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902" w:rsidRPr="00486213" w:rsidRDefault="00FF6902" w:rsidP="00FF6902">
      <w:pPr>
        <w:keepNext/>
        <w:tabs>
          <w:tab w:val="num" w:pos="0"/>
        </w:tabs>
        <w:autoSpaceDE w:val="0"/>
        <w:spacing w:line="276" w:lineRule="auto"/>
        <w:ind w:hanging="851"/>
        <w:jc w:val="both"/>
        <w:outlineLvl w:val="0"/>
        <w:rPr>
          <w:rFonts w:ascii="Arial" w:eastAsia="SimSun" w:hAnsi="Arial" w:cs="Arial"/>
          <w:b/>
          <w:bCs/>
          <w:color w:val="0000FF"/>
          <w:kern w:val="0"/>
          <w:sz w:val="22"/>
          <w:szCs w:val="22"/>
        </w:rPr>
      </w:pPr>
      <w:bookmarkStart w:id="0" w:name="_Toc116804269"/>
    </w:p>
    <w:p w:rsidR="00FF6902" w:rsidRDefault="00FF6902" w:rsidP="00FF6902">
      <w:pPr>
        <w:keepNext/>
        <w:tabs>
          <w:tab w:val="num" w:pos="0"/>
        </w:tabs>
        <w:autoSpaceDE w:val="0"/>
        <w:spacing w:line="276" w:lineRule="auto"/>
        <w:jc w:val="both"/>
        <w:outlineLvl w:val="0"/>
        <w:rPr>
          <w:rFonts w:ascii="Arial" w:eastAsia="SimSun" w:hAnsi="Arial" w:cs="Arial"/>
          <w:b/>
          <w:bCs/>
          <w:color w:val="0000FF"/>
          <w:kern w:val="0"/>
          <w:sz w:val="22"/>
          <w:szCs w:val="22"/>
        </w:rPr>
      </w:pPr>
      <w:bookmarkStart w:id="1" w:name="_Toc183605691"/>
      <w:bookmarkStart w:id="2" w:name="_GoBack"/>
      <w:bookmarkEnd w:id="0"/>
      <w:r w:rsidRPr="0007147F">
        <w:rPr>
          <w:rFonts w:ascii="Arial" w:eastAsia="SimSun" w:hAnsi="Arial" w:cs="Arial"/>
          <w:b/>
          <w:bCs/>
          <w:color w:val="0000FF"/>
          <w:kern w:val="0"/>
          <w:sz w:val="22"/>
          <w:szCs w:val="22"/>
        </w:rPr>
        <w:t xml:space="preserve">Annex 3 PCAP </w:t>
      </w:r>
      <w:r w:rsidRPr="009A2F52">
        <w:rPr>
          <w:rFonts w:ascii="Arial" w:eastAsia="SimSun" w:hAnsi="Arial" w:cs="Arial"/>
          <w:b/>
          <w:bCs/>
          <w:color w:val="0000FF"/>
          <w:kern w:val="0"/>
          <w:sz w:val="22"/>
          <w:szCs w:val="22"/>
        </w:rPr>
        <w:t>Declaració responsable el programi disposa dels requisits mínim detallat a la taula</w:t>
      </w:r>
      <w:bookmarkEnd w:id="1"/>
    </w:p>
    <w:bookmarkEnd w:id="2"/>
    <w:p w:rsidR="00FF6902" w:rsidRDefault="00FF6902" w:rsidP="00FF6902">
      <w:pPr>
        <w:pStyle w:val="Contenidodelatabla"/>
        <w:spacing w:line="276" w:lineRule="auto"/>
        <w:rPr>
          <w:rFonts w:eastAsia="SimSun"/>
        </w:rPr>
      </w:pPr>
    </w:p>
    <w:tbl>
      <w:tblPr>
        <w:tblW w:w="0" w:type="auto"/>
        <w:tblCellMar>
          <w:left w:w="70" w:type="dxa"/>
          <w:right w:w="70" w:type="dxa"/>
        </w:tblCellMar>
        <w:tblLook w:val="04A0" w:firstRow="1" w:lastRow="0" w:firstColumn="1" w:lastColumn="0" w:noHBand="0" w:noVBand="1"/>
      </w:tblPr>
      <w:tblGrid>
        <w:gridCol w:w="2720"/>
        <w:gridCol w:w="6340"/>
      </w:tblGrid>
      <w:tr w:rsidR="00FF6902" w:rsidRPr="00486213" w:rsidTr="006C7C56">
        <w:trPr>
          <w:trHeight w:val="460"/>
        </w:trPr>
        <w:tc>
          <w:tcPr>
            <w:tcW w:w="27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6902" w:rsidRPr="00486213" w:rsidRDefault="00FF6902" w:rsidP="006C7C56">
            <w:pPr>
              <w:suppressAutoHyphens w:val="0"/>
              <w:spacing w:line="276" w:lineRule="auto"/>
              <w:rPr>
                <w:rFonts w:ascii="Arial" w:eastAsia="SimSun" w:hAnsi="Arial" w:cs="Arial"/>
                <w:b/>
                <w:bCs/>
                <w:color w:val="000000"/>
                <w:kern w:val="0"/>
                <w:sz w:val="22"/>
                <w:szCs w:val="22"/>
                <w:lang w:eastAsia="es-ES"/>
              </w:rPr>
            </w:pPr>
            <w:r w:rsidRPr="00486213">
              <w:rPr>
                <w:rFonts w:ascii="Arial" w:eastAsia="SimSun" w:hAnsi="Arial" w:cs="Arial"/>
                <w:b/>
                <w:bCs/>
                <w:color w:val="000000"/>
                <w:kern w:val="0"/>
                <w:sz w:val="22"/>
                <w:szCs w:val="22"/>
                <w:lang w:eastAsia="es-ES"/>
              </w:rPr>
              <w:t xml:space="preserve">Òrgan de contractació </w:t>
            </w:r>
          </w:p>
        </w:tc>
        <w:tc>
          <w:tcPr>
            <w:tcW w:w="6446" w:type="dxa"/>
            <w:tcBorders>
              <w:top w:val="single" w:sz="4" w:space="0" w:color="auto"/>
              <w:left w:val="nil"/>
              <w:bottom w:val="single" w:sz="4" w:space="0" w:color="auto"/>
              <w:right w:val="single" w:sz="4" w:space="0" w:color="auto"/>
            </w:tcBorders>
            <w:shd w:val="clear" w:color="auto" w:fill="auto"/>
            <w:noWrap/>
            <w:vAlign w:val="center"/>
            <w:hideMark/>
          </w:tcPr>
          <w:p w:rsidR="00FF6902" w:rsidRPr="00486213" w:rsidRDefault="00FF6902" w:rsidP="006C7C56">
            <w:pPr>
              <w:suppressAutoHyphens w:val="0"/>
              <w:spacing w:line="276" w:lineRule="auto"/>
              <w:rPr>
                <w:rFonts w:ascii="Arial" w:eastAsia="SimSun" w:hAnsi="Arial" w:cs="Arial"/>
                <w:bCs/>
                <w:color w:val="000000"/>
                <w:kern w:val="0"/>
                <w:sz w:val="22"/>
                <w:szCs w:val="22"/>
                <w:lang w:eastAsia="es-ES"/>
              </w:rPr>
            </w:pPr>
            <w:r w:rsidRPr="00486213">
              <w:rPr>
                <w:rFonts w:ascii="Arial" w:eastAsia="SimSun" w:hAnsi="Arial" w:cs="Arial"/>
                <w:bCs/>
                <w:color w:val="000000"/>
                <w:kern w:val="0"/>
                <w:sz w:val="22"/>
                <w:szCs w:val="22"/>
                <w:lang w:eastAsia="es-ES"/>
              </w:rPr>
              <w:t>Ajuntament de Gavà</w:t>
            </w:r>
          </w:p>
        </w:tc>
      </w:tr>
      <w:tr w:rsidR="00FF6902" w:rsidRPr="00486213" w:rsidTr="006C7C56">
        <w:trPr>
          <w:trHeight w:val="424"/>
        </w:trPr>
        <w:tc>
          <w:tcPr>
            <w:tcW w:w="2764" w:type="dxa"/>
            <w:tcBorders>
              <w:top w:val="nil"/>
              <w:left w:val="single" w:sz="4" w:space="0" w:color="auto"/>
              <w:bottom w:val="single" w:sz="4" w:space="0" w:color="auto"/>
              <w:right w:val="single" w:sz="4" w:space="0" w:color="auto"/>
            </w:tcBorders>
            <w:shd w:val="clear" w:color="auto" w:fill="auto"/>
            <w:noWrap/>
            <w:vAlign w:val="center"/>
            <w:hideMark/>
          </w:tcPr>
          <w:p w:rsidR="00FF6902" w:rsidRPr="00486213" w:rsidRDefault="00FF6902" w:rsidP="006C7C56">
            <w:pPr>
              <w:suppressAutoHyphens w:val="0"/>
              <w:spacing w:line="276" w:lineRule="auto"/>
              <w:rPr>
                <w:rFonts w:ascii="Arial" w:eastAsia="SimSun" w:hAnsi="Arial" w:cs="Arial"/>
                <w:b/>
                <w:bCs/>
                <w:color w:val="000000"/>
                <w:kern w:val="0"/>
                <w:sz w:val="22"/>
                <w:szCs w:val="22"/>
                <w:lang w:eastAsia="es-ES"/>
              </w:rPr>
            </w:pPr>
            <w:r w:rsidRPr="00486213">
              <w:rPr>
                <w:rFonts w:ascii="Arial" w:eastAsia="SimSun" w:hAnsi="Arial" w:cs="Arial"/>
                <w:b/>
                <w:bCs/>
                <w:color w:val="000000"/>
                <w:kern w:val="0"/>
                <w:sz w:val="22"/>
                <w:szCs w:val="22"/>
                <w:lang w:eastAsia="es-ES"/>
              </w:rPr>
              <w:t xml:space="preserve">Procediment </w:t>
            </w:r>
          </w:p>
        </w:tc>
        <w:tc>
          <w:tcPr>
            <w:tcW w:w="6446" w:type="dxa"/>
            <w:tcBorders>
              <w:top w:val="nil"/>
              <w:left w:val="nil"/>
              <w:bottom w:val="single" w:sz="4" w:space="0" w:color="auto"/>
              <w:right w:val="single" w:sz="4" w:space="0" w:color="auto"/>
            </w:tcBorders>
            <w:shd w:val="clear" w:color="auto" w:fill="auto"/>
            <w:noWrap/>
            <w:vAlign w:val="center"/>
            <w:hideMark/>
          </w:tcPr>
          <w:p w:rsidR="00FF6902" w:rsidRPr="00486213" w:rsidRDefault="00FF6902" w:rsidP="006C7C56">
            <w:pPr>
              <w:suppressAutoHyphens w:val="0"/>
              <w:spacing w:line="276" w:lineRule="auto"/>
              <w:rPr>
                <w:rFonts w:ascii="Arial" w:eastAsia="SimSun" w:hAnsi="Arial" w:cs="Arial"/>
                <w:bCs/>
                <w:color w:val="000000"/>
                <w:kern w:val="0"/>
                <w:sz w:val="22"/>
                <w:szCs w:val="22"/>
                <w:lang w:eastAsia="es-ES"/>
              </w:rPr>
            </w:pPr>
            <w:r w:rsidRPr="00486213">
              <w:rPr>
                <w:rFonts w:ascii="Arial" w:eastAsia="SimSun" w:hAnsi="Arial" w:cs="Arial"/>
                <w:bCs/>
                <w:color w:val="000000"/>
                <w:kern w:val="0"/>
                <w:sz w:val="22"/>
                <w:szCs w:val="22"/>
                <w:lang w:eastAsia="es-ES"/>
              </w:rPr>
              <w:t>Obert subjecte a regulació  harmonitzada</w:t>
            </w:r>
          </w:p>
        </w:tc>
      </w:tr>
      <w:tr w:rsidR="00FF6902" w:rsidRPr="00486213" w:rsidTr="006C7C56">
        <w:trPr>
          <w:trHeight w:val="567"/>
        </w:trPr>
        <w:tc>
          <w:tcPr>
            <w:tcW w:w="2764" w:type="dxa"/>
            <w:tcBorders>
              <w:top w:val="nil"/>
              <w:left w:val="single" w:sz="4" w:space="0" w:color="auto"/>
              <w:bottom w:val="single" w:sz="4" w:space="0" w:color="auto"/>
              <w:right w:val="single" w:sz="4" w:space="0" w:color="auto"/>
            </w:tcBorders>
            <w:shd w:val="clear" w:color="auto" w:fill="auto"/>
            <w:noWrap/>
            <w:vAlign w:val="center"/>
            <w:hideMark/>
          </w:tcPr>
          <w:p w:rsidR="00FF6902" w:rsidRPr="00486213" w:rsidRDefault="00FF6902" w:rsidP="006C7C56">
            <w:pPr>
              <w:suppressAutoHyphens w:val="0"/>
              <w:spacing w:line="276" w:lineRule="auto"/>
              <w:rPr>
                <w:rFonts w:ascii="Arial" w:eastAsia="SimSun" w:hAnsi="Arial" w:cs="Arial"/>
                <w:b/>
                <w:bCs/>
                <w:color w:val="000000"/>
                <w:kern w:val="0"/>
                <w:sz w:val="22"/>
                <w:szCs w:val="22"/>
                <w:lang w:eastAsia="es-ES"/>
              </w:rPr>
            </w:pPr>
            <w:r w:rsidRPr="00486213">
              <w:rPr>
                <w:rFonts w:ascii="Arial" w:eastAsia="SimSun" w:hAnsi="Arial" w:cs="Arial"/>
                <w:b/>
                <w:bCs/>
                <w:color w:val="000000"/>
                <w:kern w:val="0"/>
                <w:sz w:val="22"/>
                <w:szCs w:val="22"/>
                <w:lang w:eastAsia="es-ES"/>
              </w:rPr>
              <w:t>Objecte de la contractació</w:t>
            </w:r>
          </w:p>
        </w:tc>
        <w:tc>
          <w:tcPr>
            <w:tcW w:w="6446" w:type="dxa"/>
            <w:tcBorders>
              <w:top w:val="nil"/>
              <w:left w:val="nil"/>
              <w:bottom w:val="single" w:sz="4" w:space="0" w:color="auto"/>
              <w:right w:val="single" w:sz="4" w:space="0" w:color="auto"/>
            </w:tcBorders>
            <w:shd w:val="clear" w:color="auto" w:fill="auto"/>
            <w:noWrap/>
            <w:vAlign w:val="center"/>
            <w:hideMark/>
          </w:tcPr>
          <w:p w:rsidR="00FF6902" w:rsidRPr="00486213" w:rsidRDefault="00FF6902" w:rsidP="006C7C56">
            <w:pPr>
              <w:suppressAutoHyphens w:val="0"/>
              <w:spacing w:line="276" w:lineRule="auto"/>
              <w:jc w:val="both"/>
              <w:rPr>
                <w:rFonts w:ascii="Arial" w:eastAsia="SimSun" w:hAnsi="Arial" w:cs="Arial"/>
                <w:bCs/>
                <w:color w:val="000000"/>
                <w:kern w:val="0"/>
                <w:sz w:val="22"/>
                <w:szCs w:val="22"/>
                <w:lang w:eastAsia="es-ES"/>
              </w:rPr>
            </w:pPr>
            <w:r w:rsidRPr="0047506D">
              <w:rPr>
                <w:rFonts w:ascii="Arial" w:eastAsia="SimSun" w:hAnsi="Arial" w:cs="Arial"/>
                <w:bCs/>
                <w:color w:val="000000"/>
                <w:kern w:val="0"/>
                <w:sz w:val="22"/>
                <w:szCs w:val="22"/>
                <w:lang w:eastAsia="es-ES"/>
              </w:rPr>
              <w:t>SUBMINISTRAMENT D’ÚS E IMPLANTACIÓ, MANTENIMENT I MILLORA D’UN SOFTWARE DE MANTENIMENT I GESTIÓ D’IMMOBLES DE L’AJUNTAMENT DE GAVÀ I LES SEVES EMPRESES MUNICIPALS</w:t>
            </w:r>
          </w:p>
        </w:tc>
      </w:tr>
      <w:tr w:rsidR="00FF6902" w:rsidRPr="00486213" w:rsidTr="006C7C56">
        <w:trPr>
          <w:trHeight w:val="584"/>
        </w:trPr>
        <w:tc>
          <w:tcPr>
            <w:tcW w:w="27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6902" w:rsidRPr="00486213" w:rsidRDefault="00FF6902" w:rsidP="006C7C56">
            <w:pPr>
              <w:suppressAutoHyphens w:val="0"/>
              <w:spacing w:line="276" w:lineRule="auto"/>
              <w:rPr>
                <w:rFonts w:ascii="Arial" w:eastAsia="SimSun" w:hAnsi="Arial" w:cs="Arial"/>
                <w:b/>
                <w:bCs/>
                <w:color w:val="000000"/>
                <w:kern w:val="0"/>
                <w:sz w:val="22"/>
                <w:szCs w:val="22"/>
                <w:lang w:eastAsia="es-ES"/>
              </w:rPr>
            </w:pPr>
            <w:r w:rsidRPr="00486213">
              <w:rPr>
                <w:rFonts w:ascii="Arial" w:eastAsia="SimSun" w:hAnsi="Arial" w:cs="Arial"/>
                <w:b/>
                <w:bCs/>
                <w:color w:val="000000"/>
                <w:kern w:val="0"/>
                <w:sz w:val="22"/>
                <w:szCs w:val="22"/>
                <w:lang w:eastAsia="es-ES"/>
              </w:rPr>
              <w:t xml:space="preserve">Núm. d'expedient i si s’escau nombre de lots: </w:t>
            </w:r>
          </w:p>
        </w:tc>
        <w:tc>
          <w:tcPr>
            <w:tcW w:w="6446" w:type="dxa"/>
            <w:tcBorders>
              <w:top w:val="single" w:sz="4" w:space="0" w:color="auto"/>
              <w:left w:val="nil"/>
              <w:bottom w:val="single" w:sz="4" w:space="0" w:color="auto"/>
              <w:right w:val="single" w:sz="4" w:space="0" w:color="auto"/>
            </w:tcBorders>
            <w:shd w:val="clear" w:color="auto" w:fill="auto"/>
            <w:noWrap/>
            <w:vAlign w:val="center"/>
            <w:hideMark/>
          </w:tcPr>
          <w:p w:rsidR="00FF6902" w:rsidRPr="00486213" w:rsidRDefault="00FF6902" w:rsidP="006C7C56">
            <w:pPr>
              <w:suppressAutoHyphens w:val="0"/>
              <w:spacing w:line="276" w:lineRule="auto"/>
              <w:jc w:val="both"/>
              <w:rPr>
                <w:rFonts w:ascii="Arial" w:eastAsia="SimSun" w:hAnsi="Arial" w:cs="Arial"/>
                <w:bCs/>
                <w:color w:val="000000"/>
                <w:kern w:val="0"/>
                <w:sz w:val="22"/>
                <w:szCs w:val="22"/>
                <w:lang w:eastAsia="es-ES"/>
              </w:rPr>
            </w:pPr>
            <w:r w:rsidRPr="0047506D">
              <w:rPr>
                <w:rFonts w:ascii="Arial" w:eastAsia="SimSun" w:hAnsi="Arial" w:cs="Arial"/>
                <w:bCs/>
                <w:color w:val="000000"/>
                <w:kern w:val="0"/>
                <w:sz w:val="22"/>
                <w:szCs w:val="22"/>
                <w:lang w:eastAsia="es-ES"/>
              </w:rPr>
              <w:t>PX SERV 35_24 (2024/00026645B)</w:t>
            </w:r>
          </w:p>
        </w:tc>
      </w:tr>
    </w:tbl>
    <w:p w:rsidR="00FF6902" w:rsidRPr="00486213" w:rsidRDefault="00FF6902" w:rsidP="00FF6902">
      <w:pPr>
        <w:spacing w:before="120" w:after="100" w:afterAutospacing="1" w:line="276" w:lineRule="auto"/>
        <w:jc w:val="both"/>
        <w:rPr>
          <w:rFonts w:ascii="Arial" w:eastAsia="SimSun" w:hAnsi="Arial" w:cs="Arial"/>
          <w:b/>
          <w:color w:val="auto"/>
          <w:kern w:val="0"/>
          <w:sz w:val="22"/>
          <w:szCs w:val="22"/>
          <w:lang w:eastAsia="ca-ES"/>
        </w:rPr>
      </w:pPr>
      <w:r w:rsidRPr="00486213">
        <w:rPr>
          <w:rFonts w:ascii="Arial" w:eastAsia="SimSun" w:hAnsi="Arial" w:cs="Arial"/>
          <w:b/>
          <w:color w:val="auto"/>
          <w:kern w:val="0"/>
          <w:sz w:val="22"/>
          <w:szCs w:val="22"/>
          <w:lang w:eastAsia="ca-ES"/>
        </w:rPr>
        <w:t>INFORMACIÓ SOBRE L’OPERADOR ECONÒMIC/LICITADOR</w:t>
      </w:r>
    </w:p>
    <w:tbl>
      <w:tblPr>
        <w:tblW w:w="9142" w:type="dxa"/>
        <w:tblCellMar>
          <w:left w:w="70" w:type="dxa"/>
          <w:right w:w="70" w:type="dxa"/>
        </w:tblCellMar>
        <w:tblLook w:val="04A0" w:firstRow="1" w:lastRow="0" w:firstColumn="1" w:lastColumn="0" w:noHBand="0" w:noVBand="1"/>
      </w:tblPr>
      <w:tblGrid>
        <w:gridCol w:w="5240"/>
        <w:gridCol w:w="3902"/>
      </w:tblGrid>
      <w:tr w:rsidR="00FF6902" w:rsidRPr="00486213" w:rsidTr="006C7C56">
        <w:trPr>
          <w:trHeight w:val="499"/>
        </w:trPr>
        <w:tc>
          <w:tcPr>
            <w:tcW w:w="5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6902" w:rsidRPr="00486213" w:rsidRDefault="00FF6902" w:rsidP="006C7C56">
            <w:pPr>
              <w:suppressAutoHyphens w:val="0"/>
              <w:spacing w:before="120" w:after="100" w:afterAutospacing="1" w:line="276" w:lineRule="auto"/>
              <w:jc w:val="both"/>
              <w:rPr>
                <w:rFonts w:ascii="Arial" w:eastAsia="SimSun" w:hAnsi="Arial" w:cs="Arial"/>
                <w:bCs/>
                <w:color w:val="000000"/>
                <w:kern w:val="0"/>
                <w:sz w:val="22"/>
                <w:szCs w:val="22"/>
                <w:lang w:eastAsia="es-ES"/>
              </w:rPr>
            </w:pPr>
            <w:r w:rsidRPr="00486213">
              <w:rPr>
                <w:rFonts w:ascii="Arial" w:eastAsia="SimSun" w:hAnsi="Arial" w:cs="Arial"/>
                <w:bCs/>
                <w:color w:val="000000"/>
                <w:kern w:val="0"/>
                <w:sz w:val="22"/>
                <w:szCs w:val="22"/>
                <w:lang w:eastAsia="es-ES"/>
              </w:rPr>
              <w:t>Nom de l'empresa</w:t>
            </w:r>
          </w:p>
        </w:tc>
        <w:tc>
          <w:tcPr>
            <w:tcW w:w="3902" w:type="dxa"/>
            <w:tcBorders>
              <w:top w:val="single" w:sz="4" w:space="0" w:color="auto"/>
              <w:left w:val="nil"/>
              <w:bottom w:val="single" w:sz="4" w:space="0" w:color="auto"/>
              <w:right w:val="single" w:sz="4" w:space="0" w:color="auto"/>
            </w:tcBorders>
            <w:shd w:val="clear" w:color="auto" w:fill="auto"/>
            <w:noWrap/>
            <w:vAlign w:val="center"/>
            <w:hideMark/>
          </w:tcPr>
          <w:p w:rsidR="00FF6902" w:rsidRPr="00486213" w:rsidRDefault="00FF6902" w:rsidP="006C7C56">
            <w:pPr>
              <w:suppressAutoHyphens w:val="0"/>
              <w:spacing w:before="120" w:after="100" w:afterAutospacing="1" w:line="276" w:lineRule="auto"/>
              <w:jc w:val="both"/>
              <w:rPr>
                <w:rFonts w:ascii="Arial" w:eastAsia="SimSun" w:hAnsi="Arial" w:cs="Arial"/>
                <w:color w:val="auto"/>
                <w:kern w:val="0"/>
                <w:sz w:val="22"/>
                <w:szCs w:val="22"/>
                <w:lang w:eastAsia="es-ES"/>
              </w:rPr>
            </w:pPr>
            <w:r w:rsidRPr="00486213">
              <w:rPr>
                <w:rFonts w:ascii="Arial" w:eastAsia="SimSun" w:hAnsi="Arial" w:cs="Arial"/>
                <w:color w:val="auto"/>
                <w:kern w:val="0"/>
                <w:sz w:val="22"/>
                <w:szCs w:val="22"/>
                <w:lang w:eastAsia="es-ES"/>
              </w:rPr>
              <w:t> </w:t>
            </w:r>
          </w:p>
        </w:tc>
      </w:tr>
      <w:tr w:rsidR="00FF6902" w:rsidRPr="00486213" w:rsidTr="006C7C56">
        <w:trPr>
          <w:trHeight w:val="432"/>
        </w:trPr>
        <w:tc>
          <w:tcPr>
            <w:tcW w:w="5240" w:type="dxa"/>
            <w:tcBorders>
              <w:top w:val="nil"/>
              <w:left w:val="single" w:sz="4" w:space="0" w:color="auto"/>
              <w:bottom w:val="single" w:sz="4" w:space="0" w:color="auto"/>
              <w:right w:val="single" w:sz="4" w:space="0" w:color="auto"/>
            </w:tcBorders>
            <w:shd w:val="clear" w:color="auto" w:fill="auto"/>
            <w:noWrap/>
            <w:vAlign w:val="center"/>
            <w:hideMark/>
          </w:tcPr>
          <w:p w:rsidR="00FF6902" w:rsidRPr="00486213" w:rsidRDefault="00FF6902" w:rsidP="006C7C56">
            <w:pPr>
              <w:suppressAutoHyphens w:val="0"/>
              <w:spacing w:before="120" w:after="100" w:afterAutospacing="1" w:line="276" w:lineRule="auto"/>
              <w:jc w:val="both"/>
              <w:rPr>
                <w:rFonts w:ascii="Arial" w:eastAsia="SimSun" w:hAnsi="Arial" w:cs="Arial"/>
                <w:bCs/>
                <w:color w:val="000000"/>
                <w:kern w:val="0"/>
                <w:sz w:val="22"/>
                <w:szCs w:val="22"/>
                <w:lang w:eastAsia="es-ES"/>
              </w:rPr>
            </w:pPr>
            <w:r w:rsidRPr="00486213">
              <w:rPr>
                <w:rFonts w:ascii="Arial" w:eastAsia="SimSun" w:hAnsi="Arial" w:cs="Arial"/>
                <w:bCs/>
                <w:color w:val="000000"/>
                <w:kern w:val="0"/>
                <w:sz w:val="22"/>
                <w:szCs w:val="22"/>
                <w:lang w:eastAsia="es-ES"/>
              </w:rPr>
              <w:t xml:space="preserve">NIF  </w:t>
            </w:r>
          </w:p>
        </w:tc>
        <w:tc>
          <w:tcPr>
            <w:tcW w:w="3902" w:type="dxa"/>
            <w:tcBorders>
              <w:top w:val="nil"/>
              <w:left w:val="nil"/>
              <w:bottom w:val="single" w:sz="4" w:space="0" w:color="auto"/>
              <w:right w:val="single" w:sz="4" w:space="0" w:color="auto"/>
            </w:tcBorders>
            <w:shd w:val="clear" w:color="auto" w:fill="auto"/>
            <w:noWrap/>
            <w:vAlign w:val="center"/>
            <w:hideMark/>
          </w:tcPr>
          <w:p w:rsidR="00FF6902" w:rsidRPr="00486213" w:rsidRDefault="00FF6902" w:rsidP="006C7C56">
            <w:pPr>
              <w:suppressAutoHyphens w:val="0"/>
              <w:spacing w:before="120" w:after="100" w:afterAutospacing="1" w:line="276" w:lineRule="auto"/>
              <w:jc w:val="both"/>
              <w:rPr>
                <w:rFonts w:ascii="Arial" w:eastAsia="SimSun" w:hAnsi="Arial" w:cs="Arial"/>
                <w:color w:val="auto"/>
                <w:kern w:val="0"/>
                <w:sz w:val="22"/>
                <w:szCs w:val="22"/>
                <w:lang w:eastAsia="es-ES"/>
              </w:rPr>
            </w:pPr>
            <w:r w:rsidRPr="00486213">
              <w:rPr>
                <w:rFonts w:ascii="Arial" w:eastAsia="SimSun" w:hAnsi="Arial" w:cs="Arial"/>
                <w:color w:val="auto"/>
                <w:kern w:val="0"/>
                <w:sz w:val="22"/>
                <w:szCs w:val="22"/>
                <w:lang w:eastAsia="es-ES"/>
              </w:rPr>
              <w:t> </w:t>
            </w:r>
          </w:p>
        </w:tc>
      </w:tr>
      <w:tr w:rsidR="00FF6902" w:rsidRPr="00486213" w:rsidTr="006C7C56">
        <w:trPr>
          <w:trHeight w:val="499"/>
        </w:trPr>
        <w:tc>
          <w:tcPr>
            <w:tcW w:w="5240" w:type="dxa"/>
            <w:tcBorders>
              <w:top w:val="nil"/>
              <w:left w:val="single" w:sz="4" w:space="0" w:color="auto"/>
              <w:bottom w:val="single" w:sz="4" w:space="0" w:color="auto"/>
              <w:right w:val="single" w:sz="4" w:space="0" w:color="auto"/>
            </w:tcBorders>
            <w:shd w:val="clear" w:color="auto" w:fill="auto"/>
            <w:noWrap/>
            <w:vAlign w:val="center"/>
            <w:hideMark/>
          </w:tcPr>
          <w:p w:rsidR="00FF6902" w:rsidRPr="00486213" w:rsidRDefault="00FF6902" w:rsidP="006C7C56">
            <w:pPr>
              <w:suppressAutoHyphens w:val="0"/>
              <w:spacing w:before="120" w:after="100" w:afterAutospacing="1" w:line="276" w:lineRule="auto"/>
              <w:jc w:val="both"/>
              <w:rPr>
                <w:rFonts w:ascii="Arial" w:eastAsia="SimSun" w:hAnsi="Arial" w:cs="Arial"/>
                <w:bCs/>
                <w:color w:val="000000"/>
                <w:kern w:val="0"/>
                <w:sz w:val="22"/>
                <w:szCs w:val="22"/>
                <w:lang w:eastAsia="es-ES"/>
              </w:rPr>
            </w:pPr>
            <w:r w:rsidRPr="00486213">
              <w:rPr>
                <w:rFonts w:ascii="Arial" w:eastAsia="SimSun" w:hAnsi="Arial" w:cs="Arial"/>
                <w:bCs/>
                <w:color w:val="000000"/>
                <w:kern w:val="0"/>
                <w:sz w:val="22"/>
                <w:szCs w:val="22"/>
                <w:lang w:eastAsia="es-ES"/>
              </w:rPr>
              <w:t>Adreça Postal</w:t>
            </w:r>
          </w:p>
        </w:tc>
        <w:tc>
          <w:tcPr>
            <w:tcW w:w="3902" w:type="dxa"/>
            <w:tcBorders>
              <w:top w:val="nil"/>
              <w:left w:val="nil"/>
              <w:bottom w:val="single" w:sz="4" w:space="0" w:color="auto"/>
              <w:right w:val="single" w:sz="4" w:space="0" w:color="auto"/>
            </w:tcBorders>
            <w:shd w:val="clear" w:color="auto" w:fill="auto"/>
            <w:noWrap/>
            <w:vAlign w:val="center"/>
            <w:hideMark/>
          </w:tcPr>
          <w:p w:rsidR="00FF6902" w:rsidRPr="00486213" w:rsidRDefault="00FF6902" w:rsidP="006C7C56">
            <w:pPr>
              <w:suppressAutoHyphens w:val="0"/>
              <w:spacing w:before="120" w:after="100" w:afterAutospacing="1" w:line="276" w:lineRule="auto"/>
              <w:jc w:val="both"/>
              <w:rPr>
                <w:rFonts w:ascii="Arial" w:eastAsia="SimSun" w:hAnsi="Arial" w:cs="Arial"/>
                <w:color w:val="auto"/>
                <w:kern w:val="0"/>
                <w:sz w:val="22"/>
                <w:szCs w:val="22"/>
                <w:lang w:eastAsia="es-ES"/>
              </w:rPr>
            </w:pPr>
            <w:r w:rsidRPr="00486213">
              <w:rPr>
                <w:rFonts w:ascii="Arial" w:eastAsia="SimSun" w:hAnsi="Arial" w:cs="Arial"/>
                <w:color w:val="auto"/>
                <w:kern w:val="0"/>
                <w:sz w:val="22"/>
                <w:szCs w:val="22"/>
                <w:lang w:eastAsia="es-ES"/>
              </w:rPr>
              <w:t> </w:t>
            </w:r>
          </w:p>
        </w:tc>
      </w:tr>
      <w:tr w:rsidR="00FF6902" w:rsidRPr="00486213" w:rsidTr="006C7C56">
        <w:trPr>
          <w:trHeight w:val="499"/>
        </w:trPr>
        <w:tc>
          <w:tcPr>
            <w:tcW w:w="5240" w:type="dxa"/>
            <w:tcBorders>
              <w:top w:val="nil"/>
              <w:left w:val="single" w:sz="4" w:space="0" w:color="auto"/>
              <w:bottom w:val="single" w:sz="4" w:space="0" w:color="auto"/>
              <w:right w:val="single" w:sz="4" w:space="0" w:color="auto"/>
            </w:tcBorders>
            <w:shd w:val="clear" w:color="auto" w:fill="auto"/>
            <w:noWrap/>
            <w:vAlign w:val="center"/>
            <w:hideMark/>
          </w:tcPr>
          <w:p w:rsidR="00FF6902" w:rsidRPr="00486213" w:rsidRDefault="00FF6902" w:rsidP="006C7C56">
            <w:pPr>
              <w:suppressAutoHyphens w:val="0"/>
              <w:spacing w:before="120" w:after="100" w:afterAutospacing="1" w:line="276" w:lineRule="auto"/>
              <w:jc w:val="both"/>
              <w:rPr>
                <w:rFonts w:ascii="Arial" w:eastAsia="SimSun" w:hAnsi="Arial" w:cs="Arial"/>
                <w:bCs/>
                <w:color w:val="000000"/>
                <w:kern w:val="0"/>
                <w:sz w:val="22"/>
                <w:szCs w:val="22"/>
                <w:lang w:eastAsia="es-ES"/>
              </w:rPr>
            </w:pPr>
            <w:r w:rsidRPr="00486213">
              <w:rPr>
                <w:rFonts w:ascii="Arial" w:eastAsia="SimSun" w:hAnsi="Arial" w:cs="Arial"/>
                <w:bCs/>
                <w:color w:val="000000"/>
                <w:kern w:val="0"/>
                <w:sz w:val="22"/>
                <w:szCs w:val="22"/>
                <w:lang w:eastAsia="es-ES"/>
              </w:rPr>
              <w:t xml:space="preserve">Persona o persones de contacte: </w:t>
            </w:r>
          </w:p>
        </w:tc>
        <w:tc>
          <w:tcPr>
            <w:tcW w:w="3902" w:type="dxa"/>
            <w:tcBorders>
              <w:top w:val="nil"/>
              <w:left w:val="nil"/>
              <w:bottom w:val="single" w:sz="4" w:space="0" w:color="auto"/>
              <w:right w:val="single" w:sz="4" w:space="0" w:color="auto"/>
            </w:tcBorders>
            <w:shd w:val="clear" w:color="auto" w:fill="auto"/>
            <w:noWrap/>
            <w:vAlign w:val="center"/>
            <w:hideMark/>
          </w:tcPr>
          <w:p w:rsidR="00FF6902" w:rsidRPr="00486213" w:rsidRDefault="00FF6902" w:rsidP="006C7C56">
            <w:pPr>
              <w:suppressAutoHyphens w:val="0"/>
              <w:spacing w:before="120" w:after="100" w:afterAutospacing="1" w:line="276" w:lineRule="auto"/>
              <w:jc w:val="both"/>
              <w:rPr>
                <w:rFonts w:ascii="Arial" w:eastAsia="SimSun" w:hAnsi="Arial" w:cs="Arial"/>
                <w:color w:val="auto"/>
                <w:kern w:val="0"/>
                <w:sz w:val="22"/>
                <w:szCs w:val="22"/>
                <w:lang w:eastAsia="es-ES"/>
              </w:rPr>
            </w:pPr>
            <w:r w:rsidRPr="00486213">
              <w:rPr>
                <w:rFonts w:ascii="Arial" w:eastAsia="SimSun" w:hAnsi="Arial" w:cs="Arial"/>
                <w:color w:val="auto"/>
                <w:kern w:val="0"/>
                <w:sz w:val="22"/>
                <w:szCs w:val="22"/>
                <w:lang w:eastAsia="es-ES"/>
              </w:rPr>
              <w:t> </w:t>
            </w:r>
          </w:p>
        </w:tc>
      </w:tr>
      <w:tr w:rsidR="00FF6902" w:rsidRPr="00486213" w:rsidTr="006C7C56">
        <w:trPr>
          <w:trHeight w:val="381"/>
        </w:trPr>
        <w:tc>
          <w:tcPr>
            <w:tcW w:w="5240" w:type="dxa"/>
            <w:tcBorders>
              <w:top w:val="nil"/>
              <w:left w:val="single" w:sz="4" w:space="0" w:color="auto"/>
              <w:bottom w:val="single" w:sz="4" w:space="0" w:color="auto"/>
              <w:right w:val="single" w:sz="4" w:space="0" w:color="auto"/>
            </w:tcBorders>
            <w:shd w:val="clear" w:color="auto" w:fill="auto"/>
            <w:noWrap/>
            <w:vAlign w:val="center"/>
            <w:hideMark/>
          </w:tcPr>
          <w:p w:rsidR="00FF6902" w:rsidRPr="00486213" w:rsidRDefault="00FF6902" w:rsidP="006C7C56">
            <w:pPr>
              <w:suppressAutoHyphens w:val="0"/>
              <w:spacing w:before="120" w:after="100" w:afterAutospacing="1" w:line="276" w:lineRule="auto"/>
              <w:jc w:val="both"/>
              <w:rPr>
                <w:rFonts w:ascii="Arial" w:eastAsia="SimSun" w:hAnsi="Arial" w:cs="Arial"/>
                <w:bCs/>
                <w:color w:val="000000"/>
                <w:kern w:val="0"/>
                <w:sz w:val="22"/>
                <w:szCs w:val="22"/>
                <w:lang w:eastAsia="es-ES"/>
              </w:rPr>
            </w:pPr>
            <w:r w:rsidRPr="00486213">
              <w:rPr>
                <w:rFonts w:ascii="Arial" w:eastAsia="SimSun" w:hAnsi="Arial" w:cs="Arial"/>
                <w:bCs/>
                <w:color w:val="000000"/>
                <w:kern w:val="0"/>
                <w:sz w:val="22"/>
                <w:szCs w:val="22"/>
                <w:lang w:eastAsia="es-ES"/>
              </w:rPr>
              <w:t xml:space="preserve">Telèfon </w:t>
            </w:r>
          </w:p>
        </w:tc>
        <w:tc>
          <w:tcPr>
            <w:tcW w:w="3902" w:type="dxa"/>
            <w:tcBorders>
              <w:top w:val="nil"/>
              <w:left w:val="nil"/>
              <w:bottom w:val="single" w:sz="4" w:space="0" w:color="auto"/>
              <w:right w:val="single" w:sz="4" w:space="0" w:color="auto"/>
            </w:tcBorders>
            <w:shd w:val="clear" w:color="auto" w:fill="auto"/>
            <w:noWrap/>
            <w:vAlign w:val="center"/>
            <w:hideMark/>
          </w:tcPr>
          <w:p w:rsidR="00FF6902" w:rsidRPr="00486213" w:rsidRDefault="00FF6902" w:rsidP="006C7C56">
            <w:pPr>
              <w:suppressAutoHyphens w:val="0"/>
              <w:spacing w:before="120" w:after="100" w:afterAutospacing="1" w:line="276" w:lineRule="auto"/>
              <w:jc w:val="both"/>
              <w:rPr>
                <w:rFonts w:ascii="Arial" w:eastAsia="SimSun" w:hAnsi="Arial" w:cs="Arial"/>
                <w:color w:val="auto"/>
                <w:kern w:val="0"/>
                <w:sz w:val="22"/>
                <w:szCs w:val="22"/>
                <w:lang w:eastAsia="es-ES"/>
              </w:rPr>
            </w:pPr>
            <w:r w:rsidRPr="00486213">
              <w:rPr>
                <w:rFonts w:ascii="Arial" w:eastAsia="SimSun" w:hAnsi="Arial" w:cs="Arial"/>
                <w:color w:val="auto"/>
                <w:kern w:val="0"/>
                <w:sz w:val="22"/>
                <w:szCs w:val="22"/>
                <w:lang w:eastAsia="es-ES"/>
              </w:rPr>
              <w:t> </w:t>
            </w:r>
          </w:p>
        </w:tc>
      </w:tr>
      <w:tr w:rsidR="00FF6902" w:rsidRPr="00486213" w:rsidTr="006C7C56">
        <w:trPr>
          <w:trHeight w:val="416"/>
        </w:trPr>
        <w:tc>
          <w:tcPr>
            <w:tcW w:w="5240" w:type="dxa"/>
            <w:tcBorders>
              <w:top w:val="nil"/>
              <w:left w:val="single" w:sz="4" w:space="0" w:color="auto"/>
              <w:bottom w:val="single" w:sz="4" w:space="0" w:color="auto"/>
              <w:right w:val="single" w:sz="4" w:space="0" w:color="auto"/>
            </w:tcBorders>
            <w:shd w:val="clear" w:color="auto" w:fill="auto"/>
            <w:noWrap/>
            <w:vAlign w:val="center"/>
            <w:hideMark/>
          </w:tcPr>
          <w:p w:rsidR="00FF6902" w:rsidRPr="00486213" w:rsidRDefault="00FF6902" w:rsidP="006C7C56">
            <w:pPr>
              <w:suppressAutoHyphens w:val="0"/>
              <w:spacing w:before="120" w:after="100" w:afterAutospacing="1" w:line="276" w:lineRule="auto"/>
              <w:jc w:val="both"/>
              <w:rPr>
                <w:rFonts w:ascii="Arial" w:eastAsia="SimSun" w:hAnsi="Arial" w:cs="Arial"/>
                <w:bCs/>
                <w:color w:val="000000"/>
                <w:kern w:val="0"/>
                <w:sz w:val="22"/>
                <w:szCs w:val="22"/>
                <w:lang w:eastAsia="es-ES"/>
              </w:rPr>
            </w:pPr>
            <w:r w:rsidRPr="00486213">
              <w:rPr>
                <w:rFonts w:ascii="Arial" w:eastAsia="SimSun" w:hAnsi="Arial" w:cs="Arial"/>
                <w:bCs/>
                <w:color w:val="000000"/>
                <w:kern w:val="0"/>
                <w:sz w:val="22"/>
                <w:szCs w:val="22"/>
                <w:lang w:eastAsia="es-ES"/>
              </w:rPr>
              <w:t xml:space="preserve">Correu electrònic </w:t>
            </w:r>
          </w:p>
        </w:tc>
        <w:tc>
          <w:tcPr>
            <w:tcW w:w="3902" w:type="dxa"/>
            <w:tcBorders>
              <w:top w:val="nil"/>
              <w:left w:val="nil"/>
              <w:bottom w:val="single" w:sz="4" w:space="0" w:color="auto"/>
              <w:right w:val="single" w:sz="4" w:space="0" w:color="auto"/>
            </w:tcBorders>
            <w:shd w:val="clear" w:color="auto" w:fill="auto"/>
            <w:noWrap/>
            <w:vAlign w:val="center"/>
            <w:hideMark/>
          </w:tcPr>
          <w:p w:rsidR="00FF6902" w:rsidRPr="00486213" w:rsidRDefault="00FF6902" w:rsidP="006C7C56">
            <w:pPr>
              <w:suppressAutoHyphens w:val="0"/>
              <w:spacing w:before="120" w:after="100" w:afterAutospacing="1" w:line="276" w:lineRule="auto"/>
              <w:jc w:val="both"/>
              <w:rPr>
                <w:rFonts w:ascii="Arial" w:eastAsia="SimSun" w:hAnsi="Arial" w:cs="Arial"/>
                <w:color w:val="auto"/>
                <w:kern w:val="0"/>
                <w:sz w:val="22"/>
                <w:szCs w:val="22"/>
                <w:lang w:eastAsia="es-ES"/>
              </w:rPr>
            </w:pPr>
            <w:r w:rsidRPr="00486213">
              <w:rPr>
                <w:rFonts w:ascii="Arial" w:eastAsia="SimSun" w:hAnsi="Arial" w:cs="Arial"/>
                <w:color w:val="auto"/>
                <w:kern w:val="0"/>
                <w:sz w:val="22"/>
                <w:szCs w:val="22"/>
                <w:lang w:eastAsia="es-ES"/>
              </w:rPr>
              <w:t> </w:t>
            </w:r>
          </w:p>
        </w:tc>
      </w:tr>
      <w:tr w:rsidR="00FF6902" w:rsidRPr="00486213" w:rsidTr="006C7C56">
        <w:trPr>
          <w:trHeight w:val="422"/>
        </w:trPr>
        <w:tc>
          <w:tcPr>
            <w:tcW w:w="5240" w:type="dxa"/>
            <w:tcBorders>
              <w:top w:val="nil"/>
              <w:left w:val="single" w:sz="4" w:space="0" w:color="auto"/>
              <w:bottom w:val="single" w:sz="4" w:space="0" w:color="auto"/>
              <w:right w:val="single" w:sz="4" w:space="0" w:color="auto"/>
            </w:tcBorders>
            <w:shd w:val="clear" w:color="auto" w:fill="auto"/>
            <w:noWrap/>
            <w:vAlign w:val="center"/>
            <w:hideMark/>
          </w:tcPr>
          <w:p w:rsidR="00FF6902" w:rsidRPr="00486213" w:rsidRDefault="00FF6902" w:rsidP="006C7C56">
            <w:pPr>
              <w:suppressAutoHyphens w:val="0"/>
              <w:spacing w:before="120" w:after="100" w:afterAutospacing="1" w:line="276" w:lineRule="auto"/>
              <w:jc w:val="both"/>
              <w:rPr>
                <w:rFonts w:ascii="Arial" w:eastAsia="SimSun" w:hAnsi="Arial" w:cs="Arial"/>
                <w:bCs/>
                <w:color w:val="000000"/>
                <w:kern w:val="0"/>
                <w:sz w:val="22"/>
                <w:szCs w:val="22"/>
                <w:lang w:eastAsia="es-ES"/>
              </w:rPr>
            </w:pPr>
            <w:r w:rsidRPr="00486213">
              <w:rPr>
                <w:rFonts w:ascii="Arial" w:eastAsia="SimSun" w:hAnsi="Arial" w:cs="Arial"/>
                <w:bCs/>
                <w:color w:val="000000"/>
                <w:kern w:val="0"/>
                <w:sz w:val="22"/>
                <w:szCs w:val="22"/>
                <w:lang w:eastAsia="es-ES"/>
              </w:rPr>
              <w:t xml:space="preserve">Adreça d'Internet si es disposa </w:t>
            </w:r>
          </w:p>
        </w:tc>
        <w:tc>
          <w:tcPr>
            <w:tcW w:w="3902" w:type="dxa"/>
            <w:tcBorders>
              <w:top w:val="nil"/>
              <w:left w:val="nil"/>
              <w:bottom w:val="single" w:sz="4" w:space="0" w:color="auto"/>
              <w:right w:val="single" w:sz="4" w:space="0" w:color="auto"/>
            </w:tcBorders>
            <w:shd w:val="clear" w:color="auto" w:fill="auto"/>
            <w:noWrap/>
            <w:vAlign w:val="center"/>
            <w:hideMark/>
          </w:tcPr>
          <w:p w:rsidR="00FF6902" w:rsidRPr="00486213" w:rsidRDefault="00FF6902" w:rsidP="006C7C56">
            <w:pPr>
              <w:suppressAutoHyphens w:val="0"/>
              <w:spacing w:before="120" w:after="100" w:afterAutospacing="1" w:line="276" w:lineRule="auto"/>
              <w:jc w:val="both"/>
              <w:rPr>
                <w:rFonts w:ascii="Arial" w:eastAsia="SimSun" w:hAnsi="Arial" w:cs="Arial"/>
                <w:color w:val="auto"/>
                <w:kern w:val="0"/>
                <w:sz w:val="22"/>
                <w:szCs w:val="22"/>
                <w:lang w:eastAsia="es-ES"/>
              </w:rPr>
            </w:pPr>
            <w:r w:rsidRPr="00486213">
              <w:rPr>
                <w:rFonts w:ascii="Arial" w:eastAsia="SimSun" w:hAnsi="Arial" w:cs="Arial"/>
                <w:color w:val="auto"/>
                <w:kern w:val="0"/>
                <w:sz w:val="22"/>
                <w:szCs w:val="22"/>
                <w:lang w:eastAsia="es-ES"/>
              </w:rPr>
              <w:t> </w:t>
            </w:r>
          </w:p>
        </w:tc>
      </w:tr>
    </w:tbl>
    <w:p w:rsidR="00FF6902" w:rsidRPr="00486213" w:rsidRDefault="00FF6902" w:rsidP="00FF6902">
      <w:pPr>
        <w:spacing w:before="120" w:after="100" w:afterAutospacing="1" w:line="276" w:lineRule="auto"/>
        <w:jc w:val="both"/>
        <w:rPr>
          <w:rFonts w:ascii="Arial" w:eastAsia="SimSun" w:hAnsi="Arial" w:cs="Arial"/>
          <w:b/>
          <w:color w:val="auto"/>
          <w:kern w:val="0"/>
          <w:sz w:val="22"/>
          <w:szCs w:val="22"/>
          <w:lang w:eastAsia="ca-ES"/>
        </w:rPr>
      </w:pPr>
      <w:r w:rsidRPr="00486213">
        <w:rPr>
          <w:rFonts w:ascii="Arial" w:eastAsia="SimSun" w:hAnsi="Arial" w:cs="Arial"/>
          <w:b/>
          <w:color w:val="auto"/>
          <w:kern w:val="0"/>
          <w:sz w:val="22"/>
          <w:szCs w:val="22"/>
          <w:lang w:eastAsia="ca-ES"/>
        </w:rPr>
        <w:t>INFORMACIÓ SOBRE EL/LA REPRESENTANT DE L’EMPRESA LICITADORA</w:t>
      </w:r>
    </w:p>
    <w:tbl>
      <w:tblPr>
        <w:tblW w:w="9067" w:type="dxa"/>
        <w:tblCellMar>
          <w:left w:w="70" w:type="dxa"/>
          <w:right w:w="70" w:type="dxa"/>
        </w:tblCellMar>
        <w:tblLook w:val="04A0" w:firstRow="1" w:lastRow="0" w:firstColumn="1" w:lastColumn="0" w:noHBand="0" w:noVBand="1"/>
      </w:tblPr>
      <w:tblGrid>
        <w:gridCol w:w="6166"/>
        <w:gridCol w:w="2901"/>
      </w:tblGrid>
      <w:tr w:rsidR="00FF6902" w:rsidRPr="00486213" w:rsidTr="006C7C56">
        <w:trPr>
          <w:trHeight w:val="585"/>
        </w:trPr>
        <w:tc>
          <w:tcPr>
            <w:tcW w:w="61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6902" w:rsidRPr="00486213" w:rsidRDefault="00FF6902" w:rsidP="006C7C56">
            <w:pPr>
              <w:suppressAutoHyphens w:val="0"/>
              <w:spacing w:before="120" w:after="100" w:afterAutospacing="1" w:line="276" w:lineRule="auto"/>
              <w:jc w:val="both"/>
              <w:rPr>
                <w:rFonts w:ascii="Arial" w:eastAsia="SimSun" w:hAnsi="Arial" w:cs="Arial"/>
                <w:bCs/>
                <w:color w:val="000000"/>
                <w:kern w:val="0"/>
                <w:sz w:val="22"/>
                <w:szCs w:val="22"/>
                <w:lang w:eastAsia="es-ES"/>
              </w:rPr>
            </w:pPr>
            <w:r w:rsidRPr="00486213">
              <w:rPr>
                <w:rFonts w:ascii="Arial" w:eastAsia="SimSun" w:hAnsi="Arial" w:cs="Arial"/>
                <w:bCs/>
                <w:color w:val="000000"/>
                <w:kern w:val="0"/>
                <w:sz w:val="22"/>
                <w:szCs w:val="22"/>
                <w:lang w:eastAsia="es-ES"/>
              </w:rPr>
              <w:t xml:space="preserve">Nom i cognom: </w:t>
            </w:r>
          </w:p>
        </w:tc>
        <w:tc>
          <w:tcPr>
            <w:tcW w:w="2901" w:type="dxa"/>
            <w:tcBorders>
              <w:top w:val="single" w:sz="4" w:space="0" w:color="auto"/>
              <w:left w:val="nil"/>
              <w:bottom w:val="single" w:sz="4" w:space="0" w:color="auto"/>
              <w:right w:val="single" w:sz="4" w:space="0" w:color="auto"/>
            </w:tcBorders>
            <w:shd w:val="clear" w:color="auto" w:fill="auto"/>
            <w:noWrap/>
            <w:vAlign w:val="center"/>
            <w:hideMark/>
          </w:tcPr>
          <w:p w:rsidR="00FF6902" w:rsidRPr="00486213" w:rsidRDefault="00FF6902" w:rsidP="006C7C56">
            <w:pPr>
              <w:suppressAutoHyphens w:val="0"/>
              <w:spacing w:before="120" w:after="100" w:afterAutospacing="1" w:line="276" w:lineRule="auto"/>
              <w:jc w:val="both"/>
              <w:rPr>
                <w:rFonts w:ascii="Arial" w:eastAsia="SimSun" w:hAnsi="Arial" w:cs="Arial"/>
                <w:bCs/>
                <w:color w:val="000000"/>
                <w:kern w:val="0"/>
                <w:sz w:val="22"/>
                <w:szCs w:val="22"/>
                <w:lang w:eastAsia="es-ES"/>
              </w:rPr>
            </w:pPr>
            <w:r w:rsidRPr="00486213">
              <w:rPr>
                <w:rFonts w:ascii="Arial" w:eastAsia="SimSun" w:hAnsi="Arial" w:cs="Arial"/>
                <w:bCs/>
                <w:color w:val="000000"/>
                <w:kern w:val="0"/>
                <w:sz w:val="22"/>
                <w:szCs w:val="22"/>
                <w:lang w:eastAsia="es-ES"/>
              </w:rPr>
              <w:t> </w:t>
            </w:r>
          </w:p>
        </w:tc>
      </w:tr>
      <w:tr w:rsidR="00FF6902" w:rsidRPr="00486213" w:rsidTr="006C7C56">
        <w:trPr>
          <w:trHeight w:val="404"/>
        </w:trPr>
        <w:tc>
          <w:tcPr>
            <w:tcW w:w="6166" w:type="dxa"/>
            <w:tcBorders>
              <w:top w:val="nil"/>
              <w:left w:val="single" w:sz="4" w:space="0" w:color="auto"/>
              <w:bottom w:val="single" w:sz="4" w:space="0" w:color="auto"/>
              <w:right w:val="single" w:sz="4" w:space="0" w:color="auto"/>
            </w:tcBorders>
            <w:shd w:val="clear" w:color="auto" w:fill="auto"/>
            <w:vAlign w:val="center"/>
            <w:hideMark/>
          </w:tcPr>
          <w:p w:rsidR="00FF6902" w:rsidRPr="00486213" w:rsidRDefault="00FF6902" w:rsidP="006C7C56">
            <w:pPr>
              <w:suppressAutoHyphens w:val="0"/>
              <w:spacing w:before="120" w:after="100" w:afterAutospacing="1" w:line="276" w:lineRule="auto"/>
              <w:jc w:val="both"/>
              <w:rPr>
                <w:rFonts w:ascii="Arial" w:eastAsia="SimSun" w:hAnsi="Arial" w:cs="Arial"/>
                <w:bCs/>
                <w:color w:val="000000"/>
                <w:kern w:val="0"/>
                <w:sz w:val="22"/>
                <w:szCs w:val="22"/>
                <w:lang w:eastAsia="es-ES"/>
              </w:rPr>
            </w:pPr>
            <w:r w:rsidRPr="00486213">
              <w:rPr>
                <w:rFonts w:ascii="Arial" w:eastAsia="SimSun" w:hAnsi="Arial" w:cs="Arial"/>
                <w:bCs/>
                <w:color w:val="000000"/>
                <w:kern w:val="0"/>
                <w:sz w:val="22"/>
                <w:szCs w:val="22"/>
                <w:lang w:eastAsia="es-ES"/>
              </w:rPr>
              <w:t xml:space="preserve">Data i lloc de naixement si no figura en el RELI o ROLECE: </w:t>
            </w:r>
          </w:p>
        </w:tc>
        <w:tc>
          <w:tcPr>
            <w:tcW w:w="2901" w:type="dxa"/>
            <w:tcBorders>
              <w:top w:val="nil"/>
              <w:left w:val="nil"/>
              <w:bottom w:val="single" w:sz="4" w:space="0" w:color="auto"/>
              <w:right w:val="single" w:sz="4" w:space="0" w:color="auto"/>
            </w:tcBorders>
            <w:shd w:val="clear" w:color="auto" w:fill="auto"/>
            <w:noWrap/>
            <w:vAlign w:val="center"/>
            <w:hideMark/>
          </w:tcPr>
          <w:p w:rsidR="00FF6902" w:rsidRPr="00486213" w:rsidRDefault="00FF6902" w:rsidP="006C7C56">
            <w:pPr>
              <w:suppressAutoHyphens w:val="0"/>
              <w:spacing w:before="120" w:after="100" w:afterAutospacing="1" w:line="276" w:lineRule="auto"/>
              <w:jc w:val="both"/>
              <w:rPr>
                <w:rFonts w:ascii="Arial" w:eastAsia="SimSun" w:hAnsi="Arial" w:cs="Arial"/>
                <w:bCs/>
                <w:color w:val="000000"/>
                <w:kern w:val="0"/>
                <w:sz w:val="22"/>
                <w:szCs w:val="22"/>
                <w:lang w:eastAsia="es-ES"/>
              </w:rPr>
            </w:pPr>
            <w:r w:rsidRPr="00486213">
              <w:rPr>
                <w:rFonts w:ascii="Arial" w:eastAsia="SimSun" w:hAnsi="Arial" w:cs="Arial"/>
                <w:bCs/>
                <w:color w:val="000000"/>
                <w:kern w:val="0"/>
                <w:sz w:val="22"/>
                <w:szCs w:val="22"/>
                <w:lang w:eastAsia="es-ES"/>
              </w:rPr>
              <w:t> </w:t>
            </w:r>
          </w:p>
        </w:tc>
      </w:tr>
      <w:tr w:rsidR="00FF6902" w:rsidRPr="00486213" w:rsidTr="006C7C56">
        <w:trPr>
          <w:trHeight w:val="712"/>
        </w:trPr>
        <w:tc>
          <w:tcPr>
            <w:tcW w:w="6166" w:type="dxa"/>
            <w:tcBorders>
              <w:top w:val="nil"/>
              <w:left w:val="single" w:sz="4" w:space="0" w:color="auto"/>
              <w:bottom w:val="single" w:sz="4" w:space="0" w:color="auto"/>
              <w:right w:val="single" w:sz="4" w:space="0" w:color="auto"/>
            </w:tcBorders>
            <w:shd w:val="clear" w:color="auto" w:fill="auto"/>
            <w:vAlign w:val="center"/>
            <w:hideMark/>
          </w:tcPr>
          <w:p w:rsidR="00FF6902" w:rsidRPr="00486213" w:rsidRDefault="00FF6902" w:rsidP="006C7C56">
            <w:pPr>
              <w:suppressAutoHyphens w:val="0"/>
              <w:spacing w:before="120" w:after="100" w:afterAutospacing="1" w:line="276" w:lineRule="auto"/>
              <w:jc w:val="both"/>
              <w:rPr>
                <w:rFonts w:ascii="Arial" w:eastAsia="SimSun" w:hAnsi="Arial" w:cs="Arial"/>
                <w:bCs/>
                <w:color w:val="000000"/>
                <w:kern w:val="0"/>
                <w:sz w:val="22"/>
                <w:szCs w:val="22"/>
                <w:lang w:eastAsia="es-ES"/>
              </w:rPr>
            </w:pPr>
            <w:r w:rsidRPr="00486213">
              <w:rPr>
                <w:rFonts w:ascii="Arial" w:eastAsia="SimSun" w:hAnsi="Arial" w:cs="Arial"/>
                <w:bCs/>
                <w:color w:val="000000"/>
                <w:kern w:val="0"/>
                <w:sz w:val="22"/>
                <w:szCs w:val="22"/>
                <w:lang w:eastAsia="es-ES"/>
              </w:rPr>
              <w:t xml:space="preserve">Càrrec o capacitat en què actua: (administrador únic, solidari o mancomunat, apoderat solidari o mancomunat) </w:t>
            </w:r>
          </w:p>
        </w:tc>
        <w:tc>
          <w:tcPr>
            <w:tcW w:w="2901" w:type="dxa"/>
            <w:tcBorders>
              <w:top w:val="nil"/>
              <w:left w:val="nil"/>
              <w:bottom w:val="single" w:sz="4" w:space="0" w:color="auto"/>
              <w:right w:val="single" w:sz="4" w:space="0" w:color="auto"/>
            </w:tcBorders>
            <w:shd w:val="clear" w:color="auto" w:fill="auto"/>
            <w:noWrap/>
            <w:vAlign w:val="center"/>
            <w:hideMark/>
          </w:tcPr>
          <w:p w:rsidR="00FF6902" w:rsidRPr="00486213" w:rsidRDefault="00FF6902" w:rsidP="006C7C56">
            <w:pPr>
              <w:suppressAutoHyphens w:val="0"/>
              <w:spacing w:before="120" w:after="100" w:afterAutospacing="1" w:line="276" w:lineRule="auto"/>
              <w:jc w:val="both"/>
              <w:rPr>
                <w:rFonts w:ascii="Arial" w:eastAsia="SimSun" w:hAnsi="Arial" w:cs="Arial"/>
                <w:bCs/>
                <w:color w:val="000000"/>
                <w:kern w:val="0"/>
                <w:sz w:val="22"/>
                <w:szCs w:val="22"/>
                <w:lang w:eastAsia="es-ES"/>
              </w:rPr>
            </w:pPr>
            <w:r w:rsidRPr="00486213">
              <w:rPr>
                <w:rFonts w:ascii="Arial" w:eastAsia="SimSun" w:hAnsi="Arial" w:cs="Arial"/>
                <w:bCs/>
                <w:color w:val="000000"/>
                <w:kern w:val="0"/>
                <w:sz w:val="22"/>
                <w:szCs w:val="22"/>
                <w:lang w:eastAsia="es-ES"/>
              </w:rPr>
              <w:t> </w:t>
            </w:r>
          </w:p>
        </w:tc>
      </w:tr>
      <w:tr w:rsidR="00FF6902" w:rsidRPr="00486213" w:rsidTr="006C7C56">
        <w:trPr>
          <w:trHeight w:val="555"/>
        </w:trPr>
        <w:tc>
          <w:tcPr>
            <w:tcW w:w="61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6902" w:rsidRPr="00486213" w:rsidRDefault="00FF6902" w:rsidP="006C7C56">
            <w:pPr>
              <w:suppressAutoHyphens w:val="0"/>
              <w:spacing w:before="120" w:after="100" w:afterAutospacing="1" w:line="276" w:lineRule="auto"/>
              <w:jc w:val="both"/>
              <w:rPr>
                <w:rFonts w:ascii="Arial" w:eastAsia="SimSun" w:hAnsi="Arial" w:cs="Arial"/>
                <w:bCs/>
                <w:color w:val="000000"/>
                <w:kern w:val="0"/>
                <w:sz w:val="22"/>
                <w:szCs w:val="22"/>
                <w:lang w:eastAsia="es-ES"/>
              </w:rPr>
            </w:pPr>
            <w:r w:rsidRPr="00486213">
              <w:rPr>
                <w:rFonts w:ascii="Arial" w:eastAsia="SimSun" w:hAnsi="Arial" w:cs="Arial"/>
                <w:bCs/>
                <w:color w:val="000000"/>
                <w:kern w:val="0"/>
                <w:sz w:val="22"/>
                <w:szCs w:val="22"/>
                <w:lang w:eastAsia="es-ES"/>
              </w:rPr>
              <w:t>Notari de l'escriptura pública</w:t>
            </w:r>
          </w:p>
        </w:tc>
        <w:tc>
          <w:tcPr>
            <w:tcW w:w="29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6902" w:rsidRPr="00486213" w:rsidRDefault="00FF6902" w:rsidP="006C7C56">
            <w:pPr>
              <w:suppressAutoHyphens w:val="0"/>
              <w:spacing w:before="120" w:after="100" w:afterAutospacing="1" w:line="276" w:lineRule="auto"/>
              <w:jc w:val="both"/>
              <w:rPr>
                <w:rFonts w:ascii="Arial" w:eastAsia="SimSun" w:hAnsi="Arial" w:cs="Arial"/>
                <w:bCs/>
                <w:color w:val="000000"/>
                <w:kern w:val="0"/>
                <w:sz w:val="22"/>
                <w:szCs w:val="22"/>
                <w:lang w:eastAsia="es-ES"/>
              </w:rPr>
            </w:pPr>
            <w:r w:rsidRPr="00486213">
              <w:rPr>
                <w:rFonts w:ascii="Arial" w:eastAsia="SimSun" w:hAnsi="Arial" w:cs="Arial"/>
                <w:bCs/>
                <w:color w:val="000000"/>
                <w:kern w:val="0"/>
                <w:sz w:val="22"/>
                <w:szCs w:val="22"/>
                <w:lang w:eastAsia="es-ES"/>
              </w:rPr>
              <w:t> </w:t>
            </w:r>
          </w:p>
        </w:tc>
      </w:tr>
      <w:tr w:rsidR="00FF6902" w:rsidRPr="00486213" w:rsidTr="006C7C56">
        <w:trPr>
          <w:trHeight w:val="424"/>
        </w:trPr>
        <w:tc>
          <w:tcPr>
            <w:tcW w:w="61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6902" w:rsidRPr="00486213" w:rsidRDefault="00FF6902" w:rsidP="006C7C56">
            <w:pPr>
              <w:suppressAutoHyphens w:val="0"/>
              <w:spacing w:before="120" w:after="100" w:afterAutospacing="1" w:line="276" w:lineRule="auto"/>
              <w:jc w:val="both"/>
              <w:rPr>
                <w:rFonts w:ascii="Arial" w:eastAsia="SimSun" w:hAnsi="Arial" w:cs="Arial"/>
                <w:bCs/>
                <w:color w:val="000000"/>
                <w:kern w:val="0"/>
                <w:sz w:val="22"/>
                <w:szCs w:val="22"/>
                <w:lang w:eastAsia="es-ES"/>
              </w:rPr>
            </w:pPr>
            <w:r w:rsidRPr="00486213">
              <w:rPr>
                <w:rFonts w:ascii="Arial" w:eastAsia="SimSun" w:hAnsi="Arial" w:cs="Arial"/>
                <w:bCs/>
                <w:color w:val="000000"/>
                <w:kern w:val="0"/>
                <w:sz w:val="22"/>
                <w:szCs w:val="22"/>
                <w:lang w:eastAsia="es-ES"/>
              </w:rPr>
              <w:t xml:space="preserve">Lloc i data escriptura </w:t>
            </w:r>
          </w:p>
        </w:tc>
        <w:tc>
          <w:tcPr>
            <w:tcW w:w="2901" w:type="dxa"/>
            <w:tcBorders>
              <w:top w:val="single" w:sz="4" w:space="0" w:color="auto"/>
              <w:left w:val="nil"/>
              <w:bottom w:val="single" w:sz="4" w:space="0" w:color="auto"/>
              <w:right w:val="single" w:sz="4" w:space="0" w:color="auto"/>
            </w:tcBorders>
            <w:shd w:val="clear" w:color="auto" w:fill="auto"/>
            <w:noWrap/>
            <w:vAlign w:val="center"/>
            <w:hideMark/>
          </w:tcPr>
          <w:p w:rsidR="00FF6902" w:rsidRPr="00486213" w:rsidRDefault="00FF6902" w:rsidP="006C7C56">
            <w:pPr>
              <w:suppressAutoHyphens w:val="0"/>
              <w:spacing w:before="120" w:after="100" w:afterAutospacing="1" w:line="276" w:lineRule="auto"/>
              <w:jc w:val="both"/>
              <w:rPr>
                <w:rFonts w:ascii="Arial" w:eastAsia="SimSun" w:hAnsi="Arial" w:cs="Arial"/>
                <w:bCs/>
                <w:color w:val="000000"/>
                <w:kern w:val="0"/>
                <w:sz w:val="22"/>
                <w:szCs w:val="22"/>
                <w:lang w:eastAsia="es-ES"/>
              </w:rPr>
            </w:pPr>
            <w:r w:rsidRPr="00486213">
              <w:rPr>
                <w:rFonts w:ascii="Arial" w:eastAsia="SimSun" w:hAnsi="Arial" w:cs="Arial"/>
                <w:bCs/>
                <w:color w:val="000000"/>
                <w:kern w:val="0"/>
                <w:sz w:val="22"/>
                <w:szCs w:val="22"/>
                <w:lang w:eastAsia="es-ES"/>
              </w:rPr>
              <w:t> </w:t>
            </w:r>
          </w:p>
        </w:tc>
      </w:tr>
      <w:tr w:rsidR="00FF6902" w:rsidRPr="00486213" w:rsidTr="006C7C56">
        <w:trPr>
          <w:trHeight w:val="413"/>
        </w:trPr>
        <w:tc>
          <w:tcPr>
            <w:tcW w:w="6166" w:type="dxa"/>
            <w:tcBorders>
              <w:top w:val="nil"/>
              <w:left w:val="single" w:sz="4" w:space="0" w:color="auto"/>
              <w:bottom w:val="single" w:sz="4" w:space="0" w:color="auto"/>
              <w:right w:val="single" w:sz="4" w:space="0" w:color="auto"/>
            </w:tcBorders>
            <w:shd w:val="clear" w:color="auto" w:fill="auto"/>
            <w:vAlign w:val="center"/>
            <w:hideMark/>
          </w:tcPr>
          <w:p w:rsidR="00FF6902" w:rsidRPr="00486213" w:rsidRDefault="00FF6902" w:rsidP="006C7C56">
            <w:pPr>
              <w:suppressAutoHyphens w:val="0"/>
              <w:spacing w:before="120" w:after="100" w:afterAutospacing="1" w:line="276" w:lineRule="auto"/>
              <w:jc w:val="both"/>
              <w:rPr>
                <w:rFonts w:ascii="Arial" w:eastAsia="SimSun" w:hAnsi="Arial" w:cs="Arial"/>
                <w:bCs/>
                <w:color w:val="000000"/>
                <w:kern w:val="0"/>
                <w:sz w:val="22"/>
                <w:szCs w:val="22"/>
                <w:lang w:eastAsia="es-ES"/>
              </w:rPr>
            </w:pPr>
            <w:r w:rsidRPr="00486213">
              <w:rPr>
                <w:rFonts w:ascii="Arial" w:eastAsia="SimSun" w:hAnsi="Arial" w:cs="Arial"/>
                <w:bCs/>
                <w:color w:val="000000"/>
                <w:kern w:val="0"/>
                <w:sz w:val="22"/>
                <w:szCs w:val="22"/>
                <w:lang w:eastAsia="es-ES"/>
              </w:rPr>
              <w:t>Núm. protocol escriptura</w:t>
            </w:r>
          </w:p>
        </w:tc>
        <w:tc>
          <w:tcPr>
            <w:tcW w:w="2901" w:type="dxa"/>
            <w:tcBorders>
              <w:top w:val="nil"/>
              <w:left w:val="nil"/>
              <w:bottom w:val="single" w:sz="4" w:space="0" w:color="auto"/>
              <w:right w:val="single" w:sz="4" w:space="0" w:color="auto"/>
            </w:tcBorders>
            <w:shd w:val="clear" w:color="auto" w:fill="auto"/>
            <w:noWrap/>
            <w:vAlign w:val="bottom"/>
            <w:hideMark/>
          </w:tcPr>
          <w:p w:rsidR="00FF6902" w:rsidRPr="00486213" w:rsidRDefault="00FF6902" w:rsidP="006C7C56">
            <w:pPr>
              <w:suppressAutoHyphens w:val="0"/>
              <w:spacing w:before="120" w:after="100" w:afterAutospacing="1" w:line="276" w:lineRule="auto"/>
              <w:jc w:val="both"/>
              <w:rPr>
                <w:rFonts w:ascii="Arial" w:eastAsia="SimSun" w:hAnsi="Arial" w:cs="Arial"/>
                <w:bCs/>
                <w:color w:val="000000"/>
                <w:kern w:val="0"/>
                <w:sz w:val="22"/>
                <w:szCs w:val="22"/>
                <w:lang w:eastAsia="es-ES"/>
              </w:rPr>
            </w:pPr>
            <w:r w:rsidRPr="00486213">
              <w:rPr>
                <w:rFonts w:ascii="Arial" w:eastAsia="SimSun" w:hAnsi="Arial" w:cs="Arial"/>
                <w:bCs/>
                <w:color w:val="000000"/>
                <w:kern w:val="0"/>
                <w:sz w:val="22"/>
                <w:szCs w:val="22"/>
                <w:lang w:eastAsia="es-ES"/>
              </w:rPr>
              <w:t> </w:t>
            </w:r>
          </w:p>
        </w:tc>
      </w:tr>
      <w:tr w:rsidR="00FF6902" w:rsidRPr="00486213" w:rsidTr="006C7C56">
        <w:trPr>
          <w:trHeight w:val="450"/>
        </w:trPr>
        <w:tc>
          <w:tcPr>
            <w:tcW w:w="6166" w:type="dxa"/>
            <w:tcBorders>
              <w:top w:val="nil"/>
              <w:left w:val="single" w:sz="4" w:space="0" w:color="auto"/>
              <w:bottom w:val="single" w:sz="4" w:space="0" w:color="auto"/>
              <w:right w:val="single" w:sz="4" w:space="0" w:color="auto"/>
            </w:tcBorders>
            <w:shd w:val="clear" w:color="auto" w:fill="auto"/>
            <w:noWrap/>
            <w:vAlign w:val="center"/>
            <w:hideMark/>
          </w:tcPr>
          <w:p w:rsidR="00FF6902" w:rsidRPr="00486213" w:rsidRDefault="00FF6902" w:rsidP="006C7C56">
            <w:pPr>
              <w:suppressAutoHyphens w:val="0"/>
              <w:spacing w:before="120" w:after="100" w:afterAutospacing="1" w:line="276" w:lineRule="auto"/>
              <w:jc w:val="both"/>
              <w:rPr>
                <w:rFonts w:ascii="Arial" w:eastAsia="SimSun" w:hAnsi="Arial" w:cs="Arial"/>
                <w:bCs/>
                <w:color w:val="000000"/>
                <w:kern w:val="0"/>
                <w:sz w:val="22"/>
                <w:szCs w:val="22"/>
                <w:lang w:eastAsia="es-ES"/>
              </w:rPr>
            </w:pPr>
            <w:r w:rsidRPr="00486213">
              <w:rPr>
                <w:rFonts w:ascii="Arial" w:eastAsia="SimSun" w:hAnsi="Arial" w:cs="Arial"/>
                <w:bCs/>
                <w:color w:val="000000"/>
                <w:kern w:val="0"/>
                <w:sz w:val="22"/>
                <w:szCs w:val="22"/>
                <w:lang w:eastAsia="es-ES"/>
              </w:rPr>
              <w:t xml:space="preserve">Telèfon </w:t>
            </w:r>
          </w:p>
        </w:tc>
        <w:tc>
          <w:tcPr>
            <w:tcW w:w="2901" w:type="dxa"/>
            <w:tcBorders>
              <w:top w:val="nil"/>
              <w:left w:val="nil"/>
              <w:bottom w:val="single" w:sz="4" w:space="0" w:color="auto"/>
              <w:right w:val="single" w:sz="4" w:space="0" w:color="auto"/>
            </w:tcBorders>
            <w:shd w:val="clear" w:color="auto" w:fill="auto"/>
            <w:noWrap/>
            <w:vAlign w:val="bottom"/>
            <w:hideMark/>
          </w:tcPr>
          <w:p w:rsidR="00FF6902" w:rsidRPr="00486213" w:rsidRDefault="00FF6902" w:rsidP="006C7C56">
            <w:pPr>
              <w:suppressAutoHyphens w:val="0"/>
              <w:spacing w:before="120" w:after="100" w:afterAutospacing="1" w:line="276" w:lineRule="auto"/>
              <w:jc w:val="both"/>
              <w:rPr>
                <w:rFonts w:ascii="Arial" w:eastAsia="SimSun" w:hAnsi="Arial" w:cs="Arial"/>
                <w:bCs/>
                <w:color w:val="000000"/>
                <w:kern w:val="0"/>
                <w:sz w:val="22"/>
                <w:szCs w:val="22"/>
                <w:lang w:eastAsia="es-ES"/>
              </w:rPr>
            </w:pPr>
            <w:r w:rsidRPr="00486213">
              <w:rPr>
                <w:rFonts w:ascii="Arial" w:eastAsia="SimSun" w:hAnsi="Arial" w:cs="Arial"/>
                <w:bCs/>
                <w:color w:val="000000"/>
                <w:kern w:val="0"/>
                <w:sz w:val="22"/>
                <w:szCs w:val="22"/>
                <w:lang w:eastAsia="es-ES"/>
              </w:rPr>
              <w:t> </w:t>
            </w:r>
          </w:p>
        </w:tc>
      </w:tr>
      <w:tr w:rsidR="00FF6902" w:rsidRPr="00486213" w:rsidTr="006C7C56">
        <w:trPr>
          <w:trHeight w:val="522"/>
        </w:trPr>
        <w:tc>
          <w:tcPr>
            <w:tcW w:w="6166" w:type="dxa"/>
            <w:tcBorders>
              <w:top w:val="nil"/>
              <w:left w:val="single" w:sz="4" w:space="0" w:color="auto"/>
              <w:bottom w:val="single" w:sz="4" w:space="0" w:color="auto"/>
              <w:right w:val="single" w:sz="4" w:space="0" w:color="auto"/>
            </w:tcBorders>
            <w:shd w:val="clear" w:color="auto" w:fill="auto"/>
            <w:noWrap/>
            <w:vAlign w:val="center"/>
            <w:hideMark/>
          </w:tcPr>
          <w:p w:rsidR="00FF6902" w:rsidRPr="00486213" w:rsidRDefault="00FF6902" w:rsidP="006C7C56">
            <w:pPr>
              <w:suppressAutoHyphens w:val="0"/>
              <w:spacing w:before="120" w:after="100" w:afterAutospacing="1" w:line="276" w:lineRule="auto"/>
              <w:jc w:val="both"/>
              <w:rPr>
                <w:rFonts w:ascii="Arial" w:eastAsia="SimSun" w:hAnsi="Arial" w:cs="Arial"/>
                <w:bCs/>
                <w:color w:val="000000"/>
                <w:kern w:val="0"/>
                <w:sz w:val="22"/>
                <w:szCs w:val="22"/>
                <w:lang w:eastAsia="es-ES"/>
              </w:rPr>
            </w:pPr>
            <w:r w:rsidRPr="00486213">
              <w:rPr>
                <w:rFonts w:ascii="Arial" w:eastAsia="SimSun" w:hAnsi="Arial" w:cs="Arial"/>
                <w:bCs/>
                <w:color w:val="000000"/>
                <w:kern w:val="0"/>
                <w:sz w:val="22"/>
                <w:szCs w:val="22"/>
                <w:lang w:eastAsia="es-ES"/>
              </w:rPr>
              <w:t xml:space="preserve">Correu electrònic </w:t>
            </w:r>
          </w:p>
        </w:tc>
        <w:tc>
          <w:tcPr>
            <w:tcW w:w="2901" w:type="dxa"/>
            <w:tcBorders>
              <w:top w:val="nil"/>
              <w:left w:val="nil"/>
              <w:bottom w:val="single" w:sz="4" w:space="0" w:color="auto"/>
              <w:right w:val="single" w:sz="4" w:space="0" w:color="auto"/>
            </w:tcBorders>
            <w:shd w:val="clear" w:color="auto" w:fill="auto"/>
            <w:noWrap/>
            <w:vAlign w:val="bottom"/>
            <w:hideMark/>
          </w:tcPr>
          <w:p w:rsidR="00FF6902" w:rsidRPr="00486213" w:rsidRDefault="00FF6902" w:rsidP="006C7C56">
            <w:pPr>
              <w:suppressAutoHyphens w:val="0"/>
              <w:spacing w:before="120" w:after="100" w:afterAutospacing="1" w:line="276" w:lineRule="auto"/>
              <w:jc w:val="both"/>
              <w:rPr>
                <w:rFonts w:ascii="Arial" w:eastAsia="SimSun" w:hAnsi="Arial" w:cs="Arial"/>
                <w:bCs/>
                <w:color w:val="000000"/>
                <w:kern w:val="0"/>
                <w:sz w:val="22"/>
                <w:szCs w:val="22"/>
                <w:lang w:eastAsia="es-ES"/>
              </w:rPr>
            </w:pPr>
            <w:r w:rsidRPr="00486213">
              <w:rPr>
                <w:rFonts w:ascii="Arial" w:eastAsia="SimSun" w:hAnsi="Arial" w:cs="Arial"/>
                <w:bCs/>
                <w:color w:val="000000"/>
                <w:kern w:val="0"/>
                <w:sz w:val="22"/>
                <w:szCs w:val="22"/>
                <w:lang w:eastAsia="es-ES"/>
              </w:rPr>
              <w:t> </w:t>
            </w:r>
          </w:p>
        </w:tc>
      </w:tr>
    </w:tbl>
    <w:p w:rsidR="00FF6902" w:rsidRPr="0047506D" w:rsidRDefault="00FF6902" w:rsidP="00FF6902">
      <w:pPr>
        <w:suppressAutoHyphens w:val="0"/>
        <w:spacing w:after="160" w:line="276" w:lineRule="auto"/>
        <w:rPr>
          <w:rFonts w:ascii="Arial" w:eastAsia="SimSun" w:hAnsi="Arial" w:cs="Arial"/>
          <w:color w:val="auto"/>
          <w:kern w:val="0"/>
          <w:sz w:val="22"/>
          <w:szCs w:val="22"/>
        </w:rPr>
      </w:pPr>
      <w:r w:rsidRPr="00486213">
        <w:rPr>
          <w:rFonts w:ascii="Arial" w:eastAsia="SimSun" w:hAnsi="Arial" w:cs="Arial"/>
          <w:b/>
          <w:color w:val="auto"/>
          <w:kern w:val="0"/>
          <w:sz w:val="22"/>
          <w:szCs w:val="22"/>
        </w:rPr>
        <w:br w:type="page"/>
      </w:r>
      <w:r w:rsidRPr="0047506D">
        <w:rPr>
          <w:rFonts w:ascii="Arial" w:eastAsia="SimSun" w:hAnsi="Arial" w:cs="Arial"/>
          <w:b/>
          <w:color w:val="auto"/>
          <w:kern w:val="0"/>
          <w:sz w:val="22"/>
          <w:szCs w:val="22"/>
        </w:rPr>
        <w:lastRenderedPageBreak/>
        <w:t>DECLARA SOTA LA SEVA RESPONSABILITAT</w:t>
      </w:r>
      <w:r w:rsidRPr="0047506D">
        <w:rPr>
          <w:rFonts w:ascii="Arial" w:eastAsia="SimSun" w:hAnsi="Arial" w:cs="Arial"/>
          <w:color w:val="auto"/>
          <w:kern w:val="0"/>
          <w:sz w:val="22"/>
          <w:szCs w:val="22"/>
        </w:rPr>
        <w:t>:</w:t>
      </w:r>
    </w:p>
    <w:p w:rsidR="00FF6902" w:rsidRPr="009A2F52" w:rsidRDefault="00FF6902" w:rsidP="00FF6902">
      <w:pPr>
        <w:spacing w:before="120" w:after="100" w:afterAutospacing="1" w:line="276" w:lineRule="auto"/>
        <w:ind w:right="-2"/>
        <w:jc w:val="both"/>
        <w:rPr>
          <w:rFonts w:ascii="Arial" w:hAnsi="Arial" w:cs="Arial"/>
          <w:b/>
          <w:sz w:val="22"/>
          <w:szCs w:val="22"/>
          <w:u w:val="single"/>
        </w:rPr>
      </w:pPr>
      <w:r w:rsidRPr="009A2F52">
        <w:rPr>
          <w:rFonts w:ascii="Arial" w:hAnsi="Arial" w:cs="Arial"/>
          <w:sz w:val="22"/>
          <w:szCs w:val="22"/>
        </w:rPr>
        <w:t xml:space="preserve">Als efectes de licitar al procediment obert subjecte a regulació harmonitzada per a la contractació per part de l’Ajuntament de Gavà, </w:t>
      </w:r>
    </w:p>
    <w:p w:rsidR="00FF6902" w:rsidRDefault="00FF6902" w:rsidP="00FF6902">
      <w:pPr>
        <w:spacing w:before="120" w:after="100" w:afterAutospacing="1" w:line="276" w:lineRule="auto"/>
        <w:ind w:right="-2"/>
        <w:jc w:val="both"/>
        <w:rPr>
          <w:rFonts w:ascii="Arial" w:hAnsi="Arial" w:cs="Arial"/>
          <w:sz w:val="22"/>
          <w:szCs w:val="22"/>
        </w:rPr>
      </w:pPr>
      <w:r w:rsidRPr="009A2F52">
        <w:rPr>
          <w:rFonts w:ascii="Arial" w:hAnsi="Arial" w:cs="Arial"/>
          <w:sz w:val="22"/>
          <w:szCs w:val="22"/>
        </w:rPr>
        <w:t xml:space="preserve">Manifesto que: </w:t>
      </w:r>
    </w:p>
    <w:p w:rsidR="00FF6902" w:rsidRPr="009A2F52" w:rsidRDefault="00FF6902" w:rsidP="00FF6902">
      <w:pPr>
        <w:spacing w:before="120" w:after="100" w:afterAutospacing="1" w:line="276" w:lineRule="auto"/>
        <w:ind w:right="-2"/>
        <w:jc w:val="both"/>
        <w:rPr>
          <w:rFonts w:ascii="Arial" w:hAnsi="Arial" w:cs="Arial"/>
          <w:sz w:val="22"/>
          <w:szCs w:val="22"/>
        </w:rPr>
      </w:pPr>
      <w:r w:rsidRPr="009A2F52">
        <w:rPr>
          <w:rFonts w:ascii="Arial" w:hAnsi="Arial" w:cs="Arial"/>
          <w:sz w:val="22"/>
          <w:szCs w:val="22"/>
        </w:rPr>
        <w:t xml:space="preserve">El programi que </w:t>
      </w:r>
      <w:proofErr w:type="spellStart"/>
      <w:r w:rsidRPr="009A2F52">
        <w:rPr>
          <w:rFonts w:ascii="Arial" w:hAnsi="Arial" w:cs="Arial"/>
          <w:sz w:val="22"/>
          <w:szCs w:val="22"/>
        </w:rPr>
        <w:t>ofertem</w:t>
      </w:r>
      <w:proofErr w:type="spellEnd"/>
      <w:r w:rsidRPr="009A2F52">
        <w:rPr>
          <w:rFonts w:ascii="Arial" w:hAnsi="Arial" w:cs="Arial"/>
          <w:sz w:val="22"/>
          <w:szCs w:val="22"/>
        </w:rPr>
        <w:t xml:space="preserve"> disposa dels requisits que detallem a la següent taula</w:t>
      </w:r>
      <w:r>
        <w:rPr>
          <w:rFonts w:ascii="Arial" w:hAnsi="Arial" w:cs="Arial"/>
          <w:sz w:val="22"/>
          <w:szCs w:val="22"/>
        </w:rPr>
        <w:t>:</w:t>
      </w:r>
    </w:p>
    <w:tbl>
      <w:tblPr>
        <w:tblW w:w="10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7"/>
        <w:gridCol w:w="7371"/>
        <w:gridCol w:w="710"/>
      </w:tblGrid>
      <w:tr w:rsidR="00FF6902" w:rsidRPr="003D6BAD" w:rsidTr="006C7C56">
        <w:trPr>
          <w:trHeight w:val="600"/>
          <w:jc w:val="center"/>
        </w:trPr>
        <w:tc>
          <w:tcPr>
            <w:tcW w:w="2097" w:type="dxa"/>
            <w:shd w:val="clear" w:color="auto" w:fill="D9D9D9"/>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GMAO</w:t>
            </w:r>
          </w:p>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Ajuntament de Gavà</w:t>
            </w:r>
          </w:p>
        </w:tc>
        <w:tc>
          <w:tcPr>
            <w:tcW w:w="7371" w:type="dxa"/>
            <w:shd w:val="clear" w:color="auto" w:fill="D9D9D9"/>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DESCRIPCIÓ</w:t>
            </w:r>
          </w:p>
          <w:p w:rsidR="00FF6902" w:rsidRPr="003D6BAD" w:rsidRDefault="00FF6902" w:rsidP="006C7C56">
            <w:pPr>
              <w:spacing w:line="276" w:lineRule="auto"/>
              <w:jc w:val="both"/>
              <w:rPr>
                <w:rFonts w:ascii="Arial" w:eastAsia="Arial MT" w:hAnsi="Arial" w:cs="Arial"/>
                <w:b/>
                <w:bCs/>
                <w:color w:val="auto"/>
                <w:kern w:val="0"/>
                <w:sz w:val="16"/>
                <w:szCs w:val="16"/>
                <w:lang w:val="en-US" w:eastAsia="en-US"/>
              </w:rPr>
            </w:pPr>
            <w:r w:rsidRPr="003D6BAD">
              <w:rPr>
                <w:rFonts w:ascii="Arial" w:eastAsia="Arial MT" w:hAnsi="Arial" w:cs="Arial"/>
                <w:b/>
                <w:bCs/>
                <w:color w:val="auto"/>
                <w:kern w:val="0"/>
                <w:sz w:val="16"/>
                <w:szCs w:val="16"/>
                <w:lang w:eastAsia="en-US"/>
              </w:rPr>
              <w:t>NECESSITATS TÈCNIQUES I FUNCIONALS NECESSITAT</w:t>
            </w:r>
          </w:p>
        </w:tc>
        <w:tc>
          <w:tcPr>
            <w:tcW w:w="710" w:type="dxa"/>
            <w:shd w:val="clear" w:color="auto" w:fill="D9D9D9"/>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r>
      <w:tr w:rsidR="00FF6902" w:rsidRPr="003D6BAD" w:rsidTr="006C7C56">
        <w:trPr>
          <w:trHeight w:val="600"/>
          <w:jc w:val="center"/>
        </w:trPr>
        <w:tc>
          <w:tcPr>
            <w:tcW w:w="9468" w:type="dxa"/>
            <w:gridSpan w:val="2"/>
            <w:shd w:val="clear" w:color="auto" w:fill="D9D9D9"/>
          </w:tcPr>
          <w:p w:rsidR="00FF6902" w:rsidRPr="003D6BAD" w:rsidRDefault="00FF6902" w:rsidP="006C7C56">
            <w:pPr>
              <w:widowControl w:val="0"/>
              <w:spacing w:before="1"/>
              <w:ind w:left="401" w:right="3"/>
              <w:jc w:val="both"/>
              <w:rPr>
                <w:rFonts w:ascii="Arial" w:eastAsia="Arial MT" w:hAnsi="Arial" w:cs="Arial"/>
                <w:color w:val="auto"/>
                <w:kern w:val="0"/>
                <w:sz w:val="22"/>
                <w:szCs w:val="22"/>
                <w:lang w:eastAsia="en-US"/>
              </w:rPr>
            </w:pPr>
            <w:r w:rsidRPr="003D6BAD">
              <w:rPr>
                <w:rFonts w:ascii="Arial" w:eastAsia="Arial MT" w:hAnsi="Arial" w:cs="Arial"/>
                <w:color w:val="auto"/>
                <w:kern w:val="0"/>
                <w:sz w:val="22"/>
                <w:szCs w:val="22"/>
                <w:lang w:eastAsia="en-US"/>
              </w:rPr>
              <w:t xml:space="preserve">El sistema </w:t>
            </w:r>
            <w:proofErr w:type="spellStart"/>
            <w:r w:rsidRPr="003D6BAD">
              <w:rPr>
                <w:rFonts w:ascii="Arial" w:eastAsia="Arial MT" w:hAnsi="Arial" w:cs="Arial"/>
                <w:color w:val="auto"/>
                <w:kern w:val="0"/>
                <w:sz w:val="22"/>
                <w:szCs w:val="22"/>
                <w:lang w:eastAsia="en-US"/>
              </w:rPr>
              <w:t>ofertat</w:t>
            </w:r>
            <w:proofErr w:type="spellEnd"/>
            <w:r w:rsidRPr="003D6BAD">
              <w:rPr>
                <w:rFonts w:ascii="Arial" w:eastAsia="Arial MT" w:hAnsi="Arial" w:cs="Arial"/>
                <w:color w:val="auto"/>
                <w:kern w:val="0"/>
                <w:sz w:val="22"/>
                <w:szCs w:val="22"/>
                <w:lang w:eastAsia="en-US"/>
              </w:rPr>
              <w:t xml:space="preserve"> haurà de ser una eina comercial, ja implantada en altres AAPP en tota la seva dimensió, d’arquitectura modular. </w:t>
            </w:r>
          </w:p>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10" w:type="dxa"/>
            <w:shd w:val="clear" w:color="auto" w:fill="D9D9D9"/>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r>
      <w:tr w:rsidR="00FF6902" w:rsidRPr="003D6BAD" w:rsidTr="006C7C56">
        <w:trPr>
          <w:trHeight w:val="855"/>
          <w:jc w:val="center"/>
        </w:trPr>
        <w:tc>
          <w:tcPr>
            <w:tcW w:w="2097" w:type="dxa"/>
            <w:vMerge w:val="restart"/>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I-01</w:t>
            </w:r>
          </w:p>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Usabilitat i funcionalitats avançades.</w:t>
            </w:r>
          </w:p>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L'aplicació haurà de ser fàcil d'utilitzar i tenir un alt grau d'usabilitat.</w:t>
            </w:r>
          </w:p>
        </w:tc>
        <w:tc>
          <w:tcPr>
            <w:tcW w:w="7371" w:type="dxa"/>
            <w:tcBorders>
              <w:bottom w:val="nil"/>
            </w:tcBorders>
            <w:shd w:val="clear" w:color="auto" w:fill="auto"/>
          </w:tcPr>
          <w:p w:rsidR="00FF6902" w:rsidRPr="003D6BAD" w:rsidRDefault="00FF6902" w:rsidP="006C7C56">
            <w:pPr>
              <w:widowControl w:val="0"/>
              <w:numPr>
                <w:ilvl w:val="0"/>
                <w:numId w:val="53"/>
              </w:num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Ha de disposar d'un sistema de llistat i filtrat d'informació en cada pantalla àgil i dinàmic. S'indicarà, en tot moment, el nombre de registres que coincideixen amb els criteris i la paginació.</w:t>
            </w:r>
          </w:p>
          <w:p w:rsidR="00FF6902" w:rsidRPr="003D6BAD" w:rsidRDefault="00FF6902" w:rsidP="006C7C56">
            <w:pPr>
              <w:widowControl w:val="0"/>
              <w:numPr>
                <w:ilvl w:val="0"/>
                <w:numId w:val="51"/>
              </w:num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possibilitat de fer camps calculats a partir d’altres camps, visualitzar/amagar columnes.</w:t>
            </w:r>
          </w:p>
          <w:p w:rsidR="00FF6902" w:rsidRPr="003D6BAD" w:rsidRDefault="00FF6902" w:rsidP="006C7C56">
            <w:pPr>
              <w:widowControl w:val="0"/>
              <w:numPr>
                <w:ilvl w:val="0"/>
                <w:numId w:val="51"/>
              </w:num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Es podran agrupar i definir operacions com sumatoris</w:t>
            </w:r>
          </w:p>
        </w:tc>
        <w:tc>
          <w:tcPr>
            <w:tcW w:w="710" w:type="dxa"/>
            <w:tcBorders>
              <w:bottom w:val="nil"/>
            </w:tcBorders>
            <w:shd w:val="clear" w:color="auto" w:fill="auto"/>
          </w:tcPr>
          <w:p w:rsidR="00FF6902" w:rsidRPr="003D6BAD" w:rsidRDefault="00FF6902" w:rsidP="006C7C56">
            <w:pPr>
              <w:widowControl w:val="0"/>
              <w:numPr>
                <w:ilvl w:val="0"/>
                <w:numId w:val="53"/>
              </w:numPr>
              <w:spacing w:line="276" w:lineRule="auto"/>
              <w:jc w:val="both"/>
              <w:rPr>
                <w:rFonts w:ascii="Arial" w:eastAsia="Arial MT" w:hAnsi="Arial" w:cs="Arial"/>
                <w:color w:val="auto"/>
                <w:kern w:val="0"/>
                <w:sz w:val="16"/>
                <w:szCs w:val="16"/>
                <w:lang w:eastAsia="en-US"/>
              </w:rPr>
            </w:pPr>
          </w:p>
        </w:tc>
      </w:tr>
      <w:tr w:rsidR="00FF6902" w:rsidRPr="003D6BAD" w:rsidTr="006C7C56">
        <w:trPr>
          <w:trHeight w:val="570"/>
          <w:jc w:val="center"/>
        </w:trPr>
        <w:tc>
          <w:tcPr>
            <w:tcW w:w="2097" w:type="dxa"/>
            <w:vMerge/>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bottom w:val="nil"/>
            </w:tcBorders>
            <w:shd w:val="clear" w:color="auto" w:fill="auto"/>
          </w:tcPr>
          <w:p w:rsidR="00FF6902" w:rsidRPr="003D6BAD" w:rsidRDefault="00FF6902" w:rsidP="006C7C56">
            <w:pPr>
              <w:widowControl w:val="0"/>
              <w:numPr>
                <w:ilvl w:val="0"/>
                <w:numId w:val="70"/>
              </w:numPr>
              <w:spacing w:before="120"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xml:space="preserve">Permetrà a l'usuari realitzar cerques “multi criteri” de les entitats de dades, des de les pantalles de llistats o des del menú principal, incloent ajudes interactives (ex: desplegables, calendaris, etc.) </w:t>
            </w:r>
          </w:p>
        </w:tc>
        <w:tc>
          <w:tcPr>
            <w:tcW w:w="710"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570"/>
          <w:jc w:val="center"/>
        </w:trPr>
        <w:tc>
          <w:tcPr>
            <w:tcW w:w="2097" w:type="dxa"/>
            <w:vMerge/>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bottom w:val="nil"/>
            </w:tcBorders>
            <w:shd w:val="clear" w:color="auto" w:fill="auto"/>
          </w:tcPr>
          <w:p w:rsidR="00FF6902" w:rsidRPr="003D6BAD" w:rsidRDefault="00FF6902" w:rsidP="006C7C56">
            <w:pPr>
              <w:widowControl w:val="0"/>
              <w:numPr>
                <w:ilvl w:val="0"/>
                <w:numId w:val="69"/>
              </w:numPr>
              <w:spacing w:before="120"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En els llistats de dades, permetrà canviar el criteri d'ordenació per cada columna, tant en sentit ascendent com descendent.</w:t>
            </w:r>
          </w:p>
        </w:tc>
        <w:tc>
          <w:tcPr>
            <w:tcW w:w="710"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570"/>
          <w:jc w:val="center"/>
        </w:trPr>
        <w:tc>
          <w:tcPr>
            <w:tcW w:w="2097" w:type="dxa"/>
            <w:vMerge/>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bottom w:val="nil"/>
            </w:tcBorders>
            <w:shd w:val="clear" w:color="auto" w:fill="auto"/>
          </w:tcPr>
          <w:p w:rsidR="00FF6902" w:rsidRPr="003D6BAD" w:rsidRDefault="00FF6902" w:rsidP="006C7C56">
            <w:pPr>
              <w:widowControl w:val="0"/>
              <w:numPr>
                <w:ilvl w:val="0"/>
                <w:numId w:val="69"/>
              </w:numPr>
              <w:spacing w:before="120"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S'ha de permetre triar a l'usuari les columnes de dades que requereix visualitzar en els llistats.</w:t>
            </w:r>
          </w:p>
        </w:tc>
        <w:tc>
          <w:tcPr>
            <w:tcW w:w="710"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570"/>
          <w:jc w:val="center"/>
        </w:trPr>
        <w:tc>
          <w:tcPr>
            <w:tcW w:w="2097" w:type="dxa"/>
            <w:vMerge/>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bottom w:val="nil"/>
            </w:tcBorders>
            <w:shd w:val="clear" w:color="auto" w:fill="auto"/>
          </w:tcPr>
          <w:p w:rsidR="00FF6902" w:rsidRPr="003D6BAD" w:rsidRDefault="00FF6902" w:rsidP="006C7C56">
            <w:pPr>
              <w:widowControl w:val="0"/>
              <w:numPr>
                <w:ilvl w:val="0"/>
                <w:numId w:val="69"/>
              </w:numPr>
              <w:spacing w:before="120"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En general, es podrà exportar el contingut de qualsevol llistat, en format tipus Excel/CVS i PDF.</w:t>
            </w:r>
          </w:p>
        </w:tc>
        <w:tc>
          <w:tcPr>
            <w:tcW w:w="710"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570"/>
          <w:jc w:val="center"/>
        </w:trPr>
        <w:tc>
          <w:tcPr>
            <w:tcW w:w="2097" w:type="dxa"/>
            <w:vMerge/>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bottom w:val="nil"/>
            </w:tcBorders>
            <w:shd w:val="clear" w:color="auto" w:fill="auto"/>
          </w:tcPr>
          <w:p w:rsidR="00FF6902" w:rsidRPr="003D6BAD" w:rsidRDefault="00FF6902" w:rsidP="006C7C56">
            <w:pPr>
              <w:widowControl w:val="0"/>
              <w:numPr>
                <w:ilvl w:val="0"/>
                <w:numId w:val="69"/>
              </w:numPr>
              <w:spacing w:before="120"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Tindrà comportament “</w:t>
            </w:r>
            <w:proofErr w:type="spellStart"/>
            <w:r w:rsidRPr="003D6BAD">
              <w:rPr>
                <w:rFonts w:ascii="Arial" w:eastAsia="Arial MT" w:hAnsi="Arial" w:cs="Arial"/>
                <w:color w:val="auto"/>
                <w:kern w:val="0"/>
                <w:sz w:val="16"/>
                <w:szCs w:val="16"/>
                <w:lang w:eastAsia="en-US"/>
              </w:rPr>
              <w:t>responsive</w:t>
            </w:r>
            <w:proofErr w:type="spellEnd"/>
            <w:r w:rsidRPr="003D6BAD">
              <w:rPr>
                <w:rFonts w:ascii="Arial" w:eastAsia="Arial MT" w:hAnsi="Arial" w:cs="Arial"/>
                <w:color w:val="auto"/>
                <w:kern w:val="0"/>
                <w:sz w:val="16"/>
                <w:szCs w:val="16"/>
                <w:lang w:eastAsia="en-US"/>
              </w:rPr>
              <w:t>” per a adaptar les diferents pantalles en funció del tipus de dispositiu.</w:t>
            </w:r>
          </w:p>
        </w:tc>
        <w:tc>
          <w:tcPr>
            <w:tcW w:w="710"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570"/>
          <w:jc w:val="center"/>
        </w:trPr>
        <w:tc>
          <w:tcPr>
            <w:tcW w:w="2097" w:type="dxa"/>
            <w:vMerge/>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tcBorders>
            <w:shd w:val="clear" w:color="auto" w:fill="auto"/>
          </w:tcPr>
          <w:p w:rsidR="00FF6902" w:rsidRPr="003D6BAD" w:rsidRDefault="00FF6902" w:rsidP="006C7C56">
            <w:pPr>
              <w:widowControl w:val="0"/>
              <w:numPr>
                <w:ilvl w:val="0"/>
                <w:numId w:val="52"/>
              </w:num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Es podrà crear un nou element (actiu, ordre de treball, …) a partir d'un altre similar existent.</w:t>
            </w:r>
          </w:p>
          <w:p w:rsidR="00FF6902" w:rsidRPr="003D6BAD" w:rsidRDefault="00FF6902" w:rsidP="006C7C56">
            <w:pPr>
              <w:widowControl w:val="0"/>
              <w:numPr>
                <w:ilvl w:val="0"/>
                <w:numId w:val="51"/>
              </w:num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Possibilitat de guardar les cerques fetes per l’usuari</w:t>
            </w:r>
          </w:p>
          <w:p w:rsidR="00FF6902" w:rsidRPr="003D6BAD" w:rsidRDefault="00FF6902" w:rsidP="006C7C56">
            <w:pPr>
              <w:spacing w:line="276" w:lineRule="auto"/>
              <w:ind w:left="720"/>
              <w:jc w:val="both"/>
              <w:rPr>
                <w:rFonts w:ascii="Arial" w:eastAsia="Arial MT" w:hAnsi="Arial" w:cs="Arial"/>
                <w:color w:val="auto"/>
                <w:kern w:val="0"/>
                <w:sz w:val="16"/>
                <w:szCs w:val="16"/>
                <w:lang w:eastAsia="en-US"/>
              </w:rPr>
            </w:pPr>
          </w:p>
        </w:tc>
        <w:tc>
          <w:tcPr>
            <w:tcW w:w="710" w:type="dxa"/>
            <w:tcBorders>
              <w:top w:val="nil"/>
            </w:tcBorders>
            <w:shd w:val="clear" w:color="auto" w:fill="auto"/>
          </w:tcPr>
          <w:p w:rsidR="00FF6902" w:rsidRPr="003D6BAD" w:rsidRDefault="00FF6902" w:rsidP="006C7C56">
            <w:pPr>
              <w:widowControl w:val="0"/>
              <w:numPr>
                <w:ilvl w:val="0"/>
                <w:numId w:val="52"/>
              </w:numPr>
              <w:spacing w:line="276" w:lineRule="auto"/>
              <w:jc w:val="both"/>
              <w:rPr>
                <w:rFonts w:ascii="Arial" w:eastAsia="Arial MT" w:hAnsi="Arial" w:cs="Arial"/>
                <w:color w:val="auto"/>
                <w:kern w:val="0"/>
                <w:sz w:val="16"/>
                <w:szCs w:val="16"/>
                <w:lang w:eastAsia="en-US"/>
              </w:rPr>
            </w:pPr>
          </w:p>
        </w:tc>
      </w:tr>
      <w:tr w:rsidR="00FF6902" w:rsidRPr="003D6BAD" w:rsidTr="006C7C56">
        <w:trPr>
          <w:trHeight w:val="570"/>
          <w:jc w:val="center"/>
        </w:trPr>
        <w:tc>
          <w:tcPr>
            <w:tcW w:w="2097" w:type="dxa"/>
            <w:vMerge w:val="restart"/>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I-02</w:t>
            </w:r>
          </w:p>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Mobilitat. L'aplicació es podrà utilitzar sobre diferents tipus de dispositius.</w:t>
            </w:r>
          </w:p>
        </w:tc>
        <w:tc>
          <w:tcPr>
            <w:tcW w:w="7371" w:type="dxa"/>
            <w:tcBorders>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Per a tauletes i altres dispositius mòbils tant es podrà executar sobre el navegador web o en una APP específica.</w:t>
            </w:r>
          </w:p>
        </w:tc>
        <w:tc>
          <w:tcPr>
            <w:tcW w:w="710" w:type="dxa"/>
            <w:tcBorders>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570"/>
          <w:jc w:val="center"/>
        </w:trPr>
        <w:tc>
          <w:tcPr>
            <w:tcW w:w="2097" w:type="dxa"/>
            <w:vMerge/>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xml:space="preserve">•        En cas de navegador web tindrà un comportament </w:t>
            </w:r>
            <w:proofErr w:type="spellStart"/>
            <w:r w:rsidRPr="003D6BAD">
              <w:rPr>
                <w:rFonts w:ascii="Arial" w:eastAsia="Arial MT" w:hAnsi="Arial" w:cs="Arial"/>
                <w:color w:val="auto"/>
                <w:kern w:val="0"/>
                <w:sz w:val="16"/>
                <w:szCs w:val="16"/>
                <w:lang w:eastAsia="en-US"/>
              </w:rPr>
              <w:t>responsive</w:t>
            </w:r>
            <w:proofErr w:type="spellEnd"/>
            <w:r w:rsidRPr="003D6BAD">
              <w:rPr>
                <w:rFonts w:ascii="Arial" w:eastAsia="Arial MT" w:hAnsi="Arial" w:cs="Arial"/>
                <w:color w:val="auto"/>
                <w:kern w:val="0"/>
                <w:sz w:val="16"/>
                <w:szCs w:val="16"/>
                <w:lang w:eastAsia="en-US"/>
              </w:rPr>
              <w:t xml:space="preserve"> (s'adaptarà el disseny a la resolució de la pantalla).</w:t>
            </w:r>
          </w:p>
        </w:tc>
        <w:tc>
          <w:tcPr>
            <w:tcW w:w="710"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300"/>
          <w:jc w:val="center"/>
        </w:trPr>
        <w:tc>
          <w:tcPr>
            <w:tcW w:w="2097" w:type="dxa"/>
            <w:vMerge/>
            <w:tcBorders>
              <w:top w:val="nil"/>
            </w:tcBorders>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xml:space="preserve">•        En cas d'APP s'haurà de poder executar sobre dispositius </w:t>
            </w:r>
            <w:proofErr w:type="spellStart"/>
            <w:r w:rsidRPr="003D6BAD">
              <w:rPr>
                <w:rFonts w:ascii="Arial" w:eastAsia="Arial MT" w:hAnsi="Arial" w:cs="Arial"/>
                <w:color w:val="auto"/>
                <w:kern w:val="0"/>
                <w:sz w:val="16"/>
                <w:szCs w:val="16"/>
                <w:lang w:eastAsia="en-US"/>
              </w:rPr>
              <w:t>Android</w:t>
            </w:r>
            <w:proofErr w:type="spellEnd"/>
            <w:r w:rsidRPr="003D6BAD">
              <w:rPr>
                <w:rFonts w:ascii="Arial" w:eastAsia="Arial MT" w:hAnsi="Arial" w:cs="Arial"/>
                <w:color w:val="auto"/>
                <w:kern w:val="0"/>
                <w:sz w:val="16"/>
                <w:szCs w:val="16"/>
                <w:lang w:eastAsia="en-US"/>
              </w:rPr>
              <w:t xml:space="preserve"> i/o IOS.</w:t>
            </w:r>
          </w:p>
        </w:tc>
        <w:tc>
          <w:tcPr>
            <w:tcW w:w="710" w:type="dxa"/>
            <w:tcBorders>
              <w:top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570"/>
          <w:jc w:val="center"/>
        </w:trPr>
        <w:tc>
          <w:tcPr>
            <w:tcW w:w="2097" w:type="dxa"/>
            <w:vMerge w:val="restart"/>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I-03</w:t>
            </w:r>
          </w:p>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Documentació.</w:t>
            </w:r>
          </w:p>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La documentació de l'aplicació es lliurarà en format digital.</w:t>
            </w:r>
          </w:p>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Manuals mínims</w:t>
            </w:r>
          </w:p>
        </w:tc>
        <w:tc>
          <w:tcPr>
            <w:tcW w:w="7371" w:type="dxa"/>
            <w:tcBorders>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Manual d'Usuari. Un per cada perfil d'usuari, en els quals s'explicaran amb detall les funcionalitats de cada rol.</w:t>
            </w:r>
          </w:p>
        </w:tc>
        <w:tc>
          <w:tcPr>
            <w:tcW w:w="710" w:type="dxa"/>
            <w:tcBorders>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570"/>
          <w:jc w:val="center"/>
        </w:trPr>
        <w:tc>
          <w:tcPr>
            <w:tcW w:w="2097" w:type="dxa"/>
            <w:vMerge/>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Manual de Configuració. En el qual s'especificaran tots els detalls relatius a la instal·lació del sistema i la seva configuració.</w:t>
            </w:r>
          </w:p>
        </w:tc>
        <w:tc>
          <w:tcPr>
            <w:tcW w:w="710"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570"/>
          <w:jc w:val="center"/>
        </w:trPr>
        <w:tc>
          <w:tcPr>
            <w:tcW w:w="2097" w:type="dxa"/>
            <w:vMerge/>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Manual d'Administrador. Es definiran totes les funcionalitats a realitzar per l'Administrador tècnic de l'aplicació.</w:t>
            </w:r>
          </w:p>
        </w:tc>
        <w:tc>
          <w:tcPr>
            <w:tcW w:w="710"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570"/>
          <w:jc w:val="center"/>
        </w:trPr>
        <w:tc>
          <w:tcPr>
            <w:tcW w:w="2097" w:type="dxa"/>
            <w:vMerge/>
            <w:tcBorders>
              <w:top w:val="nil"/>
            </w:tcBorders>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Manual d'Explotació. Es desenvoluparan totes les tasques a realitzar per a l'adequada explotació del sistema</w:t>
            </w:r>
          </w:p>
        </w:tc>
        <w:tc>
          <w:tcPr>
            <w:tcW w:w="710" w:type="dxa"/>
            <w:tcBorders>
              <w:top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300"/>
          <w:jc w:val="center"/>
        </w:trPr>
        <w:tc>
          <w:tcPr>
            <w:tcW w:w="2097" w:type="dxa"/>
            <w:vMerge w:val="restart"/>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F-01</w:t>
            </w:r>
          </w:p>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lastRenderedPageBreak/>
              <w:t>GESTOR DOCUMENTAL</w:t>
            </w:r>
          </w:p>
        </w:tc>
        <w:tc>
          <w:tcPr>
            <w:tcW w:w="7371" w:type="dxa"/>
            <w:tcBorders>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lastRenderedPageBreak/>
              <w:t>El sistema haurà de funcionar com a gestor documental</w:t>
            </w:r>
          </w:p>
        </w:tc>
        <w:tc>
          <w:tcPr>
            <w:tcW w:w="710" w:type="dxa"/>
            <w:tcBorders>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1140"/>
          <w:jc w:val="center"/>
        </w:trPr>
        <w:tc>
          <w:tcPr>
            <w:tcW w:w="2097" w:type="dxa"/>
            <w:vMerge/>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Els usuaris han de poder tenir accés a l’històric.</w:t>
            </w:r>
          </w:p>
        </w:tc>
        <w:tc>
          <w:tcPr>
            <w:tcW w:w="710" w:type="dxa"/>
            <w:tcBorders>
              <w:top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570"/>
          <w:jc w:val="center"/>
        </w:trPr>
        <w:tc>
          <w:tcPr>
            <w:tcW w:w="2097" w:type="dxa"/>
            <w:vMerge w:val="restart"/>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lastRenderedPageBreak/>
              <w:t>F-02</w:t>
            </w:r>
          </w:p>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BIM</w:t>
            </w:r>
          </w:p>
        </w:tc>
        <w:tc>
          <w:tcPr>
            <w:tcW w:w="7371" w:type="dxa"/>
            <w:tcBorders>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S'haurà de tenir en compte la futura integració d'un sistema BIM en l’Ajuntament de Gavà</w:t>
            </w:r>
          </w:p>
        </w:tc>
        <w:tc>
          <w:tcPr>
            <w:tcW w:w="710" w:type="dxa"/>
            <w:tcBorders>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855"/>
          <w:jc w:val="center"/>
        </w:trPr>
        <w:tc>
          <w:tcPr>
            <w:tcW w:w="2097" w:type="dxa"/>
            <w:vMerge/>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Es preveu, a futur, la possible integració d'un sistema BIM complet en l’Ajuntament de Gavà. El GMAO ha d’estar preparat per a la seva completa integració.</w:t>
            </w:r>
          </w:p>
        </w:tc>
        <w:tc>
          <w:tcPr>
            <w:tcW w:w="710" w:type="dxa"/>
            <w:tcBorders>
              <w:top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570"/>
          <w:jc w:val="center"/>
        </w:trPr>
        <w:tc>
          <w:tcPr>
            <w:tcW w:w="2097" w:type="dxa"/>
            <w:vMerge w:val="restart"/>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F-03</w:t>
            </w:r>
          </w:p>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Dades Econòmiques</w:t>
            </w:r>
          </w:p>
        </w:tc>
        <w:tc>
          <w:tcPr>
            <w:tcW w:w="7371" w:type="dxa"/>
            <w:tcBorders>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S'haurà de tenir en compte la gestió de dades econòmiques a nivell de contracta, incidència, ordre de treball (comandes, valoracions…)</w:t>
            </w:r>
          </w:p>
        </w:tc>
        <w:tc>
          <w:tcPr>
            <w:tcW w:w="710" w:type="dxa"/>
            <w:tcBorders>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570"/>
          <w:jc w:val="center"/>
        </w:trPr>
        <w:tc>
          <w:tcPr>
            <w:tcW w:w="2097" w:type="dxa"/>
            <w:vMerge/>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Es genera la contractació de l'execució d'una ordre de treball, amb la seva corresponent despesa.</w:t>
            </w:r>
          </w:p>
          <w:p w:rsidR="00FF6902" w:rsidRPr="003D6BAD" w:rsidRDefault="00FF6902" w:rsidP="006C7C56">
            <w:pPr>
              <w:spacing w:line="276" w:lineRule="auto"/>
              <w:jc w:val="both"/>
              <w:rPr>
                <w:rFonts w:ascii="Arial" w:eastAsia="Arial MT" w:hAnsi="Arial" w:cs="Arial"/>
                <w:color w:val="auto"/>
                <w:kern w:val="0"/>
                <w:sz w:val="16"/>
                <w:szCs w:val="16"/>
                <w:lang w:eastAsia="en-US"/>
              </w:rPr>
            </w:pPr>
          </w:p>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El sistema haurà de poder generar informes sobre les despeses reportades</w:t>
            </w:r>
          </w:p>
        </w:tc>
        <w:tc>
          <w:tcPr>
            <w:tcW w:w="710"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570"/>
          <w:jc w:val="center"/>
        </w:trPr>
        <w:tc>
          <w:tcPr>
            <w:tcW w:w="2097" w:type="dxa"/>
            <w:vMerge/>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c>
          <w:tcPr>
            <w:tcW w:w="710"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570"/>
          <w:jc w:val="center"/>
        </w:trPr>
        <w:tc>
          <w:tcPr>
            <w:tcW w:w="2097" w:type="dxa"/>
            <w:vMerge/>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c>
          <w:tcPr>
            <w:tcW w:w="710" w:type="dxa"/>
            <w:tcBorders>
              <w:top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570"/>
          <w:jc w:val="center"/>
        </w:trPr>
        <w:tc>
          <w:tcPr>
            <w:tcW w:w="2097" w:type="dxa"/>
            <w:vMerge w:val="restart"/>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F-04</w:t>
            </w:r>
          </w:p>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GIS. Integració amb QGIS.</w:t>
            </w:r>
          </w:p>
        </w:tc>
        <w:tc>
          <w:tcPr>
            <w:tcW w:w="7371" w:type="dxa"/>
            <w:tcBorders>
              <w:bottom w:val="nil"/>
            </w:tcBorders>
            <w:shd w:val="clear" w:color="auto" w:fill="auto"/>
          </w:tcPr>
          <w:p w:rsidR="00FF6902" w:rsidRPr="003D6BAD" w:rsidRDefault="00FF6902" w:rsidP="006C7C56">
            <w:pPr>
              <w:widowControl w:val="0"/>
              <w:numPr>
                <w:ilvl w:val="0"/>
                <w:numId w:val="54"/>
              </w:num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El sistema ha d’integrar-se amb el sistema QGIS de l’Ajuntament. de manera que es pugui visualitzar la ubicació de cada element de l’inventari</w:t>
            </w:r>
          </w:p>
        </w:tc>
        <w:tc>
          <w:tcPr>
            <w:tcW w:w="710" w:type="dxa"/>
            <w:tcBorders>
              <w:bottom w:val="nil"/>
            </w:tcBorders>
            <w:shd w:val="clear" w:color="auto" w:fill="auto"/>
          </w:tcPr>
          <w:p w:rsidR="00FF6902" w:rsidRPr="003D6BAD" w:rsidRDefault="00FF6902" w:rsidP="006C7C56">
            <w:pPr>
              <w:widowControl w:val="0"/>
              <w:numPr>
                <w:ilvl w:val="0"/>
                <w:numId w:val="54"/>
              </w:numPr>
              <w:spacing w:line="276" w:lineRule="auto"/>
              <w:jc w:val="both"/>
              <w:rPr>
                <w:rFonts w:ascii="Arial" w:eastAsia="Arial MT" w:hAnsi="Arial" w:cs="Arial"/>
                <w:color w:val="auto"/>
                <w:kern w:val="0"/>
                <w:sz w:val="16"/>
                <w:szCs w:val="16"/>
                <w:lang w:eastAsia="en-US"/>
              </w:rPr>
            </w:pPr>
          </w:p>
        </w:tc>
      </w:tr>
      <w:tr w:rsidR="00FF6902" w:rsidRPr="003D6BAD" w:rsidTr="006C7C56">
        <w:trPr>
          <w:trHeight w:val="300"/>
          <w:jc w:val="center"/>
        </w:trPr>
        <w:tc>
          <w:tcPr>
            <w:tcW w:w="2097" w:type="dxa"/>
            <w:vMerge/>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c>
          <w:tcPr>
            <w:tcW w:w="710" w:type="dxa"/>
            <w:tcBorders>
              <w:top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570"/>
          <w:jc w:val="center"/>
        </w:trPr>
        <w:tc>
          <w:tcPr>
            <w:tcW w:w="2097" w:type="dxa"/>
            <w:vMerge w:val="restart"/>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F-05</w:t>
            </w:r>
          </w:p>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Gestió Actius</w:t>
            </w:r>
          </w:p>
        </w:tc>
        <w:tc>
          <w:tcPr>
            <w:tcW w:w="7371" w:type="dxa"/>
            <w:tcBorders>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El sistema permetrà gestionar actius i agrupacions (altes, baixes, modificacions, llistats, etc.) d'una forma àgil i senzilla.</w:t>
            </w:r>
          </w:p>
        </w:tc>
        <w:tc>
          <w:tcPr>
            <w:tcW w:w="710" w:type="dxa"/>
            <w:tcBorders>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300"/>
          <w:jc w:val="center"/>
        </w:trPr>
        <w:tc>
          <w:tcPr>
            <w:tcW w:w="2097" w:type="dxa"/>
            <w:vMerge/>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Aquest inventari podrà exportar-se en format XLS/CVS en tot moment; per tal de poder integrar amb d’altres eines corporatives.</w:t>
            </w:r>
          </w:p>
        </w:tc>
        <w:tc>
          <w:tcPr>
            <w:tcW w:w="710"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570"/>
          <w:jc w:val="center"/>
        </w:trPr>
        <w:tc>
          <w:tcPr>
            <w:tcW w:w="2097" w:type="dxa"/>
            <w:vMerge/>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xml:space="preserve">El </w:t>
            </w:r>
            <w:proofErr w:type="spellStart"/>
            <w:r w:rsidRPr="003D6BAD">
              <w:rPr>
                <w:rFonts w:ascii="Arial" w:eastAsia="Arial MT" w:hAnsi="Arial" w:cs="Arial"/>
                <w:color w:val="auto"/>
                <w:kern w:val="0"/>
                <w:sz w:val="16"/>
                <w:szCs w:val="16"/>
                <w:lang w:eastAsia="en-US"/>
              </w:rPr>
              <w:t>Gmao</w:t>
            </w:r>
            <w:proofErr w:type="spellEnd"/>
            <w:r w:rsidRPr="003D6BAD">
              <w:rPr>
                <w:rFonts w:ascii="Arial" w:eastAsia="Arial MT" w:hAnsi="Arial" w:cs="Arial"/>
                <w:color w:val="auto"/>
                <w:kern w:val="0"/>
                <w:sz w:val="16"/>
                <w:szCs w:val="16"/>
                <w:lang w:eastAsia="en-US"/>
              </w:rPr>
              <w:t xml:space="preserve"> gestionarà tots els actius.</w:t>
            </w:r>
          </w:p>
        </w:tc>
        <w:tc>
          <w:tcPr>
            <w:tcW w:w="710"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1140"/>
          <w:jc w:val="center"/>
        </w:trPr>
        <w:tc>
          <w:tcPr>
            <w:tcW w:w="2097" w:type="dxa"/>
            <w:vMerge/>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Hi ha diferents tipologies d'actius, per la qual cosa el sistema haurà de permetre generar diferents tipus de fitxes. La informació de cada actiu ha de ser tractada adequadament: data de compra, data d'inici del servei, períodes de garantia, vida útil, etc.</w:t>
            </w:r>
          </w:p>
        </w:tc>
        <w:tc>
          <w:tcPr>
            <w:tcW w:w="710"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1140"/>
          <w:jc w:val="center"/>
        </w:trPr>
        <w:tc>
          <w:tcPr>
            <w:tcW w:w="2097" w:type="dxa"/>
            <w:vMerge/>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tcBorders>
            <w:shd w:val="clear" w:color="auto" w:fill="auto"/>
          </w:tcPr>
          <w:p w:rsidR="00FF6902" w:rsidRPr="003D6BAD" w:rsidRDefault="00FF6902" w:rsidP="006C7C56">
            <w:pPr>
              <w:spacing w:line="276" w:lineRule="auto"/>
              <w:ind w:left="360"/>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A més, existiran actius que es gestionaran per les contractes que tinguin un contracte de manteniment. Pel que pot haver-hi  diverses maneres de gestionar els actius: càrrega massiva d'aquests actius, gestió individual de cada actiu mitjançant la interfície web, etc.</w:t>
            </w:r>
          </w:p>
          <w:p w:rsidR="00FF6902" w:rsidRPr="003D6BAD" w:rsidRDefault="00FF6902" w:rsidP="006C7C56">
            <w:pPr>
              <w:widowControl w:val="0"/>
              <w:numPr>
                <w:ilvl w:val="0"/>
                <w:numId w:val="55"/>
              </w:numPr>
              <w:spacing w:line="276" w:lineRule="auto"/>
              <w:jc w:val="both"/>
              <w:rPr>
                <w:rFonts w:ascii="Arial" w:eastAsia="Arial MT" w:hAnsi="Arial" w:cs="Arial MT"/>
                <w:color w:val="auto"/>
                <w:kern w:val="0"/>
                <w:sz w:val="16"/>
                <w:szCs w:val="16"/>
                <w:lang w:eastAsia="en-US"/>
              </w:rPr>
            </w:pPr>
            <w:r w:rsidRPr="003D6BAD">
              <w:rPr>
                <w:rFonts w:ascii="Arial" w:eastAsia="Arial MT" w:hAnsi="Arial" w:cs="Arial MT"/>
                <w:color w:val="auto"/>
                <w:kern w:val="0"/>
                <w:sz w:val="16"/>
                <w:szCs w:val="16"/>
                <w:lang w:eastAsia="en-US"/>
              </w:rPr>
              <w:t>La càrrega massiva d’actius és una funcionalitat important per tant, caldrà que estigui optimitzada</w:t>
            </w:r>
          </w:p>
          <w:p w:rsidR="00FF6902" w:rsidRPr="003D6BAD" w:rsidRDefault="00FF6902" w:rsidP="006C7C56">
            <w:pPr>
              <w:widowControl w:val="0"/>
              <w:numPr>
                <w:ilvl w:val="0"/>
                <w:numId w:val="68"/>
              </w:numPr>
              <w:spacing w:before="120"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Gestió d'entitats lineals:</w:t>
            </w:r>
          </w:p>
          <w:p w:rsidR="00FF6902" w:rsidRPr="003D6BAD" w:rsidRDefault="00FF6902" w:rsidP="006C7C56">
            <w:pPr>
              <w:widowControl w:val="0"/>
              <w:numPr>
                <w:ilvl w:val="1"/>
                <w:numId w:val="68"/>
              </w:numPr>
              <w:spacing w:before="120"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Capacitat per gestionar elements d'infraestructures que es representin com a entitats lineals, com ara trams de carrer, xarxes de serveis (ex. xarxes d’aigua, gas, electricitat, telecomunicacions) i altres infraestructures similars.</w:t>
            </w:r>
          </w:p>
          <w:p w:rsidR="00FF6902" w:rsidRPr="003D6BAD" w:rsidRDefault="00FF6902" w:rsidP="006C7C56">
            <w:pPr>
              <w:widowControl w:val="0"/>
              <w:numPr>
                <w:ilvl w:val="1"/>
                <w:numId w:val="68"/>
              </w:numPr>
              <w:spacing w:before="120"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xml:space="preserve">La solució ha de permetre la definició de trams entre punts de referència </w:t>
            </w:r>
            <w:proofErr w:type="spellStart"/>
            <w:r w:rsidRPr="003D6BAD">
              <w:rPr>
                <w:rFonts w:ascii="Arial" w:eastAsia="Arial MT" w:hAnsi="Arial" w:cs="Arial"/>
                <w:color w:val="auto"/>
                <w:kern w:val="0"/>
                <w:sz w:val="16"/>
                <w:szCs w:val="16"/>
                <w:lang w:eastAsia="en-US"/>
              </w:rPr>
              <w:t>pre</w:t>
            </w:r>
            <w:proofErr w:type="spellEnd"/>
            <w:r w:rsidRPr="003D6BAD">
              <w:rPr>
                <w:rFonts w:ascii="Arial" w:eastAsia="Arial MT" w:hAnsi="Arial" w:cs="Arial"/>
                <w:color w:val="auto"/>
                <w:kern w:val="0"/>
                <w:sz w:val="16"/>
                <w:szCs w:val="16"/>
                <w:lang w:eastAsia="en-US"/>
              </w:rPr>
              <w:t>-definits (ex. de casa a casa, de cruïlla a cruïlla, etc.).</w:t>
            </w:r>
          </w:p>
          <w:p w:rsidR="00FF6902" w:rsidRPr="003D6BAD" w:rsidRDefault="00FF6902" w:rsidP="006C7C56">
            <w:pPr>
              <w:widowControl w:val="0"/>
              <w:numPr>
                <w:ilvl w:val="1"/>
                <w:numId w:val="68"/>
              </w:numPr>
              <w:spacing w:before="120"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xml:space="preserve">Sobre aquestes entitats ha de poder recaure absolutament tota la funcionalitat de l’eina GMAO: manteniment preventiu, manteniment correctiu, revisions, etc.  </w:t>
            </w:r>
          </w:p>
          <w:p w:rsidR="00FF6902" w:rsidRPr="003D6BAD" w:rsidRDefault="00FF6902" w:rsidP="006C7C56">
            <w:pPr>
              <w:spacing w:line="276" w:lineRule="auto"/>
              <w:jc w:val="both"/>
              <w:rPr>
                <w:rFonts w:ascii="Arial" w:eastAsia="Arial MT" w:hAnsi="Arial" w:cs="Arial MT"/>
                <w:color w:val="auto"/>
                <w:kern w:val="0"/>
                <w:sz w:val="16"/>
                <w:szCs w:val="16"/>
                <w:lang w:eastAsia="en-US"/>
              </w:rPr>
            </w:pPr>
          </w:p>
          <w:p w:rsidR="00FF6902" w:rsidRPr="003D6BAD" w:rsidRDefault="00FF6902" w:rsidP="006C7C56">
            <w:pPr>
              <w:spacing w:line="276" w:lineRule="auto"/>
              <w:jc w:val="both"/>
              <w:rPr>
                <w:rFonts w:ascii="Arial" w:eastAsia="Arial MT" w:hAnsi="Arial" w:cs="Arial MT"/>
                <w:color w:val="auto"/>
                <w:kern w:val="0"/>
                <w:sz w:val="16"/>
                <w:szCs w:val="16"/>
                <w:lang w:eastAsia="en-US"/>
              </w:rPr>
            </w:pPr>
          </w:p>
        </w:tc>
        <w:tc>
          <w:tcPr>
            <w:tcW w:w="710" w:type="dxa"/>
            <w:tcBorders>
              <w:top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570"/>
          <w:jc w:val="center"/>
        </w:trPr>
        <w:tc>
          <w:tcPr>
            <w:tcW w:w="2097" w:type="dxa"/>
            <w:vMerge w:val="restart"/>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F-06</w:t>
            </w:r>
          </w:p>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Classificació Actius</w:t>
            </w:r>
          </w:p>
        </w:tc>
        <w:tc>
          <w:tcPr>
            <w:tcW w:w="7371" w:type="dxa"/>
            <w:tcBorders>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S'haurà de permetre gestionar els actius en forma d'arbre, des de diferents punts de vista.</w:t>
            </w:r>
          </w:p>
        </w:tc>
        <w:tc>
          <w:tcPr>
            <w:tcW w:w="710" w:type="dxa"/>
            <w:tcBorders>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300"/>
          <w:jc w:val="center"/>
        </w:trPr>
        <w:tc>
          <w:tcPr>
            <w:tcW w:w="2097" w:type="dxa"/>
            <w:vMerge/>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Es contemplaran, com a mínim, els punts de vista funcional i geogràfic.</w:t>
            </w:r>
          </w:p>
        </w:tc>
        <w:tc>
          <w:tcPr>
            <w:tcW w:w="710" w:type="dxa"/>
            <w:tcBorders>
              <w:top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600"/>
          <w:jc w:val="center"/>
        </w:trPr>
        <w:tc>
          <w:tcPr>
            <w:tcW w:w="2097" w:type="dxa"/>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lastRenderedPageBreak/>
              <w:t>F-07</w:t>
            </w:r>
          </w:p>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Esquema Actius</w:t>
            </w:r>
          </w:p>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El sistema permetrà modificar d'una forma fàcil l'arbre d'actius.</w:t>
            </w:r>
          </w:p>
        </w:tc>
        <w:tc>
          <w:tcPr>
            <w:tcW w:w="7371" w:type="dxa"/>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El sistema haurà de permetre moure, d'una forma senzilla, branques de l'arbre d'actius, movent tots els nodes que depenguin d'aquesta branca.</w:t>
            </w:r>
          </w:p>
        </w:tc>
        <w:tc>
          <w:tcPr>
            <w:tcW w:w="710" w:type="dxa"/>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300"/>
          <w:jc w:val="center"/>
        </w:trPr>
        <w:tc>
          <w:tcPr>
            <w:tcW w:w="2097" w:type="dxa"/>
            <w:vMerge w:val="restart"/>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F-08 Ubicació Actius</w:t>
            </w:r>
          </w:p>
        </w:tc>
        <w:tc>
          <w:tcPr>
            <w:tcW w:w="7371" w:type="dxa"/>
            <w:tcBorders>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S'ha de poder definir, de mode opcional per a l'usuari, la seva GEO posició.</w:t>
            </w:r>
          </w:p>
        </w:tc>
        <w:tc>
          <w:tcPr>
            <w:tcW w:w="710" w:type="dxa"/>
            <w:tcBorders>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570"/>
          <w:jc w:val="center"/>
        </w:trPr>
        <w:tc>
          <w:tcPr>
            <w:tcW w:w="2097" w:type="dxa"/>
            <w:vMerge/>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El sistema GMAO haurà de gestionar una base cartogràfica sobre la qual poder representar els actius.</w:t>
            </w:r>
          </w:p>
        </w:tc>
        <w:tc>
          <w:tcPr>
            <w:tcW w:w="710" w:type="dxa"/>
            <w:tcBorders>
              <w:top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570"/>
          <w:jc w:val="center"/>
        </w:trPr>
        <w:tc>
          <w:tcPr>
            <w:tcW w:w="2097" w:type="dxa"/>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c>
          <w:tcPr>
            <w:tcW w:w="710" w:type="dxa"/>
            <w:tcBorders>
              <w:top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300"/>
          <w:jc w:val="center"/>
        </w:trPr>
        <w:tc>
          <w:tcPr>
            <w:tcW w:w="2097" w:type="dxa"/>
            <w:vMerge w:val="restart"/>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F-09</w:t>
            </w:r>
          </w:p>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Creació Incidències</w:t>
            </w:r>
          </w:p>
        </w:tc>
        <w:tc>
          <w:tcPr>
            <w:tcW w:w="7371" w:type="dxa"/>
            <w:tcBorders>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El sistema GMAO ha de permetre crear Incidències.</w:t>
            </w:r>
          </w:p>
        </w:tc>
        <w:tc>
          <w:tcPr>
            <w:tcW w:w="710" w:type="dxa"/>
            <w:tcBorders>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570"/>
          <w:jc w:val="center"/>
        </w:trPr>
        <w:tc>
          <w:tcPr>
            <w:tcW w:w="2097" w:type="dxa"/>
            <w:vMerge/>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bottom w:val="nil"/>
            </w:tcBorders>
            <w:shd w:val="clear" w:color="auto" w:fill="auto"/>
          </w:tcPr>
          <w:p w:rsidR="00FF6902" w:rsidRPr="003D6BAD" w:rsidRDefault="00FF6902" w:rsidP="006C7C56">
            <w:pPr>
              <w:widowControl w:val="0"/>
              <w:numPr>
                <w:ilvl w:val="0"/>
                <w:numId w:val="64"/>
              </w:numPr>
              <w:spacing w:before="120"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Les Incidències que es detectin es van donar d'alta al GMAO i a partir d'elles crear les ordres de treball.</w:t>
            </w:r>
          </w:p>
        </w:tc>
        <w:tc>
          <w:tcPr>
            <w:tcW w:w="710" w:type="dxa"/>
            <w:tcBorders>
              <w:top w:val="nil"/>
              <w:bottom w:val="nil"/>
            </w:tcBorders>
            <w:shd w:val="clear" w:color="auto" w:fill="auto"/>
          </w:tcPr>
          <w:p w:rsidR="00FF6902" w:rsidRPr="003D6BAD" w:rsidRDefault="00FF6902" w:rsidP="006C7C56">
            <w:pPr>
              <w:widowControl w:val="0"/>
              <w:numPr>
                <w:ilvl w:val="0"/>
                <w:numId w:val="64"/>
              </w:numPr>
              <w:spacing w:before="120" w:line="276" w:lineRule="auto"/>
              <w:jc w:val="both"/>
              <w:rPr>
                <w:rFonts w:ascii="Arial" w:eastAsia="Arial MT" w:hAnsi="Arial" w:cs="Arial"/>
                <w:color w:val="auto"/>
                <w:kern w:val="0"/>
                <w:sz w:val="16"/>
                <w:szCs w:val="16"/>
                <w:lang w:eastAsia="en-US"/>
              </w:rPr>
            </w:pPr>
          </w:p>
        </w:tc>
      </w:tr>
      <w:tr w:rsidR="00FF6902" w:rsidRPr="003D6BAD" w:rsidTr="006C7C56">
        <w:trPr>
          <w:trHeight w:val="570"/>
          <w:jc w:val="center"/>
        </w:trPr>
        <w:tc>
          <w:tcPr>
            <w:tcW w:w="2097" w:type="dxa"/>
            <w:vMerge/>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bottom w:val="nil"/>
            </w:tcBorders>
            <w:shd w:val="clear" w:color="auto" w:fill="auto"/>
          </w:tcPr>
          <w:p w:rsidR="00FF6902" w:rsidRPr="003D6BAD" w:rsidRDefault="00FF6902" w:rsidP="006C7C56">
            <w:pPr>
              <w:widowControl w:val="0"/>
              <w:numPr>
                <w:ilvl w:val="0"/>
                <w:numId w:val="64"/>
              </w:numPr>
              <w:spacing w:before="120"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El sistema GMAO ha de permetre generar també incidències de manera autònoma.</w:t>
            </w:r>
          </w:p>
        </w:tc>
        <w:tc>
          <w:tcPr>
            <w:tcW w:w="710" w:type="dxa"/>
            <w:tcBorders>
              <w:top w:val="nil"/>
              <w:bottom w:val="nil"/>
            </w:tcBorders>
            <w:shd w:val="clear" w:color="auto" w:fill="auto"/>
          </w:tcPr>
          <w:p w:rsidR="00FF6902" w:rsidRPr="003D6BAD" w:rsidRDefault="00FF6902" w:rsidP="006C7C56">
            <w:pPr>
              <w:widowControl w:val="0"/>
              <w:numPr>
                <w:ilvl w:val="0"/>
                <w:numId w:val="64"/>
              </w:numPr>
              <w:spacing w:before="120" w:line="276" w:lineRule="auto"/>
              <w:jc w:val="both"/>
              <w:rPr>
                <w:rFonts w:ascii="Arial" w:eastAsia="Arial MT" w:hAnsi="Arial" w:cs="Arial"/>
                <w:color w:val="auto"/>
                <w:kern w:val="0"/>
                <w:sz w:val="16"/>
                <w:szCs w:val="16"/>
                <w:lang w:eastAsia="en-US"/>
              </w:rPr>
            </w:pPr>
          </w:p>
        </w:tc>
      </w:tr>
      <w:tr w:rsidR="00FF6902" w:rsidRPr="003D6BAD" w:rsidTr="006C7C56">
        <w:trPr>
          <w:trHeight w:val="570"/>
          <w:jc w:val="center"/>
        </w:trPr>
        <w:tc>
          <w:tcPr>
            <w:tcW w:w="2097" w:type="dxa"/>
            <w:vMerge/>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bottom w:val="nil"/>
            </w:tcBorders>
            <w:shd w:val="clear" w:color="auto" w:fill="auto"/>
          </w:tcPr>
          <w:p w:rsidR="00FF6902" w:rsidRPr="003D6BAD" w:rsidRDefault="00FF6902" w:rsidP="006C7C56">
            <w:pPr>
              <w:widowControl w:val="0"/>
              <w:numPr>
                <w:ilvl w:val="0"/>
                <w:numId w:val="56"/>
              </w:numPr>
              <w:spacing w:line="276" w:lineRule="auto"/>
              <w:jc w:val="both"/>
              <w:rPr>
                <w:rFonts w:ascii="Arial" w:eastAsia="Arial MT" w:hAnsi="Arial" w:cs="Arial MT"/>
                <w:color w:val="auto"/>
                <w:kern w:val="0"/>
                <w:sz w:val="16"/>
                <w:szCs w:val="16"/>
                <w:shd w:val="clear" w:color="auto" w:fill="FFFF00"/>
                <w:lang w:eastAsia="en-US"/>
              </w:rPr>
            </w:pPr>
            <w:r w:rsidRPr="003D6BAD">
              <w:rPr>
                <w:rFonts w:ascii="Arial" w:eastAsia="Arial MT" w:hAnsi="Arial" w:cs="Arial"/>
                <w:color w:val="auto"/>
                <w:kern w:val="0"/>
                <w:sz w:val="16"/>
                <w:szCs w:val="16"/>
                <w:lang w:eastAsia="en-US"/>
              </w:rPr>
              <w:t xml:space="preserve">Es podran crear incidències des d'altres </w:t>
            </w:r>
            <w:proofErr w:type="spellStart"/>
            <w:r w:rsidRPr="003D6BAD">
              <w:rPr>
                <w:rFonts w:ascii="Arial" w:eastAsia="Arial MT" w:hAnsi="Arial" w:cs="Arial"/>
                <w:color w:val="auto"/>
                <w:kern w:val="0"/>
                <w:sz w:val="16"/>
                <w:szCs w:val="16"/>
                <w:lang w:eastAsia="en-US"/>
              </w:rPr>
              <w:t>aplicatius</w:t>
            </w:r>
            <w:proofErr w:type="spellEnd"/>
            <w:r w:rsidRPr="003D6BAD">
              <w:rPr>
                <w:rFonts w:ascii="Arial" w:eastAsia="Arial MT" w:hAnsi="Arial" w:cs="Arial"/>
                <w:color w:val="auto"/>
                <w:kern w:val="0"/>
                <w:sz w:val="16"/>
                <w:szCs w:val="16"/>
                <w:lang w:eastAsia="en-US"/>
              </w:rPr>
              <w:t xml:space="preserve"> corporatius mitjançant la utilització de serveis web REST, </w:t>
            </w:r>
            <w:proofErr w:type="spellStart"/>
            <w:r w:rsidRPr="003D6BAD">
              <w:rPr>
                <w:rFonts w:ascii="Arial" w:eastAsia="Arial MT" w:hAnsi="Arial" w:cs="Arial"/>
                <w:color w:val="auto"/>
                <w:kern w:val="0"/>
                <w:sz w:val="16"/>
                <w:szCs w:val="16"/>
                <w:lang w:eastAsia="en-US"/>
              </w:rPr>
              <w:t>APIs</w:t>
            </w:r>
            <w:proofErr w:type="spellEnd"/>
            <w:r w:rsidRPr="003D6BAD">
              <w:rPr>
                <w:rFonts w:ascii="Arial" w:eastAsia="Arial MT" w:hAnsi="Arial" w:cs="Arial"/>
                <w:color w:val="auto"/>
                <w:kern w:val="0"/>
                <w:sz w:val="16"/>
                <w:szCs w:val="16"/>
                <w:lang w:eastAsia="en-US"/>
              </w:rPr>
              <w:t xml:space="preserve"> o fitxers de import/</w:t>
            </w:r>
            <w:proofErr w:type="spellStart"/>
            <w:r w:rsidRPr="003D6BAD">
              <w:rPr>
                <w:rFonts w:ascii="Arial" w:eastAsia="Arial MT" w:hAnsi="Arial" w:cs="Arial"/>
                <w:color w:val="auto"/>
                <w:kern w:val="0"/>
                <w:sz w:val="16"/>
                <w:szCs w:val="16"/>
                <w:lang w:eastAsia="en-US"/>
              </w:rPr>
              <w:t>export</w:t>
            </w:r>
            <w:proofErr w:type="spellEnd"/>
            <w:r w:rsidRPr="003D6BAD">
              <w:rPr>
                <w:rFonts w:ascii="Arial" w:eastAsia="Arial MT" w:hAnsi="Arial" w:cs="Arial"/>
                <w:color w:val="auto"/>
                <w:kern w:val="0"/>
                <w:sz w:val="16"/>
                <w:szCs w:val="16"/>
                <w:lang w:eastAsia="en-US"/>
              </w:rPr>
              <w:t>.</w:t>
            </w:r>
          </w:p>
        </w:tc>
        <w:tc>
          <w:tcPr>
            <w:tcW w:w="710" w:type="dxa"/>
            <w:tcBorders>
              <w:top w:val="nil"/>
              <w:bottom w:val="nil"/>
            </w:tcBorders>
            <w:shd w:val="clear" w:color="auto" w:fill="auto"/>
          </w:tcPr>
          <w:p w:rsidR="00FF6902" w:rsidRPr="003D6BAD" w:rsidRDefault="00FF6902" w:rsidP="006C7C56">
            <w:pPr>
              <w:widowControl w:val="0"/>
              <w:numPr>
                <w:ilvl w:val="0"/>
                <w:numId w:val="56"/>
              </w:numPr>
              <w:spacing w:line="276" w:lineRule="auto"/>
              <w:jc w:val="both"/>
              <w:rPr>
                <w:rFonts w:ascii="Arial" w:eastAsia="Arial MT" w:hAnsi="Arial" w:cs="Arial"/>
                <w:color w:val="auto"/>
                <w:kern w:val="0"/>
                <w:sz w:val="16"/>
                <w:szCs w:val="16"/>
                <w:lang w:eastAsia="en-US"/>
              </w:rPr>
            </w:pPr>
          </w:p>
        </w:tc>
      </w:tr>
      <w:tr w:rsidR="00FF6902" w:rsidRPr="003D6BAD" w:rsidTr="006C7C56">
        <w:trPr>
          <w:trHeight w:val="570"/>
          <w:jc w:val="center"/>
        </w:trPr>
        <w:tc>
          <w:tcPr>
            <w:tcW w:w="2097" w:type="dxa"/>
            <w:vMerge/>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c>
          <w:tcPr>
            <w:tcW w:w="710" w:type="dxa"/>
            <w:tcBorders>
              <w:top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570"/>
          <w:jc w:val="center"/>
        </w:trPr>
        <w:tc>
          <w:tcPr>
            <w:tcW w:w="2097" w:type="dxa"/>
            <w:vMerge w:val="restart"/>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F-10</w:t>
            </w:r>
          </w:p>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Creació Ordres de Treball</w:t>
            </w:r>
          </w:p>
        </w:tc>
        <w:tc>
          <w:tcPr>
            <w:tcW w:w="7371" w:type="dxa"/>
            <w:tcBorders>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En generar-se una incidència de manteniment correctiu, l'usuari encarregat del GMAO ha de poder generar una Ordre de Treball relacionada amb aquesta.</w:t>
            </w:r>
          </w:p>
        </w:tc>
        <w:tc>
          <w:tcPr>
            <w:tcW w:w="710" w:type="dxa"/>
            <w:tcBorders>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300"/>
          <w:jc w:val="center"/>
        </w:trPr>
        <w:tc>
          <w:tcPr>
            <w:tcW w:w="2097" w:type="dxa"/>
            <w:vMerge/>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L'Ordre de Treball s'assignarà a l'equip de treball corresponent.</w:t>
            </w:r>
          </w:p>
        </w:tc>
        <w:tc>
          <w:tcPr>
            <w:tcW w:w="710"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300"/>
          <w:jc w:val="center"/>
        </w:trPr>
        <w:tc>
          <w:tcPr>
            <w:tcW w:w="2097" w:type="dxa"/>
            <w:vMerge/>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Es podrà assignar a personal intern.</w:t>
            </w:r>
          </w:p>
        </w:tc>
        <w:tc>
          <w:tcPr>
            <w:tcW w:w="710"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300"/>
          <w:jc w:val="center"/>
        </w:trPr>
        <w:tc>
          <w:tcPr>
            <w:tcW w:w="2097" w:type="dxa"/>
            <w:vMerge/>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Es podrà assignar a una contracta en vigor.</w:t>
            </w:r>
          </w:p>
        </w:tc>
        <w:tc>
          <w:tcPr>
            <w:tcW w:w="710"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570"/>
          <w:jc w:val="center"/>
        </w:trPr>
        <w:tc>
          <w:tcPr>
            <w:tcW w:w="2097" w:type="dxa"/>
            <w:vMerge/>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Es podrà assignar a una empresa externa sense contracte, per la qual cosa també es podrà sol·licitar pressupost.</w:t>
            </w:r>
          </w:p>
        </w:tc>
        <w:tc>
          <w:tcPr>
            <w:tcW w:w="710"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570"/>
          <w:jc w:val="center"/>
        </w:trPr>
        <w:tc>
          <w:tcPr>
            <w:tcW w:w="2097" w:type="dxa"/>
            <w:vMerge/>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El sistema permetrà la generació d'Ordres de Treball correctives automàtiques, en funció de condicionants a definir en l'apartat d'Incidències.</w:t>
            </w:r>
          </w:p>
        </w:tc>
        <w:tc>
          <w:tcPr>
            <w:tcW w:w="710" w:type="dxa"/>
            <w:tcBorders>
              <w:top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570"/>
          <w:jc w:val="center"/>
        </w:trPr>
        <w:tc>
          <w:tcPr>
            <w:tcW w:w="2097" w:type="dxa"/>
            <w:vMerge w:val="restart"/>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F-11</w:t>
            </w:r>
          </w:p>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Assignació Ordre Treball</w:t>
            </w:r>
          </w:p>
        </w:tc>
        <w:tc>
          <w:tcPr>
            <w:tcW w:w="7371" w:type="dxa"/>
            <w:tcBorders>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S'assignarà en el GMAO l'Ordre de Treball a personal o contracta.</w:t>
            </w:r>
          </w:p>
        </w:tc>
        <w:tc>
          <w:tcPr>
            <w:tcW w:w="710" w:type="dxa"/>
            <w:tcBorders>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855"/>
          <w:jc w:val="center"/>
        </w:trPr>
        <w:tc>
          <w:tcPr>
            <w:tcW w:w="2097" w:type="dxa"/>
            <w:vMerge/>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xml:space="preserve">•       </w:t>
            </w:r>
            <w:r w:rsidRPr="003D6BAD">
              <w:rPr>
                <w:rFonts w:ascii="Arial" w:eastAsia="Arial MT" w:hAnsi="Arial" w:cs="Arial"/>
                <w:b/>
                <w:bCs/>
                <w:color w:val="auto"/>
                <w:kern w:val="0"/>
                <w:sz w:val="16"/>
                <w:szCs w:val="16"/>
                <w:lang w:eastAsia="en-US"/>
              </w:rPr>
              <w:t>Personal intern:</w:t>
            </w:r>
            <w:r w:rsidRPr="003D6BAD">
              <w:rPr>
                <w:rFonts w:ascii="Arial" w:eastAsia="Arial MT" w:hAnsi="Arial" w:cs="Arial"/>
                <w:color w:val="auto"/>
                <w:kern w:val="0"/>
                <w:sz w:val="16"/>
                <w:szCs w:val="16"/>
                <w:lang w:eastAsia="en-US"/>
              </w:rPr>
              <w:t xml:space="preserve"> es permetrà definir grups de persones i assignar l'ordre a un grup. En aquest cas la OT podrà ser executada per qualsevol persona membre del grup. També es podrà assignar de mode unipersonal.</w:t>
            </w:r>
          </w:p>
        </w:tc>
        <w:tc>
          <w:tcPr>
            <w:tcW w:w="710"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1995"/>
          <w:jc w:val="center"/>
        </w:trPr>
        <w:tc>
          <w:tcPr>
            <w:tcW w:w="2097" w:type="dxa"/>
            <w:vMerge/>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xml:space="preserve">•       </w:t>
            </w:r>
            <w:r w:rsidRPr="003D6BAD">
              <w:rPr>
                <w:rFonts w:ascii="Arial" w:eastAsia="Arial MT" w:hAnsi="Arial" w:cs="Arial"/>
                <w:b/>
                <w:bCs/>
                <w:color w:val="auto"/>
                <w:kern w:val="0"/>
                <w:sz w:val="16"/>
                <w:szCs w:val="16"/>
                <w:lang w:eastAsia="en-US"/>
              </w:rPr>
              <w:t xml:space="preserve">Contractistes: </w:t>
            </w:r>
            <w:r w:rsidRPr="003D6BAD">
              <w:rPr>
                <w:rFonts w:ascii="Arial" w:eastAsia="Arial MT" w:hAnsi="Arial" w:cs="Arial"/>
                <w:color w:val="auto"/>
                <w:kern w:val="0"/>
                <w:sz w:val="16"/>
                <w:szCs w:val="16"/>
                <w:lang w:eastAsia="en-US"/>
              </w:rPr>
              <w:t>es permetrà triar entre les empreses que tinguin contracte en vigor sobre aquest actiu. L'usuari podrà definir un temps esperat de resposta, que l'empresa podrà acceptar o proposar canviar</w:t>
            </w:r>
          </w:p>
        </w:tc>
        <w:tc>
          <w:tcPr>
            <w:tcW w:w="710" w:type="dxa"/>
            <w:tcBorders>
              <w:top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570"/>
          <w:jc w:val="center"/>
        </w:trPr>
        <w:tc>
          <w:tcPr>
            <w:tcW w:w="2097" w:type="dxa"/>
            <w:vMerge w:val="restart"/>
            <w:tcBorders>
              <w:bottom w:val="nil"/>
            </w:tcBorders>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F-12</w:t>
            </w:r>
          </w:p>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Gestió Ordre Treball</w:t>
            </w:r>
          </w:p>
        </w:tc>
        <w:tc>
          <w:tcPr>
            <w:tcW w:w="7371" w:type="dxa"/>
            <w:tcBorders>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El recurs, del tipus que sigui, al qual se li assigni una Ordre de Treball correctiva haurà de gestionar el cicle de vida d'aquesta via BPM</w:t>
            </w:r>
          </w:p>
        </w:tc>
        <w:tc>
          <w:tcPr>
            <w:tcW w:w="710" w:type="dxa"/>
            <w:tcBorders>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570"/>
          <w:jc w:val="center"/>
        </w:trPr>
        <w:tc>
          <w:tcPr>
            <w:tcW w:w="2097" w:type="dxa"/>
            <w:vMerge/>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Una Ordre de Treball podrà estar en diferents estats: Pendent, Desestimada, En curs, Retinguda i Finalitzada.</w:t>
            </w:r>
          </w:p>
        </w:tc>
        <w:tc>
          <w:tcPr>
            <w:tcW w:w="710"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1425"/>
          <w:jc w:val="center"/>
        </w:trPr>
        <w:tc>
          <w:tcPr>
            <w:tcW w:w="2097" w:type="dxa"/>
            <w:vMerge/>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xml:space="preserve">•       Es requerirà que </w:t>
            </w:r>
            <w:proofErr w:type="spellStart"/>
            <w:r w:rsidRPr="003D6BAD">
              <w:rPr>
                <w:rFonts w:ascii="Arial" w:eastAsia="Arial MT" w:hAnsi="Arial" w:cs="Arial"/>
                <w:color w:val="auto"/>
                <w:kern w:val="0"/>
                <w:sz w:val="16"/>
                <w:szCs w:val="16"/>
                <w:lang w:eastAsia="en-US"/>
              </w:rPr>
              <w:t>l'aplicatiu</w:t>
            </w:r>
            <w:proofErr w:type="spellEnd"/>
            <w:r w:rsidRPr="003D6BAD">
              <w:rPr>
                <w:rFonts w:ascii="Arial" w:eastAsia="Arial MT" w:hAnsi="Arial" w:cs="Arial"/>
                <w:color w:val="auto"/>
                <w:kern w:val="0"/>
                <w:sz w:val="16"/>
                <w:szCs w:val="16"/>
                <w:lang w:eastAsia="en-US"/>
              </w:rPr>
              <w:t xml:space="preserve"> posseeixi una eina pròpia de gestió de Processos (BPM), senzilla i intuïtiva, que permeti als usuaris que disposin dels suficients privilegis </w:t>
            </w:r>
            <w:r w:rsidRPr="003D6BAD">
              <w:rPr>
                <w:rFonts w:ascii="Arial" w:eastAsia="Arial MT" w:hAnsi="Arial" w:cs="Arial"/>
                <w:color w:val="auto"/>
                <w:kern w:val="0"/>
                <w:sz w:val="16"/>
                <w:szCs w:val="16"/>
                <w:u w:val="single"/>
                <w:lang w:eastAsia="en-US"/>
              </w:rPr>
              <w:t>poder</w:t>
            </w:r>
            <w:r w:rsidRPr="003D6BAD">
              <w:rPr>
                <w:rFonts w:ascii="Arial" w:eastAsia="Arial MT" w:hAnsi="Arial" w:cs="Arial"/>
                <w:color w:val="auto"/>
                <w:kern w:val="0"/>
                <w:sz w:val="16"/>
                <w:szCs w:val="16"/>
                <w:lang w:eastAsia="en-US"/>
              </w:rPr>
              <w:t xml:space="preserve"> dissenyar i modificar els fluxos de treball dels diferents tipus de manteniment associats a actius o famílies d'actius. Així com a la gestió dels diferents tipus d'incidències i peticions que es defineixin.</w:t>
            </w:r>
          </w:p>
        </w:tc>
        <w:tc>
          <w:tcPr>
            <w:tcW w:w="710"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855"/>
          <w:jc w:val="center"/>
        </w:trPr>
        <w:tc>
          <w:tcPr>
            <w:tcW w:w="2097" w:type="dxa"/>
            <w:vMerge/>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En l'Anàlisi de Projecte, es definirà el diagrama definitiu d'estats que haurà d'emprar-se en el sistema, així com els fluxos de treball, informació, documentació i aprovació.</w:t>
            </w:r>
          </w:p>
        </w:tc>
        <w:tc>
          <w:tcPr>
            <w:tcW w:w="710"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570"/>
          <w:jc w:val="center"/>
        </w:trPr>
        <w:tc>
          <w:tcPr>
            <w:tcW w:w="2097" w:type="dxa"/>
            <w:vMerge/>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El sistema GMAO haurà de notificar i comunicar cada canvi d'estat d'una Ordre de Treball.</w:t>
            </w:r>
          </w:p>
        </w:tc>
        <w:tc>
          <w:tcPr>
            <w:tcW w:w="710"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615"/>
          <w:jc w:val="center"/>
        </w:trPr>
        <w:tc>
          <w:tcPr>
            <w:tcW w:w="2097"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c>
          <w:tcPr>
            <w:tcW w:w="7371"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El seguiment de les Ordres de Treball i les comunicacions entre el seu gestor i els operaris que l'executen s'haurà de realitzar mitjançant el sistema GMAO.</w:t>
            </w:r>
          </w:p>
        </w:tc>
        <w:tc>
          <w:tcPr>
            <w:tcW w:w="710"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600"/>
          <w:jc w:val="center"/>
        </w:trPr>
        <w:tc>
          <w:tcPr>
            <w:tcW w:w="2097"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c>
          <w:tcPr>
            <w:tcW w:w="7371"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Per això, sistema GMAO serà prou flexible i disposarà d'unes eines adequades per a definir el seu cicle de gestió i les interaccions entre els diferents usuaris, de qualsevol tipus.</w:t>
            </w:r>
          </w:p>
        </w:tc>
        <w:tc>
          <w:tcPr>
            <w:tcW w:w="710"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300"/>
          <w:jc w:val="center"/>
        </w:trPr>
        <w:tc>
          <w:tcPr>
            <w:tcW w:w="2097"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c>
          <w:tcPr>
            <w:tcW w:w="7371"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Els usuaris involucrats en la gestió d'un Ordre de Treball podran incorporar documents en el procés de gestió.</w:t>
            </w:r>
          </w:p>
        </w:tc>
        <w:tc>
          <w:tcPr>
            <w:tcW w:w="710"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300"/>
          <w:jc w:val="center"/>
        </w:trPr>
        <w:tc>
          <w:tcPr>
            <w:tcW w:w="2097" w:type="dxa"/>
            <w:tcBorders>
              <w:top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c>
          <w:tcPr>
            <w:tcW w:w="7371" w:type="dxa"/>
            <w:tcBorders>
              <w:top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xml:space="preserve">•       Aquests documents s'emmagatzemaran en el </w:t>
            </w:r>
            <w:proofErr w:type="spellStart"/>
            <w:r w:rsidRPr="003D6BAD">
              <w:rPr>
                <w:rFonts w:ascii="Arial" w:eastAsia="Arial MT" w:hAnsi="Arial" w:cs="Arial"/>
                <w:color w:val="auto"/>
                <w:kern w:val="0"/>
                <w:sz w:val="16"/>
                <w:szCs w:val="16"/>
                <w:lang w:eastAsia="en-US"/>
              </w:rPr>
              <w:t>repositori</w:t>
            </w:r>
            <w:proofErr w:type="spellEnd"/>
            <w:r w:rsidRPr="003D6BAD">
              <w:rPr>
                <w:rFonts w:ascii="Arial" w:eastAsia="Arial MT" w:hAnsi="Arial" w:cs="Arial"/>
                <w:color w:val="auto"/>
                <w:kern w:val="0"/>
                <w:sz w:val="16"/>
                <w:szCs w:val="16"/>
                <w:lang w:eastAsia="en-US"/>
              </w:rPr>
              <w:t>.</w:t>
            </w:r>
          </w:p>
        </w:tc>
        <w:tc>
          <w:tcPr>
            <w:tcW w:w="710" w:type="dxa"/>
            <w:tcBorders>
              <w:top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570"/>
          <w:jc w:val="center"/>
        </w:trPr>
        <w:tc>
          <w:tcPr>
            <w:tcW w:w="2097" w:type="dxa"/>
            <w:vMerge w:val="restart"/>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F-13</w:t>
            </w:r>
          </w:p>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Gestió de Contractes</w:t>
            </w:r>
          </w:p>
        </w:tc>
        <w:tc>
          <w:tcPr>
            <w:tcW w:w="7371" w:type="dxa"/>
            <w:tcBorders>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En el sistema GMAO es podran gestionar les contractes i empreses externes que facin tasques de manteniment per a l’Ajuntament de Gavà.</w:t>
            </w:r>
          </w:p>
        </w:tc>
        <w:tc>
          <w:tcPr>
            <w:tcW w:w="710" w:type="dxa"/>
            <w:tcBorders>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570"/>
          <w:jc w:val="center"/>
        </w:trPr>
        <w:tc>
          <w:tcPr>
            <w:tcW w:w="2097" w:type="dxa"/>
            <w:vMerge/>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Les contractes podran realitzar la completa gestió del manteniment preventiu: planificacions, actuacions realitzades, etc.</w:t>
            </w:r>
          </w:p>
        </w:tc>
        <w:tc>
          <w:tcPr>
            <w:tcW w:w="710"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570"/>
          <w:jc w:val="center"/>
        </w:trPr>
        <w:tc>
          <w:tcPr>
            <w:tcW w:w="2097" w:type="dxa"/>
            <w:vMerge/>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Es guardaran totes les dades relatives a cada contracta: data d'inici de contracte, certificacions que realitzin, data de fi, pròrrogues, alarmes, etc.</w:t>
            </w:r>
          </w:p>
        </w:tc>
        <w:tc>
          <w:tcPr>
            <w:tcW w:w="710"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1140"/>
          <w:jc w:val="center"/>
        </w:trPr>
        <w:tc>
          <w:tcPr>
            <w:tcW w:w="2097" w:type="dxa"/>
            <w:vMerge/>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xml:space="preserve">•       Cada contracta només ha de poder accedir a la gestió dels seus contractes de manteniment, l'aplicació ha de permetre la suficient </w:t>
            </w:r>
            <w:proofErr w:type="spellStart"/>
            <w:r w:rsidRPr="003D6BAD">
              <w:rPr>
                <w:rFonts w:ascii="Arial" w:eastAsia="Arial MT" w:hAnsi="Arial" w:cs="Arial"/>
                <w:color w:val="auto"/>
                <w:kern w:val="0"/>
                <w:sz w:val="16"/>
                <w:szCs w:val="16"/>
                <w:lang w:eastAsia="en-US"/>
              </w:rPr>
              <w:t>granularitat</w:t>
            </w:r>
            <w:proofErr w:type="spellEnd"/>
            <w:r w:rsidRPr="003D6BAD">
              <w:rPr>
                <w:rFonts w:ascii="Arial" w:eastAsia="Arial MT" w:hAnsi="Arial" w:cs="Arial"/>
                <w:color w:val="auto"/>
                <w:kern w:val="0"/>
                <w:sz w:val="16"/>
                <w:szCs w:val="16"/>
                <w:lang w:eastAsia="en-US"/>
              </w:rPr>
              <w:t xml:space="preserve"> per a delimitar els permisos d'accés a aquest nivell. La gestió de permisos i rols als diferents nivells de mòduls i funcionalitats ha de ser àgil i senzilla.</w:t>
            </w:r>
          </w:p>
        </w:tc>
        <w:tc>
          <w:tcPr>
            <w:tcW w:w="710" w:type="dxa"/>
            <w:tcBorders>
              <w:top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300"/>
          <w:jc w:val="center"/>
        </w:trPr>
        <w:tc>
          <w:tcPr>
            <w:tcW w:w="2097" w:type="dxa"/>
            <w:vMerge w:val="restart"/>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F-14</w:t>
            </w:r>
          </w:p>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Contractes Informació</w:t>
            </w:r>
          </w:p>
        </w:tc>
        <w:tc>
          <w:tcPr>
            <w:tcW w:w="7371" w:type="dxa"/>
            <w:tcBorders>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Cada contracta podrà introduir en el sistema la situació i estat dels actius.</w:t>
            </w:r>
          </w:p>
        </w:tc>
        <w:tc>
          <w:tcPr>
            <w:tcW w:w="710" w:type="dxa"/>
            <w:tcBorders>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570"/>
          <w:jc w:val="center"/>
        </w:trPr>
        <w:tc>
          <w:tcPr>
            <w:tcW w:w="2097" w:type="dxa"/>
            <w:vMerge/>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c>
          <w:tcPr>
            <w:tcW w:w="710"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570"/>
          <w:jc w:val="center"/>
        </w:trPr>
        <w:tc>
          <w:tcPr>
            <w:tcW w:w="2097" w:type="dxa"/>
            <w:vMerge/>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La contracta indicarà l'estat final de cada actiu que estigui dins del seu àmbit d'actuació, que podrà acompanyar de documentació associada.</w:t>
            </w:r>
          </w:p>
        </w:tc>
        <w:tc>
          <w:tcPr>
            <w:tcW w:w="710"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570"/>
          <w:jc w:val="center"/>
        </w:trPr>
        <w:tc>
          <w:tcPr>
            <w:tcW w:w="2097" w:type="dxa"/>
            <w:vMerge/>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Totes dues accions comptaran amb la supervisió de l’Ajuntament de Gavà, que podrà modificar les indicacions introduïdes per la contracta en qüestió.</w:t>
            </w:r>
          </w:p>
        </w:tc>
        <w:tc>
          <w:tcPr>
            <w:tcW w:w="710" w:type="dxa"/>
            <w:tcBorders>
              <w:top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570"/>
          <w:jc w:val="center"/>
        </w:trPr>
        <w:tc>
          <w:tcPr>
            <w:tcW w:w="2097" w:type="dxa"/>
            <w:vMerge w:val="restart"/>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F-15</w:t>
            </w:r>
          </w:p>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Planificació Preventiva</w:t>
            </w:r>
          </w:p>
        </w:tc>
        <w:tc>
          <w:tcPr>
            <w:tcW w:w="7371" w:type="dxa"/>
            <w:tcBorders>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Es podrà introduir en el sistema, de manera senzilla, la planificació preventiva dels actius.</w:t>
            </w:r>
          </w:p>
        </w:tc>
        <w:tc>
          <w:tcPr>
            <w:tcW w:w="710" w:type="dxa"/>
            <w:tcBorders>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570"/>
          <w:jc w:val="center"/>
        </w:trPr>
        <w:tc>
          <w:tcPr>
            <w:tcW w:w="2097" w:type="dxa"/>
            <w:vMerge/>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Cada contracta haurà d'introduir la planificació d'accions preventives que hagin de realitzar en l’Ajuntament de Gavà d'acord amb el seu contracte.</w:t>
            </w:r>
          </w:p>
        </w:tc>
        <w:tc>
          <w:tcPr>
            <w:tcW w:w="710"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570"/>
          <w:jc w:val="center"/>
        </w:trPr>
        <w:tc>
          <w:tcPr>
            <w:tcW w:w="2097" w:type="dxa"/>
            <w:vMerge/>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Aquesta planificació es podrà carregar d'un mode senzill: càrregues massives des de fulls de càlcul, des d'un portal web, etc.</w:t>
            </w:r>
          </w:p>
        </w:tc>
        <w:tc>
          <w:tcPr>
            <w:tcW w:w="710"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570"/>
          <w:jc w:val="center"/>
        </w:trPr>
        <w:tc>
          <w:tcPr>
            <w:tcW w:w="2097" w:type="dxa"/>
            <w:vMerge/>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Es podran definir de mode específic aquells manteniments preventius que tinguin caràcter tècnic legal.</w:t>
            </w:r>
          </w:p>
        </w:tc>
        <w:tc>
          <w:tcPr>
            <w:tcW w:w="710"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570"/>
          <w:jc w:val="center"/>
        </w:trPr>
        <w:tc>
          <w:tcPr>
            <w:tcW w:w="2097" w:type="dxa"/>
            <w:vMerge/>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En el sistema existiran una sèrie d'alarmes que avisin de la necessitat de realitzar determinades accions preventives.</w:t>
            </w:r>
          </w:p>
        </w:tc>
        <w:tc>
          <w:tcPr>
            <w:tcW w:w="710"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855"/>
          <w:jc w:val="center"/>
        </w:trPr>
        <w:tc>
          <w:tcPr>
            <w:tcW w:w="2097" w:type="dxa"/>
            <w:vMerge/>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Cada usuari adequat podrà seleccionar que el GMAO generi Ordres de Treball preventives automàtiques, per a una correcta execució d'accions planificades.</w:t>
            </w:r>
          </w:p>
        </w:tc>
        <w:tc>
          <w:tcPr>
            <w:tcW w:w="710" w:type="dxa"/>
            <w:tcBorders>
              <w:top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570"/>
          <w:jc w:val="center"/>
        </w:trPr>
        <w:tc>
          <w:tcPr>
            <w:tcW w:w="2097" w:type="dxa"/>
            <w:vMerge w:val="restart"/>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lastRenderedPageBreak/>
              <w:t>F-16 Treballs Executats</w:t>
            </w:r>
          </w:p>
        </w:tc>
        <w:tc>
          <w:tcPr>
            <w:tcW w:w="7371" w:type="dxa"/>
            <w:tcBorders>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Serà possible introduir en el GMAO treballs realitzats, per una Ordre de Treball preventiva o correctiva.</w:t>
            </w:r>
          </w:p>
        </w:tc>
        <w:tc>
          <w:tcPr>
            <w:tcW w:w="710" w:type="dxa"/>
            <w:tcBorders>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1140"/>
          <w:jc w:val="center"/>
        </w:trPr>
        <w:tc>
          <w:tcPr>
            <w:tcW w:w="2097" w:type="dxa"/>
            <w:vMerge/>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val="en-US" w:eastAsia="en-US"/>
              </w:rPr>
            </w:pPr>
            <w:r w:rsidRPr="003D6BAD">
              <w:rPr>
                <w:rFonts w:ascii="Arial" w:eastAsia="Arial MT" w:hAnsi="Arial" w:cs="Arial"/>
                <w:color w:val="auto"/>
                <w:kern w:val="0"/>
                <w:sz w:val="16"/>
                <w:szCs w:val="16"/>
                <w:lang w:eastAsia="en-US"/>
              </w:rPr>
              <w:t>•       Pel que fa a Ordres de treball assignades a contractes, podran ser reportades en el GMAO per operaris d'aquestes empreses o pels supervisors adequats de l’Ajuntament de Gavà. Aquesta possibilitat també estarà accessible mitjançant serveis web o fitxers import/</w:t>
            </w:r>
            <w:proofErr w:type="spellStart"/>
            <w:r w:rsidRPr="003D6BAD">
              <w:rPr>
                <w:rFonts w:ascii="Arial" w:eastAsia="Arial MT" w:hAnsi="Arial" w:cs="Arial"/>
                <w:color w:val="auto"/>
                <w:kern w:val="0"/>
                <w:sz w:val="16"/>
                <w:szCs w:val="16"/>
                <w:lang w:eastAsia="en-US"/>
              </w:rPr>
              <w:t>export</w:t>
            </w:r>
            <w:proofErr w:type="spellEnd"/>
            <w:r w:rsidRPr="003D6BAD">
              <w:rPr>
                <w:rFonts w:ascii="Arial" w:eastAsia="Arial MT" w:hAnsi="Arial" w:cs="Arial"/>
                <w:color w:val="auto"/>
                <w:kern w:val="0"/>
                <w:sz w:val="16"/>
                <w:szCs w:val="16"/>
                <w:lang w:eastAsia="en-US"/>
              </w:rPr>
              <w:t>.</w:t>
            </w:r>
          </w:p>
        </w:tc>
        <w:tc>
          <w:tcPr>
            <w:tcW w:w="710" w:type="dxa"/>
            <w:tcBorders>
              <w:top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570"/>
          <w:jc w:val="center"/>
        </w:trPr>
        <w:tc>
          <w:tcPr>
            <w:tcW w:w="2097" w:type="dxa"/>
            <w:vMerge w:val="restart"/>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F-17</w:t>
            </w:r>
          </w:p>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 xml:space="preserve">Inventari </w:t>
            </w:r>
          </w:p>
        </w:tc>
        <w:tc>
          <w:tcPr>
            <w:tcW w:w="7371" w:type="dxa"/>
            <w:tcBorders>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El sistema disposarà d'un mòdul d'inventari complet, amb la informació que sigui requerida per l’Ajuntament de Gavà.</w:t>
            </w:r>
          </w:p>
        </w:tc>
        <w:tc>
          <w:tcPr>
            <w:tcW w:w="710" w:type="dxa"/>
            <w:tcBorders>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300"/>
          <w:jc w:val="center"/>
        </w:trPr>
        <w:tc>
          <w:tcPr>
            <w:tcW w:w="2097" w:type="dxa"/>
            <w:vMerge/>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xml:space="preserve">•       L'inventari d'actius es podrà exportar parcial/totalment en </w:t>
            </w:r>
            <w:proofErr w:type="spellStart"/>
            <w:r w:rsidRPr="003D6BAD">
              <w:rPr>
                <w:rFonts w:ascii="Arial" w:eastAsia="Arial MT" w:hAnsi="Arial" w:cs="Arial"/>
                <w:color w:val="auto"/>
                <w:kern w:val="0"/>
                <w:sz w:val="16"/>
                <w:szCs w:val="16"/>
                <w:lang w:eastAsia="en-US"/>
              </w:rPr>
              <w:t>qualsebvol</w:t>
            </w:r>
            <w:proofErr w:type="spellEnd"/>
            <w:r w:rsidRPr="003D6BAD">
              <w:rPr>
                <w:rFonts w:ascii="Arial" w:eastAsia="Arial MT" w:hAnsi="Arial" w:cs="Arial"/>
                <w:color w:val="auto"/>
                <w:kern w:val="0"/>
                <w:sz w:val="16"/>
                <w:szCs w:val="16"/>
                <w:lang w:eastAsia="en-US"/>
              </w:rPr>
              <w:t xml:space="preserve"> moment.</w:t>
            </w:r>
          </w:p>
        </w:tc>
        <w:tc>
          <w:tcPr>
            <w:tcW w:w="710"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570"/>
          <w:jc w:val="center"/>
        </w:trPr>
        <w:tc>
          <w:tcPr>
            <w:tcW w:w="2097" w:type="dxa"/>
            <w:vMerge/>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Es podran definir i registrar les accions preventives i correctives que es duguin a terme sobre cada actiu de l'inventari.</w:t>
            </w:r>
          </w:p>
        </w:tc>
        <w:tc>
          <w:tcPr>
            <w:tcW w:w="710"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570"/>
          <w:jc w:val="center"/>
        </w:trPr>
        <w:tc>
          <w:tcPr>
            <w:tcW w:w="2097" w:type="dxa"/>
            <w:vMerge/>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A més, conforme a la normativa vigent, es podran registrar tots els canvis derivats de manteniments modificatius, que podrà ser:</w:t>
            </w:r>
          </w:p>
          <w:p w:rsidR="00FF6902" w:rsidRPr="003D6BAD" w:rsidRDefault="00FF6902" w:rsidP="006C7C56">
            <w:pPr>
              <w:widowControl w:val="0"/>
              <w:numPr>
                <w:ilvl w:val="0"/>
                <w:numId w:val="57"/>
              </w:num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xml:space="preserve">millores, </w:t>
            </w:r>
          </w:p>
          <w:p w:rsidR="00FF6902" w:rsidRPr="003D6BAD" w:rsidRDefault="00FF6902" w:rsidP="006C7C56">
            <w:pPr>
              <w:widowControl w:val="0"/>
              <w:numPr>
                <w:ilvl w:val="0"/>
                <w:numId w:val="57"/>
              </w:num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xml:space="preserve">modificacions i </w:t>
            </w:r>
          </w:p>
          <w:p w:rsidR="00FF6902" w:rsidRPr="003D6BAD" w:rsidRDefault="00FF6902" w:rsidP="006C7C56">
            <w:pPr>
              <w:widowControl w:val="0"/>
              <w:numPr>
                <w:ilvl w:val="0"/>
                <w:numId w:val="57"/>
              </w:num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reconstruccions.</w:t>
            </w:r>
          </w:p>
        </w:tc>
        <w:tc>
          <w:tcPr>
            <w:tcW w:w="710"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300"/>
          <w:jc w:val="center"/>
        </w:trPr>
        <w:tc>
          <w:tcPr>
            <w:tcW w:w="2097" w:type="dxa"/>
            <w:vMerge/>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tcBorders>
            <w:shd w:val="clear" w:color="auto" w:fill="auto"/>
          </w:tcPr>
          <w:p w:rsidR="00FF6902" w:rsidRPr="003D6BAD" w:rsidRDefault="00FF6902" w:rsidP="006C7C56">
            <w:pPr>
              <w:spacing w:line="276" w:lineRule="auto"/>
              <w:ind w:left="720"/>
              <w:jc w:val="both"/>
              <w:rPr>
                <w:rFonts w:ascii="Arial" w:eastAsia="Arial MT" w:hAnsi="Arial" w:cs="Arial"/>
                <w:color w:val="auto"/>
                <w:kern w:val="0"/>
                <w:sz w:val="16"/>
                <w:szCs w:val="16"/>
                <w:lang w:eastAsia="en-US"/>
              </w:rPr>
            </w:pPr>
          </w:p>
        </w:tc>
        <w:tc>
          <w:tcPr>
            <w:tcW w:w="710" w:type="dxa"/>
            <w:tcBorders>
              <w:top w:val="nil"/>
            </w:tcBorders>
            <w:shd w:val="clear" w:color="auto" w:fill="auto"/>
          </w:tcPr>
          <w:p w:rsidR="00FF6902" w:rsidRPr="003D6BAD" w:rsidRDefault="00FF6902" w:rsidP="006C7C56">
            <w:pPr>
              <w:spacing w:line="276" w:lineRule="auto"/>
              <w:ind w:left="720"/>
              <w:jc w:val="both"/>
              <w:rPr>
                <w:rFonts w:ascii="Arial" w:eastAsia="Arial MT" w:hAnsi="Arial" w:cs="Arial"/>
                <w:color w:val="auto"/>
                <w:kern w:val="0"/>
                <w:sz w:val="16"/>
                <w:szCs w:val="16"/>
                <w:lang w:eastAsia="en-US"/>
              </w:rPr>
            </w:pPr>
          </w:p>
        </w:tc>
      </w:tr>
      <w:tr w:rsidR="00FF6902" w:rsidRPr="003D6BAD" w:rsidTr="006C7C56">
        <w:trPr>
          <w:trHeight w:val="300"/>
          <w:jc w:val="center"/>
        </w:trPr>
        <w:tc>
          <w:tcPr>
            <w:tcW w:w="2097" w:type="dxa"/>
            <w:vMerge w:val="restart"/>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F-18</w:t>
            </w:r>
          </w:p>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Inventari Estat</w:t>
            </w:r>
          </w:p>
        </w:tc>
        <w:tc>
          <w:tcPr>
            <w:tcW w:w="7371" w:type="dxa"/>
            <w:tcBorders>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Es podrà informar de l'estat en el qual es troba un actiu determinat.</w:t>
            </w:r>
          </w:p>
        </w:tc>
        <w:tc>
          <w:tcPr>
            <w:tcW w:w="710" w:type="dxa"/>
            <w:tcBorders>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570"/>
          <w:jc w:val="center"/>
        </w:trPr>
        <w:tc>
          <w:tcPr>
            <w:tcW w:w="2097" w:type="dxa"/>
            <w:vMerge/>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Un operari, en revisar un actiu, ha de poder introduir informació sobre el seu estat.</w:t>
            </w:r>
          </w:p>
        </w:tc>
        <w:tc>
          <w:tcPr>
            <w:tcW w:w="710"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300"/>
          <w:jc w:val="center"/>
        </w:trPr>
        <w:tc>
          <w:tcPr>
            <w:tcW w:w="2097" w:type="dxa"/>
            <w:vMerge/>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Podrà aportar documentació associada a aquesta revisió.</w:t>
            </w:r>
          </w:p>
        </w:tc>
        <w:tc>
          <w:tcPr>
            <w:tcW w:w="710" w:type="dxa"/>
            <w:tcBorders>
              <w:top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570"/>
          <w:jc w:val="center"/>
        </w:trPr>
        <w:tc>
          <w:tcPr>
            <w:tcW w:w="2097" w:type="dxa"/>
            <w:vMerge w:val="restart"/>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F-19</w:t>
            </w:r>
          </w:p>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Certificació</w:t>
            </w:r>
          </w:p>
        </w:tc>
        <w:tc>
          <w:tcPr>
            <w:tcW w:w="7371" w:type="dxa"/>
            <w:tcBorders>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El sistema haurà de generar un informe de certificació, amb una periodicitat definida.</w:t>
            </w:r>
          </w:p>
        </w:tc>
        <w:tc>
          <w:tcPr>
            <w:tcW w:w="710" w:type="dxa"/>
            <w:tcBorders>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300"/>
          <w:jc w:val="center"/>
        </w:trPr>
        <w:tc>
          <w:tcPr>
            <w:tcW w:w="2097" w:type="dxa"/>
            <w:vMerge/>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xml:space="preserve">•       S'indicaran els treballs realitzats en el període </w:t>
            </w:r>
            <w:proofErr w:type="spellStart"/>
            <w:r w:rsidRPr="003D6BAD">
              <w:rPr>
                <w:rFonts w:ascii="Arial" w:eastAsia="Arial MT" w:hAnsi="Arial" w:cs="Arial"/>
                <w:color w:val="auto"/>
                <w:kern w:val="0"/>
                <w:sz w:val="16"/>
                <w:szCs w:val="16"/>
                <w:lang w:eastAsia="en-US"/>
              </w:rPr>
              <w:t>predefinit</w:t>
            </w:r>
            <w:proofErr w:type="spellEnd"/>
            <w:r w:rsidRPr="003D6BAD">
              <w:rPr>
                <w:rFonts w:ascii="Arial" w:eastAsia="Arial MT" w:hAnsi="Arial" w:cs="Arial"/>
                <w:color w:val="auto"/>
                <w:kern w:val="0"/>
                <w:sz w:val="16"/>
                <w:szCs w:val="16"/>
                <w:lang w:eastAsia="en-US"/>
              </w:rPr>
              <w:t>.</w:t>
            </w:r>
          </w:p>
        </w:tc>
        <w:tc>
          <w:tcPr>
            <w:tcW w:w="710"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300"/>
          <w:jc w:val="center"/>
        </w:trPr>
        <w:tc>
          <w:tcPr>
            <w:tcW w:w="2097" w:type="dxa"/>
            <w:vMerge/>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S'inclouran treballs preventius, correctius, etc.</w:t>
            </w:r>
          </w:p>
        </w:tc>
        <w:tc>
          <w:tcPr>
            <w:tcW w:w="710"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300"/>
          <w:jc w:val="center"/>
        </w:trPr>
        <w:tc>
          <w:tcPr>
            <w:tcW w:w="2097" w:type="dxa"/>
            <w:vMerge/>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Es podrà informar de l'estat dels actius.</w:t>
            </w:r>
          </w:p>
        </w:tc>
        <w:tc>
          <w:tcPr>
            <w:tcW w:w="710"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300"/>
          <w:jc w:val="center"/>
        </w:trPr>
        <w:tc>
          <w:tcPr>
            <w:tcW w:w="2097" w:type="dxa"/>
            <w:vMerge/>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L'informe es podrà comparar amb la planificació preventiva realitzada.</w:t>
            </w:r>
          </w:p>
        </w:tc>
        <w:tc>
          <w:tcPr>
            <w:tcW w:w="710" w:type="dxa"/>
            <w:tcBorders>
              <w:top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570"/>
          <w:jc w:val="center"/>
        </w:trPr>
        <w:tc>
          <w:tcPr>
            <w:tcW w:w="2097" w:type="dxa"/>
            <w:vMerge w:val="restart"/>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F-20</w:t>
            </w:r>
          </w:p>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Codificació</w:t>
            </w:r>
          </w:p>
        </w:tc>
        <w:tc>
          <w:tcPr>
            <w:tcW w:w="7371" w:type="dxa"/>
            <w:tcBorders>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El sistema permetrà la creació de codis identificables per a cada actiu de l’Ajuntament de Gavà.</w:t>
            </w:r>
          </w:p>
        </w:tc>
        <w:tc>
          <w:tcPr>
            <w:tcW w:w="710" w:type="dxa"/>
            <w:tcBorders>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570"/>
          <w:jc w:val="center"/>
        </w:trPr>
        <w:tc>
          <w:tcPr>
            <w:tcW w:w="2097" w:type="dxa"/>
            <w:vMerge/>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S'atendrà i associaran a la codificació d'actius principal de l’Ajuntament de Gavà.</w:t>
            </w:r>
          </w:p>
        </w:tc>
        <w:tc>
          <w:tcPr>
            <w:tcW w:w="710"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570"/>
          <w:jc w:val="center"/>
        </w:trPr>
        <w:tc>
          <w:tcPr>
            <w:tcW w:w="2097" w:type="dxa"/>
            <w:vMerge/>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S'imprimiran en format QR, targetes NFC o un altre sistema que permeti una lectura automàtica i senzilla.</w:t>
            </w:r>
          </w:p>
        </w:tc>
        <w:tc>
          <w:tcPr>
            <w:tcW w:w="710"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300"/>
          <w:jc w:val="center"/>
        </w:trPr>
        <w:tc>
          <w:tcPr>
            <w:tcW w:w="2097" w:type="dxa"/>
            <w:vMerge/>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Es podran utilitzar diversos formats d'impressió, atesa la tipologia de l'actiu.</w:t>
            </w:r>
          </w:p>
        </w:tc>
        <w:tc>
          <w:tcPr>
            <w:tcW w:w="710" w:type="dxa"/>
            <w:tcBorders>
              <w:top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300"/>
          <w:jc w:val="center"/>
        </w:trPr>
        <w:tc>
          <w:tcPr>
            <w:tcW w:w="2097" w:type="dxa"/>
            <w:vMerge w:val="restart"/>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F-21</w:t>
            </w:r>
          </w:p>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KPI</w:t>
            </w:r>
          </w:p>
        </w:tc>
        <w:tc>
          <w:tcPr>
            <w:tcW w:w="7371" w:type="dxa"/>
            <w:tcBorders>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El GMAO permetrà definir Indicadors clau d'acompliment de mesurament.</w:t>
            </w:r>
          </w:p>
        </w:tc>
        <w:tc>
          <w:tcPr>
            <w:tcW w:w="710" w:type="dxa"/>
            <w:tcBorders>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570"/>
          <w:jc w:val="center"/>
        </w:trPr>
        <w:tc>
          <w:tcPr>
            <w:tcW w:w="2097" w:type="dxa"/>
            <w:vMerge/>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Aquests Indicadors permetran mesurar els resultats de les accions correctives, preventives, etc., per la qual cosa es crearà l'Informe corresponent.</w:t>
            </w:r>
          </w:p>
        </w:tc>
        <w:tc>
          <w:tcPr>
            <w:tcW w:w="710"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570"/>
          <w:jc w:val="center"/>
        </w:trPr>
        <w:tc>
          <w:tcPr>
            <w:tcW w:w="2097" w:type="dxa"/>
            <w:vMerge/>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Sobretot, quant a Indicadors de control de les tasques realitzades per contractes i empreses externes.</w:t>
            </w:r>
          </w:p>
        </w:tc>
        <w:tc>
          <w:tcPr>
            <w:tcW w:w="710"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855"/>
          <w:jc w:val="center"/>
        </w:trPr>
        <w:tc>
          <w:tcPr>
            <w:tcW w:w="2097" w:type="dxa"/>
            <w:vMerge/>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Els KPI es podran definir en funció de diversos paràmetres: KPI integral de l’Ajuntament de Gavà, KPI per zones, KPI per contractes, per tipus d'ordres de treball, etc.</w:t>
            </w:r>
          </w:p>
        </w:tc>
        <w:tc>
          <w:tcPr>
            <w:tcW w:w="710"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570"/>
          <w:jc w:val="center"/>
        </w:trPr>
        <w:tc>
          <w:tcPr>
            <w:tcW w:w="2097" w:type="dxa"/>
            <w:vMerge/>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Es podran definir Indicadors preestablerts i s'han de poder crear nous Indicadors sobre la base de criteris definits per l'usuari adequat per a això.</w:t>
            </w:r>
          </w:p>
        </w:tc>
        <w:tc>
          <w:tcPr>
            <w:tcW w:w="710" w:type="dxa"/>
            <w:tcBorders>
              <w:top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300"/>
          <w:jc w:val="center"/>
        </w:trPr>
        <w:tc>
          <w:tcPr>
            <w:tcW w:w="2097" w:type="dxa"/>
            <w:vMerge w:val="restart"/>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lastRenderedPageBreak/>
              <w:t>F-22</w:t>
            </w:r>
          </w:p>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Dades</w:t>
            </w:r>
          </w:p>
        </w:tc>
        <w:tc>
          <w:tcPr>
            <w:tcW w:w="7371" w:type="dxa"/>
            <w:tcBorders>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El GMAO guardarà un històric de les dades rellevants.</w:t>
            </w:r>
          </w:p>
        </w:tc>
        <w:tc>
          <w:tcPr>
            <w:tcW w:w="710" w:type="dxa"/>
            <w:tcBorders>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855"/>
          <w:jc w:val="center"/>
        </w:trPr>
        <w:tc>
          <w:tcPr>
            <w:tcW w:w="2097" w:type="dxa"/>
            <w:vMerge/>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Es podran guardar dades de diversa índole, a definir en Projecte: actius, Ordres de Treball (correctives, preventives, execució d'aquestes, etc.), contractes, etc.</w:t>
            </w:r>
          </w:p>
        </w:tc>
        <w:tc>
          <w:tcPr>
            <w:tcW w:w="710"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855"/>
          <w:jc w:val="center"/>
        </w:trPr>
        <w:tc>
          <w:tcPr>
            <w:tcW w:w="2097" w:type="dxa"/>
            <w:vMerge/>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A partir d'aquests històrics s'han de poder generar els corresponents Informes, per a revisar l’evolució de les diferents tasques de manteniment, planificacions contractes, plantejament de futures actuacions, etc.</w:t>
            </w:r>
          </w:p>
        </w:tc>
        <w:tc>
          <w:tcPr>
            <w:tcW w:w="710" w:type="dxa"/>
            <w:tcBorders>
              <w:top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300"/>
          <w:jc w:val="center"/>
        </w:trPr>
        <w:tc>
          <w:tcPr>
            <w:tcW w:w="2097" w:type="dxa"/>
            <w:vMerge w:val="restart"/>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F-23</w:t>
            </w:r>
          </w:p>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Alertes</w:t>
            </w:r>
          </w:p>
        </w:tc>
        <w:tc>
          <w:tcPr>
            <w:tcW w:w="7371" w:type="dxa"/>
            <w:tcBorders>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Cada usuari tindrà en la pàgina principal un llistat de Alertes.</w:t>
            </w:r>
          </w:p>
        </w:tc>
        <w:tc>
          <w:tcPr>
            <w:tcW w:w="710" w:type="dxa"/>
            <w:tcBorders>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300"/>
          <w:jc w:val="center"/>
        </w:trPr>
        <w:tc>
          <w:tcPr>
            <w:tcW w:w="2097" w:type="dxa"/>
            <w:vMerge/>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Seran avisos i excepcions que requereixin l'atenció de l'usuari.</w:t>
            </w:r>
          </w:p>
        </w:tc>
        <w:tc>
          <w:tcPr>
            <w:tcW w:w="710"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570"/>
          <w:jc w:val="center"/>
        </w:trPr>
        <w:tc>
          <w:tcPr>
            <w:tcW w:w="2097" w:type="dxa"/>
            <w:vMerge/>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xml:space="preserve">•       Cada usuari, o grup d'usuaris, </w:t>
            </w:r>
            <w:r w:rsidRPr="003D6BAD">
              <w:rPr>
                <w:rFonts w:ascii="Arial" w:eastAsia="Arial MT" w:hAnsi="Arial" w:cs="Arial"/>
                <w:b/>
                <w:bCs/>
                <w:color w:val="auto"/>
                <w:kern w:val="0"/>
                <w:sz w:val="16"/>
                <w:szCs w:val="16"/>
                <w:lang w:eastAsia="en-US"/>
              </w:rPr>
              <w:t>podrà definir les alertes</w:t>
            </w:r>
            <w:r w:rsidRPr="003D6BAD">
              <w:rPr>
                <w:rFonts w:ascii="Arial" w:eastAsia="Arial MT" w:hAnsi="Arial" w:cs="Arial"/>
                <w:color w:val="auto"/>
                <w:kern w:val="0"/>
                <w:sz w:val="16"/>
                <w:szCs w:val="16"/>
                <w:lang w:eastAsia="en-US"/>
              </w:rPr>
              <w:t xml:space="preserve"> a rebre en funció del seu perfil, contractes, actius a controlar, etc.</w:t>
            </w:r>
          </w:p>
        </w:tc>
        <w:tc>
          <w:tcPr>
            <w:tcW w:w="710"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300"/>
          <w:jc w:val="center"/>
        </w:trPr>
        <w:tc>
          <w:tcPr>
            <w:tcW w:w="2097" w:type="dxa"/>
            <w:vMerge/>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Aquestes Alertes s'enviaran/rebran per correu electrònic, com a mínim.</w:t>
            </w:r>
          </w:p>
        </w:tc>
        <w:tc>
          <w:tcPr>
            <w:tcW w:w="710"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570"/>
          <w:jc w:val="center"/>
        </w:trPr>
        <w:tc>
          <w:tcPr>
            <w:tcW w:w="2097" w:type="dxa"/>
            <w:vMerge/>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En la definició d'aquestes Alertes, es contemplarà la freqüència de recepció: diària, setmanal, mensual, etc.</w:t>
            </w:r>
          </w:p>
        </w:tc>
        <w:tc>
          <w:tcPr>
            <w:tcW w:w="710"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1140"/>
          <w:jc w:val="center"/>
        </w:trPr>
        <w:tc>
          <w:tcPr>
            <w:tcW w:w="2097" w:type="dxa"/>
            <w:vMerge/>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En l'Anàlisi de Projecte es definiran les Alerta a rebre per cada tipus d'usuari (Ordres de Treball pendents de resoldre, Incidències pendents de resoldre, manteniments preventius no realitzats, pròxims manteniments tècnics legals, final de vida útil d'un actiu, finalització de contracte, etc.).</w:t>
            </w:r>
          </w:p>
        </w:tc>
        <w:tc>
          <w:tcPr>
            <w:tcW w:w="710" w:type="dxa"/>
            <w:tcBorders>
              <w:top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570"/>
          <w:jc w:val="center"/>
        </w:trPr>
        <w:tc>
          <w:tcPr>
            <w:tcW w:w="2097" w:type="dxa"/>
            <w:vMerge w:val="restart"/>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F-24</w:t>
            </w:r>
          </w:p>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Zonificació</w:t>
            </w:r>
          </w:p>
        </w:tc>
        <w:tc>
          <w:tcPr>
            <w:tcW w:w="7371" w:type="dxa"/>
            <w:tcBorders>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El sistema haurà de permetre gestionar les diferents zones que té l’Ajuntament de Gavà.</w:t>
            </w:r>
          </w:p>
        </w:tc>
        <w:tc>
          <w:tcPr>
            <w:tcW w:w="710" w:type="dxa"/>
            <w:tcBorders>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300"/>
          <w:jc w:val="center"/>
        </w:trPr>
        <w:tc>
          <w:tcPr>
            <w:tcW w:w="2097" w:type="dxa"/>
            <w:vMerge/>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Permetrà assignar actius i/o recursos de qualsevol tipus a cada zona.</w:t>
            </w:r>
          </w:p>
        </w:tc>
        <w:tc>
          <w:tcPr>
            <w:tcW w:w="710"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855"/>
          <w:jc w:val="center"/>
        </w:trPr>
        <w:tc>
          <w:tcPr>
            <w:tcW w:w="2097" w:type="dxa"/>
            <w:vMerge/>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Per tant, s'haurà de preveure, per exemple, que una contracta pugui estar assignada a diferents zones de l’Ajuntament de Gavà, sobre la mateixa família d'actius o sobre famílies diferents.</w:t>
            </w:r>
          </w:p>
        </w:tc>
        <w:tc>
          <w:tcPr>
            <w:tcW w:w="710" w:type="dxa"/>
            <w:tcBorders>
              <w:top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300"/>
          <w:jc w:val="center"/>
        </w:trPr>
        <w:tc>
          <w:tcPr>
            <w:tcW w:w="2097" w:type="dxa"/>
            <w:vMerge w:val="restart"/>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F-25</w:t>
            </w:r>
          </w:p>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Perfils</w:t>
            </w:r>
          </w:p>
        </w:tc>
        <w:tc>
          <w:tcPr>
            <w:tcW w:w="7371" w:type="dxa"/>
            <w:tcBorders>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L'aplicació haurà de permetre gestionar els perfils i rols d'usuaris.</w:t>
            </w:r>
          </w:p>
        </w:tc>
        <w:tc>
          <w:tcPr>
            <w:tcW w:w="710" w:type="dxa"/>
            <w:tcBorders>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300"/>
          <w:jc w:val="center"/>
        </w:trPr>
        <w:tc>
          <w:tcPr>
            <w:tcW w:w="2097" w:type="dxa"/>
            <w:vMerge/>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Es podran donar d'alta, modificar i/o eliminar.</w:t>
            </w:r>
          </w:p>
        </w:tc>
        <w:tc>
          <w:tcPr>
            <w:tcW w:w="710"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855"/>
          <w:jc w:val="center"/>
        </w:trPr>
        <w:tc>
          <w:tcPr>
            <w:tcW w:w="2097" w:type="dxa"/>
            <w:vMerge/>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S'haurà de poder especificar els actius, de manera senzilla, als quals tindrà accés cadascun dels perfils o usuaris, així com les operacions que podrà realitzar.</w:t>
            </w:r>
          </w:p>
        </w:tc>
        <w:tc>
          <w:tcPr>
            <w:tcW w:w="710" w:type="dxa"/>
            <w:tcBorders>
              <w:top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300"/>
          <w:jc w:val="center"/>
        </w:trPr>
        <w:tc>
          <w:tcPr>
            <w:tcW w:w="2097" w:type="dxa"/>
            <w:vMerge w:val="restart"/>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 xml:space="preserve">F-26 </w:t>
            </w:r>
          </w:p>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Permisos</w:t>
            </w:r>
          </w:p>
        </w:tc>
        <w:tc>
          <w:tcPr>
            <w:tcW w:w="7371" w:type="dxa"/>
            <w:tcBorders>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S'han de poder definir plantilles de perfils per a facilitar la seva creació.</w:t>
            </w:r>
          </w:p>
        </w:tc>
        <w:tc>
          <w:tcPr>
            <w:tcW w:w="710" w:type="dxa"/>
            <w:tcBorders>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300"/>
          <w:jc w:val="center"/>
        </w:trPr>
        <w:tc>
          <w:tcPr>
            <w:tcW w:w="2097" w:type="dxa"/>
            <w:vMerge/>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En el GMAO es podran definir les diferents característiques de cada Usuari.</w:t>
            </w:r>
          </w:p>
        </w:tc>
        <w:tc>
          <w:tcPr>
            <w:tcW w:w="710"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570"/>
          <w:jc w:val="center"/>
        </w:trPr>
        <w:tc>
          <w:tcPr>
            <w:tcW w:w="2097" w:type="dxa"/>
            <w:vMerge/>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Es podran definir perfils d'usuari i rols de treball, en funció de les seves competències i funcions.</w:t>
            </w:r>
          </w:p>
        </w:tc>
        <w:tc>
          <w:tcPr>
            <w:tcW w:w="710"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570"/>
          <w:jc w:val="center"/>
        </w:trPr>
        <w:tc>
          <w:tcPr>
            <w:tcW w:w="2097" w:type="dxa"/>
            <w:vMerge/>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En funció de les seves característiques, cada usuari podrà realitzar unes certes operacions autoritzades sobre els seus actius determinats.</w:t>
            </w:r>
          </w:p>
        </w:tc>
        <w:tc>
          <w:tcPr>
            <w:tcW w:w="710" w:type="dxa"/>
            <w:tcBorders>
              <w:top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300"/>
          <w:jc w:val="center"/>
        </w:trPr>
        <w:tc>
          <w:tcPr>
            <w:tcW w:w="2097" w:type="dxa"/>
            <w:vMerge w:val="restart"/>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F-27</w:t>
            </w:r>
          </w:p>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Incidències</w:t>
            </w:r>
          </w:p>
        </w:tc>
        <w:tc>
          <w:tcPr>
            <w:tcW w:w="7371" w:type="dxa"/>
            <w:tcBorders>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S'hauran de poder gestionar Incidències i peticions.</w:t>
            </w:r>
          </w:p>
        </w:tc>
        <w:tc>
          <w:tcPr>
            <w:tcW w:w="710" w:type="dxa"/>
            <w:tcBorders>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855"/>
          <w:jc w:val="center"/>
        </w:trPr>
        <w:tc>
          <w:tcPr>
            <w:tcW w:w="2097" w:type="dxa"/>
            <w:vMerge/>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xml:space="preserve">•       Es podran realitzar les següents accions: alta, baixa, modificació, seguiment i llistat. Les altes podran realitzar-se a través d'integracions amb altres </w:t>
            </w:r>
            <w:proofErr w:type="spellStart"/>
            <w:r w:rsidRPr="003D6BAD">
              <w:rPr>
                <w:rFonts w:ascii="Arial" w:eastAsia="Arial MT" w:hAnsi="Arial" w:cs="Arial"/>
                <w:color w:val="auto"/>
                <w:kern w:val="0"/>
                <w:sz w:val="16"/>
                <w:szCs w:val="16"/>
                <w:lang w:eastAsia="en-US"/>
              </w:rPr>
              <w:t>aplicatius</w:t>
            </w:r>
            <w:proofErr w:type="spellEnd"/>
            <w:r w:rsidRPr="003D6BAD">
              <w:rPr>
                <w:rFonts w:ascii="Arial" w:eastAsia="Arial MT" w:hAnsi="Arial" w:cs="Arial"/>
                <w:color w:val="auto"/>
                <w:kern w:val="0"/>
                <w:sz w:val="16"/>
                <w:szCs w:val="16"/>
                <w:lang w:eastAsia="en-US"/>
              </w:rPr>
              <w:t xml:space="preserve"> corporatius o mitjançant fitxers de </w:t>
            </w:r>
            <w:proofErr w:type="spellStart"/>
            <w:r w:rsidRPr="003D6BAD">
              <w:rPr>
                <w:rFonts w:ascii="Arial" w:eastAsia="Arial MT" w:hAnsi="Arial" w:cs="Arial"/>
                <w:color w:val="auto"/>
                <w:kern w:val="0"/>
                <w:sz w:val="16"/>
                <w:szCs w:val="16"/>
                <w:lang w:eastAsia="en-US"/>
              </w:rPr>
              <w:t>export</w:t>
            </w:r>
            <w:proofErr w:type="spellEnd"/>
            <w:r w:rsidRPr="003D6BAD">
              <w:rPr>
                <w:rFonts w:ascii="Arial" w:eastAsia="Arial MT" w:hAnsi="Arial" w:cs="Arial"/>
                <w:color w:val="auto"/>
                <w:kern w:val="0"/>
                <w:sz w:val="16"/>
                <w:szCs w:val="16"/>
                <w:lang w:eastAsia="en-US"/>
              </w:rPr>
              <w:t xml:space="preserve">/import. Cal també que el sistema contempli l’alta en </w:t>
            </w:r>
            <w:proofErr w:type="spellStart"/>
            <w:r w:rsidRPr="003D6BAD">
              <w:rPr>
                <w:rFonts w:ascii="Arial" w:eastAsia="Arial MT" w:hAnsi="Arial" w:cs="Arial"/>
                <w:color w:val="auto"/>
                <w:kern w:val="0"/>
                <w:sz w:val="16"/>
                <w:szCs w:val="16"/>
                <w:lang w:eastAsia="en-US"/>
              </w:rPr>
              <w:t>aplicatius</w:t>
            </w:r>
            <w:proofErr w:type="spellEnd"/>
            <w:r w:rsidRPr="003D6BAD">
              <w:rPr>
                <w:rFonts w:ascii="Arial" w:eastAsia="Arial MT" w:hAnsi="Arial" w:cs="Arial"/>
                <w:color w:val="auto"/>
                <w:kern w:val="0"/>
                <w:sz w:val="16"/>
                <w:szCs w:val="16"/>
                <w:lang w:eastAsia="en-US"/>
              </w:rPr>
              <w:t xml:space="preserve"> corporatius.</w:t>
            </w:r>
          </w:p>
        </w:tc>
        <w:tc>
          <w:tcPr>
            <w:tcW w:w="710"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570"/>
          <w:jc w:val="center"/>
        </w:trPr>
        <w:tc>
          <w:tcPr>
            <w:tcW w:w="2097" w:type="dxa"/>
            <w:vMerge/>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Després de la seva creació, s'haurà de poder realitzar un seguiment d'aquesta a través del sistema. També es podrà modificar, eliminar, etc.</w:t>
            </w:r>
          </w:p>
        </w:tc>
        <w:tc>
          <w:tcPr>
            <w:tcW w:w="710"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300"/>
          <w:jc w:val="center"/>
        </w:trPr>
        <w:tc>
          <w:tcPr>
            <w:tcW w:w="2097" w:type="dxa"/>
            <w:vMerge/>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Es podran generar ordres de treball partir d'una incidència.</w:t>
            </w:r>
          </w:p>
        </w:tc>
        <w:tc>
          <w:tcPr>
            <w:tcW w:w="710"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570"/>
          <w:jc w:val="center"/>
        </w:trPr>
        <w:tc>
          <w:tcPr>
            <w:tcW w:w="2097" w:type="dxa"/>
            <w:vMerge/>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El GMAO mostrarà llistats d'Incidències sobre la base de diferents criteris de cerca, a definir.</w:t>
            </w:r>
          </w:p>
        </w:tc>
        <w:tc>
          <w:tcPr>
            <w:tcW w:w="710" w:type="dxa"/>
            <w:tcBorders>
              <w:top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570"/>
          <w:jc w:val="center"/>
        </w:trPr>
        <w:tc>
          <w:tcPr>
            <w:tcW w:w="2097" w:type="dxa"/>
            <w:vMerge w:val="restart"/>
            <w:tcBorders>
              <w:bottom w:val="nil"/>
            </w:tcBorders>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lastRenderedPageBreak/>
              <w:t>F-28</w:t>
            </w:r>
          </w:p>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 xml:space="preserve">Informes, eina d’analítica </w:t>
            </w:r>
          </w:p>
        </w:tc>
        <w:tc>
          <w:tcPr>
            <w:tcW w:w="7371" w:type="dxa"/>
            <w:tcBorders>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El sistema GMAO haurà de poder elaborar diferents informes a partir de les dades emmagatzemades.</w:t>
            </w:r>
          </w:p>
        </w:tc>
        <w:tc>
          <w:tcPr>
            <w:tcW w:w="710" w:type="dxa"/>
            <w:tcBorders>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570"/>
          <w:jc w:val="center"/>
        </w:trPr>
        <w:tc>
          <w:tcPr>
            <w:tcW w:w="2097" w:type="dxa"/>
            <w:vMerge/>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Es tracta d'Informes que es generaran a partir de les dades emmagatzemades en el GMAO i les seves integracions.</w:t>
            </w:r>
          </w:p>
        </w:tc>
        <w:tc>
          <w:tcPr>
            <w:tcW w:w="710"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570"/>
          <w:jc w:val="center"/>
        </w:trPr>
        <w:tc>
          <w:tcPr>
            <w:tcW w:w="2097" w:type="dxa"/>
            <w:vMerge/>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xml:space="preserve">•       En l'anàlisi </w:t>
            </w:r>
            <w:proofErr w:type="spellStart"/>
            <w:r w:rsidRPr="003D6BAD">
              <w:rPr>
                <w:rFonts w:ascii="Arial" w:eastAsia="Arial MT" w:hAnsi="Arial" w:cs="Arial"/>
                <w:color w:val="auto"/>
                <w:kern w:val="0"/>
                <w:sz w:val="16"/>
                <w:szCs w:val="16"/>
                <w:lang w:eastAsia="en-US"/>
              </w:rPr>
              <w:t>delprojecte</w:t>
            </w:r>
            <w:proofErr w:type="spellEnd"/>
            <w:r w:rsidRPr="003D6BAD">
              <w:rPr>
                <w:rFonts w:ascii="Arial" w:eastAsia="Arial MT" w:hAnsi="Arial" w:cs="Arial"/>
                <w:color w:val="auto"/>
                <w:kern w:val="0"/>
                <w:sz w:val="16"/>
                <w:szCs w:val="16"/>
                <w:lang w:eastAsia="en-US"/>
              </w:rPr>
              <w:t xml:space="preserve"> d’implantació, es definiran els informes a desenvolupar per defecte.</w:t>
            </w:r>
          </w:p>
        </w:tc>
        <w:tc>
          <w:tcPr>
            <w:tcW w:w="710"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570"/>
          <w:jc w:val="center"/>
        </w:trPr>
        <w:tc>
          <w:tcPr>
            <w:tcW w:w="2097" w:type="dxa"/>
            <w:vMerge/>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xml:space="preserve">•       Els Informes es podran descarregar en diferents formats: text editable, full de càlcul, </w:t>
            </w:r>
            <w:proofErr w:type="spellStart"/>
            <w:r w:rsidRPr="003D6BAD">
              <w:rPr>
                <w:rFonts w:ascii="Arial" w:eastAsia="Arial MT" w:hAnsi="Arial" w:cs="Arial"/>
                <w:color w:val="auto"/>
                <w:kern w:val="0"/>
                <w:sz w:val="16"/>
                <w:szCs w:val="16"/>
                <w:lang w:eastAsia="en-US"/>
              </w:rPr>
              <w:t>csv</w:t>
            </w:r>
            <w:proofErr w:type="spellEnd"/>
            <w:r w:rsidRPr="003D6BAD">
              <w:rPr>
                <w:rFonts w:ascii="Arial" w:eastAsia="Arial MT" w:hAnsi="Arial" w:cs="Arial"/>
                <w:color w:val="auto"/>
                <w:kern w:val="0"/>
                <w:sz w:val="16"/>
                <w:szCs w:val="16"/>
                <w:lang w:eastAsia="en-US"/>
              </w:rPr>
              <w:t xml:space="preserve">, </w:t>
            </w:r>
            <w:proofErr w:type="spellStart"/>
            <w:r w:rsidRPr="003D6BAD">
              <w:rPr>
                <w:rFonts w:ascii="Arial" w:eastAsia="Arial MT" w:hAnsi="Arial" w:cs="Arial"/>
                <w:color w:val="auto"/>
                <w:kern w:val="0"/>
                <w:sz w:val="16"/>
                <w:szCs w:val="16"/>
                <w:lang w:eastAsia="en-US"/>
              </w:rPr>
              <w:t>pdf</w:t>
            </w:r>
            <w:proofErr w:type="spellEnd"/>
            <w:r w:rsidRPr="003D6BAD">
              <w:rPr>
                <w:rFonts w:ascii="Arial" w:eastAsia="Arial MT" w:hAnsi="Arial" w:cs="Arial"/>
                <w:color w:val="auto"/>
                <w:kern w:val="0"/>
                <w:sz w:val="16"/>
                <w:szCs w:val="16"/>
                <w:lang w:eastAsia="en-US"/>
              </w:rPr>
              <w:t>, etc.</w:t>
            </w:r>
          </w:p>
        </w:tc>
        <w:tc>
          <w:tcPr>
            <w:tcW w:w="710"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300"/>
          <w:jc w:val="center"/>
        </w:trPr>
        <w:tc>
          <w:tcPr>
            <w:tcW w:w="2097"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c>
          <w:tcPr>
            <w:tcW w:w="7371"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Es podrà definir, per a cada Informe, el format predeterminat de descàrrega.</w:t>
            </w:r>
          </w:p>
        </w:tc>
        <w:tc>
          <w:tcPr>
            <w:tcW w:w="710"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645"/>
          <w:jc w:val="center"/>
        </w:trPr>
        <w:tc>
          <w:tcPr>
            <w:tcW w:w="2097"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c>
          <w:tcPr>
            <w:tcW w:w="7371"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A més dels Informes creats per defecte, els Usuaris (que tinguin el permís habilitat) podran crear Informes nous, a partir de diferents criteris de selecció.</w:t>
            </w:r>
          </w:p>
        </w:tc>
        <w:tc>
          <w:tcPr>
            <w:tcW w:w="710"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570"/>
          <w:jc w:val="center"/>
        </w:trPr>
        <w:tc>
          <w:tcPr>
            <w:tcW w:w="2097"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c>
          <w:tcPr>
            <w:tcW w:w="7371"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xml:space="preserve">•       Per això, s'haurà d'integrar un programari de creació i edició d'informes, tipus </w:t>
            </w:r>
            <w:proofErr w:type="spellStart"/>
            <w:r w:rsidRPr="003D6BAD">
              <w:rPr>
                <w:rFonts w:ascii="Arial" w:eastAsia="Arial MT" w:hAnsi="Arial" w:cs="Arial"/>
                <w:color w:val="auto"/>
                <w:kern w:val="0"/>
                <w:sz w:val="16"/>
                <w:szCs w:val="16"/>
                <w:lang w:eastAsia="en-US"/>
              </w:rPr>
              <w:t>Power</w:t>
            </w:r>
            <w:proofErr w:type="spellEnd"/>
            <w:r w:rsidRPr="003D6BAD">
              <w:rPr>
                <w:rFonts w:ascii="Arial" w:eastAsia="Arial MT" w:hAnsi="Arial" w:cs="Arial"/>
                <w:color w:val="auto"/>
                <w:kern w:val="0"/>
                <w:sz w:val="16"/>
                <w:szCs w:val="16"/>
                <w:lang w:eastAsia="en-US"/>
              </w:rPr>
              <w:t xml:space="preserve"> BI.</w:t>
            </w:r>
          </w:p>
        </w:tc>
        <w:tc>
          <w:tcPr>
            <w:tcW w:w="710"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570"/>
          <w:jc w:val="center"/>
        </w:trPr>
        <w:tc>
          <w:tcPr>
            <w:tcW w:w="2097" w:type="dxa"/>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F-29</w:t>
            </w:r>
          </w:p>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Interoperabilitat</w:t>
            </w:r>
          </w:p>
        </w:tc>
        <w:tc>
          <w:tcPr>
            <w:tcW w:w="7371" w:type="dxa"/>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MT"/>
                <w:color w:val="auto"/>
                <w:kern w:val="0"/>
                <w:sz w:val="16"/>
                <w:szCs w:val="16"/>
                <w:lang w:eastAsia="en-US"/>
              </w:rPr>
              <w:t xml:space="preserve">Independentment de l’eina d’analítica avançada, TOTES les dades gestionades per l'eina estaran accessibles a través de serveis web o </w:t>
            </w:r>
            <w:proofErr w:type="spellStart"/>
            <w:r w:rsidRPr="003D6BAD">
              <w:rPr>
                <w:rFonts w:ascii="Arial" w:eastAsia="Arial MT" w:hAnsi="Arial" w:cs="Arial MT"/>
                <w:color w:val="auto"/>
                <w:kern w:val="0"/>
                <w:sz w:val="16"/>
                <w:szCs w:val="16"/>
                <w:lang w:eastAsia="en-US"/>
              </w:rPr>
              <w:t>APIs</w:t>
            </w:r>
            <w:proofErr w:type="spellEnd"/>
            <w:r w:rsidRPr="003D6BAD">
              <w:rPr>
                <w:rFonts w:ascii="Arial" w:eastAsia="Arial MT" w:hAnsi="Arial" w:cs="Arial MT"/>
                <w:color w:val="auto"/>
                <w:kern w:val="0"/>
                <w:sz w:val="16"/>
                <w:szCs w:val="16"/>
                <w:lang w:eastAsia="en-US"/>
              </w:rPr>
              <w:t xml:space="preserve"> per a ser utilitzats per altres eines de BI/sistemes d’informació què disposi l’Ajuntament de Gavà.</w:t>
            </w:r>
          </w:p>
          <w:p w:rsidR="00FF6902" w:rsidRPr="003D6BAD" w:rsidRDefault="00FF6902" w:rsidP="006C7C56">
            <w:pPr>
              <w:spacing w:line="276" w:lineRule="auto"/>
              <w:jc w:val="both"/>
              <w:rPr>
                <w:rFonts w:ascii="Arial" w:eastAsia="Arial MT" w:hAnsi="Arial" w:cs="Arial"/>
                <w:color w:val="auto"/>
                <w:kern w:val="0"/>
                <w:sz w:val="16"/>
                <w:szCs w:val="16"/>
                <w:lang w:eastAsia="en-US"/>
              </w:rPr>
            </w:pPr>
          </w:p>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xml:space="preserve">API oberta, </w:t>
            </w:r>
            <w:proofErr w:type="spellStart"/>
            <w:r w:rsidRPr="003D6BAD">
              <w:rPr>
                <w:rFonts w:ascii="Arial" w:eastAsia="Arial MT" w:hAnsi="Arial" w:cs="Arial"/>
                <w:color w:val="auto"/>
                <w:kern w:val="0"/>
                <w:sz w:val="16"/>
                <w:szCs w:val="16"/>
                <w:lang w:eastAsia="en-US"/>
              </w:rPr>
              <w:t>securitzada</w:t>
            </w:r>
            <w:proofErr w:type="spellEnd"/>
            <w:r w:rsidRPr="003D6BAD">
              <w:rPr>
                <w:rFonts w:ascii="Arial" w:eastAsia="Arial MT" w:hAnsi="Arial" w:cs="Arial"/>
                <w:color w:val="auto"/>
                <w:kern w:val="0"/>
                <w:sz w:val="16"/>
                <w:szCs w:val="16"/>
                <w:lang w:eastAsia="en-US"/>
              </w:rPr>
              <w:t xml:space="preserve"> i documentada</w:t>
            </w:r>
          </w:p>
          <w:p w:rsidR="00FF6902" w:rsidRPr="003D6BAD" w:rsidRDefault="00FF6902" w:rsidP="006C7C56">
            <w:pPr>
              <w:spacing w:line="276" w:lineRule="auto"/>
              <w:jc w:val="both"/>
              <w:rPr>
                <w:rFonts w:ascii="Arial" w:eastAsia="Arial MT" w:hAnsi="Arial" w:cs="Arial"/>
                <w:b/>
                <w:color w:val="auto"/>
                <w:kern w:val="0"/>
                <w:sz w:val="16"/>
                <w:szCs w:val="16"/>
                <w:lang w:eastAsia="en-US"/>
              </w:rPr>
            </w:pPr>
            <w:r w:rsidRPr="003D6BAD">
              <w:rPr>
                <w:rFonts w:ascii="Arial" w:eastAsia="Arial MT" w:hAnsi="Arial" w:cs="Arial"/>
                <w:color w:val="auto"/>
                <w:kern w:val="0"/>
                <w:sz w:val="16"/>
                <w:szCs w:val="16"/>
                <w:lang w:eastAsia="en-US"/>
              </w:rPr>
              <w:t xml:space="preserve">- Disponibilitat d'una API REST per a la integració amb altres sistemes de l'organisme (per exemple, ERP, CRM, sistemes de gestió documental). </w:t>
            </w:r>
            <w:r w:rsidRPr="003D6BAD">
              <w:rPr>
                <w:rFonts w:ascii="Arial" w:eastAsia="Arial MT" w:hAnsi="Arial" w:cs="Arial"/>
                <w:b/>
                <w:color w:val="auto"/>
                <w:kern w:val="0"/>
                <w:sz w:val="16"/>
                <w:szCs w:val="16"/>
                <w:lang w:eastAsia="en-US"/>
              </w:rPr>
              <w:t>No s’acceptarà API SOAP.</w:t>
            </w:r>
          </w:p>
          <w:p w:rsidR="00FF6902" w:rsidRPr="003D6BAD" w:rsidRDefault="00FF6902" w:rsidP="006C7C56">
            <w:pPr>
              <w:spacing w:line="276" w:lineRule="auto"/>
              <w:jc w:val="both"/>
              <w:rPr>
                <w:rFonts w:ascii="Arial" w:eastAsia="Arial MT" w:hAnsi="Arial" w:cs="Arial"/>
                <w:color w:val="auto"/>
                <w:kern w:val="0"/>
                <w:sz w:val="16"/>
                <w:szCs w:val="16"/>
                <w:lang w:eastAsia="en-US"/>
              </w:rPr>
            </w:pPr>
          </w:p>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Documentació de l'API clara, amb exemples d'ús i codi font.</w:t>
            </w:r>
          </w:p>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Compatibilitat amb estàndards oberts:</w:t>
            </w:r>
          </w:p>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xml:space="preserve">     - Suport per a formats de dades estàndard (per exemple, XML, JSON) per facilitar la interoperabilitat.</w:t>
            </w:r>
          </w:p>
          <w:p w:rsidR="00FF6902" w:rsidRPr="003D6BAD" w:rsidRDefault="00FF6902" w:rsidP="006C7C56">
            <w:pPr>
              <w:spacing w:line="276" w:lineRule="auto"/>
              <w:jc w:val="both"/>
              <w:rPr>
                <w:rFonts w:ascii="Arial" w:eastAsia="Arial MT" w:hAnsi="Arial" w:cs="Arial"/>
                <w:color w:val="auto"/>
                <w:kern w:val="0"/>
                <w:sz w:val="16"/>
                <w:szCs w:val="16"/>
                <w:lang w:eastAsia="en-US"/>
              </w:rPr>
            </w:pPr>
          </w:p>
        </w:tc>
        <w:tc>
          <w:tcPr>
            <w:tcW w:w="710" w:type="dxa"/>
            <w:shd w:val="clear" w:color="auto" w:fill="auto"/>
          </w:tcPr>
          <w:p w:rsidR="00FF6902" w:rsidRPr="003D6BAD" w:rsidRDefault="00FF6902" w:rsidP="006C7C56">
            <w:pPr>
              <w:spacing w:line="276" w:lineRule="auto"/>
              <w:jc w:val="both"/>
              <w:rPr>
                <w:rFonts w:ascii="Arial" w:eastAsia="Arial MT" w:hAnsi="Arial" w:cs="Arial MT"/>
                <w:color w:val="auto"/>
                <w:kern w:val="0"/>
                <w:sz w:val="16"/>
                <w:szCs w:val="16"/>
                <w:lang w:eastAsia="en-US"/>
              </w:rPr>
            </w:pPr>
          </w:p>
        </w:tc>
      </w:tr>
      <w:tr w:rsidR="00FF6902" w:rsidRPr="003D6BAD" w:rsidTr="006C7C56">
        <w:trPr>
          <w:trHeight w:val="570"/>
          <w:jc w:val="center"/>
        </w:trPr>
        <w:tc>
          <w:tcPr>
            <w:tcW w:w="2097" w:type="dxa"/>
            <w:tcBorders>
              <w:top w:val="nil"/>
            </w:tcBorders>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F-30</w:t>
            </w:r>
          </w:p>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Hot-</w:t>
            </w:r>
            <w:proofErr w:type="spellStart"/>
            <w:r w:rsidRPr="003D6BAD">
              <w:rPr>
                <w:rFonts w:ascii="Arial" w:eastAsia="Arial MT" w:hAnsi="Arial" w:cs="Arial"/>
                <w:b/>
                <w:bCs/>
                <w:color w:val="auto"/>
                <w:kern w:val="0"/>
                <w:sz w:val="16"/>
                <w:szCs w:val="16"/>
                <w:lang w:eastAsia="en-US"/>
              </w:rPr>
              <w:t>desking</w:t>
            </w:r>
            <w:proofErr w:type="spellEnd"/>
          </w:p>
        </w:tc>
        <w:tc>
          <w:tcPr>
            <w:tcW w:w="7371" w:type="dxa"/>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Reserva de llocs de treball per optimitzar l’ús d’oficines:</w:t>
            </w:r>
          </w:p>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xml:space="preserve"> - Reserva d'estacions de treball: Cal permetre als empleats reservar un escriptori disponible amb antelació, a través del sistema </w:t>
            </w:r>
          </w:p>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xml:space="preserve">  - Disponibilitat en temps real</w:t>
            </w:r>
          </w:p>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xml:space="preserve">  - Indicadors de disponibilitat: Visualització clara dels escriptoris ocupats o lliures (per exemple, amb codis de color: verd per disponible, vermell per ocupat).</w:t>
            </w:r>
          </w:p>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xml:space="preserve"> - Plànols interactius d'oficina: Integració amb mapes interactius de l'oficina per permetre als usuaris veure les ubicacions d'escriptoris lliures o ocupats, i realitzar reserves de manera intuïtiva.</w:t>
            </w:r>
          </w:p>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Alertes i notificacions: Notificacions automàtiques sobre la reserva, modificacions, cancel·lacions i properes reserves.</w:t>
            </w:r>
          </w:p>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xml:space="preserve">   - Web </w:t>
            </w:r>
            <w:proofErr w:type="spellStart"/>
            <w:r w:rsidRPr="003D6BAD">
              <w:rPr>
                <w:rFonts w:ascii="Arial" w:eastAsia="Arial MT" w:hAnsi="Arial" w:cs="Arial"/>
                <w:color w:val="auto"/>
                <w:kern w:val="0"/>
                <w:sz w:val="16"/>
                <w:szCs w:val="16"/>
                <w:lang w:eastAsia="en-US"/>
              </w:rPr>
              <w:t>responsible</w:t>
            </w:r>
            <w:proofErr w:type="spellEnd"/>
            <w:r w:rsidRPr="003D6BAD">
              <w:rPr>
                <w:rFonts w:ascii="Arial" w:eastAsia="Arial MT" w:hAnsi="Arial" w:cs="Arial"/>
                <w:color w:val="auto"/>
                <w:kern w:val="0"/>
                <w:sz w:val="16"/>
                <w:szCs w:val="16"/>
                <w:lang w:eastAsia="en-US"/>
              </w:rPr>
              <w:t>/</w:t>
            </w:r>
            <w:proofErr w:type="spellStart"/>
            <w:r w:rsidRPr="003D6BAD">
              <w:rPr>
                <w:rFonts w:ascii="Arial" w:eastAsia="Arial MT" w:hAnsi="Arial" w:cs="Arial"/>
                <w:color w:val="auto"/>
                <w:kern w:val="0"/>
                <w:sz w:val="16"/>
                <w:szCs w:val="16"/>
                <w:lang w:eastAsia="en-US"/>
              </w:rPr>
              <w:t>App</w:t>
            </w:r>
            <w:proofErr w:type="spellEnd"/>
            <w:r w:rsidRPr="003D6BAD">
              <w:rPr>
                <w:rFonts w:ascii="Arial" w:eastAsia="Arial MT" w:hAnsi="Arial" w:cs="Arial"/>
                <w:color w:val="auto"/>
                <w:kern w:val="0"/>
                <w:sz w:val="16"/>
                <w:szCs w:val="16"/>
                <w:lang w:eastAsia="en-US"/>
              </w:rPr>
              <w:t xml:space="preserve">/web </w:t>
            </w:r>
            <w:proofErr w:type="spellStart"/>
            <w:r w:rsidRPr="003D6BAD">
              <w:rPr>
                <w:rFonts w:ascii="Arial" w:eastAsia="Arial MT" w:hAnsi="Arial" w:cs="Arial"/>
                <w:color w:val="auto"/>
                <w:kern w:val="0"/>
                <w:sz w:val="16"/>
                <w:szCs w:val="16"/>
                <w:lang w:eastAsia="en-US"/>
              </w:rPr>
              <w:t>app</w:t>
            </w:r>
            <w:proofErr w:type="spellEnd"/>
            <w:r w:rsidRPr="003D6BAD">
              <w:rPr>
                <w:rFonts w:ascii="Arial" w:eastAsia="Arial MT" w:hAnsi="Arial" w:cs="Arial"/>
                <w:color w:val="auto"/>
                <w:kern w:val="0"/>
                <w:sz w:val="16"/>
                <w:szCs w:val="16"/>
                <w:lang w:eastAsia="en-US"/>
              </w:rPr>
              <w:t xml:space="preserve">: Possibilitat de gestionar les reserves d'espais i consultar l'estat dels espais mitjançant aplicacions  per a empleats. En el cas de web, plataforma accessible via web, amb disseny </w:t>
            </w:r>
            <w:proofErr w:type="spellStart"/>
            <w:r w:rsidRPr="003D6BAD">
              <w:rPr>
                <w:rFonts w:ascii="Arial" w:eastAsia="Arial MT" w:hAnsi="Arial" w:cs="Arial"/>
                <w:color w:val="auto"/>
                <w:kern w:val="0"/>
                <w:sz w:val="16"/>
                <w:szCs w:val="16"/>
                <w:lang w:eastAsia="en-US"/>
              </w:rPr>
              <w:t>responsive</w:t>
            </w:r>
            <w:proofErr w:type="spellEnd"/>
            <w:r w:rsidRPr="003D6BAD">
              <w:rPr>
                <w:rFonts w:ascii="Arial" w:eastAsia="Arial MT" w:hAnsi="Arial" w:cs="Arial"/>
                <w:color w:val="auto"/>
                <w:kern w:val="0"/>
                <w:sz w:val="16"/>
                <w:szCs w:val="16"/>
                <w:lang w:eastAsia="en-US"/>
              </w:rPr>
              <w:t xml:space="preserve"> perquè els empleats puguin fer les reserves des de qualsevol dispositiu.</w:t>
            </w:r>
          </w:p>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xml:space="preserve">   - Manteniment de distància social**: Opcions per garantir que els espais compleixin amb les normatives de seguretat i salut laboral, com la distància mínima entre escriptoris, aforaments limitats, etc.</w:t>
            </w:r>
          </w:p>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xml:space="preserve">   - Espais de descans: Gestió de zones de descans o àrees per a pauses dins de l’oficina, que poden ser reservades per als treballadors.</w:t>
            </w:r>
          </w:p>
          <w:p w:rsidR="00FF6902" w:rsidRPr="003D6BAD" w:rsidRDefault="00FF6902" w:rsidP="006C7C56">
            <w:pPr>
              <w:spacing w:line="276" w:lineRule="auto"/>
              <w:jc w:val="both"/>
              <w:rPr>
                <w:rFonts w:ascii="Arial" w:eastAsia="Arial MT" w:hAnsi="Arial" w:cs="Arial"/>
                <w:color w:val="auto"/>
                <w:kern w:val="0"/>
                <w:sz w:val="16"/>
                <w:szCs w:val="16"/>
                <w:lang w:eastAsia="en-US"/>
              </w:rPr>
            </w:pPr>
          </w:p>
          <w:p w:rsidR="00FF6902" w:rsidRPr="003D6BAD" w:rsidRDefault="00FF6902" w:rsidP="006C7C56">
            <w:pPr>
              <w:spacing w:line="276" w:lineRule="auto"/>
              <w:jc w:val="both"/>
              <w:rPr>
                <w:rFonts w:ascii="Arial" w:eastAsia="Arial MT" w:hAnsi="Arial" w:cs="Arial"/>
                <w:color w:val="auto"/>
                <w:kern w:val="0"/>
                <w:sz w:val="16"/>
                <w:szCs w:val="16"/>
                <w:lang w:eastAsia="en-US"/>
              </w:rPr>
            </w:pPr>
          </w:p>
        </w:tc>
        <w:tc>
          <w:tcPr>
            <w:tcW w:w="710" w:type="dxa"/>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570"/>
          <w:jc w:val="center"/>
        </w:trPr>
        <w:tc>
          <w:tcPr>
            <w:tcW w:w="2097" w:type="dxa"/>
            <w:tcBorders>
              <w:top w:val="nil"/>
            </w:tcBorders>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F-31</w:t>
            </w:r>
          </w:p>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Reserva d’espais amb recursos</w:t>
            </w:r>
          </w:p>
        </w:tc>
        <w:tc>
          <w:tcPr>
            <w:tcW w:w="7371" w:type="dxa"/>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xml:space="preserve">Possibilitat de definir </w:t>
            </w:r>
            <w:proofErr w:type="spellStart"/>
            <w:r w:rsidRPr="003D6BAD">
              <w:rPr>
                <w:rFonts w:ascii="Arial" w:eastAsia="Arial MT" w:hAnsi="Arial" w:cs="Arial"/>
                <w:color w:val="auto"/>
                <w:kern w:val="0"/>
                <w:sz w:val="16"/>
                <w:szCs w:val="16"/>
                <w:lang w:eastAsia="en-US"/>
              </w:rPr>
              <w:t>Workflow</w:t>
            </w:r>
            <w:proofErr w:type="spellEnd"/>
            <w:r w:rsidRPr="003D6BAD">
              <w:rPr>
                <w:rFonts w:ascii="Arial" w:eastAsia="Arial MT" w:hAnsi="Arial" w:cs="Arial"/>
                <w:color w:val="auto"/>
                <w:kern w:val="0"/>
                <w:sz w:val="16"/>
                <w:szCs w:val="16"/>
                <w:lang w:eastAsia="en-US"/>
              </w:rPr>
              <w:t xml:space="preserve"> de reserva de sales de reunió i espais o altres espais compartits o altres zones de descans.</w:t>
            </w:r>
          </w:p>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xml:space="preserve">  - Disponibilitat en temps real</w:t>
            </w:r>
          </w:p>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xml:space="preserve">  - Indicadors de disponibilitat: Visualització clara dels escriptoris ocupats o lliures (per exemple, amb codis de color: verd per disponible, vermell per ocupat).</w:t>
            </w:r>
          </w:p>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xml:space="preserve"> - Calendari interactiu: permetre als usuaris veure l’ocupació i realitzar reserves de manera àgil.</w:t>
            </w:r>
          </w:p>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xml:space="preserve">   - Alertes i notificacions: Notificacions automàtiques sobre la reserva, modificacions, cancel·lacions i properes reserves.</w:t>
            </w:r>
          </w:p>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lastRenderedPageBreak/>
              <w:t xml:space="preserve">   - Gestió d'usuari i permisos: Administració dels usuaris/entitats que poden realitzar reserves, així com restriccions per a determinats espais o usuaris (per exemple, només certs departaments poden accedir a determinats espais).</w:t>
            </w:r>
          </w:p>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xml:space="preserve">   - Informes i anàlisis d'ocupació: Recopilació de dades sobre l'ús dels espais per analitzar la seva utilització, identificar patrons de ocupació i optimitzar la gestió dels espais.</w:t>
            </w:r>
          </w:p>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xml:space="preserve">   - Informes de rendiment: Estadístiques sobre la taxa de disponibilitat i utilització dels espais.</w:t>
            </w:r>
          </w:p>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xml:space="preserve">   - Anàlisi d'eficiència: Dades sobre l'eficiència de l'espai, incloent les hores de màxima ocupació i els moments amb menys ús, per millorar la planificació de l'espai de treball.</w:t>
            </w:r>
          </w:p>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Cercador avançat, dinàmic i potent que permet als usuaris trobar ràpidament espais disponibles segons diversos criteris, com ara tipus d'espai(sala d’edifici, espai a la via pública, sala de reunions, etc.), capacitat (número de persones), ubicació (edifici, carrer, plaça), dates i hores, equipament disponible (projectors, taules, cadires, etc.) i característiques especials (accessibilitat, proximitat a serveis específics, etc.).</w:t>
            </w:r>
          </w:p>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Filtres de cerca avançats</w:t>
            </w:r>
          </w:p>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Indicadors visuals d'ocupació (per exemple, colors per indicar espais lliures, ocupats, o en espera d'aprovació).</w:t>
            </w:r>
          </w:p>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xml:space="preserve"> - Un cercador optimitzat per a dispositius mòbils, que permet la recerca ràpida d'espais quan els usuaris estan en moviment o fora de l'oficina.</w:t>
            </w:r>
          </w:p>
          <w:p w:rsidR="00FF6902" w:rsidRPr="003D6BAD" w:rsidRDefault="00FF6902" w:rsidP="006C7C56">
            <w:pPr>
              <w:spacing w:line="276" w:lineRule="auto"/>
              <w:jc w:val="both"/>
              <w:rPr>
                <w:rFonts w:ascii="Arial" w:eastAsia="Arial MT" w:hAnsi="Arial" w:cs="Arial"/>
                <w:color w:val="auto"/>
                <w:kern w:val="0"/>
                <w:sz w:val="16"/>
                <w:szCs w:val="16"/>
                <w:lang w:eastAsia="en-US"/>
              </w:rPr>
            </w:pPr>
          </w:p>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Un sistema de creació de fluxos de reserva per configurar les condicions i els processos de reserva per a cada tipus d'espai. Això permet configurar fluxos de treball diferents segons les característiques i els requisits de cada espai, ja sigui per a sales d’edificis o espais a la via pública.</w:t>
            </w:r>
          </w:p>
          <w:p w:rsidR="00FF6902" w:rsidRPr="003D6BAD" w:rsidRDefault="00FF6902" w:rsidP="006C7C56">
            <w:pPr>
              <w:spacing w:line="276" w:lineRule="auto"/>
              <w:jc w:val="both"/>
              <w:rPr>
                <w:rFonts w:ascii="Arial" w:eastAsia="Arial MT" w:hAnsi="Arial" w:cs="Arial"/>
                <w:color w:val="auto"/>
                <w:kern w:val="0"/>
                <w:sz w:val="16"/>
                <w:szCs w:val="16"/>
                <w:lang w:eastAsia="en-US"/>
              </w:rPr>
            </w:pPr>
          </w:p>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xml:space="preserve">- Fluxos </w:t>
            </w:r>
            <w:proofErr w:type="spellStart"/>
            <w:r w:rsidRPr="003D6BAD">
              <w:rPr>
                <w:rFonts w:ascii="Arial" w:eastAsia="Arial MT" w:hAnsi="Arial" w:cs="Arial"/>
                <w:color w:val="auto"/>
                <w:kern w:val="0"/>
                <w:sz w:val="16"/>
                <w:szCs w:val="16"/>
                <w:lang w:eastAsia="en-US"/>
              </w:rPr>
              <w:t>personalitzables</w:t>
            </w:r>
            <w:proofErr w:type="spellEnd"/>
            <w:r w:rsidRPr="003D6BAD">
              <w:rPr>
                <w:rFonts w:ascii="Arial" w:eastAsia="Arial MT" w:hAnsi="Arial" w:cs="Arial"/>
                <w:color w:val="auto"/>
                <w:kern w:val="0"/>
                <w:sz w:val="16"/>
                <w:szCs w:val="16"/>
                <w:lang w:eastAsia="en-US"/>
              </w:rPr>
              <w:t>** que permeten definir múltiples etapes de la reserva segons les necessitats de l’espai:</w:t>
            </w:r>
          </w:p>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xml:space="preserve">       - </w:t>
            </w:r>
            <w:proofErr w:type="spellStart"/>
            <w:r w:rsidRPr="003D6BAD">
              <w:rPr>
                <w:rFonts w:ascii="Arial" w:eastAsia="Arial MT" w:hAnsi="Arial" w:cs="Arial"/>
                <w:color w:val="auto"/>
                <w:kern w:val="0"/>
                <w:sz w:val="16"/>
                <w:szCs w:val="16"/>
                <w:lang w:eastAsia="en-US"/>
              </w:rPr>
              <w:t>pre</w:t>
            </w:r>
            <w:proofErr w:type="spellEnd"/>
            <w:r w:rsidRPr="003D6BAD">
              <w:rPr>
                <w:rFonts w:ascii="Arial" w:eastAsia="Arial MT" w:hAnsi="Arial" w:cs="Arial"/>
                <w:color w:val="auto"/>
                <w:kern w:val="0"/>
                <w:sz w:val="16"/>
                <w:szCs w:val="16"/>
                <w:lang w:eastAsia="en-US"/>
              </w:rPr>
              <w:t>-Reserva: Primer pas de la reserva on l'usuari tria l'espai, les dates, i l’equipament.</w:t>
            </w:r>
          </w:p>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xml:space="preserve">       - Validació: Passos per revisar la disponibilitat de l'espai, autorització de permisos (si es tracta d'espais públics), verificació de requisits legals (aforament, seguretat).</w:t>
            </w:r>
          </w:p>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xml:space="preserve">       - Confirmació i aprovació: Revisió per part de l'administrador per garantir el compliment de les condicions (per a esdeveniments públics o espais específics), amb notificacions a l'usuari.</w:t>
            </w:r>
          </w:p>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xml:space="preserve">       - Finalització: Completament del procés amb confirmació de la reserva, emissió de documents (permís d’ús, contractes, etc.) i detall de les condicions (horari, equipament, restriccions, etc.).</w:t>
            </w:r>
          </w:p>
          <w:p w:rsidR="00FF6902" w:rsidRPr="003D6BAD" w:rsidRDefault="00FF6902" w:rsidP="006C7C56">
            <w:pPr>
              <w:spacing w:line="276" w:lineRule="auto"/>
              <w:jc w:val="both"/>
              <w:rPr>
                <w:rFonts w:ascii="Arial" w:eastAsia="Arial MT" w:hAnsi="Arial" w:cs="Arial"/>
                <w:color w:val="auto"/>
                <w:kern w:val="0"/>
                <w:sz w:val="16"/>
                <w:szCs w:val="16"/>
                <w:lang w:eastAsia="en-US"/>
              </w:rPr>
            </w:pPr>
          </w:p>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xml:space="preserve">   - </w:t>
            </w:r>
            <w:proofErr w:type="spellStart"/>
            <w:r w:rsidRPr="003D6BAD">
              <w:rPr>
                <w:rFonts w:ascii="Arial" w:eastAsia="Arial MT" w:hAnsi="Arial" w:cs="Arial"/>
                <w:color w:val="auto"/>
                <w:kern w:val="0"/>
                <w:sz w:val="16"/>
                <w:szCs w:val="16"/>
                <w:lang w:eastAsia="en-US"/>
              </w:rPr>
              <w:t>Fluxe</w:t>
            </w:r>
            <w:proofErr w:type="spellEnd"/>
            <w:r w:rsidRPr="003D6BAD">
              <w:rPr>
                <w:rFonts w:ascii="Arial" w:eastAsia="Arial MT" w:hAnsi="Arial" w:cs="Arial"/>
                <w:color w:val="auto"/>
                <w:kern w:val="0"/>
                <w:sz w:val="16"/>
                <w:szCs w:val="16"/>
                <w:lang w:eastAsia="en-US"/>
              </w:rPr>
              <w:t xml:space="preserve"> de reserva adaptat a l'espai:</w:t>
            </w:r>
          </w:p>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xml:space="preserve">       - Sales d'edificis: Un flux senzill amb escollida de sala, data, horari i equipament addicional.</w:t>
            </w:r>
          </w:p>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xml:space="preserve">    - Espais a la via pública: Flux més complex, amb sol·licitud de permisos per ocupar la via pública, validació de la normativa local (per exemple, permisos per a l'ocupació de la via pública, aforament, seguretat, i altres requisits legals).</w:t>
            </w:r>
          </w:p>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xml:space="preserve">       - Espais amb requisits especials: Creació de fluxos amb condicions addicionals per a esdeveniments amb alta afluència, necessitats de seguretat especials o altres restriccions específiques.</w:t>
            </w:r>
          </w:p>
          <w:p w:rsidR="00FF6902" w:rsidRPr="003D6BAD" w:rsidRDefault="00FF6902" w:rsidP="006C7C56">
            <w:pPr>
              <w:spacing w:line="276" w:lineRule="auto"/>
              <w:jc w:val="both"/>
              <w:rPr>
                <w:rFonts w:ascii="Arial" w:eastAsia="Arial MT" w:hAnsi="Arial" w:cs="Arial"/>
                <w:color w:val="auto"/>
                <w:kern w:val="0"/>
                <w:sz w:val="16"/>
                <w:szCs w:val="16"/>
                <w:lang w:eastAsia="en-US"/>
              </w:rPr>
            </w:pPr>
          </w:p>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xml:space="preserve">   - Flexibilitat en la gestió de condicions de reserva:</w:t>
            </w:r>
          </w:p>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xml:space="preserve">     - Permetre la configuració de condicions particulars per a la reserva d'espais: períodes de carència (temps mínim per fer la reserva), condicions d'anul·lació o penalitzacions, requisits tècnics, o documentació necessària per completar la reserva.</w:t>
            </w:r>
          </w:p>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xml:space="preserve">   - Enviar notificacions per a cada etapa del flux de reserva, per mantenir informats als usuaris sobre l'estat de la seva sol·licitud.</w:t>
            </w:r>
          </w:p>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xml:space="preserve">   - Capacitat per fer el seguiment de l'estat de la reserva en temps real, veure els canvis o actualitzacions de l'espai, i rebre alertes si es produeixen modificacions de la reserva (canvis d'horari, restriccions de l'espai, etc.).</w:t>
            </w:r>
          </w:p>
          <w:p w:rsidR="00FF6902" w:rsidRPr="003D6BAD" w:rsidRDefault="00FF6902" w:rsidP="006C7C56">
            <w:pPr>
              <w:spacing w:line="276" w:lineRule="auto"/>
              <w:jc w:val="both"/>
              <w:rPr>
                <w:rFonts w:ascii="Arial" w:eastAsia="Arial MT" w:hAnsi="Arial" w:cs="Arial"/>
                <w:color w:val="auto"/>
                <w:kern w:val="0"/>
                <w:sz w:val="16"/>
                <w:szCs w:val="16"/>
                <w:lang w:eastAsia="en-US"/>
              </w:rPr>
            </w:pPr>
          </w:p>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Per últim, integració amb estàndard ICS per l’intercanvi d’informació entre calendaris</w:t>
            </w:r>
          </w:p>
        </w:tc>
        <w:tc>
          <w:tcPr>
            <w:tcW w:w="710" w:type="dxa"/>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570"/>
          <w:jc w:val="center"/>
        </w:trPr>
        <w:tc>
          <w:tcPr>
            <w:tcW w:w="2097" w:type="dxa"/>
            <w:vMerge w:val="restart"/>
            <w:tcBorders>
              <w:top w:val="nil"/>
            </w:tcBorders>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lastRenderedPageBreak/>
              <w:t>T-01</w:t>
            </w:r>
          </w:p>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 xml:space="preserve"> Interfície</w:t>
            </w:r>
          </w:p>
        </w:tc>
        <w:tc>
          <w:tcPr>
            <w:tcW w:w="7371" w:type="dxa"/>
            <w:tcBorders>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El sistema haurà d'estar basat en un entorn web i no requerirà la instal·lació de cap programari addicional.</w:t>
            </w:r>
          </w:p>
        </w:tc>
        <w:tc>
          <w:tcPr>
            <w:tcW w:w="710" w:type="dxa"/>
            <w:tcBorders>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570"/>
          <w:jc w:val="center"/>
        </w:trPr>
        <w:tc>
          <w:tcPr>
            <w:tcW w:w="2097" w:type="dxa"/>
            <w:vMerge/>
            <w:tcBorders>
              <w:top w:val="nil"/>
            </w:tcBorders>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Els usuaris hauran de poder accedir a totes les funcionalitats a través d'un navegador actualitzat (</w:t>
            </w:r>
            <w:proofErr w:type="spellStart"/>
            <w:r w:rsidRPr="003D6BAD">
              <w:rPr>
                <w:rFonts w:ascii="Arial" w:eastAsia="Arial MT" w:hAnsi="Arial" w:cs="Arial"/>
                <w:color w:val="auto"/>
                <w:kern w:val="0"/>
                <w:sz w:val="16"/>
                <w:szCs w:val="16"/>
                <w:lang w:eastAsia="en-US"/>
              </w:rPr>
              <w:t>Google</w:t>
            </w:r>
            <w:proofErr w:type="spellEnd"/>
            <w:r w:rsidRPr="003D6BAD">
              <w:rPr>
                <w:rFonts w:ascii="Arial" w:eastAsia="Arial MT" w:hAnsi="Arial" w:cs="Arial"/>
                <w:color w:val="auto"/>
                <w:kern w:val="0"/>
                <w:sz w:val="16"/>
                <w:szCs w:val="16"/>
                <w:lang w:eastAsia="en-US"/>
              </w:rPr>
              <w:t xml:space="preserve"> Chrome, </w:t>
            </w:r>
            <w:proofErr w:type="spellStart"/>
            <w:r w:rsidRPr="003D6BAD">
              <w:rPr>
                <w:rFonts w:ascii="Arial" w:eastAsia="Arial MT" w:hAnsi="Arial" w:cs="Arial"/>
                <w:color w:val="auto"/>
                <w:kern w:val="0"/>
                <w:sz w:val="16"/>
                <w:szCs w:val="16"/>
                <w:lang w:eastAsia="en-US"/>
              </w:rPr>
              <w:t>Mozilla</w:t>
            </w:r>
            <w:proofErr w:type="spellEnd"/>
            <w:r w:rsidRPr="003D6BAD">
              <w:rPr>
                <w:rFonts w:ascii="Arial" w:eastAsia="Arial MT" w:hAnsi="Arial" w:cs="Arial"/>
                <w:color w:val="auto"/>
                <w:kern w:val="0"/>
                <w:sz w:val="16"/>
                <w:szCs w:val="16"/>
                <w:lang w:eastAsia="en-US"/>
              </w:rPr>
              <w:t xml:space="preserve"> </w:t>
            </w:r>
            <w:proofErr w:type="spellStart"/>
            <w:r w:rsidRPr="003D6BAD">
              <w:rPr>
                <w:rFonts w:ascii="Arial" w:eastAsia="Arial MT" w:hAnsi="Arial" w:cs="Arial"/>
                <w:color w:val="auto"/>
                <w:kern w:val="0"/>
                <w:sz w:val="16"/>
                <w:szCs w:val="16"/>
                <w:lang w:eastAsia="en-US"/>
              </w:rPr>
              <w:t>Firefox</w:t>
            </w:r>
            <w:proofErr w:type="spellEnd"/>
            <w:r w:rsidRPr="003D6BAD">
              <w:rPr>
                <w:rFonts w:ascii="Arial" w:eastAsia="Arial MT" w:hAnsi="Arial" w:cs="Arial"/>
                <w:color w:val="auto"/>
                <w:kern w:val="0"/>
                <w:sz w:val="16"/>
                <w:szCs w:val="16"/>
                <w:lang w:eastAsia="en-US"/>
              </w:rPr>
              <w:t>, Edge).</w:t>
            </w:r>
          </w:p>
        </w:tc>
        <w:tc>
          <w:tcPr>
            <w:tcW w:w="710" w:type="dxa"/>
            <w:tcBorders>
              <w:top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300"/>
          <w:jc w:val="center"/>
        </w:trPr>
        <w:tc>
          <w:tcPr>
            <w:tcW w:w="2097" w:type="dxa"/>
            <w:vMerge w:val="restart"/>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T-02</w:t>
            </w:r>
          </w:p>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Documentació Tècnica</w:t>
            </w:r>
          </w:p>
        </w:tc>
        <w:tc>
          <w:tcPr>
            <w:tcW w:w="7371" w:type="dxa"/>
            <w:tcBorders>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Arquitectura i model de dades.</w:t>
            </w:r>
          </w:p>
        </w:tc>
        <w:tc>
          <w:tcPr>
            <w:tcW w:w="710" w:type="dxa"/>
            <w:tcBorders>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300"/>
          <w:jc w:val="center"/>
        </w:trPr>
        <w:tc>
          <w:tcPr>
            <w:tcW w:w="2097" w:type="dxa"/>
            <w:vMerge/>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Model de dades del sistema, amb la descripció de cada entitat i atribut.</w:t>
            </w:r>
          </w:p>
        </w:tc>
        <w:tc>
          <w:tcPr>
            <w:tcW w:w="710"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300"/>
          <w:jc w:val="center"/>
        </w:trPr>
        <w:tc>
          <w:tcPr>
            <w:tcW w:w="2097" w:type="dxa"/>
            <w:vMerge/>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Arquitectura del sistema.</w:t>
            </w:r>
          </w:p>
        </w:tc>
        <w:tc>
          <w:tcPr>
            <w:tcW w:w="710"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300"/>
          <w:jc w:val="center"/>
        </w:trPr>
        <w:tc>
          <w:tcPr>
            <w:tcW w:w="2097" w:type="dxa"/>
            <w:vMerge/>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Document d'integració.</w:t>
            </w:r>
          </w:p>
        </w:tc>
        <w:tc>
          <w:tcPr>
            <w:tcW w:w="710" w:type="dxa"/>
            <w:tcBorders>
              <w:top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570"/>
          <w:jc w:val="center"/>
        </w:trPr>
        <w:tc>
          <w:tcPr>
            <w:tcW w:w="2097" w:type="dxa"/>
            <w:vMerge w:val="restart"/>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T-03</w:t>
            </w:r>
          </w:p>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Accés Intern</w:t>
            </w:r>
          </w:p>
        </w:tc>
        <w:tc>
          <w:tcPr>
            <w:tcW w:w="7371" w:type="dxa"/>
            <w:tcBorders>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xml:space="preserve">L'accés al GMAO, dels usuaris interns de l’Ajuntament de Gavà, es realitzarà a través del </w:t>
            </w:r>
            <w:r w:rsidRPr="003D6BAD">
              <w:rPr>
                <w:rFonts w:ascii="Arial" w:eastAsia="Arial MT" w:hAnsi="Arial" w:cs="Arial"/>
                <w:b/>
                <w:bCs/>
                <w:color w:val="auto"/>
                <w:kern w:val="0"/>
                <w:sz w:val="16"/>
                <w:szCs w:val="16"/>
                <w:lang w:eastAsia="en-US"/>
              </w:rPr>
              <w:t>directori corporatiu</w:t>
            </w:r>
            <w:r w:rsidRPr="003D6BAD">
              <w:rPr>
                <w:rFonts w:ascii="Arial" w:eastAsia="Arial MT" w:hAnsi="Arial" w:cs="Arial"/>
                <w:color w:val="auto"/>
                <w:kern w:val="0"/>
                <w:sz w:val="16"/>
                <w:szCs w:val="16"/>
                <w:lang w:eastAsia="en-US"/>
              </w:rPr>
              <w:t xml:space="preserve"> de l’Ajuntament de Gavà.</w:t>
            </w:r>
          </w:p>
        </w:tc>
        <w:tc>
          <w:tcPr>
            <w:tcW w:w="710" w:type="dxa"/>
            <w:tcBorders>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570"/>
          <w:jc w:val="center"/>
        </w:trPr>
        <w:tc>
          <w:tcPr>
            <w:tcW w:w="2097" w:type="dxa"/>
            <w:vMerge/>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bottom w:val="nil"/>
            </w:tcBorders>
            <w:shd w:val="clear" w:color="auto" w:fill="auto"/>
          </w:tcPr>
          <w:p w:rsidR="00FF6902" w:rsidRPr="003D6BAD" w:rsidRDefault="00FF6902" w:rsidP="006C7C56">
            <w:pPr>
              <w:widowControl w:val="0"/>
              <w:numPr>
                <w:ilvl w:val="0"/>
                <w:numId w:val="66"/>
              </w:numPr>
              <w:spacing w:before="120"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Els perfils de treball dels diferents usuaris s'hauran de definir en la pròpia aplicació. (RBAC)</w:t>
            </w:r>
          </w:p>
        </w:tc>
        <w:tc>
          <w:tcPr>
            <w:tcW w:w="710" w:type="dxa"/>
            <w:tcBorders>
              <w:top w:val="nil"/>
              <w:bottom w:val="nil"/>
            </w:tcBorders>
            <w:shd w:val="clear" w:color="auto" w:fill="auto"/>
          </w:tcPr>
          <w:p w:rsidR="00FF6902" w:rsidRPr="003D6BAD" w:rsidRDefault="00FF6902" w:rsidP="006C7C56">
            <w:pPr>
              <w:widowControl w:val="0"/>
              <w:numPr>
                <w:ilvl w:val="0"/>
                <w:numId w:val="66"/>
              </w:numPr>
              <w:spacing w:before="120" w:line="276" w:lineRule="auto"/>
              <w:jc w:val="both"/>
              <w:rPr>
                <w:rFonts w:ascii="Arial" w:eastAsia="Arial MT" w:hAnsi="Arial" w:cs="Arial"/>
                <w:color w:val="auto"/>
                <w:kern w:val="0"/>
                <w:sz w:val="16"/>
                <w:szCs w:val="16"/>
                <w:lang w:eastAsia="en-US"/>
              </w:rPr>
            </w:pPr>
          </w:p>
        </w:tc>
      </w:tr>
      <w:tr w:rsidR="00FF6902" w:rsidRPr="003D6BAD" w:rsidTr="006C7C56">
        <w:trPr>
          <w:trHeight w:val="570"/>
          <w:jc w:val="center"/>
        </w:trPr>
        <w:tc>
          <w:tcPr>
            <w:tcW w:w="2097" w:type="dxa"/>
            <w:vMerge/>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tcBorders>
            <w:shd w:val="clear" w:color="auto" w:fill="auto"/>
          </w:tcPr>
          <w:p w:rsidR="00FF6902" w:rsidRPr="003D6BAD" w:rsidRDefault="00FF6902" w:rsidP="006C7C56">
            <w:pPr>
              <w:widowControl w:val="0"/>
              <w:numPr>
                <w:ilvl w:val="0"/>
                <w:numId w:val="65"/>
              </w:numPr>
              <w:spacing w:before="120" w:line="276" w:lineRule="auto"/>
              <w:jc w:val="both"/>
              <w:rPr>
                <w:rFonts w:ascii="Arial" w:eastAsia="Arial MT" w:hAnsi="Arial" w:cs="Arial"/>
                <w:bCs/>
                <w:color w:val="auto"/>
                <w:kern w:val="0"/>
                <w:sz w:val="16"/>
                <w:szCs w:val="16"/>
                <w:lang w:eastAsia="en-US"/>
              </w:rPr>
            </w:pPr>
            <w:r w:rsidRPr="003D6BAD">
              <w:rPr>
                <w:rFonts w:ascii="Arial" w:eastAsia="Arial MT" w:hAnsi="Arial" w:cs="Arial"/>
                <w:bCs/>
                <w:color w:val="auto"/>
                <w:kern w:val="0"/>
                <w:sz w:val="16"/>
                <w:szCs w:val="16"/>
                <w:lang w:eastAsia="en-US"/>
              </w:rPr>
              <w:t>Les credencials d'accés usuari/contrasenya seran les del directori actiu de l’Ajuntament de Gavà</w:t>
            </w:r>
          </w:p>
          <w:p w:rsidR="00FF6902" w:rsidRPr="003D6BAD" w:rsidRDefault="00FF6902" w:rsidP="006C7C56">
            <w:pPr>
              <w:widowControl w:val="0"/>
              <w:numPr>
                <w:ilvl w:val="0"/>
                <w:numId w:val="65"/>
              </w:numPr>
              <w:spacing w:before="120" w:line="276" w:lineRule="auto"/>
              <w:jc w:val="both"/>
              <w:rPr>
                <w:rFonts w:ascii="Arial" w:eastAsia="Arial MT" w:hAnsi="Arial" w:cs="Arial"/>
                <w:bCs/>
                <w:color w:val="auto"/>
                <w:kern w:val="0"/>
                <w:sz w:val="16"/>
                <w:szCs w:val="16"/>
                <w:lang w:eastAsia="en-US"/>
              </w:rPr>
            </w:pPr>
            <w:r w:rsidRPr="003D6BAD">
              <w:rPr>
                <w:rFonts w:ascii="Arial" w:eastAsia="Arial MT" w:hAnsi="Arial" w:cs="Arial"/>
                <w:bCs/>
                <w:color w:val="auto"/>
                <w:kern w:val="0"/>
                <w:sz w:val="16"/>
                <w:szCs w:val="16"/>
                <w:lang w:eastAsia="en-US"/>
              </w:rPr>
              <w:t>Caldrà que l’autenticació sigui amb doble factor.</w:t>
            </w:r>
          </w:p>
          <w:p w:rsidR="00FF6902" w:rsidRPr="003D6BAD" w:rsidRDefault="00FF6902" w:rsidP="006C7C56">
            <w:pPr>
              <w:spacing w:line="276" w:lineRule="auto"/>
              <w:jc w:val="both"/>
              <w:rPr>
                <w:rFonts w:ascii="Arial" w:eastAsia="Arial MT" w:hAnsi="Arial" w:cs="Arial"/>
                <w:color w:val="auto"/>
                <w:kern w:val="0"/>
                <w:sz w:val="16"/>
                <w:szCs w:val="16"/>
                <w:lang w:eastAsia="en-US"/>
              </w:rPr>
            </w:pPr>
          </w:p>
        </w:tc>
        <w:tc>
          <w:tcPr>
            <w:tcW w:w="710" w:type="dxa"/>
            <w:tcBorders>
              <w:top w:val="nil"/>
            </w:tcBorders>
            <w:shd w:val="clear" w:color="auto" w:fill="auto"/>
          </w:tcPr>
          <w:p w:rsidR="00FF6902" w:rsidRPr="003D6BAD" w:rsidRDefault="00FF6902" w:rsidP="006C7C56">
            <w:pPr>
              <w:widowControl w:val="0"/>
              <w:numPr>
                <w:ilvl w:val="0"/>
                <w:numId w:val="65"/>
              </w:numPr>
              <w:spacing w:before="120" w:line="276" w:lineRule="auto"/>
              <w:jc w:val="both"/>
              <w:rPr>
                <w:rFonts w:ascii="Arial" w:eastAsia="Arial MT" w:hAnsi="Arial" w:cs="Arial"/>
                <w:bCs/>
                <w:color w:val="auto"/>
                <w:kern w:val="0"/>
                <w:sz w:val="16"/>
                <w:szCs w:val="16"/>
                <w:lang w:eastAsia="en-US"/>
              </w:rPr>
            </w:pPr>
          </w:p>
        </w:tc>
      </w:tr>
      <w:tr w:rsidR="00FF6902" w:rsidRPr="003D6BAD" w:rsidTr="006C7C56">
        <w:trPr>
          <w:trHeight w:val="570"/>
          <w:jc w:val="center"/>
        </w:trPr>
        <w:tc>
          <w:tcPr>
            <w:tcW w:w="2097" w:type="dxa"/>
            <w:vMerge w:val="restart"/>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T-04</w:t>
            </w:r>
          </w:p>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Accés Extern</w:t>
            </w:r>
          </w:p>
        </w:tc>
        <w:tc>
          <w:tcPr>
            <w:tcW w:w="7371" w:type="dxa"/>
            <w:tcBorders>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L'accés al GMAO dels usuaris externs a l’Ajuntament de Gavà es realitzarà d’acord amb l’establert per la Unitat d’ENS operativa del Departament de Serveis Informàtics:</w:t>
            </w:r>
          </w:p>
        </w:tc>
        <w:tc>
          <w:tcPr>
            <w:tcW w:w="710" w:type="dxa"/>
            <w:tcBorders>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570"/>
          <w:jc w:val="center"/>
        </w:trPr>
        <w:tc>
          <w:tcPr>
            <w:tcW w:w="2097" w:type="dxa"/>
            <w:vMerge/>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bottom w:val="nil"/>
            </w:tcBorders>
            <w:shd w:val="clear" w:color="auto" w:fill="auto"/>
          </w:tcPr>
          <w:p w:rsidR="00FF6902" w:rsidRPr="003D6BAD" w:rsidRDefault="00FF6902" w:rsidP="006C7C56">
            <w:pPr>
              <w:widowControl w:val="0"/>
              <w:numPr>
                <w:ilvl w:val="0"/>
                <w:numId w:val="65"/>
              </w:numPr>
              <w:spacing w:before="120"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Els perfils de treball dels diferents usuaris s'hauran de definir en la pròpia aplicació. (RBAC)</w:t>
            </w:r>
          </w:p>
          <w:p w:rsidR="00FF6902" w:rsidRPr="003D6BAD" w:rsidRDefault="00FF6902" w:rsidP="006C7C56">
            <w:pPr>
              <w:widowControl w:val="0"/>
              <w:numPr>
                <w:ilvl w:val="0"/>
                <w:numId w:val="67"/>
              </w:numPr>
              <w:spacing w:before="120" w:line="276" w:lineRule="auto"/>
              <w:jc w:val="both"/>
              <w:rPr>
                <w:rFonts w:ascii="Arial" w:eastAsia="Arial MT" w:hAnsi="Arial" w:cs="Arial"/>
                <w:color w:val="auto"/>
                <w:kern w:val="0"/>
                <w:sz w:val="16"/>
                <w:szCs w:val="16"/>
                <w:shd w:val="clear" w:color="auto" w:fill="FFFF00"/>
                <w:lang w:eastAsia="en-US"/>
              </w:rPr>
            </w:pPr>
            <w:r w:rsidRPr="003D6BAD">
              <w:rPr>
                <w:rFonts w:ascii="Arial" w:eastAsia="Arial MT" w:hAnsi="Arial" w:cs="Arial"/>
                <w:color w:val="auto"/>
                <w:kern w:val="0"/>
                <w:sz w:val="16"/>
                <w:szCs w:val="16"/>
                <w:lang w:eastAsia="en-US"/>
              </w:rPr>
              <w:t>Els accessos externs hauran de realitzar-se mitjançant doble factor d'autenticació</w:t>
            </w:r>
          </w:p>
          <w:p w:rsidR="00FF6902" w:rsidRPr="003D6BAD" w:rsidRDefault="00FF6902" w:rsidP="006C7C56">
            <w:pPr>
              <w:widowControl w:val="0"/>
              <w:numPr>
                <w:ilvl w:val="0"/>
                <w:numId w:val="65"/>
              </w:numPr>
              <w:spacing w:before="120" w:line="276" w:lineRule="auto"/>
              <w:jc w:val="both"/>
              <w:rPr>
                <w:rFonts w:ascii="Arial" w:eastAsia="Arial MT" w:hAnsi="Arial" w:cs="Arial"/>
                <w:bCs/>
                <w:color w:val="auto"/>
                <w:kern w:val="0"/>
                <w:sz w:val="16"/>
                <w:szCs w:val="16"/>
                <w:lang w:eastAsia="en-US"/>
              </w:rPr>
            </w:pPr>
            <w:r w:rsidRPr="003D6BAD">
              <w:rPr>
                <w:rFonts w:ascii="Arial" w:eastAsia="Arial MT" w:hAnsi="Arial" w:cs="Arial"/>
                <w:bCs/>
                <w:color w:val="auto"/>
                <w:kern w:val="0"/>
                <w:sz w:val="16"/>
                <w:szCs w:val="16"/>
                <w:lang w:eastAsia="en-US"/>
              </w:rPr>
              <w:t>Caldrà que l’autenticació sigui amb doble factor.</w:t>
            </w:r>
          </w:p>
          <w:p w:rsidR="00FF6902" w:rsidRPr="003D6BAD" w:rsidRDefault="00FF6902" w:rsidP="006C7C56">
            <w:pPr>
              <w:spacing w:line="276" w:lineRule="auto"/>
              <w:jc w:val="both"/>
              <w:rPr>
                <w:rFonts w:ascii="Arial" w:eastAsia="Arial MT" w:hAnsi="Arial" w:cs="Arial"/>
                <w:color w:val="auto"/>
                <w:kern w:val="0"/>
                <w:sz w:val="16"/>
                <w:szCs w:val="16"/>
                <w:lang w:eastAsia="en-US"/>
              </w:rPr>
            </w:pPr>
          </w:p>
        </w:tc>
        <w:tc>
          <w:tcPr>
            <w:tcW w:w="710" w:type="dxa"/>
            <w:tcBorders>
              <w:top w:val="nil"/>
              <w:bottom w:val="nil"/>
            </w:tcBorders>
            <w:shd w:val="clear" w:color="auto" w:fill="auto"/>
          </w:tcPr>
          <w:p w:rsidR="00FF6902" w:rsidRPr="003D6BAD" w:rsidRDefault="00FF6902" w:rsidP="006C7C56">
            <w:pPr>
              <w:widowControl w:val="0"/>
              <w:numPr>
                <w:ilvl w:val="0"/>
                <w:numId w:val="65"/>
              </w:numPr>
              <w:spacing w:before="120" w:line="276" w:lineRule="auto"/>
              <w:jc w:val="both"/>
              <w:rPr>
                <w:rFonts w:ascii="Arial" w:eastAsia="Arial MT" w:hAnsi="Arial" w:cs="Arial"/>
                <w:color w:val="auto"/>
                <w:kern w:val="0"/>
                <w:sz w:val="16"/>
                <w:szCs w:val="16"/>
                <w:lang w:eastAsia="en-US"/>
              </w:rPr>
            </w:pPr>
          </w:p>
        </w:tc>
      </w:tr>
      <w:tr w:rsidR="00FF6902" w:rsidRPr="003D6BAD" w:rsidTr="006C7C56">
        <w:trPr>
          <w:trHeight w:val="570"/>
          <w:jc w:val="center"/>
        </w:trPr>
        <w:tc>
          <w:tcPr>
            <w:tcW w:w="2097" w:type="dxa"/>
            <w:vMerge w:val="restart"/>
            <w:tcBorders>
              <w:bottom w:val="nil"/>
            </w:tcBorders>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T-05</w:t>
            </w:r>
          </w:p>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BBDD. Gestió de les dades.</w:t>
            </w:r>
          </w:p>
        </w:tc>
        <w:tc>
          <w:tcPr>
            <w:tcW w:w="7371" w:type="dxa"/>
            <w:tcBorders>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La base de dades a emprar pel sistema serà relacional i haurà de donar respostes ràpides a consultes.</w:t>
            </w:r>
          </w:p>
        </w:tc>
        <w:tc>
          <w:tcPr>
            <w:tcW w:w="710" w:type="dxa"/>
            <w:tcBorders>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855"/>
          <w:jc w:val="center"/>
        </w:trPr>
        <w:tc>
          <w:tcPr>
            <w:tcW w:w="2097" w:type="dxa"/>
            <w:vMerge/>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Tota la informació de dades alfanumèriques que utilitzi o generi l'aplicació haurà d'estar emmagatzemada en la base de dades corporativa.</w:t>
            </w:r>
          </w:p>
        </w:tc>
        <w:tc>
          <w:tcPr>
            <w:tcW w:w="710"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1140"/>
          <w:jc w:val="center"/>
        </w:trPr>
        <w:tc>
          <w:tcPr>
            <w:tcW w:w="2097" w:type="dxa"/>
            <w:vMerge/>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L'inventari d'actius no registrats es donarà d'alta en aquesta base de dades, de forma massiva.</w:t>
            </w:r>
          </w:p>
          <w:p w:rsidR="00FF6902" w:rsidRPr="003D6BAD" w:rsidRDefault="00FF6902" w:rsidP="006C7C56">
            <w:pPr>
              <w:spacing w:line="276" w:lineRule="auto"/>
              <w:jc w:val="both"/>
              <w:rPr>
                <w:rFonts w:ascii="Arial" w:eastAsia="Arial MT" w:hAnsi="Arial" w:cs="Arial"/>
                <w:color w:val="auto"/>
                <w:kern w:val="0"/>
                <w:sz w:val="16"/>
                <w:szCs w:val="16"/>
                <w:lang w:eastAsia="en-US"/>
              </w:rPr>
            </w:pPr>
          </w:p>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xml:space="preserve">- Ús de bases de dades relacionals (per exemple, </w:t>
            </w:r>
            <w:proofErr w:type="spellStart"/>
            <w:r w:rsidRPr="003D6BAD">
              <w:rPr>
                <w:rFonts w:ascii="Arial" w:eastAsia="Arial MT" w:hAnsi="Arial" w:cs="Arial"/>
                <w:color w:val="auto"/>
                <w:kern w:val="0"/>
                <w:sz w:val="16"/>
                <w:szCs w:val="16"/>
                <w:lang w:eastAsia="en-US"/>
              </w:rPr>
              <w:t>PostgreSQL</w:t>
            </w:r>
            <w:proofErr w:type="spellEnd"/>
            <w:r w:rsidRPr="003D6BAD">
              <w:rPr>
                <w:rFonts w:ascii="Arial" w:eastAsia="Arial MT" w:hAnsi="Arial" w:cs="Arial"/>
                <w:color w:val="auto"/>
                <w:kern w:val="0"/>
                <w:sz w:val="16"/>
                <w:szCs w:val="16"/>
                <w:lang w:eastAsia="en-US"/>
              </w:rPr>
              <w:t xml:space="preserve">, </w:t>
            </w:r>
            <w:proofErr w:type="spellStart"/>
            <w:r w:rsidRPr="003D6BAD">
              <w:rPr>
                <w:rFonts w:ascii="Arial" w:eastAsia="Arial MT" w:hAnsi="Arial" w:cs="Arial"/>
                <w:color w:val="auto"/>
                <w:kern w:val="0"/>
                <w:sz w:val="16"/>
                <w:szCs w:val="16"/>
                <w:lang w:eastAsia="en-US"/>
              </w:rPr>
              <w:t>MySQL</w:t>
            </w:r>
            <w:proofErr w:type="spellEnd"/>
            <w:r w:rsidRPr="003D6BAD">
              <w:rPr>
                <w:rFonts w:ascii="Arial" w:eastAsia="Arial MT" w:hAnsi="Arial" w:cs="Arial"/>
                <w:color w:val="auto"/>
                <w:kern w:val="0"/>
                <w:sz w:val="16"/>
                <w:szCs w:val="16"/>
                <w:lang w:eastAsia="en-US"/>
              </w:rPr>
              <w:t xml:space="preserve">) o </w:t>
            </w:r>
            <w:proofErr w:type="spellStart"/>
            <w:r w:rsidRPr="003D6BAD">
              <w:rPr>
                <w:rFonts w:ascii="Arial" w:eastAsia="Arial MT" w:hAnsi="Arial" w:cs="Arial"/>
                <w:color w:val="auto"/>
                <w:kern w:val="0"/>
                <w:sz w:val="16"/>
                <w:szCs w:val="16"/>
                <w:lang w:eastAsia="en-US"/>
              </w:rPr>
              <w:t>NoSQL</w:t>
            </w:r>
            <w:proofErr w:type="spellEnd"/>
            <w:r w:rsidRPr="003D6BAD">
              <w:rPr>
                <w:rFonts w:ascii="Arial" w:eastAsia="Arial MT" w:hAnsi="Arial" w:cs="Arial"/>
                <w:color w:val="auto"/>
                <w:kern w:val="0"/>
                <w:sz w:val="16"/>
                <w:szCs w:val="16"/>
                <w:lang w:eastAsia="en-US"/>
              </w:rPr>
              <w:t xml:space="preserve"> (si escau), amb alta disponibilitat i optimització de rendiment.</w:t>
            </w:r>
          </w:p>
          <w:p w:rsidR="00FF6902" w:rsidRPr="003D6BAD" w:rsidRDefault="00FF6902" w:rsidP="006C7C56">
            <w:pPr>
              <w:spacing w:line="276" w:lineRule="auto"/>
              <w:jc w:val="both"/>
              <w:rPr>
                <w:rFonts w:ascii="Arial" w:eastAsia="Arial MT" w:hAnsi="Arial" w:cs="Arial"/>
                <w:color w:val="auto"/>
                <w:kern w:val="0"/>
                <w:sz w:val="16"/>
                <w:szCs w:val="16"/>
                <w:lang w:eastAsia="en-US"/>
              </w:rPr>
            </w:pPr>
          </w:p>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Optimització de consultes i ús d'índexs per garantir temps de resposta ràpids.</w:t>
            </w:r>
          </w:p>
          <w:p w:rsidR="00FF6902" w:rsidRPr="003D6BAD" w:rsidRDefault="00FF6902" w:rsidP="006C7C56">
            <w:pPr>
              <w:spacing w:line="276" w:lineRule="auto"/>
              <w:jc w:val="both"/>
              <w:rPr>
                <w:rFonts w:ascii="Arial" w:eastAsia="Arial MT" w:hAnsi="Arial" w:cs="Arial"/>
                <w:color w:val="auto"/>
                <w:kern w:val="0"/>
                <w:sz w:val="16"/>
                <w:szCs w:val="16"/>
                <w:lang w:eastAsia="en-US"/>
              </w:rPr>
            </w:pPr>
          </w:p>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Emmagatzematge de dades estructurades i no estructurades (adjunts de manteniment, informes, imatges).</w:t>
            </w:r>
          </w:p>
          <w:p w:rsidR="00FF6902" w:rsidRPr="003D6BAD" w:rsidRDefault="00FF6902" w:rsidP="006C7C56">
            <w:pPr>
              <w:spacing w:line="276" w:lineRule="auto"/>
              <w:jc w:val="both"/>
              <w:rPr>
                <w:rFonts w:ascii="Arial" w:eastAsia="Arial MT" w:hAnsi="Arial" w:cs="Arial"/>
                <w:color w:val="auto"/>
                <w:kern w:val="0"/>
                <w:sz w:val="16"/>
                <w:szCs w:val="16"/>
                <w:lang w:eastAsia="en-US"/>
              </w:rPr>
            </w:pPr>
          </w:p>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xml:space="preserve">- </w:t>
            </w:r>
            <w:r w:rsidRPr="003D6BAD">
              <w:rPr>
                <w:rFonts w:ascii="Arial" w:eastAsia="Arial MT" w:hAnsi="Arial" w:cs="Arial"/>
                <w:b/>
                <w:bCs/>
                <w:color w:val="auto"/>
                <w:kern w:val="0"/>
                <w:sz w:val="16"/>
                <w:szCs w:val="16"/>
                <w:lang w:eastAsia="en-US"/>
              </w:rPr>
              <w:t>Integritat i qualitat de les dades</w:t>
            </w:r>
            <w:r w:rsidRPr="003D6BAD">
              <w:rPr>
                <w:rFonts w:ascii="Arial" w:eastAsia="Arial MT" w:hAnsi="Arial" w:cs="Arial"/>
                <w:color w:val="auto"/>
                <w:kern w:val="0"/>
                <w:sz w:val="16"/>
                <w:szCs w:val="16"/>
                <w:lang w:eastAsia="en-US"/>
              </w:rPr>
              <w:t>:</w:t>
            </w:r>
          </w:p>
          <w:p w:rsidR="00FF6902" w:rsidRPr="003D6BAD" w:rsidRDefault="00FF6902" w:rsidP="006C7C56">
            <w:pPr>
              <w:spacing w:line="276" w:lineRule="auto"/>
              <w:jc w:val="both"/>
              <w:rPr>
                <w:rFonts w:ascii="Arial" w:eastAsia="Arial MT" w:hAnsi="Arial" w:cs="Arial"/>
                <w:color w:val="auto"/>
                <w:kern w:val="0"/>
                <w:sz w:val="16"/>
                <w:szCs w:val="16"/>
                <w:lang w:eastAsia="en-US"/>
              </w:rPr>
            </w:pPr>
          </w:p>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Validació de la introducció de dades per evitar errors comuns (duplicats, valors fora de rang).</w:t>
            </w:r>
          </w:p>
          <w:p w:rsidR="00FF6902" w:rsidRPr="003D6BAD" w:rsidRDefault="00FF6902" w:rsidP="006C7C56">
            <w:pPr>
              <w:spacing w:line="276" w:lineRule="auto"/>
              <w:jc w:val="both"/>
              <w:rPr>
                <w:rFonts w:ascii="Arial" w:eastAsia="Arial MT" w:hAnsi="Arial" w:cs="Arial"/>
                <w:color w:val="auto"/>
                <w:kern w:val="0"/>
                <w:sz w:val="16"/>
                <w:szCs w:val="16"/>
                <w:lang w:eastAsia="en-US"/>
              </w:rPr>
            </w:pPr>
          </w:p>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Suport per establir regles de validació de dades i fluxos de treball automàtics.</w:t>
            </w:r>
          </w:p>
        </w:tc>
        <w:tc>
          <w:tcPr>
            <w:tcW w:w="710"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300"/>
          <w:jc w:val="center"/>
        </w:trPr>
        <w:tc>
          <w:tcPr>
            <w:tcW w:w="2097" w:type="dxa"/>
            <w:vMerge w:val="restart"/>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T-06</w:t>
            </w:r>
          </w:p>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Servidor Aplicacions</w:t>
            </w:r>
          </w:p>
        </w:tc>
        <w:tc>
          <w:tcPr>
            <w:tcW w:w="7371" w:type="dxa"/>
            <w:tcBorders>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El servidor d'aplicacions a emprar pel sistema estarà basat en .net o J2EE.</w:t>
            </w:r>
          </w:p>
        </w:tc>
        <w:tc>
          <w:tcPr>
            <w:tcW w:w="710" w:type="dxa"/>
            <w:tcBorders>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1140"/>
          <w:jc w:val="center"/>
        </w:trPr>
        <w:tc>
          <w:tcPr>
            <w:tcW w:w="2097" w:type="dxa"/>
            <w:vMerge/>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c>
          <w:tcPr>
            <w:tcW w:w="710" w:type="dxa"/>
            <w:tcBorders>
              <w:top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570"/>
          <w:jc w:val="center"/>
        </w:trPr>
        <w:tc>
          <w:tcPr>
            <w:tcW w:w="2097" w:type="dxa"/>
            <w:vMerge w:val="restart"/>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T-07</w:t>
            </w:r>
          </w:p>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Entorn</w:t>
            </w:r>
          </w:p>
        </w:tc>
        <w:tc>
          <w:tcPr>
            <w:tcW w:w="7371" w:type="dxa"/>
            <w:tcBorders>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S'hauran d'implantar 2 entorns diferents, en el qual l'aplicació funcioni de mode similar.</w:t>
            </w:r>
          </w:p>
        </w:tc>
        <w:tc>
          <w:tcPr>
            <w:tcW w:w="710" w:type="dxa"/>
            <w:tcBorders>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570"/>
          <w:jc w:val="center"/>
        </w:trPr>
        <w:tc>
          <w:tcPr>
            <w:tcW w:w="2097" w:type="dxa"/>
            <w:vMerge/>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S'implantarà un entorn de Preproducció, en el qual es realitzaran totes les proves de funcionament, abans del seu pas a Producció.</w:t>
            </w:r>
          </w:p>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Hauran de quedar documentades totes aquelles proves de validació tècnica</w:t>
            </w:r>
          </w:p>
        </w:tc>
        <w:tc>
          <w:tcPr>
            <w:tcW w:w="710"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570"/>
          <w:jc w:val="center"/>
        </w:trPr>
        <w:tc>
          <w:tcPr>
            <w:tcW w:w="2097" w:type="dxa"/>
            <w:vMerge/>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c>
          <w:tcPr>
            <w:tcW w:w="710" w:type="dxa"/>
            <w:tcBorders>
              <w:top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300"/>
          <w:jc w:val="center"/>
        </w:trPr>
        <w:tc>
          <w:tcPr>
            <w:tcW w:w="2097" w:type="dxa"/>
            <w:vMerge/>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c>
          <w:tcPr>
            <w:tcW w:w="710" w:type="dxa"/>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300"/>
          <w:jc w:val="center"/>
        </w:trPr>
        <w:tc>
          <w:tcPr>
            <w:tcW w:w="2097"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 xml:space="preserve">T-08 </w:t>
            </w:r>
          </w:p>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lastRenderedPageBreak/>
              <w:t xml:space="preserve">Requisits infraestructura al núvol. </w:t>
            </w:r>
          </w:p>
          <w:p w:rsidR="00FF6902" w:rsidRPr="003D6BAD" w:rsidRDefault="00FF6902" w:rsidP="006C7C56">
            <w:pPr>
              <w:spacing w:line="276" w:lineRule="auto"/>
              <w:jc w:val="both"/>
              <w:rPr>
                <w:rFonts w:ascii="Arial" w:eastAsia="Arial MT" w:hAnsi="Arial" w:cs="Arial"/>
                <w:b/>
                <w:bCs/>
                <w:color w:val="FF0000"/>
                <w:kern w:val="0"/>
                <w:sz w:val="16"/>
                <w:szCs w:val="16"/>
                <w:lang w:eastAsia="en-US"/>
              </w:rPr>
            </w:pPr>
          </w:p>
        </w:tc>
        <w:tc>
          <w:tcPr>
            <w:tcW w:w="7371"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b/>
                <w:bCs/>
                <w:color w:val="auto"/>
                <w:kern w:val="0"/>
                <w:sz w:val="16"/>
                <w:szCs w:val="16"/>
                <w:lang w:eastAsia="en-US"/>
              </w:rPr>
              <w:lastRenderedPageBreak/>
              <w:t>Compliment Normatiu i Seguretat</w:t>
            </w:r>
          </w:p>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lastRenderedPageBreak/>
              <w:t xml:space="preserve">     - Compliment amb l'</w:t>
            </w:r>
            <w:r w:rsidRPr="003D6BAD">
              <w:rPr>
                <w:rFonts w:ascii="Arial" w:eastAsia="Arial MT" w:hAnsi="Arial" w:cs="Arial"/>
                <w:b/>
                <w:bCs/>
                <w:color w:val="auto"/>
                <w:kern w:val="0"/>
                <w:sz w:val="16"/>
                <w:szCs w:val="16"/>
                <w:lang w:eastAsia="en-US"/>
              </w:rPr>
              <w:t>Esquema Nacional de Seguretat nivell mig (ENS)</w:t>
            </w:r>
            <w:r w:rsidRPr="003D6BAD">
              <w:rPr>
                <w:rFonts w:ascii="Arial" w:eastAsia="Arial MT" w:hAnsi="Arial" w:cs="Arial"/>
                <w:color w:val="auto"/>
                <w:kern w:val="0"/>
                <w:sz w:val="16"/>
                <w:szCs w:val="16"/>
                <w:lang w:eastAsia="en-US"/>
              </w:rPr>
              <w:t>, a totes les capes de la infraestructura (incloent els estàndards de protecció de dades i mesures de seguretat).</w:t>
            </w:r>
          </w:p>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xml:space="preserve">     - Compliment amb la Llei Orgànica 3/2018, de 5 de desembre, de Protecció de Dades Personals i garantia dels drets digitals (</w:t>
            </w:r>
            <w:r w:rsidRPr="003D6BAD">
              <w:rPr>
                <w:rFonts w:ascii="Arial" w:eastAsia="Arial MT" w:hAnsi="Arial" w:cs="Arial"/>
                <w:b/>
                <w:bCs/>
                <w:color w:val="auto"/>
                <w:kern w:val="0"/>
                <w:sz w:val="16"/>
                <w:szCs w:val="16"/>
                <w:lang w:eastAsia="en-US"/>
              </w:rPr>
              <w:t>LOPDGDD</w:t>
            </w:r>
            <w:r w:rsidRPr="003D6BAD">
              <w:rPr>
                <w:rFonts w:ascii="Arial" w:eastAsia="Arial MT" w:hAnsi="Arial" w:cs="Arial"/>
                <w:color w:val="auto"/>
                <w:kern w:val="0"/>
                <w:sz w:val="16"/>
                <w:szCs w:val="16"/>
                <w:lang w:eastAsia="en-US"/>
              </w:rPr>
              <w:t>).</w:t>
            </w:r>
          </w:p>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xml:space="preserve">     - Compliment amb el Reglament General de Protecció de Dades (</w:t>
            </w:r>
            <w:r w:rsidRPr="003D6BAD">
              <w:rPr>
                <w:rFonts w:ascii="Arial" w:eastAsia="Arial MT" w:hAnsi="Arial" w:cs="Arial"/>
                <w:b/>
                <w:bCs/>
                <w:color w:val="auto"/>
                <w:kern w:val="0"/>
                <w:sz w:val="16"/>
                <w:szCs w:val="16"/>
                <w:lang w:eastAsia="en-US"/>
              </w:rPr>
              <w:t>GDPR</w:t>
            </w:r>
            <w:r w:rsidRPr="003D6BAD">
              <w:rPr>
                <w:rFonts w:ascii="Arial" w:eastAsia="Arial MT" w:hAnsi="Arial" w:cs="Arial"/>
                <w:color w:val="auto"/>
                <w:kern w:val="0"/>
                <w:sz w:val="16"/>
                <w:szCs w:val="16"/>
                <w:lang w:eastAsia="en-US"/>
              </w:rPr>
              <w:t>) de la Unió Europea.</w:t>
            </w:r>
          </w:p>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xml:space="preserve">     - Certificació de la infraestructura amb estàndards internacionals com </w:t>
            </w:r>
            <w:r w:rsidRPr="003D6BAD">
              <w:rPr>
                <w:rFonts w:ascii="Arial" w:eastAsia="Arial MT" w:hAnsi="Arial" w:cs="Arial"/>
                <w:b/>
                <w:bCs/>
                <w:color w:val="auto"/>
                <w:kern w:val="0"/>
                <w:sz w:val="16"/>
                <w:szCs w:val="16"/>
                <w:lang w:eastAsia="en-US"/>
              </w:rPr>
              <w:t>ISO/IEC 27001</w:t>
            </w:r>
            <w:r w:rsidRPr="003D6BAD">
              <w:rPr>
                <w:rFonts w:ascii="Arial" w:eastAsia="Arial MT" w:hAnsi="Arial" w:cs="Arial"/>
                <w:color w:val="auto"/>
                <w:kern w:val="0"/>
                <w:sz w:val="16"/>
                <w:szCs w:val="16"/>
                <w:lang w:eastAsia="en-US"/>
              </w:rPr>
              <w:t xml:space="preserve"> (gestió de seguretat de la informació</w:t>
            </w:r>
          </w:p>
          <w:p w:rsidR="00FF6902" w:rsidRPr="003D6BAD" w:rsidRDefault="00FF6902" w:rsidP="006C7C56">
            <w:pPr>
              <w:spacing w:line="276" w:lineRule="auto"/>
              <w:jc w:val="both"/>
              <w:rPr>
                <w:rFonts w:ascii="Arial" w:eastAsia="Arial MT" w:hAnsi="Arial" w:cs="Arial"/>
                <w:color w:val="auto"/>
                <w:kern w:val="0"/>
                <w:sz w:val="16"/>
                <w:szCs w:val="16"/>
                <w:lang w:eastAsia="en-US"/>
              </w:rPr>
            </w:pPr>
          </w:p>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Autenticació i control d'accés</w:t>
            </w:r>
          </w:p>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xml:space="preserve">     - Autenticació </w:t>
            </w:r>
            <w:proofErr w:type="spellStart"/>
            <w:r w:rsidRPr="003D6BAD">
              <w:rPr>
                <w:rFonts w:ascii="Arial" w:eastAsia="Arial MT" w:hAnsi="Arial" w:cs="Arial"/>
                <w:color w:val="auto"/>
                <w:kern w:val="0"/>
                <w:sz w:val="16"/>
                <w:szCs w:val="16"/>
                <w:lang w:eastAsia="en-US"/>
              </w:rPr>
              <w:t>multifactor</w:t>
            </w:r>
            <w:proofErr w:type="spellEnd"/>
            <w:r w:rsidRPr="003D6BAD">
              <w:rPr>
                <w:rFonts w:ascii="Arial" w:eastAsia="Arial MT" w:hAnsi="Arial" w:cs="Arial"/>
                <w:color w:val="auto"/>
                <w:kern w:val="0"/>
                <w:sz w:val="16"/>
                <w:szCs w:val="16"/>
                <w:lang w:eastAsia="en-US"/>
              </w:rPr>
              <w:t xml:space="preserve"> (MFA) per a usuaris i administradors.</w:t>
            </w:r>
          </w:p>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xml:space="preserve">     - Control granular de permisos d'accés (gestió basada en rols - RBAC).</w:t>
            </w:r>
          </w:p>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xml:space="preserve">     - Suport per a SSO (Single </w:t>
            </w:r>
            <w:proofErr w:type="spellStart"/>
            <w:r w:rsidRPr="003D6BAD">
              <w:rPr>
                <w:rFonts w:ascii="Arial" w:eastAsia="Arial MT" w:hAnsi="Arial" w:cs="Arial"/>
                <w:color w:val="auto"/>
                <w:kern w:val="0"/>
                <w:sz w:val="16"/>
                <w:szCs w:val="16"/>
                <w:lang w:eastAsia="en-US"/>
              </w:rPr>
              <w:t>Sign</w:t>
            </w:r>
            <w:proofErr w:type="spellEnd"/>
            <w:r w:rsidRPr="003D6BAD">
              <w:rPr>
                <w:rFonts w:ascii="Arial" w:eastAsia="Arial MT" w:hAnsi="Arial" w:cs="Arial"/>
                <w:color w:val="auto"/>
                <w:kern w:val="0"/>
                <w:sz w:val="16"/>
                <w:szCs w:val="16"/>
                <w:lang w:eastAsia="en-US"/>
              </w:rPr>
              <w:t xml:space="preserve">-On) compatible amb directori corporatiu </w:t>
            </w:r>
            <w:proofErr w:type="spellStart"/>
            <w:r w:rsidRPr="003D6BAD">
              <w:rPr>
                <w:rFonts w:ascii="Arial" w:eastAsia="Arial MT" w:hAnsi="Arial" w:cs="Arial"/>
                <w:color w:val="auto"/>
                <w:kern w:val="0"/>
                <w:sz w:val="16"/>
                <w:szCs w:val="16"/>
                <w:lang w:eastAsia="en-US"/>
              </w:rPr>
              <w:t>Active</w:t>
            </w:r>
            <w:proofErr w:type="spellEnd"/>
            <w:r w:rsidRPr="003D6BAD">
              <w:rPr>
                <w:rFonts w:ascii="Arial" w:eastAsia="Arial MT" w:hAnsi="Arial" w:cs="Arial"/>
                <w:color w:val="auto"/>
                <w:kern w:val="0"/>
                <w:sz w:val="16"/>
                <w:szCs w:val="16"/>
                <w:lang w:eastAsia="en-US"/>
              </w:rPr>
              <w:t xml:space="preserve"> Directory, LDAP</w:t>
            </w:r>
          </w:p>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xml:space="preserve"> </w:t>
            </w:r>
          </w:p>
          <w:p w:rsidR="00FF6902" w:rsidRPr="003D6BAD" w:rsidRDefault="00FF6902" w:rsidP="006C7C56">
            <w:pPr>
              <w:spacing w:line="276" w:lineRule="auto"/>
              <w:jc w:val="both"/>
              <w:rPr>
                <w:rFonts w:ascii="Arial" w:eastAsia="Arial MT" w:hAnsi="Arial" w:cs="Arial"/>
                <w:b/>
                <w:color w:val="auto"/>
                <w:kern w:val="0"/>
                <w:sz w:val="16"/>
                <w:szCs w:val="16"/>
                <w:lang w:eastAsia="en-US"/>
              </w:rPr>
            </w:pPr>
            <w:r w:rsidRPr="003D6BAD">
              <w:rPr>
                <w:rFonts w:ascii="Arial" w:eastAsia="Arial MT" w:hAnsi="Arial" w:cs="Arial"/>
                <w:b/>
                <w:color w:val="auto"/>
                <w:kern w:val="0"/>
                <w:sz w:val="16"/>
                <w:szCs w:val="16"/>
                <w:lang w:eastAsia="en-US"/>
              </w:rPr>
              <w:t>Xifratge</w:t>
            </w:r>
          </w:p>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xml:space="preserve">     - Xifratge de dades en trànsit mitjançant TLS 1.2 o superior.</w:t>
            </w:r>
          </w:p>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xml:space="preserve">     - Xifratge de dades en repòs utilitzant AES-256 o un estàndard equivalent.</w:t>
            </w:r>
          </w:p>
          <w:p w:rsidR="00FF6902" w:rsidRPr="003D6BAD" w:rsidRDefault="00FF6902" w:rsidP="006C7C56">
            <w:pPr>
              <w:spacing w:line="276" w:lineRule="auto"/>
              <w:jc w:val="both"/>
              <w:rPr>
                <w:rFonts w:ascii="Arial" w:eastAsia="Arial MT" w:hAnsi="Arial" w:cs="Arial"/>
                <w:color w:val="auto"/>
                <w:kern w:val="0"/>
                <w:sz w:val="16"/>
                <w:szCs w:val="16"/>
                <w:lang w:eastAsia="en-US"/>
              </w:rPr>
            </w:pPr>
          </w:p>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Auditoria i traçabilitat</w:t>
            </w:r>
          </w:p>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xml:space="preserve">     - Capacitat de generar </w:t>
            </w:r>
            <w:proofErr w:type="spellStart"/>
            <w:r w:rsidRPr="003D6BAD">
              <w:rPr>
                <w:rFonts w:ascii="Arial" w:eastAsia="Arial MT" w:hAnsi="Arial" w:cs="Arial"/>
                <w:color w:val="auto"/>
                <w:kern w:val="0"/>
                <w:sz w:val="16"/>
                <w:szCs w:val="16"/>
                <w:lang w:eastAsia="en-US"/>
              </w:rPr>
              <w:t>logs</w:t>
            </w:r>
            <w:proofErr w:type="spellEnd"/>
            <w:r w:rsidRPr="003D6BAD">
              <w:rPr>
                <w:rFonts w:ascii="Arial" w:eastAsia="Arial MT" w:hAnsi="Arial" w:cs="Arial"/>
                <w:color w:val="auto"/>
                <w:kern w:val="0"/>
                <w:sz w:val="16"/>
                <w:szCs w:val="16"/>
                <w:lang w:eastAsia="en-US"/>
              </w:rPr>
              <w:t xml:space="preserve"> detallats d'accés i activitats realitzades al sistema (accés, canvis, esdeveniments crítics).</w:t>
            </w:r>
          </w:p>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xml:space="preserve">   - Sistema d'auditoria per facilitar la traçabilitat en el context de l'administració pública.</w:t>
            </w:r>
          </w:p>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Rendiment i Disponibilitat</w:t>
            </w:r>
          </w:p>
          <w:p w:rsidR="00FF6902" w:rsidRPr="003D6BAD" w:rsidRDefault="00FF6902" w:rsidP="006C7C56">
            <w:pPr>
              <w:widowControl w:val="0"/>
              <w:numPr>
                <w:ilvl w:val="0"/>
                <w:numId w:val="58"/>
              </w:num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Alta disponibilitat:</w:t>
            </w:r>
          </w:p>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xml:space="preserve">     - Arquitectura distribuïda i tolerant a fallades, amb redundància en diversos centres de dades.</w:t>
            </w:r>
          </w:p>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xml:space="preserve">     - Acords de Nivell de Servei (SLA) garantint un temps d'activitat del 99.9% o superior.</w:t>
            </w:r>
          </w:p>
          <w:p w:rsidR="00FF6902" w:rsidRPr="003D6BAD" w:rsidRDefault="00FF6902" w:rsidP="006C7C56">
            <w:pPr>
              <w:widowControl w:val="0"/>
              <w:numPr>
                <w:ilvl w:val="0"/>
                <w:numId w:val="59"/>
              </w:num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Escalabilitat</w:t>
            </w:r>
          </w:p>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xml:space="preserve">     - Capacitat per escalar horitzontal i verticalment segons la demanda de recursos (computació, emmagatzematge, etc.).</w:t>
            </w:r>
          </w:p>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xml:space="preserve">     - Distribució de càrrega entre instàncies.</w:t>
            </w:r>
          </w:p>
          <w:p w:rsidR="00FF6902" w:rsidRPr="003D6BAD" w:rsidRDefault="00FF6902" w:rsidP="006C7C56">
            <w:pPr>
              <w:widowControl w:val="0"/>
              <w:numPr>
                <w:ilvl w:val="0"/>
                <w:numId w:val="60"/>
              </w:num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Temps de resposta:</w:t>
            </w:r>
          </w:p>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xml:space="preserve">     - Temps de resposta màxim per a operacions crítiques: &lt;2 segons per a la majoria de les interaccions d'usuari.</w:t>
            </w:r>
          </w:p>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xml:space="preserve">     - Temps de càrrega de la interfície d'usuari: menys de 5 segons per a pantalles estàndard, en condicions de càrrega normal.</w:t>
            </w:r>
          </w:p>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xml:space="preserve">- Latència de la base de dades: inferior a 50 </w:t>
            </w:r>
            <w:proofErr w:type="spellStart"/>
            <w:r w:rsidRPr="003D6BAD">
              <w:rPr>
                <w:rFonts w:ascii="Arial" w:eastAsia="Arial MT" w:hAnsi="Arial" w:cs="Arial"/>
                <w:color w:val="auto"/>
                <w:kern w:val="0"/>
                <w:sz w:val="16"/>
                <w:szCs w:val="16"/>
                <w:lang w:eastAsia="en-US"/>
              </w:rPr>
              <w:t>ms</w:t>
            </w:r>
            <w:proofErr w:type="spellEnd"/>
            <w:r w:rsidRPr="003D6BAD">
              <w:rPr>
                <w:rFonts w:ascii="Arial" w:eastAsia="Arial MT" w:hAnsi="Arial" w:cs="Arial"/>
                <w:color w:val="auto"/>
                <w:kern w:val="0"/>
                <w:sz w:val="16"/>
                <w:szCs w:val="16"/>
                <w:lang w:eastAsia="en-US"/>
              </w:rPr>
              <w:t xml:space="preserve"> per a consultes freqüents.</w:t>
            </w:r>
          </w:p>
          <w:p w:rsidR="00FF6902" w:rsidRPr="003D6BAD" w:rsidRDefault="00FF6902" w:rsidP="006C7C56">
            <w:pPr>
              <w:spacing w:line="276" w:lineRule="auto"/>
              <w:jc w:val="both"/>
              <w:rPr>
                <w:rFonts w:ascii="Arial" w:eastAsia="Arial MT" w:hAnsi="Arial" w:cs="Arial"/>
                <w:color w:val="auto"/>
                <w:kern w:val="0"/>
                <w:sz w:val="16"/>
                <w:szCs w:val="16"/>
                <w:lang w:eastAsia="en-US"/>
              </w:rPr>
            </w:pPr>
          </w:p>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Ubicació geogràfica dels centres de dades</w:t>
            </w:r>
          </w:p>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xml:space="preserve">     - Els servidors i dades han d'estar ubicats en centres de dades dins de la Unió Europea (preferiblement a Espanya o països amb normatives de protecció de dades equivalents) per garantir el compliment del GDPR.</w:t>
            </w:r>
          </w:p>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xml:space="preserve">   - Diverses zones de disponibilitat o centres de dades en diferents ubicacions geogràfiques.</w:t>
            </w:r>
          </w:p>
          <w:p w:rsidR="00FF6902" w:rsidRPr="003D6BAD" w:rsidRDefault="00FF6902" w:rsidP="006C7C56">
            <w:pPr>
              <w:spacing w:line="276" w:lineRule="auto"/>
              <w:jc w:val="both"/>
              <w:rPr>
                <w:rFonts w:ascii="Arial" w:eastAsia="Arial MT" w:hAnsi="Arial" w:cs="Arial"/>
                <w:color w:val="auto"/>
                <w:kern w:val="0"/>
                <w:sz w:val="16"/>
                <w:szCs w:val="16"/>
                <w:lang w:eastAsia="en-US"/>
              </w:rPr>
            </w:pPr>
          </w:p>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Còpies de Seguretat, Recuperació davant Desastres i Continuïtat del Servei</w:t>
            </w:r>
          </w:p>
          <w:p w:rsidR="00FF6902" w:rsidRPr="003D6BAD" w:rsidRDefault="00FF6902" w:rsidP="006C7C56">
            <w:pPr>
              <w:widowControl w:val="0"/>
              <w:numPr>
                <w:ilvl w:val="0"/>
                <w:numId w:val="61"/>
              </w:num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Còpies de seguretat regulars:</w:t>
            </w:r>
          </w:p>
          <w:p w:rsidR="00FF6902" w:rsidRPr="003D6BAD" w:rsidRDefault="00FF6902" w:rsidP="006C7C56">
            <w:pPr>
              <w:spacing w:line="276" w:lineRule="auto"/>
              <w:ind w:left="543"/>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Realització de còpies de seguretat automàtiques diàries i mensuals de la base de dades i configuracions del sistema, amb possibilitat de recuperació a un punt específic en el temps (</w:t>
            </w:r>
            <w:proofErr w:type="spellStart"/>
            <w:r w:rsidRPr="003D6BAD">
              <w:rPr>
                <w:rFonts w:ascii="Arial" w:eastAsia="Arial MT" w:hAnsi="Arial" w:cs="Arial"/>
                <w:color w:val="auto"/>
                <w:kern w:val="0"/>
                <w:sz w:val="16"/>
                <w:szCs w:val="16"/>
                <w:lang w:eastAsia="en-US"/>
              </w:rPr>
              <w:t>point</w:t>
            </w:r>
            <w:proofErr w:type="spellEnd"/>
            <w:r w:rsidRPr="003D6BAD">
              <w:rPr>
                <w:rFonts w:ascii="Arial" w:eastAsia="Arial MT" w:hAnsi="Arial" w:cs="Arial"/>
                <w:color w:val="auto"/>
                <w:kern w:val="0"/>
                <w:sz w:val="16"/>
                <w:szCs w:val="16"/>
                <w:lang w:eastAsia="en-US"/>
              </w:rPr>
              <w:t>-in-</w:t>
            </w:r>
            <w:proofErr w:type="spellStart"/>
            <w:r w:rsidRPr="003D6BAD">
              <w:rPr>
                <w:rFonts w:ascii="Arial" w:eastAsia="Arial MT" w:hAnsi="Arial" w:cs="Arial"/>
                <w:color w:val="auto"/>
                <w:kern w:val="0"/>
                <w:sz w:val="16"/>
                <w:szCs w:val="16"/>
                <w:lang w:eastAsia="en-US"/>
              </w:rPr>
              <w:t>time</w:t>
            </w:r>
            <w:proofErr w:type="spellEnd"/>
            <w:r w:rsidRPr="003D6BAD">
              <w:rPr>
                <w:rFonts w:ascii="Arial" w:eastAsia="Arial MT" w:hAnsi="Arial" w:cs="Arial"/>
                <w:color w:val="auto"/>
                <w:kern w:val="0"/>
                <w:sz w:val="16"/>
                <w:szCs w:val="16"/>
                <w:lang w:eastAsia="en-US"/>
              </w:rPr>
              <w:t xml:space="preserve"> </w:t>
            </w:r>
            <w:proofErr w:type="spellStart"/>
            <w:r w:rsidRPr="003D6BAD">
              <w:rPr>
                <w:rFonts w:ascii="Arial" w:eastAsia="Arial MT" w:hAnsi="Arial" w:cs="Arial"/>
                <w:color w:val="auto"/>
                <w:kern w:val="0"/>
                <w:sz w:val="16"/>
                <w:szCs w:val="16"/>
                <w:lang w:eastAsia="en-US"/>
              </w:rPr>
              <w:t>recovery</w:t>
            </w:r>
            <w:proofErr w:type="spellEnd"/>
            <w:r w:rsidRPr="003D6BAD">
              <w:rPr>
                <w:rFonts w:ascii="Arial" w:eastAsia="Arial MT" w:hAnsi="Arial" w:cs="Arial"/>
                <w:color w:val="auto"/>
                <w:kern w:val="0"/>
                <w:sz w:val="16"/>
                <w:szCs w:val="16"/>
                <w:lang w:eastAsia="en-US"/>
              </w:rPr>
              <w:t>).</w:t>
            </w:r>
          </w:p>
          <w:p w:rsidR="00FF6902" w:rsidRPr="003D6BAD" w:rsidRDefault="00FF6902" w:rsidP="006C7C56">
            <w:pPr>
              <w:spacing w:line="276" w:lineRule="auto"/>
              <w:ind w:left="543"/>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Les còpies de seguretat han d'estar xifrades i emmagatzemades de manera segura en una ubicació diferent de la de producció.</w:t>
            </w:r>
          </w:p>
          <w:p w:rsidR="00FF6902" w:rsidRPr="003D6BAD" w:rsidRDefault="00FF6902" w:rsidP="006C7C56">
            <w:pPr>
              <w:spacing w:line="276" w:lineRule="auto"/>
              <w:jc w:val="both"/>
              <w:rPr>
                <w:rFonts w:ascii="Arial" w:eastAsia="Arial MT" w:hAnsi="Arial" w:cs="Arial"/>
                <w:color w:val="auto"/>
                <w:kern w:val="0"/>
                <w:sz w:val="16"/>
                <w:szCs w:val="16"/>
                <w:lang w:eastAsia="en-US"/>
              </w:rPr>
            </w:pPr>
          </w:p>
          <w:p w:rsidR="00FF6902" w:rsidRPr="003D6BAD" w:rsidRDefault="00FF6902" w:rsidP="006C7C56">
            <w:pPr>
              <w:widowControl w:val="0"/>
              <w:numPr>
                <w:ilvl w:val="0"/>
                <w:numId w:val="62"/>
              </w:num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Plans de recuperació davant desastres (DRP):</w:t>
            </w:r>
          </w:p>
          <w:p w:rsidR="00FF6902" w:rsidRPr="003D6BAD" w:rsidRDefault="00FF6902" w:rsidP="006C7C56">
            <w:pPr>
              <w:spacing w:line="276" w:lineRule="auto"/>
              <w:ind w:left="543"/>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Implementació de procediments clars de recuperació davant fallades del sistema, amb proves regulars de recuperació</w:t>
            </w:r>
          </w:p>
          <w:p w:rsidR="00FF6902" w:rsidRPr="003D6BAD" w:rsidRDefault="00FF6902" w:rsidP="006C7C56">
            <w:pPr>
              <w:spacing w:line="276" w:lineRule="auto"/>
              <w:ind w:left="543"/>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Capacitat per realitzar una recuperació davant desastres dins d'un temps de RTO (</w:t>
            </w:r>
            <w:proofErr w:type="spellStart"/>
            <w:r w:rsidRPr="003D6BAD">
              <w:rPr>
                <w:rFonts w:ascii="Arial" w:eastAsia="Arial MT" w:hAnsi="Arial" w:cs="Arial"/>
                <w:color w:val="auto"/>
                <w:kern w:val="0"/>
                <w:sz w:val="16"/>
                <w:szCs w:val="16"/>
                <w:lang w:eastAsia="en-US"/>
              </w:rPr>
              <w:t>Recovery</w:t>
            </w:r>
            <w:proofErr w:type="spellEnd"/>
            <w:r w:rsidRPr="003D6BAD">
              <w:rPr>
                <w:rFonts w:ascii="Arial" w:eastAsia="Arial MT" w:hAnsi="Arial" w:cs="Arial"/>
                <w:color w:val="auto"/>
                <w:kern w:val="0"/>
                <w:sz w:val="16"/>
                <w:szCs w:val="16"/>
                <w:lang w:eastAsia="en-US"/>
              </w:rPr>
              <w:t xml:space="preserve"> </w:t>
            </w:r>
            <w:proofErr w:type="spellStart"/>
            <w:r w:rsidRPr="003D6BAD">
              <w:rPr>
                <w:rFonts w:ascii="Arial" w:eastAsia="Arial MT" w:hAnsi="Arial" w:cs="Arial"/>
                <w:color w:val="auto"/>
                <w:kern w:val="0"/>
                <w:sz w:val="16"/>
                <w:szCs w:val="16"/>
                <w:lang w:eastAsia="en-US"/>
              </w:rPr>
              <w:t>Time</w:t>
            </w:r>
            <w:proofErr w:type="spellEnd"/>
            <w:r w:rsidRPr="003D6BAD">
              <w:rPr>
                <w:rFonts w:ascii="Arial" w:eastAsia="Arial MT" w:hAnsi="Arial" w:cs="Arial"/>
                <w:color w:val="auto"/>
                <w:kern w:val="0"/>
                <w:sz w:val="16"/>
                <w:szCs w:val="16"/>
                <w:lang w:eastAsia="en-US"/>
              </w:rPr>
              <w:t xml:space="preserve"> </w:t>
            </w:r>
            <w:proofErr w:type="spellStart"/>
            <w:r w:rsidRPr="003D6BAD">
              <w:rPr>
                <w:rFonts w:ascii="Arial" w:eastAsia="Arial MT" w:hAnsi="Arial" w:cs="Arial"/>
                <w:color w:val="auto"/>
                <w:kern w:val="0"/>
                <w:sz w:val="16"/>
                <w:szCs w:val="16"/>
                <w:lang w:eastAsia="en-US"/>
              </w:rPr>
              <w:t>Objective</w:t>
            </w:r>
            <w:proofErr w:type="spellEnd"/>
            <w:r w:rsidRPr="003D6BAD">
              <w:rPr>
                <w:rFonts w:ascii="Arial" w:eastAsia="Arial MT" w:hAnsi="Arial" w:cs="Arial"/>
                <w:color w:val="auto"/>
                <w:kern w:val="0"/>
                <w:sz w:val="16"/>
                <w:szCs w:val="16"/>
                <w:lang w:eastAsia="en-US"/>
              </w:rPr>
              <w:t>) de 4 hores com a màxim.</w:t>
            </w:r>
          </w:p>
          <w:p w:rsidR="00FF6902" w:rsidRPr="003D6BAD" w:rsidRDefault="00FF6902" w:rsidP="006C7C56">
            <w:pPr>
              <w:widowControl w:val="0"/>
              <w:numPr>
                <w:ilvl w:val="0"/>
                <w:numId w:val="63"/>
              </w:numPr>
              <w:spacing w:line="276" w:lineRule="auto"/>
              <w:jc w:val="both"/>
              <w:rPr>
                <w:rFonts w:ascii="Arial" w:eastAsia="Arial MT" w:hAnsi="Arial" w:cs="Arial"/>
                <w:color w:val="auto"/>
                <w:kern w:val="0"/>
                <w:sz w:val="16"/>
                <w:szCs w:val="16"/>
                <w:lang w:eastAsia="en-US"/>
              </w:rPr>
            </w:pPr>
            <w:proofErr w:type="spellStart"/>
            <w:r w:rsidRPr="003D6BAD">
              <w:rPr>
                <w:rFonts w:ascii="Arial" w:eastAsia="Arial MT" w:hAnsi="Arial" w:cs="Arial"/>
                <w:color w:val="auto"/>
                <w:kern w:val="0"/>
                <w:sz w:val="16"/>
                <w:szCs w:val="16"/>
                <w:lang w:eastAsia="en-US"/>
              </w:rPr>
              <w:t>Failover</w:t>
            </w:r>
            <w:proofErr w:type="spellEnd"/>
            <w:r w:rsidRPr="003D6BAD">
              <w:rPr>
                <w:rFonts w:ascii="Arial" w:eastAsia="Arial MT" w:hAnsi="Arial" w:cs="Arial"/>
                <w:color w:val="auto"/>
                <w:kern w:val="0"/>
                <w:sz w:val="16"/>
                <w:szCs w:val="16"/>
                <w:lang w:eastAsia="en-US"/>
              </w:rPr>
              <w:t xml:space="preserve"> automàtic:</w:t>
            </w:r>
          </w:p>
          <w:p w:rsidR="00FF6902" w:rsidRPr="003D6BAD" w:rsidRDefault="00FF6902" w:rsidP="006C7C56">
            <w:pPr>
              <w:spacing w:line="276" w:lineRule="auto"/>
              <w:ind w:left="543"/>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El sistema ha de ser capaç de canviar automàticament a un node o centre de dades secundari en cas de fallades a la infraestructura primària, sense afectar la disponibilitat del servei.</w:t>
            </w:r>
          </w:p>
          <w:p w:rsidR="00FF6902" w:rsidRPr="003D6BAD" w:rsidRDefault="00FF6902" w:rsidP="006C7C56">
            <w:pPr>
              <w:spacing w:line="276" w:lineRule="auto"/>
              <w:jc w:val="both"/>
              <w:rPr>
                <w:rFonts w:ascii="Arial" w:eastAsia="Arial MT" w:hAnsi="Arial" w:cs="Arial"/>
                <w:color w:val="auto"/>
                <w:kern w:val="0"/>
                <w:sz w:val="16"/>
                <w:szCs w:val="16"/>
                <w:lang w:eastAsia="en-US"/>
              </w:rPr>
            </w:pPr>
          </w:p>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Monitoratge i Suport</w:t>
            </w:r>
          </w:p>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lastRenderedPageBreak/>
              <w:t xml:space="preserve">   - Monitoratge continu</w:t>
            </w:r>
          </w:p>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xml:space="preserve">     - Monitoratge en temps real del rendiment i la disponibilitat del sistema, amb alertes automàtiques als administradors en cas de caigudes o anomalies.</w:t>
            </w:r>
          </w:p>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xml:space="preserve">     - Eines de monitoratge de trànsit, consum de recursos (CPU, RAM, emmagatzematge) i temps de resposta.</w:t>
            </w:r>
          </w:p>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xml:space="preserve">   -  Suport tècnic 24/7**:</w:t>
            </w:r>
          </w:p>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xml:space="preserve">     - Suport al client disponible les 24 hores del dia, 7 dies a la setmana.</w:t>
            </w:r>
          </w:p>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xml:space="preserve">     - Resposta garantida en menys d'1 hora per a incidents crítics (SLA de suport).</w:t>
            </w:r>
          </w:p>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xml:space="preserve">     - Gestió d'incidències amb portal de </w:t>
            </w:r>
            <w:proofErr w:type="spellStart"/>
            <w:r w:rsidRPr="003D6BAD">
              <w:rPr>
                <w:rFonts w:ascii="Arial" w:eastAsia="Arial MT" w:hAnsi="Arial" w:cs="Arial"/>
                <w:color w:val="auto"/>
                <w:kern w:val="0"/>
                <w:sz w:val="16"/>
                <w:szCs w:val="16"/>
                <w:lang w:eastAsia="en-US"/>
              </w:rPr>
              <w:t>tickets</w:t>
            </w:r>
            <w:proofErr w:type="spellEnd"/>
            <w:r w:rsidRPr="003D6BAD">
              <w:rPr>
                <w:rFonts w:ascii="Arial" w:eastAsia="Arial MT" w:hAnsi="Arial" w:cs="Arial"/>
                <w:color w:val="auto"/>
                <w:kern w:val="0"/>
                <w:sz w:val="16"/>
                <w:szCs w:val="16"/>
                <w:lang w:eastAsia="en-US"/>
              </w:rPr>
              <w:t xml:space="preserve"> 24x7</w:t>
            </w:r>
          </w:p>
          <w:p w:rsidR="00FF6902" w:rsidRPr="003D6BAD" w:rsidRDefault="00FF6902" w:rsidP="006C7C56">
            <w:pPr>
              <w:spacing w:line="276" w:lineRule="auto"/>
              <w:jc w:val="both"/>
              <w:rPr>
                <w:rFonts w:ascii="Arial" w:eastAsia="Arial MT" w:hAnsi="Arial" w:cs="Arial"/>
                <w:color w:val="auto"/>
                <w:kern w:val="0"/>
                <w:sz w:val="16"/>
                <w:szCs w:val="16"/>
                <w:shd w:val="clear" w:color="auto" w:fill="FFFF00"/>
                <w:lang w:eastAsia="en-US"/>
              </w:rPr>
            </w:pPr>
          </w:p>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Compliment d'Estàndards i Certificacions</w:t>
            </w:r>
          </w:p>
          <w:p w:rsidR="00FF6902" w:rsidRPr="003D6BAD" w:rsidRDefault="00FF6902" w:rsidP="006C7C56">
            <w:pPr>
              <w:spacing w:line="276" w:lineRule="auto"/>
              <w:ind w:left="543"/>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Certificació “</w:t>
            </w:r>
            <w:proofErr w:type="spellStart"/>
            <w:r w:rsidRPr="003D6BAD">
              <w:rPr>
                <w:rFonts w:ascii="Arial" w:eastAsia="Arial MT" w:hAnsi="Arial" w:cs="Arial"/>
                <w:color w:val="auto"/>
                <w:kern w:val="0"/>
                <w:sz w:val="16"/>
                <w:szCs w:val="16"/>
                <w:lang w:eastAsia="en-US"/>
              </w:rPr>
              <w:t>Cloud</w:t>
            </w:r>
            <w:proofErr w:type="spellEnd"/>
            <w:r w:rsidRPr="003D6BAD">
              <w:rPr>
                <w:rFonts w:ascii="Arial" w:eastAsia="Arial MT" w:hAnsi="Arial" w:cs="Arial"/>
                <w:color w:val="auto"/>
                <w:kern w:val="0"/>
                <w:sz w:val="16"/>
                <w:szCs w:val="16"/>
                <w:lang w:eastAsia="en-US"/>
              </w:rPr>
              <w:t xml:space="preserve"> </w:t>
            </w:r>
            <w:proofErr w:type="spellStart"/>
            <w:r w:rsidRPr="003D6BAD">
              <w:rPr>
                <w:rFonts w:ascii="Arial" w:eastAsia="Arial MT" w:hAnsi="Arial" w:cs="Arial"/>
                <w:color w:val="auto"/>
                <w:kern w:val="0"/>
                <w:sz w:val="16"/>
                <w:szCs w:val="16"/>
                <w:lang w:eastAsia="en-US"/>
              </w:rPr>
              <w:t>First</w:t>
            </w:r>
            <w:proofErr w:type="spellEnd"/>
            <w:r w:rsidRPr="003D6BAD">
              <w:rPr>
                <w:rFonts w:ascii="Arial" w:eastAsia="Arial MT" w:hAnsi="Arial" w:cs="Arial"/>
                <w:color w:val="auto"/>
                <w:kern w:val="0"/>
                <w:sz w:val="16"/>
                <w:szCs w:val="16"/>
                <w:lang w:eastAsia="en-US"/>
              </w:rPr>
              <w:t>” o equivalent que demostri que el sistema pot operar de manera eficient i segura al núvol.</w:t>
            </w:r>
          </w:p>
          <w:p w:rsidR="00FF6902" w:rsidRPr="003D6BAD" w:rsidRDefault="00FF6902" w:rsidP="006C7C56">
            <w:pPr>
              <w:spacing w:line="276" w:lineRule="auto"/>
              <w:ind w:left="543"/>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xml:space="preserve">- Certificació de </w:t>
            </w:r>
            <w:proofErr w:type="spellStart"/>
            <w:r w:rsidRPr="003D6BAD">
              <w:rPr>
                <w:rFonts w:ascii="Arial" w:eastAsia="Arial MT" w:hAnsi="Arial" w:cs="Arial"/>
                <w:color w:val="auto"/>
                <w:kern w:val="0"/>
                <w:sz w:val="16"/>
                <w:szCs w:val="16"/>
                <w:lang w:eastAsia="en-US"/>
              </w:rPr>
              <w:t>datacenter</w:t>
            </w:r>
            <w:proofErr w:type="spellEnd"/>
            <w:r w:rsidRPr="003D6BAD">
              <w:rPr>
                <w:rFonts w:ascii="Arial" w:eastAsia="Arial MT" w:hAnsi="Arial" w:cs="Arial"/>
                <w:color w:val="auto"/>
                <w:kern w:val="0"/>
                <w:sz w:val="16"/>
                <w:szCs w:val="16"/>
                <w:lang w:eastAsia="en-US"/>
              </w:rPr>
              <w:t xml:space="preserve"> segons “</w:t>
            </w:r>
            <w:proofErr w:type="spellStart"/>
            <w:r w:rsidRPr="003D6BAD">
              <w:rPr>
                <w:rFonts w:ascii="Arial" w:eastAsia="Arial MT" w:hAnsi="Arial" w:cs="Arial"/>
                <w:color w:val="auto"/>
                <w:kern w:val="0"/>
                <w:sz w:val="16"/>
                <w:szCs w:val="16"/>
                <w:lang w:eastAsia="en-US"/>
              </w:rPr>
              <w:t>Tier</w:t>
            </w:r>
            <w:proofErr w:type="spellEnd"/>
            <w:r w:rsidRPr="003D6BAD">
              <w:rPr>
                <w:rFonts w:ascii="Arial" w:eastAsia="Arial MT" w:hAnsi="Arial" w:cs="Arial"/>
                <w:color w:val="auto"/>
                <w:kern w:val="0"/>
                <w:sz w:val="16"/>
                <w:szCs w:val="16"/>
                <w:lang w:eastAsia="en-US"/>
              </w:rPr>
              <w:t xml:space="preserve"> 3 o superior” (</w:t>
            </w:r>
            <w:proofErr w:type="spellStart"/>
            <w:r w:rsidRPr="003D6BAD">
              <w:rPr>
                <w:rFonts w:ascii="Arial" w:eastAsia="Arial MT" w:hAnsi="Arial" w:cs="Arial"/>
                <w:color w:val="auto"/>
                <w:kern w:val="0"/>
                <w:sz w:val="16"/>
                <w:szCs w:val="16"/>
                <w:lang w:eastAsia="en-US"/>
              </w:rPr>
              <w:t>Tier</w:t>
            </w:r>
            <w:proofErr w:type="spellEnd"/>
            <w:r w:rsidRPr="003D6BAD">
              <w:rPr>
                <w:rFonts w:ascii="Arial" w:eastAsia="Arial MT" w:hAnsi="Arial" w:cs="Arial"/>
                <w:color w:val="auto"/>
                <w:kern w:val="0"/>
                <w:sz w:val="16"/>
                <w:szCs w:val="16"/>
                <w:lang w:eastAsia="en-US"/>
              </w:rPr>
              <w:t xml:space="preserve"> 4 preferiblement) per garantir redundància i disponibilitat.</w:t>
            </w:r>
          </w:p>
          <w:p w:rsidR="00FF6902" w:rsidRPr="003D6BAD" w:rsidRDefault="00FF6902" w:rsidP="006C7C56">
            <w:pPr>
              <w:spacing w:line="276" w:lineRule="auto"/>
              <w:ind w:left="543"/>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xml:space="preserve">     - El proveïdor ha de poder demostrar la certificació ENS nivell mig per als seus centres de dades </w:t>
            </w:r>
          </w:p>
          <w:p w:rsidR="00FF6902" w:rsidRPr="003D6BAD" w:rsidRDefault="00FF6902" w:rsidP="006C7C56">
            <w:pPr>
              <w:spacing w:line="276" w:lineRule="auto"/>
              <w:ind w:left="543"/>
              <w:jc w:val="both"/>
              <w:rPr>
                <w:rFonts w:ascii="Arial" w:eastAsia="Arial MT" w:hAnsi="Arial" w:cs="Arial"/>
                <w:color w:val="auto"/>
                <w:kern w:val="0"/>
                <w:sz w:val="16"/>
                <w:szCs w:val="16"/>
                <w:lang w:eastAsia="en-US"/>
              </w:rPr>
            </w:pPr>
          </w:p>
          <w:p w:rsidR="00FF6902" w:rsidRPr="003D6BAD" w:rsidRDefault="00FF6902" w:rsidP="006C7C56">
            <w:pPr>
              <w:spacing w:line="276" w:lineRule="auto"/>
              <w:jc w:val="both"/>
              <w:rPr>
                <w:rFonts w:ascii="Arial" w:eastAsia="Arial MT" w:hAnsi="Arial" w:cs="Arial"/>
                <w:b/>
                <w:color w:val="auto"/>
                <w:kern w:val="0"/>
                <w:sz w:val="16"/>
                <w:szCs w:val="16"/>
                <w:lang w:eastAsia="en-US"/>
              </w:rPr>
            </w:pPr>
            <w:r w:rsidRPr="003D6BAD">
              <w:rPr>
                <w:rFonts w:ascii="Arial" w:eastAsia="Arial MT" w:hAnsi="Arial" w:cs="Arial"/>
                <w:b/>
                <w:bCs/>
                <w:color w:val="auto"/>
                <w:kern w:val="0"/>
                <w:sz w:val="16"/>
                <w:szCs w:val="16"/>
                <w:lang w:eastAsia="en-US"/>
              </w:rPr>
              <w:t xml:space="preserve">Gestió del Cicle de Vida del Programari. Entrega de </w:t>
            </w:r>
            <w:proofErr w:type="spellStart"/>
            <w:r w:rsidRPr="003D6BAD">
              <w:rPr>
                <w:rFonts w:ascii="Arial" w:eastAsia="Arial MT" w:hAnsi="Arial" w:cs="Arial"/>
                <w:b/>
                <w:bCs/>
                <w:color w:val="auto"/>
                <w:kern w:val="0"/>
                <w:sz w:val="16"/>
                <w:szCs w:val="16"/>
                <w:lang w:eastAsia="en-US"/>
              </w:rPr>
              <w:t>roadmap</w:t>
            </w:r>
            <w:proofErr w:type="spellEnd"/>
            <w:r w:rsidRPr="003D6BAD">
              <w:rPr>
                <w:rFonts w:ascii="Arial" w:eastAsia="Arial MT" w:hAnsi="Arial" w:cs="Arial"/>
                <w:b/>
                <w:bCs/>
                <w:color w:val="auto"/>
                <w:kern w:val="0"/>
                <w:sz w:val="16"/>
                <w:szCs w:val="16"/>
                <w:lang w:eastAsia="en-US"/>
              </w:rPr>
              <w:t>.</w:t>
            </w:r>
          </w:p>
          <w:p w:rsidR="00FF6902" w:rsidRPr="003D6BAD" w:rsidRDefault="00FF6902" w:rsidP="006C7C56">
            <w:pPr>
              <w:spacing w:line="276" w:lineRule="auto"/>
              <w:ind w:left="543"/>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xml:space="preserve">    - Actualitzacions de programari periòdiques per mantenir la seguretat, millorar el rendiment i afegir noves funcionalitats.</w:t>
            </w:r>
          </w:p>
          <w:p w:rsidR="00FF6902" w:rsidRPr="003D6BAD" w:rsidRDefault="00FF6902" w:rsidP="006C7C56">
            <w:pPr>
              <w:spacing w:line="276" w:lineRule="auto"/>
              <w:ind w:left="543"/>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xml:space="preserve">     - Mínim un cicle d'actualitzacions de seguretat mensual.</w:t>
            </w:r>
          </w:p>
          <w:p w:rsidR="00FF6902" w:rsidRPr="003D6BAD" w:rsidRDefault="00FF6902" w:rsidP="006C7C56">
            <w:pPr>
              <w:spacing w:line="276" w:lineRule="auto"/>
              <w:ind w:left="543"/>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xml:space="preserve">   - Desenvolupament continu (</w:t>
            </w:r>
            <w:proofErr w:type="spellStart"/>
            <w:r w:rsidRPr="003D6BAD">
              <w:rPr>
                <w:rFonts w:ascii="Arial" w:eastAsia="Arial MT" w:hAnsi="Arial" w:cs="Arial"/>
                <w:color w:val="auto"/>
                <w:kern w:val="0"/>
                <w:sz w:val="16"/>
                <w:szCs w:val="16"/>
                <w:lang w:eastAsia="en-US"/>
              </w:rPr>
              <w:t>DevOps</w:t>
            </w:r>
            <w:proofErr w:type="spellEnd"/>
            <w:r w:rsidRPr="003D6BAD">
              <w:rPr>
                <w:rFonts w:ascii="Arial" w:eastAsia="Arial MT" w:hAnsi="Arial" w:cs="Arial"/>
                <w:color w:val="auto"/>
                <w:kern w:val="0"/>
                <w:sz w:val="16"/>
                <w:szCs w:val="16"/>
                <w:lang w:eastAsia="en-US"/>
              </w:rPr>
              <w:t>):</w:t>
            </w:r>
          </w:p>
          <w:p w:rsidR="00FF6902" w:rsidRPr="003D6BAD" w:rsidRDefault="00FF6902" w:rsidP="006C7C56">
            <w:pPr>
              <w:spacing w:line="276" w:lineRule="auto"/>
              <w:ind w:left="543"/>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 xml:space="preserve">     - Ús de metodologies àgils i pràctiques d'integració i lliurament continu (CI/CD) per garantir la implementació ràpida i segura de noves versions i millores.</w:t>
            </w:r>
          </w:p>
        </w:tc>
        <w:tc>
          <w:tcPr>
            <w:tcW w:w="710"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r>
      <w:tr w:rsidR="00FF6902" w:rsidRPr="003D6BAD" w:rsidTr="006C7C56">
        <w:trPr>
          <w:trHeight w:val="300"/>
          <w:jc w:val="center"/>
        </w:trPr>
        <w:tc>
          <w:tcPr>
            <w:tcW w:w="2097" w:type="dxa"/>
            <w:tcBorders>
              <w:top w:val="nil"/>
            </w:tcBorders>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shd w:val="clear" w:color="auto" w:fill="FFFF00"/>
                <w:lang w:eastAsia="en-US"/>
              </w:rPr>
            </w:pPr>
          </w:p>
        </w:tc>
        <w:tc>
          <w:tcPr>
            <w:tcW w:w="7371" w:type="dxa"/>
            <w:tcBorders>
              <w:top w:val="nil"/>
            </w:tcBorders>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10" w:type="dxa"/>
            <w:tcBorders>
              <w:top w:val="nil"/>
            </w:tcBorders>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r>
      <w:tr w:rsidR="00FF6902" w:rsidRPr="003D6BAD" w:rsidTr="006C7C56">
        <w:trPr>
          <w:trHeight w:val="300"/>
          <w:jc w:val="center"/>
        </w:trPr>
        <w:tc>
          <w:tcPr>
            <w:tcW w:w="2097" w:type="dxa"/>
            <w:shd w:val="clear" w:color="auto" w:fill="auto"/>
          </w:tcPr>
          <w:p w:rsidR="00FF6902" w:rsidRPr="003D6BAD" w:rsidRDefault="00FF6902" w:rsidP="006C7C56">
            <w:pPr>
              <w:spacing w:line="276" w:lineRule="auto"/>
              <w:ind w:left="720" w:hanging="720"/>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T-9</w:t>
            </w:r>
          </w:p>
          <w:p w:rsidR="00FF6902" w:rsidRPr="003D6BAD" w:rsidRDefault="00FF6902" w:rsidP="006C7C56">
            <w:pPr>
              <w:spacing w:line="276" w:lineRule="auto"/>
              <w:jc w:val="both"/>
              <w:rPr>
                <w:rFonts w:ascii="Arial" w:eastAsia="Arial MT" w:hAnsi="Arial" w:cs="Arial"/>
                <w:b/>
                <w:bCs/>
                <w:color w:val="auto"/>
                <w:kern w:val="0"/>
                <w:sz w:val="16"/>
                <w:szCs w:val="16"/>
                <w:shd w:val="clear" w:color="auto" w:fill="FFFF00"/>
                <w:lang w:eastAsia="en-US"/>
              </w:rPr>
            </w:pPr>
            <w:r w:rsidRPr="003D6BAD">
              <w:rPr>
                <w:rFonts w:ascii="Arial" w:eastAsia="Arial MT" w:hAnsi="Arial" w:cs="Arial"/>
                <w:b/>
                <w:bCs/>
                <w:color w:val="auto"/>
                <w:kern w:val="0"/>
                <w:sz w:val="16"/>
                <w:szCs w:val="16"/>
                <w:lang w:eastAsia="en-US"/>
              </w:rPr>
              <w:t>Iot Gaia</w:t>
            </w:r>
          </w:p>
        </w:tc>
        <w:tc>
          <w:tcPr>
            <w:tcW w:w="7371" w:type="dxa"/>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color w:val="auto"/>
                <w:kern w:val="0"/>
                <w:sz w:val="16"/>
                <w:szCs w:val="16"/>
                <w:lang w:eastAsia="en-US"/>
              </w:rPr>
              <w:t>Integració Iot Gaia</w:t>
            </w:r>
          </w:p>
        </w:tc>
        <w:tc>
          <w:tcPr>
            <w:tcW w:w="710" w:type="dxa"/>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300"/>
          <w:jc w:val="center"/>
        </w:trPr>
        <w:tc>
          <w:tcPr>
            <w:tcW w:w="2097" w:type="dxa"/>
            <w:tcBorders>
              <w:bottom w:val="single" w:sz="4" w:space="0" w:color="auto"/>
            </w:tcBorders>
            <w:shd w:val="clear" w:color="auto" w:fill="auto"/>
          </w:tcPr>
          <w:p w:rsidR="00FF6902" w:rsidRPr="003D6BAD" w:rsidRDefault="00FF6902" w:rsidP="006C7C56">
            <w:pPr>
              <w:spacing w:line="276" w:lineRule="auto"/>
              <w:ind w:left="720" w:hanging="720"/>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T-10</w:t>
            </w:r>
          </w:p>
          <w:p w:rsidR="00FF6902" w:rsidRPr="003D6BAD" w:rsidRDefault="00FF6902" w:rsidP="006C7C56">
            <w:pPr>
              <w:spacing w:line="276" w:lineRule="auto"/>
              <w:jc w:val="both"/>
              <w:rPr>
                <w:rFonts w:ascii="Arial" w:eastAsia="Arial MT" w:hAnsi="Arial" w:cs="Arial"/>
                <w:b/>
                <w:bCs/>
                <w:color w:val="auto"/>
                <w:kern w:val="0"/>
                <w:sz w:val="16"/>
                <w:szCs w:val="16"/>
                <w:shd w:val="clear" w:color="auto" w:fill="FFFF00"/>
                <w:lang w:eastAsia="en-US"/>
              </w:rPr>
            </w:pPr>
            <w:r w:rsidRPr="003D6BAD">
              <w:rPr>
                <w:rFonts w:ascii="Arial" w:eastAsia="Arial MT" w:hAnsi="Arial" w:cs="Arial"/>
                <w:b/>
                <w:bCs/>
                <w:color w:val="auto"/>
                <w:kern w:val="0"/>
                <w:sz w:val="16"/>
                <w:szCs w:val="16"/>
                <w:lang w:eastAsia="en-US"/>
              </w:rPr>
              <w:t>SENTILO</w:t>
            </w:r>
          </w:p>
        </w:tc>
        <w:tc>
          <w:tcPr>
            <w:tcW w:w="7371" w:type="dxa"/>
            <w:tcBorders>
              <w:bottom w:val="single" w:sz="4" w:space="0" w:color="auto"/>
            </w:tcBorders>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r w:rsidRPr="003D6BAD">
              <w:rPr>
                <w:rFonts w:ascii="Arial" w:eastAsia="Arial MT" w:hAnsi="Arial" w:cs="Arial"/>
                <w:color w:val="auto"/>
                <w:kern w:val="0"/>
                <w:sz w:val="16"/>
                <w:szCs w:val="16"/>
                <w:lang w:eastAsia="en-US"/>
              </w:rPr>
              <w:t>Integració SENTILO</w:t>
            </w:r>
          </w:p>
        </w:tc>
        <w:tc>
          <w:tcPr>
            <w:tcW w:w="710" w:type="dxa"/>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665"/>
          <w:jc w:val="center"/>
        </w:trPr>
        <w:tc>
          <w:tcPr>
            <w:tcW w:w="2097" w:type="dxa"/>
            <w:tcBorders>
              <w:top w:val="single" w:sz="4" w:space="0" w:color="auto"/>
              <w:bottom w:val="single" w:sz="4" w:space="0" w:color="auto"/>
            </w:tcBorders>
            <w:shd w:val="clear" w:color="auto" w:fill="auto"/>
          </w:tcPr>
          <w:p w:rsidR="00FF6902" w:rsidRPr="003D6BAD" w:rsidRDefault="00FF6902" w:rsidP="006C7C56">
            <w:pPr>
              <w:spacing w:line="276" w:lineRule="auto"/>
              <w:ind w:left="720" w:hanging="720"/>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T-11</w:t>
            </w:r>
          </w:p>
          <w:p w:rsidR="00FF6902" w:rsidRPr="003D6BAD" w:rsidRDefault="00FF6902" w:rsidP="006C7C56">
            <w:pPr>
              <w:spacing w:line="276" w:lineRule="auto"/>
              <w:ind w:left="720" w:hanging="720"/>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ITEC</w:t>
            </w:r>
          </w:p>
        </w:tc>
        <w:tc>
          <w:tcPr>
            <w:tcW w:w="7371" w:type="dxa"/>
            <w:tcBorders>
              <w:top w:val="single" w:sz="4" w:space="0" w:color="auto"/>
              <w:bottom w:val="single" w:sz="4" w:space="0" w:color="auto"/>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Integració ITEC</w:t>
            </w:r>
          </w:p>
        </w:tc>
        <w:tc>
          <w:tcPr>
            <w:tcW w:w="710"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300"/>
          <w:jc w:val="center"/>
        </w:trPr>
        <w:tc>
          <w:tcPr>
            <w:tcW w:w="2097" w:type="dxa"/>
            <w:tcBorders>
              <w:top w:val="single" w:sz="4" w:space="0" w:color="auto"/>
              <w:bottom w:val="single" w:sz="4" w:space="0" w:color="auto"/>
            </w:tcBorders>
            <w:shd w:val="clear" w:color="auto" w:fill="auto"/>
          </w:tcPr>
          <w:p w:rsidR="00FF6902" w:rsidRPr="003D6BAD" w:rsidRDefault="00FF6902" w:rsidP="006C7C56">
            <w:pPr>
              <w:spacing w:line="276" w:lineRule="auto"/>
              <w:ind w:left="720" w:hanging="720"/>
              <w:jc w:val="both"/>
              <w:rPr>
                <w:rFonts w:ascii="Arial" w:eastAsia="Arial MT" w:hAnsi="Arial" w:cs="Arial"/>
                <w:b/>
                <w:bCs/>
                <w:color w:val="auto"/>
                <w:kern w:val="0"/>
                <w:sz w:val="16"/>
                <w:szCs w:val="16"/>
                <w:lang w:eastAsia="en-US"/>
              </w:rPr>
            </w:pPr>
            <w:r w:rsidRPr="003D6BAD">
              <w:rPr>
                <w:rFonts w:ascii="Arial" w:eastAsia="Arial MT" w:hAnsi="Arial" w:cs="Arial"/>
                <w:b/>
                <w:bCs/>
                <w:color w:val="auto"/>
                <w:kern w:val="0"/>
                <w:sz w:val="16"/>
                <w:szCs w:val="16"/>
                <w:lang w:eastAsia="en-US"/>
              </w:rPr>
              <w:t>T-12</w:t>
            </w:r>
          </w:p>
          <w:p w:rsidR="00FF6902" w:rsidRPr="003D6BAD" w:rsidRDefault="00FF6902" w:rsidP="006C7C56">
            <w:pPr>
              <w:spacing w:line="276" w:lineRule="auto"/>
              <w:ind w:left="720" w:hanging="720"/>
              <w:jc w:val="both"/>
              <w:rPr>
                <w:rFonts w:ascii="Arial" w:eastAsia="Arial MT" w:hAnsi="Arial" w:cs="Arial"/>
                <w:b/>
                <w:bCs/>
                <w:color w:val="auto"/>
                <w:kern w:val="0"/>
                <w:sz w:val="16"/>
                <w:szCs w:val="16"/>
                <w:lang w:eastAsia="en-US"/>
              </w:rPr>
            </w:pPr>
            <w:r w:rsidRPr="003D6BAD">
              <w:rPr>
                <w:rFonts w:ascii="Arial" w:eastAsia="Arial MT" w:hAnsi="Arial" w:cs="Arial"/>
                <w:color w:val="auto"/>
                <w:kern w:val="0"/>
                <w:sz w:val="16"/>
                <w:szCs w:val="16"/>
                <w:lang w:eastAsia="en-US"/>
              </w:rPr>
              <w:t>Microsoft Dynamics 365</w:t>
            </w:r>
          </w:p>
        </w:tc>
        <w:tc>
          <w:tcPr>
            <w:tcW w:w="7371" w:type="dxa"/>
            <w:tcBorders>
              <w:top w:val="single" w:sz="4" w:space="0" w:color="auto"/>
              <w:bottom w:val="single" w:sz="4" w:space="0" w:color="auto"/>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r w:rsidRPr="003D6BAD">
              <w:rPr>
                <w:rFonts w:ascii="Arial" w:eastAsia="Arial MT" w:hAnsi="Arial" w:cs="Arial"/>
                <w:color w:val="auto"/>
                <w:kern w:val="0"/>
                <w:sz w:val="16"/>
                <w:szCs w:val="16"/>
                <w:lang w:eastAsia="en-US"/>
              </w:rPr>
              <w:t>Integració amb Microsoft Dynamics 365</w:t>
            </w:r>
          </w:p>
        </w:tc>
        <w:tc>
          <w:tcPr>
            <w:tcW w:w="710" w:type="dxa"/>
            <w:tcBorders>
              <w:top w:val="nil"/>
              <w:bottom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r w:rsidR="00FF6902" w:rsidRPr="003D6BAD" w:rsidTr="006C7C56">
        <w:trPr>
          <w:trHeight w:val="300"/>
          <w:jc w:val="center"/>
        </w:trPr>
        <w:tc>
          <w:tcPr>
            <w:tcW w:w="2097" w:type="dxa"/>
            <w:tcBorders>
              <w:top w:val="single" w:sz="4" w:space="0" w:color="auto"/>
            </w:tcBorders>
            <w:shd w:val="clear" w:color="auto" w:fill="auto"/>
          </w:tcPr>
          <w:p w:rsidR="00FF6902" w:rsidRPr="003D6BAD" w:rsidRDefault="00FF6902" w:rsidP="006C7C56">
            <w:pPr>
              <w:spacing w:line="276" w:lineRule="auto"/>
              <w:jc w:val="both"/>
              <w:rPr>
                <w:rFonts w:ascii="Arial" w:eastAsia="Arial MT" w:hAnsi="Arial" w:cs="Arial"/>
                <w:b/>
                <w:bCs/>
                <w:color w:val="auto"/>
                <w:kern w:val="0"/>
                <w:sz w:val="16"/>
                <w:szCs w:val="16"/>
                <w:lang w:eastAsia="en-US"/>
              </w:rPr>
            </w:pPr>
          </w:p>
        </w:tc>
        <w:tc>
          <w:tcPr>
            <w:tcW w:w="7371" w:type="dxa"/>
            <w:tcBorders>
              <w:top w:val="single" w:sz="4" w:space="0" w:color="auto"/>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c>
          <w:tcPr>
            <w:tcW w:w="710" w:type="dxa"/>
            <w:tcBorders>
              <w:top w:val="nil"/>
            </w:tcBorders>
            <w:shd w:val="clear" w:color="auto" w:fill="auto"/>
          </w:tcPr>
          <w:p w:rsidR="00FF6902" w:rsidRPr="003D6BAD" w:rsidRDefault="00FF6902" w:rsidP="006C7C56">
            <w:pPr>
              <w:spacing w:line="276" w:lineRule="auto"/>
              <w:jc w:val="both"/>
              <w:rPr>
                <w:rFonts w:ascii="Arial" w:eastAsia="Arial MT" w:hAnsi="Arial" w:cs="Arial"/>
                <w:color w:val="auto"/>
                <w:kern w:val="0"/>
                <w:sz w:val="16"/>
                <w:szCs w:val="16"/>
                <w:lang w:eastAsia="en-US"/>
              </w:rPr>
            </w:pPr>
          </w:p>
        </w:tc>
      </w:tr>
    </w:tbl>
    <w:p w:rsidR="00FF6902" w:rsidRDefault="00FF6902" w:rsidP="00FF6902">
      <w:pPr>
        <w:spacing w:before="120" w:after="100" w:afterAutospacing="1" w:line="276" w:lineRule="auto"/>
        <w:ind w:right="-2"/>
        <w:jc w:val="both"/>
        <w:rPr>
          <w:rFonts w:ascii="Arial" w:hAnsi="Arial" w:cs="Arial"/>
          <w:sz w:val="22"/>
          <w:szCs w:val="22"/>
        </w:rPr>
      </w:pPr>
    </w:p>
    <w:p w:rsidR="00FF6902" w:rsidRPr="00486213" w:rsidRDefault="00FF6902" w:rsidP="00FF6902">
      <w:pPr>
        <w:autoSpaceDE w:val="0"/>
        <w:spacing w:before="120" w:after="100" w:afterAutospacing="1" w:line="276" w:lineRule="auto"/>
        <w:jc w:val="both"/>
        <w:rPr>
          <w:rFonts w:ascii="Arial" w:hAnsi="Arial" w:cs="Arial"/>
          <w:sz w:val="22"/>
          <w:lang w:eastAsia="es-ES"/>
        </w:rPr>
      </w:pPr>
      <w:r w:rsidRPr="00486213">
        <w:rPr>
          <w:rFonts w:ascii="Arial" w:hAnsi="Arial" w:cs="Arial"/>
          <w:sz w:val="22"/>
          <w:lang w:eastAsia="es-ES"/>
        </w:rPr>
        <w:t>I per què consti, signo aquesta declaració responsable.</w:t>
      </w:r>
    </w:p>
    <w:p w:rsidR="00FF6902" w:rsidRPr="00486213" w:rsidRDefault="00FF6902" w:rsidP="00FF6902">
      <w:pPr>
        <w:autoSpaceDE w:val="0"/>
        <w:spacing w:before="120" w:after="100" w:afterAutospacing="1" w:line="276" w:lineRule="auto"/>
        <w:jc w:val="both"/>
        <w:rPr>
          <w:rFonts w:ascii="Arial" w:hAnsi="Arial" w:cs="Arial"/>
          <w:sz w:val="22"/>
          <w:lang w:eastAsia="es-ES"/>
        </w:rPr>
      </w:pPr>
      <w:r w:rsidRPr="00486213">
        <w:rPr>
          <w:rFonts w:ascii="Arial" w:hAnsi="Arial" w:cs="Arial"/>
          <w:sz w:val="22"/>
          <w:lang w:eastAsia="es-ES"/>
        </w:rPr>
        <w:t>(Lloc i data)</w:t>
      </w:r>
    </w:p>
    <w:p w:rsidR="00FF6902" w:rsidRPr="00486213" w:rsidRDefault="00FF6902" w:rsidP="00FF6902">
      <w:pPr>
        <w:autoSpaceDE w:val="0"/>
        <w:spacing w:before="120" w:after="100" w:afterAutospacing="1" w:line="276" w:lineRule="auto"/>
        <w:jc w:val="both"/>
        <w:rPr>
          <w:rFonts w:ascii="Arial" w:hAnsi="Arial" w:cs="Arial"/>
          <w:sz w:val="22"/>
          <w:lang w:eastAsia="es-ES"/>
        </w:rPr>
      </w:pPr>
    </w:p>
    <w:p w:rsidR="00FF6902" w:rsidRPr="00486213" w:rsidRDefault="00FF6902" w:rsidP="00FF6902">
      <w:pPr>
        <w:autoSpaceDE w:val="0"/>
        <w:spacing w:before="120" w:after="100" w:afterAutospacing="1" w:line="276" w:lineRule="auto"/>
        <w:jc w:val="both"/>
        <w:rPr>
          <w:rFonts w:ascii="Arial" w:hAnsi="Arial" w:cs="Arial"/>
          <w:sz w:val="22"/>
          <w:lang w:eastAsia="es-ES"/>
        </w:rPr>
      </w:pPr>
    </w:p>
    <w:p w:rsidR="00FF6902" w:rsidRPr="00486213" w:rsidRDefault="00FF6902" w:rsidP="00FF6902">
      <w:pPr>
        <w:numPr>
          <w:ilvl w:val="0"/>
          <w:numId w:val="3"/>
        </w:numPr>
        <w:spacing w:before="120" w:after="100" w:afterAutospacing="1" w:line="276" w:lineRule="auto"/>
        <w:ind w:hanging="1981"/>
        <w:jc w:val="both"/>
        <w:rPr>
          <w:rFonts w:ascii="Arial" w:hAnsi="Arial" w:cs="Arial"/>
          <w:i/>
          <w:color w:val="000000"/>
          <w:sz w:val="20"/>
          <w:szCs w:val="20"/>
          <w:lang w:eastAsia="es-ES"/>
        </w:rPr>
      </w:pPr>
      <w:r w:rsidRPr="00486213">
        <w:rPr>
          <w:rFonts w:ascii="Arial" w:hAnsi="Arial" w:cs="Arial"/>
          <w:i/>
          <w:color w:val="000000"/>
          <w:sz w:val="20"/>
          <w:szCs w:val="20"/>
          <w:lang w:eastAsia="es-ES"/>
        </w:rPr>
        <w:t>(Signatura electrònica del licitador)</w:t>
      </w:r>
    </w:p>
    <w:p w:rsidR="00FF6902" w:rsidRPr="009A2F52" w:rsidRDefault="00FF6902" w:rsidP="00FF6902">
      <w:pPr>
        <w:spacing w:before="120" w:after="100" w:afterAutospacing="1" w:line="276" w:lineRule="auto"/>
        <w:ind w:right="-2"/>
        <w:jc w:val="both"/>
        <w:rPr>
          <w:rFonts w:ascii="Arial" w:hAnsi="Arial" w:cs="Arial"/>
          <w:sz w:val="22"/>
          <w:szCs w:val="22"/>
        </w:rPr>
      </w:pPr>
    </w:p>
    <w:p w:rsidR="00FF6902" w:rsidRPr="00486213" w:rsidRDefault="00FF6902" w:rsidP="001859B6">
      <w:pPr>
        <w:keepNext/>
        <w:tabs>
          <w:tab w:val="num" w:pos="0"/>
        </w:tabs>
        <w:autoSpaceDE w:val="0"/>
        <w:spacing w:line="276" w:lineRule="auto"/>
        <w:jc w:val="both"/>
        <w:outlineLvl w:val="0"/>
        <w:rPr>
          <w:rFonts w:ascii="Arial" w:hAnsi="Arial" w:cs="Arial"/>
          <w:i/>
          <w:sz w:val="20"/>
          <w:szCs w:val="20"/>
        </w:rPr>
      </w:pPr>
    </w:p>
    <w:p w:rsidR="00287F13" w:rsidRDefault="001859B6"/>
    <w:sectPr w:rsidR="00287F13" w:rsidSect="00F4565C">
      <w:headerReference w:type="default" r:id="rId5"/>
      <w:footerReference w:type="default" r:id="rId6"/>
      <w:pgSz w:w="11906" w:h="16838"/>
      <w:pgMar w:top="1701" w:right="1418" w:bottom="1418" w:left="1418" w:header="697" w:footer="709"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inion">
    <w:altName w:val="Bell MT"/>
    <w:charset w:val="00"/>
    <w:family w:val="roman"/>
    <w:pitch w:val="variable"/>
  </w:font>
  <w:font w:name="Lucida Grande">
    <w:altName w:val="Courier New"/>
    <w:charset w:val="00"/>
    <w:family w:val="roman"/>
    <w:pitch w:val="variable"/>
  </w:font>
  <w:font w:name="Liberation Serif">
    <w:panose1 w:val="02020603050405020304"/>
    <w:charset w:val="00"/>
    <w:family w:val="roman"/>
    <w:pitch w:val="variable"/>
    <w:sig w:usb0="E0000AFF" w:usb1="500078FF" w:usb2="00000021" w:usb3="00000000" w:csb0="000001B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altName w:val="Liberation Mono"/>
    <w:panose1 w:val="00000400000000000000"/>
    <w:charset w:val="01"/>
    <w:family w:val="roman"/>
    <w:pitch w:val="variable"/>
    <w:sig w:usb0="00002000" w:usb1="00000000" w:usb2="00000000" w:usb3="00000000" w:csb0="00000000" w:csb1="00000000"/>
  </w:font>
  <w:font w:name="TTE1F32598t00">
    <w:altName w:val="Times New Roman"/>
    <w:charset w:val="00"/>
    <w:family w:val="roman"/>
    <w:pitch w:val="variable"/>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roman"/>
    <w:pitch w:val="variable"/>
    <w:sig w:usb0="01000001" w:usb1="00000000" w:usb2="00000000" w:usb3="00000000" w:csb0="0001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ele-GroteskNor">
    <w:altName w:val="Times New Roman"/>
    <w:charset w:val="00"/>
    <w:family w:val="roman"/>
    <w:pitch w:val="variable"/>
  </w:font>
  <w:font w:name="Calibri Light">
    <w:panose1 w:val="020F0302020204030204"/>
    <w:charset w:val="00"/>
    <w:family w:val="swiss"/>
    <w:pitch w:val="variable"/>
    <w:sig w:usb0="E0002AFF" w:usb1="C000247B" w:usb2="00000009" w:usb3="00000000" w:csb0="000001FF" w:csb1="00000000"/>
  </w:font>
  <w:font w:name="Liberation Mono">
    <w:panose1 w:val="02070409020205020404"/>
    <w:charset w:val="00"/>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Arial MT">
    <w:altName w:val="Times New Roman"/>
    <w:charset w:val="01"/>
    <w:family w:val="swiss"/>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6FB" w:rsidRPr="00EC3D5C" w:rsidRDefault="001859B6" w:rsidP="0044631F">
    <w:pPr>
      <w:pStyle w:val="Normal2"/>
      <w:jc w:val="right"/>
      <w:rPr>
        <w:rFonts w:ascii="Arial" w:hAnsi="Arial" w:cs="Arial"/>
        <w:sz w:val="20"/>
        <w:szCs w:val="20"/>
      </w:rPr>
    </w:pPr>
    <w:r w:rsidRPr="00EC3D5C">
      <w:rPr>
        <w:rFonts w:ascii="Arial" w:hAnsi="Arial" w:cs="Arial"/>
        <w:sz w:val="20"/>
        <w:szCs w:val="20"/>
      </w:rPr>
      <w:fldChar w:fldCharType="begin"/>
    </w:r>
    <w:r w:rsidRPr="00EC3D5C">
      <w:rPr>
        <w:rFonts w:ascii="Arial" w:hAnsi="Arial" w:cs="Arial"/>
        <w:sz w:val="20"/>
        <w:szCs w:val="20"/>
      </w:rPr>
      <w:instrText>PAGE   \* MERGEFORMAT</w:instrText>
    </w:r>
    <w:r w:rsidRPr="00EC3D5C">
      <w:rPr>
        <w:rFonts w:ascii="Arial" w:hAnsi="Arial" w:cs="Arial"/>
        <w:sz w:val="20"/>
        <w:szCs w:val="20"/>
      </w:rPr>
      <w:fldChar w:fldCharType="separate"/>
    </w:r>
    <w:r w:rsidRPr="001859B6">
      <w:rPr>
        <w:rFonts w:ascii="Arial" w:hAnsi="Arial" w:cs="Arial"/>
        <w:noProof/>
        <w:sz w:val="20"/>
        <w:szCs w:val="20"/>
        <w:lang w:val="es-ES"/>
      </w:rPr>
      <w:t>1</w:t>
    </w:r>
    <w:r w:rsidRPr="00EC3D5C">
      <w:rPr>
        <w:rFonts w:ascii="Arial" w:hAnsi="Arial" w:cs="Arial"/>
        <w:sz w:val="20"/>
        <w:szCs w:val="20"/>
      </w:rPr>
      <w:fldChar w:fldCharType="end"/>
    </w:r>
  </w:p>
  <w:p w:rsidR="003D66FB" w:rsidRDefault="001859B6"/>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8113"/>
      <w:gridCol w:w="957"/>
    </w:tblGrid>
    <w:tr w:rsidR="003D66FB" w:rsidTr="00CF7B31">
      <w:trPr>
        <w:trHeight w:val="913"/>
      </w:trPr>
      <w:tc>
        <w:tcPr>
          <w:tcW w:w="8113" w:type="dxa"/>
          <w:shd w:val="clear" w:color="auto" w:fill="auto"/>
          <w:vAlign w:val="center"/>
        </w:tcPr>
        <w:p w:rsidR="003D66FB" w:rsidRDefault="00FF6902" w:rsidP="00CF7B31">
          <w:pPr>
            <w:pStyle w:val="Contenidodelatabla0"/>
            <w:snapToGrid w:val="0"/>
            <w:spacing w:after="0"/>
          </w:pPr>
          <w:r w:rsidRPr="00CF7B31">
            <w:rPr>
              <w:rFonts w:ascii="Arial" w:hAnsi="Arial" w:cs="Arial"/>
              <w:b/>
              <w:noProof/>
              <w:sz w:val="22"/>
              <w:szCs w:val="22"/>
              <w:lang w:val="es-ES" w:eastAsia="es-ES"/>
            </w:rPr>
            <w:drawing>
              <wp:inline distT="0" distB="0" distL="0" distR="0" wp14:anchorId="3D898FA0" wp14:editId="6157B9A0">
                <wp:extent cx="1981200" cy="32766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327660"/>
                        </a:xfrm>
                        <a:prstGeom prst="rect">
                          <a:avLst/>
                        </a:prstGeom>
                        <a:solidFill>
                          <a:srgbClr val="FFFFFF"/>
                        </a:solidFill>
                        <a:ln>
                          <a:noFill/>
                        </a:ln>
                      </pic:spPr>
                    </pic:pic>
                  </a:graphicData>
                </a:graphic>
              </wp:inline>
            </w:drawing>
          </w:r>
        </w:p>
      </w:tc>
      <w:tc>
        <w:tcPr>
          <w:tcW w:w="957" w:type="dxa"/>
          <w:shd w:val="clear" w:color="auto" w:fill="auto"/>
        </w:tcPr>
        <w:p w:rsidR="003D66FB" w:rsidRDefault="00FF6902" w:rsidP="00CF7B31">
          <w:pPr>
            <w:pStyle w:val="Contenidodelatabla0"/>
            <w:snapToGrid w:val="0"/>
            <w:spacing w:after="0"/>
          </w:pPr>
          <w:r>
            <w:rPr>
              <w:noProof/>
              <w:lang w:val="es-ES" w:eastAsia="es-ES"/>
            </w:rPr>
            <w:drawing>
              <wp:anchor distT="0" distB="0" distL="0" distR="0" simplePos="0" relativeHeight="251659264" behindDoc="1" locked="0" layoutInCell="1" allowOverlap="1" wp14:anchorId="7D791A6B" wp14:editId="29F77F45">
                <wp:simplePos x="0" y="0"/>
                <wp:positionH relativeFrom="column">
                  <wp:posOffset>92710</wp:posOffset>
                </wp:positionH>
                <wp:positionV relativeFrom="paragraph">
                  <wp:posOffset>26035</wp:posOffset>
                </wp:positionV>
                <wp:extent cx="479425" cy="5334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pic:cNvPicPr>
                          <a:picLocks noChangeAspect="1" noChangeArrowheads="1"/>
                        </pic:cNvPicPr>
                      </pic:nvPicPr>
                      <pic:blipFill>
                        <a:blip r:embed="rId2">
                          <a:extLst>
                            <a:ext uri="{28A0092B-C50C-407E-A947-70E740481C1C}">
                              <a14:useLocalDpi xmlns:a14="http://schemas.microsoft.com/office/drawing/2010/main" val="0"/>
                            </a:ext>
                          </a:extLst>
                        </a:blip>
                        <a:srcRect l="-241" t="-214" r="-241" b="-214"/>
                        <a:stretch>
                          <a:fillRect/>
                        </a:stretch>
                      </pic:blipFill>
                      <pic:spPr bwMode="auto">
                        <a:xfrm>
                          <a:off x="0" y="0"/>
                          <a:ext cx="479425" cy="5334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bl>
  <w:p w:rsidR="003D66FB" w:rsidRDefault="001859B6"/>
  <w:p w:rsidR="003D66FB" w:rsidRDefault="001859B6"/>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numFmt w:val="bullet"/>
      <w:lvlText w:val=""/>
      <w:lvlJc w:val="left"/>
      <w:pPr>
        <w:tabs>
          <w:tab w:val="num" w:pos="0"/>
        </w:tabs>
        <w:ind w:left="1440" w:hanging="360"/>
      </w:pPr>
      <w:rPr>
        <w:rFonts w:ascii="Symbol" w:hAnsi="Symbol" w:cs="OpenSymbol"/>
        <w:w w:val="100"/>
        <w:sz w:val="22"/>
        <w:lang w:bidi="ar-SA"/>
      </w:rPr>
    </w:lvl>
    <w:lvl w:ilvl="1">
      <w:numFmt w:val="bullet"/>
      <w:lvlText w:val="◦"/>
      <w:lvlJc w:val="left"/>
      <w:pPr>
        <w:tabs>
          <w:tab w:val="num" w:pos="0"/>
        </w:tabs>
        <w:ind w:left="1800" w:hanging="360"/>
      </w:pPr>
      <w:rPr>
        <w:rFonts w:ascii="OpenSymbol" w:hAnsi="OpenSymbol" w:cs="Symbol"/>
        <w:lang w:bidi="ar-SA"/>
      </w:rPr>
    </w:lvl>
    <w:lvl w:ilvl="2">
      <w:numFmt w:val="bullet"/>
      <w:lvlText w:val="▪"/>
      <w:lvlJc w:val="left"/>
      <w:pPr>
        <w:tabs>
          <w:tab w:val="num" w:pos="0"/>
        </w:tabs>
        <w:ind w:left="2160" w:hanging="360"/>
      </w:pPr>
      <w:rPr>
        <w:rFonts w:ascii="OpenSymbol" w:hAnsi="OpenSymbol" w:cs="Symbol"/>
        <w:lang w:bidi="ar-SA"/>
      </w:rPr>
    </w:lvl>
    <w:lvl w:ilvl="3">
      <w:numFmt w:val="bullet"/>
      <w:lvlText w:val=""/>
      <w:lvlJc w:val="left"/>
      <w:pPr>
        <w:tabs>
          <w:tab w:val="num" w:pos="0"/>
        </w:tabs>
        <w:ind w:left="2520" w:hanging="360"/>
      </w:pPr>
      <w:rPr>
        <w:rFonts w:ascii="Symbol" w:hAnsi="Symbol" w:cs="Symbol"/>
        <w:lang w:bidi="ar-SA"/>
      </w:rPr>
    </w:lvl>
    <w:lvl w:ilvl="4">
      <w:numFmt w:val="bullet"/>
      <w:lvlText w:val="◦"/>
      <w:lvlJc w:val="left"/>
      <w:pPr>
        <w:tabs>
          <w:tab w:val="num" w:pos="0"/>
        </w:tabs>
        <w:ind w:left="2880" w:hanging="360"/>
      </w:pPr>
      <w:rPr>
        <w:rFonts w:ascii="OpenSymbol" w:hAnsi="OpenSymbol" w:cs="Symbol"/>
        <w:lang w:bidi="ar-SA"/>
      </w:rPr>
    </w:lvl>
    <w:lvl w:ilvl="5">
      <w:numFmt w:val="bullet"/>
      <w:lvlText w:val="▪"/>
      <w:lvlJc w:val="left"/>
      <w:pPr>
        <w:tabs>
          <w:tab w:val="num" w:pos="0"/>
        </w:tabs>
        <w:ind w:left="3240" w:hanging="360"/>
      </w:pPr>
      <w:rPr>
        <w:rFonts w:ascii="OpenSymbol" w:hAnsi="OpenSymbol" w:cs="Symbol"/>
        <w:lang w:bidi="ar-SA"/>
      </w:rPr>
    </w:lvl>
    <w:lvl w:ilvl="6">
      <w:numFmt w:val="bullet"/>
      <w:lvlText w:val=""/>
      <w:lvlJc w:val="left"/>
      <w:pPr>
        <w:tabs>
          <w:tab w:val="num" w:pos="0"/>
        </w:tabs>
        <w:ind w:left="3600" w:hanging="360"/>
      </w:pPr>
      <w:rPr>
        <w:rFonts w:ascii="Symbol" w:hAnsi="Symbol" w:cs="Symbol"/>
        <w:lang w:bidi="ar-SA"/>
      </w:rPr>
    </w:lvl>
    <w:lvl w:ilvl="7">
      <w:numFmt w:val="bullet"/>
      <w:lvlText w:val="◦"/>
      <w:lvlJc w:val="left"/>
      <w:pPr>
        <w:tabs>
          <w:tab w:val="num" w:pos="0"/>
        </w:tabs>
        <w:ind w:left="3960" w:hanging="360"/>
      </w:pPr>
      <w:rPr>
        <w:rFonts w:ascii="OpenSymbol" w:hAnsi="OpenSymbol" w:cs="Symbol"/>
        <w:lang w:bidi="ar-SA"/>
      </w:rPr>
    </w:lvl>
    <w:lvl w:ilvl="8">
      <w:numFmt w:val="bullet"/>
      <w:lvlText w:val="▪"/>
      <w:lvlJc w:val="left"/>
      <w:pPr>
        <w:tabs>
          <w:tab w:val="num" w:pos="0"/>
        </w:tabs>
        <w:ind w:left="4320" w:hanging="360"/>
      </w:pPr>
      <w:rPr>
        <w:rFonts w:ascii="OpenSymbol" w:hAnsi="OpenSymbol" w:cs="Symbol"/>
        <w:lang w:bidi="ar-SA"/>
      </w:rPr>
    </w:lvl>
  </w:abstractNum>
  <w:abstractNum w:abstractNumId="1"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6"/>
    <w:multiLevelType w:val="multilevel"/>
    <w:tmpl w:val="00000006"/>
    <w:name w:val="WW8Num6"/>
    <w:lvl w:ilvl="0">
      <w:numFmt w:val="bullet"/>
      <w:lvlText w:val=""/>
      <w:lvlJc w:val="left"/>
      <w:pPr>
        <w:tabs>
          <w:tab w:val="num" w:pos="0"/>
        </w:tabs>
        <w:ind w:left="1440" w:hanging="360"/>
      </w:pPr>
      <w:rPr>
        <w:rFonts w:ascii="Symbol" w:hAnsi="Symbol" w:cs="OpenSymbol"/>
        <w:w w:val="100"/>
        <w:sz w:val="22"/>
        <w:lang w:bidi="ar-SA"/>
      </w:rPr>
    </w:lvl>
    <w:lvl w:ilvl="1">
      <w:numFmt w:val="bullet"/>
      <w:lvlText w:val="◦"/>
      <w:lvlJc w:val="left"/>
      <w:pPr>
        <w:tabs>
          <w:tab w:val="num" w:pos="0"/>
        </w:tabs>
        <w:ind w:left="1800" w:hanging="360"/>
      </w:pPr>
      <w:rPr>
        <w:rFonts w:ascii="OpenSymbol" w:hAnsi="OpenSymbol" w:cs="Symbol"/>
        <w:lang w:bidi="ar-SA"/>
      </w:rPr>
    </w:lvl>
    <w:lvl w:ilvl="2">
      <w:numFmt w:val="bullet"/>
      <w:lvlText w:val="▪"/>
      <w:lvlJc w:val="left"/>
      <w:pPr>
        <w:tabs>
          <w:tab w:val="num" w:pos="0"/>
        </w:tabs>
        <w:ind w:left="2160" w:hanging="360"/>
      </w:pPr>
      <w:rPr>
        <w:rFonts w:ascii="OpenSymbol" w:hAnsi="OpenSymbol" w:cs="Symbol"/>
        <w:lang w:bidi="ar-SA"/>
      </w:rPr>
    </w:lvl>
    <w:lvl w:ilvl="3">
      <w:numFmt w:val="bullet"/>
      <w:lvlText w:val=""/>
      <w:lvlJc w:val="left"/>
      <w:pPr>
        <w:tabs>
          <w:tab w:val="num" w:pos="0"/>
        </w:tabs>
        <w:ind w:left="2520" w:hanging="360"/>
      </w:pPr>
      <w:rPr>
        <w:rFonts w:ascii="Symbol" w:hAnsi="Symbol" w:cs="Symbol"/>
        <w:lang w:bidi="ar-SA"/>
      </w:rPr>
    </w:lvl>
    <w:lvl w:ilvl="4">
      <w:numFmt w:val="bullet"/>
      <w:lvlText w:val="◦"/>
      <w:lvlJc w:val="left"/>
      <w:pPr>
        <w:tabs>
          <w:tab w:val="num" w:pos="0"/>
        </w:tabs>
        <w:ind w:left="2880" w:hanging="360"/>
      </w:pPr>
      <w:rPr>
        <w:rFonts w:ascii="OpenSymbol" w:hAnsi="OpenSymbol" w:cs="Symbol"/>
        <w:lang w:bidi="ar-SA"/>
      </w:rPr>
    </w:lvl>
    <w:lvl w:ilvl="5">
      <w:numFmt w:val="bullet"/>
      <w:lvlText w:val="▪"/>
      <w:lvlJc w:val="left"/>
      <w:pPr>
        <w:tabs>
          <w:tab w:val="num" w:pos="0"/>
        </w:tabs>
        <w:ind w:left="3240" w:hanging="360"/>
      </w:pPr>
      <w:rPr>
        <w:rFonts w:ascii="OpenSymbol" w:hAnsi="OpenSymbol" w:cs="Symbol"/>
        <w:lang w:bidi="ar-SA"/>
      </w:rPr>
    </w:lvl>
    <w:lvl w:ilvl="6">
      <w:numFmt w:val="bullet"/>
      <w:lvlText w:val=""/>
      <w:lvlJc w:val="left"/>
      <w:pPr>
        <w:tabs>
          <w:tab w:val="num" w:pos="0"/>
        </w:tabs>
        <w:ind w:left="3600" w:hanging="360"/>
      </w:pPr>
      <w:rPr>
        <w:rFonts w:ascii="Symbol" w:hAnsi="Symbol" w:cs="Symbol"/>
        <w:lang w:bidi="ar-SA"/>
      </w:rPr>
    </w:lvl>
    <w:lvl w:ilvl="7">
      <w:numFmt w:val="bullet"/>
      <w:lvlText w:val="◦"/>
      <w:lvlJc w:val="left"/>
      <w:pPr>
        <w:tabs>
          <w:tab w:val="num" w:pos="0"/>
        </w:tabs>
        <w:ind w:left="3960" w:hanging="360"/>
      </w:pPr>
      <w:rPr>
        <w:rFonts w:ascii="OpenSymbol" w:hAnsi="OpenSymbol" w:cs="Symbol"/>
        <w:lang w:bidi="ar-SA"/>
      </w:rPr>
    </w:lvl>
    <w:lvl w:ilvl="8">
      <w:numFmt w:val="bullet"/>
      <w:lvlText w:val="▪"/>
      <w:lvlJc w:val="left"/>
      <w:pPr>
        <w:tabs>
          <w:tab w:val="num" w:pos="0"/>
        </w:tabs>
        <w:ind w:left="4320" w:hanging="360"/>
      </w:pPr>
      <w:rPr>
        <w:rFonts w:ascii="OpenSymbol" w:hAnsi="OpenSymbol" w:cs="Symbol"/>
        <w:lang w:bidi="ar-SA"/>
      </w:rPr>
    </w:lvl>
  </w:abstractNum>
  <w:abstractNum w:abstractNumId="3"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Wingdings" w:hAnsi="Wingdings" w:cs="Wingdings" w:hint="default"/>
        <w:szCs w:val="22"/>
      </w:rPr>
    </w:lvl>
  </w:abstractNum>
  <w:abstractNum w:abstractNumId="4" w15:restartNumberingAfterBreak="0">
    <w:nsid w:val="00000009"/>
    <w:multiLevelType w:val="multilevel"/>
    <w:tmpl w:val="00000009"/>
    <w:name w:val="WW8Num9"/>
    <w:lvl w:ilvl="0">
      <w:start w:val="1"/>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440" w:hanging="360"/>
      </w:pPr>
      <w:rPr>
        <w:rFonts w:ascii="Arial" w:hAnsi="Arial" w:cs="Aria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0000000C"/>
    <w:multiLevelType w:val="multilevel"/>
    <w:tmpl w:val="0000000C"/>
    <w:name w:val="WW8Num12"/>
    <w:lvl w:ilvl="0">
      <w:numFmt w:val="bullet"/>
      <w:lvlText w:val=""/>
      <w:lvlJc w:val="left"/>
      <w:pPr>
        <w:tabs>
          <w:tab w:val="num" w:pos="0"/>
        </w:tabs>
        <w:ind w:left="1440" w:hanging="360"/>
      </w:pPr>
      <w:rPr>
        <w:rFonts w:ascii="Symbol" w:hAnsi="Symbol" w:cs="OpenSymbol"/>
      </w:rPr>
    </w:lvl>
    <w:lvl w:ilvl="1">
      <w:numFmt w:val="bullet"/>
      <w:lvlText w:val=""/>
      <w:lvlJc w:val="left"/>
      <w:pPr>
        <w:tabs>
          <w:tab w:val="num" w:pos="0"/>
        </w:tabs>
        <w:ind w:left="1800" w:hanging="360"/>
      </w:pPr>
      <w:rPr>
        <w:rFonts w:ascii="Symbol" w:hAnsi="Symbol" w:cs="OpenSymbol"/>
      </w:rPr>
    </w:lvl>
    <w:lvl w:ilvl="2">
      <w:numFmt w:val="bullet"/>
      <w:lvlText w:val=""/>
      <w:lvlJc w:val="left"/>
      <w:pPr>
        <w:tabs>
          <w:tab w:val="num" w:pos="0"/>
        </w:tabs>
        <w:ind w:left="2160" w:hanging="360"/>
      </w:pPr>
      <w:rPr>
        <w:rFonts w:ascii="Wingdings" w:hAnsi="Wingdings" w:cs="OpenSymbol"/>
      </w:rPr>
    </w:lvl>
    <w:lvl w:ilvl="3">
      <w:numFmt w:val="bullet"/>
      <w:lvlText w:val=""/>
      <w:lvlJc w:val="left"/>
      <w:pPr>
        <w:tabs>
          <w:tab w:val="num" w:pos="0"/>
        </w:tabs>
        <w:ind w:left="2520" w:hanging="360"/>
      </w:pPr>
      <w:rPr>
        <w:rFonts w:ascii="Wingdings" w:hAnsi="Wingdings" w:cs="OpenSymbol"/>
      </w:rPr>
    </w:lvl>
    <w:lvl w:ilvl="4">
      <w:numFmt w:val="bullet"/>
      <w:lvlText w:val=""/>
      <w:lvlJc w:val="left"/>
      <w:pPr>
        <w:tabs>
          <w:tab w:val="num" w:pos="0"/>
        </w:tabs>
        <w:ind w:left="2880" w:hanging="360"/>
      </w:pPr>
      <w:rPr>
        <w:rFonts w:ascii="Wingdings" w:hAnsi="Wingdings" w:cs="OpenSymbol"/>
      </w:rPr>
    </w:lvl>
    <w:lvl w:ilvl="5">
      <w:numFmt w:val="bullet"/>
      <w:lvlText w:val=""/>
      <w:lvlJc w:val="left"/>
      <w:pPr>
        <w:tabs>
          <w:tab w:val="num" w:pos="0"/>
        </w:tabs>
        <w:ind w:left="3240" w:hanging="360"/>
      </w:pPr>
      <w:rPr>
        <w:rFonts w:ascii="Wingdings" w:hAnsi="Wingdings" w:cs="OpenSymbol"/>
      </w:rPr>
    </w:lvl>
    <w:lvl w:ilvl="6">
      <w:numFmt w:val="bullet"/>
      <w:lvlText w:val=""/>
      <w:lvlJc w:val="left"/>
      <w:pPr>
        <w:tabs>
          <w:tab w:val="num" w:pos="0"/>
        </w:tabs>
        <w:ind w:left="3600" w:hanging="360"/>
      </w:pPr>
      <w:rPr>
        <w:rFonts w:ascii="Wingdings" w:hAnsi="Wingdings" w:cs="OpenSymbol"/>
      </w:rPr>
    </w:lvl>
    <w:lvl w:ilvl="7">
      <w:numFmt w:val="bullet"/>
      <w:lvlText w:val=""/>
      <w:lvlJc w:val="left"/>
      <w:pPr>
        <w:tabs>
          <w:tab w:val="num" w:pos="0"/>
        </w:tabs>
        <w:ind w:left="3960" w:hanging="360"/>
      </w:pPr>
      <w:rPr>
        <w:rFonts w:ascii="Wingdings" w:hAnsi="Wingdings" w:cs="OpenSymbol"/>
      </w:rPr>
    </w:lvl>
    <w:lvl w:ilvl="8">
      <w:numFmt w:val="bullet"/>
      <w:lvlText w:val=""/>
      <w:lvlJc w:val="left"/>
      <w:pPr>
        <w:tabs>
          <w:tab w:val="num" w:pos="0"/>
        </w:tabs>
        <w:ind w:left="4320" w:hanging="360"/>
      </w:pPr>
      <w:rPr>
        <w:rFonts w:ascii="Wingdings" w:hAnsi="Wingdings" w:cs="OpenSymbol"/>
      </w:rPr>
    </w:lvl>
  </w:abstractNum>
  <w:abstractNum w:abstractNumId="6" w15:restartNumberingAfterBreak="0">
    <w:nsid w:val="0000000E"/>
    <w:multiLevelType w:val="multilevel"/>
    <w:tmpl w:val="0000000E"/>
    <w:name w:val="WW8Num14"/>
    <w:lvl w:ilvl="0">
      <w:start w:val="1"/>
      <w:numFmt w:val="bullet"/>
      <w:lvlText w:val=""/>
      <w:lvlJc w:val="left"/>
      <w:pPr>
        <w:tabs>
          <w:tab w:val="num" w:pos="0"/>
        </w:tabs>
        <w:ind w:left="720" w:hanging="360"/>
      </w:pPr>
      <w:rPr>
        <w:rFonts w:ascii="Symbol" w:hAnsi="Symbol" w:cs="Open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szCs w:val="22"/>
        <w:lang w:eastAsia="en-US"/>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szCs w:val="22"/>
        <w:lang w:eastAsia="en-US"/>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szCs w:val="22"/>
        <w:lang w:eastAsia="en-US"/>
      </w:rPr>
    </w:lvl>
  </w:abstractNum>
  <w:abstractNum w:abstractNumId="7" w15:restartNumberingAfterBreak="0">
    <w:nsid w:val="00000012"/>
    <w:multiLevelType w:val="singleLevel"/>
    <w:tmpl w:val="00000012"/>
    <w:name w:val="WW8Num18"/>
    <w:lvl w:ilvl="0">
      <w:start w:val="1"/>
      <w:numFmt w:val="bullet"/>
      <w:lvlText w:val=""/>
      <w:lvlJc w:val="left"/>
      <w:pPr>
        <w:tabs>
          <w:tab w:val="num" w:pos="0"/>
        </w:tabs>
        <w:ind w:left="720" w:hanging="360"/>
      </w:pPr>
      <w:rPr>
        <w:rFonts w:ascii="Symbol" w:hAnsi="Symbol" w:cs="Symbol" w:hint="default"/>
        <w:spacing w:val="1"/>
      </w:rPr>
    </w:lvl>
  </w:abstractNum>
  <w:abstractNum w:abstractNumId="8" w15:restartNumberingAfterBreak="0">
    <w:nsid w:val="00000015"/>
    <w:multiLevelType w:val="singleLevel"/>
    <w:tmpl w:val="00000015"/>
    <w:name w:val="WW8Num21"/>
    <w:lvl w:ilvl="0">
      <w:numFmt w:val="bullet"/>
      <w:lvlText w:val="-"/>
      <w:lvlJc w:val="left"/>
      <w:pPr>
        <w:tabs>
          <w:tab w:val="num" w:pos="0"/>
        </w:tabs>
        <w:ind w:left="1440" w:hanging="360"/>
      </w:pPr>
      <w:rPr>
        <w:rFonts w:ascii="Arial" w:hAnsi="Arial" w:cs="Arial" w:hint="default"/>
      </w:rPr>
    </w:lvl>
  </w:abstractNum>
  <w:abstractNum w:abstractNumId="9" w15:restartNumberingAfterBreak="0">
    <w:nsid w:val="31E7181F"/>
    <w:multiLevelType w:val="multilevel"/>
    <w:tmpl w:val="1EFE4F9E"/>
    <w:lvl w:ilvl="0">
      <w:start w:val="1"/>
      <w:numFmt w:val="none"/>
      <w:pStyle w:val="Ttulo1"/>
      <w:suff w:val="nothing"/>
      <w:lvlText w:val=""/>
      <w:lvlJc w:val="left"/>
      <w:pPr>
        <w:ind w:left="432" w:hanging="432"/>
      </w:pPr>
    </w:lvl>
    <w:lvl w:ilvl="1">
      <w:start w:val="1"/>
      <w:numFmt w:val="none"/>
      <w:pStyle w:val="Ttulo2"/>
      <w:suff w:val="nothing"/>
      <w:lvlText w:val=""/>
      <w:lvlJc w:val="left"/>
      <w:pPr>
        <w:ind w:left="576" w:hanging="576"/>
      </w:pPr>
    </w:lvl>
    <w:lvl w:ilvl="2">
      <w:start w:val="1"/>
      <w:numFmt w:val="none"/>
      <w:pStyle w:val="Ttulo3"/>
      <w:suff w:val="nothing"/>
      <w:lvlText w:val=""/>
      <w:lvlJc w:val="left"/>
      <w:pPr>
        <w:ind w:left="720" w:hanging="720"/>
      </w:pPr>
    </w:lvl>
    <w:lvl w:ilvl="3">
      <w:start w:val="1"/>
      <w:numFmt w:val="none"/>
      <w:pStyle w:val="Ttulo4"/>
      <w:suff w:val="nothing"/>
      <w:lvlText w:val=""/>
      <w:lvlJc w:val="left"/>
      <w:pPr>
        <w:ind w:left="864" w:hanging="864"/>
      </w:pPr>
    </w:lvl>
    <w:lvl w:ilvl="4">
      <w:start w:val="1"/>
      <w:numFmt w:val="none"/>
      <w:pStyle w:val="Ttulo5"/>
      <w:suff w:val="nothing"/>
      <w:lvlText w:val=""/>
      <w:lvlJc w:val="left"/>
      <w:pPr>
        <w:ind w:left="1008" w:hanging="1008"/>
      </w:pPr>
    </w:lvl>
    <w:lvl w:ilvl="5">
      <w:start w:val="1"/>
      <w:numFmt w:val="none"/>
      <w:pStyle w:val="Ttulo6"/>
      <w:suff w:val="nothing"/>
      <w:lvlText w:val=""/>
      <w:lvlJc w:val="left"/>
      <w:pPr>
        <w:ind w:left="1152" w:hanging="1152"/>
      </w:pPr>
    </w:lvl>
    <w:lvl w:ilvl="6">
      <w:start w:val="1"/>
      <w:numFmt w:val="none"/>
      <w:pStyle w:val="Ttulo7"/>
      <w:suff w:val="nothing"/>
      <w:lvlText w:val=""/>
      <w:lvlJc w:val="left"/>
      <w:pPr>
        <w:ind w:left="1296" w:hanging="1296"/>
      </w:pPr>
    </w:lvl>
    <w:lvl w:ilvl="7">
      <w:start w:val="1"/>
      <w:numFmt w:val="none"/>
      <w:pStyle w:val="Ttulo8"/>
      <w:suff w:val="nothing"/>
      <w:lvlText w:val=""/>
      <w:lvlJc w:val="left"/>
      <w:pPr>
        <w:ind w:left="1440" w:hanging="1440"/>
      </w:pPr>
    </w:lvl>
    <w:lvl w:ilvl="8">
      <w:start w:val="1"/>
      <w:numFmt w:val="none"/>
      <w:pStyle w:val="Ttulo9"/>
      <w:suff w:val="nothing"/>
      <w:lvlText w:val=""/>
      <w:lvlJc w:val="left"/>
      <w:pPr>
        <w:ind w:left="1584" w:hanging="1584"/>
      </w:pPr>
    </w:lvl>
  </w:abstractNum>
  <w:abstractNum w:abstractNumId="10" w15:restartNumberingAfterBreak="0">
    <w:nsid w:val="34542B87"/>
    <w:multiLevelType w:val="multilevel"/>
    <w:tmpl w:val="0403001F"/>
    <w:styleLink w:val="Estilo2"/>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8C90D98"/>
    <w:multiLevelType w:val="hybridMultilevel"/>
    <w:tmpl w:val="C5DC0F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D9876AD"/>
    <w:multiLevelType w:val="hybridMultilevel"/>
    <w:tmpl w:val="255214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1"/>
  </w:num>
  <w:num w:numId="4">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902"/>
    <w:rsid w:val="001859B6"/>
    <w:rsid w:val="00654310"/>
    <w:rsid w:val="008B379B"/>
    <w:rsid w:val="00A123C7"/>
    <w:rsid w:val="00E07579"/>
    <w:rsid w:val="00FF69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16501"/>
  <w15:chartTrackingRefBased/>
  <w15:docId w15:val="{90E91225-D5C6-4FE4-ADF7-217A0C1E5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20" w:line="23"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qFormat="1"/>
    <w:lsdException w:name="index 2" w:semiHidden="1" w:uiPriority="0" w:unhideWhenUsed="1" w:qFormat="1"/>
    <w:lsdException w:name="index 3" w:semiHidden="1" w:uiPriority="0"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6902"/>
    <w:pPr>
      <w:suppressAutoHyphens/>
      <w:spacing w:after="0" w:line="240" w:lineRule="auto"/>
    </w:pPr>
    <w:rPr>
      <w:rFonts w:ascii="Times New Roman" w:eastAsia="Times New Roman" w:hAnsi="Times New Roman" w:cs="Times New Roman"/>
      <w:color w:val="00000A"/>
      <w:kern w:val="2"/>
      <w:sz w:val="24"/>
      <w:szCs w:val="24"/>
      <w:lang w:val="ca-ES" w:eastAsia="zh-CN"/>
    </w:rPr>
  </w:style>
  <w:style w:type="paragraph" w:styleId="Ttulo1">
    <w:name w:val="heading 1"/>
    <w:basedOn w:val="Normal"/>
    <w:next w:val="Normal"/>
    <w:link w:val="Ttulo1Car"/>
    <w:qFormat/>
    <w:rsid w:val="00FF6902"/>
    <w:pPr>
      <w:keepNext/>
      <w:numPr>
        <w:numId w:val="1"/>
      </w:numPr>
      <w:tabs>
        <w:tab w:val="left" w:pos="1000"/>
        <w:tab w:val="left" w:pos="10490"/>
        <w:tab w:val="left" w:pos="11624"/>
      </w:tabs>
      <w:spacing w:before="240" w:after="240"/>
      <w:jc w:val="both"/>
      <w:outlineLvl w:val="0"/>
    </w:pPr>
    <w:rPr>
      <w:rFonts w:ascii="Arial" w:hAnsi="Arial" w:cs="Arial"/>
      <w:b/>
      <w:bCs/>
      <w:color w:val="0000FF"/>
      <w:sz w:val="22"/>
      <w:u w:val="single"/>
      <w:lang w:eastAsia="ca-ES"/>
    </w:rPr>
  </w:style>
  <w:style w:type="paragraph" w:styleId="Ttulo2">
    <w:name w:val="heading 2"/>
    <w:basedOn w:val="Normal"/>
    <w:next w:val="Normal"/>
    <w:link w:val="Ttulo2Car"/>
    <w:qFormat/>
    <w:rsid w:val="00FF6902"/>
    <w:pPr>
      <w:keepNext/>
      <w:numPr>
        <w:ilvl w:val="1"/>
        <w:numId w:val="1"/>
      </w:numPr>
      <w:jc w:val="both"/>
      <w:outlineLvl w:val="1"/>
    </w:pPr>
    <w:rPr>
      <w:rFonts w:ascii="Arial" w:hAnsi="Arial" w:cs="Arial"/>
      <w:b/>
      <w:bCs/>
      <w:color w:val="0000FF"/>
      <w:sz w:val="22"/>
      <w:lang w:val="es-ES"/>
    </w:rPr>
  </w:style>
  <w:style w:type="paragraph" w:styleId="Ttulo3">
    <w:name w:val="heading 3"/>
    <w:basedOn w:val="Normal"/>
    <w:next w:val="Normal"/>
    <w:link w:val="Ttulo3Car"/>
    <w:qFormat/>
    <w:rsid w:val="00FF6902"/>
    <w:pPr>
      <w:keepNext/>
      <w:numPr>
        <w:ilvl w:val="2"/>
        <w:numId w:val="1"/>
      </w:numPr>
      <w:tabs>
        <w:tab w:val="left" w:pos="1000"/>
        <w:tab w:val="left" w:pos="10490"/>
        <w:tab w:val="left" w:pos="11624"/>
      </w:tabs>
      <w:jc w:val="both"/>
      <w:outlineLvl w:val="2"/>
    </w:pPr>
    <w:rPr>
      <w:rFonts w:ascii="Arial" w:hAnsi="Arial" w:cs="Arial"/>
      <w:b/>
      <w:bCs/>
      <w:sz w:val="20"/>
    </w:rPr>
  </w:style>
  <w:style w:type="paragraph" w:styleId="Ttulo4">
    <w:name w:val="heading 4"/>
    <w:basedOn w:val="Normal"/>
    <w:next w:val="Normal"/>
    <w:link w:val="Ttulo4Car"/>
    <w:qFormat/>
    <w:rsid w:val="00FF6902"/>
    <w:pPr>
      <w:keepNext/>
      <w:numPr>
        <w:ilvl w:val="3"/>
        <w:numId w:val="1"/>
      </w:numPr>
      <w:outlineLvl w:val="3"/>
    </w:pPr>
    <w:rPr>
      <w:rFonts w:ascii="Arial" w:hAnsi="Arial" w:cs="Arial"/>
      <w:b/>
      <w:bCs/>
      <w:lang w:val="es-ES"/>
    </w:rPr>
  </w:style>
  <w:style w:type="paragraph" w:styleId="Ttulo5">
    <w:name w:val="heading 5"/>
    <w:basedOn w:val="Normal"/>
    <w:next w:val="Normal"/>
    <w:link w:val="Ttulo5Car"/>
    <w:qFormat/>
    <w:rsid w:val="00FF6902"/>
    <w:pPr>
      <w:keepNext/>
      <w:numPr>
        <w:ilvl w:val="4"/>
        <w:numId w:val="1"/>
      </w:numPr>
      <w:outlineLvl w:val="4"/>
    </w:pPr>
    <w:rPr>
      <w:rFonts w:ascii="Arial" w:hAnsi="Arial" w:cs="Arial"/>
      <w:b/>
      <w:bCs/>
      <w:sz w:val="22"/>
      <w:lang w:val="es-ES"/>
    </w:rPr>
  </w:style>
  <w:style w:type="paragraph" w:styleId="Ttulo6">
    <w:name w:val="heading 6"/>
    <w:basedOn w:val="Normal"/>
    <w:next w:val="Normal"/>
    <w:link w:val="Ttulo6Car"/>
    <w:qFormat/>
    <w:rsid w:val="00FF6902"/>
    <w:pPr>
      <w:keepNext/>
      <w:numPr>
        <w:ilvl w:val="5"/>
        <w:numId w:val="1"/>
      </w:numPr>
      <w:ind w:right="-1042"/>
      <w:jc w:val="center"/>
      <w:outlineLvl w:val="5"/>
    </w:pPr>
    <w:rPr>
      <w:rFonts w:ascii="Arial" w:hAnsi="Arial" w:cs="Arial"/>
      <w:b/>
      <w:bCs/>
      <w:color w:val="0000FF"/>
      <w:sz w:val="22"/>
      <w:szCs w:val="22"/>
    </w:rPr>
  </w:style>
  <w:style w:type="paragraph" w:styleId="Ttulo7">
    <w:name w:val="heading 7"/>
    <w:basedOn w:val="Normal"/>
    <w:next w:val="Normal"/>
    <w:link w:val="Ttulo7Car"/>
    <w:qFormat/>
    <w:rsid w:val="00FF6902"/>
    <w:pPr>
      <w:keepNext/>
      <w:numPr>
        <w:ilvl w:val="6"/>
        <w:numId w:val="1"/>
      </w:numPr>
      <w:outlineLvl w:val="6"/>
    </w:pPr>
    <w:rPr>
      <w:rFonts w:ascii="Arial" w:hAnsi="Arial" w:cs="Arial"/>
      <w:b/>
      <w:bCs/>
      <w:color w:val="0000FF"/>
      <w:sz w:val="22"/>
    </w:rPr>
  </w:style>
  <w:style w:type="paragraph" w:styleId="Ttulo8">
    <w:name w:val="heading 8"/>
    <w:basedOn w:val="Normal"/>
    <w:next w:val="Normal"/>
    <w:link w:val="Ttulo8Car"/>
    <w:qFormat/>
    <w:rsid w:val="00FF6902"/>
    <w:pPr>
      <w:keepNext/>
      <w:numPr>
        <w:ilvl w:val="7"/>
        <w:numId w:val="1"/>
      </w:numPr>
      <w:outlineLvl w:val="7"/>
    </w:pPr>
    <w:rPr>
      <w:rFonts w:ascii="Arial" w:hAnsi="Arial" w:cs="Arial"/>
      <w:b/>
      <w:bCs/>
      <w:color w:val="000000"/>
      <w:sz w:val="22"/>
      <w:szCs w:val="20"/>
    </w:rPr>
  </w:style>
  <w:style w:type="paragraph" w:styleId="Ttulo9">
    <w:name w:val="heading 9"/>
    <w:basedOn w:val="Normal"/>
    <w:next w:val="Normal"/>
    <w:link w:val="Ttulo9Car"/>
    <w:uiPriority w:val="9"/>
    <w:qFormat/>
    <w:rsid w:val="00FF6902"/>
    <w:pPr>
      <w:keepNext/>
      <w:numPr>
        <w:ilvl w:val="8"/>
        <w:numId w:val="1"/>
      </w:numPr>
      <w:spacing w:before="120" w:after="120"/>
      <w:jc w:val="both"/>
      <w:outlineLvl w:val="8"/>
    </w:pPr>
    <w:rPr>
      <w:rFonts w:ascii="Arial" w:hAnsi="Arial" w:cs="Arial"/>
      <w:b/>
      <w:bCs/>
      <w:sz w:val="22"/>
      <w:lang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qFormat/>
    <w:rsid w:val="00FF6902"/>
    <w:rPr>
      <w:rFonts w:ascii="Arial" w:eastAsia="Times New Roman" w:hAnsi="Arial" w:cs="Arial"/>
      <w:b/>
      <w:bCs/>
      <w:color w:val="0000FF"/>
      <w:kern w:val="2"/>
      <w:szCs w:val="24"/>
      <w:u w:val="single"/>
      <w:lang w:val="ca-ES" w:eastAsia="ca-ES"/>
    </w:rPr>
  </w:style>
  <w:style w:type="character" w:customStyle="1" w:styleId="Ttulo2Car">
    <w:name w:val="Título 2 Car"/>
    <w:basedOn w:val="Fuentedeprrafopredeter"/>
    <w:link w:val="Ttulo2"/>
    <w:rsid w:val="00FF6902"/>
    <w:rPr>
      <w:rFonts w:ascii="Arial" w:eastAsia="Times New Roman" w:hAnsi="Arial" w:cs="Arial"/>
      <w:b/>
      <w:bCs/>
      <w:color w:val="0000FF"/>
      <w:kern w:val="2"/>
      <w:szCs w:val="24"/>
      <w:lang w:eastAsia="zh-CN"/>
    </w:rPr>
  </w:style>
  <w:style w:type="character" w:customStyle="1" w:styleId="Ttulo3Car">
    <w:name w:val="Título 3 Car"/>
    <w:basedOn w:val="Fuentedeprrafopredeter"/>
    <w:link w:val="Ttulo3"/>
    <w:rsid w:val="00FF6902"/>
    <w:rPr>
      <w:rFonts w:ascii="Arial" w:eastAsia="Times New Roman" w:hAnsi="Arial" w:cs="Arial"/>
      <w:b/>
      <w:bCs/>
      <w:color w:val="00000A"/>
      <w:kern w:val="2"/>
      <w:sz w:val="20"/>
      <w:szCs w:val="24"/>
      <w:lang w:val="ca-ES" w:eastAsia="zh-CN"/>
    </w:rPr>
  </w:style>
  <w:style w:type="character" w:customStyle="1" w:styleId="Ttulo4Car">
    <w:name w:val="Título 4 Car"/>
    <w:basedOn w:val="Fuentedeprrafopredeter"/>
    <w:link w:val="Ttulo4"/>
    <w:rsid w:val="00FF6902"/>
    <w:rPr>
      <w:rFonts w:ascii="Arial" w:eastAsia="Times New Roman" w:hAnsi="Arial" w:cs="Arial"/>
      <w:b/>
      <w:bCs/>
      <w:color w:val="00000A"/>
      <w:kern w:val="2"/>
      <w:sz w:val="24"/>
      <w:szCs w:val="24"/>
      <w:lang w:eastAsia="zh-CN"/>
    </w:rPr>
  </w:style>
  <w:style w:type="character" w:customStyle="1" w:styleId="Ttulo5Car">
    <w:name w:val="Título 5 Car"/>
    <w:basedOn w:val="Fuentedeprrafopredeter"/>
    <w:link w:val="Ttulo5"/>
    <w:rsid w:val="00FF6902"/>
    <w:rPr>
      <w:rFonts w:ascii="Arial" w:eastAsia="Times New Roman" w:hAnsi="Arial" w:cs="Arial"/>
      <w:b/>
      <w:bCs/>
      <w:color w:val="00000A"/>
      <w:kern w:val="2"/>
      <w:szCs w:val="24"/>
      <w:lang w:eastAsia="zh-CN"/>
    </w:rPr>
  </w:style>
  <w:style w:type="character" w:customStyle="1" w:styleId="Ttulo6Car">
    <w:name w:val="Título 6 Car"/>
    <w:basedOn w:val="Fuentedeprrafopredeter"/>
    <w:link w:val="Ttulo6"/>
    <w:rsid w:val="00FF6902"/>
    <w:rPr>
      <w:rFonts w:ascii="Arial" w:eastAsia="Times New Roman" w:hAnsi="Arial" w:cs="Arial"/>
      <w:b/>
      <w:bCs/>
      <w:color w:val="0000FF"/>
      <w:kern w:val="2"/>
      <w:lang w:val="ca-ES" w:eastAsia="zh-CN"/>
    </w:rPr>
  </w:style>
  <w:style w:type="character" w:customStyle="1" w:styleId="Ttulo7Car">
    <w:name w:val="Título 7 Car"/>
    <w:basedOn w:val="Fuentedeprrafopredeter"/>
    <w:link w:val="Ttulo7"/>
    <w:rsid w:val="00FF6902"/>
    <w:rPr>
      <w:rFonts w:ascii="Arial" w:eastAsia="Times New Roman" w:hAnsi="Arial" w:cs="Arial"/>
      <w:b/>
      <w:bCs/>
      <w:color w:val="0000FF"/>
      <w:kern w:val="2"/>
      <w:szCs w:val="24"/>
      <w:lang w:val="ca-ES" w:eastAsia="zh-CN"/>
    </w:rPr>
  </w:style>
  <w:style w:type="character" w:customStyle="1" w:styleId="Ttulo8Car">
    <w:name w:val="Título 8 Car"/>
    <w:basedOn w:val="Fuentedeprrafopredeter"/>
    <w:link w:val="Ttulo8"/>
    <w:rsid w:val="00FF6902"/>
    <w:rPr>
      <w:rFonts w:ascii="Arial" w:eastAsia="Times New Roman" w:hAnsi="Arial" w:cs="Arial"/>
      <w:b/>
      <w:bCs/>
      <w:color w:val="000000"/>
      <w:kern w:val="2"/>
      <w:szCs w:val="20"/>
      <w:lang w:val="ca-ES" w:eastAsia="zh-CN"/>
    </w:rPr>
  </w:style>
  <w:style w:type="character" w:customStyle="1" w:styleId="Ttulo9Car">
    <w:name w:val="Título 9 Car"/>
    <w:basedOn w:val="Fuentedeprrafopredeter"/>
    <w:link w:val="Ttulo9"/>
    <w:uiPriority w:val="9"/>
    <w:rsid w:val="00FF6902"/>
    <w:rPr>
      <w:rFonts w:ascii="Arial" w:eastAsia="Times New Roman" w:hAnsi="Arial" w:cs="Arial"/>
      <w:b/>
      <w:bCs/>
      <w:color w:val="00000A"/>
      <w:kern w:val="2"/>
      <w:szCs w:val="24"/>
      <w:lang w:val="ca-ES" w:eastAsia="ca-ES"/>
    </w:rPr>
  </w:style>
  <w:style w:type="character" w:customStyle="1" w:styleId="WW8Num1z0">
    <w:name w:val="WW8Num1z0"/>
    <w:qFormat/>
    <w:rsid w:val="00FF6902"/>
  </w:style>
  <w:style w:type="character" w:customStyle="1" w:styleId="WW8Num1z1">
    <w:name w:val="WW8Num1z1"/>
    <w:qFormat/>
    <w:rsid w:val="00FF6902"/>
  </w:style>
  <w:style w:type="character" w:customStyle="1" w:styleId="WW8Num1z2">
    <w:name w:val="WW8Num1z2"/>
    <w:qFormat/>
    <w:rsid w:val="00FF6902"/>
  </w:style>
  <w:style w:type="character" w:customStyle="1" w:styleId="WW8Num1z3">
    <w:name w:val="WW8Num1z3"/>
    <w:qFormat/>
    <w:rsid w:val="00FF6902"/>
  </w:style>
  <w:style w:type="character" w:customStyle="1" w:styleId="WW8Num1z4">
    <w:name w:val="WW8Num1z4"/>
    <w:qFormat/>
    <w:rsid w:val="00FF6902"/>
  </w:style>
  <w:style w:type="character" w:customStyle="1" w:styleId="WW8Num1z5">
    <w:name w:val="WW8Num1z5"/>
    <w:qFormat/>
    <w:rsid w:val="00FF6902"/>
  </w:style>
  <w:style w:type="character" w:customStyle="1" w:styleId="WW8Num1z6">
    <w:name w:val="WW8Num1z6"/>
    <w:qFormat/>
    <w:rsid w:val="00FF6902"/>
  </w:style>
  <w:style w:type="character" w:customStyle="1" w:styleId="WW8Num1z7">
    <w:name w:val="WW8Num1z7"/>
    <w:qFormat/>
    <w:rsid w:val="00FF6902"/>
  </w:style>
  <w:style w:type="character" w:customStyle="1" w:styleId="WW8Num1z8">
    <w:name w:val="WW8Num1z8"/>
    <w:qFormat/>
    <w:rsid w:val="00FF6902"/>
  </w:style>
  <w:style w:type="character" w:customStyle="1" w:styleId="WW8Num2z0">
    <w:name w:val="WW8Num2z0"/>
    <w:qFormat/>
    <w:rsid w:val="00FF6902"/>
    <w:rPr>
      <w:rFonts w:cs="Arial"/>
      <w:b w:val="0"/>
      <w:i w:val="0"/>
      <w:sz w:val="20"/>
      <w:szCs w:val="20"/>
      <w:lang w:val="ca-ES"/>
    </w:rPr>
  </w:style>
  <w:style w:type="character" w:customStyle="1" w:styleId="WW8Num2z1">
    <w:name w:val="WW8Num2z1"/>
    <w:qFormat/>
    <w:rsid w:val="00FF6902"/>
  </w:style>
  <w:style w:type="character" w:customStyle="1" w:styleId="WW8Num3z0">
    <w:name w:val="WW8Num3z0"/>
    <w:qFormat/>
    <w:rsid w:val="00FF6902"/>
    <w:rPr>
      <w:rFonts w:ascii="Wingdings" w:hAnsi="Wingdings" w:cs="Wingdings"/>
      <w:color w:val="00000A"/>
      <w:sz w:val="22"/>
      <w:szCs w:val="22"/>
      <w:shd w:val="clear" w:color="auto" w:fill="FFFFFF"/>
      <w:lang w:val="ca-ES" w:eastAsia="ca-ES"/>
    </w:rPr>
  </w:style>
  <w:style w:type="character" w:customStyle="1" w:styleId="WW8Num3z1">
    <w:name w:val="WW8Num3z1"/>
    <w:qFormat/>
    <w:rsid w:val="00FF6902"/>
    <w:rPr>
      <w:sz w:val="22"/>
      <w:szCs w:val="22"/>
      <w:lang w:val="ca-ES" w:eastAsia="ca-ES"/>
    </w:rPr>
  </w:style>
  <w:style w:type="character" w:customStyle="1" w:styleId="WW8Num3z2">
    <w:name w:val="WW8Num3z2"/>
    <w:qFormat/>
    <w:rsid w:val="00FF6902"/>
  </w:style>
  <w:style w:type="character" w:customStyle="1" w:styleId="WW8Num3z3">
    <w:name w:val="WW8Num3z3"/>
    <w:qFormat/>
    <w:rsid w:val="00FF6902"/>
  </w:style>
  <w:style w:type="character" w:customStyle="1" w:styleId="WW8Num3z4">
    <w:name w:val="WW8Num3z4"/>
    <w:qFormat/>
    <w:rsid w:val="00FF6902"/>
  </w:style>
  <w:style w:type="character" w:customStyle="1" w:styleId="WW8Num3z5">
    <w:name w:val="WW8Num3z5"/>
    <w:qFormat/>
    <w:rsid w:val="00FF6902"/>
  </w:style>
  <w:style w:type="character" w:customStyle="1" w:styleId="WW8Num3z6">
    <w:name w:val="WW8Num3z6"/>
    <w:qFormat/>
    <w:rsid w:val="00FF6902"/>
  </w:style>
  <w:style w:type="character" w:customStyle="1" w:styleId="WW8Num3z7">
    <w:name w:val="WW8Num3z7"/>
    <w:qFormat/>
    <w:rsid w:val="00FF6902"/>
  </w:style>
  <w:style w:type="character" w:customStyle="1" w:styleId="WW8Num3z8">
    <w:name w:val="WW8Num3z8"/>
    <w:qFormat/>
    <w:rsid w:val="00FF6902"/>
  </w:style>
  <w:style w:type="character" w:customStyle="1" w:styleId="WW8Num4z0">
    <w:name w:val="WW8Num4z0"/>
    <w:qFormat/>
    <w:rsid w:val="00FF6902"/>
    <w:rPr>
      <w:rFonts w:cs="Arial"/>
      <w:sz w:val="22"/>
      <w:lang w:val="ca-ES" w:eastAsia="ca-ES"/>
    </w:rPr>
  </w:style>
  <w:style w:type="character" w:customStyle="1" w:styleId="WW8Num4z1">
    <w:name w:val="WW8Num4z1"/>
    <w:qFormat/>
    <w:rsid w:val="00FF6902"/>
  </w:style>
  <w:style w:type="character" w:customStyle="1" w:styleId="WW8Num4z2">
    <w:name w:val="WW8Num4z2"/>
    <w:qFormat/>
    <w:rsid w:val="00FF6902"/>
  </w:style>
  <w:style w:type="character" w:customStyle="1" w:styleId="WW8Num4z3">
    <w:name w:val="WW8Num4z3"/>
    <w:qFormat/>
    <w:rsid w:val="00FF6902"/>
  </w:style>
  <w:style w:type="character" w:customStyle="1" w:styleId="WW8Num4z4">
    <w:name w:val="WW8Num4z4"/>
    <w:qFormat/>
    <w:rsid w:val="00FF6902"/>
  </w:style>
  <w:style w:type="character" w:customStyle="1" w:styleId="WW8Num4z5">
    <w:name w:val="WW8Num4z5"/>
    <w:qFormat/>
    <w:rsid w:val="00FF6902"/>
  </w:style>
  <w:style w:type="character" w:customStyle="1" w:styleId="WW8Num4z6">
    <w:name w:val="WW8Num4z6"/>
    <w:qFormat/>
    <w:rsid w:val="00FF6902"/>
  </w:style>
  <w:style w:type="character" w:customStyle="1" w:styleId="WW8Num4z7">
    <w:name w:val="WW8Num4z7"/>
    <w:qFormat/>
    <w:rsid w:val="00FF6902"/>
  </w:style>
  <w:style w:type="character" w:customStyle="1" w:styleId="WW8Num4z8">
    <w:name w:val="WW8Num4z8"/>
    <w:qFormat/>
    <w:rsid w:val="00FF6902"/>
  </w:style>
  <w:style w:type="character" w:customStyle="1" w:styleId="WW8Num5z0">
    <w:name w:val="WW8Num5z0"/>
    <w:qFormat/>
    <w:rsid w:val="00FF6902"/>
    <w:rPr>
      <w:rFonts w:ascii="Arial" w:hAnsi="Arial" w:cs="Arial"/>
      <w:b w:val="0"/>
      <w:i w:val="0"/>
      <w:sz w:val="22"/>
      <w:lang w:val="ca-ES" w:eastAsia="ca-ES"/>
    </w:rPr>
  </w:style>
  <w:style w:type="character" w:customStyle="1" w:styleId="WW8Num5z1">
    <w:name w:val="WW8Num5z1"/>
    <w:qFormat/>
    <w:rsid w:val="00FF6902"/>
  </w:style>
  <w:style w:type="character" w:customStyle="1" w:styleId="WW8Num5z2">
    <w:name w:val="WW8Num5z2"/>
    <w:qFormat/>
    <w:rsid w:val="00FF6902"/>
  </w:style>
  <w:style w:type="character" w:customStyle="1" w:styleId="WW8Num5z3">
    <w:name w:val="WW8Num5z3"/>
    <w:qFormat/>
    <w:rsid w:val="00FF6902"/>
  </w:style>
  <w:style w:type="character" w:customStyle="1" w:styleId="WW8Num5z4">
    <w:name w:val="WW8Num5z4"/>
    <w:qFormat/>
    <w:rsid w:val="00FF6902"/>
  </w:style>
  <w:style w:type="character" w:customStyle="1" w:styleId="WW8Num5z5">
    <w:name w:val="WW8Num5z5"/>
    <w:qFormat/>
    <w:rsid w:val="00FF6902"/>
  </w:style>
  <w:style w:type="character" w:customStyle="1" w:styleId="WW8Num5z6">
    <w:name w:val="WW8Num5z6"/>
    <w:qFormat/>
    <w:rsid w:val="00FF6902"/>
  </w:style>
  <w:style w:type="character" w:customStyle="1" w:styleId="WW8Num5z7">
    <w:name w:val="WW8Num5z7"/>
    <w:qFormat/>
    <w:rsid w:val="00FF6902"/>
  </w:style>
  <w:style w:type="character" w:customStyle="1" w:styleId="WW8Num5z8">
    <w:name w:val="WW8Num5z8"/>
    <w:qFormat/>
    <w:rsid w:val="00FF6902"/>
  </w:style>
  <w:style w:type="character" w:customStyle="1" w:styleId="WW8Num6z0">
    <w:name w:val="WW8Num6z0"/>
    <w:qFormat/>
    <w:rsid w:val="00FF6902"/>
    <w:rPr>
      <w:color w:val="00000A"/>
      <w:sz w:val="22"/>
      <w:szCs w:val="22"/>
      <w:lang w:val="ca-ES" w:eastAsia="es-ES"/>
    </w:rPr>
  </w:style>
  <w:style w:type="character" w:customStyle="1" w:styleId="WW8Num7z0">
    <w:name w:val="WW8Num7z0"/>
    <w:qFormat/>
    <w:rsid w:val="00FF6902"/>
  </w:style>
  <w:style w:type="character" w:customStyle="1" w:styleId="WW8Num8z0">
    <w:name w:val="WW8Num8z0"/>
    <w:qFormat/>
    <w:rsid w:val="00FF6902"/>
    <w:rPr>
      <w:rFonts w:cs="Arial"/>
      <w:b w:val="0"/>
      <w:i w:val="0"/>
      <w:sz w:val="20"/>
      <w:szCs w:val="20"/>
    </w:rPr>
  </w:style>
  <w:style w:type="character" w:customStyle="1" w:styleId="WW8Num9z0">
    <w:name w:val="WW8Num9z0"/>
    <w:qFormat/>
    <w:rsid w:val="00FF6902"/>
  </w:style>
  <w:style w:type="character" w:customStyle="1" w:styleId="WW8Num10z0">
    <w:name w:val="WW8Num10z0"/>
    <w:qFormat/>
    <w:rsid w:val="00FF6902"/>
    <w:rPr>
      <w:rFonts w:ascii="Times New Roman" w:hAnsi="Times New Roman" w:cs="Times New Roman"/>
      <w:color w:val="00000A"/>
      <w:sz w:val="22"/>
      <w:szCs w:val="22"/>
      <w:lang w:val="ca-ES"/>
    </w:rPr>
  </w:style>
  <w:style w:type="character" w:customStyle="1" w:styleId="WW8Num11z0">
    <w:name w:val="WW8Num11z0"/>
    <w:qFormat/>
    <w:rsid w:val="00FF6902"/>
    <w:rPr>
      <w:rFonts w:ascii="Times New Roman" w:hAnsi="Times New Roman" w:cs="Times New Roman"/>
      <w:color w:val="000000"/>
      <w:sz w:val="22"/>
      <w:szCs w:val="22"/>
      <w:shd w:val="clear" w:color="auto" w:fill="FFFFFF"/>
      <w:lang w:val="ca-ES" w:eastAsia="ca-ES"/>
    </w:rPr>
  </w:style>
  <w:style w:type="character" w:customStyle="1" w:styleId="WW8Num12z0">
    <w:name w:val="WW8Num12z0"/>
    <w:qFormat/>
    <w:rsid w:val="00FF6902"/>
    <w:rPr>
      <w:i/>
      <w:iCs/>
    </w:rPr>
  </w:style>
  <w:style w:type="character" w:customStyle="1" w:styleId="WW8Num13z0">
    <w:name w:val="WW8Num13z0"/>
    <w:qFormat/>
    <w:rsid w:val="00FF6902"/>
    <w:rPr>
      <w:rFonts w:ascii="Arial" w:hAnsi="Arial" w:cs="Arial"/>
      <w:b/>
      <w:i w:val="0"/>
      <w:sz w:val="22"/>
      <w:lang w:val="ca-ES" w:eastAsia="ca-ES"/>
    </w:rPr>
  </w:style>
  <w:style w:type="character" w:customStyle="1" w:styleId="WW8Num13z1">
    <w:name w:val="WW8Num13z1"/>
    <w:qFormat/>
    <w:rsid w:val="00FF6902"/>
    <w:rPr>
      <w:rFonts w:ascii="Times New Roman" w:hAnsi="Times New Roman" w:cs="Times New Roman"/>
    </w:rPr>
  </w:style>
  <w:style w:type="character" w:customStyle="1" w:styleId="WW8Num13z2">
    <w:name w:val="WW8Num13z2"/>
    <w:qFormat/>
    <w:rsid w:val="00FF6902"/>
  </w:style>
  <w:style w:type="character" w:customStyle="1" w:styleId="WW8Num13z3">
    <w:name w:val="WW8Num13z3"/>
    <w:qFormat/>
    <w:rsid w:val="00FF6902"/>
  </w:style>
  <w:style w:type="character" w:customStyle="1" w:styleId="WW8Num13z4">
    <w:name w:val="WW8Num13z4"/>
    <w:qFormat/>
    <w:rsid w:val="00FF6902"/>
  </w:style>
  <w:style w:type="character" w:customStyle="1" w:styleId="WW8Num13z5">
    <w:name w:val="WW8Num13z5"/>
    <w:qFormat/>
    <w:rsid w:val="00FF6902"/>
  </w:style>
  <w:style w:type="character" w:customStyle="1" w:styleId="WW8Num13z6">
    <w:name w:val="WW8Num13z6"/>
    <w:qFormat/>
    <w:rsid w:val="00FF6902"/>
  </w:style>
  <w:style w:type="character" w:customStyle="1" w:styleId="WW8Num13z7">
    <w:name w:val="WW8Num13z7"/>
    <w:qFormat/>
    <w:rsid w:val="00FF6902"/>
  </w:style>
  <w:style w:type="character" w:customStyle="1" w:styleId="WW8Num13z8">
    <w:name w:val="WW8Num13z8"/>
    <w:qFormat/>
    <w:rsid w:val="00FF6902"/>
  </w:style>
  <w:style w:type="character" w:customStyle="1" w:styleId="WW8Num14z0">
    <w:name w:val="WW8Num14z0"/>
    <w:qFormat/>
    <w:rsid w:val="00FF6902"/>
    <w:rPr>
      <w:lang w:val="ca-ES"/>
    </w:rPr>
  </w:style>
  <w:style w:type="character" w:customStyle="1" w:styleId="WW8Num15z0">
    <w:name w:val="WW8Num15z0"/>
    <w:qFormat/>
    <w:rsid w:val="00FF6902"/>
    <w:rPr>
      <w:rFonts w:ascii="Times New Roman" w:hAnsi="Times New Roman" w:cs="Times New Roman"/>
    </w:rPr>
  </w:style>
  <w:style w:type="character" w:customStyle="1" w:styleId="WW8Num16z0">
    <w:name w:val="WW8Num16z0"/>
    <w:qFormat/>
    <w:rsid w:val="00FF6902"/>
    <w:rPr>
      <w:rFonts w:cs="Times New Roman"/>
      <w:b/>
      <w:szCs w:val="24"/>
      <w:lang w:val="ca-ES" w:eastAsia="ca-ES"/>
    </w:rPr>
  </w:style>
  <w:style w:type="character" w:customStyle="1" w:styleId="WW8Num17z0">
    <w:name w:val="WW8Num17z0"/>
    <w:qFormat/>
    <w:rsid w:val="00FF6902"/>
    <w:rPr>
      <w:rFonts w:ascii="Arial" w:hAnsi="Arial" w:cs="Arial"/>
      <w:sz w:val="22"/>
      <w:szCs w:val="20"/>
    </w:rPr>
  </w:style>
  <w:style w:type="character" w:customStyle="1" w:styleId="WW8Num18z0">
    <w:name w:val="WW8Num18z0"/>
    <w:qFormat/>
    <w:rsid w:val="00FF6902"/>
    <w:rPr>
      <w:sz w:val="22"/>
      <w:lang w:val="ca-ES"/>
    </w:rPr>
  </w:style>
  <w:style w:type="character" w:customStyle="1" w:styleId="WW8Num18z1">
    <w:name w:val="WW8Num18z1"/>
    <w:qFormat/>
    <w:rsid w:val="00FF6902"/>
  </w:style>
  <w:style w:type="character" w:customStyle="1" w:styleId="WW8Num18z2">
    <w:name w:val="WW8Num18z2"/>
    <w:qFormat/>
    <w:rsid w:val="00FF6902"/>
  </w:style>
  <w:style w:type="character" w:customStyle="1" w:styleId="WW8Num18z3">
    <w:name w:val="WW8Num18z3"/>
    <w:qFormat/>
    <w:rsid w:val="00FF6902"/>
  </w:style>
  <w:style w:type="character" w:customStyle="1" w:styleId="WW8Num18z4">
    <w:name w:val="WW8Num18z4"/>
    <w:qFormat/>
    <w:rsid w:val="00FF6902"/>
  </w:style>
  <w:style w:type="character" w:customStyle="1" w:styleId="WW8Num18z5">
    <w:name w:val="WW8Num18z5"/>
    <w:qFormat/>
    <w:rsid w:val="00FF6902"/>
  </w:style>
  <w:style w:type="character" w:customStyle="1" w:styleId="WW8Num18z6">
    <w:name w:val="WW8Num18z6"/>
    <w:qFormat/>
    <w:rsid w:val="00FF6902"/>
  </w:style>
  <w:style w:type="character" w:customStyle="1" w:styleId="WW8Num18z7">
    <w:name w:val="WW8Num18z7"/>
    <w:qFormat/>
    <w:rsid w:val="00FF6902"/>
  </w:style>
  <w:style w:type="character" w:customStyle="1" w:styleId="WW8Num18z8">
    <w:name w:val="WW8Num18z8"/>
    <w:qFormat/>
    <w:rsid w:val="00FF6902"/>
  </w:style>
  <w:style w:type="character" w:customStyle="1" w:styleId="WW8Num19z0">
    <w:name w:val="WW8Num19z0"/>
    <w:qFormat/>
    <w:rsid w:val="00FF6902"/>
    <w:rPr>
      <w:rFonts w:ascii="Minion" w:hAnsi="Minion" w:cs="Times New Roman"/>
      <w:color w:val="0000FF"/>
      <w:sz w:val="22"/>
      <w:szCs w:val="22"/>
      <w:shd w:val="clear" w:color="auto" w:fill="FFFFFF"/>
      <w:lang w:val="ca-ES"/>
    </w:rPr>
  </w:style>
  <w:style w:type="character" w:customStyle="1" w:styleId="WW8Num19z1">
    <w:name w:val="WW8Num19z1"/>
    <w:qFormat/>
    <w:rsid w:val="00FF6902"/>
    <w:rPr>
      <w:color w:val="00000A"/>
      <w:sz w:val="22"/>
      <w:lang w:val="ca-ES" w:eastAsia="es-ES"/>
    </w:rPr>
  </w:style>
  <w:style w:type="character" w:customStyle="1" w:styleId="WW8Num20z0">
    <w:name w:val="WW8Num20z0"/>
    <w:qFormat/>
    <w:rsid w:val="00FF6902"/>
    <w:rPr>
      <w:rFonts w:ascii="Arial" w:hAnsi="Arial" w:cs="Arial"/>
      <w:sz w:val="22"/>
    </w:rPr>
  </w:style>
  <w:style w:type="character" w:customStyle="1" w:styleId="WW8Num21z0">
    <w:name w:val="WW8Num21z0"/>
    <w:qFormat/>
    <w:rsid w:val="00FF6902"/>
    <w:rPr>
      <w:rFonts w:ascii="Arial" w:hAnsi="Arial" w:cs="Arial"/>
      <w:lang w:val="ca-ES" w:eastAsia="ca-ES"/>
    </w:rPr>
  </w:style>
  <w:style w:type="character" w:customStyle="1" w:styleId="WW8Num22z0">
    <w:name w:val="WW8Num22z0"/>
    <w:qFormat/>
    <w:rsid w:val="00FF6902"/>
    <w:rPr>
      <w:rFonts w:ascii="Arial" w:hAnsi="Arial" w:cs="Arial"/>
      <w:sz w:val="22"/>
      <w:szCs w:val="20"/>
      <w:lang w:val="ca-ES"/>
    </w:rPr>
  </w:style>
  <w:style w:type="character" w:customStyle="1" w:styleId="WW8Num23z0">
    <w:name w:val="WW8Num23z0"/>
    <w:qFormat/>
    <w:rsid w:val="00FF6902"/>
    <w:rPr>
      <w:rFonts w:ascii="Arial" w:hAnsi="Arial" w:cs="Arial"/>
      <w:sz w:val="22"/>
      <w:szCs w:val="20"/>
      <w:lang w:val="ca-ES"/>
    </w:rPr>
  </w:style>
  <w:style w:type="character" w:customStyle="1" w:styleId="WW8Num24z0">
    <w:name w:val="WW8Num24z0"/>
    <w:qFormat/>
    <w:rsid w:val="00FF6902"/>
    <w:rPr>
      <w:rFonts w:ascii="Minion" w:hAnsi="Minion" w:cs="Times New Roman"/>
      <w:color w:val="00000A"/>
      <w:sz w:val="22"/>
      <w:szCs w:val="22"/>
      <w:shd w:val="clear" w:color="auto" w:fill="FFFFFF"/>
      <w:lang w:val="ca-ES" w:eastAsia="ca-ES"/>
    </w:rPr>
  </w:style>
  <w:style w:type="character" w:customStyle="1" w:styleId="WW8Num25z0">
    <w:name w:val="WW8Num25z0"/>
    <w:qFormat/>
    <w:rsid w:val="00FF6902"/>
    <w:rPr>
      <w:rFonts w:ascii="Minion" w:hAnsi="Minion" w:cs="Times New Roman"/>
    </w:rPr>
  </w:style>
  <w:style w:type="character" w:customStyle="1" w:styleId="WW8Num26z0">
    <w:name w:val="WW8Num26z0"/>
    <w:qFormat/>
    <w:rsid w:val="00FF6902"/>
    <w:rPr>
      <w:rFonts w:ascii="Arial" w:hAnsi="Arial" w:cs="Arial"/>
      <w:sz w:val="22"/>
    </w:rPr>
  </w:style>
  <w:style w:type="character" w:customStyle="1" w:styleId="WW8Num27z0">
    <w:name w:val="WW8Num27z0"/>
    <w:qFormat/>
    <w:rsid w:val="00FF6902"/>
    <w:rPr>
      <w:b w:val="0"/>
    </w:rPr>
  </w:style>
  <w:style w:type="character" w:customStyle="1" w:styleId="WW8Num27z1">
    <w:name w:val="WW8Num27z1"/>
    <w:qFormat/>
    <w:rsid w:val="00FF6902"/>
    <w:rPr>
      <w:rFonts w:ascii="Arial" w:hAnsi="Arial" w:cs="Arial"/>
      <w:b/>
      <w:bCs/>
      <w:i w:val="0"/>
      <w:sz w:val="22"/>
      <w:szCs w:val="24"/>
      <w:lang w:val="ca-ES" w:eastAsia="ca-ES"/>
    </w:rPr>
  </w:style>
  <w:style w:type="character" w:customStyle="1" w:styleId="WW8Num28z0">
    <w:name w:val="WW8Num28z0"/>
    <w:qFormat/>
    <w:rsid w:val="00FF6902"/>
    <w:rPr>
      <w:rFonts w:ascii="Minion" w:hAnsi="Minion" w:cs="Times New Roman"/>
      <w:shd w:val="clear" w:color="auto" w:fill="FFFFFF"/>
    </w:rPr>
  </w:style>
  <w:style w:type="character" w:customStyle="1" w:styleId="WW8Num29z0">
    <w:name w:val="WW8Num29z0"/>
    <w:qFormat/>
    <w:rsid w:val="00FF6902"/>
    <w:rPr>
      <w:rFonts w:cs="Arial"/>
      <w:szCs w:val="22"/>
      <w:lang w:eastAsia="es-ES"/>
    </w:rPr>
  </w:style>
  <w:style w:type="character" w:customStyle="1" w:styleId="WW8Num30z0">
    <w:name w:val="WW8Num30z0"/>
    <w:qFormat/>
    <w:rsid w:val="00FF6902"/>
    <w:rPr>
      <w:rFonts w:ascii="Times New Roman" w:hAnsi="Times New Roman" w:cs="Times New Roman"/>
    </w:rPr>
  </w:style>
  <w:style w:type="character" w:customStyle="1" w:styleId="WW8Num31z0">
    <w:name w:val="WW8Num31z0"/>
    <w:qFormat/>
    <w:rsid w:val="00FF6902"/>
    <w:rPr>
      <w:sz w:val="22"/>
      <w:szCs w:val="22"/>
      <w:lang w:val="ca-ES" w:eastAsia="ca-ES"/>
    </w:rPr>
  </w:style>
  <w:style w:type="character" w:customStyle="1" w:styleId="WW8Num32z0">
    <w:name w:val="WW8Num32z0"/>
    <w:qFormat/>
    <w:rsid w:val="00FF6902"/>
    <w:rPr>
      <w:lang w:val="ca-ES"/>
    </w:rPr>
  </w:style>
  <w:style w:type="character" w:customStyle="1" w:styleId="WW8Num33z0">
    <w:name w:val="WW8Num33z0"/>
    <w:qFormat/>
    <w:rsid w:val="00FF6902"/>
    <w:rPr>
      <w:rFonts w:ascii="Symbol" w:hAnsi="Symbol" w:cs="Symbol"/>
    </w:rPr>
  </w:style>
  <w:style w:type="character" w:customStyle="1" w:styleId="WW8Num34z0">
    <w:name w:val="WW8Num34z0"/>
    <w:qFormat/>
    <w:rsid w:val="00FF6902"/>
    <w:rPr>
      <w:rFonts w:cs="Arial"/>
      <w:szCs w:val="24"/>
      <w:lang w:eastAsia="en-US"/>
    </w:rPr>
  </w:style>
  <w:style w:type="character" w:customStyle="1" w:styleId="WW8Num35z0">
    <w:name w:val="WW8Num35z0"/>
    <w:qFormat/>
    <w:rsid w:val="00FF6902"/>
    <w:rPr>
      <w:rFonts w:ascii="Symbol" w:hAnsi="Symbol" w:cs="Symbol"/>
      <w:color w:val="000000"/>
      <w:sz w:val="22"/>
      <w:szCs w:val="22"/>
      <w:shd w:val="clear" w:color="auto" w:fill="FFFFFF"/>
      <w:lang w:val="ca-ES" w:eastAsia="ca-ES"/>
    </w:rPr>
  </w:style>
  <w:style w:type="character" w:customStyle="1" w:styleId="WW8Num36z0">
    <w:name w:val="WW8Num36z0"/>
    <w:qFormat/>
    <w:rsid w:val="00FF6902"/>
    <w:rPr>
      <w:rFonts w:cs="Arial"/>
      <w:szCs w:val="22"/>
      <w:lang w:eastAsia="es-ES"/>
    </w:rPr>
  </w:style>
  <w:style w:type="character" w:customStyle="1" w:styleId="WW8Num36z1">
    <w:name w:val="WW8Num36z1"/>
    <w:qFormat/>
    <w:rsid w:val="00FF6902"/>
  </w:style>
  <w:style w:type="character" w:customStyle="1" w:styleId="WW8Num36z2">
    <w:name w:val="WW8Num36z2"/>
    <w:qFormat/>
    <w:rsid w:val="00FF6902"/>
  </w:style>
  <w:style w:type="character" w:customStyle="1" w:styleId="WW8Num36z3">
    <w:name w:val="WW8Num36z3"/>
    <w:qFormat/>
    <w:rsid w:val="00FF6902"/>
  </w:style>
  <w:style w:type="character" w:customStyle="1" w:styleId="WW8Num36z4">
    <w:name w:val="WW8Num36z4"/>
    <w:qFormat/>
    <w:rsid w:val="00FF6902"/>
  </w:style>
  <w:style w:type="character" w:customStyle="1" w:styleId="WW8Num36z5">
    <w:name w:val="WW8Num36z5"/>
    <w:qFormat/>
    <w:rsid w:val="00FF6902"/>
  </w:style>
  <w:style w:type="character" w:customStyle="1" w:styleId="WW8Num36z6">
    <w:name w:val="WW8Num36z6"/>
    <w:qFormat/>
    <w:rsid w:val="00FF6902"/>
  </w:style>
  <w:style w:type="character" w:customStyle="1" w:styleId="WW8Num36z7">
    <w:name w:val="WW8Num36z7"/>
    <w:qFormat/>
    <w:rsid w:val="00FF6902"/>
  </w:style>
  <w:style w:type="character" w:customStyle="1" w:styleId="WW8Num36z8">
    <w:name w:val="WW8Num36z8"/>
    <w:qFormat/>
    <w:rsid w:val="00FF6902"/>
  </w:style>
  <w:style w:type="character" w:customStyle="1" w:styleId="WW8Num37z0">
    <w:name w:val="WW8Num37z0"/>
    <w:qFormat/>
    <w:rsid w:val="00FF6902"/>
    <w:rPr>
      <w:sz w:val="22"/>
      <w:lang w:val="ca-ES"/>
    </w:rPr>
  </w:style>
  <w:style w:type="character" w:customStyle="1" w:styleId="WW8Num37z1">
    <w:name w:val="WW8Num37z1"/>
    <w:qFormat/>
    <w:rsid w:val="00FF6902"/>
  </w:style>
  <w:style w:type="character" w:customStyle="1" w:styleId="WW8Num37z2">
    <w:name w:val="WW8Num37z2"/>
    <w:qFormat/>
    <w:rsid w:val="00FF6902"/>
  </w:style>
  <w:style w:type="character" w:customStyle="1" w:styleId="WW8Num37z3">
    <w:name w:val="WW8Num37z3"/>
    <w:qFormat/>
    <w:rsid w:val="00FF6902"/>
  </w:style>
  <w:style w:type="character" w:customStyle="1" w:styleId="WW8Num37z4">
    <w:name w:val="WW8Num37z4"/>
    <w:qFormat/>
    <w:rsid w:val="00FF6902"/>
  </w:style>
  <w:style w:type="character" w:customStyle="1" w:styleId="WW8Num37z5">
    <w:name w:val="WW8Num37z5"/>
    <w:qFormat/>
    <w:rsid w:val="00FF6902"/>
  </w:style>
  <w:style w:type="character" w:customStyle="1" w:styleId="WW8Num37z6">
    <w:name w:val="WW8Num37z6"/>
    <w:qFormat/>
    <w:rsid w:val="00FF6902"/>
  </w:style>
  <w:style w:type="character" w:customStyle="1" w:styleId="WW8Num37z7">
    <w:name w:val="WW8Num37z7"/>
    <w:qFormat/>
    <w:rsid w:val="00FF6902"/>
  </w:style>
  <w:style w:type="character" w:customStyle="1" w:styleId="WW8Num37z8">
    <w:name w:val="WW8Num37z8"/>
    <w:qFormat/>
    <w:rsid w:val="00FF6902"/>
  </w:style>
  <w:style w:type="character" w:customStyle="1" w:styleId="WW8Num22z1">
    <w:name w:val="WW8Num22z1"/>
    <w:qFormat/>
    <w:rsid w:val="00FF6902"/>
    <w:rPr>
      <w:color w:val="00000A"/>
      <w:sz w:val="22"/>
      <w:lang w:val="ca-ES" w:eastAsia="es-ES"/>
    </w:rPr>
  </w:style>
  <w:style w:type="character" w:customStyle="1" w:styleId="WW8Num31z1">
    <w:name w:val="WW8Num31z1"/>
    <w:qFormat/>
    <w:rsid w:val="00FF6902"/>
    <w:rPr>
      <w:rFonts w:ascii="Arial" w:hAnsi="Arial" w:cs="Arial"/>
      <w:b/>
      <w:i w:val="0"/>
      <w:sz w:val="22"/>
      <w:szCs w:val="24"/>
      <w:lang w:val="ca-ES" w:eastAsia="ca-ES"/>
    </w:rPr>
  </w:style>
  <w:style w:type="character" w:customStyle="1" w:styleId="WW8Num38z0">
    <w:name w:val="WW8Num38z0"/>
    <w:qFormat/>
    <w:rsid w:val="00FF6902"/>
    <w:rPr>
      <w:rFonts w:ascii="Symbol" w:hAnsi="Symbol" w:cs="Symbol"/>
    </w:rPr>
  </w:style>
  <w:style w:type="character" w:customStyle="1" w:styleId="WW8Num38z1">
    <w:name w:val="WW8Num38z1"/>
    <w:qFormat/>
    <w:rsid w:val="00FF6902"/>
    <w:rPr>
      <w:rFonts w:ascii="Courier New" w:hAnsi="Courier New" w:cs="Courier New"/>
    </w:rPr>
  </w:style>
  <w:style w:type="character" w:customStyle="1" w:styleId="WW8Num38z2">
    <w:name w:val="WW8Num38z2"/>
    <w:qFormat/>
    <w:rsid w:val="00FF6902"/>
    <w:rPr>
      <w:rFonts w:ascii="Wingdings" w:hAnsi="Wingdings" w:cs="Wingdings"/>
    </w:rPr>
  </w:style>
  <w:style w:type="character" w:customStyle="1" w:styleId="WW8Num39z0">
    <w:name w:val="WW8Num39z0"/>
    <w:qFormat/>
    <w:rsid w:val="00FF6902"/>
    <w:rPr>
      <w:rFonts w:cs="Arial"/>
      <w:szCs w:val="24"/>
      <w:lang w:eastAsia="en-US"/>
    </w:rPr>
  </w:style>
  <w:style w:type="character" w:customStyle="1" w:styleId="WW8Num39z1">
    <w:name w:val="WW8Num39z1"/>
    <w:qFormat/>
    <w:rsid w:val="00FF6902"/>
  </w:style>
  <w:style w:type="character" w:customStyle="1" w:styleId="WW8Num39z2">
    <w:name w:val="WW8Num39z2"/>
    <w:qFormat/>
    <w:rsid w:val="00FF6902"/>
  </w:style>
  <w:style w:type="character" w:customStyle="1" w:styleId="WW8Num39z3">
    <w:name w:val="WW8Num39z3"/>
    <w:qFormat/>
    <w:rsid w:val="00FF6902"/>
  </w:style>
  <w:style w:type="character" w:customStyle="1" w:styleId="WW8Num39z4">
    <w:name w:val="WW8Num39z4"/>
    <w:qFormat/>
    <w:rsid w:val="00FF6902"/>
  </w:style>
  <w:style w:type="character" w:customStyle="1" w:styleId="WW8Num39z5">
    <w:name w:val="WW8Num39z5"/>
    <w:qFormat/>
    <w:rsid w:val="00FF6902"/>
  </w:style>
  <w:style w:type="character" w:customStyle="1" w:styleId="WW8Num39z6">
    <w:name w:val="WW8Num39z6"/>
    <w:qFormat/>
    <w:rsid w:val="00FF6902"/>
  </w:style>
  <w:style w:type="character" w:customStyle="1" w:styleId="WW8Num39z7">
    <w:name w:val="WW8Num39z7"/>
    <w:qFormat/>
    <w:rsid w:val="00FF6902"/>
  </w:style>
  <w:style w:type="character" w:customStyle="1" w:styleId="WW8Num39z8">
    <w:name w:val="WW8Num39z8"/>
    <w:qFormat/>
    <w:rsid w:val="00FF6902"/>
  </w:style>
  <w:style w:type="character" w:customStyle="1" w:styleId="WW8Num40z0">
    <w:name w:val="WW8Num40z0"/>
    <w:qFormat/>
    <w:rsid w:val="00FF6902"/>
    <w:rPr>
      <w:rFonts w:ascii="Symbol" w:hAnsi="Symbol" w:cs="Symbol"/>
      <w:sz w:val="22"/>
      <w:szCs w:val="22"/>
    </w:rPr>
  </w:style>
  <w:style w:type="character" w:customStyle="1" w:styleId="WW8Num40z1">
    <w:name w:val="WW8Num40z1"/>
    <w:qFormat/>
    <w:rsid w:val="00FF6902"/>
    <w:rPr>
      <w:rFonts w:ascii="Courier New" w:hAnsi="Courier New" w:cs="Courier New"/>
    </w:rPr>
  </w:style>
  <w:style w:type="character" w:customStyle="1" w:styleId="WW8Num40z2">
    <w:name w:val="WW8Num40z2"/>
    <w:qFormat/>
    <w:rsid w:val="00FF6902"/>
    <w:rPr>
      <w:rFonts w:ascii="Wingdings" w:hAnsi="Wingdings" w:cs="Wingdings"/>
    </w:rPr>
  </w:style>
  <w:style w:type="character" w:customStyle="1" w:styleId="WW8Num41z0">
    <w:name w:val="WW8Num41z0"/>
    <w:qFormat/>
    <w:rsid w:val="00FF6902"/>
    <w:rPr>
      <w:rFonts w:ascii="Times New Roman" w:hAnsi="Times New Roman" w:cs="Times New Roman"/>
    </w:rPr>
  </w:style>
  <w:style w:type="character" w:customStyle="1" w:styleId="WW8Num41z1">
    <w:name w:val="WW8Num41z1"/>
    <w:qFormat/>
    <w:rsid w:val="00FF6902"/>
    <w:rPr>
      <w:rFonts w:ascii="Wingdings" w:hAnsi="Wingdings" w:cs="Times New Roman"/>
    </w:rPr>
  </w:style>
  <w:style w:type="character" w:customStyle="1" w:styleId="WW8Num41z2">
    <w:name w:val="WW8Num41z2"/>
    <w:qFormat/>
    <w:rsid w:val="00FF6902"/>
    <w:rPr>
      <w:rFonts w:ascii="Times New Roman" w:hAnsi="Times New Roman" w:cs="Times New Roman"/>
      <w:b/>
    </w:rPr>
  </w:style>
  <w:style w:type="character" w:customStyle="1" w:styleId="WW8Num41z3">
    <w:name w:val="WW8Num41z3"/>
    <w:qFormat/>
    <w:rsid w:val="00FF6902"/>
    <w:rPr>
      <w:rFonts w:ascii="Times New Roman" w:hAnsi="Times New Roman" w:cs="Times New Roman"/>
    </w:rPr>
  </w:style>
  <w:style w:type="character" w:customStyle="1" w:styleId="WW8Num42z0">
    <w:name w:val="WW8Num42z0"/>
    <w:qFormat/>
    <w:rsid w:val="00FF6902"/>
  </w:style>
  <w:style w:type="character" w:customStyle="1" w:styleId="WW8Num42z1">
    <w:name w:val="WW8Num42z1"/>
    <w:qFormat/>
    <w:rsid w:val="00FF6902"/>
  </w:style>
  <w:style w:type="character" w:customStyle="1" w:styleId="WW8Num42z2">
    <w:name w:val="WW8Num42z2"/>
    <w:qFormat/>
    <w:rsid w:val="00FF6902"/>
  </w:style>
  <w:style w:type="character" w:customStyle="1" w:styleId="WW8Num42z3">
    <w:name w:val="WW8Num42z3"/>
    <w:qFormat/>
    <w:rsid w:val="00FF6902"/>
  </w:style>
  <w:style w:type="character" w:customStyle="1" w:styleId="WW8Num42z4">
    <w:name w:val="WW8Num42z4"/>
    <w:qFormat/>
    <w:rsid w:val="00FF6902"/>
  </w:style>
  <w:style w:type="character" w:customStyle="1" w:styleId="WW8Num42z5">
    <w:name w:val="WW8Num42z5"/>
    <w:qFormat/>
    <w:rsid w:val="00FF6902"/>
  </w:style>
  <w:style w:type="character" w:customStyle="1" w:styleId="WW8Num42z6">
    <w:name w:val="WW8Num42z6"/>
    <w:qFormat/>
    <w:rsid w:val="00FF6902"/>
  </w:style>
  <w:style w:type="character" w:customStyle="1" w:styleId="WW8Num42z7">
    <w:name w:val="WW8Num42z7"/>
    <w:qFormat/>
    <w:rsid w:val="00FF6902"/>
  </w:style>
  <w:style w:type="character" w:customStyle="1" w:styleId="WW8Num42z8">
    <w:name w:val="WW8Num42z8"/>
    <w:qFormat/>
    <w:rsid w:val="00FF6902"/>
  </w:style>
  <w:style w:type="character" w:customStyle="1" w:styleId="WW8Num43z0">
    <w:name w:val="WW8Num43z0"/>
    <w:qFormat/>
    <w:rsid w:val="00FF6902"/>
  </w:style>
  <w:style w:type="character" w:customStyle="1" w:styleId="WW8Num43z1">
    <w:name w:val="WW8Num43z1"/>
    <w:qFormat/>
    <w:rsid w:val="00FF6902"/>
  </w:style>
  <w:style w:type="character" w:customStyle="1" w:styleId="WW8Num43z2">
    <w:name w:val="WW8Num43z2"/>
    <w:qFormat/>
    <w:rsid w:val="00FF6902"/>
  </w:style>
  <w:style w:type="character" w:customStyle="1" w:styleId="WW8Num43z3">
    <w:name w:val="WW8Num43z3"/>
    <w:qFormat/>
    <w:rsid w:val="00FF6902"/>
  </w:style>
  <w:style w:type="character" w:customStyle="1" w:styleId="WW8Num43z4">
    <w:name w:val="WW8Num43z4"/>
    <w:qFormat/>
    <w:rsid w:val="00FF6902"/>
  </w:style>
  <w:style w:type="character" w:customStyle="1" w:styleId="WW8Num43z5">
    <w:name w:val="WW8Num43z5"/>
    <w:qFormat/>
    <w:rsid w:val="00FF6902"/>
  </w:style>
  <w:style w:type="character" w:customStyle="1" w:styleId="WW8Num43z6">
    <w:name w:val="WW8Num43z6"/>
    <w:qFormat/>
    <w:rsid w:val="00FF6902"/>
  </w:style>
  <w:style w:type="character" w:customStyle="1" w:styleId="WW8Num43z7">
    <w:name w:val="WW8Num43z7"/>
    <w:qFormat/>
    <w:rsid w:val="00FF6902"/>
  </w:style>
  <w:style w:type="character" w:customStyle="1" w:styleId="WW8Num43z8">
    <w:name w:val="WW8Num43z8"/>
    <w:qFormat/>
    <w:rsid w:val="00FF6902"/>
  </w:style>
  <w:style w:type="character" w:customStyle="1" w:styleId="WW8Num44z0">
    <w:name w:val="WW8Num44z0"/>
    <w:qFormat/>
    <w:rsid w:val="00FF6902"/>
  </w:style>
  <w:style w:type="character" w:customStyle="1" w:styleId="WW8Num44z1">
    <w:name w:val="WW8Num44z1"/>
    <w:qFormat/>
    <w:rsid w:val="00FF6902"/>
  </w:style>
  <w:style w:type="character" w:customStyle="1" w:styleId="WW8Num44z2">
    <w:name w:val="WW8Num44z2"/>
    <w:qFormat/>
    <w:rsid w:val="00FF6902"/>
  </w:style>
  <w:style w:type="character" w:customStyle="1" w:styleId="WW8Num44z3">
    <w:name w:val="WW8Num44z3"/>
    <w:qFormat/>
    <w:rsid w:val="00FF6902"/>
  </w:style>
  <w:style w:type="character" w:customStyle="1" w:styleId="WW8Num44z4">
    <w:name w:val="WW8Num44z4"/>
    <w:qFormat/>
    <w:rsid w:val="00FF6902"/>
  </w:style>
  <w:style w:type="character" w:customStyle="1" w:styleId="WW8Num44z5">
    <w:name w:val="WW8Num44z5"/>
    <w:qFormat/>
    <w:rsid w:val="00FF6902"/>
  </w:style>
  <w:style w:type="character" w:customStyle="1" w:styleId="WW8Num44z6">
    <w:name w:val="WW8Num44z6"/>
    <w:qFormat/>
    <w:rsid w:val="00FF6902"/>
  </w:style>
  <w:style w:type="character" w:customStyle="1" w:styleId="WW8Num44z7">
    <w:name w:val="WW8Num44z7"/>
    <w:qFormat/>
    <w:rsid w:val="00FF6902"/>
  </w:style>
  <w:style w:type="character" w:customStyle="1" w:styleId="WW8Num44z8">
    <w:name w:val="WW8Num44z8"/>
    <w:qFormat/>
    <w:rsid w:val="00FF6902"/>
  </w:style>
  <w:style w:type="character" w:customStyle="1" w:styleId="Fuentedeprrafopredeter2">
    <w:name w:val="Fuente de párrafo predeter.2"/>
    <w:qFormat/>
    <w:rsid w:val="00FF6902"/>
  </w:style>
  <w:style w:type="character" w:customStyle="1" w:styleId="WW8Num2z2">
    <w:name w:val="WW8Num2z2"/>
    <w:qFormat/>
    <w:rsid w:val="00FF6902"/>
  </w:style>
  <w:style w:type="character" w:customStyle="1" w:styleId="WW8Num2z3">
    <w:name w:val="WW8Num2z3"/>
    <w:qFormat/>
    <w:rsid w:val="00FF6902"/>
  </w:style>
  <w:style w:type="character" w:customStyle="1" w:styleId="WW8Num2z4">
    <w:name w:val="WW8Num2z4"/>
    <w:qFormat/>
    <w:rsid w:val="00FF6902"/>
  </w:style>
  <w:style w:type="character" w:customStyle="1" w:styleId="WW8Num2z5">
    <w:name w:val="WW8Num2z5"/>
    <w:qFormat/>
    <w:rsid w:val="00FF6902"/>
  </w:style>
  <w:style w:type="character" w:customStyle="1" w:styleId="WW8Num2z6">
    <w:name w:val="WW8Num2z6"/>
    <w:qFormat/>
    <w:rsid w:val="00FF6902"/>
  </w:style>
  <w:style w:type="character" w:customStyle="1" w:styleId="WW8Num2z7">
    <w:name w:val="WW8Num2z7"/>
    <w:qFormat/>
    <w:rsid w:val="00FF6902"/>
  </w:style>
  <w:style w:type="character" w:customStyle="1" w:styleId="WW8Num2z8">
    <w:name w:val="WW8Num2z8"/>
    <w:qFormat/>
    <w:rsid w:val="00FF6902"/>
  </w:style>
  <w:style w:type="character" w:customStyle="1" w:styleId="WW8Num6z1">
    <w:name w:val="WW8Num6z1"/>
    <w:qFormat/>
    <w:rsid w:val="00FF6902"/>
  </w:style>
  <w:style w:type="character" w:customStyle="1" w:styleId="WW8Num6z2">
    <w:name w:val="WW8Num6z2"/>
    <w:qFormat/>
    <w:rsid w:val="00FF6902"/>
  </w:style>
  <w:style w:type="character" w:customStyle="1" w:styleId="WW8Num6z3">
    <w:name w:val="WW8Num6z3"/>
    <w:qFormat/>
    <w:rsid w:val="00FF6902"/>
  </w:style>
  <w:style w:type="character" w:customStyle="1" w:styleId="WW8Num6z4">
    <w:name w:val="WW8Num6z4"/>
    <w:qFormat/>
    <w:rsid w:val="00FF6902"/>
  </w:style>
  <w:style w:type="character" w:customStyle="1" w:styleId="WW8Num6z5">
    <w:name w:val="WW8Num6z5"/>
    <w:qFormat/>
    <w:rsid w:val="00FF6902"/>
  </w:style>
  <w:style w:type="character" w:customStyle="1" w:styleId="WW8Num6z6">
    <w:name w:val="WW8Num6z6"/>
    <w:qFormat/>
    <w:rsid w:val="00FF6902"/>
  </w:style>
  <w:style w:type="character" w:customStyle="1" w:styleId="WW8Num6z7">
    <w:name w:val="WW8Num6z7"/>
    <w:qFormat/>
    <w:rsid w:val="00FF6902"/>
  </w:style>
  <w:style w:type="character" w:customStyle="1" w:styleId="WW8Num6z8">
    <w:name w:val="WW8Num6z8"/>
    <w:qFormat/>
    <w:rsid w:val="00FF6902"/>
  </w:style>
  <w:style w:type="character" w:customStyle="1" w:styleId="WW8Num9z1">
    <w:name w:val="WW8Num9z1"/>
    <w:qFormat/>
    <w:rsid w:val="00FF6902"/>
    <w:rPr>
      <w:rFonts w:ascii="Times New Roman" w:hAnsi="Times New Roman" w:cs="Times New Roman"/>
    </w:rPr>
  </w:style>
  <w:style w:type="character" w:customStyle="1" w:styleId="WW8Num9z2">
    <w:name w:val="WW8Num9z2"/>
    <w:qFormat/>
    <w:rsid w:val="00FF6902"/>
  </w:style>
  <w:style w:type="character" w:customStyle="1" w:styleId="WW8Num9z3">
    <w:name w:val="WW8Num9z3"/>
    <w:qFormat/>
    <w:rsid w:val="00FF6902"/>
  </w:style>
  <w:style w:type="character" w:customStyle="1" w:styleId="WW8Num9z4">
    <w:name w:val="WW8Num9z4"/>
    <w:qFormat/>
    <w:rsid w:val="00FF6902"/>
  </w:style>
  <w:style w:type="character" w:customStyle="1" w:styleId="WW8Num9z5">
    <w:name w:val="WW8Num9z5"/>
    <w:qFormat/>
    <w:rsid w:val="00FF6902"/>
  </w:style>
  <w:style w:type="character" w:customStyle="1" w:styleId="WW8Num9z6">
    <w:name w:val="WW8Num9z6"/>
    <w:qFormat/>
    <w:rsid w:val="00FF6902"/>
  </w:style>
  <w:style w:type="character" w:customStyle="1" w:styleId="WW8Num9z7">
    <w:name w:val="WW8Num9z7"/>
    <w:qFormat/>
    <w:rsid w:val="00FF6902"/>
  </w:style>
  <w:style w:type="character" w:customStyle="1" w:styleId="WW8Num9z8">
    <w:name w:val="WW8Num9z8"/>
    <w:qFormat/>
    <w:rsid w:val="00FF6902"/>
  </w:style>
  <w:style w:type="character" w:customStyle="1" w:styleId="WW8Num15z1">
    <w:name w:val="WW8Num15z1"/>
    <w:qFormat/>
    <w:rsid w:val="00FF6902"/>
    <w:rPr>
      <w:b/>
      <w:i w:val="0"/>
    </w:rPr>
  </w:style>
  <w:style w:type="character" w:customStyle="1" w:styleId="WW8Num15z2">
    <w:name w:val="WW8Num15z2"/>
    <w:qFormat/>
    <w:rsid w:val="00FF6902"/>
    <w:rPr>
      <w:b w:val="0"/>
    </w:rPr>
  </w:style>
  <w:style w:type="character" w:customStyle="1" w:styleId="WW8Num19z2">
    <w:name w:val="WW8Num19z2"/>
    <w:qFormat/>
    <w:rsid w:val="00FF6902"/>
  </w:style>
  <w:style w:type="character" w:customStyle="1" w:styleId="WW8Num19z3">
    <w:name w:val="WW8Num19z3"/>
    <w:qFormat/>
    <w:rsid w:val="00FF6902"/>
  </w:style>
  <w:style w:type="character" w:customStyle="1" w:styleId="WW8Num19z4">
    <w:name w:val="WW8Num19z4"/>
    <w:qFormat/>
    <w:rsid w:val="00FF6902"/>
  </w:style>
  <w:style w:type="character" w:customStyle="1" w:styleId="WW8Num19z5">
    <w:name w:val="WW8Num19z5"/>
    <w:qFormat/>
    <w:rsid w:val="00FF6902"/>
  </w:style>
  <w:style w:type="character" w:customStyle="1" w:styleId="WW8Num19z6">
    <w:name w:val="WW8Num19z6"/>
    <w:qFormat/>
    <w:rsid w:val="00FF6902"/>
  </w:style>
  <w:style w:type="character" w:customStyle="1" w:styleId="WW8Num19z7">
    <w:name w:val="WW8Num19z7"/>
    <w:qFormat/>
    <w:rsid w:val="00FF6902"/>
  </w:style>
  <w:style w:type="character" w:customStyle="1" w:styleId="WW8Num19z8">
    <w:name w:val="WW8Num19z8"/>
    <w:qFormat/>
    <w:rsid w:val="00FF6902"/>
  </w:style>
  <w:style w:type="character" w:customStyle="1" w:styleId="WW8Num25z1">
    <w:name w:val="WW8Num25z1"/>
    <w:qFormat/>
    <w:rsid w:val="00FF6902"/>
    <w:rPr>
      <w:b/>
      <w:i w:val="0"/>
    </w:rPr>
  </w:style>
  <w:style w:type="character" w:customStyle="1" w:styleId="WW8Num27z2">
    <w:name w:val="WW8Num27z2"/>
    <w:qFormat/>
    <w:rsid w:val="00FF6902"/>
    <w:rPr>
      <w:rFonts w:ascii="Wingdings" w:hAnsi="Wingdings" w:cs="Wingdings"/>
    </w:rPr>
  </w:style>
  <w:style w:type="character" w:customStyle="1" w:styleId="WW8Num27z3">
    <w:name w:val="WW8Num27z3"/>
    <w:qFormat/>
    <w:rsid w:val="00FF6902"/>
    <w:rPr>
      <w:rFonts w:ascii="Symbol" w:hAnsi="Symbol" w:cs="Symbol"/>
    </w:rPr>
  </w:style>
  <w:style w:type="character" w:customStyle="1" w:styleId="WW8Num28z1">
    <w:name w:val="WW8Num28z1"/>
    <w:qFormat/>
    <w:rsid w:val="00FF6902"/>
  </w:style>
  <w:style w:type="character" w:customStyle="1" w:styleId="WW8Num28z2">
    <w:name w:val="WW8Num28z2"/>
    <w:qFormat/>
    <w:rsid w:val="00FF6902"/>
  </w:style>
  <w:style w:type="character" w:customStyle="1" w:styleId="WW8Num28z3">
    <w:name w:val="WW8Num28z3"/>
    <w:qFormat/>
    <w:rsid w:val="00FF6902"/>
  </w:style>
  <w:style w:type="character" w:customStyle="1" w:styleId="WW8Num28z4">
    <w:name w:val="WW8Num28z4"/>
    <w:qFormat/>
    <w:rsid w:val="00FF6902"/>
  </w:style>
  <w:style w:type="character" w:customStyle="1" w:styleId="WW8Num28z5">
    <w:name w:val="WW8Num28z5"/>
    <w:qFormat/>
    <w:rsid w:val="00FF6902"/>
  </w:style>
  <w:style w:type="character" w:customStyle="1" w:styleId="WW8Num28z6">
    <w:name w:val="WW8Num28z6"/>
    <w:qFormat/>
    <w:rsid w:val="00FF6902"/>
  </w:style>
  <w:style w:type="character" w:customStyle="1" w:styleId="WW8Num28z7">
    <w:name w:val="WW8Num28z7"/>
    <w:qFormat/>
    <w:rsid w:val="00FF6902"/>
  </w:style>
  <w:style w:type="character" w:customStyle="1" w:styleId="WW8Num28z8">
    <w:name w:val="WW8Num28z8"/>
    <w:qFormat/>
    <w:rsid w:val="00FF6902"/>
  </w:style>
  <w:style w:type="character" w:customStyle="1" w:styleId="WW8Num29z1">
    <w:name w:val="WW8Num29z1"/>
    <w:qFormat/>
    <w:rsid w:val="00FF6902"/>
    <w:rPr>
      <w:rFonts w:ascii="Courier New" w:hAnsi="Courier New" w:cs="Courier New"/>
    </w:rPr>
  </w:style>
  <w:style w:type="character" w:customStyle="1" w:styleId="WW8Num29z2">
    <w:name w:val="WW8Num29z2"/>
    <w:qFormat/>
    <w:rsid w:val="00FF6902"/>
    <w:rPr>
      <w:rFonts w:ascii="Wingdings" w:hAnsi="Wingdings" w:cs="Wingdings"/>
    </w:rPr>
  </w:style>
  <w:style w:type="character" w:customStyle="1" w:styleId="WW8Num29z3">
    <w:name w:val="WW8Num29z3"/>
    <w:qFormat/>
    <w:rsid w:val="00FF6902"/>
    <w:rPr>
      <w:rFonts w:ascii="Symbol" w:hAnsi="Symbol" w:cs="Symbol"/>
    </w:rPr>
  </w:style>
  <w:style w:type="character" w:customStyle="1" w:styleId="WW8Num31z3">
    <w:name w:val="WW8Num31z3"/>
    <w:qFormat/>
    <w:rsid w:val="00FF6902"/>
    <w:rPr>
      <w:rFonts w:ascii="Symbol" w:hAnsi="Symbol" w:cs="Symbol"/>
    </w:rPr>
  </w:style>
  <w:style w:type="character" w:customStyle="1" w:styleId="WW8Num32z1">
    <w:name w:val="WW8Num32z1"/>
    <w:qFormat/>
    <w:rsid w:val="00FF6902"/>
  </w:style>
  <w:style w:type="character" w:customStyle="1" w:styleId="WW8Num32z2">
    <w:name w:val="WW8Num32z2"/>
    <w:qFormat/>
    <w:rsid w:val="00FF6902"/>
  </w:style>
  <w:style w:type="character" w:customStyle="1" w:styleId="WW8Num32z3">
    <w:name w:val="WW8Num32z3"/>
    <w:qFormat/>
    <w:rsid w:val="00FF6902"/>
  </w:style>
  <w:style w:type="character" w:customStyle="1" w:styleId="WW8Num32z4">
    <w:name w:val="WW8Num32z4"/>
    <w:qFormat/>
    <w:rsid w:val="00FF6902"/>
  </w:style>
  <w:style w:type="character" w:customStyle="1" w:styleId="WW8Num32z5">
    <w:name w:val="WW8Num32z5"/>
    <w:qFormat/>
    <w:rsid w:val="00FF6902"/>
  </w:style>
  <w:style w:type="character" w:customStyle="1" w:styleId="WW8Num32z6">
    <w:name w:val="WW8Num32z6"/>
    <w:qFormat/>
    <w:rsid w:val="00FF6902"/>
  </w:style>
  <w:style w:type="character" w:customStyle="1" w:styleId="WW8Num32z7">
    <w:name w:val="WW8Num32z7"/>
    <w:qFormat/>
    <w:rsid w:val="00FF6902"/>
  </w:style>
  <w:style w:type="character" w:customStyle="1" w:styleId="WW8Num32z8">
    <w:name w:val="WW8Num32z8"/>
    <w:qFormat/>
    <w:rsid w:val="00FF6902"/>
  </w:style>
  <w:style w:type="character" w:customStyle="1" w:styleId="WW8Num33z1">
    <w:name w:val="WW8Num33z1"/>
    <w:qFormat/>
    <w:rsid w:val="00FF6902"/>
  </w:style>
  <w:style w:type="character" w:customStyle="1" w:styleId="WW8Num33z2">
    <w:name w:val="WW8Num33z2"/>
    <w:qFormat/>
    <w:rsid w:val="00FF6902"/>
  </w:style>
  <w:style w:type="character" w:customStyle="1" w:styleId="WW8Num33z3">
    <w:name w:val="WW8Num33z3"/>
    <w:qFormat/>
    <w:rsid w:val="00FF6902"/>
  </w:style>
  <w:style w:type="character" w:customStyle="1" w:styleId="WW8Num33z4">
    <w:name w:val="WW8Num33z4"/>
    <w:qFormat/>
    <w:rsid w:val="00FF6902"/>
  </w:style>
  <w:style w:type="character" w:customStyle="1" w:styleId="WW8Num33z5">
    <w:name w:val="WW8Num33z5"/>
    <w:qFormat/>
    <w:rsid w:val="00FF6902"/>
  </w:style>
  <w:style w:type="character" w:customStyle="1" w:styleId="WW8Num33z6">
    <w:name w:val="WW8Num33z6"/>
    <w:qFormat/>
    <w:rsid w:val="00FF6902"/>
  </w:style>
  <w:style w:type="character" w:customStyle="1" w:styleId="WW8Num33z7">
    <w:name w:val="WW8Num33z7"/>
    <w:qFormat/>
    <w:rsid w:val="00FF6902"/>
  </w:style>
  <w:style w:type="character" w:customStyle="1" w:styleId="WW8Num33z8">
    <w:name w:val="WW8Num33z8"/>
    <w:qFormat/>
    <w:rsid w:val="00FF6902"/>
  </w:style>
  <w:style w:type="character" w:customStyle="1" w:styleId="WW8Num34z1">
    <w:name w:val="WW8Num34z1"/>
    <w:qFormat/>
    <w:rsid w:val="00FF6902"/>
  </w:style>
  <w:style w:type="character" w:customStyle="1" w:styleId="WW8Num34z2">
    <w:name w:val="WW8Num34z2"/>
    <w:qFormat/>
    <w:rsid w:val="00FF6902"/>
  </w:style>
  <w:style w:type="character" w:customStyle="1" w:styleId="WW8Num34z3">
    <w:name w:val="WW8Num34z3"/>
    <w:qFormat/>
    <w:rsid w:val="00FF6902"/>
  </w:style>
  <w:style w:type="character" w:customStyle="1" w:styleId="WW8Num34z4">
    <w:name w:val="WW8Num34z4"/>
    <w:qFormat/>
    <w:rsid w:val="00FF6902"/>
  </w:style>
  <w:style w:type="character" w:customStyle="1" w:styleId="WW8Num34z5">
    <w:name w:val="WW8Num34z5"/>
    <w:qFormat/>
    <w:rsid w:val="00FF6902"/>
  </w:style>
  <w:style w:type="character" w:customStyle="1" w:styleId="WW8Num34z6">
    <w:name w:val="WW8Num34z6"/>
    <w:qFormat/>
    <w:rsid w:val="00FF6902"/>
  </w:style>
  <w:style w:type="character" w:customStyle="1" w:styleId="WW8Num34z7">
    <w:name w:val="WW8Num34z7"/>
    <w:qFormat/>
    <w:rsid w:val="00FF6902"/>
  </w:style>
  <w:style w:type="character" w:customStyle="1" w:styleId="WW8Num34z8">
    <w:name w:val="WW8Num34z8"/>
    <w:qFormat/>
    <w:rsid w:val="00FF6902"/>
  </w:style>
  <w:style w:type="character" w:customStyle="1" w:styleId="WW8Num35z1">
    <w:name w:val="WW8Num35z1"/>
    <w:qFormat/>
    <w:rsid w:val="00FF6902"/>
  </w:style>
  <w:style w:type="character" w:customStyle="1" w:styleId="WW8Num35z2">
    <w:name w:val="WW8Num35z2"/>
    <w:qFormat/>
    <w:rsid w:val="00FF6902"/>
  </w:style>
  <w:style w:type="character" w:customStyle="1" w:styleId="WW8Num35z3">
    <w:name w:val="WW8Num35z3"/>
    <w:qFormat/>
    <w:rsid w:val="00FF6902"/>
  </w:style>
  <w:style w:type="character" w:customStyle="1" w:styleId="WW8Num35z4">
    <w:name w:val="WW8Num35z4"/>
    <w:qFormat/>
    <w:rsid w:val="00FF6902"/>
  </w:style>
  <w:style w:type="character" w:customStyle="1" w:styleId="WW8Num35z5">
    <w:name w:val="WW8Num35z5"/>
    <w:qFormat/>
    <w:rsid w:val="00FF6902"/>
  </w:style>
  <w:style w:type="character" w:customStyle="1" w:styleId="WW8Num35z6">
    <w:name w:val="WW8Num35z6"/>
    <w:qFormat/>
    <w:rsid w:val="00FF6902"/>
  </w:style>
  <w:style w:type="character" w:customStyle="1" w:styleId="WW8Num35z7">
    <w:name w:val="WW8Num35z7"/>
    <w:qFormat/>
    <w:rsid w:val="00FF6902"/>
  </w:style>
  <w:style w:type="character" w:customStyle="1" w:styleId="WW8Num35z8">
    <w:name w:val="WW8Num35z8"/>
    <w:qFormat/>
    <w:rsid w:val="00FF6902"/>
  </w:style>
  <w:style w:type="character" w:customStyle="1" w:styleId="WW8Num38z3">
    <w:name w:val="WW8Num38z3"/>
    <w:qFormat/>
    <w:rsid w:val="00FF6902"/>
    <w:rPr>
      <w:rFonts w:ascii="Symbol" w:hAnsi="Symbol" w:cs="Symbol"/>
    </w:rPr>
  </w:style>
  <w:style w:type="character" w:customStyle="1" w:styleId="WW8Num38z4">
    <w:name w:val="WW8Num38z4"/>
    <w:qFormat/>
    <w:rsid w:val="00FF6902"/>
    <w:rPr>
      <w:rFonts w:ascii="Courier New" w:hAnsi="Courier New" w:cs="Courier New"/>
    </w:rPr>
  </w:style>
  <w:style w:type="character" w:customStyle="1" w:styleId="WW8Num41z4">
    <w:name w:val="WW8Num41z4"/>
    <w:qFormat/>
    <w:rsid w:val="00FF6902"/>
  </w:style>
  <w:style w:type="character" w:customStyle="1" w:styleId="WW8Num41z5">
    <w:name w:val="WW8Num41z5"/>
    <w:qFormat/>
    <w:rsid w:val="00FF6902"/>
  </w:style>
  <w:style w:type="character" w:customStyle="1" w:styleId="WW8Num41z6">
    <w:name w:val="WW8Num41z6"/>
    <w:qFormat/>
    <w:rsid w:val="00FF6902"/>
  </w:style>
  <w:style w:type="character" w:customStyle="1" w:styleId="WW8Num41z7">
    <w:name w:val="WW8Num41z7"/>
    <w:qFormat/>
    <w:rsid w:val="00FF6902"/>
  </w:style>
  <w:style w:type="character" w:customStyle="1" w:styleId="WW8Num41z8">
    <w:name w:val="WW8Num41z8"/>
    <w:qFormat/>
    <w:rsid w:val="00FF6902"/>
  </w:style>
  <w:style w:type="character" w:customStyle="1" w:styleId="WW8Num45z0">
    <w:name w:val="WW8Num45z0"/>
    <w:qFormat/>
    <w:rsid w:val="00FF6902"/>
  </w:style>
  <w:style w:type="character" w:customStyle="1" w:styleId="WW8Num45z1">
    <w:name w:val="WW8Num45z1"/>
    <w:qFormat/>
    <w:rsid w:val="00FF6902"/>
  </w:style>
  <w:style w:type="character" w:customStyle="1" w:styleId="WW8Num45z2">
    <w:name w:val="WW8Num45z2"/>
    <w:qFormat/>
    <w:rsid w:val="00FF6902"/>
  </w:style>
  <w:style w:type="character" w:customStyle="1" w:styleId="WW8Num45z3">
    <w:name w:val="WW8Num45z3"/>
    <w:qFormat/>
    <w:rsid w:val="00FF6902"/>
  </w:style>
  <w:style w:type="character" w:customStyle="1" w:styleId="WW8Num45z4">
    <w:name w:val="WW8Num45z4"/>
    <w:qFormat/>
    <w:rsid w:val="00FF6902"/>
  </w:style>
  <w:style w:type="character" w:customStyle="1" w:styleId="WW8Num45z5">
    <w:name w:val="WW8Num45z5"/>
    <w:qFormat/>
    <w:rsid w:val="00FF6902"/>
  </w:style>
  <w:style w:type="character" w:customStyle="1" w:styleId="WW8Num45z6">
    <w:name w:val="WW8Num45z6"/>
    <w:qFormat/>
    <w:rsid w:val="00FF6902"/>
  </w:style>
  <w:style w:type="character" w:customStyle="1" w:styleId="WW8Num45z7">
    <w:name w:val="WW8Num45z7"/>
    <w:qFormat/>
    <w:rsid w:val="00FF6902"/>
  </w:style>
  <w:style w:type="character" w:customStyle="1" w:styleId="WW8Num45z8">
    <w:name w:val="WW8Num45z8"/>
    <w:qFormat/>
    <w:rsid w:val="00FF6902"/>
  </w:style>
  <w:style w:type="character" w:customStyle="1" w:styleId="WW8Num46z0">
    <w:name w:val="WW8Num46z0"/>
    <w:qFormat/>
    <w:rsid w:val="00FF6902"/>
    <w:rPr>
      <w:b w:val="0"/>
      <w:i w:val="0"/>
    </w:rPr>
  </w:style>
  <w:style w:type="character" w:customStyle="1" w:styleId="WW8Num46z1">
    <w:name w:val="WW8Num46z1"/>
    <w:qFormat/>
    <w:rsid w:val="00FF6902"/>
  </w:style>
  <w:style w:type="character" w:customStyle="1" w:styleId="WW8Num46z2">
    <w:name w:val="WW8Num46z2"/>
    <w:qFormat/>
    <w:rsid w:val="00FF6902"/>
  </w:style>
  <w:style w:type="character" w:customStyle="1" w:styleId="WW8Num46z3">
    <w:name w:val="WW8Num46z3"/>
    <w:qFormat/>
    <w:rsid w:val="00FF6902"/>
  </w:style>
  <w:style w:type="character" w:customStyle="1" w:styleId="WW8Num46z4">
    <w:name w:val="WW8Num46z4"/>
    <w:qFormat/>
    <w:rsid w:val="00FF6902"/>
  </w:style>
  <w:style w:type="character" w:customStyle="1" w:styleId="WW8Num46z5">
    <w:name w:val="WW8Num46z5"/>
    <w:qFormat/>
    <w:rsid w:val="00FF6902"/>
  </w:style>
  <w:style w:type="character" w:customStyle="1" w:styleId="WW8Num46z6">
    <w:name w:val="WW8Num46z6"/>
    <w:qFormat/>
    <w:rsid w:val="00FF6902"/>
  </w:style>
  <w:style w:type="character" w:customStyle="1" w:styleId="WW8Num46z7">
    <w:name w:val="WW8Num46z7"/>
    <w:qFormat/>
    <w:rsid w:val="00FF6902"/>
  </w:style>
  <w:style w:type="character" w:customStyle="1" w:styleId="WW8Num46z8">
    <w:name w:val="WW8Num46z8"/>
    <w:qFormat/>
    <w:rsid w:val="00FF6902"/>
  </w:style>
  <w:style w:type="character" w:customStyle="1" w:styleId="WW8Num47z0">
    <w:name w:val="WW8Num47z0"/>
    <w:qFormat/>
    <w:rsid w:val="00FF6902"/>
    <w:rPr>
      <w:rFonts w:ascii="Minion" w:eastAsia="Times New Roman" w:hAnsi="Minion" w:cs="Times New Roman"/>
      <w:color w:val="00000A"/>
      <w:sz w:val="22"/>
      <w:szCs w:val="22"/>
      <w:lang w:val="ca-ES" w:eastAsia="ca-ES"/>
    </w:rPr>
  </w:style>
  <w:style w:type="character" w:customStyle="1" w:styleId="WW8Num47z1">
    <w:name w:val="WW8Num47z1"/>
    <w:qFormat/>
    <w:rsid w:val="00FF6902"/>
    <w:rPr>
      <w:rFonts w:ascii="Courier New" w:hAnsi="Courier New" w:cs="Courier New"/>
    </w:rPr>
  </w:style>
  <w:style w:type="character" w:customStyle="1" w:styleId="WW8Num47z2">
    <w:name w:val="WW8Num47z2"/>
    <w:qFormat/>
    <w:rsid w:val="00FF6902"/>
    <w:rPr>
      <w:rFonts w:ascii="Wingdings" w:hAnsi="Wingdings" w:cs="Wingdings"/>
    </w:rPr>
  </w:style>
  <w:style w:type="character" w:customStyle="1" w:styleId="WW8Num47z3">
    <w:name w:val="WW8Num47z3"/>
    <w:qFormat/>
    <w:rsid w:val="00FF6902"/>
    <w:rPr>
      <w:rFonts w:ascii="Symbol" w:hAnsi="Symbol" w:cs="Symbol"/>
    </w:rPr>
  </w:style>
  <w:style w:type="character" w:customStyle="1" w:styleId="WW8Num48z0">
    <w:name w:val="WW8Num48z0"/>
    <w:qFormat/>
    <w:rsid w:val="00FF6902"/>
    <w:rPr>
      <w:b w:val="0"/>
      <w:i w:val="0"/>
    </w:rPr>
  </w:style>
  <w:style w:type="character" w:customStyle="1" w:styleId="WW8Num48z1">
    <w:name w:val="WW8Num48z1"/>
    <w:qFormat/>
    <w:rsid w:val="00FF6902"/>
  </w:style>
  <w:style w:type="character" w:customStyle="1" w:styleId="WW8Num48z2">
    <w:name w:val="WW8Num48z2"/>
    <w:qFormat/>
    <w:rsid w:val="00FF6902"/>
  </w:style>
  <w:style w:type="character" w:customStyle="1" w:styleId="WW8Num48z3">
    <w:name w:val="WW8Num48z3"/>
    <w:qFormat/>
    <w:rsid w:val="00FF6902"/>
  </w:style>
  <w:style w:type="character" w:customStyle="1" w:styleId="WW8Num48z4">
    <w:name w:val="WW8Num48z4"/>
    <w:qFormat/>
    <w:rsid w:val="00FF6902"/>
  </w:style>
  <w:style w:type="character" w:customStyle="1" w:styleId="WW8Num48z5">
    <w:name w:val="WW8Num48z5"/>
    <w:qFormat/>
    <w:rsid w:val="00FF6902"/>
  </w:style>
  <w:style w:type="character" w:customStyle="1" w:styleId="WW8Num48z6">
    <w:name w:val="WW8Num48z6"/>
    <w:qFormat/>
    <w:rsid w:val="00FF6902"/>
  </w:style>
  <w:style w:type="character" w:customStyle="1" w:styleId="WW8Num48z7">
    <w:name w:val="WW8Num48z7"/>
    <w:qFormat/>
    <w:rsid w:val="00FF6902"/>
  </w:style>
  <w:style w:type="character" w:customStyle="1" w:styleId="WW8Num48z8">
    <w:name w:val="WW8Num48z8"/>
    <w:qFormat/>
    <w:rsid w:val="00FF6902"/>
  </w:style>
  <w:style w:type="character" w:customStyle="1" w:styleId="WW8Num49z0">
    <w:name w:val="WW8Num49z0"/>
    <w:qFormat/>
    <w:rsid w:val="00FF6902"/>
  </w:style>
  <w:style w:type="character" w:customStyle="1" w:styleId="WW8Num49z1">
    <w:name w:val="WW8Num49z1"/>
    <w:qFormat/>
    <w:rsid w:val="00FF6902"/>
  </w:style>
  <w:style w:type="character" w:customStyle="1" w:styleId="WW8Num49z2">
    <w:name w:val="WW8Num49z2"/>
    <w:qFormat/>
    <w:rsid w:val="00FF6902"/>
  </w:style>
  <w:style w:type="character" w:customStyle="1" w:styleId="WW8Num49z3">
    <w:name w:val="WW8Num49z3"/>
    <w:qFormat/>
    <w:rsid w:val="00FF6902"/>
  </w:style>
  <w:style w:type="character" w:customStyle="1" w:styleId="WW8Num49z4">
    <w:name w:val="WW8Num49z4"/>
    <w:qFormat/>
    <w:rsid w:val="00FF6902"/>
  </w:style>
  <w:style w:type="character" w:customStyle="1" w:styleId="WW8Num49z5">
    <w:name w:val="WW8Num49z5"/>
    <w:qFormat/>
    <w:rsid w:val="00FF6902"/>
  </w:style>
  <w:style w:type="character" w:customStyle="1" w:styleId="WW8Num49z6">
    <w:name w:val="WW8Num49z6"/>
    <w:qFormat/>
    <w:rsid w:val="00FF6902"/>
  </w:style>
  <w:style w:type="character" w:customStyle="1" w:styleId="WW8Num49z7">
    <w:name w:val="WW8Num49z7"/>
    <w:qFormat/>
    <w:rsid w:val="00FF6902"/>
  </w:style>
  <w:style w:type="character" w:customStyle="1" w:styleId="WW8Num49z8">
    <w:name w:val="WW8Num49z8"/>
    <w:qFormat/>
    <w:rsid w:val="00FF6902"/>
  </w:style>
  <w:style w:type="character" w:customStyle="1" w:styleId="WW8Num50z0">
    <w:name w:val="WW8Num50z0"/>
    <w:qFormat/>
    <w:rsid w:val="00FF6902"/>
    <w:rPr>
      <w:b/>
      <w:i w:val="0"/>
    </w:rPr>
  </w:style>
  <w:style w:type="character" w:customStyle="1" w:styleId="WW8Num50z1">
    <w:name w:val="WW8Num50z1"/>
    <w:qFormat/>
    <w:rsid w:val="00FF6902"/>
  </w:style>
  <w:style w:type="character" w:customStyle="1" w:styleId="WW8Num50z2">
    <w:name w:val="WW8Num50z2"/>
    <w:qFormat/>
    <w:rsid w:val="00FF6902"/>
  </w:style>
  <w:style w:type="character" w:customStyle="1" w:styleId="WW8Num50z3">
    <w:name w:val="WW8Num50z3"/>
    <w:qFormat/>
    <w:rsid w:val="00FF6902"/>
  </w:style>
  <w:style w:type="character" w:customStyle="1" w:styleId="WW8Num50z4">
    <w:name w:val="WW8Num50z4"/>
    <w:qFormat/>
    <w:rsid w:val="00FF6902"/>
  </w:style>
  <w:style w:type="character" w:customStyle="1" w:styleId="WW8Num50z5">
    <w:name w:val="WW8Num50z5"/>
    <w:qFormat/>
    <w:rsid w:val="00FF6902"/>
  </w:style>
  <w:style w:type="character" w:customStyle="1" w:styleId="WW8Num50z6">
    <w:name w:val="WW8Num50z6"/>
    <w:qFormat/>
    <w:rsid w:val="00FF6902"/>
  </w:style>
  <w:style w:type="character" w:customStyle="1" w:styleId="WW8Num50z7">
    <w:name w:val="WW8Num50z7"/>
    <w:qFormat/>
    <w:rsid w:val="00FF6902"/>
  </w:style>
  <w:style w:type="character" w:customStyle="1" w:styleId="WW8Num50z8">
    <w:name w:val="WW8Num50z8"/>
    <w:qFormat/>
    <w:rsid w:val="00FF6902"/>
  </w:style>
  <w:style w:type="character" w:customStyle="1" w:styleId="WW8Num51z0">
    <w:name w:val="WW8Num51z0"/>
    <w:qFormat/>
    <w:rsid w:val="00FF6902"/>
    <w:rPr>
      <w:b w:val="0"/>
      <w:i w:val="0"/>
    </w:rPr>
  </w:style>
  <w:style w:type="character" w:customStyle="1" w:styleId="WW8Num51z1">
    <w:name w:val="WW8Num51z1"/>
    <w:qFormat/>
    <w:rsid w:val="00FF6902"/>
  </w:style>
  <w:style w:type="character" w:customStyle="1" w:styleId="WW8Num51z2">
    <w:name w:val="WW8Num51z2"/>
    <w:qFormat/>
    <w:rsid w:val="00FF6902"/>
  </w:style>
  <w:style w:type="character" w:customStyle="1" w:styleId="WW8Num51z3">
    <w:name w:val="WW8Num51z3"/>
    <w:qFormat/>
    <w:rsid w:val="00FF6902"/>
  </w:style>
  <w:style w:type="character" w:customStyle="1" w:styleId="WW8Num51z4">
    <w:name w:val="WW8Num51z4"/>
    <w:qFormat/>
    <w:rsid w:val="00FF6902"/>
  </w:style>
  <w:style w:type="character" w:customStyle="1" w:styleId="WW8Num51z5">
    <w:name w:val="WW8Num51z5"/>
    <w:qFormat/>
    <w:rsid w:val="00FF6902"/>
  </w:style>
  <w:style w:type="character" w:customStyle="1" w:styleId="WW8Num51z6">
    <w:name w:val="WW8Num51z6"/>
    <w:qFormat/>
    <w:rsid w:val="00FF6902"/>
  </w:style>
  <w:style w:type="character" w:customStyle="1" w:styleId="WW8Num51z7">
    <w:name w:val="WW8Num51z7"/>
    <w:qFormat/>
    <w:rsid w:val="00FF6902"/>
  </w:style>
  <w:style w:type="character" w:customStyle="1" w:styleId="WW8Num51z8">
    <w:name w:val="WW8Num51z8"/>
    <w:qFormat/>
    <w:rsid w:val="00FF6902"/>
  </w:style>
  <w:style w:type="character" w:customStyle="1" w:styleId="WW8Num52z0">
    <w:name w:val="WW8Num52z0"/>
    <w:qFormat/>
    <w:rsid w:val="00FF6902"/>
    <w:rPr>
      <w:rFonts w:ascii="Minion" w:eastAsia="Times New Roman" w:hAnsi="Minion" w:cs="Times New Roman"/>
    </w:rPr>
  </w:style>
  <w:style w:type="character" w:customStyle="1" w:styleId="WW8Num52z1">
    <w:name w:val="WW8Num52z1"/>
    <w:qFormat/>
    <w:rsid w:val="00FF6902"/>
    <w:rPr>
      <w:rFonts w:ascii="Courier New" w:hAnsi="Courier New" w:cs="Courier New"/>
    </w:rPr>
  </w:style>
  <w:style w:type="character" w:customStyle="1" w:styleId="WW8Num52z2">
    <w:name w:val="WW8Num52z2"/>
    <w:qFormat/>
    <w:rsid w:val="00FF6902"/>
    <w:rPr>
      <w:rFonts w:ascii="Wingdings" w:hAnsi="Wingdings" w:cs="Wingdings"/>
    </w:rPr>
  </w:style>
  <w:style w:type="character" w:customStyle="1" w:styleId="WW8Num52z3">
    <w:name w:val="WW8Num52z3"/>
    <w:qFormat/>
    <w:rsid w:val="00FF6902"/>
    <w:rPr>
      <w:rFonts w:ascii="Symbol" w:hAnsi="Symbol" w:cs="Symbol"/>
    </w:rPr>
  </w:style>
  <w:style w:type="character" w:customStyle="1" w:styleId="WW8Num53z0">
    <w:name w:val="WW8Num53z0"/>
    <w:qFormat/>
    <w:rsid w:val="00FF6902"/>
    <w:rPr>
      <w:rFonts w:ascii="Arial" w:hAnsi="Arial" w:cs="Arial"/>
      <w:sz w:val="22"/>
    </w:rPr>
  </w:style>
  <w:style w:type="character" w:customStyle="1" w:styleId="WW8Num53z1">
    <w:name w:val="WW8Num53z1"/>
    <w:qFormat/>
    <w:rsid w:val="00FF6902"/>
  </w:style>
  <w:style w:type="character" w:customStyle="1" w:styleId="WW8Num53z2">
    <w:name w:val="WW8Num53z2"/>
    <w:qFormat/>
    <w:rsid w:val="00FF6902"/>
  </w:style>
  <w:style w:type="character" w:customStyle="1" w:styleId="WW8Num53z3">
    <w:name w:val="WW8Num53z3"/>
    <w:qFormat/>
    <w:rsid w:val="00FF6902"/>
  </w:style>
  <w:style w:type="character" w:customStyle="1" w:styleId="WW8Num53z4">
    <w:name w:val="WW8Num53z4"/>
    <w:qFormat/>
    <w:rsid w:val="00FF6902"/>
  </w:style>
  <w:style w:type="character" w:customStyle="1" w:styleId="WW8Num53z5">
    <w:name w:val="WW8Num53z5"/>
    <w:qFormat/>
    <w:rsid w:val="00FF6902"/>
  </w:style>
  <w:style w:type="character" w:customStyle="1" w:styleId="WW8Num53z6">
    <w:name w:val="WW8Num53z6"/>
    <w:qFormat/>
    <w:rsid w:val="00FF6902"/>
  </w:style>
  <w:style w:type="character" w:customStyle="1" w:styleId="WW8Num53z7">
    <w:name w:val="WW8Num53z7"/>
    <w:qFormat/>
    <w:rsid w:val="00FF6902"/>
  </w:style>
  <w:style w:type="character" w:customStyle="1" w:styleId="WW8Num53z8">
    <w:name w:val="WW8Num53z8"/>
    <w:qFormat/>
    <w:rsid w:val="00FF6902"/>
  </w:style>
  <w:style w:type="character" w:customStyle="1" w:styleId="WW8Num54z0">
    <w:name w:val="WW8Num54z0"/>
    <w:qFormat/>
    <w:rsid w:val="00FF6902"/>
  </w:style>
  <w:style w:type="character" w:customStyle="1" w:styleId="WW8Num54z1">
    <w:name w:val="WW8Num54z1"/>
    <w:qFormat/>
    <w:rsid w:val="00FF6902"/>
  </w:style>
  <w:style w:type="character" w:customStyle="1" w:styleId="WW8Num54z2">
    <w:name w:val="WW8Num54z2"/>
    <w:qFormat/>
    <w:rsid w:val="00FF6902"/>
  </w:style>
  <w:style w:type="character" w:customStyle="1" w:styleId="WW8Num54z3">
    <w:name w:val="WW8Num54z3"/>
    <w:qFormat/>
    <w:rsid w:val="00FF6902"/>
  </w:style>
  <w:style w:type="character" w:customStyle="1" w:styleId="WW8Num54z4">
    <w:name w:val="WW8Num54z4"/>
    <w:qFormat/>
    <w:rsid w:val="00FF6902"/>
  </w:style>
  <w:style w:type="character" w:customStyle="1" w:styleId="WW8Num54z5">
    <w:name w:val="WW8Num54z5"/>
    <w:qFormat/>
    <w:rsid w:val="00FF6902"/>
  </w:style>
  <w:style w:type="character" w:customStyle="1" w:styleId="WW8Num54z6">
    <w:name w:val="WW8Num54z6"/>
    <w:qFormat/>
    <w:rsid w:val="00FF6902"/>
  </w:style>
  <w:style w:type="character" w:customStyle="1" w:styleId="WW8Num54z7">
    <w:name w:val="WW8Num54z7"/>
    <w:qFormat/>
    <w:rsid w:val="00FF6902"/>
  </w:style>
  <w:style w:type="character" w:customStyle="1" w:styleId="WW8Num54z8">
    <w:name w:val="WW8Num54z8"/>
    <w:qFormat/>
    <w:rsid w:val="00FF6902"/>
  </w:style>
  <w:style w:type="character" w:customStyle="1" w:styleId="WW8Num55z0">
    <w:name w:val="WW8Num55z0"/>
    <w:qFormat/>
    <w:rsid w:val="00FF6902"/>
  </w:style>
  <w:style w:type="character" w:customStyle="1" w:styleId="WW8Num56z0">
    <w:name w:val="WW8Num56z0"/>
    <w:qFormat/>
    <w:rsid w:val="00FF6902"/>
  </w:style>
  <w:style w:type="character" w:customStyle="1" w:styleId="WW8Num56z1">
    <w:name w:val="WW8Num56z1"/>
    <w:qFormat/>
    <w:rsid w:val="00FF6902"/>
    <w:rPr>
      <w:rFonts w:cs="Arial"/>
    </w:rPr>
  </w:style>
  <w:style w:type="character" w:customStyle="1" w:styleId="WW8Num56z2">
    <w:name w:val="WW8Num56z2"/>
    <w:qFormat/>
    <w:rsid w:val="00FF6902"/>
    <w:rPr>
      <w:b/>
    </w:rPr>
  </w:style>
  <w:style w:type="character" w:customStyle="1" w:styleId="WW8Num56z3">
    <w:name w:val="WW8Num56z3"/>
    <w:qFormat/>
    <w:rsid w:val="00FF6902"/>
  </w:style>
  <w:style w:type="character" w:customStyle="1" w:styleId="WW8Num56z4">
    <w:name w:val="WW8Num56z4"/>
    <w:qFormat/>
    <w:rsid w:val="00FF6902"/>
  </w:style>
  <w:style w:type="character" w:customStyle="1" w:styleId="WW8Num56z5">
    <w:name w:val="WW8Num56z5"/>
    <w:qFormat/>
    <w:rsid w:val="00FF6902"/>
  </w:style>
  <w:style w:type="character" w:customStyle="1" w:styleId="WW8Num56z6">
    <w:name w:val="WW8Num56z6"/>
    <w:qFormat/>
    <w:rsid w:val="00FF6902"/>
  </w:style>
  <w:style w:type="character" w:customStyle="1" w:styleId="WW8Num56z7">
    <w:name w:val="WW8Num56z7"/>
    <w:qFormat/>
    <w:rsid w:val="00FF6902"/>
  </w:style>
  <w:style w:type="character" w:customStyle="1" w:styleId="WW8Num56z8">
    <w:name w:val="WW8Num56z8"/>
    <w:qFormat/>
    <w:rsid w:val="00FF6902"/>
  </w:style>
  <w:style w:type="character" w:customStyle="1" w:styleId="WW8Num57z0">
    <w:name w:val="WW8Num57z0"/>
    <w:qFormat/>
    <w:rsid w:val="00FF6902"/>
    <w:rPr>
      <w:rFonts w:ascii="Times New Roman" w:eastAsia="Times New Roman" w:hAnsi="Times New Roman" w:cs="Times New Roman"/>
    </w:rPr>
  </w:style>
  <w:style w:type="character" w:customStyle="1" w:styleId="WW8Num57z1">
    <w:name w:val="WW8Num57z1"/>
    <w:qFormat/>
    <w:rsid w:val="00FF6902"/>
    <w:rPr>
      <w:rFonts w:ascii="Courier New" w:hAnsi="Courier New" w:cs="Courier New"/>
    </w:rPr>
  </w:style>
  <w:style w:type="character" w:customStyle="1" w:styleId="WW8Num57z2">
    <w:name w:val="WW8Num57z2"/>
    <w:qFormat/>
    <w:rsid w:val="00FF6902"/>
    <w:rPr>
      <w:rFonts w:ascii="Wingdings" w:hAnsi="Wingdings" w:cs="Wingdings"/>
    </w:rPr>
  </w:style>
  <w:style w:type="character" w:customStyle="1" w:styleId="WW8Num57z3">
    <w:name w:val="WW8Num57z3"/>
    <w:qFormat/>
    <w:rsid w:val="00FF6902"/>
    <w:rPr>
      <w:rFonts w:ascii="Symbol" w:hAnsi="Symbol" w:cs="Symbol"/>
    </w:rPr>
  </w:style>
  <w:style w:type="character" w:customStyle="1" w:styleId="WW8Num58z0">
    <w:name w:val="WW8Num58z0"/>
    <w:qFormat/>
    <w:rsid w:val="00FF6902"/>
    <w:rPr>
      <w:rFonts w:ascii="Times New Roman" w:eastAsia="Times New Roman" w:hAnsi="Times New Roman" w:cs="Times New Roman"/>
    </w:rPr>
  </w:style>
  <w:style w:type="character" w:customStyle="1" w:styleId="WW8Num58z1">
    <w:name w:val="WW8Num58z1"/>
    <w:qFormat/>
    <w:rsid w:val="00FF6902"/>
    <w:rPr>
      <w:rFonts w:ascii="Courier New" w:hAnsi="Courier New" w:cs="Courier New"/>
    </w:rPr>
  </w:style>
  <w:style w:type="character" w:customStyle="1" w:styleId="WW8Num58z2">
    <w:name w:val="WW8Num58z2"/>
    <w:qFormat/>
    <w:rsid w:val="00FF6902"/>
    <w:rPr>
      <w:rFonts w:ascii="Wingdings" w:hAnsi="Wingdings" w:cs="Wingdings"/>
    </w:rPr>
  </w:style>
  <w:style w:type="character" w:customStyle="1" w:styleId="WW8Num58z3">
    <w:name w:val="WW8Num58z3"/>
    <w:qFormat/>
    <w:rsid w:val="00FF6902"/>
    <w:rPr>
      <w:rFonts w:ascii="Symbol" w:hAnsi="Symbol" w:cs="Symbol"/>
    </w:rPr>
  </w:style>
  <w:style w:type="character" w:customStyle="1" w:styleId="WW8Num59z0">
    <w:name w:val="WW8Num59z0"/>
    <w:qFormat/>
    <w:rsid w:val="00FF6902"/>
  </w:style>
  <w:style w:type="character" w:customStyle="1" w:styleId="WW8Num59z1">
    <w:name w:val="WW8Num59z1"/>
    <w:qFormat/>
    <w:rsid w:val="00FF6902"/>
  </w:style>
  <w:style w:type="character" w:customStyle="1" w:styleId="WW8Num59z2">
    <w:name w:val="WW8Num59z2"/>
    <w:qFormat/>
    <w:rsid w:val="00FF6902"/>
  </w:style>
  <w:style w:type="character" w:customStyle="1" w:styleId="WW8Num59z3">
    <w:name w:val="WW8Num59z3"/>
    <w:qFormat/>
    <w:rsid w:val="00FF6902"/>
  </w:style>
  <w:style w:type="character" w:customStyle="1" w:styleId="WW8Num59z4">
    <w:name w:val="WW8Num59z4"/>
    <w:qFormat/>
    <w:rsid w:val="00FF6902"/>
  </w:style>
  <w:style w:type="character" w:customStyle="1" w:styleId="WW8Num59z5">
    <w:name w:val="WW8Num59z5"/>
    <w:qFormat/>
    <w:rsid w:val="00FF6902"/>
  </w:style>
  <w:style w:type="character" w:customStyle="1" w:styleId="WW8Num59z6">
    <w:name w:val="WW8Num59z6"/>
    <w:qFormat/>
    <w:rsid w:val="00FF6902"/>
  </w:style>
  <w:style w:type="character" w:customStyle="1" w:styleId="WW8Num59z7">
    <w:name w:val="WW8Num59z7"/>
    <w:qFormat/>
    <w:rsid w:val="00FF6902"/>
  </w:style>
  <w:style w:type="character" w:customStyle="1" w:styleId="WW8Num59z8">
    <w:name w:val="WW8Num59z8"/>
    <w:qFormat/>
    <w:rsid w:val="00FF6902"/>
  </w:style>
  <w:style w:type="character" w:customStyle="1" w:styleId="WW8Num60z0">
    <w:name w:val="WW8Num60z0"/>
    <w:qFormat/>
    <w:rsid w:val="00FF6902"/>
    <w:rPr>
      <w:rFonts w:ascii="Symbol" w:eastAsia="Times New Roman" w:hAnsi="Symbol" w:cs="Courier New"/>
    </w:rPr>
  </w:style>
  <w:style w:type="character" w:customStyle="1" w:styleId="WW8Num60z1">
    <w:name w:val="WW8Num60z1"/>
    <w:qFormat/>
    <w:rsid w:val="00FF6902"/>
    <w:rPr>
      <w:rFonts w:ascii="Courier New" w:hAnsi="Courier New" w:cs="Courier New"/>
    </w:rPr>
  </w:style>
  <w:style w:type="character" w:customStyle="1" w:styleId="WW8Num60z2">
    <w:name w:val="WW8Num60z2"/>
    <w:qFormat/>
    <w:rsid w:val="00FF6902"/>
    <w:rPr>
      <w:rFonts w:ascii="Wingdings" w:hAnsi="Wingdings" w:cs="Wingdings"/>
    </w:rPr>
  </w:style>
  <w:style w:type="character" w:customStyle="1" w:styleId="WW8Num60z3">
    <w:name w:val="WW8Num60z3"/>
    <w:qFormat/>
    <w:rsid w:val="00FF6902"/>
    <w:rPr>
      <w:rFonts w:ascii="Symbol" w:hAnsi="Symbol" w:cs="Symbol"/>
    </w:rPr>
  </w:style>
  <w:style w:type="character" w:customStyle="1" w:styleId="WW8Num61z0">
    <w:name w:val="WW8Num61z0"/>
    <w:qFormat/>
    <w:rsid w:val="00FF6902"/>
  </w:style>
  <w:style w:type="character" w:customStyle="1" w:styleId="WW8Num61z1">
    <w:name w:val="WW8Num61z1"/>
    <w:qFormat/>
    <w:rsid w:val="00FF6902"/>
  </w:style>
  <w:style w:type="character" w:customStyle="1" w:styleId="WW8Num61z2">
    <w:name w:val="WW8Num61z2"/>
    <w:qFormat/>
    <w:rsid w:val="00FF6902"/>
  </w:style>
  <w:style w:type="character" w:customStyle="1" w:styleId="WW8Num61z3">
    <w:name w:val="WW8Num61z3"/>
    <w:qFormat/>
    <w:rsid w:val="00FF6902"/>
  </w:style>
  <w:style w:type="character" w:customStyle="1" w:styleId="WW8Num61z4">
    <w:name w:val="WW8Num61z4"/>
    <w:qFormat/>
    <w:rsid w:val="00FF6902"/>
  </w:style>
  <w:style w:type="character" w:customStyle="1" w:styleId="WW8Num61z5">
    <w:name w:val="WW8Num61z5"/>
    <w:qFormat/>
    <w:rsid w:val="00FF6902"/>
  </w:style>
  <w:style w:type="character" w:customStyle="1" w:styleId="WW8Num61z6">
    <w:name w:val="WW8Num61z6"/>
    <w:qFormat/>
    <w:rsid w:val="00FF6902"/>
  </w:style>
  <w:style w:type="character" w:customStyle="1" w:styleId="WW8Num61z7">
    <w:name w:val="WW8Num61z7"/>
    <w:qFormat/>
    <w:rsid w:val="00FF6902"/>
  </w:style>
  <w:style w:type="character" w:customStyle="1" w:styleId="WW8Num61z8">
    <w:name w:val="WW8Num61z8"/>
    <w:qFormat/>
    <w:rsid w:val="00FF6902"/>
  </w:style>
  <w:style w:type="character" w:customStyle="1" w:styleId="WW8Num62z0">
    <w:name w:val="WW8Num62z0"/>
    <w:qFormat/>
    <w:rsid w:val="00FF6902"/>
    <w:rPr>
      <w:b/>
    </w:rPr>
  </w:style>
  <w:style w:type="character" w:customStyle="1" w:styleId="WW8Num63z0">
    <w:name w:val="WW8Num63z0"/>
    <w:qFormat/>
    <w:rsid w:val="00FF6902"/>
    <w:rPr>
      <w:b w:val="0"/>
    </w:rPr>
  </w:style>
  <w:style w:type="character" w:customStyle="1" w:styleId="WW8Num64z0">
    <w:name w:val="WW8Num64z0"/>
    <w:qFormat/>
    <w:rsid w:val="00FF6902"/>
    <w:rPr>
      <w:rFonts w:ascii="Courier New" w:hAnsi="Courier New" w:cs="Courier New"/>
    </w:rPr>
  </w:style>
  <w:style w:type="character" w:customStyle="1" w:styleId="WW8Num64z2">
    <w:name w:val="WW8Num64z2"/>
    <w:qFormat/>
    <w:rsid w:val="00FF6902"/>
    <w:rPr>
      <w:rFonts w:ascii="Wingdings" w:hAnsi="Wingdings" w:cs="Wingdings"/>
    </w:rPr>
  </w:style>
  <w:style w:type="character" w:customStyle="1" w:styleId="WW8Num64z3">
    <w:name w:val="WW8Num64z3"/>
    <w:qFormat/>
    <w:rsid w:val="00FF6902"/>
    <w:rPr>
      <w:rFonts w:ascii="Symbol" w:hAnsi="Symbol" w:cs="Symbol"/>
    </w:rPr>
  </w:style>
  <w:style w:type="character" w:customStyle="1" w:styleId="WW8Num65z0">
    <w:name w:val="WW8Num65z0"/>
    <w:qFormat/>
    <w:rsid w:val="00FF6902"/>
    <w:rPr>
      <w:b w:val="0"/>
      <w:i w:val="0"/>
    </w:rPr>
  </w:style>
  <w:style w:type="character" w:customStyle="1" w:styleId="WW8Num65z1">
    <w:name w:val="WW8Num65z1"/>
    <w:qFormat/>
    <w:rsid w:val="00FF6902"/>
  </w:style>
  <w:style w:type="character" w:customStyle="1" w:styleId="WW8Num65z2">
    <w:name w:val="WW8Num65z2"/>
    <w:qFormat/>
    <w:rsid w:val="00FF6902"/>
  </w:style>
  <w:style w:type="character" w:customStyle="1" w:styleId="WW8Num65z3">
    <w:name w:val="WW8Num65z3"/>
    <w:qFormat/>
    <w:rsid w:val="00FF6902"/>
  </w:style>
  <w:style w:type="character" w:customStyle="1" w:styleId="WW8Num65z4">
    <w:name w:val="WW8Num65z4"/>
    <w:qFormat/>
    <w:rsid w:val="00FF6902"/>
  </w:style>
  <w:style w:type="character" w:customStyle="1" w:styleId="WW8Num65z5">
    <w:name w:val="WW8Num65z5"/>
    <w:qFormat/>
    <w:rsid w:val="00FF6902"/>
  </w:style>
  <w:style w:type="character" w:customStyle="1" w:styleId="WW8Num65z6">
    <w:name w:val="WW8Num65z6"/>
    <w:qFormat/>
    <w:rsid w:val="00FF6902"/>
  </w:style>
  <w:style w:type="character" w:customStyle="1" w:styleId="WW8Num65z7">
    <w:name w:val="WW8Num65z7"/>
    <w:qFormat/>
    <w:rsid w:val="00FF6902"/>
  </w:style>
  <w:style w:type="character" w:customStyle="1" w:styleId="WW8Num65z8">
    <w:name w:val="WW8Num65z8"/>
    <w:qFormat/>
    <w:rsid w:val="00FF6902"/>
  </w:style>
  <w:style w:type="character" w:customStyle="1" w:styleId="WW8Num66z0">
    <w:name w:val="WW8Num66z0"/>
    <w:qFormat/>
    <w:rsid w:val="00FF6902"/>
  </w:style>
  <w:style w:type="character" w:customStyle="1" w:styleId="WW8Num66z1">
    <w:name w:val="WW8Num66z1"/>
    <w:qFormat/>
    <w:rsid w:val="00FF6902"/>
  </w:style>
  <w:style w:type="character" w:customStyle="1" w:styleId="WW8Num66z2">
    <w:name w:val="WW8Num66z2"/>
    <w:qFormat/>
    <w:rsid w:val="00FF6902"/>
  </w:style>
  <w:style w:type="character" w:customStyle="1" w:styleId="WW8Num66z3">
    <w:name w:val="WW8Num66z3"/>
    <w:qFormat/>
    <w:rsid w:val="00FF6902"/>
  </w:style>
  <w:style w:type="character" w:customStyle="1" w:styleId="WW8Num66z4">
    <w:name w:val="WW8Num66z4"/>
    <w:qFormat/>
    <w:rsid w:val="00FF6902"/>
  </w:style>
  <w:style w:type="character" w:customStyle="1" w:styleId="WW8Num66z5">
    <w:name w:val="WW8Num66z5"/>
    <w:qFormat/>
    <w:rsid w:val="00FF6902"/>
  </w:style>
  <w:style w:type="character" w:customStyle="1" w:styleId="WW8Num66z6">
    <w:name w:val="WW8Num66z6"/>
    <w:qFormat/>
    <w:rsid w:val="00FF6902"/>
  </w:style>
  <w:style w:type="character" w:customStyle="1" w:styleId="WW8Num66z7">
    <w:name w:val="WW8Num66z7"/>
    <w:qFormat/>
    <w:rsid w:val="00FF6902"/>
  </w:style>
  <w:style w:type="character" w:customStyle="1" w:styleId="WW8Num66z8">
    <w:name w:val="WW8Num66z8"/>
    <w:qFormat/>
    <w:rsid w:val="00FF6902"/>
  </w:style>
  <w:style w:type="character" w:customStyle="1" w:styleId="WW8Num67z0">
    <w:name w:val="WW8Num67z0"/>
    <w:qFormat/>
    <w:rsid w:val="00FF6902"/>
    <w:rPr>
      <w:b w:val="0"/>
    </w:rPr>
  </w:style>
  <w:style w:type="character" w:customStyle="1" w:styleId="WW8Num68z0">
    <w:name w:val="WW8Num68z0"/>
    <w:qFormat/>
    <w:rsid w:val="00FF6902"/>
  </w:style>
  <w:style w:type="character" w:customStyle="1" w:styleId="WW8Num68z1">
    <w:name w:val="WW8Num68z1"/>
    <w:qFormat/>
    <w:rsid w:val="00FF6902"/>
  </w:style>
  <w:style w:type="character" w:customStyle="1" w:styleId="WW8Num68z2">
    <w:name w:val="WW8Num68z2"/>
    <w:qFormat/>
    <w:rsid w:val="00FF6902"/>
  </w:style>
  <w:style w:type="character" w:customStyle="1" w:styleId="WW8Num68z3">
    <w:name w:val="WW8Num68z3"/>
    <w:qFormat/>
    <w:rsid w:val="00FF6902"/>
  </w:style>
  <w:style w:type="character" w:customStyle="1" w:styleId="WW8Num68z4">
    <w:name w:val="WW8Num68z4"/>
    <w:qFormat/>
    <w:rsid w:val="00FF6902"/>
  </w:style>
  <w:style w:type="character" w:customStyle="1" w:styleId="WW8Num68z5">
    <w:name w:val="WW8Num68z5"/>
    <w:qFormat/>
    <w:rsid w:val="00FF6902"/>
  </w:style>
  <w:style w:type="character" w:customStyle="1" w:styleId="WW8Num68z6">
    <w:name w:val="WW8Num68z6"/>
    <w:qFormat/>
    <w:rsid w:val="00FF6902"/>
  </w:style>
  <w:style w:type="character" w:customStyle="1" w:styleId="WW8Num68z7">
    <w:name w:val="WW8Num68z7"/>
    <w:qFormat/>
    <w:rsid w:val="00FF6902"/>
  </w:style>
  <w:style w:type="character" w:customStyle="1" w:styleId="WW8Num68z8">
    <w:name w:val="WW8Num68z8"/>
    <w:qFormat/>
    <w:rsid w:val="00FF6902"/>
  </w:style>
  <w:style w:type="character" w:customStyle="1" w:styleId="WW8Num69z0">
    <w:name w:val="WW8Num69z0"/>
    <w:qFormat/>
    <w:rsid w:val="00FF6902"/>
    <w:rPr>
      <w:rFonts w:ascii="Times New Roman" w:eastAsia="Times New Roman" w:hAnsi="Times New Roman" w:cs="Times New Roman"/>
    </w:rPr>
  </w:style>
  <w:style w:type="character" w:customStyle="1" w:styleId="WW8Num69z1">
    <w:name w:val="WW8Num69z1"/>
    <w:qFormat/>
    <w:rsid w:val="00FF6902"/>
    <w:rPr>
      <w:rFonts w:ascii="Courier New" w:hAnsi="Courier New" w:cs="Courier New"/>
    </w:rPr>
  </w:style>
  <w:style w:type="character" w:customStyle="1" w:styleId="WW8Num69z2">
    <w:name w:val="WW8Num69z2"/>
    <w:qFormat/>
    <w:rsid w:val="00FF6902"/>
    <w:rPr>
      <w:rFonts w:ascii="Wingdings" w:hAnsi="Wingdings" w:cs="Wingdings"/>
    </w:rPr>
  </w:style>
  <w:style w:type="character" w:customStyle="1" w:styleId="WW8Num69z3">
    <w:name w:val="WW8Num69z3"/>
    <w:qFormat/>
    <w:rsid w:val="00FF6902"/>
    <w:rPr>
      <w:rFonts w:ascii="Symbol" w:hAnsi="Symbol" w:cs="Symbol"/>
    </w:rPr>
  </w:style>
  <w:style w:type="character" w:customStyle="1" w:styleId="WW8Num70z0">
    <w:name w:val="WW8Num70z0"/>
    <w:qFormat/>
    <w:rsid w:val="00FF6902"/>
    <w:rPr>
      <w:rFonts w:ascii="Courier New" w:hAnsi="Courier New" w:cs="Courier New"/>
    </w:rPr>
  </w:style>
  <w:style w:type="character" w:customStyle="1" w:styleId="WW8Num70z2">
    <w:name w:val="WW8Num70z2"/>
    <w:qFormat/>
    <w:rsid w:val="00FF6902"/>
    <w:rPr>
      <w:rFonts w:ascii="Wingdings" w:hAnsi="Wingdings" w:cs="Wingdings"/>
    </w:rPr>
  </w:style>
  <w:style w:type="character" w:customStyle="1" w:styleId="WW8Num70z3">
    <w:name w:val="WW8Num70z3"/>
    <w:qFormat/>
    <w:rsid w:val="00FF6902"/>
    <w:rPr>
      <w:rFonts w:ascii="Symbol" w:hAnsi="Symbol" w:cs="Symbol"/>
    </w:rPr>
  </w:style>
  <w:style w:type="character" w:customStyle="1" w:styleId="WW8Num71z0">
    <w:name w:val="WW8Num71z0"/>
    <w:qFormat/>
    <w:rsid w:val="00FF6902"/>
    <w:rPr>
      <w:rFonts w:ascii="Wingdings" w:hAnsi="Wingdings" w:cs="Wingdings"/>
    </w:rPr>
  </w:style>
  <w:style w:type="character" w:customStyle="1" w:styleId="WW8Num71z1">
    <w:name w:val="WW8Num71z1"/>
    <w:qFormat/>
    <w:rsid w:val="00FF6902"/>
    <w:rPr>
      <w:rFonts w:ascii="Courier New" w:hAnsi="Courier New" w:cs="Courier New"/>
    </w:rPr>
  </w:style>
  <w:style w:type="character" w:customStyle="1" w:styleId="WW8Num71z3">
    <w:name w:val="WW8Num71z3"/>
    <w:qFormat/>
    <w:rsid w:val="00FF6902"/>
    <w:rPr>
      <w:rFonts w:ascii="Symbol" w:hAnsi="Symbol" w:cs="Symbol"/>
    </w:rPr>
  </w:style>
  <w:style w:type="character" w:customStyle="1" w:styleId="WW8Num72z0">
    <w:name w:val="WW8Num72z0"/>
    <w:qFormat/>
    <w:rsid w:val="00FF6902"/>
    <w:rPr>
      <w:b w:val="0"/>
    </w:rPr>
  </w:style>
  <w:style w:type="character" w:customStyle="1" w:styleId="WW8Num72z1">
    <w:name w:val="WW8Num72z1"/>
    <w:qFormat/>
    <w:rsid w:val="00FF6902"/>
    <w:rPr>
      <w:b/>
      <w:i w:val="0"/>
    </w:rPr>
  </w:style>
  <w:style w:type="character" w:customStyle="1" w:styleId="WW8Num73z0">
    <w:name w:val="WW8Num73z0"/>
    <w:qFormat/>
    <w:rsid w:val="00FF6902"/>
  </w:style>
  <w:style w:type="character" w:customStyle="1" w:styleId="WW8Num73z1">
    <w:name w:val="WW8Num73z1"/>
    <w:qFormat/>
    <w:rsid w:val="00FF6902"/>
  </w:style>
  <w:style w:type="character" w:customStyle="1" w:styleId="WW8Num73z2">
    <w:name w:val="WW8Num73z2"/>
    <w:qFormat/>
    <w:rsid w:val="00FF6902"/>
  </w:style>
  <w:style w:type="character" w:customStyle="1" w:styleId="WW8Num73z3">
    <w:name w:val="WW8Num73z3"/>
    <w:qFormat/>
    <w:rsid w:val="00FF6902"/>
  </w:style>
  <w:style w:type="character" w:customStyle="1" w:styleId="WW8Num73z4">
    <w:name w:val="WW8Num73z4"/>
    <w:qFormat/>
    <w:rsid w:val="00FF6902"/>
  </w:style>
  <w:style w:type="character" w:customStyle="1" w:styleId="WW8Num73z5">
    <w:name w:val="WW8Num73z5"/>
    <w:qFormat/>
    <w:rsid w:val="00FF6902"/>
  </w:style>
  <w:style w:type="character" w:customStyle="1" w:styleId="WW8Num73z6">
    <w:name w:val="WW8Num73z6"/>
    <w:qFormat/>
    <w:rsid w:val="00FF6902"/>
  </w:style>
  <w:style w:type="character" w:customStyle="1" w:styleId="WW8Num73z7">
    <w:name w:val="WW8Num73z7"/>
    <w:qFormat/>
    <w:rsid w:val="00FF6902"/>
  </w:style>
  <w:style w:type="character" w:customStyle="1" w:styleId="WW8Num73z8">
    <w:name w:val="WW8Num73z8"/>
    <w:qFormat/>
    <w:rsid w:val="00FF6902"/>
  </w:style>
  <w:style w:type="character" w:customStyle="1" w:styleId="WW8Num74z0">
    <w:name w:val="WW8Num74z0"/>
    <w:qFormat/>
    <w:rsid w:val="00FF6902"/>
    <w:rPr>
      <w:b/>
    </w:rPr>
  </w:style>
  <w:style w:type="character" w:customStyle="1" w:styleId="WW8Num75z0">
    <w:name w:val="WW8Num75z0"/>
    <w:qFormat/>
    <w:rsid w:val="00FF6902"/>
  </w:style>
  <w:style w:type="character" w:customStyle="1" w:styleId="WW8Num75z1">
    <w:name w:val="WW8Num75z1"/>
    <w:qFormat/>
    <w:rsid w:val="00FF6902"/>
  </w:style>
  <w:style w:type="character" w:customStyle="1" w:styleId="WW8Num75z2">
    <w:name w:val="WW8Num75z2"/>
    <w:qFormat/>
    <w:rsid w:val="00FF6902"/>
  </w:style>
  <w:style w:type="character" w:customStyle="1" w:styleId="WW8Num75z3">
    <w:name w:val="WW8Num75z3"/>
    <w:qFormat/>
    <w:rsid w:val="00FF6902"/>
  </w:style>
  <w:style w:type="character" w:customStyle="1" w:styleId="WW8Num75z4">
    <w:name w:val="WW8Num75z4"/>
    <w:qFormat/>
    <w:rsid w:val="00FF6902"/>
  </w:style>
  <w:style w:type="character" w:customStyle="1" w:styleId="WW8Num75z5">
    <w:name w:val="WW8Num75z5"/>
    <w:qFormat/>
    <w:rsid w:val="00FF6902"/>
  </w:style>
  <w:style w:type="character" w:customStyle="1" w:styleId="WW8Num75z6">
    <w:name w:val="WW8Num75z6"/>
    <w:qFormat/>
    <w:rsid w:val="00FF6902"/>
  </w:style>
  <w:style w:type="character" w:customStyle="1" w:styleId="WW8Num75z7">
    <w:name w:val="WW8Num75z7"/>
    <w:qFormat/>
    <w:rsid w:val="00FF6902"/>
  </w:style>
  <w:style w:type="character" w:customStyle="1" w:styleId="WW8Num75z8">
    <w:name w:val="WW8Num75z8"/>
    <w:qFormat/>
    <w:rsid w:val="00FF6902"/>
  </w:style>
  <w:style w:type="character" w:customStyle="1" w:styleId="WW8Num76z0">
    <w:name w:val="WW8Num76z0"/>
    <w:qFormat/>
    <w:rsid w:val="00FF6902"/>
  </w:style>
  <w:style w:type="character" w:customStyle="1" w:styleId="WW8Num76z1">
    <w:name w:val="WW8Num76z1"/>
    <w:qFormat/>
    <w:rsid w:val="00FF6902"/>
  </w:style>
  <w:style w:type="character" w:customStyle="1" w:styleId="WW8Num76z2">
    <w:name w:val="WW8Num76z2"/>
    <w:qFormat/>
    <w:rsid w:val="00FF6902"/>
  </w:style>
  <w:style w:type="character" w:customStyle="1" w:styleId="WW8Num76z3">
    <w:name w:val="WW8Num76z3"/>
    <w:qFormat/>
    <w:rsid w:val="00FF6902"/>
  </w:style>
  <w:style w:type="character" w:customStyle="1" w:styleId="WW8Num76z4">
    <w:name w:val="WW8Num76z4"/>
    <w:qFormat/>
    <w:rsid w:val="00FF6902"/>
  </w:style>
  <w:style w:type="character" w:customStyle="1" w:styleId="WW8Num76z5">
    <w:name w:val="WW8Num76z5"/>
    <w:qFormat/>
    <w:rsid w:val="00FF6902"/>
  </w:style>
  <w:style w:type="character" w:customStyle="1" w:styleId="WW8Num76z6">
    <w:name w:val="WW8Num76z6"/>
    <w:qFormat/>
    <w:rsid w:val="00FF6902"/>
  </w:style>
  <w:style w:type="character" w:customStyle="1" w:styleId="WW8Num76z7">
    <w:name w:val="WW8Num76z7"/>
    <w:qFormat/>
    <w:rsid w:val="00FF6902"/>
  </w:style>
  <w:style w:type="character" w:customStyle="1" w:styleId="WW8Num76z8">
    <w:name w:val="WW8Num76z8"/>
    <w:qFormat/>
    <w:rsid w:val="00FF6902"/>
  </w:style>
  <w:style w:type="character" w:customStyle="1" w:styleId="WW8Num77z0">
    <w:name w:val="WW8Num77z0"/>
    <w:qFormat/>
    <w:rsid w:val="00FF6902"/>
    <w:rPr>
      <w:rFonts w:ascii="Times New Roman" w:eastAsia="Times New Roman" w:hAnsi="Times New Roman" w:cs="Times New Roman"/>
    </w:rPr>
  </w:style>
  <w:style w:type="character" w:customStyle="1" w:styleId="WW8Num77z1">
    <w:name w:val="WW8Num77z1"/>
    <w:qFormat/>
    <w:rsid w:val="00FF6902"/>
    <w:rPr>
      <w:rFonts w:ascii="Wingdings" w:hAnsi="Wingdings" w:cs="Wingdings"/>
      <w:sz w:val="16"/>
    </w:rPr>
  </w:style>
  <w:style w:type="character" w:customStyle="1" w:styleId="WW8Num77z2">
    <w:name w:val="WW8Num77z2"/>
    <w:qFormat/>
    <w:rsid w:val="00FF6902"/>
    <w:rPr>
      <w:rFonts w:ascii="Wingdings" w:hAnsi="Wingdings" w:cs="Wingdings"/>
    </w:rPr>
  </w:style>
  <w:style w:type="character" w:customStyle="1" w:styleId="WW8Num77z3">
    <w:name w:val="WW8Num77z3"/>
    <w:qFormat/>
    <w:rsid w:val="00FF6902"/>
    <w:rPr>
      <w:rFonts w:ascii="Symbol" w:hAnsi="Symbol" w:cs="Symbol"/>
    </w:rPr>
  </w:style>
  <w:style w:type="character" w:customStyle="1" w:styleId="WW8Num77z4">
    <w:name w:val="WW8Num77z4"/>
    <w:qFormat/>
    <w:rsid w:val="00FF6902"/>
    <w:rPr>
      <w:rFonts w:ascii="Courier New" w:hAnsi="Courier New" w:cs="Courier New"/>
    </w:rPr>
  </w:style>
  <w:style w:type="character" w:customStyle="1" w:styleId="WW8Num78z0">
    <w:name w:val="WW8Num78z0"/>
    <w:qFormat/>
    <w:rsid w:val="00FF6902"/>
  </w:style>
  <w:style w:type="character" w:customStyle="1" w:styleId="WW8Num78z1">
    <w:name w:val="WW8Num78z1"/>
    <w:qFormat/>
    <w:rsid w:val="00FF6902"/>
  </w:style>
  <w:style w:type="character" w:customStyle="1" w:styleId="WW8Num78z2">
    <w:name w:val="WW8Num78z2"/>
    <w:qFormat/>
    <w:rsid w:val="00FF6902"/>
  </w:style>
  <w:style w:type="character" w:customStyle="1" w:styleId="WW8Num78z3">
    <w:name w:val="WW8Num78z3"/>
    <w:qFormat/>
    <w:rsid w:val="00FF6902"/>
  </w:style>
  <w:style w:type="character" w:customStyle="1" w:styleId="WW8Num78z4">
    <w:name w:val="WW8Num78z4"/>
    <w:qFormat/>
    <w:rsid w:val="00FF6902"/>
  </w:style>
  <w:style w:type="character" w:customStyle="1" w:styleId="WW8Num78z5">
    <w:name w:val="WW8Num78z5"/>
    <w:qFormat/>
    <w:rsid w:val="00FF6902"/>
  </w:style>
  <w:style w:type="character" w:customStyle="1" w:styleId="WW8Num78z6">
    <w:name w:val="WW8Num78z6"/>
    <w:qFormat/>
    <w:rsid w:val="00FF6902"/>
  </w:style>
  <w:style w:type="character" w:customStyle="1" w:styleId="WW8Num78z7">
    <w:name w:val="WW8Num78z7"/>
    <w:qFormat/>
    <w:rsid w:val="00FF6902"/>
  </w:style>
  <w:style w:type="character" w:customStyle="1" w:styleId="WW8Num78z8">
    <w:name w:val="WW8Num78z8"/>
    <w:qFormat/>
    <w:rsid w:val="00FF6902"/>
  </w:style>
  <w:style w:type="character" w:customStyle="1" w:styleId="WW8Num79z0">
    <w:name w:val="WW8Num79z0"/>
    <w:qFormat/>
    <w:rsid w:val="00FF6902"/>
    <w:rPr>
      <w:b w:val="0"/>
    </w:rPr>
  </w:style>
  <w:style w:type="character" w:customStyle="1" w:styleId="WW8Num79z1">
    <w:name w:val="WW8Num79z1"/>
    <w:qFormat/>
    <w:rsid w:val="00FF6902"/>
    <w:rPr>
      <w:rFonts w:ascii="Arial" w:hAnsi="Arial" w:cs="Arial"/>
      <w:b/>
      <w:i w:val="0"/>
      <w:sz w:val="22"/>
      <w:szCs w:val="24"/>
      <w:lang w:val="ca-ES" w:eastAsia="ca-ES"/>
    </w:rPr>
  </w:style>
  <w:style w:type="character" w:customStyle="1" w:styleId="WW8Num80z0">
    <w:name w:val="WW8Num80z0"/>
    <w:qFormat/>
    <w:rsid w:val="00FF6902"/>
    <w:rPr>
      <w:rFonts w:ascii="Times New Roman" w:eastAsia="Times New Roman" w:hAnsi="Times New Roman" w:cs="Times New Roman"/>
    </w:rPr>
  </w:style>
  <w:style w:type="character" w:customStyle="1" w:styleId="WW8Num80z1">
    <w:name w:val="WW8Num80z1"/>
    <w:qFormat/>
    <w:rsid w:val="00FF6902"/>
    <w:rPr>
      <w:rFonts w:ascii="Courier New" w:hAnsi="Courier New" w:cs="Courier New"/>
    </w:rPr>
  </w:style>
  <w:style w:type="character" w:customStyle="1" w:styleId="WW8Num80z2">
    <w:name w:val="WW8Num80z2"/>
    <w:qFormat/>
    <w:rsid w:val="00FF6902"/>
    <w:rPr>
      <w:rFonts w:ascii="Wingdings" w:hAnsi="Wingdings" w:cs="Wingdings"/>
    </w:rPr>
  </w:style>
  <w:style w:type="character" w:customStyle="1" w:styleId="WW8Num80z3">
    <w:name w:val="WW8Num80z3"/>
    <w:qFormat/>
    <w:rsid w:val="00FF6902"/>
    <w:rPr>
      <w:rFonts w:ascii="Symbol" w:hAnsi="Symbol" w:cs="Symbol"/>
    </w:rPr>
  </w:style>
  <w:style w:type="character" w:customStyle="1" w:styleId="WW8Num81z0">
    <w:name w:val="WW8Num81z0"/>
    <w:qFormat/>
    <w:rsid w:val="00FF6902"/>
  </w:style>
  <w:style w:type="character" w:customStyle="1" w:styleId="WW8Num81z1">
    <w:name w:val="WW8Num81z1"/>
    <w:qFormat/>
    <w:rsid w:val="00FF6902"/>
  </w:style>
  <w:style w:type="character" w:customStyle="1" w:styleId="WW8Num81z2">
    <w:name w:val="WW8Num81z2"/>
    <w:qFormat/>
    <w:rsid w:val="00FF6902"/>
  </w:style>
  <w:style w:type="character" w:customStyle="1" w:styleId="WW8Num81z3">
    <w:name w:val="WW8Num81z3"/>
    <w:qFormat/>
    <w:rsid w:val="00FF6902"/>
  </w:style>
  <w:style w:type="character" w:customStyle="1" w:styleId="WW8Num81z4">
    <w:name w:val="WW8Num81z4"/>
    <w:qFormat/>
    <w:rsid w:val="00FF6902"/>
  </w:style>
  <w:style w:type="character" w:customStyle="1" w:styleId="WW8Num81z5">
    <w:name w:val="WW8Num81z5"/>
    <w:qFormat/>
    <w:rsid w:val="00FF6902"/>
  </w:style>
  <w:style w:type="character" w:customStyle="1" w:styleId="WW8Num81z6">
    <w:name w:val="WW8Num81z6"/>
    <w:qFormat/>
    <w:rsid w:val="00FF6902"/>
  </w:style>
  <w:style w:type="character" w:customStyle="1" w:styleId="WW8Num81z7">
    <w:name w:val="WW8Num81z7"/>
    <w:qFormat/>
    <w:rsid w:val="00FF6902"/>
  </w:style>
  <w:style w:type="character" w:customStyle="1" w:styleId="WW8Num81z8">
    <w:name w:val="WW8Num81z8"/>
    <w:qFormat/>
    <w:rsid w:val="00FF6902"/>
  </w:style>
  <w:style w:type="character" w:customStyle="1" w:styleId="WW8Num82z0">
    <w:name w:val="WW8Num82z0"/>
    <w:qFormat/>
    <w:rsid w:val="00FF6902"/>
    <w:rPr>
      <w:rFonts w:ascii="Times New Roman" w:eastAsia="Times New Roman" w:hAnsi="Times New Roman" w:cs="Times New Roman"/>
    </w:rPr>
  </w:style>
  <w:style w:type="character" w:customStyle="1" w:styleId="WW8Num82z1">
    <w:name w:val="WW8Num82z1"/>
    <w:qFormat/>
    <w:rsid w:val="00FF6902"/>
    <w:rPr>
      <w:rFonts w:ascii="Courier New" w:hAnsi="Courier New" w:cs="Courier New"/>
    </w:rPr>
  </w:style>
  <w:style w:type="character" w:customStyle="1" w:styleId="WW8Num82z2">
    <w:name w:val="WW8Num82z2"/>
    <w:qFormat/>
    <w:rsid w:val="00FF6902"/>
    <w:rPr>
      <w:rFonts w:ascii="Wingdings" w:hAnsi="Wingdings" w:cs="Wingdings"/>
    </w:rPr>
  </w:style>
  <w:style w:type="character" w:customStyle="1" w:styleId="WW8Num82z3">
    <w:name w:val="WW8Num82z3"/>
    <w:qFormat/>
    <w:rsid w:val="00FF6902"/>
    <w:rPr>
      <w:rFonts w:ascii="Symbol" w:hAnsi="Symbol" w:cs="Symbol"/>
    </w:rPr>
  </w:style>
  <w:style w:type="character" w:customStyle="1" w:styleId="WW8Num83z0">
    <w:name w:val="WW8Num83z0"/>
    <w:qFormat/>
    <w:rsid w:val="00FF6902"/>
    <w:rPr>
      <w:rFonts w:ascii="Minion" w:eastAsia="Times New Roman" w:hAnsi="Minion" w:cs="Times New Roman"/>
    </w:rPr>
  </w:style>
  <w:style w:type="character" w:customStyle="1" w:styleId="WW8Num83z1">
    <w:name w:val="WW8Num83z1"/>
    <w:qFormat/>
    <w:rsid w:val="00FF6902"/>
    <w:rPr>
      <w:rFonts w:ascii="Courier New" w:hAnsi="Courier New" w:cs="Courier New"/>
    </w:rPr>
  </w:style>
  <w:style w:type="character" w:customStyle="1" w:styleId="WW8Num83z2">
    <w:name w:val="WW8Num83z2"/>
    <w:qFormat/>
    <w:rsid w:val="00FF6902"/>
    <w:rPr>
      <w:rFonts w:ascii="Wingdings" w:hAnsi="Wingdings" w:cs="Wingdings"/>
    </w:rPr>
  </w:style>
  <w:style w:type="character" w:customStyle="1" w:styleId="WW8Num83z3">
    <w:name w:val="WW8Num83z3"/>
    <w:qFormat/>
    <w:rsid w:val="00FF6902"/>
    <w:rPr>
      <w:rFonts w:ascii="Symbol" w:hAnsi="Symbol" w:cs="Symbol"/>
    </w:rPr>
  </w:style>
  <w:style w:type="character" w:customStyle="1" w:styleId="WW8Num84z0">
    <w:name w:val="WW8Num84z0"/>
    <w:qFormat/>
    <w:rsid w:val="00FF6902"/>
  </w:style>
  <w:style w:type="character" w:customStyle="1" w:styleId="WW8Num85z0">
    <w:name w:val="WW8Num85z0"/>
    <w:qFormat/>
    <w:rsid w:val="00FF6902"/>
  </w:style>
  <w:style w:type="character" w:customStyle="1" w:styleId="WW8Num85z1">
    <w:name w:val="WW8Num85z1"/>
    <w:qFormat/>
    <w:rsid w:val="00FF6902"/>
  </w:style>
  <w:style w:type="character" w:customStyle="1" w:styleId="WW8Num85z2">
    <w:name w:val="WW8Num85z2"/>
    <w:qFormat/>
    <w:rsid w:val="00FF6902"/>
  </w:style>
  <w:style w:type="character" w:customStyle="1" w:styleId="WW8Num85z3">
    <w:name w:val="WW8Num85z3"/>
    <w:qFormat/>
    <w:rsid w:val="00FF6902"/>
  </w:style>
  <w:style w:type="character" w:customStyle="1" w:styleId="WW8Num85z4">
    <w:name w:val="WW8Num85z4"/>
    <w:qFormat/>
    <w:rsid w:val="00FF6902"/>
  </w:style>
  <w:style w:type="character" w:customStyle="1" w:styleId="WW8Num85z5">
    <w:name w:val="WW8Num85z5"/>
    <w:qFormat/>
    <w:rsid w:val="00FF6902"/>
  </w:style>
  <w:style w:type="character" w:customStyle="1" w:styleId="WW8Num85z6">
    <w:name w:val="WW8Num85z6"/>
    <w:qFormat/>
    <w:rsid w:val="00FF6902"/>
  </w:style>
  <w:style w:type="character" w:customStyle="1" w:styleId="WW8Num85z7">
    <w:name w:val="WW8Num85z7"/>
    <w:qFormat/>
    <w:rsid w:val="00FF6902"/>
  </w:style>
  <w:style w:type="character" w:customStyle="1" w:styleId="WW8Num85z8">
    <w:name w:val="WW8Num85z8"/>
    <w:qFormat/>
    <w:rsid w:val="00FF6902"/>
  </w:style>
  <w:style w:type="character" w:customStyle="1" w:styleId="WW8Num86z0">
    <w:name w:val="WW8Num86z0"/>
    <w:qFormat/>
    <w:rsid w:val="00FF6902"/>
  </w:style>
  <w:style w:type="character" w:customStyle="1" w:styleId="WW8Num86z1">
    <w:name w:val="WW8Num86z1"/>
    <w:qFormat/>
    <w:rsid w:val="00FF6902"/>
    <w:rPr>
      <w:b/>
      <w:i w:val="0"/>
    </w:rPr>
  </w:style>
  <w:style w:type="character" w:customStyle="1" w:styleId="WW8Num87z0">
    <w:name w:val="WW8Num87z0"/>
    <w:qFormat/>
    <w:rsid w:val="00FF6902"/>
    <w:rPr>
      <w:rFonts w:ascii="Times New Roman" w:eastAsia="Times New Roman" w:hAnsi="Times New Roman" w:cs="Times New Roman"/>
    </w:rPr>
  </w:style>
  <w:style w:type="character" w:customStyle="1" w:styleId="WW8Num87z1">
    <w:name w:val="WW8Num87z1"/>
    <w:qFormat/>
    <w:rsid w:val="00FF6902"/>
    <w:rPr>
      <w:rFonts w:ascii="Courier New" w:hAnsi="Courier New" w:cs="Courier New"/>
    </w:rPr>
  </w:style>
  <w:style w:type="character" w:customStyle="1" w:styleId="WW8Num87z2">
    <w:name w:val="WW8Num87z2"/>
    <w:qFormat/>
    <w:rsid w:val="00FF6902"/>
    <w:rPr>
      <w:rFonts w:ascii="Wingdings" w:hAnsi="Wingdings" w:cs="Wingdings"/>
    </w:rPr>
  </w:style>
  <w:style w:type="character" w:customStyle="1" w:styleId="WW8Num87z3">
    <w:name w:val="WW8Num87z3"/>
    <w:qFormat/>
    <w:rsid w:val="00FF6902"/>
    <w:rPr>
      <w:rFonts w:ascii="Symbol" w:hAnsi="Symbol" w:cs="Symbol"/>
    </w:rPr>
  </w:style>
  <w:style w:type="character" w:customStyle="1" w:styleId="WW8Num88z0">
    <w:name w:val="WW8Num88z0"/>
    <w:qFormat/>
    <w:rsid w:val="00FF6902"/>
  </w:style>
  <w:style w:type="character" w:customStyle="1" w:styleId="WW8Num88z1">
    <w:name w:val="WW8Num88z1"/>
    <w:qFormat/>
    <w:rsid w:val="00FF6902"/>
  </w:style>
  <w:style w:type="character" w:customStyle="1" w:styleId="WW8Num88z2">
    <w:name w:val="WW8Num88z2"/>
    <w:qFormat/>
    <w:rsid w:val="00FF6902"/>
  </w:style>
  <w:style w:type="character" w:customStyle="1" w:styleId="WW8Num88z3">
    <w:name w:val="WW8Num88z3"/>
    <w:qFormat/>
    <w:rsid w:val="00FF6902"/>
  </w:style>
  <w:style w:type="character" w:customStyle="1" w:styleId="WW8Num88z4">
    <w:name w:val="WW8Num88z4"/>
    <w:qFormat/>
    <w:rsid w:val="00FF6902"/>
  </w:style>
  <w:style w:type="character" w:customStyle="1" w:styleId="WW8Num88z5">
    <w:name w:val="WW8Num88z5"/>
    <w:qFormat/>
    <w:rsid w:val="00FF6902"/>
  </w:style>
  <w:style w:type="character" w:customStyle="1" w:styleId="WW8Num88z6">
    <w:name w:val="WW8Num88z6"/>
    <w:qFormat/>
    <w:rsid w:val="00FF6902"/>
  </w:style>
  <w:style w:type="character" w:customStyle="1" w:styleId="WW8Num88z7">
    <w:name w:val="WW8Num88z7"/>
    <w:qFormat/>
    <w:rsid w:val="00FF6902"/>
  </w:style>
  <w:style w:type="character" w:customStyle="1" w:styleId="WW8Num88z8">
    <w:name w:val="WW8Num88z8"/>
    <w:qFormat/>
    <w:rsid w:val="00FF6902"/>
  </w:style>
  <w:style w:type="character" w:customStyle="1" w:styleId="WW8Num89z0">
    <w:name w:val="WW8Num89z0"/>
    <w:qFormat/>
    <w:rsid w:val="00FF6902"/>
    <w:rPr>
      <w:b/>
    </w:rPr>
  </w:style>
  <w:style w:type="character" w:customStyle="1" w:styleId="WW8Num90z0">
    <w:name w:val="WW8Num90z0"/>
    <w:qFormat/>
    <w:rsid w:val="00FF6902"/>
    <w:rPr>
      <w:rFonts w:ascii="Times New Roman" w:hAnsi="Times New Roman" w:cs="Times New Roman"/>
    </w:rPr>
  </w:style>
  <w:style w:type="character" w:customStyle="1" w:styleId="WW8Num90z1">
    <w:name w:val="WW8Num90z1"/>
    <w:qFormat/>
    <w:rsid w:val="00FF6902"/>
    <w:rPr>
      <w:rFonts w:ascii="Courier New" w:hAnsi="Courier New" w:cs="Courier New"/>
    </w:rPr>
  </w:style>
  <w:style w:type="character" w:customStyle="1" w:styleId="WW8Num90z2">
    <w:name w:val="WW8Num90z2"/>
    <w:qFormat/>
    <w:rsid w:val="00FF6902"/>
    <w:rPr>
      <w:rFonts w:ascii="Wingdings" w:hAnsi="Wingdings" w:cs="Wingdings"/>
    </w:rPr>
  </w:style>
  <w:style w:type="character" w:customStyle="1" w:styleId="WW8Num90z3">
    <w:name w:val="WW8Num90z3"/>
    <w:qFormat/>
    <w:rsid w:val="00FF6902"/>
    <w:rPr>
      <w:rFonts w:ascii="Symbol" w:hAnsi="Symbol" w:cs="Symbol"/>
    </w:rPr>
  </w:style>
  <w:style w:type="character" w:customStyle="1" w:styleId="WW8Num91z0">
    <w:name w:val="WW8Num91z0"/>
    <w:qFormat/>
    <w:rsid w:val="00FF6902"/>
  </w:style>
  <w:style w:type="character" w:customStyle="1" w:styleId="WW8Num91z1">
    <w:name w:val="WW8Num91z1"/>
    <w:qFormat/>
    <w:rsid w:val="00FF6902"/>
  </w:style>
  <w:style w:type="character" w:customStyle="1" w:styleId="WW8Num91z2">
    <w:name w:val="WW8Num91z2"/>
    <w:qFormat/>
    <w:rsid w:val="00FF6902"/>
  </w:style>
  <w:style w:type="character" w:customStyle="1" w:styleId="WW8Num91z3">
    <w:name w:val="WW8Num91z3"/>
    <w:qFormat/>
    <w:rsid w:val="00FF6902"/>
  </w:style>
  <w:style w:type="character" w:customStyle="1" w:styleId="WW8Num91z4">
    <w:name w:val="WW8Num91z4"/>
    <w:qFormat/>
    <w:rsid w:val="00FF6902"/>
  </w:style>
  <w:style w:type="character" w:customStyle="1" w:styleId="WW8Num91z5">
    <w:name w:val="WW8Num91z5"/>
    <w:qFormat/>
    <w:rsid w:val="00FF6902"/>
  </w:style>
  <w:style w:type="character" w:customStyle="1" w:styleId="WW8Num91z6">
    <w:name w:val="WW8Num91z6"/>
    <w:qFormat/>
    <w:rsid w:val="00FF6902"/>
  </w:style>
  <w:style w:type="character" w:customStyle="1" w:styleId="WW8Num91z7">
    <w:name w:val="WW8Num91z7"/>
    <w:qFormat/>
    <w:rsid w:val="00FF6902"/>
  </w:style>
  <w:style w:type="character" w:customStyle="1" w:styleId="WW8Num91z8">
    <w:name w:val="WW8Num91z8"/>
    <w:qFormat/>
    <w:rsid w:val="00FF6902"/>
  </w:style>
  <w:style w:type="character" w:customStyle="1" w:styleId="WW8Num92z0">
    <w:name w:val="WW8Num92z0"/>
    <w:qFormat/>
    <w:rsid w:val="00FF6902"/>
    <w:rPr>
      <w:sz w:val="22"/>
      <w:szCs w:val="22"/>
      <w:lang w:val="ca-ES" w:eastAsia="ca-ES"/>
    </w:rPr>
  </w:style>
  <w:style w:type="character" w:customStyle="1" w:styleId="WW8Num92z1">
    <w:name w:val="WW8Num92z1"/>
    <w:qFormat/>
    <w:rsid w:val="00FF6902"/>
  </w:style>
  <w:style w:type="character" w:customStyle="1" w:styleId="WW8Num92z2">
    <w:name w:val="WW8Num92z2"/>
    <w:qFormat/>
    <w:rsid w:val="00FF6902"/>
  </w:style>
  <w:style w:type="character" w:customStyle="1" w:styleId="WW8Num92z3">
    <w:name w:val="WW8Num92z3"/>
    <w:qFormat/>
    <w:rsid w:val="00FF6902"/>
  </w:style>
  <w:style w:type="character" w:customStyle="1" w:styleId="WW8Num92z4">
    <w:name w:val="WW8Num92z4"/>
    <w:qFormat/>
    <w:rsid w:val="00FF6902"/>
  </w:style>
  <w:style w:type="character" w:customStyle="1" w:styleId="WW8Num92z5">
    <w:name w:val="WW8Num92z5"/>
    <w:qFormat/>
    <w:rsid w:val="00FF6902"/>
  </w:style>
  <w:style w:type="character" w:customStyle="1" w:styleId="WW8Num92z6">
    <w:name w:val="WW8Num92z6"/>
    <w:qFormat/>
    <w:rsid w:val="00FF6902"/>
  </w:style>
  <w:style w:type="character" w:customStyle="1" w:styleId="WW8Num92z7">
    <w:name w:val="WW8Num92z7"/>
    <w:qFormat/>
    <w:rsid w:val="00FF6902"/>
  </w:style>
  <w:style w:type="character" w:customStyle="1" w:styleId="WW8Num92z8">
    <w:name w:val="WW8Num92z8"/>
    <w:qFormat/>
    <w:rsid w:val="00FF6902"/>
  </w:style>
  <w:style w:type="character" w:customStyle="1" w:styleId="WW8Num93z0">
    <w:name w:val="WW8Num93z0"/>
    <w:qFormat/>
    <w:rsid w:val="00FF6902"/>
    <w:rPr>
      <w:b/>
      <w:i w:val="0"/>
    </w:rPr>
  </w:style>
  <w:style w:type="character" w:customStyle="1" w:styleId="WW8Num93z1">
    <w:name w:val="WW8Num93z1"/>
    <w:qFormat/>
    <w:rsid w:val="00FF6902"/>
    <w:rPr>
      <w:rFonts w:ascii="Times New Roman" w:hAnsi="Times New Roman" w:cs="Times New Roman"/>
    </w:rPr>
  </w:style>
  <w:style w:type="character" w:customStyle="1" w:styleId="WW8Num93z2">
    <w:name w:val="WW8Num93z2"/>
    <w:qFormat/>
    <w:rsid w:val="00FF6902"/>
  </w:style>
  <w:style w:type="character" w:customStyle="1" w:styleId="WW8Num93z3">
    <w:name w:val="WW8Num93z3"/>
    <w:qFormat/>
    <w:rsid w:val="00FF6902"/>
  </w:style>
  <w:style w:type="character" w:customStyle="1" w:styleId="WW8Num93z4">
    <w:name w:val="WW8Num93z4"/>
    <w:qFormat/>
    <w:rsid w:val="00FF6902"/>
  </w:style>
  <w:style w:type="character" w:customStyle="1" w:styleId="WW8Num93z5">
    <w:name w:val="WW8Num93z5"/>
    <w:qFormat/>
    <w:rsid w:val="00FF6902"/>
  </w:style>
  <w:style w:type="character" w:customStyle="1" w:styleId="WW8Num93z6">
    <w:name w:val="WW8Num93z6"/>
    <w:qFormat/>
    <w:rsid w:val="00FF6902"/>
  </w:style>
  <w:style w:type="character" w:customStyle="1" w:styleId="WW8Num93z7">
    <w:name w:val="WW8Num93z7"/>
    <w:qFormat/>
    <w:rsid w:val="00FF6902"/>
  </w:style>
  <w:style w:type="character" w:customStyle="1" w:styleId="WW8Num93z8">
    <w:name w:val="WW8Num93z8"/>
    <w:qFormat/>
    <w:rsid w:val="00FF6902"/>
  </w:style>
  <w:style w:type="character" w:customStyle="1" w:styleId="WW8Num94z0">
    <w:name w:val="WW8Num94z0"/>
    <w:qFormat/>
    <w:rsid w:val="00FF6902"/>
    <w:rPr>
      <w:rFonts w:ascii="Wingdings" w:hAnsi="Wingdings" w:cs="Wingdings"/>
      <w:sz w:val="16"/>
      <w:lang w:val="ca-ES" w:eastAsia="ca-ES"/>
    </w:rPr>
  </w:style>
  <w:style w:type="character" w:customStyle="1" w:styleId="WW8Num94z1">
    <w:name w:val="WW8Num94z1"/>
    <w:qFormat/>
    <w:rsid w:val="00FF6902"/>
    <w:rPr>
      <w:rFonts w:ascii="Courier New" w:hAnsi="Courier New" w:cs="Courier New"/>
    </w:rPr>
  </w:style>
  <w:style w:type="character" w:customStyle="1" w:styleId="WW8Num94z2">
    <w:name w:val="WW8Num94z2"/>
    <w:qFormat/>
    <w:rsid w:val="00FF6902"/>
    <w:rPr>
      <w:rFonts w:ascii="Wingdings" w:hAnsi="Wingdings" w:cs="Wingdings"/>
    </w:rPr>
  </w:style>
  <w:style w:type="character" w:customStyle="1" w:styleId="WW8Num94z3">
    <w:name w:val="WW8Num94z3"/>
    <w:qFormat/>
    <w:rsid w:val="00FF6902"/>
    <w:rPr>
      <w:rFonts w:ascii="Symbol" w:hAnsi="Symbol" w:cs="Symbol"/>
    </w:rPr>
  </w:style>
  <w:style w:type="character" w:customStyle="1" w:styleId="Fuentedeprrafopredeter1">
    <w:name w:val="Fuente de párrafo predeter.1"/>
    <w:qFormat/>
    <w:rsid w:val="00FF6902"/>
  </w:style>
  <w:style w:type="character" w:customStyle="1" w:styleId="EnlacedeInternet">
    <w:name w:val="Enlace de Internet"/>
    <w:uiPriority w:val="99"/>
    <w:unhideWhenUsed/>
    <w:qFormat/>
    <w:rsid w:val="00FF6902"/>
    <w:rPr>
      <w:color w:val="0563C1"/>
      <w:u w:val="single"/>
    </w:rPr>
  </w:style>
  <w:style w:type="character" w:customStyle="1" w:styleId="object">
    <w:name w:val="object"/>
    <w:basedOn w:val="Fuentedeprrafopredeter1"/>
    <w:qFormat/>
    <w:rsid w:val="00FF6902"/>
  </w:style>
  <w:style w:type="character" w:styleId="Hipervnculovisitado">
    <w:name w:val="FollowedHyperlink"/>
    <w:qFormat/>
    <w:rsid w:val="00FF6902"/>
    <w:rPr>
      <w:color w:val="800080"/>
      <w:u w:val="single"/>
    </w:rPr>
  </w:style>
  <w:style w:type="character" w:styleId="Nmerodepgina">
    <w:name w:val="page number"/>
    <w:basedOn w:val="Fuentedeprrafopredeter1"/>
    <w:qFormat/>
    <w:rsid w:val="00FF6902"/>
  </w:style>
  <w:style w:type="character" w:customStyle="1" w:styleId="longtext">
    <w:name w:val="long_text"/>
    <w:basedOn w:val="Fuentedeprrafopredeter1"/>
    <w:qFormat/>
    <w:rsid w:val="00FF6902"/>
  </w:style>
  <w:style w:type="character" w:customStyle="1" w:styleId="Refdecomentario1">
    <w:name w:val="Ref. de comentario1"/>
    <w:qFormat/>
    <w:rsid w:val="00FF6902"/>
    <w:rPr>
      <w:sz w:val="18"/>
      <w:szCs w:val="18"/>
    </w:rPr>
  </w:style>
  <w:style w:type="character" w:customStyle="1" w:styleId="TextocomentarioCar">
    <w:name w:val="Texto comentario Car"/>
    <w:uiPriority w:val="99"/>
    <w:qFormat/>
    <w:rsid w:val="00FF6902"/>
    <w:rPr>
      <w:sz w:val="24"/>
      <w:szCs w:val="24"/>
      <w:lang w:val="ca-ES"/>
    </w:rPr>
  </w:style>
  <w:style w:type="character" w:customStyle="1" w:styleId="AsuntodelcomentarioCar">
    <w:name w:val="Asunto del comentario Car"/>
    <w:qFormat/>
    <w:rsid w:val="00FF6902"/>
    <w:rPr>
      <w:b/>
      <w:bCs/>
      <w:sz w:val="24"/>
      <w:szCs w:val="24"/>
      <w:lang w:val="ca-ES"/>
    </w:rPr>
  </w:style>
  <w:style w:type="character" w:customStyle="1" w:styleId="TextodegloboCar">
    <w:name w:val="Texto de globo Car"/>
    <w:qFormat/>
    <w:rsid w:val="00FF6902"/>
    <w:rPr>
      <w:rFonts w:ascii="Lucida Grande" w:hAnsi="Lucida Grande" w:cs="Lucida Grande"/>
      <w:sz w:val="18"/>
      <w:szCs w:val="18"/>
      <w:lang w:val="ca-ES"/>
    </w:rPr>
  </w:style>
  <w:style w:type="character" w:styleId="Textoennegrita">
    <w:name w:val="Strong"/>
    <w:qFormat/>
    <w:rsid w:val="00FF6902"/>
    <w:rPr>
      <w:b/>
      <w:bCs/>
    </w:rPr>
  </w:style>
  <w:style w:type="character" w:customStyle="1" w:styleId="hps">
    <w:name w:val="hps"/>
    <w:basedOn w:val="Fuentedeprrafopredeter1"/>
    <w:qFormat/>
    <w:rsid w:val="00FF6902"/>
  </w:style>
  <w:style w:type="character" w:customStyle="1" w:styleId="WW8Num12z1">
    <w:name w:val="WW8Num12z1"/>
    <w:qFormat/>
    <w:rsid w:val="00FF6902"/>
    <w:rPr>
      <w:rFonts w:ascii="Courier New" w:hAnsi="Courier New" w:cs="Courier New"/>
      <w:sz w:val="20"/>
    </w:rPr>
  </w:style>
  <w:style w:type="character" w:customStyle="1" w:styleId="undefined">
    <w:name w:val="undefined"/>
    <w:basedOn w:val="Fuentedeprrafopredeter2"/>
    <w:qFormat/>
    <w:rsid w:val="00FF6902"/>
  </w:style>
  <w:style w:type="character" w:customStyle="1" w:styleId="TextonotapieCar">
    <w:name w:val="Texto nota pie Car"/>
    <w:link w:val="Textonotapie"/>
    <w:qFormat/>
    <w:rsid w:val="00FF6902"/>
    <w:rPr>
      <w:rFonts w:ascii="Arial" w:hAnsi="Arial"/>
    </w:rPr>
  </w:style>
  <w:style w:type="character" w:styleId="Refdenotaalpie">
    <w:name w:val="footnote reference"/>
    <w:unhideWhenUsed/>
    <w:qFormat/>
    <w:rsid w:val="00FF6902"/>
    <w:rPr>
      <w:vertAlign w:val="superscript"/>
    </w:rPr>
  </w:style>
  <w:style w:type="character" w:customStyle="1" w:styleId="PiedepginaCar">
    <w:name w:val="Pie de página Car"/>
    <w:link w:val="Piedepgina"/>
    <w:uiPriority w:val="99"/>
    <w:qFormat/>
    <w:rsid w:val="00FF6902"/>
    <w:rPr>
      <w:kern w:val="2"/>
      <w:sz w:val="24"/>
      <w:szCs w:val="24"/>
      <w:lang w:eastAsia="zh-CN"/>
    </w:rPr>
  </w:style>
  <w:style w:type="character" w:customStyle="1" w:styleId="Destacado">
    <w:name w:val="Destacado"/>
    <w:qFormat/>
    <w:rsid w:val="00FF6902"/>
    <w:rPr>
      <w:i/>
      <w:iCs/>
    </w:rPr>
  </w:style>
  <w:style w:type="character" w:customStyle="1" w:styleId="ListLabel1">
    <w:name w:val="ListLabel 1"/>
    <w:qFormat/>
    <w:rsid w:val="00FF6902"/>
    <w:rPr>
      <w:rFonts w:ascii="Arial" w:hAnsi="Arial" w:cs="Arial"/>
      <w:b/>
      <w:i w:val="0"/>
      <w:sz w:val="22"/>
      <w:szCs w:val="20"/>
      <w:lang w:val="ca-ES"/>
    </w:rPr>
  </w:style>
  <w:style w:type="character" w:customStyle="1" w:styleId="ListLabel2">
    <w:name w:val="ListLabel 2"/>
    <w:qFormat/>
    <w:rsid w:val="00FF6902"/>
    <w:rPr>
      <w:rFonts w:cs="Wingdings"/>
      <w:b/>
      <w:color w:val="00000A"/>
      <w:sz w:val="22"/>
      <w:szCs w:val="22"/>
      <w:highlight w:val="white"/>
      <w:lang w:val="ca-ES" w:eastAsia="ca-ES"/>
    </w:rPr>
  </w:style>
  <w:style w:type="character" w:customStyle="1" w:styleId="ListLabel3">
    <w:name w:val="ListLabel 3"/>
    <w:qFormat/>
    <w:rsid w:val="00FF6902"/>
    <w:rPr>
      <w:sz w:val="22"/>
      <w:szCs w:val="22"/>
      <w:lang w:val="ca-ES" w:eastAsia="ca-ES"/>
    </w:rPr>
  </w:style>
  <w:style w:type="character" w:customStyle="1" w:styleId="ListLabel4">
    <w:name w:val="ListLabel 4"/>
    <w:qFormat/>
    <w:rsid w:val="00FF6902"/>
    <w:rPr>
      <w:color w:val="00000A"/>
      <w:sz w:val="22"/>
      <w:szCs w:val="22"/>
      <w:lang w:val="ca-ES" w:eastAsia="es-ES"/>
    </w:rPr>
  </w:style>
  <w:style w:type="character" w:customStyle="1" w:styleId="ListLabel5">
    <w:name w:val="ListLabel 5"/>
    <w:qFormat/>
    <w:rsid w:val="00FF6902"/>
    <w:rPr>
      <w:color w:val="00000A"/>
      <w:sz w:val="22"/>
      <w:szCs w:val="22"/>
      <w:lang w:val="ca-ES" w:eastAsia="es-ES"/>
    </w:rPr>
  </w:style>
  <w:style w:type="character" w:customStyle="1" w:styleId="ListLabel6">
    <w:name w:val="ListLabel 6"/>
    <w:qFormat/>
    <w:rsid w:val="00FF6902"/>
    <w:rPr>
      <w:color w:val="00000A"/>
      <w:sz w:val="22"/>
      <w:szCs w:val="22"/>
      <w:lang w:val="ca-ES" w:eastAsia="es-ES"/>
    </w:rPr>
  </w:style>
  <w:style w:type="character" w:customStyle="1" w:styleId="ListLabel7">
    <w:name w:val="ListLabel 7"/>
    <w:qFormat/>
    <w:rsid w:val="00FF6902"/>
    <w:rPr>
      <w:color w:val="00000A"/>
      <w:sz w:val="22"/>
      <w:szCs w:val="22"/>
      <w:lang w:val="ca-ES" w:eastAsia="es-ES"/>
    </w:rPr>
  </w:style>
  <w:style w:type="character" w:customStyle="1" w:styleId="ListLabel8">
    <w:name w:val="ListLabel 8"/>
    <w:qFormat/>
    <w:rsid w:val="00FF6902"/>
    <w:rPr>
      <w:color w:val="00000A"/>
      <w:sz w:val="22"/>
      <w:szCs w:val="22"/>
      <w:lang w:val="ca-ES" w:eastAsia="es-ES"/>
    </w:rPr>
  </w:style>
  <w:style w:type="character" w:customStyle="1" w:styleId="ListLabel9">
    <w:name w:val="ListLabel 9"/>
    <w:qFormat/>
    <w:rsid w:val="00FF6902"/>
    <w:rPr>
      <w:color w:val="00000A"/>
      <w:sz w:val="22"/>
      <w:szCs w:val="22"/>
      <w:lang w:val="ca-ES" w:eastAsia="es-ES"/>
    </w:rPr>
  </w:style>
  <w:style w:type="character" w:customStyle="1" w:styleId="ListLabel10">
    <w:name w:val="ListLabel 10"/>
    <w:qFormat/>
    <w:rsid w:val="00FF6902"/>
    <w:rPr>
      <w:color w:val="00000A"/>
      <w:sz w:val="22"/>
      <w:szCs w:val="22"/>
      <w:lang w:val="ca-ES" w:eastAsia="es-ES"/>
    </w:rPr>
  </w:style>
  <w:style w:type="character" w:customStyle="1" w:styleId="ListLabel11">
    <w:name w:val="ListLabel 11"/>
    <w:qFormat/>
    <w:rsid w:val="00FF6902"/>
    <w:rPr>
      <w:color w:val="00000A"/>
      <w:sz w:val="22"/>
      <w:szCs w:val="22"/>
      <w:lang w:val="ca-ES" w:eastAsia="es-ES"/>
    </w:rPr>
  </w:style>
  <w:style w:type="character" w:customStyle="1" w:styleId="ListLabel12">
    <w:name w:val="ListLabel 12"/>
    <w:qFormat/>
    <w:rsid w:val="00FF6902"/>
    <w:rPr>
      <w:color w:val="00000A"/>
      <w:sz w:val="22"/>
      <w:szCs w:val="22"/>
      <w:lang w:val="ca-ES" w:eastAsia="es-ES"/>
    </w:rPr>
  </w:style>
  <w:style w:type="character" w:customStyle="1" w:styleId="ListLabel13">
    <w:name w:val="ListLabel 13"/>
    <w:qFormat/>
    <w:rsid w:val="00FF6902"/>
    <w:rPr>
      <w:rFonts w:cs="Arial"/>
      <w:b w:val="0"/>
      <w:i w:val="0"/>
      <w:sz w:val="22"/>
      <w:szCs w:val="20"/>
    </w:rPr>
  </w:style>
  <w:style w:type="character" w:customStyle="1" w:styleId="ListLabel14">
    <w:name w:val="ListLabel 14"/>
    <w:qFormat/>
    <w:rsid w:val="00FF6902"/>
    <w:rPr>
      <w:b/>
      <w:i/>
      <w:iCs/>
    </w:rPr>
  </w:style>
  <w:style w:type="character" w:customStyle="1" w:styleId="ListLabel15">
    <w:name w:val="ListLabel 15"/>
    <w:qFormat/>
    <w:rsid w:val="00FF6902"/>
    <w:rPr>
      <w:rFonts w:eastAsia="Times New Roman" w:cs="Arial"/>
      <w:lang w:val="ca-ES"/>
    </w:rPr>
  </w:style>
  <w:style w:type="character" w:customStyle="1" w:styleId="ListLabel16">
    <w:name w:val="ListLabel 16"/>
    <w:qFormat/>
    <w:rsid w:val="00FF6902"/>
    <w:rPr>
      <w:rFonts w:cs="Times New Roman"/>
      <w:b/>
      <w:szCs w:val="24"/>
      <w:lang w:val="ca-ES" w:eastAsia="ca-ES"/>
    </w:rPr>
  </w:style>
  <w:style w:type="character" w:customStyle="1" w:styleId="ListLabel17">
    <w:name w:val="ListLabel 17"/>
    <w:qFormat/>
    <w:rsid w:val="00FF6902"/>
    <w:rPr>
      <w:rFonts w:cs="Times New Roman"/>
      <w:b/>
      <w:szCs w:val="24"/>
      <w:lang w:val="ca-ES" w:eastAsia="ca-ES"/>
    </w:rPr>
  </w:style>
  <w:style w:type="character" w:customStyle="1" w:styleId="ListLabel18">
    <w:name w:val="ListLabel 18"/>
    <w:qFormat/>
    <w:rsid w:val="00FF6902"/>
    <w:rPr>
      <w:rFonts w:cs="Times New Roman"/>
      <w:b/>
      <w:szCs w:val="24"/>
      <w:lang w:val="ca-ES" w:eastAsia="ca-ES"/>
    </w:rPr>
  </w:style>
  <w:style w:type="character" w:customStyle="1" w:styleId="ListLabel19">
    <w:name w:val="ListLabel 19"/>
    <w:qFormat/>
    <w:rsid w:val="00FF6902"/>
    <w:rPr>
      <w:rFonts w:cs="Times New Roman"/>
      <w:b/>
      <w:szCs w:val="24"/>
      <w:lang w:val="ca-ES" w:eastAsia="ca-ES"/>
    </w:rPr>
  </w:style>
  <w:style w:type="character" w:customStyle="1" w:styleId="ListLabel20">
    <w:name w:val="ListLabel 20"/>
    <w:qFormat/>
    <w:rsid w:val="00FF6902"/>
    <w:rPr>
      <w:rFonts w:cs="Times New Roman"/>
      <w:b/>
      <w:szCs w:val="24"/>
      <w:lang w:val="ca-ES" w:eastAsia="ca-ES"/>
    </w:rPr>
  </w:style>
  <w:style w:type="character" w:customStyle="1" w:styleId="ListLabel21">
    <w:name w:val="ListLabel 21"/>
    <w:qFormat/>
    <w:rsid w:val="00FF6902"/>
    <w:rPr>
      <w:rFonts w:cs="Times New Roman"/>
      <w:b/>
      <w:szCs w:val="24"/>
      <w:lang w:val="ca-ES" w:eastAsia="ca-ES"/>
    </w:rPr>
  </w:style>
  <w:style w:type="character" w:customStyle="1" w:styleId="ListLabel22">
    <w:name w:val="ListLabel 22"/>
    <w:qFormat/>
    <w:rsid w:val="00FF6902"/>
    <w:rPr>
      <w:rFonts w:cs="Times New Roman"/>
      <w:b/>
      <w:szCs w:val="24"/>
      <w:lang w:val="ca-ES" w:eastAsia="ca-ES"/>
    </w:rPr>
  </w:style>
  <w:style w:type="character" w:customStyle="1" w:styleId="ListLabel23">
    <w:name w:val="ListLabel 23"/>
    <w:qFormat/>
    <w:rsid w:val="00FF6902"/>
    <w:rPr>
      <w:rFonts w:cs="Times New Roman"/>
      <w:b/>
      <w:szCs w:val="24"/>
      <w:lang w:val="ca-ES" w:eastAsia="ca-ES"/>
    </w:rPr>
  </w:style>
  <w:style w:type="character" w:customStyle="1" w:styleId="ListLabel24">
    <w:name w:val="ListLabel 24"/>
    <w:qFormat/>
    <w:rsid w:val="00FF6902"/>
    <w:rPr>
      <w:rFonts w:cs="Times New Roman"/>
      <w:b/>
      <w:szCs w:val="24"/>
      <w:lang w:val="ca-ES" w:eastAsia="ca-ES"/>
    </w:rPr>
  </w:style>
  <w:style w:type="character" w:customStyle="1" w:styleId="ListLabel25">
    <w:name w:val="ListLabel 25"/>
    <w:qFormat/>
    <w:rsid w:val="00FF6902"/>
    <w:rPr>
      <w:rFonts w:cs="Arial"/>
      <w:sz w:val="22"/>
      <w:szCs w:val="20"/>
    </w:rPr>
  </w:style>
  <w:style w:type="character" w:customStyle="1" w:styleId="ListLabel26">
    <w:name w:val="ListLabel 26"/>
    <w:qFormat/>
    <w:rsid w:val="00FF6902"/>
    <w:rPr>
      <w:sz w:val="22"/>
      <w:lang w:val="ca-ES"/>
    </w:rPr>
  </w:style>
  <w:style w:type="character" w:customStyle="1" w:styleId="ListLabel27">
    <w:name w:val="ListLabel 27"/>
    <w:qFormat/>
    <w:rsid w:val="00FF6902"/>
    <w:rPr>
      <w:rFonts w:ascii="Arial" w:hAnsi="Arial" w:cs="Arial"/>
      <w:sz w:val="22"/>
    </w:rPr>
  </w:style>
  <w:style w:type="character" w:customStyle="1" w:styleId="ListLabel28">
    <w:name w:val="ListLabel 28"/>
    <w:qFormat/>
    <w:rsid w:val="00FF6902"/>
    <w:rPr>
      <w:rFonts w:ascii="Arial" w:hAnsi="Arial" w:cs="Arial"/>
      <w:b/>
      <w:sz w:val="22"/>
      <w:szCs w:val="20"/>
      <w:lang w:val="ca-ES"/>
    </w:rPr>
  </w:style>
  <w:style w:type="character" w:customStyle="1" w:styleId="ListLabel29">
    <w:name w:val="ListLabel 29"/>
    <w:qFormat/>
    <w:rsid w:val="00FF6902"/>
    <w:rPr>
      <w:rFonts w:ascii="Arial" w:hAnsi="Arial" w:cs="Arial"/>
      <w:b/>
      <w:sz w:val="22"/>
      <w:szCs w:val="20"/>
      <w:lang w:val="ca-ES"/>
    </w:rPr>
  </w:style>
  <w:style w:type="character" w:customStyle="1" w:styleId="ListLabel30">
    <w:name w:val="ListLabel 30"/>
    <w:qFormat/>
    <w:rsid w:val="00FF6902"/>
    <w:rPr>
      <w:b w:val="0"/>
    </w:rPr>
  </w:style>
  <w:style w:type="character" w:customStyle="1" w:styleId="ListLabel31">
    <w:name w:val="ListLabel 31"/>
    <w:qFormat/>
    <w:rsid w:val="00FF6902"/>
    <w:rPr>
      <w:rFonts w:ascii="Arial" w:hAnsi="Arial" w:cs="Arial"/>
      <w:b/>
      <w:bCs/>
      <w:i w:val="0"/>
      <w:sz w:val="22"/>
      <w:szCs w:val="24"/>
      <w:lang w:val="ca-ES" w:eastAsia="ca-ES"/>
    </w:rPr>
  </w:style>
  <w:style w:type="character" w:customStyle="1" w:styleId="ListLabel32">
    <w:name w:val="ListLabel 32"/>
    <w:qFormat/>
    <w:rsid w:val="00FF6902"/>
    <w:rPr>
      <w:b w:val="0"/>
    </w:rPr>
  </w:style>
  <w:style w:type="character" w:customStyle="1" w:styleId="ListLabel33">
    <w:name w:val="ListLabel 33"/>
    <w:qFormat/>
    <w:rsid w:val="00FF6902"/>
    <w:rPr>
      <w:b w:val="0"/>
    </w:rPr>
  </w:style>
  <w:style w:type="character" w:customStyle="1" w:styleId="ListLabel34">
    <w:name w:val="ListLabel 34"/>
    <w:qFormat/>
    <w:rsid w:val="00FF6902"/>
    <w:rPr>
      <w:b w:val="0"/>
    </w:rPr>
  </w:style>
  <w:style w:type="character" w:customStyle="1" w:styleId="ListLabel35">
    <w:name w:val="ListLabel 35"/>
    <w:qFormat/>
    <w:rsid w:val="00FF6902"/>
    <w:rPr>
      <w:b w:val="0"/>
    </w:rPr>
  </w:style>
  <w:style w:type="character" w:customStyle="1" w:styleId="ListLabel36">
    <w:name w:val="ListLabel 36"/>
    <w:qFormat/>
    <w:rsid w:val="00FF6902"/>
    <w:rPr>
      <w:b w:val="0"/>
    </w:rPr>
  </w:style>
  <w:style w:type="character" w:customStyle="1" w:styleId="ListLabel37">
    <w:name w:val="ListLabel 37"/>
    <w:qFormat/>
    <w:rsid w:val="00FF6902"/>
    <w:rPr>
      <w:b w:val="0"/>
    </w:rPr>
  </w:style>
  <w:style w:type="character" w:customStyle="1" w:styleId="ListLabel38">
    <w:name w:val="ListLabel 38"/>
    <w:qFormat/>
    <w:rsid w:val="00FF6902"/>
    <w:rPr>
      <w:b w:val="0"/>
    </w:rPr>
  </w:style>
  <w:style w:type="character" w:customStyle="1" w:styleId="ListLabel39">
    <w:name w:val="ListLabel 39"/>
    <w:qFormat/>
    <w:rsid w:val="00FF6902"/>
    <w:rPr>
      <w:rFonts w:ascii="Arial" w:hAnsi="Arial" w:cs="Arial"/>
      <w:sz w:val="22"/>
      <w:szCs w:val="22"/>
      <w:lang w:eastAsia="es-ES"/>
    </w:rPr>
  </w:style>
  <w:style w:type="character" w:customStyle="1" w:styleId="ListLabel40">
    <w:name w:val="ListLabel 40"/>
    <w:qFormat/>
    <w:rsid w:val="00FF6902"/>
    <w:rPr>
      <w:rFonts w:ascii="Arial" w:hAnsi="Arial" w:cs="Times New Roman"/>
      <w:sz w:val="22"/>
    </w:rPr>
  </w:style>
  <w:style w:type="character" w:customStyle="1" w:styleId="ListLabel41">
    <w:name w:val="ListLabel 41"/>
    <w:qFormat/>
    <w:rsid w:val="00FF6902"/>
    <w:rPr>
      <w:rFonts w:cs="Symbol"/>
    </w:rPr>
  </w:style>
  <w:style w:type="character" w:customStyle="1" w:styleId="ListLabel42">
    <w:name w:val="ListLabel 42"/>
    <w:qFormat/>
    <w:rsid w:val="00FF6902"/>
    <w:rPr>
      <w:rFonts w:cs="Arial"/>
      <w:b/>
      <w:szCs w:val="24"/>
      <w:lang w:eastAsia="en-US"/>
    </w:rPr>
  </w:style>
  <w:style w:type="character" w:customStyle="1" w:styleId="ListLabel43">
    <w:name w:val="ListLabel 43"/>
    <w:qFormat/>
    <w:rsid w:val="00FF6902"/>
    <w:rPr>
      <w:sz w:val="22"/>
      <w:lang w:val="ca-ES"/>
    </w:rPr>
  </w:style>
  <w:style w:type="character" w:customStyle="1" w:styleId="ListLabel44">
    <w:name w:val="ListLabel 44"/>
    <w:qFormat/>
    <w:rsid w:val="00FF6902"/>
    <w:rPr>
      <w:rFonts w:ascii="Arial" w:eastAsia="Times New Roman" w:hAnsi="Arial" w:cs="Arial"/>
      <w:sz w:val="22"/>
    </w:rPr>
  </w:style>
  <w:style w:type="character" w:customStyle="1" w:styleId="ListLabel45">
    <w:name w:val="ListLabel 45"/>
    <w:qFormat/>
    <w:rsid w:val="00FF6902"/>
    <w:rPr>
      <w:rFonts w:cs="Courier New"/>
    </w:rPr>
  </w:style>
  <w:style w:type="character" w:customStyle="1" w:styleId="ListLabel46">
    <w:name w:val="ListLabel 46"/>
    <w:qFormat/>
    <w:rsid w:val="00FF6902"/>
    <w:rPr>
      <w:rFonts w:cs="Courier New"/>
    </w:rPr>
  </w:style>
  <w:style w:type="character" w:customStyle="1" w:styleId="ListLabel47">
    <w:name w:val="ListLabel 47"/>
    <w:qFormat/>
    <w:rsid w:val="00FF6902"/>
    <w:rPr>
      <w:rFonts w:cs="Courier New"/>
    </w:rPr>
  </w:style>
  <w:style w:type="character" w:customStyle="1" w:styleId="ListLabel48">
    <w:name w:val="ListLabel 48"/>
    <w:qFormat/>
    <w:rsid w:val="00FF6902"/>
    <w:rPr>
      <w:b/>
      <w:sz w:val="22"/>
    </w:rPr>
  </w:style>
  <w:style w:type="character" w:customStyle="1" w:styleId="ListLabel49">
    <w:name w:val="ListLabel 49"/>
    <w:qFormat/>
    <w:rsid w:val="00FF6902"/>
    <w:rPr>
      <w:rFonts w:cs="Courier New"/>
    </w:rPr>
  </w:style>
  <w:style w:type="character" w:customStyle="1" w:styleId="ListLabel50">
    <w:name w:val="ListLabel 50"/>
    <w:qFormat/>
    <w:rsid w:val="00FF6902"/>
    <w:rPr>
      <w:rFonts w:cs="Courier New"/>
    </w:rPr>
  </w:style>
  <w:style w:type="character" w:customStyle="1" w:styleId="ListLabel51">
    <w:name w:val="ListLabel 51"/>
    <w:qFormat/>
    <w:rsid w:val="00FF6902"/>
    <w:rPr>
      <w:rFonts w:cs="Courier New"/>
    </w:rPr>
  </w:style>
  <w:style w:type="character" w:customStyle="1" w:styleId="ListLabel52">
    <w:name w:val="ListLabel 52"/>
    <w:qFormat/>
    <w:rsid w:val="00FF6902"/>
    <w:rPr>
      <w:rFonts w:cs="Courier New"/>
    </w:rPr>
  </w:style>
  <w:style w:type="character" w:customStyle="1" w:styleId="ListLabel53">
    <w:name w:val="ListLabel 53"/>
    <w:qFormat/>
    <w:rsid w:val="00FF6902"/>
    <w:rPr>
      <w:rFonts w:cs="Courier New"/>
    </w:rPr>
  </w:style>
  <w:style w:type="character" w:customStyle="1" w:styleId="ListLabel54">
    <w:name w:val="ListLabel 54"/>
    <w:qFormat/>
    <w:rsid w:val="00FF6902"/>
    <w:rPr>
      <w:rFonts w:cs="Courier New"/>
    </w:rPr>
  </w:style>
  <w:style w:type="character" w:customStyle="1" w:styleId="ListLabel55">
    <w:name w:val="ListLabel 55"/>
    <w:qFormat/>
    <w:rsid w:val="00FF6902"/>
    <w:rPr>
      <w:rFonts w:ascii="Arial" w:hAnsi="Arial"/>
      <w:b/>
      <w:color w:val="00000A"/>
      <w:sz w:val="22"/>
    </w:rPr>
  </w:style>
  <w:style w:type="character" w:customStyle="1" w:styleId="ListLabel56">
    <w:name w:val="ListLabel 56"/>
    <w:qFormat/>
    <w:rsid w:val="00FF6902"/>
    <w:rPr>
      <w:color w:val="00000A"/>
      <w:sz w:val="16"/>
    </w:rPr>
  </w:style>
  <w:style w:type="character" w:customStyle="1" w:styleId="ListLabel57">
    <w:name w:val="ListLabel 57"/>
    <w:qFormat/>
    <w:rsid w:val="00FF6902"/>
    <w:rPr>
      <w:sz w:val="22"/>
    </w:rPr>
  </w:style>
  <w:style w:type="character" w:customStyle="1" w:styleId="ListLabel58">
    <w:name w:val="ListLabel 58"/>
    <w:qFormat/>
    <w:rsid w:val="00FF6902"/>
    <w:rPr>
      <w:rFonts w:ascii="Arial" w:hAnsi="Arial"/>
      <w:sz w:val="22"/>
    </w:rPr>
  </w:style>
  <w:style w:type="character" w:customStyle="1" w:styleId="ListLabel59">
    <w:name w:val="ListLabel 59"/>
    <w:qFormat/>
    <w:rsid w:val="00FF6902"/>
    <w:rPr>
      <w:rFonts w:ascii="Arial" w:hAnsi="Arial"/>
      <w:sz w:val="22"/>
    </w:rPr>
  </w:style>
  <w:style w:type="character" w:customStyle="1" w:styleId="ListLabel60">
    <w:name w:val="ListLabel 60"/>
    <w:qFormat/>
    <w:rsid w:val="00FF6902"/>
    <w:rPr>
      <w:sz w:val="16"/>
    </w:rPr>
  </w:style>
  <w:style w:type="character" w:customStyle="1" w:styleId="ListLabel61">
    <w:name w:val="ListLabel 61"/>
    <w:qFormat/>
    <w:rsid w:val="00FF6902"/>
    <w:rPr>
      <w:strike w:val="0"/>
      <w:dstrike w:val="0"/>
      <w:sz w:val="16"/>
    </w:rPr>
  </w:style>
  <w:style w:type="character" w:customStyle="1" w:styleId="ListLabel62">
    <w:name w:val="ListLabel 62"/>
    <w:qFormat/>
    <w:rsid w:val="00FF6902"/>
    <w:rPr>
      <w:szCs w:val="22"/>
      <w:lang w:eastAsia="es-ES"/>
    </w:rPr>
  </w:style>
  <w:style w:type="character" w:customStyle="1" w:styleId="ListLabel63">
    <w:name w:val="ListLabel 63"/>
    <w:qFormat/>
    <w:rsid w:val="00FF6902"/>
    <w:rPr>
      <w:rFonts w:ascii="Arial" w:eastAsia="Times New Roman" w:hAnsi="Arial" w:cs="Arial"/>
      <w:sz w:val="22"/>
    </w:rPr>
  </w:style>
  <w:style w:type="character" w:customStyle="1" w:styleId="ListLabel64">
    <w:name w:val="ListLabel 64"/>
    <w:qFormat/>
    <w:rsid w:val="00FF6902"/>
    <w:rPr>
      <w:rFonts w:cs="Courier New"/>
    </w:rPr>
  </w:style>
  <w:style w:type="character" w:customStyle="1" w:styleId="ListLabel65">
    <w:name w:val="ListLabel 65"/>
    <w:qFormat/>
    <w:rsid w:val="00FF6902"/>
    <w:rPr>
      <w:rFonts w:cs="Courier New"/>
    </w:rPr>
  </w:style>
  <w:style w:type="character" w:customStyle="1" w:styleId="ListLabel66">
    <w:name w:val="ListLabel 66"/>
    <w:qFormat/>
    <w:rsid w:val="00FF6902"/>
    <w:rPr>
      <w:rFonts w:cs="Courier New"/>
    </w:rPr>
  </w:style>
  <w:style w:type="character" w:customStyle="1" w:styleId="ListLabel67">
    <w:name w:val="ListLabel 67"/>
    <w:qFormat/>
    <w:rsid w:val="00FF6902"/>
    <w:rPr>
      <w:rFonts w:ascii="Arial" w:eastAsia="Times New Roman" w:hAnsi="Arial"/>
      <w:b/>
      <w:sz w:val="22"/>
    </w:rPr>
  </w:style>
  <w:style w:type="character" w:customStyle="1" w:styleId="ListLabel68">
    <w:name w:val="ListLabel 68"/>
    <w:qFormat/>
    <w:rsid w:val="00FF6902"/>
    <w:rPr>
      <w:rFonts w:eastAsia="Times New Roman"/>
      <w:b/>
    </w:rPr>
  </w:style>
  <w:style w:type="character" w:customStyle="1" w:styleId="ListLabel69">
    <w:name w:val="ListLabel 69"/>
    <w:qFormat/>
    <w:rsid w:val="00FF6902"/>
    <w:rPr>
      <w:rFonts w:eastAsia="Times New Roman"/>
      <w:b/>
    </w:rPr>
  </w:style>
  <w:style w:type="character" w:customStyle="1" w:styleId="ListLabel70">
    <w:name w:val="ListLabel 70"/>
    <w:qFormat/>
    <w:rsid w:val="00FF6902"/>
    <w:rPr>
      <w:rFonts w:eastAsia="Times New Roman"/>
      <w:b/>
    </w:rPr>
  </w:style>
  <w:style w:type="character" w:customStyle="1" w:styleId="ListLabel71">
    <w:name w:val="ListLabel 71"/>
    <w:qFormat/>
    <w:rsid w:val="00FF6902"/>
    <w:rPr>
      <w:rFonts w:eastAsia="Times New Roman"/>
      <w:b/>
    </w:rPr>
  </w:style>
  <w:style w:type="character" w:customStyle="1" w:styleId="ListLabel72">
    <w:name w:val="ListLabel 72"/>
    <w:qFormat/>
    <w:rsid w:val="00FF6902"/>
    <w:rPr>
      <w:rFonts w:eastAsia="Times New Roman"/>
      <w:b/>
    </w:rPr>
  </w:style>
  <w:style w:type="character" w:customStyle="1" w:styleId="ListLabel73">
    <w:name w:val="ListLabel 73"/>
    <w:qFormat/>
    <w:rsid w:val="00FF6902"/>
    <w:rPr>
      <w:rFonts w:eastAsia="Times New Roman"/>
      <w:b/>
    </w:rPr>
  </w:style>
  <w:style w:type="character" w:customStyle="1" w:styleId="ListLabel74">
    <w:name w:val="ListLabel 74"/>
    <w:qFormat/>
    <w:rsid w:val="00FF6902"/>
    <w:rPr>
      <w:rFonts w:eastAsia="Times New Roman"/>
      <w:b/>
    </w:rPr>
  </w:style>
  <w:style w:type="character" w:customStyle="1" w:styleId="ListLabel75">
    <w:name w:val="ListLabel 75"/>
    <w:qFormat/>
    <w:rsid w:val="00FF6902"/>
    <w:rPr>
      <w:rFonts w:eastAsia="Times New Roman" w:cs="Times New Roman"/>
    </w:rPr>
  </w:style>
  <w:style w:type="character" w:customStyle="1" w:styleId="ListLabel76">
    <w:name w:val="ListLabel 76"/>
    <w:qFormat/>
    <w:rsid w:val="00FF6902"/>
    <w:rPr>
      <w:rFonts w:cs="Courier New"/>
    </w:rPr>
  </w:style>
  <w:style w:type="character" w:customStyle="1" w:styleId="ListLabel77">
    <w:name w:val="ListLabel 77"/>
    <w:qFormat/>
    <w:rsid w:val="00FF6902"/>
    <w:rPr>
      <w:rFonts w:cs="Courier New"/>
    </w:rPr>
  </w:style>
  <w:style w:type="character" w:customStyle="1" w:styleId="ListLabel78">
    <w:name w:val="ListLabel 78"/>
    <w:qFormat/>
    <w:rsid w:val="00FF6902"/>
    <w:rPr>
      <w:rFonts w:cs="Courier New"/>
    </w:rPr>
  </w:style>
  <w:style w:type="character" w:customStyle="1" w:styleId="ListLabel79">
    <w:name w:val="ListLabel 79"/>
    <w:qFormat/>
    <w:rsid w:val="00FF6902"/>
    <w:rPr>
      <w:rFonts w:ascii="Arial" w:hAnsi="Arial" w:cs="Arial"/>
      <w:sz w:val="22"/>
      <w:szCs w:val="22"/>
      <w:lang w:eastAsia="es-ES"/>
    </w:rPr>
  </w:style>
  <w:style w:type="character" w:customStyle="1" w:styleId="Enlacedelndice">
    <w:name w:val="Enlace del índice"/>
    <w:qFormat/>
    <w:rsid w:val="00FF6902"/>
  </w:style>
  <w:style w:type="character" w:customStyle="1" w:styleId="ListLabel80">
    <w:name w:val="ListLabel 80"/>
    <w:qFormat/>
    <w:rsid w:val="00FF6902"/>
    <w:rPr>
      <w:rFonts w:ascii="Arial" w:hAnsi="Arial" w:cs="Arial"/>
      <w:b/>
      <w:i w:val="0"/>
      <w:sz w:val="22"/>
      <w:szCs w:val="20"/>
      <w:lang w:val="ca-ES"/>
    </w:rPr>
  </w:style>
  <w:style w:type="character" w:customStyle="1" w:styleId="ListLabel81">
    <w:name w:val="ListLabel 81"/>
    <w:qFormat/>
    <w:rsid w:val="00FF6902"/>
    <w:rPr>
      <w:rFonts w:cs="Wingdings"/>
      <w:b/>
      <w:color w:val="00000A"/>
      <w:sz w:val="22"/>
      <w:szCs w:val="22"/>
      <w:highlight w:val="white"/>
      <w:lang w:val="ca-ES" w:eastAsia="ca-ES"/>
    </w:rPr>
  </w:style>
  <w:style w:type="character" w:customStyle="1" w:styleId="ListLabel82">
    <w:name w:val="ListLabel 82"/>
    <w:qFormat/>
    <w:rsid w:val="00FF6902"/>
    <w:rPr>
      <w:sz w:val="22"/>
      <w:szCs w:val="22"/>
      <w:lang w:val="ca-ES" w:eastAsia="ca-ES"/>
    </w:rPr>
  </w:style>
  <w:style w:type="character" w:customStyle="1" w:styleId="ListLabel83">
    <w:name w:val="ListLabel 83"/>
    <w:qFormat/>
    <w:rsid w:val="00FF6902"/>
    <w:rPr>
      <w:color w:val="00000A"/>
      <w:sz w:val="22"/>
      <w:szCs w:val="22"/>
      <w:lang w:val="ca-ES" w:eastAsia="es-ES"/>
    </w:rPr>
  </w:style>
  <w:style w:type="character" w:customStyle="1" w:styleId="ListLabel84">
    <w:name w:val="ListLabel 84"/>
    <w:qFormat/>
    <w:rsid w:val="00FF6902"/>
    <w:rPr>
      <w:color w:val="00000A"/>
      <w:sz w:val="22"/>
      <w:szCs w:val="22"/>
      <w:lang w:val="ca-ES" w:eastAsia="es-ES"/>
    </w:rPr>
  </w:style>
  <w:style w:type="character" w:customStyle="1" w:styleId="ListLabel85">
    <w:name w:val="ListLabel 85"/>
    <w:qFormat/>
    <w:rsid w:val="00FF6902"/>
    <w:rPr>
      <w:color w:val="00000A"/>
      <w:sz w:val="22"/>
      <w:szCs w:val="22"/>
      <w:lang w:val="ca-ES" w:eastAsia="es-ES"/>
    </w:rPr>
  </w:style>
  <w:style w:type="character" w:customStyle="1" w:styleId="ListLabel86">
    <w:name w:val="ListLabel 86"/>
    <w:qFormat/>
    <w:rsid w:val="00FF6902"/>
    <w:rPr>
      <w:color w:val="00000A"/>
      <w:sz w:val="22"/>
      <w:szCs w:val="22"/>
      <w:lang w:val="ca-ES" w:eastAsia="es-ES"/>
    </w:rPr>
  </w:style>
  <w:style w:type="character" w:customStyle="1" w:styleId="ListLabel87">
    <w:name w:val="ListLabel 87"/>
    <w:qFormat/>
    <w:rsid w:val="00FF6902"/>
    <w:rPr>
      <w:color w:val="00000A"/>
      <w:sz w:val="22"/>
      <w:szCs w:val="22"/>
      <w:lang w:val="ca-ES" w:eastAsia="es-ES"/>
    </w:rPr>
  </w:style>
  <w:style w:type="character" w:customStyle="1" w:styleId="ListLabel88">
    <w:name w:val="ListLabel 88"/>
    <w:qFormat/>
    <w:rsid w:val="00FF6902"/>
    <w:rPr>
      <w:color w:val="00000A"/>
      <w:sz w:val="22"/>
      <w:szCs w:val="22"/>
      <w:lang w:val="ca-ES" w:eastAsia="es-ES"/>
    </w:rPr>
  </w:style>
  <w:style w:type="character" w:customStyle="1" w:styleId="ListLabel89">
    <w:name w:val="ListLabel 89"/>
    <w:qFormat/>
    <w:rsid w:val="00FF6902"/>
    <w:rPr>
      <w:color w:val="00000A"/>
      <w:sz w:val="22"/>
      <w:szCs w:val="22"/>
      <w:lang w:val="ca-ES" w:eastAsia="es-ES"/>
    </w:rPr>
  </w:style>
  <w:style w:type="character" w:customStyle="1" w:styleId="ListLabel90">
    <w:name w:val="ListLabel 90"/>
    <w:qFormat/>
    <w:rsid w:val="00FF6902"/>
    <w:rPr>
      <w:color w:val="00000A"/>
      <w:sz w:val="22"/>
      <w:szCs w:val="22"/>
      <w:lang w:val="ca-ES" w:eastAsia="es-ES"/>
    </w:rPr>
  </w:style>
  <w:style w:type="character" w:customStyle="1" w:styleId="ListLabel91">
    <w:name w:val="ListLabel 91"/>
    <w:qFormat/>
    <w:rsid w:val="00FF6902"/>
    <w:rPr>
      <w:color w:val="00000A"/>
      <w:sz w:val="22"/>
      <w:szCs w:val="22"/>
      <w:lang w:val="ca-ES" w:eastAsia="es-ES"/>
    </w:rPr>
  </w:style>
  <w:style w:type="character" w:customStyle="1" w:styleId="ListLabel92">
    <w:name w:val="ListLabel 92"/>
    <w:qFormat/>
    <w:rsid w:val="00FF6902"/>
    <w:rPr>
      <w:rFonts w:cs="Arial"/>
      <w:b w:val="0"/>
      <w:i w:val="0"/>
      <w:sz w:val="22"/>
      <w:szCs w:val="20"/>
    </w:rPr>
  </w:style>
  <w:style w:type="character" w:customStyle="1" w:styleId="ListLabel93">
    <w:name w:val="ListLabel 93"/>
    <w:qFormat/>
    <w:rsid w:val="00FF6902"/>
    <w:rPr>
      <w:b/>
      <w:i/>
      <w:iCs/>
    </w:rPr>
  </w:style>
  <w:style w:type="character" w:customStyle="1" w:styleId="ListLabel94">
    <w:name w:val="ListLabel 94"/>
    <w:qFormat/>
    <w:rsid w:val="00FF6902"/>
    <w:rPr>
      <w:rFonts w:cs="Times New Roman"/>
      <w:b/>
      <w:szCs w:val="24"/>
      <w:lang w:val="ca-ES" w:eastAsia="ca-ES"/>
    </w:rPr>
  </w:style>
  <w:style w:type="character" w:customStyle="1" w:styleId="ListLabel95">
    <w:name w:val="ListLabel 95"/>
    <w:qFormat/>
    <w:rsid w:val="00FF6902"/>
    <w:rPr>
      <w:rFonts w:cs="Times New Roman"/>
      <w:b/>
      <w:szCs w:val="24"/>
      <w:lang w:val="ca-ES" w:eastAsia="ca-ES"/>
    </w:rPr>
  </w:style>
  <w:style w:type="character" w:customStyle="1" w:styleId="ListLabel96">
    <w:name w:val="ListLabel 96"/>
    <w:qFormat/>
    <w:rsid w:val="00FF6902"/>
    <w:rPr>
      <w:rFonts w:cs="Times New Roman"/>
      <w:b/>
      <w:szCs w:val="24"/>
      <w:lang w:val="ca-ES" w:eastAsia="ca-ES"/>
    </w:rPr>
  </w:style>
  <w:style w:type="character" w:customStyle="1" w:styleId="ListLabel97">
    <w:name w:val="ListLabel 97"/>
    <w:qFormat/>
    <w:rsid w:val="00FF6902"/>
    <w:rPr>
      <w:rFonts w:cs="Times New Roman"/>
      <w:b/>
      <w:szCs w:val="24"/>
      <w:lang w:val="ca-ES" w:eastAsia="ca-ES"/>
    </w:rPr>
  </w:style>
  <w:style w:type="character" w:customStyle="1" w:styleId="ListLabel98">
    <w:name w:val="ListLabel 98"/>
    <w:qFormat/>
    <w:rsid w:val="00FF6902"/>
    <w:rPr>
      <w:rFonts w:cs="Times New Roman"/>
      <w:b/>
      <w:szCs w:val="24"/>
      <w:lang w:val="ca-ES" w:eastAsia="ca-ES"/>
    </w:rPr>
  </w:style>
  <w:style w:type="character" w:customStyle="1" w:styleId="ListLabel99">
    <w:name w:val="ListLabel 99"/>
    <w:qFormat/>
    <w:rsid w:val="00FF6902"/>
    <w:rPr>
      <w:rFonts w:cs="Times New Roman"/>
      <w:b/>
      <w:szCs w:val="24"/>
      <w:lang w:val="ca-ES" w:eastAsia="ca-ES"/>
    </w:rPr>
  </w:style>
  <w:style w:type="character" w:customStyle="1" w:styleId="ListLabel100">
    <w:name w:val="ListLabel 100"/>
    <w:qFormat/>
    <w:rsid w:val="00FF6902"/>
    <w:rPr>
      <w:rFonts w:cs="Times New Roman"/>
      <w:b/>
      <w:szCs w:val="24"/>
      <w:lang w:val="ca-ES" w:eastAsia="ca-ES"/>
    </w:rPr>
  </w:style>
  <w:style w:type="character" w:customStyle="1" w:styleId="ListLabel101">
    <w:name w:val="ListLabel 101"/>
    <w:qFormat/>
    <w:rsid w:val="00FF6902"/>
    <w:rPr>
      <w:rFonts w:cs="Times New Roman"/>
      <w:b/>
      <w:szCs w:val="24"/>
      <w:lang w:val="ca-ES" w:eastAsia="ca-ES"/>
    </w:rPr>
  </w:style>
  <w:style w:type="character" w:customStyle="1" w:styleId="ListLabel102">
    <w:name w:val="ListLabel 102"/>
    <w:qFormat/>
    <w:rsid w:val="00FF6902"/>
    <w:rPr>
      <w:rFonts w:cs="Times New Roman"/>
      <w:b/>
      <w:szCs w:val="24"/>
      <w:lang w:val="ca-ES" w:eastAsia="ca-ES"/>
    </w:rPr>
  </w:style>
  <w:style w:type="character" w:customStyle="1" w:styleId="ListLabel103">
    <w:name w:val="ListLabel 103"/>
    <w:qFormat/>
    <w:rsid w:val="00FF6902"/>
    <w:rPr>
      <w:rFonts w:ascii="Arial" w:hAnsi="Arial" w:cs="Arial"/>
      <w:sz w:val="22"/>
    </w:rPr>
  </w:style>
  <w:style w:type="character" w:customStyle="1" w:styleId="ListLabel104">
    <w:name w:val="ListLabel 104"/>
    <w:qFormat/>
    <w:rsid w:val="00FF6902"/>
    <w:rPr>
      <w:rFonts w:ascii="Arial" w:hAnsi="Arial" w:cs="Arial"/>
      <w:b/>
      <w:sz w:val="22"/>
      <w:szCs w:val="20"/>
      <w:lang w:val="ca-ES"/>
    </w:rPr>
  </w:style>
  <w:style w:type="character" w:customStyle="1" w:styleId="ListLabel105">
    <w:name w:val="ListLabel 105"/>
    <w:qFormat/>
    <w:rsid w:val="00FF6902"/>
    <w:rPr>
      <w:rFonts w:ascii="Arial" w:hAnsi="Arial" w:cs="Arial"/>
      <w:b/>
      <w:sz w:val="22"/>
      <w:szCs w:val="20"/>
      <w:lang w:val="ca-ES"/>
    </w:rPr>
  </w:style>
  <w:style w:type="character" w:customStyle="1" w:styleId="ListLabel106">
    <w:name w:val="ListLabel 106"/>
    <w:qFormat/>
    <w:rsid w:val="00FF6902"/>
    <w:rPr>
      <w:b w:val="0"/>
    </w:rPr>
  </w:style>
  <w:style w:type="character" w:customStyle="1" w:styleId="ListLabel107">
    <w:name w:val="ListLabel 107"/>
    <w:qFormat/>
    <w:rsid w:val="00FF6902"/>
    <w:rPr>
      <w:rFonts w:ascii="Arial" w:hAnsi="Arial" w:cs="Arial"/>
      <w:b/>
      <w:bCs/>
      <w:i w:val="0"/>
      <w:sz w:val="22"/>
      <w:szCs w:val="24"/>
      <w:lang w:val="ca-ES" w:eastAsia="ca-ES"/>
    </w:rPr>
  </w:style>
  <w:style w:type="character" w:customStyle="1" w:styleId="ListLabel108">
    <w:name w:val="ListLabel 108"/>
    <w:qFormat/>
    <w:rsid w:val="00FF6902"/>
    <w:rPr>
      <w:b w:val="0"/>
    </w:rPr>
  </w:style>
  <w:style w:type="character" w:customStyle="1" w:styleId="ListLabel109">
    <w:name w:val="ListLabel 109"/>
    <w:qFormat/>
    <w:rsid w:val="00FF6902"/>
    <w:rPr>
      <w:b w:val="0"/>
    </w:rPr>
  </w:style>
  <w:style w:type="character" w:customStyle="1" w:styleId="ListLabel110">
    <w:name w:val="ListLabel 110"/>
    <w:qFormat/>
    <w:rsid w:val="00FF6902"/>
    <w:rPr>
      <w:b w:val="0"/>
    </w:rPr>
  </w:style>
  <w:style w:type="character" w:customStyle="1" w:styleId="ListLabel111">
    <w:name w:val="ListLabel 111"/>
    <w:qFormat/>
    <w:rsid w:val="00FF6902"/>
    <w:rPr>
      <w:b w:val="0"/>
    </w:rPr>
  </w:style>
  <w:style w:type="character" w:customStyle="1" w:styleId="ListLabel112">
    <w:name w:val="ListLabel 112"/>
    <w:qFormat/>
    <w:rsid w:val="00FF6902"/>
    <w:rPr>
      <w:b w:val="0"/>
    </w:rPr>
  </w:style>
  <w:style w:type="character" w:customStyle="1" w:styleId="ListLabel113">
    <w:name w:val="ListLabel 113"/>
    <w:qFormat/>
    <w:rsid w:val="00FF6902"/>
    <w:rPr>
      <w:b w:val="0"/>
    </w:rPr>
  </w:style>
  <w:style w:type="character" w:customStyle="1" w:styleId="ListLabel114">
    <w:name w:val="ListLabel 114"/>
    <w:qFormat/>
    <w:rsid w:val="00FF6902"/>
    <w:rPr>
      <w:b w:val="0"/>
    </w:rPr>
  </w:style>
  <w:style w:type="character" w:customStyle="1" w:styleId="ListLabel115">
    <w:name w:val="ListLabel 115"/>
    <w:qFormat/>
    <w:rsid w:val="00FF6902"/>
    <w:rPr>
      <w:rFonts w:ascii="Arial" w:hAnsi="Arial" w:cs="Arial"/>
      <w:sz w:val="22"/>
      <w:szCs w:val="22"/>
      <w:lang w:eastAsia="es-ES"/>
    </w:rPr>
  </w:style>
  <w:style w:type="character" w:customStyle="1" w:styleId="ListLabel116">
    <w:name w:val="ListLabel 116"/>
    <w:qFormat/>
    <w:rsid w:val="00FF6902"/>
    <w:rPr>
      <w:rFonts w:ascii="Arial" w:hAnsi="Arial" w:cs="Times New Roman"/>
      <w:sz w:val="22"/>
    </w:rPr>
  </w:style>
  <w:style w:type="character" w:customStyle="1" w:styleId="ListLabel117">
    <w:name w:val="ListLabel 117"/>
    <w:qFormat/>
    <w:rsid w:val="00FF6902"/>
    <w:rPr>
      <w:rFonts w:ascii="Arial" w:hAnsi="Arial" w:cs="Arial"/>
      <w:b/>
      <w:szCs w:val="24"/>
      <w:lang w:eastAsia="en-US"/>
    </w:rPr>
  </w:style>
  <w:style w:type="character" w:customStyle="1" w:styleId="ListLabel118">
    <w:name w:val="ListLabel 118"/>
    <w:qFormat/>
    <w:rsid w:val="00FF6902"/>
    <w:rPr>
      <w:rFonts w:ascii="Arial" w:hAnsi="Arial" w:cs="Symbol"/>
      <w:sz w:val="22"/>
    </w:rPr>
  </w:style>
  <w:style w:type="character" w:customStyle="1" w:styleId="ListLabel119">
    <w:name w:val="ListLabel 119"/>
    <w:qFormat/>
    <w:rsid w:val="00FF6902"/>
    <w:rPr>
      <w:rFonts w:ascii="Arial" w:hAnsi="Arial" w:cs="Arial"/>
      <w:b/>
      <w:sz w:val="22"/>
    </w:rPr>
  </w:style>
  <w:style w:type="character" w:customStyle="1" w:styleId="ListLabel120">
    <w:name w:val="ListLabel 120"/>
    <w:qFormat/>
    <w:rsid w:val="00FF6902"/>
    <w:rPr>
      <w:rFonts w:cs="Courier New"/>
    </w:rPr>
  </w:style>
  <w:style w:type="character" w:customStyle="1" w:styleId="ListLabel121">
    <w:name w:val="ListLabel 121"/>
    <w:qFormat/>
    <w:rsid w:val="00FF6902"/>
    <w:rPr>
      <w:rFonts w:cs="Wingdings"/>
    </w:rPr>
  </w:style>
  <w:style w:type="character" w:customStyle="1" w:styleId="ListLabel122">
    <w:name w:val="ListLabel 122"/>
    <w:qFormat/>
    <w:rsid w:val="00FF6902"/>
    <w:rPr>
      <w:rFonts w:cs="Symbol"/>
    </w:rPr>
  </w:style>
  <w:style w:type="character" w:customStyle="1" w:styleId="ListLabel123">
    <w:name w:val="ListLabel 123"/>
    <w:qFormat/>
    <w:rsid w:val="00FF6902"/>
    <w:rPr>
      <w:rFonts w:cs="Courier New"/>
    </w:rPr>
  </w:style>
  <w:style w:type="character" w:customStyle="1" w:styleId="ListLabel124">
    <w:name w:val="ListLabel 124"/>
    <w:qFormat/>
    <w:rsid w:val="00FF6902"/>
    <w:rPr>
      <w:rFonts w:cs="Wingdings"/>
    </w:rPr>
  </w:style>
  <w:style w:type="character" w:customStyle="1" w:styleId="ListLabel125">
    <w:name w:val="ListLabel 125"/>
    <w:qFormat/>
    <w:rsid w:val="00FF6902"/>
    <w:rPr>
      <w:rFonts w:cs="Symbol"/>
    </w:rPr>
  </w:style>
  <w:style w:type="character" w:customStyle="1" w:styleId="ListLabel126">
    <w:name w:val="ListLabel 126"/>
    <w:qFormat/>
    <w:rsid w:val="00FF6902"/>
    <w:rPr>
      <w:rFonts w:cs="Courier New"/>
    </w:rPr>
  </w:style>
  <w:style w:type="character" w:customStyle="1" w:styleId="ListLabel127">
    <w:name w:val="ListLabel 127"/>
    <w:qFormat/>
    <w:rsid w:val="00FF6902"/>
    <w:rPr>
      <w:rFonts w:cs="Wingdings"/>
    </w:rPr>
  </w:style>
  <w:style w:type="character" w:customStyle="1" w:styleId="ListLabel128">
    <w:name w:val="ListLabel 128"/>
    <w:qFormat/>
    <w:rsid w:val="00FF6902"/>
    <w:rPr>
      <w:b/>
      <w:sz w:val="22"/>
    </w:rPr>
  </w:style>
  <w:style w:type="character" w:customStyle="1" w:styleId="ListLabel129">
    <w:name w:val="ListLabel 129"/>
    <w:qFormat/>
    <w:rsid w:val="00FF6902"/>
    <w:rPr>
      <w:rFonts w:cs="Symbol"/>
      <w:sz w:val="22"/>
    </w:rPr>
  </w:style>
  <w:style w:type="character" w:customStyle="1" w:styleId="ListLabel130">
    <w:name w:val="ListLabel 130"/>
    <w:qFormat/>
    <w:rsid w:val="00FF6902"/>
    <w:rPr>
      <w:rFonts w:cs="Courier New"/>
    </w:rPr>
  </w:style>
  <w:style w:type="character" w:customStyle="1" w:styleId="ListLabel131">
    <w:name w:val="ListLabel 131"/>
    <w:qFormat/>
    <w:rsid w:val="00FF6902"/>
    <w:rPr>
      <w:rFonts w:cs="Wingdings"/>
    </w:rPr>
  </w:style>
  <w:style w:type="character" w:customStyle="1" w:styleId="ListLabel132">
    <w:name w:val="ListLabel 132"/>
    <w:qFormat/>
    <w:rsid w:val="00FF6902"/>
    <w:rPr>
      <w:rFonts w:cs="Symbol"/>
    </w:rPr>
  </w:style>
  <w:style w:type="character" w:customStyle="1" w:styleId="ListLabel133">
    <w:name w:val="ListLabel 133"/>
    <w:qFormat/>
    <w:rsid w:val="00FF6902"/>
    <w:rPr>
      <w:rFonts w:cs="Courier New"/>
    </w:rPr>
  </w:style>
  <w:style w:type="character" w:customStyle="1" w:styleId="ListLabel134">
    <w:name w:val="ListLabel 134"/>
    <w:qFormat/>
    <w:rsid w:val="00FF6902"/>
    <w:rPr>
      <w:rFonts w:cs="Wingdings"/>
    </w:rPr>
  </w:style>
  <w:style w:type="character" w:customStyle="1" w:styleId="ListLabel135">
    <w:name w:val="ListLabel 135"/>
    <w:qFormat/>
    <w:rsid w:val="00FF6902"/>
    <w:rPr>
      <w:rFonts w:cs="Symbol"/>
    </w:rPr>
  </w:style>
  <w:style w:type="character" w:customStyle="1" w:styleId="ListLabel136">
    <w:name w:val="ListLabel 136"/>
    <w:qFormat/>
    <w:rsid w:val="00FF6902"/>
    <w:rPr>
      <w:rFonts w:cs="Courier New"/>
    </w:rPr>
  </w:style>
  <w:style w:type="character" w:customStyle="1" w:styleId="ListLabel137">
    <w:name w:val="ListLabel 137"/>
    <w:qFormat/>
    <w:rsid w:val="00FF6902"/>
    <w:rPr>
      <w:rFonts w:cs="Wingdings"/>
    </w:rPr>
  </w:style>
  <w:style w:type="character" w:customStyle="1" w:styleId="ListLabel138">
    <w:name w:val="ListLabel 138"/>
    <w:qFormat/>
    <w:rsid w:val="00FF6902"/>
    <w:rPr>
      <w:rFonts w:cs="Symbol"/>
      <w:sz w:val="22"/>
    </w:rPr>
  </w:style>
  <w:style w:type="character" w:customStyle="1" w:styleId="ListLabel139">
    <w:name w:val="ListLabel 139"/>
    <w:qFormat/>
    <w:rsid w:val="00FF6902"/>
    <w:rPr>
      <w:rFonts w:cs="Courier New"/>
    </w:rPr>
  </w:style>
  <w:style w:type="character" w:customStyle="1" w:styleId="ListLabel140">
    <w:name w:val="ListLabel 140"/>
    <w:qFormat/>
    <w:rsid w:val="00FF6902"/>
    <w:rPr>
      <w:rFonts w:cs="Wingdings"/>
    </w:rPr>
  </w:style>
  <w:style w:type="character" w:customStyle="1" w:styleId="ListLabel141">
    <w:name w:val="ListLabel 141"/>
    <w:qFormat/>
    <w:rsid w:val="00FF6902"/>
    <w:rPr>
      <w:rFonts w:cs="Symbol"/>
    </w:rPr>
  </w:style>
  <w:style w:type="character" w:customStyle="1" w:styleId="ListLabel142">
    <w:name w:val="ListLabel 142"/>
    <w:qFormat/>
    <w:rsid w:val="00FF6902"/>
    <w:rPr>
      <w:rFonts w:cs="Courier New"/>
    </w:rPr>
  </w:style>
  <w:style w:type="character" w:customStyle="1" w:styleId="ListLabel143">
    <w:name w:val="ListLabel 143"/>
    <w:qFormat/>
    <w:rsid w:val="00FF6902"/>
    <w:rPr>
      <w:rFonts w:cs="Wingdings"/>
    </w:rPr>
  </w:style>
  <w:style w:type="character" w:customStyle="1" w:styleId="ListLabel144">
    <w:name w:val="ListLabel 144"/>
    <w:qFormat/>
    <w:rsid w:val="00FF6902"/>
    <w:rPr>
      <w:rFonts w:cs="Symbol"/>
    </w:rPr>
  </w:style>
  <w:style w:type="character" w:customStyle="1" w:styleId="ListLabel145">
    <w:name w:val="ListLabel 145"/>
    <w:qFormat/>
    <w:rsid w:val="00FF6902"/>
    <w:rPr>
      <w:rFonts w:cs="Courier New"/>
    </w:rPr>
  </w:style>
  <w:style w:type="character" w:customStyle="1" w:styleId="ListLabel146">
    <w:name w:val="ListLabel 146"/>
    <w:qFormat/>
    <w:rsid w:val="00FF6902"/>
    <w:rPr>
      <w:rFonts w:cs="Wingdings"/>
    </w:rPr>
  </w:style>
  <w:style w:type="character" w:customStyle="1" w:styleId="ListLabel147">
    <w:name w:val="ListLabel 147"/>
    <w:qFormat/>
    <w:rsid w:val="00FF6902"/>
    <w:rPr>
      <w:rFonts w:ascii="Arial" w:hAnsi="Arial" w:cs="Symbol"/>
      <w:b/>
      <w:color w:val="00000A"/>
      <w:sz w:val="22"/>
    </w:rPr>
  </w:style>
  <w:style w:type="character" w:customStyle="1" w:styleId="ListLabel148">
    <w:name w:val="ListLabel 148"/>
    <w:qFormat/>
    <w:rsid w:val="00FF6902"/>
    <w:rPr>
      <w:rFonts w:cs="Wingdings"/>
      <w:sz w:val="22"/>
    </w:rPr>
  </w:style>
  <w:style w:type="character" w:customStyle="1" w:styleId="ListLabel149">
    <w:name w:val="ListLabel 149"/>
    <w:qFormat/>
    <w:rsid w:val="00FF6902"/>
    <w:rPr>
      <w:rFonts w:ascii="Arial" w:hAnsi="Arial" w:cs="Wingdings"/>
      <w:sz w:val="22"/>
    </w:rPr>
  </w:style>
  <w:style w:type="character" w:customStyle="1" w:styleId="ListLabel150">
    <w:name w:val="ListLabel 150"/>
    <w:qFormat/>
    <w:rsid w:val="00FF6902"/>
    <w:rPr>
      <w:rFonts w:ascii="Arial" w:hAnsi="Arial" w:cs="Wingdings"/>
      <w:sz w:val="22"/>
    </w:rPr>
  </w:style>
  <w:style w:type="character" w:customStyle="1" w:styleId="ListLabel151">
    <w:name w:val="ListLabel 151"/>
    <w:qFormat/>
    <w:rsid w:val="00FF6902"/>
    <w:rPr>
      <w:rFonts w:ascii="Arial" w:hAnsi="Arial" w:cs="Times New Roman"/>
      <w:sz w:val="22"/>
    </w:rPr>
  </w:style>
  <w:style w:type="character" w:customStyle="1" w:styleId="ListLabel152">
    <w:name w:val="ListLabel 152"/>
    <w:qFormat/>
    <w:rsid w:val="00FF6902"/>
    <w:rPr>
      <w:rFonts w:cs="Arial"/>
      <w:sz w:val="22"/>
    </w:rPr>
  </w:style>
  <w:style w:type="character" w:customStyle="1" w:styleId="ListLabel153">
    <w:name w:val="ListLabel 153"/>
    <w:qFormat/>
    <w:rsid w:val="00FF6902"/>
    <w:rPr>
      <w:rFonts w:cs="Courier New"/>
    </w:rPr>
  </w:style>
  <w:style w:type="character" w:customStyle="1" w:styleId="ListLabel154">
    <w:name w:val="ListLabel 154"/>
    <w:qFormat/>
    <w:rsid w:val="00FF6902"/>
    <w:rPr>
      <w:rFonts w:cs="Wingdings"/>
    </w:rPr>
  </w:style>
  <w:style w:type="character" w:customStyle="1" w:styleId="ListLabel155">
    <w:name w:val="ListLabel 155"/>
    <w:qFormat/>
    <w:rsid w:val="00FF6902"/>
    <w:rPr>
      <w:rFonts w:cs="Symbol"/>
    </w:rPr>
  </w:style>
  <w:style w:type="character" w:customStyle="1" w:styleId="ListLabel156">
    <w:name w:val="ListLabel 156"/>
    <w:qFormat/>
    <w:rsid w:val="00FF6902"/>
    <w:rPr>
      <w:rFonts w:cs="Courier New"/>
    </w:rPr>
  </w:style>
  <w:style w:type="character" w:customStyle="1" w:styleId="ListLabel157">
    <w:name w:val="ListLabel 157"/>
    <w:qFormat/>
    <w:rsid w:val="00FF6902"/>
    <w:rPr>
      <w:rFonts w:cs="Wingdings"/>
    </w:rPr>
  </w:style>
  <w:style w:type="character" w:customStyle="1" w:styleId="ListLabel158">
    <w:name w:val="ListLabel 158"/>
    <w:qFormat/>
    <w:rsid w:val="00FF6902"/>
    <w:rPr>
      <w:rFonts w:cs="Symbol"/>
    </w:rPr>
  </w:style>
  <w:style w:type="character" w:customStyle="1" w:styleId="ListLabel159">
    <w:name w:val="ListLabel 159"/>
    <w:qFormat/>
    <w:rsid w:val="00FF6902"/>
    <w:rPr>
      <w:rFonts w:cs="Courier New"/>
    </w:rPr>
  </w:style>
  <w:style w:type="character" w:customStyle="1" w:styleId="ListLabel160">
    <w:name w:val="ListLabel 160"/>
    <w:qFormat/>
    <w:rsid w:val="00FF6902"/>
    <w:rPr>
      <w:rFonts w:cs="Wingdings"/>
    </w:rPr>
  </w:style>
  <w:style w:type="character" w:customStyle="1" w:styleId="ListLabel161">
    <w:name w:val="ListLabel 161"/>
    <w:qFormat/>
    <w:rsid w:val="00FF6902"/>
    <w:rPr>
      <w:rFonts w:eastAsia="Times New Roman"/>
      <w:b/>
      <w:sz w:val="22"/>
    </w:rPr>
  </w:style>
  <w:style w:type="character" w:customStyle="1" w:styleId="ListLabel162">
    <w:name w:val="ListLabel 162"/>
    <w:qFormat/>
    <w:rsid w:val="00FF6902"/>
    <w:rPr>
      <w:rFonts w:eastAsia="Times New Roman"/>
      <w:b/>
    </w:rPr>
  </w:style>
  <w:style w:type="character" w:customStyle="1" w:styleId="ListLabel163">
    <w:name w:val="ListLabel 163"/>
    <w:qFormat/>
    <w:rsid w:val="00FF6902"/>
    <w:rPr>
      <w:rFonts w:eastAsia="Times New Roman"/>
      <w:b/>
    </w:rPr>
  </w:style>
  <w:style w:type="character" w:customStyle="1" w:styleId="ListLabel164">
    <w:name w:val="ListLabel 164"/>
    <w:qFormat/>
    <w:rsid w:val="00FF6902"/>
    <w:rPr>
      <w:rFonts w:eastAsia="Times New Roman"/>
      <w:b/>
    </w:rPr>
  </w:style>
  <w:style w:type="character" w:customStyle="1" w:styleId="ListLabel165">
    <w:name w:val="ListLabel 165"/>
    <w:qFormat/>
    <w:rsid w:val="00FF6902"/>
    <w:rPr>
      <w:rFonts w:eastAsia="Times New Roman"/>
      <w:b/>
    </w:rPr>
  </w:style>
  <w:style w:type="character" w:customStyle="1" w:styleId="ListLabel166">
    <w:name w:val="ListLabel 166"/>
    <w:qFormat/>
    <w:rsid w:val="00FF6902"/>
    <w:rPr>
      <w:rFonts w:eastAsia="Times New Roman"/>
      <w:b/>
    </w:rPr>
  </w:style>
  <w:style w:type="character" w:customStyle="1" w:styleId="ListLabel167">
    <w:name w:val="ListLabel 167"/>
    <w:qFormat/>
    <w:rsid w:val="00FF6902"/>
    <w:rPr>
      <w:rFonts w:eastAsia="Times New Roman"/>
      <w:b/>
    </w:rPr>
  </w:style>
  <w:style w:type="character" w:customStyle="1" w:styleId="ListLabel168">
    <w:name w:val="ListLabel 168"/>
    <w:qFormat/>
    <w:rsid w:val="00FF6902"/>
    <w:rPr>
      <w:rFonts w:eastAsia="Times New Roman"/>
      <w:b/>
    </w:rPr>
  </w:style>
  <w:style w:type="character" w:customStyle="1" w:styleId="ListLabel169">
    <w:name w:val="ListLabel 169"/>
    <w:qFormat/>
    <w:rsid w:val="00FF6902"/>
    <w:rPr>
      <w:rFonts w:cs="Arial"/>
      <w:sz w:val="22"/>
      <w:szCs w:val="22"/>
      <w:lang w:eastAsia="es-ES"/>
    </w:rPr>
  </w:style>
  <w:style w:type="character" w:customStyle="1" w:styleId="ListLabel170">
    <w:name w:val="ListLabel 170"/>
    <w:qFormat/>
    <w:rsid w:val="00FF6902"/>
    <w:rPr>
      <w:rFonts w:ascii="Arial" w:hAnsi="Arial" w:cs="Symbol"/>
      <w:sz w:val="22"/>
    </w:rPr>
  </w:style>
  <w:style w:type="character" w:customStyle="1" w:styleId="ListLabel171">
    <w:name w:val="ListLabel 171"/>
    <w:qFormat/>
    <w:rsid w:val="00FF6902"/>
    <w:rPr>
      <w:rFonts w:cs="Arial"/>
      <w:b/>
      <w:sz w:val="22"/>
    </w:rPr>
  </w:style>
  <w:style w:type="character" w:customStyle="1" w:styleId="ListLabel172">
    <w:name w:val="ListLabel 172"/>
    <w:qFormat/>
    <w:rsid w:val="00FF6902"/>
    <w:rPr>
      <w:rFonts w:cs="Courier New"/>
    </w:rPr>
  </w:style>
  <w:style w:type="character" w:customStyle="1" w:styleId="ListLabel173">
    <w:name w:val="ListLabel 173"/>
    <w:qFormat/>
    <w:rsid w:val="00FF6902"/>
    <w:rPr>
      <w:rFonts w:cs="Wingdings"/>
    </w:rPr>
  </w:style>
  <w:style w:type="character" w:customStyle="1" w:styleId="ListLabel174">
    <w:name w:val="ListLabel 174"/>
    <w:qFormat/>
    <w:rsid w:val="00FF6902"/>
    <w:rPr>
      <w:rFonts w:cs="Symbol"/>
    </w:rPr>
  </w:style>
  <w:style w:type="character" w:customStyle="1" w:styleId="ListLabel175">
    <w:name w:val="ListLabel 175"/>
    <w:qFormat/>
    <w:rsid w:val="00FF6902"/>
    <w:rPr>
      <w:rFonts w:cs="Courier New"/>
    </w:rPr>
  </w:style>
  <w:style w:type="character" w:customStyle="1" w:styleId="ListLabel176">
    <w:name w:val="ListLabel 176"/>
    <w:qFormat/>
    <w:rsid w:val="00FF6902"/>
    <w:rPr>
      <w:rFonts w:cs="Wingdings"/>
    </w:rPr>
  </w:style>
  <w:style w:type="character" w:customStyle="1" w:styleId="ListLabel177">
    <w:name w:val="ListLabel 177"/>
    <w:qFormat/>
    <w:rsid w:val="00FF6902"/>
    <w:rPr>
      <w:rFonts w:cs="Symbol"/>
    </w:rPr>
  </w:style>
  <w:style w:type="character" w:customStyle="1" w:styleId="ListLabel178">
    <w:name w:val="ListLabel 178"/>
    <w:qFormat/>
    <w:rsid w:val="00FF6902"/>
    <w:rPr>
      <w:rFonts w:cs="Courier New"/>
    </w:rPr>
  </w:style>
  <w:style w:type="character" w:customStyle="1" w:styleId="ListLabel179">
    <w:name w:val="ListLabel 179"/>
    <w:qFormat/>
    <w:rsid w:val="00FF6902"/>
    <w:rPr>
      <w:rFonts w:cs="Wingdings"/>
    </w:rPr>
  </w:style>
  <w:style w:type="character" w:customStyle="1" w:styleId="ListLabel180">
    <w:name w:val="ListLabel 180"/>
    <w:qFormat/>
    <w:rsid w:val="00FF6902"/>
    <w:rPr>
      <w:rFonts w:cs="Courier New"/>
    </w:rPr>
  </w:style>
  <w:style w:type="character" w:customStyle="1" w:styleId="ListLabel181">
    <w:name w:val="ListLabel 181"/>
    <w:qFormat/>
    <w:rsid w:val="00FF6902"/>
    <w:rPr>
      <w:rFonts w:cs="Courier New"/>
    </w:rPr>
  </w:style>
  <w:style w:type="character" w:customStyle="1" w:styleId="ListLabel182">
    <w:name w:val="ListLabel 182"/>
    <w:qFormat/>
    <w:rsid w:val="00FF6902"/>
    <w:rPr>
      <w:rFonts w:cs="Courier New"/>
    </w:rPr>
  </w:style>
  <w:style w:type="character" w:customStyle="1" w:styleId="ListLabel183">
    <w:name w:val="ListLabel 183"/>
    <w:qFormat/>
    <w:rsid w:val="00FF6902"/>
    <w:rPr>
      <w:rFonts w:cs="Courier New"/>
    </w:rPr>
  </w:style>
  <w:style w:type="character" w:customStyle="1" w:styleId="ListLabel184">
    <w:name w:val="ListLabel 184"/>
    <w:qFormat/>
    <w:rsid w:val="00FF6902"/>
    <w:rPr>
      <w:rFonts w:cs="Courier New"/>
    </w:rPr>
  </w:style>
  <w:style w:type="character" w:customStyle="1" w:styleId="ListLabel185">
    <w:name w:val="ListLabel 185"/>
    <w:qFormat/>
    <w:rsid w:val="00FF6902"/>
    <w:rPr>
      <w:rFonts w:cs="Courier New"/>
    </w:rPr>
  </w:style>
  <w:style w:type="character" w:customStyle="1" w:styleId="ListLabel186">
    <w:name w:val="ListLabel 186"/>
    <w:qFormat/>
    <w:rsid w:val="00FF6902"/>
    <w:rPr>
      <w:rFonts w:ascii="Arial" w:hAnsi="Arial" w:cs="Arial"/>
      <w:b/>
      <w:i w:val="0"/>
      <w:sz w:val="22"/>
      <w:szCs w:val="20"/>
      <w:lang w:val="ca-ES"/>
    </w:rPr>
  </w:style>
  <w:style w:type="character" w:customStyle="1" w:styleId="ListLabel187">
    <w:name w:val="ListLabel 187"/>
    <w:qFormat/>
    <w:rsid w:val="00FF6902"/>
    <w:rPr>
      <w:rFonts w:cs="Wingdings"/>
      <w:b/>
      <w:color w:val="00000A"/>
      <w:sz w:val="22"/>
      <w:szCs w:val="22"/>
      <w:highlight w:val="white"/>
      <w:lang w:val="ca-ES" w:eastAsia="ca-ES"/>
    </w:rPr>
  </w:style>
  <w:style w:type="character" w:customStyle="1" w:styleId="ListLabel188">
    <w:name w:val="ListLabel 188"/>
    <w:qFormat/>
    <w:rsid w:val="00FF6902"/>
    <w:rPr>
      <w:sz w:val="22"/>
      <w:szCs w:val="22"/>
      <w:lang w:val="ca-ES" w:eastAsia="ca-ES"/>
    </w:rPr>
  </w:style>
  <w:style w:type="character" w:customStyle="1" w:styleId="ListLabel189">
    <w:name w:val="ListLabel 189"/>
    <w:qFormat/>
    <w:rsid w:val="00FF6902"/>
    <w:rPr>
      <w:color w:val="00000A"/>
      <w:sz w:val="22"/>
      <w:szCs w:val="22"/>
      <w:lang w:val="ca-ES" w:eastAsia="es-ES"/>
    </w:rPr>
  </w:style>
  <w:style w:type="character" w:customStyle="1" w:styleId="ListLabel190">
    <w:name w:val="ListLabel 190"/>
    <w:qFormat/>
    <w:rsid w:val="00FF6902"/>
    <w:rPr>
      <w:color w:val="00000A"/>
      <w:sz w:val="22"/>
      <w:szCs w:val="22"/>
      <w:lang w:val="ca-ES" w:eastAsia="es-ES"/>
    </w:rPr>
  </w:style>
  <w:style w:type="character" w:customStyle="1" w:styleId="ListLabel191">
    <w:name w:val="ListLabel 191"/>
    <w:qFormat/>
    <w:rsid w:val="00FF6902"/>
    <w:rPr>
      <w:color w:val="00000A"/>
      <w:sz w:val="22"/>
      <w:szCs w:val="22"/>
      <w:lang w:val="ca-ES" w:eastAsia="es-ES"/>
    </w:rPr>
  </w:style>
  <w:style w:type="character" w:customStyle="1" w:styleId="ListLabel192">
    <w:name w:val="ListLabel 192"/>
    <w:qFormat/>
    <w:rsid w:val="00FF6902"/>
    <w:rPr>
      <w:color w:val="00000A"/>
      <w:sz w:val="22"/>
      <w:szCs w:val="22"/>
      <w:lang w:val="ca-ES" w:eastAsia="es-ES"/>
    </w:rPr>
  </w:style>
  <w:style w:type="character" w:customStyle="1" w:styleId="ListLabel193">
    <w:name w:val="ListLabel 193"/>
    <w:qFormat/>
    <w:rsid w:val="00FF6902"/>
    <w:rPr>
      <w:color w:val="00000A"/>
      <w:sz w:val="22"/>
      <w:szCs w:val="22"/>
      <w:lang w:val="ca-ES" w:eastAsia="es-ES"/>
    </w:rPr>
  </w:style>
  <w:style w:type="character" w:customStyle="1" w:styleId="ListLabel194">
    <w:name w:val="ListLabel 194"/>
    <w:qFormat/>
    <w:rsid w:val="00FF6902"/>
    <w:rPr>
      <w:color w:val="00000A"/>
      <w:sz w:val="22"/>
      <w:szCs w:val="22"/>
      <w:lang w:val="ca-ES" w:eastAsia="es-ES"/>
    </w:rPr>
  </w:style>
  <w:style w:type="character" w:customStyle="1" w:styleId="ListLabel195">
    <w:name w:val="ListLabel 195"/>
    <w:qFormat/>
    <w:rsid w:val="00FF6902"/>
    <w:rPr>
      <w:color w:val="00000A"/>
      <w:sz w:val="22"/>
      <w:szCs w:val="22"/>
      <w:lang w:val="ca-ES" w:eastAsia="es-ES"/>
    </w:rPr>
  </w:style>
  <w:style w:type="character" w:customStyle="1" w:styleId="ListLabel196">
    <w:name w:val="ListLabel 196"/>
    <w:qFormat/>
    <w:rsid w:val="00FF6902"/>
    <w:rPr>
      <w:color w:val="00000A"/>
      <w:sz w:val="22"/>
      <w:szCs w:val="22"/>
      <w:lang w:val="ca-ES" w:eastAsia="es-ES"/>
    </w:rPr>
  </w:style>
  <w:style w:type="character" w:customStyle="1" w:styleId="ListLabel197">
    <w:name w:val="ListLabel 197"/>
    <w:qFormat/>
    <w:rsid w:val="00FF6902"/>
    <w:rPr>
      <w:color w:val="00000A"/>
      <w:sz w:val="22"/>
      <w:szCs w:val="22"/>
      <w:lang w:val="ca-ES" w:eastAsia="es-ES"/>
    </w:rPr>
  </w:style>
  <w:style w:type="character" w:customStyle="1" w:styleId="ListLabel198">
    <w:name w:val="ListLabel 198"/>
    <w:qFormat/>
    <w:rsid w:val="00FF6902"/>
    <w:rPr>
      <w:rFonts w:cs="Arial"/>
      <w:b w:val="0"/>
      <w:i w:val="0"/>
      <w:sz w:val="22"/>
      <w:szCs w:val="20"/>
    </w:rPr>
  </w:style>
  <w:style w:type="character" w:customStyle="1" w:styleId="ListLabel199">
    <w:name w:val="ListLabel 199"/>
    <w:qFormat/>
    <w:rsid w:val="00FF6902"/>
    <w:rPr>
      <w:b/>
      <w:i/>
      <w:iCs/>
    </w:rPr>
  </w:style>
  <w:style w:type="character" w:customStyle="1" w:styleId="ListLabel200">
    <w:name w:val="ListLabel 200"/>
    <w:qFormat/>
    <w:rsid w:val="00FF6902"/>
    <w:rPr>
      <w:rFonts w:cs="Times New Roman"/>
      <w:b/>
      <w:szCs w:val="24"/>
      <w:lang w:val="ca-ES" w:eastAsia="ca-ES"/>
    </w:rPr>
  </w:style>
  <w:style w:type="character" w:customStyle="1" w:styleId="ListLabel201">
    <w:name w:val="ListLabel 201"/>
    <w:qFormat/>
    <w:rsid w:val="00FF6902"/>
    <w:rPr>
      <w:rFonts w:cs="Times New Roman"/>
      <w:b/>
      <w:szCs w:val="24"/>
      <w:lang w:val="ca-ES" w:eastAsia="ca-ES"/>
    </w:rPr>
  </w:style>
  <w:style w:type="character" w:customStyle="1" w:styleId="ListLabel202">
    <w:name w:val="ListLabel 202"/>
    <w:qFormat/>
    <w:rsid w:val="00FF6902"/>
    <w:rPr>
      <w:rFonts w:cs="Times New Roman"/>
      <w:b/>
      <w:szCs w:val="24"/>
      <w:lang w:val="ca-ES" w:eastAsia="ca-ES"/>
    </w:rPr>
  </w:style>
  <w:style w:type="character" w:customStyle="1" w:styleId="ListLabel203">
    <w:name w:val="ListLabel 203"/>
    <w:qFormat/>
    <w:rsid w:val="00FF6902"/>
    <w:rPr>
      <w:rFonts w:cs="Times New Roman"/>
      <w:b/>
      <w:szCs w:val="24"/>
      <w:lang w:val="ca-ES" w:eastAsia="ca-ES"/>
    </w:rPr>
  </w:style>
  <w:style w:type="character" w:customStyle="1" w:styleId="ListLabel204">
    <w:name w:val="ListLabel 204"/>
    <w:qFormat/>
    <w:rsid w:val="00FF6902"/>
    <w:rPr>
      <w:rFonts w:cs="Times New Roman"/>
      <w:b/>
      <w:szCs w:val="24"/>
      <w:lang w:val="ca-ES" w:eastAsia="ca-ES"/>
    </w:rPr>
  </w:style>
  <w:style w:type="character" w:customStyle="1" w:styleId="ListLabel205">
    <w:name w:val="ListLabel 205"/>
    <w:qFormat/>
    <w:rsid w:val="00FF6902"/>
    <w:rPr>
      <w:rFonts w:cs="Times New Roman"/>
      <w:b/>
      <w:szCs w:val="24"/>
      <w:lang w:val="ca-ES" w:eastAsia="ca-ES"/>
    </w:rPr>
  </w:style>
  <w:style w:type="character" w:customStyle="1" w:styleId="ListLabel206">
    <w:name w:val="ListLabel 206"/>
    <w:qFormat/>
    <w:rsid w:val="00FF6902"/>
    <w:rPr>
      <w:rFonts w:cs="Times New Roman"/>
      <w:b/>
      <w:szCs w:val="24"/>
      <w:lang w:val="ca-ES" w:eastAsia="ca-ES"/>
    </w:rPr>
  </w:style>
  <w:style w:type="character" w:customStyle="1" w:styleId="ListLabel207">
    <w:name w:val="ListLabel 207"/>
    <w:qFormat/>
    <w:rsid w:val="00FF6902"/>
    <w:rPr>
      <w:rFonts w:cs="Times New Roman"/>
      <w:b/>
      <w:szCs w:val="24"/>
      <w:lang w:val="ca-ES" w:eastAsia="ca-ES"/>
    </w:rPr>
  </w:style>
  <w:style w:type="character" w:customStyle="1" w:styleId="ListLabel208">
    <w:name w:val="ListLabel 208"/>
    <w:qFormat/>
    <w:rsid w:val="00FF6902"/>
    <w:rPr>
      <w:rFonts w:cs="Times New Roman"/>
      <w:b/>
      <w:szCs w:val="24"/>
      <w:lang w:val="ca-ES" w:eastAsia="ca-ES"/>
    </w:rPr>
  </w:style>
  <w:style w:type="character" w:customStyle="1" w:styleId="ListLabel209">
    <w:name w:val="ListLabel 209"/>
    <w:qFormat/>
    <w:rsid w:val="00FF6902"/>
    <w:rPr>
      <w:rFonts w:ascii="Arial" w:hAnsi="Arial" w:cs="Arial"/>
      <w:sz w:val="22"/>
    </w:rPr>
  </w:style>
  <w:style w:type="character" w:customStyle="1" w:styleId="ListLabel210">
    <w:name w:val="ListLabel 210"/>
    <w:qFormat/>
    <w:rsid w:val="00FF6902"/>
    <w:rPr>
      <w:rFonts w:ascii="Arial" w:hAnsi="Arial" w:cs="Arial"/>
      <w:b/>
      <w:sz w:val="22"/>
      <w:szCs w:val="20"/>
      <w:lang w:val="ca-ES"/>
    </w:rPr>
  </w:style>
  <w:style w:type="character" w:customStyle="1" w:styleId="ListLabel211">
    <w:name w:val="ListLabel 211"/>
    <w:qFormat/>
    <w:rsid w:val="00FF6902"/>
    <w:rPr>
      <w:rFonts w:ascii="Arial" w:hAnsi="Arial" w:cs="Arial"/>
      <w:b/>
      <w:sz w:val="22"/>
      <w:szCs w:val="20"/>
      <w:lang w:val="ca-ES"/>
    </w:rPr>
  </w:style>
  <w:style w:type="character" w:customStyle="1" w:styleId="ListLabel212">
    <w:name w:val="ListLabel 212"/>
    <w:qFormat/>
    <w:rsid w:val="00FF6902"/>
    <w:rPr>
      <w:b w:val="0"/>
    </w:rPr>
  </w:style>
  <w:style w:type="character" w:customStyle="1" w:styleId="ListLabel213">
    <w:name w:val="ListLabel 213"/>
    <w:qFormat/>
    <w:rsid w:val="00FF6902"/>
    <w:rPr>
      <w:rFonts w:ascii="Arial" w:hAnsi="Arial" w:cs="Arial"/>
      <w:b/>
      <w:bCs/>
      <w:i w:val="0"/>
      <w:sz w:val="22"/>
      <w:szCs w:val="24"/>
      <w:lang w:val="ca-ES" w:eastAsia="ca-ES"/>
    </w:rPr>
  </w:style>
  <w:style w:type="character" w:customStyle="1" w:styleId="ListLabel214">
    <w:name w:val="ListLabel 214"/>
    <w:qFormat/>
    <w:rsid w:val="00FF6902"/>
    <w:rPr>
      <w:b w:val="0"/>
    </w:rPr>
  </w:style>
  <w:style w:type="character" w:customStyle="1" w:styleId="ListLabel215">
    <w:name w:val="ListLabel 215"/>
    <w:qFormat/>
    <w:rsid w:val="00FF6902"/>
    <w:rPr>
      <w:b w:val="0"/>
    </w:rPr>
  </w:style>
  <w:style w:type="character" w:customStyle="1" w:styleId="ListLabel216">
    <w:name w:val="ListLabel 216"/>
    <w:qFormat/>
    <w:rsid w:val="00FF6902"/>
    <w:rPr>
      <w:b w:val="0"/>
    </w:rPr>
  </w:style>
  <w:style w:type="character" w:customStyle="1" w:styleId="ListLabel217">
    <w:name w:val="ListLabel 217"/>
    <w:qFormat/>
    <w:rsid w:val="00FF6902"/>
    <w:rPr>
      <w:b w:val="0"/>
    </w:rPr>
  </w:style>
  <w:style w:type="character" w:customStyle="1" w:styleId="ListLabel218">
    <w:name w:val="ListLabel 218"/>
    <w:qFormat/>
    <w:rsid w:val="00FF6902"/>
    <w:rPr>
      <w:b w:val="0"/>
    </w:rPr>
  </w:style>
  <w:style w:type="character" w:customStyle="1" w:styleId="ListLabel219">
    <w:name w:val="ListLabel 219"/>
    <w:qFormat/>
    <w:rsid w:val="00FF6902"/>
    <w:rPr>
      <w:b w:val="0"/>
    </w:rPr>
  </w:style>
  <w:style w:type="character" w:customStyle="1" w:styleId="ListLabel220">
    <w:name w:val="ListLabel 220"/>
    <w:qFormat/>
    <w:rsid w:val="00FF6902"/>
    <w:rPr>
      <w:b w:val="0"/>
    </w:rPr>
  </w:style>
  <w:style w:type="character" w:customStyle="1" w:styleId="ListLabel221">
    <w:name w:val="ListLabel 221"/>
    <w:qFormat/>
    <w:rsid w:val="00FF6902"/>
    <w:rPr>
      <w:rFonts w:ascii="Arial" w:hAnsi="Arial" w:cs="Arial"/>
      <w:sz w:val="22"/>
      <w:szCs w:val="22"/>
      <w:lang w:eastAsia="es-ES"/>
    </w:rPr>
  </w:style>
  <w:style w:type="character" w:customStyle="1" w:styleId="ListLabel222">
    <w:name w:val="ListLabel 222"/>
    <w:qFormat/>
    <w:rsid w:val="00FF6902"/>
    <w:rPr>
      <w:rFonts w:ascii="Arial" w:hAnsi="Arial" w:cs="Times New Roman"/>
      <w:sz w:val="22"/>
    </w:rPr>
  </w:style>
  <w:style w:type="character" w:customStyle="1" w:styleId="ListLabel223">
    <w:name w:val="ListLabel 223"/>
    <w:qFormat/>
    <w:rsid w:val="00FF6902"/>
    <w:rPr>
      <w:rFonts w:ascii="Arial" w:hAnsi="Arial" w:cs="Arial"/>
      <w:b/>
      <w:szCs w:val="24"/>
      <w:lang w:eastAsia="en-US"/>
    </w:rPr>
  </w:style>
  <w:style w:type="character" w:customStyle="1" w:styleId="ListLabel224">
    <w:name w:val="ListLabel 224"/>
    <w:qFormat/>
    <w:rsid w:val="00FF6902"/>
    <w:rPr>
      <w:rFonts w:ascii="Arial" w:hAnsi="Arial" w:cs="Symbol"/>
      <w:sz w:val="22"/>
    </w:rPr>
  </w:style>
  <w:style w:type="character" w:customStyle="1" w:styleId="ListLabel225">
    <w:name w:val="ListLabel 225"/>
    <w:qFormat/>
    <w:rsid w:val="00FF6902"/>
    <w:rPr>
      <w:rFonts w:ascii="Arial" w:hAnsi="Arial" w:cs="Arial"/>
      <w:b/>
      <w:sz w:val="22"/>
    </w:rPr>
  </w:style>
  <w:style w:type="character" w:customStyle="1" w:styleId="ListLabel226">
    <w:name w:val="ListLabel 226"/>
    <w:qFormat/>
    <w:rsid w:val="00FF6902"/>
    <w:rPr>
      <w:rFonts w:cs="Courier New"/>
    </w:rPr>
  </w:style>
  <w:style w:type="character" w:customStyle="1" w:styleId="ListLabel227">
    <w:name w:val="ListLabel 227"/>
    <w:qFormat/>
    <w:rsid w:val="00FF6902"/>
    <w:rPr>
      <w:rFonts w:cs="Wingdings"/>
    </w:rPr>
  </w:style>
  <w:style w:type="character" w:customStyle="1" w:styleId="ListLabel228">
    <w:name w:val="ListLabel 228"/>
    <w:qFormat/>
    <w:rsid w:val="00FF6902"/>
    <w:rPr>
      <w:rFonts w:cs="Symbol"/>
    </w:rPr>
  </w:style>
  <w:style w:type="character" w:customStyle="1" w:styleId="ListLabel229">
    <w:name w:val="ListLabel 229"/>
    <w:qFormat/>
    <w:rsid w:val="00FF6902"/>
    <w:rPr>
      <w:rFonts w:cs="Courier New"/>
    </w:rPr>
  </w:style>
  <w:style w:type="character" w:customStyle="1" w:styleId="ListLabel230">
    <w:name w:val="ListLabel 230"/>
    <w:qFormat/>
    <w:rsid w:val="00FF6902"/>
    <w:rPr>
      <w:rFonts w:cs="Wingdings"/>
    </w:rPr>
  </w:style>
  <w:style w:type="character" w:customStyle="1" w:styleId="ListLabel231">
    <w:name w:val="ListLabel 231"/>
    <w:qFormat/>
    <w:rsid w:val="00FF6902"/>
    <w:rPr>
      <w:rFonts w:cs="Symbol"/>
    </w:rPr>
  </w:style>
  <w:style w:type="character" w:customStyle="1" w:styleId="ListLabel232">
    <w:name w:val="ListLabel 232"/>
    <w:qFormat/>
    <w:rsid w:val="00FF6902"/>
    <w:rPr>
      <w:rFonts w:cs="Courier New"/>
    </w:rPr>
  </w:style>
  <w:style w:type="character" w:customStyle="1" w:styleId="ListLabel233">
    <w:name w:val="ListLabel 233"/>
    <w:qFormat/>
    <w:rsid w:val="00FF6902"/>
    <w:rPr>
      <w:rFonts w:cs="Wingdings"/>
    </w:rPr>
  </w:style>
  <w:style w:type="character" w:customStyle="1" w:styleId="ListLabel234">
    <w:name w:val="ListLabel 234"/>
    <w:qFormat/>
    <w:rsid w:val="00FF6902"/>
    <w:rPr>
      <w:b/>
      <w:sz w:val="22"/>
    </w:rPr>
  </w:style>
  <w:style w:type="character" w:customStyle="1" w:styleId="ListLabel235">
    <w:name w:val="ListLabel 235"/>
    <w:qFormat/>
    <w:rsid w:val="00FF6902"/>
    <w:rPr>
      <w:rFonts w:cs="Symbol"/>
      <w:sz w:val="22"/>
    </w:rPr>
  </w:style>
  <w:style w:type="character" w:customStyle="1" w:styleId="ListLabel236">
    <w:name w:val="ListLabel 236"/>
    <w:qFormat/>
    <w:rsid w:val="00FF6902"/>
    <w:rPr>
      <w:rFonts w:cs="Courier New"/>
    </w:rPr>
  </w:style>
  <w:style w:type="character" w:customStyle="1" w:styleId="ListLabel237">
    <w:name w:val="ListLabel 237"/>
    <w:qFormat/>
    <w:rsid w:val="00FF6902"/>
    <w:rPr>
      <w:rFonts w:cs="Wingdings"/>
    </w:rPr>
  </w:style>
  <w:style w:type="character" w:customStyle="1" w:styleId="ListLabel238">
    <w:name w:val="ListLabel 238"/>
    <w:qFormat/>
    <w:rsid w:val="00FF6902"/>
    <w:rPr>
      <w:rFonts w:cs="Symbol"/>
    </w:rPr>
  </w:style>
  <w:style w:type="character" w:customStyle="1" w:styleId="ListLabel239">
    <w:name w:val="ListLabel 239"/>
    <w:qFormat/>
    <w:rsid w:val="00FF6902"/>
    <w:rPr>
      <w:rFonts w:cs="Courier New"/>
    </w:rPr>
  </w:style>
  <w:style w:type="character" w:customStyle="1" w:styleId="ListLabel240">
    <w:name w:val="ListLabel 240"/>
    <w:qFormat/>
    <w:rsid w:val="00FF6902"/>
    <w:rPr>
      <w:rFonts w:cs="Wingdings"/>
    </w:rPr>
  </w:style>
  <w:style w:type="character" w:customStyle="1" w:styleId="ListLabel241">
    <w:name w:val="ListLabel 241"/>
    <w:qFormat/>
    <w:rsid w:val="00FF6902"/>
    <w:rPr>
      <w:rFonts w:cs="Symbol"/>
    </w:rPr>
  </w:style>
  <w:style w:type="character" w:customStyle="1" w:styleId="ListLabel242">
    <w:name w:val="ListLabel 242"/>
    <w:qFormat/>
    <w:rsid w:val="00FF6902"/>
    <w:rPr>
      <w:rFonts w:cs="Courier New"/>
    </w:rPr>
  </w:style>
  <w:style w:type="character" w:customStyle="1" w:styleId="ListLabel243">
    <w:name w:val="ListLabel 243"/>
    <w:qFormat/>
    <w:rsid w:val="00FF6902"/>
    <w:rPr>
      <w:rFonts w:cs="Wingdings"/>
    </w:rPr>
  </w:style>
  <w:style w:type="character" w:customStyle="1" w:styleId="ListLabel244">
    <w:name w:val="ListLabel 244"/>
    <w:qFormat/>
    <w:rsid w:val="00FF6902"/>
    <w:rPr>
      <w:rFonts w:cs="Symbol"/>
      <w:sz w:val="22"/>
    </w:rPr>
  </w:style>
  <w:style w:type="character" w:customStyle="1" w:styleId="ListLabel245">
    <w:name w:val="ListLabel 245"/>
    <w:qFormat/>
    <w:rsid w:val="00FF6902"/>
    <w:rPr>
      <w:rFonts w:cs="Courier New"/>
    </w:rPr>
  </w:style>
  <w:style w:type="character" w:customStyle="1" w:styleId="ListLabel246">
    <w:name w:val="ListLabel 246"/>
    <w:qFormat/>
    <w:rsid w:val="00FF6902"/>
    <w:rPr>
      <w:rFonts w:cs="Wingdings"/>
    </w:rPr>
  </w:style>
  <w:style w:type="character" w:customStyle="1" w:styleId="ListLabel247">
    <w:name w:val="ListLabel 247"/>
    <w:qFormat/>
    <w:rsid w:val="00FF6902"/>
    <w:rPr>
      <w:rFonts w:cs="Symbol"/>
    </w:rPr>
  </w:style>
  <w:style w:type="character" w:customStyle="1" w:styleId="ListLabel248">
    <w:name w:val="ListLabel 248"/>
    <w:qFormat/>
    <w:rsid w:val="00FF6902"/>
    <w:rPr>
      <w:rFonts w:cs="Courier New"/>
    </w:rPr>
  </w:style>
  <w:style w:type="character" w:customStyle="1" w:styleId="ListLabel249">
    <w:name w:val="ListLabel 249"/>
    <w:qFormat/>
    <w:rsid w:val="00FF6902"/>
    <w:rPr>
      <w:rFonts w:cs="Wingdings"/>
    </w:rPr>
  </w:style>
  <w:style w:type="character" w:customStyle="1" w:styleId="ListLabel250">
    <w:name w:val="ListLabel 250"/>
    <w:qFormat/>
    <w:rsid w:val="00FF6902"/>
    <w:rPr>
      <w:rFonts w:cs="Symbol"/>
    </w:rPr>
  </w:style>
  <w:style w:type="character" w:customStyle="1" w:styleId="ListLabel251">
    <w:name w:val="ListLabel 251"/>
    <w:qFormat/>
    <w:rsid w:val="00FF6902"/>
    <w:rPr>
      <w:rFonts w:cs="Courier New"/>
    </w:rPr>
  </w:style>
  <w:style w:type="character" w:customStyle="1" w:styleId="ListLabel252">
    <w:name w:val="ListLabel 252"/>
    <w:qFormat/>
    <w:rsid w:val="00FF6902"/>
    <w:rPr>
      <w:rFonts w:cs="Wingdings"/>
    </w:rPr>
  </w:style>
  <w:style w:type="character" w:customStyle="1" w:styleId="ListLabel253">
    <w:name w:val="ListLabel 253"/>
    <w:qFormat/>
    <w:rsid w:val="00FF6902"/>
    <w:rPr>
      <w:rFonts w:ascii="Arial" w:hAnsi="Arial" w:cs="Symbol"/>
      <w:b/>
      <w:color w:val="00000A"/>
      <w:sz w:val="22"/>
    </w:rPr>
  </w:style>
  <w:style w:type="character" w:customStyle="1" w:styleId="ListLabel254">
    <w:name w:val="ListLabel 254"/>
    <w:qFormat/>
    <w:rsid w:val="00FF6902"/>
    <w:rPr>
      <w:rFonts w:cs="Wingdings"/>
      <w:sz w:val="22"/>
    </w:rPr>
  </w:style>
  <w:style w:type="character" w:customStyle="1" w:styleId="ListLabel255">
    <w:name w:val="ListLabel 255"/>
    <w:qFormat/>
    <w:rsid w:val="00FF6902"/>
    <w:rPr>
      <w:rFonts w:ascii="Arial" w:hAnsi="Arial" w:cs="Wingdings"/>
      <w:sz w:val="22"/>
    </w:rPr>
  </w:style>
  <w:style w:type="character" w:customStyle="1" w:styleId="ListLabel256">
    <w:name w:val="ListLabel 256"/>
    <w:qFormat/>
    <w:rsid w:val="00FF6902"/>
    <w:rPr>
      <w:rFonts w:ascii="Arial" w:hAnsi="Arial" w:cs="Wingdings"/>
      <w:sz w:val="22"/>
    </w:rPr>
  </w:style>
  <w:style w:type="character" w:customStyle="1" w:styleId="ListLabel257">
    <w:name w:val="ListLabel 257"/>
    <w:qFormat/>
    <w:rsid w:val="00FF6902"/>
    <w:rPr>
      <w:rFonts w:ascii="Arial" w:hAnsi="Arial" w:cs="Times New Roman"/>
      <w:sz w:val="22"/>
    </w:rPr>
  </w:style>
  <w:style w:type="character" w:customStyle="1" w:styleId="ListLabel258">
    <w:name w:val="ListLabel 258"/>
    <w:qFormat/>
    <w:rsid w:val="00FF6902"/>
    <w:rPr>
      <w:rFonts w:cs="Symbol"/>
      <w:sz w:val="22"/>
    </w:rPr>
  </w:style>
  <w:style w:type="character" w:customStyle="1" w:styleId="ListLabel259">
    <w:name w:val="ListLabel 259"/>
    <w:qFormat/>
    <w:rsid w:val="00FF6902"/>
    <w:rPr>
      <w:rFonts w:cs="Symbol"/>
    </w:rPr>
  </w:style>
  <w:style w:type="character" w:customStyle="1" w:styleId="ListLabel260">
    <w:name w:val="ListLabel 260"/>
    <w:qFormat/>
    <w:rsid w:val="00FF6902"/>
    <w:rPr>
      <w:rFonts w:cs="Symbol"/>
    </w:rPr>
  </w:style>
  <w:style w:type="character" w:customStyle="1" w:styleId="ListLabel261">
    <w:name w:val="ListLabel 261"/>
    <w:qFormat/>
    <w:rsid w:val="00FF6902"/>
    <w:rPr>
      <w:rFonts w:cs="Courier New"/>
    </w:rPr>
  </w:style>
  <w:style w:type="character" w:customStyle="1" w:styleId="ListLabel262">
    <w:name w:val="ListLabel 262"/>
    <w:qFormat/>
    <w:rsid w:val="00FF6902"/>
    <w:rPr>
      <w:rFonts w:cs="Wingdings"/>
    </w:rPr>
  </w:style>
  <w:style w:type="character" w:customStyle="1" w:styleId="ListLabel263">
    <w:name w:val="ListLabel 263"/>
    <w:qFormat/>
    <w:rsid w:val="00FF6902"/>
    <w:rPr>
      <w:rFonts w:cs="Symbol"/>
    </w:rPr>
  </w:style>
  <w:style w:type="character" w:customStyle="1" w:styleId="ListLabel264">
    <w:name w:val="ListLabel 264"/>
    <w:qFormat/>
    <w:rsid w:val="00FF6902"/>
    <w:rPr>
      <w:rFonts w:cs="Courier New"/>
    </w:rPr>
  </w:style>
  <w:style w:type="character" w:customStyle="1" w:styleId="ListLabel265">
    <w:name w:val="ListLabel 265"/>
    <w:qFormat/>
    <w:rsid w:val="00FF6902"/>
    <w:rPr>
      <w:rFonts w:cs="Wingdings"/>
    </w:rPr>
  </w:style>
  <w:style w:type="character" w:customStyle="1" w:styleId="ListLabel266">
    <w:name w:val="ListLabel 266"/>
    <w:qFormat/>
    <w:rsid w:val="00FF6902"/>
    <w:rPr>
      <w:rFonts w:cs="Symbol"/>
    </w:rPr>
  </w:style>
  <w:style w:type="character" w:customStyle="1" w:styleId="ListLabel267">
    <w:name w:val="ListLabel 267"/>
    <w:qFormat/>
    <w:rsid w:val="00FF6902"/>
    <w:rPr>
      <w:rFonts w:cs="Courier New"/>
    </w:rPr>
  </w:style>
  <w:style w:type="character" w:customStyle="1" w:styleId="ListLabel268">
    <w:name w:val="ListLabel 268"/>
    <w:qFormat/>
    <w:rsid w:val="00FF6902"/>
    <w:rPr>
      <w:rFonts w:cs="Wingdings"/>
    </w:rPr>
  </w:style>
  <w:style w:type="character" w:customStyle="1" w:styleId="ListLabel269">
    <w:name w:val="ListLabel 269"/>
    <w:qFormat/>
    <w:rsid w:val="00FF6902"/>
    <w:rPr>
      <w:rFonts w:cs="Symbol"/>
      <w:sz w:val="22"/>
    </w:rPr>
  </w:style>
  <w:style w:type="character" w:customStyle="1" w:styleId="ListLabel270">
    <w:name w:val="ListLabel 270"/>
    <w:qFormat/>
    <w:rsid w:val="00FF6902"/>
    <w:rPr>
      <w:rFonts w:cs="Courier New"/>
    </w:rPr>
  </w:style>
  <w:style w:type="character" w:customStyle="1" w:styleId="ListLabel271">
    <w:name w:val="ListLabel 271"/>
    <w:qFormat/>
    <w:rsid w:val="00FF6902"/>
    <w:rPr>
      <w:rFonts w:cs="Wingdings"/>
    </w:rPr>
  </w:style>
  <w:style w:type="character" w:customStyle="1" w:styleId="ListLabel272">
    <w:name w:val="ListLabel 272"/>
    <w:qFormat/>
    <w:rsid w:val="00FF6902"/>
    <w:rPr>
      <w:rFonts w:cs="Symbol"/>
    </w:rPr>
  </w:style>
  <w:style w:type="character" w:customStyle="1" w:styleId="ListLabel273">
    <w:name w:val="ListLabel 273"/>
    <w:qFormat/>
    <w:rsid w:val="00FF6902"/>
    <w:rPr>
      <w:rFonts w:cs="Courier New"/>
    </w:rPr>
  </w:style>
  <w:style w:type="character" w:customStyle="1" w:styleId="ListLabel274">
    <w:name w:val="ListLabel 274"/>
    <w:qFormat/>
    <w:rsid w:val="00FF6902"/>
    <w:rPr>
      <w:rFonts w:cs="Wingdings"/>
    </w:rPr>
  </w:style>
  <w:style w:type="character" w:customStyle="1" w:styleId="ListLabel275">
    <w:name w:val="ListLabel 275"/>
    <w:qFormat/>
    <w:rsid w:val="00FF6902"/>
    <w:rPr>
      <w:rFonts w:cs="Symbol"/>
    </w:rPr>
  </w:style>
  <w:style w:type="character" w:customStyle="1" w:styleId="ListLabel276">
    <w:name w:val="ListLabel 276"/>
    <w:qFormat/>
    <w:rsid w:val="00FF6902"/>
    <w:rPr>
      <w:rFonts w:cs="Courier New"/>
    </w:rPr>
  </w:style>
  <w:style w:type="character" w:customStyle="1" w:styleId="ListLabel277">
    <w:name w:val="ListLabel 277"/>
    <w:qFormat/>
    <w:rsid w:val="00FF6902"/>
    <w:rPr>
      <w:rFonts w:cs="Wingdings"/>
    </w:rPr>
  </w:style>
  <w:style w:type="character" w:customStyle="1" w:styleId="ListLabel278">
    <w:name w:val="ListLabel 278"/>
    <w:qFormat/>
    <w:rsid w:val="00FF6902"/>
    <w:rPr>
      <w:rFonts w:ascii="Arial" w:hAnsi="Arial"/>
      <w:b/>
      <w:sz w:val="22"/>
    </w:rPr>
  </w:style>
  <w:style w:type="character" w:customStyle="1" w:styleId="ListLabel279">
    <w:name w:val="ListLabel 279"/>
    <w:qFormat/>
    <w:rsid w:val="00FF6902"/>
    <w:rPr>
      <w:rFonts w:ascii="Arial" w:eastAsia="Times New Roman" w:hAnsi="Arial" w:cs="Times New Roman"/>
      <w:b/>
      <w:sz w:val="22"/>
    </w:rPr>
  </w:style>
  <w:style w:type="character" w:customStyle="1" w:styleId="ListLabel280">
    <w:name w:val="ListLabel 280"/>
    <w:qFormat/>
    <w:rsid w:val="00FF6902"/>
    <w:rPr>
      <w:rFonts w:cs="Courier New"/>
    </w:rPr>
  </w:style>
  <w:style w:type="character" w:customStyle="1" w:styleId="ListLabel281">
    <w:name w:val="ListLabel 281"/>
    <w:qFormat/>
    <w:rsid w:val="00FF6902"/>
    <w:rPr>
      <w:rFonts w:cs="Courier New"/>
    </w:rPr>
  </w:style>
  <w:style w:type="character" w:customStyle="1" w:styleId="ListLabel282">
    <w:name w:val="ListLabel 282"/>
    <w:qFormat/>
    <w:rsid w:val="00FF6902"/>
    <w:rPr>
      <w:rFonts w:cs="Courier New"/>
    </w:rPr>
  </w:style>
  <w:style w:type="character" w:customStyle="1" w:styleId="ListLabel283">
    <w:name w:val="ListLabel 283"/>
    <w:qFormat/>
    <w:rsid w:val="00FF6902"/>
    <w:rPr>
      <w:rFonts w:cs="Courier New"/>
    </w:rPr>
  </w:style>
  <w:style w:type="character" w:customStyle="1" w:styleId="ListLabel284">
    <w:name w:val="ListLabel 284"/>
    <w:qFormat/>
    <w:rsid w:val="00FF6902"/>
    <w:rPr>
      <w:rFonts w:cs="Courier New"/>
    </w:rPr>
  </w:style>
  <w:style w:type="character" w:customStyle="1" w:styleId="ListLabel285">
    <w:name w:val="ListLabel 285"/>
    <w:qFormat/>
    <w:rsid w:val="00FF6902"/>
    <w:rPr>
      <w:rFonts w:cs="Courier New"/>
    </w:rPr>
  </w:style>
  <w:style w:type="character" w:customStyle="1" w:styleId="ListLabel286">
    <w:name w:val="ListLabel 286"/>
    <w:qFormat/>
    <w:rsid w:val="00FF6902"/>
    <w:rPr>
      <w:rFonts w:ascii="Arial" w:hAnsi="Arial" w:cs="Arial"/>
      <w:b/>
      <w:i w:val="0"/>
      <w:sz w:val="22"/>
      <w:szCs w:val="20"/>
      <w:lang w:val="ca-ES"/>
    </w:rPr>
  </w:style>
  <w:style w:type="character" w:customStyle="1" w:styleId="ListLabel287">
    <w:name w:val="ListLabel 287"/>
    <w:qFormat/>
    <w:rsid w:val="00FF6902"/>
    <w:rPr>
      <w:rFonts w:cs="Wingdings"/>
      <w:b/>
      <w:color w:val="00000A"/>
      <w:sz w:val="22"/>
      <w:szCs w:val="22"/>
      <w:highlight w:val="white"/>
      <w:lang w:val="ca-ES" w:eastAsia="ca-ES"/>
    </w:rPr>
  </w:style>
  <w:style w:type="character" w:customStyle="1" w:styleId="ListLabel288">
    <w:name w:val="ListLabel 288"/>
    <w:qFormat/>
    <w:rsid w:val="00FF6902"/>
    <w:rPr>
      <w:sz w:val="22"/>
      <w:szCs w:val="22"/>
      <w:lang w:val="ca-ES" w:eastAsia="ca-ES"/>
    </w:rPr>
  </w:style>
  <w:style w:type="character" w:customStyle="1" w:styleId="ListLabel289">
    <w:name w:val="ListLabel 289"/>
    <w:qFormat/>
    <w:rsid w:val="00FF6902"/>
    <w:rPr>
      <w:color w:val="00000A"/>
      <w:sz w:val="22"/>
      <w:szCs w:val="22"/>
      <w:lang w:val="ca-ES" w:eastAsia="es-ES"/>
    </w:rPr>
  </w:style>
  <w:style w:type="character" w:customStyle="1" w:styleId="ListLabel290">
    <w:name w:val="ListLabel 290"/>
    <w:qFormat/>
    <w:rsid w:val="00FF6902"/>
    <w:rPr>
      <w:color w:val="00000A"/>
      <w:sz w:val="22"/>
      <w:szCs w:val="22"/>
      <w:lang w:val="ca-ES" w:eastAsia="es-ES"/>
    </w:rPr>
  </w:style>
  <w:style w:type="character" w:customStyle="1" w:styleId="ListLabel291">
    <w:name w:val="ListLabel 291"/>
    <w:qFormat/>
    <w:rsid w:val="00FF6902"/>
    <w:rPr>
      <w:color w:val="00000A"/>
      <w:sz w:val="22"/>
      <w:szCs w:val="22"/>
      <w:lang w:val="ca-ES" w:eastAsia="es-ES"/>
    </w:rPr>
  </w:style>
  <w:style w:type="character" w:customStyle="1" w:styleId="ListLabel292">
    <w:name w:val="ListLabel 292"/>
    <w:qFormat/>
    <w:rsid w:val="00FF6902"/>
    <w:rPr>
      <w:color w:val="00000A"/>
      <w:sz w:val="22"/>
      <w:szCs w:val="22"/>
      <w:lang w:val="ca-ES" w:eastAsia="es-ES"/>
    </w:rPr>
  </w:style>
  <w:style w:type="character" w:customStyle="1" w:styleId="ListLabel293">
    <w:name w:val="ListLabel 293"/>
    <w:qFormat/>
    <w:rsid w:val="00FF6902"/>
    <w:rPr>
      <w:color w:val="00000A"/>
      <w:sz w:val="22"/>
      <w:szCs w:val="22"/>
      <w:lang w:val="ca-ES" w:eastAsia="es-ES"/>
    </w:rPr>
  </w:style>
  <w:style w:type="character" w:customStyle="1" w:styleId="ListLabel294">
    <w:name w:val="ListLabel 294"/>
    <w:qFormat/>
    <w:rsid w:val="00FF6902"/>
    <w:rPr>
      <w:color w:val="00000A"/>
      <w:sz w:val="22"/>
      <w:szCs w:val="22"/>
      <w:lang w:val="ca-ES" w:eastAsia="es-ES"/>
    </w:rPr>
  </w:style>
  <w:style w:type="character" w:customStyle="1" w:styleId="ListLabel295">
    <w:name w:val="ListLabel 295"/>
    <w:qFormat/>
    <w:rsid w:val="00FF6902"/>
    <w:rPr>
      <w:color w:val="00000A"/>
      <w:sz w:val="22"/>
      <w:szCs w:val="22"/>
      <w:lang w:val="ca-ES" w:eastAsia="es-ES"/>
    </w:rPr>
  </w:style>
  <w:style w:type="character" w:customStyle="1" w:styleId="ListLabel296">
    <w:name w:val="ListLabel 296"/>
    <w:qFormat/>
    <w:rsid w:val="00FF6902"/>
    <w:rPr>
      <w:color w:val="00000A"/>
      <w:sz w:val="22"/>
      <w:szCs w:val="22"/>
      <w:lang w:val="ca-ES" w:eastAsia="es-ES"/>
    </w:rPr>
  </w:style>
  <w:style w:type="character" w:customStyle="1" w:styleId="ListLabel297">
    <w:name w:val="ListLabel 297"/>
    <w:qFormat/>
    <w:rsid w:val="00FF6902"/>
    <w:rPr>
      <w:color w:val="00000A"/>
      <w:sz w:val="22"/>
      <w:szCs w:val="22"/>
      <w:lang w:val="ca-ES" w:eastAsia="es-ES"/>
    </w:rPr>
  </w:style>
  <w:style w:type="character" w:customStyle="1" w:styleId="ListLabel298">
    <w:name w:val="ListLabel 298"/>
    <w:qFormat/>
    <w:rsid w:val="00FF6902"/>
    <w:rPr>
      <w:rFonts w:cs="Arial"/>
      <w:b w:val="0"/>
      <w:i w:val="0"/>
      <w:sz w:val="22"/>
      <w:szCs w:val="20"/>
    </w:rPr>
  </w:style>
  <w:style w:type="character" w:customStyle="1" w:styleId="ListLabel299">
    <w:name w:val="ListLabel 299"/>
    <w:qFormat/>
    <w:rsid w:val="00FF6902"/>
    <w:rPr>
      <w:b/>
      <w:i/>
      <w:iCs/>
    </w:rPr>
  </w:style>
  <w:style w:type="character" w:customStyle="1" w:styleId="ListLabel300">
    <w:name w:val="ListLabel 300"/>
    <w:qFormat/>
    <w:rsid w:val="00FF6902"/>
    <w:rPr>
      <w:rFonts w:cs="Times New Roman"/>
      <w:b/>
      <w:szCs w:val="24"/>
      <w:lang w:val="ca-ES" w:eastAsia="ca-ES"/>
    </w:rPr>
  </w:style>
  <w:style w:type="character" w:customStyle="1" w:styleId="ListLabel301">
    <w:name w:val="ListLabel 301"/>
    <w:qFormat/>
    <w:rsid w:val="00FF6902"/>
    <w:rPr>
      <w:rFonts w:cs="Times New Roman"/>
      <w:b/>
      <w:szCs w:val="24"/>
      <w:lang w:val="ca-ES" w:eastAsia="ca-ES"/>
    </w:rPr>
  </w:style>
  <w:style w:type="character" w:customStyle="1" w:styleId="ListLabel302">
    <w:name w:val="ListLabel 302"/>
    <w:qFormat/>
    <w:rsid w:val="00FF6902"/>
    <w:rPr>
      <w:rFonts w:cs="Times New Roman"/>
      <w:b/>
      <w:szCs w:val="24"/>
      <w:lang w:val="ca-ES" w:eastAsia="ca-ES"/>
    </w:rPr>
  </w:style>
  <w:style w:type="character" w:customStyle="1" w:styleId="ListLabel303">
    <w:name w:val="ListLabel 303"/>
    <w:qFormat/>
    <w:rsid w:val="00FF6902"/>
    <w:rPr>
      <w:rFonts w:cs="Times New Roman"/>
      <w:b/>
      <w:szCs w:val="24"/>
      <w:lang w:val="ca-ES" w:eastAsia="ca-ES"/>
    </w:rPr>
  </w:style>
  <w:style w:type="character" w:customStyle="1" w:styleId="ListLabel304">
    <w:name w:val="ListLabel 304"/>
    <w:qFormat/>
    <w:rsid w:val="00FF6902"/>
    <w:rPr>
      <w:rFonts w:cs="Times New Roman"/>
      <w:b/>
      <w:szCs w:val="24"/>
      <w:lang w:val="ca-ES" w:eastAsia="ca-ES"/>
    </w:rPr>
  </w:style>
  <w:style w:type="character" w:customStyle="1" w:styleId="ListLabel305">
    <w:name w:val="ListLabel 305"/>
    <w:qFormat/>
    <w:rsid w:val="00FF6902"/>
    <w:rPr>
      <w:rFonts w:cs="Times New Roman"/>
      <w:b/>
      <w:szCs w:val="24"/>
      <w:lang w:val="ca-ES" w:eastAsia="ca-ES"/>
    </w:rPr>
  </w:style>
  <w:style w:type="character" w:customStyle="1" w:styleId="ListLabel306">
    <w:name w:val="ListLabel 306"/>
    <w:qFormat/>
    <w:rsid w:val="00FF6902"/>
    <w:rPr>
      <w:rFonts w:cs="Times New Roman"/>
      <w:b/>
      <w:szCs w:val="24"/>
      <w:lang w:val="ca-ES" w:eastAsia="ca-ES"/>
    </w:rPr>
  </w:style>
  <w:style w:type="character" w:customStyle="1" w:styleId="ListLabel307">
    <w:name w:val="ListLabel 307"/>
    <w:qFormat/>
    <w:rsid w:val="00FF6902"/>
    <w:rPr>
      <w:rFonts w:cs="Times New Roman"/>
      <w:b/>
      <w:szCs w:val="24"/>
      <w:lang w:val="ca-ES" w:eastAsia="ca-ES"/>
    </w:rPr>
  </w:style>
  <w:style w:type="character" w:customStyle="1" w:styleId="ListLabel308">
    <w:name w:val="ListLabel 308"/>
    <w:qFormat/>
    <w:rsid w:val="00FF6902"/>
    <w:rPr>
      <w:rFonts w:cs="Times New Roman"/>
      <w:b/>
      <w:szCs w:val="24"/>
      <w:lang w:val="ca-ES" w:eastAsia="ca-ES"/>
    </w:rPr>
  </w:style>
  <w:style w:type="character" w:customStyle="1" w:styleId="ListLabel309">
    <w:name w:val="ListLabel 309"/>
    <w:qFormat/>
    <w:rsid w:val="00FF6902"/>
    <w:rPr>
      <w:rFonts w:ascii="Arial" w:hAnsi="Arial" w:cs="Arial"/>
      <w:sz w:val="22"/>
    </w:rPr>
  </w:style>
  <w:style w:type="character" w:customStyle="1" w:styleId="ListLabel310">
    <w:name w:val="ListLabel 310"/>
    <w:qFormat/>
    <w:rsid w:val="00FF6902"/>
    <w:rPr>
      <w:rFonts w:ascii="Arial" w:hAnsi="Arial" w:cs="Arial"/>
      <w:b/>
      <w:sz w:val="22"/>
      <w:szCs w:val="20"/>
      <w:lang w:val="ca-ES"/>
    </w:rPr>
  </w:style>
  <w:style w:type="character" w:customStyle="1" w:styleId="ListLabel311">
    <w:name w:val="ListLabel 311"/>
    <w:qFormat/>
    <w:rsid w:val="00FF6902"/>
    <w:rPr>
      <w:rFonts w:ascii="Arial" w:hAnsi="Arial" w:cs="Arial"/>
      <w:b/>
      <w:sz w:val="22"/>
      <w:szCs w:val="20"/>
      <w:lang w:val="ca-ES"/>
    </w:rPr>
  </w:style>
  <w:style w:type="character" w:customStyle="1" w:styleId="ListLabel312">
    <w:name w:val="ListLabel 312"/>
    <w:qFormat/>
    <w:rsid w:val="00FF6902"/>
    <w:rPr>
      <w:b w:val="0"/>
    </w:rPr>
  </w:style>
  <w:style w:type="character" w:customStyle="1" w:styleId="ListLabel313">
    <w:name w:val="ListLabel 313"/>
    <w:qFormat/>
    <w:rsid w:val="00FF6902"/>
    <w:rPr>
      <w:rFonts w:ascii="Arial" w:hAnsi="Arial" w:cs="Arial"/>
      <w:b/>
      <w:bCs/>
      <w:i w:val="0"/>
      <w:sz w:val="22"/>
      <w:szCs w:val="24"/>
      <w:lang w:val="ca-ES" w:eastAsia="ca-ES"/>
    </w:rPr>
  </w:style>
  <w:style w:type="character" w:customStyle="1" w:styleId="ListLabel314">
    <w:name w:val="ListLabel 314"/>
    <w:qFormat/>
    <w:rsid w:val="00FF6902"/>
    <w:rPr>
      <w:b w:val="0"/>
    </w:rPr>
  </w:style>
  <w:style w:type="character" w:customStyle="1" w:styleId="ListLabel315">
    <w:name w:val="ListLabel 315"/>
    <w:qFormat/>
    <w:rsid w:val="00FF6902"/>
    <w:rPr>
      <w:b w:val="0"/>
    </w:rPr>
  </w:style>
  <w:style w:type="character" w:customStyle="1" w:styleId="ListLabel316">
    <w:name w:val="ListLabel 316"/>
    <w:qFormat/>
    <w:rsid w:val="00FF6902"/>
    <w:rPr>
      <w:b w:val="0"/>
    </w:rPr>
  </w:style>
  <w:style w:type="character" w:customStyle="1" w:styleId="ListLabel317">
    <w:name w:val="ListLabel 317"/>
    <w:qFormat/>
    <w:rsid w:val="00FF6902"/>
    <w:rPr>
      <w:b w:val="0"/>
    </w:rPr>
  </w:style>
  <w:style w:type="character" w:customStyle="1" w:styleId="ListLabel318">
    <w:name w:val="ListLabel 318"/>
    <w:qFormat/>
    <w:rsid w:val="00FF6902"/>
    <w:rPr>
      <w:b w:val="0"/>
    </w:rPr>
  </w:style>
  <w:style w:type="character" w:customStyle="1" w:styleId="ListLabel319">
    <w:name w:val="ListLabel 319"/>
    <w:qFormat/>
    <w:rsid w:val="00FF6902"/>
    <w:rPr>
      <w:b w:val="0"/>
    </w:rPr>
  </w:style>
  <w:style w:type="character" w:customStyle="1" w:styleId="ListLabel320">
    <w:name w:val="ListLabel 320"/>
    <w:qFormat/>
    <w:rsid w:val="00FF6902"/>
    <w:rPr>
      <w:b w:val="0"/>
    </w:rPr>
  </w:style>
  <w:style w:type="character" w:customStyle="1" w:styleId="ListLabel321">
    <w:name w:val="ListLabel 321"/>
    <w:qFormat/>
    <w:rsid w:val="00FF6902"/>
    <w:rPr>
      <w:rFonts w:ascii="Arial" w:hAnsi="Arial" w:cs="Arial"/>
      <w:sz w:val="22"/>
      <w:szCs w:val="22"/>
      <w:lang w:eastAsia="es-ES"/>
    </w:rPr>
  </w:style>
  <w:style w:type="character" w:customStyle="1" w:styleId="ListLabel322">
    <w:name w:val="ListLabel 322"/>
    <w:qFormat/>
    <w:rsid w:val="00FF6902"/>
    <w:rPr>
      <w:rFonts w:ascii="Arial" w:hAnsi="Arial" w:cs="Times New Roman"/>
      <w:sz w:val="22"/>
    </w:rPr>
  </w:style>
  <w:style w:type="character" w:customStyle="1" w:styleId="ListLabel323">
    <w:name w:val="ListLabel 323"/>
    <w:qFormat/>
    <w:rsid w:val="00FF6902"/>
    <w:rPr>
      <w:rFonts w:ascii="Arial" w:hAnsi="Arial" w:cs="Arial"/>
      <w:b/>
      <w:szCs w:val="24"/>
      <w:lang w:eastAsia="en-US"/>
    </w:rPr>
  </w:style>
  <w:style w:type="character" w:customStyle="1" w:styleId="ListLabel324">
    <w:name w:val="ListLabel 324"/>
    <w:qFormat/>
    <w:rsid w:val="00FF6902"/>
    <w:rPr>
      <w:rFonts w:ascii="Arial" w:hAnsi="Arial" w:cs="Symbol"/>
      <w:sz w:val="22"/>
    </w:rPr>
  </w:style>
  <w:style w:type="character" w:customStyle="1" w:styleId="ListLabel325">
    <w:name w:val="ListLabel 325"/>
    <w:qFormat/>
    <w:rsid w:val="00FF6902"/>
    <w:rPr>
      <w:rFonts w:ascii="Arial" w:hAnsi="Arial" w:cs="Arial"/>
      <w:b/>
      <w:sz w:val="22"/>
    </w:rPr>
  </w:style>
  <w:style w:type="character" w:customStyle="1" w:styleId="ListLabel326">
    <w:name w:val="ListLabel 326"/>
    <w:qFormat/>
    <w:rsid w:val="00FF6902"/>
    <w:rPr>
      <w:rFonts w:cs="Courier New"/>
    </w:rPr>
  </w:style>
  <w:style w:type="character" w:customStyle="1" w:styleId="ListLabel327">
    <w:name w:val="ListLabel 327"/>
    <w:qFormat/>
    <w:rsid w:val="00FF6902"/>
    <w:rPr>
      <w:rFonts w:cs="Wingdings"/>
    </w:rPr>
  </w:style>
  <w:style w:type="character" w:customStyle="1" w:styleId="ListLabel328">
    <w:name w:val="ListLabel 328"/>
    <w:qFormat/>
    <w:rsid w:val="00FF6902"/>
    <w:rPr>
      <w:rFonts w:cs="Symbol"/>
    </w:rPr>
  </w:style>
  <w:style w:type="character" w:customStyle="1" w:styleId="ListLabel329">
    <w:name w:val="ListLabel 329"/>
    <w:qFormat/>
    <w:rsid w:val="00FF6902"/>
    <w:rPr>
      <w:rFonts w:cs="Courier New"/>
    </w:rPr>
  </w:style>
  <w:style w:type="character" w:customStyle="1" w:styleId="ListLabel330">
    <w:name w:val="ListLabel 330"/>
    <w:qFormat/>
    <w:rsid w:val="00FF6902"/>
    <w:rPr>
      <w:rFonts w:cs="Wingdings"/>
    </w:rPr>
  </w:style>
  <w:style w:type="character" w:customStyle="1" w:styleId="ListLabel331">
    <w:name w:val="ListLabel 331"/>
    <w:qFormat/>
    <w:rsid w:val="00FF6902"/>
    <w:rPr>
      <w:rFonts w:cs="Symbol"/>
    </w:rPr>
  </w:style>
  <w:style w:type="character" w:customStyle="1" w:styleId="ListLabel332">
    <w:name w:val="ListLabel 332"/>
    <w:qFormat/>
    <w:rsid w:val="00FF6902"/>
    <w:rPr>
      <w:rFonts w:cs="Courier New"/>
    </w:rPr>
  </w:style>
  <w:style w:type="character" w:customStyle="1" w:styleId="ListLabel333">
    <w:name w:val="ListLabel 333"/>
    <w:qFormat/>
    <w:rsid w:val="00FF6902"/>
    <w:rPr>
      <w:rFonts w:cs="Wingdings"/>
    </w:rPr>
  </w:style>
  <w:style w:type="character" w:customStyle="1" w:styleId="ListLabel334">
    <w:name w:val="ListLabel 334"/>
    <w:qFormat/>
    <w:rsid w:val="00FF6902"/>
    <w:rPr>
      <w:b/>
      <w:sz w:val="22"/>
    </w:rPr>
  </w:style>
  <w:style w:type="character" w:customStyle="1" w:styleId="ListLabel335">
    <w:name w:val="ListLabel 335"/>
    <w:qFormat/>
    <w:rsid w:val="00FF6902"/>
    <w:rPr>
      <w:rFonts w:cs="Symbol"/>
      <w:sz w:val="22"/>
    </w:rPr>
  </w:style>
  <w:style w:type="character" w:customStyle="1" w:styleId="ListLabel336">
    <w:name w:val="ListLabel 336"/>
    <w:qFormat/>
    <w:rsid w:val="00FF6902"/>
    <w:rPr>
      <w:rFonts w:cs="Courier New"/>
    </w:rPr>
  </w:style>
  <w:style w:type="character" w:customStyle="1" w:styleId="ListLabel337">
    <w:name w:val="ListLabel 337"/>
    <w:qFormat/>
    <w:rsid w:val="00FF6902"/>
    <w:rPr>
      <w:rFonts w:cs="Wingdings"/>
    </w:rPr>
  </w:style>
  <w:style w:type="character" w:customStyle="1" w:styleId="ListLabel338">
    <w:name w:val="ListLabel 338"/>
    <w:qFormat/>
    <w:rsid w:val="00FF6902"/>
    <w:rPr>
      <w:rFonts w:cs="Symbol"/>
    </w:rPr>
  </w:style>
  <w:style w:type="character" w:customStyle="1" w:styleId="ListLabel339">
    <w:name w:val="ListLabel 339"/>
    <w:qFormat/>
    <w:rsid w:val="00FF6902"/>
    <w:rPr>
      <w:rFonts w:cs="Courier New"/>
    </w:rPr>
  </w:style>
  <w:style w:type="character" w:customStyle="1" w:styleId="ListLabel340">
    <w:name w:val="ListLabel 340"/>
    <w:qFormat/>
    <w:rsid w:val="00FF6902"/>
    <w:rPr>
      <w:rFonts w:cs="Wingdings"/>
    </w:rPr>
  </w:style>
  <w:style w:type="character" w:customStyle="1" w:styleId="ListLabel341">
    <w:name w:val="ListLabel 341"/>
    <w:qFormat/>
    <w:rsid w:val="00FF6902"/>
    <w:rPr>
      <w:rFonts w:cs="Symbol"/>
    </w:rPr>
  </w:style>
  <w:style w:type="character" w:customStyle="1" w:styleId="ListLabel342">
    <w:name w:val="ListLabel 342"/>
    <w:qFormat/>
    <w:rsid w:val="00FF6902"/>
    <w:rPr>
      <w:rFonts w:cs="Courier New"/>
    </w:rPr>
  </w:style>
  <w:style w:type="character" w:customStyle="1" w:styleId="ListLabel343">
    <w:name w:val="ListLabel 343"/>
    <w:qFormat/>
    <w:rsid w:val="00FF6902"/>
    <w:rPr>
      <w:rFonts w:cs="Wingdings"/>
    </w:rPr>
  </w:style>
  <w:style w:type="character" w:customStyle="1" w:styleId="ListLabel344">
    <w:name w:val="ListLabel 344"/>
    <w:qFormat/>
    <w:rsid w:val="00FF6902"/>
    <w:rPr>
      <w:rFonts w:cs="Symbol"/>
      <w:sz w:val="22"/>
    </w:rPr>
  </w:style>
  <w:style w:type="character" w:customStyle="1" w:styleId="ListLabel345">
    <w:name w:val="ListLabel 345"/>
    <w:qFormat/>
    <w:rsid w:val="00FF6902"/>
    <w:rPr>
      <w:rFonts w:cs="Courier New"/>
    </w:rPr>
  </w:style>
  <w:style w:type="character" w:customStyle="1" w:styleId="ListLabel346">
    <w:name w:val="ListLabel 346"/>
    <w:qFormat/>
    <w:rsid w:val="00FF6902"/>
    <w:rPr>
      <w:rFonts w:cs="Wingdings"/>
    </w:rPr>
  </w:style>
  <w:style w:type="character" w:customStyle="1" w:styleId="ListLabel347">
    <w:name w:val="ListLabel 347"/>
    <w:qFormat/>
    <w:rsid w:val="00FF6902"/>
    <w:rPr>
      <w:rFonts w:cs="Symbol"/>
    </w:rPr>
  </w:style>
  <w:style w:type="character" w:customStyle="1" w:styleId="ListLabel348">
    <w:name w:val="ListLabel 348"/>
    <w:qFormat/>
    <w:rsid w:val="00FF6902"/>
    <w:rPr>
      <w:rFonts w:cs="Courier New"/>
    </w:rPr>
  </w:style>
  <w:style w:type="character" w:customStyle="1" w:styleId="ListLabel349">
    <w:name w:val="ListLabel 349"/>
    <w:qFormat/>
    <w:rsid w:val="00FF6902"/>
    <w:rPr>
      <w:rFonts w:cs="Wingdings"/>
    </w:rPr>
  </w:style>
  <w:style w:type="character" w:customStyle="1" w:styleId="ListLabel350">
    <w:name w:val="ListLabel 350"/>
    <w:qFormat/>
    <w:rsid w:val="00FF6902"/>
    <w:rPr>
      <w:rFonts w:cs="Symbol"/>
    </w:rPr>
  </w:style>
  <w:style w:type="character" w:customStyle="1" w:styleId="ListLabel351">
    <w:name w:val="ListLabel 351"/>
    <w:qFormat/>
    <w:rsid w:val="00FF6902"/>
    <w:rPr>
      <w:rFonts w:cs="Courier New"/>
    </w:rPr>
  </w:style>
  <w:style w:type="character" w:customStyle="1" w:styleId="ListLabel352">
    <w:name w:val="ListLabel 352"/>
    <w:qFormat/>
    <w:rsid w:val="00FF6902"/>
    <w:rPr>
      <w:rFonts w:cs="Wingdings"/>
    </w:rPr>
  </w:style>
  <w:style w:type="character" w:customStyle="1" w:styleId="ListLabel353">
    <w:name w:val="ListLabel 353"/>
    <w:qFormat/>
    <w:rsid w:val="00FF6902"/>
    <w:rPr>
      <w:rFonts w:ascii="Arial" w:hAnsi="Arial" w:cs="Symbol"/>
      <w:b/>
      <w:color w:val="00000A"/>
      <w:sz w:val="22"/>
    </w:rPr>
  </w:style>
  <w:style w:type="character" w:customStyle="1" w:styleId="ListLabel354">
    <w:name w:val="ListLabel 354"/>
    <w:qFormat/>
    <w:rsid w:val="00FF6902"/>
    <w:rPr>
      <w:rFonts w:cs="Wingdings"/>
      <w:sz w:val="22"/>
    </w:rPr>
  </w:style>
  <w:style w:type="character" w:customStyle="1" w:styleId="ListLabel355">
    <w:name w:val="ListLabel 355"/>
    <w:qFormat/>
    <w:rsid w:val="00FF6902"/>
    <w:rPr>
      <w:rFonts w:ascii="Arial" w:hAnsi="Arial" w:cs="Wingdings"/>
      <w:sz w:val="22"/>
    </w:rPr>
  </w:style>
  <w:style w:type="character" w:customStyle="1" w:styleId="ListLabel356">
    <w:name w:val="ListLabel 356"/>
    <w:qFormat/>
    <w:rsid w:val="00FF6902"/>
    <w:rPr>
      <w:rFonts w:ascii="Arial" w:hAnsi="Arial" w:cs="Wingdings"/>
      <w:sz w:val="22"/>
    </w:rPr>
  </w:style>
  <w:style w:type="character" w:customStyle="1" w:styleId="ListLabel357">
    <w:name w:val="ListLabel 357"/>
    <w:qFormat/>
    <w:rsid w:val="00FF6902"/>
    <w:rPr>
      <w:rFonts w:ascii="Arial" w:hAnsi="Arial" w:cs="Times New Roman"/>
      <w:sz w:val="22"/>
    </w:rPr>
  </w:style>
  <w:style w:type="character" w:customStyle="1" w:styleId="ListLabel358">
    <w:name w:val="ListLabel 358"/>
    <w:qFormat/>
    <w:rsid w:val="00FF6902"/>
    <w:rPr>
      <w:rFonts w:cs="Symbol"/>
      <w:sz w:val="22"/>
    </w:rPr>
  </w:style>
  <w:style w:type="character" w:customStyle="1" w:styleId="ListLabel359">
    <w:name w:val="ListLabel 359"/>
    <w:qFormat/>
    <w:rsid w:val="00FF6902"/>
    <w:rPr>
      <w:rFonts w:cs="Courier New"/>
    </w:rPr>
  </w:style>
  <w:style w:type="character" w:customStyle="1" w:styleId="ListLabel360">
    <w:name w:val="ListLabel 360"/>
    <w:qFormat/>
    <w:rsid w:val="00FF6902"/>
    <w:rPr>
      <w:rFonts w:cs="Wingdings"/>
    </w:rPr>
  </w:style>
  <w:style w:type="character" w:customStyle="1" w:styleId="ListLabel361">
    <w:name w:val="ListLabel 361"/>
    <w:qFormat/>
    <w:rsid w:val="00FF6902"/>
    <w:rPr>
      <w:rFonts w:cs="Symbol"/>
    </w:rPr>
  </w:style>
  <w:style w:type="character" w:customStyle="1" w:styleId="ListLabel362">
    <w:name w:val="ListLabel 362"/>
    <w:qFormat/>
    <w:rsid w:val="00FF6902"/>
    <w:rPr>
      <w:rFonts w:cs="Courier New"/>
    </w:rPr>
  </w:style>
  <w:style w:type="character" w:customStyle="1" w:styleId="ListLabel363">
    <w:name w:val="ListLabel 363"/>
    <w:qFormat/>
    <w:rsid w:val="00FF6902"/>
    <w:rPr>
      <w:rFonts w:cs="Wingdings"/>
    </w:rPr>
  </w:style>
  <w:style w:type="character" w:customStyle="1" w:styleId="ListLabel364">
    <w:name w:val="ListLabel 364"/>
    <w:qFormat/>
    <w:rsid w:val="00FF6902"/>
    <w:rPr>
      <w:rFonts w:cs="Symbol"/>
    </w:rPr>
  </w:style>
  <w:style w:type="character" w:customStyle="1" w:styleId="ListLabel365">
    <w:name w:val="ListLabel 365"/>
    <w:qFormat/>
    <w:rsid w:val="00FF6902"/>
    <w:rPr>
      <w:rFonts w:cs="Courier New"/>
    </w:rPr>
  </w:style>
  <w:style w:type="character" w:customStyle="1" w:styleId="ListLabel366">
    <w:name w:val="ListLabel 366"/>
    <w:qFormat/>
    <w:rsid w:val="00FF6902"/>
    <w:rPr>
      <w:rFonts w:cs="Wingdings"/>
    </w:rPr>
  </w:style>
  <w:style w:type="character" w:customStyle="1" w:styleId="ListLabel367">
    <w:name w:val="ListLabel 367"/>
    <w:qFormat/>
    <w:rsid w:val="00FF6902"/>
    <w:rPr>
      <w:rFonts w:ascii="Arial" w:hAnsi="Arial"/>
      <w:b/>
      <w:sz w:val="22"/>
    </w:rPr>
  </w:style>
  <w:style w:type="character" w:customStyle="1" w:styleId="ListLabel368">
    <w:name w:val="ListLabel 368"/>
    <w:qFormat/>
    <w:rsid w:val="00FF6902"/>
    <w:rPr>
      <w:rFonts w:ascii="Arial" w:hAnsi="Arial" w:cs="Times New Roman"/>
      <w:b/>
      <w:sz w:val="22"/>
    </w:rPr>
  </w:style>
  <w:style w:type="character" w:customStyle="1" w:styleId="ListLabel369">
    <w:name w:val="ListLabel 369"/>
    <w:qFormat/>
    <w:rsid w:val="00FF6902"/>
    <w:rPr>
      <w:rFonts w:cs="Courier New"/>
    </w:rPr>
  </w:style>
  <w:style w:type="character" w:customStyle="1" w:styleId="ListLabel370">
    <w:name w:val="ListLabel 370"/>
    <w:qFormat/>
    <w:rsid w:val="00FF6902"/>
    <w:rPr>
      <w:rFonts w:cs="Wingdings"/>
    </w:rPr>
  </w:style>
  <w:style w:type="character" w:customStyle="1" w:styleId="ListLabel371">
    <w:name w:val="ListLabel 371"/>
    <w:qFormat/>
    <w:rsid w:val="00FF6902"/>
    <w:rPr>
      <w:rFonts w:cs="Symbol"/>
    </w:rPr>
  </w:style>
  <w:style w:type="character" w:customStyle="1" w:styleId="ListLabel372">
    <w:name w:val="ListLabel 372"/>
    <w:qFormat/>
    <w:rsid w:val="00FF6902"/>
    <w:rPr>
      <w:rFonts w:cs="Courier New"/>
    </w:rPr>
  </w:style>
  <w:style w:type="character" w:customStyle="1" w:styleId="ListLabel373">
    <w:name w:val="ListLabel 373"/>
    <w:qFormat/>
    <w:rsid w:val="00FF6902"/>
    <w:rPr>
      <w:rFonts w:cs="Wingdings"/>
    </w:rPr>
  </w:style>
  <w:style w:type="character" w:customStyle="1" w:styleId="ListLabel374">
    <w:name w:val="ListLabel 374"/>
    <w:qFormat/>
    <w:rsid w:val="00FF6902"/>
    <w:rPr>
      <w:rFonts w:cs="Symbol"/>
    </w:rPr>
  </w:style>
  <w:style w:type="character" w:customStyle="1" w:styleId="ListLabel375">
    <w:name w:val="ListLabel 375"/>
    <w:qFormat/>
    <w:rsid w:val="00FF6902"/>
    <w:rPr>
      <w:rFonts w:cs="Courier New"/>
    </w:rPr>
  </w:style>
  <w:style w:type="character" w:customStyle="1" w:styleId="ListLabel376">
    <w:name w:val="ListLabel 376"/>
    <w:qFormat/>
    <w:rsid w:val="00FF6902"/>
    <w:rPr>
      <w:rFonts w:cs="Wingdings"/>
    </w:rPr>
  </w:style>
  <w:style w:type="character" w:customStyle="1" w:styleId="Smbolosdenumeracin">
    <w:name w:val="Símbolos de numeración"/>
    <w:qFormat/>
    <w:rsid w:val="00FF6902"/>
  </w:style>
  <w:style w:type="character" w:customStyle="1" w:styleId="ListLabel377">
    <w:name w:val="ListLabel 377"/>
    <w:qFormat/>
    <w:rsid w:val="00FF6902"/>
    <w:rPr>
      <w:rFonts w:ascii="Arial" w:hAnsi="Arial" w:cs="Arial"/>
      <w:b/>
      <w:i w:val="0"/>
      <w:sz w:val="22"/>
      <w:szCs w:val="20"/>
      <w:lang w:val="ca-ES"/>
    </w:rPr>
  </w:style>
  <w:style w:type="character" w:customStyle="1" w:styleId="ListLabel378">
    <w:name w:val="ListLabel 378"/>
    <w:qFormat/>
    <w:rsid w:val="00FF6902"/>
    <w:rPr>
      <w:rFonts w:cs="Wingdings"/>
      <w:b/>
      <w:color w:val="00000A"/>
      <w:sz w:val="22"/>
      <w:szCs w:val="22"/>
      <w:highlight w:val="white"/>
      <w:lang w:val="ca-ES" w:eastAsia="ca-ES"/>
    </w:rPr>
  </w:style>
  <w:style w:type="character" w:customStyle="1" w:styleId="ListLabel379">
    <w:name w:val="ListLabel 379"/>
    <w:qFormat/>
    <w:rsid w:val="00FF6902"/>
    <w:rPr>
      <w:sz w:val="22"/>
      <w:szCs w:val="22"/>
      <w:lang w:val="ca-ES" w:eastAsia="ca-ES"/>
    </w:rPr>
  </w:style>
  <w:style w:type="character" w:customStyle="1" w:styleId="ListLabel380">
    <w:name w:val="ListLabel 380"/>
    <w:qFormat/>
    <w:rsid w:val="00FF6902"/>
    <w:rPr>
      <w:color w:val="00000A"/>
      <w:sz w:val="22"/>
      <w:szCs w:val="22"/>
      <w:lang w:val="ca-ES" w:eastAsia="es-ES"/>
    </w:rPr>
  </w:style>
  <w:style w:type="character" w:customStyle="1" w:styleId="ListLabel381">
    <w:name w:val="ListLabel 381"/>
    <w:qFormat/>
    <w:rsid w:val="00FF6902"/>
    <w:rPr>
      <w:color w:val="00000A"/>
      <w:sz w:val="22"/>
      <w:szCs w:val="22"/>
      <w:lang w:val="ca-ES" w:eastAsia="es-ES"/>
    </w:rPr>
  </w:style>
  <w:style w:type="character" w:customStyle="1" w:styleId="ListLabel382">
    <w:name w:val="ListLabel 382"/>
    <w:qFormat/>
    <w:rsid w:val="00FF6902"/>
    <w:rPr>
      <w:color w:val="00000A"/>
      <w:sz w:val="22"/>
      <w:szCs w:val="22"/>
      <w:lang w:val="ca-ES" w:eastAsia="es-ES"/>
    </w:rPr>
  </w:style>
  <w:style w:type="character" w:customStyle="1" w:styleId="ListLabel383">
    <w:name w:val="ListLabel 383"/>
    <w:qFormat/>
    <w:rsid w:val="00FF6902"/>
    <w:rPr>
      <w:color w:val="00000A"/>
      <w:sz w:val="22"/>
      <w:szCs w:val="22"/>
      <w:lang w:val="ca-ES" w:eastAsia="es-ES"/>
    </w:rPr>
  </w:style>
  <w:style w:type="character" w:customStyle="1" w:styleId="ListLabel384">
    <w:name w:val="ListLabel 384"/>
    <w:qFormat/>
    <w:rsid w:val="00FF6902"/>
    <w:rPr>
      <w:color w:val="00000A"/>
      <w:sz w:val="22"/>
      <w:szCs w:val="22"/>
      <w:lang w:val="ca-ES" w:eastAsia="es-ES"/>
    </w:rPr>
  </w:style>
  <w:style w:type="character" w:customStyle="1" w:styleId="ListLabel385">
    <w:name w:val="ListLabel 385"/>
    <w:qFormat/>
    <w:rsid w:val="00FF6902"/>
    <w:rPr>
      <w:color w:val="00000A"/>
      <w:sz w:val="22"/>
      <w:szCs w:val="22"/>
      <w:lang w:val="ca-ES" w:eastAsia="es-ES"/>
    </w:rPr>
  </w:style>
  <w:style w:type="character" w:customStyle="1" w:styleId="ListLabel386">
    <w:name w:val="ListLabel 386"/>
    <w:qFormat/>
    <w:rsid w:val="00FF6902"/>
    <w:rPr>
      <w:color w:val="00000A"/>
      <w:sz w:val="22"/>
      <w:szCs w:val="22"/>
      <w:lang w:val="ca-ES" w:eastAsia="es-ES"/>
    </w:rPr>
  </w:style>
  <w:style w:type="character" w:customStyle="1" w:styleId="ListLabel387">
    <w:name w:val="ListLabel 387"/>
    <w:qFormat/>
    <w:rsid w:val="00FF6902"/>
    <w:rPr>
      <w:color w:val="00000A"/>
      <w:sz w:val="22"/>
      <w:szCs w:val="22"/>
      <w:lang w:val="ca-ES" w:eastAsia="es-ES"/>
    </w:rPr>
  </w:style>
  <w:style w:type="character" w:customStyle="1" w:styleId="ListLabel388">
    <w:name w:val="ListLabel 388"/>
    <w:qFormat/>
    <w:rsid w:val="00FF6902"/>
    <w:rPr>
      <w:color w:val="00000A"/>
      <w:sz w:val="22"/>
      <w:szCs w:val="22"/>
      <w:lang w:val="ca-ES" w:eastAsia="es-ES"/>
    </w:rPr>
  </w:style>
  <w:style w:type="character" w:customStyle="1" w:styleId="ListLabel389">
    <w:name w:val="ListLabel 389"/>
    <w:qFormat/>
    <w:rsid w:val="00FF6902"/>
    <w:rPr>
      <w:rFonts w:cs="Arial"/>
      <w:b w:val="0"/>
      <w:i w:val="0"/>
      <w:sz w:val="22"/>
      <w:szCs w:val="20"/>
    </w:rPr>
  </w:style>
  <w:style w:type="character" w:customStyle="1" w:styleId="ListLabel390">
    <w:name w:val="ListLabel 390"/>
    <w:qFormat/>
    <w:rsid w:val="00FF6902"/>
    <w:rPr>
      <w:b/>
      <w:i/>
      <w:iCs/>
    </w:rPr>
  </w:style>
  <w:style w:type="character" w:customStyle="1" w:styleId="ListLabel391">
    <w:name w:val="ListLabel 391"/>
    <w:qFormat/>
    <w:rsid w:val="00FF6902"/>
    <w:rPr>
      <w:rFonts w:cs="Times New Roman"/>
      <w:b/>
      <w:szCs w:val="24"/>
      <w:lang w:val="ca-ES" w:eastAsia="ca-ES"/>
    </w:rPr>
  </w:style>
  <w:style w:type="character" w:customStyle="1" w:styleId="ListLabel392">
    <w:name w:val="ListLabel 392"/>
    <w:qFormat/>
    <w:rsid w:val="00FF6902"/>
    <w:rPr>
      <w:rFonts w:cs="Times New Roman"/>
      <w:b/>
      <w:szCs w:val="24"/>
      <w:lang w:val="ca-ES" w:eastAsia="ca-ES"/>
    </w:rPr>
  </w:style>
  <w:style w:type="character" w:customStyle="1" w:styleId="ListLabel393">
    <w:name w:val="ListLabel 393"/>
    <w:qFormat/>
    <w:rsid w:val="00FF6902"/>
    <w:rPr>
      <w:rFonts w:cs="Times New Roman"/>
      <w:b/>
      <w:szCs w:val="24"/>
      <w:lang w:val="ca-ES" w:eastAsia="ca-ES"/>
    </w:rPr>
  </w:style>
  <w:style w:type="character" w:customStyle="1" w:styleId="ListLabel394">
    <w:name w:val="ListLabel 394"/>
    <w:qFormat/>
    <w:rsid w:val="00FF6902"/>
    <w:rPr>
      <w:rFonts w:cs="Times New Roman"/>
      <w:b/>
      <w:szCs w:val="24"/>
      <w:lang w:val="ca-ES" w:eastAsia="ca-ES"/>
    </w:rPr>
  </w:style>
  <w:style w:type="character" w:customStyle="1" w:styleId="ListLabel395">
    <w:name w:val="ListLabel 395"/>
    <w:qFormat/>
    <w:rsid w:val="00FF6902"/>
    <w:rPr>
      <w:rFonts w:cs="Times New Roman"/>
      <w:b/>
      <w:szCs w:val="24"/>
      <w:lang w:val="ca-ES" w:eastAsia="ca-ES"/>
    </w:rPr>
  </w:style>
  <w:style w:type="character" w:customStyle="1" w:styleId="ListLabel396">
    <w:name w:val="ListLabel 396"/>
    <w:qFormat/>
    <w:rsid w:val="00FF6902"/>
    <w:rPr>
      <w:rFonts w:cs="Times New Roman"/>
      <w:b/>
      <w:szCs w:val="24"/>
      <w:lang w:val="ca-ES" w:eastAsia="ca-ES"/>
    </w:rPr>
  </w:style>
  <w:style w:type="character" w:customStyle="1" w:styleId="ListLabel397">
    <w:name w:val="ListLabel 397"/>
    <w:qFormat/>
    <w:rsid w:val="00FF6902"/>
    <w:rPr>
      <w:rFonts w:cs="Times New Roman"/>
      <w:b/>
      <w:szCs w:val="24"/>
      <w:lang w:val="ca-ES" w:eastAsia="ca-ES"/>
    </w:rPr>
  </w:style>
  <w:style w:type="character" w:customStyle="1" w:styleId="ListLabel398">
    <w:name w:val="ListLabel 398"/>
    <w:qFormat/>
    <w:rsid w:val="00FF6902"/>
    <w:rPr>
      <w:rFonts w:cs="Times New Roman"/>
      <w:b/>
      <w:szCs w:val="24"/>
      <w:lang w:val="ca-ES" w:eastAsia="ca-ES"/>
    </w:rPr>
  </w:style>
  <w:style w:type="character" w:customStyle="1" w:styleId="ListLabel399">
    <w:name w:val="ListLabel 399"/>
    <w:qFormat/>
    <w:rsid w:val="00FF6902"/>
    <w:rPr>
      <w:rFonts w:cs="Times New Roman"/>
      <w:b/>
      <w:szCs w:val="24"/>
      <w:lang w:val="ca-ES" w:eastAsia="ca-ES"/>
    </w:rPr>
  </w:style>
  <w:style w:type="character" w:customStyle="1" w:styleId="ListLabel400">
    <w:name w:val="ListLabel 400"/>
    <w:qFormat/>
    <w:rsid w:val="00FF6902"/>
    <w:rPr>
      <w:rFonts w:ascii="Arial" w:hAnsi="Arial" w:cs="Arial"/>
      <w:sz w:val="22"/>
    </w:rPr>
  </w:style>
  <w:style w:type="character" w:customStyle="1" w:styleId="ListLabel401">
    <w:name w:val="ListLabel 401"/>
    <w:qFormat/>
    <w:rsid w:val="00FF6902"/>
    <w:rPr>
      <w:rFonts w:ascii="Arial" w:hAnsi="Arial" w:cs="Arial"/>
      <w:b/>
      <w:sz w:val="22"/>
      <w:szCs w:val="20"/>
      <w:lang w:val="ca-ES"/>
    </w:rPr>
  </w:style>
  <w:style w:type="character" w:customStyle="1" w:styleId="ListLabel402">
    <w:name w:val="ListLabel 402"/>
    <w:qFormat/>
    <w:rsid w:val="00FF6902"/>
    <w:rPr>
      <w:rFonts w:ascii="Arial" w:hAnsi="Arial" w:cs="Arial"/>
      <w:b/>
      <w:sz w:val="22"/>
      <w:szCs w:val="20"/>
      <w:lang w:val="ca-ES"/>
    </w:rPr>
  </w:style>
  <w:style w:type="character" w:customStyle="1" w:styleId="ListLabel403">
    <w:name w:val="ListLabel 403"/>
    <w:qFormat/>
    <w:rsid w:val="00FF6902"/>
    <w:rPr>
      <w:b w:val="0"/>
    </w:rPr>
  </w:style>
  <w:style w:type="character" w:customStyle="1" w:styleId="ListLabel404">
    <w:name w:val="ListLabel 404"/>
    <w:qFormat/>
    <w:rsid w:val="00FF6902"/>
    <w:rPr>
      <w:rFonts w:ascii="Arial" w:hAnsi="Arial" w:cs="Arial"/>
      <w:b/>
      <w:bCs/>
      <w:i w:val="0"/>
      <w:sz w:val="22"/>
      <w:szCs w:val="24"/>
      <w:lang w:val="ca-ES" w:eastAsia="ca-ES"/>
    </w:rPr>
  </w:style>
  <w:style w:type="character" w:customStyle="1" w:styleId="ListLabel405">
    <w:name w:val="ListLabel 405"/>
    <w:qFormat/>
    <w:rsid w:val="00FF6902"/>
    <w:rPr>
      <w:b w:val="0"/>
    </w:rPr>
  </w:style>
  <w:style w:type="character" w:customStyle="1" w:styleId="ListLabel406">
    <w:name w:val="ListLabel 406"/>
    <w:qFormat/>
    <w:rsid w:val="00FF6902"/>
    <w:rPr>
      <w:b w:val="0"/>
    </w:rPr>
  </w:style>
  <w:style w:type="character" w:customStyle="1" w:styleId="ListLabel407">
    <w:name w:val="ListLabel 407"/>
    <w:qFormat/>
    <w:rsid w:val="00FF6902"/>
    <w:rPr>
      <w:b w:val="0"/>
    </w:rPr>
  </w:style>
  <w:style w:type="character" w:customStyle="1" w:styleId="ListLabel408">
    <w:name w:val="ListLabel 408"/>
    <w:qFormat/>
    <w:rsid w:val="00FF6902"/>
    <w:rPr>
      <w:b w:val="0"/>
    </w:rPr>
  </w:style>
  <w:style w:type="character" w:customStyle="1" w:styleId="ListLabel409">
    <w:name w:val="ListLabel 409"/>
    <w:qFormat/>
    <w:rsid w:val="00FF6902"/>
    <w:rPr>
      <w:b w:val="0"/>
    </w:rPr>
  </w:style>
  <w:style w:type="character" w:customStyle="1" w:styleId="ListLabel410">
    <w:name w:val="ListLabel 410"/>
    <w:qFormat/>
    <w:rsid w:val="00FF6902"/>
    <w:rPr>
      <w:b w:val="0"/>
    </w:rPr>
  </w:style>
  <w:style w:type="character" w:customStyle="1" w:styleId="ListLabel411">
    <w:name w:val="ListLabel 411"/>
    <w:qFormat/>
    <w:rsid w:val="00FF6902"/>
    <w:rPr>
      <w:b w:val="0"/>
    </w:rPr>
  </w:style>
  <w:style w:type="character" w:customStyle="1" w:styleId="ListLabel412">
    <w:name w:val="ListLabel 412"/>
    <w:qFormat/>
    <w:rsid w:val="00FF6902"/>
    <w:rPr>
      <w:rFonts w:ascii="Arial" w:hAnsi="Arial" w:cs="Arial"/>
      <w:sz w:val="22"/>
      <w:szCs w:val="22"/>
      <w:lang w:eastAsia="es-ES"/>
    </w:rPr>
  </w:style>
  <w:style w:type="character" w:customStyle="1" w:styleId="ListLabel413">
    <w:name w:val="ListLabel 413"/>
    <w:qFormat/>
    <w:rsid w:val="00FF6902"/>
    <w:rPr>
      <w:rFonts w:ascii="Arial" w:hAnsi="Arial" w:cs="Times New Roman"/>
      <w:sz w:val="22"/>
    </w:rPr>
  </w:style>
  <w:style w:type="character" w:customStyle="1" w:styleId="ListLabel414">
    <w:name w:val="ListLabel 414"/>
    <w:qFormat/>
    <w:rsid w:val="00FF6902"/>
    <w:rPr>
      <w:rFonts w:ascii="Arial" w:hAnsi="Arial" w:cs="Arial"/>
      <w:b/>
      <w:szCs w:val="24"/>
      <w:lang w:eastAsia="en-US"/>
    </w:rPr>
  </w:style>
  <w:style w:type="character" w:customStyle="1" w:styleId="ListLabel415">
    <w:name w:val="ListLabel 415"/>
    <w:qFormat/>
    <w:rsid w:val="00FF6902"/>
    <w:rPr>
      <w:rFonts w:ascii="Arial" w:hAnsi="Arial" w:cs="Symbol"/>
      <w:sz w:val="22"/>
    </w:rPr>
  </w:style>
  <w:style w:type="character" w:customStyle="1" w:styleId="ListLabel416">
    <w:name w:val="ListLabel 416"/>
    <w:qFormat/>
    <w:rsid w:val="00FF6902"/>
    <w:rPr>
      <w:rFonts w:ascii="Arial" w:hAnsi="Arial" w:cs="Arial"/>
      <w:b/>
      <w:sz w:val="22"/>
    </w:rPr>
  </w:style>
  <w:style w:type="character" w:customStyle="1" w:styleId="ListLabel417">
    <w:name w:val="ListLabel 417"/>
    <w:qFormat/>
    <w:rsid w:val="00FF6902"/>
    <w:rPr>
      <w:rFonts w:cs="Courier New"/>
    </w:rPr>
  </w:style>
  <w:style w:type="character" w:customStyle="1" w:styleId="ListLabel418">
    <w:name w:val="ListLabel 418"/>
    <w:qFormat/>
    <w:rsid w:val="00FF6902"/>
    <w:rPr>
      <w:rFonts w:cs="Wingdings"/>
    </w:rPr>
  </w:style>
  <w:style w:type="character" w:customStyle="1" w:styleId="ListLabel419">
    <w:name w:val="ListLabel 419"/>
    <w:qFormat/>
    <w:rsid w:val="00FF6902"/>
    <w:rPr>
      <w:rFonts w:cs="Symbol"/>
    </w:rPr>
  </w:style>
  <w:style w:type="character" w:customStyle="1" w:styleId="ListLabel420">
    <w:name w:val="ListLabel 420"/>
    <w:qFormat/>
    <w:rsid w:val="00FF6902"/>
    <w:rPr>
      <w:rFonts w:cs="Courier New"/>
    </w:rPr>
  </w:style>
  <w:style w:type="character" w:customStyle="1" w:styleId="ListLabel421">
    <w:name w:val="ListLabel 421"/>
    <w:qFormat/>
    <w:rsid w:val="00FF6902"/>
    <w:rPr>
      <w:rFonts w:cs="Wingdings"/>
    </w:rPr>
  </w:style>
  <w:style w:type="character" w:customStyle="1" w:styleId="ListLabel422">
    <w:name w:val="ListLabel 422"/>
    <w:qFormat/>
    <w:rsid w:val="00FF6902"/>
    <w:rPr>
      <w:rFonts w:cs="Symbol"/>
    </w:rPr>
  </w:style>
  <w:style w:type="character" w:customStyle="1" w:styleId="ListLabel423">
    <w:name w:val="ListLabel 423"/>
    <w:qFormat/>
    <w:rsid w:val="00FF6902"/>
    <w:rPr>
      <w:rFonts w:cs="Courier New"/>
    </w:rPr>
  </w:style>
  <w:style w:type="character" w:customStyle="1" w:styleId="ListLabel424">
    <w:name w:val="ListLabel 424"/>
    <w:qFormat/>
    <w:rsid w:val="00FF6902"/>
    <w:rPr>
      <w:rFonts w:cs="Wingdings"/>
    </w:rPr>
  </w:style>
  <w:style w:type="character" w:customStyle="1" w:styleId="ListLabel425">
    <w:name w:val="ListLabel 425"/>
    <w:qFormat/>
    <w:rsid w:val="00FF6902"/>
    <w:rPr>
      <w:b/>
      <w:sz w:val="22"/>
    </w:rPr>
  </w:style>
  <w:style w:type="character" w:customStyle="1" w:styleId="ListLabel426">
    <w:name w:val="ListLabel 426"/>
    <w:qFormat/>
    <w:rsid w:val="00FF6902"/>
    <w:rPr>
      <w:rFonts w:cs="Symbol"/>
      <w:sz w:val="22"/>
    </w:rPr>
  </w:style>
  <w:style w:type="character" w:customStyle="1" w:styleId="ListLabel427">
    <w:name w:val="ListLabel 427"/>
    <w:qFormat/>
    <w:rsid w:val="00FF6902"/>
    <w:rPr>
      <w:rFonts w:cs="Courier New"/>
    </w:rPr>
  </w:style>
  <w:style w:type="character" w:customStyle="1" w:styleId="ListLabel428">
    <w:name w:val="ListLabel 428"/>
    <w:qFormat/>
    <w:rsid w:val="00FF6902"/>
    <w:rPr>
      <w:rFonts w:cs="Wingdings"/>
    </w:rPr>
  </w:style>
  <w:style w:type="character" w:customStyle="1" w:styleId="ListLabel429">
    <w:name w:val="ListLabel 429"/>
    <w:qFormat/>
    <w:rsid w:val="00FF6902"/>
    <w:rPr>
      <w:rFonts w:cs="Symbol"/>
    </w:rPr>
  </w:style>
  <w:style w:type="character" w:customStyle="1" w:styleId="ListLabel430">
    <w:name w:val="ListLabel 430"/>
    <w:qFormat/>
    <w:rsid w:val="00FF6902"/>
    <w:rPr>
      <w:rFonts w:cs="Courier New"/>
    </w:rPr>
  </w:style>
  <w:style w:type="character" w:customStyle="1" w:styleId="ListLabel431">
    <w:name w:val="ListLabel 431"/>
    <w:qFormat/>
    <w:rsid w:val="00FF6902"/>
    <w:rPr>
      <w:rFonts w:cs="Wingdings"/>
    </w:rPr>
  </w:style>
  <w:style w:type="character" w:customStyle="1" w:styleId="ListLabel432">
    <w:name w:val="ListLabel 432"/>
    <w:qFormat/>
    <w:rsid w:val="00FF6902"/>
    <w:rPr>
      <w:rFonts w:cs="Symbol"/>
    </w:rPr>
  </w:style>
  <w:style w:type="character" w:customStyle="1" w:styleId="ListLabel433">
    <w:name w:val="ListLabel 433"/>
    <w:qFormat/>
    <w:rsid w:val="00FF6902"/>
    <w:rPr>
      <w:rFonts w:cs="Courier New"/>
    </w:rPr>
  </w:style>
  <w:style w:type="character" w:customStyle="1" w:styleId="ListLabel434">
    <w:name w:val="ListLabel 434"/>
    <w:qFormat/>
    <w:rsid w:val="00FF6902"/>
    <w:rPr>
      <w:rFonts w:cs="Wingdings"/>
    </w:rPr>
  </w:style>
  <w:style w:type="character" w:customStyle="1" w:styleId="ListLabel435">
    <w:name w:val="ListLabel 435"/>
    <w:qFormat/>
    <w:rsid w:val="00FF6902"/>
    <w:rPr>
      <w:rFonts w:cs="Symbol"/>
      <w:sz w:val="22"/>
    </w:rPr>
  </w:style>
  <w:style w:type="character" w:customStyle="1" w:styleId="ListLabel436">
    <w:name w:val="ListLabel 436"/>
    <w:qFormat/>
    <w:rsid w:val="00FF6902"/>
    <w:rPr>
      <w:rFonts w:cs="Courier New"/>
    </w:rPr>
  </w:style>
  <w:style w:type="character" w:customStyle="1" w:styleId="ListLabel437">
    <w:name w:val="ListLabel 437"/>
    <w:qFormat/>
    <w:rsid w:val="00FF6902"/>
    <w:rPr>
      <w:rFonts w:cs="Wingdings"/>
    </w:rPr>
  </w:style>
  <w:style w:type="character" w:customStyle="1" w:styleId="ListLabel438">
    <w:name w:val="ListLabel 438"/>
    <w:qFormat/>
    <w:rsid w:val="00FF6902"/>
    <w:rPr>
      <w:rFonts w:cs="Symbol"/>
    </w:rPr>
  </w:style>
  <w:style w:type="character" w:customStyle="1" w:styleId="ListLabel439">
    <w:name w:val="ListLabel 439"/>
    <w:qFormat/>
    <w:rsid w:val="00FF6902"/>
    <w:rPr>
      <w:rFonts w:cs="Courier New"/>
    </w:rPr>
  </w:style>
  <w:style w:type="character" w:customStyle="1" w:styleId="ListLabel440">
    <w:name w:val="ListLabel 440"/>
    <w:qFormat/>
    <w:rsid w:val="00FF6902"/>
    <w:rPr>
      <w:rFonts w:cs="Wingdings"/>
    </w:rPr>
  </w:style>
  <w:style w:type="character" w:customStyle="1" w:styleId="ListLabel441">
    <w:name w:val="ListLabel 441"/>
    <w:qFormat/>
    <w:rsid w:val="00FF6902"/>
    <w:rPr>
      <w:rFonts w:cs="Symbol"/>
    </w:rPr>
  </w:style>
  <w:style w:type="character" w:customStyle="1" w:styleId="ListLabel442">
    <w:name w:val="ListLabel 442"/>
    <w:qFormat/>
    <w:rsid w:val="00FF6902"/>
    <w:rPr>
      <w:rFonts w:cs="Courier New"/>
    </w:rPr>
  </w:style>
  <w:style w:type="character" w:customStyle="1" w:styleId="ListLabel443">
    <w:name w:val="ListLabel 443"/>
    <w:qFormat/>
    <w:rsid w:val="00FF6902"/>
    <w:rPr>
      <w:rFonts w:cs="Wingdings"/>
    </w:rPr>
  </w:style>
  <w:style w:type="character" w:customStyle="1" w:styleId="ListLabel444">
    <w:name w:val="ListLabel 444"/>
    <w:qFormat/>
    <w:rsid w:val="00FF6902"/>
    <w:rPr>
      <w:rFonts w:ascii="Arial" w:hAnsi="Arial" w:cs="Symbol"/>
      <w:b/>
      <w:color w:val="00000A"/>
      <w:sz w:val="22"/>
    </w:rPr>
  </w:style>
  <w:style w:type="character" w:customStyle="1" w:styleId="ListLabel445">
    <w:name w:val="ListLabel 445"/>
    <w:qFormat/>
    <w:rsid w:val="00FF6902"/>
    <w:rPr>
      <w:rFonts w:cs="Wingdings"/>
      <w:sz w:val="22"/>
    </w:rPr>
  </w:style>
  <w:style w:type="character" w:customStyle="1" w:styleId="ListLabel446">
    <w:name w:val="ListLabel 446"/>
    <w:qFormat/>
    <w:rsid w:val="00FF6902"/>
    <w:rPr>
      <w:rFonts w:ascii="Arial" w:hAnsi="Arial" w:cs="Wingdings"/>
      <w:sz w:val="22"/>
    </w:rPr>
  </w:style>
  <w:style w:type="character" w:customStyle="1" w:styleId="ListLabel447">
    <w:name w:val="ListLabel 447"/>
    <w:qFormat/>
    <w:rsid w:val="00FF6902"/>
    <w:rPr>
      <w:rFonts w:ascii="Arial" w:hAnsi="Arial" w:cs="Wingdings"/>
      <w:sz w:val="22"/>
    </w:rPr>
  </w:style>
  <w:style w:type="character" w:customStyle="1" w:styleId="ListLabel448">
    <w:name w:val="ListLabel 448"/>
    <w:qFormat/>
    <w:rsid w:val="00FF6902"/>
    <w:rPr>
      <w:rFonts w:ascii="Arial" w:hAnsi="Arial" w:cs="Times New Roman"/>
      <w:sz w:val="22"/>
    </w:rPr>
  </w:style>
  <w:style w:type="character" w:customStyle="1" w:styleId="ListLabel449">
    <w:name w:val="ListLabel 449"/>
    <w:qFormat/>
    <w:rsid w:val="00FF6902"/>
    <w:rPr>
      <w:rFonts w:cs="Symbol"/>
      <w:sz w:val="22"/>
    </w:rPr>
  </w:style>
  <w:style w:type="character" w:customStyle="1" w:styleId="ListLabel450">
    <w:name w:val="ListLabel 450"/>
    <w:qFormat/>
    <w:rsid w:val="00FF6902"/>
    <w:rPr>
      <w:rFonts w:cs="Courier New"/>
    </w:rPr>
  </w:style>
  <w:style w:type="character" w:customStyle="1" w:styleId="ListLabel451">
    <w:name w:val="ListLabel 451"/>
    <w:qFormat/>
    <w:rsid w:val="00FF6902"/>
    <w:rPr>
      <w:rFonts w:cs="Wingdings"/>
    </w:rPr>
  </w:style>
  <w:style w:type="character" w:customStyle="1" w:styleId="ListLabel452">
    <w:name w:val="ListLabel 452"/>
    <w:qFormat/>
    <w:rsid w:val="00FF6902"/>
    <w:rPr>
      <w:rFonts w:cs="Symbol"/>
    </w:rPr>
  </w:style>
  <w:style w:type="character" w:customStyle="1" w:styleId="ListLabel453">
    <w:name w:val="ListLabel 453"/>
    <w:qFormat/>
    <w:rsid w:val="00FF6902"/>
    <w:rPr>
      <w:rFonts w:cs="Courier New"/>
    </w:rPr>
  </w:style>
  <w:style w:type="character" w:customStyle="1" w:styleId="ListLabel454">
    <w:name w:val="ListLabel 454"/>
    <w:qFormat/>
    <w:rsid w:val="00FF6902"/>
    <w:rPr>
      <w:rFonts w:cs="Wingdings"/>
    </w:rPr>
  </w:style>
  <w:style w:type="character" w:customStyle="1" w:styleId="ListLabel455">
    <w:name w:val="ListLabel 455"/>
    <w:qFormat/>
    <w:rsid w:val="00FF6902"/>
    <w:rPr>
      <w:rFonts w:cs="Symbol"/>
    </w:rPr>
  </w:style>
  <w:style w:type="character" w:customStyle="1" w:styleId="ListLabel456">
    <w:name w:val="ListLabel 456"/>
    <w:qFormat/>
    <w:rsid w:val="00FF6902"/>
    <w:rPr>
      <w:rFonts w:cs="Courier New"/>
    </w:rPr>
  </w:style>
  <w:style w:type="character" w:customStyle="1" w:styleId="ListLabel457">
    <w:name w:val="ListLabel 457"/>
    <w:qFormat/>
    <w:rsid w:val="00FF6902"/>
    <w:rPr>
      <w:rFonts w:cs="Wingdings"/>
    </w:rPr>
  </w:style>
  <w:style w:type="character" w:customStyle="1" w:styleId="ListLabel458">
    <w:name w:val="ListLabel 458"/>
    <w:qFormat/>
    <w:rsid w:val="00FF6902"/>
    <w:rPr>
      <w:b/>
      <w:sz w:val="22"/>
    </w:rPr>
  </w:style>
  <w:style w:type="character" w:customStyle="1" w:styleId="ListLabel459">
    <w:name w:val="ListLabel 459"/>
    <w:qFormat/>
    <w:rsid w:val="00FF6902"/>
    <w:rPr>
      <w:rFonts w:ascii="Arial" w:hAnsi="Arial" w:cs="Times New Roman"/>
      <w:b/>
      <w:sz w:val="22"/>
    </w:rPr>
  </w:style>
  <w:style w:type="character" w:customStyle="1" w:styleId="ListLabel460">
    <w:name w:val="ListLabel 460"/>
    <w:qFormat/>
    <w:rsid w:val="00FF6902"/>
    <w:rPr>
      <w:rFonts w:cs="Courier New"/>
    </w:rPr>
  </w:style>
  <w:style w:type="character" w:customStyle="1" w:styleId="ListLabel461">
    <w:name w:val="ListLabel 461"/>
    <w:qFormat/>
    <w:rsid w:val="00FF6902"/>
    <w:rPr>
      <w:rFonts w:cs="Wingdings"/>
    </w:rPr>
  </w:style>
  <w:style w:type="character" w:customStyle="1" w:styleId="ListLabel462">
    <w:name w:val="ListLabel 462"/>
    <w:qFormat/>
    <w:rsid w:val="00FF6902"/>
    <w:rPr>
      <w:rFonts w:cs="Symbol"/>
    </w:rPr>
  </w:style>
  <w:style w:type="character" w:customStyle="1" w:styleId="ListLabel463">
    <w:name w:val="ListLabel 463"/>
    <w:qFormat/>
    <w:rsid w:val="00FF6902"/>
    <w:rPr>
      <w:rFonts w:cs="Courier New"/>
    </w:rPr>
  </w:style>
  <w:style w:type="character" w:customStyle="1" w:styleId="ListLabel464">
    <w:name w:val="ListLabel 464"/>
    <w:qFormat/>
    <w:rsid w:val="00FF6902"/>
    <w:rPr>
      <w:rFonts w:cs="Wingdings"/>
    </w:rPr>
  </w:style>
  <w:style w:type="character" w:customStyle="1" w:styleId="ListLabel465">
    <w:name w:val="ListLabel 465"/>
    <w:qFormat/>
    <w:rsid w:val="00FF6902"/>
    <w:rPr>
      <w:rFonts w:cs="Symbol"/>
    </w:rPr>
  </w:style>
  <w:style w:type="character" w:customStyle="1" w:styleId="ListLabel466">
    <w:name w:val="ListLabel 466"/>
    <w:qFormat/>
    <w:rsid w:val="00FF6902"/>
    <w:rPr>
      <w:rFonts w:cs="Courier New"/>
    </w:rPr>
  </w:style>
  <w:style w:type="character" w:customStyle="1" w:styleId="ListLabel467">
    <w:name w:val="ListLabel 467"/>
    <w:qFormat/>
    <w:rsid w:val="00FF6902"/>
    <w:rPr>
      <w:rFonts w:cs="Wingdings"/>
    </w:rPr>
  </w:style>
  <w:style w:type="character" w:customStyle="1" w:styleId="Textoindependiente3Car">
    <w:name w:val="Texto independiente 3 Car"/>
    <w:link w:val="Textoindependiente3"/>
    <w:uiPriority w:val="99"/>
    <w:semiHidden/>
    <w:qFormat/>
    <w:rsid w:val="00FF6902"/>
    <w:rPr>
      <w:kern w:val="2"/>
      <w:sz w:val="16"/>
      <w:szCs w:val="16"/>
      <w:lang w:eastAsia="zh-CN"/>
    </w:rPr>
  </w:style>
  <w:style w:type="character" w:customStyle="1" w:styleId="FooterChar1">
    <w:name w:val="Footer Char1"/>
    <w:uiPriority w:val="99"/>
    <w:qFormat/>
    <w:locked/>
    <w:rsid w:val="00FF6902"/>
    <w:rPr>
      <w:kern w:val="2"/>
      <w:sz w:val="24"/>
      <w:lang w:val="x-none" w:eastAsia="zh-CN"/>
    </w:rPr>
  </w:style>
  <w:style w:type="character" w:customStyle="1" w:styleId="AsuntodelcomentarioCar1">
    <w:name w:val="Asunto del comentario Car1"/>
    <w:link w:val="Asuntodelcomentario"/>
    <w:uiPriority w:val="99"/>
    <w:qFormat/>
    <w:locked/>
    <w:rsid w:val="00FF6902"/>
    <w:rPr>
      <w:b/>
      <w:bCs/>
      <w:kern w:val="2"/>
      <w:lang w:eastAsia="zh-CN"/>
    </w:rPr>
  </w:style>
  <w:style w:type="character" w:styleId="Refdecomentario">
    <w:name w:val="annotation reference"/>
    <w:uiPriority w:val="99"/>
    <w:semiHidden/>
    <w:unhideWhenUsed/>
    <w:qFormat/>
    <w:rsid w:val="00FF6902"/>
    <w:rPr>
      <w:sz w:val="16"/>
      <w:szCs w:val="16"/>
    </w:rPr>
  </w:style>
  <w:style w:type="character" w:customStyle="1" w:styleId="TextocomentarioCar1">
    <w:name w:val="Texto comentario Car1"/>
    <w:uiPriority w:val="99"/>
    <w:semiHidden/>
    <w:qFormat/>
    <w:rsid w:val="00FF6902"/>
    <w:rPr>
      <w:kern w:val="2"/>
      <w:lang w:eastAsia="zh-CN"/>
    </w:rPr>
  </w:style>
  <w:style w:type="character" w:customStyle="1" w:styleId="PrrafodelistaCar">
    <w:name w:val="Párrafo de lista Car"/>
    <w:link w:val="Prrafodelista"/>
    <w:uiPriority w:val="34"/>
    <w:qFormat/>
    <w:locked/>
    <w:rsid w:val="00FF6902"/>
    <w:rPr>
      <w:kern w:val="2"/>
      <w:sz w:val="24"/>
      <w:szCs w:val="24"/>
      <w:lang w:eastAsia="zh-CN"/>
    </w:rPr>
  </w:style>
  <w:style w:type="character" w:customStyle="1" w:styleId="ListLabel468">
    <w:name w:val="ListLabel 468"/>
    <w:qFormat/>
    <w:rsid w:val="00FF6902"/>
    <w:rPr>
      <w:rFonts w:ascii="Times New Roman" w:hAnsi="Times New Roman" w:cs="Arial"/>
      <w:b/>
      <w:i w:val="0"/>
      <w:sz w:val="22"/>
      <w:szCs w:val="20"/>
      <w:lang w:val="ca-ES"/>
    </w:rPr>
  </w:style>
  <w:style w:type="character" w:customStyle="1" w:styleId="ListLabel469">
    <w:name w:val="ListLabel 469"/>
    <w:qFormat/>
    <w:rsid w:val="00FF6902"/>
    <w:rPr>
      <w:rFonts w:ascii="Times New Roman" w:hAnsi="Times New Roman" w:cs="Wingdings"/>
      <w:b/>
      <w:color w:val="00000A"/>
      <w:sz w:val="24"/>
      <w:szCs w:val="22"/>
      <w:highlight w:val="white"/>
      <w:lang w:val="ca-ES" w:eastAsia="ca-ES"/>
    </w:rPr>
  </w:style>
  <w:style w:type="character" w:customStyle="1" w:styleId="ListLabel470">
    <w:name w:val="ListLabel 470"/>
    <w:qFormat/>
    <w:rsid w:val="00FF6902"/>
    <w:rPr>
      <w:rFonts w:ascii="Times New Roman" w:hAnsi="Times New Roman"/>
      <w:sz w:val="22"/>
      <w:szCs w:val="22"/>
      <w:lang w:val="ca-ES" w:eastAsia="ca-ES"/>
    </w:rPr>
  </w:style>
  <w:style w:type="character" w:customStyle="1" w:styleId="ListLabel471">
    <w:name w:val="ListLabel 471"/>
    <w:qFormat/>
    <w:rsid w:val="00FF6902"/>
    <w:rPr>
      <w:color w:val="00000A"/>
      <w:sz w:val="22"/>
      <w:szCs w:val="22"/>
      <w:lang w:val="ca-ES" w:eastAsia="es-ES"/>
    </w:rPr>
  </w:style>
  <w:style w:type="character" w:customStyle="1" w:styleId="ListLabel472">
    <w:name w:val="ListLabel 472"/>
    <w:qFormat/>
    <w:rsid w:val="00FF6902"/>
    <w:rPr>
      <w:rFonts w:ascii="Times New Roman" w:hAnsi="Times New Roman"/>
      <w:color w:val="00000A"/>
      <w:sz w:val="22"/>
      <w:szCs w:val="22"/>
      <w:lang w:val="ca-ES" w:eastAsia="es-ES"/>
    </w:rPr>
  </w:style>
  <w:style w:type="character" w:customStyle="1" w:styleId="ListLabel473">
    <w:name w:val="ListLabel 473"/>
    <w:qFormat/>
    <w:rsid w:val="00FF6902"/>
    <w:rPr>
      <w:color w:val="00000A"/>
      <w:sz w:val="22"/>
      <w:szCs w:val="22"/>
      <w:lang w:val="ca-ES" w:eastAsia="es-ES"/>
    </w:rPr>
  </w:style>
  <w:style w:type="character" w:customStyle="1" w:styleId="ListLabel474">
    <w:name w:val="ListLabel 474"/>
    <w:qFormat/>
    <w:rsid w:val="00FF6902"/>
    <w:rPr>
      <w:color w:val="00000A"/>
      <w:sz w:val="22"/>
      <w:szCs w:val="22"/>
      <w:lang w:val="ca-ES" w:eastAsia="es-ES"/>
    </w:rPr>
  </w:style>
  <w:style w:type="character" w:customStyle="1" w:styleId="ListLabel475">
    <w:name w:val="ListLabel 475"/>
    <w:qFormat/>
    <w:rsid w:val="00FF6902"/>
    <w:rPr>
      <w:color w:val="00000A"/>
      <w:sz w:val="22"/>
      <w:szCs w:val="22"/>
      <w:lang w:val="ca-ES" w:eastAsia="es-ES"/>
    </w:rPr>
  </w:style>
  <w:style w:type="character" w:customStyle="1" w:styleId="ListLabel476">
    <w:name w:val="ListLabel 476"/>
    <w:qFormat/>
    <w:rsid w:val="00FF6902"/>
    <w:rPr>
      <w:color w:val="00000A"/>
      <w:sz w:val="22"/>
      <w:szCs w:val="22"/>
      <w:lang w:val="ca-ES" w:eastAsia="es-ES"/>
    </w:rPr>
  </w:style>
  <w:style w:type="character" w:customStyle="1" w:styleId="ListLabel477">
    <w:name w:val="ListLabel 477"/>
    <w:qFormat/>
    <w:rsid w:val="00FF6902"/>
    <w:rPr>
      <w:color w:val="00000A"/>
      <w:sz w:val="22"/>
      <w:szCs w:val="22"/>
      <w:lang w:val="ca-ES" w:eastAsia="es-ES"/>
    </w:rPr>
  </w:style>
  <w:style w:type="character" w:customStyle="1" w:styleId="ListLabel478">
    <w:name w:val="ListLabel 478"/>
    <w:qFormat/>
    <w:rsid w:val="00FF6902"/>
    <w:rPr>
      <w:color w:val="00000A"/>
      <w:sz w:val="22"/>
      <w:szCs w:val="22"/>
      <w:lang w:val="ca-ES" w:eastAsia="es-ES"/>
    </w:rPr>
  </w:style>
  <w:style w:type="character" w:customStyle="1" w:styleId="ListLabel479">
    <w:name w:val="ListLabel 479"/>
    <w:qFormat/>
    <w:rsid w:val="00FF6902"/>
    <w:rPr>
      <w:color w:val="00000A"/>
      <w:sz w:val="22"/>
      <w:szCs w:val="22"/>
      <w:lang w:val="ca-ES" w:eastAsia="es-ES"/>
    </w:rPr>
  </w:style>
  <w:style w:type="character" w:customStyle="1" w:styleId="ListLabel480">
    <w:name w:val="ListLabel 480"/>
    <w:qFormat/>
    <w:rsid w:val="00FF6902"/>
    <w:rPr>
      <w:rFonts w:ascii="Times New Roman" w:hAnsi="Times New Roman"/>
      <w:b/>
      <w:i/>
      <w:iCs/>
      <w:sz w:val="24"/>
    </w:rPr>
  </w:style>
  <w:style w:type="character" w:customStyle="1" w:styleId="ListLabel481">
    <w:name w:val="ListLabel 481"/>
    <w:qFormat/>
    <w:rsid w:val="00FF6902"/>
    <w:rPr>
      <w:b w:val="0"/>
    </w:rPr>
  </w:style>
  <w:style w:type="character" w:customStyle="1" w:styleId="ListLabel482">
    <w:name w:val="ListLabel 482"/>
    <w:qFormat/>
    <w:rsid w:val="00FF6902"/>
    <w:rPr>
      <w:rFonts w:ascii="Times New Roman" w:hAnsi="Times New Roman" w:cs="Arial"/>
      <w:b/>
      <w:bCs/>
      <w:i w:val="0"/>
      <w:sz w:val="24"/>
      <w:szCs w:val="24"/>
      <w:lang w:val="ca-ES" w:eastAsia="ca-ES"/>
    </w:rPr>
  </w:style>
  <w:style w:type="character" w:customStyle="1" w:styleId="ListLabel483">
    <w:name w:val="ListLabel 483"/>
    <w:qFormat/>
    <w:rsid w:val="00FF6902"/>
    <w:rPr>
      <w:b w:val="0"/>
    </w:rPr>
  </w:style>
  <w:style w:type="character" w:customStyle="1" w:styleId="ListLabel484">
    <w:name w:val="ListLabel 484"/>
    <w:qFormat/>
    <w:rsid w:val="00FF6902"/>
    <w:rPr>
      <w:b w:val="0"/>
    </w:rPr>
  </w:style>
  <w:style w:type="character" w:customStyle="1" w:styleId="ListLabel485">
    <w:name w:val="ListLabel 485"/>
    <w:qFormat/>
    <w:rsid w:val="00FF6902"/>
    <w:rPr>
      <w:b w:val="0"/>
    </w:rPr>
  </w:style>
  <w:style w:type="character" w:customStyle="1" w:styleId="ListLabel486">
    <w:name w:val="ListLabel 486"/>
    <w:qFormat/>
    <w:rsid w:val="00FF6902"/>
    <w:rPr>
      <w:b w:val="0"/>
    </w:rPr>
  </w:style>
  <w:style w:type="character" w:customStyle="1" w:styleId="ListLabel487">
    <w:name w:val="ListLabel 487"/>
    <w:qFormat/>
    <w:rsid w:val="00FF6902"/>
    <w:rPr>
      <w:b w:val="0"/>
    </w:rPr>
  </w:style>
  <w:style w:type="character" w:customStyle="1" w:styleId="ListLabel488">
    <w:name w:val="ListLabel 488"/>
    <w:qFormat/>
    <w:rsid w:val="00FF6902"/>
    <w:rPr>
      <w:b w:val="0"/>
    </w:rPr>
  </w:style>
  <w:style w:type="character" w:customStyle="1" w:styleId="ListLabel489">
    <w:name w:val="ListLabel 489"/>
    <w:qFormat/>
    <w:rsid w:val="00FF6902"/>
    <w:rPr>
      <w:b w:val="0"/>
    </w:rPr>
  </w:style>
  <w:style w:type="character" w:customStyle="1" w:styleId="ListLabel490">
    <w:name w:val="ListLabel 490"/>
    <w:qFormat/>
    <w:rsid w:val="00FF6902"/>
    <w:rPr>
      <w:rFonts w:cs="Times New Roman"/>
      <w:sz w:val="22"/>
    </w:rPr>
  </w:style>
  <w:style w:type="character" w:customStyle="1" w:styleId="ListLabel491">
    <w:name w:val="ListLabel 491"/>
    <w:qFormat/>
    <w:rsid w:val="00FF6902"/>
    <w:rPr>
      <w:rFonts w:ascii="Times New Roman" w:hAnsi="Times New Roman" w:cs="Arial"/>
      <w:b/>
      <w:sz w:val="24"/>
      <w:szCs w:val="24"/>
      <w:lang w:eastAsia="en-US"/>
    </w:rPr>
  </w:style>
  <w:style w:type="character" w:customStyle="1" w:styleId="ListLabel492">
    <w:name w:val="ListLabel 492"/>
    <w:qFormat/>
    <w:rsid w:val="00FF6902"/>
    <w:rPr>
      <w:rFonts w:cs="Symbol"/>
      <w:sz w:val="22"/>
    </w:rPr>
  </w:style>
  <w:style w:type="character" w:customStyle="1" w:styleId="ListLabel493">
    <w:name w:val="ListLabel 493"/>
    <w:qFormat/>
    <w:rsid w:val="00FF6902"/>
    <w:rPr>
      <w:rFonts w:cs="Times New Roman"/>
      <w:sz w:val="22"/>
    </w:rPr>
  </w:style>
  <w:style w:type="character" w:customStyle="1" w:styleId="ListLabel494">
    <w:name w:val="ListLabel 494"/>
    <w:qFormat/>
    <w:rsid w:val="00FF6902"/>
    <w:rPr>
      <w:rFonts w:ascii="Times New Roman" w:hAnsi="Times New Roman" w:cs="Symbol"/>
      <w:sz w:val="22"/>
    </w:rPr>
  </w:style>
  <w:style w:type="character" w:customStyle="1" w:styleId="ListLabel495">
    <w:name w:val="ListLabel 495"/>
    <w:qFormat/>
    <w:rsid w:val="00FF6902"/>
    <w:rPr>
      <w:rFonts w:cs="Courier New"/>
    </w:rPr>
  </w:style>
  <w:style w:type="character" w:customStyle="1" w:styleId="ListLabel496">
    <w:name w:val="ListLabel 496"/>
    <w:qFormat/>
    <w:rsid w:val="00FF6902"/>
    <w:rPr>
      <w:rFonts w:cs="Wingdings"/>
    </w:rPr>
  </w:style>
  <w:style w:type="character" w:customStyle="1" w:styleId="ListLabel497">
    <w:name w:val="ListLabel 497"/>
    <w:qFormat/>
    <w:rsid w:val="00FF6902"/>
    <w:rPr>
      <w:rFonts w:cs="Symbol"/>
    </w:rPr>
  </w:style>
  <w:style w:type="character" w:customStyle="1" w:styleId="ListLabel498">
    <w:name w:val="ListLabel 498"/>
    <w:qFormat/>
    <w:rsid w:val="00FF6902"/>
    <w:rPr>
      <w:rFonts w:cs="Courier New"/>
    </w:rPr>
  </w:style>
  <w:style w:type="character" w:customStyle="1" w:styleId="ListLabel499">
    <w:name w:val="ListLabel 499"/>
    <w:qFormat/>
    <w:rsid w:val="00FF6902"/>
    <w:rPr>
      <w:rFonts w:cs="Wingdings"/>
    </w:rPr>
  </w:style>
  <w:style w:type="character" w:customStyle="1" w:styleId="ListLabel500">
    <w:name w:val="ListLabel 500"/>
    <w:qFormat/>
    <w:rsid w:val="00FF6902"/>
    <w:rPr>
      <w:rFonts w:cs="Symbol"/>
    </w:rPr>
  </w:style>
  <w:style w:type="character" w:customStyle="1" w:styleId="ListLabel501">
    <w:name w:val="ListLabel 501"/>
    <w:qFormat/>
    <w:rsid w:val="00FF6902"/>
    <w:rPr>
      <w:rFonts w:cs="Courier New"/>
    </w:rPr>
  </w:style>
  <w:style w:type="character" w:customStyle="1" w:styleId="ListLabel502">
    <w:name w:val="ListLabel 502"/>
    <w:qFormat/>
    <w:rsid w:val="00FF6902"/>
    <w:rPr>
      <w:rFonts w:cs="Wingdings"/>
    </w:rPr>
  </w:style>
  <w:style w:type="character" w:customStyle="1" w:styleId="ListLabel503">
    <w:name w:val="ListLabel 503"/>
    <w:qFormat/>
    <w:rsid w:val="00FF6902"/>
    <w:rPr>
      <w:rFonts w:ascii="Times New Roman" w:hAnsi="Times New Roman"/>
      <w:b/>
      <w:sz w:val="24"/>
      <w:szCs w:val="20"/>
      <w:lang w:val="ca-ES"/>
    </w:rPr>
  </w:style>
  <w:style w:type="character" w:customStyle="1" w:styleId="ListLabel504">
    <w:name w:val="ListLabel 504"/>
    <w:qFormat/>
    <w:rsid w:val="00FF6902"/>
    <w:rPr>
      <w:rFonts w:ascii="Times New Roman" w:hAnsi="Times New Roman"/>
      <w:b/>
      <w:sz w:val="22"/>
      <w:szCs w:val="20"/>
      <w:lang w:val="ca-ES"/>
    </w:rPr>
  </w:style>
  <w:style w:type="character" w:customStyle="1" w:styleId="ListLabel505">
    <w:name w:val="ListLabel 505"/>
    <w:qFormat/>
    <w:rsid w:val="00FF6902"/>
    <w:rPr>
      <w:rFonts w:eastAsia="Arial" w:cs="Arial"/>
      <w:b/>
      <w:bCs/>
      <w:spacing w:val="-1"/>
      <w:w w:val="100"/>
      <w:sz w:val="22"/>
      <w:szCs w:val="22"/>
      <w:lang w:val="ca-ES" w:eastAsia="ca-ES" w:bidi="ca-ES"/>
    </w:rPr>
  </w:style>
  <w:style w:type="character" w:customStyle="1" w:styleId="ListLabel506">
    <w:name w:val="ListLabel 506"/>
    <w:qFormat/>
    <w:rsid w:val="00FF6902"/>
    <w:rPr>
      <w:rFonts w:eastAsia="Arial" w:cs="Arial"/>
      <w:w w:val="100"/>
      <w:sz w:val="22"/>
      <w:szCs w:val="22"/>
      <w:lang w:val="ca-ES" w:eastAsia="ca-ES" w:bidi="ca-ES"/>
    </w:rPr>
  </w:style>
  <w:style w:type="character" w:customStyle="1" w:styleId="ListLabel507">
    <w:name w:val="ListLabel 507"/>
    <w:qFormat/>
    <w:rsid w:val="00FF6902"/>
    <w:rPr>
      <w:rFonts w:eastAsia="Symbol" w:cs="Symbol"/>
      <w:w w:val="100"/>
      <w:sz w:val="22"/>
      <w:szCs w:val="22"/>
      <w:lang w:val="ca-ES" w:eastAsia="ca-ES" w:bidi="ca-ES"/>
    </w:rPr>
  </w:style>
  <w:style w:type="character" w:customStyle="1" w:styleId="ListLabel508">
    <w:name w:val="ListLabel 508"/>
    <w:qFormat/>
    <w:rsid w:val="00FF6902"/>
    <w:rPr>
      <w:lang w:val="ca-ES" w:eastAsia="ca-ES" w:bidi="ca-ES"/>
    </w:rPr>
  </w:style>
  <w:style w:type="character" w:customStyle="1" w:styleId="ListLabel509">
    <w:name w:val="ListLabel 509"/>
    <w:qFormat/>
    <w:rsid w:val="00FF6902"/>
    <w:rPr>
      <w:lang w:val="ca-ES" w:eastAsia="ca-ES" w:bidi="ca-ES"/>
    </w:rPr>
  </w:style>
  <w:style w:type="character" w:customStyle="1" w:styleId="ListLabel510">
    <w:name w:val="ListLabel 510"/>
    <w:qFormat/>
    <w:rsid w:val="00FF6902"/>
    <w:rPr>
      <w:lang w:val="ca-ES" w:eastAsia="ca-ES" w:bidi="ca-ES"/>
    </w:rPr>
  </w:style>
  <w:style w:type="character" w:customStyle="1" w:styleId="ListLabel511">
    <w:name w:val="ListLabel 511"/>
    <w:qFormat/>
    <w:rsid w:val="00FF6902"/>
    <w:rPr>
      <w:lang w:val="ca-ES" w:eastAsia="ca-ES" w:bidi="ca-ES"/>
    </w:rPr>
  </w:style>
  <w:style w:type="character" w:customStyle="1" w:styleId="ListLabel512">
    <w:name w:val="ListLabel 512"/>
    <w:qFormat/>
    <w:rsid w:val="00FF6902"/>
    <w:rPr>
      <w:lang w:val="ca-ES" w:eastAsia="ca-ES" w:bidi="ca-ES"/>
    </w:rPr>
  </w:style>
  <w:style w:type="character" w:customStyle="1" w:styleId="ListLabel513">
    <w:name w:val="ListLabel 513"/>
    <w:qFormat/>
    <w:rsid w:val="00FF6902"/>
    <w:rPr>
      <w:lang w:val="ca-ES" w:eastAsia="ca-ES" w:bidi="ca-ES"/>
    </w:rPr>
  </w:style>
  <w:style w:type="character" w:customStyle="1" w:styleId="ListLabel514">
    <w:name w:val="ListLabel 514"/>
    <w:qFormat/>
    <w:rsid w:val="00FF6902"/>
    <w:rPr>
      <w:rFonts w:eastAsia="Symbol" w:cs="Symbol"/>
      <w:b/>
      <w:bCs/>
      <w:color w:val="000009"/>
      <w:w w:val="100"/>
      <w:sz w:val="22"/>
      <w:szCs w:val="22"/>
      <w:lang w:val="ca-ES" w:eastAsia="ca-ES" w:bidi="ca-ES"/>
    </w:rPr>
  </w:style>
  <w:style w:type="character" w:customStyle="1" w:styleId="ListLabel515">
    <w:name w:val="ListLabel 515"/>
    <w:qFormat/>
    <w:rsid w:val="00FF6902"/>
    <w:rPr>
      <w:lang w:val="ca-ES" w:eastAsia="ca-ES" w:bidi="ca-ES"/>
    </w:rPr>
  </w:style>
  <w:style w:type="character" w:customStyle="1" w:styleId="ListLabel516">
    <w:name w:val="ListLabel 516"/>
    <w:qFormat/>
    <w:rsid w:val="00FF6902"/>
    <w:rPr>
      <w:lang w:val="ca-ES" w:eastAsia="ca-ES" w:bidi="ca-ES"/>
    </w:rPr>
  </w:style>
  <w:style w:type="character" w:customStyle="1" w:styleId="ListLabel517">
    <w:name w:val="ListLabel 517"/>
    <w:qFormat/>
    <w:rsid w:val="00FF6902"/>
    <w:rPr>
      <w:lang w:val="ca-ES" w:eastAsia="ca-ES" w:bidi="ca-ES"/>
    </w:rPr>
  </w:style>
  <w:style w:type="character" w:customStyle="1" w:styleId="ListLabel518">
    <w:name w:val="ListLabel 518"/>
    <w:qFormat/>
    <w:rsid w:val="00FF6902"/>
    <w:rPr>
      <w:lang w:val="ca-ES" w:eastAsia="ca-ES" w:bidi="ca-ES"/>
    </w:rPr>
  </w:style>
  <w:style w:type="character" w:customStyle="1" w:styleId="ListLabel519">
    <w:name w:val="ListLabel 519"/>
    <w:qFormat/>
    <w:rsid w:val="00FF6902"/>
    <w:rPr>
      <w:lang w:val="ca-ES" w:eastAsia="ca-ES" w:bidi="ca-ES"/>
    </w:rPr>
  </w:style>
  <w:style w:type="character" w:customStyle="1" w:styleId="ListLabel520">
    <w:name w:val="ListLabel 520"/>
    <w:qFormat/>
    <w:rsid w:val="00FF6902"/>
    <w:rPr>
      <w:lang w:val="ca-ES" w:eastAsia="ca-ES" w:bidi="ca-ES"/>
    </w:rPr>
  </w:style>
  <w:style w:type="character" w:customStyle="1" w:styleId="ListLabel521">
    <w:name w:val="ListLabel 521"/>
    <w:qFormat/>
    <w:rsid w:val="00FF6902"/>
    <w:rPr>
      <w:lang w:val="ca-ES" w:eastAsia="ca-ES" w:bidi="ca-ES"/>
    </w:rPr>
  </w:style>
  <w:style w:type="character" w:customStyle="1" w:styleId="ListLabel522">
    <w:name w:val="ListLabel 522"/>
    <w:qFormat/>
    <w:rsid w:val="00FF6902"/>
    <w:rPr>
      <w:lang w:val="ca-ES" w:eastAsia="ca-ES" w:bidi="ca-ES"/>
    </w:rPr>
  </w:style>
  <w:style w:type="character" w:customStyle="1" w:styleId="ListLabel523">
    <w:name w:val="ListLabel 523"/>
    <w:qFormat/>
    <w:rsid w:val="00FF6902"/>
    <w:rPr>
      <w:rFonts w:eastAsia="Arial" w:cs="Arial"/>
      <w:b/>
      <w:bCs/>
      <w:color w:val="000009"/>
      <w:spacing w:val="-2"/>
      <w:w w:val="100"/>
      <w:sz w:val="22"/>
      <w:szCs w:val="22"/>
      <w:lang w:val="ca-ES" w:eastAsia="ca-ES" w:bidi="ca-ES"/>
    </w:rPr>
  </w:style>
  <w:style w:type="character" w:customStyle="1" w:styleId="ListLabel524">
    <w:name w:val="ListLabel 524"/>
    <w:qFormat/>
    <w:rsid w:val="00FF6902"/>
    <w:rPr>
      <w:rFonts w:eastAsia="Arial" w:cs="Arial"/>
      <w:spacing w:val="-1"/>
      <w:w w:val="100"/>
      <w:sz w:val="22"/>
      <w:szCs w:val="22"/>
      <w:lang w:val="ca-ES" w:eastAsia="ca-ES" w:bidi="ca-ES"/>
    </w:rPr>
  </w:style>
  <w:style w:type="character" w:customStyle="1" w:styleId="ListLabel525">
    <w:name w:val="ListLabel 525"/>
    <w:qFormat/>
    <w:rsid w:val="00FF6902"/>
    <w:rPr>
      <w:lang w:val="ca-ES" w:eastAsia="ca-ES" w:bidi="ca-ES"/>
    </w:rPr>
  </w:style>
  <w:style w:type="character" w:customStyle="1" w:styleId="ListLabel526">
    <w:name w:val="ListLabel 526"/>
    <w:qFormat/>
    <w:rsid w:val="00FF6902"/>
    <w:rPr>
      <w:lang w:val="ca-ES" w:eastAsia="ca-ES" w:bidi="ca-ES"/>
    </w:rPr>
  </w:style>
  <w:style w:type="character" w:customStyle="1" w:styleId="ListLabel527">
    <w:name w:val="ListLabel 527"/>
    <w:qFormat/>
    <w:rsid w:val="00FF6902"/>
    <w:rPr>
      <w:lang w:val="ca-ES" w:eastAsia="ca-ES" w:bidi="ca-ES"/>
    </w:rPr>
  </w:style>
  <w:style w:type="character" w:customStyle="1" w:styleId="ListLabel528">
    <w:name w:val="ListLabel 528"/>
    <w:qFormat/>
    <w:rsid w:val="00FF6902"/>
    <w:rPr>
      <w:lang w:val="ca-ES" w:eastAsia="ca-ES" w:bidi="ca-ES"/>
    </w:rPr>
  </w:style>
  <w:style w:type="character" w:customStyle="1" w:styleId="ListLabel529">
    <w:name w:val="ListLabel 529"/>
    <w:qFormat/>
    <w:rsid w:val="00FF6902"/>
    <w:rPr>
      <w:lang w:val="ca-ES" w:eastAsia="ca-ES" w:bidi="ca-ES"/>
    </w:rPr>
  </w:style>
  <w:style w:type="character" w:customStyle="1" w:styleId="ListLabel530">
    <w:name w:val="ListLabel 530"/>
    <w:qFormat/>
    <w:rsid w:val="00FF6902"/>
    <w:rPr>
      <w:lang w:val="ca-ES" w:eastAsia="ca-ES" w:bidi="ca-ES"/>
    </w:rPr>
  </w:style>
  <w:style w:type="character" w:customStyle="1" w:styleId="ListLabel531">
    <w:name w:val="ListLabel 531"/>
    <w:qFormat/>
    <w:rsid w:val="00FF6902"/>
    <w:rPr>
      <w:lang w:val="ca-ES" w:eastAsia="ca-ES" w:bidi="ca-ES"/>
    </w:rPr>
  </w:style>
  <w:style w:type="character" w:customStyle="1" w:styleId="ListLabel532">
    <w:name w:val="ListLabel 532"/>
    <w:qFormat/>
    <w:rsid w:val="00FF6902"/>
    <w:rPr>
      <w:rFonts w:cs="Times New Roman"/>
    </w:rPr>
  </w:style>
  <w:style w:type="character" w:customStyle="1" w:styleId="ListLabel533">
    <w:name w:val="ListLabel 533"/>
    <w:qFormat/>
    <w:rsid w:val="00FF6902"/>
    <w:rPr>
      <w:rFonts w:cs="Times New Roman"/>
    </w:rPr>
  </w:style>
  <w:style w:type="character" w:customStyle="1" w:styleId="ListLabel534">
    <w:name w:val="ListLabel 534"/>
    <w:qFormat/>
    <w:rsid w:val="00FF6902"/>
    <w:rPr>
      <w:rFonts w:cs="Times New Roman"/>
    </w:rPr>
  </w:style>
  <w:style w:type="character" w:customStyle="1" w:styleId="ListLabel535">
    <w:name w:val="ListLabel 535"/>
    <w:qFormat/>
    <w:rsid w:val="00FF6902"/>
    <w:rPr>
      <w:rFonts w:cs="Times New Roman"/>
    </w:rPr>
  </w:style>
  <w:style w:type="character" w:customStyle="1" w:styleId="ListLabel536">
    <w:name w:val="ListLabel 536"/>
    <w:qFormat/>
    <w:rsid w:val="00FF6902"/>
    <w:rPr>
      <w:rFonts w:cs="Times New Roman"/>
    </w:rPr>
  </w:style>
  <w:style w:type="character" w:customStyle="1" w:styleId="ListLabel537">
    <w:name w:val="ListLabel 537"/>
    <w:qFormat/>
    <w:rsid w:val="00FF6902"/>
    <w:rPr>
      <w:rFonts w:cs="Times New Roman"/>
    </w:rPr>
  </w:style>
  <w:style w:type="character" w:customStyle="1" w:styleId="ListLabel538">
    <w:name w:val="ListLabel 538"/>
    <w:qFormat/>
    <w:rsid w:val="00FF6902"/>
    <w:rPr>
      <w:rFonts w:cs="Times New Roman"/>
    </w:rPr>
  </w:style>
  <w:style w:type="character" w:customStyle="1" w:styleId="ListLabel539">
    <w:name w:val="ListLabel 539"/>
    <w:qFormat/>
    <w:rsid w:val="00FF6902"/>
    <w:rPr>
      <w:rFonts w:cs="Times New Roman"/>
    </w:rPr>
  </w:style>
  <w:style w:type="character" w:customStyle="1" w:styleId="ListLabel540">
    <w:name w:val="ListLabel 540"/>
    <w:qFormat/>
    <w:rsid w:val="00FF6902"/>
    <w:rPr>
      <w:rFonts w:cs="Times New Roman"/>
    </w:rPr>
  </w:style>
  <w:style w:type="character" w:customStyle="1" w:styleId="ListLabel541">
    <w:name w:val="ListLabel 541"/>
    <w:qFormat/>
    <w:rsid w:val="00FF6902"/>
    <w:rPr>
      <w:rFonts w:eastAsia="Times New Roman" w:cs="Arial"/>
      <w:b/>
      <w:bCs/>
      <w:w w:val="99"/>
      <w:sz w:val="22"/>
      <w:szCs w:val="22"/>
    </w:rPr>
  </w:style>
  <w:style w:type="character" w:customStyle="1" w:styleId="ListLabel542">
    <w:name w:val="ListLabel 542"/>
    <w:qFormat/>
    <w:rsid w:val="00FF6902"/>
    <w:rPr>
      <w:rFonts w:eastAsia="Times New Roman" w:cs="Arial"/>
      <w:b w:val="0"/>
      <w:i w:val="0"/>
      <w:w w:val="99"/>
      <w:sz w:val="22"/>
      <w:szCs w:val="22"/>
    </w:rPr>
  </w:style>
  <w:style w:type="character" w:customStyle="1" w:styleId="ListLabel543">
    <w:name w:val="ListLabel 543"/>
    <w:qFormat/>
    <w:rsid w:val="00FF6902"/>
    <w:rPr>
      <w:rFonts w:cs="Times New Roman"/>
    </w:rPr>
  </w:style>
  <w:style w:type="character" w:customStyle="1" w:styleId="ListLabel544">
    <w:name w:val="ListLabel 544"/>
    <w:qFormat/>
    <w:rsid w:val="00FF6902"/>
    <w:rPr>
      <w:rFonts w:cs="Times New Roman"/>
    </w:rPr>
  </w:style>
  <w:style w:type="character" w:customStyle="1" w:styleId="ListLabel545">
    <w:name w:val="ListLabel 545"/>
    <w:qFormat/>
    <w:rsid w:val="00FF6902"/>
    <w:rPr>
      <w:rFonts w:cs="Times New Roman"/>
    </w:rPr>
  </w:style>
  <w:style w:type="character" w:customStyle="1" w:styleId="ListLabel546">
    <w:name w:val="ListLabel 546"/>
    <w:qFormat/>
    <w:rsid w:val="00FF6902"/>
    <w:rPr>
      <w:rFonts w:cs="Times New Roman"/>
    </w:rPr>
  </w:style>
  <w:style w:type="character" w:customStyle="1" w:styleId="ListLabel547">
    <w:name w:val="ListLabel 547"/>
    <w:qFormat/>
    <w:rsid w:val="00FF6902"/>
    <w:rPr>
      <w:rFonts w:cs="Times New Roman"/>
    </w:rPr>
  </w:style>
  <w:style w:type="character" w:customStyle="1" w:styleId="ListLabel548">
    <w:name w:val="ListLabel 548"/>
    <w:qFormat/>
    <w:rsid w:val="00FF6902"/>
    <w:rPr>
      <w:rFonts w:cs="Times New Roman"/>
    </w:rPr>
  </w:style>
  <w:style w:type="character" w:customStyle="1" w:styleId="ListLabel549">
    <w:name w:val="ListLabel 549"/>
    <w:qFormat/>
    <w:rsid w:val="00FF6902"/>
    <w:rPr>
      <w:rFonts w:cs="Times New Roman"/>
    </w:rPr>
  </w:style>
  <w:style w:type="character" w:customStyle="1" w:styleId="ListLabel550">
    <w:name w:val="ListLabel 550"/>
    <w:qFormat/>
    <w:rsid w:val="00FF6902"/>
    <w:rPr>
      <w:rFonts w:cs="Times New Roman"/>
    </w:rPr>
  </w:style>
  <w:style w:type="character" w:customStyle="1" w:styleId="ListLabel551">
    <w:name w:val="ListLabel 551"/>
    <w:qFormat/>
    <w:rsid w:val="00FF6902"/>
    <w:rPr>
      <w:rFonts w:cs="Times New Roman"/>
    </w:rPr>
  </w:style>
  <w:style w:type="character" w:customStyle="1" w:styleId="ListLabel552">
    <w:name w:val="ListLabel 552"/>
    <w:qFormat/>
    <w:rsid w:val="00FF6902"/>
    <w:rPr>
      <w:rFonts w:cs="Times New Roman"/>
    </w:rPr>
  </w:style>
  <w:style w:type="character" w:customStyle="1" w:styleId="ListLabel553">
    <w:name w:val="ListLabel 553"/>
    <w:qFormat/>
    <w:rsid w:val="00FF6902"/>
    <w:rPr>
      <w:rFonts w:cs="Times New Roman"/>
    </w:rPr>
  </w:style>
  <w:style w:type="character" w:customStyle="1" w:styleId="ListLabel554">
    <w:name w:val="ListLabel 554"/>
    <w:qFormat/>
    <w:rsid w:val="00FF6902"/>
    <w:rPr>
      <w:rFonts w:cs="Times New Roman"/>
    </w:rPr>
  </w:style>
  <w:style w:type="character" w:customStyle="1" w:styleId="ListLabel555">
    <w:name w:val="ListLabel 555"/>
    <w:qFormat/>
    <w:rsid w:val="00FF6902"/>
    <w:rPr>
      <w:rFonts w:cs="Times New Roman"/>
    </w:rPr>
  </w:style>
  <w:style w:type="character" w:customStyle="1" w:styleId="ListLabel556">
    <w:name w:val="ListLabel 556"/>
    <w:qFormat/>
    <w:rsid w:val="00FF6902"/>
    <w:rPr>
      <w:rFonts w:cs="Times New Roman"/>
    </w:rPr>
  </w:style>
  <w:style w:type="character" w:customStyle="1" w:styleId="ListLabel557">
    <w:name w:val="ListLabel 557"/>
    <w:qFormat/>
    <w:rsid w:val="00FF6902"/>
    <w:rPr>
      <w:rFonts w:cs="Times New Roman"/>
    </w:rPr>
  </w:style>
  <w:style w:type="character" w:customStyle="1" w:styleId="ListLabel558">
    <w:name w:val="ListLabel 558"/>
    <w:qFormat/>
    <w:rsid w:val="00FF6902"/>
    <w:rPr>
      <w:rFonts w:cs="Times New Roman"/>
    </w:rPr>
  </w:style>
  <w:style w:type="character" w:customStyle="1" w:styleId="ListLabel559">
    <w:name w:val="ListLabel 559"/>
    <w:qFormat/>
    <w:rsid w:val="00FF6902"/>
    <w:rPr>
      <w:rFonts w:cs="Times New Roman"/>
    </w:rPr>
  </w:style>
  <w:style w:type="character" w:customStyle="1" w:styleId="ListLabel560">
    <w:name w:val="ListLabel 560"/>
    <w:qFormat/>
    <w:rsid w:val="00FF6902"/>
    <w:rPr>
      <w:rFonts w:cs="Times New Roman"/>
    </w:rPr>
  </w:style>
  <w:style w:type="character" w:customStyle="1" w:styleId="ListLabel561">
    <w:name w:val="ListLabel 561"/>
    <w:qFormat/>
    <w:rsid w:val="00FF6902"/>
    <w:rPr>
      <w:rFonts w:eastAsia="Times New Roman" w:cs="Times New Roman"/>
      <w:i w:val="0"/>
    </w:rPr>
  </w:style>
  <w:style w:type="character" w:customStyle="1" w:styleId="ListLabel562">
    <w:name w:val="ListLabel 562"/>
    <w:qFormat/>
    <w:rsid w:val="00FF6902"/>
    <w:rPr>
      <w:rFonts w:cs="Times New Roman"/>
    </w:rPr>
  </w:style>
  <w:style w:type="character" w:customStyle="1" w:styleId="ListLabel563">
    <w:name w:val="ListLabel 563"/>
    <w:qFormat/>
    <w:rsid w:val="00FF6902"/>
    <w:rPr>
      <w:rFonts w:cs="Times New Roman"/>
    </w:rPr>
  </w:style>
  <w:style w:type="character" w:customStyle="1" w:styleId="ListLabel564">
    <w:name w:val="ListLabel 564"/>
    <w:qFormat/>
    <w:rsid w:val="00FF6902"/>
    <w:rPr>
      <w:rFonts w:cs="Times New Roman"/>
    </w:rPr>
  </w:style>
  <w:style w:type="character" w:customStyle="1" w:styleId="ListLabel565">
    <w:name w:val="ListLabel 565"/>
    <w:qFormat/>
    <w:rsid w:val="00FF6902"/>
    <w:rPr>
      <w:rFonts w:cs="Times New Roman"/>
    </w:rPr>
  </w:style>
  <w:style w:type="character" w:customStyle="1" w:styleId="ListLabel566">
    <w:name w:val="ListLabel 566"/>
    <w:qFormat/>
    <w:rsid w:val="00FF6902"/>
    <w:rPr>
      <w:rFonts w:cs="Times New Roman"/>
    </w:rPr>
  </w:style>
  <w:style w:type="character" w:customStyle="1" w:styleId="ListLabel567">
    <w:name w:val="ListLabel 567"/>
    <w:qFormat/>
    <w:rsid w:val="00FF6902"/>
    <w:rPr>
      <w:rFonts w:cs="Times New Roman"/>
    </w:rPr>
  </w:style>
  <w:style w:type="character" w:customStyle="1" w:styleId="ListLabel568">
    <w:name w:val="ListLabel 568"/>
    <w:qFormat/>
    <w:rsid w:val="00FF6902"/>
    <w:rPr>
      <w:rFonts w:cs="Times New Roman"/>
    </w:rPr>
  </w:style>
  <w:style w:type="character" w:customStyle="1" w:styleId="ListLabel569">
    <w:name w:val="ListLabel 569"/>
    <w:qFormat/>
    <w:rsid w:val="00FF6902"/>
    <w:rPr>
      <w:rFonts w:cs="Times New Roman"/>
    </w:rPr>
  </w:style>
  <w:style w:type="character" w:customStyle="1" w:styleId="ListLabel570">
    <w:name w:val="ListLabel 570"/>
    <w:qFormat/>
    <w:rsid w:val="00FF6902"/>
    <w:rPr>
      <w:rFonts w:eastAsia="Times New Roman" w:cs="Times New Roman"/>
      <w:i w:val="0"/>
    </w:rPr>
  </w:style>
  <w:style w:type="character" w:customStyle="1" w:styleId="ListLabel571">
    <w:name w:val="ListLabel 571"/>
    <w:qFormat/>
    <w:rsid w:val="00FF6902"/>
    <w:rPr>
      <w:rFonts w:cs="Times New Roman"/>
    </w:rPr>
  </w:style>
  <w:style w:type="character" w:customStyle="1" w:styleId="ListLabel572">
    <w:name w:val="ListLabel 572"/>
    <w:qFormat/>
    <w:rsid w:val="00FF6902"/>
    <w:rPr>
      <w:rFonts w:cs="Times New Roman"/>
    </w:rPr>
  </w:style>
  <w:style w:type="character" w:customStyle="1" w:styleId="ListLabel573">
    <w:name w:val="ListLabel 573"/>
    <w:qFormat/>
    <w:rsid w:val="00FF6902"/>
    <w:rPr>
      <w:rFonts w:cs="Times New Roman"/>
    </w:rPr>
  </w:style>
  <w:style w:type="character" w:customStyle="1" w:styleId="ListLabel574">
    <w:name w:val="ListLabel 574"/>
    <w:qFormat/>
    <w:rsid w:val="00FF6902"/>
    <w:rPr>
      <w:rFonts w:cs="Times New Roman"/>
    </w:rPr>
  </w:style>
  <w:style w:type="character" w:customStyle="1" w:styleId="ListLabel575">
    <w:name w:val="ListLabel 575"/>
    <w:qFormat/>
    <w:rsid w:val="00FF6902"/>
    <w:rPr>
      <w:rFonts w:cs="Times New Roman"/>
    </w:rPr>
  </w:style>
  <w:style w:type="character" w:customStyle="1" w:styleId="ListLabel576">
    <w:name w:val="ListLabel 576"/>
    <w:qFormat/>
    <w:rsid w:val="00FF6902"/>
    <w:rPr>
      <w:rFonts w:cs="Times New Roman"/>
    </w:rPr>
  </w:style>
  <w:style w:type="character" w:customStyle="1" w:styleId="ListLabel577">
    <w:name w:val="ListLabel 577"/>
    <w:qFormat/>
    <w:rsid w:val="00FF6902"/>
    <w:rPr>
      <w:rFonts w:cs="Times New Roman"/>
    </w:rPr>
  </w:style>
  <w:style w:type="character" w:customStyle="1" w:styleId="ListLabel578">
    <w:name w:val="ListLabel 578"/>
    <w:qFormat/>
    <w:rsid w:val="00FF6902"/>
    <w:rPr>
      <w:rFonts w:cs="Times New Roman"/>
    </w:rPr>
  </w:style>
  <w:style w:type="character" w:customStyle="1" w:styleId="ListLabel579">
    <w:name w:val="ListLabel 579"/>
    <w:qFormat/>
    <w:rsid w:val="00FF6902"/>
    <w:rPr>
      <w:rFonts w:eastAsia="Times New Roman" w:cs="Times New Roman"/>
      <w:i w:val="0"/>
    </w:rPr>
  </w:style>
  <w:style w:type="character" w:customStyle="1" w:styleId="ListLabel580">
    <w:name w:val="ListLabel 580"/>
    <w:qFormat/>
    <w:rsid w:val="00FF6902"/>
    <w:rPr>
      <w:rFonts w:cs="Times New Roman"/>
    </w:rPr>
  </w:style>
  <w:style w:type="character" w:customStyle="1" w:styleId="ListLabel581">
    <w:name w:val="ListLabel 581"/>
    <w:qFormat/>
    <w:rsid w:val="00FF6902"/>
    <w:rPr>
      <w:rFonts w:cs="Times New Roman"/>
    </w:rPr>
  </w:style>
  <w:style w:type="character" w:customStyle="1" w:styleId="ListLabel582">
    <w:name w:val="ListLabel 582"/>
    <w:qFormat/>
    <w:rsid w:val="00FF6902"/>
    <w:rPr>
      <w:rFonts w:cs="Times New Roman"/>
    </w:rPr>
  </w:style>
  <w:style w:type="character" w:customStyle="1" w:styleId="ListLabel583">
    <w:name w:val="ListLabel 583"/>
    <w:qFormat/>
    <w:rsid w:val="00FF6902"/>
    <w:rPr>
      <w:rFonts w:cs="Times New Roman"/>
    </w:rPr>
  </w:style>
  <w:style w:type="character" w:customStyle="1" w:styleId="ListLabel584">
    <w:name w:val="ListLabel 584"/>
    <w:qFormat/>
    <w:rsid w:val="00FF6902"/>
    <w:rPr>
      <w:rFonts w:cs="Times New Roman"/>
    </w:rPr>
  </w:style>
  <w:style w:type="character" w:customStyle="1" w:styleId="ListLabel585">
    <w:name w:val="ListLabel 585"/>
    <w:qFormat/>
    <w:rsid w:val="00FF6902"/>
    <w:rPr>
      <w:rFonts w:cs="Times New Roman"/>
    </w:rPr>
  </w:style>
  <w:style w:type="character" w:customStyle="1" w:styleId="ListLabel586">
    <w:name w:val="ListLabel 586"/>
    <w:qFormat/>
    <w:rsid w:val="00FF6902"/>
    <w:rPr>
      <w:rFonts w:cs="Times New Roman"/>
    </w:rPr>
  </w:style>
  <w:style w:type="character" w:customStyle="1" w:styleId="ListLabel587">
    <w:name w:val="ListLabel 587"/>
    <w:qFormat/>
    <w:rsid w:val="00FF6902"/>
    <w:rPr>
      <w:rFonts w:cs="Times New Roman"/>
    </w:rPr>
  </w:style>
  <w:style w:type="character" w:customStyle="1" w:styleId="ListLabel588">
    <w:name w:val="ListLabel 588"/>
    <w:qFormat/>
    <w:rsid w:val="00FF6902"/>
    <w:rPr>
      <w:rFonts w:eastAsia="Times New Roman" w:cs="Times New Roman"/>
      <w:i w:val="0"/>
    </w:rPr>
  </w:style>
  <w:style w:type="character" w:customStyle="1" w:styleId="ListLabel589">
    <w:name w:val="ListLabel 589"/>
    <w:qFormat/>
    <w:rsid w:val="00FF6902"/>
    <w:rPr>
      <w:rFonts w:cs="Times New Roman"/>
    </w:rPr>
  </w:style>
  <w:style w:type="character" w:customStyle="1" w:styleId="ListLabel590">
    <w:name w:val="ListLabel 590"/>
    <w:qFormat/>
    <w:rsid w:val="00FF6902"/>
    <w:rPr>
      <w:rFonts w:cs="Times New Roman"/>
    </w:rPr>
  </w:style>
  <w:style w:type="character" w:customStyle="1" w:styleId="ListLabel591">
    <w:name w:val="ListLabel 591"/>
    <w:qFormat/>
    <w:rsid w:val="00FF6902"/>
    <w:rPr>
      <w:rFonts w:cs="Times New Roman"/>
    </w:rPr>
  </w:style>
  <w:style w:type="character" w:customStyle="1" w:styleId="ListLabel592">
    <w:name w:val="ListLabel 592"/>
    <w:qFormat/>
    <w:rsid w:val="00FF6902"/>
    <w:rPr>
      <w:rFonts w:cs="Times New Roman"/>
    </w:rPr>
  </w:style>
  <w:style w:type="character" w:customStyle="1" w:styleId="ListLabel593">
    <w:name w:val="ListLabel 593"/>
    <w:qFormat/>
    <w:rsid w:val="00FF6902"/>
    <w:rPr>
      <w:rFonts w:cs="Times New Roman"/>
    </w:rPr>
  </w:style>
  <w:style w:type="character" w:customStyle="1" w:styleId="ListLabel594">
    <w:name w:val="ListLabel 594"/>
    <w:qFormat/>
    <w:rsid w:val="00FF6902"/>
    <w:rPr>
      <w:rFonts w:cs="Times New Roman"/>
    </w:rPr>
  </w:style>
  <w:style w:type="character" w:customStyle="1" w:styleId="ListLabel595">
    <w:name w:val="ListLabel 595"/>
    <w:qFormat/>
    <w:rsid w:val="00FF6902"/>
    <w:rPr>
      <w:rFonts w:cs="Times New Roman"/>
    </w:rPr>
  </w:style>
  <w:style w:type="character" w:customStyle="1" w:styleId="ListLabel596">
    <w:name w:val="ListLabel 596"/>
    <w:qFormat/>
    <w:rsid w:val="00FF6902"/>
    <w:rPr>
      <w:rFonts w:cs="Times New Roman"/>
    </w:rPr>
  </w:style>
  <w:style w:type="character" w:customStyle="1" w:styleId="ListLabel597">
    <w:name w:val="ListLabel 597"/>
    <w:qFormat/>
    <w:rsid w:val="00FF6902"/>
    <w:rPr>
      <w:rFonts w:eastAsia="Times New Roman" w:cs="Times New Roman"/>
      <w:i w:val="0"/>
      <w:color w:val="000000"/>
    </w:rPr>
  </w:style>
  <w:style w:type="character" w:customStyle="1" w:styleId="ListLabel598">
    <w:name w:val="ListLabel 598"/>
    <w:qFormat/>
    <w:rsid w:val="00FF6902"/>
    <w:rPr>
      <w:rFonts w:cs="Times New Roman"/>
    </w:rPr>
  </w:style>
  <w:style w:type="character" w:customStyle="1" w:styleId="ListLabel599">
    <w:name w:val="ListLabel 599"/>
    <w:qFormat/>
    <w:rsid w:val="00FF6902"/>
    <w:rPr>
      <w:rFonts w:cs="Times New Roman"/>
    </w:rPr>
  </w:style>
  <w:style w:type="character" w:customStyle="1" w:styleId="ListLabel600">
    <w:name w:val="ListLabel 600"/>
    <w:qFormat/>
    <w:rsid w:val="00FF6902"/>
    <w:rPr>
      <w:rFonts w:cs="Times New Roman"/>
    </w:rPr>
  </w:style>
  <w:style w:type="character" w:customStyle="1" w:styleId="ListLabel601">
    <w:name w:val="ListLabel 601"/>
    <w:qFormat/>
    <w:rsid w:val="00FF6902"/>
    <w:rPr>
      <w:rFonts w:cs="Times New Roman"/>
    </w:rPr>
  </w:style>
  <w:style w:type="character" w:customStyle="1" w:styleId="ListLabel602">
    <w:name w:val="ListLabel 602"/>
    <w:qFormat/>
    <w:rsid w:val="00FF6902"/>
    <w:rPr>
      <w:rFonts w:cs="Times New Roman"/>
    </w:rPr>
  </w:style>
  <w:style w:type="character" w:customStyle="1" w:styleId="ListLabel603">
    <w:name w:val="ListLabel 603"/>
    <w:qFormat/>
    <w:rsid w:val="00FF6902"/>
    <w:rPr>
      <w:rFonts w:cs="Times New Roman"/>
    </w:rPr>
  </w:style>
  <w:style w:type="character" w:customStyle="1" w:styleId="ListLabel604">
    <w:name w:val="ListLabel 604"/>
    <w:qFormat/>
    <w:rsid w:val="00FF6902"/>
    <w:rPr>
      <w:rFonts w:cs="Times New Roman"/>
    </w:rPr>
  </w:style>
  <w:style w:type="character" w:customStyle="1" w:styleId="ListLabel605">
    <w:name w:val="ListLabel 605"/>
    <w:qFormat/>
    <w:rsid w:val="00FF6902"/>
    <w:rPr>
      <w:rFonts w:cs="Times New Roman"/>
    </w:rPr>
  </w:style>
  <w:style w:type="character" w:customStyle="1" w:styleId="ListLabel606">
    <w:name w:val="ListLabel 606"/>
    <w:qFormat/>
    <w:rsid w:val="00FF6902"/>
    <w:rPr>
      <w:rFonts w:eastAsia="Times New Roman" w:cs="Times New Roman"/>
      <w:i w:val="0"/>
      <w:color w:val="000000"/>
    </w:rPr>
  </w:style>
  <w:style w:type="character" w:customStyle="1" w:styleId="ListLabel607">
    <w:name w:val="ListLabel 607"/>
    <w:qFormat/>
    <w:rsid w:val="00FF6902"/>
    <w:rPr>
      <w:rFonts w:cs="Times New Roman"/>
    </w:rPr>
  </w:style>
  <w:style w:type="character" w:customStyle="1" w:styleId="ListLabel608">
    <w:name w:val="ListLabel 608"/>
    <w:qFormat/>
    <w:rsid w:val="00FF6902"/>
    <w:rPr>
      <w:rFonts w:cs="Times New Roman"/>
    </w:rPr>
  </w:style>
  <w:style w:type="character" w:customStyle="1" w:styleId="ListLabel609">
    <w:name w:val="ListLabel 609"/>
    <w:qFormat/>
    <w:rsid w:val="00FF6902"/>
    <w:rPr>
      <w:rFonts w:cs="Times New Roman"/>
    </w:rPr>
  </w:style>
  <w:style w:type="character" w:customStyle="1" w:styleId="ListLabel610">
    <w:name w:val="ListLabel 610"/>
    <w:qFormat/>
    <w:rsid w:val="00FF6902"/>
    <w:rPr>
      <w:rFonts w:cs="Times New Roman"/>
    </w:rPr>
  </w:style>
  <w:style w:type="character" w:customStyle="1" w:styleId="ListLabel611">
    <w:name w:val="ListLabel 611"/>
    <w:qFormat/>
    <w:rsid w:val="00FF6902"/>
    <w:rPr>
      <w:rFonts w:cs="Times New Roman"/>
    </w:rPr>
  </w:style>
  <w:style w:type="character" w:customStyle="1" w:styleId="ListLabel612">
    <w:name w:val="ListLabel 612"/>
    <w:qFormat/>
    <w:rsid w:val="00FF6902"/>
    <w:rPr>
      <w:rFonts w:cs="Times New Roman"/>
    </w:rPr>
  </w:style>
  <w:style w:type="character" w:customStyle="1" w:styleId="ListLabel613">
    <w:name w:val="ListLabel 613"/>
    <w:qFormat/>
    <w:rsid w:val="00FF6902"/>
    <w:rPr>
      <w:rFonts w:cs="Times New Roman"/>
    </w:rPr>
  </w:style>
  <w:style w:type="character" w:customStyle="1" w:styleId="ListLabel614">
    <w:name w:val="ListLabel 614"/>
    <w:qFormat/>
    <w:rsid w:val="00FF6902"/>
    <w:rPr>
      <w:rFonts w:cs="Times New Roman"/>
    </w:rPr>
  </w:style>
  <w:style w:type="character" w:customStyle="1" w:styleId="ListLabel615">
    <w:name w:val="ListLabel 615"/>
    <w:qFormat/>
    <w:rsid w:val="00FF6902"/>
    <w:rPr>
      <w:rFonts w:eastAsia="Times New Roman" w:cs="Times New Roman"/>
      <w:b/>
      <w:i w:val="0"/>
      <w:color w:val="000000"/>
    </w:rPr>
  </w:style>
  <w:style w:type="character" w:customStyle="1" w:styleId="ListLabel616">
    <w:name w:val="ListLabel 616"/>
    <w:qFormat/>
    <w:rsid w:val="00FF6902"/>
    <w:rPr>
      <w:rFonts w:cs="Times New Roman"/>
    </w:rPr>
  </w:style>
  <w:style w:type="character" w:customStyle="1" w:styleId="ListLabel617">
    <w:name w:val="ListLabel 617"/>
    <w:qFormat/>
    <w:rsid w:val="00FF6902"/>
    <w:rPr>
      <w:rFonts w:cs="Times New Roman"/>
    </w:rPr>
  </w:style>
  <w:style w:type="character" w:customStyle="1" w:styleId="ListLabel618">
    <w:name w:val="ListLabel 618"/>
    <w:qFormat/>
    <w:rsid w:val="00FF6902"/>
    <w:rPr>
      <w:rFonts w:cs="Times New Roman"/>
    </w:rPr>
  </w:style>
  <w:style w:type="character" w:customStyle="1" w:styleId="ListLabel619">
    <w:name w:val="ListLabel 619"/>
    <w:qFormat/>
    <w:rsid w:val="00FF6902"/>
    <w:rPr>
      <w:rFonts w:cs="Times New Roman"/>
    </w:rPr>
  </w:style>
  <w:style w:type="character" w:customStyle="1" w:styleId="ListLabel620">
    <w:name w:val="ListLabel 620"/>
    <w:qFormat/>
    <w:rsid w:val="00FF6902"/>
    <w:rPr>
      <w:rFonts w:cs="Times New Roman"/>
    </w:rPr>
  </w:style>
  <w:style w:type="character" w:customStyle="1" w:styleId="ListLabel621">
    <w:name w:val="ListLabel 621"/>
    <w:qFormat/>
    <w:rsid w:val="00FF6902"/>
    <w:rPr>
      <w:rFonts w:cs="Times New Roman"/>
    </w:rPr>
  </w:style>
  <w:style w:type="character" w:customStyle="1" w:styleId="ListLabel622">
    <w:name w:val="ListLabel 622"/>
    <w:qFormat/>
    <w:rsid w:val="00FF6902"/>
    <w:rPr>
      <w:rFonts w:cs="Times New Roman"/>
    </w:rPr>
  </w:style>
  <w:style w:type="character" w:customStyle="1" w:styleId="ListLabel623">
    <w:name w:val="ListLabel 623"/>
    <w:qFormat/>
    <w:rsid w:val="00FF6902"/>
    <w:rPr>
      <w:rFonts w:cs="Times New Roman"/>
    </w:rPr>
  </w:style>
  <w:style w:type="character" w:customStyle="1" w:styleId="ListLabel624">
    <w:name w:val="ListLabel 624"/>
    <w:qFormat/>
    <w:rsid w:val="00FF6902"/>
    <w:rPr>
      <w:rFonts w:cs="Courier New"/>
    </w:rPr>
  </w:style>
  <w:style w:type="character" w:customStyle="1" w:styleId="ListLabel625">
    <w:name w:val="ListLabel 625"/>
    <w:qFormat/>
    <w:rsid w:val="00FF6902"/>
    <w:rPr>
      <w:rFonts w:cs="Courier New"/>
    </w:rPr>
  </w:style>
  <w:style w:type="character" w:customStyle="1" w:styleId="ListLabel626">
    <w:name w:val="ListLabel 626"/>
    <w:qFormat/>
    <w:rsid w:val="00FF6902"/>
    <w:rPr>
      <w:rFonts w:cs="Courier New"/>
    </w:rPr>
  </w:style>
  <w:style w:type="character" w:customStyle="1" w:styleId="ListLabel627">
    <w:name w:val="ListLabel 627"/>
    <w:qFormat/>
    <w:rsid w:val="00FF6902"/>
    <w:rPr>
      <w:b/>
    </w:rPr>
  </w:style>
  <w:style w:type="character" w:customStyle="1" w:styleId="ListLabel628">
    <w:name w:val="ListLabel 628"/>
    <w:qFormat/>
    <w:rsid w:val="00FF6902"/>
    <w:rPr>
      <w:rFonts w:cs="Courier New"/>
    </w:rPr>
  </w:style>
  <w:style w:type="character" w:customStyle="1" w:styleId="ListLabel629">
    <w:name w:val="ListLabel 629"/>
    <w:qFormat/>
    <w:rsid w:val="00FF6902"/>
    <w:rPr>
      <w:rFonts w:cs="Courier New"/>
    </w:rPr>
  </w:style>
  <w:style w:type="character" w:customStyle="1" w:styleId="ListLabel630">
    <w:name w:val="ListLabel 630"/>
    <w:qFormat/>
    <w:rsid w:val="00FF6902"/>
    <w:rPr>
      <w:rFonts w:cs="Courier New"/>
    </w:rPr>
  </w:style>
  <w:style w:type="character" w:customStyle="1" w:styleId="ListLabel631">
    <w:name w:val="ListLabel 631"/>
    <w:qFormat/>
    <w:rsid w:val="00FF6902"/>
    <w:rPr>
      <w:rFonts w:ascii="Times New Roman" w:eastAsia="Times New Roman" w:hAnsi="Times New Roman" w:cs="Times New Roman"/>
      <w:sz w:val="24"/>
    </w:rPr>
  </w:style>
  <w:style w:type="character" w:customStyle="1" w:styleId="ListLabel632">
    <w:name w:val="ListLabel 632"/>
    <w:qFormat/>
    <w:rsid w:val="00FF6902"/>
    <w:rPr>
      <w:rFonts w:cs="Courier New"/>
    </w:rPr>
  </w:style>
  <w:style w:type="character" w:customStyle="1" w:styleId="ListLabel633">
    <w:name w:val="ListLabel 633"/>
    <w:qFormat/>
    <w:rsid w:val="00FF6902"/>
    <w:rPr>
      <w:rFonts w:cs="Courier New"/>
    </w:rPr>
  </w:style>
  <w:style w:type="character" w:customStyle="1" w:styleId="ListLabel634">
    <w:name w:val="ListLabel 634"/>
    <w:qFormat/>
    <w:rsid w:val="00FF6902"/>
    <w:rPr>
      <w:rFonts w:cs="Courier New"/>
    </w:rPr>
  </w:style>
  <w:style w:type="character" w:customStyle="1" w:styleId="ListLabel635">
    <w:name w:val="ListLabel 635"/>
    <w:qFormat/>
    <w:rsid w:val="00FF6902"/>
    <w:rPr>
      <w:lang w:val="ca-ES" w:eastAsia="en-US" w:bidi="ar-SA"/>
    </w:rPr>
  </w:style>
  <w:style w:type="character" w:customStyle="1" w:styleId="ListLabel636">
    <w:name w:val="ListLabel 636"/>
    <w:qFormat/>
    <w:rsid w:val="00FF6902"/>
    <w:rPr>
      <w:rFonts w:eastAsia="Arial" w:cs="Arial"/>
      <w:b/>
      <w:bCs/>
      <w:spacing w:val="-1"/>
      <w:w w:val="100"/>
      <w:sz w:val="22"/>
      <w:szCs w:val="22"/>
      <w:lang w:val="ca-ES" w:eastAsia="en-US" w:bidi="ar-SA"/>
    </w:rPr>
  </w:style>
  <w:style w:type="character" w:customStyle="1" w:styleId="ListLabel637">
    <w:name w:val="ListLabel 637"/>
    <w:qFormat/>
    <w:rsid w:val="00FF6902"/>
    <w:rPr>
      <w:rFonts w:eastAsia="Arial" w:cs="Arial"/>
      <w:b/>
      <w:bCs/>
      <w:spacing w:val="-1"/>
      <w:w w:val="100"/>
      <w:sz w:val="22"/>
      <w:szCs w:val="22"/>
      <w:lang w:val="ca-ES" w:eastAsia="en-US" w:bidi="ar-SA"/>
    </w:rPr>
  </w:style>
  <w:style w:type="character" w:customStyle="1" w:styleId="ListLabel638">
    <w:name w:val="ListLabel 638"/>
    <w:qFormat/>
    <w:rsid w:val="00FF6902"/>
    <w:rPr>
      <w:rFonts w:ascii="Times New Roman" w:eastAsia="Arial" w:hAnsi="Times New Roman" w:cs="Arial"/>
      <w:b/>
      <w:bCs/>
      <w:spacing w:val="-1"/>
      <w:w w:val="100"/>
      <w:sz w:val="24"/>
      <w:szCs w:val="22"/>
      <w:lang w:val="ca-ES" w:eastAsia="en-US" w:bidi="ar-SA"/>
    </w:rPr>
  </w:style>
  <w:style w:type="character" w:customStyle="1" w:styleId="ListLabel639">
    <w:name w:val="ListLabel 639"/>
    <w:qFormat/>
    <w:rsid w:val="00FF6902"/>
    <w:rPr>
      <w:rFonts w:cs="Arial"/>
      <w:w w:val="100"/>
      <w:sz w:val="22"/>
      <w:szCs w:val="22"/>
      <w:lang w:val="ca-ES" w:eastAsia="en-US" w:bidi="ar-SA"/>
    </w:rPr>
  </w:style>
  <w:style w:type="character" w:customStyle="1" w:styleId="ListLabel640">
    <w:name w:val="ListLabel 640"/>
    <w:qFormat/>
    <w:rsid w:val="00FF6902"/>
    <w:rPr>
      <w:rFonts w:cs="Symbol"/>
      <w:lang w:val="ca-ES" w:eastAsia="en-US" w:bidi="ar-SA"/>
    </w:rPr>
  </w:style>
  <w:style w:type="character" w:customStyle="1" w:styleId="ListLabel641">
    <w:name w:val="ListLabel 641"/>
    <w:qFormat/>
    <w:rsid w:val="00FF6902"/>
    <w:rPr>
      <w:rFonts w:cs="Symbol"/>
      <w:lang w:val="ca-ES" w:eastAsia="en-US" w:bidi="ar-SA"/>
    </w:rPr>
  </w:style>
  <w:style w:type="character" w:customStyle="1" w:styleId="ListLabel642">
    <w:name w:val="ListLabel 642"/>
    <w:qFormat/>
    <w:rsid w:val="00FF6902"/>
    <w:rPr>
      <w:rFonts w:cs="Symbol"/>
      <w:lang w:val="ca-ES" w:eastAsia="en-US" w:bidi="ar-SA"/>
    </w:rPr>
  </w:style>
  <w:style w:type="character" w:customStyle="1" w:styleId="ListLabel643">
    <w:name w:val="ListLabel 643"/>
    <w:qFormat/>
    <w:rsid w:val="00FF6902"/>
    <w:rPr>
      <w:rFonts w:cs="Symbol"/>
      <w:lang w:val="ca-ES" w:eastAsia="en-US" w:bidi="ar-SA"/>
    </w:rPr>
  </w:style>
  <w:style w:type="character" w:customStyle="1" w:styleId="ListLabel644">
    <w:name w:val="ListLabel 644"/>
    <w:qFormat/>
    <w:rsid w:val="00FF6902"/>
    <w:rPr>
      <w:rFonts w:cs="Times New Roman"/>
      <w:sz w:val="22"/>
    </w:rPr>
  </w:style>
  <w:style w:type="character" w:customStyle="1" w:styleId="ListLabel645">
    <w:name w:val="ListLabel 645"/>
    <w:qFormat/>
    <w:rsid w:val="00FF6902"/>
    <w:rPr>
      <w:rFonts w:cs="Courier New"/>
    </w:rPr>
  </w:style>
  <w:style w:type="character" w:customStyle="1" w:styleId="ListLabel646">
    <w:name w:val="ListLabel 646"/>
    <w:qFormat/>
    <w:rsid w:val="00FF6902"/>
    <w:rPr>
      <w:rFonts w:cs="Wingdings"/>
    </w:rPr>
  </w:style>
  <w:style w:type="character" w:customStyle="1" w:styleId="ListLabel647">
    <w:name w:val="ListLabel 647"/>
    <w:qFormat/>
    <w:rsid w:val="00FF6902"/>
    <w:rPr>
      <w:rFonts w:cs="Symbol"/>
    </w:rPr>
  </w:style>
  <w:style w:type="character" w:customStyle="1" w:styleId="ListLabel648">
    <w:name w:val="ListLabel 648"/>
    <w:qFormat/>
    <w:rsid w:val="00FF6902"/>
    <w:rPr>
      <w:rFonts w:cs="Courier New"/>
    </w:rPr>
  </w:style>
  <w:style w:type="character" w:customStyle="1" w:styleId="ListLabel649">
    <w:name w:val="ListLabel 649"/>
    <w:qFormat/>
    <w:rsid w:val="00FF6902"/>
    <w:rPr>
      <w:rFonts w:cs="Wingdings"/>
    </w:rPr>
  </w:style>
  <w:style w:type="character" w:customStyle="1" w:styleId="ListLabel650">
    <w:name w:val="ListLabel 650"/>
    <w:qFormat/>
    <w:rsid w:val="00FF6902"/>
    <w:rPr>
      <w:rFonts w:cs="Symbol"/>
    </w:rPr>
  </w:style>
  <w:style w:type="character" w:customStyle="1" w:styleId="ListLabel651">
    <w:name w:val="ListLabel 651"/>
    <w:qFormat/>
    <w:rsid w:val="00FF6902"/>
    <w:rPr>
      <w:rFonts w:cs="Courier New"/>
    </w:rPr>
  </w:style>
  <w:style w:type="character" w:customStyle="1" w:styleId="ListLabel652">
    <w:name w:val="ListLabel 652"/>
    <w:qFormat/>
    <w:rsid w:val="00FF6902"/>
    <w:rPr>
      <w:rFonts w:cs="Wingdings"/>
    </w:rPr>
  </w:style>
  <w:style w:type="character" w:customStyle="1" w:styleId="ListLabel653">
    <w:name w:val="ListLabel 653"/>
    <w:qFormat/>
    <w:rsid w:val="00FF6902"/>
    <w:rPr>
      <w:lang w:val="ca-ES" w:eastAsia="en-US" w:bidi="ar-SA"/>
    </w:rPr>
  </w:style>
  <w:style w:type="character" w:customStyle="1" w:styleId="ListLabel654">
    <w:name w:val="ListLabel 654"/>
    <w:qFormat/>
    <w:rsid w:val="00FF6902"/>
    <w:rPr>
      <w:rFonts w:eastAsia="Arial" w:cs="Arial"/>
      <w:b/>
      <w:bCs/>
      <w:spacing w:val="-1"/>
      <w:w w:val="100"/>
      <w:sz w:val="22"/>
      <w:szCs w:val="22"/>
      <w:lang w:val="ca-ES" w:eastAsia="en-US" w:bidi="ar-SA"/>
    </w:rPr>
  </w:style>
  <w:style w:type="character" w:customStyle="1" w:styleId="ListLabel655">
    <w:name w:val="ListLabel 655"/>
    <w:qFormat/>
    <w:rsid w:val="00FF6902"/>
    <w:rPr>
      <w:rFonts w:cs="Symbol"/>
      <w:lang w:val="ca-ES" w:eastAsia="en-US" w:bidi="ar-SA"/>
    </w:rPr>
  </w:style>
  <w:style w:type="character" w:customStyle="1" w:styleId="ListLabel656">
    <w:name w:val="ListLabel 656"/>
    <w:qFormat/>
    <w:rsid w:val="00FF6902"/>
    <w:rPr>
      <w:rFonts w:cs="Symbol"/>
      <w:lang w:val="ca-ES" w:eastAsia="en-US" w:bidi="ar-SA"/>
    </w:rPr>
  </w:style>
  <w:style w:type="character" w:customStyle="1" w:styleId="ListLabel657">
    <w:name w:val="ListLabel 657"/>
    <w:qFormat/>
    <w:rsid w:val="00FF6902"/>
    <w:rPr>
      <w:rFonts w:cs="Symbol"/>
      <w:lang w:val="ca-ES" w:eastAsia="en-US" w:bidi="ar-SA"/>
    </w:rPr>
  </w:style>
  <w:style w:type="character" w:customStyle="1" w:styleId="ListLabel658">
    <w:name w:val="ListLabel 658"/>
    <w:qFormat/>
    <w:rsid w:val="00FF6902"/>
    <w:rPr>
      <w:rFonts w:cs="Symbol"/>
      <w:lang w:val="ca-ES" w:eastAsia="en-US" w:bidi="ar-SA"/>
    </w:rPr>
  </w:style>
  <w:style w:type="character" w:customStyle="1" w:styleId="ListLabel659">
    <w:name w:val="ListLabel 659"/>
    <w:qFormat/>
    <w:rsid w:val="00FF6902"/>
    <w:rPr>
      <w:rFonts w:cs="Symbol"/>
      <w:lang w:val="ca-ES" w:eastAsia="en-US" w:bidi="ar-SA"/>
    </w:rPr>
  </w:style>
  <w:style w:type="character" w:customStyle="1" w:styleId="ListLabel660">
    <w:name w:val="ListLabel 660"/>
    <w:qFormat/>
    <w:rsid w:val="00FF6902"/>
    <w:rPr>
      <w:rFonts w:cs="Symbol"/>
      <w:lang w:val="ca-ES" w:eastAsia="en-US" w:bidi="ar-SA"/>
    </w:rPr>
  </w:style>
  <w:style w:type="character" w:customStyle="1" w:styleId="ListLabel661">
    <w:name w:val="ListLabel 661"/>
    <w:qFormat/>
    <w:rsid w:val="00FF6902"/>
    <w:rPr>
      <w:rFonts w:cs="Symbol"/>
      <w:lang w:val="ca-ES" w:eastAsia="en-US" w:bidi="ar-SA"/>
    </w:rPr>
  </w:style>
  <w:style w:type="character" w:customStyle="1" w:styleId="ListLabel662">
    <w:name w:val="ListLabel 662"/>
    <w:qFormat/>
    <w:rsid w:val="00FF6902"/>
    <w:rPr>
      <w:lang w:val="ca-ES" w:eastAsia="en-US" w:bidi="ar-SA"/>
    </w:rPr>
  </w:style>
  <w:style w:type="character" w:customStyle="1" w:styleId="ListLabel663">
    <w:name w:val="ListLabel 663"/>
    <w:qFormat/>
    <w:rsid w:val="00FF6902"/>
    <w:rPr>
      <w:rFonts w:eastAsia="Arial" w:cs="Arial"/>
      <w:b/>
      <w:bCs/>
      <w:spacing w:val="-1"/>
      <w:w w:val="100"/>
      <w:sz w:val="22"/>
      <w:szCs w:val="22"/>
      <w:lang w:val="ca-ES" w:eastAsia="en-US" w:bidi="ar-SA"/>
    </w:rPr>
  </w:style>
  <w:style w:type="character" w:customStyle="1" w:styleId="ListLabel664">
    <w:name w:val="ListLabel 664"/>
    <w:qFormat/>
    <w:rsid w:val="00FF6902"/>
    <w:rPr>
      <w:rFonts w:cs="Symbol"/>
      <w:lang w:val="ca-ES" w:eastAsia="en-US" w:bidi="ar-SA"/>
    </w:rPr>
  </w:style>
  <w:style w:type="character" w:customStyle="1" w:styleId="ListLabel665">
    <w:name w:val="ListLabel 665"/>
    <w:qFormat/>
    <w:rsid w:val="00FF6902"/>
    <w:rPr>
      <w:rFonts w:cs="Symbol"/>
      <w:lang w:val="ca-ES" w:eastAsia="en-US" w:bidi="ar-SA"/>
    </w:rPr>
  </w:style>
  <w:style w:type="character" w:customStyle="1" w:styleId="ListLabel666">
    <w:name w:val="ListLabel 666"/>
    <w:qFormat/>
    <w:rsid w:val="00FF6902"/>
    <w:rPr>
      <w:rFonts w:cs="Symbol"/>
      <w:lang w:val="ca-ES" w:eastAsia="en-US" w:bidi="ar-SA"/>
    </w:rPr>
  </w:style>
  <w:style w:type="character" w:customStyle="1" w:styleId="ListLabel667">
    <w:name w:val="ListLabel 667"/>
    <w:qFormat/>
    <w:rsid w:val="00FF6902"/>
    <w:rPr>
      <w:rFonts w:cs="Symbol"/>
      <w:lang w:val="ca-ES" w:eastAsia="en-US" w:bidi="ar-SA"/>
    </w:rPr>
  </w:style>
  <w:style w:type="character" w:customStyle="1" w:styleId="ListLabel668">
    <w:name w:val="ListLabel 668"/>
    <w:qFormat/>
    <w:rsid w:val="00FF6902"/>
    <w:rPr>
      <w:rFonts w:cs="Symbol"/>
      <w:lang w:val="ca-ES" w:eastAsia="en-US" w:bidi="ar-SA"/>
    </w:rPr>
  </w:style>
  <w:style w:type="character" w:customStyle="1" w:styleId="ListLabel669">
    <w:name w:val="ListLabel 669"/>
    <w:qFormat/>
    <w:rsid w:val="00FF6902"/>
    <w:rPr>
      <w:rFonts w:cs="Symbol"/>
      <w:lang w:val="ca-ES" w:eastAsia="en-US" w:bidi="ar-SA"/>
    </w:rPr>
  </w:style>
  <w:style w:type="character" w:customStyle="1" w:styleId="ListLabel670">
    <w:name w:val="ListLabel 670"/>
    <w:qFormat/>
    <w:rsid w:val="00FF6902"/>
    <w:rPr>
      <w:rFonts w:cs="Symbol"/>
      <w:lang w:val="ca-ES" w:eastAsia="en-US" w:bidi="ar-SA"/>
    </w:rPr>
  </w:style>
  <w:style w:type="character" w:customStyle="1" w:styleId="ListLabel671">
    <w:name w:val="ListLabel 671"/>
    <w:qFormat/>
    <w:rsid w:val="00FF6902"/>
    <w:rPr>
      <w:lang w:val="ca-ES" w:eastAsia="en-US" w:bidi="ar-SA"/>
    </w:rPr>
  </w:style>
  <w:style w:type="character" w:customStyle="1" w:styleId="ListLabel672">
    <w:name w:val="ListLabel 672"/>
    <w:qFormat/>
    <w:rsid w:val="00FF6902"/>
    <w:rPr>
      <w:rFonts w:eastAsia="Arial" w:cs="Arial"/>
      <w:spacing w:val="-1"/>
      <w:w w:val="100"/>
      <w:sz w:val="22"/>
      <w:szCs w:val="22"/>
      <w:lang w:val="ca-ES" w:eastAsia="en-US" w:bidi="ar-SA"/>
    </w:rPr>
  </w:style>
  <w:style w:type="character" w:customStyle="1" w:styleId="ListLabel673">
    <w:name w:val="ListLabel 673"/>
    <w:qFormat/>
    <w:rsid w:val="00FF6902"/>
    <w:rPr>
      <w:rFonts w:cs="Symbol"/>
      <w:lang w:val="ca-ES" w:eastAsia="en-US" w:bidi="ar-SA"/>
    </w:rPr>
  </w:style>
  <w:style w:type="character" w:customStyle="1" w:styleId="ListLabel674">
    <w:name w:val="ListLabel 674"/>
    <w:qFormat/>
    <w:rsid w:val="00FF6902"/>
    <w:rPr>
      <w:rFonts w:cs="Symbol"/>
      <w:lang w:val="ca-ES" w:eastAsia="en-US" w:bidi="ar-SA"/>
    </w:rPr>
  </w:style>
  <w:style w:type="character" w:customStyle="1" w:styleId="ListLabel675">
    <w:name w:val="ListLabel 675"/>
    <w:qFormat/>
    <w:rsid w:val="00FF6902"/>
    <w:rPr>
      <w:rFonts w:cs="Symbol"/>
      <w:lang w:val="ca-ES" w:eastAsia="en-US" w:bidi="ar-SA"/>
    </w:rPr>
  </w:style>
  <w:style w:type="character" w:customStyle="1" w:styleId="ListLabel676">
    <w:name w:val="ListLabel 676"/>
    <w:qFormat/>
    <w:rsid w:val="00FF6902"/>
    <w:rPr>
      <w:rFonts w:cs="Symbol"/>
      <w:lang w:val="ca-ES" w:eastAsia="en-US" w:bidi="ar-SA"/>
    </w:rPr>
  </w:style>
  <w:style w:type="character" w:customStyle="1" w:styleId="ListLabel677">
    <w:name w:val="ListLabel 677"/>
    <w:qFormat/>
    <w:rsid w:val="00FF6902"/>
    <w:rPr>
      <w:rFonts w:cs="Symbol"/>
      <w:lang w:val="ca-ES" w:eastAsia="en-US" w:bidi="ar-SA"/>
    </w:rPr>
  </w:style>
  <w:style w:type="character" w:customStyle="1" w:styleId="ListLabel678">
    <w:name w:val="ListLabel 678"/>
    <w:qFormat/>
    <w:rsid w:val="00FF6902"/>
    <w:rPr>
      <w:rFonts w:cs="Symbol"/>
      <w:lang w:val="ca-ES" w:eastAsia="en-US" w:bidi="ar-SA"/>
    </w:rPr>
  </w:style>
  <w:style w:type="character" w:customStyle="1" w:styleId="ListLabel679">
    <w:name w:val="ListLabel 679"/>
    <w:qFormat/>
    <w:rsid w:val="00FF6902"/>
    <w:rPr>
      <w:rFonts w:cs="Symbol"/>
      <w:lang w:val="ca-ES" w:eastAsia="en-US" w:bidi="ar-SA"/>
    </w:rPr>
  </w:style>
  <w:style w:type="character" w:customStyle="1" w:styleId="ListLabel680">
    <w:name w:val="ListLabel 680"/>
    <w:qFormat/>
    <w:rsid w:val="00FF6902"/>
    <w:rPr>
      <w:rFonts w:cs="OpenSymbol"/>
      <w:b/>
      <w:w w:val="100"/>
      <w:sz w:val="22"/>
      <w:lang w:val="ca-ES" w:eastAsia="en-US" w:bidi="ar-SA"/>
    </w:rPr>
  </w:style>
  <w:style w:type="character" w:customStyle="1" w:styleId="ListLabel681">
    <w:name w:val="ListLabel 681"/>
    <w:qFormat/>
    <w:rsid w:val="00FF6902"/>
    <w:rPr>
      <w:rFonts w:cs="Symbol"/>
      <w:lang w:val="ca-ES" w:eastAsia="en-US" w:bidi="ar-SA"/>
    </w:rPr>
  </w:style>
  <w:style w:type="character" w:customStyle="1" w:styleId="ListLabel682">
    <w:name w:val="ListLabel 682"/>
    <w:qFormat/>
    <w:rsid w:val="00FF6902"/>
    <w:rPr>
      <w:rFonts w:cs="Symbol"/>
      <w:lang w:val="ca-ES" w:eastAsia="en-US" w:bidi="ar-SA"/>
    </w:rPr>
  </w:style>
  <w:style w:type="character" w:customStyle="1" w:styleId="ListLabel683">
    <w:name w:val="ListLabel 683"/>
    <w:qFormat/>
    <w:rsid w:val="00FF6902"/>
    <w:rPr>
      <w:rFonts w:cs="Symbol"/>
      <w:lang w:val="ca-ES" w:eastAsia="en-US" w:bidi="ar-SA"/>
    </w:rPr>
  </w:style>
  <w:style w:type="character" w:customStyle="1" w:styleId="ListLabel684">
    <w:name w:val="ListLabel 684"/>
    <w:qFormat/>
    <w:rsid w:val="00FF6902"/>
    <w:rPr>
      <w:rFonts w:cs="Symbol"/>
      <w:lang w:val="ca-ES" w:eastAsia="en-US" w:bidi="ar-SA"/>
    </w:rPr>
  </w:style>
  <w:style w:type="character" w:customStyle="1" w:styleId="ListLabel685">
    <w:name w:val="ListLabel 685"/>
    <w:qFormat/>
    <w:rsid w:val="00FF6902"/>
    <w:rPr>
      <w:rFonts w:cs="Symbol"/>
      <w:lang w:val="ca-ES" w:eastAsia="en-US" w:bidi="ar-SA"/>
    </w:rPr>
  </w:style>
  <w:style w:type="character" w:customStyle="1" w:styleId="ListLabel686">
    <w:name w:val="ListLabel 686"/>
    <w:qFormat/>
    <w:rsid w:val="00FF6902"/>
    <w:rPr>
      <w:rFonts w:cs="Symbol"/>
      <w:lang w:val="ca-ES" w:eastAsia="en-US" w:bidi="ar-SA"/>
    </w:rPr>
  </w:style>
  <w:style w:type="character" w:customStyle="1" w:styleId="ListLabel687">
    <w:name w:val="ListLabel 687"/>
    <w:qFormat/>
    <w:rsid w:val="00FF6902"/>
    <w:rPr>
      <w:rFonts w:cs="Symbol"/>
      <w:lang w:val="ca-ES" w:eastAsia="en-US" w:bidi="ar-SA"/>
    </w:rPr>
  </w:style>
  <w:style w:type="character" w:customStyle="1" w:styleId="ListLabel688">
    <w:name w:val="ListLabel 688"/>
    <w:qFormat/>
    <w:rsid w:val="00FF6902"/>
    <w:rPr>
      <w:rFonts w:cs="Symbol"/>
      <w:lang w:val="ca-ES" w:eastAsia="en-US" w:bidi="ar-SA"/>
    </w:rPr>
  </w:style>
  <w:style w:type="character" w:customStyle="1" w:styleId="ListLabel689">
    <w:name w:val="ListLabel 689"/>
    <w:qFormat/>
    <w:rsid w:val="00FF6902"/>
    <w:rPr>
      <w:lang w:val="ca-ES" w:eastAsia="en-US" w:bidi="ar-SA"/>
    </w:rPr>
  </w:style>
  <w:style w:type="character" w:customStyle="1" w:styleId="ListLabel690">
    <w:name w:val="ListLabel 690"/>
    <w:qFormat/>
    <w:rsid w:val="00FF6902"/>
    <w:rPr>
      <w:rFonts w:eastAsia="Arial" w:cs="Arial"/>
      <w:b/>
      <w:bCs/>
      <w:spacing w:val="-1"/>
      <w:w w:val="100"/>
      <w:sz w:val="22"/>
      <w:szCs w:val="22"/>
      <w:lang w:val="ca-ES" w:eastAsia="en-US" w:bidi="ar-SA"/>
    </w:rPr>
  </w:style>
  <w:style w:type="character" w:customStyle="1" w:styleId="ListLabel691">
    <w:name w:val="ListLabel 691"/>
    <w:qFormat/>
    <w:rsid w:val="00FF6902"/>
    <w:rPr>
      <w:rFonts w:cs="Symbol"/>
      <w:lang w:val="ca-ES" w:eastAsia="en-US" w:bidi="ar-SA"/>
    </w:rPr>
  </w:style>
  <w:style w:type="character" w:customStyle="1" w:styleId="ListLabel692">
    <w:name w:val="ListLabel 692"/>
    <w:qFormat/>
    <w:rsid w:val="00FF6902"/>
    <w:rPr>
      <w:rFonts w:cs="Symbol"/>
      <w:lang w:val="ca-ES" w:eastAsia="en-US" w:bidi="ar-SA"/>
    </w:rPr>
  </w:style>
  <w:style w:type="character" w:customStyle="1" w:styleId="ListLabel693">
    <w:name w:val="ListLabel 693"/>
    <w:qFormat/>
    <w:rsid w:val="00FF6902"/>
    <w:rPr>
      <w:rFonts w:cs="Symbol"/>
      <w:lang w:val="ca-ES" w:eastAsia="en-US" w:bidi="ar-SA"/>
    </w:rPr>
  </w:style>
  <w:style w:type="character" w:customStyle="1" w:styleId="ListLabel694">
    <w:name w:val="ListLabel 694"/>
    <w:qFormat/>
    <w:rsid w:val="00FF6902"/>
    <w:rPr>
      <w:rFonts w:cs="Symbol"/>
      <w:lang w:val="ca-ES" w:eastAsia="en-US" w:bidi="ar-SA"/>
    </w:rPr>
  </w:style>
  <w:style w:type="character" w:customStyle="1" w:styleId="ListLabel695">
    <w:name w:val="ListLabel 695"/>
    <w:qFormat/>
    <w:rsid w:val="00FF6902"/>
    <w:rPr>
      <w:rFonts w:cs="Symbol"/>
      <w:lang w:val="ca-ES" w:eastAsia="en-US" w:bidi="ar-SA"/>
    </w:rPr>
  </w:style>
  <w:style w:type="character" w:customStyle="1" w:styleId="ListLabel696">
    <w:name w:val="ListLabel 696"/>
    <w:qFormat/>
    <w:rsid w:val="00FF6902"/>
    <w:rPr>
      <w:rFonts w:cs="Symbol"/>
      <w:lang w:val="ca-ES" w:eastAsia="en-US" w:bidi="ar-SA"/>
    </w:rPr>
  </w:style>
  <w:style w:type="character" w:customStyle="1" w:styleId="ListLabel697">
    <w:name w:val="ListLabel 697"/>
    <w:qFormat/>
    <w:rsid w:val="00FF6902"/>
    <w:rPr>
      <w:rFonts w:cs="Symbol"/>
      <w:lang w:val="ca-ES" w:eastAsia="en-US" w:bidi="ar-SA"/>
    </w:rPr>
  </w:style>
  <w:style w:type="character" w:customStyle="1" w:styleId="ListLabel698">
    <w:name w:val="ListLabel 698"/>
    <w:qFormat/>
    <w:rsid w:val="00FF6902"/>
    <w:rPr>
      <w:rFonts w:eastAsia="Arial" w:cs="Arial"/>
      <w:w w:val="100"/>
      <w:sz w:val="22"/>
      <w:szCs w:val="22"/>
      <w:lang w:val="ca-ES" w:eastAsia="en-US" w:bidi="ar-SA"/>
    </w:rPr>
  </w:style>
  <w:style w:type="character" w:customStyle="1" w:styleId="ListLabel699">
    <w:name w:val="ListLabel 699"/>
    <w:qFormat/>
    <w:rsid w:val="00FF6902"/>
    <w:rPr>
      <w:rFonts w:cs="Symbol"/>
      <w:lang w:val="ca-ES" w:eastAsia="en-US" w:bidi="ar-SA"/>
    </w:rPr>
  </w:style>
  <w:style w:type="character" w:customStyle="1" w:styleId="ListLabel700">
    <w:name w:val="ListLabel 700"/>
    <w:qFormat/>
    <w:rsid w:val="00FF6902"/>
    <w:rPr>
      <w:rFonts w:cs="Symbol"/>
      <w:lang w:val="ca-ES" w:eastAsia="en-US" w:bidi="ar-SA"/>
    </w:rPr>
  </w:style>
  <w:style w:type="character" w:customStyle="1" w:styleId="ListLabel701">
    <w:name w:val="ListLabel 701"/>
    <w:qFormat/>
    <w:rsid w:val="00FF6902"/>
    <w:rPr>
      <w:rFonts w:cs="Symbol"/>
      <w:lang w:val="ca-ES" w:eastAsia="en-US" w:bidi="ar-SA"/>
    </w:rPr>
  </w:style>
  <w:style w:type="character" w:customStyle="1" w:styleId="ListLabel702">
    <w:name w:val="ListLabel 702"/>
    <w:qFormat/>
    <w:rsid w:val="00FF6902"/>
    <w:rPr>
      <w:rFonts w:cs="Symbol"/>
      <w:lang w:val="ca-ES" w:eastAsia="en-US" w:bidi="ar-SA"/>
    </w:rPr>
  </w:style>
  <w:style w:type="character" w:customStyle="1" w:styleId="ListLabel703">
    <w:name w:val="ListLabel 703"/>
    <w:qFormat/>
    <w:rsid w:val="00FF6902"/>
    <w:rPr>
      <w:rFonts w:cs="Symbol"/>
      <w:lang w:val="ca-ES" w:eastAsia="en-US" w:bidi="ar-SA"/>
    </w:rPr>
  </w:style>
  <w:style w:type="character" w:customStyle="1" w:styleId="ListLabel704">
    <w:name w:val="ListLabel 704"/>
    <w:qFormat/>
    <w:rsid w:val="00FF6902"/>
    <w:rPr>
      <w:rFonts w:cs="Symbol"/>
      <w:lang w:val="ca-ES" w:eastAsia="en-US" w:bidi="ar-SA"/>
    </w:rPr>
  </w:style>
  <w:style w:type="character" w:customStyle="1" w:styleId="ListLabel705">
    <w:name w:val="ListLabel 705"/>
    <w:qFormat/>
    <w:rsid w:val="00FF6902"/>
    <w:rPr>
      <w:rFonts w:cs="Symbol"/>
      <w:lang w:val="ca-ES" w:eastAsia="en-US" w:bidi="ar-SA"/>
    </w:rPr>
  </w:style>
  <w:style w:type="character" w:customStyle="1" w:styleId="ListLabel706">
    <w:name w:val="ListLabel 706"/>
    <w:qFormat/>
    <w:rsid w:val="00FF6902"/>
    <w:rPr>
      <w:rFonts w:cs="Symbol"/>
      <w:lang w:val="ca-ES" w:eastAsia="en-US" w:bidi="ar-SA"/>
    </w:rPr>
  </w:style>
  <w:style w:type="character" w:customStyle="1" w:styleId="ListLabel707">
    <w:name w:val="ListLabel 707"/>
    <w:qFormat/>
    <w:rsid w:val="00FF6902"/>
    <w:rPr>
      <w:rFonts w:eastAsia="Arial" w:cs="Arial"/>
      <w:b/>
      <w:bCs/>
      <w:w w:val="100"/>
      <w:sz w:val="22"/>
      <w:szCs w:val="22"/>
      <w:lang w:val="ca-ES" w:eastAsia="en-US" w:bidi="ar-SA"/>
    </w:rPr>
  </w:style>
  <w:style w:type="character" w:customStyle="1" w:styleId="ListLabel708">
    <w:name w:val="ListLabel 708"/>
    <w:qFormat/>
    <w:rsid w:val="00FF6902"/>
    <w:rPr>
      <w:rFonts w:cs="Symbol"/>
      <w:lang w:val="ca-ES" w:eastAsia="en-US" w:bidi="ar-SA"/>
    </w:rPr>
  </w:style>
  <w:style w:type="character" w:customStyle="1" w:styleId="ListLabel709">
    <w:name w:val="ListLabel 709"/>
    <w:qFormat/>
    <w:rsid w:val="00FF6902"/>
    <w:rPr>
      <w:rFonts w:cs="Symbol"/>
      <w:lang w:val="ca-ES" w:eastAsia="en-US" w:bidi="ar-SA"/>
    </w:rPr>
  </w:style>
  <w:style w:type="character" w:customStyle="1" w:styleId="ListLabel710">
    <w:name w:val="ListLabel 710"/>
    <w:qFormat/>
    <w:rsid w:val="00FF6902"/>
    <w:rPr>
      <w:rFonts w:cs="Symbol"/>
      <w:lang w:val="ca-ES" w:eastAsia="en-US" w:bidi="ar-SA"/>
    </w:rPr>
  </w:style>
  <w:style w:type="character" w:customStyle="1" w:styleId="ListLabel711">
    <w:name w:val="ListLabel 711"/>
    <w:qFormat/>
    <w:rsid w:val="00FF6902"/>
    <w:rPr>
      <w:rFonts w:cs="Symbol"/>
      <w:lang w:val="ca-ES" w:eastAsia="en-US" w:bidi="ar-SA"/>
    </w:rPr>
  </w:style>
  <w:style w:type="character" w:customStyle="1" w:styleId="ListLabel712">
    <w:name w:val="ListLabel 712"/>
    <w:qFormat/>
    <w:rsid w:val="00FF6902"/>
    <w:rPr>
      <w:rFonts w:cs="Symbol"/>
      <w:lang w:val="ca-ES" w:eastAsia="en-US" w:bidi="ar-SA"/>
    </w:rPr>
  </w:style>
  <w:style w:type="character" w:customStyle="1" w:styleId="ListLabel713">
    <w:name w:val="ListLabel 713"/>
    <w:qFormat/>
    <w:rsid w:val="00FF6902"/>
    <w:rPr>
      <w:rFonts w:cs="Symbol"/>
      <w:lang w:val="ca-ES" w:eastAsia="en-US" w:bidi="ar-SA"/>
    </w:rPr>
  </w:style>
  <w:style w:type="character" w:customStyle="1" w:styleId="ListLabel714">
    <w:name w:val="ListLabel 714"/>
    <w:qFormat/>
    <w:rsid w:val="00FF6902"/>
    <w:rPr>
      <w:rFonts w:cs="Symbol"/>
      <w:lang w:val="ca-ES" w:eastAsia="en-US" w:bidi="ar-SA"/>
    </w:rPr>
  </w:style>
  <w:style w:type="character" w:customStyle="1" w:styleId="ListLabel715">
    <w:name w:val="ListLabel 715"/>
    <w:qFormat/>
    <w:rsid w:val="00FF6902"/>
    <w:rPr>
      <w:rFonts w:cs="Symbol"/>
      <w:lang w:val="ca-ES" w:eastAsia="en-US" w:bidi="ar-SA"/>
    </w:rPr>
  </w:style>
  <w:style w:type="character" w:customStyle="1" w:styleId="ListLabel716">
    <w:name w:val="ListLabel 716"/>
    <w:qFormat/>
    <w:rsid w:val="00FF6902"/>
    <w:rPr>
      <w:rFonts w:eastAsia="Arial" w:cs="Arial"/>
      <w:spacing w:val="-1"/>
      <w:w w:val="100"/>
      <w:sz w:val="22"/>
      <w:szCs w:val="22"/>
      <w:lang w:val="ca-ES" w:eastAsia="en-US" w:bidi="ar-SA"/>
    </w:rPr>
  </w:style>
  <w:style w:type="character" w:customStyle="1" w:styleId="ListLabel717">
    <w:name w:val="ListLabel 717"/>
    <w:qFormat/>
    <w:rsid w:val="00FF6902"/>
    <w:rPr>
      <w:rFonts w:cs="Symbol"/>
      <w:lang w:val="ca-ES" w:eastAsia="en-US" w:bidi="ar-SA"/>
    </w:rPr>
  </w:style>
  <w:style w:type="character" w:customStyle="1" w:styleId="ListLabel718">
    <w:name w:val="ListLabel 718"/>
    <w:qFormat/>
    <w:rsid w:val="00FF6902"/>
    <w:rPr>
      <w:rFonts w:cs="Symbol"/>
      <w:lang w:val="ca-ES" w:eastAsia="en-US" w:bidi="ar-SA"/>
    </w:rPr>
  </w:style>
  <w:style w:type="character" w:customStyle="1" w:styleId="ListLabel719">
    <w:name w:val="ListLabel 719"/>
    <w:qFormat/>
    <w:rsid w:val="00FF6902"/>
    <w:rPr>
      <w:rFonts w:cs="Symbol"/>
      <w:lang w:val="ca-ES" w:eastAsia="en-US" w:bidi="ar-SA"/>
    </w:rPr>
  </w:style>
  <w:style w:type="character" w:customStyle="1" w:styleId="ListLabel720">
    <w:name w:val="ListLabel 720"/>
    <w:qFormat/>
    <w:rsid w:val="00FF6902"/>
    <w:rPr>
      <w:rFonts w:cs="Symbol"/>
      <w:lang w:val="ca-ES" w:eastAsia="en-US" w:bidi="ar-SA"/>
    </w:rPr>
  </w:style>
  <w:style w:type="character" w:customStyle="1" w:styleId="ListLabel721">
    <w:name w:val="ListLabel 721"/>
    <w:qFormat/>
    <w:rsid w:val="00FF6902"/>
    <w:rPr>
      <w:rFonts w:cs="Symbol"/>
      <w:lang w:val="ca-ES" w:eastAsia="en-US" w:bidi="ar-SA"/>
    </w:rPr>
  </w:style>
  <w:style w:type="character" w:customStyle="1" w:styleId="ListLabel722">
    <w:name w:val="ListLabel 722"/>
    <w:qFormat/>
    <w:rsid w:val="00FF6902"/>
    <w:rPr>
      <w:rFonts w:cs="Symbol"/>
      <w:lang w:val="ca-ES" w:eastAsia="en-US" w:bidi="ar-SA"/>
    </w:rPr>
  </w:style>
  <w:style w:type="character" w:customStyle="1" w:styleId="ListLabel723">
    <w:name w:val="ListLabel 723"/>
    <w:qFormat/>
    <w:rsid w:val="00FF6902"/>
    <w:rPr>
      <w:rFonts w:cs="Symbol"/>
      <w:lang w:val="ca-ES" w:eastAsia="en-US" w:bidi="ar-SA"/>
    </w:rPr>
  </w:style>
  <w:style w:type="character" w:customStyle="1" w:styleId="ListLabel724">
    <w:name w:val="ListLabel 724"/>
    <w:qFormat/>
    <w:rsid w:val="00FF6902"/>
    <w:rPr>
      <w:rFonts w:cs="Symbol"/>
      <w:lang w:val="ca-ES" w:eastAsia="en-US" w:bidi="ar-SA"/>
    </w:rPr>
  </w:style>
  <w:style w:type="character" w:customStyle="1" w:styleId="ListLabel725">
    <w:name w:val="ListLabel 725"/>
    <w:qFormat/>
    <w:rsid w:val="00FF6902"/>
    <w:rPr>
      <w:lang w:val="ca-ES" w:eastAsia="en-US" w:bidi="ar-SA"/>
    </w:rPr>
  </w:style>
  <w:style w:type="character" w:customStyle="1" w:styleId="ListLabel726">
    <w:name w:val="ListLabel 726"/>
    <w:qFormat/>
    <w:rsid w:val="00FF6902"/>
    <w:rPr>
      <w:rFonts w:eastAsia="Arial" w:cs="Arial"/>
      <w:b w:val="0"/>
      <w:bCs/>
      <w:spacing w:val="-1"/>
      <w:w w:val="100"/>
      <w:sz w:val="22"/>
      <w:szCs w:val="22"/>
      <w:lang w:val="ca-ES" w:eastAsia="en-US" w:bidi="ar-SA"/>
    </w:rPr>
  </w:style>
  <w:style w:type="character" w:customStyle="1" w:styleId="ListLabel727">
    <w:name w:val="ListLabel 727"/>
    <w:qFormat/>
    <w:rsid w:val="00FF6902"/>
    <w:rPr>
      <w:rFonts w:cs="Symbol"/>
      <w:lang w:val="ca-ES" w:eastAsia="en-US" w:bidi="ar-SA"/>
    </w:rPr>
  </w:style>
  <w:style w:type="character" w:customStyle="1" w:styleId="ListLabel728">
    <w:name w:val="ListLabel 728"/>
    <w:qFormat/>
    <w:rsid w:val="00FF6902"/>
    <w:rPr>
      <w:rFonts w:cs="Symbol"/>
      <w:lang w:val="ca-ES" w:eastAsia="en-US" w:bidi="ar-SA"/>
    </w:rPr>
  </w:style>
  <w:style w:type="character" w:customStyle="1" w:styleId="ListLabel729">
    <w:name w:val="ListLabel 729"/>
    <w:qFormat/>
    <w:rsid w:val="00FF6902"/>
    <w:rPr>
      <w:rFonts w:cs="Symbol"/>
      <w:lang w:val="ca-ES" w:eastAsia="en-US" w:bidi="ar-SA"/>
    </w:rPr>
  </w:style>
  <w:style w:type="character" w:customStyle="1" w:styleId="ListLabel730">
    <w:name w:val="ListLabel 730"/>
    <w:qFormat/>
    <w:rsid w:val="00FF6902"/>
    <w:rPr>
      <w:rFonts w:cs="Symbol"/>
      <w:lang w:val="ca-ES" w:eastAsia="en-US" w:bidi="ar-SA"/>
    </w:rPr>
  </w:style>
  <w:style w:type="character" w:customStyle="1" w:styleId="ListLabel731">
    <w:name w:val="ListLabel 731"/>
    <w:qFormat/>
    <w:rsid w:val="00FF6902"/>
    <w:rPr>
      <w:rFonts w:cs="Symbol"/>
      <w:lang w:val="ca-ES" w:eastAsia="en-US" w:bidi="ar-SA"/>
    </w:rPr>
  </w:style>
  <w:style w:type="character" w:customStyle="1" w:styleId="ListLabel732">
    <w:name w:val="ListLabel 732"/>
    <w:qFormat/>
    <w:rsid w:val="00FF6902"/>
    <w:rPr>
      <w:rFonts w:cs="Symbol"/>
      <w:lang w:val="ca-ES" w:eastAsia="en-US" w:bidi="ar-SA"/>
    </w:rPr>
  </w:style>
  <w:style w:type="character" w:customStyle="1" w:styleId="ListLabel733">
    <w:name w:val="ListLabel 733"/>
    <w:qFormat/>
    <w:rsid w:val="00FF6902"/>
    <w:rPr>
      <w:rFonts w:cs="Symbol"/>
      <w:lang w:val="ca-ES" w:eastAsia="en-US" w:bidi="ar-SA"/>
    </w:rPr>
  </w:style>
  <w:style w:type="character" w:customStyle="1" w:styleId="ListLabel734">
    <w:name w:val="ListLabel 734"/>
    <w:qFormat/>
    <w:rsid w:val="00FF6902"/>
    <w:rPr>
      <w:b/>
    </w:rPr>
  </w:style>
  <w:style w:type="character" w:customStyle="1" w:styleId="ListLabel735">
    <w:name w:val="ListLabel 735"/>
    <w:qFormat/>
    <w:rsid w:val="00FF6902"/>
    <w:rPr>
      <w:b/>
    </w:rPr>
  </w:style>
  <w:style w:type="character" w:customStyle="1" w:styleId="ListLabel736">
    <w:name w:val="ListLabel 736"/>
    <w:qFormat/>
    <w:rsid w:val="00FF6902"/>
    <w:rPr>
      <w:b/>
    </w:rPr>
  </w:style>
  <w:style w:type="character" w:customStyle="1" w:styleId="ListLabel737">
    <w:name w:val="ListLabel 737"/>
    <w:qFormat/>
    <w:rsid w:val="00FF6902"/>
    <w:rPr>
      <w:b/>
    </w:rPr>
  </w:style>
  <w:style w:type="character" w:customStyle="1" w:styleId="ListLabel738">
    <w:name w:val="ListLabel 738"/>
    <w:qFormat/>
    <w:rsid w:val="00FF6902"/>
    <w:rPr>
      <w:b/>
    </w:rPr>
  </w:style>
  <w:style w:type="character" w:customStyle="1" w:styleId="ListLabel739">
    <w:name w:val="ListLabel 739"/>
    <w:qFormat/>
    <w:rsid w:val="00FF6902"/>
    <w:rPr>
      <w:b/>
    </w:rPr>
  </w:style>
  <w:style w:type="character" w:customStyle="1" w:styleId="ListLabel740">
    <w:name w:val="ListLabel 740"/>
    <w:qFormat/>
    <w:rsid w:val="00FF6902"/>
    <w:rPr>
      <w:b/>
    </w:rPr>
  </w:style>
  <w:style w:type="character" w:customStyle="1" w:styleId="ListLabel741">
    <w:name w:val="ListLabel 741"/>
    <w:qFormat/>
    <w:rsid w:val="00FF6902"/>
    <w:rPr>
      <w:b/>
    </w:rPr>
  </w:style>
  <w:style w:type="character" w:customStyle="1" w:styleId="ListLabel742">
    <w:name w:val="ListLabel 742"/>
    <w:qFormat/>
    <w:rsid w:val="00FF6902"/>
    <w:rPr>
      <w:b/>
    </w:rPr>
  </w:style>
  <w:style w:type="character" w:customStyle="1" w:styleId="ListLabel743">
    <w:name w:val="ListLabel 743"/>
    <w:qFormat/>
    <w:rsid w:val="00FF6902"/>
    <w:rPr>
      <w:rFonts w:cs="Arial"/>
      <w:w w:val="100"/>
      <w:sz w:val="22"/>
      <w:szCs w:val="22"/>
      <w:lang w:val="ca-ES" w:eastAsia="en-US" w:bidi="ar-SA"/>
    </w:rPr>
  </w:style>
  <w:style w:type="character" w:customStyle="1" w:styleId="ListLabel744">
    <w:name w:val="ListLabel 744"/>
    <w:qFormat/>
    <w:rsid w:val="00FF6902"/>
    <w:rPr>
      <w:rFonts w:cs="Symbol"/>
      <w:lang w:val="ca-ES" w:eastAsia="en-US" w:bidi="ar-SA"/>
    </w:rPr>
  </w:style>
  <w:style w:type="character" w:customStyle="1" w:styleId="ListLabel745">
    <w:name w:val="ListLabel 745"/>
    <w:qFormat/>
    <w:rsid w:val="00FF6902"/>
    <w:rPr>
      <w:rFonts w:cs="Symbol"/>
      <w:lang w:val="ca-ES" w:eastAsia="en-US" w:bidi="ar-SA"/>
    </w:rPr>
  </w:style>
  <w:style w:type="character" w:customStyle="1" w:styleId="ListLabel746">
    <w:name w:val="ListLabel 746"/>
    <w:qFormat/>
    <w:rsid w:val="00FF6902"/>
    <w:rPr>
      <w:rFonts w:cs="Symbol"/>
      <w:lang w:val="ca-ES" w:eastAsia="en-US" w:bidi="ar-SA"/>
    </w:rPr>
  </w:style>
  <w:style w:type="character" w:customStyle="1" w:styleId="ListLabel747">
    <w:name w:val="ListLabel 747"/>
    <w:qFormat/>
    <w:rsid w:val="00FF6902"/>
    <w:rPr>
      <w:rFonts w:cs="Symbol"/>
      <w:lang w:val="ca-ES" w:eastAsia="en-US" w:bidi="ar-SA"/>
    </w:rPr>
  </w:style>
  <w:style w:type="character" w:customStyle="1" w:styleId="ListLabel748">
    <w:name w:val="ListLabel 748"/>
    <w:qFormat/>
    <w:rsid w:val="00FF6902"/>
    <w:rPr>
      <w:rFonts w:cs="Symbol"/>
      <w:lang w:val="ca-ES" w:eastAsia="en-US" w:bidi="ar-SA"/>
    </w:rPr>
  </w:style>
  <w:style w:type="character" w:customStyle="1" w:styleId="ListLabel749">
    <w:name w:val="ListLabel 749"/>
    <w:qFormat/>
    <w:rsid w:val="00FF6902"/>
    <w:rPr>
      <w:rFonts w:cs="Symbol"/>
      <w:lang w:val="ca-ES" w:eastAsia="en-US" w:bidi="ar-SA"/>
    </w:rPr>
  </w:style>
  <w:style w:type="character" w:customStyle="1" w:styleId="ListLabel750">
    <w:name w:val="ListLabel 750"/>
    <w:qFormat/>
    <w:rsid w:val="00FF6902"/>
    <w:rPr>
      <w:rFonts w:cs="Symbol"/>
      <w:lang w:val="ca-ES" w:eastAsia="en-US" w:bidi="ar-SA"/>
    </w:rPr>
  </w:style>
  <w:style w:type="character" w:customStyle="1" w:styleId="ListLabel751">
    <w:name w:val="ListLabel 751"/>
    <w:qFormat/>
    <w:rsid w:val="00FF6902"/>
    <w:rPr>
      <w:rFonts w:cs="Symbol"/>
      <w:lang w:val="ca-ES" w:eastAsia="en-US" w:bidi="ar-SA"/>
    </w:rPr>
  </w:style>
  <w:style w:type="character" w:customStyle="1" w:styleId="ListLabel752">
    <w:name w:val="ListLabel 752"/>
    <w:qFormat/>
    <w:rsid w:val="00FF6902"/>
    <w:rPr>
      <w:rFonts w:cs="Courier New"/>
      <w:w w:val="100"/>
      <w:sz w:val="22"/>
      <w:szCs w:val="22"/>
      <w:lang w:val="ca-ES" w:eastAsia="en-US" w:bidi="ar-SA"/>
    </w:rPr>
  </w:style>
  <w:style w:type="character" w:customStyle="1" w:styleId="ListLabel753">
    <w:name w:val="ListLabel 753"/>
    <w:qFormat/>
    <w:rsid w:val="00FF6902"/>
    <w:rPr>
      <w:rFonts w:cs="Symbol"/>
      <w:lang w:val="ca-ES" w:eastAsia="en-US" w:bidi="ar-SA"/>
    </w:rPr>
  </w:style>
  <w:style w:type="character" w:customStyle="1" w:styleId="ListLabel754">
    <w:name w:val="ListLabel 754"/>
    <w:qFormat/>
    <w:rsid w:val="00FF6902"/>
    <w:rPr>
      <w:rFonts w:cs="Symbol"/>
      <w:lang w:val="ca-ES" w:eastAsia="en-US" w:bidi="ar-SA"/>
    </w:rPr>
  </w:style>
  <w:style w:type="character" w:customStyle="1" w:styleId="ListLabel755">
    <w:name w:val="ListLabel 755"/>
    <w:qFormat/>
    <w:rsid w:val="00FF6902"/>
    <w:rPr>
      <w:rFonts w:cs="Symbol"/>
      <w:lang w:val="ca-ES" w:eastAsia="en-US" w:bidi="ar-SA"/>
    </w:rPr>
  </w:style>
  <w:style w:type="character" w:customStyle="1" w:styleId="ListLabel756">
    <w:name w:val="ListLabel 756"/>
    <w:qFormat/>
    <w:rsid w:val="00FF6902"/>
    <w:rPr>
      <w:rFonts w:cs="Symbol"/>
      <w:lang w:val="ca-ES" w:eastAsia="en-US" w:bidi="ar-SA"/>
    </w:rPr>
  </w:style>
  <w:style w:type="character" w:customStyle="1" w:styleId="ListLabel757">
    <w:name w:val="ListLabel 757"/>
    <w:qFormat/>
    <w:rsid w:val="00FF6902"/>
    <w:rPr>
      <w:rFonts w:cs="Symbol"/>
      <w:lang w:val="ca-ES" w:eastAsia="en-US" w:bidi="ar-SA"/>
    </w:rPr>
  </w:style>
  <w:style w:type="character" w:customStyle="1" w:styleId="ListLabel758">
    <w:name w:val="ListLabel 758"/>
    <w:qFormat/>
    <w:rsid w:val="00FF6902"/>
    <w:rPr>
      <w:rFonts w:cs="Symbol"/>
      <w:lang w:val="ca-ES" w:eastAsia="en-US" w:bidi="ar-SA"/>
    </w:rPr>
  </w:style>
  <w:style w:type="character" w:customStyle="1" w:styleId="ListLabel759">
    <w:name w:val="ListLabel 759"/>
    <w:qFormat/>
    <w:rsid w:val="00FF6902"/>
    <w:rPr>
      <w:rFonts w:cs="Symbol"/>
      <w:lang w:val="ca-ES" w:eastAsia="en-US" w:bidi="ar-SA"/>
    </w:rPr>
  </w:style>
  <w:style w:type="character" w:customStyle="1" w:styleId="ListLabel760">
    <w:name w:val="ListLabel 760"/>
    <w:qFormat/>
    <w:rsid w:val="00FF6902"/>
    <w:rPr>
      <w:rFonts w:cs="Symbol"/>
      <w:lang w:val="ca-ES" w:eastAsia="en-US" w:bidi="ar-SA"/>
    </w:rPr>
  </w:style>
  <w:style w:type="character" w:customStyle="1" w:styleId="ListLabel761">
    <w:name w:val="ListLabel 761"/>
    <w:qFormat/>
    <w:rsid w:val="00FF6902"/>
    <w:rPr>
      <w:rFonts w:ascii="Times New Roman" w:hAnsi="Times New Roman" w:cs="Arial"/>
      <w:b/>
      <w:i w:val="0"/>
      <w:sz w:val="22"/>
      <w:szCs w:val="20"/>
      <w:lang w:val="ca-ES"/>
    </w:rPr>
  </w:style>
  <w:style w:type="character" w:customStyle="1" w:styleId="ListLabel762">
    <w:name w:val="ListLabel 762"/>
    <w:qFormat/>
    <w:rsid w:val="00FF6902"/>
    <w:rPr>
      <w:rFonts w:ascii="Times New Roman" w:hAnsi="Times New Roman" w:cs="Wingdings"/>
      <w:b/>
      <w:color w:val="00000A"/>
      <w:sz w:val="24"/>
      <w:szCs w:val="22"/>
      <w:highlight w:val="white"/>
      <w:lang w:val="ca-ES" w:eastAsia="ca-ES"/>
    </w:rPr>
  </w:style>
  <w:style w:type="character" w:customStyle="1" w:styleId="ListLabel763">
    <w:name w:val="ListLabel 763"/>
    <w:qFormat/>
    <w:rsid w:val="00FF6902"/>
    <w:rPr>
      <w:rFonts w:ascii="Times New Roman" w:hAnsi="Times New Roman"/>
      <w:sz w:val="22"/>
      <w:szCs w:val="22"/>
      <w:lang w:val="ca-ES" w:eastAsia="ca-ES"/>
    </w:rPr>
  </w:style>
  <w:style w:type="character" w:customStyle="1" w:styleId="ListLabel764">
    <w:name w:val="ListLabel 764"/>
    <w:qFormat/>
    <w:rsid w:val="00FF6902"/>
    <w:rPr>
      <w:color w:val="00000A"/>
      <w:sz w:val="22"/>
      <w:szCs w:val="22"/>
      <w:lang w:val="ca-ES" w:eastAsia="es-ES"/>
    </w:rPr>
  </w:style>
  <w:style w:type="character" w:customStyle="1" w:styleId="ListLabel765">
    <w:name w:val="ListLabel 765"/>
    <w:qFormat/>
    <w:rsid w:val="00FF6902"/>
    <w:rPr>
      <w:rFonts w:ascii="Times New Roman" w:hAnsi="Times New Roman"/>
      <w:color w:val="00000A"/>
      <w:sz w:val="22"/>
      <w:szCs w:val="22"/>
      <w:lang w:val="ca-ES" w:eastAsia="es-ES"/>
    </w:rPr>
  </w:style>
  <w:style w:type="character" w:customStyle="1" w:styleId="ListLabel766">
    <w:name w:val="ListLabel 766"/>
    <w:qFormat/>
    <w:rsid w:val="00FF6902"/>
    <w:rPr>
      <w:color w:val="00000A"/>
      <w:sz w:val="22"/>
      <w:szCs w:val="22"/>
      <w:lang w:val="ca-ES" w:eastAsia="es-ES"/>
    </w:rPr>
  </w:style>
  <w:style w:type="character" w:customStyle="1" w:styleId="ListLabel767">
    <w:name w:val="ListLabel 767"/>
    <w:qFormat/>
    <w:rsid w:val="00FF6902"/>
    <w:rPr>
      <w:color w:val="00000A"/>
      <w:sz w:val="22"/>
      <w:szCs w:val="22"/>
      <w:lang w:val="ca-ES" w:eastAsia="es-ES"/>
    </w:rPr>
  </w:style>
  <w:style w:type="character" w:customStyle="1" w:styleId="ListLabel768">
    <w:name w:val="ListLabel 768"/>
    <w:qFormat/>
    <w:rsid w:val="00FF6902"/>
    <w:rPr>
      <w:color w:val="00000A"/>
      <w:sz w:val="22"/>
      <w:szCs w:val="22"/>
      <w:lang w:val="ca-ES" w:eastAsia="es-ES"/>
    </w:rPr>
  </w:style>
  <w:style w:type="character" w:customStyle="1" w:styleId="ListLabel769">
    <w:name w:val="ListLabel 769"/>
    <w:qFormat/>
    <w:rsid w:val="00FF6902"/>
    <w:rPr>
      <w:color w:val="00000A"/>
      <w:sz w:val="22"/>
      <w:szCs w:val="22"/>
      <w:lang w:val="ca-ES" w:eastAsia="es-ES"/>
    </w:rPr>
  </w:style>
  <w:style w:type="character" w:customStyle="1" w:styleId="ListLabel770">
    <w:name w:val="ListLabel 770"/>
    <w:qFormat/>
    <w:rsid w:val="00FF6902"/>
    <w:rPr>
      <w:color w:val="00000A"/>
      <w:sz w:val="22"/>
      <w:szCs w:val="22"/>
      <w:lang w:val="ca-ES" w:eastAsia="es-ES"/>
    </w:rPr>
  </w:style>
  <w:style w:type="character" w:customStyle="1" w:styleId="ListLabel771">
    <w:name w:val="ListLabel 771"/>
    <w:qFormat/>
    <w:rsid w:val="00FF6902"/>
    <w:rPr>
      <w:color w:val="00000A"/>
      <w:sz w:val="22"/>
      <w:szCs w:val="22"/>
      <w:lang w:val="ca-ES" w:eastAsia="es-ES"/>
    </w:rPr>
  </w:style>
  <w:style w:type="character" w:customStyle="1" w:styleId="ListLabel772">
    <w:name w:val="ListLabel 772"/>
    <w:qFormat/>
    <w:rsid w:val="00FF6902"/>
    <w:rPr>
      <w:color w:val="00000A"/>
      <w:sz w:val="22"/>
      <w:szCs w:val="22"/>
      <w:lang w:val="ca-ES" w:eastAsia="es-ES"/>
    </w:rPr>
  </w:style>
  <w:style w:type="character" w:customStyle="1" w:styleId="ListLabel773">
    <w:name w:val="ListLabel 773"/>
    <w:qFormat/>
    <w:rsid w:val="00FF6902"/>
    <w:rPr>
      <w:rFonts w:ascii="Times New Roman" w:hAnsi="Times New Roman"/>
      <w:b/>
      <w:i/>
      <w:iCs/>
      <w:sz w:val="24"/>
    </w:rPr>
  </w:style>
  <w:style w:type="character" w:customStyle="1" w:styleId="ListLabel774">
    <w:name w:val="ListLabel 774"/>
    <w:qFormat/>
    <w:rsid w:val="00FF6902"/>
    <w:rPr>
      <w:b w:val="0"/>
    </w:rPr>
  </w:style>
  <w:style w:type="character" w:customStyle="1" w:styleId="ListLabel775">
    <w:name w:val="ListLabel 775"/>
    <w:qFormat/>
    <w:rsid w:val="00FF6902"/>
    <w:rPr>
      <w:rFonts w:ascii="Times New Roman" w:hAnsi="Times New Roman" w:cs="Arial"/>
      <w:b/>
      <w:bCs/>
      <w:i w:val="0"/>
      <w:sz w:val="24"/>
      <w:szCs w:val="24"/>
      <w:lang w:val="ca-ES" w:eastAsia="ca-ES"/>
    </w:rPr>
  </w:style>
  <w:style w:type="character" w:customStyle="1" w:styleId="ListLabel776">
    <w:name w:val="ListLabel 776"/>
    <w:qFormat/>
    <w:rsid w:val="00FF6902"/>
    <w:rPr>
      <w:b w:val="0"/>
    </w:rPr>
  </w:style>
  <w:style w:type="character" w:customStyle="1" w:styleId="ListLabel777">
    <w:name w:val="ListLabel 777"/>
    <w:qFormat/>
    <w:rsid w:val="00FF6902"/>
    <w:rPr>
      <w:b w:val="0"/>
    </w:rPr>
  </w:style>
  <w:style w:type="character" w:customStyle="1" w:styleId="ListLabel778">
    <w:name w:val="ListLabel 778"/>
    <w:qFormat/>
    <w:rsid w:val="00FF6902"/>
    <w:rPr>
      <w:b w:val="0"/>
    </w:rPr>
  </w:style>
  <w:style w:type="character" w:customStyle="1" w:styleId="ListLabel779">
    <w:name w:val="ListLabel 779"/>
    <w:qFormat/>
    <w:rsid w:val="00FF6902"/>
    <w:rPr>
      <w:b w:val="0"/>
    </w:rPr>
  </w:style>
  <w:style w:type="character" w:customStyle="1" w:styleId="ListLabel780">
    <w:name w:val="ListLabel 780"/>
    <w:qFormat/>
    <w:rsid w:val="00FF6902"/>
    <w:rPr>
      <w:b w:val="0"/>
    </w:rPr>
  </w:style>
  <w:style w:type="character" w:customStyle="1" w:styleId="ListLabel781">
    <w:name w:val="ListLabel 781"/>
    <w:qFormat/>
    <w:rsid w:val="00FF6902"/>
    <w:rPr>
      <w:b w:val="0"/>
    </w:rPr>
  </w:style>
  <w:style w:type="character" w:customStyle="1" w:styleId="ListLabel782">
    <w:name w:val="ListLabel 782"/>
    <w:qFormat/>
    <w:rsid w:val="00FF6902"/>
    <w:rPr>
      <w:b w:val="0"/>
    </w:rPr>
  </w:style>
  <w:style w:type="character" w:customStyle="1" w:styleId="ListLabel783">
    <w:name w:val="ListLabel 783"/>
    <w:qFormat/>
    <w:rsid w:val="00FF6902"/>
    <w:rPr>
      <w:rFonts w:cs="Times New Roman"/>
      <w:sz w:val="22"/>
    </w:rPr>
  </w:style>
  <w:style w:type="character" w:customStyle="1" w:styleId="ListLabel784">
    <w:name w:val="ListLabel 784"/>
    <w:qFormat/>
    <w:rsid w:val="00FF6902"/>
    <w:rPr>
      <w:rFonts w:ascii="Times New Roman" w:hAnsi="Times New Roman" w:cs="Arial"/>
      <w:b/>
      <w:sz w:val="24"/>
      <w:szCs w:val="24"/>
      <w:lang w:eastAsia="en-US"/>
    </w:rPr>
  </w:style>
  <w:style w:type="character" w:customStyle="1" w:styleId="ListLabel785">
    <w:name w:val="ListLabel 785"/>
    <w:qFormat/>
    <w:rsid w:val="00FF6902"/>
    <w:rPr>
      <w:rFonts w:cs="Symbol"/>
      <w:sz w:val="22"/>
    </w:rPr>
  </w:style>
  <w:style w:type="character" w:customStyle="1" w:styleId="ListLabel786">
    <w:name w:val="ListLabel 786"/>
    <w:qFormat/>
    <w:rsid w:val="00FF6902"/>
    <w:rPr>
      <w:rFonts w:ascii="Times New Roman" w:hAnsi="Times New Roman" w:cs="Symbol"/>
      <w:sz w:val="22"/>
    </w:rPr>
  </w:style>
  <w:style w:type="character" w:customStyle="1" w:styleId="ListLabel787">
    <w:name w:val="ListLabel 787"/>
    <w:qFormat/>
    <w:rsid w:val="00FF6902"/>
    <w:rPr>
      <w:rFonts w:cs="Courier New"/>
    </w:rPr>
  </w:style>
  <w:style w:type="character" w:customStyle="1" w:styleId="ListLabel788">
    <w:name w:val="ListLabel 788"/>
    <w:qFormat/>
    <w:rsid w:val="00FF6902"/>
    <w:rPr>
      <w:rFonts w:cs="Wingdings"/>
    </w:rPr>
  </w:style>
  <w:style w:type="character" w:customStyle="1" w:styleId="ListLabel789">
    <w:name w:val="ListLabel 789"/>
    <w:qFormat/>
    <w:rsid w:val="00FF6902"/>
    <w:rPr>
      <w:rFonts w:cs="Symbol"/>
    </w:rPr>
  </w:style>
  <w:style w:type="character" w:customStyle="1" w:styleId="ListLabel790">
    <w:name w:val="ListLabel 790"/>
    <w:qFormat/>
    <w:rsid w:val="00FF6902"/>
    <w:rPr>
      <w:rFonts w:cs="Courier New"/>
    </w:rPr>
  </w:style>
  <w:style w:type="character" w:customStyle="1" w:styleId="ListLabel791">
    <w:name w:val="ListLabel 791"/>
    <w:qFormat/>
    <w:rsid w:val="00FF6902"/>
    <w:rPr>
      <w:rFonts w:cs="Wingdings"/>
    </w:rPr>
  </w:style>
  <w:style w:type="character" w:customStyle="1" w:styleId="ListLabel792">
    <w:name w:val="ListLabel 792"/>
    <w:qFormat/>
    <w:rsid w:val="00FF6902"/>
    <w:rPr>
      <w:rFonts w:cs="Symbol"/>
    </w:rPr>
  </w:style>
  <w:style w:type="character" w:customStyle="1" w:styleId="ListLabel793">
    <w:name w:val="ListLabel 793"/>
    <w:qFormat/>
    <w:rsid w:val="00FF6902"/>
    <w:rPr>
      <w:rFonts w:cs="Courier New"/>
    </w:rPr>
  </w:style>
  <w:style w:type="character" w:customStyle="1" w:styleId="ListLabel794">
    <w:name w:val="ListLabel 794"/>
    <w:qFormat/>
    <w:rsid w:val="00FF6902"/>
    <w:rPr>
      <w:rFonts w:cs="Wingdings"/>
    </w:rPr>
  </w:style>
  <w:style w:type="character" w:customStyle="1" w:styleId="ListLabel795">
    <w:name w:val="ListLabel 795"/>
    <w:qFormat/>
    <w:rsid w:val="00FF6902"/>
    <w:rPr>
      <w:rFonts w:ascii="Times New Roman" w:hAnsi="Times New Roman"/>
      <w:b/>
      <w:sz w:val="24"/>
      <w:szCs w:val="20"/>
      <w:lang w:val="ca-ES"/>
    </w:rPr>
  </w:style>
  <w:style w:type="character" w:customStyle="1" w:styleId="ListLabel796">
    <w:name w:val="ListLabel 796"/>
    <w:qFormat/>
    <w:rsid w:val="00FF6902"/>
    <w:rPr>
      <w:rFonts w:ascii="Times New Roman" w:hAnsi="Times New Roman"/>
      <w:b/>
      <w:sz w:val="22"/>
      <w:szCs w:val="20"/>
      <w:lang w:val="ca-ES"/>
    </w:rPr>
  </w:style>
  <w:style w:type="character" w:customStyle="1" w:styleId="ListLabel797">
    <w:name w:val="ListLabel 797"/>
    <w:qFormat/>
    <w:rsid w:val="00FF6902"/>
    <w:rPr>
      <w:rFonts w:eastAsia="Arial" w:cs="Arial"/>
      <w:b/>
      <w:bCs/>
      <w:spacing w:val="-1"/>
      <w:w w:val="100"/>
      <w:sz w:val="22"/>
      <w:szCs w:val="22"/>
      <w:lang w:val="ca-ES" w:eastAsia="ca-ES" w:bidi="ca-ES"/>
    </w:rPr>
  </w:style>
  <w:style w:type="character" w:customStyle="1" w:styleId="ListLabel798">
    <w:name w:val="ListLabel 798"/>
    <w:qFormat/>
    <w:rsid w:val="00FF6902"/>
    <w:rPr>
      <w:rFonts w:cs="Arial"/>
      <w:w w:val="100"/>
      <w:sz w:val="22"/>
      <w:szCs w:val="22"/>
      <w:lang w:val="ca-ES" w:eastAsia="ca-ES" w:bidi="ca-ES"/>
    </w:rPr>
  </w:style>
  <w:style w:type="character" w:customStyle="1" w:styleId="ListLabel799">
    <w:name w:val="ListLabel 799"/>
    <w:qFormat/>
    <w:rsid w:val="00FF6902"/>
    <w:rPr>
      <w:rFonts w:cs="Symbol"/>
      <w:w w:val="100"/>
      <w:sz w:val="22"/>
      <w:szCs w:val="22"/>
      <w:lang w:val="ca-ES" w:eastAsia="ca-ES" w:bidi="ca-ES"/>
    </w:rPr>
  </w:style>
  <w:style w:type="character" w:customStyle="1" w:styleId="ListLabel800">
    <w:name w:val="ListLabel 800"/>
    <w:qFormat/>
    <w:rsid w:val="00FF6902"/>
    <w:rPr>
      <w:rFonts w:cs="Symbol"/>
      <w:lang w:val="ca-ES" w:eastAsia="ca-ES" w:bidi="ca-ES"/>
    </w:rPr>
  </w:style>
  <w:style w:type="character" w:customStyle="1" w:styleId="ListLabel801">
    <w:name w:val="ListLabel 801"/>
    <w:qFormat/>
    <w:rsid w:val="00FF6902"/>
    <w:rPr>
      <w:rFonts w:cs="Symbol"/>
      <w:lang w:val="ca-ES" w:eastAsia="ca-ES" w:bidi="ca-ES"/>
    </w:rPr>
  </w:style>
  <w:style w:type="character" w:customStyle="1" w:styleId="ListLabel802">
    <w:name w:val="ListLabel 802"/>
    <w:qFormat/>
    <w:rsid w:val="00FF6902"/>
    <w:rPr>
      <w:rFonts w:cs="Symbol"/>
      <w:lang w:val="ca-ES" w:eastAsia="ca-ES" w:bidi="ca-ES"/>
    </w:rPr>
  </w:style>
  <w:style w:type="character" w:customStyle="1" w:styleId="ListLabel803">
    <w:name w:val="ListLabel 803"/>
    <w:qFormat/>
    <w:rsid w:val="00FF6902"/>
    <w:rPr>
      <w:rFonts w:cs="Symbol"/>
      <w:lang w:val="ca-ES" w:eastAsia="ca-ES" w:bidi="ca-ES"/>
    </w:rPr>
  </w:style>
  <w:style w:type="character" w:customStyle="1" w:styleId="ListLabel804">
    <w:name w:val="ListLabel 804"/>
    <w:qFormat/>
    <w:rsid w:val="00FF6902"/>
    <w:rPr>
      <w:rFonts w:cs="Symbol"/>
      <w:lang w:val="ca-ES" w:eastAsia="ca-ES" w:bidi="ca-ES"/>
    </w:rPr>
  </w:style>
  <w:style w:type="character" w:customStyle="1" w:styleId="ListLabel805">
    <w:name w:val="ListLabel 805"/>
    <w:qFormat/>
    <w:rsid w:val="00FF6902"/>
    <w:rPr>
      <w:rFonts w:cs="Symbol"/>
      <w:lang w:val="ca-ES" w:eastAsia="ca-ES" w:bidi="ca-ES"/>
    </w:rPr>
  </w:style>
  <w:style w:type="character" w:customStyle="1" w:styleId="ListLabel806">
    <w:name w:val="ListLabel 806"/>
    <w:qFormat/>
    <w:rsid w:val="00FF6902"/>
    <w:rPr>
      <w:rFonts w:cs="Times New Roman"/>
    </w:rPr>
  </w:style>
  <w:style w:type="character" w:customStyle="1" w:styleId="ListLabel807">
    <w:name w:val="ListLabel 807"/>
    <w:qFormat/>
    <w:rsid w:val="00FF6902"/>
    <w:rPr>
      <w:rFonts w:cs="Times New Roman"/>
    </w:rPr>
  </w:style>
  <w:style w:type="character" w:customStyle="1" w:styleId="ListLabel808">
    <w:name w:val="ListLabel 808"/>
    <w:qFormat/>
    <w:rsid w:val="00FF6902"/>
    <w:rPr>
      <w:rFonts w:cs="Times New Roman"/>
    </w:rPr>
  </w:style>
  <w:style w:type="character" w:customStyle="1" w:styleId="ListLabel809">
    <w:name w:val="ListLabel 809"/>
    <w:qFormat/>
    <w:rsid w:val="00FF6902"/>
    <w:rPr>
      <w:rFonts w:cs="Times New Roman"/>
    </w:rPr>
  </w:style>
  <w:style w:type="character" w:customStyle="1" w:styleId="ListLabel810">
    <w:name w:val="ListLabel 810"/>
    <w:qFormat/>
    <w:rsid w:val="00FF6902"/>
    <w:rPr>
      <w:rFonts w:cs="Times New Roman"/>
    </w:rPr>
  </w:style>
  <w:style w:type="character" w:customStyle="1" w:styleId="ListLabel811">
    <w:name w:val="ListLabel 811"/>
    <w:qFormat/>
    <w:rsid w:val="00FF6902"/>
    <w:rPr>
      <w:rFonts w:cs="Times New Roman"/>
    </w:rPr>
  </w:style>
  <w:style w:type="character" w:customStyle="1" w:styleId="ListLabel812">
    <w:name w:val="ListLabel 812"/>
    <w:qFormat/>
    <w:rsid w:val="00FF6902"/>
    <w:rPr>
      <w:rFonts w:cs="Times New Roman"/>
    </w:rPr>
  </w:style>
  <w:style w:type="character" w:customStyle="1" w:styleId="ListLabel813">
    <w:name w:val="ListLabel 813"/>
    <w:qFormat/>
    <w:rsid w:val="00FF6902"/>
    <w:rPr>
      <w:rFonts w:cs="Times New Roman"/>
    </w:rPr>
  </w:style>
  <w:style w:type="character" w:customStyle="1" w:styleId="ListLabel814">
    <w:name w:val="ListLabel 814"/>
    <w:qFormat/>
    <w:rsid w:val="00FF6902"/>
    <w:rPr>
      <w:rFonts w:cs="Times New Roman"/>
    </w:rPr>
  </w:style>
  <w:style w:type="character" w:customStyle="1" w:styleId="ListLabel815">
    <w:name w:val="ListLabel 815"/>
    <w:qFormat/>
    <w:rsid w:val="00FF6902"/>
    <w:rPr>
      <w:rFonts w:eastAsia="Times New Roman" w:cs="Arial"/>
      <w:b/>
      <w:bCs/>
      <w:w w:val="99"/>
      <w:sz w:val="22"/>
      <w:szCs w:val="22"/>
    </w:rPr>
  </w:style>
  <w:style w:type="character" w:customStyle="1" w:styleId="ListLabel816">
    <w:name w:val="ListLabel 816"/>
    <w:qFormat/>
    <w:rsid w:val="00FF6902"/>
    <w:rPr>
      <w:rFonts w:eastAsia="Times New Roman" w:cs="Arial"/>
      <w:b w:val="0"/>
      <w:i w:val="0"/>
      <w:w w:val="99"/>
      <w:sz w:val="22"/>
      <w:szCs w:val="22"/>
    </w:rPr>
  </w:style>
  <w:style w:type="character" w:customStyle="1" w:styleId="ListLabel817">
    <w:name w:val="ListLabel 817"/>
    <w:qFormat/>
    <w:rsid w:val="00FF6902"/>
    <w:rPr>
      <w:rFonts w:cs="Symbol"/>
    </w:rPr>
  </w:style>
  <w:style w:type="character" w:customStyle="1" w:styleId="ListLabel818">
    <w:name w:val="ListLabel 818"/>
    <w:qFormat/>
    <w:rsid w:val="00FF6902"/>
    <w:rPr>
      <w:rFonts w:cs="Symbol"/>
    </w:rPr>
  </w:style>
  <w:style w:type="character" w:customStyle="1" w:styleId="ListLabel819">
    <w:name w:val="ListLabel 819"/>
    <w:qFormat/>
    <w:rsid w:val="00FF6902"/>
    <w:rPr>
      <w:rFonts w:cs="Symbol"/>
    </w:rPr>
  </w:style>
  <w:style w:type="character" w:customStyle="1" w:styleId="ListLabel820">
    <w:name w:val="ListLabel 820"/>
    <w:qFormat/>
    <w:rsid w:val="00FF6902"/>
    <w:rPr>
      <w:rFonts w:cs="Symbol"/>
    </w:rPr>
  </w:style>
  <w:style w:type="character" w:customStyle="1" w:styleId="ListLabel821">
    <w:name w:val="ListLabel 821"/>
    <w:qFormat/>
    <w:rsid w:val="00FF6902"/>
    <w:rPr>
      <w:rFonts w:cs="Symbol"/>
    </w:rPr>
  </w:style>
  <w:style w:type="character" w:customStyle="1" w:styleId="ListLabel822">
    <w:name w:val="ListLabel 822"/>
    <w:qFormat/>
    <w:rsid w:val="00FF6902"/>
    <w:rPr>
      <w:rFonts w:cs="Symbol"/>
    </w:rPr>
  </w:style>
  <w:style w:type="character" w:customStyle="1" w:styleId="ListLabel823">
    <w:name w:val="ListLabel 823"/>
    <w:qFormat/>
    <w:rsid w:val="00FF6902"/>
    <w:rPr>
      <w:rFonts w:cs="Symbol"/>
    </w:rPr>
  </w:style>
  <w:style w:type="character" w:customStyle="1" w:styleId="ListLabel824">
    <w:name w:val="ListLabel 824"/>
    <w:qFormat/>
    <w:rsid w:val="00FF6902"/>
    <w:rPr>
      <w:rFonts w:cs="Symbol"/>
    </w:rPr>
  </w:style>
  <w:style w:type="character" w:customStyle="1" w:styleId="ListLabel825">
    <w:name w:val="ListLabel 825"/>
    <w:qFormat/>
    <w:rsid w:val="00FF6902"/>
    <w:rPr>
      <w:rFonts w:cs="Courier New"/>
    </w:rPr>
  </w:style>
  <w:style w:type="character" w:customStyle="1" w:styleId="ListLabel826">
    <w:name w:val="ListLabel 826"/>
    <w:qFormat/>
    <w:rsid w:val="00FF6902"/>
    <w:rPr>
      <w:rFonts w:cs="Wingdings"/>
    </w:rPr>
  </w:style>
  <w:style w:type="character" w:customStyle="1" w:styleId="ListLabel827">
    <w:name w:val="ListLabel 827"/>
    <w:qFormat/>
    <w:rsid w:val="00FF6902"/>
    <w:rPr>
      <w:rFonts w:cs="Symbol"/>
    </w:rPr>
  </w:style>
  <w:style w:type="character" w:customStyle="1" w:styleId="ListLabel828">
    <w:name w:val="ListLabel 828"/>
    <w:qFormat/>
    <w:rsid w:val="00FF6902"/>
    <w:rPr>
      <w:rFonts w:cs="Courier New"/>
    </w:rPr>
  </w:style>
  <w:style w:type="character" w:customStyle="1" w:styleId="ListLabel829">
    <w:name w:val="ListLabel 829"/>
    <w:qFormat/>
    <w:rsid w:val="00FF6902"/>
    <w:rPr>
      <w:rFonts w:cs="Wingdings"/>
    </w:rPr>
  </w:style>
  <w:style w:type="character" w:customStyle="1" w:styleId="ListLabel830">
    <w:name w:val="ListLabel 830"/>
    <w:qFormat/>
    <w:rsid w:val="00FF6902"/>
    <w:rPr>
      <w:rFonts w:cs="Symbol"/>
    </w:rPr>
  </w:style>
  <w:style w:type="character" w:customStyle="1" w:styleId="ListLabel831">
    <w:name w:val="ListLabel 831"/>
    <w:qFormat/>
    <w:rsid w:val="00FF6902"/>
    <w:rPr>
      <w:rFonts w:cs="Courier New"/>
    </w:rPr>
  </w:style>
  <w:style w:type="character" w:customStyle="1" w:styleId="ListLabel832">
    <w:name w:val="ListLabel 832"/>
    <w:qFormat/>
    <w:rsid w:val="00FF6902"/>
    <w:rPr>
      <w:rFonts w:cs="Wingdings"/>
    </w:rPr>
  </w:style>
  <w:style w:type="character" w:customStyle="1" w:styleId="ListLabel833">
    <w:name w:val="ListLabel 833"/>
    <w:qFormat/>
    <w:rsid w:val="00FF6902"/>
    <w:rPr>
      <w:rFonts w:cs="Times New Roman"/>
    </w:rPr>
  </w:style>
  <w:style w:type="character" w:customStyle="1" w:styleId="ListLabel834">
    <w:name w:val="ListLabel 834"/>
    <w:qFormat/>
    <w:rsid w:val="00FF6902"/>
    <w:rPr>
      <w:rFonts w:cs="Times New Roman"/>
    </w:rPr>
  </w:style>
  <w:style w:type="character" w:customStyle="1" w:styleId="ListLabel835">
    <w:name w:val="ListLabel 835"/>
    <w:qFormat/>
    <w:rsid w:val="00FF6902"/>
    <w:rPr>
      <w:rFonts w:cs="Times New Roman"/>
    </w:rPr>
  </w:style>
  <w:style w:type="character" w:customStyle="1" w:styleId="ListLabel836">
    <w:name w:val="ListLabel 836"/>
    <w:qFormat/>
    <w:rsid w:val="00FF6902"/>
    <w:rPr>
      <w:rFonts w:cs="Times New Roman"/>
    </w:rPr>
  </w:style>
  <w:style w:type="character" w:customStyle="1" w:styleId="ListLabel837">
    <w:name w:val="ListLabel 837"/>
    <w:qFormat/>
    <w:rsid w:val="00FF6902"/>
    <w:rPr>
      <w:rFonts w:cs="Times New Roman"/>
    </w:rPr>
  </w:style>
  <w:style w:type="character" w:customStyle="1" w:styleId="ListLabel838">
    <w:name w:val="ListLabel 838"/>
    <w:qFormat/>
    <w:rsid w:val="00FF6902"/>
    <w:rPr>
      <w:rFonts w:cs="Times New Roman"/>
    </w:rPr>
  </w:style>
  <w:style w:type="character" w:customStyle="1" w:styleId="ListLabel839">
    <w:name w:val="ListLabel 839"/>
    <w:qFormat/>
    <w:rsid w:val="00FF6902"/>
    <w:rPr>
      <w:rFonts w:cs="Times New Roman"/>
    </w:rPr>
  </w:style>
  <w:style w:type="character" w:customStyle="1" w:styleId="ListLabel840">
    <w:name w:val="ListLabel 840"/>
    <w:qFormat/>
    <w:rsid w:val="00FF6902"/>
    <w:rPr>
      <w:rFonts w:cs="Times New Roman"/>
    </w:rPr>
  </w:style>
  <w:style w:type="character" w:customStyle="1" w:styleId="ListLabel841">
    <w:name w:val="ListLabel 841"/>
    <w:qFormat/>
    <w:rsid w:val="00FF6902"/>
    <w:rPr>
      <w:rFonts w:cs="Times New Roman"/>
    </w:rPr>
  </w:style>
  <w:style w:type="character" w:customStyle="1" w:styleId="ListLabel842">
    <w:name w:val="ListLabel 842"/>
    <w:qFormat/>
    <w:rsid w:val="00FF6902"/>
    <w:rPr>
      <w:rFonts w:cs="Times New Roman"/>
    </w:rPr>
  </w:style>
  <w:style w:type="character" w:customStyle="1" w:styleId="ListLabel843">
    <w:name w:val="ListLabel 843"/>
    <w:qFormat/>
    <w:rsid w:val="00FF6902"/>
    <w:rPr>
      <w:rFonts w:cs="Times New Roman"/>
    </w:rPr>
  </w:style>
  <w:style w:type="character" w:customStyle="1" w:styleId="ListLabel844">
    <w:name w:val="ListLabel 844"/>
    <w:qFormat/>
    <w:rsid w:val="00FF6902"/>
    <w:rPr>
      <w:rFonts w:cs="Times New Roman"/>
    </w:rPr>
  </w:style>
  <w:style w:type="character" w:customStyle="1" w:styleId="ListLabel845">
    <w:name w:val="ListLabel 845"/>
    <w:qFormat/>
    <w:rsid w:val="00FF6902"/>
    <w:rPr>
      <w:rFonts w:cs="Times New Roman"/>
    </w:rPr>
  </w:style>
  <w:style w:type="character" w:customStyle="1" w:styleId="ListLabel846">
    <w:name w:val="ListLabel 846"/>
    <w:qFormat/>
    <w:rsid w:val="00FF6902"/>
    <w:rPr>
      <w:rFonts w:cs="Times New Roman"/>
    </w:rPr>
  </w:style>
  <w:style w:type="character" w:customStyle="1" w:styleId="ListLabel847">
    <w:name w:val="ListLabel 847"/>
    <w:qFormat/>
    <w:rsid w:val="00FF6902"/>
    <w:rPr>
      <w:rFonts w:cs="Times New Roman"/>
    </w:rPr>
  </w:style>
  <w:style w:type="character" w:customStyle="1" w:styleId="ListLabel848">
    <w:name w:val="ListLabel 848"/>
    <w:qFormat/>
    <w:rsid w:val="00FF6902"/>
    <w:rPr>
      <w:rFonts w:cs="Times New Roman"/>
    </w:rPr>
  </w:style>
  <w:style w:type="character" w:customStyle="1" w:styleId="ListLabel849">
    <w:name w:val="ListLabel 849"/>
    <w:qFormat/>
    <w:rsid w:val="00FF6902"/>
    <w:rPr>
      <w:rFonts w:cs="Times New Roman"/>
    </w:rPr>
  </w:style>
  <w:style w:type="character" w:customStyle="1" w:styleId="ListLabel850">
    <w:name w:val="ListLabel 850"/>
    <w:qFormat/>
    <w:rsid w:val="00FF6902"/>
    <w:rPr>
      <w:rFonts w:cs="Times New Roman"/>
    </w:rPr>
  </w:style>
  <w:style w:type="character" w:customStyle="1" w:styleId="ListLabel851">
    <w:name w:val="ListLabel 851"/>
    <w:qFormat/>
    <w:rsid w:val="00FF6902"/>
    <w:rPr>
      <w:rFonts w:eastAsia="Times New Roman" w:cs="Times New Roman"/>
      <w:i w:val="0"/>
    </w:rPr>
  </w:style>
  <w:style w:type="character" w:customStyle="1" w:styleId="ListLabel852">
    <w:name w:val="ListLabel 852"/>
    <w:qFormat/>
    <w:rsid w:val="00FF6902"/>
    <w:rPr>
      <w:rFonts w:cs="Times New Roman"/>
    </w:rPr>
  </w:style>
  <w:style w:type="character" w:customStyle="1" w:styleId="ListLabel853">
    <w:name w:val="ListLabel 853"/>
    <w:qFormat/>
    <w:rsid w:val="00FF6902"/>
    <w:rPr>
      <w:rFonts w:cs="Times New Roman"/>
    </w:rPr>
  </w:style>
  <w:style w:type="character" w:customStyle="1" w:styleId="ListLabel854">
    <w:name w:val="ListLabel 854"/>
    <w:qFormat/>
    <w:rsid w:val="00FF6902"/>
    <w:rPr>
      <w:rFonts w:cs="Times New Roman"/>
    </w:rPr>
  </w:style>
  <w:style w:type="character" w:customStyle="1" w:styleId="ListLabel855">
    <w:name w:val="ListLabel 855"/>
    <w:qFormat/>
    <w:rsid w:val="00FF6902"/>
    <w:rPr>
      <w:rFonts w:cs="Times New Roman"/>
    </w:rPr>
  </w:style>
  <w:style w:type="character" w:customStyle="1" w:styleId="ListLabel856">
    <w:name w:val="ListLabel 856"/>
    <w:qFormat/>
    <w:rsid w:val="00FF6902"/>
    <w:rPr>
      <w:rFonts w:cs="Times New Roman"/>
    </w:rPr>
  </w:style>
  <w:style w:type="character" w:customStyle="1" w:styleId="ListLabel857">
    <w:name w:val="ListLabel 857"/>
    <w:qFormat/>
    <w:rsid w:val="00FF6902"/>
    <w:rPr>
      <w:rFonts w:cs="Times New Roman"/>
    </w:rPr>
  </w:style>
  <w:style w:type="character" w:customStyle="1" w:styleId="ListLabel858">
    <w:name w:val="ListLabel 858"/>
    <w:qFormat/>
    <w:rsid w:val="00FF6902"/>
    <w:rPr>
      <w:rFonts w:cs="Times New Roman"/>
    </w:rPr>
  </w:style>
  <w:style w:type="character" w:customStyle="1" w:styleId="ListLabel859">
    <w:name w:val="ListLabel 859"/>
    <w:qFormat/>
    <w:rsid w:val="00FF6902"/>
    <w:rPr>
      <w:rFonts w:cs="Times New Roman"/>
    </w:rPr>
  </w:style>
  <w:style w:type="character" w:customStyle="1" w:styleId="ListLabel860">
    <w:name w:val="ListLabel 860"/>
    <w:qFormat/>
    <w:rsid w:val="00FF6902"/>
    <w:rPr>
      <w:rFonts w:eastAsia="Times New Roman" w:cs="Times New Roman"/>
      <w:i w:val="0"/>
    </w:rPr>
  </w:style>
  <w:style w:type="character" w:customStyle="1" w:styleId="ListLabel861">
    <w:name w:val="ListLabel 861"/>
    <w:qFormat/>
    <w:rsid w:val="00FF6902"/>
    <w:rPr>
      <w:rFonts w:cs="Times New Roman"/>
    </w:rPr>
  </w:style>
  <w:style w:type="character" w:customStyle="1" w:styleId="ListLabel862">
    <w:name w:val="ListLabel 862"/>
    <w:qFormat/>
    <w:rsid w:val="00FF6902"/>
    <w:rPr>
      <w:rFonts w:cs="Times New Roman"/>
    </w:rPr>
  </w:style>
  <w:style w:type="character" w:customStyle="1" w:styleId="ListLabel863">
    <w:name w:val="ListLabel 863"/>
    <w:qFormat/>
    <w:rsid w:val="00FF6902"/>
    <w:rPr>
      <w:rFonts w:cs="Times New Roman"/>
    </w:rPr>
  </w:style>
  <w:style w:type="character" w:customStyle="1" w:styleId="ListLabel864">
    <w:name w:val="ListLabel 864"/>
    <w:qFormat/>
    <w:rsid w:val="00FF6902"/>
    <w:rPr>
      <w:rFonts w:cs="Times New Roman"/>
    </w:rPr>
  </w:style>
  <w:style w:type="character" w:customStyle="1" w:styleId="ListLabel865">
    <w:name w:val="ListLabel 865"/>
    <w:qFormat/>
    <w:rsid w:val="00FF6902"/>
    <w:rPr>
      <w:rFonts w:cs="Times New Roman"/>
    </w:rPr>
  </w:style>
  <w:style w:type="character" w:customStyle="1" w:styleId="ListLabel866">
    <w:name w:val="ListLabel 866"/>
    <w:qFormat/>
    <w:rsid w:val="00FF6902"/>
    <w:rPr>
      <w:rFonts w:cs="Times New Roman"/>
    </w:rPr>
  </w:style>
  <w:style w:type="character" w:customStyle="1" w:styleId="ListLabel867">
    <w:name w:val="ListLabel 867"/>
    <w:qFormat/>
    <w:rsid w:val="00FF6902"/>
    <w:rPr>
      <w:rFonts w:cs="Times New Roman"/>
    </w:rPr>
  </w:style>
  <w:style w:type="character" w:customStyle="1" w:styleId="ListLabel868">
    <w:name w:val="ListLabel 868"/>
    <w:qFormat/>
    <w:rsid w:val="00FF6902"/>
    <w:rPr>
      <w:rFonts w:cs="Times New Roman"/>
    </w:rPr>
  </w:style>
  <w:style w:type="character" w:customStyle="1" w:styleId="ListLabel869">
    <w:name w:val="ListLabel 869"/>
    <w:qFormat/>
    <w:rsid w:val="00FF6902"/>
    <w:rPr>
      <w:rFonts w:eastAsia="Times New Roman" w:cs="Times New Roman"/>
      <w:i w:val="0"/>
    </w:rPr>
  </w:style>
  <w:style w:type="character" w:customStyle="1" w:styleId="ListLabel870">
    <w:name w:val="ListLabel 870"/>
    <w:qFormat/>
    <w:rsid w:val="00FF6902"/>
    <w:rPr>
      <w:rFonts w:cs="Times New Roman"/>
    </w:rPr>
  </w:style>
  <w:style w:type="character" w:customStyle="1" w:styleId="ListLabel871">
    <w:name w:val="ListLabel 871"/>
    <w:qFormat/>
    <w:rsid w:val="00FF6902"/>
    <w:rPr>
      <w:rFonts w:cs="Times New Roman"/>
    </w:rPr>
  </w:style>
  <w:style w:type="character" w:customStyle="1" w:styleId="ListLabel872">
    <w:name w:val="ListLabel 872"/>
    <w:qFormat/>
    <w:rsid w:val="00FF6902"/>
    <w:rPr>
      <w:rFonts w:cs="Times New Roman"/>
    </w:rPr>
  </w:style>
  <w:style w:type="character" w:customStyle="1" w:styleId="ListLabel873">
    <w:name w:val="ListLabel 873"/>
    <w:qFormat/>
    <w:rsid w:val="00FF6902"/>
    <w:rPr>
      <w:rFonts w:cs="Times New Roman"/>
    </w:rPr>
  </w:style>
  <w:style w:type="character" w:customStyle="1" w:styleId="ListLabel874">
    <w:name w:val="ListLabel 874"/>
    <w:qFormat/>
    <w:rsid w:val="00FF6902"/>
    <w:rPr>
      <w:rFonts w:cs="Times New Roman"/>
    </w:rPr>
  </w:style>
  <w:style w:type="character" w:customStyle="1" w:styleId="ListLabel875">
    <w:name w:val="ListLabel 875"/>
    <w:qFormat/>
    <w:rsid w:val="00FF6902"/>
    <w:rPr>
      <w:rFonts w:cs="Times New Roman"/>
    </w:rPr>
  </w:style>
  <w:style w:type="character" w:customStyle="1" w:styleId="ListLabel876">
    <w:name w:val="ListLabel 876"/>
    <w:qFormat/>
    <w:rsid w:val="00FF6902"/>
    <w:rPr>
      <w:rFonts w:cs="Times New Roman"/>
    </w:rPr>
  </w:style>
  <w:style w:type="character" w:customStyle="1" w:styleId="ListLabel877">
    <w:name w:val="ListLabel 877"/>
    <w:qFormat/>
    <w:rsid w:val="00FF6902"/>
    <w:rPr>
      <w:rFonts w:cs="Times New Roman"/>
    </w:rPr>
  </w:style>
  <w:style w:type="character" w:customStyle="1" w:styleId="ListLabel878">
    <w:name w:val="ListLabel 878"/>
    <w:qFormat/>
    <w:rsid w:val="00FF6902"/>
    <w:rPr>
      <w:rFonts w:eastAsia="Times New Roman" w:cs="Times New Roman"/>
      <w:i w:val="0"/>
    </w:rPr>
  </w:style>
  <w:style w:type="character" w:customStyle="1" w:styleId="ListLabel879">
    <w:name w:val="ListLabel 879"/>
    <w:qFormat/>
    <w:rsid w:val="00FF6902"/>
    <w:rPr>
      <w:rFonts w:cs="Times New Roman"/>
    </w:rPr>
  </w:style>
  <w:style w:type="character" w:customStyle="1" w:styleId="ListLabel880">
    <w:name w:val="ListLabel 880"/>
    <w:qFormat/>
    <w:rsid w:val="00FF6902"/>
    <w:rPr>
      <w:rFonts w:cs="Times New Roman"/>
    </w:rPr>
  </w:style>
  <w:style w:type="character" w:customStyle="1" w:styleId="ListLabel881">
    <w:name w:val="ListLabel 881"/>
    <w:qFormat/>
    <w:rsid w:val="00FF6902"/>
    <w:rPr>
      <w:rFonts w:cs="Times New Roman"/>
    </w:rPr>
  </w:style>
  <w:style w:type="character" w:customStyle="1" w:styleId="ListLabel882">
    <w:name w:val="ListLabel 882"/>
    <w:qFormat/>
    <w:rsid w:val="00FF6902"/>
    <w:rPr>
      <w:rFonts w:cs="Times New Roman"/>
    </w:rPr>
  </w:style>
  <w:style w:type="character" w:customStyle="1" w:styleId="ListLabel883">
    <w:name w:val="ListLabel 883"/>
    <w:qFormat/>
    <w:rsid w:val="00FF6902"/>
    <w:rPr>
      <w:rFonts w:cs="Times New Roman"/>
    </w:rPr>
  </w:style>
  <w:style w:type="character" w:customStyle="1" w:styleId="ListLabel884">
    <w:name w:val="ListLabel 884"/>
    <w:qFormat/>
    <w:rsid w:val="00FF6902"/>
    <w:rPr>
      <w:rFonts w:cs="Times New Roman"/>
    </w:rPr>
  </w:style>
  <w:style w:type="character" w:customStyle="1" w:styleId="ListLabel885">
    <w:name w:val="ListLabel 885"/>
    <w:qFormat/>
    <w:rsid w:val="00FF6902"/>
    <w:rPr>
      <w:rFonts w:cs="Times New Roman"/>
    </w:rPr>
  </w:style>
  <w:style w:type="character" w:customStyle="1" w:styleId="ListLabel886">
    <w:name w:val="ListLabel 886"/>
    <w:qFormat/>
    <w:rsid w:val="00FF6902"/>
    <w:rPr>
      <w:rFonts w:cs="Times New Roman"/>
    </w:rPr>
  </w:style>
  <w:style w:type="character" w:customStyle="1" w:styleId="ListLabel887">
    <w:name w:val="ListLabel 887"/>
    <w:qFormat/>
    <w:rsid w:val="00FF6902"/>
    <w:rPr>
      <w:rFonts w:eastAsia="Times New Roman" w:cs="Times New Roman"/>
      <w:i w:val="0"/>
      <w:color w:val="000000"/>
    </w:rPr>
  </w:style>
  <w:style w:type="character" w:customStyle="1" w:styleId="ListLabel888">
    <w:name w:val="ListLabel 888"/>
    <w:qFormat/>
    <w:rsid w:val="00FF6902"/>
    <w:rPr>
      <w:rFonts w:cs="Times New Roman"/>
    </w:rPr>
  </w:style>
  <w:style w:type="character" w:customStyle="1" w:styleId="ListLabel889">
    <w:name w:val="ListLabel 889"/>
    <w:qFormat/>
    <w:rsid w:val="00FF6902"/>
    <w:rPr>
      <w:rFonts w:cs="Times New Roman"/>
    </w:rPr>
  </w:style>
  <w:style w:type="character" w:customStyle="1" w:styleId="ListLabel890">
    <w:name w:val="ListLabel 890"/>
    <w:qFormat/>
    <w:rsid w:val="00FF6902"/>
    <w:rPr>
      <w:rFonts w:cs="Times New Roman"/>
    </w:rPr>
  </w:style>
  <w:style w:type="character" w:customStyle="1" w:styleId="ListLabel891">
    <w:name w:val="ListLabel 891"/>
    <w:qFormat/>
    <w:rsid w:val="00FF6902"/>
    <w:rPr>
      <w:rFonts w:cs="Times New Roman"/>
    </w:rPr>
  </w:style>
  <w:style w:type="character" w:customStyle="1" w:styleId="ListLabel892">
    <w:name w:val="ListLabel 892"/>
    <w:qFormat/>
    <w:rsid w:val="00FF6902"/>
    <w:rPr>
      <w:rFonts w:cs="Times New Roman"/>
    </w:rPr>
  </w:style>
  <w:style w:type="character" w:customStyle="1" w:styleId="ListLabel893">
    <w:name w:val="ListLabel 893"/>
    <w:qFormat/>
    <w:rsid w:val="00FF6902"/>
    <w:rPr>
      <w:rFonts w:cs="Times New Roman"/>
    </w:rPr>
  </w:style>
  <w:style w:type="character" w:customStyle="1" w:styleId="ListLabel894">
    <w:name w:val="ListLabel 894"/>
    <w:qFormat/>
    <w:rsid w:val="00FF6902"/>
    <w:rPr>
      <w:rFonts w:cs="Times New Roman"/>
    </w:rPr>
  </w:style>
  <w:style w:type="character" w:customStyle="1" w:styleId="ListLabel895">
    <w:name w:val="ListLabel 895"/>
    <w:qFormat/>
    <w:rsid w:val="00FF6902"/>
    <w:rPr>
      <w:rFonts w:cs="Times New Roman"/>
    </w:rPr>
  </w:style>
  <w:style w:type="character" w:customStyle="1" w:styleId="ListLabel896">
    <w:name w:val="ListLabel 896"/>
    <w:qFormat/>
    <w:rsid w:val="00FF6902"/>
    <w:rPr>
      <w:rFonts w:eastAsia="Times New Roman" w:cs="Times New Roman"/>
      <w:i w:val="0"/>
      <w:color w:val="000000"/>
    </w:rPr>
  </w:style>
  <w:style w:type="character" w:customStyle="1" w:styleId="ListLabel897">
    <w:name w:val="ListLabel 897"/>
    <w:qFormat/>
    <w:rsid w:val="00FF6902"/>
    <w:rPr>
      <w:rFonts w:cs="Times New Roman"/>
    </w:rPr>
  </w:style>
  <w:style w:type="character" w:customStyle="1" w:styleId="ListLabel898">
    <w:name w:val="ListLabel 898"/>
    <w:qFormat/>
    <w:rsid w:val="00FF6902"/>
    <w:rPr>
      <w:rFonts w:cs="Times New Roman"/>
    </w:rPr>
  </w:style>
  <w:style w:type="character" w:customStyle="1" w:styleId="ListLabel899">
    <w:name w:val="ListLabel 899"/>
    <w:qFormat/>
    <w:rsid w:val="00FF6902"/>
    <w:rPr>
      <w:rFonts w:cs="Times New Roman"/>
    </w:rPr>
  </w:style>
  <w:style w:type="character" w:customStyle="1" w:styleId="ListLabel900">
    <w:name w:val="ListLabel 900"/>
    <w:qFormat/>
    <w:rsid w:val="00FF6902"/>
    <w:rPr>
      <w:rFonts w:cs="Times New Roman"/>
    </w:rPr>
  </w:style>
  <w:style w:type="character" w:customStyle="1" w:styleId="ListLabel901">
    <w:name w:val="ListLabel 901"/>
    <w:qFormat/>
    <w:rsid w:val="00FF6902"/>
    <w:rPr>
      <w:rFonts w:cs="Times New Roman"/>
    </w:rPr>
  </w:style>
  <w:style w:type="character" w:customStyle="1" w:styleId="ListLabel902">
    <w:name w:val="ListLabel 902"/>
    <w:qFormat/>
    <w:rsid w:val="00FF6902"/>
    <w:rPr>
      <w:rFonts w:cs="Times New Roman"/>
    </w:rPr>
  </w:style>
  <w:style w:type="character" w:customStyle="1" w:styleId="ListLabel903">
    <w:name w:val="ListLabel 903"/>
    <w:qFormat/>
    <w:rsid w:val="00FF6902"/>
    <w:rPr>
      <w:rFonts w:cs="Times New Roman"/>
    </w:rPr>
  </w:style>
  <w:style w:type="character" w:customStyle="1" w:styleId="ListLabel904">
    <w:name w:val="ListLabel 904"/>
    <w:qFormat/>
    <w:rsid w:val="00FF6902"/>
    <w:rPr>
      <w:rFonts w:cs="Times New Roman"/>
    </w:rPr>
  </w:style>
  <w:style w:type="character" w:customStyle="1" w:styleId="ListLabel905">
    <w:name w:val="ListLabel 905"/>
    <w:qFormat/>
    <w:rsid w:val="00FF6902"/>
    <w:rPr>
      <w:rFonts w:eastAsia="Times New Roman" w:cs="Times New Roman"/>
      <w:b/>
      <w:i w:val="0"/>
      <w:color w:val="000000"/>
    </w:rPr>
  </w:style>
  <w:style w:type="character" w:customStyle="1" w:styleId="ListLabel906">
    <w:name w:val="ListLabel 906"/>
    <w:qFormat/>
    <w:rsid w:val="00FF6902"/>
    <w:rPr>
      <w:rFonts w:cs="Times New Roman"/>
    </w:rPr>
  </w:style>
  <w:style w:type="character" w:customStyle="1" w:styleId="ListLabel907">
    <w:name w:val="ListLabel 907"/>
    <w:qFormat/>
    <w:rsid w:val="00FF6902"/>
    <w:rPr>
      <w:rFonts w:cs="Times New Roman"/>
    </w:rPr>
  </w:style>
  <w:style w:type="character" w:customStyle="1" w:styleId="ListLabel908">
    <w:name w:val="ListLabel 908"/>
    <w:qFormat/>
    <w:rsid w:val="00FF6902"/>
    <w:rPr>
      <w:rFonts w:cs="Times New Roman"/>
    </w:rPr>
  </w:style>
  <w:style w:type="character" w:customStyle="1" w:styleId="ListLabel909">
    <w:name w:val="ListLabel 909"/>
    <w:qFormat/>
    <w:rsid w:val="00FF6902"/>
    <w:rPr>
      <w:rFonts w:cs="Times New Roman"/>
    </w:rPr>
  </w:style>
  <w:style w:type="character" w:customStyle="1" w:styleId="ListLabel910">
    <w:name w:val="ListLabel 910"/>
    <w:qFormat/>
    <w:rsid w:val="00FF6902"/>
    <w:rPr>
      <w:rFonts w:cs="Times New Roman"/>
    </w:rPr>
  </w:style>
  <w:style w:type="character" w:customStyle="1" w:styleId="ListLabel911">
    <w:name w:val="ListLabel 911"/>
    <w:qFormat/>
    <w:rsid w:val="00FF6902"/>
    <w:rPr>
      <w:rFonts w:cs="Times New Roman"/>
    </w:rPr>
  </w:style>
  <w:style w:type="character" w:customStyle="1" w:styleId="ListLabel912">
    <w:name w:val="ListLabel 912"/>
    <w:qFormat/>
    <w:rsid w:val="00FF6902"/>
    <w:rPr>
      <w:rFonts w:cs="Times New Roman"/>
    </w:rPr>
  </w:style>
  <w:style w:type="character" w:customStyle="1" w:styleId="ListLabel913">
    <w:name w:val="ListLabel 913"/>
    <w:qFormat/>
    <w:rsid w:val="00FF6902"/>
    <w:rPr>
      <w:rFonts w:cs="Times New Roman"/>
    </w:rPr>
  </w:style>
  <w:style w:type="character" w:customStyle="1" w:styleId="ListLabel914">
    <w:name w:val="ListLabel 914"/>
    <w:qFormat/>
    <w:rsid w:val="00FF6902"/>
    <w:rPr>
      <w:b/>
    </w:rPr>
  </w:style>
  <w:style w:type="character" w:customStyle="1" w:styleId="ListLabel915">
    <w:name w:val="ListLabel 915"/>
    <w:qFormat/>
    <w:rsid w:val="00FF6902"/>
    <w:rPr>
      <w:rFonts w:ascii="Times New Roman" w:hAnsi="Times New Roman" w:cs="Symbol"/>
      <w:b/>
      <w:sz w:val="24"/>
    </w:rPr>
  </w:style>
  <w:style w:type="character" w:customStyle="1" w:styleId="ListLabel916">
    <w:name w:val="ListLabel 916"/>
    <w:qFormat/>
    <w:rsid w:val="00FF6902"/>
    <w:rPr>
      <w:rFonts w:cs="Courier New"/>
    </w:rPr>
  </w:style>
  <w:style w:type="character" w:customStyle="1" w:styleId="ListLabel917">
    <w:name w:val="ListLabel 917"/>
    <w:qFormat/>
    <w:rsid w:val="00FF6902"/>
    <w:rPr>
      <w:rFonts w:cs="Wingdings"/>
    </w:rPr>
  </w:style>
  <w:style w:type="character" w:customStyle="1" w:styleId="ListLabel918">
    <w:name w:val="ListLabel 918"/>
    <w:qFormat/>
    <w:rsid w:val="00FF6902"/>
    <w:rPr>
      <w:rFonts w:cs="Symbol"/>
    </w:rPr>
  </w:style>
  <w:style w:type="character" w:customStyle="1" w:styleId="ListLabel919">
    <w:name w:val="ListLabel 919"/>
    <w:qFormat/>
    <w:rsid w:val="00FF6902"/>
    <w:rPr>
      <w:rFonts w:cs="Courier New"/>
    </w:rPr>
  </w:style>
  <w:style w:type="character" w:customStyle="1" w:styleId="ListLabel920">
    <w:name w:val="ListLabel 920"/>
    <w:qFormat/>
    <w:rsid w:val="00FF6902"/>
    <w:rPr>
      <w:rFonts w:cs="Wingdings"/>
    </w:rPr>
  </w:style>
  <w:style w:type="character" w:customStyle="1" w:styleId="ListLabel921">
    <w:name w:val="ListLabel 921"/>
    <w:qFormat/>
    <w:rsid w:val="00FF6902"/>
    <w:rPr>
      <w:rFonts w:cs="Symbol"/>
    </w:rPr>
  </w:style>
  <w:style w:type="character" w:customStyle="1" w:styleId="ListLabel922">
    <w:name w:val="ListLabel 922"/>
    <w:qFormat/>
    <w:rsid w:val="00FF6902"/>
    <w:rPr>
      <w:rFonts w:cs="Courier New"/>
    </w:rPr>
  </w:style>
  <w:style w:type="character" w:customStyle="1" w:styleId="ListLabel923">
    <w:name w:val="ListLabel 923"/>
    <w:qFormat/>
    <w:rsid w:val="00FF6902"/>
    <w:rPr>
      <w:rFonts w:cs="Wingdings"/>
    </w:rPr>
  </w:style>
  <w:style w:type="character" w:customStyle="1" w:styleId="ListLabel924">
    <w:name w:val="ListLabel 924"/>
    <w:qFormat/>
    <w:rsid w:val="00FF6902"/>
    <w:rPr>
      <w:rFonts w:ascii="Times New Roman" w:hAnsi="Times New Roman" w:cs="Times New Roman"/>
      <w:sz w:val="24"/>
    </w:rPr>
  </w:style>
  <w:style w:type="character" w:customStyle="1" w:styleId="ListLabel925">
    <w:name w:val="ListLabel 925"/>
    <w:qFormat/>
    <w:rsid w:val="00FF6902"/>
    <w:rPr>
      <w:rFonts w:cs="Courier New"/>
    </w:rPr>
  </w:style>
  <w:style w:type="character" w:customStyle="1" w:styleId="ListLabel926">
    <w:name w:val="ListLabel 926"/>
    <w:qFormat/>
    <w:rsid w:val="00FF6902"/>
    <w:rPr>
      <w:rFonts w:cs="Wingdings"/>
    </w:rPr>
  </w:style>
  <w:style w:type="character" w:customStyle="1" w:styleId="ListLabel927">
    <w:name w:val="ListLabel 927"/>
    <w:qFormat/>
    <w:rsid w:val="00FF6902"/>
    <w:rPr>
      <w:rFonts w:cs="Symbol"/>
    </w:rPr>
  </w:style>
  <w:style w:type="character" w:customStyle="1" w:styleId="ListLabel928">
    <w:name w:val="ListLabel 928"/>
    <w:qFormat/>
    <w:rsid w:val="00FF6902"/>
    <w:rPr>
      <w:rFonts w:cs="Courier New"/>
    </w:rPr>
  </w:style>
  <w:style w:type="character" w:customStyle="1" w:styleId="ListLabel929">
    <w:name w:val="ListLabel 929"/>
    <w:qFormat/>
    <w:rsid w:val="00FF6902"/>
    <w:rPr>
      <w:rFonts w:cs="Wingdings"/>
    </w:rPr>
  </w:style>
  <w:style w:type="character" w:customStyle="1" w:styleId="ListLabel930">
    <w:name w:val="ListLabel 930"/>
    <w:qFormat/>
    <w:rsid w:val="00FF6902"/>
    <w:rPr>
      <w:rFonts w:cs="Symbol"/>
    </w:rPr>
  </w:style>
  <w:style w:type="character" w:customStyle="1" w:styleId="ListLabel931">
    <w:name w:val="ListLabel 931"/>
    <w:qFormat/>
    <w:rsid w:val="00FF6902"/>
    <w:rPr>
      <w:rFonts w:cs="Courier New"/>
    </w:rPr>
  </w:style>
  <w:style w:type="character" w:customStyle="1" w:styleId="ListLabel932">
    <w:name w:val="ListLabel 932"/>
    <w:qFormat/>
    <w:rsid w:val="00FF6902"/>
    <w:rPr>
      <w:rFonts w:cs="Wingdings"/>
    </w:rPr>
  </w:style>
  <w:style w:type="character" w:customStyle="1" w:styleId="ListLabel933">
    <w:name w:val="ListLabel 933"/>
    <w:qFormat/>
    <w:rsid w:val="00FF6902"/>
    <w:rPr>
      <w:lang w:val="ca-ES" w:eastAsia="en-US" w:bidi="ar-SA"/>
    </w:rPr>
  </w:style>
  <w:style w:type="character" w:customStyle="1" w:styleId="ListLabel934">
    <w:name w:val="ListLabel 934"/>
    <w:qFormat/>
    <w:rsid w:val="00FF6902"/>
    <w:rPr>
      <w:rFonts w:eastAsia="Arial" w:cs="Arial"/>
      <w:b/>
      <w:bCs/>
      <w:spacing w:val="-1"/>
      <w:w w:val="100"/>
      <w:sz w:val="22"/>
      <w:szCs w:val="22"/>
      <w:lang w:val="ca-ES" w:eastAsia="en-US" w:bidi="ar-SA"/>
    </w:rPr>
  </w:style>
  <w:style w:type="character" w:customStyle="1" w:styleId="ListLabel935">
    <w:name w:val="ListLabel 935"/>
    <w:qFormat/>
    <w:rsid w:val="00FF6902"/>
    <w:rPr>
      <w:rFonts w:eastAsia="Arial" w:cs="Arial"/>
      <w:b/>
      <w:bCs/>
      <w:spacing w:val="-1"/>
      <w:w w:val="100"/>
      <w:sz w:val="22"/>
      <w:szCs w:val="22"/>
      <w:lang w:val="ca-ES" w:eastAsia="en-US" w:bidi="ar-SA"/>
    </w:rPr>
  </w:style>
  <w:style w:type="character" w:customStyle="1" w:styleId="ListLabel936">
    <w:name w:val="ListLabel 936"/>
    <w:qFormat/>
    <w:rsid w:val="00FF6902"/>
    <w:rPr>
      <w:rFonts w:ascii="Times New Roman" w:eastAsia="Arial" w:hAnsi="Times New Roman" w:cs="Arial"/>
      <w:b/>
      <w:bCs/>
      <w:spacing w:val="-1"/>
      <w:w w:val="100"/>
      <w:sz w:val="24"/>
      <w:szCs w:val="22"/>
      <w:lang w:val="ca-ES" w:eastAsia="en-US" w:bidi="ar-SA"/>
    </w:rPr>
  </w:style>
  <w:style w:type="character" w:customStyle="1" w:styleId="ListLabel937">
    <w:name w:val="ListLabel 937"/>
    <w:qFormat/>
    <w:rsid w:val="00FF6902"/>
    <w:rPr>
      <w:rFonts w:cs="Arial"/>
      <w:w w:val="100"/>
      <w:sz w:val="22"/>
      <w:szCs w:val="22"/>
      <w:lang w:val="ca-ES" w:eastAsia="en-US" w:bidi="ar-SA"/>
    </w:rPr>
  </w:style>
  <w:style w:type="character" w:customStyle="1" w:styleId="ListLabel938">
    <w:name w:val="ListLabel 938"/>
    <w:qFormat/>
    <w:rsid w:val="00FF6902"/>
    <w:rPr>
      <w:rFonts w:cs="Symbol"/>
      <w:lang w:val="ca-ES" w:eastAsia="en-US" w:bidi="ar-SA"/>
    </w:rPr>
  </w:style>
  <w:style w:type="character" w:customStyle="1" w:styleId="ListLabel939">
    <w:name w:val="ListLabel 939"/>
    <w:qFormat/>
    <w:rsid w:val="00FF6902"/>
    <w:rPr>
      <w:rFonts w:cs="Symbol"/>
      <w:lang w:val="ca-ES" w:eastAsia="en-US" w:bidi="ar-SA"/>
    </w:rPr>
  </w:style>
  <w:style w:type="character" w:customStyle="1" w:styleId="ListLabel940">
    <w:name w:val="ListLabel 940"/>
    <w:qFormat/>
    <w:rsid w:val="00FF6902"/>
    <w:rPr>
      <w:rFonts w:cs="Symbol"/>
      <w:lang w:val="ca-ES" w:eastAsia="en-US" w:bidi="ar-SA"/>
    </w:rPr>
  </w:style>
  <w:style w:type="character" w:customStyle="1" w:styleId="ListLabel941">
    <w:name w:val="ListLabel 941"/>
    <w:qFormat/>
    <w:rsid w:val="00FF6902"/>
    <w:rPr>
      <w:rFonts w:cs="Symbol"/>
      <w:lang w:val="ca-ES" w:eastAsia="en-US" w:bidi="ar-SA"/>
    </w:rPr>
  </w:style>
  <w:style w:type="character" w:customStyle="1" w:styleId="ListLabel942">
    <w:name w:val="ListLabel 942"/>
    <w:qFormat/>
    <w:rsid w:val="00FF6902"/>
    <w:rPr>
      <w:rFonts w:cs="Times New Roman"/>
      <w:sz w:val="22"/>
    </w:rPr>
  </w:style>
  <w:style w:type="character" w:customStyle="1" w:styleId="ListLabel943">
    <w:name w:val="ListLabel 943"/>
    <w:qFormat/>
    <w:rsid w:val="00FF6902"/>
    <w:rPr>
      <w:rFonts w:cs="Courier New"/>
    </w:rPr>
  </w:style>
  <w:style w:type="character" w:customStyle="1" w:styleId="ListLabel944">
    <w:name w:val="ListLabel 944"/>
    <w:qFormat/>
    <w:rsid w:val="00FF6902"/>
    <w:rPr>
      <w:rFonts w:cs="Wingdings"/>
    </w:rPr>
  </w:style>
  <w:style w:type="character" w:customStyle="1" w:styleId="ListLabel945">
    <w:name w:val="ListLabel 945"/>
    <w:qFormat/>
    <w:rsid w:val="00FF6902"/>
    <w:rPr>
      <w:rFonts w:cs="Symbol"/>
    </w:rPr>
  </w:style>
  <w:style w:type="character" w:customStyle="1" w:styleId="ListLabel946">
    <w:name w:val="ListLabel 946"/>
    <w:qFormat/>
    <w:rsid w:val="00FF6902"/>
    <w:rPr>
      <w:rFonts w:cs="Courier New"/>
    </w:rPr>
  </w:style>
  <w:style w:type="character" w:customStyle="1" w:styleId="ListLabel947">
    <w:name w:val="ListLabel 947"/>
    <w:qFormat/>
    <w:rsid w:val="00FF6902"/>
    <w:rPr>
      <w:rFonts w:cs="Wingdings"/>
    </w:rPr>
  </w:style>
  <w:style w:type="character" w:customStyle="1" w:styleId="ListLabel948">
    <w:name w:val="ListLabel 948"/>
    <w:qFormat/>
    <w:rsid w:val="00FF6902"/>
    <w:rPr>
      <w:rFonts w:cs="Symbol"/>
    </w:rPr>
  </w:style>
  <w:style w:type="character" w:customStyle="1" w:styleId="ListLabel949">
    <w:name w:val="ListLabel 949"/>
    <w:qFormat/>
    <w:rsid w:val="00FF6902"/>
    <w:rPr>
      <w:rFonts w:cs="Courier New"/>
    </w:rPr>
  </w:style>
  <w:style w:type="character" w:customStyle="1" w:styleId="ListLabel950">
    <w:name w:val="ListLabel 950"/>
    <w:qFormat/>
    <w:rsid w:val="00FF6902"/>
    <w:rPr>
      <w:rFonts w:cs="Wingdings"/>
    </w:rPr>
  </w:style>
  <w:style w:type="character" w:customStyle="1" w:styleId="ListLabel951">
    <w:name w:val="ListLabel 951"/>
    <w:qFormat/>
    <w:rsid w:val="00FF6902"/>
    <w:rPr>
      <w:lang w:val="ca-ES" w:eastAsia="en-US" w:bidi="ar-SA"/>
    </w:rPr>
  </w:style>
  <w:style w:type="character" w:customStyle="1" w:styleId="ListLabel952">
    <w:name w:val="ListLabel 952"/>
    <w:qFormat/>
    <w:rsid w:val="00FF6902"/>
    <w:rPr>
      <w:rFonts w:eastAsia="Arial" w:cs="Arial"/>
      <w:b/>
      <w:bCs/>
      <w:spacing w:val="-1"/>
      <w:w w:val="100"/>
      <w:sz w:val="22"/>
      <w:szCs w:val="22"/>
      <w:lang w:val="ca-ES" w:eastAsia="en-US" w:bidi="ar-SA"/>
    </w:rPr>
  </w:style>
  <w:style w:type="character" w:customStyle="1" w:styleId="ListLabel953">
    <w:name w:val="ListLabel 953"/>
    <w:qFormat/>
    <w:rsid w:val="00FF6902"/>
    <w:rPr>
      <w:rFonts w:cs="Symbol"/>
      <w:lang w:val="ca-ES" w:eastAsia="en-US" w:bidi="ar-SA"/>
    </w:rPr>
  </w:style>
  <w:style w:type="character" w:customStyle="1" w:styleId="ListLabel954">
    <w:name w:val="ListLabel 954"/>
    <w:qFormat/>
    <w:rsid w:val="00FF6902"/>
    <w:rPr>
      <w:rFonts w:cs="Symbol"/>
      <w:lang w:val="ca-ES" w:eastAsia="en-US" w:bidi="ar-SA"/>
    </w:rPr>
  </w:style>
  <w:style w:type="character" w:customStyle="1" w:styleId="ListLabel955">
    <w:name w:val="ListLabel 955"/>
    <w:qFormat/>
    <w:rsid w:val="00FF6902"/>
    <w:rPr>
      <w:rFonts w:cs="Symbol"/>
      <w:lang w:val="ca-ES" w:eastAsia="en-US" w:bidi="ar-SA"/>
    </w:rPr>
  </w:style>
  <w:style w:type="character" w:customStyle="1" w:styleId="ListLabel956">
    <w:name w:val="ListLabel 956"/>
    <w:qFormat/>
    <w:rsid w:val="00FF6902"/>
    <w:rPr>
      <w:rFonts w:cs="Symbol"/>
      <w:lang w:val="ca-ES" w:eastAsia="en-US" w:bidi="ar-SA"/>
    </w:rPr>
  </w:style>
  <w:style w:type="character" w:customStyle="1" w:styleId="ListLabel957">
    <w:name w:val="ListLabel 957"/>
    <w:qFormat/>
    <w:rsid w:val="00FF6902"/>
    <w:rPr>
      <w:rFonts w:cs="Symbol"/>
      <w:lang w:val="ca-ES" w:eastAsia="en-US" w:bidi="ar-SA"/>
    </w:rPr>
  </w:style>
  <w:style w:type="character" w:customStyle="1" w:styleId="ListLabel958">
    <w:name w:val="ListLabel 958"/>
    <w:qFormat/>
    <w:rsid w:val="00FF6902"/>
    <w:rPr>
      <w:rFonts w:cs="Symbol"/>
      <w:lang w:val="ca-ES" w:eastAsia="en-US" w:bidi="ar-SA"/>
    </w:rPr>
  </w:style>
  <w:style w:type="character" w:customStyle="1" w:styleId="ListLabel959">
    <w:name w:val="ListLabel 959"/>
    <w:qFormat/>
    <w:rsid w:val="00FF6902"/>
    <w:rPr>
      <w:rFonts w:cs="Symbol"/>
      <w:lang w:val="ca-ES" w:eastAsia="en-US" w:bidi="ar-SA"/>
    </w:rPr>
  </w:style>
  <w:style w:type="character" w:customStyle="1" w:styleId="ListLabel960">
    <w:name w:val="ListLabel 960"/>
    <w:qFormat/>
    <w:rsid w:val="00FF6902"/>
    <w:rPr>
      <w:lang w:val="ca-ES" w:eastAsia="en-US" w:bidi="ar-SA"/>
    </w:rPr>
  </w:style>
  <w:style w:type="character" w:customStyle="1" w:styleId="ListLabel961">
    <w:name w:val="ListLabel 961"/>
    <w:qFormat/>
    <w:rsid w:val="00FF6902"/>
    <w:rPr>
      <w:rFonts w:eastAsia="Arial" w:cs="Arial"/>
      <w:b/>
      <w:bCs/>
      <w:spacing w:val="-1"/>
      <w:w w:val="100"/>
      <w:sz w:val="22"/>
      <w:szCs w:val="22"/>
      <w:lang w:val="ca-ES" w:eastAsia="en-US" w:bidi="ar-SA"/>
    </w:rPr>
  </w:style>
  <w:style w:type="character" w:customStyle="1" w:styleId="ListLabel962">
    <w:name w:val="ListLabel 962"/>
    <w:qFormat/>
    <w:rsid w:val="00FF6902"/>
    <w:rPr>
      <w:rFonts w:cs="Symbol"/>
      <w:lang w:val="ca-ES" w:eastAsia="en-US" w:bidi="ar-SA"/>
    </w:rPr>
  </w:style>
  <w:style w:type="character" w:customStyle="1" w:styleId="ListLabel963">
    <w:name w:val="ListLabel 963"/>
    <w:qFormat/>
    <w:rsid w:val="00FF6902"/>
    <w:rPr>
      <w:rFonts w:cs="Symbol"/>
      <w:lang w:val="ca-ES" w:eastAsia="en-US" w:bidi="ar-SA"/>
    </w:rPr>
  </w:style>
  <w:style w:type="character" w:customStyle="1" w:styleId="ListLabel964">
    <w:name w:val="ListLabel 964"/>
    <w:qFormat/>
    <w:rsid w:val="00FF6902"/>
    <w:rPr>
      <w:rFonts w:cs="Symbol"/>
      <w:lang w:val="ca-ES" w:eastAsia="en-US" w:bidi="ar-SA"/>
    </w:rPr>
  </w:style>
  <w:style w:type="character" w:customStyle="1" w:styleId="ListLabel965">
    <w:name w:val="ListLabel 965"/>
    <w:qFormat/>
    <w:rsid w:val="00FF6902"/>
    <w:rPr>
      <w:rFonts w:cs="Symbol"/>
      <w:lang w:val="ca-ES" w:eastAsia="en-US" w:bidi="ar-SA"/>
    </w:rPr>
  </w:style>
  <w:style w:type="character" w:customStyle="1" w:styleId="ListLabel966">
    <w:name w:val="ListLabel 966"/>
    <w:qFormat/>
    <w:rsid w:val="00FF6902"/>
    <w:rPr>
      <w:rFonts w:cs="Symbol"/>
      <w:lang w:val="ca-ES" w:eastAsia="en-US" w:bidi="ar-SA"/>
    </w:rPr>
  </w:style>
  <w:style w:type="character" w:customStyle="1" w:styleId="ListLabel967">
    <w:name w:val="ListLabel 967"/>
    <w:qFormat/>
    <w:rsid w:val="00FF6902"/>
    <w:rPr>
      <w:rFonts w:cs="Symbol"/>
      <w:lang w:val="ca-ES" w:eastAsia="en-US" w:bidi="ar-SA"/>
    </w:rPr>
  </w:style>
  <w:style w:type="character" w:customStyle="1" w:styleId="ListLabel968">
    <w:name w:val="ListLabel 968"/>
    <w:qFormat/>
    <w:rsid w:val="00FF6902"/>
    <w:rPr>
      <w:rFonts w:cs="Symbol"/>
      <w:lang w:val="ca-ES" w:eastAsia="en-US" w:bidi="ar-SA"/>
    </w:rPr>
  </w:style>
  <w:style w:type="character" w:customStyle="1" w:styleId="ListLabel969">
    <w:name w:val="ListLabel 969"/>
    <w:qFormat/>
    <w:rsid w:val="00FF6902"/>
    <w:rPr>
      <w:lang w:val="ca-ES" w:eastAsia="en-US" w:bidi="ar-SA"/>
    </w:rPr>
  </w:style>
  <w:style w:type="character" w:customStyle="1" w:styleId="ListLabel970">
    <w:name w:val="ListLabel 970"/>
    <w:qFormat/>
    <w:rsid w:val="00FF6902"/>
    <w:rPr>
      <w:rFonts w:eastAsia="Arial" w:cs="Arial"/>
      <w:spacing w:val="-1"/>
      <w:w w:val="100"/>
      <w:sz w:val="22"/>
      <w:szCs w:val="22"/>
      <w:lang w:val="ca-ES" w:eastAsia="en-US" w:bidi="ar-SA"/>
    </w:rPr>
  </w:style>
  <w:style w:type="character" w:customStyle="1" w:styleId="ListLabel971">
    <w:name w:val="ListLabel 971"/>
    <w:qFormat/>
    <w:rsid w:val="00FF6902"/>
    <w:rPr>
      <w:rFonts w:cs="Symbol"/>
      <w:lang w:val="ca-ES" w:eastAsia="en-US" w:bidi="ar-SA"/>
    </w:rPr>
  </w:style>
  <w:style w:type="character" w:customStyle="1" w:styleId="ListLabel972">
    <w:name w:val="ListLabel 972"/>
    <w:qFormat/>
    <w:rsid w:val="00FF6902"/>
    <w:rPr>
      <w:rFonts w:cs="Symbol"/>
      <w:lang w:val="ca-ES" w:eastAsia="en-US" w:bidi="ar-SA"/>
    </w:rPr>
  </w:style>
  <w:style w:type="character" w:customStyle="1" w:styleId="ListLabel973">
    <w:name w:val="ListLabel 973"/>
    <w:qFormat/>
    <w:rsid w:val="00FF6902"/>
    <w:rPr>
      <w:rFonts w:cs="Symbol"/>
      <w:lang w:val="ca-ES" w:eastAsia="en-US" w:bidi="ar-SA"/>
    </w:rPr>
  </w:style>
  <w:style w:type="character" w:customStyle="1" w:styleId="ListLabel974">
    <w:name w:val="ListLabel 974"/>
    <w:qFormat/>
    <w:rsid w:val="00FF6902"/>
    <w:rPr>
      <w:rFonts w:cs="Symbol"/>
      <w:lang w:val="ca-ES" w:eastAsia="en-US" w:bidi="ar-SA"/>
    </w:rPr>
  </w:style>
  <w:style w:type="character" w:customStyle="1" w:styleId="ListLabel975">
    <w:name w:val="ListLabel 975"/>
    <w:qFormat/>
    <w:rsid w:val="00FF6902"/>
    <w:rPr>
      <w:rFonts w:cs="Symbol"/>
      <w:lang w:val="ca-ES" w:eastAsia="en-US" w:bidi="ar-SA"/>
    </w:rPr>
  </w:style>
  <w:style w:type="character" w:customStyle="1" w:styleId="ListLabel976">
    <w:name w:val="ListLabel 976"/>
    <w:qFormat/>
    <w:rsid w:val="00FF6902"/>
    <w:rPr>
      <w:rFonts w:cs="Symbol"/>
      <w:lang w:val="ca-ES" w:eastAsia="en-US" w:bidi="ar-SA"/>
    </w:rPr>
  </w:style>
  <w:style w:type="character" w:customStyle="1" w:styleId="ListLabel977">
    <w:name w:val="ListLabel 977"/>
    <w:qFormat/>
    <w:rsid w:val="00FF6902"/>
    <w:rPr>
      <w:rFonts w:cs="Symbol"/>
      <w:lang w:val="ca-ES" w:eastAsia="en-US" w:bidi="ar-SA"/>
    </w:rPr>
  </w:style>
  <w:style w:type="character" w:customStyle="1" w:styleId="ListLabel978">
    <w:name w:val="ListLabel 978"/>
    <w:qFormat/>
    <w:rsid w:val="00FF6902"/>
    <w:rPr>
      <w:rFonts w:cs="OpenSymbol"/>
      <w:b/>
      <w:w w:val="100"/>
      <w:sz w:val="22"/>
      <w:lang w:val="ca-ES" w:eastAsia="en-US" w:bidi="ar-SA"/>
    </w:rPr>
  </w:style>
  <w:style w:type="character" w:customStyle="1" w:styleId="ListLabel979">
    <w:name w:val="ListLabel 979"/>
    <w:qFormat/>
    <w:rsid w:val="00FF6902"/>
    <w:rPr>
      <w:rFonts w:cs="Symbol"/>
      <w:lang w:val="ca-ES" w:eastAsia="en-US" w:bidi="ar-SA"/>
    </w:rPr>
  </w:style>
  <w:style w:type="character" w:customStyle="1" w:styleId="ListLabel980">
    <w:name w:val="ListLabel 980"/>
    <w:qFormat/>
    <w:rsid w:val="00FF6902"/>
    <w:rPr>
      <w:rFonts w:cs="Symbol"/>
      <w:lang w:val="ca-ES" w:eastAsia="en-US" w:bidi="ar-SA"/>
    </w:rPr>
  </w:style>
  <w:style w:type="character" w:customStyle="1" w:styleId="ListLabel981">
    <w:name w:val="ListLabel 981"/>
    <w:qFormat/>
    <w:rsid w:val="00FF6902"/>
    <w:rPr>
      <w:rFonts w:cs="Symbol"/>
      <w:lang w:val="ca-ES" w:eastAsia="en-US" w:bidi="ar-SA"/>
    </w:rPr>
  </w:style>
  <w:style w:type="character" w:customStyle="1" w:styleId="ListLabel982">
    <w:name w:val="ListLabel 982"/>
    <w:qFormat/>
    <w:rsid w:val="00FF6902"/>
    <w:rPr>
      <w:rFonts w:cs="Symbol"/>
      <w:lang w:val="ca-ES" w:eastAsia="en-US" w:bidi="ar-SA"/>
    </w:rPr>
  </w:style>
  <w:style w:type="character" w:customStyle="1" w:styleId="ListLabel983">
    <w:name w:val="ListLabel 983"/>
    <w:qFormat/>
    <w:rsid w:val="00FF6902"/>
    <w:rPr>
      <w:rFonts w:cs="Symbol"/>
      <w:lang w:val="ca-ES" w:eastAsia="en-US" w:bidi="ar-SA"/>
    </w:rPr>
  </w:style>
  <w:style w:type="character" w:customStyle="1" w:styleId="ListLabel984">
    <w:name w:val="ListLabel 984"/>
    <w:qFormat/>
    <w:rsid w:val="00FF6902"/>
    <w:rPr>
      <w:rFonts w:cs="Symbol"/>
      <w:lang w:val="ca-ES" w:eastAsia="en-US" w:bidi="ar-SA"/>
    </w:rPr>
  </w:style>
  <w:style w:type="character" w:customStyle="1" w:styleId="ListLabel985">
    <w:name w:val="ListLabel 985"/>
    <w:qFormat/>
    <w:rsid w:val="00FF6902"/>
    <w:rPr>
      <w:rFonts w:cs="Symbol"/>
      <w:lang w:val="ca-ES" w:eastAsia="en-US" w:bidi="ar-SA"/>
    </w:rPr>
  </w:style>
  <w:style w:type="character" w:customStyle="1" w:styleId="ListLabel986">
    <w:name w:val="ListLabel 986"/>
    <w:qFormat/>
    <w:rsid w:val="00FF6902"/>
    <w:rPr>
      <w:rFonts w:cs="Symbol"/>
      <w:lang w:val="ca-ES" w:eastAsia="en-US" w:bidi="ar-SA"/>
    </w:rPr>
  </w:style>
  <w:style w:type="character" w:customStyle="1" w:styleId="ListLabel987">
    <w:name w:val="ListLabel 987"/>
    <w:qFormat/>
    <w:rsid w:val="00FF6902"/>
    <w:rPr>
      <w:lang w:val="ca-ES" w:eastAsia="en-US" w:bidi="ar-SA"/>
    </w:rPr>
  </w:style>
  <w:style w:type="character" w:customStyle="1" w:styleId="ListLabel988">
    <w:name w:val="ListLabel 988"/>
    <w:qFormat/>
    <w:rsid w:val="00FF6902"/>
    <w:rPr>
      <w:rFonts w:eastAsia="Arial" w:cs="Arial"/>
      <w:b/>
      <w:bCs/>
      <w:spacing w:val="-1"/>
      <w:w w:val="100"/>
      <w:sz w:val="22"/>
      <w:szCs w:val="22"/>
      <w:lang w:val="ca-ES" w:eastAsia="en-US" w:bidi="ar-SA"/>
    </w:rPr>
  </w:style>
  <w:style w:type="character" w:customStyle="1" w:styleId="ListLabel989">
    <w:name w:val="ListLabel 989"/>
    <w:qFormat/>
    <w:rsid w:val="00FF6902"/>
    <w:rPr>
      <w:rFonts w:cs="Symbol"/>
      <w:lang w:val="ca-ES" w:eastAsia="en-US" w:bidi="ar-SA"/>
    </w:rPr>
  </w:style>
  <w:style w:type="character" w:customStyle="1" w:styleId="ListLabel990">
    <w:name w:val="ListLabel 990"/>
    <w:qFormat/>
    <w:rsid w:val="00FF6902"/>
    <w:rPr>
      <w:rFonts w:cs="Symbol"/>
      <w:lang w:val="ca-ES" w:eastAsia="en-US" w:bidi="ar-SA"/>
    </w:rPr>
  </w:style>
  <w:style w:type="character" w:customStyle="1" w:styleId="ListLabel991">
    <w:name w:val="ListLabel 991"/>
    <w:qFormat/>
    <w:rsid w:val="00FF6902"/>
    <w:rPr>
      <w:rFonts w:cs="Symbol"/>
      <w:lang w:val="ca-ES" w:eastAsia="en-US" w:bidi="ar-SA"/>
    </w:rPr>
  </w:style>
  <w:style w:type="character" w:customStyle="1" w:styleId="ListLabel992">
    <w:name w:val="ListLabel 992"/>
    <w:qFormat/>
    <w:rsid w:val="00FF6902"/>
    <w:rPr>
      <w:rFonts w:cs="Symbol"/>
      <w:lang w:val="ca-ES" w:eastAsia="en-US" w:bidi="ar-SA"/>
    </w:rPr>
  </w:style>
  <w:style w:type="character" w:customStyle="1" w:styleId="ListLabel993">
    <w:name w:val="ListLabel 993"/>
    <w:qFormat/>
    <w:rsid w:val="00FF6902"/>
    <w:rPr>
      <w:rFonts w:cs="Symbol"/>
      <w:lang w:val="ca-ES" w:eastAsia="en-US" w:bidi="ar-SA"/>
    </w:rPr>
  </w:style>
  <w:style w:type="character" w:customStyle="1" w:styleId="ListLabel994">
    <w:name w:val="ListLabel 994"/>
    <w:qFormat/>
    <w:rsid w:val="00FF6902"/>
    <w:rPr>
      <w:rFonts w:cs="Symbol"/>
      <w:lang w:val="ca-ES" w:eastAsia="en-US" w:bidi="ar-SA"/>
    </w:rPr>
  </w:style>
  <w:style w:type="character" w:customStyle="1" w:styleId="ListLabel995">
    <w:name w:val="ListLabel 995"/>
    <w:qFormat/>
    <w:rsid w:val="00FF6902"/>
    <w:rPr>
      <w:rFonts w:cs="Symbol"/>
      <w:lang w:val="ca-ES" w:eastAsia="en-US" w:bidi="ar-SA"/>
    </w:rPr>
  </w:style>
  <w:style w:type="character" w:customStyle="1" w:styleId="ListLabel996">
    <w:name w:val="ListLabel 996"/>
    <w:qFormat/>
    <w:rsid w:val="00FF6902"/>
    <w:rPr>
      <w:rFonts w:eastAsia="Arial" w:cs="Arial"/>
      <w:w w:val="100"/>
      <w:sz w:val="22"/>
      <w:szCs w:val="22"/>
      <w:lang w:val="ca-ES" w:eastAsia="en-US" w:bidi="ar-SA"/>
    </w:rPr>
  </w:style>
  <w:style w:type="character" w:customStyle="1" w:styleId="ListLabel997">
    <w:name w:val="ListLabel 997"/>
    <w:qFormat/>
    <w:rsid w:val="00FF6902"/>
    <w:rPr>
      <w:rFonts w:cs="Symbol"/>
      <w:lang w:val="ca-ES" w:eastAsia="en-US" w:bidi="ar-SA"/>
    </w:rPr>
  </w:style>
  <w:style w:type="character" w:customStyle="1" w:styleId="ListLabel998">
    <w:name w:val="ListLabel 998"/>
    <w:qFormat/>
    <w:rsid w:val="00FF6902"/>
    <w:rPr>
      <w:rFonts w:cs="Symbol"/>
      <w:lang w:val="ca-ES" w:eastAsia="en-US" w:bidi="ar-SA"/>
    </w:rPr>
  </w:style>
  <w:style w:type="character" w:customStyle="1" w:styleId="ListLabel999">
    <w:name w:val="ListLabel 999"/>
    <w:qFormat/>
    <w:rsid w:val="00FF6902"/>
    <w:rPr>
      <w:rFonts w:cs="Symbol"/>
      <w:lang w:val="ca-ES" w:eastAsia="en-US" w:bidi="ar-SA"/>
    </w:rPr>
  </w:style>
  <w:style w:type="character" w:customStyle="1" w:styleId="ListLabel1000">
    <w:name w:val="ListLabel 1000"/>
    <w:qFormat/>
    <w:rsid w:val="00FF6902"/>
    <w:rPr>
      <w:rFonts w:cs="Symbol"/>
      <w:lang w:val="ca-ES" w:eastAsia="en-US" w:bidi="ar-SA"/>
    </w:rPr>
  </w:style>
  <w:style w:type="character" w:customStyle="1" w:styleId="ListLabel1001">
    <w:name w:val="ListLabel 1001"/>
    <w:qFormat/>
    <w:rsid w:val="00FF6902"/>
    <w:rPr>
      <w:rFonts w:cs="Symbol"/>
      <w:lang w:val="ca-ES" w:eastAsia="en-US" w:bidi="ar-SA"/>
    </w:rPr>
  </w:style>
  <w:style w:type="character" w:customStyle="1" w:styleId="ListLabel1002">
    <w:name w:val="ListLabel 1002"/>
    <w:qFormat/>
    <w:rsid w:val="00FF6902"/>
    <w:rPr>
      <w:rFonts w:cs="Symbol"/>
      <w:lang w:val="ca-ES" w:eastAsia="en-US" w:bidi="ar-SA"/>
    </w:rPr>
  </w:style>
  <w:style w:type="character" w:customStyle="1" w:styleId="ListLabel1003">
    <w:name w:val="ListLabel 1003"/>
    <w:qFormat/>
    <w:rsid w:val="00FF6902"/>
    <w:rPr>
      <w:rFonts w:cs="Symbol"/>
      <w:lang w:val="ca-ES" w:eastAsia="en-US" w:bidi="ar-SA"/>
    </w:rPr>
  </w:style>
  <w:style w:type="character" w:customStyle="1" w:styleId="ListLabel1004">
    <w:name w:val="ListLabel 1004"/>
    <w:qFormat/>
    <w:rsid w:val="00FF6902"/>
    <w:rPr>
      <w:rFonts w:cs="Symbol"/>
      <w:lang w:val="ca-ES" w:eastAsia="en-US" w:bidi="ar-SA"/>
    </w:rPr>
  </w:style>
  <w:style w:type="character" w:customStyle="1" w:styleId="ListLabel1005">
    <w:name w:val="ListLabel 1005"/>
    <w:qFormat/>
    <w:rsid w:val="00FF6902"/>
    <w:rPr>
      <w:rFonts w:eastAsia="Arial" w:cs="Arial"/>
      <w:spacing w:val="-1"/>
      <w:w w:val="100"/>
      <w:sz w:val="22"/>
      <w:szCs w:val="22"/>
      <w:lang w:val="ca-ES" w:eastAsia="en-US" w:bidi="ar-SA"/>
    </w:rPr>
  </w:style>
  <w:style w:type="character" w:customStyle="1" w:styleId="ListLabel1006">
    <w:name w:val="ListLabel 1006"/>
    <w:qFormat/>
    <w:rsid w:val="00FF6902"/>
    <w:rPr>
      <w:rFonts w:cs="Symbol"/>
      <w:lang w:val="ca-ES" w:eastAsia="en-US" w:bidi="ar-SA"/>
    </w:rPr>
  </w:style>
  <w:style w:type="character" w:customStyle="1" w:styleId="ListLabel1007">
    <w:name w:val="ListLabel 1007"/>
    <w:qFormat/>
    <w:rsid w:val="00FF6902"/>
    <w:rPr>
      <w:rFonts w:cs="Symbol"/>
      <w:lang w:val="ca-ES" w:eastAsia="en-US" w:bidi="ar-SA"/>
    </w:rPr>
  </w:style>
  <w:style w:type="character" w:customStyle="1" w:styleId="ListLabel1008">
    <w:name w:val="ListLabel 1008"/>
    <w:qFormat/>
    <w:rsid w:val="00FF6902"/>
    <w:rPr>
      <w:rFonts w:cs="Symbol"/>
      <w:lang w:val="ca-ES" w:eastAsia="en-US" w:bidi="ar-SA"/>
    </w:rPr>
  </w:style>
  <w:style w:type="character" w:customStyle="1" w:styleId="ListLabel1009">
    <w:name w:val="ListLabel 1009"/>
    <w:qFormat/>
    <w:rsid w:val="00FF6902"/>
    <w:rPr>
      <w:rFonts w:cs="Symbol"/>
      <w:lang w:val="ca-ES" w:eastAsia="en-US" w:bidi="ar-SA"/>
    </w:rPr>
  </w:style>
  <w:style w:type="character" w:customStyle="1" w:styleId="ListLabel1010">
    <w:name w:val="ListLabel 1010"/>
    <w:qFormat/>
    <w:rsid w:val="00FF6902"/>
    <w:rPr>
      <w:rFonts w:cs="Symbol"/>
      <w:lang w:val="ca-ES" w:eastAsia="en-US" w:bidi="ar-SA"/>
    </w:rPr>
  </w:style>
  <w:style w:type="character" w:customStyle="1" w:styleId="ListLabel1011">
    <w:name w:val="ListLabel 1011"/>
    <w:qFormat/>
    <w:rsid w:val="00FF6902"/>
    <w:rPr>
      <w:rFonts w:cs="Symbol"/>
      <w:lang w:val="ca-ES" w:eastAsia="en-US" w:bidi="ar-SA"/>
    </w:rPr>
  </w:style>
  <w:style w:type="character" w:customStyle="1" w:styleId="ListLabel1012">
    <w:name w:val="ListLabel 1012"/>
    <w:qFormat/>
    <w:rsid w:val="00FF6902"/>
    <w:rPr>
      <w:rFonts w:cs="Symbol"/>
      <w:lang w:val="ca-ES" w:eastAsia="en-US" w:bidi="ar-SA"/>
    </w:rPr>
  </w:style>
  <w:style w:type="character" w:customStyle="1" w:styleId="ListLabel1013">
    <w:name w:val="ListLabel 1013"/>
    <w:qFormat/>
    <w:rsid w:val="00FF6902"/>
    <w:rPr>
      <w:rFonts w:cs="Symbol"/>
      <w:lang w:val="ca-ES" w:eastAsia="en-US" w:bidi="ar-SA"/>
    </w:rPr>
  </w:style>
  <w:style w:type="character" w:customStyle="1" w:styleId="ListLabel1014">
    <w:name w:val="ListLabel 1014"/>
    <w:qFormat/>
    <w:rsid w:val="00FF6902"/>
    <w:rPr>
      <w:b/>
    </w:rPr>
  </w:style>
  <w:style w:type="character" w:customStyle="1" w:styleId="ListLabel1015">
    <w:name w:val="ListLabel 1015"/>
    <w:qFormat/>
    <w:rsid w:val="00FF6902"/>
    <w:rPr>
      <w:b/>
    </w:rPr>
  </w:style>
  <w:style w:type="character" w:customStyle="1" w:styleId="ListLabel1016">
    <w:name w:val="ListLabel 1016"/>
    <w:qFormat/>
    <w:rsid w:val="00FF6902"/>
    <w:rPr>
      <w:b/>
    </w:rPr>
  </w:style>
  <w:style w:type="character" w:customStyle="1" w:styleId="ListLabel1017">
    <w:name w:val="ListLabel 1017"/>
    <w:qFormat/>
    <w:rsid w:val="00FF6902"/>
    <w:rPr>
      <w:b/>
    </w:rPr>
  </w:style>
  <w:style w:type="character" w:customStyle="1" w:styleId="ListLabel1018">
    <w:name w:val="ListLabel 1018"/>
    <w:qFormat/>
    <w:rsid w:val="00FF6902"/>
    <w:rPr>
      <w:b/>
    </w:rPr>
  </w:style>
  <w:style w:type="character" w:customStyle="1" w:styleId="ListLabel1019">
    <w:name w:val="ListLabel 1019"/>
    <w:qFormat/>
    <w:rsid w:val="00FF6902"/>
    <w:rPr>
      <w:b/>
    </w:rPr>
  </w:style>
  <w:style w:type="character" w:customStyle="1" w:styleId="ListLabel1020">
    <w:name w:val="ListLabel 1020"/>
    <w:qFormat/>
    <w:rsid w:val="00FF6902"/>
    <w:rPr>
      <w:b/>
    </w:rPr>
  </w:style>
  <w:style w:type="character" w:customStyle="1" w:styleId="ListLabel1021">
    <w:name w:val="ListLabel 1021"/>
    <w:qFormat/>
    <w:rsid w:val="00FF6902"/>
    <w:rPr>
      <w:b/>
    </w:rPr>
  </w:style>
  <w:style w:type="character" w:customStyle="1" w:styleId="ListLabel1022">
    <w:name w:val="ListLabel 1022"/>
    <w:qFormat/>
    <w:rsid w:val="00FF6902"/>
    <w:rPr>
      <w:b/>
    </w:rPr>
  </w:style>
  <w:style w:type="character" w:customStyle="1" w:styleId="ListLabel1023">
    <w:name w:val="ListLabel 1023"/>
    <w:qFormat/>
    <w:rsid w:val="00FF6902"/>
    <w:rPr>
      <w:rFonts w:cs="Arial"/>
      <w:w w:val="100"/>
      <w:sz w:val="22"/>
      <w:szCs w:val="22"/>
      <w:lang w:val="ca-ES" w:eastAsia="en-US" w:bidi="ar-SA"/>
    </w:rPr>
  </w:style>
  <w:style w:type="character" w:customStyle="1" w:styleId="ListLabel1024">
    <w:name w:val="ListLabel 1024"/>
    <w:qFormat/>
    <w:rsid w:val="00FF6902"/>
    <w:rPr>
      <w:rFonts w:cs="Symbol"/>
      <w:lang w:val="ca-ES" w:eastAsia="en-US" w:bidi="ar-SA"/>
    </w:rPr>
  </w:style>
  <w:style w:type="character" w:customStyle="1" w:styleId="ListLabel1025">
    <w:name w:val="ListLabel 1025"/>
    <w:qFormat/>
    <w:rsid w:val="00FF6902"/>
    <w:rPr>
      <w:rFonts w:cs="Symbol"/>
      <w:lang w:val="ca-ES" w:eastAsia="en-US" w:bidi="ar-SA"/>
    </w:rPr>
  </w:style>
  <w:style w:type="character" w:customStyle="1" w:styleId="ListLabel1026">
    <w:name w:val="ListLabel 1026"/>
    <w:qFormat/>
    <w:rsid w:val="00FF6902"/>
    <w:rPr>
      <w:rFonts w:cs="Symbol"/>
      <w:lang w:val="ca-ES" w:eastAsia="en-US" w:bidi="ar-SA"/>
    </w:rPr>
  </w:style>
  <w:style w:type="character" w:customStyle="1" w:styleId="ListLabel1027">
    <w:name w:val="ListLabel 1027"/>
    <w:qFormat/>
    <w:rsid w:val="00FF6902"/>
    <w:rPr>
      <w:rFonts w:cs="Symbol"/>
      <w:lang w:val="ca-ES" w:eastAsia="en-US" w:bidi="ar-SA"/>
    </w:rPr>
  </w:style>
  <w:style w:type="character" w:customStyle="1" w:styleId="ListLabel1028">
    <w:name w:val="ListLabel 1028"/>
    <w:qFormat/>
    <w:rsid w:val="00FF6902"/>
    <w:rPr>
      <w:rFonts w:cs="Symbol"/>
      <w:lang w:val="ca-ES" w:eastAsia="en-US" w:bidi="ar-SA"/>
    </w:rPr>
  </w:style>
  <w:style w:type="character" w:customStyle="1" w:styleId="ListLabel1029">
    <w:name w:val="ListLabel 1029"/>
    <w:qFormat/>
    <w:rsid w:val="00FF6902"/>
    <w:rPr>
      <w:rFonts w:cs="Symbol"/>
      <w:lang w:val="ca-ES" w:eastAsia="en-US" w:bidi="ar-SA"/>
    </w:rPr>
  </w:style>
  <w:style w:type="character" w:customStyle="1" w:styleId="ListLabel1030">
    <w:name w:val="ListLabel 1030"/>
    <w:qFormat/>
    <w:rsid w:val="00FF6902"/>
    <w:rPr>
      <w:rFonts w:cs="Symbol"/>
      <w:lang w:val="ca-ES" w:eastAsia="en-US" w:bidi="ar-SA"/>
    </w:rPr>
  </w:style>
  <w:style w:type="character" w:customStyle="1" w:styleId="ListLabel1031">
    <w:name w:val="ListLabel 1031"/>
    <w:qFormat/>
    <w:rsid w:val="00FF6902"/>
    <w:rPr>
      <w:rFonts w:cs="Symbol"/>
      <w:lang w:val="ca-ES" w:eastAsia="en-US" w:bidi="ar-SA"/>
    </w:rPr>
  </w:style>
  <w:style w:type="character" w:customStyle="1" w:styleId="ListLabel1032">
    <w:name w:val="ListLabel 1032"/>
    <w:qFormat/>
    <w:rsid w:val="00FF6902"/>
    <w:rPr>
      <w:rFonts w:cs="Courier New"/>
      <w:w w:val="100"/>
      <w:sz w:val="22"/>
      <w:szCs w:val="22"/>
      <w:lang w:val="ca-ES" w:eastAsia="en-US" w:bidi="ar-SA"/>
    </w:rPr>
  </w:style>
  <w:style w:type="character" w:customStyle="1" w:styleId="ListLabel1033">
    <w:name w:val="ListLabel 1033"/>
    <w:qFormat/>
    <w:rsid w:val="00FF6902"/>
    <w:rPr>
      <w:rFonts w:cs="Symbol"/>
      <w:lang w:val="ca-ES" w:eastAsia="en-US" w:bidi="ar-SA"/>
    </w:rPr>
  </w:style>
  <w:style w:type="character" w:customStyle="1" w:styleId="ListLabel1034">
    <w:name w:val="ListLabel 1034"/>
    <w:qFormat/>
    <w:rsid w:val="00FF6902"/>
    <w:rPr>
      <w:rFonts w:cs="Symbol"/>
      <w:lang w:val="ca-ES" w:eastAsia="en-US" w:bidi="ar-SA"/>
    </w:rPr>
  </w:style>
  <w:style w:type="character" w:customStyle="1" w:styleId="ListLabel1035">
    <w:name w:val="ListLabel 1035"/>
    <w:qFormat/>
    <w:rsid w:val="00FF6902"/>
    <w:rPr>
      <w:rFonts w:cs="Symbol"/>
      <w:lang w:val="ca-ES" w:eastAsia="en-US" w:bidi="ar-SA"/>
    </w:rPr>
  </w:style>
  <w:style w:type="character" w:customStyle="1" w:styleId="ListLabel1036">
    <w:name w:val="ListLabel 1036"/>
    <w:qFormat/>
    <w:rsid w:val="00FF6902"/>
    <w:rPr>
      <w:rFonts w:cs="Symbol"/>
      <w:lang w:val="ca-ES" w:eastAsia="en-US" w:bidi="ar-SA"/>
    </w:rPr>
  </w:style>
  <w:style w:type="character" w:customStyle="1" w:styleId="ListLabel1037">
    <w:name w:val="ListLabel 1037"/>
    <w:qFormat/>
    <w:rsid w:val="00FF6902"/>
    <w:rPr>
      <w:rFonts w:cs="Symbol"/>
      <w:lang w:val="ca-ES" w:eastAsia="en-US" w:bidi="ar-SA"/>
    </w:rPr>
  </w:style>
  <w:style w:type="character" w:customStyle="1" w:styleId="ListLabel1038">
    <w:name w:val="ListLabel 1038"/>
    <w:qFormat/>
    <w:rsid w:val="00FF6902"/>
    <w:rPr>
      <w:rFonts w:cs="Symbol"/>
      <w:lang w:val="ca-ES" w:eastAsia="en-US" w:bidi="ar-SA"/>
    </w:rPr>
  </w:style>
  <w:style w:type="character" w:customStyle="1" w:styleId="ListLabel1039">
    <w:name w:val="ListLabel 1039"/>
    <w:qFormat/>
    <w:rsid w:val="00FF6902"/>
    <w:rPr>
      <w:rFonts w:cs="Symbol"/>
      <w:lang w:val="ca-ES" w:eastAsia="en-US" w:bidi="ar-SA"/>
    </w:rPr>
  </w:style>
  <w:style w:type="character" w:customStyle="1" w:styleId="ListLabel1040">
    <w:name w:val="ListLabel 1040"/>
    <w:qFormat/>
    <w:rsid w:val="00FF6902"/>
    <w:rPr>
      <w:rFonts w:cs="Symbol"/>
      <w:lang w:val="ca-ES" w:eastAsia="en-US" w:bidi="ar-SA"/>
    </w:rPr>
  </w:style>
  <w:style w:type="character" w:customStyle="1" w:styleId="ListLabel1041">
    <w:name w:val="ListLabel 1041"/>
    <w:qFormat/>
    <w:rsid w:val="00FF6902"/>
    <w:rPr>
      <w:rFonts w:ascii="Times New Roman" w:hAnsi="Times New Roman" w:cs="Arial"/>
      <w:b/>
      <w:i w:val="0"/>
      <w:sz w:val="22"/>
      <w:szCs w:val="20"/>
      <w:lang w:val="ca-ES"/>
    </w:rPr>
  </w:style>
  <w:style w:type="character" w:customStyle="1" w:styleId="ListLabel1042">
    <w:name w:val="ListLabel 1042"/>
    <w:qFormat/>
    <w:rsid w:val="00FF6902"/>
    <w:rPr>
      <w:rFonts w:ascii="Times New Roman" w:hAnsi="Times New Roman" w:cs="Wingdings"/>
      <w:b/>
      <w:color w:val="00000A"/>
      <w:sz w:val="24"/>
      <w:szCs w:val="22"/>
      <w:highlight w:val="white"/>
      <w:lang w:val="ca-ES" w:eastAsia="ca-ES"/>
    </w:rPr>
  </w:style>
  <w:style w:type="character" w:customStyle="1" w:styleId="ListLabel1043">
    <w:name w:val="ListLabel 1043"/>
    <w:qFormat/>
    <w:rsid w:val="00FF6902"/>
    <w:rPr>
      <w:rFonts w:ascii="Times New Roman" w:hAnsi="Times New Roman"/>
      <w:sz w:val="22"/>
      <w:szCs w:val="22"/>
      <w:lang w:val="ca-ES" w:eastAsia="ca-ES"/>
    </w:rPr>
  </w:style>
  <w:style w:type="character" w:customStyle="1" w:styleId="ListLabel1044">
    <w:name w:val="ListLabel 1044"/>
    <w:qFormat/>
    <w:rsid w:val="00FF6902"/>
    <w:rPr>
      <w:color w:val="00000A"/>
      <w:sz w:val="22"/>
      <w:szCs w:val="22"/>
      <w:lang w:val="ca-ES" w:eastAsia="es-ES"/>
    </w:rPr>
  </w:style>
  <w:style w:type="character" w:customStyle="1" w:styleId="ListLabel1045">
    <w:name w:val="ListLabel 1045"/>
    <w:qFormat/>
    <w:rsid w:val="00FF6902"/>
    <w:rPr>
      <w:rFonts w:ascii="Times New Roman" w:hAnsi="Times New Roman"/>
      <w:color w:val="00000A"/>
      <w:sz w:val="22"/>
      <w:szCs w:val="22"/>
      <w:lang w:val="ca-ES" w:eastAsia="es-ES"/>
    </w:rPr>
  </w:style>
  <w:style w:type="character" w:customStyle="1" w:styleId="ListLabel1046">
    <w:name w:val="ListLabel 1046"/>
    <w:qFormat/>
    <w:rsid w:val="00FF6902"/>
    <w:rPr>
      <w:color w:val="00000A"/>
      <w:sz w:val="22"/>
      <w:szCs w:val="22"/>
      <w:lang w:val="ca-ES" w:eastAsia="es-ES"/>
    </w:rPr>
  </w:style>
  <w:style w:type="character" w:customStyle="1" w:styleId="ListLabel1047">
    <w:name w:val="ListLabel 1047"/>
    <w:qFormat/>
    <w:rsid w:val="00FF6902"/>
    <w:rPr>
      <w:color w:val="00000A"/>
      <w:sz w:val="22"/>
      <w:szCs w:val="22"/>
      <w:lang w:val="ca-ES" w:eastAsia="es-ES"/>
    </w:rPr>
  </w:style>
  <w:style w:type="character" w:customStyle="1" w:styleId="ListLabel1048">
    <w:name w:val="ListLabel 1048"/>
    <w:qFormat/>
    <w:rsid w:val="00FF6902"/>
    <w:rPr>
      <w:color w:val="00000A"/>
      <w:sz w:val="22"/>
      <w:szCs w:val="22"/>
      <w:lang w:val="ca-ES" w:eastAsia="es-ES"/>
    </w:rPr>
  </w:style>
  <w:style w:type="character" w:customStyle="1" w:styleId="ListLabel1049">
    <w:name w:val="ListLabel 1049"/>
    <w:qFormat/>
    <w:rsid w:val="00FF6902"/>
    <w:rPr>
      <w:color w:val="00000A"/>
      <w:sz w:val="22"/>
      <w:szCs w:val="22"/>
      <w:lang w:val="ca-ES" w:eastAsia="es-ES"/>
    </w:rPr>
  </w:style>
  <w:style w:type="character" w:customStyle="1" w:styleId="ListLabel1050">
    <w:name w:val="ListLabel 1050"/>
    <w:qFormat/>
    <w:rsid w:val="00FF6902"/>
    <w:rPr>
      <w:color w:val="00000A"/>
      <w:sz w:val="22"/>
      <w:szCs w:val="22"/>
      <w:lang w:val="ca-ES" w:eastAsia="es-ES"/>
    </w:rPr>
  </w:style>
  <w:style w:type="character" w:customStyle="1" w:styleId="ListLabel1051">
    <w:name w:val="ListLabel 1051"/>
    <w:qFormat/>
    <w:rsid w:val="00FF6902"/>
    <w:rPr>
      <w:color w:val="00000A"/>
      <w:sz w:val="22"/>
      <w:szCs w:val="22"/>
      <w:lang w:val="ca-ES" w:eastAsia="es-ES"/>
    </w:rPr>
  </w:style>
  <w:style w:type="character" w:customStyle="1" w:styleId="ListLabel1052">
    <w:name w:val="ListLabel 1052"/>
    <w:qFormat/>
    <w:rsid w:val="00FF6902"/>
    <w:rPr>
      <w:color w:val="00000A"/>
      <w:sz w:val="22"/>
      <w:szCs w:val="22"/>
      <w:lang w:val="ca-ES" w:eastAsia="es-ES"/>
    </w:rPr>
  </w:style>
  <w:style w:type="character" w:customStyle="1" w:styleId="ListLabel1053">
    <w:name w:val="ListLabel 1053"/>
    <w:qFormat/>
    <w:rsid w:val="00FF6902"/>
    <w:rPr>
      <w:rFonts w:ascii="Times New Roman" w:hAnsi="Times New Roman"/>
      <w:b/>
      <w:i/>
      <w:iCs/>
      <w:sz w:val="24"/>
    </w:rPr>
  </w:style>
  <w:style w:type="character" w:customStyle="1" w:styleId="ListLabel1054">
    <w:name w:val="ListLabel 1054"/>
    <w:qFormat/>
    <w:rsid w:val="00FF6902"/>
    <w:rPr>
      <w:b w:val="0"/>
    </w:rPr>
  </w:style>
  <w:style w:type="character" w:customStyle="1" w:styleId="ListLabel1055">
    <w:name w:val="ListLabel 1055"/>
    <w:qFormat/>
    <w:rsid w:val="00FF6902"/>
    <w:rPr>
      <w:rFonts w:ascii="Times New Roman" w:hAnsi="Times New Roman" w:cs="Arial"/>
      <w:b/>
      <w:bCs/>
      <w:i w:val="0"/>
      <w:sz w:val="24"/>
      <w:szCs w:val="24"/>
      <w:lang w:val="ca-ES" w:eastAsia="ca-ES"/>
    </w:rPr>
  </w:style>
  <w:style w:type="character" w:customStyle="1" w:styleId="ListLabel1056">
    <w:name w:val="ListLabel 1056"/>
    <w:qFormat/>
    <w:rsid w:val="00FF6902"/>
    <w:rPr>
      <w:b w:val="0"/>
    </w:rPr>
  </w:style>
  <w:style w:type="character" w:customStyle="1" w:styleId="ListLabel1057">
    <w:name w:val="ListLabel 1057"/>
    <w:qFormat/>
    <w:rsid w:val="00FF6902"/>
    <w:rPr>
      <w:b w:val="0"/>
    </w:rPr>
  </w:style>
  <w:style w:type="character" w:customStyle="1" w:styleId="ListLabel1058">
    <w:name w:val="ListLabel 1058"/>
    <w:qFormat/>
    <w:rsid w:val="00FF6902"/>
    <w:rPr>
      <w:b w:val="0"/>
    </w:rPr>
  </w:style>
  <w:style w:type="character" w:customStyle="1" w:styleId="ListLabel1059">
    <w:name w:val="ListLabel 1059"/>
    <w:qFormat/>
    <w:rsid w:val="00FF6902"/>
    <w:rPr>
      <w:b w:val="0"/>
    </w:rPr>
  </w:style>
  <w:style w:type="character" w:customStyle="1" w:styleId="ListLabel1060">
    <w:name w:val="ListLabel 1060"/>
    <w:qFormat/>
    <w:rsid w:val="00FF6902"/>
    <w:rPr>
      <w:b w:val="0"/>
    </w:rPr>
  </w:style>
  <w:style w:type="character" w:customStyle="1" w:styleId="ListLabel1061">
    <w:name w:val="ListLabel 1061"/>
    <w:qFormat/>
    <w:rsid w:val="00FF6902"/>
    <w:rPr>
      <w:b w:val="0"/>
    </w:rPr>
  </w:style>
  <w:style w:type="character" w:customStyle="1" w:styleId="ListLabel1062">
    <w:name w:val="ListLabel 1062"/>
    <w:qFormat/>
    <w:rsid w:val="00FF6902"/>
    <w:rPr>
      <w:b w:val="0"/>
    </w:rPr>
  </w:style>
  <w:style w:type="character" w:customStyle="1" w:styleId="ListLabel1063">
    <w:name w:val="ListLabel 1063"/>
    <w:qFormat/>
    <w:rsid w:val="00FF6902"/>
    <w:rPr>
      <w:rFonts w:cs="Times New Roman"/>
      <w:sz w:val="22"/>
    </w:rPr>
  </w:style>
  <w:style w:type="character" w:customStyle="1" w:styleId="ListLabel1064">
    <w:name w:val="ListLabel 1064"/>
    <w:qFormat/>
    <w:rsid w:val="00FF6902"/>
    <w:rPr>
      <w:rFonts w:ascii="Times New Roman" w:hAnsi="Times New Roman" w:cs="Arial"/>
      <w:b/>
      <w:sz w:val="24"/>
      <w:szCs w:val="24"/>
      <w:lang w:eastAsia="en-US"/>
    </w:rPr>
  </w:style>
  <w:style w:type="character" w:customStyle="1" w:styleId="ListLabel1065">
    <w:name w:val="ListLabel 1065"/>
    <w:qFormat/>
    <w:rsid w:val="00FF6902"/>
    <w:rPr>
      <w:rFonts w:cs="Symbol"/>
      <w:sz w:val="22"/>
    </w:rPr>
  </w:style>
  <w:style w:type="character" w:customStyle="1" w:styleId="ListLabel1066">
    <w:name w:val="ListLabel 1066"/>
    <w:qFormat/>
    <w:rsid w:val="00FF6902"/>
    <w:rPr>
      <w:rFonts w:ascii="Times New Roman" w:hAnsi="Times New Roman" w:cs="Symbol"/>
      <w:sz w:val="22"/>
    </w:rPr>
  </w:style>
  <w:style w:type="character" w:customStyle="1" w:styleId="ListLabel1067">
    <w:name w:val="ListLabel 1067"/>
    <w:qFormat/>
    <w:rsid w:val="00FF6902"/>
    <w:rPr>
      <w:rFonts w:cs="Courier New"/>
    </w:rPr>
  </w:style>
  <w:style w:type="character" w:customStyle="1" w:styleId="ListLabel1068">
    <w:name w:val="ListLabel 1068"/>
    <w:qFormat/>
    <w:rsid w:val="00FF6902"/>
    <w:rPr>
      <w:rFonts w:cs="Wingdings"/>
    </w:rPr>
  </w:style>
  <w:style w:type="character" w:customStyle="1" w:styleId="ListLabel1069">
    <w:name w:val="ListLabel 1069"/>
    <w:qFormat/>
    <w:rsid w:val="00FF6902"/>
    <w:rPr>
      <w:rFonts w:cs="Symbol"/>
    </w:rPr>
  </w:style>
  <w:style w:type="character" w:customStyle="1" w:styleId="ListLabel1070">
    <w:name w:val="ListLabel 1070"/>
    <w:qFormat/>
    <w:rsid w:val="00FF6902"/>
    <w:rPr>
      <w:rFonts w:cs="Courier New"/>
    </w:rPr>
  </w:style>
  <w:style w:type="character" w:customStyle="1" w:styleId="ListLabel1071">
    <w:name w:val="ListLabel 1071"/>
    <w:qFormat/>
    <w:rsid w:val="00FF6902"/>
    <w:rPr>
      <w:rFonts w:cs="Wingdings"/>
    </w:rPr>
  </w:style>
  <w:style w:type="character" w:customStyle="1" w:styleId="ListLabel1072">
    <w:name w:val="ListLabel 1072"/>
    <w:qFormat/>
    <w:rsid w:val="00FF6902"/>
    <w:rPr>
      <w:rFonts w:cs="Symbol"/>
    </w:rPr>
  </w:style>
  <w:style w:type="character" w:customStyle="1" w:styleId="ListLabel1073">
    <w:name w:val="ListLabel 1073"/>
    <w:qFormat/>
    <w:rsid w:val="00FF6902"/>
    <w:rPr>
      <w:rFonts w:cs="Courier New"/>
    </w:rPr>
  </w:style>
  <w:style w:type="character" w:customStyle="1" w:styleId="ListLabel1074">
    <w:name w:val="ListLabel 1074"/>
    <w:qFormat/>
    <w:rsid w:val="00FF6902"/>
    <w:rPr>
      <w:rFonts w:cs="Wingdings"/>
    </w:rPr>
  </w:style>
  <w:style w:type="character" w:customStyle="1" w:styleId="ListLabel1075">
    <w:name w:val="ListLabel 1075"/>
    <w:qFormat/>
    <w:rsid w:val="00FF6902"/>
    <w:rPr>
      <w:rFonts w:ascii="Times New Roman" w:hAnsi="Times New Roman"/>
      <w:b/>
      <w:sz w:val="24"/>
      <w:szCs w:val="20"/>
      <w:lang w:val="ca-ES"/>
    </w:rPr>
  </w:style>
  <w:style w:type="character" w:customStyle="1" w:styleId="ListLabel1076">
    <w:name w:val="ListLabel 1076"/>
    <w:qFormat/>
    <w:rsid w:val="00FF6902"/>
    <w:rPr>
      <w:rFonts w:ascii="Times New Roman" w:hAnsi="Times New Roman"/>
      <w:b/>
      <w:sz w:val="22"/>
      <w:szCs w:val="20"/>
      <w:lang w:val="ca-ES"/>
    </w:rPr>
  </w:style>
  <w:style w:type="character" w:customStyle="1" w:styleId="ListLabel1077">
    <w:name w:val="ListLabel 1077"/>
    <w:qFormat/>
    <w:rsid w:val="00FF6902"/>
    <w:rPr>
      <w:rFonts w:eastAsia="Arial" w:cs="Arial"/>
      <w:b/>
      <w:bCs/>
      <w:spacing w:val="-1"/>
      <w:w w:val="100"/>
      <w:sz w:val="22"/>
      <w:szCs w:val="22"/>
      <w:lang w:val="ca-ES" w:eastAsia="ca-ES" w:bidi="ca-ES"/>
    </w:rPr>
  </w:style>
  <w:style w:type="character" w:customStyle="1" w:styleId="ListLabel1078">
    <w:name w:val="ListLabel 1078"/>
    <w:qFormat/>
    <w:rsid w:val="00FF6902"/>
    <w:rPr>
      <w:rFonts w:cs="Arial"/>
      <w:w w:val="100"/>
      <w:sz w:val="22"/>
      <w:szCs w:val="22"/>
      <w:lang w:val="ca-ES" w:eastAsia="ca-ES" w:bidi="ca-ES"/>
    </w:rPr>
  </w:style>
  <w:style w:type="character" w:customStyle="1" w:styleId="ListLabel1079">
    <w:name w:val="ListLabel 1079"/>
    <w:qFormat/>
    <w:rsid w:val="00FF6902"/>
    <w:rPr>
      <w:rFonts w:cs="Symbol"/>
      <w:w w:val="100"/>
      <w:sz w:val="22"/>
      <w:szCs w:val="22"/>
      <w:lang w:val="ca-ES" w:eastAsia="ca-ES" w:bidi="ca-ES"/>
    </w:rPr>
  </w:style>
  <w:style w:type="character" w:customStyle="1" w:styleId="ListLabel1080">
    <w:name w:val="ListLabel 1080"/>
    <w:qFormat/>
    <w:rsid w:val="00FF6902"/>
    <w:rPr>
      <w:rFonts w:cs="Symbol"/>
      <w:lang w:val="ca-ES" w:eastAsia="ca-ES" w:bidi="ca-ES"/>
    </w:rPr>
  </w:style>
  <w:style w:type="character" w:customStyle="1" w:styleId="ListLabel1081">
    <w:name w:val="ListLabel 1081"/>
    <w:qFormat/>
    <w:rsid w:val="00FF6902"/>
    <w:rPr>
      <w:rFonts w:cs="Symbol"/>
      <w:lang w:val="ca-ES" w:eastAsia="ca-ES" w:bidi="ca-ES"/>
    </w:rPr>
  </w:style>
  <w:style w:type="character" w:customStyle="1" w:styleId="ListLabel1082">
    <w:name w:val="ListLabel 1082"/>
    <w:qFormat/>
    <w:rsid w:val="00FF6902"/>
    <w:rPr>
      <w:rFonts w:cs="Symbol"/>
      <w:lang w:val="ca-ES" w:eastAsia="ca-ES" w:bidi="ca-ES"/>
    </w:rPr>
  </w:style>
  <w:style w:type="character" w:customStyle="1" w:styleId="ListLabel1083">
    <w:name w:val="ListLabel 1083"/>
    <w:qFormat/>
    <w:rsid w:val="00FF6902"/>
    <w:rPr>
      <w:rFonts w:cs="Symbol"/>
      <w:lang w:val="ca-ES" w:eastAsia="ca-ES" w:bidi="ca-ES"/>
    </w:rPr>
  </w:style>
  <w:style w:type="character" w:customStyle="1" w:styleId="ListLabel1084">
    <w:name w:val="ListLabel 1084"/>
    <w:qFormat/>
    <w:rsid w:val="00FF6902"/>
    <w:rPr>
      <w:rFonts w:cs="Symbol"/>
      <w:lang w:val="ca-ES" w:eastAsia="ca-ES" w:bidi="ca-ES"/>
    </w:rPr>
  </w:style>
  <w:style w:type="character" w:customStyle="1" w:styleId="ListLabel1085">
    <w:name w:val="ListLabel 1085"/>
    <w:qFormat/>
    <w:rsid w:val="00FF6902"/>
    <w:rPr>
      <w:rFonts w:cs="Symbol"/>
      <w:lang w:val="ca-ES" w:eastAsia="ca-ES" w:bidi="ca-ES"/>
    </w:rPr>
  </w:style>
  <w:style w:type="character" w:customStyle="1" w:styleId="ListLabel1086">
    <w:name w:val="ListLabel 1086"/>
    <w:qFormat/>
    <w:rsid w:val="00FF6902"/>
    <w:rPr>
      <w:rFonts w:cs="Times New Roman"/>
    </w:rPr>
  </w:style>
  <w:style w:type="character" w:customStyle="1" w:styleId="ListLabel1087">
    <w:name w:val="ListLabel 1087"/>
    <w:qFormat/>
    <w:rsid w:val="00FF6902"/>
    <w:rPr>
      <w:rFonts w:cs="Times New Roman"/>
    </w:rPr>
  </w:style>
  <w:style w:type="character" w:customStyle="1" w:styleId="ListLabel1088">
    <w:name w:val="ListLabel 1088"/>
    <w:qFormat/>
    <w:rsid w:val="00FF6902"/>
    <w:rPr>
      <w:rFonts w:cs="Times New Roman"/>
    </w:rPr>
  </w:style>
  <w:style w:type="character" w:customStyle="1" w:styleId="ListLabel1089">
    <w:name w:val="ListLabel 1089"/>
    <w:qFormat/>
    <w:rsid w:val="00FF6902"/>
    <w:rPr>
      <w:rFonts w:cs="Times New Roman"/>
    </w:rPr>
  </w:style>
  <w:style w:type="character" w:customStyle="1" w:styleId="ListLabel1090">
    <w:name w:val="ListLabel 1090"/>
    <w:qFormat/>
    <w:rsid w:val="00FF6902"/>
    <w:rPr>
      <w:rFonts w:cs="Times New Roman"/>
    </w:rPr>
  </w:style>
  <w:style w:type="character" w:customStyle="1" w:styleId="ListLabel1091">
    <w:name w:val="ListLabel 1091"/>
    <w:qFormat/>
    <w:rsid w:val="00FF6902"/>
    <w:rPr>
      <w:rFonts w:cs="Times New Roman"/>
    </w:rPr>
  </w:style>
  <w:style w:type="character" w:customStyle="1" w:styleId="ListLabel1092">
    <w:name w:val="ListLabel 1092"/>
    <w:qFormat/>
    <w:rsid w:val="00FF6902"/>
    <w:rPr>
      <w:rFonts w:cs="Times New Roman"/>
    </w:rPr>
  </w:style>
  <w:style w:type="character" w:customStyle="1" w:styleId="ListLabel1093">
    <w:name w:val="ListLabel 1093"/>
    <w:qFormat/>
    <w:rsid w:val="00FF6902"/>
    <w:rPr>
      <w:rFonts w:cs="Times New Roman"/>
    </w:rPr>
  </w:style>
  <w:style w:type="character" w:customStyle="1" w:styleId="ListLabel1094">
    <w:name w:val="ListLabel 1094"/>
    <w:qFormat/>
    <w:rsid w:val="00FF6902"/>
    <w:rPr>
      <w:rFonts w:cs="Times New Roman"/>
    </w:rPr>
  </w:style>
  <w:style w:type="character" w:customStyle="1" w:styleId="ListLabel1095">
    <w:name w:val="ListLabel 1095"/>
    <w:qFormat/>
    <w:rsid w:val="00FF6902"/>
    <w:rPr>
      <w:rFonts w:eastAsia="Times New Roman" w:cs="Arial"/>
      <w:b/>
      <w:bCs/>
      <w:w w:val="99"/>
      <w:sz w:val="22"/>
      <w:szCs w:val="22"/>
    </w:rPr>
  </w:style>
  <w:style w:type="character" w:customStyle="1" w:styleId="ListLabel1096">
    <w:name w:val="ListLabel 1096"/>
    <w:qFormat/>
    <w:rsid w:val="00FF6902"/>
    <w:rPr>
      <w:rFonts w:eastAsia="Times New Roman" w:cs="Arial"/>
      <w:b w:val="0"/>
      <w:i w:val="0"/>
      <w:w w:val="99"/>
      <w:sz w:val="22"/>
      <w:szCs w:val="22"/>
    </w:rPr>
  </w:style>
  <w:style w:type="character" w:customStyle="1" w:styleId="ListLabel1097">
    <w:name w:val="ListLabel 1097"/>
    <w:qFormat/>
    <w:rsid w:val="00FF6902"/>
    <w:rPr>
      <w:rFonts w:cs="Symbol"/>
    </w:rPr>
  </w:style>
  <w:style w:type="character" w:customStyle="1" w:styleId="ListLabel1098">
    <w:name w:val="ListLabel 1098"/>
    <w:qFormat/>
    <w:rsid w:val="00FF6902"/>
    <w:rPr>
      <w:rFonts w:cs="Symbol"/>
    </w:rPr>
  </w:style>
  <w:style w:type="character" w:customStyle="1" w:styleId="ListLabel1099">
    <w:name w:val="ListLabel 1099"/>
    <w:qFormat/>
    <w:rsid w:val="00FF6902"/>
    <w:rPr>
      <w:rFonts w:cs="Symbol"/>
    </w:rPr>
  </w:style>
  <w:style w:type="character" w:customStyle="1" w:styleId="ListLabel1100">
    <w:name w:val="ListLabel 1100"/>
    <w:qFormat/>
    <w:rsid w:val="00FF6902"/>
    <w:rPr>
      <w:rFonts w:cs="Symbol"/>
    </w:rPr>
  </w:style>
  <w:style w:type="character" w:customStyle="1" w:styleId="ListLabel1101">
    <w:name w:val="ListLabel 1101"/>
    <w:qFormat/>
    <w:rsid w:val="00FF6902"/>
    <w:rPr>
      <w:rFonts w:cs="Symbol"/>
    </w:rPr>
  </w:style>
  <w:style w:type="character" w:customStyle="1" w:styleId="ListLabel1102">
    <w:name w:val="ListLabel 1102"/>
    <w:qFormat/>
    <w:rsid w:val="00FF6902"/>
    <w:rPr>
      <w:rFonts w:cs="Symbol"/>
    </w:rPr>
  </w:style>
  <w:style w:type="character" w:customStyle="1" w:styleId="ListLabel1103">
    <w:name w:val="ListLabel 1103"/>
    <w:qFormat/>
    <w:rsid w:val="00FF6902"/>
    <w:rPr>
      <w:rFonts w:cs="Symbol"/>
    </w:rPr>
  </w:style>
  <w:style w:type="character" w:customStyle="1" w:styleId="ListLabel1104">
    <w:name w:val="ListLabel 1104"/>
    <w:qFormat/>
    <w:rsid w:val="00FF6902"/>
    <w:rPr>
      <w:rFonts w:cs="Symbol"/>
    </w:rPr>
  </w:style>
  <w:style w:type="character" w:customStyle="1" w:styleId="ListLabel1105">
    <w:name w:val="ListLabel 1105"/>
    <w:qFormat/>
    <w:rsid w:val="00FF6902"/>
    <w:rPr>
      <w:rFonts w:cs="Courier New"/>
    </w:rPr>
  </w:style>
  <w:style w:type="character" w:customStyle="1" w:styleId="ListLabel1106">
    <w:name w:val="ListLabel 1106"/>
    <w:qFormat/>
    <w:rsid w:val="00FF6902"/>
    <w:rPr>
      <w:rFonts w:cs="Wingdings"/>
    </w:rPr>
  </w:style>
  <w:style w:type="character" w:customStyle="1" w:styleId="ListLabel1107">
    <w:name w:val="ListLabel 1107"/>
    <w:qFormat/>
    <w:rsid w:val="00FF6902"/>
    <w:rPr>
      <w:rFonts w:cs="Symbol"/>
    </w:rPr>
  </w:style>
  <w:style w:type="character" w:customStyle="1" w:styleId="ListLabel1108">
    <w:name w:val="ListLabel 1108"/>
    <w:qFormat/>
    <w:rsid w:val="00FF6902"/>
    <w:rPr>
      <w:rFonts w:cs="Courier New"/>
    </w:rPr>
  </w:style>
  <w:style w:type="character" w:customStyle="1" w:styleId="ListLabel1109">
    <w:name w:val="ListLabel 1109"/>
    <w:qFormat/>
    <w:rsid w:val="00FF6902"/>
    <w:rPr>
      <w:rFonts w:cs="Wingdings"/>
    </w:rPr>
  </w:style>
  <w:style w:type="character" w:customStyle="1" w:styleId="ListLabel1110">
    <w:name w:val="ListLabel 1110"/>
    <w:qFormat/>
    <w:rsid w:val="00FF6902"/>
    <w:rPr>
      <w:rFonts w:cs="Symbol"/>
    </w:rPr>
  </w:style>
  <w:style w:type="character" w:customStyle="1" w:styleId="ListLabel1111">
    <w:name w:val="ListLabel 1111"/>
    <w:qFormat/>
    <w:rsid w:val="00FF6902"/>
    <w:rPr>
      <w:rFonts w:cs="Courier New"/>
    </w:rPr>
  </w:style>
  <w:style w:type="character" w:customStyle="1" w:styleId="ListLabel1112">
    <w:name w:val="ListLabel 1112"/>
    <w:qFormat/>
    <w:rsid w:val="00FF6902"/>
    <w:rPr>
      <w:rFonts w:cs="Wingdings"/>
    </w:rPr>
  </w:style>
  <w:style w:type="character" w:customStyle="1" w:styleId="ListLabel1113">
    <w:name w:val="ListLabel 1113"/>
    <w:qFormat/>
    <w:rsid w:val="00FF6902"/>
    <w:rPr>
      <w:rFonts w:cs="Times New Roman"/>
    </w:rPr>
  </w:style>
  <w:style w:type="character" w:customStyle="1" w:styleId="ListLabel1114">
    <w:name w:val="ListLabel 1114"/>
    <w:qFormat/>
    <w:rsid w:val="00FF6902"/>
    <w:rPr>
      <w:rFonts w:cs="Times New Roman"/>
    </w:rPr>
  </w:style>
  <w:style w:type="character" w:customStyle="1" w:styleId="ListLabel1115">
    <w:name w:val="ListLabel 1115"/>
    <w:qFormat/>
    <w:rsid w:val="00FF6902"/>
    <w:rPr>
      <w:rFonts w:cs="Times New Roman"/>
    </w:rPr>
  </w:style>
  <w:style w:type="character" w:customStyle="1" w:styleId="ListLabel1116">
    <w:name w:val="ListLabel 1116"/>
    <w:qFormat/>
    <w:rsid w:val="00FF6902"/>
    <w:rPr>
      <w:rFonts w:cs="Times New Roman"/>
    </w:rPr>
  </w:style>
  <w:style w:type="character" w:customStyle="1" w:styleId="ListLabel1117">
    <w:name w:val="ListLabel 1117"/>
    <w:qFormat/>
    <w:rsid w:val="00FF6902"/>
    <w:rPr>
      <w:rFonts w:cs="Times New Roman"/>
    </w:rPr>
  </w:style>
  <w:style w:type="character" w:customStyle="1" w:styleId="ListLabel1118">
    <w:name w:val="ListLabel 1118"/>
    <w:qFormat/>
    <w:rsid w:val="00FF6902"/>
    <w:rPr>
      <w:rFonts w:cs="Times New Roman"/>
    </w:rPr>
  </w:style>
  <w:style w:type="character" w:customStyle="1" w:styleId="ListLabel1119">
    <w:name w:val="ListLabel 1119"/>
    <w:qFormat/>
    <w:rsid w:val="00FF6902"/>
    <w:rPr>
      <w:rFonts w:cs="Times New Roman"/>
    </w:rPr>
  </w:style>
  <w:style w:type="character" w:customStyle="1" w:styleId="ListLabel1120">
    <w:name w:val="ListLabel 1120"/>
    <w:qFormat/>
    <w:rsid w:val="00FF6902"/>
    <w:rPr>
      <w:rFonts w:cs="Times New Roman"/>
    </w:rPr>
  </w:style>
  <w:style w:type="character" w:customStyle="1" w:styleId="ListLabel1121">
    <w:name w:val="ListLabel 1121"/>
    <w:qFormat/>
    <w:rsid w:val="00FF6902"/>
    <w:rPr>
      <w:rFonts w:cs="Times New Roman"/>
    </w:rPr>
  </w:style>
  <w:style w:type="character" w:customStyle="1" w:styleId="ListLabel1122">
    <w:name w:val="ListLabel 1122"/>
    <w:qFormat/>
    <w:rsid w:val="00FF6902"/>
    <w:rPr>
      <w:rFonts w:cs="Times New Roman"/>
    </w:rPr>
  </w:style>
  <w:style w:type="character" w:customStyle="1" w:styleId="ListLabel1123">
    <w:name w:val="ListLabel 1123"/>
    <w:qFormat/>
    <w:rsid w:val="00FF6902"/>
    <w:rPr>
      <w:rFonts w:cs="Times New Roman"/>
    </w:rPr>
  </w:style>
  <w:style w:type="character" w:customStyle="1" w:styleId="ListLabel1124">
    <w:name w:val="ListLabel 1124"/>
    <w:qFormat/>
    <w:rsid w:val="00FF6902"/>
    <w:rPr>
      <w:rFonts w:cs="Times New Roman"/>
    </w:rPr>
  </w:style>
  <w:style w:type="character" w:customStyle="1" w:styleId="ListLabel1125">
    <w:name w:val="ListLabel 1125"/>
    <w:qFormat/>
    <w:rsid w:val="00FF6902"/>
    <w:rPr>
      <w:rFonts w:cs="Times New Roman"/>
    </w:rPr>
  </w:style>
  <w:style w:type="character" w:customStyle="1" w:styleId="ListLabel1126">
    <w:name w:val="ListLabel 1126"/>
    <w:qFormat/>
    <w:rsid w:val="00FF6902"/>
    <w:rPr>
      <w:rFonts w:cs="Times New Roman"/>
    </w:rPr>
  </w:style>
  <w:style w:type="character" w:customStyle="1" w:styleId="ListLabel1127">
    <w:name w:val="ListLabel 1127"/>
    <w:qFormat/>
    <w:rsid w:val="00FF6902"/>
    <w:rPr>
      <w:rFonts w:cs="Times New Roman"/>
    </w:rPr>
  </w:style>
  <w:style w:type="character" w:customStyle="1" w:styleId="ListLabel1128">
    <w:name w:val="ListLabel 1128"/>
    <w:qFormat/>
    <w:rsid w:val="00FF6902"/>
    <w:rPr>
      <w:rFonts w:cs="Times New Roman"/>
    </w:rPr>
  </w:style>
  <w:style w:type="character" w:customStyle="1" w:styleId="ListLabel1129">
    <w:name w:val="ListLabel 1129"/>
    <w:qFormat/>
    <w:rsid w:val="00FF6902"/>
    <w:rPr>
      <w:rFonts w:cs="Times New Roman"/>
    </w:rPr>
  </w:style>
  <w:style w:type="character" w:customStyle="1" w:styleId="ListLabel1130">
    <w:name w:val="ListLabel 1130"/>
    <w:qFormat/>
    <w:rsid w:val="00FF6902"/>
    <w:rPr>
      <w:rFonts w:cs="Times New Roman"/>
    </w:rPr>
  </w:style>
  <w:style w:type="character" w:customStyle="1" w:styleId="ListLabel1131">
    <w:name w:val="ListLabel 1131"/>
    <w:qFormat/>
    <w:rsid w:val="00FF6902"/>
    <w:rPr>
      <w:rFonts w:eastAsia="Times New Roman" w:cs="Times New Roman"/>
      <w:i w:val="0"/>
    </w:rPr>
  </w:style>
  <w:style w:type="character" w:customStyle="1" w:styleId="ListLabel1132">
    <w:name w:val="ListLabel 1132"/>
    <w:qFormat/>
    <w:rsid w:val="00FF6902"/>
    <w:rPr>
      <w:rFonts w:cs="Times New Roman"/>
    </w:rPr>
  </w:style>
  <w:style w:type="character" w:customStyle="1" w:styleId="ListLabel1133">
    <w:name w:val="ListLabel 1133"/>
    <w:qFormat/>
    <w:rsid w:val="00FF6902"/>
    <w:rPr>
      <w:rFonts w:cs="Times New Roman"/>
    </w:rPr>
  </w:style>
  <w:style w:type="character" w:customStyle="1" w:styleId="ListLabel1134">
    <w:name w:val="ListLabel 1134"/>
    <w:qFormat/>
    <w:rsid w:val="00FF6902"/>
    <w:rPr>
      <w:rFonts w:cs="Times New Roman"/>
    </w:rPr>
  </w:style>
  <w:style w:type="character" w:customStyle="1" w:styleId="ListLabel1135">
    <w:name w:val="ListLabel 1135"/>
    <w:qFormat/>
    <w:rsid w:val="00FF6902"/>
    <w:rPr>
      <w:rFonts w:cs="Times New Roman"/>
    </w:rPr>
  </w:style>
  <w:style w:type="character" w:customStyle="1" w:styleId="ListLabel1136">
    <w:name w:val="ListLabel 1136"/>
    <w:qFormat/>
    <w:rsid w:val="00FF6902"/>
    <w:rPr>
      <w:rFonts w:cs="Times New Roman"/>
    </w:rPr>
  </w:style>
  <w:style w:type="character" w:customStyle="1" w:styleId="ListLabel1137">
    <w:name w:val="ListLabel 1137"/>
    <w:qFormat/>
    <w:rsid w:val="00FF6902"/>
    <w:rPr>
      <w:rFonts w:cs="Times New Roman"/>
    </w:rPr>
  </w:style>
  <w:style w:type="character" w:customStyle="1" w:styleId="ListLabel1138">
    <w:name w:val="ListLabel 1138"/>
    <w:qFormat/>
    <w:rsid w:val="00FF6902"/>
    <w:rPr>
      <w:rFonts w:cs="Times New Roman"/>
    </w:rPr>
  </w:style>
  <w:style w:type="character" w:customStyle="1" w:styleId="ListLabel1139">
    <w:name w:val="ListLabel 1139"/>
    <w:qFormat/>
    <w:rsid w:val="00FF6902"/>
    <w:rPr>
      <w:rFonts w:cs="Times New Roman"/>
    </w:rPr>
  </w:style>
  <w:style w:type="character" w:customStyle="1" w:styleId="ListLabel1140">
    <w:name w:val="ListLabel 1140"/>
    <w:qFormat/>
    <w:rsid w:val="00FF6902"/>
    <w:rPr>
      <w:rFonts w:eastAsia="Times New Roman" w:cs="Times New Roman"/>
      <w:i w:val="0"/>
    </w:rPr>
  </w:style>
  <w:style w:type="character" w:customStyle="1" w:styleId="ListLabel1141">
    <w:name w:val="ListLabel 1141"/>
    <w:qFormat/>
    <w:rsid w:val="00FF6902"/>
    <w:rPr>
      <w:rFonts w:cs="Times New Roman"/>
    </w:rPr>
  </w:style>
  <w:style w:type="character" w:customStyle="1" w:styleId="ListLabel1142">
    <w:name w:val="ListLabel 1142"/>
    <w:qFormat/>
    <w:rsid w:val="00FF6902"/>
    <w:rPr>
      <w:rFonts w:cs="Times New Roman"/>
    </w:rPr>
  </w:style>
  <w:style w:type="character" w:customStyle="1" w:styleId="ListLabel1143">
    <w:name w:val="ListLabel 1143"/>
    <w:qFormat/>
    <w:rsid w:val="00FF6902"/>
    <w:rPr>
      <w:rFonts w:cs="Times New Roman"/>
    </w:rPr>
  </w:style>
  <w:style w:type="character" w:customStyle="1" w:styleId="ListLabel1144">
    <w:name w:val="ListLabel 1144"/>
    <w:qFormat/>
    <w:rsid w:val="00FF6902"/>
    <w:rPr>
      <w:rFonts w:cs="Times New Roman"/>
    </w:rPr>
  </w:style>
  <w:style w:type="character" w:customStyle="1" w:styleId="ListLabel1145">
    <w:name w:val="ListLabel 1145"/>
    <w:qFormat/>
    <w:rsid w:val="00FF6902"/>
    <w:rPr>
      <w:rFonts w:cs="Times New Roman"/>
    </w:rPr>
  </w:style>
  <w:style w:type="character" w:customStyle="1" w:styleId="ListLabel1146">
    <w:name w:val="ListLabel 1146"/>
    <w:qFormat/>
    <w:rsid w:val="00FF6902"/>
    <w:rPr>
      <w:rFonts w:cs="Times New Roman"/>
    </w:rPr>
  </w:style>
  <w:style w:type="character" w:customStyle="1" w:styleId="ListLabel1147">
    <w:name w:val="ListLabel 1147"/>
    <w:qFormat/>
    <w:rsid w:val="00FF6902"/>
    <w:rPr>
      <w:rFonts w:cs="Times New Roman"/>
    </w:rPr>
  </w:style>
  <w:style w:type="character" w:customStyle="1" w:styleId="ListLabel1148">
    <w:name w:val="ListLabel 1148"/>
    <w:qFormat/>
    <w:rsid w:val="00FF6902"/>
    <w:rPr>
      <w:rFonts w:cs="Times New Roman"/>
    </w:rPr>
  </w:style>
  <w:style w:type="character" w:customStyle="1" w:styleId="ListLabel1149">
    <w:name w:val="ListLabel 1149"/>
    <w:qFormat/>
    <w:rsid w:val="00FF6902"/>
    <w:rPr>
      <w:rFonts w:eastAsia="Times New Roman" w:cs="Times New Roman"/>
      <w:i w:val="0"/>
    </w:rPr>
  </w:style>
  <w:style w:type="character" w:customStyle="1" w:styleId="ListLabel1150">
    <w:name w:val="ListLabel 1150"/>
    <w:qFormat/>
    <w:rsid w:val="00FF6902"/>
    <w:rPr>
      <w:rFonts w:cs="Times New Roman"/>
    </w:rPr>
  </w:style>
  <w:style w:type="character" w:customStyle="1" w:styleId="ListLabel1151">
    <w:name w:val="ListLabel 1151"/>
    <w:qFormat/>
    <w:rsid w:val="00FF6902"/>
    <w:rPr>
      <w:rFonts w:cs="Times New Roman"/>
    </w:rPr>
  </w:style>
  <w:style w:type="character" w:customStyle="1" w:styleId="ListLabel1152">
    <w:name w:val="ListLabel 1152"/>
    <w:qFormat/>
    <w:rsid w:val="00FF6902"/>
    <w:rPr>
      <w:rFonts w:cs="Times New Roman"/>
    </w:rPr>
  </w:style>
  <w:style w:type="character" w:customStyle="1" w:styleId="ListLabel1153">
    <w:name w:val="ListLabel 1153"/>
    <w:qFormat/>
    <w:rsid w:val="00FF6902"/>
    <w:rPr>
      <w:rFonts w:cs="Times New Roman"/>
    </w:rPr>
  </w:style>
  <w:style w:type="character" w:customStyle="1" w:styleId="ListLabel1154">
    <w:name w:val="ListLabel 1154"/>
    <w:qFormat/>
    <w:rsid w:val="00FF6902"/>
    <w:rPr>
      <w:rFonts w:cs="Times New Roman"/>
    </w:rPr>
  </w:style>
  <w:style w:type="character" w:customStyle="1" w:styleId="ListLabel1155">
    <w:name w:val="ListLabel 1155"/>
    <w:qFormat/>
    <w:rsid w:val="00FF6902"/>
    <w:rPr>
      <w:rFonts w:cs="Times New Roman"/>
    </w:rPr>
  </w:style>
  <w:style w:type="character" w:customStyle="1" w:styleId="ListLabel1156">
    <w:name w:val="ListLabel 1156"/>
    <w:qFormat/>
    <w:rsid w:val="00FF6902"/>
    <w:rPr>
      <w:rFonts w:cs="Times New Roman"/>
    </w:rPr>
  </w:style>
  <w:style w:type="character" w:customStyle="1" w:styleId="ListLabel1157">
    <w:name w:val="ListLabel 1157"/>
    <w:qFormat/>
    <w:rsid w:val="00FF6902"/>
    <w:rPr>
      <w:rFonts w:cs="Times New Roman"/>
    </w:rPr>
  </w:style>
  <w:style w:type="character" w:customStyle="1" w:styleId="ListLabel1158">
    <w:name w:val="ListLabel 1158"/>
    <w:qFormat/>
    <w:rsid w:val="00FF6902"/>
    <w:rPr>
      <w:rFonts w:eastAsia="Times New Roman" w:cs="Times New Roman"/>
      <w:i w:val="0"/>
    </w:rPr>
  </w:style>
  <w:style w:type="character" w:customStyle="1" w:styleId="ListLabel1159">
    <w:name w:val="ListLabel 1159"/>
    <w:qFormat/>
    <w:rsid w:val="00FF6902"/>
    <w:rPr>
      <w:rFonts w:cs="Times New Roman"/>
    </w:rPr>
  </w:style>
  <w:style w:type="character" w:customStyle="1" w:styleId="ListLabel1160">
    <w:name w:val="ListLabel 1160"/>
    <w:qFormat/>
    <w:rsid w:val="00FF6902"/>
    <w:rPr>
      <w:rFonts w:cs="Times New Roman"/>
    </w:rPr>
  </w:style>
  <w:style w:type="character" w:customStyle="1" w:styleId="ListLabel1161">
    <w:name w:val="ListLabel 1161"/>
    <w:qFormat/>
    <w:rsid w:val="00FF6902"/>
    <w:rPr>
      <w:rFonts w:cs="Times New Roman"/>
    </w:rPr>
  </w:style>
  <w:style w:type="character" w:customStyle="1" w:styleId="ListLabel1162">
    <w:name w:val="ListLabel 1162"/>
    <w:qFormat/>
    <w:rsid w:val="00FF6902"/>
    <w:rPr>
      <w:rFonts w:cs="Times New Roman"/>
    </w:rPr>
  </w:style>
  <w:style w:type="character" w:customStyle="1" w:styleId="ListLabel1163">
    <w:name w:val="ListLabel 1163"/>
    <w:qFormat/>
    <w:rsid w:val="00FF6902"/>
    <w:rPr>
      <w:rFonts w:cs="Times New Roman"/>
    </w:rPr>
  </w:style>
  <w:style w:type="character" w:customStyle="1" w:styleId="ListLabel1164">
    <w:name w:val="ListLabel 1164"/>
    <w:qFormat/>
    <w:rsid w:val="00FF6902"/>
    <w:rPr>
      <w:rFonts w:cs="Times New Roman"/>
    </w:rPr>
  </w:style>
  <w:style w:type="character" w:customStyle="1" w:styleId="ListLabel1165">
    <w:name w:val="ListLabel 1165"/>
    <w:qFormat/>
    <w:rsid w:val="00FF6902"/>
    <w:rPr>
      <w:rFonts w:cs="Times New Roman"/>
    </w:rPr>
  </w:style>
  <w:style w:type="character" w:customStyle="1" w:styleId="ListLabel1166">
    <w:name w:val="ListLabel 1166"/>
    <w:qFormat/>
    <w:rsid w:val="00FF6902"/>
    <w:rPr>
      <w:rFonts w:cs="Times New Roman"/>
    </w:rPr>
  </w:style>
  <w:style w:type="character" w:customStyle="1" w:styleId="ListLabel1167">
    <w:name w:val="ListLabel 1167"/>
    <w:qFormat/>
    <w:rsid w:val="00FF6902"/>
    <w:rPr>
      <w:rFonts w:eastAsia="Times New Roman" w:cs="Times New Roman"/>
      <w:i w:val="0"/>
      <w:color w:val="000000"/>
    </w:rPr>
  </w:style>
  <w:style w:type="character" w:customStyle="1" w:styleId="ListLabel1168">
    <w:name w:val="ListLabel 1168"/>
    <w:qFormat/>
    <w:rsid w:val="00FF6902"/>
    <w:rPr>
      <w:rFonts w:cs="Times New Roman"/>
    </w:rPr>
  </w:style>
  <w:style w:type="character" w:customStyle="1" w:styleId="ListLabel1169">
    <w:name w:val="ListLabel 1169"/>
    <w:qFormat/>
    <w:rsid w:val="00FF6902"/>
    <w:rPr>
      <w:rFonts w:cs="Times New Roman"/>
    </w:rPr>
  </w:style>
  <w:style w:type="character" w:customStyle="1" w:styleId="ListLabel1170">
    <w:name w:val="ListLabel 1170"/>
    <w:qFormat/>
    <w:rsid w:val="00FF6902"/>
    <w:rPr>
      <w:rFonts w:cs="Times New Roman"/>
    </w:rPr>
  </w:style>
  <w:style w:type="character" w:customStyle="1" w:styleId="ListLabel1171">
    <w:name w:val="ListLabel 1171"/>
    <w:qFormat/>
    <w:rsid w:val="00FF6902"/>
    <w:rPr>
      <w:rFonts w:cs="Times New Roman"/>
    </w:rPr>
  </w:style>
  <w:style w:type="character" w:customStyle="1" w:styleId="ListLabel1172">
    <w:name w:val="ListLabel 1172"/>
    <w:qFormat/>
    <w:rsid w:val="00FF6902"/>
    <w:rPr>
      <w:rFonts w:cs="Times New Roman"/>
    </w:rPr>
  </w:style>
  <w:style w:type="character" w:customStyle="1" w:styleId="ListLabel1173">
    <w:name w:val="ListLabel 1173"/>
    <w:qFormat/>
    <w:rsid w:val="00FF6902"/>
    <w:rPr>
      <w:rFonts w:cs="Times New Roman"/>
    </w:rPr>
  </w:style>
  <w:style w:type="character" w:customStyle="1" w:styleId="ListLabel1174">
    <w:name w:val="ListLabel 1174"/>
    <w:qFormat/>
    <w:rsid w:val="00FF6902"/>
    <w:rPr>
      <w:rFonts w:cs="Times New Roman"/>
    </w:rPr>
  </w:style>
  <w:style w:type="character" w:customStyle="1" w:styleId="ListLabel1175">
    <w:name w:val="ListLabel 1175"/>
    <w:qFormat/>
    <w:rsid w:val="00FF6902"/>
    <w:rPr>
      <w:rFonts w:cs="Times New Roman"/>
    </w:rPr>
  </w:style>
  <w:style w:type="character" w:customStyle="1" w:styleId="ListLabel1176">
    <w:name w:val="ListLabel 1176"/>
    <w:qFormat/>
    <w:rsid w:val="00FF6902"/>
    <w:rPr>
      <w:rFonts w:eastAsia="Times New Roman" w:cs="Times New Roman"/>
      <w:i w:val="0"/>
      <w:color w:val="000000"/>
    </w:rPr>
  </w:style>
  <w:style w:type="character" w:customStyle="1" w:styleId="ListLabel1177">
    <w:name w:val="ListLabel 1177"/>
    <w:qFormat/>
    <w:rsid w:val="00FF6902"/>
    <w:rPr>
      <w:rFonts w:cs="Times New Roman"/>
    </w:rPr>
  </w:style>
  <w:style w:type="character" w:customStyle="1" w:styleId="ListLabel1178">
    <w:name w:val="ListLabel 1178"/>
    <w:qFormat/>
    <w:rsid w:val="00FF6902"/>
    <w:rPr>
      <w:rFonts w:cs="Times New Roman"/>
    </w:rPr>
  </w:style>
  <w:style w:type="character" w:customStyle="1" w:styleId="ListLabel1179">
    <w:name w:val="ListLabel 1179"/>
    <w:qFormat/>
    <w:rsid w:val="00FF6902"/>
    <w:rPr>
      <w:rFonts w:cs="Times New Roman"/>
    </w:rPr>
  </w:style>
  <w:style w:type="character" w:customStyle="1" w:styleId="ListLabel1180">
    <w:name w:val="ListLabel 1180"/>
    <w:qFormat/>
    <w:rsid w:val="00FF6902"/>
    <w:rPr>
      <w:rFonts w:cs="Times New Roman"/>
    </w:rPr>
  </w:style>
  <w:style w:type="character" w:customStyle="1" w:styleId="ListLabel1181">
    <w:name w:val="ListLabel 1181"/>
    <w:qFormat/>
    <w:rsid w:val="00FF6902"/>
    <w:rPr>
      <w:rFonts w:cs="Times New Roman"/>
    </w:rPr>
  </w:style>
  <w:style w:type="character" w:customStyle="1" w:styleId="ListLabel1182">
    <w:name w:val="ListLabel 1182"/>
    <w:qFormat/>
    <w:rsid w:val="00FF6902"/>
    <w:rPr>
      <w:rFonts w:cs="Times New Roman"/>
    </w:rPr>
  </w:style>
  <w:style w:type="character" w:customStyle="1" w:styleId="ListLabel1183">
    <w:name w:val="ListLabel 1183"/>
    <w:qFormat/>
    <w:rsid w:val="00FF6902"/>
    <w:rPr>
      <w:rFonts w:cs="Times New Roman"/>
    </w:rPr>
  </w:style>
  <w:style w:type="character" w:customStyle="1" w:styleId="ListLabel1184">
    <w:name w:val="ListLabel 1184"/>
    <w:qFormat/>
    <w:rsid w:val="00FF6902"/>
    <w:rPr>
      <w:rFonts w:cs="Times New Roman"/>
    </w:rPr>
  </w:style>
  <w:style w:type="character" w:customStyle="1" w:styleId="ListLabel1185">
    <w:name w:val="ListLabel 1185"/>
    <w:qFormat/>
    <w:rsid w:val="00FF6902"/>
    <w:rPr>
      <w:rFonts w:eastAsia="Times New Roman" w:cs="Times New Roman"/>
      <w:b/>
      <w:i w:val="0"/>
      <w:color w:val="000000"/>
    </w:rPr>
  </w:style>
  <w:style w:type="character" w:customStyle="1" w:styleId="ListLabel1186">
    <w:name w:val="ListLabel 1186"/>
    <w:qFormat/>
    <w:rsid w:val="00FF6902"/>
    <w:rPr>
      <w:rFonts w:cs="Times New Roman"/>
    </w:rPr>
  </w:style>
  <w:style w:type="character" w:customStyle="1" w:styleId="ListLabel1187">
    <w:name w:val="ListLabel 1187"/>
    <w:qFormat/>
    <w:rsid w:val="00FF6902"/>
    <w:rPr>
      <w:rFonts w:cs="Times New Roman"/>
    </w:rPr>
  </w:style>
  <w:style w:type="character" w:customStyle="1" w:styleId="ListLabel1188">
    <w:name w:val="ListLabel 1188"/>
    <w:qFormat/>
    <w:rsid w:val="00FF6902"/>
    <w:rPr>
      <w:rFonts w:cs="Times New Roman"/>
    </w:rPr>
  </w:style>
  <w:style w:type="character" w:customStyle="1" w:styleId="ListLabel1189">
    <w:name w:val="ListLabel 1189"/>
    <w:qFormat/>
    <w:rsid w:val="00FF6902"/>
    <w:rPr>
      <w:rFonts w:cs="Times New Roman"/>
    </w:rPr>
  </w:style>
  <w:style w:type="character" w:customStyle="1" w:styleId="ListLabel1190">
    <w:name w:val="ListLabel 1190"/>
    <w:qFormat/>
    <w:rsid w:val="00FF6902"/>
    <w:rPr>
      <w:rFonts w:cs="Times New Roman"/>
    </w:rPr>
  </w:style>
  <w:style w:type="character" w:customStyle="1" w:styleId="ListLabel1191">
    <w:name w:val="ListLabel 1191"/>
    <w:qFormat/>
    <w:rsid w:val="00FF6902"/>
    <w:rPr>
      <w:rFonts w:cs="Times New Roman"/>
    </w:rPr>
  </w:style>
  <w:style w:type="character" w:customStyle="1" w:styleId="ListLabel1192">
    <w:name w:val="ListLabel 1192"/>
    <w:qFormat/>
    <w:rsid w:val="00FF6902"/>
    <w:rPr>
      <w:rFonts w:cs="Times New Roman"/>
    </w:rPr>
  </w:style>
  <w:style w:type="character" w:customStyle="1" w:styleId="ListLabel1193">
    <w:name w:val="ListLabel 1193"/>
    <w:qFormat/>
    <w:rsid w:val="00FF6902"/>
    <w:rPr>
      <w:rFonts w:cs="Times New Roman"/>
    </w:rPr>
  </w:style>
  <w:style w:type="character" w:customStyle="1" w:styleId="ListLabel1194">
    <w:name w:val="ListLabel 1194"/>
    <w:qFormat/>
    <w:rsid w:val="00FF6902"/>
    <w:rPr>
      <w:b/>
    </w:rPr>
  </w:style>
  <w:style w:type="character" w:customStyle="1" w:styleId="ListLabel1195">
    <w:name w:val="ListLabel 1195"/>
    <w:qFormat/>
    <w:rsid w:val="00FF6902"/>
    <w:rPr>
      <w:rFonts w:ascii="Times New Roman" w:hAnsi="Times New Roman" w:cs="Symbol"/>
      <w:b/>
      <w:sz w:val="24"/>
    </w:rPr>
  </w:style>
  <w:style w:type="character" w:customStyle="1" w:styleId="ListLabel1196">
    <w:name w:val="ListLabel 1196"/>
    <w:qFormat/>
    <w:rsid w:val="00FF6902"/>
    <w:rPr>
      <w:rFonts w:cs="Courier New"/>
    </w:rPr>
  </w:style>
  <w:style w:type="character" w:customStyle="1" w:styleId="ListLabel1197">
    <w:name w:val="ListLabel 1197"/>
    <w:qFormat/>
    <w:rsid w:val="00FF6902"/>
    <w:rPr>
      <w:rFonts w:cs="Wingdings"/>
    </w:rPr>
  </w:style>
  <w:style w:type="character" w:customStyle="1" w:styleId="ListLabel1198">
    <w:name w:val="ListLabel 1198"/>
    <w:qFormat/>
    <w:rsid w:val="00FF6902"/>
    <w:rPr>
      <w:rFonts w:cs="Symbol"/>
    </w:rPr>
  </w:style>
  <w:style w:type="character" w:customStyle="1" w:styleId="ListLabel1199">
    <w:name w:val="ListLabel 1199"/>
    <w:qFormat/>
    <w:rsid w:val="00FF6902"/>
    <w:rPr>
      <w:rFonts w:cs="Courier New"/>
    </w:rPr>
  </w:style>
  <w:style w:type="character" w:customStyle="1" w:styleId="ListLabel1200">
    <w:name w:val="ListLabel 1200"/>
    <w:qFormat/>
    <w:rsid w:val="00FF6902"/>
    <w:rPr>
      <w:rFonts w:cs="Wingdings"/>
    </w:rPr>
  </w:style>
  <w:style w:type="character" w:customStyle="1" w:styleId="ListLabel1201">
    <w:name w:val="ListLabel 1201"/>
    <w:qFormat/>
    <w:rsid w:val="00FF6902"/>
    <w:rPr>
      <w:rFonts w:cs="Symbol"/>
    </w:rPr>
  </w:style>
  <w:style w:type="character" w:customStyle="1" w:styleId="ListLabel1202">
    <w:name w:val="ListLabel 1202"/>
    <w:qFormat/>
    <w:rsid w:val="00FF6902"/>
    <w:rPr>
      <w:rFonts w:cs="Courier New"/>
    </w:rPr>
  </w:style>
  <w:style w:type="character" w:customStyle="1" w:styleId="ListLabel1203">
    <w:name w:val="ListLabel 1203"/>
    <w:qFormat/>
    <w:rsid w:val="00FF6902"/>
    <w:rPr>
      <w:rFonts w:cs="Wingdings"/>
    </w:rPr>
  </w:style>
  <w:style w:type="character" w:customStyle="1" w:styleId="ListLabel1204">
    <w:name w:val="ListLabel 1204"/>
    <w:qFormat/>
    <w:rsid w:val="00FF6902"/>
    <w:rPr>
      <w:rFonts w:ascii="Times New Roman" w:hAnsi="Times New Roman" w:cs="Times New Roman"/>
      <w:sz w:val="24"/>
    </w:rPr>
  </w:style>
  <w:style w:type="character" w:customStyle="1" w:styleId="ListLabel1205">
    <w:name w:val="ListLabel 1205"/>
    <w:qFormat/>
    <w:rsid w:val="00FF6902"/>
    <w:rPr>
      <w:rFonts w:cs="Courier New"/>
    </w:rPr>
  </w:style>
  <w:style w:type="character" w:customStyle="1" w:styleId="ListLabel1206">
    <w:name w:val="ListLabel 1206"/>
    <w:qFormat/>
    <w:rsid w:val="00FF6902"/>
    <w:rPr>
      <w:rFonts w:cs="Wingdings"/>
    </w:rPr>
  </w:style>
  <w:style w:type="character" w:customStyle="1" w:styleId="ListLabel1207">
    <w:name w:val="ListLabel 1207"/>
    <w:qFormat/>
    <w:rsid w:val="00FF6902"/>
    <w:rPr>
      <w:rFonts w:cs="Symbol"/>
    </w:rPr>
  </w:style>
  <w:style w:type="character" w:customStyle="1" w:styleId="ListLabel1208">
    <w:name w:val="ListLabel 1208"/>
    <w:qFormat/>
    <w:rsid w:val="00FF6902"/>
    <w:rPr>
      <w:rFonts w:cs="Courier New"/>
    </w:rPr>
  </w:style>
  <w:style w:type="character" w:customStyle="1" w:styleId="ListLabel1209">
    <w:name w:val="ListLabel 1209"/>
    <w:qFormat/>
    <w:rsid w:val="00FF6902"/>
    <w:rPr>
      <w:rFonts w:cs="Wingdings"/>
    </w:rPr>
  </w:style>
  <w:style w:type="character" w:customStyle="1" w:styleId="ListLabel1210">
    <w:name w:val="ListLabel 1210"/>
    <w:qFormat/>
    <w:rsid w:val="00FF6902"/>
    <w:rPr>
      <w:rFonts w:cs="Symbol"/>
    </w:rPr>
  </w:style>
  <w:style w:type="character" w:customStyle="1" w:styleId="ListLabel1211">
    <w:name w:val="ListLabel 1211"/>
    <w:qFormat/>
    <w:rsid w:val="00FF6902"/>
    <w:rPr>
      <w:rFonts w:cs="Courier New"/>
    </w:rPr>
  </w:style>
  <w:style w:type="character" w:customStyle="1" w:styleId="ListLabel1212">
    <w:name w:val="ListLabel 1212"/>
    <w:qFormat/>
    <w:rsid w:val="00FF6902"/>
    <w:rPr>
      <w:rFonts w:cs="Wingdings"/>
    </w:rPr>
  </w:style>
  <w:style w:type="character" w:customStyle="1" w:styleId="ListLabel1213">
    <w:name w:val="ListLabel 1213"/>
    <w:qFormat/>
    <w:rsid w:val="00FF6902"/>
    <w:rPr>
      <w:lang w:val="ca-ES" w:eastAsia="en-US" w:bidi="ar-SA"/>
    </w:rPr>
  </w:style>
  <w:style w:type="character" w:customStyle="1" w:styleId="ListLabel1214">
    <w:name w:val="ListLabel 1214"/>
    <w:qFormat/>
    <w:rsid w:val="00FF6902"/>
    <w:rPr>
      <w:rFonts w:eastAsia="Arial" w:cs="Arial"/>
      <w:b/>
      <w:bCs/>
      <w:spacing w:val="-1"/>
      <w:w w:val="100"/>
      <w:sz w:val="22"/>
      <w:szCs w:val="22"/>
      <w:lang w:val="ca-ES" w:eastAsia="en-US" w:bidi="ar-SA"/>
    </w:rPr>
  </w:style>
  <w:style w:type="character" w:customStyle="1" w:styleId="ListLabel1215">
    <w:name w:val="ListLabel 1215"/>
    <w:qFormat/>
    <w:rsid w:val="00FF6902"/>
    <w:rPr>
      <w:rFonts w:eastAsia="Arial" w:cs="Arial"/>
      <w:b/>
      <w:bCs/>
      <w:spacing w:val="-1"/>
      <w:w w:val="100"/>
      <w:sz w:val="22"/>
      <w:szCs w:val="22"/>
      <w:lang w:val="ca-ES" w:eastAsia="en-US" w:bidi="ar-SA"/>
    </w:rPr>
  </w:style>
  <w:style w:type="character" w:customStyle="1" w:styleId="ListLabel1216">
    <w:name w:val="ListLabel 1216"/>
    <w:qFormat/>
    <w:rsid w:val="00FF6902"/>
    <w:rPr>
      <w:rFonts w:ascii="Times New Roman" w:eastAsia="Arial" w:hAnsi="Times New Roman" w:cs="Arial"/>
      <w:b/>
      <w:bCs/>
      <w:spacing w:val="-1"/>
      <w:w w:val="100"/>
      <w:sz w:val="24"/>
      <w:szCs w:val="22"/>
      <w:lang w:val="ca-ES" w:eastAsia="en-US" w:bidi="ar-SA"/>
    </w:rPr>
  </w:style>
  <w:style w:type="character" w:customStyle="1" w:styleId="ListLabel1217">
    <w:name w:val="ListLabel 1217"/>
    <w:qFormat/>
    <w:rsid w:val="00FF6902"/>
    <w:rPr>
      <w:rFonts w:cs="Arial"/>
      <w:w w:val="100"/>
      <w:sz w:val="22"/>
      <w:szCs w:val="22"/>
      <w:lang w:val="ca-ES" w:eastAsia="en-US" w:bidi="ar-SA"/>
    </w:rPr>
  </w:style>
  <w:style w:type="character" w:customStyle="1" w:styleId="ListLabel1218">
    <w:name w:val="ListLabel 1218"/>
    <w:qFormat/>
    <w:rsid w:val="00FF6902"/>
    <w:rPr>
      <w:rFonts w:cs="Symbol"/>
      <w:lang w:val="ca-ES" w:eastAsia="en-US" w:bidi="ar-SA"/>
    </w:rPr>
  </w:style>
  <w:style w:type="character" w:customStyle="1" w:styleId="ListLabel1219">
    <w:name w:val="ListLabel 1219"/>
    <w:qFormat/>
    <w:rsid w:val="00FF6902"/>
    <w:rPr>
      <w:rFonts w:cs="Symbol"/>
      <w:lang w:val="ca-ES" w:eastAsia="en-US" w:bidi="ar-SA"/>
    </w:rPr>
  </w:style>
  <w:style w:type="character" w:customStyle="1" w:styleId="ListLabel1220">
    <w:name w:val="ListLabel 1220"/>
    <w:qFormat/>
    <w:rsid w:val="00FF6902"/>
    <w:rPr>
      <w:rFonts w:cs="Symbol"/>
      <w:lang w:val="ca-ES" w:eastAsia="en-US" w:bidi="ar-SA"/>
    </w:rPr>
  </w:style>
  <w:style w:type="character" w:customStyle="1" w:styleId="ListLabel1221">
    <w:name w:val="ListLabel 1221"/>
    <w:qFormat/>
    <w:rsid w:val="00FF6902"/>
    <w:rPr>
      <w:rFonts w:cs="Symbol"/>
      <w:lang w:val="ca-ES" w:eastAsia="en-US" w:bidi="ar-SA"/>
    </w:rPr>
  </w:style>
  <w:style w:type="character" w:customStyle="1" w:styleId="ListLabel1222">
    <w:name w:val="ListLabel 1222"/>
    <w:qFormat/>
    <w:rsid w:val="00FF6902"/>
    <w:rPr>
      <w:rFonts w:cs="Times New Roman"/>
      <w:sz w:val="22"/>
    </w:rPr>
  </w:style>
  <w:style w:type="character" w:customStyle="1" w:styleId="ListLabel1223">
    <w:name w:val="ListLabel 1223"/>
    <w:qFormat/>
    <w:rsid w:val="00FF6902"/>
    <w:rPr>
      <w:rFonts w:cs="Courier New"/>
    </w:rPr>
  </w:style>
  <w:style w:type="character" w:customStyle="1" w:styleId="ListLabel1224">
    <w:name w:val="ListLabel 1224"/>
    <w:qFormat/>
    <w:rsid w:val="00FF6902"/>
    <w:rPr>
      <w:rFonts w:cs="Wingdings"/>
    </w:rPr>
  </w:style>
  <w:style w:type="character" w:customStyle="1" w:styleId="ListLabel1225">
    <w:name w:val="ListLabel 1225"/>
    <w:qFormat/>
    <w:rsid w:val="00FF6902"/>
    <w:rPr>
      <w:rFonts w:cs="Symbol"/>
    </w:rPr>
  </w:style>
  <w:style w:type="character" w:customStyle="1" w:styleId="ListLabel1226">
    <w:name w:val="ListLabel 1226"/>
    <w:qFormat/>
    <w:rsid w:val="00FF6902"/>
    <w:rPr>
      <w:rFonts w:cs="Courier New"/>
    </w:rPr>
  </w:style>
  <w:style w:type="character" w:customStyle="1" w:styleId="ListLabel1227">
    <w:name w:val="ListLabel 1227"/>
    <w:qFormat/>
    <w:rsid w:val="00FF6902"/>
    <w:rPr>
      <w:rFonts w:cs="Wingdings"/>
    </w:rPr>
  </w:style>
  <w:style w:type="character" w:customStyle="1" w:styleId="ListLabel1228">
    <w:name w:val="ListLabel 1228"/>
    <w:qFormat/>
    <w:rsid w:val="00FF6902"/>
    <w:rPr>
      <w:rFonts w:cs="Symbol"/>
    </w:rPr>
  </w:style>
  <w:style w:type="character" w:customStyle="1" w:styleId="ListLabel1229">
    <w:name w:val="ListLabel 1229"/>
    <w:qFormat/>
    <w:rsid w:val="00FF6902"/>
    <w:rPr>
      <w:rFonts w:cs="Courier New"/>
    </w:rPr>
  </w:style>
  <w:style w:type="character" w:customStyle="1" w:styleId="ListLabel1230">
    <w:name w:val="ListLabel 1230"/>
    <w:qFormat/>
    <w:rsid w:val="00FF6902"/>
    <w:rPr>
      <w:rFonts w:cs="Wingdings"/>
    </w:rPr>
  </w:style>
  <w:style w:type="character" w:customStyle="1" w:styleId="ListLabel1231">
    <w:name w:val="ListLabel 1231"/>
    <w:qFormat/>
    <w:rsid w:val="00FF6902"/>
    <w:rPr>
      <w:lang w:val="ca-ES" w:eastAsia="en-US" w:bidi="ar-SA"/>
    </w:rPr>
  </w:style>
  <w:style w:type="character" w:customStyle="1" w:styleId="ListLabel1232">
    <w:name w:val="ListLabel 1232"/>
    <w:qFormat/>
    <w:rsid w:val="00FF6902"/>
    <w:rPr>
      <w:rFonts w:eastAsia="Arial" w:cs="Arial"/>
      <w:b/>
      <w:bCs/>
      <w:spacing w:val="-1"/>
      <w:w w:val="100"/>
      <w:sz w:val="22"/>
      <w:szCs w:val="22"/>
      <w:lang w:val="ca-ES" w:eastAsia="en-US" w:bidi="ar-SA"/>
    </w:rPr>
  </w:style>
  <w:style w:type="character" w:customStyle="1" w:styleId="ListLabel1233">
    <w:name w:val="ListLabel 1233"/>
    <w:qFormat/>
    <w:rsid w:val="00FF6902"/>
    <w:rPr>
      <w:rFonts w:cs="Symbol"/>
      <w:lang w:val="ca-ES" w:eastAsia="en-US" w:bidi="ar-SA"/>
    </w:rPr>
  </w:style>
  <w:style w:type="character" w:customStyle="1" w:styleId="ListLabel1234">
    <w:name w:val="ListLabel 1234"/>
    <w:qFormat/>
    <w:rsid w:val="00FF6902"/>
    <w:rPr>
      <w:rFonts w:cs="Symbol"/>
      <w:lang w:val="ca-ES" w:eastAsia="en-US" w:bidi="ar-SA"/>
    </w:rPr>
  </w:style>
  <w:style w:type="character" w:customStyle="1" w:styleId="ListLabel1235">
    <w:name w:val="ListLabel 1235"/>
    <w:qFormat/>
    <w:rsid w:val="00FF6902"/>
    <w:rPr>
      <w:rFonts w:cs="Symbol"/>
      <w:lang w:val="ca-ES" w:eastAsia="en-US" w:bidi="ar-SA"/>
    </w:rPr>
  </w:style>
  <w:style w:type="character" w:customStyle="1" w:styleId="ListLabel1236">
    <w:name w:val="ListLabel 1236"/>
    <w:qFormat/>
    <w:rsid w:val="00FF6902"/>
    <w:rPr>
      <w:rFonts w:cs="Symbol"/>
      <w:lang w:val="ca-ES" w:eastAsia="en-US" w:bidi="ar-SA"/>
    </w:rPr>
  </w:style>
  <w:style w:type="character" w:customStyle="1" w:styleId="ListLabel1237">
    <w:name w:val="ListLabel 1237"/>
    <w:qFormat/>
    <w:rsid w:val="00FF6902"/>
    <w:rPr>
      <w:rFonts w:cs="Symbol"/>
      <w:lang w:val="ca-ES" w:eastAsia="en-US" w:bidi="ar-SA"/>
    </w:rPr>
  </w:style>
  <w:style w:type="character" w:customStyle="1" w:styleId="ListLabel1238">
    <w:name w:val="ListLabel 1238"/>
    <w:qFormat/>
    <w:rsid w:val="00FF6902"/>
    <w:rPr>
      <w:rFonts w:cs="Symbol"/>
      <w:lang w:val="ca-ES" w:eastAsia="en-US" w:bidi="ar-SA"/>
    </w:rPr>
  </w:style>
  <w:style w:type="character" w:customStyle="1" w:styleId="ListLabel1239">
    <w:name w:val="ListLabel 1239"/>
    <w:qFormat/>
    <w:rsid w:val="00FF6902"/>
    <w:rPr>
      <w:rFonts w:cs="Symbol"/>
      <w:lang w:val="ca-ES" w:eastAsia="en-US" w:bidi="ar-SA"/>
    </w:rPr>
  </w:style>
  <w:style w:type="character" w:customStyle="1" w:styleId="ListLabel1240">
    <w:name w:val="ListLabel 1240"/>
    <w:qFormat/>
    <w:rsid w:val="00FF6902"/>
    <w:rPr>
      <w:lang w:val="ca-ES" w:eastAsia="en-US" w:bidi="ar-SA"/>
    </w:rPr>
  </w:style>
  <w:style w:type="character" w:customStyle="1" w:styleId="ListLabel1241">
    <w:name w:val="ListLabel 1241"/>
    <w:qFormat/>
    <w:rsid w:val="00FF6902"/>
    <w:rPr>
      <w:rFonts w:eastAsia="Arial" w:cs="Arial"/>
      <w:b/>
      <w:bCs/>
      <w:spacing w:val="-1"/>
      <w:w w:val="100"/>
      <w:sz w:val="22"/>
      <w:szCs w:val="22"/>
      <w:lang w:val="ca-ES" w:eastAsia="en-US" w:bidi="ar-SA"/>
    </w:rPr>
  </w:style>
  <w:style w:type="character" w:customStyle="1" w:styleId="ListLabel1242">
    <w:name w:val="ListLabel 1242"/>
    <w:qFormat/>
    <w:rsid w:val="00FF6902"/>
    <w:rPr>
      <w:rFonts w:cs="Symbol"/>
      <w:lang w:val="ca-ES" w:eastAsia="en-US" w:bidi="ar-SA"/>
    </w:rPr>
  </w:style>
  <w:style w:type="character" w:customStyle="1" w:styleId="ListLabel1243">
    <w:name w:val="ListLabel 1243"/>
    <w:qFormat/>
    <w:rsid w:val="00FF6902"/>
    <w:rPr>
      <w:rFonts w:cs="Symbol"/>
      <w:lang w:val="ca-ES" w:eastAsia="en-US" w:bidi="ar-SA"/>
    </w:rPr>
  </w:style>
  <w:style w:type="character" w:customStyle="1" w:styleId="ListLabel1244">
    <w:name w:val="ListLabel 1244"/>
    <w:qFormat/>
    <w:rsid w:val="00FF6902"/>
    <w:rPr>
      <w:rFonts w:cs="Symbol"/>
      <w:lang w:val="ca-ES" w:eastAsia="en-US" w:bidi="ar-SA"/>
    </w:rPr>
  </w:style>
  <w:style w:type="character" w:customStyle="1" w:styleId="ListLabel1245">
    <w:name w:val="ListLabel 1245"/>
    <w:qFormat/>
    <w:rsid w:val="00FF6902"/>
    <w:rPr>
      <w:rFonts w:cs="Symbol"/>
      <w:lang w:val="ca-ES" w:eastAsia="en-US" w:bidi="ar-SA"/>
    </w:rPr>
  </w:style>
  <w:style w:type="character" w:customStyle="1" w:styleId="ListLabel1246">
    <w:name w:val="ListLabel 1246"/>
    <w:qFormat/>
    <w:rsid w:val="00FF6902"/>
    <w:rPr>
      <w:rFonts w:cs="Symbol"/>
      <w:lang w:val="ca-ES" w:eastAsia="en-US" w:bidi="ar-SA"/>
    </w:rPr>
  </w:style>
  <w:style w:type="character" w:customStyle="1" w:styleId="ListLabel1247">
    <w:name w:val="ListLabel 1247"/>
    <w:qFormat/>
    <w:rsid w:val="00FF6902"/>
    <w:rPr>
      <w:rFonts w:cs="Symbol"/>
      <w:lang w:val="ca-ES" w:eastAsia="en-US" w:bidi="ar-SA"/>
    </w:rPr>
  </w:style>
  <w:style w:type="character" w:customStyle="1" w:styleId="ListLabel1248">
    <w:name w:val="ListLabel 1248"/>
    <w:qFormat/>
    <w:rsid w:val="00FF6902"/>
    <w:rPr>
      <w:rFonts w:cs="Symbol"/>
      <w:lang w:val="ca-ES" w:eastAsia="en-US" w:bidi="ar-SA"/>
    </w:rPr>
  </w:style>
  <w:style w:type="character" w:customStyle="1" w:styleId="ListLabel1249">
    <w:name w:val="ListLabel 1249"/>
    <w:qFormat/>
    <w:rsid w:val="00FF6902"/>
    <w:rPr>
      <w:lang w:val="ca-ES" w:eastAsia="en-US" w:bidi="ar-SA"/>
    </w:rPr>
  </w:style>
  <w:style w:type="character" w:customStyle="1" w:styleId="ListLabel1250">
    <w:name w:val="ListLabel 1250"/>
    <w:qFormat/>
    <w:rsid w:val="00FF6902"/>
    <w:rPr>
      <w:rFonts w:eastAsia="Arial" w:cs="Arial"/>
      <w:spacing w:val="-1"/>
      <w:w w:val="100"/>
      <w:sz w:val="22"/>
      <w:szCs w:val="22"/>
      <w:lang w:val="ca-ES" w:eastAsia="en-US" w:bidi="ar-SA"/>
    </w:rPr>
  </w:style>
  <w:style w:type="character" w:customStyle="1" w:styleId="ListLabel1251">
    <w:name w:val="ListLabel 1251"/>
    <w:qFormat/>
    <w:rsid w:val="00FF6902"/>
    <w:rPr>
      <w:rFonts w:cs="Symbol"/>
      <w:lang w:val="ca-ES" w:eastAsia="en-US" w:bidi="ar-SA"/>
    </w:rPr>
  </w:style>
  <w:style w:type="character" w:customStyle="1" w:styleId="ListLabel1252">
    <w:name w:val="ListLabel 1252"/>
    <w:qFormat/>
    <w:rsid w:val="00FF6902"/>
    <w:rPr>
      <w:rFonts w:cs="Symbol"/>
      <w:lang w:val="ca-ES" w:eastAsia="en-US" w:bidi="ar-SA"/>
    </w:rPr>
  </w:style>
  <w:style w:type="character" w:customStyle="1" w:styleId="ListLabel1253">
    <w:name w:val="ListLabel 1253"/>
    <w:qFormat/>
    <w:rsid w:val="00FF6902"/>
    <w:rPr>
      <w:rFonts w:cs="Symbol"/>
      <w:lang w:val="ca-ES" w:eastAsia="en-US" w:bidi="ar-SA"/>
    </w:rPr>
  </w:style>
  <w:style w:type="character" w:customStyle="1" w:styleId="ListLabel1254">
    <w:name w:val="ListLabel 1254"/>
    <w:qFormat/>
    <w:rsid w:val="00FF6902"/>
    <w:rPr>
      <w:rFonts w:cs="Symbol"/>
      <w:lang w:val="ca-ES" w:eastAsia="en-US" w:bidi="ar-SA"/>
    </w:rPr>
  </w:style>
  <w:style w:type="character" w:customStyle="1" w:styleId="ListLabel1255">
    <w:name w:val="ListLabel 1255"/>
    <w:qFormat/>
    <w:rsid w:val="00FF6902"/>
    <w:rPr>
      <w:rFonts w:cs="Symbol"/>
      <w:lang w:val="ca-ES" w:eastAsia="en-US" w:bidi="ar-SA"/>
    </w:rPr>
  </w:style>
  <w:style w:type="character" w:customStyle="1" w:styleId="ListLabel1256">
    <w:name w:val="ListLabel 1256"/>
    <w:qFormat/>
    <w:rsid w:val="00FF6902"/>
    <w:rPr>
      <w:rFonts w:cs="Symbol"/>
      <w:lang w:val="ca-ES" w:eastAsia="en-US" w:bidi="ar-SA"/>
    </w:rPr>
  </w:style>
  <w:style w:type="character" w:customStyle="1" w:styleId="ListLabel1257">
    <w:name w:val="ListLabel 1257"/>
    <w:qFormat/>
    <w:rsid w:val="00FF6902"/>
    <w:rPr>
      <w:rFonts w:cs="Symbol"/>
      <w:lang w:val="ca-ES" w:eastAsia="en-US" w:bidi="ar-SA"/>
    </w:rPr>
  </w:style>
  <w:style w:type="character" w:customStyle="1" w:styleId="ListLabel1258">
    <w:name w:val="ListLabel 1258"/>
    <w:qFormat/>
    <w:rsid w:val="00FF6902"/>
    <w:rPr>
      <w:rFonts w:cs="OpenSymbol"/>
      <w:b/>
      <w:w w:val="100"/>
      <w:sz w:val="22"/>
      <w:lang w:val="ca-ES" w:eastAsia="en-US" w:bidi="ar-SA"/>
    </w:rPr>
  </w:style>
  <w:style w:type="character" w:customStyle="1" w:styleId="ListLabel1259">
    <w:name w:val="ListLabel 1259"/>
    <w:qFormat/>
    <w:rsid w:val="00FF6902"/>
    <w:rPr>
      <w:rFonts w:cs="Symbol"/>
      <w:lang w:val="ca-ES" w:eastAsia="en-US" w:bidi="ar-SA"/>
    </w:rPr>
  </w:style>
  <w:style w:type="character" w:customStyle="1" w:styleId="ListLabel1260">
    <w:name w:val="ListLabel 1260"/>
    <w:qFormat/>
    <w:rsid w:val="00FF6902"/>
    <w:rPr>
      <w:rFonts w:cs="Symbol"/>
      <w:lang w:val="ca-ES" w:eastAsia="en-US" w:bidi="ar-SA"/>
    </w:rPr>
  </w:style>
  <w:style w:type="character" w:customStyle="1" w:styleId="ListLabel1261">
    <w:name w:val="ListLabel 1261"/>
    <w:qFormat/>
    <w:rsid w:val="00FF6902"/>
    <w:rPr>
      <w:rFonts w:cs="Symbol"/>
      <w:lang w:val="ca-ES" w:eastAsia="en-US" w:bidi="ar-SA"/>
    </w:rPr>
  </w:style>
  <w:style w:type="character" w:customStyle="1" w:styleId="ListLabel1262">
    <w:name w:val="ListLabel 1262"/>
    <w:qFormat/>
    <w:rsid w:val="00FF6902"/>
    <w:rPr>
      <w:rFonts w:cs="Symbol"/>
      <w:lang w:val="ca-ES" w:eastAsia="en-US" w:bidi="ar-SA"/>
    </w:rPr>
  </w:style>
  <w:style w:type="character" w:customStyle="1" w:styleId="ListLabel1263">
    <w:name w:val="ListLabel 1263"/>
    <w:qFormat/>
    <w:rsid w:val="00FF6902"/>
    <w:rPr>
      <w:rFonts w:cs="Symbol"/>
      <w:lang w:val="ca-ES" w:eastAsia="en-US" w:bidi="ar-SA"/>
    </w:rPr>
  </w:style>
  <w:style w:type="character" w:customStyle="1" w:styleId="ListLabel1264">
    <w:name w:val="ListLabel 1264"/>
    <w:qFormat/>
    <w:rsid w:val="00FF6902"/>
    <w:rPr>
      <w:rFonts w:cs="Symbol"/>
      <w:lang w:val="ca-ES" w:eastAsia="en-US" w:bidi="ar-SA"/>
    </w:rPr>
  </w:style>
  <w:style w:type="character" w:customStyle="1" w:styleId="ListLabel1265">
    <w:name w:val="ListLabel 1265"/>
    <w:qFormat/>
    <w:rsid w:val="00FF6902"/>
    <w:rPr>
      <w:rFonts w:cs="Symbol"/>
      <w:lang w:val="ca-ES" w:eastAsia="en-US" w:bidi="ar-SA"/>
    </w:rPr>
  </w:style>
  <w:style w:type="character" w:customStyle="1" w:styleId="ListLabel1266">
    <w:name w:val="ListLabel 1266"/>
    <w:qFormat/>
    <w:rsid w:val="00FF6902"/>
    <w:rPr>
      <w:rFonts w:cs="Symbol"/>
      <w:lang w:val="ca-ES" w:eastAsia="en-US" w:bidi="ar-SA"/>
    </w:rPr>
  </w:style>
  <w:style w:type="character" w:customStyle="1" w:styleId="ListLabel1267">
    <w:name w:val="ListLabel 1267"/>
    <w:qFormat/>
    <w:rsid w:val="00FF6902"/>
    <w:rPr>
      <w:lang w:val="ca-ES" w:eastAsia="en-US" w:bidi="ar-SA"/>
    </w:rPr>
  </w:style>
  <w:style w:type="character" w:customStyle="1" w:styleId="ListLabel1268">
    <w:name w:val="ListLabel 1268"/>
    <w:qFormat/>
    <w:rsid w:val="00FF6902"/>
    <w:rPr>
      <w:rFonts w:eastAsia="Arial" w:cs="Arial"/>
      <w:b/>
      <w:bCs/>
      <w:spacing w:val="-1"/>
      <w:w w:val="100"/>
      <w:sz w:val="22"/>
      <w:szCs w:val="22"/>
      <w:lang w:val="ca-ES" w:eastAsia="en-US" w:bidi="ar-SA"/>
    </w:rPr>
  </w:style>
  <w:style w:type="character" w:customStyle="1" w:styleId="ListLabel1269">
    <w:name w:val="ListLabel 1269"/>
    <w:qFormat/>
    <w:rsid w:val="00FF6902"/>
    <w:rPr>
      <w:rFonts w:cs="Symbol"/>
      <w:lang w:val="ca-ES" w:eastAsia="en-US" w:bidi="ar-SA"/>
    </w:rPr>
  </w:style>
  <w:style w:type="character" w:customStyle="1" w:styleId="ListLabel1270">
    <w:name w:val="ListLabel 1270"/>
    <w:qFormat/>
    <w:rsid w:val="00FF6902"/>
    <w:rPr>
      <w:rFonts w:cs="Symbol"/>
      <w:lang w:val="ca-ES" w:eastAsia="en-US" w:bidi="ar-SA"/>
    </w:rPr>
  </w:style>
  <w:style w:type="character" w:customStyle="1" w:styleId="ListLabel1271">
    <w:name w:val="ListLabel 1271"/>
    <w:qFormat/>
    <w:rsid w:val="00FF6902"/>
    <w:rPr>
      <w:rFonts w:cs="Symbol"/>
      <w:lang w:val="ca-ES" w:eastAsia="en-US" w:bidi="ar-SA"/>
    </w:rPr>
  </w:style>
  <w:style w:type="character" w:customStyle="1" w:styleId="ListLabel1272">
    <w:name w:val="ListLabel 1272"/>
    <w:qFormat/>
    <w:rsid w:val="00FF6902"/>
    <w:rPr>
      <w:rFonts w:cs="Symbol"/>
      <w:lang w:val="ca-ES" w:eastAsia="en-US" w:bidi="ar-SA"/>
    </w:rPr>
  </w:style>
  <w:style w:type="character" w:customStyle="1" w:styleId="ListLabel1273">
    <w:name w:val="ListLabel 1273"/>
    <w:qFormat/>
    <w:rsid w:val="00FF6902"/>
    <w:rPr>
      <w:rFonts w:cs="Symbol"/>
      <w:lang w:val="ca-ES" w:eastAsia="en-US" w:bidi="ar-SA"/>
    </w:rPr>
  </w:style>
  <w:style w:type="character" w:customStyle="1" w:styleId="ListLabel1274">
    <w:name w:val="ListLabel 1274"/>
    <w:qFormat/>
    <w:rsid w:val="00FF6902"/>
    <w:rPr>
      <w:rFonts w:cs="Symbol"/>
      <w:lang w:val="ca-ES" w:eastAsia="en-US" w:bidi="ar-SA"/>
    </w:rPr>
  </w:style>
  <w:style w:type="character" w:customStyle="1" w:styleId="ListLabel1275">
    <w:name w:val="ListLabel 1275"/>
    <w:qFormat/>
    <w:rsid w:val="00FF6902"/>
    <w:rPr>
      <w:rFonts w:cs="Symbol"/>
      <w:lang w:val="ca-ES" w:eastAsia="en-US" w:bidi="ar-SA"/>
    </w:rPr>
  </w:style>
  <w:style w:type="character" w:customStyle="1" w:styleId="ListLabel1276">
    <w:name w:val="ListLabel 1276"/>
    <w:qFormat/>
    <w:rsid w:val="00FF6902"/>
    <w:rPr>
      <w:rFonts w:eastAsia="Arial" w:cs="Arial"/>
      <w:w w:val="100"/>
      <w:sz w:val="22"/>
      <w:szCs w:val="22"/>
      <w:lang w:val="ca-ES" w:eastAsia="en-US" w:bidi="ar-SA"/>
    </w:rPr>
  </w:style>
  <w:style w:type="character" w:customStyle="1" w:styleId="ListLabel1277">
    <w:name w:val="ListLabel 1277"/>
    <w:qFormat/>
    <w:rsid w:val="00FF6902"/>
    <w:rPr>
      <w:rFonts w:cs="Symbol"/>
      <w:lang w:val="ca-ES" w:eastAsia="en-US" w:bidi="ar-SA"/>
    </w:rPr>
  </w:style>
  <w:style w:type="character" w:customStyle="1" w:styleId="ListLabel1278">
    <w:name w:val="ListLabel 1278"/>
    <w:qFormat/>
    <w:rsid w:val="00FF6902"/>
    <w:rPr>
      <w:rFonts w:cs="Symbol"/>
      <w:lang w:val="ca-ES" w:eastAsia="en-US" w:bidi="ar-SA"/>
    </w:rPr>
  </w:style>
  <w:style w:type="character" w:customStyle="1" w:styleId="ListLabel1279">
    <w:name w:val="ListLabel 1279"/>
    <w:qFormat/>
    <w:rsid w:val="00FF6902"/>
    <w:rPr>
      <w:rFonts w:cs="Symbol"/>
      <w:lang w:val="ca-ES" w:eastAsia="en-US" w:bidi="ar-SA"/>
    </w:rPr>
  </w:style>
  <w:style w:type="character" w:customStyle="1" w:styleId="ListLabel1280">
    <w:name w:val="ListLabel 1280"/>
    <w:qFormat/>
    <w:rsid w:val="00FF6902"/>
    <w:rPr>
      <w:rFonts w:cs="Symbol"/>
      <w:lang w:val="ca-ES" w:eastAsia="en-US" w:bidi="ar-SA"/>
    </w:rPr>
  </w:style>
  <w:style w:type="character" w:customStyle="1" w:styleId="ListLabel1281">
    <w:name w:val="ListLabel 1281"/>
    <w:qFormat/>
    <w:rsid w:val="00FF6902"/>
    <w:rPr>
      <w:rFonts w:cs="Symbol"/>
      <w:lang w:val="ca-ES" w:eastAsia="en-US" w:bidi="ar-SA"/>
    </w:rPr>
  </w:style>
  <w:style w:type="character" w:customStyle="1" w:styleId="ListLabel1282">
    <w:name w:val="ListLabel 1282"/>
    <w:qFormat/>
    <w:rsid w:val="00FF6902"/>
    <w:rPr>
      <w:rFonts w:cs="Symbol"/>
      <w:lang w:val="ca-ES" w:eastAsia="en-US" w:bidi="ar-SA"/>
    </w:rPr>
  </w:style>
  <w:style w:type="character" w:customStyle="1" w:styleId="ListLabel1283">
    <w:name w:val="ListLabel 1283"/>
    <w:qFormat/>
    <w:rsid w:val="00FF6902"/>
    <w:rPr>
      <w:rFonts w:cs="Symbol"/>
      <w:lang w:val="ca-ES" w:eastAsia="en-US" w:bidi="ar-SA"/>
    </w:rPr>
  </w:style>
  <w:style w:type="character" w:customStyle="1" w:styleId="ListLabel1284">
    <w:name w:val="ListLabel 1284"/>
    <w:qFormat/>
    <w:rsid w:val="00FF6902"/>
    <w:rPr>
      <w:rFonts w:cs="Symbol"/>
      <w:lang w:val="ca-ES" w:eastAsia="en-US" w:bidi="ar-SA"/>
    </w:rPr>
  </w:style>
  <w:style w:type="character" w:customStyle="1" w:styleId="ListLabel1285">
    <w:name w:val="ListLabel 1285"/>
    <w:qFormat/>
    <w:rsid w:val="00FF6902"/>
    <w:rPr>
      <w:rFonts w:eastAsia="Arial" w:cs="Arial"/>
      <w:spacing w:val="-1"/>
      <w:w w:val="100"/>
      <w:sz w:val="22"/>
      <w:szCs w:val="22"/>
      <w:lang w:val="ca-ES" w:eastAsia="en-US" w:bidi="ar-SA"/>
    </w:rPr>
  </w:style>
  <w:style w:type="character" w:customStyle="1" w:styleId="ListLabel1286">
    <w:name w:val="ListLabel 1286"/>
    <w:qFormat/>
    <w:rsid w:val="00FF6902"/>
    <w:rPr>
      <w:rFonts w:cs="Symbol"/>
      <w:lang w:val="ca-ES" w:eastAsia="en-US" w:bidi="ar-SA"/>
    </w:rPr>
  </w:style>
  <w:style w:type="character" w:customStyle="1" w:styleId="ListLabel1287">
    <w:name w:val="ListLabel 1287"/>
    <w:qFormat/>
    <w:rsid w:val="00FF6902"/>
    <w:rPr>
      <w:rFonts w:cs="Symbol"/>
      <w:lang w:val="ca-ES" w:eastAsia="en-US" w:bidi="ar-SA"/>
    </w:rPr>
  </w:style>
  <w:style w:type="character" w:customStyle="1" w:styleId="ListLabel1288">
    <w:name w:val="ListLabel 1288"/>
    <w:qFormat/>
    <w:rsid w:val="00FF6902"/>
    <w:rPr>
      <w:rFonts w:cs="Symbol"/>
      <w:lang w:val="ca-ES" w:eastAsia="en-US" w:bidi="ar-SA"/>
    </w:rPr>
  </w:style>
  <w:style w:type="character" w:customStyle="1" w:styleId="ListLabel1289">
    <w:name w:val="ListLabel 1289"/>
    <w:qFormat/>
    <w:rsid w:val="00FF6902"/>
    <w:rPr>
      <w:rFonts w:cs="Symbol"/>
      <w:lang w:val="ca-ES" w:eastAsia="en-US" w:bidi="ar-SA"/>
    </w:rPr>
  </w:style>
  <w:style w:type="character" w:customStyle="1" w:styleId="ListLabel1290">
    <w:name w:val="ListLabel 1290"/>
    <w:qFormat/>
    <w:rsid w:val="00FF6902"/>
    <w:rPr>
      <w:rFonts w:cs="Symbol"/>
      <w:lang w:val="ca-ES" w:eastAsia="en-US" w:bidi="ar-SA"/>
    </w:rPr>
  </w:style>
  <w:style w:type="character" w:customStyle="1" w:styleId="ListLabel1291">
    <w:name w:val="ListLabel 1291"/>
    <w:qFormat/>
    <w:rsid w:val="00FF6902"/>
    <w:rPr>
      <w:rFonts w:cs="Symbol"/>
      <w:lang w:val="ca-ES" w:eastAsia="en-US" w:bidi="ar-SA"/>
    </w:rPr>
  </w:style>
  <w:style w:type="character" w:customStyle="1" w:styleId="ListLabel1292">
    <w:name w:val="ListLabel 1292"/>
    <w:qFormat/>
    <w:rsid w:val="00FF6902"/>
    <w:rPr>
      <w:rFonts w:cs="Symbol"/>
      <w:lang w:val="ca-ES" w:eastAsia="en-US" w:bidi="ar-SA"/>
    </w:rPr>
  </w:style>
  <w:style w:type="character" w:customStyle="1" w:styleId="ListLabel1293">
    <w:name w:val="ListLabel 1293"/>
    <w:qFormat/>
    <w:rsid w:val="00FF6902"/>
    <w:rPr>
      <w:rFonts w:cs="Symbol"/>
      <w:lang w:val="ca-ES" w:eastAsia="en-US" w:bidi="ar-SA"/>
    </w:rPr>
  </w:style>
  <w:style w:type="character" w:customStyle="1" w:styleId="ListLabel1294">
    <w:name w:val="ListLabel 1294"/>
    <w:qFormat/>
    <w:rsid w:val="00FF6902"/>
    <w:rPr>
      <w:b/>
    </w:rPr>
  </w:style>
  <w:style w:type="character" w:customStyle="1" w:styleId="ListLabel1295">
    <w:name w:val="ListLabel 1295"/>
    <w:qFormat/>
    <w:rsid w:val="00FF6902"/>
    <w:rPr>
      <w:b/>
    </w:rPr>
  </w:style>
  <w:style w:type="character" w:customStyle="1" w:styleId="ListLabel1296">
    <w:name w:val="ListLabel 1296"/>
    <w:qFormat/>
    <w:rsid w:val="00FF6902"/>
    <w:rPr>
      <w:b/>
    </w:rPr>
  </w:style>
  <w:style w:type="character" w:customStyle="1" w:styleId="ListLabel1297">
    <w:name w:val="ListLabel 1297"/>
    <w:qFormat/>
    <w:rsid w:val="00FF6902"/>
    <w:rPr>
      <w:b/>
    </w:rPr>
  </w:style>
  <w:style w:type="character" w:customStyle="1" w:styleId="ListLabel1298">
    <w:name w:val="ListLabel 1298"/>
    <w:qFormat/>
    <w:rsid w:val="00FF6902"/>
    <w:rPr>
      <w:b/>
    </w:rPr>
  </w:style>
  <w:style w:type="character" w:customStyle="1" w:styleId="ListLabel1299">
    <w:name w:val="ListLabel 1299"/>
    <w:qFormat/>
    <w:rsid w:val="00FF6902"/>
    <w:rPr>
      <w:b/>
    </w:rPr>
  </w:style>
  <w:style w:type="character" w:customStyle="1" w:styleId="ListLabel1300">
    <w:name w:val="ListLabel 1300"/>
    <w:qFormat/>
    <w:rsid w:val="00FF6902"/>
    <w:rPr>
      <w:b/>
    </w:rPr>
  </w:style>
  <w:style w:type="character" w:customStyle="1" w:styleId="ListLabel1301">
    <w:name w:val="ListLabel 1301"/>
    <w:qFormat/>
    <w:rsid w:val="00FF6902"/>
    <w:rPr>
      <w:b/>
    </w:rPr>
  </w:style>
  <w:style w:type="character" w:customStyle="1" w:styleId="ListLabel1302">
    <w:name w:val="ListLabel 1302"/>
    <w:qFormat/>
    <w:rsid w:val="00FF6902"/>
    <w:rPr>
      <w:b/>
    </w:rPr>
  </w:style>
  <w:style w:type="character" w:customStyle="1" w:styleId="ListLabel1303">
    <w:name w:val="ListLabel 1303"/>
    <w:qFormat/>
    <w:rsid w:val="00FF6902"/>
    <w:rPr>
      <w:rFonts w:cs="Arial"/>
      <w:w w:val="100"/>
      <w:sz w:val="22"/>
      <w:szCs w:val="22"/>
      <w:lang w:val="ca-ES" w:eastAsia="en-US" w:bidi="ar-SA"/>
    </w:rPr>
  </w:style>
  <w:style w:type="character" w:customStyle="1" w:styleId="ListLabel1304">
    <w:name w:val="ListLabel 1304"/>
    <w:qFormat/>
    <w:rsid w:val="00FF6902"/>
    <w:rPr>
      <w:rFonts w:cs="Symbol"/>
      <w:lang w:val="ca-ES" w:eastAsia="en-US" w:bidi="ar-SA"/>
    </w:rPr>
  </w:style>
  <w:style w:type="character" w:customStyle="1" w:styleId="ListLabel1305">
    <w:name w:val="ListLabel 1305"/>
    <w:qFormat/>
    <w:rsid w:val="00FF6902"/>
    <w:rPr>
      <w:rFonts w:cs="Symbol"/>
      <w:lang w:val="ca-ES" w:eastAsia="en-US" w:bidi="ar-SA"/>
    </w:rPr>
  </w:style>
  <w:style w:type="character" w:customStyle="1" w:styleId="ListLabel1306">
    <w:name w:val="ListLabel 1306"/>
    <w:qFormat/>
    <w:rsid w:val="00FF6902"/>
    <w:rPr>
      <w:rFonts w:cs="Symbol"/>
      <w:lang w:val="ca-ES" w:eastAsia="en-US" w:bidi="ar-SA"/>
    </w:rPr>
  </w:style>
  <w:style w:type="character" w:customStyle="1" w:styleId="ListLabel1307">
    <w:name w:val="ListLabel 1307"/>
    <w:qFormat/>
    <w:rsid w:val="00FF6902"/>
    <w:rPr>
      <w:rFonts w:cs="Symbol"/>
      <w:lang w:val="ca-ES" w:eastAsia="en-US" w:bidi="ar-SA"/>
    </w:rPr>
  </w:style>
  <w:style w:type="character" w:customStyle="1" w:styleId="ListLabel1308">
    <w:name w:val="ListLabel 1308"/>
    <w:qFormat/>
    <w:rsid w:val="00FF6902"/>
    <w:rPr>
      <w:rFonts w:cs="Symbol"/>
      <w:lang w:val="ca-ES" w:eastAsia="en-US" w:bidi="ar-SA"/>
    </w:rPr>
  </w:style>
  <w:style w:type="character" w:customStyle="1" w:styleId="ListLabel1309">
    <w:name w:val="ListLabel 1309"/>
    <w:qFormat/>
    <w:rsid w:val="00FF6902"/>
    <w:rPr>
      <w:rFonts w:cs="Symbol"/>
      <w:lang w:val="ca-ES" w:eastAsia="en-US" w:bidi="ar-SA"/>
    </w:rPr>
  </w:style>
  <w:style w:type="character" w:customStyle="1" w:styleId="ListLabel1310">
    <w:name w:val="ListLabel 1310"/>
    <w:qFormat/>
    <w:rsid w:val="00FF6902"/>
    <w:rPr>
      <w:rFonts w:cs="Symbol"/>
      <w:lang w:val="ca-ES" w:eastAsia="en-US" w:bidi="ar-SA"/>
    </w:rPr>
  </w:style>
  <w:style w:type="character" w:customStyle="1" w:styleId="ListLabel1311">
    <w:name w:val="ListLabel 1311"/>
    <w:qFormat/>
    <w:rsid w:val="00FF6902"/>
    <w:rPr>
      <w:rFonts w:cs="Symbol"/>
      <w:lang w:val="ca-ES" w:eastAsia="en-US" w:bidi="ar-SA"/>
    </w:rPr>
  </w:style>
  <w:style w:type="character" w:customStyle="1" w:styleId="ListLabel1312">
    <w:name w:val="ListLabel 1312"/>
    <w:qFormat/>
    <w:rsid w:val="00FF6902"/>
    <w:rPr>
      <w:rFonts w:cs="Courier New"/>
      <w:w w:val="100"/>
      <w:sz w:val="22"/>
      <w:szCs w:val="22"/>
      <w:lang w:val="ca-ES" w:eastAsia="en-US" w:bidi="ar-SA"/>
    </w:rPr>
  </w:style>
  <w:style w:type="character" w:customStyle="1" w:styleId="ListLabel1313">
    <w:name w:val="ListLabel 1313"/>
    <w:qFormat/>
    <w:rsid w:val="00FF6902"/>
    <w:rPr>
      <w:rFonts w:cs="Symbol"/>
      <w:lang w:val="ca-ES" w:eastAsia="en-US" w:bidi="ar-SA"/>
    </w:rPr>
  </w:style>
  <w:style w:type="character" w:customStyle="1" w:styleId="ListLabel1314">
    <w:name w:val="ListLabel 1314"/>
    <w:qFormat/>
    <w:rsid w:val="00FF6902"/>
    <w:rPr>
      <w:rFonts w:cs="Symbol"/>
      <w:lang w:val="ca-ES" w:eastAsia="en-US" w:bidi="ar-SA"/>
    </w:rPr>
  </w:style>
  <w:style w:type="character" w:customStyle="1" w:styleId="ListLabel1315">
    <w:name w:val="ListLabel 1315"/>
    <w:qFormat/>
    <w:rsid w:val="00FF6902"/>
    <w:rPr>
      <w:rFonts w:cs="Symbol"/>
      <w:lang w:val="ca-ES" w:eastAsia="en-US" w:bidi="ar-SA"/>
    </w:rPr>
  </w:style>
  <w:style w:type="character" w:customStyle="1" w:styleId="ListLabel1316">
    <w:name w:val="ListLabel 1316"/>
    <w:qFormat/>
    <w:rsid w:val="00FF6902"/>
    <w:rPr>
      <w:rFonts w:cs="Symbol"/>
      <w:lang w:val="ca-ES" w:eastAsia="en-US" w:bidi="ar-SA"/>
    </w:rPr>
  </w:style>
  <w:style w:type="character" w:customStyle="1" w:styleId="ListLabel1317">
    <w:name w:val="ListLabel 1317"/>
    <w:qFormat/>
    <w:rsid w:val="00FF6902"/>
    <w:rPr>
      <w:rFonts w:cs="Symbol"/>
      <w:lang w:val="ca-ES" w:eastAsia="en-US" w:bidi="ar-SA"/>
    </w:rPr>
  </w:style>
  <w:style w:type="character" w:customStyle="1" w:styleId="ListLabel1318">
    <w:name w:val="ListLabel 1318"/>
    <w:qFormat/>
    <w:rsid w:val="00FF6902"/>
    <w:rPr>
      <w:rFonts w:cs="Symbol"/>
      <w:lang w:val="ca-ES" w:eastAsia="en-US" w:bidi="ar-SA"/>
    </w:rPr>
  </w:style>
  <w:style w:type="character" w:customStyle="1" w:styleId="ListLabel1319">
    <w:name w:val="ListLabel 1319"/>
    <w:qFormat/>
    <w:rsid w:val="00FF6902"/>
    <w:rPr>
      <w:rFonts w:cs="Symbol"/>
      <w:lang w:val="ca-ES" w:eastAsia="en-US" w:bidi="ar-SA"/>
    </w:rPr>
  </w:style>
  <w:style w:type="character" w:customStyle="1" w:styleId="ListLabel1320">
    <w:name w:val="ListLabel 1320"/>
    <w:qFormat/>
    <w:rsid w:val="00FF6902"/>
    <w:rPr>
      <w:rFonts w:cs="Symbol"/>
      <w:lang w:val="ca-ES" w:eastAsia="en-US" w:bidi="ar-SA"/>
    </w:rPr>
  </w:style>
  <w:style w:type="character" w:customStyle="1" w:styleId="ListLabel1321">
    <w:name w:val="ListLabel 1321"/>
    <w:qFormat/>
    <w:rsid w:val="00FF6902"/>
    <w:rPr>
      <w:rFonts w:ascii="Times New Roman" w:hAnsi="Times New Roman" w:cs="Arial"/>
      <w:b/>
      <w:i w:val="0"/>
      <w:sz w:val="22"/>
      <w:szCs w:val="20"/>
      <w:lang w:val="ca-ES"/>
    </w:rPr>
  </w:style>
  <w:style w:type="character" w:customStyle="1" w:styleId="ListLabel1322">
    <w:name w:val="ListLabel 1322"/>
    <w:qFormat/>
    <w:rsid w:val="00FF6902"/>
    <w:rPr>
      <w:rFonts w:ascii="Times New Roman" w:hAnsi="Times New Roman" w:cs="Wingdings"/>
      <w:b/>
      <w:color w:val="00000A"/>
      <w:sz w:val="24"/>
      <w:szCs w:val="22"/>
      <w:highlight w:val="white"/>
      <w:lang w:val="ca-ES" w:eastAsia="ca-ES"/>
    </w:rPr>
  </w:style>
  <w:style w:type="character" w:customStyle="1" w:styleId="ListLabel1323">
    <w:name w:val="ListLabel 1323"/>
    <w:qFormat/>
    <w:rsid w:val="00FF6902"/>
    <w:rPr>
      <w:rFonts w:ascii="Times New Roman" w:hAnsi="Times New Roman"/>
      <w:sz w:val="22"/>
      <w:szCs w:val="22"/>
      <w:lang w:val="ca-ES" w:eastAsia="ca-ES"/>
    </w:rPr>
  </w:style>
  <w:style w:type="character" w:customStyle="1" w:styleId="ListLabel1324">
    <w:name w:val="ListLabel 1324"/>
    <w:qFormat/>
    <w:rsid w:val="00FF6902"/>
    <w:rPr>
      <w:color w:val="00000A"/>
      <w:sz w:val="22"/>
      <w:szCs w:val="22"/>
      <w:lang w:val="ca-ES" w:eastAsia="es-ES"/>
    </w:rPr>
  </w:style>
  <w:style w:type="character" w:customStyle="1" w:styleId="ListLabel1325">
    <w:name w:val="ListLabel 1325"/>
    <w:qFormat/>
    <w:rsid w:val="00FF6902"/>
    <w:rPr>
      <w:rFonts w:ascii="Times New Roman" w:hAnsi="Times New Roman"/>
      <w:color w:val="00000A"/>
      <w:sz w:val="22"/>
      <w:szCs w:val="22"/>
      <w:lang w:val="ca-ES" w:eastAsia="es-ES"/>
    </w:rPr>
  </w:style>
  <w:style w:type="character" w:customStyle="1" w:styleId="ListLabel1326">
    <w:name w:val="ListLabel 1326"/>
    <w:qFormat/>
    <w:rsid w:val="00FF6902"/>
    <w:rPr>
      <w:color w:val="00000A"/>
      <w:sz w:val="22"/>
      <w:szCs w:val="22"/>
      <w:lang w:val="ca-ES" w:eastAsia="es-ES"/>
    </w:rPr>
  </w:style>
  <w:style w:type="character" w:customStyle="1" w:styleId="ListLabel1327">
    <w:name w:val="ListLabel 1327"/>
    <w:qFormat/>
    <w:rsid w:val="00FF6902"/>
    <w:rPr>
      <w:color w:val="00000A"/>
      <w:sz w:val="22"/>
      <w:szCs w:val="22"/>
      <w:lang w:val="ca-ES" w:eastAsia="es-ES"/>
    </w:rPr>
  </w:style>
  <w:style w:type="character" w:customStyle="1" w:styleId="ListLabel1328">
    <w:name w:val="ListLabel 1328"/>
    <w:qFormat/>
    <w:rsid w:val="00FF6902"/>
    <w:rPr>
      <w:color w:val="00000A"/>
      <w:sz w:val="22"/>
      <w:szCs w:val="22"/>
      <w:lang w:val="ca-ES" w:eastAsia="es-ES"/>
    </w:rPr>
  </w:style>
  <w:style w:type="character" w:customStyle="1" w:styleId="ListLabel1329">
    <w:name w:val="ListLabel 1329"/>
    <w:qFormat/>
    <w:rsid w:val="00FF6902"/>
    <w:rPr>
      <w:color w:val="00000A"/>
      <w:sz w:val="22"/>
      <w:szCs w:val="22"/>
      <w:lang w:val="ca-ES" w:eastAsia="es-ES"/>
    </w:rPr>
  </w:style>
  <w:style w:type="character" w:customStyle="1" w:styleId="ListLabel1330">
    <w:name w:val="ListLabel 1330"/>
    <w:qFormat/>
    <w:rsid w:val="00FF6902"/>
    <w:rPr>
      <w:color w:val="00000A"/>
      <w:sz w:val="22"/>
      <w:szCs w:val="22"/>
      <w:lang w:val="ca-ES" w:eastAsia="es-ES"/>
    </w:rPr>
  </w:style>
  <w:style w:type="character" w:customStyle="1" w:styleId="ListLabel1331">
    <w:name w:val="ListLabel 1331"/>
    <w:qFormat/>
    <w:rsid w:val="00FF6902"/>
    <w:rPr>
      <w:color w:val="00000A"/>
      <w:sz w:val="22"/>
      <w:szCs w:val="22"/>
      <w:lang w:val="ca-ES" w:eastAsia="es-ES"/>
    </w:rPr>
  </w:style>
  <w:style w:type="character" w:customStyle="1" w:styleId="ListLabel1332">
    <w:name w:val="ListLabel 1332"/>
    <w:qFormat/>
    <w:rsid w:val="00FF6902"/>
    <w:rPr>
      <w:color w:val="00000A"/>
      <w:sz w:val="22"/>
      <w:szCs w:val="22"/>
      <w:lang w:val="ca-ES" w:eastAsia="es-ES"/>
    </w:rPr>
  </w:style>
  <w:style w:type="character" w:customStyle="1" w:styleId="ListLabel1333">
    <w:name w:val="ListLabel 1333"/>
    <w:qFormat/>
    <w:rsid w:val="00FF6902"/>
    <w:rPr>
      <w:rFonts w:ascii="Times New Roman" w:hAnsi="Times New Roman"/>
      <w:b/>
      <w:i/>
      <w:iCs/>
      <w:sz w:val="24"/>
    </w:rPr>
  </w:style>
  <w:style w:type="character" w:customStyle="1" w:styleId="ListLabel1334">
    <w:name w:val="ListLabel 1334"/>
    <w:qFormat/>
    <w:rsid w:val="00FF6902"/>
    <w:rPr>
      <w:b w:val="0"/>
    </w:rPr>
  </w:style>
  <w:style w:type="character" w:customStyle="1" w:styleId="ListLabel1335">
    <w:name w:val="ListLabel 1335"/>
    <w:qFormat/>
    <w:rsid w:val="00FF6902"/>
    <w:rPr>
      <w:rFonts w:ascii="Times New Roman" w:hAnsi="Times New Roman" w:cs="Arial"/>
      <w:b/>
      <w:bCs/>
      <w:i w:val="0"/>
      <w:sz w:val="24"/>
      <w:szCs w:val="24"/>
      <w:lang w:val="ca-ES" w:eastAsia="ca-ES"/>
    </w:rPr>
  </w:style>
  <w:style w:type="character" w:customStyle="1" w:styleId="ListLabel1336">
    <w:name w:val="ListLabel 1336"/>
    <w:qFormat/>
    <w:rsid w:val="00FF6902"/>
    <w:rPr>
      <w:b w:val="0"/>
    </w:rPr>
  </w:style>
  <w:style w:type="character" w:customStyle="1" w:styleId="ListLabel1337">
    <w:name w:val="ListLabel 1337"/>
    <w:qFormat/>
    <w:rsid w:val="00FF6902"/>
    <w:rPr>
      <w:b w:val="0"/>
    </w:rPr>
  </w:style>
  <w:style w:type="character" w:customStyle="1" w:styleId="ListLabel1338">
    <w:name w:val="ListLabel 1338"/>
    <w:qFormat/>
    <w:rsid w:val="00FF6902"/>
    <w:rPr>
      <w:b w:val="0"/>
    </w:rPr>
  </w:style>
  <w:style w:type="character" w:customStyle="1" w:styleId="ListLabel1339">
    <w:name w:val="ListLabel 1339"/>
    <w:qFormat/>
    <w:rsid w:val="00FF6902"/>
    <w:rPr>
      <w:b w:val="0"/>
    </w:rPr>
  </w:style>
  <w:style w:type="character" w:customStyle="1" w:styleId="ListLabel1340">
    <w:name w:val="ListLabel 1340"/>
    <w:qFormat/>
    <w:rsid w:val="00FF6902"/>
    <w:rPr>
      <w:b w:val="0"/>
    </w:rPr>
  </w:style>
  <w:style w:type="character" w:customStyle="1" w:styleId="ListLabel1341">
    <w:name w:val="ListLabel 1341"/>
    <w:qFormat/>
    <w:rsid w:val="00FF6902"/>
    <w:rPr>
      <w:b w:val="0"/>
    </w:rPr>
  </w:style>
  <w:style w:type="character" w:customStyle="1" w:styleId="ListLabel1342">
    <w:name w:val="ListLabel 1342"/>
    <w:qFormat/>
    <w:rsid w:val="00FF6902"/>
    <w:rPr>
      <w:b w:val="0"/>
    </w:rPr>
  </w:style>
  <w:style w:type="character" w:customStyle="1" w:styleId="ListLabel1343">
    <w:name w:val="ListLabel 1343"/>
    <w:qFormat/>
    <w:rsid w:val="00FF6902"/>
    <w:rPr>
      <w:rFonts w:cs="Times New Roman"/>
      <w:sz w:val="22"/>
    </w:rPr>
  </w:style>
  <w:style w:type="character" w:customStyle="1" w:styleId="ListLabel1344">
    <w:name w:val="ListLabel 1344"/>
    <w:qFormat/>
    <w:rsid w:val="00FF6902"/>
    <w:rPr>
      <w:rFonts w:ascii="Times New Roman" w:hAnsi="Times New Roman" w:cs="Arial"/>
      <w:b/>
      <w:sz w:val="24"/>
      <w:szCs w:val="24"/>
      <w:lang w:eastAsia="en-US"/>
    </w:rPr>
  </w:style>
  <w:style w:type="character" w:customStyle="1" w:styleId="ListLabel1345">
    <w:name w:val="ListLabel 1345"/>
    <w:qFormat/>
    <w:rsid w:val="00FF6902"/>
    <w:rPr>
      <w:rFonts w:cs="Symbol"/>
      <w:sz w:val="22"/>
    </w:rPr>
  </w:style>
  <w:style w:type="character" w:customStyle="1" w:styleId="ListLabel1346">
    <w:name w:val="ListLabel 1346"/>
    <w:qFormat/>
    <w:rsid w:val="00FF6902"/>
    <w:rPr>
      <w:rFonts w:ascii="Times New Roman" w:hAnsi="Times New Roman" w:cs="Symbol"/>
      <w:sz w:val="22"/>
    </w:rPr>
  </w:style>
  <w:style w:type="character" w:customStyle="1" w:styleId="ListLabel1347">
    <w:name w:val="ListLabel 1347"/>
    <w:qFormat/>
    <w:rsid w:val="00FF6902"/>
    <w:rPr>
      <w:rFonts w:cs="Courier New"/>
    </w:rPr>
  </w:style>
  <w:style w:type="character" w:customStyle="1" w:styleId="ListLabel1348">
    <w:name w:val="ListLabel 1348"/>
    <w:qFormat/>
    <w:rsid w:val="00FF6902"/>
    <w:rPr>
      <w:rFonts w:cs="Wingdings"/>
    </w:rPr>
  </w:style>
  <w:style w:type="character" w:customStyle="1" w:styleId="ListLabel1349">
    <w:name w:val="ListLabel 1349"/>
    <w:qFormat/>
    <w:rsid w:val="00FF6902"/>
    <w:rPr>
      <w:rFonts w:cs="Symbol"/>
    </w:rPr>
  </w:style>
  <w:style w:type="character" w:customStyle="1" w:styleId="ListLabel1350">
    <w:name w:val="ListLabel 1350"/>
    <w:qFormat/>
    <w:rsid w:val="00FF6902"/>
    <w:rPr>
      <w:rFonts w:cs="Courier New"/>
    </w:rPr>
  </w:style>
  <w:style w:type="character" w:customStyle="1" w:styleId="ListLabel1351">
    <w:name w:val="ListLabel 1351"/>
    <w:qFormat/>
    <w:rsid w:val="00FF6902"/>
    <w:rPr>
      <w:rFonts w:cs="Wingdings"/>
    </w:rPr>
  </w:style>
  <w:style w:type="character" w:customStyle="1" w:styleId="ListLabel1352">
    <w:name w:val="ListLabel 1352"/>
    <w:qFormat/>
    <w:rsid w:val="00FF6902"/>
    <w:rPr>
      <w:rFonts w:cs="Symbol"/>
    </w:rPr>
  </w:style>
  <w:style w:type="character" w:customStyle="1" w:styleId="ListLabel1353">
    <w:name w:val="ListLabel 1353"/>
    <w:qFormat/>
    <w:rsid w:val="00FF6902"/>
    <w:rPr>
      <w:rFonts w:cs="Courier New"/>
    </w:rPr>
  </w:style>
  <w:style w:type="character" w:customStyle="1" w:styleId="ListLabel1354">
    <w:name w:val="ListLabel 1354"/>
    <w:qFormat/>
    <w:rsid w:val="00FF6902"/>
    <w:rPr>
      <w:rFonts w:cs="Wingdings"/>
    </w:rPr>
  </w:style>
  <w:style w:type="character" w:customStyle="1" w:styleId="ListLabel1355">
    <w:name w:val="ListLabel 1355"/>
    <w:qFormat/>
    <w:rsid w:val="00FF6902"/>
    <w:rPr>
      <w:rFonts w:ascii="Times New Roman" w:hAnsi="Times New Roman"/>
      <w:b/>
      <w:sz w:val="24"/>
      <w:szCs w:val="20"/>
      <w:lang w:val="ca-ES"/>
    </w:rPr>
  </w:style>
  <w:style w:type="character" w:customStyle="1" w:styleId="ListLabel1356">
    <w:name w:val="ListLabel 1356"/>
    <w:qFormat/>
    <w:rsid w:val="00FF6902"/>
    <w:rPr>
      <w:rFonts w:ascii="Times New Roman" w:hAnsi="Times New Roman"/>
      <w:b/>
      <w:sz w:val="22"/>
      <w:szCs w:val="20"/>
      <w:lang w:val="ca-ES"/>
    </w:rPr>
  </w:style>
  <w:style w:type="character" w:customStyle="1" w:styleId="ListLabel1357">
    <w:name w:val="ListLabel 1357"/>
    <w:qFormat/>
    <w:rsid w:val="00FF6902"/>
    <w:rPr>
      <w:rFonts w:eastAsia="Arial" w:cs="Arial"/>
      <w:b/>
      <w:bCs/>
      <w:spacing w:val="-1"/>
      <w:w w:val="100"/>
      <w:sz w:val="22"/>
      <w:szCs w:val="22"/>
      <w:lang w:val="ca-ES" w:eastAsia="ca-ES" w:bidi="ca-ES"/>
    </w:rPr>
  </w:style>
  <w:style w:type="character" w:customStyle="1" w:styleId="ListLabel1358">
    <w:name w:val="ListLabel 1358"/>
    <w:qFormat/>
    <w:rsid w:val="00FF6902"/>
    <w:rPr>
      <w:rFonts w:cs="Arial"/>
      <w:w w:val="100"/>
      <w:sz w:val="22"/>
      <w:szCs w:val="22"/>
      <w:lang w:val="ca-ES" w:eastAsia="ca-ES" w:bidi="ca-ES"/>
    </w:rPr>
  </w:style>
  <w:style w:type="character" w:customStyle="1" w:styleId="ListLabel1359">
    <w:name w:val="ListLabel 1359"/>
    <w:qFormat/>
    <w:rsid w:val="00FF6902"/>
    <w:rPr>
      <w:rFonts w:cs="Symbol"/>
      <w:w w:val="100"/>
      <w:sz w:val="22"/>
      <w:szCs w:val="22"/>
      <w:lang w:val="ca-ES" w:eastAsia="ca-ES" w:bidi="ca-ES"/>
    </w:rPr>
  </w:style>
  <w:style w:type="character" w:customStyle="1" w:styleId="ListLabel1360">
    <w:name w:val="ListLabel 1360"/>
    <w:qFormat/>
    <w:rsid w:val="00FF6902"/>
    <w:rPr>
      <w:rFonts w:cs="Symbol"/>
      <w:lang w:val="ca-ES" w:eastAsia="ca-ES" w:bidi="ca-ES"/>
    </w:rPr>
  </w:style>
  <w:style w:type="character" w:customStyle="1" w:styleId="ListLabel1361">
    <w:name w:val="ListLabel 1361"/>
    <w:qFormat/>
    <w:rsid w:val="00FF6902"/>
    <w:rPr>
      <w:rFonts w:cs="Symbol"/>
      <w:lang w:val="ca-ES" w:eastAsia="ca-ES" w:bidi="ca-ES"/>
    </w:rPr>
  </w:style>
  <w:style w:type="character" w:customStyle="1" w:styleId="ListLabel1362">
    <w:name w:val="ListLabel 1362"/>
    <w:qFormat/>
    <w:rsid w:val="00FF6902"/>
    <w:rPr>
      <w:rFonts w:cs="Symbol"/>
      <w:lang w:val="ca-ES" w:eastAsia="ca-ES" w:bidi="ca-ES"/>
    </w:rPr>
  </w:style>
  <w:style w:type="character" w:customStyle="1" w:styleId="ListLabel1363">
    <w:name w:val="ListLabel 1363"/>
    <w:qFormat/>
    <w:rsid w:val="00FF6902"/>
    <w:rPr>
      <w:rFonts w:cs="Symbol"/>
      <w:lang w:val="ca-ES" w:eastAsia="ca-ES" w:bidi="ca-ES"/>
    </w:rPr>
  </w:style>
  <w:style w:type="character" w:customStyle="1" w:styleId="ListLabel1364">
    <w:name w:val="ListLabel 1364"/>
    <w:qFormat/>
    <w:rsid w:val="00FF6902"/>
    <w:rPr>
      <w:rFonts w:cs="Symbol"/>
      <w:lang w:val="ca-ES" w:eastAsia="ca-ES" w:bidi="ca-ES"/>
    </w:rPr>
  </w:style>
  <w:style w:type="character" w:customStyle="1" w:styleId="ListLabel1365">
    <w:name w:val="ListLabel 1365"/>
    <w:qFormat/>
    <w:rsid w:val="00FF6902"/>
    <w:rPr>
      <w:rFonts w:cs="Symbol"/>
      <w:lang w:val="ca-ES" w:eastAsia="ca-ES" w:bidi="ca-ES"/>
    </w:rPr>
  </w:style>
  <w:style w:type="character" w:customStyle="1" w:styleId="ListLabel1366">
    <w:name w:val="ListLabel 1366"/>
    <w:qFormat/>
    <w:rsid w:val="00FF6902"/>
    <w:rPr>
      <w:rFonts w:cs="Times New Roman"/>
    </w:rPr>
  </w:style>
  <w:style w:type="character" w:customStyle="1" w:styleId="ListLabel1367">
    <w:name w:val="ListLabel 1367"/>
    <w:qFormat/>
    <w:rsid w:val="00FF6902"/>
    <w:rPr>
      <w:rFonts w:cs="Times New Roman"/>
    </w:rPr>
  </w:style>
  <w:style w:type="character" w:customStyle="1" w:styleId="ListLabel1368">
    <w:name w:val="ListLabel 1368"/>
    <w:qFormat/>
    <w:rsid w:val="00FF6902"/>
    <w:rPr>
      <w:rFonts w:cs="Times New Roman"/>
    </w:rPr>
  </w:style>
  <w:style w:type="character" w:customStyle="1" w:styleId="ListLabel1369">
    <w:name w:val="ListLabel 1369"/>
    <w:qFormat/>
    <w:rsid w:val="00FF6902"/>
    <w:rPr>
      <w:rFonts w:cs="Times New Roman"/>
    </w:rPr>
  </w:style>
  <w:style w:type="character" w:customStyle="1" w:styleId="ListLabel1370">
    <w:name w:val="ListLabel 1370"/>
    <w:qFormat/>
    <w:rsid w:val="00FF6902"/>
    <w:rPr>
      <w:rFonts w:cs="Times New Roman"/>
    </w:rPr>
  </w:style>
  <w:style w:type="character" w:customStyle="1" w:styleId="ListLabel1371">
    <w:name w:val="ListLabel 1371"/>
    <w:qFormat/>
    <w:rsid w:val="00FF6902"/>
    <w:rPr>
      <w:rFonts w:cs="Times New Roman"/>
    </w:rPr>
  </w:style>
  <w:style w:type="character" w:customStyle="1" w:styleId="ListLabel1372">
    <w:name w:val="ListLabel 1372"/>
    <w:qFormat/>
    <w:rsid w:val="00FF6902"/>
    <w:rPr>
      <w:rFonts w:cs="Times New Roman"/>
    </w:rPr>
  </w:style>
  <w:style w:type="character" w:customStyle="1" w:styleId="ListLabel1373">
    <w:name w:val="ListLabel 1373"/>
    <w:qFormat/>
    <w:rsid w:val="00FF6902"/>
    <w:rPr>
      <w:rFonts w:cs="Times New Roman"/>
    </w:rPr>
  </w:style>
  <w:style w:type="character" w:customStyle="1" w:styleId="ListLabel1374">
    <w:name w:val="ListLabel 1374"/>
    <w:qFormat/>
    <w:rsid w:val="00FF6902"/>
    <w:rPr>
      <w:rFonts w:cs="Times New Roman"/>
    </w:rPr>
  </w:style>
  <w:style w:type="character" w:customStyle="1" w:styleId="ListLabel1375">
    <w:name w:val="ListLabel 1375"/>
    <w:qFormat/>
    <w:rsid w:val="00FF6902"/>
    <w:rPr>
      <w:rFonts w:eastAsia="Times New Roman" w:cs="Arial"/>
      <w:b/>
      <w:bCs/>
      <w:w w:val="99"/>
      <w:sz w:val="22"/>
      <w:szCs w:val="22"/>
    </w:rPr>
  </w:style>
  <w:style w:type="character" w:customStyle="1" w:styleId="ListLabel1376">
    <w:name w:val="ListLabel 1376"/>
    <w:qFormat/>
    <w:rsid w:val="00FF6902"/>
    <w:rPr>
      <w:rFonts w:eastAsia="Times New Roman" w:cs="Arial"/>
      <w:b w:val="0"/>
      <w:i w:val="0"/>
      <w:w w:val="99"/>
      <w:sz w:val="22"/>
      <w:szCs w:val="22"/>
    </w:rPr>
  </w:style>
  <w:style w:type="character" w:customStyle="1" w:styleId="ListLabel1377">
    <w:name w:val="ListLabel 1377"/>
    <w:qFormat/>
    <w:rsid w:val="00FF6902"/>
    <w:rPr>
      <w:rFonts w:cs="Symbol"/>
    </w:rPr>
  </w:style>
  <w:style w:type="character" w:customStyle="1" w:styleId="ListLabel1378">
    <w:name w:val="ListLabel 1378"/>
    <w:qFormat/>
    <w:rsid w:val="00FF6902"/>
    <w:rPr>
      <w:rFonts w:cs="Symbol"/>
    </w:rPr>
  </w:style>
  <w:style w:type="character" w:customStyle="1" w:styleId="ListLabel1379">
    <w:name w:val="ListLabel 1379"/>
    <w:qFormat/>
    <w:rsid w:val="00FF6902"/>
    <w:rPr>
      <w:rFonts w:cs="Symbol"/>
    </w:rPr>
  </w:style>
  <w:style w:type="character" w:customStyle="1" w:styleId="ListLabel1380">
    <w:name w:val="ListLabel 1380"/>
    <w:qFormat/>
    <w:rsid w:val="00FF6902"/>
    <w:rPr>
      <w:rFonts w:cs="Symbol"/>
    </w:rPr>
  </w:style>
  <w:style w:type="character" w:customStyle="1" w:styleId="ListLabel1381">
    <w:name w:val="ListLabel 1381"/>
    <w:qFormat/>
    <w:rsid w:val="00FF6902"/>
    <w:rPr>
      <w:rFonts w:cs="Symbol"/>
    </w:rPr>
  </w:style>
  <w:style w:type="character" w:customStyle="1" w:styleId="ListLabel1382">
    <w:name w:val="ListLabel 1382"/>
    <w:qFormat/>
    <w:rsid w:val="00FF6902"/>
    <w:rPr>
      <w:rFonts w:cs="Symbol"/>
    </w:rPr>
  </w:style>
  <w:style w:type="character" w:customStyle="1" w:styleId="ListLabel1383">
    <w:name w:val="ListLabel 1383"/>
    <w:qFormat/>
    <w:rsid w:val="00FF6902"/>
    <w:rPr>
      <w:rFonts w:cs="Symbol"/>
    </w:rPr>
  </w:style>
  <w:style w:type="character" w:customStyle="1" w:styleId="ListLabel1384">
    <w:name w:val="ListLabel 1384"/>
    <w:qFormat/>
    <w:rsid w:val="00FF6902"/>
    <w:rPr>
      <w:rFonts w:cs="Symbol"/>
    </w:rPr>
  </w:style>
  <w:style w:type="character" w:customStyle="1" w:styleId="ListLabel1385">
    <w:name w:val="ListLabel 1385"/>
    <w:qFormat/>
    <w:rsid w:val="00FF6902"/>
    <w:rPr>
      <w:rFonts w:cs="Courier New"/>
    </w:rPr>
  </w:style>
  <w:style w:type="character" w:customStyle="1" w:styleId="ListLabel1386">
    <w:name w:val="ListLabel 1386"/>
    <w:qFormat/>
    <w:rsid w:val="00FF6902"/>
    <w:rPr>
      <w:rFonts w:cs="Wingdings"/>
    </w:rPr>
  </w:style>
  <w:style w:type="character" w:customStyle="1" w:styleId="ListLabel1387">
    <w:name w:val="ListLabel 1387"/>
    <w:qFormat/>
    <w:rsid w:val="00FF6902"/>
    <w:rPr>
      <w:rFonts w:cs="Symbol"/>
    </w:rPr>
  </w:style>
  <w:style w:type="character" w:customStyle="1" w:styleId="ListLabel1388">
    <w:name w:val="ListLabel 1388"/>
    <w:qFormat/>
    <w:rsid w:val="00FF6902"/>
    <w:rPr>
      <w:rFonts w:cs="Courier New"/>
    </w:rPr>
  </w:style>
  <w:style w:type="character" w:customStyle="1" w:styleId="ListLabel1389">
    <w:name w:val="ListLabel 1389"/>
    <w:qFormat/>
    <w:rsid w:val="00FF6902"/>
    <w:rPr>
      <w:rFonts w:cs="Wingdings"/>
    </w:rPr>
  </w:style>
  <w:style w:type="character" w:customStyle="1" w:styleId="ListLabel1390">
    <w:name w:val="ListLabel 1390"/>
    <w:qFormat/>
    <w:rsid w:val="00FF6902"/>
    <w:rPr>
      <w:rFonts w:cs="Symbol"/>
    </w:rPr>
  </w:style>
  <w:style w:type="character" w:customStyle="1" w:styleId="ListLabel1391">
    <w:name w:val="ListLabel 1391"/>
    <w:qFormat/>
    <w:rsid w:val="00FF6902"/>
    <w:rPr>
      <w:rFonts w:cs="Courier New"/>
    </w:rPr>
  </w:style>
  <w:style w:type="character" w:customStyle="1" w:styleId="ListLabel1392">
    <w:name w:val="ListLabel 1392"/>
    <w:qFormat/>
    <w:rsid w:val="00FF6902"/>
    <w:rPr>
      <w:rFonts w:cs="Wingdings"/>
    </w:rPr>
  </w:style>
  <w:style w:type="character" w:customStyle="1" w:styleId="ListLabel1393">
    <w:name w:val="ListLabel 1393"/>
    <w:qFormat/>
    <w:rsid w:val="00FF6902"/>
    <w:rPr>
      <w:rFonts w:cs="Times New Roman"/>
    </w:rPr>
  </w:style>
  <w:style w:type="character" w:customStyle="1" w:styleId="ListLabel1394">
    <w:name w:val="ListLabel 1394"/>
    <w:qFormat/>
    <w:rsid w:val="00FF6902"/>
    <w:rPr>
      <w:rFonts w:cs="Times New Roman"/>
    </w:rPr>
  </w:style>
  <w:style w:type="character" w:customStyle="1" w:styleId="ListLabel1395">
    <w:name w:val="ListLabel 1395"/>
    <w:qFormat/>
    <w:rsid w:val="00FF6902"/>
    <w:rPr>
      <w:rFonts w:cs="Times New Roman"/>
    </w:rPr>
  </w:style>
  <w:style w:type="character" w:customStyle="1" w:styleId="ListLabel1396">
    <w:name w:val="ListLabel 1396"/>
    <w:qFormat/>
    <w:rsid w:val="00FF6902"/>
    <w:rPr>
      <w:rFonts w:cs="Times New Roman"/>
    </w:rPr>
  </w:style>
  <w:style w:type="character" w:customStyle="1" w:styleId="ListLabel1397">
    <w:name w:val="ListLabel 1397"/>
    <w:qFormat/>
    <w:rsid w:val="00FF6902"/>
    <w:rPr>
      <w:rFonts w:cs="Times New Roman"/>
    </w:rPr>
  </w:style>
  <w:style w:type="character" w:customStyle="1" w:styleId="ListLabel1398">
    <w:name w:val="ListLabel 1398"/>
    <w:qFormat/>
    <w:rsid w:val="00FF6902"/>
    <w:rPr>
      <w:rFonts w:cs="Times New Roman"/>
    </w:rPr>
  </w:style>
  <w:style w:type="character" w:customStyle="1" w:styleId="ListLabel1399">
    <w:name w:val="ListLabel 1399"/>
    <w:qFormat/>
    <w:rsid w:val="00FF6902"/>
    <w:rPr>
      <w:rFonts w:cs="Times New Roman"/>
    </w:rPr>
  </w:style>
  <w:style w:type="character" w:customStyle="1" w:styleId="ListLabel1400">
    <w:name w:val="ListLabel 1400"/>
    <w:qFormat/>
    <w:rsid w:val="00FF6902"/>
    <w:rPr>
      <w:rFonts w:cs="Times New Roman"/>
    </w:rPr>
  </w:style>
  <w:style w:type="character" w:customStyle="1" w:styleId="ListLabel1401">
    <w:name w:val="ListLabel 1401"/>
    <w:qFormat/>
    <w:rsid w:val="00FF6902"/>
    <w:rPr>
      <w:rFonts w:cs="Times New Roman"/>
    </w:rPr>
  </w:style>
  <w:style w:type="character" w:customStyle="1" w:styleId="ListLabel1402">
    <w:name w:val="ListLabel 1402"/>
    <w:qFormat/>
    <w:rsid w:val="00FF6902"/>
    <w:rPr>
      <w:rFonts w:cs="Times New Roman"/>
    </w:rPr>
  </w:style>
  <w:style w:type="character" w:customStyle="1" w:styleId="ListLabel1403">
    <w:name w:val="ListLabel 1403"/>
    <w:qFormat/>
    <w:rsid w:val="00FF6902"/>
    <w:rPr>
      <w:rFonts w:cs="Times New Roman"/>
    </w:rPr>
  </w:style>
  <w:style w:type="character" w:customStyle="1" w:styleId="ListLabel1404">
    <w:name w:val="ListLabel 1404"/>
    <w:qFormat/>
    <w:rsid w:val="00FF6902"/>
    <w:rPr>
      <w:rFonts w:cs="Times New Roman"/>
    </w:rPr>
  </w:style>
  <w:style w:type="character" w:customStyle="1" w:styleId="ListLabel1405">
    <w:name w:val="ListLabel 1405"/>
    <w:qFormat/>
    <w:rsid w:val="00FF6902"/>
    <w:rPr>
      <w:rFonts w:cs="Times New Roman"/>
    </w:rPr>
  </w:style>
  <w:style w:type="character" w:customStyle="1" w:styleId="ListLabel1406">
    <w:name w:val="ListLabel 1406"/>
    <w:qFormat/>
    <w:rsid w:val="00FF6902"/>
    <w:rPr>
      <w:rFonts w:cs="Times New Roman"/>
    </w:rPr>
  </w:style>
  <w:style w:type="character" w:customStyle="1" w:styleId="ListLabel1407">
    <w:name w:val="ListLabel 1407"/>
    <w:qFormat/>
    <w:rsid w:val="00FF6902"/>
    <w:rPr>
      <w:rFonts w:cs="Times New Roman"/>
    </w:rPr>
  </w:style>
  <w:style w:type="character" w:customStyle="1" w:styleId="ListLabel1408">
    <w:name w:val="ListLabel 1408"/>
    <w:qFormat/>
    <w:rsid w:val="00FF6902"/>
    <w:rPr>
      <w:rFonts w:cs="Times New Roman"/>
    </w:rPr>
  </w:style>
  <w:style w:type="character" w:customStyle="1" w:styleId="ListLabel1409">
    <w:name w:val="ListLabel 1409"/>
    <w:qFormat/>
    <w:rsid w:val="00FF6902"/>
    <w:rPr>
      <w:rFonts w:cs="Times New Roman"/>
    </w:rPr>
  </w:style>
  <w:style w:type="character" w:customStyle="1" w:styleId="ListLabel1410">
    <w:name w:val="ListLabel 1410"/>
    <w:qFormat/>
    <w:rsid w:val="00FF6902"/>
    <w:rPr>
      <w:rFonts w:cs="Times New Roman"/>
    </w:rPr>
  </w:style>
  <w:style w:type="character" w:customStyle="1" w:styleId="ListLabel1411">
    <w:name w:val="ListLabel 1411"/>
    <w:qFormat/>
    <w:rsid w:val="00FF6902"/>
    <w:rPr>
      <w:rFonts w:eastAsia="Times New Roman" w:cs="Times New Roman"/>
      <w:i w:val="0"/>
    </w:rPr>
  </w:style>
  <w:style w:type="character" w:customStyle="1" w:styleId="ListLabel1412">
    <w:name w:val="ListLabel 1412"/>
    <w:qFormat/>
    <w:rsid w:val="00FF6902"/>
    <w:rPr>
      <w:rFonts w:cs="Times New Roman"/>
    </w:rPr>
  </w:style>
  <w:style w:type="character" w:customStyle="1" w:styleId="ListLabel1413">
    <w:name w:val="ListLabel 1413"/>
    <w:qFormat/>
    <w:rsid w:val="00FF6902"/>
    <w:rPr>
      <w:rFonts w:cs="Times New Roman"/>
    </w:rPr>
  </w:style>
  <w:style w:type="character" w:customStyle="1" w:styleId="ListLabel1414">
    <w:name w:val="ListLabel 1414"/>
    <w:qFormat/>
    <w:rsid w:val="00FF6902"/>
    <w:rPr>
      <w:rFonts w:cs="Times New Roman"/>
    </w:rPr>
  </w:style>
  <w:style w:type="character" w:customStyle="1" w:styleId="ListLabel1415">
    <w:name w:val="ListLabel 1415"/>
    <w:qFormat/>
    <w:rsid w:val="00FF6902"/>
    <w:rPr>
      <w:rFonts w:cs="Times New Roman"/>
    </w:rPr>
  </w:style>
  <w:style w:type="character" w:customStyle="1" w:styleId="ListLabel1416">
    <w:name w:val="ListLabel 1416"/>
    <w:qFormat/>
    <w:rsid w:val="00FF6902"/>
    <w:rPr>
      <w:rFonts w:cs="Times New Roman"/>
    </w:rPr>
  </w:style>
  <w:style w:type="character" w:customStyle="1" w:styleId="ListLabel1417">
    <w:name w:val="ListLabel 1417"/>
    <w:qFormat/>
    <w:rsid w:val="00FF6902"/>
    <w:rPr>
      <w:rFonts w:cs="Times New Roman"/>
    </w:rPr>
  </w:style>
  <w:style w:type="character" w:customStyle="1" w:styleId="ListLabel1418">
    <w:name w:val="ListLabel 1418"/>
    <w:qFormat/>
    <w:rsid w:val="00FF6902"/>
    <w:rPr>
      <w:rFonts w:cs="Times New Roman"/>
    </w:rPr>
  </w:style>
  <w:style w:type="character" w:customStyle="1" w:styleId="ListLabel1419">
    <w:name w:val="ListLabel 1419"/>
    <w:qFormat/>
    <w:rsid w:val="00FF6902"/>
    <w:rPr>
      <w:rFonts w:cs="Times New Roman"/>
    </w:rPr>
  </w:style>
  <w:style w:type="character" w:customStyle="1" w:styleId="ListLabel1420">
    <w:name w:val="ListLabel 1420"/>
    <w:qFormat/>
    <w:rsid w:val="00FF6902"/>
    <w:rPr>
      <w:rFonts w:eastAsia="Times New Roman" w:cs="Times New Roman"/>
      <w:i w:val="0"/>
    </w:rPr>
  </w:style>
  <w:style w:type="character" w:customStyle="1" w:styleId="ListLabel1421">
    <w:name w:val="ListLabel 1421"/>
    <w:qFormat/>
    <w:rsid w:val="00FF6902"/>
    <w:rPr>
      <w:rFonts w:cs="Times New Roman"/>
    </w:rPr>
  </w:style>
  <w:style w:type="character" w:customStyle="1" w:styleId="ListLabel1422">
    <w:name w:val="ListLabel 1422"/>
    <w:qFormat/>
    <w:rsid w:val="00FF6902"/>
    <w:rPr>
      <w:rFonts w:cs="Times New Roman"/>
    </w:rPr>
  </w:style>
  <w:style w:type="character" w:customStyle="1" w:styleId="ListLabel1423">
    <w:name w:val="ListLabel 1423"/>
    <w:qFormat/>
    <w:rsid w:val="00FF6902"/>
    <w:rPr>
      <w:rFonts w:cs="Times New Roman"/>
    </w:rPr>
  </w:style>
  <w:style w:type="character" w:customStyle="1" w:styleId="ListLabel1424">
    <w:name w:val="ListLabel 1424"/>
    <w:qFormat/>
    <w:rsid w:val="00FF6902"/>
    <w:rPr>
      <w:rFonts w:cs="Times New Roman"/>
    </w:rPr>
  </w:style>
  <w:style w:type="character" w:customStyle="1" w:styleId="ListLabel1425">
    <w:name w:val="ListLabel 1425"/>
    <w:qFormat/>
    <w:rsid w:val="00FF6902"/>
    <w:rPr>
      <w:rFonts w:cs="Times New Roman"/>
    </w:rPr>
  </w:style>
  <w:style w:type="character" w:customStyle="1" w:styleId="ListLabel1426">
    <w:name w:val="ListLabel 1426"/>
    <w:qFormat/>
    <w:rsid w:val="00FF6902"/>
    <w:rPr>
      <w:rFonts w:cs="Times New Roman"/>
    </w:rPr>
  </w:style>
  <w:style w:type="character" w:customStyle="1" w:styleId="ListLabel1427">
    <w:name w:val="ListLabel 1427"/>
    <w:qFormat/>
    <w:rsid w:val="00FF6902"/>
    <w:rPr>
      <w:rFonts w:cs="Times New Roman"/>
    </w:rPr>
  </w:style>
  <w:style w:type="character" w:customStyle="1" w:styleId="ListLabel1428">
    <w:name w:val="ListLabel 1428"/>
    <w:qFormat/>
    <w:rsid w:val="00FF6902"/>
    <w:rPr>
      <w:rFonts w:cs="Times New Roman"/>
    </w:rPr>
  </w:style>
  <w:style w:type="character" w:customStyle="1" w:styleId="ListLabel1429">
    <w:name w:val="ListLabel 1429"/>
    <w:qFormat/>
    <w:rsid w:val="00FF6902"/>
    <w:rPr>
      <w:rFonts w:eastAsia="Times New Roman" w:cs="Times New Roman"/>
      <w:i w:val="0"/>
    </w:rPr>
  </w:style>
  <w:style w:type="character" w:customStyle="1" w:styleId="ListLabel1430">
    <w:name w:val="ListLabel 1430"/>
    <w:qFormat/>
    <w:rsid w:val="00FF6902"/>
    <w:rPr>
      <w:rFonts w:cs="Times New Roman"/>
    </w:rPr>
  </w:style>
  <w:style w:type="character" w:customStyle="1" w:styleId="ListLabel1431">
    <w:name w:val="ListLabel 1431"/>
    <w:qFormat/>
    <w:rsid w:val="00FF6902"/>
    <w:rPr>
      <w:rFonts w:cs="Times New Roman"/>
    </w:rPr>
  </w:style>
  <w:style w:type="character" w:customStyle="1" w:styleId="ListLabel1432">
    <w:name w:val="ListLabel 1432"/>
    <w:qFormat/>
    <w:rsid w:val="00FF6902"/>
    <w:rPr>
      <w:rFonts w:cs="Times New Roman"/>
    </w:rPr>
  </w:style>
  <w:style w:type="character" w:customStyle="1" w:styleId="ListLabel1433">
    <w:name w:val="ListLabel 1433"/>
    <w:qFormat/>
    <w:rsid w:val="00FF6902"/>
    <w:rPr>
      <w:rFonts w:cs="Times New Roman"/>
    </w:rPr>
  </w:style>
  <w:style w:type="character" w:customStyle="1" w:styleId="ListLabel1434">
    <w:name w:val="ListLabel 1434"/>
    <w:qFormat/>
    <w:rsid w:val="00FF6902"/>
    <w:rPr>
      <w:rFonts w:cs="Times New Roman"/>
    </w:rPr>
  </w:style>
  <w:style w:type="character" w:customStyle="1" w:styleId="ListLabel1435">
    <w:name w:val="ListLabel 1435"/>
    <w:qFormat/>
    <w:rsid w:val="00FF6902"/>
    <w:rPr>
      <w:rFonts w:cs="Times New Roman"/>
    </w:rPr>
  </w:style>
  <w:style w:type="character" w:customStyle="1" w:styleId="ListLabel1436">
    <w:name w:val="ListLabel 1436"/>
    <w:qFormat/>
    <w:rsid w:val="00FF6902"/>
    <w:rPr>
      <w:rFonts w:cs="Times New Roman"/>
    </w:rPr>
  </w:style>
  <w:style w:type="character" w:customStyle="1" w:styleId="ListLabel1437">
    <w:name w:val="ListLabel 1437"/>
    <w:qFormat/>
    <w:rsid w:val="00FF6902"/>
    <w:rPr>
      <w:rFonts w:cs="Times New Roman"/>
    </w:rPr>
  </w:style>
  <w:style w:type="character" w:customStyle="1" w:styleId="ListLabel1438">
    <w:name w:val="ListLabel 1438"/>
    <w:qFormat/>
    <w:rsid w:val="00FF6902"/>
    <w:rPr>
      <w:rFonts w:eastAsia="Times New Roman" w:cs="Times New Roman"/>
      <w:i w:val="0"/>
    </w:rPr>
  </w:style>
  <w:style w:type="character" w:customStyle="1" w:styleId="ListLabel1439">
    <w:name w:val="ListLabel 1439"/>
    <w:qFormat/>
    <w:rsid w:val="00FF6902"/>
    <w:rPr>
      <w:rFonts w:cs="Times New Roman"/>
    </w:rPr>
  </w:style>
  <w:style w:type="character" w:customStyle="1" w:styleId="ListLabel1440">
    <w:name w:val="ListLabel 1440"/>
    <w:qFormat/>
    <w:rsid w:val="00FF6902"/>
    <w:rPr>
      <w:rFonts w:cs="Times New Roman"/>
    </w:rPr>
  </w:style>
  <w:style w:type="character" w:customStyle="1" w:styleId="ListLabel1441">
    <w:name w:val="ListLabel 1441"/>
    <w:qFormat/>
    <w:rsid w:val="00FF6902"/>
    <w:rPr>
      <w:rFonts w:cs="Times New Roman"/>
    </w:rPr>
  </w:style>
  <w:style w:type="character" w:customStyle="1" w:styleId="ListLabel1442">
    <w:name w:val="ListLabel 1442"/>
    <w:qFormat/>
    <w:rsid w:val="00FF6902"/>
    <w:rPr>
      <w:rFonts w:cs="Times New Roman"/>
    </w:rPr>
  </w:style>
  <w:style w:type="character" w:customStyle="1" w:styleId="ListLabel1443">
    <w:name w:val="ListLabel 1443"/>
    <w:qFormat/>
    <w:rsid w:val="00FF6902"/>
    <w:rPr>
      <w:rFonts w:cs="Times New Roman"/>
    </w:rPr>
  </w:style>
  <w:style w:type="character" w:customStyle="1" w:styleId="ListLabel1444">
    <w:name w:val="ListLabel 1444"/>
    <w:qFormat/>
    <w:rsid w:val="00FF6902"/>
    <w:rPr>
      <w:rFonts w:cs="Times New Roman"/>
    </w:rPr>
  </w:style>
  <w:style w:type="character" w:customStyle="1" w:styleId="ListLabel1445">
    <w:name w:val="ListLabel 1445"/>
    <w:qFormat/>
    <w:rsid w:val="00FF6902"/>
    <w:rPr>
      <w:rFonts w:cs="Times New Roman"/>
    </w:rPr>
  </w:style>
  <w:style w:type="character" w:customStyle="1" w:styleId="ListLabel1446">
    <w:name w:val="ListLabel 1446"/>
    <w:qFormat/>
    <w:rsid w:val="00FF6902"/>
    <w:rPr>
      <w:rFonts w:cs="Times New Roman"/>
    </w:rPr>
  </w:style>
  <w:style w:type="character" w:customStyle="1" w:styleId="ListLabel1447">
    <w:name w:val="ListLabel 1447"/>
    <w:qFormat/>
    <w:rsid w:val="00FF6902"/>
    <w:rPr>
      <w:rFonts w:eastAsia="Times New Roman" w:cs="Times New Roman"/>
      <w:i w:val="0"/>
      <w:color w:val="000000"/>
    </w:rPr>
  </w:style>
  <w:style w:type="character" w:customStyle="1" w:styleId="ListLabel1448">
    <w:name w:val="ListLabel 1448"/>
    <w:qFormat/>
    <w:rsid w:val="00FF6902"/>
    <w:rPr>
      <w:rFonts w:cs="Times New Roman"/>
    </w:rPr>
  </w:style>
  <w:style w:type="character" w:customStyle="1" w:styleId="ListLabel1449">
    <w:name w:val="ListLabel 1449"/>
    <w:qFormat/>
    <w:rsid w:val="00FF6902"/>
    <w:rPr>
      <w:rFonts w:cs="Times New Roman"/>
    </w:rPr>
  </w:style>
  <w:style w:type="character" w:customStyle="1" w:styleId="ListLabel1450">
    <w:name w:val="ListLabel 1450"/>
    <w:qFormat/>
    <w:rsid w:val="00FF6902"/>
    <w:rPr>
      <w:rFonts w:cs="Times New Roman"/>
    </w:rPr>
  </w:style>
  <w:style w:type="character" w:customStyle="1" w:styleId="ListLabel1451">
    <w:name w:val="ListLabel 1451"/>
    <w:qFormat/>
    <w:rsid w:val="00FF6902"/>
    <w:rPr>
      <w:rFonts w:cs="Times New Roman"/>
    </w:rPr>
  </w:style>
  <w:style w:type="character" w:customStyle="1" w:styleId="ListLabel1452">
    <w:name w:val="ListLabel 1452"/>
    <w:qFormat/>
    <w:rsid w:val="00FF6902"/>
    <w:rPr>
      <w:rFonts w:cs="Times New Roman"/>
    </w:rPr>
  </w:style>
  <w:style w:type="character" w:customStyle="1" w:styleId="ListLabel1453">
    <w:name w:val="ListLabel 1453"/>
    <w:qFormat/>
    <w:rsid w:val="00FF6902"/>
    <w:rPr>
      <w:rFonts w:cs="Times New Roman"/>
    </w:rPr>
  </w:style>
  <w:style w:type="character" w:customStyle="1" w:styleId="ListLabel1454">
    <w:name w:val="ListLabel 1454"/>
    <w:qFormat/>
    <w:rsid w:val="00FF6902"/>
    <w:rPr>
      <w:rFonts w:cs="Times New Roman"/>
    </w:rPr>
  </w:style>
  <w:style w:type="character" w:customStyle="1" w:styleId="ListLabel1455">
    <w:name w:val="ListLabel 1455"/>
    <w:qFormat/>
    <w:rsid w:val="00FF6902"/>
    <w:rPr>
      <w:rFonts w:cs="Times New Roman"/>
    </w:rPr>
  </w:style>
  <w:style w:type="character" w:customStyle="1" w:styleId="ListLabel1456">
    <w:name w:val="ListLabel 1456"/>
    <w:qFormat/>
    <w:rsid w:val="00FF6902"/>
    <w:rPr>
      <w:rFonts w:eastAsia="Times New Roman" w:cs="Times New Roman"/>
      <w:i w:val="0"/>
      <w:color w:val="000000"/>
    </w:rPr>
  </w:style>
  <w:style w:type="character" w:customStyle="1" w:styleId="ListLabel1457">
    <w:name w:val="ListLabel 1457"/>
    <w:qFormat/>
    <w:rsid w:val="00FF6902"/>
    <w:rPr>
      <w:rFonts w:cs="Times New Roman"/>
    </w:rPr>
  </w:style>
  <w:style w:type="character" w:customStyle="1" w:styleId="ListLabel1458">
    <w:name w:val="ListLabel 1458"/>
    <w:qFormat/>
    <w:rsid w:val="00FF6902"/>
    <w:rPr>
      <w:rFonts w:cs="Times New Roman"/>
    </w:rPr>
  </w:style>
  <w:style w:type="character" w:customStyle="1" w:styleId="ListLabel1459">
    <w:name w:val="ListLabel 1459"/>
    <w:qFormat/>
    <w:rsid w:val="00FF6902"/>
    <w:rPr>
      <w:rFonts w:cs="Times New Roman"/>
    </w:rPr>
  </w:style>
  <w:style w:type="character" w:customStyle="1" w:styleId="ListLabel1460">
    <w:name w:val="ListLabel 1460"/>
    <w:qFormat/>
    <w:rsid w:val="00FF6902"/>
    <w:rPr>
      <w:rFonts w:cs="Times New Roman"/>
    </w:rPr>
  </w:style>
  <w:style w:type="character" w:customStyle="1" w:styleId="ListLabel1461">
    <w:name w:val="ListLabel 1461"/>
    <w:qFormat/>
    <w:rsid w:val="00FF6902"/>
    <w:rPr>
      <w:rFonts w:cs="Times New Roman"/>
    </w:rPr>
  </w:style>
  <w:style w:type="character" w:customStyle="1" w:styleId="ListLabel1462">
    <w:name w:val="ListLabel 1462"/>
    <w:qFormat/>
    <w:rsid w:val="00FF6902"/>
    <w:rPr>
      <w:rFonts w:cs="Times New Roman"/>
    </w:rPr>
  </w:style>
  <w:style w:type="character" w:customStyle="1" w:styleId="ListLabel1463">
    <w:name w:val="ListLabel 1463"/>
    <w:qFormat/>
    <w:rsid w:val="00FF6902"/>
    <w:rPr>
      <w:rFonts w:cs="Times New Roman"/>
    </w:rPr>
  </w:style>
  <w:style w:type="character" w:customStyle="1" w:styleId="ListLabel1464">
    <w:name w:val="ListLabel 1464"/>
    <w:qFormat/>
    <w:rsid w:val="00FF6902"/>
    <w:rPr>
      <w:rFonts w:cs="Times New Roman"/>
    </w:rPr>
  </w:style>
  <w:style w:type="character" w:customStyle="1" w:styleId="ListLabel1465">
    <w:name w:val="ListLabel 1465"/>
    <w:qFormat/>
    <w:rsid w:val="00FF6902"/>
    <w:rPr>
      <w:rFonts w:eastAsia="Times New Roman" w:cs="Times New Roman"/>
      <w:b/>
      <w:i w:val="0"/>
      <w:color w:val="000000"/>
    </w:rPr>
  </w:style>
  <w:style w:type="character" w:customStyle="1" w:styleId="ListLabel1466">
    <w:name w:val="ListLabel 1466"/>
    <w:qFormat/>
    <w:rsid w:val="00FF6902"/>
    <w:rPr>
      <w:rFonts w:cs="Times New Roman"/>
    </w:rPr>
  </w:style>
  <w:style w:type="character" w:customStyle="1" w:styleId="ListLabel1467">
    <w:name w:val="ListLabel 1467"/>
    <w:qFormat/>
    <w:rsid w:val="00FF6902"/>
    <w:rPr>
      <w:rFonts w:cs="Times New Roman"/>
    </w:rPr>
  </w:style>
  <w:style w:type="character" w:customStyle="1" w:styleId="ListLabel1468">
    <w:name w:val="ListLabel 1468"/>
    <w:qFormat/>
    <w:rsid w:val="00FF6902"/>
    <w:rPr>
      <w:rFonts w:cs="Times New Roman"/>
    </w:rPr>
  </w:style>
  <w:style w:type="character" w:customStyle="1" w:styleId="ListLabel1469">
    <w:name w:val="ListLabel 1469"/>
    <w:qFormat/>
    <w:rsid w:val="00FF6902"/>
    <w:rPr>
      <w:rFonts w:cs="Times New Roman"/>
    </w:rPr>
  </w:style>
  <w:style w:type="character" w:customStyle="1" w:styleId="ListLabel1470">
    <w:name w:val="ListLabel 1470"/>
    <w:qFormat/>
    <w:rsid w:val="00FF6902"/>
    <w:rPr>
      <w:rFonts w:cs="Times New Roman"/>
    </w:rPr>
  </w:style>
  <w:style w:type="character" w:customStyle="1" w:styleId="ListLabel1471">
    <w:name w:val="ListLabel 1471"/>
    <w:qFormat/>
    <w:rsid w:val="00FF6902"/>
    <w:rPr>
      <w:rFonts w:cs="Times New Roman"/>
    </w:rPr>
  </w:style>
  <w:style w:type="character" w:customStyle="1" w:styleId="ListLabel1472">
    <w:name w:val="ListLabel 1472"/>
    <w:qFormat/>
    <w:rsid w:val="00FF6902"/>
    <w:rPr>
      <w:rFonts w:cs="Times New Roman"/>
    </w:rPr>
  </w:style>
  <w:style w:type="character" w:customStyle="1" w:styleId="ListLabel1473">
    <w:name w:val="ListLabel 1473"/>
    <w:qFormat/>
    <w:rsid w:val="00FF6902"/>
    <w:rPr>
      <w:rFonts w:cs="Times New Roman"/>
    </w:rPr>
  </w:style>
  <w:style w:type="character" w:customStyle="1" w:styleId="ListLabel1474">
    <w:name w:val="ListLabel 1474"/>
    <w:qFormat/>
    <w:rsid w:val="00FF6902"/>
    <w:rPr>
      <w:b/>
    </w:rPr>
  </w:style>
  <w:style w:type="character" w:customStyle="1" w:styleId="ListLabel1475">
    <w:name w:val="ListLabel 1475"/>
    <w:qFormat/>
    <w:rsid w:val="00FF6902"/>
    <w:rPr>
      <w:rFonts w:ascii="Times New Roman" w:hAnsi="Times New Roman" w:cs="Symbol"/>
      <w:b/>
      <w:sz w:val="24"/>
    </w:rPr>
  </w:style>
  <w:style w:type="character" w:customStyle="1" w:styleId="ListLabel1476">
    <w:name w:val="ListLabel 1476"/>
    <w:qFormat/>
    <w:rsid w:val="00FF6902"/>
    <w:rPr>
      <w:rFonts w:cs="Courier New"/>
    </w:rPr>
  </w:style>
  <w:style w:type="character" w:customStyle="1" w:styleId="ListLabel1477">
    <w:name w:val="ListLabel 1477"/>
    <w:qFormat/>
    <w:rsid w:val="00FF6902"/>
    <w:rPr>
      <w:rFonts w:cs="Wingdings"/>
    </w:rPr>
  </w:style>
  <w:style w:type="character" w:customStyle="1" w:styleId="ListLabel1478">
    <w:name w:val="ListLabel 1478"/>
    <w:qFormat/>
    <w:rsid w:val="00FF6902"/>
    <w:rPr>
      <w:rFonts w:cs="Symbol"/>
    </w:rPr>
  </w:style>
  <w:style w:type="character" w:customStyle="1" w:styleId="ListLabel1479">
    <w:name w:val="ListLabel 1479"/>
    <w:qFormat/>
    <w:rsid w:val="00FF6902"/>
    <w:rPr>
      <w:rFonts w:cs="Courier New"/>
    </w:rPr>
  </w:style>
  <w:style w:type="character" w:customStyle="1" w:styleId="ListLabel1480">
    <w:name w:val="ListLabel 1480"/>
    <w:qFormat/>
    <w:rsid w:val="00FF6902"/>
    <w:rPr>
      <w:rFonts w:cs="Wingdings"/>
    </w:rPr>
  </w:style>
  <w:style w:type="character" w:customStyle="1" w:styleId="ListLabel1481">
    <w:name w:val="ListLabel 1481"/>
    <w:qFormat/>
    <w:rsid w:val="00FF6902"/>
    <w:rPr>
      <w:rFonts w:cs="Symbol"/>
    </w:rPr>
  </w:style>
  <w:style w:type="character" w:customStyle="1" w:styleId="ListLabel1482">
    <w:name w:val="ListLabel 1482"/>
    <w:qFormat/>
    <w:rsid w:val="00FF6902"/>
    <w:rPr>
      <w:rFonts w:cs="Courier New"/>
    </w:rPr>
  </w:style>
  <w:style w:type="character" w:customStyle="1" w:styleId="ListLabel1483">
    <w:name w:val="ListLabel 1483"/>
    <w:qFormat/>
    <w:rsid w:val="00FF6902"/>
    <w:rPr>
      <w:rFonts w:cs="Wingdings"/>
    </w:rPr>
  </w:style>
  <w:style w:type="character" w:customStyle="1" w:styleId="ListLabel1484">
    <w:name w:val="ListLabel 1484"/>
    <w:qFormat/>
    <w:rsid w:val="00FF6902"/>
    <w:rPr>
      <w:rFonts w:ascii="Times New Roman" w:hAnsi="Times New Roman" w:cs="Times New Roman"/>
      <w:sz w:val="24"/>
    </w:rPr>
  </w:style>
  <w:style w:type="character" w:customStyle="1" w:styleId="ListLabel1485">
    <w:name w:val="ListLabel 1485"/>
    <w:qFormat/>
    <w:rsid w:val="00FF6902"/>
    <w:rPr>
      <w:rFonts w:cs="Courier New"/>
    </w:rPr>
  </w:style>
  <w:style w:type="character" w:customStyle="1" w:styleId="ListLabel1486">
    <w:name w:val="ListLabel 1486"/>
    <w:qFormat/>
    <w:rsid w:val="00FF6902"/>
    <w:rPr>
      <w:rFonts w:cs="Wingdings"/>
    </w:rPr>
  </w:style>
  <w:style w:type="character" w:customStyle="1" w:styleId="ListLabel1487">
    <w:name w:val="ListLabel 1487"/>
    <w:qFormat/>
    <w:rsid w:val="00FF6902"/>
    <w:rPr>
      <w:rFonts w:cs="Symbol"/>
    </w:rPr>
  </w:style>
  <w:style w:type="character" w:customStyle="1" w:styleId="ListLabel1488">
    <w:name w:val="ListLabel 1488"/>
    <w:qFormat/>
    <w:rsid w:val="00FF6902"/>
    <w:rPr>
      <w:rFonts w:cs="Courier New"/>
    </w:rPr>
  </w:style>
  <w:style w:type="character" w:customStyle="1" w:styleId="ListLabel1489">
    <w:name w:val="ListLabel 1489"/>
    <w:qFormat/>
    <w:rsid w:val="00FF6902"/>
    <w:rPr>
      <w:rFonts w:cs="Wingdings"/>
    </w:rPr>
  </w:style>
  <w:style w:type="character" w:customStyle="1" w:styleId="ListLabel1490">
    <w:name w:val="ListLabel 1490"/>
    <w:qFormat/>
    <w:rsid w:val="00FF6902"/>
    <w:rPr>
      <w:rFonts w:cs="Symbol"/>
    </w:rPr>
  </w:style>
  <w:style w:type="character" w:customStyle="1" w:styleId="ListLabel1491">
    <w:name w:val="ListLabel 1491"/>
    <w:qFormat/>
    <w:rsid w:val="00FF6902"/>
    <w:rPr>
      <w:rFonts w:cs="Courier New"/>
    </w:rPr>
  </w:style>
  <w:style w:type="character" w:customStyle="1" w:styleId="ListLabel1492">
    <w:name w:val="ListLabel 1492"/>
    <w:qFormat/>
    <w:rsid w:val="00FF6902"/>
    <w:rPr>
      <w:rFonts w:cs="Wingdings"/>
    </w:rPr>
  </w:style>
  <w:style w:type="character" w:customStyle="1" w:styleId="ListLabel1493">
    <w:name w:val="ListLabel 1493"/>
    <w:qFormat/>
    <w:rsid w:val="00FF6902"/>
    <w:rPr>
      <w:lang w:val="ca-ES" w:eastAsia="en-US" w:bidi="ar-SA"/>
    </w:rPr>
  </w:style>
  <w:style w:type="character" w:customStyle="1" w:styleId="ListLabel1494">
    <w:name w:val="ListLabel 1494"/>
    <w:qFormat/>
    <w:rsid w:val="00FF6902"/>
    <w:rPr>
      <w:rFonts w:eastAsia="Arial" w:cs="Arial"/>
      <w:b/>
      <w:bCs/>
      <w:spacing w:val="-1"/>
      <w:w w:val="100"/>
      <w:sz w:val="22"/>
      <w:szCs w:val="22"/>
      <w:lang w:val="ca-ES" w:eastAsia="en-US" w:bidi="ar-SA"/>
    </w:rPr>
  </w:style>
  <w:style w:type="character" w:customStyle="1" w:styleId="ListLabel1495">
    <w:name w:val="ListLabel 1495"/>
    <w:qFormat/>
    <w:rsid w:val="00FF6902"/>
    <w:rPr>
      <w:rFonts w:eastAsia="Arial" w:cs="Arial"/>
      <w:b/>
      <w:bCs/>
      <w:spacing w:val="-1"/>
      <w:w w:val="100"/>
      <w:sz w:val="22"/>
      <w:szCs w:val="22"/>
      <w:lang w:val="ca-ES" w:eastAsia="en-US" w:bidi="ar-SA"/>
    </w:rPr>
  </w:style>
  <w:style w:type="character" w:customStyle="1" w:styleId="ListLabel1496">
    <w:name w:val="ListLabel 1496"/>
    <w:qFormat/>
    <w:rsid w:val="00FF6902"/>
    <w:rPr>
      <w:rFonts w:ascii="Times New Roman" w:eastAsia="Arial" w:hAnsi="Times New Roman" w:cs="Arial"/>
      <w:b/>
      <w:bCs/>
      <w:spacing w:val="-1"/>
      <w:w w:val="100"/>
      <w:sz w:val="24"/>
      <w:szCs w:val="22"/>
      <w:lang w:val="ca-ES" w:eastAsia="en-US" w:bidi="ar-SA"/>
    </w:rPr>
  </w:style>
  <w:style w:type="character" w:customStyle="1" w:styleId="ListLabel1497">
    <w:name w:val="ListLabel 1497"/>
    <w:qFormat/>
    <w:rsid w:val="00FF6902"/>
    <w:rPr>
      <w:rFonts w:cs="Arial"/>
      <w:w w:val="100"/>
      <w:sz w:val="22"/>
      <w:szCs w:val="22"/>
      <w:lang w:val="ca-ES" w:eastAsia="en-US" w:bidi="ar-SA"/>
    </w:rPr>
  </w:style>
  <w:style w:type="character" w:customStyle="1" w:styleId="ListLabel1498">
    <w:name w:val="ListLabel 1498"/>
    <w:qFormat/>
    <w:rsid w:val="00FF6902"/>
    <w:rPr>
      <w:rFonts w:cs="Symbol"/>
      <w:lang w:val="ca-ES" w:eastAsia="en-US" w:bidi="ar-SA"/>
    </w:rPr>
  </w:style>
  <w:style w:type="character" w:customStyle="1" w:styleId="ListLabel1499">
    <w:name w:val="ListLabel 1499"/>
    <w:qFormat/>
    <w:rsid w:val="00FF6902"/>
    <w:rPr>
      <w:rFonts w:cs="Symbol"/>
      <w:lang w:val="ca-ES" w:eastAsia="en-US" w:bidi="ar-SA"/>
    </w:rPr>
  </w:style>
  <w:style w:type="character" w:customStyle="1" w:styleId="ListLabel1500">
    <w:name w:val="ListLabel 1500"/>
    <w:qFormat/>
    <w:rsid w:val="00FF6902"/>
    <w:rPr>
      <w:rFonts w:cs="Symbol"/>
      <w:lang w:val="ca-ES" w:eastAsia="en-US" w:bidi="ar-SA"/>
    </w:rPr>
  </w:style>
  <w:style w:type="character" w:customStyle="1" w:styleId="ListLabel1501">
    <w:name w:val="ListLabel 1501"/>
    <w:qFormat/>
    <w:rsid w:val="00FF6902"/>
    <w:rPr>
      <w:rFonts w:cs="Symbol"/>
      <w:lang w:val="ca-ES" w:eastAsia="en-US" w:bidi="ar-SA"/>
    </w:rPr>
  </w:style>
  <w:style w:type="character" w:customStyle="1" w:styleId="ListLabel1502">
    <w:name w:val="ListLabel 1502"/>
    <w:qFormat/>
    <w:rsid w:val="00FF6902"/>
    <w:rPr>
      <w:rFonts w:cs="Times New Roman"/>
      <w:sz w:val="22"/>
    </w:rPr>
  </w:style>
  <w:style w:type="character" w:customStyle="1" w:styleId="ListLabel1503">
    <w:name w:val="ListLabel 1503"/>
    <w:qFormat/>
    <w:rsid w:val="00FF6902"/>
    <w:rPr>
      <w:rFonts w:cs="Courier New"/>
    </w:rPr>
  </w:style>
  <w:style w:type="character" w:customStyle="1" w:styleId="ListLabel1504">
    <w:name w:val="ListLabel 1504"/>
    <w:qFormat/>
    <w:rsid w:val="00FF6902"/>
    <w:rPr>
      <w:rFonts w:cs="Wingdings"/>
    </w:rPr>
  </w:style>
  <w:style w:type="character" w:customStyle="1" w:styleId="ListLabel1505">
    <w:name w:val="ListLabel 1505"/>
    <w:qFormat/>
    <w:rsid w:val="00FF6902"/>
    <w:rPr>
      <w:rFonts w:cs="Symbol"/>
    </w:rPr>
  </w:style>
  <w:style w:type="character" w:customStyle="1" w:styleId="ListLabel1506">
    <w:name w:val="ListLabel 1506"/>
    <w:qFormat/>
    <w:rsid w:val="00FF6902"/>
    <w:rPr>
      <w:rFonts w:cs="Courier New"/>
    </w:rPr>
  </w:style>
  <w:style w:type="character" w:customStyle="1" w:styleId="ListLabel1507">
    <w:name w:val="ListLabel 1507"/>
    <w:qFormat/>
    <w:rsid w:val="00FF6902"/>
    <w:rPr>
      <w:rFonts w:cs="Wingdings"/>
    </w:rPr>
  </w:style>
  <w:style w:type="character" w:customStyle="1" w:styleId="ListLabel1508">
    <w:name w:val="ListLabel 1508"/>
    <w:qFormat/>
    <w:rsid w:val="00FF6902"/>
    <w:rPr>
      <w:rFonts w:cs="Symbol"/>
    </w:rPr>
  </w:style>
  <w:style w:type="character" w:customStyle="1" w:styleId="ListLabel1509">
    <w:name w:val="ListLabel 1509"/>
    <w:qFormat/>
    <w:rsid w:val="00FF6902"/>
    <w:rPr>
      <w:rFonts w:cs="Courier New"/>
    </w:rPr>
  </w:style>
  <w:style w:type="character" w:customStyle="1" w:styleId="ListLabel1510">
    <w:name w:val="ListLabel 1510"/>
    <w:qFormat/>
    <w:rsid w:val="00FF6902"/>
    <w:rPr>
      <w:rFonts w:cs="Wingdings"/>
    </w:rPr>
  </w:style>
  <w:style w:type="character" w:customStyle="1" w:styleId="ListLabel1511">
    <w:name w:val="ListLabel 1511"/>
    <w:qFormat/>
    <w:rsid w:val="00FF6902"/>
    <w:rPr>
      <w:lang w:val="ca-ES" w:eastAsia="en-US" w:bidi="ar-SA"/>
    </w:rPr>
  </w:style>
  <w:style w:type="character" w:customStyle="1" w:styleId="ListLabel1512">
    <w:name w:val="ListLabel 1512"/>
    <w:qFormat/>
    <w:rsid w:val="00FF6902"/>
    <w:rPr>
      <w:rFonts w:eastAsia="Arial" w:cs="Arial"/>
      <w:b/>
      <w:bCs/>
      <w:spacing w:val="-1"/>
      <w:w w:val="100"/>
      <w:sz w:val="22"/>
      <w:szCs w:val="22"/>
      <w:lang w:val="ca-ES" w:eastAsia="en-US" w:bidi="ar-SA"/>
    </w:rPr>
  </w:style>
  <w:style w:type="character" w:customStyle="1" w:styleId="ListLabel1513">
    <w:name w:val="ListLabel 1513"/>
    <w:qFormat/>
    <w:rsid w:val="00FF6902"/>
    <w:rPr>
      <w:rFonts w:cs="Symbol"/>
      <w:lang w:val="ca-ES" w:eastAsia="en-US" w:bidi="ar-SA"/>
    </w:rPr>
  </w:style>
  <w:style w:type="character" w:customStyle="1" w:styleId="ListLabel1514">
    <w:name w:val="ListLabel 1514"/>
    <w:qFormat/>
    <w:rsid w:val="00FF6902"/>
    <w:rPr>
      <w:rFonts w:cs="Symbol"/>
      <w:lang w:val="ca-ES" w:eastAsia="en-US" w:bidi="ar-SA"/>
    </w:rPr>
  </w:style>
  <w:style w:type="character" w:customStyle="1" w:styleId="ListLabel1515">
    <w:name w:val="ListLabel 1515"/>
    <w:qFormat/>
    <w:rsid w:val="00FF6902"/>
    <w:rPr>
      <w:rFonts w:cs="Symbol"/>
      <w:lang w:val="ca-ES" w:eastAsia="en-US" w:bidi="ar-SA"/>
    </w:rPr>
  </w:style>
  <w:style w:type="character" w:customStyle="1" w:styleId="ListLabel1516">
    <w:name w:val="ListLabel 1516"/>
    <w:qFormat/>
    <w:rsid w:val="00FF6902"/>
    <w:rPr>
      <w:rFonts w:cs="Symbol"/>
      <w:lang w:val="ca-ES" w:eastAsia="en-US" w:bidi="ar-SA"/>
    </w:rPr>
  </w:style>
  <w:style w:type="character" w:customStyle="1" w:styleId="ListLabel1517">
    <w:name w:val="ListLabel 1517"/>
    <w:qFormat/>
    <w:rsid w:val="00FF6902"/>
    <w:rPr>
      <w:rFonts w:cs="Symbol"/>
      <w:lang w:val="ca-ES" w:eastAsia="en-US" w:bidi="ar-SA"/>
    </w:rPr>
  </w:style>
  <w:style w:type="character" w:customStyle="1" w:styleId="ListLabel1518">
    <w:name w:val="ListLabel 1518"/>
    <w:qFormat/>
    <w:rsid w:val="00FF6902"/>
    <w:rPr>
      <w:rFonts w:cs="Symbol"/>
      <w:lang w:val="ca-ES" w:eastAsia="en-US" w:bidi="ar-SA"/>
    </w:rPr>
  </w:style>
  <w:style w:type="character" w:customStyle="1" w:styleId="ListLabel1519">
    <w:name w:val="ListLabel 1519"/>
    <w:qFormat/>
    <w:rsid w:val="00FF6902"/>
    <w:rPr>
      <w:rFonts w:cs="Symbol"/>
      <w:lang w:val="ca-ES" w:eastAsia="en-US" w:bidi="ar-SA"/>
    </w:rPr>
  </w:style>
  <w:style w:type="character" w:customStyle="1" w:styleId="ListLabel1520">
    <w:name w:val="ListLabel 1520"/>
    <w:qFormat/>
    <w:rsid w:val="00FF6902"/>
    <w:rPr>
      <w:lang w:val="ca-ES" w:eastAsia="en-US" w:bidi="ar-SA"/>
    </w:rPr>
  </w:style>
  <w:style w:type="character" w:customStyle="1" w:styleId="ListLabel1521">
    <w:name w:val="ListLabel 1521"/>
    <w:qFormat/>
    <w:rsid w:val="00FF6902"/>
    <w:rPr>
      <w:rFonts w:eastAsia="Arial" w:cs="Arial"/>
      <w:b/>
      <w:bCs/>
      <w:spacing w:val="-1"/>
      <w:w w:val="100"/>
      <w:sz w:val="22"/>
      <w:szCs w:val="22"/>
      <w:lang w:val="ca-ES" w:eastAsia="en-US" w:bidi="ar-SA"/>
    </w:rPr>
  </w:style>
  <w:style w:type="character" w:customStyle="1" w:styleId="ListLabel1522">
    <w:name w:val="ListLabel 1522"/>
    <w:qFormat/>
    <w:rsid w:val="00FF6902"/>
    <w:rPr>
      <w:rFonts w:cs="Symbol"/>
      <w:lang w:val="ca-ES" w:eastAsia="en-US" w:bidi="ar-SA"/>
    </w:rPr>
  </w:style>
  <w:style w:type="character" w:customStyle="1" w:styleId="ListLabel1523">
    <w:name w:val="ListLabel 1523"/>
    <w:qFormat/>
    <w:rsid w:val="00FF6902"/>
    <w:rPr>
      <w:rFonts w:cs="Symbol"/>
      <w:lang w:val="ca-ES" w:eastAsia="en-US" w:bidi="ar-SA"/>
    </w:rPr>
  </w:style>
  <w:style w:type="character" w:customStyle="1" w:styleId="ListLabel1524">
    <w:name w:val="ListLabel 1524"/>
    <w:qFormat/>
    <w:rsid w:val="00FF6902"/>
    <w:rPr>
      <w:rFonts w:cs="Symbol"/>
      <w:lang w:val="ca-ES" w:eastAsia="en-US" w:bidi="ar-SA"/>
    </w:rPr>
  </w:style>
  <w:style w:type="character" w:customStyle="1" w:styleId="ListLabel1525">
    <w:name w:val="ListLabel 1525"/>
    <w:qFormat/>
    <w:rsid w:val="00FF6902"/>
    <w:rPr>
      <w:rFonts w:cs="Symbol"/>
      <w:lang w:val="ca-ES" w:eastAsia="en-US" w:bidi="ar-SA"/>
    </w:rPr>
  </w:style>
  <w:style w:type="character" w:customStyle="1" w:styleId="ListLabel1526">
    <w:name w:val="ListLabel 1526"/>
    <w:qFormat/>
    <w:rsid w:val="00FF6902"/>
    <w:rPr>
      <w:rFonts w:cs="Symbol"/>
      <w:lang w:val="ca-ES" w:eastAsia="en-US" w:bidi="ar-SA"/>
    </w:rPr>
  </w:style>
  <w:style w:type="character" w:customStyle="1" w:styleId="ListLabel1527">
    <w:name w:val="ListLabel 1527"/>
    <w:qFormat/>
    <w:rsid w:val="00FF6902"/>
    <w:rPr>
      <w:rFonts w:cs="Symbol"/>
      <w:lang w:val="ca-ES" w:eastAsia="en-US" w:bidi="ar-SA"/>
    </w:rPr>
  </w:style>
  <w:style w:type="character" w:customStyle="1" w:styleId="ListLabel1528">
    <w:name w:val="ListLabel 1528"/>
    <w:qFormat/>
    <w:rsid w:val="00FF6902"/>
    <w:rPr>
      <w:rFonts w:cs="Symbol"/>
      <w:lang w:val="ca-ES" w:eastAsia="en-US" w:bidi="ar-SA"/>
    </w:rPr>
  </w:style>
  <w:style w:type="character" w:customStyle="1" w:styleId="ListLabel1529">
    <w:name w:val="ListLabel 1529"/>
    <w:qFormat/>
    <w:rsid w:val="00FF6902"/>
    <w:rPr>
      <w:lang w:val="ca-ES" w:eastAsia="en-US" w:bidi="ar-SA"/>
    </w:rPr>
  </w:style>
  <w:style w:type="character" w:customStyle="1" w:styleId="ListLabel1530">
    <w:name w:val="ListLabel 1530"/>
    <w:qFormat/>
    <w:rsid w:val="00FF6902"/>
    <w:rPr>
      <w:rFonts w:eastAsia="Arial" w:cs="Arial"/>
      <w:spacing w:val="-1"/>
      <w:w w:val="100"/>
      <w:sz w:val="22"/>
      <w:szCs w:val="22"/>
      <w:lang w:val="ca-ES" w:eastAsia="en-US" w:bidi="ar-SA"/>
    </w:rPr>
  </w:style>
  <w:style w:type="character" w:customStyle="1" w:styleId="ListLabel1531">
    <w:name w:val="ListLabel 1531"/>
    <w:qFormat/>
    <w:rsid w:val="00FF6902"/>
    <w:rPr>
      <w:rFonts w:cs="Symbol"/>
      <w:lang w:val="ca-ES" w:eastAsia="en-US" w:bidi="ar-SA"/>
    </w:rPr>
  </w:style>
  <w:style w:type="character" w:customStyle="1" w:styleId="ListLabel1532">
    <w:name w:val="ListLabel 1532"/>
    <w:qFormat/>
    <w:rsid w:val="00FF6902"/>
    <w:rPr>
      <w:rFonts w:cs="Symbol"/>
      <w:lang w:val="ca-ES" w:eastAsia="en-US" w:bidi="ar-SA"/>
    </w:rPr>
  </w:style>
  <w:style w:type="character" w:customStyle="1" w:styleId="ListLabel1533">
    <w:name w:val="ListLabel 1533"/>
    <w:qFormat/>
    <w:rsid w:val="00FF6902"/>
    <w:rPr>
      <w:rFonts w:cs="Symbol"/>
      <w:lang w:val="ca-ES" w:eastAsia="en-US" w:bidi="ar-SA"/>
    </w:rPr>
  </w:style>
  <w:style w:type="character" w:customStyle="1" w:styleId="ListLabel1534">
    <w:name w:val="ListLabel 1534"/>
    <w:qFormat/>
    <w:rsid w:val="00FF6902"/>
    <w:rPr>
      <w:rFonts w:cs="Symbol"/>
      <w:lang w:val="ca-ES" w:eastAsia="en-US" w:bidi="ar-SA"/>
    </w:rPr>
  </w:style>
  <w:style w:type="character" w:customStyle="1" w:styleId="ListLabel1535">
    <w:name w:val="ListLabel 1535"/>
    <w:qFormat/>
    <w:rsid w:val="00FF6902"/>
    <w:rPr>
      <w:rFonts w:cs="Symbol"/>
      <w:lang w:val="ca-ES" w:eastAsia="en-US" w:bidi="ar-SA"/>
    </w:rPr>
  </w:style>
  <w:style w:type="character" w:customStyle="1" w:styleId="ListLabel1536">
    <w:name w:val="ListLabel 1536"/>
    <w:qFormat/>
    <w:rsid w:val="00FF6902"/>
    <w:rPr>
      <w:rFonts w:cs="Symbol"/>
      <w:lang w:val="ca-ES" w:eastAsia="en-US" w:bidi="ar-SA"/>
    </w:rPr>
  </w:style>
  <w:style w:type="character" w:customStyle="1" w:styleId="ListLabel1537">
    <w:name w:val="ListLabel 1537"/>
    <w:qFormat/>
    <w:rsid w:val="00FF6902"/>
    <w:rPr>
      <w:rFonts w:cs="Symbol"/>
      <w:lang w:val="ca-ES" w:eastAsia="en-US" w:bidi="ar-SA"/>
    </w:rPr>
  </w:style>
  <w:style w:type="character" w:customStyle="1" w:styleId="ListLabel1538">
    <w:name w:val="ListLabel 1538"/>
    <w:qFormat/>
    <w:rsid w:val="00FF6902"/>
    <w:rPr>
      <w:rFonts w:cs="OpenSymbol"/>
      <w:b/>
      <w:w w:val="100"/>
      <w:sz w:val="22"/>
      <w:lang w:val="ca-ES" w:eastAsia="en-US" w:bidi="ar-SA"/>
    </w:rPr>
  </w:style>
  <w:style w:type="character" w:customStyle="1" w:styleId="ListLabel1539">
    <w:name w:val="ListLabel 1539"/>
    <w:qFormat/>
    <w:rsid w:val="00FF6902"/>
    <w:rPr>
      <w:rFonts w:cs="Symbol"/>
      <w:lang w:val="ca-ES" w:eastAsia="en-US" w:bidi="ar-SA"/>
    </w:rPr>
  </w:style>
  <w:style w:type="character" w:customStyle="1" w:styleId="ListLabel1540">
    <w:name w:val="ListLabel 1540"/>
    <w:qFormat/>
    <w:rsid w:val="00FF6902"/>
    <w:rPr>
      <w:rFonts w:cs="Symbol"/>
      <w:lang w:val="ca-ES" w:eastAsia="en-US" w:bidi="ar-SA"/>
    </w:rPr>
  </w:style>
  <w:style w:type="character" w:customStyle="1" w:styleId="ListLabel1541">
    <w:name w:val="ListLabel 1541"/>
    <w:qFormat/>
    <w:rsid w:val="00FF6902"/>
    <w:rPr>
      <w:rFonts w:cs="Symbol"/>
      <w:lang w:val="ca-ES" w:eastAsia="en-US" w:bidi="ar-SA"/>
    </w:rPr>
  </w:style>
  <w:style w:type="character" w:customStyle="1" w:styleId="ListLabel1542">
    <w:name w:val="ListLabel 1542"/>
    <w:qFormat/>
    <w:rsid w:val="00FF6902"/>
    <w:rPr>
      <w:rFonts w:cs="Symbol"/>
      <w:lang w:val="ca-ES" w:eastAsia="en-US" w:bidi="ar-SA"/>
    </w:rPr>
  </w:style>
  <w:style w:type="character" w:customStyle="1" w:styleId="ListLabel1543">
    <w:name w:val="ListLabel 1543"/>
    <w:qFormat/>
    <w:rsid w:val="00FF6902"/>
    <w:rPr>
      <w:rFonts w:cs="Symbol"/>
      <w:lang w:val="ca-ES" w:eastAsia="en-US" w:bidi="ar-SA"/>
    </w:rPr>
  </w:style>
  <w:style w:type="character" w:customStyle="1" w:styleId="ListLabel1544">
    <w:name w:val="ListLabel 1544"/>
    <w:qFormat/>
    <w:rsid w:val="00FF6902"/>
    <w:rPr>
      <w:rFonts w:cs="Symbol"/>
      <w:lang w:val="ca-ES" w:eastAsia="en-US" w:bidi="ar-SA"/>
    </w:rPr>
  </w:style>
  <w:style w:type="character" w:customStyle="1" w:styleId="ListLabel1545">
    <w:name w:val="ListLabel 1545"/>
    <w:qFormat/>
    <w:rsid w:val="00FF6902"/>
    <w:rPr>
      <w:rFonts w:cs="Symbol"/>
      <w:lang w:val="ca-ES" w:eastAsia="en-US" w:bidi="ar-SA"/>
    </w:rPr>
  </w:style>
  <w:style w:type="character" w:customStyle="1" w:styleId="ListLabel1546">
    <w:name w:val="ListLabel 1546"/>
    <w:qFormat/>
    <w:rsid w:val="00FF6902"/>
    <w:rPr>
      <w:rFonts w:cs="Symbol"/>
      <w:lang w:val="ca-ES" w:eastAsia="en-US" w:bidi="ar-SA"/>
    </w:rPr>
  </w:style>
  <w:style w:type="character" w:customStyle="1" w:styleId="ListLabel1547">
    <w:name w:val="ListLabel 1547"/>
    <w:qFormat/>
    <w:rsid w:val="00FF6902"/>
    <w:rPr>
      <w:lang w:val="ca-ES" w:eastAsia="en-US" w:bidi="ar-SA"/>
    </w:rPr>
  </w:style>
  <w:style w:type="character" w:customStyle="1" w:styleId="ListLabel1548">
    <w:name w:val="ListLabel 1548"/>
    <w:qFormat/>
    <w:rsid w:val="00FF6902"/>
    <w:rPr>
      <w:rFonts w:eastAsia="Arial" w:cs="Arial"/>
      <w:b/>
      <w:bCs/>
      <w:spacing w:val="-1"/>
      <w:w w:val="100"/>
      <w:sz w:val="22"/>
      <w:szCs w:val="22"/>
      <w:lang w:val="ca-ES" w:eastAsia="en-US" w:bidi="ar-SA"/>
    </w:rPr>
  </w:style>
  <w:style w:type="character" w:customStyle="1" w:styleId="ListLabel1549">
    <w:name w:val="ListLabel 1549"/>
    <w:qFormat/>
    <w:rsid w:val="00FF6902"/>
    <w:rPr>
      <w:rFonts w:cs="Symbol"/>
      <w:lang w:val="ca-ES" w:eastAsia="en-US" w:bidi="ar-SA"/>
    </w:rPr>
  </w:style>
  <w:style w:type="character" w:customStyle="1" w:styleId="ListLabel1550">
    <w:name w:val="ListLabel 1550"/>
    <w:qFormat/>
    <w:rsid w:val="00FF6902"/>
    <w:rPr>
      <w:rFonts w:cs="Symbol"/>
      <w:lang w:val="ca-ES" w:eastAsia="en-US" w:bidi="ar-SA"/>
    </w:rPr>
  </w:style>
  <w:style w:type="character" w:customStyle="1" w:styleId="ListLabel1551">
    <w:name w:val="ListLabel 1551"/>
    <w:qFormat/>
    <w:rsid w:val="00FF6902"/>
    <w:rPr>
      <w:rFonts w:cs="Symbol"/>
      <w:lang w:val="ca-ES" w:eastAsia="en-US" w:bidi="ar-SA"/>
    </w:rPr>
  </w:style>
  <w:style w:type="character" w:customStyle="1" w:styleId="ListLabel1552">
    <w:name w:val="ListLabel 1552"/>
    <w:qFormat/>
    <w:rsid w:val="00FF6902"/>
    <w:rPr>
      <w:rFonts w:cs="Symbol"/>
      <w:lang w:val="ca-ES" w:eastAsia="en-US" w:bidi="ar-SA"/>
    </w:rPr>
  </w:style>
  <w:style w:type="character" w:customStyle="1" w:styleId="ListLabel1553">
    <w:name w:val="ListLabel 1553"/>
    <w:qFormat/>
    <w:rsid w:val="00FF6902"/>
    <w:rPr>
      <w:rFonts w:cs="Symbol"/>
      <w:lang w:val="ca-ES" w:eastAsia="en-US" w:bidi="ar-SA"/>
    </w:rPr>
  </w:style>
  <w:style w:type="character" w:customStyle="1" w:styleId="ListLabel1554">
    <w:name w:val="ListLabel 1554"/>
    <w:qFormat/>
    <w:rsid w:val="00FF6902"/>
    <w:rPr>
      <w:rFonts w:cs="Symbol"/>
      <w:lang w:val="ca-ES" w:eastAsia="en-US" w:bidi="ar-SA"/>
    </w:rPr>
  </w:style>
  <w:style w:type="character" w:customStyle="1" w:styleId="ListLabel1555">
    <w:name w:val="ListLabel 1555"/>
    <w:qFormat/>
    <w:rsid w:val="00FF6902"/>
    <w:rPr>
      <w:rFonts w:cs="Symbol"/>
      <w:lang w:val="ca-ES" w:eastAsia="en-US" w:bidi="ar-SA"/>
    </w:rPr>
  </w:style>
  <w:style w:type="character" w:customStyle="1" w:styleId="ListLabel1556">
    <w:name w:val="ListLabel 1556"/>
    <w:qFormat/>
    <w:rsid w:val="00FF6902"/>
    <w:rPr>
      <w:rFonts w:eastAsia="Arial" w:cs="Arial"/>
      <w:w w:val="100"/>
      <w:sz w:val="22"/>
      <w:szCs w:val="22"/>
      <w:lang w:val="ca-ES" w:eastAsia="en-US" w:bidi="ar-SA"/>
    </w:rPr>
  </w:style>
  <w:style w:type="character" w:customStyle="1" w:styleId="ListLabel1557">
    <w:name w:val="ListLabel 1557"/>
    <w:qFormat/>
    <w:rsid w:val="00FF6902"/>
    <w:rPr>
      <w:rFonts w:cs="Symbol"/>
      <w:lang w:val="ca-ES" w:eastAsia="en-US" w:bidi="ar-SA"/>
    </w:rPr>
  </w:style>
  <w:style w:type="character" w:customStyle="1" w:styleId="ListLabel1558">
    <w:name w:val="ListLabel 1558"/>
    <w:qFormat/>
    <w:rsid w:val="00FF6902"/>
    <w:rPr>
      <w:rFonts w:cs="Symbol"/>
      <w:lang w:val="ca-ES" w:eastAsia="en-US" w:bidi="ar-SA"/>
    </w:rPr>
  </w:style>
  <w:style w:type="character" w:customStyle="1" w:styleId="ListLabel1559">
    <w:name w:val="ListLabel 1559"/>
    <w:qFormat/>
    <w:rsid w:val="00FF6902"/>
    <w:rPr>
      <w:rFonts w:cs="Symbol"/>
      <w:lang w:val="ca-ES" w:eastAsia="en-US" w:bidi="ar-SA"/>
    </w:rPr>
  </w:style>
  <w:style w:type="character" w:customStyle="1" w:styleId="ListLabel1560">
    <w:name w:val="ListLabel 1560"/>
    <w:qFormat/>
    <w:rsid w:val="00FF6902"/>
    <w:rPr>
      <w:rFonts w:cs="Symbol"/>
      <w:lang w:val="ca-ES" w:eastAsia="en-US" w:bidi="ar-SA"/>
    </w:rPr>
  </w:style>
  <w:style w:type="character" w:customStyle="1" w:styleId="ListLabel1561">
    <w:name w:val="ListLabel 1561"/>
    <w:qFormat/>
    <w:rsid w:val="00FF6902"/>
    <w:rPr>
      <w:rFonts w:cs="Symbol"/>
      <w:lang w:val="ca-ES" w:eastAsia="en-US" w:bidi="ar-SA"/>
    </w:rPr>
  </w:style>
  <w:style w:type="character" w:customStyle="1" w:styleId="ListLabel1562">
    <w:name w:val="ListLabel 1562"/>
    <w:qFormat/>
    <w:rsid w:val="00FF6902"/>
    <w:rPr>
      <w:rFonts w:cs="Symbol"/>
      <w:lang w:val="ca-ES" w:eastAsia="en-US" w:bidi="ar-SA"/>
    </w:rPr>
  </w:style>
  <w:style w:type="character" w:customStyle="1" w:styleId="ListLabel1563">
    <w:name w:val="ListLabel 1563"/>
    <w:qFormat/>
    <w:rsid w:val="00FF6902"/>
    <w:rPr>
      <w:rFonts w:cs="Symbol"/>
      <w:lang w:val="ca-ES" w:eastAsia="en-US" w:bidi="ar-SA"/>
    </w:rPr>
  </w:style>
  <w:style w:type="character" w:customStyle="1" w:styleId="ListLabel1564">
    <w:name w:val="ListLabel 1564"/>
    <w:qFormat/>
    <w:rsid w:val="00FF6902"/>
    <w:rPr>
      <w:rFonts w:cs="Symbol"/>
      <w:lang w:val="ca-ES" w:eastAsia="en-US" w:bidi="ar-SA"/>
    </w:rPr>
  </w:style>
  <w:style w:type="character" w:customStyle="1" w:styleId="ListLabel1565">
    <w:name w:val="ListLabel 1565"/>
    <w:qFormat/>
    <w:rsid w:val="00FF6902"/>
    <w:rPr>
      <w:rFonts w:eastAsia="Arial" w:cs="Arial"/>
      <w:spacing w:val="-1"/>
      <w:w w:val="100"/>
      <w:sz w:val="22"/>
      <w:szCs w:val="22"/>
      <w:lang w:val="ca-ES" w:eastAsia="en-US" w:bidi="ar-SA"/>
    </w:rPr>
  </w:style>
  <w:style w:type="character" w:customStyle="1" w:styleId="ListLabel1566">
    <w:name w:val="ListLabel 1566"/>
    <w:qFormat/>
    <w:rsid w:val="00FF6902"/>
    <w:rPr>
      <w:rFonts w:cs="Symbol"/>
      <w:lang w:val="ca-ES" w:eastAsia="en-US" w:bidi="ar-SA"/>
    </w:rPr>
  </w:style>
  <w:style w:type="character" w:customStyle="1" w:styleId="ListLabel1567">
    <w:name w:val="ListLabel 1567"/>
    <w:qFormat/>
    <w:rsid w:val="00FF6902"/>
    <w:rPr>
      <w:rFonts w:cs="Symbol"/>
      <w:lang w:val="ca-ES" w:eastAsia="en-US" w:bidi="ar-SA"/>
    </w:rPr>
  </w:style>
  <w:style w:type="character" w:customStyle="1" w:styleId="ListLabel1568">
    <w:name w:val="ListLabel 1568"/>
    <w:qFormat/>
    <w:rsid w:val="00FF6902"/>
    <w:rPr>
      <w:rFonts w:cs="Symbol"/>
      <w:lang w:val="ca-ES" w:eastAsia="en-US" w:bidi="ar-SA"/>
    </w:rPr>
  </w:style>
  <w:style w:type="character" w:customStyle="1" w:styleId="ListLabel1569">
    <w:name w:val="ListLabel 1569"/>
    <w:qFormat/>
    <w:rsid w:val="00FF6902"/>
    <w:rPr>
      <w:rFonts w:cs="Symbol"/>
      <w:lang w:val="ca-ES" w:eastAsia="en-US" w:bidi="ar-SA"/>
    </w:rPr>
  </w:style>
  <w:style w:type="character" w:customStyle="1" w:styleId="ListLabel1570">
    <w:name w:val="ListLabel 1570"/>
    <w:qFormat/>
    <w:rsid w:val="00FF6902"/>
    <w:rPr>
      <w:rFonts w:cs="Symbol"/>
      <w:lang w:val="ca-ES" w:eastAsia="en-US" w:bidi="ar-SA"/>
    </w:rPr>
  </w:style>
  <w:style w:type="character" w:customStyle="1" w:styleId="ListLabel1571">
    <w:name w:val="ListLabel 1571"/>
    <w:qFormat/>
    <w:rsid w:val="00FF6902"/>
    <w:rPr>
      <w:rFonts w:cs="Symbol"/>
      <w:lang w:val="ca-ES" w:eastAsia="en-US" w:bidi="ar-SA"/>
    </w:rPr>
  </w:style>
  <w:style w:type="character" w:customStyle="1" w:styleId="ListLabel1572">
    <w:name w:val="ListLabel 1572"/>
    <w:qFormat/>
    <w:rsid w:val="00FF6902"/>
    <w:rPr>
      <w:rFonts w:cs="Symbol"/>
      <w:lang w:val="ca-ES" w:eastAsia="en-US" w:bidi="ar-SA"/>
    </w:rPr>
  </w:style>
  <w:style w:type="character" w:customStyle="1" w:styleId="ListLabel1573">
    <w:name w:val="ListLabel 1573"/>
    <w:qFormat/>
    <w:rsid w:val="00FF6902"/>
    <w:rPr>
      <w:rFonts w:cs="Symbol"/>
      <w:lang w:val="ca-ES" w:eastAsia="en-US" w:bidi="ar-SA"/>
    </w:rPr>
  </w:style>
  <w:style w:type="character" w:customStyle="1" w:styleId="ListLabel1574">
    <w:name w:val="ListLabel 1574"/>
    <w:qFormat/>
    <w:rsid w:val="00FF6902"/>
    <w:rPr>
      <w:b/>
    </w:rPr>
  </w:style>
  <w:style w:type="character" w:customStyle="1" w:styleId="ListLabel1575">
    <w:name w:val="ListLabel 1575"/>
    <w:qFormat/>
    <w:rsid w:val="00FF6902"/>
    <w:rPr>
      <w:b/>
    </w:rPr>
  </w:style>
  <w:style w:type="character" w:customStyle="1" w:styleId="ListLabel1576">
    <w:name w:val="ListLabel 1576"/>
    <w:qFormat/>
    <w:rsid w:val="00FF6902"/>
    <w:rPr>
      <w:b/>
    </w:rPr>
  </w:style>
  <w:style w:type="character" w:customStyle="1" w:styleId="ListLabel1577">
    <w:name w:val="ListLabel 1577"/>
    <w:qFormat/>
    <w:rsid w:val="00FF6902"/>
    <w:rPr>
      <w:b/>
    </w:rPr>
  </w:style>
  <w:style w:type="character" w:customStyle="1" w:styleId="ListLabel1578">
    <w:name w:val="ListLabel 1578"/>
    <w:qFormat/>
    <w:rsid w:val="00FF6902"/>
    <w:rPr>
      <w:b/>
    </w:rPr>
  </w:style>
  <w:style w:type="character" w:customStyle="1" w:styleId="ListLabel1579">
    <w:name w:val="ListLabel 1579"/>
    <w:qFormat/>
    <w:rsid w:val="00FF6902"/>
    <w:rPr>
      <w:b/>
    </w:rPr>
  </w:style>
  <w:style w:type="character" w:customStyle="1" w:styleId="ListLabel1580">
    <w:name w:val="ListLabel 1580"/>
    <w:qFormat/>
    <w:rsid w:val="00FF6902"/>
    <w:rPr>
      <w:b/>
    </w:rPr>
  </w:style>
  <w:style w:type="character" w:customStyle="1" w:styleId="ListLabel1581">
    <w:name w:val="ListLabel 1581"/>
    <w:qFormat/>
    <w:rsid w:val="00FF6902"/>
    <w:rPr>
      <w:b/>
    </w:rPr>
  </w:style>
  <w:style w:type="character" w:customStyle="1" w:styleId="ListLabel1582">
    <w:name w:val="ListLabel 1582"/>
    <w:qFormat/>
    <w:rsid w:val="00FF6902"/>
    <w:rPr>
      <w:b/>
    </w:rPr>
  </w:style>
  <w:style w:type="character" w:customStyle="1" w:styleId="ListLabel1583">
    <w:name w:val="ListLabel 1583"/>
    <w:qFormat/>
    <w:rsid w:val="00FF6902"/>
    <w:rPr>
      <w:rFonts w:cs="Arial"/>
      <w:w w:val="100"/>
      <w:sz w:val="22"/>
      <w:szCs w:val="22"/>
      <w:lang w:val="ca-ES" w:eastAsia="en-US" w:bidi="ar-SA"/>
    </w:rPr>
  </w:style>
  <w:style w:type="character" w:customStyle="1" w:styleId="ListLabel1584">
    <w:name w:val="ListLabel 1584"/>
    <w:qFormat/>
    <w:rsid w:val="00FF6902"/>
    <w:rPr>
      <w:rFonts w:cs="Symbol"/>
      <w:lang w:val="ca-ES" w:eastAsia="en-US" w:bidi="ar-SA"/>
    </w:rPr>
  </w:style>
  <w:style w:type="character" w:customStyle="1" w:styleId="ListLabel1585">
    <w:name w:val="ListLabel 1585"/>
    <w:qFormat/>
    <w:rsid w:val="00FF6902"/>
    <w:rPr>
      <w:rFonts w:cs="Symbol"/>
      <w:lang w:val="ca-ES" w:eastAsia="en-US" w:bidi="ar-SA"/>
    </w:rPr>
  </w:style>
  <w:style w:type="character" w:customStyle="1" w:styleId="ListLabel1586">
    <w:name w:val="ListLabel 1586"/>
    <w:qFormat/>
    <w:rsid w:val="00FF6902"/>
    <w:rPr>
      <w:rFonts w:cs="Symbol"/>
      <w:lang w:val="ca-ES" w:eastAsia="en-US" w:bidi="ar-SA"/>
    </w:rPr>
  </w:style>
  <w:style w:type="character" w:customStyle="1" w:styleId="ListLabel1587">
    <w:name w:val="ListLabel 1587"/>
    <w:qFormat/>
    <w:rsid w:val="00FF6902"/>
    <w:rPr>
      <w:rFonts w:cs="Symbol"/>
      <w:lang w:val="ca-ES" w:eastAsia="en-US" w:bidi="ar-SA"/>
    </w:rPr>
  </w:style>
  <w:style w:type="character" w:customStyle="1" w:styleId="ListLabel1588">
    <w:name w:val="ListLabel 1588"/>
    <w:qFormat/>
    <w:rsid w:val="00FF6902"/>
    <w:rPr>
      <w:rFonts w:cs="Symbol"/>
      <w:lang w:val="ca-ES" w:eastAsia="en-US" w:bidi="ar-SA"/>
    </w:rPr>
  </w:style>
  <w:style w:type="character" w:customStyle="1" w:styleId="ListLabel1589">
    <w:name w:val="ListLabel 1589"/>
    <w:qFormat/>
    <w:rsid w:val="00FF6902"/>
    <w:rPr>
      <w:rFonts w:cs="Symbol"/>
      <w:lang w:val="ca-ES" w:eastAsia="en-US" w:bidi="ar-SA"/>
    </w:rPr>
  </w:style>
  <w:style w:type="character" w:customStyle="1" w:styleId="ListLabel1590">
    <w:name w:val="ListLabel 1590"/>
    <w:qFormat/>
    <w:rsid w:val="00FF6902"/>
    <w:rPr>
      <w:rFonts w:cs="Symbol"/>
      <w:lang w:val="ca-ES" w:eastAsia="en-US" w:bidi="ar-SA"/>
    </w:rPr>
  </w:style>
  <w:style w:type="character" w:customStyle="1" w:styleId="ListLabel1591">
    <w:name w:val="ListLabel 1591"/>
    <w:qFormat/>
    <w:rsid w:val="00FF6902"/>
    <w:rPr>
      <w:rFonts w:cs="Symbol"/>
      <w:lang w:val="ca-ES" w:eastAsia="en-US" w:bidi="ar-SA"/>
    </w:rPr>
  </w:style>
  <w:style w:type="character" w:customStyle="1" w:styleId="ListLabel1592">
    <w:name w:val="ListLabel 1592"/>
    <w:qFormat/>
    <w:rsid w:val="00FF6902"/>
    <w:rPr>
      <w:rFonts w:cs="Courier New"/>
      <w:w w:val="100"/>
      <w:sz w:val="22"/>
      <w:szCs w:val="22"/>
      <w:lang w:val="ca-ES" w:eastAsia="en-US" w:bidi="ar-SA"/>
    </w:rPr>
  </w:style>
  <w:style w:type="character" w:customStyle="1" w:styleId="ListLabel1593">
    <w:name w:val="ListLabel 1593"/>
    <w:qFormat/>
    <w:rsid w:val="00FF6902"/>
    <w:rPr>
      <w:rFonts w:cs="Symbol"/>
      <w:lang w:val="ca-ES" w:eastAsia="en-US" w:bidi="ar-SA"/>
    </w:rPr>
  </w:style>
  <w:style w:type="character" w:customStyle="1" w:styleId="ListLabel1594">
    <w:name w:val="ListLabel 1594"/>
    <w:qFormat/>
    <w:rsid w:val="00FF6902"/>
    <w:rPr>
      <w:rFonts w:cs="Symbol"/>
      <w:lang w:val="ca-ES" w:eastAsia="en-US" w:bidi="ar-SA"/>
    </w:rPr>
  </w:style>
  <w:style w:type="character" w:customStyle="1" w:styleId="ListLabel1595">
    <w:name w:val="ListLabel 1595"/>
    <w:qFormat/>
    <w:rsid w:val="00FF6902"/>
    <w:rPr>
      <w:rFonts w:cs="Symbol"/>
      <w:lang w:val="ca-ES" w:eastAsia="en-US" w:bidi="ar-SA"/>
    </w:rPr>
  </w:style>
  <w:style w:type="character" w:customStyle="1" w:styleId="ListLabel1596">
    <w:name w:val="ListLabel 1596"/>
    <w:qFormat/>
    <w:rsid w:val="00FF6902"/>
    <w:rPr>
      <w:rFonts w:cs="Symbol"/>
      <w:lang w:val="ca-ES" w:eastAsia="en-US" w:bidi="ar-SA"/>
    </w:rPr>
  </w:style>
  <w:style w:type="character" w:customStyle="1" w:styleId="ListLabel1597">
    <w:name w:val="ListLabel 1597"/>
    <w:qFormat/>
    <w:rsid w:val="00FF6902"/>
    <w:rPr>
      <w:rFonts w:cs="Symbol"/>
      <w:lang w:val="ca-ES" w:eastAsia="en-US" w:bidi="ar-SA"/>
    </w:rPr>
  </w:style>
  <w:style w:type="character" w:customStyle="1" w:styleId="ListLabel1598">
    <w:name w:val="ListLabel 1598"/>
    <w:qFormat/>
    <w:rsid w:val="00FF6902"/>
    <w:rPr>
      <w:rFonts w:cs="Symbol"/>
      <w:lang w:val="ca-ES" w:eastAsia="en-US" w:bidi="ar-SA"/>
    </w:rPr>
  </w:style>
  <w:style w:type="character" w:customStyle="1" w:styleId="ListLabel1599">
    <w:name w:val="ListLabel 1599"/>
    <w:qFormat/>
    <w:rsid w:val="00FF6902"/>
    <w:rPr>
      <w:rFonts w:cs="Symbol"/>
      <w:lang w:val="ca-ES" w:eastAsia="en-US" w:bidi="ar-SA"/>
    </w:rPr>
  </w:style>
  <w:style w:type="character" w:customStyle="1" w:styleId="ListLabel1600">
    <w:name w:val="ListLabel 1600"/>
    <w:qFormat/>
    <w:rsid w:val="00FF6902"/>
    <w:rPr>
      <w:rFonts w:cs="Symbol"/>
      <w:lang w:val="ca-ES" w:eastAsia="en-US" w:bidi="ar-SA"/>
    </w:rPr>
  </w:style>
  <w:style w:type="character" w:customStyle="1" w:styleId="ListLabel1601">
    <w:name w:val="ListLabel 1601"/>
    <w:qFormat/>
    <w:rsid w:val="00FF6902"/>
    <w:rPr>
      <w:rFonts w:ascii="Liberation Serif" w:hAnsi="Liberation Serif" w:cs="Wingdings"/>
      <w:b w:val="0"/>
      <w:sz w:val="24"/>
    </w:rPr>
  </w:style>
  <w:style w:type="character" w:customStyle="1" w:styleId="ListLabel1602">
    <w:name w:val="ListLabel 1602"/>
    <w:qFormat/>
    <w:rsid w:val="00FF6902"/>
    <w:rPr>
      <w:rFonts w:cs="Times New Roman"/>
      <w:b/>
      <w:szCs w:val="24"/>
      <w:lang w:val="ca-ES" w:eastAsia="ca-ES"/>
    </w:rPr>
  </w:style>
  <w:style w:type="character" w:customStyle="1" w:styleId="ListLabel1603">
    <w:name w:val="ListLabel 1603"/>
    <w:qFormat/>
    <w:rsid w:val="00FF6902"/>
    <w:rPr>
      <w:rFonts w:cs="Wingdings"/>
    </w:rPr>
  </w:style>
  <w:style w:type="character" w:customStyle="1" w:styleId="ListLabel1604">
    <w:name w:val="ListLabel 1604"/>
    <w:qFormat/>
    <w:rsid w:val="00FF6902"/>
    <w:rPr>
      <w:rFonts w:cs="Symbol"/>
    </w:rPr>
  </w:style>
  <w:style w:type="character" w:customStyle="1" w:styleId="ListLabel1605">
    <w:name w:val="ListLabel 1605"/>
    <w:qFormat/>
    <w:rsid w:val="00FF6902"/>
    <w:rPr>
      <w:rFonts w:cs="Times New Roman"/>
      <w:b/>
      <w:szCs w:val="24"/>
      <w:lang w:val="ca-ES" w:eastAsia="ca-ES"/>
    </w:rPr>
  </w:style>
  <w:style w:type="character" w:customStyle="1" w:styleId="ListLabel1606">
    <w:name w:val="ListLabel 1606"/>
    <w:qFormat/>
    <w:rsid w:val="00FF6902"/>
    <w:rPr>
      <w:rFonts w:cs="Wingdings"/>
    </w:rPr>
  </w:style>
  <w:style w:type="character" w:customStyle="1" w:styleId="ListLabel1607">
    <w:name w:val="ListLabel 1607"/>
    <w:qFormat/>
    <w:rsid w:val="00FF6902"/>
    <w:rPr>
      <w:rFonts w:cs="Symbol"/>
    </w:rPr>
  </w:style>
  <w:style w:type="character" w:customStyle="1" w:styleId="ListLabel1608">
    <w:name w:val="ListLabel 1608"/>
    <w:qFormat/>
    <w:rsid w:val="00FF6902"/>
    <w:rPr>
      <w:rFonts w:cs="Times New Roman"/>
      <w:b/>
      <w:szCs w:val="24"/>
      <w:lang w:val="ca-ES" w:eastAsia="ca-ES"/>
    </w:rPr>
  </w:style>
  <w:style w:type="character" w:customStyle="1" w:styleId="ListLabel1609">
    <w:name w:val="ListLabel 1609"/>
    <w:qFormat/>
    <w:rsid w:val="00FF6902"/>
    <w:rPr>
      <w:rFonts w:cs="Wingdings"/>
    </w:rPr>
  </w:style>
  <w:style w:type="character" w:customStyle="1" w:styleId="ListLabel1610">
    <w:name w:val="ListLabel 1610"/>
    <w:qFormat/>
    <w:rsid w:val="00FF6902"/>
    <w:rPr>
      <w:rFonts w:ascii="Times New Roman" w:hAnsi="Times New Roman" w:cs="Arial"/>
      <w:b/>
      <w:i w:val="0"/>
      <w:sz w:val="22"/>
      <w:szCs w:val="20"/>
      <w:lang w:val="ca-ES"/>
    </w:rPr>
  </w:style>
  <w:style w:type="character" w:customStyle="1" w:styleId="ListLabel1611">
    <w:name w:val="ListLabel 1611"/>
    <w:qFormat/>
    <w:rsid w:val="00FF6902"/>
    <w:rPr>
      <w:rFonts w:ascii="Times New Roman" w:hAnsi="Times New Roman" w:cs="Wingdings"/>
      <w:b/>
      <w:color w:val="00000A"/>
      <w:sz w:val="24"/>
      <w:szCs w:val="22"/>
      <w:highlight w:val="white"/>
      <w:lang w:val="ca-ES" w:eastAsia="ca-ES"/>
    </w:rPr>
  </w:style>
  <w:style w:type="character" w:customStyle="1" w:styleId="ListLabel1612">
    <w:name w:val="ListLabel 1612"/>
    <w:qFormat/>
    <w:rsid w:val="00FF6902"/>
    <w:rPr>
      <w:rFonts w:ascii="Times New Roman" w:hAnsi="Times New Roman"/>
      <w:sz w:val="22"/>
      <w:szCs w:val="22"/>
      <w:lang w:val="ca-ES" w:eastAsia="ca-ES"/>
    </w:rPr>
  </w:style>
  <w:style w:type="character" w:customStyle="1" w:styleId="ListLabel1613">
    <w:name w:val="ListLabel 1613"/>
    <w:qFormat/>
    <w:rsid w:val="00FF6902"/>
    <w:rPr>
      <w:color w:val="00000A"/>
      <w:sz w:val="22"/>
      <w:szCs w:val="22"/>
      <w:lang w:val="ca-ES" w:eastAsia="es-ES"/>
    </w:rPr>
  </w:style>
  <w:style w:type="character" w:customStyle="1" w:styleId="ListLabel1614">
    <w:name w:val="ListLabel 1614"/>
    <w:qFormat/>
    <w:rsid w:val="00FF6902"/>
    <w:rPr>
      <w:rFonts w:ascii="Times New Roman" w:hAnsi="Times New Roman"/>
      <w:color w:val="00000A"/>
      <w:sz w:val="22"/>
      <w:szCs w:val="22"/>
      <w:lang w:val="ca-ES" w:eastAsia="es-ES"/>
    </w:rPr>
  </w:style>
  <w:style w:type="character" w:customStyle="1" w:styleId="ListLabel1615">
    <w:name w:val="ListLabel 1615"/>
    <w:qFormat/>
    <w:rsid w:val="00FF6902"/>
    <w:rPr>
      <w:color w:val="00000A"/>
      <w:sz w:val="22"/>
      <w:szCs w:val="22"/>
      <w:lang w:val="ca-ES" w:eastAsia="es-ES"/>
    </w:rPr>
  </w:style>
  <w:style w:type="character" w:customStyle="1" w:styleId="ListLabel1616">
    <w:name w:val="ListLabel 1616"/>
    <w:qFormat/>
    <w:rsid w:val="00FF6902"/>
    <w:rPr>
      <w:color w:val="00000A"/>
      <w:sz w:val="22"/>
      <w:szCs w:val="22"/>
      <w:lang w:val="ca-ES" w:eastAsia="es-ES"/>
    </w:rPr>
  </w:style>
  <w:style w:type="character" w:customStyle="1" w:styleId="ListLabel1617">
    <w:name w:val="ListLabel 1617"/>
    <w:qFormat/>
    <w:rsid w:val="00FF6902"/>
    <w:rPr>
      <w:color w:val="00000A"/>
      <w:sz w:val="22"/>
      <w:szCs w:val="22"/>
      <w:lang w:val="ca-ES" w:eastAsia="es-ES"/>
    </w:rPr>
  </w:style>
  <w:style w:type="character" w:customStyle="1" w:styleId="ListLabel1618">
    <w:name w:val="ListLabel 1618"/>
    <w:qFormat/>
    <w:rsid w:val="00FF6902"/>
    <w:rPr>
      <w:color w:val="00000A"/>
      <w:sz w:val="22"/>
      <w:szCs w:val="22"/>
      <w:lang w:val="ca-ES" w:eastAsia="es-ES"/>
    </w:rPr>
  </w:style>
  <w:style w:type="character" w:customStyle="1" w:styleId="ListLabel1619">
    <w:name w:val="ListLabel 1619"/>
    <w:qFormat/>
    <w:rsid w:val="00FF6902"/>
    <w:rPr>
      <w:color w:val="00000A"/>
      <w:sz w:val="22"/>
      <w:szCs w:val="22"/>
      <w:lang w:val="ca-ES" w:eastAsia="es-ES"/>
    </w:rPr>
  </w:style>
  <w:style w:type="character" w:customStyle="1" w:styleId="ListLabel1620">
    <w:name w:val="ListLabel 1620"/>
    <w:qFormat/>
    <w:rsid w:val="00FF6902"/>
    <w:rPr>
      <w:color w:val="00000A"/>
      <w:sz w:val="22"/>
      <w:szCs w:val="22"/>
      <w:lang w:val="ca-ES" w:eastAsia="es-ES"/>
    </w:rPr>
  </w:style>
  <w:style w:type="character" w:customStyle="1" w:styleId="ListLabel1621">
    <w:name w:val="ListLabel 1621"/>
    <w:qFormat/>
    <w:rsid w:val="00FF6902"/>
    <w:rPr>
      <w:color w:val="00000A"/>
      <w:sz w:val="22"/>
      <w:szCs w:val="22"/>
      <w:lang w:val="ca-ES" w:eastAsia="es-ES"/>
    </w:rPr>
  </w:style>
  <w:style w:type="character" w:customStyle="1" w:styleId="ListLabel1622">
    <w:name w:val="ListLabel 1622"/>
    <w:qFormat/>
    <w:rsid w:val="00FF6902"/>
    <w:rPr>
      <w:rFonts w:ascii="Times New Roman" w:hAnsi="Times New Roman"/>
      <w:b/>
      <w:i/>
      <w:iCs/>
      <w:sz w:val="24"/>
    </w:rPr>
  </w:style>
  <w:style w:type="character" w:customStyle="1" w:styleId="ListLabel1623">
    <w:name w:val="ListLabel 1623"/>
    <w:qFormat/>
    <w:rsid w:val="00FF6902"/>
    <w:rPr>
      <w:b w:val="0"/>
    </w:rPr>
  </w:style>
  <w:style w:type="character" w:customStyle="1" w:styleId="ListLabel1624">
    <w:name w:val="ListLabel 1624"/>
    <w:qFormat/>
    <w:rsid w:val="00FF6902"/>
    <w:rPr>
      <w:rFonts w:ascii="Times New Roman" w:hAnsi="Times New Roman" w:cs="Arial"/>
      <w:b/>
      <w:bCs/>
      <w:i w:val="0"/>
      <w:sz w:val="24"/>
      <w:szCs w:val="24"/>
      <w:lang w:val="ca-ES" w:eastAsia="ca-ES"/>
    </w:rPr>
  </w:style>
  <w:style w:type="character" w:customStyle="1" w:styleId="ListLabel1625">
    <w:name w:val="ListLabel 1625"/>
    <w:qFormat/>
    <w:rsid w:val="00FF6902"/>
    <w:rPr>
      <w:b w:val="0"/>
    </w:rPr>
  </w:style>
  <w:style w:type="character" w:customStyle="1" w:styleId="ListLabel1626">
    <w:name w:val="ListLabel 1626"/>
    <w:qFormat/>
    <w:rsid w:val="00FF6902"/>
    <w:rPr>
      <w:b w:val="0"/>
    </w:rPr>
  </w:style>
  <w:style w:type="character" w:customStyle="1" w:styleId="ListLabel1627">
    <w:name w:val="ListLabel 1627"/>
    <w:qFormat/>
    <w:rsid w:val="00FF6902"/>
    <w:rPr>
      <w:b w:val="0"/>
    </w:rPr>
  </w:style>
  <w:style w:type="character" w:customStyle="1" w:styleId="ListLabel1628">
    <w:name w:val="ListLabel 1628"/>
    <w:qFormat/>
    <w:rsid w:val="00FF6902"/>
    <w:rPr>
      <w:b w:val="0"/>
    </w:rPr>
  </w:style>
  <w:style w:type="character" w:customStyle="1" w:styleId="ListLabel1629">
    <w:name w:val="ListLabel 1629"/>
    <w:qFormat/>
    <w:rsid w:val="00FF6902"/>
    <w:rPr>
      <w:b w:val="0"/>
    </w:rPr>
  </w:style>
  <w:style w:type="character" w:customStyle="1" w:styleId="ListLabel1630">
    <w:name w:val="ListLabel 1630"/>
    <w:qFormat/>
    <w:rsid w:val="00FF6902"/>
    <w:rPr>
      <w:b w:val="0"/>
    </w:rPr>
  </w:style>
  <w:style w:type="character" w:customStyle="1" w:styleId="ListLabel1631">
    <w:name w:val="ListLabel 1631"/>
    <w:qFormat/>
    <w:rsid w:val="00FF6902"/>
    <w:rPr>
      <w:b w:val="0"/>
    </w:rPr>
  </w:style>
  <w:style w:type="character" w:customStyle="1" w:styleId="ListLabel1632">
    <w:name w:val="ListLabel 1632"/>
    <w:qFormat/>
    <w:rsid w:val="00FF6902"/>
    <w:rPr>
      <w:rFonts w:cs="Times New Roman"/>
      <w:sz w:val="22"/>
    </w:rPr>
  </w:style>
  <w:style w:type="character" w:customStyle="1" w:styleId="ListLabel1633">
    <w:name w:val="ListLabel 1633"/>
    <w:qFormat/>
    <w:rsid w:val="00FF6902"/>
    <w:rPr>
      <w:rFonts w:ascii="Times New Roman" w:hAnsi="Times New Roman" w:cs="Arial"/>
      <w:b/>
      <w:sz w:val="24"/>
      <w:szCs w:val="24"/>
      <w:lang w:eastAsia="en-US"/>
    </w:rPr>
  </w:style>
  <w:style w:type="character" w:customStyle="1" w:styleId="ListLabel1634">
    <w:name w:val="ListLabel 1634"/>
    <w:qFormat/>
    <w:rsid w:val="00FF6902"/>
    <w:rPr>
      <w:rFonts w:cs="Symbol"/>
      <w:sz w:val="22"/>
    </w:rPr>
  </w:style>
  <w:style w:type="character" w:customStyle="1" w:styleId="ListLabel1635">
    <w:name w:val="ListLabel 1635"/>
    <w:qFormat/>
    <w:rsid w:val="00FF6902"/>
    <w:rPr>
      <w:rFonts w:ascii="Times New Roman" w:hAnsi="Times New Roman" w:cs="Symbol"/>
      <w:sz w:val="22"/>
    </w:rPr>
  </w:style>
  <w:style w:type="character" w:customStyle="1" w:styleId="ListLabel1636">
    <w:name w:val="ListLabel 1636"/>
    <w:qFormat/>
    <w:rsid w:val="00FF6902"/>
    <w:rPr>
      <w:rFonts w:cs="Courier New"/>
    </w:rPr>
  </w:style>
  <w:style w:type="character" w:customStyle="1" w:styleId="ListLabel1637">
    <w:name w:val="ListLabel 1637"/>
    <w:qFormat/>
    <w:rsid w:val="00FF6902"/>
    <w:rPr>
      <w:rFonts w:cs="Wingdings"/>
    </w:rPr>
  </w:style>
  <w:style w:type="character" w:customStyle="1" w:styleId="ListLabel1638">
    <w:name w:val="ListLabel 1638"/>
    <w:qFormat/>
    <w:rsid w:val="00FF6902"/>
    <w:rPr>
      <w:rFonts w:cs="Symbol"/>
    </w:rPr>
  </w:style>
  <w:style w:type="character" w:customStyle="1" w:styleId="ListLabel1639">
    <w:name w:val="ListLabel 1639"/>
    <w:qFormat/>
    <w:rsid w:val="00FF6902"/>
    <w:rPr>
      <w:rFonts w:cs="Courier New"/>
    </w:rPr>
  </w:style>
  <w:style w:type="character" w:customStyle="1" w:styleId="ListLabel1640">
    <w:name w:val="ListLabel 1640"/>
    <w:qFormat/>
    <w:rsid w:val="00FF6902"/>
    <w:rPr>
      <w:rFonts w:cs="Wingdings"/>
    </w:rPr>
  </w:style>
  <w:style w:type="character" w:customStyle="1" w:styleId="ListLabel1641">
    <w:name w:val="ListLabel 1641"/>
    <w:qFormat/>
    <w:rsid w:val="00FF6902"/>
    <w:rPr>
      <w:rFonts w:cs="Symbol"/>
    </w:rPr>
  </w:style>
  <w:style w:type="character" w:customStyle="1" w:styleId="ListLabel1642">
    <w:name w:val="ListLabel 1642"/>
    <w:qFormat/>
    <w:rsid w:val="00FF6902"/>
    <w:rPr>
      <w:rFonts w:cs="Courier New"/>
    </w:rPr>
  </w:style>
  <w:style w:type="character" w:customStyle="1" w:styleId="ListLabel1643">
    <w:name w:val="ListLabel 1643"/>
    <w:qFormat/>
    <w:rsid w:val="00FF6902"/>
    <w:rPr>
      <w:rFonts w:cs="Wingdings"/>
    </w:rPr>
  </w:style>
  <w:style w:type="character" w:customStyle="1" w:styleId="ListLabel1644">
    <w:name w:val="ListLabel 1644"/>
    <w:qFormat/>
    <w:rsid w:val="00FF6902"/>
    <w:rPr>
      <w:rFonts w:ascii="Times New Roman" w:hAnsi="Times New Roman"/>
      <w:b/>
      <w:sz w:val="24"/>
      <w:szCs w:val="20"/>
      <w:lang w:val="ca-ES"/>
    </w:rPr>
  </w:style>
  <w:style w:type="character" w:customStyle="1" w:styleId="ListLabel1645">
    <w:name w:val="ListLabel 1645"/>
    <w:qFormat/>
    <w:rsid w:val="00FF6902"/>
    <w:rPr>
      <w:rFonts w:ascii="Times New Roman" w:hAnsi="Times New Roman"/>
      <w:b/>
      <w:sz w:val="22"/>
      <w:szCs w:val="20"/>
      <w:lang w:val="ca-ES"/>
    </w:rPr>
  </w:style>
  <w:style w:type="character" w:customStyle="1" w:styleId="ListLabel1646">
    <w:name w:val="ListLabel 1646"/>
    <w:qFormat/>
    <w:rsid w:val="00FF6902"/>
    <w:rPr>
      <w:rFonts w:eastAsia="Arial" w:cs="Arial"/>
      <w:b/>
      <w:bCs/>
      <w:spacing w:val="-1"/>
      <w:w w:val="100"/>
      <w:sz w:val="22"/>
      <w:szCs w:val="22"/>
      <w:lang w:val="ca-ES" w:eastAsia="ca-ES" w:bidi="ca-ES"/>
    </w:rPr>
  </w:style>
  <w:style w:type="character" w:customStyle="1" w:styleId="ListLabel1647">
    <w:name w:val="ListLabel 1647"/>
    <w:qFormat/>
    <w:rsid w:val="00FF6902"/>
    <w:rPr>
      <w:rFonts w:cs="Arial"/>
      <w:w w:val="100"/>
      <w:sz w:val="22"/>
      <w:szCs w:val="22"/>
      <w:lang w:val="ca-ES" w:eastAsia="ca-ES" w:bidi="ca-ES"/>
    </w:rPr>
  </w:style>
  <w:style w:type="character" w:customStyle="1" w:styleId="ListLabel1648">
    <w:name w:val="ListLabel 1648"/>
    <w:qFormat/>
    <w:rsid w:val="00FF6902"/>
    <w:rPr>
      <w:rFonts w:cs="Symbol"/>
      <w:w w:val="100"/>
      <w:sz w:val="22"/>
      <w:szCs w:val="22"/>
      <w:lang w:val="ca-ES" w:eastAsia="ca-ES" w:bidi="ca-ES"/>
    </w:rPr>
  </w:style>
  <w:style w:type="character" w:customStyle="1" w:styleId="ListLabel1649">
    <w:name w:val="ListLabel 1649"/>
    <w:qFormat/>
    <w:rsid w:val="00FF6902"/>
    <w:rPr>
      <w:rFonts w:cs="Symbol"/>
      <w:lang w:val="ca-ES" w:eastAsia="ca-ES" w:bidi="ca-ES"/>
    </w:rPr>
  </w:style>
  <w:style w:type="character" w:customStyle="1" w:styleId="ListLabel1650">
    <w:name w:val="ListLabel 1650"/>
    <w:qFormat/>
    <w:rsid w:val="00FF6902"/>
    <w:rPr>
      <w:rFonts w:cs="Symbol"/>
      <w:lang w:val="ca-ES" w:eastAsia="ca-ES" w:bidi="ca-ES"/>
    </w:rPr>
  </w:style>
  <w:style w:type="character" w:customStyle="1" w:styleId="ListLabel1651">
    <w:name w:val="ListLabel 1651"/>
    <w:qFormat/>
    <w:rsid w:val="00FF6902"/>
    <w:rPr>
      <w:rFonts w:cs="Symbol"/>
      <w:lang w:val="ca-ES" w:eastAsia="ca-ES" w:bidi="ca-ES"/>
    </w:rPr>
  </w:style>
  <w:style w:type="character" w:customStyle="1" w:styleId="ListLabel1652">
    <w:name w:val="ListLabel 1652"/>
    <w:qFormat/>
    <w:rsid w:val="00FF6902"/>
    <w:rPr>
      <w:rFonts w:cs="Symbol"/>
      <w:lang w:val="ca-ES" w:eastAsia="ca-ES" w:bidi="ca-ES"/>
    </w:rPr>
  </w:style>
  <w:style w:type="character" w:customStyle="1" w:styleId="ListLabel1653">
    <w:name w:val="ListLabel 1653"/>
    <w:qFormat/>
    <w:rsid w:val="00FF6902"/>
    <w:rPr>
      <w:rFonts w:cs="Symbol"/>
      <w:lang w:val="ca-ES" w:eastAsia="ca-ES" w:bidi="ca-ES"/>
    </w:rPr>
  </w:style>
  <w:style w:type="character" w:customStyle="1" w:styleId="ListLabel1654">
    <w:name w:val="ListLabel 1654"/>
    <w:qFormat/>
    <w:rsid w:val="00FF6902"/>
    <w:rPr>
      <w:rFonts w:cs="Symbol"/>
      <w:lang w:val="ca-ES" w:eastAsia="ca-ES" w:bidi="ca-ES"/>
    </w:rPr>
  </w:style>
  <w:style w:type="character" w:customStyle="1" w:styleId="ListLabel1655">
    <w:name w:val="ListLabel 1655"/>
    <w:qFormat/>
    <w:rsid w:val="00FF6902"/>
    <w:rPr>
      <w:rFonts w:cs="Times New Roman"/>
    </w:rPr>
  </w:style>
  <w:style w:type="character" w:customStyle="1" w:styleId="ListLabel1656">
    <w:name w:val="ListLabel 1656"/>
    <w:qFormat/>
    <w:rsid w:val="00FF6902"/>
    <w:rPr>
      <w:rFonts w:cs="Times New Roman"/>
    </w:rPr>
  </w:style>
  <w:style w:type="character" w:customStyle="1" w:styleId="ListLabel1657">
    <w:name w:val="ListLabel 1657"/>
    <w:qFormat/>
    <w:rsid w:val="00FF6902"/>
    <w:rPr>
      <w:rFonts w:cs="Times New Roman"/>
    </w:rPr>
  </w:style>
  <w:style w:type="character" w:customStyle="1" w:styleId="ListLabel1658">
    <w:name w:val="ListLabel 1658"/>
    <w:qFormat/>
    <w:rsid w:val="00FF6902"/>
    <w:rPr>
      <w:rFonts w:cs="Times New Roman"/>
    </w:rPr>
  </w:style>
  <w:style w:type="character" w:customStyle="1" w:styleId="ListLabel1659">
    <w:name w:val="ListLabel 1659"/>
    <w:qFormat/>
    <w:rsid w:val="00FF6902"/>
    <w:rPr>
      <w:rFonts w:cs="Times New Roman"/>
    </w:rPr>
  </w:style>
  <w:style w:type="character" w:customStyle="1" w:styleId="ListLabel1660">
    <w:name w:val="ListLabel 1660"/>
    <w:qFormat/>
    <w:rsid w:val="00FF6902"/>
    <w:rPr>
      <w:rFonts w:cs="Times New Roman"/>
    </w:rPr>
  </w:style>
  <w:style w:type="character" w:customStyle="1" w:styleId="ListLabel1661">
    <w:name w:val="ListLabel 1661"/>
    <w:qFormat/>
    <w:rsid w:val="00FF6902"/>
    <w:rPr>
      <w:rFonts w:cs="Times New Roman"/>
    </w:rPr>
  </w:style>
  <w:style w:type="character" w:customStyle="1" w:styleId="ListLabel1662">
    <w:name w:val="ListLabel 1662"/>
    <w:qFormat/>
    <w:rsid w:val="00FF6902"/>
    <w:rPr>
      <w:rFonts w:cs="Times New Roman"/>
    </w:rPr>
  </w:style>
  <w:style w:type="character" w:customStyle="1" w:styleId="ListLabel1663">
    <w:name w:val="ListLabel 1663"/>
    <w:qFormat/>
    <w:rsid w:val="00FF6902"/>
    <w:rPr>
      <w:rFonts w:cs="Times New Roman"/>
    </w:rPr>
  </w:style>
  <w:style w:type="character" w:customStyle="1" w:styleId="ListLabel1664">
    <w:name w:val="ListLabel 1664"/>
    <w:qFormat/>
    <w:rsid w:val="00FF6902"/>
    <w:rPr>
      <w:rFonts w:eastAsia="Times New Roman" w:cs="Arial"/>
      <w:b/>
      <w:bCs/>
      <w:w w:val="99"/>
      <w:sz w:val="22"/>
      <w:szCs w:val="22"/>
    </w:rPr>
  </w:style>
  <w:style w:type="character" w:customStyle="1" w:styleId="ListLabel1665">
    <w:name w:val="ListLabel 1665"/>
    <w:qFormat/>
    <w:rsid w:val="00FF6902"/>
    <w:rPr>
      <w:rFonts w:eastAsia="Times New Roman" w:cs="Arial"/>
      <w:b w:val="0"/>
      <w:i w:val="0"/>
      <w:w w:val="99"/>
      <w:sz w:val="22"/>
      <w:szCs w:val="22"/>
    </w:rPr>
  </w:style>
  <w:style w:type="character" w:customStyle="1" w:styleId="ListLabel1666">
    <w:name w:val="ListLabel 1666"/>
    <w:qFormat/>
    <w:rsid w:val="00FF6902"/>
    <w:rPr>
      <w:rFonts w:cs="Symbol"/>
    </w:rPr>
  </w:style>
  <w:style w:type="character" w:customStyle="1" w:styleId="ListLabel1667">
    <w:name w:val="ListLabel 1667"/>
    <w:qFormat/>
    <w:rsid w:val="00FF6902"/>
    <w:rPr>
      <w:rFonts w:cs="Symbol"/>
    </w:rPr>
  </w:style>
  <w:style w:type="character" w:customStyle="1" w:styleId="ListLabel1668">
    <w:name w:val="ListLabel 1668"/>
    <w:qFormat/>
    <w:rsid w:val="00FF6902"/>
    <w:rPr>
      <w:rFonts w:cs="Symbol"/>
    </w:rPr>
  </w:style>
  <w:style w:type="character" w:customStyle="1" w:styleId="ListLabel1669">
    <w:name w:val="ListLabel 1669"/>
    <w:qFormat/>
    <w:rsid w:val="00FF6902"/>
    <w:rPr>
      <w:rFonts w:cs="Symbol"/>
    </w:rPr>
  </w:style>
  <w:style w:type="character" w:customStyle="1" w:styleId="ListLabel1670">
    <w:name w:val="ListLabel 1670"/>
    <w:qFormat/>
    <w:rsid w:val="00FF6902"/>
    <w:rPr>
      <w:rFonts w:cs="Symbol"/>
    </w:rPr>
  </w:style>
  <w:style w:type="character" w:customStyle="1" w:styleId="ListLabel1671">
    <w:name w:val="ListLabel 1671"/>
    <w:qFormat/>
    <w:rsid w:val="00FF6902"/>
    <w:rPr>
      <w:rFonts w:cs="Symbol"/>
    </w:rPr>
  </w:style>
  <w:style w:type="character" w:customStyle="1" w:styleId="ListLabel1672">
    <w:name w:val="ListLabel 1672"/>
    <w:qFormat/>
    <w:rsid w:val="00FF6902"/>
    <w:rPr>
      <w:rFonts w:cs="Symbol"/>
    </w:rPr>
  </w:style>
  <w:style w:type="character" w:customStyle="1" w:styleId="ListLabel1673">
    <w:name w:val="ListLabel 1673"/>
    <w:qFormat/>
    <w:rsid w:val="00FF6902"/>
    <w:rPr>
      <w:rFonts w:cs="Symbol"/>
    </w:rPr>
  </w:style>
  <w:style w:type="character" w:customStyle="1" w:styleId="ListLabel1674">
    <w:name w:val="ListLabel 1674"/>
    <w:qFormat/>
    <w:rsid w:val="00FF6902"/>
    <w:rPr>
      <w:rFonts w:cs="Courier New"/>
    </w:rPr>
  </w:style>
  <w:style w:type="character" w:customStyle="1" w:styleId="ListLabel1675">
    <w:name w:val="ListLabel 1675"/>
    <w:qFormat/>
    <w:rsid w:val="00FF6902"/>
    <w:rPr>
      <w:rFonts w:cs="Wingdings"/>
    </w:rPr>
  </w:style>
  <w:style w:type="character" w:customStyle="1" w:styleId="ListLabel1676">
    <w:name w:val="ListLabel 1676"/>
    <w:qFormat/>
    <w:rsid w:val="00FF6902"/>
    <w:rPr>
      <w:rFonts w:cs="Symbol"/>
    </w:rPr>
  </w:style>
  <w:style w:type="character" w:customStyle="1" w:styleId="ListLabel1677">
    <w:name w:val="ListLabel 1677"/>
    <w:qFormat/>
    <w:rsid w:val="00FF6902"/>
    <w:rPr>
      <w:rFonts w:cs="Courier New"/>
    </w:rPr>
  </w:style>
  <w:style w:type="character" w:customStyle="1" w:styleId="ListLabel1678">
    <w:name w:val="ListLabel 1678"/>
    <w:qFormat/>
    <w:rsid w:val="00FF6902"/>
    <w:rPr>
      <w:rFonts w:cs="Wingdings"/>
    </w:rPr>
  </w:style>
  <w:style w:type="character" w:customStyle="1" w:styleId="ListLabel1679">
    <w:name w:val="ListLabel 1679"/>
    <w:qFormat/>
    <w:rsid w:val="00FF6902"/>
    <w:rPr>
      <w:rFonts w:cs="Symbol"/>
    </w:rPr>
  </w:style>
  <w:style w:type="character" w:customStyle="1" w:styleId="ListLabel1680">
    <w:name w:val="ListLabel 1680"/>
    <w:qFormat/>
    <w:rsid w:val="00FF6902"/>
    <w:rPr>
      <w:rFonts w:cs="Courier New"/>
    </w:rPr>
  </w:style>
  <w:style w:type="character" w:customStyle="1" w:styleId="ListLabel1681">
    <w:name w:val="ListLabel 1681"/>
    <w:qFormat/>
    <w:rsid w:val="00FF6902"/>
    <w:rPr>
      <w:rFonts w:cs="Wingdings"/>
    </w:rPr>
  </w:style>
  <w:style w:type="character" w:customStyle="1" w:styleId="ListLabel1682">
    <w:name w:val="ListLabel 1682"/>
    <w:qFormat/>
    <w:rsid w:val="00FF6902"/>
    <w:rPr>
      <w:rFonts w:cs="Times New Roman"/>
    </w:rPr>
  </w:style>
  <w:style w:type="character" w:customStyle="1" w:styleId="ListLabel1683">
    <w:name w:val="ListLabel 1683"/>
    <w:qFormat/>
    <w:rsid w:val="00FF6902"/>
    <w:rPr>
      <w:rFonts w:cs="Times New Roman"/>
    </w:rPr>
  </w:style>
  <w:style w:type="character" w:customStyle="1" w:styleId="ListLabel1684">
    <w:name w:val="ListLabel 1684"/>
    <w:qFormat/>
    <w:rsid w:val="00FF6902"/>
    <w:rPr>
      <w:rFonts w:cs="Times New Roman"/>
    </w:rPr>
  </w:style>
  <w:style w:type="character" w:customStyle="1" w:styleId="ListLabel1685">
    <w:name w:val="ListLabel 1685"/>
    <w:qFormat/>
    <w:rsid w:val="00FF6902"/>
    <w:rPr>
      <w:rFonts w:cs="Times New Roman"/>
    </w:rPr>
  </w:style>
  <w:style w:type="character" w:customStyle="1" w:styleId="ListLabel1686">
    <w:name w:val="ListLabel 1686"/>
    <w:qFormat/>
    <w:rsid w:val="00FF6902"/>
    <w:rPr>
      <w:rFonts w:cs="Times New Roman"/>
    </w:rPr>
  </w:style>
  <w:style w:type="character" w:customStyle="1" w:styleId="ListLabel1687">
    <w:name w:val="ListLabel 1687"/>
    <w:qFormat/>
    <w:rsid w:val="00FF6902"/>
    <w:rPr>
      <w:rFonts w:cs="Times New Roman"/>
    </w:rPr>
  </w:style>
  <w:style w:type="character" w:customStyle="1" w:styleId="ListLabel1688">
    <w:name w:val="ListLabel 1688"/>
    <w:qFormat/>
    <w:rsid w:val="00FF6902"/>
    <w:rPr>
      <w:rFonts w:cs="Times New Roman"/>
    </w:rPr>
  </w:style>
  <w:style w:type="character" w:customStyle="1" w:styleId="ListLabel1689">
    <w:name w:val="ListLabel 1689"/>
    <w:qFormat/>
    <w:rsid w:val="00FF6902"/>
    <w:rPr>
      <w:rFonts w:cs="Times New Roman"/>
    </w:rPr>
  </w:style>
  <w:style w:type="character" w:customStyle="1" w:styleId="ListLabel1690">
    <w:name w:val="ListLabel 1690"/>
    <w:qFormat/>
    <w:rsid w:val="00FF6902"/>
    <w:rPr>
      <w:rFonts w:cs="Times New Roman"/>
    </w:rPr>
  </w:style>
  <w:style w:type="character" w:customStyle="1" w:styleId="ListLabel1691">
    <w:name w:val="ListLabel 1691"/>
    <w:qFormat/>
    <w:rsid w:val="00FF6902"/>
    <w:rPr>
      <w:rFonts w:cs="Times New Roman"/>
    </w:rPr>
  </w:style>
  <w:style w:type="character" w:customStyle="1" w:styleId="ListLabel1692">
    <w:name w:val="ListLabel 1692"/>
    <w:qFormat/>
    <w:rsid w:val="00FF6902"/>
    <w:rPr>
      <w:rFonts w:cs="Times New Roman"/>
    </w:rPr>
  </w:style>
  <w:style w:type="character" w:customStyle="1" w:styleId="ListLabel1693">
    <w:name w:val="ListLabel 1693"/>
    <w:qFormat/>
    <w:rsid w:val="00FF6902"/>
    <w:rPr>
      <w:rFonts w:cs="Times New Roman"/>
    </w:rPr>
  </w:style>
  <w:style w:type="character" w:customStyle="1" w:styleId="ListLabel1694">
    <w:name w:val="ListLabel 1694"/>
    <w:qFormat/>
    <w:rsid w:val="00FF6902"/>
    <w:rPr>
      <w:rFonts w:cs="Times New Roman"/>
    </w:rPr>
  </w:style>
  <w:style w:type="character" w:customStyle="1" w:styleId="ListLabel1695">
    <w:name w:val="ListLabel 1695"/>
    <w:qFormat/>
    <w:rsid w:val="00FF6902"/>
    <w:rPr>
      <w:rFonts w:cs="Times New Roman"/>
    </w:rPr>
  </w:style>
  <w:style w:type="character" w:customStyle="1" w:styleId="ListLabel1696">
    <w:name w:val="ListLabel 1696"/>
    <w:qFormat/>
    <w:rsid w:val="00FF6902"/>
    <w:rPr>
      <w:rFonts w:cs="Times New Roman"/>
    </w:rPr>
  </w:style>
  <w:style w:type="character" w:customStyle="1" w:styleId="ListLabel1697">
    <w:name w:val="ListLabel 1697"/>
    <w:qFormat/>
    <w:rsid w:val="00FF6902"/>
    <w:rPr>
      <w:rFonts w:cs="Times New Roman"/>
    </w:rPr>
  </w:style>
  <w:style w:type="character" w:customStyle="1" w:styleId="ListLabel1698">
    <w:name w:val="ListLabel 1698"/>
    <w:qFormat/>
    <w:rsid w:val="00FF6902"/>
    <w:rPr>
      <w:rFonts w:cs="Times New Roman"/>
    </w:rPr>
  </w:style>
  <w:style w:type="character" w:customStyle="1" w:styleId="ListLabel1699">
    <w:name w:val="ListLabel 1699"/>
    <w:qFormat/>
    <w:rsid w:val="00FF6902"/>
    <w:rPr>
      <w:rFonts w:cs="Times New Roman"/>
    </w:rPr>
  </w:style>
  <w:style w:type="character" w:customStyle="1" w:styleId="ListLabel1700">
    <w:name w:val="ListLabel 1700"/>
    <w:qFormat/>
    <w:rsid w:val="00FF6902"/>
    <w:rPr>
      <w:rFonts w:eastAsia="Times New Roman" w:cs="Times New Roman"/>
      <w:i w:val="0"/>
    </w:rPr>
  </w:style>
  <w:style w:type="character" w:customStyle="1" w:styleId="ListLabel1701">
    <w:name w:val="ListLabel 1701"/>
    <w:qFormat/>
    <w:rsid w:val="00FF6902"/>
    <w:rPr>
      <w:rFonts w:cs="Times New Roman"/>
    </w:rPr>
  </w:style>
  <w:style w:type="character" w:customStyle="1" w:styleId="ListLabel1702">
    <w:name w:val="ListLabel 1702"/>
    <w:qFormat/>
    <w:rsid w:val="00FF6902"/>
    <w:rPr>
      <w:rFonts w:cs="Times New Roman"/>
    </w:rPr>
  </w:style>
  <w:style w:type="character" w:customStyle="1" w:styleId="ListLabel1703">
    <w:name w:val="ListLabel 1703"/>
    <w:qFormat/>
    <w:rsid w:val="00FF6902"/>
    <w:rPr>
      <w:rFonts w:cs="Times New Roman"/>
    </w:rPr>
  </w:style>
  <w:style w:type="character" w:customStyle="1" w:styleId="ListLabel1704">
    <w:name w:val="ListLabel 1704"/>
    <w:qFormat/>
    <w:rsid w:val="00FF6902"/>
    <w:rPr>
      <w:rFonts w:cs="Times New Roman"/>
    </w:rPr>
  </w:style>
  <w:style w:type="character" w:customStyle="1" w:styleId="ListLabel1705">
    <w:name w:val="ListLabel 1705"/>
    <w:qFormat/>
    <w:rsid w:val="00FF6902"/>
    <w:rPr>
      <w:rFonts w:cs="Times New Roman"/>
    </w:rPr>
  </w:style>
  <w:style w:type="character" w:customStyle="1" w:styleId="ListLabel1706">
    <w:name w:val="ListLabel 1706"/>
    <w:qFormat/>
    <w:rsid w:val="00FF6902"/>
    <w:rPr>
      <w:rFonts w:cs="Times New Roman"/>
    </w:rPr>
  </w:style>
  <w:style w:type="character" w:customStyle="1" w:styleId="ListLabel1707">
    <w:name w:val="ListLabel 1707"/>
    <w:qFormat/>
    <w:rsid w:val="00FF6902"/>
    <w:rPr>
      <w:rFonts w:cs="Times New Roman"/>
    </w:rPr>
  </w:style>
  <w:style w:type="character" w:customStyle="1" w:styleId="ListLabel1708">
    <w:name w:val="ListLabel 1708"/>
    <w:qFormat/>
    <w:rsid w:val="00FF6902"/>
    <w:rPr>
      <w:rFonts w:cs="Times New Roman"/>
    </w:rPr>
  </w:style>
  <w:style w:type="character" w:customStyle="1" w:styleId="ListLabel1709">
    <w:name w:val="ListLabel 1709"/>
    <w:qFormat/>
    <w:rsid w:val="00FF6902"/>
    <w:rPr>
      <w:rFonts w:eastAsia="Times New Roman" w:cs="Times New Roman"/>
      <w:i w:val="0"/>
    </w:rPr>
  </w:style>
  <w:style w:type="character" w:customStyle="1" w:styleId="ListLabel1710">
    <w:name w:val="ListLabel 1710"/>
    <w:qFormat/>
    <w:rsid w:val="00FF6902"/>
    <w:rPr>
      <w:rFonts w:cs="Times New Roman"/>
    </w:rPr>
  </w:style>
  <w:style w:type="character" w:customStyle="1" w:styleId="ListLabel1711">
    <w:name w:val="ListLabel 1711"/>
    <w:qFormat/>
    <w:rsid w:val="00FF6902"/>
    <w:rPr>
      <w:rFonts w:cs="Times New Roman"/>
    </w:rPr>
  </w:style>
  <w:style w:type="character" w:customStyle="1" w:styleId="ListLabel1712">
    <w:name w:val="ListLabel 1712"/>
    <w:qFormat/>
    <w:rsid w:val="00FF6902"/>
    <w:rPr>
      <w:rFonts w:cs="Times New Roman"/>
    </w:rPr>
  </w:style>
  <w:style w:type="character" w:customStyle="1" w:styleId="ListLabel1713">
    <w:name w:val="ListLabel 1713"/>
    <w:qFormat/>
    <w:rsid w:val="00FF6902"/>
    <w:rPr>
      <w:rFonts w:cs="Times New Roman"/>
    </w:rPr>
  </w:style>
  <w:style w:type="character" w:customStyle="1" w:styleId="ListLabel1714">
    <w:name w:val="ListLabel 1714"/>
    <w:qFormat/>
    <w:rsid w:val="00FF6902"/>
    <w:rPr>
      <w:rFonts w:cs="Times New Roman"/>
    </w:rPr>
  </w:style>
  <w:style w:type="character" w:customStyle="1" w:styleId="ListLabel1715">
    <w:name w:val="ListLabel 1715"/>
    <w:qFormat/>
    <w:rsid w:val="00FF6902"/>
    <w:rPr>
      <w:rFonts w:cs="Times New Roman"/>
    </w:rPr>
  </w:style>
  <w:style w:type="character" w:customStyle="1" w:styleId="ListLabel1716">
    <w:name w:val="ListLabel 1716"/>
    <w:qFormat/>
    <w:rsid w:val="00FF6902"/>
    <w:rPr>
      <w:rFonts w:cs="Times New Roman"/>
    </w:rPr>
  </w:style>
  <w:style w:type="character" w:customStyle="1" w:styleId="ListLabel1717">
    <w:name w:val="ListLabel 1717"/>
    <w:qFormat/>
    <w:rsid w:val="00FF6902"/>
    <w:rPr>
      <w:rFonts w:cs="Times New Roman"/>
    </w:rPr>
  </w:style>
  <w:style w:type="character" w:customStyle="1" w:styleId="ListLabel1718">
    <w:name w:val="ListLabel 1718"/>
    <w:qFormat/>
    <w:rsid w:val="00FF6902"/>
    <w:rPr>
      <w:rFonts w:eastAsia="Times New Roman" w:cs="Times New Roman"/>
      <w:i w:val="0"/>
    </w:rPr>
  </w:style>
  <w:style w:type="character" w:customStyle="1" w:styleId="ListLabel1719">
    <w:name w:val="ListLabel 1719"/>
    <w:qFormat/>
    <w:rsid w:val="00FF6902"/>
    <w:rPr>
      <w:rFonts w:cs="Times New Roman"/>
    </w:rPr>
  </w:style>
  <w:style w:type="character" w:customStyle="1" w:styleId="ListLabel1720">
    <w:name w:val="ListLabel 1720"/>
    <w:qFormat/>
    <w:rsid w:val="00FF6902"/>
    <w:rPr>
      <w:rFonts w:cs="Times New Roman"/>
    </w:rPr>
  </w:style>
  <w:style w:type="character" w:customStyle="1" w:styleId="ListLabel1721">
    <w:name w:val="ListLabel 1721"/>
    <w:qFormat/>
    <w:rsid w:val="00FF6902"/>
    <w:rPr>
      <w:rFonts w:cs="Times New Roman"/>
    </w:rPr>
  </w:style>
  <w:style w:type="character" w:customStyle="1" w:styleId="ListLabel1722">
    <w:name w:val="ListLabel 1722"/>
    <w:qFormat/>
    <w:rsid w:val="00FF6902"/>
    <w:rPr>
      <w:rFonts w:cs="Times New Roman"/>
    </w:rPr>
  </w:style>
  <w:style w:type="character" w:customStyle="1" w:styleId="ListLabel1723">
    <w:name w:val="ListLabel 1723"/>
    <w:qFormat/>
    <w:rsid w:val="00FF6902"/>
    <w:rPr>
      <w:rFonts w:cs="Times New Roman"/>
    </w:rPr>
  </w:style>
  <w:style w:type="character" w:customStyle="1" w:styleId="ListLabel1724">
    <w:name w:val="ListLabel 1724"/>
    <w:qFormat/>
    <w:rsid w:val="00FF6902"/>
    <w:rPr>
      <w:rFonts w:cs="Times New Roman"/>
    </w:rPr>
  </w:style>
  <w:style w:type="character" w:customStyle="1" w:styleId="ListLabel1725">
    <w:name w:val="ListLabel 1725"/>
    <w:qFormat/>
    <w:rsid w:val="00FF6902"/>
    <w:rPr>
      <w:rFonts w:cs="Times New Roman"/>
    </w:rPr>
  </w:style>
  <w:style w:type="character" w:customStyle="1" w:styleId="ListLabel1726">
    <w:name w:val="ListLabel 1726"/>
    <w:qFormat/>
    <w:rsid w:val="00FF6902"/>
    <w:rPr>
      <w:rFonts w:cs="Times New Roman"/>
    </w:rPr>
  </w:style>
  <w:style w:type="character" w:customStyle="1" w:styleId="ListLabel1727">
    <w:name w:val="ListLabel 1727"/>
    <w:qFormat/>
    <w:rsid w:val="00FF6902"/>
    <w:rPr>
      <w:rFonts w:eastAsia="Times New Roman" w:cs="Times New Roman"/>
      <w:i w:val="0"/>
    </w:rPr>
  </w:style>
  <w:style w:type="character" w:customStyle="1" w:styleId="ListLabel1728">
    <w:name w:val="ListLabel 1728"/>
    <w:qFormat/>
    <w:rsid w:val="00FF6902"/>
    <w:rPr>
      <w:rFonts w:cs="Times New Roman"/>
    </w:rPr>
  </w:style>
  <w:style w:type="character" w:customStyle="1" w:styleId="ListLabel1729">
    <w:name w:val="ListLabel 1729"/>
    <w:qFormat/>
    <w:rsid w:val="00FF6902"/>
    <w:rPr>
      <w:rFonts w:cs="Times New Roman"/>
    </w:rPr>
  </w:style>
  <w:style w:type="character" w:customStyle="1" w:styleId="ListLabel1730">
    <w:name w:val="ListLabel 1730"/>
    <w:qFormat/>
    <w:rsid w:val="00FF6902"/>
    <w:rPr>
      <w:rFonts w:cs="Times New Roman"/>
    </w:rPr>
  </w:style>
  <w:style w:type="character" w:customStyle="1" w:styleId="ListLabel1731">
    <w:name w:val="ListLabel 1731"/>
    <w:qFormat/>
    <w:rsid w:val="00FF6902"/>
    <w:rPr>
      <w:rFonts w:cs="Times New Roman"/>
    </w:rPr>
  </w:style>
  <w:style w:type="character" w:customStyle="1" w:styleId="ListLabel1732">
    <w:name w:val="ListLabel 1732"/>
    <w:qFormat/>
    <w:rsid w:val="00FF6902"/>
    <w:rPr>
      <w:rFonts w:cs="Times New Roman"/>
    </w:rPr>
  </w:style>
  <w:style w:type="character" w:customStyle="1" w:styleId="ListLabel1733">
    <w:name w:val="ListLabel 1733"/>
    <w:qFormat/>
    <w:rsid w:val="00FF6902"/>
    <w:rPr>
      <w:rFonts w:cs="Times New Roman"/>
    </w:rPr>
  </w:style>
  <w:style w:type="character" w:customStyle="1" w:styleId="ListLabel1734">
    <w:name w:val="ListLabel 1734"/>
    <w:qFormat/>
    <w:rsid w:val="00FF6902"/>
    <w:rPr>
      <w:rFonts w:cs="Times New Roman"/>
    </w:rPr>
  </w:style>
  <w:style w:type="character" w:customStyle="1" w:styleId="ListLabel1735">
    <w:name w:val="ListLabel 1735"/>
    <w:qFormat/>
    <w:rsid w:val="00FF6902"/>
    <w:rPr>
      <w:rFonts w:cs="Times New Roman"/>
    </w:rPr>
  </w:style>
  <w:style w:type="character" w:customStyle="1" w:styleId="ListLabel1736">
    <w:name w:val="ListLabel 1736"/>
    <w:qFormat/>
    <w:rsid w:val="00FF6902"/>
    <w:rPr>
      <w:rFonts w:eastAsia="Times New Roman" w:cs="Times New Roman"/>
      <w:i w:val="0"/>
      <w:color w:val="000000"/>
    </w:rPr>
  </w:style>
  <w:style w:type="character" w:customStyle="1" w:styleId="ListLabel1737">
    <w:name w:val="ListLabel 1737"/>
    <w:qFormat/>
    <w:rsid w:val="00FF6902"/>
    <w:rPr>
      <w:rFonts w:cs="Times New Roman"/>
    </w:rPr>
  </w:style>
  <w:style w:type="character" w:customStyle="1" w:styleId="ListLabel1738">
    <w:name w:val="ListLabel 1738"/>
    <w:qFormat/>
    <w:rsid w:val="00FF6902"/>
    <w:rPr>
      <w:rFonts w:cs="Times New Roman"/>
    </w:rPr>
  </w:style>
  <w:style w:type="character" w:customStyle="1" w:styleId="ListLabel1739">
    <w:name w:val="ListLabel 1739"/>
    <w:qFormat/>
    <w:rsid w:val="00FF6902"/>
    <w:rPr>
      <w:rFonts w:cs="Times New Roman"/>
    </w:rPr>
  </w:style>
  <w:style w:type="character" w:customStyle="1" w:styleId="ListLabel1740">
    <w:name w:val="ListLabel 1740"/>
    <w:qFormat/>
    <w:rsid w:val="00FF6902"/>
    <w:rPr>
      <w:rFonts w:cs="Times New Roman"/>
    </w:rPr>
  </w:style>
  <w:style w:type="character" w:customStyle="1" w:styleId="ListLabel1741">
    <w:name w:val="ListLabel 1741"/>
    <w:qFormat/>
    <w:rsid w:val="00FF6902"/>
    <w:rPr>
      <w:rFonts w:cs="Times New Roman"/>
    </w:rPr>
  </w:style>
  <w:style w:type="character" w:customStyle="1" w:styleId="ListLabel1742">
    <w:name w:val="ListLabel 1742"/>
    <w:qFormat/>
    <w:rsid w:val="00FF6902"/>
    <w:rPr>
      <w:rFonts w:cs="Times New Roman"/>
    </w:rPr>
  </w:style>
  <w:style w:type="character" w:customStyle="1" w:styleId="ListLabel1743">
    <w:name w:val="ListLabel 1743"/>
    <w:qFormat/>
    <w:rsid w:val="00FF6902"/>
    <w:rPr>
      <w:rFonts w:cs="Times New Roman"/>
    </w:rPr>
  </w:style>
  <w:style w:type="character" w:customStyle="1" w:styleId="ListLabel1744">
    <w:name w:val="ListLabel 1744"/>
    <w:qFormat/>
    <w:rsid w:val="00FF6902"/>
    <w:rPr>
      <w:rFonts w:cs="Times New Roman"/>
    </w:rPr>
  </w:style>
  <w:style w:type="character" w:customStyle="1" w:styleId="ListLabel1745">
    <w:name w:val="ListLabel 1745"/>
    <w:qFormat/>
    <w:rsid w:val="00FF6902"/>
    <w:rPr>
      <w:rFonts w:eastAsia="Times New Roman" w:cs="Times New Roman"/>
      <w:i w:val="0"/>
      <w:color w:val="000000"/>
    </w:rPr>
  </w:style>
  <w:style w:type="character" w:customStyle="1" w:styleId="ListLabel1746">
    <w:name w:val="ListLabel 1746"/>
    <w:qFormat/>
    <w:rsid w:val="00FF6902"/>
    <w:rPr>
      <w:rFonts w:cs="Times New Roman"/>
    </w:rPr>
  </w:style>
  <w:style w:type="character" w:customStyle="1" w:styleId="ListLabel1747">
    <w:name w:val="ListLabel 1747"/>
    <w:qFormat/>
    <w:rsid w:val="00FF6902"/>
    <w:rPr>
      <w:rFonts w:cs="Times New Roman"/>
    </w:rPr>
  </w:style>
  <w:style w:type="character" w:customStyle="1" w:styleId="ListLabel1748">
    <w:name w:val="ListLabel 1748"/>
    <w:qFormat/>
    <w:rsid w:val="00FF6902"/>
    <w:rPr>
      <w:rFonts w:cs="Times New Roman"/>
    </w:rPr>
  </w:style>
  <w:style w:type="character" w:customStyle="1" w:styleId="ListLabel1749">
    <w:name w:val="ListLabel 1749"/>
    <w:qFormat/>
    <w:rsid w:val="00FF6902"/>
    <w:rPr>
      <w:rFonts w:cs="Times New Roman"/>
    </w:rPr>
  </w:style>
  <w:style w:type="character" w:customStyle="1" w:styleId="ListLabel1750">
    <w:name w:val="ListLabel 1750"/>
    <w:qFormat/>
    <w:rsid w:val="00FF6902"/>
    <w:rPr>
      <w:rFonts w:cs="Times New Roman"/>
    </w:rPr>
  </w:style>
  <w:style w:type="character" w:customStyle="1" w:styleId="ListLabel1751">
    <w:name w:val="ListLabel 1751"/>
    <w:qFormat/>
    <w:rsid w:val="00FF6902"/>
    <w:rPr>
      <w:rFonts w:cs="Times New Roman"/>
    </w:rPr>
  </w:style>
  <w:style w:type="character" w:customStyle="1" w:styleId="ListLabel1752">
    <w:name w:val="ListLabel 1752"/>
    <w:qFormat/>
    <w:rsid w:val="00FF6902"/>
    <w:rPr>
      <w:rFonts w:cs="Times New Roman"/>
    </w:rPr>
  </w:style>
  <w:style w:type="character" w:customStyle="1" w:styleId="ListLabel1753">
    <w:name w:val="ListLabel 1753"/>
    <w:qFormat/>
    <w:rsid w:val="00FF6902"/>
    <w:rPr>
      <w:rFonts w:cs="Times New Roman"/>
    </w:rPr>
  </w:style>
  <w:style w:type="character" w:customStyle="1" w:styleId="ListLabel1754">
    <w:name w:val="ListLabel 1754"/>
    <w:qFormat/>
    <w:rsid w:val="00FF6902"/>
    <w:rPr>
      <w:rFonts w:eastAsia="Times New Roman" w:cs="Times New Roman"/>
      <w:b/>
      <w:i w:val="0"/>
      <w:color w:val="000000"/>
    </w:rPr>
  </w:style>
  <w:style w:type="character" w:customStyle="1" w:styleId="ListLabel1755">
    <w:name w:val="ListLabel 1755"/>
    <w:qFormat/>
    <w:rsid w:val="00FF6902"/>
    <w:rPr>
      <w:rFonts w:cs="Times New Roman"/>
    </w:rPr>
  </w:style>
  <w:style w:type="character" w:customStyle="1" w:styleId="ListLabel1756">
    <w:name w:val="ListLabel 1756"/>
    <w:qFormat/>
    <w:rsid w:val="00FF6902"/>
    <w:rPr>
      <w:rFonts w:cs="Times New Roman"/>
    </w:rPr>
  </w:style>
  <w:style w:type="character" w:customStyle="1" w:styleId="ListLabel1757">
    <w:name w:val="ListLabel 1757"/>
    <w:qFormat/>
    <w:rsid w:val="00FF6902"/>
    <w:rPr>
      <w:rFonts w:cs="Times New Roman"/>
    </w:rPr>
  </w:style>
  <w:style w:type="character" w:customStyle="1" w:styleId="ListLabel1758">
    <w:name w:val="ListLabel 1758"/>
    <w:qFormat/>
    <w:rsid w:val="00FF6902"/>
    <w:rPr>
      <w:rFonts w:cs="Times New Roman"/>
    </w:rPr>
  </w:style>
  <w:style w:type="character" w:customStyle="1" w:styleId="ListLabel1759">
    <w:name w:val="ListLabel 1759"/>
    <w:qFormat/>
    <w:rsid w:val="00FF6902"/>
    <w:rPr>
      <w:rFonts w:cs="Times New Roman"/>
    </w:rPr>
  </w:style>
  <w:style w:type="character" w:customStyle="1" w:styleId="ListLabel1760">
    <w:name w:val="ListLabel 1760"/>
    <w:qFormat/>
    <w:rsid w:val="00FF6902"/>
    <w:rPr>
      <w:rFonts w:cs="Times New Roman"/>
    </w:rPr>
  </w:style>
  <w:style w:type="character" w:customStyle="1" w:styleId="ListLabel1761">
    <w:name w:val="ListLabel 1761"/>
    <w:qFormat/>
    <w:rsid w:val="00FF6902"/>
    <w:rPr>
      <w:rFonts w:cs="Times New Roman"/>
    </w:rPr>
  </w:style>
  <w:style w:type="character" w:customStyle="1" w:styleId="ListLabel1762">
    <w:name w:val="ListLabel 1762"/>
    <w:qFormat/>
    <w:rsid w:val="00FF6902"/>
    <w:rPr>
      <w:rFonts w:cs="Times New Roman"/>
    </w:rPr>
  </w:style>
  <w:style w:type="character" w:customStyle="1" w:styleId="ListLabel1763">
    <w:name w:val="ListLabel 1763"/>
    <w:qFormat/>
    <w:rsid w:val="00FF6902"/>
    <w:rPr>
      <w:b/>
    </w:rPr>
  </w:style>
  <w:style w:type="character" w:customStyle="1" w:styleId="ListLabel1764">
    <w:name w:val="ListLabel 1764"/>
    <w:qFormat/>
    <w:rsid w:val="00FF6902"/>
    <w:rPr>
      <w:rFonts w:ascii="Times New Roman" w:hAnsi="Times New Roman" w:cs="Symbol"/>
      <w:b/>
      <w:sz w:val="24"/>
    </w:rPr>
  </w:style>
  <w:style w:type="character" w:customStyle="1" w:styleId="ListLabel1765">
    <w:name w:val="ListLabel 1765"/>
    <w:qFormat/>
    <w:rsid w:val="00FF6902"/>
    <w:rPr>
      <w:rFonts w:cs="Courier New"/>
    </w:rPr>
  </w:style>
  <w:style w:type="character" w:customStyle="1" w:styleId="ListLabel1766">
    <w:name w:val="ListLabel 1766"/>
    <w:qFormat/>
    <w:rsid w:val="00FF6902"/>
    <w:rPr>
      <w:rFonts w:cs="Wingdings"/>
    </w:rPr>
  </w:style>
  <w:style w:type="character" w:customStyle="1" w:styleId="ListLabel1767">
    <w:name w:val="ListLabel 1767"/>
    <w:qFormat/>
    <w:rsid w:val="00FF6902"/>
    <w:rPr>
      <w:rFonts w:cs="Symbol"/>
    </w:rPr>
  </w:style>
  <w:style w:type="character" w:customStyle="1" w:styleId="ListLabel1768">
    <w:name w:val="ListLabel 1768"/>
    <w:qFormat/>
    <w:rsid w:val="00FF6902"/>
    <w:rPr>
      <w:rFonts w:cs="Courier New"/>
    </w:rPr>
  </w:style>
  <w:style w:type="character" w:customStyle="1" w:styleId="ListLabel1769">
    <w:name w:val="ListLabel 1769"/>
    <w:qFormat/>
    <w:rsid w:val="00FF6902"/>
    <w:rPr>
      <w:rFonts w:cs="Wingdings"/>
    </w:rPr>
  </w:style>
  <w:style w:type="character" w:customStyle="1" w:styleId="ListLabel1770">
    <w:name w:val="ListLabel 1770"/>
    <w:qFormat/>
    <w:rsid w:val="00FF6902"/>
    <w:rPr>
      <w:rFonts w:cs="Symbol"/>
    </w:rPr>
  </w:style>
  <w:style w:type="character" w:customStyle="1" w:styleId="ListLabel1771">
    <w:name w:val="ListLabel 1771"/>
    <w:qFormat/>
    <w:rsid w:val="00FF6902"/>
    <w:rPr>
      <w:rFonts w:cs="Courier New"/>
    </w:rPr>
  </w:style>
  <w:style w:type="character" w:customStyle="1" w:styleId="ListLabel1772">
    <w:name w:val="ListLabel 1772"/>
    <w:qFormat/>
    <w:rsid w:val="00FF6902"/>
    <w:rPr>
      <w:rFonts w:cs="Wingdings"/>
    </w:rPr>
  </w:style>
  <w:style w:type="character" w:customStyle="1" w:styleId="ListLabel1773">
    <w:name w:val="ListLabel 1773"/>
    <w:qFormat/>
    <w:rsid w:val="00FF6902"/>
    <w:rPr>
      <w:rFonts w:ascii="Times New Roman" w:hAnsi="Times New Roman" w:cs="Times New Roman"/>
      <w:sz w:val="24"/>
    </w:rPr>
  </w:style>
  <w:style w:type="character" w:customStyle="1" w:styleId="ListLabel1774">
    <w:name w:val="ListLabel 1774"/>
    <w:qFormat/>
    <w:rsid w:val="00FF6902"/>
    <w:rPr>
      <w:rFonts w:cs="Courier New"/>
    </w:rPr>
  </w:style>
  <w:style w:type="character" w:customStyle="1" w:styleId="ListLabel1775">
    <w:name w:val="ListLabel 1775"/>
    <w:qFormat/>
    <w:rsid w:val="00FF6902"/>
    <w:rPr>
      <w:rFonts w:cs="Wingdings"/>
    </w:rPr>
  </w:style>
  <w:style w:type="character" w:customStyle="1" w:styleId="ListLabel1776">
    <w:name w:val="ListLabel 1776"/>
    <w:qFormat/>
    <w:rsid w:val="00FF6902"/>
    <w:rPr>
      <w:rFonts w:cs="Symbol"/>
    </w:rPr>
  </w:style>
  <w:style w:type="character" w:customStyle="1" w:styleId="ListLabel1777">
    <w:name w:val="ListLabel 1777"/>
    <w:qFormat/>
    <w:rsid w:val="00FF6902"/>
    <w:rPr>
      <w:rFonts w:cs="Courier New"/>
    </w:rPr>
  </w:style>
  <w:style w:type="character" w:customStyle="1" w:styleId="ListLabel1778">
    <w:name w:val="ListLabel 1778"/>
    <w:qFormat/>
    <w:rsid w:val="00FF6902"/>
    <w:rPr>
      <w:rFonts w:cs="Wingdings"/>
    </w:rPr>
  </w:style>
  <w:style w:type="character" w:customStyle="1" w:styleId="ListLabel1779">
    <w:name w:val="ListLabel 1779"/>
    <w:qFormat/>
    <w:rsid w:val="00FF6902"/>
    <w:rPr>
      <w:rFonts w:cs="Symbol"/>
    </w:rPr>
  </w:style>
  <w:style w:type="character" w:customStyle="1" w:styleId="ListLabel1780">
    <w:name w:val="ListLabel 1780"/>
    <w:qFormat/>
    <w:rsid w:val="00FF6902"/>
    <w:rPr>
      <w:rFonts w:cs="Courier New"/>
    </w:rPr>
  </w:style>
  <w:style w:type="character" w:customStyle="1" w:styleId="ListLabel1781">
    <w:name w:val="ListLabel 1781"/>
    <w:qFormat/>
    <w:rsid w:val="00FF6902"/>
    <w:rPr>
      <w:rFonts w:cs="Wingdings"/>
    </w:rPr>
  </w:style>
  <w:style w:type="character" w:customStyle="1" w:styleId="ListLabel1782">
    <w:name w:val="ListLabel 1782"/>
    <w:qFormat/>
    <w:rsid w:val="00FF6902"/>
    <w:rPr>
      <w:lang w:val="ca-ES" w:eastAsia="en-US" w:bidi="ar-SA"/>
    </w:rPr>
  </w:style>
  <w:style w:type="character" w:customStyle="1" w:styleId="ListLabel1783">
    <w:name w:val="ListLabel 1783"/>
    <w:qFormat/>
    <w:rsid w:val="00FF6902"/>
    <w:rPr>
      <w:rFonts w:eastAsia="Arial" w:cs="Arial"/>
      <w:b/>
      <w:bCs/>
      <w:spacing w:val="-1"/>
      <w:w w:val="100"/>
      <w:sz w:val="22"/>
      <w:szCs w:val="22"/>
      <w:lang w:val="ca-ES" w:eastAsia="en-US" w:bidi="ar-SA"/>
    </w:rPr>
  </w:style>
  <w:style w:type="character" w:customStyle="1" w:styleId="ListLabel1784">
    <w:name w:val="ListLabel 1784"/>
    <w:qFormat/>
    <w:rsid w:val="00FF6902"/>
    <w:rPr>
      <w:rFonts w:eastAsia="Arial" w:cs="Arial"/>
      <w:b/>
      <w:bCs/>
      <w:spacing w:val="-1"/>
      <w:w w:val="100"/>
      <w:sz w:val="22"/>
      <w:szCs w:val="22"/>
      <w:lang w:val="ca-ES" w:eastAsia="en-US" w:bidi="ar-SA"/>
    </w:rPr>
  </w:style>
  <w:style w:type="character" w:customStyle="1" w:styleId="ListLabel1785">
    <w:name w:val="ListLabel 1785"/>
    <w:qFormat/>
    <w:rsid w:val="00FF6902"/>
    <w:rPr>
      <w:rFonts w:ascii="Times New Roman" w:eastAsia="Arial" w:hAnsi="Times New Roman" w:cs="Arial"/>
      <w:b/>
      <w:bCs/>
      <w:spacing w:val="-1"/>
      <w:w w:val="100"/>
      <w:sz w:val="24"/>
      <w:szCs w:val="22"/>
      <w:lang w:val="ca-ES" w:eastAsia="en-US" w:bidi="ar-SA"/>
    </w:rPr>
  </w:style>
  <w:style w:type="character" w:customStyle="1" w:styleId="ListLabel1786">
    <w:name w:val="ListLabel 1786"/>
    <w:qFormat/>
    <w:rsid w:val="00FF6902"/>
    <w:rPr>
      <w:rFonts w:cs="Arial"/>
      <w:w w:val="100"/>
      <w:sz w:val="22"/>
      <w:szCs w:val="22"/>
      <w:lang w:val="ca-ES" w:eastAsia="en-US" w:bidi="ar-SA"/>
    </w:rPr>
  </w:style>
  <w:style w:type="character" w:customStyle="1" w:styleId="ListLabel1787">
    <w:name w:val="ListLabel 1787"/>
    <w:qFormat/>
    <w:rsid w:val="00FF6902"/>
    <w:rPr>
      <w:rFonts w:cs="Symbol"/>
      <w:lang w:val="ca-ES" w:eastAsia="en-US" w:bidi="ar-SA"/>
    </w:rPr>
  </w:style>
  <w:style w:type="character" w:customStyle="1" w:styleId="ListLabel1788">
    <w:name w:val="ListLabel 1788"/>
    <w:qFormat/>
    <w:rsid w:val="00FF6902"/>
    <w:rPr>
      <w:rFonts w:cs="Symbol"/>
      <w:lang w:val="ca-ES" w:eastAsia="en-US" w:bidi="ar-SA"/>
    </w:rPr>
  </w:style>
  <w:style w:type="character" w:customStyle="1" w:styleId="ListLabel1789">
    <w:name w:val="ListLabel 1789"/>
    <w:qFormat/>
    <w:rsid w:val="00FF6902"/>
    <w:rPr>
      <w:rFonts w:cs="Symbol"/>
      <w:lang w:val="ca-ES" w:eastAsia="en-US" w:bidi="ar-SA"/>
    </w:rPr>
  </w:style>
  <w:style w:type="character" w:customStyle="1" w:styleId="ListLabel1790">
    <w:name w:val="ListLabel 1790"/>
    <w:qFormat/>
    <w:rsid w:val="00FF6902"/>
    <w:rPr>
      <w:rFonts w:cs="Symbol"/>
      <w:lang w:val="ca-ES" w:eastAsia="en-US" w:bidi="ar-SA"/>
    </w:rPr>
  </w:style>
  <w:style w:type="character" w:customStyle="1" w:styleId="ListLabel1791">
    <w:name w:val="ListLabel 1791"/>
    <w:qFormat/>
    <w:rsid w:val="00FF6902"/>
    <w:rPr>
      <w:rFonts w:cs="Times New Roman"/>
      <w:sz w:val="22"/>
    </w:rPr>
  </w:style>
  <w:style w:type="character" w:customStyle="1" w:styleId="ListLabel1792">
    <w:name w:val="ListLabel 1792"/>
    <w:qFormat/>
    <w:rsid w:val="00FF6902"/>
    <w:rPr>
      <w:rFonts w:cs="Courier New"/>
    </w:rPr>
  </w:style>
  <w:style w:type="character" w:customStyle="1" w:styleId="ListLabel1793">
    <w:name w:val="ListLabel 1793"/>
    <w:qFormat/>
    <w:rsid w:val="00FF6902"/>
    <w:rPr>
      <w:rFonts w:cs="Wingdings"/>
    </w:rPr>
  </w:style>
  <w:style w:type="character" w:customStyle="1" w:styleId="ListLabel1794">
    <w:name w:val="ListLabel 1794"/>
    <w:qFormat/>
    <w:rsid w:val="00FF6902"/>
    <w:rPr>
      <w:rFonts w:cs="Symbol"/>
    </w:rPr>
  </w:style>
  <w:style w:type="character" w:customStyle="1" w:styleId="ListLabel1795">
    <w:name w:val="ListLabel 1795"/>
    <w:qFormat/>
    <w:rsid w:val="00FF6902"/>
    <w:rPr>
      <w:rFonts w:cs="Courier New"/>
    </w:rPr>
  </w:style>
  <w:style w:type="character" w:customStyle="1" w:styleId="ListLabel1796">
    <w:name w:val="ListLabel 1796"/>
    <w:qFormat/>
    <w:rsid w:val="00FF6902"/>
    <w:rPr>
      <w:rFonts w:cs="Wingdings"/>
    </w:rPr>
  </w:style>
  <w:style w:type="character" w:customStyle="1" w:styleId="ListLabel1797">
    <w:name w:val="ListLabel 1797"/>
    <w:qFormat/>
    <w:rsid w:val="00FF6902"/>
    <w:rPr>
      <w:rFonts w:cs="Symbol"/>
    </w:rPr>
  </w:style>
  <w:style w:type="character" w:customStyle="1" w:styleId="ListLabel1798">
    <w:name w:val="ListLabel 1798"/>
    <w:qFormat/>
    <w:rsid w:val="00FF6902"/>
    <w:rPr>
      <w:rFonts w:cs="Courier New"/>
    </w:rPr>
  </w:style>
  <w:style w:type="character" w:customStyle="1" w:styleId="ListLabel1799">
    <w:name w:val="ListLabel 1799"/>
    <w:qFormat/>
    <w:rsid w:val="00FF6902"/>
    <w:rPr>
      <w:rFonts w:cs="Wingdings"/>
    </w:rPr>
  </w:style>
  <w:style w:type="character" w:customStyle="1" w:styleId="ListLabel1800">
    <w:name w:val="ListLabel 1800"/>
    <w:qFormat/>
    <w:rsid w:val="00FF6902"/>
    <w:rPr>
      <w:lang w:val="ca-ES" w:eastAsia="en-US" w:bidi="ar-SA"/>
    </w:rPr>
  </w:style>
  <w:style w:type="character" w:customStyle="1" w:styleId="ListLabel1801">
    <w:name w:val="ListLabel 1801"/>
    <w:qFormat/>
    <w:rsid w:val="00FF6902"/>
    <w:rPr>
      <w:rFonts w:eastAsia="Arial" w:cs="Arial"/>
      <w:b/>
      <w:bCs/>
      <w:spacing w:val="-1"/>
      <w:w w:val="100"/>
      <w:sz w:val="22"/>
      <w:szCs w:val="22"/>
      <w:lang w:val="ca-ES" w:eastAsia="en-US" w:bidi="ar-SA"/>
    </w:rPr>
  </w:style>
  <w:style w:type="character" w:customStyle="1" w:styleId="ListLabel1802">
    <w:name w:val="ListLabel 1802"/>
    <w:qFormat/>
    <w:rsid w:val="00FF6902"/>
    <w:rPr>
      <w:rFonts w:cs="Symbol"/>
      <w:lang w:val="ca-ES" w:eastAsia="en-US" w:bidi="ar-SA"/>
    </w:rPr>
  </w:style>
  <w:style w:type="character" w:customStyle="1" w:styleId="ListLabel1803">
    <w:name w:val="ListLabel 1803"/>
    <w:qFormat/>
    <w:rsid w:val="00FF6902"/>
    <w:rPr>
      <w:rFonts w:cs="Symbol"/>
      <w:lang w:val="ca-ES" w:eastAsia="en-US" w:bidi="ar-SA"/>
    </w:rPr>
  </w:style>
  <w:style w:type="character" w:customStyle="1" w:styleId="ListLabel1804">
    <w:name w:val="ListLabel 1804"/>
    <w:qFormat/>
    <w:rsid w:val="00FF6902"/>
    <w:rPr>
      <w:rFonts w:cs="Symbol"/>
      <w:lang w:val="ca-ES" w:eastAsia="en-US" w:bidi="ar-SA"/>
    </w:rPr>
  </w:style>
  <w:style w:type="character" w:customStyle="1" w:styleId="ListLabel1805">
    <w:name w:val="ListLabel 1805"/>
    <w:qFormat/>
    <w:rsid w:val="00FF6902"/>
    <w:rPr>
      <w:rFonts w:cs="Symbol"/>
      <w:lang w:val="ca-ES" w:eastAsia="en-US" w:bidi="ar-SA"/>
    </w:rPr>
  </w:style>
  <w:style w:type="character" w:customStyle="1" w:styleId="ListLabel1806">
    <w:name w:val="ListLabel 1806"/>
    <w:qFormat/>
    <w:rsid w:val="00FF6902"/>
    <w:rPr>
      <w:rFonts w:cs="Symbol"/>
      <w:lang w:val="ca-ES" w:eastAsia="en-US" w:bidi="ar-SA"/>
    </w:rPr>
  </w:style>
  <w:style w:type="character" w:customStyle="1" w:styleId="ListLabel1807">
    <w:name w:val="ListLabel 1807"/>
    <w:qFormat/>
    <w:rsid w:val="00FF6902"/>
    <w:rPr>
      <w:rFonts w:cs="Symbol"/>
      <w:lang w:val="ca-ES" w:eastAsia="en-US" w:bidi="ar-SA"/>
    </w:rPr>
  </w:style>
  <w:style w:type="character" w:customStyle="1" w:styleId="ListLabel1808">
    <w:name w:val="ListLabel 1808"/>
    <w:qFormat/>
    <w:rsid w:val="00FF6902"/>
    <w:rPr>
      <w:rFonts w:cs="Symbol"/>
      <w:lang w:val="ca-ES" w:eastAsia="en-US" w:bidi="ar-SA"/>
    </w:rPr>
  </w:style>
  <w:style w:type="character" w:customStyle="1" w:styleId="ListLabel1809">
    <w:name w:val="ListLabel 1809"/>
    <w:qFormat/>
    <w:rsid w:val="00FF6902"/>
    <w:rPr>
      <w:lang w:val="ca-ES" w:eastAsia="en-US" w:bidi="ar-SA"/>
    </w:rPr>
  </w:style>
  <w:style w:type="character" w:customStyle="1" w:styleId="ListLabel1810">
    <w:name w:val="ListLabel 1810"/>
    <w:qFormat/>
    <w:rsid w:val="00FF6902"/>
    <w:rPr>
      <w:rFonts w:eastAsia="Arial" w:cs="Arial"/>
      <w:b/>
      <w:bCs/>
      <w:spacing w:val="-1"/>
      <w:w w:val="100"/>
      <w:sz w:val="22"/>
      <w:szCs w:val="22"/>
      <w:lang w:val="ca-ES" w:eastAsia="en-US" w:bidi="ar-SA"/>
    </w:rPr>
  </w:style>
  <w:style w:type="character" w:customStyle="1" w:styleId="ListLabel1811">
    <w:name w:val="ListLabel 1811"/>
    <w:qFormat/>
    <w:rsid w:val="00FF6902"/>
    <w:rPr>
      <w:rFonts w:cs="Symbol"/>
      <w:lang w:val="ca-ES" w:eastAsia="en-US" w:bidi="ar-SA"/>
    </w:rPr>
  </w:style>
  <w:style w:type="character" w:customStyle="1" w:styleId="ListLabel1812">
    <w:name w:val="ListLabel 1812"/>
    <w:qFormat/>
    <w:rsid w:val="00FF6902"/>
    <w:rPr>
      <w:rFonts w:cs="Symbol"/>
      <w:lang w:val="ca-ES" w:eastAsia="en-US" w:bidi="ar-SA"/>
    </w:rPr>
  </w:style>
  <w:style w:type="character" w:customStyle="1" w:styleId="ListLabel1813">
    <w:name w:val="ListLabel 1813"/>
    <w:qFormat/>
    <w:rsid w:val="00FF6902"/>
    <w:rPr>
      <w:rFonts w:cs="Symbol"/>
      <w:lang w:val="ca-ES" w:eastAsia="en-US" w:bidi="ar-SA"/>
    </w:rPr>
  </w:style>
  <w:style w:type="character" w:customStyle="1" w:styleId="ListLabel1814">
    <w:name w:val="ListLabel 1814"/>
    <w:qFormat/>
    <w:rsid w:val="00FF6902"/>
    <w:rPr>
      <w:rFonts w:cs="Symbol"/>
      <w:lang w:val="ca-ES" w:eastAsia="en-US" w:bidi="ar-SA"/>
    </w:rPr>
  </w:style>
  <w:style w:type="character" w:customStyle="1" w:styleId="ListLabel1815">
    <w:name w:val="ListLabel 1815"/>
    <w:qFormat/>
    <w:rsid w:val="00FF6902"/>
    <w:rPr>
      <w:rFonts w:cs="Symbol"/>
      <w:lang w:val="ca-ES" w:eastAsia="en-US" w:bidi="ar-SA"/>
    </w:rPr>
  </w:style>
  <w:style w:type="character" w:customStyle="1" w:styleId="ListLabel1816">
    <w:name w:val="ListLabel 1816"/>
    <w:qFormat/>
    <w:rsid w:val="00FF6902"/>
    <w:rPr>
      <w:rFonts w:cs="Symbol"/>
      <w:lang w:val="ca-ES" w:eastAsia="en-US" w:bidi="ar-SA"/>
    </w:rPr>
  </w:style>
  <w:style w:type="character" w:customStyle="1" w:styleId="ListLabel1817">
    <w:name w:val="ListLabel 1817"/>
    <w:qFormat/>
    <w:rsid w:val="00FF6902"/>
    <w:rPr>
      <w:rFonts w:cs="Symbol"/>
      <w:lang w:val="ca-ES" w:eastAsia="en-US" w:bidi="ar-SA"/>
    </w:rPr>
  </w:style>
  <w:style w:type="character" w:customStyle="1" w:styleId="ListLabel1818">
    <w:name w:val="ListLabel 1818"/>
    <w:qFormat/>
    <w:rsid w:val="00FF6902"/>
    <w:rPr>
      <w:lang w:val="ca-ES" w:eastAsia="en-US" w:bidi="ar-SA"/>
    </w:rPr>
  </w:style>
  <w:style w:type="character" w:customStyle="1" w:styleId="ListLabel1819">
    <w:name w:val="ListLabel 1819"/>
    <w:qFormat/>
    <w:rsid w:val="00FF6902"/>
    <w:rPr>
      <w:rFonts w:eastAsia="Arial" w:cs="Arial"/>
      <w:spacing w:val="-1"/>
      <w:w w:val="100"/>
      <w:sz w:val="22"/>
      <w:szCs w:val="22"/>
      <w:lang w:val="ca-ES" w:eastAsia="en-US" w:bidi="ar-SA"/>
    </w:rPr>
  </w:style>
  <w:style w:type="character" w:customStyle="1" w:styleId="ListLabel1820">
    <w:name w:val="ListLabel 1820"/>
    <w:qFormat/>
    <w:rsid w:val="00FF6902"/>
    <w:rPr>
      <w:rFonts w:cs="Symbol"/>
      <w:lang w:val="ca-ES" w:eastAsia="en-US" w:bidi="ar-SA"/>
    </w:rPr>
  </w:style>
  <w:style w:type="character" w:customStyle="1" w:styleId="ListLabel1821">
    <w:name w:val="ListLabel 1821"/>
    <w:qFormat/>
    <w:rsid w:val="00FF6902"/>
    <w:rPr>
      <w:rFonts w:cs="Symbol"/>
      <w:lang w:val="ca-ES" w:eastAsia="en-US" w:bidi="ar-SA"/>
    </w:rPr>
  </w:style>
  <w:style w:type="character" w:customStyle="1" w:styleId="ListLabel1822">
    <w:name w:val="ListLabel 1822"/>
    <w:qFormat/>
    <w:rsid w:val="00FF6902"/>
    <w:rPr>
      <w:rFonts w:cs="Symbol"/>
      <w:lang w:val="ca-ES" w:eastAsia="en-US" w:bidi="ar-SA"/>
    </w:rPr>
  </w:style>
  <w:style w:type="character" w:customStyle="1" w:styleId="ListLabel1823">
    <w:name w:val="ListLabel 1823"/>
    <w:qFormat/>
    <w:rsid w:val="00FF6902"/>
    <w:rPr>
      <w:rFonts w:cs="Symbol"/>
      <w:lang w:val="ca-ES" w:eastAsia="en-US" w:bidi="ar-SA"/>
    </w:rPr>
  </w:style>
  <w:style w:type="character" w:customStyle="1" w:styleId="ListLabel1824">
    <w:name w:val="ListLabel 1824"/>
    <w:qFormat/>
    <w:rsid w:val="00FF6902"/>
    <w:rPr>
      <w:rFonts w:cs="Symbol"/>
      <w:lang w:val="ca-ES" w:eastAsia="en-US" w:bidi="ar-SA"/>
    </w:rPr>
  </w:style>
  <w:style w:type="character" w:customStyle="1" w:styleId="ListLabel1825">
    <w:name w:val="ListLabel 1825"/>
    <w:qFormat/>
    <w:rsid w:val="00FF6902"/>
    <w:rPr>
      <w:rFonts w:cs="Symbol"/>
      <w:lang w:val="ca-ES" w:eastAsia="en-US" w:bidi="ar-SA"/>
    </w:rPr>
  </w:style>
  <w:style w:type="character" w:customStyle="1" w:styleId="ListLabel1826">
    <w:name w:val="ListLabel 1826"/>
    <w:qFormat/>
    <w:rsid w:val="00FF6902"/>
    <w:rPr>
      <w:rFonts w:cs="Symbol"/>
      <w:lang w:val="ca-ES" w:eastAsia="en-US" w:bidi="ar-SA"/>
    </w:rPr>
  </w:style>
  <w:style w:type="character" w:customStyle="1" w:styleId="ListLabel1827">
    <w:name w:val="ListLabel 1827"/>
    <w:qFormat/>
    <w:rsid w:val="00FF6902"/>
    <w:rPr>
      <w:rFonts w:cs="OpenSymbol"/>
      <w:b/>
      <w:w w:val="100"/>
      <w:sz w:val="22"/>
      <w:lang w:val="ca-ES" w:eastAsia="en-US" w:bidi="ar-SA"/>
    </w:rPr>
  </w:style>
  <w:style w:type="character" w:customStyle="1" w:styleId="ListLabel1828">
    <w:name w:val="ListLabel 1828"/>
    <w:qFormat/>
    <w:rsid w:val="00FF6902"/>
    <w:rPr>
      <w:rFonts w:cs="Symbol"/>
      <w:lang w:val="ca-ES" w:eastAsia="en-US" w:bidi="ar-SA"/>
    </w:rPr>
  </w:style>
  <w:style w:type="character" w:customStyle="1" w:styleId="ListLabel1829">
    <w:name w:val="ListLabel 1829"/>
    <w:qFormat/>
    <w:rsid w:val="00FF6902"/>
    <w:rPr>
      <w:rFonts w:cs="Symbol"/>
      <w:lang w:val="ca-ES" w:eastAsia="en-US" w:bidi="ar-SA"/>
    </w:rPr>
  </w:style>
  <w:style w:type="character" w:customStyle="1" w:styleId="ListLabel1830">
    <w:name w:val="ListLabel 1830"/>
    <w:qFormat/>
    <w:rsid w:val="00FF6902"/>
    <w:rPr>
      <w:rFonts w:cs="Symbol"/>
      <w:lang w:val="ca-ES" w:eastAsia="en-US" w:bidi="ar-SA"/>
    </w:rPr>
  </w:style>
  <w:style w:type="character" w:customStyle="1" w:styleId="ListLabel1831">
    <w:name w:val="ListLabel 1831"/>
    <w:qFormat/>
    <w:rsid w:val="00FF6902"/>
    <w:rPr>
      <w:rFonts w:cs="Symbol"/>
      <w:lang w:val="ca-ES" w:eastAsia="en-US" w:bidi="ar-SA"/>
    </w:rPr>
  </w:style>
  <w:style w:type="character" w:customStyle="1" w:styleId="ListLabel1832">
    <w:name w:val="ListLabel 1832"/>
    <w:qFormat/>
    <w:rsid w:val="00FF6902"/>
    <w:rPr>
      <w:rFonts w:cs="Symbol"/>
      <w:lang w:val="ca-ES" w:eastAsia="en-US" w:bidi="ar-SA"/>
    </w:rPr>
  </w:style>
  <w:style w:type="character" w:customStyle="1" w:styleId="ListLabel1833">
    <w:name w:val="ListLabel 1833"/>
    <w:qFormat/>
    <w:rsid w:val="00FF6902"/>
    <w:rPr>
      <w:rFonts w:cs="Symbol"/>
      <w:lang w:val="ca-ES" w:eastAsia="en-US" w:bidi="ar-SA"/>
    </w:rPr>
  </w:style>
  <w:style w:type="character" w:customStyle="1" w:styleId="ListLabel1834">
    <w:name w:val="ListLabel 1834"/>
    <w:qFormat/>
    <w:rsid w:val="00FF6902"/>
    <w:rPr>
      <w:rFonts w:cs="Symbol"/>
      <w:lang w:val="ca-ES" w:eastAsia="en-US" w:bidi="ar-SA"/>
    </w:rPr>
  </w:style>
  <w:style w:type="character" w:customStyle="1" w:styleId="ListLabel1835">
    <w:name w:val="ListLabel 1835"/>
    <w:qFormat/>
    <w:rsid w:val="00FF6902"/>
    <w:rPr>
      <w:rFonts w:cs="Symbol"/>
      <w:lang w:val="ca-ES" w:eastAsia="en-US" w:bidi="ar-SA"/>
    </w:rPr>
  </w:style>
  <w:style w:type="character" w:customStyle="1" w:styleId="ListLabel1836">
    <w:name w:val="ListLabel 1836"/>
    <w:qFormat/>
    <w:rsid w:val="00FF6902"/>
    <w:rPr>
      <w:lang w:val="ca-ES" w:eastAsia="en-US" w:bidi="ar-SA"/>
    </w:rPr>
  </w:style>
  <w:style w:type="character" w:customStyle="1" w:styleId="ListLabel1837">
    <w:name w:val="ListLabel 1837"/>
    <w:qFormat/>
    <w:rsid w:val="00FF6902"/>
    <w:rPr>
      <w:rFonts w:eastAsia="Arial" w:cs="Arial"/>
      <w:b/>
      <w:bCs/>
      <w:spacing w:val="-1"/>
      <w:w w:val="100"/>
      <w:sz w:val="22"/>
      <w:szCs w:val="22"/>
      <w:lang w:val="ca-ES" w:eastAsia="en-US" w:bidi="ar-SA"/>
    </w:rPr>
  </w:style>
  <w:style w:type="character" w:customStyle="1" w:styleId="ListLabel1838">
    <w:name w:val="ListLabel 1838"/>
    <w:qFormat/>
    <w:rsid w:val="00FF6902"/>
    <w:rPr>
      <w:rFonts w:cs="Symbol"/>
      <w:lang w:val="ca-ES" w:eastAsia="en-US" w:bidi="ar-SA"/>
    </w:rPr>
  </w:style>
  <w:style w:type="character" w:customStyle="1" w:styleId="ListLabel1839">
    <w:name w:val="ListLabel 1839"/>
    <w:qFormat/>
    <w:rsid w:val="00FF6902"/>
    <w:rPr>
      <w:rFonts w:cs="Symbol"/>
      <w:lang w:val="ca-ES" w:eastAsia="en-US" w:bidi="ar-SA"/>
    </w:rPr>
  </w:style>
  <w:style w:type="character" w:customStyle="1" w:styleId="ListLabel1840">
    <w:name w:val="ListLabel 1840"/>
    <w:qFormat/>
    <w:rsid w:val="00FF6902"/>
    <w:rPr>
      <w:rFonts w:cs="Symbol"/>
      <w:lang w:val="ca-ES" w:eastAsia="en-US" w:bidi="ar-SA"/>
    </w:rPr>
  </w:style>
  <w:style w:type="character" w:customStyle="1" w:styleId="ListLabel1841">
    <w:name w:val="ListLabel 1841"/>
    <w:qFormat/>
    <w:rsid w:val="00FF6902"/>
    <w:rPr>
      <w:rFonts w:cs="Symbol"/>
      <w:lang w:val="ca-ES" w:eastAsia="en-US" w:bidi="ar-SA"/>
    </w:rPr>
  </w:style>
  <w:style w:type="character" w:customStyle="1" w:styleId="ListLabel1842">
    <w:name w:val="ListLabel 1842"/>
    <w:qFormat/>
    <w:rsid w:val="00FF6902"/>
    <w:rPr>
      <w:rFonts w:cs="Symbol"/>
      <w:lang w:val="ca-ES" w:eastAsia="en-US" w:bidi="ar-SA"/>
    </w:rPr>
  </w:style>
  <w:style w:type="character" w:customStyle="1" w:styleId="ListLabel1843">
    <w:name w:val="ListLabel 1843"/>
    <w:qFormat/>
    <w:rsid w:val="00FF6902"/>
    <w:rPr>
      <w:rFonts w:cs="Symbol"/>
      <w:lang w:val="ca-ES" w:eastAsia="en-US" w:bidi="ar-SA"/>
    </w:rPr>
  </w:style>
  <w:style w:type="character" w:customStyle="1" w:styleId="ListLabel1844">
    <w:name w:val="ListLabel 1844"/>
    <w:qFormat/>
    <w:rsid w:val="00FF6902"/>
    <w:rPr>
      <w:rFonts w:cs="Symbol"/>
      <w:lang w:val="ca-ES" w:eastAsia="en-US" w:bidi="ar-SA"/>
    </w:rPr>
  </w:style>
  <w:style w:type="character" w:customStyle="1" w:styleId="ListLabel1845">
    <w:name w:val="ListLabel 1845"/>
    <w:qFormat/>
    <w:rsid w:val="00FF6902"/>
    <w:rPr>
      <w:rFonts w:eastAsia="Arial" w:cs="Arial"/>
      <w:w w:val="100"/>
      <w:sz w:val="22"/>
      <w:szCs w:val="22"/>
      <w:lang w:val="ca-ES" w:eastAsia="en-US" w:bidi="ar-SA"/>
    </w:rPr>
  </w:style>
  <w:style w:type="character" w:customStyle="1" w:styleId="ListLabel1846">
    <w:name w:val="ListLabel 1846"/>
    <w:qFormat/>
    <w:rsid w:val="00FF6902"/>
    <w:rPr>
      <w:rFonts w:cs="Symbol"/>
      <w:lang w:val="ca-ES" w:eastAsia="en-US" w:bidi="ar-SA"/>
    </w:rPr>
  </w:style>
  <w:style w:type="character" w:customStyle="1" w:styleId="ListLabel1847">
    <w:name w:val="ListLabel 1847"/>
    <w:qFormat/>
    <w:rsid w:val="00FF6902"/>
    <w:rPr>
      <w:rFonts w:cs="Symbol"/>
      <w:lang w:val="ca-ES" w:eastAsia="en-US" w:bidi="ar-SA"/>
    </w:rPr>
  </w:style>
  <w:style w:type="character" w:customStyle="1" w:styleId="ListLabel1848">
    <w:name w:val="ListLabel 1848"/>
    <w:qFormat/>
    <w:rsid w:val="00FF6902"/>
    <w:rPr>
      <w:rFonts w:cs="Symbol"/>
      <w:lang w:val="ca-ES" w:eastAsia="en-US" w:bidi="ar-SA"/>
    </w:rPr>
  </w:style>
  <w:style w:type="character" w:customStyle="1" w:styleId="ListLabel1849">
    <w:name w:val="ListLabel 1849"/>
    <w:qFormat/>
    <w:rsid w:val="00FF6902"/>
    <w:rPr>
      <w:rFonts w:cs="Symbol"/>
      <w:lang w:val="ca-ES" w:eastAsia="en-US" w:bidi="ar-SA"/>
    </w:rPr>
  </w:style>
  <w:style w:type="character" w:customStyle="1" w:styleId="ListLabel1850">
    <w:name w:val="ListLabel 1850"/>
    <w:qFormat/>
    <w:rsid w:val="00FF6902"/>
    <w:rPr>
      <w:rFonts w:cs="Symbol"/>
      <w:lang w:val="ca-ES" w:eastAsia="en-US" w:bidi="ar-SA"/>
    </w:rPr>
  </w:style>
  <w:style w:type="character" w:customStyle="1" w:styleId="ListLabel1851">
    <w:name w:val="ListLabel 1851"/>
    <w:qFormat/>
    <w:rsid w:val="00FF6902"/>
    <w:rPr>
      <w:rFonts w:cs="Symbol"/>
      <w:lang w:val="ca-ES" w:eastAsia="en-US" w:bidi="ar-SA"/>
    </w:rPr>
  </w:style>
  <w:style w:type="character" w:customStyle="1" w:styleId="ListLabel1852">
    <w:name w:val="ListLabel 1852"/>
    <w:qFormat/>
    <w:rsid w:val="00FF6902"/>
    <w:rPr>
      <w:rFonts w:cs="Symbol"/>
      <w:lang w:val="ca-ES" w:eastAsia="en-US" w:bidi="ar-SA"/>
    </w:rPr>
  </w:style>
  <w:style w:type="character" w:customStyle="1" w:styleId="ListLabel1853">
    <w:name w:val="ListLabel 1853"/>
    <w:qFormat/>
    <w:rsid w:val="00FF6902"/>
    <w:rPr>
      <w:rFonts w:cs="Symbol"/>
      <w:lang w:val="ca-ES" w:eastAsia="en-US" w:bidi="ar-SA"/>
    </w:rPr>
  </w:style>
  <w:style w:type="character" w:customStyle="1" w:styleId="ListLabel1854">
    <w:name w:val="ListLabel 1854"/>
    <w:qFormat/>
    <w:rsid w:val="00FF6902"/>
    <w:rPr>
      <w:rFonts w:eastAsia="Arial" w:cs="Arial"/>
      <w:spacing w:val="-1"/>
      <w:w w:val="100"/>
      <w:sz w:val="22"/>
      <w:szCs w:val="22"/>
      <w:lang w:val="ca-ES" w:eastAsia="en-US" w:bidi="ar-SA"/>
    </w:rPr>
  </w:style>
  <w:style w:type="character" w:customStyle="1" w:styleId="ListLabel1855">
    <w:name w:val="ListLabel 1855"/>
    <w:qFormat/>
    <w:rsid w:val="00FF6902"/>
    <w:rPr>
      <w:rFonts w:cs="Symbol"/>
      <w:lang w:val="ca-ES" w:eastAsia="en-US" w:bidi="ar-SA"/>
    </w:rPr>
  </w:style>
  <w:style w:type="character" w:customStyle="1" w:styleId="ListLabel1856">
    <w:name w:val="ListLabel 1856"/>
    <w:qFormat/>
    <w:rsid w:val="00FF6902"/>
    <w:rPr>
      <w:rFonts w:cs="Symbol"/>
      <w:lang w:val="ca-ES" w:eastAsia="en-US" w:bidi="ar-SA"/>
    </w:rPr>
  </w:style>
  <w:style w:type="character" w:customStyle="1" w:styleId="ListLabel1857">
    <w:name w:val="ListLabel 1857"/>
    <w:qFormat/>
    <w:rsid w:val="00FF6902"/>
    <w:rPr>
      <w:rFonts w:cs="Symbol"/>
      <w:lang w:val="ca-ES" w:eastAsia="en-US" w:bidi="ar-SA"/>
    </w:rPr>
  </w:style>
  <w:style w:type="character" w:customStyle="1" w:styleId="ListLabel1858">
    <w:name w:val="ListLabel 1858"/>
    <w:qFormat/>
    <w:rsid w:val="00FF6902"/>
    <w:rPr>
      <w:rFonts w:cs="Symbol"/>
      <w:lang w:val="ca-ES" w:eastAsia="en-US" w:bidi="ar-SA"/>
    </w:rPr>
  </w:style>
  <w:style w:type="character" w:customStyle="1" w:styleId="ListLabel1859">
    <w:name w:val="ListLabel 1859"/>
    <w:qFormat/>
    <w:rsid w:val="00FF6902"/>
    <w:rPr>
      <w:rFonts w:cs="Symbol"/>
      <w:lang w:val="ca-ES" w:eastAsia="en-US" w:bidi="ar-SA"/>
    </w:rPr>
  </w:style>
  <w:style w:type="character" w:customStyle="1" w:styleId="ListLabel1860">
    <w:name w:val="ListLabel 1860"/>
    <w:qFormat/>
    <w:rsid w:val="00FF6902"/>
    <w:rPr>
      <w:rFonts w:cs="Symbol"/>
      <w:lang w:val="ca-ES" w:eastAsia="en-US" w:bidi="ar-SA"/>
    </w:rPr>
  </w:style>
  <w:style w:type="character" w:customStyle="1" w:styleId="ListLabel1861">
    <w:name w:val="ListLabel 1861"/>
    <w:qFormat/>
    <w:rsid w:val="00FF6902"/>
    <w:rPr>
      <w:rFonts w:cs="Symbol"/>
      <w:lang w:val="ca-ES" w:eastAsia="en-US" w:bidi="ar-SA"/>
    </w:rPr>
  </w:style>
  <w:style w:type="character" w:customStyle="1" w:styleId="ListLabel1862">
    <w:name w:val="ListLabel 1862"/>
    <w:qFormat/>
    <w:rsid w:val="00FF6902"/>
    <w:rPr>
      <w:rFonts w:cs="Symbol"/>
      <w:lang w:val="ca-ES" w:eastAsia="en-US" w:bidi="ar-SA"/>
    </w:rPr>
  </w:style>
  <w:style w:type="character" w:customStyle="1" w:styleId="ListLabel1863">
    <w:name w:val="ListLabel 1863"/>
    <w:qFormat/>
    <w:rsid w:val="00FF6902"/>
    <w:rPr>
      <w:b/>
    </w:rPr>
  </w:style>
  <w:style w:type="character" w:customStyle="1" w:styleId="ListLabel1864">
    <w:name w:val="ListLabel 1864"/>
    <w:qFormat/>
    <w:rsid w:val="00FF6902"/>
    <w:rPr>
      <w:b/>
    </w:rPr>
  </w:style>
  <w:style w:type="character" w:customStyle="1" w:styleId="ListLabel1865">
    <w:name w:val="ListLabel 1865"/>
    <w:qFormat/>
    <w:rsid w:val="00FF6902"/>
    <w:rPr>
      <w:b/>
    </w:rPr>
  </w:style>
  <w:style w:type="character" w:customStyle="1" w:styleId="ListLabel1866">
    <w:name w:val="ListLabel 1866"/>
    <w:qFormat/>
    <w:rsid w:val="00FF6902"/>
    <w:rPr>
      <w:b/>
    </w:rPr>
  </w:style>
  <w:style w:type="character" w:customStyle="1" w:styleId="ListLabel1867">
    <w:name w:val="ListLabel 1867"/>
    <w:qFormat/>
    <w:rsid w:val="00FF6902"/>
    <w:rPr>
      <w:b/>
    </w:rPr>
  </w:style>
  <w:style w:type="character" w:customStyle="1" w:styleId="ListLabel1868">
    <w:name w:val="ListLabel 1868"/>
    <w:qFormat/>
    <w:rsid w:val="00FF6902"/>
    <w:rPr>
      <w:b/>
    </w:rPr>
  </w:style>
  <w:style w:type="character" w:customStyle="1" w:styleId="ListLabel1869">
    <w:name w:val="ListLabel 1869"/>
    <w:qFormat/>
    <w:rsid w:val="00FF6902"/>
    <w:rPr>
      <w:b/>
    </w:rPr>
  </w:style>
  <w:style w:type="character" w:customStyle="1" w:styleId="ListLabel1870">
    <w:name w:val="ListLabel 1870"/>
    <w:qFormat/>
    <w:rsid w:val="00FF6902"/>
    <w:rPr>
      <w:b/>
    </w:rPr>
  </w:style>
  <w:style w:type="character" w:customStyle="1" w:styleId="ListLabel1871">
    <w:name w:val="ListLabel 1871"/>
    <w:qFormat/>
    <w:rsid w:val="00FF6902"/>
    <w:rPr>
      <w:b/>
    </w:rPr>
  </w:style>
  <w:style w:type="character" w:customStyle="1" w:styleId="ListLabel1872">
    <w:name w:val="ListLabel 1872"/>
    <w:qFormat/>
    <w:rsid w:val="00FF6902"/>
    <w:rPr>
      <w:rFonts w:cs="Arial"/>
      <w:w w:val="100"/>
      <w:sz w:val="22"/>
      <w:szCs w:val="22"/>
      <w:lang w:val="ca-ES" w:eastAsia="en-US" w:bidi="ar-SA"/>
    </w:rPr>
  </w:style>
  <w:style w:type="character" w:customStyle="1" w:styleId="ListLabel1873">
    <w:name w:val="ListLabel 1873"/>
    <w:qFormat/>
    <w:rsid w:val="00FF6902"/>
    <w:rPr>
      <w:rFonts w:cs="Symbol"/>
      <w:lang w:val="ca-ES" w:eastAsia="en-US" w:bidi="ar-SA"/>
    </w:rPr>
  </w:style>
  <w:style w:type="character" w:customStyle="1" w:styleId="ListLabel1874">
    <w:name w:val="ListLabel 1874"/>
    <w:qFormat/>
    <w:rsid w:val="00FF6902"/>
    <w:rPr>
      <w:rFonts w:cs="Symbol"/>
      <w:lang w:val="ca-ES" w:eastAsia="en-US" w:bidi="ar-SA"/>
    </w:rPr>
  </w:style>
  <w:style w:type="character" w:customStyle="1" w:styleId="ListLabel1875">
    <w:name w:val="ListLabel 1875"/>
    <w:qFormat/>
    <w:rsid w:val="00FF6902"/>
    <w:rPr>
      <w:rFonts w:cs="Symbol"/>
      <w:lang w:val="ca-ES" w:eastAsia="en-US" w:bidi="ar-SA"/>
    </w:rPr>
  </w:style>
  <w:style w:type="character" w:customStyle="1" w:styleId="ListLabel1876">
    <w:name w:val="ListLabel 1876"/>
    <w:qFormat/>
    <w:rsid w:val="00FF6902"/>
    <w:rPr>
      <w:rFonts w:cs="Symbol"/>
      <w:lang w:val="ca-ES" w:eastAsia="en-US" w:bidi="ar-SA"/>
    </w:rPr>
  </w:style>
  <w:style w:type="character" w:customStyle="1" w:styleId="ListLabel1877">
    <w:name w:val="ListLabel 1877"/>
    <w:qFormat/>
    <w:rsid w:val="00FF6902"/>
    <w:rPr>
      <w:rFonts w:cs="Symbol"/>
      <w:lang w:val="ca-ES" w:eastAsia="en-US" w:bidi="ar-SA"/>
    </w:rPr>
  </w:style>
  <w:style w:type="character" w:customStyle="1" w:styleId="ListLabel1878">
    <w:name w:val="ListLabel 1878"/>
    <w:qFormat/>
    <w:rsid w:val="00FF6902"/>
    <w:rPr>
      <w:rFonts w:cs="Symbol"/>
      <w:lang w:val="ca-ES" w:eastAsia="en-US" w:bidi="ar-SA"/>
    </w:rPr>
  </w:style>
  <w:style w:type="character" w:customStyle="1" w:styleId="ListLabel1879">
    <w:name w:val="ListLabel 1879"/>
    <w:qFormat/>
    <w:rsid w:val="00FF6902"/>
    <w:rPr>
      <w:rFonts w:cs="Symbol"/>
      <w:lang w:val="ca-ES" w:eastAsia="en-US" w:bidi="ar-SA"/>
    </w:rPr>
  </w:style>
  <w:style w:type="character" w:customStyle="1" w:styleId="ListLabel1880">
    <w:name w:val="ListLabel 1880"/>
    <w:qFormat/>
    <w:rsid w:val="00FF6902"/>
    <w:rPr>
      <w:rFonts w:cs="Symbol"/>
      <w:lang w:val="ca-ES" w:eastAsia="en-US" w:bidi="ar-SA"/>
    </w:rPr>
  </w:style>
  <w:style w:type="character" w:customStyle="1" w:styleId="ListLabel1881">
    <w:name w:val="ListLabel 1881"/>
    <w:qFormat/>
    <w:rsid w:val="00FF6902"/>
    <w:rPr>
      <w:rFonts w:cs="Courier New"/>
      <w:w w:val="100"/>
      <w:sz w:val="22"/>
      <w:szCs w:val="22"/>
      <w:lang w:val="ca-ES" w:eastAsia="en-US" w:bidi="ar-SA"/>
    </w:rPr>
  </w:style>
  <w:style w:type="character" w:customStyle="1" w:styleId="ListLabel1882">
    <w:name w:val="ListLabel 1882"/>
    <w:qFormat/>
    <w:rsid w:val="00FF6902"/>
    <w:rPr>
      <w:rFonts w:cs="Symbol"/>
      <w:lang w:val="ca-ES" w:eastAsia="en-US" w:bidi="ar-SA"/>
    </w:rPr>
  </w:style>
  <w:style w:type="character" w:customStyle="1" w:styleId="ListLabel1883">
    <w:name w:val="ListLabel 1883"/>
    <w:qFormat/>
    <w:rsid w:val="00FF6902"/>
    <w:rPr>
      <w:rFonts w:cs="Symbol"/>
      <w:lang w:val="ca-ES" w:eastAsia="en-US" w:bidi="ar-SA"/>
    </w:rPr>
  </w:style>
  <w:style w:type="character" w:customStyle="1" w:styleId="ListLabel1884">
    <w:name w:val="ListLabel 1884"/>
    <w:qFormat/>
    <w:rsid w:val="00FF6902"/>
    <w:rPr>
      <w:rFonts w:cs="Symbol"/>
      <w:lang w:val="ca-ES" w:eastAsia="en-US" w:bidi="ar-SA"/>
    </w:rPr>
  </w:style>
  <w:style w:type="character" w:customStyle="1" w:styleId="ListLabel1885">
    <w:name w:val="ListLabel 1885"/>
    <w:qFormat/>
    <w:rsid w:val="00FF6902"/>
    <w:rPr>
      <w:rFonts w:cs="Symbol"/>
      <w:lang w:val="ca-ES" w:eastAsia="en-US" w:bidi="ar-SA"/>
    </w:rPr>
  </w:style>
  <w:style w:type="character" w:customStyle="1" w:styleId="ListLabel1886">
    <w:name w:val="ListLabel 1886"/>
    <w:qFormat/>
    <w:rsid w:val="00FF6902"/>
    <w:rPr>
      <w:rFonts w:cs="Symbol"/>
      <w:lang w:val="ca-ES" w:eastAsia="en-US" w:bidi="ar-SA"/>
    </w:rPr>
  </w:style>
  <w:style w:type="character" w:customStyle="1" w:styleId="ListLabel1887">
    <w:name w:val="ListLabel 1887"/>
    <w:qFormat/>
    <w:rsid w:val="00FF6902"/>
    <w:rPr>
      <w:rFonts w:cs="Symbol"/>
      <w:lang w:val="ca-ES" w:eastAsia="en-US" w:bidi="ar-SA"/>
    </w:rPr>
  </w:style>
  <w:style w:type="character" w:customStyle="1" w:styleId="ListLabel1888">
    <w:name w:val="ListLabel 1888"/>
    <w:qFormat/>
    <w:rsid w:val="00FF6902"/>
    <w:rPr>
      <w:rFonts w:cs="Symbol"/>
      <w:lang w:val="ca-ES" w:eastAsia="en-US" w:bidi="ar-SA"/>
    </w:rPr>
  </w:style>
  <w:style w:type="character" w:customStyle="1" w:styleId="ListLabel1889">
    <w:name w:val="ListLabel 1889"/>
    <w:qFormat/>
    <w:rsid w:val="00FF6902"/>
    <w:rPr>
      <w:rFonts w:cs="Symbol"/>
      <w:lang w:val="ca-ES" w:eastAsia="en-US" w:bidi="ar-SA"/>
    </w:rPr>
  </w:style>
  <w:style w:type="character" w:customStyle="1" w:styleId="ListLabel1890">
    <w:name w:val="ListLabel 1890"/>
    <w:qFormat/>
    <w:rsid w:val="00FF6902"/>
    <w:rPr>
      <w:rFonts w:ascii="Liberation Serif" w:hAnsi="Liberation Serif" w:cs="Wingdings"/>
      <w:b w:val="0"/>
      <w:sz w:val="24"/>
    </w:rPr>
  </w:style>
  <w:style w:type="character" w:customStyle="1" w:styleId="ListLabel1891">
    <w:name w:val="ListLabel 1891"/>
    <w:qFormat/>
    <w:rsid w:val="00FF6902"/>
    <w:rPr>
      <w:rFonts w:cs="Times New Roman"/>
      <w:b/>
      <w:szCs w:val="24"/>
      <w:lang w:val="ca-ES" w:eastAsia="ca-ES"/>
    </w:rPr>
  </w:style>
  <w:style w:type="character" w:customStyle="1" w:styleId="ListLabel1892">
    <w:name w:val="ListLabel 1892"/>
    <w:qFormat/>
    <w:rsid w:val="00FF6902"/>
    <w:rPr>
      <w:rFonts w:cs="Wingdings"/>
    </w:rPr>
  </w:style>
  <w:style w:type="character" w:customStyle="1" w:styleId="ListLabel1893">
    <w:name w:val="ListLabel 1893"/>
    <w:qFormat/>
    <w:rsid w:val="00FF6902"/>
    <w:rPr>
      <w:rFonts w:cs="Symbol"/>
    </w:rPr>
  </w:style>
  <w:style w:type="character" w:customStyle="1" w:styleId="ListLabel1894">
    <w:name w:val="ListLabel 1894"/>
    <w:qFormat/>
    <w:rsid w:val="00FF6902"/>
    <w:rPr>
      <w:rFonts w:cs="Times New Roman"/>
      <w:b/>
      <w:szCs w:val="24"/>
      <w:lang w:val="ca-ES" w:eastAsia="ca-ES"/>
    </w:rPr>
  </w:style>
  <w:style w:type="character" w:customStyle="1" w:styleId="ListLabel1895">
    <w:name w:val="ListLabel 1895"/>
    <w:qFormat/>
    <w:rsid w:val="00FF6902"/>
    <w:rPr>
      <w:rFonts w:cs="Wingdings"/>
    </w:rPr>
  </w:style>
  <w:style w:type="character" w:customStyle="1" w:styleId="ListLabel1896">
    <w:name w:val="ListLabel 1896"/>
    <w:qFormat/>
    <w:rsid w:val="00FF6902"/>
    <w:rPr>
      <w:rFonts w:cs="Symbol"/>
    </w:rPr>
  </w:style>
  <w:style w:type="character" w:customStyle="1" w:styleId="ListLabel1897">
    <w:name w:val="ListLabel 1897"/>
    <w:qFormat/>
    <w:rsid w:val="00FF6902"/>
    <w:rPr>
      <w:rFonts w:cs="Times New Roman"/>
      <w:b/>
      <w:szCs w:val="24"/>
      <w:lang w:val="ca-ES" w:eastAsia="ca-ES"/>
    </w:rPr>
  </w:style>
  <w:style w:type="character" w:customStyle="1" w:styleId="ListLabel1898">
    <w:name w:val="ListLabel 1898"/>
    <w:qFormat/>
    <w:rsid w:val="00FF6902"/>
    <w:rPr>
      <w:rFonts w:cs="Wingdings"/>
    </w:rPr>
  </w:style>
  <w:style w:type="character" w:customStyle="1" w:styleId="ListLabel1899">
    <w:name w:val="ListLabel 1899"/>
    <w:qFormat/>
    <w:rsid w:val="00FF6902"/>
    <w:rPr>
      <w:rFonts w:ascii="Times New Roman" w:hAnsi="Times New Roman" w:cs="Arial"/>
      <w:b/>
      <w:i w:val="0"/>
      <w:sz w:val="22"/>
      <w:szCs w:val="20"/>
      <w:lang w:val="ca-ES"/>
    </w:rPr>
  </w:style>
  <w:style w:type="character" w:customStyle="1" w:styleId="ListLabel1900">
    <w:name w:val="ListLabel 1900"/>
    <w:qFormat/>
    <w:rsid w:val="00FF6902"/>
    <w:rPr>
      <w:rFonts w:ascii="Times New Roman" w:hAnsi="Times New Roman" w:cs="Wingdings"/>
      <w:b/>
      <w:color w:val="00000A"/>
      <w:sz w:val="24"/>
      <w:szCs w:val="22"/>
      <w:highlight w:val="white"/>
      <w:lang w:val="ca-ES" w:eastAsia="ca-ES"/>
    </w:rPr>
  </w:style>
  <w:style w:type="character" w:customStyle="1" w:styleId="ListLabel1901">
    <w:name w:val="ListLabel 1901"/>
    <w:qFormat/>
    <w:rsid w:val="00FF6902"/>
    <w:rPr>
      <w:rFonts w:ascii="Times New Roman" w:hAnsi="Times New Roman"/>
      <w:sz w:val="22"/>
      <w:szCs w:val="22"/>
      <w:lang w:val="ca-ES" w:eastAsia="ca-ES"/>
    </w:rPr>
  </w:style>
  <w:style w:type="character" w:customStyle="1" w:styleId="ListLabel1902">
    <w:name w:val="ListLabel 1902"/>
    <w:qFormat/>
    <w:rsid w:val="00FF6902"/>
    <w:rPr>
      <w:color w:val="00000A"/>
      <w:sz w:val="22"/>
      <w:szCs w:val="22"/>
      <w:lang w:val="ca-ES" w:eastAsia="es-ES"/>
    </w:rPr>
  </w:style>
  <w:style w:type="character" w:customStyle="1" w:styleId="ListLabel1903">
    <w:name w:val="ListLabel 1903"/>
    <w:qFormat/>
    <w:rsid w:val="00FF6902"/>
    <w:rPr>
      <w:rFonts w:ascii="Times New Roman" w:hAnsi="Times New Roman"/>
      <w:color w:val="00000A"/>
      <w:sz w:val="22"/>
      <w:szCs w:val="22"/>
      <w:lang w:val="ca-ES" w:eastAsia="es-ES"/>
    </w:rPr>
  </w:style>
  <w:style w:type="character" w:customStyle="1" w:styleId="ListLabel1904">
    <w:name w:val="ListLabel 1904"/>
    <w:qFormat/>
    <w:rsid w:val="00FF6902"/>
    <w:rPr>
      <w:color w:val="00000A"/>
      <w:sz w:val="22"/>
      <w:szCs w:val="22"/>
      <w:lang w:val="ca-ES" w:eastAsia="es-ES"/>
    </w:rPr>
  </w:style>
  <w:style w:type="character" w:customStyle="1" w:styleId="ListLabel1905">
    <w:name w:val="ListLabel 1905"/>
    <w:qFormat/>
    <w:rsid w:val="00FF6902"/>
    <w:rPr>
      <w:color w:val="00000A"/>
      <w:sz w:val="22"/>
      <w:szCs w:val="22"/>
      <w:lang w:val="ca-ES" w:eastAsia="es-ES"/>
    </w:rPr>
  </w:style>
  <w:style w:type="character" w:customStyle="1" w:styleId="ListLabel1906">
    <w:name w:val="ListLabel 1906"/>
    <w:qFormat/>
    <w:rsid w:val="00FF6902"/>
    <w:rPr>
      <w:color w:val="00000A"/>
      <w:sz w:val="22"/>
      <w:szCs w:val="22"/>
      <w:lang w:val="ca-ES" w:eastAsia="es-ES"/>
    </w:rPr>
  </w:style>
  <w:style w:type="character" w:customStyle="1" w:styleId="ListLabel1907">
    <w:name w:val="ListLabel 1907"/>
    <w:qFormat/>
    <w:rsid w:val="00FF6902"/>
    <w:rPr>
      <w:color w:val="00000A"/>
      <w:sz w:val="22"/>
      <w:szCs w:val="22"/>
      <w:lang w:val="ca-ES" w:eastAsia="es-ES"/>
    </w:rPr>
  </w:style>
  <w:style w:type="character" w:customStyle="1" w:styleId="ListLabel1908">
    <w:name w:val="ListLabel 1908"/>
    <w:qFormat/>
    <w:rsid w:val="00FF6902"/>
    <w:rPr>
      <w:color w:val="00000A"/>
      <w:sz w:val="22"/>
      <w:szCs w:val="22"/>
      <w:lang w:val="ca-ES" w:eastAsia="es-ES"/>
    </w:rPr>
  </w:style>
  <w:style w:type="character" w:customStyle="1" w:styleId="ListLabel1909">
    <w:name w:val="ListLabel 1909"/>
    <w:qFormat/>
    <w:rsid w:val="00FF6902"/>
    <w:rPr>
      <w:color w:val="00000A"/>
      <w:sz w:val="22"/>
      <w:szCs w:val="22"/>
      <w:lang w:val="ca-ES" w:eastAsia="es-ES"/>
    </w:rPr>
  </w:style>
  <w:style w:type="character" w:customStyle="1" w:styleId="ListLabel1910">
    <w:name w:val="ListLabel 1910"/>
    <w:qFormat/>
    <w:rsid w:val="00FF6902"/>
    <w:rPr>
      <w:color w:val="00000A"/>
      <w:sz w:val="22"/>
      <w:szCs w:val="22"/>
      <w:lang w:val="ca-ES" w:eastAsia="es-ES"/>
    </w:rPr>
  </w:style>
  <w:style w:type="character" w:customStyle="1" w:styleId="ListLabel1911">
    <w:name w:val="ListLabel 1911"/>
    <w:qFormat/>
    <w:rsid w:val="00FF6902"/>
    <w:rPr>
      <w:rFonts w:ascii="Times New Roman" w:hAnsi="Times New Roman"/>
      <w:b/>
      <w:i/>
      <w:iCs/>
      <w:sz w:val="24"/>
    </w:rPr>
  </w:style>
  <w:style w:type="character" w:customStyle="1" w:styleId="ListLabel1912">
    <w:name w:val="ListLabel 1912"/>
    <w:qFormat/>
    <w:rsid w:val="00FF6902"/>
    <w:rPr>
      <w:b w:val="0"/>
    </w:rPr>
  </w:style>
  <w:style w:type="character" w:customStyle="1" w:styleId="ListLabel1913">
    <w:name w:val="ListLabel 1913"/>
    <w:qFormat/>
    <w:rsid w:val="00FF6902"/>
    <w:rPr>
      <w:rFonts w:ascii="Times New Roman" w:hAnsi="Times New Roman" w:cs="Arial"/>
      <w:b/>
      <w:bCs/>
      <w:i w:val="0"/>
      <w:sz w:val="24"/>
      <w:szCs w:val="24"/>
      <w:lang w:val="ca-ES" w:eastAsia="ca-ES"/>
    </w:rPr>
  </w:style>
  <w:style w:type="character" w:customStyle="1" w:styleId="ListLabel1914">
    <w:name w:val="ListLabel 1914"/>
    <w:qFormat/>
    <w:rsid w:val="00FF6902"/>
    <w:rPr>
      <w:b w:val="0"/>
    </w:rPr>
  </w:style>
  <w:style w:type="character" w:customStyle="1" w:styleId="ListLabel1915">
    <w:name w:val="ListLabel 1915"/>
    <w:qFormat/>
    <w:rsid w:val="00FF6902"/>
    <w:rPr>
      <w:b w:val="0"/>
    </w:rPr>
  </w:style>
  <w:style w:type="character" w:customStyle="1" w:styleId="ListLabel1916">
    <w:name w:val="ListLabel 1916"/>
    <w:qFormat/>
    <w:rsid w:val="00FF6902"/>
    <w:rPr>
      <w:b w:val="0"/>
    </w:rPr>
  </w:style>
  <w:style w:type="character" w:customStyle="1" w:styleId="ListLabel1917">
    <w:name w:val="ListLabel 1917"/>
    <w:qFormat/>
    <w:rsid w:val="00FF6902"/>
    <w:rPr>
      <w:b w:val="0"/>
    </w:rPr>
  </w:style>
  <w:style w:type="character" w:customStyle="1" w:styleId="ListLabel1918">
    <w:name w:val="ListLabel 1918"/>
    <w:qFormat/>
    <w:rsid w:val="00FF6902"/>
    <w:rPr>
      <w:b w:val="0"/>
    </w:rPr>
  </w:style>
  <w:style w:type="character" w:customStyle="1" w:styleId="ListLabel1919">
    <w:name w:val="ListLabel 1919"/>
    <w:qFormat/>
    <w:rsid w:val="00FF6902"/>
    <w:rPr>
      <w:b w:val="0"/>
    </w:rPr>
  </w:style>
  <w:style w:type="character" w:customStyle="1" w:styleId="ListLabel1920">
    <w:name w:val="ListLabel 1920"/>
    <w:qFormat/>
    <w:rsid w:val="00FF6902"/>
    <w:rPr>
      <w:b w:val="0"/>
    </w:rPr>
  </w:style>
  <w:style w:type="character" w:customStyle="1" w:styleId="ListLabel1921">
    <w:name w:val="ListLabel 1921"/>
    <w:qFormat/>
    <w:rsid w:val="00FF6902"/>
    <w:rPr>
      <w:rFonts w:cs="Times New Roman"/>
      <w:sz w:val="22"/>
    </w:rPr>
  </w:style>
  <w:style w:type="character" w:customStyle="1" w:styleId="ListLabel1922">
    <w:name w:val="ListLabel 1922"/>
    <w:qFormat/>
    <w:rsid w:val="00FF6902"/>
    <w:rPr>
      <w:rFonts w:ascii="Times New Roman" w:hAnsi="Times New Roman" w:cs="Arial"/>
      <w:b/>
      <w:sz w:val="24"/>
      <w:szCs w:val="24"/>
      <w:lang w:eastAsia="en-US"/>
    </w:rPr>
  </w:style>
  <w:style w:type="character" w:customStyle="1" w:styleId="ListLabel1923">
    <w:name w:val="ListLabel 1923"/>
    <w:qFormat/>
    <w:rsid w:val="00FF6902"/>
    <w:rPr>
      <w:rFonts w:cs="Symbol"/>
      <w:sz w:val="22"/>
    </w:rPr>
  </w:style>
  <w:style w:type="character" w:customStyle="1" w:styleId="ListLabel1924">
    <w:name w:val="ListLabel 1924"/>
    <w:qFormat/>
    <w:rsid w:val="00FF6902"/>
    <w:rPr>
      <w:rFonts w:ascii="Times New Roman" w:hAnsi="Times New Roman" w:cs="Symbol"/>
      <w:sz w:val="22"/>
    </w:rPr>
  </w:style>
  <w:style w:type="character" w:customStyle="1" w:styleId="ListLabel1925">
    <w:name w:val="ListLabel 1925"/>
    <w:qFormat/>
    <w:rsid w:val="00FF6902"/>
    <w:rPr>
      <w:rFonts w:cs="Courier New"/>
    </w:rPr>
  </w:style>
  <w:style w:type="character" w:customStyle="1" w:styleId="ListLabel1926">
    <w:name w:val="ListLabel 1926"/>
    <w:qFormat/>
    <w:rsid w:val="00FF6902"/>
    <w:rPr>
      <w:rFonts w:cs="Wingdings"/>
    </w:rPr>
  </w:style>
  <w:style w:type="character" w:customStyle="1" w:styleId="ListLabel1927">
    <w:name w:val="ListLabel 1927"/>
    <w:qFormat/>
    <w:rsid w:val="00FF6902"/>
    <w:rPr>
      <w:rFonts w:cs="Symbol"/>
    </w:rPr>
  </w:style>
  <w:style w:type="character" w:customStyle="1" w:styleId="ListLabel1928">
    <w:name w:val="ListLabel 1928"/>
    <w:qFormat/>
    <w:rsid w:val="00FF6902"/>
    <w:rPr>
      <w:rFonts w:cs="Courier New"/>
    </w:rPr>
  </w:style>
  <w:style w:type="character" w:customStyle="1" w:styleId="ListLabel1929">
    <w:name w:val="ListLabel 1929"/>
    <w:qFormat/>
    <w:rsid w:val="00FF6902"/>
    <w:rPr>
      <w:rFonts w:cs="Wingdings"/>
    </w:rPr>
  </w:style>
  <w:style w:type="character" w:customStyle="1" w:styleId="ListLabel1930">
    <w:name w:val="ListLabel 1930"/>
    <w:qFormat/>
    <w:rsid w:val="00FF6902"/>
    <w:rPr>
      <w:rFonts w:cs="Symbol"/>
    </w:rPr>
  </w:style>
  <w:style w:type="character" w:customStyle="1" w:styleId="ListLabel1931">
    <w:name w:val="ListLabel 1931"/>
    <w:qFormat/>
    <w:rsid w:val="00FF6902"/>
    <w:rPr>
      <w:rFonts w:cs="Courier New"/>
    </w:rPr>
  </w:style>
  <w:style w:type="character" w:customStyle="1" w:styleId="ListLabel1932">
    <w:name w:val="ListLabel 1932"/>
    <w:qFormat/>
    <w:rsid w:val="00FF6902"/>
    <w:rPr>
      <w:rFonts w:cs="Wingdings"/>
    </w:rPr>
  </w:style>
  <w:style w:type="character" w:customStyle="1" w:styleId="ListLabel1933">
    <w:name w:val="ListLabel 1933"/>
    <w:qFormat/>
    <w:rsid w:val="00FF6902"/>
    <w:rPr>
      <w:rFonts w:ascii="Times New Roman" w:hAnsi="Times New Roman"/>
      <w:b/>
      <w:sz w:val="24"/>
      <w:szCs w:val="20"/>
      <w:lang w:val="ca-ES"/>
    </w:rPr>
  </w:style>
  <w:style w:type="character" w:customStyle="1" w:styleId="ListLabel1934">
    <w:name w:val="ListLabel 1934"/>
    <w:qFormat/>
    <w:rsid w:val="00FF6902"/>
    <w:rPr>
      <w:rFonts w:ascii="Times New Roman" w:hAnsi="Times New Roman"/>
      <w:b/>
      <w:sz w:val="22"/>
      <w:szCs w:val="20"/>
      <w:lang w:val="ca-ES"/>
    </w:rPr>
  </w:style>
  <w:style w:type="character" w:customStyle="1" w:styleId="ListLabel1935">
    <w:name w:val="ListLabel 1935"/>
    <w:qFormat/>
    <w:rsid w:val="00FF6902"/>
    <w:rPr>
      <w:rFonts w:eastAsia="Arial" w:cs="Arial"/>
      <w:b/>
      <w:bCs/>
      <w:spacing w:val="-1"/>
      <w:w w:val="100"/>
      <w:sz w:val="22"/>
      <w:szCs w:val="22"/>
      <w:lang w:val="ca-ES" w:eastAsia="ca-ES" w:bidi="ca-ES"/>
    </w:rPr>
  </w:style>
  <w:style w:type="character" w:customStyle="1" w:styleId="ListLabel1936">
    <w:name w:val="ListLabel 1936"/>
    <w:qFormat/>
    <w:rsid w:val="00FF6902"/>
    <w:rPr>
      <w:rFonts w:cs="Arial"/>
      <w:w w:val="100"/>
      <w:sz w:val="22"/>
      <w:szCs w:val="22"/>
      <w:lang w:val="ca-ES" w:eastAsia="ca-ES" w:bidi="ca-ES"/>
    </w:rPr>
  </w:style>
  <w:style w:type="character" w:customStyle="1" w:styleId="ListLabel1937">
    <w:name w:val="ListLabel 1937"/>
    <w:qFormat/>
    <w:rsid w:val="00FF6902"/>
    <w:rPr>
      <w:rFonts w:cs="Symbol"/>
      <w:w w:val="100"/>
      <w:sz w:val="22"/>
      <w:szCs w:val="22"/>
      <w:lang w:val="ca-ES" w:eastAsia="ca-ES" w:bidi="ca-ES"/>
    </w:rPr>
  </w:style>
  <w:style w:type="character" w:customStyle="1" w:styleId="ListLabel1938">
    <w:name w:val="ListLabel 1938"/>
    <w:qFormat/>
    <w:rsid w:val="00FF6902"/>
    <w:rPr>
      <w:rFonts w:cs="Symbol"/>
      <w:lang w:val="ca-ES" w:eastAsia="ca-ES" w:bidi="ca-ES"/>
    </w:rPr>
  </w:style>
  <w:style w:type="character" w:customStyle="1" w:styleId="ListLabel1939">
    <w:name w:val="ListLabel 1939"/>
    <w:qFormat/>
    <w:rsid w:val="00FF6902"/>
    <w:rPr>
      <w:rFonts w:cs="Symbol"/>
      <w:lang w:val="ca-ES" w:eastAsia="ca-ES" w:bidi="ca-ES"/>
    </w:rPr>
  </w:style>
  <w:style w:type="character" w:customStyle="1" w:styleId="ListLabel1940">
    <w:name w:val="ListLabel 1940"/>
    <w:qFormat/>
    <w:rsid w:val="00FF6902"/>
    <w:rPr>
      <w:rFonts w:cs="Symbol"/>
      <w:lang w:val="ca-ES" w:eastAsia="ca-ES" w:bidi="ca-ES"/>
    </w:rPr>
  </w:style>
  <w:style w:type="character" w:customStyle="1" w:styleId="ListLabel1941">
    <w:name w:val="ListLabel 1941"/>
    <w:qFormat/>
    <w:rsid w:val="00FF6902"/>
    <w:rPr>
      <w:rFonts w:cs="Symbol"/>
      <w:lang w:val="ca-ES" w:eastAsia="ca-ES" w:bidi="ca-ES"/>
    </w:rPr>
  </w:style>
  <w:style w:type="character" w:customStyle="1" w:styleId="ListLabel1942">
    <w:name w:val="ListLabel 1942"/>
    <w:qFormat/>
    <w:rsid w:val="00FF6902"/>
    <w:rPr>
      <w:rFonts w:cs="Symbol"/>
      <w:lang w:val="ca-ES" w:eastAsia="ca-ES" w:bidi="ca-ES"/>
    </w:rPr>
  </w:style>
  <w:style w:type="character" w:customStyle="1" w:styleId="ListLabel1943">
    <w:name w:val="ListLabel 1943"/>
    <w:qFormat/>
    <w:rsid w:val="00FF6902"/>
    <w:rPr>
      <w:rFonts w:cs="Symbol"/>
      <w:lang w:val="ca-ES" w:eastAsia="ca-ES" w:bidi="ca-ES"/>
    </w:rPr>
  </w:style>
  <w:style w:type="character" w:customStyle="1" w:styleId="ListLabel1944">
    <w:name w:val="ListLabel 1944"/>
    <w:qFormat/>
    <w:rsid w:val="00FF6902"/>
    <w:rPr>
      <w:rFonts w:cs="Times New Roman"/>
    </w:rPr>
  </w:style>
  <w:style w:type="character" w:customStyle="1" w:styleId="ListLabel1945">
    <w:name w:val="ListLabel 1945"/>
    <w:qFormat/>
    <w:rsid w:val="00FF6902"/>
    <w:rPr>
      <w:rFonts w:cs="Times New Roman"/>
    </w:rPr>
  </w:style>
  <w:style w:type="character" w:customStyle="1" w:styleId="ListLabel1946">
    <w:name w:val="ListLabel 1946"/>
    <w:qFormat/>
    <w:rsid w:val="00FF6902"/>
    <w:rPr>
      <w:rFonts w:cs="Times New Roman"/>
    </w:rPr>
  </w:style>
  <w:style w:type="character" w:customStyle="1" w:styleId="ListLabel1947">
    <w:name w:val="ListLabel 1947"/>
    <w:qFormat/>
    <w:rsid w:val="00FF6902"/>
    <w:rPr>
      <w:rFonts w:cs="Times New Roman"/>
    </w:rPr>
  </w:style>
  <w:style w:type="character" w:customStyle="1" w:styleId="ListLabel1948">
    <w:name w:val="ListLabel 1948"/>
    <w:qFormat/>
    <w:rsid w:val="00FF6902"/>
    <w:rPr>
      <w:rFonts w:cs="Times New Roman"/>
    </w:rPr>
  </w:style>
  <w:style w:type="character" w:customStyle="1" w:styleId="ListLabel1949">
    <w:name w:val="ListLabel 1949"/>
    <w:qFormat/>
    <w:rsid w:val="00FF6902"/>
    <w:rPr>
      <w:rFonts w:cs="Times New Roman"/>
    </w:rPr>
  </w:style>
  <w:style w:type="character" w:customStyle="1" w:styleId="ListLabel1950">
    <w:name w:val="ListLabel 1950"/>
    <w:qFormat/>
    <w:rsid w:val="00FF6902"/>
    <w:rPr>
      <w:rFonts w:cs="Times New Roman"/>
    </w:rPr>
  </w:style>
  <w:style w:type="character" w:customStyle="1" w:styleId="ListLabel1951">
    <w:name w:val="ListLabel 1951"/>
    <w:qFormat/>
    <w:rsid w:val="00FF6902"/>
    <w:rPr>
      <w:rFonts w:cs="Times New Roman"/>
    </w:rPr>
  </w:style>
  <w:style w:type="character" w:customStyle="1" w:styleId="ListLabel1952">
    <w:name w:val="ListLabel 1952"/>
    <w:qFormat/>
    <w:rsid w:val="00FF6902"/>
    <w:rPr>
      <w:rFonts w:cs="Times New Roman"/>
    </w:rPr>
  </w:style>
  <w:style w:type="character" w:customStyle="1" w:styleId="ListLabel1953">
    <w:name w:val="ListLabel 1953"/>
    <w:qFormat/>
    <w:rsid w:val="00FF6902"/>
    <w:rPr>
      <w:rFonts w:eastAsia="Times New Roman" w:cs="Arial"/>
      <w:b/>
      <w:bCs/>
      <w:w w:val="99"/>
      <w:sz w:val="22"/>
      <w:szCs w:val="22"/>
    </w:rPr>
  </w:style>
  <w:style w:type="character" w:customStyle="1" w:styleId="ListLabel1954">
    <w:name w:val="ListLabel 1954"/>
    <w:qFormat/>
    <w:rsid w:val="00FF6902"/>
    <w:rPr>
      <w:rFonts w:eastAsia="Times New Roman" w:cs="Arial"/>
      <w:b w:val="0"/>
      <w:i w:val="0"/>
      <w:w w:val="99"/>
      <w:sz w:val="22"/>
      <w:szCs w:val="22"/>
    </w:rPr>
  </w:style>
  <w:style w:type="character" w:customStyle="1" w:styleId="ListLabel1955">
    <w:name w:val="ListLabel 1955"/>
    <w:qFormat/>
    <w:rsid w:val="00FF6902"/>
    <w:rPr>
      <w:rFonts w:cs="Symbol"/>
    </w:rPr>
  </w:style>
  <w:style w:type="character" w:customStyle="1" w:styleId="ListLabel1956">
    <w:name w:val="ListLabel 1956"/>
    <w:qFormat/>
    <w:rsid w:val="00FF6902"/>
    <w:rPr>
      <w:rFonts w:cs="Symbol"/>
    </w:rPr>
  </w:style>
  <w:style w:type="character" w:customStyle="1" w:styleId="ListLabel1957">
    <w:name w:val="ListLabel 1957"/>
    <w:qFormat/>
    <w:rsid w:val="00FF6902"/>
    <w:rPr>
      <w:rFonts w:cs="Symbol"/>
    </w:rPr>
  </w:style>
  <w:style w:type="character" w:customStyle="1" w:styleId="ListLabel1958">
    <w:name w:val="ListLabel 1958"/>
    <w:qFormat/>
    <w:rsid w:val="00FF6902"/>
    <w:rPr>
      <w:rFonts w:cs="Symbol"/>
    </w:rPr>
  </w:style>
  <w:style w:type="character" w:customStyle="1" w:styleId="ListLabel1959">
    <w:name w:val="ListLabel 1959"/>
    <w:qFormat/>
    <w:rsid w:val="00FF6902"/>
    <w:rPr>
      <w:rFonts w:cs="Symbol"/>
    </w:rPr>
  </w:style>
  <w:style w:type="character" w:customStyle="1" w:styleId="ListLabel1960">
    <w:name w:val="ListLabel 1960"/>
    <w:qFormat/>
    <w:rsid w:val="00FF6902"/>
    <w:rPr>
      <w:rFonts w:cs="Symbol"/>
    </w:rPr>
  </w:style>
  <w:style w:type="character" w:customStyle="1" w:styleId="ListLabel1961">
    <w:name w:val="ListLabel 1961"/>
    <w:qFormat/>
    <w:rsid w:val="00FF6902"/>
    <w:rPr>
      <w:rFonts w:cs="Symbol"/>
    </w:rPr>
  </w:style>
  <w:style w:type="character" w:customStyle="1" w:styleId="ListLabel1962">
    <w:name w:val="ListLabel 1962"/>
    <w:qFormat/>
    <w:rsid w:val="00FF6902"/>
    <w:rPr>
      <w:rFonts w:cs="Symbol"/>
    </w:rPr>
  </w:style>
  <w:style w:type="character" w:customStyle="1" w:styleId="ListLabel1963">
    <w:name w:val="ListLabel 1963"/>
    <w:qFormat/>
    <w:rsid w:val="00FF6902"/>
    <w:rPr>
      <w:rFonts w:cs="Courier New"/>
    </w:rPr>
  </w:style>
  <w:style w:type="character" w:customStyle="1" w:styleId="ListLabel1964">
    <w:name w:val="ListLabel 1964"/>
    <w:qFormat/>
    <w:rsid w:val="00FF6902"/>
    <w:rPr>
      <w:rFonts w:cs="Wingdings"/>
    </w:rPr>
  </w:style>
  <w:style w:type="character" w:customStyle="1" w:styleId="ListLabel1965">
    <w:name w:val="ListLabel 1965"/>
    <w:qFormat/>
    <w:rsid w:val="00FF6902"/>
    <w:rPr>
      <w:rFonts w:cs="Symbol"/>
    </w:rPr>
  </w:style>
  <w:style w:type="character" w:customStyle="1" w:styleId="ListLabel1966">
    <w:name w:val="ListLabel 1966"/>
    <w:qFormat/>
    <w:rsid w:val="00FF6902"/>
    <w:rPr>
      <w:rFonts w:cs="Courier New"/>
    </w:rPr>
  </w:style>
  <w:style w:type="character" w:customStyle="1" w:styleId="ListLabel1967">
    <w:name w:val="ListLabel 1967"/>
    <w:qFormat/>
    <w:rsid w:val="00FF6902"/>
    <w:rPr>
      <w:rFonts w:cs="Wingdings"/>
    </w:rPr>
  </w:style>
  <w:style w:type="character" w:customStyle="1" w:styleId="ListLabel1968">
    <w:name w:val="ListLabel 1968"/>
    <w:qFormat/>
    <w:rsid w:val="00FF6902"/>
    <w:rPr>
      <w:rFonts w:cs="Symbol"/>
    </w:rPr>
  </w:style>
  <w:style w:type="character" w:customStyle="1" w:styleId="ListLabel1969">
    <w:name w:val="ListLabel 1969"/>
    <w:qFormat/>
    <w:rsid w:val="00FF6902"/>
    <w:rPr>
      <w:rFonts w:cs="Courier New"/>
    </w:rPr>
  </w:style>
  <w:style w:type="character" w:customStyle="1" w:styleId="ListLabel1970">
    <w:name w:val="ListLabel 1970"/>
    <w:qFormat/>
    <w:rsid w:val="00FF6902"/>
    <w:rPr>
      <w:rFonts w:cs="Wingdings"/>
    </w:rPr>
  </w:style>
  <w:style w:type="character" w:customStyle="1" w:styleId="ListLabel1971">
    <w:name w:val="ListLabel 1971"/>
    <w:qFormat/>
    <w:rsid w:val="00FF6902"/>
    <w:rPr>
      <w:rFonts w:cs="Times New Roman"/>
    </w:rPr>
  </w:style>
  <w:style w:type="character" w:customStyle="1" w:styleId="ListLabel1972">
    <w:name w:val="ListLabel 1972"/>
    <w:qFormat/>
    <w:rsid w:val="00FF6902"/>
    <w:rPr>
      <w:rFonts w:cs="Times New Roman"/>
    </w:rPr>
  </w:style>
  <w:style w:type="character" w:customStyle="1" w:styleId="ListLabel1973">
    <w:name w:val="ListLabel 1973"/>
    <w:qFormat/>
    <w:rsid w:val="00FF6902"/>
    <w:rPr>
      <w:rFonts w:cs="Times New Roman"/>
    </w:rPr>
  </w:style>
  <w:style w:type="character" w:customStyle="1" w:styleId="ListLabel1974">
    <w:name w:val="ListLabel 1974"/>
    <w:qFormat/>
    <w:rsid w:val="00FF6902"/>
    <w:rPr>
      <w:rFonts w:cs="Times New Roman"/>
    </w:rPr>
  </w:style>
  <w:style w:type="character" w:customStyle="1" w:styleId="ListLabel1975">
    <w:name w:val="ListLabel 1975"/>
    <w:qFormat/>
    <w:rsid w:val="00FF6902"/>
    <w:rPr>
      <w:rFonts w:cs="Times New Roman"/>
    </w:rPr>
  </w:style>
  <w:style w:type="character" w:customStyle="1" w:styleId="ListLabel1976">
    <w:name w:val="ListLabel 1976"/>
    <w:qFormat/>
    <w:rsid w:val="00FF6902"/>
    <w:rPr>
      <w:rFonts w:cs="Times New Roman"/>
    </w:rPr>
  </w:style>
  <w:style w:type="character" w:customStyle="1" w:styleId="ListLabel1977">
    <w:name w:val="ListLabel 1977"/>
    <w:qFormat/>
    <w:rsid w:val="00FF6902"/>
    <w:rPr>
      <w:rFonts w:cs="Times New Roman"/>
    </w:rPr>
  </w:style>
  <w:style w:type="character" w:customStyle="1" w:styleId="ListLabel1978">
    <w:name w:val="ListLabel 1978"/>
    <w:qFormat/>
    <w:rsid w:val="00FF6902"/>
    <w:rPr>
      <w:rFonts w:cs="Times New Roman"/>
    </w:rPr>
  </w:style>
  <w:style w:type="character" w:customStyle="1" w:styleId="ListLabel1979">
    <w:name w:val="ListLabel 1979"/>
    <w:qFormat/>
    <w:rsid w:val="00FF6902"/>
    <w:rPr>
      <w:rFonts w:cs="Times New Roman"/>
    </w:rPr>
  </w:style>
  <w:style w:type="character" w:customStyle="1" w:styleId="ListLabel1980">
    <w:name w:val="ListLabel 1980"/>
    <w:qFormat/>
    <w:rsid w:val="00FF6902"/>
    <w:rPr>
      <w:rFonts w:cs="Times New Roman"/>
    </w:rPr>
  </w:style>
  <w:style w:type="character" w:customStyle="1" w:styleId="ListLabel1981">
    <w:name w:val="ListLabel 1981"/>
    <w:qFormat/>
    <w:rsid w:val="00FF6902"/>
    <w:rPr>
      <w:rFonts w:cs="Times New Roman"/>
    </w:rPr>
  </w:style>
  <w:style w:type="character" w:customStyle="1" w:styleId="ListLabel1982">
    <w:name w:val="ListLabel 1982"/>
    <w:qFormat/>
    <w:rsid w:val="00FF6902"/>
    <w:rPr>
      <w:rFonts w:cs="Times New Roman"/>
    </w:rPr>
  </w:style>
  <w:style w:type="character" w:customStyle="1" w:styleId="ListLabel1983">
    <w:name w:val="ListLabel 1983"/>
    <w:qFormat/>
    <w:rsid w:val="00FF6902"/>
    <w:rPr>
      <w:rFonts w:cs="Times New Roman"/>
    </w:rPr>
  </w:style>
  <w:style w:type="character" w:customStyle="1" w:styleId="ListLabel1984">
    <w:name w:val="ListLabel 1984"/>
    <w:qFormat/>
    <w:rsid w:val="00FF6902"/>
    <w:rPr>
      <w:rFonts w:cs="Times New Roman"/>
    </w:rPr>
  </w:style>
  <w:style w:type="character" w:customStyle="1" w:styleId="ListLabel1985">
    <w:name w:val="ListLabel 1985"/>
    <w:qFormat/>
    <w:rsid w:val="00FF6902"/>
    <w:rPr>
      <w:rFonts w:cs="Times New Roman"/>
    </w:rPr>
  </w:style>
  <w:style w:type="character" w:customStyle="1" w:styleId="ListLabel1986">
    <w:name w:val="ListLabel 1986"/>
    <w:qFormat/>
    <w:rsid w:val="00FF6902"/>
    <w:rPr>
      <w:rFonts w:cs="Times New Roman"/>
    </w:rPr>
  </w:style>
  <w:style w:type="character" w:customStyle="1" w:styleId="ListLabel1987">
    <w:name w:val="ListLabel 1987"/>
    <w:qFormat/>
    <w:rsid w:val="00FF6902"/>
    <w:rPr>
      <w:rFonts w:cs="Times New Roman"/>
    </w:rPr>
  </w:style>
  <w:style w:type="character" w:customStyle="1" w:styleId="ListLabel1988">
    <w:name w:val="ListLabel 1988"/>
    <w:qFormat/>
    <w:rsid w:val="00FF6902"/>
    <w:rPr>
      <w:rFonts w:cs="Times New Roman"/>
    </w:rPr>
  </w:style>
  <w:style w:type="character" w:customStyle="1" w:styleId="ListLabel1989">
    <w:name w:val="ListLabel 1989"/>
    <w:qFormat/>
    <w:rsid w:val="00FF6902"/>
    <w:rPr>
      <w:rFonts w:eastAsia="Times New Roman" w:cs="Times New Roman"/>
      <w:i w:val="0"/>
    </w:rPr>
  </w:style>
  <w:style w:type="character" w:customStyle="1" w:styleId="ListLabel1990">
    <w:name w:val="ListLabel 1990"/>
    <w:qFormat/>
    <w:rsid w:val="00FF6902"/>
    <w:rPr>
      <w:rFonts w:cs="Times New Roman"/>
    </w:rPr>
  </w:style>
  <w:style w:type="character" w:customStyle="1" w:styleId="ListLabel1991">
    <w:name w:val="ListLabel 1991"/>
    <w:qFormat/>
    <w:rsid w:val="00FF6902"/>
    <w:rPr>
      <w:rFonts w:cs="Times New Roman"/>
    </w:rPr>
  </w:style>
  <w:style w:type="character" w:customStyle="1" w:styleId="ListLabel1992">
    <w:name w:val="ListLabel 1992"/>
    <w:qFormat/>
    <w:rsid w:val="00FF6902"/>
    <w:rPr>
      <w:rFonts w:cs="Times New Roman"/>
    </w:rPr>
  </w:style>
  <w:style w:type="character" w:customStyle="1" w:styleId="ListLabel1993">
    <w:name w:val="ListLabel 1993"/>
    <w:qFormat/>
    <w:rsid w:val="00FF6902"/>
    <w:rPr>
      <w:rFonts w:cs="Times New Roman"/>
    </w:rPr>
  </w:style>
  <w:style w:type="character" w:customStyle="1" w:styleId="ListLabel1994">
    <w:name w:val="ListLabel 1994"/>
    <w:qFormat/>
    <w:rsid w:val="00FF6902"/>
    <w:rPr>
      <w:rFonts w:cs="Times New Roman"/>
    </w:rPr>
  </w:style>
  <w:style w:type="character" w:customStyle="1" w:styleId="ListLabel1995">
    <w:name w:val="ListLabel 1995"/>
    <w:qFormat/>
    <w:rsid w:val="00FF6902"/>
    <w:rPr>
      <w:rFonts w:cs="Times New Roman"/>
    </w:rPr>
  </w:style>
  <w:style w:type="character" w:customStyle="1" w:styleId="ListLabel1996">
    <w:name w:val="ListLabel 1996"/>
    <w:qFormat/>
    <w:rsid w:val="00FF6902"/>
    <w:rPr>
      <w:rFonts w:cs="Times New Roman"/>
    </w:rPr>
  </w:style>
  <w:style w:type="character" w:customStyle="1" w:styleId="ListLabel1997">
    <w:name w:val="ListLabel 1997"/>
    <w:qFormat/>
    <w:rsid w:val="00FF6902"/>
    <w:rPr>
      <w:rFonts w:cs="Times New Roman"/>
    </w:rPr>
  </w:style>
  <w:style w:type="character" w:customStyle="1" w:styleId="ListLabel1998">
    <w:name w:val="ListLabel 1998"/>
    <w:qFormat/>
    <w:rsid w:val="00FF6902"/>
    <w:rPr>
      <w:rFonts w:eastAsia="Times New Roman" w:cs="Times New Roman"/>
      <w:i w:val="0"/>
    </w:rPr>
  </w:style>
  <w:style w:type="character" w:customStyle="1" w:styleId="ListLabel1999">
    <w:name w:val="ListLabel 1999"/>
    <w:qFormat/>
    <w:rsid w:val="00FF6902"/>
    <w:rPr>
      <w:rFonts w:cs="Times New Roman"/>
    </w:rPr>
  </w:style>
  <w:style w:type="character" w:customStyle="1" w:styleId="ListLabel2000">
    <w:name w:val="ListLabel 2000"/>
    <w:qFormat/>
    <w:rsid w:val="00FF6902"/>
    <w:rPr>
      <w:rFonts w:cs="Times New Roman"/>
    </w:rPr>
  </w:style>
  <w:style w:type="character" w:customStyle="1" w:styleId="ListLabel2001">
    <w:name w:val="ListLabel 2001"/>
    <w:qFormat/>
    <w:rsid w:val="00FF6902"/>
    <w:rPr>
      <w:rFonts w:cs="Times New Roman"/>
    </w:rPr>
  </w:style>
  <w:style w:type="character" w:customStyle="1" w:styleId="ListLabel2002">
    <w:name w:val="ListLabel 2002"/>
    <w:qFormat/>
    <w:rsid w:val="00FF6902"/>
    <w:rPr>
      <w:rFonts w:cs="Times New Roman"/>
    </w:rPr>
  </w:style>
  <w:style w:type="character" w:customStyle="1" w:styleId="ListLabel2003">
    <w:name w:val="ListLabel 2003"/>
    <w:qFormat/>
    <w:rsid w:val="00FF6902"/>
    <w:rPr>
      <w:rFonts w:cs="Times New Roman"/>
    </w:rPr>
  </w:style>
  <w:style w:type="character" w:customStyle="1" w:styleId="ListLabel2004">
    <w:name w:val="ListLabel 2004"/>
    <w:qFormat/>
    <w:rsid w:val="00FF6902"/>
    <w:rPr>
      <w:rFonts w:cs="Times New Roman"/>
    </w:rPr>
  </w:style>
  <w:style w:type="character" w:customStyle="1" w:styleId="ListLabel2005">
    <w:name w:val="ListLabel 2005"/>
    <w:qFormat/>
    <w:rsid w:val="00FF6902"/>
    <w:rPr>
      <w:rFonts w:cs="Times New Roman"/>
    </w:rPr>
  </w:style>
  <w:style w:type="character" w:customStyle="1" w:styleId="ListLabel2006">
    <w:name w:val="ListLabel 2006"/>
    <w:qFormat/>
    <w:rsid w:val="00FF6902"/>
    <w:rPr>
      <w:rFonts w:cs="Times New Roman"/>
    </w:rPr>
  </w:style>
  <w:style w:type="character" w:customStyle="1" w:styleId="ListLabel2007">
    <w:name w:val="ListLabel 2007"/>
    <w:qFormat/>
    <w:rsid w:val="00FF6902"/>
    <w:rPr>
      <w:rFonts w:eastAsia="Times New Roman" w:cs="Times New Roman"/>
      <w:i w:val="0"/>
    </w:rPr>
  </w:style>
  <w:style w:type="character" w:customStyle="1" w:styleId="ListLabel2008">
    <w:name w:val="ListLabel 2008"/>
    <w:qFormat/>
    <w:rsid w:val="00FF6902"/>
    <w:rPr>
      <w:rFonts w:cs="Times New Roman"/>
    </w:rPr>
  </w:style>
  <w:style w:type="character" w:customStyle="1" w:styleId="ListLabel2009">
    <w:name w:val="ListLabel 2009"/>
    <w:qFormat/>
    <w:rsid w:val="00FF6902"/>
    <w:rPr>
      <w:rFonts w:cs="Times New Roman"/>
    </w:rPr>
  </w:style>
  <w:style w:type="character" w:customStyle="1" w:styleId="ListLabel2010">
    <w:name w:val="ListLabel 2010"/>
    <w:qFormat/>
    <w:rsid w:val="00FF6902"/>
    <w:rPr>
      <w:rFonts w:cs="Times New Roman"/>
    </w:rPr>
  </w:style>
  <w:style w:type="character" w:customStyle="1" w:styleId="ListLabel2011">
    <w:name w:val="ListLabel 2011"/>
    <w:qFormat/>
    <w:rsid w:val="00FF6902"/>
    <w:rPr>
      <w:rFonts w:cs="Times New Roman"/>
    </w:rPr>
  </w:style>
  <w:style w:type="character" w:customStyle="1" w:styleId="ListLabel2012">
    <w:name w:val="ListLabel 2012"/>
    <w:qFormat/>
    <w:rsid w:val="00FF6902"/>
    <w:rPr>
      <w:rFonts w:cs="Times New Roman"/>
    </w:rPr>
  </w:style>
  <w:style w:type="character" w:customStyle="1" w:styleId="ListLabel2013">
    <w:name w:val="ListLabel 2013"/>
    <w:qFormat/>
    <w:rsid w:val="00FF6902"/>
    <w:rPr>
      <w:rFonts w:cs="Times New Roman"/>
    </w:rPr>
  </w:style>
  <w:style w:type="character" w:customStyle="1" w:styleId="ListLabel2014">
    <w:name w:val="ListLabel 2014"/>
    <w:qFormat/>
    <w:rsid w:val="00FF6902"/>
    <w:rPr>
      <w:rFonts w:cs="Times New Roman"/>
    </w:rPr>
  </w:style>
  <w:style w:type="character" w:customStyle="1" w:styleId="ListLabel2015">
    <w:name w:val="ListLabel 2015"/>
    <w:qFormat/>
    <w:rsid w:val="00FF6902"/>
    <w:rPr>
      <w:rFonts w:cs="Times New Roman"/>
    </w:rPr>
  </w:style>
  <w:style w:type="character" w:customStyle="1" w:styleId="ListLabel2016">
    <w:name w:val="ListLabel 2016"/>
    <w:qFormat/>
    <w:rsid w:val="00FF6902"/>
    <w:rPr>
      <w:rFonts w:eastAsia="Times New Roman" w:cs="Times New Roman"/>
      <w:i w:val="0"/>
    </w:rPr>
  </w:style>
  <w:style w:type="character" w:customStyle="1" w:styleId="ListLabel2017">
    <w:name w:val="ListLabel 2017"/>
    <w:qFormat/>
    <w:rsid w:val="00FF6902"/>
    <w:rPr>
      <w:rFonts w:cs="Times New Roman"/>
    </w:rPr>
  </w:style>
  <w:style w:type="character" w:customStyle="1" w:styleId="ListLabel2018">
    <w:name w:val="ListLabel 2018"/>
    <w:qFormat/>
    <w:rsid w:val="00FF6902"/>
    <w:rPr>
      <w:rFonts w:cs="Times New Roman"/>
    </w:rPr>
  </w:style>
  <w:style w:type="character" w:customStyle="1" w:styleId="ListLabel2019">
    <w:name w:val="ListLabel 2019"/>
    <w:qFormat/>
    <w:rsid w:val="00FF6902"/>
    <w:rPr>
      <w:rFonts w:cs="Times New Roman"/>
    </w:rPr>
  </w:style>
  <w:style w:type="character" w:customStyle="1" w:styleId="ListLabel2020">
    <w:name w:val="ListLabel 2020"/>
    <w:qFormat/>
    <w:rsid w:val="00FF6902"/>
    <w:rPr>
      <w:rFonts w:cs="Times New Roman"/>
    </w:rPr>
  </w:style>
  <w:style w:type="character" w:customStyle="1" w:styleId="ListLabel2021">
    <w:name w:val="ListLabel 2021"/>
    <w:qFormat/>
    <w:rsid w:val="00FF6902"/>
    <w:rPr>
      <w:rFonts w:cs="Times New Roman"/>
    </w:rPr>
  </w:style>
  <w:style w:type="character" w:customStyle="1" w:styleId="ListLabel2022">
    <w:name w:val="ListLabel 2022"/>
    <w:qFormat/>
    <w:rsid w:val="00FF6902"/>
    <w:rPr>
      <w:rFonts w:cs="Times New Roman"/>
    </w:rPr>
  </w:style>
  <w:style w:type="character" w:customStyle="1" w:styleId="ListLabel2023">
    <w:name w:val="ListLabel 2023"/>
    <w:qFormat/>
    <w:rsid w:val="00FF6902"/>
    <w:rPr>
      <w:rFonts w:cs="Times New Roman"/>
    </w:rPr>
  </w:style>
  <w:style w:type="character" w:customStyle="1" w:styleId="ListLabel2024">
    <w:name w:val="ListLabel 2024"/>
    <w:qFormat/>
    <w:rsid w:val="00FF6902"/>
    <w:rPr>
      <w:rFonts w:cs="Times New Roman"/>
    </w:rPr>
  </w:style>
  <w:style w:type="character" w:customStyle="1" w:styleId="ListLabel2025">
    <w:name w:val="ListLabel 2025"/>
    <w:qFormat/>
    <w:rsid w:val="00FF6902"/>
    <w:rPr>
      <w:rFonts w:eastAsia="Times New Roman" w:cs="Times New Roman"/>
      <w:i w:val="0"/>
      <w:color w:val="000000"/>
    </w:rPr>
  </w:style>
  <w:style w:type="character" w:customStyle="1" w:styleId="ListLabel2026">
    <w:name w:val="ListLabel 2026"/>
    <w:qFormat/>
    <w:rsid w:val="00FF6902"/>
    <w:rPr>
      <w:rFonts w:cs="Times New Roman"/>
    </w:rPr>
  </w:style>
  <w:style w:type="character" w:customStyle="1" w:styleId="ListLabel2027">
    <w:name w:val="ListLabel 2027"/>
    <w:qFormat/>
    <w:rsid w:val="00FF6902"/>
    <w:rPr>
      <w:rFonts w:cs="Times New Roman"/>
    </w:rPr>
  </w:style>
  <w:style w:type="character" w:customStyle="1" w:styleId="ListLabel2028">
    <w:name w:val="ListLabel 2028"/>
    <w:qFormat/>
    <w:rsid w:val="00FF6902"/>
    <w:rPr>
      <w:rFonts w:cs="Times New Roman"/>
    </w:rPr>
  </w:style>
  <w:style w:type="character" w:customStyle="1" w:styleId="ListLabel2029">
    <w:name w:val="ListLabel 2029"/>
    <w:qFormat/>
    <w:rsid w:val="00FF6902"/>
    <w:rPr>
      <w:rFonts w:cs="Times New Roman"/>
    </w:rPr>
  </w:style>
  <w:style w:type="character" w:customStyle="1" w:styleId="ListLabel2030">
    <w:name w:val="ListLabel 2030"/>
    <w:qFormat/>
    <w:rsid w:val="00FF6902"/>
    <w:rPr>
      <w:rFonts w:cs="Times New Roman"/>
    </w:rPr>
  </w:style>
  <w:style w:type="character" w:customStyle="1" w:styleId="ListLabel2031">
    <w:name w:val="ListLabel 2031"/>
    <w:qFormat/>
    <w:rsid w:val="00FF6902"/>
    <w:rPr>
      <w:rFonts w:cs="Times New Roman"/>
    </w:rPr>
  </w:style>
  <w:style w:type="character" w:customStyle="1" w:styleId="ListLabel2032">
    <w:name w:val="ListLabel 2032"/>
    <w:qFormat/>
    <w:rsid w:val="00FF6902"/>
    <w:rPr>
      <w:rFonts w:cs="Times New Roman"/>
    </w:rPr>
  </w:style>
  <w:style w:type="character" w:customStyle="1" w:styleId="ListLabel2033">
    <w:name w:val="ListLabel 2033"/>
    <w:qFormat/>
    <w:rsid w:val="00FF6902"/>
    <w:rPr>
      <w:rFonts w:cs="Times New Roman"/>
    </w:rPr>
  </w:style>
  <w:style w:type="character" w:customStyle="1" w:styleId="ListLabel2034">
    <w:name w:val="ListLabel 2034"/>
    <w:qFormat/>
    <w:rsid w:val="00FF6902"/>
    <w:rPr>
      <w:rFonts w:eastAsia="Times New Roman" w:cs="Times New Roman"/>
      <w:i w:val="0"/>
      <w:color w:val="000000"/>
    </w:rPr>
  </w:style>
  <w:style w:type="character" w:customStyle="1" w:styleId="ListLabel2035">
    <w:name w:val="ListLabel 2035"/>
    <w:qFormat/>
    <w:rsid w:val="00FF6902"/>
    <w:rPr>
      <w:rFonts w:cs="Times New Roman"/>
    </w:rPr>
  </w:style>
  <w:style w:type="character" w:customStyle="1" w:styleId="ListLabel2036">
    <w:name w:val="ListLabel 2036"/>
    <w:qFormat/>
    <w:rsid w:val="00FF6902"/>
    <w:rPr>
      <w:rFonts w:cs="Times New Roman"/>
    </w:rPr>
  </w:style>
  <w:style w:type="character" w:customStyle="1" w:styleId="ListLabel2037">
    <w:name w:val="ListLabel 2037"/>
    <w:qFormat/>
    <w:rsid w:val="00FF6902"/>
    <w:rPr>
      <w:rFonts w:cs="Times New Roman"/>
    </w:rPr>
  </w:style>
  <w:style w:type="character" w:customStyle="1" w:styleId="ListLabel2038">
    <w:name w:val="ListLabel 2038"/>
    <w:qFormat/>
    <w:rsid w:val="00FF6902"/>
    <w:rPr>
      <w:rFonts w:cs="Times New Roman"/>
    </w:rPr>
  </w:style>
  <w:style w:type="character" w:customStyle="1" w:styleId="ListLabel2039">
    <w:name w:val="ListLabel 2039"/>
    <w:qFormat/>
    <w:rsid w:val="00FF6902"/>
    <w:rPr>
      <w:rFonts w:cs="Times New Roman"/>
    </w:rPr>
  </w:style>
  <w:style w:type="character" w:customStyle="1" w:styleId="ListLabel2040">
    <w:name w:val="ListLabel 2040"/>
    <w:qFormat/>
    <w:rsid w:val="00FF6902"/>
    <w:rPr>
      <w:rFonts w:cs="Times New Roman"/>
    </w:rPr>
  </w:style>
  <w:style w:type="character" w:customStyle="1" w:styleId="ListLabel2041">
    <w:name w:val="ListLabel 2041"/>
    <w:qFormat/>
    <w:rsid w:val="00FF6902"/>
    <w:rPr>
      <w:rFonts w:cs="Times New Roman"/>
    </w:rPr>
  </w:style>
  <w:style w:type="character" w:customStyle="1" w:styleId="ListLabel2042">
    <w:name w:val="ListLabel 2042"/>
    <w:qFormat/>
    <w:rsid w:val="00FF6902"/>
    <w:rPr>
      <w:rFonts w:cs="Times New Roman"/>
    </w:rPr>
  </w:style>
  <w:style w:type="character" w:customStyle="1" w:styleId="ListLabel2043">
    <w:name w:val="ListLabel 2043"/>
    <w:qFormat/>
    <w:rsid w:val="00FF6902"/>
    <w:rPr>
      <w:rFonts w:eastAsia="Times New Roman" w:cs="Times New Roman"/>
      <w:b/>
      <w:i w:val="0"/>
      <w:color w:val="000000"/>
    </w:rPr>
  </w:style>
  <w:style w:type="character" w:customStyle="1" w:styleId="ListLabel2044">
    <w:name w:val="ListLabel 2044"/>
    <w:qFormat/>
    <w:rsid w:val="00FF6902"/>
    <w:rPr>
      <w:rFonts w:cs="Times New Roman"/>
    </w:rPr>
  </w:style>
  <w:style w:type="character" w:customStyle="1" w:styleId="ListLabel2045">
    <w:name w:val="ListLabel 2045"/>
    <w:qFormat/>
    <w:rsid w:val="00FF6902"/>
    <w:rPr>
      <w:rFonts w:cs="Times New Roman"/>
    </w:rPr>
  </w:style>
  <w:style w:type="character" w:customStyle="1" w:styleId="ListLabel2046">
    <w:name w:val="ListLabel 2046"/>
    <w:qFormat/>
    <w:rsid w:val="00FF6902"/>
    <w:rPr>
      <w:rFonts w:cs="Times New Roman"/>
    </w:rPr>
  </w:style>
  <w:style w:type="character" w:customStyle="1" w:styleId="ListLabel2047">
    <w:name w:val="ListLabel 2047"/>
    <w:qFormat/>
    <w:rsid w:val="00FF6902"/>
    <w:rPr>
      <w:rFonts w:cs="Times New Roman"/>
    </w:rPr>
  </w:style>
  <w:style w:type="character" w:customStyle="1" w:styleId="ListLabel2048">
    <w:name w:val="ListLabel 2048"/>
    <w:qFormat/>
    <w:rsid w:val="00FF6902"/>
    <w:rPr>
      <w:rFonts w:cs="Times New Roman"/>
    </w:rPr>
  </w:style>
  <w:style w:type="character" w:customStyle="1" w:styleId="ListLabel2049">
    <w:name w:val="ListLabel 2049"/>
    <w:qFormat/>
    <w:rsid w:val="00FF6902"/>
    <w:rPr>
      <w:rFonts w:cs="Times New Roman"/>
    </w:rPr>
  </w:style>
  <w:style w:type="character" w:customStyle="1" w:styleId="ListLabel2050">
    <w:name w:val="ListLabel 2050"/>
    <w:qFormat/>
    <w:rsid w:val="00FF6902"/>
    <w:rPr>
      <w:rFonts w:cs="Times New Roman"/>
    </w:rPr>
  </w:style>
  <w:style w:type="character" w:customStyle="1" w:styleId="ListLabel2051">
    <w:name w:val="ListLabel 2051"/>
    <w:qFormat/>
    <w:rsid w:val="00FF6902"/>
    <w:rPr>
      <w:rFonts w:cs="Times New Roman"/>
    </w:rPr>
  </w:style>
  <w:style w:type="character" w:customStyle="1" w:styleId="ListLabel2052">
    <w:name w:val="ListLabel 2052"/>
    <w:qFormat/>
    <w:rsid w:val="00FF6902"/>
    <w:rPr>
      <w:b/>
    </w:rPr>
  </w:style>
  <w:style w:type="character" w:customStyle="1" w:styleId="ListLabel2053">
    <w:name w:val="ListLabel 2053"/>
    <w:qFormat/>
    <w:rsid w:val="00FF6902"/>
    <w:rPr>
      <w:rFonts w:ascii="Times New Roman" w:hAnsi="Times New Roman" w:cs="Symbol"/>
      <w:b/>
      <w:sz w:val="24"/>
    </w:rPr>
  </w:style>
  <w:style w:type="character" w:customStyle="1" w:styleId="ListLabel2054">
    <w:name w:val="ListLabel 2054"/>
    <w:qFormat/>
    <w:rsid w:val="00FF6902"/>
    <w:rPr>
      <w:rFonts w:cs="Courier New"/>
    </w:rPr>
  </w:style>
  <w:style w:type="character" w:customStyle="1" w:styleId="ListLabel2055">
    <w:name w:val="ListLabel 2055"/>
    <w:qFormat/>
    <w:rsid w:val="00FF6902"/>
    <w:rPr>
      <w:rFonts w:cs="Wingdings"/>
    </w:rPr>
  </w:style>
  <w:style w:type="character" w:customStyle="1" w:styleId="ListLabel2056">
    <w:name w:val="ListLabel 2056"/>
    <w:qFormat/>
    <w:rsid w:val="00FF6902"/>
    <w:rPr>
      <w:rFonts w:cs="Symbol"/>
    </w:rPr>
  </w:style>
  <w:style w:type="character" w:customStyle="1" w:styleId="ListLabel2057">
    <w:name w:val="ListLabel 2057"/>
    <w:qFormat/>
    <w:rsid w:val="00FF6902"/>
    <w:rPr>
      <w:rFonts w:cs="Courier New"/>
    </w:rPr>
  </w:style>
  <w:style w:type="character" w:customStyle="1" w:styleId="ListLabel2058">
    <w:name w:val="ListLabel 2058"/>
    <w:qFormat/>
    <w:rsid w:val="00FF6902"/>
    <w:rPr>
      <w:rFonts w:cs="Wingdings"/>
    </w:rPr>
  </w:style>
  <w:style w:type="character" w:customStyle="1" w:styleId="ListLabel2059">
    <w:name w:val="ListLabel 2059"/>
    <w:qFormat/>
    <w:rsid w:val="00FF6902"/>
    <w:rPr>
      <w:rFonts w:cs="Symbol"/>
    </w:rPr>
  </w:style>
  <w:style w:type="character" w:customStyle="1" w:styleId="ListLabel2060">
    <w:name w:val="ListLabel 2060"/>
    <w:qFormat/>
    <w:rsid w:val="00FF6902"/>
    <w:rPr>
      <w:rFonts w:cs="Courier New"/>
    </w:rPr>
  </w:style>
  <w:style w:type="character" w:customStyle="1" w:styleId="ListLabel2061">
    <w:name w:val="ListLabel 2061"/>
    <w:qFormat/>
    <w:rsid w:val="00FF6902"/>
    <w:rPr>
      <w:rFonts w:cs="Wingdings"/>
    </w:rPr>
  </w:style>
  <w:style w:type="character" w:customStyle="1" w:styleId="ListLabel2062">
    <w:name w:val="ListLabel 2062"/>
    <w:qFormat/>
    <w:rsid w:val="00FF6902"/>
    <w:rPr>
      <w:rFonts w:ascii="Times New Roman" w:hAnsi="Times New Roman" w:cs="Times New Roman"/>
      <w:sz w:val="24"/>
    </w:rPr>
  </w:style>
  <w:style w:type="character" w:customStyle="1" w:styleId="ListLabel2063">
    <w:name w:val="ListLabel 2063"/>
    <w:qFormat/>
    <w:rsid w:val="00FF6902"/>
    <w:rPr>
      <w:rFonts w:cs="Courier New"/>
    </w:rPr>
  </w:style>
  <w:style w:type="character" w:customStyle="1" w:styleId="ListLabel2064">
    <w:name w:val="ListLabel 2064"/>
    <w:qFormat/>
    <w:rsid w:val="00FF6902"/>
    <w:rPr>
      <w:rFonts w:cs="Wingdings"/>
    </w:rPr>
  </w:style>
  <w:style w:type="character" w:customStyle="1" w:styleId="ListLabel2065">
    <w:name w:val="ListLabel 2065"/>
    <w:qFormat/>
    <w:rsid w:val="00FF6902"/>
    <w:rPr>
      <w:rFonts w:cs="Symbol"/>
    </w:rPr>
  </w:style>
  <w:style w:type="character" w:customStyle="1" w:styleId="ListLabel2066">
    <w:name w:val="ListLabel 2066"/>
    <w:qFormat/>
    <w:rsid w:val="00FF6902"/>
    <w:rPr>
      <w:rFonts w:cs="Courier New"/>
    </w:rPr>
  </w:style>
  <w:style w:type="character" w:customStyle="1" w:styleId="ListLabel2067">
    <w:name w:val="ListLabel 2067"/>
    <w:qFormat/>
    <w:rsid w:val="00FF6902"/>
    <w:rPr>
      <w:rFonts w:cs="Wingdings"/>
    </w:rPr>
  </w:style>
  <w:style w:type="character" w:customStyle="1" w:styleId="ListLabel2068">
    <w:name w:val="ListLabel 2068"/>
    <w:qFormat/>
    <w:rsid w:val="00FF6902"/>
    <w:rPr>
      <w:rFonts w:cs="Symbol"/>
    </w:rPr>
  </w:style>
  <w:style w:type="character" w:customStyle="1" w:styleId="ListLabel2069">
    <w:name w:val="ListLabel 2069"/>
    <w:qFormat/>
    <w:rsid w:val="00FF6902"/>
    <w:rPr>
      <w:rFonts w:cs="Courier New"/>
    </w:rPr>
  </w:style>
  <w:style w:type="character" w:customStyle="1" w:styleId="ListLabel2070">
    <w:name w:val="ListLabel 2070"/>
    <w:qFormat/>
    <w:rsid w:val="00FF6902"/>
    <w:rPr>
      <w:rFonts w:cs="Wingdings"/>
    </w:rPr>
  </w:style>
  <w:style w:type="character" w:customStyle="1" w:styleId="ListLabel2071">
    <w:name w:val="ListLabel 2071"/>
    <w:qFormat/>
    <w:rsid w:val="00FF6902"/>
    <w:rPr>
      <w:lang w:val="ca-ES" w:eastAsia="en-US" w:bidi="ar-SA"/>
    </w:rPr>
  </w:style>
  <w:style w:type="character" w:customStyle="1" w:styleId="ListLabel2072">
    <w:name w:val="ListLabel 2072"/>
    <w:qFormat/>
    <w:rsid w:val="00FF6902"/>
    <w:rPr>
      <w:rFonts w:eastAsia="Arial" w:cs="Arial"/>
      <w:b/>
      <w:bCs/>
      <w:spacing w:val="-1"/>
      <w:w w:val="100"/>
      <w:sz w:val="22"/>
      <w:szCs w:val="22"/>
      <w:lang w:val="ca-ES" w:eastAsia="en-US" w:bidi="ar-SA"/>
    </w:rPr>
  </w:style>
  <w:style w:type="character" w:customStyle="1" w:styleId="ListLabel2073">
    <w:name w:val="ListLabel 2073"/>
    <w:qFormat/>
    <w:rsid w:val="00FF6902"/>
    <w:rPr>
      <w:rFonts w:eastAsia="Arial" w:cs="Arial"/>
      <w:b/>
      <w:bCs/>
      <w:spacing w:val="-1"/>
      <w:w w:val="100"/>
      <w:sz w:val="22"/>
      <w:szCs w:val="22"/>
      <w:lang w:val="ca-ES" w:eastAsia="en-US" w:bidi="ar-SA"/>
    </w:rPr>
  </w:style>
  <w:style w:type="character" w:customStyle="1" w:styleId="ListLabel2074">
    <w:name w:val="ListLabel 2074"/>
    <w:qFormat/>
    <w:rsid w:val="00FF6902"/>
    <w:rPr>
      <w:rFonts w:ascii="Times New Roman" w:eastAsia="Arial" w:hAnsi="Times New Roman" w:cs="Arial"/>
      <w:b/>
      <w:bCs/>
      <w:spacing w:val="-1"/>
      <w:w w:val="100"/>
      <w:sz w:val="24"/>
      <w:szCs w:val="22"/>
      <w:lang w:val="ca-ES" w:eastAsia="en-US" w:bidi="ar-SA"/>
    </w:rPr>
  </w:style>
  <w:style w:type="character" w:customStyle="1" w:styleId="ListLabel2075">
    <w:name w:val="ListLabel 2075"/>
    <w:qFormat/>
    <w:rsid w:val="00FF6902"/>
    <w:rPr>
      <w:rFonts w:cs="Arial"/>
      <w:w w:val="100"/>
      <w:sz w:val="22"/>
      <w:szCs w:val="22"/>
      <w:lang w:val="ca-ES" w:eastAsia="en-US" w:bidi="ar-SA"/>
    </w:rPr>
  </w:style>
  <w:style w:type="character" w:customStyle="1" w:styleId="ListLabel2076">
    <w:name w:val="ListLabel 2076"/>
    <w:qFormat/>
    <w:rsid w:val="00FF6902"/>
    <w:rPr>
      <w:rFonts w:cs="Symbol"/>
      <w:lang w:val="ca-ES" w:eastAsia="en-US" w:bidi="ar-SA"/>
    </w:rPr>
  </w:style>
  <w:style w:type="character" w:customStyle="1" w:styleId="ListLabel2077">
    <w:name w:val="ListLabel 2077"/>
    <w:qFormat/>
    <w:rsid w:val="00FF6902"/>
    <w:rPr>
      <w:rFonts w:cs="Symbol"/>
      <w:lang w:val="ca-ES" w:eastAsia="en-US" w:bidi="ar-SA"/>
    </w:rPr>
  </w:style>
  <w:style w:type="character" w:customStyle="1" w:styleId="ListLabel2078">
    <w:name w:val="ListLabel 2078"/>
    <w:qFormat/>
    <w:rsid w:val="00FF6902"/>
    <w:rPr>
      <w:rFonts w:cs="Symbol"/>
      <w:lang w:val="ca-ES" w:eastAsia="en-US" w:bidi="ar-SA"/>
    </w:rPr>
  </w:style>
  <w:style w:type="character" w:customStyle="1" w:styleId="ListLabel2079">
    <w:name w:val="ListLabel 2079"/>
    <w:qFormat/>
    <w:rsid w:val="00FF6902"/>
    <w:rPr>
      <w:rFonts w:cs="Symbol"/>
      <w:lang w:val="ca-ES" w:eastAsia="en-US" w:bidi="ar-SA"/>
    </w:rPr>
  </w:style>
  <w:style w:type="character" w:customStyle="1" w:styleId="ListLabel2080">
    <w:name w:val="ListLabel 2080"/>
    <w:qFormat/>
    <w:rsid w:val="00FF6902"/>
    <w:rPr>
      <w:rFonts w:cs="Times New Roman"/>
      <w:sz w:val="22"/>
    </w:rPr>
  </w:style>
  <w:style w:type="character" w:customStyle="1" w:styleId="ListLabel2081">
    <w:name w:val="ListLabel 2081"/>
    <w:qFormat/>
    <w:rsid w:val="00FF6902"/>
    <w:rPr>
      <w:rFonts w:cs="Courier New"/>
    </w:rPr>
  </w:style>
  <w:style w:type="character" w:customStyle="1" w:styleId="ListLabel2082">
    <w:name w:val="ListLabel 2082"/>
    <w:qFormat/>
    <w:rsid w:val="00FF6902"/>
    <w:rPr>
      <w:rFonts w:cs="Wingdings"/>
    </w:rPr>
  </w:style>
  <w:style w:type="character" w:customStyle="1" w:styleId="ListLabel2083">
    <w:name w:val="ListLabel 2083"/>
    <w:qFormat/>
    <w:rsid w:val="00FF6902"/>
    <w:rPr>
      <w:rFonts w:cs="Symbol"/>
    </w:rPr>
  </w:style>
  <w:style w:type="character" w:customStyle="1" w:styleId="ListLabel2084">
    <w:name w:val="ListLabel 2084"/>
    <w:qFormat/>
    <w:rsid w:val="00FF6902"/>
    <w:rPr>
      <w:rFonts w:cs="Courier New"/>
    </w:rPr>
  </w:style>
  <w:style w:type="character" w:customStyle="1" w:styleId="ListLabel2085">
    <w:name w:val="ListLabel 2085"/>
    <w:qFormat/>
    <w:rsid w:val="00FF6902"/>
    <w:rPr>
      <w:rFonts w:cs="Wingdings"/>
    </w:rPr>
  </w:style>
  <w:style w:type="character" w:customStyle="1" w:styleId="ListLabel2086">
    <w:name w:val="ListLabel 2086"/>
    <w:qFormat/>
    <w:rsid w:val="00FF6902"/>
    <w:rPr>
      <w:rFonts w:cs="Symbol"/>
    </w:rPr>
  </w:style>
  <w:style w:type="character" w:customStyle="1" w:styleId="ListLabel2087">
    <w:name w:val="ListLabel 2087"/>
    <w:qFormat/>
    <w:rsid w:val="00FF6902"/>
    <w:rPr>
      <w:rFonts w:cs="Courier New"/>
    </w:rPr>
  </w:style>
  <w:style w:type="character" w:customStyle="1" w:styleId="ListLabel2088">
    <w:name w:val="ListLabel 2088"/>
    <w:qFormat/>
    <w:rsid w:val="00FF6902"/>
    <w:rPr>
      <w:rFonts w:cs="Wingdings"/>
    </w:rPr>
  </w:style>
  <w:style w:type="character" w:customStyle="1" w:styleId="ListLabel2089">
    <w:name w:val="ListLabel 2089"/>
    <w:qFormat/>
    <w:rsid w:val="00FF6902"/>
    <w:rPr>
      <w:lang w:val="ca-ES" w:eastAsia="en-US" w:bidi="ar-SA"/>
    </w:rPr>
  </w:style>
  <w:style w:type="character" w:customStyle="1" w:styleId="ListLabel2090">
    <w:name w:val="ListLabel 2090"/>
    <w:qFormat/>
    <w:rsid w:val="00FF6902"/>
    <w:rPr>
      <w:rFonts w:eastAsia="Arial" w:cs="Arial"/>
      <w:b/>
      <w:bCs/>
      <w:spacing w:val="-1"/>
      <w:w w:val="100"/>
      <w:sz w:val="22"/>
      <w:szCs w:val="22"/>
      <w:lang w:val="ca-ES" w:eastAsia="en-US" w:bidi="ar-SA"/>
    </w:rPr>
  </w:style>
  <w:style w:type="character" w:customStyle="1" w:styleId="ListLabel2091">
    <w:name w:val="ListLabel 2091"/>
    <w:qFormat/>
    <w:rsid w:val="00FF6902"/>
    <w:rPr>
      <w:rFonts w:cs="Symbol"/>
      <w:lang w:val="ca-ES" w:eastAsia="en-US" w:bidi="ar-SA"/>
    </w:rPr>
  </w:style>
  <w:style w:type="character" w:customStyle="1" w:styleId="ListLabel2092">
    <w:name w:val="ListLabel 2092"/>
    <w:qFormat/>
    <w:rsid w:val="00FF6902"/>
    <w:rPr>
      <w:rFonts w:cs="Symbol"/>
      <w:lang w:val="ca-ES" w:eastAsia="en-US" w:bidi="ar-SA"/>
    </w:rPr>
  </w:style>
  <w:style w:type="character" w:customStyle="1" w:styleId="ListLabel2093">
    <w:name w:val="ListLabel 2093"/>
    <w:qFormat/>
    <w:rsid w:val="00FF6902"/>
    <w:rPr>
      <w:rFonts w:cs="Symbol"/>
      <w:lang w:val="ca-ES" w:eastAsia="en-US" w:bidi="ar-SA"/>
    </w:rPr>
  </w:style>
  <w:style w:type="character" w:customStyle="1" w:styleId="ListLabel2094">
    <w:name w:val="ListLabel 2094"/>
    <w:qFormat/>
    <w:rsid w:val="00FF6902"/>
    <w:rPr>
      <w:rFonts w:cs="Symbol"/>
      <w:lang w:val="ca-ES" w:eastAsia="en-US" w:bidi="ar-SA"/>
    </w:rPr>
  </w:style>
  <w:style w:type="character" w:customStyle="1" w:styleId="ListLabel2095">
    <w:name w:val="ListLabel 2095"/>
    <w:qFormat/>
    <w:rsid w:val="00FF6902"/>
    <w:rPr>
      <w:rFonts w:cs="Symbol"/>
      <w:lang w:val="ca-ES" w:eastAsia="en-US" w:bidi="ar-SA"/>
    </w:rPr>
  </w:style>
  <w:style w:type="character" w:customStyle="1" w:styleId="ListLabel2096">
    <w:name w:val="ListLabel 2096"/>
    <w:qFormat/>
    <w:rsid w:val="00FF6902"/>
    <w:rPr>
      <w:rFonts w:cs="Symbol"/>
      <w:lang w:val="ca-ES" w:eastAsia="en-US" w:bidi="ar-SA"/>
    </w:rPr>
  </w:style>
  <w:style w:type="character" w:customStyle="1" w:styleId="ListLabel2097">
    <w:name w:val="ListLabel 2097"/>
    <w:qFormat/>
    <w:rsid w:val="00FF6902"/>
    <w:rPr>
      <w:rFonts w:cs="Symbol"/>
      <w:lang w:val="ca-ES" w:eastAsia="en-US" w:bidi="ar-SA"/>
    </w:rPr>
  </w:style>
  <w:style w:type="character" w:customStyle="1" w:styleId="ListLabel2098">
    <w:name w:val="ListLabel 2098"/>
    <w:qFormat/>
    <w:rsid w:val="00FF6902"/>
    <w:rPr>
      <w:lang w:val="ca-ES" w:eastAsia="en-US" w:bidi="ar-SA"/>
    </w:rPr>
  </w:style>
  <w:style w:type="character" w:customStyle="1" w:styleId="ListLabel2099">
    <w:name w:val="ListLabel 2099"/>
    <w:qFormat/>
    <w:rsid w:val="00FF6902"/>
    <w:rPr>
      <w:rFonts w:eastAsia="Arial" w:cs="Arial"/>
      <w:b/>
      <w:bCs/>
      <w:spacing w:val="-1"/>
      <w:w w:val="100"/>
      <w:sz w:val="22"/>
      <w:szCs w:val="22"/>
      <w:lang w:val="ca-ES" w:eastAsia="en-US" w:bidi="ar-SA"/>
    </w:rPr>
  </w:style>
  <w:style w:type="character" w:customStyle="1" w:styleId="ListLabel2100">
    <w:name w:val="ListLabel 2100"/>
    <w:qFormat/>
    <w:rsid w:val="00FF6902"/>
    <w:rPr>
      <w:rFonts w:cs="Symbol"/>
      <w:lang w:val="ca-ES" w:eastAsia="en-US" w:bidi="ar-SA"/>
    </w:rPr>
  </w:style>
  <w:style w:type="character" w:customStyle="1" w:styleId="ListLabel2101">
    <w:name w:val="ListLabel 2101"/>
    <w:qFormat/>
    <w:rsid w:val="00FF6902"/>
    <w:rPr>
      <w:rFonts w:cs="Symbol"/>
      <w:lang w:val="ca-ES" w:eastAsia="en-US" w:bidi="ar-SA"/>
    </w:rPr>
  </w:style>
  <w:style w:type="character" w:customStyle="1" w:styleId="ListLabel2102">
    <w:name w:val="ListLabel 2102"/>
    <w:qFormat/>
    <w:rsid w:val="00FF6902"/>
    <w:rPr>
      <w:rFonts w:cs="Symbol"/>
      <w:lang w:val="ca-ES" w:eastAsia="en-US" w:bidi="ar-SA"/>
    </w:rPr>
  </w:style>
  <w:style w:type="character" w:customStyle="1" w:styleId="ListLabel2103">
    <w:name w:val="ListLabel 2103"/>
    <w:qFormat/>
    <w:rsid w:val="00FF6902"/>
    <w:rPr>
      <w:rFonts w:cs="Symbol"/>
      <w:lang w:val="ca-ES" w:eastAsia="en-US" w:bidi="ar-SA"/>
    </w:rPr>
  </w:style>
  <w:style w:type="character" w:customStyle="1" w:styleId="ListLabel2104">
    <w:name w:val="ListLabel 2104"/>
    <w:qFormat/>
    <w:rsid w:val="00FF6902"/>
    <w:rPr>
      <w:rFonts w:cs="Symbol"/>
      <w:lang w:val="ca-ES" w:eastAsia="en-US" w:bidi="ar-SA"/>
    </w:rPr>
  </w:style>
  <w:style w:type="character" w:customStyle="1" w:styleId="ListLabel2105">
    <w:name w:val="ListLabel 2105"/>
    <w:qFormat/>
    <w:rsid w:val="00FF6902"/>
    <w:rPr>
      <w:rFonts w:cs="Symbol"/>
      <w:lang w:val="ca-ES" w:eastAsia="en-US" w:bidi="ar-SA"/>
    </w:rPr>
  </w:style>
  <w:style w:type="character" w:customStyle="1" w:styleId="ListLabel2106">
    <w:name w:val="ListLabel 2106"/>
    <w:qFormat/>
    <w:rsid w:val="00FF6902"/>
    <w:rPr>
      <w:rFonts w:cs="Symbol"/>
      <w:lang w:val="ca-ES" w:eastAsia="en-US" w:bidi="ar-SA"/>
    </w:rPr>
  </w:style>
  <w:style w:type="character" w:customStyle="1" w:styleId="ListLabel2107">
    <w:name w:val="ListLabel 2107"/>
    <w:qFormat/>
    <w:rsid w:val="00FF6902"/>
    <w:rPr>
      <w:lang w:val="ca-ES" w:eastAsia="en-US" w:bidi="ar-SA"/>
    </w:rPr>
  </w:style>
  <w:style w:type="character" w:customStyle="1" w:styleId="ListLabel2108">
    <w:name w:val="ListLabel 2108"/>
    <w:qFormat/>
    <w:rsid w:val="00FF6902"/>
    <w:rPr>
      <w:rFonts w:eastAsia="Arial" w:cs="Arial"/>
      <w:spacing w:val="-1"/>
      <w:w w:val="100"/>
      <w:sz w:val="22"/>
      <w:szCs w:val="22"/>
      <w:lang w:val="ca-ES" w:eastAsia="en-US" w:bidi="ar-SA"/>
    </w:rPr>
  </w:style>
  <w:style w:type="character" w:customStyle="1" w:styleId="ListLabel2109">
    <w:name w:val="ListLabel 2109"/>
    <w:qFormat/>
    <w:rsid w:val="00FF6902"/>
    <w:rPr>
      <w:rFonts w:cs="Symbol"/>
      <w:lang w:val="ca-ES" w:eastAsia="en-US" w:bidi="ar-SA"/>
    </w:rPr>
  </w:style>
  <w:style w:type="character" w:customStyle="1" w:styleId="ListLabel2110">
    <w:name w:val="ListLabel 2110"/>
    <w:qFormat/>
    <w:rsid w:val="00FF6902"/>
    <w:rPr>
      <w:rFonts w:cs="Symbol"/>
      <w:lang w:val="ca-ES" w:eastAsia="en-US" w:bidi="ar-SA"/>
    </w:rPr>
  </w:style>
  <w:style w:type="character" w:customStyle="1" w:styleId="ListLabel2111">
    <w:name w:val="ListLabel 2111"/>
    <w:qFormat/>
    <w:rsid w:val="00FF6902"/>
    <w:rPr>
      <w:rFonts w:cs="Symbol"/>
      <w:lang w:val="ca-ES" w:eastAsia="en-US" w:bidi="ar-SA"/>
    </w:rPr>
  </w:style>
  <w:style w:type="character" w:customStyle="1" w:styleId="ListLabel2112">
    <w:name w:val="ListLabel 2112"/>
    <w:qFormat/>
    <w:rsid w:val="00FF6902"/>
    <w:rPr>
      <w:rFonts w:cs="Symbol"/>
      <w:lang w:val="ca-ES" w:eastAsia="en-US" w:bidi="ar-SA"/>
    </w:rPr>
  </w:style>
  <w:style w:type="character" w:customStyle="1" w:styleId="ListLabel2113">
    <w:name w:val="ListLabel 2113"/>
    <w:qFormat/>
    <w:rsid w:val="00FF6902"/>
    <w:rPr>
      <w:rFonts w:cs="Symbol"/>
      <w:lang w:val="ca-ES" w:eastAsia="en-US" w:bidi="ar-SA"/>
    </w:rPr>
  </w:style>
  <w:style w:type="character" w:customStyle="1" w:styleId="ListLabel2114">
    <w:name w:val="ListLabel 2114"/>
    <w:qFormat/>
    <w:rsid w:val="00FF6902"/>
    <w:rPr>
      <w:rFonts w:cs="Symbol"/>
      <w:lang w:val="ca-ES" w:eastAsia="en-US" w:bidi="ar-SA"/>
    </w:rPr>
  </w:style>
  <w:style w:type="character" w:customStyle="1" w:styleId="ListLabel2115">
    <w:name w:val="ListLabel 2115"/>
    <w:qFormat/>
    <w:rsid w:val="00FF6902"/>
    <w:rPr>
      <w:rFonts w:cs="Symbol"/>
      <w:lang w:val="ca-ES" w:eastAsia="en-US" w:bidi="ar-SA"/>
    </w:rPr>
  </w:style>
  <w:style w:type="character" w:customStyle="1" w:styleId="ListLabel2116">
    <w:name w:val="ListLabel 2116"/>
    <w:qFormat/>
    <w:rsid w:val="00FF6902"/>
    <w:rPr>
      <w:rFonts w:cs="OpenSymbol"/>
      <w:b/>
      <w:w w:val="100"/>
      <w:sz w:val="22"/>
      <w:lang w:val="ca-ES" w:eastAsia="en-US" w:bidi="ar-SA"/>
    </w:rPr>
  </w:style>
  <w:style w:type="character" w:customStyle="1" w:styleId="ListLabel2117">
    <w:name w:val="ListLabel 2117"/>
    <w:qFormat/>
    <w:rsid w:val="00FF6902"/>
    <w:rPr>
      <w:rFonts w:cs="Symbol"/>
      <w:lang w:val="ca-ES" w:eastAsia="en-US" w:bidi="ar-SA"/>
    </w:rPr>
  </w:style>
  <w:style w:type="character" w:customStyle="1" w:styleId="ListLabel2118">
    <w:name w:val="ListLabel 2118"/>
    <w:qFormat/>
    <w:rsid w:val="00FF6902"/>
    <w:rPr>
      <w:rFonts w:cs="Symbol"/>
      <w:lang w:val="ca-ES" w:eastAsia="en-US" w:bidi="ar-SA"/>
    </w:rPr>
  </w:style>
  <w:style w:type="character" w:customStyle="1" w:styleId="ListLabel2119">
    <w:name w:val="ListLabel 2119"/>
    <w:qFormat/>
    <w:rsid w:val="00FF6902"/>
    <w:rPr>
      <w:rFonts w:cs="Symbol"/>
      <w:lang w:val="ca-ES" w:eastAsia="en-US" w:bidi="ar-SA"/>
    </w:rPr>
  </w:style>
  <w:style w:type="character" w:customStyle="1" w:styleId="ListLabel2120">
    <w:name w:val="ListLabel 2120"/>
    <w:qFormat/>
    <w:rsid w:val="00FF6902"/>
    <w:rPr>
      <w:rFonts w:cs="Symbol"/>
      <w:lang w:val="ca-ES" w:eastAsia="en-US" w:bidi="ar-SA"/>
    </w:rPr>
  </w:style>
  <w:style w:type="character" w:customStyle="1" w:styleId="ListLabel2121">
    <w:name w:val="ListLabel 2121"/>
    <w:qFormat/>
    <w:rsid w:val="00FF6902"/>
    <w:rPr>
      <w:rFonts w:cs="Symbol"/>
      <w:lang w:val="ca-ES" w:eastAsia="en-US" w:bidi="ar-SA"/>
    </w:rPr>
  </w:style>
  <w:style w:type="character" w:customStyle="1" w:styleId="ListLabel2122">
    <w:name w:val="ListLabel 2122"/>
    <w:qFormat/>
    <w:rsid w:val="00FF6902"/>
    <w:rPr>
      <w:rFonts w:cs="Symbol"/>
      <w:lang w:val="ca-ES" w:eastAsia="en-US" w:bidi="ar-SA"/>
    </w:rPr>
  </w:style>
  <w:style w:type="character" w:customStyle="1" w:styleId="ListLabel2123">
    <w:name w:val="ListLabel 2123"/>
    <w:qFormat/>
    <w:rsid w:val="00FF6902"/>
    <w:rPr>
      <w:rFonts w:cs="Symbol"/>
      <w:lang w:val="ca-ES" w:eastAsia="en-US" w:bidi="ar-SA"/>
    </w:rPr>
  </w:style>
  <w:style w:type="character" w:customStyle="1" w:styleId="ListLabel2124">
    <w:name w:val="ListLabel 2124"/>
    <w:qFormat/>
    <w:rsid w:val="00FF6902"/>
    <w:rPr>
      <w:rFonts w:cs="Symbol"/>
      <w:lang w:val="ca-ES" w:eastAsia="en-US" w:bidi="ar-SA"/>
    </w:rPr>
  </w:style>
  <w:style w:type="character" w:customStyle="1" w:styleId="ListLabel2125">
    <w:name w:val="ListLabel 2125"/>
    <w:qFormat/>
    <w:rsid w:val="00FF6902"/>
    <w:rPr>
      <w:lang w:val="ca-ES" w:eastAsia="en-US" w:bidi="ar-SA"/>
    </w:rPr>
  </w:style>
  <w:style w:type="character" w:customStyle="1" w:styleId="ListLabel2126">
    <w:name w:val="ListLabel 2126"/>
    <w:qFormat/>
    <w:rsid w:val="00FF6902"/>
    <w:rPr>
      <w:rFonts w:eastAsia="Arial" w:cs="Arial"/>
      <w:b/>
      <w:bCs/>
      <w:spacing w:val="-1"/>
      <w:w w:val="100"/>
      <w:sz w:val="22"/>
      <w:szCs w:val="22"/>
      <w:lang w:val="ca-ES" w:eastAsia="en-US" w:bidi="ar-SA"/>
    </w:rPr>
  </w:style>
  <w:style w:type="character" w:customStyle="1" w:styleId="ListLabel2127">
    <w:name w:val="ListLabel 2127"/>
    <w:qFormat/>
    <w:rsid w:val="00FF6902"/>
    <w:rPr>
      <w:rFonts w:cs="Symbol"/>
      <w:lang w:val="ca-ES" w:eastAsia="en-US" w:bidi="ar-SA"/>
    </w:rPr>
  </w:style>
  <w:style w:type="character" w:customStyle="1" w:styleId="ListLabel2128">
    <w:name w:val="ListLabel 2128"/>
    <w:qFormat/>
    <w:rsid w:val="00FF6902"/>
    <w:rPr>
      <w:rFonts w:cs="Symbol"/>
      <w:lang w:val="ca-ES" w:eastAsia="en-US" w:bidi="ar-SA"/>
    </w:rPr>
  </w:style>
  <w:style w:type="character" w:customStyle="1" w:styleId="ListLabel2129">
    <w:name w:val="ListLabel 2129"/>
    <w:qFormat/>
    <w:rsid w:val="00FF6902"/>
    <w:rPr>
      <w:rFonts w:cs="Symbol"/>
      <w:lang w:val="ca-ES" w:eastAsia="en-US" w:bidi="ar-SA"/>
    </w:rPr>
  </w:style>
  <w:style w:type="character" w:customStyle="1" w:styleId="ListLabel2130">
    <w:name w:val="ListLabel 2130"/>
    <w:qFormat/>
    <w:rsid w:val="00FF6902"/>
    <w:rPr>
      <w:rFonts w:cs="Symbol"/>
      <w:lang w:val="ca-ES" w:eastAsia="en-US" w:bidi="ar-SA"/>
    </w:rPr>
  </w:style>
  <w:style w:type="character" w:customStyle="1" w:styleId="ListLabel2131">
    <w:name w:val="ListLabel 2131"/>
    <w:qFormat/>
    <w:rsid w:val="00FF6902"/>
    <w:rPr>
      <w:rFonts w:cs="Symbol"/>
      <w:lang w:val="ca-ES" w:eastAsia="en-US" w:bidi="ar-SA"/>
    </w:rPr>
  </w:style>
  <w:style w:type="character" w:customStyle="1" w:styleId="ListLabel2132">
    <w:name w:val="ListLabel 2132"/>
    <w:qFormat/>
    <w:rsid w:val="00FF6902"/>
    <w:rPr>
      <w:rFonts w:cs="Symbol"/>
      <w:lang w:val="ca-ES" w:eastAsia="en-US" w:bidi="ar-SA"/>
    </w:rPr>
  </w:style>
  <w:style w:type="character" w:customStyle="1" w:styleId="ListLabel2133">
    <w:name w:val="ListLabel 2133"/>
    <w:qFormat/>
    <w:rsid w:val="00FF6902"/>
    <w:rPr>
      <w:rFonts w:cs="Symbol"/>
      <w:lang w:val="ca-ES" w:eastAsia="en-US" w:bidi="ar-SA"/>
    </w:rPr>
  </w:style>
  <w:style w:type="character" w:customStyle="1" w:styleId="ListLabel2134">
    <w:name w:val="ListLabel 2134"/>
    <w:qFormat/>
    <w:rsid w:val="00FF6902"/>
    <w:rPr>
      <w:rFonts w:eastAsia="Arial" w:cs="Arial"/>
      <w:w w:val="100"/>
      <w:sz w:val="22"/>
      <w:szCs w:val="22"/>
      <w:lang w:val="ca-ES" w:eastAsia="en-US" w:bidi="ar-SA"/>
    </w:rPr>
  </w:style>
  <w:style w:type="character" w:customStyle="1" w:styleId="ListLabel2135">
    <w:name w:val="ListLabel 2135"/>
    <w:qFormat/>
    <w:rsid w:val="00FF6902"/>
    <w:rPr>
      <w:rFonts w:cs="Symbol"/>
      <w:lang w:val="ca-ES" w:eastAsia="en-US" w:bidi="ar-SA"/>
    </w:rPr>
  </w:style>
  <w:style w:type="character" w:customStyle="1" w:styleId="ListLabel2136">
    <w:name w:val="ListLabel 2136"/>
    <w:qFormat/>
    <w:rsid w:val="00FF6902"/>
    <w:rPr>
      <w:rFonts w:cs="Symbol"/>
      <w:lang w:val="ca-ES" w:eastAsia="en-US" w:bidi="ar-SA"/>
    </w:rPr>
  </w:style>
  <w:style w:type="character" w:customStyle="1" w:styleId="ListLabel2137">
    <w:name w:val="ListLabel 2137"/>
    <w:qFormat/>
    <w:rsid w:val="00FF6902"/>
    <w:rPr>
      <w:rFonts w:cs="Symbol"/>
      <w:lang w:val="ca-ES" w:eastAsia="en-US" w:bidi="ar-SA"/>
    </w:rPr>
  </w:style>
  <w:style w:type="character" w:customStyle="1" w:styleId="ListLabel2138">
    <w:name w:val="ListLabel 2138"/>
    <w:qFormat/>
    <w:rsid w:val="00FF6902"/>
    <w:rPr>
      <w:rFonts w:cs="Symbol"/>
      <w:lang w:val="ca-ES" w:eastAsia="en-US" w:bidi="ar-SA"/>
    </w:rPr>
  </w:style>
  <w:style w:type="character" w:customStyle="1" w:styleId="ListLabel2139">
    <w:name w:val="ListLabel 2139"/>
    <w:qFormat/>
    <w:rsid w:val="00FF6902"/>
    <w:rPr>
      <w:rFonts w:cs="Symbol"/>
      <w:lang w:val="ca-ES" w:eastAsia="en-US" w:bidi="ar-SA"/>
    </w:rPr>
  </w:style>
  <w:style w:type="character" w:customStyle="1" w:styleId="ListLabel2140">
    <w:name w:val="ListLabel 2140"/>
    <w:qFormat/>
    <w:rsid w:val="00FF6902"/>
    <w:rPr>
      <w:rFonts w:cs="Symbol"/>
      <w:lang w:val="ca-ES" w:eastAsia="en-US" w:bidi="ar-SA"/>
    </w:rPr>
  </w:style>
  <w:style w:type="character" w:customStyle="1" w:styleId="ListLabel2141">
    <w:name w:val="ListLabel 2141"/>
    <w:qFormat/>
    <w:rsid w:val="00FF6902"/>
    <w:rPr>
      <w:rFonts w:cs="Symbol"/>
      <w:lang w:val="ca-ES" w:eastAsia="en-US" w:bidi="ar-SA"/>
    </w:rPr>
  </w:style>
  <w:style w:type="character" w:customStyle="1" w:styleId="ListLabel2142">
    <w:name w:val="ListLabel 2142"/>
    <w:qFormat/>
    <w:rsid w:val="00FF6902"/>
    <w:rPr>
      <w:rFonts w:cs="Symbol"/>
      <w:lang w:val="ca-ES" w:eastAsia="en-US" w:bidi="ar-SA"/>
    </w:rPr>
  </w:style>
  <w:style w:type="character" w:customStyle="1" w:styleId="ListLabel2143">
    <w:name w:val="ListLabel 2143"/>
    <w:qFormat/>
    <w:rsid w:val="00FF6902"/>
    <w:rPr>
      <w:rFonts w:eastAsia="Arial" w:cs="Arial"/>
      <w:spacing w:val="-1"/>
      <w:w w:val="100"/>
      <w:sz w:val="22"/>
      <w:szCs w:val="22"/>
      <w:lang w:val="ca-ES" w:eastAsia="en-US" w:bidi="ar-SA"/>
    </w:rPr>
  </w:style>
  <w:style w:type="character" w:customStyle="1" w:styleId="ListLabel2144">
    <w:name w:val="ListLabel 2144"/>
    <w:qFormat/>
    <w:rsid w:val="00FF6902"/>
    <w:rPr>
      <w:rFonts w:cs="Symbol"/>
      <w:lang w:val="ca-ES" w:eastAsia="en-US" w:bidi="ar-SA"/>
    </w:rPr>
  </w:style>
  <w:style w:type="character" w:customStyle="1" w:styleId="ListLabel2145">
    <w:name w:val="ListLabel 2145"/>
    <w:qFormat/>
    <w:rsid w:val="00FF6902"/>
    <w:rPr>
      <w:rFonts w:cs="Symbol"/>
      <w:lang w:val="ca-ES" w:eastAsia="en-US" w:bidi="ar-SA"/>
    </w:rPr>
  </w:style>
  <w:style w:type="character" w:customStyle="1" w:styleId="ListLabel2146">
    <w:name w:val="ListLabel 2146"/>
    <w:qFormat/>
    <w:rsid w:val="00FF6902"/>
    <w:rPr>
      <w:rFonts w:cs="Symbol"/>
      <w:lang w:val="ca-ES" w:eastAsia="en-US" w:bidi="ar-SA"/>
    </w:rPr>
  </w:style>
  <w:style w:type="character" w:customStyle="1" w:styleId="ListLabel2147">
    <w:name w:val="ListLabel 2147"/>
    <w:qFormat/>
    <w:rsid w:val="00FF6902"/>
    <w:rPr>
      <w:rFonts w:cs="Symbol"/>
      <w:lang w:val="ca-ES" w:eastAsia="en-US" w:bidi="ar-SA"/>
    </w:rPr>
  </w:style>
  <w:style w:type="character" w:customStyle="1" w:styleId="ListLabel2148">
    <w:name w:val="ListLabel 2148"/>
    <w:qFormat/>
    <w:rsid w:val="00FF6902"/>
    <w:rPr>
      <w:rFonts w:cs="Symbol"/>
      <w:lang w:val="ca-ES" w:eastAsia="en-US" w:bidi="ar-SA"/>
    </w:rPr>
  </w:style>
  <w:style w:type="character" w:customStyle="1" w:styleId="ListLabel2149">
    <w:name w:val="ListLabel 2149"/>
    <w:qFormat/>
    <w:rsid w:val="00FF6902"/>
    <w:rPr>
      <w:rFonts w:cs="Symbol"/>
      <w:lang w:val="ca-ES" w:eastAsia="en-US" w:bidi="ar-SA"/>
    </w:rPr>
  </w:style>
  <w:style w:type="character" w:customStyle="1" w:styleId="ListLabel2150">
    <w:name w:val="ListLabel 2150"/>
    <w:qFormat/>
    <w:rsid w:val="00FF6902"/>
    <w:rPr>
      <w:rFonts w:cs="Symbol"/>
      <w:lang w:val="ca-ES" w:eastAsia="en-US" w:bidi="ar-SA"/>
    </w:rPr>
  </w:style>
  <w:style w:type="character" w:customStyle="1" w:styleId="ListLabel2151">
    <w:name w:val="ListLabel 2151"/>
    <w:qFormat/>
    <w:rsid w:val="00FF6902"/>
    <w:rPr>
      <w:rFonts w:cs="Symbol"/>
      <w:lang w:val="ca-ES" w:eastAsia="en-US" w:bidi="ar-SA"/>
    </w:rPr>
  </w:style>
  <w:style w:type="character" w:customStyle="1" w:styleId="ListLabel2152">
    <w:name w:val="ListLabel 2152"/>
    <w:qFormat/>
    <w:rsid w:val="00FF6902"/>
    <w:rPr>
      <w:b/>
    </w:rPr>
  </w:style>
  <w:style w:type="character" w:customStyle="1" w:styleId="ListLabel2153">
    <w:name w:val="ListLabel 2153"/>
    <w:qFormat/>
    <w:rsid w:val="00FF6902"/>
    <w:rPr>
      <w:b/>
    </w:rPr>
  </w:style>
  <w:style w:type="character" w:customStyle="1" w:styleId="ListLabel2154">
    <w:name w:val="ListLabel 2154"/>
    <w:qFormat/>
    <w:rsid w:val="00FF6902"/>
    <w:rPr>
      <w:b/>
    </w:rPr>
  </w:style>
  <w:style w:type="character" w:customStyle="1" w:styleId="ListLabel2155">
    <w:name w:val="ListLabel 2155"/>
    <w:qFormat/>
    <w:rsid w:val="00FF6902"/>
    <w:rPr>
      <w:b/>
    </w:rPr>
  </w:style>
  <w:style w:type="character" w:customStyle="1" w:styleId="ListLabel2156">
    <w:name w:val="ListLabel 2156"/>
    <w:qFormat/>
    <w:rsid w:val="00FF6902"/>
    <w:rPr>
      <w:b/>
    </w:rPr>
  </w:style>
  <w:style w:type="character" w:customStyle="1" w:styleId="ListLabel2157">
    <w:name w:val="ListLabel 2157"/>
    <w:qFormat/>
    <w:rsid w:val="00FF6902"/>
    <w:rPr>
      <w:b/>
    </w:rPr>
  </w:style>
  <w:style w:type="character" w:customStyle="1" w:styleId="ListLabel2158">
    <w:name w:val="ListLabel 2158"/>
    <w:qFormat/>
    <w:rsid w:val="00FF6902"/>
    <w:rPr>
      <w:b/>
    </w:rPr>
  </w:style>
  <w:style w:type="character" w:customStyle="1" w:styleId="ListLabel2159">
    <w:name w:val="ListLabel 2159"/>
    <w:qFormat/>
    <w:rsid w:val="00FF6902"/>
    <w:rPr>
      <w:b/>
    </w:rPr>
  </w:style>
  <w:style w:type="character" w:customStyle="1" w:styleId="ListLabel2160">
    <w:name w:val="ListLabel 2160"/>
    <w:qFormat/>
    <w:rsid w:val="00FF6902"/>
    <w:rPr>
      <w:b/>
    </w:rPr>
  </w:style>
  <w:style w:type="character" w:customStyle="1" w:styleId="ListLabel2161">
    <w:name w:val="ListLabel 2161"/>
    <w:qFormat/>
    <w:rsid w:val="00FF6902"/>
    <w:rPr>
      <w:rFonts w:cs="Arial"/>
      <w:w w:val="100"/>
      <w:sz w:val="22"/>
      <w:szCs w:val="22"/>
      <w:lang w:val="ca-ES" w:eastAsia="en-US" w:bidi="ar-SA"/>
    </w:rPr>
  </w:style>
  <w:style w:type="character" w:customStyle="1" w:styleId="ListLabel2162">
    <w:name w:val="ListLabel 2162"/>
    <w:qFormat/>
    <w:rsid w:val="00FF6902"/>
    <w:rPr>
      <w:rFonts w:cs="Symbol"/>
      <w:lang w:val="ca-ES" w:eastAsia="en-US" w:bidi="ar-SA"/>
    </w:rPr>
  </w:style>
  <w:style w:type="character" w:customStyle="1" w:styleId="ListLabel2163">
    <w:name w:val="ListLabel 2163"/>
    <w:qFormat/>
    <w:rsid w:val="00FF6902"/>
    <w:rPr>
      <w:rFonts w:cs="Symbol"/>
      <w:lang w:val="ca-ES" w:eastAsia="en-US" w:bidi="ar-SA"/>
    </w:rPr>
  </w:style>
  <w:style w:type="character" w:customStyle="1" w:styleId="ListLabel2164">
    <w:name w:val="ListLabel 2164"/>
    <w:qFormat/>
    <w:rsid w:val="00FF6902"/>
    <w:rPr>
      <w:rFonts w:cs="Symbol"/>
      <w:lang w:val="ca-ES" w:eastAsia="en-US" w:bidi="ar-SA"/>
    </w:rPr>
  </w:style>
  <w:style w:type="character" w:customStyle="1" w:styleId="ListLabel2165">
    <w:name w:val="ListLabel 2165"/>
    <w:qFormat/>
    <w:rsid w:val="00FF6902"/>
    <w:rPr>
      <w:rFonts w:cs="Symbol"/>
      <w:lang w:val="ca-ES" w:eastAsia="en-US" w:bidi="ar-SA"/>
    </w:rPr>
  </w:style>
  <w:style w:type="character" w:customStyle="1" w:styleId="ListLabel2166">
    <w:name w:val="ListLabel 2166"/>
    <w:qFormat/>
    <w:rsid w:val="00FF6902"/>
    <w:rPr>
      <w:rFonts w:cs="Symbol"/>
      <w:lang w:val="ca-ES" w:eastAsia="en-US" w:bidi="ar-SA"/>
    </w:rPr>
  </w:style>
  <w:style w:type="character" w:customStyle="1" w:styleId="ListLabel2167">
    <w:name w:val="ListLabel 2167"/>
    <w:qFormat/>
    <w:rsid w:val="00FF6902"/>
    <w:rPr>
      <w:rFonts w:cs="Symbol"/>
      <w:lang w:val="ca-ES" w:eastAsia="en-US" w:bidi="ar-SA"/>
    </w:rPr>
  </w:style>
  <w:style w:type="character" w:customStyle="1" w:styleId="ListLabel2168">
    <w:name w:val="ListLabel 2168"/>
    <w:qFormat/>
    <w:rsid w:val="00FF6902"/>
    <w:rPr>
      <w:rFonts w:cs="Symbol"/>
      <w:lang w:val="ca-ES" w:eastAsia="en-US" w:bidi="ar-SA"/>
    </w:rPr>
  </w:style>
  <w:style w:type="character" w:customStyle="1" w:styleId="ListLabel2169">
    <w:name w:val="ListLabel 2169"/>
    <w:qFormat/>
    <w:rsid w:val="00FF6902"/>
    <w:rPr>
      <w:rFonts w:cs="Symbol"/>
      <w:lang w:val="ca-ES" w:eastAsia="en-US" w:bidi="ar-SA"/>
    </w:rPr>
  </w:style>
  <w:style w:type="character" w:customStyle="1" w:styleId="ListLabel2170">
    <w:name w:val="ListLabel 2170"/>
    <w:qFormat/>
    <w:rsid w:val="00FF6902"/>
    <w:rPr>
      <w:rFonts w:cs="Courier New"/>
      <w:w w:val="100"/>
      <w:sz w:val="22"/>
      <w:szCs w:val="22"/>
      <w:lang w:val="ca-ES" w:eastAsia="en-US" w:bidi="ar-SA"/>
    </w:rPr>
  </w:style>
  <w:style w:type="character" w:customStyle="1" w:styleId="ListLabel2171">
    <w:name w:val="ListLabel 2171"/>
    <w:qFormat/>
    <w:rsid w:val="00FF6902"/>
    <w:rPr>
      <w:rFonts w:cs="Symbol"/>
      <w:lang w:val="ca-ES" w:eastAsia="en-US" w:bidi="ar-SA"/>
    </w:rPr>
  </w:style>
  <w:style w:type="character" w:customStyle="1" w:styleId="ListLabel2172">
    <w:name w:val="ListLabel 2172"/>
    <w:qFormat/>
    <w:rsid w:val="00FF6902"/>
    <w:rPr>
      <w:rFonts w:cs="Symbol"/>
      <w:lang w:val="ca-ES" w:eastAsia="en-US" w:bidi="ar-SA"/>
    </w:rPr>
  </w:style>
  <w:style w:type="character" w:customStyle="1" w:styleId="ListLabel2173">
    <w:name w:val="ListLabel 2173"/>
    <w:qFormat/>
    <w:rsid w:val="00FF6902"/>
    <w:rPr>
      <w:rFonts w:cs="Symbol"/>
      <w:lang w:val="ca-ES" w:eastAsia="en-US" w:bidi="ar-SA"/>
    </w:rPr>
  </w:style>
  <w:style w:type="character" w:customStyle="1" w:styleId="ListLabel2174">
    <w:name w:val="ListLabel 2174"/>
    <w:qFormat/>
    <w:rsid w:val="00FF6902"/>
    <w:rPr>
      <w:rFonts w:cs="Symbol"/>
      <w:lang w:val="ca-ES" w:eastAsia="en-US" w:bidi="ar-SA"/>
    </w:rPr>
  </w:style>
  <w:style w:type="character" w:customStyle="1" w:styleId="ListLabel2175">
    <w:name w:val="ListLabel 2175"/>
    <w:qFormat/>
    <w:rsid w:val="00FF6902"/>
    <w:rPr>
      <w:rFonts w:cs="Symbol"/>
      <w:lang w:val="ca-ES" w:eastAsia="en-US" w:bidi="ar-SA"/>
    </w:rPr>
  </w:style>
  <w:style w:type="character" w:customStyle="1" w:styleId="ListLabel2176">
    <w:name w:val="ListLabel 2176"/>
    <w:qFormat/>
    <w:rsid w:val="00FF6902"/>
    <w:rPr>
      <w:rFonts w:cs="Symbol"/>
      <w:lang w:val="ca-ES" w:eastAsia="en-US" w:bidi="ar-SA"/>
    </w:rPr>
  </w:style>
  <w:style w:type="character" w:customStyle="1" w:styleId="ListLabel2177">
    <w:name w:val="ListLabel 2177"/>
    <w:qFormat/>
    <w:rsid w:val="00FF6902"/>
    <w:rPr>
      <w:rFonts w:cs="Symbol"/>
      <w:lang w:val="ca-ES" w:eastAsia="en-US" w:bidi="ar-SA"/>
    </w:rPr>
  </w:style>
  <w:style w:type="character" w:customStyle="1" w:styleId="ListLabel2178">
    <w:name w:val="ListLabel 2178"/>
    <w:qFormat/>
    <w:rsid w:val="00FF6902"/>
    <w:rPr>
      <w:rFonts w:cs="Symbol"/>
      <w:lang w:val="ca-ES" w:eastAsia="en-US" w:bidi="ar-SA"/>
    </w:rPr>
  </w:style>
  <w:style w:type="character" w:customStyle="1" w:styleId="ListLabel2179">
    <w:name w:val="ListLabel 2179"/>
    <w:qFormat/>
    <w:rsid w:val="00FF6902"/>
    <w:rPr>
      <w:rFonts w:ascii="Liberation Serif" w:hAnsi="Liberation Serif" w:cs="Wingdings"/>
      <w:b w:val="0"/>
      <w:sz w:val="24"/>
    </w:rPr>
  </w:style>
  <w:style w:type="character" w:customStyle="1" w:styleId="ListLabel2180">
    <w:name w:val="ListLabel 2180"/>
    <w:qFormat/>
    <w:rsid w:val="00FF6902"/>
    <w:rPr>
      <w:rFonts w:cs="Times New Roman"/>
      <w:b/>
      <w:szCs w:val="24"/>
      <w:lang w:val="ca-ES" w:eastAsia="ca-ES"/>
    </w:rPr>
  </w:style>
  <w:style w:type="character" w:customStyle="1" w:styleId="ListLabel2181">
    <w:name w:val="ListLabel 2181"/>
    <w:qFormat/>
    <w:rsid w:val="00FF6902"/>
    <w:rPr>
      <w:rFonts w:cs="Wingdings"/>
    </w:rPr>
  </w:style>
  <w:style w:type="character" w:customStyle="1" w:styleId="ListLabel2182">
    <w:name w:val="ListLabel 2182"/>
    <w:qFormat/>
    <w:rsid w:val="00FF6902"/>
    <w:rPr>
      <w:rFonts w:cs="Symbol"/>
    </w:rPr>
  </w:style>
  <w:style w:type="character" w:customStyle="1" w:styleId="ListLabel2183">
    <w:name w:val="ListLabel 2183"/>
    <w:qFormat/>
    <w:rsid w:val="00FF6902"/>
    <w:rPr>
      <w:rFonts w:cs="Times New Roman"/>
      <w:b/>
      <w:szCs w:val="24"/>
      <w:lang w:val="ca-ES" w:eastAsia="ca-ES"/>
    </w:rPr>
  </w:style>
  <w:style w:type="character" w:customStyle="1" w:styleId="ListLabel2184">
    <w:name w:val="ListLabel 2184"/>
    <w:qFormat/>
    <w:rsid w:val="00FF6902"/>
    <w:rPr>
      <w:rFonts w:cs="Wingdings"/>
    </w:rPr>
  </w:style>
  <w:style w:type="character" w:customStyle="1" w:styleId="ListLabel2185">
    <w:name w:val="ListLabel 2185"/>
    <w:qFormat/>
    <w:rsid w:val="00FF6902"/>
    <w:rPr>
      <w:rFonts w:cs="Symbol"/>
    </w:rPr>
  </w:style>
  <w:style w:type="character" w:customStyle="1" w:styleId="ListLabel2186">
    <w:name w:val="ListLabel 2186"/>
    <w:qFormat/>
    <w:rsid w:val="00FF6902"/>
    <w:rPr>
      <w:rFonts w:cs="Times New Roman"/>
      <w:b/>
      <w:szCs w:val="24"/>
      <w:lang w:val="ca-ES" w:eastAsia="ca-ES"/>
    </w:rPr>
  </w:style>
  <w:style w:type="character" w:customStyle="1" w:styleId="ListLabel2187">
    <w:name w:val="ListLabel 2187"/>
    <w:qFormat/>
    <w:rsid w:val="00FF6902"/>
    <w:rPr>
      <w:rFonts w:cs="Wingdings"/>
    </w:rPr>
  </w:style>
  <w:style w:type="character" w:customStyle="1" w:styleId="ListLabel2188">
    <w:name w:val="ListLabel 2188"/>
    <w:qFormat/>
    <w:rsid w:val="00FF6902"/>
    <w:rPr>
      <w:rFonts w:ascii="Times New Roman" w:hAnsi="Times New Roman" w:cs="Arial"/>
      <w:b/>
      <w:i w:val="0"/>
      <w:sz w:val="22"/>
      <w:szCs w:val="20"/>
      <w:lang w:val="ca-ES"/>
    </w:rPr>
  </w:style>
  <w:style w:type="character" w:customStyle="1" w:styleId="ListLabel2189">
    <w:name w:val="ListLabel 2189"/>
    <w:qFormat/>
    <w:rsid w:val="00FF6902"/>
    <w:rPr>
      <w:rFonts w:ascii="Times New Roman" w:hAnsi="Times New Roman" w:cs="Wingdings"/>
      <w:b/>
      <w:color w:val="00000A"/>
      <w:sz w:val="24"/>
      <w:szCs w:val="22"/>
      <w:highlight w:val="white"/>
      <w:lang w:val="ca-ES" w:eastAsia="ca-ES"/>
    </w:rPr>
  </w:style>
  <w:style w:type="character" w:customStyle="1" w:styleId="ListLabel2190">
    <w:name w:val="ListLabel 2190"/>
    <w:qFormat/>
    <w:rsid w:val="00FF6902"/>
    <w:rPr>
      <w:rFonts w:ascii="Times New Roman" w:hAnsi="Times New Roman"/>
      <w:sz w:val="22"/>
      <w:szCs w:val="22"/>
      <w:lang w:val="ca-ES" w:eastAsia="ca-ES"/>
    </w:rPr>
  </w:style>
  <w:style w:type="character" w:customStyle="1" w:styleId="ListLabel2191">
    <w:name w:val="ListLabel 2191"/>
    <w:qFormat/>
    <w:rsid w:val="00FF6902"/>
    <w:rPr>
      <w:color w:val="00000A"/>
      <w:sz w:val="22"/>
      <w:szCs w:val="22"/>
      <w:lang w:val="ca-ES" w:eastAsia="es-ES"/>
    </w:rPr>
  </w:style>
  <w:style w:type="character" w:customStyle="1" w:styleId="ListLabel2192">
    <w:name w:val="ListLabel 2192"/>
    <w:qFormat/>
    <w:rsid w:val="00FF6902"/>
    <w:rPr>
      <w:rFonts w:ascii="Times New Roman" w:hAnsi="Times New Roman"/>
      <w:color w:val="00000A"/>
      <w:sz w:val="22"/>
      <w:szCs w:val="22"/>
      <w:lang w:val="ca-ES" w:eastAsia="es-ES"/>
    </w:rPr>
  </w:style>
  <w:style w:type="character" w:customStyle="1" w:styleId="ListLabel2193">
    <w:name w:val="ListLabel 2193"/>
    <w:qFormat/>
    <w:rsid w:val="00FF6902"/>
    <w:rPr>
      <w:color w:val="00000A"/>
      <w:sz w:val="22"/>
      <w:szCs w:val="22"/>
      <w:lang w:val="ca-ES" w:eastAsia="es-ES"/>
    </w:rPr>
  </w:style>
  <w:style w:type="character" w:customStyle="1" w:styleId="ListLabel2194">
    <w:name w:val="ListLabel 2194"/>
    <w:qFormat/>
    <w:rsid w:val="00FF6902"/>
    <w:rPr>
      <w:color w:val="00000A"/>
      <w:sz w:val="22"/>
      <w:szCs w:val="22"/>
      <w:lang w:val="ca-ES" w:eastAsia="es-ES"/>
    </w:rPr>
  </w:style>
  <w:style w:type="character" w:customStyle="1" w:styleId="ListLabel2195">
    <w:name w:val="ListLabel 2195"/>
    <w:qFormat/>
    <w:rsid w:val="00FF6902"/>
    <w:rPr>
      <w:color w:val="00000A"/>
      <w:sz w:val="22"/>
      <w:szCs w:val="22"/>
      <w:lang w:val="ca-ES" w:eastAsia="es-ES"/>
    </w:rPr>
  </w:style>
  <w:style w:type="character" w:customStyle="1" w:styleId="ListLabel2196">
    <w:name w:val="ListLabel 2196"/>
    <w:qFormat/>
    <w:rsid w:val="00FF6902"/>
    <w:rPr>
      <w:color w:val="00000A"/>
      <w:sz w:val="22"/>
      <w:szCs w:val="22"/>
      <w:lang w:val="ca-ES" w:eastAsia="es-ES"/>
    </w:rPr>
  </w:style>
  <w:style w:type="character" w:customStyle="1" w:styleId="ListLabel2197">
    <w:name w:val="ListLabel 2197"/>
    <w:qFormat/>
    <w:rsid w:val="00FF6902"/>
    <w:rPr>
      <w:color w:val="00000A"/>
      <w:sz w:val="22"/>
      <w:szCs w:val="22"/>
      <w:lang w:val="ca-ES" w:eastAsia="es-ES"/>
    </w:rPr>
  </w:style>
  <w:style w:type="character" w:customStyle="1" w:styleId="ListLabel2198">
    <w:name w:val="ListLabel 2198"/>
    <w:qFormat/>
    <w:rsid w:val="00FF6902"/>
    <w:rPr>
      <w:color w:val="00000A"/>
      <w:sz w:val="22"/>
      <w:szCs w:val="22"/>
      <w:lang w:val="ca-ES" w:eastAsia="es-ES"/>
    </w:rPr>
  </w:style>
  <w:style w:type="character" w:customStyle="1" w:styleId="ListLabel2199">
    <w:name w:val="ListLabel 2199"/>
    <w:qFormat/>
    <w:rsid w:val="00FF6902"/>
    <w:rPr>
      <w:color w:val="00000A"/>
      <w:sz w:val="22"/>
      <w:szCs w:val="22"/>
      <w:lang w:val="ca-ES" w:eastAsia="es-ES"/>
    </w:rPr>
  </w:style>
  <w:style w:type="character" w:customStyle="1" w:styleId="ListLabel2200">
    <w:name w:val="ListLabel 2200"/>
    <w:qFormat/>
    <w:rsid w:val="00FF6902"/>
    <w:rPr>
      <w:rFonts w:ascii="Times New Roman" w:hAnsi="Times New Roman"/>
      <w:b/>
      <w:i/>
      <w:iCs/>
      <w:sz w:val="24"/>
    </w:rPr>
  </w:style>
  <w:style w:type="character" w:customStyle="1" w:styleId="ListLabel2201">
    <w:name w:val="ListLabel 2201"/>
    <w:qFormat/>
    <w:rsid w:val="00FF6902"/>
    <w:rPr>
      <w:b w:val="0"/>
    </w:rPr>
  </w:style>
  <w:style w:type="character" w:customStyle="1" w:styleId="ListLabel2202">
    <w:name w:val="ListLabel 2202"/>
    <w:qFormat/>
    <w:rsid w:val="00FF6902"/>
    <w:rPr>
      <w:rFonts w:ascii="Times New Roman" w:hAnsi="Times New Roman" w:cs="Arial"/>
      <w:b/>
      <w:bCs/>
      <w:i w:val="0"/>
      <w:sz w:val="24"/>
      <w:szCs w:val="24"/>
      <w:lang w:val="ca-ES" w:eastAsia="ca-ES"/>
    </w:rPr>
  </w:style>
  <w:style w:type="character" w:customStyle="1" w:styleId="ListLabel2203">
    <w:name w:val="ListLabel 2203"/>
    <w:qFormat/>
    <w:rsid w:val="00FF6902"/>
    <w:rPr>
      <w:b w:val="0"/>
    </w:rPr>
  </w:style>
  <w:style w:type="character" w:customStyle="1" w:styleId="ListLabel2204">
    <w:name w:val="ListLabel 2204"/>
    <w:qFormat/>
    <w:rsid w:val="00FF6902"/>
    <w:rPr>
      <w:b w:val="0"/>
    </w:rPr>
  </w:style>
  <w:style w:type="character" w:customStyle="1" w:styleId="ListLabel2205">
    <w:name w:val="ListLabel 2205"/>
    <w:qFormat/>
    <w:rsid w:val="00FF6902"/>
    <w:rPr>
      <w:b w:val="0"/>
    </w:rPr>
  </w:style>
  <w:style w:type="character" w:customStyle="1" w:styleId="ListLabel2206">
    <w:name w:val="ListLabel 2206"/>
    <w:qFormat/>
    <w:rsid w:val="00FF6902"/>
    <w:rPr>
      <w:b w:val="0"/>
    </w:rPr>
  </w:style>
  <w:style w:type="character" w:customStyle="1" w:styleId="ListLabel2207">
    <w:name w:val="ListLabel 2207"/>
    <w:qFormat/>
    <w:rsid w:val="00FF6902"/>
    <w:rPr>
      <w:b w:val="0"/>
    </w:rPr>
  </w:style>
  <w:style w:type="character" w:customStyle="1" w:styleId="ListLabel2208">
    <w:name w:val="ListLabel 2208"/>
    <w:qFormat/>
    <w:rsid w:val="00FF6902"/>
    <w:rPr>
      <w:b w:val="0"/>
    </w:rPr>
  </w:style>
  <w:style w:type="character" w:customStyle="1" w:styleId="ListLabel2209">
    <w:name w:val="ListLabel 2209"/>
    <w:qFormat/>
    <w:rsid w:val="00FF6902"/>
    <w:rPr>
      <w:b w:val="0"/>
    </w:rPr>
  </w:style>
  <w:style w:type="character" w:customStyle="1" w:styleId="ListLabel2210">
    <w:name w:val="ListLabel 2210"/>
    <w:qFormat/>
    <w:rsid w:val="00FF6902"/>
    <w:rPr>
      <w:rFonts w:cs="Times New Roman"/>
      <w:sz w:val="22"/>
    </w:rPr>
  </w:style>
  <w:style w:type="character" w:customStyle="1" w:styleId="ListLabel2211">
    <w:name w:val="ListLabel 2211"/>
    <w:qFormat/>
    <w:rsid w:val="00FF6902"/>
    <w:rPr>
      <w:rFonts w:ascii="Times New Roman" w:hAnsi="Times New Roman" w:cs="Arial"/>
      <w:b/>
      <w:sz w:val="24"/>
      <w:szCs w:val="24"/>
      <w:lang w:eastAsia="en-US"/>
    </w:rPr>
  </w:style>
  <w:style w:type="character" w:customStyle="1" w:styleId="ListLabel2212">
    <w:name w:val="ListLabel 2212"/>
    <w:qFormat/>
    <w:rsid w:val="00FF6902"/>
    <w:rPr>
      <w:rFonts w:cs="Symbol"/>
      <w:sz w:val="22"/>
    </w:rPr>
  </w:style>
  <w:style w:type="character" w:customStyle="1" w:styleId="ListLabel2213">
    <w:name w:val="ListLabel 2213"/>
    <w:qFormat/>
    <w:rsid w:val="00FF6902"/>
    <w:rPr>
      <w:rFonts w:ascii="Times New Roman" w:hAnsi="Times New Roman" w:cs="Symbol"/>
      <w:sz w:val="22"/>
    </w:rPr>
  </w:style>
  <w:style w:type="character" w:customStyle="1" w:styleId="ListLabel2214">
    <w:name w:val="ListLabel 2214"/>
    <w:qFormat/>
    <w:rsid w:val="00FF6902"/>
    <w:rPr>
      <w:rFonts w:cs="Courier New"/>
    </w:rPr>
  </w:style>
  <w:style w:type="character" w:customStyle="1" w:styleId="ListLabel2215">
    <w:name w:val="ListLabel 2215"/>
    <w:qFormat/>
    <w:rsid w:val="00FF6902"/>
    <w:rPr>
      <w:rFonts w:cs="Wingdings"/>
    </w:rPr>
  </w:style>
  <w:style w:type="character" w:customStyle="1" w:styleId="ListLabel2216">
    <w:name w:val="ListLabel 2216"/>
    <w:qFormat/>
    <w:rsid w:val="00FF6902"/>
    <w:rPr>
      <w:rFonts w:cs="Symbol"/>
    </w:rPr>
  </w:style>
  <w:style w:type="character" w:customStyle="1" w:styleId="ListLabel2217">
    <w:name w:val="ListLabel 2217"/>
    <w:qFormat/>
    <w:rsid w:val="00FF6902"/>
    <w:rPr>
      <w:rFonts w:cs="Courier New"/>
    </w:rPr>
  </w:style>
  <w:style w:type="character" w:customStyle="1" w:styleId="ListLabel2218">
    <w:name w:val="ListLabel 2218"/>
    <w:qFormat/>
    <w:rsid w:val="00FF6902"/>
    <w:rPr>
      <w:rFonts w:cs="Wingdings"/>
    </w:rPr>
  </w:style>
  <w:style w:type="character" w:customStyle="1" w:styleId="ListLabel2219">
    <w:name w:val="ListLabel 2219"/>
    <w:qFormat/>
    <w:rsid w:val="00FF6902"/>
    <w:rPr>
      <w:rFonts w:cs="Symbol"/>
    </w:rPr>
  </w:style>
  <w:style w:type="character" w:customStyle="1" w:styleId="ListLabel2220">
    <w:name w:val="ListLabel 2220"/>
    <w:qFormat/>
    <w:rsid w:val="00FF6902"/>
    <w:rPr>
      <w:rFonts w:cs="Courier New"/>
    </w:rPr>
  </w:style>
  <w:style w:type="character" w:customStyle="1" w:styleId="ListLabel2221">
    <w:name w:val="ListLabel 2221"/>
    <w:qFormat/>
    <w:rsid w:val="00FF6902"/>
    <w:rPr>
      <w:rFonts w:cs="Wingdings"/>
    </w:rPr>
  </w:style>
  <w:style w:type="character" w:customStyle="1" w:styleId="ListLabel2222">
    <w:name w:val="ListLabel 2222"/>
    <w:qFormat/>
    <w:rsid w:val="00FF6902"/>
    <w:rPr>
      <w:rFonts w:ascii="Times New Roman" w:hAnsi="Times New Roman"/>
      <w:b/>
      <w:sz w:val="24"/>
      <w:szCs w:val="20"/>
      <w:lang w:val="ca-ES"/>
    </w:rPr>
  </w:style>
  <w:style w:type="character" w:customStyle="1" w:styleId="ListLabel2223">
    <w:name w:val="ListLabel 2223"/>
    <w:qFormat/>
    <w:rsid w:val="00FF6902"/>
    <w:rPr>
      <w:rFonts w:ascii="Times New Roman" w:hAnsi="Times New Roman"/>
      <w:b/>
      <w:sz w:val="22"/>
      <w:szCs w:val="20"/>
      <w:lang w:val="ca-ES"/>
    </w:rPr>
  </w:style>
  <w:style w:type="character" w:customStyle="1" w:styleId="ListLabel2224">
    <w:name w:val="ListLabel 2224"/>
    <w:qFormat/>
    <w:rsid w:val="00FF6902"/>
    <w:rPr>
      <w:rFonts w:eastAsia="Arial" w:cs="Arial"/>
      <w:b/>
      <w:bCs/>
      <w:spacing w:val="-1"/>
      <w:w w:val="100"/>
      <w:sz w:val="22"/>
      <w:szCs w:val="22"/>
      <w:lang w:val="ca-ES" w:eastAsia="ca-ES" w:bidi="ca-ES"/>
    </w:rPr>
  </w:style>
  <w:style w:type="character" w:customStyle="1" w:styleId="ListLabel2225">
    <w:name w:val="ListLabel 2225"/>
    <w:qFormat/>
    <w:rsid w:val="00FF6902"/>
    <w:rPr>
      <w:rFonts w:cs="Arial"/>
      <w:w w:val="100"/>
      <w:sz w:val="22"/>
      <w:szCs w:val="22"/>
      <w:lang w:val="ca-ES" w:eastAsia="ca-ES" w:bidi="ca-ES"/>
    </w:rPr>
  </w:style>
  <w:style w:type="character" w:customStyle="1" w:styleId="ListLabel2226">
    <w:name w:val="ListLabel 2226"/>
    <w:qFormat/>
    <w:rsid w:val="00FF6902"/>
    <w:rPr>
      <w:rFonts w:cs="Symbol"/>
      <w:w w:val="100"/>
      <w:sz w:val="22"/>
      <w:szCs w:val="22"/>
      <w:lang w:val="ca-ES" w:eastAsia="ca-ES" w:bidi="ca-ES"/>
    </w:rPr>
  </w:style>
  <w:style w:type="character" w:customStyle="1" w:styleId="ListLabel2227">
    <w:name w:val="ListLabel 2227"/>
    <w:qFormat/>
    <w:rsid w:val="00FF6902"/>
    <w:rPr>
      <w:rFonts w:cs="Symbol"/>
      <w:lang w:val="ca-ES" w:eastAsia="ca-ES" w:bidi="ca-ES"/>
    </w:rPr>
  </w:style>
  <w:style w:type="character" w:customStyle="1" w:styleId="ListLabel2228">
    <w:name w:val="ListLabel 2228"/>
    <w:qFormat/>
    <w:rsid w:val="00FF6902"/>
    <w:rPr>
      <w:rFonts w:cs="Symbol"/>
      <w:lang w:val="ca-ES" w:eastAsia="ca-ES" w:bidi="ca-ES"/>
    </w:rPr>
  </w:style>
  <w:style w:type="character" w:customStyle="1" w:styleId="ListLabel2229">
    <w:name w:val="ListLabel 2229"/>
    <w:qFormat/>
    <w:rsid w:val="00FF6902"/>
    <w:rPr>
      <w:rFonts w:cs="Symbol"/>
      <w:lang w:val="ca-ES" w:eastAsia="ca-ES" w:bidi="ca-ES"/>
    </w:rPr>
  </w:style>
  <w:style w:type="character" w:customStyle="1" w:styleId="ListLabel2230">
    <w:name w:val="ListLabel 2230"/>
    <w:qFormat/>
    <w:rsid w:val="00FF6902"/>
    <w:rPr>
      <w:rFonts w:cs="Symbol"/>
      <w:lang w:val="ca-ES" w:eastAsia="ca-ES" w:bidi="ca-ES"/>
    </w:rPr>
  </w:style>
  <w:style w:type="character" w:customStyle="1" w:styleId="ListLabel2231">
    <w:name w:val="ListLabel 2231"/>
    <w:qFormat/>
    <w:rsid w:val="00FF6902"/>
    <w:rPr>
      <w:rFonts w:cs="Symbol"/>
      <w:lang w:val="ca-ES" w:eastAsia="ca-ES" w:bidi="ca-ES"/>
    </w:rPr>
  </w:style>
  <w:style w:type="character" w:customStyle="1" w:styleId="ListLabel2232">
    <w:name w:val="ListLabel 2232"/>
    <w:qFormat/>
    <w:rsid w:val="00FF6902"/>
    <w:rPr>
      <w:rFonts w:cs="Symbol"/>
      <w:lang w:val="ca-ES" w:eastAsia="ca-ES" w:bidi="ca-ES"/>
    </w:rPr>
  </w:style>
  <w:style w:type="character" w:customStyle="1" w:styleId="ListLabel2233">
    <w:name w:val="ListLabel 2233"/>
    <w:qFormat/>
    <w:rsid w:val="00FF6902"/>
    <w:rPr>
      <w:rFonts w:cs="Times New Roman"/>
    </w:rPr>
  </w:style>
  <w:style w:type="character" w:customStyle="1" w:styleId="ListLabel2234">
    <w:name w:val="ListLabel 2234"/>
    <w:qFormat/>
    <w:rsid w:val="00FF6902"/>
    <w:rPr>
      <w:rFonts w:cs="Times New Roman"/>
    </w:rPr>
  </w:style>
  <w:style w:type="character" w:customStyle="1" w:styleId="ListLabel2235">
    <w:name w:val="ListLabel 2235"/>
    <w:qFormat/>
    <w:rsid w:val="00FF6902"/>
    <w:rPr>
      <w:rFonts w:cs="Times New Roman"/>
    </w:rPr>
  </w:style>
  <w:style w:type="character" w:customStyle="1" w:styleId="ListLabel2236">
    <w:name w:val="ListLabel 2236"/>
    <w:qFormat/>
    <w:rsid w:val="00FF6902"/>
    <w:rPr>
      <w:rFonts w:cs="Times New Roman"/>
    </w:rPr>
  </w:style>
  <w:style w:type="character" w:customStyle="1" w:styleId="ListLabel2237">
    <w:name w:val="ListLabel 2237"/>
    <w:qFormat/>
    <w:rsid w:val="00FF6902"/>
    <w:rPr>
      <w:rFonts w:cs="Times New Roman"/>
    </w:rPr>
  </w:style>
  <w:style w:type="character" w:customStyle="1" w:styleId="ListLabel2238">
    <w:name w:val="ListLabel 2238"/>
    <w:qFormat/>
    <w:rsid w:val="00FF6902"/>
    <w:rPr>
      <w:rFonts w:cs="Times New Roman"/>
    </w:rPr>
  </w:style>
  <w:style w:type="character" w:customStyle="1" w:styleId="ListLabel2239">
    <w:name w:val="ListLabel 2239"/>
    <w:qFormat/>
    <w:rsid w:val="00FF6902"/>
    <w:rPr>
      <w:rFonts w:cs="Times New Roman"/>
    </w:rPr>
  </w:style>
  <w:style w:type="character" w:customStyle="1" w:styleId="ListLabel2240">
    <w:name w:val="ListLabel 2240"/>
    <w:qFormat/>
    <w:rsid w:val="00FF6902"/>
    <w:rPr>
      <w:rFonts w:cs="Times New Roman"/>
    </w:rPr>
  </w:style>
  <w:style w:type="character" w:customStyle="1" w:styleId="ListLabel2241">
    <w:name w:val="ListLabel 2241"/>
    <w:qFormat/>
    <w:rsid w:val="00FF6902"/>
    <w:rPr>
      <w:rFonts w:cs="Times New Roman"/>
    </w:rPr>
  </w:style>
  <w:style w:type="character" w:customStyle="1" w:styleId="ListLabel2242">
    <w:name w:val="ListLabel 2242"/>
    <w:qFormat/>
    <w:rsid w:val="00FF6902"/>
    <w:rPr>
      <w:rFonts w:eastAsia="Times New Roman" w:cs="Arial"/>
      <w:b/>
      <w:bCs/>
      <w:w w:val="99"/>
      <w:sz w:val="22"/>
      <w:szCs w:val="22"/>
    </w:rPr>
  </w:style>
  <w:style w:type="character" w:customStyle="1" w:styleId="ListLabel2243">
    <w:name w:val="ListLabel 2243"/>
    <w:qFormat/>
    <w:rsid w:val="00FF6902"/>
    <w:rPr>
      <w:rFonts w:eastAsia="Times New Roman" w:cs="Arial"/>
      <w:b w:val="0"/>
      <w:i w:val="0"/>
      <w:w w:val="99"/>
      <w:sz w:val="22"/>
      <w:szCs w:val="22"/>
    </w:rPr>
  </w:style>
  <w:style w:type="character" w:customStyle="1" w:styleId="ListLabel2244">
    <w:name w:val="ListLabel 2244"/>
    <w:qFormat/>
    <w:rsid w:val="00FF6902"/>
    <w:rPr>
      <w:rFonts w:cs="Symbol"/>
    </w:rPr>
  </w:style>
  <w:style w:type="character" w:customStyle="1" w:styleId="ListLabel2245">
    <w:name w:val="ListLabel 2245"/>
    <w:qFormat/>
    <w:rsid w:val="00FF6902"/>
    <w:rPr>
      <w:rFonts w:cs="Symbol"/>
    </w:rPr>
  </w:style>
  <w:style w:type="character" w:customStyle="1" w:styleId="ListLabel2246">
    <w:name w:val="ListLabel 2246"/>
    <w:qFormat/>
    <w:rsid w:val="00FF6902"/>
    <w:rPr>
      <w:rFonts w:cs="Symbol"/>
    </w:rPr>
  </w:style>
  <w:style w:type="character" w:customStyle="1" w:styleId="ListLabel2247">
    <w:name w:val="ListLabel 2247"/>
    <w:qFormat/>
    <w:rsid w:val="00FF6902"/>
    <w:rPr>
      <w:rFonts w:cs="Symbol"/>
    </w:rPr>
  </w:style>
  <w:style w:type="character" w:customStyle="1" w:styleId="ListLabel2248">
    <w:name w:val="ListLabel 2248"/>
    <w:qFormat/>
    <w:rsid w:val="00FF6902"/>
    <w:rPr>
      <w:rFonts w:cs="Symbol"/>
    </w:rPr>
  </w:style>
  <w:style w:type="character" w:customStyle="1" w:styleId="ListLabel2249">
    <w:name w:val="ListLabel 2249"/>
    <w:qFormat/>
    <w:rsid w:val="00FF6902"/>
    <w:rPr>
      <w:rFonts w:cs="Symbol"/>
    </w:rPr>
  </w:style>
  <w:style w:type="character" w:customStyle="1" w:styleId="ListLabel2250">
    <w:name w:val="ListLabel 2250"/>
    <w:qFormat/>
    <w:rsid w:val="00FF6902"/>
    <w:rPr>
      <w:rFonts w:cs="Symbol"/>
    </w:rPr>
  </w:style>
  <w:style w:type="character" w:customStyle="1" w:styleId="ListLabel2251">
    <w:name w:val="ListLabel 2251"/>
    <w:qFormat/>
    <w:rsid w:val="00FF6902"/>
    <w:rPr>
      <w:rFonts w:cs="Symbol"/>
    </w:rPr>
  </w:style>
  <w:style w:type="character" w:customStyle="1" w:styleId="ListLabel2252">
    <w:name w:val="ListLabel 2252"/>
    <w:qFormat/>
    <w:rsid w:val="00FF6902"/>
    <w:rPr>
      <w:rFonts w:cs="Courier New"/>
    </w:rPr>
  </w:style>
  <w:style w:type="character" w:customStyle="1" w:styleId="ListLabel2253">
    <w:name w:val="ListLabel 2253"/>
    <w:qFormat/>
    <w:rsid w:val="00FF6902"/>
    <w:rPr>
      <w:rFonts w:cs="Wingdings"/>
    </w:rPr>
  </w:style>
  <w:style w:type="character" w:customStyle="1" w:styleId="ListLabel2254">
    <w:name w:val="ListLabel 2254"/>
    <w:qFormat/>
    <w:rsid w:val="00FF6902"/>
    <w:rPr>
      <w:rFonts w:cs="Symbol"/>
    </w:rPr>
  </w:style>
  <w:style w:type="character" w:customStyle="1" w:styleId="ListLabel2255">
    <w:name w:val="ListLabel 2255"/>
    <w:qFormat/>
    <w:rsid w:val="00FF6902"/>
    <w:rPr>
      <w:rFonts w:cs="Courier New"/>
    </w:rPr>
  </w:style>
  <w:style w:type="character" w:customStyle="1" w:styleId="ListLabel2256">
    <w:name w:val="ListLabel 2256"/>
    <w:qFormat/>
    <w:rsid w:val="00FF6902"/>
    <w:rPr>
      <w:rFonts w:cs="Wingdings"/>
    </w:rPr>
  </w:style>
  <w:style w:type="character" w:customStyle="1" w:styleId="ListLabel2257">
    <w:name w:val="ListLabel 2257"/>
    <w:qFormat/>
    <w:rsid w:val="00FF6902"/>
    <w:rPr>
      <w:rFonts w:cs="Symbol"/>
    </w:rPr>
  </w:style>
  <w:style w:type="character" w:customStyle="1" w:styleId="ListLabel2258">
    <w:name w:val="ListLabel 2258"/>
    <w:qFormat/>
    <w:rsid w:val="00FF6902"/>
    <w:rPr>
      <w:rFonts w:cs="Courier New"/>
    </w:rPr>
  </w:style>
  <w:style w:type="character" w:customStyle="1" w:styleId="ListLabel2259">
    <w:name w:val="ListLabel 2259"/>
    <w:qFormat/>
    <w:rsid w:val="00FF6902"/>
    <w:rPr>
      <w:rFonts w:cs="Wingdings"/>
    </w:rPr>
  </w:style>
  <w:style w:type="character" w:customStyle="1" w:styleId="ListLabel2260">
    <w:name w:val="ListLabel 2260"/>
    <w:qFormat/>
    <w:rsid w:val="00FF6902"/>
    <w:rPr>
      <w:rFonts w:cs="Times New Roman"/>
    </w:rPr>
  </w:style>
  <w:style w:type="character" w:customStyle="1" w:styleId="ListLabel2261">
    <w:name w:val="ListLabel 2261"/>
    <w:qFormat/>
    <w:rsid w:val="00FF6902"/>
    <w:rPr>
      <w:rFonts w:cs="Times New Roman"/>
    </w:rPr>
  </w:style>
  <w:style w:type="character" w:customStyle="1" w:styleId="ListLabel2262">
    <w:name w:val="ListLabel 2262"/>
    <w:qFormat/>
    <w:rsid w:val="00FF6902"/>
    <w:rPr>
      <w:rFonts w:cs="Times New Roman"/>
    </w:rPr>
  </w:style>
  <w:style w:type="character" w:customStyle="1" w:styleId="ListLabel2263">
    <w:name w:val="ListLabel 2263"/>
    <w:qFormat/>
    <w:rsid w:val="00FF6902"/>
    <w:rPr>
      <w:rFonts w:cs="Times New Roman"/>
    </w:rPr>
  </w:style>
  <w:style w:type="character" w:customStyle="1" w:styleId="ListLabel2264">
    <w:name w:val="ListLabel 2264"/>
    <w:qFormat/>
    <w:rsid w:val="00FF6902"/>
    <w:rPr>
      <w:rFonts w:cs="Times New Roman"/>
    </w:rPr>
  </w:style>
  <w:style w:type="character" w:customStyle="1" w:styleId="ListLabel2265">
    <w:name w:val="ListLabel 2265"/>
    <w:qFormat/>
    <w:rsid w:val="00FF6902"/>
    <w:rPr>
      <w:rFonts w:cs="Times New Roman"/>
    </w:rPr>
  </w:style>
  <w:style w:type="character" w:customStyle="1" w:styleId="ListLabel2266">
    <w:name w:val="ListLabel 2266"/>
    <w:qFormat/>
    <w:rsid w:val="00FF6902"/>
    <w:rPr>
      <w:rFonts w:cs="Times New Roman"/>
    </w:rPr>
  </w:style>
  <w:style w:type="character" w:customStyle="1" w:styleId="ListLabel2267">
    <w:name w:val="ListLabel 2267"/>
    <w:qFormat/>
    <w:rsid w:val="00FF6902"/>
    <w:rPr>
      <w:rFonts w:cs="Times New Roman"/>
    </w:rPr>
  </w:style>
  <w:style w:type="character" w:customStyle="1" w:styleId="ListLabel2268">
    <w:name w:val="ListLabel 2268"/>
    <w:qFormat/>
    <w:rsid w:val="00FF6902"/>
    <w:rPr>
      <w:rFonts w:cs="Times New Roman"/>
    </w:rPr>
  </w:style>
  <w:style w:type="character" w:customStyle="1" w:styleId="ListLabel2269">
    <w:name w:val="ListLabel 2269"/>
    <w:qFormat/>
    <w:rsid w:val="00FF6902"/>
    <w:rPr>
      <w:rFonts w:cs="Times New Roman"/>
    </w:rPr>
  </w:style>
  <w:style w:type="character" w:customStyle="1" w:styleId="ListLabel2270">
    <w:name w:val="ListLabel 2270"/>
    <w:qFormat/>
    <w:rsid w:val="00FF6902"/>
    <w:rPr>
      <w:rFonts w:cs="Times New Roman"/>
    </w:rPr>
  </w:style>
  <w:style w:type="character" w:customStyle="1" w:styleId="ListLabel2271">
    <w:name w:val="ListLabel 2271"/>
    <w:qFormat/>
    <w:rsid w:val="00FF6902"/>
    <w:rPr>
      <w:rFonts w:cs="Times New Roman"/>
    </w:rPr>
  </w:style>
  <w:style w:type="character" w:customStyle="1" w:styleId="ListLabel2272">
    <w:name w:val="ListLabel 2272"/>
    <w:qFormat/>
    <w:rsid w:val="00FF6902"/>
    <w:rPr>
      <w:rFonts w:cs="Times New Roman"/>
    </w:rPr>
  </w:style>
  <w:style w:type="character" w:customStyle="1" w:styleId="ListLabel2273">
    <w:name w:val="ListLabel 2273"/>
    <w:qFormat/>
    <w:rsid w:val="00FF6902"/>
    <w:rPr>
      <w:rFonts w:cs="Times New Roman"/>
    </w:rPr>
  </w:style>
  <w:style w:type="character" w:customStyle="1" w:styleId="ListLabel2274">
    <w:name w:val="ListLabel 2274"/>
    <w:qFormat/>
    <w:rsid w:val="00FF6902"/>
    <w:rPr>
      <w:rFonts w:cs="Times New Roman"/>
    </w:rPr>
  </w:style>
  <w:style w:type="character" w:customStyle="1" w:styleId="ListLabel2275">
    <w:name w:val="ListLabel 2275"/>
    <w:qFormat/>
    <w:rsid w:val="00FF6902"/>
    <w:rPr>
      <w:rFonts w:cs="Times New Roman"/>
    </w:rPr>
  </w:style>
  <w:style w:type="character" w:customStyle="1" w:styleId="ListLabel2276">
    <w:name w:val="ListLabel 2276"/>
    <w:qFormat/>
    <w:rsid w:val="00FF6902"/>
    <w:rPr>
      <w:rFonts w:cs="Times New Roman"/>
    </w:rPr>
  </w:style>
  <w:style w:type="character" w:customStyle="1" w:styleId="ListLabel2277">
    <w:name w:val="ListLabel 2277"/>
    <w:qFormat/>
    <w:rsid w:val="00FF6902"/>
    <w:rPr>
      <w:rFonts w:cs="Times New Roman"/>
    </w:rPr>
  </w:style>
  <w:style w:type="character" w:customStyle="1" w:styleId="ListLabel2278">
    <w:name w:val="ListLabel 2278"/>
    <w:qFormat/>
    <w:rsid w:val="00FF6902"/>
    <w:rPr>
      <w:rFonts w:eastAsia="Times New Roman" w:cs="Times New Roman"/>
      <w:i w:val="0"/>
    </w:rPr>
  </w:style>
  <w:style w:type="character" w:customStyle="1" w:styleId="ListLabel2279">
    <w:name w:val="ListLabel 2279"/>
    <w:qFormat/>
    <w:rsid w:val="00FF6902"/>
    <w:rPr>
      <w:rFonts w:cs="Times New Roman"/>
    </w:rPr>
  </w:style>
  <w:style w:type="character" w:customStyle="1" w:styleId="ListLabel2280">
    <w:name w:val="ListLabel 2280"/>
    <w:qFormat/>
    <w:rsid w:val="00FF6902"/>
    <w:rPr>
      <w:rFonts w:cs="Times New Roman"/>
    </w:rPr>
  </w:style>
  <w:style w:type="character" w:customStyle="1" w:styleId="ListLabel2281">
    <w:name w:val="ListLabel 2281"/>
    <w:qFormat/>
    <w:rsid w:val="00FF6902"/>
    <w:rPr>
      <w:rFonts w:cs="Times New Roman"/>
    </w:rPr>
  </w:style>
  <w:style w:type="character" w:customStyle="1" w:styleId="ListLabel2282">
    <w:name w:val="ListLabel 2282"/>
    <w:qFormat/>
    <w:rsid w:val="00FF6902"/>
    <w:rPr>
      <w:rFonts w:cs="Times New Roman"/>
    </w:rPr>
  </w:style>
  <w:style w:type="character" w:customStyle="1" w:styleId="ListLabel2283">
    <w:name w:val="ListLabel 2283"/>
    <w:qFormat/>
    <w:rsid w:val="00FF6902"/>
    <w:rPr>
      <w:rFonts w:cs="Times New Roman"/>
    </w:rPr>
  </w:style>
  <w:style w:type="character" w:customStyle="1" w:styleId="ListLabel2284">
    <w:name w:val="ListLabel 2284"/>
    <w:qFormat/>
    <w:rsid w:val="00FF6902"/>
    <w:rPr>
      <w:rFonts w:cs="Times New Roman"/>
    </w:rPr>
  </w:style>
  <w:style w:type="character" w:customStyle="1" w:styleId="ListLabel2285">
    <w:name w:val="ListLabel 2285"/>
    <w:qFormat/>
    <w:rsid w:val="00FF6902"/>
    <w:rPr>
      <w:rFonts w:cs="Times New Roman"/>
    </w:rPr>
  </w:style>
  <w:style w:type="character" w:customStyle="1" w:styleId="ListLabel2286">
    <w:name w:val="ListLabel 2286"/>
    <w:qFormat/>
    <w:rsid w:val="00FF6902"/>
    <w:rPr>
      <w:rFonts w:cs="Times New Roman"/>
    </w:rPr>
  </w:style>
  <w:style w:type="character" w:customStyle="1" w:styleId="ListLabel2287">
    <w:name w:val="ListLabel 2287"/>
    <w:qFormat/>
    <w:rsid w:val="00FF6902"/>
    <w:rPr>
      <w:rFonts w:eastAsia="Times New Roman" w:cs="Times New Roman"/>
      <w:i w:val="0"/>
    </w:rPr>
  </w:style>
  <w:style w:type="character" w:customStyle="1" w:styleId="ListLabel2288">
    <w:name w:val="ListLabel 2288"/>
    <w:qFormat/>
    <w:rsid w:val="00FF6902"/>
    <w:rPr>
      <w:rFonts w:cs="Times New Roman"/>
    </w:rPr>
  </w:style>
  <w:style w:type="character" w:customStyle="1" w:styleId="ListLabel2289">
    <w:name w:val="ListLabel 2289"/>
    <w:qFormat/>
    <w:rsid w:val="00FF6902"/>
    <w:rPr>
      <w:rFonts w:cs="Times New Roman"/>
    </w:rPr>
  </w:style>
  <w:style w:type="character" w:customStyle="1" w:styleId="ListLabel2290">
    <w:name w:val="ListLabel 2290"/>
    <w:qFormat/>
    <w:rsid w:val="00FF6902"/>
    <w:rPr>
      <w:rFonts w:cs="Times New Roman"/>
    </w:rPr>
  </w:style>
  <w:style w:type="character" w:customStyle="1" w:styleId="ListLabel2291">
    <w:name w:val="ListLabel 2291"/>
    <w:qFormat/>
    <w:rsid w:val="00FF6902"/>
    <w:rPr>
      <w:rFonts w:cs="Times New Roman"/>
    </w:rPr>
  </w:style>
  <w:style w:type="character" w:customStyle="1" w:styleId="ListLabel2292">
    <w:name w:val="ListLabel 2292"/>
    <w:qFormat/>
    <w:rsid w:val="00FF6902"/>
    <w:rPr>
      <w:rFonts w:cs="Times New Roman"/>
    </w:rPr>
  </w:style>
  <w:style w:type="character" w:customStyle="1" w:styleId="ListLabel2293">
    <w:name w:val="ListLabel 2293"/>
    <w:qFormat/>
    <w:rsid w:val="00FF6902"/>
    <w:rPr>
      <w:rFonts w:cs="Times New Roman"/>
    </w:rPr>
  </w:style>
  <w:style w:type="character" w:customStyle="1" w:styleId="ListLabel2294">
    <w:name w:val="ListLabel 2294"/>
    <w:qFormat/>
    <w:rsid w:val="00FF6902"/>
    <w:rPr>
      <w:rFonts w:cs="Times New Roman"/>
    </w:rPr>
  </w:style>
  <w:style w:type="character" w:customStyle="1" w:styleId="ListLabel2295">
    <w:name w:val="ListLabel 2295"/>
    <w:qFormat/>
    <w:rsid w:val="00FF6902"/>
    <w:rPr>
      <w:rFonts w:cs="Times New Roman"/>
    </w:rPr>
  </w:style>
  <w:style w:type="character" w:customStyle="1" w:styleId="ListLabel2296">
    <w:name w:val="ListLabel 2296"/>
    <w:qFormat/>
    <w:rsid w:val="00FF6902"/>
    <w:rPr>
      <w:rFonts w:eastAsia="Times New Roman" w:cs="Times New Roman"/>
      <w:i w:val="0"/>
    </w:rPr>
  </w:style>
  <w:style w:type="character" w:customStyle="1" w:styleId="ListLabel2297">
    <w:name w:val="ListLabel 2297"/>
    <w:qFormat/>
    <w:rsid w:val="00FF6902"/>
    <w:rPr>
      <w:rFonts w:cs="Times New Roman"/>
    </w:rPr>
  </w:style>
  <w:style w:type="character" w:customStyle="1" w:styleId="ListLabel2298">
    <w:name w:val="ListLabel 2298"/>
    <w:qFormat/>
    <w:rsid w:val="00FF6902"/>
    <w:rPr>
      <w:rFonts w:cs="Times New Roman"/>
    </w:rPr>
  </w:style>
  <w:style w:type="character" w:customStyle="1" w:styleId="ListLabel2299">
    <w:name w:val="ListLabel 2299"/>
    <w:qFormat/>
    <w:rsid w:val="00FF6902"/>
    <w:rPr>
      <w:rFonts w:cs="Times New Roman"/>
    </w:rPr>
  </w:style>
  <w:style w:type="character" w:customStyle="1" w:styleId="ListLabel2300">
    <w:name w:val="ListLabel 2300"/>
    <w:qFormat/>
    <w:rsid w:val="00FF6902"/>
    <w:rPr>
      <w:rFonts w:cs="Times New Roman"/>
    </w:rPr>
  </w:style>
  <w:style w:type="character" w:customStyle="1" w:styleId="ListLabel2301">
    <w:name w:val="ListLabel 2301"/>
    <w:qFormat/>
    <w:rsid w:val="00FF6902"/>
    <w:rPr>
      <w:rFonts w:cs="Times New Roman"/>
    </w:rPr>
  </w:style>
  <w:style w:type="character" w:customStyle="1" w:styleId="ListLabel2302">
    <w:name w:val="ListLabel 2302"/>
    <w:qFormat/>
    <w:rsid w:val="00FF6902"/>
    <w:rPr>
      <w:rFonts w:cs="Times New Roman"/>
    </w:rPr>
  </w:style>
  <w:style w:type="character" w:customStyle="1" w:styleId="ListLabel2303">
    <w:name w:val="ListLabel 2303"/>
    <w:qFormat/>
    <w:rsid w:val="00FF6902"/>
    <w:rPr>
      <w:rFonts w:cs="Times New Roman"/>
    </w:rPr>
  </w:style>
  <w:style w:type="character" w:customStyle="1" w:styleId="ListLabel2304">
    <w:name w:val="ListLabel 2304"/>
    <w:qFormat/>
    <w:rsid w:val="00FF6902"/>
    <w:rPr>
      <w:rFonts w:cs="Times New Roman"/>
    </w:rPr>
  </w:style>
  <w:style w:type="character" w:customStyle="1" w:styleId="ListLabel2305">
    <w:name w:val="ListLabel 2305"/>
    <w:qFormat/>
    <w:rsid w:val="00FF6902"/>
    <w:rPr>
      <w:rFonts w:eastAsia="Times New Roman" w:cs="Times New Roman"/>
      <w:i w:val="0"/>
    </w:rPr>
  </w:style>
  <w:style w:type="character" w:customStyle="1" w:styleId="ListLabel2306">
    <w:name w:val="ListLabel 2306"/>
    <w:qFormat/>
    <w:rsid w:val="00FF6902"/>
    <w:rPr>
      <w:rFonts w:cs="Times New Roman"/>
    </w:rPr>
  </w:style>
  <w:style w:type="character" w:customStyle="1" w:styleId="ListLabel2307">
    <w:name w:val="ListLabel 2307"/>
    <w:qFormat/>
    <w:rsid w:val="00FF6902"/>
    <w:rPr>
      <w:rFonts w:cs="Times New Roman"/>
    </w:rPr>
  </w:style>
  <w:style w:type="character" w:customStyle="1" w:styleId="ListLabel2308">
    <w:name w:val="ListLabel 2308"/>
    <w:qFormat/>
    <w:rsid w:val="00FF6902"/>
    <w:rPr>
      <w:rFonts w:cs="Times New Roman"/>
    </w:rPr>
  </w:style>
  <w:style w:type="character" w:customStyle="1" w:styleId="ListLabel2309">
    <w:name w:val="ListLabel 2309"/>
    <w:qFormat/>
    <w:rsid w:val="00FF6902"/>
    <w:rPr>
      <w:rFonts w:cs="Times New Roman"/>
    </w:rPr>
  </w:style>
  <w:style w:type="character" w:customStyle="1" w:styleId="ListLabel2310">
    <w:name w:val="ListLabel 2310"/>
    <w:qFormat/>
    <w:rsid w:val="00FF6902"/>
    <w:rPr>
      <w:rFonts w:cs="Times New Roman"/>
    </w:rPr>
  </w:style>
  <w:style w:type="character" w:customStyle="1" w:styleId="ListLabel2311">
    <w:name w:val="ListLabel 2311"/>
    <w:qFormat/>
    <w:rsid w:val="00FF6902"/>
    <w:rPr>
      <w:rFonts w:cs="Times New Roman"/>
    </w:rPr>
  </w:style>
  <w:style w:type="character" w:customStyle="1" w:styleId="ListLabel2312">
    <w:name w:val="ListLabel 2312"/>
    <w:qFormat/>
    <w:rsid w:val="00FF6902"/>
    <w:rPr>
      <w:rFonts w:cs="Times New Roman"/>
    </w:rPr>
  </w:style>
  <w:style w:type="character" w:customStyle="1" w:styleId="ListLabel2313">
    <w:name w:val="ListLabel 2313"/>
    <w:qFormat/>
    <w:rsid w:val="00FF6902"/>
    <w:rPr>
      <w:rFonts w:cs="Times New Roman"/>
    </w:rPr>
  </w:style>
  <w:style w:type="character" w:customStyle="1" w:styleId="ListLabel2314">
    <w:name w:val="ListLabel 2314"/>
    <w:qFormat/>
    <w:rsid w:val="00FF6902"/>
    <w:rPr>
      <w:rFonts w:eastAsia="Times New Roman" w:cs="Times New Roman"/>
      <w:i w:val="0"/>
      <w:color w:val="000000"/>
    </w:rPr>
  </w:style>
  <w:style w:type="character" w:customStyle="1" w:styleId="ListLabel2315">
    <w:name w:val="ListLabel 2315"/>
    <w:qFormat/>
    <w:rsid w:val="00FF6902"/>
    <w:rPr>
      <w:rFonts w:cs="Times New Roman"/>
    </w:rPr>
  </w:style>
  <w:style w:type="character" w:customStyle="1" w:styleId="ListLabel2316">
    <w:name w:val="ListLabel 2316"/>
    <w:qFormat/>
    <w:rsid w:val="00FF6902"/>
    <w:rPr>
      <w:rFonts w:cs="Times New Roman"/>
    </w:rPr>
  </w:style>
  <w:style w:type="character" w:customStyle="1" w:styleId="ListLabel2317">
    <w:name w:val="ListLabel 2317"/>
    <w:qFormat/>
    <w:rsid w:val="00FF6902"/>
    <w:rPr>
      <w:rFonts w:cs="Times New Roman"/>
    </w:rPr>
  </w:style>
  <w:style w:type="character" w:customStyle="1" w:styleId="ListLabel2318">
    <w:name w:val="ListLabel 2318"/>
    <w:qFormat/>
    <w:rsid w:val="00FF6902"/>
    <w:rPr>
      <w:rFonts w:cs="Times New Roman"/>
    </w:rPr>
  </w:style>
  <w:style w:type="character" w:customStyle="1" w:styleId="ListLabel2319">
    <w:name w:val="ListLabel 2319"/>
    <w:qFormat/>
    <w:rsid w:val="00FF6902"/>
    <w:rPr>
      <w:rFonts w:cs="Times New Roman"/>
    </w:rPr>
  </w:style>
  <w:style w:type="character" w:customStyle="1" w:styleId="ListLabel2320">
    <w:name w:val="ListLabel 2320"/>
    <w:qFormat/>
    <w:rsid w:val="00FF6902"/>
    <w:rPr>
      <w:rFonts w:cs="Times New Roman"/>
    </w:rPr>
  </w:style>
  <w:style w:type="character" w:customStyle="1" w:styleId="ListLabel2321">
    <w:name w:val="ListLabel 2321"/>
    <w:qFormat/>
    <w:rsid w:val="00FF6902"/>
    <w:rPr>
      <w:rFonts w:cs="Times New Roman"/>
    </w:rPr>
  </w:style>
  <w:style w:type="character" w:customStyle="1" w:styleId="ListLabel2322">
    <w:name w:val="ListLabel 2322"/>
    <w:qFormat/>
    <w:rsid w:val="00FF6902"/>
    <w:rPr>
      <w:rFonts w:cs="Times New Roman"/>
    </w:rPr>
  </w:style>
  <w:style w:type="character" w:customStyle="1" w:styleId="ListLabel2323">
    <w:name w:val="ListLabel 2323"/>
    <w:qFormat/>
    <w:rsid w:val="00FF6902"/>
    <w:rPr>
      <w:rFonts w:eastAsia="Times New Roman" w:cs="Times New Roman"/>
      <w:i w:val="0"/>
      <w:color w:val="000000"/>
    </w:rPr>
  </w:style>
  <w:style w:type="character" w:customStyle="1" w:styleId="ListLabel2324">
    <w:name w:val="ListLabel 2324"/>
    <w:qFormat/>
    <w:rsid w:val="00FF6902"/>
    <w:rPr>
      <w:rFonts w:cs="Times New Roman"/>
    </w:rPr>
  </w:style>
  <w:style w:type="character" w:customStyle="1" w:styleId="ListLabel2325">
    <w:name w:val="ListLabel 2325"/>
    <w:qFormat/>
    <w:rsid w:val="00FF6902"/>
    <w:rPr>
      <w:rFonts w:cs="Times New Roman"/>
    </w:rPr>
  </w:style>
  <w:style w:type="character" w:customStyle="1" w:styleId="ListLabel2326">
    <w:name w:val="ListLabel 2326"/>
    <w:qFormat/>
    <w:rsid w:val="00FF6902"/>
    <w:rPr>
      <w:rFonts w:cs="Times New Roman"/>
    </w:rPr>
  </w:style>
  <w:style w:type="character" w:customStyle="1" w:styleId="ListLabel2327">
    <w:name w:val="ListLabel 2327"/>
    <w:qFormat/>
    <w:rsid w:val="00FF6902"/>
    <w:rPr>
      <w:rFonts w:cs="Times New Roman"/>
    </w:rPr>
  </w:style>
  <w:style w:type="character" w:customStyle="1" w:styleId="ListLabel2328">
    <w:name w:val="ListLabel 2328"/>
    <w:qFormat/>
    <w:rsid w:val="00FF6902"/>
    <w:rPr>
      <w:rFonts w:cs="Times New Roman"/>
    </w:rPr>
  </w:style>
  <w:style w:type="character" w:customStyle="1" w:styleId="ListLabel2329">
    <w:name w:val="ListLabel 2329"/>
    <w:qFormat/>
    <w:rsid w:val="00FF6902"/>
    <w:rPr>
      <w:rFonts w:cs="Times New Roman"/>
    </w:rPr>
  </w:style>
  <w:style w:type="character" w:customStyle="1" w:styleId="ListLabel2330">
    <w:name w:val="ListLabel 2330"/>
    <w:qFormat/>
    <w:rsid w:val="00FF6902"/>
    <w:rPr>
      <w:rFonts w:cs="Times New Roman"/>
    </w:rPr>
  </w:style>
  <w:style w:type="character" w:customStyle="1" w:styleId="ListLabel2331">
    <w:name w:val="ListLabel 2331"/>
    <w:qFormat/>
    <w:rsid w:val="00FF6902"/>
    <w:rPr>
      <w:rFonts w:cs="Times New Roman"/>
    </w:rPr>
  </w:style>
  <w:style w:type="character" w:customStyle="1" w:styleId="ListLabel2332">
    <w:name w:val="ListLabel 2332"/>
    <w:qFormat/>
    <w:rsid w:val="00FF6902"/>
    <w:rPr>
      <w:rFonts w:eastAsia="Times New Roman" w:cs="Times New Roman"/>
      <w:b/>
      <w:i w:val="0"/>
      <w:color w:val="000000"/>
    </w:rPr>
  </w:style>
  <w:style w:type="character" w:customStyle="1" w:styleId="ListLabel2333">
    <w:name w:val="ListLabel 2333"/>
    <w:qFormat/>
    <w:rsid w:val="00FF6902"/>
    <w:rPr>
      <w:rFonts w:cs="Times New Roman"/>
    </w:rPr>
  </w:style>
  <w:style w:type="character" w:customStyle="1" w:styleId="ListLabel2334">
    <w:name w:val="ListLabel 2334"/>
    <w:qFormat/>
    <w:rsid w:val="00FF6902"/>
    <w:rPr>
      <w:rFonts w:cs="Times New Roman"/>
    </w:rPr>
  </w:style>
  <w:style w:type="character" w:customStyle="1" w:styleId="ListLabel2335">
    <w:name w:val="ListLabel 2335"/>
    <w:qFormat/>
    <w:rsid w:val="00FF6902"/>
    <w:rPr>
      <w:rFonts w:cs="Times New Roman"/>
    </w:rPr>
  </w:style>
  <w:style w:type="character" w:customStyle="1" w:styleId="ListLabel2336">
    <w:name w:val="ListLabel 2336"/>
    <w:qFormat/>
    <w:rsid w:val="00FF6902"/>
    <w:rPr>
      <w:rFonts w:cs="Times New Roman"/>
    </w:rPr>
  </w:style>
  <w:style w:type="character" w:customStyle="1" w:styleId="ListLabel2337">
    <w:name w:val="ListLabel 2337"/>
    <w:qFormat/>
    <w:rsid w:val="00FF6902"/>
    <w:rPr>
      <w:rFonts w:cs="Times New Roman"/>
    </w:rPr>
  </w:style>
  <w:style w:type="character" w:customStyle="1" w:styleId="ListLabel2338">
    <w:name w:val="ListLabel 2338"/>
    <w:qFormat/>
    <w:rsid w:val="00FF6902"/>
    <w:rPr>
      <w:rFonts w:cs="Times New Roman"/>
    </w:rPr>
  </w:style>
  <w:style w:type="character" w:customStyle="1" w:styleId="ListLabel2339">
    <w:name w:val="ListLabel 2339"/>
    <w:qFormat/>
    <w:rsid w:val="00FF6902"/>
    <w:rPr>
      <w:rFonts w:cs="Times New Roman"/>
    </w:rPr>
  </w:style>
  <w:style w:type="character" w:customStyle="1" w:styleId="ListLabel2340">
    <w:name w:val="ListLabel 2340"/>
    <w:qFormat/>
    <w:rsid w:val="00FF6902"/>
    <w:rPr>
      <w:rFonts w:cs="Times New Roman"/>
    </w:rPr>
  </w:style>
  <w:style w:type="character" w:customStyle="1" w:styleId="ListLabel2341">
    <w:name w:val="ListLabel 2341"/>
    <w:qFormat/>
    <w:rsid w:val="00FF6902"/>
    <w:rPr>
      <w:b/>
    </w:rPr>
  </w:style>
  <w:style w:type="character" w:customStyle="1" w:styleId="ListLabel2342">
    <w:name w:val="ListLabel 2342"/>
    <w:qFormat/>
    <w:rsid w:val="00FF6902"/>
    <w:rPr>
      <w:rFonts w:ascii="Times New Roman" w:hAnsi="Times New Roman" w:cs="Symbol"/>
      <w:b/>
      <w:sz w:val="24"/>
    </w:rPr>
  </w:style>
  <w:style w:type="character" w:customStyle="1" w:styleId="ListLabel2343">
    <w:name w:val="ListLabel 2343"/>
    <w:qFormat/>
    <w:rsid w:val="00FF6902"/>
    <w:rPr>
      <w:rFonts w:cs="Courier New"/>
    </w:rPr>
  </w:style>
  <w:style w:type="character" w:customStyle="1" w:styleId="ListLabel2344">
    <w:name w:val="ListLabel 2344"/>
    <w:qFormat/>
    <w:rsid w:val="00FF6902"/>
    <w:rPr>
      <w:rFonts w:cs="Wingdings"/>
    </w:rPr>
  </w:style>
  <w:style w:type="character" w:customStyle="1" w:styleId="ListLabel2345">
    <w:name w:val="ListLabel 2345"/>
    <w:qFormat/>
    <w:rsid w:val="00FF6902"/>
    <w:rPr>
      <w:rFonts w:cs="Symbol"/>
    </w:rPr>
  </w:style>
  <w:style w:type="character" w:customStyle="1" w:styleId="ListLabel2346">
    <w:name w:val="ListLabel 2346"/>
    <w:qFormat/>
    <w:rsid w:val="00FF6902"/>
    <w:rPr>
      <w:rFonts w:cs="Courier New"/>
    </w:rPr>
  </w:style>
  <w:style w:type="character" w:customStyle="1" w:styleId="ListLabel2347">
    <w:name w:val="ListLabel 2347"/>
    <w:qFormat/>
    <w:rsid w:val="00FF6902"/>
    <w:rPr>
      <w:rFonts w:cs="Wingdings"/>
    </w:rPr>
  </w:style>
  <w:style w:type="character" w:customStyle="1" w:styleId="ListLabel2348">
    <w:name w:val="ListLabel 2348"/>
    <w:qFormat/>
    <w:rsid w:val="00FF6902"/>
    <w:rPr>
      <w:rFonts w:cs="Symbol"/>
    </w:rPr>
  </w:style>
  <w:style w:type="character" w:customStyle="1" w:styleId="ListLabel2349">
    <w:name w:val="ListLabel 2349"/>
    <w:qFormat/>
    <w:rsid w:val="00FF6902"/>
    <w:rPr>
      <w:rFonts w:cs="Courier New"/>
    </w:rPr>
  </w:style>
  <w:style w:type="character" w:customStyle="1" w:styleId="ListLabel2350">
    <w:name w:val="ListLabel 2350"/>
    <w:qFormat/>
    <w:rsid w:val="00FF6902"/>
    <w:rPr>
      <w:rFonts w:cs="Wingdings"/>
    </w:rPr>
  </w:style>
  <w:style w:type="character" w:customStyle="1" w:styleId="ListLabel2351">
    <w:name w:val="ListLabel 2351"/>
    <w:qFormat/>
    <w:rsid w:val="00FF6902"/>
    <w:rPr>
      <w:rFonts w:ascii="Times New Roman" w:hAnsi="Times New Roman" w:cs="Times New Roman"/>
      <w:sz w:val="24"/>
    </w:rPr>
  </w:style>
  <w:style w:type="character" w:customStyle="1" w:styleId="ListLabel2352">
    <w:name w:val="ListLabel 2352"/>
    <w:qFormat/>
    <w:rsid w:val="00FF6902"/>
    <w:rPr>
      <w:rFonts w:cs="Courier New"/>
    </w:rPr>
  </w:style>
  <w:style w:type="character" w:customStyle="1" w:styleId="ListLabel2353">
    <w:name w:val="ListLabel 2353"/>
    <w:qFormat/>
    <w:rsid w:val="00FF6902"/>
    <w:rPr>
      <w:rFonts w:cs="Wingdings"/>
    </w:rPr>
  </w:style>
  <w:style w:type="character" w:customStyle="1" w:styleId="ListLabel2354">
    <w:name w:val="ListLabel 2354"/>
    <w:qFormat/>
    <w:rsid w:val="00FF6902"/>
    <w:rPr>
      <w:rFonts w:cs="Symbol"/>
    </w:rPr>
  </w:style>
  <w:style w:type="character" w:customStyle="1" w:styleId="ListLabel2355">
    <w:name w:val="ListLabel 2355"/>
    <w:qFormat/>
    <w:rsid w:val="00FF6902"/>
    <w:rPr>
      <w:rFonts w:cs="Courier New"/>
    </w:rPr>
  </w:style>
  <w:style w:type="character" w:customStyle="1" w:styleId="ListLabel2356">
    <w:name w:val="ListLabel 2356"/>
    <w:qFormat/>
    <w:rsid w:val="00FF6902"/>
    <w:rPr>
      <w:rFonts w:cs="Wingdings"/>
    </w:rPr>
  </w:style>
  <w:style w:type="character" w:customStyle="1" w:styleId="ListLabel2357">
    <w:name w:val="ListLabel 2357"/>
    <w:qFormat/>
    <w:rsid w:val="00FF6902"/>
    <w:rPr>
      <w:rFonts w:cs="Symbol"/>
    </w:rPr>
  </w:style>
  <w:style w:type="character" w:customStyle="1" w:styleId="ListLabel2358">
    <w:name w:val="ListLabel 2358"/>
    <w:qFormat/>
    <w:rsid w:val="00FF6902"/>
    <w:rPr>
      <w:rFonts w:cs="Courier New"/>
    </w:rPr>
  </w:style>
  <w:style w:type="character" w:customStyle="1" w:styleId="ListLabel2359">
    <w:name w:val="ListLabel 2359"/>
    <w:qFormat/>
    <w:rsid w:val="00FF6902"/>
    <w:rPr>
      <w:rFonts w:cs="Wingdings"/>
    </w:rPr>
  </w:style>
  <w:style w:type="character" w:customStyle="1" w:styleId="ListLabel2360">
    <w:name w:val="ListLabel 2360"/>
    <w:qFormat/>
    <w:rsid w:val="00FF6902"/>
    <w:rPr>
      <w:lang w:val="ca-ES" w:eastAsia="en-US" w:bidi="ar-SA"/>
    </w:rPr>
  </w:style>
  <w:style w:type="character" w:customStyle="1" w:styleId="ListLabel2361">
    <w:name w:val="ListLabel 2361"/>
    <w:qFormat/>
    <w:rsid w:val="00FF6902"/>
    <w:rPr>
      <w:rFonts w:eastAsia="Arial" w:cs="Arial"/>
      <w:b/>
      <w:bCs/>
      <w:spacing w:val="-1"/>
      <w:w w:val="100"/>
      <w:sz w:val="22"/>
      <w:szCs w:val="22"/>
      <w:lang w:val="ca-ES" w:eastAsia="en-US" w:bidi="ar-SA"/>
    </w:rPr>
  </w:style>
  <w:style w:type="character" w:customStyle="1" w:styleId="ListLabel2362">
    <w:name w:val="ListLabel 2362"/>
    <w:qFormat/>
    <w:rsid w:val="00FF6902"/>
    <w:rPr>
      <w:rFonts w:eastAsia="Arial" w:cs="Arial"/>
      <w:b/>
      <w:bCs/>
      <w:spacing w:val="-1"/>
      <w:w w:val="100"/>
      <w:sz w:val="22"/>
      <w:szCs w:val="22"/>
      <w:lang w:val="ca-ES" w:eastAsia="en-US" w:bidi="ar-SA"/>
    </w:rPr>
  </w:style>
  <w:style w:type="character" w:customStyle="1" w:styleId="ListLabel2363">
    <w:name w:val="ListLabel 2363"/>
    <w:qFormat/>
    <w:rsid w:val="00FF6902"/>
    <w:rPr>
      <w:rFonts w:ascii="Times New Roman" w:eastAsia="Arial" w:hAnsi="Times New Roman" w:cs="Arial"/>
      <w:b/>
      <w:bCs/>
      <w:spacing w:val="-1"/>
      <w:w w:val="100"/>
      <w:sz w:val="24"/>
      <w:szCs w:val="22"/>
      <w:lang w:val="ca-ES" w:eastAsia="en-US" w:bidi="ar-SA"/>
    </w:rPr>
  </w:style>
  <w:style w:type="character" w:customStyle="1" w:styleId="ListLabel2364">
    <w:name w:val="ListLabel 2364"/>
    <w:qFormat/>
    <w:rsid w:val="00FF6902"/>
    <w:rPr>
      <w:rFonts w:cs="Arial"/>
      <w:w w:val="100"/>
      <w:sz w:val="22"/>
      <w:szCs w:val="22"/>
      <w:lang w:val="ca-ES" w:eastAsia="en-US" w:bidi="ar-SA"/>
    </w:rPr>
  </w:style>
  <w:style w:type="character" w:customStyle="1" w:styleId="ListLabel2365">
    <w:name w:val="ListLabel 2365"/>
    <w:qFormat/>
    <w:rsid w:val="00FF6902"/>
    <w:rPr>
      <w:rFonts w:cs="Symbol"/>
      <w:lang w:val="ca-ES" w:eastAsia="en-US" w:bidi="ar-SA"/>
    </w:rPr>
  </w:style>
  <w:style w:type="character" w:customStyle="1" w:styleId="ListLabel2366">
    <w:name w:val="ListLabel 2366"/>
    <w:qFormat/>
    <w:rsid w:val="00FF6902"/>
    <w:rPr>
      <w:rFonts w:cs="Symbol"/>
      <w:lang w:val="ca-ES" w:eastAsia="en-US" w:bidi="ar-SA"/>
    </w:rPr>
  </w:style>
  <w:style w:type="character" w:customStyle="1" w:styleId="ListLabel2367">
    <w:name w:val="ListLabel 2367"/>
    <w:qFormat/>
    <w:rsid w:val="00FF6902"/>
    <w:rPr>
      <w:rFonts w:cs="Symbol"/>
      <w:lang w:val="ca-ES" w:eastAsia="en-US" w:bidi="ar-SA"/>
    </w:rPr>
  </w:style>
  <w:style w:type="character" w:customStyle="1" w:styleId="ListLabel2368">
    <w:name w:val="ListLabel 2368"/>
    <w:qFormat/>
    <w:rsid w:val="00FF6902"/>
    <w:rPr>
      <w:rFonts w:cs="Symbol"/>
      <w:lang w:val="ca-ES" w:eastAsia="en-US" w:bidi="ar-SA"/>
    </w:rPr>
  </w:style>
  <w:style w:type="character" w:customStyle="1" w:styleId="ListLabel2369">
    <w:name w:val="ListLabel 2369"/>
    <w:qFormat/>
    <w:rsid w:val="00FF6902"/>
    <w:rPr>
      <w:rFonts w:cs="Times New Roman"/>
      <w:sz w:val="22"/>
    </w:rPr>
  </w:style>
  <w:style w:type="character" w:customStyle="1" w:styleId="ListLabel2370">
    <w:name w:val="ListLabel 2370"/>
    <w:qFormat/>
    <w:rsid w:val="00FF6902"/>
    <w:rPr>
      <w:rFonts w:cs="Courier New"/>
    </w:rPr>
  </w:style>
  <w:style w:type="character" w:customStyle="1" w:styleId="ListLabel2371">
    <w:name w:val="ListLabel 2371"/>
    <w:qFormat/>
    <w:rsid w:val="00FF6902"/>
    <w:rPr>
      <w:rFonts w:cs="Wingdings"/>
    </w:rPr>
  </w:style>
  <w:style w:type="character" w:customStyle="1" w:styleId="ListLabel2372">
    <w:name w:val="ListLabel 2372"/>
    <w:qFormat/>
    <w:rsid w:val="00FF6902"/>
    <w:rPr>
      <w:rFonts w:cs="Symbol"/>
    </w:rPr>
  </w:style>
  <w:style w:type="character" w:customStyle="1" w:styleId="ListLabel2373">
    <w:name w:val="ListLabel 2373"/>
    <w:qFormat/>
    <w:rsid w:val="00FF6902"/>
    <w:rPr>
      <w:rFonts w:cs="Courier New"/>
    </w:rPr>
  </w:style>
  <w:style w:type="character" w:customStyle="1" w:styleId="ListLabel2374">
    <w:name w:val="ListLabel 2374"/>
    <w:qFormat/>
    <w:rsid w:val="00FF6902"/>
    <w:rPr>
      <w:rFonts w:cs="Wingdings"/>
    </w:rPr>
  </w:style>
  <w:style w:type="character" w:customStyle="1" w:styleId="ListLabel2375">
    <w:name w:val="ListLabel 2375"/>
    <w:qFormat/>
    <w:rsid w:val="00FF6902"/>
    <w:rPr>
      <w:rFonts w:cs="Symbol"/>
    </w:rPr>
  </w:style>
  <w:style w:type="character" w:customStyle="1" w:styleId="ListLabel2376">
    <w:name w:val="ListLabel 2376"/>
    <w:qFormat/>
    <w:rsid w:val="00FF6902"/>
    <w:rPr>
      <w:rFonts w:cs="Courier New"/>
    </w:rPr>
  </w:style>
  <w:style w:type="character" w:customStyle="1" w:styleId="ListLabel2377">
    <w:name w:val="ListLabel 2377"/>
    <w:qFormat/>
    <w:rsid w:val="00FF6902"/>
    <w:rPr>
      <w:rFonts w:cs="Wingdings"/>
    </w:rPr>
  </w:style>
  <w:style w:type="character" w:customStyle="1" w:styleId="ListLabel2378">
    <w:name w:val="ListLabel 2378"/>
    <w:qFormat/>
    <w:rsid w:val="00FF6902"/>
    <w:rPr>
      <w:lang w:val="ca-ES" w:eastAsia="en-US" w:bidi="ar-SA"/>
    </w:rPr>
  </w:style>
  <w:style w:type="character" w:customStyle="1" w:styleId="ListLabel2379">
    <w:name w:val="ListLabel 2379"/>
    <w:qFormat/>
    <w:rsid w:val="00FF6902"/>
    <w:rPr>
      <w:rFonts w:eastAsia="Arial" w:cs="Arial"/>
      <w:b/>
      <w:bCs/>
      <w:spacing w:val="-1"/>
      <w:w w:val="100"/>
      <w:sz w:val="22"/>
      <w:szCs w:val="22"/>
      <w:lang w:val="ca-ES" w:eastAsia="en-US" w:bidi="ar-SA"/>
    </w:rPr>
  </w:style>
  <w:style w:type="character" w:customStyle="1" w:styleId="ListLabel2380">
    <w:name w:val="ListLabel 2380"/>
    <w:qFormat/>
    <w:rsid w:val="00FF6902"/>
    <w:rPr>
      <w:rFonts w:cs="Symbol"/>
      <w:lang w:val="ca-ES" w:eastAsia="en-US" w:bidi="ar-SA"/>
    </w:rPr>
  </w:style>
  <w:style w:type="character" w:customStyle="1" w:styleId="ListLabel2381">
    <w:name w:val="ListLabel 2381"/>
    <w:qFormat/>
    <w:rsid w:val="00FF6902"/>
    <w:rPr>
      <w:rFonts w:cs="Symbol"/>
      <w:lang w:val="ca-ES" w:eastAsia="en-US" w:bidi="ar-SA"/>
    </w:rPr>
  </w:style>
  <w:style w:type="character" w:customStyle="1" w:styleId="ListLabel2382">
    <w:name w:val="ListLabel 2382"/>
    <w:qFormat/>
    <w:rsid w:val="00FF6902"/>
    <w:rPr>
      <w:rFonts w:cs="Symbol"/>
      <w:lang w:val="ca-ES" w:eastAsia="en-US" w:bidi="ar-SA"/>
    </w:rPr>
  </w:style>
  <w:style w:type="character" w:customStyle="1" w:styleId="ListLabel2383">
    <w:name w:val="ListLabel 2383"/>
    <w:qFormat/>
    <w:rsid w:val="00FF6902"/>
    <w:rPr>
      <w:rFonts w:cs="Symbol"/>
      <w:lang w:val="ca-ES" w:eastAsia="en-US" w:bidi="ar-SA"/>
    </w:rPr>
  </w:style>
  <w:style w:type="character" w:customStyle="1" w:styleId="ListLabel2384">
    <w:name w:val="ListLabel 2384"/>
    <w:qFormat/>
    <w:rsid w:val="00FF6902"/>
    <w:rPr>
      <w:rFonts w:cs="Symbol"/>
      <w:lang w:val="ca-ES" w:eastAsia="en-US" w:bidi="ar-SA"/>
    </w:rPr>
  </w:style>
  <w:style w:type="character" w:customStyle="1" w:styleId="ListLabel2385">
    <w:name w:val="ListLabel 2385"/>
    <w:qFormat/>
    <w:rsid w:val="00FF6902"/>
    <w:rPr>
      <w:rFonts w:cs="Symbol"/>
      <w:lang w:val="ca-ES" w:eastAsia="en-US" w:bidi="ar-SA"/>
    </w:rPr>
  </w:style>
  <w:style w:type="character" w:customStyle="1" w:styleId="ListLabel2386">
    <w:name w:val="ListLabel 2386"/>
    <w:qFormat/>
    <w:rsid w:val="00FF6902"/>
    <w:rPr>
      <w:rFonts w:cs="Symbol"/>
      <w:lang w:val="ca-ES" w:eastAsia="en-US" w:bidi="ar-SA"/>
    </w:rPr>
  </w:style>
  <w:style w:type="character" w:customStyle="1" w:styleId="ListLabel2387">
    <w:name w:val="ListLabel 2387"/>
    <w:qFormat/>
    <w:rsid w:val="00FF6902"/>
    <w:rPr>
      <w:lang w:val="ca-ES" w:eastAsia="en-US" w:bidi="ar-SA"/>
    </w:rPr>
  </w:style>
  <w:style w:type="character" w:customStyle="1" w:styleId="ListLabel2388">
    <w:name w:val="ListLabel 2388"/>
    <w:qFormat/>
    <w:rsid w:val="00FF6902"/>
    <w:rPr>
      <w:rFonts w:eastAsia="Arial" w:cs="Arial"/>
      <w:b/>
      <w:bCs/>
      <w:spacing w:val="-1"/>
      <w:w w:val="100"/>
      <w:sz w:val="22"/>
      <w:szCs w:val="22"/>
      <w:lang w:val="ca-ES" w:eastAsia="en-US" w:bidi="ar-SA"/>
    </w:rPr>
  </w:style>
  <w:style w:type="character" w:customStyle="1" w:styleId="ListLabel2389">
    <w:name w:val="ListLabel 2389"/>
    <w:qFormat/>
    <w:rsid w:val="00FF6902"/>
    <w:rPr>
      <w:rFonts w:cs="Symbol"/>
      <w:lang w:val="ca-ES" w:eastAsia="en-US" w:bidi="ar-SA"/>
    </w:rPr>
  </w:style>
  <w:style w:type="character" w:customStyle="1" w:styleId="ListLabel2390">
    <w:name w:val="ListLabel 2390"/>
    <w:qFormat/>
    <w:rsid w:val="00FF6902"/>
    <w:rPr>
      <w:rFonts w:cs="Symbol"/>
      <w:lang w:val="ca-ES" w:eastAsia="en-US" w:bidi="ar-SA"/>
    </w:rPr>
  </w:style>
  <w:style w:type="character" w:customStyle="1" w:styleId="ListLabel2391">
    <w:name w:val="ListLabel 2391"/>
    <w:qFormat/>
    <w:rsid w:val="00FF6902"/>
    <w:rPr>
      <w:rFonts w:cs="Symbol"/>
      <w:lang w:val="ca-ES" w:eastAsia="en-US" w:bidi="ar-SA"/>
    </w:rPr>
  </w:style>
  <w:style w:type="character" w:customStyle="1" w:styleId="ListLabel2392">
    <w:name w:val="ListLabel 2392"/>
    <w:qFormat/>
    <w:rsid w:val="00FF6902"/>
    <w:rPr>
      <w:rFonts w:cs="Symbol"/>
      <w:lang w:val="ca-ES" w:eastAsia="en-US" w:bidi="ar-SA"/>
    </w:rPr>
  </w:style>
  <w:style w:type="character" w:customStyle="1" w:styleId="ListLabel2393">
    <w:name w:val="ListLabel 2393"/>
    <w:qFormat/>
    <w:rsid w:val="00FF6902"/>
    <w:rPr>
      <w:rFonts w:cs="Symbol"/>
      <w:lang w:val="ca-ES" w:eastAsia="en-US" w:bidi="ar-SA"/>
    </w:rPr>
  </w:style>
  <w:style w:type="character" w:customStyle="1" w:styleId="ListLabel2394">
    <w:name w:val="ListLabel 2394"/>
    <w:qFormat/>
    <w:rsid w:val="00FF6902"/>
    <w:rPr>
      <w:rFonts w:cs="Symbol"/>
      <w:lang w:val="ca-ES" w:eastAsia="en-US" w:bidi="ar-SA"/>
    </w:rPr>
  </w:style>
  <w:style w:type="character" w:customStyle="1" w:styleId="ListLabel2395">
    <w:name w:val="ListLabel 2395"/>
    <w:qFormat/>
    <w:rsid w:val="00FF6902"/>
    <w:rPr>
      <w:rFonts w:cs="Symbol"/>
      <w:lang w:val="ca-ES" w:eastAsia="en-US" w:bidi="ar-SA"/>
    </w:rPr>
  </w:style>
  <w:style w:type="character" w:customStyle="1" w:styleId="ListLabel2396">
    <w:name w:val="ListLabel 2396"/>
    <w:qFormat/>
    <w:rsid w:val="00FF6902"/>
    <w:rPr>
      <w:lang w:val="ca-ES" w:eastAsia="en-US" w:bidi="ar-SA"/>
    </w:rPr>
  </w:style>
  <w:style w:type="character" w:customStyle="1" w:styleId="ListLabel2397">
    <w:name w:val="ListLabel 2397"/>
    <w:qFormat/>
    <w:rsid w:val="00FF6902"/>
    <w:rPr>
      <w:rFonts w:eastAsia="Arial" w:cs="Arial"/>
      <w:spacing w:val="-1"/>
      <w:w w:val="100"/>
      <w:sz w:val="22"/>
      <w:szCs w:val="22"/>
      <w:lang w:val="ca-ES" w:eastAsia="en-US" w:bidi="ar-SA"/>
    </w:rPr>
  </w:style>
  <w:style w:type="character" w:customStyle="1" w:styleId="ListLabel2398">
    <w:name w:val="ListLabel 2398"/>
    <w:qFormat/>
    <w:rsid w:val="00FF6902"/>
    <w:rPr>
      <w:rFonts w:cs="Symbol"/>
      <w:lang w:val="ca-ES" w:eastAsia="en-US" w:bidi="ar-SA"/>
    </w:rPr>
  </w:style>
  <w:style w:type="character" w:customStyle="1" w:styleId="ListLabel2399">
    <w:name w:val="ListLabel 2399"/>
    <w:qFormat/>
    <w:rsid w:val="00FF6902"/>
    <w:rPr>
      <w:rFonts w:cs="Symbol"/>
      <w:lang w:val="ca-ES" w:eastAsia="en-US" w:bidi="ar-SA"/>
    </w:rPr>
  </w:style>
  <w:style w:type="character" w:customStyle="1" w:styleId="ListLabel2400">
    <w:name w:val="ListLabel 2400"/>
    <w:qFormat/>
    <w:rsid w:val="00FF6902"/>
    <w:rPr>
      <w:rFonts w:cs="Symbol"/>
      <w:lang w:val="ca-ES" w:eastAsia="en-US" w:bidi="ar-SA"/>
    </w:rPr>
  </w:style>
  <w:style w:type="character" w:customStyle="1" w:styleId="ListLabel2401">
    <w:name w:val="ListLabel 2401"/>
    <w:qFormat/>
    <w:rsid w:val="00FF6902"/>
    <w:rPr>
      <w:rFonts w:cs="Symbol"/>
      <w:lang w:val="ca-ES" w:eastAsia="en-US" w:bidi="ar-SA"/>
    </w:rPr>
  </w:style>
  <w:style w:type="character" w:customStyle="1" w:styleId="ListLabel2402">
    <w:name w:val="ListLabel 2402"/>
    <w:qFormat/>
    <w:rsid w:val="00FF6902"/>
    <w:rPr>
      <w:rFonts w:cs="Symbol"/>
      <w:lang w:val="ca-ES" w:eastAsia="en-US" w:bidi="ar-SA"/>
    </w:rPr>
  </w:style>
  <w:style w:type="character" w:customStyle="1" w:styleId="ListLabel2403">
    <w:name w:val="ListLabel 2403"/>
    <w:qFormat/>
    <w:rsid w:val="00FF6902"/>
    <w:rPr>
      <w:rFonts w:cs="Symbol"/>
      <w:lang w:val="ca-ES" w:eastAsia="en-US" w:bidi="ar-SA"/>
    </w:rPr>
  </w:style>
  <w:style w:type="character" w:customStyle="1" w:styleId="ListLabel2404">
    <w:name w:val="ListLabel 2404"/>
    <w:qFormat/>
    <w:rsid w:val="00FF6902"/>
    <w:rPr>
      <w:rFonts w:cs="Symbol"/>
      <w:lang w:val="ca-ES" w:eastAsia="en-US" w:bidi="ar-SA"/>
    </w:rPr>
  </w:style>
  <w:style w:type="character" w:customStyle="1" w:styleId="ListLabel2405">
    <w:name w:val="ListLabel 2405"/>
    <w:qFormat/>
    <w:rsid w:val="00FF6902"/>
    <w:rPr>
      <w:rFonts w:cs="OpenSymbol"/>
      <w:b/>
      <w:w w:val="100"/>
      <w:sz w:val="22"/>
      <w:lang w:val="ca-ES" w:eastAsia="en-US" w:bidi="ar-SA"/>
    </w:rPr>
  </w:style>
  <w:style w:type="character" w:customStyle="1" w:styleId="ListLabel2406">
    <w:name w:val="ListLabel 2406"/>
    <w:qFormat/>
    <w:rsid w:val="00FF6902"/>
    <w:rPr>
      <w:rFonts w:cs="Symbol"/>
      <w:lang w:val="ca-ES" w:eastAsia="en-US" w:bidi="ar-SA"/>
    </w:rPr>
  </w:style>
  <w:style w:type="character" w:customStyle="1" w:styleId="ListLabel2407">
    <w:name w:val="ListLabel 2407"/>
    <w:qFormat/>
    <w:rsid w:val="00FF6902"/>
    <w:rPr>
      <w:rFonts w:cs="Symbol"/>
      <w:lang w:val="ca-ES" w:eastAsia="en-US" w:bidi="ar-SA"/>
    </w:rPr>
  </w:style>
  <w:style w:type="character" w:customStyle="1" w:styleId="ListLabel2408">
    <w:name w:val="ListLabel 2408"/>
    <w:qFormat/>
    <w:rsid w:val="00FF6902"/>
    <w:rPr>
      <w:rFonts w:cs="Symbol"/>
      <w:lang w:val="ca-ES" w:eastAsia="en-US" w:bidi="ar-SA"/>
    </w:rPr>
  </w:style>
  <w:style w:type="character" w:customStyle="1" w:styleId="ListLabel2409">
    <w:name w:val="ListLabel 2409"/>
    <w:qFormat/>
    <w:rsid w:val="00FF6902"/>
    <w:rPr>
      <w:rFonts w:cs="Symbol"/>
      <w:lang w:val="ca-ES" w:eastAsia="en-US" w:bidi="ar-SA"/>
    </w:rPr>
  </w:style>
  <w:style w:type="character" w:customStyle="1" w:styleId="ListLabel2410">
    <w:name w:val="ListLabel 2410"/>
    <w:qFormat/>
    <w:rsid w:val="00FF6902"/>
    <w:rPr>
      <w:rFonts w:cs="Symbol"/>
      <w:lang w:val="ca-ES" w:eastAsia="en-US" w:bidi="ar-SA"/>
    </w:rPr>
  </w:style>
  <w:style w:type="character" w:customStyle="1" w:styleId="ListLabel2411">
    <w:name w:val="ListLabel 2411"/>
    <w:qFormat/>
    <w:rsid w:val="00FF6902"/>
    <w:rPr>
      <w:rFonts w:cs="Symbol"/>
      <w:lang w:val="ca-ES" w:eastAsia="en-US" w:bidi="ar-SA"/>
    </w:rPr>
  </w:style>
  <w:style w:type="character" w:customStyle="1" w:styleId="ListLabel2412">
    <w:name w:val="ListLabel 2412"/>
    <w:qFormat/>
    <w:rsid w:val="00FF6902"/>
    <w:rPr>
      <w:rFonts w:cs="Symbol"/>
      <w:lang w:val="ca-ES" w:eastAsia="en-US" w:bidi="ar-SA"/>
    </w:rPr>
  </w:style>
  <w:style w:type="character" w:customStyle="1" w:styleId="ListLabel2413">
    <w:name w:val="ListLabel 2413"/>
    <w:qFormat/>
    <w:rsid w:val="00FF6902"/>
    <w:rPr>
      <w:rFonts w:cs="Symbol"/>
      <w:lang w:val="ca-ES" w:eastAsia="en-US" w:bidi="ar-SA"/>
    </w:rPr>
  </w:style>
  <w:style w:type="character" w:customStyle="1" w:styleId="ListLabel2414">
    <w:name w:val="ListLabel 2414"/>
    <w:qFormat/>
    <w:rsid w:val="00FF6902"/>
    <w:rPr>
      <w:lang w:val="ca-ES" w:eastAsia="en-US" w:bidi="ar-SA"/>
    </w:rPr>
  </w:style>
  <w:style w:type="character" w:customStyle="1" w:styleId="ListLabel2415">
    <w:name w:val="ListLabel 2415"/>
    <w:qFormat/>
    <w:rsid w:val="00FF6902"/>
    <w:rPr>
      <w:rFonts w:eastAsia="Arial" w:cs="Arial"/>
      <w:b/>
      <w:bCs/>
      <w:spacing w:val="-1"/>
      <w:w w:val="100"/>
      <w:sz w:val="22"/>
      <w:szCs w:val="22"/>
      <w:lang w:val="ca-ES" w:eastAsia="en-US" w:bidi="ar-SA"/>
    </w:rPr>
  </w:style>
  <w:style w:type="character" w:customStyle="1" w:styleId="ListLabel2416">
    <w:name w:val="ListLabel 2416"/>
    <w:qFormat/>
    <w:rsid w:val="00FF6902"/>
    <w:rPr>
      <w:rFonts w:cs="Symbol"/>
      <w:lang w:val="ca-ES" w:eastAsia="en-US" w:bidi="ar-SA"/>
    </w:rPr>
  </w:style>
  <w:style w:type="character" w:customStyle="1" w:styleId="ListLabel2417">
    <w:name w:val="ListLabel 2417"/>
    <w:qFormat/>
    <w:rsid w:val="00FF6902"/>
    <w:rPr>
      <w:rFonts w:cs="Symbol"/>
      <w:lang w:val="ca-ES" w:eastAsia="en-US" w:bidi="ar-SA"/>
    </w:rPr>
  </w:style>
  <w:style w:type="character" w:customStyle="1" w:styleId="ListLabel2418">
    <w:name w:val="ListLabel 2418"/>
    <w:qFormat/>
    <w:rsid w:val="00FF6902"/>
    <w:rPr>
      <w:rFonts w:cs="Symbol"/>
      <w:lang w:val="ca-ES" w:eastAsia="en-US" w:bidi="ar-SA"/>
    </w:rPr>
  </w:style>
  <w:style w:type="character" w:customStyle="1" w:styleId="ListLabel2419">
    <w:name w:val="ListLabel 2419"/>
    <w:qFormat/>
    <w:rsid w:val="00FF6902"/>
    <w:rPr>
      <w:rFonts w:cs="Symbol"/>
      <w:lang w:val="ca-ES" w:eastAsia="en-US" w:bidi="ar-SA"/>
    </w:rPr>
  </w:style>
  <w:style w:type="character" w:customStyle="1" w:styleId="ListLabel2420">
    <w:name w:val="ListLabel 2420"/>
    <w:qFormat/>
    <w:rsid w:val="00FF6902"/>
    <w:rPr>
      <w:rFonts w:cs="Symbol"/>
      <w:lang w:val="ca-ES" w:eastAsia="en-US" w:bidi="ar-SA"/>
    </w:rPr>
  </w:style>
  <w:style w:type="character" w:customStyle="1" w:styleId="ListLabel2421">
    <w:name w:val="ListLabel 2421"/>
    <w:qFormat/>
    <w:rsid w:val="00FF6902"/>
    <w:rPr>
      <w:rFonts w:cs="Symbol"/>
      <w:lang w:val="ca-ES" w:eastAsia="en-US" w:bidi="ar-SA"/>
    </w:rPr>
  </w:style>
  <w:style w:type="character" w:customStyle="1" w:styleId="ListLabel2422">
    <w:name w:val="ListLabel 2422"/>
    <w:qFormat/>
    <w:rsid w:val="00FF6902"/>
    <w:rPr>
      <w:rFonts w:cs="Symbol"/>
      <w:lang w:val="ca-ES" w:eastAsia="en-US" w:bidi="ar-SA"/>
    </w:rPr>
  </w:style>
  <w:style w:type="character" w:customStyle="1" w:styleId="ListLabel2423">
    <w:name w:val="ListLabel 2423"/>
    <w:qFormat/>
    <w:rsid w:val="00FF6902"/>
    <w:rPr>
      <w:rFonts w:eastAsia="Arial" w:cs="Arial"/>
      <w:w w:val="100"/>
      <w:sz w:val="22"/>
      <w:szCs w:val="22"/>
      <w:lang w:val="ca-ES" w:eastAsia="en-US" w:bidi="ar-SA"/>
    </w:rPr>
  </w:style>
  <w:style w:type="character" w:customStyle="1" w:styleId="ListLabel2424">
    <w:name w:val="ListLabel 2424"/>
    <w:qFormat/>
    <w:rsid w:val="00FF6902"/>
    <w:rPr>
      <w:rFonts w:cs="Symbol"/>
      <w:lang w:val="ca-ES" w:eastAsia="en-US" w:bidi="ar-SA"/>
    </w:rPr>
  </w:style>
  <w:style w:type="character" w:customStyle="1" w:styleId="ListLabel2425">
    <w:name w:val="ListLabel 2425"/>
    <w:qFormat/>
    <w:rsid w:val="00FF6902"/>
    <w:rPr>
      <w:rFonts w:cs="Symbol"/>
      <w:lang w:val="ca-ES" w:eastAsia="en-US" w:bidi="ar-SA"/>
    </w:rPr>
  </w:style>
  <w:style w:type="character" w:customStyle="1" w:styleId="ListLabel2426">
    <w:name w:val="ListLabel 2426"/>
    <w:qFormat/>
    <w:rsid w:val="00FF6902"/>
    <w:rPr>
      <w:rFonts w:cs="Symbol"/>
      <w:lang w:val="ca-ES" w:eastAsia="en-US" w:bidi="ar-SA"/>
    </w:rPr>
  </w:style>
  <w:style w:type="character" w:customStyle="1" w:styleId="ListLabel2427">
    <w:name w:val="ListLabel 2427"/>
    <w:qFormat/>
    <w:rsid w:val="00FF6902"/>
    <w:rPr>
      <w:rFonts w:cs="Symbol"/>
      <w:lang w:val="ca-ES" w:eastAsia="en-US" w:bidi="ar-SA"/>
    </w:rPr>
  </w:style>
  <w:style w:type="character" w:customStyle="1" w:styleId="ListLabel2428">
    <w:name w:val="ListLabel 2428"/>
    <w:qFormat/>
    <w:rsid w:val="00FF6902"/>
    <w:rPr>
      <w:rFonts w:cs="Symbol"/>
      <w:lang w:val="ca-ES" w:eastAsia="en-US" w:bidi="ar-SA"/>
    </w:rPr>
  </w:style>
  <w:style w:type="character" w:customStyle="1" w:styleId="ListLabel2429">
    <w:name w:val="ListLabel 2429"/>
    <w:qFormat/>
    <w:rsid w:val="00FF6902"/>
    <w:rPr>
      <w:rFonts w:cs="Symbol"/>
      <w:lang w:val="ca-ES" w:eastAsia="en-US" w:bidi="ar-SA"/>
    </w:rPr>
  </w:style>
  <w:style w:type="character" w:customStyle="1" w:styleId="ListLabel2430">
    <w:name w:val="ListLabel 2430"/>
    <w:qFormat/>
    <w:rsid w:val="00FF6902"/>
    <w:rPr>
      <w:rFonts w:cs="Symbol"/>
      <w:lang w:val="ca-ES" w:eastAsia="en-US" w:bidi="ar-SA"/>
    </w:rPr>
  </w:style>
  <w:style w:type="character" w:customStyle="1" w:styleId="ListLabel2431">
    <w:name w:val="ListLabel 2431"/>
    <w:qFormat/>
    <w:rsid w:val="00FF6902"/>
    <w:rPr>
      <w:rFonts w:cs="Symbol"/>
      <w:lang w:val="ca-ES" w:eastAsia="en-US" w:bidi="ar-SA"/>
    </w:rPr>
  </w:style>
  <w:style w:type="character" w:customStyle="1" w:styleId="ListLabel2432">
    <w:name w:val="ListLabel 2432"/>
    <w:qFormat/>
    <w:rsid w:val="00FF6902"/>
    <w:rPr>
      <w:rFonts w:eastAsia="Arial" w:cs="Arial"/>
      <w:spacing w:val="-1"/>
      <w:w w:val="100"/>
      <w:sz w:val="22"/>
      <w:szCs w:val="22"/>
      <w:lang w:val="ca-ES" w:eastAsia="en-US" w:bidi="ar-SA"/>
    </w:rPr>
  </w:style>
  <w:style w:type="character" w:customStyle="1" w:styleId="ListLabel2433">
    <w:name w:val="ListLabel 2433"/>
    <w:qFormat/>
    <w:rsid w:val="00FF6902"/>
    <w:rPr>
      <w:rFonts w:cs="Symbol"/>
      <w:lang w:val="ca-ES" w:eastAsia="en-US" w:bidi="ar-SA"/>
    </w:rPr>
  </w:style>
  <w:style w:type="character" w:customStyle="1" w:styleId="ListLabel2434">
    <w:name w:val="ListLabel 2434"/>
    <w:qFormat/>
    <w:rsid w:val="00FF6902"/>
    <w:rPr>
      <w:rFonts w:cs="Symbol"/>
      <w:lang w:val="ca-ES" w:eastAsia="en-US" w:bidi="ar-SA"/>
    </w:rPr>
  </w:style>
  <w:style w:type="character" w:customStyle="1" w:styleId="ListLabel2435">
    <w:name w:val="ListLabel 2435"/>
    <w:qFormat/>
    <w:rsid w:val="00FF6902"/>
    <w:rPr>
      <w:rFonts w:cs="Symbol"/>
      <w:lang w:val="ca-ES" w:eastAsia="en-US" w:bidi="ar-SA"/>
    </w:rPr>
  </w:style>
  <w:style w:type="character" w:customStyle="1" w:styleId="ListLabel2436">
    <w:name w:val="ListLabel 2436"/>
    <w:qFormat/>
    <w:rsid w:val="00FF6902"/>
    <w:rPr>
      <w:rFonts w:cs="Symbol"/>
      <w:lang w:val="ca-ES" w:eastAsia="en-US" w:bidi="ar-SA"/>
    </w:rPr>
  </w:style>
  <w:style w:type="character" w:customStyle="1" w:styleId="ListLabel2437">
    <w:name w:val="ListLabel 2437"/>
    <w:qFormat/>
    <w:rsid w:val="00FF6902"/>
    <w:rPr>
      <w:rFonts w:cs="Symbol"/>
      <w:lang w:val="ca-ES" w:eastAsia="en-US" w:bidi="ar-SA"/>
    </w:rPr>
  </w:style>
  <w:style w:type="character" w:customStyle="1" w:styleId="ListLabel2438">
    <w:name w:val="ListLabel 2438"/>
    <w:qFormat/>
    <w:rsid w:val="00FF6902"/>
    <w:rPr>
      <w:rFonts w:cs="Symbol"/>
      <w:lang w:val="ca-ES" w:eastAsia="en-US" w:bidi="ar-SA"/>
    </w:rPr>
  </w:style>
  <w:style w:type="character" w:customStyle="1" w:styleId="ListLabel2439">
    <w:name w:val="ListLabel 2439"/>
    <w:qFormat/>
    <w:rsid w:val="00FF6902"/>
    <w:rPr>
      <w:rFonts w:cs="Symbol"/>
      <w:lang w:val="ca-ES" w:eastAsia="en-US" w:bidi="ar-SA"/>
    </w:rPr>
  </w:style>
  <w:style w:type="character" w:customStyle="1" w:styleId="ListLabel2440">
    <w:name w:val="ListLabel 2440"/>
    <w:qFormat/>
    <w:rsid w:val="00FF6902"/>
    <w:rPr>
      <w:rFonts w:cs="Symbol"/>
      <w:lang w:val="ca-ES" w:eastAsia="en-US" w:bidi="ar-SA"/>
    </w:rPr>
  </w:style>
  <w:style w:type="character" w:customStyle="1" w:styleId="ListLabel2441">
    <w:name w:val="ListLabel 2441"/>
    <w:qFormat/>
    <w:rsid w:val="00FF6902"/>
    <w:rPr>
      <w:b/>
    </w:rPr>
  </w:style>
  <w:style w:type="character" w:customStyle="1" w:styleId="ListLabel2442">
    <w:name w:val="ListLabel 2442"/>
    <w:qFormat/>
    <w:rsid w:val="00FF6902"/>
    <w:rPr>
      <w:b/>
    </w:rPr>
  </w:style>
  <w:style w:type="character" w:customStyle="1" w:styleId="ListLabel2443">
    <w:name w:val="ListLabel 2443"/>
    <w:qFormat/>
    <w:rsid w:val="00FF6902"/>
    <w:rPr>
      <w:b/>
    </w:rPr>
  </w:style>
  <w:style w:type="character" w:customStyle="1" w:styleId="ListLabel2444">
    <w:name w:val="ListLabel 2444"/>
    <w:qFormat/>
    <w:rsid w:val="00FF6902"/>
    <w:rPr>
      <w:b/>
    </w:rPr>
  </w:style>
  <w:style w:type="character" w:customStyle="1" w:styleId="ListLabel2445">
    <w:name w:val="ListLabel 2445"/>
    <w:qFormat/>
    <w:rsid w:val="00FF6902"/>
    <w:rPr>
      <w:b/>
    </w:rPr>
  </w:style>
  <w:style w:type="character" w:customStyle="1" w:styleId="ListLabel2446">
    <w:name w:val="ListLabel 2446"/>
    <w:qFormat/>
    <w:rsid w:val="00FF6902"/>
    <w:rPr>
      <w:b/>
    </w:rPr>
  </w:style>
  <w:style w:type="character" w:customStyle="1" w:styleId="ListLabel2447">
    <w:name w:val="ListLabel 2447"/>
    <w:qFormat/>
    <w:rsid w:val="00FF6902"/>
    <w:rPr>
      <w:b/>
    </w:rPr>
  </w:style>
  <w:style w:type="character" w:customStyle="1" w:styleId="ListLabel2448">
    <w:name w:val="ListLabel 2448"/>
    <w:qFormat/>
    <w:rsid w:val="00FF6902"/>
    <w:rPr>
      <w:b/>
    </w:rPr>
  </w:style>
  <w:style w:type="character" w:customStyle="1" w:styleId="ListLabel2449">
    <w:name w:val="ListLabel 2449"/>
    <w:qFormat/>
    <w:rsid w:val="00FF6902"/>
    <w:rPr>
      <w:b/>
    </w:rPr>
  </w:style>
  <w:style w:type="character" w:customStyle="1" w:styleId="ListLabel2450">
    <w:name w:val="ListLabel 2450"/>
    <w:qFormat/>
    <w:rsid w:val="00FF6902"/>
    <w:rPr>
      <w:rFonts w:cs="Arial"/>
      <w:w w:val="100"/>
      <w:sz w:val="22"/>
      <w:szCs w:val="22"/>
      <w:lang w:val="ca-ES" w:eastAsia="en-US" w:bidi="ar-SA"/>
    </w:rPr>
  </w:style>
  <w:style w:type="character" w:customStyle="1" w:styleId="ListLabel2451">
    <w:name w:val="ListLabel 2451"/>
    <w:qFormat/>
    <w:rsid w:val="00FF6902"/>
    <w:rPr>
      <w:rFonts w:cs="Symbol"/>
      <w:lang w:val="ca-ES" w:eastAsia="en-US" w:bidi="ar-SA"/>
    </w:rPr>
  </w:style>
  <w:style w:type="character" w:customStyle="1" w:styleId="ListLabel2452">
    <w:name w:val="ListLabel 2452"/>
    <w:qFormat/>
    <w:rsid w:val="00FF6902"/>
    <w:rPr>
      <w:rFonts w:cs="Symbol"/>
      <w:lang w:val="ca-ES" w:eastAsia="en-US" w:bidi="ar-SA"/>
    </w:rPr>
  </w:style>
  <w:style w:type="character" w:customStyle="1" w:styleId="ListLabel2453">
    <w:name w:val="ListLabel 2453"/>
    <w:qFormat/>
    <w:rsid w:val="00FF6902"/>
    <w:rPr>
      <w:rFonts w:cs="Symbol"/>
      <w:lang w:val="ca-ES" w:eastAsia="en-US" w:bidi="ar-SA"/>
    </w:rPr>
  </w:style>
  <w:style w:type="character" w:customStyle="1" w:styleId="ListLabel2454">
    <w:name w:val="ListLabel 2454"/>
    <w:qFormat/>
    <w:rsid w:val="00FF6902"/>
    <w:rPr>
      <w:rFonts w:cs="Symbol"/>
      <w:lang w:val="ca-ES" w:eastAsia="en-US" w:bidi="ar-SA"/>
    </w:rPr>
  </w:style>
  <w:style w:type="character" w:customStyle="1" w:styleId="ListLabel2455">
    <w:name w:val="ListLabel 2455"/>
    <w:qFormat/>
    <w:rsid w:val="00FF6902"/>
    <w:rPr>
      <w:rFonts w:cs="Symbol"/>
      <w:lang w:val="ca-ES" w:eastAsia="en-US" w:bidi="ar-SA"/>
    </w:rPr>
  </w:style>
  <w:style w:type="character" w:customStyle="1" w:styleId="ListLabel2456">
    <w:name w:val="ListLabel 2456"/>
    <w:qFormat/>
    <w:rsid w:val="00FF6902"/>
    <w:rPr>
      <w:rFonts w:cs="Symbol"/>
      <w:lang w:val="ca-ES" w:eastAsia="en-US" w:bidi="ar-SA"/>
    </w:rPr>
  </w:style>
  <w:style w:type="character" w:customStyle="1" w:styleId="ListLabel2457">
    <w:name w:val="ListLabel 2457"/>
    <w:qFormat/>
    <w:rsid w:val="00FF6902"/>
    <w:rPr>
      <w:rFonts w:cs="Symbol"/>
      <w:lang w:val="ca-ES" w:eastAsia="en-US" w:bidi="ar-SA"/>
    </w:rPr>
  </w:style>
  <w:style w:type="character" w:customStyle="1" w:styleId="ListLabel2458">
    <w:name w:val="ListLabel 2458"/>
    <w:qFormat/>
    <w:rsid w:val="00FF6902"/>
    <w:rPr>
      <w:rFonts w:cs="Symbol"/>
      <w:lang w:val="ca-ES" w:eastAsia="en-US" w:bidi="ar-SA"/>
    </w:rPr>
  </w:style>
  <w:style w:type="character" w:customStyle="1" w:styleId="ListLabel2459">
    <w:name w:val="ListLabel 2459"/>
    <w:qFormat/>
    <w:rsid w:val="00FF6902"/>
    <w:rPr>
      <w:rFonts w:cs="Courier New"/>
      <w:w w:val="100"/>
      <w:sz w:val="22"/>
      <w:szCs w:val="22"/>
      <w:lang w:val="ca-ES" w:eastAsia="en-US" w:bidi="ar-SA"/>
    </w:rPr>
  </w:style>
  <w:style w:type="character" w:customStyle="1" w:styleId="ListLabel2460">
    <w:name w:val="ListLabel 2460"/>
    <w:qFormat/>
    <w:rsid w:val="00FF6902"/>
    <w:rPr>
      <w:rFonts w:cs="Symbol"/>
      <w:lang w:val="ca-ES" w:eastAsia="en-US" w:bidi="ar-SA"/>
    </w:rPr>
  </w:style>
  <w:style w:type="character" w:customStyle="1" w:styleId="ListLabel2461">
    <w:name w:val="ListLabel 2461"/>
    <w:qFormat/>
    <w:rsid w:val="00FF6902"/>
    <w:rPr>
      <w:rFonts w:cs="Symbol"/>
      <w:lang w:val="ca-ES" w:eastAsia="en-US" w:bidi="ar-SA"/>
    </w:rPr>
  </w:style>
  <w:style w:type="character" w:customStyle="1" w:styleId="ListLabel2462">
    <w:name w:val="ListLabel 2462"/>
    <w:qFormat/>
    <w:rsid w:val="00FF6902"/>
    <w:rPr>
      <w:rFonts w:cs="Symbol"/>
      <w:lang w:val="ca-ES" w:eastAsia="en-US" w:bidi="ar-SA"/>
    </w:rPr>
  </w:style>
  <w:style w:type="character" w:customStyle="1" w:styleId="ListLabel2463">
    <w:name w:val="ListLabel 2463"/>
    <w:qFormat/>
    <w:rsid w:val="00FF6902"/>
    <w:rPr>
      <w:rFonts w:cs="Symbol"/>
      <w:lang w:val="ca-ES" w:eastAsia="en-US" w:bidi="ar-SA"/>
    </w:rPr>
  </w:style>
  <w:style w:type="character" w:customStyle="1" w:styleId="ListLabel2464">
    <w:name w:val="ListLabel 2464"/>
    <w:qFormat/>
    <w:rsid w:val="00FF6902"/>
    <w:rPr>
      <w:rFonts w:cs="Symbol"/>
      <w:lang w:val="ca-ES" w:eastAsia="en-US" w:bidi="ar-SA"/>
    </w:rPr>
  </w:style>
  <w:style w:type="character" w:customStyle="1" w:styleId="ListLabel2465">
    <w:name w:val="ListLabel 2465"/>
    <w:qFormat/>
    <w:rsid w:val="00FF6902"/>
    <w:rPr>
      <w:rFonts w:cs="Symbol"/>
      <w:lang w:val="ca-ES" w:eastAsia="en-US" w:bidi="ar-SA"/>
    </w:rPr>
  </w:style>
  <w:style w:type="character" w:customStyle="1" w:styleId="ListLabel2466">
    <w:name w:val="ListLabel 2466"/>
    <w:qFormat/>
    <w:rsid w:val="00FF6902"/>
    <w:rPr>
      <w:rFonts w:cs="Symbol"/>
      <w:lang w:val="ca-ES" w:eastAsia="en-US" w:bidi="ar-SA"/>
    </w:rPr>
  </w:style>
  <w:style w:type="character" w:customStyle="1" w:styleId="ListLabel2467">
    <w:name w:val="ListLabel 2467"/>
    <w:qFormat/>
    <w:rsid w:val="00FF6902"/>
    <w:rPr>
      <w:rFonts w:cs="Symbol"/>
      <w:lang w:val="ca-ES" w:eastAsia="en-US" w:bidi="ar-SA"/>
    </w:rPr>
  </w:style>
  <w:style w:type="character" w:customStyle="1" w:styleId="ListLabel2468">
    <w:name w:val="ListLabel 2468"/>
    <w:qFormat/>
    <w:rsid w:val="00FF6902"/>
    <w:rPr>
      <w:rFonts w:ascii="Liberation Serif" w:hAnsi="Liberation Serif" w:cs="Wingdings"/>
      <w:b w:val="0"/>
      <w:sz w:val="24"/>
    </w:rPr>
  </w:style>
  <w:style w:type="character" w:customStyle="1" w:styleId="ListLabel2469">
    <w:name w:val="ListLabel 2469"/>
    <w:qFormat/>
    <w:rsid w:val="00FF6902"/>
    <w:rPr>
      <w:rFonts w:cs="Times New Roman"/>
      <w:b/>
      <w:szCs w:val="24"/>
      <w:lang w:val="ca-ES" w:eastAsia="ca-ES"/>
    </w:rPr>
  </w:style>
  <w:style w:type="character" w:customStyle="1" w:styleId="ListLabel2470">
    <w:name w:val="ListLabel 2470"/>
    <w:qFormat/>
    <w:rsid w:val="00FF6902"/>
    <w:rPr>
      <w:rFonts w:cs="Wingdings"/>
    </w:rPr>
  </w:style>
  <w:style w:type="character" w:customStyle="1" w:styleId="ListLabel2471">
    <w:name w:val="ListLabel 2471"/>
    <w:qFormat/>
    <w:rsid w:val="00FF6902"/>
    <w:rPr>
      <w:rFonts w:cs="Symbol"/>
    </w:rPr>
  </w:style>
  <w:style w:type="character" w:customStyle="1" w:styleId="ListLabel2472">
    <w:name w:val="ListLabel 2472"/>
    <w:qFormat/>
    <w:rsid w:val="00FF6902"/>
    <w:rPr>
      <w:rFonts w:cs="Times New Roman"/>
      <w:b/>
      <w:szCs w:val="24"/>
      <w:lang w:val="ca-ES" w:eastAsia="ca-ES"/>
    </w:rPr>
  </w:style>
  <w:style w:type="character" w:customStyle="1" w:styleId="ListLabel2473">
    <w:name w:val="ListLabel 2473"/>
    <w:qFormat/>
    <w:rsid w:val="00FF6902"/>
    <w:rPr>
      <w:rFonts w:cs="Wingdings"/>
    </w:rPr>
  </w:style>
  <w:style w:type="character" w:customStyle="1" w:styleId="ListLabel2474">
    <w:name w:val="ListLabel 2474"/>
    <w:qFormat/>
    <w:rsid w:val="00FF6902"/>
    <w:rPr>
      <w:rFonts w:cs="Symbol"/>
    </w:rPr>
  </w:style>
  <w:style w:type="character" w:customStyle="1" w:styleId="ListLabel2475">
    <w:name w:val="ListLabel 2475"/>
    <w:qFormat/>
    <w:rsid w:val="00FF6902"/>
    <w:rPr>
      <w:rFonts w:cs="Times New Roman"/>
      <w:b/>
      <w:szCs w:val="24"/>
      <w:lang w:val="ca-ES" w:eastAsia="ca-ES"/>
    </w:rPr>
  </w:style>
  <w:style w:type="character" w:customStyle="1" w:styleId="ListLabel2476">
    <w:name w:val="ListLabel 2476"/>
    <w:qFormat/>
    <w:rsid w:val="00FF6902"/>
    <w:rPr>
      <w:rFonts w:cs="Wingdings"/>
    </w:rPr>
  </w:style>
  <w:style w:type="character" w:customStyle="1" w:styleId="EnlladInternet">
    <w:name w:val="Enllaç d'Internet"/>
    <w:unhideWhenUsed/>
    <w:qFormat/>
    <w:rsid w:val="00FF6902"/>
    <w:rPr>
      <w:color w:val="0563C1"/>
      <w:u w:val="single"/>
    </w:rPr>
  </w:style>
  <w:style w:type="character" w:customStyle="1" w:styleId="ListLabel2477">
    <w:name w:val="ListLabel 2477"/>
    <w:qFormat/>
    <w:rsid w:val="00FF6902"/>
    <w:rPr>
      <w:rFonts w:ascii="Times New Roman" w:hAnsi="Times New Roman" w:cs="Arial"/>
      <w:b/>
      <w:i w:val="0"/>
      <w:sz w:val="22"/>
      <w:szCs w:val="20"/>
      <w:lang w:val="ca-ES"/>
    </w:rPr>
  </w:style>
  <w:style w:type="character" w:customStyle="1" w:styleId="ListLabel2478">
    <w:name w:val="ListLabel 2478"/>
    <w:qFormat/>
    <w:rsid w:val="00FF6902"/>
    <w:rPr>
      <w:rFonts w:ascii="Times New Roman" w:hAnsi="Times New Roman" w:cs="Wingdings"/>
      <w:b/>
      <w:color w:val="00000A"/>
      <w:sz w:val="24"/>
      <w:szCs w:val="22"/>
      <w:highlight w:val="white"/>
      <w:lang w:val="ca-ES" w:eastAsia="ca-ES"/>
    </w:rPr>
  </w:style>
  <w:style w:type="character" w:customStyle="1" w:styleId="ListLabel2479">
    <w:name w:val="ListLabel 2479"/>
    <w:qFormat/>
    <w:rsid w:val="00FF6902"/>
    <w:rPr>
      <w:rFonts w:ascii="Times New Roman" w:hAnsi="Times New Roman"/>
      <w:sz w:val="22"/>
      <w:szCs w:val="22"/>
      <w:lang w:val="ca-ES" w:eastAsia="ca-ES"/>
    </w:rPr>
  </w:style>
  <w:style w:type="character" w:customStyle="1" w:styleId="ListLabel2480">
    <w:name w:val="ListLabel 2480"/>
    <w:qFormat/>
    <w:rsid w:val="00FF6902"/>
    <w:rPr>
      <w:color w:val="00000A"/>
      <w:sz w:val="22"/>
      <w:szCs w:val="22"/>
      <w:lang w:val="ca-ES" w:eastAsia="es-ES"/>
    </w:rPr>
  </w:style>
  <w:style w:type="character" w:customStyle="1" w:styleId="ListLabel2481">
    <w:name w:val="ListLabel 2481"/>
    <w:qFormat/>
    <w:rsid w:val="00FF6902"/>
    <w:rPr>
      <w:rFonts w:ascii="Times New Roman" w:hAnsi="Times New Roman"/>
      <w:color w:val="00000A"/>
      <w:sz w:val="22"/>
      <w:szCs w:val="22"/>
      <w:lang w:val="ca-ES" w:eastAsia="es-ES"/>
    </w:rPr>
  </w:style>
  <w:style w:type="character" w:customStyle="1" w:styleId="ListLabel2482">
    <w:name w:val="ListLabel 2482"/>
    <w:qFormat/>
    <w:rsid w:val="00FF6902"/>
    <w:rPr>
      <w:color w:val="00000A"/>
      <w:sz w:val="22"/>
      <w:szCs w:val="22"/>
      <w:lang w:val="ca-ES" w:eastAsia="es-ES"/>
    </w:rPr>
  </w:style>
  <w:style w:type="character" w:customStyle="1" w:styleId="ListLabel2483">
    <w:name w:val="ListLabel 2483"/>
    <w:qFormat/>
    <w:rsid w:val="00FF6902"/>
    <w:rPr>
      <w:color w:val="00000A"/>
      <w:sz w:val="22"/>
      <w:szCs w:val="22"/>
      <w:lang w:val="ca-ES" w:eastAsia="es-ES"/>
    </w:rPr>
  </w:style>
  <w:style w:type="character" w:customStyle="1" w:styleId="ListLabel2484">
    <w:name w:val="ListLabel 2484"/>
    <w:qFormat/>
    <w:rsid w:val="00FF6902"/>
    <w:rPr>
      <w:color w:val="00000A"/>
      <w:sz w:val="22"/>
      <w:szCs w:val="22"/>
      <w:lang w:val="ca-ES" w:eastAsia="es-ES"/>
    </w:rPr>
  </w:style>
  <w:style w:type="character" w:customStyle="1" w:styleId="ListLabel2485">
    <w:name w:val="ListLabel 2485"/>
    <w:qFormat/>
    <w:rsid w:val="00FF6902"/>
    <w:rPr>
      <w:color w:val="00000A"/>
      <w:sz w:val="22"/>
      <w:szCs w:val="22"/>
      <w:lang w:val="ca-ES" w:eastAsia="es-ES"/>
    </w:rPr>
  </w:style>
  <w:style w:type="character" w:customStyle="1" w:styleId="ListLabel2486">
    <w:name w:val="ListLabel 2486"/>
    <w:qFormat/>
    <w:rsid w:val="00FF6902"/>
    <w:rPr>
      <w:color w:val="00000A"/>
      <w:sz w:val="22"/>
      <w:szCs w:val="22"/>
      <w:lang w:val="ca-ES" w:eastAsia="es-ES"/>
    </w:rPr>
  </w:style>
  <w:style w:type="character" w:customStyle="1" w:styleId="ListLabel2487">
    <w:name w:val="ListLabel 2487"/>
    <w:qFormat/>
    <w:rsid w:val="00FF6902"/>
    <w:rPr>
      <w:color w:val="00000A"/>
      <w:sz w:val="22"/>
      <w:szCs w:val="22"/>
      <w:lang w:val="ca-ES" w:eastAsia="es-ES"/>
    </w:rPr>
  </w:style>
  <w:style w:type="character" w:customStyle="1" w:styleId="ListLabel2488">
    <w:name w:val="ListLabel 2488"/>
    <w:qFormat/>
    <w:rsid w:val="00FF6902"/>
    <w:rPr>
      <w:color w:val="00000A"/>
      <w:sz w:val="22"/>
      <w:szCs w:val="22"/>
      <w:lang w:val="ca-ES" w:eastAsia="es-ES"/>
    </w:rPr>
  </w:style>
  <w:style w:type="character" w:customStyle="1" w:styleId="ListLabel2489">
    <w:name w:val="ListLabel 2489"/>
    <w:qFormat/>
    <w:rsid w:val="00FF6902"/>
    <w:rPr>
      <w:rFonts w:ascii="Times New Roman" w:hAnsi="Times New Roman"/>
      <w:b/>
      <w:i/>
      <w:iCs/>
      <w:sz w:val="24"/>
    </w:rPr>
  </w:style>
  <w:style w:type="character" w:customStyle="1" w:styleId="ListLabel2490">
    <w:name w:val="ListLabel 2490"/>
    <w:qFormat/>
    <w:rsid w:val="00FF6902"/>
    <w:rPr>
      <w:b w:val="0"/>
    </w:rPr>
  </w:style>
  <w:style w:type="character" w:customStyle="1" w:styleId="ListLabel2491">
    <w:name w:val="ListLabel 2491"/>
    <w:qFormat/>
    <w:rsid w:val="00FF6902"/>
    <w:rPr>
      <w:rFonts w:ascii="Times New Roman" w:hAnsi="Times New Roman" w:cs="Arial"/>
      <w:b/>
      <w:bCs/>
      <w:i w:val="0"/>
      <w:sz w:val="24"/>
      <w:szCs w:val="24"/>
      <w:lang w:val="ca-ES" w:eastAsia="ca-ES"/>
    </w:rPr>
  </w:style>
  <w:style w:type="character" w:customStyle="1" w:styleId="ListLabel2492">
    <w:name w:val="ListLabel 2492"/>
    <w:qFormat/>
    <w:rsid w:val="00FF6902"/>
    <w:rPr>
      <w:b w:val="0"/>
    </w:rPr>
  </w:style>
  <w:style w:type="character" w:customStyle="1" w:styleId="ListLabel2493">
    <w:name w:val="ListLabel 2493"/>
    <w:qFormat/>
    <w:rsid w:val="00FF6902"/>
    <w:rPr>
      <w:b w:val="0"/>
    </w:rPr>
  </w:style>
  <w:style w:type="character" w:customStyle="1" w:styleId="ListLabel2494">
    <w:name w:val="ListLabel 2494"/>
    <w:qFormat/>
    <w:rsid w:val="00FF6902"/>
    <w:rPr>
      <w:b w:val="0"/>
    </w:rPr>
  </w:style>
  <w:style w:type="character" w:customStyle="1" w:styleId="ListLabel2495">
    <w:name w:val="ListLabel 2495"/>
    <w:qFormat/>
    <w:rsid w:val="00FF6902"/>
    <w:rPr>
      <w:b w:val="0"/>
    </w:rPr>
  </w:style>
  <w:style w:type="character" w:customStyle="1" w:styleId="ListLabel2496">
    <w:name w:val="ListLabel 2496"/>
    <w:qFormat/>
    <w:rsid w:val="00FF6902"/>
    <w:rPr>
      <w:b w:val="0"/>
    </w:rPr>
  </w:style>
  <w:style w:type="character" w:customStyle="1" w:styleId="ListLabel2497">
    <w:name w:val="ListLabel 2497"/>
    <w:qFormat/>
    <w:rsid w:val="00FF6902"/>
    <w:rPr>
      <w:b w:val="0"/>
    </w:rPr>
  </w:style>
  <w:style w:type="character" w:customStyle="1" w:styleId="ListLabel2498">
    <w:name w:val="ListLabel 2498"/>
    <w:qFormat/>
    <w:rsid w:val="00FF6902"/>
    <w:rPr>
      <w:b w:val="0"/>
    </w:rPr>
  </w:style>
  <w:style w:type="character" w:customStyle="1" w:styleId="ListLabel2499">
    <w:name w:val="ListLabel 2499"/>
    <w:qFormat/>
    <w:rsid w:val="00FF6902"/>
    <w:rPr>
      <w:rFonts w:cs="Times New Roman"/>
      <w:sz w:val="22"/>
    </w:rPr>
  </w:style>
  <w:style w:type="character" w:customStyle="1" w:styleId="ListLabel2500">
    <w:name w:val="ListLabel 2500"/>
    <w:qFormat/>
    <w:rsid w:val="00FF6902"/>
    <w:rPr>
      <w:rFonts w:ascii="Times New Roman" w:hAnsi="Times New Roman" w:cs="Arial"/>
      <w:b/>
      <w:sz w:val="24"/>
      <w:szCs w:val="24"/>
      <w:lang w:eastAsia="en-US"/>
    </w:rPr>
  </w:style>
  <w:style w:type="character" w:customStyle="1" w:styleId="ListLabel2501">
    <w:name w:val="ListLabel 2501"/>
    <w:qFormat/>
    <w:rsid w:val="00FF6902"/>
    <w:rPr>
      <w:rFonts w:cs="Symbol"/>
      <w:sz w:val="22"/>
    </w:rPr>
  </w:style>
  <w:style w:type="character" w:customStyle="1" w:styleId="ListLabel2502">
    <w:name w:val="ListLabel 2502"/>
    <w:qFormat/>
    <w:rsid w:val="00FF6902"/>
    <w:rPr>
      <w:rFonts w:ascii="Times New Roman" w:hAnsi="Times New Roman" w:cs="Symbol"/>
      <w:sz w:val="22"/>
    </w:rPr>
  </w:style>
  <w:style w:type="character" w:customStyle="1" w:styleId="ListLabel2503">
    <w:name w:val="ListLabel 2503"/>
    <w:qFormat/>
    <w:rsid w:val="00FF6902"/>
    <w:rPr>
      <w:rFonts w:cs="Courier New"/>
    </w:rPr>
  </w:style>
  <w:style w:type="character" w:customStyle="1" w:styleId="ListLabel2504">
    <w:name w:val="ListLabel 2504"/>
    <w:qFormat/>
    <w:rsid w:val="00FF6902"/>
    <w:rPr>
      <w:rFonts w:cs="Wingdings"/>
    </w:rPr>
  </w:style>
  <w:style w:type="character" w:customStyle="1" w:styleId="ListLabel2505">
    <w:name w:val="ListLabel 2505"/>
    <w:qFormat/>
    <w:rsid w:val="00FF6902"/>
    <w:rPr>
      <w:rFonts w:cs="Symbol"/>
    </w:rPr>
  </w:style>
  <w:style w:type="character" w:customStyle="1" w:styleId="ListLabel2506">
    <w:name w:val="ListLabel 2506"/>
    <w:qFormat/>
    <w:rsid w:val="00FF6902"/>
    <w:rPr>
      <w:rFonts w:cs="Courier New"/>
    </w:rPr>
  </w:style>
  <w:style w:type="character" w:customStyle="1" w:styleId="ListLabel2507">
    <w:name w:val="ListLabel 2507"/>
    <w:qFormat/>
    <w:rsid w:val="00FF6902"/>
    <w:rPr>
      <w:rFonts w:cs="Wingdings"/>
    </w:rPr>
  </w:style>
  <w:style w:type="character" w:customStyle="1" w:styleId="ListLabel2508">
    <w:name w:val="ListLabel 2508"/>
    <w:qFormat/>
    <w:rsid w:val="00FF6902"/>
    <w:rPr>
      <w:rFonts w:cs="Symbol"/>
    </w:rPr>
  </w:style>
  <w:style w:type="character" w:customStyle="1" w:styleId="ListLabel2509">
    <w:name w:val="ListLabel 2509"/>
    <w:qFormat/>
    <w:rsid w:val="00FF6902"/>
    <w:rPr>
      <w:rFonts w:cs="Courier New"/>
    </w:rPr>
  </w:style>
  <w:style w:type="character" w:customStyle="1" w:styleId="ListLabel2510">
    <w:name w:val="ListLabel 2510"/>
    <w:qFormat/>
    <w:rsid w:val="00FF6902"/>
    <w:rPr>
      <w:rFonts w:cs="Wingdings"/>
    </w:rPr>
  </w:style>
  <w:style w:type="character" w:customStyle="1" w:styleId="ListLabel2511">
    <w:name w:val="ListLabel 2511"/>
    <w:qFormat/>
    <w:rsid w:val="00FF6902"/>
    <w:rPr>
      <w:rFonts w:ascii="Times New Roman" w:hAnsi="Times New Roman"/>
      <w:b/>
      <w:sz w:val="24"/>
      <w:szCs w:val="20"/>
      <w:lang w:val="ca-ES"/>
    </w:rPr>
  </w:style>
  <w:style w:type="character" w:customStyle="1" w:styleId="ListLabel2512">
    <w:name w:val="ListLabel 2512"/>
    <w:qFormat/>
    <w:rsid w:val="00FF6902"/>
    <w:rPr>
      <w:rFonts w:ascii="Times New Roman" w:hAnsi="Times New Roman"/>
      <w:b/>
      <w:sz w:val="22"/>
      <w:szCs w:val="20"/>
      <w:lang w:val="ca-ES"/>
    </w:rPr>
  </w:style>
  <w:style w:type="character" w:customStyle="1" w:styleId="ListLabel2513">
    <w:name w:val="ListLabel 2513"/>
    <w:qFormat/>
    <w:rsid w:val="00FF6902"/>
    <w:rPr>
      <w:rFonts w:eastAsia="Arial" w:cs="Arial"/>
      <w:b/>
      <w:bCs/>
      <w:spacing w:val="-1"/>
      <w:w w:val="100"/>
      <w:sz w:val="22"/>
      <w:szCs w:val="22"/>
      <w:lang w:val="ca-ES" w:eastAsia="ca-ES" w:bidi="ca-ES"/>
    </w:rPr>
  </w:style>
  <w:style w:type="character" w:customStyle="1" w:styleId="ListLabel2514">
    <w:name w:val="ListLabel 2514"/>
    <w:qFormat/>
    <w:rsid w:val="00FF6902"/>
    <w:rPr>
      <w:rFonts w:cs="Arial"/>
      <w:w w:val="100"/>
      <w:sz w:val="22"/>
      <w:szCs w:val="22"/>
      <w:lang w:val="ca-ES" w:eastAsia="ca-ES" w:bidi="ca-ES"/>
    </w:rPr>
  </w:style>
  <w:style w:type="character" w:customStyle="1" w:styleId="ListLabel2515">
    <w:name w:val="ListLabel 2515"/>
    <w:qFormat/>
    <w:rsid w:val="00FF6902"/>
    <w:rPr>
      <w:rFonts w:cs="Symbol"/>
      <w:w w:val="100"/>
      <w:sz w:val="22"/>
      <w:szCs w:val="22"/>
      <w:lang w:val="ca-ES" w:eastAsia="ca-ES" w:bidi="ca-ES"/>
    </w:rPr>
  </w:style>
  <w:style w:type="character" w:customStyle="1" w:styleId="ListLabel2516">
    <w:name w:val="ListLabel 2516"/>
    <w:qFormat/>
    <w:rsid w:val="00FF6902"/>
    <w:rPr>
      <w:rFonts w:cs="Symbol"/>
      <w:lang w:val="ca-ES" w:eastAsia="ca-ES" w:bidi="ca-ES"/>
    </w:rPr>
  </w:style>
  <w:style w:type="character" w:customStyle="1" w:styleId="ListLabel2517">
    <w:name w:val="ListLabel 2517"/>
    <w:qFormat/>
    <w:rsid w:val="00FF6902"/>
    <w:rPr>
      <w:rFonts w:cs="Symbol"/>
      <w:lang w:val="ca-ES" w:eastAsia="ca-ES" w:bidi="ca-ES"/>
    </w:rPr>
  </w:style>
  <w:style w:type="character" w:customStyle="1" w:styleId="ListLabel2518">
    <w:name w:val="ListLabel 2518"/>
    <w:qFormat/>
    <w:rsid w:val="00FF6902"/>
    <w:rPr>
      <w:rFonts w:cs="Symbol"/>
      <w:lang w:val="ca-ES" w:eastAsia="ca-ES" w:bidi="ca-ES"/>
    </w:rPr>
  </w:style>
  <w:style w:type="character" w:customStyle="1" w:styleId="ListLabel2519">
    <w:name w:val="ListLabel 2519"/>
    <w:qFormat/>
    <w:rsid w:val="00FF6902"/>
    <w:rPr>
      <w:rFonts w:cs="Symbol"/>
      <w:lang w:val="ca-ES" w:eastAsia="ca-ES" w:bidi="ca-ES"/>
    </w:rPr>
  </w:style>
  <w:style w:type="character" w:customStyle="1" w:styleId="ListLabel2520">
    <w:name w:val="ListLabel 2520"/>
    <w:qFormat/>
    <w:rsid w:val="00FF6902"/>
    <w:rPr>
      <w:rFonts w:cs="Symbol"/>
      <w:lang w:val="ca-ES" w:eastAsia="ca-ES" w:bidi="ca-ES"/>
    </w:rPr>
  </w:style>
  <w:style w:type="character" w:customStyle="1" w:styleId="ListLabel2521">
    <w:name w:val="ListLabel 2521"/>
    <w:qFormat/>
    <w:rsid w:val="00FF6902"/>
    <w:rPr>
      <w:rFonts w:cs="Symbol"/>
      <w:lang w:val="ca-ES" w:eastAsia="ca-ES" w:bidi="ca-ES"/>
    </w:rPr>
  </w:style>
  <w:style w:type="character" w:customStyle="1" w:styleId="ListLabel2522">
    <w:name w:val="ListLabel 2522"/>
    <w:qFormat/>
    <w:rsid w:val="00FF6902"/>
    <w:rPr>
      <w:rFonts w:cs="Times New Roman"/>
    </w:rPr>
  </w:style>
  <w:style w:type="character" w:customStyle="1" w:styleId="ListLabel2523">
    <w:name w:val="ListLabel 2523"/>
    <w:qFormat/>
    <w:rsid w:val="00FF6902"/>
    <w:rPr>
      <w:rFonts w:cs="Times New Roman"/>
    </w:rPr>
  </w:style>
  <w:style w:type="character" w:customStyle="1" w:styleId="ListLabel2524">
    <w:name w:val="ListLabel 2524"/>
    <w:qFormat/>
    <w:rsid w:val="00FF6902"/>
    <w:rPr>
      <w:rFonts w:cs="Times New Roman"/>
    </w:rPr>
  </w:style>
  <w:style w:type="character" w:customStyle="1" w:styleId="ListLabel2525">
    <w:name w:val="ListLabel 2525"/>
    <w:qFormat/>
    <w:rsid w:val="00FF6902"/>
    <w:rPr>
      <w:rFonts w:cs="Times New Roman"/>
    </w:rPr>
  </w:style>
  <w:style w:type="character" w:customStyle="1" w:styleId="ListLabel2526">
    <w:name w:val="ListLabel 2526"/>
    <w:qFormat/>
    <w:rsid w:val="00FF6902"/>
    <w:rPr>
      <w:rFonts w:cs="Times New Roman"/>
    </w:rPr>
  </w:style>
  <w:style w:type="character" w:customStyle="1" w:styleId="ListLabel2527">
    <w:name w:val="ListLabel 2527"/>
    <w:qFormat/>
    <w:rsid w:val="00FF6902"/>
    <w:rPr>
      <w:rFonts w:cs="Times New Roman"/>
    </w:rPr>
  </w:style>
  <w:style w:type="character" w:customStyle="1" w:styleId="ListLabel2528">
    <w:name w:val="ListLabel 2528"/>
    <w:qFormat/>
    <w:rsid w:val="00FF6902"/>
    <w:rPr>
      <w:rFonts w:cs="Times New Roman"/>
    </w:rPr>
  </w:style>
  <w:style w:type="character" w:customStyle="1" w:styleId="ListLabel2529">
    <w:name w:val="ListLabel 2529"/>
    <w:qFormat/>
    <w:rsid w:val="00FF6902"/>
    <w:rPr>
      <w:rFonts w:cs="Times New Roman"/>
    </w:rPr>
  </w:style>
  <w:style w:type="character" w:customStyle="1" w:styleId="ListLabel2530">
    <w:name w:val="ListLabel 2530"/>
    <w:qFormat/>
    <w:rsid w:val="00FF6902"/>
    <w:rPr>
      <w:rFonts w:cs="Times New Roman"/>
    </w:rPr>
  </w:style>
  <w:style w:type="character" w:customStyle="1" w:styleId="ListLabel2531">
    <w:name w:val="ListLabel 2531"/>
    <w:qFormat/>
    <w:rsid w:val="00FF6902"/>
    <w:rPr>
      <w:rFonts w:eastAsia="Times New Roman" w:cs="Arial"/>
      <w:b/>
      <w:bCs/>
      <w:w w:val="99"/>
      <w:sz w:val="22"/>
      <w:szCs w:val="22"/>
    </w:rPr>
  </w:style>
  <w:style w:type="character" w:customStyle="1" w:styleId="ListLabel2532">
    <w:name w:val="ListLabel 2532"/>
    <w:qFormat/>
    <w:rsid w:val="00FF6902"/>
    <w:rPr>
      <w:rFonts w:eastAsia="Times New Roman" w:cs="Arial"/>
      <w:b w:val="0"/>
      <w:i w:val="0"/>
      <w:w w:val="99"/>
      <w:sz w:val="22"/>
      <w:szCs w:val="22"/>
    </w:rPr>
  </w:style>
  <w:style w:type="character" w:customStyle="1" w:styleId="ListLabel2533">
    <w:name w:val="ListLabel 2533"/>
    <w:qFormat/>
    <w:rsid w:val="00FF6902"/>
    <w:rPr>
      <w:rFonts w:cs="Symbol"/>
    </w:rPr>
  </w:style>
  <w:style w:type="character" w:customStyle="1" w:styleId="ListLabel2534">
    <w:name w:val="ListLabel 2534"/>
    <w:qFormat/>
    <w:rsid w:val="00FF6902"/>
    <w:rPr>
      <w:rFonts w:cs="Symbol"/>
    </w:rPr>
  </w:style>
  <w:style w:type="character" w:customStyle="1" w:styleId="ListLabel2535">
    <w:name w:val="ListLabel 2535"/>
    <w:qFormat/>
    <w:rsid w:val="00FF6902"/>
    <w:rPr>
      <w:rFonts w:cs="Symbol"/>
    </w:rPr>
  </w:style>
  <w:style w:type="character" w:customStyle="1" w:styleId="ListLabel2536">
    <w:name w:val="ListLabel 2536"/>
    <w:qFormat/>
    <w:rsid w:val="00FF6902"/>
    <w:rPr>
      <w:rFonts w:cs="Symbol"/>
    </w:rPr>
  </w:style>
  <w:style w:type="character" w:customStyle="1" w:styleId="ListLabel2537">
    <w:name w:val="ListLabel 2537"/>
    <w:qFormat/>
    <w:rsid w:val="00FF6902"/>
    <w:rPr>
      <w:rFonts w:cs="Symbol"/>
    </w:rPr>
  </w:style>
  <w:style w:type="character" w:customStyle="1" w:styleId="ListLabel2538">
    <w:name w:val="ListLabel 2538"/>
    <w:qFormat/>
    <w:rsid w:val="00FF6902"/>
    <w:rPr>
      <w:rFonts w:cs="Symbol"/>
    </w:rPr>
  </w:style>
  <w:style w:type="character" w:customStyle="1" w:styleId="ListLabel2539">
    <w:name w:val="ListLabel 2539"/>
    <w:qFormat/>
    <w:rsid w:val="00FF6902"/>
    <w:rPr>
      <w:rFonts w:cs="Symbol"/>
    </w:rPr>
  </w:style>
  <w:style w:type="character" w:customStyle="1" w:styleId="ListLabel2540">
    <w:name w:val="ListLabel 2540"/>
    <w:qFormat/>
    <w:rsid w:val="00FF6902"/>
    <w:rPr>
      <w:rFonts w:cs="Symbol"/>
    </w:rPr>
  </w:style>
  <w:style w:type="character" w:customStyle="1" w:styleId="ListLabel2541">
    <w:name w:val="ListLabel 2541"/>
    <w:qFormat/>
    <w:rsid w:val="00FF6902"/>
    <w:rPr>
      <w:rFonts w:cs="Courier New"/>
    </w:rPr>
  </w:style>
  <w:style w:type="character" w:customStyle="1" w:styleId="ListLabel2542">
    <w:name w:val="ListLabel 2542"/>
    <w:qFormat/>
    <w:rsid w:val="00FF6902"/>
    <w:rPr>
      <w:rFonts w:cs="Wingdings"/>
    </w:rPr>
  </w:style>
  <w:style w:type="character" w:customStyle="1" w:styleId="ListLabel2543">
    <w:name w:val="ListLabel 2543"/>
    <w:qFormat/>
    <w:rsid w:val="00FF6902"/>
    <w:rPr>
      <w:rFonts w:cs="Symbol"/>
    </w:rPr>
  </w:style>
  <w:style w:type="character" w:customStyle="1" w:styleId="ListLabel2544">
    <w:name w:val="ListLabel 2544"/>
    <w:qFormat/>
    <w:rsid w:val="00FF6902"/>
    <w:rPr>
      <w:rFonts w:cs="Courier New"/>
    </w:rPr>
  </w:style>
  <w:style w:type="character" w:customStyle="1" w:styleId="ListLabel2545">
    <w:name w:val="ListLabel 2545"/>
    <w:qFormat/>
    <w:rsid w:val="00FF6902"/>
    <w:rPr>
      <w:rFonts w:cs="Wingdings"/>
    </w:rPr>
  </w:style>
  <w:style w:type="character" w:customStyle="1" w:styleId="ListLabel2546">
    <w:name w:val="ListLabel 2546"/>
    <w:qFormat/>
    <w:rsid w:val="00FF6902"/>
    <w:rPr>
      <w:rFonts w:cs="Symbol"/>
    </w:rPr>
  </w:style>
  <w:style w:type="character" w:customStyle="1" w:styleId="ListLabel2547">
    <w:name w:val="ListLabel 2547"/>
    <w:qFormat/>
    <w:rsid w:val="00FF6902"/>
    <w:rPr>
      <w:rFonts w:cs="Courier New"/>
    </w:rPr>
  </w:style>
  <w:style w:type="character" w:customStyle="1" w:styleId="ListLabel2548">
    <w:name w:val="ListLabel 2548"/>
    <w:qFormat/>
    <w:rsid w:val="00FF6902"/>
    <w:rPr>
      <w:rFonts w:cs="Wingdings"/>
    </w:rPr>
  </w:style>
  <w:style w:type="character" w:customStyle="1" w:styleId="ListLabel2549">
    <w:name w:val="ListLabel 2549"/>
    <w:qFormat/>
    <w:rsid w:val="00FF6902"/>
    <w:rPr>
      <w:rFonts w:cs="Times New Roman"/>
    </w:rPr>
  </w:style>
  <w:style w:type="character" w:customStyle="1" w:styleId="ListLabel2550">
    <w:name w:val="ListLabel 2550"/>
    <w:qFormat/>
    <w:rsid w:val="00FF6902"/>
    <w:rPr>
      <w:rFonts w:cs="Times New Roman"/>
    </w:rPr>
  </w:style>
  <w:style w:type="character" w:customStyle="1" w:styleId="ListLabel2551">
    <w:name w:val="ListLabel 2551"/>
    <w:qFormat/>
    <w:rsid w:val="00FF6902"/>
    <w:rPr>
      <w:rFonts w:cs="Times New Roman"/>
    </w:rPr>
  </w:style>
  <w:style w:type="character" w:customStyle="1" w:styleId="ListLabel2552">
    <w:name w:val="ListLabel 2552"/>
    <w:qFormat/>
    <w:rsid w:val="00FF6902"/>
    <w:rPr>
      <w:rFonts w:cs="Times New Roman"/>
    </w:rPr>
  </w:style>
  <w:style w:type="character" w:customStyle="1" w:styleId="ListLabel2553">
    <w:name w:val="ListLabel 2553"/>
    <w:qFormat/>
    <w:rsid w:val="00FF6902"/>
    <w:rPr>
      <w:rFonts w:cs="Times New Roman"/>
    </w:rPr>
  </w:style>
  <w:style w:type="character" w:customStyle="1" w:styleId="ListLabel2554">
    <w:name w:val="ListLabel 2554"/>
    <w:qFormat/>
    <w:rsid w:val="00FF6902"/>
    <w:rPr>
      <w:rFonts w:cs="Times New Roman"/>
    </w:rPr>
  </w:style>
  <w:style w:type="character" w:customStyle="1" w:styleId="ListLabel2555">
    <w:name w:val="ListLabel 2555"/>
    <w:qFormat/>
    <w:rsid w:val="00FF6902"/>
    <w:rPr>
      <w:rFonts w:cs="Times New Roman"/>
    </w:rPr>
  </w:style>
  <w:style w:type="character" w:customStyle="1" w:styleId="ListLabel2556">
    <w:name w:val="ListLabel 2556"/>
    <w:qFormat/>
    <w:rsid w:val="00FF6902"/>
    <w:rPr>
      <w:rFonts w:cs="Times New Roman"/>
    </w:rPr>
  </w:style>
  <w:style w:type="character" w:customStyle="1" w:styleId="ListLabel2557">
    <w:name w:val="ListLabel 2557"/>
    <w:qFormat/>
    <w:rsid w:val="00FF6902"/>
    <w:rPr>
      <w:rFonts w:cs="Times New Roman"/>
    </w:rPr>
  </w:style>
  <w:style w:type="character" w:customStyle="1" w:styleId="ListLabel2558">
    <w:name w:val="ListLabel 2558"/>
    <w:qFormat/>
    <w:rsid w:val="00FF6902"/>
    <w:rPr>
      <w:rFonts w:cs="Times New Roman"/>
    </w:rPr>
  </w:style>
  <w:style w:type="character" w:customStyle="1" w:styleId="ListLabel2559">
    <w:name w:val="ListLabel 2559"/>
    <w:qFormat/>
    <w:rsid w:val="00FF6902"/>
    <w:rPr>
      <w:rFonts w:cs="Times New Roman"/>
    </w:rPr>
  </w:style>
  <w:style w:type="character" w:customStyle="1" w:styleId="ListLabel2560">
    <w:name w:val="ListLabel 2560"/>
    <w:qFormat/>
    <w:rsid w:val="00FF6902"/>
    <w:rPr>
      <w:rFonts w:cs="Times New Roman"/>
    </w:rPr>
  </w:style>
  <w:style w:type="character" w:customStyle="1" w:styleId="ListLabel2561">
    <w:name w:val="ListLabel 2561"/>
    <w:qFormat/>
    <w:rsid w:val="00FF6902"/>
    <w:rPr>
      <w:rFonts w:cs="Times New Roman"/>
    </w:rPr>
  </w:style>
  <w:style w:type="character" w:customStyle="1" w:styleId="ListLabel2562">
    <w:name w:val="ListLabel 2562"/>
    <w:qFormat/>
    <w:rsid w:val="00FF6902"/>
    <w:rPr>
      <w:rFonts w:cs="Times New Roman"/>
    </w:rPr>
  </w:style>
  <w:style w:type="character" w:customStyle="1" w:styleId="ListLabel2563">
    <w:name w:val="ListLabel 2563"/>
    <w:qFormat/>
    <w:rsid w:val="00FF6902"/>
    <w:rPr>
      <w:rFonts w:cs="Times New Roman"/>
    </w:rPr>
  </w:style>
  <w:style w:type="character" w:customStyle="1" w:styleId="ListLabel2564">
    <w:name w:val="ListLabel 2564"/>
    <w:qFormat/>
    <w:rsid w:val="00FF6902"/>
    <w:rPr>
      <w:rFonts w:cs="Times New Roman"/>
    </w:rPr>
  </w:style>
  <w:style w:type="character" w:customStyle="1" w:styleId="ListLabel2565">
    <w:name w:val="ListLabel 2565"/>
    <w:qFormat/>
    <w:rsid w:val="00FF6902"/>
    <w:rPr>
      <w:rFonts w:cs="Times New Roman"/>
    </w:rPr>
  </w:style>
  <w:style w:type="character" w:customStyle="1" w:styleId="ListLabel2566">
    <w:name w:val="ListLabel 2566"/>
    <w:qFormat/>
    <w:rsid w:val="00FF6902"/>
    <w:rPr>
      <w:rFonts w:cs="Times New Roman"/>
    </w:rPr>
  </w:style>
  <w:style w:type="character" w:customStyle="1" w:styleId="ListLabel2567">
    <w:name w:val="ListLabel 2567"/>
    <w:qFormat/>
    <w:rsid w:val="00FF6902"/>
    <w:rPr>
      <w:rFonts w:eastAsia="Times New Roman" w:cs="Times New Roman"/>
      <w:i w:val="0"/>
    </w:rPr>
  </w:style>
  <w:style w:type="character" w:customStyle="1" w:styleId="ListLabel2568">
    <w:name w:val="ListLabel 2568"/>
    <w:qFormat/>
    <w:rsid w:val="00FF6902"/>
    <w:rPr>
      <w:rFonts w:cs="Times New Roman"/>
    </w:rPr>
  </w:style>
  <w:style w:type="character" w:customStyle="1" w:styleId="ListLabel2569">
    <w:name w:val="ListLabel 2569"/>
    <w:qFormat/>
    <w:rsid w:val="00FF6902"/>
    <w:rPr>
      <w:rFonts w:cs="Times New Roman"/>
    </w:rPr>
  </w:style>
  <w:style w:type="character" w:customStyle="1" w:styleId="ListLabel2570">
    <w:name w:val="ListLabel 2570"/>
    <w:qFormat/>
    <w:rsid w:val="00FF6902"/>
    <w:rPr>
      <w:rFonts w:cs="Times New Roman"/>
    </w:rPr>
  </w:style>
  <w:style w:type="character" w:customStyle="1" w:styleId="ListLabel2571">
    <w:name w:val="ListLabel 2571"/>
    <w:qFormat/>
    <w:rsid w:val="00FF6902"/>
    <w:rPr>
      <w:rFonts w:cs="Times New Roman"/>
    </w:rPr>
  </w:style>
  <w:style w:type="character" w:customStyle="1" w:styleId="ListLabel2572">
    <w:name w:val="ListLabel 2572"/>
    <w:qFormat/>
    <w:rsid w:val="00FF6902"/>
    <w:rPr>
      <w:rFonts w:cs="Times New Roman"/>
    </w:rPr>
  </w:style>
  <w:style w:type="character" w:customStyle="1" w:styleId="ListLabel2573">
    <w:name w:val="ListLabel 2573"/>
    <w:qFormat/>
    <w:rsid w:val="00FF6902"/>
    <w:rPr>
      <w:rFonts w:cs="Times New Roman"/>
    </w:rPr>
  </w:style>
  <w:style w:type="character" w:customStyle="1" w:styleId="ListLabel2574">
    <w:name w:val="ListLabel 2574"/>
    <w:qFormat/>
    <w:rsid w:val="00FF6902"/>
    <w:rPr>
      <w:rFonts w:cs="Times New Roman"/>
    </w:rPr>
  </w:style>
  <w:style w:type="character" w:customStyle="1" w:styleId="ListLabel2575">
    <w:name w:val="ListLabel 2575"/>
    <w:qFormat/>
    <w:rsid w:val="00FF6902"/>
    <w:rPr>
      <w:rFonts w:cs="Times New Roman"/>
    </w:rPr>
  </w:style>
  <w:style w:type="character" w:customStyle="1" w:styleId="ListLabel2576">
    <w:name w:val="ListLabel 2576"/>
    <w:qFormat/>
    <w:rsid w:val="00FF6902"/>
    <w:rPr>
      <w:rFonts w:eastAsia="Times New Roman" w:cs="Times New Roman"/>
      <w:i w:val="0"/>
    </w:rPr>
  </w:style>
  <w:style w:type="character" w:customStyle="1" w:styleId="ListLabel2577">
    <w:name w:val="ListLabel 2577"/>
    <w:qFormat/>
    <w:rsid w:val="00FF6902"/>
    <w:rPr>
      <w:rFonts w:cs="Times New Roman"/>
    </w:rPr>
  </w:style>
  <w:style w:type="character" w:customStyle="1" w:styleId="ListLabel2578">
    <w:name w:val="ListLabel 2578"/>
    <w:qFormat/>
    <w:rsid w:val="00FF6902"/>
    <w:rPr>
      <w:rFonts w:cs="Times New Roman"/>
    </w:rPr>
  </w:style>
  <w:style w:type="character" w:customStyle="1" w:styleId="ListLabel2579">
    <w:name w:val="ListLabel 2579"/>
    <w:qFormat/>
    <w:rsid w:val="00FF6902"/>
    <w:rPr>
      <w:rFonts w:cs="Times New Roman"/>
    </w:rPr>
  </w:style>
  <w:style w:type="character" w:customStyle="1" w:styleId="ListLabel2580">
    <w:name w:val="ListLabel 2580"/>
    <w:qFormat/>
    <w:rsid w:val="00FF6902"/>
    <w:rPr>
      <w:rFonts w:cs="Times New Roman"/>
    </w:rPr>
  </w:style>
  <w:style w:type="character" w:customStyle="1" w:styleId="ListLabel2581">
    <w:name w:val="ListLabel 2581"/>
    <w:qFormat/>
    <w:rsid w:val="00FF6902"/>
    <w:rPr>
      <w:rFonts w:cs="Times New Roman"/>
    </w:rPr>
  </w:style>
  <w:style w:type="character" w:customStyle="1" w:styleId="ListLabel2582">
    <w:name w:val="ListLabel 2582"/>
    <w:qFormat/>
    <w:rsid w:val="00FF6902"/>
    <w:rPr>
      <w:rFonts w:cs="Times New Roman"/>
    </w:rPr>
  </w:style>
  <w:style w:type="character" w:customStyle="1" w:styleId="ListLabel2583">
    <w:name w:val="ListLabel 2583"/>
    <w:qFormat/>
    <w:rsid w:val="00FF6902"/>
    <w:rPr>
      <w:rFonts w:cs="Times New Roman"/>
    </w:rPr>
  </w:style>
  <w:style w:type="character" w:customStyle="1" w:styleId="ListLabel2584">
    <w:name w:val="ListLabel 2584"/>
    <w:qFormat/>
    <w:rsid w:val="00FF6902"/>
    <w:rPr>
      <w:rFonts w:cs="Times New Roman"/>
    </w:rPr>
  </w:style>
  <w:style w:type="character" w:customStyle="1" w:styleId="ListLabel2585">
    <w:name w:val="ListLabel 2585"/>
    <w:qFormat/>
    <w:rsid w:val="00FF6902"/>
    <w:rPr>
      <w:rFonts w:eastAsia="Times New Roman" w:cs="Times New Roman"/>
      <w:i w:val="0"/>
    </w:rPr>
  </w:style>
  <w:style w:type="character" w:customStyle="1" w:styleId="ListLabel2586">
    <w:name w:val="ListLabel 2586"/>
    <w:qFormat/>
    <w:rsid w:val="00FF6902"/>
    <w:rPr>
      <w:rFonts w:cs="Times New Roman"/>
    </w:rPr>
  </w:style>
  <w:style w:type="character" w:customStyle="1" w:styleId="ListLabel2587">
    <w:name w:val="ListLabel 2587"/>
    <w:qFormat/>
    <w:rsid w:val="00FF6902"/>
    <w:rPr>
      <w:rFonts w:cs="Times New Roman"/>
    </w:rPr>
  </w:style>
  <w:style w:type="character" w:customStyle="1" w:styleId="ListLabel2588">
    <w:name w:val="ListLabel 2588"/>
    <w:qFormat/>
    <w:rsid w:val="00FF6902"/>
    <w:rPr>
      <w:rFonts w:cs="Times New Roman"/>
    </w:rPr>
  </w:style>
  <w:style w:type="character" w:customStyle="1" w:styleId="ListLabel2589">
    <w:name w:val="ListLabel 2589"/>
    <w:qFormat/>
    <w:rsid w:val="00FF6902"/>
    <w:rPr>
      <w:rFonts w:cs="Times New Roman"/>
    </w:rPr>
  </w:style>
  <w:style w:type="character" w:customStyle="1" w:styleId="ListLabel2590">
    <w:name w:val="ListLabel 2590"/>
    <w:qFormat/>
    <w:rsid w:val="00FF6902"/>
    <w:rPr>
      <w:rFonts w:cs="Times New Roman"/>
    </w:rPr>
  </w:style>
  <w:style w:type="character" w:customStyle="1" w:styleId="ListLabel2591">
    <w:name w:val="ListLabel 2591"/>
    <w:qFormat/>
    <w:rsid w:val="00FF6902"/>
    <w:rPr>
      <w:rFonts w:cs="Times New Roman"/>
    </w:rPr>
  </w:style>
  <w:style w:type="character" w:customStyle="1" w:styleId="ListLabel2592">
    <w:name w:val="ListLabel 2592"/>
    <w:qFormat/>
    <w:rsid w:val="00FF6902"/>
    <w:rPr>
      <w:rFonts w:cs="Times New Roman"/>
    </w:rPr>
  </w:style>
  <w:style w:type="character" w:customStyle="1" w:styleId="ListLabel2593">
    <w:name w:val="ListLabel 2593"/>
    <w:qFormat/>
    <w:rsid w:val="00FF6902"/>
    <w:rPr>
      <w:rFonts w:cs="Times New Roman"/>
    </w:rPr>
  </w:style>
  <w:style w:type="character" w:customStyle="1" w:styleId="ListLabel2594">
    <w:name w:val="ListLabel 2594"/>
    <w:qFormat/>
    <w:rsid w:val="00FF6902"/>
    <w:rPr>
      <w:rFonts w:eastAsia="Times New Roman" w:cs="Times New Roman"/>
      <w:i w:val="0"/>
    </w:rPr>
  </w:style>
  <w:style w:type="character" w:customStyle="1" w:styleId="ListLabel2595">
    <w:name w:val="ListLabel 2595"/>
    <w:qFormat/>
    <w:rsid w:val="00FF6902"/>
    <w:rPr>
      <w:rFonts w:cs="Times New Roman"/>
    </w:rPr>
  </w:style>
  <w:style w:type="character" w:customStyle="1" w:styleId="ListLabel2596">
    <w:name w:val="ListLabel 2596"/>
    <w:qFormat/>
    <w:rsid w:val="00FF6902"/>
    <w:rPr>
      <w:rFonts w:cs="Times New Roman"/>
    </w:rPr>
  </w:style>
  <w:style w:type="character" w:customStyle="1" w:styleId="ListLabel2597">
    <w:name w:val="ListLabel 2597"/>
    <w:qFormat/>
    <w:rsid w:val="00FF6902"/>
    <w:rPr>
      <w:rFonts w:cs="Times New Roman"/>
    </w:rPr>
  </w:style>
  <w:style w:type="character" w:customStyle="1" w:styleId="ListLabel2598">
    <w:name w:val="ListLabel 2598"/>
    <w:qFormat/>
    <w:rsid w:val="00FF6902"/>
    <w:rPr>
      <w:rFonts w:cs="Times New Roman"/>
    </w:rPr>
  </w:style>
  <w:style w:type="character" w:customStyle="1" w:styleId="ListLabel2599">
    <w:name w:val="ListLabel 2599"/>
    <w:qFormat/>
    <w:rsid w:val="00FF6902"/>
    <w:rPr>
      <w:rFonts w:cs="Times New Roman"/>
    </w:rPr>
  </w:style>
  <w:style w:type="character" w:customStyle="1" w:styleId="ListLabel2600">
    <w:name w:val="ListLabel 2600"/>
    <w:qFormat/>
    <w:rsid w:val="00FF6902"/>
    <w:rPr>
      <w:rFonts w:cs="Times New Roman"/>
    </w:rPr>
  </w:style>
  <w:style w:type="character" w:customStyle="1" w:styleId="ListLabel2601">
    <w:name w:val="ListLabel 2601"/>
    <w:qFormat/>
    <w:rsid w:val="00FF6902"/>
    <w:rPr>
      <w:rFonts w:cs="Times New Roman"/>
    </w:rPr>
  </w:style>
  <w:style w:type="character" w:customStyle="1" w:styleId="ListLabel2602">
    <w:name w:val="ListLabel 2602"/>
    <w:qFormat/>
    <w:rsid w:val="00FF6902"/>
    <w:rPr>
      <w:rFonts w:cs="Times New Roman"/>
    </w:rPr>
  </w:style>
  <w:style w:type="character" w:customStyle="1" w:styleId="ListLabel2603">
    <w:name w:val="ListLabel 2603"/>
    <w:qFormat/>
    <w:rsid w:val="00FF6902"/>
    <w:rPr>
      <w:rFonts w:eastAsia="Times New Roman" w:cs="Times New Roman"/>
      <w:i w:val="0"/>
      <w:color w:val="000000"/>
    </w:rPr>
  </w:style>
  <w:style w:type="character" w:customStyle="1" w:styleId="ListLabel2604">
    <w:name w:val="ListLabel 2604"/>
    <w:qFormat/>
    <w:rsid w:val="00FF6902"/>
    <w:rPr>
      <w:rFonts w:cs="Times New Roman"/>
    </w:rPr>
  </w:style>
  <w:style w:type="character" w:customStyle="1" w:styleId="ListLabel2605">
    <w:name w:val="ListLabel 2605"/>
    <w:qFormat/>
    <w:rsid w:val="00FF6902"/>
    <w:rPr>
      <w:rFonts w:cs="Times New Roman"/>
    </w:rPr>
  </w:style>
  <w:style w:type="character" w:customStyle="1" w:styleId="ListLabel2606">
    <w:name w:val="ListLabel 2606"/>
    <w:qFormat/>
    <w:rsid w:val="00FF6902"/>
    <w:rPr>
      <w:rFonts w:cs="Times New Roman"/>
    </w:rPr>
  </w:style>
  <w:style w:type="character" w:customStyle="1" w:styleId="ListLabel2607">
    <w:name w:val="ListLabel 2607"/>
    <w:qFormat/>
    <w:rsid w:val="00FF6902"/>
    <w:rPr>
      <w:rFonts w:cs="Times New Roman"/>
    </w:rPr>
  </w:style>
  <w:style w:type="character" w:customStyle="1" w:styleId="ListLabel2608">
    <w:name w:val="ListLabel 2608"/>
    <w:qFormat/>
    <w:rsid w:val="00FF6902"/>
    <w:rPr>
      <w:rFonts w:cs="Times New Roman"/>
    </w:rPr>
  </w:style>
  <w:style w:type="character" w:customStyle="1" w:styleId="ListLabel2609">
    <w:name w:val="ListLabel 2609"/>
    <w:qFormat/>
    <w:rsid w:val="00FF6902"/>
    <w:rPr>
      <w:rFonts w:cs="Times New Roman"/>
    </w:rPr>
  </w:style>
  <w:style w:type="character" w:customStyle="1" w:styleId="ListLabel2610">
    <w:name w:val="ListLabel 2610"/>
    <w:qFormat/>
    <w:rsid w:val="00FF6902"/>
    <w:rPr>
      <w:rFonts w:cs="Times New Roman"/>
    </w:rPr>
  </w:style>
  <w:style w:type="character" w:customStyle="1" w:styleId="ListLabel2611">
    <w:name w:val="ListLabel 2611"/>
    <w:qFormat/>
    <w:rsid w:val="00FF6902"/>
    <w:rPr>
      <w:rFonts w:cs="Times New Roman"/>
    </w:rPr>
  </w:style>
  <w:style w:type="character" w:customStyle="1" w:styleId="ListLabel2612">
    <w:name w:val="ListLabel 2612"/>
    <w:qFormat/>
    <w:rsid w:val="00FF6902"/>
    <w:rPr>
      <w:rFonts w:eastAsia="Times New Roman" w:cs="Times New Roman"/>
      <w:i w:val="0"/>
      <w:color w:val="000000"/>
    </w:rPr>
  </w:style>
  <w:style w:type="character" w:customStyle="1" w:styleId="ListLabel2613">
    <w:name w:val="ListLabel 2613"/>
    <w:qFormat/>
    <w:rsid w:val="00FF6902"/>
    <w:rPr>
      <w:rFonts w:cs="Times New Roman"/>
    </w:rPr>
  </w:style>
  <w:style w:type="character" w:customStyle="1" w:styleId="ListLabel2614">
    <w:name w:val="ListLabel 2614"/>
    <w:qFormat/>
    <w:rsid w:val="00FF6902"/>
    <w:rPr>
      <w:rFonts w:cs="Times New Roman"/>
    </w:rPr>
  </w:style>
  <w:style w:type="character" w:customStyle="1" w:styleId="ListLabel2615">
    <w:name w:val="ListLabel 2615"/>
    <w:qFormat/>
    <w:rsid w:val="00FF6902"/>
    <w:rPr>
      <w:rFonts w:cs="Times New Roman"/>
    </w:rPr>
  </w:style>
  <w:style w:type="character" w:customStyle="1" w:styleId="ListLabel2616">
    <w:name w:val="ListLabel 2616"/>
    <w:qFormat/>
    <w:rsid w:val="00FF6902"/>
    <w:rPr>
      <w:rFonts w:cs="Times New Roman"/>
    </w:rPr>
  </w:style>
  <w:style w:type="character" w:customStyle="1" w:styleId="ListLabel2617">
    <w:name w:val="ListLabel 2617"/>
    <w:qFormat/>
    <w:rsid w:val="00FF6902"/>
    <w:rPr>
      <w:rFonts w:cs="Times New Roman"/>
    </w:rPr>
  </w:style>
  <w:style w:type="character" w:customStyle="1" w:styleId="ListLabel2618">
    <w:name w:val="ListLabel 2618"/>
    <w:qFormat/>
    <w:rsid w:val="00FF6902"/>
    <w:rPr>
      <w:rFonts w:cs="Times New Roman"/>
    </w:rPr>
  </w:style>
  <w:style w:type="character" w:customStyle="1" w:styleId="ListLabel2619">
    <w:name w:val="ListLabel 2619"/>
    <w:qFormat/>
    <w:rsid w:val="00FF6902"/>
    <w:rPr>
      <w:rFonts w:cs="Times New Roman"/>
    </w:rPr>
  </w:style>
  <w:style w:type="character" w:customStyle="1" w:styleId="ListLabel2620">
    <w:name w:val="ListLabel 2620"/>
    <w:qFormat/>
    <w:rsid w:val="00FF6902"/>
    <w:rPr>
      <w:rFonts w:cs="Times New Roman"/>
    </w:rPr>
  </w:style>
  <w:style w:type="character" w:customStyle="1" w:styleId="ListLabel2621">
    <w:name w:val="ListLabel 2621"/>
    <w:qFormat/>
    <w:rsid w:val="00FF6902"/>
    <w:rPr>
      <w:rFonts w:eastAsia="Times New Roman" w:cs="Times New Roman"/>
      <w:b/>
      <w:i w:val="0"/>
      <w:color w:val="000000"/>
    </w:rPr>
  </w:style>
  <w:style w:type="character" w:customStyle="1" w:styleId="ListLabel2622">
    <w:name w:val="ListLabel 2622"/>
    <w:qFormat/>
    <w:rsid w:val="00FF6902"/>
    <w:rPr>
      <w:rFonts w:cs="Times New Roman"/>
    </w:rPr>
  </w:style>
  <w:style w:type="character" w:customStyle="1" w:styleId="ListLabel2623">
    <w:name w:val="ListLabel 2623"/>
    <w:qFormat/>
    <w:rsid w:val="00FF6902"/>
    <w:rPr>
      <w:rFonts w:cs="Times New Roman"/>
    </w:rPr>
  </w:style>
  <w:style w:type="character" w:customStyle="1" w:styleId="ListLabel2624">
    <w:name w:val="ListLabel 2624"/>
    <w:qFormat/>
    <w:rsid w:val="00FF6902"/>
    <w:rPr>
      <w:rFonts w:cs="Times New Roman"/>
    </w:rPr>
  </w:style>
  <w:style w:type="character" w:customStyle="1" w:styleId="ListLabel2625">
    <w:name w:val="ListLabel 2625"/>
    <w:qFormat/>
    <w:rsid w:val="00FF6902"/>
    <w:rPr>
      <w:rFonts w:cs="Times New Roman"/>
    </w:rPr>
  </w:style>
  <w:style w:type="character" w:customStyle="1" w:styleId="ListLabel2626">
    <w:name w:val="ListLabel 2626"/>
    <w:qFormat/>
    <w:rsid w:val="00FF6902"/>
    <w:rPr>
      <w:rFonts w:cs="Times New Roman"/>
    </w:rPr>
  </w:style>
  <w:style w:type="character" w:customStyle="1" w:styleId="ListLabel2627">
    <w:name w:val="ListLabel 2627"/>
    <w:qFormat/>
    <w:rsid w:val="00FF6902"/>
    <w:rPr>
      <w:rFonts w:cs="Times New Roman"/>
    </w:rPr>
  </w:style>
  <w:style w:type="character" w:customStyle="1" w:styleId="ListLabel2628">
    <w:name w:val="ListLabel 2628"/>
    <w:qFormat/>
    <w:rsid w:val="00FF6902"/>
    <w:rPr>
      <w:rFonts w:cs="Times New Roman"/>
    </w:rPr>
  </w:style>
  <w:style w:type="character" w:customStyle="1" w:styleId="ListLabel2629">
    <w:name w:val="ListLabel 2629"/>
    <w:qFormat/>
    <w:rsid w:val="00FF6902"/>
    <w:rPr>
      <w:rFonts w:cs="Times New Roman"/>
    </w:rPr>
  </w:style>
  <w:style w:type="character" w:customStyle="1" w:styleId="ListLabel2630">
    <w:name w:val="ListLabel 2630"/>
    <w:qFormat/>
    <w:rsid w:val="00FF6902"/>
    <w:rPr>
      <w:b/>
    </w:rPr>
  </w:style>
  <w:style w:type="character" w:customStyle="1" w:styleId="ListLabel2631">
    <w:name w:val="ListLabel 2631"/>
    <w:qFormat/>
    <w:rsid w:val="00FF6902"/>
    <w:rPr>
      <w:rFonts w:cs="Symbol"/>
      <w:b/>
      <w:sz w:val="24"/>
    </w:rPr>
  </w:style>
  <w:style w:type="character" w:customStyle="1" w:styleId="ListLabel2632">
    <w:name w:val="ListLabel 2632"/>
    <w:qFormat/>
    <w:rsid w:val="00FF6902"/>
    <w:rPr>
      <w:rFonts w:cs="Courier New"/>
    </w:rPr>
  </w:style>
  <w:style w:type="character" w:customStyle="1" w:styleId="ListLabel2633">
    <w:name w:val="ListLabel 2633"/>
    <w:qFormat/>
    <w:rsid w:val="00FF6902"/>
    <w:rPr>
      <w:rFonts w:cs="Wingdings"/>
    </w:rPr>
  </w:style>
  <w:style w:type="character" w:customStyle="1" w:styleId="ListLabel2634">
    <w:name w:val="ListLabel 2634"/>
    <w:qFormat/>
    <w:rsid w:val="00FF6902"/>
    <w:rPr>
      <w:rFonts w:cs="Symbol"/>
    </w:rPr>
  </w:style>
  <w:style w:type="character" w:customStyle="1" w:styleId="ListLabel2635">
    <w:name w:val="ListLabel 2635"/>
    <w:qFormat/>
    <w:rsid w:val="00FF6902"/>
    <w:rPr>
      <w:rFonts w:cs="Courier New"/>
    </w:rPr>
  </w:style>
  <w:style w:type="character" w:customStyle="1" w:styleId="ListLabel2636">
    <w:name w:val="ListLabel 2636"/>
    <w:qFormat/>
    <w:rsid w:val="00FF6902"/>
    <w:rPr>
      <w:rFonts w:cs="Wingdings"/>
    </w:rPr>
  </w:style>
  <w:style w:type="character" w:customStyle="1" w:styleId="ListLabel2637">
    <w:name w:val="ListLabel 2637"/>
    <w:qFormat/>
    <w:rsid w:val="00FF6902"/>
    <w:rPr>
      <w:rFonts w:cs="Symbol"/>
    </w:rPr>
  </w:style>
  <w:style w:type="character" w:customStyle="1" w:styleId="ListLabel2638">
    <w:name w:val="ListLabel 2638"/>
    <w:qFormat/>
    <w:rsid w:val="00FF6902"/>
    <w:rPr>
      <w:rFonts w:cs="Courier New"/>
    </w:rPr>
  </w:style>
  <w:style w:type="character" w:customStyle="1" w:styleId="ListLabel2639">
    <w:name w:val="ListLabel 2639"/>
    <w:qFormat/>
    <w:rsid w:val="00FF6902"/>
    <w:rPr>
      <w:rFonts w:cs="Wingdings"/>
    </w:rPr>
  </w:style>
  <w:style w:type="character" w:customStyle="1" w:styleId="ListLabel2640">
    <w:name w:val="ListLabel 2640"/>
    <w:qFormat/>
    <w:rsid w:val="00FF6902"/>
    <w:rPr>
      <w:rFonts w:ascii="Times New Roman" w:hAnsi="Times New Roman" w:cs="Times New Roman"/>
      <w:sz w:val="24"/>
    </w:rPr>
  </w:style>
  <w:style w:type="character" w:customStyle="1" w:styleId="ListLabel2641">
    <w:name w:val="ListLabel 2641"/>
    <w:qFormat/>
    <w:rsid w:val="00FF6902"/>
    <w:rPr>
      <w:rFonts w:ascii="Times New Roman" w:hAnsi="Times New Roman" w:cs="Courier New"/>
      <w:sz w:val="24"/>
    </w:rPr>
  </w:style>
  <w:style w:type="character" w:customStyle="1" w:styleId="ListLabel2642">
    <w:name w:val="ListLabel 2642"/>
    <w:qFormat/>
    <w:rsid w:val="00FF6902"/>
    <w:rPr>
      <w:rFonts w:cs="Wingdings"/>
    </w:rPr>
  </w:style>
  <w:style w:type="character" w:customStyle="1" w:styleId="ListLabel2643">
    <w:name w:val="ListLabel 2643"/>
    <w:qFormat/>
    <w:rsid w:val="00FF6902"/>
    <w:rPr>
      <w:rFonts w:cs="Symbol"/>
    </w:rPr>
  </w:style>
  <w:style w:type="character" w:customStyle="1" w:styleId="ListLabel2644">
    <w:name w:val="ListLabel 2644"/>
    <w:qFormat/>
    <w:rsid w:val="00FF6902"/>
    <w:rPr>
      <w:rFonts w:cs="Courier New"/>
    </w:rPr>
  </w:style>
  <w:style w:type="character" w:customStyle="1" w:styleId="ListLabel2645">
    <w:name w:val="ListLabel 2645"/>
    <w:qFormat/>
    <w:rsid w:val="00FF6902"/>
    <w:rPr>
      <w:rFonts w:cs="Wingdings"/>
    </w:rPr>
  </w:style>
  <w:style w:type="character" w:customStyle="1" w:styleId="ListLabel2646">
    <w:name w:val="ListLabel 2646"/>
    <w:qFormat/>
    <w:rsid w:val="00FF6902"/>
    <w:rPr>
      <w:rFonts w:cs="Symbol"/>
    </w:rPr>
  </w:style>
  <w:style w:type="character" w:customStyle="1" w:styleId="ListLabel2647">
    <w:name w:val="ListLabel 2647"/>
    <w:qFormat/>
    <w:rsid w:val="00FF6902"/>
    <w:rPr>
      <w:rFonts w:cs="Courier New"/>
    </w:rPr>
  </w:style>
  <w:style w:type="character" w:customStyle="1" w:styleId="ListLabel2648">
    <w:name w:val="ListLabel 2648"/>
    <w:qFormat/>
    <w:rsid w:val="00FF6902"/>
    <w:rPr>
      <w:rFonts w:cs="Wingdings"/>
    </w:rPr>
  </w:style>
  <w:style w:type="character" w:customStyle="1" w:styleId="ListLabel2649">
    <w:name w:val="ListLabel 2649"/>
    <w:qFormat/>
    <w:rsid w:val="00FF6902"/>
    <w:rPr>
      <w:lang w:val="ca-ES" w:eastAsia="en-US" w:bidi="ar-SA"/>
    </w:rPr>
  </w:style>
  <w:style w:type="character" w:customStyle="1" w:styleId="ListLabel2650">
    <w:name w:val="ListLabel 2650"/>
    <w:qFormat/>
    <w:rsid w:val="00FF6902"/>
    <w:rPr>
      <w:rFonts w:eastAsia="Arial" w:cs="Arial"/>
      <w:b/>
      <w:bCs/>
      <w:spacing w:val="-1"/>
      <w:w w:val="100"/>
      <w:sz w:val="22"/>
      <w:szCs w:val="22"/>
      <w:lang w:val="ca-ES" w:eastAsia="en-US" w:bidi="ar-SA"/>
    </w:rPr>
  </w:style>
  <w:style w:type="character" w:customStyle="1" w:styleId="ListLabel2651">
    <w:name w:val="ListLabel 2651"/>
    <w:qFormat/>
    <w:rsid w:val="00FF6902"/>
    <w:rPr>
      <w:rFonts w:eastAsia="Arial" w:cs="Arial"/>
      <w:b/>
      <w:bCs/>
      <w:spacing w:val="-1"/>
      <w:w w:val="100"/>
      <w:sz w:val="22"/>
      <w:szCs w:val="22"/>
      <w:lang w:val="ca-ES" w:eastAsia="en-US" w:bidi="ar-SA"/>
    </w:rPr>
  </w:style>
  <w:style w:type="character" w:customStyle="1" w:styleId="ListLabel2652">
    <w:name w:val="ListLabel 2652"/>
    <w:qFormat/>
    <w:rsid w:val="00FF6902"/>
    <w:rPr>
      <w:rFonts w:ascii="Times New Roman" w:eastAsia="Arial" w:hAnsi="Times New Roman" w:cs="Arial"/>
      <w:b/>
      <w:bCs/>
      <w:spacing w:val="-1"/>
      <w:w w:val="100"/>
      <w:sz w:val="24"/>
      <w:szCs w:val="22"/>
      <w:lang w:val="ca-ES" w:eastAsia="en-US" w:bidi="ar-SA"/>
    </w:rPr>
  </w:style>
  <w:style w:type="character" w:customStyle="1" w:styleId="ListLabel2653">
    <w:name w:val="ListLabel 2653"/>
    <w:qFormat/>
    <w:rsid w:val="00FF6902"/>
    <w:rPr>
      <w:rFonts w:cs="Arial"/>
      <w:w w:val="100"/>
      <w:sz w:val="22"/>
      <w:szCs w:val="22"/>
      <w:lang w:val="ca-ES" w:eastAsia="en-US" w:bidi="ar-SA"/>
    </w:rPr>
  </w:style>
  <w:style w:type="character" w:customStyle="1" w:styleId="ListLabel2654">
    <w:name w:val="ListLabel 2654"/>
    <w:qFormat/>
    <w:rsid w:val="00FF6902"/>
    <w:rPr>
      <w:rFonts w:cs="Symbol"/>
      <w:lang w:val="ca-ES" w:eastAsia="en-US" w:bidi="ar-SA"/>
    </w:rPr>
  </w:style>
  <w:style w:type="character" w:customStyle="1" w:styleId="ListLabel2655">
    <w:name w:val="ListLabel 2655"/>
    <w:qFormat/>
    <w:rsid w:val="00FF6902"/>
    <w:rPr>
      <w:rFonts w:cs="Symbol"/>
      <w:lang w:val="ca-ES" w:eastAsia="en-US" w:bidi="ar-SA"/>
    </w:rPr>
  </w:style>
  <w:style w:type="character" w:customStyle="1" w:styleId="ListLabel2656">
    <w:name w:val="ListLabel 2656"/>
    <w:qFormat/>
    <w:rsid w:val="00FF6902"/>
    <w:rPr>
      <w:rFonts w:cs="Symbol"/>
      <w:lang w:val="ca-ES" w:eastAsia="en-US" w:bidi="ar-SA"/>
    </w:rPr>
  </w:style>
  <w:style w:type="character" w:customStyle="1" w:styleId="ListLabel2657">
    <w:name w:val="ListLabel 2657"/>
    <w:qFormat/>
    <w:rsid w:val="00FF6902"/>
    <w:rPr>
      <w:rFonts w:cs="Symbol"/>
      <w:lang w:val="ca-ES" w:eastAsia="en-US" w:bidi="ar-SA"/>
    </w:rPr>
  </w:style>
  <w:style w:type="character" w:customStyle="1" w:styleId="ListLabel2658">
    <w:name w:val="ListLabel 2658"/>
    <w:qFormat/>
    <w:rsid w:val="00FF6902"/>
    <w:rPr>
      <w:rFonts w:cs="Times New Roman"/>
      <w:sz w:val="22"/>
    </w:rPr>
  </w:style>
  <w:style w:type="character" w:customStyle="1" w:styleId="ListLabel2659">
    <w:name w:val="ListLabel 2659"/>
    <w:qFormat/>
    <w:rsid w:val="00FF6902"/>
    <w:rPr>
      <w:rFonts w:cs="Courier New"/>
    </w:rPr>
  </w:style>
  <w:style w:type="character" w:customStyle="1" w:styleId="ListLabel2660">
    <w:name w:val="ListLabel 2660"/>
    <w:qFormat/>
    <w:rsid w:val="00FF6902"/>
    <w:rPr>
      <w:rFonts w:cs="Wingdings"/>
    </w:rPr>
  </w:style>
  <w:style w:type="character" w:customStyle="1" w:styleId="ListLabel2661">
    <w:name w:val="ListLabel 2661"/>
    <w:qFormat/>
    <w:rsid w:val="00FF6902"/>
    <w:rPr>
      <w:rFonts w:cs="Symbol"/>
    </w:rPr>
  </w:style>
  <w:style w:type="character" w:customStyle="1" w:styleId="ListLabel2662">
    <w:name w:val="ListLabel 2662"/>
    <w:qFormat/>
    <w:rsid w:val="00FF6902"/>
    <w:rPr>
      <w:rFonts w:cs="Courier New"/>
    </w:rPr>
  </w:style>
  <w:style w:type="character" w:customStyle="1" w:styleId="ListLabel2663">
    <w:name w:val="ListLabel 2663"/>
    <w:qFormat/>
    <w:rsid w:val="00FF6902"/>
    <w:rPr>
      <w:rFonts w:cs="Wingdings"/>
    </w:rPr>
  </w:style>
  <w:style w:type="character" w:customStyle="1" w:styleId="ListLabel2664">
    <w:name w:val="ListLabel 2664"/>
    <w:qFormat/>
    <w:rsid w:val="00FF6902"/>
    <w:rPr>
      <w:rFonts w:cs="Symbol"/>
    </w:rPr>
  </w:style>
  <w:style w:type="character" w:customStyle="1" w:styleId="ListLabel2665">
    <w:name w:val="ListLabel 2665"/>
    <w:qFormat/>
    <w:rsid w:val="00FF6902"/>
    <w:rPr>
      <w:rFonts w:cs="Courier New"/>
    </w:rPr>
  </w:style>
  <w:style w:type="character" w:customStyle="1" w:styleId="ListLabel2666">
    <w:name w:val="ListLabel 2666"/>
    <w:qFormat/>
    <w:rsid w:val="00FF6902"/>
    <w:rPr>
      <w:rFonts w:cs="Wingdings"/>
    </w:rPr>
  </w:style>
  <w:style w:type="character" w:customStyle="1" w:styleId="ListLabel2667">
    <w:name w:val="ListLabel 2667"/>
    <w:qFormat/>
    <w:rsid w:val="00FF6902"/>
    <w:rPr>
      <w:lang w:val="ca-ES" w:eastAsia="en-US" w:bidi="ar-SA"/>
    </w:rPr>
  </w:style>
  <w:style w:type="character" w:customStyle="1" w:styleId="ListLabel2668">
    <w:name w:val="ListLabel 2668"/>
    <w:qFormat/>
    <w:rsid w:val="00FF6902"/>
    <w:rPr>
      <w:rFonts w:eastAsia="Arial" w:cs="Arial"/>
      <w:b/>
      <w:bCs/>
      <w:spacing w:val="-1"/>
      <w:w w:val="100"/>
      <w:sz w:val="22"/>
      <w:szCs w:val="22"/>
      <w:lang w:val="ca-ES" w:eastAsia="en-US" w:bidi="ar-SA"/>
    </w:rPr>
  </w:style>
  <w:style w:type="character" w:customStyle="1" w:styleId="ListLabel2669">
    <w:name w:val="ListLabel 2669"/>
    <w:qFormat/>
    <w:rsid w:val="00FF6902"/>
    <w:rPr>
      <w:rFonts w:cs="Symbol"/>
      <w:lang w:val="ca-ES" w:eastAsia="en-US" w:bidi="ar-SA"/>
    </w:rPr>
  </w:style>
  <w:style w:type="character" w:customStyle="1" w:styleId="ListLabel2670">
    <w:name w:val="ListLabel 2670"/>
    <w:qFormat/>
    <w:rsid w:val="00FF6902"/>
    <w:rPr>
      <w:rFonts w:cs="Symbol"/>
      <w:lang w:val="ca-ES" w:eastAsia="en-US" w:bidi="ar-SA"/>
    </w:rPr>
  </w:style>
  <w:style w:type="character" w:customStyle="1" w:styleId="ListLabel2671">
    <w:name w:val="ListLabel 2671"/>
    <w:qFormat/>
    <w:rsid w:val="00FF6902"/>
    <w:rPr>
      <w:rFonts w:cs="Symbol"/>
      <w:lang w:val="ca-ES" w:eastAsia="en-US" w:bidi="ar-SA"/>
    </w:rPr>
  </w:style>
  <w:style w:type="character" w:customStyle="1" w:styleId="ListLabel2672">
    <w:name w:val="ListLabel 2672"/>
    <w:qFormat/>
    <w:rsid w:val="00FF6902"/>
    <w:rPr>
      <w:rFonts w:cs="Symbol"/>
      <w:lang w:val="ca-ES" w:eastAsia="en-US" w:bidi="ar-SA"/>
    </w:rPr>
  </w:style>
  <w:style w:type="character" w:customStyle="1" w:styleId="ListLabel2673">
    <w:name w:val="ListLabel 2673"/>
    <w:qFormat/>
    <w:rsid w:val="00FF6902"/>
    <w:rPr>
      <w:rFonts w:cs="Symbol"/>
      <w:lang w:val="ca-ES" w:eastAsia="en-US" w:bidi="ar-SA"/>
    </w:rPr>
  </w:style>
  <w:style w:type="character" w:customStyle="1" w:styleId="ListLabel2674">
    <w:name w:val="ListLabel 2674"/>
    <w:qFormat/>
    <w:rsid w:val="00FF6902"/>
    <w:rPr>
      <w:rFonts w:cs="Symbol"/>
      <w:lang w:val="ca-ES" w:eastAsia="en-US" w:bidi="ar-SA"/>
    </w:rPr>
  </w:style>
  <w:style w:type="character" w:customStyle="1" w:styleId="ListLabel2675">
    <w:name w:val="ListLabel 2675"/>
    <w:qFormat/>
    <w:rsid w:val="00FF6902"/>
    <w:rPr>
      <w:rFonts w:cs="Symbol"/>
      <w:lang w:val="ca-ES" w:eastAsia="en-US" w:bidi="ar-SA"/>
    </w:rPr>
  </w:style>
  <w:style w:type="character" w:customStyle="1" w:styleId="ListLabel2676">
    <w:name w:val="ListLabel 2676"/>
    <w:qFormat/>
    <w:rsid w:val="00FF6902"/>
    <w:rPr>
      <w:lang w:val="ca-ES" w:eastAsia="en-US" w:bidi="ar-SA"/>
    </w:rPr>
  </w:style>
  <w:style w:type="character" w:customStyle="1" w:styleId="ListLabel2677">
    <w:name w:val="ListLabel 2677"/>
    <w:qFormat/>
    <w:rsid w:val="00FF6902"/>
    <w:rPr>
      <w:rFonts w:eastAsia="Arial" w:cs="Arial"/>
      <w:b/>
      <w:bCs/>
      <w:spacing w:val="-1"/>
      <w:w w:val="100"/>
      <w:sz w:val="22"/>
      <w:szCs w:val="22"/>
      <w:lang w:val="ca-ES" w:eastAsia="en-US" w:bidi="ar-SA"/>
    </w:rPr>
  </w:style>
  <w:style w:type="character" w:customStyle="1" w:styleId="ListLabel2678">
    <w:name w:val="ListLabel 2678"/>
    <w:qFormat/>
    <w:rsid w:val="00FF6902"/>
    <w:rPr>
      <w:rFonts w:cs="Symbol"/>
      <w:lang w:val="ca-ES" w:eastAsia="en-US" w:bidi="ar-SA"/>
    </w:rPr>
  </w:style>
  <w:style w:type="character" w:customStyle="1" w:styleId="ListLabel2679">
    <w:name w:val="ListLabel 2679"/>
    <w:qFormat/>
    <w:rsid w:val="00FF6902"/>
    <w:rPr>
      <w:rFonts w:cs="Symbol"/>
      <w:lang w:val="ca-ES" w:eastAsia="en-US" w:bidi="ar-SA"/>
    </w:rPr>
  </w:style>
  <w:style w:type="character" w:customStyle="1" w:styleId="ListLabel2680">
    <w:name w:val="ListLabel 2680"/>
    <w:qFormat/>
    <w:rsid w:val="00FF6902"/>
    <w:rPr>
      <w:rFonts w:cs="Symbol"/>
      <w:lang w:val="ca-ES" w:eastAsia="en-US" w:bidi="ar-SA"/>
    </w:rPr>
  </w:style>
  <w:style w:type="character" w:customStyle="1" w:styleId="ListLabel2681">
    <w:name w:val="ListLabel 2681"/>
    <w:qFormat/>
    <w:rsid w:val="00FF6902"/>
    <w:rPr>
      <w:rFonts w:cs="Symbol"/>
      <w:lang w:val="ca-ES" w:eastAsia="en-US" w:bidi="ar-SA"/>
    </w:rPr>
  </w:style>
  <w:style w:type="character" w:customStyle="1" w:styleId="ListLabel2682">
    <w:name w:val="ListLabel 2682"/>
    <w:qFormat/>
    <w:rsid w:val="00FF6902"/>
    <w:rPr>
      <w:rFonts w:cs="Symbol"/>
      <w:lang w:val="ca-ES" w:eastAsia="en-US" w:bidi="ar-SA"/>
    </w:rPr>
  </w:style>
  <w:style w:type="character" w:customStyle="1" w:styleId="ListLabel2683">
    <w:name w:val="ListLabel 2683"/>
    <w:qFormat/>
    <w:rsid w:val="00FF6902"/>
    <w:rPr>
      <w:rFonts w:cs="Symbol"/>
      <w:lang w:val="ca-ES" w:eastAsia="en-US" w:bidi="ar-SA"/>
    </w:rPr>
  </w:style>
  <w:style w:type="character" w:customStyle="1" w:styleId="ListLabel2684">
    <w:name w:val="ListLabel 2684"/>
    <w:qFormat/>
    <w:rsid w:val="00FF6902"/>
    <w:rPr>
      <w:rFonts w:cs="Symbol"/>
      <w:lang w:val="ca-ES" w:eastAsia="en-US" w:bidi="ar-SA"/>
    </w:rPr>
  </w:style>
  <w:style w:type="character" w:customStyle="1" w:styleId="ListLabel2685">
    <w:name w:val="ListLabel 2685"/>
    <w:qFormat/>
    <w:rsid w:val="00FF6902"/>
    <w:rPr>
      <w:lang w:val="ca-ES" w:eastAsia="en-US" w:bidi="ar-SA"/>
    </w:rPr>
  </w:style>
  <w:style w:type="character" w:customStyle="1" w:styleId="ListLabel2686">
    <w:name w:val="ListLabel 2686"/>
    <w:qFormat/>
    <w:rsid w:val="00FF6902"/>
    <w:rPr>
      <w:rFonts w:eastAsia="Arial" w:cs="Arial"/>
      <w:spacing w:val="-1"/>
      <w:w w:val="100"/>
      <w:sz w:val="22"/>
      <w:szCs w:val="22"/>
      <w:lang w:val="ca-ES" w:eastAsia="en-US" w:bidi="ar-SA"/>
    </w:rPr>
  </w:style>
  <w:style w:type="character" w:customStyle="1" w:styleId="ListLabel2687">
    <w:name w:val="ListLabel 2687"/>
    <w:qFormat/>
    <w:rsid w:val="00FF6902"/>
    <w:rPr>
      <w:rFonts w:cs="Symbol"/>
      <w:lang w:val="ca-ES" w:eastAsia="en-US" w:bidi="ar-SA"/>
    </w:rPr>
  </w:style>
  <w:style w:type="character" w:customStyle="1" w:styleId="ListLabel2688">
    <w:name w:val="ListLabel 2688"/>
    <w:qFormat/>
    <w:rsid w:val="00FF6902"/>
    <w:rPr>
      <w:rFonts w:cs="Symbol"/>
      <w:lang w:val="ca-ES" w:eastAsia="en-US" w:bidi="ar-SA"/>
    </w:rPr>
  </w:style>
  <w:style w:type="character" w:customStyle="1" w:styleId="ListLabel2689">
    <w:name w:val="ListLabel 2689"/>
    <w:qFormat/>
    <w:rsid w:val="00FF6902"/>
    <w:rPr>
      <w:rFonts w:cs="Symbol"/>
      <w:lang w:val="ca-ES" w:eastAsia="en-US" w:bidi="ar-SA"/>
    </w:rPr>
  </w:style>
  <w:style w:type="character" w:customStyle="1" w:styleId="ListLabel2690">
    <w:name w:val="ListLabel 2690"/>
    <w:qFormat/>
    <w:rsid w:val="00FF6902"/>
    <w:rPr>
      <w:rFonts w:cs="Symbol"/>
      <w:lang w:val="ca-ES" w:eastAsia="en-US" w:bidi="ar-SA"/>
    </w:rPr>
  </w:style>
  <w:style w:type="character" w:customStyle="1" w:styleId="ListLabel2691">
    <w:name w:val="ListLabel 2691"/>
    <w:qFormat/>
    <w:rsid w:val="00FF6902"/>
    <w:rPr>
      <w:rFonts w:cs="Symbol"/>
      <w:lang w:val="ca-ES" w:eastAsia="en-US" w:bidi="ar-SA"/>
    </w:rPr>
  </w:style>
  <w:style w:type="character" w:customStyle="1" w:styleId="ListLabel2692">
    <w:name w:val="ListLabel 2692"/>
    <w:qFormat/>
    <w:rsid w:val="00FF6902"/>
    <w:rPr>
      <w:rFonts w:cs="Symbol"/>
      <w:lang w:val="ca-ES" w:eastAsia="en-US" w:bidi="ar-SA"/>
    </w:rPr>
  </w:style>
  <w:style w:type="character" w:customStyle="1" w:styleId="ListLabel2693">
    <w:name w:val="ListLabel 2693"/>
    <w:qFormat/>
    <w:rsid w:val="00FF6902"/>
    <w:rPr>
      <w:rFonts w:cs="Symbol"/>
      <w:lang w:val="ca-ES" w:eastAsia="en-US" w:bidi="ar-SA"/>
    </w:rPr>
  </w:style>
  <w:style w:type="character" w:customStyle="1" w:styleId="ListLabel2694">
    <w:name w:val="ListLabel 2694"/>
    <w:qFormat/>
    <w:rsid w:val="00FF6902"/>
    <w:rPr>
      <w:rFonts w:cs="OpenSymbol"/>
      <w:b/>
      <w:w w:val="100"/>
      <w:sz w:val="22"/>
      <w:lang w:val="ca-ES" w:eastAsia="en-US" w:bidi="ar-SA"/>
    </w:rPr>
  </w:style>
  <w:style w:type="character" w:customStyle="1" w:styleId="ListLabel2695">
    <w:name w:val="ListLabel 2695"/>
    <w:qFormat/>
    <w:rsid w:val="00FF6902"/>
    <w:rPr>
      <w:rFonts w:cs="Symbol"/>
      <w:lang w:val="ca-ES" w:eastAsia="en-US" w:bidi="ar-SA"/>
    </w:rPr>
  </w:style>
  <w:style w:type="character" w:customStyle="1" w:styleId="ListLabel2696">
    <w:name w:val="ListLabel 2696"/>
    <w:qFormat/>
    <w:rsid w:val="00FF6902"/>
    <w:rPr>
      <w:rFonts w:cs="Symbol"/>
      <w:lang w:val="ca-ES" w:eastAsia="en-US" w:bidi="ar-SA"/>
    </w:rPr>
  </w:style>
  <w:style w:type="character" w:customStyle="1" w:styleId="ListLabel2697">
    <w:name w:val="ListLabel 2697"/>
    <w:qFormat/>
    <w:rsid w:val="00FF6902"/>
    <w:rPr>
      <w:rFonts w:cs="Symbol"/>
      <w:lang w:val="ca-ES" w:eastAsia="en-US" w:bidi="ar-SA"/>
    </w:rPr>
  </w:style>
  <w:style w:type="character" w:customStyle="1" w:styleId="ListLabel2698">
    <w:name w:val="ListLabel 2698"/>
    <w:qFormat/>
    <w:rsid w:val="00FF6902"/>
    <w:rPr>
      <w:rFonts w:cs="Symbol"/>
      <w:lang w:val="ca-ES" w:eastAsia="en-US" w:bidi="ar-SA"/>
    </w:rPr>
  </w:style>
  <w:style w:type="character" w:customStyle="1" w:styleId="ListLabel2699">
    <w:name w:val="ListLabel 2699"/>
    <w:qFormat/>
    <w:rsid w:val="00FF6902"/>
    <w:rPr>
      <w:rFonts w:cs="Symbol"/>
      <w:lang w:val="ca-ES" w:eastAsia="en-US" w:bidi="ar-SA"/>
    </w:rPr>
  </w:style>
  <w:style w:type="character" w:customStyle="1" w:styleId="ListLabel2700">
    <w:name w:val="ListLabel 2700"/>
    <w:qFormat/>
    <w:rsid w:val="00FF6902"/>
    <w:rPr>
      <w:rFonts w:cs="Symbol"/>
      <w:lang w:val="ca-ES" w:eastAsia="en-US" w:bidi="ar-SA"/>
    </w:rPr>
  </w:style>
  <w:style w:type="character" w:customStyle="1" w:styleId="ListLabel2701">
    <w:name w:val="ListLabel 2701"/>
    <w:qFormat/>
    <w:rsid w:val="00FF6902"/>
    <w:rPr>
      <w:rFonts w:cs="Symbol"/>
      <w:lang w:val="ca-ES" w:eastAsia="en-US" w:bidi="ar-SA"/>
    </w:rPr>
  </w:style>
  <w:style w:type="character" w:customStyle="1" w:styleId="ListLabel2702">
    <w:name w:val="ListLabel 2702"/>
    <w:qFormat/>
    <w:rsid w:val="00FF6902"/>
    <w:rPr>
      <w:rFonts w:cs="Symbol"/>
      <w:lang w:val="ca-ES" w:eastAsia="en-US" w:bidi="ar-SA"/>
    </w:rPr>
  </w:style>
  <w:style w:type="character" w:customStyle="1" w:styleId="ListLabel2703">
    <w:name w:val="ListLabel 2703"/>
    <w:qFormat/>
    <w:rsid w:val="00FF6902"/>
    <w:rPr>
      <w:lang w:val="ca-ES" w:eastAsia="en-US" w:bidi="ar-SA"/>
    </w:rPr>
  </w:style>
  <w:style w:type="character" w:customStyle="1" w:styleId="ListLabel2704">
    <w:name w:val="ListLabel 2704"/>
    <w:qFormat/>
    <w:rsid w:val="00FF6902"/>
    <w:rPr>
      <w:rFonts w:eastAsia="Arial" w:cs="Arial"/>
      <w:b/>
      <w:bCs/>
      <w:spacing w:val="-1"/>
      <w:w w:val="100"/>
      <w:sz w:val="22"/>
      <w:szCs w:val="22"/>
      <w:lang w:val="ca-ES" w:eastAsia="en-US" w:bidi="ar-SA"/>
    </w:rPr>
  </w:style>
  <w:style w:type="character" w:customStyle="1" w:styleId="ListLabel2705">
    <w:name w:val="ListLabel 2705"/>
    <w:qFormat/>
    <w:rsid w:val="00FF6902"/>
    <w:rPr>
      <w:rFonts w:cs="Symbol"/>
      <w:lang w:val="ca-ES" w:eastAsia="en-US" w:bidi="ar-SA"/>
    </w:rPr>
  </w:style>
  <w:style w:type="character" w:customStyle="1" w:styleId="ListLabel2706">
    <w:name w:val="ListLabel 2706"/>
    <w:qFormat/>
    <w:rsid w:val="00FF6902"/>
    <w:rPr>
      <w:rFonts w:cs="Symbol"/>
      <w:lang w:val="ca-ES" w:eastAsia="en-US" w:bidi="ar-SA"/>
    </w:rPr>
  </w:style>
  <w:style w:type="character" w:customStyle="1" w:styleId="ListLabel2707">
    <w:name w:val="ListLabel 2707"/>
    <w:qFormat/>
    <w:rsid w:val="00FF6902"/>
    <w:rPr>
      <w:rFonts w:cs="Symbol"/>
      <w:lang w:val="ca-ES" w:eastAsia="en-US" w:bidi="ar-SA"/>
    </w:rPr>
  </w:style>
  <w:style w:type="character" w:customStyle="1" w:styleId="ListLabel2708">
    <w:name w:val="ListLabel 2708"/>
    <w:qFormat/>
    <w:rsid w:val="00FF6902"/>
    <w:rPr>
      <w:rFonts w:cs="Symbol"/>
      <w:lang w:val="ca-ES" w:eastAsia="en-US" w:bidi="ar-SA"/>
    </w:rPr>
  </w:style>
  <w:style w:type="character" w:customStyle="1" w:styleId="ListLabel2709">
    <w:name w:val="ListLabel 2709"/>
    <w:qFormat/>
    <w:rsid w:val="00FF6902"/>
    <w:rPr>
      <w:rFonts w:cs="Symbol"/>
      <w:lang w:val="ca-ES" w:eastAsia="en-US" w:bidi="ar-SA"/>
    </w:rPr>
  </w:style>
  <w:style w:type="character" w:customStyle="1" w:styleId="ListLabel2710">
    <w:name w:val="ListLabel 2710"/>
    <w:qFormat/>
    <w:rsid w:val="00FF6902"/>
    <w:rPr>
      <w:rFonts w:cs="Symbol"/>
      <w:lang w:val="ca-ES" w:eastAsia="en-US" w:bidi="ar-SA"/>
    </w:rPr>
  </w:style>
  <w:style w:type="character" w:customStyle="1" w:styleId="ListLabel2711">
    <w:name w:val="ListLabel 2711"/>
    <w:qFormat/>
    <w:rsid w:val="00FF6902"/>
    <w:rPr>
      <w:rFonts w:cs="Symbol"/>
      <w:lang w:val="ca-ES" w:eastAsia="en-US" w:bidi="ar-SA"/>
    </w:rPr>
  </w:style>
  <w:style w:type="character" w:customStyle="1" w:styleId="ListLabel2712">
    <w:name w:val="ListLabel 2712"/>
    <w:qFormat/>
    <w:rsid w:val="00FF6902"/>
    <w:rPr>
      <w:rFonts w:eastAsia="Arial" w:cs="Arial"/>
      <w:w w:val="100"/>
      <w:sz w:val="22"/>
      <w:szCs w:val="22"/>
      <w:lang w:val="ca-ES" w:eastAsia="en-US" w:bidi="ar-SA"/>
    </w:rPr>
  </w:style>
  <w:style w:type="character" w:customStyle="1" w:styleId="ListLabel2713">
    <w:name w:val="ListLabel 2713"/>
    <w:qFormat/>
    <w:rsid w:val="00FF6902"/>
    <w:rPr>
      <w:rFonts w:cs="Symbol"/>
      <w:lang w:val="ca-ES" w:eastAsia="en-US" w:bidi="ar-SA"/>
    </w:rPr>
  </w:style>
  <w:style w:type="character" w:customStyle="1" w:styleId="ListLabel2714">
    <w:name w:val="ListLabel 2714"/>
    <w:qFormat/>
    <w:rsid w:val="00FF6902"/>
    <w:rPr>
      <w:rFonts w:cs="Symbol"/>
      <w:lang w:val="ca-ES" w:eastAsia="en-US" w:bidi="ar-SA"/>
    </w:rPr>
  </w:style>
  <w:style w:type="character" w:customStyle="1" w:styleId="ListLabel2715">
    <w:name w:val="ListLabel 2715"/>
    <w:qFormat/>
    <w:rsid w:val="00FF6902"/>
    <w:rPr>
      <w:rFonts w:cs="Symbol"/>
      <w:lang w:val="ca-ES" w:eastAsia="en-US" w:bidi="ar-SA"/>
    </w:rPr>
  </w:style>
  <w:style w:type="character" w:customStyle="1" w:styleId="ListLabel2716">
    <w:name w:val="ListLabel 2716"/>
    <w:qFormat/>
    <w:rsid w:val="00FF6902"/>
    <w:rPr>
      <w:rFonts w:cs="Symbol"/>
      <w:lang w:val="ca-ES" w:eastAsia="en-US" w:bidi="ar-SA"/>
    </w:rPr>
  </w:style>
  <w:style w:type="character" w:customStyle="1" w:styleId="ListLabel2717">
    <w:name w:val="ListLabel 2717"/>
    <w:qFormat/>
    <w:rsid w:val="00FF6902"/>
    <w:rPr>
      <w:rFonts w:cs="Symbol"/>
      <w:lang w:val="ca-ES" w:eastAsia="en-US" w:bidi="ar-SA"/>
    </w:rPr>
  </w:style>
  <w:style w:type="character" w:customStyle="1" w:styleId="ListLabel2718">
    <w:name w:val="ListLabel 2718"/>
    <w:qFormat/>
    <w:rsid w:val="00FF6902"/>
    <w:rPr>
      <w:rFonts w:cs="Symbol"/>
      <w:lang w:val="ca-ES" w:eastAsia="en-US" w:bidi="ar-SA"/>
    </w:rPr>
  </w:style>
  <w:style w:type="character" w:customStyle="1" w:styleId="ListLabel2719">
    <w:name w:val="ListLabel 2719"/>
    <w:qFormat/>
    <w:rsid w:val="00FF6902"/>
    <w:rPr>
      <w:rFonts w:cs="Symbol"/>
      <w:lang w:val="ca-ES" w:eastAsia="en-US" w:bidi="ar-SA"/>
    </w:rPr>
  </w:style>
  <w:style w:type="character" w:customStyle="1" w:styleId="ListLabel2720">
    <w:name w:val="ListLabel 2720"/>
    <w:qFormat/>
    <w:rsid w:val="00FF6902"/>
    <w:rPr>
      <w:rFonts w:cs="Symbol"/>
      <w:lang w:val="ca-ES" w:eastAsia="en-US" w:bidi="ar-SA"/>
    </w:rPr>
  </w:style>
  <w:style w:type="character" w:customStyle="1" w:styleId="ListLabel2721">
    <w:name w:val="ListLabel 2721"/>
    <w:qFormat/>
    <w:rsid w:val="00FF6902"/>
    <w:rPr>
      <w:rFonts w:eastAsia="Arial" w:cs="Arial"/>
      <w:spacing w:val="-1"/>
      <w:w w:val="100"/>
      <w:sz w:val="22"/>
      <w:szCs w:val="22"/>
      <w:lang w:val="ca-ES" w:eastAsia="en-US" w:bidi="ar-SA"/>
    </w:rPr>
  </w:style>
  <w:style w:type="character" w:customStyle="1" w:styleId="ListLabel2722">
    <w:name w:val="ListLabel 2722"/>
    <w:qFormat/>
    <w:rsid w:val="00FF6902"/>
    <w:rPr>
      <w:rFonts w:cs="Symbol"/>
      <w:lang w:val="ca-ES" w:eastAsia="en-US" w:bidi="ar-SA"/>
    </w:rPr>
  </w:style>
  <w:style w:type="character" w:customStyle="1" w:styleId="ListLabel2723">
    <w:name w:val="ListLabel 2723"/>
    <w:qFormat/>
    <w:rsid w:val="00FF6902"/>
    <w:rPr>
      <w:rFonts w:cs="Symbol"/>
      <w:lang w:val="ca-ES" w:eastAsia="en-US" w:bidi="ar-SA"/>
    </w:rPr>
  </w:style>
  <w:style w:type="character" w:customStyle="1" w:styleId="ListLabel2724">
    <w:name w:val="ListLabel 2724"/>
    <w:qFormat/>
    <w:rsid w:val="00FF6902"/>
    <w:rPr>
      <w:rFonts w:cs="Symbol"/>
      <w:lang w:val="ca-ES" w:eastAsia="en-US" w:bidi="ar-SA"/>
    </w:rPr>
  </w:style>
  <w:style w:type="character" w:customStyle="1" w:styleId="ListLabel2725">
    <w:name w:val="ListLabel 2725"/>
    <w:qFormat/>
    <w:rsid w:val="00FF6902"/>
    <w:rPr>
      <w:rFonts w:cs="Symbol"/>
      <w:lang w:val="ca-ES" w:eastAsia="en-US" w:bidi="ar-SA"/>
    </w:rPr>
  </w:style>
  <w:style w:type="character" w:customStyle="1" w:styleId="ListLabel2726">
    <w:name w:val="ListLabel 2726"/>
    <w:qFormat/>
    <w:rsid w:val="00FF6902"/>
    <w:rPr>
      <w:rFonts w:cs="Symbol"/>
      <w:lang w:val="ca-ES" w:eastAsia="en-US" w:bidi="ar-SA"/>
    </w:rPr>
  </w:style>
  <w:style w:type="character" w:customStyle="1" w:styleId="ListLabel2727">
    <w:name w:val="ListLabel 2727"/>
    <w:qFormat/>
    <w:rsid w:val="00FF6902"/>
    <w:rPr>
      <w:rFonts w:cs="Symbol"/>
      <w:lang w:val="ca-ES" w:eastAsia="en-US" w:bidi="ar-SA"/>
    </w:rPr>
  </w:style>
  <w:style w:type="character" w:customStyle="1" w:styleId="ListLabel2728">
    <w:name w:val="ListLabel 2728"/>
    <w:qFormat/>
    <w:rsid w:val="00FF6902"/>
    <w:rPr>
      <w:rFonts w:cs="Symbol"/>
      <w:lang w:val="ca-ES" w:eastAsia="en-US" w:bidi="ar-SA"/>
    </w:rPr>
  </w:style>
  <w:style w:type="character" w:customStyle="1" w:styleId="ListLabel2729">
    <w:name w:val="ListLabel 2729"/>
    <w:qFormat/>
    <w:rsid w:val="00FF6902"/>
    <w:rPr>
      <w:rFonts w:cs="Symbol"/>
      <w:lang w:val="ca-ES" w:eastAsia="en-US" w:bidi="ar-SA"/>
    </w:rPr>
  </w:style>
  <w:style w:type="character" w:customStyle="1" w:styleId="ListLabel2730">
    <w:name w:val="ListLabel 2730"/>
    <w:qFormat/>
    <w:rsid w:val="00FF6902"/>
    <w:rPr>
      <w:b/>
    </w:rPr>
  </w:style>
  <w:style w:type="character" w:customStyle="1" w:styleId="ListLabel2731">
    <w:name w:val="ListLabel 2731"/>
    <w:qFormat/>
    <w:rsid w:val="00FF6902"/>
    <w:rPr>
      <w:b/>
    </w:rPr>
  </w:style>
  <w:style w:type="character" w:customStyle="1" w:styleId="ListLabel2732">
    <w:name w:val="ListLabel 2732"/>
    <w:qFormat/>
    <w:rsid w:val="00FF6902"/>
    <w:rPr>
      <w:b/>
    </w:rPr>
  </w:style>
  <w:style w:type="character" w:customStyle="1" w:styleId="ListLabel2733">
    <w:name w:val="ListLabel 2733"/>
    <w:qFormat/>
    <w:rsid w:val="00FF6902"/>
    <w:rPr>
      <w:b/>
    </w:rPr>
  </w:style>
  <w:style w:type="character" w:customStyle="1" w:styleId="ListLabel2734">
    <w:name w:val="ListLabel 2734"/>
    <w:qFormat/>
    <w:rsid w:val="00FF6902"/>
    <w:rPr>
      <w:b/>
    </w:rPr>
  </w:style>
  <w:style w:type="character" w:customStyle="1" w:styleId="ListLabel2735">
    <w:name w:val="ListLabel 2735"/>
    <w:qFormat/>
    <w:rsid w:val="00FF6902"/>
    <w:rPr>
      <w:b/>
    </w:rPr>
  </w:style>
  <w:style w:type="character" w:customStyle="1" w:styleId="ListLabel2736">
    <w:name w:val="ListLabel 2736"/>
    <w:qFormat/>
    <w:rsid w:val="00FF6902"/>
    <w:rPr>
      <w:b/>
    </w:rPr>
  </w:style>
  <w:style w:type="character" w:customStyle="1" w:styleId="ListLabel2737">
    <w:name w:val="ListLabel 2737"/>
    <w:qFormat/>
    <w:rsid w:val="00FF6902"/>
    <w:rPr>
      <w:b/>
    </w:rPr>
  </w:style>
  <w:style w:type="character" w:customStyle="1" w:styleId="ListLabel2738">
    <w:name w:val="ListLabel 2738"/>
    <w:qFormat/>
    <w:rsid w:val="00FF6902"/>
    <w:rPr>
      <w:b/>
    </w:rPr>
  </w:style>
  <w:style w:type="character" w:customStyle="1" w:styleId="ListLabel2739">
    <w:name w:val="ListLabel 2739"/>
    <w:qFormat/>
    <w:rsid w:val="00FF6902"/>
    <w:rPr>
      <w:rFonts w:cs="Arial"/>
      <w:w w:val="100"/>
      <w:sz w:val="22"/>
      <w:szCs w:val="22"/>
      <w:lang w:val="ca-ES" w:eastAsia="en-US" w:bidi="ar-SA"/>
    </w:rPr>
  </w:style>
  <w:style w:type="character" w:customStyle="1" w:styleId="ListLabel2740">
    <w:name w:val="ListLabel 2740"/>
    <w:qFormat/>
    <w:rsid w:val="00FF6902"/>
    <w:rPr>
      <w:rFonts w:cs="Symbol"/>
      <w:lang w:val="ca-ES" w:eastAsia="en-US" w:bidi="ar-SA"/>
    </w:rPr>
  </w:style>
  <w:style w:type="character" w:customStyle="1" w:styleId="ListLabel2741">
    <w:name w:val="ListLabel 2741"/>
    <w:qFormat/>
    <w:rsid w:val="00FF6902"/>
    <w:rPr>
      <w:rFonts w:cs="Symbol"/>
      <w:lang w:val="ca-ES" w:eastAsia="en-US" w:bidi="ar-SA"/>
    </w:rPr>
  </w:style>
  <w:style w:type="character" w:customStyle="1" w:styleId="ListLabel2742">
    <w:name w:val="ListLabel 2742"/>
    <w:qFormat/>
    <w:rsid w:val="00FF6902"/>
    <w:rPr>
      <w:rFonts w:cs="Symbol"/>
      <w:lang w:val="ca-ES" w:eastAsia="en-US" w:bidi="ar-SA"/>
    </w:rPr>
  </w:style>
  <w:style w:type="character" w:customStyle="1" w:styleId="ListLabel2743">
    <w:name w:val="ListLabel 2743"/>
    <w:qFormat/>
    <w:rsid w:val="00FF6902"/>
    <w:rPr>
      <w:rFonts w:cs="Symbol"/>
      <w:lang w:val="ca-ES" w:eastAsia="en-US" w:bidi="ar-SA"/>
    </w:rPr>
  </w:style>
  <w:style w:type="character" w:customStyle="1" w:styleId="ListLabel2744">
    <w:name w:val="ListLabel 2744"/>
    <w:qFormat/>
    <w:rsid w:val="00FF6902"/>
    <w:rPr>
      <w:rFonts w:cs="Symbol"/>
      <w:lang w:val="ca-ES" w:eastAsia="en-US" w:bidi="ar-SA"/>
    </w:rPr>
  </w:style>
  <w:style w:type="character" w:customStyle="1" w:styleId="ListLabel2745">
    <w:name w:val="ListLabel 2745"/>
    <w:qFormat/>
    <w:rsid w:val="00FF6902"/>
    <w:rPr>
      <w:rFonts w:cs="Symbol"/>
      <w:lang w:val="ca-ES" w:eastAsia="en-US" w:bidi="ar-SA"/>
    </w:rPr>
  </w:style>
  <w:style w:type="character" w:customStyle="1" w:styleId="ListLabel2746">
    <w:name w:val="ListLabel 2746"/>
    <w:qFormat/>
    <w:rsid w:val="00FF6902"/>
    <w:rPr>
      <w:rFonts w:cs="Symbol"/>
      <w:lang w:val="ca-ES" w:eastAsia="en-US" w:bidi="ar-SA"/>
    </w:rPr>
  </w:style>
  <w:style w:type="character" w:customStyle="1" w:styleId="ListLabel2747">
    <w:name w:val="ListLabel 2747"/>
    <w:qFormat/>
    <w:rsid w:val="00FF6902"/>
    <w:rPr>
      <w:rFonts w:cs="Symbol"/>
      <w:lang w:val="ca-ES" w:eastAsia="en-US" w:bidi="ar-SA"/>
    </w:rPr>
  </w:style>
  <w:style w:type="character" w:customStyle="1" w:styleId="ListLabel2748">
    <w:name w:val="ListLabel 2748"/>
    <w:qFormat/>
    <w:rsid w:val="00FF6902"/>
    <w:rPr>
      <w:rFonts w:cs="Courier New"/>
      <w:w w:val="100"/>
      <w:sz w:val="22"/>
      <w:szCs w:val="22"/>
      <w:lang w:val="ca-ES" w:eastAsia="en-US" w:bidi="ar-SA"/>
    </w:rPr>
  </w:style>
  <w:style w:type="character" w:customStyle="1" w:styleId="ListLabel2749">
    <w:name w:val="ListLabel 2749"/>
    <w:qFormat/>
    <w:rsid w:val="00FF6902"/>
    <w:rPr>
      <w:rFonts w:cs="Symbol"/>
      <w:lang w:val="ca-ES" w:eastAsia="en-US" w:bidi="ar-SA"/>
    </w:rPr>
  </w:style>
  <w:style w:type="character" w:customStyle="1" w:styleId="ListLabel2750">
    <w:name w:val="ListLabel 2750"/>
    <w:qFormat/>
    <w:rsid w:val="00FF6902"/>
    <w:rPr>
      <w:rFonts w:cs="Symbol"/>
      <w:lang w:val="ca-ES" w:eastAsia="en-US" w:bidi="ar-SA"/>
    </w:rPr>
  </w:style>
  <w:style w:type="character" w:customStyle="1" w:styleId="ListLabel2751">
    <w:name w:val="ListLabel 2751"/>
    <w:qFormat/>
    <w:rsid w:val="00FF6902"/>
    <w:rPr>
      <w:rFonts w:cs="Symbol"/>
      <w:lang w:val="ca-ES" w:eastAsia="en-US" w:bidi="ar-SA"/>
    </w:rPr>
  </w:style>
  <w:style w:type="character" w:customStyle="1" w:styleId="ListLabel2752">
    <w:name w:val="ListLabel 2752"/>
    <w:qFormat/>
    <w:rsid w:val="00FF6902"/>
    <w:rPr>
      <w:rFonts w:cs="Symbol"/>
      <w:lang w:val="ca-ES" w:eastAsia="en-US" w:bidi="ar-SA"/>
    </w:rPr>
  </w:style>
  <w:style w:type="character" w:customStyle="1" w:styleId="ListLabel2753">
    <w:name w:val="ListLabel 2753"/>
    <w:qFormat/>
    <w:rsid w:val="00FF6902"/>
    <w:rPr>
      <w:rFonts w:cs="Symbol"/>
      <w:lang w:val="ca-ES" w:eastAsia="en-US" w:bidi="ar-SA"/>
    </w:rPr>
  </w:style>
  <w:style w:type="character" w:customStyle="1" w:styleId="ListLabel2754">
    <w:name w:val="ListLabel 2754"/>
    <w:qFormat/>
    <w:rsid w:val="00FF6902"/>
    <w:rPr>
      <w:rFonts w:cs="Symbol"/>
      <w:lang w:val="ca-ES" w:eastAsia="en-US" w:bidi="ar-SA"/>
    </w:rPr>
  </w:style>
  <w:style w:type="character" w:customStyle="1" w:styleId="ListLabel2755">
    <w:name w:val="ListLabel 2755"/>
    <w:qFormat/>
    <w:rsid w:val="00FF6902"/>
    <w:rPr>
      <w:rFonts w:cs="Symbol"/>
      <w:lang w:val="ca-ES" w:eastAsia="en-US" w:bidi="ar-SA"/>
    </w:rPr>
  </w:style>
  <w:style w:type="character" w:customStyle="1" w:styleId="ListLabel2756">
    <w:name w:val="ListLabel 2756"/>
    <w:qFormat/>
    <w:rsid w:val="00FF6902"/>
    <w:rPr>
      <w:rFonts w:cs="Symbol"/>
      <w:lang w:val="ca-ES" w:eastAsia="en-US" w:bidi="ar-SA"/>
    </w:rPr>
  </w:style>
  <w:style w:type="character" w:customStyle="1" w:styleId="ListLabel2757">
    <w:name w:val="ListLabel 2757"/>
    <w:qFormat/>
    <w:rsid w:val="00FF6902"/>
    <w:rPr>
      <w:rFonts w:cs="Wingdings"/>
      <w:b w:val="0"/>
      <w:sz w:val="24"/>
    </w:rPr>
  </w:style>
  <w:style w:type="character" w:customStyle="1" w:styleId="ListLabel2758">
    <w:name w:val="ListLabel 2758"/>
    <w:qFormat/>
    <w:rsid w:val="00FF6902"/>
    <w:rPr>
      <w:rFonts w:cs="Times New Roman"/>
      <w:b/>
      <w:szCs w:val="24"/>
      <w:lang w:val="ca-ES" w:eastAsia="ca-ES"/>
    </w:rPr>
  </w:style>
  <w:style w:type="character" w:customStyle="1" w:styleId="ListLabel2759">
    <w:name w:val="ListLabel 2759"/>
    <w:qFormat/>
    <w:rsid w:val="00FF6902"/>
    <w:rPr>
      <w:rFonts w:cs="Wingdings"/>
    </w:rPr>
  </w:style>
  <w:style w:type="character" w:customStyle="1" w:styleId="ListLabel2760">
    <w:name w:val="ListLabel 2760"/>
    <w:qFormat/>
    <w:rsid w:val="00FF6902"/>
    <w:rPr>
      <w:rFonts w:cs="Symbol"/>
    </w:rPr>
  </w:style>
  <w:style w:type="character" w:customStyle="1" w:styleId="ListLabel2761">
    <w:name w:val="ListLabel 2761"/>
    <w:qFormat/>
    <w:rsid w:val="00FF6902"/>
    <w:rPr>
      <w:rFonts w:cs="Times New Roman"/>
      <w:b/>
      <w:szCs w:val="24"/>
      <w:lang w:val="ca-ES" w:eastAsia="ca-ES"/>
    </w:rPr>
  </w:style>
  <w:style w:type="character" w:customStyle="1" w:styleId="ListLabel2762">
    <w:name w:val="ListLabel 2762"/>
    <w:qFormat/>
    <w:rsid w:val="00FF6902"/>
    <w:rPr>
      <w:rFonts w:cs="Wingdings"/>
    </w:rPr>
  </w:style>
  <w:style w:type="character" w:customStyle="1" w:styleId="ListLabel2763">
    <w:name w:val="ListLabel 2763"/>
    <w:qFormat/>
    <w:rsid w:val="00FF6902"/>
    <w:rPr>
      <w:rFonts w:cs="Symbol"/>
    </w:rPr>
  </w:style>
  <w:style w:type="character" w:customStyle="1" w:styleId="ListLabel2764">
    <w:name w:val="ListLabel 2764"/>
    <w:qFormat/>
    <w:rsid w:val="00FF6902"/>
    <w:rPr>
      <w:rFonts w:cs="Times New Roman"/>
      <w:b/>
      <w:szCs w:val="24"/>
      <w:lang w:val="ca-ES" w:eastAsia="ca-ES"/>
    </w:rPr>
  </w:style>
  <w:style w:type="character" w:customStyle="1" w:styleId="ListLabel2765">
    <w:name w:val="ListLabel 2765"/>
    <w:qFormat/>
    <w:rsid w:val="00FF6902"/>
    <w:rPr>
      <w:rFonts w:cs="Wingdings"/>
    </w:rPr>
  </w:style>
  <w:style w:type="character" w:customStyle="1" w:styleId="ListLabel2766">
    <w:name w:val="ListLabel 2766"/>
    <w:qFormat/>
    <w:rsid w:val="00FF6902"/>
    <w:rPr>
      <w:rFonts w:cs="OpenSymbol"/>
      <w:color w:val="000000"/>
      <w:sz w:val="22"/>
      <w:szCs w:val="22"/>
      <w:lang w:val="ca-ES" w:eastAsia="zh-CN" w:bidi="ar-SA"/>
    </w:rPr>
  </w:style>
  <w:style w:type="character" w:customStyle="1" w:styleId="ListLabel2767">
    <w:name w:val="ListLabel 2767"/>
    <w:qFormat/>
    <w:rsid w:val="00FF6902"/>
    <w:rPr>
      <w:rFonts w:cs="Courier New"/>
    </w:rPr>
  </w:style>
  <w:style w:type="character" w:customStyle="1" w:styleId="ListLabel2768">
    <w:name w:val="ListLabel 2768"/>
    <w:qFormat/>
    <w:rsid w:val="00FF6902"/>
    <w:rPr>
      <w:rFonts w:cs="Wingdings"/>
    </w:rPr>
  </w:style>
  <w:style w:type="character" w:customStyle="1" w:styleId="ListLabel2769">
    <w:name w:val="ListLabel 2769"/>
    <w:qFormat/>
    <w:rsid w:val="00FF6902"/>
    <w:rPr>
      <w:rFonts w:cs="Symbol"/>
    </w:rPr>
  </w:style>
  <w:style w:type="character" w:customStyle="1" w:styleId="ListLabel2770">
    <w:name w:val="ListLabel 2770"/>
    <w:qFormat/>
    <w:rsid w:val="00FF6902"/>
    <w:rPr>
      <w:rFonts w:cs="Courier New"/>
    </w:rPr>
  </w:style>
  <w:style w:type="character" w:customStyle="1" w:styleId="ListLabel2771">
    <w:name w:val="ListLabel 2771"/>
    <w:qFormat/>
    <w:rsid w:val="00FF6902"/>
    <w:rPr>
      <w:rFonts w:cs="Wingdings"/>
    </w:rPr>
  </w:style>
  <w:style w:type="character" w:customStyle="1" w:styleId="ListLabel2772">
    <w:name w:val="ListLabel 2772"/>
    <w:qFormat/>
    <w:rsid w:val="00FF6902"/>
    <w:rPr>
      <w:rFonts w:cs="Symbol"/>
    </w:rPr>
  </w:style>
  <w:style w:type="character" w:customStyle="1" w:styleId="ListLabel2773">
    <w:name w:val="ListLabel 2773"/>
    <w:qFormat/>
    <w:rsid w:val="00FF6902"/>
    <w:rPr>
      <w:rFonts w:cs="Courier New"/>
    </w:rPr>
  </w:style>
  <w:style w:type="character" w:customStyle="1" w:styleId="ListLabel2774">
    <w:name w:val="ListLabel 2774"/>
    <w:qFormat/>
    <w:rsid w:val="00FF6902"/>
    <w:rPr>
      <w:rFonts w:cs="Wingdings"/>
    </w:rPr>
  </w:style>
  <w:style w:type="character" w:customStyle="1" w:styleId="ListLabel2775">
    <w:name w:val="ListLabel 2775"/>
    <w:qFormat/>
    <w:rsid w:val="00FF6902"/>
    <w:rPr>
      <w:rFonts w:cs="OpenSymbol"/>
      <w:color w:val="000000"/>
      <w:sz w:val="22"/>
      <w:szCs w:val="22"/>
      <w:lang w:val="ca-ES"/>
    </w:rPr>
  </w:style>
  <w:style w:type="character" w:customStyle="1" w:styleId="ListLabel2776">
    <w:name w:val="ListLabel 2776"/>
    <w:qFormat/>
    <w:rsid w:val="00FF6902"/>
    <w:rPr>
      <w:rFonts w:cs="Courier New"/>
    </w:rPr>
  </w:style>
  <w:style w:type="character" w:customStyle="1" w:styleId="ListLabel2777">
    <w:name w:val="ListLabel 2777"/>
    <w:qFormat/>
    <w:rsid w:val="00FF6902"/>
    <w:rPr>
      <w:rFonts w:ascii="Times New Roman" w:hAnsi="Times New Roman" w:cs="Wingdings"/>
      <w:sz w:val="24"/>
    </w:rPr>
  </w:style>
  <w:style w:type="character" w:customStyle="1" w:styleId="ListLabel2778">
    <w:name w:val="ListLabel 2778"/>
    <w:qFormat/>
    <w:rsid w:val="00FF6902"/>
    <w:rPr>
      <w:rFonts w:cs="Symbol"/>
    </w:rPr>
  </w:style>
  <w:style w:type="character" w:customStyle="1" w:styleId="ListLabel2779">
    <w:name w:val="ListLabel 2779"/>
    <w:qFormat/>
    <w:rsid w:val="00FF6902"/>
    <w:rPr>
      <w:rFonts w:cs="Courier New"/>
    </w:rPr>
  </w:style>
  <w:style w:type="character" w:customStyle="1" w:styleId="ListLabel2780">
    <w:name w:val="ListLabel 2780"/>
    <w:qFormat/>
    <w:rsid w:val="00FF6902"/>
    <w:rPr>
      <w:rFonts w:cs="Wingdings"/>
    </w:rPr>
  </w:style>
  <w:style w:type="character" w:customStyle="1" w:styleId="ListLabel2781">
    <w:name w:val="ListLabel 2781"/>
    <w:qFormat/>
    <w:rsid w:val="00FF6902"/>
    <w:rPr>
      <w:rFonts w:cs="Symbol"/>
    </w:rPr>
  </w:style>
  <w:style w:type="character" w:customStyle="1" w:styleId="ListLabel2782">
    <w:name w:val="ListLabel 2782"/>
    <w:qFormat/>
    <w:rsid w:val="00FF6902"/>
    <w:rPr>
      <w:rFonts w:cs="Courier New"/>
    </w:rPr>
  </w:style>
  <w:style w:type="character" w:customStyle="1" w:styleId="ListLabel2783">
    <w:name w:val="ListLabel 2783"/>
    <w:qFormat/>
    <w:rsid w:val="00FF6902"/>
    <w:rPr>
      <w:rFonts w:cs="Wingdings"/>
    </w:rPr>
  </w:style>
  <w:style w:type="character" w:customStyle="1" w:styleId="ListLabel2784">
    <w:name w:val="ListLabel 2784"/>
    <w:qFormat/>
    <w:rsid w:val="00FF6902"/>
    <w:rPr>
      <w:rFonts w:cs="Symbol"/>
      <w:color w:val="CE181E"/>
      <w:sz w:val="22"/>
      <w:szCs w:val="22"/>
      <w:lang w:val="ca-ES" w:eastAsia="zh-CN" w:bidi="ar-SA"/>
    </w:rPr>
  </w:style>
  <w:style w:type="character" w:customStyle="1" w:styleId="ListLabel2785">
    <w:name w:val="ListLabel 2785"/>
    <w:qFormat/>
    <w:rsid w:val="00FF6902"/>
    <w:rPr>
      <w:rFonts w:cs="Courier New"/>
    </w:rPr>
  </w:style>
  <w:style w:type="character" w:customStyle="1" w:styleId="ListLabel2786">
    <w:name w:val="ListLabel 2786"/>
    <w:qFormat/>
    <w:rsid w:val="00FF6902"/>
    <w:rPr>
      <w:rFonts w:cs="OpenSymbol"/>
    </w:rPr>
  </w:style>
  <w:style w:type="character" w:customStyle="1" w:styleId="ListLabel2787">
    <w:name w:val="ListLabel 2787"/>
    <w:qFormat/>
    <w:rsid w:val="00FF6902"/>
    <w:rPr>
      <w:rFonts w:cs="Symbol"/>
      <w:color w:val="CE181E"/>
      <w:sz w:val="22"/>
      <w:szCs w:val="22"/>
      <w:lang w:val="ca-ES" w:eastAsia="zh-CN" w:bidi="ar-SA"/>
    </w:rPr>
  </w:style>
  <w:style w:type="character" w:customStyle="1" w:styleId="ListLabel2788">
    <w:name w:val="ListLabel 2788"/>
    <w:qFormat/>
    <w:rsid w:val="00FF6902"/>
    <w:rPr>
      <w:rFonts w:cs="Courier New"/>
    </w:rPr>
  </w:style>
  <w:style w:type="character" w:customStyle="1" w:styleId="ListLabel2789">
    <w:name w:val="ListLabel 2789"/>
    <w:qFormat/>
    <w:rsid w:val="00FF6902"/>
    <w:rPr>
      <w:rFonts w:cs="Wingdings"/>
    </w:rPr>
  </w:style>
  <w:style w:type="character" w:customStyle="1" w:styleId="ListLabel2790">
    <w:name w:val="ListLabel 2790"/>
    <w:qFormat/>
    <w:rsid w:val="00FF6902"/>
    <w:rPr>
      <w:rFonts w:cs="Symbol"/>
      <w:color w:val="CE181E"/>
      <w:sz w:val="22"/>
      <w:szCs w:val="22"/>
      <w:lang w:val="ca-ES" w:eastAsia="zh-CN" w:bidi="ar-SA"/>
    </w:rPr>
  </w:style>
  <w:style w:type="character" w:customStyle="1" w:styleId="ListLabel2791">
    <w:name w:val="ListLabel 2791"/>
    <w:qFormat/>
    <w:rsid w:val="00FF6902"/>
    <w:rPr>
      <w:rFonts w:cs="Courier New"/>
    </w:rPr>
  </w:style>
  <w:style w:type="character" w:customStyle="1" w:styleId="ListLabel2792">
    <w:name w:val="ListLabel 2792"/>
    <w:qFormat/>
    <w:rsid w:val="00FF6902"/>
    <w:rPr>
      <w:rFonts w:cs="Wingdings"/>
    </w:rPr>
  </w:style>
  <w:style w:type="character" w:customStyle="1" w:styleId="ListLabel2793">
    <w:name w:val="ListLabel 2793"/>
    <w:qFormat/>
    <w:rsid w:val="00FF6902"/>
    <w:rPr>
      <w:rFonts w:cs="OpenSymbol"/>
      <w:color w:val="000000"/>
      <w:sz w:val="22"/>
      <w:szCs w:val="22"/>
    </w:rPr>
  </w:style>
  <w:style w:type="character" w:customStyle="1" w:styleId="ListLabel2794">
    <w:name w:val="ListLabel 2794"/>
    <w:qFormat/>
    <w:rsid w:val="00FF6902"/>
    <w:rPr>
      <w:rFonts w:cs="Courier New"/>
    </w:rPr>
  </w:style>
  <w:style w:type="character" w:customStyle="1" w:styleId="ListLabel2795">
    <w:name w:val="ListLabel 2795"/>
    <w:qFormat/>
    <w:rsid w:val="00FF6902"/>
    <w:rPr>
      <w:rFonts w:cs="Wingdings"/>
    </w:rPr>
  </w:style>
  <w:style w:type="character" w:customStyle="1" w:styleId="ListLabel2796">
    <w:name w:val="ListLabel 2796"/>
    <w:qFormat/>
    <w:rsid w:val="00FF6902"/>
    <w:rPr>
      <w:rFonts w:cs="OpenSymbol"/>
      <w:color w:val="000000"/>
      <w:sz w:val="22"/>
      <w:szCs w:val="22"/>
    </w:rPr>
  </w:style>
  <w:style w:type="character" w:customStyle="1" w:styleId="ListLabel2797">
    <w:name w:val="ListLabel 2797"/>
    <w:qFormat/>
    <w:rsid w:val="00FF6902"/>
    <w:rPr>
      <w:rFonts w:ascii="Times New Roman" w:hAnsi="Times New Roman" w:cs="Courier New"/>
      <w:sz w:val="24"/>
    </w:rPr>
  </w:style>
  <w:style w:type="character" w:customStyle="1" w:styleId="ListLabel2798">
    <w:name w:val="ListLabel 2798"/>
    <w:qFormat/>
    <w:rsid w:val="00FF6902"/>
    <w:rPr>
      <w:rFonts w:cs="Wingdings"/>
    </w:rPr>
  </w:style>
  <w:style w:type="character" w:customStyle="1" w:styleId="ListLabel2799">
    <w:name w:val="ListLabel 2799"/>
    <w:qFormat/>
    <w:rsid w:val="00FF6902"/>
    <w:rPr>
      <w:rFonts w:cs="OpenSymbol"/>
      <w:color w:val="000000"/>
      <w:sz w:val="22"/>
      <w:szCs w:val="22"/>
    </w:rPr>
  </w:style>
  <w:style w:type="character" w:customStyle="1" w:styleId="ListLabel2800">
    <w:name w:val="ListLabel 2800"/>
    <w:qFormat/>
    <w:rsid w:val="00FF6902"/>
    <w:rPr>
      <w:rFonts w:cs="Courier New"/>
    </w:rPr>
  </w:style>
  <w:style w:type="character" w:customStyle="1" w:styleId="ListLabel2801">
    <w:name w:val="ListLabel 2801"/>
    <w:qFormat/>
    <w:rsid w:val="00FF6902"/>
    <w:rPr>
      <w:rFonts w:cs="Wingdings"/>
    </w:rPr>
  </w:style>
  <w:style w:type="character" w:customStyle="1" w:styleId="ListLabel2802">
    <w:name w:val="ListLabel 2802"/>
    <w:qFormat/>
    <w:rsid w:val="00FF6902"/>
    <w:rPr>
      <w:rFonts w:cs="Courier New"/>
    </w:rPr>
  </w:style>
  <w:style w:type="character" w:customStyle="1" w:styleId="ListLabel2803">
    <w:name w:val="ListLabel 2803"/>
    <w:qFormat/>
    <w:rsid w:val="00FF6902"/>
    <w:rPr>
      <w:rFonts w:ascii="Times New Roman" w:hAnsi="Times New Roman" w:cs="OpenSymbol"/>
      <w:sz w:val="24"/>
    </w:rPr>
  </w:style>
  <w:style w:type="character" w:customStyle="1" w:styleId="ListLabel2804">
    <w:name w:val="ListLabel 2804"/>
    <w:qFormat/>
    <w:rsid w:val="00FF6902"/>
    <w:rPr>
      <w:rFonts w:cs="Wingdings"/>
    </w:rPr>
  </w:style>
  <w:style w:type="character" w:customStyle="1" w:styleId="ListLabel2805">
    <w:name w:val="ListLabel 2805"/>
    <w:qFormat/>
    <w:rsid w:val="00FF6902"/>
    <w:rPr>
      <w:rFonts w:cs="Symbol"/>
    </w:rPr>
  </w:style>
  <w:style w:type="character" w:customStyle="1" w:styleId="ListLabel2806">
    <w:name w:val="ListLabel 2806"/>
    <w:qFormat/>
    <w:rsid w:val="00FF6902"/>
    <w:rPr>
      <w:rFonts w:cs="OpenSymbol"/>
    </w:rPr>
  </w:style>
  <w:style w:type="character" w:customStyle="1" w:styleId="ListLabel2807">
    <w:name w:val="ListLabel 2807"/>
    <w:qFormat/>
    <w:rsid w:val="00FF6902"/>
    <w:rPr>
      <w:rFonts w:cs="Wingdings"/>
    </w:rPr>
  </w:style>
  <w:style w:type="character" w:customStyle="1" w:styleId="ListLabel2808">
    <w:name w:val="ListLabel 2808"/>
    <w:qFormat/>
    <w:rsid w:val="00FF6902"/>
    <w:rPr>
      <w:rFonts w:cs="Symbol"/>
    </w:rPr>
  </w:style>
  <w:style w:type="character" w:customStyle="1" w:styleId="ListLabel2809">
    <w:name w:val="ListLabel 2809"/>
    <w:qFormat/>
    <w:rsid w:val="00FF6902"/>
    <w:rPr>
      <w:rFonts w:cs="OpenSymbol"/>
    </w:rPr>
  </w:style>
  <w:style w:type="character" w:customStyle="1" w:styleId="ListLabel2810">
    <w:name w:val="ListLabel 2810"/>
    <w:qFormat/>
    <w:rsid w:val="00FF6902"/>
    <w:rPr>
      <w:rFonts w:cs="Wingdings"/>
    </w:rPr>
  </w:style>
  <w:style w:type="character" w:customStyle="1" w:styleId="ListLabel2811">
    <w:name w:val="ListLabel 2811"/>
    <w:qFormat/>
    <w:rsid w:val="00FF6902"/>
    <w:rPr>
      <w:b/>
    </w:rPr>
  </w:style>
  <w:style w:type="character" w:customStyle="1" w:styleId="Enlladelndex">
    <w:name w:val="Enllaç de l'índex"/>
    <w:qFormat/>
    <w:rsid w:val="00FF6902"/>
  </w:style>
  <w:style w:type="character" w:customStyle="1" w:styleId="ListLabel2812">
    <w:name w:val="ListLabel 2812"/>
    <w:qFormat/>
    <w:rsid w:val="00FF6902"/>
    <w:rPr>
      <w:rFonts w:ascii="Times New Roman" w:hAnsi="Times New Roman" w:cs="Arial"/>
      <w:b/>
      <w:i w:val="0"/>
      <w:sz w:val="22"/>
      <w:szCs w:val="20"/>
      <w:lang w:val="ca-ES"/>
    </w:rPr>
  </w:style>
  <w:style w:type="character" w:customStyle="1" w:styleId="ListLabel2813">
    <w:name w:val="ListLabel 2813"/>
    <w:qFormat/>
    <w:rsid w:val="00FF6902"/>
    <w:rPr>
      <w:rFonts w:ascii="Times New Roman" w:hAnsi="Times New Roman" w:cs="Wingdings"/>
      <w:b/>
      <w:color w:val="00000A"/>
      <w:sz w:val="24"/>
      <w:szCs w:val="22"/>
      <w:highlight w:val="white"/>
      <w:lang w:val="ca-ES" w:eastAsia="ca-ES"/>
    </w:rPr>
  </w:style>
  <w:style w:type="character" w:customStyle="1" w:styleId="ListLabel2814">
    <w:name w:val="ListLabel 2814"/>
    <w:qFormat/>
    <w:rsid w:val="00FF6902"/>
    <w:rPr>
      <w:rFonts w:ascii="Times New Roman" w:hAnsi="Times New Roman"/>
      <w:sz w:val="22"/>
      <w:szCs w:val="22"/>
      <w:lang w:val="ca-ES" w:eastAsia="ca-ES"/>
    </w:rPr>
  </w:style>
  <w:style w:type="character" w:customStyle="1" w:styleId="ListLabel2815">
    <w:name w:val="ListLabel 2815"/>
    <w:qFormat/>
    <w:rsid w:val="00FF6902"/>
    <w:rPr>
      <w:color w:val="00000A"/>
      <w:sz w:val="22"/>
      <w:szCs w:val="22"/>
      <w:lang w:val="ca-ES" w:eastAsia="es-ES"/>
    </w:rPr>
  </w:style>
  <w:style w:type="character" w:customStyle="1" w:styleId="ListLabel2816">
    <w:name w:val="ListLabel 2816"/>
    <w:qFormat/>
    <w:rsid w:val="00FF6902"/>
    <w:rPr>
      <w:rFonts w:ascii="Times New Roman" w:hAnsi="Times New Roman"/>
      <w:color w:val="00000A"/>
      <w:sz w:val="22"/>
      <w:szCs w:val="22"/>
      <w:lang w:val="ca-ES" w:eastAsia="es-ES"/>
    </w:rPr>
  </w:style>
  <w:style w:type="character" w:customStyle="1" w:styleId="ListLabel2817">
    <w:name w:val="ListLabel 2817"/>
    <w:qFormat/>
    <w:rsid w:val="00FF6902"/>
    <w:rPr>
      <w:color w:val="00000A"/>
      <w:sz w:val="22"/>
      <w:szCs w:val="22"/>
      <w:lang w:val="ca-ES" w:eastAsia="es-ES"/>
    </w:rPr>
  </w:style>
  <w:style w:type="character" w:customStyle="1" w:styleId="ListLabel2818">
    <w:name w:val="ListLabel 2818"/>
    <w:qFormat/>
    <w:rsid w:val="00FF6902"/>
    <w:rPr>
      <w:color w:val="00000A"/>
      <w:sz w:val="22"/>
      <w:szCs w:val="22"/>
      <w:lang w:val="ca-ES" w:eastAsia="es-ES"/>
    </w:rPr>
  </w:style>
  <w:style w:type="character" w:customStyle="1" w:styleId="ListLabel2819">
    <w:name w:val="ListLabel 2819"/>
    <w:qFormat/>
    <w:rsid w:val="00FF6902"/>
    <w:rPr>
      <w:color w:val="00000A"/>
      <w:sz w:val="22"/>
      <w:szCs w:val="22"/>
      <w:lang w:val="ca-ES" w:eastAsia="es-ES"/>
    </w:rPr>
  </w:style>
  <w:style w:type="character" w:customStyle="1" w:styleId="ListLabel2820">
    <w:name w:val="ListLabel 2820"/>
    <w:qFormat/>
    <w:rsid w:val="00FF6902"/>
    <w:rPr>
      <w:color w:val="00000A"/>
      <w:sz w:val="22"/>
      <w:szCs w:val="22"/>
      <w:lang w:val="ca-ES" w:eastAsia="es-ES"/>
    </w:rPr>
  </w:style>
  <w:style w:type="character" w:customStyle="1" w:styleId="ListLabel2821">
    <w:name w:val="ListLabel 2821"/>
    <w:qFormat/>
    <w:rsid w:val="00FF6902"/>
    <w:rPr>
      <w:color w:val="00000A"/>
      <w:sz w:val="22"/>
      <w:szCs w:val="22"/>
      <w:lang w:val="ca-ES" w:eastAsia="es-ES"/>
    </w:rPr>
  </w:style>
  <w:style w:type="character" w:customStyle="1" w:styleId="ListLabel2822">
    <w:name w:val="ListLabel 2822"/>
    <w:qFormat/>
    <w:rsid w:val="00FF6902"/>
    <w:rPr>
      <w:color w:val="00000A"/>
      <w:sz w:val="22"/>
      <w:szCs w:val="22"/>
      <w:lang w:val="ca-ES" w:eastAsia="es-ES"/>
    </w:rPr>
  </w:style>
  <w:style w:type="character" w:customStyle="1" w:styleId="ListLabel2823">
    <w:name w:val="ListLabel 2823"/>
    <w:qFormat/>
    <w:rsid w:val="00FF6902"/>
    <w:rPr>
      <w:color w:val="00000A"/>
      <w:sz w:val="22"/>
      <w:szCs w:val="22"/>
      <w:lang w:val="ca-ES" w:eastAsia="es-ES"/>
    </w:rPr>
  </w:style>
  <w:style w:type="character" w:customStyle="1" w:styleId="ListLabel2824">
    <w:name w:val="ListLabel 2824"/>
    <w:qFormat/>
    <w:rsid w:val="00FF6902"/>
    <w:rPr>
      <w:rFonts w:ascii="Times New Roman" w:hAnsi="Times New Roman"/>
      <w:b/>
      <w:i/>
      <w:iCs/>
      <w:sz w:val="24"/>
    </w:rPr>
  </w:style>
  <w:style w:type="character" w:customStyle="1" w:styleId="ListLabel2825">
    <w:name w:val="ListLabel 2825"/>
    <w:qFormat/>
    <w:rsid w:val="00FF6902"/>
    <w:rPr>
      <w:b w:val="0"/>
    </w:rPr>
  </w:style>
  <w:style w:type="character" w:customStyle="1" w:styleId="ListLabel2826">
    <w:name w:val="ListLabel 2826"/>
    <w:qFormat/>
    <w:rsid w:val="00FF6902"/>
    <w:rPr>
      <w:rFonts w:ascii="Times New Roman" w:hAnsi="Times New Roman" w:cs="Arial"/>
      <w:b/>
      <w:bCs/>
      <w:i w:val="0"/>
      <w:sz w:val="24"/>
      <w:szCs w:val="24"/>
      <w:lang w:val="ca-ES" w:eastAsia="ca-ES"/>
    </w:rPr>
  </w:style>
  <w:style w:type="character" w:customStyle="1" w:styleId="ListLabel2827">
    <w:name w:val="ListLabel 2827"/>
    <w:qFormat/>
    <w:rsid w:val="00FF6902"/>
    <w:rPr>
      <w:b w:val="0"/>
    </w:rPr>
  </w:style>
  <w:style w:type="character" w:customStyle="1" w:styleId="ListLabel2828">
    <w:name w:val="ListLabel 2828"/>
    <w:qFormat/>
    <w:rsid w:val="00FF6902"/>
    <w:rPr>
      <w:b w:val="0"/>
    </w:rPr>
  </w:style>
  <w:style w:type="character" w:customStyle="1" w:styleId="ListLabel2829">
    <w:name w:val="ListLabel 2829"/>
    <w:qFormat/>
    <w:rsid w:val="00FF6902"/>
    <w:rPr>
      <w:b w:val="0"/>
    </w:rPr>
  </w:style>
  <w:style w:type="character" w:customStyle="1" w:styleId="ListLabel2830">
    <w:name w:val="ListLabel 2830"/>
    <w:qFormat/>
    <w:rsid w:val="00FF6902"/>
    <w:rPr>
      <w:b w:val="0"/>
    </w:rPr>
  </w:style>
  <w:style w:type="character" w:customStyle="1" w:styleId="ListLabel2831">
    <w:name w:val="ListLabel 2831"/>
    <w:qFormat/>
    <w:rsid w:val="00FF6902"/>
    <w:rPr>
      <w:b w:val="0"/>
    </w:rPr>
  </w:style>
  <w:style w:type="character" w:customStyle="1" w:styleId="ListLabel2832">
    <w:name w:val="ListLabel 2832"/>
    <w:qFormat/>
    <w:rsid w:val="00FF6902"/>
    <w:rPr>
      <w:b w:val="0"/>
    </w:rPr>
  </w:style>
  <w:style w:type="character" w:customStyle="1" w:styleId="ListLabel2833">
    <w:name w:val="ListLabel 2833"/>
    <w:qFormat/>
    <w:rsid w:val="00FF6902"/>
    <w:rPr>
      <w:b w:val="0"/>
    </w:rPr>
  </w:style>
  <w:style w:type="character" w:customStyle="1" w:styleId="ListLabel2834">
    <w:name w:val="ListLabel 2834"/>
    <w:qFormat/>
    <w:rsid w:val="00FF6902"/>
    <w:rPr>
      <w:rFonts w:cs="Times New Roman"/>
      <w:sz w:val="22"/>
    </w:rPr>
  </w:style>
  <w:style w:type="character" w:customStyle="1" w:styleId="ListLabel2835">
    <w:name w:val="ListLabel 2835"/>
    <w:qFormat/>
    <w:rsid w:val="00FF6902"/>
    <w:rPr>
      <w:rFonts w:ascii="Times New Roman" w:hAnsi="Times New Roman" w:cs="Arial"/>
      <w:b/>
      <w:sz w:val="24"/>
      <w:szCs w:val="24"/>
      <w:lang w:eastAsia="en-US"/>
    </w:rPr>
  </w:style>
  <w:style w:type="character" w:customStyle="1" w:styleId="ListLabel2836">
    <w:name w:val="ListLabel 2836"/>
    <w:qFormat/>
    <w:rsid w:val="00FF6902"/>
    <w:rPr>
      <w:rFonts w:cs="Symbol"/>
      <w:sz w:val="22"/>
    </w:rPr>
  </w:style>
  <w:style w:type="character" w:customStyle="1" w:styleId="ListLabel2837">
    <w:name w:val="ListLabel 2837"/>
    <w:qFormat/>
    <w:rsid w:val="00FF6902"/>
    <w:rPr>
      <w:rFonts w:ascii="Times New Roman" w:hAnsi="Times New Roman" w:cs="Symbol"/>
      <w:sz w:val="22"/>
    </w:rPr>
  </w:style>
  <w:style w:type="character" w:customStyle="1" w:styleId="ListLabel2838">
    <w:name w:val="ListLabel 2838"/>
    <w:qFormat/>
    <w:rsid w:val="00FF6902"/>
    <w:rPr>
      <w:rFonts w:cs="Courier New"/>
    </w:rPr>
  </w:style>
  <w:style w:type="character" w:customStyle="1" w:styleId="ListLabel2839">
    <w:name w:val="ListLabel 2839"/>
    <w:qFormat/>
    <w:rsid w:val="00FF6902"/>
    <w:rPr>
      <w:rFonts w:cs="Wingdings"/>
    </w:rPr>
  </w:style>
  <w:style w:type="character" w:customStyle="1" w:styleId="ListLabel2840">
    <w:name w:val="ListLabel 2840"/>
    <w:qFormat/>
    <w:rsid w:val="00FF6902"/>
    <w:rPr>
      <w:rFonts w:cs="Symbol"/>
    </w:rPr>
  </w:style>
  <w:style w:type="character" w:customStyle="1" w:styleId="ListLabel2841">
    <w:name w:val="ListLabel 2841"/>
    <w:qFormat/>
    <w:rsid w:val="00FF6902"/>
    <w:rPr>
      <w:rFonts w:cs="Courier New"/>
    </w:rPr>
  </w:style>
  <w:style w:type="character" w:customStyle="1" w:styleId="ListLabel2842">
    <w:name w:val="ListLabel 2842"/>
    <w:qFormat/>
    <w:rsid w:val="00FF6902"/>
    <w:rPr>
      <w:rFonts w:cs="Wingdings"/>
    </w:rPr>
  </w:style>
  <w:style w:type="character" w:customStyle="1" w:styleId="ListLabel2843">
    <w:name w:val="ListLabel 2843"/>
    <w:qFormat/>
    <w:rsid w:val="00FF6902"/>
    <w:rPr>
      <w:rFonts w:cs="Symbol"/>
    </w:rPr>
  </w:style>
  <w:style w:type="character" w:customStyle="1" w:styleId="ListLabel2844">
    <w:name w:val="ListLabel 2844"/>
    <w:qFormat/>
    <w:rsid w:val="00FF6902"/>
    <w:rPr>
      <w:rFonts w:cs="Courier New"/>
    </w:rPr>
  </w:style>
  <w:style w:type="character" w:customStyle="1" w:styleId="ListLabel2845">
    <w:name w:val="ListLabel 2845"/>
    <w:qFormat/>
    <w:rsid w:val="00FF6902"/>
    <w:rPr>
      <w:rFonts w:cs="Wingdings"/>
    </w:rPr>
  </w:style>
  <w:style w:type="character" w:customStyle="1" w:styleId="ListLabel2846">
    <w:name w:val="ListLabel 2846"/>
    <w:qFormat/>
    <w:rsid w:val="00FF6902"/>
    <w:rPr>
      <w:rFonts w:ascii="Times New Roman" w:hAnsi="Times New Roman"/>
      <w:b/>
      <w:sz w:val="24"/>
      <w:szCs w:val="20"/>
      <w:lang w:val="ca-ES"/>
    </w:rPr>
  </w:style>
  <w:style w:type="character" w:customStyle="1" w:styleId="ListLabel2847">
    <w:name w:val="ListLabel 2847"/>
    <w:qFormat/>
    <w:rsid w:val="00FF6902"/>
    <w:rPr>
      <w:rFonts w:ascii="Times New Roman" w:hAnsi="Times New Roman"/>
      <w:b/>
      <w:sz w:val="22"/>
      <w:szCs w:val="20"/>
      <w:lang w:val="ca-ES"/>
    </w:rPr>
  </w:style>
  <w:style w:type="character" w:customStyle="1" w:styleId="ListLabel2848">
    <w:name w:val="ListLabel 2848"/>
    <w:qFormat/>
    <w:rsid w:val="00FF6902"/>
    <w:rPr>
      <w:rFonts w:eastAsia="Times New Roman" w:cs="Arial"/>
      <w:b/>
      <w:bCs/>
      <w:w w:val="99"/>
      <w:sz w:val="22"/>
      <w:szCs w:val="22"/>
    </w:rPr>
  </w:style>
  <w:style w:type="character" w:customStyle="1" w:styleId="ListLabel2849">
    <w:name w:val="ListLabel 2849"/>
    <w:qFormat/>
    <w:rsid w:val="00FF6902"/>
    <w:rPr>
      <w:rFonts w:eastAsia="Times New Roman" w:cs="Arial"/>
      <w:b w:val="0"/>
      <w:i w:val="0"/>
      <w:w w:val="99"/>
      <w:sz w:val="22"/>
      <w:szCs w:val="22"/>
    </w:rPr>
  </w:style>
  <w:style w:type="character" w:customStyle="1" w:styleId="ListLabel2850">
    <w:name w:val="ListLabel 2850"/>
    <w:qFormat/>
    <w:rsid w:val="00FF6902"/>
    <w:rPr>
      <w:rFonts w:cs="Symbol"/>
    </w:rPr>
  </w:style>
  <w:style w:type="character" w:customStyle="1" w:styleId="ListLabel2851">
    <w:name w:val="ListLabel 2851"/>
    <w:qFormat/>
    <w:rsid w:val="00FF6902"/>
    <w:rPr>
      <w:rFonts w:cs="Symbol"/>
    </w:rPr>
  </w:style>
  <w:style w:type="character" w:customStyle="1" w:styleId="ListLabel2852">
    <w:name w:val="ListLabel 2852"/>
    <w:qFormat/>
    <w:rsid w:val="00FF6902"/>
    <w:rPr>
      <w:rFonts w:cs="Symbol"/>
    </w:rPr>
  </w:style>
  <w:style w:type="character" w:customStyle="1" w:styleId="ListLabel2853">
    <w:name w:val="ListLabel 2853"/>
    <w:qFormat/>
    <w:rsid w:val="00FF6902"/>
    <w:rPr>
      <w:rFonts w:cs="Symbol"/>
    </w:rPr>
  </w:style>
  <w:style w:type="character" w:customStyle="1" w:styleId="ListLabel2854">
    <w:name w:val="ListLabel 2854"/>
    <w:qFormat/>
    <w:rsid w:val="00FF6902"/>
    <w:rPr>
      <w:rFonts w:cs="Symbol"/>
    </w:rPr>
  </w:style>
  <w:style w:type="character" w:customStyle="1" w:styleId="ListLabel2855">
    <w:name w:val="ListLabel 2855"/>
    <w:qFormat/>
    <w:rsid w:val="00FF6902"/>
    <w:rPr>
      <w:rFonts w:cs="Symbol"/>
    </w:rPr>
  </w:style>
  <w:style w:type="character" w:customStyle="1" w:styleId="ListLabel2856">
    <w:name w:val="ListLabel 2856"/>
    <w:qFormat/>
    <w:rsid w:val="00FF6902"/>
    <w:rPr>
      <w:rFonts w:cs="Symbol"/>
    </w:rPr>
  </w:style>
  <w:style w:type="character" w:customStyle="1" w:styleId="ListLabel2857">
    <w:name w:val="ListLabel 2857"/>
    <w:qFormat/>
    <w:rsid w:val="00FF6902"/>
    <w:rPr>
      <w:rFonts w:cs="Symbol"/>
    </w:rPr>
  </w:style>
  <w:style w:type="character" w:customStyle="1" w:styleId="ListLabel2858">
    <w:name w:val="ListLabel 2858"/>
    <w:qFormat/>
    <w:rsid w:val="00FF6902"/>
    <w:rPr>
      <w:rFonts w:cs="Courier New"/>
    </w:rPr>
  </w:style>
  <w:style w:type="character" w:customStyle="1" w:styleId="ListLabel2859">
    <w:name w:val="ListLabel 2859"/>
    <w:qFormat/>
    <w:rsid w:val="00FF6902"/>
    <w:rPr>
      <w:rFonts w:cs="Wingdings"/>
    </w:rPr>
  </w:style>
  <w:style w:type="character" w:customStyle="1" w:styleId="ListLabel2860">
    <w:name w:val="ListLabel 2860"/>
    <w:qFormat/>
    <w:rsid w:val="00FF6902"/>
    <w:rPr>
      <w:rFonts w:cs="Symbol"/>
    </w:rPr>
  </w:style>
  <w:style w:type="character" w:customStyle="1" w:styleId="ListLabel2861">
    <w:name w:val="ListLabel 2861"/>
    <w:qFormat/>
    <w:rsid w:val="00FF6902"/>
    <w:rPr>
      <w:rFonts w:cs="Courier New"/>
    </w:rPr>
  </w:style>
  <w:style w:type="character" w:customStyle="1" w:styleId="ListLabel2862">
    <w:name w:val="ListLabel 2862"/>
    <w:qFormat/>
    <w:rsid w:val="00FF6902"/>
    <w:rPr>
      <w:rFonts w:cs="Wingdings"/>
    </w:rPr>
  </w:style>
  <w:style w:type="character" w:customStyle="1" w:styleId="ListLabel2863">
    <w:name w:val="ListLabel 2863"/>
    <w:qFormat/>
    <w:rsid w:val="00FF6902"/>
    <w:rPr>
      <w:rFonts w:cs="Symbol"/>
    </w:rPr>
  </w:style>
  <w:style w:type="character" w:customStyle="1" w:styleId="ListLabel2864">
    <w:name w:val="ListLabel 2864"/>
    <w:qFormat/>
    <w:rsid w:val="00FF6902"/>
    <w:rPr>
      <w:rFonts w:cs="Courier New"/>
    </w:rPr>
  </w:style>
  <w:style w:type="character" w:customStyle="1" w:styleId="ListLabel2865">
    <w:name w:val="ListLabel 2865"/>
    <w:qFormat/>
    <w:rsid w:val="00FF6902"/>
    <w:rPr>
      <w:rFonts w:cs="Wingdings"/>
    </w:rPr>
  </w:style>
  <w:style w:type="character" w:customStyle="1" w:styleId="ListLabel2866">
    <w:name w:val="ListLabel 2866"/>
    <w:qFormat/>
    <w:rsid w:val="00FF6902"/>
    <w:rPr>
      <w:rFonts w:cs="Times New Roman"/>
    </w:rPr>
  </w:style>
  <w:style w:type="character" w:customStyle="1" w:styleId="ListLabel2867">
    <w:name w:val="ListLabel 2867"/>
    <w:qFormat/>
    <w:rsid w:val="00FF6902"/>
    <w:rPr>
      <w:rFonts w:cs="Times New Roman"/>
    </w:rPr>
  </w:style>
  <w:style w:type="character" w:customStyle="1" w:styleId="ListLabel2868">
    <w:name w:val="ListLabel 2868"/>
    <w:qFormat/>
    <w:rsid w:val="00FF6902"/>
    <w:rPr>
      <w:rFonts w:cs="Times New Roman"/>
    </w:rPr>
  </w:style>
  <w:style w:type="character" w:customStyle="1" w:styleId="ListLabel2869">
    <w:name w:val="ListLabel 2869"/>
    <w:qFormat/>
    <w:rsid w:val="00FF6902"/>
    <w:rPr>
      <w:rFonts w:cs="Times New Roman"/>
    </w:rPr>
  </w:style>
  <w:style w:type="character" w:customStyle="1" w:styleId="ListLabel2870">
    <w:name w:val="ListLabel 2870"/>
    <w:qFormat/>
    <w:rsid w:val="00FF6902"/>
    <w:rPr>
      <w:rFonts w:cs="Times New Roman"/>
    </w:rPr>
  </w:style>
  <w:style w:type="character" w:customStyle="1" w:styleId="ListLabel2871">
    <w:name w:val="ListLabel 2871"/>
    <w:qFormat/>
    <w:rsid w:val="00FF6902"/>
    <w:rPr>
      <w:rFonts w:cs="Times New Roman"/>
    </w:rPr>
  </w:style>
  <w:style w:type="character" w:customStyle="1" w:styleId="ListLabel2872">
    <w:name w:val="ListLabel 2872"/>
    <w:qFormat/>
    <w:rsid w:val="00FF6902"/>
    <w:rPr>
      <w:rFonts w:cs="Times New Roman"/>
    </w:rPr>
  </w:style>
  <w:style w:type="character" w:customStyle="1" w:styleId="ListLabel2873">
    <w:name w:val="ListLabel 2873"/>
    <w:qFormat/>
    <w:rsid w:val="00FF6902"/>
    <w:rPr>
      <w:rFonts w:cs="Times New Roman"/>
    </w:rPr>
  </w:style>
  <w:style w:type="character" w:customStyle="1" w:styleId="ListLabel2874">
    <w:name w:val="ListLabel 2874"/>
    <w:qFormat/>
    <w:rsid w:val="00FF6902"/>
    <w:rPr>
      <w:rFonts w:cs="Times New Roman"/>
    </w:rPr>
  </w:style>
  <w:style w:type="character" w:customStyle="1" w:styleId="ListLabel2875">
    <w:name w:val="ListLabel 2875"/>
    <w:qFormat/>
    <w:rsid w:val="00FF6902"/>
    <w:rPr>
      <w:rFonts w:cs="Times New Roman"/>
    </w:rPr>
  </w:style>
  <w:style w:type="character" w:customStyle="1" w:styleId="ListLabel2876">
    <w:name w:val="ListLabel 2876"/>
    <w:qFormat/>
    <w:rsid w:val="00FF6902"/>
    <w:rPr>
      <w:rFonts w:cs="Times New Roman"/>
    </w:rPr>
  </w:style>
  <w:style w:type="character" w:customStyle="1" w:styleId="ListLabel2877">
    <w:name w:val="ListLabel 2877"/>
    <w:qFormat/>
    <w:rsid w:val="00FF6902"/>
    <w:rPr>
      <w:rFonts w:cs="Times New Roman"/>
    </w:rPr>
  </w:style>
  <w:style w:type="character" w:customStyle="1" w:styleId="ListLabel2878">
    <w:name w:val="ListLabel 2878"/>
    <w:qFormat/>
    <w:rsid w:val="00FF6902"/>
    <w:rPr>
      <w:rFonts w:cs="Times New Roman"/>
    </w:rPr>
  </w:style>
  <w:style w:type="character" w:customStyle="1" w:styleId="ListLabel2879">
    <w:name w:val="ListLabel 2879"/>
    <w:qFormat/>
    <w:rsid w:val="00FF6902"/>
    <w:rPr>
      <w:rFonts w:cs="Times New Roman"/>
    </w:rPr>
  </w:style>
  <w:style w:type="character" w:customStyle="1" w:styleId="ListLabel2880">
    <w:name w:val="ListLabel 2880"/>
    <w:qFormat/>
    <w:rsid w:val="00FF6902"/>
    <w:rPr>
      <w:rFonts w:cs="Times New Roman"/>
    </w:rPr>
  </w:style>
  <w:style w:type="character" w:customStyle="1" w:styleId="ListLabel2881">
    <w:name w:val="ListLabel 2881"/>
    <w:qFormat/>
    <w:rsid w:val="00FF6902"/>
    <w:rPr>
      <w:rFonts w:cs="Times New Roman"/>
    </w:rPr>
  </w:style>
  <w:style w:type="character" w:customStyle="1" w:styleId="ListLabel2882">
    <w:name w:val="ListLabel 2882"/>
    <w:qFormat/>
    <w:rsid w:val="00FF6902"/>
    <w:rPr>
      <w:rFonts w:cs="Times New Roman"/>
    </w:rPr>
  </w:style>
  <w:style w:type="character" w:customStyle="1" w:styleId="ListLabel2883">
    <w:name w:val="ListLabel 2883"/>
    <w:qFormat/>
    <w:rsid w:val="00FF6902"/>
    <w:rPr>
      <w:rFonts w:cs="Times New Roman"/>
    </w:rPr>
  </w:style>
  <w:style w:type="character" w:customStyle="1" w:styleId="ListLabel2884">
    <w:name w:val="ListLabel 2884"/>
    <w:qFormat/>
    <w:rsid w:val="00FF6902"/>
    <w:rPr>
      <w:rFonts w:eastAsia="Times New Roman" w:cs="Times New Roman"/>
      <w:i w:val="0"/>
    </w:rPr>
  </w:style>
  <w:style w:type="character" w:customStyle="1" w:styleId="ListLabel2885">
    <w:name w:val="ListLabel 2885"/>
    <w:qFormat/>
    <w:rsid w:val="00FF6902"/>
    <w:rPr>
      <w:rFonts w:cs="Times New Roman"/>
    </w:rPr>
  </w:style>
  <w:style w:type="character" w:customStyle="1" w:styleId="ListLabel2886">
    <w:name w:val="ListLabel 2886"/>
    <w:qFormat/>
    <w:rsid w:val="00FF6902"/>
    <w:rPr>
      <w:rFonts w:cs="Times New Roman"/>
    </w:rPr>
  </w:style>
  <w:style w:type="character" w:customStyle="1" w:styleId="ListLabel2887">
    <w:name w:val="ListLabel 2887"/>
    <w:qFormat/>
    <w:rsid w:val="00FF6902"/>
    <w:rPr>
      <w:rFonts w:cs="Times New Roman"/>
    </w:rPr>
  </w:style>
  <w:style w:type="character" w:customStyle="1" w:styleId="ListLabel2888">
    <w:name w:val="ListLabel 2888"/>
    <w:qFormat/>
    <w:rsid w:val="00FF6902"/>
    <w:rPr>
      <w:rFonts w:cs="Times New Roman"/>
    </w:rPr>
  </w:style>
  <w:style w:type="character" w:customStyle="1" w:styleId="ListLabel2889">
    <w:name w:val="ListLabel 2889"/>
    <w:qFormat/>
    <w:rsid w:val="00FF6902"/>
    <w:rPr>
      <w:rFonts w:cs="Times New Roman"/>
    </w:rPr>
  </w:style>
  <w:style w:type="character" w:customStyle="1" w:styleId="ListLabel2890">
    <w:name w:val="ListLabel 2890"/>
    <w:qFormat/>
    <w:rsid w:val="00FF6902"/>
    <w:rPr>
      <w:rFonts w:cs="Times New Roman"/>
    </w:rPr>
  </w:style>
  <w:style w:type="character" w:customStyle="1" w:styleId="ListLabel2891">
    <w:name w:val="ListLabel 2891"/>
    <w:qFormat/>
    <w:rsid w:val="00FF6902"/>
    <w:rPr>
      <w:rFonts w:cs="Times New Roman"/>
    </w:rPr>
  </w:style>
  <w:style w:type="character" w:customStyle="1" w:styleId="ListLabel2892">
    <w:name w:val="ListLabel 2892"/>
    <w:qFormat/>
    <w:rsid w:val="00FF6902"/>
    <w:rPr>
      <w:rFonts w:cs="Times New Roman"/>
    </w:rPr>
  </w:style>
  <w:style w:type="character" w:customStyle="1" w:styleId="ListLabel2893">
    <w:name w:val="ListLabel 2893"/>
    <w:qFormat/>
    <w:rsid w:val="00FF6902"/>
    <w:rPr>
      <w:rFonts w:eastAsia="Times New Roman" w:cs="Times New Roman"/>
      <w:i w:val="0"/>
    </w:rPr>
  </w:style>
  <w:style w:type="character" w:customStyle="1" w:styleId="ListLabel2894">
    <w:name w:val="ListLabel 2894"/>
    <w:qFormat/>
    <w:rsid w:val="00FF6902"/>
    <w:rPr>
      <w:rFonts w:cs="Times New Roman"/>
    </w:rPr>
  </w:style>
  <w:style w:type="character" w:customStyle="1" w:styleId="ListLabel2895">
    <w:name w:val="ListLabel 2895"/>
    <w:qFormat/>
    <w:rsid w:val="00FF6902"/>
    <w:rPr>
      <w:rFonts w:cs="Times New Roman"/>
    </w:rPr>
  </w:style>
  <w:style w:type="character" w:customStyle="1" w:styleId="ListLabel2896">
    <w:name w:val="ListLabel 2896"/>
    <w:qFormat/>
    <w:rsid w:val="00FF6902"/>
    <w:rPr>
      <w:rFonts w:cs="Times New Roman"/>
    </w:rPr>
  </w:style>
  <w:style w:type="character" w:customStyle="1" w:styleId="ListLabel2897">
    <w:name w:val="ListLabel 2897"/>
    <w:qFormat/>
    <w:rsid w:val="00FF6902"/>
    <w:rPr>
      <w:rFonts w:cs="Times New Roman"/>
    </w:rPr>
  </w:style>
  <w:style w:type="character" w:customStyle="1" w:styleId="ListLabel2898">
    <w:name w:val="ListLabel 2898"/>
    <w:qFormat/>
    <w:rsid w:val="00FF6902"/>
    <w:rPr>
      <w:rFonts w:cs="Times New Roman"/>
    </w:rPr>
  </w:style>
  <w:style w:type="character" w:customStyle="1" w:styleId="ListLabel2899">
    <w:name w:val="ListLabel 2899"/>
    <w:qFormat/>
    <w:rsid w:val="00FF6902"/>
    <w:rPr>
      <w:rFonts w:cs="Times New Roman"/>
    </w:rPr>
  </w:style>
  <w:style w:type="character" w:customStyle="1" w:styleId="ListLabel2900">
    <w:name w:val="ListLabel 2900"/>
    <w:qFormat/>
    <w:rsid w:val="00FF6902"/>
    <w:rPr>
      <w:rFonts w:cs="Times New Roman"/>
    </w:rPr>
  </w:style>
  <w:style w:type="character" w:customStyle="1" w:styleId="ListLabel2901">
    <w:name w:val="ListLabel 2901"/>
    <w:qFormat/>
    <w:rsid w:val="00FF6902"/>
    <w:rPr>
      <w:rFonts w:cs="Times New Roman"/>
    </w:rPr>
  </w:style>
  <w:style w:type="character" w:customStyle="1" w:styleId="ListLabel2902">
    <w:name w:val="ListLabel 2902"/>
    <w:qFormat/>
    <w:rsid w:val="00FF6902"/>
    <w:rPr>
      <w:rFonts w:eastAsia="Times New Roman" w:cs="Times New Roman"/>
      <w:i w:val="0"/>
    </w:rPr>
  </w:style>
  <w:style w:type="character" w:customStyle="1" w:styleId="ListLabel2903">
    <w:name w:val="ListLabel 2903"/>
    <w:qFormat/>
    <w:rsid w:val="00FF6902"/>
    <w:rPr>
      <w:rFonts w:cs="Times New Roman"/>
    </w:rPr>
  </w:style>
  <w:style w:type="character" w:customStyle="1" w:styleId="ListLabel2904">
    <w:name w:val="ListLabel 2904"/>
    <w:qFormat/>
    <w:rsid w:val="00FF6902"/>
    <w:rPr>
      <w:rFonts w:cs="Times New Roman"/>
    </w:rPr>
  </w:style>
  <w:style w:type="character" w:customStyle="1" w:styleId="ListLabel2905">
    <w:name w:val="ListLabel 2905"/>
    <w:qFormat/>
    <w:rsid w:val="00FF6902"/>
    <w:rPr>
      <w:rFonts w:cs="Times New Roman"/>
    </w:rPr>
  </w:style>
  <w:style w:type="character" w:customStyle="1" w:styleId="ListLabel2906">
    <w:name w:val="ListLabel 2906"/>
    <w:qFormat/>
    <w:rsid w:val="00FF6902"/>
    <w:rPr>
      <w:rFonts w:cs="Times New Roman"/>
    </w:rPr>
  </w:style>
  <w:style w:type="character" w:customStyle="1" w:styleId="ListLabel2907">
    <w:name w:val="ListLabel 2907"/>
    <w:qFormat/>
    <w:rsid w:val="00FF6902"/>
    <w:rPr>
      <w:rFonts w:cs="Times New Roman"/>
    </w:rPr>
  </w:style>
  <w:style w:type="character" w:customStyle="1" w:styleId="ListLabel2908">
    <w:name w:val="ListLabel 2908"/>
    <w:qFormat/>
    <w:rsid w:val="00FF6902"/>
    <w:rPr>
      <w:rFonts w:cs="Times New Roman"/>
    </w:rPr>
  </w:style>
  <w:style w:type="character" w:customStyle="1" w:styleId="ListLabel2909">
    <w:name w:val="ListLabel 2909"/>
    <w:qFormat/>
    <w:rsid w:val="00FF6902"/>
    <w:rPr>
      <w:rFonts w:cs="Times New Roman"/>
    </w:rPr>
  </w:style>
  <w:style w:type="character" w:customStyle="1" w:styleId="ListLabel2910">
    <w:name w:val="ListLabel 2910"/>
    <w:qFormat/>
    <w:rsid w:val="00FF6902"/>
    <w:rPr>
      <w:rFonts w:cs="Times New Roman"/>
    </w:rPr>
  </w:style>
  <w:style w:type="character" w:customStyle="1" w:styleId="ListLabel2911">
    <w:name w:val="ListLabel 2911"/>
    <w:qFormat/>
    <w:rsid w:val="00FF6902"/>
    <w:rPr>
      <w:rFonts w:eastAsia="Times New Roman" w:cs="Times New Roman"/>
      <w:i w:val="0"/>
    </w:rPr>
  </w:style>
  <w:style w:type="character" w:customStyle="1" w:styleId="ListLabel2912">
    <w:name w:val="ListLabel 2912"/>
    <w:qFormat/>
    <w:rsid w:val="00FF6902"/>
    <w:rPr>
      <w:rFonts w:cs="Times New Roman"/>
    </w:rPr>
  </w:style>
  <w:style w:type="character" w:customStyle="1" w:styleId="ListLabel2913">
    <w:name w:val="ListLabel 2913"/>
    <w:qFormat/>
    <w:rsid w:val="00FF6902"/>
    <w:rPr>
      <w:rFonts w:cs="Times New Roman"/>
    </w:rPr>
  </w:style>
  <w:style w:type="character" w:customStyle="1" w:styleId="ListLabel2914">
    <w:name w:val="ListLabel 2914"/>
    <w:qFormat/>
    <w:rsid w:val="00FF6902"/>
    <w:rPr>
      <w:rFonts w:cs="Times New Roman"/>
    </w:rPr>
  </w:style>
  <w:style w:type="character" w:customStyle="1" w:styleId="ListLabel2915">
    <w:name w:val="ListLabel 2915"/>
    <w:qFormat/>
    <w:rsid w:val="00FF6902"/>
    <w:rPr>
      <w:rFonts w:cs="Times New Roman"/>
    </w:rPr>
  </w:style>
  <w:style w:type="character" w:customStyle="1" w:styleId="ListLabel2916">
    <w:name w:val="ListLabel 2916"/>
    <w:qFormat/>
    <w:rsid w:val="00FF6902"/>
    <w:rPr>
      <w:rFonts w:cs="Times New Roman"/>
    </w:rPr>
  </w:style>
  <w:style w:type="character" w:customStyle="1" w:styleId="ListLabel2917">
    <w:name w:val="ListLabel 2917"/>
    <w:qFormat/>
    <w:rsid w:val="00FF6902"/>
    <w:rPr>
      <w:rFonts w:cs="Times New Roman"/>
    </w:rPr>
  </w:style>
  <w:style w:type="character" w:customStyle="1" w:styleId="ListLabel2918">
    <w:name w:val="ListLabel 2918"/>
    <w:qFormat/>
    <w:rsid w:val="00FF6902"/>
    <w:rPr>
      <w:rFonts w:cs="Times New Roman"/>
    </w:rPr>
  </w:style>
  <w:style w:type="character" w:customStyle="1" w:styleId="ListLabel2919">
    <w:name w:val="ListLabel 2919"/>
    <w:qFormat/>
    <w:rsid w:val="00FF6902"/>
    <w:rPr>
      <w:rFonts w:cs="Times New Roman"/>
    </w:rPr>
  </w:style>
  <w:style w:type="character" w:customStyle="1" w:styleId="ListLabel2920">
    <w:name w:val="ListLabel 2920"/>
    <w:qFormat/>
    <w:rsid w:val="00FF6902"/>
    <w:rPr>
      <w:rFonts w:eastAsia="Times New Roman" w:cs="Times New Roman"/>
      <w:i w:val="0"/>
      <w:color w:val="000000"/>
    </w:rPr>
  </w:style>
  <w:style w:type="character" w:customStyle="1" w:styleId="ListLabel2921">
    <w:name w:val="ListLabel 2921"/>
    <w:qFormat/>
    <w:rsid w:val="00FF6902"/>
    <w:rPr>
      <w:rFonts w:cs="Times New Roman"/>
    </w:rPr>
  </w:style>
  <w:style w:type="character" w:customStyle="1" w:styleId="ListLabel2922">
    <w:name w:val="ListLabel 2922"/>
    <w:qFormat/>
    <w:rsid w:val="00FF6902"/>
    <w:rPr>
      <w:rFonts w:cs="Times New Roman"/>
    </w:rPr>
  </w:style>
  <w:style w:type="character" w:customStyle="1" w:styleId="ListLabel2923">
    <w:name w:val="ListLabel 2923"/>
    <w:qFormat/>
    <w:rsid w:val="00FF6902"/>
    <w:rPr>
      <w:rFonts w:cs="Times New Roman"/>
    </w:rPr>
  </w:style>
  <w:style w:type="character" w:customStyle="1" w:styleId="ListLabel2924">
    <w:name w:val="ListLabel 2924"/>
    <w:qFormat/>
    <w:rsid w:val="00FF6902"/>
    <w:rPr>
      <w:rFonts w:cs="Times New Roman"/>
    </w:rPr>
  </w:style>
  <w:style w:type="character" w:customStyle="1" w:styleId="ListLabel2925">
    <w:name w:val="ListLabel 2925"/>
    <w:qFormat/>
    <w:rsid w:val="00FF6902"/>
    <w:rPr>
      <w:rFonts w:cs="Times New Roman"/>
    </w:rPr>
  </w:style>
  <w:style w:type="character" w:customStyle="1" w:styleId="ListLabel2926">
    <w:name w:val="ListLabel 2926"/>
    <w:qFormat/>
    <w:rsid w:val="00FF6902"/>
    <w:rPr>
      <w:rFonts w:cs="Times New Roman"/>
    </w:rPr>
  </w:style>
  <w:style w:type="character" w:customStyle="1" w:styleId="ListLabel2927">
    <w:name w:val="ListLabel 2927"/>
    <w:qFormat/>
    <w:rsid w:val="00FF6902"/>
    <w:rPr>
      <w:rFonts w:cs="Times New Roman"/>
    </w:rPr>
  </w:style>
  <w:style w:type="character" w:customStyle="1" w:styleId="ListLabel2928">
    <w:name w:val="ListLabel 2928"/>
    <w:qFormat/>
    <w:rsid w:val="00FF6902"/>
    <w:rPr>
      <w:rFonts w:cs="Times New Roman"/>
    </w:rPr>
  </w:style>
  <w:style w:type="character" w:customStyle="1" w:styleId="ListLabel2929">
    <w:name w:val="ListLabel 2929"/>
    <w:qFormat/>
    <w:rsid w:val="00FF6902"/>
    <w:rPr>
      <w:rFonts w:eastAsia="Times New Roman" w:cs="Times New Roman"/>
      <w:i w:val="0"/>
      <w:color w:val="000000"/>
    </w:rPr>
  </w:style>
  <w:style w:type="character" w:customStyle="1" w:styleId="ListLabel2930">
    <w:name w:val="ListLabel 2930"/>
    <w:qFormat/>
    <w:rsid w:val="00FF6902"/>
    <w:rPr>
      <w:rFonts w:cs="Times New Roman"/>
    </w:rPr>
  </w:style>
  <w:style w:type="character" w:customStyle="1" w:styleId="ListLabel2931">
    <w:name w:val="ListLabel 2931"/>
    <w:qFormat/>
    <w:rsid w:val="00FF6902"/>
    <w:rPr>
      <w:rFonts w:cs="Times New Roman"/>
    </w:rPr>
  </w:style>
  <w:style w:type="character" w:customStyle="1" w:styleId="ListLabel2932">
    <w:name w:val="ListLabel 2932"/>
    <w:qFormat/>
    <w:rsid w:val="00FF6902"/>
    <w:rPr>
      <w:rFonts w:cs="Times New Roman"/>
    </w:rPr>
  </w:style>
  <w:style w:type="character" w:customStyle="1" w:styleId="ListLabel2933">
    <w:name w:val="ListLabel 2933"/>
    <w:qFormat/>
    <w:rsid w:val="00FF6902"/>
    <w:rPr>
      <w:rFonts w:cs="Times New Roman"/>
    </w:rPr>
  </w:style>
  <w:style w:type="character" w:customStyle="1" w:styleId="ListLabel2934">
    <w:name w:val="ListLabel 2934"/>
    <w:qFormat/>
    <w:rsid w:val="00FF6902"/>
    <w:rPr>
      <w:rFonts w:cs="Times New Roman"/>
    </w:rPr>
  </w:style>
  <w:style w:type="character" w:customStyle="1" w:styleId="ListLabel2935">
    <w:name w:val="ListLabel 2935"/>
    <w:qFormat/>
    <w:rsid w:val="00FF6902"/>
    <w:rPr>
      <w:rFonts w:cs="Times New Roman"/>
    </w:rPr>
  </w:style>
  <w:style w:type="character" w:customStyle="1" w:styleId="ListLabel2936">
    <w:name w:val="ListLabel 2936"/>
    <w:qFormat/>
    <w:rsid w:val="00FF6902"/>
    <w:rPr>
      <w:rFonts w:cs="Times New Roman"/>
    </w:rPr>
  </w:style>
  <w:style w:type="character" w:customStyle="1" w:styleId="ListLabel2937">
    <w:name w:val="ListLabel 2937"/>
    <w:qFormat/>
    <w:rsid w:val="00FF6902"/>
    <w:rPr>
      <w:rFonts w:cs="Times New Roman"/>
    </w:rPr>
  </w:style>
  <w:style w:type="character" w:customStyle="1" w:styleId="ListLabel2938">
    <w:name w:val="ListLabel 2938"/>
    <w:qFormat/>
    <w:rsid w:val="00FF6902"/>
    <w:rPr>
      <w:rFonts w:eastAsia="Times New Roman" w:cs="Times New Roman"/>
      <w:b/>
      <w:i w:val="0"/>
      <w:color w:val="000000"/>
    </w:rPr>
  </w:style>
  <w:style w:type="character" w:customStyle="1" w:styleId="ListLabel2939">
    <w:name w:val="ListLabel 2939"/>
    <w:qFormat/>
    <w:rsid w:val="00FF6902"/>
    <w:rPr>
      <w:rFonts w:cs="Times New Roman"/>
    </w:rPr>
  </w:style>
  <w:style w:type="character" w:customStyle="1" w:styleId="ListLabel2940">
    <w:name w:val="ListLabel 2940"/>
    <w:qFormat/>
    <w:rsid w:val="00FF6902"/>
    <w:rPr>
      <w:rFonts w:cs="Times New Roman"/>
    </w:rPr>
  </w:style>
  <w:style w:type="character" w:customStyle="1" w:styleId="ListLabel2941">
    <w:name w:val="ListLabel 2941"/>
    <w:qFormat/>
    <w:rsid w:val="00FF6902"/>
    <w:rPr>
      <w:rFonts w:cs="Times New Roman"/>
    </w:rPr>
  </w:style>
  <w:style w:type="character" w:customStyle="1" w:styleId="ListLabel2942">
    <w:name w:val="ListLabel 2942"/>
    <w:qFormat/>
    <w:rsid w:val="00FF6902"/>
    <w:rPr>
      <w:rFonts w:cs="Times New Roman"/>
    </w:rPr>
  </w:style>
  <w:style w:type="character" w:customStyle="1" w:styleId="ListLabel2943">
    <w:name w:val="ListLabel 2943"/>
    <w:qFormat/>
    <w:rsid w:val="00FF6902"/>
    <w:rPr>
      <w:rFonts w:cs="Times New Roman"/>
    </w:rPr>
  </w:style>
  <w:style w:type="character" w:customStyle="1" w:styleId="ListLabel2944">
    <w:name w:val="ListLabel 2944"/>
    <w:qFormat/>
    <w:rsid w:val="00FF6902"/>
    <w:rPr>
      <w:rFonts w:cs="Times New Roman"/>
    </w:rPr>
  </w:style>
  <w:style w:type="character" w:customStyle="1" w:styleId="ListLabel2945">
    <w:name w:val="ListLabel 2945"/>
    <w:qFormat/>
    <w:rsid w:val="00FF6902"/>
    <w:rPr>
      <w:rFonts w:cs="Times New Roman"/>
    </w:rPr>
  </w:style>
  <w:style w:type="character" w:customStyle="1" w:styleId="ListLabel2946">
    <w:name w:val="ListLabel 2946"/>
    <w:qFormat/>
    <w:rsid w:val="00FF6902"/>
    <w:rPr>
      <w:rFonts w:cs="Times New Roman"/>
    </w:rPr>
  </w:style>
  <w:style w:type="character" w:customStyle="1" w:styleId="ListLabel2947">
    <w:name w:val="ListLabel 2947"/>
    <w:qFormat/>
    <w:rsid w:val="00FF6902"/>
    <w:rPr>
      <w:b/>
    </w:rPr>
  </w:style>
  <w:style w:type="character" w:customStyle="1" w:styleId="ListLabel2948">
    <w:name w:val="ListLabel 2948"/>
    <w:qFormat/>
    <w:rsid w:val="00FF6902"/>
    <w:rPr>
      <w:rFonts w:ascii="Times New Roman" w:hAnsi="Times New Roman" w:cs="Times New Roman"/>
      <w:sz w:val="24"/>
    </w:rPr>
  </w:style>
  <w:style w:type="character" w:customStyle="1" w:styleId="ListLabel2949">
    <w:name w:val="ListLabel 2949"/>
    <w:qFormat/>
    <w:rsid w:val="00FF6902"/>
    <w:rPr>
      <w:rFonts w:ascii="Times New Roman" w:hAnsi="Times New Roman" w:cs="Courier New"/>
      <w:sz w:val="24"/>
    </w:rPr>
  </w:style>
  <w:style w:type="character" w:customStyle="1" w:styleId="ListLabel2950">
    <w:name w:val="ListLabel 2950"/>
    <w:qFormat/>
    <w:rsid w:val="00FF6902"/>
    <w:rPr>
      <w:rFonts w:cs="Wingdings"/>
    </w:rPr>
  </w:style>
  <w:style w:type="character" w:customStyle="1" w:styleId="ListLabel2951">
    <w:name w:val="ListLabel 2951"/>
    <w:qFormat/>
    <w:rsid w:val="00FF6902"/>
    <w:rPr>
      <w:rFonts w:cs="Symbol"/>
    </w:rPr>
  </w:style>
  <w:style w:type="character" w:customStyle="1" w:styleId="ListLabel2952">
    <w:name w:val="ListLabel 2952"/>
    <w:qFormat/>
    <w:rsid w:val="00FF6902"/>
    <w:rPr>
      <w:rFonts w:cs="Courier New"/>
    </w:rPr>
  </w:style>
  <w:style w:type="character" w:customStyle="1" w:styleId="ListLabel2953">
    <w:name w:val="ListLabel 2953"/>
    <w:qFormat/>
    <w:rsid w:val="00FF6902"/>
    <w:rPr>
      <w:rFonts w:cs="Wingdings"/>
    </w:rPr>
  </w:style>
  <w:style w:type="character" w:customStyle="1" w:styleId="ListLabel2954">
    <w:name w:val="ListLabel 2954"/>
    <w:qFormat/>
    <w:rsid w:val="00FF6902"/>
    <w:rPr>
      <w:rFonts w:cs="Symbol"/>
    </w:rPr>
  </w:style>
  <w:style w:type="character" w:customStyle="1" w:styleId="ListLabel2955">
    <w:name w:val="ListLabel 2955"/>
    <w:qFormat/>
    <w:rsid w:val="00FF6902"/>
    <w:rPr>
      <w:rFonts w:cs="Courier New"/>
    </w:rPr>
  </w:style>
  <w:style w:type="character" w:customStyle="1" w:styleId="ListLabel2956">
    <w:name w:val="ListLabel 2956"/>
    <w:qFormat/>
    <w:rsid w:val="00FF6902"/>
    <w:rPr>
      <w:rFonts w:cs="Wingdings"/>
    </w:rPr>
  </w:style>
  <w:style w:type="character" w:customStyle="1" w:styleId="ListLabel2957">
    <w:name w:val="ListLabel 2957"/>
    <w:qFormat/>
    <w:rsid w:val="00FF6902"/>
    <w:rPr>
      <w:lang w:val="ca-ES" w:eastAsia="en-US" w:bidi="ar-SA"/>
    </w:rPr>
  </w:style>
  <w:style w:type="character" w:customStyle="1" w:styleId="ListLabel2958">
    <w:name w:val="ListLabel 2958"/>
    <w:qFormat/>
    <w:rsid w:val="00FF6902"/>
    <w:rPr>
      <w:rFonts w:eastAsia="Arial" w:cs="Arial"/>
      <w:b/>
      <w:bCs/>
      <w:spacing w:val="-1"/>
      <w:w w:val="100"/>
      <w:sz w:val="22"/>
      <w:szCs w:val="22"/>
      <w:lang w:val="ca-ES" w:eastAsia="en-US" w:bidi="ar-SA"/>
    </w:rPr>
  </w:style>
  <w:style w:type="character" w:customStyle="1" w:styleId="ListLabel2959">
    <w:name w:val="ListLabel 2959"/>
    <w:qFormat/>
    <w:rsid w:val="00FF6902"/>
    <w:rPr>
      <w:rFonts w:eastAsia="Arial" w:cs="Arial"/>
      <w:b/>
      <w:bCs/>
      <w:spacing w:val="-1"/>
      <w:w w:val="100"/>
      <w:sz w:val="22"/>
      <w:szCs w:val="22"/>
      <w:lang w:val="ca-ES" w:eastAsia="en-US" w:bidi="ar-SA"/>
    </w:rPr>
  </w:style>
  <w:style w:type="character" w:customStyle="1" w:styleId="ListLabel2960">
    <w:name w:val="ListLabel 2960"/>
    <w:qFormat/>
    <w:rsid w:val="00FF6902"/>
    <w:rPr>
      <w:rFonts w:ascii="Times New Roman" w:eastAsia="Arial" w:hAnsi="Times New Roman" w:cs="Arial"/>
      <w:b/>
      <w:bCs/>
      <w:spacing w:val="-1"/>
      <w:w w:val="100"/>
      <w:sz w:val="24"/>
      <w:szCs w:val="22"/>
      <w:lang w:val="ca-ES" w:eastAsia="en-US" w:bidi="ar-SA"/>
    </w:rPr>
  </w:style>
  <w:style w:type="character" w:customStyle="1" w:styleId="ListLabel2961">
    <w:name w:val="ListLabel 2961"/>
    <w:qFormat/>
    <w:rsid w:val="00FF6902"/>
    <w:rPr>
      <w:rFonts w:cs="Arial"/>
      <w:w w:val="100"/>
      <w:sz w:val="22"/>
      <w:szCs w:val="22"/>
      <w:lang w:val="ca-ES" w:eastAsia="en-US" w:bidi="ar-SA"/>
    </w:rPr>
  </w:style>
  <w:style w:type="character" w:customStyle="1" w:styleId="ListLabel2962">
    <w:name w:val="ListLabel 2962"/>
    <w:qFormat/>
    <w:rsid w:val="00FF6902"/>
    <w:rPr>
      <w:rFonts w:cs="Symbol"/>
      <w:lang w:val="ca-ES" w:eastAsia="en-US" w:bidi="ar-SA"/>
    </w:rPr>
  </w:style>
  <w:style w:type="character" w:customStyle="1" w:styleId="ListLabel2963">
    <w:name w:val="ListLabel 2963"/>
    <w:qFormat/>
    <w:rsid w:val="00FF6902"/>
    <w:rPr>
      <w:rFonts w:cs="Symbol"/>
      <w:lang w:val="ca-ES" w:eastAsia="en-US" w:bidi="ar-SA"/>
    </w:rPr>
  </w:style>
  <w:style w:type="character" w:customStyle="1" w:styleId="ListLabel2964">
    <w:name w:val="ListLabel 2964"/>
    <w:qFormat/>
    <w:rsid w:val="00FF6902"/>
    <w:rPr>
      <w:rFonts w:cs="Symbol"/>
      <w:lang w:val="ca-ES" w:eastAsia="en-US" w:bidi="ar-SA"/>
    </w:rPr>
  </w:style>
  <w:style w:type="character" w:customStyle="1" w:styleId="ListLabel2965">
    <w:name w:val="ListLabel 2965"/>
    <w:qFormat/>
    <w:rsid w:val="00FF6902"/>
    <w:rPr>
      <w:rFonts w:cs="Symbol"/>
      <w:lang w:val="ca-ES" w:eastAsia="en-US" w:bidi="ar-SA"/>
    </w:rPr>
  </w:style>
  <w:style w:type="character" w:customStyle="1" w:styleId="ListLabel2966">
    <w:name w:val="ListLabel 2966"/>
    <w:qFormat/>
    <w:rsid w:val="00FF6902"/>
    <w:rPr>
      <w:rFonts w:cs="Times New Roman"/>
      <w:sz w:val="22"/>
    </w:rPr>
  </w:style>
  <w:style w:type="character" w:customStyle="1" w:styleId="ListLabel2967">
    <w:name w:val="ListLabel 2967"/>
    <w:qFormat/>
    <w:rsid w:val="00FF6902"/>
    <w:rPr>
      <w:rFonts w:cs="Courier New"/>
    </w:rPr>
  </w:style>
  <w:style w:type="character" w:customStyle="1" w:styleId="ListLabel2968">
    <w:name w:val="ListLabel 2968"/>
    <w:qFormat/>
    <w:rsid w:val="00FF6902"/>
    <w:rPr>
      <w:rFonts w:cs="Wingdings"/>
    </w:rPr>
  </w:style>
  <w:style w:type="character" w:customStyle="1" w:styleId="ListLabel2969">
    <w:name w:val="ListLabel 2969"/>
    <w:qFormat/>
    <w:rsid w:val="00FF6902"/>
    <w:rPr>
      <w:rFonts w:cs="Symbol"/>
    </w:rPr>
  </w:style>
  <w:style w:type="character" w:customStyle="1" w:styleId="ListLabel2970">
    <w:name w:val="ListLabel 2970"/>
    <w:qFormat/>
    <w:rsid w:val="00FF6902"/>
    <w:rPr>
      <w:rFonts w:cs="Courier New"/>
    </w:rPr>
  </w:style>
  <w:style w:type="character" w:customStyle="1" w:styleId="ListLabel2971">
    <w:name w:val="ListLabel 2971"/>
    <w:qFormat/>
    <w:rsid w:val="00FF6902"/>
    <w:rPr>
      <w:rFonts w:cs="Wingdings"/>
    </w:rPr>
  </w:style>
  <w:style w:type="character" w:customStyle="1" w:styleId="ListLabel2972">
    <w:name w:val="ListLabel 2972"/>
    <w:qFormat/>
    <w:rsid w:val="00FF6902"/>
    <w:rPr>
      <w:rFonts w:cs="Symbol"/>
    </w:rPr>
  </w:style>
  <w:style w:type="character" w:customStyle="1" w:styleId="ListLabel2973">
    <w:name w:val="ListLabel 2973"/>
    <w:qFormat/>
    <w:rsid w:val="00FF6902"/>
    <w:rPr>
      <w:rFonts w:cs="Courier New"/>
    </w:rPr>
  </w:style>
  <w:style w:type="character" w:customStyle="1" w:styleId="ListLabel2974">
    <w:name w:val="ListLabel 2974"/>
    <w:qFormat/>
    <w:rsid w:val="00FF6902"/>
    <w:rPr>
      <w:rFonts w:cs="Wingdings"/>
    </w:rPr>
  </w:style>
  <w:style w:type="character" w:customStyle="1" w:styleId="ListLabel2975">
    <w:name w:val="ListLabel 2975"/>
    <w:qFormat/>
    <w:rsid w:val="00FF6902"/>
    <w:rPr>
      <w:lang w:val="ca-ES" w:eastAsia="en-US" w:bidi="ar-SA"/>
    </w:rPr>
  </w:style>
  <w:style w:type="character" w:customStyle="1" w:styleId="ListLabel2976">
    <w:name w:val="ListLabel 2976"/>
    <w:qFormat/>
    <w:rsid w:val="00FF6902"/>
    <w:rPr>
      <w:rFonts w:eastAsia="Arial" w:cs="Arial"/>
      <w:b/>
      <w:bCs/>
      <w:spacing w:val="-1"/>
      <w:w w:val="100"/>
      <w:sz w:val="22"/>
      <w:szCs w:val="22"/>
      <w:lang w:val="ca-ES" w:eastAsia="en-US" w:bidi="ar-SA"/>
    </w:rPr>
  </w:style>
  <w:style w:type="character" w:customStyle="1" w:styleId="ListLabel2977">
    <w:name w:val="ListLabel 2977"/>
    <w:qFormat/>
    <w:rsid w:val="00FF6902"/>
    <w:rPr>
      <w:rFonts w:cs="Symbol"/>
      <w:lang w:val="ca-ES" w:eastAsia="en-US" w:bidi="ar-SA"/>
    </w:rPr>
  </w:style>
  <w:style w:type="character" w:customStyle="1" w:styleId="ListLabel2978">
    <w:name w:val="ListLabel 2978"/>
    <w:qFormat/>
    <w:rsid w:val="00FF6902"/>
    <w:rPr>
      <w:rFonts w:cs="Symbol"/>
      <w:lang w:val="ca-ES" w:eastAsia="en-US" w:bidi="ar-SA"/>
    </w:rPr>
  </w:style>
  <w:style w:type="character" w:customStyle="1" w:styleId="ListLabel2979">
    <w:name w:val="ListLabel 2979"/>
    <w:qFormat/>
    <w:rsid w:val="00FF6902"/>
    <w:rPr>
      <w:rFonts w:cs="Symbol"/>
      <w:lang w:val="ca-ES" w:eastAsia="en-US" w:bidi="ar-SA"/>
    </w:rPr>
  </w:style>
  <w:style w:type="character" w:customStyle="1" w:styleId="ListLabel2980">
    <w:name w:val="ListLabel 2980"/>
    <w:qFormat/>
    <w:rsid w:val="00FF6902"/>
    <w:rPr>
      <w:rFonts w:cs="Symbol"/>
      <w:lang w:val="ca-ES" w:eastAsia="en-US" w:bidi="ar-SA"/>
    </w:rPr>
  </w:style>
  <w:style w:type="character" w:customStyle="1" w:styleId="ListLabel2981">
    <w:name w:val="ListLabel 2981"/>
    <w:qFormat/>
    <w:rsid w:val="00FF6902"/>
    <w:rPr>
      <w:rFonts w:cs="Symbol"/>
      <w:lang w:val="ca-ES" w:eastAsia="en-US" w:bidi="ar-SA"/>
    </w:rPr>
  </w:style>
  <w:style w:type="character" w:customStyle="1" w:styleId="ListLabel2982">
    <w:name w:val="ListLabel 2982"/>
    <w:qFormat/>
    <w:rsid w:val="00FF6902"/>
    <w:rPr>
      <w:rFonts w:cs="Symbol"/>
      <w:lang w:val="ca-ES" w:eastAsia="en-US" w:bidi="ar-SA"/>
    </w:rPr>
  </w:style>
  <w:style w:type="character" w:customStyle="1" w:styleId="ListLabel2983">
    <w:name w:val="ListLabel 2983"/>
    <w:qFormat/>
    <w:rsid w:val="00FF6902"/>
    <w:rPr>
      <w:rFonts w:cs="Symbol"/>
      <w:lang w:val="ca-ES" w:eastAsia="en-US" w:bidi="ar-SA"/>
    </w:rPr>
  </w:style>
  <w:style w:type="character" w:customStyle="1" w:styleId="ListLabel2984">
    <w:name w:val="ListLabel 2984"/>
    <w:qFormat/>
    <w:rsid w:val="00FF6902"/>
    <w:rPr>
      <w:lang w:val="ca-ES" w:eastAsia="en-US" w:bidi="ar-SA"/>
    </w:rPr>
  </w:style>
  <w:style w:type="character" w:customStyle="1" w:styleId="ListLabel2985">
    <w:name w:val="ListLabel 2985"/>
    <w:qFormat/>
    <w:rsid w:val="00FF6902"/>
    <w:rPr>
      <w:rFonts w:eastAsia="Arial" w:cs="Arial"/>
      <w:b/>
      <w:bCs/>
      <w:spacing w:val="-1"/>
      <w:w w:val="100"/>
      <w:sz w:val="22"/>
      <w:szCs w:val="22"/>
      <w:lang w:val="ca-ES" w:eastAsia="en-US" w:bidi="ar-SA"/>
    </w:rPr>
  </w:style>
  <w:style w:type="character" w:customStyle="1" w:styleId="ListLabel2986">
    <w:name w:val="ListLabel 2986"/>
    <w:qFormat/>
    <w:rsid w:val="00FF6902"/>
    <w:rPr>
      <w:rFonts w:cs="Symbol"/>
      <w:lang w:val="ca-ES" w:eastAsia="en-US" w:bidi="ar-SA"/>
    </w:rPr>
  </w:style>
  <w:style w:type="character" w:customStyle="1" w:styleId="ListLabel2987">
    <w:name w:val="ListLabel 2987"/>
    <w:qFormat/>
    <w:rsid w:val="00FF6902"/>
    <w:rPr>
      <w:rFonts w:cs="Symbol"/>
      <w:lang w:val="ca-ES" w:eastAsia="en-US" w:bidi="ar-SA"/>
    </w:rPr>
  </w:style>
  <w:style w:type="character" w:customStyle="1" w:styleId="ListLabel2988">
    <w:name w:val="ListLabel 2988"/>
    <w:qFormat/>
    <w:rsid w:val="00FF6902"/>
    <w:rPr>
      <w:rFonts w:cs="Symbol"/>
      <w:lang w:val="ca-ES" w:eastAsia="en-US" w:bidi="ar-SA"/>
    </w:rPr>
  </w:style>
  <w:style w:type="character" w:customStyle="1" w:styleId="ListLabel2989">
    <w:name w:val="ListLabel 2989"/>
    <w:qFormat/>
    <w:rsid w:val="00FF6902"/>
    <w:rPr>
      <w:rFonts w:cs="Symbol"/>
      <w:lang w:val="ca-ES" w:eastAsia="en-US" w:bidi="ar-SA"/>
    </w:rPr>
  </w:style>
  <w:style w:type="character" w:customStyle="1" w:styleId="ListLabel2990">
    <w:name w:val="ListLabel 2990"/>
    <w:qFormat/>
    <w:rsid w:val="00FF6902"/>
    <w:rPr>
      <w:rFonts w:cs="Symbol"/>
      <w:lang w:val="ca-ES" w:eastAsia="en-US" w:bidi="ar-SA"/>
    </w:rPr>
  </w:style>
  <w:style w:type="character" w:customStyle="1" w:styleId="ListLabel2991">
    <w:name w:val="ListLabel 2991"/>
    <w:qFormat/>
    <w:rsid w:val="00FF6902"/>
    <w:rPr>
      <w:rFonts w:cs="Symbol"/>
      <w:lang w:val="ca-ES" w:eastAsia="en-US" w:bidi="ar-SA"/>
    </w:rPr>
  </w:style>
  <w:style w:type="character" w:customStyle="1" w:styleId="ListLabel2992">
    <w:name w:val="ListLabel 2992"/>
    <w:qFormat/>
    <w:rsid w:val="00FF6902"/>
    <w:rPr>
      <w:rFonts w:cs="Symbol"/>
      <w:lang w:val="ca-ES" w:eastAsia="en-US" w:bidi="ar-SA"/>
    </w:rPr>
  </w:style>
  <w:style w:type="character" w:customStyle="1" w:styleId="ListLabel2993">
    <w:name w:val="ListLabel 2993"/>
    <w:qFormat/>
    <w:rsid w:val="00FF6902"/>
    <w:rPr>
      <w:lang w:val="ca-ES" w:eastAsia="en-US" w:bidi="ar-SA"/>
    </w:rPr>
  </w:style>
  <w:style w:type="character" w:customStyle="1" w:styleId="ListLabel2994">
    <w:name w:val="ListLabel 2994"/>
    <w:qFormat/>
    <w:rsid w:val="00FF6902"/>
    <w:rPr>
      <w:rFonts w:eastAsia="Arial" w:cs="Arial"/>
      <w:spacing w:val="-1"/>
      <w:w w:val="100"/>
      <w:sz w:val="22"/>
      <w:szCs w:val="22"/>
      <w:lang w:val="ca-ES" w:eastAsia="en-US" w:bidi="ar-SA"/>
    </w:rPr>
  </w:style>
  <w:style w:type="character" w:customStyle="1" w:styleId="ListLabel2995">
    <w:name w:val="ListLabel 2995"/>
    <w:qFormat/>
    <w:rsid w:val="00FF6902"/>
    <w:rPr>
      <w:rFonts w:cs="Symbol"/>
      <w:lang w:val="ca-ES" w:eastAsia="en-US" w:bidi="ar-SA"/>
    </w:rPr>
  </w:style>
  <w:style w:type="character" w:customStyle="1" w:styleId="ListLabel2996">
    <w:name w:val="ListLabel 2996"/>
    <w:qFormat/>
    <w:rsid w:val="00FF6902"/>
    <w:rPr>
      <w:rFonts w:cs="Symbol"/>
      <w:lang w:val="ca-ES" w:eastAsia="en-US" w:bidi="ar-SA"/>
    </w:rPr>
  </w:style>
  <w:style w:type="character" w:customStyle="1" w:styleId="ListLabel2997">
    <w:name w:val="ListLabel 2997"/>
    <w:qFormat/>
    <w:rsid w:val="00FF6902"/>
    <w:rPr>
      <w:rFonts w:cs="Symbol"/>
      <w:lang w:val="ca-ES" w:eastAsia="en-US" w:bidi="ar-SA"/>
    </w:rPr>
  </w:style>
  <w:style w:type="character" w:customStyle="1" w:styleId="ListLabel2998">
    <w:name w:val="ListLabel 2998"/>
    <w:qFormat/>
    <w:rsid w:val="00FF6902"/>
    <w:rPr>
      <w:rFonts w:cs="Symbol"/>
      <w:lang w:val="ca-ES" w:eastAsia="en-US" w:bidi="ar-SA"/>
    </w:rPr>
  </w:style>
  <w:style w:type="character" w:customStyle="1" w:styleId="ListLabel2999">
    <w:name w:val="ListLabel 2999"/>
    <w:qFormat/>
    <w:rsid w:val="00FF6902"/>
    <w:rPr>
      <w:rFonts w:cs="Symbol"/>
      <w:lang w:val="ca-ES" w:eastAsia="en-US" w:bidi="ar-SA"/>
    </w:rPr>
  </w:style>
  <w:style w:type="character" w:customStyle="1" w:styleId="ListLabel3000">
    <w:name w:val="ListLabel 3000"/>
    <w:qFormat/>
    <w:rsid w:val="00FF6902"/>
    <w:rPr>
      <w:rFonts w:cs="Symbol"/>
      <w:lang w:val="ca-ES" w:eastAsia="en-US" w:bidi="ar-SA"/>
    </w:rPr>
  </w:style>
  <w:style w:type="character" w:customStyle="1" w:styleId="ListLabel3001">
    <w:name w:val="ListLabel 3001"/>
    <w:qFormat/>
    <w:rsid w:val="00FF6902"/>
    <w:rPr>
      <w:rFonts w:cs="Symbol"/>
      <w:lang w:val="ca-ES" w:eastAsia="en-US" w:bidi="ar-SA"/>
    </w:rPr>
  </w:style>
  <w:style w:type="character" w:customStyle="1" w:styleId="ListLabel3002">
    <w:name w:val="ListLabel 3002"/>
    <w:qFormat/>
    <w:rsid w:val="00FF6902"/>
    <w:rPr>
      <w:rFonts w:cs="OpenSymbol"/>
      <w:b/>
      <w:w w:val="100"/>
      <w:sz w:val="22"/>
      <w:lang w:val="ca-ES" w:eastAsia="en-US" w:bidi="ar-SA"/>
    </w:rPr>
  </w:style>
  <w:style w:type="character" w:customStyle="1" w:styleId="ListLabel3003">
    <w:name w:val="ListLabel 3003"/>
    <w:qFormat/>
    <w:rsid w:val="00FF6902"/>
    <w:rPr>
      <w:rFonts w:cs="Symbol"/>
      <w:lang w:val="ca-ES" w:eastAsia="en-US" w:bidi="ar-SA"/>
    </w:rPr>
  </w:style>
  <w:style w:type="character" w:customStyle="1" w:styleId="ListLabel3004">
    <w:name w:val="ListLabel 3004"/>
    <w:qFormat/>
    <w:rsid w:val="00FF6902"/>
    <w:rPr>
      <w:rFonts w:cs="Symbol"/>
      <w:lang w:val="ca-ES" w:eastAsia="en-US" w:bidi="ar-SA"/>
    </w:rPr>
  </w:style>
  <w:style w:type="character" w:customStyle="1" w:styleId="ListLabel3005">
    <w:name w:val="ListLabel 3005"/>
    <w:qFormat/>
    <w:rsid w:val="00FF6902"/>
    <w:rPr>
      <w:rFonts w:cs="Symbol"/>
      <w:lang w:val="ca-ES" w:eastAsia="en-US" w:bidi="ar-SA"/>
    </w:rPr>
  </w:style>
  <w:style w:type="character" w:customStyle="1" w:styleId="ListLabel3006">
    <w:name w:val="ListLabel 3006"/>
    <w:qFormat/>
    <w:rsid w:val="00FF6902"/>
    <w:rPr>
      <w:rFonts w:cs="Symbol"/>
      <w:lang w:val="ca-ES" w:eastAsia="en-US" w:bidi="ar-SA"/>
    </w:rPr>
  </w:style>
  <w:style w:type="character" w:customStyle="1" w:styleId="ListLabel3007">
    <w:name w:val="ListLabel 3007"/>
    <w:qFormat/>
    <w:rsid w:val="00FF6902"/>
    <w:rPr>
      <w:rFonts w:cs="Symbol"/>
      <w:lang w:val="ca-ES" w:eastAsia="en-US" w:bidi="ar-SA"/>
    </w:rPr>
  </w:style>
  <w:style w:type="character" w:customStyle="1" w:styleId="ListLabel3008">
    <w:name w:val="ListLabel 3008"/>
    <w:qFormat/>
    <w:rsid w:val="00FF6902"/>
    <w:rPr>
      <w:rFonts w:cs="Symbol"/>
      <w:lang w:val="ca-ES" w:eastAsia="en-US" w:bidi="ar-SA"/>
    </w:rPr>
  </w:style>
  <w:style w:type="character" w:customStyle="1" w:styleId="ListLabel3009">
    <w:name w:val="ListLabel 3009"/>
    <w:qFormat/>
    <w:rsid w:val="00FF6902"/>
    <w:rPr>
      <w:rFonts w:cs="Symbol"/>
      <w:lang w:val="ca-ES" w:eastAsia="en-US" w:bidi="ar-SA"/>
    </w:rPr>
  </w:style>
  <w:style w:type="character" w:customStyle="1" w:styleId="ListLabel3010">
    <w:name w:val="ListLabel 3010"/>
    <w:qFormat/>
    <w:rsid w:val="00FF6902"/>
    <w:rPr>
      <w:rFonts w:cs="Symbol"/>
      <w:lang w:val="ca-ES" w:eastAsia="en-US" w:bidi="ar-SA"/>
    </w:rPr>
  </w:style>
  <w:style w:type="character" w:customStyle="1" w:styleId="ListLabel3011">
    <w:name w:val="ListLabel 3011"/>
    <w:qFormat/>
    <w:rsid w:val="00FF6902"/>
    <w:rPr>
      <w:lang w:val="ca-ES" w:eastAsia="en-US" w:bidi="ar-SA"/>
    </w:rPr>
  </w:style>
  <w:style w:type="character" w:customStyle="1" w:styleId="ListLabel3012">
    <w:name w:val="ListLabel 3012"/>
    <w:qFormat/>
    <w:rsid w:val="00FF6902"/>
    <w:rPr>
      <w:rFonts w:eastAsia="Arial" w:cs="Arial"/>
      <w:b/>
      <w:bCs/>
      <w:spacing w:val="-1"/>
      <w:w w:val="100"/>
      <w:sz w:val="22"/>
      <w:szCs w:val="22"/>
      <w:lang w:val="ca-ES" w:eastAsia="en-US" w:bidi="ar-SA"/>
    </w:rPr>
  </w:style>
  <w:style w:type="character" w:customStyle="1" w:styleId="ListLabel3013">
    <w:name w:val="ListLabel 3013"/>
    <w:qFormat/>
    <w:rsid w:val="00FF6902"/>
    <w:rPr>
      <w:rFonts w:cs="Symbol"/>
      <w:lang w:val="ca-ES" w:eastAsia="en-US" w:bidi="ar-SA"/>
    </w:rPr>
  </w:style>
  <w:style w:type="character" w:customStyle="1" w:styleId="ListLabel3014">
    <w:name w:val="ListLabel 3014"/>
    <w:qFormat/>
    <w:rsid w:val="00FF6902"/>
    <w:rPr>
      <w:rFonts w:cs="Symbol"/>
      <w:lang w:val="ca-ES" w:eastAsia="en-US" w:bidi="ar-SA"/>
    </w:rPr>
  </w:style>
  <w:style w:type="character" w:customStyle="1" w:styleId="ListLabel3015">
    <w:name w:val="ListLabel 3015"/>
    <w:qFormat/>
    <w:rsid w:val="00FF6902"/>
    <w:rPr>
      <w:rFonts w:cs="Symbol"/>
      <w:lang w:val="ca-ES" w:eastAsia="en-US" w:bidi="ar-SA"/>
    </w:rPr>
  </w:style>
  <w:style w:type="character" w:customStyle="1" w:styleId="ListLabel3016">
    <w:name w:val="ListLabel 3016"/>
    <w:qFormat/>
    <w:rsid w:val="00FF6902"/>
    <w:rPr>
      <w:rFonts w:cs="Symbol"/>
      <w:lang w:val="ca-ES" w:eastAsia="en-US" w:bidi="ar-SA"/>
    </w:rPr>
  </w:style>
  <w:style w:type="character" w:customStyle="1" w:styleId="ListLabel3017">
    <w:name w:val="ListLabel 3017"/>
    <w:qFormat/>
    <w:rsid w:val="00FF6902"/>
    <w:rPr>
      <w:rFonts w:cs="Symbol"/>
      <w:lang w:val="ca-ES" w:eastAsia="en-US" w:bidi="ar-SA"/>
    </w:rPr>
  </w:style>
  <w:style w:type="character" w:customStyle="1" w:styleId="ListLabel3018">
    <w:name w:val="ListLabel 3018"/>
    <w:qFormat/>
    <w:rsid w:val="00FF6902"/>
    <w:rPr>
      <w:rFonts w:cs="Symbol"/>
      <w:lang w:val="ca-ES" w:eastAsia="en-US" w:bidi="ar-SA"/>
    </w:rPr>
  </w:style>
  <w:style w:type="character" w:customStyle="1" w:styleId="ListLabel3019">
    <w:name w:val="ListLabel 3019"/>
    <w:qFormat/>
    <w:rsid w:val="00FF6902"/>
    <w:rPr>
      <w:rFonts w:cs="Symbol"/>
      <w:lang w:val="ca-ES" w:eastAsia="en-US" w:bidi="ar-SA"/>
    </w:rPr>
  </w:style>
  <w:style w:type="character" w:customStyle="1" w:styleId="ListLabel3020">
    <w:name w:val="ListLabel 3020"/>
    <w:qFormat/>
    <w:rsid w:val="00FF6902"/>
    <w:rPr>
      <w:rFonts w:eastAsia="Arial" w:cs="Arial"/>
      <w:w w:val="100"/>
      <w:sz w:val="22"/>
      <w:szCs w:val="22"/>
      <w:lang w:val="ca-ES" w:eastAsia="en-US" w:bidi="ar-SA"/>
    </w:rPr>
  </w:style>
  <w:style w:type="character" w:customStyle="1" w:styleId="ListLabel3021">
    <w:name w:val="ListLabel 3021"/>
    <w:qFormat/>
    <w:rsid w:val="00FF6902"/>
    <w:rPr>
      <w:rFonts w:cs="Symbol"/>
      <w:lang w:val="ca-ES" w:eastAsia="en-US" w:bidi="ar-SA"/>
    </w:rPr>
  </w:style>
  <w:style w:type="character" w:customStyle="1" w:styleId="ListLabel3022">
    <w:name w:val="ListLabel 3022"/>
    <w:qFormat/>
    <w:rsid w:val="00FF6902"/>
    <w:rPr>
      <w:rFonts w:cs="Symbol"/>
      <w:lang w:val="ca-ES" w:eastAsia="en-US" w:bidi="ar-SA"/>
    </w:rPr>
  </w:style>
  <w:style w:type="character" w:customStyle="1" w:styleId="ListLabel3023">
    <w:name w:val="ListLabel 3023"/>
    <w:qFormat/>
    <w:rsid w:val="00FF6902"/>
    <w:rPr>
      <w:rFonts w:cs="Symbol"/>
      <w:lang w:val="ca-ES" w:eastAsia="en-US" w:bidi="ar-SA"/>
    </w:rPr>
  </w:style>
  <w:style w:type="character" w:customStyle="1" w:styleId="ListLabel3024">
    <w:name w:val="ListLabel 3024"/>
    <w:qFormat/>
    <w:rsid w:val="00FF6902"/>
    <w:rPr>
      <w:rFonts w:cs="Symbol"/>
      <w:lang w:val="ca-ES" w:eastAsia="en-US" w:bidi="ar-SA"/>
    </w:rPr>
  </w:style>
  <w:style w:type="character" w:customStyle="1" w:styleId="ListLabel3025">
    <w:name w:val="ListLabel 3025"/>
    <w:qFormat/>
    <w:rsid w:val="00FF6902"/>
    <w:rPr>
      <w:rFonts w:cs="Symbol"/>
      <w:lang w:val="ca-ES" w:eastAsia="en-US" w:bidi="ar-SA"/>
    </w:rPr>
  </w:style>
  <w:style w:type="character" w:customStyle="1" w:styleId="ListLabel3026">
    <w:name w:val="ListLabel 3026"/>
    <w:qFormat/>
    <w:rsid w:val="00FF6902"/>
    <w:rPr>
      <w:rFonts w:cs="Symbol"/>
      <w:lang w:val="ca-ES" w:eastAsia="en-US" w:bidi="ar-SA"/>
    </w:rPr>
  </w:style>
  <w:style w:type="character" w:customStyle="1" w:styleId="ListLabel3027">
    <w:name w:val="ListLabel 3027"/>
    <w:qFormat/>
    <w:rsid w:val="00FF6902"/>
    <w:rPr>
      <w:rFonts w:cs="Symbol"/>
      <w:lang w:val="ca-ES" w:eastAsia="en-US" w:bidi="ar-SA"/>
    </w:rPr>
  </w:style>
  <w:style w:type="character" w:customStyle="1" w:styleId="ListLabel3028">
    <w:name w:val="ListLabel 3028"/>
    <w:qFormat/>
    <w:rsid w:val="00FF6902"/>
    <w:rPr>
      <w:rFonts w:cs="Symbol"/>
      <w:lang w:val="ca-ES" w:eastAsia="en-US" w:bidi="ar-SA"/>
    </w:rPr>
  </w:style>
  <w:style w:type="character" w:customStyle="1" w:styleId="ListLabel3029">
    <w:name w:val="ListLabel 3029"/>
    <w:qFormat/>
    <w:rsid w:val="00FF6902"/>
    <w:rPr>
      <w:rFonts w:eastAsia="Arial" w:cs="Arial"/>
      <w:spacing w:val="-1"/>
      <w:w w:val="100"/>
      <w:sz w:val="22"/>
      <w:szCs w:val="22"/>
      <w:lang w:val="ca-ES" w:eastAsia="en-US" w:bidi="ar-SA"/>
    </w:rPr>
  </w:style>
  <w:style w:type="character" w:customStyle="1" w:styleId="ListLabel3030">
    <w:name w:val="ListLabel 3030"/>
    <w:qFormat/>
    <w:rsid w:val="00FF6902"/>
    <w:rPr>
      <w:rFonts w:cs="Symbol"/>
      <w:lang w:val="ca-ES" w:eastAsia="en-US" w:bidi="ar-SA"/>
    </w:rPr>
  </w:style>
  <w:style w:type="character" w:customStyle="1" w:styleId="ListLabel3031">
    <w:name w:val="ListLabel 3031"/>
    <w:qFormat/>
    <w:rsid w:val="00FF6902"/>
    <w:rPr>
      <w:rFonts w:cs="Symbol"/>
      <w:lang w:val="ca-ES" w:eastAsia="en-US" w:bidi="ar-SA"/>
    </w:rPr>
  </w:style>
  <w:style w:type="character" w:customStyle="1" w:styleId="ListLabel3032">
    <w:name w:val="ListLabel 3032"/>
    <w:qFormat/>
    <w:rsid w:val="00FF6902"/>
    <w:rPr>
      <w:rFonts w:cs="Symbol"/>
      <w:lang w:val="ca-ES" w:eastAsia="en-US" w:bidi="ar-SA"/>
    </w:rPr>
  </w:style>
  <w:style w:type="character" w:customStyle="1" w:styleId="ListLabel3033">
    <w:name w:val="ListLabel 3033"/>
    <w:qFormat/>
    <w:rsid w:val="00FF6902"/>
    <w:rPr>
      <w:rFonts w:cs="Symbol"/>
      <w:lang w:val="ca-ES" w:eastAsia="en-US" w:bidi="ar-SA"/>
    </w:rPr>
  </w:style>
  <w:style w:type="character" w:customStyle="1" w:styleId="ListLabel3034">
    <w:name w:val="ListLabel 3034"/>
    <w:qFormat/>
    <w:rsid w:val="00FF6902"/>
    <w:rPr>
      <w:rFonts w:cs="Symbol"/>
      <w:lang w:val="ca-ES" w:eastAsia="en-US" w:bidi="ar-SA"/>
    </w:rPr>
  </w:style>
  <w:style w:type="character" w:customStyle="1" w:styleId="ListLabel3035">
    <w:name w:val="ListLabel 3035"/>
    <w:qFormat/>
    <w:rsid w:val="00FF6902"/>
    <w:rPr>
      <w:rFonts w:cs="Symbol"/>
      <w:lang w:val="ca-ES" w:eastAsia="en-US" w:bidi="ar-SA"/>
    </w:rPr>
  </w:style>
  <w:style w:type="character" w:customStyle="1" w:styleId="ListLabel3036">
    <w:name w:val="ListLabel 3036"/>
    <w:qFormat/>
    <w:rsid w:val="00FF6902"/>
    <w:rPr>
      <w:rFonts w:cs="Symbol"/>
      <w:lang w:val="ca-ES" w:eastAsia="en-US" w:bidi="ar-SA"/>
    </w:rPr>
  </w:style>
  <w:style w:type="character" w:customStyle="1" w:styleId="ListLabel3037">
    <w:name w:val="ListLabel 3037"/>
    <w:qFormat/>
    <w:rsid w:val="00FF6902"/>
    <w:rPr>
      <w:rFonts w:cs="Symbol"/>
      <w:lang w:val="ca-ES" w:eastAsia="en-US" w:bidi="ar-SA"/>
    </w:rPr>
  </w:style>
  <w:style w:type="character" w:customStyle="1" w:styleId="ListLabel3038">
    <w:name w:val="ListLabel 3038"/>
    <w:qFormat/>
    <w:rsid w:val="00FF6902"/>
    <w:rPr>
      <w:b/>
    </w:rPr>
  </w:style>
  <w:style w:type="character" w:customStyle="1" w:styleId="ListLabel3039">
    <w:name w:val="ListLabel 3039"/>
    <w:qFormat/>
    <w:rsid w:val="00FF6902"/>
    <w:rPr>
      <w:b/>
    </w:rPr>
  </w:style>
  <w:style w:type="character" w:customStyle="1" w:styleId="ListLabel3040">
    <w:name w:val="ListLabel 3040"/>
    <w:qFormat/>
    <w:rsid w:val="00FF6902"/>
    <w:rPr>
      <w:b/>
    </w:rPr>
  </w:style>
  <w:style w:type="character" w:customStyle="1" w:styleId="ListLabel3041">
    <w:name w:val="ListLabel 3041"/>
    <w:qFormat/>
    <w:rsid w:val="00FF6902"/>
    <w:rPr>
      <w:b/>
    </w:rPr>
  </w:style>
  <w:style w:type="character" w:customStyle="1" w:styleId="ListLabel3042">
    <w:name w:val="ListLabel 3042"/>
    <w:qFormat/>
    <w:rsid w:val="00FF6902"/>
    <w:rPr>
      <w:b/>
    </w:rPr>
  </w:style>
  <w:style w:type="character" w:customStyle="1" w:styleId="ListLabel3043">
    <w:name w:val="ListLabel 3043"/>
    <w:qFormat/>
    <w:rsid w:val="00FF6902"/>
    <w:rPr>
      <w:b/>
    </w:rPr>
  </w:style>
  <w:style w:type="character" w:customStyle="1" w:styleId="ListLabel3044">
    <w:name w:val="ListLabel 3044"/>
    <w:qFormat/>
    <w:rsid w:val="00FF6902"/>
    <w:rPr>
      <w:b/>
    </w:rPr>
  </w:style>
  <w:style w:type="character" w:customStyle="1" w:styleId="ListLabel3045">
    <w:name w:val="ListLabel 3045"/>
    <w:qFormat/>
    <w:rsid w:val="00FF6902"/>
    <w:rPr>
      <w:b/>
    </w:rPr>
  </w:style>
  <w:style w:type="character" w:customStyle="1" w:styleId="ListLabel3046">
    <w:name w:val="ListLabel 3046"/>
    <w:qFormat/>
    <w:rsid w:val="00FF6902"/>
    <w:rPr>
      <w:b/>
    </w:rPr>
  </w:style>
  <w:style w:type="character" w:customStyle="1" w:styleId="ListLabel3047">
    <w:name w:val="ListLabel 3047"/>
    <w:qFormat/>
    <w:rsid w:val="00FF6902"/>
    <w:rPr>
      <w:rFonts w:cs="Arial"/>
      <w:w w:val="100"/>
      <w:sz w:val="22"/>
      <w:szCs w:val="22"/>
      <w:lang w:val="ca-ES" w:eastAsia="en-US" w:bidi="ar-SA"/>
    </w:rPr>
  </w:style>
  <w:style w:type="character" w:customStyle="1" w:styleId="ListLabel3048">
    <w:name w:val="ListLabel 3048"/>
    <w:qFormat/>
    <w:rsid w:val="00FF6902"/>
    <w:rPr>
      <w:rFonts w:cs="Symbol"/>
      <w:lang w:val="ca-ES" w:eastAsia="en-US" w:bidi="ar-SA"/>
    </w:rPr>
  </w:style>
  <w:style w:type="character" w:customStyle="1" w:styleId="ListLabel3049">
    <w:name w:val="ListLabel 3049"/>
    <w:qFormat/>
    <w:rsid w:val="00FF6902"/>
    <w:rPr>
      <w:rFonts w:cs="Symbol"/>
      <w:lang w:val="ca-ES" w:eastAsia="en-US" w:bidi="ar-SA"/>
    </w:rPr>
  </w:style>
  <w:style w:type="character" w:customStyle="1" w:styleId="ListLabel3050">
    <w:name w:val="ListLabel 3050"/>
    <w:qFormat/>
    <w:rsid w:val="00FF6902"/>
    <w:rPr>
      <w:rFonts w:cs="Symbol"/>
      <w:lang w:val="ca-ES" w:eastAsia="en-US" w:bidi="ar-SA"/>
    </w:rPr>
  </w:style>
  <w:style w:type="character" w:customStyle="1" w:styleId="ListLabel3051">
    <w:name w:val="ListLabel 3051"/>
    <w:qFormat/>
    <w:rsid w:val="00FF6902"/>
    <w:rPr>
      <w:rFonts w:cs="Symbol"/>
      <w:lang w:val="ca-ES" w:eastAsia="en-US" w:bidi="ar-SA"/>
    </w:rPr>
  </w:style>
  <w:style w:type="character" w:customStyle="1" w:styleId="ListLabel3052">
    <w:name w:val="ListLabel 3052"/>
    <w:qFormat/>
    <w:rsid w:val="00FF6902"/>
    <w:rPr>
      <w:rFonts w:cs="Symbol"/>
      <w:lang w:val="ca-ES" w:eastAsia="en-US" w:bidi="ar-SA"/>
    </w:rPr>
  </w:style>
  <w:style w:type="character" w:customStyle="1" w:styleId="ListLabel3053">
    <w:name w:val="ListLabel 3053"/>
    <w:qFormat/>
    <w:rsid w:val="00FF6902"/>
    <w:rPr>
      <w:rFonts w:cs="Symbol"/>
      <w:lang w:val="ca-ES" w:eastAsia="en-US" w:bidi="ar-SA"/>
    </w:rPr>
  </w:style>
  <w:style w:type="character" w:customStyle="1" w:styleId="ListLabel3054">
    <w:name w:val="ListLabel 3054"/>
    <w:qFormat/>
    <w:rsid w:val="00FF6902"/>
    <w:rPr>
      <w:rFonts w:cs="Symbol"/>
      <w:lang w:val="ca-ES" w:eastAsia="en-US" w:bidi="ar-SA"/>
    </w:rPr>
  </w:style>
  <w:style w:type="character" w:customStyle="1" w:styleId="ListLabel3055">
    <w:name w:val="ListLabel 3055"/>
    <w:qFormat/>
    <w:rsid w:val="00FF6902"/>
    <w:rPr>
      <w:rFonts w:cs="Symbol"/>
      <w:lang w:val="ca-ES" w:eastAsia="en-US" w:bidi="ar-SA"/>
    </w:rPr>
  </w:style>
  <w:style w:type="character" w:customStyle="1" w:styleId="ListLabel3056">
    <w:name w:val="ListLabel 3056"/>
    <w:qFormat/>
    <w:rsid w:val="00FF6902"/>
    <w:rPr>
      <w:rFonts w:cs="Courier New"/>
      <w:w w:val="100"/>
      <w:sz w:val="22"/>
      <w:szCs w:val="22"/>
      <w:lang w:val="ca-ES" w:eastAsia="en-US" w:bidi="ar-SA"/>
    </w:rPr>
  </w:style>
  <w:style w:type="character" w:customStyle="1" w:styleId="ListLabel3057">
    <w:name w:val="ListLabel 3057"/>
    <w:qFormat/>
    <w:rsid w:val="00FF6902"/>
    <w:rPr>
      <w:rFonts w:cs="Symbol"/>
      <w:lang w:val="ca-ES" w:eastAsia="en-US" w:bidi="ar-SA"/>
    </w:rPr>
  </w:style>
  <w:style w:type="character" w:customStyle="1" w:styleId="ListLabel3058">
    <w:name w:val="ListLabel 3058"/>
    <w:qFormat/>
    <w:rsid w:val="00FF6902"/>
    <w:rPr>
      <w:rFonts w:cs="Symbol"/>
      <w:lang w:val="ca-ES" w:eastAsia="en-US" w:bidi="ar-SA"/>
    </w:rPr>
  </w:style>
  <w:style w:type="character" w:customStyle="1" w:styleId="ListLabel3059">
    <w:name w:val="ListLabel 3059"/>
    <w:qFormat/>
    <w:rsid w:val="00FF6902"/>
    <w:rPr>
      <w:rFonts w:cs="Symbol"/>
      <w:lang w:val="ca-ES" w:eastAsia="en-US" w:bidi="ar-SA"/>
    </w:rPr>
  </w:style>
  <w:style w:type="character" w:customStyle="1" w:styleId="ListLabel3060">
    <w:name w:val="ListLabel 3060"/>
    <w:qFormat/>
    <w:rsid w:val="00FF6902"/>
    <w:rPr>
      <w:rFonts w:cs="Symbol"/>
      <w:lang w:val="ca-ES" w:eastAsia="en-US" w:bidi="ar-SA"/>
    </w:rPr>
  </w:style>
  <w:style w:type="character" w:customStyle="1" w:styleId="ListLabel3061">
    <w:name w:val="ListLabel 3061"/>
    <w:qFormat/>
    <w:rsid w:val="00FF6902"/>
    <w:rPr>
      <w:rFonts w:cs="Symbol"/>
      <w:lang w:val="ca-ES" w:eastAsia="en-US" w:bidi="ar-SA"/>
    </w:rPr>
  </w:style>
  <w:style w:type="character" w:customStyle="1" w:styleId="ListLabel3062">
    <w:name w:val="ListLabel 3062"/>
    <w:qFormat/>
    <w:rsid w:val="00FF6902"/>
    <w:rPr>
      <w:rFonts w:cs="Symbol"/>
      <w:lang w:val="ca-ES" w:eastAsia="en-US" w:bidi="ar-SA"/>
    </w:rPr>
  </w:style>
  <w:style w:type="character" w:customStyle="1" w:styleId="ListLabel3063">
    <w:name w:val="ListLabel 3063"/>
    <w:qFormat/>
    <w:rsid w:val="00FF6902"/>
    <w:rPr>
      <w:rFonts w:cs="Symbol"/>
      <w:lang w:val="ca-ES" w:eastAsia="en-US" w:bidi="ar-SA"/>
    </w:rPr>
  </w:style>
  <w:style w:type="character" w:customStyle="1" w:styleId="ListLabel3064">
    <w:name w:val="ListLabel 3064"/>
    <w:qFormat/>
    <w:rsid w:val="00FF6902"/>
    <w:rPr>
      <w:rFonts w:cs="Symbol"/>
      <w:lang w:val="ca-ES" w:eastAsia="en-US" w:bidi="ar-SA"/>
    </w:rPr>
  </w:style>
  <w:style w:type="character" w:customStyle="1" w:styleId="ListLabel3065">
    <w:name w:val="ListLabel 3065"/>
    <w:qFormat/>
    <w:rsid w:val="00FF6902"/>
    <w:rPr>
      <w:rFonts w:cs="OpenSymbol"/>
      <w:color w:val="000000"/>
      <w:sz w:val="22"/>
      <w:szCs w:val="22"/>
      <w:lang w:val="ca-ES"/>
    </w:rPr>
  </w:style>
  <w:style w:type="character" w:customStyle="1" w:styleId="ListLabel3066">
    <w:name w:val="ListLabel 3066"/>
    <w:qFormat/>
    <w:rsid w:val="00FF6902"/>
    <w:rPr>
      <w:rFonts w:cs="Courier New"/>
    </w:rPr>
  </w:style>
  <w:style w:type="character" w:customStyle="1" w:styleId="ListLabel3067">
    <w:name w:val="ListLabel 3067"/>
    <w:qFormat/>
    <w:rsid w:val="00FF6902"/>
    <w:rPr>
      <w:rFonts w:ascii="Times New Roman" w:hAnsi="Times New Roman" w:cs="Wingdings"/>
      <w:sz w:val="24"/>
    </w:rPr>
  </w:style>
  <w:style w:type="character" w:customStyle="1" w:styleId="ListLabel3068">
    <w:name w:val="ListLabel 3068"/>
    <w:qFormat/>
    <w:rsid w:val="00FF6902"/>
    <w:rPr>
      <w:rFonts w:cs="Symbol"/>
    </w:rPr>
  </w:style>
  <w:style w:type="character" w:customStyle="1" w:styleId="ListLabel3069">
    <w:name w:val="ListLabel 3069"/>
    <w:qFormat/>
    <w:rsid w:val="00FF6902"/>
    <w:rPr>
      <w:rFonts w:cs="Courier New"/>
    </w:rPr>
  </w:style>
  <w:style w:type="character" w:customStyle="1" w:styleId="ListLabel3070">
    <w:name w:val="ListLabel 3070"/>
    <w:qFormat/>
    <w:rsid w:val="00FF6902"/>
    <w:rPr>
      <w:rFonts w:cs="Wingdings"/>
    </w:rPr>
  </w:style>
  <w:style w:type="character" w:customStyle="1" w:styleId="ListLabel3071">
    <w:name w:val="ListLabel 3071"/>
    <w:qFormat/>
    <w:rsid w:val="00FF6902"/>
    <w:rPr>
      <w:rFonts w:cs="Symbol"/>
    </w:rPr>
  </w:style>
  <w:style w:type="character" w:customStyle="1" w:styleId="ListLabel3072">
    <w:name w:val="ListLabel 3072"/>
    <w:qFormat/>
    <w:rsid w:val="00FF6902"/>
    <w:rPr>
      <w:rFonts w:cs="Courier New"/>
    </w:rPr>
  </w:style>
  <w:style w:type="character" w:customStyle="1" w:styleId="ListLabel3073">
    <w:name w:val="ListLabel 3073"/>
    <w:qFormat/>
    <w:rsid w:val="00FF6902"/>
    <w:rPr>
      <w:rFonts w:cs="Wingdings"/>
    </w:rPr>
  </w:style>
  <w:style w:type="character" w:customStyle="1" w:styleId="ListLabel3074">
    <w:name w:val="ListLabel 3074"/>
    <w:qFormat/>
    <w:rsid w:val="00FF6902"/>
    <w:rPr>
      <w:rFonts w:cs="OpenSymbol"/>
      <w:color w:val="000000"/>
      <w:sz w:val="22"/>
      <w:szCs w:val="22"/>
    </w:rPr>
  </w:style>
  <w:style w:type="character" w:customStyle="1" w:styleId="ListLabel3075">
    <w:name w:val="ListLabel 3075"/>
    <w:qFormat/>
    <w:rsid w:val="00FF6902"/>
    <w:rPr>
      <w:rFonts w:cs="Courier New"/>
    </w:rPr>
  </w:style>
  <w:style w:type="character" w:customStyle="1" w:styleId="ListLabel3076">
    <w:name w:val="ListLabel 3076"/>
    <w:qFormat/>
    <w:rsid w:val="00FF6902"/>
    <w:rPr>
      <w:rFonts w:cs="Wingdings"/>
    </w:rPr>
  </w:style>
  <w:style w:type="character" w:customStyle="1" w:styleId="ListLabel3077">
    <w:name w:val="ListLabel 3077"/>
    <w:qFormat/>
    <w:rsid w:val="00FF6902"/>
    <w:rPr>
      <w:rFonts w:cs="OpenSymbol"/>
      <w:color w:val="000000"/>
      <w:sz w:val="22"/>
      <w:szCs w:val="22"/>
    </w:rPr>
  </w:style>
  <w:style w:type="character" w:customStyle="1" w:styleId="ListLabel3078">
    <w:name w:val="ListLabel 3078"/>
    <w:qFormat/>
    <w:rsid w:val="00FF6902"/>
    <w:rPr>
      <w:rFonts w:ascii="Times New Roman" w:hAnsi="Times New Roman" w:cs="Courier New"/>
      <w:sz w:val="24"/>
    </w:rPr>
  </w:style>
  <w:style w:type="character" w:customStyle="1" w:styleId="ListLabel3079">
    <w:name w:val="ListLabel 3079"/>
    <w:qFormat/>
    <w:rsid w:val="00FF6902"/>
    <w:rPr>
      <w:rFonts w:cs="Wingdings"/>
    </w:rPr>
  </w:style>
  <w:style w:type="character" w:customStyle="1" w:styleId="ListLabel3080">
    <w:name w:val="ListLabel 3080"/>
    <w:qFormat/>
    <w:rsid w:val="00FF6902"/>
    <w:rPr>
      <w:rFonts w:cs="OpenSymbol"/>
      <w:color w:val="000000"/>
      <w:sz w:val="22"/>
      <w:szCs w:val="22"/>
    </w:rPr>
  </w:style>
  <w:style w:type="character" w:customStyle="1" w:styleId="ListLabel3081">
    <w:name w:val="ListLabel 3081"/>
    <w:qFormat/>
    <w:rsid w:val="00FF6902"/>
    <w:rPr>
      <w:rFonts w:cs="Courier New"/>
    </w:rPr>
  </w:style>
  <w:style w:type="character" w:customStyle="1" w:styleId="ListLabel3082">
    <w:name w:val="ListLabel 3082"/>
    <w:qFormat/>
    <w:rsid w:val="00FF6902"/>
    <w:rPr>
      <w:rFonts w:cs="Wingdings"/>
    </w:rPr>
  </w:style>
  <w:style w:type="character" w:customStyle="1" w:styleId="ListLabel3083">
    <w:name w:val="ListLabel 3083"/>
    <w:qFormat/>
    <w:rsid w:val="00FF6902"/>
    <w:rPr>
      <w:rFonts w:cs="Courier New"/>
    </w:rPr>
  </w:style>
  <w:style w:type="character" w:customStyle="1" w:styleId="ListLabel3084">
    <w:name w:val="ListLabel 3084"/>
    <w:qFormat/>
    <w:rsid w:val="00FF6902"/>
    <w:rPr>
      <w:rFonts w:ascii="Times New Roman" w:hAnsi="Times New Roman" w:cs="OpenSymbol"/>
      <w:sz w:val="24"/>
    </w:rPr>
  </w:style>
  <w:style w:type="character" w:customStyle="1" w:styleId="ListLabel3085">
    <w:name w:val="ListLabel 3085"/>
    <w:qFormat/>
    <w:rsid w:val="00FF6902"/>
    <w:rPr>
      <w:rFonts w:cs="Wingdings"/>
    </w:rPr>
  </w:style>
  <w:style w:type="character" w:customStyle="1" w:styleId="ListLabel3086">
    <w:name w:val="ListLabel 3086"/>
    <w:qFormat/>
    <w:rsid w:val="00FF6902"/>
    <w:rPr>
      <w:rFonts w:cs="Symbol"/>
    </w:rPr>
  </w:style>
  <w:style w:type="character" w:customStyle="1" w:styleId="ListLabel3087">
    <w:name w:val="ListLabel 3087"/>
    <w:qFormat/>
    <w:rsid w:val="00FF6902"/>
    <w:rPr>
      <w:rFonts w:cs="OpenSymbol"/>
    </w:rPr>
  </w:style>
  <w:style w:type="character" w:customStyle="1" w:styleId="ListLabel3088">
    <w:name w:val="ListLabel 3088"/>
    <w:qFormat/>
    <w:rsid w:val="00FF6902"/>
    <w:rPr>
      <w:rFonts w:cs="Wingdings"/>
    </w:rPr>
  </w:style>
  <w:style w:type="character" w:customStyle="1" w:styleId="ListLabel3089">
    <w:name w:val="ListLabel 3089"/>
    <w:qFormat/>
    <w:rsid w:val="00FF6902"/>
    <w:rPr>
      <w:rFonts w:cs="Symbol"/>
    </w:rPr>
  </w:style>
  <w:style w:type="character" w:customStyle="1" w:styleId="ListLabel3090">
    <w:name w:val="ListLabel 3090"/>
    <w:qFormat/>
    <w:rsid w:val="00FF6902"/>
    <w:rPr>
      <w:rFonts w:cs="OpenSymbol"/>
    </w:rPr>
  </w:style>
  <w:style w:type="character" w:customStyle="1" w:styleId="ListLabel3091">
    <w:name w:val="ListLabel 3091"/>
    <w:qFormat/>
    <w:rsid w:val="00FF6902"/>
    <w:rPr>
      <w:rFonts w:cs="Wingdings"/>
    </w:rPr>
  </w:style>
  <w:style w:type="paragraph" w:customStyle="1" w:styleId="Encapalament">
    <w:name w:val="Encapçalament"/>
    <w:basedOn w:val="Normal"/>
    <w:next w:val="Textoindependiente"/>
    <w:qFormat/>
    <w:rsid w:val="00FF6902"/>
    <w:pPr>
      <w:keepNext/>
      <w:spacing w:before="240" w:after="120"/>
    </w:pPr>
    <w:rPr>
      <w:rFonts w:ascii="Liberation Sans" w:eastAsia="Microsoft YaHei" w:hAnsi="Liberation Sans" w:cs="Lucida Sans"/>
      <w:sz w:val="28"/>
      <w:szCs w:val="28"/>
    </w:rPr>
  </w:style>
  <w:style w:type="paragraph" w:styleId="Textoindependiente">
    <w:name w:val="Body Text"/>
    <w:basedOn w:val="Normal"/>
    <w:link w:val="TextoindependienteCar"/>
    <w:rsid w:val="00FF6902"/>
    <w:pPr>
      <w:tabs>
        <w:tab w:val="left" w:pos="1000"/>
        <w:tab w:val="left" w:pos="10490"/>
        <w:tab w:val="left" w:pos="11624"/>
      </w:tabs>
      <w:jc w:val="both"/>
    </w:pPr>
    <w:rPr>
      <w:rFonts w:ascii="Arial" w:hAnsi="Arial" w:cs="Arial"/>
      <w:sz w:val="22"/>
      <w:szCs w:val="22"/>
    </w:rPr>
  </w:style>
  <w:style w:type="character" w:customStyle="1" w:styleId="TextoindependienteCar">
    <w:name w:val="Texto independiente Car"/>
    <w:basedOn w:val="Fuentedeprrafopredeter"/>
    <w:link w:val="Textoindependiente"/>
    <w:rsid w:val="00FF6902"/>
    <w:rPr>
      <w:rFonts w:ascii="Arial" w:eastAsia="Times New Roman" w:hAnsi="Arial" w:cs="Arial"/>
      <w:color w:val="00000A"/>
      <w:kern w:val="2"/>
      <w:lang w:val="ca-ES" w:eastAsia="zh-CN"/>
    </w:rPr>
  </w:style>
  <w:style w:type="paragraph" w:styleId="Lista">
    <w:name w:val="List"/>
    <w:basedOn w:val="Textoindependiente"/>
    <w:rsid w:val="00FF6902"/>
    <w:rPr>
      <w:rFonts w:cs="Times New Roman"/>
    </w:rPr>
  </w:style>
  <w:style w:type="paragraph" w:styleId="Descripcin">
    <w:name w:val="caption"/>
    <w:basedOn w:val="Normal"/>
    <w:qFormat/>
    <w:rsid w:val="00FF6902"/>
    <w:pPr>
      <w:suppressLineNumbers/>
      <w:spacing w:before="120" w:after="120"/>
    </w:pPr>
    <w:rPr>
      <w:rFonts w:cs="Mangal"/>
      <w:i/>
      <w:iCs/>
    </w:rPr>
  </w:style>
  <w:style w:type="paragraph" w:customStyle="1" w:styleId="ndex">
    <w:name w:val="Índex"/>
    <w:basedOn w:val="Normal"/>
    <w:qFormat/>
    <w:rsid w:val="00FF6902"/>
    <w:pPr>
      <w:suppressLineNumbers/>
    </w:pPr>
    <w:rPr>
      <w:rFonts w:cs="Lucida Sans"/>
    </w:rPr>
  </w:style>
  <w:style w:type="paragraph" w:styleId="Ttulo">
    <w:name w:val="Title"/>
    <w:basedOn w:val="Normal"/>
    <w:link w:val="TtuloCar"/>
    <w:autoRedefine/>
    <w:qFormat/>
    <w:rsid w:val="00FF6902"/>
    <w:pPr>
      <w:keepNext/>
      <w:spacing w:before="240" w:after="120"/>
    </w:pPr>
    <w:rPr>
      <w:rFonts w:ascii="Arial" w:eastAsia="Microsoft YaHei" w:hAnsi="Arial" w:cs="Lucida Sans"/>
      <w:color w:val="0000FF"/>
      <w:sz w:val="22"/>
      <w:szCs w:val="28"/>
    </w:rPr>
  </w:style>
  <w:style w:type="character" w:customStyle="1" w:styleId="TtuloCar">
    <w:name w:val="Título Car"/>
    <w:basedOn w:val="Fuentedeprrafopredeter"/>
    <w:link w:val="Ttulo"/>
    <w:rsid w:val="00FF6902"/>
    <w:rPr>
      <w:rFonts w:ascii="Arial" w:eastAsia="Microsoft YaHei" w:hAnsi="Arial" w:cs="Lucida Sans"/>
      <w:color w:val="0000FF"/>
      <w:kern w:val="2"/>
      <w:szCs w:val="28"/>
      <w:lang w:val="ca-ES" w:eastAsia="zh-CN"/>
    </w:rPr>
  </w:style>
  <w:style w:type="paragraph" w:customStyle="1" w:styleId="ndice">
    <w:name w:val="Índice"/>
    <w:basedOn w:val="Normal"/>
    <w:qFormat/>
    <w:rsid w:val="00FF6902"/>
    <w:pPr>
      <w:suppressLineNumbers/>
    </w:pPr>
    <w:rPr>
      <w:rFonts w:cs="Mangal"/>
    </w:rPr>
  </w:style>
  <w:style w:type="paragraph" w:customStyle="1" w:styleId="Encabezado2">
    <w:name w:val="Encabezado2"/>
    <w:basedOn w:val="Normal"/>
    <w:qFormat/>
    <w:rsid w:val="00FF6902"/>
    <w:pPr>
      <w:keepNext/>
      <w:spacing w:before="240" w:after="120"/>
    </w:pPr>
    <w:rPr>
      <w:rFonts w:ascii="Liberation Sans" w:eastAsia="Microsoft YaHei" w:hAnsi="Liberation Sans" w:cs="Mangal"/>
      <w:sz w:val="28"/>
      <w:szCs w:val="28"/>
    </w:rPr>
  </w:style>
  <w:style w:type="paragraph" w:customStyle="1" w:styleId="Encabezado1">
    <w:name w:val="Encabezado1"/>
    <w:basedOn w:val="Normal"/>
    <w:qFormat/>
    <w:rsid w:val="00FF6902"/>
    <w:pPr>
      <w:keepNext/>
      <w:spacing w:before="240" w:after="120"/>
    </w:pPr>
    <w:rPr>
      <w:rFonts w:ascii="Liberation Sans" w:eastAsia="Microsoft YaHei" w:hAnsi="Liberation Sans" w:cs="Mangal"/>
      <w:sz w:val="28"/>
      <w:szCs w:val="28"/>
    </w:rPr>
  </w:style>
  <w:style w:type="paragraph" w:customStyle="1" w:styleId="Descripcin1">
    <w:name w:val="Descripción1"/>
    <w:basedOn w:val="Normal"/>
    <w:qFormat/>
    <w:rsid w:val="00FF6902"/>
    <w:pPr>
      <w:suppressLineNumbers/>
      <w:spacing w:before="120" w:after="120"/>
    </w:pPr>
    <w:rPr>
      <w:rFonts w:cs="Mangal"/>
      <w:i/>
      <w:iCs/>
    </w:rPr>
  </w:style>
  <w:style w:type="paragraph" w:styleId="Encabezado">
    <w:name w:val="header"/>
    <w:basedOn w:val="Normal"/>
    <w:link w:val="EncabezadoCar"/>
    <w:rsid w:val="00FF6902"/>
    <w:pPr>
      <w:tabs>
        <w:tab w:val="center" w:pos="4252"/>
        <w:tab w:val="right" w:pos="8504"/>
      </w:tabs>
    </w:pPr>
  </w:style>
  <w:style w:type="character" w:customStyle="1" w:styleId="EncabezadoCar">
    <w:name w:val="Encabezado Car"/>
    <w:basedOn w:val="Fuentedeprrafopredeter"/>
    <w:link w:val="Encabezado"/>
    <w:rsid w:val="00FF6902"/>
    <w:rPr>
      <w:rFonts w:ascii="Times New Roman" w:eastAsia="Times New Roman" w:hAnsi="Times New Roman" w:cs="Times New Roman"/>
      <w:color w:val="00000A"/>
      <w:kern w:val="2"/>
      <w:sz w:val="24"/>
      <w:szCs w:val="24"/>
      <w:lang w:val="ca-ES" w:eastAsia="zh-CN"/>
    </w:rPr>
  </w:style>
  <w:style w:type="paragraph" w:styleId="Piedepgina">
    <w:name w:val="footer"/>
    <w:basedOn w:val="Normal"/>
    <w:link w:val="PiedepginaCar"/>
    <w:uiPriority w:val="99"/>
    <w:rsid w:val="00FF6902"/>
    <w:pPr>
      <w:tabs>
        <w:tab w:val="center" w:pos="4252"/>
        <w:tab w:val="right" w:pos="8504"/>
      </w:tabs>
    </w:pPr>
    <w:rPr>
      <w:rFonts w:asciiTheme="minorHAnsi" w:eastAsiaTheme="minorHAnsi" w:hAnsiTheme="minorHAnsi" w:cstheme="minorBidi"/>
      <w:color w:val="auto"/>
      <w:lang w:val="es-ES"/>
    </w:rPr>
  </w:style>
  <w:style w:type="character" w:customStyle="1" w:styleId="PiedepginaCar1">
    <w:name w:val="Pie de página Car1"/>
    <w:basedOn w:val="Fuentedeprrafopredeter"/>
    <w:uiPriority w:val="99"/>
    <w:semiHidden/>
    <w:rsid w:val="00FF6902"/>
    <w:rPr>
      <w:rFonts w:ascii="Times New Roman" w:eastAsia="Times New Roman" w:hAnsi="Times New Roman" w:cs="Times New Roman"/>
      <w:color w:val="00000A"/>
      <w:kern w:val="2"/>
      <w:sz w:val="24"/>
      <w:szCs w:val="24"/>
      <w:lang w:val="ca-ES" w:eastAsia="zh-CN"/>
    </w:rPr>
  </w:style>
  <w:style w:type="paragraph" w:customStyle="1" w:styleId="Default">
    <w:name w:val="Default"/>
    <w:qFormat/>
    <w:rsid w:val="00FF6902"/>
    <w:pPr>
      <w:suppressAutoHyphens/>
      <w:spacing w:after="0" w:line="240" w:lineRule="auto"/>
    </w:pPr>
    <w:rPr>
      <w:rFonts w:ascii="Arial" w:eastAsia="Times New Roman" w:hAnsi="Arial" w:cs="Arial"/>
      <w:color w:val="000000"/>
      <w:kern w:val="2"/>
      <w:sz w:val="24"/>
      <w:szCs w:val="24"/>
      <w:lang w:eastAsia="zh-CN"/>
    </w:rPr>
  </w:style>
  <w:style w:type="paragraph" w:customStyle="1" w:styleId="Textoindependiente22">
    <w:name w:val="Texto independiente 22"/>
    <w:basedOn w:val="Normal"/>
    <w:qFormat/>
    <w:rsid w:val="00FF6902"/>
    <w:rPr>
      <w:rFonts w:ascii="TTE1F32598t00" w:hAnsi="TTE1F32598t00" w:cs="TTE1F32598t00"/>
      <w:color w:val="0000FF"/>
      <w:sz w:val="22"/>
      <w:szCs w:val="22"/>
      <w:lang w:val="es-ES"/>
    </w:rPr>
  </w:style>
  <w:style w:type="paragraph" w:customStyle="1" w:styleId="Textoindependiente21">
    <w:name w:val="Texto independiente 21"/>
    <w:basedOn w:val="Normal"/>
    <w:qFormat/>
    <w:rsid w:val="00FF6902"/>
    <w:rPr>
      <w:rFonts w:ascii="TTE1F32598t00" w:hAnsi="TTE1F32598t00" w:cs="TTE1F32598t00"/>
      <w:color w:val="0000FF"/>
      <w:sz w:val="22"/>
      <w:szCs w:val="22"/>
      <w:lang w:val="es-ES"/>
    </w:rPr>
  </w:style>
  <w:style w:type="paragraph" w:customStyle="1" w:styleId="Textoindependiente31">
    <w:name w:val="Texto independiente 31"/>
    <w:basedOn w:val="Normal"/>
    <w:qFormat/>
    <w:rsid w:val="00FF6902"/>
    <w:pPr>
      <w:jc w:val="both"/>
    </w:pPr>
    <w:rPr>
      <w:rFonts w:ascii="Arial" w:hAnsi="Arial" w:cs="Arial"/>
      <w:color w:val="0000FF"/>
      <w:sz w:val="22"/>
      <w:szCs w:val="20"/>
    </w:rPr>
  </w:style>
  <w:style w:type="paragraph" w:styleId="TDC1">
    <w:name w:val="toc 1"/>
    <w:basedOn w:val="Normal"/>
    <w:next w:val="Normal"/>
    <w:uiPriority w:val="39"/>
    <w:rsid w:val="00FF6902"/>
    <w:pPr>
      <w:tabs>
        <w:tab w:val="left" w:pos="0"/>
        <w:tab w:val="right" w:leader="dot" w:pos="8505"/>
      </w:tabs>
      <w:spacing w:before="120" w:after="120"/>
      <w:ind w:right="-6"/>
    </w:pPr>
    <w:rPr>
      <w:rFonts w:ascii="Arial" w:hAnsi="Arial" w:cs="Arial"/>
      <w:sz w:val="20"/>
      <w:szCs w:val="22"/>
      <w:lang w:eastAsia="ca-ES"/>
    </w:rPr>
  </w:style>
  <w:style w:type="paragraph" w:styleId="Sangradetextonormal">
    <w:name w:val="Body Text Indent"/>
    <w:basedOn w:val="Normal"/>
    <w:link w:val="SangradetextonormalCar"/>
    <w:rsid w:val="00FF6902"/>
    <w:pPr>
      <w:tabs>
        <w:tab w:val="left" w:pos="720"/>
      </w:tabs>
      <w:ind w:left="708"/>
      <w:jc w:val="both"/>
    </w:pPr>
    <w:rPr>
      <w:rFonts w:ascii="Arial" w:hAnsi="Arial" w:cs="Arial"/>
      <w:sz w:val="22"/>
      <w:szCs w:val="20"/>
    </w:rPr>
  </w:style>
  <w:style w:type="character" w:customStyle="1" w:styleId="SangradetextonormalCar">
    <w:name w:val="Sangría de texto normal Car"/>
    <w:basedOn w:val="Fuentedeprrafopredeter"/>
    <w:link w:val="Sangradetextonormal"/>
    <w:rsid w:val="00FF6902"/>
    <w:rPr>
      <w:rFonts w:ascii="Arial" w:eastAsia="Times New Roman" w:hAnsi="Arial" w:cs="Arial"/>
      <w:color w:val="00000A"/>
      <w:kern w:val="2"/>
      <w:szCs w:val="20"/>
      <w:lang w:val="ca-ES" w:eastAsia="zh-CN"/>
    </w:rPr>
  </w:style>
  <w:style w:type="paragraph" w:customStyle="1" w:styleId="Sangra3detindependiente1">
    <w:name w:val="Sangría 3 de t. independiente1"/>
    <w:basedOn w:val="Normal"/>
    <w:qFormat/>
    <w:rsid w:val="00FF6902"/>
    <w:pPr>
      <w:ind w:left="360"/>
      <w:jc w:val="both"/>
    </w:pPr>
    <w:rPr>
      <w:rFonts w:ascii="Arial" w:hAnsi="Arial" w:cs="Arial"/>
      <w:color w:val="3366FF"/>
      <w:sz w:val="22"/>
      <w:szCs w:val="20"/>
    </w:rPr>
  </w:style>
  <w:style w:type="paragraph" w:customStyle="1" w:styleId="Pa8">
    <w:name w:val="Pa8"/>
    <w:basedOn w:val="Default"/>
    <w:next w:val="Default"/>
    <w:qFormat/>
    <w:rsid w:val="00FF6902"/>
    <w:pPr>
      <w:spacing w:line="201" w:lineRule="atLeast"/>
    </w:pPr>
    <w:rPr>
      <w:rFonts w:cs="Times New Roman"/>
      <w:color w:val="00000A"/>
    </w:rPr>
  </w:style>
  <w:style w:type="paragraph" w:customStyle="1" w:styleId="Pa6">
    <w:name w:val="Pa6"/>
    <w:basedOn w:val="Default"/>
    <w:next w:val="Default"/>
    <w:qFormat/>
    <w:rsid w:val="00FF6902"/>
    <w:pPr>
      <w:spacing w:line="201" w:lineRule="atLeast"/>
    </w:pPr>
    <w:rPr>
      <w:rFonts w:cs="Times New Roman"/>
      <w:color w:val="00000A"/>
    </w:rPr>
  </w:style>
  <w:style w:type="paragraph" w:styleId="ndice1">
    <w:name w:val="index 1"/>
    <w:basedOn w:val="Normal"/>
    <w:next w:val="Normal"/>
    <w:qFormat/>
    <w:rsid w:val="00FF6902"/>
    <w:pPr>
      <w:ind w:left="240" w:hanging="240"/>
    </w:pPr>
  </w:style>
  <w:style w:type="paragraph" w:styleId="ndice2">
    <w:name w:val="index 2"/>
    <w:basedOn w:val="Normal"/>
    <w:next w:val="Normal"/>
    <w:qFormat/>
    <w:rsid w:val="00FF6902"/>
    <w:pPr>
      <w:ind w:left="480" w:hanging="240"/>
    </w:pPr>
  </w:style>
  <w:style w:type="paragraph" w:styleId="ndice3">
    <w:name w:val="index 3"/>
    <w:basedOn w:val="Normal"/>
    <w:next w:val="Normal"/>
    <w:qFormat/>
    <w:rsid w:val="00FF6902"/>
    <w:pPr>
      <w:ind w:left="720" w:hanging="240"/>
    </w:pPr>
  </w:style>
  <w:style w:type="paragraph" w:customStyle="1" w:styleId="TDC41">
    <w:name w:val="TDC 41"/>
    <w:basedOn w:val="Normal"/>
    <w:next w:val="Normal"/>
    <w:qFormat/>
    <w:rsid w:val="00FF6902"/>
    <w:pPr>
      <w:ind w:left="960" w:hanging="240"/>
    </w:pPr>
  </w:style>
  <w:style w:type="paragraph" w:customStyle="1" w:styleId="TDC51">
    <w:name w:val="TDC 51"/>
    <w:basedOn w:val="Normal"/>
    <w:next w:val="Normal"/>
    <w:qFormat/>
    <w:rsid w:val="00FF6902"/>
    <w:pPr>
      <w:ind w:left="1200" w:hanging="240"/>
    </w:pPr>
  </w:style>
  <w:style w:type="paragraph" w:customStyle="1" w:styleId="TDC61">
    <w:name w:val="TDC 61"/>
    <w:basedOn w:val="Normal"/>
    <w:next w:val="Normal"/>
    <w:qFormat/>
    <w:rsid w:val="00FF6902"/>
    <w:pPr>
      <w:ind w:left="1440" w:hanging="240"/>
    </w:pPr>
  </w:style>
  <w:style w:type="paragraph" w:customStyle="1" w:styleId="TDC71">
    <w:name w:val="TDC 71"/>
    <w:basedOn w:val="Normal"/>
    <w:next w:val="Normal"/>
    <w:qFormat/>
    <w:rsid w:val="00FF6902"/>
    <w:pPr>
      <w:ind w:left="1680" w:hanging="240"/>
    </w:pPr>
  </w:style>
  <w:style w:type="paragraph" w:customStyle="1" w:styleId="TDC81">
    <w:name w:val="TDC 81"/>
    <w:basedOn w:val="Normal"/>
    <w:next w:val="Normal"/>
    <w:qFormat/>
    <w:rsid w:val="00FF6902"/>
    <w:pPr>
      <w:ind w:left="1920" w:hanging="240"/>
    </w:pPr>
  </w:style>
  <w:style w:type="paragraph" w:customStyle="1" w:styleId="TDC91">
    <w:name w:val="TDC 91"/>
    <w:basedOn w:val="Normal"/>
    <w:next w:val="Normal"/>
    <w:qFormat/>
    <w:rsid w:val="00FF6902"/>
    <w:pPr>
      <w:ind w:left="2160" w:hanging="240"/>
    </w:pPr>
  </w:style>
  <w:style w:type="paragraph" w:styleId="Ttulodendice">
    <w:name w:val="index heading"/>
    <w:basedOn w:val="Normal"/>
    <w:qFormat/>
    <w:rsid w:val="00FF6902"/>
  </w:style>
  <w:style w:type="paragraph" w:styleId="TDC2">
    <w:name w:val="toc 2"/>
    <w:basedOn w:val="Normal"/>
    <w:next w:val="Normal"/>
    <w:uiPriority w:val="39"/>
    <w:rsid w:val="00FF6902"/>
    <w:pPr>
      <w:tabs>
        <w:tab w:val="right" w:leader="dot" w:pos="8488"/>
      </w:tabs>
      <w:ind w:left="1701" w:hanging="1701"/>
    </w:pPr>
    <w:rPr>
      <w:b/>
      <w:szCs w:val="22"/>
      <w:lang w:eastAsia="ca-ES"/>
    </w:rPr>
  </w:style>
  <w:style w:type="paragraph" w:styleId="TDC3">
    <w:name w:val="toc 3"/>
    <w:basedOn w:val="Normal"/>
    <w:next w:val="Normal"/>
    <w:uiPriority w:val="39"/>
    <w:rsid w:val="00FF6902"/>
    <w:pPr>
      <w:ind w:left="480"/>
    </w:pPr>
  </w:style>
  <w:style w:type="paragraph" w:styleId="TDC4">
    <w:name w:val="toc 4"/>
    <w:basedOn w:val="Normal"/>
    <w:next w:val="Normal"/>
    <w:rsid w:val="00FF6902"/>
    <w:pPr>
      <w:ind w:left="720"/>
    </w:pPr>
  </w:style>
  <w:style w:type="paragraph" w:styleId="TDC5">
    <w:name w:val="toc 5"/>
    <w:basedOn w:val="Normal"/>
    <w:next w:val="Normal"/>
    <w:rsid w:val="00FF6902"/>
    <w:pPr>
      <w:ind w:left="960"/>
    </w:pPr>
  </w:style>
  <w:style w:type="paragraph" w:styleId="TDC6">
    <w:name w:val="toc 6"/>
    <w:basedOn w:val="Normal"/>
    <w:next w:val="Normal"/>
    <w:rsid w:val="00FF6902"/>
    <w:pPr>
      <w:ind w:left="1200"/>
    </w:pPr>
  </w:style>
  <w:style w:type="paragraph" w:styleId="TDC7">
    <w:name w:val="toc 7"/>
    <w:basedOn w:val="Normal"/>
    <w:next w:val="Normal"/>
    <w:rsid w:val="00FF6902"/>
    <w:pPr>
      <w:ind w:left="1440"/>
    </w:pPr>
  </w:style>
  <w:style w:type="paragraph" w:styleId="TDC8">
    <w:name w:val="toc 8"/>
    <w:basedOn w:val="Normal"/>
    <w:next w:val="Normal"/>
    <w:rsid w:val="00FF6902"/>
    <w:pPr>
      <w:ind w:left="1680"/>
    </w:pPr>
  </w:style>
  <w:style w:type="paragraph" w:styleId="TDC9">
    <w:name w:val="toc 9"/>
    <w:basedOn w:val="Normal"/>
    <w:next w:val="Normal"/>
    <w:rsid w:val="00FF6902"/>
    <w:pPr>
      <w:ind w:left="1920"/>
    </w:pPr>
  </w:style>
  <w:style w:type="paragraph" w:customStyle="1" w:styleId="Textocomentario1">
    <w:name w:val="Texto comentario1"/>
    <w:basedOn w:val="Normal"/>
    <w:qFormat/>
    <w:rsid w:val="00FF6902"/>
  </w:style>
  <w:style w:type="paragraph" w:styleId="Textocomentario">
    <w:name w:val="annotation text"/>
    <w:basedOn w:val="Normal"/>
    <w:link w:val="TextocomentarioCar2"/>
    <w:uiPriority w:val="99"/>
    <w:semiHidden/>
    <w:unhideWhenUsed/>
    <w:qFormat/>
    <w:rsid w:val="00FF6902"/>
    <w:rPr>
      <w:sz w:val="20"/>
      <w:szCs w:val="20"/>
    </w:rPr>
  </w:style>
  <w:style w:type="character" w:customStyle="1" w:styleId="TextocomentarioCar2">
    <w:name w:val="Texto comentario Car2"/>
    <w:basedOn w:val="Fuentedeprrafopredeter"/>
    <w:link w:val="Textocomentario"/>
    <w:uiPriority w:val="99"/>
    <w:semiHidden/>
    <w:rsid w:val="00FF6902"/>
    <w:rPr>
      <w:rFonts w:ascii="Times New Roman" w:eastAsia="Times New Roman" w:hAnsi="Times New Roman" w:cs="Times New Roman"/>
      <w:color w:val="00000A"/>
      <w:kern w:val="2"/>
      <w:sz w:val="20"/>
      <w:szCs w:val="20"/>
      <w:lang w:val="ca-ES" w:eastAsia="zh-CN"/>
    </w:rPr>
  </w:style>
  <w:style w:type="paragraph" w:styleId="Asuntodelcomentario">
    <w:name w:val="annotation subject"/>
    <w:basedOn w:val="Textocomentario1"/>
    <w:link w:val="AsuntodelcomentarioCar1"/>
    <w:uiPriority w:val="99"/>
    <w:qFormat/>
    <w:rsid w:val="00FF6902"/>
    <w:rPr>
      <w:rFonts w:asciiTheme="minorHAnsi" w:eastAsiaTheme="minorHAnsi" w:hAnsiTheme="minorHAnsi" w:cstheme="minorBidi"/>
      <w:b/>
      <w:bCs/>
      <w:color w:val="auto"/>
      <w:sz w:val="22"/>
      <w:szCs w:val="22"/>
      <w:lang w:val="es-ES"/>
    </w:rPr>
  </w:style>
  <w:style w:type="character" w:customStyle="1" w:styleId="AsuntodelcomentarioCar2">
    <w:name w:val="Asunto del comentario Car2"/>
    <w:basedOn w:val="TextocomentarioCar2"/>
    <w:uiPriority w:val="99"/>
    <w:semiHidden/>
    <w:rsid w:val="00FF6902"/>
    <w:rPr>
      <w:rFonts w:ascii="Times New Roman" w:eastAsia="Times New Roman" w:hAnsi="Times New Roman" w:cs="Times New Roman"/>
      <w:b/>
      <w:bCs/>
      <w:color w:val="00000A"/>
      <w:kern w:val="2"/>
      <w:sz w:val="20"/>
      <w:szCs w:val="20"/>
      <w:lang w:val="ca-ES" w:eastAsia="zh-CN"/>
    </w:rPr>
  </w:style>
  <w:style w:type="paragraph" w:styleId="Textodeglobo">
    <w:name w:val="Balloon Text"/>
    <w:basedOn w:val="Normal"/>
    <w:link w:val="TextodegloboCar1"/>
    <w:qFormat/>
    <w:rsid w:val="00FF6902"/>
    <w:rPr>
      <w:rFonts w:ascii="Lucida Grande" w:hAnsi="Lucida Grande" w:cs="Lucida Grande"/>
      <w:sz w:val="18"/>
      <w:szCs w:val="18"/>
    </w:rPr>
  </w:style>
  <w:style w:type="character" w:customStyle="1" w:styleId="TextodegloboCar1">
    <w:name w:val="Texto de globo Car1"/>
    <w:basedOn w:val="Fuentedeprrafopredeter"/>
    <w:link w:val="Textodeglobo"/>
    <w:rsid w:val="00FF6902"/>
    <w:rPr>
      <w:rFonts w:ascii="Lucida Grande" w:eastAsia="Times New Roman" w:hAnsi="Lucida Grande" w:cs="Lucida Grande"/>
      <w:color w:val="00000A"/>
      <w:kern w:val="2"/>
      <w:sz w:val="18"/>
      <w:szCs w:val="18"/>
      <w:lang w:val="ca-ES" w:eastAsia="zh-CN"/>
    </w:rPr>
  </w:style>
  <w:style w:type="paragraph" w:styleId="NormalWeb">
    <w:name w:val="Normal (Web)"/>
    <w:basedOn w:val="Normal"/>
    <w:qFormat/>
    <w:rsid w:val="00FF6902"/>
    <w:pPr>
      <w:spacing w:before="280" w:after="280"/>
    </w:pPr>
    <w:rPr>
      <w:rFonts w:ascii="Arial Unicode MS" w:eastAsia="Arial Unicode MS" w:hAnsi="Arial Unicode MS" w:cs="Arial Unicode MS"/>
      <w:lang w:val="es-ES"/>
    </w:rPr>
  </w:style>
  <w:style w:type="paragraph" w:customStyle="1" w:styleId="Prrafodelista1">
    <w:name w:val="Párrafo de lista1"/>
    <w:basedOn w:val="Normal"/>
    <w:qFormat/>
    <w:rsid w:val="00FF6902"/>
    <w:pPr>
      <w:widowControl w:val="0"/>
      <w:ind w:left="720"/>
    </w:pPr>
  </w:style>
  <w:style w:type="paragraph" w:customStyle="1" w:styleId="western">
    <w:name w:val="western"/>
    <w:basedOn w:val="Normal"/>
    <w:qFormat/>
    <w:rsid w:val="00FF6902"/>
    <w:pPr>
      <w:widowControl w:val="0"/>
      <w:spacing w:before="280" w:after="280"/>
    </w:pPr>
    <w:rPr>
      <w:rFonts w:ascii="Arial Unicode MS" w:eastAsia="Arial Unicode MS" w:hAnsi="Arial Unicode MS" w:cs="Arial Unicode MS"/>
      <w:lang w:val="es-ES"/>
    </w:rPr>
  </w:style>
  <w:style w:type="paragraph" w:customStyle="1" w:styleId="xl79">
    <w:name w:val="xl79"/>
    <w:basedOn w:val="Normal"/>
    <w:qFormat/>
    <w:rsid w:val="00FF6902"/>
    <w:pPr>
      <w:spacing w:before="280" w:after="280"/>
      <w:jc w:val="center"/>
      <w:textAlignment w:val="bottom"/>
    </w:pPr>
    <w:rPr>
      <w:rFonts w:ascii="Arial" w:eastAsia="Arial Unicode MS" w:hAnsi="Arial" w:cs="Arial"/>
      <w:b/>
      <w:bCs/>
      <w:lang w:val="es-ES"/>
    </w:rPr>
  </w:style>
  <w:style w:type="paragraph" w:customStyle="1" w:styleId="xl87">
    <w:name w:val="xl87"/>
    <w:basedOn w:val="Normal"/>
    <w:qFormat/>
    <w:rsid w:val="00FF6902"/>
    <w:pPr>
      <w:widowControl w:val="0"/>
      <w:spacing w:before="280" w:after="280"/>
    </w:pPr>
    <w:rPr>
      <w:rFonts w:ascii="Arial" w:eastAsia="Arial Unicode MS" w:hAnsi="Arial" w:cs="Arial"/>
      <w:b/>
      <w:bCs/>
      <w:lang w:val="es-ES"/>
    </w:rPr>
  </w:style>
  <w:style w:type="paragraph" w:customStyle="1" w:styleId="Contenidodelatabla">
    <w:name w:val="Contenido de la tabla"/>
    <w:basedOn w:val="Normal"/>
    <w:qFormat/>
    <w:rsid w:val="00FF6902"/>
    <w:pPr>
      <w:suppressLineNumbers/>
    </w:pPr>
  </w:style>
  <w:style w:type="paragraph" w:customStyle="1" w:styleId="Encabezadodelatabla">
    <w:name w:val="Encabezado de la tabla"/>
    <w:basedOn w:val="Contenidodelatabla"/>
    <w:qFormat/>
    <w:rsid w:val="00FF6902"/>
    <w:pPr>
      <w:jc w:val="center"/>
    </w:pPr>
    <w:rPr>
      <w:b/>
      <w:bCs/>
    </w:rPr>
  </w:style>
  <w:style w:type="paragraph" w:customStyle="1" w:styleId="Contenidodelmarco">
    <w:name w:val="Contenido del marco"/>
    <w:basedOn w:val="Normal"/>
    <w:qFormat/>
    <w:rsid w:val="00FF6902"/>
  </w:style>
  <w:style w:type="paragraph" w:customStyle="1" w:styleId="Mapadeldocumento1">
    <w:name w:val="Mapa del documento1"/>
    <w:basedOn w:val="Normal"/>
    <w:qFormat/>
    <w:rsid w:val="00FF6902"/>
    <w:pPr>
      <w:shd w:val="clear" w:color="auto" w:fill="000080"/>
    </w:pPr>
    <w:rPr>
      <w:rFonts w:ascii="Tahoma" w:hAnsi="Tahoma" w:cs="Tahoma"/>
    </w:rPr>
  </w:style>
  <w:style w:type="paragraph" w:customStyle="1" w:styleId="Estilo1">
    <w:name w:val="Estilo1"/>
    <w:basedOn w:val="Normal"/>
    <w:qFormat/>
    <w:rsid w:val="00FF6902"/>
    <w:pPr>
      <w:widowControl w:val="0"/>
      <w:jc w:val="both"/>
    </w:pPr>
    <w:rPr>
      <w:rFonts w:ascii="Arial" w:hAnsi="Arial" w:cs="Arial"/>
      <w:sz w:val="22"/>
      <w:szCs w:val="22"/>
    </w:rPr>
  </w:style>
  <w:style w:type="paragraph" w:customStyle="1" w:styleId="Listaconvietas1">
    <w:name w:val="Lista con viñetas1"/>
    <w:basedOn w:val="Normal"/>
    <w:qFormat/>
    <w:rsid w:val="00FF6902"/>
    <w:pPr>
      <w:tabs>
        <w:tab w:val="left" w:pos="1440"/>
      </w:tabs>
      <w:suppressAutoHyphens w:val="0"/>
      <w:spacing w:after="120" w:line="252" w:lineRule="auto"/>
      <w:ind w:left="1440" w:hanging="360"/>
    </w:pPr>
    <w:rPr>
      <w:rFonts w:ascii="Calibri" w:eastAsia="Calibri" w:hAnsi="Calibri" w:cs="Cordia New"/>
      <w:color w:val="595959"/>
      <w:sz w:val="30"/>
      <w:szCs w:val="30"/>
      <w:lang w:val="en-GB" w:eastAsia="ja-JP"/>
    </w:rPr>
  </w:style>
  <w:style w:type="paragraph" w:customStyle="1" w:styleId="Cosdetext">
    <w:name w:val="Cos de text"/>
    <w:qFormat/>
    <w:rsid w:val="00FF6902"/>
    <w:pPr>
      <w:suppressAutoHyphens/>
      <w:spacing w:after="0" w:line="240" w:lineRule="auto"/>
    </w:pPr>
    <w:rPr>
      <w:rFonts w:ascii="Times New Roman" w:eastAsia="Times New Roman" w:hAnsi="Times New Roman" w:cs="Times New Roman"/>
      <w:color w:val="00000A"/>
      <w:kern w:val="2"/>
      <w:szCs w:val="20"/>
      <w:lang w:val="ca-ES" w:eastAsia="zh-CN"/>
    </w:rPr>
  </w:style>
  <w:style w:type="paragraph" w:styleId="Textonotapie">
    <w:name w:val="footnote text"/>
    <w:basedOn w:val="Normal"/>
    <w:link w:val="TextonotapieCar"/>
    <w:unhideWhenUsed/>
    <w:qFormat/>
    <w:rsid w:val="00FF6902"/>
    <w:pPr>
      <w:suppressAutoHyphens w:val="0"/>
      <w:jc w:val="both"/>
    </w:pPr>
    <w:rPr>
      <w:rFonts w:ascii="Arial" w:eastAsiaTheme="minorHAnsi" w:hAnsi="Arial" w:cstheme="minorBidi"/>
      <w:color w:val="auto"/>
      <w:kern w:val="0"/>
      <w:sz w:val="22"/>
      <w:szCs w:val="22"/>
      <w:lang w:val="es-ES" w:eastAsia="en-US"/>
    </w:rPr>
  </w:style>
  <w:style w:type="character" w:customStyle="1" w:styleId="TextonotapieCar1">
    <w:name w:val="Texto nota pie Car1"/>
    <w:basedOn w:val="Fuentedeprrafopredeter"/>
    <w:uiPriority w:val="99"/>
    <w:semiHidden/>
    <w:rsid w:val="00FF6902"/>
    <w:rPr>
      <w:rFonts w:ascii="Times New Roman" w:eastAsia="Times New Roman" w:hAnsi="Times New Roman" w:cs="Times New Roman"/>
      <w:color w:val="00000A"/>
      <w:kern w:val="2"/>
      <w:sz w:val="20"/>
      <w:szCs w:val="20"/>
      <w:lang w:val="ca-ES" w:eastAsia="zh-CN"/>
    </w:rPr>
  </w:style>
  <w:style w:type="paragraph" w:customStyle="1" w:styleId="Pa9">
    <w:name w:val="Pa9"/>
    <w:basedOn w:val="Default"/>
    <w:next w:val="Default"/>
    <w:uiPriority w:val="99"/>
    <w:qFormat/>
    <w:rsid w:val="00FF6902"/>
    <w:pPr>
      <w:suppressAutoHyphens w:val="0"/>
      <w:spacing w:line="201" w:lineRule="atLeast"/>
    </w:pPr>
    <w:rPr>
      <w:color w:val="00000A"/>
      <w:kern w:val="0"/>
      <w:lang w:val="ca-ES" w:eastAsia="ca-ES"/>
    </w:rPr>
  </w:style>
  <w:style w:type="paragraph" w:styleId="Prrafodelista">
    <w:name w:val="List Paragraph"/>
    <w:basedOn w:val="Normal"/>
    <w:link w:val="PrrafodelistaCar"/>
    <w:uiPriority w:val="34"/>
    <w:qFormat/>
    <w:rsid w:val="00FF6902"/>
    <w:pPr>
      <w:ind w:left="708"/>
    </w:pPr>
    <w:rPr>
      <w:rFonts w:asciiTheme="minorHAnsi" w:eastAsiaTheme="minorHAnsi" w:hAnsiTheme="minorHAnsi" w:cstheme="minorBidi"/>
      <w:color w:val="auto"/>
      <w:lang w:val="es-ES"/>
    </w:rPr>
  </w:style>
  <w:style w:type="paragraph" w:customStyle="1" w:styleId="Car1CarCarCarCarCarCarCarCar">
    <w:name w:val="Car1 Car Car Car Car Car Car Car Car"/>
    <w:basedOn w:val="Normal"/>
    <w:qFormat/>
    <w:rsid w:val="00FF6902"/>
    <w:pPr>
      <w:suppressAutoHyphens w:val="0"/>
      <w:spacing w:after="160" w:line="240" w:lineRule="exact"/>
    </w:pPr>
    <w:rPr>
      <w:rFonts w:ascii="Verdana" w:hAnsi="Verdana"/>
      <w:kern w:val="0"/>
      <w:sz w:val="20"/>
      <w:szCs w:val="20"/>
      <w:lang w:val="en-US" w:eastAsia="en-US"/>
    </w:rPr>
  </w:style>
  <w:style w:type="paragraph" w:styleId="Textoindependiente3">
    <w:name w:val="Body Text 3"/>
    <w:basedOn w:val="Normal"/>
    <w:link w:val="Textoindependiente3Car"/>
    <w:uiPriority w:val="99"/>
    <w:semiHidden/>
    <w:unhideWhenUsed/>
    <w:qFormat/>
    <w:rsid w:val="00FF6902"/>
    <w:pPr>
      <w:spacing w:after="120"/>
    </w:pPr>
    <w:rPr>
      <w:rFonts w:asciiTheme="minorHAnsi" w:eastAsiaTheme="minorHAnsi" w:hAnsiTheme="minorHAnsi" w:cstheme="minorBidi"/>
      <w:color w:val="auto"/>
      <w:sz w:val="16"/>
      <w:szCs w:val="16"/>
      <w:lang w:val="es-ES"/>
    </w:rPr>
  </w:style>
  <w:style w:type="character" w:customStyle="1" w:styleId="Textoindependiente3Car1">
    <w:name w:val="Texto independiente 3 Car1"/>
    <w:basedOn w:val="Fuentedeprrafopredeter"/>
    <w:uiPriority w:val="99"/>
    <w:semiHidden/>
    <w:rsid w:val="00FF6902"/>
    <w:rPr>
      <w:rFonts w:ascii="Times New Roman" w:eastAsia="Times New Roman" w:hAnsi="Times New Roman" w:cs="Times New Roman"/>
      <w:color w:val="00000A"/>
      <w:kern w:val="2"/>
      <w:sz w:val="16"/>
      <w:szCs w:val="16"/>
      <w:lang w:val="ca-ES" w:eastAsia="zh-CN"/>
    </w:rPr>
  </w:style>
  <w:style w:type="paragraph" w:customStyle="1" w:styleId="Standard">
    <w:name w:val="Standard"/>
    <w:qFormat/>
    <w:rsid w:val="00FF6902"/>
    <w:pPr>
      <w:suppressAutoHyphens/>
      <w:spacing w:after="0" w:line="240" w:lineRule="auto"/>
      <w:textAlignment w:val="baseline"/>
    </w:pPr>
    <w:rPr>
      <w:rFonts w:ascii="Liberation Serif" w:eastAsia="SimSun" w:hAnsi="Liberation Serif" w:cs="Arial"/>
      <w:color w:val="00000A"/>
      <w:kern w:val="2"/>
      <w:sz w:val="24"/>
      <w:szCs w:val="24"/>
      <w:lang w:eastAsia="zh-CN" w:bidi="hi-IN"/>
    </w:rPr>
  </w:style>
  <w:style w:type="paragraph" w:customStyle="1" w:styleId="Textbody">
    <w:name w:val="Text body"/>
    <w:basedOn w:val="Standard"/>
    <w:qFormat/>
    <w:rsid w:val="00FF6902"/>
    <w:pPr>
      <w:spacing w:after="120"/>
    </w:pPr>
    <w:rPr>
      <w:rFonts w:ascii="Minion" w:eastAsia="Times New Roman" w:hAnsi="Minion" w:cs="Minion"/>
      <w:sz w:val="22"/>
      <w:lang w:val="ca-ES" w:bidi="ar-SA"/>
    </w:rPr>
  </w:style>
  <w:style w:type="paragraph" w:customStyle="1" w:styleId="Pa12">
    <w:name w:val="Pa12"/>
    <w:basedOn w:val="Default"/>
    <w:next w:val="Default"/>
    <w:uiPriority w:val="99"/>
    <w:qFormat/>
    <w:rsid w:val="00FF6902"/>
    <w:pPr>
      <w:suppressAutoHyphens w:val="0"/>
      <w:spacing w:line="201" w:lineRule="atLeast"/>
    </w:pPr>
    <w:rPr>
      <w:color w:val="00000A"/>
      <w:kern w:val="0"/>
      <w:lang w:eastAsia="ca-ES"/>
    </w:rPr>
  </w:style>
  <w:style w:type="paragraph" w:customStyle="1" w:styleId="Pa11">
    <w:name w:val="Pa11"/>
    <w:basedOn w:val="Default"/>
    <w:next w:val="Default"/>
    <w:uiPriority w:val="99"/>
    <w:qFormat/>
    <w:rsid w:val="00FF6902"/>
    <w:pPr>
      <w:suppressAutoHyphens w:val="0"/>
      <w:spacing w:line="201" w:lineRule="atLeast"/>
    </w:pPr>
    <w:rPr>
      <w:color w:val="00000A"/>
      <w:kern w:val="0"/>
      <w:lang w:eastAsia="ca-ES"/>
    </w:rPr>
  </w:style>
  <w:style w:type="paragraph" w:customStyle="1" w:styleId="Prrafodelista2">
    <w:name w:val="Párrafo de lista2"/>
    <w:basedOn w:val="Normal"/>
    <w:qFormat/>
    <w:rsid w:val="00FF6902"/>
    <w:pPr>
      <w:widowControl w:val="0"/>
      <w:spacing w:after="200"/>
      <w:ind w:left="720"/>
      <w:contextualSpacing/>
    </w:pPr>
    <w:rPr>
      <w:rFonts w:ascii="Verdana" w:hAnsi="Verdana"/>
      <w:kern w:val="0"/>
      <w:sz w:val="20"/>
    </w:rPr>
  </w:style>
  <w:style w:type="paragraph" w:customStyle="1" w:styleId="Ttulodelatabla">
    <w:name w:val="Título de la tabla"/>
    <w:basedOn w:val="Contenidodelatabla"/>
    <w:qFormat/>
    <w:rsid w:val="00FF6902"/>
  </w:style>
  <w:style w:type="paragraph" w:customStyle="1" w:styleId="Texto">
    <w:name w:val="Texto"/>
    <w:basedOn w:val="Normal"/>
    <w:qFormat/>
    <w:rsid w:val="00FF6902"/>
    <w:pPr>
      <w:tabs>
        <w:tab w:val="left" w:pos="1418"/>
      </w:tabs>
      <w:spacing w:before="60" w:after="120" w:line="264" w:lineRule="auto"/>
      <w:ind w:left="851"/>
      <w:jc w:val="both"/>
    </w:pPr>
    <w:rPr>
      <w:sz w:val="22"/>
      <w:szCs w:val="22"/>
      <w:lang w:val="en-US"/>
    </w:rPr>
  </w:style>
  <w:style w:type="paragraph" w:customStyle="1" w:styleId="Prrafodelista3">
    <w:name w:val="Párrafo de lista3"/>
    <w:basedOn w:val="Normal"/>
    <w:qFormat/>
    <w:rsid w:val="00FF6902"/>
    <w:pPr>
      <w:widowControl w:val="0"/>
      <w:spacing w:after="200"/>
      <w:ind w:left="720"/>
      <w:contextualSpacing/>
    </w:pPr>
    <w:rPr>
      <w:rFonts w:ascii="Verdana" w:hAnsi="Verdana"/>
      <w:kern w:val="0"/>
      <w:sz w:val="20"/>
    </w:rPr>
  </w:style>
  <w:style w:type="table" w:customStyle="1" w:styleId="TableNormal1">
    <w:name w:val="Table Normal1"/>
    <w:uiPriority w:val="2"/>
    <w:semiHidden/>
    <w:unhideWhenUsed/>
    <w:qFormat/>
    <w:rsid w:val="00FF6902"/>
    <w:pPr>
      <w:spacing w:after="0" w:line="240" w:lineRule="auto"/>
    </w:pPr>
    <w:rPr>
      <w:rFonts w:ascii="Times New Roman" w:eastAsia="Times New Roman" w:hAnsi="Times New Roman" w:cs="Times New Roman"/>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FF6902"/>
    <w:pPr>
      <w:spacing w:after="0" w:line="240" w:lineRule="auto"/>
    </w:pPr>
    <w:rPr>
      <w:rFonts w:ascii="Times New Roman" w:eastAsia="Times New Roman" w:hAnsi="Times New Roman"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F6902"/>
    <w:pPr>
      <w:spacing w:after="0" w:line="240" w:lineRule="auto"/>
    </w:pPr>
    <w:rPr>
      <w:rFonts w:ascii="Times New Roman" w:eastAsia="Times New Roman" w:hAnsi="Times New Roman" w:cs="Times New Roman"/>
      <w:lang w:val="en-US"/>
    </w:rPr>
    <w:tblPr>
      <w:tblInd w:w="0" w:type="dxa"/>
      <w:tblCellMar>
        <w:top w:w="0" w:type="dxa"/>
        <w:left w:w="0" w:type="dxa"/>
        <w:bottom w:w="0" w:type="dxa"/>
        <w:right w:w="0" w:type="dxa"/>
      </w:tblCellMar>
    </w:tblPr>
  </w:style>
  <w:style w:type="paragraph" w:customStyle="1" w:styleId="Textoindependiente33">
    <w:name w:val="Texto independiente 33"/>
    <w:basedOn w:val="Normal"/>
    <w:rsid w:val="00FF6902"/>
    <w:pPr>
      <w:jc w:val="both"/>
    </w:pPr>
    <w:rPr>
      <w:rFonts w:ascii="Arial" w:hAnsi="Arial" w:cs="Arial"/>
      <w:color w:val="0000FF"/>
      <w:kern w:val="0"/>
      <w:sz w:val="22"/>
      <w:szCs w:val="20"/>
    </w:rPr>
  </w:style>
  <w:style w:type="character" w:styleId="Hipervnculo">
    <w:name w:val="Hyperlink"/>
    <w:uiPriority w:val="99"/>
    <w:unhideWhenUsed/>
    <w:rsid w:val="00FF6902"/>
    <w:rPr>
      <w:color w:val="0563C1"/>
      <w:u w:val="single"/>
    </w:rPr>
  </w:style>
  <w:style w:type="table" w:styleId="Tablaconcuadrcula">
    <w:name w:val="Table Grid"/>
    <w:basedOn w:val="Tablanormal"/>
    <w:uiPriority w:val="39"/>
    <w:rsid w:val="00FF6902"/>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FF6902"/>
    <w:rPr>
      <w:color w:val="0000FF"/>
      <w:u w:val="single"/>
    </w:rPr>
  </w:style>
  <w:style w:type="numbering" w:customStyle="1" w:styleId="Estilo2">
    <w:name w:val="Estilo2"/>
    <w:uiPriority w:val="99"/>
    <w:rsid w:val="00FF6902"/>
    <w:pPr>
      <w:numPr>
        <w:numId w:val="2"/>
      </w:numPr>
    </w:pPr>
  </w:style>
  <w:style w:type="paragraph" w:customStyle="1" w:styleId="Framecontents">
    <w:name w:val="Frame contents"/>
    <w:basedOn w:val="Standard"/>
    <w:rsid w:val="00FF6902"/>
    <w:pPr>
      <w:autoSpaceDN w:val="0"/>
    </w:pPr>
    <w:rPr>
      <w:rFonts w:ascii="Arial" w:eastAsia="Arial" w:hAnsi="Arial"/>
      <w:kern w:val="0"/>
      <w:sz w:val="22"/>
      <w:szCs w:val="22"/>
      <w:lang w:val="ca-ES" w:eastAsia="en-US" w:bidi="ar-SA"/>
    </w:rPr>
  </w:style>
  <w:style w:type="paragraph" w:customStyle="1" w:styleId="Normal2">
    <w:name w:val="Normal_2"/>
    <w:qFormat/>
    <w:rsid w:val="00FF6902"/>
    <w:pPr>
      <w:suppressAutoHyphens/>
      <w:spacing w:after="200" w:line="240" w:lineRule="auto"/>
      <w:jc w:val="both"/>
    </w:pPr>
    <w:rPr>
      <w:rFonts w:ascii="Tele-GroteskNor" w:eastAsia="Times New Roman" w:hAnsi="Tele-GroteskNor" w:cs="Tele-GroteskNor"/>
      <w:sz w:val="24"/>
      <w:szCs w:val="24"/>
      <w:lang w:val="ca-ES" w:eastAsia="zh-CN"/>
    </w:rPr>
  </w:style>
  <w:style w:type="paragraph" w:customStyle="1" w:styleId="Piedepgina2">
    <w:name w:val="Pie de página2"/>
    <w:basedOn w:val="Standard"/>
    <w:rsid w:val="00FF6902"/>
    <w:pPr>
      <w:tabs>
        <w:tab w:val="center" w:pos="4252"/>
        <w:tab w:val="right" w:pos="8504"/>
      </w:tabs>
      <w:jc w:val="both"/>
    </w:pPr>
    <w:rPr>
      <w:rFonts w:ascii="Minion" w:eastAsia="Times New Roman" w:hAnsi="Minion" w:cs="Times New Roman"/>
      <w:color w:val="auto"/>
      <w:kern w:val="1"/>
      <w:sz w:val="22"/>
      <w:lang w:val="ca-ES" w:bidi="ar-SA"/>
    </w:rPr>
  </w:style>
  <w:style w:type="paragraph" w:styleId="TtuloTDC">
    <w:name w:val="TOC Heading"/>
    <w:basedOn w:val="Ttulo1"/>
    <w:next w:val="Normal"/>
    <w:uiPriority w:val="39"/>
    <w:unhideWhenUsed/>
    <w:qFormat/>
    <w:rsid w:val="00FF6902"/>
    <w:pPr>
      <w:keepLines/>
      <w:numPr>
        <w:numId w:val="0"/>
      </w:numPr>
      <w:tabs>
        <w:tab w:val="clear" w:pos="1000"/>
        <w:tab w:val="clear" w:pos="10490"/>
        <w:tab w:val="clear" w:pos="11624"/>
      </w:tabs>
      <w:suppressAutoHyphens w:val="0"/>
      <w:spacing w:after="0" w:line="259" w:lineRule="auto"/>
      <w:jc w:val="left"/>
      <w:outlineLvl w:val="9"/>
    </w:pPr>
    <w:rPr>
      <w:rFonts w:ascii="Calibri Light" w:eastAsia="Calibri Light" w:hAnsi="Calibri Light" w:cs="Calibri Light"/>
      <w:b w:val="0"/>
      <w:bCs w:val="0"/>
      <w:color w:val="2E74B5"/>
      <w:kern w:val="0"/>
      <w:sz w:val="32"/>
      <w:szCs w:val="32"/>
      <w:u w:val="none"/>
      <w:lang w:val="es-ES" w:eastAsia="es-ES"/>
    </w:rPr>
  </w:style>
  <w:style w:type="character" w:styleId="nfasis">
    <w:name w:val="Emphasis"/>
    <w:uiPriority w:val="20"/>
    <w:qFormat/>
    <w:rsid w:val="00FF6902"/>
    <w:rPr>
      <w:i/>
      <w:iCs/>
    </w:rPr>
  </w:style>
  <w:style w:type="character" w:customStyle="1" w:styleId="icon-inline">
    <w:name w:val="icon-inline"/>
    <w:basedOn w:val="Fuentedeprrafopredeter"/>
    <w:rsid w:val="00FF6902"/>
  </w:style>
  <w:style w:type="table" w:customStyle="1" w:styleId="Tablaconcuadrcula1">
    <w:name w:val="Tabla con cuadrícula1"/>
    <w:basedOn w:val="Tablanormal"/>
    <w:next w:val="Tablaconcuadrcula"/>
    <w:uiPriority w:val="39"/>
    <w:rsid w:val="00FF6902"/>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FF6902"/>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FF6902"/>
    <w:pPr>
      <w:suppressAutoHyphens w:val="0"/>
      <w:spacing w:after="120" w:line="480" w:lineRule="auto"/>
    </w:pPr>
    <w:rPr>
      <w:rFonts w:ascii="Minion" w:hAnsi="Minion"/>
      <w:color w:val="auto"/>
      <w:kern w:val="0"/>
      <w:sz w:val="22"/>
      <w:lang w:eastAsia="es-ES_tradnl"/>
    </w:rPr>
  </w:style>
  <w:style w:type="character" w:customStyle="1" w:styleId="Textoindependiente2Car">
    <w:name w:val="Texto independiente 2 Car"/>
    <w:basedOn w:val="Fuentedeprrafopredeter"/>
    <w:link w:val="Textoindependiente2"/>
    <w:uiPriority w:val="99"/>
    <w:rsid w:val="00FF6902"/>
    <w:rPr>
      <w:rFonts w:ascii="Minion" w:eastAsia="Times New Roman" w:hAnsi="Minion" w:cs="Times New Roman"/>
      <w:szCs w:val="24"/>
      <w:lang w:val="ca-ES" w:eastAsia="es-ES_tradnl"/>
    </w:rPr>
  </w:style>
  <w:style w:type="character" w:customStyle="1" w:styleId="hiddenspellerror">
    <w:name w:val="hiddenspellerror"/>
    <w:rsid w:val="00FF6902"/>
  </w:style>
  <w:style w:type="character" w:customStyle="1" w:styleId="Mencinsinresolver">
    <w:name w:val="Mención sin resolver"/>
    <w:uiPriority w:val="99"/>
    <w:semiHidden/>
    <w:unhideWhenUsed/>
    <w:rsid w:val="00FF6902"/>
    <w:rPr>
      <w:color w:val="605E5C"/>
      <w:shd w:val="clear" w:color="auto" w:fill="E1DFDD"/>
    </w:rPr>
  </w:style>
  <w:style w:type="paragraph" w:styleId="Revisin">
    <w:name w:val="Revision"/>
    <w:hidden/>
    <w:uiPriority w:val="99"/>
    <w:semiHidden/>
    <w:rsid w:val="00FF6902"/>
    <w:pPr>
      <w:spacing w:after="0" w:line="240" w:lineRule="auto"/>
    </w:pPr>
    <w:rPr>
      <w:rFonts w:ascii="Times New Roman" w:eastAsia="Times New Roman" w:hAnsi="Times New Roman" w:cs="Times New Roman"/>
      <w:color w:val="00000A"/>
      <w:kern w:val="2"/>
      <w:sz w:val="24"/>
      <w:szCs w:val="24"/>
      <w:lang w:val="ca-ES" w:eastAsia="zh-CN"/>
    </w:rPr>
  </w:style>
  <w:style w:type="paragraph" w:customStyle="1" w:styleId="Textopreformateado">
    <w:name w:val="Texto preformateado"/>
    <w:basedOn w:val="Standard"/>
    <w:qFormat/>
    <w:rsid w:val="00FF6902"/>
    <w:pPr>
      <w:textAlignment w:val="auto"/>
    </w:pPr>
    <w:rPr>
      <w:rFonts w:ascii="Liberation Mono" w:eastAsia="NSimSun" w:hAnsi="Liberation Mono" w:cs="Liberation Mono"/>
      <w:sz w:val="20"/>
      <w:szCs w:val="20"/>
      <w:lang w:val="ca-ES"/>
    </w:rPr>
  </w:style>
  <w:style w:type="table" w:customStyle="1" w:styleId="Tablaconcuadrcula2">
    <w:name w:val="Tabla con cuadrícula2"/>
    <w:basedOn w:val="Tablanormal"/>
    <w:next w:val="Tablaconcuadrcula"/>
    <w:uiPriority w:val="39"/>
    <w:rsid w:val="00FF690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ntinuarlista">
    <w:name w:val="List Continue"/>
    <w:basedOn w:val="Normal"/>
    <w:uiPriority w:val="99"/>
    <w:unhideWhenUsed/>
    <w:rsid w:val="00FF6902"/>
    <w:pPr>
      <w:widowControl w:val="0"/>
      <w:suppressAutoHyphens w:val="0"/>
      <w:autoSpaceDE w:val="0"/>
      <w:autoSpaceDN w:val="0"/>
      <w:spacing w:after="120"/>
      <w:ind w:left="283"/>
      <w:contextualSpacing/>
    </w:pPr>
    <w:rPr>
      <w:rFonts w:ascii="Arial MT" w:eastAsia="Arial MT" w:hAnsi="Arial MT" w:cs="Arial MT"/>
      <w:color w:val="auto"/>
      <w:kern w:val="0"/>
      <w:sz w:val="22"/>
      <w:szCs w:val="22"/>
      <w:lang w:eastAsia="en-US"/>
    </w:rPr>
  </w:style>
  <w:style w:type="paragraph" w:customStyle="1" w:styleId="default0">
    <w:name w:val="default"/>
    <w:basedOn w:val="Normal"/>
    <w:rsid w:val="00FF6902"/>
    <w:pPr>
      <w:suppressAutoHyphens w:val="0"/>
      <w:spacing w:before="100" w:beforeAutospacing="1" w:after="100" w:afterAutospacing="1"/>
    </w:pPr>
    <w:rPr>
      <w:color w:val="auto"/>
      <w:kern w:val="0"/>
      <w:lang w:val="es-ES" w:eastAsia="es-ES"/>
    </w:rPr>
  </w:style>
  <w:style w:type="paragraph" w:styleId="HTMLconformatoprevio">
    <w:name w:val="HTML Preformatted"/>
    <w:basedOn w:val="Normal"/>
    <w:link w:val="HTMLconformatoprevioCar"/>
    <w:uiPriority w:val="99"/>
    <w:unhideWhenUsed/>
    <w:rsid w:val="00F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auto"/>
      <w:kern w:val="0"/>
      <w:sz w:val="20"/>
      <w:szCs w:val="20"/>
      <w:lang w:val="es-ES" w:eastAsia="es-ES"/>
    </w:rPr>
  </w:style>
  <w:style w:type="character" w:customStyle="1" w:styleId="HTMLconformatoprevioCar">
    <w:name w:val="HTML con formato previo Car"/>
    <w:basedOn w:val="Fuentedeprrafopredeter"/>
    <w:link w:val="HTMLconformatoprevio"/>
    <w:uiPriority w:val="99"/>
    <w:rsid w:val="00FF6902"/>
    <w:rPr>
      <w:rFonts w:ascii="Courier New" w:eastAsia="Times New Roman" w:hAnsi="Courier New" w:cs="Courier New"/>
      <w:sz w:val="20"/>
      <w:szCs w:val="20"/>
      <w:lang w:eastAsia="es-ES"/>
    </w:rPr>
  </w:style>
  <w:style w:type="table" w:customStyle="1" w:styleId="TableGrid">
    <w:name w:val="TableGrid"/>
    <w:rsid w:val="00FF6902"/>
    <w:pPr>
      <w:spacing w:after="0" w:line="240" w:lineRule="auto"/>
    </w:pPr>
    <w:rPr>
      <w:rFonts w:ascii="Calibri" w:eastAsia="Times New Roman" w:hAnsi="Calibri" w:cs="Times New Roman"/>
      <w:lang w:eastAsia="es-ES"/>
    </w:rPr>
    <w:tblPr>
      <w:tblCellMar>
        <w:top w:w="0" w:type="dxa"/>
        <w:left w:w="0" w:type="dxa"/>
        <w:bottom w:w="0" w:type="dxa"/>
        <w:right w:w="0" w:type="dxa"/>
      </w:tblCellMar>
    </w:tblPr>
  </w:style>
  <w:style w:type="table" w:customStyle="1" w:styleId="TableGrid1">
    <w:name w:val="TableGrid1"/>
    <w:rsid w:val="00FF6902"/>
    <w:pPr>
      <w:spacing w:after="0" w:line="240" w:lineRule="auto"/>
    </w:pPr>
    <w:rPr>
      <w:rFonts w:ascii="Calibri" w:eastAsia="Times New Roman" w:hAnsi="Calibri" w:cs="Times New Roman"/>
      <w:lang w:eastAsia="es-ES"/>
    </w:rPr>
    <w:tblPr>
      <w:tblCellMar>
        <w:top w:w="0" w:type="dxa"/>
        <w:left w:w="0" w:type="dxa"/>
        <w:bottom w:w="0" w:type="dxa"/>
        <w:right w:w="0" w:type="dxa"/>
      </w:tblCellMar>
    </w:tblPr>
  </w:style>
  <w:style w:type="table" w:customStyle="1" w:styleId="TableGrid2">
    <w:name w:val="TableGrid2"/>
    <w:rsid w:val="00FF6902"/>
    <w:pPr>
      <w:spacing w:after="0" w:line="240" w:lineRule="auto"/>
    </w:pPr>
    <w:rPr>
      <w:rFonts w:ascii="Calibri" w:eastAsia="Times New Roman" w:hAnsi="Calibri" w:cs="Times New Roman"/>
      <w:lang w:eastAsia="es-ES"/>
    </w:rPr>
    <w:tblPr>
      <w:tblCellMar>
        <w:top w:w="0" w:type="dxa"/>
        <w:left w:w="0" w:type="dxa"/>
        <w:bottom w:w="0" w:type="dxa"/>
        <w:right w:w="0" w:type="dxa"/>
      </w:tblCellMar>
    </w:tblPr>
  </w:style>
  <w:style w:type="paragraph" w:customStyle="1" w:styleId="Contenidodelatabla0">
    <w:name w:val="Contenido de la tabla_0"/>
    <w:basedOn w:val="Normal"/>
    <w:rsid w:val="00FF6902"/>
    <w:pPr>
      <w:suppressLineNumbers/>
      <w:spacing w:after="200"/>
      <w:jc w:val="both"/>
    </w:pPr>
    <w:rPr>
      <w:rFonts w:ascii="Tele-GroteskNor" w:hAnsi="Tele-GroteskNor" w:cs="Tele-GroteskNor"/>
      <w:color w:val="auto"/>
    </w:rPr>
  </w:style>
  <w:style w:type="table" w:customStyle="1" w:styleId="Tablaconcuadrcula4">
    <w:name w:val="Tabla con cuadrícula4"/>
    <w:basedOn w:val="Tablanormal"/>
    <w:next w:val="Tablaconcuadrcula"/>
    <w:uiPriority w:val="39"/>
    <w:rsid w:val="00FF690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FF690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aconcuadrcula5">
    <w:name w:val="Tabla con cuadrícula5"/>
    <w:basedOn w:val="Tablanormal"/>
    <w:next w:val="Tablaconcuadrcula"/>
    <w:uiPriority w:val="39"/>
    <w:rsid w:val="00FF6902"/>
    <w:pPr>
      <w:suppressAutoHyphens/>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FF690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FF690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F6902"/>
    <w:pPr>
      <w:widowControl w:val="0"/>
      <w:suppressAutoHyphens w:val="0"/>
      <w:autoSpaceDE w:val="0"/>
      <w:autoSpaceDN w:val="0"/>
      <w:spacing w:before="103"/>
      <w:ind w:left="97"/>
    </w:pPr>
    <w:rPr>
      <w:color w:val="auto"/>
      <w:kern w:val="0"/>
      <w:sz w:val="22"/>
      <w:szCs w:val="22"/>
      <w:lang w:eastAsia="en-US"/>
    </w:rPr>
  </w:style>
  <w:style w:type="table" w:customStyle="1" w:styleId="TableNormal5">
    <w:name w:val="Table Normal5"/>
    <w:uiPriority w:val="2"/>
    <w:semiHidden/>
    <w:unhideWhenUsed/>
    <w:qFormat/>
    <w:rsid w:val="00FF690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FF6902"/>
    <w:pPr>
      <w:suppressAutoHyphens/>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FF690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88427B35</Template>
  <TotalTime>0</TotalTime>
  <Pages>12</Pages>
  <Words>5071</Words>
  <Characters>27892</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belen Sanchez Villarreal</dc:creator>
  <cp:keywords/>
  <dc:description/>
  <cp:lastModifiedBy>Ana belen Sanchez Villarreal</cp:lastModifiedBy>
  <cp:revision>2</cp:revision>
  <dcterms:created xsi:type="dcterms:W3CDTF">2024-12-13T09:32:00Z</dcterms:created>
  <dcterms:modified xsi:type="dcterms:W3CDTF">2024-12-13T09:32:00Z</dcterms:modified>
</cp:coreProperties>
</file>