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902" w:rsidRPr="00486213" w:rsidRDefault="00FF6902" w:rsidP="00FF6902">
      <w:pPr>
        <w:keepNext/>
        <w:tabs>
          <w:tab w:val="num" w:pos="0"/>
        </w:tabs>
        <w:autoSpaceDE w:val="0"/>
        <w:spacing w:line="276" w:lineRule="auto"/>
        <w:ind w:hanging="851"/>
        <w:jc w:val="both"/>
        <w:outlineLvl w:val="0"/>
        <w:rPr>
          <w:rFonts w:ascii="Arial" w:eastAsia="SimSun" w:hAnsi="Arial" w:cs="Arial"/>
          <w:b/>
          <w:bCs/>
          <w:color w:val="0000FF"/>
          <w:kern w:val="0"/>
          <w:sz w:val="22"/>
          <w:szCs w:val="22"/>
        </w:rPr>
      </w:pPr>
      <w:bookmarkStart w:id="0" w:name="_Toc116804269"/>
    </w:p>
    <w:p w:rsidR="00FF6902" w:rsidRDefault="00FF6902" w:rsidP="00FF6902">
      <w:pPr>
        <w:keepNext/>
        <w:tabs>
          <w:tab w:val="num" w:pos="0"/>
        </w:tabs>
        <w:autoSpaceDE w:val="0"/>
        <w:spacing w:line="276" w:lineRule="auto"/>
        <w:jc w:val="both"/>
        <w:outlineLvl w:val="0"/>
        <w:rPr>
          <w:rFonts w:ascii="Arial" w:eastAsia="SimSun" w:hAnsi="Arial" w:cs="Arial"/>
          <w:b/>
          <w:bCs/>
          <w:color w:val="0000FF"/>
          <w:kern w:val="0"/>
          <w:sz w:val="22"/>
          <w:szCs w:val="22"/>
        </w:rPr>
      </w:pPr>
      <w:bookmarkStart w:id="1" w:name="_Toc183605690"/>
      <w:bookmarkEnd w:id="0"/>
      <w:r w:rsidRPr="0007147F">
        <w:rPr>
          <w:rFonts w:ascii="Arial" w:eastAsia="SimSun" w:hAnsi="Arial" w:cs="Arial"/>
          <w:b/>
          <w:bCs/>
          <w:color w:val="0000FF"/>
          <w:kern w:val="0"/>
          <w:sz w:val="22"/>
          <w:szCs w:val="22"/>
        </w:rPr>
        <w:t xml:space="preserve">Annex 2 PCAP. </w:t>
      </w:r>
      <w:r w:rsidRPr="009A2F52">
        <w:rPr>
          <w:rFonts w:ascii="Arial" w:eastAsia="SimSun" w:hAnsi="Arial" w:cs="Arial"/>
          <w:b/>
          <w:bCs/>
          <w:color w:val="0000FF"/>
          <w:kern w:val="0"/>
          <w:sz w:val="22"/>
          <w:szCs w:val="22"/>
        </w:rPr>
        <w:t>Oferta econòmica i altres criteris avaluables automàticament</w:t>
      </w:r>
      <w:bookmarkEnd w:id="1"/>
    </w:p>
    <w:p w:rsidR="00FF6902" w:rsidRPr="00EF1F21" w:rsidRDefault="00FF6902" w:rsidP="00FF6902">
      <w:pPr>
        <w:pStyle w:val="Contenidodelatabla"/>
        <w:rPr>
          <w:rStyle w:val="AsuntodelcomentarioCar"/>
          <w:rFonts w:eastAsia="SimSun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20"/>
        <w:gridCol w:w="6340"/>
      </w:tblGrid>
      <w:tr w:rsidR="00FF6902" w:rsidRPr="00486213" w:rsidTr="006C7C56">
        <w:trPr>
          <w:trHeight w:val="460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902" w:rsidRPr="00486213" w:rsidRDefault="00FF6902" w:rsidP="006C7C56">
            <w:pPr>
              <w:suppressAutoHyphens w:val="0"/>
              <w:spacing w:line="276" w:lineRule="auto"/>
              <w:rPr>
                <w:rFonts w:ascii="Arial" w:eastAsia="SimSun" w:hAnsi="Arial" w:cs="Arial"/>
                <w:b/>
                <w:bCs/>
                <w:color w:val="000000"/>
                <w:kern w:val="0"/>
                <w:sz w:val="22"/>
                <w:szCs w:val="22"/>
                <w:lang w:eastAsia="es-ES"/>
              </w:rPr>
            </w:pPr>
            <w:r w:rsidRPr="00486213">
              <w:rPr>
                <w:rFonts w:ascii="Arial" w:eastAsia="SimSun" w:hAnsi="Arial" w:cs="Arial"/>
                <w:b/>
                <w:bCs/>
                <w:color w:val="000000"/>
                <w:kern w:val="0"/>
                <w:sz w:val="22"/>
                <w:szCs w:val="22"/>
                <w:lang w:eastAsia="es-ES"/>
              </w:rPr>
              <w:t xml:space="preserve">Òrgan de contractació </w:t>
            </w:r>
          </w:p>
        </w:tc>
        <w:tc>
          <w:tcPr>
            <w:tcW w:w="6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902" w:rsidRPr="00486213" w:rsidRDefault="00FF6902" w:rsidP="006C7C56">
            <w:pPr>
              <w:suppressAutoHyphens w:val="0"/>
              <w:spacing w:line="276" w:lineRule="auto"/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</w:pPr>
            <w:r w:rsidRPr="00486213"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  <w:t>Ajuntament de Gavà</w:t>
            </w:r>
          </w:p>
        </w:tc>
      </w:tr>
      <w:tr w:rsidR="00FF6902" w:rsidRPr="00486213" w:rsidTr="006C7C56">
        <w:trPr>
          <w:trHeight w:val="424"/>
        </w:trPr>
        <w:tc>
          <w:tcPr>
            <w:tcW w:w="2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902" w:rsidRPr="00486213" w:rsidRDefault="00FF6902" w:rsidP="006C7C56">
            <w:pPr>
              <w:suppressAutoHyphens w:val="0"/>
              <w:spacing w:line="276" w:lineRule="auto"/>
              <w:rPr>
                <w:rFonts w:ascii="Arial" w:eastAsia="SimSun" w:hAnsi="Arial" w:cs="Arial"/>
                <w:b/>
                <w:bCs/>
                <w:color w:val="000000"/>
                <w:kern w:val="0"/>
                <w:sz w:val="22"/>
                <w:szCs w:val="22"/>
                <w:lang w:eastAsia="es-ES"/>
              </w:rPr>
            </w:pPr>
            <w:r w:rsidRPr="00486213">
              <w:rPr>
                <w:rFonts w:ascii="Arial" w:eastAsia="SimSun" w:hAnsi="Arial" w:cs="Arial"/>
                <w:b/>
                <w:bCs/>
                <w:color w:val="000000"/>
                <w:kern w:val="0"/>
                <w:sz w:val="22"/>
                <w:szCs w:val="22"/>
                <w:lang w:eastAsia="es-ES"/>
              </w:rPr>
              <w:t xml:space="preserve">Procediment 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902" w:rsidRPr="00486213" w:rsidRDefault="00FF6902" w:rsidP="006C7C56">
            <w:pPr>
              <w:suppressAutoHyphens w:val="0"/>
              <w:spacing w:line="276" w:lineRule="auto"/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</w:pPr>
            <w:r w:rsidRPr="00486213"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  <w:t>Obert subjecte a regulació  harmonitzada</w:t>
            </w:r>
          </w:p>
        </w:tc>
      </w:tr>
      <w:tr w:rsidR="00FF6902" w:rsidRPr="00486213" w:rsidTr="006C7C56">
        <w:trPr>
          <w:trHeight w:val="567"/>
        </w:trPr>
        <w:tc>
          <w:tcPr>
            <w:tcW w:w="2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902" w:rsidRPr="00486213" w:rsidRDefault="00FF6902" w:rsidP="006C7C56">
            <w:pPr>
              <w:suppressAutoHyphens w:val="0"/>
              <w:spacing w:line="276" w:lineRule="auto"/>
              <w:rPr>
                <w:rFonts w:ascii="Arial" w:eastAsia="SimSun" w:hAnsi="Arial" w:cs="Arial"/>
                <w:b/>
                <w:bCs/>
                <w:color w:val="000000"/>
                <w:kern w:val="0"/>
                <w:sz w:val="22"/>
                <w:szCs w:val="22"/>
                <w:lang w:eastAsia="es-ES"/>
              </w:rPr>
            </w:pPr>
            <w:r w:rsidRPr="00486213">
              <w:rPr>
                <w:rFonts w:ascii="Arial" w:eastAsia="SimSun" w:hAnsi="Arial" w:cs="Arial"/>
                <w:b/>
                <w:bCs/>
                <w:color w:val="000000"/>
                <w:kern w:val="0"/>
                <w:sz w:val="22"/>
                <w:szCs w:val="22"/>
                <w:lang w:eastAsia="es-ES"/>
              </w:rPr>
              <w:t>Objecte de la contractació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902" w:rsidRPr="00486213" w:rsidRDefault="00FF6902" w:rsidP="006C7C56">
            <w:pPr>
              <w:suppressAutoHyphens w:val="0"/>
              <w:spacing w:line="276" w:lineRule="auto"/>
              <w:jc w:val="both"/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</w:pPr>
            <w:r w:rsidRPr="0047506D"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  <w:t>SUBMINISTRAMENT D’ÚS E IMPLANTACIÓ, MANTENIMENT I MILLORA D’UN SOFTWARE DE MANTENIMENT I GESTIÓ D’IMMOBLES DE L’AJUNTAMENT DE GAVÀ I LES SEVES EMPRESES MUNICIPALS</w:t>
            </w:r>
          </w:p>
        </w:tc>
      </w:tr>
      <w:tr w:rsidR="00FF6902" w:rsidRPr="00486213" w:rsidTr="006C7C56">
        <w:trPr>
          <w:trHeight w:val="584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902" w:rsidRPr="00486213" w:rsidRDefault="00FF6902" w:rsidP="006C7C56">
            <w:pPr>
              <w:suppressAutoHyphens w:val="0"/>
              <w:spacing w:line="276" w:lineRule="auto"/>
              <w:rPr>
                <w:rFonts w:ascii="Arial" w:eastAsia="SimSun" w:hAnsi="Arial" w:cs="Arial"/>
                <w:b/>
                <w:bCs/>
                <w:color w:val="000000"/>
                <w:kern w:val="0"/>
                <w:sz w:val="22"/>
                <w:szCs w:val="22"/>
                <w:lang w:eastAsia="es-ES"/>
              </w:rPr>
            </w:pPr>
            <w:r w:rsidRPr="00486213">
              <w:rPr>
                <w:rFonts w:ascii="Arial" w:eastAsia="SimSun" w:hAnsi="Arial" w:cs="Arial"/>
                <w:b/>
                <w:bCs/>
                <w:color w:val="000000"/>
                <w:kern w:val="0"/>
                <w:sz w:val="22"/>
                <w:szCs w:val="22"/>
                <w:lang w:eastAsia="es-ES"/>
              </w:rPr>
              <w:t xml:space="preserve">Núm. d'expedient i si s’escau nombre de lots: </w:t>
            </w:r>
          </w:p>
        </w:tc>
        <w:tc>
          <w:tcPr>
            <w:tcW w:w="6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902" w:rsidRPr="00486213" w:rsidRDefault="00FF6902" w:rsidP="006C7C56">
            <w:pPr>
              <w:suppressAutoHyphens w:val="0"/>
              <w:spacing w:line="276" w:lineRule="auto"/>
              <w:jc w:val="both"/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</w:pPr>
            <w:r w:rsidRPr="0047506D"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  <w:t>PX SERV 35_24 (2024/00026645B)</w:t>
            </w:r>
          </w:p>
        </w:tc>
      </w:tr>
    </w:tbl>
    <w:p w:rsidR="00FF6902" w:rsidRPr="00486213" w:rsidRDefault="00FF6902" w:rsidP="00FF6902">
      <w:pPr>
        <w:spacing w:before="120" w:after="100" w:afterAutospacing="1" w:line="276" w:lineRule="auto"/>
        <w:jc w:val="both"/>
        <w:rPr>
          <w:rFonts w:ascii="Arial" w:eastAsia="SimSun" w:hAnsi="Arial" w:cs="Arial"/>
          <w:b/>
          <w:color w:val="auto"/>
          <w:kern w:val="0"/>
          <w:sz w:val="22"/>
          <w:szCs w:val="22"/>
          <w:lang w:eastAsia="ca-ES"/>
        </w:rPr>
      </w:pPr>
      <w:r w:rsidRPr="00486213">
        <w:rPr>
          <w:rFonts w:ascii="Arial" w:eastAsia="SimSun" w:hAnsi="Arial" w:cs="Arial"/>
          <w:b/>
          <w:color w:val="auto"/>
          <w:kern w:val="0"/>
          <w:sz w:val="22"/>
          <w:szCs w:val="22"/>
          <w:lang w:eastAsia="ca-ES"/>
        </w:rPr>
        <w:t>INFORMACIÓ SOBRE L’OPERADOR ECONÒMIC/LICITADOR</w:t>
      </w:r>
    </w:p>
    <w:tbl>
      <w:tblPr>
        <w:tblW w:w="9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0"/>
        <w:gridCol w:w="3902"/>
      </w:tblGrid>
      <w:tr w:rsidR="00FF6902" w:rsidRPr="00486213" w:rsidTr="006C7C56">
        <w:trPr>
          <w:trHeight w:val="499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902" w:rsidRPr="00486213" w:rsidRDefault="00FF6902" w:rsidP="006C7C56">
            <w:pPr>
              <w:suppressAutoHyphens w:val="0"/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</w:pPr>
            <w:r w:rsidRPr="00486213"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  <w:t>Nom de l'empresa</w:t>
            </w:r>
          </w:p>
        </w:tc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902" w:rsidRPr="00486213" w:rsidRDefault="00FF6902" w:rsidP="006C7C56">
            <w:pPr>
              <w:suppressAutoHyphens w:val="0"/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color w:val="auto"/>
                <w:kern w:val="0"/>
                <w:sz w:val="22"/>
                <w:szCs w:val="22"/>
                <w:lang w:eastAsia="es-ES"/>
              </w:rPr>
            </w:pPr>
            <w:r w:rsidRPr="00486213">
              <w:rPr>
                <w:rFonts w:ascii="Arial" w:eastAsia="SimSun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FF6902" w:rsidRPr="00486213" w:rsidTr="006C7C56">
        <w:trPr>
          <w:trHeight w:val="43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902" w:rsidRPr="00486213" w:rsidRDefault="00FF6902" w:rsidP="006C7C56">
            <w:pPr>
              <w:suppressAutoHyphens w:val="0"/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</w:pPr>
            <w:r w:rsidRPr="00486213"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  <w:t xml:space="preserve">NIF  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902" w:rsidRPr="00486213" w:rsidRDefault="00FF6902" w:rsidP="006C7C56">
            <w:pPr>
              <w:suppressAutoHyphens w:val="0"/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color w:val="auto"/>
                <w:kern w:val="0"/>
                <w:sz w:val="22"/>
                <w:szCs w:val="22"/>
                <w:lang w:eastAsia="es-ES"/>
              </w:rPr>
            </w:pPr>
            <w:r w:rsidRPr="00486213">
              <w:rPr>
                <w:rFonts w:ascii="Arial" w:eastAsia="SimSun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FF6902" w:rsidRPr="00486213" w:rsidTr="006C7C56">
        <w:trPr>
          <w:trHeight w:val="499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902" w:rsidRPr="00486213" w:rsidRDefault="00FF6902" w:rsidP="006C7C56">
            <w:pPr>
              <w:suppressAutoHyphens w:val="0"/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</w:pPr>
            <w:r w:rsidRPr="00486213"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  <w:t>Adreça Postal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902" w:rsidRPr="00486213" w:rsidRDefault="00FF6902" w:rsidP="006C7C56">
            <w:pPr>
              <w:suppressAutoHyphens w:val="0"/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color w:val="auto"/>
                <w:kern w:val="0"/>
                <w:sz w:val="22"/>
                <w:szCs w:val="22"/>
                <w:lang w:eastAsia="es-ES"/>
              </w:rPr>
            </w:pPr>
            <w:r w:rsidRPr="00486213">
              <w:rPr>
                <w:rFonts w:ascii="Arial" w:eastAsia="SimSun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FF6902" w:rsidRPr="00486213" w:rsidTr="006C7C56">
        <w:trPr>
          <w:trHeight w:val="499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902" w:rsidRPr="00486213" w:rsidRDefault="00FF6902" w:rsidP="006C7C56">
            <w:pPr>
              <w:suppressAutoHyphens w:val="0"/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</w:pPr>
            <w:r w:rsidRPr="00486213"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  <w:t xml:space="preserve">Persona o persones de contacte: 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902" w:rsidRPr="00486213" w:rsidRDefault="00FF6902" w:rsidP="006C7C56">
            <w:pPr>
              <w:suppressAutoHyphens w:val="0"/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color w:val="auto"/>
                <w:kern w:val="0"/>
                <w:sz w:val="22"/>
                <w:szCs w:val="22"/>
                <w:lang w:eastAsia="es-ES"/>
              </w:rPr>
            </w:pPr>
            <w:r w:rsidRPr="00486213">
              <w:rPr>
                <w:rFonts w:ascii="Arial" w:eastAsia="SimSun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FF6902" w:rsidRPr="00486213" w:rsidTr="006C7C56">
        <w:trPr>
          <w:trHeight w:val="381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902" w:rsidRPr="00486213" w:rsidRDefault="00FF6902" w:rsidP="006C7C56">
            <w:pPr>
              <w:suppressAutoHyphens w:val="0"/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</w:pPr>
            <w:r w:rsidRPr="00486213"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  <w:t xml:space="preserve">Telèfon 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902" w:rsidRPr="00486213" w:rsidRDefault="00FF6902" w:rsidP="006C7C56">
            <w:pPr>
              <w:suppressAutoHyphens w:val="0"/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color w:val="auto"/>
                <w:kern w:val="0"/>
                <w:sz w:val="22"/>
                <w:szCs w:val="22"/>
                <w:lang w:eastAsia="es-ES"/>
              </w:rPr>
            </w:pPr>
            <w:r w:rsidRPr="00486213">
              <w:rPr>
                <w:rFonts w:ascii="Arial" w:eastAsia="SimSun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FF6902" w:rsidRPr="00486213" w:rsidTr="006C7C56">
        <w:trPr>
          <w:trHeight w:val="41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902" w:rsidRPr="00486213" w:rsidRDefault="00FF6902" w:rsidP="006C7C56">
            <w:pPr>
              <w:suppressAutoHyphens w:val="0"/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</w:pPr>
            <w:r w:rsidRPr="00486213"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  <w:t xml:space="preserve">Correu electrònic 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902" w:rsidRPr="00486213" w:rsidRDefault="00FF6902" w:rsidP="006C7C56">
            <w:pPr>
              <w:suppressAutoHyphens w:val="0"/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color w:val="auto"/>
                <w:kern w:val="0"/>
                <w:sz w:val="22"/>
                <w:szCs w:val="22"/>
                <w:lang w:eastAsia="es-ES"/>
              </w:rPr>
            </w:pPr>
            <w:r w:rsidRPr="00486213">
              <w:rPr>
                <w:rFonts w:ascii="Arial" w:eastAsia="SimSun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FF6902" w:rsidRPr="00486213" w:rsidTr="006C7C56">
        <w:trPr>
          <w:trHeight w:val="42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902" w:rsidRPr="00486213" w:rsidRDefault="00FF6902" w:rsidP="006C7C56">
            <w:pPr>
              <w:suppressAutoHyphens w:val="0"/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</w:pPr>
            <w:r w:rsidRPr="00486213"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  <w:t xml:space="preserve">Adreça d'Internet si es disposa 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902" w:rsidRPr="00486213" w:rsidRDefault="00FF6902" w:rsidP="006C7C56">
            <w:pPr>
              <w:suppressAutoHyphens w:val="0"/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color w:val="auto"/>
                <w:kern w:val="0"/>
                <w:sz w:val="22"/>
                <w:szCs w:val="22"/>
                <w:lang w:eastAsia="es-ES"/>
              </w:rPr>
            </w:pPr>
            <w:r w:rsidRPr="00486213">
              <w:rPr>
                <w:rFonts w:ascii="Arial" w:eastAsia="SimSun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</w:tbl>
    <w:p w:rsidR="00FF6902" w:rsidRPr="00486213" w:rsidRDefault="00FF6902" w:rsidP="00FF6902">
      <w:pPr>
        <w:spacing w:before="120" w:after="100" w:afterAutospacing="1" w:line="276" w:lineRule="auto"/>
        <w:jc w:val="both"/>
        <w:rPr>
          <w:rFonts w:ascii="Arial" w:eastAsia="SimSun" w:hAnsi="Arial" w:cs="Arial"/>
          <w:b/>
          <w:color w:val="auto"/>
          <w:kern w:val="0"/>
          <w:sz w:val="22"/>
          <w:szCs w:val="22"/>
          <w:lang w:eastAsia="ca-ES"/>
        </w:rPr>
      </w:pPr>
      <w:r w:rsidRPr="00486213">
        <w:rPr>
          <w:rFonts w:ascii="Arial" w:eastAsia="SimSun" w:hAnsi="Arial" w:cs="Arial"/>
          <w:b/>
          <w:color w:val="auto"/>
          <w:kern w:val="0"/>
          <w:sz w:val="22"/>
          <w:szCs w:val="22"/>
          <w:lang w:eastAsia="ca-ES"/>
        </w:rPr>
        <w:t>INFORMACIÓ SOBRE EL/LA REPRESENTANT DE L’EMPRESA LICITADORA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66"/>
        <w:gridCol w:w="2901"/>
      </w:tblGrid>
      <w:tr w:rsidR="00FF6902" w:rsidRPr="00486213" w:rsidTr="006C7C56">
        <w:trPr>
          <w:trHeight w:val="585"/>
        </w:trPr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902" w:rsidRPr="00486213" w:rsidRDefault="00FF6902" w:rsidP="006C7C56">
            <w:pPr>
              <w:suppressAutoHyphens w:val="0"/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</w:pPr>
            <w:r w:rsidRPr="00486213"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  <w:t xml:space="preserve">Nom i cognom: </w:t>
            </w:r>
          </w:p>
        </w:tc>
        <w:tc>
          <w:tcPr>
            <w:tcW w:w="2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902" w:rsidRPr="00486213" w:rsidRDefault="00FF6902" w:rsidP="006C7C56">
            <w:pPr>
              <w:suppressAutoHyphens w:val="0"/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</w:pPr>
            <w:r w:rsidRPr="00486213"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FF6902" w:rsidRPr="00486213" w:rsidTr="006C7C56">
        <w:trPr>
          <w:trHeight w:val="404"/>
        </w:trPr>
        <w:tc>
          <w:tcPr>
            <w:tcW w:w="6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902" w:rsidRPr="00486213" w:rsidRDefault="00FF6902" w:rsidP="006C7C56">
            <w:pPr>
              <w:suppressAutoHyphens w:val="0"/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</w:pPr>
            <w:r w:rsidRPr="00486213"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  <w:t xml:space="preserve">Data i lloc de naixement si no figura en el RELI o ROLECE: 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902" w:rsidRPr="00486213" w:rsidRDefault="00FF6902" w:rsidP="006C7C56">
            <w:pPr>
              <w:suppressAutoHyphens w:val="0"/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</w:pPr>
            <w:r w:rsidRPr="00486213"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FF6902" w:rsidRPr="00486213" w:rsidTr="006C7C56">
        <w:trPr>
          <w:trHeight w:val="712"/>
        </w:trPr>
        <w:tc>
          <w:tcPr>
            <w:tcW w:w="6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902" w:rsidRPr="00486213" w:rsidRDefault="00FF6902" w:rsidP="006C7C56">
            <w:pPr>
              <w:suppressAutoHyphens w:val="0"/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</w:pPr>
            <w:r w:rsidRPr="00486213"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  <w:t xml:space="preserve">Càrrec o capacitat en què actua: (administrador únic, solidari o mancomunat, apoderat solidari o mancomunat) 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902" w:rsidRPr="00486213" w:rsidRDefault="00FF6902" w:rsidP="006C7C56">
            <w:pPr>
              <w:suppressAutoHyphens w:val="0"/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</w:pPr>
            <w:r w:rsidRPr="00486213"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FF6902" w:rsidRPr="00486213" w:rsidTr="006C7C56">
        <w:trPr>
          <w:trHeight w:val="555"/>
        </w:trPr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902" w:rsidRPr="00486213" w:rsidRDefault="00FF6902" w:rsidP="006C7C56">
            <w:pPr>
              <w:suppressAutoHyphens w:val="0"/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</w:pPr>
            <w:r w:rsidRPr="00486213"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  <w:t>Notari de l'escriptura pública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902" w:rsidRPr="00486213" w:rsidRDefault="00FF6902" w:rsidP="006C7C56">
            <w:pPr>
              <w:suppressAutoHyphens w:val="0"/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</w:pPr>
            <w:r w:rsidRPr="00486213"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FF6902" w:rsidRPr="00486213" w:rsidTr="006C7C56">
        <w:trPr>
          <w:trHeight w:val="424"/>
        </w:trPr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902" w:rsidRPr="00486213" w:rsidRDefault="00FF6902" w:rsidP="006C7C56">
            <w:pPr>
              <w:suppressAutoHyphens w:val="0"/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</w:pPr>
            <w:r w:rsidRPr="00486213"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  <w:t xml:space="preserve">Lloc i data escriptura </w:t>
            </w:r>
          </w:p>
        </w:tc>
        <w:tc>
          <w:tcPr>
            <w:tcW w:w="2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902" w:rsidRPr="00486213" w:rsidRDefault="00FF6902" w:rsidP="006C7C56">
            <w:pPr>
              <w:suppressAutoHyphens w:val="0"/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</w:pPr>
            <w:r w:rsidRPr="00486213"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FF6902" w:rsidRPr="00486213" w:rsidTr="006C7C56">
        <w:trPr>
          <w:trHeight w:val="413"/>
        </w:trPr>
        <w:tc>
          <w:tcPr>
            <w:tcW w:w="6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902" w:rsidRPr="00486213" w:rsidRDefault="00FF6902" w:rsidP="006C7C56">
            <w:pPr>
              <w:suppressAutoHyphens w:val="0"/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</w:pPr>
            <w:r w:rsidRPr="00486213"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  <w:t>Núm. protocol escriptura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902" w:rsidRPr="00486213" w:rsidRDefault="00FF6902" w:rsidP="006C7C56">
            <w:pPr>
              <w:suppressAutoHyphens w:val="0"/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</w:pPr>
            <w:r w:rsidRPr="00486213"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FF6902" w:rsidRPr="00486213" w:rsidTr="006C7C56">
        <w:trPr>
          <w:trHeight w:val="450"/>
        </w:trPr>
        <w:tc>
          <w:tcPr>
            <w:tcW w:w="6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902" w:rsidRPr="00486213" w:rsidRDefault="00FF6902" w:rsidP="006C7C56">
            <w:pPr>
              <w:suppressAutoHyphens w:val="0"/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</w:pPr>
            <w:r w:rsidRPr="00486213"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  <w:t xml:space="preserve">Telèfon 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902" w:rsidRPr="00486213" w:rsidRDefault="00FF6902" w:rsidP="006C7C56">
            <w:pPr>
              <w:suppressAutoHyphens w:val="0"/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</w:pPr>
            <w:r w:rsidRPr="00486213"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FF6902" w:rsidRPr="00486213" w:rsidTr="006C7C56">
        <w:trPr>
          <w:trHeight w:val="522"/>
        </w:trPr>
        <w:tc>
          <w:tcPr>
            <w:tcW w:w="6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902" w:rsidRPr="00486213" w:rsidRDefault="00FF6902" w:rsidP="006C7C56">
            <w:pPr>
              <w:suppressAutoHyphens w:val="0"/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</w:pPr>
            <w:r w:rsidRPr="00486213"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  <w:t xml:space="preserve">Correu electrònic 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902" w:rsidRPr="00486213" w:rsidRDefault="00FF6902" w:rsidP="006C7C56">
            <w:pPr>
              <w:suppressAutoHyphens w:val="0"/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</w:pPr>
            <w:r w:rsidRPr="00486213"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  <w:t> </w:t>
            </w:r>
          </w:p>
        </w:tc>
      </w:tr>
    </w:tbl>
    <w:p w:rsidR="00FF6902" w:rsidRPr="006F08C1" w:rsidRDefault="00FF6902" w:rsidP="00FF6902">
      <w:pPr>
        <w:spacing w:after="120" w:line="276" w:lineRule="auto"/>
        <w:jc w:val="both"/>
        <w:rPr>
          <w:rFonts w:ascii="Arial" w:hAnsi="Arial" w:cs="Arial"/>
          <w:color w:val="auto"/>
          <w:kern w:val="0"/>
          <w:sz w:val="22"/>
        </w:rPr>
      </w:pPr>
      <w:r w:rsidRPr="00486213">
        <w:rPr>
          <w:rFonts w:ascii="Arial" w:eastAsia="SimSun" w:hAnsi="Arial" w:cs="Arial"/>
          <w:b/>
          <w:color w:val="auto"/>
          <w:kern w:val="0"/>
          <w:sz w:val="22"/>
          <w:szCs w:val="22"/>
        </w:rPr>
        <w:br w:type="page"/>
      </w:r>
      <w:r w:rsidRPr="006F08C1">
        <w:rPr>
          <w:rFonts w:ascii="Arial" w:hAnsi="Arial" w:cs="Arial"/>
          <w:color w:val="auto"/>
          <w:kern w:val="0"/>
          <w:sz w:val="22"/>
          <w:szCs w:val="22"/>
        </w:rPr>
        <w:lastRenderedPageBreak/>
        <w:t>Manifesto que:</w:t>
      </w:r>
    </w:p>
    <w:p w:rsidR="00FF6902" w:rsidRPr="006F08C1" w:rsidRDefault="00FF6902" w:rsidP="00FF6902">
      <w:pPr>
        <w:spacing w:after="120" w:line="276" w:lineRule="auto"/>
        <w:jc w:val="both"/>
        <w:rPr>
          <w:rFonts w:ascii="Arial" w:hAnsi="Arial" w:cs="Arial"/>
          <w:color w:val="auto"/>
          <w:kern w:val="0"/>
          <w:sz w:val="22"/>
          <w:szCs w:val="22"/>
        </w:rPr>
      </w:pPr>
      <w:r w:rsidRPr="006F08C1">
        <w:rPr>
          <w:rFonts w:ascii="Arial" w:hAnsi="Arial" w:cs="Arial"/>
          <w:color w:val="auto"/>
          <w:kern w:val="0"/>
          <w:sz w:val="22"/>
          <w:szCs w:val="22"/>
        </w:rPr>
        <w:t>Conec i accepto íntegrament el plec de clàusules administratives particulars i de prescripcions tècniques  que regeixen la licitació i em comprometo a complir les obligacions especificades en aquests plecs i en la pròpia oferta, que formulo en els termes següents:</w:t>
      </w:r>
    </w:p>
    <w:p w:rsidR="00FF6902" w:rsidRPr="00EF1F21" w:rsidRDefault="00FF6902" w:rsidP="00FF6902">
      <w:pPr>
        <w:suppressAutoHyphens w:val="0"/>
        <w:spacing w:line="276" w:lineRule="auto"/>
        <w:jc w:val="both"/>
        <w:rPr>
          <w:rFonts w:ascii="Arial" w:hAnsi="Arial" w:cs="Arial"/>
          <w:color w:val="auto"/>
          <w:kern w:val="0"/>
          <w:sz w:val="22"/>
          <w:szCs w:val="22"/>
          <w:highlight w:val="yellow"/>
          <w:lang w:eastAsia="es-ES"/>
        </w:rPr>
      </w:pPr>
    </w:p>
    <w:p w:rsidR="00FF6902" w:rsidRPr="00321F86" w:rsidRDefault="00FF6902" w:rsidP="00FF6902">
      <w:pPr>
        <w:suppressAutoHyphens w:val="0"/>
        <w:spacing w:line="276" w:lineRule="auto"/>
        <w:jc w:val="both"/>
        <w:rPr>
          <w:rFonts w:ascii="Arial" w:eastAsia="Calibri" w:hAnsi="Arial" w:cs="Arial"/>
          <w:color w:val="auto"/>
          <w:kern w:val="0"/>
          <w:sz w:val="22"/>
          <w:szCs w:val="22"/>
          <w:lang w:eastAsia="en-US"/>
        </w:rPr>
      </w:pPr>
      <w:r w:rsidRPr="00321F86">
        <w:rPr>
          <w:rFonts w:ascii="Arial" w:eastAsia="Calibri" w:hAnsi="Arial" w:cs="Arial"/>
          <w:b/>
          <w:color w:val="auto"/>
          <w:kern w:val="0"/>
          <w:sz w:val="22"/>
          <w:szCs w:val="22"/>
          <w:lang w:eastAsia="en-US"/>
        </w:rPr>
        <w:t>Criteri 1:</w:t>
      </w:r>
      <w:r w:rsidRPr="00321F86">
        <w:rPr>
          <w:rFonts w:ascii="Arial" w:eastAsia="Calibri" w:hAnsi="Arial" w:cs="Arial"/>
          <w:color w:val="auto"/>
          <w:kern w:val="0"/>
          <w:sz w:val="22"/>
          <w:szCs w:val="22"/>
          <w:lang w:eastAsia="en-US"/>
        </w:rPr>
        <w:t xml:space="preserve"> Proposta econòmica </w:t>
      </w:r>
      <w:r w:rsidRPr="00321F86">
        <w:rPr>
          <w:rFonts w:ascii="Arial" w:eastAsia="Calibri" w:hAnsi="Arial" w:cs="Arial"/>
          <w:color w:val="auto"/>
          <w:kern w:val="0"/>
          <w:sz w:val="22"/>
          <w:szCs w:val="22"/>
          <w:u w:val="single"/>
          <w:lang w:eastAsia="en-US"/>
        </w:rPr>
        <w:t>d’</w:t>
      </w:r>
      <w:r w:rsidRPr="00321F86">
        <w:rPr>
          <w:rFonts w:ascii="Arial" w:eastAsia="Arial MT" w:hAnsi="Arial" w:cs="Arial"/>
          <w:color w:val="auto"/>
          <w:kern w:val="0"/>
          <w:sz w:val="22"/>
          <w:szCs w:val="22"/>
          <w:u w:val="single"/>
          <w:lang w:eastAsia="en-US"/>
        </w:rPr>
        <w:t>implantació</w:t>
      </w:r>
      <w:r w:rsidRPr="00321F86">
        <w:rPr>
          <w:rFonts w:ascii="Arial" w:eastAsia="Arial MT" w:hAnsi="Arial" w:cs="Arial"/>
          <w:b/>
          <w:color w:val="auto"/>
          <w:kern w:val="0"/>
          <w:sz w:val="22"/>
          <w:szCs w:val="22"/>
          <w:lang w:eastAsia="en-US"/>
        </w:rPr>
        <w:t xml:space="preserve"> </w:t>
      </w:r>
      <w:r w:rsidRPr="00321F86">
        <w:rPr>
          <w:rFonts w:ascii="Arial" w:eastAsia="Arial MT" w:hAnsi="Arial" w:cs="Arial"/>
          <w:color w:val="auto"/>
          <w:kern w:val="0"/>
          <w:sz w:val="22"/>
          <w:szCs w:val="22"/>
          <w:lang w:eastAsia="en-US"/>
        </w:rPr>
        <w:t>d’un sistema de gestió del manteniment assistit per ordinador (GMAO) a l’Ajuntament de Gavà.</w:t>
      </w:r>
      <w:r w:rsidRPr="00321F86">
        <w:rPr>
          <w:rFonts w:ascii="Arial" w:eastAsia="Calibri" w:hAnsi="Arial" w:cs="Arial"/>
          <w:color w:val="auto"/>
          <w:kern w:val="0"/>
          <w:sz w:val="22"/>
          <w:szCs w:val="22"/>
          <w:lang w:eastAsia="en-US"/>
        </w:rPr>
        <w:t xml:space="preserve"> </w:t>
      </w:r>
    </w:p>
    <w:p w:rsidR="00FF6902" w:rsidRPr="00321F86" w:rsidRDefault="00FF6902" w:rsidP="00FF6902">
      <w:pPr>
        <w:suppressAutoHyphens w:val="0"/>
        <w:spacing w:before="120" w:after="160" w:line="256" w:lineRule="auto"/>
        <w:jc w:val="both"/>
        <w:rPr>
          <w:rFonts w:ascii="Arial" w:hAnsi="Arial" w:cs="Arial"/>
          <w:color w:val="auto"/>
          <w:kern w:val="0"/>
          <w:sz w:val="22"/>
          <w:szCs w:val="22"/>
        </w:rPr>
      </w:pPr>
    </w:p>
    <w:tbl>
      <w:tblPr>
        <w:tblW w:w="4088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8"/>
        <w:gridCol w:w="3931"/>
      </w:tblGrid>
      <w:tr w:rsidR="00FF6902" w:rsidRPr="00321F86" w:rsidTr="006C7C56">
        <w:trPr>
          <w:trHeight w:val="1128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FF6902" w:rsidRPr="00321F86" w:rsidRDefault="00FF6902" w:rsidP="006C7C56">
            <w:pPr>
              <w:suppressAutoHyphens w:val="0"/>
              <w:spacing w:line="256" w:lineRule="auto"/>
              <w:jc w:val="center"/>
              <w:rPr>
                <w:rFonts w:ascii="Tele-GroteskNor" w:hAnsi="Tele-GroteskNor" w:cs="Tele-GroteskNor"/>
                <w:color w:val="auto"/>
                <w:kern w:val="0"/>
              </w:rPr>
            </w:pPr>
            <w:r w:rsidRPr="00321F86">
              <w:rPr>
                <w:rFonts w:ascii="Arial" w:eastAsia="SimSun" w:hAnsi="Arial" w:cs="Arial"/>
                <w:bCs/>
                <w:color w:val="auto"/>
                <w:kern w:val="0"/>
                <w:sz w:val="20"/>
                <w:szCs w:val="20"/>
                <w:lang w:eastAsia="es-ES_tradnl"/>
              </w:rPr>
              <w:t>Preu implantació del sistema GMAO ( sense IVA) per tot el termini d’execució del contracte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6902" w:rsidRPr="00321F86" w:rsidRDefault="00FF6902" w:rsidP="006C7C56">
            <w:pPr>
              <w:suppressAutoHyphens w:val="0"/>
              <w:spacing w:line="256" w:lineRule="auto"/>
              <w:jc w:val="center"/>
              <w:rPr>
                <w:rFonts w:ascii="Tele-GroteskNor" w:hAnsi="Tele-GroteskNor" w:cs="Tele-GroteskNor"/>
                <w:color w:val="auto"/>
                <w:kern w:val="0"/>
              </w:rPr>
            </w:pPr>
            <w:r w:rsidRPr="00321F86">
              <w:rPr>
                <w:rFonts w:ascii="Arial" w:eastAsia="SimSun" w:hAnsi="Arial" w:cs="Arial"/>
                <w:bCs/>
                <w:color w:val="auto"/>
                <w:kern w:val="0"/>
                <w:sz w:val="20"/>
                <w:szCs w:val="20"/>
                <w:lang w:eastAsia="es-ES_tradnl"/>
              </w:rPr>
              <w:t>Preu implantació del sistema GMAO ( sense IVA) per tot el termini d’execució del contracte</w:t>
            </w:r>
            <w:r w:rsidRPr="00321F86">
              <w:rPr>
                <w:rFonts w:ascii="Arial" w:eastAsia="SimSun" w:hAnsi="Arial" w:cs="Arial"/>
                <w:bCs/>
                <w:color w:val="auto"/>
                <w:kern w:val="0"/>
                <w:sz w:val="20"/>
                <w:szCs w:val="20"/>
                <w:lang w:eastAsia="es-ES"/>
              </w:rPr>
              <w:t xml:space="preserve"> que ofereix (*)</w:t>
            </w:r>
          </w:p>
        </w:tc>
      </w:tr>
      <w:tr w:rsidR="00FF6902" w:rsidRPr="00321F86" w:rsidTr="006C7C56">
        <w:trPr>
          <w:trHeight w:val="468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FF6902" w:rsidRPr="00321F86" w:rsidRDefault="00FF6902" w:rsidP="006C7C56">
            <w:pPr>
              <w:suppressAutoHyphens w:val="0"/>
              <w:spacing w:line="256" w:lineRule="auto"/>
              <w:jc w:val="center"/>
              <w:rPr>
                <w:rFonts w:ascii="Tele-GroteskNor" w:hAnsi="Tele-GroteskNor" w:cs="Tele-GroteskNor"/>
                <w:color w:val="auto"/>
                <w:kern w:val="0"/>
              </w:rPr>
            </w:pPr>
            <w:r w:rsidRPr="00321F86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eastAsia="es-ES"/>
              </w:rPr>
              <w:t>71.520,00 €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6902" w:rsidRPr="00321F86" w:rsidRDefault="00FF6902" w:rsidP="006C7C56">
            <w:pPr>
              <w:suppressAutoHyphens w:val="0"/>
              <w:spacing w:line="256" w:lineRule="auto"/>
              <w:ind w:right="213"/>
              <w:jc w:val="right"/>
              <w:rPr>
                <w:rFonts w:ascii="Tele-GroteskNor" w:hAnsi="Tele-GroteskNor" w:cs="Tele-GroteskNor"/>
                <w:color w:val="auto"/>
                <w:kern w:val="0"/>
              </w:rPr>
            </w:pPr>
            <w:r w:rsidRPr="00321F86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eastAsia="es-ES"/>
              </w:rPr>
              <w:t>€</w:t>
            </w:r>
          </w:p>
        </w:tc>
      </w:tr>
    </w:tbl>
    <w:p w:rsidR="00FF6902" w:rsidRPr="00321F86" w:rsidRDefault="00FF6902" w:rsidP="00FF6902">
      <w:pPr>
        <w:suppressAutoHyphens w:val="0"/>
        <w:spacing w:before="120" w:after="280" w:line="256" w:lineRule="auto"/>
        <w:jc w:val="both"/>
        <w:rPr>
          <w:rFonts w:ascii="Tele-GroteskNor" w:hAnsi="Tele-GroteskNor" w:cs="Tele-GroteskNor"/>
          <w:color w:val="auto"/>
          <w:kern w:val="0"/>
        </w:rPr>
      </w:pPr>
      <w:r w:rsidRPr="00321F86">
        <w:rPr>
          <w:rFonts w:ascii="Arial" w:eastAsia="SimSun" w:hAnsi="Arial" w:cs="Arial"/>
          <w:bCs/>
          <w:i/>
          <w:color w:val="auto"/>
          <w:kern w:val="0"/>
          <w:sz w:val="20"/>
          <w:szCs w:val="20"/>
          <w:lang w:eastAsia="es-ES_tradnl"/>
        </w:rPr>
        <w:t>(*) La proposta no podrà superar el Preu implantació màxim licitació (sense IVA) per la durada del contracte de contracte</w:t>
      </w:r>
    </w:p>
    <w:p w:rsidR="00FF6902" w:rsidRPr="00321F86" w:rsidRDefault="00FF6902" w:rsidP="00FF6902">
      <w:pPr>
        <w:widowControl w:val="0"/>
        <w:suppressAutoHyphens w:val="0"/>
        <w:autoSpaceDE w:val="0"/>
        <w:autoSpaceDN w:val="0"/>
        <w:spacing w:line="276" w:lineRule="auto"/>
        <w:rPr>
          <w:rFonts w:ascii="Arial" w:hAnsi="Arial" w:cs="Arial"/>
          <w:color w:val="auto"/>
          <w:kern w:val="0"/>
          <w:sz w:val="22"/>
          <w:szCs w:val="22"/>
          <w:lang w:eastAsia="en-US"/>
        </w:rPr>
      </w:pPr>
    </w:p>
    <w:p w:rsidR="00FF6902" w:rsidRPr="00321F86" w:rsidRDefault="00FF6902" w:rsidP="00FF6902">
      <w:pPr>
        <w:suppressAutoHyphens w:val="0"/>
        <w:spacing w:line="276" w:lineRule="auto"/>
        <w:jc w:val="both"/>
        <w:rPr>
          <w:rFonts w:ascii="Arial" w:eastAsia="Calibri" w:hAnsi="Arial" w:cs="Arial"/>
          <w:color w:val="auto"/>
          <w:kern w:val="0"/>
          <w:sz w:val="22"/>
          <w:szCs w:val="22"/>
          <w:lang w:eastAsia="en-US"/>
        </w:rPr>
      </w:pPr>
      <w:r w:rsidRPr="00321F86">
        <w:rPr>
          <w:rFonts w:ascii="Arial" w:eastAsia="Calibri" w:hAnsi="Arial" w:cs="Arial"/>
          <w:b/>
          <w:color w:val="auto"/>
          <w:kern w:val="0"/>
          <w:sz w:val="22"/>
          <w:szCs w:val="22"/>
          <w:lang w:eastAsia="en-US"/>
        </w:rPr>
        <w:t xml:space="preserve">Criteri 2: </w:t>
      </w:r>
      <w:r w:rsidRPr="00321F86">
        <w:rPr>
          <w:rFonts w:ascii="Arial" w:eastAsia="Calibri" w:hAnsi="Arial" w:cs="Arial"/>
          <w:color w:val="auto"/>
          <w:kern w:val="0"/>
          <w:sz w:val="22"/>
          <w:szCs w:val="22"/>
          <w:lang w:eastAsia="en-US"/>
        </w:rPr>
        <w:t xml:space="preserve">Proposta econòmica del servei de </w:t>
      </w:r>
      <w:r w:rsidRPr="00321F86">
        <w:rPr>
          <w:rFonts w:ascii="Arial" w:eastAsia="Calibri" w:hAnsi="Arial" w:cs="Arial"/>
          <w:color w:val="auto"/>
          <w:kern w:val="0"/>
          <w:sz w:val="22"/>
          <w:szCs w:val="22"/>
          <w:u w:val="single"/>
          <w:lang w:eastAsia="en-US"/>
        </w:rPr>
        <w:t>manteniment i lloguer del sistema de gestió del manteniment assistit per ordinador (GMAO</w:t>
      </w:r>
      <w:r w:rsidRPr="00321F86">
        <w:rPr>
          <w:rFonts w:ascii="Arial" w:eastAsia="Calibri" w:hAnsi="Arial" w:cs="Arial"/>
          <w:color w:val="auto"/>
          <w:kern w:val="0"/>
          <w:sz w:val="22"/>
          <w:szCs w:val="22"/>
          <w:lang w:eastAsia="en-US"/>
        </w:rPr>
        <w:t>) al núvol a l’Ajuntament de Gavà. (màxim 6 punts)</w:t>
      </w:r>
    </w:p>
    <w:p w:rsidR="00FF6902" w:rsidRPr="00321F86" w:rsidRDefault="00FF6902" w:rsidP="00FF6902">
      <w:pPr>
        <w:suppressAutoHyphens w:val="0"/>
        <w:spacing w:before="120" w:after="160" w:line="256" w:lineRule="auto"/>
        <w:jc w:val="both"/>
        <w:rPr>
          <w:rFonts w:ascii="Arial" w:hAnsi="Arial" w:cs="Arial"/>
          <w:color w:val="auto"/>
          <w:kern w:val="0"/>
          <w:sz w:val="22"/>
          <w:szCs w:val="22"/>
        </w:rPr>
      </w:pPr>
    </w:p>
    <w:tbl>
      <w:tblPr>
        <w:tblW w:w="4088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8"/>
        <w:gridCol w:w="3931"/>
      </w:tblGrid>
      <w:tr w:rsidR="00FF6902" w:rsidRPr="00321F86" w:rsidTr="006C7C56">
        <w:trPr>
          <w:trHeight w:val="1128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FF6902" w:rsidRPr="00321F86" w:rsidRDefault="00FF6902" w:rsidP="006C7C56">
            <w:pPr>
              <w:suppressAutoHyphens w:val="0"/>
              <w:spacing w:line="256" w:lineRule="auto"/>
              <w:jc w:val="center"/>
              <w:rPr>
                <w:rFonts w:ascii="Tele-GroteskNor" w:hAnsi="Tele-GroteskNor" w:cs="Tele-GroteskNor"/>
                <w:color w:val="auto"/>
                <w:kern w:val="0"/>
              </w:rPr>
            </w:pPr>
            <w:r w:rsidRPr="00321F86">
              <w:rPr>
                <w:rFonts w:ascii="Arial" w:eastAsia="SimSun" w:hAnsi="Arial" w:cs="Arial"/>
                <w:bCs/>
                <w:color w:val="auto"/>
                <w:kern w:val="0"/>
                <w:sz w:val="20"/>
                <w:szCs w:val="20"/>
                <w:lang w:eastAsia="es-ES_tradnl"/>
              </w:rPr>
              <w:t>Preu del manteniment i lloguer del sistema GMAO ( sense IVA) per tot el termini d’execució del contracte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6902" w:rsidRPr="00321F86" w:rsidRDefault="00FF6902" w:rsidP="006C7C56">
            <w:pPr>
              <w:suppressAutoHyphens w:val="0"/>
              <w:spacing w:line="256" w:lineRule="auto"/>
              <w:jc w:val="center"/>
              <w:rPr>
                <w:rFonts w:ascii="Tele-GroteskNor" w:hAnsi="Tele-GroteskNor" w:cs="Tele-GroteskNor"/>
                <w:color w:val="auto"/>
                <w:kern w:val="0"/>
              </w:rPr>
            </w:pPr>
            <w:r w:rsidRPr="00321F86">
              <w:rPr>
                <w:rFonts w:ascii="Arial" w:eastAsia="SimSun" w:hAnsi="Arial" w:cs="Arial"/>
                <w:bCs/>
                <w:color w:val="auto"/>
                <w:kern w:val="0"/>
                <w:sz w:val="20"/>
                <w:szCs w:val="20"/>
                <w:lang w:eastAsia="es-ES_tradnl"/>
              </w:rPr>
              <w:t>Preu manteniment i lloguer del sistema GMAO (sense IVA) per tot el termini d’execució del contracte</w:t>
            </w:r>
            <w:r w:rsidRPr="00321F86">
              <w:rPr>
                <w:rFonts w:ascii="Arial" w:eastAsia="SimSun" w:hAnsi="Arial" w:cs="Arial"/>
                <w:bCs/>
                <w:color w:val="auto"/>
                <w:kern w:val="0"/>
                <w:sz w:val="20"/>
                <w:szCs w:val="20"/>
                <w:lang w:eastAsia="es-ES"/>
              </w:rPr>
              <w:t xml:space="preserve"> que ofereix (*)</w:t>
            </w:r>
          </w:p>
        </w:tc>
      </w:tr>
      <w:tr w:rsidR="00FF6902" w:rsidRPr="00321F86" w:rsidTr="006C7C56">
        <w:trPr>
          <w:trHeight w:val="468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2F2F2"/>
            <w:vAlign w:val="center"/>
          </w:tcPr>
          <w:p w:rsidR="00FF6902" w:rsidRPr="00321F86" w:rsidRDefault="00FF6902" w:rsidP="006C7C56">
            <w:pPr>
              <w:suppressAutoHyphens w:val="0"/>
              <w:spacing w:line="256" w:lineRule="auto"/>
              <w:jc w:val="center"/>
              <w:rPr>
                <w:rFonts w:ascii="Tele-GroteskNor" w:hAnsi="Tele-GroteskNor" w:cs="Tele-GroteskNor"/>
                <w:color w:val="auto"/>
                <w:kern w:val="0"/>
              </w:rPr>
            </w:pPr>
            <w:r w:rsidRPr="00321F86">
              <w:rPr>
                <w:rFonts w:ascii="Arial" w:hAnsi="Arial" w:cs="Arial"/>
                <w:b/>
                <w:color w:val="000000"/>
                <w:kern w:val="0"/>
                <w:sz w:val="22"/>
                <w:szCs w:val="22"/>
                <w:lang w:eastAsia="es-ES"/>
              </w:rPr>
              <w:t>70.519,83 €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F6902" w:rsidRPr="00321F86" w:rsidRDefault="00FF6902" w:rsidP="006C7C56">
            <w:pPr>
              <w:suppressAutoHyphens w:val="0"/>
              <w:spacing w:line="256" w:lineRule="auto"/>
              <w:ind w:right="213"/>
              <w:jc w:val="right"/>
              <w:rPr>
                <w:rFonts w:ascii="Tele-GroteskNor" w:hAnsi="Tele-GroteskNor" w:cs="Tele-GroteskNor"/>
                <w:color w:val="auto"/>
                <w:kern w:val="0"/>
              </w:rPr>
            </w:pPr>
            <w:r w:rsidRPr="00321F86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eastAsia="es-ES"/>
              </w:rPr>
              <w:t>€</w:t>
            </w:r>
          </w:p>
        </w:tc>
      </w:tr>
    </w:tbl>
    <w:p w:rsidR="00FF6902" w:rsidRPr="00321F86" w:rsidRDefault="00FF6902" w:rsidP="00FF6902">
      <w:pPr>
        <w:suppressAutoHyphens w:val="0"/>
        <w:spacing w:before="120" w:after="280" w:line="256" w:lineRule="auto"/>
        <w:jc w:val="both"/>
        <w:rPr>
          <w:rFonts w:ascii="Tele-GroteskNor" w:hAnsi="Tele-GroteskNor" w:cs="Tele-GroteskNor"/>
          <w:color w:val="auto"/>
          <w:kern w:val="0"/>
        </w:rPr>
      </w:pPr>
      <w:r w:rsidRPr="00321F86">
        <w:rPr>
          <w:rFonts w:ascii="Arial" w:eastAsia="SimSun" w:hAnsi="Arial" w:cs="Arial"/>
          <w:bCs/>
          <w:i/>
          <w:color w:val="auto"/>
          <w:kern w:val="0"/>
          <w:sz w:val="20"/>
          <w:szCs w:val="20"/>
          <w:lang w:eastAsia="es-ES_tradnl"/>
        </w:rPr>
        <w:t>(*) La proposta no podrà superar el Preu de manteniment i lloguer del sistema GMAO màxim licitació (sense IVA) per la durada del contracte de contracte</w:t>
      </w:r>
    </w:p>
    <w:p w:rsidR="00FF6902" w:rsidRPr="00321F86" w:rsidRDefault="00FF6902" w:rsidP="00FF6902">
      <w:pPr>
        <w:suppressAutoHyphens w:val="0"/>
        <w:spacing w:line="276" w:lineRule="auto"/>
        <w:jc w:val="both"/>
        <w:rPr>
          <w:rFonts w:ascii="Arial" w:eastAsia="Calibri" w:hAnsi="Arial" w:cs="Arial"/>
          <w:color w:val="auto"/>
          <w:kern w:val="0"/>
          <w:sz w:val="22"/>
          <w:szCs w:val="22"/>
          <w:lang w:eastAsia="en-US"/>
        </w:rPr>
      </w:pPr>
    </w:p>
    <w:p w:rsidR="00FF6902" w:rsidRDefault="00FF6902" w:rsidP="00FF6902">
      <w:pPr>
        <w:suppressAutoHyphens w:val="0"/>
        <w:spacing w:line="276" w:lineRule="auto"/>
        <w:jc w:val="both"/>
        <w:rPr>
          <w:rFonts w:ascii="Arial" w:eastAsia="Calibri" w:hAnsi="Arial" w:cs="Arial"/>
          <w:color w:val="auto"/>
          <w:kern w:val="0"/>
          <w:sz w:val="22"/>
          <w:szCs w:val="22"/>
          <w:lang w:eastAsia="en-US"/>
        </w:rPr>
      </w:pPr>
      <w:r w:rsidRPr="00321F86">
        <w:rPr>
          <w:rFonts w:ascii="Arial" w:eastAsia="Calibri" w:hAnsi="Arial" w:cs="Arial"/>
          <w:b/>
          <w:color w:val="auto"/>
          <w:kern w:val="0"/>
          <w:sz w:val="22"/>
          <w:szCs w:val="22"/>
          <w:lang w:eastAsia="en-US"/>
        </w:rPr>
        <w:t xml:space="preserve">Criteri 3: </w:t>
      </w:r>
      <w:r w:rsidRPr="00321F86">
        <w:rPr>
          <w:rFonts w:ascii="Arial" w:eastAsia="Calibri" w:hAnsi="Arial" w:cs="Arial"/>
          <w:color w:val="auto"/>
          <w:kern w:val="0"/>
          <w:sz w:val="22"/>
          <w:szCs w:val="22"/>
          <w:lang w:eastAsia="en-US"/>
        </w:rPr>
        <w:t xml:space="preserve">Proposta econòmica del preu/hora de cada perfil per la millora </w:t>
      </w:r>
      <w:r w:rsidRPr="00321F86">
        <w:rPr>
          <w:rFonts w:ascii="Arial" w:eastAsia="Calibri" w:hAnsi="Arial" w:cs="Arial"/>
          <w:color w:val="auto"/>
          <w:kern w:val="0"/>
          <w:sz w:val="22"/>
          <w:szCs w:val="22"/>
          <w:u w:val="single"/>
          <w:lang w:eastAsia="en-US"/>
        </w:rPr>
        <w:t>del manteniment assistit per ordinador (GMAO) al núvol a l’Ajuntament de Gavà</w:t>
      </w:r>
      <w:r w:rsidRPr="00321F86">
        <w:rPr>
          <w:rFonts w:ascii="Arial" w:eastAsia="Calibri" w:hAnsi="Arial" w:cs="Arial"/>
          <w:color w:val="auto"/>
          <w:kern w:val="0"/>
          <w:sz w:val="22"/>
          <w:szCs w:val="22"/>
          <w:lang w:eastAsia="en-US"/>
        </w:rPr>
        <w:t xml:space="preserve">. </w:t>
      </w:r>
    </w:p>
    <w:p w:rsidR="00FF6902" w:rsidRPr="00321F86" w:rsidRDefault="00FF6902" w:rsidP="00FF6902">
      <w:pPr>
        <w:suppressAutoHyphens w:val="0"/>
        <w:spacing w:line="276" w:lineRule="auto"/>
        <w:jc w:val="both"/>
        <w:rPr>
          <w:rFonts w:ascii="Arial" w:eastAsia="Calibri" w:hAnsi="Arial" w:cs="Arial"/>
          <w:color w:val="auto"/>
          <w:kern w:val="0"/>
          <w:sz w:val="22"/>
          <w:szCs w:val="22"/>
          <w:lang w:eastAsia="en-US"/>
        </w:rPr>
      </w:pPr>
    </w:p>
    <w:tbl>
      <w:tblPr>
        <w:tblW w:w="3837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6"/>
        <w:gridCol w:w="2853"/>
        <w:gridCol w:w="3386"/>
      </w:tblGrid>
      <w:tr w:rsidR="00FF6902" w:rsidRPr="00321F86" w:rsidTr="006C7C56">
        <w:trPr>
          <w:trHeight w:val="1128"/>
        </w:trPr>
        <w:tc>
          <w:tcPr>
            <w:tcW w:w="5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FF6902" w:rsidRPr="00321F86" w:rsidRDefault="00FF6902" w:rsidP="006C7C56">
            <w:pPr>
              <w:suppressAutoHyphens w:val="0"/>
              <w:spacing w:line="256" w:lineRule="auto"/>
              <w:jc w:val="center"/>
              <w:rPr>
                <w:rFonts w:ascii="Arial" w:eastAsia="SimSun" w:hAnsi="Arial" w:cs="Arial"/>
                <w:bCs/>
                <w:color w:val="auto"/>
                <w:kern w:val="0"/>
                <w:sz w:val="20"/>
                <w:szCs w:val="20"/>
                <w:lang w:eastAsia="es-ES_tradnl"/>
              </w:rPr>
            </w:pPr>
            <w:r w:rsidRPr="00321F86">
              <w:rPr>
                <w:rFonts w:ascii="Arial" w:eastAsia="SimSun" w:hAnsi="Arial" w:cs="Arial"/>
                <w:bCs/>
                <w:color w:val="auto"/>
                <w:kern w:val="0"/>
                <w:sz w:val="22"/>
                <w:szCs w:val="20"/>
                <w:lang w:eastAsia="es-ES_tradnl"/>
              </w:rPr>
              <w:t>Perfil</w:t>
            </w:r>
          </w:p>
        </w:tc>
        <w:tc>
          <w:tcPr>
            <w:tcW w:w="20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FF6902" w:rsidRPr="00321F86" w:rsidRDefault="00FF6902" w:rsidP="006C7C56">
            <w:pPr>
              <w:suppressAutoHyphens w:val="0"/>
              <w:spacing w:line="256" w:lineRule="auto"/>
              <w:jc w:val="center"/>
              <w:rPr>
                <w:rFonts w:ascii="Tele-GroteskNor" w:hAnsi="Tele-GroteskNor" w:cs="Tele-GroteskNor"/>
                <w:color w:val="auto"/>
                <w:kern w:val="0"/>
              </w:rPr>
            </w:pPr>
            <w:r w:rsidRPr="00321F86">
              <w:rPr>
                <w:rFonts w:ascii="Arial" w:eastAsia="SimSun" w:hAnsi="Arial" w:cs="Arial"/>
                <w:bCs/>
                <w:color w:val="auto"/>
                <w:kern w:val="0"/>
                <w:sz w:val="20"/>
                <w:szCs w:val="20"/>
                <w:lang w:eastAsia="es-ES_tradnl"/>
              </w:rPr>
              <w:t>Preu /hora màxim ( sense IVA) per tot el termini d’execució del contracte</w:t>
            </w:r>
          </w:p>
        </w:tc>
        <w:tc>
          <w:tcPr>
            <w:tcW w:w="24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6902" w:rsidRPr="00321F86" w:rsidRDefault="00FF6902" w:rsidP="006C7C56">
            <w:pPr>
              <w:suppressAutoHyphens w:val="0"/>
              <w:spacing w:line="256" w:lineRule="auto"/>
              <w:jc w:val="center"/>
              <w:rPr>
                <w:rFonts w:ascii="Tele-GroteskNor" w:hAnsi="Tele-GroteskNor" w:cs="Tele-GroteskNor"/>
                <w:color w:val="auto"/>
                <w:kern w:val="0"/>
              </w:rPr>
            </w:pPr>
            <w:r w:rsidRPr="00321F86">
              <w:rPr>
                <w:rFonts w:ascii="Arial" w:eastAsia="SimSun" w:hAnsi="Arial" w:cs="Arial"/>
                <w:bCs/>
                <w:color w:val="auto"/>
                <w:kern w:val="0"/>
                <w:sz w:val="20"/>
                <w:szCs w:val="20"/>
                <w:lang w:eastAsia="es-ES_tradnl"/>
              </w:rPr>
              <w:t xml:space="preserve">Preu /hora màxim ( sense IVA) per tot el termini d’execució del contracte  que </w:t>
            </w:r>
            <w:r w:rsidRPr="00321F86">
              <w:rPr>
                <w:rFonts w:ascii="Arial" w:eastAsia="SimSun" w:hAnsi="Arial" w:cs="Arial"/>
                <w:bCs/>
                <w:color w:val="auto"/>
                <w:kern w:val="0"/>
                <w:sz w:val="20"/>
                <w:szCs w:val="20"/>
                <w:lang w:eastAsia="es-ES"/>
              </w:rPr>
              <w:t>ofereix (*)</w:t>
            </w:r>
          </w:p>
        </w:tc>
      </w:tr>
      <w:tr w:rsidR="00FF6902" w:rsidRPr="00321F86" w:rsidTr="006C7C56">
        <w:trPr>
          <w:trHeight w:val="468"/>
        </w:trPr>
        <w:tc>
          <w:tcPr>
            <w:tcW w:w="5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FF6902" w:rsidRPr="00321F86" w:rsidRDefault="00FF6902" w:rsidP="006C7C56">
            <w:pPr>
              <w:suppressAutoHyphens w:val="0"/>
              <w:spacing w:line="256" w:lineRule="auto"/>
              <w:jc w:val="center"/>
              <w:rPr>
                <w:rFonts w:ascii="Arial" w:hAnsi="Arial" w:cs="Arial"/>
                <w:b/>
                <w:color w:val="000000"/>
                <w:kern w:val="0"/>
                <w:sz w:val="22"/>
                <w:szCs w:val="22"/>
                <w:lang w:eastAsia="es-ES"/>
              </w:rPr>
            </w:pPr>
            <w:r w:rsidRPr="00321F86">
              <w:rPr>
                <w:rFonts w:ascii="Arial" w:hAnsi="Arial" w:cs="Arial"/>
                <w:color w:val="auto"/>
                <w:kern w:val="0"/>
                <w:lang w:eastAsia="es-ES"/>
              </w:rPr>
              <w:t>MO1</w:t>
            </w:r>
          </w:p>
        </w:tc>
        <w:tc>
          <w:tcPr>
            <w:tcW w:w="20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FF6902" w:rsidRPr="00321F86" w:rsidRDefault="00FF6902" w:rsidP="006C7C56">
            <w:pPr>
              <w:suppressAutoHyphens w:val="0"/>
              <w:spacing w:line="256" w:lineRule="auto"/>
              <w:jc w:val="center"/>
              <w:rPr>
                <w:rFonts w:ascii="Tele-GroteskNor" w:hAnsi="Tele-GroteskNor" w:cs="Tele-GroteskNor"/>
                <w:color w:val="auto"/>
                <w:kern w:val="0"/>
              </w:rPr>
            </w:pPr>
            <w:r w:rsidRPr="00321F86">
              <w:rPr>
                <w:rFonts w:ascii="Arial" w:eastAsia="Calibri" w:hAnsi="Arial" w:cs="Arial"/>
                <w:color w:val="auto"/>
                <w:kern w:val="0"/>
                <w:sz w:val="22"/>
                <w:szCs w:val="22"/>
                <w:lang w:eastAsia="en-US"/>
              </w:rPr>
              <w:t>75€/h</w:t>
            </w:r>
          </w:p>
        </w:tc>
        <w:tc>
          <w:tcPr>
            <w:tcW w:w="24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6902" w:rsidRPr="00321F86" w:rsidRDefault="00FF6902" w:rsidP="006C7C56">
            <w:pPr>
              <w:suppressAutoHyphens w:val="0"/>
              <w:spacing w:line="256" w:lineRule="auto"/>
              <w:ind w:right="219"/>
              <w:jc w:val="right"/>
              <w:rPr>
                <w:rFonts w:ascii="Tele-GroteskNor" w:hAnsi="Tele-GroteskNor" w:cs="Tele-GroteskNor"/>
                <w:color w:val="auto"/>
                <w:kern w:val="0"/>
              </w:rPr>
            </w:pPr>
            <w:r w:rsidRPr="00321F86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eastAsia="es-ES"/>
              </w:rPr>
              <w:t>€/h</w:t>
            </w:r>
          </w:p>
        </w:tc>
      </w:tr>
      <w:tr w:rsidR="00FF6902" w:rsidRPr="00321F86" w:rsidTr="006C7C56">
        <w:trPr>
          <w:trHeight w:val="468"/>
        </w:trPr>
        <w:tc>
          <w:tcPr>
            <w:tcW w:w="5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FF6902" w:rsidRPr="00321F86" w:rsidRDefault="00FF6902" w:rsidP="006C7C56">
            <w:pPr>
              <w:suppressAutoHyphens w:val="0"/>
              <w:spacing w:line="256" w:lineRule="auto"/>
              <w:jc w:val="center"/>
              <w:rPr>
                <w:rFonts w:ascii="Arial" w:hAnsi="Arial" w:cs="Arial"/>
                <w:color w:val="auto"/>
                <w:kern w:val="0"/>
                <w:lang w:eastAsia="es-ES"/>
              </w:rPr>
            </w:pPr>
            <w:r w:rsidRPr="00321F86">
              <w:rPr>
                <w:rFonts w:ascii="Arial" w:hAnsi="Arial" w:cs="Arial"/>
                <w:color w:val="auto"/>
                <w:kern w:val="0"/>
                <w:lang w:eastAsia="es-ES"/>
              </w:rPr>
              <w:t>MO2</w:t>
            </w:r>
          </w:p>
        </w:tc>
        <w:tc>
          <w:tcPr>
            <w:tcW w:w="20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FF6902" w:rsidRPr="00321F86" w:rsidRDefault="00FF6902" w:rsidP="006C7C56">
            <w:pPr>
              <w:suppressAutoHyphens w:val="0"/>
              <w:spacing w:line="276" w:lineRule="auto"/>
              <w:ind w:left="124"/>
              <w:jc w:val="center"/>
              <w:rPr>
                <w:rFonts w:ascii="Arial" w:hAnsi="Arial" w:cs="Arial"/>
                <w:b/>
                <w:color w:val="000000"/>
                <w:kern w:val="0"/>
                <w:sz w:val="22"/>
                <w:szCs w:val="22"/>
                <w:lang w:eastAsia="es-ES"/>
              </w:rPr>
            </w:pPr>
            <w:r w:rsidRPr="00321F86">
              <w:rPr>
                <w:rFonts w:ascii="Arial" w:eastAsia="Calibri" w:hAnsi="Arial" w:cs="Arial"/>
                <w:color w:val="auto"/>
                <w:kern w:val="0"/>
                <w:sz w:val="22"/>
                <w:szCs w:val="22"/>
                <w:lang w:eastAsia="en-US"/>
              </w:rPr>
              <w:t>58€/h</w:t>
            </w:r>
          </w:p>
        </w:tc>
        <w:tc>
          <w:tcPr>
            <w:tcW w:w="24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6902" w:rsidRPr="00321F86" w:rsidRDefault="00FF6902" w:rsidP="006C7C56">
            <w:pPr>
              <w:suppressAutoHyphens w:val="0"/>
              <w:spacing w:line="256" w:lineRule="auto"/>
              <w:ind w:right="219"/>
              <w:jc w:val="righ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eastAsia="es-ES"/>
              </w:rPr>
            </w:pPr>
            <w:r w:rsidRPr="00321F86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eastAsia="es-ES"/>
              </w:rPr>
              <w:t>€/h</w:t>
            </w:r>
          </w:p>
        </w:tc>
      </w:tr>
      <w:tr w:rsidR="00FF6902" w:rsidRPr="00321F86" w:rsidTr="006C7C56">
        <w:trPr>
          <w:trHeight w:val="468"/>
        </w:trPr>
        <w:tc>
          <w:tcPr>
            <w:tcW w:w="5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FF6902" w:rsidRPr="00321F86" w:rsidRDefault="00FF6902" w:rsidP="006C7C56">
            <w:pPr>
              <w:suppressAutoHyphens w:val="0"/>
              <w:spacing w:line="256" w:lineRule="auto"/>
              <w:jc w:val="center"/>
              <w:rPr>
                <w:rFonts w:ascii="Arial" w:hAnsi="Arial" w:cs="Arial"/>
                <w:color w:val="auto"/>
                <w:kern w:val="0"/>
                <w:lang w:eastAsia="es-ES"/>
              </w:rPr>
            </w:pPr>
            <w:r w:rsidRPr="00321F86">
              <w:rPr>
                <w:rFonts w:ascii="Arial" w:hAnsi="Arial" w:cs="Arial"/>
                <w:color w:val="auto"/>
                <w:kern w:val="0"/>
                <w:lang w:eastAsia="es-ES"/>
              </w:rPr>
              <w:t>MO3</w:t>
            </w:r>
          </w:p>
        </w:tc>
        <w:tc>
          <w:tcPr>
            <w:tcW w:w="20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FF6902" w:rsidRPr="00321F86" w:rsidRDefault="00FF6902" w:rsidP="006C7C56">
            <w:pPr>
              <w:suppressAutoHyphens w:val="0"/>
              <w:spacing w:line="256" w:lineRule="auto"/>
              <w:jc w:val="center"/>
              <w:rPr>
                <w:rFonts w:ascii="Arial" w:hAnsi="Arial" w:cs="Arial"/>
                <w:b/>
                <w:color w:val="000000"/>
                <w:kern w:val="0"/>
                <w:sz w:val="22"/>
                <w:szCs w:val="22"/>
                <w:lang w:eastAsia="es-ES"/>
              </w:rPr>
            </w:pPr>
            <w:r w:rsidRPr="00321F86">
              <w:rPr>
                <w:rFonts w:ascii="Arial" w:eastAsia="Calibri" w:hAnsi="Arial" w:cs="Arial"/>
                <w:color w:val="auto"/>
                <w:kern w:val="0"/>
                <w:sz w:val="22"/>
                <w:szCs w:val="22"/>
                <w:lang w:eastAsia="en-US"/>
              </w:rPr>
              <w:t>40€/h</w:t>
            </w:r>
          </w:p>
        </w:tc>
        <w:tc>
          <w:tcPr>
            <w:tcW w:w="24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6902" w:rsidRPr="00321F86" w:rsidRDefault="00FF6902" w:rsidP="006C7C56">
            <w:pPr>
              <w:suppressAutoHyphens w:val="0"/>
              <w:spacing w:line="256" w:lineRule="auto"/>
              <w:ind w:right="219"/>
              <w:jc w:val="righ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eastAsia="es-ES"/>
              </w:rPr>
            </w:pPr>
            <w:r w:rsidRPr="00321F86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eastAsia="es-ES"/>
              </w:rPr>
              <w:t>€/h</w:t>
            </w:r>
          </w:p>
        </w:tc>
      </w:tr>
      <w:tr w:rsidR="00FF6902" w:rsidRPr="00321F86" w:rsidTr="006C7C56">
        <w:trPr>
          <w:trHeight w:val="468"/>
        </w:trPr>
        <w:tc>
          <w:tcPr>
            <w:tcW w:w="5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FF6902" w:rsidRPr="00321F86" w:rsidRDefault="00FF6902" w:rsidP="006C7C56">
            <w:pPr>
              <w:suppressAutoHyphens w:val="0"/>
              <w:spacing w:line="256" w:lineRule="auto"/>
              <w:jc w:val="center"/>
              <w:rPr>
                <w:rFonts w:ascii="Arial" w:hAnsi="Arial" w:cs="Arial"/>
                <w:color w:val="auto"/>
                <w:kern w:val="0"/>
                <w:lang w:eastAsia="es-ES"/>
              </w:rPr>
            </w:pPr>
            <w:r w:rsidRPr="00321F86">
              <w:rPr>
                <w:rFonts w:ascii="Arial" w:hAnsi="Arial" w:cs="Arial"/>
                <w:color w:val="auto"/>
                <w:kern w:val="0"/>
                <w:lang w:eastAsia="es-ES"/>
              </w:rPr>
              <w:lastRenderedPageBreak/>
              <w:t>MO4</w:t>
            </w:r>
          </w:p>
        </w:tc>
        <w:tc>
          <w:tcPr>
            <w:tcW w:w="20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FF6902" w:rsidRPr="00321F86" w:rsidRDefault="00FF6902" w:rsidP="006C7C56">
            <w:pPr>
              <w:suppressAutoHyphens w:val="0"/>
              <w:spacing w:line="256" w:lineRule="auto"/>
              <w:jc w:val="center"/>
              <w:rPr>
                <w:rFonts w:ascii="Arial" w:hAnsi="Arial" w:cs="Arial"/>
                <w:b/>
                <w:color w:val="000000"/>
                <w:kern w:val="0"/>
                <w:sz w:val="22"/>
                <w:szCs w:val="22"/>
                <w:lang w:eastAsia="es-ES"/>
              </w:rPr>
            </w:pPr>
            <w:r w:rsidRPr="00321F86">
              <w:rPr>
                <w:rFonts w:ascii="Arial" w:eastAsia="Calibri" w:hAnsi="Arial" w:cs="Arial"/>
                <w:color w:val="auto"/>
                <w:kern w:val="0"/>
                <w:sz w:val="22"/>
                <w:szCs w:val="22"/>
                <w:lang w:eastAsia="en-US"/>
              </w:rPr>
              <w:t>28€/h</w:t>
            </w:r>
          </w:p>
        </w:tc>
        <w:tc>
          <w:tcPr>
            <w:tcW w:w="24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6902" w:rsidRPr="00321F86" w:rsidRDefault="00FF6902" w:rsidP="006C7C56">
            <w:pPr>
              <w:suppressAutoHyphens w:val="0"/>
              <w:spacing w:line="256" w:lineRule="auto"/>
              <w:ind w:right="219"/>
              <w:jc w:val="righ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eastAsia="es-ES"/>
              </w:rPr>
            </w:pPr>
            <w:r w:rsidRPr="00321F86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eastAsia="es-ES"/>
              </w:rPr>
              <w:t>€/h</w:t>
            </w:r>
          </w:p>
        </w:tc>
      </w:tr>
    </w:tbl>
    <w:p w:rsidR="00FF6902" w:rsidRPr="00321F86" w:rsidRDefault="00FF6902" w:rsidP="00FF6902">
      <w:pPr>
        <w:suppressAutoHyphens w:val="0"/>
        <w:spacing w:before="120" w:after="280" w:line="256" w:lineRule="auto"/>
        <w:jc w:val="both"/>
        <w:rPr>
          <w:rFonts w:ascii="Tele-GroteskNor" w:hAnsi="Tele-GroteskNor" w:cs="Tele-GroteskNor"/>
          <w:color w:val="auto"/>
          <w:kern w:val="0"/>
        </w:rPr>
      </w:pPr>
      <w:r w:rsidRPr="00321F86">
        <w:rPr>
          <w:rFonts w:ascii="Arial" w:eastAsia="SimSun" w:hAnsi="Arial" w:cs="Arial"/>
          <w:bCs/>
          <w:i/>
          <w:color w:val="auto"/>
          <w:kern w:val="0"/>
          <w:sz w:val="20"/>
          <w:szCs w:val="20"/>
          <w:lang w:eastAsia="es-ES_tradnl"/>
        </w:rPr>
        <w:t>(*) La proposta no podrà superar el Preu/ màxim licitació per cadascun dels perfils(sense IVA) per la durada del contracte de contracte</w:t>
      </w:r>
    </w:p>
    <w:p w:rsidR="00FF6902" w:rsidRPr="00321F86" w:rsidRDefault="00FF6902" w:rsidP="00FF6902">
      <w:pPr>
        <w:widowControl w:val="0"/>
        <w:suppressAutoHyphens w:val="0"/>
        <w:autoSpaceDE w:val="0"/>
        <w:autoSpaceDN w:val="0"/>
        <w:spacing w:line="276" w:lineRule="auto"/>
        <w:ind w:right="-1"/>
        <w:jc w:val="both"/>
        <w:rPr>
          <w:rFonts w:ascii="Arial" w:eastAsia="Calibri" w:hAnsi="Arial" w:cs="Arial"/>
          <w:b/>
          <w:color w:val="auto"/>
          <w:kern w:val="0"/>
          <w:sz w:val="22"/>
          <w:szCs w:val="22"/>
          <w:lang w:eastAsia="en-US"/>
        </w:rPr>
      </w:pPr>
    </w:p>
    <w:p w:rsidR="00FF6902" w:rsidRPr="00321F86" w:rsidRDefault="00FF6902" w:rsidP="00FF6902">
      <w:pPr>
        <w:widowControl w:val="0"/>
        <w:suppressAutoHyphens w:val="0"/>
        <w:autoSpaceDE w:val="0"/>
        <w:autoSpaceDN w:val="0"/>
        <w:spacing w:line="276" w:lineRule="auto"/>
        <w:jc w:val="both"/>
        <w:rPr>
          <w:rFonts w:ascii="Arial" w:eastAsia="Calibri" w:hAnsi="Arial" w:cs="Arial"/>
          <w:color w:val="auto"/>
          <w:kern w:val="0"/>
          <w:sz w:val="22"/>
          <w:szCs w:val="22"/>
          <w:lang w:eastAsia="en-US"/>
        </w:rPr>
      </w:pPr>
      <w:r w:rsidRPr="00321F86">
        <w:rPr>
          <w:rFonts w:ascii="Arial" w:eastAsia="Calibri" w:hAnsi="Arial" w:cs="Arial"/>
          <w:b/>
          <w:color w:val="auto"/>
          <w:kern w:val="0"/>
          <w:sz w:val="22"/>
          <w:szCs w:val="22"/>
          <w:lang w:eastAsia="en-US"/>
        </w:rPr>
        <w:t>Criteri 4:</w:t>
      </w:r>
      <w:r w:rsidRPr="00321F86">
        <w:rPr>
          <w:rFonts w:ascii="Arial" w:eastAsia="Calibri" w:hAnsi="Arial" w:cs="Arial"/>
          <w:color w:val="auto"/>
          <w:kern w:val="0"/>
          <w:sz w:val="22"/>
          <w:szCs w:val="22"/>
          <w:lang w:eastAsia="en-US"/>
        </w:rPr>
        <w:t xml:space="preserve"> Per la inclusió a la </w:t>
      </w:r>
      <w:r w:rsidRPr="00321F86">
        <w:rPr>
          <w:rFonts w:ascii="Arial" w:eastAsia="Calibri" w:hAnsi="Arial" w:cs="Arial"/>
          <w:color w:val="auto"/>
          <w:kern w:val="0"/>
          <w:sz w:val="22"/>
          <w:szCs w:val="22"/>
          <w:u w:val="single"/>
          <w:lang w:eastAsia="en-US"/>
        </w:rPr>
        <w:t>oferta de mòduls addicionals i/o complementaris</w:t>
      </w:r>
      <w:r w:rsidRPr="00321F86">
        <w:rPr>
          <w:rFonts w:ascii="Arial" w:eastAsia="Calibri" w:hAnsi="Arial" w:cs="Arial"/>
          <w:color w:val="auto"/>
          <w:kern w:val="0"/>
          <w:sz w:val="22"/>
          <w:szCs w:val="22"/>
          <w:lang w:eastAsia="en-US"/>
        </w:rPr>
        <w:t xml:space="preserve">, sense cost afegit per l’ajuntament, al programa GMAO que tinguin un caràcter específic, especialitzat i de detall, envers les tasques ordinàries del manteniment municipal, ja incloses al sistema base, i que suposin a la gestió avançada de l’àmbit en qüestió. Tots aquests elements ha d’incloure’s de forma natural dintre de l’eina. En cap cas, es tractarà d’eines monolítiques o individuals. </w:t>
      </w:r>
      <w:r w:rsidRPr="00321F86">
        <w:rPr>
          <w:rFonts w:ascii="Arial" w:eastAsia="Calibri" w:hAnsi="Arial" w:cs="Arial"/>
          <w:b/>
          <w:color w:val="auto"/>
          <w:kern w:val="0"/>
          <w:sz w:val="22"/>
          <w:szCs w:val="22"/>
          <w:lang w:eastAsia="en-US"/>
        </w:rPr>
        <w:t>Quedaran excloses de puntuació en aquest apartat aquelles propostes d’ampliació de mòduls que incorporin tasques que no es puguin operar des del sistema base.</w:t>
      </w:r>
      <w:r w:rsidRPr="00321F86">
        <w:rPr>
          <w:rFonts w:ascii="Arial" w:eastAsia="Calibri" w:hAnsi="Arial" w:cs="Arial"/>
          <w:color w:val="auto"/>
          <w:kern w:val="0"/>
          <w:sz w:val="22"/>
          <w:szCs w:val="22"/>
          <w:lang w:eastAsia="en-US"/>
        </w:rPr>
        <w:t xml:space="preserve"> </w:t>
      </w:r>
    </w:p>
    <w:p w:rsidR="00FF6902" w:rsidRPr="00321F86" w:rsidRDefault="00FF6902" w:rsidP="00FF6902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4" w:color="auto"/>
        </w:pBdr>
        <w:spacing w:before="120" w:after="280"/>
        <w:jc w:val="both"/>
        <w:rPr>
          <w:rFonts w:ascii="Arial" w:hAnsi="Arial" w:cs="Arial"/>
          <w:b/>
          <w:color w:val="auto"/>
          <w:kern w:val="1"/>
          <w:sz w:val="22"/>
        </w:rPr>
      </w:pPr>
      <w:r w:rsidRPr="00321F86">
        <w:rPr>
          <w:rFonts w:ascii="Arial" w:hAnsi="Arial" w:cs="Arial"/>
          <w:b/>
          <w:color w:val="auto"/>
          <w:kern w:val="1"/>
          <w:sz w:val="22"/>
        </w:rPr>
        <w:t>Respecte a la inclusió a la oferta de mòduls addicionals i/o complementaris que ofereixin els licitadors, es podrà requerir si s’escau una demostració pràctica d’acord amb el que s’estableix a la clàusula 14 del plec administratiu.</w:t>
      </w:r>
    </w:p>
    <w:p w:rsidR="00FF6902" w:rsidRPr="00321F86" w:rsidRDefault="00FF6902" w:rsidP="00FF6902">
      <w:pPr>
        <w:widowControl w:val="0"/>
        <w:suppressAutoHyphens w:val="0"/>
        <w:autoSpaceDE w:val="0"/>
        <w:autoSpaceDN w:val="0"/>
        <w:spacing w:line="276" w:lineRule="auto"/>
        <w:jc w:val="both"/>
        <w:rPr>
          <w:rFonts w:ascii="Arial" w:eastAsia="Calibri" w:hAnsi="Arial" w:cs="Arial"/>
          <w:color w:val="auto"/>
          <w:kern w:val="0"/>
          <w:sz w:val="22"/>
          <w:szCs w:val="22"/>
          <w:lang w:eastAsia="en-US"/>
        </w:rPr>
      </w:pPr>
    </w:p>
    <w:p w:rsidR="00FF6902" w:rsidRPr="00321F86" w:rsidRDefault="00FF6902" w:rsidP="00FF6902">
      <w:pPr>
        <w:widowControl w:val="0"/>
        <w:suppressAutoHyphens w:val="0"/>
        <w:autoSpaceDE w:val="0"/>
        <w:autoSpaceDN w:val="0"/>
        <w:spacing w:line="276" w:lineRule="auto"/>
        <w:jc w:val="both"/>
        <w:rPr>
          <w:rFonts w:ascii="Arial" w:eastAsia="Calibri" w:hAnsi="Arial" w:cs="Arial"/>
          <w:color w:val="auto"/>
          <w:kern w:val="0"/>
          <w:sz w:val="22"/>
          <w:szCs w:val="22"/>
          <w:lang w:eastAsia="en-US"/>
        </w:rPr>
      </w:pPr>
      <w:r w:rsidRPr="00321F86">
        <w:rPr>
          <w:rFonts w:ascii="Arial" w:eastAsia="Calibri" w:hAnsi="Arial" w:cs="Arial"/>
          <w:color w:val="auto"/>
          <w:kern w:val="0"/>
          <w:sz w:val="22"/>
          <w:szCs w:val="22"/>
          <w:lang w:eastAsia="en-US"/>
        </w:rPr>
        <w:t>Els possibles mòduls objecte de valoració i la puntuació assignada a cadascun d’ells són:</w:t>
      </w:r>
    </w:p>
    <w:tbl>
      <w:tblPr>
        <w:tblW w:w="3827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03"/>
        <w:gridCol w:w="2124"/>
      </w:tblGrid>
      <w:tr w:rsidR="00FF6902" w:rsidRPr="00321F86" w:rsidTr="006C7C56">
        <w:trPr>
          <w:trHeight w:val="609"/>
        </w:trPr>
        <w:tc>
          <w:tcPr>
            <w:tcW w:w="346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0"/>
            </w:tcBorders>
            <w:shd w:val="clear" w:color="auto" w:fill="D9D9D9"/>
            <w:vAlign w:val="center"/>
          </w:tcPr>
          <w:p w:rsidR="00FF6902" w:rsidRPr="00321F86" w:rsidRDefault="00FF6902" w:rsidP="006C7C56">
            <w:pPr>
              <w:spacing w:before="120" w:after="100" w:afterAutospacing="1"/>
              <w:jc w:val="both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 w:rsidRPr="00321F86">
              <w:rPr>
                <w:rFonts w:ascii="Arial" w:hAnsi="Arial" w:cs="Arial"/>
                <w:kern w:val="1"/>
                <w:sz w:val="20"/>
                <w:szCs w:val="20"/>
                <w:lang w:eastAsia="es-ES"/>
              </w:rPr>
              <w:t>Possibles mòduls addicionals i/o complementaris</w:t>
            </w:r>
          </w:p>
        </w:tc>
        <w:tc>
          <w:tcPr>
            <w:tcW w:w="15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FF6902" w:rsidRPr="00321F86" w:rsidRDefault="00FF6902" w:rsidP="006C7C56">
            <w:pPr>
              <w:spacing w:before="120" w:after="100" w:afterAutospacing="1"/>
              <w:jc w:val="both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eastAsia="es-ES"/>
              </w:rPr>
            </w:pPr>
            <w:r w:rsidRPr="00321F86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eastAsia="es-ES"/>
              </w:rPr>
              <w:t>Marcar amb una creu la opció que ofereix(*)</w:t>
            </w:r>
          </w:p>
        </w:tc>
      </w:tr>
      <w:tr w:rsidR="00FF6902" w:rsidRPr="00321F86" w:rsidTr="006C7C56">
        <w:trPr>
          <w:trHeight w:val="362"/>
        </w:trPr>
        <w:tc>
          <w:tcPr>
            <w:tcW w:w="3467" w:type="pct"/>
            <w:tcBorders>
              <w:left w:val="single" w:sz="8" w:space="0" w:color="00000A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FF6902" w:rsidRPr="00321F86" w:rsidRDefault="00FF6902" w:rsidP="006C7C56">
            <w:pPr>
              <w:suppressAutoHyphens w:val="0"/>
              <w:spacing w:line="256" w:lineRule="auto"/>
              <w:rPr>
                <w:rFonts w:ascii="Arial" w:eastAsia="Calibri" w:hAnsi="Arial" w:cs="Arial"/>
                <w:color w:val="auto"/>
                <w:kern w:val="0"/>
                <w:sz w:val="20"/>
                <w:szCs w:val="20"/>
                <w:lang w:eastAsia="en-US"/>
              </w:rPr>
            </w:pPr>
            <w:r w:rsidRPr="00321F86">
              <w:rPr>
                <w:rFonts w:ascii="Arial" w:eastAsia="Calibri" w:hAnsi="Arial" w:cs="Arial"/>
                <w:color w:val="auto"/>
                <w:kern w:val="0"/>
                <w:sz w:val="20"/>
                <w:szCs w:val="20"/>
                <w:lang w:eastAsia="es-ES"/>
              </w:rPr>
              <w:t>Enllumenat</w:t>
            </w:r>
          </w:p>
        </w:tc>
        <w:tc>
          <w:tcPr>
            <w:tcW w:w="1533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FF6902" w:rsidRPr="00321F86" w:rsidRDefault="00FF6902" w:rsidP="006C7C56">
            <w:pPr>
              <w:suppressAutoHyphens w:val="0"/>
              <w:spacing w:line="256" w:lineRule="auto"/>
              <w:jc w:val="center"/>
              <w:rPr>
                <w:rFonts w:ascii="Arial" w:eastAsia="Calibri" w:hAnsi="Arial" w:cs="Arial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FF6902" w:rsidRPr="00321F86" w:rsidTr="006C7C56">
        <w:trPr>
          <w:trHeight w:val="370"/>
        </w:trPr>
        <w:tc>
          <w:tcPr>
            <w:tcW w:w="3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6902" w:rsidRPr="00321F86" w:rsidRDefault="00FF6902" w:rsidP="006C7C56">
            <w:pPr>
              <w:suppressAutoHyphens w:val="0"/>
              <w:spacing w:line="256" w:lineRule="auto"/>
              <w:rPr>
                <w:rFonts w:ascii="Arial" w:eastAsia="Calibri" w:hAnsi="Arial" w:cs="Arial"/>
                <w:color w:val="auto"/>
                <w:kern w:val="0"/>
                <w:sz w:val="20"/>
                <w:szCs w:val="20"/>
                <w:lang w:eastAsia="en-US"/>
              </w:rPr>
            </w:pPr>
            <w:r w:rsidRPr="00321F86">
              <w:rPr>
                <w:rFonts w:ascii="Arial" w:eastAsia="Calibri" w:hAnsi="Arial" w:cs="Arial"/>
                <w:color w:val="auto"/>
                <w:kern w:val="0"/>
                <w:sz w:val="20"/>
                <w:szCs w:val="20"/>
                <w:lang w:eastAsia="es-ES"/>
              </w:rPr>
              <w:t>Inventari patrimonial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6902" w:rsidRPr="00321F86" w:rsidRDefault="00FF6902" w:rsidP="006C7C56">
            <w:pPr>
              <w:suppressAutoHyphens w:val="0"/>
              <w:spacing w:line="256" w:lineRule="auto"/>
              <w:jc w:val="center"/>
              <w:rPr>
                <w:rFonts w:ascii="Arial" w:eastAsia="Calibri" w:hAnsi="Arial" w:cs="Arial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FF6902" w:rsidRPr="00321F86" w:rsidTr="006C7C56">
        <w:trPr>
          <w:trHeight w:val="370"/>
        </w:trPr>
        <w:tc>
          <w:tcPr>
            <w:tcW w:w="3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6902" w:rsidRPr="00321F86" w:rsidRDefault="00FF6902" w:rsidP="006C7C56">
            <w:pPr>
              <w:suppressAutoHyphens w:val="0"/>
              <w:spacing w:line="256" w:lineRule="auto"/>
              <w:rPr>
                <w:rFonts w:ascii="Arial" w:eastAsia="Calibri" w:hAnsi="Arial" w:cs="Arial"/>
                <w:color w:val="auto"/>
                <w:kern w:val="0"/>
                <w:sz w:val="20"/>
                <w:szCs w:val="20"/>
                <w:lang w:eastAsia="es-ES"/>
              </w:rPr>
            </w:pPr>
            <w:r w:rsidRPr="00321F86">
              <w:rPr>
                <w:rFonts w:ascii="Arial" w:eastAsia="Calibri" w:hAnsi="Arial" w:cs="Arial"/>
                <w:color w:val="auto"/>
                <w:kern w:val="0"/>
                <w:sz w:val="20"/>
                <w:szCs w:val="20"/>
                <w:lang w:eastAsia="es-ES"/>
              </w:rPr>
              <w:t>Clavegueram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6902" w:rsidRPr="00321F86" w:rsidRDefault="00FF6902" w:rsidP="006C7C56">
            <w:pPr>
              <w:suppressAutoHyphens w:val="0"/>
              <w:spacing w:line="256" w:lineRule="auto"/>
              <w:jc w:val="center"/>
              <w:rPr>
                <w:rFonts w:ascii="Arial" w:eastAsia="Calibri" w:hAnsi="Arial" w:cs="Arial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FF6902" w:rsidRPr="00321F86" w:rsidTr="006C7C56">
        <w:trPr>
          <w:trHeight w:val="370"/>
        </w:trPr>
        <w:tc>
          <w:tcPr>
            <w:tcW w:w="3467" w:type="pct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0"/>
            </w:tcBorders>
            <w:shd w:val="clear" w:color="auto" w:fill="FFFFFF"/>
            <w:vAlign w:val="center"/>
          </w:tcPr>
          <w:p w:rsidR="00FF6902" w:rsidRPr="00321F86" w:rsidRDefault="00FF6902" w:rsidP="006C7C56">
            <w:pPr>
              <w:suppressAutoHyphens w:val="0"/>
              <w:spacing w:line="256" w:lineRule="auto"/>
              <w:rPr>
                <w:rFonts w:ascii="Arial" w:eastAsia="Calibri" w:hAnsi="Arial" w:cs="Arial"/>
                <w:color w:val="auto"/>
                <w:kern w:val="0"/>
                <w:sz w:val="20"/>
                <w:szCs w:val="20"/>
                <w:lang w:eastAsia="es-ES"/>
              </w:rPr>
            </w:pPr>
            <w:r w:rsidRPr="00321F86">
              <w:rPr>
                <w:rFonts w:ascii="Arial" w:eastAsia="Calibri" w:hAnsi="Arial" w:cs="Arial"/>
                <w:color w:val="auto"/>
                <w:kern w:val="0"/>
                <w:sz w:val="20"/>
                <w:szCs w:val="20"/>
                <w:lang w:eastAsia="es-ES"/>
              </w:rPr>
              <w:t>Parcs i jardins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F6902" w:rsidRPr="00321F86" w:rsidRDefault="00FF6902" w:rsidP="006C7C56">
            <w:pPr>
              <w:suppressAutoHyphens w:val="0"/>
              <w:spacing w:line="256" w:lineRule="auto"/>
              <w:jc w:val="center"/>
              <w:rPr>
                <w:rFonts w:ascii="Arial" w:eastAsia="Calibri" w:hAnsi="Arial" w:cs="Arial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FF6902" w:rsidRPr="00321F86" w:rsidTr="006C7C56">
        <w:trPr>
          <w:trHeight w:val="370"/>
        </w:trPr>
        <w:tc>
          <w:tcPr>
            <w:tcW w:w="3467" w:type="pct"/>
            <w:tcBorders>
              <w:left w:val="single" w:sz="8" w:space="0" w:color="00000A"/>
              <w:bottom w:val="single" w:sz="8" w:space="0" w:color="00000A"/>
              <w:right w:val="single" w:sz="8" w:space="0" w:color="000000"/>
            </w:tcBorders>
            <w:shd w:val="clear" w:color="auto" w:fill="FFFFFF"/>
            <w:vAlign w:val="center"/>
          </w:tcPr>
          <w:p w:rsidR="00FF6902" w:rsidRPr="00321F86" w:rsidRDefault="00FF6902" w:rsidP="006C7C56">
            <w:pPr>
              <w:suppressAutoHyphens w:val="0"/>
              <w:spacing w:line="256" w:lineRule="auto"/>
              <w:rPr>
                <w:rFonts w:ascii="Arial" w:eastAsia="Calibri" w:hAnsi="Arial" w:cs="Arial"/>
                <w:color w:val="auto"/>
                <w:kern w:val="0"/>
                <w:sz w:val="20"/>
                <w:szCs w:val="20"/>
                <w:lang w:eastAsia="es-ES"/>
              </w:rPr>
            </w:pPr>
            <w:r w:rsidRPr="00321F86">
              <w:rPr>
                <w:rFonts w:ascii="Arial" w:eastAsia="Calibri" w:hAnsi="Arial" w:cs="Arial"/>
                <w:color w:val="auto"/>
                <w:kern w:val="0"/>
                <w:sz w:val="20"/>
                <w:szCs w:val="20"/>
                <w:lang w:eastAsia="es-ES"/>
              </w:rPr>
              <w:t>Flota de vehicles</w:t>
            </w:r>
          </w:p>
        </w:tc>
        <w:tc>
          <w:tcPr>
            <w:tcW w:w="15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F6902" w:rsidRPr="00321F86" w:rsidRDefault="00FF6902" w:rsidP="006C7C56">
            <w:pPr>
              <w:suppressAutoHyphens w:val="0"/>
              <w:spacing w:line="256" w:lineRule="auto"/>
              <w:jc w:val="center"/>
              <w:rPr>
                <w:rFonts w:ascii="Arial" w:eastAsia="Calibri" w:hAnsi="Arial" w:cs="Arial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FF6902" w:rsidRPr="00321F86" w:rsidTr="006C7C56">
        <w:trPr>
          <w:trHeight w:val="370"/>
        </w:trPr>
        <w:tc>
          <w:tcPr>
            <w:tcW w:w="3467" w:type="pct"/>
            <w:tcBorders>
              <w:left w:val="single" w:sz="8" w:space="0" w:color="00000A"/>
              <w:bottom w:val="single" w:sz="8" w:space="0" w:color="00000A"/>
              <w:right w:val="single" w:sz="8" w:space="0" w:color="000000"/>
            </w:tcBorders>
            <w:shd w:val="clear" w:color="auto" w:fill="FFFFFF"/>
            <w:vAlign w:val="center"/>
          </w:tcPr>
          <w:p w:rsidR="00FF6902" w:rsidRPr="00321F86" w:rsidRDefault="00FF6902" w:rsidP="006C7C56">
            <w:pPr>
              <w:suppressAutoHyphens w:val="0"/>
              <w:spacing w:line="256" w:lineRule="auto"/>
              <w:rPr>
                <w:rFonts w:ascii="Arial" w:eastAsia="Calibri" w:hAnsi="Arial" w:cs="Arial"/>
                <w:color w:val="auto"/>
                <w:kern w:val="0"/>
                <w:sz w:val="20"/>
                <w:szCs w:val="20"/>
                <w:lang w:eastAsia="es-ES"/>
              </w:rPr>
            </w:pPr>
            <w:r w:rsidRPr="00321F86">
              <w:rPr>
                <w:rFonts w:ascii="Arial" w:eastAsia="Calibri" w:hAnsi="Arial" w:cs="Arial"/>
                <w:color w:val="auto"/>
                <w:kern w:val="0"/>
                <w:sz w:val="20"/>
                <w:szCs w:val="20"/>
                <w:lang w:eastAsia="es-ES"/>
              </w:rPr>
              <w:t>Mobiliari urbà i Senyalització</w:t>
            </w:r>
          </w:p>
        </w:tc>
        <w:tc>
          <w:tcPr>
            <w:tcW w:w="15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F6902" w:rsidRPr="00321F86" w:rsidRDefault="00FF6902" w:rsidP="006C7C56">
            <w:pPr>
              <w:suppressAutoHyphens w:val="0"/>
              <w:spacing w:line="256" w:lineRule="auto"/>
              <w:jc w:val="center"/>
              <w:rPr>
                <w:rFonts w:ascii="Arial" w:eastAsia="Calibri" w:hAnsi="Arial" w:cs="Arial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</w:tbl>
    <w:p w:rsidR="00FF6902" w:rsidRPr="00321F86" w:rsidRDefault="00FF6902" w:rsidP="00FF6902">
      <w:pPr>
        <w:widowControl w:val="0"/>
        <w:suppressAutoHyphens w:val="0"/>
        <w:autoSpaceDE w:val="0"/>
        <w:autoSpaceDN w:val="0"/>
        <w:spacing w:line="276" w:lineRule="auto"/>
        <w:jc w:val="both"/>
        <w:rPr>
          <w:rFonts w:ascii="Arial" w:eastAsia="Calibri" w:hAnsi="Arial" w:cs="Arial"/>
          <w:color w:val="auto"/>
          <w:kern w:val="0"/>
          <w:sz w:val="22"/>
          <w:szCs w:val="22"/>
          <w:lang w:eastAsia="en-US"/>
        </w:rPr>
      </w:pPr>
    </w:p>
    <w:p w:rsidR="00FF6902" w:rsidRPr="00321F86" w:rsidRDefault="00FF6902" w:rsidP="00FF6902">
      <w:pPr>
        <w:widowControl w:val="0"/>
        <w:suppressAutoHyphens w:val="0"/>
        <w:autoSpaceDE w:val="0"/>
        <w:autoSpaceDN w:val="0"/>
        <w:spacing w:line="276" w:lineRule="auto"/>
        <w:jc w:val="both"/>
        <w:rPr>
          <w:rFonts w:ascii="Arial" w:eastAsia="Calibri" w:hAnsi="Arial" w:cs="Arial"/>
          <w:color w:val="auto"/>
          <w:kern w:val="0"/>
          <w:sz w:val="22"/>
          <w:szCs w:val="22"/>
          <w:lang w:eastAsia="en-US"/>
        </w:rPr>
      </w:pPr>
      <w:r w:rsidRPr="00321F86">
        <w:rPr>
          <w:rFonts w:ascii="Arial" w:eastAsia="Calibri" w:hAnsi="Arial" w:cs="Arial"/>
          <w:color w:val="auto"/>
          <w:kern w:val="0"/>
          <w:sz w:val="22"/>
          <w:szCs w:val="22"/>
          <w:lang w:eastAsia="en-US"/>
        </w:rPr>
        <w:t xml:space="preserve">S’haurà de presentar per a cada mòdul </w:t>
      </w:r>
      <w:proofErr w:type="spellStart"/>
      <w:r w:rsidRPr="00321F86">
        <w:rPr>
          <w:rFonts w:ascii="Arial" w:eastAsia="Calibri" w:hAnsi="Arial" w:cs="Arial"/>
          <w:color w:val="auto"/>
          <w:kern w:val="0"/>
          <w:sz w:val="22"/>
          <w:szCs w:val="22"/>
          <w:lang w:eastAsia="en-US"/>
        </w:rPr>
        <w:t>ofertat</w:t>
      </w:r>
      <w:proofErr w:type="spellEnd"/>
      <w:r w:rsidRPr="00321F86">
        <w:rPr>
          <w:rFonts w:ascii="Arial" w:eastAsia="Calibri" w:hAnsi="Arial" w:cs="Arial"/>
          <w:color w:val="auto"/>
          <w:kern w:val="0"/>
          <w:sz w:val="22"/>
          <w:szCs w:val="22"/>
          <w:lang w:eastAsia="en-US"/>
        </w:rPr>
        <w:t xml:space="preserve"> una fitxa comparativa, de màxim 3 pàgines per mòdul </w:t>
      </w:r>
      <w:proofErr w:type="spellStart"/>
      <w:r w:rsidRPr="00321F86">
        <w:rPr>
          <w:rFonts w:ascii="Arial" w:eastAsia="Calibri" w:hAnsi="Arial" w:cs="Arial"/>
          <w:color w:val="auto"/>
          <w:kern w:val="0"/>
          <w:sz w:val="22"/>
          <w:szCs w:val="22"/>
          <w:lang w:eastAsia="en-US"/>
        </w:rPr>
        <w:t>ofertat</w:t>
      </w:r>
      <w:proofErr w:type="spellEnd"/>
      <w:r w:rsidRPr="00321F86">
        <w:rPr>
          <w:rFonts w:ascii="Arial" w:eastAsia="Calibri" w:hAnsi="Arial" w:cs="Arial"/>
          <w:color w:val="auto"/>
          <w:kern w:val="0"/>
          <w:sz w:val="22"/>
          <w:szCs w:val="22"/>
          <w:lang w:eastAsia="en-US"/>
        </w:rPr>
        <w:t>, de les funcionalitats que s’assoleixen amb el programari base i les funcionalitats extres que proporciona la incorporació del mòdul.  Si no s’adjunta aquesta fitxa, el criteri no serà valorat. El mòdul haurà d’aportar:</w:t>
      </w:r>
    </w:p>
    <w:p w:rsidR="00FF6902" w:rsidRPr="00321F86" w:rsidRDefault="00FF6902" w:rsidP="00FF6902">
      <w:pPr>
        <w:widowControl w:val="0"/>
        <w:numPr>
          <w:ilvl w:val="0"/>
          <w:numId w:val="4"/>
        </w:numPr>
        <w:suppressAutoHyphens w:val="0"/>
        <w:autoSpaceDE w:val="0"/>
        <w:autoSpaceDN w:val="0"/>
        <w:spacing w:line="276" w:lineRule="auto"/>
        <w:jc w:val="both"/>
        <w:rPr>
          <w:rFonts w:ascii="Arial" w:eastAsia="Calibri" w:hAnsi="Arial" w:cs="Arial"/>
          <w:color w:val="auto"/>
          <w:kern w:val="0"/>
          <w:sz w:val="22"/>
          <w:szCs w:val="22"/>
          <w:lang w:eastAsia="en-US"/>
        </w:rPr>
      </w:pPr>
      <w:r w:rsidRPr="00321F86">
        <w:rPr>
          <w:rFonts w:ascii="Arial" w:eastAsia="Calibri" w:hAnsi="Arial" w:cs="Arial"/>
          <w:color w:val="auto"/>
          <w:kern w:val="0"/>
          <w:sz w:val="22"/>
          <w:szCs w:val="22"/>
          <w:lang w:eastAsia="en-US"/>
        </w:rPr>
        <w:t>Fitxes descriptives amb camps propis de l’entitat a gestionar i avançades</w:t>
      </w:r>
    </w:p>
    <w:p w:rsidR="00FF6902" w:rsidRPr="00321F86" w:rsidRDefault="00FF6902" w:rsidP="00FF6902">
      <w:pPr>
        <w:widowControl w:val="0"/>
        <w:numPr>
          <w:ilvl w:val="0"/>
          <w:numId w:val="4"/>
        </w:numPr>
        <w:suppressAutoHyphens w:val="0"/>
        <w:autoSpaceDE w:val="0"/>
        <w:autoSpaceDN w:val="0"/>
        <w:spacing w:line="276" w:lineRule="auto"/>
        <w:jc w:val="both"/>
        <w:rPr>
          <w:rFonts w:ascii="Arial" w:eastAsia="Calibri" w:hAnsi="Arial" w:cs="Arial"/>
          <w:color w:val="auto"/>
          <w:kern w:val="0"/>
          <w:sz w:val="22"/>
          <w:szCs w:val="22"/>
          <w:lang w:eastAsia="en-US"/>
        </w:rPr>
      </w:pPr>
      <w:r w:rsidRPr="00321F86">
        <w:rPr>
          <w:rFonts w:ascii="Arial" w:eastAsia="Calibri" w:hAnsi="Arial" w:cs="Arial"/>
          <w:color w:val="auto"/>
          <w:kern w:val="0"/>
          <w:sz w:val="22"/>
          <w:szCs w:val="22"/>
          <w:lang w:eastAsia="en-US"/>
        </w:rPr>
        <w:t>Quadres de comanament específics</w:t>
      </w:r>
    </w:p>
    <w:p w:rsidR="00FF6902" w:rsidRPr="00321F86" w:rsidRDefault="00FF6902" w:rsidP="00FF6902">
      <w:pPr>
        <w:widowControl w:val="0"/>
        <w:numPr>
          <w:ilvl w:val="0"/>
          <w:numId w:val="4"/>
        </w:numPr>
        <w:suppressAutoHyphens w:val="0"/>
        <w:autoSpaceDE w:val="0"/>
        <w:autoSpaceDN w:val="0"/>
        <w:spacing w:line="276" w:lineRule="auto"/>
        <w:jc w:val="both"/>
        <w:rPr>
          <w:rFonts w:ascii="Arial" w:eastAsia="Calibri" w:hAnsi="Arial" w:cs="Arial"/>
          <w:color w:val="auto"/>
          <w:kern w:val="0"/>
          <w:sz w:val="22"/>
          <w:szCs w:val="22"/>
          <w:lang w:eastAsia="en-US"/>
        </w:rPr>
      </w:pPr>
      <w:r w:rsidRPr="00321F86">
        <w:rPr>
          <w:rFonts w:ascii="Arial" w:eastAsia="Calibri" w:hAnsi="Arial" w:cs="Arial"/>
          <w:color w:val="auto"/>
          <w:kern w:val="0"/>
          <w:sz w:val="22"/>
          <w:szCs w:val="22"/>
          <w:lang w:eastAsia="en-US"/>
        </w:rPr>
        <w:t>Regles de compliment normatiu. Ex: enllumenat públic, REBT; instal·lacions de clima, RITE.</w:t>
      </w:r>
    </w:p>
    <w:p w:rsidR="00FF6902" w:rsidRPr="00321F86" w:rsidRDefault="00FF6902" w:rsidP="00FF6902">
      <w:pPr>
        <w:widowControl w:val="0"/>
        <w:suppressAutoHyphens w:val="0"/>
        <w:autoSpaceDE w:val="0"/>
        <w:autoSpaceDN w:val="0"/>
        <w:spacing w:line="276" w:lineRule="auto"/>
        <w:jc w:val="both"/>
        <w:rPr>
          <w:rFonts w:ascii="Arial" w:eastAsia="Calibri" w:hAnsi="Arial" w:cs="Arial"/>
          <w:color w:val="auto"/>
          <w:kern w:val="0"/>
          <w:sz w:val="22"/>
          <w:szCs w:val="22"/>
          <w:lang w:eastAsia="en-US"/>
        </w:rPr>
      </w:pPr>
    </w:p>
    <w:p w:rsidR="00FF6902" w:rsidRPr="00321F86" w:rsidRDefault="00FF6902" w:rsidP="00FF6902">
      <w:pPr>
        <w:widowControl w:val="0"/>
        <w:spacing w:before="120"/>
        <w:ind w:left="96" w:right="166"/>
        <w:jc w:val="both"/>
        <w:rPr>
          <w:rFonts w:ascii="Arial" w:eastAsia="Calibri" w:hAnsi="Arial" w:cs="Arial"/>
          <w:color w:val="auto"/>
          <w:kern w:val="0"/>
          <w:sz w:val="22"/>
          <w:szCs w:val="22"/>
          <w:lang w:eastAsia="en-US"/>
        </w:rPr>
      </w:pPr>
      <w:r w:rsidRPr="00321F86">
        <w:rPr>
          <w:rFonts w:ascii="Arial" w:eastAsia="Calibri" w:hAnsi="Arial" w:cs="Arial"/>
          <w:b/>
          <w:color w:val="auto"/>
          <w:kern w:val="0"/>
          <w:sz w:val="22"/>
          <w:szCs w:val="22"/>
          <w:lang w:eastAsia="en-US"/>
        </w:rPr>
        <w:t xml:space="preserve">Criteri 5: </w:t>
      </w:r>
      <w:r w:rsidRPr="00321F86">
        <w:rPr>
          <w:rFonts w:ascii="Arial" w:eastAsia="Calibri" w:hAnsi="Arial" w:cs="Arial"/>
          <w:color w:val="auto"/>
          <w:kern w:val="0"/>
          <w:sz w:val="22"/>
          <w:szCs w:val="22"/>
          <w:u w:val="single"/>
          <w:lang w:eastAsia="en-US"/>
        </w:rPr>
        <w:t>Ampliació funcionalitats</w:t>
      </w:r>
      <w:r w:rsidRPr="00321F86">
        <w:rPr>
          <w:rFonts w:ascii="Arial" w:eastAsia="Calibri" w:hAnsi="Arial" w:cs="Arial"/>
          <w:color w:val="auto"/>
          <w:kern w:val="0"/>
          <w:sz w:val="22"/>
          <w:szCs w:val="22"/>
          <w:lang w:eastAsia="en-US"/>
        </w:rPr>
        <w:t xml:space="preserve"> durant tota la vigència del  contracte, sense cost afegit per l’administració </w:t>
      </w:r>
    </w:p>
    <w:p w:rsidR="00FF6902" w:rsidRPr="00321F86" w:rsidRDefault="00FF6902" w:rsidP="00FF6902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4" w:color="auto"/>
        </w:pBdr>
        <w:spacing w:before="120" w:after="280"/>
        <w:jc w:val="both"/>
        <w:rPr>
          <w:rFonts w:ascii="Arial" w:hAnsi="Arial" w:cs="Arial"/>
          <w:b/>
          <w:color w:val="auto"/>
          <w:kern w:val="1"/>
          <w:sz w:val="22"/>
        </w:rPr>
      </w:pPr>
      <w:r w:rsidRPr="00321F86">
        <w:rPr>
          <w:rFonts w:ascii="Arial" w:hAnsi="Arial" w:cs="Arial"/>
          <w:b/>
          <w:color w:val="auto"/>
          <w:kern w:val="1"/>
          <w:sz w:val="22"/>
        </w:rPr>
        <w:t>Respecte a les funcionalitats addicionals que ofereixin els licitadors, es podrà requerir si s’escau una demostració pràctica d’acord amb el que s’estableix a la clàusula 14 del plec administratiu.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7"/>
        <w:gridCol w:w="1276"/>
        <w:gridCol w:w="1559"/>
      </w:tblGrid>
      <w:tr w:rsidR="00FF6902" w:rsidRPr="00321F86" w:rsidTr="006C7C56">
        <w:trPr>
          <w:trHeight w:val="751"/>
        </w:trPr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F6902" w:rsidRPr="00321F86" w:rsidRDefault="00FF6902" w:rsidP="006C7C56">
            <w:pPr>
              <w:suppressAutoHyphens w:val="0"/>
              <w:spacing w:line="256" w:lineRule="auto"/>
              <w:rPr>
                <w:rFonts w:ascii="Arial" w:eastAsia="SimSun" w:hAnsi="Arial" w:cs="Arial"/>
                <w:color w:val="auto"/>
                <w:kern w:val="0"/>
                <w:sz w:val="20"/>
                <w:szCs w:val="20"/>
                <w:lang w:eastAsia="es-ES"/>
              </w:rPr>
            </w:pPr>
            <w:r w:rsidRPr="00321F86">
              <w:rPr>
                <w:rFonts w:ascii="Arial" w:hAnsi="Arial" w:cs="Arial"/>
                <w:color w:val="auto"/>
                <w:kern w:val="0"/>
                <w:sz w:val="20"/>
                <w:szCs w:val="20"/>
                <w:lang w:eastAsia="es-ES"/>
              </w:rPr>
              <w:lastRenderedPageBreak/>
              <w:t xml:space="preserve">Personalització de l’espai de treball per usuari pugui configurar amb tècniques de </w:t>
            </w:r>
            <w:proofErr w:type="spellStart"/>
            <w:r w:rsidRPr="00321F86">
              <w:rPr>
                <w:rFonts w:ascii="Arial" w:hAnsi="Arial" w:cs="Arial"/>
                <w:color w:val="auto"/>
                <w:kern w:val="0"/>
                <w:sz w:val="20"/>
                <w:szCs w:val="20"/>
                <w:lang w:eastAsia="es-ES"/>
              </w:rPr>
              <w:t>Drag&amp;Drop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F6902" w:rsidRPr="00321F86" w:rsidRDefault="00FF6902" w:rsidP="006C7C56">
            <w:pPr>
              <w:suppressAutoHyphens w:val="0"/>
              <w:spacing w:line="256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eastAsia="es-ES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F6902" w:rsidRPr="00321F86" w:rsidRDefault="00FF6902" w:rsidP="006C7C56">
            <w:pPr>
              <w:suppressAutoHyphens w:val="0"/>
              <w:spacing w:line="256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eastAsia="es-ES"/>
              </w:rPr>
            </w:pPr>
            <w:r w:rsidRPr="00321F86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eastAsia="es-ES"/>
              </w:rPr>
              <w:t>1 punt</w:t>
            </w:r>
          </w:p>
        </w:tc>
      </w:tr>
      <w:tr w:rsidR="00FF6902" w:rsidRPr="00321F86" w:rsidTr="006C7C56">
        <w:trPr>
          <w:trHeight w:val="751"/>
        </w:trPr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F6902" w:rsidRPr="00321F86" w:rsidRDefault="00FF6902" w:rsidP="006C7C56">
            <w:pPr>
              <w:suppressAutoHyphens w:val="0"/>
              <w:spacing w:line="256" w:lineRule="auto"/>
              <w:rPr>
                <w:rFonts w:ascii="Arial" w:eastAsia="SimSun" w:hAnsi="Arial" w:cs="Arial"/>
                <w:color w:val="auto"/>
                <w:kern w:val="0"/>
                <w:sz w:val="20"/>
                <w:szCs w:val="20"/>
                <w:lang w:eastAsia="es-ES"/>
              </w:rPr>
            </w:pPr>
            <w:r w:rsidRPr="00321F86">
              <w:rPr>
                <w:rFonts w:ascii="Arial" w:hAnsi="Arial" w:cs="Arial"/>
                <w:color w:val="auto"/>
                <w:kern w:val="0"/>
                <w:sz w:val="20"/>
                <w:szCs w:val="20"/>
                <w:lang w:eastAsia="es-ES"/>
              </w:rPr>
              <w:t>Integració amb bases de dades de recursos humans per actualitzar la ubicació del personal i els moviments de personal per gestionar trasllats, altes, baixes i moviments massius. L’eina que tenim de gestió de RRHH és GINPIX7 de SAVIA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F6902" w:rsidRPr="00321F86" w:rsidRDefault="00FF6902" w:rsidP="006C7C56">
            <w:pPr>
              <w:suppressAutoHyphens w:val="0"/>
              <w:spacing w:line="256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eastAsia="es-ES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F6902" w:rsidRPr="00321F86" w:rsidRDefault="00FF6902" w:rsidP="006C7C56">
            <w:pPr>
              <w:suppressAutoHyphens w:val="0"/>
              <w:spacing w:line="256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eastAsia="es-ES"/>
              </w:rPr>
            </w:pPr>
            <w:r w:rsidRPr="00321F86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eastAsia="es-ES"/>
              </w:rPr>
              <w:t>0,5 punts</w:t>
            </w:r>
          </w:p>
        </w:tc>
      </w:tr>
      <w:tr w:rsidR="00FF6902" w:rsidRPr="00321F86" w:rsidTr="006C7C56">
        <w:trPr>
          <w:trHeight w:val="751"/>
        </w:trPr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F6902" w:rsidRPr="00321F86" w:rsidRDefault="00FF6902" w:rsidP="006C7C56">
            <w:pPr>
              <w:suppressAutoHyphens w:val="0"/>
              <w:spacing w:line="256" w:lineRule="auto"/>
              <w:rPr>
                <w:rFonts w:ascii="Arial" w:eastAsia="SimSun" w:hAnsi="Arial" w:cs="Arial"/>
                <w:color w:val="auto"/>
                <w:kern w:val="0"/>
                <w:sz w:val="20"/>
                <w:szCs w:val="20"/>
                <w:lang w:eastAsia="es-ES"/>
              </w:rPr>
            </w:pPr>
            <w:r w:rsidRPr="00321F86">
              <w:rPr>
                <w:rFonts w:ascii="Arial" w:hAnsi="Arial" w:cs="Arial"/>
                <w:color w:val="auto"/>
                <w:kern w:val="0"/>
                <w:sz w:val="20"/>
                <w:szCs w:val="20"/>
                <w:lang w:eastAsia="es-ES"/>
              </w:rPr>
              <w:t>Integració amb controls ambientals a la gestió de reserves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F6902" w:rsidRPr="00321F86" w:rsidRDefault="00FF6902" w:rsidP="006C7C56">
            <w:pPr>
              <w:suppressAutoHyphens w:val="0"/>
              <w:spacing w:line="256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eastAsia="es-ES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F6902" w:rsidRPr="00321F86" w:rsidRDefault="00FF6902" w:rsidP="006C7C56">
            <w:pPr>
              <w:suppressAutoHyphens w:val="0"/>
              <w:spacing w:line="256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eastAsia="es-ES"/>
              </w:rPr>
            </w:pPr>
            <w:r w:rsidRPr="00321F86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eastAsia="es-ES"/>
              </w:rPr>
              <w:t>0,5 punts</w:t>
            </w:r>
          </w:p>
        </w:tc>
      </w:tr>
      <w:tr w:rsidR="00FF6902" w:rsidRPr="00321F86" w:rsidTr="006C7C56">
        <w:trPr>
          <w:trHeight w:val="751"/>
        </w:trPr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6902" w:rsidRPr="00321F86" w:rsidRDefault="00FF6902" w:rsidP="006C7C56">
            <w:pPr>
              <w:suppressAutoHyphens w:val="0"/>
              <w:spacing w:line="256" w:lineRule="auto"/>
              <w:rPr>
                <w:rFonts w:ascii="Arial" w:eastAsia="SimSun" w:hAnsi="Arial" w:cs="Arial"/>
                <w:color w:val="auto"/>
                <w:kern w:val="0"/>
                <w:sz w:val="20"/>
                <w:szCs w:val="20"/>
                <w:lang w:eastAsia="es-ES"/>
              </w:rPr>
            </w:pPr>
            <w:r w:rsidRPr="00321F86">
              <w:rPr>
                <w:rFonts w:ascii="Arial" w:hAnsi="Arial" w:cs="Arial"/>
                <w:color w:val="auto"/>
                <w:kern w:val="0"/>
                <w:sz w:val="20"/>
                <w:szCs w:val="20"/>
                <w:lang w:eastAsia="es-ES"/>
              </w:rPr>
              <w:t xml:space="preserve">Gestió basada en el marc d’una metodologia de gestió de projectes de certa envergadura com </w:t>
            </w:r>
            <w:proofErr w:type="spellStart"/>
            <w:r w:rsidRPr="00321F86">
              <w:rPr>
                <w:rFonts w:ascii="Arial" w:hAnsi="Arial" w:cs="Arial"/>
                <w:color w:val="auto"/>
                <w:kern w:val="0"/>
                <w:sz w:val="20"/>
                <w:szCs w:val="20"/>
                <w:lang w:eastAsia="es-ES"/>
              </w:rPr>
              <w:t>Agile</w:t>
            </w:r>
            <w:proofErr w:type="spellEnd"/>
            <w:r w:rsidRPr="00321F86">
              <w:rPr>
                <w:rFonts w:ascii="Arial" w:hAnsi="Arial" w:cs="Arial"/>
                <w:color w:val="auto"/>
                <w:kern w:val="0"/>
                <w:sz w:val="20"/>
                <w:szCs w:val="20"/>
                <w:lang w:eastAsia="es-ES"/>
              </w:rPr>
              <w:t xml:space="preserve">, </w:t>
            </w:r>
            <w:proofErr w:type="spellStart"/>
            <w:r w:rsidRPr="00321F86">
              <w:rPr>
                <w:rFonts w:ascii="Arial" w:hAnsi="Arial" w:cs="Arial"/>
                <w:color w:val="auto"/>
                <w:kern w:val="0"/>
                <w:sz w:val="20"/>
                <w:szCs w:val="20"/>
                <w:lang w:eastAsia="es-ES"/>
              </w:rPr>
              <w:t>Scrum</w:t>
            </w:r>
            <w:proofErr w:type="spellEnd"/>
            <w:r w:rsidRPr="00321F86">
              <w:rPr>
                <w:rFonts w:ascii="Arial" w:hAnsi="Arial" w:cs="Arial"/>
                <w:color w:val="auto"/>
                <w:kern w:val="0"/>
                <w:sz w:val="20"/>
                <w:szCs w:val="20"/>
                <w:lang w:eastAsia="es-ES"/>
              </w:rPr>
              <w:t xml:space="preserve">, Lean Project, </w:t>
            </w:r>
            <w:proofErr w:type="spellStart"/>
            <w:r w:rsidRPr="00321F86">
              <w:rPr>
                <w:rFonts w:ascii="Arial" w:hAnsi="Arial" w:cs="Arial"/>
                <w:color w:val="auto"/>
                <w:kern w:val="0"/>
                <w:sz w:val="20"/>
                <w:szCs w:val="20"/>
                <w:lang w:eastAsia="es-ES"/>
              </w:rPr>
              <w:t>PMBok</w:t>
            </w:r>
            <w:proofErr w:type="spellEnd"/>
            <w:r w:rsidRPr="00321F86">
              <w:rPr>
                <w:rFonts w:ascii="Arial" w:hAnsi="Arial" w:cs="Arial"/>
                <w:color w:val="auto"/>
                <w:kern w:val="0"/>
                <w:sz w:val="20"/>
                <w:szCs w:val="20"/>
                <w:lang w:eastAsia="es-ES"/>
              </w:rPr>
              <w:t xml:space="preserve"> o similar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6902" w:rsidRPr="00321F86" w:rsidRDefault="00FF6902" w:rsidP="006C7C56">
            <w:pPr>
              <w:suppressAutoHyphens w:val="0"/>
              <w:spacing w:line="256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eastAsia="es-ES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6902" w:rsidRPr="00321F86" w:rsidRDefault="00FF6902" w:rsidP="006C7C56">
            <w:pPr>
              <w:suppressAutoHyphens w:val="0"/>
              <w:spacing w:line="256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eastAsia="es-ES"/>
              </w:rPr>
            </w:pPr>
            <w:r w:rsidRPr="00321F86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eastAsia="es-ES"/>
              </w:rPr>
              <w:t>0,5 punts</w:t>
            </w:r>
          </w:p>
        </w:tc>
      </w:tr>
      <w:tr w:rsidR="00FF6902" w:rsidRPr="00321F86" w:rsidTr="006C7C56">
        <w:trPr>
          <w:trHeight w:val="751"/>
        </w:trPr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F6902" w:rsidRPr="00321F86" w:rsidRDefault="00FF6902" w:rsidP="006C7C56">
            <w:pPr>
              <w:suppressAutoHyphens w:val="0"/>
              <w:spacing w:line="256" w:lineRule="auto"/>
              <w:rPr>
                <w:rFonts w:ascii="Arial" w:hAnsi="Arial" w:cs="Arial"/>
                <w:color w:val="auto"/>
                <w:kern w:val="0"/>
                <w:sz w:val="20"/>
                <w:szCs w:val="20"/>
                <w:lang w:eastAsia="es-ES"/>
              </w:rPr>
            </w:pPr>
            <w:r w:rsidRPr="00321F86">
              <w:rPr>
                <w:rFonts w:ascii="Arial" w:hAnsi="Arial" w:cs="Arial"/>
                <w:color w:val="auto"/>
                <w:kern w:val="0"/>
                <w:sz w:val="20"/>
                <w:szCs w:val="20"/>
                <w:lang w:eastAsia="es-ES"/>
              </w:rPr>
              <w:t xml:space="preserve">Visualització de les cartografia i les metadades de Cadastre des de la visualització gràfica 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F6902" w:rsidRPr="00321F86" w:rsidRDefault="00FF6902" w:rsidP="006C7C56">
            <w:pPr>
              <w:suppressAutoHyphens w:val="0"/>
              <w:spacing w:line="256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eastAsia="es-ES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F6902" w:rsidRPr="00321F86" w:rsidRDefault="00FF6902" w:rsidP="006C7C56">
            <w:pPr>
              <w:suppressAutoHyphens w:val="0"/>
              <w:spacing w:line="256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eastAsia="es-ES"/>
              </w:rPr>
            </w:pPr>
            <w:r w:rsidRPr="00321F86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eastAsia="es-ES"/>
              </w:rPr>
              <w:t>2 punts</w:t>
            </w:r>
          </w:p>
        </w:tc>
      </w:tr>
    </w:tbl>
    <w:p w:rsidR="00FF6902" w:rsidRPr="00321F86" w:rsidRDefault="00FF6902" w:rsidP="00FF6902">
      <w:pPr>
        <w:suppressAutoHyphens w:val="0"/>
        <w:spacing w:line="276" w:lineRule="auto"/>
        <w:jc w:val="both"/>
        <w:rPr>
          <w:rFonts w:ascii="Arial" w:hAnsi="Arial" w:cs="Arial"/>
          <w:color w:val="auto"/>
          <w:kern w:val="0"/>
          <w:sz w:val="22"/>
          <w:szCs w:val="22"/>
          <w:lang w:eastAsia="es-ES"/>
        </w:rPr>
      </w:pPr>
    </w:p>
    <w:p w:rsidR="00FF6902" w:rsidRPr="00321F86" w:rsidRDefault="00FF6902" w:rsidP="00FF6902">
      <w:pPr>
        <w:widowControl w:val="0"/>
        <w:suppressAutoHyphens w:val="0"/>
        <w:autoSpaceDE w:val="0"/>
        <w:autoSpaceDN w:val="0"/>
        <w:spacing w:line="276" w:lineRule="auto"/>
        <w:rPr>
          <w:rFonts w:ascii="Arial" w:hAnsi="Arial" w:cs="Arial"/>
          <w:color w:val="auto"/>
          <w:kern w:val="0"/>
          <w:sz w:val="22"/>
          <w:szCs w:val="22"/>
          <w:lang w:eastAsia="en-US"/>
        </w:rPr>
      </w:pPr>
    </w:p>
    <w:p w:rsidR="00FF6902" w:rsidRPr="00321F86" w:rsidRDefault="00FF6902" w:rsidP="00FF6902">
      <w:pPr>
        <w:widowControl w:val="0"/>
        <w:suppressAutoHyphens w:val="0"/>
        <w:autoSpaceDE w:val="0"/>
        <w:autoSpaceDN w:val="0"/>
        <w:spacing w:line="276" w:lineRule="auto"/>
        <w:rPr>
          <w:rFonts w:ascii="Arial" w:eastAsia="Calibri" w:hAnsi="Arial" w:cs="Arial"/>
          <w:color w:val="auto"/>
          <w:kern w:val="0"/>
          <w:sz w:val="22"/>
          <w:szCs w:val="22"/>
          <w:lang w:eastAsia="en-US"/>
        </w:rPr>
      </w:pPr>
      <w:r w:rsidRPr="00321F86">
        <w:rPr>
          <w:rFonts w:ascii="Arial" w:eastAsia="Calibri" w:hAnsi="Arial" w:cs="Arial"/>
          <w:b/>
          <w:color w:val="auto"/>
          <w:kern w:val="0"/>
          <w:sz w:val="22"/>
          <w:szCs w:val="22"/>
          <w:lang w:eastAsia="en-US"/>
        </w:rPr>
        <w:t xml:space="preserve">Criteri 6: </w:t>
      </w:r>
      <w:r w:rsidRPr="00321F86">
        <w:rPr>
          <w:rFonts w:ascii="Arial" w:eastAsia="Calibri" w:hAnsi="Arial" w:cs="Arial"/>
          <w:color w:val="auto"/>
          <w:kern w:val="0"/>
          <w:sz w:val="22"/>
          <w:szCs w:val="22"/>
          <w:u w:val="single"/>
          <w:lang w:eastAsia="en-US"/>
        </w:rPr>
        <w:t>Reducció del temps de resposta en cas d’incidència</w:t>
      </w:r>
      <w:r w:rsidRPr="00321F86">
        <w:rPr>
          <w:rFonts w:ascii="Arial" w:eastAsia="Calibri" w:hAnsi="Arial" w:cs="Arial"/>
          <w:color w:val="auto"/>
          <w:kern w:val="0"/>
          <w:sz w:val="22"/>
          <w:szCs w:val="22"/>
          <w:lang w:eastAsia="en-US"/>
        </w:rPr>
        <w:t xml:space="preserve"> per millorar ANS  als màxims descrits al punt 3.4.1.1 del plec tècnic</w:t>
      </w:r>
      <w:r w:rsidRPr="00321F86">
        <w:rPr>
          <w:rFonts w:ascii="Arial" w:eastAsia="Calibri" w:hAnsi="Arial" w:cs="Arial"/>
          <w:b/>
          <w:color w:val="auto"/>
          <w:kern w:val="0"/>
          <w:sz w:val="22"/>
          <w:szCs w:val="22"/>
          <w:lang w:eastAsia="en-US"/>
        </w:rPr>
        <w:t xml:space="preserve"> </w:t>
      </w:r>
    </w:p>
    <w:p w:rsidR="00FF6902" w:rsidRPr="00321F86" w:rsidRDefault="00FF6902" w:rsidP="00FF6902">
      <w:pPr>
        <w:widowControl w:val="0"/>
        <w:suppressAutoHyphens w:val="0"/>
        <w:autoSpaceDE w:val="0"/>
        <w:autoSpaceDN w:val="0"/>
        <w:spacing w:before="9" w:after="1"/>
        <w:rPr>
          <w:color w:val="auto"/>
          <w:kern w:val="0"/>
          <w:sz w:val="9"/>
          <w:szCs w:val="18"/>
          <w:lang w:eastAsia="en-US"/>
        </w:rPr>
      </w:pPr>
    </w:p>
    <w:tbl>
      <w:tblPr>
        <w:tblpPr w:leftFromText="141" w:rightFromText="141" w:vertAnchor="text" w:horzAnchor="margin" w:tblpY="43"/>
        <w:tblW w:w="90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2" w:type="dxa"/>
          <w:right w:w="7" w:type="dxa"/>
        </w:tblCellMar>
        <w:tblLook w:val="01E0" w:firstRow="1" w:lastRow="1" w:firstColumn="1" w:lastColumn="1" w:noHBand="0" w:noVBand="0"/>
      </w:tblPr>
      <w:tblGrid>
        <w:gridCol w:w="3725"/>
        <w:gridCol w:w="2579"/>
        <w:gridCol w:w="2772"/>
      </w:tblGrid>
      <w:tr w:rsidR="00FF6902" w:rsidRPr="003D6BAD" w:rsidTr="006C7C56">
        <w:trPr>
          <w:trHeight w:val="472"/>
        </w:trPr>
        <w:tc>
          <w:tcPr>
            <w:tcW w:w="3725" w:type="dxa"/>
            <w:shd w:val="clear" w:color="auto" w:fill="E7E6E6"/>
            <w:vAlign w:val="center"/>
          </w:tcPr>
          <w:p w:rsidR="00FF6902" w:rsidRPr="003D6BAD" w:rsidRDefault="00FF6902" w:rsidP="006C7C56">
            <w:pPr>
              <w:widowControl w:val="0"/>
              <w:suppressAutoHyphens w:val="0"/>
              <w:autoSpaceDE w:val="0"/>
              <w:autoSpaceDN w:val="0"/>
              <w:spacing w:before="114"/>
              <w:ind w:left="378"/>
              <w:jc w:val="center"/>
              <w:rPr>
                <w:rFonts w:ascii="Arial" w:eastAsia="Calibri" w:hAnsi="Arial" w:cs="Arial"/>
                <w:color w:val="auto"/>
                <w:kern w:val="0"/>
                <w:sz w:val="20"/>
                <w:szCs w:val="22"/>
                <w:lang w:eastAsia="en-US"/>
              </w:rPr>
            </w:pPr>
            <w:r w:rsidRPr="003D6BAD">
              <w:rPr>
                <w:rFonts w:ascii="Arial" w:eastAsia="Calibri" w:hAnsi="Arial" w:cs="Arial"/>
                <w:color w:val="auto"/>
                <w:kern w:val="0"/>
                <w:sz w:val="20"/>
                <w:szCs w:val="22"/>
                <w:lang w:eastAsia="en-US"/>
              </w:rPr>
              <w:t>TEMPS</w:t>
            </w:r>
            <w:r w:rsidRPr="003D6BAD">
              <w:rPr>
                <w:rFonts w:ascii="Arial" w:eastAsia="Calibri" w:hAnsi="Arial" w:cs="Arial"/>
                <w:color w:val="auto"/>
                <w:spacing w:val="-8"/>
                <w:kern w:val="0"/>
                <w:sz w:val="20"/>
                <w:szCs w:val="22"/>
                <w:lang w:eastAsia="en-US"/>
              </w:rPr>
              <w:t xml:space="preserve"> </w:t>
            </w:r>
            <w:r w:rsidRPr="003D6BAD">
              <w:rPr>
                <w:rFonts w:ascii="Arial" w:eastAsia="Calibri" w:hAnsi="Arial" w:cs="Arial"/>
                <w:color w:val="auto"/>
                <w:kern w:val="0"/>
                <w:sz w:val="20"/>
                <w:szCs w:val="22"/>
                <w:lang w:eastAsia="en-US"/>
              </w:rPr>
              <w:t>DE</w:t>
            </w:r>
            <w:r w:rsidRPr="003D6BAD">
              <w:rPr>
                <w:rFonts w:ascii="Arial" w:eastAsia="Calibri" w:hAnsi="Arial" w:cs="Arial"/>
                <w:color w:val="auto"/>
                <w:spacing w:val="-4"/>
                <w:kern w:val="0"/>
                <w:sz w:val="20"/>
                <w:szCs w:val="22"/>
                <w:lang w:eastAsia="en-US"/>
              </w:rPr>
              <w:t xml:space="preserve"> </w:t>
            </w:r>
            <w:r w:rsidRPr="003D6BAD">
              <w:rPr>
                <w:rFonts w:ascii="Arial" w:eastAsia="Calibri" w:hAnsi="Arial" w:cs="Arial"/>
                <w:color w:val="auto"/>
                <w:spacing w:val="-2"/>
                <w:kern w:val="0"/>
                <w:sz w:val="20"/>
                <w:szCs w:val="22"/>
                <w:lang w:eastAsia="en-US"/>
              </w:rPr>
              <w:t>TREBALL</w:t>
            </w:r>
          </w:p>
        </w:tc>
        <w:tc>
          <w:tcPr>
            <w:tcW w:w="2579" w:type="dxa"/>
            <w:shd w:val="clear" w:color="auto" w:fill="E7E6E6"/>
            <w:vAlign w:val="center"/>
          </w:tcPr>
          <w:p w:rsidR="00FF6902" w:rsidRPr="003D6BAD" w:rsidRDefault="00FF6902" w:rsidP="006C7C56">
            <w:pPr>
              <w:widowControl w:val="0"/>
              <w:suppressAutoHyphens w:val="0"/>
              <w:autoSpaceDE w:val="0"/>
              <w:autoSpaceDN w:val="0"/>
              <w:spacing w:before="103" w:line="236" w:lineRule="exact"/>
              <w:jc w:val="center"/>
              <w:rPr>
                <w:rFonts w:ascii="Arial" w:eastAsia="Calibri" w:hAnsi="Arial" w:cs="Arial"/>
                <w:color w:val="auto"/>
                <w:kern w:val="0"/>
                <w:sz w:val="20"/>
                <w:szCs w:val="22"/>
                <w:lang w:eastAsia="en-US"/>
              </w:rPr>
            </w:pPr>
            <w:r w:rsidRPr="003D6BAD">
              <w:rPr>
                <w:rFonts w:ascii="Arial" w:eastAsia="Calibri" w:hAnsi="Arial" w:cs="Arial"/>
                <w:color w:val="auto"/>
                <w:kern w:val="0"/>
                <w:sz w:val="20"/>
                <w:szCs w:val="22"/>
                <w:lang w:eastAsia="en-US"/>
              </w:rPr>
              <w:t>TEMPS</w:t>
            </w:r>
            <w:r w:rsidRPr="003D6BAD">
              <w:rPr>
                <w:rFonts w:ascii="Arial" w:eastAsia="Calibri" w:hAnsi="Arial" w:cs="Arial"/>
                <w:color w:val="auto"/>
                <w:spacing w:val="-8"/>
                <w:kern w:val="0"/>
                <w:sz w:val="20"/>
                <w:szCs w:val="22"/>
                <w:lang w:eastAsia="en-US"/>
              </w:rPr>
              <w:t xml:space="preserve"> </w:t>
            </w:r>
            <w:r w:rsidRPr="003D6BAD">
              <w:rPr>
                <w:rFonts w:ascii="Arial" w:eastAsia="Calibri" w:hAnsi="Arial" w:cs="Arial"/>
                <w:color w:val="auto"/>
                <w:spacing w:val="-2"/>
                <w:kern w:val="0"/>
                <w:sz w:val="20"/>
                <w:szCs w:val="22"/>
                <w:lang w:eastAsia="en-US"/>
              </w:rPr>
              <w:t xml:space="preserve">MÀXIM </w:t>
            </w:r>
            <w:r w:rsidRPr="003D6BAD">
              <w:rPr>
                <w:rFonts w:ascii="Arial" w:eastAsia="Calibri" w:hAnsi="Arial" w:cs="Arial"/>
                <w:color w:val="auto"/>
                <w:kern w:val="0"/>
                <w:sz w:val="20"/>
                <w:szCs w:val="22"/>
                <w:lang w:eastAsia="en-US"/>
              </w:rPr>
              <w:t>DE</w:t>
            </w:r>
            <w:r w:rsidRPr="003D6BAD">
              <w:rPr>
                <w:rFonts w:ascii="Arial" w:eastAsia="Calibri" w:hAnsi="Arial" w:cs="Arial"/>
                <w:color w:val="auto"/>
                <w:spacing w:val="-3"/>
                <w:kern w:val="0"/>
                <w:sz w:val="20"/>
                <w:szCs w:val="22"/>
                <w:lang w:eastAsia="en-US"/>
              </w:rPr>
              <w:t xml:space="preserve"> </w:t>
            </w:r>
            <w:r w:rsidRPr="003D6BAD">
              <w:rPr>
                <w:rFonts w:ascii="Arial" w:eastAsia="Calibri" w:hAnsi="Arial" w:cs="Arial"/>
                <w:color w:val="auto"/>
                <w:spacing w:val="-2"/>
                <w:kern w:val="0"/>
                <w:sz w:val="20"/>
                <w:szCs w:val="22"/>
                <w:lang w:eastAsia="en-US"/>
              </w:rPr>
              <w:t>RESOLUCIÓ</w:t>
            </w:r>
          </w:p>
        </w:tc>
        <w:tc>
          <w:tcPr>
            <w:tcW w:w="2772" w:type="dxa"/>
            <w:shd w:val="clear" w:color="auto" w:fill="E7E6E6"/>
            <w:vAlign w:val="center"/>
          </w:tcPr>
          <w:p w:rsidR="00FF6902" w:rsidRPr="003D6BAD" w:rsidRDefault="00FF6902" w:rsidP="006C7C56">
            <w:pPr>
              <w:widowControl w:val="0"/>
              <w:suppressAutoHyphens w:val="0"/>
              <w:autoSpaceDE w:val="0"/>
              <w:autoSpaceDN w:val="0"/>
              <w:spacing w:before="103" w:line="236" w:lineRule="exact"/>
              <w:ind w:left="299"/>
              <w:jc w:val="center"/>
              <w:rPr>
                <w:rFonts w:ascii="Arial" w:eastAsia="Calibri" w:hAnsi="Arial" w:cs="Arial"/>
                <w:color w:val="auto"/>
                <w:kern w:val="0"/>
                <w:sz w:val="20"/>
                <w:szCs w:val="22"/>
                <w:lang w:eastAsia="en-US"/>
              </w:rPr>
            </w:pPr>
            <w:r w:rsidRPr="003D6BAD">
              <w:rPr>
                <w:rFonts w:ascii="Arial" w:eastAsia="Calibri" w:hAnsi="Arial" w:cs="Arial"/>
                <w:color w:val="auto"/>
                <w:kern w:val="0"/>
                <w:sz w:val="20"/>
                <w:szCs w:val="22"/>
                <w:lang w:eastAsia="en-US"/>
              </w:rPr>
              <w:t>MARCAR EN CAS D’OFERIR</w:t>
            </w:r>
          </w:p>
        </w:tc>
      </w:tr>
      <w:tr w:rsidR="00FF6902" w:rsidRPr="003D6BAD" w:rsidTr="006C7C56">
        <w:trPr>
          <w:trHeight w:val="330"/>
        </w:trPr>
        <w:tc>
          <w:tcPr>
            <w:tcW w:w="3725" w:type="dxa"/>
            <w:shd w:val="clear" w:color="auto" w:fill="auto"/>
          </w:tcPr>
          <w:p w:rsidR="00FF6902" w:rsidRPr="003D6BAD" w:rsidRDefault="00FF6902" w:rsidP="006C7C56">
            <w:pPr>
              <w:widowControl w:val="0"/>
              <w:suppressAutoHyphens w:val="0"/>
              <w:autoSpaceDE w:val="0"/>
              <w:autoSpaceDN w:val="0"/>
              <w:spacing w:before="45"/>
              <w:ind w:left="102"/>
              <w:rPr>
                <w:rFonts w:ascii="Arial" w:eastAsia="Calibri" w:hAnsi="Arial" w:cs="Arial"/>
                <w:color w:val="auto"/>
                <w:kern w:val="0"/>
                <w:sz w:val="20"/>
                <w:szCs w:val="22"/>
                <w:lang w:eastAsia="en-US"/>
              </w:rPr>
            </w:pPr>
            <w:r w:rsidRPr="003D6BAD">
              <w:rPr>
                <w:rFonts w:ascii="Arial" w:eastAsia="Calibri" w:hAnsi="Arial" w:cs="Arial"/>
                <w:color w:val="auto"/>
                <w:kern w:val="0"/>
                <w:sz w:val="20"/>
                <w:szCs w:val="22"/>
                <w:lang w:eastAsia="en-US"/>
              </w:rPr>
              <w:t>PRIORITAT</w:t>
            </w:r>
            <w:r w:rsidRPr="003D6BAD">
              <w:rPr>
                <w:rFonts w:ascii="Arial" w:eastAsia="Calibri" w:hAnsi="Arial" w:cs="Arial"/>
                <w:color w:val="auto"/>
                <w:spacing w:val="-10"/>
                <w:kern w:val="0"/>
                <w:sz w:val="20"/>
                <w:szCs w:val="22"/>
                <w:lang w:eastAsia="en-US"/>
              </w:rPr>
              <w:t xml:space="preserve"> </w:t>
            </w:r>
            <w:r w:rsidRPr="003D6BAD">
              <w:rPr>
                <w:rFonts w:ascii="Arial" w:eastAsia="Calibri" w:hAnsi="Arial" w:cs="Arial"/>
                <w:color w:val="auto"/>
                <w:spacing w:val="-2"/>
                <w:kern w:val="0"/>
                <w:sz w:val="20"/>
                <w:szCs w:val="22"/>
                <w:lang w:eastAsia="en-US"/>
              </w:rPr>
              <w:t>CRÍTICA</w:t>
            </w:r>
          </w:p>
        </w:tc>
        <w:tc>
          <w:tcPr>
            <w:tcW w:w="2579" w:type="dxa"/>
            <w:shd w:val="clear" w:color="auto" w:fill="auto"/>
          </w:tcPr>
          <w:p w:rsidR="00FF6902" w:rsidRPr="003D6BAD" w:rsidRDefault="00FF6902" w:rsidP="006C7C56">
            <w:pPr>
              <w:widowControl w:val="0"/>
              <w:suppressAutoHyphens w:val="0"/>
              <w:autoSpaceDE w:val="0"/>
              <w:autoSpaceDN w:val="0"/>
              <w:spacing w:before="45"/>
              <w:ind w:left="715"/>
              <w:rPr>
                <w:rFonts w:ascii="Arial" w:eastAsia="Calibri" w:hAnsi="Arial" w:cs="Arial"/>
                <w:color w:val="auto"/>
                <w:kern w:val="0"/>
                <w:sz w:val="20"/>
                <w:szCs w:val="22"/>
                <w:lang w:eastAsia="en-US"/>
              </w:rPr>
            </w:pPr>
            <w:r w:rsidRPr="003D6BAD">
              <w:rPr>
                <w:rFonts w:ascii="Arial" w:eastAsia="Calibri" w:hAnsi="Arial" w:cs="Arial"/>
                <w:color w:val="auto"/>
                <w:kern w:val="0"/>
                <w:sz w:val="20"/>
                <w:szCs w:val="22"/>
                <w:lang w:eastAsia="en-US"/>
              </w:rPr>
              <w:t>1</w:t>
            </w:r>
            <w:r w:rsidRPr="003D6BAD">
              <w:rPr>
                <w:rFonts w:ascii="Arial" w:eastAsia="Calibri" w:hAnsi="Arial" w:cs="Arial"/>
                <w:color w:val="auto"/>
                <w:spacing w:val="-3"/>
                <w:kern w:val="0"/>
                <w:sz w:val="20"/>
                <w:szCs w:val="22"/>
                <w:lang w:eastAsia="en-US"/>
              </w:rPr>
              <w:t xml:space="preserve"> </w:t>
            </w:r>
            <w:r w:rsidRPr="003D6BAD">
              <w:rPr>
                <w:rFonts w:ascii="Arial" w:eastAsia="Calibri" w:hAnsi="Arial" w:cs="Arial"/>
                <w:color w:val="auto"/>
                <w:spacing w:val="-4"/>
                <w:kern w:val="0"/>
                <w:sz w:val="20"/>
                <w:szCs w:val="22"/>
                <w:lang w:eastAsia="en-US"/>
              </w:rPr>
              <w:t>hora</w:t>
            </w:r>
          </w:p>
        </w:tc>
        <w:tc>
          <w:tcPr>
            <w:tcW w:w="2772" w:type="dxa"/>
            <w:shd w:val="clear" w:color="auto" w:fill="auto"/>
          </w:tcPr>
          <w:p w:rsidR="00FF6902" w:rsidRPr="003D6BAD" w:rsidRDefault="00FF6902" w:rsidP="006C7C56">
            <w:pPr>
              <w:widowControl w:val="0"/>
              <w:suppressAutoHyphens w:val="0"/>
              <w:autoSpaceDE w:val="0"/>
              <w:autoSpaceDN w:val="0"/>
              <w:spacing w:before="45"/>
              <w:ind w:left="715"/>
              <w:rPr>
                <w:rFonts w:ascii="Arial" w:eastAsia="Calibri" w:hAnsi="Arial" w:cs="Arial"/>
                <w:color w:val="auto"/>
                <w:kern w:val="0"/>
                <w:sz w:val="20"/>
                <w:szCs w:val="22"/>
                <w:lang w:eastAsia="en-US"/>
              </w:rPr>
            </w:pPr>
          </w:p>
        </w:tc>
      </w:tr>
      <w:tr w:rsidR="00FF6902" w:rsidRPr="003D6BAD" w:rsidTr="006C7C56">
        <w:trPr>
          <w:trHeight w:val="330"/>
        </w:trPr>
        <w:tc>
          <w:tcPr>
            <w:tcW w:w="3725" w:type="dxa"/>
            <w:shd w:val="clear" w:color="auto" w:fill="auto"/>
          </w:tcPr>
          <w:p w:rsidR="00FF6902" w:rsidRPr="003D6BAD" w:rsidRDefault="00FF6902" w:rsidP="006C7C56">
            <w:pPr>
              <w:widowControl w:val="0"/>
              <w:suppressAutoHyphens w:val="0"/>
              <w:autoSpaceDE w:val="0"/>
              <w:autoSpaceDN w:val="0"/>
              <w:spacing w:before="45"/>
              <w:ind w:left="102"/>
              <w:rPr>
                <w:rFonts w:ascii="Arial" w:eastAsia="Calibri" w:hAnsi="Arial" w:cs="Arial"/>
                <w:color w:val="auto"/>
                <w:kern w:val="0"/>
                <w:sz w:val="20"/>
                <w:szCs w:val="22"/>
                <w:lang w:eastAsia="en-US"/>
              </w:rPr>
            </w:pPr>
            <w:r w:rsidRPr="003D6BAD">
              <w:rPr>
                <w:rFonts w:ascii="Arial" w:eastAsia="Calibri" w:hAnsi="Arial" w:cs="Arial"/>
                <w:color w:val="auto"/>
                <w:spacing w:val="-2"/>
                <w:kern w:val="0"/>
                <w:sz w:val="20"/>
                <w:szCs w:val="22"/>
                <w:lang w:eastAsia="en-US"/>
              </w:rPr>
              <w:t>PRIORITAT</w:t>
            </w:r>
            <w:r w:rsidRPr="003D6BAD">
              <w:rPr>
                <w:rFonts w:ascii="Arial" w:eastAsia="Calibri" w:hAnsi="Arial" w:cs="Arial"/>
                <w:color w:val="auto"/>
                <w:spacing w:val="5"/>
                <w:kern w:val="0"/>
                <w:sz w:val="20"/>
                <w:szCs w:val="22"/>
                <w:lang w:eastAsia="en-US"/>
              </w:rPr>
              <w:t xml:space="preserve"> </w:t>
            </w:r>
            <w:r w:rsidRPr="003D6BAD">
              <w:rPr>
                <w:rFonts w:ascii="Arial" w:eastAsia="Calibri" w:hAnsi="Arial" w:cs="Arial"/>
                <w:color w:val="auto"/>
                <w:spacing w:val="-4"/>
                <w:kern w:val="0"/>
                <w:sz w:val="20"/>
                <w:szCs w:val="22"/>
                <w:lang w:eastAsia="en-US"/>
              </w:rPr>
              <w:t>ALTA</w:t>
            </w:r>
          </w:p>
        </w:tc>
        <w:tc>
          <w:tcPr>
            <w:tcW w:w="2579" w:type="dxa"/>
            <w:shd w:val="clear" w:color="auto" w:fill="auto"/>
          </w:tcPr>
          <w:p w:rsidR="00FF6902" w:rsidRPr="003D6BAD" w:rsidRDefault="00FF6902" w:rsidP="006C7C56">
            <w:pPr>
              <w:widowControl w:val="0"/>
              <w:suppressAutoHyphens w:val="0"/>
              <w:autoSpaceDE w:val="0"/>
              <w:autoSpaceDN w:val="0"/>
              <w:spacing w:before="45"/>
              <w:ind w:left="661"/>
              <w:rPr>
                <w:rFonts w:ascii="Arial" w:eastAsia="Calibri" w:hAnsi="Arial" w:cs="Arial"/>
                <w:color w:val="auto"/>
                <w:kern w:val="0"/>
                <w:sz w:val="20"/>
                <w:szCs w:val="22"/>
                <w:lang w:eastAsia="en-US"/>
              </w:rPr>
            </w:pPr>
            <w:r w:rsidRPr="003D6BAD">
              <w:rPr>
                <w:rFonts w:ascii="Arial" w:eastAsia="Calibri" w:hAnsi="Arial" w:cs="Arial"/>
                <w:color w:val="auto"/>
                <w:kern w:val="0"/>
                <w:sz w:val="20"/>
                <w:szCs w:val="22"/>
                <w:lang w:eastAsia="en-US"/>
              </w:rPr>
              <w:t xml:space="preserve">6 </w:t>
            </w:r>
            <w:r w:rsidRPr="003D6BAD">
              <w:rPr>
                <w:rFonts w:ascii="Arial" w:eastAsia="Calibri" w:hAnsi="Arial" w:cs="Arial"/>
                <w:color w:val="auto"/>
                <w:spacing w:val="-2"/>
                <w:kern w:val="0"/>
                <w:sz w:val="20"/>
                <w:szCs w:val="22"/>
                <w:lang w:eastAsia="en-US"/>
              </w:rPr>
              <w:t>hores</w:t>
            </w:r>
          </w:p>
        </w:tc>
        <w:tc>
          <w:tcPr>
            <w:tcW w:w="2772" w:type="dxa"/>
            <w:shd w:val="clear" w:color="auto" w:fill="auto"/>
          </w:tcPr>
          <w:p w:rsidR="00FF6902" w:rsidRPr="003D6BAD" w:rsidRDefault="00FF6902" w:rsidP="006C7C56">
            <w:pPr>
              <w:widowControl w:val="0"/>
              <w:suppressAutoHyphens w:val="0"/>
              <w:autoSpaceDE w:val="0"/>
              <w:autoSpaceDN w:val="0"/>
              <w:spacing w:before="45"/>
              <w:ind w:left="661"/>
              <w:rPr>
                <w:rFonts w:ascii="Arial" w:eastAsia="Calibri" w:hAnsi="Arial" w:cs="Arial"/>
                <w:color w:val="auto"/>
                <w:kern w:val="0"/>
                <w:sz w:val="20"/>
                <w:szCs w:val="22"/>
                <w:lang w:eastAsia="en-US"/>
              </w:rPr>
            </w:pPr>
          </w:p>
        </w:tc>
      </w:tr>
      <w:tr w:rsidR="00FF6902" w:rsidRPr="003D6BAD" w:rsidTr="006C7C56">
        <w:trPr>
          <w:trHeight w:val="330"/>
        </w:trPr>
        <w:tc>
          <w:tcPr>
            <w:tcW w:w="3725" w:type="dxa"/>
            <w:shd w:val="clear" w:color="auto" w:fill="auto"/>
          </w:tcPr>
          <w:p w:rsidR="00FF6902" w:rsidRPr="003D6BAD" w:rsidRDefault="00FF6902" w:rsidP="006C7C56">
            <w:pPr>
              <w:widowControl w:val="0"/>
              <w:suppressAutoHyphens w:val="0"/>
              <w:autoSpaceDE w:val="0"/>
              <w:autoSpaceDN w:val="0"/>
              <w:spacing w:before="45"/>
              <w:ind w:left="102"/>
              <w:rPr>
                <w:rFonts w:ascii="Arial" w:eastAsia="Calibri" w:hAnsi="Arial" w:cs="Arial"/>
                <w:color w:val="auto"/>
                <w:kern w:val="0"/>
                <w:sz w:val="20"/>
                <w:szCs w:val="22"/>
                <w:lang w:eastAsia="en-US"/>
              </w:rPr>
            </w:pPr>
            <w:r w:rsidRPr="003D6BAD">
              <w:rPr>
                <w:rFonts w:ascii="Arial" w:eastAsia="Calibri" w:hAnsi="Arial" w:cs="Arial"/>
                <w:color w:val="auto"/>
                <w:spacing w:val="-2"/>
                <w:kern w:val="0"/>
                <w:sz w:val="20"/>
                <w:szCs w:val="22"/>
                <w:lang w:eastAsia="en-US"/>
              </w:rPr>
              <w:t>PRIORITAT</w:t>
            </w:r>
            <w:r w:rsidRPr="003D6BAD">
              <w:rPr>
                <w:rFonts w:ascii="Arial" w:eastAsia="Calibri" w:hAnsi="Arial" w:cs="Arial"/>
                <w:color w:val="auto"/>
                <w:spacing w:val="5"/>
                <w:kern w:val="0"/>
                <w:sz w:val="20"/>
                <w:szCs w:val="22"/>
                <w:lang w:eastAsia="en-US"/>
              </w:rPr>
              <w:t xml:space="preserve"> </w:t>
            </w:r>
            <w:r w:rsidRPr="003D6BAD">
              <w:rPr>
                <w:rFonts w:ascii="Arial" w:eastAsia="Calibri" w:hAnsi="Arial" w:cs="Arial"/>
                <w:color w:val="auto"/>
                <w:spacing w:val="-2"/>
                <w:kern w:val="0"/>
                <w:sz w:val="20"/>
                <w:szCs w:val="22"/>
                <w:lang w:eastAsia="en-US"/>
              </w:rPr>
              <w:t>MITJA</w:t>
            </w:r>
          </w:p>
        </w:tc>
        <w:tc>
          <w:tcPr>
            <w:tcW w:w="2579" w:type="dxa"/>
            <w:shd w:val="clear" w:color="auto" w:fill="auto"/>
          </w:tcPr>
          <w:p w:rsidR="00FF6902" w:rsidRPr="003D6BAD" w:rsidRDefault="00FF6902" w:rsidP="006C7C56">
            <w:pPr>
              <w:widowControl w:val="0"/>
              <w:suppressAutoHyphens w:val="0"/>
              <w:autoSpaceDE w:val="0"/>
              <w:autoSpaceDN w:val="0"/>
              <w:spacing w:before="45"/>
              <w:ind w:left="660"/>
              <w:rPr>
                <w:rFonts w:ascii="Arial" w:eastAsia="Calibri" w:hAnsi="Arial" w:cs="Arial"/>
                <w:color w:val="auto"/>
                <w:kern w:val="0"/>
                <w:sz w:val="20"/>
                <w:szCs w:val="22"/>
                <w:lang w:eastAsia="en-US"/>
              </w:rPr>
            </w:pPr>
            <w:r w:rsidRPr="003D6BAD">
              <w:rPr>
                <w:rFonts w:ascii="Arial" w:eastAsia="Calibri" w:hAnsi="Arial" w:cs="Arial"/>
                <w:color w:val="auto"/>
                <w:kern w:val="0"/>
                <w:sz w:val="20"/>
                <w:szCs w:val="22"/>
                <w:lang w:eastAsia="en-US"/>
              </w:rPr>
              <w:t>12</w:t>
            </w:r>
            <w:r w:rsidRPr="003D6BAD">
              <w:rPr>
                <w:rFonts w:ascii="Arial" w:eastAsia="Calibri" w:hAnsi="Arial" w:cs="Arial"/>
                <w:color w:val="auto"/>
                <w:spacing w:val="-2"/>
                <w:kern w:val="0"/>
                <w:sz w:val="20"/>
                <w:szCs w:val="22"/>
                <w:lang w:eastAsia="en-US"/>
              </w:rPr>
              <w:t xml:space="preserve"> hores</w:t>
            </w:r>
          </w:p>
        </w:tc>
        <w:tc>
          <w:tcPr>
            <w:tcW w:w="2772" w:type="dxa"/>
            <w:shd w:val="clear" w:color="auto" w:fill="auto"/>
          </w:tcPr>
          <w:p w:rsidR="00FF6902" w:rsidRPr="003D6BAD" w:rsidRDefault="00FF6902" w:rsidP="006C7C56">
            <w:pPr>
              <w:widowControl w:val="0"/>
              <w:suppressAutoHyphens w:val="0"/>
              <w:autoSpaceDE w:val="0"/>
              <w:autoSpaceDN w:val="0"/>
              <w:spacing w:before="45"/>
              <w:ind w:left="660"/>
              <w:rPr>
                <w:rFonts w:ascii="Arial" w:eastAsia="Calibri" w:hAnsi="Arial" w:cs="Arial"/>
                <w:color w:val="auto"/>
                <w:kern w:val="0"/>
                <w:sz w:val="20"/>
                <w:szCs w:val="22"/>
                <w:lang w:eastAsia="en-US"/>
              </w:rPr>
            </w:pPr>
          </w:p>
        </w:tc>
      </w:tr>
    </w:tbl>
    <w:p w:rsidR="00FF6902" w:rsidRPr="00321F86" w:rsidRDefault="00FF6902" w:rsidP="00FF6902">
      <w:pPr>
        <w:widowControl w:val="0"/>
        <w:suppressAutoHyphens w:val="0"/>
        <w:autoSpaceDE w:val="0"/>
        <w:autoSpaceDN w:val="0"/>
        <w:spacing w:before="9" w:after="1"/>
        <w:rPr>
          <w:color w:val="auto"/>
          <w:kern w:val="0"/>
          <w:sz w:val="9"/>
          <w:szCs w:val="18"/>
          <w:lang w:eastAsia="en-US"/>
        </w:rPr>
      </w:pPr>
    </w:p>
    <w:p w:rsidR="00FF6902" w:rsidRDefault="00FF6902" w:rsidP="00FF6902">
      <w:pPr>
        <w:widowControl w:val="0"/>
        <w:spacing w:before="120"/>
        <w:ind w:left="96" w:right="166"/>
        <w:jc w:val="both"/>
        <w:rPr>
          <w:rFonts w:ascii="Arial" w:eastAsia="Calibri" w:hAnsi="Arial" w:cs="Arial"/>
          <w:b/>
          <w:color w:val="auto"/>
          <w:kern w:val="0"/>
          <w:sz w:val="22"/>
          <w:szCs w:val="22"/>
          <w:lang w:eastAsia="en-US"/>
        </w:rPr>
      </w:pPr>
    </w:p>
    <w:p w:rsidR="00FF6902" w:rsidRPr="003064FC" w:rsidRDefault="00FF6902" w:rsidP="00FF6902">
      <w:pPr>
        <w:widowControl w:val="0"/>
        <w:spacing w:before="120"/>
        <w:ind w:left="96" w:right="166"/>
        <w:jc w:val="both"/>
        <w:rPr>
          <w:rFonts w:ascii="Arial" w:eastAsia="Calibri" w:hAnsi="Arial" w:cs="Arial"/>
          <w:color w:val="auto"/>
          <w:kern w:val="0"/>
          <w:sz w:val="22"/>
          <w:szCs w:val="22"/>
          <w:lang w:eastAsia="en-US"/>
        </w:rPr>
      </w:pPr>
      <w:r w:rsidRPr="003064FC">
        <w:rPr>
          <w:rFonts w:ascii="Arial" w:eastAsia="Calibri" w:hAnsi="Arial" w:cs="Arial"/>
          <w:b/>
          <w:color w:val="auto"/>
          <w:kern w:val="0"/>
          <w:sz w:val="22"/>
          <w:szCs w:val="22"/>
          <w:lang w:eastAsia="en-US"/>
        </w:rPr>
        <w:t>Criteri 7:</w:t>
      </w:r>
      <w:r w:rsidRPr="003064FC">
        <w:rPr>
          <w:rFonts w:ascii="Arial" w:eastAsia="Calibri" w:hAnsi="Arial" w:cs="Arial"/>
          <w:color w:val="auto"/>
          <w:kern w:val="0"/>
          <w:sz w:val="22"/>
          <w:szCs w:val="22"/>
          <w:lang w:eastAsia="en-US"/>
        </w:rPr>
        <w:t xml:space="preserve"> </w:t>
      </w:r>
      <w:r w:rsidRPr="003064FC">
        <w:rPr>
          <w:rFonts w:ascii="Arial" w:eastAsia="Calibri" w:hAnsi="Arial" w:cs="Arial"/>
          <w:color w:val="auto"/>
          <w:kern w:val="0"/>
          <w:sz w:val="22"/>
          <w:szCs w:val="22"/>
          <w:u w:val="single"/>
          <w:lang w:eastAsia="en-US"/>
        </w:rPr>
        <w:t>Formació continua als usuaris</w:t>
      </w:r>
      <w:r w:rsidRPr="003064FC">
        <w:rPr>
          <w:rFonts w:ascii="Arial" w:eastAsia="Calibri" w:hAnsi="Arial" w:cs="Arial"/>
          <w:color w:val="auto"/>
          <w:kern w:val="0"/>
          <w:sz w:val="22"/>
          <w:szCs w:val="22"/>
          <w:lang w:eastAsia="en-US"/>
        </w:rPr>
        <w:t xml:space="preserve"> posterior a la prevista per la posada en marxa al plec tècnic, amb la finalitat de perfeccionament i aprofundiment de l’eina i/o reciclatge, durant tota la vigència del  contracte, sense cost afegit per l’administració </w:t>
      </w:r>
    </w:p>
    <w:p w:rsidR="00FF6902" w:rsidRDefault="00FF6902" w:rsidP="00FF6902">
      <w:pPr>
        <w:widowControl w:val="0"/>
        <w:numPr>
          <w:ilvl w:val="0"/>
          <w:numId w:val="3"/>
        </w:numPr>
        <w:tabs>
          <w:tab w:val="center" w:pos="709"/>
        </w:tabs>
        <w:suppressAutoHyphens w:val="0"/>
        <w:autoSpaceDE w:val="0"/>
        <w:autoSpaceDN w:val="0"/>
        <w:spacing w:before="120" w:after="100" w:afterAutospacing="1"/>
        <w:jc w:val="both"/>
        <w:textAlignment w:val="baseline"/>
        <w:rPr>
          <w:rFonts w:ascii="Arial" w:eastAsia="Arial" w:hAnsi="Arial"/>
          <w:spacing w:val="-3"/>
          <w:kern w:val="0"/>
          <w:sz w:val="22"/>
          <w:szCs w:val="22"/>
        </w:rPr>
      </w:pPr>
      <w:r>
        <w:rPr>
          <w:rFonts w:ascii="Arial" w:eastAsia="Arial" w:hAnsi="Arial" w:cs="Arial"/>
          <w:spacing w:val="-3"/>
          <w:kern w:val="1"/>
          <w:sz w:val="22"/>
          <w:szCs w:val="22"/>
        </w:rPr>
        <w:t>D</w:t>
      </w:r>
      <w:r w:rsidRPr="003064FC">
        <w:rPr>
          <w:rFonts w:ascii="Arial" w:eastAsia="Arial" w:hAnsi="Arial" w:cs="Arial"/>
          <w:spacing w:val="-3"/>
          <w:kern w:val="1"/>
          <w:sz w:val="22"/>
          <w:szCs w:val="22"/>
        </w:rPr>
        <w:t>isposar d’una bossa d</w:t>
      </w:r>
      <w:r w:rsidRPr="003064FC">
        <w:rPr>
          <w:rFonts w:ascii="Arial" w:eastAsia="Arial" w:hAnsi="Arial"/>
          <w:spacing w:val="-3"/>
          <w:kern w:val="0"/>
          <w:sz w:val="22"/>
          <w:szCs w:val="22"/>
        </w:rPr>
        <w:t xml:space="preserve">’hores per formació continua als usuaris amb </w:t>
      </w:r>
      <w:r w:rsidRPr="003064FC">
        <w:rPr>
          <w:rFonts w:ascii="Arial" w:eastAsia="Arial" w:hAnsi="Arial"/>
          <w:b/>
          <w:spacing w:val="-3"/>
          <w:kern w:val="0"/>
          <w:sz w:val="22"/>
          <w:szCs w:val="22"/>
        </w:rPr>
        <w:t>perfil d’administrador</w:t>
      </w:r>
      <w:r w:rsidRPr="003064FC">
        <w:rPr>
          <w:rFonts w:ascii="Arial" w:eastAsia="Arial" w:hAnsi="Arial"/>
          <w:spacing w:val="-3"/>
          <w:kern w:val="0"/>
          <w:sz w:val="22"/>
          <w:szCs w:val="22"/>
        </w:rPr>
        <w:t xml:space="preserve"> per perfeccionament, evolució i aprofundiment a l’eina. Es podrà fer ús de la bossa hores </w:t>
      </w:r>
      <w:proofErr w:type="spellStart"/>
      <w:r w:rsidRPr="003064FC">
        <w:rPr>
          <w:rFonts w:ascii="Arial" w:eastAsia="Arial" w:hAnsi="Arial"/>
          <w:spacing w:val="-3"/>
          <w:kern w:val="0"/>
          <w:sz w:val="22"/>
          <w:szCs w:val="22"/>
        </w:rPr>
        <w:t>ofertades</w:t>
      </w:r>
      <w:proofErr w:type="spellEnd"/>
      <w:r w:rsidRPr="003064FC">
        <w:rPr>
          <w:rFonts w:ascii="Arial" w:eastAsia="Arial" w:hAnsi="Arial"/>
          <w:spacing w:val="-3"/>
          <w:kern w:val="0"/>
          <w:sz w:val="22"/>
          <w:szCs w:val="22"/>
        </w:rPr>
        <w:t xml:space="preserve"> durant tota la durada del contracte</w:t>
      </w:r>
    </w:p>
    <w:p w:rsidR="00FF6902" w:rsidRPr="003064FC" w:rsidRDefault="00FF6902" w:rsidP="00FF6902">
      <w:pPr>
        <w:widowControl w:val="0"/>
        <w:tabs>
          <w:tab w:val="center" w:pos="709"/>
        </w:tabs>
        <w:suppressAutoHyphens w:val="0"/>
        <w:autoSpaceDE w:val="0"/>
        <w:autoSpaceDN w:val="0"/>
        <w:spacing w:before="120" w:after="100" w:afterAutospacing="1"/>
        <w:ind w:left="720"/>
        <w:jc w:val="both"/>
        <w:textAlignment w:val="baseline"/>
        <w:rPr>
          <w:rFonts w:ascii="Arial" w:eastAsia="Arial" w:hAnsi="Arial"/>
          <w:spacing w:val="-3"/>
          <w:kern w:val="0"/>
          <w:sz w:val="22"/>
          <w:szCs w:val="22"/>
        </w:rPr>
      </w:pPr>
    </w:p>
    <w:tbl>
      <w:tblPr>
        <w:tblW w:w="3827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03"/>
        <w:gridCol w:w="2124"/>
      </w:tblGrid>
      <w:tr w:rsidR="00FF6902" w:rsidRPr="003064FC" w:rsidTr="006C7C56">
        <w:trPr>
          <w:trHeight w:val="609"/>
        </w:trPr>
        <w:tc>
          <w:tcPr>
            <w:tcW w:w="346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0"/>
            </w:tcBorders>
            <w:shd w:val="clear" w:color="auto" w:fill="D9D9D9"/>
            <w:vAlign w:val="center"/>
          </w:tcPr>
          <w:p w:rsidR="00FF6902" w:rsidRPr="003064FC" w:rsidRDefault="00FF6902" w:rsidP="006C7C56">
            <w:pPr>
              <w:spacing w:before="120" w:after="100" w:afterAutospacing="1"/>
              <w:jc w:val="both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 w:rsidRPr="003064FC">
              <w:rPr>
                <w:rFonts w:ascii="Arial" w:hAnsi="Arial" w:cs="Arial"/>
                <w:kern w:val="1"/>
                <w:sz w:val="20"/>
                <w:szCs w:val="20"/>
                <w:lang w:eastAsia="es-ES"/>
              </w:rPr>
              <w:t>Bossa d’hores que ofereix</w:t>
            </w:r>
            <w:r w:rsidRPr="003064FC">
              <w:rPr>
                <w:rFonts w:ascii="Arial" w:eastAsia="Calibri" w:hAnsi="Arial" w:cs="Arial"/>
                <w:color w:val="auto"/>
                <w:kern w:val="0"/>
                <w:sz w:val="20"/>
                <w:szCs w:val="20"/>
                <w:lang w:eastAsia="en-US"/>
              </w:rPr>
              <w:t xml:space="preserve"> pels </w:t>
            </w:r>
            <w:r w:rsidRPr="003064FC">
              <w:rPr>
                <w:rFonts w:ascii="Arial" w:hAnsi="Arial" w:cs="Arial"/>
                <w:kern w:val="1"/>
                <w:sz w:val="20"/>
                <w:szCs w:val="20"/>
                <w:lang w:eastAsia="es-ES"/>
              </w:rPr>
              <w:t xml:space="preserve">usuaris amb perfil administrador, </w:t>
            </w:r>
            <w:r w:rsidRPr="003064FC">
              <w:rPr>
                <w:rFonts w:ascii="Arial" w:eastAsia="Calibri" w:hAnsi="Arial" w:cs="Arial"/>
                <w:color w:val="auto"/>
                <w:kern w:val="0"/>
                <w:sz w:val="20"/>
                <w:szCs w:val="20"/>
                <w:lang w:eastAsia="en-US"/>
              </w:rPr>
              <w:t>durant tota la vigència del contracte</w:t>
            </w:r>
          </w:p>
        </w:tc>
        <w:tc>
          <w:tcPr>
            <w:tcW w:w="15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FF6902" w:rsidRPr="003064FC" w:rsidRDefault="00FF6902" w:rsidP="006C7C56">
            <w:pPr>
              <w:spacing w:before="120" w:after="100" w:afterAutospacing="1"/>
              <w:jc w:val="both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eastAsia="es-ES"/>
              </w:rPr>
            </w:pPr>
            <w:r w:rsidRPr="003064FC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eastAsia="es-ES"/>
              </w:rPr>
              <w:t>Marcar amb una creu la opció que ofereix (*)</w:t>
            </w:r>
          </w:p>
        </w:tc>
      </w:tr>
      <w:tr w:rsidR="00FF6902" w:rsidRPr="003064FC" w:rsidTr="006C7C56">
        <w:trPr>
          <w:trHeight w:val="362"/>
        </w:trPr>
        <w:tc>
          <w:tcPr>
            <w:tcW w:w="3467" w:type="pct"/>
            <w:tcBorders>
              <w:left w:val="single" w:sz="8" w:space="0" w:color="00000A"/>
              <w:bottom w:val="single" w:sz="8" w:space="0" w:color="00000A"/>
              <w:right w:val="single" w:sz="8" w:space="0" w:color="000000"/>
            </w:tcBorders>
            <w:shd w:val="clear" w:color="auto" w:fill="FFFFFF"/>
            <w:vAlign w:val="center"/>
          </w:tcPr>
          <w:p w:rsidR="00FF6902" w:rsidRPr="003064FC" w:rsidRDefault="00FF6902" w:rsidP="006C7C56">
            <w:pPr>
              <w:suppressAutoHyphens w:val="0"/>
              <w:spacing w:line="256" w:lineRule="auto"/>
              <w:rPr>
                <w:rFonts w:ascii="Arial" w:eastAsia="Calibri" w:hAnsi="Arial" w:cs="Arial"/>
                <w:color w:val="auto"/>
                <w:kern w:val="0"/>
                <w:sz w:val="20"/>
                <w:szCs w:val="20"/>
                <w:lang w:eastAsia="en-US"/>
              </w:rPr>
            </w:pPr>
            <w:r w:rsidRPr="003064FC">
              <w:rPr>
                <w:rFonts w:ascii="Arial" w:eastAsia="Calibri" w:hAnsi="Arial" w:cs="Arial"/>
                <w:color w:val="auto"/>
                <w:kern w:val="0"/>
                <w:sz w:val="20"/>
                <w:szCs w:val="20"/>
                <w:lang w:eastAsia="en-US"/>
              </w:rPr>
              <w:t xml:space="preserve">Ofereix 10 hores </w:t>
            </w:r>
          </w:p>
        </w:tc>
        <w:tc>
          <w:tcPr>
            <w:tcW w:w="15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F6902" w:rsidRPr="003064FC" w:rsidRDefault="00FF6902" w:rsidP="006C7C56">
            <w:pPr>
              <w:suppressAutoHyphens w:val="0"/>
              <w:spacing w:line="256" w:lineRule="auto"/>
              <w:jc w:val="center"/>
              <w:rPr>
                <w:rFonts w:ascii="Arial" w:eastAsia="Calibri" w:hAnsi="Arial" w:cs="Arial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FF6902" w:rsidRPr="003064FC" w:rsidTr="006C7C56">
        <w:trPr>
          <w:trHeight w:val="370"/>
        </w:trPr>
        <w:tc>
          <w:tcPr>
            <w:tcW w:w="3467" w:type="pct"/>
            <w:tcBorders>
              <w:left w:val="single" w:sz="8" w:space="0" w:color="00000A"/>
              <w:bottom w:val="single" w:sz="8" w:space="0" w:color="00000A"/>
              <w:right w:val="single" w:sz="8" w:space="0" w:color="000000"/>
            </w:tcBorders>
            <w:shd w:val="clear" w:color="auto" w:fill="FFFFFF"/>
            <w:vAlign w:val="center"/>
          </w:tcPr>
          <w:p w:rsidR="00FF6902" w:rsidRPr="003064FC" w:rsidRDefault="00FF6902" w:rsidP="006C7C56">
            <w:pPr>
              <w:suppressAutoHyphens w:val="0"/>
              <w:spacing w:line="256" w:lineRule="auto"/>
              <w:rPr>
                <w:rFonts w:ascii="Arial" w:eastAsia="Calibri" w:hAnsi="Arial" w:cs="Arial"/>
                <w:color w:val="auto"/>
                <w:kern w:val="0"/>
                <w:sz w:val="20"/>
                <w:szCs w:val="20"/>
                <w:lang w:eastAsia="en-US"/>
              </w:rPr>
            </w:pPr>
            <w:r w:rsidRPr="003064FC">
              <w:rPr>
                <w:rFonts w:ascii="Arial" w:eastAsia="Calibri" w:hAnsi="Arial" w:cs="Arial"/>
                <w:color w:val="auto"/>
                <w:kern w:val="0"/>
                <w:sz w:val="20"/>
                <w:szCs w:val="20"/>
                <w:lang w:eastAsia="en-US"/>
              </w:rPr>
              <w:t xml:space="preserve">Ofereix 20 hores </w:t>
            </w:r>
          </w:p>
        </w:tc>
        <w:tc>
          <w:tcPr>
            <w:tcW w:w="15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F6902" w:rsidRPr="003064FC" w:rsidRDefault="00FF6902" w:rsidP="006C7C56">
            <w:pPr>
              <w:suppressAutoHyphens w:val="0"/>
              <w:spacing w:line="256" w:lineRule="auto"/>
              <w:jc w:val="center"/>
              <w:rPr>
                <w:rFonts w:ascii="Arial" w:eastAsia="Calibri" w:hAnsi="Arial" w:cs="Arial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</w:tbl>
    <w:p w:rsidR="00FF6902" w:rsidRPr="003064FC" w:rsidRDefault="00FF6902" w:rsidP="00FF6902">
      <w:pPr>
        <w:spacing w:before="120" w:after="100" w:afterAutospacing="1"/>
        <w:jc w:val="both"/>
        <w:rPr>
          <w:rFonts w:ascii="Arial" w:eastAsia="Calibri" w:hAnsi="Arial" w:cs="Arial"/>
          <w:i/>
          <w:color w:val="auto"/>
          <w:kern w:val="0"/>
          <w:sz w:val="20"/>
          <w:szCs w:val="20"/>
        </w:rPr>
      </w:pPr>
      <w:r w:rsidRPr="003064FC">
        <w:rPr>
          <w:rFonts w:ascii="Arial" w:hAnsi="Arial" w:cs="Arial"/>
          <w:i/>
          <w:color w:val="auto"/>
          <w:kern w:val="0"/>
          <w:sz w:val="20"/>
          <w:szCs w:val="20"/>
        </w:rPr>
        <w:t>(*) En cas de no marcar cap opció o marcar-ne més d’una, s’atorgaran 0 punts</w:t>
      </w:r>
      <w:r w:rsidRPr="003064FC">
        <w:rPr>
          <w:rFonts w:ascii="Arial" w:eastAsia="Calibri" w:hAnsi="Arial" w:cs="Arial"/>
          <w:i/>
          <w:color w:val="auto"/>
          <w:kern w:val="0"/>
          <w:sz w:val="20"/>
          <w:szCs w:val="20"/>
        </w:rPr>
        <w:t xml:space="preserve"> </w:t>
      </w:r>
    </w:p>
    <w:p w:rsidR="00FF6902" w:rsidRPr="003064FC" w:rsidRDefault="00FF6902" w:rsidP="00FF6902">
      <w:pPr>
        <w:widowControl w:val="0"/>
        <w:spacing w:before="120"/>
        <w:ind w:left="96" w:right="166"/>
        <w:jc w:val="both"/>
        <w:rPr>
          <w:rFonts w:ascii="Arial" w:eastAsia="Calibri" w:hAnsi="Arial" w:cs="Arial"/>
          <w:b/>
          <w:color w:val="auto"/>
          <w:kern w:val="0"/>
          <w:sz w:val="22"/>
          <w:szCs w:val="22"/>
          <w:lang w:eastAsia="en-US"/>
        </w:rPr>
      </w:pPr>
    </w:p>
    <w:p w:rsidR="00FF6902" w:rsidRPr="003064FC" w:rsidRDefault="00FF6902" w:rsidP="00FF6902">
      <w:pPr>
        <w:widowControl w:val="0"/>
        <w:numPr>
          <w:ilvl w:val="0"/>
          <w:numId w:val="3"/>
        </w:numPr>
        <w:tabs>
          <w:tab w:val="center" w:pos="709"/>
        </w:tabs>
        <w:suppressAutoHyphens w:val="0"/>
        <w:autoSpaceDE w:val="0"/>
        <w:autoSpaceDN w:val="0"/>
        <w:spacing w:before="120" w:after="100" w:afterAutospacing="1"/>
        <w:jc w:val="both"/>
        <w:textAlignment w:val="baseline"/>
        <w:rPr>
          <w:rFonts w:ascii="Arial" w:eastAsia="Arial" w:hAnsi="Arial"/>
          <w:spacing w:val="-3"/>
          <w:kern w:val="0"/>
          <w:sz w:val="22"/>
          <w:szCs w:val="22"/>
        </w:rPr>
      </w:pPr>
      <w:r>
        <w:rPr>
          <w:rFonts w:ascii="Arial" w:eastAsia="Arial" w:hAnsi="Arial" w:cs="Arial"/>
          <w:spacing w:val="-3"/>
          <w:kern w:val="1"/>
          <w:sz w:val="22"/>
          <w:szCs w:val="22"/>
        </w:rPr>
        <w:t>D</w:t>
      </w:r>
      <w:r w:rsidRPr="003064FC">
        <w:rPr>
          <w:rFonts w:ascii="Arial" w:eastAsia="Arial" w:hAnsi="Arial" w:cs="Arial"/>
          <w:spacing w:val="-3"/>
          <w:kern w:val="1"/>
          <w:sz w:val="22"/>
          <w:szCs w:val="22"/>
        </w:rPr>
        <w:t>isposar d’una bossa d</w:t>
      </w:r>
      <w:r w:rsidRPr="003064FC">
        <w:rPr>
          <w:rFonts w:ascii="Arial" w:eastAsia="Arial" w:hAnsi="Arial"/>
          <w:spacing w:val="-3"/>
          <w:kern w:val="0"/>
          <w:sz w:val="22"/>
          <w:szCs w:val="22"/>
        </w:rPr>
        <w:t xml:space="preserve">’hores per formació continua als usuaris amb </w:t>
      </w:r>
      <w:r w:rsidRPr="003064FC">
        <w:rPr>
          <w:rFonts w:ascii="Arial" w:eastAsia="Arial" w:hAnsi="Arial"/>
          <w:b/>
          <w:spacing w:val="-3"/>
          <w:kern w:val="0"/>
          <w:sz w:val="22"/>
          <w:szCs w:val="22"/>
        </w:rPr>
        <w:t xml:space="preserve">perfil usuari </w:t>
      </w:r>
      <w:r w:rsidRPr="003064FC">
        <w:rPr>
          <w:rFonts w:ascii="Arial" w:eastAsia="Arial" w:hAnsi="Arial"/>
          <w:spacing w:val="-3"/>
          <w:kern w:val="0"/>
          <w:sz w:val="22"/>
          <w:szCs w:val="22"/>
        </w:rPr>
        <w:t>per reciclatge i</w:t>
      </w:r>
      <w:r w:rsidRPr="003064FC">
        <w:rPr>
          <w:color w:val="auto"/>
          <w:kern w:val="0"/>
          <w:sz w:val="22"/>
          <w:szCs w:val="22"/>
          <w:lang w:eastAsia="en-US"/>
        </w:rPr>
        <w:t xml:space="preserve"> </w:t>
      </w:r>
      <w:r w:rsidRPr="003064FC">
        <w:rPr>
          <w:rFonts w:ascii="Arial" w:eastAsia="Arial" w:hAnsi="Arial"/>
          <w:spacing w:val="-3"/>
          <w:kern w:val="0"/>
          <w:sz w:val="22"/>
          <w:szCs w:val="22"/>
        </w:rPr>
        <w:t xml:space="preserve">evolució i aprofundiment a l’eina. Es podrà fer ús de la bossa hores </w:t>
      </w:r>
      <w:proofErr w:type="spellStart"/>
      <w:r w:rsidRPr="003064FC">
        <w:rPr>
          <w:rFonts w:ascii="Arial" w:eastAsia="Arial" w:hAnsi="Arial"/>
          <w:spacing w:val="-3"/>
          <w:kern w:val="0"/>
          <w:sz w:val="22"/>
          <w:szCs w:val="22"/>
        </w:rPr>
        <w:t>ofertades</w:t>
      </w:r>
      <w:proofErr w:type="spellEnd"/>
      <w:r w:rsidRPr="003064FC">
        <w:rPr>
          <w:rFonts w:ascii="Arial" w:eastAsia="Arial" w:hAnsi="Arial"/>
          <w:spacing w:val="-3"/>
          <w:kern w:val="0"/>
          <w:sz w:val="22"/>
          <w:szCs w:val="22"/>
        </w:rPr>
        <w:t xml:space="preserve"> </w:t>
      </w:r>
      <w:r w:rsidRPr="003064FC">
        <w:rPr>
          <w:rFonts w:ascii="Arial" w:eastAsia="Arial" w:hAnsi="Arial"/>
          <w:spacing w:val="-3"/>
          <w:kern w:val="0"/>
          <w:sz w:val="22"/>
          <w:szCs w:val="22"/>
        </w:rPr>
        <w:lastRenderedPageBreak/>
        <w:t>durant tota la durada del contracte</w:t>
      </w:r>
    </w:p>
    <w:p w:rsidR="00FF6902" w:rsidRPr="003064FC" w:rsidRDefault="00FF6902" w:rsidP="00FF6902">
      <w:pPr>
        <w:suppressAutoHyphens w:val="0"/>
        <w:spacing w:before="120" w:after="280" w:line="256" w:lineRule="auto"/>
        <w:jc w:val="both"/>
        <w:rPr>
          <w:rFonts w:ascii="Arial" w:hAnsi="Arial" w:cs="Arial"/>
          <w:color w:val="auto"/>
          <w:kern w:val="0"/>
          <w:sz w:val="22"/>
        </w:rPr>
      </w:pPr>
      <w:r w:rsidRPr="003064FC">
        <w:rPr>
          <w:rFonts w:ascii="Arial" w:hAnsi="Arial" w:cs="Arial"/>
          <w:color w:val="auto"/>
          <w:kern w:val="0"/>
          <w:sz w:val="22"/>
        </w:rPr>
        <w:t>La proposta s’haurà de presentar i es valorarà de la següent manera:</w:t>
      </w:r>
    </w:p>
    <w:tbl>
      <w:tblPr>
        <w:tblW w:w="3827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03"/>
        <w:gridCol w:w="2124"/>
      </w:tblGrid>
      <w:tr w:rsidR="00FF6902" w:rsidRPr="003064FC" w:rsidTr="006C7C56">
        <w:trPr>
          <w:trHeight w:val="609"/>
        </w:trPr>
        <w:tc>
          <w:tcPr>
            <w:tcW w:w="346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0"/>
            </w:tcBorders>
            <w:shd w:val="clear" w:color="auto" w:fill="D9D9D9"/>
            <w:vAlign w:val="center"/>
          </w:tcPr>
          <w:p w:rsidR="00FF6902" w:rsidRPr="003064FC" w:rsidRDefault="00FF6902" w:rsidP="006C7C56">
            <w:pPr>
              <w:spacing w:before="120" w:after="100" w:afterAutospacing="1"/>
              <w:jc w:val="both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 w:rsidRPr="003064FC">
              <w:rPr>
                <w:rFonts w:ascii="Arial" w:hAnsi="Arial" w:cs="Arial"/>
                <w:kern w:val="1"/>
                <w:sz w:val="20"/>
                <w:szCs w:val="20"/>
                <w:lang w:eastAsia="es-ES"/>
              </w:rPr>
              <w:t>Bossa d’hores que ofereix</w:t>
            </w:r>
            <w:r w:rsidRPr="003064FC">
              <w:rPr>
                <w:rFonts w:ascii="Arial" w:eastAsia="Calibri" w:hAnsi="Arial" w:cs="Arial"/>
                <w:color w:val="auto"/>
                <w:kern w:val="0"/>
                <w:sz w:val="20"/>
                <w:szCs w:val="20"/>
                <w:lang w:eastAsia="en-US"/>
              </w:rPr>
              <w:t xml:space="preserve"> pels </w:t>
            </w:r>
            <w:r w:rsidRPr="003064FC">
              <w:rPr>
                <w:rFonts w:ascii="Arial" w:hAnsi="Arial" w:cs="Arial"/>
                <w:kern w:val="1"/>
                <w:sz w:val="20"/>
                <w:szCs w:val="20"/>
                <w:lang w:eastAsia="es-ES"/>
              </w:rPr>
              <w:t xml:space="preserve">usuaris amb perfil usuari, </w:t>
            </w:r>
            <w:r w:rsidRPr="003064FC">
              <w:rPr>
                <w:rFonts w:ascii="Arial" w:eastAsia="Calibri" w:hAnsi="Arial" w:cs="Arial"/>
                <w:color w:val="auto"/>
                <w:kern w:val="0"/>
                <w:sz w:val="20"/>
                <w:szCs w:val="20"/>
                <w:lang w:eastAsia="en-US"/>
              </w:rPr>
              <w:t>durant tota la vigència del contracte</w:t>
            </w:r>
          </w:p>
        </w:tc>
        <w:tc>
          <w:tcPr>
            <w:tcW w:w="15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FF6902" w:rsidRPr="003064FC" w:rsidRDefault="00FF6902" w:rsidP="006C7C56">
            <w:pPr>
              <w:spacing w:before="120" w:after="100" w:afterAutospacing="1"/>
              <w:jc w:val="both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eastAsia="es-ES"/>
              </w:rPr>
            </w:pPr>
            <w:r w:rsidRPr="003064FC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eastAsia="es-ES"/>
              </w:rPr>
              <w:t>Marcar amb una creu la opció que ofereix(*)</w:t>
            </w:r>
          </w:p>
        </w:tc>
      </w:tr>
      <w:tr w:rsidR="00FF6902" w:rsidRPr="003064FC" w:rsidTr="006C7C56">
        <w:trPr>
          <w:trHeight w:val="362"/>
        </w:trPr>
        <w:tc>
          <w:tcPr>
            <w:tcW w:w="3467" w:type="pct"/>
            <w:tcBorders>
              <w:left w:val="single" w:sz="8" w:space="0" w:color="00000A"/>
              <w:bottom w:val="single" w:sz="8" w:space="0" w:color="00000A"/>
              <w:right w:val="single" w:sz="8" w:space="0" w:color="000000"/>
            </w:tcBorders>
            <w:shd w:val="clear" w:color="auto" w:fill="FFFFFF"/>
            <w:vAlign w:val="center"/>
          </w:tcPr>
          <w:p w:rsidR="00FF6902" w:rsidRPr="003064FC" w:rsidRDefault="00FF6902" w:rsidP="006C7C56">
            <w:pPr>
              <w:suppressAutoHyphens w:val="0"/>
              <w:spacing w:line="256" w:lineRule="auto"/>
              <w:rPr>
                <w:rFonts w:ascii="Arial" w:eastAsia="Calibri" w:hAnsi="Arial" w:cs="Arial"/>
                <w:color w:val="auto"/>
                <w:kern w:val="0"/>
                <w:sz w:val="20"/>
                <w:szCs w:val="20"/>
                <w:lang w:eastAsia="en-US"/>
              </w:rPr>
            </w:pPr>
            <w:r w:rsidRPr="003064FC">
              <w:rPr>
                <w:rFonts w:ascii="Arial" w:eastAsia="Calibri" w:hAnsi="Arial" w:cs="Arial"/>
                <w:color w:val="auto"/>
                <w:kern w:val="0"/>
                <w:sz w:val="20"/>
                <w:szCs w:val="20"/>
                <w:lang w:eastAsia="en-US"/>
              </w:rPr>
              <w:t xml:space="preserve">Ofereix 10 hores </w:t>
            </w:r>
          </w:p>
        </w:tc>
        <w:tc>
          <w:tcPr>
            <w:tcW w:w="15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F6902" w:rsidRPr="003064FC" w:rsidRDefault="00FF6902" w:rsidP="006C7C56">
            <w:pPr>
              <w:suppressAutoHyphens w:val="0"/>
              <w:spacing w:line="256" w:lineRule="auto"/>
              <w:jc w:val="center"/>
              <w:rPr>
                <w:rFonts w:ascii="Arial" w:eastAsia="Calibri" w:hAnsi="Arial" w:cs="Arial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FF6902" w:rsidRPr="003064FC" w:rsidTr="006C7C56">
        <w:trPr>
          <w:trHeight w:val="370"/>
        </w:trPr>
        <w:tc>
          <w:tcPr>
            <w:tcW w:w="3467" w:type="pct"/>
            <w:tcBorders>
              <w:left w:val="single" w:sz="8" w:space="0" w:color="00000A"/>
              <w:bottom w:val="single" w:sz="8" w:space="0" w:color="00000A"/>
              <w:right w:val="single" w:sz="8" w:space="0" w:color="000000"/>
            </w:tcBorders>
            <w:shd w:val="clear" w:color="auto" w:fill="FFFFFF"/>
            <w:vAlign w:val="center"/>
          </w:tcPr>
          <w:p w:rsidR="00FF6902" w:rsidRPr="003064FC" w:rsidRDefault="00FF6902" w:rsidP="006C7C56">
            <w:pPr>
              <w:suppressAutoHyphens w:val="0"/>
              <w:spacing w:line="256" w:lineRule="auto"/>
              <w:rPr>
                <w:rFonts w:ascii="Arial" w:eastAsia="Calibri" w:hAnsi="Arial" w:cs="Arial"/>
                <w:color w:val="auto"/>
                <w:kern w:val="0"/>
                <w:sz w:val="20"/>
                <w:szCs w:val="20"/>
                <w:lang w:eastAsia="en-US"/>
              </w:rPr>
            </w:pPr>
            <w:r w:rsidRPr="003064FC">
              <w:rPr>
                <w:rFonts w:ascii="Arial" w:eastAsia="Calibri" w:hAnsi="Arial" w:cs="Arial"/>
                <w:color w:val="auto"/>
                <w:kern w:val="0"/>
                <w:sz w:val="20"/>
                <w:szCs w:val="20"/>
                <w:lang w:eastAsia="en-US"/>
              </w:rPr>
              <w:t xml:space="preserve">Ofereix 20 hores </w:t>
            </w:r>
          </w:p>
        </w:tc>
        <w:tc>
          <w:tcPr>
            <w:tcW w:w="15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F6902" w:rsidRPr="003064FC" w:rsidRDefault="00FF6902" w:rsidP="006C7C56">
            <w:pPr>
              <w:suppressAutoHyphens w:val="0"/>
              <w:spacing w:line="256" w:lineRule="auto"/>
              <w:jc w:val="center"/>
              <w:rPr>
                <w:rFonts w:ascii="Arial" w:eastAsia="Calibri" w:hAnsi="Arial" w:cs="Arial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</w:tbl>
    <w:p w:rsidR="00FF6902" w:rsidRPr="003064FC" w:rsidRDefault="00FF6902" w:rsidP="00FF6902">
      <w:pPr>
        <w:spacing w:before="120" w:after="100" w:afterAutospacing="1"/>
        <w:jc w:val="both"/>
        <w:rPr>
          <w:rFonts w:ascii="Arial" w:eastAsia="Calibri" w:hAnsi="Arial" w:cs="Arial"/>
          <w:i/>
          <w:color w:val="auto"/>
          <w:kern w:val="0"/>
          <w:sz w:val="20"/>
          <w:szCs w:val="20"/>
        </w:rPr>
      </w:pPr>
      <w:r w:rsidRPr="003064FC">
        <w:rPr>
          <w:rFonts w:ascii="Arial" w:hAnsi="Arial" w:cs="Arial"/>
          <w:i/>
          <w:color w:val="auto"/>
          <w:kern w:val="0"/>
          <w:sz w:val="20"/>
          <w:szCs w:val="20"/>
        </w:rPr>
        <w:t xml:space="preserve"> (*) En cas de no marcar cap opció o marcar-ne més d’una, s’atorgaran 0 punts</w:t>
      </w:r>
      <w:r w:rsidRPr="003064FC">
        <w:rPr>
          <w:rFonts w:ascii="Arial" w:eastAsia="Calibri" w:hAnsi="Arial" w:cs="Arial"/>
          <w:i/>
          <w:color w:val="auto"/>
          <w:kern w:val="0"/>
          <w:sz w:val="20"/>
          <w:szCs w:val="20"/>
        </w:rPr>
        <w:t xml:space="preserve"> </w:t>
      </w:r>
    </w:p>
    <w:p w:rsidR="00FF6902" w:rsidRPr="00321F86" w:rsidRDefault="00FF6902" w:rsidP="00FF6902">
      <w:pPr>
        <w:widowControl w:val="0"/>
        <w:spacing w:before="120"/>
        <w:ind w:left="96" w:right="166"/>
        <w:jc w:val="both"/>
        <w:rPr>
          <w:rFonts w:ascii="Arial" w:eastAsia="Calibri" w:hAnsi="Arial" w:cs="Arial"/>
          <w:color w:val="auto"/>
          <w:kern w:val="0"/>
          <w:sz w:val="22"/>
          <w:szCs w:val="22"/>
          <w:lang w:eastAsia="en-US"/>
        </w:rPr>
      </w:pPr>
    </w:p>
    <w:p w:rsidR="00FF6902" w:rsidRDefault="00FF6902" w:rsidP="00FF6902">
      <w:pPr>
        <w:widowControl w:val="0"/>
        <w:spacing w:before="120"/>
        <w:ind w:right="-1"/>
        <w:jc w:val="both"/>
        <w:rPr>
          <w:rFonts w:ascii="Arial" w:eastAsia="Calibri" w:hAnsi="Arial" w:cs="Arial"/>
          <w:color w:val="auto"/>
          <w:kern w:val="0"/>
          <w:sz w:val="22"/>
          <w:szCs w:val="22"/>
          <w:lang w:eastAsia="en-US"/>
        </w:rPr>
      </w:pPr>
      <w:r w:rsidRPr="00321F86">
        <w:rPr>
          <w:rFonts w:ascii="Arial" w:eastAsia="Calibri" w:hAnsi="Arial" w:cs="Arial"/>
          <w:b/>
          <w:color w:val="auto"/>
          <w:kern w:val="0"/>
          <w:sz w:val="22"/>
          <w:szCs w:val="22"/>
          <w:lang w:eastAsia="en-US"/>
        </w:rPr>
        <w:t>Criteri 8:</w:t>
      </w:r>
      <w:r w:rsidRPr="00321F86">
        <w:rPr>
          <w:rFonts w:ascii="Arial" w:eastAsia="Calibri" w:hAnsi="Arial" w:cs="Arial"/>
          <w:color w:val="auto"/>
          <w:kern w:val="0"/>
          <w:sz w:val="22"/>
          <w:szCs w:val="22"/>
          <w:lang w:eastAsia="en-US"/>
        </w:rPr>
        <w:t xml:space="preserve"> </w:t>
      </w:r>
      <w:r w:rsidRPr="00321F86">
        <w:rPr>
          <w:rFonts w:ascii="Arial" w:eastAsia="Calibri" w:hAnsi="Arial" w:cs="Arial"/>
          <w:color w:val="auto"/>
          <w:kern w:val="0"/>
          <w:sz w:val="22"/>
          <w:szCs w:val="22"/>
          <w:u w:val="single"/>
          <w:lang w:eastAsia="en-US"/>
        </w:rPr>
        <w:t>Ampliació del servei d’atenció del suport</w:t>
      </w:r>
      <w:r w:rsidRPr="00321F86">
        <w:rPr>
          <w:rFonts w:ascii="Arial" w:eastAsia="Calibri" w:hAnsi="Arial" w:cs="Arial"/>
          <w:color w:val="auto"/>
          <w:kern w:val="0"/>
          <w:sz w:val="22"/>
          <w:szCs w:val="22"/>
          <w:lang w:eastAsia="en-US"/>
        </w:rPr>
        <w:t xml:space="preserve"> disponible més enllà de l’horari que s’estableix al PPT, durant tota la vigència del  contracte, sense cost afegit per l’administració. </w:t>
      </w:r>
    </w:p>
    <w:p w:rsidR="00FF6902" w:rsidRPr="00321F86" w:rsidRDefault="00FF6902" w:rsidP="00FF6902">
      <w:pPr>
        <w:suppressAutoHyphens w:val="0"/>
        <w:spacing w:line="23" w:lineRule="atLeast"/>
        <w:jc w:val="both"/>
        <w:rPr>
          <w:rFonts w:ascii="Arial" w:hAnsi="Arial" w:cs="Arial"/>
          <w:color w:val="auto"/>
          <w:kern w:val="0"/>
          <w:sz w:val="22"/>
          <w:szCs w:val="22"/>
          <w:lang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1695"/>
      </w:tblGrid>
      <w:tr w:rsidR="00FF6902" w:rsidRPr="00321F86" w:rsidTr="006C7C56">
        <w:tc>
          <w:tcPr>
            <w:tcW w:w="5240" w:type="dxa"/>
          </w:tcPr>
          <w:p w:rsidR="00FF6902" w:rsidRPr="00321F86" w:rsidRDefault="00FF6902" w:rsidP="006C7C56">
            <w:pPr>
              <w:suppressAutoHyphens w:val="0"/>
              <w:spacing w:line="23" w:lineRule="atLeast"/>
              <w:jc w:val="both"/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</w:pPr>
          </w:p>
        </w:tc>
        <w:tc>
          <w:tcPr>
            <w:tcW w:w="1695" w:type="dxa"/>
          </w:tcPr>
          <w:p w:rsidR="00FF6902" w:rsidRPr="00321F86" w:rsidRDefault="00FF6902" w:rsidP="006C7C56">
            <w:pPr>
              <w:suppressAutoHyphens w:val="0"/>
              <w:spacing w:line="23" w:lineRule="atLeast"/>
              <w:jc w:val="both"/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</w:pPr>
            <w:r w:rsidRPr="00321F86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Marcar en cas d’oferir</w:t>
            </w:r>
          </w:p>
        </w:tc>
      </w:tr>
      <w:tr w:rsidR="00FF6902" w:rsidRPr="00321F86" w:rsidTr="006C7C56">
        <w:tc>
          <w:tcPr>
            <w:tcW w:w="5240" w:type="dxa"/>
          </w:tcPr>
          <w:p w:rsidR="00FF6902" w:rsidRPr="00321F86" w:rsidRDefault="00FF6902" w:rsidP="006C7C56">
            <w:pPr>
              <w:suppressAutoHyphens w:val="0"/>
              <w:spacing w:line="23" w:lineRule="atLeast"/>
              <w:jc w:val="both"/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</w:pPr>
            <w:r w:rsidRPr="00321F86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Ampliació horària de dilluns a divendres laborables de 15 a 18h</w:t>
            </w:r>
          </w:p>
        </w:tc>
        <w:tc>
          <w:tcPr>
            <w:tcW w:w="1695" w:type="dxa"/>
          </w:tcPr>
          <w:p w:rsidR="00FF6902" w:rsidRPr="00321F86" w:rsidRDefault="00FF6902" w:rsidP="006C7C56">
            <w:pPr>
              <w:suppressAutoHyphens w:val="0"/>
              <w:spacing w:line="23" w:lineRule="atLeast"/>
              <w:jc w:val="both"/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</w:pPr>
          </w:p>
        </w:tc>
      </w:tr>
    </w:tbl>
    <w:p w:rsidR="00FF6902" w:rsidRPr="00321F86" w:rsidRDefault="00FF6902" w:rsidP="00FF6902">
      <w:pPr>
        <w:widowControl w:val="0"/>
        <w:spacing w:before="120"/>
        <w:ind w:right="166"/>
        <w:jc w:val="both"/>
        <w:rPr>
          <w:rFonts w:ascii="Arial" w:hAnsi="Arial" w:cs="Arial"/>
          <w:color w:val="auto"/>
          <w:kern w:val="0"/>
          <w:sz w:val="22"/>
          <w:szCs w:val="22"/>
          <w:lang w:eastAsia="en-US"/>
        </w:rPr>
      </w:pPr>
    </w:p>
    <w:p w:rsidR="00FF6902" w:rsidRPr="00321F86" w:rsidRDefault="00FF6902" w:rsidP="00FF6902">
      <w:pPr>
        <w:widowControl w:val="0"/>
        <w:spacing w:before="120"/>
        <w:ind w:right="166"/>
        <w:jc w:val="both"/>
        <w:rPr>
          <w:rFonts w:ascii="Arial" w:eastAsia="Calibri" w:hAnsi="Arial" w:cs="Arial"/>
          <w:color w:val="auto"/>
          <w:kern w:val="0"/>
          <w:sz w:val="22"/>
          <w:szCs w:val="22"/>
          <w:lang w:eastAsia="en-US"/>
        </w:rPr>
      </w:pPr>
      <w:r w:rsidRPr="00321F86">
        <w:rPr>
          <w:rFonts w:ascii="Arial" w:hAnsi="Arial" w:cs="Arial"/>
          <w:b/>
          <w:color w:val="auto"/>
          <w:kern w:val="0"/>
          <w:sz w:val="22"/>
          <w:szCs w:val="22"/>
          <w:lang w:eastAsia="en-US"/>
        </w:rPr>
        <w:t>Criteri 9</w:t>
      </w:r>
      <w:r w:rsidRPr="00321F86">
        <w:rPr>
          <w:rFonts w:ascii="Arial" w:hAnsi="Arial" w:cs="Arial"/>
          <w:color w:val="auto"/>
          <w:kern w:val="0"/>
          <w:sz w:val="22"/>
          <w:szCs w:val="22"/>
          <w:lang w:eastAsia="en-US"/>
        </w:rPr>
        <w:t xml:space="preserve">: </w:t>
      </w:r>
      <w:r w:rsidRPr="00321F86">
        <w:rPr>
          <w:rFonts w:ascii="Arial" w:hAnsi="Arial" w:cs="Arial"/>
          <w:color w:val="auto"/>
          <w:kern w:val="0"/>
          <w:sz w:val="22"/>
          <w:szCs w:val="22"/>
          <w:u w:val="single"/>
          <w:lang w:eastAsia="en-US"/>
        </w:rPr>
        <w:t>Ampliació de numero d’usuaris concurrents al nucli de l’aplicació</w:t>
      </w:r>
      <w:r w:rsidRPr="00321F86">
        <w:rPr>
          <w:rFonts w:ascii="Arial" w:hAnsi="Arial" w:cs="Arial"/>
          <w:color w:val="auto"/>
          <w:kern w:val="0"/>
          <w:sz w:val="22"/>
          <w:szCs w:val="22"/>
          <w:lang w:eastAsia="en-US"/>
        </w:rPr>
        <w:t xml:space="preserve"> superior al mínim que és demana al punt</w:t>
      </w:r>
      <w:r w:rsidRPr="00321F86">
        <w:rPr>
          <w:color w:val="auto"/>
          <w:kern w:val="0"/>
          <w:sz w:val="18"/>
          <w:szCs w:val="18"/>
          <w:lang w:eastAsia="en-US"/>
        </w:rPr>
        <w:t xml:space="preserve"> </w:t>
      </w:r>
      <w:r w:rsidRPr="00321F86">
        <w:rPr>
          <w:rFonts w:ascii="Arial" w:hAnsi="Arial" w:cs="Arial"/>
          <w:color w:val="auto"/>
          <w:kern w:val="0"/>
          <w:sz w:val="22"/>
          <w:szCs w:val="22"/>
          <w:lang w:eastAsia="en-US"/>
        </w:rPr>
        <w:t xml:space="preserve">2.2.3 del plec tècnic, </w:t>
      </w:r>
      <w:r w:rsidRPr="00321F86">
        <w:rPr>
          <w:rFonts w:ascii="Arial" w:eastAsia="Calibri" w:hAnsi="Arial" w:cs="Arial"/>
          <w:color w:val="auto"/>
          <w:kern w:val="0"/>
          <w:sz w:val="22"/>
          <w:szCs w:val="22"/>
          <w:lang w:eastAsia="en-US"/>
        </w:rPr>
        <w:t xml:space="preserve">durant tota la vigència del  contracte, sense cost afegit per l’administració </w:t>
      </w:r>
    </w:p>
    <w:p w:rsidR="00FF6902" w:rsidRPr="00321F86" w:rsidRDefault="00FF6902" w:rsidP="00FF6902">
      <w:pPr>
        <w:widowControl w:val="0"/>
        <w:spacing w:before="120"/>
        <w:ind w:right="166"/>
        <w:jc w:val="both"/>
        <w:rPr>
          <w:rFonts w:ascii="Arial" w:hAnsi="Arial" w:cs="Arial"/>
          <w:color w:val="auto"/>
          <w:kern w:val="0"/>
          <w:sz w:val="22"/>
          <w:szCs w:val="22"/>
          <w:lang w:eastAsia="en-US"/>
        </w:rPr>
      </w:pPr>
    </w:p>
    <w:tbl>
      <w:tblPr>
        <w:tblW w:w="3827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03"/>
        <w:gridCol w:w="2124"/>
      </w:tblGrid>
      <w:tr w:rsidR="00FF6902" w:rsidRPr="00321F86" w:rsidTr="006C7C56">
        <w:trPr>
          <w:trHeight w:val="609"/>
        </w:trPr>
        <w:tc>
          <w:tcPr>
            <w:tcW w:w="346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0"/>
            </w:tcBorders>
            <w:shd w:val="clear" w:color="auto" w:fill="D9D9D9"/>
            <w:vAlign w:val="center"/>
          </w:tcPr>
          <w:p w:rsidR="00FF6902" w:rsidRPr="00321F86" w:rsidRDefault="00FF6902" w:rsidP="006C7C56">
            <w:pPr>
              <w:spacing w:before="120" w:after="100" w:afterAutospacing="1"/>
              <w:jc w:val="both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 w:rsidRPr="00321F86">
              <w:rPr>
                <w:rFonts w:ascii="Arial" w:hAnsi="Arial" w:cs="Arial"/>
                <w:kern w:val="1"/>
                <w:sz w:val="20"/>
                <w:szCs w:val="20"/>
                <w:lang w:eastAsia="es-ES"/>
              </w:rPr>
              <w:t>Ampliació d’usuaris concurrents</w:t>
            </w:r>
          </w:p>
        </w:tc>
        <w:tc>
          <w:tcPr>
            <w:tcW w:w="15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FF6902" w:rsidRPr="00321F86" w:rsidRDefault="00FF6902" w:rsidP="006C7C56">
            <w:pPr>
              <w:spacing w:before="120" w:after="100" w:afterAutospacing="1"/>
              <w:jc w:val="both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eastAsia="es-ES"/>
              </w:rPr>
            </w:pPr>
            <w:r w:rsidRPr="00321F86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eastAsia="es-ES"/>
              </w:rPr>
              <w:t>Marcar amb una creu la opció que ofereix(*)</w:t>
            </w:r>
          </w:p>
        </w:tc>
      </w:tr>
      <w:tr w:rsidR="00FF6902" w:rsidRPr="00321F86" w:rsidTr="006C7C56">
        <w:trPr>
          <w:trHeight w:val="362"/>
        </w:trPr>
        <w:tc>
          <w:tcPr>
            <w:tcW w:w="3467" w:type="pct"/>
            <w:tcBorders>
              <w:left w:val="single" w:sz="8" w:space="0" w:color="00000A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FF6902" w:rsidRPr="00321F86" w:rsidRDefault="00FF6902" w:rsidP="006C7C56">
            <w:pPr>
              <w:suppressAutoHyphens w:val="0"/>
              <w:spacing w:line="256" w:lineRule="auto"/>
              <w:rPr>
                <w:rFonts w:ascii="Arial" w:eastAsia="Calibri" w:hAnsi="Arial" w:cs="Arial"/>
                <w:color w:val="auto"/>
                <w:kern w:val="0"/>
                <w:sz w:val="20"/>
                <w:szCs w:val="20"/>
                <w:lang w:eastAsia="en-US"/>
              </w:rPr>
            </w:pPr>
            <w:r w:rsidRPr="00321F86">
              <w:rPr>
                <w:rFonts w:ascii="Arial" w:eastAsia="Calibri" w:hAnsi="Arial" w:cs="Arial"/>
                <w:color w:val="auto"/>
                <w:kern w:val="0"/>
                <w:sz w:val="20"/>
                <w:szCs w:val="20"/>
                <w:lang w:eastAsia="en-US"/>
              </w:rPr>
              <w:t>A 10 usuaris</w:t>
            </w:r>
          </w:p>
        </w:tc>
        <w:tc>
          <w:tcPr>
            <w:tcW w:w="15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F6902" w:rsidRPr="00321F86" w:rsidRDefault="00FF6902" w:rsidP="006C7C56">
            <w:pPr>
              <w:suppressAutoHyphens w:val="0"/>
              <w:spacing w:line="256" w:lineRule="auto"/>
              <w:jc w:val="center"/>
              <w:rPr>
                <w:rFonts w:ascii="Arial" w:eastAsia="Calibri" w:hAnsi="Arial" w:cs="Arial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FF6902" w:rsidRPr="00321F86" w:rsidTr="006C7C56">
        <w:trPr>
          <w:trHeight w:val="370"/>
        </w:trPr>
        <w:tc>
          <w:tcPr>
            <w:tcW w:w="3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6902" w:rsidRPr="00321F86" w:rsidRDefault="00FF6902" w:rsidP="006C7C56">
            <w:pPr>
              <w:suppressAutoHyphens w:val="0"/>
              <w:spacing w:line="256" w:lineRule="auto"/>
              <w:rPr>
                <w:rFonts w:ascii="Arial" w:eastAsia="Calibri" w:hAnsi="Arial" w:cs="Arial"/>
                <w:color w:val="auto"/>
                <w:kern w:val="0"/>
                <w:sz w:val="20"/>
                <w:szCs w:val="20"/>
                <w:lang w:eastAsia="en-US"/>
              </w:rPr>
            </w:pPr>
            <w:r w:rsidRPr="00321F86">
              <w:rPr>
                <w:rFonts w:ascii="Arial" w:eastAsia="Calibri" w:hAnsi="Arial" w:cs="Arial"/>
                <w:color w:val="auto"/>
                <w:kern w:val="0"/>
                <w:sz w:val="20"/>
                <w:szCs w:val="20"/>
                <w:lang w:eastAsia="en-US"/>
              </w:rPr>
              <w:t>A 20 usuaris</w:t>
            </w:r>
          </w:p>
        </w:tc>
        <w:tc>
          <w:tcPr>
            <w:tcW w:w="1533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F6902" w:rsidRPr="00321F86" w:rsidRDefault="00FF6902" w:rsidP="006C7C56">
            <w:pPr>
              <w:suppressAutoHyphens w:val="0"/>
              <w:spacing w:line="256" w:lineRule="auto"/>
              <w:jc w:val="center"/>
              <w:rPr>
                <w:rFonts w:ascii="Arial" w:eastAsia="Calibri" w:hAnsi="Arial" w:cs="Arial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FF6902" w:rsidRPr="00321F86" w:rsidTr="006C7C56">
        <w:trPr>
          <w:trHeight w:val="370"/>
        </w:trPr>
        <w:tc>
          <w:tcPr>
            <w:tcW w:w="3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6902" w:rsidRPr="00321F86" w:rsidRDefault="00FF6902" w:rsidP="006C7C56">
            <w:pPr>
              <w:suppressAutoHyphens w:val="0"/>
              <w:spacing w:line="256" w:lineRule="auto"/>
              <w:jc w:val="both"/>
              <w:rPr>
                <w:rFonts w:ascii="Arial" w:eastAsia="Calibri" w:hAnsi="Arial" w:cs="Arial"/>
                <w:color w:val="auto"/>
                <w:kern w:val="0"/>
                <w:sz w:val="20"/>
                <w:szCs w:val="20"/>
                <w:lang w:eastAsia="en-US"/>
              </w:rPr>
            </w:pPr>
            <w:r w:rsidRPr="00321F86">
              <w:rPr>
                <w:rFonts w:ascii="Arial" w:eastAsia="Calibri" w:hAnsi="Arial" w:cs="Arial"/>
                <w:color w:val="auto"/>
                <w:kern w:val="0"/>
                <w:sz w:val="20"/>
                <w:szCs w:val="20"/>
                <w:lang w:eastAsia="en-US"/>
              </w:rPr>
              <w:t>Permetre connexió il·limitada d’usuaris concurrents al sistema</w:t>
            </w:r>
          </w:p>
        </w:tc>
        <w:tc>
          <w:tcPr>
            <w:tcW w:w="1533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F6902" w:rsidRPr="00321F86" w:rsidRDefault="00FF6902" w:rsidP="006C7C56">
            <w:pPr>
              <w:suppressAutoHyphens w:val="0"/>
              <w:spacing w:line="256" w:lineRule="auto"/>
              <w:jc w:val="center"/>
              <w:rPr>
                <w:rFonts w:ascii="Arial" w:eastAsia="Calibri" w:hAnsi="Arial" w:cs="Arial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</w:tbl>
    <w:p w:rsidR="00FF6902" w:rsidRPr="00321F86" w:rsidRDefault="00FF6902" w:rsidP="00FF6902">
      <w:pPr>
        <w:widowControl w:val="0"/>
        <w:spacing w:before="120"/>
        <w:ind w:right="166"/>
        <w:jc w:val="both"/>
        <w:rPr>
          <w:rFonts w:ascii="Arial" w:hAnsi="Arial" w:cs="Arial"/>
          <w:color w:val="auto"/>
          <w:kern w:val="0"/>
          <w:sz w:val="22"/>
          <w:szCs w:val="22"/>
          <w:lang w:eastAsia="en-US"/>
        </w:rPr>
      </w:pPr>
    </w:p>
    <w:p w:rsidR="00FF6902" w:rsidRDefault="00FF6902" w:rsidP="00FF6902">
      <w:pPr>
        <w:widowControl w:val="0"/>
        <w:spacing w:before="120"/>
        <w:ind w:right="166"/>
        <w:jc w:val="both"/>
        <w:rPr>
          <w:rFonts w:ascii="Arial" w:eastAsia="Calibri" w:hAnsi="Arial" w:cs="Arial"/>
          <w:color w:val="auto"/>
          <w:kern w:val="0"/>
          <w:sz w:val="22"/>
          <w:szCs w:val="22"/>
          <w:lang w:eastAsia="en-US"/>
        </w:rPr>
      </w:pPr>
      <w:r w:rsidRPr="00321F86">
        <w:rPr>
          <w:rFonts w:ascii="Arial" w:hAnsi="Arial" w:cs="Arial"/>
          <w:b/>
          <w:color w:val="auto"/>
          <w:kern w:val="0"/>
          <w:sz w:val="22"/>
          <w:szCs w:val="22"/>
          <w:lang w:eastAsia="en-US"/>
        </w:rPr>
        <w:t>Criteri 10</w:t>
      </w:r>
      <w:r w:rsidRPr="00321F86">
        <w:rPr>
          <w:rFonts w:ascii="Arial" w:hAnsi="Arial" w:cs="Arial"/>
          <w:color w:val="auto"/>
          <w:kern w:val="0"/>
          <w:sz w:val="22"/>
          <w:szCs w:val="22"/>
          <w:lang w:eastAsia="en-US"/>
        </w:rPr>
        <w:t xml:space="preserve">: </w:t>
      </w:r>
      <w:r w:rsidRPr="00321F86">
        <w:rPr>
          <w:rFonts w:ascii="Arial" w:hAnsi="Arial" w:cs="Arial"/>
          <w:color w:val="000000"/>
          <w:kern w:val="0"/>
          <w:sz w:val="22"/>
          <w:szCs w:val="22"/>
          <w:shd w:val="clear" w:color="auto" w:fill="FDFCFA"/>
          <w:lang w:eastAsia="en-US"/>
        </w:rPr>
        <w:t xml:space="preserve">Web </w:t>
      </w:r>
      <w:proofErr w:type="spellStart"/>
      <w:r w:rsidRPr="00321F86">
        <w:rPr>
          <w:rFonts w:ascii="Arial" w:hAnsi="Arial" w:cs="Arial"/>
          <w:color w:val="000000"/>
          <w:kern w:val="0"/>
          <w:sz w:val="22"/>
          <w:szCs w:val="22"/>
          <w:shd w:val="clear" w:color="auto" w:fill="FDFCFA"/>
          <w:lang w:eastAsia="en-US"/>
        </w:rPr>
        <w:t>app</w:t>
      </w:r>
      <w:proofErr w:type="spellEnd"/>
      <w:r w:rsidRPr="00321F86">
        <w:rPr>
          <w:rFonts w:ascii="Arial" w:hAnsi="Arial" w:cs="Arial"/>
          <w:color w:val="000000"/>
          <w:kern w:val="0"/>
          <w:sz w:val="22"/>
          <w:szCs w:val="22"/>
          <w:shd w:val="clear" w:color="auto" w:fill="FDFCFA"/>
          <w:lang w:eastAsia="en-US"/>
        </w:rPr>
        <w:t xml:space="preserve"> /</w:t>
      </w:r>
      <w:proofErr w:type="spellStart"/>
      <w:r w:rsidRPr="00321F86">
        <w:rPr>
          <w:rFonts w:ascii="Arial" w:hAnsi="Arial" w:cs="Arial"/>
          <w:color w:val="000000"/>
          <w:kern w:val="0"/>
          <w:sz w:val="22"/>
          <w:szCs w:val="22"/>
          <w:shd w:val="clear" w:color="auto" w:fill="FDFCFA"/>
          <w:lang w:eastAsia="en-US"/>
        </w:rPr>
        <w:t>App</w:t>
      </w:r>
      <w:proofErr w:type="spellEnd"/>
      <w:r w:rsidRPr="00321F86">
        <w:rPr>
          <w:rFonts w:ascii="Arial" w:hAnsi="Arial" w:cs="Arial"/>
          <w:color w:val="000000"/>
          <w:kern w:val="0"/>
          <w:sz w:val="22"/>
          <w:szCs w:val="22"/>
          <w:shd w:val="clear" w:color="auto" w:fill="FDFCFA"/>
          <w:lang w:eastAsia="en-US"/>
        </w:rPr>
        <w:t xml:space="preserve"> contractistes</w:t>
      </w:r>
      <w:r w:rsidRPr="00321F86">
        <w:rPr>
          <w:rFonts w:ascii="Arial" w:hAnsi="Arial" w:cs="Arial"/>
          <w:color w:val="000000"/>
          <w:kern w:val="0"/>
          <w:sz w:val="22"/>
          <w:szCs w:val="22"/>
          <w:u w:val="single"/>
          <w:shd w:val="clear" w:color="auto" w:fill="FDFCFA"/>
          <w:lang w:eastAsia="en-US"/>
        </w:rPr>
        <w:t>. Permetre usuaris il·limitats pels contractistes i externs</w:t>
      </w:r>
      <w:r w:rsidRPr="00321F86">
        <w:rPr>
          <w:rFonts w:ascii="Arial" w:hAnsi="Arial" w:cs="Arial"/>
          <w:color w:val="000000"/>
          <w:kern w:val="0"/>
          <w:sz w:val="22"/>
          <w:szCs w:val="22"/>
          <w:shd w:val="clear" w:color="auto" w:fill="FDFCFA"/>
          <w:lang w:eastAsia="en-US"/>
        </w:rPr>
        <w:t xml:space="preserve"> en</w:t>
      </w:r>
      <w:r w:rsidRPr="00321F86">
        <w:rPr>
          <w:rFonts w:ascii="Arial" w:hAnsi="Arial" w:cs="Arial"/>
          <w:color w:val="auto"/>
          <w:kern w:val="0"/>
          <w:sz w:val="22"/>
          <w:szCs w:val="22"/>
          <w:lang w:eastAsia="en-US"/>
        </w:rPr>
        <w:t xml:space="preserve">, </w:t>
      </w:r>
      <w:r w:rsidRPr="00321F86">
        <w:rPr>
          <w:rFonts w:ascii="Arial" w:eastAsia="Calibri" w:hAnsi="Arial" w:cs="Arial"/>
          <w:color w:val="auto"/>
          <w:kern w:val="0"/>
          <w:sz w:val="22"/>
          <w:szCs w:val="22"/>
          <w:lang w:eastAsia="en-US"/>
        </w:rPr>
        <w:t xml:space="preserve">durant tota la vigència del  contracte, sense </w:t>
      </w:r>
      <w:r>
        <w:rPr>
          <w:rFonts w:ascii="Arial" w:eastAsia="Calibri" w:hAnsi="Arial" w:cs="Arial"/>
          <w:color w:val="auto"/>
          <w:kern w:val="0"/>
          <w:sz w:val="22"/>
          <w:szCs w:val="22"/>
          <w:lang w:eastAsia="en-US"/>
        </w:rPr>
        <w:t>cost afegit per l’administració</w:t>
      </w:r>
    </w:p>
    <w:p w:rsidR="00FF6902" w:rsidRPr="00321F86" w:rsidRDefault="00FF6902" w:rsidP="00FF6902">
      <w:pPr>
        <w:widowControl w:val="0"/>
        <w:spacing w:before="120"/>
        <w:ind w:right="166"/>
        <w:jc w:val="both"/>
        <w:rPr>
          <w:rFonts w:ascii="Arial" w:eastAsia="Calibri" w:hAnsi="Arial" w:cs="Arial"/>
          <w:color w:val="auto"/>
          <w:kern w:val="0"/>
          <w:sz w:val="22"/>
          <w:szCs w:val="22"/>
          <w:lang w:eastAsia="en-US"/>
        </w:rPr>
      </w:pPr>
    </w:p>
    <w:tbl>
      <w:tblPr>
        <w:tblW w:w="3827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1"/>
        <w:gridCol w:w="2127"/>
      </w:tblGrid>
      <w:tr w:rsidR="00FF6902" w:rsidRPr="00321F86" w:rsidTr="006C7C56">
        <w:trPr>
          <w:trHeight w:val="609"/>
        </w:trPr>
        <w:tc>
          <w:tcPr>
            <w:tcW w:w="3467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6902" w:rsidRPr="00321F86" w:rsidRDefault="00FF6902" w:rsidP="006C7C56">
            <w:pPr>
              <w:spacing w:before="120" w:after="100" w:afterAutospacing="1"/>
              <w:jc w:val="both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6902" w:rsidRPr="00321F86" w:rsidRDefault="00FF6902" w:rsidP="006C7C56">
            <w:pPr>
              <w:spacing w:before="120" w:after="100" w:afterAutospacing="1"/>
              <w:jc w:val="both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eastAsia="es-ES"/>
              </w:rPr>
            </w:pPr>
            <w:r w:rsidRPr="00321F86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eastAsia="es-ES"/>
              </w:rPr>
              <w:t>Marcar amb una creu la opció que ofereix(*)</w:t>
            </w:r>
          </w:p>
        </w:tc>
      </w:tr>
      <w:tr w:rsidR="00FF6902" w:rsidRPr="00321F86" w:rsidTr="006C7C56">
        <w:trPr>
          <w:trHeight w:val="362"/>
        </w:trPr>
        <w:tc>
          <w:tcPr>
            <w:tcW w:w="3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6902" w:rsidRPr="00321F86" w:rsidRDefault="00FF6902" w:rsidP="006C7C56">
            <w:pPr>
              <w:suppressAutoHyphens w:val="0"/>
              <w:spacing w:line="256" w:lineRule="auto"/>
              <w:ind w:left="708" w:hanging="708"/>
              <w:jc w:val="both"/>
              <w:rPr>
                <w:rFonts w:ascii="Arial" w:eastAsia="Calibri" w:hAnsi="Arial" w:cs="Arial"/>
                <w:color w:val="auto"/>
                <w:kern w:val="0"/>
                <w:sz w:val="20"/>
                <w:szCs w:val="20"/>
                <w:lang w:eastAsia="en-US"/>
              </w:rPr>
            </w:pPr>
            <w:r w:rsidRPr="00321F86">
              <w:rPr>
                <w:rFonts w:ascii="Arial" w:eastAsia="Calibri" w:hAnsi="Arial" w:cs="Arial"/>
                <w:color w:val="auto"/>
                <w:kern w:val="0"/>
                <w:sz w:val="20"/>
                <w:szCs w:val="20"/>
                <w:lang w:eastAsia="en-US"/>
              </w:rPr>
              <w:t>Permetre usuaris il·limitats pels contractistes i externs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6902" w:rsidRPr="00321F86" w:rsidRDefault="00FF6902" w:rsidP="006C7C56">
            <w:pPr>
              <w:suppressAutoHyphens w:val="0"/>
              <w:spacing w:line="256" w:lineRule="auto"/>
              <w:jc w:val="both"/>
              <w:rPr>
                <w:rFonts w:ascii="Arial" w:eastAsia="Calibri" w:hAnsi="Arial" w:cs="Arial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</w:tbl>
    <w:p w:rsidR="00FF6902" w:rsidRPr="00321F86" w:rsidRDefault="00FF6902" w:rsidP="00FF6902">
      <w:pPr>
        <w:widowControl w:val="0"/>
        <w:spacing w:before="120"/>
        <w:ind w:right="166"/>
        <w:jc w:val="both"/>
        <w:rPr>
          <w:rFonts w:ascii="Arial" w:hAnsi="Arial" w:cs="Arial"/>
          <w:color w:val="auto"/>
          <w:kern w:val="0"/>
          <w:sz w:val="22"/>
          <w:szCs w:val="22"/>
          <w:lang w:eastAsia="en-US"/>
        </w:rPr>
      </w:pPr>
    </w:p>
    <w:p w:rsidR="00FF6902" w:rsidRPr="00321F86" w:rsidRDefault="00FF6902" w:rsidP="00FF6902">
      <w:pPr>
        <w:widowControl w:val="0"/>
        <w:spacing w:before="120"/>
        <w:ind w:right="166"/>
        <w:jc w:val="both"/>
        <w:rPr>
          <w:rFonts w:ascii="Arial" w:hAnsi="Arial" w:cs="Arial"/>
          <w:color w:val="000000"/>
          <w:kern w:val="0"/>
          <w:sz w:val="22"/>
          <w:szCs w:val="22"/>
          <w:shd w:val="clear" w:color="auto" w:fill="FDFCFA"/>
          <w:lang w:eastAsia="en-US"/>
        </w:rPr>
      </w:pPr>
      <w:r w:rsidRPr="00321F86">
        <w:rPr>
          <w:rFonts w:ascii="Arial" w:hAnsi="Arial" w:cs="Arial"/>
          <w:b/>
          <w:color w:val="auto"/>
          <w:kern w:val="0"/>
          <w:sz w:val="22"/>
          <w:szCs w:val="22"/>
          <w:lang w:eastAsia="en-US"/>
        </w:rPr>
        <w:t>Criteri 11</w:t>
      </w:r>
      <w:r w:rsidRPr="00321F86">
        <w:rPr>
          <w:rFonts w:ascii="Arial" w:hAnsi="Arial" w:cs="Arial"/>
          <w:color w:val="auto"/>
          <w:kern w:val="0"/>
          <w:sz w:val="22"/>
          <w:szCs w:val="22"/>
          <w:lang w:eastAsia="en-US"/>
        </w:rPr>
        <w:t xml:space="preserve">: </w:t>
      </w:r>
      <w:r w:rsidRPr="00321F86">
        <w:rPr>
          <w:rFonts w:ascii="Arial" w:hAnsi="Arial" w:cs="Arial"/>
          <w:color w:val="000000"/>
          <w:kern w:val="0"/>
          <w:sz w:val="22"/>
          <w:szCs w:val="22"/>
          <w:shd w:val="clear" w:color="auto" w:fill="FDFCFA"/>
          <w:lang w:eastAsia="en-US"/>
        </w:rPr>
        <w:t xml:space="preserve">Web </w:t>
      </w:r>
      <w:proofErr w:type="spellStart"/>
      <w:r w:rsidRPr="00321F86">
        <w:rPr>
          <w:rFonts w:ascii="Arial" w:hAnsi="Arial" w:cs="Arial"/>
          <w:color w:val="000000"/>
          <w:kern w:val="0"/>
          <w:sz w:val="22"/>
          <w:szCs w:val="22"/>
          <w:shd w:val="clear" w:color="auto" w:fill="FDFCFA"/>
          <w:lang w:eastAsia="en-US"/>
        </w:rPr>
        <w:t>app</w:t>
      </w:r>
      <w:proofErr w:type="spellEnd"/>
      <w:r w:rsidRPr="00321F86">
        <w:rPr>
          <w:rFonts w:ascii="Arial" w:hAnsi="Arial" w:cs="Arial"/>
          <w:color w:val="000000"/>
          <w:kern w:val="0"/>
          <w:sz w:val="22"/>
          <w:szCs w:val="22"/>
          <w:shd w:val="clear" w:color="auto" w:fill="FDFCFA"/>
          <w:lang w:eastAsia="en-US"/>
        </w:rPr>
        <w:t xml:space="preserve"> / </w:t>
      </w:r>
      <w:proofErr w:type="spellStart"/>
      <w:r w:rsidRPr="00321F86">
        <w:rPr>
          <w:rFonts w:ascii="Arial" w:hAnsi="Arial" w:cs="Arial"/>
          <w:color w:val="000000"/>
          <w:kern w:val="0"/>
          <w:sz w:val="22"/>
          <w:szCs w:val="22"/>
          <w:shd w:val="clear" w:color="auto" w:fill="FDFCFA"/>
          <w:lang w:eastAsia="en-US"/>
        </w:rPr>
        <w:t>app</w:t>
      </w:r>
      <w:proofErr w:type="spellEnd"/>
      <w:r w:rsidRPr="00321F86">
        <w:rPr>
          <w:rFonts w:ascii="Arial" w:hAnsi="Arial" w:cs="Arial"/>
          <w:color w:val="000000"/>
          <w:kern w:val="0"/>
          <w:sz w:val="22"/>
          <w:szCs w:val="22"/>
          <w:shd w:val="clear" w:color="auto" w:fill="FDFCFA"/>
          <w:lang w:eastAsia="en-US"/>
        </w:rPr>
        <w:t xml:space="preserve"> específica mobilitat per SMARTPHONES, segons apartat 2.1.7 (no s’acceptaran visualitzacions </w:t>
      </w:r>
      <w:proofErr w:type="spellStart"/>
      <w:r w:rsidRPr="00321F86">
        <w:rPr>
          <w:rFonts w:ascii="Arial" w:hAnsi="Arial" w:cs="Arial"/>
          <w:color w:val="000000"/>
          <w:kern w:val="0"/>
          <w:sz w:val="22"/>
          <w:szCs w:val="22"/>
          <w:shd w:val="clear" w:color="auto" w:fill="FDFCFA"/>
          <w:lang w:eastAsia="en-US"/>
        </w:rPr>
        <w:t>responsive</w:t>
      </w:r>
      <w:proofErr w:type="spellEnd"/>
      <w:r w:rsidRPr="00321F86">
        <w:rPr>
          <w:rFonts w:ascii="Arial" w:hAnsi="Arial" w:cs="Arial"/>
          <w:color w:val="000000"/>
          <w:kern w:val="0"/>
          <w:sz w:val="22"/>
          <w:szCs w:val="22"/>
          <w:shd w:val="clear" w:color="auto" w:fill="FDFCFA"/>
          <w:lang w:eastAsia="en-US"/>
        </w:rPr>
        <w:t xml:space="preserve"> del nucli)</w:t>
      </w:r>
    </w:p>
    <w:p w:rsidR="00FF6902" w:rsidRPr="00321F86" w:rsidRDefault="00FF6902" w:rsidP="00FF6902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4" w:color="auto"/>
        </w:pBdr>
        <w:spacing w:before="120" w:after="280"/>
        <w:jc w:val="both"/>
        <w:rPr>
          <w:rFonts w:ascii="Arial" w:hAnsi="Arial" w:cs="Arial"/>
          <w:b/>
          <w:color w:val="auto"/>
          <w:kern w:val="1"/>
          <w:sz w:val="22"/>
        </w:rPr>
      </w:pPr>
      <w:r w:rsidRPr="00321F86">
        <w:rPr>
          <w:rFonts w:ascii="Arial" w:hAnsi="Arial" w:cs="Arial"/>
          <w:b/>
          <w:color w:val="auto"/>
          <w:kern w:val="1"/>
          <w:sz w:val="22"/>
        </w:rPr>
        <w:lastRenderedPageBreak/>
        <w:t>Respecte a la inclusió a la oferta de mòduls addicionals i/o complementaris que ofereixin els licitadors, es podrà requerir si s’escau una demostració pràctica d’acord amb el que s’estableix a la clàusula 14 del plec administratiu.</w:t>
      </w:r>
    </w:p>
    <w:tbl>
      <w:tblPr>
        <w:tblW w:w="3827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1"/>
        <w:gridCol w:w="2127"/>
      </w:tblGrid>
      <w:tr w:rsidR="00FF6902" w:rsidRPr="00321F86" w:rsidTr="006C7C56">
        <w:trPr>
          <w:trHeight w:val="609"/>
        </w:trPr>
        <w:tc>
          <w:tcPr>
            <w:tcW w:w="3467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6902" w:rsidRPr="00321F86" w:rsidRDefault="00FF6902" w:rsidP="006C7C56">
            <w:pPr>
              <w:spacing w:before="120" w:after="100" w:afterAutospacing="1"/>
              <w:jc w:val="both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6902" w:rsidRPr="00321F86" w:rsidRDefault="00FF6902" w:rsidP="006C7C56">
            <w:pPr>
              <w:spacing w:before="120" w:after="100" w:afterAutospacing="1"/>
              <w:jc w:val="both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eastAsia="es-ES"/>
              </w:rPr>
            </w:pPr>
            <w:r w:rsidRPr="00321F86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eastAsia="es-ES"/>
              </w:rPr>
              <w:t>Marcar amb una creu la opció que ofereix(*)</w:t>
            </w:r>
          </w:p>
        </w:tc>
      </w:tr>
      <w:tr w:rsidR="00FF6902" w:rsidRPr="00321F86" w:rsidTr="006C7C56">
        <w:trPr>
          <w:trHeight w:val="362"/>
        </w:trPr>
        <w:tc>
          <w:tcPr>
            <w:tcW w:w="3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6902" w:rsidRPr="00321F86" w:rsidRDefault="00FF6902" w:rsidP="006C7C56">
            <w:pPr>
              <w:suppressAutoHyphens w:val="0"/>
              <w:spacing w:line="256" w:lineRule="auto"/>
              <w:jc w:val="both"/>
              <w:rPr>
                <w:rFonts w:ascii="Arial" w:eastAsia="Calibri" w:hAnsi="Arial" w:cs="Arial"/>
                <w:color w:val="auto"/>
                <w:kern w:val="0"/>
                <w:sz w:val="20"/>
                <w:szCs w:val="20"/>
                <w:lang w:eastAsia="en-US"/>
              </w:rPr>
            </w:pPr>
            <w:r w:rsidRPr="00321F86">
              <w:rPr>
                <w:rFonts w:ascii="Arial" w:hAnsi="Arial" w:cs="Arial"/>
                <w:color w:val="000000"/>
                <w:kern w:val="0"/>
                <w:sz w:val="22"/>
                <w:szCs w:val="22"/>
                <w:shd w:val="clear" w:color="auto" w:fill="FDFCFA"/>
                <w:lang w:val="es-ES" w:eastAsia="es-ES"/>
              </w:rPr>
              <w:t xml:space="preserve">Web app / app de </w:t>
            </w:r>
            <w:proofErr w:type="spellStart"/>
            <w:r w:rsidRPr="00321F86">
              <w:rPr>
                <w:rFonts w:ascii="Arial" w:hAnsi="Arial" w:cs="Arial"/>
                <w:color w:val="000000"/>
                <w:kern w:val="0"/>
                <w:sz w:val="22"/>
                <w:szCs w:val="22"/>
                <w:shd w:val="clear" w:color="auto" w:fill="FDFCFA"/>
                <w:lang w:val="es-ES" w:eastAsia="es-ES"/>
              </w:rPr>
              <w:t>mobilitat</w:t>
            </w:r>
            <w:proofErr w:type="spellEnd"/>
            <w:r w:rsidRPr="00321F86">
              <w:rPr>
                <w:rFonts w:ascii="Arial" w:hAnsi="Arial" w:cs="Arial"/>
                <w:color w:val="000000"/>
                <w:kern w:val="0"/>
                <w:sz w:val="22"/>
                <w:szCs w:val="22"/>
                <w:shd w:val="clear" w:color="auto" w:fill="FDFCFA"/>
                <w:lang w:val="es-ES" w:eastAsia="es-ES"/>
              </w:rPr>
              <w:t xml:space="preserve">, específica per </w:t>
            </w:r>
            <w:proofErr w:type="spellStart"/>
            <w:r w:rsidRPr="00321F86">
              <w:rPr>
                <w:rFonts w:ascii="Arial" w:hAnsi="Arial" w:cs="Arial"/>
                <w:color w:val="000000"/>
                <w:kern w:val="0"/>
                <w:sz w:val="22"/>
                <w:szCs w:val="22"/>
                <w:shd w:val="clear" w:color="auto" w:fill="FDFCFA"/>
                <w:lang w:val="es-ES" w:eastAsia="es-ES"/>
              </w:rPr>
              <w:t>smartphones</w:t>
            </w:r>
            <w:proofErr w:type="spellEnd"/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6902" w:rsidRPr="00321F86" w:rsidRDefault="00FF6902" w:rsidP="006C7C56">
            <w:pPr>
              <w:suppressAutoHyphens w:val="0"/>
              <w:spacing w:line="256" w:lineRule="auto"/>
              <w:jc w:val="both"/>
              <w:rPr>
                <w:rFonts w:ascii="Arial" w:eastAsia="Calibri" w:hAnsi="Arial" w:cs="Arial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</w:tbl>
    <w:p w:rsidR="00FF6902" w:rsidRPr="00321F86" w:rsidRDefault="00FF6902" w:rsidP="00FF6902">
      <w:pPr>
        <w:widowControl w:val="0"/>
        <w:spacing w:before="120"/>
        <w:ind w:right="166"/>
        <w:jc w:val="both"/>
        <w:rPr>
          <w:rFonts w:ascii="Arial" w:hAnsi="Arial" w:cs="Arial"/>
          <w:b/>
          <w:color w:val="auto"/>
          <w:kern w:val="0"/>
          <w:sz w:val="22"/>
          <w:szCs w:val="22"/>
          <w:lang w:eastAsia="en-US"/>
        </w:rPr>
      </w:pPr>
    </w:p>
    <w:p w:rsidR="00FF6902" w:rsidRPr="00321F86" w:rsidRDefault="00FF6902" w:rsidP="00FF6902">
      <w:pPr>
        <w:widowControl w:val="0"/>
        <w:spacing w:before="120"/>
        <w:ind w:right="166"/>
        <w:jc w:val="both"/>
        <w:rPr>
          <w:rFonts w:ascii="Arial" w:hAnsi="Arial" w:cs="Arial"/>
          <w:color w:val="000000"/>
          <w:kern w:val="0"/>
          <w:sz w:val="22"/>
          <w:szCs w:val="22"/>
          <w:shd w:val="clear" w:color="auto" w:fill="FDFCFA"/>
          <w:lang w:eastAsia="en-US"/>
        </w:rPr>
      </w:pPr>
      <w:r w:rsidRPr="00321F86">
        <w:rPr>
          <w:rFonts w:ascii="Arial" w:hAnsi="Arial" w:cs="Arial"/>
          <w:b/>
          <w:color w:val="auto"/>
          <w:kern w:val="0"/>
          <w:sz w:val="22"/>
          <w:szCs w:val="22"/>
          <w:lang w:eastAsia="en-US"/>
        </w:rPr>
        <w:t>Criteri 12</w:t>
      </w:r>
      <w:r w:rsidRPr="00321F86">
        <w:rPr>
          <w:rFonts w:ascii="Arial" w:hAnsi="Arial" w:cs="Arial"/>
          <w:color w:val="auto"/>
          <w:kern w:val="0"/>
          <w:sz w:val="22"/>
          <w:szCs w:val="22"/>
          <w:lang w:eastAsia="en-US"/>
        </w:rPr>
        <w:t xml:space="preserve">: Pas de SaaS a </w:t>
      </w:r>
      <w:proofErr w:type="spellStart"/>
      <w:r w:rsidRPr="00321F86">
        <w:rPr>
          <w:rFonts w:ascii="Arial" w:hAnsi="Arial" w:cs="Arial"/>
          <w:color w:val="auto"/>
          <w:kern w:val="0"/>
          <w:sz w:val="22"/>
          <w:szCs w:val="22"/>
          <w:lang w:eastAsia="en-US"/>
        </w:rPr>
        <w:t>PaaS</w:t>
      </w:r>
      <w:proofErr w:type="spellEnd"/>
      <w:r w:rsidRPr="00321F86">
        <w:rPr>
          <w:rFonts w:ascii="Arial" w:hAnsi="Arial" w:cs="Arial"/>
          <w:color w:val="auto"/>
          <w:kern w:val="0"/>
          <w:sz w:val="22"/>
          <w:szCs w:val="22"/>
          <w:lang w:eastAsia="en-US"/>
        </w:rPr>
        <w:t xml:space="preserve"> bidireccional. </w:t>
      </w:r>
      <w:r w:rsidRPr="00321F86">
        <w:rPr>
          <w:rFonts w:ascii="Arial" w:hAnsi="Arial" w:cs="Arial"/>
          <w:color w:val="000000"/>
          <w:kern w:val="0"/>
          <w:sz w:val="22"/>
          <w:szCs w:val="22"/>
          <w:shd w:val="clear" w:color="auto" w:fill="FDFCFA"/>
          <w:lang w:eastAsia="en-US"/>
        </w:rPr>
        <w:t xml:space="preserve">Possibilitat de migrar d’una infraestructura al núvol a on </w:t>
      </w:r>
      <w:proofErr w:type="spellStart"/>
      <w:r w:rsidRPr="00321F86">
        <w:rPr>
          <w:rFonts w:ascii="Arial" w:hAnsi="Arial" w:cs="Arial"/>
          <w:color w:val="000000"/>
          <w:kern w:val="0"/>
          <w:sz w:val="22"/>
          <w:szCs w:val="22"/>
          <w:shd w:val="clear" w:color="auto" w:fill="FDFCFA"/>
          <w:lang w:eastAsia="en-US"/>
        </w:rPr>
        <w:t>premise</w:t>
      </w:r>
      <w:proofErr w:type="spellEnd"/>
      <w:r w:rsidRPr="00321F86">
        <w:rPr>
          <w:rFonts w:ascii="Arial" w:hAnsi="Arial" w:cs="Arial"/>
          <w:color w:val="000000"/>
          <w:kern w:val="0"/>
          <w:sz w:val="22"/>
          <w:szCs w:val="22"/>
          <w:shd w:val="clear" w:color="auto" w:fill="FDFCFA"/>
          <w:lang w:eastAsia="en-US"/>
        </w:rPr>
        <w:t xml:space="preserve">, sense perdre funcionalitats. </w:t>
      </w:r>
    </w:p>
    <w:p w:rsidR="00FF6902" w:rsidRPr="00321F86" w:rsidRDefault="00FF6902" w:rsidP="00FF6902">
      <w:pPr>
        <w:widowControl w:val="0"/>
        <w:spacing w:before="120"/>
        <w:ind w:right="166"/>
        <w:jc w:val="both"/>
        <w:rPr>
          <w:rFonts w:ascii="Arial" w:eastAsia="Calibri" w:hAnsi="Arial" w:cs="Arial"/>
          <w:color w:val="auto"/>
          <w:kern w:val="0"/>
          <w:sz w:val="22"/>
          <w:szCs w:val="22"/>
          <w:lang w:eastAsia="en-US"/>
        </w:rPr>
      </w:pPr>
    </w:p>
    <w:tbl>
      <w:tblPr>
        <w:tblW w:w="3827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1"/>
        <w:gridCol w:w="2127"/>
      </w:tblGrid>
      <w:tr w:rsidR="00FF6902" w:rsidRPr="00321F86" w:rsidTr="006C7C56">
        <w:trPr>
          <w:trHeight w:val="609"/>
        </w:trPr>
        <w:tc>
          <w:tcPr>
            <w:tcW w:w="3467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6902" w:rsidRPr="00321F86" w:rsidRDefault="00FF6902" w:rsidP="006C7C56">
            <w:pPr>
              <w:spacing w:before="120" w:after="100" w:afterAutospacing="1"/>
              <w:jc w:val="both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6902" w:rsidRPr="00321F86" w:rsidRDefault="00FF6902" w:rsidP="006C7C56">
            <w:pPr>
              <w:spacing w:before="120" w:after="100" w:afterAutospacing="1"/>
              <w:jc w:val="both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eastAsia="es-ES"/>
              </w:rPr>
            </w:pPr>
            <w:r w:rsidRPr="00321F86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eastAsia="es-ES"/>
              </w:rPr>
              <w:t>Marcar amb una creu la opció que ofereix(*)</w:t>
            </w:r>
          </w:p>
        </w:tc>
      </w:tr>
      <w:tr w:rsidR="00FF6902" w:rsidRPr="00321F86" w:rsidTr="006C7C56">
        <w:trPr>
          <w:trHeight w:val="362"/>
        </w:trPr>
        <w:tc>
          <w:tcPr>
            <w:tcW w:w="3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6902" w:rsidRPr="00321F86" w:rsidRDefault="00FF6902" w:rsidP="006C7C56">
            <w:pPr>
              <w:suppressAutoHyphens w:val="0"/>
              <w:spacing w:line="256" w:lineRule="auto"/>
              <w:jc w:val="both"/>
              <w:rPr>
                <w:rFonts w:ascii="Arial" w:eastAsia="Calibri" w:hAnsi="Arial" w:cs="Arial"/>
                <w:color w:val="auto"/>
                <w:kern w:val="0"/>
                <w:sz w:val="20"/>
                <w:szCs w:val="20"/>
                <w:lang w:eastAsia="en-US"/>
              </w:rPr>
            </w:pPr>
            <w:r w:rsidRPr="00321F86"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  <w:t xml:space="preserve">Pas de SaaS a </w:t>
            </w:r>
            <w:proofErr w:type="spellStart"/>
            <w:r w:rsidRPr="00321F86"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  <w:t>PaaS</w:t>
            </w:r>
            <w:proofErr w:type="spellEnd"/>
            <w:r w:rsidRPr="00321F86"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  <w:t xml:space="preserve"> bidireccional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6902" w:rsidRPr="00321F86" w:rsidRDefault="00FF6902" w:rsidP="006C7C56">
            <w:pPr>
              <w:suppressAutoHyphens w:val="0"/>
              <w:spacing w:line="256" w:lineRule="auto"/>
              <w:jc w:val="both"/>
              <w:rPr>
                <w:rFonts w:ascii="Arial" w:eastAsia="Calibri" w:hAnsi="Arial" w:cs="Arial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</w:tbl>
    <w:p w:rsidR="00FF6902" w:rsidRPr="00486213" w:rsidRDefault="00FF6902" w:rsidP="00FF6902">
      <w:pPr>
        <w:suppressAutoHyphens w:val="0"/>
        <w:autoSpaceDE w:val="0"/>
        <w:autoSpaceDN w:val="0"/>
        <w:adjustRightInd w:val="0"/>
        <w:spacing w:before="120" w:after="100" w:afterAutospacing="1" w:line="276" w:lineRule="auto"/>
        <w:jc w:val="both"/>
        <w:rPr>
          <w:rFonts w:ascii="Arial" w:hAnsi="Arial" w:cs="Arial"/>
          <w:sz w:val="22"/>
          <w:szCs w:val="22"/>
          <w:lang w:eastAsia="es-ES_tradnl"/>
        </w:rPr>
      </w:pPr>
    </w:p>
    <w:p w:rsidR="00FF6902" w:rsidRPr="00EF1F21" w:rsidRDefault="00FF6902" w:rsidP="00FF6902">
      <w:pPr>
        <w:widowControl w:val="0"/>
        <w:spacing w:before="120"/>
        <w:ind w:right="166"/>
        <w:jc w:val="both"/>
        <w:rPr>
          <w:rFonts w:ascii="Arial" w:hAnsi="Arial" w:cs="Arial"/>
          <w:color w:val="auto"/>
          <w:kern w:val="0"/>
          <w:sz w:val="22"/>
          <w:szCs w:val="22"/>
          <w:lang w:eastAsia="en-US"/>
        </w:rPr>
      </w:pPr>
    </w:p>
    <w:p w:rsidR="00FF6902" w:rsidRPr="009A2F52" w:rsidRDefault="00FF6902" w:rsidP="00FF6902">
      <w:pPr>
        <w:spacing w:before="120" w:after="100" w:afterAutospacing="1" w:line="276" w:lineRule="auto"/>
        <w:jc w:val="both"/>
        <w:rPr>
          <w:rFonts w:ascii="Arial" w:hAnsi="Arial" w:cs="Arial"/>
          <w:sz w:val="22"/>
          <w:szCs w:val="22"/>
        </w:rPr>
        <w:sectPr w:rsidR="00FF6902" w:rsidRPr="009A2F52" w:rsidSect="0007147F">
          <w:headerReference w:type="default" r:id="rId5"/>
          <w:footerReference w:type="default" r:id="rId6"/>
          <w:pgSz w:w="11906" w:h="16838"/>
          <w:pgMar w:top="1701" w:right="1418" w:bottom="1418" w:left="1418" w:header="697" w:footer="709" w:gutter="0"/>
          <w:cols w:space="720"/>
          <w:formProt w:val="0"/>
          <w:docGrid w:linePitch="360"/>
        </w:sectPr>
      </w:pPr>
      <w:bookmarkStart w:id="2" w:name="_GoBack"/>
      <w:bookmarkEnd w:id="2"/>
    </w:p>
    <w:p w:rsidR="00287F13" w:rsidRDefault="00FF6902" w:rsidP="00FF6902">
      <w:pPr>
        <w:keepNext/>
        <w:tabs>
          <w:tab w:val="num" w:pos="0"/>
        </w:tabs>
        <w:autoSpaceDE w:val="0"/>
        <w:spacing w:line="276" w:lineRule="auto"/>
        <w:jc w:val="both"/>
        <w:outlineLvl w:val="0"/>
      </w:pPr>
    </w:p>
    <w:sectPr w:rsidR="00287F13" w:rsidSect="00F4565C">
      <w:pgSz w:w="11906" w:h="16838"/>
      <w:pgMar w:top="1701" w:right="1418" w:bottom="1418" w:left="1418" w:header="697" w:footer="709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inion">
    <w:altName w:val="Bell MT"/>
    <w:charset w:val="00"/>
    <w:family w:val="roman"/>
    <w:pitch w:val="variable"/>
  </w:font>
  <w:font w:name="Lucida Grande">
    <w:altName w:val="Courier New"/>
    <w:charset w:val="00"/>
    <w:family w:val="roman"/>
    <w:pitch w:val="variable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TE1F32598t00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DE"/>
    <w:family w:val="roman"/>
    <w:pitch w:val="variable"/>
    <w:sig w:usb0="01000001" w:usb1="00000000" w:usb2="00000000" w:usb3="00000000" w:csb0="0001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ele-GroteskNor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MT">
    <w:altName w:val="Times New Roman"/>
    <w:charset w:val="01"/>
    <w:family w:val="swiss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66FB" w:rsidRPr="00EC3D5C" w:rsidRDefault="00FF6902" w:rsidP="0044631F">
    <w:pPr>
      <w:pStyle w:val="Normal2"/>
      <w:jc w:val="right"/>
      <w:rPr>
        <w:rFonts w:ascii="Arial" w:hAnsi="Arial" w:cs="Arial"/>
        <w:sz w:val="20"/>
        <w:szCs w:val="20"/>
      </w:rPr>
    </w:pPr>
    <w:r w:rsidRPr="00EC3D5C">
      <w:rPr>
        <w:rFonts w:ascii="Arial" w:hAnsi="Arial" w:cs="Arial"/>
        <w:sz w:val="20"/>
        <w:szCs w:val="20"/>
      </w:rPr>
      <w:fldChar w:fldCharType="begin"/>
    </w:r>
    <w:r w:rsidRPr="00EC3D5C">
      <w:rPr>
        <w:rFonts w:ascii="Arial" w:hAnsi="Arial" w:cs="Arial"/>
        <w:sz w:val="20"/>
        <w:szCs w:val="20"/>
      </w:rPr>
      <w:instrText>PAGE   \* MERGEFORMAT</w:instrText>
    </w:r>
    <w:r w:rsidRPr="00EC3D5C">
      <w:rPr>
        <w:rFonts w:ascii="Arial" w:hAnsi="Arial" w:cs="Arial"/>
        <w:sz w:val="20"/>
        <w:szCs w:val="20"/>
      </w:rPr>
      <w:fldChar w:fldCharType="separate"/>
    </w:r>
    <w:r w:rsidRPr="00FF6902">
      <w:rPr>
        <w:rFonts w:ascii="Arial" w:hAnsi="Arial" w:cs="Arial"/>
        <w:noProof/>
        <w:sz w:val="20"/>
        <w:szCs w:val="20"/>
        <w:lang w:val="es-ES"/>
      </w:rPr>
      <w:t>1</w:t>
    </w:r>
    <w:r w:rsidRPr="00EC3D5C">
      <w:rPr>
        <w:rFonts w:ascii="Arial" w:hAnsi="Arial" w:cs="Arial"/>
        <w:sz w:val="20"/>
        <w:szCs w:val="20"/>
      </w:rPr>
      <w:fldChar w:fldCharType="end"/>
    </w:r>
  </w:p>
  <w:p w:rsidR="003D66FB" w:rsidRDefault="00FF6902"/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113"/>
      <w:gridCol w:w="957"/>
    </w:tblGrid>
    <w:tr w:rsidR="003D66FB" w:rsidTr="00CF7B31">
      <w:trPr>
        <w:trHeight w:val="913"/>
      </w:trPr>
      <w:tc>
        <w:tcPr>
          <w:tcW w:w="8113" w:type="dxa"/>
          <w:shd w:val="clear" w:color="auto" w:fill="auto"/>
          <w:vAlign w:val="center"/>
        </w:tcPr>
        <w:p w:rsidR="003D66FB" w:rsidRDefault="00FF6902" w:rsidP="00CF7B31">
          <w:pPr>
            <w:pStyle w:val="Contenidodelatabla0"/>
            <w:snapToGrid w:val="0"/>
            <w:spacing w:after="0"/>
          </w:pPr>
          <w:r w:rsidRPr="00CF7B31">
            <w:rPr>
              <w:rFonts w:ascii="Arial" w:hAnsi="Arial" w:cs="Arial"/>
              <w:b/>
              <w:noProof/>
              <w:sz w:val="22"/>
              <w:szCs w:val="22"/>
              <w:lang w:val="es-ES" w:eastAsia="es-ES"/>
            </w:rPr>
            <w:drawing>
              <wp:inline distT="0" distB="0" distL="0" distR="0">
                <wp:extent cx="1981200" cy="32766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7" w:type="dxa"/>
          <w:shd w:val="clear" w:color="auto" w:fill="auto"/>
        </w:tcPr>
        <w:p w:rsidR="003D66FB" w:rsidRDefault="00FF6902" w:rsidP="00CF7B31">
          <w:pPr>
            <w:pStyle w:val="Contenidodelatabla0"/>
            <w:snapToGrid w:val="0"/>
            <w:spacing w:after="0"/>
          </w:pPr>
          <w:r>
            <w:rPr>
              <w:noProof/>
              <w:lang w:val="es-ES" w:eastAsia="es-ES"/>
            </w:rPr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column">
                  <wp:posOffset>92710</wp:posOffset>
                </wp:positionH>
                <wp:positionV relativeFrom="paragraph">
                  <wp:posOffset>26035</wp:posOffset>
                </wp:positionV>
                <wp:extent cx="479425" cy="533400"/>
                <wp:effectExtent l="0" t="0" r="0" b="0"/>
                <wp:wrapNone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41" t="-214" r="-241" b="-21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942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3D66FB" w:rsidRDefault="00FF6902"/>
  <w:p w:rsidR="003D66FB" w:rsidRDefault="00FF6902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OpenSymbol"/>
        <w:w w:val="100"/>
        <w:sz w:val="22"/>
        <w:lang w:bidi="ar-SA"/>
      </w:rPr>
    </w:lvl>
    <w:lvl w:ilvl="1">
      <w:numFmt w:val="bullet"/>
      <w:lvlText w:val="◦"/>
      <w:lvlJc w:val="left"/>
      <w:pPr>
        <w:tabs>
          <w:tab w:val="num" w:pos="0"/>
        </w:tabs>
        <w:ind w:left="1800" w:hanging="360"/>
      </w:pPr>
      <w:rPr>
        <w:rFonts w:ascii="OpenSymbol" w:hAnsi="OpenSymbol" w:cs="Symbol"/>
        <w:lang w:bidi="ar-SA"/>
      </w:rPr>
    </w:lvl>
    <w:lvl w:ilvl="2"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OpenSymbol" w:hAnsi="OpenSymbol" w:cs="Symbol"/>
        <w:lang w:bidi="ar-SA"/>
      </w:rPr>
    </w:lvl>
    <w:lvl w:ilvl="3"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  <w:lang w:bidi="ar-SA"/>
      </w:rPr>
    </w:lvl>
    <w:lvl w:ilvl="4">
      <w:numFmt w:val="bullet"/>
      <w:lvlText w:val="◦"/>
      <w:lvlJc w:val="left"/>
      <w:pPr>
        <w:tabs>
          <w:tab w:val="num" w:pos="0"/>
        </w:tabs>
        <w:ind w:left="2880" w:hanging="360"/>
      </w:pPr>
      <w:rPr>
        <w:rFonts w:ascii="OpenSymbol" w:hAnsi="OpenSymbol" w:cs="Symbol"/>
        <w:lang w:bidi="ar-SA"/>
      </w:rPr>
    </w:lvl>
    <w:lvl w:ilvl="5">
      <w:numFmt w:val="bullet"/>
      <w:lvlText w:val="▪"/>
      <w:lvlJc w:val="left"/>
      <w:pPr>
        <w:tabs>
          <w:tab w:val="num" w:pos="0"/>
        </w:tabs>
        <w:ind w:left="3240" w:hanging="360"/>
      </w:pPr>
      <w:rPr>
        <w:rFonts w:ascii="OpenSymbol" w:hAnsi="OpenSymbol" w:cs="Symbol"/>
        <w:lang w:bidi="ar-SA"/>
      </w:rPr>
    </w:lvl>
    <w:lvl w:ilvl="6"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/>
        <w:lang w:bidi="ar-SA"/>
      </w:rPr>
    </w:lvl>
    <w:lvl w:ilvl="7">
      <w:numFmt w:val="bullet"/>
      <w:lvlText w:val="◦"/>
      <w:lvlJc w:val="left"/>
      <w:pPr>
        <w:tabs>
          <w:tab w:val="num" w:pos="0"/>
        </w:tabs>
        <w:ind w:left="3960" w:hanging="360"/>
      </w:pPr>
      <w:rPr>
        <w:rFonts w:ascii="OpenSymbol" w:hAnsi="OpenSymbol" w:cs="Symbol"/>
        <w:lang w:bidi="ar-SA"/>
      </w:rPr>
    </w:lvl>
    <w:lvl w:ilvl="8"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OpenSymbol" w:hAnsi="OpenSymbol" w:cs="Symbol"/>
        <w:lang w:bidi="ar-SA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6"/>
    <w:multiLevelType w:val="multilevel"/>
    <w:tmpl w:val="00000006"/>
    <w:name w:val="WW8Num6"/>
    <w:lvl w:ilvl="0"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OpenSymbol"/>
        <w:w w:val="100"/>
        <w:sz w:val="22"/>
        <w:lang w:bidi="ar-SA"/>
      </w:rPr>
    </w:lvl>
    <w:lvl w:ilvl="1">
      <w:numFmt w:val="bullet"/>
      <w:lvlText w:val="◦"/>
      <w:lvlJc w:val="left"/>
      <w:pPr>
        <w:tabs>
          <w:tab w:val="num" w:pos="0"/>
        </w:tabs>
        <w:ind w:left="1800" w:hanging="360"/>
      </w:pPr>
      <w:rPr>
        <w:rFonts w:ascii="OpenSymbol" w:hAnsi="OpenSymbol" w:cs="Symbol"/>
        <w:lang w:bidi="ar-SA"/>
      </w:rPr>
    </w:lvl>
    <w:lvl w:ilvl="2"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OpenSymbol" w:hAnsi="OpenSymbol" w:cs="Symbol"/>
        <w:lang w:bidi="ar-SA"/>
      </w:rPr>
    </w:lvl>
    <w:lvl w:ilvl="3"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  <w:lang w:bidi="ar-SA"/>
      </w:rPr>
    </w:lvl>
    <w:lvl w:ilvl="4">
      <w:numFmt w:val="bullet"/>
      <w:lvlText w:val="◦"/>
      <w:lvlJc w:val="left"/>
      <w:pPr>
        <w:tabs>
          <w:tab w:val="num" w:pos="0"/>
        </w:tabs>
        <w:ind w:left="2880" w:hanging="360"/>
      </w:pPr>
      <w:rPr>
        <w:rFonts w:ascii="OpenSymbol" w:hAnsi="OpenSymbol" w:cs="Symbol"/>
        <w:lang w:bidi="ar-SA"/>
      </w:rPr>
    </w:lvl>
    <w:lvl w:ilvl="5">
      <w:numFmt w:val="bullet"/>
      <w:lvlText w:val="▪"/>
      <w:lvlJc w:val="left"/>
      <w:pPr>
        <w:tabs>
          <w:tab w:val="num" w:pos="0"/>
        </w:tabs>
        <w:ind w:left="3240" w:hanging="360"/>
      </w:pPr>
      <w:rPr>
        <w:rFonts w:ascii="OpenSymbol" w:hAnsi="OpenSymbol" w:cs="Symbol"/>
        <w:lang w:bidi="ar-SA"/>
      </w:rPr>
    </w:lvl>
    <w:lvl w:ilvl="6"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/>
        <w:lang w:bidi="ar-SA"/>
      </w:rPr>
    </w:lvl>
    <w:lvl w:ilvl="7">
      <w:numFmt w:val="bullet"/>
      <w:lvlText w:val="◦"/>
      <w:lvlJc w:val="left"/>
      <w:pPr>
        <w:tabs>
          <w:tab w:val="num" w:pos="0"/>
        </w:tabs>
        <w:ind w:left="3960" w:hanging="360"/>
      </w:pPr>
      <w:rPr>
        <w:rFonts w:ascii="OpenSymbol" w:hAnsi="OpenSymbol" w:cs="Symbol"/>
        <w:lang w:bidi="ar-SA"/>
      </w:rPr>
    </w:lvl>
    <w:lvl w:ilvl="8"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OpenSymbol" w:hAnsi="OpenSymbol" w:cs="Symbol"/>
        <w:lang w:bidi="ar-SA"/>
      </w:rPr>
    </w:lvl>
  </w:abstractNum>
  <w:abstractNum w:abstractNumId="3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Cs w:val="22"/>
      </w:rPr>
    </w:lvl>
  </w:abstractNum>
  <w:abstractNum w:abstractNumId="4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000000C"/>
    <w:multiLevelType w:val="multilevel"/>
    <w:tmpl w:val="0000000C"/>
    <w:name w:val="WW8Num12"/>
    <w:lvl w:ilvl="0"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OpenSymbol"/>
      </w:rPr>
    </w:lvl>
    <w:lvl w:ilvl="1"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OpenSymbol"/>
      </w:rPr>
    </w:lvl>
    <w:lvl w:ilvl="2">
      <w:numFmt w:val="bullet"/>
      <w:lvlText w:val=""/>
      <w:lvlJc w:val="left"/>
      <w:pPr>
        <w:tabs>
          <w:tab w:val="num" w:pos="0"/>
        </w:tabs>
        <w:ind w:left="2160" w:hanging="360"/>
      </w:pPr>
      <w:rPr>
        <w:rFonts w:ascii="Wingdings" w:hAnsi="Wingdings" w:cs="OpenSymbol"/>
      </w:rPr>
    </w:lvl>
    <w:lvl w:ilvl="3">
      <w:numFmt w:val="bullet"/>
      <w:lvlText w:val=""/>
      <w:lvlJc w:val="left"/>
      <w:pPr>
        <w:tabs>
          <w:tab w:val="num" w:pos="0"/>
        </w:tabs>
        <w:ind w:left="2520" w:hanging="360"/>
      </w:pPr>
      <w:rPr>
        <w:rFonts w:ascii="Wingdings" w:hAnsi="Wingdings" w:cs="OpenSymbol"/>
      </w:rPr>
    </w:lvl>
    <w:lvl w:ilvl="4"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OpenSymbol"/>
      </w:rPr>
    </w:lvl>
    <w:lvl w:ilvl="5">
      <w:numFmt w:val="bullet"/>
      <w:lvlText w:val=""/>
      <w:lvlJc w:val="left"/>
      <w:pPr>
        <w:tabs>
          <w:tab w:val="num" w:pos="0"/>
        </w:tabs>
        <w:ind w:left="3240" w:hanging="360"/>
      </w:pPr>
      <w:rPr>
        <w:rFonts w:ascii="Wingdings" w:hAnsi="Wingdings" w:cs="OpenSymbol"/>
      </w:rPr>
    </w:lvl>
    <w:lvl w:ilvl="6">
      <w:numFmt w:val="bullet"/>
      <w:lvlText w:val=""/>
      <w:lvlJc w:val="left"/>
      <w:pPr>
        <w:tabs>
          <w:tab w:val="num" w:pos="0"/>
        </w:tabs>
        <w:ind w:left="3600" w:hanging="360"/>
      </w:pPr>
      <w:rPr>
        <w:rFonts w:ascii="Wingdings" w:hAnsi="Wingdings" w:cs="OpenSymbol"/>
      </w:rPr>
    </w:lvl>
    <w:lvl w:ilvl="7">
      <w:numFmt w:val="bullet"/>
      <w:lvlText w:val=""/>
      <w:lvlJc w:val="left"/>
      <w:pPr>
        <w:tabs>
          <w:tab w:val="num" w:pos="0"/>
        </w:tabs>
        <w:ind w:left="3960" w:hanging="360"/>
      </w:pPr>
      <w:rPr>
        <w:rFonts w:ascii="Wingdings" w:hAnsi="Wingdings" w:cs="OpenSymbol"/>
      </w:rPr>
    </w:lvl>
    <w:lvl w:ilvl="8">
      <w:numFmt w:val="bullet"/>
      <w:lvlText w:val=""/>
      <w:lvlJc w:val="left"/>
      <w:pPr>
        <w:tabs>
          <w:tab w:val="num" w:pos="0"/>
        </w:tabs>
        <w:ind w:left="4320" w:hanging="360"/>
      </w:pPr>
      <w:rPr>
        <w:rFonts w:ascii="Wingdings" w:hAnsi="Wingdings" w:cs="OpenSymbol"/>
      </w:rPr>
    </w:lvl>
  </w:abstractNum>
  <w:abstractNum w:abstractNumId="6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  <w:szCs w:val="22"/>
        <w:lang w:eastAsia="en-U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  <w:szCs w:val="22"/>
        <w:lang w:eastAsia="en-U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  <w:szCs w:val="22"/>
        <w:lang w:eastAsia="en-US"/>
      </w:rPr>
    </w:lvl>
  </w:abstractNum>
  <w:abstractNum w:abstractNumId="7" w15:restartNumberingAfterBreak="0">
    <w:nsid w:val="00000012"/>
    <w:multiLevelType w:val="single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pacing w:val="1"/>
      </w:rPr>
    </w:lvl>
  </w:abstractNum>
  <w:abstractNum w:abstractNumId="8" w15:restartNumberingAfterBreak="0">
    <w:nsid w:val="00000015"/>
    <w:multiLevelType w:val="singleLevel"/>
    <w:tmpl w:val="00000015"/>
    <w:name w:val="WW8Num21"/>
    <w:lvl w:ilvl="0"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Arial" w:hAnsi="Arial" w:cs="Arial" w:hint="default"/>
      </w:rPr>
    </w:lvl>
  </w:abstractNum>
  <w:abstractNum w:abstractNumId="9" w15:restartNumberingAfterBreak="0">
    <w:nsid w:val="31E7181F"/>
    <w:multiLevelType w:val="multilevel"/>
    <w:tmpl w:val="1EFE4F9E"/>
    <w:lvl w:ilvl="0">
      <w:start w:val="1"/>
      <w:numFmt w:val="none"/>
      <w:pStyle w:val="Ttulo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ind w:left="1296" w:hanging="1296"/>
      </w:pPr>
    </w:lvl>
    <w:lvl w:ilvl="7">
      <w:start w:val="1"/>
      <w:numFmt w:val="none"/>
      <w:pStyle w:val="Ttulo8"/>
      <w:suff w:val="nothing"/>
      <w:lvlText w:val=""/>
      <w:lvlJc w:val="left"/>
      <w:pPr>
        <w:ind w:left="1440" w:hanging="1440"/>
      </w:pPr>
    </w:lvl>
    <w:lvl w:ilvl="8">
      <w:start w:val="1"/>
      <w:numFmt w:val="none"/>
      <w:pStyle w:val="Ttulo9"/>
      <w:suff w:val="nothing"/>
      <w:lvlText w:val=""/>
      <w:lvlJc w:val="left"/>
      <w:pPr>
        <w:ind w:left="1584" w:hanging="1584"/>
      </w:pPr>
    </w:lvl>
  </w:abstractNum>
  <w:abstractNum w:abstractNumId="10" w15:restartNumberingAfterBreak="0">
    <w:nsid w:val="34542B87"/>
    <w:multiLevelType w:val="multilevel"/>
    <w:tmpl w:val="0403001F"/>
    <w:styleLink w:val="Estilo2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8C90D98"/>
    <w:multiLevelType w:val="hybridMultilevel"/>
    <w:tmpl w:val="C5DC0F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9876AD"/>
    <w:multiLevelType w:val="hybridMultilevel"/>
    <w:tmpl w:val="255214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1"/>
  </w:num>
  <w:num w:numId="4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902"/>
    <w:rsid w:val="00654310"/>
    <w:rsid w:val="008B379B"/>
    <w:rsid w:val="00A123C7"/>
    <w:rsid w:val="00E07579"/>
    <w:rsid w:val="00FF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216501"/>
  <w15:chartTrackingRefBased/>
  <w15:docId w15:val="{90E91225-D5C6-4FE4-ADF7-217A0C1E5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 w:line="23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iPriority="0" w:unhideWhenUsed="1" w:qFormat="1"/>
    <w:lsdException w:name="index 2" w:semiHidden="1" w:uiPriority="0" w:unhideWhenUsed="1" w:qFormat="1"/>
    <w:lsdException w:name="index 3" w:semiHidden="1" w:uiPriority="0" w:unhideWhenUsed="1" w:qFormat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 w:qFormat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6902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ca-ES" w:eastAsia="zh-CN"/>
    </w:rPr>
  </w:style>
  <w:style w:type="paragraph" w:styleId="Ttulo1">
    <w:name w:val="heading 1"/>
    <w:basedOn w:val="Normal"/>
    <w:next w:val="Normal"/>
    <w:link w:val="Ttulo1Car"/>
    <w:qFormat/>
    <w:rsid w:val="00FF6902"/>
    <w:pPr>
      <w:keepNext/>
      <w:numPr>
        <w:numId w:val="1"/>
      </w:numPr>
      <w:tabs>
        <w:tab w:val="left" w:pos="1000"/>
        <w:tab w:val="left" w:pos="10490"/>
        <w:tab w:val="left" w:pos="11624"/>
      </w:tabs>
      <w:spacing w:before="240" w:after="240"/>
      <w:jc w:val="both"/>
      <w:outlineLvl w:val="0"/>
    </w:pPr>
    <w:rPr>
      <w:rFonts w:ascii="Arial" w:hAnsi="Arial" w:cs="Arial"/>
      <w:b/>
      <w:bCs/>
      <w:color w:val="0000FF"/>
      <w:sz w:val="22"/>
      <w:u w:val="single"/>
      <w:lang w:eastAsia="ca-ES"/>
    </w:rPr>
  </w:style>
  <w:style w:type="paragraph" w:styleId="Ttulo2">
    <w:name w:val="heading 2"/>
    <w:basedOn w:val="Normal"/>
    <w:next w:val="Normal"/>
    <w:link w:val="Ttulo2Car"/>
    <w:qFormat/>
    <w:rsid w:val="00FF6902"/>
    <w:pPr>
      <w:keepNext/>
      <w:numPr>
        <w:ilvl w:val="1"/>
        <w:numId w:val="1"/>
      </w:numPr>
      <w:jc w:val="both"/>
      <w:outlineLvl w:val="1"/>
    </w:pPr>
    <w:rPr>
      <w:rFonts w:ascii="Arial" w:hAnsi="Arial" w:cs="Arial"/>
      <w:b/>
      <w:bCs/>
      <w:color w:val="0000FF"/>
      <w:sz w:val="22"/>
      <w:lang w:val="es-ES"/>
    </w:rPr>
  </w:style>
  <w:style w:type="paragraph" w:styleId="Ttulo3">
    <w:name w:val="heading 3"/>
    <w:basedOn w:val="Normal"/>
    <w:next w:val="Normal"/>
    <w:link w:val="Ttulo3Car"/>
    <w:qFormat/>
    <w:rsid w:val="00FF6902"/>
    <w:pPr>
      <w:keepNext/>
      <w:numPr>
        <w:ilvl w:val="2"/>
        <w:numId w:val="1"/>
      </w:numPr>
      <w:tabs>
        <w:tab w:val="left" w:pos="1000"/>
        <w:tab w:val="left" w:pos="10490"/>
        <w:tab w:val="left" w:pos="11624"/>
      </w:tabs>
      <w:jc w:val="both"/>
      <w:outlineLvl w:val="2"/>
    </w:pPr>
    <w:rPr>
      <w:rFonts w:ascii="Arial" w:hAnsi="Arial" w:cs="Arial"/>
      <w:b/>
      <w:bCs/>
      <w:sz w:val="20"/>
    </w:rPr>
  </w:style>
  <w:style w:type="paragraph" w:styleId="Ttulo4">
    <w:name w:val="heading 4"/>
    <w:basedOn w:val="Normal"/>
    <w:next w:val="Normal"/>
    <w:link w:val="Ttulo4Car"/>
    <w:qFormat/>
    <w:rsid w:val="00FF6902"/>
    <w:pPr>
      <w:keepNext/>
      <w:numPr>
        <w:ilvl w:val="3"/>
        <w:numId w:val="1"/>
      </w:numPr>
      <w:outlineLvl w:val="3"/>
    </w:pPr>
    <w:rPr>
      <w:rFonts w:ascii="Arial" w:hAnsi="Arial" w:cs="Arial"/>
      <w:b/>
      <w:bCs/>
      <w:lang w:val="es-ES"/>
    </w:rPr>
  </w:style>
  <w:style w:type="paragraph" w:styleId="Ttulo5">
    <w:name w:val="heading 5"/>
    <w:basedOn w:val="Normal"/>
    <w:next w:val="Normal"/>
    <w:link w:val="Ttulo5Car"/>
    <w:qFormat/>
    <w:rsid w:val="00FF6902"/>
    <w:pPr>
      <w:keepNext/>
      <w:numPr>
        <w:ilvl w:val="4"/>
        <w:numId w:val="1"/>
      </w:numPr>
      <w:outlineLvl w:val="4"/>
    </w:pPr>
    <w:rPr>
      <w:rFonts w:ascii="Arial" w:hAnsi="Arial" w:cs="Arial"/>
      <w:b/>
      <w:bCs/>
      <w:sz w:val="22"/>
      <w:lang w:val="es-ES"/>
    </w:rPr>
  </w:style>
  <w:style w:type="paragraph" w:styleId="Ttulo6">
    <w:name w:val="heading 6"/>
    <w:basedOn w:val="Normal"/>
    <w:next w:val="Normal"/>
    <w:link w:val="Ttulo6Car"/>
    <w:qFormat/>
    <w:rsid w:val="00FF6902"/>
    <w:pPr>
      <w:keepNext/>
      <w:numPr>
        <w:ilvl w:val="5"/>
        <w:numId w:val="1"/>
      </w:numPr>
      <w:ind w:right="-1042"/>
      <w:jc w:val="center"/>
      <w:outlineLvl w:val="5"/>
    </w:pPr>
    <w:rPr>
      <w:rFonts w:ascii="Arial" w:hAnsi="Arial" w:cs="Arial"/>
      <w:b/>
      <w:bCs/>
      <w:color w:val="0000FF"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FF6902"/>
    <w:pPr>
      <w:keepNext/>
      <w:numPr>
        <w:ilvl w:val="6"/>
        <w:numId w:val="1"/>
      </w:numPr>
      <w:outlineLvl w:val="6"/>
    </w:pPr>
    <w:rPr>
      <w:rFonts w:ascii="Arial" w:hAnsi="Arial" w:cs="Arial"/>
      <w:b/>
      <w:bCs/>
      <w:color w:val="0000FF"/>
      <w:sz w:val="22"/>
    </w:rPr>
  </w:style>
  <w:style w:type="paragraph" w:styleId="Ttulo8">
    <w:name w:val="heading 8"/>
    <w:basedOn w:val="Normal"/>
    <w:next w:val="Normal"/>
    <w:link w:val="Ttulo8Car"/>
    <w:qFormat/>
    <w:rsid w:val="00FF6902"/>
    <w:pPr>
      <w:keepNext/>
      <w:numPr>
        <w:ilvl w:val="7"/>
        <w:numId w:val="1"/>
      </w:numPr>
      <w:outlineLvl w:val="7"/>
    </w:pPr>
    <w:rPr>
      <w:rFonts w:ascii="Arial" w:hAnsi="Arial" w:cs="Arial"/>
      <w:b/>
      <w:bCs/>
      <w:color w:val="000000"/>
      <w:sz w:val="22"/>
      <w:szCs w:val="20"/>
    </w:rPr>
  </w:style>
  <w:style w:type="paragraph" w:styleId="Ttulo9">
    <w:name w:val="heading 9"/>
    <w:basedOn w:val="Normal"/>
    <w:next w:val="Normal"/>
    <w:link w:val="Ttulo9Car"/>
    <w:uiPriority w:val="9"/>
    <w:qFormat/>
    <w:rsid w:val="00FF6902"/>
    <w:pPr>
      <w:keepNext/>
      <w:numPr>
        <w:ilvl w:val="8"/>
        <w:numId w:val="1"/>
      </w:numPr>
      <w:spacing w:before="120" w:after="120"/>
      <w:jc w:val="both"/>
      <w:outlineLvl w:val="8"/>
    </w:pPr>
    <w:rPr>
      <w:rFonts w:ascii="Arial" w:hAnsi="Arial" w:cs="Arial"/>
      <w:b/>
      <w:bCs/>
      <w:sz w:val="22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qFormat/>
    <w:rsid w:val="00FF6902"/>
    <w:rPr>
      <w:rFonts w:ascii="Arial" w:eastAsia="Times New Roman" w:hAnsi="Arial" w:cs="Arial"/>
      <w:b/>
      <w:bCs/>
      <w:color w:val="0000FF"/>
      <w:kern w:val="2"/>
      <w:szCs w:val="24"/>
      <w:u w:val="single"/>
      <w:lang w:val="ca-ES" w:eastAsia="ca-ES"/>
    </w:rPr>
  </w:style>
  <w:style w:type="character" w:customStyle="1" w:styleId="Ttulo2Car">
    <w:name w:val="Título 2 Car"/>
    <w:basedOn w:val="Fuentedeprrafopredeter"/>
    <w:link w:val="Ttulo2"/>
    <w:rsid w:val="00FF6902"/>
    <w:rPr>
      <w:rFonts w:ascii="Arial" w:eastAsia="Times New Roman" w:hAnsi="Arial" w:cs="Arial"/>
      <w:b/>
      <w:bCs/>
      <w:color w:val="0000FF"/>
      <w:kern w:val="2"/>
      <w:szCs w:val="24"/>
      <w:lang w:eastAsia="zh-CN"/>
    </w:rPr>
  </w:style>
  <w:style w:type="character" w:customStyle="1" w:styleId="Ttulo3Car">
    <w:name w:val="Título 3 Car"/>
    <w:basedOn w:val="Fuentedeprrafopredeter"/>
    <w:link w:val="Ttulo3"/>
    <w:rsid w:val="00FF6902"/>
    <w:rPr>
      <w:rFonts w:ascii="Arial" w:eastAsia="Times New Roman" w:hAnsi="Arial" w:cs="Arial"/>
      <w:b/>
      <w:bCs/>
      <w:color w:val="00000A"/>
      <w:kern w:val="2"/>
      <w:sz w:val="20"/>
      <w:szCs w:val="24"/>
      <w:lang w:val="ca-ES" w:eastAsia="zh-CN"/>
    </w:rPr>
  </w:style>
  <w:style w:type="character" w:customStyle="1" w:styleId="Ttulo4Car">
    <w:name w:val="Título 4 Car"/>
    <w:basedOn w:val="Fuentedeprrafopredeter"/>
    <w:link w:val="Ttulo4"/>
    <w:rsid w:val="00FF6902"/>
    <w:rPr>
      <w:rFonts w:ascii="Arial" w:eastAsia="Times New Roman" w:hAnsi="Arial" w:cs="Arial"/>
      <w:b/>
      <w:bCs/>
      <w:color w:val="00000A"/>
      <w:kern w:val="2"/>
      <w:sz w:val="24"/>
      <w:szCs w:val="24"/>
      <w:lang w:eastAsia="zh-CN"/>
    </w:rPr>
  </w:style>
  <w:style w:type="character" w:customStyle="1" w:styleId="Ttulo5Car">
    <w:name w:val="Título 5 Car"/>
    <w:basedOn w:val="Fuentedeprrafopredeter"/>
    <w:link w:val="Ttulo5"/>
    <w:rsid w:val="00FF6902"/>
    <w:rPr>
      <w:rFonts w:ascii="Arial" w:eastAsia="Times New Roman" w:hAnsi="Arial" w:cs="Arial"/>
      <w:b/>
      <w:bCs/>
      <w:color w:val="00000A"/>
      <w:kern w:val="2"/>
      <w:szCs w:val="24"/>
      <w:lang w:eastAsia="zh-CN"/>
    </w:rPr>
  </w:style>
  <w:style w:type="character" w:customStyle="1" w:styleId="Ttulo6Car">
    <w:name w:val="Título 6 Car"/>
    <w:basedOn w:val="Fuentedeprrafopredeter"/>
    <w:link w:val="Ttulo6"/>
    <w:rsid w:val="00FF6902"/>
    <w:rPr>
      <w:rFonts w:ascii="Arial" w:eastAsia="Times New Roman" w:hAnsi="Arial" w:cs="Arial"/>
      <w:b/>
      <w:bCs/>
      <w:color w:val="0000FF"/>
      <w:kern w:val="2"/>
      <w:lang w:val="ca-ES" w:eastAsia="zh-CN"/>
    </w:rPr>
  </w:style>
  <w:style w:type="character" w:customStyle="1" w:styleId="Ttulo7Car">
    <w:name w:val="Título 7 Car"/>
    <w:basedOn w:val="Fuentedeprrafopredeter"/>
    <w:link w:val="Ttulo7"/>
    <w:rsid w:val="00FF6902"/>
    <w:rPr>
      <w:rFonts w:ascii="Arial" w:eastAsia="Times New Roman" w:hAnsi="Arial" w:cs="Arial"/>
      <w:b/>
      <w:bCs/>
      <w:color w:val="0000FF"/>
      <w:kern w:val="2"/>
      <w:szCs w:val="24"/>
      <w:lang w:val="ca-ES" w:eastAsia="zh-CN"/>
    </w:rPr>
  </w:style>
  <w:style w:type="character" w:customStyle="1" w:styleId="Ttulo8Car">
    <w:name w:val="Título 8 Car"/>
    <w:basedOn w:val="Fuentedeprrafopredeter"/>
    <w:link w:val="Ttulo8"/>
    <w:rsid w:val="00FF6902"/>
    <w:rPr>
      <w:rFonts w:ascii="Arial" w:eastAsia="Times New Roman" w:hAnsi="Arial" w:cs="Arial"/>
      <w:b/>
      <w:bCs/>
      <w:color w:val="000000"/>
      <w:kern w:val="2"/>
      <w:szCs w:val="20"/>
      <w:lang w:val="ca-ES" w:eastAsia="zh-CN"/>
    </w:rPr>
  </w:style>
  <w:style w:type="character" w:customStyle="1" w:styleId="Ttulo9Car">
    <w:name w:val="Título 9 Car"/>
    <w:basedOn w:val="Fuentedeprrafopredeter"/>
    <w:link w:val="Ttulo9"/>
    <w:uiPriority w:val="9"/>
    <w:rsid w:val="00FF6902"/>
    <w:rPr>
      <w:rFonts w:ascii="Arial" w:eastAsia="Times New Roman" w:hAnsi="Arial" w:cs="Arial"/>
      <w:b/>
      <w:bCs/>
      <w:color w:val="00000A"/>
      <w:kern w:val="2"/>
      <w:szCs w:val="24"/>
      <w:lang w:val="ca-ES" w:eastAsia="ca-ES"/>
    </w:rPr>
  </w:style>
  <w:style w:type="character" w:customStyle="1" w:styleId="WW8Num1z0">
    <w:name w:val="WW8Num1z0"/>
    <w:qFormat/>
    <w:rsid w:val="00FF6902"/>
  </w:style>
  <w:style w:type="character" w:customStyle="1" w:styleId="WW8Num1z1">
    <w:name w:val="WW8Num1z1"/>
    <w:qFormat/>
    <w:rsid w:val="00FF6902"/>
  </w:style>
  <w:style w:type="character" w:customStyle="1" w:styleId="WW8Num1z2">
    <w:name w:val="WW8Num1z2"/>
    <w:qFormat/>
    <w:rsid w:val="00FF6902"/>
  </w:style>
  <w:style w:type="character" w:customStyle="1" w:styleId="WW8Num1z3">
    <w:name w:val="WW8Num1z3"/>
    <w:qFormat/>
    <w:rsid w:val="00FF6902"/>
  </w:style>
  <w:style w:type="character" w:customStyle="1" w:styleId="WW8Num1z4">
    <w:name w:val="WW8Num1z4"/>
    <w:qFormat/>
    <w:rsid w:val="00FF6902"/>
  </w:style>
  <w:style w:type="character" w:customStyle="1" w:styleId="WW8Num1z5">
    <w:name w:val="WW8Num1z5"/>
    <w:qFormat/>
    <w:rsid w:val="00FF6902"/>
  </w:style>
  <w:style w:type="character" w:customStyle="1" w:styleId="WW8Num1z6">
    <w:name w:val="WW8Num1z6"/>
    <w:qFormat/>
    <w:rsid w:val="00FF6902"/>
  </w:style>
  <w:style w:type="character" w:customStyle="1" w:styleId="WW8Num1z7">
    <w:name w:val="WW8Num1z7"/>
    <w:qFormat/>
    <w:rsid w:val="00FF6902"/>
  </w:style>
  <w:style w:type="character" w:customStyle="1" w:styleId="WW8Num1z8">
    <w:name w:val="WW8Num1z8"/>
    <w:qFormat/>
    <w:rsid w:val="00FF6902"/>
  </w:style>
  <w:style w:type="character" w:customStyle="1" w:styleId="WW8Num2z0">
    <w:name w:val="WW8Num2z0"/>
    <w:qFormat/>
    <w:rsid w:val="00FF6902"/>
    <w:rPr>
      <w:rFonts w:cs="Arial"/>
      <w:b w:val="0"/>
      <w:i w:val="0"/>
      <w:sz w:val="20"/>
      <w:szCs w:val="20"/>
      <w:lang w:val="ca-ES"/>
    </w:rPr>
  </w:style>
  <w:style w:type="character" w:customStyle="1" w:styleId="WW8Num2z1">
    <w:name w:val="WW8Num2z1"/>
    <w:qFormat/>
    <w:rsid w:val="00FF6902"/>
  </w:style>
  <w:style w:type="character" w:customStyle="1" w:styleId="WW8Num3z0">
    <w:name w:val="WW8Num3z0"/>
    <w:qFormat/>
    <w:rsid w:val="00FF6902"/>
    <w:rPr>
      <w:rFonts w:ascii="Wingdings" w:hAnsi="Wingdings" w:cs="Wingdings"/>
      <w:color w:val="00000A"/>
      <w:sz w:val="22"/>
      <w:szCs w:val="22"/>
      <w:shd w:val="clear" w:color="auto" w:fill="FFFFFF"/>
      <w:lang w:val="ca-ES" w:eastAsia="ca-ES"/>
    </w:rPr>
  </w:style>
  <w:style w:type="character" w:customStyle="1" w:styleId="WW8Num3z1">
    <w:name w:val="WW8Num3z1"/>
    <w:qFormat/>
    <w:rsid w:val="00FF6902"/>
    <w:rPr>
      <w:sz w:val="22"/>
      <w:szCs w:val="22"/>
      <w:lang w:val="ca-ES" w:eastAsia="ca-ES"/>
    </w:rPr>
  </w:style>
  <w:style w:type="character" w:customStyle="1" w:styleId="WW8Num3z2">
    <w:name w:val="WW8Num3z2"/>
    <w:qFormat/>
    <w:rsid w:val="00FF6902"/>
  </w:style>
  <w:style w:type="character" w:customStyle="1" w:styleId="WW8Num3z3">
    <w:name w:val="WW8Num3z3"/>
    <w:qFormat/>
    <w:rsid w:val="00FF6902"/>
  </w:style>
  <w:style w:type="character" w:customStyle="1" w:styleId="WW8Num3z4">
    <w:name w:val="WW8Num3z4"/>
    <w:qFormat/>
    <w:rsid w:val="00FF6902"/>
  </w:style>
  <w:style w:type="character" w:customStyle="1" w:styleId="WW8Num3z5">
    <w:name w:val="WW8Num3z5"/>
    <w:qFormat/>
    <w:rsid w:val="00FF6902"/>
  </w:style>
  <w:style w:type="character" w:customStyle="1" w:styleId="WW8Num3z6">
    <w:name w:val="WW8Num3z6"/>
    <w:qFormat/>
    <w:rsid w:val="00FF6902"/>
  </w:style>
  <w:style w:type="character" w:customStyle="1" w:styleId="WW8Num3z7">
    <w:name w:val="WW8Num3z7"/>
    <w:qFormat/>
    <w:rsid w:val="00FF6902"/>
  </w:style>
  <w:style w:type="character" w:customStyle="1" w:styleId="WW8Num3z8">
    <w:name w:val="WW8Num3z8"/>
    <w:qFormat/>
    <w:rsid w:val="00FF6902"/>
  </w:style>
  <w:style w:type="character" w:customStyle="1" w:styleId="WW8Num4z0">
    <w:name w:val="WW8Num4z0"/>
    <w:qFormat/>
    <w:rsid w:val="00FF6902"/>
    <w:rPr>
      <w:rFonts w:cs="Arial"/>
      <w:sz w:val="22"/>
      <w:lang w:val="ca-ES" w:eastAsia="ca-ES"/>
    </w:rPr>
  </w:style>
  <w:style w:type="character" w:customStyle="1" w:styleId="WW8Num4z1">
    <w:name w:val="WW8Num4z1"/>
    <w:qFormat/>
    <w:rsid w:val="00FF6902"/>
  </w:style>
  <w:style w:type="character" w:customStyle="1" w:styleId="WW8Num4z2">
    <w:name w:val="WW8Num4z2"/>
    <w:qFormat/>
    <w:rsid w:val="00FF6902"/>
  </w:style>
  <w:style w:type="character" w:customStyle="1" w:styleId="WW8Num4z3">
    <w:name w:val="WW8Num4z3"/>
    <w:qFormat/>
    <w:rsid w:val="00FF6902"/>
  </w:style>
  <w:style w:type="character" w:customStyle="1" w:styleId="WW8Num4z4">
    <w:name w:val="WW8Num4z4"/>
    <w:qFormat/>
    <w:rsid w:val="00FF6902"/>
  </w:style>
  <w:style w:type="character" w:customStyle="1" w:styleId="WW8Num4z5">
    <w:name w:val="WW8Num4z5"/>
    <w:qFormat/>
    <w:rsid w:val="00FF6902"/>
  </w:style>
  <w:style w:type="character" w:customStyle="1" w:styleId="WW8Num4z6">
    <w:name w:val="WW8Num4z6"/>
    <w:qFormat/>
    <w:rsid w:val="00FF6902"/>
  </w:style>
  <w:style w:type="character" w:customStyle="1" w:styleId="WW8Num4z7">
    <w:name w:val="WW8Num4z7"/>
    <w:qFormat/>
    <w:rsid w:val="00FF6902"/>
  </w:style>
  <w:style w:type="character" w:customStyle="1" w:styleId="WW8Num4z8">
    <w:name w:val="WW8Num4z8"/>
    <w:qFormat/>
    <w:rsid w:val="00FF6902"/>
  </w:style>
  <w:style w:type="character" w:customStyle="1" w:styleId="WW8Num5z0">
    <w:name w:val="WW8Num5z0"/>
    <w:qFormat/>
    <w:rsid w:val="00FF6902"/>
    <w:rPr>
      <w:rFonts w:ascii="Arial" w:hAnsi="Arial" w:cs="Arial"/>
      <w:b w:val="0"/>
      <w:i w:val="0"/>
      <w:sz w:val="22"/>
      <w:lang w:val="ca-ES" w:eastAsia="ca-ES"/>
    </w:rPr>
  </w:style>
  <w:style w:type="character" w:customStyle="1" w:styleId="WW8Num5z1">
    <w:name w:val="WW8Num5z1"/>
    <w:qFormat/>
    <w:rsid w:val="00FF6902"/>
  </w:style>
  <w:style w:type="character" w:customStyle="1" w:styleId="WW8Num5z2">
    <w:name w:val="WW8Num5z2"/>
    <w:qFormat/>
    <w:rsid w:val="00FF6902"/>
  </w:style>
  <w:style w:type="character" w:customStyle="1" w:styleId="WW8Num5z3">
    <w:name w:val="WW8Num5z3"/>
    <w:qFormat/>
    <w:rsid w:val="00FF6902"/>
  </w:style>
  <w:style w:type="character" w:customStyle="1" w:styleId="WW8Num5z4">
    <w:name w:val="WW8Num5z4"/>
    <w:qFormat/>
    <w:rsid w:val="00FF6902"/>
  </w:style>
  <w:style w:type="character" w:customStyle="1" w:styleId="WW8Num5z5">
    <w:name w:val="WW8Num5z5"/>
    <w:qFormat/>
    <w:rsid w:val="00FF6902"/>
  </w:style>
  <w:style w:type="character" w:customStyle="1" w:styleId="WW8Num5z6">
    <w:name w:val="WW8Num5z6"/>
    <w:qFormat/>
    <w:rsid w:val="00FF6902"/>
  </w:style>
  <w:style w:type="character" w:customStyle="1" w:styleId="WW8Num5z7">
    <w:name w:val="WW8Num5z7"/>
    <w:qFormat/>
    <w:rsid w:val="00FF6902"/>
  </w:style>
  <w:style w:type="character" w:customStyle="1" w:styleId="WW8Num5z8">
    <w:name w:val="WW8Num5z8"/>
    <w:qFormat/>
    <w:rsid w:val="00FF6902"/>
  </w:style>
  <w:style w:type="character" w:customStyle="1" w:styleId="WW8Num6z0">
    <w:name w:val="WW8Num6z0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WW8Num7z0">
    <w:name w:val="WW8Num7z0"/>
    <w:qFormat/>
    <w:rsid w:val="00FF6902"/>
  </w:style>
  <w:style w:type="character" w:customStyle="1" w:styleId="WW8Num8z0">
    <w:name w:val="WW8Num8z0"/>
    <w:qFormat/>
    <w:rsid w:val="00FF6902"/>
    <w:rPr>
      <w:rFonts w:cs="Arial"/>
      <w:b w:val="0"/>
      <w:i w:val="0"/>
      <w:sz w:val="20"/>
      <w:szCs w:val="20"/>
    </w:rPr>
  </w:style>
  <w:style w:type="character" w:customStyle="1" w:styleId="WW8Num9z0">
    <w:name w:val="WW8Num9z0"/>
    <w:qFormat/>
    <w:rsid w:val="00FF6902"/>
  </w:style>
  <w:style w:type="character" w:customStyle="1" w:styleId="WW8Num10z0">
    <w:name w:val="WW8Num10z0"/>
    <w:qFormat/>
    <w:rsid w:val="00FF6902"/>
    <w:rPr>
      <w:rFonts w:ascii="Times New Roman" w:hAnsi="Times New Roman" w:cs="Times New Roman"/>
      <w:color w:val="00000A"/>
      <w:sz w:val="22"/>
      <w:szCs w:val="22"/>
      <w:lang w:val="ca-ES"/>
    </w:rPr>
  </w:style>
  <w:style w:type="character" w:customStyle="1" w:styleId="WW8Num11z0">
    <w:name w:val="WW8Num11z0"/>
    <w:qFormat/>
    <w:rsid w:val="00FF6902"/>
    <w:rPr>
      <w:rFonts w:ascii="Times New Roman" w:hAnsi="Times New Roman" w:cs="Times New Roman"/>
      <w:color w:val="000000"/>
      <w:sz w:val="22"/>
      <w:szCs w:val="22"/>
      <w:shd w:val="clear" w:color="auto" w:fill="FFFFFF"/>
      <w:lang w:val="ca-ES" w:eastAsia="ca-ES"/>
    </w:rPr>
  </w:style>
  <w:style w:type="character" w:customStyle="1" w:styleId="WW8Num12z0">
    <w:name w:val="WW8Num12z0"/>
    <w:qFormat/>
    <w:rsid w:val="00FF6902"/>
    <w:rPr>
      <w:i/>
      <w:iCs/>
    </w:rPr>
  </w:style>
  <w:style w:type="character" w:customStyle="1" w:styleId="WW8Num13z0">
    <w:name w:val="WW8Num13z0"/>
    <w:qFormat/>
    <w:rsid w:val="00FF6902"/>
    <w:rPr>
      <w:rFonts w:ascii="Arial" w:hAnsi="Arial" w:cs="Arial"/>
      <w:b/>
      <w:i w:val="0"/>
      <w:sz w:val="22"/>
      <w:lang w:val="ca-ES" w:eastAsia="ca-ES"/>
    </w:rPr>
  </w:style>
  <w:style w:type="character" w:customStyle="1" w:styleId="WW8Num13z1">
    <w:name w:val="WW8Num13z1"/>
    <w:qFormat/>
    <w:rsid w:val="00FF6902"/>
    <w:rPr>
      <w:rFonts w:ascii="Times New Roman" w:hAnsi="Times New Roman" w:cs="Times New Roman"/>
    </w:rPr>
  </w:style>
  <w:style w:type="character" w:customStyle="1" w:styleId="WW8Num13z2">
    <w:name w:val="WW8Num13z2"/>
    <w:qFormat/>
    <w:rsid w:val="00FF6902"/>
  </w:style>
  <w:style w:type="character" w:customStyle="1" w:styleId="WW8Num13z3">
    <w:name w:val="WW8Num13z3"/>
    <w:qFormat/>
    <w:rsid w:val="00FF6902"/>
  </w:style>
  <w:style w:type="character" w:customStyle="1" w:styleId="WW8Num13z4">
    <w:name w:val="WW8Num13z4"/>
    <w:qFormat/>
    <w:rsid w:val="00FF6902"/>
  </w:style>
  <w:style w:type="character" w:customStyle="1" w:styleId="WW8Num13z5">
    <w:name w:val="WW8Num13z5"/>
    <w:qFormat/>
    <w:rsid w:val="00FF6902"/>
  </w:style>
  <w:style w:type="character" w:customStyle="1" w:styleId="WW8Num13z6">
    <w:name w:val="WW8Num13z6"/>
    <w:qFormat/>
    <w:rsid w:val="00FF6902"/>
  </w:style>
  <w:style w:type="character" w:customStyle="1" w:styleId="WW8Num13z7">
    <w:name w:val="WW8Num13z7"/>
    <w:qFormat/>
    <w:rsid w:val="00FF6902"/>
  </w:style>
  <w:style w:type="character" w:customStyle="1" w:styleId="WW8Num13z8">
    <w:name w:val="WW8Num13z8"/>
    <w:qFormat/>
    <w:rsid w:val="00FF6902"/>
  </w:style>
  <w:style w:type="character" w:customStyle="1" w:styleId="WW8Num14z0">
    <w:name w:val="WW8Num14z0"/>
    <w:qFormat/>
    <w:rsid w:val="00FF6902"/>
    <w:rPr>
      <w:lang w:val="ca-ES"/>
    </w:rPr>
  </w:style>
  <w:style w:type="character" w:customStyle="1" w:styleId="WW8Num15z0">
    <w:name w:val="WW8Num15z0"/>
    <w:qFormat/>
    <w:rsid w:val="00FF6902"/>
    <w:rPr>
      <w:rFonts w:ascii="Times New Roman" w:hAnsi="Times New Roman" w:cs="Times New Roman"/>
    </w:rPr>
  </w:style>
  <w:style w:type="character" w:customStyle="1" w:styleId="WW8Num16z0">
    <w:name w:val="WW8Num16z0"/>
    <w:qFormat/>
    <w:rsid w:val="00FF6902"/>
    <w:rPr>
      <w:rFonts w:cs="Times New Roman"/>
      <w:b/>
      <w:szCs w:val="24"/>
      <w:lang w:val="ca-ES" w:eastAsia="ca-ES"/>
    </w:rPr>
  </w:style>
  <w:style w:type="character" w:customStyle="1" w:styleId="WW8Num17z0">
    <w:name w:val="WW8Num17z0"/>
    <w:qFormat/>
    <w:rsid w:val="00FF6902"/>
    <w:rPr>
      <w:rFonts w:ascii="Arial" w:hAnsi="Arial" w:cs="Arial"/>
      <w:sz w:val="22"/>
      <w:szCs w:val="20"/>
    </w:rPr>
  </w:style>
  <w:style w:type="character" w:customStyle="1" w:styleId="WW8Num18z0">
    <w:name w:val="WW8Num18z0"/>
    <w:qFormat/>
    <w:rsid w:val="00FF6902"/>
    <w:rPr>
      <w:sz w:val="22"/>
      <w:lang w:val="ca-ES"/>
    </w:rPr>
  </w:style>
  <w:style w:type="character" w:customStyle="1" w:styleId="WW8Num18z1">
    <w:name w:val="WW8Num18z1"/>
    <w:qFormat/>
    <w:rsid w:val="00FF6902"/>
  </w:style>
  <w:style w:type="character" w:customStyle="1" w:styleId="WW8Num18z2">
    <w:name w:val="WW8Num18z2"/>
    <w:qFormat/>
    <w:rsid w:val="00FF6902"/>
  </w:style>
  <w:style w:type="character" w:customStyle="1" w:styleId="WW8Num18z3">
    <w:name w:val="WW8Num18z3"/>
    <w:qFormat/>
    <w:rsid w:val="00FF6902"/>
  </w:style>
  <w:style w:type="character" w:customStyle="1" w:styleId="WW8Num18z4">
    <w:name w:val="WW8Num18z4"/>
    <w:qFormat/>
    <w:rsid w:val="00FF6902"/>
  </w:style>
  <w:style w:type="character" w:customStyle="1" w:styleId="WW8Num18z5">
    <w:name w:val="WW8Num18z5"/>
    <w:qFormat/>
    <w:rsid w:val="00FF6902"/>
  </w:style>
  <w:style w:type="character" w:customStyle="1" w:styleId="WW8Num18z6">
    <w:name w:val="WW8Num18z6"/>
    <w:qFormat/>
    <w:rsid w:val="00FF6902"/>
  </w:style>
  <w:style w:type="character" w:customStyle="1" w:styleId="WW8Num18z7">
    <w:name w:val="WW8Num18z7"/>
    <w:qFormat/>
    <w:rsid w:val="00FF6902"/>
  </w:style>
  <w:style w:type="character" w:customStyle="1" w:styleId="WW8Num18z8">
    <w:name w:val="WW8Num18z8"/>
    <w:qFormat/>
    <w:rsid w:val="00FF6902"/>
  </w:style>
  <w:style w:type="character" w:customStyle="1" w:styleId="WW8Num19z0">
    <w:name w:val="WW8Num19z0"/>
    <w:qFormat/>
    <w:rsid w:val="00FF6902"/>
    <w:rPr>
      <w:rFonts w:ascii="Minion" w:hAnsi="Minion" w:cs="Times New Roman"/>
      <w:color w:val="0000FF"/>
      <w:sz w:val="22"/>
      <w:szCs w:val="22"/>
      <w:shd w:val="clear" w:color="auto" w:fill="FFFFFF"/>
      <w:lang w:val="ca-ES"/>
    </w:rPr>
  </w:style>
  <w:style w:type="character" w:customStyle="1" w:styleId="WW8Num19z1">
    <w:name w:val="WW8Num19z1"/>
    <w:qFormat/>
    <w:rsid w:val="00FF6902"/>
    <w:rPr>
      <w:color w:val="00000A"/>
      <w:sz w:val="22"/>
      <w:lang w:val="ca-ES" w:eastAsia="es-ES"/>
    </w:rPr>
  </w:style>
  <w:style w:type="character" w:customStyle="1" w:styleId="WW8Num20z0">
    <w:name w:val="WW8Num20z0"/>
    <w:qFormat/>
    <w:rsid w:val="00FF6902"/>
    <w:rPr>
      <w:rFonts w:ascii="Arial" w:hAnsi="Arial" w:cs="Arial"/>
      <w:sz w:val="22"/>
    </w:rPr>
  </w:style>
  <w:style w:type="character" w:customStyle="1" w:styleId="WW8Num21z0">
    <w:name w:val="WW8Num21z0"/>
    <w:qFormat/>
    <w:rsid w:val="00FF6902"/>
    <w:rPr>
      <w:rFonts w:ascii="Arial" w:hAnsi="Arial" w:cs="Arial"/>
      <w:lang w:val="ca-ES" w:eastAsia="ca-ES"/>
    </w:rPr>
  </w:style>
  <w:style w:type="character" w:customStyle="1" w:styleId="WW8Num22z0">
    <w:name w:val="WW8Num22z0"/>
    <w:qFormat/>
    <w:rsid w:val="00FF6902"/>
    <w:rPr>
      <w:rFonts w:ascii="Arial" w:hAnsi="Arial" w:cs="Arial"/>
      <w:sz w:val="22"/>
      <w:szCs w:val="20"/>
      <w:lang w:val="ca-ES"/>
    </w:rPr>
  </w:style>
  <w:style w:type="character" w:customStyle="1" w:styleId="WW8Num23z0">
    <w:name w:val="WW8Num23z0"/>
    <w:qFormat/>
    <w:rsid w:val="00FF6902"/>
    <w:rPr>
      <w:rFonts w:ascii="Arial" w:hAnsi="Arial" w:cs="Arial"/>
      <w:sz w:val="22"/>
      <w:szCs w:val="20"/>
      <w:lang w:val="ca-ES"/>
    </w:rPr>
  </w:style>
  <w:style w:type="character" w:customStyle="1" w:styleId="WW8Num24z0">
    <w:name w:val="WW8Num24z0"/>
    <w:qFormat/>
    <w:rsid w:val="00FF6902"/>
    <w:rPr>
      <w:rFonts w:ascii="Minion" w:hAnsi="Minion" w:cs="Times New Roman"/>
      <w:color w:val="00000A"/>
      <w:sz w:val="22"/>
      <w:szCs w:val="22"/>
      <w:shd w:val="clear" w:color="auto" w:fill="FFFFFF"/>
      <w:lang w:val="ca-ES" w:eastAsia="ca-ES"/>
    </w:rPr>
  </w:style>
  <w:style w:type="character" w:customStyle="1" w:styleId="WW8Num25z0">
    <w:name w:val="WW8Num25z0"/>
    <w:qFormat/>
    <w:rsid w:val="00FF6902"/>
    <w:rPr>
      <w:rFonts w:ascii="Minion" w:hAnsi="Minion" w:cs="Times New Roman"/>
    </w:rPr>
  </w:style>
  <w:style w:type="character" w:customStyle="1" w:styleId="WW8Num26z0">
    <w:name w:val="WW8Num26z0"/>
    <w:qFormat/>
    <w:rsid w:val="00FF6902"/>
    <w:rPr>
      <w:rFonts w:ascii="Arial" w:hAnsi="Arial" w:cs="Arial"/>
      <w:sz w:val="22"/>
    </w:rPr>
  </w:style>
  <w:style w:type="character" w:customStyle="1" w:styleId="WW8Num27z0">
    <w:name w:val="WW8Num27z0"/>
    <w:qFormat/>
    <w:rsid w:val="00FF6902"/>
    <w:rPr>
      <w:b w:val="0"/>
    </w:rPr>
  </w:style>
  <w:style w:type="character" w:customStyle="1" w:styleId="WW8Num27z1">
    <w:name w:val="WW8Num27z1"/>
    <w:qFormat/>
    <w:rsid w:val="00FF6902"/>
    <w:rPr>
      <w:rFonts w:ascii="Arial" w:hAnsi="Arial" w:cs="Arial"/>
      <w:b/>
      <w:bCs/>
      <w:i w:val="0"/>
      <w:sz w:val="22"/>
      <w:szCs w:val="24"/>
      <w:lang w:val="ca-ES" w:eastAsia="ca-ES"/>
    </w:rPr>
  </w:style>
  <w:style w:type="character" w:customStyle="1" w:styleId="WW8Num28z0">
    <w:name w:val="WW8Num28z0"/>
    <w:qFormat/>
    <w:rsid w:val="00FF6902"/>
    <w:rPr>
      <w:rFonts w:ascii="Minion" w:hAnsi="Minion" w:cs="Times New Roman"/>
      <w:shd w:val="clear" w:color="auto" w:fill="FFFFFF"/>
    </w:rPr>
  </w:style>
  <w:style w:type="character" w:customStyle="1" w:styleId="WW8Num29z0">
    <w:name w:val="WW8Num29z0"/>
    <w:qFormat/>
    <w:rsid w:val="00FF6902"/>
    <w:rPr>
      <w:rFonts w:cs="Arial"/>
      <w:szCs w:val="22"/>
      <w:lang w:eastAsia="es-ES"/>
    </w:rPr>
  </w:style>
  <w:style w:type="character" w:customStyle="1" w:styleId="WW8Num30z0">
    <w:name w:val="WW8Num30z0"/>
    <w:qFormat/>
    <w:rsid w:val="00FF6902"/>
    <w:rPr>
      <w:rFonts w:ascii="Times New Roman" w:hAnsi="Times New Roman" w:cs="Times New Roman"/>
    </w:rPr>
  </w:style>
  <w:style w:type="character" w:customStyle="1" w:styleId="WW8Num31z0">
    <w:name w:val="WW8Num31z0"/>
    <w:qFormat/>
    <w:rsid w:val="00FF6902"/>
    <w:rPr>
      <w:sz w:val="22"/>
      <w:szCs w:val="22"/>
      <w:lang w:val="ca-ES" w:eastAsia="ca-ES"/>
    </w:rPr>
  </w:style>
  <w:style w:type="character" w:customStyle="1" w:styleId="WW8Num32z0">
    <w:name w:val="WW8Num32z0"/>
    <w:qFormat/>
    <w:rsid w:val="00FF6902"/>
    <w:rPr>
      <w:lang w:val="ca-ES"/>
    </w:rPr>
  </w:style>
  <w:style w:type="character" w:customStyle="1" w:styleId="WW8Num33z0">
    <w:name w:val="WW8Num33z0"/>
    <w:qFormat/>
    <w:rsid w:val="00FF6902"/>
    <w:rPr>
      <w:rFonts w:ascii="Symbol" w:hAnsi="Symbol" w:cs="Symbol"/>
    </w:rPr>
  </w:style>
  <w:style w:type="character" w:customStyle="1" w:styleId="WW8Num34z0">
    <w:name w:val="WW8Num34z0"/>
    <w:qFormat/>
    <w:rsid w:val="00FF6902"/>
    <w:rPr>
      <w:rFonts w:cs="Arial"/>
      <w:szCs w:val="24"/>
      <w:lang w:eastAsia="en-US"/>
    </w:rPr>
  </w:style>
  <w:style w:type="character" w:customStyle="1" w:styleId="WW8Num35z0">
    <w:name w:val="WW8Num35z0"/>
    <w:qFormat/>
    <w:rsid w:val="00FF6902"/>
    <w:rPr>
      <w:rFonts w:ascii="Symbol" w:hAnsi="Symbol" w:cs="Symbol"/>
      <w:color w:val="000000"/>
      <w:sz w:val="22"/>
      <w:szCs w:val="22"/>
      <w:shd w:val="clear" w:color="auto" w:fill="FFFFFF"/>
      <w:lang w:val="ca-ES" w:eastAsia="ca-ES"/>
    </w:rPr>
  </w:style>
  <w:style w:type="character" w:customStyle="1" w:styleId="WW8Num36z0">
    <w:name w:val="WW8Num36z0"/>
    <w:qFormat/>
    <w:rsid w:val="00FF6902"/>
    <w:rPr>
      <w:rFonts w:cs="Arial"/>
      <w:szCs w:val="22"/>
      <w:lang w:eastAsia="es-ES"/>
    </w:rPr>
  </w:style>
  <w:style w:type="character" w:customStyle="1" w:styleId="WW8Num36z1">
    <w:name w:val="WW8Num36z1"/>
    <w:qFormat/>
    <w:rsid w:val="00FF6902"/>
  </w:style>
  <w:style w:type="character" w:customStyle="1" w:styleId="WW8Num36z2">
    <w:name w:val="WW8Num36z2"/>
    <w:qFormat/>
    <w:rsid w:val="00FF6902"/>
  </w:style>
  <w:style w:type="character" w:customStyle="1" w:styleId="WW8Num36z3">
    <w:name w:val="WW8Num36z3"/>
    <w:qFormat/>
    <w:rsid w:val="00FF6902"/>
  </w:style>
  <w:style w:type="character" w:customStyle="1" w:styleId="WW8Num36z4">
    <w:name w:val="WW8Num36z4"/>
    <w:qFormat/>
    <w:rsid w:val="00FF6902"/>
  </w:style>
  <w:style w:type="character" w:customStyle="1" w:styleId="WW8Num36z5">
    <w:name w:val="WW8Num36z5"/>
    <w:qFormat/>
    <w:rsid w:val="00FF6902"/>
  </w:style>
  <w:style w:type="character" w:customStyle="1" w:styleId="WW8Num36z6">
    <w:name w:val="WW8Num36z6"/>
    <w:qFormat/>
    <w:rsid w:val="00FF6902"/>
  </w:style>
  <w:style w:type="character" w:customStyle="1" w:styleId="WW8Num36z7">
    <w:name w:val="WW8Num36z7"/>
    <w:qFormat/>
    <w:rsid w:val="00FF6902"/>
  </w:style>
  <w:style w:type="character" w:customStyle="1" w:styleId="WW8Num36z8">
    <w:name w:val="WW8Num36z8"/>
    <w:qFormat/>
    <w:rsid w:val="00FF6902"/>
  </w:style>
  <w:style w:type="character" w:customStyle="1" w:styleId="WW8Num37z0">
    <w:name w:val="WW8Num37z0"/>
    <w:qFormat/>
    <w:rsid w:val="00FF6902"/>
    <w:rPr>
      <w:sz w:val="22"/>
      <w:lang w:val="ca-ES"/>
    </w:rPr>
  </w:style>
  <w:style w:type="character" w:customStyle="1" w:styleId="WW8Num37z1">
    <w:name w:val="WW8Num37z1"/>
    <w:qFormat/>
    <w:rsid w:val="00FF6902"/>
  </w:style>
  <w:style w:type="character" w:customStyle="1" w:styleId="WW8Num37z2">
    <w:name w:val="WW8Num37z2"/>
    <w:qFormat/>
    <w:rsid w:val="00FF6902"/>
  </w:style>
  <w:style w:type="character" w:customStyle="1" w:styleId="WW8Num37z3">
    <w:name w:val="WW8Num37z3"/>
    <w:qFormat/>
    <w:rsid w:val="00FF6902"/>
  </w:style>
  <w:style w:type="character" w:customStyle="1" w:styleId="WW8Num37z4">
    <w:name w:val="WW8Num37z4"/>
    <w:qFormat/>
    <w:rsid w:val="00FF6902"/>
  </w:style>
  <w:style w:type="character" w:customStyle="1" w:styleId="WW8Num37z5">
    <w:name w:val="WW8Num37z5"/>
    <w:qFormat/>
    <w:rsid w:val="00FF6902"/>
  </w:style>
  <w:style w:type="character" w:customStyle="1" w:styleId="WW8Num37z6">
    <w:name w:val="WW8Num37z6"/>
    <w:qFormat/>
    <w:rsid w:val="00FF6902"/>
  </w:style>
  <w:style w:type="character" w:customStyle="1" w:styleId="WW8Num37z7">
    <w:name w:val="WW8Num37z7"/>
    <w:qFormat/>
    <w:rsid w:val="00FF6902"/>
  </w:style>
  <w:style w:type="character" w:customStyle="1" w:styleId="WW8Num37z8">
    <w:name w:val="WW8Num37z8"/>
    <w:qFormat/>
    <w:rsid w:val="00FF6902"/>
  </w:style>
  <w:style w:type="character" w:customStyle="1" w:styleId="WW8Num22z1">
    <w:name w:val="WW8Num22z1"/>
    <w:qFormat/>
    <w:rsid w:val="00FF6902"/>
    <w:rPr>
      <w:color w:val="00000A"/>
      <w:sz w:val="22"/>
      <w:lang w:val="ca-ES" w:eastAsia="es-ES"/>
    </w:rPr>
  </w:style>
  <w:style w:type="character" w:customStyle="1" w:styleId="WW8Num31z1">
    <w:name w:val="WW8Num31z1"/>
    <w:qFormat/>
    <w:rsid w:val="00FF6902"/>
    <w:rPr>
      <w:rFonts w:ascii="Arial" w:hAnsi="Arial" w:cs="Arial"/>
      <w:b/>
      <w:i w:val="0"/>
      <w:sz w:val="22"/>
      <w:szCs w:val="24"/>
      <w:lang w:val="ca-ES" w:eastAsia="ca-ES"/>
    </w:rPr>
  </w:style>
  <w:style w:type="character" w:customStyle="1" w:styleId="WW8Num38z0">
    <w:name w:val="WW8Num38z0"/>
    <w:qFormat/>
    <w:rsid w:val="00FF6902"/>
    <w:rPr>
      <w:rFonts w:ascii="Symbol" w:hAnsi="Symbol" w:cs="Symbol"/>
    </w:rPr>
  </w:style>
  <w:style w:type="character" w:customStyle="1" w:styleId="WW8Num38z1">
    <w:name w:val="WW8Num38z1"/>
    <w:qFormat/>
    <w:rsid w:val="00FF6902"/>
    <w:rPr>
      <w:rFonts w:ascii="Courier New" w:hAnsi="Courier New" w:cs="Courier New"/>
    </w:rPr>
  </w:style>
  <w:style w:type="character" w:customStyle="1" w:styleId="WW8Num38z2">
    <w:name w:val="WW8Num38z2"/>
    <w:qFormat/>
    <w:rsid w:val="00FF6902"/>
    <w:rPr>
      <w:rFonts w:ascii="Wingdings" w:hAnsi="Wingdings" w:cs="Wingdings"/>
    </w:rPr>
  </w:style>
  <w:style w:type="character" w:customStyle="1" w:styleId="WW8Num39z0">
    <w:name w:val="WW8Num39z0"/>
    <w:qFormat/>
    <w:rsid w:val="00FF6902"/>
    <w:rPr>
      <w:rFonts w:cs="Arial"/>
      <w:szCs w:val="24"/>
      <w:lang w:eastAsia="en-US"/>
    </w:rPr>
  </w:style>
  <w:style w:type="character" w:customStyle="1" w:styleId="WW8Num39z1">
    <w:name w:val="WW8Num39z1"/>
    <w:qFormat/>
    <w:rsid w:val="00FF6902"/>
  </w:style>
  <w:style w:type="character" w:customStyle="1" w:styleId="WW8Num39z2">
    <w:name w:val="WW8Num39z2"/>
    <w:qFormat/>
    <w:rsid w:val="00FF6902"/>
  </w:style>
  <w:style w:type="character" w:customStyle="1" w:styleId="WW8Num39z3">
    <w:name w:val="WW8Num39z3"/>
    <w:qFormat/>
    <w:rsid w:val="00FF6902"/>
  </w:style>
  <w:style w:type="character" w:customStyle="1" w:styleId="WW8Num39z4">
    <w:name w:val="WW8Num39z4"/>
    <w:qFormat/>
    <w:rsid w:val="00FF6902"/>
  </w:style>
  <w:style w:type="character" w:customStyle="1" w:styleId="WW8Num39z5">
    <w:name w:val="WW8Num39z5"/>
    <w:qFormat/>
    <w:rsid w:val="00FF6902"/>
  </w:style>
  <w:style w:type="character" w:customStyle="1" w:styleId="WW8Num39z6">
    <w:name w:val="WW8Num39z6"/>
    <w:qFormat/>
    <w:rsid w:val="00FF6902"/>
  </w:style>
  <w:style w:type="character" w:customStyle="1" w:styleId="WW8Num39z7">
    <w:name w:val="WW8Num39z7"/>
    <w:qFormat/>
    <w:rsid w:val="00FF6902"/>
  </w:style>
  <w:style w:type="character" w:customStyle="1" w:styleId="WW8Num39z8">
    <w:name w:val="WW8Num39z8"/>
    <w:qFormat/>
    <w:rsid w:val="00FF6902"/>
  </w:style>
  <w:style w:type="character" w:customStyle="1" w:styleId="WW8Num40z0">
    <w:name w:val="WW8Num40z0"/>
    <w:qFormat/>
    <w:rsid w:val="00FF6902"/>
    <w:rPr>
      <w:rFonts w:ascii="Symbol" w:hAnsi="Symbol" w:cs="Symbol"/>
      <w:sz w:val="22"/>
      <w:szCs w:val="22"/>
    </w:rPr>
  </w:style>
  <w:style w:type="character" w:customStyle="1" w:styleId="WW8Num40z1">
    <w:name w:val="WW8Num40z1"/>
    <w:qFormat/>
    <w:rsid w:val="00FF6902"/>
    <w:rPr>
      <w:rFonts w:ascii="Courier New" w:hAnsi="Courier New" w:cs="Courier New"/>
    </w:rPr>
  </w:style>
  <w:style w:type="character" w:customStyle="1" w:styleId="WW8Num40z2">
    <w:name w:val="WW8Num40z2"/>
    <w:qFormat/>
    <w:rsid w:val="00FF6902"/>
    <w:rPr>
      <w:rFonts w:ascii="Wingdings" w:hAnsi="Wingdings" w:cs="Wingdings"/>
    </w:rPr>
  </w:style>
  <w:style w:type="character" w:customStyle="1" w:styleId="WW8Num41z0">
    <w:name w:val="WW8Num41z0"/>
    <w:qFormat/>
    <w:rsid w:val="00FF6902"/>
    <w:rPr>
      <w:rFonts w:ascii="Times New Roman" w:hAnsi="Times New Roman" w:cs="Times New Roman"/>
    </w:rPr>
  </w:style>
  <w:style w:type="character" w:customStyle="1" w:styleId="WW8Num41z1">
    <w:name w:val="WW8Num41z1"/>
    <w:qFormat/>
    <w:rsid w:val="00FF6902"/>
    <w:rPr>
      <w:rFonts w:ascii="Wingdings" w:hAnsi="Wingdings" w:cs="Times New Roman"/>
    </w:rPr>
  </w:style>
  <w:style w:type="character" w:customStyle="1" w:styleId="WW8Num41z2">
    <w:name w:val="WW8Num41z2"/>
    <w:qFormat/>
    <w:rsid w:val="00FF6902"/>
    <w:rPr>
      <w:rFonts w:ascii="Times New Roman" w:hAnsi="Times New Roman" w:cs="Times New Roman"/>
      <w:b/>
    </w:rPr>
  </w:style>
  <w:style w:type="character" w:customStyle="1" w:styleId="WW8Num41z3">
    <w:name w:val="WW8Num41z3"/>
    <w:qFormat/>
    <w:rsid w:val="00FF6902"/>
    <w:rPr>
      <w:rFonts w:ascii="Times New Roman" w:hAnsi="Times New Roman" w:cs="Times New Roman"/>
    </w:rPr>
  </w:style>
  <w:style w:type="character" w:customStyle="1" w:styleId="WW8Num42z0">
    <w:name w:val="WW8Num42z0"/>
    <w:qFormat/>
    <w:rsid w:val="00FF6902"/>
  </w:style>
  <w:style w:type="character" w:customStyle="1" w:styleId="WW8Num42z1">
    <w:name w:val="WW8Num42z1"/>
    <w:qFormat/>
    <w:rsid w:val="00FF6902"/>
  </w:style>
  <w:style w:type="character" w:customStyle="1" w:styleId="WW8Num42z2">
    <w:name w:val="WW8Num42z2"/>
    <w:qFormat/>
    <w:rsid w:val="00FF6902"/>
  </w:style>
  <w:style w:type="character" w:customStyle="1" w:styleId="WW8Num42z3">
    <w:name w:val="WW8Num42z3"/>
    <w:qFormat/>
    <w:rsid w:val="00FF6902"/>
  </w:style>
  <w:style w:type="character" w:customStyle="1" w:styleId="WW8Num42z4">
    <w:name w:val="WW8Num42z4"/>
    <w:qFormat/>
    <w:rsid w:val="00FF6902"/>
  </w:style>
  <w:style w:type="character" w:customStyle="1" w:styleId="WW8Num42z5">
    <w:name w:val="WW8Num42z5"/>
    <w:qFormat/>
    <w:rsid w:val="00FF6902"/>
  </w:style>
  <w:style w:type="character" w:customStyle="1" w:styleId="WW8Num42z6">
    <w:name w:val="WW8Num42z6"/>
    <w:qFormat/>
    <w:rsid w:val="00FF6902"/>
  </w:style>
  <w:style w:type="character" w:customStyle="1" w:styleId="WW8Num42z7">
    <w:name w:val="WW8Num42z7"/>
    <w:qFormat/>
    <w:rsid w:val="00FF6902"/>
  </w:style>
  <w:style w:type="character" w:customStyle="1" w:styleId="WW8Num42z8">
    <w:name w:val="WW8Num42z8"/>
    <w:qFormat/>
    <w:rsid w:val="00FF6902"/>
  </w:style>
  <w:style w:type="character" w:customStyle="1" w:styleId="WW8Num43z0">
    <w:name w:val="WW8Num43z0"/>
    <w:qFormat/>
    <w:rsid w:val="00FF6902"/>
  </w:style>
  <w:style w:type="character" w:customStyle="1" w:styleId="WW8Num43z1">
    <w:name w:val="WW8Num43z1"/>
    <w:qFormat/>
    <w:rsid w:val="00FF6902"/>
  </w:style>
  <w:style w:type="character" w:customStyle="1" w:styleId="WW8Num43z2">
    <w:name w:val="WW8Num43z2"/>
    <w:qFormat/>
    <w:rsid w:val="00FF6902"/>
  </w:style>
  <w:style w:type="character" w:customStyle="1" w:styleId="WW8Num43z3">
    <w:name w:val="WW8Num43z3"/>
    <w:qFormat/>
    <w:rsid w:val="00FF6902"/>
  </w:style>
  <w:style w:type="character" w:customStyle="1" w:styleId="WW8Num43z4">
    <w:name w:val="WW8Num43z4"/>
    <w:qFormat/>
    <w:rsid w:val="00FF6902"/>
  </w:style>
  <w:style w:type="character" w:customStyle="1" w:styleId="WW8Num43z5">
    <w:name w:val="WW8Num43z5"/>
    <w:qFormat/>
    <w:rsid w:val="00FF6902"/>
  </w:style>
  <w:style w:type="character" w:customStyle="1" w:styleId="WW8Num43z6">
    <w:name w:val="WW8Num43z6"/>
    <w:qFormat/>
    <w:rsid w:val="00FF6902"/>
  </w:style>
  <w:style w:type="character" w:customStyle="1" w:styleId="WW8Num43z7">
    <w:name w:val="WW8Num43z7"/>
    <w:qFormat/>
    <w:rsid w:val="00FF6902"/>
  </w:style>
  <w:style w:type="character" w:customStyle="1" w:styleId="WW8Num43z8">
    <w:name w:val="WW8Num43z8"/>
    <w:qFormat/>
    <w:rsid w:val="00FF6902"/>
  </w:style>
  <w:style w:type="character" w:customStyle="1" w:styleId="WW8Num44z0">
    <w:name w:val="WW8Num44z0"/>
    <w:qFormat/>
    <w:rsid w:val="00FF6902"/>
  </w:style>
  <w:style w:type="character" w:customStyle="1" w:styleId="WW8Num44z1">
    <w:name w:val="WW8Num44z1"/>
    <w:qFormat/>
    <w:rsid w:val="00FF6902"/>
  </w:style>
  <w:style w:type="character" w:customStyle="1" w:styleId="WW8Num44z2">
    <w:name w:val="WW8Num44z2"/>
    <w:qFormat/>
    <w:rsid w:val="00FF6902"/>
  </w:style>
  <w:style w:type="character" w:customStyle="1" w:styleId="WW8Num44z3">
    <w:name w:val="WW8Num44z3"/>
    <w:qFormat/>
    <w:rsid w:val="00FF6902"/>
  </w:style>
  <w:style w:type="character" w:customStyle="1" w:styleId="WW8Num44z4">
    <w:name w:val="WW8Num44z4"/>
    <w:qFormat/>
    <w:rsid w:val="00FF6902"/>
  </w:style>
  <w:style w:type="character" w:customStyle="1" w:styleId="WW8Num44z5">
    <w:name w:val="WW8Num44z5"/>
    <w:qFormat/>
    <w:rsid w:val="00FF6902"/>
  </w:style>
  <w:style w:type="character" w:customStyle="1" w:styleId="WW8Num44z6">
    <w:name w:val="WW8Num44z6"/>
    <w:qFormat/>
    <w:rsid w:val="00FF6902"/>
  </w:style>
  <w:style w:type="character" w:customStyle="1" w:styleId="WW8Num44z7">
    <w:name w:val="WW8Num44z7"/>
    <w:qFormat/>
    <w:rsid w:val="00FF6902"/>
  </w:style>
  <w:style w:type="character" w:customStyle="1" w:styleId="WW8Num44z8">
    <w:name w:val="WW8Num44z8"/>
    <w:qFormat/>
    <w:rsid w:val="00FF6902"/>
  </w:style>
  <w:style w:type="character" w:customStyle="1" w:styleId="Fuentedeprrafopredeter2">
    <w:name w:val="Fuente de párrafo predeter.2"/>
    <w:qFormat/>
    <w:rsid w:val="00FF6902"/>
  </w:style>
  <w:style w:type="character" w:customStyle="1" w:styleId="WW8Num2z2">
    <w:name w:val="WW8Num2z2"/>
    <w:qFormat/>
    <w:rsid w:val="00FF6902"/>
  </w:style>
  <w:style w:type="character" w:customStyle="1" w:styleId="WW8Num2z3">
    <w:name w:val="WW8Num2z3"/>
    <w:qFormat/>
    <w:rsid w:val="00FF6902"/>
  </w:style>
  <w:style w:type="character" w:customStyle="1" w:styleId="WW8Num2z4">
    <w:name w:val="WW8Num2z4"/>
    <w:qFormat/>
    <w:rsid w:val="00FF6902"/>
  </w:style>
  <w:style w:type="character" w:customStyle="1" w:styleId="WW8Num2z5">
    <w:name w:val="WW8Num2z5"/>
    <w:qFormat/>
    <w:rsid w:val="00FF6902"/>
  </w:style>
  <w:style w:type="character" w:customStyle="1" w:styleId="WW8Num2z6">
    <w:name w:val="WW8Num2z6"/>
    <w:qFormat/>
    <w:rsid w:val="00FF6902"/>
  </w:style>
  <w:style w:type="character" w:customStyle="1" w:styleId="WW8Num2z7">
    <w:name w:val="WW8Num2z7"/>
    <w:qFormat/>
    <w:rsid w:val="00FF6902"/>
  </w:style>
  <w:style w:type="character" w:customStyle="1" w:styleId="WW8Num2z8">
    <w:name w:val="WW8Num2z8"/>
    <w:qFormat/>
    <w:rsid w:val="00FF6902"/>
  </w:style>
  <w:style w:type="character" w:customStyle="1" w:styleId="WW8Num6z1">
    <w:name w:val="WW8Num6z1"/>
    <w:qFormat/>
    <w:rsid w:val="00FF6902"/>
  </w:style>
  <w:style w:type="character" w:customStyle="1" w:styleId="WW8Num6z2">
    <w:name w:val="WW8Num6z2"/>
    <w:qFormat/>
    <w:rsid w:val="00FF6902"/>
  </w:style>
  <w:style w:type="character" w:customStyle="1" w:styleId="WW8Num6z3">
    <w:name w:val="WW8Num6z3"/>
    <w:qFormat/>
    <w:rsid w:val="00FF6902"/>
  </w:style>
  <w:style w:type="character" w:customStyle="1" w:styleId="WW8Num6z4">
    <w:name w:val="WW8Num6z4"/>
    <w:qFormat/>
    <w:rsid w:val="00FF6902"/>
  </w:style>
  <w:style w:type="character" w:customStyle="1" w:styleId="WW8Num6z5">
    <w:name w:val="WW8Num6z5"/>
    <w:qFormat/>
    <w:rsid w:val="00FF6902"/>
  </w:style>
  <w:style w:type="character" w:customStyle="1" w:styleId="WW8Num6z6">
    <w:name w:val="WW8Num6z6"/>
    <w:qFormat/>
    <w:rsid w:val="00FF6902"/>
  </w:style>
  <w:style w:type="character" w:customStyle="1" w:styleId="WW8Num6z7">
    <w:name w:val="WW8Num6z7"/>
    <w:qFormat/>
    <w:rsid w:val="00FF6902"/>
  </w:style>
  <w:style w:type="character" w:customStyle="1" w:styleId="WW8Num6z8">
    <w:name w:val="WW8Num6z8"/>
    <w:qFormat/>
    <w:rsid w:val="00FF6902"/>
  </w:style>
  <w:style w:type="character" w:customStyle="1" w:styleId="WW8Num9z1">
    <w:name w:val="WW8Num9z1"/>
    <w:qFormat/>
    <w:rsid w:val="00FF6902"/>
    <w:rPr>
      <w:rFonts w:ascii="Times New Roman" w:hAnsi="Times New Roman" w:cs="Times New Roman"/>
    </w:rPr>
  </w:style>
  <w:style w:type="character" w:customStyle="1" w:styleId="WW8Num9z2">
    <w:name w:val="WW8Num9z2"/>
    <w:qFormat/>
    <w:rsid w:val="00FF6902"/>
  </w:style>
  <w:style w:type="character" w:customStyle="1" w:styleId="WW8Num9z3">
    <w:name w:val="WW8Num9z3"/>
    <w:qFormat/>
    <w:rsid w:val="00FF6902"/>
  </w:style>
  <w:style w:type="character" w:customStyle="1" w:styleId="WW8Num9z4">
    <w:name w:val="WW8Num9z4"/>
    <w:qFormat/>
    <w:rsid w:val="00FF6902"/>
  </w:style>
  <w:style w:type="character" w:customStyle="1" w:styleId="WW8Num9z5">
    <w:name w:val="WW8Num9z5"/>
    <w:qFormat/>
    <w:rsid w:val="00FF6902"/>
  </w:style>
  <w:style w:type="character" w:customStyle="1" w:styleId="WW8Num9z6">
    <w:name w:val="WW8Num9z6"/>
    <w:qFormat/>
    <w:rsid w:val="00FF6902"/>
  </w:style>
  <w:style w:type="character" w:customStyle="1" w:styleId="WW8Num9z7">
    <w:name w:val="WW8Num9z7"/>
    <w:qFormat/>
    <w:rsid w:val="00FF6902"/>
  </w:style>
  <w:style w:type="character" w:customStyle="1" w:styleId="WW8Num9z8">
    <w:name w:val="WW8Num9z8"/>
    <w:qFormat/>
    <w:rsid w:val="00FF6902"/>
  </w:style>
  <w:style w:type="character" w:customStyle="1" w:styleId="WW8Num15z1">
    <w:name w:val="WW8Num15z1"/>
    <w:qFormat/>
    <w:rsid w:val="00FF6902"/>
    <w:rPr>
      <w:b/>
      <w:i w:val="0"/>
    </w:rPr>
  </w:style>
  <w:style w:type="character" w:customStyle="1" w:styleId="WW8Num15z2">
    <w:name w:val="WW8Num15z2"/>
    <w:qFormat/>
    <w:rsid w:val="00FF6902"/>
    <w:rPr>
      <w:b w:val="0"/>
    </w:rPr>
  </w:style>
  <w:style w:type="character" w:customStyle="1" w:styleId="WW8Num19z2">
    <w:name w:val="WW8Num19z2"/>
    <w:qFormat/>
    <w:rsid w:val="00FF6902"/>
  </w:style>
  <w:style w:type="character" w:customStyle="1" w:styleId="WW8Num19z3">
    <w:name w:val="WW8Num19z3"/>
    <w:qFormat/>
    <w:rsid w:val="00FF6902"/>
  </w:style>
  <w:style w:type="character" w:customStyle="1" w:styleId="WW8Num19z4">
    <w:name w:val="WW8Num19z4"/>
    <w:qFormat/>
    <w:rsid w:val="00FF6902"/>
  </w:style>
  <w:style w:type="character" w:customStyle="1" w:styleId="WW8Num19z5">
    <w:name w:val="WW8Num19z5"/>
    <w:qFormat/>
    <w:rsid w:val="00FF6902"/>
  </w:style>
  <w:style w:type="character" w:customStyle="1" w:styleId="WW8Num19z6">
    <w:name w:val="WW8Num19z6"/>
    <w:qFormat/>
    <w:rsid w:val="00FF6902"/>
  </w:style>
  <w:style w:type="character" w:customStyle="1" w:styleId="WW8Num19z7">
    <w:name w:val="WW8Num19z7"/>
    <w:qFormat/>
    <w:rsid w:val="00FF6902"/>
  </w:style>
  <w:style w:type="character" w:customStyle="1" w:styleId="WW8Num19z8">
    <w:name w:val="WW8Num19z8"/>
    <w:qFormat/>
    <w:rsid w:val="00FF6902"/>
  </w:style>
  <w:style w:type="character" w:customStyle="1" w:styleId="WW8Num25z1">
    <w:name w:val="WW8Num25z1"/>
    <w:qFormat/>
    <w:rsid w:val="00FF6902"/>
    <w:rPr>
      <w:b/>
      <w:i w:val="0"/>
    </w:rPr>
  </w:style>
  <w:style w:type="character" w:customStyle="1" w:styleId="WW8Num27z2">
    <w:name w:val="WW8Num27z2"/>
    <w:qFormat/>
    <w:rsid w:val="00FF6902"/>
    <w:rPr>
      <w:rFonts w:ascii="Wingdings" w:hAnsi="Wingdings" w:cs="Wingdings"/>
    </w:rPr>
  </w:style>
  <w:style w:type="character" w:customStyle="1" w:styleId="WW8Num27z3">
    <w:name w:val="WW8Num27z3"/>
    <w:qFormat/>
    <w:rsid w:val="00FF6902"/>
    <w:rPr>
      <w:rFonts w:ascii="Symbol" w:hAnsi="Symbol" w:cs="Symbol"/>
    </w:rPr>
  </w:style>
  <w:style w:type="character" w:customStyle="1" w:styleId="WW8Num28z1">
    <w:name w:val="WW8Num28z1"/>
    <w:qFormat/>
    <w:rsid w:val="00FF6902"/>
  </w:style>
  <w:style w:type="character" w:customStyle="1" w:styleId="WW8Num28z2">
    <w:name w:val="WW8Num28z2"/>
    <w:qFormat/>
    <w:rsid w:val="00FF6902"/>
  </w:style>
  <w:style w:type="character" w:customStyle="1" w:styleId="WW8Num28z3">
    <w:name w:val="WW8Num28z3"/>
    <w:qFormat/>
    <w:rsid w:val="00FF6902"/>
  </w:style>
  <w:style w:type="character" w:customStyle="1" w:styleId="WW8Num28z4">
    <w:name w:val="WW8Num28z4"/>
    <w:qFormat/>
    <w:rsid w:val="00FF6902"/>
  </w:style>
  <w:style w:type="character" w:customStyle="1" w:styleId="WW8Num28z5">
    <w:name w:val="WW8Num28z5"/>
    <w:qFormat/>
    <w:rsid w:val="00FF6902"/>
  </w:style>
  <w:style w:type="character" w:customStyle="1" w:styleId="WW8Num28z6">
    <w:name w:val="WW8Num28z6"/>
    <w:qFormat/>
    <w:rsid w:val="00FF6902"/>
  </w:style>
  <w:style w:type="character" w:customStyle="1" w:styleId="WW8Num28z7">
    <w:name w:val="WW8Num28z7"/>
    <w:qFormat/>
    <w:rsid w:val="00FF6902"/>
  </w:style>
  <w:style w:type="character" w:customStyle="1" w:styleId="WW8Num28z8">
    <w:name w:val="WW8Num28z8"/>
    <w:qFormat/>
    <w:rsid w:val="00FF6902"/>
  </w:style>
  <w:style w:type="character" w:customStyle="1" w:styleId="WW8Num29z1">
    <w:name w:val="WW8Num29z1"/>
    <w:qFormat/>
    <w:rsid w:val="00FF6902"/>
    <w:rPr>
      <w:rFonts w:ascii="Courier New" w:hAnsi="Courier New" w:cs="Courier New"/>
    </w:rPr>
  </w:style>
  <w:style w:type="character" w:customStyle="1" w:styleId="WW8Num29z2">
    <w:name w:val="WW8Num29z2"/>
    <w:qFormat/>
    <w:rsid w:val="00FF6902"/>
    <w:rPr>
      <w:rFonts w:ascii="Wingdings" w:hAnsi="Wingdings" w:cs="Wingdings"/>
    </w:rPr>
  </w:style>
  <w:style w:type="character" w:customStyle="1" w:styleId="WW8Num29z3">
    <w:name w:val="WW8Num29z3"/>
    <w:qFormat/>
    <w:rsid w:val="00FF6902"/>
    <w:rPr>
      <w:rFonts w:ascii="Symbol" w:hAnsi="Symbol" w:cs="Symbol"/>
    </w:rPr>
  </w:style>
  <w:style w:type="character" w:customStyle="1" w:styleId="WW8Num31z3">
    <w:name w:val="WW8Num31z3"/>
    <w:qFormat/>
    <w:rsid w:val="00FF6902"/>
    <w:rPr>
      <w:rFonts w:ascii="Symbol" w:hAnsi="Symbol" w:cs="Symbol"/>
    </w:rPr>
  </w:style>
  <w:style w:type="character" w:customStyle="1" w:styleId="WW8Num32z1">
    <w:name w:val="WW8Num32z1"/>
    <w:qFormat/>
    <w:rsid w:val="00FF6902"/>
  </w:style>
  <w:style w:type="character" w:customStyle="1" w:styleId="WW8Num32z2">
    <w:name w:val="WW8Num32z2"/>
    <w:qFormat/>
    <w:rsid w:val="00FF6902"/>
  </w:style>
  <w:style w:type="character" w:customStyle="1" w:styleId="WW8Num32z3">
    <w:name w:val="WW8Num32z3"/>
    <w:qFormat/>
    <w:rsid w:val="00FF6902"/>
  </w:style>
  <w:style w:type="character" w:customStyle="1" w:styleId="WW8Num32z4">
    <w:name w:val="WW8Num32z4"/>
    <w:qFormat/>
    <w:rsid w:val="00FF6902"/>
  </w:style>
  <w:style w:type="character" w:customStyle="1" w:styleId="WW8Num32z5">
    <w:name w:val="WW8Num32z5"/>
    <w:qFormat/>
    <w:rsid w:val="00FF6902"/>
  </w:style>
  <w:style w:type="character" w:customStyle="1" w:styleId="WW8Num32z6">
    <w:name w:val="WW8Num32z6"/>
    <w:qFormat/>
    <w:rsid w:val="00FF6902"/>
  </w:style>
  <w:style w:type="character" w:customStyle="1" w:styleId="WW8Num32z7">
    <w:name w:val="WW8Num32z7"/>
    <w:qFormat/>
    <w:rsid w:val="00FF6902"/>
  </w:style>
  <w:style w:type="character" w:customStyle="1" w:styleId="WW8Num32z8">
    <w:name w:val="WW8Num32z8"/>
    <w:qFormat/>
    <w:rsid w:val="00FF6902"/>
  </w:style>
  <w:style w:type="character" w:customStyle="1" w:styleId="WW8Num33z1">
    <w:name w:val="WW8Num33z1"/>
    <w:qFormat/>
    <w:rsid w:val="00FF6902"/>
  </w:style>
  <w:style w:type="character" w:customStyle="1" w:styleId="WW8Num33z2">
    <w:name w:val="WW8Num33z2"/>
    <w:qFormat/>
    <w:rsid w:val="00FF6902"/>
  </w:style>
  <w:style w:type="character" w:customStyle="1" w:styleId="WW8Num33z3">
    <w:name w:val="WW8Num33z3"/>
    <w:qFormat/>
    <w:rsid w:val="00FF6902"/>
  </w:style>
  <w:style w:type="character" w:customStyle="1" w:styleId="WW8Num33z4">
    <w:name w:val="WW8Num33z4"/>
    <w:qFormat/>
    <w:rsid w:val="00FF6902"/>
  </w:style>
  <w:style w:type="character" w:customStyle="1" w:styleId="WW8Num33z5">
    <w:name w:val="WW8Num33z5"/>
    <w:qFormat/>
    <w:rsid w:val="00FF6902"/>
  </w:style>
  <w:style w:type="character" w:customStyle="1" w:styleId="WW8Num33z6">
    <w:name w:val="WW8Num33z6"/>
    <w:qFormat/>
    <w:rsid w:val="00FF6902"/>
  </w:style>
  <w:style w:type="character" w:customStyle="1" w:styleId="WW8Num33z7">
    <w:name w:val="WW8Num33z7"/>
    <w:qFormat/>
    <w:rsid w:val="00FF6902"/>
  </w:style>
  <w:style w:type="character" w:customStyle="1" w:styleId="WW8Num33z8">
    <w:name w:val="WW8Num33z8"/>
    <w:qFormat/>
    <w:rsid w:val="00FF6902"/>
  </w:style>
  <w:style w:type="character" w:customStyle="1" w:styleId="WW8Num34z1">
    <w:name w:val="WW8Num34z1"/>
    <w:qFormat/>
    <w:rsid w:val="00FF6902"/>
  </w:style>
  <w:style w:type="character" w:customStyle="1" w:styleId="WW8Num34z2">
    <w:name w:val="WW8Num34z2"/>
    <w:qFormat/>
    <w:rsid w:val="00FF6902"/>
  </w:style>
  <w:style w:type="character" w:customStyle="1" w:styleId="WW8Num34z3">
    <w:name w:val="WW8Num34z3"/>
    <w:qFormat/>
    <w:rsid w:val="00FF6902"/>
  </w:style>
  <w:style w:type="character" w:customStyle="1" w:styleId="WW8Num34z4">
    <w:name w:val="WW8Num34z4"/>
    <w:qFormat/>
    <w:rsid w:val="00FF6902"/>
  </w:style>
  <w:style w:type="character" w:customStyle="1" w:styleId="WW8Num34z5">
    <w:name w:val="WW8Num34z5"/>
    <w:qFormat/>
    <w:rsid w:val="00FF6902"/>
  </w:style>
  <w:style w:type="character" w:customStyle="1" w:styleId="WW8Num34z6">
    <w:name w:val="WW8Num34z6"/>
    <w:qFormat/>
    <w:rsid w:val="00FF6902"/>
  </w:style>
  <w:style w:type="character" w:customStyle="1" w:styleId="WW8Num34z7">
    <w:name w:val="WW8Num34z7"/>
    <w:qFormat/>
    <w:rsid w:val="00FF6902"/>
  </w:style>
  <w:style w:type="character" w:customStyle="1" w:styleId="WW8Num34z8">
    <w:name w:val="WW8Num34z8"/>
    <w:qFormat/>
    <w:rsid w:val="00FF6902"/>
  </w:style>
  <w:style w:type="character" w:customStyle="1" w:styleId="WW8Num35z1">
    <w:name w:val="WW8Num35z1"/>
    <w:qFormat/>
    <w:rsid w:val="00FF6902"/>
  </w:style>
  <w:style w:type="character" w:customStyle="1" w:styleId="WW8Num35z2">
    <w:name w:val="WW8Num35z2"/>
    <w:qFormat/>
    <w:rsid w:val="00FF6902"/>
  </w:style>
  <w:style w:type="character" w:customStyle="1" w:styleId="WW8Num35z3">
    <w:name w:val="WW8Num35z3"/>
    <w:qFormat/>
    <w:rsid w:val="00FF6902"/>
  </w:style>
  <w:style w:type="character" w:customStyle="1" w:styleId="WW8Num35z4">
    <w:name w:val="WW8Num35z4"/>
    <w:qFormat/>
    <w:rsid w:val="00FF6902"/>
  </w:style>
  <w:style w:type="character" w:customStyle="1" w:styleId="WW8Num35z5">
    <w:name w:val="WW8Num35z5"/>
    <w:qFormat/>
    <w:rsid w:val="00FF6902"/>
  </w:style>
  <w:style w:type="character" w:customStyle="1" w:styleId="WW8Num35z6">
    <w:name w:val="WW8Num35z6"/>
    <w:qFormat/>
    <w:rsid w:val="00FF6902"/>
  </w:style>
  <w:style w:type="character" w:customStyle="1" w:styleId="WW8Num35z7">
    <w:name w:val="WW8Num35z7"/>
    <w:qFormat/>
    <w:rsid w:val="00FF6902"/>
  </w:style>
  <w:style w:type="character" w:customStyle="1" w:styleId="WW8Num35z8">
    <w:name w:val="WW8Num35z8"/>
    <w:qFormat/>
    <w:rsid w:val="00FF6902"/>
  </w:style>
  <w:style w:type="character" w:customStyle="1" w:styleId="WW8Num38z3">
    <w:name w:val="WW8Num38z3"/>
    <w:qFormat/>
    <w:rsid w:val="00FF6902"/>
    <w:rPr>
      <w:rFonts w:ascii="Symbol" w:hAnsi="Symbol" w:cs="Symbol"/>
    </w:rPr>
  </w:style>
  <w:style w:type="character" w:customStyle="1" w:styleId="WW8Num38z4">
    <w:name w:val="WW8Num38z4"/>
    <w:qFormat/>
    <w:rsid w:val="00FF6902"/>
    <w:rPr>
      <w:rFonts w:ascii="Courier New" w:hAnsi="Courier New" w:cs="Courier New"/>
    </w:rPr>
  </w:style>
  <w:style w:type="character" w:customStyle="1" w:styleId="WW8Num41z4">
    <w:name w:val="WW8Num41z4"/>
    <w:qFormat/>
    <w:rsid w:val="00FF6902"/>
  </w:style>
  <w:style w:type="character" w:customStyle="1" w:styleId="WW8Num41z5">
    <w:name w:val="WW8Num41z5"/>
    <w:qFormat/>
    <w:rsid w:val="00FF6902"/>
  </w:style>
  <w:style w:type="character" w:customStyle="1" w:styleId="WW8Num41z6">
    <w:name w:val="WW8Num41z6"/>
    <w:qFormat/>
    <w:rsid w:val="00FF6902"/>
  </w:style>
  <w:style w:type="character" w:customStyle="1" w:styleId="WW8Num41z7">
    <w:name w:val="WW8Num41z7"/>
    <w:qFormat/>
    <w:rsid w:val="00FF6902"/>
  </w:style>
  <w:style w:type="character" w:customStyle="1" w:styleId="WW8Num41z8">
    <w:name w:val="WW8Num41z8"/>
    <w:qFormat/>
    <w:rsid w:val="00FF6902"/>
  </w:style>
  <w:style w:type="character" w:customStyle="1" w:styleId="WW8Num45z0">
    <w:name w:val="WW8Num45z0"/>
    <w:qFormat/>
    <w:rsid w:val="00FF6902"/>
  </w:style>
  <w:style w:type="character" w:customStyle="1" w:styleId="WW8Num45z1">
    <w:name w:val="WW8Num45z1"/>
    <w:qFormat/>
    <w:rsid w:val="00FF6902"/>
  </w:style>
  <w:style w:type="character" w:customStyle="1" w:styleId="WW8Num45z2">
    <w:name w:val="WW8Num45z2"/>
    <w:qFormat/>
    <w:rsid w:val="00FF6902"/>
  </w:style>
  <w:style w:type="character" w:customStyle="1" w:styleId="WW8Num45z3">
    <w:name w:val="WW8Num45z3"/>
    <w:qFormat/>
    <w:rsid w:val="00FF6902"/>
  </w:style>
  <w:style w:type="character" w:customStyle="1" w:styleId="WW8Num45z4">
    <w:name w:val="WW8Num45z4"/>
    <w:qFormat/>
    <w:rsid w:val="00FF6902"/>
  </w:style>
  <w:style w:type="character" w:customStyle="1" w:styleId="WW8Num45z5">
    <w:name w:val="WW8Num45z5"/>
    <w:qFormat/>
    <w:rsid w:val="00FF6902"/>
  </w:style>
  <w:style w:type="character" w:customStyle="1" w:styleId="WW8Num45z6">
    <w:name w:val="WW8Num45z6"/>
    <w:qFormat/>
    <w:rsid w:val="00FF6902"/>
  </w:style>
  <w:style w:type="character" w:customStyle="1" w:styleId="WW8Num45z7">
    <w:name w:val="WW8Num45z7"/>
    <w:qFormat/>
    <w:rsid w:val="00FF6902"/>
  </w:style>
  <w:style w:type="character" w:customStyle="1" w:styleId="WW8Num45z8">
    <w:name w:val="WW8Num45z8"/>
    <w:qFormat/>
    <w:rsid w:val="00FF6902"/>
  </w:style>
  <w:style w:type="character" w:customStyle="1" w:styleId="WW8Num46z0">
    <w:name w:val="WW8Num46z0"/>
    <w:qFormat/>
    <w:rsid w:val="00FF6902"/>
    <w:rPr>
      <w:b w:val="0"/>
      <w:i w:val="0"/>
    </w:rPr>
  </w:style>
  <w:style w:type="character" w:customStyle="1" w:styleId="WW8Num46z1">
    <w:name w:val="WW8Num46z1"/>
    <w:qFormat/>
    <w:rsid w:val="00FF6902"/>
  </w:style>
  <w:style w:type="character" w:customStyle="1" w:styleId="WW8Num46z2">
    <w:name w:val="WW8Num46z2"/>
    <w:qFormat/>
    <w:rsid w:val="00FF6902"/>
  </w:style>
  <w:style w:type="character" w:customStyle="1" w:styleId="WW8Num46z3">
    <w:name w:val="WW8Num46z3"/>
    <w:qFormat/>
    <w:rsid w:val="00FF6902"/>
  </w:style>
  <w:style w:type="character" w:customStyle="1" w:styleId="WW8Num46z4">
    <w:name w:val="WW8Num46z4"/>
    <w:qFormat/>
    <w:rsid w:val="00FF6902"/>
  </w:style>
  <w:style w:type="character" w:customStyle="1" w:styleId="WW8Num46z5">
    <w:name w:val="WW8Num46z5"/>
    <w:qFormat/>
    <w:rsid w:val="00FF6902"/>
  </w:style>
  <w:style w:type="character" w:customStyle="1" w:styleId="WW8Num46z6">
    <w:name w:val="WW8Num46z6"/>
    <w:qFormat/>
    <w:rsid w:val="00FF6902"/>
  </w:style>
  <w:style w:type="character" w:customStyle="1" w:styleId="WW8Num46z7">
    <w:name w:val="WW8Num46z7"/>
    <w:qFormat/>
    <w:rsid w:val="00FF6902"/>
  </w:style>
  <w:style w:type="character" w:customStyle="1" w:styleId="WW8Num46z8">
    <w:name w:val="WW8Num46z8"/>
    <w:qFormat/>
    <w:rsid w:val="00FF6902"/>
  </w:style>
  <w:style w:type="character" w:customStyle="1" w:styleId="WW8Num47z0">
    <w:name w:val="WW8Num47z0"/>
    <w:qFormat/>
    <w:rsid w:val="00FF6902"/>
    <w:rPr>
      <w:rFonts w:ascii="Minion" w:eastAsia="Times New Roman" w:hAnsi="Minion" w:cs="Times New Roman"/>
      <w:color w:val="00000A"/>
      <w:sz w:val="22"/>
      <w:szCs w:val="22"/>
      <w:lang w:val="ca-ES" w:eastAsia="ca-ES"/>
    </w:rPr>
  </w:style>
  <w:style w:type="character" w:customStyle="1" w:styleId="WW8Num47z1">
    <w:name w:val="WW8Num47z1"/>
    <w:qFormat/>
    <w:rsid w:val="00FF6902"/>
    <w:rPr>
      <w:rFonts w:ascii="Courier New" w:hAnsi="Courier New" w:cs="Courier New"/>
    </w:rPr>
  </w:style>
  <w:style w:type="character" w:customStyle="1" w:styleId="WW8Num47z2">
    <w:name w:val="WW8Num47z2"/>
    <w:qFormat/>
    <w:rsid w:val="00FF6902"/>
    <w:rPr>
      <w:rFonts w:ascii="Wingdings" w:hAnsi="Wingdings" w:cs="Wingdings"/>
    </w:rPr>
  </w:style>
  <w:style w:type="character" w:customStyle="1" w:styleId="WW8Num47z3">
    <w:name w:val="WW8Num47z3"/>
    <w:qFormat/>
    <w:rsid w:val="00FF6902"/>
    <w:rPr>
      <w:rFonts w:ascii="Symbol" w:hAnsi="Symbol" w:cs="Symbol"/>
    </w:rPr>
  </w:style>
  <w:style w:type="character" w:customStyle="1" w:styleId="WW8Num48z0">
    <w:name w:val="WW8Num48z0"/>
    <w:qFormat/>
    <w:rsid w:val="00FF6902"/>
    <w:rPr>
      <w:b w:val="0"/>
      <w:i w:val="0"/>
    </w:rPr>
  </w:style>
  <w:style w:type="character" w:customStyle="1" w:styleId="WW8Num48z1">
    <w:name w:val="WW8Num48z1"/>
    <w:qFormat/>
    <w:rsid w:val="00FF6902"/>
  </w:style>
  <w:style w:type="character" w:customStyle="1" w:styleId="WW8Num48z2">
    <w:name w:val="WW8Num48z2"/>
    <w:qFormat/>
    <w:rsid w:val="00FF6902"/>
  </w:style>
  <w:style w:type="character" w:customStyle="1" w:styleId="WW8Num48z3">
    <w:name w:val="WW8Num48z3"/>
    <w:qFormat/>
    <w:rsid w:val="00FF6902"/>
  </w:style>
  <w:style w:type="character" w:customStyle="1" w:styleId="WW8Num48z4">
    <w:name w:val="WW8Num48z4"/>
    <w:qFormat/>
    <w:rsid w:val="00FF6902"/>
  </w:style>
  <w:style w:type="character" w:customStyle="1" w:styleId="WW8Num48z5">
    <w:name w:val="WW8Num48z5"/>
    <w:qFormat/>
    <w:rsid w:val="00FF6902"/>
  </w:style>
  <w:style w:type="character" w:customStyle="1" w:styleId="WW8Num48z6">
    <w:name w:val="WW8Num48z6"/>
    <w:qFormat/>
    <w:rsid w:val="00FF6902"/>
  </w:style>
  <w:style w:type="character" w:customStyle="1" w:styleId="WW8Num48z7">
    <w:name w:val="WW8Num48z7"/>
    <w:qFormat/>
    <w:rsid w:val="00FF6902"/>
  </w:style>
  <w:style w:type="character" w:customStyle="1" w:styleId="WW8Num48z8">
    <w:name w:val="WW8Num48z8"/>
    <w:qFormat/>
    <w:rsid w:val="00FF6902"/>
  </w:style>
  <w:style w:type="character" w:customStyle="1" w:styleId="WW8Num49z0">
    <w:name w:val="WW8Num49z0"/>
    <w:qFormat/>
    <w:rsid w:val="00FF6902"/>
  </w:style>
  <w:style w:type="character" w:customStyle="1" w:styleId="WW8Num49z1">
    <w:name w:val="WW8Num49z1"/>
    <w:qFormat/>
    <w:rsid w:val="00FF6902"/>
  </w:style>
  <w:style w:type="character" w:customStyle="1" w:styleId="WW8Num49z2">
    <w:name w:val="WW8Num49z2"/>
    <w:qFormat/>
    <w:rsid w:val="00FF6902"/>
  </w:style>
  <w:style w:type="character" w:customStyle="1" w:styleId="WW8Num49z3">
    <w:name w:val="WW8Num49z3"/>
    <w:qFormat/>
    <w:rsid w:val="00FF6902"/>
  </w:style>
  <w:style w:type="character" w:customStyle="1" w:styleId="WW8Num49z4">
    <w:name w:val="WW8Num49z4"/>
    <w:qFormat/>
    <w:rsid w:val="00FF6902"/>
  </w:style>
  <w:style w:type="character" w:customStyle="1" w:styleId="WW8Num49z5">
    <w:name w:val="WW8Num49z5"/>
    <w:qFormat/>
    <w:rsid w:val="00FF6902"/>
  </w:style>
  <w:style w:type="character" w:customStyle="1" w:styleId="WW8Num49z6">
    <w:name w:val="WW8Num49z6"/>
    <w:qFormat/>
    <w:rsid w:val="00FF6902"/>
  </w:style>
  <w:style w:type="character" w:customStyle="1" w:styleId="WW8Num49z7">
    <w:name w:val="WW8Num49z7"/>
    <w:qFormat/>
    <w:rsid w:val="00FF6902"/>
  </w:style>
  <w:style w:type="character" w:customStyle="1" w:styleId="WW8Num49z8">
    <w:name w:val="WW8Num49z8"/>
    <w:qFormat/>
    <w:rsid w:val="00FF6902"/>
  </w:style>
  <w:style w:type="character" w:customStyle="1" w:styleId="WW8Num50z0">
    <w:name w:val="WW8Num50z0"/>
    <w:qFormat/>
    <w:rsid w:val="00FF6902"/>
    <w:rPr>
      <w:b/>
      <w:i w:val="0"/>
    </w:rPr>
  </w:style>
  <w:style w:type="character" w:customStyle="1" w:styleId="WW8Num50z1">
    <w:name w:val="WW8Num50z1"/>
    <w:qFormat/>
    <w:rsid w:val="00FF6902"/>
  </w:style>
  <w:style w:type="character" w:customStyle="1" w:styleId="WW8Num50z2">
    <w:name w:val="WW8Num50z2"/>
    <w:qFormat/>
    <w:rsid w:val="00FF6902"/>
  </w:style>
  <w:style w:type="character" w:customStyle="1" w:styleId="WW8Num50z3">
    <w:name w:val="WW8Num50z3"/>
    <w:qFormat/>
    <w:rsid w:val="00FF6902"/>
  </w:style>
  <w:style w:type="character" w:customStyle="1" w:styleId="WW8Num50z4">
    <w:name w:val="WW8Num50z4"/>
    <w:qFormat/>
    <w:rsid w:val="00FF6902"/>
  </w:style>
  <w:style w:type="character" w:customStyle="1" w:styleId="WW8Num50z5">
    <w:name w:val="WW8Num50z5"/>
    <w:qFormat/>
    <w:rsid w:val="00FF6902"/>
  </w:style>
  <w:style w:type="character" w:customStyle="1" w:styleId="WW8Num50z6">
    <w:name w:val="WW8Num50z6"/>
    <w:qFormat/>
    <w:rsid w:val="00FF6902"/>
  </w:style>
  <w:style w:type="character" w:customStyle="1" w:styleId="WW8Num50z7">
    <w:name w:val="WW8Num50z7"/>
    <w:qFormat/>
    <w:rsid w:val="00FF6902"/>
  </w:style>
  <w:style w:type="character" w:customStyle="1" w:styleId="WW8Num50z8">
    <w:name w:val="WW8Num50z8"/>
    <w:qFormat/>
    <w:rsid w:val="00FF6902"/>
  </w:style>
  <w:style w:type="character" w:customStyle="1" w:styleId="WW8Num51z0">
    <w:name w:val="WW8Num51z0"/>
    <w:qFormat/>
    <w:rsid w:val="00FF6902"/>
    <w:rPr>
      <w:b w:val="0"/>
      <w:i w:val="0"/>
    </w:rPr>
  </w:style>
  <w:style w:type="character" w:customStyle="1" w:styleId="WW8Num51z1">
    <w:name w:val="WW8Num51z1"/>
    <w:qFormat/>
    <w:rsid w:val="00FF6902"/>
  </w:style>
  <w:style w:type="character" w:customStyle="1" w:styleId="WW8Num51z2">
    <w:name w:val="WW8Num51z2"/>
    <w:qFormat/>
    <w:rsid w:val="00FF6902"/>
  </w:style>
  <w:style w:type="character" w:customStyle="1" w:styleId="WW8Num51z3">
    <w:name w:val="WW8Num51z3"/>
    <w:qFormat/>
    <w:rsid w:val="00FF6902"/>
  </w:style>
  <w:style w:type="character" w:customStyle="1" w:styleId="WW8Num51z4">
    <w:name w:val="WW8Num51z4"/>
    <w:qFormat/>
    <w:rsid w:val="00FF6902"/>
  </w:style>
  <w:style w:type="character" w:customStyle="1" w:styleId="WW8Num51z5">
    <w:name w:val="WW8Num51z5"/>
    <w:qFormat/>
    <w:rsid w:val="00FF6902"/>
  </w:style>
  <w:style w:type="character" w:customStyle="1" w:styleId="WW8Num51z6">
    <w:name w:val="WW8Num51z6"/>
    <w:qFormat/>
    <w:rsid w:val="00FF6902"/>
  </w:style>
  <w:style w:type="character" w:customStyle="1" w:styleId="WW8Num51z7">
    <w:name w:val="WW8Num51z7"/>
    <w:qFormat/>
    <w:rsid w:val="00FF6902"/>
  </w:style>
  <w:style w:type="character" w:customStyle="1" w:styleId="WW8Num51z8">
    <w:name w:val="WW8Num51z8"/>
    <w:qFormat/>
    <w:rsid w:val="00FF6902"/>
  </w:style>
  <w:style w:type="character" w:customStyle="1" w:styleId="WW8Num52z0">
    <w:name w:val="WW8Num52z0"/>
    <w:qFormat/>
    <w:rsid w:val="00FF6902"/>
    <w:rPr>
      <w:rFonts w:ascii="Minion" w:eastAsia="Times New Roman" w:hAnsi="Minion" w:cs="Times New Roman"/>
    </w:rPr>
  </w:style>
  <w:style w:type="character" w:customStyle="1" w:styleId="WW8Num52z1">
    <w:name w:val="WW8Num52z1"/>
    <w:qFormat/>
    <w:rsid w:val="00FF6902"/>
    <w:rPr>
      <w:rFonts w:ascii="Courier New" w:hAnsi="Courier New" w:cs="Courier New"/>
    </w:rPr>
  </w:style>
  <w:style w:type="character" w:customStyle="1" w:styleId="WW8Num52z2">
    <w:name w:val="WW8Num52z2"/>
    <w:qFormat/>
    <w:rsid w:val="00FF6902"/>
    <w:rPr>
      <w:rFonts w:ascii="Wingdings" w:hAnsi="Wingdings" w:cs="Wingdings"/>
    </w:rPr>
  </w:style>
  <w:style w:type="character" w:customStyle="1" w:styleId="WW8Num52z3">
    <w:name w:val="WW8Num52z3"/>
    <w:qFormat/>
    <w:rsid w:val="00FF6902"/>
    <w:rPr>
      <w:rFonts w:ascii="Symbol" w:hAnsi="Symbol" w:cs="Symbol"/>
    </w:rPr>
  </w:style>
  <w:style w:type="character" w:customStyle="1" w:styleId="WW8Num53z0">
    <w:name w:val="WW8Num53z0"/>
    <w:qFormat/>
    <w:rsid w:val="00FF6902"/>
    <w:rPr>
      <w:rFonts w:ascii="Arial" w:hAnsi="Arial" w:cs="Arial"/>
      <w:sz w:val="22"/>
    </w:rPr>
  </w:style>
  <w:style w:type="character" w:customStyle="1" w:styleId="WW8Num53z1">
    <w:name w:val="WW8Num53z1"/>
    <w:qFormat/>
    <w:rsid w:val="00FF6902"/>
  </w:style>
  <w:style w:type="character" w:customStyle="1" w:styleId="WW8Num53z2">
    <w:name w:val="WW8Num53z2"/>
    <w:qFormat/>
    <w:rsid w:val="00FF6902"/>
  </w:style>
  <w:style w:type="character" w:customStyle="1" w:styleId="WW8Num53z3">
    <w:name w:val="WW8Num53z3"/>
    <w:qFormat/>
    <w:rsid w:val="00FF6902"/>
  </w:style>
  <w:style w:type="character" w:customStyle="1" w:styleId="WW8Num53z4">
    <w:name w:val="WW8Num53z4"/>
    <w:qFormat/>
    <w:rsid w:val="00FF6902"/>
  </w:style>
  <w:style w:type="character" w:customStyle="1" w:styleId="WW8Num53z5">
    <w:name w:val="WW8Num53z5"/>
    <w:qFormat/>
    <w:rsid w:val="00FF6902"/>
  </w:style>
  <w:style w:type="character" w:customStyle="1" w:styleId="WW8Num53z6">
    <w:name w:val="WW8Num53z6"/>
    <w:qFormat/>
    <w:rsid w:val="00FF6902"/>
  </w:style>
  <w:style w:type="character" w:customStyle="1" w:styleId="WW8Num53z7">
    <w:name w:val="WW8Num53z7"/>
    <w:qFormat/>
    <w:rsid w:val="00FF6902"/>
  </w:style>
  <w:style w:type="character" w:customStyle="1" w:styleId="WW8Num53z8">
    <w:name w:val="WW8Num53z8"/>
    <w:qFormat/>
    <w:rsid w:val="00FF6902"/>
  </w:style>
  <w:style w:type="character" w:customStyle="1" w:styleId="WW8Num54z0">
    <w:name w:val="WW8Num54z0"/>
    <w:qFormat/>
    <w:rsid w:val="00FF6902"/>
  </w:style>
  <w:style w:type="character" w:customStyle="1" w:styleId="WW8Num54z1">
    <w:name w:val="WW8Num54z1"/>
    <w:qFormat/>
    <w:rsid w:val="00FF6902"/>
  </w:style>
  <w:style w:type="character" w:customStyle="1" w:styleId="WW8Num54z2">
    <w:name w:val="WW8Num54z2"/>
    <w:qFormat/>
    <w:rsid w:val="00FF6902"/>
  </w:style>
  <w:style w:type="character" w:customStyle="1" w:styleId="WW8Num54z3">
    <w:name w:val="WW8Num54z3"/>
    <w:qFormat/>
    <w:rsid w:val="00FF6902"/>
  </w:style>
  <w:style w:type="character" w:customStyle="1" w:styleId="WW8Num54z4">
    <w:name w:val="WW8Num54z4"/>
    <w:qFormat/>
    <w:rsid w:val="00FF6902"/>
  </w:style>
  <w:style w:type="character" w:customStyle="1" w:styleId="WW8Num54z5">
    <w:name w:val="WW8Num54z5"/>
    <w:qFormat/>
    <w:rsid w:val="00FF6902"/>
  </w:style>
  <w:style w:type="character" w:customStyle="1" w:styleId="WW8Num54z6">
    <w:name w:val="WW8Num54z6"/>
    <w:qFormat/>
    <w:rsid w:val="00FF6902"/>
  </w:style>
  <w:style w:type="character" w:customStyle="1" w:styleId="WW8Num54z7">
    <w:name w:val="WW8Num54z7"/>
    <w:qFormat/>
    <w:rsid w:val="00FF6902"/>
  </w:style>
  <w:style w:type="character" w:customStyle="1" w:styleId="WW8Num54z8">
    <w:name w:val="WW8Num54z8"/>
    <w:qFormat/>
    <w:rsid w:val="00FF6902"/>
  </w:style>
  <w:style w:type="character" w:customStyle="1" w:styleId="WW8Num55z0">
    <w:name w:val="WW8Num55z0"/>
    <w:qFormat/>
    <w:rsid w:val="00FF6902"/>
  </w:style>
  <w:style w:type="character" w:customStyle="1" w:styleId="WW8Num56z0">
    <w:name w:val="WW8Num56z0"/>
    <w:qFormat/>
    <w:rsid w:val="00FF6902"/>
  </w:style>
  <w:style w:type="character" w:customStyle="1" w:styleId="WW8Num56z1">
    <w:name w:val="WW8Num56z1"/>
    <w:qFormat/>
    <w:rsid w:val="00FF6902"/>
    <w:rPr>
      <w:rFonts w:cs="Arial"/>
    </w:rPr>
  </w:style>
  <w:style w:type="character" w:customStyle="1" w:styleId="WW8Num56z2">
    <w:name w:val="WW8Num56z2"/>
    <w:qFormat/>
    <w:rsid w:val="00FF6902"/>
    <w:rPr>
      <w:b/>
    </w:rPr>
  </w:style>
  <w:style w:type="character" w:customStyle="1" w:styleId="WW8Num56z3">
    <w:name w:val="WW8Num56z3"/>
    <w:qFormat/>
    <w:rsid w:val="00FF6902"/>
  </w:style>
  <w:style w:type="character" w:customStyle="1" w:styleId="WW8Num56z4">
    <w:name w:val="WW8Num56z4"/>
    <w:qFormat/>
    <w:rsid w:val="00FF6902"/>
  </w:style>
  <w:style w:type="character" w:customStyle="1" w:styleId="WW8Num56z5">
    <w:name w:val="WW8Num56z5"/>
    <w:qFormat/>
    <w:rsid w:val="00FF6902"/>
  </w:style>
  <w:style w:type="character" w:customStyle="1" w:styleId="WW8Num56z6">
    <w:name w:val="WW8Num56z6"/>
    <w:qFormat/>
    <w:rsid w:val="00FF6902"/>
  </w:style>
  <w:style w:type="character" w:customStyle="1" w:styleId="WW8Num56z7">
    <w:name w:val="WW8Num56z7"/>
    <w:qFormat/>
    <w:rsid w:val="00FF6902"/>
  </w:style>
  <w:style w:type="character" w:customStyle="1" w:styleId="WW8Num56z8">
    <w:name w:val="WW8Num56z8"/>
    <w:qFormat/>
    <w:rsid w:val="00FF6902"/>
  </w:style>
  <w:style w:type="character" w:customStyle="1" w:styleId="WW8Num57z0">
    <w:name w:val="WW8Num57z0"/>
    <w:qFormat/>
    <w:rsid w:val="00FF6902"/>
    <w:rPr>
      <w:rFonts w:ascii="Times New Roman" w:eastAsia="Times New Roman" w:hAnsi="Times New Roman" w:cs="Times New Roman"/>
    </w:rPr>
  </w:style>
  <w:style w:type="character" w:customStyle="1" w:styleId="WW8Num57z1">
    <w:name w:val="WW8Num57z1"/>
    <w:qFormat/>
    <w:rsid w:val="00FF6902"/>
    <w:rPr>
      <w:rFonts w:ascii="Courier New" w:hAnsi="Courier New" w:cs="Courier New"/>
    </w:rPr>
  </w:style>
  <w:style w:type="character" w:customStyle="1" w:styleId="WW8Num57z2">
    <w:name w:val="WW8Num57z2"/>
    <w:qFormat/>
    <w:rsid w:val="00FF6902"/>
    <w:rPr>
      <w:rFonts w:ascii="Wingdings" w:hAnsi="Wingdings" w:cs="Wingdings"/>
    </w:rPr>
  </w:style>
  <w:style w:type="character" w:customStyle="1" w:styleId="WW8Num57z3">
    <w:name w:val="WW8Num57z3"/>
    <w:qFormat/>
    <w:rsid w:val="00FF6902"/>
    <w:rPr>
      <w:rFonts w:ascii="Symbol" w:hAnsi="Symbol" w:cs="Symbol"/>
    </w:rPr>
  </w:style>
  <w:style w:type="character" w:customStyle="1" w:styleId="WW8Num58z0">
    <w:name w:val="WW8Num58z0"/>
    <w:qFormat/>
    <w:rsid w:val="00FF6902"/>
    <w:rPr>
      <w:rFonts w:ascii="Times New Roman" w:eastAsia="Times New Roman" w:hAnsi="Times New Roman" w:cs="Times New Roman"/>
    </w:rPr>
  </w:style>
  <w:style w:type="character" w:customStyle="1" w:styleId="WW8Num58z1">
    <w:name w:val="WW8Num58z1"/>
    <w:qFormat/>
    <w:rsid w:val="00FF6902"/>
    <w:rPr>
      <w:rFonts w:ascii="Courier New" w:hAnsi="Courier New" w:cs="Courier New"/>
    </w:rPr>
  </w:style>
  <w:style w:type="character" w:customStyle="1" w:styleId="WW8Num58z2">
    <w:name w:val="WW8Num58z2"/>
    <w:qFormat/>
    <w:rsid w:val="00FF6902"/>
    <w:rPr>
      <w:rFonts w:ascii="Wingdings" w:hAnsi="Wingdings" w:cs="Wingdings"/>
    </w:rPr>
  </w:style>
  <w:style w:type="character" w:customStyle="1" w:styleId="WW8Num58z3">
    <w:name w:val="WW8Num58z3"/>
    <w:qFormat/>
    <w:rsid w:val="00FF6902"/>
    <w:rPr>
      <w:rFonts w:ascii="Symbol" w:hAnsi="Symbol" w:cs="Symbol"/>
    </w:rPr>
  </w:style>
  <w:style w:type="character" w:customStyle="1" w:styleId="WW8Num59z0">
    <w:name w:val="WW8Num59z0"/>
    <w:qFormat/>
    <w:rsid w:val="00FF6902"/>
  </w:style>
  <w:style w:type="character" w:customStyle="1" w:styleId="WW8Num59z1">
    <w:name w:val="WW8Num59z1"/>
    <w:qFormat/>
    <w:rsid w:val="00FF6902"/>
  </w:style>
  <w:style w:type="character" w:customStyle="1" w:styleId="WW8Num59z2">
    <w:name w:val="WW8Num59z2"/>
    <w:qFormat/>
    <w:rsid w:val="00FF6902"/>
  </w:style>
  <w:style w:type="character" w:customStyle="1" w:styleId="WW8Num59z3">
    <w:name w:val="WW8Num59z3"/>
    <w:qFormat/>
    <w:rsid w:val="00FF6902"/>
  </w:style>
  <w:style w:type="character" w:customStyle="1" w:styleId="WW8Num59z4">
    <w:name w:val="WW8Num59z4"/>
    <w:qFormat/>
    <w:rsid w:val="00FF6902"/>
  </w:style>
  <w:style w:type="character" w:customStyle="1" w:styleId="WW8Num59z5">
    <w:name w:val="WW8Num59z5"/>
    <w:qFormat/>
    <w:rsid w:val="00FF6902"/>
  </w:style>
  <w:style w:type="character" w:customStyle="1" w:styleId="WW8Num59z6">
    <w:name w:val="WW8Num59z6"/>
    <w:qFormat/>
    <w:rsid w:val="00FF6902"/>
  </w:style>
  <w:style w:type="character" w:customStyle="1" w:styleId="WW8Num59z7">
    <w:name w:val="WW8Num59z7"/>
    <w:qFormat/>
    <w:rsid w:val="00FF6902"/>
  </w:style>
  <w:style w:type="character" w:customStyle="1" w:styleId="WW8Num59z8">
    <w:name w:val="WW8Num59z8"/>
    <w:qFormat/>
    <w:rsid w:val="00FF6902"/>
  </w:style>
  <w:style w:type="character" w:customStyle="1" w:styleId="WW8Num60z0">
    <w:name w:val="WW8Num60z0"/>
    <w:qFormat/>
    <w:rsid w:val="00FF6902"/>
    <w:rPr>
      <w:rFonts w:ascii="Symbol" w:eastAsia="Times New Roman" w:hAnsi="Symbol" w:cs="Courier New"/>
    </w:rPr>
  </w:style>
  <w:style w:type="character" w:customStyle="1" w:styleId="WW8Num60z1">
    <w:name w:val="WW8Num60z1"/>
    <w:qFormat/>
    <w:rsid w:val="00FF6902"/>
    <w:rPr>
      <w:rFonts w:ascii="Courier New" w:hAnsi="Courier New" w:cs="Courier New"/>
    </w:rPr>
  </w:style>
  <w:style w:type="character" w:customStyle="1" w:styleId="WW8Num60z2">
    <w:name w:val="WW8Num60z2"/>
    <w:qFormat/>
    <w:rsid w:val="00FF6902"/>
    <w:rPr>
      <w:rFonts w:ascii="Wingdings" w:hAnsi="Wingdings" w:cs="Wingdings"/>
    </w:rPr>
  </w:style>
  <w:style w:type="character" w:customStyle="1" w:styleId="WW8Num60z3">
    <w:name w:val="WW8Num60z3"/>
    <w:qFormat/>
    <w:rsid w:val="00FF6902"/>
    <w:rPr>
      <w:rFonts w:ascii="Symbol" w:hAnsi="Symbol" w:cs="Symbol"/>
    </w:rPr>
  </w:style>
  <w:style w:type="character" w:customStyle="1" w:styleId="WW8Num61z0">
    <w:name w:val="WW8Num61z0"/>
    <w:qFormat/>
    <w:rsid w:val="00FF6902"/>
  </w:style>
  <w:style w:type="character" w:customStyle="1" w:styleId="WW8Num61z1">
    <w:name w:val="WW8Num61z1"/>
    <w:qFormat/>
    <w:rsid w:val="00FF6902"/>
  </w:style>
  <w:style w:type="character" w:customStyle="1" w:styleId="WW8Num61z2">
    <w:name w:val="WW8Num61z2"/>
    <w:qFormat/>
    <w:rsid w:val="00FF6902"/>
  </w:style>
  <w:style w:type="character" w:customStyle="1" w:styleId="WW8Num61z3">
    <w:name w:val="WW8Num61z3"/>
    <w:qFormat/>
    <w:rsid w:val="00FF6902"/>
  </w:style>
  <w:style w:type="character" w:customStyle="1" w:styleId="WW8Num61z4">
    <w:name w:val="WW8Num61z4"/>
    <w:qFormat/>
    <w:rsid w:val="00FF6902"/>
  </w:style>
  <w:style w:type="character" w:customStyle="1" w:styleId="WW8Num61z5">
    <w:name w:val="WW8Num61z5"/>
    <w:qFormat/>
    <w:rsid w:val="00FF6902"/>
  </w:style>
  <w:style w:type="character" w:customStyle="1" w:styleId="WW8Num61z6">
    <w:name w:val="WW8Num61z6"/>
    <w:qFormat/>
    <w:rsid w:val="00FF6902"/>
  </w:style>
  <w:style w:type="character" w:customStyle="1" w:styleId="WW8Num61z7">
    <w:name w:val="WW8Num61z7"/>
    <w:qFormat/>
    <w:rsid w:val="00FF6902"/>
  </w:style>
  <w:style w:type="character" w:customStyle="1" w:styleId="WW8Num61z8">
    <w:name w:val="WW8Num61z8"/>
    <w:qFormat/>
    <w:rsid w:val="00FF6902"/>
  </w:style>
  <w:style w:type="character" w:customStyle="1" w:styleId="WW8Num62z0">
    <w:name w:val="WW8Num62z0"/>
    <w:qFormat/>
    <w:rsid w:val="00FF6902"/>
    <w:rPr>
      <w:b/>
    </w:rPr>
  </w:style>
  <w:style w:type="character" w:customStyle="1" w:styleId="WW8Num63z0">
    <w:name w:val="WW8Num63z0"/>
    <w:qFormat/>
    <w:rsid w:val="00FF6902"/>
    <w:rPr>
      <w:b w:val="0"/>
    </w:rPr>
  </w:style>
  <w:style w:type="character" w:customStyle="1" w:styleId="WW8Num64z0">
    <w:name w:val="WW8Num64z0"/>
    <w:qFormat/>
    <w:rsid w:val="00FF6902"/>
    <w:rPr>
      <w:rFonts w:ascii="Courier New" w:hAnsi="Courier New" w:cs="Courier New"/>
    </w:rPr>
  </w:style>
  <w:style w:type="character" w:customStyle="1" w:styleId="WW8Num64z2">
    <w:name w:val="WW8Num64z2"/>
    <w:qFormat/>
    <w:rsid w:val="00FF6902"/>
    <w:rPr>
      <w:rFonts w:ascii="Wingdings" w:hAnsi="Wingdings" w:cs="Wingdings"/>
    </w:rPr>
  </w:style>
  <w:style w:type="character" w:customStyle="1" w:styleId="WW8Num64z3">
    <w:name w:val="WW8Num64z3"/>
    <w:qFormat/>
    <w:rsid w:val="00FF6902"/>
    <w:rPr>
      <w:rFonts w:ascii="Symbol" w:hAnsi="Symbol" w:cs="Symbol"/>
    </w:rPr>
  </w:style>
  <w:style w:type="character" w:customStyle="1" w:styleId="WW8Num65z0">
    <w:name w:val="WW8Num65z0"/>
    <w:qFormat/>
    <w:rsid w:val="00FF6902"/>
    <w:rPr>
      <w:b w:val="0"/>
      <w:i w:val="0"/>
    </w:rPr>
  </w:style>
  <w:style w:type="character" w:customStyle="1" w:styleId="WW8Num65z1">
    <w:name w:val="WW8Num65z1"/>
    <w:qFormat/>
    <w:rsid w:val="00FF6902"/>
  </w:style>
  <w:style w:type="character" w:customStyle="1" w:styleId="WW8Num65z2">
    <w:name w:val="WW8Num65z2"/>
    <w:qFormat/>
    <w:rsid w:val="00FF6902"/>
  </w:style>
  <w:style w:type="character" w:customStyle="1" w:styleId="WW8Num65z3">
    <w:name w:val="WW8Num65z3"/>
    <w:qFormat/>
    <w:rsid w:val="00FF6902"/>
  </w:style>
  <w:style w:type="character" w:customStyle="1" w:styleId="WW8Num65z4">
    <w:name w:val="WW8Num65z4"/>
    <w:qFormat/>
    <w:rsid w:val="00FF6902"/>
  </w:style>
  <w:style w:type="character" w:customStyle="1" w:styleId="WW8Num65z5">
    <w:name w:val="WW8Num65z5"/>
    <w:qFormat/>
    <w:rsid w:val="00FF6902"/>
  </w:style>
  <w:style w:type="character" w:customStyle="1" w:styleId="WW8Num65z6">
    <w:name w:val="WW8Num65z6"/>
    <w:qFormat/>
    <w:rsid w:val="00FF6902"/>
  </w:style>
  <w:style w:type="character" w:customStyle="1" w:styleId="WW8Num65z7">
    <w:name w:val="WW8Num65z7"/>
    <w:qFormat/>
    <w:rsid w:val="00FF6902"/>
  </w:style>
  <w:style w:type="character" w:customStyle="1" w:styleId="WW8Num65z8">
    <w:name w:val="WW8Num65z8"/>
    <w:qFormat/>
    <w:rsid w:val="00FF6902"/>
  </w:style>
  <w:style w:type="character" w:customStyle="1" w:styleId="WW8Num66z0">
    <w:name w:val="WW8Num66z0"/>
    <w:qFormat/>
    <w:rsid w:val="00FF6902"/>
  </w:style>
  <w:style w:type="character" w:customStyle="1" w:styleId="WW8Num66z1">
    <w:name w:val="WW8Num66z1"/>
    <w:qFormat/>
    <w:rsid w:val="00FF6902"/>
  </w:style>
  <w:style w:type="character" w:customStyle="1" w:styleId="WW8Num66z2">
    <w:name w:val="WW8Num66z2"/>
    <w:qFormat/>
    <w:rsid w:val="00FF6902"/>
  </w:style>
  <w:style w:type="character" w:customStyle="1" w:styleId="WW8Num66z3">
    <w:name w:val="WW8Num66z3"/>
    <w:qFormat/>
    <w:rsid w:val="00FF6902"/>
  </w:style>
  <w:style w:type="character" w:customStyle="1" w:styleId="WW8Num66z4">
    <w:name w:val="WW8Num66z4"/>
    <w:qFormat/>
    <w:rsid w:val="00FF6902"/>
  </w:style>
  <w:style w:type="character" w:customStyle="1" w:styleId="WW8Num66z5">
    <w:name w:val="WW8Num66z5"/>
    <w:qFormat/>
    <w:rsid w:val="00FF6902"/>
  </w:style>
  <w:style w:type="character" w:customStyle="1" w:styleId="WW8Num66z6">
    <w:name w:val="WW8Num66z6"/>
    <w:qFormat/>
    <w:rsid w:val="00FF6902"/>
  </w:style>
  <w:style w:type="character" w:customStyle="1" w:styleId="WW8Num66z7">
    <w:name w:val="WW8Num66z7"/>
    <w:qFormat/>
    <w:rsid w:val="00FF6902"/>
  </w:style>
  <w:style w:type="character" w:customStyle="1" w:styleId="WW8Num66z8">
    <w:name w:val="WW8Num66z8"/>
    <w:qFormat/>
    <w:rsid w:val="00FF6902"/>
  </w:style>
  <w:style w:type="character" w:customStyle="1" w:styleId="WW8Num67z0">
    <w:name w:val="WW8Num67z0"/>
    <w:qFormat/>
    <w:rsid w:val="00FF6902"/>
    <w:rPr>
      <w:b w:val="0"/>
    </w:rPr>
  </w:style>
  <w:style w:type="character" w:customStyle="1" w:styleId="WW8Num68z0">
    <w:name w:val="WW8Num68z0"/>
    <w:qFormat/>
    <w:rsid w:val="00FF6902"/>
  </w:style>
  <w:style w:type="character" w:customStyle="1" w:styleId="WW8Num68z1">
    <w:name w:val="WW8Num68z1"/>
    <w:qFormat/>
    <w:rsid w:val="00FF6902"/>
  </w:style>
  <w:style w:type="character" w:customStyle="1" w:styleId="WW8Num68z2">
    <w:name w:val="WW8Num68z2"/>
    <w:qFormat/>
    <w:rsid w:val="00FF6902"/>
  </w:style>
  <w:style w:type="character" w:customStyle="1" w:styleId="WW8Num68z3">
    <w:name w:val="WW8Num68z3"/>
    <w:qFormat/>
    <w:rsid w:val="00FF6902"/>
  </w:style>
  <w:style w:type="character" w:customStyle="1" w:styleId="WW8Num68z4">
    <w:name w:val="WW8Num68z4"/>
    <w:qFormat/>
    <w:rsid w:val="00FF6902"/>
  </w:style>
  <w:style w:type="character" w:customStyle="1" w:styleId="WW8Num68z5">
    <w:name w:val="WW8Num68z5"/>
    <w:qFormat/>
    <w:rsid w:val="00FF6902"/>
  </w:style>
  <w:style w:type="character" w:customStyle="1" w:styleId="WW8Num68z6">
    <w:name w:val="WW8Num68z6"/>
    <w:qFormat/>
    <w:rsid w:val="00FF6902"/>
  </w:style>
  <w:style w:type="character" w:customStyle="1" w:styleId="WW8Num68z7">
    <w:name w:val="WW8Num68z7"/>
    <w:qFormat/>
    <w:rsid w:val="00FF6902"/>
  </w:style>
  <w:style w:type="character" w:customStyle="1" w:styleId="WW8Num68z8">
    <w:name w:val="WW8Num68z8"/>
    <w:qFormat/>
    <w:rsid w:val="00FF6902"/>
  </w:style>
  <w:style w:type="character" w:customStyle="1" w:styleId="WW8Num69z0">
    <w:name w:val="WW8Num69z0"/>
    <w:qFormat/>
    <w:rsid w:val="00FF6902"/>
    <w:rPr>
      <w:rFonts w:ascii="Times New Roman" w:eastAsia="Times New Roman" w:hAnsi="Times New Roman" w:cs="Times New Roman"/>
    </w:rPr>
  </w:style>
  <w:style w:type="character" w:customStyle="1" w:styleId="WW8Num69z1">
    <w:name w:val="WW8Num69z1"/>
    <w:qFormat/>
    <w:rsid w:val="00FF6902"/>
    <w:rPr>
      <w:rFonts w:ascii="Courier New" w:hAnsi="Courier New" w:cs="Courier New"/>
    </w:rPr>
  </w:style>
  <w:style w:type="character" w:customStyle="1" w:styleId="WW8Num69z2">
    <w:name w:val="WW8Num69z2"/>
    <w:qFormat/>
    <w:rsid w:val="00FF6902"/>
    <w:rPr>
      <w:rFonts w:ascii="Wingdings" w:hAnsi="Wingdings" w:cs="Wingdings"/>
    </w:rPr>
  </w:style>
  <w:style w:type="character" w:customStyle="1" w:styleId="WW8Num69z3">
    <w:name w:val="WW8Num69z3"/>
    <w:qFormat/>
    <w:rsid w:val="00FF6902"/>
    <w:rPr>
      <w:rFonts w:ascii="Symbol" w:hAnsi="Symbol" w:cs="Symbol"/>
    </w:rPr>
  </w:style>
  <w:style w:type="character" w:customStyle="1" w:styleId="WW8Num70z0">
    <w:name w:val="WW8Num70z0"/>
    <w:qFormat/>
    <w:rsid w:val="00FF6902"/>
    <w:rPr>
      <w:rFonts w:ascii="Courier New" w:hAnsi="Courier New" w:cs="Courier New"/>
    </w:rPr>
  </w:style>
  <w:style w:type="character" w:customStyle="1" w:styleId="WW8Num70z2">
    <w:name w:val="WW8Num70z2"/>
    <w:qFormat/>
    <w:rsid w:val="00FF6902"/>
    <w:rPr>
      <w:rFonts w:ascii="Wingdings" w:hAnsi="Wingdings" w:cs="Wingdings"/>
    </w:rPr>
  </w:style>
  <w:style w:type="character" w:customStyle="1" w:styleId="WW8Num70z3">
    <w:name w:val="WW8Num70z3"/>
    <w:qFormat/>
    <w:rsid w:val="00FF6902"/>
    <w:rPr>
      <w:rFonts w:ascii="Symbol" w:hAnsi="Symbol" w:cs="Symbol"/>
    </w:rPr>
  </w:style>
  <w:style w:type="character" w:customStyle="1" w:styleId="WW8Num71z0">
    <w:name w:val="WW8Num71z0"/>
    <w:qFormat/>
    <w:rsid w:val="00FF6902"/>
    <w:rPr>
      <w:rFonts w:ascii="Wingdings" w:hAnsi="Wingdings" w:cs="Wingdings"/>
    </w:rPr>
  </w:style>
  <w:style w:type="character" w:customStyle="1" w:styleId="WW8Num71z1">
    <w:name w:val="WW8Num71z1"/>
    <w:qFormat/>
    <w:rsid w:val="00FF6902"/>
    <w:rPr>
      <w:rFonts w:ascii="Courier New" w:hAnsi="Courier New" w:cs="Courier New"/>
    </w:rPr>
  </w:style>
  <w:style w:type="character" w:customStyle="1" w:styleId="WW8Num71z3">
    <w:name w:val="WW8Num71z3"/>
    <w:qFormat/>
    <w:rsid w:val="00FF6902"/>
    <w:rPr>
      <w:rFonts w:ascii="Symbol" w:hAnsi="Symbol" w:cs="Symbol"/>
    </w:rPr>
  </w:style>
  <w:style w:type="character" w:customStyle="1" w:styleId="WW8Num72z0">
    <w:name w:val="WW8Num72z0"/>
    <w:qFormat/>
    <w:rsid w:val="00FF6902"/>
    <w:rPr>
      <w:b w:val="0"/>
    </w:rPr>
  </w:style>
  <w:style w:type="character" w:customStyle="1" w:styleId="WW8Num72z1">
    <w:name w:val="WW8Num72z1"/>
    <w:qFormat/>
    <w:rsid w:val="00FF6902"/>
    <w:rPr>
      <w:b/>
      <w:i w:val="0"/>
    </w:rPr>
  </w:style>
  <w:style w:type="character" w:customStyle="1" w:styleId="WW8Num73z0">
    <w:name w:val="WW8Num73z0"/>
    <w:qFormat/>
    <w:rsid w:val="00FF6902"/>
  </w:style>
  <w:style w:type="character" w:customStyle="1" w:styleId="WW8Num73z1">
    <w:name w:val="WW8Num73z1"/>
    <w:qFormat/>
    <w:rsid w:val="00FF6902"/>
  </w:style>
  <w:style w:type="character" w:customStyle="1" w:styleId="WW8Num73z2">
    <w:name w:val="WW8Num73z2"/>
    <w:qFormat/>
    <w:rsid w:val="00FF6902"/>
  </w:style>
  <w:style w:type="character" w:customStyle="1" w:styleId="WW8Num73z3">
    <w:name w:val="WW8Num73z3"/>
    <w:qFormat/>
    <w:rsid w:val="00FF6902"/>
  </w:style>
  <w:style w:type="character" w:customStyle="1" w:styleId="WW8Num73z4">
    <w:name w:val="WW8Num73z4"/>
    <w:qFormat/>
    <w:rsid w:val="00FF6902"/>
  </w:style>
  <w:style w:type="character" w:customStyle="1" w:styleId="WW8Num73z5">
    <w:name w:val="WW8Num73z5"/>
    <w:qFormat/>
    <w:rsid w:val="00FF6902"/>
  </w:style>
  <w:style w:type="character" w:customStyle="1" w:styleId="WW8Num73z6">
    <w:name w:val="WW8Num73z6"/>
    <w:qFormat/>
    <w:rsid w:val="00FF6902"/>
  </w:style>
  <w:style w:type="character" w:customStyle="1" w:styleId="WW8Num73z7">
    <w:name w:val="WW8Num73z7"/>
    <w:qFormat/>
    <w:rsid w:val="00FF6902"/>
  </w:style>
  <w:style w:type="character" w:customStyle="1" w:styleId="WW8Num73z8">
    <w:name w:val="WW8Num73z8"/>
    <w:qFormat/>
    <w:rsid w:val="00FF6902"/>
  </w:style>
  <w:style w:type="character" w:customStyle="1" w:styleId="WW8Num74z0">
    <w:name w:val="WW8Num74z0"/>
    <w:qFormat/>
    <w:rsid w:val="00FF6902"/>
    <w:rPr>
      <w:b/>
    </w:rPr>
  </w:style>
  <w:style w:type="character" w:customStyle="1" w:styleId="WW8Num75z0">
    <w:name w:val="WW8Num75z0"/>
    <w:qFormat/>
    <w:rsid w:val="00FF6902"/>
  </w:style>
  <w:style w:type="character" w:customStyle="1" w:styleId="WW8Num75z1">
    <w:name w:val="WW8Num75z1"/>
    <w:qFormat/>
    <w:rsid w:val="00FF6902"/>
  </w:style>
  <w:style w:type="character" w:customStyle="1" w:styleId="WW8Num75z2">
    <w:name w:val="WW8Num75z2"/>
    <w:qFormat/>
    <w:rsid w:val="00FF6902"/>
  </w:style>
  <w:style w:type="character" w:customStyle="1" w:styleId="WW8Num75z3">
    <w:name w:val="WW8Num75z3"/>
    <w:qFormat/>
    <w:rsid w:val="00FF6902"/>
  </w:style>
  <w:style w:type="character" w:customStyle="1" w:styleId="WW8Num75z4">
    <w:name w:val="WW8Num75z4"/>
    <w:qFormat/>
    <w:rsid w:val="00FF6902"/>
  </w:style>
  <w:style w:type="character" w:customStyle="1" w:styleId="WW8Num75z5">
    <w:name w:val="WW8Num75z5"/>
    <w:qFormat/>
    <w:rsid w:val="00FF6902"/>
  </w:style>
  <w:style w:type="character" w:customStyle="1" w:styleId="WW8Num75z6">
    <w:name w:val="WW8Num75z6"/>
    <w:qFormat/>
    <w:rsid w:val="00FF6902"/>
  </w:style>
  <w:style w:type="character" w:customStyle="1" w:styleId="WW8Num75z7">
    <w:name w:val="WW8Num75z7"/>
    <w:qFormat/>
    <w:rsid w:val="00FF6902"/>
  </w:style>
  <w:style w:type="character" w:customStyle="1" w:styleId="WW8Num75z8">
    <w:name w:val="WW8Num75z8"/>
    <w:qFormat/>
    <w:rsid w:val="00FF6902"/>
  </w:style>
  <w:style w:type="character" w:customStyle="1" w:styleId="WW8Num76z0">
    <w:name w:val="WW8Num76z0"/>
    <w:qFormat/>
    <w:rsid w:val="00FF6902"/>
  </w:style>
  <w:style w:type="character" w:customStyle="1" w:styleId="WW8Num76z1">
    <w:name w:val="WW8Num76z1"/>
    <w:qFormat/>
    <w:rsid w:val="00FF6902"/>
  </w:style>
  <w:style w:type="character" w:customStyle="1" w:styleId="WW8Num76z2">
    <w:name w:val="WW8Num76z2"/>
    <w:qFormat/>
    <w:rsid w:val="00FF6902"/>
  </w:style>
  <w:style w:type="character" w:customStyle="1" w:styleId="WW8Num76z3">
    <w:name w:val="WW8Num76z3"/>
    <w:qFormat/>
    <w:rsid w:val="00FF6902"/>
  </w:style>
  <w:style w:type="character" w:customStyle="1" w:styleId="WW8Num76z4">
    <w:name w:val="WW8Num76z4"/>
    <w:qFormat/>
    <w:rsid w:val="00FF6902"/>
  </w:style>
  <w:style w:type="character" w:customStyle="1" w:styleId="WW8Num76z5">
    <w:name w:val="WW8Num76z5"/>
    <w:qFormat/>
    <w:rsid w:val="00FF6902"/>
  </w:style>
  <w:style w:type="character" w:customStyle="1" w:styleId="WW8Num76z6">
    <w:name w:val="WW8Num76z6"/>
    <w:qFormat/>
    <w:rsid w:val="00FF6902"/>
  </w:style>
  <w:style w:type="character" w:customStyle="1" w:styleId="WW8Num76z7">
    <w:name w:val="WW8Num76z7"/>
    <w:qFormat/>
    <w:rsid w:val="00FF6902"/>
  </w:style>
  <w:style w:type="character" w:customStyle="1" w:styleId="WW8Num76z8">
    <w:name w:val="WW8Num76z8"/>
    <w:qFormat/>
    <w:rsid w:val="00FF6902"/>
  </w:style>
  <w:style w:type="character" w:customStyle="1" w:styleId="WW8Num77z0">
    <w:name w:val="WW8Num77z0"/>
    <w:qFormat/>
    <w:rsid w:val="00FF6902"/>
    <w:rPr>
      <w:rFonts w:ascii="Times New Roman" w:eastAsia="Times New Roman" w:hAnsi="Times New Roman" w:cs="Times New Roman"/>
    </w:rPr>
  </w:style>
  <w:style w:type="character" w:customStyle="1" w:styleId="WW8Num77z1">
    <w:name w:val="WW8Num77z1"/>
    <w:qFormat/>
    <w:rsid w:val="00FF6902"/>
    <w:rPr>
      <w:rFonts w:ascii="Wingdings" w:hAnsi="Wingdings" w:cs="Wingdings"/>
      <w:sz w:val="16"/>
    </w:rPr>
  </w:style>
  <w:style w:type="character" w:customStyle="1" w:styleId="WW8Num77z2">
    <w:name w:val="WW8Num77z2"/>
    <w:qFormat/>
    <w:rsid w:val="00FF6902"/>
    <w:rPr>
      <w:rFonts w:ascii="Wingdings" w:hAnsi="Wingdings" w:cs="Wingdings"/>
    </w:rPr>
  </w:style>
  <w:style w:type="character" w:customStyle="1" w:styleId="WW8Num77z3">
    <w:name w:val="WW8Num77z3"/>
    <w:qFormat/>
    <w:rsid w:val="00FF6902"/>
    <w:rPr>
      <w:rFonts w:ascii="Symbol" w:hAnsi="Symbol" w:cs="Symbol"/>
    </w:rPr>
  </w:style>
  <w:style w:type="character" w:customStyle="1" w:styleId="WW8Num77z4">
    <w:name w:val="WW8Num77z4"/>
    <w:qFormat/>
    <w:rsid w:val="00FF6902"/>
    <w:rPr>
      <w:rFonts w:ascii="Courier New" w:hAnsi="Courier New" w:cs="Courier New"/>
    </w:rPr>
  </w:style>
  <w:style w:type="character" w:customStyle="1" w:styleId="WW8Num78z0">
    <w:name w:val="WW8Num78z0"/>
    <w:qFormat/>
    <w:rsid w:val="00FF6902"/>
  </w:style>
  <w:style w:type="character" w:customStyle="1" w:styleId="WW8Num78z1">
    <w:name w:val="WW8Num78z1"/>
    <w:qFormat/>
    <w:rsid w:val="00FF6902"/>
  </w:style>
  <w:style w:type="character" w:customStyle="1" w:styleId="WW8Num78z2">
    <w:name w:val="WW8Num78z2"/>
    <w:qFormat/>
    <w:rsid w:val="00FF6902"/>
  </w:style>
  <w:style w:type="character" w:customStyle="1" w:styleId="WW8Num78z3">
    <w:name w:val="WW8Num78z3"/>
    <w:qFormat/>
    <w:rsid w:val="00FF6902"/>
  </w:style>
  <w:style w:type="character" w:customStyle="1" w:styleId="WW8Num78z4">
    <w:name w:val="WW8Num78z4"/>
    <w:qFormat/>
    <w:rsid w:val="00FF6902"/>
  </w:style>
  <w:style w:type="character" w:customStyle="1" w:styleId="WW8Num78z5">
    <w:name w:val="WW8Num78z5"/>
    <w:qFormat/>
    <w:rsid w:val="00FF6902"/>
  </w:style>
  <w:style w:type="character" w:customStyle="1" w:styleId="WW8Num78z6">
    <w:name w:val="WW8Num78z6"/>
    <w:qFormat/>
    <w:rsid w:val="00FF6902"/>
  </w:style>
  <w:style w:type="character" w:customStyle="1" w:styleId="WW8Num78z7">
    <w:name w:val="WW8Num78z7"/>
    <w:qFormat/>
    <w:rsid w:val="00FF6902"/>
  </w:style>
  <w:style w:type="character" w:customStyle="1" w:styleId="WW8Num78z8">
    <w:name w:val="WW8Num78z8"/>
    <w:qFormat/>
    <w:rsid w:val="00FF6902"/>
  </w:style>
  <w:style w:type="character" w:customStyle="1" w:styleId="WW8Num79z0">
    <w:name w:val="WW8Num79z0"/>
    <w:qFormat/>
    <w:rsid w:val="00FF6902"/>
    <w:rPr>
      <w:b w:val="0"/>
    </w:rPr>
  </w:style>
  <w:style w:type="character" w:customStyle="1" w:styleId="WW8Num79z1">
    <w:name w:val="WW8Num79z1"/>
    <w:qFormat/>
    <w:rsid w:val="00FF6902"/>
    <w:rPr>
      <w:rFonts w:ascii="Arial" w:hAnsi="Arial" w:cs="Arial"/>
      <w:b/>
      <w:i w:val="0"/>
      <w:sz w:val="22"/>
      <w:szCs w:val="24"/>
      <w:lang w:val="ca-ES" w:eastAsia="ca-ES"/>
    </w:rPr>
  </w:style>
  <w:style w:type="character" w:customStyle="1" w:styleId="WW8Num80z0">
    <w:name w:val="WW8Num80z0"/>
    <w:qFormat/>
    <w:rsid w:val="00FF6902"/>
    <w:rPr>
      <w:rFonts w:ascii="Times New Roman" w:eastAsia="Times New Roman" w:hAnsi="Times New Roman" w:cs="Times New Roman"/>
    </w:rPr>
  </w:style>
  <w:style w:type="character" w:customStyle="1" w:styleId="WW8Num80z1">
    <w:name w:val="WW8Num80z1"/>
    <w:qFormat/>
    <w:rsid w:val="00FF6902"/>
    <w:rPr>
      <w:rFonts w:ascii="Courier New" w:hAnsi="Courier New" w:cs="Courier New"/>
    </w:rPr>
  </w:style>
  <w:style w:type="character" w:customStyle="1" w:styleId="WW8Num80z2">
    <w:name w:val="WW8Num80z2"/>
    <w:qFormat/>
    <w:rsid w:val="00FF6902"/>
    <w:rPr>
      <w:rFonts w:ascii="Wingdings" w:hAnsi="Wingdings" w:cs="Wingdings"/>
    </w:rPr>
  </w:style>
  <w:style w:type="character" w:customStyle="1" w:styleId="WW8Num80z3">
    <w:name w:val="WW8Num80z3"/>
    <w:qFormat/>
    <w:rsid w:val="00FF6902"/>
    <w:rPr>
      <w:rFonts w:ascii="Symbol" w:hAnsi="Symbol" w:cs="Symbol"/>
    </w:rPr>
  </w:style>
  <w:style w:type="character" w:customStyle="1" w:styleId="WW8Num81z0">
    <w:name w:val="WW8Num81z0"/>
    <w:qFormat/>
    <w:rsid w:val="00FF6902"/>
  </w:style>
  <w:style w:type="character" w:customStyle="1" w:styleId="WW8Num81z1">
    <w:name w:val="WW8Num81z1"/>
    <w:qFormat/>
    <w:rsid w:val="00FF6902"/>
  </w:style>
  <w:style w:type="character" w:customStyle="1" w:styleId="WW8Num81z2">
    <w:name w:val="WW8Num81z2"/>
    <w:qFormat/>
    <w:rsid w:val="00FF6902"/>
  </w:style>
  <w:style w:type="character" w:customStyle="1" w:styleId="WW8Num81z3">
    <w:name w:val="WW8Num81z3"/>
    <w:qFormat/>
    <w:rsid w:val="00FF6902"/>
  </w:style>
  <w:style w:type="character" w:customStyle="1" w:styleId="WW8Num81z4">
    <w:name w:val="WW8Num81z4"/>
    <w:qFormat/>
    <w:rsid w:val="00FF6902"/>
  </w:style>
  <w:style w:type="character" w:customStyle="1" w:styleId="WW8Num81z5">
    <w:name w:val="WW8Num81z5"/>
    <w:qFormat/>
    <w:rsid w:val="00FF6902"/>
  </w:style>
  <w:style w:type="character" w:customStyle="1" w:styleId="WW8Num81z6">
    <w:name w:val="WW8Num81z6"/>
    <w:qFormat/>
    <w:rsid w:val="00FF6902"/>
  </w:style>
  <w:style w:type="character" w:customStyle="1" w:styleId="WW8Num81z7">
    <w:name w:val="WW8Num81z7"/>
    <w:qFormat/>
    <w:rsid w:val="00FF6902"/>
  </w:style>
  <w:style w:type="character" w:customStyle="1" w:styleId="WW8Num81z8">
    <w:name w:val="WW8Num81z8"/>
    <w:qFormat/>
    <w:rsid w:val="00FF6902"/>
  </w:style>
  <w:style w:type="character" w:customStyle="1" w:styleId="WW8Num82z0">
    <w:name w:val="WW8Num82z0"/>
    <w:qFormat/>
    <w:rsid w:val="00FF6902"/>
    <w:rPr>
      <w:rFonts w:ascii="Times New Roman" w:eastAsia="Times New Roman" w:hAnsi="Times New Roman" w:cs="Times New Roman"/>
    </w:rPr>
  </w:style>
  <w:style w:type="character" w:customStyle="1" w:styleId="WW8Num82z1">
    <w:name w:val="WW8Num82z1"/>
    <w:qFormat/>
    <w:rsid w:val="00FF6902"/>
    <w:rPr>
      <w:rFonts w:ascii="Courier New" w:hAnsi="Courier New" w:cs="Courier New"/>
    </w:rPr>
  </w:style>
  <w:style w:type="character" w:customStyle="1" w:styleId="WW8Num82z2">
    <w:name w:val="WW8Num82z2"/>
    <w:qFormat/>
    <w:rsid w:val="00FF6902"/>
    <w:rPr>
      <w:rFonts w:ascii="Wingdings" w:hAnsi="Wingdings" w:cs="Wingdings"/>
    </w:rPr>
  </w:style>
  <w:style w:type="character" w:customStyle="1" w:styleId="WW8Num82z3">
    <w:name w:val="WW8Num82z3"/>
    <w:qFormat/>
    <w:rsid w:val="00FF6902"/>
    <w:rPr>
      <w:rFonts w:ascii="Symbol" w:hAnsi="Symbol" w:cs="Symbol"/>
    </w:rPr>
  </w:style>
  <w:style w:type="character" w:customStyle="1" w:styleId="WW8Num83z0">
    <w:name w:val="WW8Num83z0"/>
    <w:qFormat/>
    <w:rsid w:val="00FF6902"/>
    <w:rPr>
      <w:rFonts w:ascii="Minion" w:eastAsia="Times New Roman" w:hAnsi="Minion" w:cs="Times New Roman"/>
    </w:rPr>
  </w:style>
  <w:style w:type="character" w:customStyle="1" w:styleId="WW8Num83z1">
    <w:name w:val="WW8Num83z1"/>
    <w:qFormat/>
    <w:rsid w:val="00FF6902"/>
    <w:rPr>
      <w:rFonts w:ascii="Courier New" w:hAnsi="Courier New" w:cs="Courier New"/>
    </w:rPr>
  </w:style>
  <w:style w:type="character" w:customStyle="1" w:styleId="WW8Num83z2">
    <w:name w:val="WW8Num83z2"/>
    <w:qFormat/>
    <w:rsid w:val="00FF6902"/>
    <w:rPr>
      <w:rFonts w:ascii="Wingdings" w:hAnsi="Wingdings" w:cs="Wingdings"/>
    </w:rPr>
  </w:style>
  <w:style w:type="character" w:customStyle="1" w:styleId="WW8Num83z3">
    <w:name w:val="WW8Num83z3"/>
    <w:qFormat/>
    <w:rsid w:val="00FF6902"/>
    <w:rPr>
      <w:rFonts w:ascii="Symbol" w:hAnsi="Symbol" w:cs="Symbol"/>
    </w:rPr>
  </w:style>
  <w:style w:type="character" w:customStyle="1" w:styleId="WW8Num84z0">
    <w:name w:val="WW8Num84z0"/>
    <w:qFormat/>
    <w:rsid w:val="00FF6902"/>
  </w:style>
  <w:style w:type="character" w:customStyle="1" w:styleId="WW8Num85z0">
    <w:name w:val="WW8Num85z0"/>
    <w:qFormat/>
    <w:rsid w:val="00FF6902"/>
  </w:style>
  <w:style w:type="character" w:customStyle="1" w:styleId="WW8Num85z1">
    <w:name w:val="WW8Num85z1"/>
    <w:qFormat/>
    <w:rsid w:val="00FF6902"/>
  </w:style>
  <w:style w:type="character" w:customStyle="1" w:styleId="WW8Num85z2">
    <w:name w:val="WW8Num85z2"/>
    <w:qFormat/>
    <w:rsid w:val="00FF6902"/>
  </w:style>
  <w:style w:type="character" w:customStyle="1" w:styleId="WW8Num85z3">
    <w:name w:val="WW8Num85z3"/>
    <w:qFormat/>
    <w:rsid w:val="00FF6902"/>
  </w:style>
  <w:style w:type="character" w:customStyle="1" w:styleId="WW8Num85z4">
    <w:name w:val="WW8Num85z4"/>
    <w:qFormat/>
    <w:rsid w:val="00FF6902"/>
  </w:style>
  <w:style w:type="character" w:customStyle="1" w:styleId="WW8Num85z5">
    <w:name w:val="WW8Num85z5"/>
    <w:qFormat/>
    <w:rsid w:val="00FF6902"/>
  </w:style>
  <w:style w:type="character" w:customStyle="1" w:styleId="WW8Num85z6">
    <w:name w:val="WW8Num85z6"/>
    <w:qFormat/>
    <w:rsid w:val="00FF6902"/>
  </w:style>
  <w:style w:type="character" w:customStyle="1" w:styleId="WW8Num85z7">
    <w:name w:val="WW8Num85z7"/>
    <w:qFormat/>
    <w:rsid w:val="00FF6902"/>
  </w:style>
  <w:style w:type="character" w:customStyle="1" w:styleId="WW8Num85z8">
    <w:name w:val="WW8Num85z8"/>
    <w:qFormat/>
    <w:rsid w:val="00FF6902"/>
  </w:style>
  <w:style w:type="character" w:customStyle="1" w:styleId="WW8Num86z0">
    <w:name w:val="WW8Num86z0"/>
    <w:qFormat/>
    <w:rsid w:val="00FF6902"/>
  </w:style>
  <w:style w:type="character" w:customStyle="1" w:styleId="WW8Num86z1">
    <w:name w:val="WW8Num86z1"/>
    <w:qFormat/>
    <w:rsid w:val="00FF6902"/>
    <w:rPr>
      <w:b/>
      <w:i w:val="0"/>
    </w:rPr>
  </w:style>
  <w:style w:type="character" w:customStyle="1" w:styleId="WW8Num87z0">
    <w:name w:val="WW8Num87z0"/>
    <w:qFormat/>
    <w:rsid w:val="00FF6902"/>
    <w:rPr>
      <w:rFonts w:ascii="Times New Roman" w:eastAsia="Times New Roman" w:hAnsi="Times New Roman" w:cs="Times New Roman"/>
    </w:rPr>
  </w:style>
  <w:style w:type="character" w:customStyle="1" w:styleId="WW8Num87z1">
    <w:name w:val="WW8Num87z1"/>
    <w:qFormat/>
    <w:rsid w:val="00FF6902"/>
    <w:rPr>
      <w:rFonts w:ascii="Courier New" w:hAnsi="Courier New" w:cs="Courier New"/>
    </w:rPr>
  </w:style>
  <w:style w:type="character" w:customStyle="1" w:styleId="WW8Num87z2">
    <w:name w:val="WW8Num87z2"/>
    <w:qFormat/>
    <w:rsid w:val="00FF6902"/>
    <w:rPr>
      <w:rFonts w:ascii="Wingdings" w:hAnsi="Wingdings" w:cs="Wingdings"/>
    </w:rPr>
  </w:style>
  <w:style w:type="character" w:customStyle="1" w:styleId="WW8Num87z3">
    <w:name w:val="WW8Num87z3"/>
    <w:qFormat/>
    <w:rsid w:val="00FF6902"/>
    <w:rPr>
      <w:rFonts w:ascii="Symbol" w:hAnsi="Symbol" w:cs="Symbol"/>
    </w:rPr>
  </w:style>
  <w:style w:type="character" w:customStyle="1" w:styleId="WW8Num88z0">
    <w:name w:val="WW8Num88z0"/>
    <w:qFormat/>
    <w:rsid w:val="00FF6902"/>
  </w:style>
  <w:style w:type="character" w:customStyle="1" w:styleId="WW8Num88z1">
    <w:name w:val="WW8Num88z1"/>
    <w:qFormat/>
    <w:rsid w:val="00FF6902"/>
  </w:style>
  <w:style w:type="character" w:customStyle="1" w:styleId="WW8Num88z2">
    <w:name w:val="WW8Num88z2"/>
    <w:qFormat/>
    <w:rsid w:val="00FF6902"/>
  </w:style>
  <w:style w:type="character" w:customStyle="1" w:styleId="WW8Num88z3">
    <w:name w:val="WW8Num88z3"/>
    <w:qFormat/>
    <w:rsid w:val="00FF6902"/>
  </w:style>
  <w:style w:type="character" w:customStyle="1" w:styleId="WW8Num88z4">
    <w:name w:val="WW8Num88z4"/>
    <w:qFormat/>
    <w:rsid w:val="00FF6902"/>
  </w:style>
  <w:style w:type="character" w:customStyle="1" w:styleId="WW8Num88z5">
    <w:name w:val="WW8Num88z5"/>
    <w:qFormat/>
    <w:rsid w:val="00FF6902"/>
  </w:style>
  <w:style w:type="character" w:customStyle="1" w:styleId="WW8Num88z6">
    <w:name w:val="WW8Num88z6"/>
    <w:qFormat/>
    <w:rsid w:val="00FF6902"/>
  </w:style>
  <w:style w:type="character" w:customStyle="1" w:styleId="WW8Num88z7">
    <w:name w:val="WW8Num88z7"/>
    <w:qFormat/>
    <w:rsid w:val="00FF6902"/>
  </w:style>
  <w:style w:type="character" w:customStyle="1" w:styleId="WW8Num88z8">
    <w:name w:val="WW8Num88z8"/>
    <w:qFormat/>
    <w:rsid w:val="00FF6902"/>
  </w:style>
  <w:style w:type="character" w:customStyle="1" w:styleId="WW8Num89z0">
    <w:name w:val="WW8Num89z0"/>
    <w:qFormat/>
    <w:rsid w:val="00FF6902"/>
    <w:rPr>
      <w:b/>
    </w:rPr>
  </w:style>
  <w:style w:type="character" w:customStyle="1" w:styleId="WW8Num90z0">
    <w:name w:val="WW8Num90z0"/>
    <w:qFormat/>
    <w:rsid w:val="00FF6902"/>
    <w:rPr>
      <w:rFonts w:ascii="Times New Roman" w:hAnsi="Times New Roman" w:cs="Times New Roman"/>
    </w:rPr>
  </w:style>
  <w:style w:type="character" w:customStyle="1" w:styleId="WW8Num90z1">
    <w:name w:val="WW8Num90z1"/>
    <w:qFormat/>
    <w:rsid w:val="00FF6902"/>
    <w:rPr>
      <w:rFonts w:ascii="Courier New" w:hAnsi="Courier New" w:cs="Courier New"/>
    </w:rPr>
  </w:style>
  <w:style w:type="character" w:customStyle="1" w:styleId="WW8Num90z2">
    <w:name w:val="WW8Num90z2"/>
    <w:qFormat/>
    <w:rsid w:val="00FF6902"/>
    <w:rPr>
      <w:rFonts w:ascii="Wingdings" w:hAnsi="Wingdings" w:cs="Wingdings"/>
    </w:rPr>
  </w:style>
  <w:style w:type="character" w:customStyle="1" w:styleId="WW8Num90z3">
    <w:name w:val="WW8Num90z3"/>
    <w:qFormat/>
    <w:rsid w:val="00FF6902"/>
    <w:rPr>
      <w:rFonts w:ascii="Symbol" w:hAnsi="Symbol" w:cs="Symbol"/>
    </w:rPr>
  </w:style>
  <w:style w:type="character" w:customStyle="1" w:styleId="WW8Num91z0">
    <w:name w:val="WW8Num91z0"/>
    <w:qFormat/>
    <w:rsid w:val="00FF6902"/>
  </w:style>
  <w:style w:type="character" w:customStyle="1" w:styleId="WW8Num91z1">
    <w:name w:val="WW8Num91z1"/>
    <w:qFormat/>
    <w:rsid w:val="00FF6902"/>
  </w:style>
  <w:style w:type="character" w:customStyle="1" w:styleId="WW8Num91z2">
    <w:name w:val="WW8Num91z2"/>
    <w:qFormat/>
    <w:rsid w:val="00FF6902"/>
  </w:style>
  <w:style w:type="character" w:customStyle="1" w:styleId="WW8Num91z3">
    <w:name w:val="WW8Num91z3"/>
    <w:qFormat/>
    <w:rsid w:val="00FF6902"/>
  </w:style>
  <w:style w:type="character" w:customStyle="1" w:styleId="WW8Num91z4">
    <w:name w:val="WW8Num91z4"/>
    <w:qFormat/>
    <w:rsid w:val="00FF6902"/>
  </w:style>
  <w:style w:type="character" w:customStyle="1" w:styleId="WW8Num91z5">
    <w:name w:val="WW8Num91z5"/>
    <w:qFormat/>
    <w:rsid w:val="00FF6902"/>
  </w:style>
  <w:style w:type="character" w:customStyle="1" w:styleId="WW8Num91z6">
    <w:name w:val="WW8Num91z6"/>
    <w:qFormat/>
    <w:rsid w:val="00FF6902"/>
  </w:style>
  <w:style w:type="character" w:customStyle="1" w:styleId="WW8Num91z7">
    <w:name w:val="WW8Num91z7"/>
    <w:qFormat/>
    <w:rsid w:val="00FF6902"/>
  </w:style>
  <w:style w:type="character" w:customStyle="1" w:styleId="WW8Num91z8">
    <w:name w:val="WW8Num91z8"/>
    <w:qFormat/>
    <w:rsid w:val="00FF6902"/>
  </w:style>
  <w:style w:type="character" w:customStyle="1" w:styleId="WW8Num92z0">
    <w:name w:val="WW8Num92z0"/>
    <w:qFormat/>
    <w:rsid w:val="00FF6902"/>
    <w:rPr>
      <w:sz w:val="22"/>
      <w:szCs w:val="22"/>
      <w:lang w:val="ca-ES" w:eastAsia="ca-ES"/>
    </w:rPr>
  </w:style>
  <w:style w:type="character" w:customStyle="1" w:styleId="WW8Num92z1">
    <w:name w:val="WW8Num92z1"/>
    <w:qFormat/>
    <w:rsid w:val="00FF6902"/>
  </w:style>
  <w:style w:type="character" w:customStyle="1" w:styleId="WW8Num92z2">
    <w:name w:val="WW8Num92z2"/>
    <w:qFormat/>
    <w:rsid w:val="00FF6902"/>
  </w:style>
  <w:style w:type="character" w:customStyle="1" w:styleId="WW8Num92z3">
    <w:name w:val="WW8Num92z3"/>
    <w:qFormat/>
    <w:rsid w:val="00FF6902"/>
  </w:style>
  <w:style w:type="character" w:customStyle="1" w:styleId="WW8Num92z4">
    <w:name w:val="WW8Num92z4"/>
    <w:qFormat/>
    <w:rsid w:val="00FF6902"/>
  </w:style>
  <w:style w:type="character" w:customStyle="1" w:styleId="WW8Num92z5">
    <w:name w:val="WW8Num92z5"/>
    <w:qFormat/>
    <w:rsid w:val="00FF6902"/>
  </w:style>
  <w:style w:type="character" w:customStyle="1" w:styleId="WW8Num92z6">
    <w:name w:val="WW8Num92z6"/>
    <w:qFormat/>
    <w:rsid w:val="00FF6902"/>
  </w:style>
  <w:style w:type="character" w:customStyle="1" w:styleId="WW8Num92z7">
    <w:name w:val="WW8Num92z7"/>
    <w:qFormat/>
    <w:rsid w:val="00FF6902"/>
  </w:style>
  <w:style w:type="character" w:customStyle="1" w:styleId="WW8Num92z8">
    <w:name w:val="WW8Num92z8"/>
    <w:qFormat/>
    <w:rsid w:val="00FF6902"/>
  </w:style>
  <w:style w:type="character" w:customStyle="1" w:styleId="WW8Num93z0">
    <w:name w:val="WW8Num93z0"/>
    <w:qFormat/>
    <w:rsid w:val="00FF6902"/>
    <w:rPr>
      <w:b/>
      <w:i w:val="0"/>
    </w:rPr>
  </w:style>
  <w:style w:type="character" w:customStyle="1" w:styleId="WW8Num93z1">
    <w:name w:val="WW8Num93z1"/>
    <w:qFormat/>
    <w:rsid w:val="00FF6902"/>
    <w:rPr>
      <w:rFonts w:ascii="Times New Roman" w:hAnsi="Times New Roman" w:cs="Times New Roman"/>
    </w:rPr>
  </w:style>
  <w:style w:type="character" w:customStyle="1" w:styleId="WW8Num93z2">
    <w:name w:val="WW8Num93z2"/>
    <w:qFormat/>
    <w:rsid w:val="00FF6902"/>
  </w:style>
  <w:style w:type="character" w:customStyle="1" w:styleId="WW8Num93z3">
    <w:name w:val="WW8Num93z3"/>
    <w:qFormat/>
    <w:rsid w:val="00FF6902"/>
  </w:style>
  <w:style w:type="character" w:customStyle="1" w:styleId="WW8Num93z4">
    <w:name w:val="WW8Num93z4"/>
    <w:qFormat/>
    <w:rsid w:val="00FF6902"/>
  </w:style>
  <w:style w:type="character" w:customStyle="1" w:styleId="WW8Num93z5">
    <w:name w:val="WW8Num93z5"/>
    <w:qFormat/>
    <w:rsid w:val="00FF6902"/>
  </w:style>
  <w:style w:type="character" w:customStyle="1" w:styleId="WW8Num93z6">
    <w:name w:val="WW8Num93z6"/>
    <w:qFormat/>
    <w:rsid w:val="00FF6902"/>
  </w:style>
  <w:style w:type="character" w:customStyle="1" w:styleId="WW8Num93z7">
    <w:name w:val="WW8Num93z7"/>
    <w:qFormat/>
    <w:rsid w:val="00FF6902"/>
  </w:style>
  <w:style w:type="character" w:customStyle="1" w:styleId="WW8Num93z8">
    <w:name w:val="WW8Num93z8"/>
    <w:qFormat/>
    <w:rsid w:val="00FF6902"/>
  </w:style>
  <w:style w:type="character" w:customStyle="1" w:styleId="WW8Num94z0">
    <w:name w:val="WW8Num94z0"/>
    <w:qFormat/>
    <w:rsid w:val="00FF6902"/>
    <w:rPr>
      <w:rFonts w:ascii="Wingdings" w:hAnsi="Wingdings" w:cs="Wingdings"/>
      <w:sz w:val="16"/>
      <w:lang w:val="ca-ES" w:eastAsia="ca-ES"/>
    </w:rPr>
  </w:style>
  <w:style w:type="character" w:customStyle="1" w:styleId="WW8Num94z1">
    <w:name w:val="WW8Num94z1"/>
    <w:qFormat/>
    <w:rsid w:val="00FF6902"/>
    <w:rPr>
      <w:rFonts w:ascii="Courier New" w:hAnsi="Courier New" w:cs="Courier New"/>
    </w:rPr>
  </w:style>
  <w:style w:type="character" w:customStyle="1" w:styleId="WW8Num94z2">
    <w:name w:val="WW8Num94z2"/>
    <w:qFormat/>
    <w:rsid w:val="00FF6902"/>
    <w:rPr>
      <w:rFonts w:ascii="Wingdings" w:hAnsi="Wingdings" w:cs="Wingdings"/>
    </w:rPr>
  </w:style>
  <w:style w:type="character" w:customStyle="1" w:styleId="WW8Num94z3">
    <w:name w:val="WW8Num94z3"/>
    <w:qFormat/>
    <w:rsid w:val="00FF6902"/>
    <w:rPr>
      <w:rFonts w:ascii="Symbol" w:hAnsi="Symbol" w:cs="Symbol"/>
    </w:rPr>
  </w:style>
  <w:style w:type="character" w:customStyle="1" w:styleId="Fuentedeprrafopredeter1">
    <w:name w:val="Fuente de párrafo predeter.1"/>
    <w:qFormat/>
    <w:rsid w:val="00FF6902"/>
  </w:style>
  <w:style w:type="character" w:customStyle="1" w:styleId="EnlacedeInternet">
    <w:name w:val="Enlace de Internet"/>
    <w:uiPriority w:val="99"/>
    <w:unhideWhenUsed/>
    <w:qFormat/>
    <w:rsid w:val="00FF6902"/>
    <w:rPr>
      <w:color w:val="0563C1"/>
      <w:u w:val="single"/>
    </w:rPr>
  </w:style>
  <w:style w:type="character" w:customStyle="1" w:styleId="object">
    <w:name w:val="object"/>
    <w:basedOn w:val="Fuentedeprrafopredeter1"/>
    <w:qFormat/>
    <w:rsid w:val="00FF6902"/>
  </w:style>
  <w:style w:type="character" w:styleId="Hipervnculovisitado">
    <w:name w:val="FollowedHyperlink"/>
    <w:qFormat/>
    <w:rsid w:val="00FF6902"/>
    <w:rPr>
      <w:color w:val="800080"/>
      <w:u w:val="single"/>
    </w:rPr>
  </w:style>
  <w:style w:type="character" w:styleId="Nmerodepgina">
    <w:name w:val="page number"/>
    <w:basedOn w:val="Fuentedeprrafopredeter1"/>
    <w:qFormat/>
    <w:rsid w:val="00FF6902"/>
  </w:style>
  <w:style w:type="character" w:customStyle="1" w:styleId="longtext">
    <w:name w:val="long_text"/>
    <w:basedOn w:val="Fuentedeprrafopredeter1"/>
    <w:qFormat/>
    <w:rsid w:val="00FF6902"/>
  </w:style>
  <w:style w:type="character" w:customStyle="1" w:styleId="Refdecomentario1">
    <w:name w:val="Ref. de comentario1"/>
    <w:qFormat/>
    <w:rsid w:val="00FF6902"/>
    <w:rPr>
      <w:sz w:val="18"/>
      <w:szCs w:val="18"/>
    </w:rPr>
  </w:style>
  <w:style w:type="character" w:customStyle="1" w:styleId="TextocomentarioCar">
    <w:name w:val="Texto comentario Car"/>
    <w:uiPriority w:val="99"/>
    <w:qFormat/>
    <w:rsid w:val="00FF6902"/>
    <w:rPr>
      <w:sz w:val="24"/>
      <w:szCs w:val="24"/>
      <w:lang w:val="ca-ES"/>
    </w:rPr>
  </w:style>
  <w:style w:type="character" w:customStyle="1" w:styleId="AsuntodelcomentarioCar">
    <w:name w:val="Asunto del comentario Car"/>
    <w:qFormat/>
    <w:rsid w:val="00FF6902"/>
    <w:rPr>
      <w:b/>
      <w:bCs/>
      <w:sz w:val="24"/>
      <w:szCs w:val="24"/>
      <w:lang w:val="ca-ES"/>
    </w:rPr>
  </w:style>
  <w:style w:type="character" w:customStyle="1" w:styleId="TextodegloboCar">
    <w:name w:val="Texto de globo Car"/>
    <w:qFormat/>
    <w:rsid w:val="00FF6902"/>
    <w:rPr>
      <w:rFonts w:ascii="Lucida Grande" w:hAnsi="Lucida Grande" w:cs="Lucida Grande"/>
      <w:sz w:val="18"/>
      <w:szCs w:val="18"/>
      <w:lang w:val="ca-ES"/>
    </w:rPr>
  </w:style>
  <w:style w:type="character" w:styleId="Textoennegrita">
    <w:name w:val="Strong"/>
    <w:qFormat/>
    <w:rsid w:val="00FF6902"/>
    <w:rPr>
      <w:b/>
      <w:bCs/>
    </w:rPr>
  </w:style>
  <w:style w:type="character" w:customStyle="1" w:styleId="hps">
    <w:name w:val="hps"/>
    <w:basedOn w:val="Fuentedeprrafopredeter1"/>
    <w:qFormat/>
    <w:rsid w:val="00FF6902"/>
  </w:style>
  <w:style w:type="character" w:customStyle="1" w:styleId="WW8Num12z1">
    <w:name w:val="WW8Num12z1"/>
    <w:qFormat/>
    <w:rsid w:val="00FF6902"/>
    <w:rPr>
      <w:rFonts w:ascii="Courier New" w:hAnsi="Courier New" w:cs="Courier New"/>
      <w:sz w:val="20"/>
    </w:rPr>
  </w:style>
  <w:style w:type="character" w:customStyle="1" w:styleId="undefined">
    <w:name w:val="undefined"/>
    <w:basedOn w:val="Fuentedeprrafopredeter2"/>
    <w:qFormat/>
    <w:rsid w:val="00FF6902"/>
  </w:style>
  <w:style w:type="character" w:customStyle="1" w:styleId="TextonotapieCar">
    <w:name w:val="Texto nota pie Car"/>
    <w:link w:val="Textonotapie"/>
    <w:qFormat/>
    <w:rsid w:val="00FF6902"/>
    <w:rPr>
      <w:rFonts w:ascii="Arial" w:hAnsi="Arial"/>
    </w:rPr>
  </w:style>
  <w:style w:type="character" w:styleId="Refdenotaalpie">
    <w:name w:val="footnote reference"/>
    <w:unhideWhenUsed/>
    <w:qFormat/>
    <w:rsid w:val="00FF6902"/>
    <w:rPr>
      <w:vertAlign w:val="superscript"/>
    </w:rPr>
  </w:style>
  <w:style w:type="character" w:customStyle="1" w:styleId="PiedepginaCar">
    <w:name w:val="Pie de página Car"/>
    <w:link w:val="Piedepgina"/>
    <w:uiPriority w:val="99"/>
    <w:qFormat/>
    <w:rsid w:val="00FF6902"/>
    <w:rPr>
      <w:kern w:val="2"/>
      <w:sz w:val="24"/>
      <w:szCs w:val="24"/>
      <w:lang w:eastAsia="zh-CN"/>
    </w:rPr>
  </w:style>
  <w:style w:type="character" w:customStyle="1" w:styleId="Destacado">
    <w:name w:val="Destacado"/>
    <w:qFormat/>
    <w:rsid w:val="00FF6902"/>
    <w:rPr>
      <w:i/>
      <w:iCs/>
    </w:rPr>
  </w:style>
  <w:style w:type="character" w:customStyle="1" w:styleId="ListLabel1">
    <w:name w:val="ListLabel 1"/>
    <w:qFormat/>
    <w:rsid w:val="00FF6902"/>
    <w:rPr>
      <w:rFonts w:ascii="Arial" w:hAnsi="Arial" w:cs="Arial"/>
      <w:b/>
      <w:i w:val="0"/>
      <w:sz w:val="22"/>
      <w:szCs w:val="20"/>
      <w:lang w:val="ca-ES"/>
    </w:rPr>
  </w:style>
  <w:style w:type="character" w:customStyle="1" w:styleId="ListLabel2">
    <w:name w:val="ListLabel 2"/>
    <w:qFormat/>
    <w:rsid w:val="00FF6902"/>
    <w:rPr>
      <w:rFonts w:cs="Wingdings"/>
      <w:b/>
      <w:color w:val="00000A"/>
      <w:sz w:val="22"/>
      <w:szCs w:val="22"/>
      <w:highlight w:val="white"/>
      <w:lang w:val="ca-ES" w:eastAsia="ca-ES"/>
    </w:rPr>
  </w:style>
  <w:style w:type="character" w:customStyle="1" w:styleId="ListLabel3">
    <w:name w:val="ListLabel 3"/>
    <w:qFormat/>
    <w:rsid w:val="00FF6902"/>
    <w:rPr>
      <w:sz w:val="22"/>
      <w:szCs w:val="22"/>
      <w:lang w:val="ca-ES" w:eastAsia="ca-ES"/>
    </w:rPr>
  </w:style>
  <w:style w:type="character" w:customStyle="1" w:styleId="ListLabel4">
    <w:name w:val="ListLabel 4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5">
    <w:name w:val="ListLabel 5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6">
    <w:name w:val="ListLabel 6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7">
    <w:name w:val="ListLabel 7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8">
    <w:name w:val="ListLabel 8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9">
    <w:name w:val="ListLabel 9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10">
    <w:name w:val="ListLabel 10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11">
    <w:name w:val="ListLabel 11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12">
    <w:name w:val="ListLabel 12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13">
    <w:name w:val="ListLabel 13"/>
    <w:qFormat/>
    <w:rsid w:val="00FF6902"/>
    <w:rPr>
      <w:rFonts w:cs="Arial"/>
      <w:b w:val="0"/>
      <w:i w:val="0"/>
      <w:sz w:val="22"/>
      <w:szCs w:val="20"/>
    </w:rPr>
  </w:style>
  <w:style w:type="character" w:customStyle="1" w:styleId="ListLabel14">
    <w:name w:val="ListLabel 14"/>
    <w:qFormat/>
    <w:rsid w:val="00FF6902"/>
    <w:rPr>
      <w:b/>
      <w:i/>
      <w:iCs/>
    </w:rPr>
  </w:style>
  <w:style w:type="character" w:customStyle="1" w:styleId="ListLabel15">
    <w:name w:val="ListLabel 15"/>
    <w:qFormat/>
    <w:rsid w:val="00FF6902"/>
    <w:rPr>
      <w:rFonts w:eastAsia="Times New Roman" w:cs="Arial"/>
      <w:lang w:val="ca-ES"/>
    </w:rPr>
  </w:style>
  <w:style w:type="character" w:customStyle="1" w:styleId="ListLabel16">
    <w:name w:val="ListLabel 16"/>
    <w:qFormat/>
    <w:rsid w:val="00FF6902"/>
    <w:rPr>
      <w:rFonts w:cs="Times New Roman"/>
      <w:b/>
      <w:szCs w:val="24"/>
      <w:lang w:val="ca-ES" w:eastAsia="ca-ES"/>
    </w:rPr>
  </w:style>
  <w:style w:type="character" w:customStyle="1" w:styleId="ListLabel17">
    <w:name w:val="ListLabel 17"/>
    <w:qFormat/>
    <w:rsid w:val="00FF6902"/>
    <w:rPr>
      <w:rFonts w:cs="Times New Roman"/>
      <w:b/>
      <w:szCs w:val="24"/>
      <w:lang w:val="ca-ES" w:eastAsia="ca-ES"/>
    </w:rPr>
  </w:style>
  <w:style w:type="character" w:customStyle="1" w:styleId="ListLabel18">
    <w:name w:val="ListLabel 18"/>
    <w:qFormat/>
    <w:rsid w:val="00FF6902"/>
    <w:rPr>
      <w:rFonts w:cs="Times New Roman"/>
      <w:b/>
      <w:szCs w:val="24"/>
      <w:lang w:val="ca-ES" w:eastAsia="ca-ES"/>
    </w:rPr>
  </w:style>
  <w:style w:type="character" w:customStyle="1" w:styleId="ListLabel19">
    <w:name w:val="ListLabel 19"/>
    <w:qFormat/>
    <w:rsid w:val="00FF6902"/>
    <w:rPr>
      <w:rFonts w:cs="Times New Roman"/>
      <w:b/>
      <w:szCs w:val="24"/>
      <w:lang w:val="ca-ES" w:eastAsia="ca-ES"/>
    </w:rPr>
  </w:style>
  <w:style w:type="character" w:customStyle="1" w:styleId="ListLabel20">
    <w:name w:val="ListLabel 20"/>
    <w:qFormat/>
    <w:rsid w:val="00FF6902"/>
    <w:rPr>
      <w:rFonts w:cs="Times New Roman"/>
      <w:b/>
      <w:szCs w:val="24"/>
      <w:lang w:val="ca-ES" w:eastAsia="ca-ES"/>
    </w:rPr>
  </w:style>
  <w:style w:type="character" w:customStyle="1" w:styleId="ListLabel21">
    <w:name w:val="ListLabel 21"/>
    <w:qFormat/>
    <w:rsid w:val="00FF6902"/>
    <w:rPr>
      <w:rFonts w:cs="Times New Roman"/>
      <w:b/>
      <w:szCs w:val="24"/>
      <w:lang w:val="ca-ES" w:eastAsia="ca-ES"/>
    </w:rPr>
  </w:style>
  <w:style w:type="character" w:customStyle="1" w:styleId="ListLabel22">
    <w:name w:val="ListLabel 22"/>
    <w:qFormat/>
    <w:rsid w:val="00FF6902"/>
    <w:rPr>
      <w:rFonts w:cs="Times New Roman"/>
      <w:b/>
      <w:szCs w:val="24"/>
      <w:lang w:val="ca-ES" w:eastAsia="ca-ES"/>
    </w:rPr>
  </w:style>
  <w:style w:type="character" w:customStyle="1" w:styleId="ListLabel23">
    <w:name w:val="ListLabel 23"/>
    <w:qFormat/>
    <w:rsid w:val="00FF6902"/>
    <w:rPr>
      <w:rFonts w:cs="Times New Roman"/>
      <w:b/>
      <w:szCs w:val="24"/>
      <w:lang w:val="ca-ES" w:eastAsia="ca-ES"/>
    </w:rPr>
  </w:style>
  <w:style w:type="character" w:customStyle="1" w:styleId="ListLabel24">
    <w:name w:val="ListLabel 24"/>
    <w:qFormat/>
    <w:rsid w:val="00FF6902"/>
    <w:rPr>
      <w:rFonts w:cs="Times New Roman"/>
      <w:b/>
      <w:szCs w:val="24"/>
      <w:lang w:val="ca-ES" w:eastAsia="ca-ES"/>
    </w:rPr>
  </w:style>
  <w:style w:type="character" w:customStyle="1" w:styleId="ListLabel25">
    <w:name w:val="ListLabel 25"/>
    <w:qFormat/>
    <w:rsid w:val="00FF6902"/>
    <w:rPr>
      <w:rFonts w:cs="Arial"/>
      <w:sz w:val="22"/>
      <w:szCs w:val="20"/>
    </w:rPr>
  </w:style>
  <w:style w:type="character" w:customStyle="1" w:styleId="ListLabel26">
    <w:name w:val="ListLabel 26"/>
    <w:qFormat/>
    <w:rsid w:val="00FF6902"/>
    <w:rPr>
      <w:sz w:val="22"/>
      <w:lang w:val="ca-ES"/>
    </w:rPr>
  </w:style>
  <w:style w:type="character" w:customStyle="1" w:styleId="ListLabel27">
    <w:name w:val="ListLabel 27"/>
    <w:qFormat/>
    <w:rsid w:val="00FF6902"/>
    <w:rPr>
      <w:rFonts w:ascii="Arial" w:hAnsi="Arial" w:cs="Arial"/>
      <w:sz w:val="22"/>
    </w:rPr>
  </w:style>
  <w:style w:type="character" w:customStyle="1" w:styleId="ListLabel28">
    <w:name w:val="ListLabel 28"/>
    <w:qFormat/>
    <w:rsid w:val="00FF6902"/>
    <w:rPr>
      <w:rFonts w:ascii="Arial" w:hAnsi="Arial" w:cs="Arial"/>
      <w:b/>
      <w:sz w:val="22"/>
      <w:szCs w:val="20"/>
      <w:lang w:val="ca-ES"/>
    </w:rPr>
  </w:style>
  <w:style w:type="character" w:customStyle="1" w:styleId="ListLabel29">
    <w:name w:val="ListLabel 29"/>
    <w:qFormat/>
    <w:rsid w:val="00FF6902"/>
    <w:rPr>
      <w:rFonts w:ascii="Arial" w:hAnsi="Arial" w:cs="Arial"/>
      <w:b/>
      <w:sz w:val="22"/>
      <w:szCs w:val="20"/>
      <w:lang w:val="ca-ES"/>
    </w:rPr>
  </w:style>
  <w:style w:type="character" w:customStyle="1" w:styleId="ListLabel30">
    <w:name w:val="ListLabel 30"/>
    <w:qFormat/>
    <w:rsid w:val="00FF6902"/>
    <w:rPr>
      <w:b w:val="0"/>
    </w:rPr>
  </w:style>
  <w:style w:type="character" w:customStyle="1" w:styleId="ListLabel31">
    <w:name w:val="ListLabel 31"/>
    <w:qFormat/>
    <w:rsid w:val="00FF6902"/>
    <w:rPr>
      <w:rFonts w:ascii="Arial" w:hAnsi="Arial" w:cs="Arial"/>
      <w:b/>
      <w:bCs/>
      <w:i w:val="0"/>
      <w:sz w:val="22"/>
      <w:szCs w:val="24"/>
      <w:lang w:val="ca-ES" w:eastAsia="ca-ES"/>
    </w:rPr>
  </w:style>
  <w:style w:type="character" w:customStyle="1" w:styleId="ListLabel32">
    <w:name w:val="ListLabel 32"/>
    <w:qFormat/>
    <w:rsid w:val="00FF6902"/>
    <w:rPr>
      <w:b w:val="0"/>
    </w:rPr>
  </w:style>
  <w:style w:type="character" w:customStyle="1" w:styleId="ListLabel33">
    <w:name w:val="ListLabel 33"/>
    <w:qFormat/>
    <w:rsid w:val="00FF6902"/>
    <w:rPr>
      <w:b w:val="0"/>
    </w:rPr>
  </w:style>
  <w:style w:type="character" w:customStyle="1" w:styleId="ListLabel34">
    <w:name w:val="ListLabel 34"/>
    <w:qFormat/>
    <w:rsid w:val="00FF6902"/>
    <w:rPr>
      <w:b w:val="0"/>
    </w:rPr>
  </w:style>
  <w:style w:type="character" w:customStyle="1" w:styleId="ListLabel35">
    <w:name w:val="ListLabel 35"/>
    <w:qFormat/>
    <w:rsid w:val="00FF6902"/>
    <w:rPr>
      <w:b w:val="0"/>
    </w:rPr>
  </w:style>
  <w:style w:type="character" w:customStyle="1" w:styleId="ListLabel36">
    <w:name w:val="ListLabel 36"/>
    <w:qFormat/>
    <w:rsid w:val="00FF6902"/>
    <w:rPr>
      <w:b w:val="0"/>
    </w:rPr>
  </w:style>
  <w:style w:type="character" w:customStyle="1" w:styleId="ListLabel37">
    <w:name w:val="ListLabel 37"/>
    <w:qFormat/>
    <w:rsid w:val="00FF6902"/>
    <w:rPr>
      <w:b w:val="0"/>
    </w:rPr>
  </w:style>
  <w:style w:type="character" w:customStyle="1" w:styleId="ListLabel38">
    <w:name w:val="ListLabel 38"/>
    <w:qFormat/>
    <w:rsid w:val="00FF6902"/>
    <w:rPr>
      <w:b w:val="0"/>
    </w:rPr>
  </w:style>
  <w:style w:type="character" w:customStyle="1" w:styleId="ListLabel39">
    <w:name w:val="ListLabel 39"/>
    <w:qFormat/>
    <w:rsid w:val="00FF6902"/>
    <w:rPr>
      <w:rFonts w:ascii="Arial" w:hAnsi="Arial" w:cs="Arial"/>
      <w:sz w:val="22"/>
      <w:szCs w:val="22"/>
      <w:lang w:eastAsia="es-ES"/>
    </w:rPr>
  </w:style>
  <w:style w:type="character" w:customStyle="1" w:styleId="ListLabel40">
    <w:name w:val="ListLabel 40"/>
    <w:qFormat/>
    <w:rsid w:val="00FF6902"/>
    <w:rPr>
      <w:rFonts w:ascii="Arial" w:hAnsi="Arial" w:cs="Times New Roman"/>
      <w:sz w:val="22"/>
    </w:rPr>
  </w:style>
  <w:style w:type="character" w:customStyle="1" w:styleId="ListLabel41">
    <w:name w:val="ListLabel 41"/>
    <w:qFormat/>
    <w:rsid w:val="00FF6902"/>
    <w:rPr>
      <w:rFonts w:cs="Symbol"/>
    </w:rPr>
  </w:style>
  <w:style w:type="character" w:customStyle="1" w:styleId="ListLabel42">
    <w:name w:val="ListLabel 42"/>
    <w:qFormat/>
    <w:rsid w:val="00FF6902"/>
    <w:rPr>
      <w:rFonts w:cs="Arial"/>
      <w:b/>
      <w:szCs w:val="24"/>
      <w:lang w:eastAsia="en-US"/>
    </w:rPr>
  </w:style>
  <w:style w:type="character" w:customStyle="1" w:styleId="ListLabel43">
    <w:name w:val="ListLabel 43"/>
    <w:qFormat/>
    <w:rsid w:val="00FF6902"/>
    <w:rPr>
      <w:sz w:val="22"/>
      <w:lang w:val="ca-ES"/>
    </w:rPr>
  </w:style>
  <w:style w:type="character" w:customStyle="1" w:styleId="ListLabel44">
    <w:name w:val="ListLabel 44"/>
    <w:qFormat/>
    <w:rsid w:val="00FF6902"/>
    <w:rPr>
      <w:rFonts w:ascii="Arial" w:eastAsia="Times New Roman" w:hAnsi="Arial" w:cs="Arial"/>
      <w:sz w:val="22"/>
    </w:rPr>
  </w:style>
  <w:style w:type="character" w:customStyle="1" w:styleId="ListLabel45">
    <w:name w:val="ListLabel 45"/>
    <w:qFormat/>
    <w:rsid w:val="00FF6902"/>
    <w:rPr>
      <w:rFonts w:cs="Courier New"/>
    </w:rPr>
  </w:style>
  <w:style w:type="character" w:customStyle="1" w:styleId="ListLabel46">
    <w:name w:val="ListLabel 46"/>
    <w:qFormat/>
    <w:rsid w:val="00FF6902"/>
    <w:rPr>
      <w:rFonts w:cs="Courier New"/>
    </w:rPr>
  </w:style>
  <w:style w:type="character" w:customStyle="1" w:styleId="ListLabel47">
    <w:name w:val="ListLabel 47"/>
    <w:qFormat/>
    <w:rsid w:val="00FF6902"/>
    <w:rPr>
      <w:rFonts w:cs="Courier New"/>
    </w:rPr>
  </w:style>
  <w:style w:type="character" w:customStyle="1" w:styleId="ListLabel48">
    <w:name w:val="ListLabel 48"/>
    <w:qFormat/>
    <w:rsid w:val="00FF6902"/>
    <w:rPr>
      <w:b/>
      <w:sz w:val="22"/>
    </w:rPr>
  </w:style>
  <w:style w:type="character" w:customStyle="1" w:styleId="ListLabel49">
    <w:name w:val="ListLabel 49"/>
    <w:qFormat/>
    <w:rsid w:val="00FF6902"/>
    <w:rPr>
      <w:rFonts w:cs="Courier New"/>
    </w:rPr>
  </w:style>
  <w:style w:type="character" w:customStyle="1" w:styleId="ListLabel50">
    <w:name w:val="ListLabel 50"/>
    <w:qFormat/>
    <w:rsid w:val="00FF6902"/>
    <w:rPr>
      <w:rFonts w:cs="Courier New"/>
    </w:rPr>
  </w:style>
  <w:style w:type="character" w:customStyle="1" w:styleId="ListLabel51">
    <w:name w:val="ListLabel 51"/>
    <w:qFormat/>
    <w:rsid w:val="00FF6902"/>
    <w:rPr>
      <w:rFonts w:cs="Courier New"/>
    </w:rPr>
  </w:style>
  <w:style w:type="character" w:customStyle="1" w:styleId="ListLabel52">
    <w:name w:val="ListLabel 52"/>
    <w:qFormat/>
    <w:rsid w:val="00FF6902"/>
    <w:rPr>
      <w:rFonts w:cs="Courier New"/>
    </w:rPr>
  </w:style>
  <w:style w:type="character" w:customStyle="1" w:styleId="ListLabel53">
    <w:name w:val="ListLabel 53"/>
    <w:qFormat/>
    <w:rsid w:val="00FF6902"/>
    <w:rPr>
      <w:rFonts w:cs="Courier New"/>
    </w:rPr>
  </w:style>
  <w:style w:type="character" w:customStyle="1" w:styleId="ListLabel54">
    <w:name w:val="ListLabel 54"/>
    <w:qFormat/>
    <w:rsid w:val="00FF6902"/>
    <w:rPr>
      <w:rFonts w:cs="Courier New"/>
    </w:rPr>
  </w:style>
  <w:style w:type="character" w:customStyle="1" w:styleId="ListLabel55">
    <w:name w:val="ListLabel 55"/>
    <w:qFormat/>
    <w:rsid w:val="00FF6902"/>
    <w:rPr>
      <w:rFonts w:ascii="Arial" w:hAnsi="Arial"/>
      <w:b/>
      <w:color w:val="00000A"/>
      <w:sz w:val="22"/>
    </w:rPr>
  </w:style>
  <w:style w:type="character" w:customStyle="1" w:styleId="ListLabel56">
    <w:name w:val="ListLabel 56"/>
    <w:qFormat/>
    <w:rsid w:val="00FF6902"/>
    <w:rPr>
      <w:color w:val="00000A"/>
      <w:sz w:val="16"/>
    </w:rPr>
  </w:style>
  <w:style w:type="character" w:customStyle="1" w:styleId="ListLabel57">
    <w:name w:val="ListLabel 57"/>
    <w:qFormat/>
    <w:rsid w:val="00FF6902"/>
    <w:rPr>
      <w:sz w:val="22"/>
    </w:rPr>
  </w:style>
  <w:style w:type="character" w:customStyle="1" w:styleId="ListLabel58">
    <w:name w:val="ListLabel 58"/>
    <w:qFormat/>
    <w:rsid w:val="00FF6902"/>
    <w:rPr>
      <w:rFonts w:ascii="Arial" w:hAnsi="Arial"/>
      <w:sz w:val="22"/>
    </w:rPr>
  </w:style>
  <w:style w:type="character" w:customStyle="1" w:styleId="ListLabel59">
    <w:name w:val="ListLabel 59"/>
    <w:qFormat/>
    <w:rsid w:val="00FF6902"/>
    <w:rPr>
      <w:rFonts w:ascii="Arial" w:hAnsi="Arial"/>
      <w:sz w:val="22"/>
    </w:rPr>
  </w:style>
  <w:style w:type="character" w:customStyle="1" w:styleId="ListLabel60">
    <w:name w:val="ListLabel 60"/>
    <w:qFormat/>
    <w:rsid w:val="00FF6902"/>
    <w:rPr>
      <w:sz w:val="16"/>
    </w:rPr>
  </w:style>
  <w:style w:type="character" w:customStyle="1" w:styleId="ListLabel61">
    <w:name w:val="ListLabel 61"/>
    <w:qFormat/>
    <w:rsid w:val="00FF6902"/>
    <w:rPr>
      <w:strike w:val="0"/>
      <w:dstrike w:val="0"/>
      <w:sz w:val="16"/>
    </w:rPr>
  </w:style>
  <w:style w:type="character" w:customStyle="1" w:styleId="ListLabel62">
    <w:name w:val="ListLabel 62"/>
    <w:qFormat/>
    <w:rsid w:val="00FF6902"/>
    <w:rPr>
      <w:szCs w:val="22"/>
      <w:lang w:eastAsia="es-ES"/>
    </w:rPr>
  </w:style>
  <w:style w:type="character" w:customStyle="1" w:styleId="ListLabel63">
    <w:name w:val="ListLabel 63"/>
    <w:qFormat/>
    <w:rsid w:val="00FF6902"/>
    <w:rPr>
      <w:rFonts w:ascii="Arial" w:eastAsia="Times New Roman" w:hAnsi="Arial" w:cs="Arial"/>
      <w:sz w:val="22"/>
    </w:rPr>
  </w:style>
  <w:style w:type="character" w:customStyle="1" w:styleId="ListLabel64">
    <w:name w:val="ListLabel 64"/>
    <w:qFormat/>
    <w:rsid w:val="00FF6902"/>
    <w:rPr>
      <w:rFonts w:cs="Courier New"/>
    </w:rPr>
  </w:style>
  <w:style w:type="character" w:customStyle="1" w:styleId="ListLabel65">
    <w:name w:val="ListLabel 65"/>
    <w:qFormat/>
    <w:rsid w:val="00FF6902"/>
    <w:rPr>
      <w:rFonts w:cs="Courier New"/>
    </w:rPr>
  </w:style>
  <w:style w:type="character" w:customStyle="1" w:styleId="ListLabel66">
    <w:name w:val="ListLabel 66"/>
    <w:qFormat/>
    <w:rsid w:val="00FF6902"/>
    <w:rPr>
      <w:rFonts w:cs="Courier New"/>
    </w:rPr>
  </w:style>
  <w:style w:type="character" w:customStyle="1" w:styleId="ListLabel67">
    <w:name w:val="ListLabel 67"/>
    <w:qFormat/>
    <w:rsid w:val="00FF6902"/>
    <w:rPr>
      <w:rFonts w:ascii="Arial" w:eastAsia="Times New Roman" w:hAnsi="Arial"/>
      <w:b/>
      <w:sz w:val="22"/>
    </w:rPr>
  </w:style>
  <w:style w:type="character" w:customStyle="1" w:styleId="ListLabel68">
    <w:name w:val="ListLabel 68"/>
    <w:qFormat/>
    <w:rsid w:val="00FF6902"/>
    <w:rPr>
      <w:rFonts w:eastAsia="Times New Roman"/>
      <w:b/>
    </w:rPr>
  </w:style>
  <w:style w:type="character" w:customStyle="1" w:styleId="ListLabel69">
    <w:name w:val="ListLabel 69"/>
    <w:qFormat/>
    <w:rsid w:val="00FF6902"/>
    <w:rPr>
      <w:rFonts w:eastAsia="Times New Roman"/>
      <w:b/>
    </w:rPr>
  </w:style>
  <w:style w:type="character" w:customStyle="1" w:styleId="ListLabel70">
    <w:name w:val="ListLabel 70"/>
    <w:qFormat/>
    <w:rsid w:val="00FF6902"/>
    <w:rPr>
      <w:rFonts w:eastAsia="Times New Roman"/>
      <w:b/>
    </w:rPr>
  </w:style>
  <w:style w:type="character" w:customStyle="1" w:styleId="ListLabel71">
    <w:name w:val="ListLabel 71"/>
    <w:qFormat/>
    <w:rsid w:val="00FF6902"/>
    <w:rPr>
      <w:rFonts w:eastAsia="Times New Roman"/>
      <w:b/>
    </w:rPr>
  </w:style>
  <w:style w:type="character" w:customStyle="1" w:styleId="ListLabel72">
    <w:name w:val="ListLabel 72"/>
    <w:qFormat/>
    <w:rsid w:val="00FF6902"/>
    <w:rPr>
      <w:rFonts w:eastAsia="Times New Roman"/>
      <w:b/>
    </w:rPr>
  </w:style>
  <w:style w:type="character" w:customStyle="1" w:styleId="ListLabel73">
    <w:name w:val="ListLabel 73"/>
    <w:qFormat/>
    <w:rsid w:val="00FF6902"/>
    <w:rPr>
      <w:rFonts w:eastAsia="Times New Roman"/>
      <w:b/>
    </w:rPr>
  </w:style>
  <w:style w:type="character" w:customStyle="1" w:styleId="ListLabel74">
    <w:name w:val="ListLabel 74"/>
    <w:qFormat/>
    <w:rsid w:val="00FF6902"/>
    <w:rPr>
      <w:rFonts w:eastAsia="Times New Roman"/>
      <w:b/>
    </w:rPr>
  </w:style>
  <w:style w:type="character" w:customStyle="1" w:styleId="ListLabel75">
    <w:name w:val="ListLabel 75"/>
    <w:qFormat/>
    <w:rsid w:val="00FF6902"/>
    <w:rPr>
      <w:rFonts w:eastAsia="Times New Roman" w:cs="Times New Roman"/>
    </w:rPr>
  </w:style>
  <w:style w:type="character" w:customStyle="1" w:styleId="ListLabel76">
    <w:name w:val="ListLabel 76"/>
    <w:qFormat/>
    <w:rsid w:val="00FF6902"/>
    <w:rPr>
      <w:rFonts w:cs="Courier New"/>
    </w:rPr>
  </w:style>
  <w:style w:type="character" w:customStyle="1" w:styleId="ListLabel77">
    <w:name w:val="ListLabel 77"/>
    <w:qFormat/>
    <w:rsid w:val="00FF6902"/>
    <w:rPr>
      <w:rFonts w:cs="Courier New"/>
    </w:rPr>
  </w:style>
  <w:style w:type="character" w:customStyle="1" w:styleId="ListLabel78">
    <w:name w:val="ListLabel 78"/>
    <w:qFormat/>
    <w:rsid w:val="00FF6902"/>
    <w:rPr>
      <w:rFonts w:cs="Courier New"/>
    </w:rPr>
  </w:style>
  <w:style w:type="character" w:customStyle="1" w:styleId="ListLabel79">
    <w:name w:val="ListLabel 79"/>
    <w:qFormat/>
    <w:rsid w:val="00FF6902"/>
    <w:rPr>
      <w:rFonts w:ascii="Arial" w:hAnsi="Arial" w:cs="Arial"/>
      <w:sz w:val="22"/>
      <w:szCs w:val="22"/>
      <w:lang w:eastAsia="es-ES"/>
    </w:rPr>
  </w:style>
  <w:style w:type="character" w:customStyle="1" w:styleId="Enlacedelndice">
    <w:name w:val="Enlace del índice"/>
    <w:qFormat/>
    <w:rsid w:val="00FF6902"/>
  </w:style>
  <w:style w:type="character" w:customStyle="1" w:styleId="ListLabel80">
    <w:name w:val="ListLabel 80"/>
    <w:qFormat/>
    <w:rsid w:val="00FF6902"/>
    <w:rPr>
      <w:rFonts w:ascii="Arial" w:hAnsi="Arial" w:cs="Arial"/>
      <w:b/>
      <w:i w:val="0"/>
      <w:sz w:val="22"/>
      <w:szCs w:val="20"/>
      <w:lang w:val="ca-ES"/>
    </w:rPr>
  </w:style>
  <w:style w:type="character" w:customStyle="1" w:styleId="ListLabel81">
    <w:name w:val="ListLabel 81"/>
    <w:qFormat/>
    <w:rsid w:val="00FF6902"/>
    <w:rPr>
      <w:rFonts w:cs="Wingdings"/>
      <w:b/>
      <w:color w:val="00000A"/>
      <w:sz w:val="22"/>
      <w:szCs w:val="22"/>
      <w:highlight w:val="white"/>
      <w:lang w:val="ca-ES" w:eastAsia="ca-ES"/>
    </w:rPr>
  </w:style>
  <w:style w:type="character" w:customStyle="1" w:styleId="ListLabel82">
    <w:name w:val="ListLabel 82"/>
    <w:qFormat/>
    <w:rsid w:val="00FF6902"/>
    <w:rPr>
      <w:sz w:val="22"/>
      <w:szCs w:val="22"/>
      <w:lang w:val="ca-ES" w:eastAsia="ca-ES"/>
    </w:rPr>
  </w:style>
  <w:style w:type="character" w:customStyle="1" w:styleId="ListLabel83">
    <w:name w:val="ListLabel 83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84">
    <w:name w:val="ListLabel 84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85">
    <w:name w:val="ListLabel 85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86">
    <w:name w:val="ListLabel 86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87">
    <w:name w:val="ListLabel 87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88">
    <w:name w:val="ListLabel 88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89">
    <w:name w:val="ListLabel 89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90">
    <w:name w:val="ListLabel 90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91">
    <w:name w:val="ListLabel 91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92">
    <w:name w:val="ListLabel 92"/>
    <w:qFormat/>
    <w:rsid w:val="00FF6902"/>
    <w:rPr>
      <w:rFonts w:cs="Arial"/>
      <w:b w:val="0"/>
      <w:i w:val="0"/>
      <w:sz w:val="22"/>
      <w:szCs w:val="20"/>
    </w:rPr>
  </w:style>
  <w:style w:type="character" w:customStyle="1" w:styleId="ListLabel93">
    <w:name w:val="ListLabel 93"/>
    <w:qFormat/>
    <w:rsid w:val="00FF6902"/>
    <w:rPr>
      <w:b/>
      <w:i/>
      <w:iCs/>
    </w:rPr>
  </w:style>
  <w:style w:type="character" w:customStyle="1" w:styleId="ListLabel94">
    <w:name w:val="ListLabel 94"/>
    <w:qFormat/>
    <w:rsid w:val="00FF6902"/>
    <w:rPr>
      <w:rFonts w:cs="Times New Roman"/>
      <w:b/>
      <w:szCs w:val="24"/>
      <w:lang w:val="ca-ES" w:eastAsia="ca-ES"/>
    </w:rPr>
  </w:style>
  <w:style w:type="character" w:customStyle="1" w:styleId="ListLabel95">
    <w:name w:val="ListLabel 95"/>
    <w:qFormat/>
    <w:rsid w:val="00FF6902"/>
    <w:rPr>
      <w:rFonts w:cs="Times New Roman"/>
      <w:b/>
      <w:szCs w:val="24"/>
      <w:lang w:val="ca-ES" w:eastAsia="ca-ES"/>
    </w:rPr>
  </w:style>
  <w:style w:type="character" w:customStyle="1" w:styleId="ListLabel96">
    <w:name w:val="ListLabel 96"/>
    <w:qFormat/>
    <w:rsid w:val="00FF6902"/>
    <w:rPr>
      <w:rFonts w:cs="Times New Roman"/>
      <w:b/>
      <w:szCs w:val="24"/>
      <w:lang w:val="ca-ES" w:eastAsia="ca-ES"/>
    </w:rPr>
  </w:style>
  <w:style w:type="character" w:customStyle="1" w:styleId="ListLabel97">
    <w:name w:val="ListLabel 97"/>
    <w:qFormat/>
    <w:rsid w:val="00FF6902"/>
    <w:rPr>
      <w:rFonts w:cs="Times New Roman"/>
      <w:b/>
      <w:szCs w:val="24"/>
      <w:lang w:val="ca-ES" w:eastAsia="ca-ES"/>
    </w:rPr>
  </w:style>
  <w:style w:type="character" w:customStyle="1" w:styleId="ListLabel98">
    <w:name w:val="ListLabel 98"/>
    <w:qFormat/>
    <w:rsid w:val="00FF6902"/>
    <w:rPr>
      <w:rFonts w:cs="Times New Roman"/>
      <w:b/>
      <w:szCs w:val="24"/>
      <w:lang w:val="ca-ES" w:eastAsia="ca-ES"/>
    </w:rPr>
  </w:style>
  <w:style w:type="character" w:customStyle="1" w:styleId="ListLabel99">
    <w:name w:val="ListLabel 99"/>
    <w:qFormat/>
    <w:rsid w:val="00FF6902"/>
    <w:rPr>
      <w:rFonts w:cs="Times New Roman"/>
      <w:b/>
      <w:szCs w:val="24"/>
      <w:lang w:val="ca-ES" w:eastAsia="ca-ES"/>
    </w:rPr>
  </w:style>
  <w:style w:type="character" w:customStyle="1" w:styleId="ListLabel100">
    <w:name w:val="ListLabel 100"/>
    <w:qFormat/>
    <w:rsid w:val="00FF6902"/>
    <w:rPr>
      <w:rFonts w:cs="Times New Roman"/>
      <w:b/>
      <w:szCs w:val="24"/>
      <w:lang w:val="ca-ES" w:eastAsia="ca-ES"/>
    </w:rPr>
  </w:style>
  <w:style w:type="character" w:customStyle="1" w:styleId="ListLabel101">
    <w:name w:val="ListLabel 101"/>
    <w:qFormat/>
    <w:rsid w:val="00FF6902"/>
    <w:rPr>
      <w:rFonts w:cs="Times New Roman"/>
      <w:b/>
      <w:szCs w:val="24"/>
      <w:lang w:val="ca-ES" w:eastAsia="ca-ES"/>
    </w:rPr>
  </w:style>
  <w:style w:type="character" w:customStyle="1" w:styleId="ListLabel102">
    <w:name w:val="ListLabel 102"/>
    <w:qFormat/>
    <w:rsid w:val="00FF6902"/>
    <w:rPr>
      <w:rFonts w:cs="Times New Roman"/>
      <w:b/>
      <w:szCs w:val="24"/>
      <w:lang w:val="ca-ES" w:eastAsia="ca-ES"/>
    </w:rPr>
  </w:style>
  <w:style w:type="character" w:customStyle="1" w:styleId="ListLabel103">
    <w:name w:val="ListLabel 103"/>
    <w:qFormat/>
    <w:rsid w:val="00FF6902"/>
    <w:rPr>
      <w:rFonts w:ascii="Arial" w:hAnsi="Arial" w:cs="Arial"/>
      <w:sz w:val="22"/>
    </w:rPr>
  </w:style>
  <w:style w:type="character" w:customStyle="1" w:styleId="ListLabel104">
    <w:name w:val="ListLabel 104"/>
    <w:qFormat/>
    <w:rsid w:val="00FF6902"/>
    <w:rPr>
      <w:rFonts w:ascii="Arial" w:hAnsi="Arial" w:cs="Arial"/>
      <w:b/>
      <w:sz w:val="22"/>
      <w:szCs w:val="20"/>
      <w:lang w:val="ca-ES"/>
    </w:rPr>
  </w:style>
  <w:style w:type="character" w:customStyle="1" w:styleId="ListLabel105">
    <w:name w:val="ListLabel 105"/>
    <w:qFormat/>
    <w:rsid w:val="00FF6902"/>
    <w:rPr>
      <w:rFonts w:ascii="Arial" w:hAnsi="Arial" w:cs="Arial"/>
      <w:b/>
      <w:sz w:val="22"/>
      <w:szCs w:val="20"/>
      <w:lang w:val="ca-ES"/>
    </w:rPr>
  </w:style>
  <w:style w:type="character" w:customStyle="1" w:styleId="ListLabel106">
    <w:name w:val="ListLabel 106"/>
    <w:qFormat/>
    <w:rsid w:val="00FF6902"/>
    <w:rPr>
      <w:b w:val="0"/>
    </w:rPr>
  </w:style>
  <w:style w:type="character" w:customStyle="1" w:styleId="ListLabel107">
    <w:name w:val="ListLabel 107"/>
    <w:qFormat/>
    <w:rsid w:val="00FF6902"/>
    <w:rPr>
      <w:rFonts w:ascii="Arial" w:hAnsi="Arial" w:cs="Arial"/>
      <w:b/>
      <w:bCs/>
      <w:i w:val="0"/>
      <w:sz w:val="22"/>
      <w:szCs w:val="24"/>
      <w:lang w:val="ca-ES" w:eastAsia="ca-ES"/>
    </w:rPr>
  </w:style>
  <w:style w:type="character" w:customStyle="1" w:styleId="ListLabel108">
    <w:name w:val="ListLabel 108"/>
    <w:qFormat/>
    <w:rsid w:val="00FF6902"/>
    <w:rPr>
      <w:b w:val="0"/>
    </w:rPr>
  </w:style>
  <w:style w:type="character" w:customStyle="1" w:styleId="ListLabel109">
    <w:name w:val="ListLabel 109"/>
    <w:qFormat/>
    <w:rsid w:val="00FF6902"/>
    <w:rPr>
      <w:b w:val="0"/>
    </w:rPr>
  </w:style>
  <w:style w:type="character" w:customStyle="1" w:styleId="ListLabel110">
    <w:name w:val="ListLabel 110"/>
    <w:qFormat/>
    <w:rsid w:val="00FF6902"/>
    <w:rPr>
      <w:b w:val="0"/>
    </w:rPr>
  </w:style>
  <w:style w:type="character" w:customStyle="1" w:styleId="ListLabel111">
    <w:name w:val="ListLabel 111"/>
    <w:qFormat/>
    <w:rsid w:val="00FF6902"/>
    <w:rPr>
      <w:b w:val="0"/>
    </w:rPr>
  </w:style>
  <w:style w:type="character" w:customStyle="1" w:styleId="ListLabel112">
    <w:name w:val="ListLabel 112"/>
    <w:qFormat/>
    <w:rsid w:val="00FF6902"/>
    <w:rPr>
      <w:b w:val="0"/>
    </w:rPr>
  </w:style>
  <w:style w:type="character" w:customStyle="1" w:styleId="ListLabel113">
    <w:name w:val="ListLabel 113"/>
    <w:qFormat/>
    <w:rsid w:val="00FF6902"/>
    <w:rPr>
      <w:b w:val="0"/>
    </w:rPr>
  </w:style>
  <w:style w:type="character" w:customStyle="1" w:styleId="ListLabel114">
    <w:name w:val="ListLabel 114"/>
    <w:qFormat/>
    <w:rsid w:val="00FF6902"/>
    <w:rPr>
      <w:b w:val="0"/>
    </w:rPr>
  </w:style>
  <w:style w:type="character" w:customStyle="1" w:styleId="ListLabel115">
    <w:name w:val="ListLabel 115"/>
    <w:qFormat/>
    <w:rsid w:val="00FF6902"/>
    <w:rPr>
      <w:rFonts w:ascii="Arial" w:hAnsi="Arial" w:cs="Arial"/>
      <w:sz w:val="22"/>
      <w:szCs w:val="22"/>
      <w:lang w:eastAsia="es-ES"/>
    </w:rPr>
  </w:style>
  <w:style w:type="character" w:customStyle="1" w:styleId="ListLabel116">
    <w:name w:val="ListLabel 116"/>
    <w:qFormat/>
    <w:rsid w:val="00FF6902"/>
    <w:rPr>
      <w:rFonts w:ascii="Arial" w:hAnsi="Arial" w:cs="Times New Roman"/>
      <w:sz w:val="22"/>
    </w:rPr>
  </w:style>
  <w:style w:type="character" w:customStyle="1" w:styleId="ListLabel117">
    <w:name w:val="ListLabel 117"/>
    <w:qFormat/>
    <w:rsid w:val="00FF6902"/>
    <w:rPr>
      <w:rFonts w:ascii="Arial" w:hAnsi="Arial" w:cs="Arial"/>
      <w:b/>
      <w:szCs w:val="24"/>
      <w:lang w:eastAsia="en-US"/>
    </w:rPr>
  </w:style>
  <w:style w:type="character" w:customStyle="1" w:styleId="ListLabel118">
    <w:name w:val="ListLabel 118"/>
    <w:qFormat/>
    <w:rsid w:val="00FF6902"/>
    <w:rPr>
      <w:rFonts w:ascii="Arial" w:hAnsi="Arial" w:cs="Symbol"/>
      <w:sz w:val="22"/>
    </w:rPr>
  </w:style>
  <w:style w:type="character" w:customStyle="1" w:styleId="ListLabel119">
    <w:name w:val="ListLabel 119"/>
    <w:qFormat/>
    <w:rsid w:val="00FF6902"/>
    <w:rPr>
      <w:rFonts w:ascii="Arial" w:hAnsi="Arial" w:cs="Arial"/>
      <w:b/>
      <w:sz w:val="22"/>
    </w:rPr>
  </w:style>
  <w:style w:type="character" w:customStyle="1" w:styleId="ListLabel120">
    <w:name w:val="ListLabel 120"/>
    <w:qFormat/>
    <w:rsid w:val="00FF6902"/>
    <w:rPr>
      <w:rFonts w:cs="Courier New"/>
    </w:rPr>
  </w:style>
  <w:style w:type="character" w:customStyle="1" w:styleId="ListLabel121">
    <w:name w:val="ListLabel 121"/>
    <w:qFormat/>
    <w:rsid w:val="00FF6902"/>
    <w:rPr>
      <w:rFonts w:cs="Wingdings"/>
    </w:rPr>
  </w:style>
  <w:style w:type="character" w:customStyle="1" w:styleId="ListLabel122">
    <w:name w:val="ListLabel 122"/>
    <w:qFormat/>
    <w:rsid w:val="00FF6902"/>
    <w:rPr>
      <w:rFonts w:cs="Symbol"/>
    </w:rPr>
  </w:style>
  <w:style w:type="character" w:customStyle="1" w:styleId="ListLabel123">
    <w:name w:val="ListLabel 123"/>
    <w:qFormat/>
    <w:rsid w:val="00FF6902"/>
    <w:rPr>
      <w:rFonts w:cs="Courier New"/>
    </w:rPr>
  </w:style>
  <w:style w:type="character" w:customStyle="1" w:styleId="ListLabel124">
    <w:name w:val="ListLabel 124"/>
    <w:qFormat/>
    <w:rsid w:val="00FF6902"/>
    <w:rPr>
      <w:rFonts w:cs="Wingdings"/>
    </w:rPr>
  </w:style>
  <w:style w:type="character" w:customStyle="1" w:styleId="ListLabel125">
    <w:name w:val="ListLabel 125"/>
    <w:qFormat/>
    <w:rsid w:val="00FF6902"/>
    <w:rPr>
      <w:rFonts w:cs="Symbol"/>
    </w:rPr>
  </w:style>
  <w:style w:type="character" w:customStyle="1" w:styleId="ListLabel126">
    <w:name w:val="ListLabel 126"/>
    <w:qFormat/>
    <w:rsid w:val="00FF6902"/>
    <w:rPr>
      <w:rFonts w:cs="Courier New"/>
    </w:rPr>
  </w:style>
  <w:style w:type="character" w:customStyle="1" w:styleId="ListLabel127">
    <w:name w:val="ListLabel 127"/>
    <w:qFormat/>
    <w:rsid w:val="00FF6902"/>
    <w:rPr>
      <w:rFonts w:cs="Wingdings"/>
    </w:rPr>
  </w:style>
  <w:style w:type="character" w:customStyle="1" w:styleId="ListLabel128">
    <w:name w:val="ListLabel 128"/>
    <w:qFormat/>
    <w:rsid w:val="00FF6902"/>
    <w:rPr>
      <w:b/>
      <w:sz w:val="22"/>
    </w:rPr>
  </w:style>
  <w:style w:type="character" w:customStyle="1" w:styleId="ListLabel129">
    <w:name w:val="ListLabel 129"/>
    <w:qFormat/>
    <w:rsid w:val="00FF6902"/>
    <w:rPr>
      <w:rFonts w:cs="Symbol"/>
      <w:sz w:val="22"/>
    </w:rPr>
  </w:style>
  <w:style w:type="character" w:customStyle="1" w:styleId="ListLabel130">
    <w:name w:val="ListLabel 130"/>
    <w:qFormat/>
    <w:rsid w:val="00FF6902"/>
    <w:rPr>
      <w:rFonts w:cs="Courier New"/>
    </w:rPr>
  </w:style>
  <w:style w:type="character" w:customStyle="1" w:styleId="ListLabel131">
    <w:name w:val="ListLabel 131"/>
    <w:qFormat/>
    <w:rsid w:val="00FF6902"/>
    <w:rPr>
      <w:rFonts w:cs="Wingdings"/>
    </w:rPr>
  </w:style>
  <w:style w:type="character" w:customStyle="1" w:styleId="ListLabel132">
    <w:name w:val="ListLabel 132"/>
    <w:qFormat/>
    <w:rsid w:val="00FF6902"/>
    <w:rPr>
      <w:rFonts w:cs="Symbol"/>
    </w:rPr>
  </w:style>
  <w:style w:type="character" w:customStyle="1" w:styleId="ListLabel133">
    <w:name w:val="ListLabel 133"/>
    <w:qFormat/>
    <w:rsid w:val="00FF6902"/>
    <w:rPr>
      <w:rFonts w:cs="Courier New"/>
    </w:rPr>
  </w:style>
  <w:style w:type="character" w:customStyle="1" w:styleId="ListLabel134">
    <w:name w:val="ListLabel 134"/>
    <w:qFormat/>
    <w:rsid w:val="00FF6902"/>
    <w:rPr>
      <w:rFonts w:cs="Wingdings"/>
    </w:rPr>
  </w:style>
  <w:style w:type="character" w:customStyle="1" w:styleId="ListLabel135">
    <w:name w:val="ListLabel 135"/>
    <w:qFormat/>
    <w:rsid w:val="00FF6902"/>
    <w:rPr>
      <w:rFonts w:cs="Symbol"/>
    </w:rPr>
  </w:style>
  <w:style w:type="character" w:customStyle="1" w:styleId="ListLabel136">
    <w:name w:val="ListLabel 136"/>
    <w:qFormat/>
    <w:rsid w:val="00FF6902"/>
    <w:rPr>
      <w:rFonts w:cs="Courier New"/>
    </w:rPr>
  </w:style>
  <w:style w:type="character" w:customStyle="1" w:styleId="ListLabel137">
    <w:name w:val="ListLabel 137"/>
    <w:qFormat/>
    <w:rsid w:val="00FF6902"/>
    <w:rPr>
      <w:rFonts w:cs="Wingdings"/>
    </w:rPr>
  </w:style>
  <w:style w:type="character" w:customStyle="1" w:styleId="ListLabel138">
    <w:name w:val="ListLabel 138"/>
    <w:qFormat/>
    <w:rsid w:val="00FF6902"/>
    <w:rPr>
      <w:rFonts w:cs="Symbol"/>
      <w:sz w:val="22"/>
    </w:rPr>
  </w:style>
  <w:style w:type="character" w:customStyle="1" w:styleId="ListLabel139">
    <w:name w:val="ListLabel 139"/>
    <w:qFormat/>
    <w:rsid w:val="00FF6902"/>
    <w:rPr>
      <w:rFonts w:cs="Courier New"/>
    </w:rPr>
  </w:style>
  <w:style w:type="character" w:customStyle="1" w:styleId="ListLabel140">
    <w:name w:val="ListLabel 140"/>
    <w:qFormat/>
    <w:rsid w:val="00FF6902"/>
    <w:rPr>
      <w:rFonts w:cs="Wingdings"/>
    </w:rPr>
  </w:style>
  <w:style w:type="character" w:customStyle="1" w:styleId="ListLabel141">
    <w:name w:val="ListLabel 141"/>
    <w:qFormat/>
    <w:rsid w:val="00FF6902"/>
    <w:rPr>
      <w:rFonts w:cs="Symbol"/>
    </w:rPr>
  </w:style>
  <w:style w:type="character" w:customStyle="1" w:styleId="ListLabel142">
    <w:name w:val="ListLabel 142"/>
    <w:qFormat/>
    <w:rsid w:val="00FF6902"/>
    <w:rPr>
      <w:rFonts w:cs="Courier New"/>
    </w:rPr>
  </w:style>
  <w:style w:type="character" w:customStyle="1" w:styleId="ListLabel143">
    <w:name w:val="ListLabel 143"/>
    <w:qFormat/>
    <w:rsid w:val="00FF6902"/>
    <w:rPr>
      <w:rFonts w:cs="Wingdings"/>
    </w:rPr>
  </w:style>
  <w:style w:type="character" w:customStyle="1" w:styleId="ListLabel144">
    <w:name w:val="ListLabel 144"/>
    <w:qFormat/>
    <w:rsid w:val="00FF6902"/>
    <w:rPr>
      <w:rFonts w:cs="Symbol"/>
    </w:rPr>
  </w:style>
  <w:style w:type="character" w:customStyle="1" w:styleId="ListLabel145">
    <w:name w:val="ListLabel 145"/>
    <w:qFormat/>
    <w:rsid w:val="00FF6902"/>
    <w:rPr>
      <w:rFonts w:cs="Courier New"/>
    </w:rPr>
  </w:style>
  <w:style w:type="character" w:customStyle="1" w:styleId="ListLabel146">
    <w:name w:val="ListLabel 146"/>
    <w:qFormat/>
    <w:rsid w:val="00FF6902"/>
    <w:rPr>
      <w:rFonts w:cs="Wingdings"/>
    </w:rPr>
  </w:style>
  <w:style w:type="character" w:customStyle="1" w:styleId="ListLabel147">
    <w:name w:val="ListLabel 147"/>
    <w:qFormat/>
    <w:rsid w:val="00FF6902"/>
    <w:rPr>
      <w:rFonts w:ascii="Arial" w:hAnsi="Arial" w:cs="Symbol"/>
      <w:b/>
      <w:color w:val="00000A"/>
      <w:sz w:val="22"/>
    </w:rPr>
  </w:style>
  <w:style w:type="character" w:customStyle="1" w:styleId="ListLabel148">
    <w:name w:val="ListLabel 148"/>
    <w:qFormat/>
    <w:rsid w:val="00FF6902"/>
    <w:rPr>
      <w:rFonts w:cs="Wingdings"/>
      <w:sz w:val="22"/>
    </w:rPr>
  </w:style>
  <w:style w:type="character" w:customStyle="1" w:styleId="ListLabel149">
    <w:name w:val="ListLabel 149"/>
    <w:qFormat/>
    <w:rsid w:val="00FF6902"/>
    <w:rPr>
      <w:rFonts w:ascii="Arial" w:hAnsi="Arial" w:cs="Wingdings"/>
      <w:sz w:val="22"/>
    </w:rPr>
  </w:style>
  <w:style w:type="character" w:customStyle="1" w:styleId="ListLabel150">
    <w:name w:val="ListLabel 150"/>
    <w:qFormat/>
    <w:rsid w:val="00FF6902"/>
    <w:rPr>
      <w:rFonts w:ascii="Arial" w:hAnsi="Arial" w:cs="Wingdings"/>
      <w:sz w:val="22"/>
    </w:rPr>
  </w:style>
  <w:style w:type="character" w:customStyle="1" w:styleId="ListLabel151">
    <w:name w:val="ListLabel 151"/>
    <w:qFormat/>
    <w:rsid w:val="00FF6902"/>
    <w:rPr>
      <w:rFonts w:ascii="Arial" w:hAnsi="Arial" w:cs="Times New Roman"/>
      <w:sz w:val="22"/>
    </w:rPr>
  </w:style>
  <w:style w:type="character" w:customStyle="1" w:styleId="ListLabel152">
    <w:name w:val="ListLabel 152"/>
    <w:qFormat/>
    <w:rsid w:val="00FF6902"/>
    <w:rPr>
      <w:rFonts w:cs="Arial"/>
      <w:sz w:val="22"/>
    </w:rPr>
  </w:style>
  <w:style w:type="character" w:customStyle="1" w:styleId="ListLabel153">
    <w:name w:val="ListLabel 153"/>
    <w:qFormat/>
    <w:rsid w:val="00FF6902"/>
    <w:rPr>
      <w:rFonts w:cs="Courier New"/>
    </w:rPr>
  </w:style>
  <w:style w:type="character" w:customStyle="1" w:styleId="ListLabel154">
    <w:name w:val="ListLabel 154"/>
    <w:qFormat/>
    <w:rsid w:val="00FF6902"/>
    <w:rPr>
      <w:rFonts w:cs="Wingdings"/>
    </w:rPr>
  </w:style>
  <w:style w:type="character" w:customStyle="1" w:styleId="ListLabel155">
    <w:name w:val="ListLabel 155"/>
    <w:qFormat/>
    <w:rsid w:val="00FF6902"/>
    <w:rPr>
      <w:rFonts w:cs="Symbol"/>
    </w:rPr>
  </w:style>
  <w:style w:type="character" w:customStyle="1" w:styleId="ListLabel156">
    <w:name w:val="ListLabel 156"/>
    <w:qFormat/>
    <w:rsid w:val="00FF6902"/>
    <w:rPr>
      <w:rFonts w:cs="Courier New"/>
    </w:rPr>
  </w:style>
  <w:style w:type="character" w:customStyle="1" w:styleId="ListLabel157">
    <w:name w:val="ListLabel 157"/>
    <w:qFormat/>
    <w:rsid w:val="00FF6902"/>
    <w:rPr>
      <w:rFonts w:cs="Wingdings"/>
    </w:rPr>
  </w:style>
  <w:style w:type="character" w:customStyle="1" w:styleId="ListLabel158">
    <w:name w:val="ListLabel 158"/>
    <w:qFormat/>
    <w:rsid w:val="00FF6902"/>
    <w:rPr>
      <w:rFonts w:cs="Symbol"/>
    </w:rPr>
  </w:style>
  <w:style w:type="character" w:customStyle="1" w:styleId="ListLabel159">
    <w:name w:val="ListLabel 159"/>
    <w:qFormat/>
    <w:rsid w:val="00FF6902"/>
    <w:rPr>
      <w:rFonts w:cs="Courier New"/>
    </w:rPr>
  </w:style>
  <w:style w:type="character" w:customStyle="1" w:styleId="ListLabel160">
    <w:name w:val="ListLabel 160"/>
    <w:qFormat/>
    <w:rsid w:val="00FF6902"/>
    <w:rPr>
      <w:rFonts w:cs="Wingdings"/>
    </w:rPr>
  </w:style>
  <w:style w:type="character" w:customStyle="1" w:styleId="ListLabel161">
    <w:name w:val="ListLabel 161"/>
    <w:qFormat/>
    <w:rsid w:val="00FF6902"/>
    <w:rPr>
      <w:rFonts w:eastAsia="Times New Roman"/>
      <w:b/>
      <w:sz w:val="22"/>
    </w:rPr>
  </w:style>
  <w:style w:type="character" w:customStyle="1" w:styleId="ListLabel162">
    <w:name w:val="ListLabel 162"/>
    <w:qFormat/>
    <w:rsid w:val="00FF6902"/>
    <w:rPr>
      <w:rFonts w:eastAsia="Times New Roman"/>
      <w:b/>
    </w:rPr>
  </w:style>
  <w:style w:type="character" w:customStyle="1" w:styleId="ListLabel163">
    <w:name w:val="ListLabel 163"/>
    <w:qFormat/>
    <w:rsid w:val="00FF6902"/>
    <w:rPr>
      <w:rFonts w:eastAsia="Times New Roman"/>
      <w:b/>
    </w:rPr>
  </w:style>
  <w:style w:type="character" w:customStyle="1" w:styleId="ListLabel164">
    <w:name w:val="ListLabel 164"/>
    <w:qFormat/>
    <w:rsid w:val="00FF6902"/>
    <w:rPr>
      <w:rFonts w:eastAsia="Times New Roman"/>
      <w:b/>
    </w:rPr>
  </w:style>
  <w:style w:type="character" w:customStyle="1" w:styleId="ListLabel165">
    <w:name w:val="ListLabel 165"/>
    <w:qFormat/>
    <w:rsid w:val="00FF6902"/>
    <w:rPr>
      <w:rFonts w:eastAsia="Times New Roman"/>
      <w:b/>
    </w:rPr>
  </w:style>
  <w:style w:type="character" w:customStyle="1" w:styleId="ListLabel166">
    <w:name w:val="ListLabel 166"/>
    <w:qFormat/>
    <w:rsid w:val="00FF6902"/>
    <w:rPr>
      <w:rFonts w:eastAsia="Times New Roman"/>
      <w:b/>
    </w:rPr>
  </w:style>
  <w:style w:type="character" w:customStyle="1" w:styleId="ListLabel167">
    <w:name w:val="ListLabel 167"/>
    <w:qFormat/>
    <w:rsid w:val="00FF6902"/>
    <w:rPr>
      <w:rFonts w:eastAsia="Times New Roman"/>
      <w:b/>
    </w:rPr>
  </w:style>
  <w:style w:type="character" w:customStyle="1" w:styleId="ListLabel168">
    <w:name w:val="ListLabel 168"/>
    <w:qFormat/>
    <w:rsid w:val="00FF6902"/>
    <w:rPr>
      <w:rFonts w:eastAsia="Times New Roman"/>
      <w:b/>
    </w:rPr>
  </w:style>
  <w:style w:type="character" w:customStyle="1" w:styleId="ListLabel169">
    <w:name w:val="ListLabel 169"/>
    <w:qFormat/>
    <w:rsid w:val="00FF6902"/>
    <w:rPr>
      <w:rFonts w:cs="Arial"/>
      <w:sz w:val="22"/>
      <w:szCs w:val="22"/>
      <w:lang w:eastAsia="es-ES"/>
    </w:rPr>
  </w:style>
  <w:style w:type="character" w:customStyle="1" w:styleId="ListLabel170">
    <w:name w:val="ListLabel 170"/>
    <w:qFormat/>
    <w:rsid w:val="00FF6902"/>
    <w:rPr>
      <w:rFonts w:ascii="Arial" w:hAnsi="Arial" w:cs="Symbol"/>
      <w:sz w:val="22"/>
    </w:rPr>
  </w:style>
  <w:style w:type="character" w:customStyle="1" w:styleId="ListLabel171">
    <w:name w:val="ListLabel 171"/>
    <w:qFormat/>
    <w:rsid w:val="00FF6902"/>
    <w:rPr>
      <w:rFonts w:cs="Arial"/>
      <w:b/>
      <w:sz w:val="22"/>
    </w:rPr>
  </w:style>
  <w:style w:type="character" w:customStyle="1" w:styleId="ListLabel172">
    <w:name w:val="ListLabel 172"/>
    <w:qFormat/>
    <w:rsid w:val="00FF6902"/>
    <w:rPr>
      <w:rFonts w:cs="Courier New"/>
    </w:rPr>
  </w:style>
  <w:style w:type="character" w:customStyle="1" w:styleId="ListLabel173">
    <w:name w:val="ListLabel 173"/>
    <w:qFormat/>
    <w:rsid w:val="00FF6902"/>
    <w:rPr>
      <w:rFonts w:cs="Wingdings"/>
    </w:rPr>
  </w:style>
  <w:style w:type="character" w:customStyle="1" w:styleId="ListLabel174">
    <w:name w:val="ListLabel 174"/>
    <w:qFormat/>
    <w:rsid w:val="00FF6902"/>
    <w:rPr>
      <w:rFonts w:cs="Symbol"/>
    </w:rPr>
  </w:style>
  <w:style w:type="character" w:customStyle="1" w:styleId="ListLabel175">
    <w:name w:val="ListLabel 175"/>
    <w:qFormat/>
    <w:rsid w:val="00FF6902"/>
    <w:rPr>
      <w:rFonts w:cs="Courier New"/>
    </w:rPr>
  </w:style>
  <w:style w:type="character" w:customStyle="1" w:styleId="ListLabel176">
    <w:name w:val="ListLabel 176"/>
    <w:qFormat/>
    <w:rsid w:val="00FF6902"/>
    <w:rPr>
      <w:rFonts w:cs="Wingdings"/>
    </w:rPr>
  </w:style>
  <w:style w:type="character" w:customStyle="1" w:styleId="ListLabel177">
    <w:name w:val="ListLabel 177"/>
    <w:qFormat/>
    <w:rsid w:val="00FF6902"/>
    <w:rPr>
      <w:rFonts w:cs="Symbol"/>
    </w:rPr>
  </w:style>
  <w:style w:type="character" w:customStyle="1" w:styleId="ListLabel178">
    <w:name w:val="ListLabel 178"/>
    <w:qFormat/>
    <w:rsid w:val="00FF6902"/>
    <w:rPr>
      <w:rFonts w:cs="Courier New"/>
    </w:rPr>
  </w:style>
  <w:style w:type="character" w:customStyle="1" w:styleId="ListLabel179">
    <w:name w:val="ListLabel 179"/>
    <w:qFormat/>
    <w:rsid w:val="00FF6902"/>
    <w:rPr>
      <w:rFonts w:cs="Wingdings"/>
    </w:rPr>
  </w:style>
  <w:style w:type="character" w:customStyle="1" w:styleId="ListLabel180">
    <w:name w:val="ListLabel 180"/>
    <w:qFormat/>
    <w:rsid w:val="00FF6902"/>
    <w:rPr>
      <w:rFonts w:cs="Courier New"/>
    </w:rPr>
  </w:style>
  <w:style w:type="character" w:customStyle="1" w:styleId="ListLabel181">
    <w:name w:val="ListLabel 181"/>
    <w:qFormat/>
    <w:rsid w:val="00FF6902"/>
    <w:rPr>
      <w:rFonts w:cs="Courier New"/>
    </w:rPr>
  </w:style>
  <w:style w:type="character" w:customStyle="1" w:styleId="ListLabel182">
    <w:name w:val="ListLabel 182"/>
    <w:qFormat/>
    <w:rsid w:val="00FF6902"/>
    <w:rPr>
      <w:rFonts w:cs="Courier New"/>
    </w:rPr>
  </w:style>
  <w:style w:type="character" w:customStyle="1" w:styleId="ListLabel183">
    <w:name w:val="ListLabel 183"/>
    <w:qFormat/>
    <w:rsid w:val="00FF6902"/>
    <w:rPr>
      <w:rFonts w:cs="Courier New"/>
    </w:rPr>
  </w:style>
  <w:style w:type="character" w:customStyle="1" w:styleId="ListLabel184">
    <w:name w:val="ListLabel 184"/>
    <w:qFormat/>
    <w:rsid w:val="00FF6902"/>
    <w:rPr>
      <w:rFonts w:cs="Courier New"/>
    </w:rPr>
  </w:style>
  <w:style w:type="character" w:customStyle="1" w:styleId="ListLabel185">
    <w:name w:val="ListLabel 185"/>
    <w:qFormat/>
    <w:rsid w:val="00FF6902"/>
    <w:rPr>
      <w:rFonts w:cs="Courier New"/>
    </w:rPr>
  </w:style>
  <w:style w:type="character" w:customStyle="1" w:styleId="ListLabel186">
    <w:name w:val="ListLabel 186"/>
    <w:qFormat/>
    <w:rsid w:val="00FF6902"/>
    <w:rPr>
      <w:rFonts w:ascii="Arial" w:hAnsi="Arial" w:cs="Arial"/>
      <w:b/>
      <w:i w:val="0"/>
      <w:sz w:val="22"/>
      <w:szCs w:val="20"/>
      <w:lang w:val="ca-ES"/>
    </w:rPr>
  </w:style>
  <w:style w:type="character" w:customStyle="1" w:styleId="ListLabel187">
    <w:name w:val="ListLabel 187"/>
    <w:qFormat/>
    <w:rsid w:val="00FF6902"/>
    <w:rPr>
      <w:rFonts w:cs="Wingdings"/>
      <w:b/>
      <w:color w:val="00000A"/>
      <w:sz w:val="22"/>
      <w:szCs w:val="22"/>
      <w:highlight w:val="white"/>
      <w:lang w:val="ca-ES" w:eastAsia="ca-ES"/>
    </w:rPr>
  </w:style>
  <w:style w:type="character" w:customStyle="1" w:styleId="ListLabel188">
    <w:name w:val="ListLabel 188"/>
    <w:qFormat/>
    <w:rsid w:val="00FF6902"/>
    <w:rPr>
      <w:sz w:val="22"/>
      <w:szCs w:val="22"/>
      <w:lang w:val="ca-ES" w:eastAsia="ca-ES"/>
    </w:rPr>
  </w:style>
  <w:style w:type="character" w:customStyle="1" w:styleId="ListLabel189">
    <w:name w:val="ListLabel 189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190">
    <w:name w:val="ListLabel 190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191">
    <w:name w:val="ListLabel 191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192">
    <w:name w:val="ListLabel 192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193">
    <w:name w:val="ListLabel 193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194">
    <w:name w:val="ListLabel 194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195">
    <w:name w:val="ListLabel 195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196">
    <w:name w:val="ListLabel 196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197">
    <w:name w:val="ListLabel 197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198">
    <w:name w:val="ListLabel 198"/>
    <w:qFormat/>
    <w:rsid w:val="00FF6902"/>
    <w:rPr>
      <w:rFonts w:cs="Arial"/>
      <w:b w:val="0"/>
      <w:i w:val="0"/>
      <w:sz w:val="22"/>
      <w:szCs w:val="20"/>
    </w:rPr>
  </w:style>
  <w:style w:type="character" w:customStyle="1" w:styleId="ListLabel199">
    <w:name w:val="ListLabel 199"/>
    <w:qFormat/>
    <w:rsid w:val="00FF6902"/>
    <w:rPr>
      <w:b/>
      <w:i/>
      <w:iCs/>
    </w:rPr>
  </w:style>
  <w:style w:type="character" w:customStyle="1" w:styleId="ListLabel200">
    <w:name w:val="ListLabel 200"/>
    <w:qFormat/>
    <w:rsid w:val="00FF6902"/>
    <w:rPr>
      <w:rFonts w:cs="Times New Roman"/>
      <w:b/>
      <w:szCs w:val="24"/>
      <w:lang w:val="ca-ES" w:eastAsia="ca-ES"/>
    </w:rPr>
  </w:style>
  <w:style w:type="character" w:customStyle="1" w:styleId="ListLabel201">
    <w:name w:val="ListLabel 201"/>
    <w:qFormat/>
    <w:rsid w:val="00FF6902"/>
    <w:rPr>
      <w:rFonts w:cs="Times New Roman"/>
      <w:b/>
      <w:szCs w:val="24"/>
      <w:lang w:val="ca-ES" w:eastAsia="ca-ES"/>
    </w:rPr>
  </w:style>
  <w:style w:type="character" w:customStyle="1" w:styleId="ListLabel202">
    <w:name w:val="ListLabel 202"/>
    <w:qFormat/>
    <w:rsid w:val="00FF6902"/>
    <w:rPr>
      <w:rFonts w:cs="Times New Roman"/>
      <w:b/>
      <w:szCs w:val="24"/>
      <w:lang w:val="ca-ES" w:eastAsia="ca-ES"/>
    </w:rPr>
  </w:style>
  <w:style w:type="character" w:customStyle="1" w:styleId="ListLabel203">
    <w:name w:val="ListLabel 203"/>
    <w:qFormat/>
    <w:rsid w:val="00FF6902"/>
    <w:rPr>
      <w:rFonts w:cs="Times New Roman"/>
      <w:b/>
      <w:szCs w:val="24"/>
      <w:lang w:val="ca-ES" w:eastAsia="ca-ES"/>
    </w:rPr>
  </w:style>
  <w:style w:type="character" w:customStyle="1" w:styleId="ListLabel204">
    <w:name w:val="ListLabel 204"/>
    <w:qFormat/>
    <w:rsid w:val="00FF6902"/>
    <w:rPr>
      <w:rFonts w:cs="Times New Roman"/>
      <w:b/>
      <w:szCs w:val="24"/>
      <w:lang w:val="ca-ES" w:eastAsia="ca-ES"/>
    </w:rPr>
  </w:style>
  <w:style w:type="character" w:customStyle="1" w:styleId="ListLabel205">
    <w:name w:val="ListLabel 205"/>
    <w:qFormat/>
    <w:rsid w:val="00FF6902"/>
    <w:rPr>
      <w:rFonts w:cs="Times New Roman"/>
      <w:b/>
      <w:szCs w:val="24"/>
      <w:lang w:val="ca-ES" w:eastAsia="ca-ES"/>
    </w:rPr>
  </w:style>
  <w:style w:type="character" w:customStyle="1" w:styleId="ListLabel206">
    <w:name w:val="ListLabel 206"/>
    <w:qFormat/>
    <w:rsid w:val="00FF6902"/>
    <w:rPr>
      <w:rFonts w:cs="Times New Roman"/>
      <w:b/>
      <w:szCs w:val="24"/>
      <w:lang w:val="ca-ES" w:eastAsia="ca-ES"/>
    </w:rPr>
  </w:style>
  <w:style w:type="character" w:customStyle="1" w:styleId="ListLabel207">
    <w:name w:val="ListLabel 207"/>
    <w:qFormat/>
    <w:rsid w:val="00FF6902"/>
    <w:rPr>
      <w:rFonts w:cs="Times New Roman"/>
      <w:b/>
      <w:szCs w:val="24"/>
      <w:lang w:val="ca-ES" w:eastAsia="ca-ES"/>
    </w:rPr>
  </w:style>
  <w:style w:type="character" w:customStyle="1" w:styleId="ListLabel208">
    <w:name w:val="ListLabel 208"/>
    <w:qFormat/>
    <w:rsid w:val="00FF6902"/>
    <w:rPr>
      <w:rFonts w:cs="Times New Roman"/>
      <w:b/>
      <w:szCs w:val="24"/>
      <w:lang w:val="ca-ES" w:eastAsia="ca-ES"/>
    </w:rPr>
  </w:style>
  <w:style w:type="character" w:customStyle="1" w:styleId="ListLabel209">
    <w:name w:val="ListLabel 209"/>
    <w:qFormat/>
    <w:rsid w:val="00FF6902"/>
    <w:rPr>
      <w:rFonts w:ascii="Arial" w:hAnsi="Arial" w:cs="Arial"/>
      <w:sz w:val="22"/>
    </w:rPr>
  </w:style>
  <w:style w:type="character" w:customStyle="1" w:styleId="ListLabel210">
    <w:name w:val="ListLabel 210"/>
    <w:qFormat/>
    <w:rsid w:val="00FF6902"/>
    <w:rPr>
      <w:rFonts w:ascii="Arial" w:hAnsi="Arial" w:cs="Arial"/>
      <w:b/>
      <w:sz w:val="22"/>
      <w:szCs w:val="20"/>
      <w:lang w:val="ca-ES"/>
    </w:rPr>
  </w:style>
  <w:style w:type="character" w:customStyle="1" w:styleId="ListLabel211">
    <w:name w:val="ListLabel 211"/>
    <w:qFormat/>
    <w:rsid w:val="00FF6902"/>
    <w:rPr>
      <w:rFonts w:ascii="Arial" w:hAnsi="Arial" w:cs="Arial"/>
      <w:b/>
      <w:sz w:val="22"/>
      <w:szCs w:val="20"/>
      <w:lang w:val="ca-ES"/>
    </w:rPr>
  </w:style>
  <w:style w:type="character" w:customStyle="1" w:styleId="ListLabel212">
    <w:name w:val="ListLabel 212"/>
    <w:qFormat/>
    <w:rsid w:val="00FF6902"/>
    <w:rPr>
      <w:b w:val="0"/>
    </w:rPr>
  </w:style>
  <w:style w:type="character" w:customStyle="1" w:styleId="ListLabel213">
    <w:name w:val="ListLabel 213"/>
    <w:qFormat/>
    <w:rsid w:val="00FF6902"/>
    <w:rPr>
      <w:rFonts w:ascii="Arial" w:hAnsi="Arial" w:cs="Arial"/>
      <w:b/>
      <w:bCs/>
      <w:i w:val="0"/>
      <w:sz w:val="22"/>
      <w:szCs w:val="24"/>
      <w:lang w:val="ca-ES" w:eastAsia="ca-ES"/>
    </w:rPr>
  </w:style>
  <w:style w:type="character" w:customStyle="1" w:styleId="ListLabel214">
    <w:name w:val="ListLabel 214"/>
    <w:qFormat/>
    <w:rsid w:val="00FF6902"/>
    <w:rPr>
      <w:b w:val="0"/>
    </w:rPr>
  </w:style>
  <w:style w:type="character" w:customStyle="1" w:styleId="ListLabel215">
    <w:name w:val="ListLabel 215"/>
    <w:qFormat/>
    <w:rsid w:val="00FF6902"/>
    <w:rPr>
      <w:b w:val="0"/>
    </w:rPr>
  </w:style>
  <w:style w:type="character" w:customStyle="1" w:styleId="ListLabel216">
    <w:name w:val="ListLabel 216"/>
    <w:qFormat/>
    <w:rsid w:val="00FF6902"/>
    <w:rPr>
      <w:b w:val="0"/>
    </w:rPr>
  </w:style>
  <w:style w:type="character" w:customStyle="1" w:styleId="ListLabel217">
    <w:name w:val="ListLabel 217"/>
    <w:qFormat/>
    <w:rsid w:val="00FF6902"/>
    <w:rPr>
      <w:b w:val="0"/>
    </w:rPr>
  </w:style>
  <w:style w:type="character" w:customStyle="1" w:styleId="ListLabel218">
    <w:name w:val="ListLabel 218"/>
    <w:qFormat/>
    <w:rsid w:val="00FF6902"/>
    <w:rPr>
      <w:b w:val="0"/>
    </w:rPr>
  </w:style>
  <w:style w:type="character" w:customStyle="1" w:styleId="ListLabel219">
    <w:name w:val="ListLabel 219"/>
    <w:qFormat/>
    <w:rsid w:val="00FF6902"/>
    <w:rPr>
      <w:b w:val="0"/>
    </w:rPr>
  </w:style>
  <w:style w:type="character" w:customStyle="1" w:styleId="ListLabel220">
    <w:name w:val="ListLabel 220"/>
    <w:qFormat/>
    <w:rsid w:val="00FF6902"/>
    <w:rPr>
      <w:b w:val="0"/>
    </w:rPr>
  </w:style>
  <w:style w:type="character" w:customStyle="1" w:styleId="ListLabel221">
    <w:name w:val="ListLabel 221"/>
    <w:qFormat/>
    <w:rsid w:val="00FF6902"/>
    <w:rPr>
      <w:rFonts w:ascii="Arial" w:hAnsi="Arial" w:cs="Arial"/>
      <w:sz w:val="22"/>
      <w:szCs w:val="22"/>
      <w:lang w:eastAsia="es-ES"/>
    </w:rPr>
  </w:style>
  <w:style w:type="character" w:customStyle="1" w:styleId="ListLabel222">
    <w:name w:val="ListLabel 222"/>
    <w:qFormat/>
    <w:rsid w:val="00FF6902"/>
    <w:rPr>
      <w:rFonts w:ascii="Arial" w:hAnsi="Arial" w:cs="Times New Roman"/>
      <w:sz w:val="22"/>
    </w:rPr>
  </w:style>
  <w:style w:type="character" w:customStyle="1" w:styleId="ListLabel223">
    <w:name w:val="ListLabel 223"/>
    <w:qFormat/>
    <w:rsid w:val="00FF6902"/>
    <w:rPr>
      <w:rFonts w:ascii="Arial" w:hAnsi="Arial" w:cs="Arial"/>
      <w:b/>
      <w:szCs w:val="24"/>
      <w:lang w:eastAsia="en-US"/>
    </w:rPr>
  </w:style>
  <w:style w:type="character" w:customStyle="1" w:styleId="ListLabel224">
    <w:name w:val="ListLabel 224"/>
    <w:qFormat/>
    <w:rsid w:val="00FF6902"/>
    <w:rPr>
      <w:rFonts w:ascii="Arial" w:hAnsi="Arial" w:cs="Symbol"/>
      <w:sz w:val="22"/>
    </w:rPr>
  </w:style>
  <w:style w:type="character" w:customStyle="1" w:styleId="ListLabel225">
    <w:name w:val="ListLabel 225"/>
    <w:qFormat/>
    <w:rsid w:val="00FF6902"/>
    <w:rPr>
      <w:rFonts w:ascii="Arial" w:hAnsi="Arial" w:cs="Arial"/>
      <w:b/>
      <w:sz w:val="22"/>
    </w:rPr>
  </w:style>
  <w:style w:type="character" w:customStyle="1" w:styleId="ListLabel226">
    <w:name w:val="ListLabel 226"/>
    <w:qFormat/>
    <w:rsid w:val="00FF6902"/>
    <w:rPr>
      <w:rFonts w:cs="Courier New"/>
    </w:rPr>
  </w:style>
  <w:style w:type="character" w:customStyle="1" w:styleId="ListLabel227">
    <w:name w:val="ListLabel 227"/>
    <w:qFormat/>
    <w:rsid w:val="00FF6902"/>
    <w:rPr>
      <w:rFonts w:cs="Wingdings"/>
    </w:rPr>
  </w:style>
  <w:style w:type="character" w:customStyle="1" w:styleId="ListLabel228">
    <w:name w:val="ListLabel 228"/>
    <w:qFormat/>
    <w:rsid w:val="00FF6902"/>
    <w:rPr>
      <w:rFonts w:cs="Symbol"/>
    </w:rPr>
  </w:style>
  <w:style w:type="character" w:customStyle="1" w:styleId="ListLabel229">
    <w:name w:val="ListLabel 229"/>
    <w:qFormat/>
    <w:rsid w:val="00FF6902"/>
    <w:rPr>
      <w:rFonts w:cs="Courier New"/>
    </w:rPr>
  </w:style>
  <w:style w:type="character" w:customStyle="1" w:styleId="ListLabel230">
    <w:name w:val="ListLabel 230"/>
    <w:qFormat/>
    <w:rsid w:val="00FF6902"/>
    <w:rPr>
      <w:rFonts w:cs="Wingdings"/>
    </w:rPr>
  </w:style>
  <w:style w:type="character" w:customStyle="1" w:styleId="ListLabel231">
    <w:name w:val="ListLabel 231"/>
    <w:qFormat/>
    <w:rsid w:val="00FF6902"/>
    <w:rPr>
      <w:rFonts w:cs="Symbol"/>
    </w:rPr>
  </w:style>
  <w:style w:type="character" w:customStyle="1" w:styleId="ListLabel232">
    <w:name w:val="ListLabel 232"/>
    <w:qFormat/>
    <w:rsid w:val="00FF6902"/>
    <w:rPr>
      <w:rFonts w:cs="Courier New"/>
    </w:rPr>
  </w:style>
  <w:style w:type="character" w:customStyle="1" w:styleId="ListLabel233">
    <w:name w:val="ListLabel 233"/>
    <w:qFormat/>
    <w:rsid w:val="00FF6902"/>
    <w:rPr>
      <w:rFonts w:cs="Wingdings"/>
    </w:rPr>
  </w:style>
  <w:style w:type="character" w:customStyle="1" w:styleId="ListLabel234">
    <w:name w:val="ListLabel 234"/>
    <w:qFormat/>
    <w:rsid w:val="00FF6902"/>
    <w:rPr>
      <w:b/>
      <w:sz w:val="22"/>
    </w:rPr>
  </w:style>
  <w:style w:type="character" w:customStyle="1" w:styleId="ListLabel235">
    <w:name w:val="ListLabel 235"/>
    <w:qFormat/>
    <w:rsid w:val="00FF6902"/>
    <w:rPr>
      <w:rFonts w:cs="Symbol"/>
      <w:sz w:val="22"/>
    </w:rPr>
  </w:style>
  <w:style w:type="character" w:customStyle="1" w:styleId="ListLabel236">
    <w:name w:val="ListLabel 236"/>
    <w:qFormat/>
    <w:rsid w:val="00FF6902"/>
    <w:rPr>
      <w:rFonts w:cs="Courier New"/>
    </w:rPr>
  </w:style>
  <w:style w:type="character" w:customStyle="1" w:styleId="ListLabel237">
    <w:name w:val="ListLabel 237"/>
    <w:qFormat/>
    <w:rsid w:val="00FF6902"/>
    <w:rPr>
      <w:rFonts w:cs="Wingdings"/>
    </w:rPr>
  </w:style>
  <w:style w:type="character" w:customStyle="1" w:styleId="ListLabel238">
    <w:name w:val="ListLabel 238"/>
    <w:qFormat/>
    <w:rsid w:val="00FF6902"/>
    <w:rPr>
      <w:rFonts w:cs="Symbol"/>
    </w:rPr>
  </w:style>
  <w:style w:type="character" w:customStyle="1" w:styleId="ListLabel239">
    <w:name w:val="ListLabel 239"/>
    <w:qFormat/>
    <w:rsid w:val="00FF6902"/>
    <w:rPr>
      <w:rFonts w:cs="Courier New"/>
    </w:rPr>
  </w:style>
  <w:style w:type="character" w:customStyle="1" w:styleId="ListLabel240">
    <w:name w:val="ListLabel 240"/>
    <w:qFormat/>
    <w:rsid w:val="00FF6902"/>
    <w:rPr>
      <w:rFonts w:cs="Wingdings"/>
    </w:rPr>
  </w:style>
  <w:style w:type="character" w:customStyle="1" w:styleId="ListLabel241">
    <w:name w:val="ListLabel 241"/>
    <w:qFormat/>
    <w:rsid w:val="00FF6902"/>
    <w:rPr>
      <w:rFonts w:cs="Symbol"/>
    </w:rPr>
  </w:style>
  <w:style w:type="character" w:customStyle="1" w:styleId="ListLabel242">
    <w:name w:val="ListLabel 242"/>
    <w:qFormat/>
    <w:rsid w:val="00FF6902"/>
    <w:rPr>
      <w:rFonts w:cs="Courier New"/>
    </w:rPr>
  </w:style>
  <w:style w:type="character" w:customStyle="1" w:styleId="ListLabel243">
    <w:name w:val="ListLabel 243"/>
    <w:qFormat/>
    <w:rsid w:val="00FF6902"/>
    <w:rPr>
      <w:rFonts w:cs="Wingdings"/>
    </w:rPr>
  </w:style>
  <w:style w:type="character" w:customStyle="1" w:styleId="ListLabel244">
    <w:name w:val="ListLabel 244"/>
    <w:qFormat/>
    <w:rsid w:val="00FF6902"/>
    <w:rPr>
      <w:rFonts w:cs="Symbol"/>
      <w:sz w:val="22"/>
    </w:rPr>
  </w:style>
  <w:style w:type="character" w:customStyle="1" w:styleId="ListLabel245">
    <w:name w:val="ListLabel 245"/>
    <w:qFormat/>
    <w:rsid w:val="00FF6902"/>
    <w:rPr>
      <w:rFonts w:cs="Courier New"/>
    </w:rPr>
  </w:style>
  <w:style w:type="character" w:customStyle="1" w:styleId="ListLabel246">
    <w:name w:val="ListLabel 246"/>
    <w:qFormat/>
    <w:rsid w:val="00FF6902"/>
    <w:rPr>
      <w:rFonts w:cs="Wingdings"/>
    </w:rPr>
  </w:style>
  <w:style w:type="character" w:customStyle="1" w:styleId="ListLabel247">
    <w:name w:val="ListLabel 247"/>
    <w:qFormat/>
    <w:rsid w:val="00FF6902"/>
    <w:rPr>
      <w:rFonts w:cs="Symbol"/>
    </w:rPr>
  </w:style>
  <w:style w:type="character" w:customStyle="1" w:styleId="ListLabel248">
    <w:name w:val="ListLabel 248"/>
    <w:qFormat/>
    <w:rsid w:val="00FF6902"/>
    <w:rPr>
      <w:rFonts w:cs="Courier New"/>
    </w:rPr>
  </w:style>
  <w:style w:type="character" w:customStyle="1" w:styleId="ListLabel249">
    <w:name w:val="ListLabel 249"/>
    <w:qFormat/>
    <w:rsid w:val="00FF6902"/>
    <w:rPr>
      <w:rFonts w:cs="Wingdings"/>
    </w:rPr>
  </w:style>
  <w:style w:type="character" w:customStyle="1" w:styleId="ListLabel250">
    <w:name w:val="ListLabel 250"/>
    <w:qFormat/>
    <w:rsid w:val="00FF6902"/>
    <w:rPr>
      <w:rFonts w:cs="Symbol"/>
    </w:rPr>
  </w:style>
  <w:style w:type="character" w:customStyle="1" w:styleId="ListLabel251">
    <w:name w:val="ListLabel 251"/>
    <w:qFormat/>
    <w:rsid w:val="00FF6902"/>
    <w:rPr>
      <w:rFonts w:cs="Courier New"/>
    </w:rPr>
  </w:style>
  <w:style w:type="character" w:customStyle="1" w:styleId="ListLabel252">
    <w:name w:val="ListLabel 252"/>
    <w:qFormat/>
    <w:rsid w:val="00FF6902"/>
    <w:rPr>
      <w:rFonts w:cs="Wingdings"/>
    </w:rPr>
  </w:style>
  <w:style w:type="character" w:customStyle="1" w:styleId="ListLabel253">
    <w:name w:val="ListLabel 253"/>
    <w:qFormat/>
    <w:rsid w:val="00FF6902"/>
    <w:rPr>
      <w:rFonts w:ascii="Arial" w:hAnsi="Arial" w:cs="Symbol"/>
      <w:b/>
      <w:color w:val="00000A"/>
      <w:sz w:val="22"/>
    </w:rPr>
  </w:style>
  <w:style w:type="character" w:customStyle="1" w:styleId="ListLabel254">
    <w:name w:val="ListLabel 254"/>
    <w:qFormat/>
    <w:rsid w:val="00FF6902"/>
    <w:rPr>
      <w:rFonts w:cs="Wingdings"/>
      <w:sz w:val="22"/>
    </w:rPr>
  </w:style>
  <w:style w:type="character" w:customStyle="1" w:styleId="ListLabel255">
    <w:name w:val="ListLabel 255"/>
    <w:qFormat/>
    <w:rsid w:val="00FF6902"/>
    <w:rPr>
      <w:rFonts w:ascii="Arial" w:hAnsi="Arial" w:cs="Wingdings"/>
      <w:sz w:val="22"/>
    </w:rPr>
  </w:style>
  <w:style w:type="character" w:customStyle="1" w:styleId="ListLabel256">
    <w:name w:val="ListLabel 256"/>
    <w:qFormat/>
    <w:rsid w:val="00FF6902"/>
    <w:rPr>
      <w:rFonts w:ascii="Arial" w:hAnsi="Arial" w:cs="Wingdings"/>
      <w:sz w:val="22"/>
    </w:rPr>
  </w:style>
  <w:style w:type="character" w:customStyle="1" w:styleId="ListLabel257">
    <w:name w:val="ListLabel 257"/>
    <w:qFormat/>
    <w:rsid w:val="00FF6902"/>
    <w:rPr>
      <w:rFonts w:ascii="Arial" w:hAnsi="Arial" w:cs="Times New Roman"/>
      <w:sz w:val="22"/>
    </w:rPr>
  </w:style>
  <w:style w:type="character" w:customStyle="1" w:styleId="ListLabel258">
    <w:name w:val="ListLabel 258"/>
    <w:qFormat/>
    <w:rsid w:val="00FF6902"/>
    <w:rPr>
      <w:rFonts w:cs="Symbol"/>
      <w:sz w:val="22"/>
    </w:rPr>
  </w:style>
  <w:style w:type="character" w:customStyle="1" w:styleId="ListLabel259">
    <w:name w:val="ListLabel 259"/>
    <w:qFormat/>
    <w:rsid w:val="00FF6902"/>
    <w:rPr>
      <w:rFonts w:cs="Symbol"/>
    </w:rPr>
  </w:style>
  <w:style w:type="character" w:customStyle="1" w:styleId="ListLabel260">
    <w:name w:val="ListLabel 260"/>
    <w:qFormat/>
    <w:rsid w:val="00FF6902"/>
    <w:rPr>
      <w:rFonts w:cs="Symbol"/>
    </w:rPr>
  </w:style>
  <w:style w:type="character" w:customStyle="1" w:styleId="ListLabel261">
    <w:name w:val="ListLabel 261"/>
    <w:qFormat/>
    <w:rsid w:val="00FF6902"/>
    <w:rPr>
      <w:rFonts w:cs="Courier New"/>
    </w:rPr>
  </w:style>
  <w:style w:type="character" w:customStyle="1" w:styleId="ListLabel262">
    <w:name w:val="ListLabel 262"/>
    <w:qFormat/>
    <w:rsid w:val="00FF6902"/>
    <w:rPr>
      <w:rFonts w:cs="Wingdings"/>
    </w:rPr>
  </w:style>
  <w:style w:type="character" w:customStyle="1" w:styleId="ListLabel263">
    <w:name w:val="ListLabel 263"/>
    <w:qFormat/>
    <w:rsid w:val="00FF6902"/>
    <w:rPr>
      <w:rFonts w:cs="Symbol"/>
    </w:rPr>
  </w:style>
  <w:style w:type="character" w:customStyle="1" w:styleId="ListLabel264">
    <w:name w:val="ListLabel 264"/>
    <w:qFormat/>
    <w:rsid w:val="00FF6902"/>
    <w:rPr>
      <w:rFonts w:cs="Courier New"/>
    </w:rPr>
  </w:style>
  <w:style w:type="character" w:customStyle="1" w:styleId="ListLabel265">
    <w:name w:val="ListLabel 265"/>
    <w:qFormat/>
    <w:rsid w:val="00FF6902"/>
    <w:rPr>
      <w:rFonts w:cs="Wingdings"/>
    </w:rPr>
  </w:style>
  <w:style w:type="character" w:customStyle="1" w:styleId="ListLabel266">
    <w:name w:val="ListLabel 266"/>
    <w:qFormat/>
    <w:rsid w:val="00FF6902"/>
    <w:rPr>
      <w:rFonts w:cs="Symbol"/>
    </w:rPr>
  </w:style>
  <w:style w:type="character" w:customStyle="1" w:styleId="ListLabel267">
    <w:name w:val="ListLabel 267"/>
    <w:qFormat/>
    <w:rsid w:val="00FF6902"/>
    <w:rPr>
      <w:rFonts w:cs="Courier New"/>
    </w:rPr>
  </w:style>
  <w:style w:type="character" w:customStyle="1" w:styleId="ListLabel268">
    <w:name w:val="ListLabel 268"/>
    <w:qFormat/>
    <w:rsid w:val="00FF6902"/>
    <w:rPr>
      <w:rFonts w:cs="Wingdings"/>
    </w:rPr>
  </w:style>
  <w:style w:type="character" w:customStyle="1" w:styleId="ListLabel269">
    <w:name w:val="ListLabel 269"/>
    <w:qFormat/>
    <w:rsid w:val="00FF6902"/>
    <w:rPr>
      <w:rFonts w:cs="Symbol"/>
      <w:sz w:val="22"/>
    </w:rPr>
  </w:style>
  <w:style w:type="character" w:customStyle="1" w:styleId="ListLabel270">
    <w:name w:val="ListLabel 270"/>
    <w:qFormat/>
    <w:rsid w:val="00FF6902"/>
    <w:rPr>
      <w:rFonts w:cs="Courier New"/>
    </w:rPr>
  </w:style>
  <w:style w:type="character" w:customStyle="1" w:styleId="ListLabel271">
    <w:name w:val="ListLabel 271"/>
    <w:qFormat/>
    <w:rsid w:val="00FF6902"/>
    <w:rPr>
      <w:rFonts w:cs="Wingdings"/>
    </w:rPr>
  </w:style>
  <w:style w:type="character" w:customStyle="1" w:styleId="ListLabel272">
    <w:name w:val="ListLabel 272"/>
    <w:qFormat/>
    <w:rsid w:val="00FF6902"/>
    <w:rPr>
      <w:rFonts w:cs="Symbol"/>
    </w:rPr>
  </w:style>
  <w:style w:type="character" w:customStyle="1" w:styleId="ListLabel273">
    <w:name w:val="ListLabel 273"/>
    <w:qFormat/>
    <w:rsid w:val="00FF6902"/>
    <w:rPr>
      <w:rFonts w:cs="Courier New"/>
    </w:rPr>
  </w:style>
  <w:style w:type="character" w:customStyle="1" w:styleId="ListLabel274">
    <w:name w:val="ListLabel 274"/>
    <w:qFormat/>
    <w:rsid w:val="00FF6902"/>
    <w:rPr>
      <w:rFonts w:cs="Wingdings"/>
    </w:rPr>
  </w:style>
  <w:style w:type="character" w:customStyle="1" w:styleId="ListLabel275">
    <w:name w:val="ListLabel 275"/>
    <w:qFormat/>
    <w:rsid w:val="00FF6902"/>
    <w:rPr>
      <w:rFonts w:cs="Symbol"/>
    </w:rPr>
  </w:style>
  <w:style w:type="character" w:customStyle="1" w:styleId="ListLabel276">
    <w:name w:val="ListLabel 276"/>
    <w:qFormat/>
    <w:rsid w:val="00FF6902"/>
    <w:rPr>
      <w:rFonts w:cs="Courier New"/>
    </w:rPr>
  </w:style>
  <w:style w:type="character" w:customStyle="1" w:styleId="ListLabel277">
    <w:name w:val="ListLabel 277"/>
    <w:qFormat/>
    <w:rsid w:val="00FF6902"/>
    <w:rPr>
      <w:rFonts w:cs="Wingdings"/>
    </w:rPr>
  </w:style>
  <w:style w:type="character" w:customStyle="1" w:styleId="ListLabel278">
    <w:name w:val="ListLabel 278"/>
    <w:qFormat/>
    <w:rsid w:val="00FF6902"/>
    <w:rPr>
      <w:rFonts w:ascii="Arial" w:hAnsi="Arial"/>
      <w:b/>
      <w:sz w:val="22"/>
    </w:rPr>
  </w:style>
  <w:style w:type="character" w:customStyle="1" w:styleId="ListLabel279">
    <w:name w:val="ListLabel 279"/>
    <w:qFormat/>
    <w:rsid w:val="00FF6902"/>
    <w:rPr>
      <w:rFonts w:ascii="Arial" w:eastAsia="Times New Roman" w:hAnsi="Arial" w:cs="Times New Roman"/>
      <w:b/>
      <w:sz w:val="22"/>
    </w:rPr>
  </w:style>
  <w:style w:type="character" w:customStyle="1" w:styleId="ListLabel280">
    <w:name w:val="ListLabel 280"/>
    <w:qFormat/>
    <w:rsid w:val="00FF6902"/>
    <w:rPr>
      <w:rFonts w:cs="Courier New"/>
    </w:rPr>
  </w:style>
  <w:style w:type="character" w:customStyle="1" w:styleId="ListLabel281">
    <w:name w:val="ListLabel 281"/>
    <w:qFormat/>
    <w:rsid w:val="00FF6902"/>
    <w:rPr>
      <w:rFonts w:cs="Courier New"/>
    </w:rPr>
  </w:style>
  <w:style w:type="character" w:customStyle="1" w:styleId="ListLabel282">
    <w:name w:val="ListLabel 282"/>
    <w:qFormat/>
    <w:rsid w:val="00FF6902"/>
    <w:rPr>
      <w:rFonts w:cs="Courier New"/>
    </w:rPr>
  </w:style>
  <w:style w:type="character" w:customStyle="1" w:styleId="ListLabel283">
    <w:name w:val="ListLabel 283"/>
    <w:qFormat/>
    <w:rsid w:val="00FF6902"/>
    <w:rPr>
      <w:rFonts w:cs="Courier New"/>
    </w:rPr>
  </w:style>
  <w:style w:type="character" w:customStyle="1" w:styleId="ListLabel284">
    <w:name w:val="ListLabel 284"/>
    <w:qFormat/>
    <w:rsid w:val="00FF6902"/>
    <w:rPr>
      <w:rFonts w:cs="Courier New"/>
    </w:rPr>
  </w:style>
  <w:style w:type="character" w:customStyle="1" w:styleId="ListLabel285">
    <w:name w:val="ListLabel 285"/>
    <w:qFormat/>
    <w:rsid w:val="00FF6902"/>
    <w:rPr>
      <w:rFonts w:cs="Courier New"/>
    </w:rPr>
  </w:style>
  <w:style w:type="character" w:customStyle="1" w:styleId="ListLabel286">
    <w:name w:val="ListLabel 286"/>
    <w:qFormat/>
    <w:rsid w:val="00FF6902"/>
    <w:rPr>
      <w:rFonts w:ascii="Arial" w:hAnsi="Arial" w:cs="Arial"/>
      <w:b/>
      <w:i w:val="0"/>
      <w:sz w:val="22"/>
      <w:szCs w:val="20"/>
      <w:lang w:val="ca-ES"/>
    </w:rPr>
  </w:style>
  <w:style w:type="character" w:customStyle="1" w:styleId="ListLabel287">
    <w:name w:val="ListLabel 287"/>
    <w:qFormat/>
    <w:rsid w:val="00FF6902"/>
    <w:rPr>
      <w:rFonts w:cs="Wingdings"/>
      <w:b/>
      <w:color w:val="00000A"/>
      <w:sz w:val="22"/>
      <w:szCs w:val="22"/>
      <w:highlight w:val="white"/>
      <w:lang w:val="ca-ES" w:eastAsia="ca-ES"/>
    </w:rPr>
  </w:style>
  <w:style w:type="character" w:customStyle="1" w:styleId="ListLabel288">
    <w:name w:val="ListLabel 288"/>
    <w:qFormat/>
    <w:rsid w:val="00FF6902"/>
    <w:rPr>
      <w:sz w:val="22"/>
      <w:szCs w:val="22"/>
      <w:lang w:val="ca-ES" w:eastAsia="ca-ES"/>
    </w:rPr>
  </w:style>
  <w:style w:type="character" w:customStyle="1" w:styleId="ListLabel289">
    <w:name w:val="ListLabel 289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290">
    <w:name w:val="ListLabel 290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291">
    <w:name w:val="ListLabel 291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292">
    <w:name w:val="ListLabel 292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293">
    <w:name w:val="ListLabel 293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294">
    <w:name w:val="ListLabel 294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295">
    <w:name w:val="ListLabel 295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296">
    <w:name w:val="ListLabel 296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297">
    <w:name w:val="ListLabel 297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298">
    <w:name w:val="ListLabel 298"/>
    <w:qFormat/>
    <w:rsid w:val="00FF6902"/>
    <w:rPr>
      <w:rFonts w:cs="Arial"/>
      <w:b w:val="0"/>
      <w:i w:val="0"/>
      <w:sz w:val="22"/>
      <w:szCs w:val="20"/>
    </w:rPr>
  </w:style>
  <w:style w:type="character" w:customStyle="1" w:styleId="ListLabel299">
    <w:name w:val="ListLabel 299"/>
    <w:qFormat/>
    <w:rsid w:val="00FF6902"/>
    <w:rPr>
      <w:b/>
      <w:i/>
      <w:iCs/>
    </w:rPr>
  </w:style>
  <w:style w:type="character" w:customStyle="1" w:styleId="ListLabel300">
    <w:name w:val="ListLabel 300"/>
    <w:qFormat/>
    <w:rsid w:val="00FF6902"/>
    <w:rPr>
      <w:rFonts w:cs="Times New Roman"/>
      <w:b/>
      <w:szCs w:val="24"/>
      <w:lang w:val="ca-ES" w:eastAsia="ca-ES"/>
    </w:rPr>
  </w:style>
  <w:style w:type="character" w:customStyle="1" w:styleId="ListLabel301">
    <w:name w:val="ListLabel 301"/>
    <w:qFormat/>
    <w:rsid w:val="00FF6902"/>
    <w:rPr>
      <w:rFonts w:cs="Times New Roman"/>
      <w:b/>
      <w:szCs w:val="24"/>
      <w:lang w:val="ca-ES" w:eastAsia="ca-ES"/>
    </w:rPr>
  </w:style>
  <w:style w:type="character" w:customStyle="1" w:styleId="ListLabel302">
    <w:name w:val="ListLabel 302"/>
    <w:qFormat/>
    <w:rsid w:val="00FF6902"/>
    <w:rPr>
      <w:rFonts w:cs="Times New Roman"/>
      <w:b/>
      <w:szCs w:val="24"/>
      <w:lang w:val="ca-ES" w:eastAsia="ca-ES"/>
    </w:rPr>
  </w:style>
  <w:style w:type="character" w:customStyle="1" w:styleId="ListLabel303">
    <w:name w:val="ListLabel 303"/>
    <w:qFormat/>
    <w:rsid w:val="00FF6902"/>
    <w:rPr>
      <w:rFonts w:cs="Times New Roman"/>
      <w:b/>
      <w:szCs w:val="24"/>
      <w:lang w:val="ca-ES" w:eastAsia="ca-ES"/>
    </w:rPr>
  </w:style>
  <w:style w:type="character" w:customStyle="1" w:styleId="ListLabel304">
    <w:name w:val="ListLabel 304"/>
    <w:qFormat/>
    <w:rsid w:val="00FF6902"/>
    <w:rPr>
      <w:rFonts w:cs="Times New Roman"/>
      <w:b/>
      <w:szCs w:val="24"/>
      <w:lang w:val="ca-ES" w:eastAsia="ca-ES"/>
    </w:rPr>
  </w:style>
  <w:style w:type="character" w:customStyle="1" w:styleId="ListLabel305">
    <w:name w:val="ListLabel 305"/>
    <w:qFormat/>
    <w:rsid w:val="00FF6902"/>
    <w:rPr>
      <w:rFonts w:cs="Times New Roman"/>
      <w:b/>
      <w:szCs w:val="24"/>
      <w:lang w:val="ca-ES" w:eastAsia="ca-ES"/>
    </w:rPr>
  </w:style>
  <w:style w:type="character" w:customStyle="1" w:styleId="ListLabel306">
    <w:name w:val="ListLabel 306"/>
    <w:qFormat/>
    <w:rsid w:val="00FF6902"/>
    <w:rPr>
      <w:rFonts w:cs="Times New Roman"/>
      <w:b/>
      <w:szCs w:val="24"/>
      <w:lang w:val="ca-ES" w:eastAsia="ca-ES"/>
    </w:rPr>
  </w:style>
  <w:style w:type="character" w:customStyle="1" w:styleId="ListLabel307">
    <w:name w:val="ListLabel 307"/>
    <w:qFormat/>
    <w:rsid w:val="00FF6902"/>
    <w:rPr>
      <w:rFonts w:cs="Times New Roman"/>
      <w:b/>
      <w:szCs w:val="24"/>
      <w:lang w:val="ca-ES" w:eastAsia="ca-ES"/>
    </w:rPr>
  </w:style>
  <w:style w:type="character" w:customStyle="1" w:styleId="ListLabel308">
    <w:name w:val="ListLabel 308"/>
    <w:qFormat/>
    <w:rsid w:val="00FF6902"/>
    <w:rPr>
      <w:rFonts w:cs="Times New Roman"/>
      <w:b/>
      <w:szCs w:val="24"/>
      <w:lang w:val="ca-ES" w:eastAsia="ca-ES"/>
    </w:rPr>
  </w:style>
  <w:style w:type="character" w:customStyle="1" w:styleId="ListLabel309">
    <w:name w:val="ListLabel 309"/>
    <w:qFormat/>
    <w:rsid w:val="00FF6902"/>
    <w:rPr>
      <w:rFonts w:ascii="Arial" w:hAnsi="Arial" w:cs="Arial"/>
      <w:sz w:val="22"/>
    </w:rPr>
  </w:style>
  <w:style w:type="character" w:customStyle="1" w:styleId="ListLabel310">
    <w:name w:val="ListLabel 310"/>
    <w:qFormat/>
    <w:rsid w:val="00FF6902"/>
    <w:rPr>
      <w:rFonts w:ascii="Arial" w:hAnsi="Arial" w:cs="Arial"/>
      <w:b/>
      <w:sz w:val="22"/>
      <w:szCs w:val="20"/>
      <w:lang w:val="ca-ES"/>
    </w:rPr>
  </w:style>
  <w:style w:type="character" w:customStyle="1" w:styleId="ListLabel311">
    <w:name w:val="ListLabel 311"/>
    <w:qFormat/>
    <w:rsid w:val="00FF6902"/>
    <w:rPr>
      <w:rFonts w:ascii="Arial" w:hAnsi="Arial" w:cs="Arial"/>
      <w:b/>
      <w:sz w:val="22"/>
      <w:szCs w:val="20"/>
      <w:lang w:val="ca-ES"/>
    </w:rPr>
  </w:style>
  <w:style w:type="character" w:customStyle="1" w:styleId="ListLabel312">
    <w:name w:val="ListLabel 312"/>
    <w:qFormat/>
    <w:rsid w:val="00FF6902"/>
    <w:rPr>
      <w:b w:val="0"/>
    </w:rPr>
  </w:style>
  <w:style w:type="character" w:customStyle="1" w:styleId="ListLabel313">
    <w:name w:val="ListLabel 313"/>
    <w:qFormat/>
    <w:rsid w:val="00FF6902"/>
    <w:rPr>
      <w:rFonts w:ascii="Arial" w:hAnsi="Arial" w:cs="Arial"/>
      <w:b/>
      <w:bCs/>
      <w:i w:val="0"/>
      <w:sz w:val="22"/>
      <w:szCs w:val="24"/>
      <w:lang w:val="ca-ES" w:eastAsia="ca-ES"/>
    </w:rPr>
  </w:style>
  <w:style w:type="character" w:customStyle="1" w:styleId="ListLabel314">
    <w:name w:val="ListLabel 314"/>
    <w:qFormat/>
    <w:rsid w:val="00FF6902"/>
    <w:rPr>
      <w:b w:val="0"/>
    </w:rPr>
  </w:style>
  <w:style w:type="character" w:customStyle="1" w:styleId="ListLabel315">
    <w:name w:val="ListLabel 315"/>
    <w:qFormat/>
    <w:rsid w:val="00FF6902"/>
    <w:rPr>
      <w:b w:val="0"/>
    </w:rPr>
  </w:style>
  <w:style w:type="character" w:customStyle="1" w:styleId="ListLabel316">
    <w:name w:val="ListLabel 316"/>
    <w:qFormat/>
    <w:rsid w:val="00FF6902"/>
    <w:rPr>
      <w:b w:val="0"/>
    </w:rPr>
  </w:style>
  <w:style w:type="character" w:customStyle="1" w:styleId="ListLabel317">
    <w:name w:val="ListLabel 317"/>
    <w:qFormat/>
    <w:rsid w:val="00FF6902"/>
    <w:rPr>
      <w:b w:val="0"/>
    </w:rPr>
  </w:style>
  <w:style w:type="character" w:customStyle="1" w:styleId="ListLabel318">
    <w:name w:val="ListLabel 318"/>
    <w:qFormat/>
    <w:rsid w:val="00FF6902"/>
    <w:rPr>
      <w:b w:val="0"/>
    </w:rPr>
  </w:style>
  <w:style w:type="character" w:customStyle="1" w:styleId="ListLabel319">
    <w:name w:val="ListLabel 319"/>
    <w:qFormat/>
    <w:rsid w:val="00FF6902"/>
    <w:rPr>
      <w:b w:val="0"/>
    </w:rPr>
  </w:style>
  <w:style w:type="character" w:customStyle="1" w:styleId="ListLabel320">
    <w:name w:val="ListLabel 320"/>
    <w:qFormat/>
    <w:rsid w:val="00FF6902"/>
    <w:rPr>
      <w:b w:val="0"/>
    </w:rPr>
  </w:style>
  <w:style w:type="character" w:customStyle="1" w:styleId="ListLabel321">
    <w:name w:val="ListLabel 321"/>
    <w:qFormat/>
    <w:rsid w:val="00FF6902"/>
    <w:rPr>
      <w:rFonts w:ascii="Arial" w:hAnsi="Arial" w:cs="Arial"/>
      <w:sz w:val="22"/>
      <w:szCs w:val="22"/>
      <w:lang w:eastAsia="es-ES"/>
    </w:rPr>
  </w:style>
  <w:style w:type="character" w:customStyle="1" w:styleId="ListLabel322">
    <w:name w:val="ListLabel 322"/>
    <w:qFormat/>
    <w:rsid w:val="00FF6902"/>
    <w:rPr>
      <w:rFonts w:ascii="Arial" w:hAnsi="Arial" w:cs="Times New Roman"/>
      <w:sz w:val="22"/>
    </w:rPr>
  </w:style>
  <w:style w:type="character" w:customStyle="1" w:styleId="ListLabel323">
    <w:name w:val="ListLabel 323"/>
    <w:qFormat/>
    <w:rsid w:val="00FF6902"/>
    <w:rPr>
      <w:rFonts w:ascii="Arial" w:hAnsi="Arial" w:cs="Arial"/>
      <w:b/>
      <w:szCs w:val="24"/>
      <w:lang w:eastAsia="en-US"/>
    </w:rPr>
  </w:style>
  <w:style w:type="character" w:customStyle="1" w:styleId="ListLabel324">
    <w:name w:val="ListLabel 324"/>
    <w:qFormat/>
    <w:rsid w:val="00FF6902"/>
    <w:rPr>
      <w:rFonts w:ascii="Arial" w:hAnsi="Arial" w:cs="Symbol"/>
      <w:sz w:val="22"/>
    </w:rPr>
  </w:style>
  <w:style w:type="character" w:customStyle="1" w:styleId="ListLabel325">
    <w:name w:val="ListLabel 325"/>
    <w:qFormat/>
    <w:rsid w:val="00FF6902"/>
    <w:rPr>
      <w:rFonts w:ascii="Arial" w:hAnsi="Arial" w:cs="Arial"/>
      <w:b/>
      <w:sz w:val="22"/>
    </w:rPr>
  </w:style>
  <w:style w:type="character" w:customStyle="1" w:styleId="ListLabel326">
    <w:name w:val="ListLabel 326"/>
    <w:qFormat/>
    <w:rsid w:val="00FF6902"/>
    <w:rPr>
      <w:rFonts w:cs="Courier New"/>
    </w:rPr>
  </w:style>
  <w:style w:type="character" w:customStyle="1" w:styleId="ListLabel327">
    <w:name w:val="ListLabel 327"/>
    <w:qFormat/>
    <w:rsid w:val="00FF6902"/>
    <w:rPr>
      <w:rFonts w:cs="Wingdings"/>
    </w:rPr>
  </w:style>
  <w:style w:type="character" w:customStyle="1" w:styleId="ListLabel328">
    <w:name w:val="ListLabel 328"/>
    <w:qFormat/>
    <w:rsid w:val="00FF6902"/>
    <w:rPr>
      <w:rFonts w:cs="Symbol"/>
    </w:rPr>
  </w:style>
  <w:style w:type="character" w:customStyle="1" w:styleId="ListLabel329">
    <w:name w:val="ListLabel 329"/>
    <w:qFormat/>
    <w:rsid w:val="00FF6902"/>
    <w:rPr>
      <w:rFonts w:cs="Courier New"/>
    </w:rPr>
  </w:style>
  <w:style w:type="character" w:customStyle="1" w:styleId="ListLabel330">
    <w:name w:val="ListLabel 330"/>
    <w:qFormat/>
    <w:rsid w:val="00FF6902"/>
    <w:rPr>
      <w:rFonts w:cs="Wingdings"/>
    </w:rPr>
  </w:style>
  <w:style w:type="character" w:customStyle="1" w:styleId="ListLabel331">
    <w:name w:val="ListLabel 331"/>
    <w:qFormat/>
    <w:rsid w:val="00FF6902"/>
    <w:rPr>
      <w:rFonts w:cs="Symbol"/>
    </w:rPr>
  </w:style>
  <w:style w:type="character" w:customStyle="1" w:styleId="ListLabel332">
    <w:name w:val="ListLabel 332"/>
    <w:qFormat/>
    <w:rsid w:val="00FF6902"/>
    <w:rPr>
      <w:rFonts w:cs="Courier New"/>
    </w:rPr>
  </w:style>
  <w:style w:type="character" w:customStyle="1" w:styleId="ListLabel333">
    <w:name w:val="ListLabel 333"/>
    <w:qFormat/>
    <w:rsid w:val="00FF6902"/>
    <w:rPr>
      <w:rFonts w:cs="Wingdings"/>
    </w:rPr>
  </w:style>
  <w:style w:type="character" w:customStyle="1" w:styleId="ListLabel334">
    <w:name w:val="ListLabel 334"/>
    <w:qFormat/>
    <w:rsid w:val="00FF6902"/>
    <w:rPr>
      <w:b/>
      <w:sz w:val="22"/>
    </w:rPr>
  </w:style>
  <w:style w:type="character" w:customStyle="1" w:styleId="ListLabel335">
    <w:name w:val="ListLabel 335"/>
    <w:qFormat/>
    <w:rsid w:val="00FF6902"/>
    <w:rPr>
      <w:rFonts w:cs="Symbol"/>
      <w:sz w:val="22"/>
    </w:rPr>
  </w:style>
  <w:style w:type="character" w:customStyle="1" w:styleId="ListLabel336">
    <w:name w:val="ListLabel 336"/>
    <w:qFormat/>
    <w:rsid w:val="00FF6902"/>
    <w:rPr>
      <w:rFonts w:cs="Courier New"/>
    </w:rPr>
  </w:style>
  <w:style w:type="character" w:customStyle="1" w:styleId="ListLabel337">
    <w:name w:val="ListLabel 337"/>
    <w:qFormat/>
    <w:rsid w:val="00FF6902"/>
    <w:rPr>
      <w:rFonts w:cs="Wingdings"/>
    </w:rPr>
  </w:style>
  <w:style w:type="character" w:customStyle="1" w:styleId="ListLabel338">
    <w:name w:val="ListLabel 338"/>
    <w:qFormat/>
    <w:rsid w:val="00FF6902"/>
    <w:rPr>
      <w:rFonts w:cs="Symbol"/>
    </w:rPr>
  </w:style>
  <w:style w:type="character" w:customStyle="1" w:styleId="ListLabel339">
    <w:name w:val="ListLabel 339"/>
    <w:qFormat/>
    <w:rsid w:val="00FF6902"/>
    <w:rPr>
      <w:rFonts w:cs="Courier New"/>
    </w:rPr>
  </w:style>
  <w:style w:type="character" w:customStyle="1" w:styleId="ListLabel340">
    <w:name w:val="ListLabel 340"/>
    <w:qFormat/>
    <w:rsid w:val="00FF6902"/>
    <w:rPr>
      <w:rFonts w:cs="Wingdings"/>
    </w:rPr>
  </w:style>
  <w:style w:type="character" w:customStyle="1" w:styleId="ListLabel341">
    <w:name w:val="ListLabel 341"/>
    <w:qFormat/>
    <w:rsid w:val="00FF6902"/>
    <w:rPr>
      <w:rFonts w:cs="Symbol"/>
    </w:rPr>
  </w:style>
  <w:style w:type="character" w:customStyle="1" w:styleId="ListLabel342">
    <w:name w:val="ListLabel 342"/>
    <w:qFormat/>
    <w:rsid w:val="00FF6902"/>
    <w:rPr>
      <w:rFonts w:cs="Courier New"/>
    </w:rPr>
  </w:style>
  <w:style w:type="character" w:customStyle="1" w:styleId="ListLabel343">
    <w:name w:val="ListLabel 343"/>
    <w:qFormat/>
    <w:rsid w:val="00FF6902"/>
    <w:rPr>
      <w:rFonts w:cs="Wingdings"/>
    </w:rPr>
  </w:style>
  <w:style w:type="character" w:customStyle="1" w:styleId="ListLabel344">
    <w:name w:val="ListLabel 344"/>
    <w:qFormat/>
    <w:rsid w:val="00FF6902"/>
    <w:rPr>
      <w:rFonts w:cs="Symbol"/>
      <w:sz w:val="22"/>
    </w:rPr>
  </w:style>
  <w:style w:type="character" w:customStyle="1" w:styleId="ListLabel345">
    <w:name w:val="ListLabel 345"/>
    <w:qFormat/>
    <w:rsid w:val="00FF6902"/>
    <w:rPr>
      <w:rFonts w:cs="Courier New"/>
    </w:rPr>
  </w:style>
  <w:style w:type="character" w:customStyle="1" w:styleId="ListLabel346">
    <w:name w:val="ListLabel 346"/>
    <w:qFormat/>
    <w:rsid w:val="00FF6902"/>
    <w:rPr>
      <w:rFonts w:cs="Wingdings"/>
    </w:rPr>
  </w:style>
  <w:style w:type="character" w:customStyle="1" w:styleId="ListLabel347">
    <w:name w:val="ListLabel 347"/>
    <w:qFormat/>
    <w:rsid w:val="00FF6902"/>
    <w:rPr>
      <w:rFonts w:cs="Symbol"/>
    </w:rPr>
  </w:style>
  <w:style w:type="character" w:customStyle="1" w:styleId="ListLabel348">
    <w:name w:val="ListLabel 348"/>
    <w:qFormat/>
    <w:rsid w:val="00FF6902"/>
    <w:rPr>
      <w:rFonts w:cs="Courier New"/>
    </w:rPr>
  </w:style>
  <w:style w:type="character" w:customStyle="1" w:styleId="ListLabel349">
    <w:name w:val="ListLabel 349"/>
    <w:qFormat/>
    <w:rsid w:val="00FF6902"/>
    <w:rPr>
      <w:rFonts w:cs="Wingdings"/>
    </w:rPr>
  </w:style>
  <w:style w:type="character" w:customStyle="1" w:styleId="ListLabel350">
    <w:name w:val="ListLabel 350"/>
    <w:qFormat/>
    <w:rsid w:val="00FF6902"/>
    <w:rPr>
      <w:rFonts w:cs="Symbol"/>
    </w:rPr>
  </w:style>
  <w:style w:type="character" w:customStyle="1" w:styleId="ListLabel351">
    <w:name w:val="ListLabel 351"/>
    <w:qFormat/>
    <w:rsid w:val="00FF6902"/>
    <w:rPr>
      <w:rFonts w:cs="Courier New"/>
    </w:rPr>
  </w:style>
  <w:style w:type="character" w:customStyle="1" w:styleId="ListLabel352">
    <w:name w:val="ListLabel 352"/>
    <w:qFormat/>
    <w:rsid w:val="00FF6902"/>
    <w:rPr>
      <w:rFonts w:cs="Wingdings"/>
    </w:rPr>
  </w:style>
  <w:style w:type="character" w:customStyle="1" w:styleId="ListLabel353">
    <w:name w:val="ListLabel 353"/>
    <w:qFormat/>
    <w:rsid w:val="00FF6902"/>
    <w:rPr>
      <w:rFonts w:ascii="Arial" w:hAnsi="Arial" w:cs="Symbol"/>
      <w:b/>
      <w:color w:val="00000A"/>
      <w:sz w:val="22"/>
    </w:rPr>
  </w:style>
  <w:style w:type="character" w:customStyle="1" w:styleId="ListLabel354">
    <w:name w:val="ListLabel 354"/>
    <w:qFormat/>
    <w:rsid w:val="00FF6902"/>
    <w:rPr>
      <w:rFonts w:cs="Wingdings"/>
      <w:sz w:val="22"/>
    </w:rPr>
  </w:style>
  <w:style w:type="character" w:customStyle="1" w:styleId="ListLabel355">
    <w:name w:val="ListLabel 355"/>
    <w:qFormat/>
    <w:rsid w:val="00FF6902"/>
    <w:rPr>
      <w:rFonts w:ascii="Arial" w:hAnsi="Arial" w:cs="Wingdings"/>
      <w:sz w:val="22"/>
    </w:rPr>
  </w:style>
  <w:style w:type="character" w:customStyle="1" w:styleId="ListLabel356">
    <w:name w:val="ListLabel 356"/>
    <w:qFormat/>
    <w:rsid w:val="00FF6902"/>
    <w:rPr>
      <w:rFonts w:ascii="Arial" w:hAnsi="Arial" w:cs="Wingdings"/>
      <w:sz w:val="22"/>
    </w:rPr>
  </w:style>
  <w:style w:type="character" w:customStyle="1" w:styleId="ListLabel357">
    <w:name w:val="ListLabel 357"/>
    <w:qFormat/>
    <w:rsid w:val="00FF6902"/>
    <w:rPr>
      <w:rFonts w:ascii="Arial" w:hAnsi="Arial" w:cs="Times New Roman"/>
      <w:sz w:val="22"/>
    </w:rPr>
  </w:style>
  <w:style w:type="character" w:customStyle="1" w:styleId="ListLabel358">
    <w:name w:val="ListLabel 358"/>
    <w:qFormat/>
    <w:rsid w:val="00FF6902"/>
    <w:rPr>
      <w:rFonts w:cs="Symbol"/>
      <w:sz w:val="22"/>
    </w:rPr>
  </w:style>
  <w:style w:type="character" w:customStyle="1" w:styleId="ListLabel359">
    <w:name w:val="ListLabel 359"/>
    <w:qFormat/>
    <w:rsid w:val="00FF6902"/>
    <w:rPr>
      <w:rFonts w:cs="Courier New"/>
    </w:rPr>
  </w:style>
  <w:style w:type="character" w:customStyle="1" w:styleId="ListLabel360">
    <w:name w:val="ListLabel 360"/>
    <w:qFormat/>
    <w:rsid w:val="00FF6902"/>
    <w:rPr>
      <w:rFonts w:cs="Wingdings"/>
    </w:rPr>
  </w:style>
  <w:style w:type="character" w:customStyle="1" w:styleId="ListLabel361">
    <w:name w:val="ListLabel 361"/>
    <w:qFormat/>
    <w:rsid w:val="00FF6902"/>
    <w:rPr>
      <w:rFonts w:cs="Symbol"/>
    </w:rPr>
  </w:style>
  <w:style w:type="character" w:customStyle="1" w:styleId="ListLabel362">
    <w:name w:val="ListLabel 362"/>
    <w:qFormat/>
    <w:rsid w:val="00FF6902"/>
    <w:rPr>
      <w:rFonts w:cs="Courier New"/>
    </w:rPr>
  </w:style>
  <w:style w:type="character" w:customStyle="1" w:styleId="ListLabel363">
    <w:name w:val="ListLabel 363"/>
    <w:qFormat/>
    <w:rsid w:val="00FF6902"/>
    <w:rPr>
      <w:rFonts w:cs="Wingdings"/>
    </w:rPr>
  </w:style>
  <w:style w:type="character" w:customStyle="1" w:styleId="ListLabel364">
    <w:name w:val="ListLabel 364"/>
    <w:qFormat/>
    <w:rsid w:val="00FF6902"/>
    <w:rPr>
      <w:rFonts w:cs="Symbol"/>
    </w:rPr>
  </w:style>
  <w:style w:type="character" w:customStyle="1" w:styleId="ListLabel365">
    <w:name w:val="ListLabel 365"/>
    <w:qFormat/>
    <w:rsid w:val="00FF6902"/>
    <w:rPr>
      <w:rFonts w:cs="Courier New"/>
    </w:rPr>
  </w:style>
  <w:style w:type="character" w:customStyle="1" w:styleId="ListLabel366">
    <w:name w:val="ListLabel 366"/>
    <w:qFormat/>
    <w:rsid w:val="00FF6902"/>
    <w:rPr>
      <w:rFonts w:cs="Wingdings"/>
    </w:rPr>
  </w:style>
  <w:style w:type="character" w:customStyle="1" w:styleId="ListLabel367">
    <w:name w:val="ListLabel 367"/>
    <w:qFormat/>
    <w:rsid w:val="00FF6902"/>
    <w:rPr>
      <w:rFonts w:ascii="Arial" w:hAnsi="Arial"/>
      <w:b/>
      <w:sz w:val="22"/>
    </w:rPr>
  </w:style>
  <w:style w:type="character" w:customStyle="1" w:styleId="ListLabel368">
    <w:name w:val="ListLabel 368"/>
    <w:qFormat/>
    <w:rsid w:val="00FF6902"/>
    <w:rPr>
      <w:rFonts w:ascii="Arial" w:hAnsi="Arial" w:cs="Times New Roman"/>
      <w:b/>
      <w:sz w:val="22"/>
    </w:rPr>
  </w:style>
  <w:style w:type="character" w:customStyle="1" w:styleId="ListLabel369">
    <w:name w:val="ListLabel 369"/>
    <w:qFormat/>
    <w:rsid w:val="00FF6902"/>
    <w:rPr>
      <w:rFonts w:cs="Courier New"/>
    </w:rPr>
  </w:style>
  <w:style w:type="character" w:customStyle="1" w:styleId="ListLabel370">
    <w:name w:val="ListLabel 370"/>
    <w:qFormat/>
    <w:rsid w:val="00FF6902"/>
    <w:rPr>
      <w:rFonts w:cs="Wingdings"/>
    </w:rPr>
  </w:style>
  <w:style w:type="character" w:customStyle="1" w:styleId="ListLabel371">
    <w:name w:val="ListLabel 371"/>
    <w:qFormat/>
    <w:rsid w:val="00FF6902"/>
    <w:rPr>
      <w:rFonts w:cs="Symbol"/>
    </w:rPr>
  </w:style>
  <w:style w:type="character" w:customStyle="1" w:styleId="ListLabel372">
    <w:name w:val="ListLabel 372"/>
    <w:qFormat/>
    <w:rsid w:val="00FF6902"/>
    <w:rPr>
      <w:rFonts w:cs="Courier New"/>
    </w:rPr>
  </w:style>
  <w:style w:type="character" w:customStyle="1" w:styleId="ListLabel373">
    <w:name w:val="ListLabel 373"/>
    <w:qFormat/>
    <w:rsid w:val="00FF6902"/>
    <w:rPr>
      <w:rFonts w:cs="Wingdings"/>
    </w:rPr>
  </w:style>
  <w:style w:type="character" w:customStyle="1" w:styleId="ListLabel374">
    <w:name w:val="ListLabel 374"/>
    <w:qFormat/>
    <w:rsid w:val="00FF6902"/>
    <w:rPr>
      <w:rFonts w:cs="Symbol"/>
    </w:rPr>
  </w:style>
  <w:style w:type="character" w:customStyle="1" w:styleId="ListLabel375">
    <w:name w:val="ListLabel 375"/>
    <w:qFormat/>
    <w:rsid w:val="00FF6902"/>
    <w:rPr>
      <w:rFonts w:cs="Courier New"/>
    </w:rPr>
  </w:style>
  <w:style w:type="character" w:customStyle="1" w:styleId="ListLabel376">
    <w:name w:val="ListLabel 376"/>
    <w:qFormat/>
    <w:rsid w:val="00FF6902"/>
    <w:rPr>
      <w:rFonts w:cs="Wingdings"/>
    </w:rPr>
  </w:style>
  <w:style w:type="character" w:customStyle="1" w:styleId="Smbolosdenumeracin">
    <w:name w:val="Símbolos de numeración"/>
    <w:qFormat/>
    <w:rsid w:val="00FF6902"/>
  </w:style>
  <w:style w:type="character" w:customStyle="1" w:styleId="ListLabel377">
    <w:name w:val="ListLabel 377"/>
    <w:qFormat/>
    <w:rsid w:val="00FF6902"/>
    <w:rPr>
      <w:rFonts w:ascii="Arial" w:hAnsi="Arial" w:cs="Arial"/>
      <w:b/>
      <w:i w:val="0"/>
      <w:sz w:val="22"/>
      <w:szCs w:val="20"/>
      <w:lang w:val="ca-ES"/>
    </w:rPr>
  </w:style>
  <w:style w:type="character" w:customStyle="1" w:styleId="ListLabel378">
    <w:name w:val="ListLabel 378"/>
    <w:qFormat/>
    <w:rsid w:val="00FF6902"/>
    <w:rPr>
      <w:rFonts w:cs="Wingdings"/>
      <w:b/>
      <w:color w:val="00000A"/>
      <w:sz w:val="22"/>
      <w:szCs w:val="22"/>
      <w:highlight w:val="white"/>
      <w:lang w:val="ca-ES" w:eastAsia="ca-ES"/>
    </w:rPr>
  </w:style>
  <w:style w:type="character" w:customStyle="1" w:styleId="ListLabel379">
    <w:name w:val="ListLabel 379"/>
    <w:qFormat/>
    <w:rsid w:val="00FF6902"/>
    <w:rPr>
      <w:sz w:val="22"/>
      <w:szCs w:val="22"/>
      <w:lang w:val="ca-ES" w:eastAsia="ca-ES"/>
    </w:rPr>
  </w:style>
  <w:style w:type="character" w:customStyle="1" w:styleId="ListLabel380">
    <w:name w:val="ListLabel 380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381">
    <w:name w:val="ListLabel 381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382">
    <w:name w:val="ListLabel 382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383">
    <w:name w:val="ListLabel 383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384">
    <w:name w:val="ListLabel 384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385">
    <w:name w:val="ListLabel 385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386">
    <w:name w:val="ListLabel 386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387">
    <w:name w:val="ListLabel 387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388">
    <w:name w:val="ListLabel 388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389">
    <w:name w:val="ListLabel 389"/>
    <w:qFormat/>
    <w:rsid w:val="00FF6902"/>
    <w:rPr>
      <w:rFonts w:cs="Arial"/>
      <w:b w:val="0"/>
      <w:i w:val="0"/>
      <w:sz w:val="22"/>
      <w:szCs w:val="20"/>
    </w:rPr>
  </w:style>
  <w:style w:type="character" w:customStyle="1" w:styleId="ListLabel390">
    <w:name w:val="ListLabel 390"/>
    <w:qFormat/>
    <w:rsid w:val="00FF6902"/>
    <w:rPr>
      <w:b/>
      <w:i/>
      <w:iCs/>
    </w:rPr>
  </w:style>
  <w:style w:type="character" w:customStyle="1" w:styleId="ListLabel391">
    <w:name w:val="ListLabel 391"/>
    <w:qFormat/>
    <w:rsid w:val="00FF6902"/>
    <w:rPr>
      <w:rFonts w:cs="Times New Roman"/>
      <w:b/>
      <w:szCs w:val="24"/>
      <w:lang w:val="ca-ES" w:eastAsia="ca-ES"/>
    </w:rPr>
  </w:style>
  <w:style w:type="character" w:customStyle="1" w:styleId="ListLabel392">
    <w:name w:val="ListLabel 392"/>
    <w:qFormat/>
    <w:rsid w:val="00FF6902"/>
    <w:rPr>
      <w:rFonts w:cs="Times New Roman"/>
      <w:b/>
      <w:szCs w:val="24"/>
      <w:lang w:val="ca-ES" w:eastAsia="ca-ES"/>
    </w:rPr>
  </w:style>
  <w:style w:type="character" w:customStyle="1" w:styleId="ListLabel393">
    <w:name w:val="ListLabel 393"/>
    <w:qFormat/>
    <w:rsid w:val="00FF6902"/>
    <w:rPr>
      <w:rFonts w:cs="Times New Roman"/>
      <w:b/>
      <w:szCs w:val="24"/>
      <w:lang w:val="ca-ES" w:eastAsia="ca-ES"/>
    </w:rPr>
  </w:style>
  <w:style w:type="character" w:customStyle="1" w:styleId="ListLabel394">
    <w:name w:val="ListLabel 394"/>
    <w:qFormat/>
    <w:rsid w:val="00FF6902"/>
    <w:rPr>
      <w:rFonts w:cs="Times New Roman"/>
      <w:b/>
      <w:szCs w:val="24"/>
      <w:lang w:val="ca-ES" w:eastAsia="ca-ES"/>
    </w:rPr>
  </w:style>
  <w:style w:type="character" w:customStyle="1" w:styleId="ListLabel395">
    <w:name w:val="ListLabel 395"/>
    <w:qFormat/>
    <w:rsid w:val="00FF6902"/>
    <w:rPr>
      <w:rFonts w:cs="Times New Roman"/>
      <w:b/>
      <w:szCs w:val="24"/>
      <w:lang w:val="ca-ES" w:eastAsia="ca-ES"/>
    </w:rPr>
  </w:style>
  <w:style w:type="character" w:customStyle="1" w:styleId="ListLabel396">
    <w:name w:val="ListLabel 396"/>
    <w:qFormat/>
    <w:rsid w:val="00FF6902"/>
    <w:rPr>
      <w:rFonts w:cs="Times New Roman"/>
      <w:b/>
      <w:szCs w:val="24"/>
      <w:lang w:val="ca-ES" w:eastAsia="ca-ES"/>
    </w:rPr>
  </w:style>
  <w:style w:type="character" w:customStyle="1" w:styleId="ListLabel397">
    <w:name w:val="ListLabel 397"/>
    <w:qFormat/>
    <w:rsid w:val="00FF6902"/>
    <w:rPr>
      <w:rFonts w:cs="Times New Roman"/>
      <w:b/>
      <w:szCs w:val="24"/>
      <w:lang w:val="ca-ES" w:eastAsia="ca-ES"/>
    </w:rPr>
  </w:style>
  <w:style w:type="character" w:customStyle="1" w:styleId="ListLabel398">
    <w:name w:val="ListLabel 398"/>
    <w:qFormat/>
    <w:rsid w:val="00FF6902"/>
    <w:rPr>
      <w:rFonts w:cs="Times New Roman"/>
      <w:b/>
      <w:szCs w:val="24"/>
      <w:lang w:val="ca-ES" w:eastAsia="ca-ES"/>
    </w:rPr>
  </w:style>
  <w:style w:type="character" w:customStyle="1" w:styleId="ListLabel399">
    <w:name w:val="ListLabel 399"/>
    <w:qFormat/>
    <w:rsid w:val="00FF6902"/>
    <w:rPr>
      <w:rFonts w:cs="Times New Roman"/>
      <w:b/>
      <w:szCs w:val="24"/>
      <w:lang w:val="ca-ES" w:eastAsia="ca-ES"/>
    </w:rPr>
  </w:style>
  <w:style w:type="character" w:customStyle="1" w:styleId="ListLabel400">
    <w:name w:val="ListLabel 400"/>
    <w:qFormat/>
    <w:rsid w:val="00FF6902"/>
    <w:rPr>
      <w:rFonts w:ascii="Arial" w:hAnsi="Arial" w:cs="Arial"/>
      <w:sz w:val="22"/>
    </w:rPr>
  </w:style>
  <w:style w:type="character" w:customStyle="1" w:styleId="ListLabel401">
    <w:name w:val="ListLabel 401"/>
    <w:qFormat/>
    <w:rsid w:val="00FF6902"/>
    <w:rPr>
      <w:rFonts w:ascii="Arial" w:hAnsi="Arial" w:cs="Arial"/>
      <w:b/>
      <w:sz w:val="22"/>
      <w:szCs w:val="20"/>
      <w:lang w:val="ca-ES"/>
    </w:rPr>
  </w:style>
  <w:style w:type="character" w:customStyle="1" w:styleId="ListLabel402">
    <w:name w:val="ListLabel 402"/>
    <w:qFormat/>
    <w:rsid w:val="00FF6902"/>
    <w:rPr>
      <w:rFonts w:ascii="Arial" w:hAnsi="Arial" w:cs="Arial"/>
      <w:b/>
      <w:sz w:val="22"/>
      <w:szCs w:val="20"/>
      <w:lang w:val="ca-ES"/>
    </w:rPr>
  </w:style>
  <w:style w:type="character" w:customStyle="1" w:styleId="ListLabel403">
    <w:name w:val="ListLabel 403"/>
    <w:qFormat/>
    <w:rsid w:val="00FF6902"/>
    <w:rPr>
      <w:b w:val="0"/>
    </w:rPr>
  </w:style>
  <w:style w:type="character" w:customStyle="1" w:styleId="ListLabel404">
    <w:name w:val="ListLabel 404"/>
    <w:qFormat/>
    <w:rsid w:val="00FF6902"/>
    <w:rPr>
      <w:rFonts w:ascii="Arial" w:hAnsi="Arial" w:cs="Arial"/>
      <w:b/>
      <w:bCs/>
      <w:i w:val="0"/>
      <w:sz w:val="22"/>
      <w:szCs w:val="24"/>
      <w:lang w:val="ca-ES" w:eastAsia="ca-ES"/>
    </w:rPr>
  </w:style>
  <w:style w:type="character" w:customStyle="1" w:styleId="ListLabel405">
    <w:name w:val="ListLabel 405"/>
    <w:qFormat/>
    <w:rsid w:val="00FF6902"/>
    <w:rPr>
      <w:b w:val="0"/>
    </w:rPr>
  </w:style>
  <w:style w:type="character" w:customStyle="1" w:styleId="ListLabel406">
    <w:name w:val="ListLabel 406"/>
    <w:qFormat/>
    <w:rsid w:val="00FF6902"/>
    <w:rPr>
      <w:b w:val="0"/>
    </w:rPr>
  </w:style>
  <w:style w:type="character" w:customStyle="1" w:styleId="ListLabel407">
    <w:name w:val="ListLabel 407"/>
    <w:qFormat/>
    <w:rsid w:val="00FF6902"/>
    <w:rPr>
      <w:b w:val="0"/>
    </w:rPr>
  </w:style>
  <w:style w:type="character" w:customStyle="1" w:styleId="ListLabel408">
    <w:name w:val="ListLabel 408"/>
    <w:qFormat/>
    <w:rsid w:val="00FF6902"/>
    <w:rPr>
      <w:b w:val="0"/>
    </w:rPr>
  </w:style>
  <w:style w:type="character" w:customStyle="1" w:styleId="ListLabel409">
    <w:name w:val="ListLabel 409"/>
    <w:qFormat/>
    <w:rsid w:val="00FF6902"/>
    <w:rPr>
      <w:b w:val="0"/>
    </w:rPr>
  </w:style>
  <w:style w:type="character" w:customStyle="1" w:styleId="ListLabel410">
    <w:name w:val="ListLabel 410"/>
    <w:qFormat/>
    <w:rsid w:val="00FF6902"/>
    <w:rPr>
      <w:b w:val="0"/>
    </w:rPr>
  </w:style>
  <w:style w:type="character" w:customStyle="1" w:styleId="ListLabel411">
    <w:name w:val="ListLabel 411"/>
    <w:qFormat/>
    <w:rsid w:val="00FF6902"/>
    <w:rPr>
      <w:b w:val="0"/>
    </w:rPr>
  </w:style>
  <w:style w:type="character" w:customStyle="1" w:styleId="ListLabel412">
    <w:name w:val="ListLabel 412"/>
    <w:qFormat/>
    <w:rsid w:val="00FF6902"/>
    <w:rPr>
      <w:rFonts w:ascii="Arial" w:hAnsi="Arial" w:cs="Arial"/>
      <w:sz w:val="22"/>
      <w:szCs w:val="22"/>
      <w:lang w:eastAsia="es-ES"/>
    </w:rPr>
  </w:style>
  <w:style w:type="character" w:customStyle="1" w:styleId="ListLabel413">
    <w:name w:val="ListLabel 413"/>
    <w:qFormat/>
    <w:rsid w:val="00FF6902"/>
    <w:rPr>
      <w:rFonts w:ascii="Arial" w:hAnsi="Arial" w:cs="Times New Roman"/>
      <w:sz w:val="22"/>
    </w:rPr>
  </w:style>
  <w:style w:type="character" w:customStyle="1" w:styleId="ListLabel414">
    <w:name w:val="ListLabel 414"/>
    <w:qFormat/>
    <w:rsid w:val="00FF6902"/>
    <w:rPr>
      <w:rFonts w:ascii="Arial" w:hAnsi="Arial" w:cs="Arial"/>
      <w:b/>
      <w:szCs w:val="24"/>
      <w:lang w:eastAsia="en-US"/>
    </w:rPr>
  </w:style>
  <w:style w:type="character" w:customStyle="1" w:styleId="ListLabel415">
    <w:name w:val="ListLabel 415"/>
    <w:qFormat/>
    <w:rsid w:val="00FF6902"/>
    <w:rPr>
      <w:rFonts w:ascii="Arial" w:hAnsi="Arial" w:cs="Symbol"/>
      <w:sz w:val="22"/>
    </w:rPr>
  </w:style>
  <w:style w:type="character" w:customStyle="1" w:styleId="ListLabel416">
    <w:name w:val="ListLabel 416"/>
    <w:qFormat/>
    <w:rsid w:val="00FF6902"/>
    <w:rPr>
      <w:rFonts w:ascii="Arial" w:hAnsi="Arial" w:cs="Arial"/>
      <w:b/>
      <w:sz w:val="22"/>
    </w:rPr>
  </w:style>
  <w:style w:type="character" w:customStyle="1" w:styleId="ListLabel417">
    <w:name w:val="ListLabel 417"/>
    <w:qFormat/>
    <w:rsid w:val="00FF6902"/>
    <w:rPr>
      <w:rFonts w:cs="Courier New"/>
    </w:rPr>
  </w:style>
  <w:style w:type="character" w:customStyle="1" w:styleId="ListLabel418">
    <w:name w:val="ListLabel 418"/>
    <w:qFormat/>
    <w:rsid w:val="00FF6902"/>
    <w:rPr>
      <w:rFonts w:cs="Wingdings"/>
    </w:rPr>
  </w:style>
  <w:style w:type="character" w:customStyle="1" w:styleId="ListLabel419">
    <w:name w:val="ListLabel 419"/>
    <w:qFormat/>
    <w:rsid w:val="00FF6902"/>
    <w:rPr>
      <w:rFonts w:cs="Symbol"/>
    </w:rPr>
  </w:style>
  <w:style w:type="character" w:customStyle="1" w:styleId="ListLabel420">
    <w:name w:val="ListLabel 420"/>
    <w:qFormat/>
    <w:rsid w:val="00FF6902"/>
    <w:rPr>
      <w:rFonts w:cs="Courier New"/>
    </w:rPr>
  </w:style>
  <w:style w:type="character" w:customStyle="1" w:styleId="ListLabel421">
    <w:name w:val="ListLabel 421"/>
    <w:qFormat/>
    <w:rsid w:val="00FF6902"/>
    <w:rPr>
      <w:rFonts w:cs="Wingdings"/>
    </w:rPr>
  </w:style>
  <w:style w:type="character" w:customStyle="1" w:styleId="ListLabel422">
    <w:name w:val="ListLabel 422"/>
    <w:qFormat/>
    <w:rsid w:val="00FF6902"/>
    <w:rPr>
      <w:rFonts w:cs="Symbol"/>
    </w:rPr>
  </w:style>
  <w:style w:type="character" w:customStyle="1" w:styleId="ListLabel423">
    <w:name w:val="ListLabel 423"/>
    <w:qFormat/>
    <w:rsid w:val="00FF6902"/>
    <w:rPr>
      <w:rFonts w:cs="Courier New"/>
    </w:rPr>
  </w:style>
  <w:style w:type="character" w:customStyle="1" w:styleId="ListLabel424">
    <w:name w:val="ListLabel 424"/>
    <w:qFormat/>
    <w:rsid w:val="00FF6902"/>
    <w:rPr>
      <w:rFonts w:cs="Wingdings"/>
    </w:rPr>
  </w:style>
  <w:style w:type="character" w:customStyle="1" w:styleId="ListLabel425">
    <w:name w:val="ListLabel 425"/>
    <w:qFormat/>
    <w:rsid w:val="00FF6902"/>
    <w:rPr>
      <w:b/>
      <w:sz w:val="22"/>
    </w:rPr>
  </w:style>
  <w:style w:type="character" w:customStyle="1" w:styleId="ListLabel426">
    <w:name w:val="ListLabel 426"/>
    <w:qFormat/>
    <w:rsid w:val="00FF6902"/>
    <w:rPr>
      <w:rFonts w:cs="Symbol"/>
      <w:sz w:val="22"/>
    </w:rPr>
  </w:style>
  <w:style w:type="character" w:customStyle="1" w:styleId="ListLabel427">
    <w:name w:val="ListLabel 427"/>
    <w:qFormat/>
    <w:rsid w:val="00FF6902"/>
    <w:rPr>
      <w:rFonts w:cs="Courier New"/>
    </w:rPr>
  </w:style>
  <w:style w:type="character" w:customStyle="1" w:styleId="ListLabel428">
    <w:name w:val="ListLabel 428"/>
    <w:qFormat/>
    <w:rsid w:val="00FF6902"/>
    <w:rPr>
      <w:rFonts w:cs="Wingdings"/>
    </w:rPr>
  </w:style>
  <w:style w:type="character" w:customStyle="1" w:styleId="ListLabel429">
    <w:name w:val="ListLabel 429"/>
    <w:qFormat/>
    <w:rsid w:val="00FF6902"/>
    <w:rPr>
      <w:rFonts w:cs="Symbol"/>
    </w:rPr>
  </w:style>
  <w:style w:type="character" w:customStyle="1" w:styleId="ListLabel430">
    <w:name w:val="ListLabel 430"/>
    <w:qFormat/>
    <w:rsid w:val="00FF6902"/>
    <w:rPr>
      <w:rFonts w:cs="Courier New"/>
    </w:rPr>
  </w:style>
  <w:style w:type="character" w:customStyle="1" w:styleId="ListLabel431">
    <w:name w:val="ListLabel 431"/>
    <w:qFormat/>
    <w:rsid w:val="00FF6902"/>
    <w:rPr>
      <w:rFonts w:cs="Wingdings"/>
    </w:rPr>
  </w:style>
  <w:style w:type="character" w:customStyle="1" w:styleId="ListLabel432">
    <w:name w:val="ListLabel 432"/>
    <w:qFormat/>
    <w:rsid w:val="00FF6902"/>
    <w:rPr>
      <w:rFonts w:cs="Symbol"/>
    </w:rPr>
  </w:style>
  <w:style w:type="character" w:customStyle="1" w:styleId="ListLabel433">
    <w:name w:val="ListLabel 433"/>
    <w:qFormat/>
    <w:rsid w:val="00FF6902"/>
    <w:rPr>
      <w:rFonts w:cs="Courier New"/>
    </w:rPr>
  </w:style>
  <w:style w:type="character" w:customStyle="1" w:styleId="ListLabel434">
    <w:name w:val="ListLabel 434"/>
    <w:qFormat/>
    <w:rsid w:val="00FF6902"/>
    <w:rPr>
      <w:rFonts w:cs="Wingdings"/>
    </w:rPr>
  </w:style>
  <w:style w:type="character" w:customStyle="1" w:styleId="ListLabel435">
    <w:name w:val="ListLabel 435"/>
    <w:qFormat/>
    <w:rsid w:val="00FF6902"/>
    <w:rPr>
      <w:rFonts w:cs="Symbol"/>
      <w:sz w:val="22"/>
    </w:rPr>
  </w:style>
  <w:style w:type="character" w:customStyle="1" w:styleId="ListLabel436">
    <w:name w:val="ListLabel 436"/>
    <w:qFormat/>
    <w:rsid w:val="00FF6902"/>
    <w:rPr>
      <w:rFonts w:cs="Courier New"/>
    </w:rPr>
  </w:style>
  <w:style w:type="character" w:customStyle="1" w:styleId="ListLabel437">
    <w:name w:val="ListLabel 437"/>
    <w:qFormat/>
    <w:rsid w:val="00FF6902"/>
    <w:rPr>
      <w:rFonts w:cs="Wingdings"/>
    </w:rPr>
  </w:style>
  <w:style w:type="character" w:customStyle="1" w:styleId="ListLabel438">
    <w:name w:val="ListLabel 438"/>
    <w:qFormat/>
    <w:rsid w:val="00FF6902"/>
    <w:rPr>
      <w:rFonts w:cs="Symbol"/>
    </w:rPr>
  </w:style>
  <w:style w:type="character" w:customStyle="1" w:styleId="ListLabel439">
    <w:name w:val="ListLabel 439"/>
    <w:qFormat/>
    <w:rsid w:val="00FF6902"/>
    <w:rPr>
      <w:rFonts w:cs="Courier New"/>
    </w:rPr>
  </w:style>
  <w:style w:type="character" w:customStyle="1" w:styleId="ListLabel440">
    <w:name w:val="ListLabel 440"/>
    <w:qFormat/>
    <w:rsid w:val="00FF6902"/>
    <w:rPr>
      <w:rFonts w:cs="Wingdings"/>
    </w:rPr>
  </w:style>
  <w:style w:type="character" w:customStyle="1" w:styleId="ListLabel441">
    <w:name w:val="ListLabel 441"/>
    <w:qFormat/>
    <w:rsid w:val="00FF6902"/>
    <w:rPr>
      <w:rFonts w:cs="Symbol"/>
    </w:rPr>
  </w:style>
  <w:style w:type="character" w:customStyle="1" w:styleId="ListLabel442">
    <w:name w:val="ListLabel 442"/>
    <w:qFormat/>
    <w:rsid w:val="00FF6902"/>
    <w:rPr>
      <w:rFonts w:cs="Courier New"/>
    </w:rPr>
  </w:style>
  <w:style w:type="character" w:customStyle="1" w:styleId="ListLabel443">
    <w:name w:val="ListLabel 443"/>
    <w:qFormat/>
    <w:rsid w:val="00FF6902"/>
    <w:rPr>
      <w:rFonts w:cs="Wingdings"/>
    </w:rPr>
  </w:style>
  <w:style w:type="character" w:customStyle="1" w:styleId="ListLabel444">
    <w:name w:val="ListLabel 444"/>
    <w:qFormat/>
    <w:rsid w:val="00FF6902"/>
    <w:rPr>
      <w:rFonts w:ascii="Arial" w:hAnsi="Arial" w:cs="Symbol"/>
      <w:b/>
      <w:color w:val="00000A"/>
      <w:sz w:val="22"/>
    </w:rPr>
  </w:style>
  <w:style w:type="character" w:customStyle="1" w:styleId="ListLabel445">
    <w:name w:val="ListLabel 445"/>
    <w:qFormat/>
    <w:rsid w:val="00FF6902"/>
    <w:rPr>
      <w:rFonts w:cs="Wingdings"/>
      <w:sz w:val="22"/>
    </w:rPr>
  </w:style>
  <w:style w:type="character" w:customStyle="1" w:styleId="ListLabel446">
    <w:name w:val="ListLabel 446"/>
    <w:qFormat/>
    <w:rsid w:val="00FF6902"/>
    <w:rPr>
      <w:rFonts w:ascii="Arial" w:hAnsi="Arial" w:cs="Wingdings"/>
      <w:sz w:val="22"/>
    </w:rPr>
  </w:style>
  <w:style w:type="character" w:customStyle="1" w:styleId="ListLabel447">
    <w:name w:val="ListLabel 447"/>
    <w:qFormat/>
    <w:rsid w:val="00FF6902"/>
    <w:rPr>
      <w:rFonts w:ascii="Arial" w:hAnsi="Arial" w:cs="Wingdings"/>
      <w:sz w:val="22"/>
    </w:rPr>
  </w:style>
  <w:style w:type="character" w:customStyle="1" w:styleId="ListLabel448">
    <w:name w:val="ListLabel 448"/>
    <w:qFormat/>
    <w:rsid w:val="00FF6902"/>
    <w:rPr>
      <w:rFonts w:ascii="Arial" w:hAnsi="Arial" w:cs="Times New Roman"/>
      <w:sz w:val="22"/>
    </w:rPr>
  </w:style>
  <w:style w:type="character" w:customStyle="1" w:styleId="ListLabel449">
    <w:name w:val="ListLabel 449"/>
    <w:qFormat/>
    <w:rsid w:val="00FF6902"/>
    <w:rPr>
      <w:rFonts w:cs="Symbol"/>
      <w:sz w:val="22"/>
    </w:rPr>
  </w:style>
  <w:style w:type="character" w:customStyle="1" w:styleId="ListLabel450">
    <w:name w:val="ListLabel 450"/>
    <w:qFormat/>
    <w:rsid w:val="00FF6902"/>
    <w:rPr>
      <w:rFonts w:cs="Courier New"/>
    </w:rPr>
  </w:style>
  <w:style w:type="character" w:customStyle="1" w:styleId="ListLabel451">
    <w:name w:val="ListLabel 451"/>
    <w:qFormat/>
    <w:rsid w:val="00FF6902"/>
    <w:rPr>
      <w:rFonts w:cs="Wingdings"/>
    </w:rPr>
  </w:style>
  <w:style w:type="character" w:customStyle="1" w:styleId="ListLabel452">
    <w:name w:val="ListLabel 452"/>
    <w:qFormat/>
    <w:rsid w:val="00FF6902"/>
    <w:rPr>
      <w:rFonts w:cs="Symbol"/>
    </w:rPr>
  </w:style>
  <w:style w:type="character" w:customStyle="1" w:styleId="ListLabel453">
    <w:name w:val="ListLabel 453"/>
    <w:qFormat/>
    <w:rsid w:val="00FF6902"/>
    <w:rPr>
      <w:rFonts w:cs="Courier New"/>
    </w:rPr>
  </w:style>
  <w:style w:type="character" w:customStyle="1" w:styleId="ListLabel454">
    <w:name w:val="ListLabel 454"/>
    <w:qFormat/>
    <w:rsid w:val="00FF6902"/>
    <w:rPr>
      <w:rFonts w:cs="Wingdings"/>
    </w:rPr>
  </w:style>
  <w:style w:type="character" w:customStyle="1" w:styleId="ListLabel455">
    <w:name w:val="ListLabel 455"/>
    <w:qFormat/>
    <w:rsid w:val="00FF6902"/>
    <w:rPr>
      <w:rFonts w:cs="Symbol"/>
    </w:rPr>
  </w:style>
  <w:style w:type="character" w:customStyle="1" w:styleId="ListLabel456">
    <w:name w:val="ListLabel 456"/>
    <w:qFormat/>
    <w:rsid w:val="00FF6902"/>
    <w:rPr>
      <w:rFonts w:cs="Courier New"/>
    </w:rPr>
  </w:style>
  <w:style w:type="character" w:customStyle="1" w:styleId="ListLabel457">
    <w:name w:val="ListLabel 457"/>
    <w:qFormat/>
    <w:rsid w:val="00FF6902"/>
    <w:rPr>
      <w:rFonts w:cs="Wingdings"/>
    </w:rPr>
  </w:style>
  <w:style w:type="character" w:customStyle="1" w:styleId="ListLabel458">
    <w:name w:val="ListLabel 458"/>
    <w:qFormat/>
    <w:rsid w:val="00FF6902"/>
    <w:rPr>
      <w:b/>
      <w:sz w:val="22"/>
    </w:rPr>
  </w:style>
  <w:style w:type="character" w:customStyle="1" w:styleId="ListLabel459">
    <w:name w:val="ListLabel 459"/>
    <w:qFormat/>
    <w:rsid w:val="00FF6902"/>
    <w:rPr>
      <w:rFonts w:ascii="Arial" w:hAnsi="Arial" w:cs="Times New Roman"/>
      <w:b/>
      <w:sz w:val="22"/>
    </w:rPr>
  </w:style>
  <w:style w:type="character" w:customStyle="1" w:styleId="ListLabel460">
    <w:name w:val="ListLabel 460"/>
    <w:qFormat/>
    <w:rsid w:val="00FF6902"/>
    <w:rPr>
      <w:rFonts w:cs="Courier New"/>
    </w:rPr>
  </w:style>
  <w:style w:type="character" w:customStyle="1" w:styleId="ListLabel461">
    <w:name w:val="ListLabel 461"/>
    <w:qFormat/>
    <w:rsid w:val="00FF6902"/>
    <w:rPr>
      <w:rFonts w:cs="Wingdings"/>
    </w:rPr>
  </w:style>
  <w:style w:type="character" w:customStyle="1" w:styleId="ListLabel462">
    <w:name w:val="ListLabel 462"/>
    <w:qFormat/>
    <w:rsid w:val="00FF6902"/>
    <w:rPr>
      <w:rFonts w:cs="Symbol"/>
    </w:rPr>
  </w:style>
  <w:style w:type="character" w:customStyle="1" w:styleId="ListLabel463">
    <w:name w:val="ListLabel 463"/>
    <w:qFormat/>
    <w:rsid w:val="00FF6902"/>
    <w:rPr>
      <w:rFonts w:cs="Courier New"/>
    </w:rPr>
  </w:style>
  <w:style w:type="character" w:customStyle="1" w:styleId="ListLabel464">
    <w:name w:val="ListLabel 464"/>
    <w:qFormat/>
    <w:rsid w:val="00FF6902"/>
    <w:rPr>
      <w:rFonts w:cs="Wingdings"/>
    </w:rPr>
  </w:style>
  <w:style w:type="character" w:customStyle="1" w:styleId="ListLabel465">
    <w:name w:val="ListLabel 465"/>
    <w:qFormat/>
    <w:rsid w:val="00FF6902"/>
    <w:rPr>
      <w:rFonts w:cs="Symbol"/>
    </w:rPr>
  </w:style>
  <w:style w:type="character" w:customStyle="1" w:styleId="ListLabel466">
    <w:name w:val="ListLabel 466"/>
    <w:qFormat/>
    <w:rsid w:val="00FF6902"/>
    <w:rPr>
      <w:rFonts w:cs="Courier New"/>
    </w:rPr>
  </w:style>
  <w:style w:type="character" w:customStyle="1" w:styleId="ListLabel467">
    <w:name w:val="ListLabel 467"/>
    <w:qFormat/>
    <w:rsid w:val="00FF6902"/>
    <w:rPr>
      <w:rFonts w:cs="Wingdings"/>
    </w:rPr>
  </w:style>
  <w:style w:type="character" w:customStyle="1" w:styleId="Textoindependiente3Car">
    <w:name w:val="Texto independiente 3 Car"/>
    <w:link w:val="Textoindependiente3"/>
    <w:uiPriority w:val="99"/>
    <w:semiHidden/>
    <w:qFormat/>
    <w:rsid w:val="00FF6902"/>
    <w:rPr>
      <w:kern w:val="2"/>
      <w:sz w:val="16"/>
      <w:szCs w:val="16"/>
      <w:lang w:eastAsia="zh-CN"/>
    </w:rPr>
  </w:style>
  <w:style w:type="character" w:customStyle="1" w:styleId="FooterChar1">
    <w:name w:val="Footer Char1"/>
    <w:uiPriority w:val="99"/>
    <w:qFormat/>
    <w:locked/>
    <w:rsid w:val="00FF6902"/>
    <w:rPr>
      <w:kern w:val="2"/>
      <w:sz w:val="24"/>
      <w:lang w:val="x-none" w:eastAsia="zh-CN"/>
    </w:rPr>
  </w:style>
  <w:style w:type="character" w:customStyle="1" w:styleId="AsuntodelcomentarioCar1">
    <w:name w:val="Asunto del comentario Car1"/>
    <w:link w:val="Asuntodelcomentario"/>
    <w:uiPriority w:val="99"/>
    <w:qFormat/>
    <w:locked/>
    <w:rsid w:val="00FF6902"/>
    <w:rPr>
      <w:b/>
      <w:bCs/>
      <w:kern w:val="2"/>
      <w:lang w:eastAsia="zh-CN"/>
    </w:rPr>
  </w:style>
  <w:style w:type="character" w:styleId="Refdecomentario">
    <w:name w:val="annotation reference"/>
    <w:uiPriority w:val="99"/>
    <w:semiHidden/>
    <w:unhideWhenUsed/>
    <w:qFormat/>
    <w:rsid w:val="00FF6902"/>
    <w:rPr>
      <w:sz w:val="16"/>
      <w:szCs w:val="16"/>
    </w:rPr>
  </w:style>
  <w:style w:type="character" w:customStyle="1" w:styleId="TextocomentarioCar1">
    <w:name w:val="Texto comentario Car1"/>
    <w:uiPriority w:val="99"/>
    <w:semiHidden/>
    <w:qFormat/>
    <w:rsid w:val="00FF6902"/>
    <w:rPr>
      <w:kern w:val="2"/>
      <w:lang w:eastAsia="zh-CN"/>
    </w:rPr>
  </w:style>
  <w:style w:type="character" w:customStyle="1" w:styleId="PrrafodelistaCar">
    <w:name w:val="Párrafo de lista Car"/>
    <w:link w:val="Prrafodelista"/>
    <w:uiPriority w:val="34"/>
    <w:qFormat/>
    <w:locked/>
    <w:rsid w:val="00FF6902"/>
    <w:rPr>
      <w:kern w:val="2"/>
      <w:sz w:val="24"/>
      <w:szCs w:val="24"/>
      <w:lang w:eastAsia="zh-CN"/>
    </w:rPr>
  </w:style>
  <w:style w:type="character" w:customStyle="1" w:styleId="ListLabel468">
    <w:name w:val="ListLabel 468"/>
    <w:qFormat/>
    <w:rsid w:val="00FF6902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469">
    <w:name w:val="ListLabel 469"/>
    <w:qFormat/>
    <w:rsid w:val="00FF6902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470">
    <w:name w:val="ListLabel 470"/>
    <w:qFormat/>
    <w:rsid w:val="00FF6902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471">
    <w:name w:val="ListLabel 471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472">
    <w:name w:val="ListLabel 472"/>
    <w:qFormat/>
    <w:rsid w:val="00FF6902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473">
    <w:name w:val="ListLabel 473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474">
    <w:name w:val="ListLabel 474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475">
    <w:name w:val="ListLabel 475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476">
    <w:name w:val="ListLabel 476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477">
    <w:name w:val="ListLabel 477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478">
    <w:name w:val="ListLabel 478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479">
    <w:name w:val="ListLabel 479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480">
    <w:name w:val="ListLabel 480"/>
    <w:qFormat/>
    <w:rsid w:val="00FF6902"/>
    <w:rPr>
      <w:rFonts w:ascii="Times New Roman" w:hAnsi="Times New Roman"/>
      <w:b/>
      <w:i/>
      <w:iCs/>
      <w:sz w:val="24"/>
    </w:rPr>
  </w:style>
  <w:style w:type="character" w:customStyle="1" w:styleId="ListLabel481">
    <w:name w:val="ListLabel 481"/>
    <w:qFormat/>
    <w:rsid w:val="00FF6902"/>
    <w:rPr>
      <w:b w:val="0"/>
    </w:rPr>
  </w:style>
  <w:style w:type="character" w:customStyle="1" w:styleId="ListLabel482">
    <w:name w:val="ListLabel 482"/>
    <w:qFormat/>
    <w:rsid w:val="00FF6902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483">
    <w:name w:val="ListLabel 483"/>
    <w:qFormat/>
    <w:rsid w:val="00FF6902"/>
    <w:rPr>
      <w:b w:val="0"/>
    </w:rPr>
  </w:style>
  <w:style w:type="character" w:customStyle="1" w:styleId="ListLabel484">
    <w:name w:val="ListLabel 484"/>
    <w:qFormat/>
    <w:rsid w:val="00FF6902"/>
    <w:rPr>
      <w:b w:val="0"/>
    </w:rPr>
  </w:style>
  <w:style w:type="character" w:customStyle="1" w:styleId="ListLabel485">
    <w:name w:val="ListLabel 485"/>
    <w:qFormat/>
    <w:rsid w:val="00FF6902"/>
    <w:rPr>
      <w:b w:val="0"/>
    </w:rPr>
  </w:style>
  <w:style w:type="character" w:customStyle="1" w:styleId="ListLabel486">
    <w:name w:val="ListLabel 486"/>
    <w:qFormat/>
    <w:rsid w:val="00FF6902"/>
    <w:rPr>
      <w:b w:val="0"/>
    </w:rPr>
  </w:style>
  <w:style w:type="character" w:customStyle="1" w:styleId="ListLabel487">
    <w:name w:val="ListLabel 487"/>
    <w:qFormat/>
    <w:rsid w:val="00FF6902"/>
    <w:rPr>
      <w:b w:val="0"/>
    </w:rPr>
  </w:style>
  <w:style w:type="character" w:customStyle="1" w:styleId="ListLabel488">
    <w:name w:val="ListLabel 488"/>
    <w:qFormat/>
    <w:rsid w:val="00FF6902"/>
    <w:rPr>
      <w:b w:val="0"/>
    </w:rPr>
  </w:style>
  <w:style w:type="character" w:customStyle="1" w:styleId="ListLabel489">
    <w:name w:val="ListLabel 489"/>
    <w:qFormat/>
    <w:rsid w:val="00FF6902"/>
    <w:rPr>
      <w:b w:val="0"/>
    </w:rPr>
  </w:style>
  <w:style w:type="character" w:customStyle="1" w:styleId="ListLabel490">
    <w:name w:val="ListLabel 490"/>
    <w:qFormat/>
    <w:rsid w:val="00FF6902"/>
    <w:rPr>
      <w:rFonts w:cs="Times New Roman"/>
      <w:sz w:val="22"/>
    </w:rPr>
  </w:style>
  <w:style w:type="character" w:customStyle="1" w:styleId="ListLabel491">
    <w:name w:val="ListLabel 491"/>
    <w:qFormat/>
    <w:rsid w:val="00FF6902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492">
    <w:name w:val="ListLabel 492"/>
    <w:qFormat/>
    <w:rsid w:val="00FF6902"/>
    <w:rPr>
      <w:rFonts w:cs="Symbol"/>
      <w:sz w:val="22"/>
    </w:rPr>
  </w:style>
  <w:style w:type="character" w:customStyle="1" w:styleId="ListLabel493">
    <w:name w:val="ListLabel 493"/>
    <w:qFormat/>
    <w:rsid w:val="00FF6902"/>
    <w:rPr>
      <w:rFonts w:cs="Times New Roman"/>
      <w:sz w:val="22"/>
    </w:rPr>
  </w:style>
  <w:style w:type="character" w:customStyle="1" w:styleId="ListLabel494">
    <w:name w:val="ListLabel 494"/>
    <w:qFormat/>
    <w:rsid w:val="00FF6902"/>
    <w:rPr>
      <w:rFonts w:ascii="Times New Roman" w:hAnsi="Times New Roman" w:cs="Symbol"/>
      <w:sz w:val="22"/>
    </w:rPr>
  </w:style>
  <w:style w:type="character" w:customStyle="1" w:styleId="ListLabel495">
    <w:name w:val="ListLabel 495"/>
    <w:qFormat/>
    <w:rsid w:val="00FF6902"/>
    <w:rPr>
      <w:rFonts w:cs="Courier New"/>
    </w:rPr>
  </w:style>
  <w:style w:type="character" w:customStyle="1" w:styleId="ListLabel496">
    <w:name w:val="ListLabel 496"/>
    <w:qFormat/>
    <w:rsid w:val="00FF6902"/>
    <w:rPr>
      <w:rFonts w:cs="Wingdings"/>
    </w:rPr>
  </w:style>
  <w:style w:type="character" w:customStyle="1" w:styleId="ListLabel497">
    <w:name w:val="ListLabel 497"/>
    <w:qFormat/>
    <w:rsid w:val="00FF6902"/>
    <w:rPr>
      <w:rFonts w:cs="Symbol"/>
    </w:rPr>
  </w:style>
  <w:style w:type="character" w:customStyle="1" w:styleId="ListLabel498">
    <w:name w:val="ListLabel 498"/>
    <w:qFormat/>
    <w:rsid w:val="00FF6902"/>
    <w:rPr>
      <w:rFonts w:cs="Courier New"/>
    </w:rPr>
  </w:style>
  <w:style w:type="character" w:customStyle="1" w:styleId="ListLabel499">
    <w:name w:val="ListLabel 499"/>
    <w:qFormat/>
    <w:rsid w:val="00FF6902"/>
    <w:rPr>
      <w:rFonts w:cs="Wingdings"/>
    </w:rPr>
  </w:style>
  <w:style w:type="character" w:customStyle="1" w:styleId="ListLabel500">
    <w:name w:val="ListLabel 500"/>
    <w:qFormat/>
    <w:rsid w:val="00FF6902"/>
    <w:rPr>
      <w:rFonts w:cs="Symbol"/>
    </w:rPr>
  </w:style>
  <w:style w:type="character" w:customStyle="1" w:styleId="ListLabel501">
    <w:name w:val="ListLabel 501"/>
    <w:qFormat/>
    <w:rsid w:val="00FF6902"/>
    <w:rPr>
      <w:rFonts w:cs="Courier New"/>
    </w:rPr>
  </w:style>
  <w:style w:type="character" w:customStyle="1" w:styleId="ListLabel502">
    <w:name w:val="ListLabel 502"/>
    <w:qFormat/>
    <w:rsid w:val="00FF6902"/>
    <w:rPr>
      <w:rFonts w:cs="Wingdings"/>
    </w:rPr>
  </w:style>
  <w:style w:type="character" w:customStyle="1" w:styleId="ListLabel503">
    <w:name w:val="ListLabel 503"/>
    <w:qFormat/>
    <w:rsid w:val="00FF6902"/>
    <w:rPr>
      <w:rFonts w:ascii="Times New Roman" w:hAnsi="Times New Roman"/>
      <w:b/>
      <w:sz w:val="24"/>
      <w:szCs w:val="20"/>
      <w:lang w:val="ca-ES"/>
    </w:rPr>
  </w:style>
  <w:style w:type="character" w:customStyle="1" w:styleId="ListLabel504">
    <w:name w:val="ListLabel 504"/>
    <w:qFormat/>
    <w:rsid w:val="00FF6902"/>
    <w:rPr>
      <w:rFonts w:ascii="Times New Roman" w:hAnsi="Times New Roman"/>
      <w:b/>
      <w:sz w:val="22"/>
      <w:szCs w:val="20"/>
      <w:lang w:val="ca-ES"/>
    </w:rPr>
  </w:style>
  <w:style w:type="character" w:customStyle="1" w:styleId="ListLabel505">
    <w:name w:val="ListLabel 505"/>
    <w:qFormat/>
    <w:rsid w:val="00FF6902"/>
    <w:rPr>
      <w:rFonts w:eastAsia="Arial" w:cs="Arial"/>
      <w:b/>
      <w:bCs/>
      <w:spacing w:val="-1"/>
      <w:w w:val="100"/>
      <w:sz w:val="22"/>
      <w:szCs w:val="22"/>
      <w:lang w:val="ca-ES" w:eastAsia="ca-ES" w:bidi="ca-ES"/>
    </w:rPr>
  </w:style>
  <w:style w:type="character" w:customStyle="1" w:styleId="ListLabel506">
    <w:name w:val="ListLabel 506"/>
    <w:qFormat/>
    <w:rsid w:val="00FF6902"/>
    <w:rPr>
      <w:rFonts w:eastAsia="Arial" w:cs="Arial"/>
      <w:w w:val="100"/>
      <w:sz w:val="22"/>
      <w:szCs w:val="22"/>
      <w:lang w:val="ca-ES" w:eastAsia="ca-ES" w:bidi="ca-ES"/>
    </w:rPr>
  </w:style>
  <w:style w:type="character" w:customStyle="1" w:styleId="ListLabel507">
    <w:name w:val="ListLabel 507"/>
    <w:qFormat/>
    <w:rsid w:val="00FF6902"/>
    <w:rPr>
      <w:rFonts w:eastAsia="Symbol" w:cs="Symbol"/>
      <w:w w:val="100"/>
      <w:sz w:val="22"/>
      <w:szCs w:val="22"/>
      <w:lang w:val="ca-ES" w:eastAsia="ca-ES" w:bidi="ca-ES"/>
    </w:rPr>
  </w:style>
  <w:style w:type="character" w:customStyle="1" w:styleId="ListLabel508">
    <w:name w:val="ListLabel 508"/>
    <w:qFormat/>
    <w:rsid w:val="00FF6902"/>
    <w:rPr>
      <w:lang w:val="ca-ES" w:eastAsia="ca-ES" w:bidi="ca-ES"/>
    </w:rPr>
  </w:style>
  <w:style w:type="character" w:customStyle="1" w:styleId="ListLabel509">
    <w:name w:val="ListLabel 509"/>
    <w:qFormat/>
    <w:rsid w:val="00FF6902"/>
    <w:rPr>
      <w:lang w:val="ca-ES" w:eastAsia="ca-ES" w:bidi="ca-ES"/>
    </w:rPr>
  </w:style>
  <w:style w:type="character" w:customStyle="1" w:styleId="ListLabel510">
    <w:name w:val="ListLabel 510"/>
    <w:qFormat/>
    <w:rsid w:val="00FF6902"/>
    <w:rPr>
      <w:lang w:val="ca-ES" w:eastAsia="ca-ES" w:bidi="ca-ES"/>
    </w:rPr>
  </w:style>
  <w:style w:type="character" w:customStyle="1" w:styleId="ListLabel511">
    <w:name w:val="ListLabel 511"/>
    <w:qFormat/>
    <w:rsid w:val="00FF6902"/>
    <w:rPr>
      <w:lang w:val="ca-ES" w:eastAsia="ca-ES" w:bidi="ca-ES"/>
    </w:rPr>
  </w:style>
  <w:style w:type="character" w:customStyle="1" w:styleId="ListLabel512">
    <w:name w:val="ListLabel 512"/>
    <w:qFormat/>
    <w:rsid w:val="00FF6902"/>
    <w:rPr>
      <w:lang w:val="ca-ES" w:eastAsia="ca-ES" w:bidi="ca-ES"/>
    </w:rPr>
  </w:style>
  <w:style w:type="character" w:customStyle="1" w:styleId="ListLabel513">
    <w:name w:val="ListLabel 513"/>
    <w:qFormat/>
    <w:rsid w:val="00FF6902"/>
    <w:rPr>
      <w:lang w:val="ca-ES" w:eastAsia="ca-ES" w:bidi="ca-ES"/>
    </w:rPr>
  </w:style>
  <w:style w:type="character" w:customStyle="1" w:styleId="ListLabel514">
    <w:name w:val="ListLabel 514"/>
    <w:qFormat/>
    <w:rsid w:val="00FF6902"/>
    <w:rPr>
      <w:rFonts w:eastAsia="Symbol" w:cs="Symbol"/>
      <w:b/>
      <w:bCs/>
      <w:color w:val="000009"/>
      <w:w w:val="100"/>
      <w:sz w:val="22"/>
      <w:szCs w:val="22"/>
      <w:lang w:val="ca-ES" w:eastAsia="ca-ES" w:bidi="ca-ES"/>
    </w:rPr>
  </w:style>
  <w:style w:type="character" w:customStyle="1" w:styleId="ListLabel515">
    <w:name w:val="ListLabel 515"/>
    <w:qFormat/>
    <w:rsid w:val="00FF6902"/>
    <w:rPr>
      <w:lang w:val="ca-ES" w:eastAsia="ca-ES" w:bidi="ca-ES"/>
    </w:rPr>
  </w:style>
  <w:style w:type="character" w:customStyle="1" w:styleId="ListLabel516">
    <w:name w:val="ListLabel 516"/>
    <w:qFormat/>
    <w:rsid w:val="00FF6902"/>
    <w:rPr>
      <w:lang w:val="ca-ES" w:eastAsia="ca-ES" w:bidi="ca-ES"/>
    </w:rPr>
  </w:style>
  <w:style w:type="character" w:customStyle="1" w:styleId="ListLabel517">
    <w:name w:val="ListLabel 517"/>
    <w:qFormat/>
    <w:rsid w:val="00FF6902"/>
    <w:rPr>
      <w:lang w:val="ca-ES" w:eastAsia="ca-ES" w:bidi="ca-ES"/>
    </w:rPr>
  </w:style>
  <w:style w:type="character" w:customStyle="1" w:styleId="ListLabel518">
    <w:name w:val="ListLabel 518"/>
    <w:qFormat/>
    <w:rsid w:val="00FF6902"/>
    <w:rPr>
      <w:lang w:val="ca-ES" w:eastAsia="ca-ES" w:bidi="ca-ES"/>
    </w:rPr>
  </w:style>
  <w:style w:type="character" w:customStyle="1" w:styleId="ListLabel519">
    <w:name w:val="ListLabel 519"/>
    <w:qFormat/>
    <w:rsid w:val="00FF6902"/>
    <w:rPr>
      <w:lang w:val="ca-ES" w:eastAsia="ca-ES" w:bidi="ca-ES"/>
    </w:rPr>
  </w:style>
  <w:style w:type="character" w:customStyle="1" w:styleId="ListLabel520">
    <w:name w:val="ListLabel 520"/>
    <w:qFormat/>
    <w:rsid w:val="00FF6902"/>
    <w:rPr>
      <w:lang w:val="ca-ES" w:eastAsia="ca-ES" w:bidi="ca-ES"/>
    </w:rPr>
  </w:style>
  <w:style w:type="character" w:customStyle="1" w:styleId="ListLabel521">
    <w:name w:val="ListLabel 521"/>
    <w:qFormat/>
    <w:rsid w:val="00FF6902"/>
    <w:rPr>
      <w:lang w:val="ca-ES" w:eastAsia="ca-ES" w:bidi="ca-ES"/>
    </w:rPr>
  </w:style>
  <w:style w:type="character" w:customStyle="1" w:styleId="ListLabel522">
    <w:name w:val="ListLabel 522"/>
    <w:qFormat/>
    <w:rsid w:val="00FF6902"/>
    <w:rPr>
      <w:lang w:val="ca-ES" w:eastAsia="ca-ES" w:bidi="ca-ES"/>
    </w:rPr>
  </w:style>
  <w:style w:type="character" w:customStyle="1" w:styleId="ListLabel523">
    <w:name w:val="ListLabel 523"/>
    <w:qFormat/>
    <w:rsid w:val="00FF6902"/>
    <w:rPr>
      <w:rFonts w:eastAsia="Arial" w:cs="Arial"/>
      <w:b/>
      <w:bCs/>
      <w:color w:val="000009"/>
      <w:spacing w:val="-2"/>
      <w:w w:val="100"/>
      <w:sz w:val="22"/>
      <w:szCs w:val="22"/>
      <w:lang w:val="ca-ES" w:eastAsia="ca-ES" w:bidi="ca-ES"/>
    </w:rPr>
  </w:style>
  <w:style w:type="character" w:customStyle="1" w:styleId="ListLabel524">
    <w:name w:val="ListLabel 524"/>
    <w:qFormat/>
    <w:rsid w:val="00FF6902"/>
    <w:rPr>
      <w:rFonts w:eastAsia="Arial" w:cs="Arial"/>
      <w:spacing w:val="-1"/>
      <w:w w:val="100"/>
      <w:sz w:val="22"/>
      <w:szCs w:val="22"/>
      <w:lang w:val="ca-ES" w:eastAsia="ca-ES" w:bidi="ca-ES"/>
    </w:rPr>
  </w:style>
  <w:style w:type="character" w:customStyle="1" w:styleId="ListLabel525">
    <w:name w:val="ListLabel 525"/>
    <w:qFormat/>
    <w:rsid w:val="00FF6902"/>
    <w:rPr>
      <w:lang w:val="ca-ES" w:eastAsia="ca-ES" w:bidi="ca-ES"/>
    </w:rPr>
  </w:style>
  <w:style w:type="character" w:customStyle="1" w:styleId="ListLabel526">
    <w:name w:val="ListLabel 526"/>
    <w:qFormat/>
    <w:rsid w:val="00FF6902"/>
    <w:rPr>
      <w:lang w:val="ca-ES" w:eastAsia="ca-ES" w:bidi="ca-ES"/>
    </w:rPr>
  </w:style>
  <w:style w:type="character" w:customStyle="1" w:styleId="ListLabel527">
    <w:name w:val="ListLabel 527"/>
    <w:qFormat/>
    <w:rsid w:val="00FF6902"/>
    <w:rPr>
      <w:lang w:val="ca-ES" w:eastAsia="ca-ES" w:bidi="ca-ES"/>
    </w:rPr>
  </w:style>
  <w:style w:type="character" w:customStyle="1" w:styleId="ListLabel528">
    <w:name w:val="ListLabel 528"/>
    <w:qFormat/>
    <w:rsid w:val="00FF6902"/>
    <w:rPr>
      <w:lang w:val="ca-ES" w:eastAsia="ca-ES" w:bidi="ca-ES"/>
    </w:rPr>
  </w:style>
  <w:style w:type="character" w:customStyle="1" w:styleId="ListLabel529">
    <w:name w:val="ListLabel 529"/>
    <w:qFormat/>
    <w:rsid w:val="00FF6902"/>
    <w:rPr>
      <w:lang w:val="ca-ES" w:eastAsia="ca-ES" w:bidi="ca-ES"/>
    </w:rPr>
  </w:style>
  <w:style w:type="character" w:customStyle="1" w:styleId="ListLabel530">
    <w:name w:val="ListLabel 530"/>
    <w:qFormat/>
    <w:rsid w:val="00FF6902"/>
    <w:rPr>
      <w:lang w:val="ca-ES" w:eastAsia="ca-ES" w:bidi="ca-ES"/>
    </w:rPr>
  </w:style>
  <w:style w:type="character" w:customStyle="1" w:styleId="ListLabel531">
    <w:name w:val="ListLabel 531"/>
    <w:qFormat/>
    <w:rsid w:val="00FF6902"/>
    <w:rPr>
      <w:lang w:val="ca-ES" w:eastAsia="ca-ES" w:bidi="ca-ES"/>
    </w:rPr>
  </w:style>
  <w:style w:type="character" w:customStyle="1" w:styleId="ListLabel532">
    <w:name w:val="ListLabel 532"/>
    <w:qFormat/>
    <w:rsid w:val="00FF6902"/>
    <w:rPr>
      <w:rFonts w:cs="Times New Roman"/>
    </w:rPr>
  </w:style>
  <w:style w:type="character" w:customStyle="1" w:styleId="ListLabel533">
    <w:name w:val="ListLabel 533"/>
    <w:qFormat/>
    <w:rsid w:val="00FF6902"/>
    <w:rPr>
      <w:rFonts w:cs="Times New Roman"/>
    </w:rPr>
  </w:style>
  <w:style w:type="character" w:customStyle="1" w:styleId="ListLabel534">
    <w:name w:val="ListLabel 534"/>
    <w:qFormat/>
    <w:rsid w:val="00FF6902"/>
    <w:rPr>
      <w:rFonts w:cs="Times New Roman"/>
    </w:rPr>
  </w:style>
  <w:style w:type="character" w:customStyle="1" w:styleId="ListLabel535">
    <w:name w:val="ListLabel 535"/>
    <w:qFormat/>
    <w:rsid w:val="00FF6902"/>
    <w:rPr>
      <w:rFonts w:cs="Times New Roman"/>
    </w:rPr>
  </w:style>
  <w:style w:type="character" w:customStyle="1" w:styleId="ListLabel536">
    <w:name w:val="ListLabel 536"/>
    <w:qFormat/>
    <w:rsid w:val="00FF6902"/>
    <w:rPr>
      <w:rFonts w:cs="Times New Roman"/>
    </w:rPr>
  </w:style>
  <w:style w:type="character" w:customStyle="1" w:styleId="ListLabel537">
    <w:name w:val="ListLabel 537"/>
    <w:qFormat/>
    <w:rsid w:val="00FF6902"/>
    <w:rPr>
      <w:rFonts w:cs="Times New Roman"/>
    </w:rPr>
  </w:style>
  <w:style w:type="character" w:customStyle="1" w:styleId="ListLabel538">
    <w:name w:val="ListLabel 538"/>
    <w:qFormat/>
    <w:rsid w:val="00FF6902"/>
    <w:rPr>
      <w:rFonts w:cs="Times New Roman"/>
    </w:rPr>
  </w:style>
  <w:style w:type="character" w:customStyle="1" w:styleId="ListLabel539">
    <w:name w:val="ListLabel 539"/>
    <w:qFormat/>
    <w:rsid w:val="00FF6902"/>
    <w:rPr>
      <w:rFonts w:cs="Times New Roman"/>
    </w:rPr>
  </w:style>
  <w:style w:type="character" w:customStyle="1" w:styleId="ListLabel540">
    <w:name w:val="ListLabel 540"/>
    <w:qFormat/>
    <w:rsid w:val="00FF6902"/>
    <w:rPr>
      <w:rFonts w:cs="Times New Roman"/>
    </w:rPr>
  </w:style>
  <w:style w:type="character" w:customStyle="1" w:styleId="ListLabel541">
    <w:name w:val="ListLabel 541"/>
    <w:qFormat/>
    <w:rsid w:val="00FF6902"/>
    <w:rPr>
      <w:rFonts w:eastAsia="Times New Roman" w:cs="Arial"/>
      <w:b/>
      <w:bCs/>
      <w:w w:val="99"/>
      <w:sz w:val="22"/>
      <w:szCs w:val="22"/>
    </w:rPr>
  </w:style>
  <w:style w:type="character" w:customStyle="1" w:styleId="ListLabel542">
    <w:name w:val="ListLabel 542"/>
    <w:qFormat/>
    <w:rsid w:val="00FF6902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543">
    <w:name w:val="ListLabel 543"/>
    <w:qFormat/>
    <w:rsid w:val="00FF6902"/>
    <w:rPr>
      <w:rFonts w:cs="Times New Roman"/>
    </w:rPr>
  </w:style>
  <w:style w:type="character" w:customStyle="1" w:styleId="ListLabel544">
    <w:name w:val="ListLabel 544"/>
    <w:qFormat/>
    <w:rsid w:val="00FF6902"/>
    <w:rPr>
      <w:rFonts w:cs="Times New Roman"/>
    </w:rPr>
  </w:style>
  <w:style w:type="character" w:customStyle="1" w:styleId="ListLabel545">
    <w:name w:val="ListLabel 545"/>
    <w:qFormat/>
    <w:rsid w:val="00FF6902"/>
    <w:rPr>
      <w:rFonts w:cs="Times New Roman"/>
    </w:rPr>
  </w:style>
  <w:style w:type="character" w:customStyle="1" w:styleId="ListLabel546">
    <w:name w:val="ListLabel 546"/>
    <w:qFormat/>
    <w:rsid w:val="00FF6902"/>
    <w:rPr>
      <w:rFonts w:cs="Times New Roman"/>
    </w:rPr>
  </w:style>
  <w:style w:type="character" w:customStyle="1" w:styleId="ListLabel547">
    <w:name w:val="ListLabel 547"/>
    <w:qFormat/>
    <w:rsid w:val="00FF6902"/>
    <w:rPr>
      <w:rFonts w:cs="Times New Roman"/>
    </w:rPr>
  </w:style>
  <w:style w:type="character" w:customStyle="1" w:styleId="ListLabel548">
    <w:name w:val="ListLabel 548"/>
    <w:qFormat/>
    <w:rsid w:val="00FF6902"/>
    <w:rPr>
      <w:rFonts w:cs="Times New Roman"/>
    </w:rPr>
  </w:style>
  <w:style w:type="character" w:customStyle="1" w:styleId="ListLabel549">
    <w:name w:val="ListLabel 549"/>
    <w:qFormat/>
    <w:rsid w:val="00FF6902"/>
    <w:rPr>
      <w:rFonts w:cs="Times New Roman"/>
    </w:rPr>
  </w:style>
  <w:style w:type="character" w:customStyle="1" w:styleId="ListLabel550">
    <w:name w:val="ListLabel 550"/>
    <w:qFormat/>
    <w:rsid w:val="00FF6902"/>
    <w:rPr>
      <w:rFonts w:cs="Times New Roman"/>
    </w:rPr>
  </w:style>
  <w:style w:type="character" w:customStyle="1" w:styleId="ListLabel551">
    <w:name w:val="ListLabel 551"/>
    <w:qFormat/>
    <w:rsid w:val="00FF6902"/>
    <w:rPr>
      <w:rFonts w:cs="Times New Roman"/>
    </w:rPr>
  </w:style>
  <w:style w:type="character" w:customStyle="1" w:styleId="ListLabel552">
    <w:name w:val="ListLabel 552"/>
    <w:qFormat/>
    <w:rsid w:val="00FF6902"/>
    <w:rPr>
      <w:rFonts w:cs="Times New Roman"/>
    </w:rPr>
  </w:style>
  <w:style w:type="character" w:customStyle="1" w:styleId="ListLabel553">
    <w:name w:val="ListLabel 553"/>
    <w:qFormat/>
    <w:rsid w:val="00FF6902"/>
    <w:rPr>
      <w:rFonts w:cs="Times New Roman"/>
    </w:rPr>
  </w:style>
  <w:style w:type="character" w:customStyle="1" w:styleId="ListLabel554">
    <w:name w:val="ListLabel 554"/>
    <w:qFormat/>
    <w:rsid w:val="00FF6902"/>
    <w:rPr>
      <w:rFonts w:cs="Times New Roman"/>
    </w:rPr>
  </w:style>
  <w:style w:type="character" w:customStyle="1" w:styleId="ListLabel555">
    <w:name w:val="ListLabel 555"/>
    <w:qFormat/>
    <w:rsid w:val="00FF6902"/>
    <w:rPr>
      <w:rFonts w:cs="Times New Roman"/>
    </w:rPr>
  </w:style>
  <w:style w:type="character" w:customStyle="1" w:styleId="ListLabel556">
    <w:name w:val="ListLabel 556"/>
    <w:qFormat/>
    <w:rsid w:val="00FF6902"/>
    <w:rPr>
      <w:rFonts w:cs="Times New Roman"/>
    </w:rPr>
  </w:style>
  <w:style w:type="character" w:customStyle="1" w:styleId="ListLabel557">
    <w:name w:val="ListLabel 557"/>
    <w:qFormat/>
    <w:rsid w:val="00FF6902"/>
    <w:rPr>
      <w:rFonts w:cs="Times New Roman"/>
    </w:rPr>
  </w:style>
  <w:style w:type="character" w:customStyle="1" w:styleId="ListLabel558">
    <w:name w:val="ListLabel 558"/>
    <w:qFormat/>
    <w:rsid w:val="00FF6902"/>
    <w:rPr>
      <w:rFonts w:cs="Times New Roman"/>
    </w:rPr>
  </w:style>
  <w:style w:type="character" w:customStyle="1" w:styleId="ListLabel559">
    <w:name w:val="ListLabel 559"/>
    <w:qFormat/>
    <w:rsid w:val="00FF6902"/>
    <w:rPr>
      <w:rFonts w:cs="Times New Roman"/>
    </w:rPr>
  </w:style>
  <w:style w:type="character" w:customStyle="1" w:styleId="ListLabel560">
    <w:name w:val="ListLabel 560"/>
    <w:qFormat/>
    <w:rsid w:val="00FF6902"/>
    <w:rPr>
      <w:rFonts w:cs="Times New Roman"/>
    </w:rPr>
  </w:style>
  <w:style w:type="character" w:customStyle="1" w:styleId="ListLabel561">
    <w:name w:val="ListLabel 561"/>
    <w:qFormat/>
    <w:rsid w:val="00FF6902"/>
    <w:rPr>
      <w:rFonts w:eastAsia="Times New Roman" w:cs="Times New Roman"/>
      <w:i w:val="0"/>
    </w:rPr>
  </w:style>
  <w:style w:type="character" w:customStyle="1" w:styleId="ListLabel562">
    <w:name w:val="ListLabel 562"/>
    <w:qFormat/>
    <w:rsid w:val="00FF6902"/>
    <w:rPr>
      <w:rFonts w:cs="Times New Roman"/>
    </w:rPr>
  </w:style>
  <w:style w:type="character" w:customStyle="1" w:styleId="ListLabel563">
    <w:name w:val="ListLabel 563"/>
    <w:qFormat/>
    <w:rsid w:val="00FF6902"/>
    <w:rPr>
      <w:rFonts w:cs="Times New Roman"/>
    </w:rPr>
  </w:style>
  <w:style w:type="character" w:customStyle="1" w:styleId="ListLabel564">
    <w:name w:val="ListLabel 564"/>
    <w:qFormat/>
    <w:rsid w:val="00FF6902"/>
    <w:rPr>
      <w:rFonts w:cs="Times New Roman"/>
    </w:rPr>
  </w:style>
  <w:style w:type="character" w:customStyle="1" w:styleId="ListLabel565">
    <w:name w:val="ListLabel 565"/>
    <w:qFormat/>
    <w:rsid w:val="00FF6902"/>
    <w:rPr>
      <w:rFonts w:cs="Times New Roman"/>
    </w:rPr>
  </w:style>
  <w:style w:type="character" w:customStyle="1" w:styleId="ListLabel566">
    <w:name w:val="ListLabel 566"/>
    <w:qFormat/>
    <w:rsid w:val="00FF6902"/>
    <w:rPr>
      <w:rFonts w:cs="Times New Roman"/>
    </w:rPr>
  </w:style>
  <w:style w:type="character" w:customStyle="1" w:styleId="ListLabel567">
    <w:name w:val="ListLabel 567"/>
    <w:qFormat/>
    <w:rsid w:val="00FF6902"/>
    <w:rPr>
      <w:rFonts w:cs="Times New Roman"/>
    </w:rPr>
  </w:style>
  <w:style w:type="character" w:customStyle="1" w:styleId="ListLabel568">
    <w:name w:val="ListLabel 568"/>
    <w:qFormat/>
    <w:rsid w:val="00FF6902"/>
    <w:rPr>
      <w:rFonts w:cs="Times New Roman"/>
    </w:rPr>
  </w:style>
  <w:style w:type="character" w:customStyle="1" w:styleId="ListLabel569">
    <w:name w:val="ListLabel 569"/>
    <w:qFormat/>
    <w:rsid w:val="00FF6902"/>
    <w:rPr>
      <w:rFonts w:cs="Times New Roman"/>
    </w:rPr>
  </w:style>
  <w:style w:type="character" w:customStyle="1" w:styleId="ListLabel570">
    <w:name w:val="ListLabel 570"/>
    <w:qFormat/>
    <w:rsid w:val="00FF6902"/>
    <w:rPr>
      <w:rFonts w:eastAsia="Times New Roman" w:cs="Times New Roman"/>
      <w:i w:val="0"/>
    </w:rPr>
  </w:style>
  <w:style w:type="character" w:customStyle="1" w:styleId="ListLabel571">
    <w:name w:val="ListLabel 571"/>
    <w:qFormat/>
    <w:rsid w:val="00FF6902"/>
    <w:rPr>
      <w:rFonts w:cs="Times New Roman"/>
    </w:rPr>
  </w:style>
  <w:style w:type="character" w:customStyle="1" w:styleId="ListLabel572">
    <w:name w:val="ListLabel 572"/>
    <w:qFormat/>
    <w:rsid w:val="00FF6902"/>
    <w:rPr>
      <w:rFonts w:cs="Times New Roman"/>
    </w:rPr>
  </w:style>
  <w:style w:type="character" w:customStyle="1" w:styleId="ListLabel573">
    <w:name w:val="ListLabel 573"/>
    <w:qFormat/>
    <w:rsid w:val="00FF6902"/>
    <w:rPr>
      <w:rFonts w:cs="Times New Roman"/>
    </w:rPr>
  </w:style>
  <w:style w:type="character" w:customStyle="1" w:styleId="ListLabel574">
    <w:name w:val="ListLabel 574"/>
    <w:qFormat/>
    <w:rsid w:val="00FF6902"/>
    <w:rPr>
      <w:rFonts w:cs="Times New Roman"/>
    </w:rPr>
  </w:style>
  <w:style w:type="character" w:customStyle="1" w:styleId="ListLabel575">
    <w:name w:val="ListLabel 575"/>
    <w:qFormat/>
    <w:rsid w:val="00FF6902"/>
    <w:rPr>
      <w:rFonts w:cs="Times New Roman"/>
    </w:rPr>
  </w:style>
  <w:style w:type="character" w:customStyle="1" w:styleId="ListLabel576">
    <w:name w:val="ListLabel 576"/>
    <w:qFormat/>
    <w:rsid w:val="00FF6902"/>
    <w:rPr>
      <w:rFonts w:cs="Times New Roman"/>
    </w:rPr>
  </w:style>
  <w:style w:type="character" w:customStyle="1" w:styleId="ListLabel577">
    <w:name w:val="ListLabel 577"/>
    <w:qFormat/>
    <w:rsid w:val="00FF6902"/>
    <w:rPr>
      <w:rFonts w:cs="Times New Roman"/>
    </w:rPr>
  </w:style>
  <w:style w:type="character" w:customStyle="1" w:styleId="ListLabel578">
    <w:name w:val="ListLabel 578"/>
    <w:qFormat/>
    <w:rsid w:val="00FF6902"/>
    <w:rPr>
      <w:rFonts w:cs="Times New Roman"/>
    </w:rPr>
  </w:style>
  <w:style w:type="character" w:customStyle="1" w:styleId="ListLabel579">
    <w:name w:val="ListLabel 579"/>
    <w:qFormat/>
    <w:rsid w:val="00FF6902"/>
    <w:rPr>
      <w:rFonts w:eastAsia="Times New Roman" w:cs="Times New Roman"/>
      <w:i w:val="0"/>
    </w:rPr>
  </w:style>
  <w:style w:type="character" w:customStyle="1" w:styleId="ListLabel580">
    <w:name w:val="ListLabel 580"/>
    <w:qFormat/>
    <w:rsid w:val="00FF6902"/>
    <w:rPr>
      <w:rFonts w:cs="Times New Roman"/>
    </w:rPr>
  </w:style>
  <w:style w:type="character" w:customStyle="1" w:styleId="ListLabel581">
    <w:name w:val="ListLabel 581"/>
    <w:qFormat/>
    <w:rsid w:val="00FF6902"/>
    <w:rPr>
      <w:rFonts w:cs="Times New Roman"/>
    </w:rPr>
  </w:style>
  <w:style w:type="character" w:customStyle="1" w:styleId="ListLabel582">
    <w:name w:val="ListLabel 582"/>
    <w:qFormat/>
    <w:rsid w:val="00FF6902"/>
    <w:rPr>
      <w:rFonts w:cs="Times New Roman"/>
    </w:rPr>
  </w:style>
  <w:style w:type="character" w:customStyle="1" w:styleId="ListLabel583">
    <w:name w:val="ListLabel 583"/>
    <w:qFormat/>
    <w:rsid w:val="00FF6902"/>
    <w:rPr>
      <w:rFonts w:cs="Times New Roman"/>
    </w:rPr>
  </w:style>
  <w:style w:type="character" w:customStyle="1" w:styleId="ListLabel584">
    <w:name w:val="ListLabel 584"/>
    <w:qFormat/>
    <w:rsid w:val="00FF6902"/>
    <w:rPr>
      <w:rFonts w:cs="Times New Roman"/>
    </w:rPr>
  </w:style>
  <w:style w:type="character" w:customStyle="1" w:styleId="ListLabel585">
    <w:name w:val="ListLabel 585"/>
    <w:qFormat/>
    <w:rsid w:val="00FF6902"/>
    <w:rPr>
      <w:rFonts w:cs="Times New Roman"/>
    </w:rPr>
  </w:style>
  <w:style w:type="character" w:customStyle="1" w:styleId="ListLabel586">
    <w:name w:val="ListLabel 586"/>
    <w:qFormat/>
    <w:rsid w:val="00FF6902"/>
    <w:rPr>
      <w:rFonts w:cs="Times New Roman"/>
    </w:rPr>
  </w:style>
  <w:style w:type="character" w:customStyle="1" w:styleId="ListLabel587">
    <w:name w:val="ListLabel 587"/>
    <w:qFormat/>
    <w:rsid w:val="00FF6902"/>
    <w:rPr>
      <w:rFonts w:cs="Times New Roman"/>
    </w:rPr>
  </w:style>
  <w:style w:type="character" w:customStyle="1" w:styleId="ListLabel588">
    <w:name w:val="ListLabel 588"/>
    <w:qFormat/>
    <w:rsid w:val="00FF6902"/>
    <w:rPr>
      <w:rFonts w:eastAsia="Times New Roman" w:cs="Times New Roman"/>
      <w:i w:val="0"/>
    </w:rPr>
  </w:style>
  <w:style w:type="character" w:customStyle="1" w:styleId="ListLabel589">
    <w:name w:val="ListLabel 589"/>
    <w:qFormat/>
    <w:rsid w:val="00FF6902"/>
    <w:rPr>
      <w:rFonts w:cs="Times New Roman"/>
    </w:rPr>
  </w:style>
  <w:style w:type="character" w:customStyle="1" w:styleId="ListLabel590">
    <w:name w:val="ListLabel 590"/>
    <w:qFormat/>
    <w:rsid w:val="00FF6902"/>
    <w:rPr>
      <w:rFonts w:cs="Times New Roman"/>
    </w:rPr>
  </w:style>
  <w:style w:type="character" w:customStyle="1" w:styleId="ListLabel591">
    <w:name w:val="ListLabel 591"/>
    <w:qFormat/>
    <w:rsid w:val="00FF6902"/>
    <w:rPr>
      <w:rFonts w:cs="Times New Roman"/>
    </w:rPr>
  </w:style>
  <w:style w:type="character" w:customStyle="1" w:styleId="ListLabel592">
    <w:name w:val="ListLabel 592"/>
    <w:qFormat/>
    <w:rsid w:val="00FF6902"/>
    <w:rPr>
      <w:rFonts w:cs="Times New Roman"/>
    </w:rPr>
  </w:style>
  <w:style w:type="character" w:customStyle="1" w:styleId="ListLabel593">
    <w:name w:val="ListLabel 593"/>
    <w:qFormat/>
    <w:rsid w:val="00FF6902"/>
    <w:rPr>
      <w:rFonts w:cs="Times New Roman"/>
    </w:rPr>
  </w:style>
  <w:style w:type="character" w:customStyle="1" w:styleId="ListLabel594">
    <w:name w:val="ListLabel 594"/>
    <w:qFormat/>
    <w:rsid w:val="00FF6902"/>
    <w:rPr>
      <w:rFonts w:cs="Times New Roman"/>
    </w:rPr>
  </w:style>
  <w:style w:type="character" w:customStyle="1" w:styleId="ListLabel595">
    <w:name w:val="ListLabel 595"/>
    <w:qFormat/>
    <w:rsid w:val="00FF6902"/>
    <w:rPr>
      <w:rFonts w:cs="Times New Roman"/>
    </w:rPr>
  </w:style>
  <w:style w:type="character" w:customStyle="1" w:styleId="ListLabel596">
    <w:name w:val="ListLabel 596"/>
    <w:qFormat/>
    <w:rsid w:val="00FF6902"/>
    <w:rPr>
      <w:rFonts w:cs="Times New Roman"/>
    </w:rPr>
  </w:style>
  <w:style w:type="character" w:customStyle="1" w:styleId="ListLabel597">
    <w:name w:val="ListLabel 597"/>
    <w:qFormat/>
    <w:rsid w:val="00FF6902"/>
    <w:rPr>
      <w:rFonts w:eastAsia="Times New Roman" w:cs="Times New Roman"/>
      <w:i w:val="0"/>
      <w:color w:val="000000"/>
    </w:rPr>
  </w:style>
  <w:style w:type="character" w:customStyle="1" w:styleId="ListLabel598">
    <w:name w:val="ListLabel 598"/>
    <w:qFormat/>
    <w:rsid w:val="00FF6902"/>
    <w:rPr>
      <w:rFonts w:cs="Times New Roman"/>
    </w:rPr>
  </w:style>
  <w:style w:type="character" w:customStyle="1" w:styleId="ListLabel599">
    <w:name w:val="ListLabel 599"/>
    <w:qFormat/>
    <w:rsid w:val="00FF6902"/>
    <w:rPr>
      <w:rFonts w:cs="Times New Roman"/>
    </w:rPr>
  </w:style>
  <w:style w:type="character" w:customStyle="1" w:styleId="ListLabel600">
    <w:name w:val="ListLabel 600"/>
    <w:qFormat/>
    <w:rsid w:val="00FF6902"/>
    <w:rPr>
      <w:rFonts w:cs="Times New Roman"/>
    </w:rPr>
  </w:style>
  <w:style w:type="character" w:customStyle="1" w:styleId="ListLabel601">
    <w:name w:val="ListLabel 601"/>
    <w:qFormat/>
    <w:rsid w:val="00FF6902"/>
    <w:rPr>
      <w:rFonts w:cs="Times New Roman"/>
    </w:rPr>
  </w:style>
  <w:style w:type="character" w:customStyle="1" w:styleId="ListLabel602">
    <w:name w:val="ListLabel 602"/>
    <w:qFormat/>
    <w:rsid w:val="00FF6902"/>
    <w:rPr>
      <w:rFonts w:cs="Times New Roman"/>
    </w:rPr>
  </w:style>
  <w:style w:type="character" w:customStyle="1" w:styleId="ListLabel603">
    <w:name w:val="ListLabel 603"/>
    <w:qFormat/>
    <w:rsid w:val="00FF6902"/>
    <w:rPr>
      <w:rFonts w:cs="Times New Roman"/>
    </w:rPr>
  </w:style>
  <w:style w:type="character" w:customStyle="1" w:styleId="ListLabel604">
    <w:name w:val="ListLabel 604"/>
    <w:qFormat/>
    <w:rsid w:val="00FF6902"/>
    <w:rPr>
      <w:rFonts w:cs="Times New Roman"/>
    </w:rPr>
  </w:style>
  <w:style w:type="character" w:customStyle="1" w:styleId="ListLabel605">
    <w:name w:val="ListLabel 605"/>
    <w:qFormat/>
    <w:rsid w:val="00FF6902"/>
    <w:rPr>
      <w:rFonts w:cs="Times New Roman"/>
    </w:rPr>
  </w:style>
  <w:style w:type="character" w:customStyle="1" w:styleId="ListLabel606">
    <w:name w:val="ListLabel 606"/>
    <w:qFormat/>
    <w:rsid w:val="00FF6902"/>
    <w:rPr>
      <w:rFonts w:eastAsia="Times New Roman" w:cs="Times New Roman"/>
      <w:i w:val="0"/>
      <w:color w:val="000000"/>
    </w:rPr>
  </w:style>
  <w:style w:type="character" w:customStyle="1" w:styleId="ListLabel607">
    <w:name w:val="ListLabel 607"/>
    <w:qFormat/>
    <w:rsid w:val="00FF6902"/>
    <w:rPr>
      <w:rFonts w:cs="Times New Roman"/>
    </w:rPr>
  </w:style>
  <w:style w:type="character" w:customStyle="1" w:styleId="ListLabel608">
    <w:name w:val="ListLabel 608"/>
    <w:qFormat/>
    <w:rsid w:val="00FF6902"/>
    <w:rPr>
      <w:rFonts w:cs="Times New Roman"/>
    </w:rPr>
  </w:style>
  <w:style w:type="character" w:customStyle="1" w:styleId="ListLabel609">
    <w:name w:val="ListLabel 609"/>
    <w:qFormat/>
    <w:rsid w:val="00FF6902"/>
    <w:rPr>
      <w:rFonts w:cs="Times New Roman"/>
    </w:rPr>
  </w:style>
  <w:style w:type="character" w:customStyle="1" w:styleId="ListLabel610">
    <w:name w:val="ListLabel 610"/>
    <w:qFormat/>
    <w:rsid w:val="00FF6902"/>
    <w:rPr>
      <w:rFonts w:cs="Times New Roman"/>
    </w:rPr>
  </w:style>
  <w:style w:type="character" w:customStyle="1" w:styleId="ListLabel611">
    <w:name w:val="ListLabel 611"/>
    <w:qFormat/>
    <w:rsid w:val="00FF6902"/>
    <w:rPr>
      <w:rFonts w:cs="Times New Roman"/>
    </w:rPr>
  </w:style>
  <w:style w:type="character" w:customStyle="1" w:styleId="ListLabel612">
    <w:name w:val="ListLabel 612"/>
    <w:qFormat/>
    <w:rsid w:val="00FF6902"/>
    <w:rPr>
      <w:rFonts w:cs="Times New Roman"/>
    </w:rPr>
  </w:style>
  <w:style w:type="character" w:customStyle="1" w:styleId="ListLabel613">
    <w:name w:val="ListLabel 613"/>
    <w:qFormat/>
    <w:rsid w:val="00FF6902"/>
    <w:rPr>
      <w:rFonts w:cs="Times New Roman"/>
    </w:rPr>
  </w:style>
  <w:style w:type="character" w:customStyle="1" w:styleId="ListLabel614">
    <w:name w:val="ListLabel 614"/>
    <w:qFormat/>
    <w:rsid w:val="00FF6902"/>
    <w:rPr>
      <w:rFonts w:cs="Times New Roman"/>
    </w:rPr>
  </w:style>
  <w:style w:type="character" w:customStyle="1" w:styleId="ListLabel615">
    <w:name w:val="ListLabel 615"/>
    <w:qFormat/>
    <w:rsid w:val="00FF6902"/>
    <w:rPr>
      <w:rFonts w:eastAsia="Times New Roman" w:cs="Times New Roman"/>
      <w:b/>
      <w:i w:val="0"/>
      <w:color w:val="000000"/>
    </w:rPr>
  </w:style>
  <w:style w:type="character" w:customStyle="1" w:styleId="ListLabel616">
    <w:name w:val="ListLabel 616"/>
    <w:qFormat/>
    <w:rsid w:val="00FF6902"/>
    <w:rPr>
      <w:rFonts w:cs="Times New Roman"/>
    </w:rPr>
  </w:style>
  <w:style w:type="character" w:customStyle="1" w:styleId="ListLabel617">
    <w:name w:val="ListLabel 617"/>
    <w:qFormat/>
    <w:rsid w:val="00FF6902"/>
    <w:rPr>
      <w:rFonts w:cs="Times New Roman"/>
    </w:rPr>
  </w:style>
  <w:style w:type="character" w:customStyle="1" w:styleId="ListLabel618">
    <w:name w:val="ListLabel 618"/>
    <w:qFormat/>
    <w:rsid w:val="00FF6902"/>
    <w:rPr>
      <w:rFonts w:cs="Times New Roman"/>
    </w:rPr>
  </w:style>
  <w:style w:type="character" w:customStyle="1" w:styleId="ListLabel619">
    <w:name w:val="ListLabel 619"/>
    <w:qFormat/>
    <w:rsid w:val="00FF6902"/>
    <w:rPr>
      <w:rFonts w:cs="Times New Roman"/>
    </w:rPr>
  </w:style>
  <w:style w:type="character" w:customStyle="1" w:styleId="ListLabel620">
    <w:name w:val="ListLabel 620"/>
    <w:qFormat/>
    <w:rsid w:val="00FF6902"/>
    <w:rPr>
      <w:rFonts w:cs="Times New Roman"/>
    </w:rPr>
  </w:style>
  <w:style w:type="character" w:customStyle="1" w:styleId="ListLabel621">
    <w:name w:val="ListLabel 621"/>
    <w:qFormat/>
    <w:rsid w:val="00FF6902"/>
    <w:rPr>
      <w:rFonts w:cs="Times New Roman"/>
    </w:rPr>
  </w:style>
  <w:style w:type="character" w:customStyle="1" w:styleId="ListLabel622">
    <w:name w:val="ListLabel 622"/>
    <w:qFormat/>
    <w:rsid w:val="00FF6902"/>
    <w:rPr>
      <w:rFonts w:cs="Times New Roman"/>
    </w:rPr>
  </w:style>
  <w:style w:type="character" w:customStyle="1" w:styleId="ListLabel623">
    <w:name w:val="ListLabel 623"/>
    <w:qFormat/>
    <w:rsid w:val="00FF6902"/>
    <w:rPr>
      <w:rFonts w:cs="Times New Roman"/>
    </w:rPr>
  </w:style>
  <w:style w:type="character" w:customStyle="1" w:styleId="ListLabel624">
    <w:name w:val="ListLabel 624"/>
    <w:qFormat/>
    <w:rsid w:val="00FF6902"/>
    <w:rPr>
      <w:rFonts w:cs="Courier New"/>
    </w:rPr>
  </w:style>
  <w:style w:type="character" w:customStyle="1" w:styleId="ListLabel625">
    <w:name w:val="ListLabel 625"/>
    <w:qFormat/>
    <w:rsid w:val="00FF6902"/>
    <w:rPr>
      <w:rFonts w:cs="Courier New"/>
    </w:rPr>
  </w:style>
  <w:style w:type="character" w:customStyle="1" w:styleId="ListLabel626">
    <w:name w:val="ListLabel 626"/>
    <w:qFormat/>
    <w:rsid w:val="00FF6902"/>
    <w:rPr>
      <w:rFonts w:cs="Courier New"/>
    </w:rPr>
  </w:style>
  <w:style w:type="character" w:customStyle="1" w:styleId="ListLabel627">
    <w:name w:val="ListLabel 627"/>
    <w:qFormat/>
    <w:rsid w:val="00FF6902"/>
    <w:rPr>
      <w:b/>
    </w:rPr>
  </w:style>
  <w:style w:type="character" w:customStyle="1" w:styleId="ListLabel628">
    <w:name w:val="ListLabel 628"/>
    <w:qFormat/>
    <w:rsid w:val="00FF6902"/>
    <w:rPr>
      <w:rFonts w:cs="Courier New"/>
    </w:rPr>
  </w:style>
  <w:style w:type="character" w:customStyle="1" w:styleId="ListLabel629">
    <w:name w:val="ListLabel 629"/>
    <w:qFormat/>
    <w:rsid w:val="00FF6902"/>
    <w:rPr>
      <w:rFonts w:cs="Courier New"/>
    </w:rPr>
  </w:style>
  <w:style w:type="character" w:customStyle="1" w:styleId="ListLabel630">
    <w:name w:val="ListLabel 630"/>
    <w:qFormat/>
    <w:rsid w:val="00FF6902"/>
    <w:rPr>
      <w:rFonts w:cs="Courier New"/>
    </w:rPr>
  </w:style>
  <w:style w:type="character" w:customStyle="1" w:styleId="ListLabel631">
    <w:name w:val="ListLabel 631"/>
    <w:qFormat/>
    <w:rsid w:val="00FF6902"/>
    <w:rPr>
      <w:rFonts w:ascii="Times New Roman" w:eastAsia="Times New Roman" w:hAnsi="Times New Roman" w:cs="Times New Roman"/>
      <w:sz w:val="24"/>
    </w:rPr>
  </w:style>
  <w:style w:type="character" w:customStyle="1" w:styleId="ListLabel632">
    <w:name w:val="ListLabel 632"/>
    <w:qFormat/>
    <w:rsid w:val="00FF6902"/>
    <w:rPr>
      <w:rFonts w:cs="Courier New"/>
    </w:rPr>
  </w:style>
  <w:style w:type="character" w:customStyle="1" w:styleId="ListLabel633">
    <w:name w:val="ListLabel 633"/>
    <w:qFormat/>
    <w:rsid w:val="00FF6902"/>
    <w:rPr>
      <w:rFonts w:cs="Courier New"/>
    </w:rPr>
  </w:style>
  <w:style w:type="character" w:customStyle="1" w:styleId="ListLabel634">
    <w:name w:val="ListLabel 634"/>
    <w:qFormat/>
    <w:rsid w:val="00FF6902"/>
    <w:rPr>
      <w:rFonts w:cs="Courier New"/>
    </w:rPr>
  </w:style>
  <w:style w:type="character" w:customStyle="1" w:styleId="ListLabel635">
    <w:name w:val="ListLabel 635"/>
    <w:qFormat/>
    <w:rsid w:val="00FF6902"/>
    <w:rPr>
      <w:lang w:val="ca-ES" w:eastAsia="en-US" w:bidi="ar-SA"/>
    </w:rPr>
  </w:style>
  <w:style w:type="character" w:customStyle="1" w:styleId="ListLabel636">
    <w:name w:val="ListLabel 636"/>
    <w:qFormat/>
    <w:rsid w:val="00FF6902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637">
    <w:name w:val="ListLabel 637"/>
    <w:qFormat/>
    <w:rsid w:val="00FF6902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638">
    <w:name w:val="ListLabel 638"/>
    <w:qFormat/>
    <w:rsid w:val="00FF6902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639">
    <w:name w:val="ListLabel 639"/>
    <w:qFormat/>
    <w:rsid w:val="00FF6902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640">
    <w:name w:val="ListLabel 640"/>
    <w:qFormat/>
    <w:rsid w:val="00FF6902"/>
    <w:rPr>
      <w:rFonts w:cs="Symbol"/>
      <w:lang w:val="ca-ES" w:eastAsia="en-US" w:bidi="ar-SA"/>
    </w:rPr>
  </w:style>
  <w:style w:type="character" w:customStyle="1" w:styleId="ListLabel641">
    <w:name w:val="ListLabel 641"/>
    <w:qFormat/>
    <w:rsid w:val="00FF6902"/>
    <w:rPr>
      <w:rFonts w:cs="Symbol"/>
      <w:lang w:val="ca-ES" w:eastAsia="en-US" w:bidi="ar-SA"/>
    </w:rPr>
  </w:style>
  <w:style w:type="character" w:customStyle="1" w:styleId="ListLabel642">
    <w:name w:val="ListLabel 642"/>
    <w:qFormat/>
    <w:rsid w:val="00FF6902"/>
    <w:rPr>
      <w:rFonts w:cs="Symbol"/>
      <w:lang w:val="ca-ES" w:eastAsia="en-US" w:bidi="ar-SA"/>
    </w:rPr>
  </w:style>
  <w:style w:type="character" w:customStyle="1" w:styleId="ListLabel643">
    <w:name w:val="ListLabel 643"/>
    <w:qFormat/>
    <w:rsid w:val="00FF6902"/>
    <w:rPr>
      <w:rFonts w:cs="Symbol"/>
      <w:lang w:val="ca-ES" w:eastAsia="en-US" w:bidi="ar-SA"/>
    </w:rPr>
  </w:style>
  <w:style w:type="character" w:customStyle="1" w:styleId="ListLabel644">
    <w:name w:val="ListLabel 644"/>
    <w:qFormat/>
    <w:rsid w:val="00FF6902"/>
    <w:rPr>
      <w:rFonts w:cs="Times New Roman"/>
      <w:sz w:val="22"/>
    </w:rPr>
  </w:style>
  <w:style w:type="character" w:customStyle="1" w:styleId="ListLabel645">
    <w:name w:val="ListLabel 645"/>
    <w:qFormat/>
    <w:rsid w:val="00FF6902"/>
    <w:rPr>
      <w:rFonts w:cs="Courier New"/>
    </w:rPr>
  </w:style>
  <w:style w:type="character" w:customStyle="1" w:styleId="ListLabel646">
    <w:name w:val="ListLabel 646"/>
    <w:qFormat/>
    <w:rsid w:val="00FF6902"/>
    <w:rPr>
      <w:rFonts w:cs="Wingdings"/>
    </w:rPr>
  </w:style>
  <w:style w:type="character" w:customStyle="1" w:styleId="ListLabel647">
    <w:name w:val="ListLabel 647"/>
    <w:qFormat/>
    <w:rsid w:val="00FF6902"/>
    <w:rPr>
      <w:rFonts w:cs="Symbol"/>
    </w:rPr>
  </w:style>
  <w:style w:type="character" w:customStyle="1" w:styleId="ListLabel648">
    <w:name w:val="ListLabel 648"/>
    <w:qFormat/>
    <w:rsid w:val="00FF6902"/>
    <w:rPr>
      <w:rFonts w:cs="Courier New"/>
    </w:rPr>
  </w:style>
  <w:style w:type="character" w:customStyle="1" w:styleId="ListLabel649">
    <w:name w:val="ListLabel 649"/>
    <w:qFormat/>
    <w:rsid w:val="00FF6902"/>
    <w:rPr>
      <w:rFonts w:cs="Wingdings"/>
    </w:rPr>
  </w:style>
  <w:style w:type="character" w:customStyle="1" w:styleId="ListLabel650">
    <w:name w:val="ListLabel 650"/>
    <w:qFormat/>
    <w:rsid w:val="00FF6902"/>
    <w:rPr>
      <w:rFonts w:cs="Symbol"/>
    </w:rPr>
  </w:style>
  <w:style w:type="character" w:customStyle="1" w:styleId="ListLabel651">
    <w:name w:val="ListLabel 651"/>
    <w:qFormat/>
    <w:rsid w:val="00FF6902"/>
    <w:rPr>
      <w:rFonts w:cs="Courier New"/>
    </w:rPr>
  </w:style>
  <w:style w:type="character" w:customStyle="1" w:styleId="ListLabel652">
    <w:name w:val="ListLabel 652"/>
    <w:qFormat/>
    <w:rsid w:val="00FF6902"/>
    <w:rPr>
      <w:rFonts w:cs="Wingdings"/>
    </w:rPr>
  </w:style>
  <w:style w:type="character" w:customStyle="1" w:styleId="ListLabel653">
    <w:name w:val="ListLabel 653"/>
    <w:qFormat/>
    <w:rsid w:val="00FF6902"/>
    <w:rPr>
      <w:lang w:val="ca-ES" w:eastAsia="en-US" w:bidi="ar-SA"/>
    </w:rPr>
  </w:style>
  <w:style w:type="character" w:customStyle="1" w:styleId="ListLabel654">
    <w:name w:val="ListLabel 654"/>
    <w:qFormat/>
    <w:rsid w:val="00FF6902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655">
    <w:name w:val="ListLabel 655"/>
    <w:qFormat/>
    <w:rsid w:val="00FF6902"/>
    <w:rPr>
      <w:rFonts w:cs="Symbol"/>
      <w:lang w:val="ca-ES" w:eastAsia="en-US" w:bidi="ar-SA"/>
    </w:rPr>
  </w:style>
  <w:style w:type="character" w:customStyle="1" w:styleId="ListLabel656">
    <w:name w:val="ListLabel 656"/>
    <w:qFormat/>
    <w:rsid w:val="00FF6902"/>
    <w:rPr>
      <w:rFonts w:cs="Symbol"/>
      <w:lang w:val="ca-ES" w:eastAsia="en-US" w:bidi="ar-SA"/>
    </w:rPr>
  </w:style>
  <w:style w:type="character" w:customStyle="1" w:styleId="ListLabel657">
    <w:name w:val="ListLabel 657"/>
    <w:qFormat/>
    <w:rsid w:val="00FF6902"/>
    <w:rPr>
      <w:rFonts w:cs="Symbol"/>
      <w:lang w:val="ca-ES" w:eastAsia="en-US" w:bidi="ar-SA"/>
    </w:rPr>
  </w:style>
  <w:style w:type="character" w:customStyle="1" w:styleId="ListLabel658">
    <w:name w:val="ListLabel 658"/>
    <w:qFormat/>
    <w:rsid w:val="00FF6902"/>
    <w:rPr>
      <w:rFonts w:cs="Symbol"/>
      <w:lang w:val="ca-ES" w:eastAsia="en-US" w:bidi="ar-SA"/>
    </w:rPr>
  </w:style>
  <w:style w:type="character" w:customStyle="1" w:styleId="ListLabel659">
    <w:name w:val="ListLabel 659"/>
    <w:qFormat/>
    <w:rsid w:val="00FF6902"/>
    <w:rPr>
      <w:rFonts w:cs="Symbol"/>
      <w:lang w:val="ca-ES" w:eastAsia="en-US" w:bidi="ar-SA"/>
    </w:rPr>
  </w:style>
  <w:style w:type="character" w:customStyle="1" w:styleId="ListLabel660">
    <w:name w:val="ListLabel 660"/>
    <w:qFormat/>
    <w:rsid w:val="00FF6902"/>
    <w:rPr>
      <w:rFonts w:cs="Symbol"/>
      <w:lang w:val="ca-ES" w:eastAsia="en-US" w:bidi="ar-SA"/>
    </w:rPr>
  </w:style>
  <w:style w:type="character" w:customStyle="1" w:styleId="ListLabel661">
    <w:name w:val="ListLabel 661"/>
    <w:qFormat/>
    <w:rsid w:val="00FF6902"/>
    <w:rPr>
      <w:rFonts w:cs="Symbol"/>
      <w:lang w:val="ca-ES" w:eastAsia="en-US" w:bidi="ar-SA"/>
    </w:rPr>
  </w:style>
  <w:style w:type="character" w:customStyle="1" w:styleId="ListLabel662">
    <w:name w:val="ListLabel 662"/>
    <w:qFormat/>
    <w:rsid w:val="00FF6902"/>
    <w:rPr>
      <w:lang w:val="ca-ES" w:eastAsia="en-US" w:bidi="ar-SA"/>
    </w:rPr>
  </w:style>
  <w:style w:type="character" w:customStyle="1" w:styleId="ListLabel663">
    <w:name w:val="ListLabel 663"/>
    <w:qFormat/>
    <w:rsid w:val="00FF6902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664">
    <w:name w:val="ListLabel 664"/>
    <w:qFormat/>
    <w:rsid w:val="00FF6902"/>
    <w:rPr>
      <w:rFonts w:cs="Symbol"/>
      <w:lang w:val="ca-ES" w:eastAsia="en-US" w:bidi="ar-SA"/>
    </w:rPr>
  </w:style>
  <w:style w:type="character" w:customStyle="1" w:styleId="ListLabel665">
    <w:name w:val="ListLabel 665"/>
    <w:qFormat/>
    <w:rsid w:val="00FF6902"/>
    <w:rPr>
      <w:rFonts w:cs="Symbol"/>
      <w:lang w:val="ca-ES" w:eastAsia="en-US" w:bidi="ar-SA"/>
    </w:rPr>
  </w:style>
  <w:style w:type="character" w:customStyle="1" w:styleId="ListLabel666">
    <w:name w:val="ListLabel 666"/>
    <w:qFormat/>
    <w:rsid w:val="00FF6902"/>
    <w:rPr>
      <w:rFonts w:cs="Symbol"/>
      <w:lang w:val="ca-ES" w:eastAsia="en-US" w:bidi="ar-SA"/>
    </w:rPr>
  </w:style>
  <w:style w:type="character" w:customStyle="1" w:styleId="ListLabel667">
    <w:name w:val="ListLabel 667"/>
    <w:qFormat/>
    <w:rsid w:val="00FF6902"/>
    <w:rPr>
      <w:rFonts w:cs="Symbol"/>
      <w:lang w:val="ca-ES" w:eastAsia="en-US" w:bidi="ar-SA"/>
    </w:rPr>
  </w:style>
  <w:style w:type="character" w:customStyle="1" w:styleId="ListLabel668">
    <w:name w:val="ListLabel 668"/>
    <w:qFormat/>
    <w:rsid w:val="00FF6902"/>
    <w:rPr>
      <w:rFonts w:cs="Symbol"/>
      <w:lang w:val="ca-ES" w:eastAsia="en-US" w:bidi="ar-SA"/>
    </w:rPr>
  </w:style>
  <w:style w:type="character" w:customStyle="1" w:styleId="ListLabel669">
    <w:name w:val="ListLabel 669"/>
    <w:qFormat/>
    <w:rsid w:val="00FF6902"/>
    <w:rPr>
      <w:rFonts w:cs="Symbol"/>
      <w:lang w:val="ca-ES" w:eastAsia="en-US" w:bidi="ar-SA"/>
    </w:rPr>
  </w:style>
  <w:style w:type="character" w:customStyle="1" w:styleId="ListLabel670">
    <w:name w:val="ListLabel 670"/>
    <w:qFormat/>
    <w:rsid w:val="00FF6902"/>
    <w:rPr>
      <w:rFonts w:cs="Symbol"/>
      <w:lang w:val="ca-ES" w:eastAsia="en-US" w:bidi="ar-SA"/>
    </w:rPr>
  </w:style>
  <w:style w:type="character" w:customStyle="1" w:styleId="ListLabel671">
    <w:name w:val="ListLabel 671"/>
    <w:qFormat/>
    <w:rsid w:val="00FF6902"/>
    <w:rPr>
      <w:lang w:val="ca-ES" w:eastAsia="en-US" w:bidi="ar-SA"/>
    </w:rPr>
  </w:style>
  <w:style w:type="character" w:customStyle="1" w:styleId="ListLabel672">
    <w:name w:val="ListLabel 672"/>
    <w:qFormat/>
    <w:rsid w:val="00FF6902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673">
    <w:name w:val="ListLabel 673"/>
    <w:qFormat/>
    <w:rsid w:val="00FF6902"/>
    <w:rPr>
      <w:rFonts w:cs="Symbol"/>
      <w:lang w:val="ca-ES" w:eastAsia="en-US" w:bidi="ar-SA"/>
    </w:rPr>
  </w:style>
  <w:style w:type="character" w:customStyle="1" w:styleId="ListLabel674">
    <w:name w:val="ListLabel 674"/>
    <w:qFormat/>
    <w:rsid w:val="00FF6902"/>
    <w:rPr>
      <w:rFonts w:cs="Symbol"/>
      <w:lang w:val="ca-ES" w:eastAsia="en-US" w:bidi="ar-SA"/>
    </w:rPr>
  </w:style>
  <w:style w:type="character" w:customStyle="1" w:styleId="ListLabel675">
    <w:name w:val="ListLabel 675"/>
    <w:qFormat/>
    <w:rsid w:val="00FF6902"/>
    <w:rPr>
      <w:rFonts w:cs="Symbol"/>
      <w:lang w:val="ca-ES" w:eastAsia="en-US" w:bidi="ar-SA"/>
    </w:rPr>
  </w:style>
  <w:style w:type="character" w:customStyle="1" w:styleId="ListLabel676">
    <w:name w:val="ListLabel 676"/>
    <w:qFormat/>
    <w:rsid w:val="00FF6902"/>
    <w:rPr>
      <w:rFonts w:cs="Symbol"/>
      <w:lang w:val="ca-ES" w:eastAsia="en-US" w:bidi="ar-SA"/>
    </w:rPr>
  </w:style>
  <w:style w:type="character" w:customStyle="1" w:styleId="ListLabel677">
    <w:name w:val="ListLabel 677"/>
    <w:qFormat/>
    <w:rsid w:val="00FF6902"/>
    <w:rPr>
      <w:rFonts w:cs="Symbol"/>
      <w:lang w:val="ca-ES" w:eastAsia="en-US" w:bidi="ar-SA"/>
    </w:rPr>
  </w:style>
  <w:style w:type="character" w:customStyle="1" w:styleId="ListLabel678">
    <w:name w:val="ListLabel 678"/>
    <w:qFormat/>
    <w:rsid w:val="00FF6902"/>
    <w:rPr>
      <w:rFonts w:cs="Symbol"/>
      <w:lang w:val="ca-ES" w:eastAsia="en-US" w:bidi="ar-SA"/>
    </w:rPr>
  </w:style>
  <w:style w:type="character" w:customStyle="1" w:styleId="ListLabel679">
    <w:name w:val="ListLabel 679"/>
    <w:qFormat/>
    <w:rsid w:val="00FF6902"/>
    <w:rPr>
      <w:rFonts w:cs="Symbol"/>
      <w:lang w:val="ca-ES" w:eastAsia="en-US" w:bidi="ar-SA"/>
    </w:rPr>
  </w:style>
  <w:style w:type="character" w:customStyle="1" w:styleId="ListLabel680">
    <w:name w:val="ListLabel 680"/>
    <w:qFormat/>
    <w:rsid w:val="00FF6902"/>
    <w:rPr>
      <w:rFonts w:cs="OpenSymbol"/>
      <w:b/>
      <w:w w:val="100"/>
      <w:sz w:val="22"/>
      <w:lang w:val="ca-ES" w:eastAsia="en-US" w:bidi="ar-SA"/>
    </w:rPr>
  </w:style>
  <w:style w:type="character" w:customStyle="1" w:styleId="ListLabel681">
    <w:name w:val="ListLabel 681"/>
    <w:qFormat/>
    <w:rsid w:val="00FF6902"/>
    <w:rPr>
      <w:rFonts w:cs="Symbol"/>
      <w:lang w:val="ca-ES" w:eastAsia="en-US" w:bidi="ar-SA"/>
    </w:rPr>
  </w:style>
  <w:style w:type="character" w:customStyle="1" w:styleId="ListLabel682">
    <w:name w:val="ListLabel 682"/>
    <w:qFormat/>
    <w:rsid w:val="00FF6902"/>
    <w:rPr>
      <w:rFonts w:cs="Symbol"/>
      <w:lang w:val="ca-ES" w:eastAsia="en-US" w:bidi="ar-SA"/>
    </w:rPr>
  </w:style>
  <w:style w:type="character" w:customStyle="1" w:styleId="ListLabel683">
    <w:name w:val="ListLabel 683"/>
    <w:qFormat/>
    <w:rsid w:val="00FF6902"/>
    <w:rPr>
      <w:rFonts w:cs="Symbol"/>
      <w:lang w:val="ca-ES" w:eastAsia="en-US" w:bidi="ar-SA"/>
    </w:rPr>
  </w:style>
  <w:style w:type="character" w:customStyle="1" w:styleId="ListLabel684">
    <w:name w:val="ListLabel 684"/>
    <w:qFormat/>
    <w:rsid w:val="00FF6902"/>
    <w:rPr>
      <w:rFonts w:cs="Symbol"/>
      <w:lang w:val="ca-ES" w:eastAsia="en-US" w:bidi="ar-SA"/>
    </w:rPr>
  </w:style>
  <w:style w:type="character" w:customStyle="1" w:styleId="ListLabel685">
    <w:name w:val="ListLabel 685"/>
    <w:qFormat/>
    <w:rsid w:val="00FF6902"/>
    <w:rPr>
      <w:rFonts w:cs="Symbol"/>
      <w:lang w:val="ca-ES" w:eastAsia="en-US" w:bidi="ar-SA"/>
    </w:rPr>
  </w:style>
  <w:style w:type="character" w:customStyle="1" w:styleId="ListLabel686">
    <w:name w:val="ListLabel 686"/>
    <w:qFormat/>
    <w:rsid w:val="00FF6902"/>
    <w:rPr>
      <w:rFonts w:cs="Symbol"/>
      <w:lang w:val="ca-ES" w:eastAsia="en-US" w:bidi="ar-SA"/>
    </w:rPr>
  </w:style>
  <w:style w:type="character" w:customStyle="1" w:styleId="ListLabel687">
    <w:name w:val="ListLabel 687"/>
    <w:qFormat/>
    <w:rsid w:val="00FF6902"/>
    <w:rPr>
      <w:rFonts w:cs="Symbol"/>
      <w:lang w:val="ca-ES" w:eastAsia="en-US" w:bidi="ar-SA"/>
    </w:rPr>
  </w:style>
  <w:style w:type="character" w:customStyle="1" w:styleId="ListLabel688">
    <w:name w:val="ListLabel 688"/>
    <w:qFormat/>
    <w:rsid w:val="00FF6902"/>
    <w:rPr>
      <w:rFonts w:cs="Symbol"/>
      <w:lang w:val="ca-ES" w:eastAsia="en-US" w:bidi="ar-SA"/>
    </w:rPr>
  </w:style>
  <w:style w:type="character" w:customStyle="1" w:styleId="ListLabel689">
    <w:name w:val="ListLabel 689"/>
    <w:qFormat/>
    <w:rsid w:val="00FF6902"/>
    <w:rPr>
      <w:lang w:val="ca-ES" w:eastAsia="en-US" w:bidi="ar-SA"/>
    </w:rPr>
  </w:style>
  <w:style w:type="character" w:customStyle="1" w:styleId="ListLabel690">
    <w:name w:val="ListLabel 690"/>
    <w:qFormat/>
    <w:rsid w:val="00FF6902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691">
    <w:name w:val="ListLabel 691"/>
    <w:qFormat/>
    <w:rsid w:val="00FF6902"/>
    <w:rPr>
      <w:rFonts w:cs="Symbol"/>
      <w:lang w:val="ca-ES" w:eastAsia="en-US" w:bidi="ar-SA"/>
    </w:rPr>
  </w:style>
  <w:style w:type="character" w:customStyle="1" w:styleId="ListLabel692">
    <w:name w:val="ListLabel 692"/>
    <w:qFormat/>
    <w:rsid w:val="00FF6902"/>
    <w:rPr>
      <w:rFonts w:cs="Symbol"/>
      <w:lang w:val="ca-ES" w:eastAsia="en-US" w:bidi="ar-SA"/>
    </w:rPr>
  </w:style>
  <w:style w:type="character" w:customStyle="1" w:styleId="ListLabel693">
    <w:name w:val="ListLabel 693"/>
    <w:qFormat/>
    <w:rsid w:val="00FF6902"/>
    <w:rPr>
      <w:rFonts w:cs="Symbol"/>
      <w:lang w:val="ca-ES" w:eastAsia="en-US" w:bidi="ar-SA"/>
    </w:rPr>
  </w:style>
  <w:style w:type="character" w:customStyle="1" w:styleId="ListLabel694">
    <w:name w:val="ListLabel 694"/>
    <w:qFormat/>
    <w:rsid w:val="00FF6902"/>
    <w:rPr>
      <w:rFonts w:cs="Symbol"/>
      <w:lang w:val="ca-ES" w:eastAsia="en-US" w:bidi="ar-SA"/>
    </w:rPr>
  </w:style>
  <w:style w:type="character" w:customStyle="1" w:styleId="ListLabel695">
    <w:name w:val="ListLabel 695"/>
    <w:qFormat/>
    <w:rsid w:val="00FF6902"/>
    <w:rPr>
      <w:rFonts w:cs="Symbol"/>
      <w:lang w:val="ca-ES" w:eastAsia="en-US" w:bidi="ar-SA"/>
    </w:rPr>
  </w:style>
  <w:style w:type="character" w:customStyle="1" w:styleId="ListLabel696">
    <w:name w:val="ListLabel 696"/>
    <w:qFormat/>
    <w:rsid w:val="00FF6902"/>
    <w:rPr>
      <w:rFonts w:cs="Symbol"/>
      <w:lang w:val="ca-ES" w:eastAsia="en-US" w:bidi="ar-SA"/>
    </w:rPr>
  </w:style>
  <w:style w:type="character" w:customStyle="1" w:styleId="ListLabel697">
    <w:name w:val="ListLabel 697"/>
    <w:qFormat/>
    <w:rsid w:val="00FF6902"/>
    <w:rPr>
      <w:rFonts w:cs="Symbol"/>
      <w:lang w:val="ca-ES" w:eastAsia="en-US" w:bidi="ar-SA"/>
    </w:rPr>
  </w:style>
  <w:style w:type="character" w:customStyle="1" w:styleId="ListLabel698">
    <w:name w:val="ListLabel 698"/>
    <w:qFormat/>
    <w:rsid w:val="00FF6902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699">
    <w:name w:val="ListLabel 699"/>
    <w:qFormat/>
    <w:rsid w:val="00FF6902"/>
    <w:rPr>
      <w:rFonts w:cs="Symbol"/>
      <w:lang w:val="ca-ES" w:eastAsia="en-US" w:bidi="ar-SA"/>
    </w:rPr>
  </w:style>
  <w:style w:type="character" w:customStyle="1" w:styleId="ListLabel700">
    <w:name w:val="ListLabel 700"/>
    <w:qFormat/>
    <w:rsid w:val="00FF6902"/>
    <w:rPr>
      <w:rFonts w:cs="Symbol"/>
      <w:lang w:val="ca-ES" w:eastAsia="en-US" w:bidi="ar-SA"/>
    </w:rPr>
  </w:style>
  <w:style w:type="character" w:customStyle="1" w:styleId="ListLabel701">
    <w:name w:val="ListLabel 701"/>
    <w:qFormat/>
    <w:rsid w:val="00FF6902"/>
    <w:rPr>
      <w:rFonts w:cs="Symbol"/>
      <w:lang w:val="ca-ES" w:eastAsia="en-US" w:bidi="ar-SA"/>
    </w:rPr>
  </w:style>
  <w:style w:type="character" w:customStyle="1" w:styleId="ListLabel702">
    <w:name w:val="ListLabel 702"/>
    <w:qFormat/>
    <w:rsid w:val="00FF6902"/>
    <w:rPr>
      <w:rFonts w:cs="Symbol"/>
      <w:lang w:val="ca-ES" w:eastAsia="en-US" w:bidi="ar-SA"/>
    </w:rPr>
  </w:style>
  <w:style w:type="character" w:customStyle="1" w:styleId="ListLabel703">
    <w:name w:val="ListLabel 703"/>
    <w:qFormat/>
    <w:rsid w:val="00FF6902"/>
    <w:rPr>
      <w:rFonts w:cs="Symbol"/>
      <w:lang w:val="ca-ES" w:eastAsia="en-US" w:bidi="ar-SA"/>
    </w:rPr>
  </w:style>
  <w:style w:type="character" w:customStyle="1" w:styleId="ListLabel704">
    <w:name w:val="ListLabel 704"/>
    <w:qFormat/>
    <w:rsid w:val="00FF6902"/>
    <w:rPr>
      <w:rFonts w:cs="Symbol"/>
      <w:lang w:val="ca-ES" w:eastAsia="en-US" w:bidi="ar-SA"/>
    </w:rPr>
  </w:style>
  <w:style w:type="character" w:customStyle="1" w:styleId="ListLabel705">
    <w:name w:val="ListLabel 705"/>
    <w:qFormat/>
    <w:rsid w:val="00FF6902"/>
    <w:rPr>
      <w:rFonts w:cs="Symbol"/>
      <w:lang w:val="ca-ES" w:eastAsia="en-US" w:bidi="ar-SA"/>
    </w:rPr>
  </w:style>
  <w:style w:type="character" w:customStyle="1" w:styleId="ListLabel706">
    <w:name w:val="ListLabel 706"/>
    <w:qFormat/>
    <w:rsid w:val="00FF6902"/>
    <w:rPr>
      <w:rFonts w:cs="Symbol"/>
      <w:lang w:val="ca-ES" w:eastAsia="en-US" w:bidi="ar-SA"/>
    </w:rPr>
  </w:style>
  <w:style w:type="character" w:customStyle="1" w:styleId="ListLabel707">
    <w:name w:val="ListLabel 707"/>
    <w:qFormat/>
    <w:rsid w:val="00FF6902"/>
    <w:rPr>
      <w:rFonts w:eastAsia="Arial" w:cs="Arial"/>
      <w:b/>
      <w:bCs/>
      <w:w w:val="100"/>
      <w:sz w:val="22"/>
      <w:szCs w:val="22"/>
      <w:lang w:val="ca-ES" w:eastAsia="en-US" w:bidi="ar-SA"/>
    </w:rPr>
  </w:style>
  <w:style w:type="character" w:customStyle="1" w:styleId="ListLabel708">
    <w:name w:val="ListLabel 708"/>
    <w:qFormat/>
    <w:rsid w:val="00FF6902"/>
    <w:rPr>
      <w:rFonts w:cs="Symbol"/>
      <w:lang w:val="ca-ES" w:eastAsia="en-US" w:bidi="ar-SA"/>
    </w:rPr>
  </w:style>
  <w:style w:type="character" w:customStyle="1" w:styleId="ListLabel709">
    <w:name w:val="ListLabel 709"/>
    <w:qFormat/>
    <w:rsid w:val="00FF6902"/>
    <w:rPr>
      <w:rFonts w:cs="Symbol"/>
      <w:lang w:val="ca-ES" w:eastAsia="en-US" w:bidi="ar-SA"/>
    </w:rPr>
  </w:style>
  <w:style w:type="character" w:customStyle="1" w:styleId="ListLabel710">
    <w:name w:val="ListLabel 710"/>
    <w:qFormat/>
    <w:rsid w:val="00FF6902"/>
    <w:rPr>
      <w:rFonts w:cs="Symbol"/>
      <w:lang w:val="ca-ES" w:eastAsia="en-US" w:bidi="ar-SA"/>
    </w:rPr>
  </w:style>
  <w:style w:type="character" w:customStyle="1" w:styleId="ListLabel711">
    <w:name w:val="ListLabel 711"/>
    <w:qFormat/>
    <w:rsid w:val="00FF6902"/>
    <w:rPr>
      <w:rFonts w:cs="Symbol"/>
      <w:lang w:val="ca-ES" w:eastAsia="en-US" w:bidi="ar-SA"/>
    </w:rPr>
  </w:style>
  <w:style w:type="character" w:customStyle="1" w:styleId="ListLabel712">
    <w:name w:val="ListLabel 712"/>
    <w:qFormat/>
    <w:rsid w:val="00FF6902"/>
    <w:rPr>
      <w:rFonts w:cs="Symbol"/>
      <w:lang w:val="ca-ES" w:eastAsia="en-US" w:bidi="ar-SA"/>
    </w:rPr>
  </w:style>
  <w:style w:type="character" w:customStyle="1" w:styleId="ListLabel713">
    <w:name w:val="ListLabel 713"/>
    <w:qFormat/>
    <w:rsid w:val="00FF6902"/>
    <w:rPr>
      <w:rFonts w:cs="Symbol"/>
      <w:lang w:val="ca-ES" w:eastAsia="en-US" w:bidi="ar-SA"/>
    </w:rPr>
  </w:style>
  <w:style w:type="character" w:customStyle="1" w:styleId="ListLabel714">
    <w:name w:val="ListLabel 714"/>
    <w:qFormat/>
    <w:rsid w:val="00FF6902"/>
    <w:rPr>
      <w:rFonts w:cs="Symbol"/>
      <w:lang w:val="ca-ES" w:eastAsia="en-US" w:bidi="ar-SA"/>
    </w:rPr>
  </w:style>
  <w:style w:type="character" w:customStyle="1" w:styleId="ListLabel715">
    <w:name w:val="ListLabel 715"/>
    <w:qFormat/>
    <w:rsid w:val="00FF6902"/>
    <w:rPr>
      <w:rFonts w:cs="Symbol"/>
      <w:lang w:val="ca-ES" w:eastAsia="en-US" w:bidi="ar-SA"/>
    </w:rPr>
  </w:style>
  <w:style w:type="character" w:customStyle="1" w:styleId="ListLabel716">
    <w:name w:val="ListLabel 716"/>
    <w:qFormat/>
    <w:rsid w:val="00FF6902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717">
    <w:name w:val="ListLabel 717"/>
    <w:qFormat/>
    <w:rsid w:val="00FF6902"/>
    <w:rPr>
      <w:rFonts w:cs="Symbol"/>
      <w:lang w:val="ca-ES" w:eastAsia="en-US" w:bidi="ar-SA"/>
    </w:rPr>
  </w:style>
  <w:style w:type="character" w:customStyle="1" w:styleId="ListLabel718">
    <w:name w:val="ListLabel 718"/>
    <w:qFormat/>
    <w:rsid w:val="00FF6902"/>
    <w:rPr>
      <w:rFonts w:cs="Symbol"/>
      <w:lang w:val="ca-ES" w:eastAsia="en-US" w:bidi="ar-SA"/>
    </w:rPr>
  </w:style>
  <w:style w:type="character" w:customStyle="1" w:styleId="ListLabel719">
    <w:name w:val="ListLabel 719"/>
    <w:qFormat/>
    <w:rsid w:val="00FF6902"/>
    <w:rPr>
      <w:rFonts w:cs="Symbol"/>
      <w:lang w:val="ca-ES" w:eastAsia="en-US" w:bidi="ar-SA"/>
    </w:rPr>
  </w:style>
  <w:style w:type="character" w:customStyle="1" w:styleId="ListLabel720">
    <w:name w:val="ListLabel 720"/>
    <w:qFormat/>
    <w:rsid w:val="00FF6902"/>
    <w:rPr>
      <w:rFonts w:cs="Symbol"/>
      <w:lang w:val="ca-ES" w:eastAsia="en-US" w:bidi="ar-SA"/>
    </w:rPr>
  </w:style>
  <w:style w:type="character" w:customStyle="1" w:styleId="ListLabel721">
    <w:name w:val="ListLabel 721"/>
    <w:qFormat/>
    <w:rsid w:val="00FF6902"/>
    <w:rPr>
      <w:rFonts w:cs="Symbol"/>
      <w:lang w:val="ca-ES" w:eastAsia="en-US" w:bidi="ar-SA"/>
    </w:rPr>
  </w:style>
  <w:style w:type="character" w:customStyle="1" w:styleId="ListLabel722">
    <w:name w:val="ListLabel 722"/>
    <w:qFormat/>
    <w:rsid w:val="00FF6902"/>
    <w:rPr>
      <w:rFonts w:cs="Symbol"/>
      <w:lang w:val="ca-ES" w:eastAsia="en-US" w:bidi="ar-SA"/>
    </w:rPr>
  </w:style>
  <w:style w:type="character" w:customStyle="1" w:styleId="ListLabel723">
    <w:name w:val="ListLabel 723"/>
    <w:qFormat/>
    <w:rsid w:val="00FF6902"/>
    <w:rPr>
      <w:rFonts w:cs="Symbol"/>
      <w:lang w:val="ca-ES" w:eastAsia="en-US" w:bidi="ar-SA"/>
    </w:rPr>
  </w:style>
  <w:style w:type="character" w:customStyle="1" w:styleId="ListLabel724">
    <w:name w:val="ListLabel 724"/>
    <w:qFormat/>
    <w:rsid w:val="00FF6902"/>
    <w:rPr>
      <w:rFonts w:cs="Symbol"/>
      <w:lang w:val="ca-ES" w:eastAsia="en-US" w:bidi="ar-SA"/>
    </w:rPr>
  </w:style>
  <w:style w:type="character" w:customStyle="1" w:styleId="ListLabel725">
    <w:name w:val="ListLabel 725"/>
    <w:qFormat/>
    <w:rsid w:val="00FF6902"/>
    <w:rPr>
      <w:lang w:val="ca-ES" w:eastAsia="en-US" w:bidi="ar-SA"/>
    </w:rPr>
  </w:style>
  <w:style w:type="character" w:customStyle="1" w:styleId="ListLabel726">
    <w:name w:val="ListLabel 726"/>
    <w:qFormat/>
    <w:rsid w:val="00FF6902"/>
    <w:rPr>
      <w:rFonts w:eastAsia="Arial" w:cs="Arial"/>
      <w:b w:val="0"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727">
    <w:name w:val="ListLabel 727"/>
    <w:qFormat/>
    <w:rsid w:val="00FF6902"/>
    <w:rPr>
      <w:rFonts w:cs="Symbol"/>
      <w:lang w:val="ca-ES" w:eastAsia="en-US" w:bidi="ar-SA"/>
    </w:rPr>
  </w:style>
  <w:style w:type="character" w:customStyle="1" w:styleId="ListLabel728">
    <w:name w:val="ListLabel 728"/>
    <w:qFormat/>
    <w:rsid w:val="00FF6902"/>
    <w:rPr>
      <w:rFonts w:cs="Symbol"/>
      <w:lang w:val="ca-ES" w:eastAsia="en-US" w:bidi="ar-SA"/>
    </w:rPr>
  </w:style>
  <w:style w:type="character" w:customStyle="1" w:styleId="ListLabel729">
    <w:name w:val="ListLabel 729"/>
    <w:qFormat/>
    <w:rsid w:val="00FF6902"/>
    <w:rPr>
      <w:rFonts w:cs="Symbol"/>
      <w:lang w:val="ca-ES" w:eastAsia="en-US" w:bidi="ar-SA"/>
    </w:rPr>
  </w:style>
  <w:style w:type="character" w:customStyle="1" w:styleId="ListLabel730">
    <w:name w:val="ListLabel 730"/>
    <w:qFormat/>
    <w:rsid w:val="00FF6902"/>
    <w:rPr>
      <w:rFonts w:cs="Symbol"/>
      <w:lang w:val="ca-ES" w:eastAsia="en-US" w:bidi="ar-SA"/>
    </w:rPr>
  </w:style>
  <w:style w:type="character" w:customStyle="1" w:styleId="ListLabel731">
    <w:name w:val="ListLabel 731"/>
    <w:qFormat/>
    <w:rsid w:val="00FF6902"/>
    <w:rPr>
      <w:rFonts w:cs="Symbol"/>
      <w:lang w:val="ca-ES" w:eastAsia="en-US" w:bidi="ar-SA"/>
    </w:rPr>
  </w:style>
  <w:style w:type="character" w:customStyle="1" w:styleId="ListLabel732">
    <w:name w:val="ListLabel 732"/>
    <w:qFormat/>
    <w:rsid w:val="00FF6902"/>
    <w:rPr>
      <w:rFonts w:cs="Symbol"/>
      <w:lang w:val="ca-ES" w:eastAsia="en-US" w:bidi="ar-SA"/>
    </w:rPr>
  </w:style>
  <w:style w:type="character" w:customStyle="1" w:styleId="ListLabel733">
    <w:name w:val="ListLabel 733"/>
    <w:qFormat/>
    <w:rsid w:val="00FF6902"/>
    <w:rPr>
      <w:rFonts w:cs="Symbol"/>
      <w:lang w:val="ca-ES" w:eastAsia="en-US" w:bidi="ar-SA"/>
    </w:rPr>
  </w:style>
  <w:style w:type="character" w:customStyle="1" w:styleId="ListLabel734">
    <w:name w:val="ListLabel 734"/>
    <w:qFormat/>
    <w:rsid w:val="00FF6902"/>
    <w:rPr>
      <w:b/>
    </w:rPr>
  </w:style>
  <w:style w:type="character" w:customStyle="1" w:styleId="ListLabel735">
    <w:name w:val="ListLabel 735"/>
    <w:qFormat/>
    <w:rsid w:val="00FF6902"/>
    <w:rPr>
      <w:b/>
    </w:rPr>
  </w:style>
  <w:style w:type="character" w:customStyle="1" w:styleId="ListLabel736">
    <w:name w:val="ListLabel 736"/>
    <w:qFormat/>
    <w:rsid w:val="00FF6902"/>
    <w:rPr>
      <w:b/>
    </w:rPr>
  </w:style>
  <w:style w:type="character" w:customStyle="1" w:styleId="ListLabel737">
    <w:name w:val="ListLabel 737"/>
    <w:qFormat/>
    <w:rsid w:val="00FF6902"/>
    <w:rPr>
      <w:b/>
    </w:rPr>
  </w:style>
  <w:style w:type="character" w:customStyle="1" w:styleId="ListLabel738">
    <w:name w:val="ListLabel 738"/>
    <w:qFormat/>
    <w:rsid w:val="00FF6902"/>
    <w:rPr>
      <w:b/>
    </w:rPr>
  </w:style>
  <w:style w:type="character" w:customStyle="1" w:styleId="ListLabel739">
    <w:name w:val="ListLabel 739"/>
    <w:qFormat/>
    <w:rsid w:val="00FF6902"/>
    <w:rPr>
      <w:b/>
    </w:rPr>
  </w:style>
  <w:style w:type="character" w:customStyle="1" w:styleId="ListLabel740">
    <w:name w:val="ListLabel 740"/>
    <w:qFormat/>
    <w:rsid w:val="00FF6902"/>
    <w:rPr>
      <w:b/>
    </w:rPr>
  </w:style>
  <w:style w:type="character" w:customStyle="1" w:styleId="ListLabel741">
    <w:name w:val="ListLabel 741"/>
    <w:qFormat/>
    <w:rsid w:val="00FF6902"/>
    <w:rPr>
      <w:b/>
    </w:rPr>
  </w:style>
  <w:style w:type="character" w:customStyle="1" w:styleId="ListLabel742">
    <w:name w:val="ListLabel 742"/>
    <w:qFormat/>
    <w:rsid w:val="00FF6902"/>
    <w:rPr>
      <w:b/>
    </w:rPr>
  </w:style>
  <w:style w:type="character" w:customStyle="1" w:styleId="ListLabel743">
    <w:name w:val="ListLabel 743"/>
    <w:qFormat/>
    <w:rsid w:val="00FF6902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744">
    <w:name w:val="ListLabel 744"/>
    <w:qFormat/>
    <w:rsid w:val="00FF6902"/>
    <w:rPr>
      <w:rFonts w:cs="Symbol"/>
      <w:lang w:val="ca-ES" w:eastAsia="en-US" w:bidi="ar-SA"/>
    </w:rPr>
  </w:style>
  <w:style w:type="character" w:customStyle="1" w:styleId="ListLabel745">
    <w:name w:val="ListLabel 745"/>
    <w:qFormat/>
    <w:rsid w:val="00FF6902"/>
    <w:rPr>
      <w:rFonts w:cs="Symbol"/>
      <w:lang w:val="ca-ES" w:eastAsia="en-US" w:bidi="ar-SA"/>
    </w:rPr>
  </w:style>
  <w:style w:type="character" w:customStyle="1" w:styleId="ListLabel746">
    <w:name w:val="ListLabel 746"/>
    <w:qFormat/>
    <w:rsid w:val="00FF6902"/>
    <w:rPr>
      <w:rFonts w:cs="Symbol"/>
      <w:lang w:val="ca-ES" w:eastAsia="en-US" w:bidi="ar-SA"/>
    </w:rPr>
  </w:style>
  <w:style w:type="character" w:customStyle="1" w:styleId="ListLabel747">
    <w:name w:val="ListLabel 747"/>
    <w:qFormat/>
    <w:rsid w:val="00FF6902"/>
    <w:rPr>
      <w:rFonts w:cs="Symbol"/>
      <w:lang w:val="ca-ES" w:eastAsia="en-US" w:bidi="ar-SA"/>
    </w:rPr>
  </w:style>
  <w:style w:type="character" w:customStyle="1" w:styleId="ListLabel748">
    <w:name w:val="ListLabel 748"/>
    <w:qFormat/>
    <w:rsid w:val="00FF6902"/>
    <w:rPr>
      <w:rFonts w:cs="Symbol"/>
      <w:lang w:val="ca-ES" w:eastAsia="en-US" w:bidi="ar-SA"/>
    </w:rPr>
  </w:style>
  <w:style w:type="character" w:customStyle="1" w:styleId="ListLabel749">
    <w:name w:val="ListLabel 749"/>
    <w:qFormat/>
    <w:rsid w:val="00FF6902"/>
    <w:rPr>
      <w:rFonts w:cs="Symbol"/>
      <w:lang w:val="ca-ES" w:eastAsia="en-US" w:bidi="ar-SA"/>
    </w:rPr>
  </w:style>
  <w:style w:type="character" w:customStyle="1" w:styleId="ListLabel750">
    <w:name w:val="ListLabel 750"/>
    <w:qFormat/>
    <w:rsid w:val="00FF6902"/>
    <w:rPr>
      <w:rFonts w:cs="Symbol"/>
      <w:lang w:val="ca-ES" w:eastAsia="en-US" w:bidi="ar-SA"/>
    </w:rPr>
  </w:style>
  <w:style w:type="character" w:customStyle="1" w:styleId="ListLabel751">
    <w:name w:val="ListLabel 751"/>
    <w:qFormat/>
    <w:rsid w:val="00FF6902"/>
    <w:rPr>
      <w:rFonts w:cs="Symbol"/>
      <w:lang w:val="ca-ES" w:eastAsia="en-US" w:bidi="ar-SA"/>
    </w:rPr>
  </w:style>
  <w:style w:type="character" w:customStyle="1" w:styleId="ListLabel752">
    <w:name w:val="ListLabel 752"/>
    <w:qFormat/>
    <w:rsid w:val="00FF6902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753">
    <w:name w:val="ListLabel 753"/>
    <w:qFormat/>
    <w:rsid w:val="00FF6902"/>
    <w:rPr>
      <w:rFonts w:cs="Symbol"/>
      <w:lang w:val="ca-ES" w:eastAsia="en-US" w:bidi="ar-SA"/>
    </w:rPr>
  </w:style>
  <w:style w:type="character" w:customStyle="1" w:styleId="ListLabel754">
    <w:name w:val="ListLabel 754"/>
    <w:qFormat/>
    <w:rsid w:val="00FF6902"/>
    <w:rPr>
      <w:rFonts w:cs="Symbol"/>
      <w:lang w:val="ca-ES" w:eastAsia="en-US" w:bidi="ar-SA"/>
    </w:rPr>
  </w:style>
  <w:style w:type="character" w:customStyle="1" w:styleId="ListLabel755">
    <w:name w:val="ListLabel 755"/>
    <w:qFormat/>
    <w:rsid w:val="00FF6902"/>
    <w:rPr>
      <w:rFonts w:cs="Symbol"/>
      <w:lang w:val="ca-ES" w:eastAsia="en-US" w:bidi="ar-SA"/>
    </w:rPr>
  </w:style>
  <w:style w:type="character" w:customStyle="1" w:styleId="ListLabel756">
    <w:name w:val="ListLabel 756"/>
    <w:qFormat/>
    <w:rsid w:val="00FF6902"/>
    <w:rPr>
      <w:rFonts w:cs="Symbol"/>
      <w:lang w:val="ca-ES" w:eastAsia="en-US" w:bidi="ar-SA"/>
    </w:rPr>
  </w:style>
  <w:style w:type="character" w:customStyle="1" w:styleId="ListLabel757">
    <w:name w:val="ListLabel 757"/>
    <w:qFormat/>
    <w:rsid w:val="00FF6902"/>
    <w:rPr>
      <w:rFonts w:cs="Symbol"/>
      <w:lang w:val="ca-ES" w:eastAsia="en-US" w:bidi="ar-SA"/>
    </w:rPr>
  </w:style>
  <w:style w:type="character" w:customStyle="1" w:styleId="ListLabel758">
    <w:name w:val="ListLabel 758"/>
    <w:qFormat/>
    <w:rsid w:val="00FF6902"/>
    <w:rPr>
      <w:rFonts w:cs="Symbol"/>
      <w:lang w:val="ca-ES" w:eastAsia="en-US" w:bidi="ar-SA"/>
    </w:rPr>
  </w:style>
  <w:style w:type="character" w:customStyle="1" w:styleId="ListLabel759">
    <w:name w:val="ListLabel 759"/>
    <w:qFormat/>
    <w:rsid w:val="00FF6902"/>
    <w:rPr>
      <w:rFonts w:cs="Symbol"/>
      <w:lang w:val="ca-ES" w:eastAsia="en-US" w:bidi="ar-SA"/>
    </w:rPr>
  </w:style>
  <w:style w:type="character" w:customStyle="1" w:styleId="ListLabel760">
    <w:name w:val="ListLabel 760"/>
    <w:qFormat/>
    <w:rsid w:val="00FF6902"/>
    <w:rPr>
      <w:rFonts w:cs="Symbol"/>
      <w:lang w:val="ca-ES" w:eastAsia="en-US" w:bidi="ar-SA"/>
    </w:rPr>
  </w:style>
  <w:style w:type="character" w:customStyle="1" w:styleId="ListLabel761">
    <w:name w:val="ListLabel 761"/>
    <w:qFormat/>
    <w:rsid w:val="00FF6902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762">
    <w:name w:val="ListLabel 762"/>
    <w:qFormat/>
    <w:rsid w:val="00FF6902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763">
    <w:name w:val="ListLabel 763"/>
    <w:qFormat/>
    <w:rsid w:val="00FF6902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764">
    <w:name w:val="ListLabel 764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765">
    <w:name w:val="ListLabel 765"/>
    <w:qFormat/>
    <w:rsid w:val="00FF6902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766">
    <w:name w:val="ListLabel 766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767">
    <w:name w:val="ListLabel 767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768">
    <w:name w:val="ListLabel 768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769">
    <w:name w:val="ListLabel 769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770">
    <w:name w:val="ListLabel 770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771">
    <w:name w:val="ListLabel 771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772">
    <w:name w:val="ListLabel 772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773">
    <w:name w:val="ListLabel 773"/>
    <w:qFormat/>
    <w:rsid w:val="00FF6902"/>
    <w:rPr>
      <w:rFonts w:ascii="Times New Roman" w:hAnsi="Times New Roman"/>
      <w:b/>
      <w:i/>
      <w:iCs/>
      <w:sz w:val="24"/>
    </w:rPr>
  </w:style>
  <w:style w:type="character" w:customStyle="1" w:styleId="ListLabel774">
    <w:name w:val="ListLabel 774"/>
    <w:qFormat/>
    <w:rsid w:val="00FF6902"/>
    <w:rPr>
      <w:b w:val="0"/>
    </w:rPr>
  </w:style>
  <w:style w:type="character" w:customStyle="1" w:styleId="ListLabel775">
    <w:name w:val="ListLabel 775"/>
    <w:qFormat/>
    <w:rsid w:val="00FF6902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776">
    <w:name w:val="ListLabel 776"/>
    <w:qFormat/>
    <w:rsid w:val="00FF6902"/>
    <w:rPr>
      <w:b w:val="0"/>
    </w:rPr>
  </w:style>
  <w:style w:type="character" w:customStyle="1" w:styleId="ListLabel777">
    <w:name w:val="ListLabel 777"/>
    <w:qFormat/>
    <w:rsid w:val="00FF6902"/>
    <w:rPr>
      <w:b w:val="0"/>
    </w:rPr>
  </w:style>
  <w:style w:type="character" w:customStyle="1" w:styleId="ListLabel778">
    <w:name w:val="ListLabel 778"/>
    <w:qFormat/>
    <w:rsid w:val="00FF6902"/>
    <w:rPr>
      <w:b w:val="0"/>
    </w:rPr>
  </w:style>
  <w:style w:type="character" w:customStyle="1" w:styleId="ListLabel779">
    <w:name w:val="ListLabel 779"/>
    <w:qFormat/>
    <w:rsid w:val="00FF6902"/>
    <w:rPr>
      <w:b w:val="0"/>
    </w:rPr>
  </w:style>
  <w:style w:type="character" w:customStyle="1" w:styleId="ListLabel780">
    <w:name w:val="ListLabel 780"/>
    <w:qFormat/>
    <w:rsid w:val="00FF6902"/>
    <w:rPr>
      <w:b w:val="0"/>
    </w:rPr>
  </w:style>
  <w:style w:type="character" w:customStyle="1" w:styleId="ListLabel781">
    <w:name w:val="ListLabel 781"/>
    <w:qFormat/>
    <w:rsid w:val="00FF6902"/>
    <w:rPr>
      <w:b w:val="0"/>
    </w:rPr>
  </w:style>
  <w:style w:type="character" w:customStyle="1" w:styleId="ListLabel782">
    <w:name w:val="ListLabel 782"/>
    <w:qFormat/>
    <w:rsid w:val="00FF6902"/>
    <w:rPr>
      <w:b w:val="0"/>
    </w:rPr>
  </w:style>
  <w:style w:type="character" w:customStyle="1" w:styleId="ListLabel783">
    <w:name w:val="ListLabel 783"/>
    <w:qFormat/>
    <w:rsid w:val="00FF6902"/>
    <w:rPr>
      <w:rFonts w:cs="Times New Roman"/>
      <w:sz w:val="22"/>
    </w:rPr>
  </w:style>
  <w:style w:type="character" w:customStyle="1" w:styleId="ListLabel784">
    <w:name w:val="ListLabel 784"/>
    <w:qFormat/>
    <w:rsid w:val="00FF6902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785">
    <w:name w:val="ListLabel 785"/>
    <w:qFormat/>
    <w:rsid w:val="00FF6902"/>
    <w:rPr>
      <w:rFonts w:cs="Symbol"/>
      <w:sz w:val="22"/>
    </w:rPr>
  </w:style>
  <w:style w:type="character" w:customStyle="1" w:styleId="ListLabel786">
    <w:name w:val="ListLabel 786"/>
    <w:qFormat/>
    <w:rsid w:val="00FF6902"/>
    <w:rPr>
      <w:rFonts w:ascii="Times New Roman" w:hAnsi="Times New Roman" w:cs="Symbol"/>
      <w:sz w:val="22"/>
    </w:rPr>
  </w:style>
  <w:style w:type="character" w:customStyle="1" w:styleId="ListLabel787">
    <w:name w:val="ListLabel 787"/>
    <w:qFormat/>
    <w:rsid w:val="00FF6902"/>
    <w:rPr>
      <w:rFonts w:cs="Courier New"/>
    </w:rPr>
  </w:style>
  <w:style w:type="character" w:customStyle="1" w:styleId="ListLabel788">
    <w:name w:val="ListLabel 788"/>
    <w:qFormat/>
    <w:rsid w:val="00FF6902"/>
    <w:rPr>
      <w:rFonts w:cs="Wingdings"/>
    </w:rPr>
  </w:style>
  <w:style w:type="character" w:customStyle="1" w:styleId="ListLabel789">
    <w:name w:val="ListLabel 789"/>
    <w:qFormat/>
    <w:rsid w:val="00FF6902"/>
    <w:rPr>
      <w:rFonts w:cs="Symbol"/>
    </w:rPr>
  </w:style>
  <w:style w:type="character" w:customStyle="1" w:styleId="ListLabel790">
    <w:name w:val="ListLabel 790"/>
    <w:qFormat/>
    <w:rsid w:val="00FF6902"/>
    <w:rPr>
      <w:rFonts w:cs="Courier New"/>
    </w:rPr>
  </w:style>
  <w:style w:type="character" w:customStyle="1" w:styleId="ListLabel791">
    <w:name w:val="ListLabel 791"/>
    <w:qFormat/>
    <w:rsid w:val="00FF6902"/>
    <w:rPr>
      <w:rFonts w:cs="Wingdings"/>
    </w:rPr>
  </w:style>
  <w:style w:type="character" w:customStyle="1" w:styleId="ListLabel792">
    <w:name w:val="ListLabel 792"/>
    <w:qFormat/>
    <w:rsid w:val="00FF6902"/>
    <w:rPr>
      <w:rFonts w:cs="Symbol"/>
    </w:rPr>
  </w:style>
  <w:style w:type="character" w:customStyle="1" w:styleId="ListLabel793">
    <w:name w:val="ListLabel 793"/>
    <w:qFormat/>
    <w:rsid w:val="00FF6902"/>
    <w:rPr>
      <w:rFonts w:cs="Courier New"/>
    </w:rPr>
  </w:style>
  <w:style w:type="character" w:customStyle="1" w:styleId="ListLabel794">
    <w:name w:val="ListLabel 794"/>
    <w:qFormat/>
    <w:rsid w:val="00FF6902"/>
    <w:rPr>
      <w:rFonts w:cs="Wingdings"/>
    </w:rPr>
  </w:style>
  <w:style w:type="character" w:customStyle="1" w:styleId="ListLabel795">
    <w:name w:val="ListLabel 795"/>
    <w:qFormat/>
    <w:rsid w:val="00FF6902"/>
    <w:rPr>
      <w:rFonts w:ascii="Times New Roman" w:hAnsi="Times New Roman"/>
      <w:b/>
      <w:sz w:val="24"/>
      <w:szCs w:val="20"/>
      <w:lang w:val="ca-ES"/>
    </w:rPr>
  </w:style>
  <w:style w:type="character" w:customStyle="1" w:styleId="ListLabel796">
    <w:name w:val="ListLabel 796"/>
    <w:qFormat/>
    <w:rsid w:val="00FF6902"/>
    <w:rPr>
      <w:rFonts w:ascii="Times New Roman" w:hAnsi="Times New Roman"/>
      <w:b/>
      <w:sz w:val="22"/>
      <w:szCs w:val="20"/>
      <w:lang w:val="ca-ES"/>
    </w:rPr>
  </w:style>
  <w:style w:type="character" w:customStyle="1" w:styleId="ListLabel797">
    <w:name w:val="ListLabel 797"/>
    <w:qFormat/>
    <w:rsid w:val="00FF6902"/>
    <w:rPr>
      <w:rFonts w:eastAsia="Arial" w:cs="Arial"/>
      <w:b/>
      <w:bCs/>
      <w:spacing w:val="-1"/>
      <w:w w:val="100"/>
      <w:sz w:val="22"/>
      <w:szCs w:val="22"/>
      <w:lang w:val="ca-ES" w:eastAsia="ca-ES" w:bidi="ca-ES"/>
    </w:rPr>
  </w:style>
  <w:style w:type="character" w:customStyle="1" w:styleId="ListLabel798">
    <w:name w:val="ListLabel 798"/>
    <w:qFormat/>
    <w:rsid w:val="00FF6902"/>
    <w:rPr>
      <w:rFonts w:cs="Arial"/>
      <w:w w:val="100"/>
      <w:sz w:val="22"/>
      <w:szCs w:val="22"/>
      <w:lang w:val="ca-ES" w:eastAsia="ca-ES" w:bidi="ca-ES"/>
    </w:rPr>
  </w:style>
  <w:style w:type="character" w:customStyle="1" w:styleId="ListLabel799">
    <w:name w:val="ListLabel 799"/>
    <w:qFormat/>
    <w:rsid w:val="00FF6902"/>
    <w:rPr>
      <w:rFonts w:cs="Symbol"/>
      <w:w w:val="100"/>
      <w:sz w:val="22"/>
      <w:szCs w:val="22"/>
      <w:lang w:val="ca-ES" w:eastAsia="ca-ES" w:bidi="ca-ES"/>
    </w:rPr>
  </w:style>
  <w:style w:type="character" w:customStyle="1" w:styleId="ListLabel800">
    <w:name w:val="ListLabel 800"/>
    <w:qFormat/>
    <w:rsid w:val="00FF6902"/>
    <w:rPr>
      <w:rFonts w:cs="Symbol"/>
      <w:lang w:val="ca-ES" w:eastAsia="ca-ES" w:bidi="ca-ES"/>
    </w:rPr>
  </w:style>
  <w:style w:type="character" w:customStyle="1" w:styleId="ListLabel801">
    <w:name w:val="ListLabel 801"/>
    <w:qFormat/>
    <w:rsid w:val="00FF6902"/>
    <w:rPr>
      <w:rFonts w:cs="Symbol"/>
      <w:lang w:val="ca-ES" w:eastAsia="ca-ES" w:bidi="ca-ES"/>
    </w:rPr>
  </w:style>
  <w:style w:type="character" w:customStyle="1" w:styleId="ListLabel802">
    <w:name w:val="ListLabel 802"/>
    <w:qFormat/>
    <w:rsid w:val="00FF6902"/>
    <w:rPr>
      <w:rFonts w:cs="Symbol"/>
      <w:lang w:val="ca-ES" w:eastAsia="ca-ES" w:bidi="ca-ES"/>
    </w:rPr>
  </w:style>
  <w:style w:type="character" w:customStyle="1" w:styleId="ListLabel803">
    <w:name w:val="ListLabel 803"/>
    <w:qFormat/>
    <w:rsid w:val="00FF6902"/>
    <w:rPr>
      <w:rFonts w:cs="Symbol"/>
      <w:lang w:val="ca-ES" w:eastAsia="ca-ES" w:bidi="ca-ES"/>
    </w:rPr>
  </w:style>
  <w:style w:type="character" w:customStyle="1" w:styleId="ListLabel804">
    <w:name w:val="ListLabel 804"/>
    <w:qFormat/>
    <w:rsid w:val="00FF6902"/>
    <w:rPr>
      <w:rFonts w:cs="Symbol"/>
      <w:lang w:val="ca-ES" w:eastAsia="ca-ES" w:bidi="ca-ES"/>
    </w:rPr>
  </w:style>
  <w:style w:type="character" w:customStyle="1" w:styleId="ListLabel805">
    <w:name w:val="ListLabel 805"/>
    <w:qFormat/>
    <w:rsid w:val="00FF6902"/>
    <w:rPr>
      <w:rFonts w:cs="Symbol"/>
      <w:lang w:val="ca-ES" w:eastAsia="ca-ES" w:bidi="ca-ES"/>
    </w:rPr>
  </w:style>
  <w:style w:type="character" w:customStyle="1" w:styleId="ListLabel806">
    <w:name w:val="ListLabel 806"/>
    <w:qFormat/>
    <w:rsid w:val="00FF6902"/>
    <w:rPr>
      <w:rFonts w:cs="Times New Roman"/>
    </w:rPr>
  </w:style>
  <w:style w:type="character" w:customStyle="1" w:styleId="ListLabel807">
    <w:name w:val="ListLabel 807"/>
    <w:qFormat/>
    <w:rsid w:val="00FF6902"/>
    <w:rPr>
      <w:rFonts w:cs="Times New Roman"/>
    </w:rPr>
  </w:style>
  <w:style w:type="character" w:customStyle="1" w:styleId="ListLabel808">
    <w:name w:val="ListLabel 808"/>
    <w:qFormat/>
    <w:rsid w:val="00FF6902"/>
    <w:rPr>
      <w:rFonts w:cs="Times New Roman"/>
    </w:rPr>
  </w:style>
  <w:style w:type="character" w:customStyle="1" w:styleId="ListLabel809">
    <w:name w:val="ListLabel 809"/>
    <w:qFormat/>
    <w:rsid w:val="00FF6902"/>
    <w:rPr>
      <w:rFonts w:cs="Times New Roman"/>
    </w:rPr>
  </w:style>
  <w:style w:type="character" w:customStyle="1" w:styleId="ListLabel810">
    <w:name w:val="ListLabel 810"/>
    <w:qFormat/>
    <w:rsid w:val="00FF6902"/>
    <w:rPr>
      <w:rFonts w:cs="Times New Roman"/>
    </w:rPr>
  </w:style>
  <w:style w:type="character" w:customStyle="1" w:styleId="ListLabel811">
    <w:name w:val="ListLabel 811"/>
    <w:qFormat/>
    <w:rsid w:val="00FF6902"/>
    <w:rPr>
      <w:rFonts w:cs="Times New Roman"/>
    </w:rPr>
  </w:style>
  <w:style w:type="character" w:customStyle="1" w:styleId="ListLabel812">
    <w:name w:val="ListLabel 812"/>
    <w:qFormat/>
    <w:rsid w:val="00FF6902"/>
    <w:rPr>
      <w:rFonts w:cs="Times New Roman"/>
    </w:rPr>
  </w:style>
  <w:style w:type="character" w:customStyle="1" w:styleId="ListLabel813">
    <w:name w:val="ListLabel 813"/>
    <w:qFormat/>
    <w:rsid w:val="00FF6902"/>
    <w:rPr>
      <w:rFonts w:cs="Times New Roman"/>
    </w:rPr>
  </w:style>
  <w:style w:type="character" w:customStyle="1" w:styleId="ListLabel814">
    <w:name w:val="ListLabel 814"/>
    <w:qFormat/>
    <w:rsid w:val="00FF6902"/>
    <w:rPr>
      <w:rFonts w:cs="Times New Roman"/>
    </w:rPr>
  </w:style>
  <w:style w:type="character" w:customStyle="1" w:styleId="ListLabel815">
    <w:name w:val="ListLabel 815"/>
    <w:qFormat/>
    <w:rsid w:val="00FF6902"/>
    <w:rPr>
      <w:rFonts w:eastAsia="Times New Roman" w:cs="Arial"/>
      <w:b/>
      <w:bCs/>
      <w:w w:val="99"/>
      <w:sz w:val="22"/>
      <w:szCs w:val="22"/>
    </w:rPr>
  </w:style>
  <w:style w:type="character" w:customStyle="1" w:styleId="ListLabel816">
    <w:name w:val="ListLabel 816"/>
    <w:qFormat/>
    <w:rsid w:val="00FF6902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817">
    <w:name w:val="ListLabel 817"/>
    <w:qFormat/>
    <w:rsid w:val="00FF6902"/>
    <w:rPr>
      <w:rFonts w:cs="Symbol"/>
    </w:rPr>
  </w:style>
  <w:style w:type="character" w:customStyle="1" w:styleId="ListLabel818">
    <w:name w:val="ListLabel 818"/>
    <w:qFormat/>
    <w:rsid w:val="00FF6902"/>
    <w:rPr>
      <w:rFonts w:cs="Symbol"/>
    </w:rPr>
  </w:style>
  <w:style w:type="character" w:customStyle="1" w:styleId="ListLabel819">
    <w:name w:val="ListLabel 819"/>
    <w:qFormat/>
    <w:rsid w:val="00FF6902"/>
    <w:rPr>
      <w:rFonts w:cs="Symbol"/>
    </w:rPr>
  </w:style>
  <w:style w:type="character" w:customStyle="1" w:styleId="ListLabel820">
    <w:name w:val="ListLabel 820"/>
    <w:qFormat/>
    <w:rsid w:val="00FF6902"/>
    <w:rPr>
      <w:rFonts w:cs="Symbol"/>
    </w:rPr>
  </w:style>
  <w:style w:type="character" w:customStyle="1" w:styleId="ListLabel821">
    <w:name w:val="ListLabel 821"/>
    <w:qFormat/>
    <w:rsid w:val="00FF6902"/>
    <w:rPr>
      <w:rFonts w:cs="Symbol"/>
    </w:rPr>
  </w:style>
  <w:style w:type="character" w:customStyle="1" w:styleId="ListLabel822">
    <w:name w:val="ListLabel 822"/>
    <w:qFormat/>
    <w:rsid w:val="00FF6902"/>
    <w:rPr>
      <w:rFonts w:cs="Symbol"/>
    </w:rPr>
  </w:style>
  <w:style w:type="character" w:customStyle="1" w:styleId="ListLabel823">
    <w:name w:val="ListLabel 823"/>
    <w:qFormat/>
    <w:rsid w:val="00FF6902"/>
    <w:rPr>
      <w:rFonts w:cs="Symbol"/>
    </w:rPr>
  </w:style>
  <w:style w:type="character" w:customStyle="1" w:styleId="ListLabel824">
    <w:name w:val="ListLabel 824"/>
    <w:qFormat/>
    <w:rsid w:val="00FF6902"/>
    <w:rPr>
      <w:rFonts w:cs="Symbol"/>
    </w:rPr>
  </w:style>
  <w:style w:type="character" w:customStyle="1" w:styleId="ListLabel825">
    <w:name w:val="ListLabel 825"/>
    <w:qFormat/>
    <w:rsid w:val="00FF6902"/>
    <w:rPr>
      <w:rFonts w:cs="Courier New"/>
    </w:rPr>
  </w:style>
  <w:style w:type="character" w:customStyle="1" w:styleId="ListLabel826">
    <w:name w:val="ListLabel 826"/>
    <w:qFormat/>
    <w:rsid w:val="00FF6902"/>
    <w:rPr>
      <w:rFonts w:cs="Wingdings"/>
    </w:rPr>
  </w:style>
  <w:style w:type="character" w:customStyle="1" w:styleId="ListLabel827">
    <w:name w:val="ListLabel 827"/>
    <w:qFormat/>
    <w:rsid w:val="00FF6902"/>
    <w:rPr>
      <w:rFonts w:cs="Symbol"/>
    </w:rPr>
  </w:style>
  <w:style w:type="character" w:customStyle="1" w:styleId="ListLabel828">
    <w:name w:val="ListLabel 828"/>
    <w:qFormat/>
    <w:rsid w:val="00FF6902"/>
    <w:rPr>
      <w:rFonts w:cs="Courier New"/>
    </w:rPr>
  </w:style>
  <w:style w:type="character" w:customStyle="1" w:styleId="ListLabel829">
    <w:name w:val="ListLabel 829"/>
    <w:qFormat/>
    <w:rsid w:val="00FF6902"/>
    <w:rPr>
      <w:rFonts w:cs="Wingdings"/>
    </w:rPr>
  </w:style>
  <w:style w:type="character" w:customStyle="1" w:styleId="ListLabel830">
    <w:name w:val="ListLabel 830"/>
    <w:qFormat/>
    <w:rsid w:val="00FF6902"/>
    <w:rPr>
      <w:rFonts w:cs="Symbol"/>
    </w:rPr>
  </w:style>
  <w:style w:type="character" w:customStyle="1" w:styleId="ListLabel831">
    <w:name w:val="ListLabel 831"/>
    <w:qFormat/>
    <w:rsid w:val="00FF6902"/>
    <w:rPr>
      <w:rFonts w:cs="Courier New"/>
    </w:rPr>
  </w:style>
  <w:style w:type="character" w:customStyle="1" w:styleId="ListLabel832">
    <w:name w:val="ListLabel 832"/>
    <w:qFormat/>
    <w:rsid w:val="00FF6902"/>
    <w:rPr>
      <w:rFonts w:cs="Wingdings"/>
    </w:rPr>
  </w:style>
  <w:style w:type="character" w:customStyle="1" w:styleId="ListLabel833">
    <w:name w:val="ListLabel 833"/>
    <w:qFormat/>
    <w:rsid w:val="00FF6902"/>
    <w:rPr>
      <w:rFonts w:cs="Times New Roman"/>
    </w:rPr>
  </w:style>
  <w:style w:type="character" w:customStyle="1" w:styleId="ListLabel834">
    <w:name w:val="ListLabel 834"/>
    <w:qFormat/>
    <w:rsid w:val="00FF6902"/>
    <w:rPr>
      <w:rFonts w:cs="Times New Roman"/>
    </w:rPr>
  </w:style>
  <w:style w:type="character" w:customStyle="1" w:styleId="ListLabel835">
    <w:name w:val="ListLabel 835"/>
    <w:qFormat/>
    <w:rsid w:val="00FF6902"/>
    <w:rPr>
      <w:rFonts w:cs="Times New Roman"/>
    </w:rPr>
  </w:style>
  <w:style w:type="character" w:customStyle="1" w:styleId="ListLabel836">
    <w:name w:val="ListLabel 836"/>
    <w:qFormat/>
    <w:rsid w:val="00FF6902"/>
    <w:rPr>
      <w:rFonts w:cs="Times New Roman"/>
    </w:rPr>
  </w:style>
  <w:style w:type="character" w:customStyle="1" w:styleId="ListLabel837">
    <w:name w:val="ListLabel 837"/>
    <w:qFormat/>
    <w:rsid w:val="00FF6902"/>
    <w:rPr>
      <w:rFonts w:cs="Times New Roman"/>
    </w:rPr>
  </w:style>
  <w:style w:type="character" w:customStyle="1" w:styleId="ListLabel838">
    <w:name w:val="ListLabel 838"/>
    <w:qFormat/>
    <w:rsid w:val="00FF6902"/>
    <w:rPr>
      <w:rFonts w:cs="Times New Roman"/>
    </w:rPr>
  </w:style>
  <w:style w:type="character" w:customStyle="1" w:styleId="ListLabel839">
    <w:name w:val="ListLabel 839"/>
    <w:qFormat/>
    <w:rsid w:val="00FF6902"/>
    <w:rPr>
      <w:rFonts w:cs="Times New Roman"/>
    </w:rPr>
  </w:style>
  <w:style w:type="character" w:customStyle="1" w:styleId="ListLabel840">
    <w:name w:val="ListLabel 840"/>
    <w:qFormat/>
    <w:rsid w:val="00FF6902"/>
    <w:rPr>
      <w:rFonts w:cs="Times New Roman"/>
    </w:rPr>
  </w:style>
  <w:style w:type="character" w:customStyle="1" w:styleId="ListLabel841">
    <w:name w:val="ListLabel 841"/>
    <w:qFormat/>
    <w:rsid w:val="00FF6902"/>
    <w:rPr>
      <w:rFonts w:cs="Times New Roman"/>
    </w:rPr>
  </w:style>
  <w:style w:type="character" w:customStyle="1" w:styleId="ListLabel842">
    <w:name w:val="ListLabel 842"/>
    <w:qFormat/>
    <w:rsid w:val="00FF6902"/>
    <w:rPr>
      <w:rFonts w:cs="Times New Roman"/>
    </w:rPr>
  </w:style>
  <w:style w:type="character" w:customStyle="1" w:styleId="ListLabel843">
    <w:name w:val="ListLabel 843"/>
    <w:qFormat/>
    <w:rsid w:val="00FF6902"/>
    <w:rPr>
      <w:rFonts w:cs="Times New Roman"/>
    </w:rPr>
  </w:style>
  <w:style w:type="character" w:customStyle="1" w:styleId="ListLabel844">
    <w:name w:val="ListLabel 844"/>
    <w:qFormat/>
    <w:rsid w:val="00FF6902"/>
    <w:rPr>
      <w:rFonts w:cs="Times New Roman"/>
    </w:rPr>
  </w:style>
  <w:style w:type="character" w:customStyle="1" w:styleId="ListLabel845">
    <w:name w:val="ListLabel 845"/>
    <w:qFormat/>
    <w:rsid w:val="00FF6902"/>
    <w:rPr>
      <w:rFonts w:cs="Times New Roman"/>
    </w:rPr>
  </w:style>
  <w:style w:type="character" w:customStyle="1" w:styleId="ListLabel846">
    <w:name w:val="ListLabel 846"/>
    <w:qFormat/>
    <w:rsid w:val="00FF6902"/>
    <w:rPr>
      <w:rFonts w:cs="Times New Roman"/>
    </w:rPr>
  </w:style>
  <w:style w:type="character" w:customStyle="1" w:styleId="ListLabel847">
    <w:name w:val="ListLabel 847"/>
    <w:qFormat/>
    <w:rsid w:val="00FF6902"/>
    <w:rPr>
      <w:rFonts w:cs="Times New Roman"/>
    </w:rPr>
  </w:style>
  <w:style w:type="character" w:customStyle="1" w:styleId="ListLabel848">
    <w:name w:val="ListLabel 848"/>
    <w:qFormat/>
    <w:rsid w:val="00FF6902"/>
    <w:rPr>
      <w:rFonts w:cs="Times New Roman"/>
    </w:rPr>
  </w:style>
  <w:style w:type="character" w:customStyle="1" w:styleId="ListLabel849">
    <w:name w:val="ListLabel 849"/>
    <w:qFormat/>
    <w:rsid w:val="00FF6902"/>
    <w:rPr>
      <w:rFonts w:cs="Times New Roman"/>
    </w:rPr>
  </w:style>
  <w:style w:type="character" w:customStyle="1" w:styleId="ListLabel850">
    <w:name w:val="ListLabel 850"/>
    <w:qFormat/>
    <w:rsid w:val="00FF6902"/>
    <w:rPr>
      <w:rFonts w:cs="Times New Roman"/>
    </w:rPr>
  </w:style>
  <w:style w:type="character" w:customStyle="1" w:styleId="ListLabel851">
    <w:name w:val="ListLabel 851"/>
    <w:qFormat/>
    <w:rsid w:val="00FF6902"/>
    <w:rPr>
      <w:rFonts w:eastAsia="Times New Roman" w:cs="Times New Roman"/>
      <w:i w:val="0"/>
    </w:rPr>
  </w:style>
  <w:style w:type="character" w:customStyle="1" w:styleId="ListLabel852">
    <w:name w:val="ListLabel 852"/>
    <w:qFormat/>
    <w:rsid w:val="00FF6902"/>
    <w:rPr>
      <w:rFonts w:cs="Times New Roman"/>
    </w:rPr>
  </w:style>
  <w:style w:type="character" w:customStyle="1" w:styleId="ListLabel853">
    <w:name w:val="ListLabel 853"/>
    <w:qFormat/>
    <w:rsid w:val="00FF6902"/>
    <w:rPr>
      <w:rFonts w:cs="Times New Roman"/>
    </w:rPr>
  </w:style>
  <w:style w:type="character" w:customStyle="1" w:styleId="ListLabel854">
    <w:name w:val="ListLabel 854"/>
    <w:qFormat/>
    <w:rsid w:val="00FF6902"/>
    <w:rPr>
      <w:rFonts w:cs="Times New Roman"/>
    </w:rPr>
  </w:style>
  <w:style w:type="character" w:customStyle="1" w:styleId="ListLabel855">
    <w:name w:val="ListLabel 855"/>
    <w:qFormat/>
    <w:rsid w:val="00FF6902"/>
    <w:rPr>
      <w:rFonts w:cs="Times New Roman"/>
    </w:rPr>
  </w:style>
  <w:style w:type="character" w:customStyle="1" w:styleId="ListLabel856">
    <w:name w:val="ListLabel 856"/>
    <w:qFormat/>
    <w:rsid w:val="00FF6902"/>
    <w:rPr>
      <w:rFonts w:cs="Times New Roman"/>
    </w:rPr>
  </w:style>
  <w:style w:type="character" w:customStyle="1" w:styleId="ListLabel857">
    <w:name w:val="ListLabel 857"/>
    <w:qFormat/>
    <w:rsid w:val="00FF6902"/>
    <w:rPr>
      <w:rFonts w:cs="Times New Roman"/>
    </w:rPr>
  </w:style>
  <w:style w:type="character" w:customStyle="1" w:styleId="ListLabel858">
    <w:name w:val="ListLabel 858"/>
    <w:qFormat/>
    <w:rsid w:val="00FF6902"/>
    <w:rPr>
      <w:rFonts w:cs="Times New Roman"/>
    </w:rPr>
  </w:style>
  <w:style w:type="character" w:customStyle="1" w:styleId="ListLabel859">
    <w:name w:val="ListLabel 859"/>
    <w:qFormat/>
    <w:rsid w:val="00FF6902"/>
    <w:rPr>
      <w:rFonts w:cs="Times New Roman"/>
    </w:rPr>
  </w:style>
  <w:style w:type="character" w:customStyle="1" w:styleId="ListLabel860">
    <w:name w:val="ListLabel 860"/>
    <w:qFormat/>
    <w:rsid w:val="00FF6902"/>
    <w:rPr>
      <w:rFonts w:eastAsia="Times New Roman" w:cs="Times New Roman"/>
      <w:i w:val="0"/>
    </w:rPr>
  </w:style>
  <w:style w:type="character" w:customStyle="1" w:styleId="ListLabel861">
    <w:name w:val="ListLabel 861"/>
    <w:qFormat/>
    <w:rsid w:val="00FF6902"/>
    <w:rPr>
      <w:rFonts w:cs="Times New Roman"/>
    </w:rPr>
  </w:style>
  <w:style w:type="character" w:customStyle="1" w:styleId="ListLabel862">
    <w:name w:val="ListLabel 862"/>
    <w:qFormat/>
    <w:rsid w:val="00FF6902"/>
    <w:rPr>
      <w:rFonts w:cs="Times New Roman"/>
    </w:rPr>
  </w:style>
  <w:style w:type="character" w:customStyle="1" w:styleId="ListLabel863">
    <w:name w:val="ListLabel 863"/>
    <w:qFormat/>
    <w:rsid w:val="00FF6902"/>
    <w:rPr>
      <w:rFonts w:cs="Times New Roman"/>
    </w:rPr>
  </w:style>
  <w:style w:type="character" w:customStyle="1" w:styleId="ListLabel864">
    <w:name w:val="ListLabel 864"/>
    <w:qFormat/>
    <w:rsid w:val="00FF6902"/>
    <w:rPr>
      <w:rFonts w:cs="Times New Roman"/>
    </w:rPr>
  </w:style>
  <w:style w:type="character" w:customStyle="1" w:styleId="ListLabel865">
    <w:name w:val="ListLabel 865"/>
    <w:qFormat/>
    <w:rsid w:val="00FF6902"/>
    <w:rPr>
      <w:rFonts w:cs="Times New Roman"/>
    </w:rPr>
  </w:style>
  <w:style w:type="character" w:customStyle="1" w:styleId="ListLabel866">
    <w:name w:val="ListLabel 866"/>
    <w:qFormat/>
    <w:rsid w:val="00FF6902"/>
    <w:rPr>
      <w:rFonts w:cs="Times New Roman"/>
    </w:rPr>
  </w:style>
  <w:style w:type="character" w:customStyle="1" w:styleId="ListLabel867">
    <w:name w:val="ListLabel 867"/>
    <w:qFormat/>
    <w:rsid w:val="00FF6902"/>
    <w:rPr>
      <w:rFonts w:cs="Times New Roman"/>
    </w:rPr>
  </w:style>
  <w:style w:type="character" w:customStyle="1" w:styleId="ListLabel868">
    <w:name w:val="ListLabel 868"/>
    <w:qFormat/>
    <w:rsid w:val="00FF6902"/>
    <w:rPr>
      <w:rFonts w:cs="Times New Roman"/>
    </w:rPr>
  </w:style>
  <w:style w:type="character" w:customStyle="1" w:styleId="ListLabel869">
    <w:name w:val="ListLabel 869"/>
    <w:qFormat/>
    <w:rsid w:val="00FF6902"/>
    <w:rPr>
      <w:rFonts w:eastAsia="Times New Roman" w:cs="Times New Roman"/>
      <w:i w:val="0"/>
    </w:rPr>
  </w:style>
  <w:style w:type="character" w:customStyle="1" w:styleId="ListLabel870">
    <w:name w:val="ListLabel 870"/>
    <w:qFormat/>
    <w:rsid w:val="00FF6902"/>
    <w:rPr>
      <w:rFonts w:cs="Times New Roman"/>
    </w:rPr>
  </w:style>
  <w:style w:type="character" w:customStyle="1" w:styleId="ListLabel871">
    <w:name w:val="ListLabel 871"/>
    <w:qFormat/>
    <w:rsid w:val="00FF6902"/>
    <w:rPr>
      <w:rFonts w:cs="Times New Roman"/>
    </w:rPr>
  </w:style>
  <w:style w:type="character" w:customStyle="1" w:styleId="ListLabel872">
    <w:name w:val="ListLabel 872"/>
    <w:qFormat/>
    <w:rsid w:val="00FF6902"/>
    <w:rPr>
      <w:rFonts w:cs="Times New Roman"/>
    </w:rPr>
  </w:style>
  <w:style w:type="character" w:customStyle="1" w:styleId="ListLabel873">
    <w:name w:val="ListLabel 873"/>
    <w:qFormat/>
    <w:rsid w:val="00FF6902"/>
    <w:rPr>
      <w:rFonts w:cs="Times New Roman"/>
    </w:rPr>
  </w:style>
  <w:style w:type="character" w:customStyle="1" w:styleId="ListLabel874">
    <w:name w:val="ListLabel 874"/>
    <w:qFormat/>
    <w:rsid w:val="00FF6902"/>
    <w:rPr>
      <w:rFonts w:cs="Times New Roman"/>
    </w:rPr>
  </w:style>
  <w:style w:type="character" w:customStyle="1" w:styleId="ListLabel875">
    <w:name w:val="ListLabel 875"/>
    <w:qFormat/>
    <w:rsid w:val="00FF6902"/>
    <w:rPr>
      <w:rFonts w:cs="Times New Roman"/>
    </w:rPr>
  </w:style>
  <w:style w:type="character" w:customStyle="1" w:styleId="ListLabel876">
    <w:name w:val="ListLabel 876"/>
    <w:qFormat/>
    <w:rsid w:val="00FF6902"/>
    <w:rPr>
      <w:rFonts w:cs="Times New Roman"/>
    </w:rPr>
  </w:style>
  <w:style w:type="character" w:customStyle="1" w:styleId="ListLabel877">
    <w:name w:val="ListLabel 877"/>
    <w:qFormat/>
    <w:rsid w:val="00FF6902"/>
    <w:rPr>
      <w:rFonts w:cs="Times New Roman"/>
    </w:rPr>
  </w:style>
  <w:style w:type="character" w:customStyle="1" w:styleId="ListLabel878">
    <w:name w:val="ListLabel 878"/>
    <w:qFormat/>
    <w:rsid w:val="00FF6902"/>
    <w:rPr>
      <w:rFonts w:eastAsia="Times New Roman" w:cs="Times New Roman"/>
      <w:i w:val="0"/>
    </w:rPr>
  </w:style>
  <w:style w:type="character" w:customStyle="1" w:styleId="ListLabel879">
    <w:name w:val="ListLabel 879"/>
    <w:qFormat/>
    <w:rsid w:val="00FF6902"/>
    <w:rPr>
      <w:rFonts w:cs="Times New Roman"/>
    </w:rPr>
  </w:style>
  <w:style w:type="character" w:customStyle="1" w:styleId="ListLabel880">
    <w:name w:val="ListLabel 880"/>
    <w:qFormat/>
    <w:rsid w:val="00FF6902"/>
    <w:rPr>
      <w:rFonts w:cs="Times New Roman"/>
    </w:rPr>
  </w:style>
  <w:style w:type="character" w:customStyle="1" w:styleId="ListLabel881">
    <w:name w:val="ListLabel 881"/>
    <w:qFormat/>
    <w:rsid w:val="00FF6902"/>
    <w:rPr>
      <w:rFonts w:cs="Times New Roman"/>
    </w:rPr>
  </w:style>
  <w:style w:type="character" w:customStyle="1" w:styleId="ListLabel882">
    <w:name w:val="ListLabel 882"/>
    <w:qFormat/>
    <w:rsid w:val="00FF6902"/>
    <w:rPr>
      <w:rFonts w:cs="Times New Roman"/>
    </w:rPr>
  </w:style>
  <w:style w:type="character" w:customStyle="1" w:styleId="ListLabel883">
    <w:name w:val="ListLabel 883"/>
    <w:qFormat/>
    <w:rsid w:val="00FF6902"/>
    <w:rPr>
      <w:rFonts w:cs="Times New Roman"/>
    </w:rPr>
  </w:style>
  <w:style w:type="character" w:customStyle="1" w:styleId="ListLabel884">
    <w:name w:val="ListLabel 884"/>
    <w:qFormat/>
    <w:rsid w:val="00FF6902"/>
    <w:rPr>
      <w:rFonts w:cs="Times New Roman"/>
    </w:rPr>
  </w:style>
  <w:style w:type="character" w:customStyle="1" w:styleId="ListLabel885">
    <w:name w:val="ListLabel 885"/>
    <w:qFormat/>
    <w:rsid w:val="00FF6902"/>
    <w:rPr>
      <w:rFonts w:cs="Times New Roman"/>
    </w:rPr>
  </w:style>
  <w:style w:type="character" w:customStyle="1" w:styleId="ListLabel886">
    <w:name w:val="ListLabel 886"/>
    <w:qFormat/>
    <w:rsid w:val="00FF6902"/>
    <w:rPr>
      <w:rFonts w:cs="Times New Roman"/>
    </w:rPr>
  </w:style>
  <w:style w:type="character" w:customStyle="1" w:styleId="ListLabel887">
    <w:name w:val="ListLabel 887"/>
    <w:qFormat/>
    <w:rsid w:val="00FF6902"/>
    <w:rPr>
      <w:rFonts w:eastAsia="Times New Roman" w:cs="Times New Roman"/>
      <w:i w:val="0"/>
      <w:color w:val="000000"/>
    </w:rPr>
  </w:style>
  <w:style w:type="character" w:customStyle="1" w:styleId="ListLabel888">
    <w:name w:val="ListLabel 888"/>
    <w:qFormat/>
    <w:rsid w:val="00FF6902"/>
    <w:rPr>
      <w:rFonts w:cs="Times New Roman"/>
    </w:rPr>
  </w:style>
  <w:style w:type="character" w:customStyle="1" w:styleId="ListLabel889">
    <w:name w:val="ListLabel 889"/>
    <w:qFormat/>
    <w:rsid w:val="00FF6902"/>
    <w:rPr>
      <w:rFonts w:cs="Times New Roman"/>
    </w:rPr>
  </w:style>
  <w:style w:type="character" w:customStyle="1" w:styleId="ListLabel890">
    <w:name w:val="ListLabel 890"/>
    <w:qFormat/>
    <w:rsid w:val="00FF6902"/>
    <w:rPr>
      <w:rFonts w:cs="Times New Roman"/>
    </w:rPr>
  </w:style>
  <w:style w:type="character" w:customStyle="1" w:styleId="ListLabel891">
    <w:name w:val="ListLabel 891"/>
    <w:qFormat/>
    <w:rsid w:val="00FF6902"/>
    <w:rPr>
      <w:rFonts w:cs="Times New Roman"/>
    </w:rPr>
  </w:style>
  <w:style w:type="character" w:customStyle="1" w:styleId="ListLabel892">
    <w:name w:val="ListLabel 892"/>
    <w:qFormat/>
    <w:rsid w:val="00FF6902"/>
    <w:rPr>
      <w:rFonts w:cs="Times New Roman"/>
    </w:rPr>
  </w:style>
  <w:style w:type="character" w:customStyle="1" w:styleId="ListLabel893">
    <w:name w:val="ListLabel 893"/>
    <w:qFormat/>
    <w:rsid w:val="00FF6902"/>
    <w:rPr>
      <w:rFonts w:cs="Times New Roman"/>
    </w:rPr>
  </w:style>
  <w:style w:type="character" w:customStyle="1" w:styleId="ListLabel894">
    <w:name w:val="ListLabel 894"/>
    <w:qFormat/>
    <w:rsid w:val="00FF6902"/>
    <w:rPr>
      <w:rFonts w:cs="Times New Roman"/>
    </w:rPr>
  </w:style>
  <w:style w:type="character" w:customStyle="1" w:styleId="ListLabel895">
    <w:name w:val="ListLabel 895"/>
    <w:qFormat/>
    <w:rsid w:val="00FF6902"/>
    <w:rPr>
      <w:rFonts w:cs="Times New Roman"/>
    </w:rPr>
  </w:style>
  <w:style w:type="character" w:customStyle="1" w:styleId="ListLabel896">
    <w:name w:val="ListLabel 896"/>
    <w:qFormat/>
    <w:rsid w:val="00FF6902"/>
    <w:rPr>
      <w:rFonts w:eastAsia="Times New Roman" w:cs="Times New Roman"/>
      <w:i w:val="0"/>
      <w:color w:val="000000"/>
    </w:rPr>
  </w:style>
  <w:style w:type="character" w:customStyle="1" w:styleId="ListLabel897">
    <w:name w:val="ListLabel 897"/>
    <w:qFormat/>
    <w:rsid w:val="00FF6902"/>
    <w:rPr>
      <w:rFonts w:cs="Times New Roman"/>
    </w:rPr>
  </w:style>
  <w:style w:type="character" w:customStyle="1" w:styleId="ListLabel898">
    <w:name w:val="ListLabel 898"/>
    <w:qFormat/>
    <w:rsid w:val="00FF6902"/>
    <w:rPr>
      <w:rFonts w:cs="Times New Roman"/>
    </w:rPr>
  </w:style>
  <w:style w:type="character" w:customStyle="1" w:styleId="ListLabel899">
    <w:name w:val="ListLabel 899"/>
    <w:qFormat/>
    <w:rsid w:val="00FF6902"/>
    <w:rPr>
      <w:rFonts w:cs="Times New Roman"/>
    </w:rPr>
  </w:style>
  <w:style w:type="character" w:customStyle="1" w:styleId="ListLabel900">
    <w:name w:val="ListLabel 900"/>
    <w:qFormat/>
    <w:rsid w:val="00FF6902"/>
    <w:rPr>
      <w:rFonts w:cs="Times New Roman"/>
    </w:rPr>
  </w:style>
  <w:style w:type="character" w:customStyle="1" w:styleId="ListLabel901">
    <w:name w:val="ListLabel 901"/>
    <w:qFormat/>
    <w:rsid w:val="00FF6902"/>
    <w:rPr>
      <w:rFonts w:cs="Times New Roman"/>
    </w:rPr>
  </w:style>
  <w:style w:type="character" w:customStyle="1" w:styleId="ListLabel902">
    <w:name w:val="ListLabel 902"/>
    <w:qFormat/>
    <w:rsid w:val="00FF6902"/>
    <w:rPr>
      <w:rFonts w:cs="Times New Roman"/>
    </w:rPr>
  </w:style>
  <w:style w:type="character" w:customStyle="1" w:styleId="ListLabel903">
    <w:name w:val="ListLabel 903"/>
    <w:qFormat/>
    <w:rsid w:val="00FF6902"/>
    <w:rPr>
      <w:rFonts w:cs="Times New Roman"/>
    </w:rPr>
  </w:style>
  <w:style w:type="character" w:customStyle="1" w:styleId="ListLabel904">
    <w:name w:val="ListLabel 904"/>
    <w:qFormat/>
    <w:rsid w:val="00FF6902"/>
    <w:rPr>
      <w:rFonts w:cs="Times New Roman"/>
    </w:rPr>
  </w:style>
  <w:style w:type="character" w:customStyle="1" w:styleId="ListLabel905">
    <w:name w:val="ListLabel 905"/>
    <w:qFormat/>
    <w:rsid w:val="00FF6902"/>
    <w:rPr>
      <w:rFonts w:eastAsia="Times New Roman" w:cs="Times New Roman"/>
      <w:b/>
      <w:i w:val="0"/>
      <w:color w:val="000000"/>
    </w:rPr>
  </w:style>
  <w:style w:type="character" w:customStyle="1" w:styleId="ListLabel906">
    <w:name w:val="ListLabel 906"/>
    <w:qFormat/>
    <w:rsid w:val="00FF6902"/>
    <w:rPr>
      <w:rFonts w:cs="Times New Roman"/>
    </w:rPr>
  </w:style>
  <w:style w:type="character" w:customStyle="1" w:styleId="ListLabel907">
    <w:name w:val="ListLabel 907"/>
    <w:qFormat/>
    <w:rsid w:val="00FF6902"/>
    <w:rPr>
      <w:rFonts w:cs="Times New Roman"/>
    </w:rPr>
  </w:style>
  <w:style w:type="character" w:customStyle="1" w:styleId="ListLabel908">
    <w:name w:val="ListLabel 908"/>
    <w:qFormat/>
    <w:rsid w:val="00FF6902"/>
    <w:rPr>
      <w:rFonts w:cs="Times New Roman"/>
    </w:rPr>
  </w:style>
  <w:style w:type="character" w:customStyle="1" w:styleId="ListLabel909">
    <w:name w:val="ListLabel 909"/>
    <w:qFormat/>
    <w:rsid w:val="00FF6902"/>
    <w:rPr>
      <w:rFonts w:cs="Times New Roman"/>
    </w:rPr>
  </w:style>
  <w:style w:type="character" w:customStyle="1" w:styleId="ListLabel910">
    <w:name w:val="ListLabel 910"/>
    <w:qFormat/>
    <w:rsid w:val="00FF6902"/>
    <w:rPr>
      <w:rFonts w:cs="Times New Roman"/>
    </w:rPr>
  </w:style>
  <w:style w:type="character" w:customStyle="1" w:styleId="ListLabel911">
    <w:name w:val="ListLabel 911"/>
    <w:qFormat/>
    <w:rsid w:val="00FF6902"/>
    <w:rPr>
      <w:rFonts w:cs="Times New Roman"/>
    </w:rPr>
  </w:style>
  <w:style w:type="character" w:customStyle="1" w:styleId="ListLabel912">
    <w:name w:val="ListLabel 912"/>
    <w:qFormat/>
    <w:rsid w:val="00FF6902"/>
    <w:rPr>
      <w:rFonts w:cs="Times New Roman"/>
    </w:rPr>
  </w:style>
  <w:style w:type="character" w:customStyle="1" w:styleId="ListLabel913">
    <w:name w:val="ListLabel 913"/>
    <w:qFormat/>
    <w:rsid w:val="00FF6902"/>
    <w:rPr>
      <w:rFonts w:cs="Times New Roman"/>
    </w:rPr>
  </w:style>
  <w:style w:type="character" w:customStyle="1" w:styleId="ListLabel914">
    <w:name w:val="ListLabel 914"/>
    <w:qFormat/>
    <w:rsid w:val="00FF6902"/>
    <w:rPr>
      <w:b/>
    </w:rPr>
  </w:style>
  <w:style w:type="character" w:customStyle="1" w:styleId="ListLabel915">
    <w:name w:val="ListLabel 915"/>
    <w:qFormat/>
    <w:rsid w:val="00FF6902"/>
    <w:rPr>
      <w:rFonts w:ascii="Times New Roman" w:hAnsi="Times New Roman" w:cs="Symbol"/>
      <w:b/>
      <w:sz w:val="24"/>
    </w:rPr>
  </w:style>
  <w:style w:type="character" w:customStyle="1" w:styleId="ListLabel916">
    <w:name w:val="ListLabel 916"/>
    <w:qFormat/>
    <w:rsid w:val="00FF6902"/>
    <w:rPr>
      <w:rFonts w:cs="Courier New"/>
    </w:rPr>
  </w:style>
  <w:style w:type="character" w:customStyle="1" w:styleId="ListLabel917">
    <w:name w:val="ListLabel 917"/>
    <w:qFormat/>
    <w:rsid w:val="00FF6902"/>
    <w:rPr>
      <w:rFonts w:cs="Wingdings"/>
    </w:rPr>
  </w:style>
  <w:style w:type="character" w:customStyle="1" w:styleId="ListLabel918">
    <w:name w:val="ListLabel 918"/>
    <w:qFormat/>
    <w:rsid w:val="00FF6902"/>
    <w:rPr>
      <w:rFonts w:cs="Symbol"/>
    </w:rPr>
  </w:style>
  <w:style w:type="character" w:customStyle="1" w:styleId="ListLabel919">
    <w:name w:val="ListLabel 919"/>
    <w:qFormat/>
    <w:rsid w:val="00FF6902"/>
    <w:rPr>
      <w:rFonts w:cs="Courier New"/>
    </w:rPr>
  </w:style>
  <w:style w:type="character" w:customStyle="1" w:styleId="ListLabel920">
    <w:name w:val="ListLabel 920"/>
    <w:qFormat/>
    <w:rsid w:val="00FF6902"/>
    <w:rPr>
      <w:rFonts w:cs="Wingdings"/>
    </w:rPr>
  </w:style>
  <w:style w:type="character" w:customStyle="1" w:styleId="ListLabel921">
    <w:name w:val="ListLabel 921"/>
    <w:qFormat/>
    <w:rsid w:val="00FF6902"/>
    <w:rPr>
      <w:rFonts w:cs="Symbol"/>
    </w:rPr>
  </w:style>
  <w:style w:type="character" w:customStyle="1" w:styleId="ListLabel922">
    <w:name w:val="ListLabel 922"/>
    <w:qFormat/>
    <w:rsid w:val="00FF6902"/>
    <w:rPr>
      <w:rFonts w:cs="Courier New"/>
    </w:rPr>
  </w:style>
  <w:style w:type="character" w:customStyle="1" w:styleId="ListLabel923">
    <w:name w:val="ListLabel 923"/>
    <w:qFormat/>
    <w:rsid w:val="00FF6902"/>
    <w:rPr>
      <w:rFonts w:cs="Wingdings"/>
    </w:rPr>
  </w:style>
  <w:style w:type="character" w:customStyle="1" w:styleId="ListLabel924">
    <w:name w:val="ListLabel 924"/>
    <w:qFormat/>
    <w:rsid w:val="00FF6902"/>
    <w:rPr>
      <w:rFonts w:ascii="Times New Roman" w:hAnsi="Times New Roman" w:cs="Times New Roman"/>
      <w:sz w:val="24"/>
    </w:rPr>
  </w:style>
  <w:style w:type="character" w:customStyle="1" w:styleId="ListLabel925">
    <w:name w:val="ListLabel 925"/>
    <w:qFormat/>
    <w:rsid w:val="00FF6902"/>
    <w:rPr>
      <w:rFonts w:cs="Courier New"/>
    </w:rPr>
  </w:style>
  <w:style w:type="character" w:customStyle="1" w:styleId="ListLabel926">
    <w:name w:val="ListLabel 926"/>
    <w:qFormat/>
    <w:rsid w:val="00FF6902"/>
    <w:rPr>
      <w:rFonts w:cs="Wingdings"/>
    </w:rPr>
  </w:style>
  <w:style w:type="character" w:customStyle="1" w:styleId="ListLabel927">
    <w:name w:val="ListLabel 927"/>
    <w:qFormat/>
    <w:rsid w:val="00FF6902"/>
    <w:rPr>
      <w:rFonts w:cs="Symbol"/>
    </w:rPr>
  </w:style>
  <w:style w:type="character" w:customStyle="1" w:styleId="ListLabel928">
    <w:name w:val="ListLabel 928"/>
    <w:qFormat/>
    <w:rsid w:val="00FF6902"/>
    <w:rPr>
      <w:rFonts w:cs="Courier New"/>
    </w:rPr>
  </w:style>
  <w:style w:type="character" w:customStyle="1" w:styleId="ListLabel929">
    <w:name w:val="ListLabel 929"/>
    <w:qFormat/>
    <w:rsid w:val="00FF6902"/>
    <w:rPr>
      <w:rFonts w:cs="Wingdings"/>
    </w:rPr>
  </w:style>
  <w:style w:type="character" w:customStyle="1" w:styleId="ListLabel930">
    <w:name w:val="ListLabel 930"/>
    <w:qFormat/>
    <w:rsid w:val="00FF6902"/>
    <w:rPr>
      <w:rFonts w:cs="Symbol"/>
    </w:rPr>
  </w:style>
  <w:style w:type="character" w:customStyle="1" w:styleId="ListLabel931">
    <w:name w:val="ListLabel 931"/>
    <w:qFormat/>
    <w:rsid w:val="00FF6902"/>
    <w:rPr>
      <w:rFonts w:cs="Courier New"/>
    </w:rPr>
  </w:style>
  <w:style w:type="character" w:customStyle="1" w:styleId="ListLabel932">
    <w:name w:val="ListLabel 932"/>
    <w:qFormat/>
    <w:rsid w:val="00FF6902"/>
    <w:rPr>
      <w:rFonts w:cs="Wingdings"/>
    </w:rPr>
  </w:style>
  <w:style w:type="character" w:customStyle="1" w:styleId="ListLabel933">
    <w:name w:val="ListLabel 933"/>
    <w:qFormat/>
    <w:rsid w:val="00FF6902"/>
    <w:rPr>
      <w:lang w:val="ca-ES" w:eastAsia="en-US" w:bidi="ar-SA"/>
    </w:rPr>
  </w:style>
  <w:style w:type="character" w:customStyle="1" w:styleId="ListLabel934">
    <w:name w:val="ListLabel 934"/>
    <w:qFormat/>
    <w:rsid w:val="00FF6902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935">
    <w:name w:val="ListLabel 935"/>
    <w:qFormat/>
    <w:rsid w:val="00FF6902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936">
    <w:name w:val="ListLabel 936"/>
    <w:qFormat/>
    <w:rsid w:val="00FF6902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937">
    <w:name w:val="ListLabel 937"/>
    <w:qFormat/>
    <w:rsid w:val="00FF6902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938">
    <w:name w:val="ListLabel 938"/>
    <w:qFormat/>
    <w:rsid w:val="00FF6902"/>
    <w:rPr>
      <w:rFonts w:cs="Symbol"/>
      <w:lang w:val="ca-ES" w:eastAsia="en-US" w:bidi="ar-SA"/>
    </w:rPr>
  </w:style>
  <w:style w:type="character" w:customStyle="1" w:styleId="ListLabel939">
    <w:name w:val="ListLabel 939"/>
    <w:qFormat/>
    <w:rsid w:val="00FF6902"/>
    <w:rPr>
      <w:rFonts w:cs="Symbol"/>
      <w:lang w:val="ca-ES" w:eastAsia="en-US" w:bidi="ar-SA"/>
    </w:rPr>
  </w:style>
  <w:style w:type="character" w:customStyle="1" w:styleId="ListLabel940">
    <w:name w:val="ListLabel 940"/>
    <w:qFormat/>
    <w:rsid w:val="00FF6902"/>
    <w:rPr>
      <w:rFonts w:cs="Symbol"/>
      <w:lang w:val="ca-ES" w:eastAsia="en-US" w:bidi="ar-SA"/>
    </w:rPr>
  </w:style>
  <w:style w:type="character" w:customStyle="1" w:styleId="ListLabel941">
    <w:name w:val="ListLabel 941"/>
    <w:qFormat/>
    <w:rsid w:val="00FF6902"/>
    <w:rPr>
      <w:rFonts w:cs="Symbol"/>
      <w:lang w:val="ca-ES" w:eastAsia="en-US" w:bidi="ar-SA"/>
    </w:rPr>
  </w:style>
  <w:style w:type="character" w:customStyle="1" w:styleId="ListLabel942">
    <w:name w:val="ListLabel 942"/>
    <w:qFormat/>
    <w:rsid w:val="00FF6902"/>
    <w:rPr>
      <w:rFonts w:cs="Times New Roman"/>
      <w:sz w:val="22"/>
    </w:rPr>
  </w:style>
  <w:style w:type="character" w:customStyle="1" w:styleId="ListLabel943">
    <w:name w:val="ListLabel 943"/>
    <w:qFormat/>
    <w:rsid w:val="00FF6902"/>
    <w:rPr>
      <w:rFonts w:cs="Courier New"/>
    </w:rPr>
  </w:style>
  <w:style w:type="character" w:customStyle="1" w:styleId="ListLabel944">
    <w:name w:val="ListLabel 944"/>
    <w:qFormat/>
    <w:rsid w:val="00FF6902"/>
    <w:rPr>
      <w:rFonts w:cs="Wingdings"/>
    </w:rPr>
  </w:style>
  <w:style w:type="character" w:customStyle="1" w:styleId="ListLabel945">
    <w:name w:val="ListLabel 945"/>
    <w:qFormat/>
    <w:rsid w:val="00FF6902"/>
    <w:rPr>
      <w:rFonts w:cs="Symbol"/>
    </w:rPr>
  </w:style>
  <w:style w:type="character" w:customStyle="1" w:styleId="ListLabel946">
    <w:name w:val="ListLabel 946"/>
    <w:qFormat/>
    <w:rsid w:val="00FF6902"/>
    <w:rPr>
      <w:rFonts w:cs="Courier New"/>
    </w:rPr>
  </w:style>
  <w:style w:type="character" w:customStyle="1" w:styleId="ListLabel947">
    <w:name w:val="ListLabel 947"/>
    <w:qFormat/>
    <w:rsid w:val="00FF6902"/>
    <w:rPr>
      <w:rFonts w:cs="Wingdings"/>
    </w:rPr>
  </w:style>
  <w:style w:type="character" w:customStyle="1" w:styleId="ListLabel948">
    <w:name w:val="ListLabel 948"/>
    <w:qFormat/>
    <w:rsid w:val="00FF6902"/>
    <w:rPr>
      <w:rFonts w:cs="Symbol"/>
    </w:rPr>
  </w:style>
  <w:style w:type="character" w:customStyle="1" w:styleId="ListLabel949">
    <w:name w:val="ListLabel 949"/>
    <w:qFormat/>
    <w:rsid w:val="00FF6902"/>
    <w:rPr>
      <w:rFonts w:cs="Courier New"/>
    </w:rPr>
  </w:style>
  <w:style w:type="character" w:customStyle="1" w:styleId="ListLabel950">
    <w:name w:val="ListLabel 950"/>
    <w:qFormat/>
    <w:rsid w:val="00FF6902"/>
    <w:rPr>
      <w:rFonts w:cs="Wingdings"/>
    </w:rPr>
  </w:style>
  <w:style w:type="character" w:customStyle="1" w:styleId="ListLabel951">
    <w:name w:val="ListLabel 951"/>
    <w:qFormat/>
    <w:rsid w:val="00FF6902"/>
    <w:rPr>
      <w:lang w:val="ca-ES" w:eastAsia="en-US" w:bidi="ar-SA"/>
    </w:rPr>
  </w:style>
  <w:style w:type="character" w:customStyle="1" w:styleId="ListLabel952">
    <w:name w:val="ListLabel 952"/>
    <w:qFormat/>
    <w:rsid w:val="00FF6902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953">
    <w:name w:val="ListLabel 953"/>
    <w:qFormat/>
    <w:rsid w:val="00FF6902"/>
    <w:rPr>
      <w:rFonts w:cs="Symbol"/>
      <w:lang w:val="ca-ES" w:eastAsia="en-US" w:bidi="ar-SA"/>
    </w:rPr>
  </w:style>
  <w:style w:type="character" w:customStyle="1" w:styleId="ListLabel954">
    <w:name w:val="ListLabel 954"/>
    <w:qFormat/>
    <w:rsid w:val="00FF6902"/>
    <w:rPr>
      <w:rFonts w:cs="Symbol"/>
      <w:lang w:val="ca-ES" w:eastAsia="en-US" w:bidi="ar-SA"/>
    </w:rPr>
  </w:style>
  <w:style w:type="character" w:customStyle="1" w:styleId="ListLabel955">
    <w:name w:val="ListLabel 955"/>
    <w:qFormat/>
    <w:rsid w:val="00FF6902"/>
    <w:rPr>
      <w:rFonts w:cs="Symbol"/>
      <w:lang w:val="ca-ES" w:eastAsia="en-US" w:bidi="ar-SA"/>
    </w:rPr>
  </w:style>
  <w:style w:type="character" w:customStyle="1" w:styleId="ListLabel956">
    <w:name w:val="ListLabel 956"/>
    <w:qFormat/>
    <w:rsid w:val="00FF6902"/>
    <w:rPr>
      <w:rFonts w:cs="Symbol"/>
      <w:lang w:val="ca-ES" w:eastAsia="en-US" w:bidi="ar-SA"/>
    </w:rPr>
  </w:style>
  <w:style w:type="character" w:customStyle="1" w:styleId="ListLabel957">
    <w:name w:val="ListLabel 957"/>
    <w:qFormat/>
    <w:rsid w:val="00FF6902"/>
    <w:rPr>
      <w:rFonts w:cs="Symbol"/>
      <w:lang w:val="ca-ES" w:eastAsia="en-US" w:bidi="ar-SA"/>
    </w:rPr>
  </w:style>
  <w:style w:type="character" w:customStyle="1" w:styleId="ListLabel958">
    <w:name w:val="ListLabel 958"/>
    <w:qFormat/>
    <w:rsid w:val="00FF6902"/>
    <w:rPr>
      <w:rFonts w:cs="Symbol"/>
      <w:lang w:val="ca-ES" w:eastAsia="en-US" w:bidi="ar-SA"/>
    </w:rPr>
  </w:style>
  <w:style w:type="character" w:customStyle="1" w:styleId="ListLabel959">
    <w:name w:val="ListLabel 959"/>
    <w:qFormat/>
    <w:rsid w:val="00FF6902"/>
    <w:rPr>
      <w:rFonts w:cs="Symbol"/>
      <w:lang w:val="ca-ES" w:eastAsia="en-US" w:bidi="ar-SA"/>
    </w:rPr>
  </w:style>
  <w:style w:type="character" w:customStyle="1" w:styleId="ListLabel960">
    <w:name w:val="ListLabel 960"/>
    <w:qFormat/>
    <w:rsid w:val="00FF6902"/>
    <w:rPr>
      <w:lang w:val="ca-ES" w:eastAsia="en-US" w:bidi="ar-SA"/>
    </w:rPr>
  </w:style>
  <w:style w:type="character" w:customStyle="1" w:styleId="ListLabel961">
    <w:name w:val="ListLabel 961"/>
    <w:qFormat/>
    <w:rsid w:val="00FF6902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962">
    <w:name w:val="ListLabel 962"/>
    <w:qFormat/>
    <w:rsid w:val="00FF6902"/>
    <w:rPr>
      <w:rFonts w:cs="Symbol"/>
      <w:lang w:val="ca-ES" w:eastAsia="en-US" w:bidi="ar-SA"/>
    </w:rPr>
  </w:style>
  <w:style w:type="character" w:customStyle="1" w:styleId="ListLabel963">
    <w:name w:val="ListLabel 963"/>
    <w:qFormat/>
    <w:rsid w:val="00FF6902"/>
    <w:rPr>
      <w:rFonts w:cs="Symbol"/>
      <w:lang w:val="ca-ES" w:eastAsia="en-US" w:bidi="ar-SA"/>
    </w:rPr>
  </w:style>
  <w:style w:type="character" w:customStyle="1" w:styleId="ListLabel964">
    <w:name w:val="ListLabel 964"/>
    <w:qFormat/>
    <w:rsid w:val="00FF6902"/>
    <w:rPr>
      <w:rFonts w:cs="Symbol"/>
      <w:lang w:val="ca-ES" w:eastAsia="en-US" w:bidi="ar-SA"/>
    </w:rPr>
  </w:style>
  <w:style w:type="character" w:customStyle="1" w:styleId="ListLabel965">
    <w:name w:val="ListLabel 965"/>
    <w:qFormat/>
    <w:rsid w:val="00FF6902"/>
    <w:rPr>
      <w:rFonts w:cs="Symbol"/>
      <w:lang w:val="ca-ES" w:eastAsia="en-US" w:bidi="ar-SA"/>
    </w:rPr>
  </w:style>
  <w:style w:type="character" w:customStyle="1" w:styleId="ListLabel966">
    <w:name w:val="ListLabel 966"/>
    <w:qFormat/>
    <w:rsid w:val="00FF6902"/>
    <w:rPr>
      <w:rFonts w:cs="Symbol"/>
      <w:lang w:val="ca-ES" w:eastAsia="en-US" w:bidi="ar-SA"/>
    </w:rPr>
  </w:style>
  <w:style w:type="character" w:customStyle="1" w:styleId="ListLabel967">
    <w:name w:val="ListLabel 967"/>
    <w:qFormat/>
    <w:rsid w:val="00FF6902"/>
    <w:rPr>
      <w:rFonts w:cs="Symbol"/>
      <w:lang w:val="ca-ES" w:eastAsia="en-US" w:bidi="ar-SA"/>
    </w:rPr>
  </w:style>
  <w:style w:type="character" w:customStyle="1" w:styleId="ListLabel968">
    <w:name w:val="ListLabel 968"/>
    <w:qFormat/>
    <w:rsid w:val="00FF6902"/>
    <w:rPr>
      <w:rFonts w:cs="Symbol"/>
      <w:lang w:val="ca-ES" w:eastAsia="en-US" w:bidi="ar-SA"/>
    </w:rPr>
  </w:style>
  <w:style w:type="character" w:customStyle="1" w:styleId="ListLabel969">
    <w:name w:val="ListLabel 969"/>
    <w:qFormat/>
    <w:rsid w:val="00FF6902"/>
    <w:rPr>
      <w:lang w:val="ca-ES" w:eastAsia="en-US" w:bidi="ar-SA"/>
    </w:rPr>
  </w:style>
  <w:style w:type="character" w:customStyle="1" w:styleId="ListLabel970">
    <w:name w:val="ListLabel 970"/>
    <w:qFormat/>
    <w:rsid w:val="00FF6902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971">
    <w:name w:val="ListLabel 971"/>
    <w:qFormat/>
    <w:rsid w:val="00FF6902"/>
    <w:rPr>
      <w:rFonts w:cs="Symbol"/>
      <w:lang w:val="ca-ES" w:eastAsia="en-US" w:bidi="ar-SA"/>
    </w:rPr>
  </w:style>
  <w:style w:type="character" w:customStyle="1" w:styleId="ListLabel972">
    <w:name w:val="ListLabel 972"/>
    <w:qFormat/>
    <w:rsid w:val="00FF6902"/>
    <w:rPr>
      <w:rFonts w:cs="Symbol"/>
      <w:lang w:val="ca-ES" w:eastAsia="en-US" w:bidi="ar-SA"/>
    </w:rPr>
  </w:style>
  <w:style w:type="character" w:customStyle="1" w:styleId="ListLabel973">
    <w:name w:val="ListLabel 973"/>
    <w:qFormat/>
    <w:rsid w:val="00FF6902"/>
    <w:rPr>
      <w:rFonts w:cs="Symbol"/>
      <w:lang w:val="ca-ES" w:eastAsia="en-US" w:bidi="ar-SA"/>
    </w:rPr>
  </w:style>
  <w:style w:type="character" w:customStyle="1" w:styleId="ListLabel974">
    <w:name w:val="ListLabel 974"/>
    <w:qFormat/>
    <w:rsid w:val="00FF6902"/>
    <w:rPr>
      <w:rFonts w:cs="Symbol"/>
      <w:lang w:val="ca-ES" w:eastAsia="en-US" w:bidi="ar-SA"/>
    </w:rPr>
  </w:style>
  <w:style w:type="character" w:customStyle="1" w:styleId="ListLabel975">
    <w:name w:val="ListLabel 975"/>
    <w:qFormat/>
    <w:rsid w:val="00FF6902"/>
    <w:rPr>
      <w:rFonts w:cs="Symbol"/>
      <w:lang w:val="ca-ES" w:eastAsia="en-US" w:bidi="ar-SA"/>
    </w:rPr>
  </w:style>
  <w:style w:type="character" w:customStyle="1" w:styleId="ListLabel976">
    <w:name w:val="ListLabel 976"/>
    <w:qFormat/>
    <w:rsid w:val="00FF6902"/>
    <w:rPr>
      <w:rFonts w:cs="Symbol"/>
      <w:lang w:val="ca-ES" w:eastAsia="en-US" w:bidi="ar-SA"/>
    </w:rPr>
  </w:style>
  <w:style w:type="character" w:customStyle="1" w:styleId="ListLabel977">
    <w:name w:val="ListLabel 977"/>
    <w:qFormat/>
    <w:rsid w:val="00FF6902"/>
    <w:rPr>
      <w:rFonts w:cs="Symbol"/>
      <w:lang w:val="ca-ES" w:eastAsia="en-US" w:bidi="ar-SA"/>
    </w:rPr>
  </w:style>
  <w:style w:type="character" w:customStyle="1" w:styleId="ListLabel978">
    <w:name w:val="ListLabel 978"/>
    <w:qFormat/>
    <w:rsid w:val="00FF6902"/>
    <w:rPr>
      <w:rFonts w:cs="OpenSymbol"/>
      <w:b/>
      <w:w w:val="100"/>
      <w:sz w:val="22"/>
      <w:lang w:val="ca-ES" w:eastAsia="en-US" w:bidi="ar-SA"/>
    </w:rPr>
  </w:style>
  <w:style w:type="character" w:customStyle="1" w:styleId="ListLabel979">
    <w:name w:val="ListLabel 979"/>
    <w:qFormat/>
    <w:rsid w:val="00FF6902"/>
    <w:rPr>
      <w:rFonts w:cs="Symbol"/>
      <w:lang w:val="ca-ES" w:eastAsia="en-US" w:bidi="ar-SA"/>
    </w:rPr>
  </w:style>
  <w:style w:type="character" w:customStyle="1" w:styleId="ListLabel980">
    <w:name w:val="ListLabel 980"/>
    <w:qFormat/>
    <w:rsid w:val="00FF6902"/>
    <w:rPr>
      <w:rFonts w:cs="Symbol"/>
      <w:lang w:val="ca-ES" w:eastAsia="en-US" w:bidi="ar-SA"/>
    </w:rPr>
  </w:style>
  <w:style w:type="character" w:customStyle="1" w:styleId="ListLabel981">
    <w:name w:val="ListLabel 981"/>
    <w:qFormat/>
    <w:rsid w:val="00FF6902"/>
    <w:rPr>
      <w:rFonts w:cs="Symbol"/>
      <w:lang w:val="ca-ES" w:eastAsia="en-US" w:bidi="ar-SA"/>
    </w:rPr>
  </w:style>
  <w:style w:type="character" w:customStyle="1" w:styleId="ListLabel982">
    <w:name w:val="ListLabel 982"/>
    <w:qFormat/>
    <w:rsid w:val="00FF6902"/>
    <w:rPr>
      <w:rFonts w:cs="Symbol"/>
      <w:lang w:val="ca-ES" w:eastAsia="en-US" w:bidi="ar-SA"/>
    </w:rPr>
  </w:style>
  <w:style w:type="character" w:customStyle="1" w:styleId="ListLabel983">
    <w:name w:val="ListLabel 983"/>
    <w:qFormat/>
    <w:rsid w:val="00FF6902"/>
    <w:rPr>
      <w:rFonts w:cs="Symbol"/>
      <w:lang w:val="ca-ES" w:eastAsia="en-US" w:bidi="ar-SA"/>
    </w:rPr>
  </w:style>
  <w:style w:type="character" w:customStyle="1" w:styleId="ListLabel984">
    <w:name w:val="ListLabel 984"/>
    <w:qFormat/>
    <w:rsid w:val="00FF6902"/>
    <w:rPr>
      <w:rFonts w:cs="Symbol"/>
      <w:lang w:val="ca-ES" w:eastAsia="en-US" w:bidi="ar-SA"/>
    </w:rPr>
  </w:style>
  <w:style w:type="character" w:customStyle="1" w:styleId="ListLabel985">
    <w:name w:val="ListLabel 985"/>
    <w:qFormat/>
    <w:rsid w:val="00FF6902"/>
    <w:rPr>
      <w:rFonts w:cs="Symbol"/>
      <w:lang w:val="ca-ES" w:eastAsia="en-US" w:bidi="ar-SA"/>
    </w:rPr>
  </w:style>
  <w:style w:type="character" w:customStyle="1" w:styleId="ListLabel986">
    <w:name w:val="ListLabel 986"/>
    <w:qFormat/>
    <w:rsid w:val="00FF6902"/>
    <w:rPr>
      <w:rFonts w:cs="Symbol"/>
      <w:lang w:val="ca-ES" w:eastAsia="en-US" w:bidi="ar-SA"/>
    </w:rPr>
  </w:style>
  <w:style w:type="character" w:customStyle="1" w:styleId="ListLabel987">
    <w:name w:val="ListLabel 987"/>
    <w:qFormat/>
    <w:rsid w:val="00FF6902"/>
    <w:rPr>
      <w:lang w:val="ca-ES" w:eastAsia="en-US" w:bidi="ar-SA"/>
    </w:rPr>
  </w:style>
  <w:style w:type="character" w:customStyle="1" w:styleId="ListLabel988">
    <w:name w:val="ListLabel 988"/>
    <w:qFormat/>
    <w:rsid w:val="00FF6902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989">
    <w:name w:val="ListLabel 989"/>
    <w:qFormat/>
    <w:rsid w:val="00FF6902"/>
    <w:rPr>
      <w:rFonts w:cs="Symbol"/>
      <w:lang w:val="ca-ES" w:eastAsia="en-US" w:bidi="ar-SA"/>
    </w:rPr>
  </w:style>
  <w:style w:type="character" w:customStyle="1" w:styleId="ListLabel990">
    <w:name w:val="ListLabel 990"/>
    <w:qFormat/>
    <w:rsid w:val="00FF6902"/>
    <w:rPr>
      <w:rFonts w:cs="Symbol"/>
      <w:lang w:val="ca-ES" w:eastAsia="en-US" w:bidi="ar-SA"/>
    </w:rPr>
  </w:style>
  <w:style w:type="character" w:customStyle="1" w:styleId="ListLabel991">
    <w:name w:val="ListLabel 991"/>
    <w:qFormat/>
    <w:rsid w:val="00FF6902"/>
    <w:rPr>
      <w:rFonts w:cs="Symbol"/>
      <w:lang w:val="ca-ES" w:eastAsia="en-US" w:bidi="ar-SA"/>
    </w:rPr>
  </w:style>
  <w:style w:type="character" w:customStyle="1" w:styleId="ListLabel992">
    <w:name w:val="ListLabel 992"/>
    <w:qFormat/>
    <w:rsid w:val="00FF6902"/>
    <w:rPr>
      <w:rFonts w:cs="Symbol"/>
      <w:lang w:val="ca-ES" w:eastAsia="en-US" w:bidi="ar-SA"/>
    </w:rPr>
  </w:style>
  <w:style w:type="character" w:customStyle="1" w:styleId="ListLabel993">
    <w:name w:val="ListLabel 993"/>
    <w:qFormat/>
    <w:rsid w:val="00FF6902"/>
    <w:rPr>
      <w:rFonts w:cs="Symbol"/>
      <w:lang w:val="ca-ES" w:eastAsia="en-US" w:bidi="ar-SA"/>
    </w:rPr>
  </w:style>
  <w:style w:type="character" w:customStyle="1" w:styleId="ListLabel994">
    <w:name w:val="ListLabel 994"/>
    <w:qFormat/>
    <w:rsid w:val="00FF6902"/>
    <w:rPr>
      <w:rFonts w:cs="Symbol"/>
      <w:lang w:val="ca-ES" w:eastAsia="en-US" w:bidi="ar-SA"/>
    </w:rPr>
  </w:style>
  <w:style w:type="character" w:customStyle="1" w:styleId="ListLabel995">
    <w:name w:val="ListLabel 995"/>
    <w:qFormat/>
    <w:rsid w:val="00FF6902"/>
    <w:rPr>
      <w:rFonts w:cs="Symbol"/>
      <w:lang w:val="ca-ES" w:eastAsia="en-US" w:bidi="ar-SA"/>
    </w:rPr>
  </w:style>
  <w:style w:type="character" w:customStyle="1" w:styleId="ListLabel996">
    <w:name w:val="ListLabel 996"/>
    <w:qFormat/>
    <w:rsid w:val="00FF6902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997">
    <w:name w:val="ListLabel 997"/>
    <w:qFormat/>
    <w:rsid w:val="00FF6902"/>
    <w:rPr>
      <w:rFonts w:cs="Symbol"/>
      <w:lang w:val="ca-ES" w:eastAsia="en-US" w:bidi="ar-SA"/>
    </w:rPr>
  </w:style>
  <w:style w:type="character" w:customStyle="1" w:styleId="ListLabel998">
    <w:name w:val="ListLabel 998"/>
    <w:qFormat/>
    <w:rsid w:val="00FF6902"/>
    <w:rPr>
      <w:rFonts w:cs="Symbol"/>
      <w:lang w:val="ca-ES" w:eastAsia="en-US" w:bidi="ar-SA"/>
    </w:rPr>
  </w:style>
  <w:style w:type="character" w:customStyle="1" w:styleId="ListLabel999">
    <w:name w:val="ListLabel 999"/>
    <w:qFormat/>
    <w:rsid w:val="00FF6902"/>
    <w:rPr>
      <w:rFonts w:cs="Symbol"/>
      <w:lang w:val="ca-ES" w:eastAsia="en-US" w:bidi="ar-SA"/>
    </w:rPr>
  </w:style>
  <w:style w:type="character" w:customStyle="1" w:styleId="ListLabel1000">
    <w:name w:val="ListLabel 1000"/>
    <w:qFormat/>
    <w:rsid w:val="00FF6902"/>
    <w:rPr>
      <w:rFonts w:cs="Symbol"/>
      <w:lang w:val="ca-ES" w:eastAsia="en-US" w:bidi="ar-SA"/>
    </w:rPr>
  </w:style>
  <w:style w:type="character" w:customStyle="1" w:styleId="ListLabel1001">
    <w:name w:val="ListLabel 1001"/>
    <w:qFormat/>
    <w:rsid w:val="00FF6902"/>
    <w:rPr>
      <w:rFonts w:cs="Symbol"/>
      <w:lang w:val="ca-ES" w:eastAsia="en-US" w:bidi="ar-SA"/>
    </w:rPr>
  </w:style>
  <w:style w:type="character" w:customStyle="1" w:styleId="ListLabel1002">
    <w:name w:val="ListLabel 1002"/>
    <w:qFormat/>
    <w:rsid w:val="00FF6902"/>
    <w:rPr>
      <w:rFonts w:cs="Symbol"/>
      <w:lang w:val="ca-ES" w:eastAsia="en-US" w:bidi="ar-SA"/>
    </w:rPr>
  </w:style>
  <w:style w:type="character" w:customStyle="1" w:styleId="ListLabel1003">
    <w:name w:val="ListLabel 1003"/>
    <w:qFormat/>
    <w:rsid w:val="00FF6902"/>
    <w:rPr>
      <w:rFonts w:cs="Symbol"/>
      <w:lang w:val="ca-ES" w:eastAsia="en-US" w:bidi="ar-SA"/>
    </w:rPr>
  </w:style>
  <w:style w:type="character" w:customStyle="1" w:styleId="ListLabel1004">
    <w:name w:val="ListLabel 1004"/>
    <w:qFormat/>
    <w:rsid w:val="00FF6902"/>
    <w:rPr>
      <w:rFonts w:cs="Symbol"/>
      <w:lang w:val="ca-ES" w:eastAsia="en-US" w:bidi="ar-SA"/>
    </w:rPr>
  </w:style>
  <w:style w:type="character" w:customStyle="1" w:styleId="ListLabel1005">
    <w:name w:val="ListLabel 1005"/>
    <w:qFormat/>
    <w:rsid w:val="00FF6902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1006">
    <w:name w:val="ListLabel 1006"/>
    <w:qFormat/>
    <w:rsid w:val="00FF6902"/>
    <w:rPr>
      <w:rFonts w:cs="Symbol"/>
      <w:lang w:val="ca-ES" w:eastAsia="en-US" w:bidi="ar-SA"/>
    </w:rPr>
  </w:style>
  <w:style w:type="character" w:customStyle="1" w:styleId="ListLabel1007">
    <w:name w:val="ListLabel 1007"/>
    <w:qFormat/>
    <w:rsid w:val="00FF6902"/>
    <w:rPr>
      <w:rFonts w:cs="Symbol"/>
      <w:lang w:val="ca-ES" w:eastAsia="en-US" w:bidi="ar-SA"/>
    </w:rPr>
  </w:style>
  <w:style w:type="character" w:customStyle="1" w:styleId="ListLabel1008">
    <w:name w:val="ListLabel 1008"/>
    <w:qFormat/>
    <w:rsid w:val="00FF6902"/>
    <w:rPr>
      <w:rFonts w:cs="Symbol"/>
      <w:lang w:val="ca-ES" w:eastAsia="en-US" w:bidi="ar-SA"/>
    </w:rPr>
  </w:style>
  <w:style w:type="character" w:customStyle="1" w:styleId="ListLabel1009">
    <w:name w:val="ListLabel 1009"/>
    <w:qFormat/>
    <w:rsid w:val="00FF6902"/>
    <w:rPr>
      <w:rFonts w:cs="Symbol"/>
      <w:lang w:val="ca-ES" w:eastAsia="en-US" w:bidi="ar-SA"/>
    </w:rPr>
  </w:style>
  <w:style w:type="character" w:customStyle="1" w:styleId="ListLabel1010">
    <w:name w:val="ListLabel 1010"/>
    <w:qFormat/>
    <w:rsid w:val="00FF6902"/>
    <w:rPr>
      <w:rFonts w:cs="Symbol"/>
      <w:lang w:val="ca-ES" w:eastAsia="en-US" w:bidi="ar-SA"/>
    </w:rPr>
  </w:style>
  <w:style w:type="character" w:customStyle="1" w:styleId="ListLabel1011">
    <w:name w:val="ListLabel 1011"/>
    <w:qFormat/>
    <w:rsid w:val="00FF6902"/>
    <w:rPr>
      <w:rFonts w:cs="Symbol"/>
      <w:lang w:val="ca-ES" w:eastAsia="en-US" w:bidi="ar-SA"/>
    </w:rPr>
  </w:style>
  <w:style w:type="character" w:customStyle="1" w:styleId="ListLabel1012">
    <w:name w:val="ListLabel 1012"/>
    <w:qFormat/>
    <w:rsid w:val="00FF6902"/>
    <w:rPr>
      <w:rFonts w:cs="Symbol"/>
      <w:lang w:val="ca-ES" w:eastAsia="en-US" w:bidi="ar-SA"/>
    </w:rPr>
  </w:style>
  <w:style w:type="character" w:customStyle="1" w:styleId="ListLabel1013">
    <w:name w:val="ListLabel 1013"/>
    <w:qFormat/>
    <w:rsid w:val="00FF6902"/>
    <w:rPr>
      <w:rFonts w:cs="Symbol"/>
      <w:lang w:val="ca-ES" w:eastAsia="en-US" w:bidi="ar-SA"/>
    </w:rPr>
  </w:style>
  <w:style w:type="character" w:customStyle="1" w:styleId="ListLabel1014">
    <w:name w:val="ListLabel 1014"/>
    <w:qFormat/>
    <w:rsid w:val="00FF6902"/>
    <w:rPr>
      <w:b/>
    </w:rPr>
  </w:style>
  <w:style w:type="character" w:customStyle="1" w:styleId="ListLabel1015">
    <w:name w:val="ListLabel 1015"/>
    <w:qFormat/>
    <w:rsid w:val="00FF6902"/>
    <w:rPr>
      <w:b/>
    </w:rPr>
  </w:style>
  <w:style w:type="character" w:customStyle="1" w:styleId="ListLabel1016">
    <w:name w:val="ListLabel 1016"/>
    <w:qFormat/>
    <w:rsid w:val="00FF6902"/>
    <w:rPr>
      <w:b/>
    </w:rPr>
  </w:style>
  <w:style w:type="character" w:customStyle="1" w:styleId="ListLabel1017">
    <w:name w:val="ListLabel 1017"/>
    <w:qFormat/>
    <w:rsid w:val="00FF6902"/>
    <w:rPr>
      <w:b/>
    </w:rPr>
  </w:style>
  <w:style w:type="character" w:customStyle="1" w:styleId="ListLabel1018">
    <w:name w:val="ListLabel 1018"/>
    <w:qFormat/>
    <w:rsid w:val="00FF6902"/>
    <w:rPr>
      <w:b/>
    </w:rPr>
  </w:style>
  <w:style w:type="character" w:customStyle="1" w:styleId="ListLabel1019">
    <w:name w:val="ListLabel 1019"/>
    <w:qFormat/>
    <w:rsid w:val="00FF6902"/>
    <w:rPr>
      <w:b/>
    </w:rPr>
  </w:style>
  <w:style w:type="character" w:customStyle="1" w:styleId="ListLabel1020">
    <w:name w:val="ListLabel 1020"/>
    <w:qFormat/>
    <w:rsid w:val="00FF6902"/>
    <w:rPr>
      <w:b/>
    </w:rPr>
  </w:style>
  <w:style w:type="character" w:customStyle="1" w:styleId="ListLabel1021">
    <w:name w:val="ListLabel 1021"/>
    <w:qFormat/>
    <w:rsid w:val="00FF6902"/>
    <w:rPr>
      <w:b/>
    </w:rPr>
  </w:style>
  <w:style w:type="character" w:customStyle="1" w:styleId="ListLabel1022">
    <w:name w:val="ListLabel 1022"/>
    <w:qFormat/>
    <w:rsid w:val="00FF6902"/>
    <w:rPr>
      <w:b/>
    </w:rPr>
  </w:style>
  <w:style w:type="character" w:customStyle="1" w:styleId="ListLabel1023">
    <w:name w:val="ListLabel 1023"/>
    <w:qFormat/>
    <w:rsid w:val="00FF6902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1024">
    <w:name w:val="ListLabel 1024"/>
    <w:qFormat/>
    <w:rsid w:val="00FF6902"/>
    <w:rPr>
      <w:rFonts w:cs="Symbol"/>
      <w:lang w:val="ca-ES" w:eastAsia="en-US" w:bidi="ar-SA"/>
    </w:rPr>
  </w:style>
  <w:style w:type="character" w:customStyle="1" w:styleId="ListLabel1025">
    <w:name w:val="ListLabel 1025"/>
    <w:qFormat/>
    <w:rsid w:val="00FF6902"/>
    <w:rPr>
      <w:rFonts w:cs="Symbol"/>
      <w:lang w:val="ca-ES" w:eastAsia="en-US" w:bidi="ar-SA"/>
    </w:rPr>
  </w:style>
  <w:style w:type="character" w:customStyle="1" w:styleId="ListLabel1026">
    <w:name w:val="ListLabel 1026"/>
    <w:qFormat/>
    <w:rsid w:val="00FF6902"/>
    <w:rPr>
      <w:rFonts w:cs="Symbol"/>
      <w:lang w:val="ca-ES" w:eastAsia="en-US" w:bidi="ar-SA"/>
    </w:rPr>
  </w:style>
  <w:style w:type="character" w:customStyle="1" w:styleId="ListLabel1027">
    <w:name w:val="ListLabel 1027"/>
    <w:qFormat/>
    <w:rsid w:val="00FF6902"/>
    <w:rPr>
      <w:rFonts w:cs="Symbol"/>
      <w:lang w:val="ca-ES" w:eastAsia="en-US" w:bidi="ar-SA"/>
    </w:rPr>
  </w:style>
  <w:style w:type="character" w:customStyle="1" w:styleId="ListLabel1028">
    <w:name w:val="ListLabel 1028"/>
    <w:qFormat/>
    <w:rsid w:val="00FF6902"/>
    <w:rPr>
      <w:rFonts w:cs="Symbol"/>
      <w:lang w:val="ca-ES" w:eastAsia="en-US" w:bidi="ar-SA"/>
    </w:rPr>
  </w:style>
  <w:style w:type="character" w:customStyle="1" w:styleId="ListLabel1029">
    <w:name w:val="ListLabel 1029"/>
    <w:qFormat/>
    <w:rsid w:val="00FF6902"/>
    <w:rPr>
      <w:rFonts w:cs="Symbol"/>
      <w:lang w:val="ca-ES" w:eastAsia="en-US" w:bidi="ar-SA"/>
    </w:rPr>
  </w:style>
  <w:style w:type="character" w:customStyle="1" w:styleId="ListLabel1030">
    <w:name w:val="ListLabel 1030"/>
    <w:qFormat/>
    <w:rsid w:val="00FF6902"/>
    <w:rPr>
      <w:rFonts w:cs="Symbol"/>
      <w:lang w:val="ca-ES" w:eastAsia="en-US" w:bidi="ar-SA"/>
    </w:rPr>
  </w:style>
  <w:style w:type="character" w:customStyle="1" w:styleId="ListLabel1031">
    <w:name w:val="ListLabel 1031"/>
    <w:qFormat/>
    <w:rsid w:val="00FF6902"/>
    <w:rPr>
      <w:rFonts w:cs="Symbol"/>
      <w:lang w:val="ca-ES" w:eastAsia="en-US" w:bidi="ar-SA"/>
    </w:rPr>
  </w:style>
  <w:style w:type="character" w:customStyle="1" w:styleId="ListLabel1032">
    <w:name w:val="ListLabel 1032"/>
    <w:qFormat/>
    <w:rsid w:val="00FF6902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1033">
    <w:name w:val="ListLabel 1033"/>
    <w:qFormat/>
    <w:rsid w:val="00FF6902"/>
    <w:rPr>
      <w:rFonts w:cs="Symbol"/>
      <w:lang w:val="ca-ES" w:eastAsia="en-US" w:bidi="ar-SA"/>
    </w:rPr>
  </w:style>
  <w:style w:type="character" w:customStyle="1" w:styleId="ListLabel1034">
    <w:name w:val="ListLabel 1034"/>
    <w:qFormat/>
    <w:rsid w:val="00FF6902"/>
    <w:rPr>
      <w:rFonts w:cs="Symbol"/>
      <w:lang w:val="ca-ES" w:eastAsia="en-US" w:bidi="ar-SA"/>
    </w:rPr>
  </w:style>
  <w:style w:type="character" w:customStyle="1" w:styleId="ListLabel1035">
    <w:name w:val="ListLabel 1035"/>
    <w:qFormat/>
    <w:rsid w:val="00FF6902"/>
    <w:rPr>
      <w:rFonts w:cs="Symbol"/>
      <w:lang w:val="ca-ES" w:eastAsia="en-US" w:bidi="ar-SA"/>
    </w:rPr>
  </w:style>
  <w:style w:type="character" w:customStyle="1" w:styleId="ListLabel1036">
    <w:name w:val="ListLabel 1036"/>
    <w:qFormat/>
    <w:rsid w:val="00FF6902"/>
    <w:rPr>
      <w:rFonts w:cs="Symbol"/>
      <w:lang w:val="ca-ES" w:eastAsia="en-US" w:bidi="ar-SA"/>
    </w:rPr>
  </w:style>
  <w:style w:type="character" w:customStyle="1" w:styleId="ListLabel1037">
    <w:name w:val="ListLabel 1037"/>
    <w:qFormat/>
    <w:rsid w:val="00FF6902"/>
    <w:rPr>
      <w:rFonts w:cs="Symbol"/>
      <w:lang w:val="ca-ES" w:eastAsia="en-US" w:bidi="ar-SA"/>
    </w:rPr>
  </w:style>
  <w:style w:type="character" w:customStyle="1" w:styleId="ListLabel1038">
    <w:name w:val="ListLabel 1038"/>
    <w:qFormat/>
    <w:rsid w:val="00FF6902"/>
    <w:rPr>
      <w:rFonts w:cs="Symbol"/>
      <w:lang w:val="ca-ES" w:eastAsia="en-US" w:bidi="ar-SA"/>
    </w:rPr>
  </w:style>
  <w:style w:type="character" w:customStyle="1" w:styleId="ListLabel1039">
    <w:name w:val="ListLabel 1039"/>
    <w:qFormat/>
    <w:rsid w:val="00FF6902"/>
    <w:rPr>
      <w:rFonts w:cs="Symbol"/>
      <w:lang w:val="ca-ES" w:eastAsia="en-US" w:bidi="ar-SA"/>
    </w:rPr>
  </w:style>
  <w:style w:type="character" w:customStyle="1" w:styleId="ListLabel1040">
    <w:name w:val="ListLabel 1040"/>
    <w:qFormat/>
    <w:rsid w:val="00FF6902"/>
    <w:rPr>
      <w:rFonts w:cs="Symbol"/>
      <w:lang w:val="ca-ES" w:eastAsia="en-US" w:bidi="ar-SA"/>
    </w:rPr>
  </w:style>
  <w:style w:type="character" w:customStyle="1" w:styleId="ListLabel1041">
    <w:name w:val="ListLabel 1041"/>
    <w:qFormat/>
    <w:rsid w:val="00FF6902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1042">
    <w:name w:val="ListLabel 1042"/>
    <w:qFormat/>
    <w:rsid w:val="00FF6902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1043">
    <w:name w:val="ListLabel 1043"/>
    <w:qFormat/>
    <w:rsid w:val="00FF6902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1044">
    <w:name w:val="ListLabel 1044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1045">
    <w:name w:val="ListLabel 1045"/>
    <w:qFormat/>
    <w:rsid w:val="00FF6902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1046">
    <w:name w:val="ListLabel 1046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1047">
    <w:name w:val="ListLabel 1047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1048">
    <w:name w:val="ListLabel 1048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1049">
    <w:name w:val="ListLabel 1049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1050">
    <w:name w:val="ListLabel 1050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1051">
    <w:name w:val="ListLabel 1051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1052">
    <w:name w:val="ListLabel 1052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1053">
    <w:name w:val="ListLabel 1053"/>
    <w:qFormat/>
    <w:rsid w:val="00FF6902"/>
    <w:rPr>
      <w:rFonts w:ascii="Times New Roman" w:hAnsi="Times New Roman"/>
      <w:b/>
      <w:i/>
      <w:iCs/>
      <w:sz w:val="24"/>
    </w:rPr>
  </w:style>
  <w:style w:type="character" w:customStyle="1" w:styleId="ListLabel1054">
    <w:name w:val="ListLabel 1054"/>
    <w:qFormat/>
    <w:rsid w:val="00FF6902"/>
    <w:rPr>
      <w:b w:val="0"/>
    </w:rPr>
  </w:style>
  <w:style w:type="character" w:customStyle="1" w:styleId="ListLabel1055">
    <w:name w:val="ListLabel 1055"/>
    <w:qFormat/>
    <w:rsid w:val="00FF6902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1056">
    <w:name w:val="ListLabel 1056"/>
    <w:qFormat/>
    <w:rsid w:val="00FF6902"/>
    <w:rPr>
      <w:b w:val="0"/>
    </w:rPr>
  </w:style>
  <w:style w:type="character" w:customStyle="1" w:styleId="ListLabel1057">
    <w:name w:val="ListLabel 1057"/>
    <w:qFormat/>
    <w:rsid w:val="00FF6902"/>
    <w:rPr>
      <w:b w:val="0"/>
    </w:rPr>
  </w:style>
  <w:style w:type="character" w:customStyle="1" w:styleId="ListLabel1058">
    <w:name w:val="ListLabel 1058"/>
    <w:qFormat/>
    <w:rsid w:val="00FF6902"/>
    <w:rPr>
      <w:b w:val="0"/>
    </w:rPr>
  </w:style>
  <w:style w:type="character" w:customStyle="1" w:styleId="ListLabel1059">
    <w:name w:val="ListLabel 1059"/>
    <w:qFormat/>
    <w:rsid w:val="00FF6902"/>
    <w:rPr>
      <w:b w:val="0"/>
    </w:rPr>
  </w:style>
  <w:style w:type="character" w:customStyle="1" w:styleId="ListLabel1060">
    <w:name w:val="ListLabel 1060"/>
    <w:qFormat/>
    <w:rsid w:val="00FF6902"/>
    <w:rPr>
      <w:b w:val="0"/>
    </w:rPr>
  </w:style>
  <w:style w:type="character" w:customStyle="1" w:styleId="ListLabel1061">
    <w:name w:val="ListLabel 1061"/>
    <w:qFormat/>
    <w:rsid w:val="00FF6902"/>
    <w:rPr>
      <w:b w:val="0"/>
    </w:rPr>
  </w:style>
  <w:style w:type="character" w:customStyle="1" w:styleId="ListLabel1062">
    <w:name w:val="ListLabel 1062"/>
    <w:qFormat/>
    <w:rsid w:val="00FF6902"/>
    <w:rPr>
      <w:b w:val="0"/>
    </w:rPr>
  </w:style>
  <w:style w:type="character" w:customStyle="1" w:styleId="ListLabel1063">
    <w:name w:val="ListLabel 1063"/>
    <w:qFormat/>
    <w:rsid w:val="00FF6902"/>
    <w:rPr>
      <w:rFonts w:cs="Times New Roman"/>
      <w:sz w:val="22"/>
    </w:rPr>
  </w:style>
  <w:style w:type="character" w:customStyle="1" w:styleId="ListLabel1064">
    <w:name w:val="ListLabel 1064"/>
    <w:qFormat/>
    <w:rsid w:val="00FF6902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1065">
    <w:name w:val="ListLabel 1065"/>
    <w:qFormat/>
    <w:rsid w:val="00FF6902"/>
    <w:rPr>
      <w:rFonts w:cs="Symbol"/>
      <w:sz w:val="22"/>
    </w:rPr>
  </w:style>
  <w:style w:type="character" w:customStyle="1" w:styleId="ListLabel1066">
    <w:name w:val="ListLabel 1066"/>
    <w:qFormat/>
    <w:rsid w:val="00FF6902"/>
    <w:rPr>
      <w:rFonts w:ascii="Times New Roman" w:hAnsi="Times New Roman" w:cs="Symbol"/>
      <w:sz w:val="22"/>
    </w:rPr>
  </w:style>
  <w:style w:type="character" w:customStyle="1" w:styleId="ListLabel1067">
    <w:name w:val="ListLabel 1067"/>
    <w:qFormat/>
    <w:rsid w:val="00FF6902"/>
    <w:rPr>
      <w:rFonts w:cs="Courier New"/>
    </w:rPr>
  </w:style>
  <w:style w:type="character" w:customStyle="1" w:styleId="ListLabel1068">
    <w:name w:val="ListLabel 1068"/>
    <w:qFormat/>
    <w:rsid w:val="00FF6902"/>
    <w:rPr>
      <w:rFonts w:cs="Wingdings"/>
    </w:rPr>
  </w:style>
  <w:style w:type="character" w:customStyle="1" w:styleId="ListLabel1069">
    <w:name w:val="ListLabel 1069"/>
    <w:qFormat/>
    <w:rsid w:val="00FF6902"/>
    <w:rPr>
      <w:rFonts w:cs="Symbol"/>
    </w:rPr>
  </w:style>
  <w:style w:type="character" w:customStyle="1" w:styleId="ListLabel1070">
    <w:name w:val="ListLabel 1070"/>
    <w:qFormat/>
    <w:rsid w:val="00FF6902"/>
    <w:rPr>
      <w:rFonts w:cs="Courier New"/>
    </w:rPr>
  </w:style>
  <w:style w:type="character" w:customStyle="1" w:styleId="ListLabel1071">
    <w:name w:val="ListLabel 1071"/>
    <w:qFormat/>
    <w:rsid w:val="00FF6902"/>
    <w:rPr>
      <w:rFonts w:cs="Wingdings"/>
    </w:rPr>
  </w:style>
  <w:style w:type="character" w:customStyle="1" w:styleId="ListLabel1072">
    <w:name w:val="ListLabel 1072"/>
    <w:qFormat/>
    <w:rsid w:val="00FF6902"/>
    <w:rPr>
      <w:rFonts w:cs="Symbol"/>
    </w:rPr>
  </w:style>
  <w:style w:type="character" w:customStyle="1" w:styleId="ListLabel1073">
    <w:name w:val="ListLabel 1073"/>
    <w:qFormat/>
    <w:rsid w:val="00FF6902"/>
    <w:rPr>
      <w:rFonts w:cs="Courier New"/>
    </w:rPr>
  </w:style>
  <w:style w:type="character" w:customStyle="1" w:styleId="ListLabel1074">
    <w:name w:val="ListLabel 1074"/>
    <w:qFormat/>
    <w:rsid w:val="00FF6902"/>
    <w:rPr>
      <w:rFonts w:cs="Wingdings"/>
    </w:rPr>
  </w:style>
  <w:style w:type="character" w:customStyle="1" w:styleId="ListLabel1075">
    <w:name w:val="ListLabel 1075"/>
    <w:qFormat/>
    <w:rsid w:val="00FF6902"/>
    <w:rPr>
      <w:rFonts w:ascii="Times New Roman" w:hAnsi="Times New Roman"/>
      <w:b/>
      <w:sz w:val="24"/>
      <w:szCs w:val="20"/>
      <w:lang w:val="ca-ES"/>
    </w:rPr>
  </w:style>
  <w:style w:type="character" w:customStyle="1" w:styleId="ListLabel1076">
    <w:name w:val="ListLabel 1076"/>
    <w:qFormat/>
    <w:rsid w:val="00FF6902"/>
    <w:rPr>
      <w:rFonts w:ascii="Times New Roman" w:hAnsi="Times New Roman"/>
      <w:b/>
      <w:sz w:val="22"/>
      <w:szCs w:val="20"/>
      <w:lang w:val="ca-ES"/>
    </w:rPr>
  </w:style>
  <w:style w:type="character" w:customStyle="1" w:styleId="ListLabel1077">
    <w:name w:val="ListLabel 1077"/>
    <w:qFormat/>
    <w:rsid w:val="00FF6902"/>
    <w:rPr>
      <w:rFonts w:eastAsia="Arial" w:cs="Arial"/>
      <w:b/>
      <w:bCs/>
      <w:spacing w:val="-1"/>
      <w:w w:val="100"/>
      <w:sz w:val="22"/>
      <w:szCs w:val="22"/>
      <w:lang w:val="ca-ES" w:eastAsia="ca-ES" w:bidi="ca-ES"/>
    </w:rPr>
  </w:style>
  <w:style w:type="character" w:customStyle="1" w:styleId="ListLabel1078">
    <w:name w:val="ListLabel 1078"/>
    <w:qFormat/>
    <w:rsid w:val="00FF6902"/>
    <w:rPr>
      <w:rFonts w:cs="Arial"/>
      <w:w w:val="100"/>
      <w:sz w:val="22"/>
      <w:szCs w:val="22"/>
      <w:lang w:val="ca-ES" w:eastAsia="ca-ES" w:bidi="ca-ES"/>
    </w:rPr>
  </w:style>
  <w:style w:type="character" w:customStyle="1" w:styleId="ListLabel1079">
    <w:name w:val="ListLabel 1079"/>
    <w:qFormat/>
    <w:rsid w:val="00FF6902"/>
    <w:rPr>
      <w:rFonts w:cs="Symbol"/>
      <w:w w:val="100"/>
      <w:sz w:val="22"/>
      <w:szCs w:val="22"/>
      <w:lang w:val="ca-ES" w:eastAsia="ca-ES" w:bidi="ca-ES"/>
    </w:rPr>
  </w:style>
  <w:style w:type="character" w:customStyle="1" w:styleId="ListLabel1080">
    <w:name w:val="ListLabel 1080"/>
    <w:qFormat/>
    <w:rsid w:val="00FF6902"/>
    <w:rPr>
      <w:rFonts w:cs="Symbol"/>
      <w:lang w:val="ca-ES" w:eastAsia="ca-ES" w:bidi="ca-ES"/>
    </w:rPr>
  </w:style>
  <w:style w:type="character" w:customStyle="1" w:styleId="ListLabel1081">
    <w:name w:val="ListLabel 1081"/>
    <w:qFormat/>
    <w:rsid w:val="00FF6902"/>
    <w:rPr>
      <w:rFonts w:cs="Symbol"/>
      <w:lang w:val="ca-ES" w:eastAsia="ca-ES" w:bidi="ca-ES"/>
    </w:rPr>
  </w:style>
  <w:style w:type="character" w:customStyle="1" w:styleId="ListLabel1082">
    <w:name w:val="ListLabel 1082"/>
    <w:qFormat/>
    <w:rsid w:val="00FF6902"/>
    <w:rPr>
      <w:rFonts w:cs="Symbol"/>
      <w:lang w:val="ca-ES" w:eastAsia="ca-ES" w:bidi="ca-ES"/>
    </w:rPr>
  </w:style>
  <w:style w:type="character" w:customStyle="1" w:styleId="ListLabel1083">
    <w:name w:val="ListLabel 1083"/>
    <w:qFormat/>
    <w:rsid w:val="00FF6902"/>
    <w:rPr>
      <w:rFonts w:cs="Symbol"/>
      <w:lang w:val="ca-ES" w:eastAsia="ca-ES" w:bidi="ca-ES"/>
    </w:rPr>
  </w:style>
  <w:style w:type="character" w:customStyle="1" w:styleId="ListLabel1084">
    <w:name w:val="ListLabel 1084"/>
    <w:qFormat/>
    <w:rsid w:val="00FF6902"/>
    <w:rPr>
      <w:rFonts w:cs="Symbol"/>
      <w:lang w:val="ca-ES" w:eastAsia="ca-ES" w:bidi="ca-ES"/>
    </w:rPr>
  </w:style>
  <w:style w:type="character" w:customStyle="1" w:styleId="ListLabel1085">
    <w:name w:val="ListLabel 1085"/>
    <w:qFormat/>
    <w:rsid w:val="00FF6902"/>
    <w:rPr>
      <w:rFonts w:cs="Symbol"/>
      <w:lang w:val="ca-ES" w:eastAsia="ca-ES" w:bidi="ca-ES"/>
    </w:rPr>
  </w:style>
  <w:style w:type="character" w:customStyle="1" w:styleId="ListLabel1086">
    <w:name w:val="ListLabel 1086"/>
    <w:qFormat/>
    <w:rsid w:val="00FF6902"/>
    <w:rPr>
      <w:rFonts w:cs="Times New Roman"/>
    </w:rPr>
  </w:style>
  <w:style w:type="character" w:customStyle="1" w:styleId="ListLabel1087">
    <w:name w:val="ListLabel 1087"/>
    <w:qFormat/>
    <w:rsid w:val="00FF6902"/>
    <w:rPr>
      <w:rFonts w:cs="Times New Roman"/>
    </w:rPr>
  </w:style>
  <w:style w:type="character" w:customStyle="1" w:styleId="ListLabel1088">
    <w:name w:val="ListLabel 1088"/>
    <w:qFormat/>
    <w:rsid w:val="00FF6902"/>
    <w:rPr>
      <w:rFonts w:cs="Times New Roman"/>
    </w:rPr>
  </w:style>
  <w:style w:type="character" w:customStyle="1" w:styleId="ListLabel1089">
    <w:name w:val="ListLabel 1089"/>
    <w:qFormat/>
    <w:rsid w:val="00FF6902"/>
    <w:rPr>
      <w:rFonts w:cs="Times New Roman"/>
    </w:rPr>
  </w:style>
  <w:style w:type="character" w:customStyle="1" w:styleId="ListLabel1090">
    <w:name w:val="ListLabel 1090"/>
    <w:qFormat/>
    <w:rsid w:val="00FF6902"/>
    <w:rPr>
      <w:rFonts w:cs="Times New Roman"/>
    </w:rPr>
  </w:style>
  <w:style w:type="character" w:customStyle="1" w:styleId="ListLabel1091">
    <w:name w:val="ListLabel 1091"/>
    <w:qFormat/>
    <w:rsid w:val="00FF6902"/>
    <w:rPr>
      <w:rFonts w:cs="Times New Roman"/>
    </w:rPr>
  </w:style>
  <w:style w:type="character" w:customStyle="1" w:styleId="ListLabel1092">
    <w:name w:val="ListLabel 1092"/>
    <w:qFormat/>
    <w:rsid w:val="00FF6902"/>
    <w:rPr>
      <w:rFonts w:cs="Times New Roman"/>
    </w:rPr>
  </w:style>
  <w:style w:type="character" w:customStyle="1" w:styleId="ListLabel1093">
    <w:name w:val="ListLabel 1093"/>
    <w:qFormat/>
    <w:rsid w:val="00FF6902"/>
    <w:rPr>
      <w:rFonts w:cs="Times New Roman"/>
    </w:rPr>
  </w:style>
  <w:style w:type="character" w:customStyle="1" w:styleId="ListLabel1094">
    <w:name w:val="ListLabel 1094"/>
    <w:qFormat/>
    <w:rsid w:val="00FF6902"/>
    <w:rPr>
      <w:rFonts w:cs="Times New Roman"/>
    </w:rPr>
  </w:style>
  <w:style w:type="character" w:customStyle="1" w:styleId="ListLabel1095">
    <w:name w:val="ListLabel 1095"/>
    <w:qFormat/>
    <w:rsid w:val="00FF6902"/>
    <w:rPr>
      <w:rFonts w:eastAsia="Times New Roman" w:cs="Arial"/>
      <w:b/>
      <w:bCs/>
      <w:w w:val="99"/>
      <w:sz w:val="22"/>
      <w:szCs w:val="22"/>
    </w:rPr>
  </w:style>
  <w:style w:type="character" w:customStyle="1" w:styleId="ListLabel1096">
    <w:name w:val="ListLabel 1096"/>
    <w:qFormat/>
    <w:rsid w:val="00FF6902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1097">
    <w:name w:val="ListLabel 1097"/>
    <w:qFormat/>
    <w:rsid w:val="00FF6902"/>
    <w:rPr>
      <w:rFonts w:cs="Symbol"/>
    </w:rPr>
  </w:style>
  <w:style w:type="character" w:customStyle="1" w:styleId="ListLabel1098">
    <w:name w:val="ListLabel 1098"/>
    <w:qFormat/>
    <w:rsid w:val="00FF6902"/>
    <w:rPr>
      <w:rFonts w:cs="Symbol"/>
    </w:rPr>
  </w:style>
  <w:style w:type="character" w:customStyle="1" w:styleId="ListLabel1099">
    <w:name w:val="ListLabel 1099"/>
    <w:qFormat/>
    <w:rsid w:val="00FF6902"/>
    <w:rPr>
      <w:rFonts w:cs="Symbol"/>
    </w:rPr>
  </w:style>
  <w:style w:type="character" w:customStyle="1" w:styleId="ListLabel1100">
    <w:name w:val="ListLabel 1100"/>
    <w:qFormat/>
    <w:rsid w:val="00FF6902"/>
    <w:rPr>
      <w:rFonts w:cs="Symbol"/>
    </w:rPr>
  </w:style>
  <w:style w:type="character" w:customStyle="1" w:styleId="ListLabel1101">
    <w:name w:val="ListLabel 1101"/>
    <w:qFormat/>
    <w:rsid w:val="00FF6902"/>
    <w:rPr>
      <w:rFonts w:cs="Symbol"/>
    </w:rPr>
  </w:style>
  <w:style w:type="character" w:customStyle="1" w:styleId="ListLabel1102">
    <w:name w:val="ListLabel 1102"/>
    <w:qFormat/>
    <w:rsid w:val="00FF6902"/>
    <w:rPr>
      <w:rFonts w:cs="Symbol"/>
    </w:rPr>
  </w:style>
  <w:style w:type="character" w:customStyle="1" w:styleId="ListLabel1103">
    <w:name w:val="ListLabel 1103"/>
    <w:qFormat/>
    <w:rsid w:val="00FF6902"/>
    <w:rPr>
      <w:rFonts w:cs="Symbol"/>
    </w:rPr>
  </w:style>
  <w:style w:type="character" w:customStyle="1" w:styleId="ListLabel1104">
    <w:name w:val="ListLabel 1104"/>
    <w:qFormat/>
    <w:rsid w:val="00FF6902"/>
    <w:rPr>
      <w:rFonts w:cs="Symbol"/>
    </w:rPr>
  </w:style>
  <w:style w:type="character" w:customStyle="1" w:styleId="ListLabel1105">
    <w:name w:val="ListLabel 1105"/>
    <w:qFormat/>
    <w:rsid w:val="00FF6902"/>
    <w:rPr>
      <w:rFonts w:cs="Courier New"/>
    </w:rPr>
  </w:style>
  <w:style w:type="character" w:customStyle="1" w:styleId="ListLabel1106">
    <w:name w:val="ListLabel 1106"/>
    <w:qFormat/>
    <w:rsid w:val="00FF6902"/>
    <w:rPr>
      <w:rFonts w:cs="Wingdings"/>
    </w:rPr>
  </w:style>
  <w:style w:type="character" w:customStyle="1" w:styleId="ListLabel1107">
    <w:name w:val="ListLabel 1107"/>
    <w:qFormat/>
    <w:rsid w:val="00FF6902"/>
    <w:rPr>
      <w:rFonts w:cs="Symbol"/>
    </w:rPr>
  </w:style>
  <w:style w:type="character" w:customStyle="1" w:styleId="ListLabel1108">
    <w:name w:val="ListLabel 1108"/>
    <w:qFormat/>
    <w:rsid w:val="00FF6902"/>
    <w:rPr>
      <w:rFonts w:cs="Courier New"/>
    </w:rPr>
  </w:style>
  <w:style w:type="character" w:customStyle="1" w:styleId="ListLabel1109">
    <w:name w:val="ListLabel 1109"/>
    <w:qFormat/>
    <w:rsid w:val="00FF6902"/>
    <w:rPr>
      <w:rFonts w:cs="Wingdings"/>
    </w:rPr>
  </w:style>
  <w:style w:type="character" w:customStyle="1" w:styleId="ListLabel1110">
    <w:name w:val="ListLabel 1110"/>
    <w:qFormat/>
    <w:rsid w:val="00FF6902"/>
    <w:rPr>
      <w:rFonts w:cs="Symbol"/>
    </w:rPr>
  </w:style>
  <w:style w:type="character" w:customStyle="1" w:styleId="ListLabel1111">
    <w:name w:val="ListLabel 1111"/>
    <w:qFormat/>
    <w:rsid w:val="00FF6902"/>
    <w:rPr>
      <w:rFonts w:cs="Courier New"/>
    </w:rPr>
  </w:style>
  <w:style w:type="character" w:customStyle="1" w:styleId="ListLabel1112">
    <w:name w:val="ListLabel 1112"/>
    <w:qFormat/>
    <w:rsid w:val="00FF6902"/>
    <w:rPr>
      <w:rFonts w:cs="Wingdings"/>
    </w:rPr>
  </w:style>
  <w:style w:type="character" w:customStyle="1" w:styleId="ListLabel1113">
    <w:name w:val="ListLabel 1113"/>
    <w:qFormat/>
    <w:rsid w:val="00FF6902"/>
    <w:rPr>
      <w:rFonts w:cs="Times New Roman"/>
    </w:rPr>
  </w:style>
  <w:style w:type="character" w:customStyle="1" w:styleId="ListLabel1114">
    <w:name w:val="ListLabel 1114"/>
    <w:qFormat/>
    <w:rsid w:val="00FF6902"/>
    <w:rPr>
      <w:rFonts w:cs="Times New Roman"/>
    </w:rPr>
  </w:style>
  <w:style w:type="character" w:customStyle="1" w:styleId="ListLabel1115">
    <w:name w:val="ListLabel 1115"/>
    <w:qFormat/>
    <w:rsid w:val="00FF6902"/>
    <w:rPr>
      <w:rFonts w:cs="Times New Roman"/>
    </w:rPr>
  </w:style>
  <w:style w:type="character" w:customStyle="1" w:styleId="ListLabel1116">
    <w:name w:val="ListLabel 1116"/>
    <w:qFormat/>
    <w:rsid w:val="00FF6902"/>
    <w:rPr>
      <w:rFonts w:cs="Times New Roman"/>
    </w:rPr>
  </w:style>
  <w:style w:type="character" w:customStyle="1" w:styleId="ListLabel1117">
    <w:name w:val="ListLabel 1117"/>
    <w:qFormat/>
    <w:rsid w:val="00FF6902"/>
    <w:rPr>
      <w:rFonts w:cs="Times New Roman"/>
    </w:rPr>
  </w:style>
  <w:style w:type="character" w:customStyle="1" w:styleId="ListLabel1118">
    <w:name w:val="ListLabel 1118"/>
    <w:qFormat/>
    <w:rsid w:val="00FF6902"/>
    <w:rPr>
      <w:rFonts w:cs="Times New Roman"/>
    </w:rPr>
  </w:style>
  <w:style w:type="character" w:customStyle="1" w:styleId="ListLabel1119">
    <w:name w:val="ListLabel 1119"/>
    <w:qFormat/>
    <w:rsid w:val="00FF6902"/>
    <w:rPr>
      <w:rFonts w:cs="Times New Roman"/>
    </w:rPr>
  </w:style>
  <w:style w:type="character" w:customStyle="1" w:styleId="ListLabel1120">
    <w:name w:val="ListLabel 1120"/>
    <w:qFormat/>
    <w:rsid w:val="00FF6902"/>
    <w:rPr>
      <w:rFonts w:cs="Times New Roman"/>
    </w:rPr>
  </w:style>
  <w:style w:type="character" w:customStyle="1" w:styleId="ListLabel1121">
    <w:name w:val="ListLabel 1121"/>
    <w:qFormat/>
    <w:rsid w:val="00FF6902"/>
    <w:rPr>
      <w:rFonts w:cs="Times New Roman"/>
    </w:rPr>
  </w:style>
  <w:style w:type="character" w:customStyle="1" w:styleId="ListLabel1122">
    <w:name w:val="ListLabel 1122"/>
    <w:qFormat/>
    <w:rsid w:val="00FF6902"/>
    <w:rPr>
      <w:rFonts w:cs="Times New Roman"/>
    </w:rPr>
  </w:style>
  <w:style w:type="character" w:customStyle="1" w:styleId="ListLabel1123">
    <w:name w:val="ListLabel 1123"/>
    <w:qFormat/>
    <w:rsid w:val="00FF6902"/>
    <w:rPr>
      <w:rFonts w:cs="Times New Roman"/>
    </w:rPr>
  </w:style>
  <w:style w:type="character" w:customStyle="1" w:styleId="ListLabel1124">
    <w:name w:val="ListLabel 1124"/>
    <w:qFormat/>
    <w:rsid w:val="00FF6902"/>
    <w:rPr>
      <w:rFonts w:cs="Times New Roman"/>
    </w:rPr>
  </w:style>
  <w:style w:type="character" w:customStyle="1" w:styleId="ListLabel1125">
    <w:name w:val="ListLabel 1125"/>
    <w:qFormat/>
    <w:rsid w:val="00FF6902"/>
    <w:rPr>
      <w:rFonts w:cs="Times New Roman"/>
    </w:rPr>
  </w:style>
  <w:style w:type="character" w:customStyle="1" w:styleId="ListLabel1126">
    <w:name w:val="ListLabel 1126"/>
    <w:qFormat/>
    <w:rsid w:val="00FF6902"/>
    <w:rPr>
      <w:rFonts w:cs="Times New Roman"/>
    </w:rPr>
  </w:style>
  <w:style w:type="character" w:customStyle="1" w:styleId="ListLabel1127">
    <w:name w:val="ListLabel 1127"/>
    <w:qFormat/>
    <w:rsid w:val="00FF6902"/>
    <w:rPr>
      <w:rFonts w:cs="Times New Roman"/>
    </w:rPr>
  </w:style>
  <w:style w:type="character" w:customStyle="1" w:styleId="ListLabel1128">
    <w:name w:val="ListLabel 1128"/>
    <w:qFormat/>
    <w:rsid w:val="00FF6902"/>
    <w:rPr>
      <w:rFonts w:cs="Times New Roman"/>
    </w:rPr>
  </w:style>
  <w:style w:type="character" w:customStyle="1" w:styleId="ListLabel1129">
    <w:name w:val="ListLabel 1129"/>
    <w:qFormat/>
    <w:rsid w:val="00FF6902"/>
    <w:rPr>
      <w:rFonts w:cs="Times New Roman"/>
    </w:rPr>
  </w:style>
  <w:style w:type="character" w:customStyle="1" w:styleId="ListLabel1130">
    <w:name w:val="ListLabel 1130"/>
    <w:qFormat/>
    <w:rsid w:val="00FF6902"/>
    <w:rPr>
      <w:rFonts w:cs="Times New Roman"/>
    </w:rPr>
  </w:style>
  <w:style w:type="character" w:customStyle="1" w:styleId="ListLabel1131">
    <w:name w:val="ListLabel 1131"/>
    <w:qFormat/>
    <w:rsid w:val="00FF6902"/>
    <w:rPr>
      <w:rFonts w:eastAsia="Times New Roman" w:cs="Times New Roman"/>
      <w:i w:val="0"/>
    </w:rPr>
  </w:style>
  <w:style w:type="character" w:customStyle="1" w:styleId="ListLabel1132">
    <w:name w:val="ListLabel 1132"/>
    <w:qFormat/>
    <w:rsid w:val="00FF6902"/>
    <w:rPr>
      <w:rFonts w:cs="Times New Roman"/>
    </w:rPr>
  </w:style>
  <w:style w:type="character" w:customStyle="1" w:styleId="ListLabel1133">
    <w:name w:val="ListLabel 1133"/>
    <w:qFormat/>
    <w:rsid w:val="00FF6902"/>
    <w:rPr>
      <w:rFonts w:cs="Times New Roman"/>
    </w:rPr>
  </w:style>
  <w:style w:type="character" w:customStyle="1" w:styleId="ListLabel1134">
    <w:name w:val="ListLabel 1134"/>
    <w:qFormat/>
    <w:rsid w:val="00FF6902"/>
    <w:rPr>
      <w:rFonts w:cs="Times New Roman"/>
    </w:rPr>
  </w:style>
  <w:style w:type="character" w:customStyle="1" w:styleId="ListLabel1135">
    <w:name w:val="ListLabel 1135"/>
    <w:qFormat/>
    <w:rsid w:val="00FF6902"/>
    <w:rPr>
      <w:rFonts w:cs="Times New Roman"/>
    </w:rPr>
  </w:style>
  <w:style w:type="character" w:customStyle="1" w:styleId="ListLabel1136">
    <w:name w:val="ListLabel 1136"/>
    <w:qFormat/>
    <w:rsid w:val="00FF6902"/>
    <w:rPr>
      <w:rFonts w:cs="Times New Roman"/>
    </w:rPr>
  </w:style>
  <w:style w:type="character" w:customStyle="1" w:styleId="ListLabel1137">
    <w:name w:val="ListLabel 1137"/>
    <w:qFormat/>
    <w:rsid w:val="00FF6902"/>
    <w:rPr>
      <w:rFonts w:cs="Times New Roman"/>
    </w:rPr>
  </w:style>
  <w:style w:type="character" w:customStyle="1" w:styleId="ListLabel1138">
    <w:name w:val="ListLabel 1138"/>
    <w:qFormat/>
    <w:rsid w:val="00FF6902"/>
    <w:rPr>
      <w:rFonts w:cs="Times New Roman"/>
    </w:rPr>
  </w:style>
  <w:style w:type="character" w:customStyle="1" w:styleId="ListLabel1139">
    <w:name w:val="ListLabel 1139"/>
    <w:qFormat/>
    <w:rsid w:val="00FF6902"/>
    <w:rPr>
      <w:rFonts w:cs="Times New Roman"/>
    </w:rPr>
  </w:style>
  <w:style w:type="character" w:customStyle="1" w:styleId="ListLabel1140">
    <w:name w:val="ListLabel 1140"/>
    <w:qFormat/>
    <w:rsid w:val="00FF6902"/>
    <w:rPr>
      <w:rFonts w:eastAsia="Times New Roman" w:cs="Times New Roman"/>
      <w:i w:val="0"/>
    </w:rPr>
  </w:style>
  <w:style w:type="character" w:customStyle="1" w:styleId="ListLabel1141">
    <w:name w:val="ListLabel 1141"/>
    <w:qFormat/>
    <w:rsid w:val="00FF6902"/>
    <w:rPr>
      <w:rFonts w:cs="Times New Roman"/>
    </w:rPr>
  </w:style>
  <w:style w:type="character" w:customStyle="1" w:styleId="ListLabel1142">
    <w:name w:val="ListLabel 1142"/>
    <w:qFormat/>
    <w:rsid w:val="00FF6902"/>
    <w:rPr>
      <w:rFonts w:cs="Times New Roman"/>
    </w:rPr>
  </w:style>
  <w:style w:type="character" w:customStyle="1" w:styleId="ListLabel1143">
    <w:name w:val="ListLabel 1143"/>
    <w:qFormat/>
    <w:rsid w:val="00FF6902"/>
    <w:rPr>
      <w:rFonts w:cs="Times New Roman"/>
    </w:rPr>
  </w:style>
  <w:style w:type="character" w:customStyle="1" w:styleId="ListLabel1144">
    <w:name w:val="ListLabel 1144"/>
    <w:qFormat/>
    <w:rsid w:val="00FF6902"/>
    <w:rPr>
      <w:rFonts w:cs="Times New Roman"/>
    </w:rPr>
  </w:style>
  <w:style w:type="character" w:customStyle="1" w:styleId="ListLabel1145">
    <w:name w:val="ListLabel 1145"/>
    <w:qFormat/>
    <w:rsid w:val="00FF6902"/>
    <w:rPr>
      <w:rFonts w:cs="Times New Roman"/>
    </w:rPr>
  </w:style>
  <w:style w:type="character" w:customStyle="1" w:styleId="ListLabel1146">
    <w:name w:val="ListLabel 1146"/>
    <w:qFormat/>
    <w:rsid w:val="00FF6902"/>
    <w:rPr>
      <w:rFonts w:cs="Times New Roman"/>
    </w:rPr>
  </w:style>
  <w:style w:type="character" w:customStyle="1" w:styleId="ListLabel1147">
    <w:name w:val="ListLabel 1147"/>
    <w:qFormat/>
    <w:rsid w:val="00FF6902"/>
    <w:rPr>
      <w:rFonts w:cs="Times New Roman"/>
    </w:rPr>
  </w:style>
  <w:style w:type="character" w:customStyle="1" w:styleId="ListLabel1148">
    <w:name w:val="ListLabel 1148"/>
    <w:qFormat/>
    <w:rsid w:val="00FF6902"/>
    <w:rPr>
      <w:rFonts w:cs="Times New Roman"/>
    </w:rPr>
  </w:style>
  <w:style w:type="character" w:customStyle="1" w:styleId="ListLabel1149">
    <w:name w:val="ListLabel 1149"/>
    <w:qFormat/>
    <w:rsid w:val="00FF6902"/>
    <w:rPr>
      <w:rFonts w:eastAsia="Times New Roman" w:cs="Times New Roman"/>
      <w:i w:val="0"/>
    </w:rPr>
  </w:style>
  <w:style w:type="character" w:customStyle="1" w:styleId="ListLabel1150">
    <w:name w:val="ListLabel 1150"/>
    <w:qFormat/>
    <w:rsid w:val="00FF6902"/>
    <w:rPr>
      <w:rFonts w:cs="Times New Roman"/>
    </w:rPr>
  </w:style>
  <w:style w:type="character" w:customStyle="1" w:styleId="ListLabel1151">
    <w:name w:val="ListLabel 1151"/>
    <w:qFormat/>
    <w:rsid w:val="00FF6902"/>
    <w:rPr>
      <w:rFonts w:cs="Times New Roman"/>
    </w:rPr>
  </w:style>
  <w:style w:type="character" w:customStyle="1" w:styleId="ListLabel1152">
    <w:name w:val="ListLabel 1152"/>
    <w:qFormat/>
    <w:rsid w:val="00FF6902"/>
    <w:rPr>
      <w:rFonts w:cs="Times New Roman"/>
    </w:rPr>
  </w:style>
  <w:style w:type="character" w:customStyle="1" w:styleId="ListLabel1153">
    <w:name w:val="ListLabel 1153"/>
    <w:qFormat/>
    <w:rsid w:val="00FF6902"/>
    <w:rPr>
      <w:rFonts w:cs="Times New Roman"/>
    </w:rPr>
  </w:style>
  <w:style w:type="character" w:customStyle="1" w:styleId="ListLabel1154">
    <w:name w:val="ListLabel 1154"/>
    <w:qFormat/>
    <w:rsid w:val="00FF6902"/>
    <w:rPr>
      <w:rFonts w:cs="Times New Roman"/>
    </w:rPr>
  </w:style>
  <w:style w:type="character" w:customStyle="1" w:styleId="ListLabel1155">
    <w:name w:val="ListLabel 1155"/>
    <w:qFormat/>
    <w:rsid w:val="00FF6902"/>
    <w:rPr>
      <w:rFonts w:cs="Times New Roman"/>
    </w:rPr>
  </w:style>
  <w:style w:type="character" w:customStyle="1" w:styleId="ListLabel1156">
    <w:name w:val="ListLabel 1156"/>
    <w:qFormat/>
    <w:rsid w:val="00FF6902"/>
    <w:rPr>
      <w:rFonts w:cs="Times New Roman"/>
    </w:rPr>
  </w:style>
  <w:style w:type="character" w:customStyle="1" w:styleId="ListLabel1157">
    <w:name w:val="ListLabel 1157"/>
    <w:qFormat/>
    <w:rsid w:val="00FF6902"/>
    <w:rPr>
      <w:rFonts w:cs="Times New Roman"/>
    </w:rPr>
  </w:style>
  <w:style w:type="character" w:customStyle="1" w:styleId="ListLabel1158">
    <w:name w:val="ListLabel 1158"/>
    <w:qFormat/>
    <w:rsid w:val="00FF6902"/>
    <w:rPr>
      <w:rFonts w:eastAsia="Times New Roman" w:cs="Times New Roman"/>
      <w:i w:val="0"/>
    </w:rPr>
  </w:style>
  <w:style w:type="character" w:customStyle="1" w:styleId="ListLabel1159">
    <w:name w:val="ListLabel 1159"/>
    <w:qFormat/>
    <w:rsid w:val="00FF6902"/>
    <w:rPr>
      <w:rFonts w:cs="Times New Roman"/>
    </w:rPr>
  </w:style>
  <w:style w:type="character" w:customStyle="1" w:styleId="ListLabel1160">
    <w:name w:val="ListLabel 1160"/>
    <w:qFormat/>
    <w:rsid w:val="00FF6902"/>
    <w:rPr>
      <w:rFonts w:cs="Times New Roman"/>
    </w:rPr>
  </w:style>
  <w:style w:type="character" w:customStyle="1" w:styleId="ListLabel1161">
    <w:name w:val="ListLabel 1161"/>
    <w:qFormat/>
    <w:rsid w:val="00FF6902"/>
    <w:rPr>
      <w:rFonts w:cs="Times New Roman"/>
    </w:rPr>
  </w:style>
  <w:style w:type="character" w:customStyle="1" w:styleId="ListLabel1162">
    <w:name w:val="ListLabel 1162"/>
    <w:qFormat/>
    <w:rsid w:val="00FF6902"/>
    <w:rPr>
      <w:rFonts w:cs="Times New Roman"/>
    </w:rPr>
  </w:style>
  <w:style w:type="character" w:customStyle="1" w:styleId="ListLabel1163">
    <w:name w:val="ListLabel 1163"/>
    <w:qFormat/>
    <w:rsid w:val="00FF6902"/>
    <w:rPr>
      <w:rFonts w:cs="Times New Roman"/>
    </w:rPr>
  </w:style>
  <w:style w:type="character" w:customStyle="1" w:styleId="ListLabel1164">
    <w:name w:val="ListLabel 1164"/>
    <w:qFormat/>
    <w:rsid w:val="00FF6902"/>
    <w:rPr>
      <w:rFonts w:cs="Times New Roman"/>
    </w:rPr>
  </w:style>
  <w:style w:type="character" w:customStyle="1" w:styleId="ListLabel1165">
    <w:name w:val="ListLabel 1165"/>
    <w:qFormat/>
    <w:rsid w:val="00FF6902"/>
    <w:rPr>
      <w:rFonts w:cs="Times New Roman"/>
    </w:rPr>
  </w:style>
  <w:style w:type="character" w:customStyle="1" w:styleId="ListLabel1166">
    <w:name w:val="ListLabel 1166"/>
    <w:qFormat/>
    <w:rsid w:val="00FF6902"/>
    <w:rPr>
      <w:rFonts w:cs="Times New Roman"/>
    </w:rPr>
  </w:style>
  <w:style w:type="character" w:customStyle="1" w:styleId="ListLabel1167">
    <w:name w:val="ListLabel 1167"/>
    <w:qFormat/>
    <w:rsid w:val="00FF6902"/>
    <w:rPr>
      <w:rFonts w:eastAsia="Times New Roman" w:cs="Times New Roman"/>
      <w:i w:val="0"/>
      <w:color w:val="000000"/>
    </w:rPr>
  </w:style>
  <w:style w:type="character" w:customStyle="1" w:styleId="ListLabel1168">
    <w:name w:val="ListLabel 1168"/>
    <w:qFormat/>
    <w:rsid w:val="00FF6902"/>
    <w:rPr>
      <w:rFonts w:cs="Times New Roman"/>
    </w:rPr>
  </w:style>
  <w:style w:type="character" w:customStyle="1" w:styleId="ListLabel1169">
    <w:name w:val="ListLabel 1169"/>
    <w:qFormat/>
    <w:rsid w:val="00FF6902"/>
    <w:rPr>
      <w:rFonts w:cs="Times New Roman"/>
    </w:rPr>
  </w:style>
  <w:style w:type="character" w:customStyle="1" w:styleId="ListLabel1170">
    <w:name w:val="ListLabel 1170"/>
    <w:qFormat/>
    <w:rsid w:val="00FF6902"/>
    <w:rPr>
      <w:rFonts w:cs="Times New Roman"/>
    </w:rPr>
  </w:style>
  <w:style w:type="character" w:customStyle="1" w:styleId="ListLabel1171">
    <w:name w:val="ListLabel 1171"/>
    <w:qFormat/>
    <w:rsid w:val="00FF6902"/>
    <w:rPr>
      <w:rFonts w:cs="Times New Roman"/>
    </w:rPr>
  </w:style>
  <w:style w:type="character" w:customStyle="1" w:styleId="ListLabel1172">
    <w:name w:val="ListLabel 1172"/>
    <w:qFormat/>
    <w:rsid w:val="00FF6902"/>
    <w:rPr>
      <w:rFonts w:cs="Times New Roman"/>
    </w:rPr>
  </w:style>
  <w:style w:type="character" w:customStyle="1" w:styleId="ListLabel1173">
    <w:name w:val="ListLabel 1173"/>
    <w:qFormat/>
    <w:rsid w:val="00FF6902"/>
    <w:rPr>
      <w:rFonts w:cs="Times New Roman"/>
    </w:rPr>
  </w:style>
  <w:style w:type="character" w:customStyle="1" w:styleId="ListLabel1174">
    <w:name w:val="ListLabel 1174"/>
    <w:qFormat/>
    <w:rsid w:val="00FF6902"/>
    <w:rPr>
      <w:rFonts w:cs="Times New Roman"/>
    </w:rPr>
  </w:style>
  <w:style w:type="character" w:customStyle="1" w:styleId="ListLabel1175">
    <w:name w:val="ListLabel 1175"/>
    <w:qFormat/>
    <w:rsid w:val="00FF6902"/>
    <w:rPr>
      <w:rFonts w:cs="Times New Roman"/>
    </w:rPr>
  </w:style>
  <w:style w:type="character" w:customStyle="1" w:styleId="ListLabel1176">
    <w:name w:val="ListLabel 1176"/>
    <w:qFormat/>
    <w:rsid w:val="00FF6902"/>
    <w:rPr>
      <w:rFonts w:eastAsia="Times New Roman" w:cs="Times New Roman"/>
      <w:i w:val="0"/>
      <w:color w:val="000000"/>
    </w:rPr>
  </w:style>
  <w:style w:type="character" w:customStyle="1" w:styleId="ListLabel1177">
    <w:name w:val="ListLabel 1177"/>
    <w:qFormat/>
    <w:rsid w:val="00FF6902"/>
    <w:rPr>
      <w:rFonts w:cs="Times New Roman"/>
    </w:rPr>
  </w:style>
  <w:style w:type="character" w:customStyle="1" w:styleId="ListLabel1178">
    <w:name w:val="ListLabel 1178"/>
    <w:qFormat/>
    <w:rsid w:val="00FF6902"/>
    <w:rPr>
      <w:rFonts w:cs="Times New Roman"/>
    </w:rPr>
  </w:style>
  <w:style w:type="character" w:customStyle="1" w:styleId="ListLabel1179">
    <w:name w:val="ListLabel 1179"/>
    <w:qFormat/>
    <w:rsid w:val="00FF6902"/>
    <w:rPr>
      <w:rFonts w:cs="Times New Roman"/>
    </w:rPr>
  </w:style>
  <w:style w:type="character" w:customStyle="1" w:styleId="ListLabel1180">
    <w:name w:val="ListLabel 1180"/>
    <w:qFormat/>
    <w:rsid w:val="00FF6902"/>
    <w:rPr>
      <w:rFonts w:cs="Times New Roman"/>
    </w:rPr>
  </w:style>
  <w:style w:type="character" w:customStyle="1" w:styleId="ListLabel1181">
    <w:name w:val="ListLabel 1181"/>
    <w:qFormat/>
    <w:rsid w:val="00FF6902"/>
    <w:rPr>
      <w:rFonts w:cs="Times New Roman"/>
    </w:rPr>
  </w:style>
  <w:style w:type="character" w:customStyle="1" w:styleId="ListLabel1182">
    <w:name w:val="ListLabel 1182"/>
    <w:qFormat/>
    <w:rsid w:val="00FF6902"/>
    <w:rPr>
      <w:rFonts w:cs="Times New Roman"/>
    </w:rPr>
  </w:style>
  <w:style w:type="character" w:customStyle="1" w:styleId="ListLabel1183">
    <w:name w:val="ListLabel 1183"/>
    <w:qFormat/>
    <w:rsid w:val="00FF6902"/>
    <w:rPr>
      <w:rFonts w:cs="Times New Roman"/>
    </w:rPr>
  </w:style>
  <w:style w:type="character" w:customStyle="1" w:styleId="ListLabel1184">
    <w:name w:val="ListLabel 1184"/>
    <w:qFormat/>
    <w:rsid w:val="00FF6902"/>
    <w:rPr>
      <w:rFonts w:cs="Times New Roman"/>
    </w:rPr>
  </w:style>
  <w:style w:type="character" w:customStyle="1" w:styleId="ListLabel1185">
    <w:name w:val="ListLabel 1185"/>
    <w:qFormat/>
    <w:rsid w:val="00FF6902"/>
    <w:rPr>
      <w:rFonts w:eastAsia="Times New Roman" w:cs="Times New Roman"/>
      <w:b/>
      <w:i w:val="0"/>
      <w:color w:val="000000"/>
    </w:rPr>
  </w:style>
  <w:style w:type="character" w:customStyle="1" w:styleId="ListLabel1186">
    <w:name w:val="ListLabel 1186"/>
    <w:qFormat/>
    <w:rsid w:val="00FF6902"/>
    <w:rPr>
      <w:rFonts w:cs="Times New Roman"/>
    </w:rPr>
  </w:style>
  <w:style w:type="character" w:customStyle="1" w:styleId="ListLabel1187">
    <w:name w:val="ListLabel 1187"/>
    <w:qFormat/>
    <w:rsid w:val="00FF6902"/>
    <w:rPr>
      <w:rFonts w:cs="Times New Roman"/>
    </w:rPr>
  </w:style>
  <w:style w:type="character" w:customStyle="1" w:styleId="ListLabel1188">
    <w:name w:val="ListLabel 1188"/>
    <w:qFormat/>
    <w:rsid w:val="00FF6902"/>
    <w:rPr>
      <w:rFonts w:cs="Times New Roman"/>
    </w:rPr>
  </w:style>
  <w:style w:type="character" w:customStyle="1" w:styleId="ListLabel1189">
    <w:name w:val="ListLabel 1189"/>
    <w:qFormat/>
    <w:rsid w:val="00FF6902"/>
    <w:rPr>
      <w:rFonts w:cs="Times New Roman"/>
    </w:rPr>
  </w:style>
  <w:style w:type="character" w:customStyle="1" w:styleId="ListLabel1190">
    <w:name w:val="ListLabel 1190"/>
    <w:qFormat/>
    <w:rsid w:val="00FF6902"/>
    <w:rPr>
      <w:rFonts w:cs="Times New Roman"/>
    </w:rPr>
  </w:style>
  <w:style w:type="character" w:customStyle="1" w:styleId="ListLabel1191">
    <w:name w:val="ListLabel 1191"/>
    <w:qFormat/>
    <w:rsid w:val="00FF6902"/>
    <w:rPr>
      <w:rFonts w:cs="Times New Roman"/>
    </w:rPr>
  </w:style>
  <w:style w:type="character" w:customStyle="1" w:styleId="ListLabel1192">
    <w:name w:val="ListLabel 1192"/>
    <w:qFormat/>
    <w:rsid w:val="00FF6902"/>
    <w:rPr>
      <w:rFonts w:cs="Times New Roman"/>
    </w:rPr>
  </w:style>
  <w:style w:type="character" w:customStyle="1" w:styleId="ListLabel1193">
    <w:name w:val="ListLabel 1193"/>
    <w:qFormat/>
    <w:rsid w:val="00FF6902"/>
    <w:rPr>
      <w:rFonts w:cs="Times New Roman"/>
    </w:rPr>
  </w:style>
  <w:style w:type="character" w:customStyle="1" w:styleId="ListLabel1194">
    <w:name w:val="ListLabel 1194"/>
    <w:qFormat/>
    <w:rsid w:val="00FF6902"/>
    <w:rPr>
      <w:b/>
    </w:rPr>
  </w:style>
  <w:style w:type="character" w:customStyle="1" w:styleId="ListLabel1195">
    <w:name w:val="ListLabel 1195"/>
    <w:qFormat/>
    <w:rsid w:val="00FF6902"/>
    <w:rPr>
      <w:rFonts w:ascii="Times New Roman" w:hAnsi="Times New Roman" w:cs="Symbol"/>
      <w:b/>
      <w:sz w:val="24"/>
    </w:rPr>
  </w:style>
  <w:style w:type="character" w:customStyle="1" w:styleId="ListLabel1196">
    <w:name w:val="ListLabel 1196"/>
    <w:qFormat/>
    <w:rsid w:val="00FF6902"/>
    <w:rPr>
      <w:rFonts w:cs="Courier New"/>
    </w:rPr>
  </w:style>
  <w:style w:type="character" w:customStyle="1" w:styleId="ListLabel1197">
    <w:name w:val="ListLabel 1197"/>
    <w:qFormat/>
    <w:rsid w:val="00FF6902"/>
    <w:rPr>
      <w:rFonts w:cs="Wingdings"/>
    </w:rPr>
  </w:style>
  <w:style w:type="character" w:customStyle="1" w:styleId="ListLabel1198">
    <w:name w:val="ListLabel 1198"/>
    <w:qFormat/>
    <w:rsid w:val="00FF6902"/>
    <w:rPr>
      <w:rFonts w:cs="Symbol"/>
    </w:rPr>
  </w:style>
  <w:style w:type="character" w:customStyle="1" w:styleId="ListLabel1199">
    <w:name w:val="ListLabel 1199"/>
    <w:qFormat/>
    <w:rsid w:val="00FF6902"/>
    <w:rPr>
      <w:rFonts w:cs="Courier New"/>
    </w:rPr>
  </w:style>
  <w:style w:type="character" w:customStyle="1" w:styleId="ListLabel1200">
    <w:name w:val="ListLabel 1200"/>
    <w:qFormat/>
    <w:rsid w:val="00FF6902"/>
    <w:rPr>
      <w:rFonts w:cs="Wingdings"/>
    </w:rPr>
  </w:style>
  <w:style w:type="character" w:customStyle="1" w:styleId="ListLabel1201">
    <w:name w:val="ListLabel 1201"/>
    <w:qFormat/>
    <w:rsid w:val="00FF6902"/>
    <w:rPr>
      <w:rFonts w:cs="Symbol"/>
    </w:rPr>
  </w:style>
  <w:style w:type="character" w:customStyle="1" w:styleId="ListLabel1202">
    <w:name w:val="ListLabel 1202"/>
    <w:qFormat/>
    <w:rsid w:val="00FF6902"/>
    <w:rPr>
      <w:rFonts w:cs="Courier New"/>
    </w:rPr>
  </w:style>
  <w:style w:type="character" w:customStyle="1" w:styleId="ListLabel1203">
    <w:name w:val="ListLabel 1203"/>
    <w:qFormat/>
    <w:rsid w:val="00FF6902"/>
    <w:rPr>
      <w:rFonts w:cs="Wingdings"/>
    </w:rPr>
  </w:style>
  <w:style w:type="character" w:customStyle="1" w:styleId="ListLabel1204">
    <w:name w:val="ListLabel 1204"/>
    <w:qFormat/>
    <w:rsid w:val="00FF6902"/>
    <w:rPr>
      <w:rFonts w:ascii="Times New Roman" w:hAnsi="Times New Roman" w:cs="Times New Roman"/>
      <w:sz w:val="24"/>
    </w:rPr>
  </w:style>
  <w:style w:type="character" w:customStyle="1" w:styleId="ListLabel1205">
    <w:name w:val="ListLabel 1205"/>
    <w:qFormat/>
    <w:rsid w:val="00FF6902"/>
    <w:rPr>
      <w:rFonts w:cs="Courier New"/>
    </w:rPr>
  </w:style>
  <w:style w:type="character" w:customStyle="1" w:styleId="ListLabel1206">
    <w:name w:val="ListLabel 1206"/>
    <w:qFormat/>
    <w:rsid w:val="00FF6902"/>
    <w:rPr>
      <w:rFonts w:cs="Wingdings"/>
    </w:rPr>
  </w:style>
  <w:style w:type="character" w:customStyle="1" w:styleId="ListLabel1207">
    <w:name w:val="ListLabel 1207"/>
    <w:qFormat/>
    <w:rsid w:val="00FF6902"/>
    <w:rPr>
      <w:rFonts w:cs="Symbol"/>
    </w:rPr>
  </w:style>
  <w:style w:type="character" w:customStyle="1" w:styleId="ListLabel1208">
    <w:name w:val="ListLabel 1208"/>
    <w:qFormat/>
    <w:rsid w:val="00FF6902"/>
    <w:rPr>
      <w:rFonts w:cs="Courier New"/>
    </w:rPr>
  </w:style>
  <w:style w:type="character" w:customStyle="1" w:styleId="ListLabel1209">
    <w:name w:val="ListLabel 1209"/>
    <w:qFormat/>
    <w:rsid w:val="00FF6902"/>
    <w:rPr>
      <w:rFonts w:cs="Wingdings"/>
    </w:rPr>
  </w:style>
  <w:style w:type="character" w:customStyle="1" w:styleId="ListLabel1210">
    <w:name w:val="ListLabel 1210"/>
    <w:qFormat/>
    <w:rsid w:val="00FF6902"/>
    <w:rPr>
      <w:rFonts w:cs="Symbol"/>
    </w:rPr>
  </w:style>
  <w:style w:type="character" w:customStyle="1" w:styleId="ListLabel1211">
    <w:name w:val="ListLabel 1211"/>
    <w:qFormat/>
    <w:rsid w:val="00FF6902"/>
    <w:rPr>
      <w:rFonts w:cs="Courier New"/>
    </w:rPr>
  </w:style>
  <w:style w:type="character" w:customStyle="1" w:styleId="ListLabel1212">
    <w:name w:val="ListLabel 1212"/>
    <w:qFormat/>
    <w:rsid w:val="00FF6902"/>
    <w:rPr>
      <w:rFonts w:cs="Wingdings"/>
    </w:rPr>
  </w:style>
  <w:style w:type="character" w:customStyle="1" w:styleId="ListLabel1213">
    <w:name w:val="ListLabel 1213"/>
    <w:qFormat/>
    <w:rsid w:val="00FF6902"/>
    <w:rPr>
      <w:lang w:val="ca-ES" w:eastAsia="en-US" w:bidi="ar-SA"/>
    </w:rPr>
  </w:style>
  <w:style w:type="character" w:customStyle="1" w:styleId="ListLabel1214">
    <w:name w:val="ListLabel 1214"/>
    <w:qFormat/>
    <w:rsid w:val="00FF6902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215">
    <w:name w:val="ListLabel 1215"/>
    <w:qFormat/>
    <w:rsid w:val="00FF6902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216">
    <w:name w:val="ListLabel 1216"/>
    <w:qFormat/>
    <w:rsid w:val="00FF6902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1217">
    <w:name w:val="ListLabel 1217"/>
    <w:qFormat/>
    <w:rsid w:val="00FF6902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1218">
    <w:name w:val="ListLabel 1218"/>
    <w:qFormat/>
    <w:rsid w:val="00FF6902"/>
    <w:rPr>
      <w:rFonts w:cs="Symbol"/>
      <w:lang w:val="ca-ES" w:eastAsia="en-US" w:bidi="ar-SA"/>
    </w:rPr>
  </w:style>
  <w:style w:type="character" w:customStyle="1" w:styleId="ListLabel1219">
    <w:name w:val="ListLabel 1219"/>
    <w:qFormat/>
    <w:rsid w:val="00FF6902"/>
    <w:rPr>
      <w:rFonts w:cs="Symbol"/>
      <w:lang w:val="ca-ES" w:eastAsia="en-US" w:bidi="ar-SA"/>
    </w:rPr>
  </w:style>
  <w:style w:type="character" w:customStyle="1" w:styleId="ListLabel1220">
    <w:name w:val="ListLabel 1220"/>
    <w:qFormat/>
    <w:rsid w:val="00FF6902"/>
    <w:rPr>
      <w:rFonts w:cs="Symbol"/>
      <w:lang w:val="ca-ES" w:eastAsia="en-US" w:bidi="ar-SA"/>
    </w:rPr>
  </w:style>
  <w:style w:type="character" w:customStyle="1" w:styleId="ListLabel1221">
    <w:name w:val="ListLabel 1221"/>
    <w:qFormat/>
    <w:rsid w:val="00FF6902"/>
    <w:rPr>
      <w:rFonts w:cs="Symbol"/>
      <w:lang w:val="ca-ES" w:eastAsia="en-US" w:bidi="ar-SA"/>
    </w:rPr>
  </w:style>
  <w:style w:type="character" w:customStyle="1" w:styleId="ListLabel1222">
    <w:name w:val="ListLabel 1222"/>
    <w:qFormat/>
    <w:rsid w:val="00FF6902"/>
    <w:rPr>
      <w:rFonts w:cs="Times New Roman"/>
      <w:sz w:val="22"/>
    </w:rPr>
  </w:style>
  <w:style w:type="character" w:customStyle="1" w:styleId="ListLabel1223">
    <w:name w:val="ListLabel 1223"/>
    <w:qFormat/>
    <w:rsid w:val="00FF6902"/>
    <w:rPr>
      <w:rFonts w:cs="Courier New"/>
    </w:rPr>
  </w:style>
  <w:style w:type="character" w:customStyle="1" w:styleId="ListLabel1224">
    <w:name w:val="ListLabel 1224"/>
    <w:qFormat/>
    <w:rsid w:val="00FF6902"/>
    <w:rPr>
      <w:rFonts w:cs="Wingdings"/>
    </w:rPr>
  </w:style>
  <w:style w:type="character" w:customStyle="1" w:styleId="ListLabel1225">
    <w:name w:val="ListLabel 1225"/>
    <w:qFormat/>
    <w:rsid w:val="00FF6902"/>
    <w:rPr>
      <w:rFonts w:cs="Symbol"/>
    </w:rPr>
  </w:style>
  <w:style w:type="character" w:customStyle="1" w:styleId="ListLabel1226">
    <w:name w:val="ListLabel 1226"/>
    <w:qFormat/>
    <w:rsid w:val="00FF6902"/>
    <w:rPr>
      <w:rFonts w:cs="Courier New"/>
    </w:rPr>
  </w:style>
  <w:style w:type="character" w:customStyle="1" w:styleId="ListLabel1227">
    <w:name w:val="ListLabel 1227"/>
    <w:qFormat/>
    <w:rsid w:val="00FF6902"/>
    <w:rPr>
      <w:rFonts w:cs="Wingdings"/>
    </w:rPr>
  </w:style>
  <w:style w:type="character" w:customStyle="1" w:styleId="ListLabel1228">
    <w:name w:val="ListLabel 1228"/>
    <w:qFormat/>
    <w:rsid w:val="00FF6902"/>
    <w:rPr>
      <w:rFonts w:cs="Symbol"/>
    </w:rPr>
  </w:style>
  <w:style w:type="character" w:customStyle="1" w:styleId="ListLabel1229">
    <w:name w:val="ListLabel 1229"/>
    <w:qFormat/>
    <w:rsid w:val="00FF6902"/>
    <w:rPr>
      <w:rFonts w:cs="Courier New"/>
    </w:rPr>
  </w:style>
  <w:style w:type="character" w:customStyle="1" w:styleId="ListLabel1230">
    <w:name w:val="ListLabel 1230"/>
    <w:qFormat/>
    <w:rsid w:val="00FF6902"/>
    <w:rPr>
      <w:rFonts w:cs="Wingdings"/>
    </w:rPr>
  </w:style>
  <w:style w:type="character" w:customStyle="1" w:styleId="ListLabel1231">
    <w:name w:val="ListLabel 1231"/>
    <w:qFormat/>
    <w:rsid w:val="00FF6902"/>
    <w:rPr>
      <w:lang w:val="ca-ES" w:eastAsia="en-US" w:bidi="ar-SA"/>
    </w:rPr>
  </w:style>
  <w:style w:type="character" w:customStyle="1" w:styleId="ListLabel1232">
    <w:name w:val="ListLabel 1232"/>
    <w:qFormat/>
    <w:rsid w:val="00FF6902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233">
    <w:name w:val="ListLabel 1233"/>
    <w:qFormat/>
    <w:rsid w:val="00FF6902"/>
    <w:rPr>
      <w:rFonts w:cs="Symbol"/>
      <w:lang w:val="ca-ES" w:eastAsia="en-US" w:bidi="ar-SA"/>
    </w:rPr>
  </w:style>
  <w:style w:type="character" w:customStyle="1" w:styleId="ListLabel1234">
    <w:name w:val="ListLabel 1234"/>
    <w:qFormat/>
    <w:rsid w:val="00FF6902"/>
    <w:rPr>
      <w:rFonts w:cs="Symbol"/>
      <w:lang w:val="ca-ES" w:eastAsia="en-US" w:bidi="ar-SA"/>
    </w:rPr>
  </w:style>
  <w:style w:type="character" w:customStyle="1" w:styleId="ListLabel1235">
    <w:name w:val="ListLabel 1235"/>
    <w:qFormat/>
    <w:rsid w:val="00FF6902"/>
    <w:rPr>
      <w:rFonts w:cs="Symbol"/>
      <w:lang w:val="ca-ES" w:eastAsia="en-US" w:bidi="ar-SA"/>
    </w:rPr>
  </w:style>
  <w:style w:type="character" w:customStyle="1" w:styleId="ListLabel1236">
    <w:name w:val="ListLabel 1236"/>
    <w:qFormat/>
    <w:rsid w:val="00FF6902"/>
    <w:rPr>
      <w:rFonts w:cs="Symbol"/>
      <w:lang w:val="ca-ES" w:eastAsia="en-US" w:bidi="ar-SA"/>
    </w:rPr>
  </w:style>
  <w:style w:type="character" w:customStyle="1" w:styleId="ListLabel1237">
    <w:name w:val="ListLabel 1237"/>
    <w:qFormat/>
    <w:rsid w:val="00FF6902"/>
    <w:rPr>
      <w:rFonts w:cs="Symbol"/>
      <w:lang w:val="ca-ES" w:eastAsia="en-US" w:bidi="ar-SA"/>
    </w:rPr>
  </w:style>
  <w:style w:type="character" w:customStyle="1" w:styleId="ListLabel1238">
    <w:name w:val="ListLabel 1238"/>
    <w:qFormat/>
    <w:rsid w:val="00FF6902"/>
    <w:rPr>
      <w:rFonts w:cs="Symbol"/>
      <w:lang w:val="ca-ES" w:eastAsia="en-US" w:bidi="ar-SA"/>
    </w:rPr>
  </w:style>
  <w:style w:type="character" w:customStyle="1" w:styleId="ListLabel1239">
    <w:name w:val="ListLabel 1239"/>
    <w:qFormat/>
    <w:rsid w:val="00FF6902"/>
    <w:rPr>
      <w:rFonts w:cs="Symbol"/>
      <w:lang w:val="ca-ES" w:eastAsia="en-US" w:bidi="ar-SA"/>
    </w:rPr>
  </w:style>
  <w:style w:type="character" w:customStyle="1" w:styleId="ListLabel1240">
    <w:name w:val="ListLabel 1240"/>
    <w:qFormat/>
    <w:rsid w:val="00FF6902"/>
    <w:rPr>
      <w:lang w:val="ca-ES" w:eastAsia="en-US" w:bidi="ar-SA"/>
    </w:rPr>
  </w:style>
  <w:style w:type="character" w:customStyle="1" w:styleId="ListLabel1241">
    <w:name w:val="ListLabel 1241"/>
    <w:qFormat/>
    <w:rsid w:val="00FF6902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242">
    <w:name w:val="ListLabel 1242"/>
    <w:qFormat/>
    <w:rsid w:val="00FF6902"/>
    <w:rPr>
      <w:rFonts w:cs="Symbol"/>
      <w:lang w:val="ca-ES" w:eastAsia="en-US" w:bidi="ar-SA"/>
    </w:rPr>
  </w:style>
  <w:style w:type="character" w:customStyle="1" w:styleId="ListLabel1243">
    <w:name w:val="ListLabel 1243"/>
    <w:qFormat/>
    <w:rsid w:val="00FF6902"/>
    <w:rPr>
      <w:rFonts w:cs="Symbol"/>
      <w:lang w:val="ca-ES" w:eastAsia="en-US" w:bidi="ar-SA"/>
    </w:rPr>
  </w:style>
  <w:style w:type="character" w:customStyle="1" w:styleId="ListLabel1244">
    <w:name w:val="ListLabel 1244"/>
    <w:qFormat/>
    <w:rsid w:val="00FF6902"/>
    <w:rPr>
      <w:rFonts w:cs="Symbol"/>
      <w:lang w:val="ca-ES" w:eastAsia="en-US" w:bidi="ar-SA"/>
    </w:rPr>
  </w:style>
  <w:style w:type="character" w:customStyle="1" w:styleId="ListLabel1245">
    <w:name w:val="ListLabel 1245"/>
    <w:qFormat/>
    <w:rsid w:val="00FF6902"/>
    <w:rPr>
      <w:rFonts w:cs="Symbol"/>
      <w:lang w:val="ca-ES" w:eastAsia="en-US" w:bidi="ar-SA"/>
    </w:rPr>
  </w:style>
  <w:style w:type="character" w:customStyle="1" w:styleId="ListLabel1246">
    <w:name w:val="ListLabel 1246"/>
    <w:qFormat/>
    <w:rsid w:val="00FF6902"/>
    <w:rPr>
      <w:rFonts w:cs="Symbol"/>
      <w:lang w:val="ca-ES" w:eastAsia="en-US" w:bidi="ar-SA"/>
    </w:rPr>
  </w:style>
  <w:style w:type="character" w:customStyle="1" w:styleId="ListLabel1247">
    <w:name w:val="ListLabel 1247"/>
    <w:qFormat/>
    <w:rsid w:val="00FF6902"/>
    <w:rPr>
      <w:rFonts w:cs="Symbol"/>
      <w:lang w:val="ca-ES" w:eastAsia="en-US" w:bidi="ar-SA"/>
    </w:rPr>
  </w:style>
  <w:style w:type="character" w:customStyle="1" w:styleId="ListLabel1248">
    <w:name w:val="ListLabel 1248"/>
    <w:qFormat/>
    <w:rsid w:val="00FF6902"/>
    <w:rPr>
      <w:rFonts w:cs="Symbol"/>
      <w:lang w:val="ca-ES" w:eastAsia="en-US" w:bidi="ar-SA"/>
    </w:rPr>
  </w:style>
  <w:style w:type="character" w:customStyle="1" w:styleId="ListLabel1249">
    <w:name w:val="ListLabel 1249"/>
    <w:qFormat/>
    <w:rsid w:val="00FF6902"/>
    <w:rPr>
      <w:lang w:val="ca-ES" w:eastAsia="en-US" w:bidi="ar-SA"/>
    </w:rPr>
  </w:style>
  <w:style w:type="character" w:customStyle="1" w:styleId="ListLabel1250">
    <w:name w:val="ListLabel 1250"/>
    <w:qFormat/>
    <w:rsid w:val="00FF6902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1251">
    <w:name w:val="ListLabel 1251"/>
    <w:qFormat/>
    <w:rsid w:val="00FF6902"/>
    <w:rPr>
      <w:rFonts w:cs="Symbol"/>
      <w:lang w:val="ca-ES" w:eastAsia="en-US" w:bidi="ar-SA"/>
    </w:rPr>
  </w:style>
  <w:style w:type="character" w:customStyle="1" w:styleId="ListLabel1252">
    <w:name w:val="ListLabel 1252"/>
    <w:qFormat/>
    <w:rsid w:val="00FF6902"/>
    <w:rPr>
      <w:rFonts w:cs="Symbol"/>
      <w:lang w:val="ca-ES" w:eastAsia="en-US" w:bidi="ar-SA"/>
    </w:rPr>
  </w:style>
  <w:style w:type="character" w:customStyle="1" w:styleId="ListLabel1253">
    <w:name w:val="ListLabel 1253"/>
    <w:qFormat/>
    <w:rsid w:val="00FF6902"/>
    <w:rPr>
      <w:rFonts w:cs="Symbol"/>
      <w:lang w:val="ca-ES" w:eastAsia="en-US" w:bidi="ar-SA"/>
    </w:rPr>
  </w:style>
  <w:style w:type="character" w:customStyle="1" w:styleId="ListLabel1254">
    <w:name w:val="ListLabel 1254"/>
    <w:qFormat/>
    <w:rsid w:val="00FF6902"/>
    <w:rPr>
      <w:rFonts w:cs="Symbol"/>
      <w:lang w:val="ca-ES" w:eastAsia="en-US" w:bidi="ar-SA"/>
    </w:rPr>
  </w:style>
  <w:style w:type="character" w:customStyle="1" w:styleId="ListLabel1255">
    <w:name w:val="ListLabel 1255"/>
    <w:qFormat/>
    <w:rsid w:val="00FF6902"/>
    <w:rPr>
      <w:rFonts w:cs="Symbol"/>
      <w:lang w:val="ca-ES" w:eastAsia="en-US" w:bidi="ar-SA"/>
    </w:rPr>
  </w:style>
  <w:style w:type="character" w:customStyle="1" w:styleId="ListLabel1256">
    <w:name w:val="ListLabel 1256"/>
    <w:qFormat/>
    <w:rsid w:val="00FF6902"/>
    <w:rPr>
      <w:rFonts w:cs="Symbol"/>
      <w:lang w:val="ca-ES" w:eastAsia="en-US" w:bidi="ar-SA"/>
    </w:rPr>
  </w:style>
  <w:style w:type="character" w:customStyle="1" w:styleId="ListLabel1257">
    <w:name w:val="ListLabel 1257"/>
    <w:qFormat/>
    <w:rsid w:val="00FF6902"/>
    <w:rPr>
      <w:rFonts w:cs="Symbol"/>
      <w:lang w:val="ca-ES" w:eastAsia="en-US" w:bidi="ar-SA"/>
    </w:rPr>
  </w:style>
  <w:style w:type="character" w:customStyle="1" w:styleId="ListLabel1258">
    <w:name w:val="ListLabel 1258"/>
    <w:qFormat/>
    <w:rsid w:val="00FF6902"/>
    <w:rPr>
      <w:rFonts w:cs="OpenSymbol"/>
      <w:b/>
      <w:w w:val="100"/>
      <w:sz w:val="22"/>
      <w:lang w:val="ca-ES" w:eastAsia="en-US" w:bidi="ar-SA"/>
    </w:rPr>
  </w:style>
  <w:style w:type="character" w:customStyle="1" w:styleId="ListLabel1259">
    <w:name w:val="ListLabel 1259"/>
    <w:qFormat/>
    <w:rsid w:val="00FF6902"/>
    <w:rPr>
      <w:rFonts w:cs="Symbol"/>
      <w:lang w:val="ca-ES" w:eastAsia="en-US" w:bidi="ar-SA"/>
    </w:rPr>
  </w:style>
  <w:style w:type="character" w:customStyle="1" w:styleId="ListLabel1260">
    <w:name w:val="ListLabel 1260"/>
    <w:qFormat/>
    <w:rsid w:val="00FF6902"/>
    <w:rPr>
      <w:rFonts w:cs="Symbol"/>
      <w:lang w:val="ca-ES" w:eastAsia="en-US" w:bidi="ar-SA"/>
    </w:rPr>
  </w:style>
  <w:style w:type="character" w:customStyle="1" w:styleId="ListLabel1261">
    <w:name w:val="ListLabel 1261"/>
    <w:qFormat/>
    <w:rsid w:val="00FF6902"/>
    <w:rPr>
      <w:rFonts w:cs="Symbol"/>
      <w:lang w:val="ca-ES" w:eastAsia="en-US" w:bidi="ar-SA"/>
    </w:rPr>
  </w:style>
  <w:style w:type="character" w:customStyle="1" w:styleId="ListLabel1262">
    <w:name w:val="ListLabel 1262"/>
    <w:qFormat/>
    <w:rsid w:val="00FF6902"/>
    <w:rPr>
      <w:rFonts w:cs="Symbol"/>
      <w:lang w:val="ca-ES" w:eastAsia="en-US" w:bidi="ar-SA"/>
    </w:rPr>
  </w:style>
  <w:style w:type="character" w:customStyle="1" w:styleId="ListLabel1263">
    <w:name w:val="ListLabel 1263"/>
    <w:qFormat/>
    <w:rsid w:val="00FF6902"/>
    <w:rPr>
      <w:rFonts w:cs="Symbol"/>
      <w:lang w:val="ca-ES" w:eastAsia="en-US" w:bidi="ar-SA"/>
    </w:rPr>
  </w:style>
  <w:style w:type="character" w:customStyle="1" w:styleId="ListLabel1264">
    <w:name w:val="ListLabel 1264"/>
    <w:qFormat/>
    <w:rsid w:val="00FF6902"/>
    <w:rPr>
      <w:rFonts w:cs="Symbol"/>
      <w:lang w:val="ca-ES" w:eastAsia="en-US" w:bidi="ar-SA"/>
    </w:rPr>
  </w:style>
  <w:style w:type="character" w:customStyle="1" w:styleId="ListLabel1265">
    <w:name w:val="ListLabel 1265"/>
    <w:qFormat/>
    <w:rsid w:val="00FF6902"/>
    <w:rPr>
      <w:rFonts w:cs="Symbol"/>
      <w:lang w:val="ca-ES" w:eastAsia="en-US" w:bidi="ar-SA"/>
    </w:rPr>
  </w:style>
  <w:style w:type="character" w:customStyle="1" w:styleId="ListLabel1266">
    <w:name w:val="ListLabel 1266"/>
    <w:qFormat/>
    <w:rsid w:val="00FF6902"/>
    <w:rPr>
      <w:rFonts w:cs="Symbol"/>
      <w:lang w:val="ca-ES" w:eastAsia="en-US" w:bidi="ar-SA"/>
    </w:rPr>
  </w:style>
  <w:style w:type="character" w:customStyle="1" w:styleId="ListLabel1267">
    <w:name w:val="ListLabel 1267"/>
    <w:qFormat/>
    <w:rsid w:val="00FF6902"/>
    <w:rPr>
      <w:lang w:val="ca-ES" w:eastAsia="en-US" w:bidi="ar-SA"/>
    </w:rPr>
  </w:style>
  <w:style w:type="character" w:customStyle="1" w:styleId="ListLabel1268">
    <w:name w:val="ListLabel 1268"/>
    <w:qFormat/>
    <w:rsid w:val="00FF6902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269">
    <w:name w:val="ListLabel 1269"/>
    <w:qFormat/>
    <w:rsid w:val="00FF6902"/>
    <w:rPr>
      <w:rFonts w:cs="Symbol"/>
      <w:lang w:val="ca-ES" w:eastAsia="en-US" w:bidi="ar-SA"/>
    </w:rPr>
  </w:style>
  <w:style w:type="character" w:customStyle="1" w:styleId="ListLabel1270">
    <w:name w:val="ListLabel 1270"/>
    <w:qFormat/>
    <w:rsid w:val="00FF6902"/>
    <w:rPr>
      <w:rFonts w:cs="Symbol"/>
      <w:lang w:val="ca-ES" w:eastAsia="en-US" w:bidi="ar-SA"/>
    </w:rPr>
  </w:style>
  <w:style w:type="character" w:customStyle="1" w:styleId="ListLabel1271">
    <w:name w:val="ListLabel 1271"/>
    <w:qFormat/>
    <w:rsid w:val="00FF6902"/>
    <w:rPr>
      <w:rFonts w:cs="Symbol"/>
      <w:lang w:val="ca-ES" w:eastAsia="en-US" w:bidi="ar-SA"/>
    </w:rPr>
  </w:style>
  <w:style w:type="character" w:customStyle="1" w:styleId="ListLabel1272">
    <w:name w:val="ListLabel 1272"/>
    <w:qFormat/>
    <w:rsid w:val="00FF6902"/>
    <w:rPr>
      <w:rFonts w:cs="Symbol"/>
      <w:lang w:val="ca-ES" w:eastAsia="en-US" w:bidi="ar-SA"/>
    </w:rPr>
  </w:style>
  <w:style w:type="character" w:customStyle="1" w:styleId="ListLabel1273">
    <w:name w:val="ListLabel 1273"/>
    <w:qFormat/>
    <w:rsid w:val="00FF6902"/>
    <w:rPr>
      <w:rFonts w:cs="Symbol"/>
      <w:lang w:val="ca-ES" w:eastAsia="en-US" w:bidi="ar-SA"/>
    </w:rPr>
  </w:style>
  <w:style w:type="character" w:customStyle="1" w:styleId="ListLabel1274">
    <w:name w:val="ListLabel 1274"/>
    <w:qFormat/>
    <w:rsid w:val="00FF6902"/>
    <w:rPr>
      <w:rFonts w:cs="Symbol"/>
      <w:lang w:val="ca-ES" w:eastAsia="en-US" w:bidi="ar-SA"/>
    </w:rPr>
  </w:style>
  <w:style w:type="character" w:customStyle="1" w:styleId="ListLabel1275">
    <w:name w:val="ListLabel 1275"/>
    <w:qFormat/>
    <w:rsid w:val="00FF6902"/>
    <w:rPr>
      <w:rFonts w:cs="Symbol"/>
      <w:lang w:val="ca-ES" w:eastAsia="en-US" w:bidi="ar-SA"/>
    </w:rPr>
  </w:style>
  <w:style w:type="character" w:customStyle="1" w:styleId="ListLabel1276">
    <w:name w:val="ListLabel 1276"/>
    <w:qFormat/>
    <w:rsid w:val="00FF6902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1277">
    <w:name w:val="ListLabel 1277"/>
    <w:qFormat/>
    <w:rsid w:val="00FF6902"/>
    <w:rPr>
      <w:rFonts w:cs="Symbol"/>
      <w:lang w:val="ca-ES" w:eastAsia="en-US" w:bidi="ar-SA"/>
    </w:rPr>
  </w:style>
  <w:style w:type="character" w:customStyle="1" w:styleId="ListLabel1278">
    <w:name w:val="ListLabel 1278"/>
    <w:qFormat/>
    <w:rsid w:val="00FF6902"/>
    <w:rPr>
      <w:rFonts w:cs="Symbol"/>
      <w:lang w:val="ca-ES" w:eastAsia="en-US" w:bidi="ar-SA"/>
    </w:rPr>
  </w:style>
  <w:style w:type="character" w:customStyle="1" w:styleId="ListLabel1279">
    <w:name w:val="ListLabel 1279"/>
    <w:qFormat/>
    <w:rsid w:val="00FF6902"/>
    <w:rPr>
      <w:rFonts w:cs="Symbol"/>
      <w:lang w:val="ca-ES" w:eastAsia="en-US" w:bidi="ar-SA"/>
    </w:rPr>
  </w:style>
  <w:style w:type="character" w:customStyle="1" w:styleId="ListLabel1280">
    <w:name w:val="ListLabel 1280"/>
    <w:qFormat/>
    <w:rsid w:val="00FF6902"/>
    <w:rPr>
      <w:rFonts w:cs="Symbol"/>
      <w:lang w:val="ca-ES" w:eastAsia="en-US" w:bidi="ar-SA"/>
    </w:rPr>
  </w:style>
  <w:style w:type="character" w:customStyle="1" w:styleId="ListLabel1281">
    <w:name w:val="ListLabel 1281"/>
    <w:qFormat/>
    <w:rsid w:val="00FF6902"/>
    <w:rPr>
      <w:rFonts w:cs="Symbol"/>
      <w:lang w:val="ca-ES" w:eastAsia="en-US" w:bidi="ar-SA"/>
    </w:rPr>
  </w:style>
  <w:style w:type="character" w:customStyle="1" w:styleId="ListLabel1282">
    <w:name w:val="ListLabel 1282"/>
    <w:qFormat/>
    <w:rsid w:val="00FF6902"/>
    <w:rPr>
      <w:rFonts w:cs="Symbol"/>
      <w:lang w:val="ca-ES" w:eastAsia="en-US" w:bidi="ar-SA"/>
    </w:rPr>
  </w:style>
  <w:style w:type="character" w:customStyle="1" w:styleId="ListLabel1283">
    <w:name w:val="ListLabel 1283"/>
    <w:qFormat/>
    <w:rsid w:val="00FF6902"/>
    <w:rPr>
      <w:rFonts w:cs="Symbol"/>
      <w:lang w:val="ca-ES" w:eastAsia="en-US" w:bidi="ar-SA"/>
    </w:rPr>
  </w:style>
  <w:style w:type="character" w:customStyle="1" w:styleId="ListLabel1284">
    <w:name w:val="ListLabel 1284"/>
    <w:qFormat/>
    <w:rsid w:val="00FF6902"/>
    <w:rPr>
      <w:rFonts w:cs="Symbol"/>
      <w:lang w:val="ca-ES" w:eastAsia="en-US" w:bidi="ar-SA"/>
    </w:rPr>
  </w:style>
  <w:style w:type="character" w:customStyle="1" w:styleId="ListLabel1285">
    <w:name w:val="ListLabel 1285"/>
    <w:qFormat/>
    <w:rsid w:val="00FF6902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1286">
    <w:name w:val="ListLabel 1286"/>
    <w:qFormat/>
    <w:rsid w:val="00FF6902"/>
    <w:rPr>
      <w:rFonts w:cs="Symbol"/>
      <w:lang w:val="ca-ES" w:eastAsia="en-US" w:bidi="ar-SA"/>
    </w:rPr>
  </w:style>
  <w:style w:type="character" w:customStyle="1" w:styleId="ListLabel1287">
    <w:name w:val="ListLabel 1287"/>
    <w:qFormat/>
    <w:rsid w:val="00FF6902"/>
    <w:rPr>
      <w:rFonts w:cs="Symbol"/>
      <w:lang w:val="ca-ES" w:eastAsia="en-US" w:bidi="ar-SA"/>
    </w:rPr>
  </w:style>
  <w:style w:type="character" w:customStyle="1" w:styleId="ListLabel1288">
    <w:name w:val="ListLabel 1288"/>
    <w:qFormat/>
    <w:rsid w:val="00FF6902"/>
    <w:rPr>
      <w:rFonts w:cs="Symbol"/>
      <w:lang w:val="ca-ES" w:eastAsia="en-US" w:bidi="ar-SA"/>
    </w:rPr>
  </w:style>
  <w:style w:type="character" w:customStyle="1" w:styleId="ListLabel1289">
    <w:name w:val="ListLabel 1289"/>
    <w:qFormat/>
    <w:rsid w:val="00FF6902"/>
    <w:rPr>
      <w:rFonts w:cs="Symbol"/>
      <w:lang w:val="ca-ES" w:eastAsia="en-US" w:bidi="ar-SA"/>
    </w:rPr>
  </w:style>
  <w:style w:type="character" w:customStyle="1" w:styleId="ListLabel1290">
    <w:name w:val="ListLabel 1290"/>
    <w:qFormat/>
    <w:rsid w:val="00FF6902"/>
    <w:rPr>
      <w:rFonts w:cs="Symbol"/>
      <w:lang w:val="ca-ES" w:eastAsia="en-US" w:bidi="ar-SA"/>
    </w:rPr>
  </w:style>
  <w:style w:type="character" w:customStyle="1" w:styleId="ListLabel1291">
    <w:name w:val="ListLabel 1291"/>
    <w:qFormat/>
    <w:rsid w:val="00FF6902"/>
    <w:rPr>
      <w:rFonts w:cs="Symbol"/>
      <w:lang w:val="ca-ES" w:eastAsia="en-US" w:bidi="ar-SA"/>
    </w:rPr>
  </w:style>
  <w:style w:type="character" w:customStyle="1" w:styleId="ListLabel1292">
    <w:name w:val="ListLabel 1292"/>
    <w:qFormat/>
    <w:rsid w:val="00FF6902"/>
    <w:rPr>
      <w:rFonts w:cs="Symbol"/>
      <w:lang w:val="ca-ES" w:eastAsia="en-US" w:bidi="ar-SA"/>
    </w:rPr>
  </w:style>
  <w:style w:type="character" w:customStyle="1" w:styleId="ListLabel1293">
    <w:name w:val="ListLabel 1293"/>
    <w:qFormat/>
    <w:rsid w:val="00FF6902"/>
    <w:rPr>
      <w:rFonts w:cs="Symbol"/>
      <w:lang w:val="ca-ES" w:eastAsia="en-US" w:bidi="ar-SA"/>
    </w:rPr>
  </w:style>
  <w:style w:type="character" w:customStyle="1" w:styleId="ListLabel1294">
    <w:name w:val="ListLabel 1294"/>
    <w:qFormat/>
    <w:rsid w:val="00FF6902"/>
    <w:rPr>
      <w:b/>
    </w:rPr>
  </w:style>
  <w:style w:type="character" w:customStyle="1" w:styleId="ListLabel1295">
    <w:name w:val="ListLabel 1295"/>
    <w:qFormat/>
    <w:rsid w:val="00FF6902"/>
    <w:rPr>
      <w:b/>
    </w:rPr>
  </w:style>
  <w:style w:type="character" w:customStyle="1" w:styleId="ListLabel1296">
    <w:name w:val="ListLabel 1296"/>
    <w:qFormat/>
    <w:rsid w:val="00FF6902"/>
    <w:rPr>
      <w:b/>
    </w:rPr>
  </w:style>
  <w:style w:type="character" w:customStyle="1" w:styleId="ListLabel1297">
    <w:name w:val="ListLabel 1297"/>
    <w:qFormat/>
    <w:rsid w:val="00FF6902"/>
    <w:rPr>
      <w:b/>
    </w:rPr>
  </w:style>
  <w:style w:type="character" w:customStyle="1" w:styleId="ListLabel1298">
    <w:name w:val="ListLabel 1298"/>
    <w:qFormat/>
    <w:rsid w:val="00FF6902"/>
    <w:rPr>
      <w:b/>
    </w:rPr>
  </w:style>
  <w:style w:type="character" w:customStyle="1" w:styleId="ListLabel1299">
    <w:name w:val="ListLabel 1299"/>
    <w:qFormat/>
    <w:rsid w:val="00FF6902"/>
    <w:rPr>
      <w:b/>
    </w:rPr>
  </w:style>
  <w:style w:type="character" w:customStyle="1" w:styleId="ListLabel1300">
    <w:name w:val="ListLabel 1300"/>
    <w:qFormat/>
    <w:rsid w:val="00FF6902"/>
    <w:rPr>
      <w:b/>
    </w:rPr>
  </w:style>
  <w:style w:type="character" w:customStyle="1" w:styleId="ListLabel1301">
    <w:name w:val="ListLabel 1301"/>
    <w:qFormat/>
    <w:rsid w:val="00FF6902"/>
    <w:rPr>
      <w:b/>
    </w:rPr>
  </w:style>
  <w:style w:type="character" w:customStyle="1" w:styleId="ListLabel1302">
    <w:name w:val="ListLabel 1302"/>
    <w:qFormat/>
    <w:rsid w:val="00FF6902"/>
    <w:rPr>
      <w:b/>
    </w:rPr>
  </w:style>
  <w:style w:type="character" w:customStyle="1" w:styleId="ListLabel1303">
    <w:name w:val="ListLabel 1303"/>
    <w:qFormat/>
    <w:rsid w:val="00FF6902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1304">
    <w:name w:val="ListLabel 1304"/>
    <w:qFormat/>
    <w:rsid w:val="00FF6902"/>
    <w:rPr>
      <w:rFonts w:cs="Symbol"/>
      <w:lang w:val="ca-ES" w:eastAsia="en-US" w:bidi="ar-SA"/>
    </w:rPr>
  </w:style>
  <w:style w:type="character" w:customStyle="1" w:styleId="ListLabel1305">
    <w:name w:val="ListLabel 1305"/>
    <w:qFormat/>
    <w:rsid w:val="00FF6902"/>
    <w:rPr>
      <w:rFonts w:cs="Symbol"/>
      <w:lang w:val="ca-ES" w:eastAsia="en-US" w:bidi="ar-SA"/>
    </w:rPr>
  </w:style>
  <w:style w:type="character" w:customStyle="1" w:styleId="ListLabel1306">
    <w:name w:val="ListLabel 1306"/>
    <w:qFormat/>
    <w:rsid w:val="00FF6902"/>
    <w:rPr>
      <w:rFonts w:cs="Symbol"/>
      <w:lang w:val="ca-ES" w:eastAsia="en-US" w:bidi="ar-SA"/>
    </w:rPr>
  </w:style>
  <w:style w:type="character" w:customStyle="1" w:styleId="ListLabel1307">
    <w:name w:val="ListLabel 1307"/>
    <w:qFormat/>
    <w:rsid w:val="00FF6902"/>
    <w:rPr>
      <w:rFonts w:cs="Symbol"/>
      <w:lang w:val="ca-ES" w:eastAsia="en-US" w:bidi="ar-SA"/>
    </w:rPr>
  </w:style>
  <w:style w:type="character" w:customStyle="1" w:styleId="ListLabel1308">
    <w:name w:val="ListLabel 1308"/>
    <w:qFormat/>
    <w:rsid w:val="00FF6902"/>
    <w:rPr>
      <w:rFonts w:cs="Symbol"/>
      <w:lang w:val="ca-ES" w:eastAsia="en-US" w:bidi="ar-SA"/>
    </w:rPr>
  </w:style>
  <w:style w:type="character" w:customStyle="1" w:styleId="ListLabel1309">
    <w:name w:val="ListLabel 1309"/>
    <w:qFormat/>
    <w:rsid w:val="00FF6902"/>
    <w:rPr>
      <w:rFonts w:cs="Symbol"/>
      <w:lang w:val="ca-ES" w:eastAsia="en-US" w:bidi="ar-SA"/>
    </w:rPr>
  </w:style>
  <w:style w:type="character" w:customStyle="1" w:styleId="ListLabel1310">
    <w:name w:val="ListLabel 1310"/>
    <w:qFormat/>
    <w:rsid w:val="00FF6902"/>
    <w:rPr>
      <w:rFonts w:cs="Symbol"/>
      <w:lang w:val="ca-ES" w:eastAsia="en-US" w:bidi="ar-SA"/>
    </w:rPr>
  </w:style>
  <w:style w:type="character" w:customStyle="1" w:styleId="ListLabel1311">
    <w:name w:val="ListLabel 1311"/>
    <w:qFormat/>
    <w:rsid w:val="00FF6902"/>
    <w:rPr>
      <w:rFonts w:cs="Symbol"/>
      <w:lang w:val="ca-ES" w:eastAsia="en-US" w:bidi="ar-SA"/>
    </w:rPr>
  </w:style>
  <w:style w:type="character" w:customStyle="1" w:styleId="ListLabel1312">
    <w:name w:val="ListLabel 1312"/>
    <w:qFormat/>
    <w:rsid w:val="00FF6902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1313">
    <w:name w:val="ListLabel 1313"/>
    <w:qFormat/>
    <w:rsid w:val="00FF6902"/>
    <w:rPr>
      <w:rFonts w:cs="Symbol"/>
      <w:lang w:val="ca-ES" w:eastAsia="en-US" w:bidi="ar-SA"/>
    </w:rPr>
  </w:style>
  <w:style w:type="character" w:customStyle="1" w:styleId="ListLabel1314">
    <w:name w:val="ListLabel 1314"/>
    <w:qFormat/>
    <w:rsid w:val="00FF6902"/>
    <w:rPr>
      <w:rFonts w:cs="Symbol"/>
      <w:lang w:val="ca-ES" w:eastAsia="en-US" w:bidi="ar-SA"/>
    </w:rPr>
  </w:style>
  <w:style w:type="character" w:customStyle="1" w:styleId="ListLabel1315">
    <w:name w:val="ListLabel 1315"/>
    <w:qFormat/>
    <w:rsid w:val="00FF6902"/>
    <w:rPr>
      <w:rFonts w:cs="Symbol"/>
      <w:lang w:val="ca-ES" w:eastAsia="en-US" w:bidi="ar-SA"/>
    </w:rPr>
  </w:style>
  <w:style w:type="character" w:customStyle="1" w:styleId="ListLabel1316">
    <w:name w:val="ListLabel 1316"/>
    <w:qFormat/>
    <w:rsid w:val="00FF6902"/>
    <w:rPr>
      <w:rFonts w:cs="Symbol"/>
      <w:lang w:val="ca-ES" w:eastAsia="en-US" w:bidi="ar-SA"/>
    </w:rPr>
  </w:style>
  <w:style w:type="character" w:customStyle="1" w:styleId="ListLabel1317">
    <w:name w:val="ListLabel 1317"/>
    <w:qFormat/>
    <w:rsid w:val="00FF6902"/>
    <w:rPr>
      <w:rFonts w:cs="Symbol"/>
      <w:lang w:val="ca-ES" w:eastAsia="en-US" w:bidi="ar-SA"/>
    </w:rPr>
  </w:style>
  <w:style w:type="character" w:customStyle="1" w:styleId="ListLabel1318">
    <w:name w:val="ListLabel 1318"/>
    <w:qFormat/>
    <w:rsid w:val="00FF6902"/>
    <w:rPr>
      <w:rFonts w:cs="Symbol"/>
      <w:lang w:val="ca-ES" w:eastAsia="en-US" w:bidi="ar-SA"/>
    </w:rPr>
  </w:style>
  <w:style w:type="character" w:customStyle="1" w:styleId="ListLabel1319">
    <w:name w:val="ListLabel 1319"/>
    <w:qFormat/>
    <w:rsid w:val="00FF6902"/>
    <w:rPr>
      <w:rFonts w:cs="Symbol"/>
      <w:lang w:val="ca-ES" w:eastAsia="en-US" w:bidi="ar-SA"/>
    </w:rPr>
  </w:style>
  <w:style w:type="character" w:customStyle="1" w:styleId="ListLabel1320">
    <w:name w:val="ListLabel 1320"/>
    <w:qFormat/>
    <w:rsid w:val="00FF6902"/>
    <w:rPr>
      <w:rFonts w:cs="Symbol"/>
      <w:lang w:val="ca-ES" w:eastAsia="en-US" w:bidi="ar-SA"/>
    </w:rPr>
  </w:style>
  <w:style w:type="character" w:customStyle="1" w:styleId="ListLabel1321">
    <w:name w:val="ListLabel 1321"/>
    <w:qFormat/>
    <w:rsid w:val="00FF6902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1322">
    <w:name w:val="ListLabel 1322"/>
    <w:qFormat/>
    <w:rsid w:val="00FF6902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1323">
    <w:name w:val="ListLabel 1323"/>
    <w:qFormat/>
    <w:rsid w:val="00FF6902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1324">
    <w:name w:val="ListLabel 1324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1325">
    <w:name w:val="ListLabel 1325"/>
    <w:qFormat/>
    <w:rsid w:val="00FF6902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1326">
    <w:name w:val="ListLabel 1326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1327">
    <w:name w:val="ListLabel 1327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1328">
    <w:name w:val="ListLabel 1328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1329">
    <w:name w:val="ListLabel 1329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1330">
    <w:name w:val="ListLabel 1330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1331">
    <w:name w:val="ListLabel 1331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1332">
    <w:name w:val="ListLabel 1332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1333">
    <w:name w:val="ListLabel 1333"/>
    <w:qFormat/>
    <w:rsid w:val="00FF6902"/>
    <w:rPr>
      <w:rFonts w:ascii="Times New Roman" w:hAnsi="Times New Roman"/>
      <w:b/>
      <w:i/>
      <w:iCs/>
      <w:sz w:val="24"/>
    </w:rPr>
  </w:style>
  <w:style w:type="character" w:customStyle="1" w:styleId="ListLabel1334">
    <w:name w:val="ListLabel 1334"/>
    <w:qFormat/>
    <w:rsid w:val="00FF6902"/>
    <w:rPr>
      <w:b w:val="0"/>
    </w:rPr>
  </w:style>
  <w:style w:type="character" w:customStyle="1" w:styleId="ListLabel1335">
    <w:name w:val="ListLabel 1335"/>
    <w:qFormat/>
    <w:rsid w:val="00FF6902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1336">
    <w:name w:val="ListLabel 1336"/>
    <w:qFormat/>
    <w:rsid w:val="00FF6902"/>
    <w:rPr>
      <w:b w:val="0"/>
    </w:rPr>
  </w:style>
  <w:style w:type="character" w:customStyle="1" w:styleId="ListLabel1337">
    <w:name w:val="ListLabel 1337"/>
    <w:qFormat/>
    <w:rsid w:val="00FF6902"/>
    <w:rPr>
      <w:b w:val="0"/>
    </w:rPr>
  </w:style>
  <w:style w:type="character" w:customStyle="1" w:styleId="ListLabel1338">
    <w:name w:val="ListLabel 1338"/>
    <w:qFormat/>
    <w:rsid w:val="00FF6902"/>
    <w:rPr>
      <w:b w:val="0"/>
    </w:rPr>
  </w:style>
  <w:style w:type="character" w:customStyle="1" w:styleId="ListLabel1339">
    <w:name w:val="ListLabel 1339"/>
    <w:qFormat/>
    <w:rsid w:val="00FF6902"/>
    <w:rPr>
      <w:b w:val="0"/>
    </w:rPr>
  </w:style>
  <w:style w:type="character" w:customStyle="1" w:styleId="ListLabel1340">
    <w:name w:val="ListLabel 1340"/>
    <w:qFormat/>
    <w:rsid w:val="00FF6902"/>
    <w:rPr>
      <w:b w:val="0"/>
    </w:rPr>
  </w:style>
  <w:style w:type="character" w:customStyle="1" w:styleId="ListLabel1341">
    <w:name w:val="ListLabel 1341"/>
    <w:qFormat/>
    <w:rsid w:val="00FF6902"/>
    <w:rPr>
      <w:b w:val="0"/>
    </w:rPr>
  </w:style>
  <w:style w:type="character" w:customStyle="1" w:styleId="ListLabel1342">
    <w:name w:val="ListLabel 1342"/>
    <w:qFormat/>
    <w:rsid w:val="00FF6902"/>
    <w:rPr>
      <w:b w:val="0"/>
    </w:rPr>
  </w:style>
  <w:style w:type="character" w:customStyle="1" w:styleId="ListLabel1343">
    <w:name w:val="ListLabel 1343"/>
    <w:qFormat/>
    <w:rsid w:val="00FF6902"/>
    <w:rPr>
      <w:rFonts w:cs="Times New Roman"/>
      <w:sz w:val="22"/>
    </w:rPr>
  </w:style>
  <w:style w:type="character" w:customStyle="1" w:styleId="ListLabel1344">
    <w:name w:val="ListLabel 1344"/>
    <w:qFormat/>
    <w:rsid w:val="00FF6902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1345">
    <w:name w:val="ListLabel 1345"/>
    <w:qFormat/>
    <w:rsid w:val="00FF6902"/>
    <w:rPr>
      <w:rFonts w:cs="Symbol"/>
      <w:sz w:val="22"/>
    </w:rPr>
  </w:style>
  <w:style w:type="character" w:customStyle="1" w:styleId="ListLabel1346">
    <w:name w:val="ListLabel 1346"/>
    <w:qFormat/>
    <w:rsid w:val="00FF6902"/>
    <w:rPr>
      <w:rFonts w:ascii="Times New Roman" w:hAnsi="Times New Roman" w:cs="Symbol"/>
      <w:sz w:val="22"/>
    </w:rPr>
  </w:style>
  <w:style w:type="character" w:customStyle="1" w:styleId="ListLabel1347">
    <w:name w:val="ListLabel 1347"/>
    <w:qFormat/>
    <w:rsid w:val="00FF6902"/>
    <w:rPr>
      <w:rFonts w:cs="Courier New"/>
    </w:rPr>
  </w:style>
  <w:style w:type="character" w:customStyle="1" w:styleId="ListLabel1348">
    <w:name w:val="ListLabel 1348"/>
    <w:qFormat/>
    <w:rsid w:val="00FF6902"/>
    <w:rPr>
      <w:rFonts w:cs="Wingdings"/>
    </w:rPr>
  </w:style>
  <w:style w:type="character" w:customStyle="1" w:styleId="ListLabel1349">
    <w:name w:val="ListLabel 1349"/>
    <w:qFormat/>
    <w:rsid w:val="00FF6902"/>
    <w:rPr>
      <w:rFonts w:cs="Symbol"/>
    </w:rPr>
  </w:style>
  <w:style w:type="character" w:customStyle="1" w:styleId="ListLabel1350">
    <w:name w:val="ListLabel 1350"/>
    <w:qFormat/>
    <w:rsid w:val="00FF6902"/>
    <w:rPr>
      <w:rFonts w:cs="Courier New"/>
    </w:rPr>
  </w:style>
  <w:style w:type="character" w:customStyle="1" w:styleId="ListLabel1351">
    <w:name w:val="ListLabel 1351"/>
    <w:qFormat/>
    <w:rsid w:val="00FF6902"/>
    <w:rPr>
      <w:rFonts w:cs="Wingdings"/>
    </w:rPr>
  </w:style>
  <w:style w:type="character" w:customStyle="1" w:styleId="ListLabel1352">
    <w:name w:val="ListLabel 1352"/>
    <w:qFormat/>
    <w:rsid w:val="00FF6902"/>
    <w:rPr>
      <w:rFonts w:cs="Symbol"/>
    </w:rPr>
  </w:style>
  <w:style w:type="character" w:customStyle="1" w:styleId="ListLabel1353">
    <w:name w:val="ListLabel 1353"/>
    <w:qFormat/>
    <w:rsid w:val="00FF6902"/>
    <w:rPr>
      <w:rFonts w:cs="Courier New"/>
    </w:rPr>
  </w:style>
  <w:style w:type="character" w:customStyle="1" w:styleId="ListLabel1354">
    <w:name w:val="ListLabel 1354"/>
    <w:qFormat/>
    <w:rsid w:val="00FF6902"/>
    <w:rPr>
      <w:rFonts w:cs="Wingdings"/>
    </w:rPr>
  </w:style>
  <w:style w:type="character" w:customStyle="1" w:styleId="ListLabel1355">
    <w:name w:val="ListLabel 1355"/>
    <w:qFormat/>
    <w:rsid w:val="00FF6902"/>
    <w:rPr>
      <w:rFonts w:ascii="Times New Roman" w:hAnsi="Times New Roman"/>
      <w:b/>
      <w:sz w:val="24"/>
      <w:szCs w:val="20"/>
      <w:lang w:val="ca-ES"/>
    </w:rPr>
  </w:style>
  <w:style w:type="character" w:customStyle="1" w:styleId="ListLabel1356">
    <w:name w:val="ListLabel 1356"/>
    <w:qFormat/>
    <w:rsid w:val="00FF6902"/>
    <w:rPr>
      <w:rFonts w:ascii="Times New Roman" w:hAnsi="Times New Roman"/>
      <w:b/>
      <w:sz w:val="22"/>
      <w:szCs w:val="20"/>
      <w:lang w:val="ca-ES"/>
    </w:rPr>
  </w:style>
  <w:style w:type="character" w:customStyle="1" w:styleId="ListLabel1357">
    <w:name w:val="ListLabel 1357"/>
    <w:qFormat/>
    <w:rsid w:val="00FF6902"/>
    <w:rPr>
      <w:rFonts w:eastAsia="Arial" w:cs="Arial"/>
      <w:b/>
      <w:bCs/>
      <w:spacing w:val="-1"/>
      <w:w w:val="100"/>
      <w:sz w:val="22"/>
      <w:szCs w:val="22"/>
      <w:lang w:val="ca-ES" w:eastAsia="ca-ES" w:bidi="ca-ES"/>
    </w:rPr>
  </w:style>
  <w:style w:type="character" w:customStyle="1" w:styleId="ListLabel1358">
    <w:name w:val="ListLabel 1358"/>
    <w:qFormat/>
    <w:rsid w:val="00FF6902"/>
    <w:rPr>
      <w:rFonts w:cs="Arial"/>
      <w:w w:val="100"/>
      <w:sz w:val="22"/>
      <w:szCs w:val="22"/>
      <w:lang w:val="ca-ES" w:eastAsia="ca-ES" w:bidi="ca-ES"/>
    </w:rPr>
  </w:style>
  <w:style w:type="character" w:customStyle="1" w:styleId="ListLabel1359">
    <w:name w:val="ListLabel 1359"/>
    <w:qFormat/>
    <w:rsid w:val="00FF6902"/>
    <w:rPr>
      <w:rFonts w:cs="Symbol"/>
      <w:w w:val="100"/>
      <w:sz w:val="22"/>
      <w:szCs w:val="22"/>
      <w:lang w:val="ca-ES" w:eastAsia="ca-ES" w:bidi="ca-ES"/>
    </w:rPr>
  </w:style>
  <w:style w:type="character" w:customStyle="1" w:styleId="ListLabel1360">
    <w:name w:val="ListLabel 1360"/>
    <w:qFormat/>
    <w:rsid w:val="00FF6902"/>
    <w:rPr>
      <w:rFonts w:cs="Symbol"/>
      <w:lang w:val="ca-ES" w:eastAsia="ca-ES" w:bidi="ca-ES"/>
    </w:rPr>
  </w:style>
  <w:style w:type="character" w:customStyle="1" w:styleId="ListLabel1361">
    <w:name w:val="ListLabel 1361"/>
    <w:qFormat/>
    <w:rsid w:val="00FF6902"/>
    <w:rPr>
      <w:rFonts w:cs="Symbol"/>
      <w:lang w:val="ca-ES" w:eastAsia="ca-ES" w:bidi="ca-ES"/>
    </w:rPr>
  </w:style>
  <w:style w:type="character" w:customStyle="1" w:styleId="ListLabel1362">
    <w:name w:val="ListLabel 1362"/>
    <w:qFormat/>
    <w:rsid w:val="00FF6902"/>
    <w:rPr>
      <w:rFonts w:cs="Symbol"/>
      <w:lang w:val="ca-ES" w:eastAsia="ca-ES" w:bidi="ca-ES"/>
    </w:rPr>
  </w:style>
  <w:style w:type="character" w:customStyle="1" w:styleId="ListLabel1363">
    <w:name w:val="ListLabel 1363"/>
    <w:qFormat/>
    <w:rsid w:val="00FF6902"/>
    <w:rPr>
      <w:rFonts w:cs="Symbol"/>
      <w:lang w:val="ca-ES" w:eastAsia="ca-ES" w:bidi="ca-ES"/>
    </w:rPr>
  </w:style>
  <w:style w:type="character" w:customStyle="1" w:styleId="ListLabel1364">
    <w:name w:val="ListLabel 1364"/>
    <w:qFormat/>
    <w:rsid w:val="00FF6902"/>
    <w:rPr>
      <w:rFonts w:cs="Symbol"/>
      <w:lang w:val="ca-ES" w:eastAsia="ca-ES" w:bidi="ca-ES"/>
    </w:rPr>
  </w:style>
  <w:style w:type="character" w:customStyle="1" w:styleId="ListLabel1365">
    <w:name w:val="ListLabel 1365"/>
    <w:qFormat/>
    <w:rsid w:val="00FF6902"/>
    <w:rPr>
      <w:rFonts w:cs="Symbol"/>
      <w:lang w:val="ca-ES" w:eastAsia="ca-ES" w:bidi="ca-ES"/>
    </w:rPr>
  </w:style>
  <w:style w:type="character" w:customStyle="1" w:styleId="ListLabel1366">
    <w:name w:val="ListLabel 1366"/>
    <w:qFormat/>
    <w:rsid w:val="00FF6902"/>
    <w:rPr>
      <w:rFonts w:cs="Times New Roman"/>
    </w:rPr>
  </w:style>
  <w:style w:type="character" w:customStyle="1" w:styleId="ListLabel1367">
    <w:name w:val="ListLabel 1367"/>
    <w:qFormat/>
    <w:rsid w:val="00FF6902"/>
    <w:rPr>
      <w:rFonts w:cs="Times New Roman"/>
    </w:rPr>
  </w:style>
  <w:style w:type="character" w:customStyle="1" w:styleId="ListLabel1368">
    <w:name w:val="ListLabel 1368"/>
    <w:qFormat/>
    <w:rsid w:val="00FF6902"/>
    <w:rPr>
      <w:rFonts w:cs="Times New Roman"/>
    </w:rPr>
  </w:style>
  <w:style w:type="character" w:customStyle="1" w:styleId="ListLabel1369">
    <w:name w:val="ListLabel 1369"/>
    <w:qFormat/>
    <w:rsid w:val="00FF6902"/>
    <w:rPr>
      <w:rFonts w:cs="Times New Roman"/>
    </w:rPr>
  </w:style>
  <w:style w:type="character" w:customStyle="1" w:styleId="ListLabel1370">
    <w:name w:val="ListLabel 1370"/>
    <w:qFormat/>
    <w:rsid w:val="00FF6902"/>
    <w:rPr>
      <w:rFonts w:cs="Times New Roman"/>
    </w:rPr>
  </w:style>
  <w:style w:type="character" w:customStyle="1" w:styleId="ListLabel1371">
    <w:name w:val="ListLabel 1371"/>
    <w:qFormat/>
    <w:rsid w:val="00FF6902"/>
    <w:rPr>
      <w:rFonts w:cs="Times New Roman"/>
    </w:rPr>
  </w:style>
  <w:style w:type="character" w:customStyle="1" w:styleId="ListLabel1372">
    <w:name w:val="ListLabel 1372"/>
    <w:qFormat/>
    <w:rsid w:val="00FF6902"/>
    <w:rPr>
      <w:rFonts w:cs="Times New Roman"/>
    </w:rPr>
  </w:style>
  <w:style w:type="character" w:customStyle="1" w:styleId="ListLabel1373">
    <w:name w:val="ListLabel 1373"/>
    <w:qFormat/>
    <w:rsid w:val="00FF6902"/>
    <w:rPr>
      <w:rFonts w:cs="Times New Roman"/>
    </w:rPr>
  </w:style>
  <w:style w:type="character" w:customStyle="1" w:styleId="ListLabel1374">
    <w:name w:val="ListLabel 1374"/>
    <w:qFormat/>
    <w:rsid w:val="00FF6902"/>
    <w:rPr>
      <w:rFonts w:cs="Times New Roman"/>
    </w:rPr>
  </w:style>
  <w:style w:type="character" w:customStyle="1" w:styleId="ListLabel1375">
    <w:name w:val="ListLabel 1375"/>
    <w:qFormat/>
    <w:rsid w:val="00FF6902"/>
    <w:rPr>
      <w:rFonts w:eastAsia="Times New Roman" w:cs="Arial"/>
      <w:b/>
      <w:bCs/>
      <w:w w:val="99"/>
      <w:sz w:val="22"/>
      <w:szCs w:val="22"/>
    </w:rPr>
  </w:style>
  <w:style w:type="character" w:customStyle="1" w:styleId="ListLabel1376">
    <w:name w:val="ListLabel 1376"/>
    <w:qFormat/>
    <w:rsid w:val="00FF6902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1377">
    <w:name w:val="ListLabel 1377"/>
    <w:qFormat/>
    <w:rsid w:val="00FF6902"/>
    <w:rPr>
      <w:rFonts w:cs="Symbol"/>
    </w:rPr>
  </w:style>
  <w:style w:type="character" w:customStyle="1" w:styleId="ListLabel1378">
    <w:name w:val="ListLabel 1378"/>
    <w:qFormat/>
    <w:rsid w:val="00FF6902"/>
    <w:rPr>
      <w:rFonts w:cs="Symbol"/>
    </w:rPr>
  </w:style>
  <w:style w:type="character" w:customStyle="1" w:styleId="ListLabel1379">
    <w:name w:val="ListLabel 1379"/>
    <w:qFormat/>
    <w:rsid w:val="00FF6902"/>
    <w:rPr>
      <w:rFonts w:cs="Symbol"/>
    </w:rPr>
  </w:style>
  <w:style w:type="character" w:customStyle="1" w:styleId="ListLabel1380">
    <w:name w:val="ListLabel 1380"/>
    <w:qFormat/>
    <w:rsid w:val="00FF6902"/>
    <w:rPr>
      <w:rFonts w:cs="Symbol"/>
    </w:rPr>
  </w:style>
  <w:style w:type="character" w:customStyle="1" w:styleId="ListLabel1381">
    <w:name w:val="ListLabel 1381"/>
    <w:qFormat/>
    <w:rsid w:val="00FF6902"/>
    <w:rPr>
      <w:rFonts w:cs="Symbol"/>
    </w:rPr>
  </w:style>
  <w:style w:type="character" w:customStyle="1" w:styleId="ListLabel1382">
    <w:name w:val="ListLabel 1382"/>
    <w:qFormat/>
    <w:rsid w:val="00FF6902"/>
    <w:rPr>
      <w:rFonts w:cs="Symbol"/>
    </w:rPr>
  </w:style>
  <w:style w:type="character" w:customStyle="1" w:styleId="ListLabel1383">
    <w:name w:val="ListLabel 1383"/>
    <w:qFormat/>
    <w:rsid w:val="00FF6902"/>
    <w:rPr>
      <w:rFonts w:cs="Symbol"/>
    </w:rPr>
  </w:style>
  <w:style w:type="character" w:customStyle="1" w:styleId="ListLabel1384">
    <w:name w:val="ListLabel 1384"/>
    <w:qFormat/>
    <w:rsid w:val="00FF6902"/>
    <w:rPr>
      <w:rFonts w:cs="Symbol"/>
    </w:rPr>
  </w:style>
  <w:style w:type="character" w:customStyle="1" w:styleId="ListLabel1385">
    <w:name w:val="ListLabel 1385"/>
    <w:qFormat/>
    <w:rsid w:val="00FF6902"/>
    <w:rPr>
      <w:rFonts w:cs="Courier New"/>
    </w:rPr>
  </w:style>
  <w:style w:type="character" w:customStyle="1" w:styleId="ListLabel1386">
    <w:name w:val="ListLabel 1386"/>
    <w:qFormat/>
    <w:rsid w:val="00FF6902"/>
    <w:rPr>
      <w:rFonts w:cs="Wingdings"/>
    </w:rPr>
  </w:style>
  <w:style w:type="character" w:customStyle="1" w:styleId="ListLabel1387">
    <w:name w:val="ListLabel 1387"/>
    <w:qFormat/>
    <w:rsid w:val="00FF6902"/>
    <w:rPr>
      <w:rFonts w:cs="Symbol"/>
    </w:rPr>
  </w:style>
  <w:style w:type="character" w:customStyle="1" w:styleId="ListLabel1388">
    <w:name w:val="ListLabel 1388"/>
    <w:qFormat/>
    <w:rsid w:val="00FF6902"/>
    <w:rPr>
      <w:rFonts w:cs="Courier New"/>
    </w:rPr>
  </w:style>
  <w:style w:type="character" w:customStyle="1" w:styleId="ListLabel1389">
    <w:name w:val="ListLabel 1389"/>
    <w:qFormat/>
    <w:rsid w:val="00FF6902"/>
    <w:rPr>
      <w:rFonts w:cs="Wingdings"/>
    </w:rPr>
  </w:style>
  <w:style w:type="character" w:customStyle="1" w:styleId="ListLabel1390">
    <w:name w:val="ListLabel 1390"/>
    <w:qFormat/>
    <w:rsid w:val="00FF6902"/>
    <w:rPr>
      <w:rFonts w:cs="Symbol"/>
    </w:rPr>
  </w:style>
  <w:style w:type="character" w:customStyle="1" w:styleId="ListLabel1391">
    <w:name w:val="ListLabel 1391"/>
    <w:qFormat/>
    <w:rsid w:val="00FF6902"/>
    <w:rPr>
      <w:rFonts w:cs="Courier New"/>
    </w:rPr>
  </w:style>
  <w:style w:type="character" w:customStyle="1" w:styleId="ListLabel1392">
    <w:name w:val="ListLabel 1392"/>
    <w:qFormat/>
    <w:rsid w:val="00FF6902"/>
    <w:rPr>
      <w:rFonts w:cs="Wingdings"/>
    </w:rPr>
  </w:style>
  <w:style w:type="character" w:customStyle="1" w:styleId="ListLabel1393">
    <w:name w:val="ListLabel 1393"/>
    <w:qFormat/>
    <w:rsid w:val="00FF6902"/>
    <w:rPr>
      <w:rFonts w:cs="Times New Roman"/>
    </w:rPr>
  </w:style>
  <w:style w:type="character" w:customStyle="1" w:styleId="ListLabel1394">
    <w:name w:val="ListLabel 1394"/>
    <w:qFormat/>
    <w:rsid w:val="00FF6902"/>
    <w:rPr>
      <w:rFonts w:cs="Times New Roman"/>
    </w:rPr>
  </w:style>
  <w:style w:type="character" w:customStyle="1" w:styleId="ListLabel1395">
    <w:name w:val="ListLabel 1395"/>
    <w:qFormat/>
    <w:rsid w:val="00FF6902"/>
    <w:rPr>
      <w:rFonts w:cs="Times New Roman"/>
    </w:rPr>
  </w:style>
  <w:style w:type="character" w:customStyle="1" w:styleId="ListLabel1396">
    <w:name w:val="ListLabel 1396"/>
    <w:qFormat/>
    <w:rsid w:val="00FF6902"/>
    <w:rPr>
      <w:rFonts w:cs="Times New Roman"/>
    </w:rPr>
  </w:style>
  <w:style w:type="character" w:customStyle="1" w:styleId="ListLabel1397">
    <w:name w:val="ListLabel 1397"/>
    <w:qFormat/>
    <w:rsid w:val="00FF6902"/>
    <w:rPr>
      <w:rFonts w:cs="Times New Roman"/>
    </w:rPr>
  </w:style>
  <w:style w:type="character" w:customStyle="1" w:styleId="ListLabel1398">
    <w:name w:val="ListLabel 1398"/>
    <w:qFormat/>
    <w:rsid w:val="00FF6902"/>
    <w:rPr>
      <w:rFonts w:cs="Times New Roman"/>
    </w:rPr>
  </w:style>
  <w:style w:type="character" w:customStyle="1" w:styleId="ListLabel1399">
    <w:name w:val="ListLabel 1399"/>
    <w:qFormat/>
    <w:rsid w:val="00FF6902"/>
    <w:rPr>
      <w:rFonts w:cs="Times New Roman"/>
    </w:rPr>
  </w:style>
  <w:style w:type="character" w:customStyle="1" w:styleId="ListLabel1400">
    <w:name w:val="ListLabel 1400"/>
    <w:qFormat/>
    <w:rsid w:val="00FF6902"/>
    <w:rPr>
      <w:rFonts w:cs="Times New Roman"/>
    </w:rPr>
  </w:style>
  <w:style w:type="character" w:customStyle="1" w:styleId="ListLabel1401">
    <w:name w:val="ListLabel 1401"/>
    <w:qFormat/>
    <w:rsid w:val="00FF6902"/>
    <w:rPr>
      <w:rFonts w:cs="Times New Roman"/>
    </w:rPr>
  </w:style>
  <w:style w:type="character" w:customStyle="1" w:styleId="ListLabel1402">
    <w:name w:val="ListLabel 1402"/>
    <w:qFormat/>
    <w:rsid w:val="00FF6902"/>
    <w:rPr>
      <w:rFonts w:cs="Times New Roman"/>
    </w:rPr>
  </w:style>
  <w:style w:type="character" w:customStyle="1" w:styleId="ListLabel1403">
    <w:name w:val="ListLabel 1403"/>
    <w:qFormat/>
    <w:rsid w:val="00FF6902"/>
    <w:rPr>
      <w:rFonts w:cs="Times New Roman"/>
    </w:rPr>
  </w:style>
  <w:style w:type="character" w:customStyle="1" w:styleId="ListLabel1404">
    <w:name w:val="ListLabel 1404"/>
    <w:qFormat/>
    <w:rsid w:val="00FF6902"/>
    <w:rPr>
      <w:rFonts w:cs="Times New Roman"/>
    </w:rPr>
  </w:style>
  <w:style w:type="character" w:customStyle="1" w:styleId="ListLabel1405">
    <w:name w:val="ListLabel 1405"/>
    <w:qFormat/>
    <w:rsid w:val="00FF6902"/>
    <w:rPr>
      <w:rFonts w:cs="Times New Roman"/>
    </w:rPr>
  </w:style>
  <w:style w:type="character" w:customStyle="1" w:styleId="ListLabel1406">
    <w:name w:val="ListLabel 1406"/>
    <w:qFormat/>
    <w:rsid w:val="00FF6902"/>
    <w:rPr>
      <w:rFonts w:cs="Times New Roman"/>
    </w:rPr>
  </w:style>
  <w:style w:type="character" w:customStyle="1" w:styleId="ListLabel1407">
    <w:name w:val="ListLabel 1407"/>
    <w:qFormat/>
    <w:rsid w:val="00FF6902"/>
    <w:rPr>
      <w:rFonts w:cs="Times New Roman"/>
    </w:rPr>
  </w:style>
  <w:style w:type="character" w:customStyle="1" w:styleId="ListLabel1408">
    <w:name w:val="ListLabel 1408"/>
    <w:qFormat/>
    <w:rsid w:val="00FF6902"/>
    <w:rPr>
      <w:rFonts w:cs="Times New Roman"/>
    </w:rPr>
  </w:style>
  <w:style w:type="character" w:customStyle="1" w:styleId="ListLabel1409">
    <w:name w:val="ListLabel 1409"/>
    <w:qFormat/>
    <w:rsid w:val="00FF6902"/>
    <w:rPr>
      <w:rFonts w:cs="Times New Roman"/>
    </w:rPr>
  </w:style>
  <w:style w:type="character" w:customStyle="1" w:styleId="ListLabel1410">
    <w:name w:val="ListLabel 1410"/>
    <w:qFormat/>
    <w:rsid w:val="00FF6902"/>
    <w:rPr>
      <w:rFonts w:cs="Times New Roman"/>
    </w:rPr>
  </w:style>
  <w:style w:type="character" w:customStyle="1" w:styleId="ListLabel1411">
    <w:name w:val="ListLabel 1411"/>
    <w:qFormat/>
    <w:rsid w:val="00FF6902"/>
    <w:rPr>
      <w:rFonts w:eastAsia="Times New Roman" w:cs="Times New Roman"/>
      <w:i w:val="0"/>
    </w:rPr>
  </w:style>
  <w:style w:type="character" w:customStyle="1" w:styleId="ListLabel1412">
    <w:name w:val="ListLabel 1412"/>
    <w:qFormat/>
    <w:rsid w:val="00FF6902"/>
    <w:rPr>
      <w:rFonts w:cs="Times New Roman"/>
    </w:rPr>
  </w:style>
  <w:style w:type="character" w:customStyle="1" w:styleId="ListLabel1413">
    <w:name w:val="ListLabel 1413"/>
    <w:qFormat/>
    <w:rsid w:val="00FF6902"/>
    <w:rPr>
      <w:rFonts w:cs="Times New Roman"/>
    </w:rPr>
  </w:style>
  <w:style w:type="character" w:customStyle="1" w:styleId="ListLabel1414">
    <w:name w:val="ListLabel 1414"/>
    <w:qFormat/>
    <w:rsid w:val="00FF6902"/>
    <w:rPr>
      <w:rFonts w:cs="Times New Roman"/>
    </w:rPr>
  </w:style>
  <w:style w:type="character" w:customStyle="1" w:styleId="ListLabel1415">
    <w:name w:val="ListLabel 1415"/>
    <w:qFormat/>
    <w:rsid w:val="00FF6902"/>
    <w:rPr>
      <w:rFonts w:cs="Times New Roman"/>
    </w:rPr>
  </w:style>
  <w:style w:type="character" w:customStyle="1" w:styleId="ListLabel1416">
    <w:name w:val="ListLabel 1416"/>
    <w:qFormat/>
    <w:rsid w:val="00FF6902"/>
    <w:rPr>
      <w:rFonts w:cs="Times New Roman"/>
    </w:rPr>
  </w:style>
  <w:style w:type="character" w:customStyle="1" w:styleId="ListLabel1417">
    <w:name w:val="ListLabel 1417"/>
    <w:qFormat/>
    <w:rsid w:val="00FF6902"/>
    <w:rPr>
      <w:rFonts w:cs="Times New Roman"/>
    </w:rPr>
  </w:style>
  <w:style w:type="character" w:customStyle="1" w:styleId="ListLabel1418">
    <w:name w:val="ListLabel 1418"/>
    <w:qFormat/>
    <w:rsid w:val="00FF6902"/>
    <w:rPr>
      <w:rFonts w:cs="Times New Roman"/>
    </w:rPr>
  </w:style>
  <w:style w:type="character" w:customStyle="1" w:styleId="ListLabel1419">
    <w:name w:val="ListLabel 1419"/>
    <w:qFormat/>
    <w:rsid w:val="00FF6902"/>
    <w:rPr>
      <w:rFonts w:cs="Times New Roman"/>
    </w:rPr>
  </w:style>
  <w:style w:type="character" w:customStyle="1" w:styleId="ListLabel1420">
    <w:name w:val="ListLabel 1420"/>
    <w:qFormat/>
    <w:rsid w:val="00FF6902"/>
    <w:rPr>
      <w:rFonts w:eastAsia="Times New Roman" w:cs="Times New Roman"/>
      <w:i w:val="0"/>
    </w:rPr>
  </w:style>
  <w:style w:type="character" w:customStyle="1" w:styleId="ListLabel1421">
    <w:name w:val="ListLabel 1421"/>
    <w:qFormat/>
    <w:rsid w:val="00FF6902"/>
    <w:rPr>
      <w:rFonts w:cs="Times New Roman"/>
    </w:rPr>
  </w:style>
  <w:style w:type="character" w:customStyle="1" w:styleId="ListLabel1422">
    <w:name w:val="ListLabel 1422"/>
    <w:qFormat/>
    <w:rsid w:val="00FF6902"/>
    <w:rPr>
      <w:rFonts w:cs="Times New Roman"/>
    </w:rPr>
  </w:style>
  <w:style w:type="character" w:customStyle="1" w:styleId="ListLabel1423">
    <w:name w:val="ListLabel 1423"/>
    <w:qFormat/>
    <w:rsid w:val="00FF6902"/>
    <w:rPr>
      <w:rFonts w:cs="Times New Roman"/>
    </w:rPr>
  </w:style>
  <w:style w:type="character" w:customStyle="1" w:styleId="ListLabel1424">
    <w:name w:val="ListLabel 1424"/>
    <w:qFormat/>
    <w:rsid w:val="00FF6902"/>
    <w:rPr>
      <w:rFonts w:cs="Times New Roman"/>
    </w:rPr>
  </w:style>
  <w:style w:type="character" w:customStyle="1" w:styleId="ListLabel1425">
    <w:name w:val="ListLabel 1425"/>
    <w:qFormat/>
    <w:rsid w:val="00FF6902"/>
    <w:rPr>
      <w:rFonts w:cs="Times New Roman"/>
    </w:rPr>
  </w:style>
  <w:style w:type="character" w:customStyle="1" w:styleId="ListLabel1426">
    <w:name w:val="ListLabel 1426"/>
    <w:qFormat/>
    <w:rsid w:val="00FF6902"/>
    <w:rPr>
      <w:rFonts w:cs="Times New Roman"/>
    </w:rPr>
  </w:style>
  <w:style w:type="character" w:customStyle="1" w:styleId="ListLabel1427">
    <w:name w:val="ListLabel 1427"/>
    <w:qFormat/>
    <w:rsid w:val="00FF6902"/>
    <w:rPr>
      <w:rFonts w:cs="Times New Roman"/>
    </w:rPr>
  </w:style>
  <w:style w:type="character" w:customStyle="1" w:styleId="ListLabel1428">
    <w:name w:val="ListLabel 1428"/>
    <w:qFormat/>
    <w:rsid w:val="00FF6902"/>
    <w:rPr>
      <w:rFonts w:cs="Times New Roman"/>
    </w:rPr>
  </w:style>
  <w:style w:type="character" w:customStyle="1" w:styleId="ListLabel1429">
    <w:name w:val="ListLabel 1429"/>
    <w:qFormat/>
    <w:rsid w:val="00FF6902"/>
    <w:rPr>
      <w:rFonts w:eastAsia="Times New Roman" w:cs="Times New Roman"/>
      <w:i w:val="0"/>
    </w:rPr>
  </w:style>
  <w:style w:type="character" w:customStyle="1" w:styleId="ListLabel1430">
    <w:name w:val="ListLabel 1430"/>
    <w:qFormat/>
    <w:rsid w:val="00FF6902"/>
    <w:rPr>
      <w:rFonts w:cs="Times New Roman"/>
    </w:rPr>
  </w:style>
  <w:style w:type="character" w:customStyle="1" w:styleId="ListLabel1431">
    <w:name w:val="ListLabel 1431"/>
    <w:qFormat/>
    <w:rsid w:val="00FF6902"/>
    <w:rPr>
      <w:rFonts w:cs="Times New Roman"/>
    </w:rPr>
  </w:style>
  <w:style w:type="character" w:customStyle="1" w:styleId="ListLabel1432">
    <w:name w:val="ListLabel 1432"/>
    <w:qFormat/>
    <w:rsid w:val="00FF6902"/>
    <w:rPr>
      <w:rFonts w:cs="Times New Roman"/>
    </w:rPr>
  </w:style>
  <w:style w:type="character" w:customStyle="1" w:styleId="ListLabel1433">
    <w:name w:val="ListLabel 1433"/>
    <w:qFormat/>
    <w:rsid w:val="00FF6902"/>
    <w:rPr>
      <w:rFonts w:cs="Times New Roman"/>
    </w:rPr>
  </w:style>
  <w:style w:type="character" w:customStyle="1" w:styleId="ListLabel1434">
    <w:name w:val="ListLabel 1434"/>
    <w:qFormat/>
    <w:rsid w:val="00FF6902"/>
    <w:rPr>
      <w:rFonts w:cs="Times New Roman"/>
    </w:rPr>
  </w:style>
  <w:style w:type="character" w:customStyle="1" w:styleId="ListLabel1435">
    <w:name w:val="ListLabel 1435"/>
    <w:qFormat/>
    <w:rsid w:val="00FF6902"/>
    <w:rPr>
      <w:rFonts w:cs="Times New Roman"/>
    </w:rPr>
  </w:style>
  <w:style w:type="character" w:customStyle="1" w:styleId="ListLabel1436">
    <w:name w:val="ListLabel 1436"/>
    <w:qFormat/>
    <w:rsid w:val="00FF6902"/>
    <w:rPr>
      <w:rFonts w:cs="Times New Roman"/>
    </w:rPr>
  </w:style>
  <w:style w:type="character" w:customStyle="1" w:styleId="ListLabel1437">
    <w:name w:val="ListLabel 1437"/>
    <w:qFormat/>
    <w:rsid w:val="00FF6902"/>
    <w:rPr>
      <w:rFonts w:cs="Times New Roman"/>
    </w:rPr>
  </w:style>
  <w:style w:type="character" w:customStyle="1" w:styleId="ListLabel1438">
    <w:name w:val="ListLabel 1438"/>
    <w:qFormat/>
    <w:rsid w:val="00FF6902"/>
    <w:rPr>
      <w:rFonts w:eastAsia="Times New Roman" w:cs="Times New Roman"/>
      <w:i w:val="0"/>
    </w:rPr>
  </w:style>
  <w:style w:type="character" w:customStyle="1" w:styleId="ListLabel1439">
    <w:name w:val="ListLabel 1439"/>
    <w:qFormat/>
    <w:rsid w:val="00FF6902"/>
    <w:rPr>
      <w:rFonts w:cs="Times New Roman"/>
    </w:rPr>
  </w:style>
  <w:style w:type="character" w:customStyle="1" w:styleId="ListLabel1440">
    <w:name w:val="ListLabel 1440"/>
    <w:qFormat/>
    <w:rsid w:val="00FF6902"/>
    <w:rPr>
      <w:rFonts w:cs="Times New Roman"/>
    </w:rPr>
  </w:style>
  <w:style w:type="character" w:customStyle="1" w:styleId="ListLabel1441">
    <w:name w:val="ListLabel 1441"/>
    <w:qFormat/>
    <w:rsid w:val="00FF6902"/>
    <w:rPr>
      <w:rFonts w:cs="Times New Roman"/>
    </w:rPr>
  </w:style>
  <w:style w:type="character" w:customStyle="1" w:styleId="ListLabel1442">
    <w:name w:val="ListLabel 1442"/>
    <w:qFormat/>
    <w:rsid w:val="00FF6902"/>
    <w:rPr>
      <w:rFonts w:cs="Times New Roman"/>
    </w:rPr>
  </w:style>
  <w:style w:type="character" w:customStyle="1" w:styleId="ListLabel1443">
    <w:name w:val="ListLabel 1443"/>
    <w:qFormat/>
    <w:rsid w:val="00FF6902"/>
    <w:rPr>
      <w:rFonts w:cs="Times New Roman"/>
    </w:rPr>
  </w:style>
  <w:style w:type="character" w:customStyle="1" w:styleId="ListLabel1444">
    <w:name w:val="ListLabel 1444"/>
    <w:qFormat/>
    <w:rsid w:val="00FF6902"/>
    <w:rPr>
      <w:rFonts w:cs="Times New Roman"/>
    </w:rPr>
  </w:style>
  <w:style w:type="character" w:customStyle="1" w:styleId="ListLabel1445">
    <w:name w:val="ListLabel 1445"/>
    <w:qFormat/>
    <w:rsid w:val="00FF6902"/>
    <w:rPr>
      <w:rFonts w:cs="Times New Roman"/>
    </w:rPr>
  </w:style>
  <w:style w:type="character" w:customStyle="1" w:styleId="ListLabel1446">
    <w:name w:val="ListLabel 1446"/>
    <w:qFormat/>
    <w:rsid w:val="00FF6902"/>
    <w:rPr>
      <w:rFonts w:cs="Times New Roman"/>
    </w:rPr>
  </w:style>
  <w:style w:type="character" w:customStyle="1" w:styleId="ListLabel1447">
    <w:name w:val="ListLabel 1447"/>
    <w:qFormat/>
    <w:rsid w:val="00FF6902"/>
    <w:rPr>
      <w:rFonts w:eastAsia="Times New Roman" w:cs="Times New Roman"/>
      <w:i w:val="0"/>
      <w:color w:val="000000"/>
    </w:rPr>
  </w:style>
  <w:style w:type="character" w:customStyle="1" w:styleId="ListLabel1448">
    <w:name w:val="ListLabel 1448"/>
    <w:qFormat/>
    <w:rsid w:val="00FF6902"/>
    <w:rPr>
      <w:rFonts w:cs="Times New Roman"/>
    </w:rPr>
  </w:style>
  <w:style w:type="character" w:customStyle="1" w:styleId="ListLabel1449">
    <w:name w:val="ListLabel 1449"/>
    <w:qFormat/>
    <w:rsid w:val="00FF6902"/>
    <w:rPr>
      <w:rFonts w:cs="Times New Roman"/>
    </w:rPr>
  </w:style>
  <w:style w:type="character" w:customStyle="1" w:styleId="ListLabel1450">
    <w:name w:val="ListLabel 1450"/>
    <w:qFormat/>
    <w:rsid w:val="00FF6902"/>
    <w:rPr>
      <w:rFonts w:cs="Times New Roman"/>
    </w:rPr>
  </w:style>
  <w:style w:type="character" w:customStyle="1" w:styleId="ListLabel1451">
    <w:name w:val="ListLabel 1451"/>
    <w:qFormat/>
    <w:rsid w:val="00FF6902"/>
    <w:rPr>
      <w:rFonts w:cs="Times New Roman"/>
    </w:rPr>
  </w:style>
  <w:style w:type="character" w:customStyle="1" w:styleId="ListLabel1452">
    <w:name w:val="ListLabel 1452"/>
    <w:qFormat/>
    <w:rsid w:val="00FF6902"/>
    <w:rPr>
      <w:rFonts w:cs="Times New Roman"/>
    </w:rPr>
  </w:style>
  <w:style w:type="character" w:customStyle="1" w:styleId="ListLabel1453">
    <w:name w:val="ListLabel 1453"/>
    <w:qFormat/>
    <w:rsid w:val="00FF6902"/>
    <w:rPr>
      <w:rFonts w:cs="Times New Roman"/>
    </w:rPr>
  </w:style>
  <w:style w:type="character" w:customStyle="1" w:styleId="ListLabel1454">
    <w:name w:val="ListLabel 1454"/>
    <w:qFormat/>
    <w:rsid w:val="00FF6902"/>
    <w:rPr>
      <w:rFonts w:cs="Times New Roman"/>
    </w:rPr>
  </w:style>
  <w:style w:type="character" w:customStyle="1" w:styleId="ListLabel1455">
    <w:name w:val="ListLabel 1455"/>
    <w:qFormat/>
    <w:rsid w:val="00FF6902"/>
    <w:rPr>
      <w:rFonts w:cs="Times New Roman"/>
    </w:rPr>
  </w:style>
  <w:style w:type="character" w:customStyle="1" w:styleId="ListLabel1456">
    <w:name w:val="ListLabel 1456"/>
    <w:qFormat/>
    <w:rsid w:val="00FF6902"/>
    <w:rPr>
      <w:rFonts w:eastAsia="Times New Roman" w:cs="Times New Roman"/>
      <w:i w:val="0"/>
      <w:color w:val="000000"/>
    </w:rPr>
  </w:style>
  <w:style w:type="character" w:customStyle="1" w:styleId="ListLabel1457">
    <w:name w:val="ListLabel 1457"/>
    <w:qFormat/>
    <w:rsid w:val="00FF6902"/>
    <w:rPr>
      <w:rFonts w:cs="Times New Roman"/>
    </w:rPr>
  </w:style>
  <w:style w:type="character" w:customStyle="1" w:styleId="ListLabel1458">
    <w:name w:val="ListLabel 1458"/>
    <w:qFormat/>
    <w:rsid w:val="00FF6902"/>
    <w:rPr>
      <w:rFonts w:cs="Times New Roman"/>
    </w:rPr>
  </w:style>
  <w:style w:type="character" w:customStyle="1" w:styleId="ListLabel1459">
    <w:name w:val="ListLabel 1459"/>
    <w:qFormat/>
    <w:rsid w:val="00FF6902"/>
    <w:rPr>
      <w:rFonts w:cs="Times New Roman"/>
    </w:rPr>
  </w:style>
  <w:style w:type="character" w:customStyle="1" w:styleId="ListLabel1460">
    <w:name w:val="ListLabel 1460"/>
    <w:qFormat/>
    <w:rsid w:val="00FF6902"/>
    <w:rPr>
      <w:rFonts w:cs="Times New Roman"/>
    </w:rPr>
  </w:style>
  <w:style w:type="character" w:customStyle="1" w:styleId="ListLabel1461">
    <w:name w:val="ListLabel 1461"/>
    <w:qFormat/>
    <w:rsid w:val="00FF6902"/>
    <w:rPr>
      <w:rFonts w:cs="Times New Roman"/>
    </w:rPr>
  </w:style>
  <w:style w:type="character" w:customStyle="1" w:styleId="ListLabel1462">
    <w:name w:val="ListLabel 1462"/>
    <w:qFormat/>
    <w:rsid w:val="00FF6902"/>
    <w:rPr>
      <w:rFonts w:cs="Times New Roman"/>
    </w:rPr>
  </w:style>
  <w:style w:type="character" w:customStyle="1" w:styleId="ListLabel1463">
    <w:name w:val="ListLabel 1463"/>
    <w:qFormat/>
    <w:rsid w:val="00FF6902"/>
    <w:rPr>
      <w:rFonts w:cs="Times New Roman"/>
    </w:rPr>
  </w:style>
  <w:style w:type="character" w:customStyle="1" w:styleId="ListLabel1464">
    <w:name w:val="ListLabel 1464"/>
    <w:qFormat/>
    <w:rsid w:val="00FF6902"/>
    <w:rPr>
      <w:rFonts w:cs="Times New Roman"/>
    </w:rPr>
  </w:style>
  <w:style w:type="character" w:customStyle="1" w:styleId="ListLabel1465">
    <w:name w:val="ListLabel 1465"/>
    <w:qFormat/>
    <w:rsid w:val="00FF6902"/>
    <w:rPr>
      <w:rFonts w:eastAsia="Times New Roman" w:cs="Times New Roman"/>
      <w:b/>
      <w:i w:val="0"/>
      <w:color w:val="000000"/>
    </w:rPr>
  </w:style>
  <w:style w:type="character" w:customStyle="1" w:styleId="ListLabel1466">
    <w:name w:val="ListLabel 1466"/>
    <w:qFormat/>
    <w:rsid w:val="00FF6902"/>
    <w:rPr>
      <w:rFonts w:cs="Times New Roman"/>
    </w:rPr>
  </w:style>
  <w:style w:type="character" w:customStyle="1" w:styleId="ListLabel1467">
    <w:name w:val="ListLabel 1467"/>
    <w:qFormat/>
    <w:rsid w:val="00FF6902"/>
    <w:rPr>
      <w:rFonts w:cs="Times New Roman"/>
    </w:rPr>
  </w:style>
  <w:style w:type="character" w:customStyle="1" w:styleId="ListLabel1468">
    <w:name w:val="ListLabel 1468"/>
    <w:qFormat/>
    <w:rsid w:val="00FF6902"/>
    <w:rPr>
      <w:rFonts w:cs="Times New Roman"/>
    </w:rPr>
  </w:style>
  <w:style w:type="character" w:customStyle="1" w:styleId="ListLabel1469">
    <w:name w:val="ListLabel 1469"/>
    <w:qFormat/>
    <w:rsid w:val="00FF6902"/>
    <w:rPr>
      <w:rFonts w:cs="Times New Roman"/>
    </w:rPr>
  </w:style>
  <w:style w:type="character" w:customStyle="1" w:styleId="ListLabel1470">
    <w:name w:val="ListLabel 1470"/>
    <w:qFormat/>
    <w:rsid w:val="00FF6902"/>
    <w:rPr>
      <w:rFonts w:cs="Times New Roman"/>
    </w:rPr>
  </w:style>
  <w:style w:type="character" w:customStyle="1" w:styleId="ListLabel1471">
    <w:name w:val="ListLabel 1471"/>
    <w:qFormat/>
    <w:rsid w:val="00FF6902"/>
    <w:rPr>
      <w:rFonts w:cs="Times New Roman"/>
    </w:rPr>
  </w:style>
  <w:style w:type="character" w:customStyle="1" w:styleId="ListLabel1472">
    <w:name w:val="ListLabel 1472"/>
    <w:qFormat/>
    <w:rsid w:val="00FF6902"/>
    <w:rPr>
      <w:rFonts w:cs="Times New Roman"/>
    </w:rPr>
  </w:style>
  <w:style w:type="character" w:customStyle="1" w:styleId="ListLabel1473">
    <w:name w:val="ListLabel 1473"/>
    <w:qFormat/>
    <w:rsid w:val="00FF6902"/>
    <w:rPr>
      <w:rFonts w:cs="Times New Roman"/>
    </w:rPr>
  </w:style>
  <w:style w:type="character" w:customStyle="1" w:styleId="ListLabel1474">
    <w:name w:val="ListLabel 1474"/>
    <w:qFormat/>
    <w:rsid w:val="00FF6902"/>
    <w:rPr>
      <w:b/>
    </w:rPr>
  </w:style>
  <w:style w:type="character" w:customStyle="1" w:styleId="ListLabel1475">
    <w:name w:val="ListLabel 1475"/>
    <w:qFormat/>
    <w:rsid w:val="00FF6902"/>
    <w:rPr>
      <w:rFonts w:ascii="Times New Roman" w:hAnsi="Times New Roman" w:cs="Symbol"/>
      <w:b/>
      <w:sz w:val="24"/>
    </w:rPr>
  </w:style>
  <w:style w:type="character" w:customStyle="1" w:styleId="ListLabel1476">
    <w:name w:val="ListLabel 1476"/>
    <w:qFormat/>
    <w:rsid w:val="00FF6902"/>
    <w:rPr>
      <w:rFonts w:cs="Courier New"/>
    </w:rPr>
  </w:style>
  <w:style w:type="character" w:customStyle="1" w:styleId="ListLabel1477">
    <w:name w:val="ListLabel 1477"/>
    <w:qFormat/>
    <w:rsid w:val="00FF6902"/>
    <w:rPr>
      <w:rFonts w:cs="Wingdings"/>
    </w:rPr>
  </w:style>
  <w:style w:type="character" w:customStyle="1" w:styleId="ListLabel1478">
    <w:name w:val="ListLabel 1478"/>
    <w:qFormat/>
    <w:rsid w:val="00FF6902"/>
    <w:rPr>
      <w:rFonts w:cs="Symbol"/>
    </w:rPr>
  </w:style>
  <w:style w:type="character" w:customStyle="1" w:styleId="ListLabel1479">
    <w:name w:val="ListLabel 1479"/>
    <w:qFormat/>
    <w:rsid w:val="00FF6902"/>
    <w:rPr>
      <w:rFonts w:cs="Courier New"/>
    </w:rPr>
  </w:style>
  <w:style w:type="character" w:customStyle="1" w:styleId="ListLabel1480">
    <w:name w:val="ListLabel 1480"/>
    <w:qFormat/>
    <w:rsid w:val="00FF6902"/>
    <w:rPr>
      <w:rFonts w:cs="Wingdings"/>
    </w:rPr>
  </w:style>
  <w:style w:type="character" w:customStyle="1" w:styleId="ListLabel1481">
    <w:name w:val="ListLabel 1481"/>
    <w:qFormat/>
    <w:rsid w:val="00FF6902"/>
    <w:rPr>
      <w:rFonts w:cs="Symbol"/>
    </w:rPr>
  </w:style>
  <w:style w:type="character" w:customStyle="1" w:styleId="ListLabel1482">
    <w:name w:val="ListLabel 1482"/>
    <w:qFormat/>
    <w:rsid w:val="00FF6902"/>
    <w:rPr>
      <w:rFonts w:cs="Courier New"/>
    </w:rPr>
  </w:style>
  <w:style w:type="character" w:customStyle="1" w:styleId="ListLabel1483">
    <w:name w:val="ListLabel 1483"/>
    <w:qFormat/>
    <w:rsid w:val="00FF6902"/>
    <w:rPr>
      <w:rFonts w:cs="Wingdings"/>
    </w:rPr>
  </w:style>
  <w:style w:type="character" w:customStyle="1" w:styleId="ListLabel1484">
    <w:name w:val="ListLabel 1484"/>
    <w:qFormat/>
    <w:rsid w:val="00FF6902"/>
    <w:rPr>
      <w:rFonts w:ascii="Times New Roman" w:hAnsi="Times New Roman" w:cs="Times New Roman"/>
      <w:sz w:val="24"/>
    </w:rPr>
  </w:style>
  <w:style w:type="character" w:customStyle="1" w:styleId="ListLabel1485">
    <w:name w:val="ListLabel 1485"/>
    <w:qFormat/>
    <w:rsid w:val="00FF6902"/>
    <w:rPr>
      <w:rFonts w:cs="Courier New"/>
    </w:rPr>
  </w:style>
  <w:style w:type="character" w:customStyle="1" w:styleId="ListLabel1486">
    <w:name w:val="ListLabel 1486"/>
    <w:qFormat/>
    <w:rsid w:val="00FF6902"/>
    <w:rPr>
      <w:rFonts w:cs="Wingdings"/>
    </w:rPr>
  </w:style>
  <w:style w:type="character" w:customStyle="1" w:styleId="ListLabel1487">
    <w:name w:val="ListLabel 1487"/>
    <w:qFormat/>
    <w:rsid w:val="00FF6902"/>
    <w:rPr>
      <w:rFonts w:cs="Symbol"/>
    </w:rPr>
  </w:style>
  <w:style w:type="character" w:customStyle="1" w:styleId="ListLabel1488">
    <w:name w:val="ListLabel 1488"/>
    <w:qFormat/>
    <w:rsid w:val="00FF6902"/>
    <w:rPr>
      <w:rFonts w:cs="Courier New"/>
    </w:rPr>
  </w:style>
  <w:style w:type="character" w:customStyle="1" w:styleId="ListLabel1489">
    <w:name w:val="ListLabel 1489"/>
    <w:qFormat/>
    <w:rsid w:val="00FF6902"/>
    <w:rPr>
      <w:rFonts w:cs="Wingdings"/>
    </w:rPr>
  </w:style>
  <w:style w:type="character" w:customStyle="1" w:styleId="ListLabel1490">
    <w:name w:val="ListLabel 1490"/>
    <w:qFormat/>
    <w:rsid w:val="00FF6902"/>
    <w:rPr>
      <w:rFonts w:cs="Symbol"/>
    </w:rPr>
  </w:style>
  <w:style w:type="character" w:customStyle="1" w:styleId="ListLabel1491">
    <w:name w:val="ListLabel 1491"/>
    <w:qFormat/>
    <w:rsid w:val="00FF6902"/>
    <w:rPr>
      <w:rFonts w:cs="Courier New"/>
    </w:rPr>
  </w:style>
  <w:style w:type="character" w:customStyle="1" w:styleId="ListLabel1492">
    <w:name w:val="ListLabel 1492"/>
    <w:qFormat/>
    <w:rsid w:val="00FF6902"/>
    <w:rPr>
      <w:rFonts w:cs="Wingdings"/>
    </w:rPr>
  </w:style>
  <w:style w:type="character" w:customStyle="1" w:styleId="ListLabel1493">
    <w:name w:val="ListLabel 1493"/>
    <w:qFormat/>
    <w:rsid w:val="00FF6902"/>
    <w:rPr>
      <w:lang w:val="ca-ES" w:eastAsia="en-US" w:bidi="ar-SA"/>
    </w:rPr>
  </w:style>
  <w:style w:type="character" w:customStyle="1" w:styleId="ListLabel1494">
    <w:name w:val="ListLabel 1494"/>
    <w:qFormat/>
    <w:rsid w:val="00FF6902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495">
    <w:name w:val="ListLabel 1495"/>
    <w:qFormat/>
    <w:rsid w:val="00FF6902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496">
    <w:name w:val="ListLabel 1496"/>
    <w:qFormat/>
    <w:rsid w:val="00FF6902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1497">
    <w:name w:val="ListLabel 1497"/>
    <w:qFormat/>
    <w:rsid w:val="00FF6902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1498">
    <w:name w:val="ListLabel 1498"/>
    <w:qFormat/>
    <w:rsid w:val="00FF6902"/>
    <w:rPr>
      <w:rFonts w:cs="Symbol"/>
      <w:lang w:val="ca-ES" w:eastAsia="en-US" w:bidi="ar-SA"/>
    </w:rPr>
  </w:style>
  <w:style w:type="character" w:customStyle="1" w:styleId="ListLabel1499">
    <w:name w:val="ListLabel 1499"/>
    <w:qFormat/>
    <w:rsid w:val="00FF6902"/>
    <w:rPr>
      <w:rFonts w:cs="Symbol"/>
      <w:lang w:val="ca-ES" w:eastAsia="en-US" w:bidi="ar-SA"/>
    </w:rPr>
  </w:style>
  <w:style w:type="character" w:customStyle="1" w:styleId="ListLabel1500">
    <w:name w:val="ListLabel 1500"/>
    <w:qFormat/>
    <w:rsid w:val="00FF6902"/>
    <w:rPr>
      <w:rFonts w:cs="Symbol"/>
      <w:lang w:val="ca-ES" w:eastAsia="en-US" w:bidi="ar-SA"/>
    </w:rPr>
  </w:style>
  <w:style w:type="character" w:customStyle="1" w:styleId="ListLabel1501">
    <w:name w:val="ListLabel 1501"/>
    <w:qFormat/>
    <w:rsid w:val="00FF6902"/>
    <w:rPr>
      <w:rFonts w:cs="Symbol"/>
      <w:lang w:val="ca-ES" w:eastAsia="en-US" w:bidi="ar-SA"/>
    </w:rPr>
  </w:style>
  <w:style w:type="character" w:customStyle="1" w:styleId="ListLabel1502">
    <w:name w:val="ListLabel 1502"/>
    <w:qFormat/>
    <w:rsid w:val="00FF6902"/>
    <w:rPr>
      <w:rFonts w:cs="Times New Roman"/>
      <w:sz w:val="22"/>
    </w:rPr>
  </w:style>
  <w:style w:type="character" w:customStyle="1" w:styleId="ListLabel1503">
    <w:name w:val="ListLabel 1503"/>
    <w:qFormat/>
    <w:rsid w:val="00FF6902"/>
    <w:rPr>
      <w:rFonts w:cs="Courier New"/>
    </w:rPr>
  </w:style>
  <w:style w:type="character" w:customStyle="1" w:styleId="ListLabel1504">
    <w:name w:val="ListLabel 1504"/>
    <w:qFormat/>
    <w:rsid w:val="00FF6902"/>
    <w:rPr>
      <w:rFonts w:cs="Wingdings"/>
    </w:rPr>
  </w:style>
  <w:style w:type="character" w:customStyle="1" w:styleId="ListLabel1505">
    <w:name w:val="ListLabel 1505"/>
    <w:qFormat/>
    <w:rsid w:val="00FF6902"/>
    <w:rPr>
      <w:rFonts w:cs="Symbol"/>
    </w:rPr>
  </w:style>
  <w:style w:type="character" w:customStyle="1" w:styleId="ListLabel1506">
    <w:name w:val="ListLabel 1506"/>
    <w:qFormat/>
    <w:rsid w:val="00FF6902"/>
    <w:rPr>
      <w:rFonts w:cs="Courier New"/>
    </w:rPr>
  </w:style>
  <w:style w:type="character" w:customStyle="1" w:styleId="ListLabel1507">
    <w:name w:val="ListLabel 1507"/>
    <w:qFormat/>
    <w:rsid w:val="00FF6902"/>
    <w:rPr>
      <w:rFonts w:cs="Wingdings"/>
    </w:rPr>
  </w:style>
  <w:style w:type="character" w:customStyle="1" w:styleId="ListLabel1508">
    <w:name w:val="ListLabel 1508"/>
    <w:qFormat/>
    <w:rsid w:val="00FF6902"/>
    <w:rPr>
      <w:rFonts w:cs="Symbol"/>
    </w:rPr>
  </w:style>
  <w:style w:type="character" w:customStyle="1" w:styleId="ListLabel1509">
    <w:name w:val="ListLabel 1509"/>
    <w:qFormat/>
    <w:rsid w:val="00FF6902"/>
    <w:rPr>
      <w:rFonts w:cs="Courier New"/>
    </w:rPr>
  </w:style>
  <w:style w:type="character" w:customStyle="1" w:styleId="ListLabel1510">
    <w:name w:val="ListLabel 1510"/>
    <w:qFormat/>
    <w:rsid w:val="00FF6902"/>
    <w:rPr>
      <w:rFonts w:cs="Wingdings"/>
    </w:rPr>
  </w:style>
  <w:style w:type="character" w:customStyle="1" w:styleId="ListLabel1511">
    <w:name w:val="ListLabel 1511"/>
    <w:qFormat/>
    <w:rsid w:val="00FF6902"/>
    <w:rPr>
      <w:lang w:val="ca-ES" w:eastAsia="en-US" w:bidi="ar-SA"/>
    </w:rPr>
  </w:style>
  <w:style w:type="character" w:customStyle="1" w:styleId="ListLabel1512">
    <w:name w:val="ListLabel 1512"/>
    <w:qFormat/>
    <w:rsid w:val="00FF6902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513">
    <w:name w:val="ListLabel 1513"/>
    <w:qFormat/>
    <w:rsid w:val="00FF6902"/>
    <w:rPr>
      <w:rFonts w:cs="Symbol"/>
      <w:lang w:val="ca-ES" w:eastAsia="en-US" w:bidi="ar-SA"/>
    </w:rPr>
  </w:style>
  <w:style w:type="character" w:customStyle="1" w:styleId="ListLabel1514">
    <w:name w:val="ListLabel 1514"/>
    <w:qFormat/>
    <w:rsid w:val="00FF6902"/>
    <w:rPr>
      <w:rFonts w:cs="Symbol"/>
      <w:lang w:val="ca-ES" w:eastAsia="en-US" w:bidi="ar-SA"/>
    </w:rPr>
  </w:style>
  <w:style w:type="character" w:customStyle="1" w:styleId="ListLabel1515">
    <w:name w:val="ListLabel 1515"/>
    <w:qFormat/>
    <w:rsid w:val="00FF6902"/>
    <w:rPr>
      <w:rFonts w:cs="Symbol"/>
      <w:lang w:val="ca-ES" w:eastAsia="en-US" w:bidi="ar-SA"/>
    </w:rPr>
  </w:style>
  <w:style w:type="character" w:customStyle="1" w:styleId="ListLabel1516">
    <w:name w:val="ListLabel 1516"/>
    <w:qFormat/>
    <w:rsid w:val="00FF6902"/>
    <w:rPr>
      <w:rFonts w:cs="Symbol"/>
      <w:lang w:val="ca-ES" w:eastAsia="en-US" w:bidi="ar-SA"/>
    </w:rPr>
  </w:style>
  <w:style w:type="character" w:customStyle="1" w:styleId="ListLabel1517">
    <w:name w:val="ListLabel 1517"/>
    <w:qFormat/>
    <w:rsid w:val="00FF6902"/>
    <w:rPr>
      <w:rFonts w:cs="Symbol"/>
      <w:lang w:val="ca-ES" w:eastAsia="en-US" w:bidi="ar-SA"/>
    </w:rPr>
  </w:style>
  <w:style w:type="character" w:customStyle="1" w:styleId="ListLabel1518">
    <w:name w:val="ListLabel 1518"/>
    <w:qFormat/>
    <w:rsid w:val="00FF6902"/>
    <w:rPr>
      <w:rFonts w:cs="Symbol"/>
      <w:lang w:val="ca-ES" w:eastAsia="en-US" w:bidi="ar-SA"/>
    </w:rPr>
  </w:style>
  <w:style w:type="character" w:customStyle="1" w:styleId="ListLabel1519">
    <w:name w:val="ListLabel 1519"/>
    <w:qFormat/>
    <w:rsid w:val="00FF6902"/>
    <w:rPr>
      <w:rFonts w:cs="Symbol"/>
      <w:lang w:val="ca-ES" w:eastAsia="en-US" w:bidi="ar-SA"/>
    </w:rPr>
  </w:style>
  <w:style w:type="character" w:customStyle="1" w:styleId="ListLabel1520">
    <w:name w:val="ListLabel 1520"/>
    <w:qFormat/>
    <w:rsid w:val="00FF6902"/>
    <w:rPr>
      <w:lang w:val="ca-ES" w:eastAsia="en-US" w:bidi="ar-SA"/>
    </w:rPr>
  </w:style>
  <w:style w:type="character" w:customStyle="1" w:styleId="ListLabel1521">
    <w:name w:val="ListLabel 1521"/>
    <w:qFormat/>
    <w:rsid w:val="00FF6902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522">
    <w:name w:val="ListLabel 1522"/>
    <w:qFormat/>
    <w:rsid w:val="00FF6902"/>
    <w:rPr>
      <w:rFonts w:cs="Symbol"/>
      <w:lang w:val="ca-ES" w:eastAsia="en-US" w:bidi="ar-SA"/>
    </w:rPr>
  </w:style>
  <w:style w:type="character" w:customStyle="1" w:styleId="ListLabel1523">
    <w:name w:val="ListLabel 1523"/>
    <w:qFormat/>
    <w:rsid w:val="00FF6902"/>
    <w:rPr>
      <w:rFonts w:cs="Symbol"/>
      <w:lang w:val="ca-ES" w:eastAsia="en-US" w:bidi="ar-SA"/>
    </w:rPr>
  </w:style>
  <w:style w:type="character" w:customStyle="1" w:styleId="ListLabel1524">
    <w:name w:val="ListLabel 1524"/>
    <w:qFormat/>
    <w:rsid w:val="00FF6902"/>
    <w:rPr>
      <w:rFonts w:cs="Symbol"/>
      <w:lang w:val="ca-ES" w:eastAsia="en-US" w:bidi="ar-SA"/>
    </w:rPr>
  </w:style>
  <w:style w:type="character" w:customStyle="1" w:styleId="ListLabel1525">
    <w:name w:val="ListLabel 1525"/>
    <w:qFormat/>
    <w:rsid w:val="00FF6902"/>
    <w:rPr>
      <w:rFonts w:cs="Symbol"/>
      <w:lang w:val="ca-ES" w:eastAsia="en-US" w:bidi="ar-SA"/>
    </w:rPr>
  </w:style>
  <w:style w:type="character" w:customStyle="1" w:styleId="ListLabel1526">
    <w:name w:val="ListLabel 1526"/>
    <w:qFormat/>
    <w:rsid w:val="00FF6902"/>
    <w:rPr>
      <w:rFonts w:cs="Symbol"/>
      <w:lang w:val="ca-ES" w:eastAsia="en-US" w:bidi="ar-SA"/>
    </w:rPr>
  </w:style>
  <w:style w:type="character" w:customStyle="1" w:styleId="ListLabel1527">
    <w:name w:val="ListLabel 1527"/>
    <w:qFormat/>
    <w:rsid w:val="00FF6902"/>
    <w:rPr>
      <w:rFonts w:cs="Symbol"/>
      <w:lang w:val="ca-ES" w:eastAsia="en-US" w:bidi="ar-SA"/>
    </w:rPr>
  </w:style>
  <w:style w:type="character" w:customStyle="1" w:styleId="ListLabel1528">
    <w:name w:val="ListLabel 1528"/>
    <w:qFormat/>
    <w:rsid w:val="00FF6902"/>
    <w:rPr>
      <w:rFonts w:cs="Symbol"/>
      <w:lang w:val="ca-ES" w:eastAsia="en-US" w:bidi="ar-SA"/>
    </w:rPr>
  </w:style>
  <w:style w:type="character" w:customStyle="1" w:styleId="ListLabel1529">
    <w:name w:val="ListLabel 1529"/>
    <w:qFormat/>
    <w:rsid w:val="00FF6902"/>
    <w:rPr>
      <w:lang w:val="ca-ES" w:eastAsia="en-US" w:bidi="ar-SA"/>
    </w:rPr>
  </w:style>
  <w:style w:type="character" w:customStyle="1" w:styleId="ListLabel1530">
    <w:name w:val="ListLabel 1530"/>
    <w:qFormat/>
    <w:rsid w:val="00FF6902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1531">
    <w:name w:val="ListLabel 1531"/>
    <w:qFormat/>
    <w:rsid w:val="00FF6902"/>
    <w:rPr>
      <w:rFonts w:cs="Symbol"/>
      <w:lang w:val="ca-ES" w:eastAsia="en-US" w:bidi="ar-SA"/>
    </w:rPr>
  </w:style>
  <w:style w:type="character" w:customStyle="1" w:styleId="ListLabel1532">
    <w:name w:val="ListLabel 1532"/>
    <w:qFormat/>
    <w:rsid w:val="00FF6902"/>
    <w:rPr>
      <w:rFonts w:cs="Symbol"/>
      <w:lang w:val="ca-ES" w:eastAsia="en-US" w:bidi="ar-SA"/>
    </w:rPr>
  </w:style>
  <w:style w:type="character" w:customStyle="1" w:styleId="ListLabel1533">
    <w:name w:val="ListLabel 1533"/>
    <w:qFormat/>
    <w:rsid w:val="00FF6902"/>
    <w:rPr>
      <w:rFonts w:cs="Symbol"/>
      <w:lang w:val="ca-ES" w:eastAsia="en-US" w:bidi="ar-SA"/>
    </w:rPr>
  </w:style>
  <w:style w:type="character" w:customStyle="1" w:styleId="ListLabel1534">
    <w:name w:val="ListLabel 1534"/>
    <w:qFormat/>
    <w:rsid w:val="00FF6902"/>
    <w:rPr>
      <w:rFonts w:cs="Symbol"/>
      <w:lang w:val="ca-ES" w:eastAsia="en-US" w:bidi="ar-SA"/>
    </w:rPr>
  </w:style>
  <w:style w:type="character" w:customStyle="1" w:styleId="ListLabel1535">
    <w:name w:val="ListLabel 1535"/>
    <w:qFormat/>
    <w:rsid w:val="00FF6902"/>
    <w:rPr>
      <w:rFonts w:cs="Symbol"/>
      <w:lang w:val="ca-ES" w:eastAsia="en-US" w:bidi="ar-SA"/>
    </w:rPr>
  </w:style>
  <w:style w:type="character" w:customStyle="1" w:styleId="ListLabel1536">
    <w:name w:val="ListLabel 1536"/>
    <w:qFormat/>
    <w:rsid w:val="00FF6902"/>
    <w:rPr>
      <w:rFonts w:cs="Symbol"/>
      <w:lang w:val="ca-ES" w:eastAsia="en-US" w:bidi="ar-SA"/>
    </w:rPr>
  </w:style>
  <w:style w:type="character" w:customStyle="1" w:styleId="ListLabel1537">
    <w:name w:val="ListLabel 1537"/>
    <w:qFormat/>
    <w:rsid w:val="00FF6902"/>
    <w:rPr>
      <w:rFonts w:cs="Symbol"/>
      <w:lang w:val="ca-ES" w:eastAsia="en-US" w:bidi="ar-SA"/>
    </w:rPr>
  </w:style>
  <w:style w:type="character" w:customStyle="1" w:styleId="ListLabel1538">
    <w:name w:val="ListLabel 1538"/>
    <w:qFormat/>
    <w:rsid w:val="00FF6902"/>
    <w:rPr>
      <w:rFonts w:cs="OpenSymbol"/>
      <w:b/>
      <w:w w:val="100"/>
      <w:sz w:val="22"/>
      <w:lang w:val="ca-ES" w:eastAsia="en-US" w:bidi="ar-SA"/>
    </w:rPr>
  </w:style>
  <w:style w:type="character" w:customStyle="1" w:styleId="ListLabel1539">
    <w:name w:val="ListLabel 1539"/>
    <w:qFormat/>
    <w:rsid w:val="00FF6902"/>
    <w:rPr>
      <w:rFonts w:cs="Symbol"/>
      <w:lang w:val="ca-ES" w:eastAsia="en-US" w:bidi="ar-SA"/>
    </w:rPr>
  </w:style>
  <w:style w:type="character" w:customStyle="1" w:styleId="ListLabel1540">
    <w:name w:val="ListLabel 1540"/>
    <w:qFormat/>
    <w:rsid w:val="00FF6902"/>
    <w:rPr>
      <w:rFonts w:cs="Symbol"/>
      <w:lang w:val="ca-ES" w:eastAsia="en-US" w:bidi="ar-SA"/>
    </w:rPr>
  </w:style>
  <w:style w:type="character" w:customStyle="1" w:styleId="ListLabel1541">
    <w:name w:val="ListLabel 1541"/>
    <w:qFormat/>
    <w:rsid w:val="00FF6902"/>
    <w:rPr>
      <w:rFonts w:cs="Symbol"/>
      <w:lang w:val="ca-ES" w:eastAsia="en-US" w:bidi="ar-SA"/>
    </w:rPr>
  </w:style>
  <w:style w:type="character" w:customStyle="1" w:styleId="ListLabel1542">
    <w:name w:val="ListLabel 1542"/>
    <w:qFormat/>
    <w:rsid w:val="00FF6902"/>
    <w:rPr>
      <w:rFonts w:cs="Symbol"/>
      <w:lang w:val="ca-ES" w:eastAsia="en-US" w:bidi="ar-SA"/>
    </w:rPr>
  </w:style>
  <w:style w:type="character" w:customStyle="1" w:styleId="ListLabel1543">
    <w:name w:val="ListLabel 1543"/>
    <w:qFormat/>
    <w:rsid w:val="00FF6902"/>
    <w:rPr>
      <w:rFonts w:cs="Symbol"/>
      <w:lang w:val="ca-ES" w:eastAsia="en-US" w:bidi="ar-SA"/>
    </w:rPr>
  </w:style>
  <w:style w:type="character" w:customStyle="1" w:styleId="ListLabel1544">
    <w:name w:val="ListLabel 1544"/>
    <w:qFormat/>
    <w:rsid w:val="00FF6902"/>
    <w:rPr>
      <w:rFonts w:cs="Symbol"/>
      <w:lang w:val="ca-ES" w:eastAsia="en-US" w:bidi="ar-SA"/>
    </w:rPr>
  </w:style>
  <w:style w:type="character" w:customStyle="1" w:styleId="ListLabel1545">
    <w:name w:val="ListLabel 1545"/>
    <w:qFormat/>
    <w:rsid w:val="00FF6902"/>
    <w:rPr>
      <w:rFonts w:cs="Symbol"/>
      <w:lang w:val="ca-ES" w:eastAsia="en-US" w:bidi="ar-SA"/>
    </w:rPr>
  </w:style>
  <w:style w:type="character" w:customStyle="1" w:styleId="ListLabel1546">
    <w:name w:val="ListLabel 1546"/>
    <w:qFormat/>
    <w:rsid w:val="00FF6902"/>
    <w:rPr>
      <w:rFonts w:cs="Symbol"/>
      <w:lang w:val="ca-ES" w:eastAsia="en-US" w:bidi="ar-SA"/>
    </w:rPr>
  </w:style>
  <w:style w:type="character" w:customStyle="1" w:styleId="ListLabel1547">
    <w:name w:val="ListLabel 1547"/>
    <w:qFormat/>
    <w:rsid w:val="00FF6902"/>
    <w:rPr>
      <w:lang w:val="ca-ES" w:eastAsia="en-US" w:bidi="ar-SA"/>
    </w:rPr>
  </w:style>
  <w:style w:type="character" w:customStyle="1" w:styleId="ListLabel1548">
    <w:name w:val="ListLabel 1548"/>
    <w:qFormat/>
    <w:rsid w:val="00FF6902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549">
    <w:name w:val="ListLabel 1549"/>
    <w:qFormat/>
    <w:rsid w:val="00FF6902"/>
    <w:rPr>
      <w:rFonts w:cs="Symbol"/>
      <w:lang w:val="ca-ES" w:eastAsia="en-US" w:bidi="ar-SA"/>
    </w:rPr>
  </w:style>
  <w:style w:type="character" w:customStyle="1" w:styleId="ListLabel1550">
    <w:name w:val="ListLabel 1550"/>
    <w:qFormat/>
    <w:rsid w:val="00FF6902"/>
    <w:rPr>
      <w:rFonts w:cs="Symbol"/>
      <w:lang w:val="ca-ES" w:eastAsia="en-US" w:bidi="ar-SA"/>
    </w:rPr>
  </w:style>
  <w:style w:type="character" w:customStyle="1" w:styleId="ListLabel1551">
    <w:name w:val="ListLabel 1551"/>
    <w:qFormat/>
    <w:rsid w:val="00FF6902"/>
    <w:rPr>
      <w:rFonts w:cs="Symbol"/>
      <w:lang w:val="ca-ES" w:eastAsia="en-US" w:bidi="ar-SA"/>
    </w:rPr>
  </w:style>
  <w:style w:type="character" w:customStyle="1" w:styleId="ListLabel1552">
    <w:name w:val="ListLabel 1552"/>
    <w:qFormat/>
    <w:rsid w:val="00FF6902"/>
    <w:rPr>
      <w:rFonts w:cs="Symbol"/>
      <w:lang w:val="ca-ES" w:eastAsia="en-US" w:bidi="ar-SA"/>
    </w:rPr>
  </w:style>
  <w:style w:type="character" w:customStyle="1" w:styleId="ListLabel1553">
    <w:name w:val="ListLabel 1553"/>
    <w:qFormat/>
    <w:rsid w:val="00FF6902"/>
    <w:rPr>
      <w:rFonts w:cs="Symbol"/>
      <w:lang w:val="ca-ES" w:eastAsia="en-US" w:bidi="ar-SA"/>
    </w:rPr>
  </w:style>
  <w:style w:type="character" w:customStyle="1" w:styleId="ListLabel1554">
    <w:name w:val="ListLabel 1554"/>
    <w:qFormat/>
    <w:rsid w:val="00FF6902"/>
    <w:rPr>
      <w:rFonts w:cs="Symbol"/>
      <w:lang w:val="ca-ES" w:eastAsia="en-US" w:bidi="ar-SA"/>
    </w:rPr>
  </w:style>
  <w:style w:type="character" w:customStyle="1" w:styleId="ListLabel1555">
    <w:name w:val="ListLabel 1555"/>
    <w:qFormat/>
    <w:rsid w:val="00FF6902"/>
    <w:rPr>
      <w:rFonts w:cs="Symbol"/>
      <w:lang w:val="ca-ES" w:eastAsia="en-US" w:bidi="ar-SA"/>
    </w:rPr>
  </w:style>
  <w:style w:type="character" w:customStyle="1" w:styleId="ListLabel1556">
    <w:name w:val="ListLabel 1556"/>
    <w:qFormat/>
    <w:rsid w:val="00FF6902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1557">
    <w:name w:val="ListLabel 1557"/>
    <w:qFormat/>
    <w:rsid w:val="00FF6902"/>
    <w:rPr>
      <w:rFonts w:cs="Symbol"/>
      <w:lang w:val="ca-ES" w:eastAsia="en-US" w:bidi="ar-SA"/>
    </w:rPr>
  </w:style>
  <w:style w:type="character" w:customStyle="1" w:styleId="ListLabel1558">
    <w:name w:val="ListLabel 1558"/>
    <w:qFormat/>
    <w:rsid w:val="00FF6902"/>
    <w:rPr>
      <w:rFonts w:cs="Symbol"/>
      <w:lang w:val="ca-ES" w:eastAsia="en-US" w:bidi="ar-SA"/>
    </w:rPr>
  </w:style>
  <w:style w:type="character" w:customStyle="1" w:styleId="ListLabel1559">
    <w:name w:val="ListLabel 1559"/>
    <w:qFormat/>
    <w:rsid w:val="00FF6902"/>
    <w:rPr>
      <w:rFonts w:cs="Symbol"/>
      <w:lang w:val="ca-ES" w:eastAsia="en-US" w:bidi="ar-SA"/>
    </w:rPr>
  </w:style>
  <w:style w:type="character" w:customStyle="1" w:styleId="ListLabel1560">
    <w:name w:val="ListLabel 1560"/>
    <w:qFormat/>
    <w:rsid w:val="00FF6902"/>
    <w:rPr>
      <w:rFonts w:cs="Symbol"/>
      <w:lang w:val="ca-ES" w:eastAsia="en-US" w:bidi="ar-SA"/>
    </w:rPr>
  </w:style>
  <w:style w:type="character" w:customStyle="1" w:styleId="ListLabel1561">
    <w:name w:val="ListLabel 1561"/>
    <w:qFormat/>
    <w:rsid w:val="00FF6902"/>
    <w:rPr>
      <w:rFonts w:cs="Symbol"/>
      <w:lang w:val="ca-ES" w:eastAsia="en-US" w:bidi="ar-SA"/>
    </w:rPr>
  </w:style>
  <w:style w:type="character" w:customStyle="1" w:styleId="ListLabel1562">
    <w:name w:val="ListLabel 1562"/>
    <w:qFormat/>
    <w:rsid w:val="00FF6902"/>
    <w:rPr>
      <w:rFonts w:cs="Symbol"/>
      <w:lang w:val="ca-ES" w:eastAsia="en-US" w:bidi="ar-SA"/>
    </w:rPr>
  </w:style>
  <w:style w:type="character" w:customStyle="1" w:styleId="ListLabel1563">
    <w:name w:val="ListLabel 1563"/>
    <w:qFormat/>
    <w:rsid w:val="00FF6902"/>
    <w:rPr>
      <w:rFonts w:cs="Symbol"/>
      <w:lang w:val="ca-ES" w:eastAsia="en-US" w:bidi="ar-SA"/>
    </w:rPr>
  </w:style>
  <w:style w:type="character" w:customStyle="1" w:styleId="ListLabel1564">
    <w:name w:val="ListLabel 1564"/>
    <w:qFormat/>
    <w:rsid w:val="00FF6902"/>
    <w:rPr>
      <w:rFonts w:cs="Symbol"/>
      <w:lang w:val="ca-ES" w:eastAsia="en-US" w:bidi="ar-SA"/>
    </w:rPr>
  </w:style>
  <w:style w:type="character" w:customStyle="1" w:styleId="ListLabel1565">
    <w:name w:val="ListLabel 1565"/>
    <w:qFormat/>
    <w:rsid w:val="00FF6902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1566">
    <w:name w:val="ListLabel 1566"/>
    <w:qFormat/>
    <w:rsid w:val="00FF6902"/>
    <w:rPr>
      <w:rFonts w:cs="Symbol"/>
      <w:lang w:val="ca-ES" w:eastAsia="en-US" w:bidi="ar-SA"/>
    </w:rPr>
  </w:style>
  <w:style w:type="character" w:customStyle="1" w:styleId="ListLabel1567">
    <w:name w:val="ListLabel 1567"/>
    <w:qFormat/>
    <w:rsid w:val="00FF6902"/>
    <w:rPr>
      <w:rFonts w:cs="Symbol"/>
      <w:lang w:val="ca-ES" w:eastAsia="en-US" w:bidi="ar-SA"/>
    </w:rPr>
  </w:style>
  <w:style w:type="character" w:customStyle="1" w:styleId="ListLabel1568">
    <w:name w:val="ListLabel 1568"/>
    <w:qFormat/>
    <w:rsid w:val="00FF6902"/>
    <w:rPr>
      <w:rFonts w:cs="Symbol"/>
      <w:lang w:val="ca-ES" w:eastAsia="en-US" w:bidi="ar-SA"/>
    </w:rPr>
  </w:style>
  <w:style w:type="character" w:customStyle="1" w:styleId="ListLabel1569">
    <w:name w:val="ListLabel 1569"/>
    <w:qFormat/>
    <w:rsid w:val="00FF6902"/>
    <w:rPr>
      <w:rFonts w:cs="Symbol"/>
      <w:lang w:val="ca-ES" w:eastAsia="en-US" w:bidi="ar-SA"/>
    </w:rPr>
  </w:style>
  <w:style w:type="character" w:customStyle="1" w:styleId="ListLabel1570">
    <w:name w:val="ListLabel 1570"/>
    <w:qFormat/>
    <w:rsid w:val="00FF6902"/>
    <w:rPr>
      <w:rFonts w:cs="Symbol"/>
      <w:lang w:val="ca-ES" w:eastAsia="en-US" w:bidi="ar-SA"/>
    </w:rPr>
  </w:style>
  <w:style w:type="character" w:customStyle="1" w:styleId="ListLabel1571">
    <w:name w:val="ListLabel 1571"/>
    <w:qFormat/>
    <w:rsid w:val="00FF6902"/>
    <w:rPr>
      <w:rFonts w:cs="Symbol"/>
      <w:lang w:val="ca-ES" w:eastAsia="en-US" w:bidi="ar-SA"/>
    </w:rPr>
  </w:style>
  <w:style w:type="character" w:customStyle="1" w:styleId="ListLabel1572">
    <w:name w:val="ListLabel 1572"/>
    <w:qFormat/>
    <w:rsid w:val="00FF6902"/>
    <w:rPr>
      <w:rFonts w:cs="Symbol"/>
      <w:lang w:val="ca-ES" w:eastAsia="en-US" w:bidi="ar-SA"/>
    </w:rPr>
  </w:style>
  <w:style w:type="character" w:customStyle="1" w:styleId="ListLabel1573">
    <w:name w:val="ListLabel 1573"/>
    <w:qFormat/>
    <w:rsid w:val="00FF6902"/>
    <w:rPr>
      <w:rFonts w:cs="Symbol"/>
      <w:lang w:val="ca-ES" w:eastAsia="en-US" w:bidi="ar-SA"/>
    </w:rPr>
  </w:style>
  <w:style w:type="character" w:customStyle="1" w:styleId="ListLabel1574">
    <w:name w:val="ListLabel 1574"/>
    <w:qFormat/>
    <w:rsid w:val="00FF6902"/>
    <w:rPr>
      <w:b/>
    </w:rPr>
  </w:style>
  <w:style w:type="character" w:customStyle="1" w:styleId="ListLabel1575">
    <w:name w:val="ListLabel 1575"/>
    <w:qFormat/>
    <w:rsid w:val="00FF6902"/>
    <w:rPr>
      <w:b/>
    </w:rPr>
  </w:style>
  <w:style w:type="character" w:customStyle="1" w:styleId="ListLabel1576">
    <w:name w:val="ListLabel 1576"/>
    <w:qFormat/>
    <w:rsid w:val="00FF6902"/>
    <w:rPr>
      <w:b/>
    </w:rPr>
  </w:style>
  <w:style w:type="character" w:customStyle="1" w:styleId="ListLabel1577">
    <w:name w:val="ListLabel 1577"/>
    <w:qFormat/>
    <w:rsid w:val="00FF6902"/>
    <w:rPr>
      <w:b/>
    </w:rPr>
  </w:style>
  <w:style w:type="character" w:customStyle="1" w:styleId="ListLabel1578">
    <w:name w:val="ListLabel 1578"/>
    <w:qFormat/>
    <w:rsid w:val="00FF6902"/>
    <w:rPr>
      <w:b/>
    </w:rPr>
  </w:style>
  <w:style w:type="character" w:customStyle="1" w:styleId="ListLabel1579">
    <w:name w:val="ListLabel 1579"/>
    <w:qFormat/>
    <w:rsid w:val="00FF6902"/>
    <w:rPr>
      <w:b/>
    </w:rPr>
  </w:style>
  <w:style w:type="character" w:customStyle="1" w:styleId="ListLabel1580">
    <w:name w:val="ListLabel 1580"/>
    <w:qFormat/>
    <w:rsid w:val="00FF6902"/>
    <w:rPr>
      <w:b/>
    </w:rPr>
  </w:style>
  <w:style w:type="character" w:customStyle="1" w:styleId="ListLabel1581">
    <w:name w:val="ListLabel 1581"/>
    <w:qFormat/>
    <w:rsid w:val="00FF6902"/>
    <w:rPr>
      <w:b/>
    </w:rPr>
  </w:style>
  <w:style w:type="character" w:customStyle="1" w:styleId="ListLabel1582">
    <w:name w:val="ListLabel 1582"/>
    <w:qFormat/>
    <w:rsid w:val="00FF6902"/>
    <w:rPr>
      <w:b/>
    </w:rPr>
  </w:style>
  <w:style w:type="character" w:customStyle="1" w:styleId="ListLabel1583">
    <w:name w:val="ListLabel 1583"/>
    <w:qFormat/>
    <w:rsid w:val="00FF6902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1584">
    <w:name w:val="ListLabel 1584"/>
    <w:qFormat/>
    <w:rsid w:val="00FF6902"/>
    <w:rPr>
      <w:rFonts w:cs="Symbol"/>
      <w:lang w:val="ca-ES" w:eastAsia="en-US" w:bidi="ar-SA"/>
    </w:rPr>
  </w:style>
  <w:style w:type="character" w:customStyle="1" w:styleId="ListLabel1585">
    <w:name w:val="ListLabel 1585"/>
    <w:qFormat/>
    <w:rsid w:val="00FF6902"/>
    <w:rPr>
      <w:rFonts w:cs="Symbol"/>
      <w:lang w:val="ca-ES" w:eastAsia="en-US" w:bidi="ar-SA"/>
    </w:rPr>
  </w:style>
  <w:style w:type="character" w:customStyle="1" w:styleId="ListLabel1586">
    <w:name w:val="ListLabel 1586"/>
    <w:qFormat/>
    <w:rsid w:val="00FF6902"/>
    <w:rPr>
      <w:rFonts w:cs="Symbol"/>
      <w:lang w:val="ca-ES" w:eastAsia="en-US" w:bidi="ar-SA"/>
    </w:rPr>
  </w:style>
  <w:style w:type="character" w:customStyle="1" w:styleId="ListLabel1587">
    <w:name w:val="ListLabel 1587"/>
    <w:qFormat/>
    <w:rsid w:val="00FF6902"/>
    <w:rPr>
      <w:rFonts w:cs="Symbol"/>
      <w:lang w:val="ca-ES" w:eastAsia="en-US" w:bidi="ar-SA"/>
    </w:rPr>
  </w:style>
  <w:style w:type="character" w:customStyle="1" w:styleId="ListLabel1588">
    <w:name w:val="ListLabel 1588"/>
    <w:qFormat/>
    <w:rsid w:val="00FF6902"/>
    <w:rPr>
      <w:rFonts w:cs="Symbol"/>
      <w:lang w:val="ca-ES" w:eastAsia="en-US" w:bidi="ar-SA"/>
    </w:rPr>
  </w:style>
  <w:style w:type="character" w:customStyle="1" w:styleId="ListLabel1589">
    <w:name w:val="ListLabel 1589"/>
    <w:qFormat/>
    <w:rsid w:val="00FF6902"/>
    <w:rPr>
      <w:rFonts w:cs="Symbol"/>
      <w:lang w:val="ca-ES" w:eastAsia="en-US" w:bidi="ar-SA"/>
    </w:rPr>
  </w:style>
  <w:style w:type="character" w:customStyle="1" w:styleId="ListLabel1590">
    <w:name w:val="ListLabel 1590"/>
    <w:qFormat/>
    <w:rsid w:val="00FF6902"/>
    <w:rPr>
      <w:rFonts w:cs="Symbol"/>
      <w:lang w:val="ca-ES" w:eastAsia="en-US" w:bidi="ar-SA"/>
    </w:rPr>
  </w:style>
  <w:style w:type="character" w:customStyle="1" w:styleId="ListLabel1591">
    <w:name w:val="ListLabel 1591"/>
    <w:qFormat/>
    <w:rsid w:val="00FF6902"/>
    <w:rPr>
      <w:rFonts w:cs="Symbol"/>
      <w:lang w:val="ca-ES" w:eastAsia="en-US" w:bidi="ar-SA"/>
    </w:rPr>
  </w:style>
  <w:style w:type="character" w:customStyle="1" w:styleId="ListLabel1592">
    <w:name w:val="ListLabel 1592"/>
    <w:qFormat/>
    <w:rsid w:val="00FF6902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1593">
    <w:name w:val="ListLabel 1593"/>
    <w:qFormat/>
    <w:rsid w:val="00FF6902"/>
    <w:rPr>
      <w:rFonts w:cs="Symbol"/>
      <w:lang w:val="ca-ES" w:eastAsia="en-US" w:bidi="ar-SA"/>
    </w:rPr>
  </w:style>
  <w:style w:type="character" w:customStyle="1" w:styleId="ListLabel1594">
    <w:name w:val="ListLabel 1594"/>
    <w:qFormat/>
    <w:rsid w:val="00FF6902"/>
    <w:rPr>
      <w:rFonts w:cs="Symbol"/>
      <w:lang w:val="ca-ES" w:eastAsia="en-US" w:bidi="ar-SA"/>
    </w:rPr>
  </w:style>
  <w:style w:type="character" w:customStyle="1" w:styleId="ListLabel1595">
    <w:name w:val="ListLabel 1595"/>
    <w:qFormat/>
    <w:rsid w:val="00FF6902"/>
    <w:rPr>
      <w:rFonts w:cs="Symbol"/>
      <w:lang w:val="ca-ES" w:eastAsia="en-US" w:bidi="ar-SA"/>
    </w:rPr>
  </w:style>
  <w:style w:type="character" w:customStyle="1" w:styleId="ListLabel1596">
    <w:name w:val="ListLabel 1596"/>
    <w:qFormat/>
    <w:rsid w:val="00FF6902"/>
    <w:rPr>
      <w:rFonts w:cs="Symbol"/>
      <w:lang w:val="ca-ES" w:eastAsia="en-US" w:bidi="ar-SA"/>
    </w:rPr>
  </w:style>
  <w:style w:type="character" w:customStyle="1" w:styleId="ListLabel1597">
    <w:name w:val="ListLabel 1597"/>
    <w:qFormat/>
    <w:rsid w:val="00FF6902"/>
    <w:rPr>
      <w:rFonts w:cs="Symbol"/>
      <w:lang w:val="ca-ES" w:eastAsia="en-US" w:bidi="ar-SA"/>
    </w:rPr>
  </w:style>
  <w:style w:type="character" w:customStyle="1" w:styleId="ListLabel1598">
    <w:name w:val="ListLabel 1598"/>
    <w:qFormat/>
    <w:rsid w:val="00FF6902"/>
    <w:rPr>
      <w:rFonts w:cs="Symbol"/>
      <w:lang w:val="ca-ES" w:eastAsia="en-US" w:bidi="ar-SA"/>
    </w:rPr>
  </w:style>
  <w:style w:type="character" w:customStyle="1" w:styleId="ListLabel1599">
    <w:name w:val="ListLabel 1599"/>
    <w:qFormat/>
    <w:rsid w:val="00FF6902"/>
    <w:rPr>
      <w:rFonts w:cs="Symbol"/>
      <w:lang w:val="ca-ES" w:eastAsia="en-US" w:bidi="ar-SA"/>
    </w:rPr>
  </w:style>
  <w:style w:type="character" w:customStyle="1" w:styleId="ListLabel1600">
    <w:name w:val="ListLabel 1600"/>
    <w:qFormat/>
    <w:rsid w:val="00FF6902"/>
    <w:rPr>
      <w:rFonts w:cs="Symbol"/>
      <w:lang w:val="ca-ES" w:eastAsia="en-US" w:bidi="ar-SA"/>
    </w:rPr>
  </w:style>
  <w:style w:type="character" w:customStyle="1" w:styleId="ListLabel1601">
    <w:name w:val="ListLabel 1601"/>
    <w:qFormat/>
    <w:rsid w:val="00FF6902"/>
    <w:rPr>
      <w:rFonts w:ascii="Liberation Serif" w:hAnsi="Liberation Serif" w:cs="Wingdings"/>
      <w:b w:val="0"/>
      <w:sz w:val="24"/>
    </w:rPr>
  </w:style>
  <w:style w:type="character" w:customStyle="1" w:styleId="ListLabel1602">
    <w:name w:val="ListLabel 1602"/>
    <w:qFormat/>
    <w:rsid w:val="00FF6902"/>
    <w:rPr>
      <w:rFonts w:cs="Times New Roman"/>
      <w:b/>
      <w:szCs w:val="24"/>
      <w:lang w:val="ca-ES" w:eastAsia="ca-ES"/>
    </w:rPr>
  </w:style>
  <w:style w:type="character" w:customStyle="1" w:styleId="ListLabel1603">
    <w:name w:val="ListLabel 1603"/>
    <w:qFormat/>
    <w:rsid w:val="00FF6902"/>
    <w:rPr>
      <w:rFonts w:cs="Wingdings"/>
    </w:rPr>
  </w:style>
  <w:style w:type="character" w:customStyle="1" w:styleId="ListLabel1604">
    <w:name w:val="ListLabel 1604"/>
    <w:qFormat/>
    <w:rsid w:val="00FF6902"/>
    <w:rPr>
      <w:rFonts w:cs="Symbol"/>
    </w:rPr>
  </w:style>
  <w:style w:type="character" w:customStyle="1" w:styleId="ListLabel1605">
    <w:name w:val="ListLabel 1605"/>
    <w:qFormat/>
    <w:rsid w:val="00FF6902"/>
    <w:rPr>
      <w:rFonts w:cs="Times New Roman"/>
      <w:b/>
      <w:szCs w:val="24"/>
      <w:lang w:val="ca-ES" w:eastAsia="ca-ES"/>
    </w:rPr>
  </w:style>
  <w:style w:type="character" w:customStyle="1" w:styleId="ListLabel1606">
    <w:name w:val="ListLabel 1606"/>
    <w:qFormat/>
    <w:rsid w:val="00FF6902"/>
    <w:rPr>
      <w:rFonts w:cs="Wingdings"/>
    </w:rPr>
  </w:style>
  <w:style w:type="character" w:customStyle="1" w:styleId="ListLabel1607">
    <w:name w:val="ListLabel 1607"/>
    <w:qFormat/>
    <w:rsid w:val="00FF6902"/>
    <w:rPr>
      <w:rFonts w:cs="Symbol"/>
    </w:rPr>
  </w:style>
  <w:style w:type="character" w:customStyle="1" w:styleId="ListLabel1608">
    <w:name w:val="ListLabel 1608"/>
    <w:qFormat/>
    <w:rsid w:val="00FF6902"/>
    <w:rPr>
      <w:rFonts w:cs="Times New Roman"/>
      <w:b/>
      <w:szCs w:val="24"/>
      <w:lang w:val="ca-ES" w:eastAsia="ca-ES"/>
    </w:rPr>
  </w:style>
  <w:style w:type="character" w:customStyle="1" w:styleId="ListLabel1609">
    <w:name w:val="ListLabel 1609"/>
    <w:qFormat/>
    <w:rsid w:val="00FF6902"/>
    <w:rPr>
      <w:rFonts w:cs="Wingdings"/>
    </w:rPr>
  </w:style>
  <w:style w:type="character" w:customStyle="1" w:styleId="ListLabel1610">
    <w:name w:val="ListLabel 1610"/>
    <w:qFormat/>
    <w:rsid w:val="00FF6902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1611">
    <w:name w:val="ListLabel 1611"/>
    <w:qFormat/>
    <w:rsid w:val="00FF6902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1612">
    <w:name w:val="ListLabel 1612"/>
    <w:qFormat/>
    <w:rsid w:val="00FF6902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1613">
    <w:name w:val="ListLabel 1613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1614">
    <w:name w:val="ListLabel 1614"/>
    <w:qFormat/>
    <w:rsid w:val="00FF6902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1615">
    <w:name w:val="ListLabel 1615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1616">
    <w:name w:val="ListLabel 1616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1617">
    <w:name w:val="ListLabel 1617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1618">
    <w:name w:val="ListLabel 1618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1619">
    <w:name w:val="ListLabel 1619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1620">
    <w:name w:val="ListLabel 1620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1621">
    <w:name w:val="ListLabel 1621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1622">
    <w:name w:val="ListLabel 1622"/>
    <w:qFormat/>
    <w:rsid w:val="00FF6902"/>
    <w:rPr>
      <w:rFonts w:ascii="Times New Roman" w:hAnsi="Times New Roman"/>
      <w:b/>
      <w:i/>
      <w:iCs/>
      <w:sz w:val="24"/>
    </w:rPr>
  </w:style>
  <w:style w:type="character" w:customStyle="1" w:styleId="ListLabel1623">
    <w:name w:val="ListLabel 1623"/>
    <w:qFormat/>
    <w:rsid w:val="00FF6902"/>
    <w:rPr>
      <w:b w:val="0"/>
    </w:rPr>
  </w:style>
  <w:style w:type="character" w:customStyle="1" w:styleId="ListLabel1624">
    <w:name w:val="ListLabel 1624"/>
    <w:qFormat/>
    <w:rsid w:val="00FF6902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1625">
    <w:name w:val="ListLabel 1625"/>
    <w:qFormat/>
    <w:rsid w:val="00FF6902"/>
    <w:rPr>
      <w:b w:val="0"/>
    </w:rPr>
  </w:style>
  <w:style w:type="character" w:customStyle="1" w:styleId="ListLabel1626">
    <w:name w:val="ListLabel 1626"/>
    <w:qFormat/>
    <w:rsid w:val="00FF6902"/>
    <w:rPr>
      <w:b w:val="0"/>
    </w:rPr>
  </w:style>
  <w:style w:type="character" w:customStyle="1" w:styleId="ListLabel1627">
    <w:name w:val="ListLabel 1627"/>
    <w:qFormat/>
    <w:rsid w:val="00FF6902"/>
    <w:rPr>
      <w:b w:val="0"/>
    </w:rPr>
  </w:style>
  <w:style w:type="character" w:customStyle="1" w:styleId="ListLabel1628">
    <w:name w:val="ListLabel 1628"/>
    <w:qFormat/>
    <w:rsid w:val="00FF6902"/>
    <w:rPr>
      <w:b w:val="0"/>
    </w:rPr>
  </w:style>
  <w:style w:type="character" w:customStyle="1" w:styleId="ListLabel1629">
    <w:name w:val="ListLabel 1629"/>
    <w:qFormat/>
    <w:rsid w:val="00FF6902"/>
    <w:rPr>
      <w:b w:val="0"/>
    </w:rPr>
  </w:style>
  <w:style w:type="character" w:customStyle="1" w:styleId="ListLabel1630">
    <w:name w:val="ListLabel 1630"/>
    <w:qFormat/>
    <w:rsid w:val="00FF6902"/>
    <w:rPr>
      <w:b w:val="0"/>
    </w:rPr>
  </w:style>
  <w:style w:type="character" w:customStyle="1" w:styleId="ListLabel1631">
    <w:name w:val="ListLabel 1631"/>
    <w:qFormat/>
    <w:rsid w:val="00FF6902"/>
    <w:rPr>
      <w:b w:val="0"/>
    </w:rPr>
  </w:style>
  <w:style w:type="character" w:customStyle="1" w:styleId="ListLabel1632">
    <w:name w:val="ListLabel 1632"/>
    <w:qFormat/>
    <w:rsid w:val="00FF6902"/>
    <w:rPr>
      <w:rFonts w:cs="Times New Roman"/>
      <w:sz w:val="22"/>
    </w:rPr>
  </w:style>
  <w:style w:type="character" w:customStyle="1" w:styleId="ListLabel1633">
    <w:name w:val="ListLabel 1633"/>
    <w:qFormat/>
    <w:rsid w:val="00FF6902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1634">
    <w:name w:val="ListLabel 1634"/>
    <w:qFormat/>
    <w:rsid w:val="00FF6902"/>
    <w:rPr>
      <w:rFonts w:cs="Symbol"/>
      <w:sz w:val="22"/>
    </w:rPr>
  </w:style>
  <w:style w:type="character" w:customStyle="1" w:styleId="ListLabel1635">
    <w:name w:val="ListLabel 1635"/>
    <w:qFormat/>
    <w:rsid w:val="00FF6902"/>
    <w:rPr>
      <w:rFonts w:ascii="Times New Roman" w:hAnsi="Times New Roman" w:cs="Symbol"/>
      <w:sz w:val="22"/>
    </w:rPr>
  </w:style>
  <w:style w:type="character" w:customStyle="1" w:styleId="ListLabel1636">
    <w:name w:val="ListLabel 1636"/>
    <w:qFormat/>
    <w:rsid w:val="00FF6902"/>
    <w:rPr>
      <w:rFonts w:cs="Courier New"/>
    </w:rPr>
  </w:style>
  <w:style w:type="character" w:customStyle="1" w:styleId="ListLabel1637">
    <w:name w:val="ListLabel 1637"/>
    <w:qFormat/>
    <w:rsid w:val="00FF6902"/>
    <w:rPr>
      <w:rFonts w:cs="Wingdings"/>
    </w:rPr>
  </w:style>
  <w:style w:type="character" w:customStyle="1" w:styleId="ListLabel1638">
    <w:name w:val="ListLabel 1638"/>
    <w:qFormat/>
    <w:rsid w:val="00FF6902"/>
    <w:rPr>
      <w:rFonts w:cs="Symbol"/>
    </w:rPr>
  </w:style>
  <w:style w:type="character" w:customStyle="1" w:styleId="ListLabel1639">
    <w:name w:val="ListLabel 1639"/>
    <w:qFormat/>
    <w:rsid w:val="00FF6902"/>
    <w:rPr>
      <w:rFonts w:cs="Courier New"/>
    </w:rPr>
  </w:style>
  <w:style w:type="character" w:customStyle="1" w:styleId="ListLabel1640">
    <w:name w:val="ListLabel 1640"/>
    <w:qFormat/>
    <w:rsid w:val="00FF6902"/>
    <w:rPr>
      <w:rFonts w:cs="Wingdings"/>
    </w:rPr>
  </w:style>
  <w:style w:type="character" w:customStyle="1" w:styleId="ListLabel1641">
    <w:name w:val="ListLabel 1641"/>
    <w:qFormat/>
    <w:rsid w:val="00FF6902"/>
    <w:rPr>
      <w:rFonts w:cs="Symbol"/>
    </w:rPr>
  </w:style>
  <w:style w:type="character" w:customStyle="1" w:styleId="ListLabel1642">
    <w:name w:val="ListLabel 1642"/>
    <w:qFormat/>
    <w:rsid w:val="00FF6902"/>
    <w:rPr>
      <w:rFonts w:cs="Courier New"/>
    </w:rPr>
  </w:style>
  <w:style w:type="character" w:customStyle="1" w:styleId="ListLabel1643">
    <w:name w:val="ListLabel 1643"/>
    <w:qFormat/>
    <w:rsid w:val="00FF6902"/>
    <w:rPr>
      <w:rFonts w:cs="Wingdings"/>
    </w:rPr>
  </w:style>
  <w:style w:type="character" w:customStyle="1" w:styleId="ListLabel1644">
    <w:name w:val="ListLabel 1644"/>
    <w:qFormat/>
    <w:rsid w:val="00FF6902"/>
    <w:rPr>
      <w:rFonts w:ascii="Times New Roman" w:hAnsi="Times New Roman"/>
      <w:b/>
      <w:sz w:val="24"/>
      <w:szCs w:val="20"/>
      <w:lang w:val="ca-ES"/>
    </w:rPr>
  </w:style>
  <w:style w:type="character" w:customStyle="1" w:styleId="ListLabel1645">
    <w:name w:val="ListLabel 1645"/>
    <w:qFormat/>
    <w:rsid w:val="00FF6902"/>
    <w:rPr>
      <w:rFonts w:ascii="Times New Roman" w:hAnsi="Times New Roman"/>
      <w:b/>
      <w:sz w:val="22"/>
      <w:szCs w:val="20"/>
      <w:lang w:val="ca-ES"/>
    </w:rPr>
  </w:style>
  <w:style w:type="character" w:customStyle="1" w:styleId="ListLabel1646">
    <w:name w:val="ListLabel 1646"/>
    <w:qFormat/>
    <w:rsid w:val="00FF6902"/>
    <w:rPr>
      <w:rFonts w:eastAsia="Arial" w:cs="Arial"/>
      <w:b/>
      <w:bCs/>
      <w:spacing w:val="-1"/>
      <w:w w:val="100"/>
      <w:sz w:val="22"/>
      <w:szCs w:val="22"/>
      <w:lang w:val="ca-ES" w:eastAsia="ca-ES" w:bidi="ca-ES"/>
    </w:rPr>
  </w:style>
  <w:style w:type="character" w:customStyle="1" w:styleId="ListLabel1647">
    <w:name w:val="ListLabel 1647"/>
    <w:qFormat/>
    <w:rsid w:val="00FF6902"/>
    <w:rPr>
      <w:rFonts w:cs="Arial"/>
      <w:w w:val="100"/>
      <w:sz w:val="22"/>
      <w:szCs w:val="22"/>
      <w:lang w:val="ca-ES" w:eastAsia="ca-ES" w:bidi="ca-ES"/>
    </w:rPr>
  </w:style>
  <w:style w:type="character" w:customStyle="1" w:styleId="ListLabel1648">
    <w:name w:val="ListLabel 1648"/>
    <w:qFormat/>
    <w:rsid w:val="00FF6902"/>
    <w:rPr>
      <w:rFonts w:cs="Symbol"/>
      <w:w w:val="100"/>
      <w:sz w:val="22"/>
      <w:szCs w:val="22"/>
      <w:lang w:val="ca-ES" w:eastAsia="ca-ES" w:bidi="ca-ES"/>
    </w:rPr>
  </w:style>
  <w:style w:type="character" w:customStyle="1" w:styleId="ListLabel1649">
    <w:name w:val="ListLabel 1649"/>
    <w:qFormat/>
    <w:rsid w:val="00FF6902"/>
    <w:rPr>
      <w:rFonts w:cs="Symbol"/>
      <w:lang w:val="ca-ES" w:eastAsia="ca-ES" w:bidi="ca-ES"/>
    </w:rPr>
  </w:style>
  <w:style w:type="character" w:customStyle="1" w:styleId="ListLabel1650">
    <w:name w:val="ListLabel 1650"/>
    <w:qFormat/>
    <w:rsid w:val="00FF6902"/>
    <w:rPr>
      <w:rFonts w:cs="Symbol"/>
      <w:lang w:val="ca-ES" w:eastAsia="ca-ES" w:bidi="ca-ES"/>
    </w:rPr>
  </w:style>
  <w:style w:type="character" w:customStyle="1" w:styleId="ListLabel1651">
    <w:name w:val="ListLabel 1651"/>
    <w:qFormat/>
    <w:rsid w:val="00FF6902"/>
    <w:rPr>
      <w:rFonts w:cs="Symbol"/>
      <w:lang w:val="ca-ES" w:eastAsia="ca-ES" w:bidi="ca-ES"/>
    </w:rPr>
  </w:style>
  <w:style w:type="character" w:customStyle="1" w:styleId="ListLabel1652">
    <w:name w:val="ListLabel 1652"/>
    <w:qFormat/>
    <w:rsid w:val="00FF6902"/>
    <w:rPr>
      <w:rFonts w:cs="Symbol"/>
      <w:lang w:val="ca-ES" w:eastAsia="ca-ES" w:bidi="ca-ES"/>
    </w:rPr>
  </w:style>
  <w:style w:type="character" w:customStyle="1" w:styleId="ListLabel1653">
    <w:name w:val="ListLabel 1653"/>
    <w:qFormat/>
    <w:rsid w:val="00FF6902"/>
    <w:rPr>
      <w:rFonts w:cs="Symbol"/>
      <w:lang w:val="ca-ES" w:eastAsia="ca-ES" w:bidi="ca-ES"/>
    </w:rPr>
  </w:style>
  <w:style w:type="character" w:customStyle="1" w:styleId="ListLabel1654">
    <w:name w:val="ListLabel 1654"/>
    <w:qFormat/>
    <w:rsid w:val="00FF6902"/>
    <w:rPr>
      <w:rFonts w:cs="Symbol"/>
      <w:lang w:val="ca-ES" w:eastAsia="ca-ES" w:bidi="ca-ES"/>
    </w:rPr>
  </w:style>
  <w:style w:type="character" w:customStyle="1" w:styleId="ListLabel1655">
    <w:name w:val="ListLabel 1655"/>
    <w:qFormat/>
    <w:rsid w:val="00FF6902"/>
    <w:rPr>
      <w:rFonts w:cs="Times New Roman"/>
    </w:rPr>
  </w:style>
  <w:style w:type="character" w:customStyle="1" w:styleId="ListLabel1656">
    <w:name w:val="ListLabel 1656"/>
    <w:qFormat/>
    <w:rsid w:val="00FF6902"/>
    <w:rPr>
      <w:rFonts w:cs="Times New Roman"/>
    </w:rPr>
  </w:style>
  <w:style w:type="character" w:customStyle="1" w:styleId="ListLabel1657">
    <w:name w:val="ListLabel 1657"/>
    <w:qFormat/>
    <w:rsid w:val="00FF6902"/>
    <w:rPr>
      <w:rFonts w:cs="Times New Roman"/>
    </w:rPr>
  </w:style>
  <w:style w:type="character" w:customStyle="1" w:styleId="ListLabel1658">
    <w:name w:val="ListLabel 1658"/>
    <w:qFormat/>
    <w:rsid w:val="00FF6902"/>
    <w:rPr>
      <w:rFonts w:cs="Times New Roman"/>
    </w:rPr>
  </w:style>
  <w:style w:type="character" w:customStyle="1" w:styleId="ListLabel1659">
    <w:name w:val="ListLabel 1659"/>
    <w:qFormat/>
    <w:rsid w:val="00FF6902"/>
    <w:rPr>
      <w:rFonts w:cs="Times New Roman"/>
    </w:rPr>
  </w:style>
  <w:style w:type="character" w:customStyle="1" w:styleId="ListLabel1660">
    <w:name w:val="ListLabel 1660"/>
    <w:qFormat/>
    <w:rsid w:val="00FF6902"/>
    <w:rPr>
      <w:rFonts w:cs="Times New Roman"/>
    </w:rPr>
  </w:style>
  <w:style w:type="character" w:customStyle="1" w:styleId="ListLabel1661">
    <w:name w:val="ListLabel 1661"/>
    <w:qFormat/>
    <w:rsid w:val="00FF6902"/>
    <w:rPr>
      <w:rFonts w:cs="Times New Roman"/>
    </w:rPr>
  </w:style>
  <w:style w:type="character" w:customStyle="1" w:styleId="ListLabel1662">
    <w:name w:val="ListLabel 1662"/>
    <w:qFormat/>
    <w:rsid w:val="00FF6902"/>
    <w:rPr>
      <w:rFonts w:cs="Times New Roman"/>
    </w:rPr>
  </w:style>
  <w:style w:type="character" w:customStyle="1" w:styleId="ListLabel1663">
    <w:name w:val="ListLabel 1663"/>
    <w:qFormat/>
    <w:rsid w:val="00FF6902"/>
    <w:rPr>
      <w:rFonts w:cs="Times New Roman"/>
    </w:rPr>
  </w:style>
  <w:style w:type="character" w:customStyle="1" w:styleId="ListLabel1664">
    <w:name w:val="ListLabel 1664"/>
    <w:qFormat/>
    <w:rsid w:val="00FF6902"/>
    <w:rPr>
      <w:rFonts w:eastAsia="Times New Roman" w:cs="Arial"/>
      <w:b/>
      <w:bCs/>
      <w:w w:val="99"/>
      <w:sz w:val="22"/>
      <w:szCs w:val="22"/>
    </w:rPr>
  </w:style>
  <w:style w:type="character" w:customStyle="1" w:styleId="ListLabel1665">
    <w:name w:val="ListLabel 1665"/>
    <w:qFormat/>
    <w:rsid w:val="00FF6902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1666">
    <w:name w:val="ListLabel 1666"/>
    <w:qFormat/>
    <w:rsid w:val="00FF6902"/>
    <w:rPr>
      <w:rFonts w:cs="Symbol"/>
    </w:rPr>
  </w:style>
  <w:style w:type="character" w:customStyle="1" w:styleId="ListLabel1667">
    <w:name w:val="ListLabel 1667"/>
    <w:qFormat/>
    <w:rsid w:val="00FF6902"/>
    <w:rPr>
      <w:rFonts w:cs="Symbol"/>
    </w:rPr>
  </w:style>
  <w:style w:type="character" w:customStyle="1" w:styleId="ListLabel1668">
    <w:name w:val="ListLabel 1668"/>
    <w:qFormat/>
    <w:rsid w:val="00FF6902"/>
    <w:rPr>
      <w:rFonts w:cs="Symbol"/>
    </w:rPr>
  </w:style>
  <w:style w:type="character" w:customStyle="1" w:styleId="ListLabel1669">
    <w:name w:val="ListLabel 1669"/>
    <w:qFormat/>
    <w:rsid w:val="00FF6902"/>
    <w:rPr>
      <w:rFonts w:cs="Symbol"/>
    </w:rPr>
  </w:style>
  <w:style w:type="character" w:customStyle="1" w:styleId="ListLabel1670">
    <w:name w:val="ListLabel 1670"/>
    <w:qFormat/>
    <w:rsid w:val="00FF6902"/>
    <w:rPr>
      <w:rFonts w:cs="Symbol"/>
    </w:rPr>
  </w:style>
  <w:style w:type="character" w:customStyle="1" w:styleId="ListLabel1671">
    <w:name w:val="ListLabel 1671"/>
    <w:qFormat/>
    <w:rsid w:val="00FF6902"/>
    <w:rPr>
      <w:rFonts w:cs="Symbol"/>
    </w:rPr>
  </w:style>
  <w:style w:type="character" w:customStyle="1" w:styleId="ListLabel1672">
    <w:name w:val="ListLabel 1672"/>
    <w:qFormat/>
    <w:rsid w:val="00FF6902"/>
    <w:rPr>
      <w:rFonts w:cs="Symbol"/>
    </w:rPr>
  </w:style>
  <w:style w:type="character" w:customStyle="1" w:styleId="ListLabel1673">
    <w:name w:val="ListLabel 1673"/>
    <w:qFormat/>
    <w:rsid w:val="00FF6902"/>
    <w:rPr>
      <w:rFonts w:cs="Symbol"/>
    </w:rPr>
  </w:style>
  <w:style w:type="character" w:customStyle="1" w:styleId="ListLabel1674">
    <w:name w:val="ListLabel 1674"/>
    <w:qFormat/>
    <w:rsid w:val="00FF6902"/>
    <w:rPr>
      <w:rFonts w:cs="Courier New"/>
    </w:rPr>
  </w:style>
  <w:style w:type="character" w:customStyle="1" w:styleId="ListLabel1675">
    <w:name w:val="ListLabel 1675"/>
    <w:qFormat/>
    <w:rsid w:val="00FF6902"/>
    <w:rPr>
      <w:rFonts w:cs="Wingdings"/>
    </w:rPr>
  </w:style>
  <w:style w:type="character" w:customStyle="1" w:styleId="ListLabel1676">
    <w:name w:val="ListLabel 1676"/>
    <w:qFormat/>
    <w:rsid w:val="00FF6902"/>
    <w:rPr>
      <w:rFonts w:cs="Symbol"/>
    </w:rPr>
  </w:style>
  <w:style w:type="character" w:customStyle="1" w:styleId="ListLabel1677">
    <w:name w:val="ListLabel 1677"/>
    <w:qFormat/>
    <w:rsid w:val="00FF6902"/>
    <w:rPr>
      <w:rFonts w:cs="Courier New"/>
    </w:rPr>
  </w:style>
  <w:style w:type="character" w:customStyle="1" w:styleId="ListLabel1678">
    <w:name w:val="ListLabel 1678"/>
    <w:qFormat/>
    <w:rsid w:val="00FF6902"/>
    <w:rPr>
      <w:rFonts w:cs="Wingdings"/>
    </w:rPr>
  </w:style>
  <w:style w:type="character" w:customStyle="1" w:styleId="ListLabel1679">
    <w:name w:val="ListLabel 1679"/>
    <w:qFormat/>
    <w:rsid w:val="00FF6902"/>
    <w:rPr>
      <w:rFonts w:cs="Symbol"/>
    </w:rPr>
  </w:style>
  <w:style w:type="character" w:customStyle="1" w:styleId="ListLabel1680">
    <w:name w:val="ListLabel 1680"/>
    <w:qFormat/>
    <w:rsid w:val="00FF6902"/>
    <w:rPr>
      <w:rFonts w:cs="Courier New"/>
    </w:rPr>
  </w:style>
  <w:style w:type="character" w:customStyle="1" w:styleId="ListLabel1681">
    <w:name w:val="ListLabel 1681"/>
    <w:qFormat/>
    <w:rsid w:val="00FF6902"/>
    <w:rPr>
      <w:rFonts w:cs="Wingdings"/>
    </w:rPr>
  </w:style>
  <w:style w:type="character" w:customStyle="1" w:styleId="ListLabel1682">
    <w:name w:val="ListLabel 1682"/>
    <w:qFormat/>
    <w:rsid w:val="00FF6902"/>
    <w:rPr>
      <w:rFonts w:cs="Times New Roman"/>
    </w:rPr>
  </w:style>
  <w:style w:type="character" w:customStyle="1" w:styleId="ListLabel1683">
    <w:name w:val="ListLabel 1683"/>
    <w:qFormat/>
    <w:rsid w:val="00FF6902"/>
    <w:rPr>
      <w:rFonts w:cs="Times New Roman"/>
    </w:rPr>
  </w:style>
  <w:style w:type="character" w:customStyle="1" w:styleId="ListLabel1684">
    <w:name w:val="ListLabel 1684"/>
    <w:qFormat/>
    <w:rsid w:val="00FF6902"/>
    <w:rPr>
      <w:rFonts w:cs="Times New Roman"/>
    </w:rPr>
  </w:style>
  <w:style w:type="character" w:customStyle="1" w:styleId="ListLabel1685">
    <w:name w:val="ListLabel 1685"/>
    <w:qFormat/>
    <w:rsid w:val="00FF6902"/>
    <w:rPr>
      <w:rFonts w:cs="Times New Roman"/>
    </w:rPr>
  </w:style>
  <w:style w:type="character" w:customStyle="1" w:styleId="ListLabel1686">
    <w:name w:val="ListLabel 1686"/>
    <w:qFormat/>
    <w:rsid w:val="00FF6902"/>
    <w:rPr>
      <w:rFonts w:cs="Times New Roman"/>
    </w:rPr>
  </w:style>
  <w:style w:type="character" w:customStyle="1" w:styleId="ListLabel1687">
    <w:name w:val="ListLabel 1687"/>
    <w:qFormat/>
    <w:rsid w:val="00FF6902"/>
    <w:rPr>
      <w:rFonts w:cs="Times New Roman"/>
    </w:rPr>
  </w:style>
  <w:style w:type="character" w:customStyle="1" w:styleId="ListLabel1688">
    <w:name w:val="ListLabel 1688"/>
    <w:qFormat/>
    <w:rsid w:val="00FF6902"/>
    <w:rPr>
      <w:rFonts w:cs="Times New Roman"/>
    </w:rPr>
  </w:style>
  <w:style w:type="character" w:customStyle="1" w:styleId="ListLabel1689">
    <w:name w:val="ListLabel 1689"/>
    <w:qFormat/>
    <w:rsid w:val="00FF6902"/>
    <w:rPr>
      <w:rFonts w:cs="Times New Roman"/>
    </w:rPr>
  </w:style>
  <w:style w:type="character" w:customStyle="1" w:styleId="ListLabel1690">
    <w:name w:val="ListLabel 1690"/>
    <w:qFormat/>
    <w:rsid w:val="00FF6902"/>
    <w:rPr>
      <w:rFonts w:cs="Times New Roman"/>
    </w:rPr>
  </w:style>
  <w:style w:type="character" w:customStyle="1" w:styleId="ListLabel1691">
    <w:name w:val="ListLabel 1691"/>
    <w:qFormat/>
    <w:rsid w:val="00FF6902"/>
    <w:rPr>
      <w:rFonts w:cs="Times New Roman"/>
    </w:rPr>
  </w:style>
  <w:style w:type="character" w:customStyle="1" w:styleId="ListLabel1692">
    <w:name w:val="ListLabel 1692"/>
    <w:qFormat/>
    <w:rsid w:val="00FF6902"/>
    <w:rPr>
      <w:rFonts w:cs="Times New Roman"/>
    </w:rPr>
  </w:style>
  <w:style w:type="character" w:customStyle="1" w:styleId="ListLabel1693">
    <w:name w:val="ListLabel 1693"/>
    <w:qFormat/>
    <w:rsid w:val="00FF6902"/>
    <w:rPr>
      <w:rFonts w:cs="Times New Roman"/>
    </w:rPr>
  </w:style>
  <w:style w:type="character" w:customStyle="1" w:styleId="ListLabel1694">
    <w:name w:val="ListLabel 1694"/>
    <w:qFormat/>
    <w:rsid w:val="00FF6902"/>
    <w:rPr>
      <w:rFonts w:cs="Times New Roman"/>
    </w:rPr>
  </w:style>
  <w:style w:type="character" w:customStyle="1" w:styleId="ListLabel1695">
    <w:name w:val="ListLabel 1695"/>
    <w:qFormat/>
    <w:rsid w:val="00FF6902"/>
    <w:rPr>
      <w:rFonts w:cs="Times New Roman"/>
    </w:rPr>
  </w:style>
  <w:style w:type="character" w:customStyle="1" w:styleId="ListLabel1696">
    <w:name w:val="ListLabel 1696"/>
    <w:qFormat/>
    <w:rsid w:val="00FF6902"/>
    <w:rPr>
      <w:rFonts w:cs="Times New Roman"/>
    </w:rPr>
  </w:style>
  <w:style w:type="character" w:customStyle="1" w:styleId="ListLabel1697">
    <w:name w:val="ListLabel 1697"/>
    <w:qFormat/>
    <w:rsid w:val="00FF6902"/>
    <w:rPr>
      <w:rFonts w:cs="Times New Roman"/>
    </w:rPr>
  </w:style>
  <w:style w:type="character" w:customStyle="1" w:styleId="ListLabel1698">
    <w:name w:val="ListLabel 1698"/>
    <w:qFormat/>
    <w:rsid w:val="00FF6902"/>
    <w:rPr>
      <w:rFonts w:cs="Times New Roman"/>
    </w:rPr>
  </w:style>
  <w:style w:type="character" w:customStyle="1" w:styleId="ListLabel1699">
    <w:name w:val="ListLabel 1699"/>
    <w:qFormat/>
    <w:rsid w:val="00FF6902"/>
    <w:rPr>
      <w:rFonts w:cs="Times New Roman"/>
    </w:rPr>
  </w:style>
  <w:style w:type="character" w:customStyle="1" w:styleId="ListLabel1700">
    <w:name w:val="ListLabel 1700"/>
    <w:qFormat/>
    <w:rsid w:val="00FF6902"/>
    <w:rPr>
      <w:rFonts w:eastAsia="Times New Roman" w:cs="Times New Roman"/>
      <w:i w:val="0"/>
    </w:rPr>
  </w:style>
  <w:style w:type="character" w:customStyle="1" w:styleId="ListLabel1701">
    <w:name w:val="ListLabel 1701"/>
    <w:qFormat/>
    <w:rsid w:val="00FF6902"/>
    <w:rPr>
      <w:rFonts w:cs="Times New Roman"/>
    </w:rPr>
  </w:style>
  <w:style w:type="character" w:customStyle="1" w:styleId="ListLabel1702">
    <w:name w:val="ListLabel 1702"/>
    <w:qFormat/>
    <w:rsid w:val="00FF6902"/>
    <w:rPr>
      <w:rFonts w:cs="Times New Roman"/>
    </w:rPr>
  </w:style>
  <w:style w:type="character" w:customStyle="1" w:styleId="ListLabel1703">
    <w:name w:val="ListLabel 1703"/>
    <w:qFormat/>
    <w:rsid w:val="00FF6902"/>
    <w:rPr>
      <w:rFonts w:cs="Times New Roman"/>
    </w:rPr>
  </w:style>
  <w:style w:type="character" w:customStyle="1" w:styleId="ListLabel1704">
    <w:name w:val="ListLabel 1704"/>
    <w:qFormat/>
    <w:rsid w:val="00FF6902"/>
    <w:rPr>
      <w:rFonts w:cs="Times New Roman"/>
    </w:rPr>
  </w:style>
  <w:style w:type="character" w:customStyle="1" w:styleId="ListLabel1705">
    <w:name w:val="ListLabel 1705"/>
    <w:qFormat/>
    <w:rsid w:val="00FF6902"/>
    <w:rPr>
      <w:rFonts w:cs="Times New Roman"/>
    </w:rPr>
  </w:style>
  <w:style w:type="character" w:customStyle="1" w:styleId="ListLabel1706">
    <w:name w:val="ListLabel 1706"/>
    <w:qFormat/>
    <w:rsid w:val="00FF6902"/>
    <w:rPr>
      <w:rFonts w:cs="Times New Roman"/>
    </w:rPr>
  </w:style>
  <w:style w:type="character" w:customStyle="1" w:styleId="ListLabel1707">
    <w:name w:val="ListLabel 1707"/>
    <w:qFormat/>
    <w:rsid w:val="00FF6902"/>
    <w:rPr>
      <w:rFonts w:cs="Times New Roman"/>
    </w:rPr>
  </w:style>
  <w:style w:type="character" w:customStyle="1" w:styleId="ListLabel1708">
    <w:name w:val="ListLabel 1708"/>
    <w:qFormat/>
    <w:rsid w:val="00FF6902"/>
    <w:rPr>
      <w:rFonts w:cs="Times New Roman"/>
    </w:rPr>
  </w:style>
  <w:style w:type="character" w:customStyle="1" w:styleId="ListLabel1709">
    <w:name w:val="ListLabel 1709"/>
    <w:qFormat/>
    <w:rsid w:val="00FF6902"/>
    <w:rPr>
      <w:rFonts w:eastAsia="Times New Roman" w:cs="Times New Roman"/>
      <w:i w:val="0"/>
    </w:rPr>
  </w:style>
  <w:style w:type="character" w:customStyle="1" w:styleId="ListLabel1710">
    <w:name w:val="ListLabel 1710"/>
    <w:qFormat/>
    <w:rsid w:val="00FF6902"/>
    <w:rPr>
      <w:rFonts w:cs="Times New Roman"/>
    </w:rPr>
  </w:style>
  <w:style w:type="character" w:customStyle="1" w:styleId="ListLabel1711">
    <w:name w:val="ListLabel 1711"/>
    <w:qFormat/>
    <w:rsid w:val="00FF6902"/>
    <w:rPr>
      <w:rFonts w:cs="Times New Roman"/>
    </w:rPr>
  </w:style>
  <w:style w:type="character" w:customStyle="1" w:styleId="ListLabel1712">
    <w:name w:val="ListLabel 1712"/>
    <w:qFormat/>
    <w:rsid w:val="00FF6902"/>
    <w:rPr>
      <w:rFonts w:cs="Times New Roman"/>
    </w:rPr>
  </w:style>
  <w:style w:type="character" w:customStyle="1" w:styleId="ListLabel1713">
    <w:name w:val="ListLabel 1713"/>
    <w:qFormat/>
    <w:rsid w:val="00FF6902"/>
    <w:rPr>
      <w:rFonts w:cs="Times New Roman"/>
    </w:rPr>
  </w:style>
  <w:style w:type="character" w:customStyle="1" w:styleId="ListLabel1714">
    <w:name w:val="ListLabel 1714"/>
    <w:qFormat/>
    <w:rsid w:val="00FF6902"/>
    <w:rPr>
      <w:rFonts w:cs="Times New Roman"/>
    </w:rPr>
  </w:style>
  <w:style w:type="character" w:customStyle="1" w:styleId="ListLabel1715">
    <w:name w:val="ListLabel 1715"/>
    <w:qFormat/>
    <w:rsid w:val="00FF6902"/>
    <w:rPr>
      <w:rFonts w:cs="Times New Roman"/>
    </w:rPr>
  </w:style>
  <w:style w:type="character" w:customStyle="1" w:styleId="ListLabel1716">
    <w:name w:val="ListLabel 1716"/>
    <w:qFormat/>
    <w:rsid w:val="00FF6902"/>
    <w:rPr>
      <w:rFonts w:cs="Times New Roman"/>
    </w:rPr>
  </w:style>
  <w:style w:type="character" w:customStyle="1" w:styleId="ListLabel1717">
    <w:name w:val="ListLabel 1717"/>
    <w:qFormat/>
    <w:rsid w:val="00FF6902"/>
    <w:rPr>
      <w:rFonts w:cs="Times New Roman"/>
    </w:rPr>
  </w:style>
  <w:style w:type="character" w:customStyle="1" w:styleId="ListLabel1718">
    <w:name w:val="ListLabel 1718"/>
    <w:qFormat/>
    <w:rsid w:val="00FF6902"/>
    <w:rPr>
      <w:rFonts w:eastAsia="Times New Roman" w:cs="Times New Roman"/>
      <w:i w:val="0"/>
    </w:rPr>
  </w:style>
  <w:style w:type="character" w:customStyle="1" w:styleId="ListLabel1719">
    <w:name w:val="ListLabel 1719"/>
    <w:qFormat/>
    <w:rsid w:val="00FF6902"/>
    <w:rPr>
      <w:rFonts w:cs="Times New Roman"/>
    </w:rPr>
  </w:style>
  <w:style w:type="character" w:customStyle="1" w:styleId="ListLabel1720">
    <w:name w:val="ListLabel 1720"/>
    <w:qFormat/>
    <w:rsid w:val="00FF6902"/>
    <w:rPr>
      <w:rFonts w:cs="Times New Roman"/>
    </w:rPr>
  </w:style>
  <w:style w:type="character" w:customStyle="1" w:styleId="ListLabel1721">
    <w:name w:val="ListLabel 1721"/>
    <w:qFormat/>
    <w:rsid w:val="00FF6902"/>
    <w:rPr>
      <w:rFonts w:cs="Times New Roman"/>
    </w:rPr>
  </w:style>
  <w:style w:type="character" w:customStyle="1" w:styleId="ListLabel1722">
    <w:name w:val="ListLabel 1722"/>
    <w:qFormat/>
    <w:rsid w:val="00FF6902"/>
    <w:rPr>
      <w:rFonts w:cs="Times New Roman"/>
    </w:rPr>
  </w:style>
  <w:style w:type="character" w:customStyle="1" w:styleId="ListLabel1723">
    <w:name w:val="ListLabel 1723"/>
    <w:qFormat/>
    <w:rsid w:val="00FF6902"/>
    <w:rPr>
      <w:rFonts w:cs="Times New Roman"/>
    </w:rPr>
  </w:style>
  <w:style w:type="character" w:customStyle="1" w:styleId="ListLabel1724">
    <w:name w:val="ListLabel 1724"/>
    <w:qFormat/>
    <w:rsid w:val="00FF6902"/>
    <w:rPr>
      <w:rFonts w:cs="Times New Roman"/>
    </w:rPr>
  </w:style>
  <w:style w:type="character" w:customStyle="1" w:styleId="ListLabel1725">
    <w:name w:val="ListLabel 1725"/>
    <w:qFormat/>
    <w:rsid w:val="00FF6902"/>
    <w:rPr>
      <w:rFonts w:cs="Times New Roman"/>
    </w:rPr>
  </w:style>
  <w:style w:type="character" w:customStyle="1" w:styleId="ListLabel1726">
    <w:name w:val="ListLabel 1726"/>
    <w:qFormat/>
    <w:rsid w:val="00FF6902"/>
    <w:rPr>
      <w:rFonts w:cs="Times New Roman"/>
    </w:rPr>
  </w:style>
  <w:style w:type="character" w:customStyle="1" w:styleId="ListLabel1727">
    <w:name w:val="ListLabel 1727"/>
    <w:qFormat/>
    <w:rsid w:val="00FF6902"/>
    <w:rPr>
      <w:rFonts w:eastAsia="Times New Roman" w:cs="Times New Roman"/>
      <w:i w:val="0"/>
    </w:rPr>
  </w:style>
  <w:style w:type="character" w:customStyle="1" w:styleId="ListLabel1728">
    <w:name w:val="ListLabel 1728"/>
    <w:qFormat/>
    <w:rsid w:val="00FF6902"/>
    <w:rPr>
      <w:rFonts w:cs="Times New Roman"/>
    </w:rPr>
  </w:style>
  <w:style w:type="character" w:customStyle="1" w:styleId="ListLabel1729">
    <w:name w:val="ListLabel 1729"/>
    <w:qFormat/>
    <w:rsid w:val="00FF6902"/>
    <w:rPr>
      <w:rFonts w:cs="Times New Roman"/>
    </w:rPr>
  </w:style>
  <w:style w:type="character" w:customStyle="1" w:styleId="ListLabel1730">
    <w:name w:val="ListLabel 1730"/>
    <w:qFormat/>
    <w:rsid w:val="00FF6902"/>
    <w:rPr>
      <w:rFonts w:cs="Times New Roman"/>
    </w:rPr>
  </w:style>
  <w:style w:type="character" w:customStyle="1" w:styleId="ListLabel1731">
    <w:name w:val="ListLabel 1731"/>
    <w:qFormat/>
    <w:rsid w:val="00FF6902"/>
    <w:rPr>
      <w:rFonts w:cs="Times New Roman"/>
    </w:rPr>
  </w:style>
  <w:style w:type="character" w:customStyle="1" w:styleId="ListLabel1732">
    <w:name w:val="ListLabel 1732"/>
    <w:qFormat/>
    <w:rsid w:val="00FF6902"/>
    <w:rPr>
      <w:rFonts w:cs="Times New Roman"/>
    </w:rPr>
  </w:style>
  <w:style w:type="character" w:customStyle="1" w:styleId="ListLabel1733">
    <w:name w:val="ListLabel 1733"/>
    <w:qFormat/>
    <w:rsid w:val="00FF6902"/>
    <w:rPr>
      <w:rFonts w:cs="Times New Roman"/>
    </w:rPr>
  </w:style>
  <w:style w:type="character" w:customStyle="1" w:styleId="ListLabel1734">
    <w:name w:val="ListLabel 1734"/>
    <w:qFormat/>
    <w:rsid w:val="00FF6902"/>
    <w:rPr>
      <w:rFonts w:cs="Times New Roman"/>
    </w:rPr>
  </w:style>
  <w:style w:type="character" w:customStyle="1" w:styleId="ListLabel1735">
    <w:name w:val="ListLabel 1735"/>
    <w:qFormat/>
    <w:rsid w:val="00FF6902"/>
    <w:rPr>
      <w:rFonts w:cs="Times New Roman"/>
    </w:rPr>
  </w:style>
  <w:style w:type="character" w:customStyle="1" w:styleId="ListLabel1736">
    <w:name w:val="ListLabel 1736"/>
    <w:qFormat/>
    <w:rsid w:val="00FF6902"/>
    <w:rPr>
      <w:rFonts w:eastAsia="Times New Roman" w:cs="Times New Roman"/>
      <w:i w:val="0"/>
      <w:color w:val="000000"/>
    </w:rPr>
  </w:style>
  <w:style w:type="character" w:customStyle="1" w:styleId="ListLabel1737">
    <w:name w:val="ListLabel 1737"/>
    <w:qFormat/>
    <w:rsid w:val="00FF6902"/>
    <w:rPr>
      <w:rFonts w:cs="Times New Roman"/>
    </w:rPr>
  </w:style>
  <w:style w:type="character" w:customStyle="1" w:styleId="ListLabel1738">
    <w:name w:val="ListLabel 1738"/>
    <w:qFormat/>
    <w:rsid w:val="00FF6902"/>
    <w:rPr>
      <w:rFonts w:cs="Times New Roman"/>
    </w:rPr>
  </w:style>
  <w:style w:type="character" w:customStyle="1" w:styleId="ListLabel1739">
    <w:name w:val="ListLabel 1739"/>
    <w:qFormat/>
    <w:rsid w:val="00FF6902"/>
    <w:rPr>
      <w:rFonts w:cs="Times New Roman"/>
    </w:rPr>
  </w:style>
  <w:style w:type="character" w:customStyle="1" w:styleId="ListLabel1740">
    <w:name w:val="ListLabel 1740"/>
    <w:qFormat/>
    <w:rsid w:val="00FF6902"/>
    <w:rPr>
      <w:rFonts w:cs="Times New Roman"/>
    </w:rPr>
  </w:style>
  <w:style w:type="character" w:customStyle="1" w:styleId="ListLabel1741">
    <w:name w:val="ListLabel 1741"/>
    <w:qFormat/>
    <w:rsid w:val="00FF6902"/>
    <w:rPr>
      <w:rFonts w:cs="Times New Roman"/>
    </w:rPr>
  </w:style>
  <w:style w:type="character" w:customStyle="1" w:styleId="ListLabel1742">
    <w:name w:val="ListLabel 1742"/>
    <w:qFormat/>
    <w:rsid w:val="00FF6902"/>
    <w:rPr>
      <w:rFonts w:cs="Times New Roman"/>
    </w:rPr>
  </w:style>
  <w:style w:type="character" w:customStyle="1" w:styleId="ListLabel1743">
    <w:name w:val="ListLabel 1743"/>
    <w:qFormat/>
    <w:rsid w:val="00FF6902"/>
    <w:rPr>
      <w:rFonts w:cs="Times New Roman"/>
    </w:rPr>
  </w:style>
  <w:style w:type="character" w:customStyle="1" w:styleId="ListLabel1744">
    <w:name w:val="ListLabel 1744"/>
    <w:qFormat/>
    <w:rsid w:val="00FF6902"/>
    <w:rPr>
      <w:rFonts w:cs="Times New Roman"/>
    </w:rPr>
  </w:style>
  <w:style w:type="character" w:customStyle="1" w:styleId="ListLabel1745">
    <w:name w:val="ListLabel 1745"/>
    <w:qFormat/>
    <w:rsid w:val="00FF6902"/>
    <w:rPr>
      <w:rFonts w:eastAsia="Times New Roman" w:cs="Times New Roman"/>
      <w:i w:val="0"/>
      <w:color w:val="000000"/>
    </w:rPr>
  </w:style>
  <w:style w:type="character" w:customStyle="1" w:styleId="ListLabel1746">
    <w:name w:val="ListLabel 1746"/>
    <w:qFormat/>
    <w:rsid w:val="00FF6902"/>
    <w:rPr>
      <w:rFonts w:cs="Times New Roman"/>
    </w:rPr>
  </w:style>
  <w:style w:type="character" w:customStyle="1" w:styleId="ListLabel1747">
    <w:name w:val="ListLabel 1747"/>
    <w:qFormat/>
    <w:rsid w:val="00FF6902"/>
    <w:rPr>
      <w:rFonts w:cs="Times New Roman"/>
    </w:rPr>
  </w:style>
  <w:style w:type="character" w:customStyle="1" w:styleId="ListLabel1748">
    <w:name w:val="ListLabel 1748"/>
    <w:qFormat/>
    <w:rsid w:val="00FF6902"/>
    <w:rPr>
      <w:rFonts w:cs="Times New Roman"/>
    </w:rPr>
  </w:style>
  <w:style w:type="character" w:customStyle="1" w:styleId="ListLabel1749">
    <w:name w:val="ListLabel 1749"/>
    <w:qFormat/>
    <w:rsid w:val="00FF6902"/>
    <w:rPr>
      <w:rFonts w:cs="Times New Roman"/>
    </w:rPr>
  </w:style>
  <w:style w:type="character" w:customStyle="1" w:styleId="ListLabel1750">
    <w:name w:val="ListLabel 1750"/>
    <w:qFormat/>
    <w:rsid w:val="00FF6902"/>
    <w:rPr>
      <w:rFonts w:cs="Times New Roman"/>
    </w:rPr>
  </w:style>
  <w:style w:type="character" w:customStyle="1" w:styleId="ListLabel1751">
    <w:name w:val="ListLabel 1751"/>
    <w:qFormat/>
    <w:rsid w:val="00FF6902"/>
    <w:rPr>
      <w:rFonts w:cs="Times New Roman"/>
    </w:rPr>
  </w:style>
  <w:style w:type="character" w:customStyle="1" w:styleId="ListLabel1752">
    <w:name w:val="ListLabel 1752"/>
    <w:qFormat/>
    <w:rsid w:val="00FF6902"/>
    <w:rPr>
      <w:rFonts w:cs="Times New Roman"/>
    </w:rPr>
  </w:style>
  <w:style w:type="character" w:customStyle="1" w:styleId="ListLabel1753">
    <w:name w:val="ListLabel 1753"/>
    <w:qFormat/>
    <w:rsid w:val="00FF6902"/>
    <w:rPr>
      <w:rFonts w:cs="Times New Roman"/>
    </w:rPr>
  </w:style>
  <w:style w:type="character" w:customStyle="1" w:styleId="ListLabel1754">
    <w:name w:val="ListLabel 1754"/>
    <w:qFormat/>
    <w:rsid w:val="00FF6902"/>
    <w:rPr>
      <w:rFonts w:eastAsia="Times New Roman" w:cs="Times New Roman"/>
      <w:b/>
      <w:i w:val="0"/>
      <w:color w:val="000000"/>
    </w:rPr>
  </w:style>
  <w:style w:type="character" w:customStyle="1" w:styleId="ListLabel1755">
    <w:name w:val="ListLabel 1755"/>
    <w:qFormat/>
    <w:rsid w:val="00FF6902"/>
    <w:rPr>
      <w:rFonts w:cs="Times New Roman"/>
    </w:rPr>
  </w:style>
  <w:style w:type="character" w:customStyle="1" w:styleId="ListLabel1756">
    <w:name w:val="ListLabel 1756"/>
    <w:qFormat/>
    <w:rsid w:val="00FF6902"/>
    <w:rPr>
      <w:rFonts w:cs="Times New Roman"/>
    </w:rPr>
  </w:style>
  <w:style w:type="character" w:customStyle="1" w:styleId="ListLabel1757">
    <w:name w:val="ListLabel 1757"/>
    <w:qFormat/>
    <w:rsid w:val="00FF6902"/>
    <w:rPr>
      <w:rFonts w:cs="Times New Roman"/>
    </w:rPr>
  </w:style>
  <w:style w:type="character" w:customStyle="1" w:styleId="ListLabel1758">
    <w:name w:val="ListLabel 1758"/>
    <w:qFormat/>
    <w:rsid w:val="00FF6902"/>
    <w:rPr>
      <w:rFonts w:cs="Times New Roman"/>
    </w:rPr>
  </w:style>
  <w:style w:type="character" w:customStyle="1" w:styleId="ListLabel1759">
    <w:name w:val="ListLabel 1759"/>
    <w:qFormat/>
    <w:rsid w:val="00FF6902"/>
    <w:rPr>
      <w:rFonts w:cs="Times New Roman"/>
    </w:rPr>
  </w:style>
  <w:style w:type="character" w:customStyle="1" w:styleId="ListLabel1760">
    <w:name w:val="ListLabel 1760"/>
    <w:qFormat/>
    <w:rsid w:val="00FF6902"/>
    <w:rPr>
      <w:rFonts w:cs="Times New Roman"/>
    </w:rPr>
  </w:style>
  <w:style w:type="character" w:customStyle="1" w:styleId="ListLabel1761">
    <w:name w:val="ListLabel 1761"/>
    <w:qFormat/>
    <w:rsid w:val="00FF6902"/>
    <w:rPr>
      <w:rFonts w:cs="Times New Roman"/>
    </w:rPr>
  </w:style>
  <w:style w:type="character" w:customStyle="1" w:styleId="ListLabel1762">
    <w:name w:val="ListLabel 1762"/>
    <w:qFormat/>
    <w:rsid w:val="00FF6902"/>
    <w:rPr>
      <w:rFonts w:cs="Times New Roman"/>
    </w:rPr>
  </w:style>
  <w:style w:type="character" w:customStyle="1" w:styleId="ListLabel1763">
    <w:name w:val="ListLabel 1763"/>
    <w:qFormat/>
    <w:rsid w:val="00FF6902"/>
    <w:rPr>
      <w:b/>
    </w:rPr>
  </w:style>
  <w:style w:type="character" w:customStyle="1" w:styleId="ListLabel1764">
    <w:name w:val="ListLabel 1764"/>
    <w:qFormat/>
    <w:rsid w:val="00FF6902"/>
    <w:rPr>
      <w:rFonts w:ascii="Times New Roman" w:hAnsi="Times New Roman" w:cs="Symbol"/>
      <w:b/>
      <w:sz w:val="24"/>
    </w:rPr>
  </w:style>
  <w:style w:type="character" w:customStyle="1" w:styleId="ListLabel1765">
    <w:name w:val="ListLabel 1765"/>
    <w:qFormat/>
    <w:rsid w:val="00FF6902"/>
    <w:rPr>
      <w:rFonts w:cs="Courier New"/>
    </w:rPr>
  </w:style>
  <w:style w:type="character" w:customStyle="1" w:styleId="ListLabel1766">
    <w:name w:val="ListLabel 1766"/>
    <w:qFormat/>
    <w:rsid w:val="00FF6902"/>
    <w:rPr>
      <w:rFonts w:cs="Wingdings"/>
    </w:rPr>
  </w:style>
  <w:style w:type="character" w:customStyle="1" w:styleId="ListLabel1767">
    <w:name w:val="ListLabel 1767"/>
    <w:qFormat/>
    <w:rsid w:val="00FF6902"/>
    <w:rPr>
      <w:rFonts w:cs="Symbol"/>
    </w:rPr>
  </w:style>
  <w:style w:type="character" w:customStyle="1" w:styleId="ListLabel1768">
    <w:name w:val="ListLabel 1768"/>
    <w:qFormat/>
    <w:rsid w:val="00FF6902"/>
    <w:rPr>
      <w:rFonts w:cs="Courier New"/>
    </w:rPr>
  </w:style>
  <w:style w:type="character" w:customStyle="1" w:styleId="ListLabel1769">
    <w:name w:val="ListLabel 1769"/>
    <w:qFormat/>
    <w:rsid w:val="00FF6902"/>
    <w:rPr>
      <w:rFonts w:cs="Wingdings"/>
    </w:rPr>
  </w:style>
  <w:style w:type="character" w:customStyle="1" w:styleId="ListLabel1770">
    <w:name w:val="ListLabel 1770"/>
    <w:qFormat/>
    <w:rsid w:val="00FF6902"/>
    <w:rPr>
      <w:rFonts w:cs="Symbol"/>
    </w:rPr>
  </w:style>
  <w:style w:type="character" w:customStyle="1" w:styleId="ListLabel1771">
    <w:name w:val="ListLabel 1771"/>
    <w:qFormat/>
    <w:rsid w:val="00FF6902"/>
    <w:rPr>
      <w:rFonts w:cs="Courier New"/>
    </w:rPr>
  </w:style>
  <w:style w:type="character" w:customStyle="1" w:styleId="ListLabel1772">
    <w:name w:val="ListLabel 1772"/>
    <w:qFormat/>
    <w:rsid w:val="00FF6902"/>
    <w:rPr>
      <w:rFonts w:cs="Wingdings"/>
    </w:rPr>
  </w:style>
  <w:style w:type="character" w:customStyle="1" w:styleId="ListLabel1773">
    <w:name w:val="ListLabel 1773"/>
    <w:qFormat/>
    <w:rsid w:val="00FF6902"/>
    <w:rPr>
      <w:rFonts w:ascii="Times New Roman" w:hAnsi="Times New Roman" w:cs="Times New Roman"/>
      <w:sz w:val="24"/>
    </w:rPr>
  </w:style>
  <w:style w:type="character" w:customStyle="1" w:styleId="ListLabel1774">
    <w:name w:val="ListLabel 1774"/>
    <w:qFormat/>
    <w:rsid w:val="00FF6902"/>
    <w:rPr>
      <w:rFonts w:cs="Courier New"/>
    </w:rPr>
  </w:style>
  <w:style w:type="character" w:customStyle="1" w:styleId="ListLabel1775">
    <w:name w:val="ListLabel 1775"/>
    <w:qFormat/>
    <w:rsid w:val="00FF6902"/>
    <w:rPr>
      <w:rFonts w:cs="Wingdings"/>
    </w:rPr>
  </w:style>
  <w:style w:type="character" w:customStyle="1" w:styleId="ListLabel1776">
    <w:name w:val="ListLabel 1776"/>
    <w:qFormat/>
    <w:rsid w:val="00FF6902"/>
    <w:rPr>
      <w:rFonts w:cs="Symbol"/>
    </w:rPr>
  </w:style>
  <w:style w:type="character" w:customStyle="1" w:styleId="ListLabel1777">
    <w:name w:val="ListLabel 1777"/>
    <w:qFormat/>
    <w:rsid w:val="00FF6902"/>
    <w:rPr>
      <w:rFonts w:cs="Courier New"/>
    </w:rPr>
  </w:style>
  <w:style w:type="character" w:customStyle="1" w:styleId="ListLabel1778">
    <w:name w:val="ListLabel 1778"/>
    <w:qFormat/>
    <w:rsid w:val="00FF6902"/>
    <w:rPr>
      <w:rFonts w:cs="Wingdings"/>
    </w:rPr>
  </w:style>
  <w:style w:type="character" w:customStyle="1" w:styleId="ListLabel1779">
    <w:name w:val="ListLabel 1779"/>
    <w:qFormat/>
    <w:rsid w:val="00FF6902"/>
    <w:rPr>
      <w:rFonts w:cs="Symbol"/>
    </w:rPr>
  </w:style>
  <w:style w:type="character" w:customStyle="1" w:styleId="ListLabel1780">
    <w:name w:val="ListLabel 1780"/>
    <w:qFormat/>
    <w:rsid w:val="00FF6902"/>
    <w:rPr>
      <w:rFonts w:cs="Courier New"/>
    </w:rPr>
  </w:style>
  <w:style w:type="character" w:customStyle="1" w:styleId="ListLabel1781">
    <w:name w:val="ListLabel 1781"/>
    <w:qFormat/>
    <w:rsid w:val="00FF6902"/>
    <w:rPr>
      <w:rFonts w:cs="Wingdings"/>
    </w:rPr>
  </w:style>
  <w:style w:type="character" w:customStyle="1" w:styleId="ListLabel1782">
    <w:name w:val="ListLabel 1782"/>
    <w:qFormat/>
    <w:rsid w:val="00FF6902"/>
    <w:rPr>
      <w:lang w:val="ca-ES" w:eastAsia="en-US" w:bidi="ar-SA"/>
    </w:rPr>
  </w:style>
  <w:style w:type="character" w:customStyle="1" w:styleId="ListLabel1783">
    <w:name w:val="ListLabel 1783"/>
    <w:qFormat/>
    <w:rsid w:val="00FF6902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784">
    <w:name w:val="ListLabel 1784"/>
    <w:qFormat/>
    <w:rsid w:val="00FF6902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785">
    <w:name w:val="ListLabel 1785"/>
    <w:qFormat/>
    <w:rsid w:val="00FF6902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1786">
    <w:name w:val="ListLabel 1786"/>
    <w:qFormat/>
    <w:rsid w:val="00FF6902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1787">
    <w:name w:val="ListLabel 1787"/>
    <w:qFormat/>
    <w:rsid w:val="00FF6902"/>
    <w:rPr>
      <w:rFonts w:cs="Symbol"/>
      <w:lang w:val="ca-ES" w:eastAsia="en-US" w:bidi="ar-SA"/>
    </w:rPr>
  </w:style>
  <w:style w:type="character" w:customStyle="1" w:styleId="ListLabel1788">
    <w:name w:val="ListLabel 1788"/>
    <w:qFormat/>
    <w:rsid w:val="00FF6902"/>
    <w:rPr>
      <w:rFonts w:cs="Symbol"/>
      <w:lang w:val="ca-ES" w:eastAsia="en-US" w:bidi="ar-SA"/>
    </w:rPr>
  </w:style>
  <w:style w:type="character" w:customStyle="1" w:styleId="ListLabel1789">
    <w:name w:val="ListLabel 1789"/>
    <w:qFormat/>
    <w:rsid w:val="00FF6902"/>
    <w:rPr>
      <w:rFonts w:cs="Symbol"/>
      <w:lang w:val="ca-ES" w:eastAsia="en-US" w:bidi="ar-SA"/>
    </w:rPr>
  </w:style>
  <w:style w:type="character" w:customStyle="1" w:styleId="ListLabel1790">
    <w:name w:val="ListLabel 1790"/>
    <w:qFormat/>
    <w:rsid w:val="00FF6902"/>
    <w:rPr>
      <w:rFonts w:cs="Symbol"/>
      <w:lang w:val="ca-ES" w:eastAsia="en-US" w:bidi="ar-SA"/>
    </w:rPr>
  </w:style>
  <w:style w:type="character" w:customStyle="1" w:styleId="ListLabel1791">
    <w:name w:val="ListLabel 1791"/>
    <w:qFormat/>
    <w:rsid w:val="00FF6902"/>
    <w:rPr>
      <w:rFonts w:cs="Times New Roman"/>
      <w:sz w:val="22"/>
    </w:rPr>
  </w:style>
  <w:style w:type="character" w:customStyle="1" w:styleId="ListLabel1792">
    <w:name w:val="ListLabel 1792"/>
    <w:qFormat/>
    <w:rsid w:val="00FF6902"/>
    <w:rPr>
      <w:rFonts w:cs="Courier New"/>
    </w:rPr>
  </w:style>
  <w:style w:type="character" w:customStyle="1" w:styleId="ListLabel1793">
    <w:name w:val="ListLabel 1793"/>
    <w:qFormat/>
    <w:rsid w:val="00FF6902"/>
    <w:rPr>
      <w:rFonts w:cs="Wingdings"/>
    </w:rPr>
  </w:style>
  <w:style w:type="character" w:customStyle="1" w:styleId="ListLabel1794">
    <w:name w:val="ListLabel 1794"/>
    <w:qFormat/>
    <w:rsid w:val="00FF6902"/>
    <w:rPr>
      <w:rFonts w:cs="Symbol"/>
    </w:rPr>
  </w:style>
  <w:style w:type="character" w:customStyle="1" w:styleId="ListLabel1795">
    <w:name w:val="ListLabel 1795"/>
    <w:qFormat/>
    <w:rsid w:val="00FF6902"/>
    <w:rPr>
      <w:rFonts w:cs="Courier New"/>
    </w:rPr>
  </w:style>
  <w:style w:type="character" w:customStyle="1" w:styleId="ListLabel1796">
    <w:name w:val="ListLabel 1796"/>
    <w:qFormat/>
    <w:rsid w:val="00FF6902"/>
    <w:rPr>
      <w:rFonts w:cs="Wingdings"/>
    </w:rPr>
  </w:style>
  <w:style w:type="character" w:customStyle="1" w:styleId="ListLabel1797">
    <w:name w:val="ListLabel 1797"/>
    <w:qFormat/>
    <w:rsid w:val="00FF6902"/>
    <w:rPr>
      <w:rFonts w:cs="Symbol"/>
    </w:rPr>
  </w:style>
  <w:style w:type="character" w:customStyle="1" w:styleId="ListLabel1798">
    <w:name w:val="ListLabel 1798"/>
    <w:qFormat/>
    <w:rsid w:val="00FF6902"/>
    <w:rPr>
      <w:rFonts w:cs="Courier New"/>
    </w:rPr>
  </w:style>
  <w:style w:type="character" w:customStyle="1" w:styleId="ListLabel1799">
    <w:name w:val="ListLabel 1799"/>
    <w:qFormat/>
    <w:rsid w:val="00FF6902"/>
    <w:rPr>
      <w:rFonts w:cs="Wingdings"/>
    </w:rPr>
  </w:style>
  <w:style w:type="character" w:customStyle="1" w:styleId="ListLabel1800">
    <w:name w:val="ListLabel 1800"/>
    <w:qFormat/>
    <w:rsid w:val="00FF6902"/>
    <w:rPr>
      <w:lang w:val="ca-ES" w:eastAsia="en-US" w:bidi="ar-SA"/>
    </w:rPr>
  </w:style>
  <w:style w:type="character" w:customStyle="1" w:styleId="ListLabel1801">
    <w:name w:val="ListLabel 1801"/>
    <w:qFormat/>
    <w:rsid w:val="00FF6902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802">
    <w:name w:val="ListLabel 1802"/>
    <w:qFormat/>
    <w:rsid w:val="00FF6902"/>
    <w:rPr>
      <w:rFonts w:cs="Symbol"/>
      <w:lang w:val="ca-ES" w:eastAsia="en-US" w:bidi="ar-SA"/>
    </w:rPr>
  </w:style>
  <w:style w:type="character" w:customStyle="1" w:styleId="ListLabel1803">
    <w:name w:val="ListLabel 1803"/>
    <w:qFormat/>
    <w:rsid w:val="00FF6902"/>
    <w:rPr>
      <w:rFonts w:cs="Symbol"/>
      <w:lang w:val="ca-ES" w:eastAsia="en-US" w:bidi="ar-SA"/>
    </w:rPr>
  </w:style>
  <w:style w:type="character" w:customStyle="1" w:styleId="ListLabel1804">
    <w:name w:val="ListLabel 1804"/>
    <w:qFormat/>
    <w:rsid w:val="00FF6902"/>
    <w:rPr>
      <w:rFonts w:cs="Symbol"/>
      <w:lang w:val="ca-ES" w:eastAsia="en-US" w:bidi="ar-SA"/>
    </w:rPr>
  </w:style>
  <w:style w:type="character" w:customStyle="1" w:styleId="ListLabel1805">
    <w:name w:val="ListLabel 1805"/>
    <w:qFormat/>
    <w:rsid w:val="00FF6902"/>
    <w:rPr>
      <w:rFonts w:cs="Symbol"/>
      <w:lang w:val="ca-ES" w:eastAsia="en-US" w:bidi="ar-SA"/>
    </w:rPr>
  </w:style>
  <w:style w:type="character" w:customStyle="1" w:styleId="ListLabel1806">
    <w:name w:val="ListLabel 1806"/>
    <w:qFormat/>
    <w:rsid w:val="00FF6902"/>
    <w:rPr>
      <w:rFonts w:cs="Symbol"/>
      <w:lang w:val="ca-ES" w:eastAsia="en-US" w:bidi="ar-SA"/>
    </w:rPr>
  </w:style>
  <w:style w:type="character" w:customStyle="1" w:styleId="ListLabel1807">
    <w:name w:val="ListLabel 1807"/>
    <w:qFormat/>
    <w:rsid w:val="00FF6902"/>
    <w:rPr>
      <w:rFonts w:cs="Symbol"/>
      <w:lang w:val="ca-ES" w:eastAsia="en-US" w:bidi="ar-SA"/>
    </w:rPr>
  </w:style>
  <w:style w:type="character" w:customStyle="1" w:styleId="ListLabel1808">
    <w:name w:val="ListLabel 1808"/>
    <w:qFormat/>
    <w:rsid w:val="00FF6902"/>
    <w:rPr>
      <w:rFonts w:cs="Symbol"/>
      <w:lang w:val="ca-ES" w:eastAsia="en-US" w:bidi="ar-SA"/>
    </w:rPr>
  </w:style>
  <w:style w:type="character" w:customStyle="1" w:styleId="ListLabel1809">
    <w:name w:val="ListLabel 1809"/>
    <w:qFormat/>
    <w:rsid w:val="00FF6902"/>
    <w:rPr>
      <w:lang w:val="ca-ES" w:eastAsia="en-US" w:bidi="ar-SA"/>
    </w:rPr>
  </w:style>
  <w:style w:type="character" w:customStyle="1" w:styleId="ListLabel1810">
    <w:name w:val="ListLabel 1810"/>
    <w:qFormat/>
    <w:rsid w:val="00FF6902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811">
    <w:name w:val="ListLabel 1811"/>
    <w:qFormat/>
    <w:rsid w:val="00FF6902"/>
    <w:rPr>
      <w:rFonts w:cs="Symbol"/>
      <w:lang w:val="ca-ES" w:eastAsia="en-US" w:bidi="ar-SA"/>
    </w:rPr>
  </w:style>
  <w:style w:type="character" w:customStyle="1" w:styleId="ListLabel1812">
    <w:name w:val="ListLabel 1812"/>
    <w:qFormat/>
    <w:rsid w:val="00FF6902"/>
    <w:rPr>
      <w:rFonts w:cs="Symbol"/>
      <w:lang w:val="ca-ES" w:eastAsia="en-US" w:bidi="ar-SA"/>
    </w:rPr>
  </w:style>
  <w:style w:type="character" w:customStyle="1" w:styleId="ListLabel1813">
    <w:name w:val="ListLabel 1813"/>
    <w:qFormat/>
    <w:rsid w:val="00FF6902"/>
    <w:rPr>
      <w:rFonts w:cs="Symbol"/>
      <w:lang w:val="ca-ES" w:eastAsia="en-US" w:bidi="ar-SA"/>
    </w:rPr>
  </w:style>
  <w:style w:type="character" w:customStyle="1" w:styleId="ListLabel1814">
    <w:name w:val="ListLabel 1814"/>
    <w:qFormat/>
    <w:rsid w:val="00FF6902"/>
    <w:rPr>
      <w:rFonts w:cs="Symbol"/>
      <w:lang w:val="ca-ES" w:eastAsia="en-US" w:bidi="ar-SA"/>
    </w:rPr>
  </w:style>
  <w:style w:type="character" w:customStyle="1" w:styleId="ListLabel1815">
    <w:name w:val="ListLabel 1815"/>
    <w:qFormat/>
    <w:rsid w:val="00FF6902"/>
    <w:rPr>
      <w:rFonts w:cs="Symbol"/>
      <w:lang w:val="ca-ES" w:eastAsia="en-US" w:bidi="ar-SA"/>
    </w:rPr>
  </w:style>
  <w:style w:type="character" w:customStyle="1" w:styleId="ListLabel1816">
    <w:name w:val="ListLabel 1816"/>
    <w:qFormat/>
    <w:rsid w:val="00FF6902"/>
    <w:rPr>
      <w:rFonts w:cs="Symbol"/>
      <w:lang w:val="ca-ES" w:eastAsia="en-US" w:bidi="ar-SA"/>
    </w:rPr>
  </w:style>
  <w:style w:type="character" w:customStyle="1" w:styleId="ListLabel1817">
    <w:name w:val="ListLabel 1817"/>
    <w:qFormat/>
    <w:rsid w:val="00FF6902"/>
    <w:rPr>
      <w:rFonts w:cs="Symbol"/>
      <w:lang w:val="ca-ES" w:eastAsia="en-US" w:bidi="ar-SA"/>
    </w:rPr>
  </w:style>
  <w:style w:type="character" w:customStyle="1" w:styleId="ListLabel1818">
    <w:name w:val="ListLabel 1818"/>
    <w:qFormat/>
    <w:rsid w:val="00FF6902"/>
    <w:rPr>
      <w:lang w:val="ca-ES" w:eastAsia="en-US" w:bidi="ar-SA"/>
    </w:rPr>
  </w:style>
  <w:style w:type="character" w:customStyle="1" w:styleId="ListLabel1819">
    <w:name w:val="ListLabel 1819"/>
    <w:qFormat/>
    <w:rsid w:val="00FF6902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1820">
    <w:name w:val="ListLabel 1820"/>
    <w:qFormat/>
    <w:rsid w:val="00FF6902"/>
    <w:rPr>
      <w:rFonts w:cs="Symbol"/>
      <w:lang w:val="ca-ES" w:eastAsia="en-US" w:bidi="ar-SA"/>
    </w:rPr>
  </w:style>
  <w:style w:type="character" w:customStyle="1" w:styleId="ListLabel1821">
    <w:name w:val="ListLabel 1821"/>
    <w:qFormat/>
    <w:rsid w:val="00FF6902"/>
    <w:rPr>
      <w:rFonts w:cs="Symbol"/>
      <w:lang w:val="ca-ES" w:eastAsia="en-US" w:bidi="ar-SA"/>
    </w:rPr>
  </w:style>
  <w:style w:type="character" w:customStyle="1" w:styleId="ListLabel1822">
    <w:name w:val="ListLabel 1822"/>
    <w:qFormat/>
    <w:rsid w:val="00FF6902"/>
    <w:rPr>
      <w:rFonts w:cs="Symbol"/>
      <w:lang w:val="ca-ES" w:eastAsia="en-US" w:bidi="ar-SA"/>
    </w:rPr>
  </w:style>
  <w:style w:type="character" w:customStyle="1" w:styleId="ListLabel1823">
    <w:name w:val="ListLabel 1823"/>
    <w:qFormat/>
    <w:rsid w:val="00FF6902"/>
    <w:rPr>
      <w:rFonts w:cs="Symbol"/>
      <w:lang w:val="ca-ES" w:eastAsia="en-US" w:bidi="ar-SA"/>
    </w:rPr>
  </w:style>
  <w:style w:type="character" w:customStyle="1" w:styleId="ListLabel1824">
    <w:name w:val="ListLabel 1824"/>
    <w:qFormat/>
    <w:rsid w:val="00FF6902"/>
    <w:rPr>
      <w:rFonts w:cs="Symbol"/>
      <w:lang w:val="ca-ES" w:eastAsia="en-US" w:bidi="ar-SA"/>
    </w:rPr>
  </w:style>
  <w:style w:type="character" w:customStyle="1" w:styleId="ListLabel1825">
    <w:name w:val="ListLabel 1825"/>
    <w:qFormat/>
    <w:rsid w:val="00FF6902"/>
    <w:rPr>
      <w:rFonts w:cs="Symbol"/>
      <w:lang w:val="ca-ES" w:eastAsia="en-US" w:bidi="ar-SA"/>
    </w:rPr>
  </w:style>
  <w:style w:type="character" w:customStyle="1" w:styleId="ListLabel1826">
    <w:name w:val="ListLabel 1826"/>
    <w:qFormat/>
    <w:rsid w:val="00FF6902"/>
    <w:rPr>
      <w:rFonts w:cs="Symbol"/>
      <w:lang w:val="ca-ES" w:eastAsia="en-US" w:bidi="ar-SA"/>
    </w:rPr>
  </w:style>
  <w:style w:type="character" w:customStyle="1" w:styleId="ListLabel1827">
    <w:name w:val="ListLabel 1827"/>
    <w:qFormat/>
    <w:rsid w:val="00FF6902"/>
    <w:rPr>
      <w:rFonts w:cs="OpenSymbol"/>
      <w:b/>
      <w:w w:val="100"/>
      <w:sz w:val="22"/>
      <w:lang w:val="ca-ES" w:eastAsia="en-US" w:bidi="ar-SA"/>
    </w:rPr>
  </w:style>
  <w:style w:type="character" w:customStyle="1" w:styleId="ListLabel1828">
    <w:name w:val="ListLabel 1828"/>
    <w:qFormat/>
    <w:rsid w:val="00FF6902"/>
    <w:rPr>
      <w:rFonts w:cs="Symbol"/>
      <w:lang w:val="ca-ES" w:eastAsia="en-US" w:bidi="ar-SA"/>
    </w:rPr>
  </w:style>
  <w:style w:type="character" w:customStyle="1" w:styleId="ListLabel1829">
    <w:name w:val="ListLabel 1829"/>
    <w:qFormat/>
    <w:rsid w:val="00FF6902"/>
    <w:rPr>
      <w:rFonts w:cs="Symbol"/>
      <w:lang w:val="ca-ES" w:eastAsia="en-US" w:bidi="ar-SA"/>
    </w:rPr>
  </w:style>
  <w:style w:type="character" w:customStyle="1" w:styleId="ListLabel1830">
    <w:name w:val="ListLabel 1830"/>
    <w:qFormat/>
    <w:rsid w:val="00FF6902"/>
    <w:rPr>
      <w:rFonts w:cs="Symbol"/>
      <w:lang w:val="ca-ES" w:eastAsia="en-US" w:bidi="ar-SA"/>
    </w:rPr>
  </w:style>
  <w:style w:type="character" w:customStyle="1" w:styleId="ListLabel1831">
    <w:name w:val="ListLabel 1831"/>
    <w:qFormat/>
    <w:rsid w:val="00FF6902"/>
    <w:rPr>
      <w:rFonts w:cs="Symbol"/>
      <w:lang w:val="ca-ES" w:eastAsia="en-US" w:bidi="ar-SA"/>
    </w:rPr>
  </w:style>
  <w:style w:type="character" w:customStyle="1" w:styleId="ListLabel1832">
    <w:name w:val="ListLabel 1832"/>
    <w:qFormat/>
    <w:rsid w:val="00FF6902"/>
    <w:rPr>
      <w:rFonts w:cs="Symbol"/>
      <w:lang w:val="ca-ES" w:eastAsia="en-US" w:bidi="ar-SA"/>
    </w:rPr>
  </w:style>
  <w:style w:type="character" w:customStyle="1" w:styleId="ListLabel1833">
    <w:name w:val="ListLabel 1833"/>
    <w:qFormat/>
    <w:rsid w:val="00FF6902"/>
    <w:rPr>
      <w:rFonts w:cs="Symbol"/>
      <w:lang w:val="ca-ES" w:eastAsia="en-US" w:bidi="ar-SA"/>
    </w:rPr>
  </w:style>
  <w:style w:type="character" w:customStyle="1" w:styleId="ListLabel1834">
    <w:name w:val="ListLabel 1834"/>
    <w:qFormat/>
    <w:rsid w:val="00FF6902"/>
    <w:rPr>
      <w:rFonts w:cs="Symbol"/>
      <w:lang w:val="ca-ES" w:eastAsia="en-US" w:bidi="ar-SA"/>
    </w:rPr>
  </w:style>
  <w:style w:type="character" w:customStyle="1" w:styleId="ListLabel1835">
    <w:name w:val="ListLabel 1835"/>
    <w:qFormat/>
    <w:rsid w:val="00FF6902"/>
    <w:rPr>
      <w:rFonts w:cs="Symbol"/>
      <w:lang w:val="ca-ES" w:eastAsia="en-US" w:bidi="ar-SA"/>
    </w:rPr>
  </w:style>
  <w:style w:type="character" w:customStyle="1" w:styleId="ListLabel1836">
    <w:name w:val="ListLabel 1836"/>
    <w:qFormat/>
    <w:rsid w:val="00FF6902"/>
    <w:rPr>
      <w:lang w:val="ca-ES" w:eastAsia="en-US" w:bidi="ar-SA"/>
    </w:rPr>
  </w:style>
  <w:style w:type="character" w:customStyle="1" w:styleId="ListLabel1837">
    <w:name w:val="ListLabel 1837"/>
    <w:qFormat/>
    <w:rsid w:val="00FF6902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838">
    <w:name w:val="ListLabel 1838"/>
    <w:qFormat/>
    <w:rsid w:val="00FF6902"/>
    <w:rPr>
      <w:rFonts w:cs="Symbol"/>
      <w:lang w:val="ca-ES" w:eastAsia="en-US" w:bidi="ar-SA"/>
    </w:rPr>
  </w:style>
  <w:style w:type="character" w:customStyle="1" w:styleId="ListLabel1839">
    <w:name w:val="ListLabel 1839"/>
    <w:qFormat/>
    <w:rsid w:val="00FF6902"/>
    <w:rPr>
      <w:rFonts w:cs="Symbol"/>
      <w:lang w:val="ca-ES" w:eastAsia="en-US" w:bidi="ar-SA"/>
    </w:rPr>
  </w:style>
  <w:style w:type="character" w:customStyle="1" w:styleId="ListLabel1840">
    <w:name w:val="ListLabel 1840"/>
    <w:qFormat/>
    <w:rsid w:val="00FF6902"/>
    <w:rPr>
      <w:rFonts w:cs="Symbol"/>
      <w:lang w:val="ca-ES" w:eastAsia="en-US" w:bidi="ar-SA"/>
    </w:rPr>
  </w:style>
  <w:style w:type="character" w:customStyle="1" w:styleId="ListLabel1841">
    <w:name w:val="ListLabel 1841"/>
    <w:qFormat/>
    <w:rsid w:val="00FF6902"/>
    <w:rPr>
      <w:rFonts w:cs="Symbol"/>
      <w:lang w:val="ca-ES" w:eastAsia="en-US" w:bidi="ar-SA"/>
    </w:rPr>
  </w:style>
  <w:style w:type="character" w:customStyle="1" w:styleId="ListLabel1842">
    <w:name w:val="ListLabel 1842"/>
    <w:qFormat/>
    <w:rsid w:val="00FF6902"/>
    <w:rPr>
      <w:rFonts w:cs="Symbol"/>
      <w:lang w:val="ca-ES" w:eastAsia="en-US" w:bidi="ar-SA"/>
    </w:rPr>
  </w:style>
  <w:style w:type="character" w:customStyle="1" w:styleId="ListLabel1843">
    <w:name w:val="ListLabel 1843"/>
    <w:qFormat/>
    <w:rsid w:val="00FF6902"/>
    <w:rPr>
      <w:rFonts w:cs="Symbol"/>
      <w:lang w:val="ca-ES" w:eastAsia="en-US" w:bidi="ar-SA"/>
    </w:rPr>
  </w:style>
  <w:style w:type="character" w:customStyle="1" w:styleId="ListLabel1844">
    <w:name w:val="ListLabel 1844"/>
    <w:qFormat/>
    <w:rsid w:val="00FF6902"/>
    <w:rPr>
      <w:rFonts w:cs="Symbol"/>
      <w:lang w:val="ca-ES" w:eastAsia="en-US" w:bidi="ar-SA"/>
    </w:rPr>
  </w:style>
  <w:style w:type="character" w:customStyle="1" w:styleId="ListLabel1845">
    <w:name w:val="ListLabel 1845"/>
    <w:qFormat/>
    <w:rsid w:val="00FF6902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1846">
    <w:name w:val="ListLabel 1846"/>
    <w:qFormat/>
    <w:rsid w:val="00FF6902"/>
    <w:rPr>
      <w:rFonts w:cs="Symbol"/>
      <w:lang w:val="ca-ES" w:eastAsia="en-US" w:bidi="ar-SA"/>
    </w:rPr>
  </w:style>
  <w:style w:type="character" w:customStyle="1" w:styleId="ListLabel1847">
    <w:name w:val="ListLabel 1847"/>
    <w:qFormat/>
    <w:rsid w:val="00FF6902"/>
    <w:rPr>
      <w:rFonts w:cs="Symbol"/>
      <w:lang w:val="ca-ES" w:eastAsia="en-US" w:bidi="ar-SA"/>
    </w:rPr>
  </w:style>
  <w:style w:type="character" w:customStyle="1" w:styleId="ListLabel1848">
    <w:name w:val="ListLabel 1848"/>
    <w:qFormat/>
    <w:rsid w:val="00FF6902"/>
    <w:rPr>
      <w:rFonts w:cs="Symbol"/>
      <w:lang w:val="ca-ES" w:eastAsia="en-US" w:bidi="ar-SA"/>
    </w:rPr>
  </w:style>
  <w:style w:type="character" w:customStyle="1" w:styleId="ListLabel1849">
    <w:name w:val="ListLabel 1849"/>
    <w:qFormat/>
    <w:rsid w:val="00FF6902"/>
    <w:rPr>
      <w:rFonts w:cs="Symbol"/>
      <w:lang w:val="ca-ES" w:eastAsia="en-US" w:bidi="ar-SA"/>
    </w:rPr>
  </w:style>
  <w:style w:type="character" w:customStyle="1" w:styleId="ListLabel1850">
    <w:name w:val="ListLabel 1850"/>
    <w:qFormat/>
    <w:rsid w:val="00FF6902"/>
    <w:rPr>
      <w:rFonts w:cs="Symbol"/>
      <w:lang w:val="ca-ES" w:eastAsia="en-US" w:bidi="ar-SA"/>
    </w:rPr>
  </w:style>
  <w:style w:type="character" w:customStyle="1" w:styleId="ListLabel1851">
    <w:name w:val="ListLabel 1851"/>
    <w:qFormat/>
    <w:rsid w:val="00FF6902"/>
    <w:rPr>
      <w:rFonts w:cs="Symbol"/>
      <w:lang w:val="ca-ES" w:eastAsia="en-US" w:bidi="ar-SA"/>
    </w:rPr>
  </w:style>
  <w:style w:type="character" w:customStyle="1" w:styleId="ListLabel1852">
    <w:name w:val="ListLabel 1852"/>
    <w:qFormat/>
    <w:rsid w:val="00FF6902"/>
    <w:rPr>
      <w:rFonts w:cs="Symbol"/>
      <w:lang w:val="ca-ES" w:eastAsia="en-US" w:bidi="ar-SA"/>
    </w:rPr>
  </w:style>
  <w:style w:type="character" w:customStyle="1" w:styleId="ListLabel1853">
    <w:name w:val="ListLabel 1853"/>
    <w:qFormat/>
    <w:rsid w:val="00FF6902"/>
    <w:rPr>
      <w:rFonts w:cs="Symbol"/>
      <w:lang w:val="ca-ES" w:eastAsia="en-US" w:bidi="ar-SA"/>
    </w:rPr>
  </w:style>
  <w:style w:type="character" w:customStyle="1" w:styleId="ListLabel1854">
    <w:name w:val="ListLabel 1854"/>
    <w:qFormat/>
    <w:rsid w:val="00FF6902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1855">
    <w:name w:val="ListLabel 1855"/>
    <w:qFormat/>
    <w:rsid w:val="00FF6902"/>
    <w:rPr>
      <w:rFonts w:cs="Symbol"/>
      <w:lang w:val="ca-ES" w:eastAsia="en-US" w:bidi="ar-SA"/>
    </w:rPr>
  </w:style>
  <w:style w:type="character" w:customStyle="1" w:styleId="ListLabel1856">
    <w:name w:val="ListLabel 1856"/>
    <w:qFormat/>
    <w:rsid w:val="00FF6902"/>
    <w:rPr>
      <w:rFonts w:cs="Symbol"/>
      <w:lang w:val="ca-ES" w:eastAsia="en-US" w:bidi="ar-SA"/>
    </w:rPr>
  </w:style>
  <w:style w:type="character" w:customStyle="1" w:styleId="ListLabel1857">
    <w:name w:val="ListLabel 1857"/>
    <w:qFormat/>
    <w:rsid w:val="00FF6902"/>
    <w:rPr>
      <w:rFonts w:cs="Symbol"/>
      <w:lang w:val="ca-ES" w:eastAsia="en-US" w:bidi="ar-SA"/>
    </w:rPr>
  </w:style>
  <w:style w:type="character" w:customStyle="1" w:styleId="ListLabel1858">
    <w:name w:val="ListLabel 1858"/>
    <w:qFormat/>
    <w:rsid w:val="00FF6902"/>
    <w:rPr>
      <w:rFonts w:cs="Symbol"/>
      <w:lang w:val="ca-ES" w:eastAsia="en-US" w:bidi="ar-SA"/>
    </w:rPr>
  </w:style>
  <w:style w:type="character" w:customStyle="1" w:styleId="ListLabel1859">
    <w:name w:val="ListLabel 1859"/>
    <w:qFormat/>
    <w:rsid w:val="00FF6902"/>
    <w:rPr>
      <w:rFonts w:cs="Symbol"/>
      <w:lang w:val="ca-ES" w:eastAsia="en-US" w:bidi="ar-SA"/>
    </w:rPr>
  </w:style>
  <w:style w:type="character" w:customStyle="1" w:styleId="ListLabel1860">
    <w:name w:val="ListLabel 1860"/>
    <w:qFormat/>
    <w:rsid w:val="00FF6902"/>
    <w:rPr>
      <w:rFonts w:cs="Symbol"/>
      <w:lang w:val="ca-ES" w:eastAsia="en-US" w:bidi="ar-SA"/>
    </w:rPr>
  </w:style>
  <w:style w:type="character" w:customStyle="1" w:styleId="ListLabel1861">
    <w:name w:val="ListLabel 1861"/>
    <w:qFormat/>
    <w:rsid w:val="00FF6902"/>
    <w:rPr>
      <w:rFonts w:cs="Symbol"/>
      <w:lang w:val="ca-ES" w:eastAsia="en-US" w:bidi="ar-SA"/>
    </w:rPr>
  </w:style>
  <w:style w:type="character" w:customStyle="1" w:styleId="ListLabel1862">
    <w:name w:val="ListLabel 1862"/>
    <w:qFormat/>
    <w:rsid w:val="00FF6902"/>
    <w:rPr>
      <w:rFonts w:cs="Symbol"/>
      <w:lang w:val="ca-ES" w:eastAsia="en-US" w:bidi="ar-SA"/>
    </w:rPr>
  </w:style>
  <w:style w:type="character" w:customStyle="1" w:styleId="ListLabel1863">
    <w:name w:val="ListLabel 1863"/>
    <w:qFormat/>
    <w:rsid w:val="00FF6902"/>
    <w:rPr>
      <w:b/>
    </w:rPr>
  </w:style>
  <w:style w:type="character" w:customStyle="1" w:styleId="ListLabel1864">
    <w:name w:val="ListLabel 1864"/>
    <w:qFormat/>
    <w:rsid w:val="00FF6902"/>
    <w:rPr>
      <w:b/>
    </w:rPr>
  </w:style>
  <w:style w:type="character" w:customStyle="1" w:styleId="ListLabel1865">
    <w:name w:val="ListLabel 1865"/>
    <w:qFormat/>
    <w:rsid w:val="00FF6902"/>
    <w:rPr>
      <w:b/>
    </w:rPr>
  </w:style>
  <w:style w:type="character" w:customStyle="1" w:styleId="ListLabel1866">
    <w:name w:val="ListLabel 1866"/>
    <w:qFormat/>
    <w:rsid w:val="00FF6902"/>
    <w:rPr>
      <w:b/>
    </w:rPr>
  </w:style>
  <w:style w:type="character" w:customStyle="1" w:styleId="ListLabel1867">
    <w:name w:val="ListLabel 1867"/>
    <w:qFormat/>
    <w:rsid w:val="00FF6902"/>
    <w:rPr>
      <w:b/>
    </w:rPr>
  </w:style>
  <w:style w:type="character" w:customStyle="1" w:styleId="ListLabel1868">
    <w:name w:val="ListLabel 1868"/>
    <w:qFormat/>
    <w:rsid w:val="00FF6902"/>
    <w:rPr>
      <w:b/>
    </w:rPr>
  </w:style>
  <w:style w:type="character" w:customStyle="1" w:styleId="ListLabel1869">
    <w:name w:val="ListLabel 1869"/>
    <w:qFormat/>
    <w:rsid w:val="00FF6902"/>
    <w:rPr>
      <w:b/>
    </w:rPr>
  </w:style>
  <w:style w:type="character" w:customStyle="1" w:styleId="ListLabel1870">
    <w:name w:val="ListLabel 1870"/>
    <w:qFormat/>
    <w:rsid w:val="00FF6902"/>
    <w:rPr>
      <w:b/>
    </w:rPr>
  </w:style>
  <w:style w:type="character" w:customStyle="1" w:styleId="ListLabel1871">
    <w:name w:val="ListLabel 1871"/>
    <w:qFormat/>
    <w:rsid w:val="00FF6902"/>
    <w:rPr>
      <w:b/>
    </w:rPr>
  </w:style>
  <w:style w:type="character" w:customStyle="1" w:styleId="ListLabel1872">
    <w:name w:val="ListLabel 1872"/>
    <w:qFormat/>
    <w:rsid w:val="00FF6902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1873">
    <w:name w:val="ListLabel 1873"/>
    <w:qFormat/>
    <w:rsid w:val="00FF6902"/>
    <w:rPr>
      <w:rFonts w:cs="Symbol"/>
      <w:lang w:val="ca-ES" w:eastAsia="en-US" w:bidi="ar-SA"/>
    </w:rPr>
  </w:style>
  <w:style w:type="character" w:customStyle="1" w:styleId="ListLabel1874">
    <w:name w:val="ListLabel 1874"/>
    <w:qFormat/>
    <w:rsid w:val="00FF6902"/>
    <w:rPr>
      <w:rFonts w:cs="Symbol"/>
      <w:lang w:val="ca-ES" w:eastAsia="en-US" w:bidi="ar-SA"/>
    </w:rPr>
  </w:style>
  <w:style w:type="character" w:customStyle="1" w:styleId="ListLabel1875">
    <w:name w:val="ListLabel 1875"/>
    <w:qFormat/>
    <w:rsid w:val="00FF6902"/>
    <w:rPr>
      <w:rFonts w:cs="Symbol"/>
      <w:lang w:val="ca-ES" w:eastAsia="en-US" w:bidi="ar-SA"/>
    </w:rPr>
  </w:style>
  <w:style w:type="character" w:customStyle="1" w:styleId="ListLabel1876">
    <w:name w:val="ListLabel 1876"/>
    <w:qFormat/>
    <w:rsid w:val="00FF6902"/>
    <w:rPr>
      <w:rFonts w:cs="Symbol"/>
      <w:lang w:val="ca-ES" w:eastAsia="en-US" w:bidi="ar-SA"/>
    </w:rPr>
  </w:style>
  <w:style w:type="character" w:customStyle="1" w:styleId="ListLabel1877">
    <w:name w:val="ListLabel 1877"/>
    <w:qFormat/>
    <w:rsid w:val="00FF6902"/>
    <w:rPr>
      <w:rFonts w:cs="Symbol"/>
      <w:lang w:val="ca-ES" w:eastAsia="en-US" w:bidi="ar-SA"/>
    </w:rPr>
  </w:style>
  <w:style w:type="character" w:customStyle="1" w:styleId="ListLabel1878">
    <w:name w:val="ListLabel 1878"/>
    <w:qFormat/>
    <w:rsid w:val="00FF6902"/>
    <w:rPr>
      <w:rFonts w:cs="Symbol"/>
      <w:lang w:val="ca-ES" w:eastAsia="en-US" w:bidi="ar-SA"/>
    </w:rPr>
  </w:style>
  <w:style w:type="character" w:customStyle="1" w:styleId="ListLabel1879">
    <w:name w:val="ListLabel 1879"/>
    <w:qFormat/>
    <w:rsid w:val="00FF6902"/>
    <w:rPr>
      <w:rFonts w:cs="Symbol"/>
      <w:lang w:val="ca-ES" w:eastAsia="en-US" w:bidi="ar-SA"/>
    </w:rPr>
  </w:style>
  <w:style w:type="character" w:customStyle="1" w:styleId="ListLabel1880">
    <w:name w:val="ListLabel 1880"/>
    <w:qFormat/>
    <w:rsid w:val="00FF6902"/>
    <w:rPr>
      <w:rFonts w:cs="Symbol"/>
      <w:lang w:val="ca-ES" w:eastAsia="en-US" w:bidi="ar-SA"/>
    </w:rPr>
  </w:style>
  <w:style w:type="character" w:customStyle="1" w:styleId="ListLabel1881">
    <w:name w:val="ListLabel 1881"/>
    <w:qFormat/>
    <w:rsid w:val="00FF6902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1882">
    <w:name w:val="ListLabel 1882"/>
    <w:qFormat/>
    <w:rsid w:val="00FF6902"/>
    <w:rPr>
      <w:rFonts w:cs="Symbol"/>
      <w:lang w:val="ca-ES" w:eastAsia="en-US" w:bidi="ar-SA"/>
    </w:rPr>
  </w:style>
  <w:style w:type="character" w:customStyle="1" w:styleId="ListLabel1883">
    <w:name w:val="ListLabel 1883"/>
    <w:qFormat/>
    <w:rsid w:val="00FF6902"/>
    <w:rPr>
      <w:rFonts w:cs="Symbol"/>
      <w:lang w:val="ca-ES" w:eastAsia="en-US" w:bidi="ar-SA"/>
    </w:rPr>
  </w:style>
  <w:style w:type="character" w:customStyle="1" w:styleId="ListLabel1884">
    <w:name w:val="ListLabel 1884"/>
    <w:qFormat/>
    <w:rsid w:val="00FF6902"/>
    <w:rPr>
      <w:rFonts w:cs="Symbol"/>
      <w:lang w:val="ca-ES" w:eastAsia="en-US" w:bidi="ar-SA"/>
    </w:rPr>
  </w:style>
  <w:style w:type="character" w:customStyle="1" w:styleId="ListLabel1885">
    <w:name w:val="ListLabel 1885"/>
    <w:qFormat/>
    <w:rsid w:val="00FF6902"/>
    <w:rPr>
      <w:rFonts w:cs="Symbol"/>
      <w:lang w:val="ca-ES" w:eastAsia="en-US" w:bidi="ar-SA"/>
    </w:rPr>
  </w:style>
  <w:style w:type="character" w:customStyle="1" w:styleId="ListLabel1886">
    <w:name w:val="ListLabel 1886"/>
    <w:qFormat/>
    <w:rsid w:val="00FF6902"/>
    <w:rPr>
      <w:rFonts w:cs="Symbol"/>
      <w:lang w:val="ca-ES" w:eastAsia="en-US" w:bidi="ar-SA"/>
    </w:rPr>
  </w:style>
  <w:style w:type="character" w:customStyle="1" w:styleId="ListLabel1887">
    <w:name w:val="ListLabel 1887"/>
    <w:qFormat/>
    <w:rsid w:val="00FF6902"/>
    <w:rPr>
      <w:rFonts w:cs="Symbol"/>
      <w:lang w:val="ca-ES" w:eastAsia="en-US" w:bidi="ar-SA"/>
    </w:rPr>
  </w:style>
  <w:style w:type="character" w:customStyle="1" w:styleId="ListLabel1888">
    <w:name w:val="ListLabel 1888"/>
    <w:qFormat/>
    <w:rsid w:val="00FF6902"/>
    <w:rPr>
      <w:rFonts w:cs="Symbol"/>
      <w:lang w:val="ca-ES" w:eastAsia="en-US" w:bidi="ar-SA"/>
    </w:rPr>
  </w:style>
  <w:style w:type="character" w:customStyle="1" w:styleId="ListLabel1889">
    <w:name w:val="ListLabel 1889"/>
    <w:qFormat/>
    <w:rsid w:val="00FF6902"/>
    <w:rPr>
      <w:rFonts w:cs="Symbol"/>
      <w:lang w:val="ca-ES" w:eastAsia="en-US" w:bidi="ar-SA"/>
    </w:rPr>
  </w:style>
  <w:style w:type="character" w:customStyle="1" w:styleId="ListLabel1890">
    <w:name w:val="ListLabel 1890"/>
    <w:qFormat/>
    <w:rsid w:val="00FF6902"/>
    <w:rPr>
      <w:rFonts w:ascii="Liberation Serif" w:hAnsi="Liberation Serif" w:cs="Wingdings"/>
      <w:b w:val="0"/>
      <w:sz w:val="24"/>
    </w:rPr>
  </w:style>
  <w:style w:type="character" w:customStyle="1" w:styleId="ListLabel1891">
    <w:name w:val="ListLabel 1891"/>
    <w:qFormat/>
    <w:rsid w:val="00FF6902"/>
    <w:rPr>
      <w:rFonts w:cs="Times New Roman"/>
      <w:b/>
      <w:szCs w:val="24"/>
      <w:lang w:val="ca-ES" w:eastAsia="ca-ES"/>
    </w:rPr>
  </w:style>
  <w:style w:type="character" w:customStyle="1" w:styleId="ListLabel1892">
    <w:name w:val="ListLabel 1892"/>
    <w:qFormat/>
    <w:rsid w:val="00FF6902"/>
    <w:rPr>
      <w:rFonts w:cs="Wingdings"/>
    </w:rPr>
  </w:style>
  <w:style w:type="character" w:customStyle="1" w:styleId="ListLabel1893">
    <w:name w:val="ListLabel 1893"/>
    <w:qFormat/>
    <w:rsid w:val="00FF6902"/>
    <w:rPr>
      <w:rFonts w:cs="Symbol"/>
    </w:rPr>
  </w:style>
  <w:style w:type="character" w:customStyle="1" w:styleId="ListLabel1894">
    <w:name w:val="ListLabel 1894"/>
    <w:qFormat/>
    <w:rsid w:val="00FF6902"/>
    <w:rPr>
      <w:rFonts w:cs="Times New Roman"/>
      <w:b/>
      <w:szCs w:val="24"/>
      <w:lang w:val="ca-ES" w:eastAsia="ca-ES"/>
    </w:rPr>
  </w:style>
  <w:style w:type="character" w:customStyle="1" w:styleId="ListLabel1895">
    <w:name w:val="ListLabel 1895"/>
    <w:qFormat/>
    <w:rsid w:val="00FF6902"/>
    <w:rPr>
      <w:rFonts w:cs="Wingdings"/>
    </w:rPr>
  </w:style>
  <w:style w:type="character" w:customStyle="1" w:styleId="ListLabel1896">
    <w:name w:val="ListLabel 1896"/>
    <w:qFormat/>
    <w:rsid w:val="00FF6902"/>
    <w:rPr>
      <w:rFonts w:cs="Symbol"/>
    </w:rPr>
  </w:style>
  <w:style w:type="character" w:customStyle="1" w:styleId="ListLabel1897">
    <w:name w:val="ListLabel 1897"/>
    <w:qFormat/>
    <w:rsid w:val="00FF6902"/>
    <w:rPr>
      <w:rFonts w:cs="Times New Roman"/>
      <w:b/>
      <w:szCs w:val="24"/>
      <w:lang w:val="ca-ES" w:eastAsia="ca-ES"/>
    </w:rPr>
  </w:style>
  <w:style w:type="character" w:customStyle="1" w:styleId="ListLabel1898">
    <w:name w:val="ListLabel 1898"/>
    <w:qFormat/>
    <w:rsid w:val="00FF6902"/>
    <w:rPr>
      <w:rFonts w:cs="Wingdings"/>
    </w:rPr>
  </w:style>
  <w:style w:type="character" w:customStyle="1" w:styleId="ListLabel1899">
    <w:name w:val="ListLabel 1899"/>
    <w:qFormat/>
    <w:rsid w:val="00FF6902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1900">
    <w:name w:val="ListLabel 1900"/>
    <w:qFormat/>
    <w:rsid w:val="00FF6902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1901">
    <w:name w:val="ListLabel 1901"/>
    <w:qFormat/>
    <w:rsid w:val="00FF6902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1902">
    <w:name w:val="ListLabel 1902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1903">
    <w:name w:val="ListLabel 1903"/>
    <w:qFormat/>
    <w:rsid w:val="00FF6902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1904">
    <w:name w:val="ListLabel 1904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1905">
    <w:name w:val="ListLabel 1905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1906">
    <w:name w:val="ListLabel 1906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1907">
    <w:name w:val="ListLabel 1907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1908">
    <w:name w:val="ListLabel 1908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1909">
    <w:name w:val="ListLabel 1909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1910">
    <w:name w:val="ListLabel 1910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1911">
    <w:name w:val="ListLabel 1911"/>
    <w:qFormat/>
    <w:rsid w:val="00FF6902"/>
    <w:rPr>
      <w:rFonts w:ascii="Times New Roman" w:hAnsi="Times New Roman"/>
      <w:b/>
      <w:i/>
      <w:iCs/>
      <w:sz w:val="24"/>
    </w:rPr>
  </w:style>
  <w:style w:type="character" w:customStyle="1" w:styleId="ListLabel1912">
    <w:name w:val="ListLabel 1912"/>
    <w:qFormat/>
    <w:rsid w:val="00FF6902"/>
    <w:rPr>
      <w:b w:val="0"/>
    </w:rPr>
  </w:style>
  <w:style w:type="character" w:customStyle="1" w:styleId="ListLabel1913">
    <w:name w:val="ListLabel 1913"/>
    <w:qFormat/>
    <w:rsid w:val="00FF6902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1914">
    <w:name w:val="ListLabel 1914"/>
    <w:qFormat/>
    <w:rsid w:val="00FF6902"/>
    <w:rPr>
      <w:b w:val="0"/>
    </w:rPr>
  </w:style>
  <w:style w:type="character" w:customStyle="1" w:styleId="ListLabel1915">
    <w:name w:val="ListLabel 1915"/>
    <w:qFormat/>
    <w:rsid w:val="00FF6902"/>
    <w:rPr>
      <w:b w:val="0"/>
    </w:rPr>
  </w:style>
  <w:style w:type="character" w:customStyle="1" w:styleId="ListLabel1916">
    <w:name w:val="ListLabel 1916"/>
    <w:qFormat/>
    <w:rsid w:val="00FF6902"/>
    <w:rPr>
      <w:b w:val="0"/>
    </w:rPr>
  </w:style>
  <w:style w:type="character" w:customStyle="1" w:styleId="ListLabel1917">
    <w:name w:val="ListLabel 1917"/>
    <w:qFormat/>
    <w:rsid w:val="00FF6902"/>
    <w:rPr>
      <w:b w:val="0"/>
    </w:rPr>
  </w:style>
  <w:style w:type="character" w:customStyle="1" w:styleId="ListLabel1918">
    <w:name w:val="ListLabel 1918"/>
    <w:qFormat/>
    <w:rsid w:val="00FF6902"/>
    <w:rPr>
      <w:b w:val="0"/>
    </w:rPr>
  </w:style>
  <w:style w:type="character" w:customStyle="1" w:styleId="ListLabel1919">
    <w:name w:val="ListLabel 1919"/>
    <w:qFormat/>
    <w:rsid w:val="00FF6902"/>
    <w:rPr>
      <w:b w:val="0"/>
    </w:rPr>
  </w:style>
  <w:style w:type="character" w:customStyle="1" w:styleId="ListLabel1920">
    <w:name w:val="ListLabel 1920"/>
    <w:qFormat/>
    <w:rsid w:val="00FF6902"/>
    <w:rPr>
      <w:b w:val="0"/>
    </w:rPr>
  </w:style>
  <w:style w:type="character" w:customStyle="1" w:styleId="ListLabel1921">
    <w:name w:val="ListLabel 1921"/>
    <w:qFormat/>
    <w:rsid w:val="00FF6902"/>
    <w:rPr>
      <w:rFonts w:cs="Times New Roman"/>
      <w:sz w:val="22"/>
    </w:rPr>
  </w:style>
  <w:style w:type="character" w:customStyle="1" w:styleId="ListLabel1922">
    <w:name w:val="ListLabel 1922"/>
    <w:qFormat/>
    <w:rsid w:val="00FF6902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1923">
    <w:name w:val="ListLabel 1923"/>
    <w:qFormat/>
    <w:rsid w:val="00FF6902"/>
    <w:rPr>
      <w:rFonts w:cs="Symbol"/>
      <w:sz w:val="22"/>
    </w:rPr>
  </w:style>
  <w:style w:type="character" w:customStyle="1" w:styleId="ListLabel1924">
    <w:name w:val="ListLabel 1924"/>
    <w:qFormat/>
    <w:rsid w:val="00FF6902"/>
    <w:rPr>
      <w:rFonts w:ascii="Times New Roman" w:hAnsi="Times New Roman" w:cs="Symbol"/>
      <w:sz w:val="22"/>
    </w:rPr>
  </w:style>
  <w:style w:type="character" w:customStyle="1" w:styleId="ListLabel1925">
    <w:name w:val="ListLabel 1925"/>
    <w:qFormat/>
    <w:rsid w:val="00FF6902"/>
    <w:rPr>
      <w:rFonts w:cs="Courier New"/>
    </w:rPr>
  </w:style>
  <w:style w:type="character" w:customStyle="1" w:styleId="ListLabel1926">
    <w:name w:val="ListLabel 1926"/>
    <w:qFormat/>
    <w:rsid w:val="00FF6902"/>
    <w:rPr>
      <w:rFonts w:cs="Wingdings"/>
    </w:rPr>
  </w:style>
  <w:style w:type="character" w:customStyle="1" w:styleId="ListLabel1927">
    <w:name w:val="ListLabel 1927"/>
    <w:qFormat/>
    <w:rsid w:val="00FF6902"/>
    <w:rPr>
      <w:rFonts w:cs="Symbol"/>
    </w:rPr>
  </w:style>
  <w:style w:type="character" w:customStyle="1" w:styleId="ListLabel1928">
    <w:name w:val="ListLabel 1928"/>
    <w:qFormat/>
    <w:rsid w:val="00FF6902"/>
    <w:rPr>
      <w:rFonts w:cs="Courier New"/>
    </w:rPr>
  </w:style>
  <w:style w:type="character" w:customStyle="1" w:styleId="ListLabel1929">
    <w:name w:val="ListLabel 1929"/>
    <w:qFormat/>
    <w:rsid w:val="00FF6902"/>
    <w:rPr>
      <w:rFonts w:cs="Wingdings"/>
    </w:rPr>
  </w:style>
  <w:style w:type="character" w:customStyle="1" w:styleId="ListLabel1930">
    <w:name w:val="ListLabel 1930"/>
    <w:qFormat/>
    <w:rsid w:val="00FF6902"/>
    <w:rPr>
      <w:rFonts w:cs="Symbol"/>
    </w:rPr>
  </w:style>
  <w:style w:type="character" w:customStyle="1" w:styleId="ListLabel1931">
    <w:name w:val="ListLabel 1931"/>
    <w:qFormat/>
    <w:rsid w:val="00FF6902"/>
    <w:rPr>
      <w:rFonts w:cs="Courier New"/>
    </w:rPr>
  </w:style>
  <w:style w:type="character" w:customStyle="1" w:styleId="ListLabel1932">
    <w:name w:val="ListLabel 1932"/>
    <w:qFormat/>
    <w:rsid w:val="00FF6902"/>
    <w:rPr>
      <w:rFonts w:cs="Wingdings"/>
    </w:rPr>
  </w:style>
  <w:style w:type="character" w:customStyle="1" w:styleId="ListLabel1933">
    <w:name w:val="ListLabel 1933"/>
    <w:qFormat/>
    <w:rsid w:val="00FF6902"/>
    <w:rPr>
      <w:rFonts w:ascii="Times New Roman" w:hAnsi="Times New Roman"/>
      <w:b/>
      <w:sz w:val="24"/>
      <w:szCs w:val="20"/>
      <w:lang w:val="ca-ES"/>
    </w:rPr>
  </w:style>
  <w:style w:type="character" w:customStyle="1" w:styleId="ListLabel1934">
    <w:name w:val="ListLabel 1934"/>
    <w:qFormat/>
    <w:rsid w:val="00FF6902"/>
    <w:rPr>
      <w:rFonts w:ascii="Times New Roman" w:hAnsi="Times New Roman"/>
      <w:b/>
      <w:sz w:val="22"/>
      <w:szCs w:val="20"/>
      <w:lang w:val="ca-ES"/>
    </w:rPr>
  </w:style>
  <w:style w:type="character" w:customStyle="1" w:styleId="ListLabel1935">
    <w:name w:val="ListLabel 1935"/>
    <w:qFormat/>
    <w:rsid w:val="00FF6902"/>
    <w:rPr>
      <w:rFonts w:eastAsia="Arial" w:cs="Arial"/>
      <w:b/>
      <w:bCs/>
      <w:spacing w:val="-1"/>
      <w:w w:val="100"/>
      <w:sz w:val="22"/>
      <w:szCs w:val="22"/>
      <w:lang w:val="ca-ES" w:eastAsia="ca-ES" w:bidi="ca-ES"/>
    </w:rPr>
  </w:style>
  <w:style w:type="character" w:customStyle="1" w:styleId="ListLabel1936">
    <w:name w:val="ListLabel 1936"/>
    <w:qFormat/>
    <w:rsid w:val="00FF6902"/>
    <w:rPr>
      <w:rFonts w:cs="Arial"/>
      <w:w w:val="100"/>
      <w:sz w:val="22"/>
      <w:szCs w:val="22"/>
      <w:lang w:val="ca-ES" w:eastAsia="ca-ES" w:bidi="ca-ES"/>
    </w:rPr>
  </w:style>
  <w:style w:type="character" w:customStyle="1" w:styleId="ListLabel1937">
    <w:name w:val="ListLabel 1937"/>
    <w:qFormat/>
    <w:rsid w:val="00FF6902"/>
    <w:rPr>
      <w:rFonts w:cs="Symbol"/>
      <w:w w:val="100"/>
      <w:sz w:val="22"/>
      <w:szCs w:val="22"/>
      <w:lang w:val="ca-ES" w:eastAsia="ca-ES" w:bidi="ca-ES"/>
    </w:rPr>
  </w:style>
  <w:style w:type="character" w:customStyle="1" w:styleId="ListLabel1938">
    <w:name w:val="ListLabel 1938"/>
    <w:qFormat/>
    <w:rsid w:val="00FF6902"/>
    <w:rPr>
      <w:rFonts w:cs="Symbol"/>
      <w:lang w:val="ca-ES" w:eastAsia="ca-ES" w:bidi="ca-ES"/>
    </w:rPr>
  </w:style>
  <w:style w:type="character" w:customStyle="1" w:styleId="ListLabel1939">
    <w:name w:val="ListLabel 1939"/>
    <w:qFormat/>
    <w:rsid w:val="00FF6902"/>
    <w:rPr>
      <w:rFonts w:cs="Symbol"/>
      <w:lang w:val="ca-ES" w:eastAsia="ca-ES" w:bidi="ca-ES"/>
    </w:rPr>
  </w:style>
  <w:style w:type="character" w:customStyle="1" w:styleId="ListLabel1940">
    <w:name w:val="ListLabel 1940"/>
    <w:qFormat/>
    <w:rsid w:val="00FF6902"/>
    <w:rPr>
      <w:rFonts w:cs="Symbol"/>
      <w:lang w:val="ca-ES" w:eastAsia="ca-ES" w:bidi="ca-ES"/>
    </w:rPr>
  </w:style>
  <w:style w:type="character" w:customStyle="1" w:styleId="ListLabel1941">
    <w:name w:val="ListLabel 1941"/>
    <w:qFormat/>
    <w:rsid w:val="00FF6902"/>
    <w:rPr>
      <w:rFonts w:cs="Symbol"/>
      <w:lang w:val="ca-ES" w:eastAsia="ca-ES" w:bidi="ca-ES"/>
    </w:rPr>
  </w:style>
  <w:style w:type="character" w:customStyle="1" w:styleId="ListLabel1942">
    <w:name w:val="ListLabel 1942"/>
    <w:qFormat/>
    <w:rsid w:val="00FF6902"/>
    <w:rPr>
      <w:rFonts w:cs="Symbol"/>
      <w:lang w:val="ca-ES" w:eastAsia="ca-ES" w:bidi="ca-ES"/>
    </w:rPr>
  </w:style>
  <w:style w:type="character" w:customStyle="1" w:styleId="ListLabel1943">
    <w:name w:val="ListLabel 1943"/>
    <w:qFormat/>
    <w:rsid w:val="00FF6902"/>
    <w:rPr>
      <w:rFonts w:cs="Symbol"/>
      <w:lang w:val="ca-ES" w:eastAsia="ca-ES" w:bidi="ca-ES"/>
    </w:rPr>
  </w:style>
  <w:style w:type="character" w:customStyle="1" w:styleId="ListLabel1944">
    <w:name w:val="ListLabel 1944"/>
    <w:qFormat/>
    <w:rsid w:val="00FF6902"/>
    <w:rPr>
      <w:rFonts w:cs="Times New Roman"/>
    </w:rPr>
  </w:style>
  <w:style w:type="character" w:customStyle="1" w:styleId="ListLabel1945">
    <w:name w:val="ListLabel 1945"/>
    <w:qFormat/>
    <w:rsid w:val="00FF6902"/>
    <w:rPr>
      <w:rFonts w:cs="Times New Roman"/>
    </w:rPr>
  </w:style>
  <w:style w:type="character" w:customStyle="1" w:styleId="ListLabel1946">
    <w:name w:val="ListLabel 1946"/>
    <w:qFormat/>
    <w:rsid w:val="00FF6902"/>
    <w:rPr>
      <w:rFonts w:cs="Times New Roman"/>
    </w:rPr>
  </w:style>
  <w:style w:type="character" w:customStyle="1" w:styleId="ListLabel1947">
    <w:name w:val="ListLabel 1947"/>
    <w:qFormat/>
    <w:rsid w:val="00FF6902"/>
    <w:rPr>
      <w:rFonts w:cs="Times New Roman"/>
    </w:rPr>
  </w:style>
  <w:style w:type="character" w:customStyle="1" w:styleId="ListLabel1948">
    <w:name w:val="ListLabel 1948"/>
    <w:qFormat/>
    <w:rsid w:val="00FF6902"/>
    <w:rPr>
      <w:rFonts w:cs="Times New Roman"/>
    </w:rPr>
  </w:style>
  <w:style w:type="character" w:customStyle="1" w:styleId="ListLabel1949">
    <w:name w:val="ListLabel 1949"/>
    <w:qFormat/>
    <w:rsid w:val="00FF6902"/>
    <w:rPr>
      <w:rFonts w:cs="Times New Roman"/>
    </w:rPr>
  </w:style>
  <w:style w:type="character" w:customStyle="1" w:styleId="ListLabel1950">
    <w:name w:val="ListLabel 1950"/>
    <w:qFormat/>
    <w:rsid w:val="00FF6902"/>
    <w:rPr>
      <w:rFonts w:cs="Times New Roman"/>
    </w:rPr>
  </w:style>
  <w:style w:type="character" w:customStyle="1" w:styleId="ListLabel1951">
    <w:name w:val="ListLabel 1951"/>
    <w:qFormat/>
    <w:rsid w:val="00FF6902"/>
    <w:rPr>
      <w:rFonts w:cs="Times New Roman"/>
    </w:rPr>
  </w:style>
  <w:style w:type="character" w:customStyle="1" w:styleId="ListLabel1952">
    <w:name w:val="ListLabel 1952"/>
    <w:qFormat/>
    <w:rsid w:val="00FF6902"/>
    <w:rPr>
      <w:rFonts w:cs="Times New Roman"/>
    </w:rPr>
  </w:style>
  <w:style w:type="character" w:customStyle="1" w:styleId="ListLabel1953">
    <w:name w:val="ListLabel 1953"/>
    <w:qFormat/>
    <w:rsid w:val="00FF6902"/>
    <w:rPr>
      <w:rFonts w:eastAsia="Times New Roman" w:cs="Arial"/>
      <w:b/>
      <w:bCs/>
      <w:w w:val="99"/>
      <w:sz w:val="22"/>
      <w:szCs w:val="22"/>
    </w:rPr>
  </w:style>
  <w:style w:type="character" w:customStyle="1" w:styleId="ListLabel1954">
    <w:name w:val="ListLabel 1954"/>
    <w:qFormat/>
    <w:rsid w:val="00FF6902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1955">
    <w:name w:val="ListLabel 1955"/>
    <w:qFormat/>
    <w:rsid w:val="00FF6902"/>
    <w:rPr>
      <w:rFonts w:cs="Symbol"/>
    </w:rPr>
  </w:style>
  <w:style w:type="character" w:customStyle="1" w:styleId="ListLabel1956">
    <w:name w:val="ListLabel 1956"/>
    <w:qFormat/>
    <w:rsid w:val="00FF6902"/>
    <w:rPr>
      <w:rFonts w:cs="Symbol"/>
    </w:rPr>
  </w:style>
  <w:style w:type="character" w:customStyle="1" w:styleId="ListLabel1957">
    <w:name w:val="ListLabel 1957"/>
    <w:qFormat/>
    <w:rsid w:val="00FF6902"/>
    <w:rPr>
      <w:rFonts w:cs="Symbol"/>
    </w:rPr>
  </w:style>
  <w:style w:type="character" w:customStyle="1" w:styleId="ListLabel1958">
    <w:name w:val="ListLabel 1958"/>
    <w:qFormat/>
    <w:rsid w:val="00FF6902"/>
    <w:rPr>
      <w:rFonts w:cs="Symbol"/>
    </w:rPr>
  </w:style>
  <w:style w:type="character" w:customStyle="1" w:styleId="ListLabel1959">
    <w:name w:val="ListLabel 1959"/>
    <w:qFormat/>
    <w:rsid w:val="00FF6902"/>
    <w:rPr>
      <w:rFonts w:cs="Symbol"/>
    </w:rPr>
  </w:style>
  <w:style w:type="character" w:customStyle="1" w:styleId="ListLabel1960">
    <w:name w:val="ListLabel 1960"/>
    <w:qFormat/>
    <w:rsid w:val="00FF6902"/>
    <w:rPr>
      <w:rFonts w:cs="Symbol"/>
    </w:rPr>
  </w:style>
  <w:style w:type="character" w:customStyle="1" w:styleId="ListLabel1961">
    <w:name w:val="ListLabel 1961"/>
    <w:qFormat/>
    <w:rsid w:val="00FF6902"/>
    <w:rPr>
      <w:rFonts w:cs="Symbol"/>
    </w:rPr>
  </w:style>
  <w:style w:type="character" w:customStyle="1" w:styleId="ListLabel1962">
    <w:name w:val="ListLabel 1962"/>
    <w:qFormat/>
    <w:rsid w:val="00FF6902"/>
    <w:rPr>
      <w:rFonts w:cs="Symbol"/>
    </w:rPr>
  </w:style>
  <w:style w:type="character" w:customStyle="1" w:styleId="ListLabel1963">
    <w:name w:val="ListLabel 1963"/>
    <w:qFormat/>
    <w:rsid w:val="00FF6902"/>
    <w:rPr>
      <w:rFonts w:cs="Courier New"/>
    </w:rPr>
  </w:style>
  <w:style w:type="character" w:customStyle="1" w:styleId="ListLabel1964">
    <w:name w:val="ListLabel 1964"/>
    <w:qFormat/>
    <w:rsid w:val="00FF6902"/>
    <w:rPr>
      <w:rFonts w:cs="Wingdings"/>
    </w:rPr>
  </w:style>
  <w:style w:type="character" w:customStyle="1" w:styleId="ListLabel1965">
    <w:name w:val="ListLabel 1965"/>
    <w:qFormat/>
    <w:rsid w:val="00FF6902"/>
    <w:rPr>
      <w:rFonts w:cs="Symbol"/>
    </w:rPr>
  </w:style>
  <w:style w:type="character" w:customStyle="1" w:styleId="ListLabel1966">
    <w:name w:val="ListLabel 1966"/>
    <w:qFormat/>
    <w:rsid w:val="00FF6902"/>
    <w:rPr>
      <w:rFonts w:cs="Courier New"/>
    </w:rPr>
  </w:style>
  <w:style w:type="character" w:customStyle="1" w:styleId="ListLabel1967">
    <w:name w:val="ListLabel 1967"/>
    <w:qFormat/>
    <w:rsid w:val="00FF6902"/>
    <w:rPr>
      <w:rFonts w:cs="Wingdings"/>
    </w:rPr>
  </w:style>
  <w:style w:type="character" w:customStyle="1" w:styleId="ListLabel1968">
    <w:name w:val="ListLabel 1968"/>
    <w:qFormat/>
    <w:rsid w:val="00FF6902"/>
    <w:rPr>
      <w:rFonts w:cs="Symbol"/>
    </w:rPr>
  </w:style>
  <w:style w:type="character" w:customStyle="1" w:styleId="ListLabel1969">
    <w:name w:val="ListLabel 1969"/>
    <w:qFormat/>
    <w:rsid w:val="00FF6902"/>
    <w:rPr>
      <w:rFonts w:cs="Courier New"/>
    </w:rPr>
  </w:style>
  <w:style w:type="character" w:customStyle="1" w:styleId="ListLabel1970">
    <w:name w:val="ListLabel 1970"/>
    <w:qFormat/>
    <w:rsid w:val="00FF6902"/>
    <w:rPr>
      <w:rFonts w:cs="Wingdings"/>
    </w:rPr>
  </w:style>
  <w:style w:type="character" w:customStyle="1" w:styleId="ListLabel1971">
    <w:name w:val="ListLabel 1971"/>
    <w:qFormat/>
    <w:rsid w:val="00FF6902"/>
    <w:rPr>
      <w:rFonts w:cs="Times New Roman"/>
    </w:rPr>
  </w:style>
  <w:style w:type="character" w:customStyle="1" w:styleId="ListLabel1972">
    <w:name w:val="ListLabel 1972"/>
    <w:qFormat/>
    <w:rsid w:val="00FF6902"/>
    <w:rPr>
      <w:rFonts w:cs="Times New Roman"/>
    </w:rPr>
  </w:style>
  <w:style w:type="character" w:customStyle="1" w:styleId="ListLabel1973">
    <w:name w:val="ListLabel 1973"/>
    <w:qFormat/>
    <w:rsid w:val="00FF6902"/>
    <w:rPr>
      <w:rFonts w:cs="Times New Roman"/>
    </w:rPr>
  </w:style>
  <w:style w:type="character" w:customStyle="1" w:styleId="ListLabel1974">
    <w:name w:val="ListLabel 1974"/>
    <w:qFormat/>
    <w:rsid w:val="00FF6902"/>
    <w:rPr>
      <w:rFonts w:cs="Times New Roman"/>
    </w:rPr>
  </w:style>
  <w:style w:type="character" w:customStyle="1" w:styleId="ListLabel1975">
    <w:name w:val="ListLabel 1975"/>
    <w:qFormat/>
    <w:rsid w:val="00FF6902"/>
    <w:rPr>
      <w:rFonts w:cs="Times New Roman"/>
    </w:rPr>
  </w:style>
  <w:style w:type="character" w:customStyle="1" w:styleId="ListLabel1976">
    <w:name w:val="ListLabel 1976"/>
    <w:qFormat/>
    <w:rsid w:val="00FF6902"/>
    <w:rPr>
      <w:rFonts w:cs="Times New Roman"/>
    </w:rPr>
  </w:style>
  <w:style w:type="character" w:customStyle="1" w:styleId="ListLabel1977">
    <w:name w:val="ListLabel 1977"/>
    <w:qFormat/>
    <w:rsid w:val="00FF6902"/>
    <w:rPr>
      <w:rFonts w:cs="Times New Roman"/>
    </w:rPr>
  </w:style>
  <w:style w:type="character" w:customStyle="1" w:styleId="ListLabel1978">
    <w:name w:val="ListLabel 1978"/>
    <w:qFormat/>
    <w:rsid w:val="00FF6902"/>
    <w:rPr>
      <w:rFonts w:cs="Times New Roman"/>
    </w:rPr>
  </w:style>
  <w:style w:type="character" w:customStyle="1" w:styleId="ListLabel1979">
    <w:name w:val="ListLabel 1979"/>
    <w:qFormat/>
    <w:rsid w:val="00FF6902"/>
    <w:rPr>
      <w:rFonts w:cs="Times New Roman"/>
    </w:rPr>
  </w:style>
  <w:style w:type="character" w:customStyle="1" w:styleId="ListLabel1980">
    <w:name w:val="ListLabel 1980"/>
    <w:qFormat/>
    <w:rsid w:val="00FF6902"/>
    <w:rPr>
      <w:rFonts w:cs="Times New Roman"/>
    </w:rPr>
  </w:style>
  <w:style w:type="character" w:customStyle="1" w:styleId="ListLabel1981">
    <w:name w:val="ListLabel 1981"/>
    <w:qFormat/>
    <w:rsid w:val="00FF6902"/>
    <w:rPr>
      <w:rFonts w:cs="Times New Roman"/>
    </w:rPr>
  </w:style>
  <w:style w:type="character" w:customStyle="1" w:styleId="ListLabel1982">
    <w:name w:val="ListLabel 1982"/>
    <w:qFormat/>
    <w:rsid w:val="00FF6902"/>
    <w:rPr>
      <w:rFonts w:cs="Times New Roman"/>
    </w:rPr>
  </w:style>
  <w:style w:type="character" w:customStyle="1" w:styleId="ListLabel1983">
    <w:name w:val="ListLabel 1983"/>
    <w:qFormat/>
    <w:rsid w:val="00FF6902"/>
    <w:rPr>
      <w:rFonts w:cs="Times New Roman"/>
    </w:rPr>
  </w:style>
  <w:style w:type="character" w:customStyle="1" w:styleId="ListLabel1984">
    <w:name w:val="ListLabel 1984"/>
    <w:qFormat/>
    <w:rsid w:val="00FF6902"/>
    <w:rPr>
      <w:rFonts w:cs="Times New Roman"/>
    </w:rPr>
  </w:style>
  <w:style w:type="character" w:customStyle="1" w:styleId="ListLabel1985">
    <w:name w:val="ListLabel 1985"/>
    <w:qFormat/>
    <w:rsid w:val="00FF6902"/>
    <w:rPr>
      <w:rFonts w:cs="Times New Roman"/>
    </w:rPr>
  </w:style>
  <w:style w:type="character" w:customStyle="1" w:styleId="ListLabel1986">
    <w:name w:val="ListLabel 1986"/>
    <w:qFormat/>
    <w:rsid w:val="00FF6902"/>
    <w:rPr>
      <w:rFonts w:cs="Times New Roman"/>
    </w:rPr>
  </w:style>
  <w:style w:type="character" w:customStyle="1" w:styleId="ListLabel1987">
    <w:name w:val="ListLabel 1987"/>
    <w:qFormat/>
    <w:rsid w:val="00FF6902"/>
    <w:rPr>
      <w:rFonts w:cs="Times New Roman"/>
    </w:rPr>
  </w:style>
  <w:style w:type="character" w:customStyle="1" w:styleId="ListLabel1988">
    <w:name w:val="ListLabel 1988"/>
    <w:qFormat/>
    <w:rsid w:val="00FF6902"/>
    <w:rPr>
      <w:rFonts w:cs="Times New Roman"/>
    </w:rPr>
  </w:style>
  <w:style w:type="character" w:customStyle="1" w:styleId="ListLabel1989">
    <w:name w:val="ListLabel 1989"/>
    <w:qFormat/>
    <w:rsid w:val="00FF6902"/>
    <w:rPr>
      <w:rFonts w:eastAsia="Times New Roman" w:cs="Times New Roman"/>
      <w:i w:val="0"/>
    </w:rPr>
  </w:style>
  <w:style w:type="character" w:customStyle="1" w:styleId="ListLabel1990">
    <w:name w:val="ListLabel 1990"/>
    <w:qFormat/>
    <w:rsid w:val="00FF6902"/>
    <w:rPr>
      <w:rFonts w:cs="Times New Roman"/>
    </w:rPr>
  </w:style>
  <w:style w:type="character" w:customStyle="1" w:styleId="ListLabel1991">
    <w:name w:val="ListLabel 1991"/>
    <w:qFormat/>
    <w:rsid w:val="00FF6902"/>
    <w:rPr>
      <w:rFonts w:cs="Times New Roman"/>
    </w:rPr>
  </w:style>
  <w:style w:type="character" w:customStyle="1" w:styleId="ListLabel1992">
    <w:name w:val="ListLabel 1992"/>
    <w:qFormat/>
    <w:rsid w:val="00FF6902"/>
    <w:rPr>
      <w:rFonts w:cs="Times New Roman"/>
    </w:rPr>
  </w:style>
  <w:style w:type="character" w:customStyle="1" w:styleId="ListLabel1993">
    <w:name w:val="ListLabel 1993"/>
    <w:qFormat/>
    <w:rsid w:val="00FF6902"/>
    <w:rPr>
      <w:rFonts w:cs="Times New Roman"/>
    </w:rPr>
  </w:style>
  <w:style w:type="character" w:customStyle="1" w:styleId="ListLabel1994">
    <w:name w:val="ListLabel 1994"/>
    <w:qFormat/>
    <w:rsid w:val="00FF6902"/>
    <w:rPr>
      <w:rFonts w:cs="Times New Roman"/>
    </w:rPr>
  </w:style>
  <w:style w:type="character" w:customStyle="1" w:styleId="ListLabel1995">
    <w:name w:val="ListLabel 1995"/>
    <w:qFormat/>
    <w:rsid w:val="00FF6902"/>
    <w:rPr>
      <w:rFonts w:cs="Times New Roman"/>
    </w:rPr>
  </w:style>
  <w:style w:type="character" w:customStyle="1" w:styleId="ListLabel1996">
    <w:name w:val="ListLabel 1996"/>
    <w:qFormat/>
    <w:rsid w:val="00FF6902"/>
    <w:rPr>
      <w:rFonts w:cs="Times New Roman"/>
    </w:rPr>
  </w:style>
  <w:style w:type="character" w:customStyle="1" w:styleId="ListLabel1997">
    <w:name w:val="ListLabel 1997"/>
    <w:qFormat/>
    <w:rsid w:val="00FF6902"/>
    <w:rPr>
      <w:rFonts w:cs="Times New Roman"/>
    </w:rPr>
  </w:style>
  <w:style w:type="character" w:customStyle="1" w:styleId="ListLabel1998">
    <w:name w:val="ListLabel 1998"/>
    <w:qFormat/>
    <w:rsid w:val="00FF6902"/>
    <w:rPr>
      <w:rFonts w:eastAsia="Times New Roman" w:cs="Times New Roman"/>
      <w:i w:val="0"/>
    </w:rPr>
  </w:style>
  <w:style w:type="character" w:customStyle="1" w:styleId="ListLabel1999">
    <w:name w:val="ListLabel 1999"/>
    <w:qFormat/>
    <w:rsid w:val="00FF6902"/>
    <w:rPr>
      <w:rFonts w:cs="Times New Roman"/>
    </w:rPr>
  </w:style>
  <w:style w:type="character" w:customStyle="1" w:styleId="ListLabel2000">
    <w:name w:val="ListLabel 2000"/>
    <w:qFormat/>
    <w:rsid w:val="00FF6902"/>
    <w:rPr>
      <w:rFonts w:cs="Times New Roman"/>
    </w:rPr>
  </w:style>
  <w:style w:type="character" w:customStyle="1" w:styleId="ListLabel2001">
    <w:name w:val="ListLabel 2001"/>
    <w:qFormat/>
    <w:rsid w:val="00FF6902"/>
    <w:rPr>
      <w:rFonts w:cs="Times New Roman"/>
    </w:rPr>
  </w:style>
  <w:style w:type="character" w:customStyle="1" w:styleId="ListLabel2002">
    <w:name w:val="ListLabel 2002"/>
    <w:qFormat/>
    <w:rsid w:val="00FF6902"/>
    <w:rPr>
      <w:rFonts w:cs="Times New Roman"/>
    </w:rPr>
  </w:style>
  <w:style w:type="character" w:customStyle="1" w:styleId="ListLabel2003">
    <w:name w:val="ListLabel 2003"/>
    <w:qFormat/>
    <w:rsid w:val="00FF6902"/>
    <w:rPr>
      <w:rFonts w:cs="Times New Roman"/>
    </w:rPr>
  </w:style>
  <w:style w:type="character" w:customStyle="1" w:styleId="ListLabel2004">
    <w:name w:val="ListLabel 2004"/>
    <w:qFormat/>
    <w:rsid w:val="00FF6902"/>
    <w:rPr>
      <w:rFonts w:cs="Times New Roman"/>
    </w:rPr>
  </w:style>
  <w:style w:type="character" w:customStyle="1" w:styleId="ListLabel2005">
    <w:name w:val="ListLabel 2005"/>
    <w:qFormat/>
    <w:rsid w:val="00FF6902"/>
    <w:rPr>
      <w:rFonts w:cs="Times New Roman"/>
    </w:rPr>
  </w:style>
  <w:style w:type="character" w:customStyle="1" w:styleId="ListLabel2006">
    <w:name w:val="ListLabel 2006"/>
    <w:qFormat/>
    <w:rsid w:val="00FF6902"/>
    <w:rPr>
      <w:rFonts w:cs="Times New Roman"/>
    </w:rPr>
  </w:style>
  <w:style w:type="character" w:customStyle="1" w:styleId="ListLabel2007">
    <w:name w:val="ListLabel 2007"/>
    <w:qFormat/>
    <w:rsid w:val="00FF6902"/>
    <w:rPr>
      <w:rFonts w:eastAsia="Times New Roman" w:cs="Times New Roman"/>
      <w:i w:val="0"/>
    </w:rPr>
  </w:style>
  <w:style w:type="character" w:customStyle="1" w:styleId="ListLabel2008">
    <w:name w:val="ListLabel 2008"/>
    <w:qFormat/>
    <w:rsid w:val="00FF6902"/>
    <w:rPr>
      <w:rFonts w:cs="Times New Roman"/>
    </w:rPr>
  </w:style>
  <w:style w:type="character" w:customStyle="1" w:styleId="ListLabel2009">
    <w:name w:val="ListLabel 2009"/>
    <w:qFormat/>
    <w:rsid w:val="00FF6902"/>
    <w:rPr>
      <w:rFonts w:cs="Times New Roman"/>
    </w:rPr>
  </w:style>
  <w:style w:type="character" w:customStyle="1" w:styleId="ListLabel2010">
    <w:name w:val="ListLabel 2010"/>
    <w:qFormat/>
    <w:rsid w:val="00FF6902"/>
    <w:rPr>
      <w:rFonts w:cs="Times New Roman"/>
    </w:rPr>
  </w:style>
  <w:style w:type="character" w:customStyle="1" w:styleId="ListLabel2011">
    <w:name w:val="ListLabel 2011"/>
    <w:qFormat/>
    <w:rsid w:val="00FF6902"/>
    <w:rPr>
      <w:rFonts w:cs="Times New Roman"/>
    </w:rPr>
  </w:style>
  <w:style w:type="character" w:customStyle="1" w:styleId="ListLabel2012">
    <w:name w:val="ListLabel 2012"/>
    <w:qFormat/>
    <w:rsid w:val="00FF6902"/>
    <w:rPr>
      <w:rFonts w:cs="Times New Roman"/>
    </w:rPr>
  </w:style>
  <w:style w:type="character" w:customStyle="1" w:styleId="ListLabel2013">
    <w:name w:val="ListLabel 2013"/>
    <w:qFormat/>
    <w:rsid w:val="00FF6902"/>
    <w:rPr>
      <w:rFonts w:cs="Times New Roman"/>
    </w:rPr>
  </w:style>
  <w:style w:type="character" w:customStyle="1" w:styleId="ListLabel2014">
    <w:name w:val="ListLabel 2014"/>
    <w:qFormat/>
    <w:rsid w:val="00FF6902"/>
    <w:rPr>
      <w:rFonts w:cs="Times New Roman"/>
    </w:rPr>
  </w:style>
  <w:style w:type="character" w:customStyle="1" w:styleId="ListLabel2015">
    <w:name w:val="ListLabel 2015"/>
    <w:qFormat/>
    <w:rsid w:val="00FF6902"/>
    <w:rPr>
      <w:rFonts w:cs="Times New Roman"/>
    </w:rPr>
  </w:style>
  <w:style w:type="character" w:customStyle="1" w:styleId="ListLabel2016">
    <w:name w:val="ListLabel 2016"/>
    <w:qFormat/>
    <w:rsid w:val="00FF6902"/>
    <w:rPr>
      <w:rFonts w:eastAsia="Times New Roman" w:cs="Times New Roman"/>
      <w:i w:val="0"/>
    </w:rPr>
  </w:style>
  <w:style w:type="character" w:customStyle="1" w:styleId="ListLabel2017">
    <w:name w:val="ListLabel 2017"/>
    <w:qFormat/>
    <w:rsid w:val="00FF6902"/>
    <w:rPr>
      <w:rFonts w:cs="Times New Roman"/>
    </w:rPr>
  </w:style>
  <w:style w:type="character" w:customStyle="1" w:styleId="ListLabel2018">
    <w:name w:val="ListLabel 2018"/>
    <w:qFormat/>
    <w:rsid w:val="00FF6902"/>
    <w:rPr>
      <w:rFonts w:cs="Times New Roman"/>
    </w:rPr>
  </w:style>
  <w:style w:type="character" w:customStyle="1" w:styleId="ListLabel2019">
    <w:name w:val="ListLabel 2019"/>
    <w:qFormat/>
    <w:rsid w:val="00FF6902"/>
    <w:rPr>
      <w:rFonts w:cs="Times New Roman"/>
    </w:rPr>
  </w:style>
  <w:style w:type="character" w:customStyle="1" w:styleId="ListLabel2020">
    <w:name w:val="ListLabel 2020"/>
    <w:qFormat/>
    <w:rsid w:val="00FF6902"/>
    <w:rPr>
      <w:rFonts w:cs="Times New Roman"/>
    </w:rPr>
  </w:style>
  <w:style w:type="character" w:customStyle="1" w:styleId="ListLabel2021">
    <w:name w:val="ListLabel 2021"/>
    <w:qFormat/>
    <w:rsid w:val="00FF6902"/>
    <w:rPr>
      <w:rFonts w:cs="Times New Roman"/>
    </w:rPr>
  </w:style>
  <w:style w:type="character" w:customStyle="1" w:styleId="ListLabel2022">
    <w:name w:val="ListLabel 2022"/>
    <w:qFormat/>
    <w:rsid w:val="00FF6902"/>
    <w:rPr>
      <w:rFonts w:cs="Times New Roman"/>
    </w:rPr>
  </w:style>
  <w:style w:type="character" w:customStyle="1" w:styleId="ListLabel2023">
    <w:name w:val="ListLabel 2023"/>
    <w:qFormat/>
    <w:rsid w:val="00FF6902"/>
    <w:rPr>
      <w:rFonts w:cs="Times New Roman"/>
    </w:rPr>
  </w:style>
  <w:style w:type="character" w:customStyle="1" w:styleId="ListLabel2024">
    <w:name w:val="ListLabel 2024"/>
    <w:qFormat/>
    <w:rsid w:val="00FF6902"/>
    <w:rPr>
      <w:rFonts w:cs="Times New Roman"/>
    </w:rPr>
  </w:style>
  <w:style w:type="character" w:customStyle="1" w:styleId="ListLabel2025">
    <w:name w:val="ListLabel 2025"/>
    <w:qFormat/>
    <w:rsid w:val="00FF6902"/>
    <w:rPr>
      <w:rFonts w:eastAsia="Times New Roman" w:cs="Times New Roman"/>
      <w:i w:val="0"/>
      <w:color w:val="000000"/>
    </w:rPr>
  </w:style>
  <w:style w:type="character" w:customStyle="1" w:styleId="ListLabel2026">
    <w:name w:val="ListLabel 2026"/>
    <w:qFormat/>
    <w:rsid w:val="00FF6902"/>
    <w:rPr>
      <w:rFonts w:cs="Times New Roman"/>
    </w:rPr>
  </w:style>
  <w:style w:type="character" w:customStyle="1" w:styleId="ListLabel2027">
    <w:name w:val="ListLabel 2027"/>
    <w:qFormat/>
    <w:rsid w:val="00FF6902"/>
    <w:rPr>
      <w:rFonts w:cs="Times New Roman"/>
    </w:rPr>
  </w:style>
  <w:style w:type="character" w:customStyle="1" w:styleId="ListLabel2028">
    <w:name w:val="ListLabel 2028"/>
    <w:qFormat/>
    <w:rsid w:val="00FF6902"/>
    <w:rPr>
      <w:rFonts w:cs="Times New Roman"/>
    </w:rPr>
  </w:style>
  <w:style w:type="character" w:customStyle="1" w:styleId="ListLabel2029">
    <w:name w:val="ListLabel 2029"/>
    <w:qFormat/>
    <w:rsid w:val="00FF6902"/>
    <w:rPr>
      <w:rFonts w:cs="Times New Roman"/>
    </w:rPr>
  </w:style>
  <w:style w:type="character" w:customStyle="1" w:styleId="ListLabel2030">
    <w:name w:val="ListLabel 2030"/>
    <w:qFormat/>
    <w:rsid w:val="00FF6902"/>
    <w:rPr>
      <w:rFonts w:cs="Times New Roman"/>
    </w:rPr>
  </w:style>
  <w:style w:type="character" w:customStyle="1" w:styleId="ListLabel2031">
    <w:name w:val="ListLabel 2031"/>
    <w:qFormat/>
    <w:rsid w:val="00FF6902"/>
    <w:rPr>
      <w:rFonts w:cs="Times New Roman"/>
    </w:rPr>
  </w:style>
  <w:style w:type="character" w:customStyle="1" w:styleId="ListLabel2032">
    <w:name w:val="ListLabel 2032"/>
    <w:qFormat/>
    <w:rsid w:val="00FF6902"/>
    <w:rPr>
      <w:rFonts w:cs="Times New Roman"/>
    </w:rPr>
  </w:style>
  <w:style w:type="character" w:customStyle="1" w:styleId="ListLabel2033">
    <w:name w:val="ListLabel 2033"/>
    <w:qFormat/>
    <w:rsid w:val="00FF6902"/>
    <w:rPr>
      <w:rFonts w:cs="Times New Roman"/>
    </w:rPr>
  </w:style>
  <w:style w:type="character" w:customStyle="1" w:styleId="ListLabel2034">
    <w:name w:val="ListLabel 2034"/>
    <w:qFormat/>
    <w:rsid w:val="00FF6902"/>
    <w:rPr>
      <w:rFonts w:eastAsia="Times New Roman" w:cs="Times New Roman"/>
      <w:i w:val="0"/>
      <w:color w:val="000000"/>
    </w:rPr>
  </w:style>
  <w:style w:type="character" w:customStyle="1" w:styleId="ListLabel2035">
    <w:name w:val="ListLabel 2035"/>
    <w:qFormat/>
    <w:rsid w:val="00FF6902"/>
    <w:rPr>
      <w:rFonts w:cs="Times New Roman"/>
    </w:rPr>
  </w:style>
  <w:style w:type="character" w:customStyle="1" w:styleId="ListLabel2036">
    <w:name w:val="ListLabel 2036"/>
    <w:qFormat/>
    <w:rsid w:val="00FF6902"/>
    <w:rPr>
      <w:rFonts w:cs="Times New Roman"/>
    </w:rPr>
  </w:style>
  <w:style w:type="character" w:customStyle="1" w:styleId="ListLabel2037">
    <w:name w:val="ListLabel 2037"/>
    <w:qFormat/>
    <w:rsid w:val="00FF6902"/>
    <w:rPr>
      <w:rFonts w:cs="Times New Roman"/>
    </w:rPr>
  </w:style>
  <w:style w:type="character" w:customStyle="1" w:styleId="ListLabel2038">
    <w:name w:val="ListLabel 2038"/>
    <w:qFormat/>
    <w:rsid w:val="00FF6902"/>
    <w:rPr>
      <w:rFonts w:cs="Times New Roman"/>
    </w:rPr>
  </w:style>
  <w:style w:type="character" w:customStyle="1" w:styleId="ListLabel2039">
    <w:name w:val="ListLabel 2039"/>
    <w:qFormat/>
    <w:rsid w:val="00FF6902"/>
    <w:rPr>
      <w:rFonts w:cs="Times New Roman"/>
    </w:rPr>
  </w:style>
  <w:style w:type="character" w:customStyle="1" w:styleId="ListLabel2040">
    <w:name w:val="ListLabel 2040"/>
    <w:qFormat/>
    <w:rsid w:val="00FF6902"/>
    <w:rPr>
      <w:rFonts w:cs="Times New Roman"/>
    </w:rPr>
  </w:style>
  <w:style w:type="character" w:customStyle="1" w:styleId="ListLabel2041">
    <w:name w:val="ListLabel 2041"/>
    <w:qFormat/>
    <w:rsid w:val="00FF6902"/>
    <w:rPr>
      <w:rFonts w:cs="Times New Roman"/>
    </w:rPr>
  </w:style>
  <w:style w:type="character" w:customStyle="1" w:styleId="ListLabel2042">
    <w:name w:val="ListLabel 2042"/>
    <w:qFormat/>
    <w:rsid w:val="00FF6902"/>
    <w:rPr>
      <w:rFonts w:cs="Times New Roman"/>
    </w:rPr>
  </w:style>
  <w:style w:type="character" w:customStyle="1" w:styleId="ListLabel2043">
    <w:name w:val="ListLabel 2043"/>
    <w:qFormat/>
    <w:rsid w:val="00FF6902"/>
    <w:rPr>
      <w:rFonts w:eastAsia="Times New Roman" w:cs="Times New Roman"/>
      <w:b/>
      <w:i w:val="0"/>
      <w:color w:val="000000"/>
    </w:rPr>
  </w:style>
  <w:style w:type="character" w:customStyle="1" w:styleId="ListLabel2044">
    <w:name w:val="ListLabel 2044"/>
    <w:qFormat/>
    <w:rsid w:val="00FF6902"/>
    <w:rPr>
      <w:rFonts w:cs="Times New Roman"/>
    </w:rPr>
  </w:style>
  <w:style w:type="character" w:customStyle="1" w:styleId="ListLabel2045">
    <w:name w:val="ListLabel 2045"/>
    <w:qFormat/>
    <w:rsid w:val="00FF6902"/>
    <w:rPr>
      <w:rFonts w:cs="Times New Roman"/>
    </w:rPr>
  </w:style>
  <w:style w:type="character" w:customStyle="1" w:styleId="ListLabel2046">
    <w:name w:val="ListLabel 2046"/>
    <w:qFormat/>
    <w:rsid w:val="00FF6902"/>
    <w:rPr>
      <w:rFonts w:cs="Times New Roman"/>
    </w:rPr>
  </w:style>
  <w:style w:type="character" w:customStyle="1" w:styleId="ListLabel2047">
    <w:name w:val="ListLabel 2047"/>
    <w:qFormat/>
    <w:rsid w:val="00FF6902"/>
    <w:rPr>
      <w:rFonts w:cs="Times New Roman"/>
    </w:rPr>
  </w:style>
  <w:style w:type="character" w:customStyle="1" w:styleId="ListLabel2048">
    <w:name w:val="ListLabel 2048"/>
    <w:qFormat/>
    <w:rsid w:val="00FF6902"/>
    <w:rPr>
      <w:rFonts w:cs="Times New Roman"/>
    </w:rPr>
  </w:style>
  <w:style w:type="character" w:customStyle="1" w:styleId="ListLabel2049">
    <w:name w:val="ListLabel 2049"/>
    <w:qFormat/>
    <w:rsid w:val="00FF6902"/>
    <w:rPr>
      <w:rFonts w:cs="Times New Roman"/>
    </w:rPr>
  </w:style>
  <w:style w:type="character" w:customStyle="1" w:styleId="ListLabel2050">
    <w:name w:val="ListLabel 2050"/>
    <w:qFormat/>
    <w:rsid w:val="00FF6902"/>
    <w:rPr>
      <w:rFonts w:cs="Times New Roman"/>
    </w:rPr>
  </w:style>
  <w:style w:type="character" w:customStyle="1" w:styleId="ListLabel2051">
    <w:name w:val="ListLabel 2051"/>
    <w:qFormat/>
    <w:rsid w:val="00FF6902"/>
    <w:rPr>
      <w:rFonts w:cs="Times New Roman"/>
    </w:rPr>
  </w:style>
  <w:style w:type="character" w:customStyle="1" w:styleId="ListLabel2052">
    <w:name w:val="ListLabel 2052"/>
    <w:qFormat/>
    <w:rsid w:val="00FF6902"/>
    <w:rPr>
      <w:b/>
    </w:rPr>
  </w:style>
  <w:style w:type="character" w:customStyle="1" w:styleId="ListLabel2053">
    <w:name w:val="ListLabel 2053"/>
    <w:qFormat/>
    <w:rsid w:val="00FF6902"/>
    <w:rPr>
      <w:rFonts w:ascii="Times New Roman" w:hAnsi="Times New Roman" w:cs="Symbol"/>
      <w:b/>
      <w:sz w:val="24"/>
    </w:rPr>
  </w:style>
  <w:style w:type="character" w:customStyle="1" w:styleId="ListLabel2054">
    <w:name w:val="ListLabel 2054"/>
    <w:qFormat/>
    <w:rsid w:val="00FF6902"/>
    <w:rPr>
      <w:rFonts w:cs="Courier New"/>
    </w:rPr>
  </w:style>
  <w:style w:type="character" w:customStyle="1" w:styleId="ListLabel2055">
    <w:name w:val="ListLabel 2055"/>
    <w:qFormat/>
    <w:rsid w:val="00FF6902"/>
    <w:rPr>
      <w:rFonts w:cs="Wingdings"/>
    </w:rPr>
  </w:style>
  <w:style w:type="character" w:customStyle="1" w:styleId="ListLabel2056">
    <w:name w:val="ListLabel 2056"/>
    <w:qFormat/>
    <w:rsid w:val="00FF6902"/>
    <w:rPr>
      <w:rFonts w:cs="Symbol"/>
    </w:rPr>
  </w:style>
  <w:style w:type="character" w:customStyle="1" w:styleId="ListLabel2057">
    <w:name w:val="ListLabel 2057"/>
    <w:qFormat/>
    <w:rsid w:val="00FF6902"/>
    <w:rPr>
      <w:rFonts w:cs="Courier New"/>
    </w:rPr>
  </w:style>
  <w:style w:type="character" w:customStyle="1" w:styleId="ListLabel2058">
    <w:name w:val="ListLabel 2058"/>
    <w:qFormat/>
    <w:rsid w:val="00FF6902"/>
    <w:rPr>
      <w:rFonts w:cs="Wingdings"/>
    </w:rPr>
  </w:style>
  <w:style w:type="character" w:customStyle="1" w:styleId="ListLabel2059">
    <w:name w:val="ListLabel 2059"/>
    <w:qFormat/>
    <w:rsid w:val="00FF6902"/>
    <w:rPr>
      <w:rFonts w:cs="Symbol"/>
    </w:rPr>
  </w:style>
  <w:style w:type="character" w:customStyle="1" w:styleId="ListLabel2060">
    <w:name w:val="ListLabel 2060"/>
    <w:qFormat/>
    <w:rsid w:val="00FF6902"/>
    <w:rPr>
      <w:rFonts w:cs="Courier New"/>
    </w:rPr>
  </w:style>
  <w:style w:type="character" w:customStyle="1" w:styleId="ListLabel2061">
    <w:name w:val="ListLabel 2061"/>
    <w:qFormat/>
    <w:rsid w:val="00FF6902"/>
    <w:rPr>
      <w:rFonts w:cs="Wingdings"/>
    </w:rPr>
  </w:style>
  <w:style w:type="character" w:customStyle="1" w:styleId="ListLabel2062">
    <w:name w:val="ListLabel 2062"/>
    <w:qFormat/>
    <w:rsid w:val="00FF6902"/>
    <w:rPr>
      <w:rFonts w:ascii="Times New Roman" w:hAnsi="Times New Roman" w:cs="Times New Roman"/>
      <w:sz w:val="24"/>
    </w:rPr>
  </w:style>
  <w:style w:type="character" w:customStyle="1" w:styleId="ListLabel2063">
    <w:name w:val="ListLabel 2063"/>
    <w:qFormat/>
    <w:rsid w:val="00FF6902"/>
    <w:rPr>
      <w:rFonts w:cs="Courier New"/>
    </w:rPr>
  </w:style>
  <w:style w:type="character" w:customStyle="1" w:styleId="ListLabel2064">
    <w:name w:val="ListLabel 2064"/>
    <w:qFormat/>
    <w:rsid w:val="00FF6902"/>
    <w:rPr>
      <w:rFonts w:cs="Wingdings"/>
    </w:rPr>
  </w:style>
  <w:style w:type="character" w:customStyle="1" w:styleId="ListLabel2065">
    <w:name w:val="ListLabel 2065"/>
    <w:qFormat/>
    <w:rsid w:val="00FF6902"/>
    <w:rPr>
      <w:rFonts w:cs="Symbol"/>
    </w:rPr>
  </w:style>
  <w:style w:type="character" w:customStyle="1" w:styleId="ListLabel2066">
    <w:name w:val="ListLabel 2066"/>
    <w:qFormat/>
    <w:rsid w:val="00FF6902"/>
    <w:rPr>
      <w:rFonts w:cs="Courier New"/>
    </w:rPr>
  </w:style>
  <w:style w:type="character" w:customStyle="1" w:styleId="ListLabel2067">
    <w:name w:val="ListLabel 2067"/>
    <w:qFormat/>
    <w:rsid w:val="00FF6902"/>
    <w:rPr>
      <w:rFonts w:cs="Wingdings"/>
    </w:rPr>
  </w:style>
  <w:style w:type="character" w:customStyle="1" w:styleId="ListLabel2068">
    <w:name w:val="ListLabel 2068"/>
    <w:qFormat/>
    <w:rsid w:val="00FF6902"/>
    <w:rPr>
      <w:rFonts w:cs="Symbol"/>
    </w:rPr>
  </w:style>
  <w:style w:type="character" w:customStyle="1" w:styleId="ListLabel2069">
    <w:name w:val="ListLabel 2069"/>
    <w:qFormat/>
    <w:rsid w:val="00FF6902"/>
    <w:rPr>
      <w:rFonts w:cs="Courier New"/>
    </w:rPr>
  </w:style>
  <w:style w:type="character" w:customStyle="1" w:styleId="ListLabel2070">
    <w:name w:val="ListLabel 2070"/>
    <w:qFormat/>
    <w:rsid w:val="00FF6902"/>
    <w:rPr>
      <w:rFonts w:cs="Wingdings"/>
    </w:rPr>
  </w:style>
  <w:style w:type="character" w:customStyle="1" w:styleId="ListLabel2071">
    <w:name w:val="ListLabel 2071"/>
    <w:qFormat/>
    <w:rsid w:val="00FF6902"/>
    <w:rPr>
      <w:lang w:val="ca-ES" w:eastAsia="en-US" w:bidi="ar-SA"/>
    </w:rPr>
  </w:style>
  <w:style w:type="character" w:customStyle="1" w:styleId="ListLabel2072">
    <w:name w:val="ListLabel 2072"/>
    <w:qFormat/>
    <w:rsid w:val="00FF6902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073">
    <w:name w:val="ListLabel 2073"/>
    <w:qFormat/>
    <w:rsid w:val="00FF6902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074">
    <w:name w:val="ListLabel 2074"/>
    <w:qFormat/>
    <w:rsid w:val="00FF6902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2075">
    <w:name w:val="ListLabel 2075"/>
    <w:qFormat/>
    <w:rsid w:val="00FF6902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2076">
    <w:name w:val="ListLabel 2076"/>
    <w:qFormat/>
    <w:rsid w:val="00FF6902"/>
    <w:rPr>
      <w:rFonts w:cs="Symbol"/>
      <w:lang w:val="ca-ES" w:eastAsia="en-US" w:bidi="ar-SA"/>
    </w:rPr>
  </w:style>
  <w:style w:type="character" w:customStyle="1" w:styleId="ListLabel2077">
    <w:name w:val="ListLabel 2077"/>
    <w:qFormat/>
    <w:rsid w:val="00FF6902"/>
    <w:rPr>
      <w:rFonts w:cs="Symbol"/>
      <w:lang w:val="ca-ES" w:eastAsia="en-US" w:bidi="ar-SA"/>
    </w:rPr>
  </w:style>
  <w:style w:type="character" w:customStyle="1" w:styleId="ListLabel2078">
    <w:name w:val="ListLabel 2078"/>
    <w:qFormat/>
    <w:rsid w:val="00FF6902"/>
    <w:rPr>
      <w:rFonts w:cs="Symbol"/>
      <w:lang w:val="ca-ES" w:eastAsia="en-US" w:bidi="ar-SA"/>
    </w:rPr>
  </w:style>
  <w:style w:type="character" w:customStyle="1" w:styleId="ListLabel2079">
    <w:name w:val="ListLabel 2079"/>
    <w:qFormat/>
    <w:rsid w:val="00FF6902"/>
    <w:rPr>
      <w:rFonts w:cs="Symbol"/>
      <w:lang w:val="ca-ES" w:eastAsia="en-US" w:bidi="ar-SA"/>
    </w:rPr>
  </w:style>
  <w:style w:type="character" w:customStyle="1" w:styleId="ListLabel2080">
    <w:name w:val="ListLabel 2080"/>
    <w:qFormat/>
    <w:rsid w:val="00FF6902"/>
    <w:rPr>
      <w:rFonts w:cs="Times New Roman"/>
      <w:sz w:val="22"/>
    </w:rPr>
  </w:style>
  <w:style w:type="character" w:customStyle="1" w:styleId="ListLabel2081">
    <w:name w:val="ListLabel 2081"/>
    <w:qFormat/>
    <w:rsid w:val="00FF6902"/>
    <w:rPr>
      <w:rFonts w:cs="Courier New"/>
    </w:rPr>
  </w:style>
  <w:style w:type="character" w:customStyle="1" w:styleId="ListLabel2082">
    <w:name w:val="ListLabel 2082"/>
    <w:qFormat/>
    <w:rsid w:val="00FF6902"/>
    <w:rPr>
      <w:rFonts w:cs="Wingdings"/>
    </w:rPr>
  </w:style>
  <w:style w:type="character" w:customStyle="1" w:styleId="ListLabel2083">
    <w:name w:val="ListLabel 2083"/>
    <w:qFormat/>
    <w:rsid w:val="00FF6902"/>
    <w:rPr>
      <w:rFonts w:cs="Symbol"/>
    </w:rPr>
  </w:style>
  <w:style w:type="character" w:customStyle="1" w:styleId="ListLabel2084">
    <w:name w:val="ListLabel 2084"/>
    <w:qFormat/>
    <w:rsid w:val="00FF6902"/>
    <w:rPr>
      <w:rFonts w:cs="Courier New"/>
    </w:rPr>
  </w:style>
  <w:style w:type="character" w:customStyle="1" w:styleId="ListLabel2085">
    <w:name w:val="ListLabel 2085"/>
    <w:qFormat/>
    <w:rsid w:val="00FF6902"/>
    <w:rPr>
      <w:rFonts w:cs="Wingdings"/>
    </w:rPr>
  </w:style>
  <w:style w:type="character" w:customStyle="1" w:styleId="ListLabel2086">
    <w:name w:val="ListLabel 2086"/>
    <w:qFormat/>
    <w:rsid w:val="00FF6902"/>
    <w:rPr>
      <w:rFonts w:cs="Symbol"/>
    </w:rPr>
  </w:style>
  <w:style w:type="character" w:customStyle="1" w:styleId="ListLabel2087">
    <w:name w:val="ListLabel 2087"/>
    <w:qFormat/>
    <w:rsid w:val="00FF6902"/>
    <w:rPr>
      <w:rFonts w:cs="Courier New"/>
    </w:rPr>
  </w:style>
  <w:style w:type="character" w:customStyle="1" w:styleId="ListLabel2088">
    <w:name w:val="ListLabel 2088"/>
    <w:qFormat/>
    <w:rsid w:val="00FF6902"/>
    <w:rPr>
      <w:rFonts w:cs="Wingdings"/>
    </w:rPr>
  </w:style>
  <w:style w:type="character" w:customStyle="1" w:styleId="ListLabel2089">
    <w:name w:val="ListLabel 2089"/>
    <w:qFormat/>
    <w:rsid w:val="00FF6902"/>
    <w:rPr>
      <w:lang w:val="ca-ES" w:eastAsia="en-US" w:bidi="ar-SA"/>
    </w:rPr>
  </w:style>
  <w:style w:type="character" w:customStyle="1" w:styleId="ListLabel2090">
    <w:name w:val="ListLabel 2090"/>
    <w:qFormat/>
    <w:rsid w:val="00FF6902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091">
    <w:name w:val="ListLabel 2091"/>
    <w:qFormat/>
    <w:rsid w:val="00FF6902"/>
    <w:rPr>
      <w:rFonts w:cs="Symbol"/>
      <w:lang w:val="ca-ES" w:eastAsia="en-US" w:bidi="ar-SA"/>
    </w:rPr>
  </w:style>
  <w:style w:type="character" w:customStyle="1" w:styleId="ListLabel2092">
    <w:name w:val="ListLabel 2092"/>
    <w:qFormat/>
    <w:rsid w:val="00FF6902"/>
    <w:rPr>
      <w:rFonts w:cs="Symbol"/>
      <w:lang w:val="ca-ES" w:eastAsia="en-US" w:bidi="ar-SA"/>
    </w:rPr>
  </w:style>
  <w:style w:type="character" w:customStyle="1" w:styleId="ListLabel2093">
    <w:name w:val="ListLabel 2093"/>
    <w:qFormat/>
    <w:rsid w:val="00FF6902"/>
    <w:rPr>
      <w:rFonts w:cs="Symbol"/>
      <w:lang w:val="ca-ES" w:eastAsia="en-US" w:bidi="ar-SA"/>
    </w:rPr>
  </w:style>
  <w:style w:type="character" w:customStyle="1" w:styleId="ListLabel2094">
    <w:name w:val="ListLabel 2094"/>
    <w:qFormat/>
    <w:rsid w:val="00FF6902"/>
    <w:rPr>
      <w:rFonts w:cs="Symbol"/>
      <w:lang w:val="ca-ES" w:eastAsia="en-US" w:bidi="ar-SA"/>
    </w:rPr>
  </w:style>
  <w:style w:type="character" w:customStyle="1" w:styleId="ListLabel2095">
    <w:name w:val="ListLabel 2095"/>
    <w:qFormat/>
    <w:rsid w:val="00FF6902"/>
    <w:rPr>
      <w:rFonts w:cs="Symbol"/>
      <w:lang w:val="ca-ES" w:eastAsia="en-US" w:bidi="ar-SA"/>
    </w:rPr>
  </w:style>
  <w:style w:type="character" w:customStyle="1" w:styleId="ListLabel2096">
    <w:name w:val="ListLabel 2096"/>
    <w:qFormat/>
    <w:rsid w:val="00FF6902"/>
    <w:rPr>
      <w:rFonts w:cs="Symbol"/>
      <w:lang w:val="ca-ES" w:eastAsia="en-US" w:bidi="ar-SA"/>
    </w:rPr>
  </w:style>
  <w:style w:type="character" w:customStyle="1" w:styleId="ListLabel2097">
    <w:name w:val="ListLabel 2097"/>
    <w:qFormat/>
    <w:rsid w:val="00FF6902"/>
    <w:rPr>
      <w:rFonts w:cs="Symbol"/>
      <w:lang w:val="ca-ES" w:eastAsia="en-US" w:bidi="ar-SA"/>
    </w:rPr>
  </w:style>
  <w:style w:type="character" w:customStyle="1" w:styleId="ListLabel2098">
    <w:name w:val="ListLabel 2098"/>
    <w:qFormat/>
    <w:rsid w:val="00FF6902"/>
    <w:rPr>
      <w:lang w:val="ca-ES" w:eastAsia="en-US" w:bidi="ar-SA"/>
    </w:rPr>
  </w:style>
  <w:style w:type="character" w:customStyle="1" w:styleId="ListLabel2099">
    <w:name w:val="ListLabel 2099"/>
    <w:qFormat/>
    <w:rsid w:val="00FF6902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100">
    <w:name w:val="ListLabel 2100"/>
    <w:qFormat/>
    <w:rsid w:val="00FF6902"/>
    <w:rPr>
      <w:rFonts w:cs="Symbol"/>
      <w:lang w:val="ca-ES" w:eastAsia="en-US" w:bidi="ar-SA"/>
    </w:rPr>
  </w:style>
  <w:style w:type="character" w:customStyle="1" w:styleId="ListLabel2101">
    <w:name w:val="ListLabel 2101"/>
    <w:qFormat/>
    <w:rsid w:val="00FF6902"/>
    <w:rPr>
      <w:rFonts w:cs="Symbol"/>
      <w:lang w:val="ca-ES" w:eastAsia="en-US" w:bidi="ar-SA"/>
    </w:rPr>
  </w:style>
  <w:style w:type="character" w:customStyle="1" w:styleId="ListLabel2102">
    <w:name w:val="ListLabel 2102"/>
    <w:qFormat/>
    <w:rsid w:val="00FF6902"/>
    <w:rPr>
      <w:rFonts w:cs="Symbol"/>
      <w:lang w:val="ca-ES" w:eastAsia="en-US" w:bidi="ar-SA"/>
    </w:rPr>
  </w:style>
  <w:style w:type="character" w:customStyle="1" w:styleId="ListLabel2103">
    <w:name w:val="ListLabel 2103"/>
    <w:qFormat/>
    <w:rsid w:val="00FF6902"/>
    <w:rPr>
      <w:rFonts w:cs="Symbol"/>
      <w:lang w:val="ca-ES" w:eastAsia="en-US" w:bidi="ar-SA"/>
    </w:rPr>
  </w:style>
  <w:style w:type="character" w:customStyle="1" w:styleId="ListLabel2104">
    <w:name w:val="ListLabel 2104"/>
    <w:qFormat/>
    <w:rsid w:val="00FF6902"/>
    <w:rPr>
      <w:rFonts w:cs="Symbol"/>
      <w:lang w:val="ca-ES" w:eastAsia="en-US" w:bidi="ar-SA"/>
    </w:rPr>
  </w:style>
  <w:style w:type="character" w:customStyle="1" w:styleId="ListLabel2105">
    <w:name w:val="ListLabel 2105"/>
    <w:qFormat/>
    <w:rsid w:val="00FF6902"/>
    <w:rPr>
      <w:rFonts w:cs="Symbol"/>
      <w:lang w:val="ca-ES" w:eastAsia="en-US" w:bidi="ar-SA"/>
    </w:rPr>
  </w:style>
  <w:style w:type="character" w:customStyle="1" w:styleId="ListLabel2106">
    <w:name w:val="ListLabel 2106"/>
    <w:qFormat/>
    <w:rsid w:val="00FF6902"/>
    <w:rPr>
      <w:rFonts w:cs="Symbol"/>
      <w:lang w:val="ca-ES" w:eastAsia="en-US" w:bidi="ar-SA"/>
    </w:rPr>
  </w:style>
  <w:style w:type="character" w:customStyle="1" w:styleId="ListLabel2107">
    <w:name w:val="ListLabel 2107"/>
    <w:qFormat/>
    <w:rsid w:val="00FF6902"/>
    <w:rPr>
      <w:lang w:val="ca-ES" w:eastAsia="en-US" w:bidi="ar-SA"/>
    </w:rPr>
  </w:style>
  <w:style w:type="character" w:customStyle="1" w:styleId="ListLabel2108">
    <w:name w:val="ListLabel 2108"/>
    <w:qFormat/>
    <w:rsid w:val="00FF6902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2109">
    <w:name w:val="ListLabel 2109"/>
    <w:qFormat/>
    <w:rsid w:val="00FF6902"/>
    <w:rPr>
      <w:rFonts w:cs="Symbol"/>
      <w:lang w:val="ca-ES" w:eastAsia="en-US" w:bidi="ar-SA"/>
    </w:rPr>
  </w:style>
  <w:style w:type="character" w:customStyle="1" w:styleId="ListLabel2110">
    <w:name w:val="ListLabel 2110"/>
    <w:qFormat/>
    <w:rsid w:val="00FF6902"/>
    <w:rPr>
      <w:rFonts w:cs="Symbol"/>
      <w:lang w:val="ca-ES" w:eastAsia="en-US" w:bidi="ar-SA"/>
    </w:rPr>
  </w:style>
  <w:style w:type="character" w:customStyle="1" w:styleId="ListLabel2111">
    <w:name w:val="ListLabel 2111"/>
    <w:qFormat/>
    <w:rsid w:val="00FF6902"/>
    <w:rPr>
      <w:rFonts w:cs="Symbol"/>
      <w:lang w:val="ca-ES" w:eastAsia="en-US" w:bidi="ar-SA"/>
    </w:rPr>
  </w:style>
  <w:style w:type="character" w:customStyle="1" w:styleId="ListLabel2112">
    <w:name w:val="ListLabel 2112"/>
    <w:qFormat/>
    <w:rsid w:val="00FF6902"/>
    <w:rPr>
      <w:rFonts w:cs="Symbol"/>
      <w:lang w:val="ca-ES" w:eastAsia="en-US" w:bidi="ar-SA"/>
    </w:rPr>
  </w:style>
  <w:style w:type="character" w:customStyle="1" w:styleId="ListLabel2113">
    <w:name w:val="ListLabel 2113"/>
    <w:qFormat/>
    <w:rsid w:val="00FF6902"/>
    <w:rPr>
      <w:rFonts w:cs="Symbol"/>
      <w:lang w:val="ca-ES" w:eastAsia="en-US" w:bidi="ar-SA"/>
    </w:rPr>
  </w:style>
  <w:style w:type="character" w:customStyle="1" w:styleId="ListLabel2114">
    <w:name w:val="ListLabel 2114"/>
    <w:qFormat/>
    <w:rsid w:val="00FF6902"/>
    <w:rPr>
      <w:rFonts w:cs="Symbol"/>
      <w:lang w:val="ca-ES" w:eastAsia="en-US" w:bidi="ar-SA"/>
    </w:rPr>
  </w:style>
  <w:style w:type="character" w:customStyle="1" w:styleId="ListLabel2115">
    <w:name w:val="ListLabel 2115"/>
    <w:qFormat/>
    <w:rsid w:val="00FF6902"/>
    <w:rPr>
      <w:rFonts w:cs="Symbol"/>
      <w:lang w:val="ca-ES" w:eastAsia="en-US" w:bidi="ar-SA"/>
    </w:rPr>
  </w:style>
  <w:style w:type="character" w:customStyle="1" w:styleId="ListLabel2116">
    <w:name w:val="ListLabel 2116"/>
    <w:qFormat/>
    <w:rsid w:val="00FF6902"/>
    <w:rPr>
      <w:rFonts w:cs="OpenSymbol"/>
      <w:b/>
      <w:w w:val="100"/>
      <w:sz w:val="22"/>
      <w:lang w:val="ca-ES" w:eastAsia="en-US" w:bidi="ar-SA"/>
    </w:rPr>
  </w:style>
  <w:style w:type="character" w:customStyle="1" w:styleId="ListLabel2117">
    <w:name w:val="ListLabel 2117"/>
    <w:qFormat/>
    <w:rsid w:val="00FF6902"/>
    <w:rPr>
      <w:rFonts w:cs="Symbol"/>
      <w:lang w:val="ca-ES" w:eastAsia="en-US" w:bidi="ar-SA"/>
    </w:rPr>
  </w:style>
  <w:style w:type="character" w:customStyle="1" w:styleId="ListLabel2118">
    <w:name w:val="ListLabel 2118"/>
    <w:qFormat/>
    <w:rsid w:val="00FF6902"/>
    <w:rPr>
      <w:rFonts w:cs="Symbol"/>
      <w:lang w:val="ca-ES" w:eastAsia="en-US" w:bidi="ar-SA"/>
    </w:rPr>
  </w:style>
  <w:style w:type="character" w:customStyle="1" w:styleId="ListLabel2119">
    <w:name w:val="ListLabel 2119"/>
    <w:qFormat/>
    <w:rsid w:val="00FF6902"/>
    <w:rPr>
      <w:rFonts w:cs="Symbol"/>
      <w:lang w:val="ca-ES" w:eastAsia="en-US" w:bidi="ar-SA"/>
    </w:rPr>
  </w:style>
  <w:style w:type="character" w:customStyle="1" w:styleId="ListLabel2120">
    <w:name w:val="ListLabel 2120"/>
    <w:qFormat/>
    <w:rsid w:val="00FF6902"/>
    <w:rPr>
      <w:rFonts w:cs="Symbol"/>
      <w:lang w:val="ca-ES" w:eastAsia="en-US" w:bidi="ar-SA"/>
    </w:rPr>
  </w:style>
  <w:style w:type="character" w:customStyle="1" w:styleId="ListLabel2121">
    <w:name w:val="ListLabel 2121"/>
    <w:qFormat/>
    <w:rsid w:val="00FF6902"/>
    <w:rPr>
      <w:rFonts w:cs="Symbol"/>
      <w:lang w:val="ca-ES" w:eastAsia="en-US" w:bidi="ar-SA"/>
    </w:rPr>
  </w:style>
  <w:style w:type="character" w:customStyle="1" w:styleId="ListLabel2122">
    <w:name w:val="ListLabel 2122"/>
    <w:qFormat/>
    <w:rsid w:val="00FF6902"/>
    <w:rPr>
      <w:rFonts w:cs="Symbol"/>
      <w:lang w:val="ca-ES" w:eastAsia="en-US" w:bidi="ar-SA"/>
    </w:rPr>
  </w:style>
  <w:style w:type="character" w:customStyle="1" w:styleId="ListLabel2123">
    <w:name w:val="ListLabel 2123"/>
    <w:qFormat/>
    <w:rsid w:val="00FF6902"/>
    <w:rPr>
      <w:rFonts w:cs="Symbol"/>
      <w:lang w:val="ca-ES" w:eastAsia="en-US" w:bidi="ar-SA"/>
    </w:rPr>
  </w:style>
  <w:style w:type="character" w:customStyle="1" w:styleId="ListLabel2124">
    <w:name w:val="ListLabel 2124"/>
    <w:qFormat/>
    <w:rsid w:val="00FF6902"/>
    <w:rPr>
      <w:rFonts w:cs="Symbol"/>
      <w:lang w:val="ca-ES" w:eastAsia="en-US" w:bidi="ar-SA"/>
    </w:rPr>
  </w:style>
  <w:style w:type="character" w:customStyle="1" w:styleId="ListLabel2125">
    <w:name w:val="ListLabel 2125"/>
    <w:qFormat/>
    <w:rsid w:val="00FF6902"/>
    <w:rPr>
      <w:lang w:val="ca-ES" w:eastAsia="en-US" w:bidi="ar-SA"/>
    </w:rPr>
  </w:style>
  <w:style w:type="character" w:customStyle="1" w:styleId="ListLabel2126">
    <w:name w:val="ListLabel 2126"/>
    <w:qFormat/>
    <w:rsid w:val="00FF6902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127">
    <w:name w:val="ListLabel 2127"/>
    <w:qFormat/>
    <w:rsid w:val="00FF6902"/>
    <w:rPr>
      <w:rFonts w:cs="Symbol"/>
      <w:lang w:val="ca-ES" w:eastAsia="en-US" w:bidi="ar-SA"/>
    </w:rPr>
  </w:style>
  <w:style w:type="character" w:customStyle="1" w:styleId="ListLabel2128">
    <w:name w:val="ListLabel 2128"/>
    <w:qFormat/>
    <w:rsid w:val="00FF6902"/>
    <w:rPr>
      <w:rFonts w:cs="Symbol"/>
      <w:lang w:val="ca-ES" w:eastAsia="en-US" w:bidi="ar-SA"/>
    </w:rPr>
  </w:style>
  <w:style w:type="character" w:customStyle="1" w:styleId="ListLabel2129">
    <w:name w:val="ListLabel 2129"/>
    <w:qFormat/>
    <w:rsid w:val="00FF6902"/>
    <w:rPr>
      <w:rFonts w:cs="Symbol"/>
      <w:lang w:val="ca-ES" w:eastAsia="en-US" w:bidi="ar-SA"/>
    </w:rPr>
  </w:style>
  <w:style w:type="character" w:customStyle="1" w:styleId="ListLabel2130">
    <w:name w:val="ListLabel 2130"/>
    <w:qFormat/>
    <w:rsid w:val="00FF6902"/>
    <w:rPr>
      <w:rFonts w:cs="Symbol"/>
      <w:lang w:val="ca-ES" w:eastAsia="en-US" w:bidi="ar-SA"/>
    </w:rPr>
  </w:style>
  <w:style w:type="character" w:customStyle="1" w:styleId="ListLabel2131">
    <w:name w:val="ListLabel 2131"/>
    <w:qFormat/>
    <w:rsid w:val="00FF6902"/>
    <w:rPr>
      <w:rFonts w:cs="Symbol"/>
      <w:lang w:val="ca-ES" w:eastAsia="en-US" w:bidi="ar-SA"/>
    </w:rPr>
  </w:style>
  <w:style w:type="character" w:customStyle="1" w:styleId="ListLabel2132">
    <w:name w:val="ListLabel 2132"/>
    <w:qFormat/>
    <w:rsid w:val="00FF6902"/>
    <w:rPr>
      <w:rFonts w:cs="Symbol"/>
      <w:lang w:val="ca-ES" w:eastAsia="en-US" w:bidi="ar-SA"/>
    </w:rPr>
  </w:style>
  <w:style w:type="character" w:customStyle="1" w:styleId="ListLabel2133">
    <w:name w:val="ListLabel 2133"/>
    <w:qFormat/>
    <w:rsid w:val="00FF6902"/>
    <w:rPr>
      <w:rFonts w:cs="Symbol"/>
      <w:lang w:val="ca-ES" w:eastAsia="en-US" w:bidi="ar-SA"/>
    </w:rPr>
  </w:style>
  <w:style w:type="character" w:customStyle="1" w:styleId="ListLabel2134">
    <w:name w:val="ListLabel 2134"/>
    <w:qFormat/>
    <w:rsid w:val="00FF6902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2135">
    <w:name w:val="ListLabel 2135"/>
    <w:qFormat/>
    <w:rsid w:val="00FF6902"/>
    <w:rPr>
      <w:rFonts w:cs="Symbol"/>
      <w:lang w:val="ca-ES" w:eastAsia="en-US" w:bidi="ar-SA"/>
    </w:rPr>
  </w:style>
  <w:style w:type="character" w:customStyle="1" w:styleId="ListLabel2136">
    <w:name w:val="ListLabel 2136"/>
    <w:qFormat/>
    <w:rsid w:val="00FF6902"/>
    <w:rPr>
      <w:rFonts w:cs="Symbol"/>
      <w:lang w:val="ca-ES" w:eastAsia="en-US" w:bidi="ar-SA"/>
    </w:rPr>
  </w:style>
  <w:style w:type="character" w:customStyle="1" w:styleId="ListLabel2137">
    <w:name w:val="ListLabel 2137"/>
    <w:qFormat/>
    <w:rsid w:val="00FF6902"/>
    <w:rPr>
      <w:rFonts w:cs="Symbol"/>
      <w:lang w:val="ca-ES" w:eastAsia="en-US" w:bidi="ar-SA"/>
    </w:rPr>
  </w:style>
  <w:style w:type="character" w:customStyle="1" w:styleId="ListLabel2138">
    <w:name w:val="ListLabel 2138"/>
    <w:qFormat/>
    <w:rsid w:val="00FF6902"/>
    <w:rPr>
      <w:rFonts w:cs="Symbol"/>
      <w:lang w:val="ca-ES" w:eastAsia="en-US" w:bidi="ar-SA"/>
    </w:rPr>
  </w:style>
  <w:style w:type="character" w:customStyle="1" w:styleId="ListLabel2139">
    <w:name w:val="ListLabel 2139"/>
    <w:qFormat/>
    <w:rsid w:val="00FF6902"/>
    <w:rPr>
      <w:rFonts w:cs="Symbol"/>
      <w:lang w:val="ca-ES" w:eastAsia="en-US" w:bidi="ar-SA"/>
    </w:rPr>
  </w:style>
  <w:style w:type="character" w:customStyle="1" w:styleId="ListLabel2140">
    <w:name w:val="ListLabel 2140"/>
    <w:qFormat/>
    <w:rsid w:val="00FF6902"/>
    <w:rPr>
      <w:rFonts w:cs="Symbol"/>
      <w:lang w:val="ca-ES" w:eastAsia="en-US" w:bidi="ar-SA"/>
    </w:rPr>
  </w:style>
  <w:style w:type="character" w:customStyle="1" w:styleId="ListLabel2141">
    <w:name w:val="ListLabel 2141"/>
    <w:qFormat/>
    <w:rsid w:val="00FF6902"/>
    <w:rPr>
      <w:rFonts w:cs="Symbol"/>
      <w:lang w:val="ca-ES" w:eastAsia="en-US" w:bidi="ar-SA"/>
    </w:rPr>
  </w:style>
  <w:style w:type="character" w:customStyle="1" w:styleId="ListLabel2142">
    <w:name w:val="ListLabel 2142"/>
    <w:qFormat/>
    <w:rsid w:val="00FF6902"/>
    <w:rPr>
      <w:rFonts w:cs="Symbol"/>
      <w:lang w:val="ca-ES" w:eastAsia="en-US" w:bidi="ar-SA"/>
    </w:rPr>
  </w:style>
  <w:style w:type="character" w:customStyle="1" w:styleId="ListLabel2143">
    <w:name w:val="ListLabel 2143"/>
    <w:qFormat/>
    <w:rsid w:val="00FF6902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2144">
    <w:name w:val="ListLabel 2144"/>
    <w:qFormat/>
    <w:rsid w:val="00FF6902"/>
    <w:rPr>
      <w:rFonts w:cs="Symbol"/>
      <w:lang w:val="ca-ES" w:eastAsia="en-US" w:bidi="ar-SA"/>
    </w:rPr>
  </w:style>
  <w:style w:type="character" w:customStyle="1" w:styleId="ListLabel2145">
    <w:name w:val="ListLabel 2145"/>
    <w:qFormat/>
    <w:rsid w:val="00FF6902"/>
    <w:rPr>
      <w:rFonts w:cs="Symbol"/>
      <w:lang w:val="ca-ES" w:eastAsia="en-US" w:bidi="ar-SA"/>
    </w:rPr>
  </w:style>
  <w:style w:type="character" w:customStyle="1" w:styleId="ListLabel2146">
    <w:name w:val="ListLabel 2146"/>
    <w:qFormat/>
    <w:rsid w:val="00FF6902"/>
    <w:rPr>
      <w:rFonts w:cs="Symbol"/>
      <w:lang w:val="ca-ES" w:eastAsia="en-US" w:bidi="ar-SA"/>
    </w:rPr>
  </w:style>
  <w:style w:type="character" w:customStyle="1" w:styleId="ListLabel2147">
    <w:name w:val="ListLabel 2147"/>
    <w:qFormat/>
    <w:rsid w:val="00FF6902"/>
    <w:rPr>
      <w:rFonts w:cs="Symbol"/>
      <w:lang w:val="ca-ES" w:eastAsia="en-US" w:bidi="ar-SA"/>
    </w:rPr>
  </w:style>
  <w:style w:type="character" w:customStyle="1" w:styleId="ListLabel2148">
    <w:name w:val="ListLabel 2148"/>
    <w:qFormat/>
    <w:rsid w:val="00FF6902"/>
    <w:rPr>
      <w:rFonts w:cs="Symbol"/>
      <w:lang w:val="ca-ES" w:eastAsia="en-US" w:bidi="ar-SA"/>
    </w:rPr>
  </w:style>
  <w:style w:type="character" w:customStyle="1" w:styleId="ListLabel2149">
    <w:name w:val="ListLabel 2149"/>
    <w:qFormat/>
    <w:rsid w:val="00FF6902"/>
    <w:rPr>
      <w:rFonts w:cs="Symbol"/>
      <w:lang w:val="ca-ES" w:eastAsia="en-US" w:bidi="ar-SA"/>
    </w:rPr>
  </w:style>
  <w:style w:type="character" w:customStyle="1" w:styleId="ListLabel2150">
    <w:name w:val="ListLabel 2150"/>
    <w:qFormat/>
    <w:rsid w:val="00FF6902"/>
    <w:rPr>
      <w:rFonts w:cs="Symbol"/>
      <w:lang w:val="ca-ES" w:eastAsia="en-US" w:bidi="ar-SA"/>
    </w:rPr>
  </w:style>
  <w:style w:type="character" w:customStyle="1" w:styleId="ListLabel2151">
    <w:name w:val="ListLabel 2151"/>
    <w:qFormat/>
    <w:rsid w:val="00FF6902"/>
    <w:rPr>
      <w:rFonts w:cs="Symbol"/>
      <w:lang w:val="ca-ES" w:eastAsia="en-US" w:bidi="ar-SA"/>
    </w:rPr>
  </w:style>
  <w:style w:type="character" w:customStyle="1" w:styleId="ListLabel2152">
    <w:name w:val="ListLabel 2152"/>
    <w:qFormat/>
    <w:rsid w:val="00FF6902"/>
    <w:rPr>
      <w:b/>
    </w:rPr>
  </w:style>
  <w:style w:type="character" w:customStyle="1" w:styleId="ListLabel2153">
    <w:name w:val="ListLabel 2153"/>
    <w:qFormat/>
    <w:rsid w:val="00FF6902"/>
    <w:rPr>
      <w:b/>
    </w:rPr>
  </w:style>
  <w:style w:type="character" w:customStyle="1" w:styleId="ListLabel2154">
    <w:name w:val="ListLabel 2154"/>
    <w:qFormat/>
    <w:rsid w:val="00FF6902"/>
    <w:rPr>
      <w:b/>
    </w:rPr>
  </w:style>
  <w:style w:type="character" w:customStyle="1" w:styleId="ListLabel2155">
    <w:name w:val="ListLabel 2155"/>
    <w:qFormat/>
    <w:rsid w:val="00FF6902"/>
    <w:rPr>
      <w:b/>
    </w:rPr>
  </w:style>
  <w:style w:type="character" w:customStyle="1" w:styleId="ListLabel2156">
    <w:name w:val="ListLabel 2156"/>
    <w:qFormat/>
    <w:rsid w:val="00FF6902"/>
    <w:rPr>
      <w:b/>
    </w:rPr>
  </w:style>
  <w:style w:type="character" w:customStyle="1" w:styleId="ListLabel2157">
    <w:name w:val="ListLabel 2157"/>
    <w:qFormat/>
    <w:rsid w:val="00FF6902"/>
    <w:rPr>
      <w:b/>
    </w:rPr>
  </w:style>
  <w:style w:type="character" w:customStyle="1" w:styleId="ListLabel2158">
    <w:name w:val="ListLabel 2158"/>
    <w:qFormat/>
    <w:rsid w:val="00FF6902"/>
    <w:rPr>
      <w:b/>
    </w:rPr>
  </w:style>
  <w:style w:type="character" w:customStyle="1" w:styleId="ListLabel2159">
    <w:name w:val="ListLabel 2159"/>
    <w:qFormat/>
    <w:rsid w:val="00FF6902"/>
    <w:rPr>
      <w:b/>
    </w:rPr>
  </w:style>
  <w:style w:type="character" w:customStyle="1" w:styleId="ListLabel2160">
    <w:name w:val="ListLabel 2160"/>
    <w:qFormat/>
    <w:rsid w:val="00FF6902"/>
    <w:rPr>
      <w:b/>
    </w:rPr>
  </w:style>
  <w:style w:type="character" w:customStyle="1" w:styleId="ListLabel2161">
    <w:name w:val="ListLabel 2161"/>
    <w:qFormat/>
    <w:rsid w:val="00FF6902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2162">
    <w:name w:val="ListLabel 2162"/>
    <w:qFormat/>
    <w:rsid w:val="00FF6902"/>
    <w:rPr>
      <w:rFonts w:cs="Symbol"/>
      <w:lang w:val="ca-ES" w:eastAsia="en-US" w:bidi="ar-SA"/>
    </w:rPr>
  </w:style>
  <w:style w:type="character" w:customStyle="1" w:styleId="ListLabel2163">
    <w:name w:val="ListLabel 2163"/>
    <w:qFormat/>
    <w:rsid w:val="00FF6902"/>
    <w:rPr>
      <w:rFonts w:cs="Symbol"/>
      <w:lang w:val="ca-ES" w:eastAsia="en-US" w:bidi="ar-SA"/>
    </w:rPr>
  </w:style>
  <w:style w:type="character" w:customStyle="1" w:styleId="ListLabel2164">
    <w:name w:val="ListLabel 2164"/>
    <w:qFormat/>
    <w:rsid w:val="00FF6902"/>
    <w:rPr>
      <w:rFonts w:cs="Symbol"/>
      <w:lang w:val="ca-ES" w:eastAsia="en-US" w:bidi="ar-SA"/>
    </w:rPr>
  </w:style>
  <w:style w:type="character" w:customStyle="1" w:styleId="ListLabel2165">
    <w:name w:val="ListLabel 2165"/>
    <w:qFormat/>
    <w:rsid w:val="00FF6902"/>
    <w:rPr>
      <w:rFonts w:cs="Symbol"/>
      <w:lang w:val="ca-ES" w:eastAsia="en-US" w:bidi="ar-SA"/>
    </w:rPr>
  </w:style>
  <w:style w:type="character" w:customStyle="1" w:styleId="ListLabel2166">
    <w:name w:val="ListLabel 2166"/>
    <w:qFormat/>
    <w:rsid w:val="00FF6902"/>
    <w:rPr>
      <w:rFonts w:cs="Symbol"/>
      <w:lang w:val="ca-ES" w:eastAsia="en-US" w:bidi="ar-SA"/>
    </w:rPr>
  </w:style>
  <w:style w:type="character" w:customStyle="1" w:styleId="ListLabel2167">
    <w:name w:val="ListLabel 2167"/>
    <w:qFormat/>
    <w:rsid w:val="00FF6902"/>
    <w:rPr>
      <w:rFonts w:cs="Symbol"/>
      <w:lang w:val="ca-ES" w:eastAsia="en-US" w:bidi="ar-SA"/>
    </w:rPr>
  </w:style>
  <w:style w:type="character" w:customStyle="1" w:styleId="ListLabel2168">
    <w:name w:val="ListLabel 2168"/>
    <w:qFormat/>
    <w:rsid w:val="00FF6902"/>
    <w:rPr>
      <w:rFonts w:cs="Symbol"/>
      <w:lang w:val="ca-ES" w:eastAsia="en-US" w:bidi="ar-SA"/>
    </w:rPr>
  </w:style>
  <w:style w:type="character" w:customStyle="1" w:styleId="ListLabel2169">
    <w:name w:val="ListLabel 2169"/>
    <w:qFormat/>
    <w:rsid w:val="00FF6902"/>
    <w:rPr>
      <w:rFonts w:cs="Symbol"/>
      <w:lang w:val="ca-ES" w:eastAsia="en-US" w:bidi="ar-SA"/>
    </w:rPr>
  </w:style>
  <w:style w:type="character" w:customStyle="1" w:styleId="ListLabel2170">
    <w:name w:val="ListLabel 2170"/>
    <w:qFormat/>
    <w:rsid w:val="00FF6902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2171">
    <w:name w:val="ListLabel 2171"/>
    <w:qFormat/>
    <w:rsid w:val="00FF6902"/>
    <w:rPr>
      <w:rFonts w:cs="Symbol"/>
      <w:lang w:val="ca-ES" w:eastAsia="en-US" w:bidi="ar-SA"/>
    </w:rPr>
  </w:style>
  <w:style w:type="character" w:customStyle="1" w:styleId="ListLabel2172">
    <w:name w:val="ListLabel 2172"/>
    <w:qFormat/>
    <w:rsid w:val="00FF6902"/>
    <w:rPr>
      <w:rFonts w:cs="Symbol"/>
      <w:lang w:val="ca-ES" w:eastAsia="en-US" w:bidi="ar-SA"/>
    </w:rPr>
  </w:style>
  <w:style w:type="character" w:customStyle="1" w:styleId="ListLabel2173">
    <w:name w:val="ListLabel 2173"/>
    <w:qFormat/>
    <w:rsid w:val="00FF6902"/>
    <w:rPr>
      <w:rFonts w:cs="Symbol"/>
      <w:lang w:val="ca-ES" w:eastAsia="en-US" w:bidi="ar-SA"/>
    </w:rPr>
  </w:style>
  <w:style w:type="character" w:customStyle="1" w:styleId="ListLabel2174">
    <w:name w:val="ListLabel 2174"/>
    <w:qFormat/>
    <w:rsid w:val="00FF6902"/>
    <w:rPr>
      <w:rFonts w:cs="Symbol"/>
      <w:lang w:val="ca-ES" w:eastAsia="en-US" w:bidi="ar-SA"/>
    </w:rPr>
  </w:style>
  <w:style w:type="character" w:customStyle="1" w:styleId="ListLabel2175">
    <w:name w:val="ListLabel 2175"/>
    <w:qFormat/>
    <w:rsid w:val="00FF6902"/>
    <w:rPr>
      <w:rFonts w:cs="Symbol"/>
      <w:lang w:val="ca-ES" w:eastAsia="en-US" w:bidi="ar-SA"/>
    </w:rPr>
  </w:style>
  <w:style w:type="character" w:customStyle="1" w:styleId="ListLabel2176">
    <w:name w:val="ListLabel 2176"/>
    <w:qFormat/>
    <w:rsid w:val="00FF6902"/>
    <w:rPr>
      <w:rFonts w:cs="Symbol"/>
      <w:lang w:val="ca-ES" w:eastAsia="en-US" w:bidi="ar-SA"/>
    </w:rPr>
  </w:style>
  <w:style w:type="character" w:customStyle="1" w:styleId="ListLabel2177">
    <w:name w:val="ListLabel 2177"/>
    <w:qFormat/>
    <w:rsid w:val="00FF6902"/>
    <w:rPr>
      <w:rFonts w:cs="Symbol"/>
      <w:lang w:val="ca-ES" w:eastAsia="en-US" w:bidi="ar-SA"/>
    </w:rPr>
  </w:style>
  <w:style w:type="character" w:customStyle="1" w:styleId="ListLabel2178">
    <w:name w:val="ListLabel 2178"/>
    <w:qFormat/>
    <w:rsid w:val="00FF6902"/>
    <w:rPr>
      <w:rFonts w:cs="Symbol"/>
      <w:lang w:val="ca-ES" w:eastAsia="en-US" w:bidi="ar-SA"/>
    </w:rPr>
  </w:style>
  <w:style w:type="character" w:customStyle="1" w:styleId="ListLabel2179">
    <w:name w:val="ListLabel 2179"/>
    <w:qFormat/>
    <w:rsid w:val="00FF6902"/>
    <w:rPr>
      <w:rFonts w:ascii="Liberation Serif" w:hAnsi="Liberation Serif" w:cs="Wingdings"/>
      <w:b w:val="0"/>
      <w:sz w:val="24"/>
    </w:rPr>
  </w:style>
  <w:style w:type="character" w:customStyle="1" w:styleId="ListLabel2180">
    <w:name w:val="ListLabel 2180"/>
    <w:qFormat/>
    <w:rsid w:val="00FF6902"/>
    <w:rPr>
      <w:rFonts w:cs="Times New Roman"/>
      <w:b/>
      <w:szCs w:val="24"/>
      <w:lang w:val="ca-ES" w:eastAsia="ca-ES"/>
    </w:rPr>
  </w:style>
  <w:style w:type="character" w:customStyle="1" w:styleId="ListLabel2181">
    <w:name w:val="ListLabel 2181"/>
    <w:qFormat/>
    <w:rsid w:val="00FF6902"/>
    <w:rPr>
      <w:rFonts w:cs="Wingdings"/>
    </w:rPr>
  </w:style>
  <w:style w:type="character" w:customStyle="1" w:styleId="ListLabel2182">
    <w:name w:val="ListLabel 2182"/>
    <w:qFormat/>
    <w:rsid w:val="00FF6902"/>
    <w:rPr>
      <w:rFonts w:cs="Symbol"/>
    </w:rPr>
  </w:style>
  <w:style w:type="character" w:customStyle="1" w:styleId="ListLabel2183">
    <w:name w:val="ListLabel 2183"/>
    <w:qFormat/>
    <w:rsid w:val="00FF6902"/>
    <w:rPr>
      <w:rFonts w:cs="Times New Roman"/>
      <w:b/>
      <w:szCs w:val="24"/>
      <w:lang w:val="ca-ES" w:eastAsia="ca-ES"/>
    </w:rPr>
  </w:style>
  <w:style w:type="character" w:customStyle="1" w:styleId="ListLabel2184">
    <w:name w:val="ListLabel 2184"/>
    <w:qFormat/>
    <w:rsid w:val="00FF6902"/>
    <w:rPr>
      <w:rFonts w:cs="Wingdings"/>
    </w:rPr>
  </w:style>
  <w:style w:type="character" w:customStyle="1" w:styleId="ListLabel2185">
    <w:name w:val="ListLabel 2185"/>
    <w:qFormat/>
    <w:rsid w:val="00FF6902"/>
    <w:rPr>
      <w:rFonts w:cs="Symbol"/>
    </w:rPr>
  </w:style>
  <w:style w:type="character" w:customStyle="1" w:styleId="ListLabel2186">
    <w:name w:val="ListLabel 2186"/>
    <w:qFormat/>
    <w:rsid w:val="00FF6902"/>
    <w:rPr>
      <w:rFonts w:cs="Times New Roman"/>
      <w:b/>
      <w:szCs w:val="24"/>
      <w:lang w:val="ca-ES" w:eastAsia="ca-ES"/>
    </w:rPr>
  </w:style>
  <w:style w:type="character" w:customStyle="1" w:styleId="ListLabel2187">
    <w:name w:val="ListLabel 2187"/>
    <w:qFormat/>
    <w:rsid w:val="00FF6902"/>
    <w:rPr>
      <w:rFonts w:cs="Wingdings"/>
    </w:rPr>
  </w:style>
  <w:style w:type="character" w:customStyle="1" w:styleId="ListLabel2188">
    <w:name w:val="ListLabel 2188"/>
    <w:qFormat/>
    <w:rsid w:val="00FF6902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2189">
    <w:name w:val="ListLabel 2189"/>
    <w:qFormat/>
    <w:rsid w:val="00FF6902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2190">
    <w:name w:val="ListLabel 2190"/>
    <w:qFormat/>
    <w:rsid w:val="00FF6902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2191">
    <w:name w:val="ListLabel 2191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2192">
    <w:name w:val="ListLabel 2192"/>
    <w:qFormat/>
    <w:rsid w:val="00FF6902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2193">
    <w:name w:val="ListLabel 2193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2194">
    <w:name w:val="ListLabel 2194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2195">
    <w:name w:val="ListLabel 2195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2196">
    <w:name w:val="ListLabel 2196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2197">
    <w:name w:val="ListLabel 2197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2198">
    <w:name w:val="ListLabel 2198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2199">
    <w:name w:val="ListLabel 2199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2200">
    <w:name w:val="ListLabel 2200"/>
    <w:qFormat/>
    <w:rsid w:val="00FF6902"/>
    <w:rPr>
      <w:rFonts w:ascii="Times New Roman" w:hAnsi="Times New Roman"/>
      <w:b/>
      <w:i/>
      <w:iCs/>
      <w:sz w:val="24"/>
    </w:rPr>
  </w:style>
  <w:style w:type="character" w:customStyle="1" w:styleId="ListLabel2201">
    <w:name w:val="ListLabel 2201"/>
    <w:qFormat/>
    <w:rsid w:val="00FF6902"/>
    <w:rPr>
      <w:b w:val="0"/>
    </w:rPr>
  </w:style>
  <w:style w:type="character" w:customStyle="1" w:styleId="ListLabel2202">
    <w:name w:val="ListLabel 2202"/>
    <w:qFormat/>
    <w:rsid w:val="00FF6902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2203">
    <w:name w:val="ListLabel 2203"/>
    <w:qFormat/>
    <w:rsid w:val="00FF6902"/>
    <w:rPr>
      <w:b w:val="0"/>
    </w:rPr>
  </w:style>
  <w:style w:type="character" w:customStyle="1" w:styleId="ListLabel2204">
    <w:name w:val="ListLabel 2204"/>
    <w:qFormat/>
    <w:rsid w:val="00FF6902"/>
    <w:rPr>
      <w:b w:val="0"/>
    </w:rPr>
  </w:style>
  <w:style w:type="character" w:customStyle="1" w:styleId="ListLabel2205">
    <w:name w:val="ListLabel 2205"/>
    <w:qFormat/>
    <w:rsid w:val="00FF6902"/>
    <w:rPr>
      <w:b w:val="0"/>
    </w:rPr>
  </w:style>
  <w:style w:type="character" w:customStyle="1" w:styleId="ListLabel2206">
    <w:name w:val="ListLabel 2206"/>
    <w:qFormat/>
    <w:rsid w:val="00FF6902"/>
    <w:rPr>
      <w:b w:val="0"/>
    </w:rPr>
  </w:style>
  <w:style w:type="character" w:customStyle="1" w:styleId="ListLabel2207">
    <w:name w:val="ListLabel 2207"/>
    <w:qFormat/>
    <w:rsid w:val="00FF6902"/>
    <w:rPr>
      <w:b w:val="0"/>
    </w:rPr>
  </w:style>
  <w:style w:type="character" w:customStyle="1" w:styleId="ListLabel2208">
    <w:name w:val="ListLabel 2208"/>
    <w:qFormat/>
    <w:rsid w:val="00FF6902"/>
    <w:rPr>
      <w:b w:val="0"/>
    </w:rPr>
  </w:style>
  <w:style w:type="character" w:customStyle="1" w:styleId="ListLabel2209">
    <w:name w:val="ListLabel 2209"/>
    <w:qFormat/>
    <w:rsid w:val="00FF6902"/>
    <w:rPr>
      <w:b w:val="0"/>
    </w:rPr>
  </w:style>
  <w:style w:type="character" w:customStyle="1" w:styleId="ListLabel2210">
    <w:name w:val="ListLabel 2210"/>
    <w:qFormat/>
    <w:rsid w:val="00FF6902"/>
    <w:rPr>
      <w:rFonts w:cs="Times New Roman"/>
      <w:sz w:val="22"/>
    </w:rPr>
  </w:style>
  <w:style w:type="character" w:customStyle="1" w:styleId="ListLabel2211">
    <w:name w:val="ListLabel 2211"/>
    <w:qFormat/>
    <w:rsid w:val="00FF6902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2212">
    <w:name w:val="ListLabel 2212"/>
    <w:qFormat/>
    <w:rsid w:val="00FF6902"/>
    <w:rPr>
      <w:rFonts w:cs="Symbol"/>
      <w:sz w:val="22"/>
    </w:rPr>
  </w:style>
  <w:style w:type="character" w:customStyle="1" w:styleId="ListLabel2213">
    <w:name w:val="ListLabel 2213"/>
    <w:qFormat/>
    <w:rsid w:val="00FF6902"/>
    <w:rPr>
      <w:rFonts w:ascii="Times New Roman" w:hAnsi="Times New Roman" w:cs="Symbol"/>
      <w:sz w:val="22"/>
    </w:rPr>
  </w:style>
  <w:style w:type="character" w:customStyle="1" w:styleId="ListLabel2214">
    <w:name w:val="ListLabel 2214"/>
    <w:qFormat/>
    <w:rsid w:val="00FF6902"/>
    <w:rPr>
      <w:rFonts w:cs="Courier New"/>
    </w:rPr>
  </w:style>
  <w:style w:type="character" w:customStyle="1" w:styleId="ListLabel2215">
    <w:name w:val="ListLabel 2215"/>
    <w:qFormat/>
    <w:rsid w:val="00FF6902"/>
    <w:rPr>
      <w:rFonts w:cs="Wingdings"/>
    </w:rPr>
  </w:style>
  <w:style w:type="character" w:customStyle="1" w:styleId="ListLabel2216">
    <w:name w:val="ListLabel 2216"/>
    <w:qFormat/>
    <w:rsid w:val="00FF6902"/>
    <w:rPr>
      <w:rFonts w:cs="Symbol"/>
    </w:rPr>
  </w:style>
  <w:style w:type="character" w:customStyle="1" w:styleId="ListLabel2217">
    <w:name w:val="ListLabel 2217"/>
    <w:qFormat/>
    <w:rsid w:val="00FF6902"/>
    <w:rPr>
      <w:rFonts w:cs="Courier New"/>
    </w:rPr>
  </w:style>
  <w:style w:type="character" w:customStyle="1" w:styleId="ListLabel2218">
    <w:name w:val="ListLabel 2218"/>
    <w:qFormat/>
    <w:rsid w:val="00FF6902"/>
    <w:rPr>
      <w:rFonts w:cs="Wingdings"/>
    </w:rPr>
  </w:style>
  <w:style w:type="character" w:customStyle="1" w:styleId="ListLabel2219">
    <w:name w:val="ListLabel 2219"/>
    <w:qFormat/>
    <w:rsid w:val="00FF6902"/>
    <w:rPr>
      <w:rFonts w:cs="Symbol"/>
    </w:rPr>
  </w:style>
  <w:style w:type="character" w:customStyle="1" w:styleId="ListLabel2220">
    <w:name w:val="ListLabel 2220"/>
    <w:qFormat/>
    <w:rsid w:val="00FF6902"/>
    <w:rPr>
      <w:rFonts w:cs="Courier New"/>
    </w:rPr>
  </w:style>
  <w:style w:type="character" w:customStyle="1" w:styleId="ListLabel2221">
    <w:name w:val="ListLabel 2221"/>
    <w:qFormat/>
    <w:rsid w:val="00FF6902"/>
    <w:rPr>
      <w:rFonts w:cs="Wingdings"/>
    </w:rPr>
  </w:style>
  <w:style w:type="character" w:customStyle="1" w:styleId="ListLabel2222">
    <w:name w:val="ListLabel 2222"/>
    <w:qFormat/>
    <w:rsid w:val="00FF6902"/>
    <w:rPr>
      <w:rFonts w:ascii="Times New Roman" w:hAnsi="Times New Roman"/>
      <w:b/>
      <w:sz w:val="24"/>
      <w:szCs w:val="20"/>
      <w:lang w:val="ca-ES"/>
    </w:rPr>
  </w:style>
  <w:style w:type="character" w:customStyle="1" w:styleId="ListLabel2223">
    <w:name w:val="ListLabel 2223"/>
    <w:qFormat/>
    <w:rsid w:val="00FF6902"/>
    <w:rPr>
      <w:rFonts w:ascii="Times New Roman" w:hAnsi="Times New Roman"/>
      <w:b/>
      <w:sz w:val="22"/>
      <w:szCs w:val="20"/>
      <w:lang w:val="ca-ES"/>
    </w:rPr>
  </w:style>
  <w:style w:type="character" w:customStyle="1" w:styleId="ListLabel2224">
    <w:name w:val="ListLabel 2224"/>
    <w:qFormat/>
    <w:rsid w:val="00FF6902"/>
    <w:rPr>
      <w:rFonts w:eastAsia="Arial" w:cs="Arial"/>
      <w:b/>
      <w:bCs/>
      <w:spacing w:val="-1"/>
      <w:w w:val="100"/>
      <w:sz w:val="22"/>
      <w:szCs w:val="22"/>
      <w:lang w:val="ca-ES" w:eastAsia="ca-ES" w:bidi="ca-ES"/>
    </w:rPr>
  </w:style>
  <w:style w:type="character" w:customStyle="1" w:styleId="ListLabel2225">
    <w:name w:val="ListLabel 2225"/>
    <w:qFormat/>
    <w:rsid w:val="00FF6902"/>
    <w:rPr>
      <w:rFonts w:cs="Arial"/>
      <w:w w:val="100"/>
      <w:sz w:val="22"/>
      <w:szCs w:val="22"/>
      <w:lang w:val="ca-ES" w:eastAsia="ca-ES" w:bidi="ca-ES"/>
    </w:rPr>
  </w:style>
  <w:style w:type="character" w:customStyle="1" w:styleId="ListLabel2226">
    <w:name w:val="ListLabel 2226"/>
    <w:qFormat/>
    <w:rsid w:val="00FF6902"/>
    <w:rPr>
      <w:rFonts w:cs="Symbol"/>
      <w:w w:val="100"/>
      <w:sz w:val="22"/>
      <w:szCs w:val="22"/>
      <w:lang w:val="ca-ES" w:eastAsia="ca-ES" w:bidi="ca-ES"/>
    </w:rPr>
  </w:style>
  <w:style w:type="character" w:customStyle="1" w:styleId="ListLabel2227">
    <w:name w:val="ListLabel 2227"/>
    <w:qFormat/>
    <w:rsid w:val="00FF6902"/>
    <w:rPr>
      <w:rFonts w:cs="Symbol"/>
      <w:lang w:val="ca-ES" w:eastAsia="ca-ES" w:bidi="ca-ES"/>
    </w:rPr>
  </w:style>
  <w:style w:type="character" w:customStyle="1" w:styleId="ListLabel2228">
    <w:name w:val="ListLabel 2228"/>
    <w:qFormat/>
    <w:rsid w:val="00FF6902"/>
    <w:rPr>
      <w:rFonts w:cs="Symbol"/>
      <w:lang w:val="ca-ES" w:eastAsia="ca-ES" w:bidi="ca-ES"/>
    </w:rPr>
  </w:style>
  <w:style w:type="character" w:customStyle="1" w:styleId="ListLabel2229">
    <w:name w:val="ListLabel 2229"/>
    <w:qFormat/>
    <w:rsid w:val="00FF6902"/>
    <w:rPr>
      <w:rFonts w:cs="Symbol"/>
      <w:lang w:val="ca-ES" w:eastAsia="ca-ES" w:bidi="ca-ES"/>
    </w:rPr>
  </w:style>
  <w:style w:type="character" w:customStyle="1" w:styleId="ListLabel2230">
    <w:name w:val="ListLabel 2230"/>
    <w:qFormat/>
    <w:rsid w:val="00FF6902"/>
    <w:rPr>
      <w:rFonts w:cs="Symbol"/>
      <w:lang w:val="ca-ES" w:eastAsia="ca-ES" w:bidi="ca-ES"/>
    </w:rPr>
  </w:style>
  <w:style w:type="character" w:customStyle="1" w:styleId="ListLabel2231">
    <w:name w:val="ListLabel 2231"/>
    <w:qFormat/>
    <w:rsid w:val="00FF6902"/>
    <w:rPr>
      <w:rFonts w:cs="Symbol"/>
      <w:lang w:val="ca-ES" w:eastAsia="ca-ES" w:bidi="ca-ES"/>
    </w:rPr>
  </w:style>
  <w:style w:type="character" w:customStyle="1" w:styleId="ListLabel2232">
    <w:name w:val="ListLabel 2232"/>
    <w:qFormat/>
    <w:rsid w:val="00FF6902"/>
    <w:rPr>
      <w:rFonts w:cs="Symbol"/>
      <w:lang w:val="ca-ES" w:eastAsia="ca-ES" w:bidi="ca-ES"/>
    </w:rPr>
  </w:style>
  <w:style w:type="character" w:customStyle="1" w:styleId="ListLabel2233">
    <w:name w:val="ListLabel 2233"/>
    <w:qFormat/>
    <w:rsid w:val="00FF6902"/>
    <w:rPr>
      <w:rFonts w:cs="Times New Roman"/>
    </w:rPr>
  </w:style>
  <w:style w:type="character" w:customStyle="1" w:styleId="ListLabel2234">
    <w:name w:val="ListLabel 2234"/>
    <w:qFormat/>
    <w:rsid w:val="00FF6902"/>
    <w:rPr>
      <w:rFonts w:cs="Times New Roman"/>
    </w:rPr>
  </w:style>
  <w:style w:type="character" w:customStyle="1" w:styleId="ListLabel2235">
    <w:name w:val="ListLabel 2235"/>
    <w:qFormat/>
    <w:rsid w:val="00FF6902"/>
    <w:rPr>
      <w:rFonts w:cs="Times New Roman"/>
    </w:rPr>
  </w:style>
  <w:style w:type="character" w:customStyle="1" w:styleId="ListLabel2236">
    <w:name w:val="ListLabel 2236"/>
    <w:qFormat/>
    <w:rsid w:val="00FF6902"/>
    <w:rPr>
      <w:rFonts w:cs="Times New Roman"/>
    </w:rPr>
  </w:style>
  <w:style w:type="character" w:customStyle="1" w:styleId="ListLabel2237">
    <w:name w:val="ListLabel 2237"/>
    <w:qFormat/>
    <w:rsid w:val="00FF6902"/>
    <w:rPr>
      <w:rFonts w:cs="Times New Roman"/>
    </w:rPr>
  </w:style>
  <w:style w:type="character" w:customStyle="1" w:styleId="ListLabel2238">
    <w:name w:val="ListLabel 2238"/>
    <w:qFormat/>
    <w:rsid w:val="00FF6902"/>
    <w:rPr>
      <w:rFonts w:cs="Times New Roman"/>
    </w:rPr>
  </w:style>
  <w:style w:type="character" w:customStyle="1" w:styleId="ListLabel2239">
    <w:name w:val="ListLabel 2239"/>
    <w:qFormat/>
    <w:rsid w:val="00FF6902"/>
    <w:rPr>
      <w:rFonts w:cs="Times New Roman"/>
    </w:rPr>
  </w:style>
  <w:style w:type="character" w:customStyle="1" w:styleId="ListLabel2240">
    <w:name w:val="ListLabel 2240"/>
    <w:qFormat/>
    <w:rsid w:val="00FF6902"/>
    <w:rPr>
      <w:rFonts w:cs="Times New Roman"/>
    </w:rPr>
  </w:style>
  <w:style w:type="character" w:customStyle="1" w:styleId="ListLabel2241">
    <w:name w:val="ListLabel 2241"/>
    <w:qFormat/>
    <w:rsid w:val="00FF6902"/>
    <w:rPr>
      <w:rFonts w:cs="Times New Roman"/>
    </w:rPr>
  </w:style>
  <w:style w:type="character" w:customStyle="1" w:styleId="ListLabel2242">
    <w:name w:val="ListLabel 2242"/>
    <w:qFormat/>
    <w:rsid w:val="00FF6902"/>
    <w:rPr>
      <w:rFonts w:eastAsia="Times New Roman" w:cs="Arial"/>
      <w:b/>
      <w:bCs/>
      <w:w w:val="99"/>
      <w:sz w:val="22"/>
      <w:szCs w:val="22"/>
    </w:rPr>
  </w:style>
  <w:style w:type="character" w:customStyle="1" w:styleId="ListLabel2243">
    <w:name w:val="ListLabel 2243"/>
    <w:qFormat/>
    <w:rsid w:val="00FF6902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2244">
    <w:name w:val="ListLabel 2244"/>
    <w:qFormat/>
    <w:rsid w:val="00FF6902"/>
    <w:rPr>
      <w:rFonts w:cs="Symbol"/>
    </w:rPr>
  </w:style>
  <w:style w:type="character" w:customStyle="1" w:styleId="ListLabel2245">
    <w:name w:val="ListLabel 2245"/>
    <w:qFormat/>
    <w:rsid w:val="00FF6902"/>
    <w:rPr>
      <w:rFonts w:cs="Symbol"/>
    </w:rPr>
  </w:style>
  <w:style w:type="character" w:customStyle="1" w:styleId="ListLabel2246">
    <w:name w:val="ListLabel 2246"/>
    <w:qFormat/>
    <w:rsid w:val="00FF6902"/>
    <w:rPr>
      <w:rFonts w:cs="Symbol"/>
    </w:rPr>
  </w:style>
  <w:style w:type="character" w:customStyle="1" w:styleId="ListLabel2247">
    <w:name w:val="ListLabel 2247"/>
    <w:qFormat/>
    <w:rsid w:val="00FF6902"/>
    <w:rPr>
      <w:rFonts w:cs="Symbol"/>
    </w:rPr>
  </w:style>
  <w:style w:type="character" w:customStyle="1" w:styleId="ListLabel2248">
    <w:name w:val="ListLabel 2248"/>
    <w:qFormat/>
    <w:rsid w:val="00FF6902"/>
    <w:rPr>
      <w:rFonts w:cs="Symbol"/>
    </w:rPr>
  </w:style>
  <w:style w:type="character" w:customStyle="1" w:styleId="ListLabel2249">
    <w:name w:val="ListLabel 2249"/>
    <w:qFormat/>
    <w:rsid w:val="00FF6902"/>
    <w:rPr>
      <w:rFonts w:cs="Symbol"/>
    </w:rPr>
  </w:style>
  <w:style w:type="character" w:customStyle="1" w:styleId="ListLabel2250">
    <w:name w:val="ListLabel 2250"/>
    <w:qFormat/>
    <w:rsid w:val="00FF6902"/>
    <w:rPr>
      <w:rFonts w:cs="Symbol"/>
    </w:rPr>
  </w:style>
  <w:style w:type="character" w:customStyle="1" w:styleId="ListLabel2251">
    <w:name w:val="ListLabel 2251"/>
    <w:qFormat/>
    <w:rsid w:val="00FF6902"/>
    <w:rPr>
      <w:rFonts w:cs="Symbol"/>
    </w:rPr>
  </w:style>
  <w:style w:type="character" w:customStyle="1" w:styleId="ListLabel2252">
    <w:name w:val="ListLabel 2252"/>
    <w:qFormat/>
    <w:rsid w:val="00FF6902"/>
    <w:rPr>
      <w:rFonts w:cs="Courier New"/>
    </w:rPr>
  </w:style>
  <w:style w:type="character" w:customStyle="1" w:styleId="ListLabel2253">
    <w:name w:val="ListLabel 2253"/>
    <w:qFormat/>
    <w:rsid w:val="00FF6902"/>
    <w:rPr>
      <w:rFonts w:cs="Wingdings"/>
    </w:rPr>
  </w:style>
  <w:style w:type="character" w:customStyle="1" w:styleId="ListLabel2254">
    <w:name w:val="ListLabel 2254"/>
    <w:qFormat/>
    <w:rsid w:val="00FF6902"/>
    <w:rPr>
      <w:rFonts w:cs="Symbol"/>
    </w:rPr>
  </w:style>
  <w:style w:type="character" w:customStyle="1" w:styleId="ListLabel2255">
    <w:name w:val="ListLabel 2255"/>
    <w:qFormat/>
    <w:rsid w:val="00FF6902"/>
    <w:rPr>
      <w:rFonts w:cs="Courier New"/>
    </w:rPr>
  </w:style>
  <w:style w:type="character" w:customStyle="1" w:styleId="ListLabel2256">
    <w:name w:val="ListLabel 2256"/>
    <w:qFormat/>
    <w:rsid w:val="00FF6902"/>
    <w:rPr>
      <w:rFonts w:cs="Wingdings"/>
    </w:rPr>
  </w:style>
  <w:style w:type="character" w:customStyle="1" w:styleId="ListLabel2257">
    <w:name w:val="ListLabel 2257"/>
    <w:qFormat/>
    <w:rsid w:val="00FF6902"/>
    <w:rPr>
      <w:rFonts w:cs="Symbol"/>
    </w:rPr>
  </w:style>
  <w:style w:type="character" w:customStyle="1" w:styleId="ListLabel2258">
    <w:name w:val="ListLabel 2258"/>
    <w:qFormat/>
    <w:rsid w:val="00FF6902"/>
    <w:rPr>
      <w:rFonts w:cs="Courier New"/>
    </w:rPr>
  </w:style>
  <w:style w:type="character" w:customStyle="1" w:styleId="ListLabel2259">
    <w:name w:val="ListLabel 2259"/>
    <w:qFormat/>
    <w:rsid w:val="00FF6902"/>
    <w:rPr>
      <w:rFonts w:cs="Wingdings"/>
    </w:rPr>
  </w:style>
  <w:style w:type="character" w:customStyle="1" w:styleId="ListLabel2260">
    <w:name w:val="ListLabel 2260"/>
    <w:qFormat/>
    <w:rsid w:val="00FF6902"/>
    <w:rPr>
      <w:rFonts w:cs="Times New Roman"/>
    </w:rPr>
  </w:style>
  <w:style w:type="character" w:customStyle="1" w:styleId="ListLabel2261">
    <w:name w:val="ListLabel 2261"/>
    <w:qFormat/>
    <w:rsid w:val="00FF6902"/>
    <w:rPr>
      <w:rFonts w:cs="Times New Roman"/>
    </w:rPr>
  </w:style>
  <w:style w:type="character" w:customStyle="1" w:styleId="ListLabel2262">
    <w:name w:val="ListLabel 2262"/>
    <w:qFormat/>
    <w:rsid w:val="00FF6902"/>
    <w:rPr>
      <w:rFonts w:cs="Times New Roman"/>
    </w:rPr>
  </w:style>
  <w:style w:type="character" w:customStyle="1" w:styleId="ListLabel2263">
    <w:name w:val="ListLabel 2263"/>
    <w:qFormat/>
    <w:rsid w:val="00FF6902"/>
    <w:rPr>
      <w:rFonts w:cs="Times New Roman"/>
    </w:rPr>
  </w:style>
  <w:style w:type="character" w:customStyle="1" w:styleId="ListLabel2264">
    <w:name w:val="ListLabel 2264"/>
    <w:qFormat/>
    <w:rsid w:val="00FF6902"/>
    <w:rPr>
      <w:rFonts w:cs="Times New Roman"/>
    </w:rPr>
  </w:style>
  <w:style w:type="character" w:customStyle="1" w:styleId="ListLabel2265">
    <w:name w:val="ListLabel 2265"/>
    <w:qFormat/>
    <w:rsid w:val="00FF6902"/>
    <w:rPr>
      <w:rFonts w:cs="Times New Roman"/>
    </w:rPr>
  </w:style>
  <w:style w:type="character" w:customStyle="1" w:styleId="ListLabel2266">
    <w:name w:val="ListLabel 2266"/>
    <w:qFormat/>
    <w:rsid w:val="00FF6902"/>
    <w:rPr>
      <w:rFonts w:cs="Times New Roman"/>
    </w:rPr>
  </w:style>
  <w:style w:type="character" w:customStyle="1" w:styleId="ListLabel2267">
    <w:name w:val="ListLabel 2267"/>
    <w:qFormat/>
    <w:rsid w:val="00FF6902"/>
    <w:rPr>
      <w:rFonts w:cs="Times New Roman"/>
    </w:rPr>
  </w:style>
  <w:style w:type="character" w:customStyle="1" w:styleId="ListLabel2268">
    <w:name w:val="ListLabel 2268"/>
    <w:qFormat/>
    <w:rsid w:val="00FF6902"/>
    <w:rPr>
      <w:rFonts w:cs="Times New Roman"/>
    </w:rPr>
  </w:style>
  <w:style w:type="character" w:customStyle="1" w:styleId="ListLabel2269">
    <w:name w:val="ListLabel 2269"/>
    <w:qFormat/>
    <w:rsid w:val="00FF6902"/>
    <w:rPr>
      <w:rFonts w:cs="Times New Roman"/>
    </w:rPr>
  </w:style>
  <w:style w:type="character" w:customStyle="1" w:styleId="ListLabel2270">
    <w:name w:val="ListLabel 2270"/>
    <w:qFormat/>
    <w:rsid w:val="00FF6902"/>
    <w:rPr>
      <w:rFonts w:cs="Times New Roman"/>
    </w:rPr>
  </w:style>
  <w:style w:type="character" w:customStyle="1" w:styleId="ListLabel2271">
    <w:name w:val="ListLabel 2271"/>
    <w:qFormat/>
    <w:rsid w:val="00FF6902"/>
    <w:rPr>
      <w:rFonts w:cs="Times New Roman"/>
    </w:rPr>
  </w:style>
  <w:style w:type="character" w:customStyle="1" w:styleId="ListLabel2272">
    <w:name w:val="ListLabel 2272"/>
    <w:qFormat/>
    <w:rsid w:val="00FF6902"/>
    <w:rPr>
      <w:rFonts w:cs="Times New Roman"/>
    </w:rPr>
  </w:style>
  <w:style w:type="character" w:customStyle="1" w:styleId="ListLabel2273">
    <w:name w:val="ListLabel 2273"/>
    <w:qFormat/>
    <w:rsid w:val="00FF6902"/>
    <w:rPr>
      <w:rFonts w:cs="Times New Roman"/>
    </w:rPr>
  </w:style>
  <w:style w:type="character" w:customStyle="1" w:styleId="ListLabel2274">
    <w:name w:val="ListLabel 2274"/>
    <w:qFormat/>
    <w:rsid w:val="00FF6902"/>
    <w:rPr>
      <w:rFonts w:cs="Times New Roman"/>
    </w:rPr>
  </w:style>
  <w:style w:type="character" w:customStyle="1" w:styleId="ListLabel2275">
    <w:name w:val="ListLabel 2275"/>
    <w:qFormat/>
    <w:rsid w:val="00FF6902"/>
    <w:rPr>
      <w:rFonts w:cs="Times New Roman"/>
    </w:rPr>
  </w:style>
  <w:style w:type="character" w:customStyle="1" w:styleId="ListLabel2276">
    <w:name w:val="ListLabel 2276"/>
    <w:qFormat/>
    <w:rsid w:val="00FF6902"/>
    <w:rPr>
      <w:rFonts w:cs="Times New Roman"/>
    </w:rPr>
  </w:style>
  <w:style w:type="character" w:customStyle="1" w:styleId="ListLabel2277">
    <w:name w:val="ListLabel 2277"/>
    <w:qFormat/>
    <w:rsid w:val="00FF6902"/>
    <w:rPr>
      <w:rFonts w:cs="Times New Roman"/>
    </w:rPr>
  </w:style>
  <w:style w:type="character" w:customStyle="1" w:styleId="ListLabel2278">
    <w:name w:val="ListLabel 2278"/>
    <w:qFormat/>
    <w:rsid w:val="00FF6902"/>
    <w:rPr>
      <w:rFonts w:eastAsia="Times New Roman" w:cs="Times New Roman"/>
      <w:i w:val="0"/>
    </w:rPr>
  </w:style>
  <w:style w:type="character" w:customStyle="1" w:styleId="ListLabel2279">
    <w:name w:val="ListLabel 2279"/>
    <w:qFormat/>
    <w:rsid w:val="00FF6902"/>
    <w:rPr>
      <w:rFonts w:cs="Times New Roman"/>
    </w:rPr>
  </w:style>
  <w:style w:type="character" w:customStyle="1" w:styleId="ListLabel2280">
    <w:name w:val="ListLabel 2280"/>
    <w:qFormat/>
    <w:rsid w:val="00FF6902"/>
    <w:rPr>
      <w:rFonts w:cs="Times New Roman"/>
    </w:rPr>
  </w:style>
  <w:style w:type="character" w:customStyle="1" w:styleId="ListLabel2281">
    <w:name w:val="ListLabel 2281"/>
    <w:qFormat/>
    <w:rsid w:val="00FF6902"/>
    <w:rPr>
      <w:rFonts w:cs="Times New Roman"/>
    </w:rPr>
  </w:style>
  <w:style w:type="character" w:customStyle="1" w:styleId="ListLabel2282">
    <w:name w:val="ListLabel 2282"/>
    <w:qFormat/>
    <w:rsid w:val="00FF6902"/>
    <w:rPr>
      <w:rFonts w:cs="Times New Roman"/>
    </w:rPr>
  </w:style>
  <w:style w:type="character" w:customStyle="1" w:styleId="ListLabel2283">
    <w:name w:val="ListLabel 2283"/>
    <w:qFormat/>
    <w:rsid w:val="00FF6902"/>
    <w:rPr>
      <w:rFonts w:cs="Times New Roman"/>
    </w:rPr>
  </w:style>
  <w:style w:type="character" w:customStyle="1" w:styleId="ListLabel2284">
    <w:name w:val="ListLabel 2284"/>
    <w:qFormat/>
    <w:rsid w:val="00FF6902"/>
    <w:rPr>
      <w:rFonts w:cs="Times New Roman"/>
    </w:rPr>
  </w:style>
  <w:style w:type="character" w:customStyle="1" w:styleId="ListLabel2285">
    <w:name w:val="ListLabel 2285"/>
    <w:qFormat/>
    <w:rsid w:val="00FF6902"/>
    <w:rPr>
      <w:rFonts w:cs="Times New Roman"/>
    </w:rPr>
  </w:style>
  <w:style w:type="character" w:customStyle="1" w:styleId="ListLabel2286">
    <w:name w:val="ListLabel 2286"/>
    <w:qFormat/>
    <w:rsid w:val="00FF6902"/>
    <w:rPr>
      <w:rFonts w:cs="Times New Roman"/>
    </w:rPr>
  </w:style>
  <w:style w:type="character" w:customStyle="1" w:styleId="ListLabel2287">
    <w:name w:val="ListLabel 2287"/>
    <w:qFormat/>
    <w:rsid w:val="00FF6902"/>
    <w:rPr>
      <w:rFonts w:eastAsia="Times New Roman" w:cs="Times New Roman"/>
      <w:i w:val="0"/>
    </w:rPr>
  </w:style>
  <w:style w:type="character" w:customStyle="1" w:styleId="ListLabel2288">
    <w:name w:val="ListLabel 2288"/>
    <w:qFormat/>
    <w:rsid w:val="00FF6902"/>
    <w:rPr>
      <w:rFonts w:cs="Times New Roman"/>
    </w:rPr>
  </w:style>
  <w:style w:type="character" w:customStyle="1" w:styleId="ListLabel2289">
    <w:name w:val="ListLabel 2289"/>
    <w:qFormat/>
    <w:rsid w:val="00FF6902"/>
    <w:rPr>
      <w:rFonts w:cs="Times New Roman"/>
    </w:rPr>
  </w:style>
  <w:style w:type="character" w:customStyle="1" w:styleId="ListLabel2290">
    <w:name w:val="ListLabel 2290"/>
    <w:qFormat/>
    <w:rsid w:val="00FF6902"/>
    <w:rPr>
      <w:rFonts w:cs="Times New Roman"/>
    </w:rPr>
  </w:style>
  <w:style w:type="character" w:customStyle="1" w:styleId="ListLabel2291">
    <w:name w:val="ListLabel 2291"/>
    <w:qFormat/>
    <w:rsid w:val="00FF6902"/>
    <w:rPr>
      <w:rFonts w:cs="Times New Roman"/>
    </w:rPr>
  </w:style>
  <w:style w:type="character" w:customStyle="1" w:styleId="ListLabel2292">
    <w:name w:val="ListLabel 2292"/>
    <w:qFormat/>
    <w:rsid w:val="00FF6902"/>
    <w:rPr>
      <w:rFonts w:cs="Times New Roman"/>
    </w:rPr>
  </w:style>
  <w:style w:type="character" w:customStyle="1" w:styleId="ListLabel2293">
    <w:name w:val="ListLabel 2293"/>
    <w:qFormat/>
    <w:rsid w:val="00FF6902"/>
    <w:rPr>
      <w:rFonts w:cs="Times New Roman"/>
    </w:rPr>
  </w:style>
  <w:style w:type="character" w:customStyle="1" w:styleId="ListLabel2294">
    <w:name w:val="ListLabel 2294"/>
    <w:qFormat/>
    <w:rsid w:val="00FF6902"/>
    <w:rPr>
      <w:rFonts w:cs="Times New Roman"/>
    </w:rPr>
  </w:style>
  <w:style w:type="character" w:customStyle="1" w:styleId="ListLabel2295">
    <w:name w:val="ListLabel 2295"/>
    <w:qFormat/>
    <w:rsid w:val="00FF6902"/>
    <w:rPr>
      <w:rFonts w:cs="Times New Roman"/>
    </w:rPr>
  </w:style>
  <w:style w:type="character" w:customStyle="1" w:styleId="ListLabel2296">
    <w:name w:val="ListLabel 2296"/>
    <w:qFormat/>
    <w:rsid w:val="00FF6902"/>
    <w:rPr>
      <w:rFonts w:eastAsia="Times New Roman" w:cs="Times New Roman"/>
      <w:i w:val="0"/>
    </w:rPr>
  </w:style>
  <w:style w:type="character" w:customStyle="1" w:styleId="ListLabel2297">
    <w:name w:val="ListLabel 2297"/>
    <w:qFormat/>
    <w:rsid w:val="00FF6902"/>
    <w:rPr>
      <w:rFonts w:cs="Times New Roman"/>
    </w:rPr>
  </w:style>
  <w:style w:type="character" w:customStyle="1" w:styleId="ListLabel2298">
    <w:name w:val="ListLabel 2298"/>
    <w:qFormat/>
    <w:rsid w:val="00FF6902"/>
    <w:rPr>
      <w:rFonts w:cs="Times New Roman"/>
    </w:rPr>
  </w:style>
  <w:style w:type="character" w:customStyle="1" w:styleId="ListLabel2299">
    <w:name w:val="ListLabel 2299"/>
    <w:qFormat/>
    <w:rsid w:val="00FF6902"/>
    <w:rPr>
      <w:rFonts w:cs="Times New Roman"/>
    </w:rPr>
  </w:style>
  <w:style w:type="character" w:customStyle="1" w:styleId="ListLabel2300">
    <w:name w:val="ListLabel 2300"/>
    <w:qFormat/>
    <w:rsid w:val="00FF6902"/>
    <w:rPr>
      <w:rFonts w:cs="Times New Roman"/>
    </w:rPr>
  </w:style>
  <w:style w:type="character" w:customStyle="1" w:styleId="ListLabel2301">
    <w:name w:val="ListLabel 2301"/>
    <w:qFormat/>
    <w:rsid w:val="00FF6902"/>
    <w:rPr>
      <w:rFonts w:cs="Times New Roman"/>
    </w:rPr>
  </w:style>
  <w:style w:type="character" w:customStyle="1" w:styleId="ListLabel2302">
    <w:name w:val="ListLabel 2302"/>
    <w:qFormat/>
    <w:rsid w:val="00FF6902"/>
    <w:rPr>
      <w:rFonts w:cs="Times New Roman"/>
    </w:rPr>
  </w:style>
  <w:style w:type="character" w:customStyle="1" w:styleId="ListLabel2303">
    <w:name w:val="ListLabel 2303"/>
    <w:qFormat/>
    <w:rsid w:val="00FF6902"/>
    <w:rPr>
      <w:rFonts w:cs="Times New Roman"/>
    </w:rPr>
  </w:style>
  <w:style w:type="character" w:customStyle="1" w:styleId="ListLabel2304">
    <w:name w:val="ListLabel 2304"/>
    <w:qFormat/>
    <w:rsid w:val="00FF6902"/>
    <w:rPr>
      <w:rFonts w:cs="Times New Roman"/>
    </w:rPr>
  </w:style>
  <w:style w:type="character" w:customStyle="1" w:styleId="ListLabel2305">
    <w:name w:val="ListLabel 2305"/>
    <w:qFormat/>
    <w:rsid w:val="00FF6902"/>
    <w:rPr>
      <w:rFonts w:eastAsia="Times New Roman" w:cs="Times New Roman"/>
      <w:i w:val="0"/>
    </w:rPr>
  </w:style>
  <w:style w:type="character" w:customStyle="1" w:styleId="ListLabel2306">
    <w:name w:val="ListLabel 2306"/>
    <w:qFormat/>
    <w:rsid w:val="00FF6902"/>
    <w:rPr>
      <w:rFonts w:cs="Times New Roman"/>
    </w:rPr>
  </w:style>
  <w:style w:type="character" w:customStyle="1" w:styleId="ListLabel2307">
    <w:name w:val="ListLabel 2307"/>
    <w:qFormat/>
    <w:rsid w:val="00FF6902"/>
    <w:rPr>
      <w:rFonts w:cs="Times New Roman"/>
    </w:rPr>
  </w:style>
  <w:style w:type="character" w:customStyle="1" w:styleId="ListLabel2308">
    <w:name w:val="ListLabel 2308"/>
    <w:qFormat/>
    <w:rsid w:val="00FF6902"/>
    <w:rPr>
      <w:rFonts w:cs="Times New Roman"/>
    </w:rPr>
  </w:style>
  <w:style w:type="character" w:customStyle="1" w:styleId="ListLabel2309">
    <w:name w:val="ListLabel 2309"/>
    <w:qFormat/>
    <w:rsid w:val="00FF6902"/>
    <w:rPr>
      <w:rFonts w:cs="Times New Roman"/>
    </w:rPr>
  </w:style>
  <w:style w:type="character" w:customStyle="1" w:styleId="ListLabel2310">
    <w:name w:val="ListLabel 2310"/>
    <w:qFormat/>
    <w:rsid w:val="00FF6902"/>
    <w:rPr>
      <w:rFonts w:cs="Times New Roman"/>
    </w:rPr>
  </w:style>
  <w:style w:type="character" w:customStyle="1" w:styleId="ListLabel2311">
    <w:name w:val="ListLabel 2311"/>
    <w:qFormat/>
    <w:rsid w:val="00FF6902"/>
    <w:rPr>
      <w:rFonts w:cs="Times New Roman"/>
    </w:rPr>
  </w:style>
  <w:style w:type="character" w:customStyle="1" w:styleId="ListLabel2312">
    <w:name w:val="ListLabel 2312"/>
    <w:qFormat/>
    <w:rsid w:val="00FF6902"/>
    <w:rPr>
      <w:rFonts w:cs="Times New Roman"/>
    </w:rPr>
  </w:style>
  <w:style w:type="character" w:customStyle="1" w:styleId="ListLabel2313">
    <w:name w:val="ListLabel 2313"/>
    <w:qFormat/>
    <w:rsid w:val="00FF6902"/>
    <w:rPr>
      <w:rFonts w:cs="Times New Roman"/>
    </w:rPr>
  </w:style>
  <w:style w:type="character" w:customStyle="1" w:styleId="ListLabel2314">
    <w:name w:val="ListLabel 2314"/>
    <w:qFormat/>
    <w:rsid w:val="00FF6902"/>
    <w:rPr>
      <w:rFonts w:eastAsia="Times New Roman" w:cs="Times New Roman"/>
      <w:i w:val="0"/>
      <w:color w:val="000000"/>
    </w:rPr>
  </w:style>
  <w:style w:type="character" w:customStyle="1" w:styleId="ListLabel2315">
    <w:name w:val="ListLabel 2315"/>
    <w:qFormat/>
    <w:rsid w:val="00FF6902"/>
    <w:rPr>
      <w:rFonts w:cs="Times New Roman"/>
    </w:rPr>
  </w:style>
  <w:style w:type="character" w:customStyle="1" w:styleId="ListLabel2316">
    <w:name w:val="ListLabel 2316"/>
    <w:qFormat/>
    <w:rsid w:val="00FF6902"/>
    <w:rPr>
      <w:rFonts w:cs="Times New Roman"/>
    </w:rPr>
  </w:style>
  <w:style w:type="character" w:customStyle="1" w:styleId="ListLabel2317">
    <w:name w:val="ListLabel 2317"/>
    <w:qFormat/>
    <w:rsid w:val="00FF6902"/>
    <w:rPr>
      <w:rFonts w:cs="Times New Roman"/>
    </w:rPr>
  </w:style>
  <w:style w:type="character" w:customStyle="1" w:styleId="ListLabel2318">
    <w:name w:val="ListLabel 2318"/>
    <w:qFormat/>
    <w:rsid w:val="00FF6902"/>
    <w:rPr>
      <w:rFonts w:cs="Times New Roman"/>
    </w:rPr>
  </w:style>
  <w:style w:type="character" w:customStyle="1" w:styleId="ListLabel2319">
    <w:name w:val="ListLabel 2319"/>
    <w:qFormat/>
    <w:rsid w:val="00FF6902"/>
    <w:rPr>
      <w:rFonts w:cs="Times New Roman"/>
    </w:rPr>
  </w:style>
  <w:style w:type="character" w:customStyle="1" w:styleId="ListLabel2320">
    <w:name w:val="ListLabel 2320"/>
    <w:qFormat/>
    <w:rsid w:val="00FF6902"/>
    <w:rPr>
      <w:rFonts w:cs="Times New Roman"/>
    </w:rPr>
  </w:style>
  <w:style w:type="character" w:customStyle="1" w:styleId="ListLabel2321">
    <w:name w:val="ListLabel 2321"/>
    <w:qFormat/>
    <w:rsid w:val="00FF6902"/>
    <w:rPr>
      <w:rFonts w:cs="Times New Roman"/>
    </w:rPr>
  </w:style>
  <w:style w:type="character" w:customStyle="1" w:styleId="ListLabel2322">
    <w:name w:val="ListLabel 2322"/>
    <w:qFormat/>
    <w:rsid w:val="00FF6902"/>
    <w:rPr>
      <w:rFonts w:cs="Times New Roman"/>
    </w:rPr>
  </w:style>
  <w:style w:type="character" w:customStyle="1" w:styleId="ListLabel2323">
    <w:name w:val="ListLabel 2323"/>
    <w:qFormat/>
    <w:rsid w:val="00FF6902"/>
    <w:rPr>
      <w:rFonts w:eastAsia="Times New Roman" w:cs="Times New Roman"/>
      <w:i w:val="0"/>
      <w:color w:val="000000"/>
    </w:rPr>
  </w:style>
  <w:style w:type="character" w:customStyle="1" w:styleId="ListLabel2324">
    <w:name w:val="ListLabel 2324"/>
    <w:qFormat/>
    <w:rsid w:val="00FF6902"/>
    <w:rPr>
      <w:rFonts w:cs="Times New Roman"/>
    </w:rPr>
  </w:style>
  <w:style w:type="character" w:customStyle="1" w:styleId="ListLabel2325">
    <w:name w:val="ListLabel 2325"/>
    <w:qFormat/>
    <w:rsid w:val="00FF6902"/>
    <w:rPr>
      <w:rFonts w:cs="Times New Roman"/>
    </w:rPr>
  </w:style>
  <w:style w:type="character" w:customStyle="1" w:styleId="ListLabel2326">
    <w:name w:val="ListLabel 2326"/>
    <w:qFormat/>
    <w:rsid w:val="00FF6902"/>
    <w:rPr>
      <w:rFonts w:cs="Times New Roman"/>
    </w:rPr>
  </w:style>
  <w:style w:type="character" w:customStyle="1" w:styleId="ListLabel2327">
    <w:name w:val="ListLabel 2327"/>
    <w:qFormat/>
    <w:rsid w:val="00FF6902"/>
    <w:rPr>
      <w:rFonts w:cs="Times New Roman"/>
    </w:rPr>
  </w:style>
  <w:style w:type="character" w:customStyle="1" w:styleId="ListLabel2328">
    <w:name w:val="ListLabel 2328"/>
    <w:qFormat/>
    <w:rsid w:val="00FF6902"/>
    <w:rPr>
      <w:rFonts w:cs="Times New Roman"/>
    </w:rPr>
  </w:style>
  <w:style w:type="character" w:customStyle="1" w:styleId="ListLabel2329">
    <w:name w:val="ListLabel 2329"/>
    <w:qFormat/>
    <w:rsid w:val="00FF6902"/>
    <w:rPr>
      <w:rFonts w:cs="Times New Roman"/>
    </w:rPr>
  </w:style>
  <w:style w:type="character" w:customStyle="1" w:styleId="ListLabel2330">
    <w:name w:val="ListLabel 2330"/>
    <w:qFormat/>
    <w:rsid w:val="00FF6902"/>
    <w:rPr>
      <w:rFonts w:cs="Times New Roman"/>
    </w:rPr>
  </w:style>
  <w:style w:type="character" w:customStyle="1" w:styleId="ListLabel2331">
    <w:name w:val="ListLabel 2331"/>
    <w:qFormat/>
    <w:rsid w:val="00FF6902"/>
    <w:rPr>
      <w:rFonts w:cs="Times New Roman"/>
    </w:rPr>
  </w:style>
  <w:style w:type="character" w:customStyle="1" w:styleId="ListLabel2332">
    <w:name w:val="ListLabel 2332"/>
    <w:qFormat/>
    <w:rsid w:val="00FF6902"/>
    <w:rPr>
      <w:rFonts w:eastAsia="Times New Roman" w:cs="Times New Roman"/>
      <w:b/>
      <w:i w:val="0"/>
      <w:color w:val="000000"/>
    </w:rPr>
  </w:style>
  <w:style w:type="character" w:customStyle="1" w:styleId="ListLabel2333">
    <w:name w:val="ListLabel 2333"/>
    <w:qFormat/>
    <w:rsid w:val="00FF6902"/>
    <w:rPr>
      <w:rFonts w:cs="Times New Roman"/>
    </w:rPr>
  </w:style>
  <w:style w:type="character" w:customStyle="1" w:styleId="ListLabel2334">
    <w:name w:val="ListLabel 2334"/>
    <w:qFormat/>
    <w:rsid w:val="00FF6902"/>
    <w:rPr>
      <w:rFonts w:cs="Times New Roman"/>
    </w:rPr>
  </w:style>
  <w:style w:type="character" w:customStyle="1" w:styleId="ListLabel2335">
    <w:name w:val="ListLabel 2335"/>
    <w:qFormat/>
    <w:rsid w:val="00FF6902"/>
    <w:rPr>
      <w:rFonts w:cs="Times New Roman"/>
    </w:rPr>
  </w:style>
  <w:style w:type="character" w:customStyle="1" w:styleId="ListLabel2336">
    <w:name w:val="ListLabel 2336"/>
    <w:qFormat/>
    <w:rsid w:val="00FF6902"/>
    <w:rPr>
      <w:rFonts w:cs="Times New Roman"/>
    </w:rPr>
  </w:style>
  <w:style w:type="character" w:customStyle="1" w:styleId="ListLabel2337">
    <w:name w:val="ListLabel 2337"/>
    <w:qFormat/>
    <w:rsid w:val="00FF6902"/>
    <w:rPr>
      <w:rFonts w:cs="Times New Roman"/>
    </w:rPr>
  </w:style>
  <w:style w:type="character" w:customStyle="1" w:styleId="ListLabel2338">
    <w:name w:val="ListLabel 2338"/>
    <w:qFormat/>
    <w:rsid w:val="00FF6902"/>
    <w:rPr>
      <w:rFonts w:cs="Times New Roman"/>
    </w:rPr>
  </w:style>
  <w:style w:type="character" w:customStyle="1" w:styleId="ListLabel2339">
    <w:name w:val="ListLabel 2339"/>
    <w:qFormat/>
    <w:rsid w:val="00FF6902"/>
    <w:rPr>
      <w:rFonts w:cs="Times New Roman"/>
    </w:rPr>
  </w:style>
  <w:style w:type="character" w:customStyle="1" w:styleId="ListLabel2340">
    <w:name w:val="ListLabel 2340"/>
    <w:qFormat/>
    <w:rsid w:val="00FF6902"/>
    <w:rPr>
      <w:rFonts w:cs="Times New Roman"/>
    </w:rPr>
  </w:style>
  <w:style w:type="character" w:customStyle="1" w:styleId="ListLabel2341">
    <w:name w:val="ListLabel 2341"/>
    <w:qFormat/>
    <w:rsid w:val="00FF6902"/>
    <w:rPr>
      <w:b/>
    </w:rPr>
  </w:style>
  <w:style w:type="character" w:customStyle="1" w:styleId="ListLabel2342">
    <w:name w:val="ListLabel 2342"/>
    <w:qFormat/>
    <w:rsid w:val="00FF6902"/>
    <w:rPr>
      <w:rFonts w:ascii="Times New Roman" w:hAnsi="Times New Roman" w:cs="Symbol"/>
      <w:b/>
      <w:sz w:val="24"/>
    </w:rPr>
  </w:style>
  <w:style w:type="character" w:customStyle="1" w:styleId="ListLabel2343">
    <w:name w:val="ListLabel 2343"/>
    <w:qFormat/>
    <w:rsid w:val="00FF6902"/>
    <w:rPr>
      <w:rFonts w:cs="Courier New"/>
    </w:rPr>
  </w:style>
  <w:style w:type="character" w:customStyle="1" w:styleId="ListLabel2344">
    <w:name w:val="ListLabel 2344"/>
    <w:qFormat/>
    <w:rsid w:val="00FF6902"/>
    <w:rPr>
      <w:rFonts w:cs="Wingdings"/>
    </w:rPr>
  </w:style>
  <w:style w:type="character" w:customStyle="1" w:styleId="ListLabel2345">
    <w:name w:val="ListLabel 2345"/>
    <w:qFormat/>
    <w:rsid w:val="00FF6902"/>
    <w:rPr>
      <w:rFonts w:cs="Symbol"/>
    </w:rPr>
  </w:style>
  <w:style w:type="character" w:customStyle="1" w:styleId="ListLabel2346">
    <w:name w:val="ListLabel 2346"/>
    <w:qFormat/>
    <w:rsid w:val="00FF6902"/>
    <w:rPr>
      <w:rFonts w:cs="Courier New"/>
    </w:rPr>
  </w:style>
  <w:style w:type="character" w:customStyle="1" w:styleId="ListLabel2347">
    <w:name w:val="ListLabel 2347"/>
    <w:qFormat/>
    <w:rsid w:val="00FF6902"/>
    <w:rPr>
      <w:rFonts w:cs="Wingdings"/>
    </w:rPr>
  </w:style>
  <w:style w:type="character" w:customStyle="1" w:styleId="ListLabel2348">
    <w:name w:val="ListLabel 2348"/>
    <w:qFormat/>
    <w:rsid w:val="00FF6902"/>
    <w:rPr>
      <w:rFonts w:cs="Symbol"/>
    </w:rPr>
  </w:style>
  <w:style w:type="character" w:customStyle="1" w:styleId="ListLabel2349">
    <w:name w:val="ListLabel 2349"/>
    <w:qFormat/>
    <w:rsid w:val="00FF6902"/>
    <w:rPr>
      <w:rFonts w:cs="Courier New"/>
    </w:rPr>
  </w:style>
  <w:style w:type="character" w:customStyle="1" w:styleId="ListLabel2350">
    <w:name w:val="ListLabel 2350"/>
    <w:qFormat/>
    <w:rsid w:val="00FF6902"/>
    <w:rPr>
      <w:rFonts w:cs="Wingdings"/>
    </w:rPr>
  </w:style>
  <w:style w:type="character" w:customStyle="1" w:styleId="ListLabel2351">
    <w:name w:val="ListLabel 2351"/>
    <w:qFormat/>
    <w:rsid w:val="00FF6902"/>
    <w:rPr>
      <w:rFonts w:ascii="Times New Roman" w:hAnsi="Times New Roman" w:cs="Times New Roman"/>
      <w:sz w:val="24"/>
    </w:rPr>
  </w:style>
  <w:style w:type="character" w:customStyle="1" w:styleId="ListLabel2352">
    <w:name w:val="ListLabel 2352"/>
    <w:qFormat/>
    <w:rsid w:val="00FF6902"/>
    <w:rPr>
      <w:rFonts w:cs="Courier New"/>
    </w:rPr>
  </w:style>
  <w:style w:type="character" w:customStyle="1" w:styleId="ListLabel2353">
    <w:name w:val="ListLabel 2353"/>
    <w:qFormat/>
    <w:rsid w:val="00FF6902"/>
    <w:rPr>
      <w:rFonts w:cs="Wingdings"/>
    </w:rPr>
  </w:style>
  <w:style w:type="character" w:customStyle="1" w:styleId="ListLabel2354">
    <w:name w:val="ListLabel 2354"/>
    <w:qFormat/>
    <w:rsid w:val="00FF6902"/>
    <w:rPr>
      <w:rFonts w:cs="Symbol"/>
    </w:rPr>
  </w:style>
  <w:style w:type="character" w:customStyle="1" w:styleId="ListLabel2355">
    <w:name w:val="ListLabel 2355"/>
    <w:qFormat/>
    <w:rsid w:val="00FF6902"/>
    <w:rPr>
      <w:rFonts w:cs="Courier New"/>
    </w:rPr>
  </w:style>
  <w:style w:type="character" w:customStyle="1" w:styleId="ListLabel2356">
    <w:name w:val="ListLabel 2356"/>
    <w:qFormat/>
    <w:rsid w:val="00FF6902"/>
    <w:rPr>
      <w:rFonts w:cs="Wingdings"/>
    </w:rPr>
  </w:style>
  <w:style w:type="character" w:customStyle="1" w:styleId="ListLabel2357">
    <w:name w:val="ListLabel 2357"/>
    <w:qFormat/>
    <w:rsid w:val="00FF6902"/>
    <w:rPr>
      <w:rFonts w:cs="Symbol"/>
    </w:rPr>
  </w:style>
  <w:style w:type="character" w:customStyle="1" w:styleId="ListLabel2358">
    <w:name w:val="ListLabel 2358"/>
    <w:qFormat/>
    <w:rsid w:val="00FF6902"/>
    <w:rPr>
      <w:rFonts w:cs="Courier New"/>
    </w:rPr>
  </w:style>
  <w:style w:type="character" w:customStyle="1" w:styleId="ListLabel2359">
    <w:name w:val="ListLabel 2359"/>
    <w:qFormat/>
    <w:rsid w:val="00FF6902"/>
    <w:rPr>
      <w:rFonts w:cs="Wingdings"/>
    </w:rPr>
  </w:style>
  <w:style w:type="character" w:customStyle="1" w:styleId="ListLabel2360">
    <w:name w:val="ListLabel 2360"/>
    <w:qFormat/>
    <w:rsid w:val="00FF6902"/>
    <w:rPr>
      <w:lang w:val="ca-ES" w:eastAsia="en-US" w:bidi="ar-SA"/>
    </w:rPr>
  </w:style>
  <w:style w:type="character" w:customStyle="1" w:styleId="ListLabel2361">
    <w:name w:val="ListLabel 2361"/>
    <w:qFormat/>
    <w:rsid w:val="00FF6902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362">
    <w:name w:val="ListLabel 2362"/>
    <w:qFormat/>
    <w:rsid w:val="00FF6902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363">
    <w:name w:val="ListLabel 2363"/>
    <w:qFormat/>
    <w:rsid w:val="00FF6902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2364">
    <w:name w:val="ListLabel 2364"/>
    <w:qFormat/>
    <w:rsid w:val="00FF6902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2365">
    <w:name w:val="ListLabel 2365"/>
    <w:qFormat/>
    <w:rsid w:val="00FF6902"/>
    <w:rPr>
      <w:rFonts w:cs="Symbol"/>
      <w:lang w:val="ca-ES" w:eastAsia="en-US" w:bidi="ar-SA"/>
    </w:rPr>
  </w:style>
  <w:style w:type="character" w:customStyle="1" w:styleId="ListLabel2366">
    <w:name w:val="ListLabel 2366"/>
    <w:qFormat/>
    <w:rsid w:val="00FF6902"/>
    <w:rPr>
      <w:rFonts w:cs="Symbol"/>
      <w:lang w:val="ca-ES" w:eastAsia="en-US" w:bidi="ar-SA"/>
    </w:rPr>
  </w:style>
  <w:style w:type="character" w:customStyle="1" w:styleId="ListLabel2367">
    <w:name w:val="ListLabel 2367"/>
    <w:qFormat/>
    <w:rsid w:val="00FF6902"/>
    <w:rPr>
      <w:rFonts w:cs="Symbol"/>
      <w:lang w:val="ca-ES" w:eastAsia="en-US" w:bidi="ar-SA"/>
    </w:rPr>
  </w:style>
  <w:style w:type="character" w:customStyle="1" w:styleId="ListLabel2368">
    <w:name w:val="ListLabel 2368"/>
    <w:qFormat/>
    <w:rsid w:val="00FF6902"/>
    <w:rPr>
      <w:rFonts w:cs="Symbol"/>
      <w:lang w:val="ca-ES" w:eastAsia="en-US" w:bidi="ar-SA"/>
    </w:rPr>
  </w:style>
  <w:style w:type="character" w:customStyle="1" w:styleId="ListLabel2369">
    <w:name w:val="ListLabel 2369"/>
    <w:qFormat/>
    <w:rsid w:val="00FF6902"/>
    <w:rPr>
      <w:rFonts w:cs="Times New Roman"/>
      <w:sz w:val="22"/>
    </w:rPr>
  </w:style>
  <w:style w:type="character" w:customStyle="1" w:styleId="ListLabel2370">
    <w:name w:val="ListLabel 2370"/>
    <w:qFormat/>
    <w:rsid w:val="00FF6902"/>
    <w:rPr>
      <w:rFonts w:cs="Courier New"/>
    </w:rPr>
  </w:style>
  <w:style w:type="character" w:customStyle="1" w:styleId="ListLabel2371">
    <w:name w:val="ListLabel 2371"/>
    <w:qFormat/>
    <w:rsid w:val="00FF6902"/>
    <w:rPr>
      <w:rFonts w:cs="Wingdings"/>
    </w:rPr>
  </w:style>
  <w:style w:type="character" w:customStyle="1" w:styleId="ListLabel2372">
    <w:name w:val="ListLabel 2372"/>
    <w:qFormat/>
    <w:rsid w:val="00FF6902"/>
    <w:rPr>
      <w:rFonts w:cs="Symbol"/>
    </w:rPr>
  </w:style>
  <w:style w:type="character" w:customStyle="1" w:styleId="ListLabel2373">
    <w:name w:val="ListLabel 2373"/>
    <w:qFormat/>
    <w:rsid w:val="00FF6902"/>
    <w:rPr>
      <w:rFonts w:cs="Courier New"/>
    </w:rPr>
  </w:style>
  <w:style w:type="character" w:customStyle="1" w:styleId="ListLabel2374">
    <w:name w:val="ListLabel 2374"/>
    <w:qFormat/>
    <w:rsid w:val="00FF6902"/>
    <w:rPr>
      <w:rFonts w:cs="Wingdings"/>
    </w:rPr>
  </w:style>
  <w:style w:type="character" w:customStyle="1" w:styleId="ListLabel2375">
    <w:name w:val="ListLabel 2375"/>
    <w:qFormat/>
    <w:rsid w:val="00FF6902"/>
    <w:rPr>
      <w:rFonts w:cs="Symbol"/>
    </w:rPr>
  </w:style>
  <w:style w:type="character" w:customStyle="1" w:styleId="ListLabel2376">
    <w:name w:val="ListLabel 2376"/>
    <w:qFormat/>
    <w:rsid w:val="00FF6902"/>
    <w:rPr>
      <w:rFonts w:cs="Courier New"/>
    </w:rPr>
  </w:style>
  <w:style w:type="character" w:customStyle="1" w:styleId="ListLabel2377">
    <w:name w:val="ListLabel 2377"/>
    <w:qFormat/>
    <w:rsid w:val="00FF6902"/>
    <w:rPr>
      <w:rFonts w:cs="Wingdings"/>
    </w:rPr>
  </w:style>
  <w:style w:type="character" w:customStyle="1" w:styleId="ListLabel2378">
    <w:name w:val="ListLabel 2378"/>
    <w:qFormat/>
    <w:rsid w:val="00FF6902"/>
    <w:rPr>
      <w:lang w:val="ca-ES" w:eastAsia="en-US" w:bidi="ar-SA"/>
    </w:rPr>
  </w:style>
  <w:style w:type="character" w:customStyle="1" w:styleId="ListLabel2379">
    <w:name w:val="ListLabel 2379"/>
    <w:qFormat/>
    <w:rsid w:val="00FF6902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380">
    <w:name w:val="ListLabel 2380"/>
    <w:qFormat/>
    <w:rsid w:val="00FF6902"/>
    <w:rPr>
      <w:rFonts w:cs="Symbol"/>
      <w:lang w:val="ca-ES" w:eastAsia="en-US" w:bidi="ar-SA"/>
    </w:rPr>
  </w:style>
  <w:style w:type="character" w:customStyle="1" w:styleId="ListLabel2381">
    <w:name w:val="ListLabel 2381"/>
    <w:qFormat/>
    <w:rsid w:val="00FF6902"/>
    <w:rPr>
      <w:rFonts w:cs="Symbol"/>
      <w:lang w:val="ca-ES" w:eastAsia="en-US" w:bidi="ar-SA"/>
    </w:rPr>
  </w:style>
  <w:style w:type="character" w:customStyle="1" w:styleId="ListLabel2382">
    <w:name w:val="ListLabel 2382"/>
    <w:qFormat/>
    <w:rsid w:val="00FF6902"/>
    <w:rPr>
      <w:rFonts w:cs="Symbol"/>
      <w:lang w:val="ca-ES" w:eastAsia="en-US" w:bidi="ar-SA"/>
    </w:rPr>
  </w:style>
  <w:style w:type="character" w:customStyle="1" w:styleId="ListLabel2383">
    <w:name w:val="ListLabel 2383"/>
    <w:qFormat/>
    <w:rsid w:val="00FF6902"/>
    <w:rPr>
      <w:rFonts w:cs="Symbol"/>
      <w:lang w:val="ca-ES" w:eastAsia="en-US" w:bidi="ar-SA"/>
    </w:rPr>
  </w:style>
  <w:style w:type="character" w:customStyle="1" w:styleId="ListLabel2384">
    <w:name w:val="ListLabel 2384"/>
    <w:qFormat/>
    <w:rsid w:val="00FF6902"/>
    <w:rPr>
      <w:rFonts w:cs="Symbol"/>
      <w:lang w:val="ca-ES" w:eastAsia="en-US" w:bidi="ar-SA"/>
    </w:rPr>
  </w:style>
  <w:style w:type="character" w:customStyle="1" w:styleId="ListLabel2385">
    <w:name w:val="ListLabel 2385"/>
    <w:qFormat/>
    <w:rsid w:val="00FF6902"/>
    <w:rPr>
      <w:rFonts w:cs="Symbol"/>
      <w:lang w:val="ca-ES" w:eastAsia="en-US" w:bidi="ar-SA"/>
    </w:rPr>
  </w:style>
  <w:style w:type="character" w:customStyle="1" w:styleId="ListLabel2386">
    <w:name w:val="ListLabel 2386"/>
    <w:qFormat/>
    <w:rsid w:val="00FF6902"/>
    <w:rPr>
      <w:rFonts w:cs="Symbol"/>
      <w:lang w:val="ca-ES" w:eastAsia="en-US" w:bidi="ar-SA"/>
    </w:rPr>
  </w:style>
  <w:style w:type="character" w:customStyle="1" w:styleId="ListLabel2387">
    <w:name w:val="ListLabel 2387"/>
    <w:qFormat/>
    <w:rsid w:val="00FF6902"/>
    <w:rPr>
      <w:lang w:val="ca-ES" w:eastAsia="en-US" w:bidi="ar-SA"/>
    </w:rPr>
  </w:style>
  <w:style w:type="character" w:customStyle="1" w:styleId="ListLabel2388">
    <w:name w:val="ListLabel 2388"/>
    <w:qFormat/>
    <w:rsid w:val="00FF6902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389">
    <w:name w:val="ListLabel 2389"/>
    <w:qFormat/>
    <w:rsid w:val="00FF6902"/>
    <w:rPr>
      <w:rFonts w:cs="Symbol"/>
      <w:lang w:val="ca-ES" w:eastAsia="en-US" w:bidi="ar-SA"/>
    </w:rPr>
  </w:style>
  <w:style w:type="character" w:customStyle="1" w:styleId="ListLabel2390">
    <w:name w:val="ListLabel 2390"/>
    <w:qFormat/>
    <w:rsid w:val="00FF6902"/>
    <w:rPr>
      <w:rFonts w:cs="Symbol"/>
      <w:lang w:val="ca-ES" w:eastAsia="en-US" w:bidi="ar-SA"/>
    </w:rPr>
  </w:style>
  <w:style w:type="character" w:customStyle="1" w:styleId="ListLabel2391">
    <w:name w:val="ListLabel 2391"/>
    <w:qFormat/>
    <w:rsid w:val="00FF6902"/>
    <w:rPr>
      <w:rFonts w:cs="Symbol"/>
      <w:lang w:val="ca-ES" w:eastAsia="en-US" w:bidi="ar-SA"/>
    </w:rPr>
  </w:style>
  <w:style w:type="character" w:customStyle="1" w:styleId="ListLabel2392">
    <w:name w:val="ListLabel 2392"/>
    <w:qFormat/>
    <w:rsid w:val="00FF6902"/>
    <w:rPr>
      <w:rFonts w:cs="Symbol"/>
      <w:lang w:val="ca-ES" w:eastAsia="en-US" w:bidi="ar-SA"/>
    </w:rPr>
  </w:style>
  <w:style w:type="character" w:customStyle="1" w:styleId="ListLabel2393">
    <w:name w:val="ListLabel 2393"/>
    <w:qFormat/>
    <w:rsid w:val="00FF6902"/>
    <w:rPr>
      <w:rFonts w:cs="Symbol"/>
      <w:lang w:val="ca-ES" w:eastAsia="en-US" w:bidi="ar-SA"/>
    </w:rPr>
  </w:style>
  <w:style w:type="character" w:customStyle="1" w:styleId="ListLabel2394">
    <w:name w:val="ListLabel 2394"/>
    <w:qFormat/>
    <w:rsid w:val="00FF6902"/>
    <w:rPr>
      <w:rFonts w:cs="Symbol"/>
      <w:lang w:val="ca-ES" w:eastAsia="en-US" w:bidi="ar-SA"/>
    </w:rPr>
  </w:style>
  <w:style w:type="character" w:customStyle="1" w:styleId="ListLabel2395">
    <w:name w:val="ListLabel 2395"/>
    <w:qFormat/>
    <w:rsid w:val="00FF6902"/>
    <w:rPr>
      <w:rFonts w:cs="Symbol"/>
      <w:lang w:val="ca-ES" w:eastAsia="en-US" w:bidi="ar-SA"/>
    </w:rPr>
  </w:style>
  <w:style w:type="character" w:customStyle="1" w:styleId="ListLabel2396">
    <w:name w:val="ListLabel 2396"/>
    <w:qFormat/>
    <w:rsid w:val="00FF6902"/>
    <w:rPr>
      <w:lang w:val="ca-ES" w:eastAsia="en-US" w:bidi="ar-SA"/>
    </w:rPr>
  </w:style>
  <w:style w:type="character" w:customStyle="1" w:styleId="ListLabel2397">
    <w:name w:val="ListLabel 2397"/>
    <w:qFormat/>
    <w:rsid w:val="00FF6902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2398">
    <w:name w:val="ListLabel 2398"/>
    <w:qFormat/>
    <w:rsid w:val="00FF6902"/>
    <w:rPr>
      <w:rFonts w:cs="Symbol"/>
      <w:lang w:val="ca-ES" w:eastAsia="en-US" w:bidi="ar-SA"/>
    </w:rPr>
  </w:style>
  <w:style w:type="character" w:customStyle="1" w:styleId="ListLabel2399">
    <w:name w:val="ListLabel 2399"/>
    <w:qFormat/>
    <w:rsid w:val="00FF6902"/>
    <w:rPr>
      <w:rFonts w:cs="Symbol"/>
      <w:lang w:val="ca-ES" w:eastAsia="en-US" w:bidi="ar-SA"/>
    </w:rPr>
  </w:style>
  <w:style w:type="character" w:customStyle="1" w:styleId="ListLabel2400">
    <w:name w:val="ListLabel 2400"/>
    <w:qFormat/>
    <w:rsid w:val="00FF6902"/>
    <w:rPr>
      <w:rFonts w:cs="Symbol"/>
      <w:lang w:val="ca-ES" w:eastAsia="en-US" w:bidi="ar-SA"/>
    </w:rPr>
  </w:style>
  <w:style w:type="character" w:customStyle="1" w:styleId="ListLabel2401">
    <w:name w:val="ListLabel 2401"/>
    <w:qFormat/>
    <w:rsid w:val="00FF6902"/>
    <w:rPr>
      <w:rFonts w:cs="Symbol"/>
      <w:lang w:val="ca-ES" w:eastAsia="en-US" w:bidi="ar-SA"/>
    </w:rPr>
  </w:style>
  <w:style w:type="character" w:customStyle="1" w:styleId="ListLabel2402">
    <w:name w:val="ListLabel 2402"/>
    <w:qFormat/>
    <w:rsid w:val="00FF6902"/>
    <w:rPr>
      <w:rFonts w:cs="Symbol"/>
      <w:lang w:val="ca-ES" w:eastAsia="en-US" w:bidi="ar-SA"/>
    </w:rPr>
  </w:style>
  <w:style w:type="character" w:customStyle="1" w:styleId="ListLabel2403">
    <w:name w:val="ListLabel 2403"/>
    <w:qFormat/>
    <w:rsid w:val="00FF6902"/>
    <w:rPr>
      <w:rFonts w:cs="Symbol"/>
      <w:lang w:val="ca-ES" w:eastAsia="en-US" w:bidi="ar-SA"/>
    </w:rPr>
  </w:style>
  <w:style w:type="character" w:customStyle="1" w:styleId="ListLabel2404">
    <w:name w:val="ListLabel 2404"/>
    <w:qFormat/>
    <w:rsid w:val="00FF6902"/>
    <w:rPr>
      <w:rFonts w:cs="Symbol"/>
      <w:lang w:val="ca-ES" w:eastAsia="en-US" w:bidi="ar-SA"/>
    </w:rPr>
  </w:style>
  <w:style w:type="character" w:customStyle="1" w:styleId="ListLabel2405">
    <w:name w:val="ListLabel 2405"/>
    <w:qFormat/>
    <w:rsid w:val="00FF6902"/>
    <w:rPr>
      <w:rFonts w:cs="OpenSymbol"/>
      <w:b/>
      <w:w w:val="100"/>
      <w:sz w:val="22"/>
      <w:lang w:val="ca-ES" w:eastAsia="en-US" w:bidi="ar-SA"/>
    </w:rPr>
  </w:style>
  <w:style w:type="character" w:customStyle="1" w:styleId="ListLabel2406">
    <w:name w:val="ListLabel 2406"/>
    <w:qFormat/>
    <w:rsid w:val="00FF6902"/>
    <w:rPr>
      <w:rFonts w:cs="Symbol"/>
      <w:lang w:val="ca-ES" w:eastAsia="en-US" w:bidi="ar-SA"/>
    </w:rPr>
  </w:style>
  <w:style w:type="character" w:customStyle="1" w:styleId="ListLabel2407">
    <w:name w:val="ListLabel 2407"/>
    <w:qFormat/>
    <w:rsid w:val="00FF6902"/>
    <w:rPr>
      <w:rFonts w:cs="Symbol"/>
      <w:lang w:val="ca-ES" w:eastAsia="en-US" w:bidi="ar-SA"/>
    </w:rPr>
  </w:style>
  <w:style w:type="character" w:customStyle="1" w:styleId="ListLabel2408">
    <w:name w:val="ListLabel 2408"/>
    <w:qFormat/>
    <w:rsid w:val="00FF6902"/>
    <w:rPr>
      <w:rFonts w:cs="Symbol"/>
      <w:lang w:val="ca-ES" w:eastAsia="en-US" w:bidi="ar-SA"/>
    </w:rPr>
  </w:style>
  <w:style w:type="character" w:customStyle="1" w:styleId="ListLabel2409">
    <w:name w:val="ListLabel 2409"/>
    <w:qFormat/>
    <w:rsid w:val="00FF6902"/>
    <w:rPr>
      <w:rFonts w:cs="Symbol"/>
      <w:lang w:val="ca-ES" w:eastAsia="en-US" w:bidi="ar-SA"/>
    </w:rPr>
  </w:style>
  <w:style w:type="character" w:customStyle="1" w:styleId="ListLabel2410">
    <w:name w:val="ListLabel 2410"/>
    <w:qFormat/>
    <w:rsid w:val="00FF6902"/>
    <w:rPr>
      <w:rFonts w:cs="Symbol"/>
      <w:lang w:val="ca-ES" w:eastAsia="en-US" w:bidi="ar-SA"/>
    </w:rPr>
  </w:style>
  <w:style w:type="character" w:customStyle="1" w:styleId="ListLabel2411">
    <w:name w:val="ListLabel 2411"/>
    <w:qFormat/>
    <w:rsid w:val="00FF6902"/>
    <w:rPr>
      <w:rFonts w:cs="Symbol"/>
      <w:lang w:val="ca-ES" w:eastAsia="en-US" w:bidi="ar-SA"/>
    </w:rPr>
  </w:style>
  <w:style w:type="character" w:customStyle="1" w:styleId="ListLabel2412">
    <w:name w:val="ListLabel 2412"/>
    <w:qFormat/>
    <w:rsid w:val="00FF6902"/>
    <w:rPr>
      <w:rFonts w:cs="Symbol"/>
      <w:lang w:val="ca-ES" w:eastAsia="en-US" w:bidi="ar-SA"/>
    </w:rPr>
  </w:style>
  <w:style w:type="character" w:customStyle="1" w:styleId="ListLabel2413">
    <w:name w:val="ListLabel 2413"/>
    <w:qFormat/>
    <w:rsid w:val="00FF6902"/>
    <w:rPr>
      <w:rFonts w:cs="Symbol"/>
      <w:lang w:val="ca-ES" w:eastAsia="en-US" w:bidi="ar-SA"/>
    </w:rPr>
  </w:style>
  <w:style w:type="character" w:customStyle="1" w:styleId="ListLabel2414">
    <w:name w:val="ListLabel 2414"/>
    <w:qFormat/>
    <w:rsid w:val="00FF6902"/>
    <w:rPr>
      <w:lang w:val="ca-ES" w:eastAsia="en-US" w:bidi="ar-SA"/>
    </w:rPr>
  </w:style>
  <w:style w:type="character" w:customStyle="1" w:styleId="ListLabel2415">
    <w:name w:val="ListLabel 2415"/>
    <w:qFormat/>
    <w:rsid w:val="00FF6902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416">
    <w:name w:val="ListLabel 2416"/>
    <w:qFormat/>
    <w:rsid w:val="00FF6902"/>
    <w:rPr>
      <w:rFonts w:cs="Symbol"/>
      <w:lang w:val="ca-ES" w:eastAsia="en-US" w:bidi="ar-SA"/>
    </w:rPr>
  </w:style>
  <w:style w:type="character" w:customStyle="1" w:styleId="ListLabel2417">
    <w:name w:val="ListLabel 2417"/>
    <w:qFormat/>
    <w:rsid w:val="00FF6902"/>
    <w:rPr>
      <w:rFonts w:cs="Symbol"/>
      <w:lang w:val="ca-ES" w:eastAsia="en-US" w:bidi="ar-SA"/>
    </w:rPr>
  </w:style>
  <w:style w:type="character" w:customStyle="1" w:styleId="ListLabel2418">
    <w:name w:val="ListLabel 2418"/>
    <w:qFormat/>
    <w:rsid w:val="00FF6902"/>
    <w:rPr>
      <w:rFonts w:cs="Symbol"/>
      <w:lang w:val="ca-ES" w:eastAsia="en-US" w:bidi="ar-SA"/>
    </w:rPr>
  </w:style>
  <w:style w:type="character" w:customStyle="1" w:styleId="ListLabel2419">
    <w:name w:val="ListLabel 2419"/>
    <w:qFormat/>
    <w:rsid w:val="00FF6902"/>
    <w:rPr>
      <w:rFonts w:cs="Symbol"/>
      <w:lang w:val="ca-ES" w:eastAsia="en-US" w:bidi="ar-SA"/>
    </w:rPr>
  </w:style>
  <w:style w:type="character" w:customStyle="1" w:styleId="ListLabel2420">
    <w:name w:val="ListLabel 2420"/>
    <w:qFormat/>
    <w:rsid w:val="00FF6902"/>
    <w:rPr>
      <w:rFonts w:cs="Symbol"/>
      <w:lang w:val="ca-ES" w:eastAsia="en-US" w:bidi="ar-SA"/>
    </w:rPr>
  </w:style>
  <w:style w:type="character" w:customStyle="1" w:styleId="ListLabel2421">
    <w:name w:val="ListLabel 2421"/>
    <w:qFormat/>
    <w:rsid w:val="00FF6902"/>
    <w:rPr>
      <w:rFonts w:cs="Symbol"/>
      <w:lang w:val="ca-ES" w:eastAsia="en-US" w:bidi="ar-SA"/>
    </w:rPr>
  </w:style>
  <w:style w:type="character" w:customStyle="1" w:styleId="ListLabel2422">
    <w:name w:val="ListLabel 2422"/>
    <w:qFormat/>
    <w:rsid w:val="00FF6902"/>
    <w:rPr>
      <w:rFonts w:cs="Symbol"/>
      <w:lang w:val="ca-ES" w:eastAsia="en-US" w:bidi="ar-SA"/>
    </w:rPr>
  </w:style>
  <w:style w:type="character" w:customStyle="1" w:styleId="ListLabel2423">
    <w:name w:val="ListLabel 2423"/>
    <w:qFormat/>
    <w:rsid w:val="00FF6902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2424">
    <w:name w:val="ListLabel 2424"/>
    <w:qFormat/>
    <w:rsid w:val="00FF6902"/>
    <w:rPr>
      <w:rFonts w:cs="Symbol"/>
      <w:lang w:val="ca-ES" w:eastAsia="en-US" w:bidi="ar-SA"/>
    </w:rPr>
  </w:style>
  <w:style w:type="character" w:customStyle="1" w:styleId="ListLabel2425">
    <w:name w:val="ListLabel 2425"/>
    <w:qFormat/>
    <w:rsid w:val="00FF6902"/>
    <w:rPr>
      <w:rFonts w:cs="Symbol"/>
      <w:lang w:val="ca-ES" w:eastAsia="en-US" w:bidi="ar-SA"/>
    </w:rPr>
  </w:style>
  <w:style w:type="character" w:customStyle="1" w:styleId="ListLabel2426">
    <w:name w:val="ListLabel 2426"/>
    <w:qFormat/>
    <w:rsid w:val="00FF6902"/>
    <w:rPr>
      <w:rFonts w:cs="Symbol"/>
      <w:lang w:val="ca-ES" w:eastAsia="en-US" w:bidi="ar-SA"/>
    </w:rPr>
  </w:style>
  <w:style w:type="character" w:customStyle="1" w:styleId="ListLabel2427">
    <w:name w:val="ListLabel 2427"/>
    <w:qFormat/>
    <w:rsid w:val="00FF6902"/>
    <w:rPr>
      <w:rFonts w:cs="Symbol"/>
      <w:lang w:val="ca-ES" w:eastAsia="en-US" w:bidi="ar-SA"/>
    </w:rPr>
  </w:style>
  <w:style w:type="character" w:customStyle="1" w:styleId="ListLabel2428">
    <w:name w:val="ListLabel 2428"/>
    <w:qFormat/>
    <w:rsid w:val="00FF6902"/>
    <w:rPr>
      <w:rFonts w:cs="Symbol"/>
      <w:lang w:val="ca-ES" w:eastAsia="en-US" w:bidi="ar-SA"/>
    </w:rPr>
  </w:style>
  <w:style w:type="character" w:customStyle="1" w:styleId="ListLabel2429">
    <w:name w:val="ListLabel 2429"/>
    <w:qFormat/>
    <w:rsid w:val="00FF6902"/>
    <w:rPr>
      <w:rFonts w:cs="Symbol"/>
      <w:lang w:val="ca-ES" w:eastAsia="en-US" w:bidi="ar-SA"/>
    </w:rPr>
  </w:style>
  <w:style w:type="character" w:customStyle="1" w:styleId="ListLabel2430">
    <w:name w:val="ListLabel 2430"/>
    <w:qFormat/>
    <w:rsid w:val="00FF6902"/>
    <w:rPr>
      <w:rFonts w:cs="Symbol"/>
      <w:lang w:val="ca-ES" w:eastAsia="en-US" w:bidi="ar-SA"/>
    </w:rPr>
  </w:style>
  <w:style w:type="character" w:customStyle="1" w:styleId="ListLabel2431">
    <w:name w:val="ListLabel 2431"/>
    <w:qFormat/>
    <w:rsid w:val="00FF6902"/>
    <w:rPr>
      <w:rFonts w:cs="Symbol"/>
      <w:lang w:val="ca-ES" w:eastAsia="en-US" w:bidi="ar-SA"/>
    </w:rPr>
  </w:style>
  <w:style w:type="character" w:customStyle="1" w:styleId="ListLabel2432">
    <w:name w:val="ListLabel 2432"/>
    <w:qFormat/>
    <w:rsid w:val="00FF6902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2433">
    <w:name w:val="ListLabel 2433"/>
    <w:qFormat/>
    <w:rsid w:val="00FF6902"/>
    <w:rPr>
      <w:rFonts w:cs="Symbol"/>
      <w:lang w:val="ca-ES" w:eastAsia="en-US" w:bidi="ar-SA"/>
    </w:rPr>
  </w:style>
  <w:style w:type="character" w:customStyle="1" w:styleId="ListLabel2434">
    <w:name w:val="ListLabel 2434"/>
    <w:qFormat/>
    <w:rsid w:val="00FF6902"/>
    <w:rPr>
      <w:rFonts w:cs="Symbol"/>
      <w:lang w:val="ca-ES" w:eastAsia="en-US" w:bidi="ar-SA"/>
    </w:rPr>
  </w:style>
  <w:style w:type="character" w:customStyle="1" w:styleId="ListLabel2435">
    <w:name w:val="ListLabel 2435"/>
    <w:qFormat/>
    <w:rsid w:val="00FF6902"/>
    <w:rPr>
      <w:rFonts w:cs="Symbol"/>
      <w:lang w:val="ca-ES" w:eastAsia="en-US" w:bidi="ar-SA"/>
    </w:rPr>
  </w:style>
  <w:style w:type="character" w:customStyle="1" w:styleId="ListLabel2436">
    <w:name w:val="ListLabel 2436"/>
    <w:qFormat/>
    <w:rsid w:val="00FF6902"/>
    <w:rPr>
      <w:rFonts w:cs="Symbol"/>
      <w:lang w:val="ca-ES" w:eastAsia="en-US" w:bidi="ar-SA"/>
    </w:rPr>
  </w:style>
  <w:style w:type="character" w:customStyle="1" w:styleId="ListLabel2437">
    <w:name w:val="ListLabel 2437"/>
    <w:qFormat/>
    <w:rsid w:val="00FF6902"/>
    <w:rPr>
      <w:rFonts w:cs="Symbol"/>
      <w:lang w:val="ca-ES" w:eastAsia="en-US" w:bidi="ar-SA"/>
    </w:rPr>
  </w:style>
  <w:style w:type="character" w:customStyle="1" w:styleId="ListLabel2438">
    <w:name w:val="ListLabel 2438"/>
    <w:qFormat/>
    <w:rsid w:val="00FF6902"/>
    <w:rPr>
      <w:rFonts w:cs="Symbol"/>
      <w:lang w:val="ca-ES" w:eastAsia="en-US" w:bidi="ar-SA"/>
    </w:rPr>
  </w:style>
  <w:style w:type="character" w:customStyle="1" w:styleId="ListLabel2439">
    <w:name w:val="ListLabel 2439"/>
    <w:qFormat/>
    <w:rsid w:val="00FF6902"/>
    <w:rPr>
      <w:rFonts w:cs="Symbol"/>
      <w:lang w:val="ca-ES" w:eastAsia="en-US" w:bidi="ar-SA"/>
    </w:rPr>
  </w:style>
  <w:style w:type="character" w:customStyle="1" w:styleId="ListLabel2440">
    <w:name w:val="ListLabel 2440"/>
    <w:qFormat/>
    <w:rsid w:val="00FF6902"/>
    <w:rPr>
      <w:rFonts w:cs="Symbol"/>
      <w:lang w:val="ca-ES" w:eastAsia="en-US" w:bidi="ar-SA"/>
    </w:rPr>
  </w:style>
  <w:style w:type="character" w:customStyle="1" w:styleId="ListLabel2441">
    <w:name w:val="ListLabel 2441"/>
    <w:qFormat/>
    <w:rsid w:val="00FF6902"/>
    <w:rPr>
      <w:b/>
    </w:rPr>
  </w:style>
  <w:style w:type="character" w:customStyle="1" w:styleId="ListLabel2442">
    <w:name w:val="ListLabel 2442"/>
    <w:qFormat/>
    <w:rsid w:val="00FF6902"/>
    <w:rPr>
      <w:b/>
    </w:rPr>
  </w:style>
  <w:style w:type="character" w:customStyle="1" w:styleId="ListLabel2443">
    <w:name w:val="ListLabel 2443"/>
    <w:qFormat/>
    <w:rsid w:val="00FF6902"/>
    <w:rPr>
      <w:b/>
    </w:rPr>
  </w:style>
  <w:style w:type="character" w:customStyle="1" w:styleId="ListLabel2444">
    <w:name w:val="ListLabel 2444"/>
    <w:qFormat/>
    <w:rsid w:val="00FF6902"/>
    <w:rPr>
      <w:b/>
    </w:rPr>
  </w:style>
  <w:style w:type="character" w:customStyle="1" w:styleId="ListLabel2445">
    <w:name w:val="ListLabel 2445"/>
    <w:qFormat/>
    <w:rsid w:val="00FF6902"/>
    <w:rPr>
      <w:b/>
    </w:rPr>
  </w:style>
  <w:style w:type="character" w:customStyle="1" w:styleId="ListLabel2446">
    <w:name w:val="ListLabel 2446"/>
    <w:qFormat/>
    <w:rsid w:val="00FF6902"/>
    <w:rPr>
      <w:b/>
    </w:rPr>
  </w:style>
  <w:style w:type="character" w:customStyle="1" w:styleId="ListLabel2447">
    <w:name w:val="ListLabel 2447"/>
    <w:qFormat/>
    <w:rsid w:val="00FF6902"/>
    <w:rPr>
      <w:b/>
    </w:rPr>
  </w:style>
  <w:style w:type="character" w:customStyle="1" w:styleId="ListLabel2448">
    <w:name w:val="ListLabel 2448"/>
    <w:qFormat/>
    <w:rsid w:val="00FF6902"/>
    <w:rPr>
      <w:b/>
    </w:rPr>
  </w:style>
  <w:style w:type="character" w:customStyle="1" w:styleId="ListLabel2449">
    <w:name w:val="ListLabel 2449"/>
    <w:qFormat/>
    <w:rsid w:val="00FF6902"/>
    <w:rPr>
      <w:b/>
    </w:rPr>
  </w:style>
  <w:style w:type="character" w:customStyle="1" w:styleId="ListLabel2450">
    <w:name w:val="ListLabel 2450"/>
    <w:qFormat/>
    <w:rsid w:val="00FF6902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2451">
    <w:name w:val="ListLabel 2451"/>
    <w:qFormat/>
    <w:rsid w:val="00FF6902"/>
    <w:rPr>
      <w:rFonts w:cs="Symbol"/>
      <w:lang w:val="ca-ES" w:eastAsia="en-US" w:bidi="ar-SA"/>
    </w:rPr>
  </w:style>
  <w:style w:type="character" w:customStyle="1" w:styleId="ListLabel2452">
    <w:name w:val="ListLabel 2452"/>
    <w:qFormat/>
    <w:rsid w:val="00FF6902"/>
    <w:rPr>
      <w:rFonts w:cs="Symbol"/>
      <w:lang w:val="ca-ES" w:eastAsia="en-US" w:bidi="ar-SA"/>
    </w:rPr>
  </w:style>
  <w:style w:type="character" w:customStyle="1" w:styleId="ListLabel2453">
    <w:name w:val="ListLabel 2453"/>
    <w:qFormat/>
    <w:rsid w:val="00FF6902"/>
    <w:rPr>
      <w:rFonts w:cs="Symbol"/>
      <w:lang w:val="ca-ES" w:eastAsia="en-US" w:bidi="ar-SA"/>
    </w:rPr>
  </w:style>
  <w:style w:type="character" w:customStyle="1" w:styleId="ListLabel2454">
    <w:name w:val="ListLabel 2454"/>
    <w:qFormat/>
    <w:rsid w:val="00FF6902"/>
    <w:rPr>
      <w:rFonts w:cs="Symbol"/>
      <w:lang w:val="ca-ES" w:eastAsia="en-US" w:bidi="ar-SA"/>
    </w:rPr>
  </w:style>
  <w:style w:type="character" w:customStyle="1" w:styleId="ListLabel2455">
    <w:name w:val="ListLabel 2455"/>
    <w:qFormat/>
    <w:rsid w:val="00FF6902"/>
    <w:rPr>
      <w:rFonts w:cs="Symbol"/>
      <w:lang w:val="ca-ES" w:eastAsia="en-US" w:bidi="ar-SA"/>
    </w:rPr>
  </w:style>
  <w:style w:type="character" w:customStyle="1" w:styleId="ListLabel2456">
    <w:name w:val="ListLabel 2456"/>
    <w:qFormat/>
    <w:rsid w:val="00FF6902"/>
    <w:rPr>
      <w:rFonts w:cs="Symbol"/>
      <w:lang w:val="ca-ES" w:eastAsia="en-US" w:bidi="ar-SA"/>
    </w:rPr>
  </w:style>
  <w:style w:type="character" w:customStyle="1" w:styleId="ListLabel2457">
    <w:name w:val="ListLabel 2457"/>
    <w:qFormat/>
    <w:rsid w:val="00FF6902"/>
    <w:rPr>
      <w:rFonts w:cs="Symbol"/>
      <w:lang w:val="ca-ES" w:eastAsia="en-US" w:bidi="ar-SA"/>
    </w:rPr>
  </w:style>
  <w:style w:type="character" w:customStyle="1" w:styleId="ListLabel2458">
    <w:name w:val="ListLabel 2458"/>
    <w:qFormat/>
    <w:rsid w:val="00FF6902"/>
    <w:rPr>
      <w:rFonts w:cs="Symbol"/>
      <w:lang w:val="ca-ES" w:eastAsia="en-US" w:bidi="ar-SA"/>
    </w:rPr>
  </w:style>
  <w:style w:type="character" w:customStyle="1" w:styleId="ListLabel2459">
    <w:name w:val="ListLabel 2459"/>
    <w:qFormat/>
    <w:rsid w:val="00FF6902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2460">
    <w:name w:val="ListLabel 2460"/>
    <w:qFormat/>
    <w:rsid w:val="00FF6902"/>
    <w:rPr>
      <w:rFonts w:cs="Symbol"/>
      <w:lang w:val="ca-ES" w:eastAsia="en-US" w:bidi="ar-SA"/>
    </w:rPr>
  </w:style>
  <w:style w:type="character" w:customStyle="1" w:styleId="ListLabel2461">
    <w:name w:val="ListLabel 2461"/>
    <w:qFormat/>
    <w:rsid w:val="00FF6902"/>
    <w:rPr>
      <w:rFonts w:cs="Symbol"/>
      <w:lang w:val="ca-ES" w:eastAsia="en-US" w:bidi="ar-SA"/>
    </w:rPr>
  </w:style>
  <w:style w:type="character" w:customStyle="1" w:styleId="ListLabel2462">
    <w:name w:val="ListLabel 2462"/>
    <w:qFormat/>
    <w:rsid w:val="00FF6902"/>
    <w:rPr>
      <w:rFonts w:cs="Symbol"/>
      <w:lang w:val="ca-ES" w:eastAsia="en-US" w:bidi="ar-SA"/>
    </w:rPr>
  </w:style>
  <w:style w:type="character" w:customStyle="1" w:styleId="ListLabel2463">
    <w:name w:val="ListLabel 2463"/>
    <w:qFormat/>
    <w:rsid w:val="00FF6902"/>
    <w:rPr>
      <w:rFonts w:cs="Symbol"/>
      <w:lang w:val="ca-ES" w:eastAsia="en-US" w:bidi="ar-SA"/>
    </w:rPr>
  </w:style>
  <w:style w:type="character" w:customStyle="1" w:styleId="ListLabel2464">
    <w:name w:val="ListLabel 2464"/>
    <w:qFormat/>
    <w:rsid w:val="00FF6902"/>
    <w:rPr>
      <w:rFonts w:cs="Symbol"/>
      <w:lang w:val="ca-ES" w:eastAsia="en-US" w:bidi="ar-SA"/>
    </w:rPr>
  </w:style>
  <w:style w:type="character" w:customStyle="1" w:styleId="ListLabel2465">
    <w:name w:val="ListLabel 2465"/>
    <w:qFormat/>
    <w:rsid w:val="00FF6902"/>
    <w:rPr>
      <w:rFonts w:cs="Symbol"/>
      <w:lang w:val="ca-ES" w:eastAsia="en-US" w:bidi="ar-SA"/>
    </w:rPr>
  </w:style>
  <w:style w:type="character" w:customStyle="1" w:styleId="ListLabel2466">
    <w:name w:val="ListLabel 2466"/>
    <w:qFormat/>
    <w:rsid w:val="00FF6902"/>
    <w:rPr>
      <w:rFonts w:cs="Symbol"/>
      <w:lang w:val="ca-ES" w:eastAsia="en-US" w:bidi="ar-SA"/>
    </w:rPr>
  </w:style>
  <w:style w:type="character" w:customStyle="1" w:styleId="ListLabel2467">
    <w:name w:val="ListLabel 2467"/>
    <w:qFormat/>
    <w:rsid w:val="00FF6902"/>
    <w:rPr>
      <w:rFonts w:cs="Symbol"/>
      <w:lang w:val="ca-ES" w:eastAsia="en-US" w:bidi="ar-SA"/>
    </w:rPr>
  </w:style>
  <w:style w:type="character" w:customStyle="1" w:styleId="ListLabel2468">
    <w:name w:val="ListLabel 2468"/>
    <w:qFormat/>
    <w:rsid w:val="00FF6902"/>
    <w:rPr>
      <w:rFonts w:ascii="Liberation Serif" w:hAnsi="Liberation Serif" w:cs="Wingdings"/>
      <w:b w:val="0"/>
      <w:sz w:val="24"/>
    </w:rPr>
  </w:style>
  <w:style w:type="character" w:customStyle="1" w:styleId="ListLabel2469">
    <w:name w:val="ListLabel 2469"/>
    <w:qFormat/>
    <w:rsid w:val="00FF6902"/>
    <w:rPr>
      <w:rFonts w:cs="Times New Roman"/>
      <w:b/>
      <w:szCs w:val="24"/>
      <w:lang w:val="ca-ES" w:eastAsia="ca-ES"/>
    </w:rPr>
  </w:style>
  <w:style w:type="character" w:customStyle="1" w:styleId="ListLabel2470">
    <w:name w:val="ListLabel 2470"/>
    <w:qFormat/>
    <w:rsid w:val="00FF6902"/>
    <w:rPr>
      <w:rFonts w:cs="Wingdings"/>
    </w:rPr>
  </w:style>
  <w:style w:type="character" w:customStyle="1" w:styleId="ListLabel2471">
    <w:name w:val="ListLabel 2471"/>
    <w:qFormat/>
    <w:rsid w:val="00FF6902"/>
    <w:rPr>
      <w:rFonts w:cs="Symbol"/>
    </w:rPr>
  </w:style>
  <w:style w:type="character" w:customStyle="1" w:styleId="ListLabel2472">
    <w:name w:val="ListLabel 2472"/>
    <w:qFormat/>
    <w:rsid w:val="00FF6902"/>
    <w:rPr>
      <w:rFonts w:cs="Times New Roman"/>
      <w:b/>
      <w:szCs w:val="24"/>
      <w:lang w:val="ca-ES" w:eastAsia="ca-ES"/>
    </w:rPr>
  </w:style>
  <w:style w:type="character" w:customStyle="1" w:styleId="ListLabel2473">
    <w:name w:val="ListLabel 2473"/>
    <w:qFormat/>
    <w:rsid w:val="00FF6902"/>
    <w:rPr>
      <w:rFonts w:cs="Wingdings"/>
    </w:rPr>
  </w:style>
  <w:style w:type="character" w:customStyle="1" w:styleId="ListLabel2474">
    <w:name w:val="ListLabel 2474"/>
    <w:qFormat/>
    <w:rsid w:val="00FF6902"/>
    <w:rPr>
      <w:rFonts w:cs="Symbol"/>
    </w:rPr>
  </w:style>
  <w:style w:type="character" w:customStyle="1" w:styleId="ListLabel2475">
    <w:name w:val="ListLabel 2475"/>
    <w:qFormat/>
    <w:rsid w:val="00FF6902"/>
    <w:rPr>
      <w:rFonts w:cs="Times New Roman"/>
      <w:b/>
      <w:szCs w:val="24"/>
      <w:lang w:val="ca-ES" w:eastAsia="ca-ES"/>
    </w:rPr>
  </w:style>
  <w:style w:type="character" w:customStyle="1" w:styleId="ListLabel2476">
    <w:name w:val="ListLabel 2476"/>
    <w:qFormat/>
    <w:rsid w:val="00FF6902"/>
    <w:rPr>
      <w:rFonts w:cs="Wingdings"/>
    </w:rPr>
  </w:style>
  <w:style w:type="character" w:customStyle="1" w:styleId="EnlladInternet">
    <w:name w:val="Enllaç d'Internet"/>
    <w:unhideWhenUsed/>
    <w:qFormat/>
    <w:rsid w:val="00FF6902"/>
    <w:rPr>
      <w:color w:val="0563C1"/>
      <w:u w:val="single"/>
    </w:rPr>
  </w:style>
  <w:style w:type="character" w:customStyle="1" w:styleId="ListLabel2477">
    <w:name w:val="ListLabel 2477"/>
    <w:qFormat/>
    <w:rsid w:val="00FF6902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2478">
    <w:name w:val="ListLabel 2478"/>
    <w:qFormat/>
    <w:rsid w:val="00FF6902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2479">
    <w:name w:val="ListLabel 2479"/>
    <w:qFormat/>
    <w:rsid w:val="00FF6902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2480">
    <w:name w:val="ListLabel 2480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2481">
    <w:name w:val="ListLabel 2481"/>
    <w:qFormat/>
    <w:rsid w:val="00FF6902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2482">
    <w:name w:val="ListLabel 2482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2483">
    <w:name w:val="ListLabel 2483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2484">
    <w:name w:val="ListLabel 2484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2485">
    <w:name w:val="ListLabel 2485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2486">
    <w:name w:val="ListLabel 2486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2487">
    <w:name w:val="ListLabel 2487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2488">
    <w:name w:val="ListLabel 2488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2489">
    <w:name w:val="ListLabel 2489"/>
    <w:qFormat/>
    <w:rsid w:val="00FF6902"/>
    <w:rPr>
      <w:rFonts w:ascii="Times New Roman" w:hAnsi="Times New Roman"/>
      <w:b/>
      <w:i/>
      <w:iCs/>
      <w:sz w:val="24"/>
    </w:rPr>
  </w:style>
  <w:style w:type="character" w:customStyle="1" w:styleId="ListLabel2490">
    <w:name w:val="ListLabel 2490"/>
    <w:qFormat/>
    <w:rsid w:val="00FF6902"/>
    <w:rPr>
      <w:b w:val="0"/>
    </w:rPr>
  </w:style>
  <w:style w:type="character" w:customStyle="1" w:styleId="ListLabel2491">
    <w:name w:val="ListLabel 2491"/>
    <w:qFormat/>
    <w:rsid w:val="00FF6902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2492">
    <w:name w:val="ListLabel 2492"/>
    <w:qFormat/>
    <w:rsid w:val="00FF6902"/>
    <w:rPr>
      <w:b w:val="0"/>
    </w:rPr>
  </w:style>
  <w:style w:type="character" w:customStyle="1" w:styleId="ListLabel2493">
    <w:name w:val="ListLabel 2493"/>
    <w:qFormat/>
    <w:rsid w:val="00FF6902"/>
    <w:rPr>
      <w:b w:val="0"/>
    </w:rPr>
  </w:style>
  <w:style w:type="character" w:customStyle="1" w:styleId="ListLabel2494">
    <w:name w:val="ListLabel 2494"/>
    <w:qFormat/>
    <w:rsid w:val="00FF6902"/>
    <w:rPr>
      <w:b w:val="0"/>
    </w:rPr>
  </w:style>
  <w:style w:type="character" w:customStyle="1" w:styleId="ListLabel2495">
    <w:name w:val="ListLabel 2495"/>
    <w:qFormat/>
    <w:rsid w:val="00FF6902"/>
    <w:rPr>
      <w:b w:val="0"/>
    </w:rPr>
  </w:style>
  <w:style w:type="character" w:customStyle="1" w:styleId="ListLabel2496">
    <w:name w:val="ListLabel 2496"/>
    <w:qFormat/>
    <w:rsid w:val="00FF6902"/>
    <w:rPr>
      <w:b w:val="0"/>
    </w:rPr>
  </w:style>
  <w:style w:type="character" w:customStyle="1" w:styleId="ListLabel2497">
    <w:name w:val="ListLabel 2497"/>
    <w:qFormat/>
    <w:rsid w:val="00FF6902"/>
    <w:rPr>
      <w:b w:val="0"/>
    </w:rPr>
  </w:style>
  <w:style w:type="character" w:customStyle="1" w:styleId="ListLabel2498">
    <w:name w:val="ListLabel 2498"/>
    <w:qFormat/>
    <w:rsid w:val="00FF6902"/>
    <w:rPr>
      <w:b w:val="0"/>
    </w:rPr>
  </w:style>
  <w:style w:type="character" w:customStyle="1" w:styleId="ListLabel2499">
    <w:name w:val="ListLabel 2499"/>
    <w:qFormat/>
    <w:rsid w:val="00FF6902"/>
    <w:rPr>
      <w:rFonts w:cs="Times New Roman"/>
      <w:sz w:val="22"/>
    </w:rPr>
  </w:style>
  <w:style w:type="character" w:customStyle="1" w:styleId="ListLabel2500">
    <w:name w:val="ListLabel 2500"/>
    <w:qFormat/>
    <w:rsid w:val="00FF6902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2501">
    <w:name w:val="ListLabel 2501"/>
    <w:qFormat/>
    <w:rsid w:val="00FF6902"/>
    <w:rPr>
      <w:rFonts w:cs="Symbol"/>
      <w:sz w:val="22"/>
    </w:rPr>
  </w:style>
  <w:style w:type="character" w:customStyle="1" w:styleId="ListLabel2502">
    <w:name w:val="ListLabel 2502"/>
    <w:qFormat/>
    <w:rsid w:val="00FF6902"/>
    <w:rPr>
      <w:rFonts w:ascii="Times New Roman" w:hAnsi="Times New Roman" w:cs="Symbol"/>
      <w:sz w:val="22"/>
    </w:rPr>
  </w:style>
  <w:style w:type="character" w:customStyle="1" w:styleId="ListLabel2503">
    <w:name w:val="ListLabel 2503"/>
    <w:qFormat/>
    <w:rsid w:val="00FF6902"/>
    <w:rPr>
      <w:rFonts w:cs="Courier New"/>
    </w:rPr>
  </w:style>
  <w:style w:type="character" w:customStyle="1" w:styleId="ListLabel2504">
    <w:name w:val="ListLabel 2504"/>
    <w:qFormat/>
    <w:rsid w:val="00FF6902"/>
    <w:rPr>
      <w:rFonts w:cs="Wingdings"/>
    </w:rPr>
  </w:style>
  <w:style w:type="character" w:customStyle="1" w:styleId="ListLabel2505">
    <w:name w:val="ListLabel 2505"/>
    <w:qFormat/>
    <w:rsid w:val="00FF6902"/>
    <w:rPr>
      <w:rFonts w:cs="Symbol"/>
    </w:rPr>
  </w:style>
  <w:style w:type="character" w:customStyle="1" w:styleId="ListLabel2506">
    <w:name w:val="ListLabel 2506"/>
    <w:qFormat/>
    <w:rsid w:val="00FF6902"/>
    <w:rPr>
      <w:rFonts w:cs="Courier New"/>
    </w:rPr>
  </w:style>
  <w:style w:type="character" w:customStyle="1" w:styleId="ListLabel2507">
    <w:name w:val="ListLabel 2507"/>
    <w:qFormat/>
    <w:rsid w:val="00FF6902"/>
    <w:rPr>
      <w:rFonts w:cs="Wingdings"/>
    </w:rPr>
  </w:style>
  <w:style w:type="character" w:customStyle="1" w:styleId="ListLabel2508">
    <w:name w:val="ListLabel 2508"/>
    <w:qFormat/>
    <w:rsid w:val="00FF6902"/>
    <w:rPr>
      <w:rFonts w:cs="Symbol"/>
    </w:rPr>
  </w:style>
  <w:style w:type="character" w:customStyle="1" w:styleId="ListLabel2509">
    <w:name w:val="ListLabel 2509"/>
    <w:qFormat/>
    <w:rsid w:val="00FF6902"/>
    <w:rPr>
      <w:rFonts w:cs="Courier New"/>
    </w:rPr>
  </w:style>
  <w:style w:type="character" w:customStyle="1" w:styleId="ListLabel2510">
    <w:name w:val="ListLabel 2510"/>
    <w:qFormat/>
    <w:rsid w:val="00FF6902"/>
    <w:rPr>
      <w:rFonts w:cs="Wingdings"/>
    </w:rPr>
  </w:style>
  <w:style w:type="character" w:customStyle="1" w:styleId="ListLabel2511">
    <w:name w:val="ListLabel 2511"/>
    <w:qFormat/>
    <w:rsid w:val="00FF6902"/>
    <w:rPr>
      <w:rFonts w:ascii="Times New Roman" w:hAnsi="Times New Roman"/>
      <w:b/>
      <w:sz w:val="24"/>
      <w:szCs w:val="20"/>
      <w:lang w:val="ca-ES"/>
    </w:rPr>
  </w:style>
  <w:style w:type="character" w:customStyle="1" w:styleId="ListLabel2512">
    <w:name w:val="ListLabel 2512"/>
    <w:qFormat/>
    <w:rsid w:val="00FF6902"/>
    <w:rPr>
      <w:rFonts w:ascii="Times New Roman" w:hAnsi="Times New Roman"/>
      <w:b/>
      <w:sz w:val="22"/>
      <w:szCs w:val="20"/>
      <w:lang w:val="ca-ES"/>
    </w:rPr>
  </w:style>
  <w:style w:type="character" w:customStyle="1" w:styleId="ListLabel2513">
    <w:name w:val="ListLabel 2513"/>
    <w:qFormat/>
    <w:rsid w:val="00FF6902"/>
    <w:rPr>
      <w:rFonts w:eastAsia="Arial" w:cs="Arial"/>
      <w:b/>
      <w:bCs/>
      <w:spacing w:val="-1"/>
      <w:w w:val="100"/>
      <w:sz w:val="22"/>
      <w:szCs w:val="22"/>
      <w:lang w:val="ca-ES" w:eastAsia="ca-ES" w:bidi="ca-ES"/>
    </w:rPr>
  </w:style>
  <w:style w:type="character" w:customStyle="1" w:styleId="ListLabel2514">
    <w:name w:val="ListLabel 2514"/>
    <w:qFormat/>
    <w:rsid w:val="00FF6902"/>
    <w:rPr>
      <w:rFonts w:cs="Arial"/>
      <w:w w:val="100"/>
      <w:sz w:val="22"/>
      <w:szCs w:val="22"/>
      <w:lang w:val="ca-ES" w:eastAsia="ca-ES" w:bidi="ca-ES"/>
    </w:rPr>
  </w:style>
  <w:style w:type="character" w:customStyle="1" w:styleId="ListLabel2515">
    <w:name w:val="ListLabel 2515"/>
    <w:qFormat/>
    <w:rsid w:val="00FF6902"/>
    <w:rPr>
      <w:rFonts w:cs="Symbol"/>
      <w:w w:val="100"/>
      <w:sz w:val="22"/>
      <w:szCs w:val="22"/>
      <w:lang w:val="ca-ES" w:eastAsia="ca-ES" w:bidi="ca-ES"/>
    </w:rPr>
  </w:style>
  <w:style w:type="character" w:customStyle="1" w:styleId="ListLabel2516">
    <w:name w:val="ListLabel 2516"/>
    <w:qFormat/>
    <w:rsid w:val="00FF6902"/>
    <w:rPr>
      <w:rFonts w:cs="Symbol"/>
      <w:lang w:val="ca-ES" w:eastAsia="ca-ES" w:bidi="ca-ES"/>
    </w:rPr>
  </w:style>
  <w:style w:type="character" w:customStyle="1" w:styleId="ListLabel2517">
    <w:name w:val="ListLabel 2517"/>
    <w:qFormat/>
    <w:rsid w:val="00FF6902"/>
    <w:rPr>
      <w:rFonts w:cs="Symbol"/>
      <w:lang w:val="ca-ES" w:eastAsia="ca-ES" w:bidi="ca-ES"/>
    </w:rPr>
  </w:style>
  <w:style w:type="character" w:customStyle="1" w:styleId="ListLabel2518">
    <w:name w:val="ListLabel 2518"/>
    <w:qFormat/>
    <w:rsid w:val="00FF6902"/>
    <w:rPr>
      <w:rFonts w:cs="Symbol"/>
      <w:lang w:val="ca-ES" w:eastAsia="ca-ES" w:bidi="ca-ES"/>
    </w:rPr>
  </w:style>
  <w:style w:type="character" w:customStyle="1" w:styleId="ListLabel2519">
    <w:name w:val="ListLabel 2519"/>
    <w:qFormat/>
    <w:rsid w:val="00FF6902"/>
    <w:rPr>
      <w:rFonts w:cs="Symbol"/>
      <w:lang w:val="ca-ES" w:eastAsia="ca-ES" w:bidi="ca-ES"/>
    </w:rPr>
  </w:style>
  <w:style w:type="character" w:customStyle="1" w:styleId="ListLabel2520">
    <w:name w:val="ListLabel 2520"/>
    <w:qFormat/>
    <w:rsid w:val="00FF6902"/>
    <w:rPr>
      <w:rFonts w:cs="Symbol"/>
      <w:lang w:val="ca-ES" w:eastAsia="ca-ES" w:bidi="ca-ES"/>
    </w:rPr>
  </w:style>
  <w:style w:type="character" w:customStyle="1" w:styleId="ListLabel2521">
    <w:name w:val="ListLabel 2521"/>
    <w:qFormat/>
    <w:rsid w:val="00FF6902"/>
    <w:rPr>
      <w:rFonts w:cs="Symbol"/>
      <w:lang w:val="ca-ES" w:eastAsia="ca-ES" w:bidi="ca-ES"/>
    </w:rPr>
  </w:style>
  <w:style w:type="character" w:customStyle="1" w:styleId="ListLabel2522">
    <w:name w:val="ListLabel 2522"/>
    <w:qFormat/>
    <w:rsid w:val="00FF6902"/>
    <w:rPr>
      <w:rFonts w:cs="Times New Roman"/>
    </w:rPr>
  </w:style>
  <w:style w:type="character" w:customStyle="1" w:styleId="ListLabel2523">
    <w:name w:val="ListLabel 2523"/>
    <w:qFormat/>
    <w:rsid w:val="00FF6902"/>
    <w:rPr>
      <w:rFonts w:cs="Times New Roman"/>
    </w:rPr>
  </w:style>
  <w:style w:type="character" w:customStyle="1" w:styleId="ListLabel2524">
    <w:name w:val="ListLabel 2524"/>
    <w:qFormat/>
    <w:rsid w:val="00FF6902"/>
    <w:rPr>
      <w:rFonts w:cs="Times New Roman"/>
    </w:rPr>
  </w:style>
  <w:style w:type="character" w:customStyle="1" w:styleId="ListLabel2525">
    <w:name w:val="ListLabel 2525"/>
    <w:qFormat/>
    <w:rsid w:val="00FF6902"/>
    <w:rPr>
      <w:rFonts w:cs="Times New Roman"/>
    </w:rPr>
  </w:style>
  <w:style w:type="character" w:customStyle="1" w:styleId="ListLabel2526">
    <w:name w:val="ListLabel 2526"/>
    <w:qFormat/>
    <w:rsid w:val="00FF6902"/>
    <w:rPr>
      <w:rFonts w:cs="Times New Roman"/>
    </w:rPr>
  </w:style>
  <w:style w:type="character" w:customStyle="1" w:styleId="ListLabel2527">
    <w:name w:val="ListLabel 2527"/>
    <w:qFormat/>
    <w:rsid w:val="00FF6902"/>
    <w:rPr>
      <w:rFonts w:cs="Times New Roman"/>
    </w:rPr>
  </w:style>
  <w:style w:type="character" w:customStyle="1" w:styleId="ListLabel2528">
    <w:name w:val="ListLabel 2528"/>
    <w:qFormat/>
    <w:rsid w:val="00FF6902"/>
    <w:rPr>
      <w:rFonts w:cs="Times New Roman"/>
    </w:rPr>
  </w:style>
  <w:style w:type="character" w:customStyle="1" w:styleId="ListLabel2529">
    <w:name w:val="ListLabel 2529"/>
    <w:qFormat/>
    <w:rsid w:val="00FF6902"/>
    <w:rPr>
      <w:rFonts w:cs="Times New Roman"/>
    </w:rPr>
  </w:style>
  <w:style w:type="character" w:customStyle="1" w:styleId="ListLabel2530">
    <w:name w:val="ListLabel 2530"/>
    <w:qFormat/>
    <w:rsid w:val="00FF6902"/>
    <w:rPr>
      <w:rFonts w:cs="Times New Roman"/>
    </w:rPr>
  </w:style>
  <w:style w:type="character" w:customStyle="1" w:styleId="ListLabel2531">
    <w:name w:val="ListLabel 2531"/>
    <w:qFormat/>
    <w:rsid w:val="00FF6902"/>
    <w:rPr>
      <w:rFonts w:eastAsia="Times New Roman" w:cs="Arial"/>
      <w:b/>
      <w:bCs/>
      <w:w w:val="99"/>
      <w:sz w:val="22"/>
      <w:szCs w:val="22"/>
    </w:rPr>
  </w:style>
  <w:style w:type="character" w:customStyle="1" w:styleId="ListLabel2532">
    <w:name w:val="ListLabel 2532"/>
    <w:qFormat/>
    <w:rsid w:val="00FF6902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2533">
    <w:name w:val="ListLabel 2533"/>
    <w:qFormat/>
    <w:rsid w:val="00FF6902"/>
    <w:rPr>
      <w:rFonts w:cs="Symbol"/>
    </w:rPr>
  </w:style>
  <w:style w:type="character" w:customStyle="1" w:styleId="ListLabel2534">
    <w:name w:val="ListLabel 2534"/>
    <w:qFormat/>
    <w:rsid w:val="00FF6902"/>
    <w:rPr>
      <w:rFonts w:cs="Symbol"/>
    </w:rPr>
  </w:style>
  <w:style w:type="character" w:customStyle="1" w:styleId="ListLabel2535">
    <w:name w:val="ListLabel 2535"/>
    <w:qFormat/>
    <w:rsid w:val="00FF6902"/>
    <w:rPr>
      <w:rFonts w:cs="Symbol"/>
    </w:rPr>
  </w:style>
  <w:style w:type="character" w:customStyle="1" w:styleId="ListLabel2536">
    <w:name w:val="ListLabel 2536"/>
    <w:qFormat/>
    <w:rsid w:val="00FF6902"/>
    <w:rPr>
      <w:rFonts w:cs="Symbol"/>
    </w:rPr>
  </w:style>
  <w:style w:type="character" w:customStyle="1" w:styleId="ListLabel2537">
    <w:name w:val="ListLabel 2537"/>
    <w:qFormat/>
    <w:rsid w:val="00FF6902"/>
    <w:rPr>
      <w:rFonts w:cs="Symbol"/>
    </w:rPr>
  </w:style>
  <w:style w:type="character" w:customStyle="1" w:styleId="ListLabel2538">
    <w:name w:val="ListLabel 2538"/>
    <w:qFormat/>
    <w:rsid w:val="00FF6902"/>
    <w:rPr>
      <w:rFonts w:cs="Symbol"/>
    </w:rPr>
  </w:style>
  <w:style w:type="character" w:customStyle="1" w:styleId="ListLabel2539">
    <w:name w:val="ListLabel 2539"/>
    <w:qFormat/>
    <w:rsid w:val="00FF6902"/>
    <w:rPr>
      <w:rFonts w:cs="Symbol"/>
    </w:rPr>
  </w:style>
  <w:style w:type="character" w:customStyle="1" w:styleId="ListLabel2540">
    <w:name w:val="ListLabel 2540"/>
    <w:qFormat/>
    <w:rsid w:val="00FF6902"/>
    <w:rPr>
      <w:rFonts w:cs="Symbol"/>
    </w:rPr>
  </w:style>
  <w:style w:type="character" w:customStyle="1" w:styleId="ListLabel2541">
    <w:name w:val="ListLabel 2541"/>
    <w:qFormat/>
    <w:rsid w:val="00FF6902"/>
    <w:rPr>
      <w:rFonts w:cs="Courier New"/>
    </w:rPr>
  </w:style>
  <w:style w:type="character" w:customStyle="1" w:styleId="ListLabel2542">
    <w:name w:val="ListLabel 2542"/>
    <w:qFormat/>
    <w:rsid w:val="00FF6902"/>
    <w:rPr>
      <w:rFonts w:cs="Wingdings"/>
    </w:rPr>
  </w:style>
  <w:style w:type="character" w:customStyle="1" w:styleId="ListLabel2543">
    <w:name w:val="ListLabel 2543"/>
    <w:qFormat/>
    <w:rsid w:val="00FF6902"/>
    <w:rPr>
      <w:rFonts w:cs="Symbol"/>
    </w:rPr>
  </w:style>
  <w:style w:type="character" w:customStyle="1" w:styleId="ListLabel2544">
    <w:name w:val="ListLabel 2544"/>
    <w:qFormat/>
    <w:rsid w:val="00FF6902"/>
    <w:rPr>
      <w:rFonts w:cs="Courier New"/>
    </w:rPr>
  </w:style>
  <w:style w:type="character" w:customStyle="1" w:styleId="ListLabel2545">
    <w:name w:val="ListLabel 2545"/>
    <w:qFormat/>
    <w:rsid w:val="00FF6902"/>
    <w:rPr>
      <w:rFonts w:cs="Wingdings"/>
    </w:rPr>
  </w:style>
  <w:style w:type="character" w:customStyle="1" w:styleId="ListLabel2546">
    <w:name w:val="ListLabel 2546"/>
    <w:qFormat/>
    <w:rsid w:val="00FF6902"/>
    <w:rPr>
      <w:rFonts w:cs="Symbol"/>
    </w:rPr>
  </w:style>
  <w:style w:type="character" w:customStyle="1" w:styleId="ListLabel2547">
    <w:name w:val="ListLabel 2547"/>
    <w:qFormat/>
    <w:rsid w:val="00FF6902"/>
    <w:rPr>
      <w:rFonts w:cs="Courier New"/>
    </w:rPr>
  </w:style>
  <w:style w:type="character" w:customStyle="1" w:styleId="ListLabel2548">
    <w:name w:val="ListLabel 2548"/>
    <w:qFormat/>
    <w:rsid w:val="00FF6902"/>
    <w:rPr>
      <w:rFonts w:cs="Wingdings"/>
    </w:rPr>
  </w:style>
  <w:style w:type="character" w:customStyle="1" w:styleId="ListLabel2549">
    <w:name w:val="ListLabel 2549"/>
    <w:qFormat/>
    <w:rsid w:val="00FF6902"/>
    <w:rPr>
      <w:rFonts w:cs="Times New Roman"/>
    </w:rPr>
  </w:style>
  <w:style w:type="character" w:customStyle="1" w:styleId="ListLabel2550">
    <w:name w:val="ListLabel 2550"/>
    <w:qFormat/>
    <w:rsid w:val="00FF6902"/>
    <w:rPr>
      <w:rFonts w:cs="Times New Roman"/>
    </w:rPr>
  </w:style>
  <w:style w:type="character" w:customStyle="1" w:styleId="ListLabel2551">
    <w:name w:val="ListLabel 2551"/>
    <w:qFormat/>
    <w:rsid w:val="00FF6902"/>
    <w:rPr>
      <w:rFonts w:cs="Times New Roman"/>
    </w:rPr>
  </w:style>
  <w:style w:type="character" w:customStyle="1" w:styleId="ListLabel2552">
    <w:name w:val="ListLabel 2552"/>
    <w:qFormat/>
    <w:rsid w:val="00FF6902"/>
    <w:rPr>
      <w:rFonts w:cs="Times New Roman"/>
    </w:rPr>
  </w:style>
  <w:style w:type="character" w:customStyle="1" w:styleId="ListLabel2553">
    <w:name w:val="ListLabel 2553"/>
    <w:qFormat/>
    <w:rsid w:val="00FF6902"/>
    <w:rPr>
      <w:rFonts w:cs="Times New Roman"/>
    </w:rPr>
  </w:style>
  <w:style w:type="character" w:customStyle="1" w:styleId="ListLabel2554">
    <w:name w:val="ListLabel 2554"/>
    <w:qFormat/>
    <w:rsid w:val="00FF6902"/>
    <w:rPr>
      <w:rFonts w:cs="Times New Roman"/>
    </w:rPr>
  </w:style>
  <w:style w:type="character" w:customStyle="1" w:styleId="ListLabel2555">
    <w:name w:val="ListLabel 2555"/>
    <w:qFormat/>
    <w:rsid w:val="00FF6902"/>
    <w:rPr>
      <w:rFonts w:cs="Times New Roman"/>
    </w:rPr>
  </w:style>
  <w:style w:type="character" w:customStyle="1" w:styleId="ListLabel2556">
    <w:name w:val="ListLabel 2556"/>
    <w:qFormat/>
    <w:rsid w:val="00FF6902"/>
    <w:rPr>
      <w:rFonts w:cs="Times New Roman"/>
    </w:rPr>
  </w:style>
  <w:style w:type="character" w:customStyle="1" w:styleId="ListLabel2557">
    <w:name w:val="ListLabel 2557"/>
    <w:qFormat/>
    <w:rsid w:val="00FF6902"/>
    <w:rPr>
      <w:rFonts w:cs="Times New Roman"/>
    </w:rPr>
  </w:style>
  <w:style w:type="character" w:customStyle="1" w:styleId="ListLabel2558">
    <w:name w:val="ListLabel 2558"/>
    <w:qFormat/>
    <w:rsid w:val="00FF6902"/>
    <w:rPr>
      <w:rFonts w:cs="Times New Roman"/>
    </w:rPr>
  </w:style>
  <w:style w:type="character" w:customStyle="1" w:styleId="ListLabel2559">
    <w:name w:val="ListLabel 2559"/>
    <w:qFormat/>
    <w:rsid w:val="00FF6902"/>
    <w:rPr>
      <w:rFonts w:cs="Times New Roman"/>
    </w:rPr>
  </w:style>
  <w:style w:type="character" w:customStyle="1" w:styleId="ListLabel2560">
    <w:name w:val="ListLabel 2560"/>
    <w:qFormat/>
    <w:rsid w:val="00FF6902"/>
    <w:rPr>
      <w:rFonts w:cs="Times New Roman"/>
    </w:rPr>
  </w:style>
  <w:style w:type="character" w:customStyle="1" w:styleId="ListLabel2561">
    <w:name w:val="ListLabel 2561"/>
    <w:qFormat/>
    <w:rsid w:val="00FF6902"/>
    <w:rPr>
      <w:rFonts w:cs="Times New Roman"/>
    </w:rPr>
  </w:style>
  <w:style w:type="character" w:customStyle="1" w:styleId="ListLabel2562">
    <w:name w:val="ListLabel 2562"/>
    <w:qFormat/>
    <w:rsid w:val="00FF6902"/>
    <w:rPr>
      <w:rFonts w:cs="Times New Roman"/>
    </w:rPr>
  </w:style>
  <w:style w:type="character" w:customStyle="1" w:styleId="ListLabel2563">
    <w:name w:val="ListLabel 2563"/>
    <w:qFormat/>
    <w:rsid w:val="00FF6902"/>
    <w:rPr>
      <w:rFonts w:cs="Times New Roman"/>
    </w:rPr>
  </w:style>
  <w:style w:type="character" w:customStyle="1" w:styleId="ListLabel2564">
    <w:name w:val="ListLabel 2564"/>
    <w:qFormat/>
    <w:rsid w:val="00FF6902"/>
    <w:rPr>
      <w:rFonts w:cs="Times New Roman"/>
    </w:rPr>
  </w:style>
  <w:style w:type="character" w:customStyle="1" w:styleId="ListLabel2565">
    <w:name w:val="ListLabel 2565"/>
    <w:qFormat/>
    <w:rsid w:val="00FF6902"/>
    <w:rPr>
      <w:rFonts w:cs="Times New Roman"/>
    </w:rPr>
  </w:style>
  <w:style w:type="character" w:customStyle="1" w:styleId="ListLabel2566">
    <w:name w:val="ListLabel 2566"/>
    <w:qFormat/>
    <w:rsid w:val="00FF6902"/>
    <w:rPr>
      <w:rFonts w:cs="Times New Roman"/>
    </w:rPr>
  </w:style>
  <w:style w:type="character" w:customStyle="1" w:styleId="ListLabel2567">
    <w:name w:val="ListLabel 2567"/>
    <w:qFormat/>
    <w:rsid w:val="00FF6902"/>
    <w:rPr>
      <w:rFonts w:eastAsia="Times New Roman" w:cs="Times New Roman"/>
      <w:i w:val="0"/>
    </w:rPr>
  </w:style>
  <w:style w:type="character" w:customStyle="1" w:styleId="ListLabel2568">
    <w:name w:val="ListLabel 2568"/>
    <w:qFormat/>
    <w:rsid w:val="00FF6902"/>
    <w:rPr>
      <w:rFonts w:cs="Times New Roman"/>
    </w:rPr>
  </w:style>
  <w:style w:type="character" w:customStyle="1" w:styleId="ListLabel2569">
    <w:name w:val="ListLabel 2569"/>
    <w:qFormat/>
    <w:rsid w:val="00FF6902"/>
    <w:rPr>
      <w:rFonts w:cs="Times New Roman"/>
    </w:rPr>
  </w:style>
  <w:style w:type="character" w:customStyle="1" w:styleId="ListLabel2570">
    <w:name w:val="ListLabel 2570"/>
    <w:qFormat/>
    <w:rsid w:val="00FF6902"/>
    <w:rPr>
      <w:rFonts w:cs="Times New Roman"/>
    </w:rPr>
  </w:style>
  <w:style w:type="character" w:customStyle="1" w:styleId="ListLabel2571">
    <w:name w:val="ListLabel 2571"/>
    <w:qFormat/>
    <w:rsid w:val="00FF6902"/>
    <w:rPr>
      <w:rFonts w:cs="Times New Roman"/>
    </w:rPr>
  </w:style>
  <w:style w:type="character" w:customStyle="1" w:styleId="ListLabel2572">
    <w:name w:val="ListLabel 2572"/>
    <w:qFormat/>
    <w:rsid w:val="00FF6902"/>
    <w:rPr>
      <w:rFonts w:cs="Times New Roman"/>
    </w:rPr>
  </w:style>
  <w:style w:type="character" w:customStyle="1" w:styleId="ListLabel2573">
    <w:name w:val="ListLabel 2573"/>
    <w:qFormat/>
    <w:rsid w:val="00FF6902"/>
    <w:rPr>
      <w:rFonts w:cs="Times New Roman"/>
    </w:rPr>
  </w:style>
  <w:style w:type="character" w:customStyle="1" w:styleId="ListLabel2574">
    <w:name w:val="ListLabel 2574"/>
    <w:qFormat/>
    <w:rsid w:val="00FF6902"/>
    <w:rPr>
      <w:rFonts w:cs="Times New Roman"/>
    </w:rPr>
  </w:style>
  <w:style w:type="character" w:customStyle="1" w:styleId="ListLabel2575">
    <w:name w:val="ListLabel 2575"/>
    <w:qFormat/>
    <w:rsid w:val="00FF6902"/>
    <w:rPr>
      <w:rFonts w:cs="Times New Roman"/>
    </w:rPr>
  </w:style>
  <w:style w:type="character" w:customStyle="1" w:styleId="ListLabel2576">
    <w:name w:val="ListLabel 2576"/>
    <w:qFormat/>
    <w:rsid w:val="00FF6902"/>
    <w:rPr>
      <w:rFonts w:eastAsia="Times New Roman" w:cs="Times New Roman"/>
      <w:i w:val="0"/>
    </w:rPr>
  </w:style>
  <w:style w:type="character" w:customStyle="1" w:styleId="ListLabel2577">
    <w:name w:val="ListLabel 2577"/>
    <w:qFormat/>
    <w:rsid w:val="00FF6902"/>
    <w:rPr>
      <w:rFonts w:cs="Times New Roman"/>
    </w:rPr>
  </w:style>
  <w:style w:type="character" w:customStyle="1" w:styleId="ListLabel2578">
    <w:name w:val="ListLabel 2578"/>
    <w:qFormat/>
    <w:rsid w:val="00FF6902"/>
    <w:rPr>
      <w:rFonts w:cs="Times New Roman"/>
    </w:rPr>
  </w:style>
  <w:style w:type="character" w:customStyle="1" w:styleId="ListLabel2579">
    <w:name w:val="ListLabel 2579"/>
    <w:qFormat/>
    <w:rsid w:val="00FF6902"/>
    <w:rPr>
      <w:rFonts w:cs="Times New Roman"/>
    </w:rPr>
  </w:style>
  <w:style w:type="character" w:customStyle="1" w:styleId="ListLabel2580">
    <w:name w:val="ListLabel 2580"/>
    <w:qFormat/>
    <w:rsid w:val="00FF6902"/>
    <w:rPr>
      <w:rFonts w:cs="Times New Roman"/>
    </w:rPr>
  </w:style>
  <w:style w:type="character" w:customStyle="1" w:styleId="ListLabel2581">
    <w:name w:val="ListLabel 2581"/>
    <w:qFormat/>
    <w:rsid w:val="00FF6902"/>
    <w:rPr>
      <w:rFonts w:cs="Times New Roman"/>
    </w:rPr>
  </w:style>
  <w:style w:type="character" w:customStyle="1" w:styleId="ListLabel2582">
    <w:name w:val="ListLabel 2582"/>
    <w:qFormat/>
    <w:rsid w:val="00FF6902"/>
    <w:rPr>
      <w:rFonts w:cs="Times New Roman"/>
    </w:rPr>
  </w:style>
  <w:style w:type="character" w:customStyle="1" w:styleId="ListLabel2583">
    <w:name w:val="ListLabel 2583"/>
    <w:qFormat/>
    <w:rsid w:val="00FF6902"/>
    <w:rPr>
      <w:rFonts w:cs="Times New Roman"/>
    </w:rPr>
  </w:style>
  <w:style w:type="character" w:customStyle="1" w:styleId="ListLabel2584">
    <w:name w:val="ListLabel 2584"/>
    <w:qFormat/>
    <w:rsid w:val="00FF6902"/>
    <w:rPr>
      <w:rFonts w:cs="Times New Roman"/>
    </w:rPr>
  </w:style>
  <w:style w:type="character" w:customStyle="1" w:styleId="ListLabel2585">
    <w:name w:val="ListLabel 2585"/>
    <w:qFormat/>
    <w:rsid w:val="00FF6902"/>
    <w:rPr>
      <w:rFonts w:eastAsia="Times New Roman" w:cs="Times New Roman"/>
      <w:i w:val="0"/>
    </w:rPr>
  </w:style>
  <w:style w:type="character" w:customStyle="1" w:styleId="ListLabel2586">
    <w:name w:val="ListLabel 2586"/>
    <w:qFormat/>
    <w:rsid w:val="00FF6902"/>
    <w:rPr>
      <w:rFonts w:cs="Times New Roman"/>
    </w:rPr>
  </w:style>
  <w:style w:type="character" w:customStyle="1" w:styleId="ListLabel2587">
    <w:name w:val="ListLabel 2587"/>
    <w:qFormat/>
    <w:rsid w:val="00FF6902"/>
    <w:rPr>
      <w:rFonts w:cs="Times New Roman"/>
    </w:rPr>
  </w:style>
  <w:style w:type="character" w:customStyle="1" w:styleId="ListLabel2588">
    <w:name w:val="ListLabel 2588"/>
    <w:qFormat/>
    <w:rsid w:val="00FF6902"/>
    <w:rPr>
      <w:rFonts w:cs="Times New Roman"/>
    </w:rPr>
  </w:style>
  <w:style w:type="character" w:customStyle="1" w:styleId="ListLabel2589">
    <w:name w:val="ListLabel 2589"/>
    <w:qFormat/>
    <w:rsid w:val="00FF6902"/>
    <w:rPr>
      <w:rFonts w:cs="Times New Roman"/>
    </w:rPr>
  </w:style>
  <w:style w:type="character" w:customStyle="1" w:styleId="ListLabel2590">
    <w:name w:val="ListLabel 2590"/>
    <w:qFormat/>
    <w:rsid w:val="00FF6902"/>
    <w:rPr>
      <w:rFonts w:cs="Times New Roman"/>
    </w:rPr>
  </w:style>
  <w:style w:type="character" w:customStyle="1" w:styleId="ListLabel2591">
    <w:name w:val="ListLabel 2591"/>
    <w:qFormat/>
    <w:rsid w:val="00FF6902"/>
    <w:rPr>
      <w:rFonts w:cs="Times New Roman"/>
    </w:rPr>
  </w:style>
  <w:style w:type="character" w:customStyle="1" w:styleId="ListLabel2592">
    <w:name w:val="ListLabel 2592"/>
    <w:qFormat/>
    <w:rsid w:val="00FF6902"/>
    <w:rPr>
      <w:rFonts w:cs="Times New Roman"/>
    </w:rPr>
  </w:style>
  <w:style w:type="character" w:customStyle="1" w:styleId="ListLabel2593">
    <w:name w:val="ListLabel 2593"/>
    <w:qFormat/>
    <w:rsid w:val="00FF6902"/>
    <w:rPr>
      <w:rFonts w:cs="Times New Roman"/>
    </w:rPr>
  </w:style>
  <w:style w:type="character" w:customStyle="1" w:styleId="ListLabel2594">
    <w:name w:val="ListLabel 2594"/>
    <w:qFormat/>
    <w:rsid w:val="00FF6902"/>
    <w:rPr>
      <w:rFonts w:eastAsia="Times New Roman" w:cs="Times New Roman"/>
      <w:i w:val="0"/>
    </w:rPr>
  </w:style>
  <w:style w:type="character" w:customStyle="1" w:styleId="ListLabel2595">
    <w:name w:val="ListLabel 2595"/>
    <w:qFormat/>
    <w:rsid w:val="00FF6902"/>
    <w:rPr>
      <w:rFonts w:cs="Times New Roman"/>
    </w:rPr>
  </w:style>
  <w:style w:type="character" w:customStyle="1" w:styleId="ListLabel2596">
    <w:name w:val="ListLabel 2596"/>
    <w:qFormat/>
    <w:rsid w:val="00FF6902"/>
    <w:rPr>
      <w:rFonts w:cs="Times New Roman"/>
    </w:rPr>
  </w:style>
  <w:style w:type="character" w:customStyle="1" w:styleId="ListLabel2597">
    <w:name w:val="ListLabel 2597"/>
    <w:qFormat/>
    <w:rsid w:val="00FF6902"/>
    <w:rPr>
      <w:rFonts w:cs="Times New Roman"/>
    </w:rPr>
  </w:style>
  <w:style w:type="character" w:customStyle="1" w:styleId="ListLabel2598">
    <w:name w:val="ListLabel 2598"/>
    <w:qFormat/>
    <w:rsid w:val="00FF6902"/>
    <w:rPr>
      <w:rFonts w:cs="Times New Roman"/>
    </w:rPr>
  </w:style>
  <w:style w:type="character" w:customStyle="1" w:styleId="ListLabel2599">
    <w:name w:val="ListLabel 2599"/>
    <w:qFormat/>
    <w:rsid w:val="00FF6902"/>
    <w:rPr>
      <w:rFonts w:cs="Times New Roman"/>
    </w:rPr>
  </w:style>
  <w:style w:type="character" w:customStyle="1" w:styleId="ListLabel2600">
    <w:name w:val="ListLabel 2600"/>
    <w:qFormat/>
    <w:rsid w:val="00FF6902"/>
    <w:rPr>
      <w:rFonts w:cs="Times New Roman"/>
    </w:rPr>
  </w:style>
  <w:style w:type="character" w:customStyle="1" w:styleId="ListLabel2601">
    <w:name w:val="ListLabel 2601"/>
    <w:qFormat/>
    <w:rsid w:val="00FF6902"/>
    <w:rPr>
      <w:rFonts w:cs="Times New Roman"/>
    </w:rPr>
  </w:style>
  <w:style w:type="character" w:customStyle="1" w:styleId="ListLabel2602">
    <w:name w:val="ListLabel 2602"/>
    <w:qFormat/>
    <w:rsid w:val="00FF6902"/>
    <w:rPr>
      <w:rFonts w:cs="Times New Roman"/>
    </w:rPr>
  </w:style>
  <w:style w:type="character" w:customStyle="1" w:styleId="ListLabel2603">
    <w:name w:val="ListLabel 2603"/>
    <w:qFormat/>
    <w:rsid w:val="00FF6902"/>
    <w:rPr>
      <w:rFonts w:eastAsia="Times New Roman" w:cs="Times New Roman"/>
      <w:i w:val="0"/>
      <w:color w:val="000000"/>
    </w:rPr>
  </w:style>
  <w:style w:type="character" w:customStyle="1" w:styleId="ListLabel2604">
    <w:name w:val="ListLabel 2604"/>
    <w:qFormat/>
    <w:rsid w:val="00FF6902"/>
    <w:rPr>
      <w:rFonts w:cs="Times New Roman"/>
    </w:rPr>
  </w:style>
  <w:style w:type="character" w:customStyle="1" w:styleId="ListLabel2605">
    <w:name w:val="ListLabel 2605"/>
    <w:qFormat/>
    <w:rsid w:val="00FF6902"/>
    <w:rPr>
      <w:rFonts w:cs="Times New Roman"/>
    </w:rPr>
  </w:style>
  <w:style w:type="character" w:customStyle="1" w:styleId="ListLabel2606">
    <w:name w:val="ListLabel 2606"/>
    <w:qFormat/>
    <w:rsid w:val="00FF6902"/>
    <w:rPr>
      <w:rFonts w:cs="Times New Roman"/>
    </w:rPr>
  </w:style>
  <w:style w:type="character" w:customStyle="1" w:styleId="ListLabel2607">
    <w:name w:val="ListLabel 2607"/>
    <w:qFormat/>
    <w:rsid w:val="00FF6902"/>
    <w:rPr>
      <w:rFonts w:cs="Times New Roman"/>
    </w:rPr>
  </w:style>
  <w:style w:type="character" w:customStyle="1" w:styleId="ListLabel2608">
    <w:name w:val="ListLabel 2608"/>
    <w:qFormat/>
    <w:rsid w:val="00FF6902"/>
    <w:rPr>
      <w:rFonts w:cs="Times New Roman"/>
    </w:rPr>
  </w:style>
  <w:style w:type="character" w:customStyle="1" w:styleId="ListLabel2609">
    <w:name w:val="ListLabel 2609"/>
    <w:qFormat/>
    <w:rsid w:val="00FF6902"/>
    <w:rPr>
      <w:rFonts w:cs="Times New Roman"/>
    </w:rPr>
  </w:style>
  <w:style w:type="character" w:customStyle="1" w:styleId="ListLabel2610">
    <w:name w:val="ListLabel 2610"/>
    <w:qFormat/>
    <w:rsid w:val="00FF6902"/>
    <w:rPr>
      <w:rFonts w:cs="Times New Roman"/>
    </w:rPr>
  </w:style>
  <w:style w:type="character" w:customStyle="1" w:styleId="ListLabel2611">
    <w:name w:val="ListLabel 2611"/>
    <w:qFormat/>
    <w:rsid w:val="00FF6902"/>
    <w:rPr>
      <w:rFonts w:cs="Times New Roman"/>
    </w:rPr>
  </w:style>
  <w:style w:type="character" w:customStyle="1" w:styleId="ListLabel2612">
    <w:name w:val="ListLabel 2612"/>
    <w:qFormat/>
    <w:rsid w:val="00FF6902"/>
    <w:rPr>
      <w:rFonts w:eastAsia="Times New Roman" w:cs="Times New Roman"/>
      <w:i w:val="0"/>
      <w:color w:val="000000"/>
    </w:rPr>
  </w:style>
  <w:style w:type="character" w:customStyle="1" w:styleId="ListLabel2613">
    <w:name w:val="ListLabel 2613"/>
    <w:qFormat/>
    <w:rsid w:val="00FF6902"/>
    <w:rPr>
      <w:rFonts w:cs="Times New Roman"/>
    </w:rPr>
  </w:style>
  <w:style w:type="character" w:customStyle="1" w:styleId="ListLabel2614">
    <w:name w:val="ListLabel 2614"/>
    <w:qFormat/>
    <w:rsid w:val="00FF6902"/>
    <w:rPr>
      <w:rFonts w:cs="Times New Roman"/>
    </w:rPr>
  </w:style>
  <w:style w:type="character" w:customStyle="1" w:styleId="ListLabel2615">
    <w:name w:val="ListLabel 2615"/>
    <w:qFormat/>
    <w:rsid w:val="00FF6902"/>
    <w:rPr>
      <w:rFonts w:cs="Times New Roman"/>
    </w:rPr>
  </w:style>
  <w:style w:type="character" w:customStyle="1" w:styleId="ListLabel2616">
    <w:name w:val="ListLabel 2616"/>
    <w:qFormat/>
    <w:rsid w:val="00FF6902"/>
    <w:rPr>
      <w:rFonts w:cs="Times New Roman"/>
    </w:rPr>
  </w:style>
  <w:style w:type="character" w:customStyle="1" w:styleId="ListLabel2617">
    <w:name w:val="ListLabel 2617"/>
    <w:qFormat/>
    <w:rsid w:val="00FF6902"/>
    <w:rPr>
      <w:rFonts w:cs="Times New Roman"/>
    </w:rPr>
  </w:style>
  <w:style w:type="character" w:customStyle="1" w:styleId="ListLabel2618">
    <w:name w:val="ListLabel 2618"/>
    <w:qFormat/>
    <w:rsid w:val="00FF6902"/>
    <w:rPr>
      <w:rFonts w:cs="Times New Roman"/>
    </w:rPr>
  </w:style>
  <w:style w:type="character" w:customStyle="1" w:styleId="ListLabel2619">
    <w:name w:val="ListLabel 2619"/>
    <w:qFormat/>
    <w:rsid w:val="00FF6902"/>
    <w:rPr>
      <w:rFonts w:cs="Times New Roman"/>
    </w:rPr>
  </w:style>
  <w:style w:type="character" w:customStyle="1" w:styleId="ListLabel2620">
    <w:name w:val="ListLabel 2620"/>
    <w:qFormat/>
    <w:rsid w:val="00FF6902"/>
    <w:rPr>
      <w:rFonts w:cs="Times New Roman"/>
    </w:rPr>
  </w:style>
  <w:style w:type="character" w:customStyle="1" w:styleId="ListLabel2621">
    <w:name w:val="ListLabel 2621"/>
    <w:qFormat/>
    <w:rsid w:val="00FF6902"/>
    <w:rPr>
      <w:rFonts w:eastAsia="Times New Roman" w:cs="Times New Roman"/>
      <w:b/>
      <w:i w:val="0"/>
      <w:color w:val="000000"/>
    </w:rPr>
  </w:style>
  <w:style w:type="character" w:customStyle="1" w:styleId="ListLabel2622">
    <w:name w:val="ListLabel 2622"/>
    <w:qFormat/>
    <w:rsid w:val="00FF6902"/>
    <w:rPr>
      <w:rFonts w:cs="Times New Roman"/>
    </w:rPr>
  </w:style>
  <w:style w:type="character" w:customStyle="1" w:styleId="ListLabel2623">
    <w:name w:val="ListLabel 2623"/>
    <w:qFormat/>
    <w:rsid w:val="00FF6902"/>
    <w:rPr>
      <w:rFonts w:cs="Times New Roman"/>
    </w:rPr>
  </w:style>
  <w:style w:type="character" w:customStyle="1" w:styleId="ListLabel2624">
    <w:name w:val="ListLabel 2624"/>
    <w:qFormat/>
    <w:rsid w:val="00FF6902"/>
    <w:rPr>
      <w:rFonts w:cs="Times New Roman"/>
    </w:rPr>
  </w:style>
  <w:style w:type="character" w:customStyle="1" w:styleId="ListLabel2625">
    <w:name w:val="ListLabel 2625"/>
    <w:qFormat/>
    <w:rsid w:val="00FF6902"/>
    <w:rPr>
      <w:rFonts w:cs="Times New Roman"/>
    </w:rPr>
  </w:style>
  <w:style w:type="character" w:customStyle="1" w:styleId="ListLabel2626">
    <w:name w:val="ListLabel 2626"/>
    <w:qFormat/>
    <w:rsid w:val="00FF6902"/>
    <w:rPr>
      <w:rFonts w:cs="Times New Roman"/>
    </w:rPr>
  </w:style>
  <w:style w:type="character" w:customStyle="1" w:styleId="ListLabel2627">
    <w:name w:val="ListLabel 2627"/>
    <w:qFormat/>
    <w:rsid w:val="00FF6902"/>
    <w:rPr>
      <w:rFonts w:cs="Times New Roman"/>
    </w:rPr>
  </w:style>
  <w:style w:type="character" w:customStyle="1" w:styleId="ListLabel2628">
    <w:name w:val="ListLabel 2628"/>
    <w:qFormat/>
    <w:rsid w:val="00FF6902"/>
    <w:rPr>
      <w:rFonts w:cs="Times New Roman"/>
    </w:rPr>
  </w:style>
  <w:style w:type="character" w:customStyle="1" w:styleId="ListLabel2629">
    <w:name w:val="ListLabel 2629"/>
    <w:qFormat/>
    <w:rsid w:val="00FF6902"/>
    <w:rPr>
      <w:rFonts w:cs="Times New Roman"/>
    </w:rPr>
  </w:style>
  <w:style w:type="character" w:customStyle="1" w:styleId="ListLabel2630">
    <w:name w:val="ListLabel 2630"/>
    <w:qFormat/>
    <w:rsid w:val="00FF6902"/>
    <w:rPr>
      <w:b/>
    </w:rPr>
  </w:style>
  <w:style w:type="character" w:customStyle="1" w:styleId="ListLabel2631">
    <w:name w:val="ListLabel 2631"/>
    <w:qFormat/>
    <w:rsid w:val="00FF6902"/>
    <w:rPr>
      <w:rFonts w:cs="Symbol"/>
      <w:b/>
      <w:sz w:val="24"/>
    </w:rPr>
  </w:style>
  <w:style w:type="character" w:customStyle="1" w:styleId="ListLabel2632">
    <w:name w:val="ListLabel 2632"/>
    <w:qFormat/>
    <w:rsid w:val="00FF6902"/>
    <w:rPr>
      <w:rFonts w:cs="Courier New"/>
    </w:rPr>
  </w:style>
  <w:style w:type="character" w:customStyle="1" w:styleId="ListLabel2633">
    <w:name w:val="ListLabel 2633"/>
    <w:qFormat/>
    <w:rsid w:val="00FF6902"/>
    <w:rPr>
      <w:rFonts w:cs="Wingdings"/>
    </w:rPr>
  </w:style>
  <w:style w:type="character" w:customStyle="1" w:styleId="ListLabel2634">
    <w:name w:val="ListLabel 2634"/>
    <w:qFormat/>
    <w:rsid w:val="00FF6902"/>
    <w:rPr>
      <w:rFonts w:cs="Symbol"/>
    </w:rPr>
  </w:style>
  <w:style w:type="character" w:customStyle="1" w:styleId="ListLabel2635">
    <w:name w:val="ListLabel 2635"/>
    <w:qFormat/>
    <w:rsid w:val="00FF6902"/>
    <w:rPr>
      <w:rFonts w:cs="Courier New"/>
    </w:rPr>
  </w:style>
  <w:style w:type="character" w:customStyle="1" w:styleId="ListLabel2636">
    <w:name w:val="ListLabel 2636"/>
    <w:qFormat/>
    <w:rsid w:val="00FF6902"/>
    <w:rPr>
      <w:rFonts w:cs="Wingdings"/>
    </w:rPr>
  </w:style>
  <w:style w:type="character" w:customStyle="1" w:styleId="ListLabel2637">
    <w:name w:val="ListLabel 2637"/>
    <w:qFormat/>
    <w:rsid w:val="00FF6902"/>
    <w:rPr>
      <w:rFonts w:cs="Symbol"/>
    </w:rPr>
  </w:style>
  <w:style w:type="character" w:customStyle="1" w:styleId="ListLabel2638">
    <w:name w:val="ListLabel 2638"/>
    <w:qFormat/>
    <w:rsid w:val="00FF6902"/>
    <w:rPr>
      <w:rFonts w:cs="Courier New"/>
    </w:rPr>
  </w:style>
  <w:style w:type="character" w:customStyle="1" w:styleId="ListLabel2639">
    <w:name w:val="ListLabel 2639"/>
    <w:qFormat/>
    <w:rsid w:val="00FF6902"/>
    <w:rPr>
      <w:rFonts w:cs="Wingdings"/>
    </w:rPr>
  </w:style>
  <w:style w:type="character" w:customStyle="1" w:styleId="ListLabel2640">
    <w:name w:val="ListLabel 2640"/>
    <w:qFormat/>
    <w:rsid w:val="00FF6902"/>
    <w:rPr>
      <w:rFonts w:ascii="Times New Roman" w:hAnsi="Times New Roman" w:cs="Times New Roman"/>
      <w:sz w:val="24"/>
    </w:rPr>
  </w:style>
  <w:style w:type="character" w:customStyle="1" w:styleId="ListLabel2641">
    <w:name w:val="ListLabel 2641"/>
    <w:qFormat/>
    <w:rsid w:val="00FF6902"/>
    <w:rPr>
      <w:rFonts w:ascii="Times New Roman" w:hAnsi="Times New Roman" w:cs="Courier New"/>
      <w:sz w:val="24"/>
    </w:rPr>
  </w:style>
  <w:style w:type="character" w:customStyle="1" w:styleId="ListLabel2642">
    <w:name w:val="ListLabel 2642"/>
    <w:qFormat/>
    <w:rsid w:val="00FF6902"/>
    <w:rPr>
      <w:rFonts w:cs="Wingdings"/>
    </w:rPr>
  </w:style>
  <w:style w:type="character" w:customStyle="1" w:styleId="ListLabel2643">
    <w:name w:val="ListLabel 2643"/>
    <w:qFormat/>
    <w:rsid w:val="00FF6902"/>
    <w:rPr>
      <w:rFonts w:cs="Symbol"/>
    </w:rPr>
  </w:style>
  <w:style w:type="character" w:customStyle="1" w:styleId="ListLabel2644">
    <w:name w:val="ListLabel 2644"/>
    <w:qFormat/>
    <w:rsid w:val="00FF6902"/>
    <w:rPr>
      <w:rFonts w:cs="Courier New"/>
    </w:rPr>
  </w:style>
  <w:style w:type="character" w:customStyle="1" w:styleId="ListLabel2645">
    <w:name w:val="ListLabel 2645"/>
    <w:qFormat/>
    <w:rsid w:val="00FF6902"/>
    <w:rPr>
      <w:rFonts w:cs="Wingdings"/>
    </w:rPr>
  </w:style>
  <w:style w:type="character" w:customStyle="1" w:styleId="ListLabel2646">
    <w:name w:val="ListLabel 2646"/>
    <w:qFormat/>
    <w:rsid w:val="00FF6902"/>
    <w:rPr>
      <w:rFonts w:cs="Symbol"/>
    </w:rPr>
  </w:style>
  <w:style w:type="character" w:customStyle="1" w:styleId="ListLabel2647">
    <w:name w:val="ListLabel 2647"/>
    <w:qFormat/>
    <w:rsid w:val="00FF6902"/>
    <w:rPr>
      <w:rFonts w:cs="Courier New"/>
    </w:rPr>
  </w:style>
  <w:style w:type="character" w:customStyle="1" w:styleId="ListLabel2648">
    <w:name w:val="ListLabel 2648"/>
    <w:qFormat/>
    <w:rsid w:val="00FF6902"/>
    <w:rPr>
      <w:rFonts w:cs="Wingdings"/>
    </w:rPr>
  </w:style>
  <w:style w:type="character" w:customStyle="1" w:styleId="ListLabel2649">
    <w:name w:val="ListLabel 2649"/>
    <w:qFormat/>
    <w:rsid w:val="00FF6902"/>
    <w:rPr>
      <w:lang w:val="ca-ES" w:eastAsia="en-US" w:bidi="ar-SA"/>
    </w:rPr>
  </w:style>
  <w:style w:type="character" w:customStyle="1" w:styleId="ListLabel2650">
    <w:name w:val="ListLabel 2650"/>
    <w:qFormat/>
    <w:rsid w:val="00FF6902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651">
    <w:name w:val="ListLabel 2651"/>
    <w:qFormat/>
    <w:rsid w:val="00FF6902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652">
    <w:name w:val="ListLabel 2652"/>
    <w:qFormat/>
    <w:rsid w:val="00FF6902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2653">
    <w:name w:val="ListLabel 2653"/>
    <w:qFormat/>
    <w:rsid w:val="00FF6902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2654">
    <w:name w:val="ListLabel 2654"/>
    <w:qFormat/>
    <w:rsid w:val="00FF6902"/>
    <w:rPr>
      <w:rFonts w:cs="Symbol"/>
      <w:lang w:val="ca-ES" w:eastAsia="en-US" w:bidi="ar-SA"/>
    </w:rPr>
  </w:style>
  <w:style w:type="character" w:customStyle="1" w:styleId="ListLabel2655">
    <w:name w:val="ListLabel 2655"/>
    <w:qFormat/>
    <w:rsid w:val="00FF6902"/>
    <w:rPr>
      <w:rFonts w:cs="Symbol"/>
      <w:lang w:val="ca-ES" w:eastAsia="en-US" w:bidi="ar-SA"/>
    </w:rPr>
  </w:style>
  <w:style w:type="character" w:customStyle="1" w:styleId="ListLabel2656">
    <w:name w:val="ListLabel 2656"/>
    <w:qFormat/>
    <w:rsid w:val="00FF6902"/>
    <w:rPr>
      <w:rFonts w:cs="Symbol"/>
      <w:lang w:val="ca-ES" w:eastAsia="en-US" w:bidi="ar-SA"/>
    </w:rPr>
  </w:style>
  <w:style w:type="character" w:customStyle="1" w:styleId="ListLabel2657">
    <w:name w:val="ListLabel 2657"/>
    <w:qFormat/>
    <w:rsid w:val="00FF6902"/>
    <w:rPr>
      <w:rFonts w:cs="Symbol"/>
      <w:lang w:val="ca-ES" w:eastAsia="en-US" w:bidi="ar-SA"/>
    </w:rPr>
  </w:style>
  <w:style w:type="character" w:customStyle="1" w:styleId="ListLabel2658">
    <w:name w:val="ListLabel 2658"/>
    <w:qFormat/>
    <w:rsid w:val="00FF6902"/>
    <w:rPr>
      <w:rFonts w:cs="Times New Roman"/>
      <w:sz w:val="22"/>
    </w:rPr>
  </w:style>
  <w:style w:type="character" w:customStyle="1" w:styleId="ListLabel2659">
    <w:name w:val="ListLabel 2659"/>
    <w:qFormat/>
    <w:rsid w:val="00FF6902"/>
    <w:rPr>
      <w:rFonts w:cs="Courier New"/>
    </w:rPr>
  </w:style>
  <w:style w:type="character" w:customStyle="1" w:styleId="ListLabel2660">
    <w:name w:val="ListLabel 2660"/>
    <w:qFormat/>
    <w:rsid w:val="00FF6902"/>
    <w:rPr>
      <w:rFonts w:cs="Wingdings"/>
    </w:rPr>
  </w:style>
  <w:style w:type="character" w:customStyle="1" w:styleId="ListLabel2661">
    <w:name w:val="ListLabel 2661"/>
    <w:qFormat/>
    <w:rsid w:val="00FF6902"/>
    <w:rPr>
      <w:rFonts w:cs="Symbol"/>
    </w:rPr>
  </w:style>
  <w:style w:type="character" w:customStyle="1" w:styleId="ListLabel2662">
    <w:name w:val="ListLabel 2662"/>
    <w:qFormat/>
    <w:rsid w:val="00FF6902"/>
    <w:rPr>
      <w:rFonts w:cs="Courier New"/>
    </w:rPr>
  </w:style>
  <w:style w:type="character" w:customStyle="1" w:styleId="ListLabel2663">
    <w:name w:val="ListLabel 2663"/>
    <w:qFormat/>
    <w:rsid w:val="00FF6902"/>
    <w:rPr>
      <w:rFonts w:cs="Wingdings"/>
    </w:rPr>
  </w:style>
  <w:style w:type="character" w:customStyle="1" w:styleId="ListLabel2664">
    <w:name w:val="ListLabel 2664"/>
    <w:qFormat/>
    <w:rsid w:val="00FF6902"/>
    <w:rPr>
      <w:rFonts w:cs="Symbol"/>
    </w:rPr>
  </w:style>
  <w:style w:type="character" w:customStyle="1" w:styleId="ListLabel2665">
    <w:name w:val="ListLabel 2665"/>
    <w:qFormat/>
    <w:rsid w:val="00FF6902"/>
    <w:rPr>
      <w:rFonts w:cs="Courier New"/>
    </w:rPr>
  </w:style>
  <w:style w:type="character" w:customStyle="1" w:styleId="ListLabel2666">
    <w:name w:val="ListLabel 2666"/>
    <w:qFormat/>
    <w:rsid w:val="00FF6902"/>
    <w:rPr>
      <w:rFonts w:cs="Wingdings"/>
    </w:rPr>
  </w:style>
  <w:style w:type="character" w:customStyle="1" w:styleId="ListLabel2667">
    <w:name w:val="ListLabel 2667"/>
    <w:qFormat/>
    <w:rsid w:val="00FF6902"/>
    <w:rPr>
      <w:lang w:val="ca-ES" w:eastAsia="en-US" w:bidi="ar-SA"/>
    </w:rPr>
  </w:style>
  <w:style w:type="character" w:customStyle="1" w:styleId="ListLabel2668">
    <w:name w:val="ListLabel 2668"/>
    <w:qFormat/>
    <w:rsid w:val="00FF6902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669">
    <w:name w:val="ListLabel 2669"/>
    <w:qFormat/>
    <w:rsid w:val="00FF6902"/>
    <w:rPr>
      <w:rFonts w:cs="Symbol"/>
      <w:lang w:val="ca-ES" w:eastAsia="en-US" w:bidi="ar-SA"/>
    </w:rPr>
  </w:style>
  <w:style w:type="character" w:customStyle="1" w:styleId="ListLabel2670">
    <w:name w:val="ListLabel 2670"/>
    <w:qFormat/>
    <w:rsid w:val="00FF6902"/>
    <w:rPr>
      <w:rFonts w:cs="Symbol"/>
      <w:lang w:val="ca-ES" w:eastAsia="en-US" w:bidi="ar-SA"/>
    </w:rPr>
  </w:style>
  <w:style w:type="character" w:customStyle="1" w:styleId="ListLabel2671">
    <w:name w:val="ListLabel 2671"/>
    <w:qFormat/>
    <w:rsid w:val="00FF6902"/>
    <w:rPr>
      <w:rFonts w:cs="Symbol"/>
      <w:lang w:val="ca-ES" w:eastAsia="en-US" w:bidi="ar-SA"/>
    </w:rPr>
  </w:style>
  <w:style w:type="character" w:customStyle="1" w:styleId="ListLabel2672">
    <w:name w:val="ListLabel 2672"/>
    <w:qFormat/>
    <w:rsid w:val="00FF6902"/>
    <w:rPr>
      <w:rFonts w:cs="Symbol"/>
      <w:lang w:val="ca-ES" w:eastAsia="en-US" w:bidi="ar-SA"/>
    </w:rPr>
  </w:style>
  <w:style w:type="character" w:customStyle="1" w:styleId="ListLabel2673">
    <w:name w:val="ListLabel 2673"/>
    <w:qFormat/>
    <w:rsid w:val="00FF6902"/>
    <w:rPr>
      <w:rFonts w:cs="Symbol"/>
      <w:lang w:val="ca-ES" w:eastAsia="en-US" w:bidi="ar-SA"/>
    </w:rPr>
  </w:style>
  <w:style w:type="character" w:customStyle="1" w:styleId="ListLabel2674">
    <w:name w:val="ListLabel 2674"/>
    <w:qFormat/>
    <w:rsid w:val="00FF6902"/>
    <w:rPr>
      <w:rFonts w:cs="Symbol"/>
      <w:lang w:val="ca-ES" w:eastAsia="en-US" w:bidi="ar-SA"/>
    </w:rPr>
  </w:style>
  <w:style w:type="character" w:customStyle="1" w:styleId="ListLabel2675">
    <w:name w:val="ListLabel 2675"/>
    <w:qFormat/>
    <w:rsid w:val="00FF6902"/>
    <w:rPr>
      <w:rFonts w:cs="Symbol"/>
      <w:lang w:val="ca-ES" w:eastAsia="en-US" w:bidi="ar-SA"/>
    </w:rPr>
  </w:style>
  <w:style w:type="character" w:customStyle="1" w:styleId="ListLabel2676">
    <w:name w:val="ListLabel 2676"/>
    <w:qFormat/>
    <w:rsid w:val="00FF6902"/>
    <w:rPr>
      <w:lang w:val="ca-ES" w:eastAsia="en-US" w:bidi="ar-SA"/>
    </w:rPr>
  </w:style>
  <w:style w:type="character" w:customStyle="1" w:styleId="ListLabel2677">
    <w:name w:val="ListLabel 2677"/>
    <w:qFormat/>
    <w:rsid w:val="00FF6902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678">
    <w:name w:val="ListLabel 2678"/>
    <w:qFormat/>
    <w:rsid w:val="00FF6902"/>
    <w:rPr>
      <w:rFonts w:cs="Symbol"/>
      <w:lang w:val="ca-ES" w:eastAsia="en-US" w:bidi="ar-SA"/>
    </w:rPr>
  </w:style>
  <w:style w:type="character" w:customStyle="1" w:styleId="ListLabel2679">
    <w:name w:val="ListLabel 2679"/>
    <w:qFormat/>
    <w:rsid w:val="00FF6902"/>
    <w:rPr>
      <w:rFonts w:cs="Symbol"/>
      <w:lang w:val="ca-ES" w:eastAsia="en-US" w:bidi="ar-SA"/>
    </w:rPr>
  </w:style>
  <w:style w:type="character" w:customStyle="1" w:styleId="ListLabel2680">
    <w:name w:val="ListLabel 2680"/>
    <w:qFormat/>
    <w:rsid w:val="00FF6902"/>
    <w:rPr>
      <w:rFonts w:cs="Symbol"/>
      <w:lang w:val="ca-ES" w:eastAsia="en-US" w:bidi="ar-SA"/>
    </w:rPr>
  </w:style>
  <w:style w:type="character" w:customStyle="1" w:styleId="ListLabel2681">
    <w:name w:val="ListLabel 2681"/>
    <w:qFormat/>
    <w:rsid w:val="00FF6902"/>
    <w:rPr>
      <w:rFonts w:cs="Symbol"/>
      <w:lang w:val="ca-ES" w:eastAsia="en-US" w:bidi="ar-SA"/>
    </w:rPr>
  </w:style>
  <w:style w:type="character" w:customStyle="1" w:styleId="ListLabel2682">
    <w:name w:val="ListLabel 2682"/>
    <w:qFormat/>
    <w:rsid w:val="00FF6902"/>
    <w:rPr>
      <w:rFonts w:cs="Symbol"/>
      <w:lang w:val="ca-ES" w:eastAsia="en-US" w:bidi="ar-SA"/>
    </w:rPr>
  </w:style>
  <w:style w:type="character" w:customStyle="1" w:styleId="ListLabel2683">
    <w:name w:val="ListLabel 2683"/>
    <w:qFormat/>
    <w:rsid w:val="00FF6902"/>
    <w:rPr>
      <w:rFonts w:cs="Symbol"/>
      <w:lang w:val="ca-ES" w:eastAsia="en-US" w:bidi="ar-SA"/>
    </w:rPr>
  </w:style>
  <w:style w:type="character" w:customStyle="1" w:styleId="ListLabel2684">
    <w:name w:val="ListLabel 2684"/>
    <w:qFormat/>
    <w:rsid w:val="00FF6902"/>
    <w:rPr>
      <w:rFonts w:cs="Symbol"/>
      <w:lang w:val="ca-ES" w:eastAsia="en-US" w:bidi="ar-SA"/>
    </w:rPr>
  </w:style>
  <w:style w:type="character" w:customStyle="1" w:styleId="ListLabel2685">
    <w:name w:val="ListLabel 2685"/>
    <w:qFormat/>
    <w:rsid w:val="00FF6902"/>
    <w:rPr>
      <w:lang w:val="ca-ES" w:eastAsia="en-US" w:bidi="ar-SA"/>
    </w:rPr>
  </w:style>
  <w:style w:type="character" w:customStyle="1" w:styleId="ListLabel2686">
    <w:name w:val="ListLabel 2686"/>
    <w:qFormat/>
    <w:rsid w:val="00FF6902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2687">
    <w:name w:val="ListLabel 2687"/>
    <w:qFormat/>
    <w:rsid w:val="00FF6902"/>
    <w:rPr>
      <w:rFonts w:cs="Symbol"/>
      <w:lang w:val="ca-ES" w:eastAsia="en-US" w:bidi="ar-SA"/>
    </w:rPr>
  </w:style>
  <w:style w:type="character" w:customStyle="1" w:styleId="ListLabel2688">
    <w:name w:val="ListLabel 2688"/>
    <w:qFormat/>
    <w:rsid w:val="00FF6902"/>
    <w:rPr>
      <w:rFonts w:cs="Symbol"/>
      <w:lang w:val="ca-ES" w:eastAsia="en-US" w:bidi="ar-SA"/>
    </w:rPr>
  </w:style>
  <w:style w:type="character" w:customStyle="1" w:styleId="ListLabel2689">
    <w:name w:val="ListLabel 2689"/>
    <w:qFormat/>
    <w:rsid w:val="00FF6902"/>
    <w:rPr>
      <w:rFonts w:cs="Symbol"/>
      <w:lang w:val="ca-ES" w:eastAsia="en-US" w:bidi="ar-SA"/>
    </w:rPr>
  </w:style>
  <w:style w:type="character" w:customStyle="1" w:styleId="ListLabel2690">
    <w:name w:val="ListLabel 2690"/>
    <w:qFormat/>
    <w:rsid w:val="00FF6902"/>
    <w:rPr>
      <w:rFonts w:cs="Symbol"/>
      <w:lang w:val="ca-ES" w:eastAsia="en-US" w:bidi="ar-SA"/>
    </w:rPr>
  </w:style>
  <w:style w:type="character" w:customStyle="1" w:styleId="ListLabel2691">
    <w:name w:val="ListLabel 2691"/>
    <w:qFormat/>
    <w:rsid w:val="00FF6902"/>
    <w:rPr>
      <w:rFonts w:cs="Symbol"/>
      <w:lang w:val="ca-ES" w:eastAsia="en-US" w:bidi="ar-SA"/>
    </w:rPr>
  </w:style>
  <w:style w:type="character" w:customStyle="1" w:styleId="ListLabel2692">
    <w:name w:val="ListLabel 2692"/>
    <w:qFormat/>
    <w:rsid w:val="00FF6902"/>
    <w:rPr>
      <w:rFonts w:cs="Symbol"/>
      <w:lang w:val="ca-ES" w:eastAsia="en-US" w:bidi="ar-SA"/>
    </w:rPr>
  </w:style>
  <w:style w:type="character" w:customStyle="1" w:styleId="ListLabel2693">
    <w:name w:val="ListLabel 2693"/>
    <w:qFormat/>
    <w:rsid w:val="00FF6902"/>
    <w:rPr>
      <w:rFonts w:cs="Symbol"/>
      <w:lang w:val="ca-ES" w:eastAsia="en-US" w:bidi="ar-SA"/>
    </w:rPr>
  </w:style>
  <w:style w:type="character" w:customStyle="1" w:styleId="ListLabel2694">
    <w:name w:val="ListLabel 2694"/>
    <w:qFormat/>
    <w:rsid w:val="00FF6902"/>
    <w:rPr>
      <w:rFonts w:cs="OpenSymbol"/>
      <w:b/>
      <w:w w:val="100"/>
      <w:sz w:val="22"/>
      <w:lang w:val="ca-ES" w:eastAsia="en-US" w:bidi="ar-SA"/>
    </w:rPr>
  </w:style>
  <w:style w:type="character" w:customStyle="1" w:styleId="ListLabel2695">
    <w:name w:val="ListLabel 2695"/>
    <w:qFormat/>
    <w:rsid w:val="00FF6902"/>
    <w:rPr>
      <w:rFonts w:cs="Symbol"/>
      <w:lang w:val="ca-ES" w:eastAsia="en-US" w:bidi="ar-SA"/>
    </w:rPr>
  </w:style>
  <w:style w:type="character" w:customStyle="1" w:styleId="ListLabel2696">
    <w:name w:val="ListLabel 2696"/>
    <w:qFormat/>
    <w:rsid w:val="00FF6902"/>
    <w:rPr>
      <w:rFonts w:cs="Symbol"/>
      <w:lang w:val="ca-ES" w:eastAsia="en-US" w:bidi="ar-SA"/>
    </w:rPr>
  </w:style>
  <w:style w:type="character" w:customStyle="1" w:styleId="ListLabel2697">
    <w:name w:val="ListLabel 2697"/>
    <w:qFormat/>
    <w:rsid w:val="00FF6902"/>
    <w:rPr>
      <w:rFonts w:cs="Symbol"/>
      <w:lang w:val="ca-ES" w:eastAsia="en-US" w:bidi="ar-SA"/>
    </w:rPr>
  </w:style>
  <w:style w:type="character" w:customStyle="1" w:styleId="ListLabel2698">
    <w:name w:val="ListLabel 2698"/>
    <w:qFormat/>
    <w:rsid w:val="00FF6902"/>
    <w:rPr>
      <w:rFonts w:cs="Symbol"/>
      <w:lang w:val="ca-ES" w:eastAsia="en-US" w:bidi="ar-SA"/>
    </w:rPr>
  </w:style>
  <w:style w:type="character" w:customStyle="1" w:styleId="ListLabel2699">
    <w:name w:val="ListLabel 2699"/>
    <w:qFormat/>
    <w:rsid w:val="00FF6902"/>
    <w:rPr>
      <w:rFonts w:cs="Symbol"/>
      <w:lang w:val="ca-ES" w:eastAsia="en-US" w:bidi="ar-SA"/>
    </w:rPr>
  </w:style>
  <w:style w:type="character" w:customStyle="1" w:styleId="ListLabel2700">
    <w:name w:val="ListLabel 2700"/>
    <w:qFormat/>
    <w:rsid w:val="00FF6902"/>
    <w:rPr>
      <w:rFonts w:cs="Symbol"/>
      <w:lang w:val="ca-ES" w:eastAsia="en-US" w:bidi="ar-SA"/>
    </w:rPr>
  </w:style>
  <w:style w:type="character" w:customStyle="1" w:styleId="ListLabel2701">
    <w:name w:val="ListLabel 2701"/>
    <w:qFormat/>
    <w:rsid w:val="00FF6902"/>
    <w:rPr>
      <w:rFonts w:cs="Symbol"/>
      <w:lang w:val="ca-ES" w:eastAsia="en-US" w:bidi="ar-SA"/>
    </w:rPr>
  </w:style>
  <w:style w:type="character" w:customStyle="1" w:styleId="ListLabel2702">
    <w:name w:val="ListLabel 2702"/>
    <w:qFormat/>
    <w:rsid w:val="00FF6902"/>
    <w:rPr>
      <w:rFonts w:cs="Symbol"/>
      <w:lang w:val="ca-ES" w:eastAsia="en-US" w:bidi="ar-SA"/>
    </w:rPr>
  </w:style>
  <w:style w:type="character" w:customStyle="1" w:styleId="ListLabel2703">
    <w:name w:val="ListLabel 2703"/>
    <w:qFormat/>
    <w:rsid w:val="00FF6902"/>
    <w:rPr>
      <w:lang w:val="ca-ES" w:eastAsia="en-US" w:bidi="ar-SA"/>
    </w:rPr>
  </w:style>
  <w:style w:type="character" w:customStyle="1" w:styleId="ListLabel2704">
    <w:name w:val="ListLabel 2704"/>
    <w:qFormat/>
    <w:rsid w:val="00FF6902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705">
    <w:name w:val="ListLabel 2705"/>
    <w:qFormat/>
    <w:rsid w:val="00FF6902"/>
    <w:rPr>
      <w:rFonts w:cs="Symbol"/>
      <w:lang w:val="ca-ES" w:eastAsia="en-US" w:bidi="ar-SA"/>
    </w:rPr>
  </w:style>
  <w:style w:type="character" w:customStyle="1" w:styleId="ListLabel2706">
    <w:name w:val="ListLabel 2706"/>
    <w:qFormat/>
    <w:rsid w:val="00FF6902"/>
    <w:rPr>
      <w:rFonts w:cs="Symbol"/>
      <w:lang w:val="ca-ES" w:eastAsia="en-US" w:bidi="ar-SA"/>
    </w:rPr>
  </w:style>
  <w:style w:type="character" w:customStyle="1" w:styleId="ListLabel2707">
    <w:name w:val="ListLabel 2707"/>
    <w:qFormat/>
    <w:rsid w:val="00FF6902"/>
    <w:rPr>
      <w:rFonts w:cs="Symbol"/>
      <w:lang w:val="ca-ES" w:eastAsia="en-US" w:bidi="ar-SA"/>
    </w:rPr>
  </w:style>
  <w:style w:type="character" w:customStyle="1" w:styleId="ListLabel2708">
    <w:name w:val="ListLabel 2708"/>
    <w:qFormat/>
    <w:rsid w:val="00FF6902"/>
    <w:rPr>
      <w:rFonts w:cs="Symbol"/>
      <w:lang w:val="ca-ES" w:eastAsia="en-US" w:bidi="ar-SA"/>
    </w:rPr>
  </w:style>
  <w:style w:type="character" w:customStyle="1" w:styleId="ListLabel2709">
    <w:name w:val="ListLabel 2709"/>
    <w:qFormat/>
    <w:rsid w:val="00FF6902"/>
    <w:rPr>
      <w:rFonts w:cs="Symbol"/>
      <w:lang w:val="ca-ES" w:eastAsia="en-US" w:bidi="ar-SA"/>
    </w:rPr>
  </w:style>
  <w:style w:type="character" w:customStyle="1" w:styleId="ListLabel2710">
    <w:name w:val="ListLabel 2710"/>
    <w:qFormat/>
    <w:rsid w:val="00FF6902"/>
    <w:rPr>
      <w:rFonts w:cs="Symbol"/>
      <w:lang w:val="ca-ES" w:eastAsia="en-US" w:bidi="ar-SA"/>
    </w:rPr>
  </w:style>
  <w:style w:type="character" w:customStyle="1" w:styleId="ListLabel2711">
    <w:name w:val="ListLabel 2711"/>
    <w:qFormat/>
    <w:rsid w:val="00FF6902"/>
    <w:rPr>
      <w:rFonts w:cs="Symbol"/>
      <w:lang w:val="ca-ES" w:eastAsia="en-US" w:bidi="ar-SA"/>
    </w:rPr>
  </w:style>
  <w:style w:type="character" w:customStyle="1" w:styleId="ListLabel2712">
    <w:name w:val="ListLabel 2712"/>
    <w:qFormat/>
    <w:rsid w:val="00FF6902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2713">
    <w:name w:val="ListLabel 2713"/>
    <w:qFormat/>
    <w:rsid w:val="00FF6902"/>
    <w:rPr>
      <w:rFonts w:cs="Symbol"/>
      <w:lang w:val="ca-ES" w:eastAsia="en-US" w:bidi="ar-SA"/>
    </w:rPr>
  </w:style>
  <w:style w:type="character" w:customStyle="1" w:styleId="ListLabel2714">
    <w:name w:val="ListLabel 2714"/>
    <w:qFormat/>
    <w:rsid w:val="00FF6902"/>
    <w:rPr>
      <w:rFonts w:cs="Symbol"/>
      <w:lang w:val="ca-ES" w:eastAsia="en-US" w:bidi="ar-SA"/>
    </w:rPr>
  </w:style>
  <w:style w:type="character" w:customStyle="1" w:styleId="ListLabel2715">
    <w:name w:val="ListLabel 2715"/>
    <w:qFormat/>
    <w:rsid w:val="00FF6902"/>
    <w:rPr>
      <w:rFonts w:cs="Symbol"/>
      <w:lang w:val="ca-ES" w:eastAsia="en-US" w:bidi="ar-SA"/>
    </w:rPr>
  </w:style>
  <w:style w:type="character" w:customStyle="1" w:styleId="ListLabel2716">
    <w:name w:val="ListLabel 2716"/>
    <w:qFormat/>
    <w:rsid w:val="00FF6902"/>
    <w:rPr>
      <w:rFonts w:cs="Symbol"/>
      <w:lang w:val="ca-ES" w:eastAsia="en-US" w:bidi="ar-SA"/>
    </w:rPr>
  </w:style>
  <w:style w:type="character" w:customStyle="1" w:styleId="ListLabel2717">
    <w:name w:val="ListLabel 2717"/>
    <w:qFormat/>
    <w:rsid w:val="00FF6902"/>
    <w:rPr>
      <w:rFonts w:cs="Symbol"/>
      <w:lang w:val="ca-ES" w:eastAsia="en-US" w:bidi="ar-SA"/>
    </w:rPr>
  </w:style>
  <w:style w:type="character" w:customStyle="1" w:styleId="ListLabel2718">
    <w:name w:val="ListLabel 2718"/>
    <w:qFormat/>
    <w:rsid w:val="00FF6902"/>
    <w:rPr>
      <w:rFonts w:cs="Symbol"/>
      <w:lang w:val="ca-ES" w:eastAsia="en-US" w:bidi="ar-SA"/>
    </w:rPr>
  </w:style>
  <w:style w:type="character" w:customStyle="1" w:styleId="ListLabel2719">
    <w:name w:val="ListLabel 2719"/>
    <w:qFormat/>
    <w:rsid w:val="00FF6902"/>
    <w:rPr>
      <w:rFonts w:cs="Symbol"/>
      <w:lang w:val="ca-ES" w:eastAsia="en-US" w:bidi="ar-SA"/>
    </w:rPr>
  </w:style>
  <w:style w:type="character" w:customStyle="1" w:styleId="ListLabel2720">
    <w:name w:val="ListLabel 2720"/>
    <w:qFormat/>
    <w:rsid w:val="00FF6902"/>
    <w:rPr>
      <w:rFonts w:cs="Symbol"/>
      <w:lang w:val="ca-ES" w:eastAsia="en-US" w:bidi="ar-SA"/>
    </w:rPr>
  </w:style>
  <w:style w:type="character" w:customStyle="1" w:styleId="ListLabel2721">
    <w:name w:val="ListLabel 2721"/>
    <w:qFormat/>
    <w:rsid w:val="00FF6902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2722">
    <w:name w:val="ListLabel 2722"/>
    <w:qFormat/>
    <w:rsid w:val="00FF6902"/>
    <w:rPr>
      <w:rFonts w:cs="Symbol"/>
      <w:lang w:val="ca-ES" w:eastAsia="en-US" w:bidi="ar-SA"/>
    </w:rPr>
  </w:style>
  <w:style w:type="character" w:customStyle="1" w:styleId="ListLabel2723">
    <w:name w:val="ListLabel 2723"/>
    <w:qFormat/>
    <w:rsid w:val="00FF6902"/>
    <w:rPr>
      <w:rFonts w:cs="Symbol"/>
      <w:lang w:val="ca-ES" w:eastAsia="en-US" w:bidi="ar-SA"/>
    </w:rPr>
  </w:style>
  <w:style w:type="character" w:customStyle="1" w:styleId="ListLabel2724">
    <w:name w:val="ListLabel 2724"/>
    <w:qFormat/>
    <w:rsid w:val="00FF6902"/>
    <w:rPr>
      <w:rFonts w:cs="Symbol"/>
      <w:lang w:val="ca-ES" w:eastAsia="en-US" w:bidi="ar-SA"/>
    </w:rPr>
  </w:style>
  <w:style w:type="character" w:customStyle="1" w:styleId="ListLabel2725">
    <w:name w:val="ListLabel 2725"/>
    <w:qFormat/>
    <w:rsid w:val="00FF6902"/>
    <w:rPr>
      <w:rFonts w:cs="Symbol"/>
      <w:lang w:val="ca-ES" w:eastAsia="en-US" w:bidi="ar-SA"/>
    </w:rPr>
  </w:style>
  <w:style w:type="character" w:customStyle="1" w:styleId="ListLabel2726">
    <w:name w:val="ListLabel 2726"/>
    <w:qFormat/>
    <w:rsid w:val="00FF6902"/>
    <w:rPr>
      <w:rFonts w:cs="Symbol"/>
      <w:lang w:val="ca-ES" w:eastAsia="en-US" w:bidi="ar-SA"/>
    </w:rPr>
  </w:style>
  <w:style w:type="character" w:customStyle="1" w:styleId="ListLabel2727">
    <w:name w:val="ListLabel 2727"/>
    <w:qFormat/>
    <w:rsid w:val="00FF6902"/>
    <w:rPr>
      <w:rFonts w:cs="Symbol"/>
      <w:lang w:val="ca-ES" w:eastAsia="en-US" w:bidi="ar-SA"/>
    </w:rPr>
  </w:style>
  <w:style w:type="character" w:customStyle="1" w:styleId="ListLabel2728">
    <w:name w:val="ListLabel 2728"/>
    <w:qFormat/>
    <w:rsid w:val="00FF6902"/>
    <w:rPr>
      <w:rFonts w:cs="Symbol"/>
      <w:lang w:val="ca-ES" w:eastAsia="en-US" w:bidi="ar-SA"/>
    </w:rPr>
  </w:style>
  <w:style w:type="character" w:customStyle="1" w:styleId="ListLabel2729">
    <w:name w:val="ListLabel 2729"/>
    <w:qFormat/>
    <w:rsid w:val="00FF6902"/>
    <w:rPr>
      <w:rFonts w:cs="Symbol"/>
      <w:lang w:val="ca-ES" w:eastAsia="en-US" w:bidi="ar-SA"/>
    </w:rPr>
  </w:style>
  <w:style w:type="character" w:customStyle="1" w:styleId="ListLabel2730">
    <w:name w:val="ListLabel 2730"/>
    <w:qFormat/>
    <w:rsid w:val="00FF6902"/>
    <w:rPr>
      <w:b/>
    </w:rPr>
  </w:style>
  <w:style w:type="character" w:customStyle="1" w:styleId="ListLabel2731">
    <w:name w:val="ListLabel 2731"/>
    <w:qFormat/>
    <w:rsid w:val="00FF6902"/>
    <w:rPr>
      <w:b/>
    </w:rPr>
  </w:style>
  <w:style w:type="character" w:customStyle="1" w:styleId="ListLabel2732">
    <w:name w:val="ListLabel 2732"/>
    <w:qFormat/>
    <w:rsid w:val="00FF6902"/>
    <w:rPr>
      <w:b/>
    </w:rPr>
  </w:style>
  <w:style w:type="character" w:customStyle="1" w:styleId="ListLabel2733">
    <w:name w:val="ListLabel 2733"/>
    <w:qFormat/>
    <w:rsid w:val="00FF6902"/>
    <w:rPr>
      <w:b/>
    </w:rPr>
  </w:style>
  <w:style w:type="character" w:customStyle="1" w:styleId="ListLabel2734">
    <w:name w:val="ListLabel 2734"/>
    <w:qFormat/>
    <w:rsid w:val="00FF6902"/>
    <w:rPr>
      <w:b/>
    </w:rPr>
  </w:style>
  <w:style w:type="character" w:customStyle="1" w:styleId="ListLabel2735">
    <w:name w:val="ListLabel 2735"/>
    <w:qFormat/>
    <w:rsid w:val="00FF6902"/>
    <w:rPr>
      <w:b/>
    </w:rPr>
  </w:style>
  <w:style w:type="character" w:customStyle="1" w:styleId="ListLabel2736">
    <w:name w:val="ListLabel 2736"/>
    <w:qFormat/>
    <w:rsid w:val="00FF6902"/>
    <w:rPr>
      <w:b/>
    </w:rPr>
  </w:style>
  <w:style w:type="character" w:customStyle="1" w:styleId="ListLabel2737">
    <w:name w:val="ListLabel 2737"/>
    <w:qFormat/>
    <w:rsid w:val="00FF6902"/>
    <w:rPr>
      <w:b/>
    </w:rPr>
  </w:style>
  <w:style w:type="character" w:customStyle="1" w:styleId="ListLabel2738">
    <w:name w:val="ListLabel 2738"/>
    <w:qFormat/>
    <w:rsid w:val="00FF6902"/>
    <w:rPr>
      <w:b/>
    </w:rPr>
  </w:style>
  <w:style w:type="character" w:customStyle="1" w:styleId="ListLabel2739">
    <w:name w:val="ListLabel 2739"/>
    <w:qFormat/>
    <w:rsid w:val="00FF6902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2740">
    <w:name w:val="ListLabel 2740"/>
    <w:qFormat/>
    <w:rsid w:val="00FF6902"/>
    <w:rPr>
      <w:rFonts w:cs="Symbol"/>
      <w:lang w:val="ca-ES" w:eastAsia="en-US" w:bidi="ar-SA"/>
    </w:rPr>
  </w:style>
  <w:style w:type="character" w:customStyle="1" w:styleId="ListLabel2741">
    <w:name w:val="ListLabel 2741"/>
    <w:qFormat/>
    <w:rsid w:val="00FF6902"/>
    <w:rPr>
      <w:rFonts w:cs="Symbol"/>
      <w:lang w:val="ca-ES" w:eastAsia="en-US" w:bidi="ar-SA"/>
    </w:rPr>
  </w:style>
  <w:style w:type="character" w:customStyle="1" w:styleId="ListLabel2742">
    <w:name w:val="ListLabel 2742"/>
    <w:qFormat/>
    <w:rsid w:val="00FF6902"/>
    <w:rPr>
      <w:rFonts w:cs="Symbol"/>
      <w:lang w:val="ca-ES" w:eastAsia="en-US" w:bidi="ar-SA"/>
    </w:rPr>
  </w:style>
  <w:style w:type="character" w:customStyle="1" w:styleId="ListLabel2743">
    <w:name w:val="ListLabel 2743"/>
    <w:qFormat/>
    <w:rsid w:val="00FF6902"/>
    <w:rPr>
      <w:rFonts w:cs="Symbol"/>
      <w:lang w:val="ca-ES" w:eastAsia="en-US" w:bidi="ar-SA"/>
    </w:rPr>
  </w:style>
  <w:style w:type="character" w:customStyle="1" w:styleId="ListLabel2744">
    <w:name w:val="ListLabel 2744"/>
    <w:qFormat/>
    <w:rsid w:val="00FF6902"/>
    <w:rPr>
      <w:rFonts w:cs="Symbol"/>
      <w:lang w:val="ca-ES" w:eastAsia="en-US" w:bidi="ar-SA"/>
    </w:rPr>
  </w:style>
  <w:style w:type="character" w:customStyle="1" w:styleId="ListLabel2745">
    <w:name w:val="ListLabel 2745"/>
    <w:qFormat/>
    <w:rsid w:val="00FF6902"/>
    <w:rPr>
      <w:rFonts w:cs="Symbol"/>
      <w:lang w:val="ca-ES" w:eastAsia="en-US" w:bidi="ar-SA"/>
    </w:rPr>
  </w:style>
  <w:style w:type="character" w:customStyle="1" w:styleId="ListLabel2746">
    <w:name w:val="ListLabel 2746"/>
    <w:qFormat/>
    <w:rsid w:val="00FF6902"/>
    <w:rPr>
      <w:rFonts w:cs="Symbol"/>
      <w:lang w:val="ca-ES" w:eastAsia="en-US" w:bidi="ar-SA"/>
    </w:rPr>
  </w:style>
  <w:style w:type="character" w:customStyle="1" w:styleId="ListLabel2747">
    <w:name w:val="ListLabel 2747"/>
    <w:qFormat/>
    <w:rsid w:val="00FF6902"/>
    <w:rPr>
      <w:rFonts w:cs="Symbol"/>
      <w:lang w:val="ca-ES" w:eastAsia="en-US" w:bidi="ar-SA"/>
    </w:rPr>
  </w:style>
  <w:style w:type="character" w:customStyle="1" w:styleId="ListLabel2748">
    <w:name w:val="ListLabel 2748"/>
    <w:qFormat/>
    <w:rsid w:val="00FF6902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2749">
    <w:name w:val="ListLabel 2749"/>
    <w:qFormat/>
    <w:rsid w:val="00FF6902"/>
    <w:rPr>
      <w:rFonts w:cs="Symbol"/>
      <w:lang w:val="ca-ES" w:eastAsia="en-US" w:bidi="ar-SA"/>
    </w:rPr>
  </w:style>
  <w:style w:type="character" w:customStyle="1" w:styleId="ListLabel2750">
    <w:name w:val="ListLabel 2750"/>
    <w:qFormat/>
    <w:rsid w:val="00FF6902"/>
    <w:rPr>
      <w:rFonts w:cs="Symbol"/>
      <w:lang w:val="ca-ES" w:eastAsia="en-US" w:bidi="ar-SA"/>
    </w:rPr>
  </w:style>
  <w:style w:type="character" w:customStyle="1" w:styleId="ListLabel2751">
    <w:name w:val="ListLabel 2751"/>
    <w:qFormat/>
    <w:rsid w:val="00FF6902"/>
    <w:rPr>
      <w:rFonts w:cs="Symbol"/>
      <w:lang w:val="ca-ES" w:eastAsia="en-US" w:bidi="ar-SA"/>
    </w:rPr>
  </w:style>
  <w:style w:type="character" w:customStyle="1" w:styleId="ListLabel2752">
    <w:name w:val="ListLabel 2752"/>
    <w:qFormat/>
    <w:rsid w:val="00FF6902"/>
    <w:rPr>
      <w:rFonts w:cs="Symbol"/>
      <w:lang w:val="ca-ES" w:eastAsia="en-US" w:bidi="ar-SA"/>
    </w:rPr>
  </w:style>
  <w:style w:type="character" w:customStyle="1" w:styleId="ListLabel2753">
    <w:name w:val="ListLabel 2753"/>
    <w:qFormat/>
    <w:rsid w:val="00FF6902"/>
    <w:rPr>
      <w:rFonts w:cs="Symbol"/>
      <w:lang w:val="ca-ES" w:eastAsia="en-US" w:bidi="ar-SA"/>
    </w:rPr>
  </w:style>
  <w:style w:type="character" w:customStyle="1" w:styleId="ListLabel2754">
    <w:name w:val="ListLabel 2754"/>
    <w:qFormat/>
    <w:rsid w:val="00FF6902"/>
    <w:rPr>
      <w:rFonts w:cs="Symbol"/>
      <w:lang w:val="ca-ES" w:eastAsia="en-US" w:bidi="ar-SA"/>
    </w:rPr>
  </w:style>
  <w:style w:type="character" w:customStyle="1" w:styleId="ListLabel2755">
    <w:name w:val="ListLabel 2755"/>
    <w:qFormat/>
    <w:rsid w:val="00FF6902"/>
    <w:rPr>
      <w:rFonts w:cs="Symbol"/>
      <w:lang w:val="ca-ES" w:eastAsia="en-US" w:bidi="ar-SA"/>
    </w:rPr>
  </w:style>
  <w:style w:type="character" w:customStyle="1" w:styleId="ListLabel2756">
    <w:name w:val="ListLabel 2756"/>
    <w:qFormat/>
    <w:rsid w:val="00FF6902"/>
    <w:rPr>
      <w:rFonts w:cs="Symbol"/>
      <w:lang w:val="ca-ES" w:eastAsia="en-US" w:bidi="ar-SA"/>
    </w:rPr>
  </w:style>
  <w:style w:type="character" w:customStyle="1" w:styleId="ListLabel2757">
    <w:name w:val="ListLabel 2757"/>
    <w:qFormat/>
    <w:rsid w:val="00FF6902"/>
    <w:rPr>
      <w:rFonts w:cs="Wingdings"/>
      <w:b w:val="0"/>
      <w:sz w:val="24"/>
    </w:rPr>
  </w:style>
  <w:style w:type="character" w:customStyle="1" w:styleId="ListLabel2758">
    <w:name w:val="ListLabel 2758"/>
    <w:qFormat/>
    <w:rsid w:val="00FF6902"/>
    <w:rPr>
      <w:rFonts w:cs="Times New Roman"/>
      <w:b/>
      <w:szCs w:val="24"/>
      <w:lang w:val="ca-ES" w:eastAsia="ca-ES"/>
    </w:rPr>
  </w:style>
  <w:style w:type="character" w:customStyle="1" w:styleId="ListLabel2759">
    <w:name w:val="ListLabel 2759"/>
    <w:qFormat/>
    <w:rsid w:val="00FF6902"/>
    <w:rPr>
      <w:rFonts w:cs="Wingdings"/>
    </w:rPr>
  </w:style>
  <w:style w:type="character" w:customStyle="1" w:styleId="ListLabel2760">
    <w:name w:val="ListLabel 2760"/>
    <w:qFormat/>
    <w:rsid w:val="00FF6902"/>
    <w:rPr>
      <w:rFonts w:cs="Symbol"/>
    </w:rPr>
  </w:style>
  <w:style w:type="character" w:customStyle="1" w:styleId="ListLabel2761">
    <w:name w:val="ListLabel 2761"/>
    <w:qFormat/>
    <w:rsid w:val="00FF6902"/>
    <w:rPr>
      <w:rFonts w:cs="Times New Roman"/>
      <w:b/>
      <w:szCs w:val="24"/>
      <w:lang w:val="ca-ES" w:eastAsia="ca-ES"/>
    </w:rPr>
  </w:style>
  <w:style w:type="character" w:customStyle="1" w:styleId="ListLabel2762">
    <w:name w:val="ListLabel 2762"/>
    <w:qFormat/>
    <w:rsid w:val="00FF6902"/>
    <w:rPr>
      <w:rFonts w:cs="Wingdings"/>
    </w:rPr>
  </w:style>
  <w:style w:type="character" w:customStyle="1" w:styleId="ListLabel2763">
    <w:name w:val="ListLabel 2763"/>
    <w:qFormat/>
    <w:rsid w:val="00FF6902"/>
    <w:rPr>
      <w:rFonts w:cs="Symbol"/>
    </w:rPr>
  </w:style>
  <w:style w:type="character" w:customStyle="1" w:styleId="ListLabel2764">
    <w:name w:val="ListLabel 2764"/>
    <w:qFormat/>
    <w:rsid w:val="00FF6902"/>
    <w:rPr>
      <w:rFonts w:cs="Times New Roman"/>
      <w:b/>
      <w:szCs w:val="24"/>
      <w:lang w:val="ca-ES" w:eastAsia="ca-ES"/>
    </w:rPr>
  </w:style>
  <w:style w:type="character" w:customStyle="1" w:styleId="ListLabel2765">
    <w:name w:val="ListLabel 2765"/>
    <w:qFormat/>
    <w:rsid w:val="00FF6902"/>
    <w:rPr>
      <w:rFonts w:cs="Wingdings"/>
    </w:rPr>
  </w:style>
  <w:style w:type="character" w:customStyle="1" w:styleId="ListLabel2766">
    <w:name w:val="ListLabel 2766"/>
    <w:qFormat/>
    <w:rsid w:val="00FF6902"/>
    <w:rPr>
      <w:rFonts w:cs="OpenSymbol"/>
      <w:color w:val="000000"/>
      <w:sz w:val="22"/>
      <w:szCs w:val="22"/>
      <w:lang w:val="ca-ES" w:eastAsia="zh-CN" w:bidi="ar-SA"/>
    </w:rPr>
  </w:style>
  <w:style w:type="character" w:customStyle="1" w:styleId="ListLabel2767">
    <w:name w:val="ListLabel 2767"/>
    <w:qFormat/>
    <w:rsid w:val="00FF6902"/>
    <w:rPr>
      <w:rFonts w:cs="Courier New"/>
    </w:rPr>
  </w:style>
  <w:style w:type="character" w:customStyle="1" w:styleId="ListLabel2768">
    <w:name w:val="ListLabel 2768"/>
    <w:qFormat/>
    <w:rsid w:val="00FF6902"/>
    <w:rPr>
      <w:rFonts w:cs="Wingdings"/>
    </w:rPr>
  </w:style>
  <w:style w:type="character" w:customStyle="1" w:styleId="ListLabel2769">
    <w:name w:val="ListLabel 2769"/>
    <w:qFormat/>
    <w:rsid w:val="00FF6902"/>
    <w:rPr>
      <w:rFonts w:cs="Symbol"/>
    </w:rPr>
  </w:style>
  <w:style w:type="character" w:customStyle="1" w:styleId="ListLabel2770">
    <w:name w:val="ListLabel 2770"/>
    <w:qFormat/>
    <w:rsid w:val="00FF6902"/>
    <w:rPr>
      <w:rFonts w:cs="Courier New"/>
    </w:rPr>
  </w:style>
  <w:style w:type="character" w:customStyle="1" w:styleId="ListLabel2771">
    <w:name w:val="ListLabel 2771"/>
    <w:qFormat/>
    <w:rsid w:val="00FF6902"/>
    <w:rPr>
      <w:rFonts w:cs="Wingdings"/>
    </w:rPr>
  </w:style>
  <w:style w:type="character" w:customStyle="1" w:styleId="ListLabel2772">
    <w:name w:val="ListLabel 2772"/>
    <w:qFormat/>
    <w:rsid w:val="00FF6902"/>
    <w:rPr>
      <w:rFonts w:cs="Symbol"/>
    </w:rPr>
  </w:style>
  <w:style w:type="character" w:customStyle="1" w:styleId="ListLabel2773">
    <w:name w:val="ListLabel 2773"/>
    <w:qFormat/>
    <w:rsid w:val="00FF6902"/>
    <w:rPr>
      <w:rFonts w:cs="Courier New"/>
    </w:rPr>
  </w:style>
  <w:style w:type="character" w:customStyle="1" w:styleId="ListLabel2774">
    <w:name w:val="ListLabel 2774"/>
    <w:qFormat/>
    <w:rsid w:val="00FF6902"/>
    <w:rPr>
      <w:rFonts w:cs="Wingdings"/>
    </w:rPr>
  </w:style>
  <w:style w:type="character" w:customStyle="1" w:styleId="ListLabel2775">
    <w:name w:val="ListLabel 2775"/>
    <w:qFormat/>
    <w:rsid w:val="00FF6902"/>
    <w:rPr>
      <w:rFonts w:cs="OpenSymbol"/>
      <w:color w:val="000000"/>
      <w:sz w:val="22"/>
      <w:szCs w:val="22"/>
      <w:lang w:val="ca-ES"/>
    </w:rPr>
  </w:style>
  <w:style w:type="character" w:customStyle="1" w:styleId="ListLabel2776">
    <w:name w:val="ListLabel 2776"/>
    <w:qFormat/>
    <w:rsid w:val="00FF6902"/>
    <w:rPr>
      <w:rFonts w:cs="Courier New"/>
    </w:rPr>
  </w:style>
  <w:style w:type="character" w:customStyle="1" w:styleId="ListLabel2777">
    <w:name w:val="ListLabel 2777"/>
    <w:qFormat/>
    <w:rsid w:val="00FF6902"/>
    <w:rPr>
      <w:rFonts w:ascii="Times New Roman" w:hAnsi="Times New Roman" w:cs="Wingdings"/>
      <w:sz w:val="24"/>
    </w:rPr>
  </w:style>
  <w:style w:type="character" w:customStyle="1" w:styleId="ListLabel2778">
    <w:name w:val="ListLabel 2778"/>
    <w:qFormat/>
    <w:rsid w:val="00FF6902"/>
    <w:rPr>
      <w:rFonts w:cs="Symbol"/>
    </w:rPr>
  </w:style>
  <w:style w:type="character" w:customStyle="1" w:styleId="ListLabel2779">
    <w:name w:val="ListLabel 2779"/>
    <w:qFormat/>
    <w:rsid w:val="00FF6902"/>
    <w:rPr>
      <w:rFonts w:cs="Courier New"/>
    </w:rPr>
  </w:style>
  <w:style w:type="character" w:customStyle="1" w:styleId="ListLabel2780">
    <w:name w:val="ListLabel 2780"/>
    <w:qFormat/>
    <w:rsid w:val="00FF6902"/>
    <w:rPr>
      <w:rFonts w:cs="Wingdings"/>
    </w:rPr>
  </w:style>
  <w:style w:type="character" w:customStyle="1" w:styleId="ListLabel2781">
    <w:name w:val="ListLabel 2781"/>
    <w:qFormat/>
    <w:rsid w:val="00FF6902"/>
    <w:rPr>
      <w:rFonts w:cs="Symbol"/>
    </w:rPr>
  </w:style>
  <w:style w:type="character" w:customStyle="1" w:styleId="ListLabel2782">
    <w:name w:val="ListLabel 2782"/>
    <w:qFormat/>
    <w:rsid w:val="00FF6902"/>
    <w:rPr>
      <w:rFonts w:cs="Courier New"/>
    </w:rPr>
  </w:style>
  <w:style w:type="character" w:customStyle="1" w:styleId="ListLabel2783">
    <w:name w:val="ListLabel 2783"/>
    <w:qFormat/>
    <w:rsid w:val="00FF6902"/>
    <w:rPr>
      <w:rFonts w:cs="Wingdings"/>
    </w:rPr>
  </w:style>
  <w:style w:type="character" w:customStyle="1" w:styleId="ListLabel2784">
    <w:name w:val="ListLabel 2784"/>
    <w:qFormat/>
    <w:rsid w:val="00FF6902"/>
    <w:rPr>
      <w:rFonts w:cs="Symbol"/>
      <w:color w:val="CE181E"/>
      <w:sz w:val="22"/>
      <w:szCs w:val="22"/>
      <w:lang w:val="ca-ES" w:eastAsia="zh-CN" w:bidi="ar-SA"/>
    </w:rPr>
  </w:style>
  <w:style w:type="character" w:customStyle="1" w:styleId="ListLabel2785">
    <w:name w:val="ListLabel 2785"/>
    <w:qFormat/>
    <w:rsid w:val="00FF6902"/>
    <w:rPr>
      <w:rFonts w:cs="Courier New"/>
    </w:rPr>
  </w:style>
  <w:style w:type="character" w:customStyle="1" w:styleId="ListLabel2786">
    <w:name w:val="ListLabel 2786"/>
    <w:qFormat/>
    <w:rsid w:val="00FF6902"/>
    <w:rPr>
      <w:rFonts w:cs="OpenSymbol"/>
    </w:rPr>
  </w:style>
  <w:style w:type="character" w:customStyle="1" w:styleId="ListLabel2787">
    <w:name w:val="ListLabel 2787"/>
    <w:qFormat/>
    <w:rsid w:val="00FF6902"/>
    <w:rPr>
      <w:rFonts w:cs="Symbol"/>
      <w:color w:val="CE181E"/>
      <w:sz w:val="22"/>
      <w:szCs w:val="22"/>
      <w:lang w:val="ca-ES" w:eastAsia="zh-CN" w:bidi="ar-SA"/>
    </w:rPr>
  </w:style>
  <w:style w:type="character" w:customStyle="1" w:styleId="ListLabel2788">
    <w:name w:val="ListLabel 2788"/>
    <w:qFormat/>
    <w:rsid w:val="00FF6902"/>
    <w:rPr>
      <w:rFonts w:cs="Courier New"/>
    </w:rPr>
  </w:style>
  <w:style w:type="character" w:customStyle="1" w:styleId="ListLabel2789">
    <w:name w:val="ListLabel 2789"/>
    <w:qFormat/>
    <w:rsid w:val="00FF6902"/>
    <w:rPr>
      <w:rFonts w:cs="Wingdings"/>
    </w:rPr>
  </w:style>
  <w:style w:type="character" w:customStyle="1" w:styleId="ListLabel2790">
    <w:name w:val="ListLabel 2790"/>
    <w:qFormat/>
    <w:rsid w:val="00FF6902"/>
    <w:rPr>
      <w:rFonts w:cs="Symbol"/>
      <w:color w:val="CE181E"/>
      <w:sz w:val="22"/>
      <w:szCs w:val="22"/>
      <w:lang w:val="ca-ES" w:eastAsia="zh-CN" w:bidi="ar-SA"/>
    </w:rPr>
  </w:style>
  <w:style w:type="character" w:customStyle="1" w:styleId="ListLabel2791">
    <w:name w:val="ListLabel 2791"/>
    <w:qFormat/>
    <w:rsid w:val="00FF6902"/>
    <w:rPr>
      <w:rFonts w:cs="Courier New"/>
    </w:rPr>
  </w:style>
  <w:style w:type="character" w:customStyle="1" w:styleId="ListLabel2792">
    <w:name w:val="ListLabel 2792"/>
    <w:qFormat/>
    <w:rsid w:val="00FF6902"/>
    <w:rPr>
      <w:rFonts w:cs="Wingdings"/>
    </w:rPr>
  </w:style>
  <w:style w:type="character" w:customStyle="1" w:styleId="ListLabel2793">
    <w:name w:val="ListLabel 2793"/>
    <w:qFormat/>
    <w:rsid w:val="00FF6902"/>
    <w:rPr>
      <w:rFonts w:cs="OpenSymbol"/>
      <w:color w:val="000000"/>
      <w:sz w:val="22"/>
      <w:szCs w:val="22"/>
    </w:rPr>
  </w:style>
  <w:style w:type="character" w:customStyle="1" w:styleId="ListLabel2794">
    <w:name w:val="ListLabel 2794"/>
    <w:qFormat/>
    <w:rsid w:val="00FF6902"/>
    <w:rPr>
      <w:rFonts w:cs="Courier New"/>
    </w:rPr>
  </w:style>
  <w:style w:type="character" w:customStyle="1" w:styleId="ListLabel2795">
    <w:name w:val="ListLabel 2795"/>
    <w:qFormat/>
    <w:rsid w:val="00FF6902"/>
    <w:rPr>
      <w:rFonts w:cs="Wingdings"/>
    </w:rPr>
  </w:style>
  <w:style w:type="character" w:customStyle="1" w:styleId="ListLabel2796">
    <w:name w:val="ListLabel 2796"/>
    <w:qFormat/>
    <w:rsid w:val="00FF6902"/>
    <w:rPr>
      <w:rFonts w:cs="OpenSymbol"/>
      <w:color w:val="000000"/>
      <w:sz w:val="22"/>
      <w:szCs w:val="22"/>
    </w:rPr>
  </w:style>
  <w:style w:type="character" w:customStyle="1" w:styleId="ListLabel2797">
    <w:name w:val="ListLabel 2797"/>
    <w:qFormat/>
    <w:rsid w:val="00FF6902"/>
    <w:rPr>
      <w:rFonts w:ascii="Times New Roman" w:hAnsi="Times New Roman" w:cs="Courier New"/>
      <w:sz w:val="24"/>
    </w:rPr>
  </w:style>
  <w:style w:type="character" w:customStyle="1" w:styleId="ListLabel2798">
    <w:name w:val="ListLabel 2798"/>
    <w:qFormat/>
    <w:rsid w:val="00FF6902"/>
    <w:rPr>
      <w:rFonts w:cs="Wingdings"/>
    </w:rPr>
  </w:style>
  <w:style w:type="character" w:customStyle="1" w:styleId="ListLabel2799">
    <w:name w:val="ListLabel 2799"/>
    <w:qFormat/>
    <w:rsid w:val="00FF6902"/>
    <w:rPr>
      <w:rFonts w:cs="OpenSymbol"/>
      <w:color w:val="000000"/>
      <w:sz w:val="22"/>
      <w:szCs w:val="22"/>
    </w:rPr>
  </w:style>
  <w:style w:type="character" w:customStyle="1" w:styleId="ListLabel2800">
    <w:name w:val="ListLabel 2800"/>
    <w:qFormat/>
    <w:rsid w:val="00FF6902"/>
    <w:rPr>
      <w:rFonts w:cs="Courier New"/>
    </w:rPr>
  </w:style>
  <w:style w:type="character" w:customStyle="1" w:styleId="ListLabel2801">
    <w:name w:val="ListLabel 2801"/>
    <w:qFormat/>
    <w:rsid w:val="00FF6902"/>
    <w:rPr>
      <w:rFonts w:cs="Wingdings"/>
    </w:rPr>
  </w:style>
  <w:style w:type="character" w:customStyle="1" w:styleId="ListLabel2802">
    <w:name w:val="ListLabel 2802"/>
    <w:qFormat/>
    <w:rsid w:val="00FF6902"/>
    <w:rPr>
      <w:rFonts w:cs="Courier New"/>
    </w:rPr>
  </w:style>
  <w:style w:type="character" w:customStyle="1" w:styleId="ListLabel2803">
    <w:name w:val="ListLabel 2803"/>
    <w:qFormat/>
    <w:rsid w:val="00FF6902"/>
    <w:rPr>
      <w:rFonts w:ascii="Times New Roman" w:hAnsi="Times New Roman" w:cs="OpenSymbol"/>
      <w:sz w:val="24"/>
    </w:rPr>
  </w:style>
  <w:style w:type="character" w:customStyle="1" w:styleId="ListLabel2804">
    <w:name w:val="ListLabel 2804"/>
    <w:qFormat/>
    <w:rsid w:val="00FF6902"/>
    <w:rPr>
      <w:rFonts w:cs="Wingdings"/>
    </w:rPr>
  </w:style>
  <w:style w:type="character" w:customStyle="1" w:styleId="ListLabel2805">
    <w:name w:val="ListLabel 2805"/>
    <w:qFormat/>
    <w:rsid w:val="00FF6902"/>
    <w:rPr>
      <w:rFonts w:cs="Symbol"/>
    </w:rPr>
  </w:style>
  <w:style w:type="character" w:customStyle="1" w:styleId="ListLabel2806">
    <w:name w:val="ListLabel 2806"/>
    <w:qFormat/>
    <w:rsid w:val="00FF6902"/>
    <w:rPr>
      <w:rFonts w:cs="OpenSymbol"/>
    </w:rPr>
  </w:style>
  <w:style w:type="character" w:customStyle="1" w:styleId="ListLabel2807">
    <w:name w:val="ListLabel 2807"/>
    <w:qFormat/>
    <w:rsid w:val="00FF6902"/>
    <w:rPr>
      <w:rFonts w:cs="Wingdings"/>
    </w:rPr>
  </w:style>
  <w:style w:type="character" w:customStyle="1" w:styleId="ListLabel2808">
    <w:name w:val="ListLabel 2808"/>
    <w:qFormat/>
    <w:rsid w:val="00FF6902"/>
    <w:rPr>
      <w:rFonts w:cs="Symbol"/>
    </w:rPr>
  </w:style>
  <w:style w:type="character" w:customStyle="1" w:styleId="ListLabel2809">
    <w:name w:val="ListLabel 2809"/>
    <w:qFormat/>
    <w:rsid w:val="00FF6902"/>
    <w:rPr>
      <w:rFonts w:cs="OpenSymbol"/>
    </w:rPr>
  </w:style>
  <w:style w:type="character" w:customStyle="1" w:styleId="ListLabel2810">
    <w:name w:val="ListLabel 2810"/>
    <w:qFormat/>
    <w:rsid w:val="00FF6902"/>
    <w:rPr>
      <w:rFonts w:cs="Wingdings"/>
    </w:rPr>
  </w:style>
  <w:style w:type="character" w:customStyle="1" w:styleId="ListLabel2811">
    <w:name w:val="ListLabel 2811"/>
    <w:qFormat/>
    <w:rsid w:val="00FF6902"/>
    <w:rPr>
      <w:b/>
    </w:rPr>
  </w:style>
  <w:style w:type="character" w:customStyle="1" w:styleId="Enlladelndex">
    <w:name w:val="Enllaç de l'índex"/>
    <w:qFormat/>
    <w:rsid w:val="00FF6902"/>
  </w:style>
  <w:style w:type="character" w:customStyle="1" w:styleId="ListLabel2812">
    <w:name w:val="ListLabel 2812"/>
    <w:qFormat/>
    <w:rsid w:val="00FF6902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2813">
    <w:name w:val="ListLabel 2813"/>
    <w:qFormat/>
    <w:rsid w:val="00FF6902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2814">
    <w:name w:val="ListLabel 2814"/>
    <w:qFormat/>
    <w:rsid w:val="00FF6902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2815">
    <w:name w:val="ListLabel 2815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2816">
    <w:name w:val="ListLabel 2816"/>
    <w:qFormat/>
    <w:rsid w:val="00FF6902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2817">
    <w:name w:val="ListLabel 2817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2818">
    <w:name w:val="ListLabel 2818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2819">
    <w:name w:val="ListLabel 2819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2820">
    <w:name w:val="ListLabel 2820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2821">
    <w:name w:val="ListLabel 2821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2822">
    <w:name w:val="ListLabel 2822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2823">
    <w:name w:val="ListLabel 2823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2824">
    <w:name w:val="ListLabel 2824"/>
    <w:qFormat/>
    <w:rsid w:val="00FF6902"/>
    <w:rPr>
      <w:rFonts w:ascii="Times New Roman" w:hAnsi="Times New Roman"/>
      <w:b/>
      <w:i/>
      <w:iCs/>
      <w:sz w:val="24"/>
    </w:rPr>
  </w:style>
  <w:style w:type="character" w:customStyle="1" w:styleId="ListLabel2825">
    <w:name w:val="ListLabel 2825"/>
    <w:qFormat/>
    <w:rsid w:val="00FF6902"/>
    <w:rPr>
      <w:b w:val="0"/>
    </w:rPr>
  </w:style>
  <w:style w:type="character" w:customStyle="1" w:styleId="ListLabel2826">
    <w:name w:val="ListLabel 2826"/>
    <w:qFormat/>
    <w:rsid w:val="00FF6902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2827">
    <w:name w:val="ListLabel 2827"/>
    <w:qFormat/>
    <w:rsid w:val="00FF6902"/>
    <w:rPr>
      <w:b w:val="0"/>
    </w:rPr>
  </w:style>
  <w:style w:type="character" w:customStyle="1" w:styleId="ListLabel2828">
    <w:name w:val="ListLabel 2828"/>
    <w:qFormat/>
    <w:rsid w:val="00FF6902"/>
    <w:rPr>
      <w:b w:val="0"/>
    </w:rPr>
  </w:style>
  <w:style w:type="character" w:customStyle="1" w:styleId="ListLabel2829">
    <w:name w:val="ListLabel 2829"/>
    <w:qFormat/>
    <w:rsid w:val="00FF6902"/>
    <w:rPr>
      <w:b w:val="0"/>
    </w:rPr>
  </w:style>
  <w:style w:type="character" w:customStyle="1" w:styleId="ListLabel2830">
    <w:name w:val="ListLabel 2830"/>
    <w:qFormat/>
    <w:rsid w:val="00FF6902"/>
    <w:rPr>
      <w:b w:val="0"/>
    </w:rPr>
  </w:style>
  <w:style w:type="character" w:customStyle="1" w:styleId="ListLabel2831">
    <w:name w:val="ListLabel 2831"/>
    <w:qFormat/>
    <w:rsid w:val="00FF6902"/>
    <w:rPr>
      <w:b w:val="0"/>
    </w:rPr>
  </w:style>
  <w:style w:type="character" w:customStyle="1" w:styleId="ListLabel2832">
    <w:name w:val="ListLabel 2832"/>
    <w:qFormat/>
    <w:rsid w:val="00FF6902"/>
    <w:rPr>
      <w:b w:val="0"/>
    </w:rPr>
  </w:style>
  <w:style w:type="character" w:customStyle="1" w:styleId="ListLabel2833">
    <w:name w:val="ListLabel 2833"/>
    <w:qFormat/>
    <w:rsid w:val="00FF6902"/>
    <w:rPr>
      <w:b w:val="0"/>
    </w:rPr>
  </w:style>
  <w:style w:type="character" w:customStyle="1" w:styleId="ListLabel2834">
    <w:name w:val="ListLabel 2834"/>
    <w:qFormat/>
    <w:rsid w:val="00FF6902"/>
    <w:rPr>
      <w:rFonts w:cs="Times New Roman"/>
      <w:sz w:val="22"/>
    </w:rPr>
  </w:style>
  <w:style w:type="character" w:customStyle="1" w:styleId="ListLabel2835">
    <w:name w:val="ListLabel 2835"/>
    <w:qFormat/>
    <w:rsid w:val="00FF6902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2836">
    <w:name w:val="ListLabel 2836"/>
    <w:qFormat/>
    <w:rsid w:val="00FF6902"/>
    <w:rPr>
      <w:rFonts w:cs="Symbol"/>
      <w:sz w:val="22"/>
    </w:rPr>
  </w:style>
  <w:style w:type="character" w:customStyle="1" w:styleId="ListLabel2837">
    <w:name w:val="ListLabel 2837"/>
    <w:qFormat/>
    <w:rsid w:val="00FF6902"/>
    <w:rPr>
      <w:rFonts w:ascii="Times New Roman" w:hAnsi="Times New Roman" w:cs="Symbol"/>
      <w:sz w:val="22"/>
    </w:rPr>
  </w:style>
  <w:style w:type="character" w:customStyle="1" w:styleId="ListLabel2838">
    <w:name w:val="ListLabel 2838"/>
    <w:qFormat/>
    <w:rsid w:val="00FF6902"/>
    <w:rPr>
      <w:rFonts w:cs="Courier New"/>
    </w:rPr>
  </w:style>
  <w:style w:type="character" w:customStyle="1" w:styleId="ListLabel2839">
    <w:name w:val="ListLabel 2839"/>
    <w:qFormat/>
    <w:rsid w:val="00FF6902"/>
    <w:rPr>
      <w:rFonts w:cs="Wingdings"/>
    </w:rPr>
  </w:style>
  <w:style w:type="character" w:customStyle="1" w:styleId="ListLabel2840">
    <w:name w:val="ListLabel 2840"/>
    <w:qFormat/>
    <w:rsid w:val="00FF6902"/>
    <w:rPr>
      <w:rFonts w:cs="Symbol"/>
    </w:rPr>
  </w:style>
  <w:style w:type="character" w:customStyle="1" w:styleId="ListLabel2841">
    <w:name w:val="ListLabel 2841"/>
    <w:qFormat/>
    <w:rsid w:val="00FF6902"/>
    <w:rPr>
      <w:rFonts w:cs="Courier New"/>
    </w:rPr>
  </w:style>
  <w:style w:type="character" w:customStyle="1" w:styleId="ListLabel2842">
    <w:name w:val="ListLabel 2842"/>
    <w:qFormat/>
    <w:rsid w:val="00FF6902"/>
    <w:rPr>
      <w:rFonts w:cs="Wingdings"/>
    </w:rPr>
  </w:style>
  <w:style w:type="character" w:customStyle="1" w:styleId="ListLabel2843">
    <w:name w:val="ListLabel 2843"/>
    <w:qFormat/>
    <w:rsid w:val="00FF6902"/>
    <w:rPr>
      <w:rFonts w:cs="Symbol"/>
    </w:rPr>
  </w:style>
  <w:style w:type="character" w:customStyle="1" w:styleId="ListLabel2844">
    <w:name w:val="ListLabel 2844"/>
    <w:qFormat/>
    <w:rsid w:val="00FF6902"/>
    <w:rPr>
      <w:rFonts w:cs="Courier New"/>
    </w:rPr>
  </w:style>
  <w:style w:type="character" w:customStyle="1" w:styleId="ListLabel2845">
    <w:name w:val="ListLabel 2845"/>
    <w:qFormat/>
    <w:rsid w:val="00FF6902"/>
    <w:rPr>
      <w:rFonts w:cs="Wingdings"/>
    </w:rPr>
  </w:style>
  <w:style w:type="character" w:customStyle="1" w:styleId="ListLabel2846">
    <w:name w:val="ListLabel 2846"/>
    <w:qFormat/>
    <w:rsid w:val="00FF6902"/>
    <w:rPr>
      <w:rFonts w:ascii="Times New Roman" w:hAnsi="Times New Roman"/>
      <w:b/>
      <w:sz w:val="24"/>
      <w:szCs w:val="20"/>
      <w:lang w:val="ca-ES"/>
    </w:rPr>
  </w:style>
  <w:style w:type="character" w:customStyle="1" w:styleId="ListLabel2847">
    <w:name w:val="ListLabel 2847"/>
    <w:qFormat/>
    <w:rsid w:val="00FF6902"/>
    <w:rPr>
      <w:rFonts w:ascii="Times New Roman" w:hAnsi="Times New Roman"/>
      <w:b/>
      <w:sz w:val="22"/>
      <w:szCs w:val="20"/>
      <w:lang w:val="ca-ES"/>
    </w:rPr>
  </w:style>
  <w:style w:type="character" w:customStyle="1" w:styleId="ListLabel2848">
    <w:name w:val="ListLabel 2848"/>
    <w:qFormat/>
    <w:rsid w:val="00FF6902"/>
    <w:rPr>
      <w:rFonts w:eastAsia="Times New Roman" w:cs="Arial"/>
      <w:b/>
      <w:bCs/>
      <w:w w:val="99"/>
      <w:sz w:val="22"/>
      <w:szCs w:val="22"/>
    </w:rPr>
  </w:style>
  <w:style w:type="character" w:customStyle="1" w:styleId="ListLabel2849">
    <w:name w:val="ListLabel 2849"/>
    <w:qFormat/>
    <w:rsid w:val="00FF6902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2850">
    <w:name w:val="ListLabel 2850"/>
    <w:qFormat/>
    <w:rsid w:val="00FF6902"/>
    <w:rPr>
      <w:rFonts w:cs="Symbol"/>
    </w:rPr>
  </w:style>
  <w:style w:type="character" w:customStyle="1" w:styleId="ListLabel2851">
    <w:name w:val="ListLabel 2851"/>
    <w:qFormat/>
    <w:rsid w:val="00FF6902"/>
    <w:rPr>
      <w:rFonts w:cs="Symbol"/>
    </w:rPr>
  </w:style>
  <w:style w:type="character" w:customStyle="1" w:styleId="ListLabel2852">
    <w:name w:val="ListLabel 2852"/>
    <w:qFormat/>
    <w:rsid w:val="00FF6902"/>
    <w:rPr>
      <w:rFonts w:cs="Symbol"/>
    </w:rPr>
  </w:style>
  <w:style w:type="character" w:customStyle="1" w:styleId="ListLabel2853">
    <w:name w:val="ListLabel 2853"/>
    <w:qFormat/>
    <w:rsid w:val="00FF6902"/>
    <w:rPr>
      <w:rFonts w:cs="Symbol"/>
    </w:rPr>
  </w:style>
  <w:style w:type="character" w:customStyle="1" w:styleId="ListLabel2854">
    <w:name w:val="ListLabel 2854"/>
    <w:qFormat/>
    <w:rsid w:val="00FF6902"/>
    <w:rPr>
      <w:rFonts w:cs="Symbol"/>
    </w:rPr>
  </w:style>
  <w:style w:type="character" w:customStyle="1" w:styleId="ListLabel2855">
    <w:name w:val="ListLabel 2855"/>
    <w:qFormat/>
    <w:rsid w:val="00FF6902"/>
    <w:rPr>
      <w:rFonts w:cs="Symbol"/>
    </w:rPr>
  </w:style>
  <w:style w:type="character" w:customStyle="1" w:styleId="ListLabel2856">
    <w:name w:val="ListLabel 2856"/>
    <w:qFormat/>
    <w:rsid w:val="00FF6902"/>
    <w:rPr>
      <w:rFonts w:cs="Symbol"/>
    </w:rPr>
  </w:style>
  <w:style w:type="character" w:customStyle="1" w:styleId="ListLabel2857">
    <w:name w:val="ListLabel 2857"/>
    <w:qFormat/>
    <w:rsid w:val="00FF6902"/>
    <w:rPr>
      <w:rFonts w:cs="Symbol"/>
    </w:rPr>
  </w:style>
  <w:style w:type="character" w:customStyle="1" w:styleId="ListLabel2858">
    <w:name w:val="ListLabel 2858"/>
    <w:qFormat/>
    <w:rsid w:val="00FF6902"/>
    <w:rPr>
      <w:rFonts w:cs="Courier New"/>
    </w:rPr>
  </w:style>
  <w:style w:type="character" w:customStyle="1" w:styleId="ListLabel2859">
    <w:name w:val="ListLabel 2859"/>
    <w:qFormat/>
    <w:rsid w:val="00FF6902"/>
    <w:rPr>
      <w:rFonts w:cs="Wingdings"/>
    </w:rPr>
  </w:style>
  <w:style w:type="character" w:customStyle="1" w:styleId="ListLabel2860">
    <w:name w:val="ListLabel 2860"/>
    <w:qFormat/>
    <w:rsid w:val="00FF6902"/>
    <w:rPr>
      <w:rFonts w:cs="Symbol"/>
    </w:rPr>
  </w:style>
  <w:style w:type="character" w:customStyle="1" w:styleId="ListLabel2861">
    <w:name w:val="ListLabel 2861"/>
    <w:qFormat/>
    <w:rsid w:val="00FF6902"/>
    <w:rPr>
      <w:rFonts w:cs="Courier New"/>
    </w:rPr>
  </w:style>
  <w:style w:type="character" w:customStyle="1" w:styleId="ListLabel2862">
    <w:name w:val="ListLabel 2862"/>
    <w:qFormat/>
    <w:rsid w:val="00FF6902"/>
    <w:rPr>
      <w:rFonts w:cs="Wingdings"/>
    </w:rPr>
  </w:style>
  <w:style w:type="character" w:customStyle="1" w:styleId="ListLabel2863">
    <w:name w:val="ListLabel 2863"/>
    <w:qFormat/>
    <w:rsid w:val="00FF6902"/>
    <w:rPr>
      <w:rFonts w:cs="Symbol"/>
    </w:rPr>
  </w:style>
  <w:style w:type="character" w:customStyle="1" w:styleId="ListLabel2864">
    <w:name w:val="ListLabel 2864"/>
    <w:qFormat/>
    <w:rsid w:val="00FF6902"/>
    <w:rPr>
      <w:rFonts w:cs="Courier New"/>
    </w:rPr>
  </w:style>
  <w:style w:type="character" w:customStyle="1" w:styleId="ListLabel2865">
    <w:name w:val="ListLabel 2865"/>
    <w:qFormat/>
    <w:rsid w:val="00FF6902"/>
    <w:rPr>
      <w:rFonts w:cs="Wingdings"/>
    </w:rPr>
  </w:style>
  <w:style w:type="character" w:customStyle="1" w:styleId="ListLabel2866">
    <w:name w:val="ListLabel 2866"/>
    <w:qFormat/>
    <w:rsid w:val="00FF6902"/>
    <w:rPr>
      <w:rFonts w:cs="Times New Roman"/>
    </w:rPr>
  </w:style>
  <w:style w:type="character" w:customStyle="1" w:styleId="ListLabel2867">
    <w:name w:val="ListLabel 2867"/>
    <w:qFormat/>
    <w:rsid w:val="00FF6902"/>
    <w:rPr>
      <w:rFonts w:cs="Times New Roman"/>
    </w:rPr>
  </w:style>
  <w:style w:type="character" w:customStyle="1" w:styleId="ListLabel2868">
    <w:name w:val="ListLabel 2868"/>
    <w:qFormat/>
    <w:rsid w:val="00FF6902"/>
    <w:rPr>
      <w:rFonts w:cs="Times New Roman"/>
    </w:rPr>
  </w:style>
  <w:style w:type="character" w:customStyle="1" w:styleId="ListLabel2869">
    <w:name w:val="ListLabel 2869"/>
    <w:qFormat/>
    <w:rsid w:val="00FF6902"/>
    <w:rPr>
      <w:rFonts w:cs="Times New Roman"/>
    </w:rPr>
  </w:style>
  <w:style w:type="character" w:customStyle="1" w:styleId="ListLabel2870">
    <w:name w:val="ListLabel 2870"/>
    <w:qFormat/>
    <w:rsid w:val="00FF6902"/>
    <w:rPr>
      <w:rFonts w:cs="Times New Roman"/>
    </w:rPr>
  </w:style>
  <w:style w:type="character" w:customStyle="1" w:styleId="ListLabel2871">
    <w:name w:val="ListLabel 2871"/>
    <w:qFormat/>
    <w:rsid w:val="00FF6902"/>
    <w:rPr>
      <w:rFonts w:cs="Times New Roman"/>
    </w:rPr>
  </w:style>
  <w:style w:type="character" w:customStyle="1" w:styleId="ListLabel2872">
    <w:name w:val="ListLabel 2872"/>
    <w:qFormat/>
    <w:rsid w:val="00FF6902"/>
    <w:rPr>
      <w:rFonts w:cs="Times New Roman"/>
    </w:rPr>
  </w:style>
  <w:style w:type="character" w:customStyle="1" w:styleId="ListLabel2873">
    <w:name w:val="ListLabel 2873"/>
    <w:qFormat/>
    <w:rsid w:val="00FF6902"/>
    <w:rPr>
      <w:rFonts w:cs="Times New Roman"/>
    </w:rPr>
  </w:style>
  <w:style w:type="character" w:customStyle="1" w:styleId="ListLabel2874">
    <w:name w:val="ListLabel 2874"/>
    <w:qFormat/>
    <w:rsid w:val="00FF6902"/>
    <w:rPr>
      <w:rFonts w:cs="Times New Roman"/>
    </w:rPr>
  </w:style>
  <w:style w:type="character" w:customStyle="1" w:styleId="ListLabel2875">
    <w:name w:val="ListLabel 2875"/>
    <w:qFormat/>
    <w:rsid w:val="00FF6902"/>
    <w:rPr>
      <w:rFonts w:cs="Times New Roman"/>
    </w:rPr>
  </w:style>
  <w:style w:type="character" w:customStyle="1" w:styleId="ListLabel2876">
    <w:name w:val="ListLabel 2876"/>
    <w:qFormat/>
    <w:rsid w:val="00FF6902"/>
    <w:rPr>
      <w:rFonts w:cs="Times New Roman"/>
    </w:rPr>
  </w:style>
  <w:style w:type="character" w:customStyle="1" w:styleId="ListLabel2877">
    <w:name w:val="ListLabel 2877"/>
    <w:qFormat/>
    <w:rsid w:val="00FF6902"/>
    <w:rPr>
      <w:rFonts w:cs="Times New Roman"/>
    </w:rPr>
  </w:style>
  <w:style w:type="character" w:customStyle="1" w:styleId="ListLabel2878">
    <w:name w:val="ListLabel 2878"/>
    <w:qFormat/>
    <w:rsid w:val="00FF6902"/>
    <w:rPr>
      <w:rFonts w:cs="Times New Roman"/>
    </w:rPr>
  </w:style>
  <w:style w:type="character" w:customStyle="1" w:styleId="ListLabel2879">
    <w:name w:val="ListLabel 2879"/>
    <w:qFormat/>
    <w:rsid w:val="00FF6902"/>
    <w:rPr>
      <w:rFonts w:cs="Times New Roman"/>
    </w:rPr>
  </w:style>
  <w:style w:type="character" w:customStyle="1" w:styleId="ListLabel2880">
    <w:name w:val="ListLabel 2880"/>
    <w:qFormat/>
    <w:rsid w:val="00FF6902"/>
    <w:rPr>
      <w:rFonts w:cs="Times New Roman"/>
    </w:rPr>
  </w:style>
  <w:style w:type="character" w:customStyle="1" w:styleId="ListLabel2881">
    <w:name w:val="ListLabel 2881"/>
    <w:qFormat/>
    <w:rsid w:val="00FF6902"/>
    <w:rPr>
      <w:rFonts w:cs="Times New Roman"/>
    </w:rPr>
  </w:style>
  <w:style w:type="character" w:customStyle="1" w:styleId="ListLabel2882">
    <w:name w:val="ListLabel 2882"/>
    <w:qFormat/>
    <w:rsid w:val="00FF6902"/>
    <w:rPr>
      <w:rFonts w:cs="Times New Roman"/>
    </w:rPr>
  </w:style>
  <w:style w:type="character" w:customStyle="1" w:styleId="ListLabel2883">
    <w:name w:val="ListLabel 2883"/>
    <w:qFormat/>
    <w:rsid w:val="00FF6902"/>
    <w:rPr>
      <w:rFonts w:cs="Times New Roman"/>
    </w:rPr>
  </w:style>
  <w:style w:type="character" w:customStyle="1" w:styleId="ListLabel2884">
    <w:name w:val="ListLabel 2884"/>
    <w:qFormat/>
    <w:rsid w:val="00FF6902"/>
    <w:rPr>
      <w:rFonts w:eastAsia="Times New Roman" w:cs="Times New Roman"/>
      <w:i w:val="0"/>
    </w:rPr>
  </w:style>
  <w:style w:type="character" w:customStyle="1" w:styleId="ListLabel2885">
    <w:name w:val="ListLabel 2885"/>
    <w:qFormat/>
    <w:rsid w:val="00FF6902"/>
    <w:rPr>
      <w:rFonts w:cs="Times New Roman"/>
    </w:rPr>
  </w:style>
  <w:style w:type="character" w:customStyle="1" w:styleId="ListLabel2886">
    <w:name w:val="ListLabel 2886"/>
    <w:qFormat/>
    <w:rsid w:val="00FF6902"/>
    <w:rPr>
      <w:rFonts w:cs="Times New Roman"/>
    </w:rPr>
  </w:style>
  <w:style w:type="character" w:customStyle="1" w:styleId="ListLabel2887">
    <w:name w:val="ListLabel 2887"/>
    <w:qFormat/>
    <w:rsid w:val="00FF6902"/>
    <w:rPr>
      <w:rFonts w:cs="Times New Roman"/>
    </w:rPr>
  </w:style>
  <w:style w:type="character" w:customStyle="1" w:styleId="ListLabel2888">
    <w:name w:val="ListLabel 2888"/>
    <w:qFormat/>
    <w:rsid w:val="00FF6902"/>
    <w:rPr>
      <w:rFonts w:cs="Times New Roman"/>
    </w:rPr>
  </w:style>
  <w:style w:type="character" w:customStyle="1" w:styleId="ListLabel2889">
    <w:name w:val="ListLabel 2889"/>
    <w:qFormat/>
    <w:rsid w:val="00FF6902"/>
    <w:rPr>
      <w:rFonts w:cs="Times New Roman"/>
    </w:rPr>
  </w:style>
  <w:style w:type="character" w:customStyle="1" w:styleId="ListLabel2890">
    <w:name w:val="ListLabel 2890"/>
    <w:qFormat/>
    <w:rsid w:val="00FF6902"/>
    <w:rPr>
      <w:rFonts w:cs="Times New Roman"/>
    </w:rPr>
  </w:style>
  <w:style w:type="character" w:customStyle="1" w:styleId="ListLabel2891">
    <w:name w:val="ListLabel 2891"/>
    <w:qFormat/>
    <w:rsid w:val="00FF6902"/>
    <w:rPr>
      <w:rFonts w:cs="Times New Roman"/>
    </w:rPr>
  </w:style>
  <w:style w:type="character" w:customStyle="1" w:styleId="ListLabel2892">
    <w:name w:val="ListLabel 2892"/>
    <w:qFormat/>
    <w:rsid w:val="00FF6902"/>
    <w:rPr>
      <w:rFonts w:cs="Times New Roman"/>
    </w:rPr>
  </w:style>
  <w:style w:type="character" w:customStyle="1" w:styleId="ListLabel2893">
    <w:name w:val="ListLabel 2893"/>
    <w:qFormat/>
    <w:rsid w:val="00FF6902"/>
    <w:rPr>
      <w:rFonts w:eastAsia="Times New Roman" w:cs="Times New Roman"/>
      <w:i w:val="0"/>
    </w:rPr>
  </w:style>
  <w:style w:type="character" w:customStyle="1" w:styleId="ListLabel2894">
    <w:name w:val="ListLabel 2894"/>
    <w:qFormat/>
    <w:rsid w:val="00FF6902"/>
    <w:rPr>
      <w:rFonts w:cs="Times New Roman"/>
    </w:rPr>
  </w:style>
  <w:style w:type="character" w:customStyle="1" w:styleId="ListLabel2895">
    <w:name w:val="ListLabel 2895"/>
    <w:qFormat/>
    <w:rsid w:val="00FF6902"/>
    <w:rPr>
      <w:rFonts w:cs="Times New Roman"/>
    </w:rPr>
  </w:style>
  <w:style w:type="character" w:customStyle="1" w:styleId="ListLabel2896">
    <w:name w:val="ListLabel 2896"/>
    <w:qFormat/>
    <w:rsid w:val="00FF6902"/>
    <w:rPr>
      <w:rFonts w:cs="Times New Roman"/>
    </w:rPr>
  </w:style>
  <w:style w:type="character" w:customStyle="1" w:styleId="ListLabel2897">
    <w:name w:val="ListLabel 2897"/>
    <w:qFormat/>
    <w:rsid w:val="00FF6902"/>
    <w:rPr>
      <w:rFonts w:cs="Times New Roman"/>
    </w:rPr>
  </w:style>
  <w:style w:type="character" w:customStyle="1" w:styleId="ListLabel2898">
    <w:name w:val="ListLabel 2898"/>
    <w:qFormat/>
    <w:rsid w:val="00FF6902"/>
    <w:rPr>
      <w:rFonts w:cs="Times New Roman"/>
    </w:rPr>
  </w:style>
  <w:style w:type="character" w:customStyle="1" w:styleId="ListLabel2899">
    <w:name w:val="ListLabel 2899"/>
    <w:qFormat/>
    <w:rsid w:val="00FF6902"/>
    <w:rPr>
      <w:rFonts w:cs="Times New Roman"/>
    </w:rPr>
  </w:style>
  <w:style w:type="character" w:customStyle="1" w:styleId="ListLabel2900">
    <w:name w:val="ListLabel 2900"/>
    <w:qFormat/>
    <w:rsid w:val="00FF6902"/>
    <w:rPr>
      <w:rFonts w:cs="Times New Roman"/>
    </w:rPr>
  </w:style>
  <w:style w:type="character" w:customStyle="1" w:styleId="ListLabel2901">
    <w:name w:val="ListLabel 2901"/>
    <w:qFormat/>
    <w:rsid w:val="00FF6902"/>
    <w:rPr>
      <w:rFonts w:cs="Times New Roman"/>
    </w:rPr>
  </w:style>
  <w:style w:type="character" w:customStyle="1" w:styleId="ListLabel2902">
    <w:name w:val="ListLabel 2902"/>
    <w:qFormat/>
    <w:rsid w:val="00FF6902"/>
    <w:rPr>
      <w:rFonts w:eastAsia="Times New Roman" w:cs="Times New Roman"/>
      <w:i w:val="0"/>
    </w:rPr>
  </w:style>
  <w:style w:type="character" w:customStyle="1" w:styleId="ListLabel2903">
    <w:name w:val="ListLabel 2903"/>
    <w:qFormat/>
    <w:rsid w:val="00FF6902"/>
    <w:rPr>
      <w:rFonts w:cs="Times New Roman"/>
    </w:rPr>
  </w:style>
  <w:style w:type="character" w:customStyle="1" w:styleId="ListLabel2904">
    <w:name w:val="ListLabel 2904"/>
    <w:qFormat/>
    <w:rsid w:val="00FF6902"/>
    <w:rPr>
      <w:rFonts w:cs="Times New Roman"/>
    </w:rPr>
  </w:style>
  <w:style w:type="character" w:customStyle="1" w:styleId="ListLabel2905">
    <w:name w:val="ListLabel 2905"/>
    <w:qFormat/>
    <w:rsid w:val="00FF6902"/>
    <w:rPr>
      <w:rFonts w:cs="Times New Roman"/>
    </w:rPr>
  </w:style>
  <w:style w:type="character" w:customStyle="1" w:styleId="ListLabel2906">
    <w:name w:val="ListLabel 2906"/>
    <w:qFormat/>
    <w:rsid w:val="00FF6902"/>
    <w:rPr>
      <w:rFonts w:cs="Times New Roman"/>
    </w:rPr>
  </w:style>
  <w:style w:type="character" w:customStyle="1" w:styleId="ListLabel2907">
    <w:name w:val="ListLabel 2907"/>
    <w:qFormat/>
    <w:rsid w:val="00FF6902"/>
    <w:rPr>
      <w:rFonts w:cs="Times New Roman"/>
    </w:rPr>
  </w:style>
  <w:style w:type="character" w:customStyle="1" w:styleId="ListLabel2908">
    <w:name w:val="ListLabel 2908"/>
    <w:qFormat/>
    <w:rsid w:val="00FF6902"/>
    <w:rPr>
      <w:rFonts w:cs="Times New Roman"/>
    </w:rPr>
  </w:style>
  <w:style w:type="character" w:customStyle="1" w:styleId="ListLabel2909">
    <w:name w:val="ListLabel 2909"/>
    <w:qFormat/>
    <w:rsid w:val="00FF6902"/>
    <w:rPr>
      <w:rFonts w:cs="Times New Roman"/>
    </w:rPr>
  </w:style>
  <w:style w:type="character" w:customStyle="1" w:styleId="ListLabel2910">
    <w:name w:val="ListLabel 2910"/>
    <w:qFormat/>
    <w:rsid w:val="00FF6902"/>
    <w:rPr>
      <w:rFonts w:cs="Times New Roman"/>
    </w:rPr>
  </w:style>
  <w:style w:type="character" w:customStyle="1" w:styleId="ListLabel2911">
    <w:name w:val="ListLabel 2911"/>
    <w:qFormat/>
    <w:rsid w:val="00FF6902"/>
    <w:rPr>
      <w:rFonts w:eastAsia="Times New Roman" w:cs="Times New Roman"/>
      <w:i w:val="0"/>
    </w:rPr>
  </w:style>
  <w:style w:type="character" w:customStyle="1" w:styleId="ListLabel2912">
    <w:name w:val="ListLabel 2912"/>
    <w:qFormat/>
    <w:rsid w:val="00FF6902"/>
    <w:rPr>
      <w:rFonts w:cs="Times New Roman"/>
    </w:rPr>
  </w:style>
  <w:style w:type="character" w:customStyle="1" w:styleId="ListLabel2913">
    <w:name w:val="ListLabel 2913"/>
    <w:qFormat/>
    <w:rsid w:val="00FF6902"/>
    <w:rPr>
      <w:rFonts w:cs="Times New Roman"/>
    </w:rPr>
  </w:style>
  <w:style w:type="character" w:customStyle="1" w:styleId="ListLabel2914">
    <w:name w:val="ListLabel 2914"/>
    <w:qFormat/>
    <w:rsid w:val="00FF6902"/>
    <w:rPr>
      <w:rFonts w:cs="Times New Roman"/>
    </w:rPr>
  </w:style>
  <w:style w:type="character" w:customStyle="1" w:styleId="ListLabel2915">
    <w:name w:val="ListLabel 2915"/>
    <w:qFormat/>
    <w:rsid w:val="00FF6902"/>
    <w:rPr>
      <w:rFonts w:cs="Times New Roman"/>
    </w:rPr>
  </w:style>
  <w:style w:type="character" w:customStyle="1" w:styleId="ListLabel2916">
    <w:name w:val="ListLabel 2916"/>
    <w:qFormat/>
    <w:rsid w:val="00FF6902"/>
    <w:rPr>
      <w:rFonts w:cs="Times New Roman"/>
    </w:rPr>
  </w:style>
  <w:style w:type="character" w:customStyle="1" w:styleId="ListLabel2917">
    <w:name w:val="ListLabel 2917"/>
    <w:qFormat/>
    <w:rsid w:val="00FF6902"/>
    <w:rPr>
      <w:rFonts w:cs="Times New Roman"/>
    </w:rPr>
  </w:style>
  <w:style w:type="character" w:customStyle="1" w:styleId="ListLabel2918">
    <w:name w:val="ListLabel 2918"/>
    <w:qFormat/>
    <w:rsid w:val="00FF6902"/>
    <w:rPr>
      <w:rFonts w:cs="Times New Roman"/>
    </w:rPr>
  </w:style>
  <w:style w:type="character" w:customStyle="1" w:styleId="ListLabel2919">
    <w:name w:val="ListLabel 2919"/>
    <w:qFormat/>
    <w:rsid w:val="00FF6902"/>
    <w:rPr>
      <w:rFonts w:cs="Times New Roman"/>
    </w:rPr>
  </w:style>
  <w:style w:type="character" w:customStyle="1" w:styleId="ListLabel2920">
    <w:name w:val="ListLabel 2920"/>
    <w:qFormat/>
    <w:rsid w:val="00FF6902"/>
    <w:rPr>
      <w:rFonts w:eastAsia="Times New Roman" w:cs="Times New Roman"/>
      <w:i w:val="0"/>
      <w:color w:val="000000"/>
    </w:rPr>
  </w:style>
  <w:style w:type="character" w:customStyle="1" w:styleId="ListLabel2921">
    <w:name w:val="ListLabel 2921"/>
    <w:qFormat/>
    <w:rsid w:val="00FF6902"/>
    <w:rPr>
      <w:rFonts w:cs="Times New Roman"/>
    </w:rPr>
  </w:style>
  <w:style w:type="character" w:customStyle="1" w:styleId="ListLabel2922">
    <w:name w:val="ListLabel 2922"/>
    <w:qFormat/>
    <w:rsid w:val="00FF6902"/>
    <w:rPr>
      <w:rFonts w:cs="Times New Roman"/>
    </w:rPr>
  </w:style>
  <w:style w:type="character" w:customStyle="1" w:styleId="ListLabel2923">
    <w:name w:val="ListLabel 2923"/>
    <w:qFormat/>
    <w:rsid w:val="00FF6902"/>
    <w:rPr>
      <w:rFonts w:cs="Times New Roman"/>
    </w:rPr>
  </w:style>
  <w:style w:type="character" w:customStyle="1" w:styleId="ListLabel2924">
    <w:name w:val="ListLabel 2924"/>
    <w:qFormat/>
    <w:rsid w:val="00FF6902"/>
    <w:rPr>
      <w:rFonts w:cs="Times New Roman"/>
    </w:rPr>
  </w:style>
  <w:style w:type="character" w:customStyle="1" w:styleId="ListLabel2925">
    <w:name w:val="ListLabel 2925"/>
    <w:qFormat/>
    <w:rsid w:val="00FF6902"/>
    <w:rPr>
      <w:rFonts w:cs="Times New Roman"/>
    </w:rPr>
  </w:style>
  <w:style w:type="character" w:customStyle="1" w:styleId="ListLabel2926">
    <w:name w:val="ListLabel 2926"/>
    <w:qFormat/>
    <w:rsid w:val="00FF6902"/>
    <w:rPr>
      <w:rFonts w:cs="Times New Roman"/>
    </w:rPr>
  </w:style>
  <w:style w:type="character" w:customStyle="1" w:styleId="ListLabel2927">
    <w:name w:val="ListLabel 2927"/>
    <w:qFormat/>
    <w:rsid w:val="00FF6902"/>
    <w:rPr>
      <w:rFonts w:cs="Times New Roman"/>
    </w:rPr>
  </w:style>
  <w:style w:type="character" w:customStyle="1" w:styleId="ListLabel2928">
    <w:name w:val="ListLabel 2928"/>
    <w:qFormat/>
    <w:rsid w:val="00FF6902"/>
    <w:rPr>
      <w:rFonts w:cs="Times New Roman"/>
    </w:rPr>
  </w:style>
  <w:style w:type="character" w:customStyle="1" w:styleId="ListLabel2929">
    <w:name w:val="ListLabel 2929"/>
    <w:qFormat/>
    <w:rsid w:val="00FF6902"/>
    <w:rPr>
      <w:rFonts w:eastAsia="Times New Roman" w:cs="Times New Roman"/>
      <w:i w:val="0"/>
      <w:color w:val="000000"/>
    </w:rPr>
  </w:style>
  <w:style w:type="character" w:customStyle="1" w:styleId="ListLabel2930">
    <w:name w:val="ListLabel 2930"/>
    <w:qFormat/>
    <w:rsid w:val="00FF6902"/>
    <w:rPr>
      <w:rFonts w:cs="Times New Roman"/>
    </w:rPr>
  </w:style>
  <w:style w:type="character" w:customStyle="1" w:styleId="ListLabel2931">
    <w:name w:val="ListLabel 2931"/>
    <w:qFormat/>
    <w:rsid w:val="00FF6902"/>
    <w:rPr>
      <w:rFonts w:cs="Times New Roman"/>
    </w:rPr>
  </w:style>
  <w:style w:type="character" w:customStyle="1" w:styleId="ListLabel2932">
    <w:name w:val="ListLabel 2932"/>
    <w:qFormat/>
    <w:rsid w:val="00FF6902"/>
    <w:rPr>
      <w:rFonts w:cs="Times New Roman"/>
    </w:rPr>
  </w:style>
  <w:style w:type="character" w:customStyle="1" w:styleId="ListLabel2933">
    <w:name w:val="ListLabel 2933"/>
    <w:qFormat/>
    <w:rsid w:val="00FF6902"/>
    <w:rPr>
      <w:rFonts w:cs="Times New Roman"/>
    </w:rPr>
  </w:style>
  <w:style w:type="character" w:customStyle="1" w:styleId="ListLabel2934">
    <w:name w:val="ListLabel 2934"/>
    <w:qFormat/>
    <w:rsid w:val="00FF6902"/>
    <w:rPr>
      <w:rFonts w:cs="Times New Roman"/>
    </w:rPr>
  </w:style>
  <w:style w:type="character" w:customStyle="1" w:styleId="ListLabel2935">
    <w:name w:val="ListLabel 2935"/>
    <w:qFormat/>
    <w:rsid w:val="00FF6902"/>
    <w:rPr>
      <w:rFonts w:cs="Times New Roman"/>
    </w:rPr>
  </w:style>
  <w:style w:type="character" w:customStyle="1" w:styleId="ListLabel2936">
    <w:name w:val="ListLabel 2936"/>
    <w:qFormat/>
    <w:rsid w:val="00FF6902"/>
    <w:rPr>
      <w:rFonts w:cs="Times New Roman"/>
    </w:rPr>
  </w:style>
  <w:style w:type="character" w:customStyle="1" w:styleId="ListLabel2937">
    <w:name w:val="ListLabel 2937"/>
    <w:qFormat/>
    <w:rsid w:val="00FF6902"/>
    <w:rPr>
      <w:rFonts w:cs="Times New Roman"/>
    </w:rPr>
  </w:style>
  <w:style w:type="character" w:customStyle="1" w:styleId="ListLabel2938">
    <w:name w:val="ListLabel 2938"/>
    <w:qFormat/>
    <w:rsid w:val="00FF6902"/>
    <w:rPr>
      <w:rFonts w:eastAsia="Times New Roman" w:cs="Times New Roman"/>
      <w:b/>
      <w:i w:val="0"/>
      <w:color w:val="000000"/>
    </w:rPr>
  </w:style>
  <w:style w:type="character" w:customStyle="1" w:styleId="ListLabel2939">
    <w:name w:val="ListLabel 2939"/>
    <w:qFormat/>
    <w:rsid w:val="00FF6902"/>
    <w:rPr>
      <w:rFonts w:cs="Times New Roman"/>
    </w:rPr>
  </w:style>
  <w:style w:type="character" w:customStyle="1" w:styleId="ListLabel2940">
    <w:name w:val="ListLabel 2940"/>
    <w:qFormat/>
    <w:rsid w:val="00FF6902"/>
    <w:rPr>
      <w:rFonts w:cs="Times New Roman"/>
    </w:rPr>
  </w:style>
  <w:style w:type="character" w:customStyle="1" w:styleId="ListLabel2941">
    <w:name w:val="ListLabel 2941"/>
    <w:qFormat/>
    <w:rsid w:val="00FF6902"/>
    <w:rPr>
      <w:rFonts w:cs="Times New Roman"/>
    </w:rPr>
  </w:style>
  <w:style w:type="character" w:customStyle="1" w:styleId="ListLabel2942">
    <w:name w:val="ListLabel 2942"/>
    <w:qFormat/>
    <w:rsid w:val="00FF6902"/>
    <w:rPr>
      <w:rFonts w:cs="Times New Roman"/>
    </w:rPr>
  </w:style>
  <w:style w:type="character" w:customStyle="1" w:styleId="ListLabel2943">
    <w:name w:val="ListLabel 2943"/>
    <w:qFormat/>
    <w:rsid w:val="00FF6902"/>
    <w:rPr>
      <w:rFonts w:cs="Times New Roman"/>
    </w:rPr>
  </w:style>
  <w:style w:type="character" w:customStyle="1" w:styleId="ListLabel2944">
    <w:name w:val="ListLabel 2944"/>
    <w:qFormat/>
    <w:rsid w:val="00FF6902"/>
    <w:rPr>
      <w:rFonts w:cs="Times New Roman"/>
    </w:rPr>
  </w:style>
  <w:style w:type="character" w:customStyle="1" w:styleId="ListLabel2945">
    <w:name w:val="ListLabel 2945"/>
    <w:qFormat/>
    <w:rsid w:val="00FF6902"/>
    <w:rPr>
      <w:rFonts w:cs="Times New Roman"/>
    </w:rPr>
  </w:style>
  <w:style w:type="character" w:customStyle="1" w:styleId="ListLabel2946">
    <w:name w:val="ListLabel 2946"/>
    <w:qFormat/>
    <w:rsid w:val="00FF6902"/>
    <w:rPr>
      <w:rFonts w:cs="Times New Roman"/>
    </w:rPr>
  </w:style>
  <w:style w:type="character" w:customStyle="1" w:styleId="ListLabel2947">
    <w:name w:val="ListLabel 2947"/>
    <w:qFormat/>
    <w:rsid w:val="00FF6902"/>
    <w:rPr>
      <w:b/>
    </w:rPr>
  </w:style>
  <w:style w:type="character" w:customStyle="1" w:styleId="ListLabel2948">
    <w:name w:val="ListLabel 2948"/>
    <w:qFormat/>
    <w:rsid w:val="00FF6902"/>
    <w:rPr>
      <w:rFonts w:ascii="Times New Roman" w:hAnsi="Times New Roman" w:cs="Times New Roman"/>
      <w:sz w:val="24"/>
    </w:rPr>
  </w:style>
  <w:style w:type="character" w:customStyle="1" w:styleId="ListLabel2949">
    <w:name w:val="ListLabel 2949"/>
    <w:qFormat/>
    <w:rsid w:val="00FF6902"/>
    <w:rPr>
      <w:rFonts w:ascii="Times New Roman" w:hAnsi="Times New Roman" w:cs="Courier New"/>
      <w:sz w:val="24"/>
    </w:rPr>
  </w:style>
  <w:style w:type="character" w:customStyle="1" w:styleId="ListLabel2950">
    <w:name w:val="ListLabel 2950"/>
    <w:qFormat/>
    <w:rsid w:val="00FF6902"/>
    <w:rPr>
      <w:rFonts w:cs="Wingdings"/>
    </w:rPr>
  </w:style>
  <w:style w:type="character" w:customStyle="1" w:styleId="ListLabel2951">
    <w:name w:val="ListLabel 2951"/>
    <w:qFormat/>
    <w:rsid w:val="00FF6902"/>
    <w:rPr>
      <w:rFonts w:cs="Symbol"/>
    </w:rPr>
  </w:style>
  <w:style w:type="character" w:customStyle="1" w:styleId="ListLabel2952">
    <w:name w:val="ListLabel 2952"/>
    <w:qFormat/>
    <w:rsid w:val="00FF6902"/>
    <w:rPr>
      <w:rFonts w:cs="Courier New"/>
    </w:rPr>
  </w:style>
  <w:style w:type="character" w:customStyle="1" w:styleId="ListLabel2953">
    <w:name w:val="ListLabel 2953"/>
    <w:qFormat/>
    <w:rsid w:val="00FF6902"/>
    <w:rPr>
      <w:rFonts w:cs="Wingdings"/>
    </w:rPr>
  </w:style>
  <w:style w:type="character" w:customStyle="1" w:styleId="ListLabel2954">
    <w:name w:val="ListLabel 2954"/>
    <w:qFormat/>
    <w:rsid w:val="00FF6902"/>
    <w:rPr>
      <w:rFonts w:cs="Symbol"/>
    </w:rPr>
  </w:style>
  <w:style w:type="character" w:customStyle="1" w:styleId="ListLabel2955">
    <w:name w:val="ListLabel 2955"/>
    <w:qFormat/>
    <w:rsid w:val="00FF6902"/>
    <w:rPr>
      <w:rFonts w:cs="Courier New"/>
    </w:rPr>
  </w:style>
  <w:style w:type="character" w:customStyle="1" w:styleId="ListLabel2956">
    <w:name w:val="ListLabel 2956"/>
    <w:qFormat/>
    <w:rsid w:val="00FF6902"/>
    <w:rPr>
      <w:rFonts w:cs="Wingdings"/>
    </w:rPr>
  </w:style>
  <w:style w:type="character" w:customStyle="1" w:styleId="ListLabel2957">
    <w:name w:val="ListLabel 2957"/>
    <w:qFormat/>
    <w:rsid w:val="00FF6902"/>
    <w:rPr>
      <w:lang w:val="ca-ES" w:eastAsia="en-US" w:bidi="ar-SA"/>
    </w:rPr>
  </w:style>
  <w:style w:type="character" w:customStyle="1" w:styleId="ListLabel2958">
    <w:name w:val="ListLabel 2958"/>
    <w:qFormat/>
    <w:rsid w:val="00FF6902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959">
    <w:name w:val="ListLabel 2959"/>
    <w:qFormat/>
    <w:rsid w:val="00FF6902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960">
    <w:name w:val="ListLabel 2960"/>
    <w:qFormat/>
    <w:rsid w:val="00FF6902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2961">
    <w:name w:val="ListLabel 2961"/>
    <w:qFormat/>
    <w:rsid w:val="00FF6902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2962">
    <w:name w:val="ListLabel 2962"/>
    <w:qFormat/>
    <w:rsid w:val="00FF6902"/>
    <w:rPr>
      <w:rFonts w:cs="Symbol"/>
      <w:lang w:val="ca-ES" w:eastAsia="en-US" w:bidi="ar-SA"/>
    </w:rPr>
  </w:style>
  <w:style w:type="character" w:customStyle="1" w:styleId="ListLabel2963">
    <w:name w:val="ListLabel 2963"/>
    <w:qFormat/>
    <w:rsid w:val="00FF6902"/>
    <w:rPr>
      <w:rFonts w:cs="Symbol"/>
      <w:lang w:val="ca-ES" w:eastAsia="en-US" w:bidi="ar-SA"/>
    </w:rPr>
  </w:style>
  <w:style w:type="character" w:customStyle="1" w:styleId="ListLabel2964">
    <w:name w:val="ListLabel 2964"/>
    <w:qFormat/>
    <w:rsid w:val="00FF6902"/>
    <w:rPr>
      <w:rFonts w:cs="Symbol"/>
      <w:lang w:val="ca-ES" w:eastAsia="en-US" w:bidi="ar-SA"/>
    </w:rPr>
  </w:style>
  <w:style w:type="character" w:customStyle="1" w:styleId="ListLabel2965">
    <w:name w:val="ListLabel 2965"/>
    <w:qFormat/>
    <w:rsid w:val="00FF6902"/>
    <w:rPr>
      <w:rFonts w:cs="Symbol"/>
      <w:lang w:val="ca-ES" w:eastAsia="en-US" w:bidi="ar-SA"/>
    </w:rPr>
  </w:style>
  <w:style w:type="character" w:customStyle="1" w:styleId="ListLabel2966">
    <w:name w:val="ListLabel 2966"/>
    <w:qFormat/>
    <w:rsid w:val="00FF6902"/>
    <w:rPr>
      <w:rFonts w:cs="Times New Roman"/>
      <w:sz w:val="22"/>
    </w:rPr>
  </w:style>
  <w:style w:type="character" w:customStyle="1" w:styleId="ListLabel2967">
    <w:name w:val="ListLabel 2967"/>
    <w:qFormat/>
    <w:rsid w:val="00FF6902"/>
    <w:rPr>
      <w:rFonts w:cs="Courier New"/>
    </w:rPr>
  </w:style>
  <w:style w:type="character" w:customStyle="1" w:styleId="ListLabel2968">
    <w:name w:val="ListLabel 2968"/>
    <w:qFormat/>
    <w:rsid w:val="00FF6902"/>
    <w:rPr>
      <w:rFonts w:cs="Wingdings"/>
    </w:rPr>
  </w:style>
  <w:style w:type="character" w:customStyle="1" w:styleId="ListLabel2969">
    <w:name w:val="ListLabel 2969"/>
    <w:qFormat/>
    <w:rsid w:val="00FF6902"/>
    <w:rPr>
      <w:rFonts w:cs="Symbol"/>
    </w:rPr>
  </w:style>
  <w:style w:type="character" w:customStyle="1" w:styleId="ListLabel2970">
    <w:name w:val="ListLabel 2970"/>
    <w:qFormat/>
    <w:rsid w:val="00FF6902"/>
    <w:rPr>
      <w:rFonts w:cs="Courier New"/>
    </w:rPr>
  </w:style>
  <w:style w:type="character" w:customStyle="1" w:styleId="ListLabel2971">
    <w:name w:val="ListLabel 2971"/>
    <w:qFormat/>
    <w:rsid w:val="00FF6902"/>
    <w:rPr>
      <w:rFonts w:cs="Wingdings"/>
    </w:rPr>
  </w:style>
  <w:style w:type="character" w:customStyle="1" w:styleId="ListLabel2972">
    <w:name w:val="ListLabel 2972"/>
    <w:qFormat/>
    <w:rsid w:val="00FF6902"/>
    <w:rPr>
      <w:rFonts w:cs="Symbol"/>
    </w:rPr>
  </w:style>
  <w:style w:type="character" w:customStyle="1" w:styleId="ListLabel2973">
    <w:name w:val="ListLabel 2973"/>
    <w:qFormat/>
    <w:rsid w:val="00FF6902"/>
    <w:rPr>
      <w:rFonts w:cs="Courier New"/>
    </w:rPr>
  </w:style>
  <w:style w:type="character" w:customStyle="1" w:styleId="ListLabel2974">
    <w:name w:val="ListLabel 2974"/>
    <w:qFormat/>
    <w:rsid w:val="00FF6902"/>
    <w:rPr>
      <w:rFonts w:cs="Wingdings"/>
    </w:rPr>
  </w:style>
  <w:style w:type="character" w:customStyle="1" w:styleId="ListLabel2975">
    <w:name w:val="ListLabel 2975"/>
    <w:qFormat/>
    <w:rsid w:val="00FF6902"/>
    <w:rPr>
      <w:lang w:val="ca-ES" w:eastAsia="en-US" w:bidi="ar-SA"/>
    </w:rPr>
  </w:style>
  <w:style w:type="character" w:customStyle="1" w:styleId="ListLabel2976">
    <w:name w:val="ListLabel 2976"/>
    <w:qFormat/>
    <w:rsid w:val="00FF6902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977">
    <w:name w:val="ListLabel 2977"/>
    <w:qFormat/>
    <w:rsid w:val="00FF6902"/>
    <w:rPr>
      <w:rFonts w:cs="Symbol"/>
      <w:lang w:val="ca-ES" w:eastAsia="en-US" w:bidi="ar-SA"/>
    </w:rPr>
  </w:style>
  <w:style w:type="character" w:customStyle="1" w:styleId="ListLabel2978">
    <w:name w:val="ListLabel 2978"/>
    <w:qFormat/>
    <w:rsid w:val="00FF6902"/>
    <w:rPr>
      <w:rFonts w:cs="Symbol"/>
      <w:lang w:val="ca-ES" w:eastAsia="en-US" w:bidi="ar-SA"/>
    </w:rPr>
  </w:style>
  <w:style w:type="character" w:customStyle="1" w:styleId="ListLabel2979">
    <w:name w:val="ListLabel 2979"/>
    <w:qFormat/>
    <w:rsid w:val="00FF6902"/>
    <w:rPr>
      <w:rFonts w:cs="Symbol"/>
      <w:lang w:val="ca-ES" w:eastAsia="en-US" w:bidi="ar-SA"/>
    </w:rPr>
  </w:style>
  <w:style w:type="character" w:customStyle="1" w:styleId="ListLabel2980">
    <w:name w:val="ListLabel 2980"/>
    <w:qFormat/>
    <w:rsid w:val="00FF6902"/>
    <w:rPr>
      <w:rFonts w:cs="Symbol"/>
      <w:lang w:val="ca-ES" w:eastAsia="en-US" w:bidi="ar-SA"/>
    </w:rPr>
  </w:style>
  <w:style w:type="character" w:customStyle="1" w:styleId="ListLabel2981">
    <w:name w:val="ListLabel 2981"/>
    <w:qFormat/>
    <w:rsid w:val="00FF6902"/>
    <w:rPr>
      <w:rFonts w:cs="Symbol"/>
      <w:lang w:val="ca-ES" w:eastAsia="en-US" w:bidi="ar-SA"/>
    </w:rPr>
  </w:style>
  <w:style w:type="character" w:customStyle="1" w:styleId="ListLabel2982">
    <w:name w:val="ListLabel 2982"/>
    <w:qFormat/>
    <w:rsid w:val="00FF6902"/>
    <w:rPr>
      <w:rFonts w:cs="Symbol"/>
      <w:lang w:val="ca-ES" w:eastAsia="en-US" w:bidi="ar-SA"/>
    </w:rPr>
  </w:style>
  <w:style w:type="character" w:customStyle="1" w:styleId="ListLabel2983">
    <w:name w:val="ListLabel 2983"/>
    <w:qFormat/>
    <w:rsid w:val="00FF6902"/>
    <w:rPr>
      <w:rFonts w:cs="Symbol"/>
      <w:lang w:val="ca-ES" w:eastAsia="en-US" w:bidi="ar-SA"/>
    </w:rPr>
  </w:style>
  <w:style w:type="character" w:customStyle="1" w:styleId="ListLabel2984">
    <w:name w:val="ListLabel 2984"/>
    <w:qFormat/>
    <w:rsid w:val="00FF6902"/>
    <w:rPr>
      <w:lang w:val="ca-ES" w:eastAsia="en-US" w:bidi="ar-SA"/>
    </w:rPr>
  </w:style>
  <w:style w:type="character" w:customStyle="1" w:styleId="ListLabel2985">
    <w:name w:val="ListLabel 2985"/>
    <w:qFormat/>
    <w:rsid w:val="00FF6902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986">
    <w:name w:val="ListLabel 2986"/>
    <w:qFormat/>
    <w:rsid w:val="00FF6902"/>
    <w:rPr>
      <w:rFonts w:cs="Symbol"/>
      <w:lang w:val="ca-ES" w:eastAsia="en-US" w:bidi="ar-SA"/>
    </w:rPr>
  </w:style>
  <w:style w:type="character" w:customStyle="1" w:styleId="ListLabel2987">
    <w:name w:val="ListLabel 2987"/>
    <w:qFormat/>
    <w:rsid w:val="00FF6902"/>
    <w:rPr>
      <w:rFonts w:cs="Symbol"/>
      <w:lang w:val="ca-ES" w:eastAsia="en-US" w:bidi="ar-SA"/>
    </w:rPr>
  </w:style>
  <w:style w:type="character" w:customStyle="1" w:styleId="ListLabel2988">
    <w:name w:val="ListLabel 2988"/>
    <w:qFormat/>
    <w:rsid w:val="00FF6902"/>
    <w:rPr>
      <w:rFonts w:cs="Symbol"/>
      <w:lang w:val="ca-ES" w:eastAsia="en-US" w:bidi="ar-SA"/>
    </w:rPr>
  </w:style>
  <w:style w:type="character" w:customStyle="1" w:styleId="ListLabel2989">
    <w:name w:val="ListLabel 2989"/>
    <w:qFormat/>
    <w:rsid w:val="00FF6902"/>
    <w:rPr>
      <w:rFonts w:cs="Symbol"/>
      <w:lang w:val="ca-ES" w:eastAsia="en-US" w:bidi="ar-SA"/>
    </w:rPr>
  </w:style>
  <w:style w:type="character" w:customStyle="1" w:styleId="ListLabel2990">
    <w:name w:val="ListLabel 2990"/>
    <w:qFormat/>
    <w:rsid w:val="00FF6902"/>
    <w:rPr>
      <w:rFonts w:cs="Symbol"/>
      <w:lang w:val="ca-ES" w:eastAsia="en-US" w:bidi="ar-SA"/>
    </w:rPr>
  </w:style>
  <w:style w:type="character" w:customStyle="1" w:styleId="ListLabel2991">
    <w:name w:val="ListLabel 2991"/>
    <w:qFormat/>
    <w:rsid w:val="00FF6902"/>
    <w:rPr>
      <w:rFonts w:cs="Symbol"/>
      <w:lang w:val="ca-ES" w:eastAsia="en-US" w:bidi="ar-SA"/>
    </w:rPr>
  </w:style>
  <w:style w:type="character" w:customStyle="1" w:styleId="ListLabel2992">
    <w:name w:val="ListLabel 2992"/>
    <w:qFormat/>
    <w:rsid w:val="00FF6902"/>
    <w:rPr>
      <w:rFonts w:cs="Symbol"/>
      <w:lang w:val="ca-ES" w:eastAsia="en-US" w:bidi="ar-SA"/>
    </w:rPr>
  </w:style>
  <w:style w:type="character" w:customStyle="1" w:styleId="ListLabel2993">
    <w:name w:val="ListLabel 2993"/>
    <w:qFormat/>
    <w:rsid w:val="00FF6902"/>
    <w:rPr>
      <w:lang w:val="ca-ES" w:eastAsia="en-US" w:bidi="ar-SA"/>
    </w:rPr>
  </w:style>
  <w:style w:type="character" w:customStyle="1" w:styleId="ListLabel2994">
    <w:name w:val="ListLabel 2994"/>
    <w:qFormat/>
    <w:rsid w:val="00FF6902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2995">
    <w:name w:val="ListLabel 2995"/>
    <w:qFormat/>
    <w:rsid w:val="00FF6902"/>
    <w:rPr>
      <w:rFonts w:cs="Symbol"/>
      <w:lang w:val="ca-ES" w:eastAsia="en-US" w:bidi="ar-SA"/>
    </w:rPr>
  </w:style>
  <w:style w:type="character" w:customStyle="1" w:styleId="ListLabel2996">
    <w:name w:val="ListLabel 2996"/>
    <w:qFormat/>
    <w:rsid w:val="00FF6902"/>
    <w:rPr>
      <w:rFonts w:cs="Symbol"/>
      <w:lang w:val="ca-ES" w:eastAsia="en-US" w:bidi="ar-SA"/>
    </w:rPr>
  </w:style>
  <w:style w:type="character" w:customStyle="1" w:styleId="ListLabel2997">
    <w:name w:val="ListLabel 2997"/>
    <w:qFormat/>
    <w:rsid w:val="00FF6902"/>
    <w:rPr>
      <w:rFonts w:cs="Symbol"/>
      <w:lang w:val="ca-ES" w:eastAsia="en-US" w:bidi="ar-SA"/>
    </w:rPr>
  </w:style>
  <w:style w:type="character" w:customStyle="1" w:styleId="ListLabel2998">
    <w:name w:val="ListLabel 2998"/>
    <w:qFormat/>
    <w:rsid w:val="00FF6902"/>
    <w:rPr>
      <w:rFonts w:cs="Symbol"/>
      <w:lang w:val="ca-ES" w:eastAsia="en-US" w:bidi="ar-SA"/>
    </w:rPr>
  </w:style>
  <w:style w:type="character" w:customStyle="1" w:styleId="ListLabel2999">
    <w:name w:val="ListLabel 2999"/>
    <w:qFormat/>
    <w:rsid w:val="00FF6902"/>
    <w:rPr>
      <w:rFonts w:cs="Symbol"/>
      <w:lang w:val="ca-ES" w:eastAsia="en-US" w:bidi="ar-SA"/>
    </w:rPr>
  </w:style>
  <w:style w:type="character" w:customStyle="1" w:styleId="ListLabel3000">
    <w:name w:val="ListLabel 3000"/>
    <w:qFormat/>
    <w:rsid w:val="00FF6902"/>
    <w:rPr>
      <w:rFonts w:cs="Symbol"/>
      <w:lang w:val="ca-ES" w:eastAsia="en-US" w:bidi="ar-SA"/>
    </w:rPr>
  </w:style>
  <w:style w:type="character" w:customStyle="1" w:styleId="ListLabel3001">
    <w:name w:val="ListLabel 3001"/>
    <w:qFormat/>
    <w:rsid w:val="00FF6902"/>
    <w:rPr>
      <w:rFonts w:cs="Symbol"/>
      <w:lang w:val="ca-ES" w:eastAsia="en-US" w:bidi="ar-SA"/>
    </w:rPr>
  </w:style>
  <w:style w:type="character" w:customStyle="1" w:styleId="ListLabel3002">
    <w:name w:val="ListLabel 3002"/>
    <w:qFormat/>
    <w:rsid w:val="00FF6902"/>
    <w:rPr>
      <w:rFonts w:cs="OpenSymbol"/>
      <w:b/>
      <w:w w:val="100"/>
      <w:sz w:val="22"/>
      <w:lang w:val="ca-ES" w:eastAsia="en-US" w:bidi="ar-SA"/>
    </w:rPr>
  </w:style>
  <w:style w:type="character" w:customStyle="1" w:styleId="ListLabel3003">
    <w:name w:val="ListLabel 3003"/>
    <w:qFormat/>
    <w:rsid w:val="00FF6902"/>
    <w:rPr>
      <w:rFonts w:cs="Symbol"/>
      <w:lang w:val="ca-ES" w:eastAsia="en-US" w:bidi="ar-SA"/>
    </w:rPr>
  </w:style>
  <w:style w:type="character" w:customStyle="1" w:styleId="ListLabel3004">
    <w:name w:val="ListLabel 3004"/>
    <w:qFormat/>
    <w:rsid w:val="00FF6902"/>
    <w:rPr>
      <w:rFonts w:cs="Symbol"/>
      <w:lang w:val="ca-ES" w:eastAsia="en-US" w:bidi="ar-SA"/>
    </w:rPr>
  </w:style>
  <w:style w:type="character" w:customStyle="1" w:styleId="ListLabel3005">
    <w:name w:val="ListLabel 3005"/>
    <w:qFormat/>
    <w:rsid w:val="00FF6902"/>
    <w:rPr>
      <w:rFonts w:cs="Symbol"/>
      <w:lang w:val="ca-ES" w:eastAsia="en-US" w:bidi="ar-SA"/>
    </w:rPr>
  </w:style>
  <w:style w:type="character" w:customStyle="1" w:styleId="ListLabel3006">
    <w:name w:val="ListLabel 3006"/>
    <w:qFormat/>
    <w:rsid w:val="00FF6902"/>
    <w:rPr>
      <w:rFonts w:cs="Symbol"/>
      <w:lang w:val="ca-ES" w:eastAsia="en-US" w:bidi="ar-SA"/>
    </w:rPr>
  </w:style>
  <w:style w:type="character" w:customStyle="1" w:styleId="ListLabel3007">
    <w:name w:val="ListLabel 3007"/>
    <w:qFormat/>
    <w:rsid w:val="00FF6902"/>
    <w:rPr>
      <w:rFonts w:cs="Symbol"/>
      <w:lang w:val="ca-ES" w:eastAsia="en-US" w:bidi="ar-SA"/>
    </w:rPr>
  </w:style>
  <w:style w:type="character" w:customStyle="1" w:styleId="ListLabel3008">
    <w:name w:val="ListLabel 3008"/>
    <w:qFormat/>
    <w:rsid w:val="00FF6902"/>
    <w:rPr>
      <w:rFonts w:cs="Symbol"/>
      <w:lang w:val="ca-ES" w:eastAsia="en-US" w:bidi="ar-SA"/>
    </w:rPr>
  </w:style>
  <w:style w:type="character" w:customStyle="1" w:styleId="ListLabel3009">
    <w:name w:val="ListLabel 3009"/>
    <w:qFormat/>
    <w:rsid w:val="00FF6902"/>
    <w:rPr>
      <w:rFonts w:cs="Symbol"/>
      <w:lang w:val="ca-ES" w:eastAsia="en-US" w:bidi="ar-SA"/>
    </w:rPr>
  </w:style>
  <w:style w:type="character" w:customStyle="1" w:styleId="ListLabel3010">
    <w:name w:val="ListLabel 3010"/>
    <w:qFormat/>
    <w:rsid w:val="00FF6902"/>
    <w:rPr>
      <w:rFonts w:cs="Symbol"/>
      <w:lang w:val="ca-ES" w:eastAsia="en-US" w:bidi="ar-SA"/>
    </w:rPr>
  </w:style>
  <w:style w:type="character" w:customStyle="1" w:styleId="ListLabel3011">
    <w:name w:val="ListLabel 3011"/>
    <w:qFormat/>
    <w:rsid w:val="00FF6902"/>
    <w:rPr>
      <w:lang w:val="ca-ES" w:eastAsia="en-US" w:bidi="ar-SA"/>
    </w:rPr>
  </w:style>
  <w:style w:type="character" w:customStyle="1" w:styleId="ListLabel3012">
    <w:name w:val="ListLabel 3012"/>
    <w:qFormat/>
    <w:rsid w:val="00FF6902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3013">
    <w:name w:val="ListLabel 3013"/>
    <w:qFormat/>
    <w:rsid w:val="00FF6902"/>
    <w:rPr>
      <w:rFonts w:cs="Symbol"/>
      <w:lang w:val="ca-ES" w:eastAsia="en-US" w:bidi="ar-SA"/>
    </w:rPr>
  </w:style>
  <w:style w:type="character" w:customStyle="1" w:styleId="ListLabel3014">
    <w:name w:val="ListLabel 3014"/>
    <w:qFormat/>
    <w:rsid w:val="00FF6902"/>
    <w:rPr>
      <w:rFonts w:cs="Symbol"/>
      <w:lang w:val="ca-ES" w:eastAsia="en-US" w:bidi="ar-SA"/>
    </w:rPr>
  </w:style>
  <w:style w:type="character" w:customStyle="1" w:styleId="ListLabel3015">
    <w:name w:val="ListLabel 3015"/>
    <w:qFormat/>
    <w:rsid w:val="00FF6902"/>
    <w:rPr>
      <w:rFonts w:cs="Symbol"/>
      <w:lang w:val="ca-ES" w:eastAsia="en-US" w:bidi="ar-SA"/>
    </w:rPr>
  </w:style>
  <w:style w:type="character" w:customStyle="1" w:styleId="ListLabel3016">
    <w:name w:val="ListLabel 3016"/>
    <w:qFormat/>
    <w:rsid w:val="00FF6902"/>
    <w:rPr>
      <w:rFonts w:cs="Symbol"/>
      <w:lang w:val="ca-ES" w:eastAsia="en-US" w:bidi="ar-SA"/>
    </w:rPr>
  </w:style>
  <w:style w:type="character" w:customStyle="1" w:styleId="ListLabel3017">
    <w:name w:val="ListLabel 3017"/>
    <w:qFormat/>
    <w:rsid w:val="00FF6902"/>
    <w:rPr>
      <w:rFonts w:cs="Symbol"/>
      <w:lang w:val="ca-ES" w:eastAsia="en-US" w:bidi="ar-SA"/>
    </w:rPr>
  </w:style>
  <w:style w:type="character" w:customStyle="1" w:styleId="ListLabel3018">
    <w:name w:val="ListLabel 3018"/>
    <w:qFormat/>
    <w:rsid w:val="00FF6902"/>
    <w:rPr>
      <w:rFonts w:cs="Symbol"/>
      <w:lang w:val="ca-ES" w:eastAsia="en-US" w:bidi="ar-SA"/>
    </w:rPr>
  </w:style>
  <w:style w:type="character" w:customStyle="1" w:styleId="ListLabel3019">
    <w:name w:val="ListLabel 3019"/>
    <w:qFormat/>
    <w:rsid w:val="00FF6902"/>
    <w:rPr>
      <w:rFonts w:cs="Symbol"/>
      <w:lang w:val="ca-ES" w:eastAsia="en-US" w:bidi="ar-SA"/>
    </w:rPr>
  </w:style>
  <w:style w:type="character" w:customStyle="1" w:styleId="ListLabel3020">
    <w:name w:val="ListLabel 3020"/>
    <w:qFormat/>
    <w:rsid w:val="00FF6902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3021">
    <w:name w:val="ListLabel 3021"/>
    <w:qFormat/>
    <w:rsid w:val="00FF6902"/>
    <w:rPr>
      <w:rFonts w:cs="Symbol"/>
      <w:lang w:val="ca-ES" w:eastAsia="en-US" w:bidi="ar-SA"/>
    </w:rPr>
  </w:style>
  <w:style w:type="character" w:customStyle="1" w:styleId="ListLabel3022">
    <w:name w:val="ListLabel 3022"/>
    <w:qFormat/>
    <w:rsid w:val="00FF6902"/>
    <w:rPr>
      <w:rFonts w:cs="Symbol"/>
      <w:lang w:val="ca-ES" w:eastAsia="en-US" w:bidi="ar-SA"/>
    </w:rPr>
  </w:style>
  <w:style w:type="character" w:customStyle="1" w:styleId="ListLabel3023">
    <w:name w:val="ListLabel 3023"/>
    <w:qFormat/>
    <w:rsid w:val="00FF6902"/>
    <w:rPr>
      <w:rFonts w:cs="Symbol"/>
      <w:lang w:val="ca-ES" w:eastAsia="en-US" w:bidi="ar-SA"/>
    </w:rPr>
  </w:style>
  <w:style w:type="character" w:customStyle="1" w:styleId="ListLabel3024">
    <w:name w:val="ListLabel 3024"/>
    <w:qFormat/>
    <w:rsid w:val="00FF6902"/>
    <w:rPr>
      <w:rFonts w:cs="Symbol"/>
      <w:lang w:val="ca-ES" w:eastAsia="en-US" w:bidi="ar-SA"/>
    </w:rPr>
  </w:style>
  <w:style w:type="character" w:customStyle="1" w:styleId="ListLabel3025">
    <w:name w:val="ListLabel 3025"/>
    <w:qFormat/>
    <w:rsid w:val="00FF6902"/>
    <w:rPr>
      <w:rFonts w:cs="Symbol"/>
      <w:lang w:val="ca-ES" w:eastAsia="en-US" w:bidi="ar-SA"/>
    </w:rPr>
  </w:style>
  <w:style w:type="character" w:customStyle="1" w:styleId="ListLabel3026">
    <w:name w:val="ListLabel 3026"/>
    <w:qFormat/>
    <w:rsid w:val="00FF6902"/>
    <w:rPr>
      <w:rFonts w:cs="Symbol"/>
      <w:lang w:val="ca-ES" w:eastAsia="en-US" w:bidi="ar-SA"/>
    </w:rPr>
  </w:style>
  <w:style w:type="character" w:customStyle="1" w:styleId="ListLabel3027">
    <w:name w:val="ListLabel 3027"/>
    <w:qFormat/>
    <w:rsid w:val="00FF6902"/>
    <w:rPr>
      <w:rFonts w:cs="Symbol"/>
      <w:lang w:val="ca-ES" w:eastAsia="en-US" w:bidi="ar-SA"/>
    </w:rPr>
  </w:style>
  <w:style w:type="character" w:customStyle="1" w:styleId="ListLabel3028">
    <w:name w:val="ListLabel 3028"/>
    <w:qFormat/>
    <w:rsid w:val="00FF6902"/>
    <w:rPr>
      <w:rFonts w:cs="Symbol"/>
      <w:lang w:val="ca-ES" w:eastAsia="en-US" w:bidi="ar-SA"/>
    </w:rPr>
  </w:style>
  <w:style w:type="character" w:customStyle="1" w:styleId="ListLabel3029">
    <w:name w:val="ListLabel 3029"/>
    <w:qFormat/>
    <w:rsid w:val="00FF6902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3030">
    <w:name w:val="ListLabel 3030"/>
    <w:qFormat/>
    <w:rsid w:val="00FF6902"/>
    <w:rPr>
      <w:rFonts w:cs="Symbol"/>
      <w:lang w:val="ca-ES" w:eastAsia="en-US" w:bidi="ar-SA"/>
    </w:rPr>
  </w:style>
  <w:style w:type="character" w:customStyle="1" w:styleId="ListLabel3031">
    <w:name w:val="ListLabel 3031"/>
    <w:qFormat/>
    <w:rsid w:val="00FF6902"/>
    <w:rPr>
      <w:rFonts w:cs="Symbol"/>
      <w:lang w:val="ca-ES" w:eastAsia="en-US" w:bidi="ar-SA"/>
    </w:rPr>
  </w:style>
  <w:style w:type="character" w:customStyle="1" w:styleId="ListLabel3032">
    <w:name w:val="ListLabel 3032"/>
    <w:qFormat/>
    <w:rsid w:val="00FF6902"/>
    <w:rPr>
      <w:rFonts w:cs="Symbol"/>
      <w:lang w:val="ca-ES" w:eastAsia="en-US" w:bidi="ar-SA"/>
    </w:rPr>
  </w:style>
  <w:style w:type="character" w:customStyle="1" w:styleId="ListLabel3033">
    <w:name w:val="ListLabel 3033"/>
    <w:qFormat/>
    <w:rsid w:val="00FF6902"/>
    <w:rPr>
      <w:rFonts w:cs="Symbol"/>
      <w:lang w:val="ca-ES" w:eastAsia="en-US" w:bidi="ar-SA"/>
    </w:rPr>
  </w:style>
  <w:style w:type="character" w:customStyle="1" w:styleId="ListLabel3034">
    <w:name w:val="ListLabel 3034"/>
    <w:qFormat/>
    <w:rsid w:val="00FF6902"/>
    <w:rPr>
      <w:rFonts w:cs="Symbol"/>
      <w:lang w:val="ca-ES" w:eastAsia="en-US" w:bidi="ar-SA"/>
    </w:rPr>
  </w:style>
  <w:style w:type="character" w:customStyle="1" w:styleId="ListLabel3035">
    <w:name w:val="ListLabel 3035"/>
    <w:qFormat/>
    <w:rsid w:val="00FF6902"/>
    <w:rPr>
      <w:rFonts w:cs="Symbol"/>
      <w:lang w:val="ca-ES" w:eastAsia="en-US" w:bidi="ar-SA"/>
    </w:rPr>
  </w:style>
  <w:style w:type="character" w:customStyle="1" w:styleId="ListLabel3036">
    <w:name w:val="ListLabel 3036"/>
    <w:qFormat/>
    <w:rsid w:val="00FF6902"/>
    <w:rPr>
      <w:rFonts w:cs="Symbol"/>
      <w:lang w:val="ca-ES" w:eastAsia="en-US" w:bidi="ar-SA"/>
    </w:rPr>
  </w:style>
  <w:style w:type="character" w:customStyle="1" w:styleId="ListLabel3037">
    <w:name w:val="ListLabel 3037"/>
    <w:qFormat/>
    <w:rsid w:val="00FF6902"/>
    <w:rPr>
      <w:rFonts w:cs="Symbol"/>
      <w:lang w:val="ca-ES" w:eastAsia="en-US" w:bidi="ar-SA"/>
    </w:rPr>
  </w:style>
  <w:style w:type="character" w:customStyle="1" w:styleId="ListLabel3038">
    <w:name w:val="ListLabel 3038"/>
    <w:qFormat/>
    <w:rsid w:val="00FF6902"/>
    <w:rPr>
      <w:b/>
    </w:rPr>
  </w:style>
  <w:style w:type="character" w:customStyle="1" w:styleId="ListLabel3039">
    <w:name w:val="ListLabel 3039"/>
    <w:qFormat/>
    <w:rsid w:val="00FF6902"/>
    <w:rPr>
      <w:b/>
    </w:rPr>
  </w:style>
  <w:style w:type="character" w:customStyle="1" w:styleId="ListLabel3040">
    <w:name w:val="ListLabel 3040"/>
    <w:qFormat/>
    <w:rsid w:val="00FF6902"/>
    <w:rPr>
      <w:b/>
    </w:rPr>
  </w:style>
  <w:style w:type="character" w:customStyle="1" w:styleId="ListLabel3041">
    <w:name w:val="ListLabel 3041"/>
    <w:qFormat/>
    <w:rsid w:val="00FF6902"/>
    <w:rPr>
      <w:b/>
    </w:rPr>
  </w:style>
  <w:style w:type="character" w:customStyle="1" w:styleId="ListLabel3042">
    <w:name w:val="ListLabel 3042"/>
    <w:qFormat/>
    <w:rsid w:val="00FF6902"/>
    <w:rPr>
      <w:b/>
    </w:rPr>
  </w:style>
  <w:style w:type="character" w:customStyle="1" w:styleId="ListLabel3043">
    <w:name w:val="ListLabel 3043"/>
    <w:qFormat/>
    <w:rsid w:val="00FF6902"/>
    <w:rPr>
      <w:b/>
    </w:rPr>
  </w:style>
  <w:style w:type="character" w:customStyle="1" w:styleId="ListLabel3044">
    <w:name w:val="ListLabel 3044"/>
    <w:qFormat/>
    <w:rsid w:val="00FF6902"/>
    <w:rPr>
      <w:b/>
    </w:rPr>
  </w:style>
  <w:style w:type="character" w:customStyle="1" w:styleId="ListLabel3045">
    <w:name w:val="ListLabel 3045"/>
    <w:qFormat/>
    <w:rsid w:val="00FF6902"/>
    <w:rPr>
      <w:b/>
    </w:rPr>
  </w:style>
  <w:style w:type="character" w:customStyle="1" w:styleId="ListLabel3046">
    <w:name w:val="ListLabel 3046"/>
    <w:qFormat/>
    <w:rsid w:val="00FF6902"/>
    <w:rPr>
      <w:b/>
    </w:rPr>
  </w:style>
  <w:style w:type="character" w:customStyle="1" w:styleId="ListLabel3047">
    <w:name w:val="ListLabel 3047"/>
    <w:qFormat/>
    <w:rsid w:val="00FF6902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3048">
    <w:name w:val="ListLabel 3048"/>
    <w:qFormat/>
    <w:rsid w:val="00FF6902"/>
    <w:rPr>
      <w:rFonts w:cs="Symbol"/>
      <w:lang w:val="ca-ES" w:eastAsia="en-US" w:bidi="ar-SA"/>
    </w:rPr>
  </w:style>
  <w:style w:type="character" w:customStyle="1" w:styleId="ListLabel3049">
    <w:name w:val="ListLabel 3049"/>
    <w:qFormat/>
    <w:rsid w:val="00FF6902"/>
    <w:rPr>
      <w:rFonts w:cs="Symbol"/>
      <w:lang w:val="ca-ES" w:eastAsia="en-US" w:bidi="ar-SA"/>
    </w:rPr>
  </w:style>
  <w:style w:type="character" w:customStyle="1" w:styleId="ListLabel3050">
    <w:name w:val="ListLabel 3050"/>
    <w:qFormat/>
    <w:rsid w:val="00FF6902"/>
    <w:rPr>
      <w:rFonts w:cs="Symbol"/>
      <w:lang w:val="ca-ES" w:eastAsia="en-US" w:bidi="ar-SA"/>
    </w:rPr>
  </w:style>
  <w:style w:type="character" w:customStyle="1" w:styleId="ListLabel3051">
    <w:name w:val="ListLabel 3051"/>
    <w:qFormat/>
    <w:rsid w:val="00FF6902"/>
    <w:rPr>
      <w:rFonts w:cs="Symbol"/>
      <w:lang w:val="ca-ES" w:eastAsia="en-US" w:bidi="ar-SA"/>
    </w:rPr>
  </w:style>
  <w:style w:type="character" w:customStyle="1" w:styleId="ListLabel3052">
    <w:name w:val="ListLabel 3052"/>
    <w:qFormat/>
    <w:rsid w:val="00FF6902"/>
    <w:rPr>
      <w:rFonts w:cs="Symbol"/>
      <w:lang w:val="ca-ES" w:eastAsia="en-US" w:bidi="ar-SA"/>
    </w:rPr>
  </w:style>
  <w:style w:type="character" w:customStyle="1" w:styleId="ListLabel3053">
    <w:name w:val="ListLabel 3053"/>
    <w:qFormat/>
    <w:rsid w:val="00FF6902"/>
    <w:rPr>
      <w:rFonts w:cs="Symbol"/>
      <w:lang w:val="ca-ES" w:eastAsia="en-US" w:bidi="ar-SA"/>
    </w:rPr>
  </w:style>
  <w:style w:type="character" w:customStyle="1" w:styleId="ListLabel3054">
    <w:name w:val="ListLabel 3054"/>
    <w:qFormat/>
    <w:rsid w:val="00FF6902"/>
    <w:rPr>
      <w:rFonts w:cs="Symbol"/>
      <w:lang w:val="ca-ES" w:eastAsia="en-US" w:bidi="ar-SA"/>
    </w:rPr>
  </w:style>
  <w:style w:type="character" w:customStyle="1" w:styleId="ListLabel3055">
    <w:name w:val="ListLabel 3055"/>
    <w:qFormat/>
    <w:rsid w:val="00FF6902"/>
    <w:rPr>
      <w:rFonts w:cs="Symbol"/>
      <w:lang w:val="ca-ES" w:eastAsia="en-US" w:bidi="ar-SA"/>
    </w:rPr>
  </w:style>
  <w:style w:type="character" w:customStyle="1" w:styleId="ListLabel3056">
    <w:name w:val="ListLabel 3056"/>
    <w:qFormat/>
    <w:rsid w:val="00FF6902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3057">
    <w:name w:val="ListLabel 3057"/>
    <w:qFormat/>
    <w:rsid w:val="00FF6902"/>
    <w:rPr>
      <w:rFonts w:cs="Symbol"/>
      <w:lang w:val="ca-ES" w:eastAsia="en-US" w:bidi="ar-SA"/>
    </w:rPr>
  </w:style>
  <w:style w:type="character" w:customStyle="1" w:styleId="ListLabel3058">
    <w:name w:val="ListLabel 3058"/>
    <w:qFormat/>
    <w:rsid w:val="00FF6902"/>
    <w:rPr>
      <w:rFonts w:cs="Symbol"/>
      <w:lang w:val="ca-ES" w:eastAsia="en-US" w:bidi="ar-SA"/>
    </w:rPr>
  </w:style>
  <w:style w:type="character" w:customStyle="1" w:styleId="ListLabel3059">
    <w:name w:val="ListLabel 3059"/>
    <w:qFormat/>
    <w:rsid w:val="00FF6902"/>
    <w:rPr>
      <w:rFonts w:cs="Symbol"/>
      <w:lang w:val="ca-ES" w:eastAsia="en-US" w:bidi="ar-SA"/>
    </w:rPr>
  </w:style>
  <w:style w:type="character" w:customStyle="1" w:styleId="ListLabel3060">
    <w:name w:val="ListLabel 3060"/>
    <w:qFormat/>
    <w:rsid w:val="00FF6902"/>
    <w:rPr>
      <w:rFonts w:cs="Symbol"/>
      <w:lang w:val="ca-ES" w:eastAsia="en-US" w:bidi="ar-SA"/>
    </w:rPr>
  </w:style>
  <w:style w:type="character" w:customStyle="1" w:styleId="ListLabel3061">
    <w:name w:val="ListLabel 3061"/>
    <w:qFormat/>
    <w:rsid w:val="00FF6902"/>
    <w:rPr>
      <w:rFonts w:cs="Symbol"/>
      <w:lang w:val="ca-ES" w:eastAsia="en-US" w:bidi="ar-SA"/>
    </w:rPr>
  </w:style>
  <w:style w:type="character" w:customStyle="1" w:styleId="ListLabel3062">
    <w:name w:val="ListLabel 3062"/>
    <w:qFormat/>
    <w:rsid w:val="00FF6902"/>
    <w:rPr>
      <w:rFonts w:cs="Symbol"/>
      <w:lang w:val="ca-ES" w:eastAsia="en-US" w:bidi="ar-SA"/>
    </w:rPr>
  </w:style>
  <w:style w:type="character" w:customStyle="1" w:styleId="ListLabel3063">
    <w:name w:val="ListLabel 3063"/>
    <w:qFormat/>
    <w:rsid w:val="00FF6902"/>
    <w:rPr>
      <w:rFonts w:cs="Symbol"/>
      <w:lang w:val="ca-ES" w:eastAsia="en-US" w:bidi="ar-SA"/>
    </w:rPr>
  </w:style>
  <w:style w:type="character" w:customStyle="1" w:styleId="ListLabel3064">
    <w:name w:val="ListLabel 3064"/>
    <w:qFormat/>
    <w:rsid w:val="00FF6902"/>
    <w:rPr>
      <w:rFonts w:cs="Symbol"/>
      <w:lang w:val="ca-ES" w:eastAsia="en-US" w:bidi="ar-SA"/>
    </w:rPr>
  </w:style>
  <w:style w:type="character" w:customStyle="1" w:styleId="ListLabel3065">
    <w:name w:val="ListLabel 3065"/>
    <w:qFormat/>
    <w:rsid w:val="00FF6902"/>
    <w:rPr>
      <w:rFonts w:cs="OpenSymbol"/>
      <w:color w:val="000000"/>
      <w:sz w:val="22"/>
      <w:szCs w:val="22"/>
      <w:lang w:val="ca-ES"/>
    </w:rPr>
  </w:style>
  <w:style w:type="character" w:customStyle="1" w:styleId="ListLabel3066">
    <w:name w:val="ListLabel 3066"/>
    <w:qFormat/>
    <w:rsid w:val="00FF6902"/>
    <w:rPr>
      <w:rFonts w:cs="Courier New"/>
    </w:rPr>
  </w:style>
  <w:style w:type="character" w:customStyle="1" w:styleId="ListLabel3067">
    <w:name w:val="ListLabel 3067"/>
    <w:qFormat/>
    <w:rsid w:val="00FF6902"/>
    <w:rPr>
      <w:rFonts w:ascii="Times New Roman" w:hAnsi="Times New Roman" w:cs="Wingdings"/>
      <w:sz w:val="24"/>
    </w:rPr>
  </w:style>
  <w:style w:type="character" w:customStyle="1" w:styleId="ListLabel3068">
    <w:name w:val="ListLabel 3068"/>
    <w:qFormat/>
    <w:rsid w:val="00FF6902"/>
    <w:rPr>
      <w:rFonts w:cs="Symbol"/>
    </w:rPr>
  </w:style>
  <w:style w:type="character" w:customStyle="1" w:styleId="ListLabel3069">
    <w:name w:val="ListLabel 3069"/>
    <w:qFormat/>
    <w:rsid w:val="00FF6902"/>
    <w:rPr>
      <w:rFonts w:cs="Courier New"/>
    </w:rPr>
  </w:style>
  <w:style w:type="character" w:customStyle="1" w:styleId="ListLabel3070">
    <w:name w:val="ListLabel 3070"/>
    <w:qFormat/>
    <w:rsid w:val="00FF6902"/>
    <w:rPr>
      <w:rFonts w:cs="Wingdings"/>
    </w:rPr>
  </w:style>
  <w:style w:type="character" w:customStyle="1" w:styleId="ListLabel3071">
    <w:name w:val="ListLabel 3071"/>
    <w:qFormat/>
    <w:rsid w:val="00FF6902"/>
    <w:rPr>
      <w:rFonts w:cs="Symbol"/>
    </w:rPr>
  </w:style>
  <w:style w:type="character" w:customStyle="1" w:styleId="ListLabel3072">
    <w:name w:val="ListLabel 3072"/>
    <w:qFormat/>
    <w:rsid w:val="00FF6902"/>
    <w:rPr>
      <w:rFonts w:cs="Courier New"/>
    </w:rPr>
  </w:style>
  <w:style w:type="character" w:customStyle="1" w:styleId="ListLabel3073">
    <w:name w:val="ListLabel 3073"/>
    <w:qFormat/>
    <w:rsid w:val="00FF6902"/>
    <w:rPr>
      <w:rFonts w:cs="Wingdings"/>
    </w:rPr>
  </w:style>
  <w:style w:type="character" w:customStyle="1" w:styleId="ListLabel3074">
    <w:name w:val="ListLabel 3074"/>
    <w:qFormat/>
    <w:rsid w:val="00FF6902"/>
    <w:rPr>
      <w:rFonts w:cs="OpenSymbol"/>
      <w:color w:val="000000"/>
      <w:sz w:val="22"/>
      <w:szCs w:val="22"/>
    </w:rPr>
  </w:style>
  <w:style w:type="character" w:customStyle="1" w:styleId="ListLabel3075">
    <w:name w:val="ListLabel 3075"/>
    <w:qFormat/>
    <w:rsid w:val="00FF6902"/>
    <w:rPr>
      <w:rFonts w:cs="Courier New"/>
    </w:rPr>
  </w:style>
  <w:style w:type="character" w:customStyle="1" w:styleId="ListLabel3076">
    <w:name w:val="ListLabel 3076"/>
    <w:qFormat/>
    <w:rsid w:val="00FF6902"/>
    <w:rPr>
      <w:rFonts w:cs="Wingdings"/>
    </w:rPr>
  </w:style>
  <w:style w:type="character" w:customStyle="1" w:styleId="ListLabel3077">
    <w:name w:val="ListLabel 3077"/>
    <w:qFormat/>
    <w:rsid w:val="00FF6902"/>
    <w:rPr>
      <w:rFonts w:cs="OpenSymbol"/>
      <w:color w:val="000000"/>
      <w:sz w:val="22"/>
      <w:szCs w:val="22"/>
    </w:rPr>
  </w:style>
  <w:style w:type="character" w:customStyle="1" w:styleId="ListLabel3078">
    <w:name w:val="ListLabel 3078"/>
    <w:qFormat/>
    <w:rsid w:val="00FF6902"/>
    <w:rPr>
      <w:rFonts w:ascii="Times New Roman" w:hAnsi="Times New Roman" w:cs="Courier New"/>
      <w:sz w:val="24"/>
    </w:rPr>
  </w:style>
  <w:style w:type="character" w:customStyle="1" w:styleId="ListLabel3079">
    <w:name w:val="ListLabel 3079"/>
    <w:qFormat/>
    <w:rsid w:val="00FF6902"/>
    <w:rPr>
      <w:rFonts w:cs="Wingdings"/>
    </w:rPr>
  </w:style>
  <w:style w:type="character" w:customStyle="1" w:styleId="ListLabel3080">
    <w:name w:val="ListLabel 3080"/>
    <w:qFormat/>
    <w:rsid w:val="00FF6902"/>
    <w:rPr>
      <w:rFonts w:cs="OpenSymbol"/>
      <w:color w:val="000000"/>
      <w:sz w:val="22"/>
      <w:szCs w:val="22"/>
    </w:rPr>
  </w:style>
  <w:style w:type="character" w:customStyle="1" w:styleId="ListLabel3081">
    <w:name w:val="ListLabel 3081"/>
    <w:qFormat/>
    <w:rsid w:val="00FF6902"/>
    <w:rPr>
      <w:rFonts w:cs="Courier New"/>
    </w:rPr>
  </w:style>
  <w:style w:type="character" w:customStyle="1" w:styleId="ListLabel3082">
    <w:name w:val="ListLabel 3082"/>
    <w:qFormat/>
    <w:rsid w:val="00FF6902"/>
    <w:rPr>
      <w:rFonts w:cs="Wingdings"/>
    </w:rPr>
  </w:style>
  <w:style w:type="character" w:customStyle="1" w:styleId="ListLabel3083">
    <w:name w:val="ListLabel 3083"/>
    <w:qFormat/>
    <w:rsid w:val="00FF6902"/>
    <w:rPr>
      <w:rFonts w:cs="Courier New"/>
    </w:rPr>
  </w:style>
  <w:style w:type="character" w:customStyle="1" w:styleId="ListLabel3084">
    <w:name w:val="ListLabel 3084"/>
    <w:qFormat/>
    <w:rsid w:val="00FF6902"/>
    <w:rPr>
      <w:rFonts w:ascii="Times New Roman" w:hAnsi="Times New Roman" w:cs="OpenSymbol"/>
      <w:sz w:val="24"/>
    </w:rPr>
  </w:style>
  <w:style w:type="character" w:customStyle="1" w:styleId="ListLabel3085">
    <w:name w:val="ListLabel 3085"/>
    <w:qFormat/>
    <w:rsid w:val="00FF6902"/>
    <w:rPr>
      <w:rFonts w:cs="Wingdings"/>
    </w:rPr>
  </w:style>
  <w:style w:type="character" w:customStyle="1" w:styleId="ListLabel3086">
    <w:name w:val="ListLabel 3086"/>
    <w:qFormat/>
    <w:rsid w:val="00FF6902"/>
    <w:rPr>
      <w:rFonts w:cs="Symbol"/>
    </w:rPr>
  </w:style>
  <w:style w:type="character" w:customStyle="1" w:styleId="ListLabel3087">
    <w:name w:val="ListLabel 3087"/>
    <w:qFormat/>
    <w:rsid w:val="00FF6902"/>
    <w:rPr>
      <w:rFonts w:cs="OpenSymbol"/>
    </w:rPr>
  </w:style>
  <w:style w:type="character" w:customStyle="1" w:styleId="ListLabel3088">
    <w:name w:val="ListLabel 3088"/>
    <w:qFormat/>
    <w:rsid w:val="00FF6902"/>
    <w:rPr>
      <w:rFonts w:cs="Wingdings"/>
    </w:rPr>
  </w:style>
  <w:style w:type="character" w:customStyle="1" w:styleId="ListLabel3089">
    <w:name w:val="ListLabel 3089"/>
    <w:qFormat/>
    <w:rsid w:val="00FF6902"/>
    <w:rPr>
      <w:rFonts w:cs="Symbol"/>
    </w:rPr>
  </w:style>
  <w:style w:type="character" w:customStyle="1" w:styleId="ListLabel3090">
    <w:name w:val="ListLabel 3090"/>
    <w:qFormat/>
    <w:rsid w:val="00FF6902"/>
    <w:rPr>
      <w:rFonts w:cs="OpenSymbol"/>
    </w:rPr>
  </w:style>
  <w:style w:type="character" w:customStyle="1" w:styleId="ListLabel3091">
    <w:name w:val="ListLabel 3091"/>
    <w:qFormat/>
    <w:rsid w:val="00FF6902"/>
    <w:rPr>
      <w:rFonts w:cs="Wingdings"/>
    </w:rPr>
  </w:style>
  <w:style w:type="paragraph" w:customStyle="1" w:styleId="Encapalament">
    <w:name w:val="Encapçalament"/>
    <w:basedOn w:val="Normal"/>
    <w:next w:val="Textoindependiente"/>
    <w:qFormat/>
    <w:rsid w:val="00FF6902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link w:val="TextoindependienteCar"/>
    <w:rsid w:val="00FF6902"/>
    <w:pPr>
      <w:tabs>
        <w:tab w:val="left" w:pos="1000"/>
        <w:tab w:val="left" w:pos="10490"/>
        <w:tab w:val="left" w:pos="11624"/>
      </w:tabs>
      <w:jc w:val="both"/>
    </w:pPr>
    <w:rPr>
      <w:rFonts w:ascii="Arial" w:hAnsi="Arial" w:cs="Arial"/>
      <w:sz w:val="22"/>
      <w:szCs w:val="22"/>
    </w:rPr>
  </w:style>
  <w:style w:type="character" w:customStyle="1" w:styleId="TextoindependienteCar">
    <w:name w:val="Texto independiente Car"/>
    <w:basedOn w:val="Fuentedeprrafopredeter"/>
    <w:link w:val="Textoindependiente"/>
    <w:rsid w:val="00FF6902"/>
    <w:rPr>
      <w:rFonts w:ascii="Arial" w:eastAsia="Times New Roman" w:hAnsi="Arial" w:cs="Arial"/>
      <w:color w:val="00000A"/>
      <w:kern w:val="2"/>
      <w:lang w:val="ca-ES" w:eastAsia="zh-CN"/>
    </w:rPr>
  </w:style>
  <w:style w:type="paragraph" w:styleId="Lista">
    <w:name w:val="List"/>
    <w:basedOn w:val="Textoindependiente"/>
    <w:rsid w:val="00FF6902"/>
    <w:rPr>
      <w:rFonts w:cs="Times New Roman"/>
    </w:rPr>
  </w:style>
  <w:style w:type="paragraph" w:styleId="Descripcin">
    <w:name w:val="caption"/>
    <w:basedOn w:val="Normal"/>
    <w:qFormat/>
    <w:rsid w:val="00FF6902"/>
    <w:pPr>
      <w:suppressLineNumbers/>
      <w:spacing w:before="120" w:after="120"/>
    </w:pPr>
    <w:rPr>
      <w:rFonts w:cs="Mangal"/>
      <w:i/>
      <w:iCs/>
    </w:rPr>
  </w:style>
  <w:style w:type="paragraph" w:customStyle="1" w:styleId="ndex">
    <w:name w:val="Índex"/>
    <w:basedOn w:val="Normal"/>
    <w:qFormat/>
    <w:rsid w:val="00FF6902"/>
    <w:pPr>
      <w:suppressLineNumbers/>
    </w:pPr>
    <w:rPr>
      <w:rFonts w:cs="Lucida Sans"/>
    </w:rPr>
  </w:style>
  <w:style w:type="paragraph" w:styleId="Ttulo">
    <w:name w:val="Title"/>
    <w:basedOn w:val="Normal"/>
    <w:link w:val="TtuloCar"/>
    <w:autoRedefine/>
    <w:qFormat/>
    <w:rsid w:val="00FF6902"/>
    <w:pPr>
      <w:keepNext/>
      <w:spacing w:before="240" w:after="120"/>
    </w:pPr>
    <w:rPr>
      <w:rFonts w:ascii="Arial" w:eastAsia="Microsoft YaHei" w:hAnsi="Arial" w:cs="Lucida Sans"/>
      <w:color w:val="0000FF"/>
      <w:sz w:val="22"/>
      <w:szCs w:val="28"/>
    </w:rPr>
  </w:style>
  <w:style w:type="character" w:customStyle="1" w:styleId="TtuloCar">
    <w:name w:val="Título Car"/>
    <w:basedOn w:val="Fuentedeprrafopredeter"/>
    <w:link w:val="Ttulo"/>
    <w:rsid w:val="00FF6902"/>
    <w:rPr>
      <w:rFonts w:ascii="Arial" w:eastAsia="Microsoft YaHei" w:hAnsi="Arial" w:cs="Lucida Sans"/>
      <w:color w:val="0000FF"/>
      <w:kern w:val="2"/>
      <w:szCs w:val="28"/>
      <w:lang w:val="ca-ES" w:eastAsia="zh-CN"/>
    </w:rPr>
  </w:style>
  <w:style w:type="paragraph" w:customStyle="1" w:styleId="ndice">
    <w:name w:val="Índice"/>
    <w:basedOn w:val="Normal"/>
    <w:qFormat/>
    <w:rsid w:val="00FF6902"/>
    <w:pPr>
      <w:suppressLineNumbers/>
    </w:pPr>
    <w:rPr>
      <w:rFonts w:cs="Mangal"/>
    </w:rPr>
  </w:style>
  <w:style w:type="paragraph" w:customStyle="1" w:styleId="Encabezado2">
    <w:name w:val="Encabezado2"/>
    <w:basedOn w:val="Normal"/>
    <w:qFormat/>
    <w:rsid w:val="00FF690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Encabezado1">
    <w:name w:val="Encabezado1"/>
    <w:basedOn w:val="Normal"/>
    <w:qFormat/>
    <w:rsid w:val="00FF690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Descripcin1">
    <w:name w:val="Descripción1"/>
    <w:basedOn w:val="Normal"/>
    <w:qFormat/>
    <w:rsid w:val="00FF6902"/>
    <w:pPr>
      <w:suppressLineNumbers/>
      <w:spacing w:before="120" w:after="120"/>
    </w:pPr>
    <w:rPr>
      <w:rFonts w:cs="Mangal"/>
      <w:i/>
      <w:iCs/>
    </w:rPr>
  </w:style>
  <w:style w:type="paragraph" w:styleId="Encabezado">
    <w:name w:val="header"/>
    <w:basedOn w:val="Normal"/>
    <w:link w:val="EncabezadoCar"/>
    <w:rsid w:val="00FF690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FF6902"/>
    <w:rPr>
      <w:rFonts w:ascii="Times New Roman" w:eastAsia="Times New Roman" w:hAnsi="Times New Roman" w:cs="Times New Roman"/>
      <w:color w:val="00000A"/>
      <w:kern w:val="2"/>
      <w:sz w:val="24"/>
      <w:szCs w:val="24"/>
      <w:lang w:val="ca-ES" w:eastAsia="zh-CN"/>
    </w:rPr>
  </w:style>
  <w:style w:type="paragraph" w:styleId="Piedepgina">
    <w:name w:val="footer"/>
    <w:basedOn w:val="Normal"/>
    <w:link w:val="PiedepginaCar"/>
    <w:uiPriority w:val="99"/>
    <w:rsid w:val="00FF69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color w:val="auto"/>
      <w:lang w:val="es-ES"/>
    </w:rPr>
  </w:style>
  <w:style w:type="character" w:customStyle="1" w:styleId="PiedepginaCar1">
    <w:name w:val="Pie de página Car1"/>
    <w:basedOn w:val="Fuentedeprrafopredeter"/>
    <w:uiPriority w:val="99"/>
    <w:semiHidden/>
    <w:rsid w:val="00FF6902"/>
    <w:rPr>
      <w:rFonts w:ascii="Times New Roman" w:eastAsia="Times New Roman" w:hAnsi="Times New Roman" w:cs="Times New Roman"/>
      <w:color w:val="00000A"/>
      <w:kern w:val="2"/>
      <w:sz w:val="24"/>
      <w:szCs w:val="24"/>
      <w:lang w:val="ca-ES" w:eastAsia="zh-CN"/>
    </w:rPr>
  </w:style>
  <w:style w:type="paragraph" w:customStyle="1" w:styleId="Default">
    <w:name w:val="Default"/>
    <w:qFormat/>
    <w:rsid w:val="00FF6902"/>
    <w:pPr>
      <w:suppressAutoHyphens/>
      <w:spacing w:after="0" w:line="240" w:lineRule="auto"/>
    </w:pPr>
    <w:rPr>
      <w:rFonts w:ascii="Arial" w:eastAsia="Times New Roman" w:hAnsi="Arial" w:cs="Arial"/>
      <w:color w:val="000000"/>
      <w:kern w:val="2"/>
      <w:sz w:val="24"/>
      <w:szCs w:val="24"/>
      <w:lang w:eastAsia="zh-CN"/>
    </w:rPr>
  </w:style>
  <w:style w:type="paragraph" w:customStyle="1" w:styleId="Textoindependiente22">
    <w:name w:val="Texto independiente 22"/>
    <w:basedOn w:val="Normal"/>
    <w:qFormat/>
    <w:rsid w:val="00FF6902"/>
    <w:rPr>
      <w:rFonts w:ascii="TTE1F32598t00" w:hAnsi="TTE1F32598t00" w:cs="TTE1F32598t00"/>
      <w:color w:val="0000FF"/>
      <w:sz w:val="22"/>
      <w:szCs w:val="22"/>
      <w:lang w:val="es-ES"/>
    </w:rPr>
  </w:style>
  <w:style w:type="paragraph" w:customStyle="1" w:styleId="Textoindependiente21">
    <w:name w:val="Texto independiente 21"/>
    <w:basedOn w:val="Normal"/>
    <w:qFormat/>
    <w:rsid w:val="00FF6902"/>
    <w:rPr>
      <w:rFonts w:ascii="TTE1F32598t00" w:hAnsi="TTE1F32598t00" w:cs="TTE1F32598t00"/>
      <w:color w:val="0000FF"/>
      <w:sz w:val="22"/>
      <w:szCs w:val="22"/>
      <w:lang w:val="es-ES"/>
    </w:rPr>
  </w:style>
  <w:style w:type="paragraph" w:customStyle="1" w:styleId="Textoindependiente31">
    <w:name w:val="Texto independiente 31"/>
    <w:basedOn w:val="Normal"/>
    <w:qFormat/>
    <w:rsid w:val="00FF6902"/>
    <w:pPr>
      <w:jc w:val="both"/>
    </w:pPr>
    <w:rPr>
      <w:rFonts w:ascii="Arial" w:hAnsi="Arial" w:cs="Arial"/>
      <w:color w:val="0000FF"/>
      <w:sz w:val="22"/>
      <w:szCs w:val="20"/>
    </w:rPr>
  </w:style>
  <w:style w:type="paragraph" w:styleId="TDC1">
    <w:name w:val="toc 1"/>
    <w:basedOn w:val="Normal"/>
    <w:next w:val="Normal"/>
    <w:uiPriority w:val="39"/>
    <w:rsid w:val="00FF6902"/>
    <w:pPr>
      <w:tabs>
        <w:tab w:val="left" w:pos="0"/>
        <w:tab w:val="right" w:leader="dot" w:pos="8505"/>
      </w:tabs>
      <w:spacing w:before="120" w:after="120"/>
      <w:ind w:right="-6"/>
    </w:pPr>
    <w:rPr>
      <w:rFonts w:ascii="Arial" w:hAnsi="Arial" w:cs="Arial"/>
      <w:sz w:val="20"/>
      <w:szCs w:val="22"/>
      <w:lang w:eastAsia="ca-ES"/>
    </w:rPr>
  </w:style>
  <w:style w:type="paragraph" w:styleId="Sangradetextonormal">
    <w:name w:val="Body Text Indent"/>
    <w:basedOn w:val="Normal"/>
    <w:link w:val="SangradetextonormalCar"/>
    <w:rsid w:val="00FF6902"/>
    <w:pPr>
      <w:tabs>
        <w:tab w:val="left" w:pos="720"/>
      </w:tabs>
      <w:ind w:left="708"/>
      <w:jc w:val="both"/>
    </w:pPr>
    <w:rPr>
      <w:rFonts w:ascii="Arial" w:hAnsi="Arial" w:cs="Arial"/>
      <w:sz w:val="22"/>
      <w:szCs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FF6902"/>
    <w:rPr>
      <w:rFonts w:ascii="Arial" w:eastAsia="Times New Roman" w:hAnsi="Arial" w:cs="Arial"/>
      <w:color w:val="00000A"/>
      <w:kern w:val="2"/>
      <w:szCs w:val="20"/>
      <w:lang w:val="ca-ES" w:eastAsia="zh-CN"/>
    </w:rPr>
  </w:style>
  <w:style w:type="paragraph" w:customStyle="1" w:styleId="Sangra3detindependiente1">
    <w:name w:val="Sangría 3 de t. independiente1"/>
    <w:basedOn w:val="Normal"/>
    <w:qFormat/>
    <w:rsid w:val="00FF6902"/>
    <w:pPr>
      <w:ind w:left="360"/>
      <w:jc w:val="both"/>
    </w:pPr>
    <w:rPr>
      <w:rFonts w:ascii="Arial" w:hAnsi="Arial" w:cs="Arial"/>
      <w:color w:val="3366FF"/>
      <w:sz w:val="22"/>
      <w:szCs w:val="20"/>
    </w:rPr>
  </w:style>
  <w:style w:type="paragraph" w:customStyle="1" w:styleId="Pa8">
    <w:name w:val="Pa8"/>
    <w:basedOn w:val="Default"/>
    <w:next w:val="Default"/>
    <w:qFormat/>
    <w:rsid w:val="00FF6902"/>
    <w:pPr>
      <w:spacing w:line="201" w:lineRule="atLeast"/>
    </w:pPr>
    <w:rPr>
      <w:rFonts w:cs="Times New Roman"/>
      <w:color w:val="00000A"/>
    </w:rPr>
  </w:style>
  <w:style w:type="paragraph" w:customStyle="1" w:styleId="Pa6">
    <w:name w:val="Pa6"/>
    <w:basedOn w:val="Default"/>
    <w:next w:val="Default"/>
    <w:qFormat/>
    <w:rsid w:val="00FF6902"/>
    <w:pPr>
      <w:spacing w:line="201" w:lineRule="atLeast"/>
    </w:pPr>
    <w:rPr>
      <w:rFonts w:cs="Times New Roman"/>
      <w:color w:val="00000A"/>
    </w:rPr>
  </w:style>
  <w:style w:type="paragraph" w:styleId="ndice1">
    <w:name w:val="index 1"/>
    <w:basedOn w:val="Normal"/>
    <w:next w:val="Normal"/>
    <w:qFormat/>
    <w:rsid w:val="00FF6902"/>
    <w:pPr>
      <w:ind w:left="240" w:hanging="240"/>
    </w:pPr>
  </w:style>
  <w:style w:type="paragraph" w:styleId="ndice2">
    <w:name w:val="index 2"/>
    <w:basedOn w:val="Normal"/>
    <w:next w:val="Normal"/>
    <w:qFormat/>
    <w:rsid w:val="00FF6902"/>
    <w:pPr>
      <w:ind w:left="480" w:hanging="240"/>
    </w:pPr>
  </w:style>
  <w:style w:type="paragraph" w:styleId="ndice3">
    <w:name w:val="index 3"/>
    <w:basedOn w:val="Normal"/>
    <w:next w:val="Normal"/>
    <w:qFormat/>
    <w:rsid w:val="00FF6902"/>
    <w:pPr>
      <w:ind w:left="720" w:hanging="240"/>
    </w:pPr>
  </w:style>
  <w:style w:type="paragraph" w:customStyle="1" w:styleId="TDC41">
    <w:name w:val="TDC 41"/>
    <w:basedOn w:val="Normal"/>
    <w:next w:val="Normal"/>
    <w:qFormat/>
    <w:rsid w:val="00FF6902"/>
    <w:pPr>
      <w:ind w:left="960" w:hanging="240"/>
    </w:pPr>
  </w:style>
  <w:style w:type="paragraph" w:customStyle="1" w:styleId="TDC51">
    <w:name w:val="TDC 51"/>
    <w:basedOn w:val="Normal"/>
    <w:next w:val="Normal"/>
    <w:qFormat/>
    <w:rsid w:val="00FF6902"/>
    <w:pPr>
      <w:ind w:left="1200" w:hanging="240"/>
    </w:pPr>
  </w:style>
  <w:style w:type="paragraph" w:customStyle="1" w:styleId="TDC61">
    <w:name w:val="TDC 61"/>
    <w:basedOn w:val="Normal"/>
    <w:next w:val="Normal"/>
    <w:qFormat/>
    <w:rsid w:val="00FF6902"/>
    <w:pPr>
      <w:ind w:left="1440" w:hanging="240"/>
    </w:pPr>
  </w:style>
  <w:style w:type="paragraph" w:customStyle="1" w:styleId="TDC71">
    <w:name w:val="TDC 71"/>
    <w:basedOn w:val="Normal"/>
    <w:next w:val="Normal"/>
    <w:qFormat/>
    <w:rsid w:val="00FF6902"/>
    <w:pPr>
      <w:ind w:left="1680" w:hanging="240"/>
    </w:pPr>
  </w:style>
  <w:style w:type="paragraph" w:customStyle="1" w:styleId="TDC81">
    <w:name w:val="TDC 81"/>
    <w:basedOn w:val="Normal"/>
    <w:next w:val="Normal"/>
    <w:qFormat/>
    <w:rsid w:val="00FF6902"/>
    <w:pPr>
      <w:ind w:left="1920" w:hanging="240"/>
    </w:pPr>
  </w:style>
  <w:style w:type="paragraph" w:customStyle="1" w:styleId="TDC91">
    <w:name w:val="TDC 91"/>
    <w:basedOn w:val="Normal"/>
    <w:next w:val="Normal"/>
    <w:qFormat/>
    <w:rsid w:val="00FF6902"/>
    <w:pPr>
      <w:ind w:left="2160" w:hanging="240"/>
    </w:pPr>
  </w:style>
  <w:style w:type="paragraph" w:styleId="Ttulodendice">
    <w:name w:val="index heading"/>
    <w:basedOn w:val="Normal"/>
    <w:qFormat/>
    <w:rsid w:val="00FF6902"/>
  </w:style>
  <w:style w:type="paragraph" w:styleId="TDC2">
    <w:name w:val="toc 2"/>
    <w:basedOn w:val="Normal"/>
    <w:next w:val="Normal"/>
    <w:uiPriority w:val="39"/>
    <w:rsid w:val="00FF6902"/>
    <w:pPr>
      <w:tabs>
        <w:tab w:val="right" w:leader="dot" w:pos="8488"/>
      </w:tabs>
      <w:ind w:left="1701" w:hanging="1701"/>
    </w:pPr>
    <w:rPr>
      <w:b/>
      <w:szCs w:val="22"/>
      <w:lang w:eastAsia="ca-ES"/>
    </w:rPr>
  </w:style>
  <w:style w:type="paragraph" w:styleId="TDC3">
    <w:name w:val="toc 3"/>
    <w:basedOn w:val="Normal"/>
    <w:next w:val="Normal"/>
    <w:uiPriority w:val="39"/>
    <w:rsid w:val="00FF6902"/>
    <w:pPr>
      <w:ind w:left="480"/>
    </w:pPr>
  </w:style>
  <w:style w:type="paragraph" w:styleId="TDC4">
    <w:name w:val="toc 4"/>
    <w:basedOn w:val="Normal"/>
    <w:next w:val="Normal"/>
    <w:rsid w:val="00FF6902"/>
    <w:pPr>
      <w:ind w:left="720"/>
    </w:pPr>
  </w:style>
  <w:style w:type="paragraph" w:styleId="TDC5">
    <w:name w:val="toc 5"/>
    <w:basedOn w:val="Normal"/>
    <w:next w:val="Normal"/>
    <w:rsid w:val="00FF6902"/>
    <w:pPr>
      <w:ind w:left="960"/>
    </w:pPr>
  </w:style>
  <w:style w:type="paragraph" w:styleId="TDC6">
    <w:name w:val="toc 6"/>
    <w:basedOn w:val="Normal"/>
    <w:next w:val="Normal"/>
    <w:rsid w:val="00FF6902"/>
    <w:pPr>
      <w:ind w:left="1200"/>
    </w:pPr>
  </w:style>
  <w:style w:type="paragraph" w:styleId="TDC7">
    <w:name w:val="toc 7"/>
    <w:basedOn w:val="Normal"/>
    <w:next w:val="Normal"/>
    <w:rsid w:val="00FF6902"/>
    <w:pPr>
      <w:ind w:left="1440"/>
    </w:pPr>
  </w:style>
  <w:style w:type="paragraph" w:styleId="TDC8">
    <w:name w:val="toc 8"/>
    <w:basedOn w:val="Normal"/>
    <w:next w:val="Normal"/>
    <w:rsid w:val="00FF6902"/>
    <w:pPr>
      <w:ind w:left="1680"/>
    </w:pPr>
  </w:style>
  <w:style w:type="paragraph" w:styleId="TDC9">
    <w:name w:val="toc 9"/>
    <w:basedOn w:val="Normal"/>
    <w:next w:val="Normal"/>
    <w:rsid w:val="00FF6902"/>
    <w:pPr>
      <w:ind w:left="1920"/>
    </w:pPr>
  </w:style>
  <w:style w:type="paragraph" w:customStyle="1" w:styleId="Textocomentario1">
    <w:name w:val="Texto comentario1"/>
    <w:basedOn w:val="Normal"/>
    <w:qFormat/>
    <w:rsid w:val="00FF6902"/>
  </w:style>
  <w:style w:type="paragraph" w:styleId="Textocomentario">
    <w:name w:val="annotation text"/>
    <w:basedOn w:val="Normal"/>
    <w:link w:val="TextocomentarioCar2"/>
    <w:uiPriority w:val="99"/>
    <w:semiHidden/>
    <w:unhideWhenUsed/>
    <w:qFormat/>
    <w:rsid w:val="00FF6902"/>
    <w:rPr>
      <w:sz w:val="20"/>
      <w:szCs w:val="20"/>
    </w:rPr>
  </w:style>
  <w:style w:type="character" w:customStyle="1" w:styleId="TextocomentarioCar2">
    <w:name w:val="Texto comentario Car2"/>
    <w:basedOn w:val="Fuentedeprrafopredeter"/>
    <w:link w:val="Textocomentario"/>
    <w:uiPriority w:val="99"/>
    <w:semiHidden/>
    <w:rsid w:val="00FF6902"/>
    <w:rPr>
      <w:rFonts w:ascii="Times New Roman" w:eastAsia="Times New Roman" w:hAnsi="Times New Roman" w:cs="Times New Roman"/>
      <w:color w:val="00000A"/>
      <w:kern w:val="2"/>
      <w:sz w:val="20"/>
      <w:szCs w:val="20"/>
      <w:lang w:val="ca-ES" w:eastAsia="zh-CN"/>
    </w:rPr>
  </w:style>
  <w:style w:type="paragraph" w:styleId="Asuntodelcomentario">
    <w:name w:val="annotation subject"/>
    <w:basedOn w:val="Textocomentario1"/>
    <w:link w:val="AsuntodelcomentarioCar1"/>
    <w:uiPriority w:val="99"/>
    <w:qFormat/>
    <w:rsid w:val="00FF6902"/>
    <w:rPr>
      <w:rFonts w:asciiTheme="minorHAnsi" w:eastAsiaTheme="minorHAnsi" w:hAnsiTheme="minorHAnsi" w:cstheme="minorBidi"/>
      <w:b/>
      <w:bCs/>
      <w:color w:val="auto"/>
      <w:sz w:val="22"/>
      <w:szCs w:val="22"/>
      <w:lang w:val="es-ES"/>
    </w:rPr>
  </w:style>
  <w:style w:type="character" w:customStyle="1" w:styleId="AsuntodelcomentarioCar2">
    <w:name w:val="Asunto del comentario Car2"/>
    <w:basedOn w:val="TextocomentarioCar2"/>
    <w:uiPriority w:val="99"/>
    <w:semiHidden/>
    <w:rsid w:val="00FF6902"/>
    <w:rPr>
      <w:rFonts w:ascii="Times New Roman" w:eastAsia="Times New Roman" w:hAnsi="Times New Roman" w:cs="Times New Roman"/>
      <w:b/>
      <w:bCs/>
      <w:color w:val="00000A"/>
      <w:kern w:val="2"/>
      <w:sz w:val="20"/>
      <w:szCs w:val="20"/>
      <w:lang w:val="ca-ES" w:eastAsia="zh-CN"/>
    </w:rPr>
  </w:style>
  <w:style w:type="paragraph" w:styleId="Textodeglobo">
    <w:name w:val="Balloon Text"/>
    <w:basedOn w:val="Normal"/>
    <w:link w:val="TextodegloboCar1"/>
    <w:qFormat/>
    <w:rsid w:val="00FF6902"/>
    <w:rPr>
      <w:rFonts w:ascii="Lucida Grande" w:hAnsi="Lucida Grande" w:cs="Lucida Grande"/>
      <w:sz w:val="18"/>
      <w:szCs w:val="18"/>
    </w:rPr>
  </w:style>
  <w:style w:type="character" w:customStyle="1" w:styleId="TextodegloboCar1">
    <w:name w:val="Texto de globo Car1"/>
    <w:basedOn w:val="Fuentedeprrafopredeter"/>
    <w:link w:val="Textodeglobo"/>
    <w:rsid w:val="00FF6902"/>
    <w:rPr>
      <w:rFonts w:ascii="Lucida Grande" w:eastAsia="Times New Roman" w:hAnsi="Lucida Grande" w:cs="Lucida Grande"/>
      <w:color w:val="00000A"/>
      <w:kern w:val="2"/>
      <w:sz w:val="18"/>
      <w:szCs w:val="18"/>
      <w:lang w:val="ca-ES" w:eastAsia="zh-CN"/>
    </w:rPr>
  </w:style>
  <w:style w:type="paragraph" w:styleId="NormalWeb">
    <w:name w:val="Normal (Web)"/>
    <w:basedOn w:val="Normal"/>
    <w:qFormat/>
    <w:rsid w:val="00FF6902"/>
    <w:pPr>
      <w:spacing w:before="280" w:after="280"/>
    </w:pPr>
    <w:rPr>
      <w:rFonts w:ascii="Arial Unicode MS" w:eastAsia="Arial Unicode MS" w:hAnsi="Arial Unicode MS" w:cs="Arial Unicode MS"/>
      <w:lang w:val="es-ES"/>
    </w:rPr>
  </w:style>
  <w:style w:type="paragraph" w:customStyle="1" w:styleId="Prrafodelista1">
    <w:name w:val="Párrafo de lista1"/>
    <w:basedOn w:val="Normal"/>
    <w:qFormat/>
    <w:rsid w:val="00FF6902"/>
    <w:pPr>
      <w:widowControl w:val="0"/>
      <w:ind w:left="720"/>
    </w:pPr>
  </w:style>
  <w:style w:type="paragraph" w:customStyle="1" w:styleId="western">
    <w:name w:val="western"/>
    <w:basedOn w:val="Normal"/>
    <w:qFormat/>
    <w:rsid w:val="00FF6902"/>
    <w:pPr>
      <w:widowControl w:val="0"/>
      <w:spacing w:before="280" w:after="280"/>
    </w:pPr>
    <w:rPr>
      <w:rFonts w:ascii="Arial Unicode MS" w:eastAsia="Arial Unicode MS" w:hAnsi="Arial Unicode MS" w:cs="Arial Unicode MS"/>
      <w:lang w:val="es-ES"/>
    </w:rPr>
  </w:style>
  <w:style w:type="paragraph" w:customStyle="1" w:styleId="xl79">
    <w:name w:val="xl79"/>
    <w:basedOn w:val="Normal"/>
    <w:qFormat/>
    <w:rsid w:val="00FF6902"/>
    <w:pPr>
      <w:spacing w:before="280" w:after="280"/>
      <w:jc w:val="center"/>
      <w:textAlignment w:val="bottom"/>
    </w:pPr>
    <w:rPr>
      <w:rFonts w:ascii="Arial" w:eastAsia="Arial Unicode MS" w:hAnsi="Arial" w:cs="Arial"/>
      <w:b/>
      <w:bCs/>
      <w:lang w:val="es-ES"/>
    </w:rPr>
  </w:style>
  <w:style w:type="paragraph" w:customStyle="1" w:styleId="xl87">
    <w:name w:val="xl87"/>
    <w:basedOn w:val="Normal"/>
    <w:qFormat/>
    <w:rsid w:val="00FF6902"/>
    <w:pPr>
      <w:widowControl w:val="0"/>
      <w:spacing w:before="280" w:after="280"/>
    </w:pPr>
    <w:rPr>
      <w:rFonts w:ascii="Arial" w:eastAsia="Arial Unicode MS" w:hAnsi="Arial" w:cs="Arial"/>
      <w:b/>
      <w:bCs/>
      <w:lang w:val="es-ES"/>
    </w:rPr>
  </w:style>
  <w:style w:type="paragraph" w:customStyle="1" w:styleId="Contenidodelatabla">
    <w:name w:val="Contenido de la tabla"/>
    <w:basedOn w:val="Normal"/>
    <w:qFormat/>
    <w:rsid w:val="00FF6902"/>
    <w:pPr>
      <w:suppressLineNumbers/>
    </w:pPr>
  </w:style>
  <w:style w:type="paragraph" w:customStyle="1" w:styleId="Encabezadodelatabla">
    <w:name w:val="Encabezado de la tabla"/>
    <w:basedOn w:val="Contenidodelatabla"/>
    <w:qFormat/>
    <w:rsid w:val="00FF6902"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  <w:rsid w:val="00FF6902"/>
  </w:style>
  <w:style w:type="paragraph" w:customStyle="1" w:styleId="Mapadeldocumento1">
    <w:name w:val="Mapa del documento1"/>
    <w:basedOn w:val="Normal"/>
    <w:qFormat/>
    <w:rsid w:val="00FF6902"/>
    <w:pPr>
      <w:shd w:val="clear" w:color="auto" w:fill="000080"/>
    </w:pPr>
    <w:rPr>
      <w:rFonts w:ascii="Tahoma" w:hAnsi="Tahoma" w:cs="Tahoma"/>
    </w:rPr>
  </w:style>
  <w:style w:type="paragraph" w:customStyle="1" w:styleId="Estilo1">
    <w:name w:val="Estilo1"/>
    <w:basedOn w:val="Normal"/>
    <w:qFormat/>
    <w:rsid w:val="00FF6902"/>
    <w:pPr>
      <w:widowControl w:val="0"/>
      <w:jc w:val="both"/>
    </w:pPr>
    <w:rPr>
      <w:rFonts w:ascii="Arial" w:hAnsi="Arial" w:cs="Arial"/>
      <w:sz w:val="22"/>
      <w:szCs w:val="22"/>
    </w:rPr>
  </w:style>
  <w:style w:type="paragraph" w:customStyle="1" w:styleId="Listaconvietas1">
    <w:name w:val="Lista con viñetas1"/>
    <w:basedOn w:val="Normal"/>
    <w:qFormat/>
    <w:rsid w:val="00FF6902"/>
    <w:pPr>
      <w:tabs>
        <w:tab w:val="left" w:pos="1440"/>
      </w:tabs>
      <w:suppressAutoHyphens w:val="0"/>
      <w:spacing w:after="120" w:line="252" w:lineRule="auto"/>
      <w:ind w:left="1440" w:hanging="360"/>
    </w:pPr>
    <w:rPr>
      <w:rFonts w:ascii="Calibri" w:eastAsia="Calibri" w:hAnsi="Calibri" w:cs="Cordia New"/>
      <w:color w:val="595959"/>
      <w:sz w:val="30"/>
      <w:szCs w:val="30"/>
      <w:lang w:val="en-GB" w:eastAsia="ja-JP"/>
    </w:rPr>
  </w:style>
  <w:style w:type="paragraph" w:customStyle="1" w:styleId="Cosdetext">
    <w:name w:val="Cos de text"/>
    <w:qFormat/>
    <w:rsid w:val="00FF6902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Cs w:val="20"/>
      <w:lang w:val="ca-ES" w:eastAsia="zh-CN"/>
    </w:rPr>
  </w:style>
  <w:style w:type="paragraph" w:styleId="Textonotapie">
    <w:name w:val="footnote text"/>
    <w:basedOn w:val="Normal"/>
    <w:link w:val="TextonotapieCar"/>
    <w:unhideWhenUsed/>
    <w:qFormat/>
    <w:rsid w:val="00FF6902"/>
    <w:pPr>
      <w:suppressAutoHyphens w:val="0"/>
      <w:jc w:val="both"/>
    </w:pPr>
    <w:rPr>
      <w:rFonts w:ascii="Arial" w:eastAsiaTheme="minorHAnsi" w:hAnsi="Arial" w:cstheme="minorBidi"/>
      <w:color w:val="auto"/>
      <w:kern w:val="0"/>
      <w:sz w:val="22"/>
      <w:szCs w:val="22"/>
      <w:lang w:val="es-ES" w:eastAsia="en-US"/>
    </w:rPr>
  </w:style>
  <w:style w:type="character" w:customStyle="1" w:styleId="TextonotapieCar1">
    <w:name w:val="Texto nota pie Car1"/>
    <w:basedOn w:val="Fuentedeprrafopredeter"/>
    <w:uiPriority w:val="99"/>
    <w:semiHidden/>
    <w:rsid w:val="00FF6902"/>
    <w:rPr>
      <w:rFonts w:ascii="Times New Roman" w:eastAsia="Times New Roman" w:hAnsi="Times New Roman" w:cs="Times New Roman"/>
      <w:color w:val="00000A"/>
      <w:kern w:val="2"/>
      <w:sz w:val="20"/>
      <w:szCs w:val="20"/>
      <w:lang w:val="ca-ES" w:eastAsia="zh-CN"/>
    </w:rPr>
  </w:style>
  <w:style w:type="paragraph" w:customStyle="1" w:styleId="Pa9">
    <w:name w:val="Pa9"/>
    <w:basedOn w:val="Default"/>
    <w:next w:val="Default"/>
    <w:uiPriority w:val="99"/>
    <w:qFormat/>
    <w:rsid w:val="00FF6902"/>
    <w:pPr>
      <w:suppressAutoHyphens w:val="0"/>
      <w:spacing w:line="201" w:lineRule="atLeast"/>
    </w:pPr>
    <w:rPr>
      <w:color w:val="00000A"/>
      <w:kern w:val="0"/>
      <w:lang w:val="ca-ES" w:eastAsia="ca-ES"/>
    </w:rPr>
  </w:style>
  <w:style w:type="paragraph" w:styleId="Prrafodelista">
    <w:name w:val="List Paragraph"/>
    <w:basedOn w:val="Normal"/>
    <w:link w:val="PrrafodelistaCar"/>
    <w:uiPriority w:val="34"/>
    <w:qFormat/>
    <w:rsid w:val="00FF6902"/>
    <w:pPr>
      <w:ind w:left="708"/>
    </w:pPr>
    <w:rPr>
      <w:rFonts w:asciiTheme="minorHAnsi" w:eastAsiaTheme="minorHAnsi" w:hAnsiTheme="minorHAnsi" w:cstheme="minorBidi"/>
      <w:color w:val="auto"/>
      <w:lang w:val="es-ES"/>
    </w:rPr>
  </w:style>
  <w:style w:type="paragraph" w:customStyle="1" w:styleId="Car1CarCarCarCarCarCarCarCar">
    <w:name w:val="Car1 Car Car Car Car Car Car Car Car"/>
    <w:basedOn w:val="Normal"/>
    <w:qFormat/>
    <w:rsid w:val="00FF6902"/>
    <w:pPr>
      <w:suppressAutoHyphens w:val="0"/>
      <w:spacing w:after="160" w:line="240" w:lineRule="exact"/>
    </w:pPr>
    <w:rPr>
      <w:rFonts w:ascii="Verdana" w:hAnsi="Verdana"/>
      <w:kern w:val="0"/>
      <w:sz w:val="20"/>
      <w:szCs w:val="20"/>
      <w:lang w:val="en-US" w:eastAsia="en-U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qFormat/>
    <w:rsid w:val="00FF6902"/>
    <w:pPr>
      <w:spacing w:after="120"/>
    </w:pPr>
    <w:rPr>
      <w:rFonts w:asciiTheme="minorHAnsi" w:eastAsiaTheme="minorHAnsi" w:hAnsiTheme="minorHAnsi" w:cstheme="minorBidi"/>
      <w:color w:val="auto"/>
      <w:sz w:val="16"/>
      <w:szCs w:val="16"/>
      <w:lang w:val="es-ES"/>
    </w:rPr>
  </w:style>
  <w:style w:type="character" w:customStyle="1" w:styleId="Textoindependiente3Car1">
    <w:name w:val="Texto independiente 3 Car1"/>
    <w:basedOn w:val="Fuentedeprrafopredeter"/>
    <w:uiPriority w:val="99"/>
    <w:semiHidden/>
    <w:rsid w:val="00FF6902"/>
    <w:rPr>
      <w:rFonts w:ascii="Times New Roman" w:eastAsia="Times New Roman" w:hAnsi="Times New Roman" w:cs="Times New Roman"/>
      <w:color w:val="00000A"/>
      <w:kern w:val="2"/>
      <w:sz w:val="16"/>
      <w:szCs w:val="16"/>
      <w:lang w:val="ca-ES" w:eastAsia="zh-CN"/>
    </w:rPr>
  </w:style>
  <w:style w:type="paragraph" w:customStyle="1" w:styleId="Standard">
    <w:name w:val="Standard"/>
    <w:qFormat/>
    <w:rsid w:val="00FF6902"/>
    <w:pPr>
      <w:suppressAutoHyphens/>
      <w:spacing w:after="0" w:line="240" w:lineRule="auto"/>
      <w:textAlignment w:val="baseline"/>
    </w:pPr>
    <w:rPr>
      <w:rFonts w:ascii="Liberation Serif" w:eastAsia="SimSun" w:hAnsi="Liberation Serif" w:cs="Arial"/>
      <w:color w:val="00000A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rsid w:val="00FF6902"/>
    <w:pPr>
      <w:spacing w:after="120"/>
    </w:pPr>
    <w:rPr>
      <w:rFonts w:ascii="Minion" w:eastAsia="Times New Roman" w:hAnsi="Minion" w:cs="Minion"/>
      <w:sz w:val="22"/>
      <w:lang w:val="ca-ES" w:bidi="ar-SA"/>
    </w:rPr>
  </w:style>
  <w:style w:type="paragraph" w:customStyle="1" w:styleId="Pa12">
    <w:name w:val="Pa12"/>
    <w:basedOn w:val="Default"/>
    <w:next w:val="Default"/>
    <w:uiPriority w:val="99"/>
    <w:qFormat/>
    <w:rsid w:val="00FF6902"/>
    <w:pPr>
      <w:suppressAutoHyphens w:val="0"/>
      <w:spacing w:line="201" w:lineRule="atLeast"/>
    </w:pPr>
    <w:rPr>
      <w:color w:val="00000A"/>
      <w:kern w:val="0"/>
      <w:lang w:eastAsia="ca-ES"/>
    </w:rPr>
  </w:style>
  <w:style w:type="paragraph" w:customStyle="1" w:styleId="Pa11">
    <w:name w:val="Pa11"/>
    <w:basedOn w:val="Default"/>
    <w:next w:val="Default"/>
    <w:uiPriority w:val="99"/>
    <w:qFormat/>
    <w:rsid w:val="00FF6902"/>
    <w:pPr>
      <w:suppressAutoHyphens w:val="0"/>
      <w:spacing w:line="201" w:lineRule="atLeast"/>
    </w:pPr>
    <w:rPr>
      <w:color w:val="00000A"/>
      <w:kern w:val="0"/>
      <w:lang w:eastAsia="ca-ES"/>
    </w:rPr>
  </w:style>
  <w:style w:type="paragraph" w:customStyle="1" w:styleId="Prrafodelista2">
    <w:name w:val="Párrafo de lista2"/>
    <w:basedOn w:val="Normal"/>
    <w:qFormat/>
    <w:rsid w:val="00FF6902"/>
    <w:pPr>
      <w:widowControl w:val="0"/>
      <w:spacing w:after="200"/>
      <w:ind w:left="720"/>
      <w:contextualSpacing/>
    </w:pPr>
    <w:rPr>
      <w:rFonts w:ascii="Verdana" w:hAnsi="Verdana"/>
      <w:kern w:val="0"/>
      <w:sz w:val="20"/>
    </w:rPr>
  </w:style>
  <w:style w:type="paragraph" w:customStyle="1" w:styleId="Ttulodelatabla">
    <w:name w:val="Título de la tabla"/>
    <w:basedOn w:val="Contenidodelatabla"/>
    <w:qFormat/>
    <w:rsid w:val="00FF6902"/>
  </w:style>
  <w:style w:type="paragraph" w:customStyle="1" w:styleId="Texto">
    <w:name w:val="Texto"/>
    <w:basedOn w:val="Normal"/>
    <w:qFormat/>
    <w:rsid w:val="00FF6902"/>
    <w:pPr>
      <w:tabs>
        <w:tab w:val="left" w:pos="1418"/>
      </w:tabs>
      <w:spacing w:before="60" w:after="120" w:line="264" w:lineRule="auto"/>
      <w:ind w:left="851"/>
      <w:jc w:val="both"/>
    </w:pPr>
    <w:rPr>
      <w:sz w:val="22"/>
      <w:szCs w:val="22"/>
      <w:lang w:val="en-US"/>
    </w:rPr>
  </w:style>
  <w:style w:type="paragraph" w:customStyle="1" w:styleId="Prrafodelista3">
    <w:name w:val="Párrafo de lista3"/>
    <w:basedOn w:val="Normal"/>
    <w:qFormat/>
    <w:rsid w:val="00FF6902"/>
    <w:pPr>
      <w:widowControl w:val="0"/>
      <w:spacing w:after="200"/>
      <w:ind w:left="720"/>
      <w:contextualSpacing/>
    </w:pPr>
    <w:rPr>
      <w:rFonts w:ascii="Verdana" w:hAnsi="Verdana"/>
      <w:kern w:val="0"/>
      <w:sz w:val="20"/>
    </w:rPr>
  </w:style>
  <w:style w:type="table" w:customStyle="1" w:styleId="TableNormal1">
    <w:name w:val="Table Normal1"/>
    <w:uiPriority w:val="2"/>
    <w:semiHidden/>
    <w:unhideWhenUsed/>
    <w:qFormat/>
    <w:rsid w:val="00FF6902"/>
    <w:pPr>
      <w:spacing w:after="0" w:line="240" w:lineRule="auto"/>
    </w:pPr>
    <w:rPr>
      <w:rFonts w:ascii="Times New Roman" w:eastAsia="Times New Roman" w:hAnsi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FF6902"/>
    <w:pPr>
      <w:spacing w:after="0" w:line="240" w:lineRule="auto"/>
    </w:pPr>
    <w:rPr>
      <w:rFonts w:ascii="Times New Roman" w:eastAsia="Times New Roman" w:hAnsi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FF6902"/>
    <w:pPr>
      <w:spacing w:after="0" w:line="240" w:lineRule="auto"/>
    </w:pPr>
    <w:rPr>
      <w:rFonts w:ascii="Times New Roman" w:eastAsia="Times New Roman" w:hAnsi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independiente33">
    <w:name w:val="Texto independiente 33"/>
    <w:basedOn w:val="Normal"/>
    <w:rsid w:val="00FF6902"/>
    <w:pPr>
      <w:jc w:val="both"/>
    </w:pPr>
    <w:rPr>
      <w:rFonts w:ascii="Arial" w:hAnsi="Arial" w:cs="Arial"/>
      <w:color w:val="0000FF"/>
      <w:kern w:val="0"/>
      <w:sz w:val="22"/>
      <w:szCs w:val="20"/>
    </w:rPr>
  </w:style>
  <w:style w:type="character" w:styleId="Hipervnculo">
    <w:name w:val="Hyperlink"/>
    <w:uiPriority w:val="99"/>
    <w:unhideWhenUsed/>
    <w:rsid w:val="00FF6902"/>
    <w:rPr>
      <w:color w:val="0563C1"/>
      <w:u w:val="single"/>
    </w:rPr>
  </w:style>
  <w:style w:type="table" w:styleId="Tablaconcuadrcula">
    <w:name w:val="Table Grid"/>
    <w:basedOn w:val="Tablanormal"/>
    <w:uiPriority w:val="39"/>
    <w:rsid w:val="00FF6902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rnetlink">
    <w:name w:val="Internet link"/>
    <w:rsid w:val="00FF6902"/>
    <w:rPr>
      <w:color w:val="0000FF"/>
      <w:u w:val="single"/>
    </w:rPr>
  </w:style>
  <w:style w:type="numbering" w:customStyle="1" w:styleId="Estilo2">
    <w:name w:val="Estilo2"/>
    <w:uiPriority w:val="99"/>
    <w:rsid w:val="00FF6902"/>
    <w:pPr>
      <w:numPr>
        <w:numId w:val="2"/>
      </w:numPr>
    </w:pPr>
  </w:style>
  <w:style w:type="paragraph" w:customStyle="1" w:styleId="Framecontents">
    <w:name w:val="Frame contents"/>
    <w:basedOn w:val="Standard"/>
    <w:rsid w:val="00FF6902"/>
    <w:pPr>
      <w:autoSpaceDN w:val="0"/>
    </w:pPr>
    <w:rPr>
      <w:rFonts w:ascii="Arial" w:eastAsia="Arial" w:hAnsi="Arial"/>
      <w:kern w:val="0"/>
      <w:sz w:val="22"/>
      <w:szCs w:val="22"/>
      <w:lang w:val="ca-ES" w:eastAsia="en-US" w:bidi="ar-SA"/>
    </w:rPr>
  </w:style>
  <w:style w:type="paragraph" w:customStyle="1" w:styleId="Normal2">
    <w:name w:val="Normal_2"/>
    <w:qFormat/>
    <w:rsid w:val="00FF6902"/>
    <w:pPr>
      <w:suppressAutoHyphens/>
      <w:spacing w:after="200" w:line="240" w:lineRule="auto"/>
      <w:jc w:val="both"/>
    </w:pPr>
    <w:rPr>
      <w:rFonts w:ascii="Tele-GroteskNor" w:eastAsia="Times New Roman" w:hAnsi="Tele-GroteskNor" w:cs="Tele-GroteskNor"/>
      <w:sz w:val="24"/>
      <w:szCs w:val="24"/>
      <w:lang w:val="ca-ES" w:eastAsia="zh-CN"/>
    </w:rPr>
  </w:style>
  <w:style w:type="paragraph" w:customStyle="1" w:styleId="Piedepgina2">
    <w:name w:val="Pie de página2"/>
    <w:basedOn w:val="Standard"/>
    <w:rsid w:val="00FF6902"/>
    <w:pPr>
      <w:tabs>
        <w:tab w:val="center" w:pos="4252"/>
        <w:tab w:val="right" w:pos="8504"/>
      </w:tabs>
      <w:jc w:val="both"/>
    </w:pPr>
    <w:rPr>
      <w:rFonts w:ascii="Minion" w:eastAsia="Times New Roman" w:hAnsi="Minion" w:cs="Times New Roman"/>
      <w:color w:val="auto"/>
      <w:kern w:val="1"/>
      <w:sz w:val="22"/>
      <w:lang w:val="ca-ES" w:bidi="ar-SA"/>
    </w:rPr>
  </w:style>
  <w:style w:type="paragraph" w:styleId="TtuloTDC">
    <w:name w:val="TOC Heading"/>
    <w:basedOn w:val="Ttulo1"/>
    <w:next w:val="Normal"/>
    <w:uiPriority w:val="39"/>
    <w:unhideWhenUsed/>
    <w:qFormat/>
    <w:rsid w:val="00FF6902"/>
    <w:pPr>
      <w:keepLines/>
      <w:numPr>
        <w:numId w:val="0"/>
      </w:numPr>
      <w:tabs>
        <w:tab w:val="clear" w:pos="1000"/>
        <w:tab w:val="clear" w:pos="10490"/>
        <w:tab w:val="clear" w:pos="11624"/>
      </w:tabs>
      <w:suppressAutoHyphens w:val="0"/>
      <w:spacing w:after="0" w:line="259" w:lineRule="auto"/>
      <w:jc w:val="left"/>
      <w:outlineLvl w:val="9"/>
    </w:pPr>
    <w:rPr>
      <w:rFonts w:ascii="Calibri Light" w:eastAsia="Calibri Light" w:hAnsi="Calibri Light" w:cs="Calibri Light"/>
      <w:b w:val="0"/>
      <w:bCs w:val="0"/>
      <w:color w:val="2E74B5"/>
      <w:kern w:val="0"/>
      <w:sz w:val="32"/>
      <w:szCs w:val="32"/>
      <w:u w:val="none"/>
      <w:lang w:val="es-ES" w:eastAsia="es-ES"/>
    </w:rPr>
  </w:style>
  <w:style w:type="character" w:styleId="nfasis">
    <w:name w:val="Emphasis"/>
    <w:uiPriority w:val="20"/>
    <w:qFormat/>
    <w:rsid w:val="00FF6902"/>
    <w:rPr>
      <w:i/>
      <w:iCs/>
    </w:rPr>
  </w:style>
  <w:style w:type="character" w:customStyle="1" w:styleId="icon-inline">
    <w:name w:val="icon-inline"/>
    <w:basedOn w:val="Fuentedeprrafopredeter"/>
    <w:rsid w:val="00FF6902"/>
  </w:style>
  <w:style w:type="table" w:customStyle="1" w:styleId="Tablaconcuadrcula1">
    <w:name w:val="Tabla con cuadrícula1"/>
    <w:basedOn w:val="Tablanormal"/>
    <w:next w:val="Tablaconcuadrcula"/>
    <w:uiPriority w:val="39"/>
    <w:rsid w:val="00FF6902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FF6902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2">
    <w:name w:val="Body Text 2"/>
    <w:basedOn w:val="Normal"/>
    <w:link w:val="Textoindependiente2Car"/>
    <w:uiPriority w:val="99"/>
    <w:unhideWhenUsed/>
    <w:rsid w:val="00FF6902"/>
    <w:pPr>
      <w:suppressAutoHyphens w:val="0"/>
      <w:spacing w:after="120" w:line="480" w:lineRule="auto"/>
    </w:pPr>
    <w:rPr>
      <w:rFonts w:ascii="Minion" w:hAnsi="Minion"/>
      <w:color w:val="auto"/>
      <w:kern w:val="0"/>
      <w:sz w:val="22"/>
      <w:lang w:eastAsia="es-ES_tradnl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FF6902"/>
    <w:rPr>
      <w:rFonts w:ascii="Minion" w:eastAsia="Times New Roman" w:hAnsi="Minion" w:cs="Times New Roman"/>
      <w:szCs w:val="24"/>
      <w:lang w:val="ca-ES" w:eastAsia="es-ES_tradnl"/>
    </w:rPr>
  </w:style>
  <w:style w:type="character" w:customStyle="1" w:styleId="hiddenspellerror">
    <w:name w:val="hiddenspellerror"/>
    <w:rsid w:val="00FF6902"/>
  </w:style>
  <w:style w:type="character" w:customStyle="1" w:styleId="Mencinsinresolver">
    <w:name w:val="Mención sin resolver"/>
    <w:uiPriority w:val="99"/>
    <w:semiHidden/>
    <w:unhideWhenUsed/>
    <w:rsid w:val="00FF6902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FF6902"/>
    <w:pPr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ca-ES" w:eastAsia="zh-CN"/>
    </w:rPr>
  </w:style>
  <w:style w:type="paragraph" w:customStyle="1" w:styleId="Textopreformateado">
    <w:name w:val="Texto preformateado"/>
    <w:basedOn w:val="Standard"/>
    <w:qFormat/>
    <w:rsid w:val="00FF6902"/>
    <w:pPr>
      <w:textAlignment w:val="auto"/>
    </w:pPr>
    <w:rPr>
      <w:rFonts w:ascii="Liberation Mono" w:eastAsia="NSimSun" w:hAnsi="Liberation Mono" w:cs="Liberation Mono"/>
      <w:sz w:val="20"/>
      <w:szCs w:val="20"/>
      <w:lang w:val="ca-ES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FF690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ntinuarlista">
    <w:name w:val="List Continue"/>
    <w:basedOn w:val="Normal"/>
    <w:uiPriority w:val="99"/>
    <w:unhideWhenUsed/>
    <w:rsid w:val="00FF6902"/>
    <w:pPr>
      <w:widowControl w:val="0"/>
      <w:suppressAutoHyphens w:val="0"/>
      <w:autoSpaceDE w:val="0"/>
      <w:autoSpaceDN w:val="0"/>
      <w:spacing w:after="120"/>
      <w:ind w:left="283"/>
      <w:contextualSpacing/>
    </w:pPr>
    <w:rPr>
      <w:rFonts w:ascii="Arial MT" w:eastAsia="Arial MT" w:hAnsi="Arial MT" w:cs="Arial MT"/>
      <w:color w:val="auto"/>
      <w:kern w:val="0"/>
      <w:sz w:val="22"/>
      <w:szCs w:val="22"/>
      <w:lang w:eastAsia="en-US"/>
    </w:rPr>
  </w:style>
  <w:style w:type="paragraph" w:customStyle="1" w:styleId="default0">
    <w:name w:val="default"/>
    <w:basedOn w:val="Normal"/>
    <w:rsid w:val="00FF6902"/>
    <w:pPr>
      <w:suppressAutoHyphens w:val="0"/>
      <w:spacing w:before="100" w:beforeAutospacing="1" w:after="100" w:afterAutospacing="1"/>
    </w:pPr>
    <w:rPr>
      <w:color w:val="auto"/>
      <w:kern w:val="0"/>
      <w:lang w:val="es-ES" w:eastAsia="es-ES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FF69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color w:val="auto"/>
      <w:kern w:val="0"/>
      <w:sz w:val="20"/>
      <w:szCs w:val="20"/>
      <w:lang w:val="es-ES"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FF6902"/>
    <w:rPr>
      <w:rFonts w:ascii="Courier New" w:eastAsia="Times New Roman" w:hAnsi="Courier New" w:cs="Courier New"/>
      <w:sz w:val="20"/>
      <w:szCs w:val="20"/>
      <w:lang w:eastAsia="es-ES"/>
    </w:rPr>
  </w:style>
  <w:style w:type="table" w:customStyle="1" w:styleId="TableGrid">
    <w:name w:val="TableGrid"/>
    <w:rsid w:val="00FF6902"/>
    <w:pPr>
      <w:spacing w:after="0" w:line="240" w:lineRule="auto"/>
    </w:pPr>
    <w:rPr>
      <w:rFonts w:ascii="Calibri" w:eastAsia="Times New Roman" w:hAnsi="Calibri" w:cs="Times New Roman"/>
      <w:lang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FF6902"/>
    <w:pPr>
      <w:spacing w:after="0" w:line="240" w:lineRule="auto"/>
    </w:pPr>
    <w:rPr>
      <w:rFonts w:ascii="Calibri" w:eastAsia="Times New Roman" w:hAnsi="Calibri" w:cs="Times New Roman"/>
      <w:lang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F6902"/>
    <w:pPr>
      <w:spacing w:after="0" w:line="240" w:lineRule="auto"/>
    </w:pPr>
    <w:rPr>
      <w:rFonts w:ascii="Calibri" w:eastAsia="Times New Roman" w:hAnsi="Calibri" w:cs="Times New Roman"/>
      <w:lang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tenidodelatabla0">
    <w:name w:val="Contenido de la tabla_0"/>
    <w:basedOn w:val="Normal"/>
    <w:rsid w:val="00FF6902"/>
    <w:pPr>
      <w:suppressLineNumbers/>
      <w:spacing w:after="200"/>
      <w:jc w:val="both"/>
    </w:pPr>
    <w:rPr>
      <w:rFonts w:ascii="Tele-GroteskNor" w:hAnsi="Tele-GroteskNor" w:cs="Tele-GroteskNor"/>
      <w:color w:val="auto"/>
    </w:rPr>
  </w:style>
  <w:style w:type="table" w:customStyle="1" w:styleId="Tablaconcuadrcula4">
    <w:name w:val="Tabla con cuadrícula4"/>
    <w:basedOn w:val="Tablanormal"/>
    <w:next w:val="Tablaconcuadrcula"/>
    <w:uiPriority w:val="39"/>
    <w:rsid w:val="00FF690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FF690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5">
    <w:name w:val="Tabla con cuadrícula5"/>
    <w:basedOn w:val="Tablanormal"/>
    <w:next w:val="Tablaconcuadrcula"/>
    <w:uiPriority w:val="39"/>
    <w:rsid w:val="00FF6902"/>
    <w:pPr>
      <w:suppressAutoHyphens/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uiPriority w:val="2"/>
    <w:semiHidden/>
    <w:unhideWhenUsed/>
    <w:qFormat/>
    <w:rsid w:val="00FF690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FF690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F6902"/>
    <w:pPr>
      <w:widowControl w:val="0"/>
      <w:suppressAutoHyphens w:val="0"/>
      <w:autoSpaceDE w:val="0"/>
      <w:autoSpaceDN w:val="0"/>
      <w:spacing w:before="103"/>
      <w:ind w:left="97"/>
    </w:pPr>
    <w:rPr>
      <w:color w:val="auto"/>
      <w:kern w:val="0"/>
      <w:sz w:val="22"/>
      <w:szCs w:val="22"/>
      <w:lang w:eastAsia="en-US"/>
    </w:rPr>
  </w:style>
  <w:style w:type="table" w:customStyle="1" w:styleId="TableNormal5">
    <w:name w:val="Table Normal5"/>
    <w:uiPriority w:val="2"/>
    <w:semiHidden/>
    <w:unhideWhenUsed/>
    <w:qFormat/>
    <w:rsid w:val="00FF690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6">
    <w:name w:val="Tabla con cuadrícula6"/>
    <w:basedOn w:val="Tablanormal"/>
    <w:next w:val="Tablaconcuadrcula"/>
    <w:uiPriority w:val="39"/>
    <w:rsid w:val="00FF6902"/>
    <w:pPr>
      <w:suppressAutoHyphens/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">
    <w:name w:val="Table Normal6"/>
    <w:uiPriority w:val="2"/>
    <w:semiHidden/>
    <w:unhideWhenUsed/>
    <w:qFormat/>
    <w:rsid w:val="00FF690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88427B35</Template>
  <TotalTime>2</TotalTime>
  <Pages>7</Pages>
  <Words>1355</Words>
  <Characters>7454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GAVÀ</Company>
  <LinksUpToDate>false</LinksUpToDate>
  <CharactersWithSpaces>8792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belen Sanchez Villarreal</dc:creator>
  <cp:keywords/>
  <dc:description/>
  <cp:lastModifiedBy>Ana belen Sanchez Villarreal</cp:lastModifiedBy>
  <cp:revision>1</cp:revision>
  <dcterms:created xsi:type="dcterms:W3CDTF">2024-12-13T09:27:00Z</dcterms:created>
  <dcterms:modified xsi:type="dcterms:W3CDTF">2024-12-13T09:30:00Z</dcterms:modified>
</cp:coreProperties>
</file>