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4FFAA" w14:textId="77777777" w:rsidR="005D2950" w:rsidRPr="005D2950" w:rsidRDefault="005D2950" w:rsidP="005D2950">
      <w:pPr>
        <w:pStyle w:val="Ttol"/>
        <w:rPr>
          <w:rFonts w:ascii="Open Sans" w:hAnsi="Open Sans" w:cs="Open Sans"/>
          <w:b w:val="0"/>
          <w:sz w:val="24"/>
          <w:szCs w:val="24"/>
        </w:rPr>
      </w:pPr>
    </w:p>
    <w:p w14:paraId="17110CA1" w14:textId="2E1175BF" w:rsidR="005D2950" w:rsidRPr="005D2950" w:rsidRDefault="00646450" w:rsidP="005D2950">
      <w:pPr>
        <w:pStyle w:val="Ttol"/>
        <w:rPr>
          <w:rFonts w:ascii="Open Sans" w:hAnsi="Open Sans" w:cs="Open Sans"/>
          <w:b w:val="0"/>
          <w:i w:val="0"/>
          <w:iCs/>
          <w:sz w:val="24"/>
          <w:szCs w:val="24"/>
        </w:rPr>
      </w:pPr>
      <w:r>
        <w:rPr>
          <w:rFonts w:ascii="Open Sans" w:hAnsi="Open Sans" w:cs="Open Sans"/>
          <w:i w:val="0"/>
          <w:iCs/>
          <w:sz w:val="24"/>
          <w:szCs w:val="24"/>
        </w:rPr>
        <w:t xml:space="preserve">ANNEX I: </w:t>
      </w:r>
      <w:r w:rsidR="005D2950" w:rsidRPr="005D2950">
        <w:rPr>
          <w:rFonts w:ascii="Open Sans" w:hAnsi="Open Sans" w:cs="Open Sans"/>
          <w:i w:val="0"/>
          <w:iCs/>
          <w:sz w:val="24"/>
          <w:szCs w:val="24"/>
        </w:rPr>
        <w:t xml:space="preserve">MODEL DE DECLARACIÓ RESPONSABLE </w:t>
      </w:r>
    </w:p>
    <w:p w14:paraId="3FE8B034" w14:textId="77777777" w:rsidR="005D2950" w:rsidRPr="005D2950" w:rsidRDefault="005D2950" w:rsidP="005D2950">
      <w:pPr>
        <w:pStyle w:val="Ttol"/>
        <w:rPr>
          <w:rFonts w:ascii="Open Sans" w:hAnsi="Open Sans" w:cs="Open Sans"/>
          <w:sz w:val="20"/>
        </w:rPr>
      </w:pPr>
    </w:p>
    <w:p w14:paraId="5CBC8717" w14:textId="6FE797E9" w:rsidR="005D2950" w:rsidRPr="005D2950" w:rsidRDefault="005D2950" w:rsidP="005D295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</w:t>
      </w:r>
      <w:r>
        <w:rPr>
          <w:rFonts w:ascii="Open Sans" w:hAnsi="Open Sans" w:cs="Open Sans"/>
          <w:snapToGrid w:val="0"/>
          <w:sz w:val="22"/>
          <w:szCs w:val="22"/>
        </w:rPr>
        <w:t xml:space="preserve">l </w:t>
      </w:r>
      <w:r w:rsidRPr="005D295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Subministrament de material reactiu de la marca </w:t>
      </w:r>
      <w:proofErr w:type="spellStart"/>
      <w:r w:rsidRPr="005D2950">
        <w:rPr>
          <w:rFonts w:ascii="Open Sans" w:hAnsi="Open Sans" w:cs="Open Sans"/>
          <w:i/>
          <w:iCs/>
          <w:snapToGrid w:val="0"/>
          <w:sz w:val="22"/>
          <w:szCs w:val="22"/>
        </w:rPr>
        <w:t>Bluephage</w:t>
      </w:r>
      <w:proofErr w:type="spellEnd"/>
      <w:r w:rsidRPr="005D295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per a la determinació microbiològica de recompte de </w:t>
      </w:r>
      <w:proofErr w:type="spellStart"/>
      <w:r w:rsidRPr="005D2950">
        <w:rPr>
          <w:rFonts w:ascii="Open Sans" w:hAnsi="Open Sans" w:cs="Open Sans"/>
          <w:i/>
          <w:iCs/>
          <w:snapToGrid w:val="0"/>
          <w:sz w:val="22"/>
          <w:szCs w:val="22"/>
        </w:rPr>
        <w:t>colífags</w:t>
      </w:r>
      <w:proofErr w:type="spellEnd"/>
      <w:r w:rsidRPr="005D295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somàtics</w:t>
      </w:r>
      <w:r w:rsidRPr="005D2950">
        <w:rPr>
          <w:rFonts w:ascii="Open Sans" w:hAnsi="Open Sans" w:cs="Open Sans"/>
          <w:snapToGrid w:val="0"/>
          <w:sz w:val="22"/>
          <w:szCs w:val="22"/>
        </w:rPr>
        <w:t>, n</w:t>
      </w:r>
      <w:r w:rsidRPr="005D2950">
        <w:rPr>
          <w:rFonts w:ascii="Open Sans" w:hAnsi="Open Sans" w:cs="Open Sans"/>
          <w:sz w:val="22"/>
          <w:szCs w:val="22"/>
        </w:rPr>
        <w:t xml:space="preserve">úm. </w:t>
      </w:r>
      <w:r>
        <w:rPr>
          <w:rFonts w:ascii="Open Sans" w:hAnsi="Open Sans" w:cs="Open Sans"/>
          <w:sz w:val="22"/>
          <w:szCs w:val="22"/>
        </w:rPr>
        <w:t xml:space="preserve">exp. </w:t>
      </w:r>
      <w:r w:rsidRPr="005D2950">
        <w:rPr>
          <w:rFonts w:ascii="Open Sans" w:hAnsi="Open Sans" w:cs="Open Sans"/>
          <w:b/>
          <w:bCs/>
          <w:sz w:val="22"/>
          <w:szCs w:val="22"/>
        </w:rPr>
        <w:t>CONT-24-700</w:t>
      </w:r>
      <w:r w:rsidRPr="005D2950">
        <w:rPr>
          <w:rFonts w:ascii="Open Sans" w:hAnsi="Open Sans" w:cs="Open Sans"/>
          <w:sz w:val="22"/>
          <w:szCs w:val="22"/>
        </w:rPr>
        <w:t xml:space="preserve"> </w:t>
      </w:r>
    </w:p>
    <w:p w14:paraId="47977325" w14:textId="77777777" w:rsidR="005D2950" w:rsidRPr="005D2950" w:rsidRDefault="005D2950" w:rsidP="005D2950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18291A9A" w14:textId="77777777" w:rsidR="005D2950" w:rsidRPr="005D2950" w:rsidRDefault="005D2950" w:rsidP="005D2950">
      <w:pPr>
        <w:pStyle w:val="Ttol"/>
        <w:rPr>
          <w:rFonts w:ascii="Open Sans" w:hAnsi="Open Sans" w:cs="Open Sans"/>
          <w:b w:val="0"/>
          <w:sz w:val="20"/>
        </w:rPr>
      </w:pPr>
      <w:r w:rsidRPr="005D2950">
        <w:rPr>
          <w:rFonts w:ascii="Open Sans" w:hAnsi="Open Sans" w:cs="Open Sans"/>
          <w:sz w:val="20"/>
        </w:rPr>
        <w:t xml:space="preserve">DECLARA SOTA LA SEVA RESPONSABILITAT </w:t>
      </w:r>
      <w:r w:rsidRPr="005D2950">
        <w:rPr>
          <w:rStyle w:val="Refernciadenotaapeudepgina"/>
          <w:rFonts w:ascii="Open Sans" w:hAnsi="Open Sans" w:cs="Open Sans"/>
          <w:sz w:val="24"/>
          <w:szCs w:val="24"/>
        </w:rPr>
        <w:footnoteReference w:id="1"/>
      </w:r>
    </w:p>
    <w:p w14:paraId="7BEE3658" w14:textId="77777777" w:rsidR="005D2950" w:rsidRPr="005D2950" w:rsidRDefault="005D2950" w:rsidP="005D2950">
      <w:pPr>
        <w:pStyle w:val="Ttol"/>
        <w:rPr>
          <w:rFonts w:ascii="Open Sans" w:hAnsi="Open Sans" w:cs="Open Sans"/>
          <w:sz w:val="20"/>
        </w:rPr>
      </w:pPr>
    </w:p>
    <w:p w14:paraId="7CA7DB35" w14:textId="77777777" w:rsidR="005D2950" w:rsidRPr="005D2950" w:rsidRDefault="005D2950" w:rsidP="005D295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i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4E91693A" w14:textId="77777777" w:rsidR="005D2950" w:rsidRPr="005D2950" w:rsidRDefault="005D2950" w:rsidP="005D295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3B7EC258" w14:textId="5CCB59FD" w:rsidR="005D2950" w:rsidRPr="005D2950" w:rsidRDefault="005D2950" w:rsidP="005D295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</w:rPr>
      </w:pPr>
      <w:r w:rsidRPr="005D2950">
        <w:rPr>
          <w:rFonts w:ascii="Open Sans" w:hAnsi="Open Sans" w:cs="Open Sans"/>
          <w:b/>
          <w:sz w:val="22"/>
          <w:szCs w:val="22"/>
        </w:rPr>
        <w:t>Que l’esmentada persona física/jurídica:</w:t>
      </w:r>
    </w:p>
    <w:p w14:paraId="08F26F82" w14:textId="77777777" w:rsidR="005D2950" w:rsidRPr="005D2950" w:rsidRDefault="005D2950" w:rsidP="005D295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</w:rPr>
      </w:pPr>
    </w:p>
    <w:p w14:paraId="57AC70EB" w14:textId="77777777" w:rsidR="005D2950" w:rsidRPr="005D2950" w:rsidRDefault="005D2950" w:rsidP="005D2950">
      <w:pPr>
        <w:ind w:left="1" w:hanging="1"/>
        <w:rPr>
          <w:rFonts w:ascii="Open Sans" w:hAnsi="Open Sans" w:cs="Open Sans"/>
        </w:rPr>
      </w:pPr>
      <w:r w:rsidRPr="005D2950">
        <w:rPr>
          <w:rFonts w:ascii="Open Sans" w:hAnsi="Open Sans" w:cs="Open Sans"/>
        </w:rPr>
        <w:t xml:space="preserve">Està inscrita en el següent </w:t>
      </w:r>
      <w:r w:rsidRPr="005D2950">
        <w:rPr>
          <w:rFonts w:ascii="Open Sans" w:hAnsi="Open Sans" w:cs="Open Sans"/>
          <w:b/>
        </w:rPr>
        <w:t>registre electrònic</w:t>
      </w:r>
      <w:r w:rsidRPr="005D2950">
        <w:rPr>
          <w:rFonts w:ascii="Open Sans" w:hAnsi="Open Sans" w:cs="Open Sans"/>
        </w:rPr>
        <w:t>:</w:t>
      </w:r>
    </w:p>
    <w:p w14:paraId="0D74C509" w14:textId="77777777" w:rsidR="005D2950" w:rsidRPr="005D2950" w:rsidRDefault="005D2950" w:rsidP="005D2950">
      <w:pPr>
        <w:ind w:left="1" w:hanging="1"/>
        <w:rPr>
          <w:rFonts w:ascii="Open Sans" w:hAnsi="Open Sans" w:cs="Open Sans"/>
        </w:rPr>
      </w:pPr>
    </w:p>
    <w:p w14:paraId="53B79FB1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</w:rPr>
        <w:instrText xml:space="preserve"> FORMCHECKBOX </w:instrText>
      </w:r>
      <w:r w:rsidRPr="005D2950">
        <w:rPr>
          <w:rFonts w:ascii="Open Sans" w:hAnsi="Open Sans" w:cs="Open Sans"/>
        </w:rPr>
      </w:r>
      <w:r w:rsidRPr="005D2950">
        <w:rPr>
          <w:rFonts w:ascii="Open Sans" w:hAnsi="Open Sans" w:cs="Open Sans"/>
        </w:rPr>
        <w:fldChar w:fldCharType="separate"/>
      </w:r>
      <w:r w:rsidRPr="005D2950">
        <w:rPr>
          <w:rFonts w:ascii="Open Sans" w:hAnsi="Open Sans" w:cs="Open Sans"/>
        </w:rPr>
        <w:fldChar w:fldCharType="end"/>
      </w:r>
      <w:r w:rsidRPr="005D2950">
        <w:rPr>
          <w:rFonts w:ascii="Open Sans" w:hAnsi="Open Sans" w:cs="Open Sans"/>
        </w:rPr>
        <w:t xml:space="preserve"> </w:t>
      </w:r>
      <w:r w:rsidRPr="005D2950">
        <w:rPr>
          <w:rFonts w:ascii="Open Sans" w:hAnsi="Open Sans" w:cs="Open Sans"/>
        </w:rPr>
        <w:tab/>
      </w:r>
      <w:r w:rsidRPr="005D2950">
        <w:rPr>
          <w:rFonts w:ascii="Open Sans" w:hAnsi="Open Sans" w:cs="Open Sans"/>
          <w:sz w:val="22"/>
          <w:szCs w:val="22"/>
        </w:rPr>
        <w:t>en el Registre Electrònic d’Empreses Licitadores de la Generalitat de Catalunya (RELI) i tota la documentació que hi figura manté la seva vigència i no ha estat modificada.</w:t>
      </w:r>
    </w:p>
    <w:p w14:paraId="467636B2" w14:textId="77777777" w:rsidR="005D2950" w:rsidRPr="005D2950" w:rsidRDefault="005D2950" w:rsidP="005D295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401D2BFF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en el </w:t>
      </w:r>
      <w:r w:rsidRPr="005D295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5D295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5D295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5D295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3A2DAD9A" w14:textId="77777777" w:rsidR="005D2950" w:rsidRPr="005D2950" w:rsidRDefault="005D2950" w:rsidP="005D295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0569D03B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5D295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5D295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47660E65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314323EA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5D295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5D295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5D295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5D295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77C59F12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3747849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5637875F" w14:textId="77777777" w:rsidR="005D2950" w:rsidRPr="005D2950" w:rsidRDefault="005D2950" w:rsidP="005D2950">
      <w:pPr>
        <w:rPr>
          <w:rFonts w:ascii="Open Sans" w:hAnsi="Open Sans" w:cs="Open Sans"/>
          <w:sz w:val="22"/>
          <w:szCs w:val="22"/>
        </w:rPr>
      </w:pPr>
    </w:p>
    <w:p w14:paraId="2B513549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5D295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5D295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6575E8F7" w14:textId="77777777" w:rsidR="005D2950" w:rsidRPr="005D2950" w:rsidRDefault="005D2950" w:rsidP="005D2950">
      <w:pPr>
        <w:ind w:left="1" w:hanging="1"/>
        <w:rPr>
          <w:rFonts w:ascii="Open Sans" w:hAnsi="Open Sans" w:cs="Open Sans"/>
          <w:sz w:val="22"/>
          <w:szCs w:val="22"/>
        </w:rPr>
      </w:pPr>
    </w:p>
    <w:p w14:paraId="77773574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sz w:val="22"/>
          <w:szCs w:val="22"/>
        </w:rPr>
      </w:r>
      <w:r w:rsidRPr="005D2950">
        <w:rPr>
          <w:rFonts w:ascii="Open Sans" w:hAnsi="Open Sans" w:cs="Open Sans"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5D2950">
        <w:rPr>
          <w:rFonts w:ascii="Open Sans" w:hAnsi="Open Sans" w:cs="Open Sans"/>
          <w:b/>
          <w:sz w:val="22"/>
          <w:szCs w:val="22"/>
        </w:rPr>
        <w:t>prohibició de contractar</w:t>
      </w:r>
      <w:r w:rsidRPr="005D295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5D295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334A884C" w14:textId="77777777" w:rsidR="005D2950" w:rsidRPr="005D2950" w:rsidRDefault="005D2950" w:rsidP="005D2950">
      <w:pPr>
        <w:ind w:left="1" w:hanging="1"/>
        <w:rPr>
          <w:rFonts w:ascii="Open Sans" w:hAnsi="Open Sans" w:cs="Open Sans"/>
          <w:sz w:val="22"/>
          <w:szCs w:val="22"/>
        </w:rPr>
      </w:pPr>
    </w:p>
    <w:p w14:paraId="568ACB57" w14:textId="77777777" w:rsidR="005D2950" w:rsidRPr="005D2950" w:rsidRDefault="005D2950" w:rsidP="005D2950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i/>
          <w:sz w:val="22"/>
          <w:szCs w:val="22"/>
        </w:rPr>
        <w:t xml:space="preserve"> </w:t>
      </w:r>
      <w:r w:rsidRPr="005D2950">
        <w:rPr>
          <w:rFonts w:ascii="Open Sans" w:hAnsi="Open Sans" w:cs="Open Sans"/>
          <w:i/>
          <w:sz w:val="22"/>
          <w:szCs w:val="22"/>
        </w:rPr>
        <w:tab/>
      </w:r>
      <w:r w:rsidRPr="005D295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5D295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5D2950">
        <w:rPr>
          <w:rFonts w:ascii="Open Sans" w:hAnsi="Open Sans" w:cs="Open Sans"/>
          <w:sz w:val="22"/>
          <w:szCs w:val="22"/>
        </w:rPr>
        <w:t>.</w:t>
      </w:r>
    </w:p>
    <w:p w14:paraId="25A79E8D" w14:textId="77777777" w:rsidR="005D2950" w:rsidRPr="005D2950" w:rsidRDefault="005D2950" w:rsidP="005D295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2A7A47D0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i/>
          <w:sz w:val="22"/>
          <w:szCs w:val="22"/>
        </w:rPr>
        <w:t xml:space="preserve"> </w:t>
      </w:r>
      <w:r w:rsidRPr="005D2950">
        <w:rPr>
          <w:rFonts w:ascii="Open Sans" w:hAnsi="Open Sans" w:cs="Open Sans"/>
          <w:i/>
          <w:sz w:val="22"/>
          <w:szCs w:val="22"/>
        </w:rPr>
        <w:tab/>
      </w:r>
      <w:r w:rsidRPr="005D295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5D2950">
        <w:rPr>
          <w:rFonts w:ascii="Open Sans" w:hAnsi="Open Sans" w:cs="Open Sans"/>
          <w:b/>
          <w:sz w:val="22"/>
          <w:szCs w:val="22"/>
        </w:rPr>
        <w:t>riscos laborals</w:t>
      </w:r>
      <w:r w:rsidRPr="005D2950">
        <w:rPr>
          <w:rFonts w:ascii="Open Sans" w:hAnsi="Open Sans" w:cs="Open Sans"/>
          <w:sz w:val="22"/>
          <w:szCs w:val="22"/>
        </w:rPr>
        <w:t>.</w:t>
      </w:r>
    </w:p>
    <w:p w14:paraId="3021C012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9D22D49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5D295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5D2950">
        <w:rPr>
          <w:rFonts w:ascii="Open Sans" w:hAnsi="Open Sans" w:cs="Open Sans"/>
          <w:sz w:val="22"/>
          <w:szCs w:val="22"/>
        </w:rPr>
        <w:t>.</w:t>
      </w:r>
    </w:p>
    <w:p w14:paraId="2F200C95" w14:textId="77777777" w:rsidR="005D2950" w:rsidRPr="005D2950" w:rsidRDefault="005D2950" w:rsidP="005D2950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  <w:sz w:val="22"/>
          <w:szCs w:val="22"/>
        </w:rPr>
      </w:pPr>
    </w:p>
    <w:p w14:paraId="7B8F7968" w14:textId="77777777" w:rsidR="005D2950" w:rsidRPr="005D2950" w:rsidRDefault="005D2950" w:rsidP="005D295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4A317D59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 xml:space="preserve">Que l’empresa/entitat que representa, o les seves filials o interposades: </w:t>
      </w:r>
    </w:p>
    <w:p w14:paraId="67A28ED4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624E5080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5D2950">
        <w:rPr>
          <w:rFonts w:ascii="Open Sans" w:hAnsi="Open Sans" w:cs="Open Sans"/>
          <w:b/>
          <w:sz w:val="22"/>
          <w:szCs w:val="22"/>
        </w:rPr>
        <w:t>paradisos fiscals</w:t>
      </w:r>
      <w:r w:rsidRPr="005D2950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1733782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6C255D7A" w14:textId="77777777" w:rsidR="005D2950" w:rsidRPr="005D2950" w:rsidRDefault="005D2950" w:rsidP="005D295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5D2950">
        <w:rPr>
          <w:rFonts w:ascii="Open Sans" w:hAnsi="Open Sans" w:cs="Open Sans"/>
          <w:b/>
          <w:sz w:val="22"/>
          <w:szCs w:val="22"/>
        </w:rPr>
        <w:t>paradisos fiscals</w:t>
      </w:r>
      <w:r w:rsidRPr="005D2950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707FF6D8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82DC177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5D2950">
        <w:rPr>
          <w:rFonts w:ascii="Open Sans" w:hAnsi="Open Sans" w:cs="Open Sans"/>
          <w:b/>
          <w:sz w:val="22"/>
          <w:szCs w:val="22"/>
        </w:rPr>
        <w:t>Drets Humans</w:t>
      </w:r>
      <w:r w:rsidRPr="005D2950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E63DBF5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27FA04DF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i/>
          <w:sz w:val="22"/>
          <w:szCs w:val="22"/>
        </w:rPr>
        <w:t xml:space="preserve"> </w:t>
      </w:r>
      <w:r w:rsidRPr="005D2950">
        <w:rPr>
          <w:rFonts w:ascii="Open Sans" w:hAnsi="Open Sans" w:cs="Open Sans"/>
          <w:i/>
          <w:sz w:val="22"/>
          <w:szCs w:val="22"/>
        </w:rPr>
        <w:tab/>
      </w:r>
      <w:r w:rsidRPr="005D2950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3D99A1B3" w14:textId="77777777" w:rsidR="005D2950" w:rsidRPr="005D2950" w:rsidRDefault="005D2950" w:rsidP="005D2950">
      <w:pPr>
        <w:autoSpaceDE w:val="0"/>
        <w:autoSpaceDN w:val="0"/>
        <w:ind w:firstLine="708"/>
        <w:rPr>
          <w:rFonts w:ascii="Open Sans" w:hAnsi="Open Sans" w:cs="Open Sans"/>
          <w:sz w:val="22"/>
          <w:szCs w:val="22"/>
        </w:rPr>
      </w:pPr>
    </w:p>
    <w:p w14:paraId="21589600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2"/>
          <w:szCs w:val="22"/>
        </w:rPr>
      </w:pPr>
    </w:p>
    <w:p w14:paraId="5E7F3838" w14:textId="40920E9D" w:rsidR="005D2950" w:rsidRPr="005D2950" w:rsidRDefault="005D2950" w:rsidP="005D295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iCs/>
          <w:sz w:val="22"/>
          <w:szCs w:val="22"/>
        </w:rPr>
        <w:t>Opcional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D2950">
        <w:rPr>
          <w:rFonts w:ascii="Open Sans" w:hAnsi="Open Sans" w:cs="Open Sans"/>
          <w:sz w:val="22"/>
          <w:szCs w:val="22"/>
        </w:rPr>
        <w:t>En relació amb la documentació aportada en el sobre</w:t>
      </w:r>
      <w:r>
        <w:rPr>
          <w:rFonts w:ascii="Open Sans" w:hAnsi="Open Sans" w:cs="Open Sans"/>
          <w:sz w:val="22"/>
          <w:szCs w:val="22"/>
        </w:rPr>
        <w:t xml:space="preserve"> únic</w:t>
      </w:r>
      <w:r w:rsidRPr="005D2950">
        <w:rPr>
          <w:rFonts w:ascii="Open Sans" w:hAnsi="Open Sans" w:cs="Open Sans"/>
          <w:sz w:val="22"/>
          <w:szCs w:val="22"/>
        </w:rPr>
        <w:t xml:space="preserve"> considera </w:t>
      </w:r>
      <w:r w:rsidRPr="005D2950">
        <w:rPr>
          <w:rFonts w:ascii="Open Sans" w:hAnsi="Open Sans" w:cs="Open Sans"/>
          <w:b/>
          <w:sz w:val="22"/>
          <w:szCs w:val="22"/>
        </w:rPr>
        <w:t>confidencials</w:t>
      </w:r>
      <w:r w:rsidRPr="005D2950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519C9B5A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000B1D4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1.- ............................................................................</w:t>
      </w:r>
    </w:p>
    <w:p w14:paraId="35B2B53C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2.- ............................................................................</w:t>
      </w:r>
    </w:p>
    <w:p w14:paraId="23DF8083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3.- ............................................................................</w:t>
      </w:r>
    </w:p>
    <w:p w14:paraId="5051EE51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.....</w:t>
      </w:r>
    </w:p>
    <w:p w14:paraId="72307343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7C2C960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16B4416B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C3E5BAC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1.- ........................................................................................................</w:t>
      </w:r>
    </w:p>
    <w:p w14:paraId="1F4F98FF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2.- ........................................................................................................</w:t>
      </w:r>
    </w:p>
    <w:p w14:paraId="4BAD3B5D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sz w:val="22"/>
          <w:szCs w:val="22"/>
        </w:rPr>
        <w:t>3.- ........................................................................................................</w:t>
      </w:r>
    </w:p>
    <w:p w14:paraId="4FCB38A0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t>.....</w:t>
      </w:r>
    </w:p>
    <w:p w14:paraId="424823CC" w14:textId="77777777" w:rsidR="005D2950" w:rsidRPr="005D2950" w:rsidRDefault="005D2950" w:rsidP="005D295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62F72EBA" w14:textId="77777777" w:rsidR="005D2950" w:rsidRPr="005D2950" w:rsidRDefault="005D2950" w:rsidP="005D2950">
      <w:pPr>
        <w:rPr>
          <w:rFonts w:ascii="Open Sans" w:hAnsi="Open Sans" w:cs="Open Sans"/>
          <w:sz w:val="22"/>
          <w:szCs w:val="22"/>
        </w:rPr>
      </w:pPr>
    </w:p>
    <w:p w14:paraId="3FC87A80" w14:textId="77777777" w:rsidR="005D2950" w:rsidRPr="005D2950" w:rsidRDefault="005D2950" w:rsidP="005D2950">
      <w:pPr>
        <w:rPr>
          <w:rFonts w:ascii="Open Sans" w:hAnsi="Open Sans" w:cs="Open Sans"/>
          <w:i/>
          <w:sz w:val="22"/>
          <w:szCs w:val="22"/>
        </w:rPr>
      </w:pPr>
      <w:r w:rsidRPr="005D2950">
        <w:rPr>
          <w:rFonts w:ascii="Open Sans" w:hAnsi="Open Sans" w:cs="Open Sans"/>
          <w:i/>
          <w:sz w:val="22"/>
          <w:szCs w:val="22"/>
        </w:rPr>
        <w:t xml:space="preserve">Obligatori si la licitadora és </w:t>
      </w:r>
      <w:r w:rsidRPr="005D2950">
        <w:rPr>
          <w:rFonts w:ascii="Open Sans" w:hAnsi="Open Sans" w:cs="Open Sans"/>
          <w:b/>
          <w:i/>
          <w:sz w:val="22"/>
          <w:szCs w:val="22"/>
        </w:rPr>
        <w:t>empresa/entitat estrangera</w:t>
      </w:r>
      <w:r w:rsidRPr="005D2950">
        <w:rPr>
          <w:rFonts w:ascii="Open Sans" w:hAnsi="Open Sans" w:cs="Open Sans"/>
          <w:i/>
          <w:sz w:val="22"/>
          <w:szCs w:val="22"/>
        </w:rPr>
        <w:t xml:space="preserve"> i el contracte s'executa en territori espanyol.</w:t>
      </w:r>
    </w:p>
    <w:p w14:paraId="09104DAE" w14:textId="77777777" w:rsidR="005D2950" w:rsidRPr="005D2950" w:rsidRDefault="005D2950" w:rsidP="005D2950">
      <w:pPr>
        <w:rPr>
          <w:rFonts w:ascii="Open Sans" w:hAnsi="Open Sans" w:cs="Open Sans"/>
          <w:sz w:val="22"/>
          <w:szCs w:val="22"/>
        </w:rPr>
      </w:pPr>
    </w:p>
    <w:p w14:paraId="5180C322" w14:textId="77777777" w:rsidR="005D2950" w:rsidRPr="005D2950" w:rsidRDefault="005D2950" w:rsidP="005D2950">
      <w:pPr>
        <w:ind w:left="426" w:hanging="426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D295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D295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5D2950">
        <w:rPr>
          <w:rFonts w:ascii="Open Sans" w:hAnsi="Open Sans" w:cs="Open Sans"/>
          <w:i/>
          <w:sz w:val="22"/>
          <w:szCs w:val="22"/>
        </w:rPr>
      </w:r>
      <w:r w:rsidRPr="005D2950">
        <w:rPr>
          <w:rFonts w:ascii="Open Sans" w:hAnsi="Open Sans" w:cs="Open Sans"/>
          <w:i/>
          <w:sz w:val="22"/>
          <w:szCs w:val="22"/>
        </w:rPr>
        <w:fldChar w:fldCharType="separate"/>
      </w:r>
      <w:r w:rsidRPr="005D2950">
        <w:rPr>
          <w:rFonts w:ascii="Open Sans" w:hAnsi="Open Sans" w:cs="Open Sans"/>
          <w:i/>
          <w:sz w:val="22"/>
          <w:szCs w:val="22"/>
        </w:rPr>
        <w:fldChar w:fldCharType="end"/>
      </w:r>
      <w:r w:rsidRPr="005D2950">
        <w:rPr>
          <w:rFonts w:ascii="Open Sans" w:hAnsi="Open Sans" w:cs="Open Sans"/>
          <w:i/>
          <w:sz w:val="22"/>
          <w:szCs w:val="22"/>
        </w:rPr>
        <w:t xml:space="preserve"> </w:t>
      </w:r>
      <w:r w:rsidRPr="005D2950">
        <w:rPr>
          <w:rFonts w:ascii="Open Sans" w:hAnsi="Open Sans" w:cs="Open Sans"/>
          <w:i/>
          <w:sz w:val="22"/>
          <w:szCs w:val="22"/>
        </w:rPr>
        <w:tab/>
      </w:r>
      <w:r w:rsidRPr="005D2950">
        <w:rPr>
          <w:rFonts w:ascii="Open Sans" w:hAnsi="Open Sans" w:cs="Open Sans"/>
          <w:sz w:val="22"/>
          <w:szCs w:val="22"/>
        </w:rPr>
        <w:t xml:space="preserve">Accepta </w:t>
      </w:r>
      <w:r w:rsidRPr="005D2950">
        <w:rPr>
          <w:rFonts w:ascii="Open Sans" w:hAnsi="Open Sans" w:cs="Open Sans"/>
          <w:b/>
          <w:sz w:val="22"/>
          <w:szCs w:val="22"/>
        </w:rPr>
        <w:t>sotmetre’s a la jurisdicció dels jutjats i tribunals espanyols</w:t>
      </w:r>
      <w:r w:rsidRPr="005D2950">
        <w:rPr>
          <w:rFonts w:ascii="Open Sans" w:hAnsi="Open Sans" w:cs="Open Sans"/>
          <w:sz w:val="22"/>
          <w:szCs w:val="22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3CACEA9" w14:textId="77777777" w:rsidR="005D2950" w:rsidRPr="005D2950" w:rsidRDefault="005D2950" w:rsidP="005D2950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26670509" w14:textId="77777777" w:rsidR="005D2950" w:rsidRPr="005D2950" w:rsidRDefault="005D2950" w:rsidP="005D2950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3C94C484" w14:textId="248ECE4B" w:rsidR="00140EBC" w:rsidRDefault="005D2950" w:rsidP="000431D1">
      <w:pPr>
        <w:rPr>
          <w:rFonts w:ascii="Open Sans" w:hAnsi="Open Sans" w:cs="Open Sans"/>
          <w:sz w:val="22"/>
          <w:szCs w:val="22"/>
        </w:rPr>
      </w:pPr>
      <w:r w:rsidRPr="005D2950">
        <w:rPr>
          <w:rFonts w:ascii="Open Sans" w:hAnsi="Open Sans" w:cs="Open Sans"/>
          <w:i/>
          <w:snapToGrid w:val="0"/>
          <w:sz w:val="22"/>
          <w:szCs w:val="22"/>
          <w:lang w:eastAsia="es-ES"/>
        </w:rPr>
        <w:t>[Signatura electrònica]</w:t>
      </w:r>
    </w:p>
    <w:p w14:paraId="7175E702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5FCCB56A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EFE17CA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70514DE0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0BB8534F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4DE1585D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A4E20C8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05F4704D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3F3FEA54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2A1F50C4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AFA6547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53C7E125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66719790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0C787675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3682B9C5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7944552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20CBB915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788673FF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44EA5964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DB43645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0658AE2C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14481E51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336211B0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397AE5CF" w14:textId="77777777" w:rsidR="00140EBC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p w14:paraId="5F0C8D0F" w14:textId="77777777" w:rsidR="000431D1" w:rsidRDefault="000431D1" w:rsidP="00140EBC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  <w:sectPr w:rsidR="000431D1" w:rsidSect="000431D1">
          <w:headerReference w:type="default" r:id="rId8"/>
          <w:footerReference w:type="default" r:id="rId9"/>
          <w:pgSz w:w="11906" w:h="16838" w:code="9"/>
          <w:pgMar w:top="1038" w:right="851" w:bottom="851" w:left="1418" w:header="1701" w:footer="595" w:gutter="0"/>
          <w:cols w:space="708"/>
          <w:docGrid w:linePitch="272"/>
        </w:sectPr>
      </w:pPr>
    </w:p>
    <w:p w14:paraId="6B4E5CD9" w14:textId="1994083B" w:rsidR="00140EBC" w:rsidRPr="00971467" w:rsidRDefault="000431D1" w:rsidP="00140EBC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A</w:t>
      </w:r>
      <w:r>
        <w:rPr>
          <w:rFonts w:ascii="Open Sans" w:hAnsi="Open Sans" w:cs="Open Sans"/>
          <w:b/>
          <w:bCs/>
        </w:rPr>
        <w:t>NNEX II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ÚNIC: MODEL </w:t>
      </w:r>
      <w:r w:rsidRPr="00B0600D">
        <w:rPr>
          <w:rFonts w:ascii="Open Sans" w:hAnsi="Open Sans" w:cs="Open Sans"/>
          <w:b/>
          <w:bCs/>
          <w:sz w:val="22"/>
          <w:szCs w:val="22"/>
        </w:rPr>
        <w:t xml:space="preserve">OFERTA ECONÒMICA I DOCUMENTACIÓ ACREDITATIVA DE </w:t>
      </w:r>
      <w:r w:rsidR="00B0600D" w:rsidRPr="00B0600D">
        <w:rPr>
          <w:rFonts w:ascii="Open Sans" w:hAnsi="Open Sans" w:cs="Open Sans"/>
          <w:b/>
          <w:bCs/>
          <w:sz w:val="22"/>
          <w:szCs w:val="22"/>
        </w:rPr>
        <w:t>LES REFERÈNCIES TÈCNIQUES PER A LA PONDERACIÓ DELS CRITERIS AVALUABLES DE FORMA AUTOMÀTICA.</w:t>
      </w:r>
    </w:p>
    <w:p w14:paraId="384CD071" w14:textId="77777777" w:rsidR="00140EBC" w:rsidRPr="000C10C7" w:rsidRDefault="00140EBC" w:rsidP="00140EBC">
      <w:pPr>
        <w:ind w:right="165"/>
        <w:rPr>
          <w:rFonts w:ascii="Open Sans" w:hAnsi="Open Sans" w:cs="Open Sans"/>
        </w:rPr>
      </w:pPr>
    </w:p>
    <w:p w14:paraId="75E55032" w14:textId="364AECC8" w:rsidR="00140EBC" w:rsidRDefault="00140EBC" w:rsidP="00140EBC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0C10C7">
        <w:rPr>
          <w:rFonts w:ascii="Open Sans" w:hAnsi="Open Sans" w:cs="Open Sans"/>
        </w:rPr>
        <w:t xml:space="preserve"> </w:t>
      </w:r>
      <w:r w:rsidRPr="00B90371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B90371">
        <w:rPr>
          <w:rFonts w:ascii="Open Sans" w:hAnsi="Open Sans" w:cs="Open Sans"/>
          <w:sz w:val="22"/>
          <w:szCs w:val="22"/>
        </w:rPr>
        <w:t>ada</w:t>
      </w:r>
      <w:proofErr w:type="spellEnd"/>
      <w:r w:rsidRPr="00B90371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B90371">
        <w:rPr>
          <w:rFonts w:ascii="Open Sans" w:hAnsi="Open Sans" w:cs="Open Sans"/>
          <w:sz w:val="22"/>
          <w:szCs w:val="22"/>
        </w:rPr>
        <w:t>ada</w:t>
      </w:r>
      <w:proofErr w:type="spellEnd"/>
      <w:r w:rsidRPr="00B90371">
        <w:rPr>
          <w:rFonts w:ascii="Open Sans" w:hAnsi="Open Sans" w:cs="Open Sans"/>
          <w:sz w:val="22"/>
          <w:szCs w:val="22"/>
        </w:rPr>
        <w:t xml:space="preserve"> de les condicions exigides per optar a l’adjudicació del contracte, que té per objecte</w:t>
      </w:r>
      <w:r w:rsidR="00E126F0">
        <w:rPr>
          <w:rFonts w:ascii="Open Sans" w:hAnsi="Open Sans" w:cs="Open Sans"/>
          <w:sz w:val="22"/>
          <w:szCs w:val="22"/>
        </w:rPr>
        <w:t xml:space="preserve"> el </w:t>
      </w:r>
      <w:r w:rsidR="00E126F0" w:rsidRPr="00E126F0">
        <w:rPr>
          <w:rFonts w:ascii="Open Sans" w:hAnsi="Open Sans" w:cs="Open Sans"/>
          <w:i/>
          <w:iCs/>
          <w:sz w:val="22"/>
          <w:szCs w:val="22"/>
        </w:rPr>
        <w:t xml:space="preserve">Subministrament de material reactiu de la marca </w:t>
      </w:r>
      <w:proofErr w:type="spellStart"/>
      <w:r w:rsidR="00E126F0" w:rsidRPr="00E126F0">
        <w:rPr>
          <w:rFonts w:ascii="Open Sans" w:hAnsi="Open Sans" w:cs="Open Sans"/>
          <w:i/>
          <w:iCs/>
          <w:sz w:val="22"/>
          <w:szCs w:val="22"/>
        </w:rPr>
        <w:t>Bluephage</w:t>
      </w:r>
      <w:proofErr w:type="spellEnd"/>
      <w:r w:rsidR="00E126F0" w:rsidRPr="00E126F0">
        <w:rPr>
          <w:rFonts w:ascii="Open Sans" w:hAnsi="Open Sans" w:cs="Open Sans"/>
          <w:i/>
          <w:iCs/>
          <w:sz w:val="22"/>
          <w:szCs w:val="22"/>
        </w:rPr>
        <w:t xml:space="preserve"> per a la determinació microbiològica de recompte de </w:t>
      </w:r>
      <w:proofErr w:type="spellStart"/>
      <w:r w:rsidR="00E126F0" w:rsidRPr="00E126F0">
        <w:rPr>
          <w:rFonts w:ascii="Open Sans" w:hAnsi="Open Sans" w:cs="Open Sans"/>
          <w:i/>
          <w:iCs/>
          <w:sz w:val="22"/>
          <w:szCs w:val="22"/>
        </w:rPr>
        <w:t>colífags</w:t>
      </w:r>
      <w:proofErr w:type="spellEnd"/>
      <w:r w:rsidR="00E126F0" w:rsidRPr="00E126F0">
        <w:rPr>
          <w:rFonts w:ascii="Open Sans" w:hAnsi="Open Sans" w:cs="Open Sans"/>
          <w:i/>
          <w:iCs/>
          <w:sz w:val="22"/>
          <w:szCs w:val="22"/>
        </w:rPr>
        <w:t xml:space="preserve"> somàtics</w:t>
      </w:r>
      <w:r w:rsidR="00E126F0" w:rsidRPr="00E126F0">
        <w:rPr>
          <w:rFonts w:ascii="Open Sans" w:hAnsi="Open Sans" w:cs="Open Sans"/>
          <w:i/>
          <w:iCs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(</w:t>
      </w:r>
      <w:r w:rsidRPr="00F44BF4">
        <w:rPr>
          <w:rFonts w:ascii="Open Sans" w:hAnsi="Open Sans" w:cs="Open Sans"/>
          <w:b/>
          <w:bCs/>
          <w:sz w:val="22"/>
          <w:szCs w:val="22"/>
        </w:rPr>
        <w:t xml:space="preserve">CONT </w:t>
      </w:r>
      <w:r>
        <w:rPr>
          <w:rFonts w:ascii="Open Sans" w:hAnsi="Open Sans" w:cs="Open Sans"/>
          <w:b/>
          <w:bCs/>
          <w:sz w:val="22"/>
          <w:szCs w:val="22"/>
        </w:rPr>
        <w:t>24-</w:t>
      </w:r>
      <w:r w:rsidR="00B0600D">
        <w:rPr>
          <w:rFonts w:ascii="Open Sans" w:hAnsi="Open Sans" w:cs="Open Sans"/>
          <w:b/>
          <w:bCs/>
          <w:sz w:val="22"/>
          <w:szCs w:val="22"/>
        </w:rPr>
        <w:t>700</w:t>
      </w:r>
      <w:r>
        <w:rPr>
          <w:rFonts w:ascii="Open Sans" w:hAnsi="Open Sans" w:cs="Open Sans"/>
          <w:sz w:val="22"/>
          <w:szCs w:val="22"/>
        </w:rPr>
        <w:t>)</w:t>
      </w:r>
      <w:r w:rsidRPr="00B90371">
        <w:rPr>
          <w:rFonts w:ascii="Open Sans" w:hAnsi="Open Sans" w:cs="Open Sans"/>
          <w:sz w:val="22"/>
          <w:szCs w:val="22"/>
        </w:rPr>
        <w:t xml:space="preserve">, es compromet a realitzar-lo amb subjecció al plec de clàusules administratives particulars i al de prescripcions tècniques, </w:t>
      </w:r>
      <w:r>
        <w:rPr>
          <w:rFonts w:ascii="Open Sans" w:hAnsi="Open Sans" w:cs="Open Sans"/>
          <w:sz w:val="22"/>
          <w:szCs w:val="22"/>
        </w:rPr>
        <w:t>i ofereix</w:t>
      </w:r>
      <w:r w:rsidRPr="00B90371">
        <w:rPr>
          <w:rFonts w:ascii="Open Sans" w:hAnsi="Open Sans" w:cs="Open Sans"/>
          <w:sz w:val="22"/>
          <w:szCs w:val="22"/>
        </w:rPr>
        <w:t xml:space="preserve"> els preus</w:t>
      </w:r>
      <w:r>
        <w:rPr>
          <w:rFonts w:ascii="Open Sans" w:hAnsi="Open Sans" w:cs="Open Sans"/>
          <w:sz w:val="22"/>
          <w:szCs w:val="22"/>
        </w:rPr>
        <w:t xml:space="preserve"> unitaris</w:t>
      </w:r>
      <w:r w:rsidRPr="00B90371">
        <w:rPr>
          <w:rFonts w:ascii="Open Sans" w:hAnsi="Open Sans" w:cs="Open Sans"/>
          <w:sz w:val="22"/>
          <w:szCs w:val="22"/>
        </w:rPr>
        <w:t xml:space="preserve"> següents: </w:t>
      </w:r>
    </w:p>
    <w:p w14:paraId="63908E4B" w14:textId="77777777" w:rsidR="00B0600D" w:rsidRDefault="00B0600D" w:rsidP="00140EBC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</w:p>
    <w:p w14:paraId="5DB834DA" w14:textId="579DBF02" w:rsidR="00B0600D" w:rsidRPr="00B0600D" w:rsidRDefault="00B0600D" w:rsidP="00140EBC">
      <w:pPr>
        <w:spacing w:line="259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600D">
        <w:rPr>
          <w:rFonts w:ascii="Open Sans" w:hAnsi="Open Sans" w:cs="Open Sans"/>
          <w:b/>
          <w:bCs/>
          <w:sz w:val="22"/>
          <w:szCs w:val="22"/>
        </w:rPr>
        <w:t>A.</w:t>
      </w:r>
      <w:r w:rsidRPr="00B0600D">
        <w:rPr>
          <w:rFonts w:ascii="Open Sans" w:hAnsi="Open Sans" w:cs="Open Sans"/>
          <w:b/>
          <w:bCs/>
          <w:sz w:val="22"/>
          <w:szCs w:val="22"/>
        </w:rPr>
        <w:tab/>
        <w:t>OFERTA ECONÒMICA (Fins a 35 punts)</w:t>
      </w:r>
    </w:p>
    <w:p w14:paraId="79428380" w14:textId="77777777" w:rsidR="00140EBC" w:rsidRDefault="00140EBC" w:rsidP="00140EBC">
      <w:pPr>
        <w:ind w:left="8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402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4575"/>
        <w:gridCol w:w="1150"/>
        <w:gridCol w:w="1136"/>
        <w:gridCol w:w="1136"/>
        <w:gridCol w:w="1454"/>
        <w:gridCol w:w="878"/>
        <w:gridCol w:w="1276"/>
        <w:gridCol w:w="1205"/>
      </w:tblGrid>
      <w:tr w:rsidR="00267B67" w:rsidRPr="000431D1" w14:paraId="475FAB0A" w14:textId="77777777" w:rsidTr="00267B67">
        <w:trPr>
          <w:trHeight w:val="86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43E96EF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Codi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LIMS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0310598" w14:textId="77777777" w:rsidR="00267B67" w:rsidRPr="000431D1" w:rsidRDefault="00267B67" w:rsidP="000431D1">
            <w:pP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Nom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3B08FF5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Envàs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78F67AB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Caducitat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mínima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388F7C4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Referència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marca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8960295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unitari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màxim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EDC294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Consum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estimat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anual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0A95F27" w14:textId="197DEB0D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Preu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unitari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ofertat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,</w:t>
            </w: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IVA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CB42E44" w14:textId="519D4571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proofErr w:type="gramStart"/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consum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 xml:space="preserve"> per preu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unitari</w:t>
            </w:r>
            <w:proofErr w:type="spellEnd"/>
          </w:p>
        </w:tc>
      </w:tr>
      <w:tr w:rsidR="00267B67" w:rsidRPr="000431D1" w14:paraId="15D35E63" w14:textId="77777777" w:rsidTr="00267B67">
        <w:trPr>
          <w:trHeight w:val="59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B49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CLRQ01942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A264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Bacteriòfag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ΦX174 - control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positiu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liofilitzat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pel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procés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filtració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en membrana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AC20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Caixa de 20u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FA46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24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478A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PHIFHD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91597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486,87 €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0E1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A41A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6C16" w14:textId="4CDB8D20" w:rsidR="00267B67" w:rsidRPr="000431D1" w:rsidRDefault="00267B67" w:rsidP="000431D1">
            <w:pPr>
              <w:jc w:val="right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  <w:tr w:rsidR="00267B67" w:rsidRPr="000431D1" w14:paraId="53DE29B7" w14:textId="77777777" w:rsidTr="00267B67">
        <w:trPr>
          <w:trHeight w:val="704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BFFF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CLRQ01943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9724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Bacteriòfag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ΦX174 - control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positiu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liofilitzat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d'alta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concentració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per dopar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mostres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236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Caixa de 20u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2D9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24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D9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PHIFHDS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5FECF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486,87 €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64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B0C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48DC" w14:textId="1DC1D061" w:rsidR="00267B67" w:rsidRPr="000431D1" w:rsidRDefault="00267B67" w:rsidP="00267B67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  <w:tr w:rsidR="00267B67" w:rsidRPr="000431D1" w14:paraId="6531D997" w14:textId="77777777" w:rsidTr="00267B67">
        <w:trPr>
          <w:trHeight w:val="654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CD2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CLRQ01944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37DF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Soca hoste </w:t>
            </w:r>
            <w:r w:rsidRPr="000431D1">
              <w:rPr>
                <w:rFonts w:ascii="Calibri" w:hAnsi="Calibri" w:cs="Calibri"/>
                <w:i/>
                <w:iCs/>
                <w:color w:val="000000"/>
                <w:lang w:val="es-ES" w:eastAsia="es-ES"/>
              </w:rPr>
              <w:t xml:space="preserve">E. </w:t>
            </w:r>
            <w:proofErr w:type="spellStart"/>
            <w:r w:rsidRPr="000431D1">
              <w:rPr>
                <w:rFonts w:ascii="Calibri" w:hAnsi="Calibri" w:cs="Calibri"/>
                <w:i/>
                <w:iCs/>
                <w:color w:val="000000"/>
                <w:lang w:val="es-ES" w:eastAsia="es-ES"/>
              </w:rPr>
              <w:t>coli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WG5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liofilitzada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llesta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per al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seu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ús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01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Caixa de 20u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6841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24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7E06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BP1628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4820C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338,00 €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E657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6F4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539" w14:textId="2F63E538" w:rsidR="00267B67" w:rsidRPr="000431D1" w:rsidRDefault="00267B67" w:rsidP="000431D1">
            <w:pPr>
              <w:jc w:val="right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  <w:tr w:rsidR="00267B67" w:rsidRPr="000431D1" w14:paraId="4DB7D805" w14:textId="77777777" w:rsidTr="00267B67">
        <w:trPr>
          <w:trHeight w:val="564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668C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CLMC00772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E9E4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Ampolles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amb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50mL de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medi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brou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Scholtens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modificat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(MSB),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segons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ISO 10705-2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B24A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Caixa de 10u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EC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6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490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MSB501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4F2B4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31,34 €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5FB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2B6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3F6" w14:textId="265D4FDD" w:rsidR="00267B67" w:rsidRPr="000431D1" w:rsidRDefault="00267B67" w:rsidP="000431D1">
            <w:pPr>
              <w:jc w:val="right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  <w:tr w:rsidR="00267B67" w:rsidRPr="000431D1" w14:paraId="5847369C" w14:textId="77777777" w:rsidTr="00267B67">
        <w:trPr>
          <w:trHeight w:val="41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7FC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CLMC00776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52A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MSB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deshidratat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53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500g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304E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24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04D0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BP1637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788FA7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114,57 €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EFAD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EC7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0338" w14:textId="64CDA5CD" w:rsidR="00267B67" w:rsidRPr="000431D1" w:rsidRDefault="00267B67" w:rsidP="000431D1">
            <w:pPr>
              <w:jc w:val="right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  <w:tr w:rsidR="00267B67" w:rsidRPr="000431D1" w14:paraId="5573F121" w14:textId="77777777" w:rsidTr="00267B67">
        <w:trPr>
          <w:trHeight w:val="474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28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CLMC00775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E64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Ampolles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amb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100mL de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medi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Agar de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Scholtens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Modificat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semi-sòlid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doble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concentrat</w:t>
            </w:r>
            <w:proofErr w:type="spellEnd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 (2XMSA)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CAC9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Caixa de 10u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484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 xml:space="preserve">6 </w:t>
            </w:r>
            <w:proofErr w:type="spellStart"/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mesos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B3C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2XMSA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C2AC3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99,96 €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5C7A" w14:textId="77777777" w:rsidR="00267B67" w:rsidRPr="000431D1" w:rsidRDefault="00267B67" w:rsidP="000431D1">
            <w:pPr>
              <w:jc w:val="center"/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41E" w14:textId="77777777" w:rsidR="00267B67" w:rsidRPr="000431D1" w:rsidRDefault="00267B67" w:rsidP="000431D1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0431D1">
              <w:rPr>
                <w:rFonts w:ascii="Calibri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816" w14:textId="405EA57B" w:rsidR="00267B67" w:rsidRPr="000431D1" w:rsidRDefault="00267B67" w:rsidP="000431D1">
            <w:pPr>
              <w:jc w:val="right"/>
              <w:rPr>
                <w:rFonts w:ascii="Calibri" w:hAnsi="Calibri" w:cs="Calibri"/>
                <w:color w:val="000000"/>
                <w:lang w:val="es-ES" w:eastAsia="es-ES"/>
              </w:rPr>
            </w:pPr>
          </w:p>
        </w:tc>
      </w:tr>
    </w:tbl>
    <w:p w14:paraId="5B2F1B6B" w14:textId="77777777" w:rsidR="00140EBC" w:rsidRPr="00B90371" w:rsidRDefault="00140EBC" w:rsidP="00140EBC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393BB502" w14:textId="77777777" w:rsidR="00140EBC" w:rsidRDefault="00140EBC" w:rsidP="00140EBC">
      <w:pPr>
        <w:spacing w:before="94"/>
        <w:ind w:left="361"/>
        <w:rPr>
          <w:rFonts w:ascii="Open Sans" w:hAnsi="Open Sans" w:cs="Open Sans"/>
          <w:bCs/>
          <w:i/>
          <w:sz w:val="22"/>
          <w:szCs w:val="22"/>
        </w:rPr>
      </w:pPr>
      <w:r>
        <w:rPr>
          <w:rFonts w:ascii="Open Sans" w:hAnsi="Open Sans" w:cs="Open Sans"/>
          <w:bCs/>
          <w:i/>
          <w:sz w:val="22"/>
          <w:szCs w:val="22"/>
          <w:highlight w:val="yellow"/>
        </w:rPr>
        <w:t xml:space="preserve">AVÍS: </w:t>
      </w:r>
      <w:r w:rsidRPr="00B90371">
        <w:rPr>
          <w:rFonts w:ascii="Open Sans" w:hAnsi="Open Sans" w:cs="Open Sans"/>
          <w:bCs/>
          <w:i/>
          <w:sz w:val="22"/>
          <w:szCs w:val="22"/>
          <w:highlight w:val="yellow"/>
        </w:rPr>
        <w:t xml:space="preserve">Serà motiu d’exclusió que </w:t>
      </w:r>
      <w:r>
        <w:rPr>
          <w:rFonts w:ascii="Open Sans" w:hAnsi="Open Sans" w:cs="Open Sans"/>
          <w:bCs/>
          <w:i/>
          <w:sz w:val="22"/>
          <w:szCs w:val="22"/>
          <w:highlight w:val="yellow"/>
        </w:rPr>
        <w:t xml:space="preserve">alguns dels preus unitaris oferts superi </w:t>
      </w:r>
      <w:proofErr w:type="spellStart"/>
      <w:r>
        <w:rPr>
          <w:rFonts w:ascii="Open Sans" w:hAnsi="Open Sans" w:cs="Open Sans"/>
          <w:bCs/>
          <w:i/>
          <w:sz w:val="22"/>
          <w:szCs w:val="22"/>
          <w:highlight w:val="yellow"/>
        </w:rPr>
        <w:t>algún</w:t>
      </w:r>
      <w:proofErr w:type="spellEnd"/>
      <w:r>
        <w:rPr>
          <w:rFonts w:ascii="Open Sans" w:hAnsi="Open Sans" w:cs="Open Sans"/>
          <w:bCs/>
          <w:i/>
          <w:sz w:val="22"/>
          <w:szCs w:val="22"/>
          <w:highlight w:val="yellow"/>
        </w:rPr>
        <w:t xml:space="preserve"> dels preus unitaris màxims</w:t>
      </w:r>
      <w:r w:rsidRPr="00B90371">
        <w:rPr>
          <w:rFonts w:ascii="Open Sans" w:hAnsi="Open Sans" w:cs="Open Sans"/>
          <w:bCs/>
          <w:i/>
          <w:sz w:val="22"/>
          <w:szCs w:val="22"/>
          <w:highlight w:val="yellow"/>
        </w:rPr>
        <w:t>.</w:t>
      </w:r>
      <w:r w:rsidRPr="00B90371">
        <w:rPr>
          <w:rFonts w:ascii="Open Sans" w:hAnsi="Open Sans" w:cs="Open Sans"/>
          <w:bCs/>
          <w:i/>
          <w:sz w:val="22"/>
          <w:szCs w:val="22"/>
        </w:rPr>
        <w:t xml:space="preserve"> </w:t>
      </w:r>
    </w:p>
    <w:p w14:paraId="3B0E3697" w14:textId="77777777" w:rsidR="000431D1" w:rsidRDefault="000431D1" w:rsidP="00140EBC">
      <w:pPr>
        <w:spacing w:before="94"/>
        <w:ind w:left="361"/>
        <w:rPr>
          <w:rFonts w:ascii="Open Sans" w:hAnsi="Open Sans" w:cs="Open Sans"/>
          <w:bCs/>
          <w:i/>
          <w:sz w:val="22"/>
          <w:szCs w:val="22"/>
        </w:rPr>
        <w:sectPr w:rsidR="000431D1" w:rsidSect="000431D1">
          <w:pgSz w:w="16838" w:h="11906" w:orient="landscape" w:code="9"/>
          <w:pgMar w:top="1418" w:right="1038" w:bottom="851" w:left="851" w:header="1701" w:footer="595" w:gutter="0"/>
          <w:cols w:space="708"/>
          <w:docGrid w:linePitch="272"/>
        </w:sectPr>
      </w:pPr>
    </w:p>
    <w:p w14:paraId="429BDF19" w14:textId="77777777" w:rsidR="00140EBC" w:rsidRDefault="00140EBC" w:rsidP="00140EBC">
      <w:pPr>
        <w:spacing w:before="94"/>
        <w:ind w:left="361"/>
        <w:rPr>
          <w:rFonts w:ascii="Open Sans" w:hAnsi="Open Sans" w:cs="Open Sans"/>
          <w:bCs/>
          <w:i/>
          <w:sz w:val="22"/>
          <w:szCs w:val="22"/>
        </w:rPr>
      </w:pPr>
    </w:p>
    <w:p w14:paraId="70CAA5F5" w14:textId="77777777" w:rsidR="00140EBC" w:rsidRPr="001465FB" w:rsidRDefault="00140EBC" w:rsidP="000431D1">
      <w:pPr>
        <w:spacing w:before="94"/>
        <w:rPr>
          <w:rFonts w:ascii="Open Sans" w:hAnsi="Open Sans" w:cs="Open Sans"/>
          <w:b/>
          <w:i/>
          <w:sz w:val="22"/>
          <w:szCs w:val="22"/>
        </w:rPr>
      </w:pPr>
      <w:r w:rsidRPr="001465FB">
        <w:rPr>
          <w:rFonts w:ascii="Open Sans" w:hAnsi="Open Sans" w:cs="Open Sans"/>
          <w:b/>
          <w:i/>
          <w:sz w:val="22"/>
          <w:szCs w:val="22"/>
        </w:rPr>
        <w:t xml:space="preserve">RECORDATORI: S’ha d’adjuntar al sobre, juntament amb aquest Annex, </w:t>
      </w:r>
      <w:proofErr w:type="spellStart"/>
      <w:r w:rsidRPr="001465FB">
        <w:rPr>
          <w:rFonts w:ascii="Open Sans" w:hAnsi="Open Sans" w:cs="Open Sans"/>
          <w:b/>
          <w:i/>
          <w:sz w:val="22"/>
          <w:szCs w:val="22"/>
        </w:rPr>
        <w:t>l’excel</w:t>
      </w:r>
      <w:proofErr w:type="spellEnd"/>
      <w:r w:rsidRPr="001465FB">
        <w:rPr>
          <w:rFonts w:ascii="Open Sans" w:hAnsi="Open Sans" w:cs="Open Sans"/>
          <w:b/>
          <w:i/>
          <w:sz w:val="22"/>
          <w:szCs w:val="22"/>
        </w:rPr>
        <w:t xml:space="preserve"> amb els preus oferts omplert. </w:t>
      </w:r>
    </w:p>
    <w:p w14:paraId="294DAD14" w14:textId="77777777" w:rsidR="00140EBC" w:rsidRPr="00B90371" w:rsidRDefault="00140EBC" w:rsidP="00140EBC">
      <w:pPr>
        <w:rPr>
          <w:sz w:val="22"/>
          <w:szCs w:val="22"/>
        </w:rPr>
      </w:pPr>
    </w:p>
    <w:p w14:paraId="23F5A286" w14:textId="77777777" w:rsidR="00140EBC" w:rsidRPr="00B90371" w:rsidRDefault="00140EBC" w:rsidP="00140EBC">
      <w:pPr>
        <w:jc w:val="both"/>
        <w:rPr>
          <w:rFonts w:ascii="Open Sans" w:hAnsi="Open Sans" w:cs="Open Sans"/>
        </w:rPr>
      </w:pPr>
      <w:r w:rsidRPr="00B90371">
        <w:rPr>
          <w:rFonts w:ascii="Open Sans" w:hAnsi="Open Sans" w:cs="Open Sans"/>
        </w:rPr>
        <w:t xml:space="preserve">El </w:t>
      </w:r>
      <w:r w:rsidRPr="00B90371">
        <w:rPr>
          <w:rFonts w:ascii="Open Sans" w:hAnsi="Open Sans" w:cs="Open Sans"/>
          <w:b/>
        </w:rPr>
        <w:t xml:space="preserve">preu ofert net (sense IVA) </w:t>
      </w:r>
      <w:r w:rsidRPr="00B90371">
        <w:rPr>
          <w:rFonts w:ascii="Open Sans" w:hAnsi="Open Sans" w:cs="Open Sans"/>
        </w:rPr>
        <w:t>es desglossa en els costos directes i indirectes següents i els costos salarials següents aplicant el conveni ................................................................... :</w:t>
      </w:r>
    </w:p>
    <w:p w14:paraId="2168A262" w14:textId="77777777" w:rsidR="00140EBC" w:rsidRPr="00B90371" w:rsidRDefault="00140EBC" w:rsidP="00140EBC">
      <w:pPr>
        <w:jc w:val="center"/>
        <w:rPr>
          <w:rFonts w:ascii="Open Sans" w:hAnsi="Open Sans" w:cs="Open Sans"/>
        </w:rPr>
      </w:pPr>
    </w:p>
    <w:tbl>
      <w:tblPr>
        <w:tblW w:w="867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709"/>
      </w:tblGrid>
      <w:tr w:rsidR="00140EBC" w:rsidRPr="00B90371" w14:paraId="4CC496FD" w14:textId="77777777" w:rsidTr="00C452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49D1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A3F3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140EBC" w:rsidRPr="00B90371" w14:paraId="02D19E9F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4F76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3CC1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07C8BEA4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D975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30FA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31DB916D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488F" w14:textId="77777777" w:rsidR="00140EBC" w:rsidRPr="00B90371" w:rsidRDefault="00140EBC" w:rsidP="00C452B7">
            <w:pPr>
              <w:tabs>
                <w:tab w:val="left" w:pos="430"/>
              </w:tabs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 xml:space="preserve">Costos salarials </w:t>
            </w:r>
            <w:r w:rsidRPr="00B90371">
              <w:rPr>
                <w:rFonts w:ascii="Open Sans" w:hAnsi="Open Sans" w:cs="Open Sans"/>
                <w:i/>
              </w:rPr>
              <w:t>(si els costos salarials formen part del preu)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6B85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6BB4E558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E0B5" w14:textId="77777777" w:rsidR="00140EBC" w:rsidRPr="00B90371" w:rsidRDefault="00140EBC" w:rsidP="00C452B7">
            <w:pPr>
              <w:jc w:val="right"/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TOTAL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5EFD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Suma costos directes:</w:t>
            </w:r>
          </w:p>
          <w:p w14:paraId="5393E494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</w:tbl>
    <w:p w14:paraId="15CF4A2C" w14:textId="77777777" w:rsidR="00140EBC" w:rsidRPr="00B90371" w:rsidRDefault="00140EBC" w:rsidP="00140EBC">
      <w:pPr>
        <w:rPr>
          <w:rFonts w:ascii="Open Sans" w:hAnsi="Open Sans" w:cs="Open Sans"/>
        </w:rPr>
      </w:pPr>
    </w:p>
    <w:tbl>
      <w:tblPr>
        <w:tblW w:w="867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709"/>
      </w:tblGrid>
      <w:tr w:rsidR="00140EBC" w:rsidRPr="00B90371" w14:paraId="79E45335" w14:textId="77777777" w:rsidTr="00C452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2E5C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57FD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140EBC" w:rsidRPr="00B90371" w14:paraId="3E00D620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1157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Despeses generals</w:t>
            </w:r>
            <w:r w:rsidRPr="00B90371" w:rsidDel="00713FBB">
              <w:rPr>
                <w:rFonts w:ascii="Open Sans" w:hAnsi="Open Sans" w:cs="Open Sans"/>
              </w:rPr>
              <w:t xml:space="preserve"> </w:t>
            </w:r>
            <w:r w:rsidRPr="00B90371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FE76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4F60B135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5A9F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6D2B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....... €</w:t>
            </w:r>
          </w:p>
        </w:tc>
      </w:tr>
      <w:tr w:rsidR="00140EBC" w:rsidRPr="00B90371" w14:paraId="1AE99737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2CFF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E4F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56814DAF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DCA5" w14:textId="77777777" w:rsidR="00140EBC" w:rsidRPr="00B90371" w:rsidRDefault="00140EBC" w:rsidP="00C452B7">
            <w:pPr>
              <w:jc w:val="right"/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TOTAL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5A3E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Suma costos indirectes:</w:t>
            </w:r>
          </w:p>
          <w:p w14:paraId="03C5CE20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  <w:tr w:rsidR="00140EBC" w:rsidRPr="00B90371" w14:paraId="271B3109" w14:textId="77777777" w:rsidTr="00C452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04EC" w14:textId="77777777" w:rsidR="00140EBC" w:rsidRPr="00B90371" w:rsidRDefault="00140EBC" w:rsidP="00C452B7">
            <w:pPr>
              <w:rPr>
                <w:rFonts w:ascii="Open Sans" w:hAnsi="Open Sans" w:cs="Open Sans"/>
                <w:b/>
                <w:bCs/>
              </w:rPr>
            </w:pPr>
            <w:r w:rsidRPr="00B90371">
              <w:rPr>
                <w:rFonts w:ascii="Open Sans" w:hAnsi="Open Sans" w:cs="Open Sans"/>
                <w:b/>
                <w:bCs/>
              </w:rPr>
              <w:t>Benefici industrial</w:t>
            </w:r>
            <w:r w:rsidRPr="00B90371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9D1D" w14:textId="77777777" w:rsidR="00140EBC" w:rsidRPr="00B90371" w:rsidRDefault="00140EBC" w:rsidP="00C452B7">
            <w:pPr>
              <w:rPr>
                <w:rFonts w:ascii="Open Sans" w:hAnsi="Open Sans" w:cs="Open Sans"/>
              </w:rPr>
            </w:pPr>
            <w:r w:rsidRPr="00B90371">
              <w:rPr>
                <w:rFonts w:ascii="Open Sans" w:hAnsi="Open Sans" w:cs="Open Sans"/>
              </w:rPr>
              <w:t>...... €</w:t>
            </w:r>
          </w:p>
        </w:tc>
      </w:tr>
    </w:tbl>
    <w:p w14:paraId="5934F565" w14:textId="77777777" w:rsidR="00140EBC" w:rsidRPr="00B90371" w:rsidRDefault="00140EBC" w:rsidP="00140EBC">
      <w:pPr>
        <w:rPr>
          <w:rFonts w:ascii="Open Sans" w:hAnsi="Open Sans" w:cs="Open Sans"/>
        </w:rPr>
      </w:pPr>
    </w:p>
    <w:tbl>
      <w:tblPr>
        <w:tblW w:w="867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709"/>
      </w:tblGrid>
      <w:tr w:rsidR="00140EBC" w:rsidRPr="00B90371" w14:paraId="0BBF4F28" w14:textId="77777777" w:rsidTr="00C452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F656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287F" w14:textId="77777777" w:rsidR="00140EBC" w:rsidRPr="00B90371" w:rsidRDefault="00140EBC" w:rsidP="00C452B7">
            <w:pPr>
              <w:rPr>
                <w:rFonts w:ascii="Open Sans" w:hAnsi="Open Sans" w:cs="Open Sans"/>
                <w:b/>
              </w:rPr>
            </w:pPr>
            <w:r w:rsidRPr="00B90371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54C5BCA" w14:textId="77777777" w:rsidR="00140EBC" w:rsidRPr="00B90371" w:rsidRDefault="00140EBC" w:rsidP="00140EBC">
      <w:pPr>
        <w:spacing w:before="94"/>
        <w:ind w:left="361"/>
        <w:rPr>
          <w:rFonts w:ascii="Open Sans" w:hAnsi="Open Sans" w:cs="Open Sans"/>
          <w:bCs/>
          <w:i/>
          <w:sz w:val="22"/>
          <w:szCs w:val="22"/>
        </w:rPr>
      </w:pPr>
    </w:p>
    <w:p w14:paraId="1D6A3F4F" w14:textId="77777777" w:rsidR="00140EBC" w:rsidRPr="00B90371" w:rsidRDefault="00140EBC" w:rsidP="00140EB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67480B94" w14:textId="6D9AADD9" w:rsidR="00B0600D" w:rsidRPr="00B0600D" w:rsidRDefault="00B0600D" w:rsidP="00B0600D">
      <w:pPr>
        <w:pStyle w:val="Pargrafdellista"/>
        <w:numPr>
          <w:ilvl w:val="0"/>
          <w:numId w:val="33"/>
        </w:numPr>
        <w:spacing w:after="5" w:line="248" w:lineRule="auto"/>
        <w:jc w:val="both"/>
        <w:rPr>
          <w:rFonts w:ascii="Open Sans" w:hAnsi="Open Sans" w:cs="Open Sans"/>
          <w:b/>
        </w:rPr>
      </w:pPr>
      <w:r w:rsidRPr="00B0600D">
        <w:rPr>
          <w:rFonts w:ascii="Open Sans" w:hAnsi="Open Sans" w:cs="Open Sans"/>
          <w:b/>
        </w:rPr>
        <w:t>ÚNIC INTERLOCUTOR (</w:t>
      </w:r>
      <w:r w:rsidR="00267B67">
        <w:rPr>
          <w:rFonts w:ascii="Open Sans" w:hAnsi="Open Sans" w:cs="Open Sans"/>
          <w:b/>
        </w:rPr>
        <w:t>2</w:t>
      </w:r>
      <w:r w:rsidRPr="00B0600D">
        <w:rPr>
          <w:rFonts w:ascii="Open Sans" w:hAnsi="Open Sans" w:cs="Open Sans"/>
          <w:b/>
        </w:rPr>
        <w:t xml:space="preserve">5 punts)  </w:t>
      </w:r>
    </w:p>
    <w:p w14:paraId="51F10C4C" w14:textId="77777777" w:rsidR="00B0600D" w:rsidRPr="00F4517B" w:rsidRDefault="00B0600D" w:rsidP="00B0600D">
      <w:pPr>
        <w:rPr>
          <w:rFonts w:ascii="Open Sans" w:hAnsi="Open Sans" w:cs="Open Sans"/>
          <w:b/>
        </w:rPr>
      </w:pPr>
    </w:p>
    <w:p w14:paraId="2771B027" w14:textId="53049FCD" w:rsidR="00B0600D" w:rsidRPr="00F4517B" w:rsidRDefault="00B0600D" w:rsidP="00B0600D">
      <w:pPr>
        <w:rPr>
          <w:rFonts w:ascii="Open Sans" w:hAnsi="Open Sans" w:cs="Open Sans"/>
        </w:rPr>
      </w:pPr>
      <w:r w:rsidRPr="00F4517B">
        <w:rPr>
          <w:rFonts w:ascii="Open Sans" w:hAnsi="Open Sans" w:cs="Open Sans"/>
        </w:rPr>
        <w:t xml:space="preserve">El licitador es compromet durant tota la vigència del contracte a mantenir un únic interlocutor amb el qual l’ASPB podrà gestionar les comandes i totes les incidències derivades del contracte: </w:t>
      </w:r>
      <w:r w:rsidRPr="00F4517B">
        <w:rPr>
          <w:rFonts w:ascii="Open Sans" w:hAnsi="Open Sans" w:cs="Open Sans"/>
          <w:i/>
          <w:iCs/>
        </w:rPr>
        <w:t xml:space="preserve">(marcar </w:t>
      </w:r>
      <w:r w:rsidR="00267B67">
        <w:rPr>
          <w:rFonts w:ascii="Open Sans" w:hAnsi="Open Sans" w:cs="Open Sans"/>
          <w:i/>
          <w:iCs/>
        </w:rPr>
        <w:t>una opció</w:t>
      </w:r>
      <w:r w:rsidRPr="00F4517B">
        <w:rPr>
          <w:rFonts w:ascii="Open Sans" w:hAnsi="Open Sans" w:cs="Open Sans"/>
          <w:i/>
          <w:iCs/>
        </w:rPr>
        <w:t>)</w:t>
      </w:r>
    </w:p>
    <w:p w14:paraId="4F7F9B43" w14:textId="77777777" w:rsidR="00B0600D" w:rsidRPr="00F4517B" w:rsidRDefault="00B0600D" w:rsidP="00B0600D">
      <w:pPr>
        <w:rPr>
          <w:rFonts w:ascii="Open Sans" w:hAnsi="Open Sans" w:cs="Open Sans"/>
          <w:b/>
        </w:rPr>
      </w:pPr>
    </w:p>
    <w:p w14:paraId="6D744409" w14:textId="7AC03457" w:rsidR="00B0600D" w:rsidRPr="00F4517B" w:rsidRDefault="00B0600D" w:rsidP="00B0600D">
      <w:pPr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F4517B">
        <w:rPr>
          <w:rFonts w:ascii="Open Sans" w:hAnsi="Open Sans" w:cs="Open Sans"/>
          <w:bCs/>
        </w:rPr>
        <w:t>Sí</w:t>
      </w:r>
      <w:r w:rsidR="00267B67">
        <w:rPr>
          <w:rFonts w:ascii="Open Sans" w:hAnsi="Open Sans" w:cs="Open Sans"/>
          <w:bCs/>
        </w:rPr>
        <w:t xml:space="preserve"> (25 punts)</w:t>
      </w:r>
    </w:p>
    <w:p w14:paraId="20630049" w14:textId="77777777" w:rsidR="00B0600D" w:rsidRPr="00F4517B" w:rsidRDefault="00B0600D" w:rsidP="00B0600D">
      <w:pPr>
        <w:rPr>
          <w:rFonts w:ascii="Open Sans" w:hAnsi="Open Sans" w:cs="Open Sans"/>
          <w:bCs/>
        </w:rPr>
      </w:pPr>
    </w:p>
    <w:p w14:paraId="110EC378" w14:textId="77777777" w:rsidR="00B0600D" w:rsidRPr="00F4517B" w:rsidRDefault="00B0600D" w:rsidP="00B0600D">
      <w:pPr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F4517B">
        <w:rPr>
          <w:rFonts w:ascii="Open Sans" w:hAnsi="Open Sans" w:cs="Open Sans"/>
          <w:bCs/>
        </w:rPr>
        <w:t>No</w:t>
      </w:r>
      <w:r>
        <w:rPr>
          <w:rFonts w:ascii="Open Sans" w:hAnsi="Open Sans" w:cs="Open Sans"/>
          <w:bCs/>
        </w:rPr>
        <w:t xml:space="preserve"> (0 punts)</w:t>
      </w:r>
    </w:p>
    <w:p w14:paraId="7E6D88FD" w14:textId="77777777" w:rsidR="00B0600D" w:rsidRPr="008F788B" w:rsidRDefault="00B0600D" w:rsidP="00B0600D"/>
    <w:p w14:paraId="4B2D4D2B" w14:textId="627DC461" w:rsidR="00B0600D" w:rsidRPr="00B0600D" w:rsidRDefault="00B0600D" w:rsidP="00B0600D">
      <w:pPr>
        <w:pStyle w:val="Ttol2"/>
        <w:numPr>
          <w:ilvl w:val="0"/>
          <w:numId w:val="33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 w:rsidRPr="00B0600D">
        <w:rPr>
          <w:rFonts w:ascii="Open Sans" w:hAnsi="Open Sans" w:cs="Open Sans"/>
          <w:color w:val="auto"/>
          <w:sz w:val="22"/>
        </w:rPr>
        <w:t>HORARI DELS LLIURAMENTS (</w:t>
      </w:r>
      <w:r w:rsidR="00267B67">
        <w:rPr>
          <w:rFonts w:ascii="Open Sans" w:hAnsi="Open Sans" w:cs="Open Sans"/>
          <w:color w:val="auto"/>
          <w:sz w:val="22"/>
        </w:rPr>
        <w:t>2</w:t>
      </w:r>
      <w:r w:rsidRPr="00B0600D">
        <w:rPr>
          <w:rFonts w:ascii="Open Sans" w:hAnsi="Open Sans" w:cs="Open Sans"/>
          <w:color w:val="auto"/>
          <w:sz w:val="22"/>
        </w:rPr>
        <w:t>5 punts)</w:t>
      </w:r>
      <w:r w:rsidRPr="00B0600D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23F63CD2" w14:textId="77777777" w:rsidR="00B0600D" w:rsidRPr="00FF0FFF" w:rsidRDefault="00B0600D" w:rsidP="00B0600D"/>
    <w:p w14:paraId="388801BB" w14:textId="03C7B699" w:rsidR="00B0600D" w:rsidRPr="00FF0FFF" w:rsidRDefault="00B0600D" w:rsidP="00B0600D">
      <w:pPr>
        <w:rPr>
          <w:rFonts w:ascii="Open Sans" w:hAnsi="Open Sans" w:cs="Open Sans"/>
        </w:rPr>
      </w:pPr>
      <w:r w:rsidRPr="00FF0FFF">
        <w:rPr>
          <w:rFonts w:ascii="Open Sans" w:hAnsi="Open Sans" w:cs="Open Sans"/>
        </w:rPr>
        <w:t xml:space="preserve">El licitador es compromet a realitzar tots els lliuraments en horari de 8 a 13 hores: </w:t>
      </w:r>
      <w:r w:rsidRPr="00FF0FFF">
        <w:rPr>
          <w:rFonts w:ascii="Open Sans" w:hAnsi="Open Sans" w:cs="Open Sans"/>
          <w:i/>
          <w:iCs/>
        </w:rPr>
        <w:t xml:space="preserve">(marcar </w:t>
      </w:r>
      <w:r w:rsidR="00267B67">
        <w:rPr>
          <w:rFonts w:ascii="Open Sans" w:hAnsi="Open Sans" w:cs="Open Sans"/>
          <w:i/>
          <w:iCs/>
        </w:rPr>
        <w:t>una opció</w:t>
      </w:r>
      <w:r w:rsidRPr="00FF0FFF">
        <w:rPr>
          <w:rFonts w:ascii="Open Sans" w:hAnsi="Open Sans" w:cs="Open Sans"/>
          <w:i/>
          <w:iCs/>
        </w:rPr>
        <w:t>)</w:t>
      </w:r>
    </w:p>
    <w:p w14:paraId="54B73AAC" w14:textId="77777777" w:rsidR="00B0600D" w:rsidRPr="00FF0FFF" w:rsidRDefault="00B0600D" w:rsidP="00B0600D">
      <w:pPr>
        <w:rPr>
          <w:rFonts w:ascii="Open Sans" w:hAnsi="Open Sans" w:cs="Open Sans"/>
        </w:rPr>
      </w:pPr>
    </w:p>
    <w:p w14:paraId="1452CD3A" w14:textId="4D87DB17" w:rsidR="00B0600D" w:rsidRPr="008F788B" w:rsidRDefault="00B0600D" w:rsidP="00B0600D">
      <w:pPr>
        <w:pStyle w:val="Pargrafdellista"/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</w:rPr>
      </w:pPr>
      <w:r w:rsidRPr="008F788B">
        <w:rPr>
          <w:rFonts w:ascii="Open Sans" w:hAnsi="Open Sans" w:cs="Open Sans"/>
        </w:rPr>
        <w:t>Sí</w:t>
      </w:r>
      <w:r w:rsidR="00267B67">
        <w:rPr>
          <w:rFonts w:ascii="Open Sans" w:hAnsi="Open Sans" w:cs="Open Sans"/>
        </w:rPr>
        <w:t xml:space="preserve"> (25 punts)</w:t>
      </w:r>
    </w:p>
    <w:p w14:paraId="4797DD65" w14:textId="77777777" w:rsidR="00B0600D" w:rsidRPr="008F788B" w:rsidRDefault="00B0600D" w:rsidP="00B0600D">
      <w:pPr>
        <w:rPr>
          <w:rFonts w:ascii="Open Sans" w:hAnsi="Open Sans" w:cs="Open Sans"/>
        </w:rPr>
      </w:pPr>
    </w:p>
    <w:p w14:paraId="281555CB" w14:textId="77777777" w:rsidR="00B0600D" w:rsidRPr="008F788B" w:rsidRDefault="00B0600D" w:rsidP="00B0600D">
      <w:pPr>
        <w:pStyle w:val="Pargrafdellista"/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</w:rPr>
      </w:pPr>
      <w:r w:rsidRPr="008F788B">
        <w:rPr>
          <w:rFonts w:ascii="Open Sans" w:hAnsi="Open Sans" w:cs="Open Sans"/>
        </w:rPr>
        <w:t>No</w:t>
      </w:r>
      <w:r>
        <w:rPr>
          <w:rFonts w:ascii="Open Sans" w:hAnsi="Open Sans" w:cs="Open Sans"/>
        </w:rPr>
        <w:t xml:space="preserve"> (0 punts)</w:t>
      </w:r>
    </w:p>
    <w:p w14:paraId="55890803" w14:textId="77777777" w:rsidR="00B0600D" w:rsidRDefault="00B0600D" w:rsidP="00B0600D"/>
    <w:p w14:paraId="05054EEF" w14:textId="77777777" w:rsidR="00B0600D" w:rsidRPr="008F788B" w:rsidRDefault="00B0600D" w:rsidP="00B0600D"/>
    <w:p w14:paraId="37B1D342" w14:textId="20DE8888" w:rsidR="00B0600D" w:rsidRPr="00B0600D" w:rsidRDefault="00267B67" w:rsidP="00B0600D">
      <w:pPr>
        <w:pStyle w:val="Ttol2"/>
        <w:numPr>
          <w:ilvl w:val="0"/>
          <w:numId w:val="33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>
        <w:rPr>
          <w:rFonts w:ascii="Open Sans" w:hAnsi="Open Sans" w:cs="Open Sans"/>
          <w:color w:val="auto"/>
          <w:sz w:val="22"/>
        </w:rPr>
        <w:lastRenderedPageBreak/>
        <w:t>TERMINI DE LLIURAMENT</w:t>
      </w:r>
      <w:r w:rsidR="00B0600D" w:rsidRPr="00B0600D">
        <w:rPr>
          <w:rFonts w:ascii="Open Sans" w:hAnsi="Open Sans" w:cs="Open Sans"/>
          <w:color w:val="auto"/>
          <w:sz w:val="22"/>
        </w:rPr>
        <w:t xml:space="preserve"> (</w:t>
      </w:r>
      <w:r>
        <w:rPr>
          <w:rFonts w:ascii="Open Sans" w:hAnsi="Open Sans" w:cs="Open Sans"/>
          <w:color w:val="auto"/>
          <w:sz w:val="22"/>
        </w:rPr>
        <w:t xml:space="preserve">Fins a </w:t>
      </w:r>
      <w:r w:rsidR="00B0600D" w:rsidRPr="00B0600D">
        <w:rPr>
          <w:rFonts w:ascii="Open Sans" w:hAnsi="Open Sans" w:cs="Open Sans"/>
          <w:color w:val="auto"/>
          <w:sz w:val="22"/>
        </w:rPr>
        <w:t>1</w:t>
      </w:r>
      <w:r>
        <w:rPr>
          <w:rFonts w:ascii="Open Sans" w:hAnsi="Open Sans" w:cs="Open Sans"/>
          <w:color w:val="auto"/>
          <w:sz w:val="22"/>
        </w:rPr>
        <w:t>5</w:t>
      </w:r>
      <w:r w:rsidR="00B0600D" w:rsidRPr="00B0600D">
        <w:rPr>
          <w:rFonts w:ascii="Open Sans" w:hAnsi="Open Sans" w:cs="Open Sans"/>
          <w:color w:val="auto"/>
          <w:sz w:val="22"/>
        </w:rPr>
        <w:t xml:space="preserve"> punts)</w:t>
      </w:r>
      <w:r w:rsidR="00B0600D" w:rsidRPr="00B0600D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3C0259CD" w14:textId="77777777" w:rsidR="00B0600D" w:rsidRPr="008F788B" w:rsidRDefault="00B0600D" w:rsidP="00B0600D"/>
    <w:p w14:paraId="413BEA9C" w14:textId="426285D9" w:rsidR="00B0600D" w:rsidRPr="00FF0FFF" w:rsidRDefault="00B0600D" w:rsidP="00B0600D">
      <w:pPr>
        <w:rPr>
          <w:rFonts w:ascii="Open Sans" w:hAnsi="Open Sans" w:cs="Open Sans"/>
        </w:rPr>
      </w:pPr>
      <w:r w:rsidRPr="008F788B">
        <w:rPr>
          <w:rFonts w:ascii="Open Sans" w:hAnsi="Open Sans" w:cs="Open Sans"/>
        </w:rPr>
        <w:t>El licitador</w:t>
      </w:r>
      <w:r w:rsidR="00267B67">
        <w:rPr>
          <w:rFonts w:ascii="Open Sans" w:hAnsi="Open Sans" w:cs="Open Sans"/>
        </w:rPr>
        <w:t xml:space="preserve"> ofereix el següent termini de lliurament màxim des de la tramitació de la comanda</w:t>
      </w:r>
      <w:r w:rsidRPr="008F788B">
        <w:rPr>
          <w:rFonts w:ascii="Open Sans" w:hAnsi="Open Sans" w:cs="Open Sans"/>
        </w:rPr>
        <w:t xml:space="preserve">: </w:t>
      </w:r>
      <w:r w:rsidRPr="008F788B">
        <w:rPr>
          <w:rFonts w:ascii="Open Sans" w:hAnsi="Open Sans" w:cs="Open Sans"/>
          <w:i/>
          <w:iCs/>
        </w:rPr>
        <w:t>(marcar</w:t>
      </w:r>
      <w:r w:rsidRPr="00FF0FFF">
        <w:rPr>
          <w:rFonts w:ascii="Open Sans" w:hAnsi="Open Sans" w:cs="Open Sans"/>
          <w:i/>
          <w:iCs/>
        </w:rPr>
        <w:t xml:space="preserve"> </w:t>
      </w:r>
      <w:r w:rsidR="00267B67">
        <w:rPr>
          <w:rFonts w:ascii="Open Sans" w:hAnsi="Open Sans" w:cs="Open Sans"/>
          <w:i/>
          <w:iCs/>
        </w:rPr>
        <w:t>una opció</w:t>
      </w:r>
      <w:r w:rsidRPr="00FF0FFF">
        <w:rPr>
          <w:rFonts w:ascii="Open Sans" w:hAnsi="Open Sans" w:cs="Open Sans"/>
          <w:i/>
          <w:iCs/>
        </w:rPr>
        <w:t>)</w:t>
      </w:r>
    </w:p>
    <w:p w14:paraId="32A4340C" w14:textId="77777777" w:rsidR="00B0600D" w:rsidRDefault="00B0600D" w:rsidP="00B0600D">
      <w:pPr>
        <w:rPr>
          <w:highlight w:val="yellow"/>
        </w:rPr>
      </w:pPr>
    </w:p>
    <w:p w14:paraId="606D6DE0" w14:textId="32D5E1E3" w:rsidR="00B0600D" w:rsidRPr="00FF0FFF" w:rsidRDefault="00267B67" w:rsidP="00B0600D">
      <w:pPr>
        <w:pStyle w:val="Pargrafdellista"/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7 dies naturals (15 punts)</w:t>
      </w:r>
    </w:p>
    <w:p w14:paraId="611D0915" w14:textId="77777777" w:rsidR="00B0600D" w:rsidRPr="00FF0FFF" w:rsidRDefault="00B0600D" w:rsidP="00B0600D">
      <w:pPr>
        <w:rPr>
          <w:rFonts w:ascii="Open Sans" w:hAnsi="Open Sans" w:cs="Open Sans"/>
        </w:rPr>
      </w:pPr>
    </w:p>
    <w:p w14:paraId="31F25B3F" w14:textId="0AE1354F" w:rsidR="00B0600D" w:rsidRDefault="00267B67" w:rsidP="00B0600D">
      <w:pPr>
        <w:pStyle w:val="Pargrafdellista"/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 dies naturals (7 punts)</w:t>
      </w:r>
    </w:p>
    <w:p w14:paraId="403C38EB" w14:textId="77777777" w:rsidR="00267B67" w:rsidRPr="00267B67" w:rsidRDefault="00267B67" w:rsidP="00267B67">
      <w:pPr>
        <w:pStyle w:val="Pargrafdellista"/>
        <w:rPr>
          <w:rFonts w:ascii="Open Sans" w:hAnsi="Open Sans" w:cs="Open Sans"/>
        </w:rPr>
      </w:pPr>
    </w:p>
    <w:p w14:paraId="7F35044B" w14:textId="0BE3EF5D" w:rsidR="00267B67" w:rsidRPr="00FF0FFF" w:rsidRDefault="00267B67" w:rsidP="00267B67">
      <w:pPr>
        <w:pStyle w:val="Pargrafdellista"/>
        <w:numPr>
          <w:ilvl w:val="0"/>
          <w:numId w:val="30"/>
        </w:numPr>
        <w:spacing w:after="5" w:line="248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 xml:space="preserve"> dies naturals (</w:t>
      </w:r>
      <w:r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 xml:space="preserve"> punts)</w:t>
      </w:r>
    </w:p>
    <w:p w14:paraId="4ABEA5DB" w14:textId="77777777" w:rsidR="00B0600D" w:rsidRPr="00D9362A" w:rsidRDefault="00B0600D" w:rsidP="00B0600D">
      <w:pPr>
        <w:rPr>
          <w:highlight w:val="yellow"/>
        </w:rPr>
      </w:pPr>
    </w:p>
    <w:p w14:paraId="4AAA3CD7" w14:textId="77777777" w:rsidR="00B0600D" w:rsidRPr="00F4517B" w:rsidRDefault="00B0600D" w:rsidP="00B0600D">
      <w:pPr>
        <w:rPr>
          <w:rFonts w:ascii="Open Sans" w:hAnsi="Open Sans" w:cs="Open Sans"/>
          <w:sz w:val="16"/>
          <w:szCs w:val="16"/>
        </w:rPr>
      </w:pPr>
    </w:p>
    <w:p w14:paraId="7FECEBA7" w14:textId="77777777" w:rsidR="00B0600D" w:rsidRPr="000C10C7" w:rsidRDefault="00B0600D" w:rsidP="00B0600D">
      <w:pPr>
        <w:jc w:val="both"/>
        <w:rPr>
          <w:rFonts w:ascii="Open Sans" w:hAnsi="Open Sans" w:cs="Open Sans"/>
        </w:rPr>
      </w:pPr>
      <w:r w:rsidRPr="00F4517B">
        <w:rPr>
          <w:rFonts w:ascii="Open Sans" w:hAnsi="Open Sans" w:cs="Open Sans"/>
        </w:rPr>
        <w:t>Igualment, declara sota la seva responsabilitat</w:t>
      </w:r>
      <w:r w:rsidRPr="000C10C7">
        <w:rPr>
          <w:rFonts w:ascii="Open Sans" w:hAnsi="Open Sans" w:cs="Open Sans"/>
        </w:rPr>
        <w:t xml:space="preserve"> que reuneix totes i cadascuna de les condicions exigides per contractar amb l'Administració i no està incorregut en cap prohibició de contractar legalment establerta.</w:t>
      </w:r>
    </w:p>
    <w:p w14:paraId="3F1966EB" w14:textId="77777777" w:rsidR="00B0600D" w:rsidRPr="000C10C7" w:rsidRDefault="00B0600D" w:rsidP="00B0600D">
      <w:pPr>
        <w:rPr>
          <w:rFonts w:ascii="Open Sans" w:hAnsi="Open Sans" w:cs="Open Sans"/>
          <w:i/>
          <w:iCs/>
        </w:rPr>
      </w:pPr>
    </w:p>
    <w:p w14:paraId="4C8E2BF3" w14:textId="77777777" w:rsidR="00B0600D" w:rsidRPr="003C469D" w:rsidRDefault="00B0600D" w:rsidP="00B0600D">
      <w:pPr>
        <w:rPr>
          <w:rFonts w:ascii="Open Sans" w:hAnsi="Open Sans" w:cs="Open Sans"/>
          <w:i/>
          <w:iCs/>
        </w:rPr>
      </w:pPr>
      <w:bookmarkStart w:id="0" w:name="_Hlk140229697"/>
      <w:r w:rsidRPr="003C469D">
        <w:rPr>
          <w:rFonts w:ascii="Open Sans" w:hAnsi="Open Sans" w:cs="Open Sans"/>
          <w:i/>
          <w:iCs/>
        </w:rPr>
        <w:t xml:space="preserve">(Lloc, data i signatura electrònica). </w:t>
      </w:r>
    </w:p>
    <w:bookmarkEnd w:id="0"/>
    <w:p w14:paraId="3406288C" w14:textId="77777777" w:rsidR="00140EBC" w:rsidRPr="005D2950" w:rsidRDefault="00140EBC" w:rsidP="00B95685">
      <w:pPr>
        <w:shd w:val="clear" w:color="auto" w:fill="FFFFFF" w:themeFill="background1"/>
        <w:jc w:val="both"/>
        <w:rPr>
          <w:rFonts w:ascii="Open Sans" w:hAnsi="Open Sans" w:cs="Open Sans"/>
          <w:sz w:val="22"/>
          <w:szCs w:val="22"/>
        </w:rPr>
      </w:pPr>
    </w:p>
    <w:sectPr w:rsidR="00140EBC" w:rsidRPr="005D2950" w:rsidSect="000431D1">
      <w:pgSz w:w="11906" w:h="16838" w:code="9"/>
      <w:pgMar w:top="1038" w:right="851" w:bottom="851" w:left="1418" w:header="1701" w:footer="5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E5A9" w14:textId="77777777" w:rsidR="00734620" w:rsidRDefault="00734620">
      <w:r>
        <w:separator/>
      </w:r>
    </w:p>
  </w:endnote>
  <w:endnote w:type="continuationSeparator" w:id="0">
    <w:p w14:paraId="0CDAFFB5" w14:textId="77777777" w:rsidR="00734620" w:rsidRDefault="0073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797B" w14:textId="77777777" w:rsidR="000431D1" w:rsidRPr="006D70D5" w:rsidRDefault="000431D1" w:rsidP="00186BC8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>Subministrament obert simplificat abreujat art. 159.6 LCSP</w:t>
    </w:r>
    <w:r>
      <w:rPr>
        <w:rFonts w:ascii="Verdana" w:hAnsi="Verdana"/>
        <w:sz w:val="16"/>
      </w:rPr>
      <w:tab/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4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50</w:t>
    </w:r>
    <w:r w:rsidRPr="006D70D5">
      <w:rPr>
        <w:rStyle w:val="Nmerodepgina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89AFA" w14:textId="77777777" w:rsidR="00734620" w:rsidRDefault="00734620">
      <w:r>
        <w:separator/>
      </w:r>
    </w:p>
  </w:footnote>
  <w:footnote w:type="continuationSeparator" w:id="0">
    <w:p w14:paraId="164EBA7D" w14:textId="77777777" w:rsidR="00734620" w:rsidRDefault="00734620">
      <w:r>
        <w:continuationSeparator/>
      </w:r>
    </w:p>
  </w:footnote>
  <w:footnote w:id="1">
    <w:p w14:paraId="7677505B" w14:textId="77777777" w:rsidR="005D2950" w:rsidRPr="00F672B7" w:rsidRDefault="005D2950" w:rsidP="005D2950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A52B0A3" w14:textId="77777777" w:rsidR="005D2950" w:rsidRPr="00E864DE" w:rsidRDefault="005D2950" w:rsidP="005D2950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314F478A" w14:textId="77777777" w:rsidR="005D2950" w:rsidRPr="00E864DE" w:rsidRDefault="005D2950" w:rsidP="005D2950">
      <w:pPr>
        <w:pStyle w:val="Textdenotaapeudepgina"/>
        <w:numPr>
          <w:ilvl w:val="0"/>
          <w:numId w:val="29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4978494E" w14:textId="77777777" w:rsidR="005D2950" w:rsidRPr="00E864DE" w:rsidRDefault="005D2950" w:rsidP="005D2950">
      <w:pPr>
        <w:pStyle w:val="Textdenotaapeudepgina"/>
        <w:numPr>
          <w:ilvl w:val="0"/>
          <w:numId w:val="29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26A11CD0" w14:textId="77777777" w:rsidR="005D2950" w:rsidRPr="00B96AD0" w:rsidRDefault="005D2950" w:rsidP="005D2950">
      <w:pPr>
        <w:pStyle w:val="Textdenotaapeudepgina"/>
        <w:numPr>
          <w:ilvl w:val="0"/>
          <w:numId w:val="29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7CE3E" w14:textId="77777777" w:rsidR="000431D1" w:rsidRPr="00552B59" w:rsidRDefault="000431D1" w:rsidP="007E42FB">
    <w:pPr>
      <w:pStyle w:val="Capaler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38ABCE" wp14:editId="5123C923">
          <wp:simplePos x="0" y="0"/>
          <wp:positionH relativeFrom="margin">
            <wp:posOffset>-724619</wp:posOffset>
          </wp:positionH>
          <wp:positionV relativeFrom="paragraph">
            <wp:posOffset>-854650</wp:posOffset>
          </wp:positionV>
          <wp:extent cx="7583805" cy="951865"/>
          <wp:effectExtent l="19050" t="0" r="0" b="0"/>
          <wp:wrapNone/>
          <wp:docPr id="909059077" name="Imatge 909059077" descr="Imatge que conté text, captura de pantalla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tge que conté text, captura de pantalla, Font, disseny&#10;&#10;Descripció generada automàtica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81"/>
                  <a:stretch/>
                </pic:blipFill>
                <pic:spPr bwMode="auto">
                  <a:xfrm>
                    <a:off x="0" y="0"/>
                    <a:ext cx="7583805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18E477B"/>
    <w:multiLevelType w:val="hybridMultilevel"/>
    <w:tmpl w:val="DE8C5CD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2E071C1"/>
    <w:multiLevelType w:val="hybridMultilevel"/>
    <w:tmpl w:val="3D1229AA"/>
    <w:lvl w:ilvl="0" w:tplc="97946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1389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7213D"/>
    <w:multiLevelType w:val="hybridMultilevel"/>
    <w:tmpl w:val="C93A4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53C70"/>
    <w:multiLevelType w:val="hybridMultilevel"/>
    <w:tmpl w:val="8D022924"/>
    <w:lvl w:ilvl="0" w:tplc="7E9492E2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375" w:hanging="360"/>
      </w:pPr>
    </w:lvl>
    <w:lvl w:ilvl="2" w:tplc="0C0A001B" w:tentative="1">
      <w:start w:val="1"/>
      <w:numFmt w:val="lowerRoman"/>
      <w:lvlText w:val="%3."/>
      <w:lvlJc w:val="right"/>
      <w:pPr>
        <w:ind w:left="1095" w:hanging="180"/>
      </w:pPr>
    </w:lvl>
    <w:lvl w:ilvl="3" w:tplc="0C0A000F" w:tentative="1">
      <w:start w:val="1"/>
      <w:numFmt w:val="decimal"/>
      <w:lvlText w:val="%4."/>
      <w:lvlJc w:val="left"/>
      <w:pPr>
        <w:ind w:left="1815" w:hanging="360"/>
      </w:pPr>
    </w:lvl>
    <w:lvl w:ilvl="4" w:tplc="0C0A0019" w:tentative="1">
      <w:start w:val="1"/>
      <w:numFmt w:val="lowerLetter"/>
      <w:lvlText w:val="%5."/>
      <w:lvlJc w:val="left"/>
      <w:pPr>
        <w:ind w:left="2535" w:hanging="360"/>
      </w:pPr>
    </w:lvl>
    <w:lvl w:ilvl="5" w:tplc="0C0A001B" w:tentative="1">
      <w:start w:val="1"/>
      <w:numFmt w:val="lowerRoman"/>
      <w:lvlText w:val="%6."/>
      <w:lvlJc w:val="right"/>
      <w:pPr>
        <w:ind w:left="3255" w:hanging="180"/>
      </w:pPr>
    </w:lvl>
    <w:lvl w:ilvl="6" w:tplc="0C0A000F" w:tentative="1">
      <w:start w:val="1"/>
      <w:numFmt w:val="decimal"/>
      <w:lvlText w:val="%7."/>
      <w:lvlJc w:val="left"/>
      <w:pPr>
        <w:ind w:left="3975" w:hanging="360"/>
      </w:pPr>
    </w:lvl>
    <w:lvl w:ilvl="7" w:tplc="0C0A0019" w:tentative="1">
      <w:start w:val="1"/>
      <w:numFmt w:val="lowerLetter"/>
      <w:lvlText w:val="%8."/>
      <w:lvlJc w:val="left"/>
      <w:pPr>
        <w:ind w:left="4695" w:hanging="360"/>
      </w:pPr>
    </w:lvl>
    <w:lvl w:ilvl="8" w:tplc="0C0A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6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3CE424A"/>
    <w:multiLevelType w:val="hybridMultilevel"/>
    <w:tmpl w:val="AF9C7D64"/>
    <w:lvl w:ilvl="0" w:tplc="76144878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AF54486"/>
    <w:multiLevelType w:val="hybridMultilevel"/>
    <w:tmpl w:val="7A7A1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0" w15:restartNumberingAfterBreak="0">
    <w:nsid w:val="33477A05"/>
    <w:multiLevelType w:val="hybridMultilevel"/>
    <w:tmpl w:val="E0C0E852"/>
    <w:lvl w:ilvl="0" w:tplc="5D1C7BF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065A8"/>
    <w:multiLevelType w:val="hybridMultilevel"/>
    <w:tmpl w:val="E814F1A2"/>
    <w:lvl w:ilvl="0" w:tplc="67AA709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634B9"/>
    <w:multiLevelType w:val="hybridMultilevel"/>
    <w:tmpl w:val="93EE7760"/>
    <w:lvl w:ilvl="0" w:tplc="152EE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5554AB4"/>
    <w:multiLevelType w:val="hybridMultilevel"/>
    <w:tmpl w:val="4E6AA0AC"/>
    <w:lvl w:ilvl="0" w:tplc="9724BD5C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75B6DB5"/>
    <w:multiLevelType w:val="hybridMultilevel"/>
    <w:tmpl w:val="88849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2B402A"/>
    <w:multiLevelType w:val="hybridMultilevel"/>
    <w:tmpl w:val="9918B526"/>
    <w:lvl w:ilvl="0" w:tplc="F9327C16">
      <w:start w:val="1"/>
      <w:numFmt w:val="bullet"/>
      <w:lvlText w:val="□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540"/>
    <w:multiLevelType w:val="hybridMultilevel"/>
    <w:tmpl w:val="25B88066"/>
    <w:lvl w:ilvl="0" w:tplc="12BAC4A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4854">
    <w:abstractNumId w:val="16"/>
  </w:num>
  <w:num w:numId="2" w16cid:durableId="1177883245">
    <w:abstractNumId w:val="38"/>
  </w:num>
  <w:num w:numId="3" w16cid:durableId="1432122620">
    <w:abstractNumId w:val="31"/>
  </w:num>
  <w:num w:numId="4" w16cid:durableId="1364985621">
    <w:abstractNumId w:val="23"/>
  </w:num>
  <w:num w:numId="5" w16cid:durableId="1084453865">
    <w:abstractNumId w:val="37"/>
  </w:num>
  <w:num w:numId="6" w16cid:durableId="2058506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310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9100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4619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161864">
    <w:abstractNumId w:val="24"/>
  </w:num>
  <w:num w:numId="11" w16cid:durableId="948658091">
    <w:abstractNumId w:val="14"/>
  </w:num>
  <w:num w:numId="12" w16cid:durableId="1994722439">
    <w:abstractNumId w:val="22"/>
  </w:num>
  <w:num w:numId="13" w16cid:durableId="336346727">
    <w:abstractNumId w:val="27"/>
  </w:num>
  <w:num w:numId="14" w16cid:durableId="1287009970">
    <w:abstractNumId w:val="25"/>
  </w:num>
  <w:num w:numId="15" w16cid:durableId="1963344641">
    <w:abstractNumId w:val="36"/>
  </w:num>
  <w:num w:numId="16" w16cid:durableId="289753498">
    <w:abstractNumId w:val="11"/>
  </w:num>
  <w:num w:numId="17" w16cid:durableId="1720779616">
    <w:abstractNumId w:val="10"/>
  </w:num>
  <w:num w:numId="18" w16cid:durableId="1407610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409322">
    <w:abstractNumId w:val="18"/>
  </w:num>
  <w:num w:numId="20" w16cid:durableId="2075734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8202546">
    <w:abstractNumId w:val="13"/>
  </w:num>
  <w:num w:numId="22" w16cid:durableId="1208181267">
    <w:abstractNumId w:val="33"/>
  </w:num>
  <w:num w:numId="23" w16cid:durableId="220287774">
    <w:abstractNumId w:val="32"/>
  </w:num>
  <w:num w:numId="24" w16cid:durableId="361710986">
    <w:abstractNumId w:val="30"/>
  </w:num>
  <w:num w:numId="25" w16cid:durableId="1734697228">
    <w:abstractNumId w:val="9"/>
  </w:num>
  <w:num w:numId="26" w16cid:durableId="645739236">
    <w:abstractNumId w:val="8"/>
  </w:num>
  <w:num w:numId="27" w16cid:durableId="1856532628">
    <w:abstractNumId w:val="17"/>
  </w:num>
  <w:num w:numId="28" w16cid:durableId="1275475781">
    <w:abstractNumId w:val="39"/>
  </w:num>
  <w:num w:numId="29" w16cid:durableId="1018848204">
    <w:abstractNumId w:val="40"/>
  </w:num>
  <w:num w:numId="30" w16cid:durableId="913276612">
    <w:abstractNumId w:val="35"/>
  </w:num>
  <w:num w:numId="31" w16cid:durableId="2107189289">
    <w:abstractNumId w:val="20"/>
  </w:num>
  <w:num w:numId="32" w16cid:durableId="623582445">
    <w:abstractNumId w:val="15"/>
  </w:num>
  <w:num w:numId="33" w16cid:durableId="195193463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07B"/>
    <w:rsid w:val="00001905"/>
    <w:rsid w:val="00001990"/>
    <w:rsid w:val="00001A3C"/>
    <w:rsid w:val="00001CB7"/>
    <w:rsid w:val="00002379"/>
    <w:rsid w:val="000041D7"/>
    <w:rsid w:val="00004406"/>
    <w:rsid w:val="0000466B"/>
    <w:rsid w:val="000047DD"/>
    <w:rsid w:val="00005F55"/>
    <w:rsid w:val="000064DF"/>
    <w:rsid w:val="00006A5A"/>
    <w:rsid w:val="00006AF8"/>
    <w:rsid w:val="00010C34"/>
    <w:rsid w:val="000112DF"/>
    <w:rsid w:val="00011A62"/>
    <w:rsid w:val="00011C1B"/>
    <w:rsid w:val="00012667"/>
    <w:rsid w:val="00014405"/>
    <w:rsid w:val="0001466B"/>
    <w:rsid w:val="000146DD"/>
    <w:rsid w:val="000153E3"/>
    <w:rsid w:val="00015579"/>
    <w:rsid w:val="000167C7"/>
    <w:rsid w:val="0001721D"/>
    <w:rsid w:val="000174BF"/>
    <w:rsid w:val="000204DC"/>
    <w:rsid w:val="000205AA"/>
    <w:rsid w:val="00022BA7"/>
    <w:rsid w:val="000301DC"/>
    <w:rsid w:val="000313CA"/>
    <w:rsid w:val="00035419"/>
    <w:rsid w:val="00036172"/>
    <w:rsid w:val="00037B75"/>
    <w:rsid w:val="00037F06"/>
    <w:rsid w:val="00037FD5"/>
    <w:rsid w:val="0004182F"/>
    <w:rsid w:val="00042A6A"/>
    <w:rsid w:val="000431D1"/>
    <w:rsid w:val="00043349"/>
    <w:rsid w:val="00044E19"/>
    <w:rsid w:val="000466BD"/>
    <w:rsid w:val="000470DB"/>
    <w:rsid w:val="0005034C"/>
    <w:rsid w:val="00051FC5"/>
    <w:rsid w:val="000524CD"/>
    <w:rsid w:val="00052883"/>
    <w:rsid w:val="00054B9E"/>
    <w:rsid w:val="00055E83"/>
    <w:rsid w:val="000570EB"/>
    <w:rsid w:val="00057B08"/>
    <w:rsid w:val="00057CC0"/>
    <w:rsid w:val="00060045"/>
    <w:rsid w:val="00061798"/>
    <w:rsid w:val="000617A4"/>
    <w:rsid w:val="00062008"/>
    <w:rsid w:val="00063255"/>
    <w:rsid w:val="00063E44"/>
    <w:rsid w:val="000655F9"/>
    <w:rsid w:val="000657ED"/>
    <w:rsid w:val="0006615C"/>
    <w:rsid w:val="00066C91"/>
    <w:rsid w:val="00067312"/>
    <w:rsid w:val="00070A01"/>
    <w:rsid w:val="00070BE3"/>
    <w:rsid w:val="00071424"/>
    <w:rsid w:val="0007154A"/>
    <w:rsid w:val="0007268A"/>
    <w:rsid w:val="00072B0E"/>
    <w:rsid w:val="00073B4C"/>
    <w:rsid w:val="00073B89"/>
    <w:rsid w:val="00073E22"/>
    <w:rsid w:val="000748A8"/>
    <w:rsid w:val="00076C15"/>
    <w:rsid w:val="00080F57"/>
    <w:rsid w:val="000812CA"/>
    <w:rsid w:val="0008328C"/>
    <w:rsid w:val="0008470B"/>
    <w:rsid w:val="00084D40"/>
    <w:rsid w:val="0008510B"/>
    <w:rsid w:val="000861DE"/>
    <w:rsid w:val="000872D9"/>
    <w:rsid w:val="00093123"/>
    <w:rsid w:val="00093F79"/>
    <w:rsid w:val="00094040"/>
    <w:rsid w:val="000948F7"/>
    <w:rsid w:val="00094D45"/>
    <w:rsid w:val="00095320"/>
    <w:rsid w:val="00096DB2"/>
    <w:rsid w:val="00097FFB"/>
    <w:rsid w:val="000A0ECE"/>
    <w:rsid w:val="000A1E4A"/>
    <w:rsid w:val="000A3AEF"/>
    <w:rsid w:val="000A45F4"/>
    <w:rsid w:val="000A5001"/>
    <w:rsid w:val="000A5D08"/>
    <w:rsid w:val="000A5E7E"/>
    <w:rsid w:val="000A75CC"/>
    <w:rsid w:val="000B08EF"/>
    <w:rsid w:val="000B0B38"/>
    <w:rsid w:val="000B25E9"/>
    <w:rsid w:val="000B342B"/>
    <w:rsid w:val="000B380C"/>
    <w:rsid w:val="000B3FAA"/>
    <w:rsid w:val="000B45B1"/>
    <w:rsid w:val="000B4630"/>
    <w:rsid w:val="000B47F9"/>
    <w:rsid w:val="000B5A94"/>
    <w:rsid w:val="000B65E8"/>
    <w:rsid w:val="000B66FB"/>
    <w:rsid w:val="000C1815"/>
    <w:rsid w:val="000C4DD6"/>
    <w:rsid w:val="000C6595"/>
    <w:rsid w:val="000D09B6"/>
    <w:rsid w:val="000D0ACE"/>
    <w:rsid w:val="000D13ED"/>
    <w:rsid w:val="000D311D"/>
    <w:rsid w:val="000D5415"/>
    <w:rsid w:val="000D6799"/>
    <w:rsid w:val="000D7C44"/>
    <w:rsid w:val="000E0159"/>
    <w:rsid w:val="000E141A"/>
    <w:rsid w:val="000E2412"/>
    <w:rsid w:val="000E31E4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1895"/>
    <w:rsid w:val="000F375E"/>
    <w:rsid w:val="000F4B7E"/>
    <w:rsid w:val="000F4D28"/>
    <w:rsid w:val="000F5178"/>
    <w:rsid w:val="000F5735"/>
    <w:rsid w:val="000F68E8"/>
    <w:rsid w:val="00101FA1"/>
    <w:rsid w:val="0010342B"/>
    <w:rsid w:val="001039A9"/>
    <w:rsid w:val="00103F95"/>
    <w:rsid w:val="00104998"/>
    <w:rsid w:val="00104ED8"/>
    <w:rsid w:val="00107DD0"/>
    <w:rsid w:val="00110618"/>
    <w:rsid w:val="00114A1C"/>
    <w:rsid w:val="0011651B"/>
    <w:rsid w:val="001173F0"/>
    <w:rsid w:val="0012066F"/>
    <w:rsid w:val="00121760"/>
    <w:rsid w:val="00124DF6"/>
    <w:rsid w:val="00124E24"/>
    <w:rsid w:val="00125807"/>
    <w:rsid w:val="00125832"/>
    <w:rsid w:val="00125966"/>
    <w:rsid w:val="0012596A"/>
    <w:rsid w:val="00125BB9"/>
    <w:rsid w:val="001265DD"/>
    <w:rsid w:val="00127532"/>
    <w:rsid w:val="00127584"/>
    <w:rsid w:val="001314DF"/>
    <w:rsid w:val="00132AFC"/>
    <w:rsid w:val="0013301D"/>
    <w:rsid w:val="00134D85"/>
    <w:rsid w:val="0013574B"/>
    <w:rsid w:val="001359FE"/>
    <w:rsid w:val="00140A47"/>
    <w:rsid w:val="00140EBC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639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65FF"/>
    <w:rsid w:val="0015731C"/>
    <w:rsid w:val="001576C9"/>
    <w:rsid w:val="00157AFD"/>
    <w:rsid w:val="00161225"/>
    <w:rsid w:val="00162E02"/>
    <w:rsid w:val="001630C0"/>
    <w:rsid w:val="001642F7"/>
    <w:rsid w:val="00164650"/>
    <w:rsid w:val="001647BF"/>
    <w:rsid w:val="0016524E"/>
    <w:rsid w:val="00165279"/>
    <w:rsid w:val="001674F3"/>
    <w:rsid w:val="001721A6"/>
    <w:rsid w:val="001749E8"/>
    <w:rsid w:val="00174F40"/>
    <w:rsid w:val="00175CBC"/>
    <w:rsid w:val="001762DE"/>
    <w:rsid w:val="00177298"/>
    <w:rsid w:val="0017746E"/>
    <w:rsid w:val="00177506"/>
    <w:rsid w:val="0018027A"/>
    <w:rsid w:val="001825AB"/>
    <w:rsid w:val="0018373B"/>
    <w:rsid w:val="00183805"/>
    <w:rsid w:val="00185C04"/>
    <w:rsid w:val="00186492"/>
    <w:rsid w:val="00186BC8"/>
    <w:rsid w:val="0018724C"/>
    <w:rsid w:val="001903DD"/>
    <w:rsid w:val="001904BD"/>
    <w:rsid w:val="00191315"/>
    <w:rsid w:val="001933AB"/>
    <w:rsid w:val="00193932"/>
    <w:rsid w:val="00193BFD"/>
    <w:rsid w:val="00196433"/>
    <w:rsid w:val="001970A8"/>
    <w:rsid w:val="0019782A"/>
    <w:rsid w:val="001A0341"/>
    <w:rsid w:val="001A1DD4"/>
    <w:rsid w:val="001A2967"/>
    <w:rsid w:val="001A29CD"/>
    <w:rsid w:val="001A4891"/>
    <w:rsid w:val="001A4CE5"/>
    <w:rsid w:val="001A54EC"/>
    <w:rsid w:val="001A62A4"/>
    <w:rsid w:val="001A671D"/>
    <w:rsid w:val="001A7E30"/>
    <w:rsid w:val="001B2302"/>
    <w:rsid w:val="001B2906"/>
    <w:rsid w:val="001B2D35"/>
    <w:rsid w:val="001B3068"/>
    <w:rsid w:val="001B4795"/>
    <w:rsid w:val="001B59AE"/>
    <w:rsid w:val="001B63EF"/>
    <w:rsid w:val="001B735D"/>
    <w:rsid w:val="001C1150"/>
    <w:rsid w:val="001C12CA"/>
    <w:rsid w:val="001C1B40"/>
    <w:rsid w:val="001C1D46"/>
    <w:rsid w:val="001C24B3"/>
    <w:rsid w:val="001C3AB7"/>
    <w:rsid w:val="001C4754"/>
    <w:rsid w:val="001C526C"/>
    <w:rsid w:val="001C5EB2"/>
    <w:rsid w:val="001C6726"/>
    <w:rsid w:val="001C707E"/>
    <w:rsid w:val="001D0B8E"/>
    <w:rsid w:val="001D0F67"/>
    <w:rsid w:val="001D1C16"/>
    <w:rsid w:val="001D2344"/>
    <w:rsid w:val="001D3984"/>
    <w:rsid w:val="001D46A8"/>
    <w:rsid w:val="001D5003"/>
    <w:rsid w:val="001D596B"/>
    <w:rsid w:val="001D59DE"/>
    <w:rsid w:val="001D59FE"/>
    <w:rsid w:val="001D5F50"/>
    <w:rsid w:val="001D602B"/>
    <w:rsid w:val="001D621B"/>
    <w:rsid w:val="001E0EA3"/>
    <w:rsid w:val="001E26F8"/>
    <w:rsid w:val="001E288A"/>
    <w:rsid w:val="001E3BD4"/>
    <w:rsid w:val="001E4B58"/>
    <w:rsid w:val="001E6817"/>
    <w:rsid w:val="001E75E1"/>
    <w:rsid w:val="001F100B"/>
    <w:rsid w:val="001F1CAE"/>
    <w:rsid w:val="001F2116"/>
    <w:rsid w:val="001F420B"/>
    <w:rsid w:val="0020228C"/>
    <w:rsid w:val="00205306"/>
    <w:rsid w:val="002055BC"/>
    <w:rsid w:val="002059E8"/>
    <w:rsid w:val="00205A82"/>
    <w:rsid w:val="00206710"/>
    <w:rsid w:val="0020689F"/>
    <w:rsid w:val="00206FF2"/>
    <w:rsid w:val="002073AB"/>
    <w:rsid w:val="00207C1D"/>
    <w:rsid w:val="00210101"/>
    <w:rsid w:val="0021075B"/>
    <w:rsid w:val="00211A5A"/>
    <w:rsid w:val="0021654B"/>
    <w:rsid w:val="00216550"/>
    <w:rsid w:val="00217765"/>
    <w:rsid w:val="00217CAE"/>
    <w:rsid w:val="00221DBD"/>
    <w:rsid w:val="002221AD"/>
    <w:rsid w:val="00222F2F"/>
    <w:rsid w:val="0022325C"/>
    <w:rsid w:val="00223AED"/>
    <w:rsid w:val="00223ED6"/>
    <w:rsid w:val="0022440C"/>
    <w:rsid w:val="00224A09"/>
    <w:rsid w:val="002260B6"/>
    <w:rsid w:val="002261C2"/>
    <w:rsid w:val="002265E4"/>
    <w:rsid w:val="00230EFB"/>
    <w:rsid w:val="00234638"/>
    <w:rsid w:val="0023471C"/>
    <w:rsid w:val="0023481A"/>
    <w:rsid w:val="002348F1"/>
    <w:rsid w:val="00235BD3"/>
    <w:rsid w:val="00236271"/>
    <w:rsid w:val="002366A1"/>
    <w:rsid w:val="0024055F"/>
    <w:rsid w:val="002419C3"/>
    <w:rsid w:val="00242325"/>
    <w:rsid w:val="00242426"/>
    <w:rsid w:val="00242D65"/>
    <w:rsid w:val="00244036"/>
    <w:rsid w:val="002459A4"/>
    <w:rsid w:val="00246179"/>
    <w:rsid w:val="00246DB7"/>
    <w:rsid w:val="0025016C"/>
    <w:rsid w:val="0025043C"/>
    <w:rsid w:val="002505F9"/>
    <w:rsid w:val="00250A52"/>
    <w:rsid w:val="00251E34"/>
    <w:rsid w:val="00252315"/>
    <w:rsid w:val="0025247E"/>
    <w:rsid w:val="00253716"/>
    <w:rsid w:val="00254267"/>
    <w:rsid w:val="00254E9F"/>
    <w:rsid w:val="002550E1"/>
    <w:rsid w:val="002568FC"/>
    <w:rsid w:val="002570F0"/>
    <w:rsid w:val="00257869"/>
    <w:rsid w:val="00260D8B"/>
    <w:rsid w:val="00261FFF"/>
    <w:rsid w:val="002622E1"/>
    <w:rsid w:val="00262714"/>
    <w:rsid w:val="00263C26"/>
    <w:rsid w:val="00263CB4"/>
    <w:rsid w:val="002664D7"/>
    <w:rsid w:val="00266526"/>
    <w:rsid w:val="002672CC"/>
    <w:rsid w:val="00267B67"/>
    <w:rsid w:val="002708C4"/>
    <w:rsid w:val="00271D38"/>
    <w:rsid w:val="00271FDD"/>
    <w:rsid w:val="002723A9"/>
    <w:rsid w:val="00273CFB"/>
    <w:rsid w:val="002748D6"/>
    <w:rsid w:val="00274A0B"/>
    <w:rsid w:val="002750EA"/>
    <w:rsid w:val="0027535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7E9"/>
    <w:rsid w:val="0028608E"/>
    <w:rsid w:val="00286A6F"/>
    <w:rsid w:val="00287F2D"/>
    <w:rsid w:val="002912F3"/>
    <w:rsid w:val="002920E0"/>
    <w:rsid w:val="00292568"/>
    <w:rsid w:val="0029280F"/>
    <w:rsid w:val="00292902"/>
    <w:rsid w:val="00293B15"/>
    <w:rsid w:val="002944C4"/>
    <w:rsid w:val="002946BA"/>
    <w:rsid w:val="00294FFD"/>
    <w:rsid w:val="00296040"/>
    <w:rsid w:val="002A0405"/>
    <w:rsid w:val="002A0E3D"/>
    <w:rsid w:val="002A1CF1"/>
    <w:rsid w:val="002A2F34"/>
    <w:rsid w:val="002A339D"/>
    <w:rsid w:val="002A4CBB"/>
    <w:rsid w:val="002A6642"/>
    <w:rsid w:val="002A6AF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6388"/>
    <w:rsid w:val="002B6531"/>
    <w:rsid w:val="002C1A94"/>
    <w:rsid w:val="002C2AB6"/>
    <w:rsid w:val="002C321C"/>
    <w:rsid w:val="002C366B"/>
    <w:rsid w:val="002C41FA"/>
    <w:rsid w:val="002C5167"/>
    <w:rsid w:val="002C5485"/>
    <w:rsid w:val="002D0A89"/>
    <w:rsid w:val="002D0F66"/>
    <w:rsid w:val="002D1624"/>
    <w:rsid w:val="002D32FD"/>
    <w:rsid w:val="002D3895"/>
    <w:rsid w:val="002D50EC"/>
    <w:rsid w:val="002D5F4A"/>
    <w:rsid w:val="002D75B8"/>
    <w:rsid w:val="002D75D8"/>
    <w:rsid w:val="002E04AE"/>
    <w:rsid w:val="002E2301"/>
    <w:rsid w:val="002E301A"/>
    <w:rsid w:val="002E3A6B"/>
    <w:rsid w:val="002E4901"/>
    <w:rsid w:val="002E4AE9"/>
    <w:rsid w:val="002E4AF6"/>
    <w:rsid w:val="002E6182"/>
    <w:rsid w:val="002F096D"/>
    <w:rsid w:val="002F0B5D"/>
    <w:rsid w:val="002F3346"/>
    <w:rsid w:val="002F601C"/>
    <w:rsid w:val="002F6156"/>
    <w:rsid w:val="002F67A1"/>
    <w:rsid w:val="002F7A4C"/>
    <w:rsid w:val="002F7B28"/>
    <w:rsid w:val="003032E9"/>
    <w:rsid w:val="00304801"/>
    <w:rsid w:val="003049B9"/>
    <w:rsid w:val="00307BFF"/>
    <w:rsid w:val="003121C7"/>
    <w:rsid w:val="00312292"/>
    <w:rsid w:val="00312B13"/>
    <w:rsid w:val="00312D3C"/>
    <w:rsid w:val="00313163"/>
    <w:rsid w:val="003131D5"/>
    <w:rsid w:val="00314064"/>
    <w:rsid w:val="00314A40"/>
    <w:rsid w:val="00315D23"/>
    <w:rsid w:val="003160C4"/>
    <w:rsid w:val="00316BBF"/>
    <w:rsid w:val="003205D5"/>
    <w:rsid w:val="00321DFE"/>
    <w:rsid w:val="00326895"/>
    <w:rsid w:val="00327489"/>
    <w:rsid w:val="00327730"/>
    <w:rsid w:val="0032776E"/>
    <w:rsid w:val="00330F63"/>
    <w:rsid w:val="00332896"/>
    <w:rsid w:val="00332D07"/>
    <w:rsid w:val="003337F5"/>
    <w:rsid w:val="00334337"/>
    <w:rsid w:val="003347B1"/>
    <w:rsid w:val="00335489"/>
    <w:rsid w:val="0033657E"/>
    <w:rsid w:val="00337068"/>
    <w:rsid w:val="00337195"/>
    <w:rsid w:val="00337C5C"/>
    <w:rsid w:val="00343539"/>
    <w:rsid w:val="003447C1"/>
    <w:rsid w:val="00345720"/>
    <w:rsid w:val="00347035"/>
    <w:rsid w:val="00347C6F"/>
    <w:rsid w:val="003525C0"/>
    <w:rsid w:val="003554E4"/>
    <w:rsid w:val="00356F2E"/>
    <w:rsid w:val="0036098E"/>
    <w:rsid w:val="00361027"/>
    <w:rsid w:val="00361225"/>
    <w:rsid w:val="0036172F"/>
    <w:rsid w:val="00361C4B"/>
    <w:rsid w:val="00362556"/>
    <w:rsid w:val="00362CA7"/>
    <w:rsid w:val="00364B2F"/>
    <w:rsid w:val="00365650"/>
    <w:rsid w:val="003664BD"/>
    <w:rsid w:val="00367AE5"/>
    <w:rsid w:val="00370905"/>
    <w:rsid w:val="00375D12"/>
    <w:rsid w:val="0037664D"/>
    <w:rsid w:val="00380EB8"/>
    <w:rsid w:val="003814B8"/>
    <w:rsid w:val="00381DA5"/>
    <w:rsid w:val="00381FC1"/>
    <w:rsid w:val="0038333B"/>
    <w:rsid w:val="0038368D"/>
    <w:rsid w:val="0038476D"/>
    <w:rsid w:val="00386F2D"/>
    <w:rsid w:val="00386F4A"/>
    <w:rsid w:val="00387D4D"/>
    <w:rsid w:val="00390873"/>
    <w:rsid w:val="00391A10"/>
    <w:rsid w:val="0039226F"/>
    <w:rsid w:val="003947D4"/>
    <w:rsid w:val="00394A7E"/>
    <w:rsid w:val="00395FC3"/>
    <w:rsid w:val="003975BA"/>
    <w:rsid w:val="003976D7"/>
    <w:rsid w:val="003A1B7D"/>
    <w:rsid w:val="003A1E6D"/>
    <w:rsid w:val="003A3C5C"/>
    <w:rsid w:val="003A4E2B"/>
    <w:rsid w:val="003A581B"/>
    <w:rsid w:val="003A58CB"/>
    <w:rsid w:val="003A67FA"/>
    <w:rsid w:val="003A6D61"/>
    <w:rsid w:val="003A737A"/>
    <w:rsid w:val="003B3362"/>
    <w:rsid w:val="003B6029"/>
    <w:rsid w:val="003C081C"/>
    <w:rsid w:val="003C0891"/>
    <w:rsid w:val="003C15DA"/>
    <w:rsid w:val="003C1D89"/>
    <w:rsid w:val="003C2764"/>
    <w:rsid w:val="003C323A"/>
    <w:rsid w:val="003C4895"/>
    <w:rsid w:val="003C4CFD"/>
    <w:rsid w:val="003C5E66"/>
    <w:rsid w:val="003C6301"/>
    <w:rsid w:val="003C75B9"/>
    <w:rsid w:val="003C7CDC"/>
    <w:rsid w:val="003C7F0C"/>
    <w:rsid w:val="003D150F"/>
    <w:rsid w:val="003D1C62"/>
    <w:rsid w:val="003D3EC5"/>
    <w:rsid w:val="003D3F0C"/>
    <w:rsid w:val="003D4478"/>
    <w:rsid w:val="003D4A51"/>
    <w:rsid w:val="003D5366"/>
    <w:rsid w:val="003D5D50"/>
    <w:rsid w:val="003D6928"/>
    <w:rsid w:val="003D69F2"/>
    <w:rsid w:val="003D6E2F"/>
    <w:rsid w:val="003D7238"/>
    <w:rsid w:val="003D7977"/>
    <w:rsid w:val="003D7FD5"/>
    <w:rsid w:val="003E2F19"/>
    <w:rsid w:val="003E3055"/>
    <w:rsid w:val="003E4133"/>
    <w:rsid w:val="003E56CB"/>
    <w:rsid w:val="003E5A74"/>
    <w:rsid w:val="003E652F"/>
    <w:rsid w:val="003E748E"/>
    <w:rsid w:val="003E792D"/>
    <w:rsid w:val="003F0A28"/>
    <w:rsid w:val="003F15FB"/>
    <w:rsid w:val="003F2D27"/>
    <w:rsid w:val="003F2D3F"/>
    <w:rsid w:val="003F50B2"/>
    <w:rsid w:val="003F5A6C"/>
    <w:rsid w:val="003F60D3"/>
    <w:rsid w:val="003F615A"/>
    <w:rsid w:val="003F64BD"/>
    <w:rsid w:val="003F77B4"/>
    <w:rsid w:val="00401A55"/>
    <w:rsid w:val="00401D5A"/>
    <w:rsid w:val="0040234E"/>
    <w:rsid w:val="0040373A"/>
    <w:rsid w:val="0040405D"/>
    <w:rsid w:val="004071F4"/>
    <w:rsid w:val="00410C2B"/>
    <w:rsid w:val="00410F02"/>
    <w:rsid w:val="00414716"/>
    <w:rsid w:val="004152CB"/>
    <w:rsid w:val="00416510"/>
    <w:rsid w:val="00417A46"/>
    <w:rsid w:val="00417B2C"/>
    <w:rsid w:val="0042131E"/>
    <w:rsid w:val="00421BD9"/>
    <w:rsid w:val="00424F55"/>
    <w:rsid w:val="0042502A"/>
    <w:rsid w:val="0042585F"/>
    <w:rsid w:val="004267ED"/>
    <w:rsid w:val="00426BF2"/>
    <w:rsid w:val="00430080"/>
    <w:rsid w:val="004303D4"/>
    <w:rsid w:val="00432237"/>
    <w:rsid w:val="00432500"/>
    <w:rsid w:val="0043315D"/>
    <w:rsid w:val="00433EFB"/>
    <w:rsid w:val="004360DB"/>
    <w:rsid w:val="0043659E"/>
    <w:rsid w:val="004368E2"/>
    <w:rsid w:val="00436EED"/>
    <w:rsid w:val="004407F2"/>
    <w:rsid w:val="004409F0"/>
    <w:rsid w:val="00440A03"/>
    <w:rsid w:val="00440DFC"/>
    <w:rsid w:val="00440F7E"/>
    <w:rsid w:val="00441557"/>
    <w:rsid w:val="00441966"/>
    <w:rsid w:val="00442D9A"/>
    <w:rsid w:val="0044333B"/>
    <w:rsid w:val="0044406E"/>
    <w:rsid w:val="004442F7"/>
    <w:rsid w:val="00445AA5"/>
    <w:rsid w:val="004469B8"/>
    <w:rsid w:val="00450DB9"/>
    <w:rsid w:val="00450E9C"/>
    <w:rsid w:val="004510DE"/>
    <w:rsid w:val="0045334D"/>
    <w:rsid w:val="004542F9"/>
    <w:rsid w:val="00456147"/>
    <w:rsid w:val="004600D0"/>
    <w:rsid w:val="0046076A"/>
    <w:rsid w:val="00460BF4"/>
    <w:rsid w:val="0046231A"/>
    <w:rsid w:val="00462901"/>
    <w:rsid w:val="00462FAC"/>
    <w:rsid w:val="0046361A"/>
    <w:rsid w:val="00465EDE"/>
    <w:rsid w:val="00466DD3"/>
    <w:rsid w:val="00470F32"/>
    <w:rsid w:val="00471CD6"/>
    <w:rsid w:val="00472ADD"/>
    <w:rsid w:val="0047343C"/>
    <w:rsid w:val="00473903"/>
    <w:rsid w:val="00473AF5"/>
    <w:rsid w:val="00475AA4"/>
    <w:rsid w:val="00477398"/>
    <w:rsid w:val="00477AFA"/>
    <w:rsid w:val="00480A63"/>
    <w:rsid w:val="00480B8B"/>
    <w:rsid w:val="00481358"/>
    <w:rsid w:val="004829DF"/>
    <w:rsid w:val="00482F08"/>
    <w:rsid w:val="0048321A"/>
    <w:rsid w:val="00483292"/>
    <w:rsid w:val="00483C91"/>
    <w:rsid w:val="00484B7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344"/>
    <w:rsid w:val="00495510"/>
    <w:rsid w:val="004961B9"/>
    <w:rsid w:val="004970F3"/>
    <w:rsid w:val="004A4801"/>
    <w:rsid w:val="004A4C42"/>
    <w:rsid w:val="004A6843"/>
    <w:rsid w:val="004A7640"/>
    <w:rsid w:val="004B0CAA"/>
    <w:rsid w:val="004B147F"/>
    <w:rsid w:val="004B1735"/>
    <w:rsid w:val="004B2716"/>
    <w:rsid w:val="004B2B0D"/>
    <w:rsid w:val="004B5396"/>
    <w:rsid w:val="004B715B"/>
    <w:rsid w:val="004B72F1"/>
    <w:rsid w:val="004B7415"/>
    <w:rsid w:val="004C0199"/>
    <w:rsid w:val="004C0454"/>
    <w:rsid w:val="004C3233"/>
    <w:rsid w:val="004C3605"/>
    <w:rsid w:val="004C4DB8"/>
    <w:rsid w:val="004C6993"/>
    <w:rsid w:val="004D29B1"/>
    <w:rsid w:val="004D3F28"/>
    <w:rsid w:val="004D7B29"/>
    <w:rsid w:val="004E0BE3"/>
    <w:rsid w:val="004E1C6E"/>
    <w:rsid w:val="004E2280"/>
    <w:rsid w:val="004E4221"/>
    <w:rsid w:val="004E4A1E"/>
    <w:rsid w:val="004E4B8E"/>
    <w:rsid w:val="004E5DBC"/>
    <w:rsid w:val="004E63BE"/>
    <w:rsid w:val="004E6F1D"/>
    <w:rsid w:val="004F0003"/>
    <w:rsid w:val="004F1EC5"/>
    <w:rsid w:val="004F4E14"/>
    <w:rsid w:val="004F5D0F"/>
    <w:rsid w:val="004F7015"/>
    <w:rsid w:val="004F735C"/>
    <w:rsid w:val="00500EF5"/>
    <w:rsid w:val="00502A51"/>
    <w:rsid w:val="00506373"/>
    <w:rsid w:val="00506A24"/>
    <w:rsid w:val="00507E1F"/>
    <w:rsid w:val="00510122"/>
    <w:rsid w:val="00511D97"/>
    <w:rsid w:val="005130AA"/>
    <w:rsid w:val="005133F2"/>
    <w:rsid w:val="00513CC6"/>
    <w:rsid w:val="00516030"/>
    <w:rsid w:val="005166F9"/>
    <w:rsid w:val="00520D19"/>
    <w:rsid w:val="005212C1"/>
    <w:rsid w:val="00521898"/>
    <w:rsid w:val="00521E0E"/>
    <w:rsid w:val="00522D4C"/>
    <w:rsid w:val="00523040"/>
    <w:rsid w:val="00523CA2"/>
    <w:rsid w:val="00524325"/>
    <w:rsid w:val="005266EB"/>
    <w:rsid w:val="00530AAC"/>
    <w:rsid w:val="005339FF"/>
    <w:rsid w:val="0053462F"/>
    <w:rsid w:val="00535DD3"/>
    <w:rsid w:val="00536401"/>
    <w:rsid w:val="005403F0"/>
    <w:rsid w:val="005412B2"/>
    <w:rsid w:val="005418FD"/>
    <w:rsid w:val="00541CE3"/>
    <w:rsid w:val="00541E38"/>
    <w:rsid w:val="00542B21"/>
    <w:rsid w:val="00543002"/>
    <w:rsid w:val="00543AE8"/>
    <w:rsid w:val="00543D98"/>
    <w:rsid w:val="00547413"/>
    <w:rsid w:val="005508A8"/>
    <w:rsid w:val="00551241"/>
    <w:rsid w:val="005528DA"/>
    <w:rsid w:val="00552B59"/>
    <w:rsid w:val="00552CEC"/>
    <w:rsid w:val="005534A3"/>
    <w:rsid w:val="00554E9B"/>
    <w:rsid w:val="0056048A"/>
    <w:rsid w:val="00560A01"/>
    <w:rsid w:val="00560B09"/>
    <w:rsid w:val="00560FE2"/>
    <w:rsid w:val="00561E98"/>
    <w:rsid w:val="005637CD"/>
    <w:rsid w:val="00563D14"/>
    <w:rsid w:val="005645A7"/>
    <w:rsid w:val="005652F2"/>
    <w:rsid w:val="005667D5"/>
    <w:rsid w:val="00570C6A"/>
    <w:rsid w:val="005714E6"/>
    <w:rsid w:val="005715EB"/>
    <w:rsid w:val="005734A9"/>
    <w:rsid w:val="00574EF8"/>
    <w:rsid w:val="00575CB8"/>
    <w:rsid w:val="00576166"/>
    <w:rsid w:val="00577088"/>
    <w:rsid w:val="00580419"/>
    <w:rsid w:val="00580EEA"/>
    <w:rsid w:val="005825ED"/>
    <w:rsid w:val="00582997"/>
    <w:rsid w:val="00583D67"/>
    <w:rsid w:val="00584970"/>
    <w:rsid w:val="00584C9B"/>
    <w:rsid w:val="00585EE0"/>
    <w:rsid w:val="0058615D"/>
    <w:rsid w:val="00586453"/>
    <w:rsid w:val="0059046D"/>
    <w:rsid w:val="00590844"/>
    <w:rsid w:val="00590EEF"/>
    <w:rsid w:val="00592581"/>
    <w:rsid w:val="00592A42"/>
    <w:rsid w:val="00592A57"/>
    <w:rsid w:val="005937E1"/>
    <w:rsid w:val="005943CE"/>
    <w:rsid w:val="00594B82"/>
    <w:rsid w:val="00596522"/>
    <w:rsid w:val="0059659A"/>
    <w:rsid w:val="0059787A"/>
    <w:rsid w:val="005978D6"/>
    <w:rsid w:val="005A0A21"/>
    <w:rsid w:val="005A0D77"/>
    <w:rsid w:val="005A143F"/>
    <w:rsid w:val="005A1864"/>
    <w:rsid w:val="005A2494"/>
    <w:rsid w:val="005A3028"/>
    <w:rsid w:val="005A3296"/>
    <w:rsid w:val="005A4323"/>
    <w:rsid w:val="005A6BC8"/>
    <w:rsid w:val="005B0179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1EF3"/>
    <w:rsid w:val="005C20C6"/>
    <w:rsid w:val="005C291E"/>
    <w:rsid w:val="005C2F7F"/>
    <w:rsid w:val="005C3B84"/>
    <w:rsid w:val="005C47DF"/>
    <w:rsid w:val="005C48BF"/>
    <w:rsid w:val="005C5D8C"/>
    <w:rsid w:val="005D10AD"/>
    <w:rsid w:val="005D140A"/>
    <w:rsid w:val="005D242B"/>
    <w:rsid w:val="005D2950"/>
    <w:rsid w:val="005D472B"/>
    <w:rsid w:val="005D4D39"/>
    <w:rsid w:val="005D6753"/>
    <w:rsid w:val="005D6ACA"/>
    <w:rsid w:val="005D77ED"/>
    <w:rsid w:val="005D786E"/>
    <w:rsid w:val="005E054A"/>
    <w:rsid w:val="005E05EC"/>
    <w:rsid w:val="005E0EC8"/>
    <w:rsid w:val="005E1819"/>
    <w:rsid w:val="005E23B8"/>
    <w:rsid w:val="005E3225"/>
    <w:rsid w:val="005E36DC"/>
    <w:rsid w:val="005E3E94"/>
    <w:rsid w:val="005E3F8A"/>
    <w:rsid w:val="005E40D9"/>
    <w:rsid w:val="005E4270"/>
    <w:rsid w:val="005E4B08"/>
    <w:rsid w:val="005E6400"/>
    <w:rsid w:val="005E64F2"/>
    <w:rsid w:val="005E7360"/>
    <w:rsid w:val="005E7791"/>
    <w:rsid w:val="005E796F"/>
    <w:rsid w:val="005F3683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5E1"/>
    <w:rsid w:val="006067D6"/>
    <w:rsid w:val="006077C9"/>
    <w:rsid w:val="006110A6"/>
    <w:rsid w:val="00612E7F"/>
    <w:rsid w:val="006130FC"/>
    <w:rsid w:val="006138B6"/>
    <w:rsid w:val="00613EDA"/>
    <w:rsid w:val="006141B8"/>
    <w:rsid w:val="00615718"/>
    <w:rsid w:val="00615B66"/>
    <w:rsid w:val="006175DE"/>
    <w:rsid w:val="00627810"/>
    <w:rsid w:val="006316C5"/>
    <w:rsid w:val="006336DB"/>
    <w:rsid w:val="00634DED"/>
    <w:rsid w:val="006379C2"/>
    <w:rsid w:val="00637DF9"/>
    <w:rsid w:val="00637F49"/>
    <w:rsid w:val="006401CA"/>
    <w:rsid w:val="006413A7"/>
    <w:rsid w:val="0064246D"/>
    <w:rsid w:val="00644900"/>
    <w:rsid w:val="00645983"/>
    <w:rsid w:val="00645D3C"/>
    <w:rsid w:val="00645DA2"/>
    <w:rsid w:val="00646450"/>
    <w:rsid w:val="00646516"/>
    <w:rsid w:val="00650604"/>
    <w:rsid w:val="00651BEA"/>
    <w:rsid w:val="00653EE4"/>
    <w:rsid w:val="00655B31"/>
    <w:rsid w:val="0065611C"/>
    <w:rsid w:val="006563A0"/>
    <w:rsid w:val="00657417"/>
    <w:rsid w:val="0065743B"/>
    <w:rsid w:val="00662470"/>
    <w:rsid w:val="0066268A"/>
    <w:rsid w:val="0066349A"/>
    <w:rsid w:val="00663A4F"/>
    <w:rsid w:val="00664428"/>
    <w:rsid w:val="00664CC5"/>
    <w:rsid w:val="0066525D"/>
    <w:rsid w:val="00666187"/>
    <w:rsid w:val="0066755E"/>
    <w:rsid w:val="00667EA2"/>
    <w:rsid w:val="00667EBD"/>
    <w:rsid w:val="0067062B"/>
    <w:rsid w:val="00670D24"/>
    <w:rsid w:val="00671D3D"/>
    <w:rsid w:val="00671E2F"/>
    <w:rsid w:val="006732A7"/>
    <w:rsid w:val="00674091"/>
    <w:rsid w:val="006747F2"/>
    <w:rsid w:val="00674CEA"/>
    <w:rsid w:val="00675CF3"/>
    <w:rsid w:val="00675F92"/>
    <w:rsid w:val="00680127"/>
    <w:rsid w:val="00680136"/>
    <w:rsid w:val="00680269"/>
    <w:rsid w:val="00681732"/>
    <w:rsid w:val="00682DDC"/>
    <w:rsid w:val="00684CE8"/>
    <w:rsid w:val="00685841"/>
    <w:rsid w:val="00692171"/>
    <w:rsid w:val="00692703"/>
    <w:rsid w:val="00692B51"/>
    <w:rsid w:val="00693409"/>
    <w:rsid w:val="0069564D"/>
    <w:rsid w:val="006958C6"/>
    <w:rsid w:val="00695983"/>
    <w:rsid w:val="00697ADF"/>
    <w:rsid w:val="006A3281"/>
    <w:rsid w:val="006A3B67"/>
    <w:rsid w:val="006A44A8"/>
    <w:rsid w:val="006A4AA9"/>
    <w:rsid w:val="006A5255"/>
    <w:rsid w:val="006A56C0"/>
    <w:rsid w:val="006A5D9E"/>
    <w:rsid w:val="006A7B13"/>
    <w:rsid w:val="006A7BEE"/>
    <w:rsid w:val="006A7E90"/>
    <w:rsid w:val="006B0742"/>
    <w:rsid w:val="006B2B05"/>
    <w:rsid w:val="006B2EEF"/>
    <w:rsid w:val="006B3CEC"/>
    <w:rsid w:val="006B4B97"/>
    <w:rsid w:val="006B4EA9"/>
    <w:rsid w:val="006B50C9"/>
    <w:rsid w:val="006B52F2"/>
    <w:rsid w:val="006B5946"/>
    <w:rsid w:val="006B5C9B"/>
    <w:rsid w:val="006B7BCD"/>
    <w:rsid w:val="006C0C4C"/>
    <w:rsid w:val="006C1955"/>
    <w:rsid w:val="006C1E22"/>
    <w:rsid w:val="006C22CB"/>
    <w:rsid w:val="006C3B35"/>
    <w:rsid w:val="006C3E8F"/>
    <w:rsid w:val="006C45CD"/>
    <w:rsid w:val="006C57E8"/>
    <w:rsid w:val="006C65C3"/>
    <w:rsid w:val="006C7934"/>
    <w:rsid w:val="006D237A"/>
    <w:rsid w:val="006D2439"/>
    <w:rsid w:val="006D31FD"/>
    <w:rsid w:val="006D3754"/>
    <w:rsid w:val="006D43F3"/>
    <w:rsid w:val="006D460C"/>
    <w:rsid w:val="006D4EEC"/>
    <w:rsid w:val="006D70D5"/>
    <w:rsid w:val="006D75E8"/>
    <w:rsid w:val="006E13BF"/>
    <w:rsid w:val="006E1C99"/>
    <w:rsid w:val="006E1FE4"/>
    <w:rsid w:val="006E25C5"/>
    <w:rsid w:val="006E2E91"/>
    <w:rsid w:val="006E3F14"/>
    <w:rsid w:val="006E4264"/>
    <w:rsid w:val="006E4971"/>
    <w:rsid w:val="006E523E"/>
    <w:rsid w:val="006E69A6"/>
    <w:rsid w:val="006E6C31"/>
    <w:rsid w:val="006E726A"/>
    <w:rsid w:val="006E752D"/>
    <w:rsid w:val="006E798D"/>
    <w:rsid w:val="006E7C47"/>
    <w:rsid w:val="006F13B0"/>
    <w:rsid w:val="006F4235"/>
    <w:rsid w:val="006F5CE8"/>
    <w:rsid w:val="006F5E72"/>
    <w:rsid w:val="006F5E84"/>
    <w:rsid w:val="0070002A"/>
    <w:rsid w:val="00701D6C"/>
    <w:rsid w:val="00701DCA"/>
    <w:rsid w:val="007029F5"/>
    <w:rsid w:val="00702A3C"/>
    <w:rsid w:val="007046CB"/>
    <w:rsid w:val="007068D3"/>
    <w:rsid w:val="00706C0E"/>
    <w:rsid w:val="0070740C"/>
    <w:rsid w:val="00711C87"/>
    <w:rsid w:val="0071203F"/>
    <w:rsid w:val="00712E0B"/>
    <w:rsid w:val="00713FBB"/>
    <w:rsid w:val="0071535A"/>
    <w:rsid w:val="007177E0"/>
    <w:rsid w:val="00717A4C"/>
    <w:rsid w:val="00717D3C"/>
    <w:rsid w:val="00720CD5"/>
    <w:rsid w:val="0072146B"/>
    <w:rsid w:val="0072164F"/>
    <w:rsid w:val="00721BCC"/>
    <w:rsid w:val="00721DD5"/>
    <w:rsid w:val="0072214E"/>
    <w:rsid w:val="00722614"/>
    <w:rsid w:val="007233D0"/>
    <w:rsid w:val="00723E31"/>
    <w:rsid w:val="00723FA1"/>
    <w:rsid w:val="007250B6"/>
    <w:rsid w:val="0072510D"/>
    <w:rsid w:val="00727C48"/>
    <w:rsid w:val="00727CEE"/>
    <w:rsid w:val="00731757"/>
    <w:rsid w:val="007326A7"/>
    <w:rsid w:val="007330FD"/>
    <w:rsid w:val="00734620"/>
    <w:rsid w:val="0073465E"/>
    <w:rsid w:val="0073512C"/>
    <w:rsid w:val="00735372"/>
    <w:rsid w:val="00735FDB"/>
    <w:rsid w:val="00740609"/>
    <w:rsid w:val="007406DE"/>
    <w:rsid w:val="00740CA7"/>
    <w:rsid w:val="00740DB8"/>
    <w:rsid w:val="007427A2"/>
    <w:rsid w:val="007442E5"/>
    <w:rsid w:val="007448A8"/>
    <w:rsid w:val="00744909"/>
    <w:rsid w:val="00745994"/>
    <w:rsid w:val="007501D0"/>
    <w:rsid w:val="00750C2F"/>
    <w:rsid w:val="00750C88"/>
    <w:rsid w:val="0075125C"/>
    <w:rsid w:val="007534BA"/>
    <w:rsid w:val="00754E6E"/>
    <w:rsid w:val="00754E85"/>
    <w:rsid w:val="00755C79"/>
    <w:rsid w:val="00756BB7"/>
    <w:rsid w:val="007605AF"/>
    <w:rsid w:val="00763502"/>
    <w:rsid w:val="00763B0B"/>
    <w:rsid w:val="00766561"/>
    <w:rsid w:val="007665EC"/>
    <w:rsid w:val="007668ED"/>
    <w:rsid w:val="00770E69"/>
    <w:rsid w:val="0077132C"/>
    <w:rsid w:val="0077172A"/>
    <w:rsid w:val="007717B9"/>
    <w:rsid w:val="007723AE"/>
    <w:rsid w:val="00772D64"/>
    <w:rsid w:val="00773950"/>
    <w:rsid w:val="00774A17"/>
    <w:rsid w:val="00775003"/>
    <w:rsid w:val="00775219"/>
    <w:rsid w:val="00776030"/>
    <w:rsid w:val="00776724"/>
    <w:rsid w:val="00776DD9"/>
    <w:rsid w:val="00777233"/>
    <w:rsid w:val="00781A8C"/>
    <w:rsid w:val="00783BE1"/>
    <w:rsid w:val="007841BC"/>
    <w:rsid w:val="007855DE"/>
    <w:rsid w:val="007878C1"/>
    <w:rsid w:val="007905BA"/>
    <w:rsid w:val="007913FC"/>
    <w:rsid w:val="007915EA"/>
    <w:rsid w:val="007919DF"/>
    <w:rsid w:val="00791C92"/>
    <w:rsid w:val="00791EF6"/>
    <w:rsid w:val="0079202D"/>
    <w:rsid w:val="00793849"/>
    <w:rsid w:val="00793BBC"/>
    <w:rsid w:val="00793FCF"/>
    <w:rsid w:val="00794941"/>
    <w:rsid w:val="00794E78"/>
    <w:rsid w:val="00795A01"/>
    <w:rsid w:val="00795ACA"/>
    <w:rsid w:val="00795C08"/>
    <w:rsid w:val="007965B0"/>
    <w:rsid w:val="00796CC3"/>
    <w:rsid w:val="0079702C"/>
    <w:rsid w:val="0079790E"/>
    <w:rsid w:val="00797CFE"/>
    <w:rsid w:val="007A07A8"/>
    <w:rsid w:val="007A1B68"/>
    <w:rsid w:val="007A1EA1"/>
    <w:rsid w:val="007A24A8"/>
    <w:rsid w:val="007A2C2F"/>
    <w:rsid w:val="007A2F84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EFB"/>
    <w:rsid w:val="007B2B77"/>
    <w:rsid w:val="007B69AC"/>
    <w:rsid w:val="007B69C1"/>
    <w:rsid w:val="007B72EC"/>
    <w:rsid w:val="007B7B39"/>
    <w:rsid w:val="007B7C92"/>
    <w:rsid w:val="007C003A"/>
    <w:rsid w:val="007C04FD"/>
    <w:rsid w:val="007C0D3D"/>
    <w:rsid w:val="007C192F"/>
    <w:rsid w:val="007C1B5F"/>
    <w:rsid w:val="007C4020"/>
    <w:rsid w:val="007C4486"/>
    <w:rsid w:val="007C4CB1"/>
    <w:rsid w:val="007C599C"/>
    <w:rsid w:val="007C7A32"/>
    <w:rsid w:val="007D033D"/>
    <w:rsid w:val="007D0670"/>
    <w:rsid w:val="007D0E08"/>
    <w:rsid w:val="007D3D6E"/>
    <w:rsid w:val="007D48E7"/>
    <w:rsid w:val="007D4C5F"/>
    <w:rsid w:val="007D52AA"/>
    <w:rsid w:val="007D69E6"/>
    <w:rsid w:val="007D6CF9"/>
    <w:rsid w:val="007D6E4B"/>
    <w:rsid w:val="007E04DF"/>
    <w:rsid w:val="007E0AF4"/>
    <w:rsid w:val="007E2AE3"/>
    <w:rsid w:val="007E31B0"/>
    <w:rsid w:val="007E3C74"/>
    <w:rsid w:val="007E42FB"/>
    <w:rsid w:val="007E4DBB"/>
    <w:rsid w:val="007E5538"/>
    <w:rsid w:val="007E5981"/>
    <w:rsid w:val="007E638F"/>
    <w:rsid w:val="007E692C"/>
    <w:rsid w:val="007E7AAA"/>
    <w:rsid w:val="007F0C8B"/>
    <w:rsid w:val="007F0FDA"/>
    <w:rsid w:val="007F1084"/>
    <w:rsid w:val="007F1973"/>
    <w:rsid w:val="007F22FC"/>
    <w:rsid w:val="007F2695"/>
    <w:rsid w:val="007F397B"/>
    <w:rsid w:val="007F4570"/>
    <w:rsid w:val="007F4ACF"/>
    <w:rsid w:val="007F5867"/>
    <w:rsid w:val="007F5CCF"/>
    <w:rsid w:val="007F64A8"/>
    <w:rsid w:val="007F6A5E"/>
    <w:rsid w:val="008003C4"/>
    <w:rsid w:val="00800ECA"/>
    <w:rsid w:val="0080164A"/>
    <w:rsid w:val="00802211"/>
    <w:rsid w:val="008036A2"/>
    <w:rsid w:val="00803B1C"/>
    <w:rsid w:val="00804E73"/>
    <w:rsid w:val="00805902"/>
    <w:rsid w:val="00805ED8"/>
    <w:rsid w:val="00806C24"/>
    <w:rsid w:val="008078C9"/>
    <w:rsid w:val="00807E73"/>
    <w:rsid w:val="00810A47"/>
    <w:rsid w:val="00812EDF"/>
    <w:rsid w:val="0081486E"/>
    <w:rsid w:val="008154B1"/>
    <w:rsid w:val="00816C74"/>
    <w:rsid w:val="008210A0"/>
    <w:rsid w:val="00822DE3"/>
    <w:rsid w:val="00825457"/>
    <w:rsid w:val="008256F8"/>
    <w:rsid w:val="00825FDB"/>
    <w:rsid w:val="00827A2F"/>
    <w:rsid w:val="00831232"/>
    <w:rsid w:val="00832241"/>
    <w:rsid w:val="0083293A"/>
    <w:rsid w:val="00832B3C"/>
    <w:rsid w:val="00833017"/>
    <w:rsid w:val="008345BD"/>
    <w:rsid w:val="00834C3D"/>
    <w:rsid w:val="00834EBA"/>
    <w:rsid w:val="00835BA8"/>
    <w:rsid w:val="00836390"/>
    <w:rsid w:val="0083700C"/>
    <w:rsid w:val="008407DA"/>
    <w:rsid w:val="00841340"/>
    <w:rsid w:val="00841F29"/>
    <w:rsid w:val="00842BA7"/>
    <w:rsid w:val="008451B6"/>
    <w:rsid w:val="008453C0"/>
    <w:rsid w:val="00846496"/>
    <w:rsid w:val="00847664"/>
    <w:rsid w:val="008503BD"/>
    <w:rsid w:val="00851111"/>
    <w:rsid w:val="00852E0D"/>
    <w:rsid w:val="00853144"/>
    <w:rsid w:val="00853EE9"/>
    <w:rsid w:val="00853FF6"/>
    <w:rsid w:val="00854713"/>
    <w:rsid w:val="008547C7"/>
    <w:rsid w:val="0085588A"/>
    <w:rsid w:val="0085787C"/>
    <w:rsid w:val="00857C0B"/>
    <w:rsid w:val="008601DF"/>
    <w:rsid w:val="00861043"/>
    <w:rsid w:val="00861A99"/>
    <w:rsid w:val="00862A71"/>
    <w:rsid w:val="0086355D"/>
    <w:rsid w:val="00864AD1"/>
    <w:rsid w:val="0086502C"/>
    <w:rsid w:val="008651C0"/>
    <w:rsid w:val="008679AB"/>
    <w:rsid w:val="00867B07"/>
    <w:rsid w:val="0087017E"/>
    <w:rsid w:val="00871288"/>
    <w:rsid w:val="0087158C"/>
    <w:rsid w:val="00873D2F"/>
    <w:rsid w:val="008742C6"/>
    <w:rsid w:val="00874B4A"/>
    <w:rsid w:val="00875157"/>
    <w:rsid w:val="008751E8"/>
    <w:rsid w:val="00875A1B"/>
    <w:rsid w:val="008762A2"/>
    <w:rsid w:val="00876932"/>
    <w:rsid w:val="00881E2A"/>
    <w:rsid w:val="00882C34"/>
    <w:rsid w:val="00883592"/>
    <w:rsid w:val="0088407E"/>
    <w:rsid w:val="00884D5E"/>
    <w:rsid w:val="00884FEA"/>
    <w:rsid w:val="00885BF0"/>
    <w:rsid w:val="00886788"/>
    <w:rsid w:val="00886F1E"/>
    <w:rsid w:val="0088761D"/>
    <w:rsid w:val="00887DB3"/>
    <w:rsid w:val="00887ECD"/>
    <w:rsid w:val="0089179F"/>
    <w:rsid w:val="00894E52"/>
    <w:rsid w:val="00895032"/>
    <w:rsid w:val="008951FB"/>
    <w:rsid w:val="0089579A"/>
    <w:rsid w:val="00896B24"/>
    <w:rsid w:val="008A021D"/>
    <w:rsid w:val="008A153D"/>
    <w:rsid w:val="008A1CEE"/>
    <w:rsid w:val="008A250A"/>
    <w:rsid w:val="008A3077"/>
    <w:rsid w:val="008A3227"/>
    <w:rsid w:val="008A351B"/>
    <w:rsid w:val="008A47E9"/>
    <w:rsid w:val="008A4C70"/>
    <w:rsid w:val="008A56D6"/>
    <w:rsid w:val="008A5B82"/>
    <w:rsid w:val="008A7D12"/>
    <w:rsid w:val="008B295F"/>
    <w:rsid w:val="008B3DF2"/>
    <w:rsid w:val="008B44C6"/>
    <w:rsid w:val="008B5FA5"/>
    <w:rsid w:val="008C0F93"/>
    <w:rsid w:val="008C1403"/>
    <w:rsid w:val="008C1431"/>
    <w:rsid w:val="008C1EA9"/>
    <w:rsid w:val="008C38C0"/>
    <w:rsid w:val="008C3926"/>
    <w:rsid w:val="008C54D1"/>
    <w:rsid w:val="008C59D6"/>
    <w:rsid w:val="008C6BDF"/>
    <w:rsid w:val="008C7815"/>
    <w:rsid w:val="008C7E6B"/>
    <w:rsid w:val="008D0A59"/>
    <w:rsid w:val="008D2356"/>
    <w:rsid w:val="008D46F3"/>
    <w:rsid w:val="008D7246"/>
    <w:rsid w:val="008D7B57"/>
    <w:rsid w:val="008E0D96"/>
    <w:rsid w:val="008E1957"/>
    <w:rsid w:val="008E1ECE"/>
    <w:rsid w:val="008E4462"/>
    <w:rsid w:val="008E460E"/>
    <w:rsid w:val="008E5738"/>
    <w:rsid w:val="008E5E2B"/>
    <w:rsid w:val="008E6657"/>
    <w:rsid w:val="008E70CA"/>
    <w:rsid w:val="008E7CA8"/>
    <w:rsid w:val="008F0B12"/>
    <w:rsid w:val="008F127A"/>
    <w:rsid w:val="008F2319"/>
    <w:rsid w:val="008F253B"/>
    <w:rsid w:val="008F36A9"/>
    <w:rsid w:val="008F3842"/>
    <w:rsid w:val="008F5014"/>
    <w:rsid w:val="008F5684"/>
    <w:rsid w:val="008F5D65"/>
    <w:rsid w:val="008F68C7"/>
    <w:rsid w:val="008F748F"/>
    <w:rsid w:val="008F7D1D"/>
    <w:rsid w:val="00900D4A"/>
    <w:rsid w:val="00900DA0"/>
    <w:rsid w:val="009016A5"/>
    <w:rsid w:val="00901A1E"/>
    <w:rsid w:val="00902978"/>
    <w:rsid w:val="00902A86"/>
    <w:rsid w:val="00902E2C"/>
    <w:rsid w:val="00903DF7"/>
    <w:rsid w:val="00904A7B"/>
    <w:rsid w:val="00904F16"/>
    <w:rsid w:val="00904FFE"/>
    <w:rsid w:val="00907717"/>
    <w:rsid w:val="0090792B"/>
    <w:rsid w:val="0091020F"/>
    <w:rsid w:val="00911AE9"/>
    <w:rsid w:val="00911DA9"/>
    <w:rsid w:val="00912664"/>
    <w:rsid w:val="009126CB"/>
    <w:rsid w:val="00913346"/>
    <w:rsid w:val="00913B45"/>
    <w:rsid w:val="0091439D"/>
    <w:rsid w:val="0091538F"/>
    <w:rsid w:val="00916CBD"/>
    <w:rsid w:val="00916F1D"/>
    <w:rsid w:val="00917A6A"/>
    <w:rsid w:val="009209B0"/>
    <w:rsid w:val="00921135"/>
    <w:rsid w:val="009211DF"/>
    <w:rsid w:val="0092294F"/>
    <w:rsid w:val="00922BB0"/>
    <w:rsid w:val="009232F7"/>
    <w:rsid w:val="0092407C"/>
    <w:rsid w:val="00924DC1"/>
    <w:rsid w:val="009252B0"/>
    <w:rsid w:val="00925679"/>
    <w:rsid w:val="00926B3C"/>
    <w:rsid w:val="00927DF6"/>
    <w:rsid w:val="009306D6"/>
    <w:rsid w:val="00932949"/>
    <w:rsid w:val="00932B92"/>
    <w:rsid w:val="00935604"/>
    <w:rsid w:val="0093693B"/>
    <w:rsid w:val="00936D1A"/>
    <w:rsid w:val="00936D4E"/>
    <w:rsid w:val="00937D62"/>
    <w:rsid w:val="0094023B"/>
    <w:rsid w:val="00940A5D"/>
    <w:rsid w:val="009425FE"/>
    <w:rsid w:val="0094340F"/>
    <w:rsid w:val="009434EB"/>
    <w:rsid w:val="00943FE0"/>
    <w:rsid w:val="00945AB7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639E"/>
    <w:rsid w:val="00957BA9"/>
    <w:rsid w:val="00960E9B"/>
    <w:rsid w:val="00963059"/>
    <w:rsid w:val="0096319F"/>
    <w:rsid w:val="00964042"/>
    <w:rsid w:val="009651F2"/>
    <w:rsid w:val="0096585B"/>
    <w:rsid w:val="00965A36"/>
    <w:rsid w:val="009662A4"/>
    <w:rsid w:val="009676D2"/>
    <w:rsid w:val="009734BC"/>
    <w:rsid w:val="00975FFF"/>
    <w:rsid w:val="00976002"/>
    <w:rsid w:val="00976864"/>
    <w:rsid w:val="00976A94"/>
    <w:rsid w:val="00976F33"/>
    <w:rsid w:val="00980178"/>
    <w:rsid w:val="00981610"/>
    <w:rsid w:val="00984ABD"/>
    <w:rsid w:val="00986562"/>
    <w:rsid w:val="00986D2C"/>
    <w:rsid w:val="00986E39"/>
    <w:rsid w:val="009877E9"/>
    <w:rsid w:val="00990ECF"/>
    <w:rsid w:val="00992475"/>
    <w:rsid w:val="0099381A"/>
    <w:rsid w:val="009A25F9"/>
    <w:rsid w:val="009A3DC9"/>
    <w:rsid w:val="009A5C28"/>
    <w:rsid w:val="009A6866"/>
    <w:rsid w:val="009A77B2"/>
    <w:rsid w:val="009B098A"/>
    <w:rsid w:val="009B0D82"/>
    <w:rsid w:val="009B0E61"/>
    <w:rsid w:val="009B32F4"/>
    <w:rsid w:val="009B37A6"/>
    <w:rsid w:val="009B4AF0"/>
    <w:rsid w:val="009B6212"/>
    <w:rsid w:val="009B7FFC"/>
    <w:rsid w:val="009C1093"/>
    <w:rsid w:val="009C2002"/>
    <w:rsid w:val="009C61C9"/>
    <w:rsid w:val="009C62D4"/>
    <w:rsid w:val="009C6B12"/>
    <w:rsid w:val="009D049A"/>
    <w:rsid w:val="009D121C"/>
    <w:rsid w:val="009D1D31"/>
    <w:rsid w:val="009D20B7"/>
    <w:rsid w:val="009D2263"/>
    <w:rsid w:val="009D4F1A"/>
    <w:rsid w:val="009D6397"/>
    <w:rsid w:val="009D7840"/>
    <w:rsid w:val="009D7D79"/>
    <w:rsid w:val="009E0B1C"/>
    <w:rsid w:val="009E3B1E"/>
    <w:rsid w:val="009E45DB"/>
    <w:rsid w:val="009E4B1E"/>
    <w:rsid w:val="009E57BC"/>
    <w:rsid w:val="009E57DA"/>
    <w:rsid w:val="009E5AB4"/>
    <w:rsid w:val="009E6423"/>
    <w:rsid w:val="009E7B3A"/>
    <w:rsid w:val="009F0EF9"/>
    <w:rsid w:val="009F2BDE"/>
    <w:rsid w:val="009F361E"/>
    <w:rsid w:val="009F399D"/>
    <w:rsid w:val="009F43A5"/>
    <w:rsid w:val="009F49BF"/>
    <w:rsid w:val="009F5587"/>
    <w:rsid w:val="009F5E18"/>
    <w:rsid w:val="009F631D"/>
    <w:rsid w:val="009F698F"/>
    <w:rsid w:val="009F733D"/>
    <w:rsid w:val="009F79C2"/>
    <w:rsid w:val="009F7A0E"/>
    <w:rsid w:val="009F7E41"/>
    <w:rsid w:val="00A00106"/>
    <w:rsid w:val="00A00339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111A4"/>
    <w:rsid w:val="00A113EC"/>
    <w:rsid w:val="00A11D02"/>
    <w:rsid w:val="00A128EF"/>
    <w:rsid w:val="00A12AC8"/>
    <w:rsid w:val="00A135F9"/>
    <w:rsid w:val="00A13668"/>
    <w:rsid w:val="00A161E1"/>
    <w:rsid w:val="00A179A7"/>
    <w:rsid w:val="00A2209D"/>
    <w:rsid w:val="00A249A4"/>
    <w:rsid w:val="00A24E1B"/>
    <w:rsid w:val="00A25E7F"/>
    <w:rsid w:val="00A301ED"/>
    <w:rsid w:val="00A32DA3"/>
    <w:rsid w:val="00A3516A"/>
    <w:rsid w:val="00A357F0"/>
    <w:rsid w:val="00A35D7C"/>
    <w:rsid w:val="00A362DB"/>
    <w:rsid w:val="00A37B3D"/>
    <w:rsid w:val="00A410A7"/>
    <w:rsid w:val="00A410B4"/>
    <w:rsid w:val="00A41254"/>
    <w:rsid w:val="00A4209D"/>
    <w:rsid w:val="00A42E6B"/>
    <w:rsid w:val="00A42FB3"/>
    <w:rsid w:val="00A43A36"/>
    <w:rsid w:val="00A43FE3"/>
    <w:rsid w:val="00A456B4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4E30"/>
    <w:rsid w:val="00A55D23"/>
    <w:rsid w:val="00A565D9"/>
    <w:rsid w:val="00A56603"/>
    <w:rsid w:val="00A572A1"/>
    <w:rsid w:val="00A601C4"/>
    <w:rsid w:val="00A61BDA"/>
    <w:rsid w:val="00A62F33"/>
    <w:rsid w:val="00A63511"/>
    <w:rsid w:val="00A63538"/>
    <w:rsid w:val="00A644FB"/>
    <w:rsid w:val="00A6488D"/>
    <w:rsid w:val="00A66E85"/>
    <w:rsid w:val="00A67B4C"/>
    <w:rsid w:val="00A760D8"/>
    <w:rsid w:val="00A80380"/>
    <w:rsid w:val="00A806F1"/>
    <w:rsid w:val="00A816A7"/>
    <w:rsid w:val="00A8297D"/>
    <w:rsid w:val="00A82CBF"/>
    <w:rsid w:val="00A8554C"/>
    <w:rsid w:val="00A86E77"/>
    <w:rsid w:val="00A86E8A"/>
    <w:rsid w:val="00A87CFC"/>
    <w:rsid w:val="00A90048"/>
    <w:rsid w:val="00A9049D"/>
    <w:rsid w:val="00A907E4"/>
    <w:rsid w:val="00A90C11"/>
    <w:rsid w:val="00A9172D"/>
    <w:rsid w:val="00A92060"/>
    <w:rsid w:val="00A93079"/>
    <w:rsid w:val="00A93D61"/>
    <w:rsid w:val="00A940BB"/>
    <w:rsid w:val="00A94249"/>
    <w:rsid w:val="00A94561"/>
    <w:rsid w:val="00A95036"/>
    <w:rsid w:val="00A95A19"/>
    <w:rsid w:val="00A95AD9"/>
    <w:rsid w:val="00AA0542"/>
    <w:rsid w:val="00AA1448"/>
    <w:rsid w:val="00AA4C26"/>
    <w:rsid w:val="00AA5247"/>
    <w:rsid w:val="00AB00D3"/>
    <w:rsid w:val="00AB05FF"/>
    <w:rsid w:val="00AB11A5"/>
    <w:rsid w:val="00AB16A2"/>
    <w:rsid w:val="00AB1A3D"/>
    <w:rsid w:val="00AB38D0"/>
    <w:rsid w:val="00AB43F1"/>
    <w:rsid w:val="00AB53DF"/>
    <w:rsid w:val="00AB67CF"/>
    <w:rsid w:val="00AB6B1E"/>
    <w:rsid w:val="00AB6F12"/>
    <w:rsid w:val="00AB74AD"/>
    <w:rsid w:val="00AB77BF"/>
    <w:rsid w:val="00AB7939"/>
    <w:rsid w:val="00AC0303"/>
    <w:rsid w:val="00AC15ED"/>
    <w:rsid w:val="00AC1AFC"/>
    <w:rsid w:val="00AC245C"/>
    <w:rsid w:val="00AC6E1E"/>
    <w:rsid w:val="00AC78B8"/>
    <w:rsid w:val="00AD1DCF"/>
    <w:rsid w:val="00AD77D1"/>
    <w:rsid w:val="00AD7C25"/>
    <w:rsid w:val="00AD7F9F"/>
    <w:rsid w:val="00AE09AD"/>
    <w:rsid w:val="00AE1126"/>
    <w:rsid w:val="00AE20C3"/>
    <w:rsid w:val="00AE3B91"/>
    <w:rsid w:val="00AE5192"/>
    <w:rsid w:val="00AE524C"/>
    <w:rsid w:val="00AE5EF9"/>
    <w:rsid w:val="00AE772A"/>
    <w:rsid w:val="00AF06DD"/>
    <w:rsid w:val="00AF20C4"/>
    <w:rsid w:val="00AF2DD8"/>
    <w:rsid w:val="00AF320E"/>
    <w:rsid w:val="00AF537B"/>
    <w:rsid w:val="00AF63B1"/>
    <w:rsid w:val="00AF6650"/>
    <w:rsid w:val="00AF7024"/>
    <w:rsid w:val="00AF776A"/>
    <w:rsid w:val="00AF7978"/>
    <w:rsid w:val="00B003EB"/>
    <w:rsid w:val="00B004C0"/>
    <w:rsid w:val="00B005B6"/>
    <w:rsid w:val="00B01631"/>
    <w:rsid w:val="00B0302E"/>
    <w:rsid w:val="00B03243"/>
    <w:rsid w:val="00B040AD"/>
    <w:rsid w:val="00B042CF"/>
    <w:rsid w:val="00B05459"/>
    <w:rsid w:val="00B0600D"/>
    <w:rsid w:val="00B07C08"/>
    <w:rsid w:val="00B07C3B"/>
    <w:rsid w:val="00B07CDE"/>
    <w:rsid w:val="00B07FE4"/>
    <w:rsid w:val="00B10696"/>
    <w:rsid w:val="00B10BDC"/>
    <w:rsid w:val="00B10BE2"/>
    <w:rsid w:val="00B11552"/>
    <w:rsid w:val="00B13136"/>
    <w:rsid w:val="00B135A6"/>
    <w:rsid w:val="00B13CCF"/>
    <w:rsid w:val="00B14C60"/>
    <w:rsid w:val="00B1567D"/>
    <w:rsid w:val="00B1686A"/>
    <w:rsid w:val="00B16F15"/>
    <w:rsid w:val="00B174AD"/>
    <w:rsid w:val="00B208E5"/>
    <w:rsid w:val="00B232A2"/>
    <w:rsid w:val="00B27349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6839"/>
    <w:rsid w:val="00B3713A"/>
    <w:rsid w:val="00B372B6"/>
    <w:rsid w:val="00B37377"/>
    <w:rsid w:val="00B427EA"/>
    <w:rsid w:val="00B42911"/>
    <w:rsid w:val="00B44570"/>
    <w:rsid w:val="00B47383"/>
    <w:rsid w:val="00B47DDF"/>
    <w:rsid w:val="00B50B97"/>
    <w:rsid w:val="00B50ECF"/>
    <w:rsid w:val="00B520B7"/>
    <w:rsid w:val="00B52D48"/>
    <w:rsid w:val="00B540C8"/>
    <w:rsid w:val="00B541B2"/>
    <w:rsid w:val="00B560F5"/>
    <w:rsid w:val="00B5761C"/>
    <w:rsid w:val="00B57994"/>
    <w:rsid w:val="00B608E1"/>
    <w:rsid w:val="00B61665"/>
    <w:rsid w:val="00B62489"/>
    <w:rsid w:val="00B62E29"/>
    <w:rsid w:val="00B639A8"/>
    <w:rsid w:val="00B65CEF"/>
    <w:rsid w:val="00B71AD0"/>
    <w:rsid w:val="00B722A2"/>
    <w:rsid w:val="00B738EA"/>
    <w:rsid w:val="00B74800"/>
    <w:rsid w:val="00B75D7E"/>
    <w:rsid w:val="00B768BE"/>
    <w:rsid w:val="00B76C2C"/>
    <w:rsid w:val="00B802B7"/>
    <w:rsid w:val="00B80889"/>
    <w:rsid w:val="00B82263"/>
    <w:rsid w:val="00B8266C"/>
    <w:rsid w:val="00B8353D"/>
    <w:rsid w:val="00B8420F"/>
    <w:rsid w:val="00B906D1"/>
    <w:rsid w:val="00B907C5"/>
    <w:rsid w:val="00B90CF4"/>
    <w:rsid w:val="00B91221"/>
    <w:rsid w:val="00B91F37"/>
    <w:rsid w:val="00B92C16"/>
    <w:rsid w:val="00B93041"/>
    <w:rsid w:val="00B93748"/>
    <w:rsid w:val="00B94199"/>
    <w:rsid w:val="00B94565"/>
    <w:rsid w:val="00B94E6C"/>
    <w:rsid w:val="00B954FA"/>
    <w:rsid w:val="00B95685"/>
    <w:rsid w:val="00B958E5"/>
    <w:rsid w:val="00B96598"/>
    <w:rsid w:val="00B96AB6"/>
    <w:rsid w:val="00B97F67"/>
    <w:rsid w:val="00BA01F3"/>
    <w:rsid w:val="00BA0D44"/>
    <w:rsid w:val="00BA0E74"/>
    <w:rsid w:val="00BA10D3"/>
    <w:rsid w:val="00BA1544"/>
    <w:rsid w:val="00BA163E"/>
    <w:rsid w:val="00BA17BC"/>
    <w:rsid w:val="00BA474F"/>
    <w:rsid w:val="00BA5010"/>
    <w:rsid w:val="00BA65AB"/>
    <w:rsid w:val="00BB0707"/>
    <w:rsid w:val="00BB12BD"/>
    <w:rsid w:val="00BB20D6"/>
    <w:rsid w:val="00BB2396"/>
    <w:rsid w:val="00BB3285"/>
    <w:rsid w:val="00BB6A84"/>
    <w:rsid w:val="00BB7133"/>
    <w:rsid w:val="00BB7748"/>
    <w:rsid w:val="00BB7F80"/>
    <w:rsid w:val="00BC08AC"/>
    <w:rsid w:val="00BC4FBD"/>
    <w:rsid w:val="00BC60AB"/>
    <w:rsid w:val="00BC7D51"/>
    <w:rsid w:val="00BD005E"/>
    <w:rsid w:val="00BD06E8"/>
    <w:rsid w:val="00BD1D9F"/>
    <w:rsid w:val="00BD3630"/>
    <w:rsid w:val="00BD3872"/>
    <w:rsid w:val="00BD3B7F"/>
    <w:rsid w:val="00BD479B"/>
    <w:rsid w:val="00BD6DC1"/>
    <w:rsid w:val="00BE03C3"/>
    <w:rsid w:val="00BE1F62"/>
    <w:rsid w:val="00BE3314"/>
    <w:rsid w:val="00BE4045"/>
    <w:rsid w:val="00BE44B1"/>
    <w:rsid w:val="00BE5A51"/>
    <w:rsid w:val="00BE635A"/>
    <w:rsid w:val="00BE64BF"/>
    <w:rsid w:val="00BE713C"/>
    <w:rsid w:val="00BE71B4"/>
    <w:rsid w:val="00BF0AF0"/>
    <w:rsid w:val="00BF125B"/>
    <w:rsid w:val="00BF1C16"/>
    <w:rsid w:val="00BF25CA"/>
    <w:rsid w:val="00BF2EE2"/>
    <w:rsid w:val="00BF483D"/>
    <w:rsid w:val="00BF4A31"/>
    <w:rsid w:val="00BF5E48"/>
    <w:rsid w:val="00BF5E8A"/>
    <w:rsid w:val="00BF6181"/>
    <w:rsid w:val="00C01DF0"/>
    <w:rsid w:val="00C02CE1"/>
    <w:rsid w:val="00C03DD9"/>
    <w:rsid w:val="00C04476"/>
    <w:rsid w:val="00C04C27"/>
    <w:rsid w:val="00C1131B"/>
    <w:rsid w:val="00C1372D"/>
    <w:rsid w:val="00C1580A"/>
    <w:rsid w:val="00C15B5E"/>
    <w:rsid w:val="00C15B8C"/>
    <w:rsid w:val="00C16A7E"/>
    <w:rsid w:val="00C17F2C"/>
    <w:rsid w:val="00C2093C"/>
    <w:rsid w:val="00C20C1D"/>
    <w:rsid w:val="00C20E38"/>
    <w:rsid w:val="00C21701"/>
    <w:rsid w:val="00C22B63"/>
    <w:rsid w:val="00C22F1C"/>
    <w:rsid w:val="00C23BD1"/>
    <w:rsid w:val="00C248CD"/>
    <w:rsid w:val="00C24FCC"/>
    <w:rsid w:val="00C25373"/>
    <w:rsid w:val="00C30E03"/>
    <w:rsid w:val="00C316E7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40E0A"/>
    <w:rsid w:val="00C42814"/>
    <w:rsid w:val="00C42ADF"/>
    <w:rsid w:val="00C44113"/>
    <w:rsid w:val="00C443A1"/>
    <w:rsid w:val="00C44B5C"/>
    <w:rsid w:val="00C45D15"/>
    <w:rsid w:val="00C45FCB"/>
    <w:rsid w:val="00C46674"/>
    <w:rsid w:val="00C467F9"/>
    <w:rsid w:val="00C47743"/>
    <w:rsid w:val="00C47D93"/>
    <w:rsid w:val="00C50E2E"/>
    <w:rsid w:val="00C52467"/>
    <w:rsid w:val="00C531FF"/>
    <w:rsid w:val="00C532EA"/>
    <w:rsid w:val="00C54531"/>
    <w:rsid w:val="00C54953"/>
    <w:rsid w:val="00C555BA"/>
    <w:rsid w:val="00C55E3F"/>
    <w:rsid w:val="00C561B5"/>
    <w:rsid w:val="00C576C7"/>
    <w:rsid w:val="00C57DE8"/>
    <w:rsid w:val="00C60218"/>
    <w:rsid w:val="00C60CF5"/>
    <w:rsid w:val="00C611AA"/>
    <w:rsid w:val="00C61C53"/>
    <w:rsid w:val="00C620F9"/>
    <w:rsid w:val="00C62395"/>
    <w:rsid w:val="00C65318"/>
    <w:rsid w:val="00C65F49"/>
    <w:rsid w:val="00C65F8D"/>
    <w:rsid w:val="00C66CD2"/>
    <w:rsid w:val="00C67150"/>
    <w:rsid w:val="00C679B3"/>
    <w:rsid w:val="00C70629"/>
    <w:rsid w:val="00C7191A"/>
    <w:rsid w:val="00C73579"/>
    <w:rsid w:val="00C745EA"/>
    <w:rsid w:val="00C7470C"/>
    <w:rsid w:val="00C754BC"/>
    <w:rsid w:val="00C75C3E"/>
    <w:rsid w:val="00C7647B"/>
    <w:rsid w:val="00C765FD"/>
    <w:rsid w:val="00C76DD8"/>
    <w:rsid w:val="00C775A7"/>
    <w:rsid w:val="00C80085"/>
    <w:rsid w:val="00C82CEA"/>
    <w:rsid w:val="00C8305C"/>
    <w:rsid w:val="00C85089"/>
    <w:rsid w:val="00C87456"/>
    <w:rsid w:val="00C87469"/>
    <w:rsid w:val="00C8750C"/>
    <w:rsid w:val="00C90957"/>
    <w:rsid w:val="00C92FFA"/>
    <w:rsid w:val="00C954F4"/>
    <w:rsid w:val="00C95906"/>
    <w:rsid w:val="00C97A36"/>
    <w:rsid w:val="00C97F1D"/>
    <w:rsid w:val="00CA0383"/>
    <w:rsid w:val="00CA0EA5"/>
    <w:rsid w:val="00CA18E5"/>
    <w:rsid w:val="00CA34FC"/>
    <w:rsid w:val="00CA41F4"/>
    <w:rsid w:val="00CA53D6"/>
    <w:rsid w:val="00CA7A0A"/>
    <w:rsid w:val="00CB01A2"/>
    <w:rsid w:val="00CB03B9"/>
    <w:rsid w:val="00CB0590"/>
    <w:rsid w:val="00CB2463"/>
    <w:rsid w:val="00CB2DEB"/>
    <w:rsid w:val="00CB3524"/>
    <w:rsid w:val="00CB5365"/>
    <w:rsid w:val="00CB566E"/>
    <w:rsid w:val="00CB641A"/>
    <w:rsid w:val="00CB7B10"/>
    <w:rsid w:val="00CB7BD5"/>
    <w:rsid w:val="00CC045E"/>
    <w:rsid w:val="00CC2FB3"/>
    <w:rsid w:val="00CC32F4"/>
    <w:rsid w:val="00CC3784"/>
    <w:rsid w:val="00CC3F68"/>
    <w:rsid w:val="00CC4CC0"/>
    <w:rsid w:val="00CC4F64"/>
    <w:rsid w:val="00CC6633"/>
    <w:rsid w:val="00CC7715"/>
    <w:rsid w:val="00CC778D"/>
    <w:rsid w:val="00CD20AD"/>
    <w:rsid w:val="00CD3E71"/>
    <w:rsid w:val="00CD484E"/>
    <w:rsid w:val="00CD737C"/>
    <w:rsid w:val="00CE1F0C"/>
    <w:rsid w:val="00CE2454"/>
    <w:rsid w:val="00CE2BC8"/>
    <w:rsid w:val="00CE2EA5"/>
    <w:rsid w:val="00CE57BB"/>
    <w:rsid w:val="00CE6155"/>
    <w:rsid w:val="00CE7B2B"/>
    <w:rsid w:val="00CF0CC8"/>
    <w:rsid w:val="00CF0D97"/>
    <w:rsid w:val="00CF1A57"/>
    <w:rsid w:val="00CF1C71"/>
    <w:rsid w:val="00CF242B"/>
    <w:rsid w:val="00CF3BC8"/>
    <w:rsid w:val="00CF40FE"/>
    <w:rsid w:val="00CF54C5"/>
    <w:rsid w:val="00CF7DF8"/>
    <w:rsid w:val="00D02165"/>
    <w:rsid w:val="00D02813"/>
    <w:rsid w:val="00D02ECE"/>
    <w:rsid w:val="00D04108"/>
    <w:rsid w:val="00D04432"/>
    <w:rsid w:val="00D05CD8"/>
    <w:rsid w:val="00D05F05"/>
    <w:rsid w:val="00D05FA0"/>
    <w:rsid w:val="00D05FBA"/>
    <w:rsid w:val="00D072C6"/>
    <w:rsid w:val="00D1125B"/>
    <w:rsid w:val="00D11E2C"/>
    <w:rsid w:val="00D12367"/>
    <w:rsid w:val="00D13415"/>
    <w:rsid w:val="00D14765"/>
    <w:rsid w:val="00D15161"/>
    <w:rsid w:val="00D15744"/>
    <w:rsid w:val="00D1663E"/>
    <w:rsid w:val="00D16654"/>
    <w:rsid w:val="00D1714C"/>
    <w:rsid w:val="00D176AE"/>
    <w:rsid w:val="00D20020"/>
    <w:rsid w:val="00D200B1"/>
    <w:rsid w:val="00D22650"/>
    <w:rsid w:val="00D2290C"/>
    <w:rsid w:val="00D22D4D"/>
    <w:rsid w:val="00D24AFA"/>
    <w:rsid w:val="00D25D2D"/>
    <w:rsid w:val="00D25FA1"/>
    <w:rsid w:val="00D2645B"/>
    <w:rsid w:val="00D26FD5"/>
    <w:rsid w:val="00D27658"/>
    <w:rsid w:val="00D27977"/>
    <w:rsid w:val="00D302FA"/>
    <w:rsid w:val="00D30F40"/>
    <w:rsid w:val="00D31388"/>
    <w:rsid w:val="00D31F3A"/>
    <w:rsid w:val="00D338FD"/>
    <w:rsid w:val="00D33C54"/>
    <w:rsid w:val="00D35283"/>
    <w:rsid w:val="00D35FF7"/>
    <w:rsid w:val="00D36D43"/>
    <w:rsid w:val="00D37DBC"/>
    <w:rsid w:val="00D37F44"/>
    <w:rsid w:val="00D4069D"/>
    <w:rsid w:val="00D40A96"/>
    <w:rsid w:val="00D421AC"/>
    <w:rsid w:val="00D4388F"/>
    <w:rsid w:val="00D43A7C"/>
    <w:rsid w:val="00D44295"/>
    <w:rsid w:val="00D44343"/>
    <w:rsid w:val="00D45AC2"/>
    <w:rsid w:val="00D4639C"/>
    <w:rsid w:val="00D46E54"/>
    <w:rsid w:val="00D47590"/>
    <w:rsid w:val="00D47B1B"/>
    <w:rsid w:val="00D47B78"/>
    <w:rsid w:val="00D50BE8"/>
    <w:rsid w:val="00D51051"/>
    <w:rsid w:val="00D514B1"/>
    <w:rsid w:val="00D52605"/>
    <w:rsid w:val="00D54ACB"/>
    <w:rsid w:val="00D556A4"/>
    <w:rsid w:val="00D55D26"/>
    <w:rsid w:val="00D565D1"/>
    <w:rsid w:val="00D57199"/>
    <w:rsid w:val="00D57524"/>
    <w:rsid w:val="00D60FFC"/>
    <w:rsid w:val="00D62696"/>
    <w:rsid w:val="00D62CD3"/>
    <w:rsid w:val="00D62F73"/>
    <w:rsid w:val="00D63BC6"/>
    <w:rsid w:val="00D63C0C"/>
    <w:rsid w:val="00D63CE9"/>
    <w:rsid w:val="00D64CE8"/>
    <w:rsid w:val="00D6553B"/>
    <w:rsid w:val="00D6562E"/>
    <w:rsid w:val="00D65658"/>
    <w:rsid w:val="00D67D53"/>
    <w:rsid w:val="00D70E4A"/>
    <w:rsid w:val="00D719E7"/>
    <w:rsid w:val="00D7204E"/>
    <w:rsid w:val="00D73E47"/>
    <w:rsid w:val="00D752D6"/>
    <w:rsid w:val="00D7554D"/>
    <w:rsid w:val="00D8344B"/>
    <w:rsid w:val="00D84885"/>
    <w:rsid w:val="00D85A53"/>
    <w:rsid w:val="00D8612B"/>
    <w:rsid w:val="00D8781B"/>
    <w:rsid w:val="00D878E4"/>
    <w:rsid w:val="00D87E2A"/>
    <w:rsid w:val="00D90FF3"/>
    <w:rsid w:val="00D91203"/>
    <w:rsid w:val="00D91CE4"/>
    <w:rsid w:val="00D92456"/>
    <w:rsid w:val="00D9274E"/>
    <w:rsid w:val="00D95152"/>
    <w:rsid w:val="00D97D97"/>
    <w:rsid w:val="00D97FBC"/>
    <w:rsid w:val="00DA05FF"/>
    <w:rsid w:val="00DA0815"/>
    <w:rsid w:val="00DA1931"/>
    <w:rsid w:val="00DA266B"/>
    <w:rsid w:val="00DA500A"/>
    <w:rsid w:val="00DA540A"/>
    <w:rsid w:val="00DA6786"/>
    <w:rsid w:val="00DA74B1"/>
    <w:rsid w:val="00DA75BB"/>
    <w:rsid w:val="00DB0258"/>
    <w:rsid w:val="00DB0BEE"/>
    <w:rsid w:val="00DB2478"/>
    <w:rsid w:val="00DB37F3"/>
    <w:rsid w:val="00DB462F"/>
    <w:rsid w:val="00DB4843"/>
    <w:rsid w:val="00DB50F5"/>
    <w:rsid w:val="00DB50FE"/>
    <w:rsid w:val="00DB5C87"/>
    <w:rsid w:val="00DB7149"/>
    <w:rsid w:val="00DB74D1"/>
    <w:rsid w:val="00DC1156"/>
    <w:rsid w:val="00DC1443"/>
    <w:rsid w:val="00DC1A33"/>
    <w:rsid w:val="00DC1CF8"/>
    <w:rsid w:val="00DC1EC7"/>
    <w:rsid w:val="00DC2809"/>
    <w:rsid w:val="00DC340E"/>
    <w:rsid w:val="00DC3FE8"/>
    <w:rsid w:val="00DC5176"/>
    <w:rsid w:val="00DC566A"/>
    <w:rsid w:val="00DC6785"/>
    <w:rsid w:val="00DC6CCB"/>
    <w:rsid w:val="00DC735E"/>
    <w:rsid w:val="00DC7849"/>
    <w:rsid w:val="00DD05B1"/>
    <w:rsid w:val="00DD0F26"/>
    <w:rsid w:val="00DD1DB9"/>
    <w:rsid w:val="00DD39E9"/>
    <w:rsid w:val="00DD496A"/>
    <w:rsid w:val="00DD4C5E"/>
    <w:rsid w:val="00DD4F04"/>
    <w:rsid w:val="00DD66E7"/>
    <w:rsid w:val="00DD7034"/>
    <w:rsid w:val="00DE02EC"/>
    <w:rsid w:val="00DE0783"/>
    <w:rsid w:val="00DE2274"/>
    <w:rsid w:val="00DE26D9"/>
    <w:rsid w:val="00DE38F8"/>
    <w:rsid w:val="00DE484A"/>
    <w:rsid w:val="00DE5575"/>
    <w:rsid w:val="00DE7776"/>
    <w:rsid w:val="00DE787B"/>
    <w:rsid w:val="00DE7EF3"/>
    <w:rsid w:val="00DF001A"/>
    <w:rsid w:val="00DF03C6"/>
    <w:rsid w:val="00DF09B4"/>
    <w:rsid w:val="00DF1EE1"/>
    <w:rsid w:val="00DF27C8"/>
    <w:rsid w:val="00DF3463"/>
    <w:rsid w:val="00DF34AC"/>
    <w:rsid w:val="00DF3905"/>
    <w:rsid w:val="00DF3B6C"/>
    <w:rsid w:val="00DF47DF"/>
    <w:rsid w:val="00DF6AAF"/>
    <w:rsid w:val="00E0060F"/>
    <w:rsid w:val="00E0141F"/>
    <w:rsid w:val="00E01F15"/>
    <w:rsid w:val="00E023F1"/>
    <w:rsid w:val="00E02AEE"/>
    <w:rsid w:val="00E10CC5"/>
    <w:rsid w:val="00E126F0"/>
    <w:rsid w:val="00E12A42"/>
    <w:rsid w:val="00E12CCC"/>
    <w:rsid w:val="00E12FF1"/>
    <w:rsid w:val="00E13233"/>
    <w:rsid w:val="00E14399"/>
    <w:rsid w:val="00E14757"/>
    <w:rsid w:val="00E14C9E"/>
    <w:rsid w:val="00E1519F"/>
    <w:rsid w:val="00E15DD3"/>
    <w:rsid w:val="00E16A4F"/>
    <w:rsid w:val="00E17D50"/>
    <w:rsid w:val="00E20347"/>
    <w:rsid w:val="00E20B1A"/>
    <w:rsid w:val="00E211D1"/>
    <w:rsid w:val="00E211ED"/>
    <w:rsid w:val="00E22FAA"/>
    <w:rsid w:val="00E237D2"/>
    <w:rsid w:val="00E23F0A"/>
    <w:rsid w:val="00E24BB1"/>
    <w:rsid w:val="00E25CF3"/>
    <w:rsid w:val="00E316A6"/>
    <w:rsid w:val="00E3232D"/>
    <w:rsid w:val="00E33962"/>
    <w:rsid w:val="00E33E7C"/>
    <w:rsid w:val="00E35A32"/>
    <w:rsid w:val="00E35C43"/>
    <w:rsid w:val="00E4124C"/>
    <w:rsid w:val="00E421C8"/>
    <w:rsid w:val="00E430C2"/>
    <w:rsid w:val="00E435F4"/>
    <w:rsid w:val="00E43CA7"/>
    <w:rsid w:val="00E44FEA"/>
    <w:rsid w:val="00E4535C"/>
    <w:rsid w:val="00E4570F"/>
    <w:rsid w:val="00E47AF1"/>
    <w:rsid w:val="00E51AA8"/>
    <w:rsid w:val="00E51CBB"/>
    <w:rsid w:val="00E51D22"/>
    <w:rsid w:val="00E52105"/>
    <w:rsid w:val="00E52C04"/>
    <w:rsid w:val="00E55579"/>
    <w:rsid w:val="00E55FBD"/>
    <w:rsid w:val="00E5685D"/>
    <w:rsid w:val="00E6051C"/>
    <w:rsid w:val="00E60CA3"/>
    <w:rsid w:val="00E61205"/>
    <w:rsid w:val="00E621B1"/>
    <w:rsid w:val="00E62256"/>
    <w:rsid w:val="00E623A3"/>
    <w:rsid w:val="00E64411"/>
    <w:rsid w:val="00E6473B"/>
    <w:rsid w:val="00E6474A"/>
    <w:rsid w:val="00E6496E"/>
    <w:rsid w:val="00E64F12"/>
    <w:rsid w:val="00E65A6A"/>
    <w:rsid w:val="00E666B2"/>
    <w:rsid w:val="00E72898"/>
    <w:rsid w:val="00E73565"/>
    <w:rsid w:val="00E74B9E"/>
    <w:rsid w:val="00E74EF0"/>
    <w:rsid w:val="00E757BA"/>
    <w:rsid w:val="00E75BF8"/>
    <w:rsid w:val="00E7681C"/>
    <w:rsid w:val="00E77927"/>
    <w:rsid w:val="00E807C1"/>
    <w:rsid w:val="00E80E05"/>
    <w:rsid w:val="00E812D7"/>
    <w:rsid w:val="00E817EA"/>
    <w:rsid w:val="00E818CB"/>
    <w:rsid w:val="00E8194B"/>
    <w:rsid w:val="00E81BF2"/>
    <w:rsid w:val="00E82970"/>
    <w:rsid w:val="00E85FEF"/>
    <w:rsid w:val="00E86213"/>
    <w:rsid w:val="00E87829"/>
    <w:rsid w:val="00E91044"/>
    <w:rsid w:val="00E91598"/>
    <w:rsid w:val="00E9398A"/>
    <w:rsid w:val="00E93BD0"/>
    <w:rsid w:val="00E93C1A"/>
    <w:rsid w:val="00E93C44"/>
    <w:rsid w:val="00E93EC4"/>
    <w:rsid w:val="00E974E2"/>
    <w:rsid w:val="00E9753A"/>
    <w:rsid w:val="00E9785A"/>
    <w:rsid w:val="00E97906"/>
    <w:rsid w:val="00E979EB"/>
    <w:rsid w:val="00EA0274"/>
    <w:rsid w:val="00EA12A1"/>
    <w:rsid w:val="00EA1859"/>
    <w:rsid w:val="00EA1C46"/>
    <w:rsid w:val="00EA340B"/>
    <w:rsid w:val="00EA4000"/>
    <w:rsid w:val="00EA4694"/>
    <w:rsid w:val="00EA4F00"/>
    <w:rsid w:val="00EA787F"/>
    <w:rsid w:val="00EB068F"/>
    <w:rsid w:val="00EB0924"/>
    <w:rsid w:val="00EB3413"/>
    <w:rsid w:val="00EB45AF"/>
    <w:rsid w:val="00EB5E6D"/>
    <w:rsid w:val="00EB5EFC"/>
    <w:rsid w:val="00EB6939"/>
    <w:rsid w:val="00EC051E"/>
    <w:rsid w:val="00EC0D39"/>
    <w:rsid w:val="00EC187C"/>
    <w:rsid w:val="00EC1F20"/>
    <w:rsid w:val="00EC2735"/>
    <w:rsid w:val="00EC3510"/>
    <w:rsid w:val="00EC38BA"/>
    <w:rsid w:val="00EC4273"/>
    <w:rsid w:val="00EC4608"/>
    <w:rsid w:val="00EC46F3"/>
    <w:rsid w:val="00EC5205"/>
    <w:rsid w:val="00EC648D"/>
    <w:rsid w:val="00EC79C4"/>
    <w:rsid w:val="00ED02F1"/>
    <w:rsid w:val="00ED08F8"/>
    <w:rsid w:val="00ED15C2"/>
    <w:rsid w:val="00ED3169"/>
    <w:rsid w:val="00ED53AC"/>
    <w:rsid w:val="00ED5E12"/>
    <w:rsid w:val="00ED6D94"/>
    <w:rsid w:val="00ED6E7B"/>
    <w:rsid w:val="00ED73F9"/>
    <w:rsid w:val="00ED7714"/>
    <w:rsid w:val="00ED79EE"/>
    <w:rsid w:val="00EE00A1"/>
    <w:rsid w:val="00EE010A"/>
    <w:rsid w:val="00EE0424"/>
    <w:rsid w:val="00EE4864"/>
    <w:rsid w:val="00EE4C07"/>
    <w:rsid w:val="00EE51F8"/>
    <w:rsid w:val="00EE5465"/>
    <w:rsid w:val="00EE614D"/>
    <w:rsid w:val="00EE65F0"/>
    <w:rsid w:val="00EE780D"/>
    <w:rsid w:val="00EF03E4"/>
    <w:rsid w:val="00EF05EF"/>
    <w:rsid w:val="00EF06CB"/>
    <w:rsid w:val="00EF2803"/>
    <w:rsid w:val="00EF3493"/>
    <w:rsid w:val="00EF4230"/>
    <w:rsid w:val="00EF44AD"/>
    <w:rsid w:val="00EF6EAC"/>
    <w:rsid w:val="00EF7064"/>
    <w:rsid w:val="00F00064"/>
    <w:rsid w:val="00F00F6E"/>
    <w:rsid w:val="00F0275C"/>
    <w:rsid w:val="00F03ED7"/>
    <w:rsid w:val="00F04426"/>
    <w:rsid w:val="00F04F0B"/>
    <w:rsid w:val="00F0595A"/>
    <w:rsid w:val="00F060A2"/>
    <w:rsid w:val="00F06CD2"/>
    <w:rsid w:val="00F0745F"/>
    <w:rsid w:val="00F10F20"/>
    <w:rsid w:val="00F11921"/>
    <w:rsid w:val="00F1192C"/>
    <w:rsid w:val="00F11DBC"/>
    <w:rsid w:val="00F12899"/>
    <w:rsid w:val="00F150F2"/>
    <w:rsid w:val="00F151FF"/>
    <w:rsid w:val="00F1684E"/>
    <w:rsid w:val="00F1778A"/>
    <w:rsid w:val="00F17C9B"/>
    <w:rsid w:val="00F2084D"/>
    <w:rsid w:val="00F21370"/>
    <w:rsid w:val="00F22A64"/>
    <w:rsid w:val="00F231A1"/>
    <w:rsid w:val="00F264D3"/>
    <w:rsid w:val="00F274AC"/>
    <w:rsid w:val="00F27AEE"/>
    <w:rsid w:val="00F306F0"/>
    <w:rsid w:val="00F3260D"/>
    <w:rsid w:val="00F32F87"/>
    <w:rsid w:val="00F3316D"/>
    <w:rsid w:val="00F33356"/>
    <w:rsid w:val="00F33455"/>
    <w:rsid w:val="00F33784"/>
    <w:rsid w:val="00F3397A"/>
    <w:rsid w:val="00F34559"/>
    <w:rsid w:val="00F35584"/>
    <w:rsid w:val="00F35CF2"/>
    <w:rsid w:val="00F371FA"/>
    <w:rsid w:val="00F40A5C"/>
    <w:rsid w:val="00F421F3"/>
    <w:rsid w:val="00F42838"/>
    <w:rsid w:val="00F43AD6"/>
    <w:rsid w:val="00F43D64"/>
    <w:rsid w:val="00F4467C"/>
    <w:rsid w:val="00F4614F"/>
    <w:rsid w:val="00F46FB2"/>
    <w:rsid w:val="00F4738E"/>
    <w:rsid w:val="00F47AD1"/>
    <w:rsid w:val="00F47CD4"/>
    <w:rsid w:val="00F47E6B"/>
    <w:rsid w:val="00F502F4"/>
    <w:rsid w:val="00F50F4F"/>
    <w:rsid w:val="00F5334B"/>
    <w:rsid w:val="00F5393F"/>
    <w:rsid w:val="00F53FDA"/>
    <w:rsid w:val="00F54F03"/>
    <w:rsid w:val="00F56100"/>
    <w:rsid w:val="00F62DD0"/>
    <w:rsid w:val="00F62F15"/>
    <w:rsid w:val="00F63913"/>
    <w:rsid w:val="00F6531F"/>
    <w:rsid w:val="00F6623D"/>
    <w:rsid w:val="00F662FF"/>
    <w:rsid w:val="00F669EB"/>
    <w:rsid w:val="00F678DA"/>
    <w:rsid w:val="00F67980"/>
    <w:rsid w:val="00F7094F"/>
    <w:rsid w:val="00F71173"/>
    <w:rsid w:val="00F71F58"/>
    <w:rsid w:val="00F72606"/>
    <w:rsid w:val="00F7349A"/>
    <w:rsid w:val="00F73615"/>
    <w:rsid w:val="00F73B29"/>
    <w:rsid w:val="00F75D6B"/>
    <w:rsid w:val="00F77723"/>
    <w:rsid w:val="00F80C52"/>
    <w:rsid w:val="00F81984"/>
    <w:rsid w:val="00F828AB"/>
    <w:rsid w:val="00F828BE"/>
    <w:rsid w:val="00F82997"/>
    <w:rsid w:val="00F837A6"/>
    <w:rsid w:val="00F84817"/>
    <w:rsid w:val="00F84A20"/>
    <w:rsid w:val="00F850EE"/>
    <w:rsid w:val="00F85CB6"/>
    <w:rsid w:val="00F86B25"/>
    <w:rsid w:val="00F90ABF"/>
    <w:rsid w:val="00F91300"/>
    <w:rsid w:val="00F92A2D"/>
    <w:rsid w:val="00F930C7"/>
    <w:rsid w:val="00F9379E"/>
    <w:rsid w:val="00F942B3"/>
    <w:rsid w:val="00F9584A"/>
    <w:rsid w:val="00FA0EA1"/>
    <w:rsid w:val="00FA1F86"/>
    <w:rsid w:val="00FA5929"/>
    <w:rsid w:val="00FB0303"/>
    <w:rsid w:val="00FB1AB8"/>
    <w:rsid w:val="00FB398A"/>
    <w:rsid w:val="00FB6646"/>
    <w:rsid w:val="00FB6B16"/>
    <w:rsid w:val="00FC012A"/>
    <w:rsid w:val="00FC154D"/>
    <w:rsid w:val="00FC1561"/>
    <w:rsid w:val="00FC219D"/>
    <w:rsid w:val="00FC41D6"/>
    <w:rsid w:val="00FC51B3"/>
    <w:rsid w:val="00FC56A9"/>
    <w:rsid w:val="00FC604D"/>
    <w:rsid w:val="00FC6451"/>
    <w:rsid w:val="00FC6BFE"/>
    <w:rsid w:val="00FC6C48"/>
    <w:rsid w:val="00FD0742"/>
    <w:rsid w:val="00FD0C84"/>
    <w:rsid w:val="00FD261E"/>
    <w:rsid w:val="00FD428C"/>
    <w:rsid w:val="00FD68F3"/>
    <w:rsid w:val="00FD6E51"/>
    <w:rsid w:val="00FD74B7"/>
    <w:rsid w:val="00FE0BDC"/>
    <w:rsid w:val="00FE2D1E"/>
    <w:rsid w:val="00FE3420"/>
    <w:rsid w:val="00FE37E9"/>
    <w:rsid w:val="00FE3BEA"/>
    <w:rsid w:val="00FE4395"/>
    <w:rsid w:val="00FE49C4"/>
    <w:rsid w:val="00FE6A09"/>
    <w:rsid w:val="00FE7FF6"/>
    <w:rsid w:val="00FF0422"/>
    <w:rsid w:val="00FF0579"/>
    <w:rsid w:val="00FF0AA7"/>
    <w:rsid w:val="00FF13DB"/>
    <w:rsid w:val="00FF3790"/>
    <w:rsid w:val="00FF413C"/>
    <w:rsid w:val="00FF6131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75FB7948"/>
  <w15:docId w15:val="{1C87300E-EC22-4CDE-B86A-34E7C20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B1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1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A0341"/>
    <w:pPr>
      <w:spacing w:after="100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customStyle="1" w:styleId="Pa8">
    <w:name w:val="Pa8"/>
    <w:basedOn w:val="Default"/>
    <w:next w:val="Default"/>
    <w:uiPriority w:val="99"/>
    <w:rsid w:val="00663A4F"/>
    <w:pPr>
      <w:spacing w:line="201" w:lineRule="atLeast"/>
    </w:pPr>
    <w:rPr>
      <w:color w:val="auto"/>
    </w:rPr>
  </w:style>
  <w:style w:type="paragraph" w:customStyle="1" w:styleId="ttolclusula0">
    <w:name w:val="ttolclusula"/>
    <w:basedOn w:val="Normal"/>
    <w:rsid w:val="00D9274E"/>
    <w:pPr>
      <w:jc w:val="both"/>
    </w:pPr>
    <w:rPr>
      <w:rFonts w:ascii="Verdana" w:eastAsiaTheme="minorHAnsi" w:hAnsi="Verdana"/>
      <w:sz w:val="32"/>
      <w:szCs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5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127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09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733B-0376-42CA-BA33-C0932568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8149</Characters>
  <Application>Microsoft Office Word</Application>
  <DocSecurity>0</DocSecurity>
  <Lines>67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SUBMINISTRAMENTS OBERT SIMPLIFICAT SUMARI-ABREUJAT</vt:lpstr>
      <vt:lpstr>PLEC DE CLÀUSULES ADMINISTRATIVES PARTICULARS</vt:lpstr>
    </vt:vector>
  </TitlesOfParts>
  <Company>Ajuntament de Barcelona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SUBMINISTRAMENTS OBERT SIMPLIFICAT SUMARI-ABREUJAT</dc:title>
  <dc:creator>13-03-2018</dc:creator>
  <cp:lastModifiedBy>Marta Acero Borrego</cp:lastModifiedBy>
  <cp:revision>3</cp:revision>
  <cp:lastPrinted>2018-03-20T08:27:00Z</cp:lastPrinted>
  <dcterms:created xsi:type="dcterms:W3CDTF">2024-12-03T10:33:00Z</dcterms:created>
  <dcterms:modified xsi:type="dcterms:W3CDTF">2024-12-03T10:34:00Z</dcterms:modified>
</cp:coreProperties>
</file>