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3C5A4E8" w14:textId="77777777" w:rsidR="00445D0B" w:rsidRPr="00300499" w:rsidRDefault="00445D0B">
      <w:pPr>
        <w:ind w:left="720" w:hanging="436"/>
        <w:jc w:val="center"/>
        <w:rPr>
          <w:spacing w:val="-2"/>
          <w:szCs w:val="22"/>
        </w:rPr>
      </w:pPr>
    </w:p>
    <w:p w14:paraId="60544154" w14:textId="77777777" w:rsidR="00445D0B" w:rsidRPr="00300499" w:rsidRDefault="00445D0B">
      <w:pPr>
        <w:ind w:left="720" w:hanging="436"/>
        <w:jc w:val="center"/>
      </w:pPr>
      <w:r w:rsidRPr="00300499">
        <w:rPr>
          <w:rFonts w:eastAsia="Calibri"/>
          <w:b/>
          <w:szCs w:val="22"/>
          <w:lang w:eastAsia="en-US"/>
        </w:rPr>
        <w:t xml:space="preserve">ANNEX 2 </w:t>
      </w:r>
    </w:p>
    <w:p w14:paraId="1B5B26AF" w14:textId="77777777" w:rsidR="00445D0B" w:rsidRPr="00300499" w:rsidRDefault="00445D0B">
      <w:pPr>
        <w:ind w:left="720" w:hanging="436"/>
        <w:jc w:val="center"/>
        <w:rPr>
          <w:rFonts w:eastAsia="Calibri"/>
          <w:b/>
          <w:szCs w:val="22"/>
          <w:lang w:eastAsia="en-US"/>
        </w:rPr>
      </w:pPr>
    </w:p>
    <w:p w14:paraId="12E7C205" w14:textId="77777777" w:rsidR="00445D0B" w:rsidRPr="00300499" w:rsidRDefault="00445D0B">
      <w:pPr>
        <w:ind w:left="720" w:hanging="436"/>
        <w:jc w:val="center"/>
        <w:rPr>
          <w:rFonts w:eastAsia="Calibri"/>
          <w:b/>
          <w:szCs w:val="22"/>
          <w:lang w:eastAsia="en-US"/>
        </w:rPr>
      </w:pPr>
    </w:p>
    <w:p w14:paraId="600B075E" w14:textId="5BA17EA5" w:rsidR="00445D0B" w:rsidRPr="00300499" w:rsidRDefault="00891B14">
      <w:r w:rsidRPr="00891B14">
        <w:rPr>
          <w:rFonts w:eastAsia="Calibri"/>
          <w:b/>
          <w:szCs w:val="22"/>
          <w:lang w:eastAsia="en-US"/>
        </w:rPr>
        <w:t>AL PLEC DE CLÀUSULES ADMINISTRATIVES PARTICULARS DE LA CONTRACTACIÓ CONSISTENT EN L</w:t>
      </w:r>
      <w:r>
        <w:rPr>
          <w:rFonts w:eastAsia="Calibri"/>
          <w:b/>
          <w:szCs w:val="22"/>
          <w:lang w:eastAsia="en-US"/>
        </w:rPr>
        <w:t>A</w:t>
      </w:r>
      <w:r w:rsidRPr="00300499">
        <w:rPr>
          <w:rFonts w:eastAsia="Calibri"/>
          <w:b/>
          <w:szCs w:val="22"/>
          <w:lang w:eastAsia="en-US"/>
        </w:rPr>
        <w:t xml:space="preserve"> </w:t>
      </w:r>
      <w:r w:rsidR="002A00E4" w:rsidRPr="002A00E4">
        <w:rPr>
          <w:b/>
          <w:szCs w:val="22"/>
        </w:rPr>
        <w:t>REDACCIÓ DEL PROJECTE CONSTRUCTIU DE L’ITINERARI DE VIANANTS I BICICLETES A LA CARRETERA BV-5001, ENTRE LA URBANITZACIÓ LA PINEDA I EL NUCLI DE LA ROCA DEL VALLÈS. TRAM: PK 23+000 AL 24+800. TM DE LA ROCA DEL VALLÈS</w:t>
      </w:r>
    </w:p>
    <w:p w14:paraId="22267AEA" w14:textId="77777777" w:rsidR="00445D0B" w:rsidRPr="00300499" w:rsidRDefault="00445D0B">
      <w:pPr>
        <w:rPr>
          <w:b/>
          <w:szCs w:val="22"/>
        </w:rPr>
      </w:pPr>
    </w:p>
    <w:p w14:paraId="39462DB6" w14:textId="63743D86" w:rsidR="00445D0B" w:rsidRPr="00300499" w:rsidRDefault="00445D0B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right"/>
      </w:pPr>
      <w:r w:rsidRPr="00300499">
        <w:rPr>
          <w:b/>
        </w:rPr>
        <w:t xml:space="preserve">Expedient núm.: </w:t>
      </w:r>
      <w:r w:rsidRPr="00300499">
        <w:rPr>
          <w:b/>
          <w:bCs/>
          <w:szCs w:val="22"/>
        </w:rPr>
        <w:t>20</w:t>
      </w:r>
      <w:r w:rsidR="002A00E4">
        <w:rPr>
          <w:b/>
          <w:bCs/>
          <w:szCs w:val="22"/>
        </w:rPr>
        <w:t>18</w:t>
      </w:r>
      <w:r w:rsidRPr="00300499">
        <w:rPr>
          <w:b/>
          <w:bCs/>
          <w:szCs w:val="22"/>
        </w:rPr>
        <w:t>/</w:t>
      </w:r>
      <w:r w:rsidR="002A00E4">
        <w:rPr>
          <w:b/>
          <w:bCs/>
          <w:szCs w:val="22"/>
        </w:rPr>
        <w:t>10945</w:t>
      </w:r>
    </w:p>
    <w:p w14:paraId="54547CA0" w14:textId="77777777" w:rsidR="00445D0B" w:rsidRPr="00300499" w:rsidRDefault="00445D0B">
      <w:pPr>
        <w:rPr>
          <w:b/>
          <w:szCs w:val="22"/>
        </w:rPr>
      </w:pPr>
    </w:p>
    <w:p w14:paraId="483DFA57" w14:textId="77777777" w:rsidR="00445D0B" w:rsidRPr="00300499" w:rsidRDefault="00445D0B">
      <w:pPr>
        <w:rPr>
          <w:b/>
          <w:szCs w:val="22"/>
        </w:rPr>
      </w:pPr>
    </w:p>
    <w:p w14:paraId="49DD5A52" w14:textId="77777777" w:rsidR="00445D0B" w:rsidRPr="00300499" w:rsidRDefault="00445D0B">
      <w:pPr>
        <w:ind w:left="720" w:hanging="11"/>
        <w:jc w:val="center"/>
      </w:pPr>
      <w:r w:rsidRPr="00300499">
        <w:rPr>
          <w:rFonts w:eastAsia="Calibri"/>
          <w:szCs w:val="22"/>
          <w:lang w:eastAsia="en-US"/>
        </w:rPr>
        <w:t xml:space="preserve">A INSERIR EN EL </w:t>
      </w:r>
      <w:r w:rsidRPr="00300499">
        <w:rPr>
          <w:rFonts w:eastAsia="Calibri"/>
          <w:b/>
          <w:bCs/>
          <w:szCs w:val="22"/>
          <w:lang w:eastAsia="en-US"/>
        </w:rPr>
        <w:t>SOBRE</w:t>
      </w:r>
      <w:r w:rsidRPr="00300499">
        <w:rPr>
          <w:rFonts w:eastAsia="Calibri"/>
          <w:szCs w:val="22"/>
          <w:lang w:eastAsia="en-US"/>
        </w:rPr>
        <w:t xml:space="preserve"> </w:t>
      </w:r>
      <w:r w:rsidRPr="00300499">
        <w:rPr>
          <w:rFonts w:eastAsia="Calibri"/>
          <w:b/>
          <w:szCs w:val="22"/>
          <w:lang w:eastAsia="en-US"/>
        </w:rPr>
        <w:t>ÚNIC</w:t>
      </w:r>
      <w:r w:rsidRPr="00300499">
        <w:rPr>
          <w:rFonts w:eastAsia="Calibri"/>
          <w:szCs w:val="22"/>
          <w:lang w:eastAsia="en-US"/>
        </w:rPr>
        <w:t xml:space="preserve"> </w:t>
      </w:r>
    </w:p>
    <w:p w14:paraId="3F7CAA3D" w14:textId="77777777" w:rsidR="00445D0B" w:rsidRPr="00300499" w:rsidRDefault="00445D0B">
      <w:pPr>
        <w:rPr>
          <w:szCs w:val="22"/>
          <w:lang w:eastAsia="ca-ES"/>
        </w:rPr>
      </w:pPr>
    </w:p>
    <w:p w14:paraId="2C9BAFBE" w14:textId="77777777" w:rsidR="00445D0B" w:rsidRPr="00300499" w:rsidRDefault="00445D0B">
      <w:pPr>
        <w:jc w:val="center"/>
      </w:pPr>
      <w:r w:rsidRPr="00300499">
        <w:rPr>
          <w:i/>
          <w:szCs w:val="22"/>
          <w:lang w:eastAsia="ca-ES"/>
        </w:rPr>
        <w:t>(El model de proposició es podrà descarregar a la Plataforma)</w:t>
      </w:r>
    </w:p>
    <w:p w14:paraId="1F2E8A9A" w14:textId="77777777" w:rsidR="00445D0B" w:rsidRPr="00300499" w:rsidRDefault="00445D0B">
      <w:pPr>
        <w:ind w:left="426"/>
        <w:rPr>
          <w:szCs w:val="22"/>
        </w:rPr>
      </w:pPr>
    </w:p>
    <w:p w14:paraId="5787FF99" w14:textId="77777777" w:rsidR="00445D0B" w:rsidRPr="00300499" w:rsidRDefault="00445D0B">
      <w:pPr>
        <w:ind w:left="426"/>
        <w:rPr>
          <w:szCs w:val="22"/>
        </w:rPr>
      </w:pPr>
    </w:p>
    <w:p w14:paraId="17657FA1" w14:textId="77777777" w:rsidR="00445D0B" w:rsidRPr="00300499" w:rsidRDefault="00445D0B" w:rsidP="00132C65">
      <w:pPr>
        <w:numPr>
          <w:ilvl w:val="0"/>
          <w:numId w:val="28"/>
        </w:numPr>
        <w:ind w:left="426" w:hanging="426"/>
      </w:pPr>
      <w:r w:rsidRPr="00300499">
        <w:rPr>
          <w:b/>
          <w:szCs w:val="22"/>
        </w:rPr>
        <w:t>La proposició econòmica, basada en el preu haurà d’ajustar-se al model següent:</w:t>
      </w:r>
    </w:p>
    <w:p w14:paraId="2BDDFE4F" w14:textId="77777777" w:rsidR="00445D0B" w:rsidRPr="00300499" w:rsidRDefault="00445D0B">
      <w:pPr>
        <w:ind w:left="426"/>
        <w:jc w:val="left"/>
        <w:rPr>
          <w:b/>
          <w:szCs w:val="22"/>
        </w:rPr>
      </w:pPr>
    </w:p>
    <w:p w14:paraId="7E71E6BA" w14:textId="5495EFC1" w:rsidR="00445D0B" w:rsidRDefault="00445D0B" w:rsidP="009F0DDD">
      <w:pPr>
        <w:tabs>
          <w:tab w:val="left" w:pos="1296"/>
          <w:tab w:val="left" w:pos="1440"/>
        </w:tabs>
        <w:ind w:left="426"/>
        <w:rPr>
          <w:spacing w:val="-2"/>
          <w:szCs w:val="22"/>
        </w:rPr>
      </w:pPr>
      <w:r w:rsidRPr="00300499">
        <w:rPr>
          <w:szCs w:val="22"/>
        </w:rPr>
        <w:t>"El Sr./La Sra.</w:t>
      </w:r>
      <w:r w:rsidR="009F0DDD">
        <w:rPr>
          <w:szCs w:val="22"/>
        </w:rPr>
        <w:t xml:space="preserve"> </w:t>
      </w:r>
      <w:r w:rsidRPr="00300499">
        <w:rPr>
          <w:szCs w:val="22"/>
        </w:rPr>
        <w:t>......................................... amb NIF núm.</w:t>
      </w:r>
      <w:r w:rsidR="009F0DDD">
        <w:rPr>
          <w:szCs w:val="22"/>
        </w:rPr>
        <w:t xml:space="preserve"> </w:t>
      </w:r>
      <w:r w:rsidRPr="00300499">
        <w:rPr>
          <w:szCs w:val="22"/>
        </w:rPr>
        <w:t>.............., en nom propi / en representació de l’empresa .............., en qualitat de ..., i segons escriptura pública autoritzada davant Notari ....</w:t>
      </w:r>
      <w:r w:rsidR="009F0DDD">
        <w:rPr>
          <w:szCs w:val="22"/>
        </w:rPr>
        <w:t>....</w:t>
      </w:r>
      <w:r w:rsidRPr="00300499">
        <w:rPr>
          <w:szCs w:val="22"/>
        </w:rPr>
        <w:t>.., en data ..... i amb número de protocol .../o document ..., CIF núm. .............., domiciliada a........... carrer ........................, núm.</w:t>
      </w:r>
      <w:r w:rsidR="009F0DDD">
        <w:rPr>
          <w:szCs w:val="22"/>
        </w:rPr>
        <w:t xml:space="preserve"> </w:t>
      </w:r>
      <w:r w:rsidRPr="00300499">
        <w:rPr>
          <w:szCs w:val="22"/>
        </w:rPr>
        <w:t>...., (persona de contacte</w:t>
      </w:r>
      <w:r w:rsidR="009F0DDD">
        <w:rPr>
          <w:szCs w:val="22"/>
        </w:rPr>
        <w:t xml:space="preserve"> </w:t>
      </w:r>
      <w:r w:rsidRPr="00300499">
        <w:rPr>
          <w:szCs w:val="22"/>
        </w:rPr>
        <w:t>....................., adreça de correu electrònic ................,  telèfon núm. ............ i fax núm.</w:t>
      </w:r>
      <w:r w:rsidR="009F0DDD">
        <w:rPr>
          <w:szCs w:val="22"/>
        </w:rPr>
        <w:t xml:space="preserve"> </w:t>
      </w:r>
      <w:r w:rsidRPr="00300499">
        <w:rPr>
          <w:szCs w:val="22"/>
        </w:rPr>
        <w:t>...</w:t>
      </w:r>
      <w:r w:rsidR="009F0DDD">
        <w:rPr>
          <w:szCs w:val="22"/>
        </w:rPr>
        <w:t xml:space="preserve"> </w:t>
      </w:r>
      <w:r w:rsidRPr="00300499">
        <w:rPr>
          <w:szCs w:val="22"/>
        </w:rPr>
        <w:t xml:space="preserve">..........), assabentat/da de les condicions exigides per optar a la contractació relativa contracte de serveis consistent en </w:t>
      </w:r>
      <w:r w:rsidR="002A00E4">
        <w:rPr>
          <w:szCs w:val="22"/>
        </w:rPr>
        <w:t>la</w:t>
      </w:r>
      <w:r w:rsidRPr="00300499">
        <w:rPr>
          <w:szCs w:val="22"/>
        </w:rPr>
        <w:t xml:space="preserve"> </w:t>
      </w:r>
      <w:r w:rsidR="002A00E4" w:rsidRPr="008A61E9">
        <w:rPr>
          <w:b/>
        </w:rPr>
        <w:t>REDACCIÓ DEL PROJECTE CONSTRUCTIU DE L’ITINERARI DE VIANANTS I BICICLETES A LA CARRETERA BV-5001, ENTRE LA URBANITZACIÓ LA PINEDA I EL NUCLI DE LA ROCA DEL VALLÈS. TRAM: PK 23+000 AL 24+800. TM DE LA ROCA DEL VALLÈS</w:t>
      </w:r>
      <w:r w:rsidRPr="00300499">
        <w:rPr>
          <w:szCs w:val="22"/>
        </w:rPr>
        <w:t xml:space="preserve">, es compromet a portar-la a terme amb subjecció al Plec de Clàusules Administratives Particulars i </w:t>
      </w:r>
      <w:r w:rsidRPr="00300499">
        <w:t>al Plec de Prescripcions Tècniques Particulars</w:t>
      </w:r>
      <w:r w:rsidRPr="00300499">
        <w:rPr>
          <w:szCs w:val="22"/>
        </w:rPr>
        <w:t xml:space="preserve">, </w:t>
      </w:r>
      <w:r w:rsidR="00E421FA">
        <w:rPr>
          <w:szCs w:val="22"/>
        </w:rPr>
        <w:t>per la quantitat de</w:t>
      </w:r>
      <w:r w:rsidRPr="00300499">
        <w:rPr>
          <w:szCs w:val="22"/>
        </w:rPr>
        <w:t>:</w:t>
      </w:r>
      <w:r w:rsidRPr="00300499">
        <w:rPr>
          <w:spacing w:val="-2"/>
          <w:szCs w:val="22"/>
        </w:rPr>
        <w:t xml:space="preserve"> </w:t>
      </w:r>
    </w:p>
    <w:p w14:paraId="575DEEFE" w14:textId="77777777" w:rsidR="00E421FA" w:rsidRDefault="00E421FA">
      <w:pPr>
        <w:tabs>
          <w:tab w:val="left" w:pos="0"/>
          <w:tab w:val="left" w:pos="1296"/>
          <w:tab w:val="left" w:pos="1440"/>
        </w:tabs>
        <w:rPr>
          <w:spacing w:val="-2"/>
          <w:szCs w:val="22"/>
        </w:rPr>
      </w:pPr>
    </w:p>
    <w:tbl>
      <w:tblPr>
        <w:tblW w:w="7797" w:type="dxa"/>
        <w:tblInd w:w="567" w:type="dxa"/>
        <w:tblBorders>
          <w:bottom w:val="single" w:sz="4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1730"/>
        <w:gridCol w:w="1671"/>
        <w:gridCol w:w="851"/>
        <w:gridCol w:w="1559"/>
        <w:gridCol w:w="1986"/>
      </w:tblGrid>
      <w:tr w:rsidR="00E421FA" w:rsidRPr="00C652FC" w14:paraId="67A11FF0" w14:textId="77777777" w:rsidTr="00996B5D">
        <w:trPr>
          <w:trHeight w:val="359"/>
        </w:trPr>
        <w:tc>
          <w:tcPr>
            <w:tcW w:w="1730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47314F" w14:textId="77777777" w:rsidR="00E421FA" w:rsidRPr="00C652FC" w:rsidRDefault="00E421FA" w:rsidP="00996B5D">
            <w:pPr>
              <w:suppressAutoHyphens w:val="0"/>
              <w:jc w:val="center"/>
              <w:rPr>
                <w:b/>
                <w:szCs w:val="22"/>
                <w:lang w:eastAsia="ca-ES"/>
              </w:rPr>
            </w:pPr>
          </w:p>
        </w:tc>
        <w:tc>
          <w:tcPr>
            <w:tcW w:w="606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3BA7CD" w14:textId="77777777" w:rsidR="00E421FA" w:rsidRPr="00C652FC" w:rsidRDefault="00E421FA" w:rsidP="00996B5D">
            <w:pPr>
              <w:suppressAutoHyphens w:val="0"/>
              <w:jc w:val="center"/>
              <w:rPr>
                <w:rFonts w:cs="Times New Roman"/>
                <w:b/>
                <w:szCs w:val="22"/>
                <w:lang w:eastAsia="ca-ES"/>
              </w:rPr>
            </w:pPr>
            <w:r w:rsidRPr="00C652FC">
              <w:rPr>
                <w:rFonts w:cs="Times New Roman"/>
                <w:b/>
                <w:szCs w:val="22"/>
                <w:lang w:eastAsia="ca-ES"/>
              </w:rPr>
              <w:t>OFERTA DEL LICITADOR</w:t>
            </w:r>
          </w:p>
        </w:tc>
      </w:tr>
      <w:tr w:rsidR="00E421FA" w:rsidRPr="00C652FC" w14:paraId="0A1FAA62" w14:textId="77777777" w:rsidTr="00996B5D">
        <w:trPr>
          <w:trHeight w:val="46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B532A6F" w14:textId="77777777" w:rsidR="00E421FA" w:rsidRPr="00C652FC" w:rsidRDefault="00E421FA" w:rsidP="00996B5D">
            <w:pPr>
              <w:suppressAutoHyphens w:val="0"/>
              <w:jc w:val="center"/>
              <w:rPr>
                <w:rFonts w:cs="Times New Roman"/>
                <w:b/>
                <w:szCs w:val="22"/>
                <w:lang w:eastAsia="ca-ES"/>
              </w:rPr>
            </w:pPr>
            <w:r w:rsidRPr="00C652FC">
              <w:rPr>
                <w:rFonts w:cs="Times New Roman"/>
                <w:b/>
                <w:szCs w:val="22"/>
                <w:lang w:eastAsia="ca-ES"/>
              </w:rPr>
              <w:t>Preu licitació</w:t>
            </w:r>
          </w:p>
          <w:p w14:paraId="308F9B8C" w14:textId="77777777" w:rsidR="00E421FA" w:rsidRPr="00C652FC" w:rsidRDefault="00E421FA" w:rsidP="00996B5D">
            <w:pPr>
              <w:suppressAutoHyphens w:val="0"/>
              <w:jc w:val="center"/>
              <w:rPr>
                <w:rFonts w:cs="Times New Roman"/>
                <w:b/>
                <w:szCs w:val="22"/>
                <w:lang w:eastAsia="ca-ES"/>
              </w:rPr>
            </w:pPr>
            <w:r w:rsidRPr="00C652FC">
              <w:rPr>
                <w:rFonts w:cs="Times New Roman"/>
                <w:b/>
                <w:szCs w:val="22"/>
                <w:lang w:eastAsia="ca-ES"/>
              </w:rPr>
              <w:t>(IVA exclòs)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F1EAE" w14:textId="77777777" w:rsidR="00E421FA" w:rsidRPr="00C652FC" w:rsidRDefault="00E421FA" w:rsidP="00996B5D">
            <w:pPr>
              <w:suppressAutoHyphens w:val="0"/>
              <w:jc w:val="center"/>
              <w:rPr>
                <w:rFonts w:cs="Times New Roman"/>
                <w:szCs w:val="22"/>
                <w:lang w:eastAsia="ca-ES"/>
              </w:rPr>
            </w:pPr>
            <w:r w:rsidRPr="00C652FC">
              <w:rPr>
                <w:rFonts w:cs="Times New Roman"/>
                <w:szCs w:val="22"/>
                <w:lang w:eastAsia="ca-ES"/>
              </w:rPr>
              <w:t>Preu ofertat</w:t>
            </w:r>
          </w:p>
          <w:p w14:paraId="4658C45D" w14:textId="77777777" w:rsidR="00E421FA" w:rsidRPr="00C652FC" w:rsidRDefault="00E421FA" w:rsidP="00996B5D">
            <w:pPr>
              <w:suppressAutoHyphens w:val="0"/>
              <w:jc w:val="center"/>
              <w:rPr>
                <w:rFonts w:cs="Times New Roman"/>
                <w:szCs w:val="22"/>
                <w:lang w:eastAsia="ca-ES"/>
              </w:rPr>
            </w:pPr>
            <w:r w:rsidRPr="00C652FC">
              <w:rPr>
                <w:rFonts w:cs="Times New Roman"/>
                <w:szCs w:val="22"/>
                <w:lang w:eastAsia="ca-ES"/>
              </w:rPr>
              <w:t>(IVA exclòs)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204BE" w14:textId="77777777" w:rsidR="00E421FA" w:rsidRPr="00C652FC" w:rsidRDefault="00E421FA" w:rsidP="00996B5D">
            <w:pPr>
              <w:suppressAutoHyphens w:val="0"/>
              <w:jc w:val="center"/>
              <w:rPr>
                <w:rFonts w:cs="Times New Roman"/>
                <w:szCs w:val="22"/>
                <w:lang w:eastAsia="ca-ES"/>
              </w:rPr>
            </w:pPr>
            <w:r w:rsidRPr="00C652FC">
              <w:rPr>
                <w:rFonts w:cs="Times New Roman"/>
                <w:szCs w:val="22"/>
                <w:lang w:eastAsia="ca-ES"/>
              </w:rPr>
              <w:t>Tipus % IVA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CC882" w14:textId="77777777" w:rsidR="00E421FA" w:rsidRPr="00C652FC" w:rsidRDefault="00E421FA" w:rsidP="00996B5D">
            <w:pPr>
              <w:suppressAutoHyphens w:val="0"/>
              <w:jc w:val="center"/>
              <w:rPr>
                <w:rFonts w:cs="Times New Roman"/>
                <w:szCs w:val="22"/>
                <w:lang w:eastAsia="ca-ES"/>
              </w:rPr>
            </w:pPr>
            <w:r w:rsidRPr="00C652FC">
              <w:rPr>
                <w:rFonts w:cs="Times New Roman"/>
                <w:szCs w:val="22"/>
                <w:lang w:eastAsia="ca-ES"/>
              </w:rPr>
              <w:t>Import IVA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4151B1D" w14:textId="77777777" w:rsidR="00E421FA" w:rsidRPr="00C652FC" w:rsidRDefault="00E421FA" w:rsidP="00996B5D">
            <w:pPr>
              <w:suppressAutoHyphens w:val="0"/>
              <w:ind w:left="-108"/>
              <w:jc w:val="center"/>
              <w:rPr>
                <w:rFonts w:cs="Times New Roman"/>
                <w:szCs w:val="22"/>
                <w:lang w:eastAsia="ca-ES"/>
              </w:rPr>
            </w:pPr>
            <w:r w:rsidRPr="00C652FC">
              <w:rPr>
                <w:rFonts w:cs="Times New Roman"/>
                <w:szCs w:val="22"/>
                <w:lang w:eastAsia="ca-ES"/>
              </w:rPr>
              <w:t>Total preu ofertat</w:t>
            </w:r>
          </w:p>
          <w:p w14:paraId="58BDF2FD" w14:textId="77777777" w:rsidR="00E421FA" w:rsidRPr="00C652FC" w:rsidRDefault="00E421FA" w:rsidP="00996B5D">
            <w:pPr>
              <w:suppressAutoHyphens w:val="0"/>
              <w:jc w:val="center"/>
              <w:rPr>
                <w:rFonts w:cs="Times New Roman"/>
                <w:szCs w:val="22"/>
                <w:lang w:eastAsia="ca-ES"/>
              </w:rPr>
            </w:pPr>
            <w:r w:rsidRPr="00C652FC">
              <w:rPr>
                <w:rFonts w:cs="Times New Roman"/>
                <w:szCs w:val="22"/>
                <w:lang w:eastAsia="ca-ES"/>
              </w:rPr>
              <w:t>(IVA inclòs)</w:t>
            </w:r>
          </w:p>
        </w:tc>
      </w:tr>
      <w:tr w:rsidR="00E421FA" w:rsidRPr="00C652FC" w14:paraId="0831390C" w14:textId="77777777" w:rsidTr="00996B5D">
        <w:trPr>
          <w:trHeight w:val="359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D8163D" w14:textId="3193EE5D" w:rsidR="00E421FA" w:rsidRPr="00CD66CE" w:rsidRDefault="00E421FA" w:rsidP="00996B5D">
            <w:pPr>
              <w:suppressAutoHyphens w:val="0"/>
              <w:jc w:val="center"/>
              <w:rPr>
                <w:b/>
                <w:szCs w:val="22"/>
                <w:lang w:eastAsia="ca-ES"/>
              </w:rPr>
            </w:pPr>
            <w:r w:rsidRPr="00E421FA">
              <w:t>59.700,00</w:t>
            </w:r>
            <w:r w:rsidRPr="00E421FA">
              <w:rPr>
                <w:szCs w:val="22"/>
                <w:lang w:eastAsia="ca-ES"/>
              </w:rPr>
              <w:t xml:space="preserve"> €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A1B8C" w14:textId="77777777" w:rsidR="00E421FA" w:rsidRPr="00C652FC" w:rsidRDefault="00E421FA" w:rsidP="00996B5D">
            <w:pPr>
              <w:suppressAutoHyphens w:val="0"/>
              <w:rPr>
                <w:rFonts w:cs="Times New Roman"/>
                <w:szCs w:val="22"/>
                <w:lang w:eastAsia="ca-E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F8739" w14:textId="77777777" w:rsidR="00E421FA" w:rsidRPr="00C652FC" w:rsidRDefault="00E421FA" w:rsidP="00996B5D">
            <w:pPr>
              <w:suppressAutoHyphens w:val="0"/>
              <w:jc w:val="center"/>
              <w:rPr>
                <w:rFonts w:cs="Times New Roman"/>
                <w:szCs w:val="22"/>
                <w:lang w:eastAsia="ca-E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38CD9" w14:textId="77777777" w:rsidR="00E421FA" w:rsidRPr="00C652FC" w:rsidRDefault="00E421FA" w:rsidP="00996B5D">
            <w:pPr>
              <w:suppressAutoHyphens w:val="0"/>
              <w:jc w:val="center"/>
              <w:rPr>
                <w:rFonts w:cs="Times New Roman"/>
                <w:szCs w:val="22"/>
                <w:lang w:eastAsia="ca-E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CF0CF8" w14:textId="77777777" w:rsidR="00E421FA" w:rsidRPr="00C652FC" w:rsidRDefault="00E421FA" w:rsidP="00996B5D">
            <w:pPr>
              <w:suppressAutoHyphens w:val="0"/>
              <w:jc w:val="center"/>
              <w:rPr>
                <w:rFonts w:cs="Times New Roman"/>
                <w:szCs w:val="22"/>
                <w:lang w:eastAsia="ca-ES"/>
              </w:rPr>
            </w:pPr>
          </w:p>
        </w:tc>
      </w:tr>
    </w:tbl>
    <w:p w14:paraId="0E12B219" w14:textId="77777777" w:rsidR="00E421FA" w:rsidRPr="00300499" w:rsidRDefault="00E421FA">
      <w:pPr>
        <w:tabs>
          <w:tab w:val="left" w:pos="0"/>
          <w:tab w:val="left" w:pos="1296"/>
          <w:tab w:val="left" w:pos="1440"/>
        </w:tabs>
      </w:pPr>
    </w:p>
    <w:p w14:paraId="4927C40B" w14:textId="77777777" w:rsidR="00445D0B" w:rsidRPr="00300499" w:rsidRDefault="00445D0B">
      <w:pPr>
        <w:rPr>
          <w:b/>
          <w:szCs w:val="22"/>
        </w:rPr>
      </w:pPr>
    </w:p>
    <w:p w14:paraId="1598B855" w14:textId="03FA9EA4" w:rsidR="00445D0B" w:rsidRPr="00E421FA" w:rsidRDefault="00E421FA" w:rsidP="00132C65">
      <w:pPr>
        <w:pStyle w:val="Ttol3"/>
        <w:numPr>
          <w:ilvl w:val="0"/>
          <w:numId w:val="28"/>
        </w:numPr>
        <w:tabs>
          <w:tab w:val="left" w:pos="-1094"/>
          <w:tab w:val="left" w:pos="-720"/>
          <w:tab w:val="left" w:pos="0"/>
          <w:tab w:val="left" w:pos="709"/>
        </w:tabs>
        <w:suppressAutoHyphens w:val="0"/>
        <w:autoSpaceDE w:val="0"/>
        <w:spacing w:line="264" w:lineRule="auto"/>
        <w:rPr>
          <w:sz w:val="22"/>
          <w:szCs w:val="22"/>
        </w:rPr>
      </w:pPr>
      <w:bookmarkStart w:id="0" w:name="_Toc152573405"/>
      <w:r w:rsidRPr="00E421FA">
        <w:rPr>
          <w:sz w:val="22"/>
          <w:szCs w:val="22"/>
        </w:rPr>
        <w:t>Millora d’experiència de l’equip tècnic</w:t>
      </w:r>
      <w:bookmarkEnd w:id="0"/>
      <w:r w:rsidRPr="00E421FA">
        <w:rPr>
          <w:sz w:val="22"/>
          <w:szCs w:val="22"/>
        </w:rPr>
        <w:t xml:space="preserve"> </w:t>
      </w:r>
      <w:r w:rsidR="00445D0B" w:rsidRPr="00E421FA">
        <w:rPr>
          <w:sz w:val="22"/>
          <w:szCs w:val="22"/>
        </w:rPr>
        <w:t>mínim, per sobre de la mínima prevista com a solvència  a la clàusula 1.10 PCAP</w:t>
      </w:r>
    </w:p>
    <w:p w14:paraId="1EE462A8" w14:textId="77777777" w:rsidR="00445D0B" w:rsidRPr="00300499" w:rsidRDefault="00445D0B">
      <w:pPr>
        <w:rPr>
          <w:b/>
          <w:szCs w:val="22"/>
          <w:u w:val="single"/>
          <w:lang w:eastAsia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1560"/>
        <w:gridCol w:w="2835"/>
        <w:gridCol w:w="3006"/>
      </w:tblGrid>
      <w:tr w:rsidR="00445D0B" w:rsidRPr="00300499" w14:paraId="28E5816A" w14:textId="77777777" w:rsidTr="0025773E">
        <w:trPr>
          <w:trHeight w:val="783"/>
          <w:tblHeader/>
          <w:jc w:val="center"/>
        </w:trPr>
        <w:tc>
          <w:tcPr>
            <w:tcW w:w="552" w:type="dxa"/>
            <w:shd w:val="clear" w:color="auto" w:fill="D9D9D9"/>
          </w:tcPr>
          <w:p w14:paraId="3AA98F56" w14:textId="77777777" w:rsidR="00445D0B" w:rsidRPr="00300499" w:rsidRDefault="00445D0B">
            <w:pPr>
              <w:jc w:val="left"/>
            </w:pPr>
            <w:proofErr w:type="spellStart"/>
            <w:r w:rsidRPr="00300499">
              <w:rPr>
                <w:b/>
                <w:bCs/>
                <w:color w:val="000000"/>
                <w:szCs w:val="22"/>
                <w:lang w:eastAsia="ca-ES"/>
              </w:rPr>
              <w:lastRenderedPageBreak/>
              <w:t>Id</w:t>
            </w:r>
            <w:proofErr w:type="spellEnd"/>
          </w:p>
        </w:tc>
        <w:tc>
          <w:tcPr>
            <w:tcW w:w="1560" w:type="dxa"/>
            <w:shd w:val="clear" w:color="auto" w:fill="D9D9D9"/>
          </w:tcPr>
          <w:p w14:paraId="15ECBAF3" w14:textId="77777777" w:rsidR="00445D0B" w:rsidRPr="00300499" w:rsidRDefault="00445D0B">
            <w:pPr>
              <w:jc w:val="left"/>
            </w:pPr>
            <w:r w:rsidRPr="00300499">
              <w:rPr>
                <w:b/>
                <w:bCs/>
                <w:color w:val="000000"/>
                <w:szCs w:val="22"/>
                <w:lang w:eastAsia="ca-ES"/>
              </w:rPr>
              <w:t>Perfil</w:t>
            </w:r>
          </w:p>
        </w:tc>
        <w:tc>
          <w:tcPr>
            <w:tcW w:w="2835" w:type="dxa"/>
            <w:shd w:val="clear" w:color="auto" w:fill="D9D9D9"/>
          </w:tcPr>
          <w:p w14:paraId="35CCB48D" w14:textId="66D198D5" w:rsidR="00445D0B" w:rsidRPr="00300499" w:rsidRDefault="00E421FA">
            <w:r w:rsidRPr="009B77BF">
              <w:rPr>
                <w:b/>
                <w:bCs/>
                <w:sz w:val="20"/>
                <w:lang w:eastAsia="ca-ES"/>
              </w:rPr>
              <w:t>Experiència general valorable per sobre de la mínima</w:t>
            </w:r>
            <w:r w:rsidRPr="009B77BF">
              <w:rPr>
                <w:bCs/>
                <w:sz w:val="20"/>
                <w:lang w:eastAsia="ca-ES"/>
              </w:rPr>
              <w:t xml:space="preserve"> (en els últims 6 anys)</w:t>
            </w:r>
          </w:p>
        </w:tc>
        <w:tc>
          <w:tcPr>
            <w:tcW w:w="3006" w:type="dxa"/>
            <w:shd w:val="clear" w:color="auto" w:fill="D9D9D9"/>
          </w:tcPr>
          <w:p w14:paraId="09374883" w14:textId="30A52C80" w:rsidR="00445D0B" w:rsidRPr="00300499" w:rsidRDefault="00445D0B">
            <w:pPr>
              <w:jc w:val="center"/>
            </w:pPr>
            <w:r w:rsidRPr="00300499">
              <w:rPr>
                <w:sz w:val="18"/>
                <w:szCs w:val="18"/>
              </w:rPr>
              <w:t>(</w:t>
            </w:r>
            <w:r w:rsidRPr="00300499">
              <w:rPr>
                <w:szCs w:val="22"/>
              </w:rPr>
              <w:t xml:space="preserve">marqueu amb una creu </w:t>
            </w:r>
            <w:r w:rsidRPr="00300499">
              <w:t>l’experiència valorable</w:t>
            </w:r>
            <w:r w:rsidR="00E421FA">
              <w:t>)</w:t>
            </w:r>
            <w:r w:rsidRPr="00300499">
              <w:t xml:space="preserve"> </w:t>
            </w:r>
          </w:p>
        </w:tc>
      </w:tr>
      <w:tr w:rsidR="00E421FA" w:rsidRPr="00300499" w14:paraId="50017CD2" w14:textId="77777777" w:rsidTr="0025773E">
        <w:trPr>
          <w:trHeight w:val="303"/>
          <w:jc w:val="center"/>
        </w:trPr>
        <w:tc>
          <w:tcPr>
            <w:tcW w:w="552" w:type="dxa"/>
            <w:shd w:val="clear" w:color="auto" w:fill="auto"/>
          </w:tcPr>
          <w:p w14:paraId="07A27F5A" w14:textId="56EDDC59" w:rsidR="00E421FA" w:rsidRPr="00E421FA" w:rsidRDefault="00E421FA" w:rsidP="00E421FA">
            <w:pPr>
              <w:jc w:val="left"/>
              <w:rPr>
                <w:szCs w:val="22"/>
              </w:rPr>
            </w:pPr>
            <w:r w:rsidRPr="00E421FA">
              <w:rPr>
                <w:b/>
                <w:szCs w:val="22"/>
                <w:lang w:eastAsia="ca-ES"/>
              </w:rPr>
              <w:t>DE</w:t>
            </w:r>
          </w:p>
        </w:tc>
        <w:tc>
          <w:tcPr>
            <w:tcW w:w="1560" w:type="dxa"/>
            <w:shd w:val="clear" w:color="auto" w:fill="auto"/>
          </w:tcPr>
          <w:p w14:paraId="7FFC49E0" w14:textId="5806E898" w:rsidR="00E421FA" w:rsidRPr="00E421FA" w:rsidRDefault="00E421FA" w:rsidP="00E421FA">
            <w:pPr>
              <w:jc w:val="left"/>
              <w:rPr>
                <w:szCs w:val="22"/>
              </w:rPr>
            </w:pPr>
            <w:r w:rsidRPr="00E421FA">
              <w:rPr>
                <w:szCs w:val="22"/>
                <w:lang w:eastAsia="ca-ES"/>
              </w:rPr>
              <w:t xml:space="preserve">Director de l’equip </w:t>
            </w:r>
          </w:p>
        </w:tc>
        <w:tc>
          <w:tcPr>
            <w:tcW w:w="2835" w:type="dxa"/>
            <w:shd w:val="clear" w:color="auto" w:fill="auto"/>
          </w:tcPr>
          <w:p w14:paraId="0CAB20B2" w14:textId="01C3E3AE" w:rsidR="00E421FA" w:rsidRPr="00E421FA" w:rsidRDefault="00E421FA" w:rsidP="00E421FA">
            <w:pPr>
              <w:jc w:val="left"/>
              <w:rPr>
                <w:szCs w:val="22"/>
              </w:rPr>
            </w:pPr>
            <w:r w:rsidRPr="00E421FA">
              <w:rPr>
                <w:szCs w:val="22"/>
                <w:lang w:eastAsia="ca-ES"/>
              </w:rPr>
              <w:t xml:space="preserve">Autor de projectes constructius de carreteres amb un import mínim d’honoraris de </w:t>
            </w:r>
            <w:r w:rsidR="009F0DDD">
              <w:rPr>
                <w:szCs w:val="22"/>
                <w:lang w:eastAsia="ca-ES"/>
              </w:rPr>
              <w:t>15</w:t>
            </w:r>
            <w:r w:rsidRPr="00E421FA">
              <w:rPr>
                <w:szCs w:val="22"/>
                <w:lang w:eastAsia="ca-ES"/>
              </w:rPr>
              <w:t>.000 euros</w:t>
            </w:r>
            <w:r w:rsidR="00C84B57">
              <w:rPr>
                <w:szCs w:val="22"/>
                <w:lang w:eastAsia="ca-ES"/>
              </w:rPr>
              <w:t>, IVA</w:t>
            </w:r>
            <w:r w:rsidR="00F21F12">
              <w:rPr>
                <w:szCs w:val="22"/>
                <w:lang w:eastAsia="ca-ES"/>
              </w:rPr>
              <w:t xml:space="preserve"> exclòs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618D60E7" w14:textId="77777777" w:rsidR="00E421FA" w:rsidRPr="00F24D13" w:rsidRDefault="00E421FA" w:rsidP="00E421FA">
            <w:pPr>
              <w:jc w:val="center"/>
              <w:rPr>
                <w:szCs w:val="22"/>
              </w:rPr>
            </w:pPr>
            <w:r w:rsidRPr="00F24D13">
              <w:rPr>
                <w:szCs w:val="22"/>
              </w:rPr>
              <w:t>1       2      3      4      5</w:t>
            </w:r>
          </w:p>
          <w:p w14:paraId="07CB5596" w14:textId="77777777" w:rsidR="00E421FA" w:rsidRPr="00F24D13" w:rsidRDefault="00E421FA" w:rsidP="00E421FA">
            <w:pPr>
              <w:spacing w:line="120" w:lineRule="auto"/>
              <w:jc w:val="center"/>
              <w:rPr>
                <w:sz w:val="56"/>
                <w:szCs w:val="56"/>
              </w:rPr>
            </w:pPr>
            <w:r w:rsidRPr="00F24D13">
              <w:rPr>
                <w:sz w:val="56"/>
                <w:szCs w:val="56"/>
              </w:rPr>
              <w:t>□ □ □ □ □</w:t>
            </w:r>
          </w:p>
          <w:p w14:paraId="7E11A9D9" w14:textId="79947791" w:rsidR="00E421FA" w:rsidRPr="00F24D13" w:rsidRDefault="00E421FA" w:rsidP="00E421F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  <w:r w:rsidRPr="00F24D13">
              <w:rPr>
                <w:szCs w:val="22"/>
              </w:rPr>
              <w:t xml:space="preserve">       </w:t>
            </w:r>
            <w:r>
              <w:rPr>
                <w:szCs w:val="22"/>
              </w:rPr>
              <w:t>7</w:t>
            </w:r>
            <w:r w:rsidRPr="00F24D13">
              <w:rPr>
                <w:szCs w:val="22"/>
              </w:rPr>
              <w:t xml:space="preserve">      </w:t>
            </w:r>
            <w:r>
              <w:rPr>
                <w:szCs w:val="22"/>
              </w:rPr>
              <w:t>8</w:t>
            </w:r>
            <w:r w:rsidRPr="00F24D13">
              <w:rPr>
                <w:szCs w:val="22"/>
              </w:rPr>
              <w:t xml:space="preserve">      </w:t>
            </w:r>
            <w:r>
              <w:rPr>
                <w:szCs w:val="22"/>
              </w:rPr>
              <w:t>9</w:t>
            </w:r>
            <w:r w:rsidRPr="00F24D13">
              <w:rPr>
                <w:szCs w:val="22"/>
              </w:rPr>
              <w:t xml:space="preserve">     </w:t>
            </w:r>
            <w:r>
              <w:rPr>
                <w:szCs w:val="22"/>
              </w:rPr>
              <w:t>10</w:t>
            </w:r>
          </w:p>
          <w:p w14:paraId="06ADE0F9" w14:textId="77777777" w:rsidR="00E421FA" w:rsidRPr="00F24D13" w:rsidRDefault="00E421FA" w:rsidP="00E421FA">
            <w:pPr>
              <w:spacing w:line="120" w:lineRule="auto"/>
              <w:jc w:val="center"/>
              <w:rPr>
                <w:sz w:val="56"/>
                <w:szCs w:val="56"/>
              </w:rPr>
            </w:pPr>
            <w:r w:rsidRPr="00F24D13">
              <w:rPr>
                <w:sz w:val="56"/>
                <w:szCs w:val="56"/>
              </w:rPr>
              <w:t>□ □ □ □ □</w:t>
            </w:r>
          </w:p>
          <w:p w14:paraId="64EF6BA5" w14:textId="77777777" w:rsidR="00E421FA" w:rsidRPr="00300499" w:rsidRDefault="00E421FA" w:rsidP="00E421FA">
            <w:pPr>
              <w:spacing w:line="120" w:lineRule="auto"/>
              <w:jc w:val="center"/>
              <w:rPr>
                <w:rFonts w:eastAsia="Calibri"/>
                <w:b/>
                <w:bCs/>
                <w:color w:val="000000"/>
                <w:szCs w:val="22"/>
                <w:lang w:eastAsia="ca-ES"/>
              </w:rPr>
            </w:pPr>
          </w:p>
        </w:tc>
      </w:tr>
      <w:tr w:rsidR="00E421FA" w:rsidRPr="00300499" w14:paraId="194D33A8" w14:textId="77777777" w:rsidTr="0025773E">
        <w:trPr>
          <w:trHeight w:val="303"/>
          <w:jc w:val="center"/>
        </w:trPr>
        <w:tc>
          <w:tcPr>
            <w:tcW w:w="552" w:type="dxa"/>
            <w:shd w:val="clear" w:color="auto" w:fill="auto"/>
          </w:tcPr>
          <w:p w14:paraId="641E62FF" w14:textId="39820F7E" w:rsidR="00E421FA" w:rsidRPr="00E421FA" w:rsidRDefault="00E421FA" w:rsidP="00E421FA">
            <w:pPr>
              <w:jc w:val="left"/>
              <w:rPr>
                <w:szCs w:val="22"/>
              </w:rPr>
            </w:pPr>
            <w:r w:rsidRPr="00E421FA">
              <w:rPr>
                <w:b/>
                <w:szCs w:val="22"/>
                <w:lang w:eastAsia="ca-ES"/>
              </w:rPr>
              <w:t>ET</w:t>
            </w:r>
          </w:p>
        </w:tc>
        <w:tc>
          <w:tcPr>
            <w:tcW w:w="1560" w:type="dxa"/>
            <w:shd w:val="clear" w:color="auto" w:fill="auto"/>
          </w:tcPr>
          <w:p w14:paraId="7CC8C140" w14:textId="08C08D29" w:rsidR="00E421FA" w:rsidRPr="00E421FA" w:rsidRDefault="00E421FA" w:rsidP="00E421FA">
            <w:pPr>
              <w:jc w:val="left"/>
              <w:rPr>
                <w:szCs w:val="22"/>
              </w:rPr>
            </w:pPr>
            <w:r w:rsidRPr="00E421FA">
              <w:rPr>
                <w:szCs w:val="22"/>
                <w:lang w:eastAsia="ca-ES"/>
              </w:rPr>
              <w:t>Especialista en traçat</w:t>
            </w:r>
          </w:p>
        </w:tc>
        <w:tc>
          <w:tcPr>
            <w:tcW w:w="2835" w:type="dxa"/>
            <w:shd w:val="clear" w:color="auto" w:fill="auto"/>
          </w:tcPr>
          <w:p w14:paraId="3CAAB4AD" w14:textId="75908F19" w:rsidR="00E421FA" w:rsidRPr="00E421FA" w:rsidRDefault="00E421FA" w:rsidP="00E421FA">
            <w:pPr>
              <w:jc w:val="left"/>
              <w:rPr>
                <w:szCs w:val="22"/>
              </w:rPr>
            </w:pPr>
            <w:r w:rsidRPr="00E421FA">
              <w:rPr>
                <w:szCs w:val="22"/>
                <w:lang w:eastAsia="ca-ES"/>
              </w:rPr>
              <w:t>Treballs de traçat de projectes constructius de carreteres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17CEC0BA" w14:textId="77777777" w:rsidR="00E421FA" w:rsidRPr="00F24D13" w:rsidRDefault="00E421FA" w:rsidP="00E421FA">
            <w:pPr>
              <w:jc w:val="center"/>
              <w:rPr>
                <w:szCs w:val="22"/>
              </w:rPr>
            </w:pPr>
            <w:r w:rsidRPr="00F24D13">
              <w:rPr>
                <w:szCs w:val="22"/>
              </w:rPr>
              <w:t>1       2      3      4      5</w:t>
            </w:r>
          </w:p>
          <w:p w14:paraId="71C455D1" w14:textId="77777777" w:rsidR="00E421FA" w:rsidRPr="00F24D13" w:rsidRDefault="00E421FA" w:rsidP="00E421FA">
            <w:pPr>
              <w:spacing w:line="120" w:lineRule="auto"/>
              <w:jc w:val="center"/>
              <w:rPr>
                <w:sz w:val="56"/>
                <w:szCs w:val="56"/>
              </w:rPr>
            </w:pPr>
            <w:r w:rsidRPr="00F24D13">
              <w:rPr>
                <w:sz w:val="56"/>
                <w:szCs w:val="56"/>
              </w:rPr>
              <w:t>□ □ □ □ □</w:t>
            </w:r>
          </w:p>
          <w:p w14:paraId="141D2040" w14:textId="77777777" w:rsidR="00E421FA" w:rsidRPr="00F24D13" w:rsidRDefault="00E421FA" w:rsidP="00E421F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  <w:r w:rsidRPr="00F24D13">
              <w:rPr>
                <w:szCs w:val="22"/>
              </w:rPr>
              <w:t xml:space="preserve">       </w:t>
            </w:r>
            <w:r>
              <w:rPr>
                <w:szCs w:val="22"/>
              </w:rPr>
              <w:t>7</w:t>
            </w:r>
            <w:r w:rsidRPr="00F24D13">
              <w:rPr>
                <w:szCs w:val="22"/>
              </w:rPr>
              <w:t xml:space="preserve">      </w:t>
            </w:r>
            <w:r>
              <w:rPr>
                <w:szCs w:val="22"/>
              </w:rPr>
              <w:t>8</w:t>
            </w:r>
            <w:r w:rsidRPr="00F24D13">
              <w:rPr>
                <w:szCs w:val="22"/>
              </w:rPr>
              <w:t xml:space="preserve">      </w:t>
            </w:r>
            <w:r>
              <w:rPr>
                <w:szCs w:val="22"/>
              </w:rPr>
              <w:t>9</w:t>
            </w:r>
            <w:r w:rsidRPr="00F24D13">
              <w:rPr>
                <w:szCs w:val="22"/>
              </w:rPr>
              <w:t xml:space="preserve">     </w:t>
            </w:r>
            <w:r>
              <w:rPr>
                <w:szCs w:val="22"/>
              </w:rPr>
              <w:t>10</w:t>
            </w:r>
          </w:p>
          <w:p w14:paraId="3C6AEB53" w14:textId="77777777" w:rsidR="00E421FA" w:rsidRPr="00F24D13" w:rsidRDefault="00E421FA" w:rsidP="00E421FA">
            <w:pPr>
              <w:spacing w:line="120" w:lineRule="auto"/>
              <w:jc w:val="center"/>
              <w:rPr>
                <w:sz w:val="56"/>
                <w:szCs w:val="56"/>
              </w:rPr>
            </w:pPr>
            <w:r w:rsidRPr="00F24D13">
              <w:rPr>
                <w:sz w:val="56"/>
                <w:szCs w:val="56"/>
              </w:rPr>
              <w:t>□ □ □ □ □</w:t>
            </w:r>
          </w:p>
          <w:p w14:paraId="748B2667" w14:textId="77777777" w:rsidR="00E421FA" w:rsidRPr="00300499" w:rsidRDefault="00E421FA" w:rsidP="00E421FA">
            <w:pPr>
              <w:jc w:val="center"/>
              <w:rPr>
                <w:rFonts w:eastAsia="Calibri"/>
                <w:b/>
                <w:bCs/>
                <w:color w:val="000000"/>
                <w:szCs w:val="22"/>
                <w:lang w:eastAsia="ca-ES"/>
              </w:rPr>
            </w:pPr>
          </w:p>
        </w:tc>
      </w:tr>
      <w:tr w:rsidR="00E421FA" w:rsidRPr="00300499" w14:paraId="47A7DD36" w14:textId="77777777" w:rsidTr="0025773E">
        <w:trPr>
          <w:trHeight w:val="303"/>
          <w:jc w:val="center"/>
        </w:trPr>
        <w:tc>
          <w:tcPr>
            <w:tcW w:w="552" w:type="dxa"/>
            <w:shd w:val="clear" w:color="auto" w:fill="auto"/>
          </w:tcPr>
          <w:p w14:paraId="4B817D7F" w14:textId="45CEA04D" w:rsidR="00E421FA" w:rsidRPr="00E421FA" w:rsidRDefault="00E421FA" w:rsidP="00E421FA">
            <w:pPr>
              <w:jc w:val="left"/>
              <w:rPr>
                <w:b/>
                <w:szCs w:val="22"/>
                <w:lang w:eastAsia="ca-ES"/>
              </w:rPr>
            </w:pPr>
            <w:r w:rsidRPr="00E421FA">
              <w:rPr>
                <w:b/>
                <w:szCs w:val="22"/>
                <w:lang w:eastAsia="ca-ES"/>
              </w:rPr>
              <w:t>ED</w:t>
            </w:r>
          </w:p>
        </w:tc>
        <w:tc>
          <w:tcPr>
            <w:tcW w:w="1560" w:type="dxa"/>
            <w:shd w:val="clear" w:color="auto" w:fill="auto"/>
          </w:tcPr>
          <w:p w14:paraId="41B84907" w14:textId="22E88B4E" w:rsidR="00E421FA" w:rsidRPr="00E421FA" w:rsidRDefault="00E421FA" w:rsidP="00E421FA">
            <w:pPr>
              <w:jc w:val="left"/>
              <w:rPr>
                <w:szCs w:val="22"/>
                <w:lang w:eastAsia="ca-ES"/>
              </w:rPr>
            </w:pPr>
            <w:r w:rsidRPr="00E421FA">
              <w:rPr>
                <w:szCs w:val="22"/>
                <w:lang w:eastAsia="ca-ES"/>
              </w:rPr>
              <w:t>Especialista en drenatge</w:t>
            </w:r>
          </w:p>
        </w:tc>
        <w:tc>
          <w:tcPr>
            <w:tcW w:w="2835" w:type="dxa"/>
            <w:shd w:val="clear" w:color="auto" w:fill="auto"/>
          </w:tcPr>
          <w:p w14:paraId="55D66DDB" w14:textId="4E35074D" w:rsidR="00E421FA" w:rsidRPr="00E421FA" w:rsidRDefault="00E421FA" w:rsidP="00E421FA">
            <w:pPr>
              <w:jc w:val="left"/>
              <w:rPr>
                <w:szCs w:val="22"/>
                <w:lang w:eastAsia="ca-ES"/>
              </w:rPr>
            </w:pPr>
            <w:r w:rsidRPr="00E421FA">
              <w:rPr>
                <w:szCs w:val="22"/>
                <w:lang w:eastAsia="ca-ES"/>
              </w:rPr>
              <w:t>Estudis de drenatge de projectes constructius de carreteres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6A0B7A09" w14:textId="77777777" w:rsidR="00E421FA" w:rsidRPr="00F24D13" w:rsidRDefault="00E421FA" w:rsidP="00E421FA">
            <w:pPr>
              <w:jc w:val="center"/>
              <w:rPr>
                <w:szCs w:val="22"/>
              </w:rPr>
            </w:pPr>
            <w:r w:rsidRPr="00F24D13">
              <w:rPr>
                <w:szCs w:val="22"/>
              </w:rPr>
              <w:t>1       2      3      4      5</w:t>
            </w:r>
          </w:p>
          <w:p w14:paraId="5555A2EE" w14:textId="77777777" w:rsidR="00E421FA" w:rsidRPr="00F24D13" w:rsidRDefault="00E421FA" w:rsidP="00E421FA">
            <w:pPr>
              <w:spacing w:line="120" w:lineRule="auto"/>
              <w:jc w:val="center"/>
              <w:rPr>
                <w:sz w:val="56"/>
                <w:szCs w:val="56"/>
              </w:rPr>
            </w:pPr>
            <w:r w:rsidRPr="00F24D13">
              <w:rPr>
                <w:sz w:val="56"/>
                <w:szCs w:val="56"/>
              </w:rPr>
              <w:t>□ □ □ □ □</w:t>
            </w:r>
          </w:p>
          <w:p w14:paraId="5158615F" w14:textId="77777777" w:rsidR="00E421FA" w:rsidRPr="00F24D13" w:rsidRDefault="00E421FA" w:rsidP="00E421F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  <w:r w:rsidRPr="00F24D13">
              <w:rPr>
                <w:szCs w:val="22"/>
              </w:rPr>
              <w:t xml:space="preserve">       </w:t>
            </w:r>
            <w:r>
              <w:rPr>
                <w:szCs w:val="22"/>
              </w:rPr>
              <w:t>7</w:t>
            </w:r>
            <w:r w:rsidRPr="00F24D13">
              <w:rPr>
                <w:szCs w:val="22"/>
              </w:rPr>
              <w:t xml:space="preserve">      </w:t>
            </w:r>
            <w:r>
              <w:rPr>
                <w:szCs w:val="22"/>
              </w:rPr>
              <w:t>8</w:t>
            </w:r>
            <w:r w:rsidRPr="00F24D13">
              <w:rPr>
                <w:szCs w:val="22"/>
              </w:rPr>
              <w:t xml:space="preserve">      </w:t>
            </w:r>
            <w:r>
              <w:rPr>
                <w:szCs w:val="22"/>
              </w:rPr>
              <w:t>9</w:t>
            </w:r>
            <w:r w:rsidRPr="00F24D13">
              <w:rPr>
                <w:szCs w:val="22"/>
              </w:rPr>
              <w:t xml:space="preserve">     </w:t>
            </w:r>
            <w:r>
              <w:rPr>
                <w:szCs w:val="22"/>
              </w:rPr>
              <w:t>10</w:t>
            </w:r>
          </w:p>
          <w:p w14:paraId="469C5C58" w14:textId="77777777" w:rsidR="00E421FA" w:rsidRPr="00F24D13" w:rsidRDefault="00E421FA" w:rsidP="00E421FA">
            <w:pPr>
              <w:spacing w:line="120" w:lineRule="auto"/>
              <w:jc w:val="center"/>
              <w:rPr>
                <w:sz w:val="56"/>
                <w:szCs w:val="56"/>
              </w:rPr>
            </w:pPr>
            <w:r w:rsidRPr="00F24D13">
              <w:rPr>
                <w:sz w:val="56"/>
                <w:szCs w:val="56"/>
              </w:rPr>
              <w:t>□ □ □ □ □</w:t>
            </w:r>
          </w:p>
          <w:p w14:paraId="1E413C02" w14:textId="77777777" w:rsidR="00E421FA" w:rsidRPr="00300499" w:rsidRDefault="00E421FA" w:rsidP="00E421FA">
            <w:pPr>
              <w:jc w:val="center"/>
              <w:rPr>
                <w:rFonts w:eastAsia="Calibri"/>
                <w:color w:val="000000"/>
                <w:szCs w:val="22"/>
              </w:rPr>
            </w:pPr>
          </w:p>
        </w:tc>
      </w:tr>
      <w:tr w:rsidR="00E421FA" w:rsidRPr="00300499" w14:paraId="26AFE8B9" w14:textId="77777777" w:rsidTr="0025773E">
        <w:trPr>
          <w:trHeight w:val="303"/>
          <w:jc w:val="center"/>
        </w:trPr>
        <w:tc>
          <w:tcPr>
            <w:tcW w:w="552" w:type="dxa"/>
            <w:shd w:val="clear" w:color="auto" w:fill="auto"/>
          </w:tcPr>
          <w:p w14:paraId="1FAF850F" w14:textId="6365F840" w:rsidR="00E421FA" w:rsidRPr="00E421FA" w:rsidRDefault="00E421FA" w:rsidP="00E421FA">
            <w:pPr>
              <w:jc w:val="left"/>
              <w:rPr>
                <w:b/>
                <w:szCs w:val="22"/>
                <w:lang w:eastAsia="ca-ES"/>
              </w:rPr>
            </w:pPr>
            <w:r w:rsidRPr="00E421FA">
              <w:rPr>
                <w:b/>
                <w:szCs w:val="22"/>
                <w:lang w:eastAsia="ca-ES"/>
              </w:rPr>
              <w:t>EN</w:t>
            </w:r>
          </w:p>
        </w:tc>
        <w:tc>
          <w:tcPr>
            <w:tcW w:w="1560" w:type="dxa"/>
            <w:shd w:val="clear" w:color="auto" w:fill="auto"/>
          </w:tcPr>
          <w:p w14:paraId="2B905C21" w14:textId="59F1A2F0" w:rsidR="00E421FA" w:rsidRPr="00E421FA" w:rsidRDefault="00E421FA" w:rsidP="00E421FA">
            <w:pPr>
              <w:jc w:val="left"/>
              <w:rPr>
                <w:szCs w:val="22"/>
                <w:lang w:eastAsia="ca-ES"/>
              </w:rPr>
            </w:pPr>
            <w:r w:rsidRPr="00E421FA">
              <w:rPr>
                <w:szCs w:val="22"/>
                <w:lang w:eastAsia="ca-ES"/>
              </w:rPr>
              <w:t>Especialista en naturalització</w:t>
            </w:r>
          </w:p>
        </w:tc>
        <w:tc>
          <w:tcPr>
            <w:tcW w:w="2835" w:type="dxa"/>
            <w:shd w:val="clear" w:color="auto" w:fill="auto"/>
          </w:tcPr>
          <w:p w14:paraId="5C2B22FF" w14:textId="2604BC69" w:rsidR="00E421FA" w:rsidRPr="00E421FA" w:rsidRDefault="00E421FA" w:rsidP="00E421FA">
            <w:pPr>
              <w:jc w:val="left"/>
              <w:rPr>
                <w:szCs w:val="22"/>
                <w:lang w:eastAsia="ca-ES"/>
              </w:rPr>
            </w:pPr>
            <w:r w:rsidRPr="00E421FA">
              <w:rPr>
                <w:szCs w:val="22"/>
                <w:lang w:eastAsia="ca-ES"/>
              </w:rPr>
              <w:t>Treballs de naturalització / revegetació de projectes constructius de carreteres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5343136B" w14:textId="77777777" w:rsidR="00E421FA" w:rsidRPr="00F24D13" w:rsidRDefault="00E421FA" w:rsidP="00E421FA">
            <w:pPr>
              <w:jc w:val="center"/>
              <w:rPr>
                <w:szCs w:val="22"/>
              </w:rPr>
            </w:pPr>
            <w:r w:rsidRPr="00F24D13">
              <w:rPr>
                <w:szCs w:val="22"/>
              </w:rPr>
              <w:t>1       2      3      4      5</w:t>
            </w:r>
          </w:p>
          <w:p w14:paraId="4F4CC4C4" w14:textId="77777777" w:rsidR="00E421FA" w:rsidRPr="00F24D13" w:rsidRDefault="00E421FA" w:rsidP="00E421FA">
            <w:pPr>
              <w:spacing w:line="120" w:lineRule="auto"/>
              <w:jc w:val="center"/>
              <w:rPr>
                <w:sz w:val="56"/>
                <w:szCs w:val="56"/>
              </w:rPr>
            </w:pPr>
            <w:r w:rsidRPr="00F24D13">
              <w:rPr>
                <w:sz w:val="56"/>
                <w:szCs w:val="56"/>
              </w:rPr>
              <w:t>□ □ □ □ □</w:t>
            </w:r>
          </w:p>
          <w:p w14:paraId="4F256553" w14:textId="77777777" w:rsidR="00E421FA" w:rsidRPr="00F24D13" w:rsidRDefault="00E421FA" w:rsidP="00E421F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  <w:r w:rsidRPr="00F24D13">
              <w:rPr>
                <w:szCs w:val="22"/>
              </w:rPr>
              <w:t xml:space="preserve">       </w:t>
            </w:r>
            <w:r>
              <w:rPr>
                <w:szCs w:val="22"/>
              </w:rPr>
              <w:t>7</w:t>
            </w:r>
            <w:r w:rsidRPr="00F24D13">
              <w:rPr>
                <w:szCs w:val="22"/>
              </w:rPr>
              <w:t xml:space="preserve">      </w:t>
            </w:r>
            <w:r>
              <w:rPr>
                <w:szCs w:val="22"/>
              </w:rPr>
              <w:t>8</w:t>
            </w:r>
            <w:r w:rsidRPr="00F24D13">
              <w:rPr>
                <w:szCs w:val="22"/>
              </w:rPr>
              <w:t xml:space="preserve">      </w:t>
            </w:r>
            <w:r>
              <w:rPr>
                <w:szCs w:val="22"/>
              </w:rPr>
              <w:t>9</w:t>
            </w:r>
            <w:r w:rsidRPr="00F24D13">
              <w:rPr>
                <w:szCs w:val="22"/>
              </w:rPr>
              <w:t xml:space="preserve">     </w:t>
            </w:r>
            <w:r>
              <w:rPr>
                <w:szCs w:val="22"/>
              </w:rPr>
              <w:t>10</w:t>
            </w:r>
          </w:p>
          <w:p w14:paraId="68ACFDFD" w14:textId="77777777" w:rsidR="00E421FA" w:rsidRPr="00F24D13" w:rsidRDefault="00E421FA" w:rsidP="00E421FA">
            <w:pPr>
              <w:spacing w:line="120" w:lineRule="auto"/>
              <w:jc w:val="center"/>
              <w:rPr>
                <w:sz w:val="56"/>
                <w:szCs w:val="56"/>
              </w:rPr>
            </w:pPr>
            <w:r w:rsidRPr="00F24D13">
              <w:rPr>
                <w:sz w:val="56"/>
                <w:szCs w:val="56"/>
              </w:rPr>
              <w:t>□ □ □ □ □</w:t>
            </w:r>
          </w:p>
          <w:p w14:paraId="7DEA75A3" w14:textId="75634696" w:rsidR="00E421FA" w:rsidRPr="00300499" w:rsidRDefault="00E421FA" w:rsidP="009F0DDD">
            <w:pPr>
              <w:jc w:val="center"/>
              <w:rPr>
                <w:rFonts w:eastAsia="Calibri"/>
                <w:color w:val="000000"/>
                <w:szCs w:val="22"/>
              </w:rPr>
            </w:pPr>
          </w:p>
        </w:tc>
      </w:tr>
    </w:tbl>
    <w:p w14:paraId="41C37FC9" w14:textId="77777777" w:rsidR="00445D0B" w:rsidRPr="00300499" w:rsidRDefault="00445D0B">
      <w:pPr>
        <w:ind w:left="426" w:hanging="426"/>
        <w:rPr>
          <w:szCs w:val="22"/>
          <w:u w:val="single"/>
        </w:rPr>
      </w:pPr>
    </w:p>
    <w:p w14:paraId="10C7D086" w14:textId="77777777" w:rsidR="00445D0B" w:rsidRPr="00300499" w:rsidRDefault="00445D0B">
      <w:pPr>
        <w:ind w:left="426" w:hanging="426"/>
      </w:pPr>
      <w:r w:rsidRPr="00300499">
        <w:rPr>
          <w:szCs w:val="22"/>
          <w:u w:val="single"/>
        </w:rPr>
        <w:t>Nota:</w:t>
      </w:r>
      <w:r w:rsidRPr="00300499">
        <w:rPr>
          <w:szCs w:val="22"/>
        </w:rPr>
        <w:t xml:space="preserve"> en tractar-se d’una millora d’experiència, no es tindrà en compte els treballs presentats per justificar la solvència tècnica mínima de l’equip.</w:t>
      </w:r>
    </w:p>
    <w:p w14:paraId="3451B163" w14:textId="77777777" w:rsidR="00445D0B" w:rsidRDefault="00445D0B">
      <w:pPr>
        <w:ind w:left="426" w:hanging="426"/>
        <w:rPr>
          <w:b/>
          <w:bCs/>
          <w:szCs w:val="22"/>
        </w:rPr>
      </w:pPr>
    </w:p>
    <w:p w14:paraId="74498563" w14:textId="77777777" w:rsidR="0025773E" w:rsidRDefault="0025773E">
      <w:pPr>
        <w:ind w:left="426" w:hanging="426"/>
        <w:rPr>
          <w:b/>
          <w:bCs/>
          <w:szCs w:val="22"/>
        </w:rPr>
      </w:pPr>
    </w:p>
    <w:p w14:paraId="251C918F" w14:textId="77777777" w:rsidR="0025773E" w:rsidRDefault="0025773E">
      <w:pPr>
        <w:ind w:left="426" w:hanging="426"/>
        <w:rPr>
          <w:b/>
          <w:bCs/>
          <w:szCs w:val="22"/>
        </w:rPr>
      </w:pPr>
    </w:p>
    <w:p w14:paraId="3D0EEE0B" w14:textId="288C50F0" w:rsidR="00445D0B" w:rsidRPr="00300499" w:rsidRDefault="006C2F5D" w:rsidP="00132C65">
      <w:pPr>
        <w:numPr>
          <w:ilvl w:val="0"/>
          <w:numId w:val="28"/>
        </w:numPr>
        <w:tabs>
          <w:tab w:val="left" w:pos="0"/>
        </w:tabs>
        <w:spacing w:line="264" w:lineRule="auto"/>
        <w:ind w:left="426"/>
      </w:pPr>
      <w:r>
        <w:rPr>
          <w:b/>
          <w:bCs/>
          <w:szCs w:val="22"/>
          <w:lang w:eastAsia="ca-ES"/>
        </w:rPr>
        <w:t>Qualitat tècnica dels treballs</w:t>
      </w:r>
      <w:r w:rsidR="00753628">
        <w:rPr>
          <w:b/>
          <w:bCs/>
          <w:szCs w:val="22"/>
          <w:lang w:eastAsia="ca-ES"/>
        </w:rPr>
        <w:t>:</w:t>
      </w:r>
      <w:r w:rsidR="00753628" w:rsidRPr="00753628">
        <w:rPr>
          <w:b/>
          <w:bCs/>
        </w:rPr>
        <w:t xml:space="preserve"> </w:t>
      </w:r>
      <w:r w:rsidR="00753628" w:rsidRPr="00753628">
        <w:rPr>
          <w:b/>
          <w:bCs/>
          <w:szCs w:val="22"/>
          <w:lang w:eastAsia="ca-ES"/>
        </w:rPr>
        <w:t xml:space="preserve">Aportació de perfils especialistes </w:t>
      </w:r>
      <w:r w:rsidR="0062112D">
        <w:rPr>
          <w:b/>
          <w:bCs/>
          <w:szCs w:val="22"/>
          <w:lang w:eastAsia="ca-ES"/>
        </w:rPr>
        <w:t xml:space="preserve">addicionals </w:t>
      </w:r>
      <w:r w:rsidR="00753628" w:rsidRPr="00753628">
        <w:rPr>
          <w:b/>
          <w:bCs/>
          <w:szCs w:val="22"/>
          <w:lang w:eastAsia="ca-ES"/>
        </w:rPr>
        <w:t>a l’equip de treball</w:t>
      </w:r>
    </w:p>
    <w:p w14:paraId="00CEF5FD" w14:textId="77777777" w:rsidR="00445D0B" w:rsidRPr="00300499" w:rsidRDefault="00445D0B">
      <w:pPr>
        <w:spacing w:line="264" w:lineRule="auto"/>
        <w:rPr>
          <w:b/>
          <w:bCs/>
          <w:szCs w:val="22"/>
          <w:lang w:eastAsia="ca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778"/>
        <w:gridCol w:w="1819"/>
      </w:tblGrid>
      <w:tr w:rsidR="006C2F5D" w:rsidRPr="00300499" w14:paraId="31EBB6E2" w14:textId="77777777" w:rsidTr="00996B5D">
        <w:trPr>
          <w:trHeight w:val="601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3B7A79E" w14:textId="77777777" w:rsidR="009F0DDD" w:rsidRDefault="009F0DDD" w:rsidP="00996B5D">
            <w:pPr>
              <w:ind w:left="35"/>
              <w:rPr>
                <w:b/>
                <w:bCs/>
              </w:rPr>
            </w:pPr>
          </w:p>
          <w:p w14:paraId="784EEF08" w14:textId="55128CFD" w:rsidR="006C2F5D" w:rsidRPr="009F0DDD" w:rsidRDefault="006C2F5D" w:rsidP="00996B5D">
            <w:pPr>
              <w:ind w:left="35"/>
              <w:rPr>
                <w:b/>
                <w:bCs/>
              </w:rPr>
            </w:pPr>
            <w:r w:rsidRPr="009F0DDD">
              <w:rPr>
                <w:b/>
                <w:bCs/>
              </w:rPr>
              <w:t>Aportació de perfils especialistes a l’equip de treball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85F9F1" w14:textId="77777777" w:rsidR="006C2F5D" w:rsidRPr="00300499" w:rsidRDefault="006C2F5D" w:rsidP="00996B5D">
            <w:pPr>
              <w:ind w:left="-49"/>
              <w:jc w:val="center"/>
            </w:pPr>
            <w:r w:rsidRPr="00300499">
              <w:rPr>
                <w:b/>
                <w:szCs w:val="22"/>
                <w:lang w:eastAsia="ca-ES"/>
              </w:rPr>
              <w:t xml:space="preserve">Ofereix millora </w:t>
            </w:r>
          </w:p>
          <w:p w14:paraId="09D23F83" w14:textId="13AF8B46" w:rsidR="006C2F5D" w:rsidRPr="00300499" w:rsidRDefault="006C2F5D" w:rsidP="00996B5D">
            <w:pPr>
              <w:ind w:left="-49"/>
              <w:jc w:val="center"/>
            </w:pPr>
            <w:r w:rsidRPr="00300499">
              <w:rPr>
                <w:rFonts w:eastAsia="Arial"/>
                <w:b/>
                <w:szCs w:val="22"/>
                <w:lang w:eastAsia="ca-ES"/>
              </w:rPr>
              <w:t xml:space="preserve"> </w:t>
            </w:r>
            <w:r w:rsidRPr="00300499">
              <w:rPr>
                <w:b/>
                <w:szCs w:val="22"/>
                <w:lang w:eastAsia="ca-ES"/>
              </w:rPr>
              <w:t>(Indicar SÍ/NO</w:t>
            </w:r>
            <w:r w:rsidR="009F0DDD">
              <w:rPr>
                <w:b/>
                <w:szCs w:val="22"/>
                <w:lang w:eastAsia="ca-ES"/>
              </w:rPr>
              <w:t>)</w:t>
            </w:r>
          </w:p>
          <w:p w14:paraId="61DB3777" w14:textId="77777777" w:rsidR="006C2F5D" w:rsidRPr="00300499" w:rsidRDefault="006C2F5D" w:rsidP="00996B5D">
            <w:pPr>
              <w:ind w:left="35"/>
              <w:jc w:val="center"/>
              <w:rPr>
                <w:b/>
                <w:szCs w:val="22"/>
              </w:rPr>
            </w:pPr>
          </w:p>
        </w:tc>
      </w:tr>
      <w:tr w:rsidR="006C2F5D" w:rsidRPr="00300499" w14:paraId="2BFB308B" w14:textId="77777777" w:rsidTr="00996B5D">
        <w:trPr>
          <w:trHeight w:val="695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31A4F" w14:textId="2C03EB9D" w:rsidR="006C2F5D" w:rsidRPr="00300499" w:rsidRDefault="009F0DDD" w:rsidP="00996B5D">
            <w:r w:rsidRPr="009D645C">
              <w:rPr>
                <w:b/>
                <w:bCs/>
              </w:rPr>
              <w:t xml:space="preserve">Ofereix incorporar a l’equip de treball un/una </w:t>
            </w:r>
            <w:r w:rsidR="006C2F5D" w:rsidRPr="009F0DDD">
              <w:rPr>
                <w:b/>
                <w:bCs/>
                <w:szCs w:val="22"/>
              </w:rPr>
              <w:t>especialista en seguretat viària</w:t>
            </w:r>
            <w:r w:rsidR="006C2F5D" w:rsidRPr="00EC44E6">
              <w:rPr>
                <w:szCs w:val="22"/>
              </w:rPr>
              <w:t>, amb una titulació de Grau universitari d’enginyeria civil o equivalent, amb una experiència mínima de tres treballs en últims sis anys de seguretat viària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530A0" w14:textId="77777777" w:rsidR="006C2F5D" w:rsidRPr="00300499" w:rsidRDefault="006C2F5D" w:rsidP="00996B5D">
            <w:pPr>
              <w:snapToGrid w:val="0"/>
              <w:jc w:val="center"/>
              <w:rPr>
                <w:szCs w:val="22"/>
                <w:lang w:eastAsia="ca-ES"/>
              </w:rPr>
            </w:pPr>
          </w:p>
          <w:p w14:paraId="1BD74192" w14:textId="77777777" w:rsidR="006C2F5D" w:rsidRPr="00300499" w:rsidRDefault="006C2F5D" w:rsidP="00996B5D">
            <w:pPr>
              <w:spacing w:before="240" w:line="120" w:lineRule="auto"/>
              <w:ind w:left="215"/>
              <w:jc w:val="center"/>
            </w:pPr>
            <w:r w:rsidRPr="00300499">
              <w:rPr>
                <w:sz w:val="36"/>
                <w:szCs w:val="36"/>
                <w:lang w:eastAsia="ca-ES"/>
              </w:rPr>
              <w:t></w:t>
            </w:r>
            <w:r w:rsidRPr="00300499">
              <w:rPr>
                <w:lang w:eastAsia="ca-ES"/>
              </w:rPr>
              <w:t xml:space="preserve">SÍ    </w:t>
            </w:r>
            <w:r w:rsidRPr="00300499">
              <w:rPr>
                <w:sz w:val="36"/>
                <w:szCs w:val="36"/>
                <w:lang w:eastAsia="ca-ES"/>
              </w:rPr>
              <w:t></w:t>
            </w:r>
            <w:r w:rsidRPr="00300499">
              <w:rPr>
                <w:lang w:eastAsia="ca-ES"/>
              </w:rPr>
              <w:t>NO</w:t>
            </w:r>
          </w:p>
        </w:tc>
      </w:tr>
    </w:tbl>
    <w:p w14:paraId="7EAC4026" w14:textId="77777777" w:rsidR="00132C65" w:rsidRDefault="00132C65" w:rsidP="00132C65">
      <w:pPr>
        <w:ind w:left="284"/>
        <w:rPr>
          <w:szCs w:val="22"/>
          <w:lang w:eastAsia="es-ES"/>
        </w:rPr>
      </w:pPr>
    </w:p>
    <w:p w14:paraId="165D07F0" w14:textId="0A5C3D96" w:rsidR="00132C65" w:rsidRDefault="00132C65" w:rsidP="00132C65">
      <w:pPr>
        <w:ind w:left="284"/>
        <w:rPr>
          <w:szCs w:val="22"/>
          <w:lang w:eastAsia="es-ES"/>
        </w:rPr>
      </w:pPr>
      <w:r>
        <w:rPr>
          <w:szCs w:val="22"/>
          <w:lang w:eastAsia="es-ES"/>
        </w:rPr>
        <w:t>Nota: en tractar-se d’una millora de l’equip, a</w:t>
      </w:r>
      <w:r w:rsidRPr="002F0961">
        <w:rPr>
          <w:szCs w:val="22"/>
          <w:lang w:eastAsia="es-ES"/>
        </w:rPr>
        <w:t>quest perfil no podrà ser ocupat per cap dels membres de l’equip mínim de treball.</w:t>
      </w:r>
    </w:p>
    <w:p w14:paraId="5A820FEF" w14:textId="77777777" w:rsidR="009F0DDD" w:rsidRDefault="009F0DDD" w:rsidP="00132C65">
      <w:pPr>
        <w:ind w:left="284"/>
        <w:rPr>
          <w:b/>
          <w:bCs/>
        </w:rPr>
      </w:pPr>
    </w:p>
    <w:p w14:paraId="715CB7D6" w14:textId="77777777" w:rsidR="0025773E" w:rsidRDefault="0025773E" w:rsidP="00132C65">
      <w:pPr>
        <w:ind w:left="284"/>
        <w:rPr>
          <w:b/>
          <w:bCs/>
        </w:rPr>
      </w:pPr>
    </w:p>
    <w:p w14:paraId="25FA9452" w14:textId="77777777" w:rsidR="0025773E" w:rsidRDefault="0025773E" w:rsidP="00132C65">
      <w:pPr>
        <w:ind w:left="284"/>
        <w:rPr>
          <w:b/>
          <w:bCs/>
        </w:rPr>
      </w:pPr>
    </w:p>
    <w:p w14:paraId="7663909A" w14:textId="77777777" w:rsidR="00445D0B" w:rsidRPr="00300499" w:rsidRDefault="00445D0B" w:rsidP="00132C65">
      <w:pPr>
        <w:numPr>
          <w:ilvl w:val="0"/>
          <w:numId w:val="28"/>
        </w:numPr>
        <w:tabs>
          <w:tab w:val="left" w:pos="0"/>
        </w:tabs>
        <w:spacing w:line="264" w:lineRule="auto"/>
        <w:ind w:left="426"/>
      </w:pPr>
      <w:bookmarkStart w:id="1" w:name="_Hlk126523647"/>
      <w:r w:rsidRPr="00300499">
        <w:rPr>
          <w:b/>
          <w:szCs w:val="22"/>
        </w:rPr>
        <w:lastRenderedPageBreak/>
        <w:t>Millores del contracte</w:t>
      </w:r>
    </w:p>
    <w:bookmarkEnd w:id="1"/>
    <w:p w14:paraId="64AF6259" w14:textId="77777777" w:rsidR="00445D0B" w:rsidRPr="00300499" w:rsidRDefault="00445D0B">
      <w:pPr>
        <w:rPr>
          <w:b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778"/>
        <w:gridCol w:w="1819"/>
      </w:tblGrid>
      <w:tr w:rsidR="00445D0B" w:rsidRPr="00300499" w14:paraId="0BA9F368" w14:textId="77777777">
        <w:trPr>
          <w:trHeight w:val="601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75CDAA8" w14:textId="77777777" w:rsidR="00445D0B" w:rsidRPr="00300499" w:rsidRDefault="00445D0B">
            <w:pPr>
              <w:snapToGrid w:val="0"/>
              <w:ind w:left="35"/>
              <w:rPr>
                <w:b/>
                <w:szCs w:val="22"/>
              </w:rPr>
            </w:pPr>
            <w:bookmarkStart w:id="2" w:name="_Hlk152579130"/>
          </w:p>
          <w:p w14:paraId="003D2F35" w14:textId="77777777" w:rsidR="00445D0B" w:rsidRPr="00300499" w:rsidRDefault="00445D0B">
            <w:pPr>
              <w:ind w:left="35"/>
            </w:pPr>
            <w:r w:rsidRPr="00300499">
              <w:rPr>
                <w:b/>
                <w:szCs w:val="22"/>
              </w:rPr>
              <w:t>Millores del contracte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48C55E" w14:textId="77777777" w:rsidR="00445D0B" w:rsidRPr="00300499" w:rsidRDefault="00445D0B">
            <w:pPr>
              <w:snapToGrid w:val="0"/>
              <w:ind w:left="-49"/>
              <w:jc w:val="center"/>
              <w:rPr>
                <w:b/>
                <w:szCs w:val="22"/>
                <w:lang w:eastAsia="ca-ES"/>
              </w:rPr>
            </w:pPr>
          </w:p>
          <w:p w14:paraId="70C87B11" w14:textId="77777777" w:rsidR="00445D0B" w:rsidRPr="00300499" w:rsidRDefault="00445D0B">
            <w:pPr>
              <w:ind w:left="-49"/>
              <w:jc w:val="center"/>
            </w:pPr>
            <w:r w:rsidRPr="00300499">
              <w:rPr>
                <w:b/>
                <w:szCs w:val="22"/>
                <w:lang w:eastAsia="ca-ES"/>
              </w:rPr>
              <w:t xml:space="preserve">Ofereix millora </w:t>
            </w:r>
          </w:p>
          <w:p w14:paraId="5626342F" w14:textId="56B5B362" w:rsidR="00445D0B" w:rsidRPr="00300499" w:rsidRDefault="00445D0B">
            <w:pPr>
              <w:ind w:left="-49"/>
              <w:jc w:val="center"/>
            </w:pPr>
            <w:r w:rsidRPr="00300499">
              <w:rPr>
                <w:rFonts w:eastAsia="Arial"/>
                <w:b/>
                <w:szCs w:val="22"/>
                <w:lang w:eastAsia="ca-ES"/>
              </w:rPr>
              <w:t xml:space="preserve"> </w:t>
            </w:r>
            <w:r w:rsidRPr="00300499">
              <w:rPr>
                <w:b/>
                <w:szCs w:val="22"/>
                <w:lang w:eastAsia="ca-ES"/>
              </w:rPr>
              <w:t>(Indicar SÍ/NO</w:t>
            </w:r>
            <w:r w:rsidR="009F0DDD">
              <w:rPr>
                <w:b/>
                <w:szCs w:val="22"/>
                <w:lang w:eastAsia="ca-ES"/>
              </w:rPr>
              <w:t>)</w:t>
            </w:r>
          </w:p>
          <w:p w14:paraId="12ACD667" w14:textId="77777777" w:rsidR="00445D0B" w:rsidRPr="00300499" w:rsidRDefault="00445D0B">
            <w:pPr>
              <w:ind w:left="35"/>
              <w:jc w:val="center"/>
              <w:rPr>
                <w:b/>
                <w:szCs w:val="22"/>
              </w:rPr>
            </w:pPr>
          </w:p>
        </w:tc>
      </w:tr>
      <w:tr w:rsidR="00445D0B" w:rsidRPr="00300499" w14:paraId="4619E2E6" w14:textId="77777777">
        <w:trPr>
          <w:trHeight w:val="695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B82EC" w14:textId="77777777" w:rsidR="00445D0B" w:rsidRPr="00300499" w:rsidRDefault="00445D0B">
            <w:pPr>
              <w:snapToGrid w:val="0"/>
              <w:spacing w:line="120" w:lineRule="auto"/>
              <w:rPr>
                <w:b/>
                <w:szCs w:val="22"/>
              </w:rPr>
            </w:pPr>
          </w:p>
          <w:p w14:paraId="130A5CAC" w14:textId="636C070E" w:rsidR="00445D0B" w:rsidRPr="00300499" w:rsidRDefault="00445D0B">
            <w:r w:rsidRPr="00300499">
              <w:rPr>
                <w:szCs w:val="22"/>
              </w:rPr>
              <w:t>Indicar si ofereix/no ofereix</w:t>
            </w:r>
            <w:r w:rsidRPr="00300499">
              <w:rPr>
                <w:b/>
                <w:szCs w:val="22"/>
              </w:rPr>
              <w:t xml:space="preserve"> </w:t>
            </w:r>
            <w:r w:rsidRPr="00300499">
              <w:rPr>
                <w:szCs w:val="22"/>
              </w:rPr>
              <w:t xml:space="preserve">la realització </w:t>
            </w:r>
            <w:r w:rsidR="006C2F5D" w:rsidRPr="007F7600">
              <w:t>d’una representació virtual 3</w:t>
            </w:r>
            <w:r w:rsidR="003C13D7">
              <w:t>D</w:t>
            </w:r>
            <w:r w:rsidR="006C2F5D" w:rsidRPr="007F7600">
              <w:t xml:space="preserve"> amb imatge realista </w:t>
            </w:r>
            <w:r w:rsidR="006C2F5D" w:rsidRPr="007F7600">
              <w:rPr>
                <w:iCs/>
              </w:rPr>
              <w:t xml:space="preserve">del projecte finalitzat </w:t>
            </w:r>
            <w:r w:rsidR="006C2F5D" w:rsidRPr="007F7600">
              <w:t>(amb l’addició de les textures corresponents), seguint els criteris de l’Oficina Tècnica de Planificació i Actuació en Infraestructures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1EA29" w14:textId="77777777" w:rsidR="00445D0B" w:rsidRPr="00300499" w:rsidRDefault="00445D0B">
            <w:pPr>
              <w:snapToGrid w:val="0"/>
              <w:jc w:val="center"/>
              <w:rPr>
                <w:szCs w:val="22"/>
                <w:lang w:eastAsia="ca-ES"/>
              </w:rPr>
            </w:pPr>
          </w:p>
          <w:p w14:paraId="6BD0D8CB" w14:textId="77777777" w:rsidR="00445D0B" w:rsidRPr="00300499" w:rsidRDefault="00445D0B">
            <w:pPr>
              <w:spacing w:before="240" w:line="120" w:lineRule="auto"/>
              <w:ind w:left="215"/>
              <w:jc w:val="center"/>
            </w:pPr>
            <w:r w:rsidRPr="00300499">
              <w:rPr>
                <w:sz w:val="36"/>
                <w:szCs w:val="36"/>
                <w:lang w:eastAsia="ca-ES"/>
              </w:rPr>
              <w:t></w:t>
            </w:r>
            <w:r w:rsidRPr="00300499">
              <w:rPr>
                <w:lang w:eastAsia="ca-ES"/>
              </w:rPr>
              <w:t xml:space="preserve">SÍ    </w:t>
            </w:r>
            <w:r w:rsidRPr="00300499">
              <w:rPr>
                <w:sz w:val="36"/>
                <w:szCs w:val="36"/>
                <w:lang w:eastAsia="ca-ES"/>
              </w:rPr>
              <w:t></w:t>
            </w:r>
            <w:r w:rsidRPr="00300499">
              <w:rPr>
                <w:lang w:eastAsia="ca-ES"/>
              </w:rPr>
              <w:t>NO</w:t>
            </w:r>
          </w:p>
        </w:tc>
      </w:tr>
      <w:bookmarkEnd w:id="2"/>
    </w:tbl>
    <w:p w14:paraId="6A2274D5" w14:textId="77777777" w:rsidR="00445D0B" w:rsidRPr="00300499" w:rsidRDefault="00445D0B">
      <w:pPr>
        <w:rPr>
          <w:b/>
        </w:rPr>
      </w:pPr>
    </w:p>
    <w:p w14:paraId="46E90311" w14:textId="77777777" w:rsidR="00445D0B" w:rsidRPr="00300499" w:rsidRDefault="00445D0B">
      <w:pPr>
        <w:rPr>
          <w:b/>
          <w:szCs w:val="22"/>
        </w:rPr>
      </w:pPr>
    </w:p>
    <w:p w14:paraId="2C8EB61F" w14:textId="075A85FA" w:rsidR="00445D0B" w:rsidRPr="00300499" w:rsidRDefault="00445D0B" w:rsidP="00B05BF2">
      <w:pPr>
        <w:ind w:left="709"/>
        <w:rPr>
          <w:szCs w:val="22"/>
        </w:rPr>
      </w:pPr>
      <w:r w:rsidRPr="00300499">
        <w:rPr>
          <w:szCs w:val="22"/>
        </w:rPr>
        <w:t>(Data i signatura)."</w:t>
      </w:r>
    </w:p>
    <w:sectPr w:rsidR="00445D0B" w:rsidRPr="003004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19" w:right="1700" w:bottom="1190" w:left="1701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F7B68" w14:textId="77777777" w:rsidR="00DC1490" w:rsidRDefault="00DC1490">
      <w:r>
        <w:separator/>
      </w:r>
    </w:p>
  </w:endnote>
  <w:endnote w:type="continuationSeparator" w:id="0">
    <w:p w14:paraId="5AA26632" w14:textId="77777777" w:rsidR="00DC1490" w:rsidRDefault="00DC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6CB5D" w14:textId="77777777" w:rsidR="001303EA" w:rsidRDefault="001303EA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7A192" w14:textId="77777777" w:rsidR="00445D0B" w:rsidRDefault="00445D0B">
    <w:pPr>
      <w:pStyle w:val="Peu"/>
      <w:tabs>
        <w:tab w:val="clear" w:pos="8504"/>
        <w:tab w:val="right" w:pos="850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2A9FC" w14:textId="77777777" w:rsidR="001303EA" w:rsidRDefault="001303EA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8D752" w14:textId="77777777" w:rsidR="00DC1490" w:rsidRDefault="00DC1490">
      <w:r>
        <w:separator/>
      </w:r>
    </w:p>
  </w:footnote>
  <w:footnote w:type="continuationSeparator" w:id="0">
    <w:p w14:paraId="22AF2B59" w14:textId="77777777" w:rsidR="00DC1490" w:rsidRDefault="00DC1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4EA8B" w14:textId="77777777" w:rsidR="001303EA" w:rsidRDefault="001303EA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C3ACD" w14:textId="77777777" w:rsidR="008A61E9" w:rsidRPr="008A61E9" w:rsidRDefault="008A61E9" w:rsidP="008A61E9">
    <w:pPr>
      <w:tabs>
        <w:tab w:val="center" w:pos="4252"/>
        <w:tab w:val="right" w:pos="8504"/>
      </w:tabs>
      <w:rPr>
        <w:sz w:val="16"/>
        <w:szCs w:val="16"/>
      </w:rPr>
    </w:pPr>
  </w:p>
  <w:p w14:paraId="362BB63D" w14:textId="5416552E" w:rsidR="001303EA" w:rsidRDefault="001303EA" w:rsidP="001303EA">
    <w:pPr>
      <w:tabs>
        <w:tab w:val="center" w:pos="4252"/>
        <w:tab w:val="right" w:pos="8504"/>
      </w:tabs>
      <w:ind w:left="-709"/>
      <w:rPr>
        <w:noProof/>
        <w:sz w:val="20"/>
      </w:rPr>
    </w:pPr>
    <w:r>
      <w:rPr>
        <w:noProof/>
      </w:rPr>
      <w:drawing>
        <wp:inline distT="0" distB="0" distL="0" distR="0" wp14:anchorId="679765DD" wp14:editId="7C689B2F">
          <wp:extent cx="1903095" cy="459740"/>
          <wp:effectExtent l="0" t="0" r="1905" b="0"/>
          <wp:docPr id="1527951675" name="Imatge 1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Imatge que conté text, Font, logotip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529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FB0BAA" w14:textId="77777777" w:rsidR="001303EA" w:rsidRDefault="001303EA" w:rsidP="001303EA">
    <w:pPr>
      <w:tabs>
        <w:tab w:val="center" w:pos="4252"/>
        <w:tab w:val="right" w:pos="8504"/>
      </w:tabs>
      <w:spacing w:line="200" w:lineRule="exact"/>
      <w:jc w:val="left"/>
      <w:rPr>
        <w:bCs/>
        <w:sz w:val="16"/>
        <w:szCs w:val="16"/>
      </w:rPr>
    </w:pPr>
    <w:r>
      <w:rPr>
        <w:bCs/>
        <w:sz w:val="16"/>
        <w:szCs w:val="16"/>
      </w:rPr>
      <w:t xml:space="preserve">  </w:t>
    </w:r>
    <w:r>
      <w:rPr>
        <w:bCs/>
        <w:sz w:val="16"/>
        <w:szCs w:val="16"/>
      </w:rPr>
      <w:t>Àrea d’Infraestructures i Territori</w:t>
    </w:r>
  </w:p>
  <w:p w14:paraId="4AFB59DD" w14:textId="77777777" w:rsidR="001303EA" w:rsidRDefault="001303EA" w:rsidP="001303EA">
    <w:pPr>
      <w:tabs>
        <w:tab w:val="center" w:pos="4252"/>
        <w:tab w:val="right" w:pos="8504"/>
      </w:tabs>
      <w:spacing w:line="200" w:lineRule="exact"/>
      <w:jc w:val="left"/>
      <w:rPr>
        <w:b/>
        <w:sz w:val="16"/>
        <w:szCs w:val="16"/>
      </w:rPr>
    </w:pPr>
    <w:r>
      <w:rPr>
        <w:b/>
        <w:sz w:val="16"/>
        <w:szCs w:val="16"/>
      </w:rPr>
      <w:t xml:space="preserve">  Servei Jurídico-Administratiu</w:t>
    </w:r>
  </w:p>
  <w:p w14:paraId="27B35CB6" w14:textId="77777777" w:rsidR="001303EA" w:rsidRDefault="001303EA" w:rsidP="001303EA">
    <w:pPr>
      <w:pStyle w:val="Capalera"/>
      <w:rPr>
        <w:sz w:val="16"/>
        <w:szCs w:val="16"/>
      </w:rPr>
    </w:pPr>
  </w:p>
  <w:p w14:paraId="6CFAE708" w14:textId="3814579A" w:rsidR="00445D0B" w:rsidRPr="008A61E9" w:rsidRDefault="00445D0B" w:rsidP="008A61E9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B4783" w14:textId="77777777" w:rsidR="001303EA" w:rsidRDefault="001303E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ol1"/>
      <w:suff w:val="nothing"/>
      <w:lvlText w:val=""/>
      <w:lvlJc w:val="left"/>
      <w:pPr>
        <w:tabs>
          <w:tab w:val="num" w:pos="406"/>
        </w:tabs>
        <w:ind w:left="406" w:firstLine="0"/>
      </w:pPr>
    </w:lvl>
    <w:lvl w:ilvl="1">
      <w:start w:val="1"/>
      <w:numFmt w:val="none"/>
      <w:pStyle w:val="Ttol2"/>
      <w:suff w:val="nothing"/>
      <w:lvlText w:val=""/>
      <w:lvlJc w:val="left"/>
      <w:pPr>
        <w:tabs>
          <w:tab w:val="num" w:pos="406"/>
        </w:tabs>
        <w:ind w:left="406" w:firstLine="0"/>
      </w:pPr>
    </w:lvl>
    <w:lvl w:ilvl="2">
      <w:start w:val="1"/>
      <w:numFmt w:val="none"/>
      <w:pStyle w:val="Ttol3"/>
      <w:suff w:val="nothing"/>
      <w:lvlText w:val=""/>
      <w:lvlJc w:val="left"/>
      <w:pPr>
        <w:tabs>
          <w:tab w:val="num" w:pos="406"/>
        </w:tabs>
        <w:ind w:left="406" w:firstLine="0"/>
      </w:pPr>
    </w:lvl>
    <w:lvl w:ilvl="3">
      <w:start w:val="1"/>
      <w:numFmt w:val="none"/>
      <w:pStyle w:val="Ttol4"/>
      <w:suff w:val="nothing"/>
      <w:lvlText w:val=""/>
      <w:lvlJc w:val="left"/>
      <w:pPr>
        <w:tabs>
          <w:tab w:val="num" w:pos="406"/>
        </w:tabs>
        <w:ind w:left="40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06"/>
        </w:tabs>
        <w:ind w:left="40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06"/>
        </w:tabs>
        <w:ind w:left="40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06"/>
        </w:tabs>
        <w:ind w:left="40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06"/>
        </w:tabs>
        <w:ind w:left="40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06"/>
        </w:tabs>
        <w:ind w:left="406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80" w:hanging="360"/>
      </w:pPr>
      <w:rPr>
        <w:rFonts w:ascii="Wingdings" w:hAnsi="Wingdings" w:cs="Wingdings" w:hint="default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  <w:lang w:eastAsia="en-US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cs="Arial" w:hint="default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val="ca-ES" w:eastAsia="ca-ES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2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358" w:hanging="360"/>
      </w:pPr>
      <w:rPr>
        <w:rFonts w:ascii="Wingdings" w:hAnsi="Wingdings" w:cs="Wingdings" w:hint="default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8" w:hanging="360"/>
      </w:pPr>
      <w:rPr>
        <w:rFonts w:ascii="Wingdings" w:hAnsi="Wingdings" w:cs="Wingdings" w:hint="default"/>
        <w:szCs w:val="22"/>
      </w:rPr>
    </w:lvl>
    <w:lvl w:ilvl="3">
      <w:start w:val="3"/>
      <w:numFmt w:val="bullet"/>
      <w:lvlText w:val=""/>
      <w:lvlJc w:val="left"/>
      <w:pPr>
        <w:tabs>
          <w:tab w:val="num" w:pos="0"/>
        </w:tabs>
        <w:ind w:left="3518" w:hanging="360"/>
      </w:pPr>
      <w:rPr>
        <w:rFonts w:ascii="Wingdings 2" w:hAnsi="Wingdings 2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8" w:hanging="360"/>
      </w:pPr>
      <w:rPr>
        <w:rFonts w:ascii="Wingdings" w:hAnsi="Wingdings" w:cs="Wingdings" w:hint="default"/>
        <w:szCs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8" w:hanging="360"/>
      </w:pPr>
      <w:rPr>
        <w:rFonts w:ascii="Wingdings" w:hAnsi="Wingdings" w:cs="Wingdings" w:hint="default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3"/>
      <w:numFmt w:val="bullet"/>
      <w:lvlText w:val=""/>
      <w:lvlJc w:val="left"/>
      <w:pPr>
        <w:tabs>
          <w:tab w:val="num" w:pos="0"/>
        </w:tabs>
        <w:ind w:left="720" w:hanging="360"/>
      </w:pPr>
      <w:rPr>
        <w:rFonts w:ascii="Wingdings 2" w:hAnsi="Wingdings 2" w:cs="Times New Roman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0C"/>
    <w:multiLevelType w:val="singleLevel"/>
    <w:tmpl w:val="0000000C"/>
    <w:name w:val="WW8Num16"/>
    <w:lvl w:ilvl="0">
      <w:numFmt w:val="bullet"/>
      <w:lvlText w:val="‒"/>
      <w:lvlJc w:val="left"/>
      <w:pPr>
        <w:tabs>
          <w:tab w:val="num" w:pos="708"/>
        </w:tabs>
        <w:ind w:left="720" w:hanging="360"/>
      </w:pPr>
      <w:rPr>
        <w:rFonts w:ascii="Calibri" w:hAnsi="Calibri" w:cs="Times New Roman" w:hint="default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21"/>
    <w:lvl w:ilvl="0">
      <w:start w:val="1"/>
      <w:numFmt w:val="bullet"/>
      <w:pStyle w:val="A4LlistaN1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4" w15:restartNumberingAfterBreak="0">
    <w:nsid w:val="0000000F"/>
    <w:multiLevelType w:val="single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25"/>
    <w:lvl w:ilvl="0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 w:val="16"/>
        <w:szCs w:val="22"/>
      </w:rPr>
    </w:lvl>
  </w:abstractNum>
  <w:abstractNum w:abstractNumId="18" w15:restartNumberingAfterBreak="0">
    <w:nsid w:val="00000013"/>
    <w:multiLevelType w:val="multilevel"/>
    <w:tmpl w:val="00000013"/>
    <w:name w:val="WW8Num26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trike/>
        <w:sz w:val="22"/>
        <w:szCs w:val="22"/>
        <w:lang w:eastAsia="ca-ES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4"/>
    <w:multiLevelType w:val="singleLevel"/>
    <w:tmpl w:val="00000014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Cs w:val="22"/>
      </w:rPr>
    </w:lvl>
  </w:abstractNum>
  <w:abstractNum w:abstractNumId="21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Cs w:val="22"/>
      </w:rPr>
    </w:lvl>
  </w:abstractNum>
  <w:abstractNum w:abstractNumId="22" w15:restartNumberingAfterBreak="0">
    <w:nsid w:val="00000017"/>
    <w:multiLevelType w:val="singleLevel"/>
    <w:tmpl w:val="00000017"/>
    <w:name w:val="WW8Num31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cs="Symbol" w:hint="default"/>
        <w:color w:val="auto"/>
        <w:szCs w:val="22"/>
      </w:rPr>
    </w:lvl>
  </w:abstractNum>
  <w:abstractNum w:abstractNumId="23" w15:restartNumberingAfterBreak="0">
    <w:nsid w:val="00000018"/>
    <w:multiLevelType w:val="singleLevel"/>
    <w:tmpl w:val="00000018"/>
    <w:name w:val="WW8Num32"/>
    <w:lvl w:ilvl="0">
      <w:numFmt w:val="bullet"/>
      <w:lvlText w:val="‒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Cs w:val="22"/>
      </w:rPr>
    </w:lvl>
  </w:abstractNum>
  <w:abstractNum w:abstractNumId="24" w15:restartNumberingAfterBreak="0">
    <w:nsid w:val="00000019"/>
    <w:multiLevelType w:val="singleLevel"/>
    <w:tmpl w:val="00000019"/>
    <w:name w:val="WW8Num3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2"/>
        <w:lang w:val="ca-ES" w:eastAsia="ca-ES"/>
      </w:rPr>
    </w:lvl>
  </w:abstractNum>
  <w:abstractNum w:abstractNumId="25" w15:restartNumberingAfterBreak="0">
    <w:nsid w:val="0000001A"/>
    <w:multiLevelType w:val="singleLevel"/>
    <w:tmpl w:val="0000001A"/>
    <w:name w:val="WW8Num34"/>
    <w:lvl w:ilvl="0">
      <w:start w:val="1"/>
      <w:numFmt w:val="bullet"/>
      <w:lvlText w:val=""/>
      <w:lvlJc w:val="left"/>
      <w:pPr>
        <w:tabs>
          <w:tab w:val="num" w:pos="8016"/>
        </w:tabs>
        <w:ind w:left="8016" w:hanging="360"/>
      </w:pPr>
      <w:rPr>
        <w:rFonts w:ascii="Symbol" w:hAnsi="Symbol" w:cs="Symbol" w:hint="default"/>
        <w:szCs w:val="22"/>
        <w:lang w:val="ca-ES" w:eastAsia="ca-ES"/>
      </w:rPr>
    </w:lvl>
  </w:abstractNum>
  <w:abstractNum w:abstractNumId="26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Cs w:val="22"/>
      </w:rPr>
    </w:lvl>
  </w:abstractNum>
  <w:abstractNum w:abstractNumId="27" w15:restartNumberingAfterBreak="0">
    <w:nsid w:val="0000001C"/>
    <w:multiLevelType w:val="singleLevel"/>
    <w:tmpl w:val="0000001C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713" w:hanging="360"/>
      </w:pPr>
      <w:rPr>
        <w:rFonts w:ascii="Arial" w:hAnsi="Arial" w:cs="Courier New" w:hint="default"/>
      </w:rPr>
    </w:lvl>
  </w:abstractNum>
  <w:abstractNum w:abstractNumId="28" w15:restartNumberingAfterBreak="0">
    <w:nsid w:val="0000001D"/>
    <w:multiLevelType w:val="singleLevel"/>
    <w:tmpl w:val="0000001D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pacing w:val="-2"/>
        <w:sz w:val="20"/>
        <w:szCs w:val="22"/>
        <w:lang w:val="ca-ES" w:eastAsia="ca-ES"/>
      </w:rPr>
    </w:lvl>
  </w:abstractNum>
  <w:abstractNum w:abstractNumId="29" w15:restartNumberingAfterBreak="0">
    <w:nsid w:val="0000001E"/>
    <w:multiLevelType w:val="singleLevel"/>
    <w:tmpl w:val="0000001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Cs w:val="22"/>
        <w:lang w:val="ca-ES" w:eastAsia="ca-ES"/>
      </w:rPr>
    </w:lvl>
  </w:abstractNum>
  <w:abstractNum w:abstractNumId="30" w15:restartNumberingAfterBreak="0">
    <w:nsid w:val="0000001F"/>
    <w:multiLevelType w:val="singleLevel"/>
    <w:tmpl w:val="0000001F"/>
    <w:name w:val="WW8Num42"/>
    <w:lvl w:ilvl="0">
      <w:numFmt w:val="bullet"/>
      <w:lvlText w:val="‒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Cs w:val="22"/>
      </w:rPr>
    </w:lvl>
  </w:abstractNum>
  <w:abstractNum w:abstractNumId="31" w15:restartNumberingAfterBreak="0">
    <w:nsid w:val="00000020"/>
    <w:multiLevelType w:val="singleLevel"/>
    <w:tmpl w:val="00000020"/>
    <w:name w:val="WW8Num43"/>
    <w:lvl w:ilvl="0">
      <w:numFmt w:val="bullet"/>
      <w:lvlText w:val="‒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Cs w:val="22"/>
      </w:rPr>
    </w:lvl>
  </w:abstractNum>
  <w:abstractNum w:abstractNumId="32" w15:restartNumberingAfterBreak="0">
    <w:nsid w:val="00000021"/>
    <w:multiLevelType w:val="singleLevel"/>
    <w:tmpl w:val="00000021"/>
    <w:name w:val="WW8Num44"/>
    <w:lvl w:ilvl="0">
      <w:numFmt w:val="bullet"/>
      <w:lvlText w:val="‒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Cs w:val="22"/>
      </w:rPr>
    </w:lvl>
  </w:abstractNum>
  <w:abstractNum w:abstractNumId="33" w15:restartNumberingAfterBreak="0">
    <w:nsid w:val="00000022"/>
    <w:multiLevelType w:val="singleLevel"/>
    <w:tmpl w:val="00000022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cs="Arial"/>
        <w:b/>
        <w:bCs/>
        <w:szCs w:val="22"/>
        <w:lang w:eastAsia="ca-ES"/>
      </w:rPr>
    </w:lvl>
  </w:abstractNum>
  <w:abstractNum w:abstractNumId="34" w15:restartNumberingAfterBreak="0">
    <w:nsid w:val="00000023"/>
    <w:multiLevelType w:val="singleLevel"/>
    <w:tmpl w:val="00000023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Cs w:val="22"/>
      </w:rPr>
    </w:lvl>
  </w:abstractNum>
  <w:abstractNum w:abstractNumId="35" w15:restartNumberingAfterBreak="0">
    <w:nsid w:val="00000024"/>
    <w:multiLevelType w:val="singleLevel"/>
    <w:tmpl w:val="00000024"/>
    <w:name w:val="WW8Num4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36" w15:restartNumberingAfterBreak="0">
    <w:nsid w:val="00000026"/>
    <w:multiLevelType w:val="singleLevel"/>
    <w:tmpl w:val="00000026"/>
    <w:name w:val="WW8Num49"/>
    <w:lvl w:ilvl="0">
      <w:start w:val="1"/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sz w:val="16"/>
        <w:szCs w:val="22"/>
      </w:rPr>
    </w:lvl>
  </w:abstractNum>
  <w:abstractNum w:abstractNumId="37" w15:restartNumberingAfterBreak="0">
    <w:nsid w:val="00000027"/>
    <w:multiLevelType w:val="singleLevel"/>
    <w:tmpl w:val="00000027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Cs w:val="22"/>
      </w:rPr>
    </w:lvl>
  </w:abstractNum>
  <w:abstractNum w:abstractNumId="38" w15:restartNumberingAfterBreak="0">
    <w:nsid w:val="00000028"/>
    <w:multiLevelType w:val="singleLevel"/>
    <w:tmpl w:val="00000028"/>
    <w:name w:val="WW8Num51"/>
    <w:lvl w:ilvl="0">
      <w:numFmt w:val="bullet"/>
      <w:lvlText w:val="‒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</w:abstractNum>
  <w:abstractNum w:abstractNumId="39" w15:restartNumberingAfterBreak="0">
    <w:nsid w:val="00000029"/>
    <w:multiLevelType w:val="singleLevel"/>
    <w:tmpl w:val="00000029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szCs w:val="22"/>
      </w:rPr>
    </w:lvl>
  </w:abstractNum>
  <w:abstractNum w:abstractNumId="40" w15:restartNumberingAfterBreak="0">
    <w:nsid w:val="0000002A"/>
    <w:multiLevelType w:val="singleLevel"/>
    <w:tmpl w:val="0000002A"/>
    <w:name w:val="WW8Num53"/>
    <w:lvl w:ilvl="0">
      <w:numFmt w:val="bullet"/>
      <w:pStyle w:val="Opcions1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</w:abstractNum>
  <w:abstractNum w:abstractNumId="41" w15:restartNumberingAfterBreak="0">
    <w:nsid w:val="0000002B"/>
    <w:multiLevelType w:val="multilevel"/>
    <w:tmpl w:val="0000002B"/>
    <w:name w:val="WW8Num54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  <w:vertAlign w:val="superscript"/>
        <w:lang w:val="ca-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2C"/>
    <w:multiLevelType w:val="singleLevel"/>
    <w:tmpl w:val="0000002C"/>
    <w:name w:val="WW8Num5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b/>
        <w:szCs w:val="22"/>
        <w:lang w:eastAsia="ca-ES"/>
      </w:rPr>
    </w:lvl>
  </w:abstractNum>
  <w:abstractNum w:abstractNumId="43" w15:restartNumberingAfterBreak="0">
    <w:nsid w:val="0000002D"/>
    <w:multiLevelType w:val="multilevel"/>
    <w:tmpl w:val="0000002D"/>
    <w:name w:val="WW8Num5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Courier New" w:hint="default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Arial" w:hAnsi="Arial" w:cs="Courier New" w:hint="default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0000002E"/>
    <w:multiLevelType w:val="singleLevel"/>
    <w:tmpl w:val="0000002E"/>
    <w:name w:val="WW8Num5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Cs w:val="22"/>
      </w:rPr>
    </w:lvl>
  </w:abstractNum>
  <w:abstractNum w:abstractNumId="45" w15:restartNumberingAfterBreak="0">
    <w:nsid w:val="0000002F"/>
    <w:multiLevelType w:val="singleLevel"/>
    <w:tmpl w:val="0000002F"/>
    <w:name w:val="WW8Num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Cs w:val="22"/>
      </w:rPr>
    </w:lvl>
  </w:abstractNum>
  <w:abstractNum w:abstractNumId="46" w15:restartNumberingAfterBreak="0">
    <w:nsid w:val="00000030"/>
    <w:multiLevelType w:val="singleLevel"/>
    <w:tmpl w:val="00000030"/>
    <w:name w:val="WW8Num61"/>
    <w:lvl w:ilvl="0">
      <w:start w:val="1"/>
      <w:numFmt w:val="bullet"/>
      <w:pStyle w:val="Item1"/>
      <w:lvlText w:val=""/>
      <w:lvlJc w:val="left"/>
      <w:pPr>
        <w:tabs>
          <w:tab w:val="num" w:pos="0"/>
        </w:tabs>
        <w:ind w:left="928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00000031"/>
    <w:multiLevelType w:val="singleLevel"/>
    <w:tmpl w:val="00000031"/>
    <w:name w:val="WW8Num62"/>
    <w:lvl w:ilvl="0">
      <w:start w:val="1"/>
      <w:numFmt w:val="lowerLetter"/>
      <w:lvlText w:val="%1)"/>
      <w:lvlJc w:val="left"/>
      <w:pPr>
        <w:tabs>
          <w:tab w:val="num" w:pos="722"/>
        </w:tabs>
        <w:ind w:left="722" w:hanging="360"/>
      </w:pPr>
      <w:rPr>
        <w:rFonts w:hint="default"/>
        <w:szCs w:val="22"/>
        <w:lang w:val="ca-ES" w:eastAsia="ca-ES"/>
      </w:rPr>
    </w:lvl>
  </w:abstractNum>
  <w:abstractNum w:abstractNumId="48" w15:restartNumberingAfterBreak="0">
    <w:nsid w:val="00000032"/>
    <w:multiLevelType w:val="multilevel"/>
    <w:tmpl w:val="00000032"/>
    <w:name w:val="WW8Num63"/>
    <w:lvl w:ilvl="0">
      <w:start w:val="3"/>
      <w:numFmt w:val="bullet"/>
      <w:lvlText w:val="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sz w:val="22"/>
        <w:szCs w:val="36"/>
        <w:lang w:eastAsia="ca-E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081C47FE"/>
    <w:multiLevelType w:val="hybridMultilevel"/>
    <w:tmpl w:val="5AE43F1E"/>
    <w:lvl w:ilvl="0" w:tplc="0403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0A4644F7"/>
    <w:multiLevelType w:val="hybridMultilevel"/>
    <w:tmpl w:val="F31AD93A"/>
    <w:lvl w:ilvl="0" w:tplc="A77E11A4">
      <w:numFmt w:val="bullet"/>
      <w:lvlText w:val="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C3D7C44"/>
    <w:multiLevelType w:val="hybridMultilevel"/>
    <w:tmpl w:val="89BC7AE0"/>
    <w:lvl w:ilvl="0" w:tplc="A77E11A4">
      <w:numFmt w:val="bullet"/>
      <w:lvlText w:val="‒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1C575FEC"/>
    <w:multiLevelType w:val="hybridMultilevel"/>
    <w:tmpl w:val="51EC2BD6"/>
    <w:lvl w:ilvl="0" w:tplc="AB705A00">
      <w:start w:val="3"/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DFB6054"/>
    <w:multiLevelType w:val="hybridMultilevel"/>
    <w:tmpl w:val="189A29AE"/>
    <w:lvl w:ilvl="0" w:tplc="4C606FB0">
      <w:start w:val="19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Arial" w:hint="default"/>
        <w:strike w:val="0"/>
        <w:szCs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D84C98E6">
      <w:start w:val="16"/>
      <w:numFmt w:val="decimal"/>
      <w:lvlText w:val="%4."/>
      <w:lvlJc w:val="left"/>
      <w:pPr>
        <w:ind w:left="720" w:hanging="360"/>
      </w:pPr>
      <w:rPr>
        <w:rFonts w:hint="default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3C873ED"/>
    <w:multiLevelType w:val="hybridMultilevel"/>
    <w:tmpl w:val="4D6EFDB8"/>
    <w:lvl w:ilvl="0" w:tplc="6E2E4E34">
      <w:start w:val="4"/>
      <w:numFmt w:val="bullet"/>
      <w:lvlText w:val="•"/>
      <w:lvlJc w:val="left"/>
      <w:pPr>
        <w:ind w:left="720" w:hanging="360"/>
      </w:pPr>
      <w:rPr>
        <w:rFonts w:ascii="Arial" w:eastAsia="Calibri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60C5C8D"/>
    <w:multiLevelType w:val="hybridMultilevel"/>
    <w:tmpl w:val="C950AEEC"/>
    <w:lvl w:ilvl="0" w:tplc="183AF246">
      <w:start w:val="49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2D2D4C29"/>
    <w:multiLevelType w:val="hybridMultilevel"/>
    <w:tmpl w:val="83722D84"/>
    <w:lvl w:ilvl="0" w:tplc="9F46DAE2">
      <w:start w:val="1"/>
      <w:numFmt w:val="bullet"/>
      <w:pStyle w:val="Miestilo9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D807BB"/>
    <w:multiLevelType w:val="hybridMultilevel"/>
    <w:tmpl w:val="9770239C"/>
    <w:lvl w:ilvl="0" w:tplc="A77E11A4">
      <w:numFmt w:val="bullet"/>
      <w:lvlText w:val="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1B47EF2"/>
    <w:multiLevelType w:val="hybridMultilevel"/>
    <w:tmpl w:val="CC1020D8"/>
    <w:lvl w:ilvl="0" w:tplc="628023EC">
      <w:numFmt w:val="bullet"/>
      <w:lvlText w:val=""/>
      <w:lvlJc w:val="left"/>
      <w:pPr>
        <w:ind w:left="1781" w:hanging="416"/>
      </w:pPr>
      <w:rPr>
        <w:rFonts w:ascii="Wingdings 2" w:eastAsia="Wingdings 2" w:hAnsi="Wingdings 2" w:cs="Wingdings 2" w:hint="default"/>
        <w:w w:val="99"/>
        <w:sz w:val="22"/>
        <w:szCs w:val="22"/>
      </w:rPr>
    </w:lvl>
    <w:lvl w:ilvl="1" w:tplc="993890DE">
      <w:numFmt w:val="bullet"/>
      <w:lvlText w:val="•"/>
      <w:lvlJc w:val="left"/>
      <w:pPr>
        <w:ind w:left="2700" w:hanging="416"/>
      </w:pPr>
      <w:rPr>
        <w:rFonts w:hint="default"/>
      </w:rPr>
    </w:lvl>
    <w:lvl w:ilvl="2" w:tplc="FB7A288E">
      <w:numFmt w:val="bullet"/>
      <w:lvlText w:val="•"/>
      <w:lvlJc w:val="left"/>
      <w:pPr>
        <w:ind w:left="3620" w:hanging="416"/>
      </w:pPr>
      <w:rPr>
        <w:rFonts w:hint="default"/>
      </w:rPr>
    </w:lvl>
    <w:lvl w:ilvl="3" w:tplc="3A3EE0C4">
      <w:numFmt w:val="bullet"/>
      <w:lvlText w:val="•"/>
      <w:lvlJc w:val="left"/>
      <w:pPr>
        <w:ind w:left="4541" w:hanging="416"/>
      </w:pPr>
      <w:rPr>
        <w:rFonts w:hint="default"/>
      </w:rPr>
    </w:lvl>
    <w:lvl w:ilvl="4" w:tplc="6EDC51EA">
      <w:numFmt w:val="bullet"/>
      <w:lvlText w:val="•"/>
      <w:lvlJc w:val="left"/>
      <w:pPr>
        <w:ind w:left="5461" w:hanging="416"/>
      </w:pPr>
      <w:rPr>
        <w:rFonts w:hint="default"/>
      </w:rPr>
    </w:lvl>
    <w:lvl w:ilvl="5" w:tplc="062AFDA4">
      <w:numFmt w:val="bullet"/>
      <w:lvlText w:val="•"/>
      <w:lvlJc w:val="left"/>
      <w:pPr>
        <w:ind w:left="6382" w:hanging="416"/>
      </w:pPr>
      <w:rPr>
        <w:rFonts w:hint="default"/>
      </w:rPr>
    </w:lvl>
    <w:lvl w:ilvl="6" w:tplc="06EAAE40">
      <w:numFmt w:val="bullet"/>
      <w:lvlText w:val="•"/>
      <w:lvlJc w:val="left"/>
      <w:pPr>
        <w:ind w:left="7302" w:hanging="416"/>
      </w:pPr>
      <w:rPr>
        <w:rFonts w:hint="default"/>
      </w:rPr>
    </w:lvl>
    <w:lvl w:ilvl="7" w:tplc="4568258A">
      <w:numFmt w:val="bullet"/>
      <w:lvlText w:val="•"/>
      <w:lvlJc w:val="left"/>
      <w:pPr>
        <w:ind w:left="8223" w:hanging="416"/>
      </w:pPr>
      <w:rPr>
        <w:rFonts w:hint="default"/>
      </w:rPr>
    </w:lvl>
    <w:lvl w:ilvl="8" w:tplc="A6C6A4CC">
      <w:numFmt w:val="bullet"/>
      <w:lvlText w:val="•"/>
      <w:lvlJc w:val="left"/>
      <w:pPr>
        <w:ind w:left="9143" w:hanging="416"/>
      </w:pPr>
      <w:rPr>
        <w:rFonts w:hint="default"/>
      </w:rPr>
    </w:lvl>
  </w:abstractNum>
  <w:abstractNum w:abstractNumId="59" w15:restartNumberingAfterBreak="0">
    <w:nsid w:val="33AC07D9"/>
    <w:multiLevelType w:val="hybridMultilevel"/>
    <w:tmpl w:val="ABC8C9AE"/>
    <w:lvl w:ilvl="0" w:tplc="ED684F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384A3631"/>
    <w:multiLevelType w:val="hybridMultilevel"/>
    <w:tmpl w:val="84BA41EE"/>
    <w:lvl w:ilvl="0" w:tplc="6430D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A0E0F"/>
    <w:multiLevelType w:val="hybridMultilevel"/>
    <w:tmpl w:val="A5DC863E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5BF7557"/>
    <w:multiLevelType w:val="hybridMultilevel"/>
    <w:tmpl w:val="7CA09DA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3" w15:restartNumberingAfterBreak="0">
    <w:nsid w:val="46462862"/>
    <w:multiLevelType w:val="hybridMultilevel"/>
    <w:tmpl w:val="D3DAFD76"/>
    <w:name w:val="WW8Num372"/>
    <w:lvl w:ilvl="0" w:tplc="5B203402">
      <w:start w:val="1"/>
      <w:numFmt w:val="decimal"/>
      <w:lvlText w:val="%1."/>
      <w:lvlJc w:val="left"/>
      <w:pPr>
        <w:ind w:left="720" w:hanging="360"/>
      </w:pPr>
      <w:rPr>
        <w:rFonts w:hint="default"/>
        <w:szCs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B01980"/>
    <w:multiLevelType w:val="hybridMultilevel"/>
    <w:tmpl w:val="4F40D2C2"/>
    <w:lvl w:ilvl="0" w:tplc="AAA2B522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479D106A"/>
    <w:multiLevelType w:val="hybridMultilevel"/>
    <w:tmpl w:val="C4D0F754"/>
    <w:lvl w:ilvl="0" w:tplc="AB705A00">
      <w:start w:val="3"/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7E85537"/>
    <w:multiLevelType w:val="hybridMultilevel"/>
    <w:tmpl w:val="DEF8816C"/>
    <w:name w:val="WW8Num363"/>
    <w:lvl w:ilvl="0" w:tplc="A5F4032E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Arial" w:hint="default"/>
        <w:strike w:val="0"/>
        <w:szCs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447471"/>
    <w:multiLevelType w:val="hybridMultilevel"/>
    <w:tmpl w:val="C1D0B8E0"/>
    <w:lvl w:ilvl="0" w:tplc="000659A4">
      <w:numFmt w:val="bullet"/>
      <w:lvlText w:val=""/>
      <w:lvlJc w:val="left"/>
      <w:pPr>
        <w:ind w:left="1474" w:hanging="339"/>
      </w:pPr>
      <w:rPr>
        <w:rFonts w:ascii="Wingdings 2" w:eastAsia="Wingdings 2" w:hAnsi="Wingdings 2" w:cs="Wingdings 2" w:hint="default"/>
        <w:w w:val="99"/>
        <w:sz w:val="22"/>
        <w:szCs w:val="22"/>
      </w:rPr>
    </w:lvl>
    <w:lvl w:ilvl="1" w:tplc="58C86716">
      <w:numFmt w:val="bullet"/>
      <w:lvlText w:val="•"/>
      <w:lvlJc w:val="left"/>
      <w:pPr>
        <w:ind w:left="2240" w:hanging="339"/>
      </w:pPr>
      <w:rPr>
        <w:rFonts w:hint="default"/>
      </w:rPr>
    </w:lvl>
    <w:lvl w:ilvl="2" w:tplc="42D41D7E">
      <w:numFmt w:val="bullet"/>
      <w:lvlText w:val="•"/>
      <w:lvlJc w:val="left"/>
      <w:pPr>
        <w:ind w:left="3154" w:hanging="339"/>
      </w:pPr>
      <w:rPr>
        <w:rFonts w:hint="default"/>
      </w:rPr>
    </w:lvl>
    <w:lvl w:ilvl="3" w:tplc="AFCA6FFC">
      <w:numFmt w:val="bullet"/>
      <w:lvlText w:val="•"/>
      <w:lvlJc w:val="left"/>
      <w:pPr>
        <w:ind w:left="4069" w:hanging="339"/>
      </w:pPr>
      <w:rPr>
        <w:rFonts w:hint="default"/>
      </w:rPr>
    </w:lvl>
    <w:lvl w:ilvl="4" w:tplc="B0E8408E">
      <w:numFmt w:val="bullet"/>
      <w:lvlText w:val="•"/>
      <w:lvlJc w:val="left"/>
      <w:pPr>
        <w:ind w:left="4983" w:hanging="339"/>
      </w:pPr>
      <w:rPr>
        <w:rFonts w:hint="default"/>
      </w:rPr>
    </w:lvl>
    <w:lvl w:ilvl="5" w:tplc="EBD287E0">
      <w:numFmt w:val="bullet"/>
      <w:lvlText w:val="•"/>
      <w:lvlJc w:val="left"/>
      <w:pPr>
        <w:ind w:left="5898" w:hanging="339"/>
      </w:pPr>
      <w:rPr>
        <w:rFonts w:hint="default"/>
      </w:rPr>
    </w:lvl>
    <w:lvl w:ilvl="6" w:tplc="30D844AE">
      <w:numFmt w:val="bullet"/>
      <w:lvlText w:val="•"/>
      <w:lvlJc w:val="left"/>
      <w:pPr>
        <w:ind w:left="6812" w:hanging="339"/>
      </w:pPr>
      <w:rPr>
        <w:rFonts w:hint="default"/>
      </w:rPr>
    </w:lvl>
    <w:lvl w:ilvl="7" w:tplc="404C36CC">
      <w:numFmt w:val="bullet"/>
      <w:lvlText w:val="•"/>
      <w:lvlJc w:val="left"/>
      <w:pPr>
        <w:ind w:left="7727" w:hanging="339"/>
      </w:pPr>
      <w:rPr>
        <w:rFonts w:hint="default"/>
      </w:rPr>
    </w:lvl>
    <w:lvl w:ilvl="8" w:tplc="9316222E">
      <w:numFmt w:val="bullet"/>
      <w:lvlText w:val="•"/>
      <w:lvlJc w:val="left"/>
      <w:pPr>
        <w:ind w:left="8641" w:hanging="339"/>
      </w:pPr>
      <w:rPr>
        <w:rFonts w:hint="default"/>
      </w:rPr>
    </w:lvl>
  </w:abstractNum>
  <w:abstractNum w:abstractNumId="68" w15:restartNumberingAfterBreak="0">
    <w:nsid w:val="5DF95196"/>
    <w:multiLevelType w:val="hybridMultilevel"/>
    <w:tmpl w:val="2FC62EEC"/>
    <w:lvl w:ilvl="0" w:tplc="AB705A00">
      <w:start w:val="3"/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E7A4633"/>
    <w:multiLevelType w:val="hybridMultilevel"/>
    <w:tmpl w:val="72B64BC2"/>
    <w:lvl w:ilvl="0" w:tplc="752C7F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1582B34"/>
    <w:multiLevelType w:val="hybridMultilevel"/>
    <w:tmpl w:val="347614EE"/>
    <w:lvl w:ilvl="0" w:tplc="A77E11A4">
      <w:numFmt w:val="bullet"/>
      <w:lvlText w:val="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1FC5217"/>
    <w:multiLevelType w:val="hybridMultilevel"/>
    <w:tmpl w:val="EB523E2C"/>
    <w:lvl w:ilvl="0" w:tplc="94DAD27E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3D34EF5"/>
    <w:multiLevelType w:val="hybridMultilevel"/>
    <w:tmpl w:val="C7BC1ABA"/>
    <w:lvl w:ilvl="0" w:tplc="6E2E4E34">
      <w:start w:val="4"/>
      <w:numFmt w:val="bullet"/>
      <w:lvlText w:val="•"/>
      <w:lvlJc w:val="left"/>
      <w:pPr>
        <w:ind w:left="720" w:hanging="360"/>
      </w:pPr>
      <w:rPr>
        <w:rFonts w:ascii="Arial" w:eastAsia="Calibri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CF07993"/>
    <w:multiLevelType w:val="hybridMultilevel"/>
    <w:tmpl w:val="A35EE712"/>
    <w:lvl w:ilvl="0" w:tplc="183AF246">
      <w:start w:val="49"/>
      <w:numFmt w:val="bullet"/>
      <w:lvlText w:val="-"/>
      <w:lvlJc w:val="left"/>
      <w:pPr>
        <w:ind w:left="185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4" w15:restartNumberingAfterBreak="0">
    <w:nsid w:val="786E74EA"/>
    <w:multiLevelType w:val="hybridMultilevel"/>
    <w:tmpl w:val="E318C076"/>
    <w:lvl w:ilvl="0" w:tplc="4CD4D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FEB2387"/>
    <w:multiLevelType w:val="multilevel"/>
    <w:tmpl w:val="6EF4E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ca-ES" w:eastAsia="ca-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20613288">
    <w:abstractNumId w:val="0"/>
  </w:num>
  <w:num w:numId="2" w16cid:durableId="847644730">
    <w:abstractNumId w:val="2"/>
  </w:num>
  <w:num w:numId="3" w16cid:durableId="1263143084">
    <w:abstractNumId w:val="4"/>
  </w:num>
  <w:num w:numId="4" w16cid:durableId="1286691086">
    <w:abstractNumId w:val="5"/>
  </w:num>
  <w:num w:numId="5" w16cid:durableId="804663576">
    <w:abstractNumId w:val="6"/>
  </w:num>
  <w:num w:numId="6" w16cid:durableId="817498990">
    <w:abstractNumId w:val="7"/>
  </w:num>
  <w:num w:numId="7" w16cid:durableId="911310588">
    <w:abstractNumId w:val="8"/>
  </w:num>
  <w:num w:numId="8" w16cid:durableId="1630091566">
    <w:abstractNumId w:val="9"/>
  </w:num>
  <w:num w:numId="9" w16cid:durableId="1735736805">
    <w:abstractNumId w:val="11"/>
  </w:num>
  <w:num w:numId="10" w16cid:durableId="929586006">
    <w:abstractNumId w:val="12"/>
  </w:num>
  <w:num w:numId="11" w16cid:durableId="895823335">
    <w:abstractNumId w:val="13"/>
  </w:num>
  <w:num w:numId="12" w16cid:durableId="249782190">
    <w:abstractNumId w:val="15"/>
  </w:num>
  <w:num w:numId="13" w16cid:durableId="1875069362">
    <w:abstractNumId w:val="16"/>
  </w:num>
  <w:num w:numId="14" w16cid:durableId="2089451293">
    <w:abstractNumId w:val="17"/>
  </w:num>
  <w:num w:numId="15" w16cid:durableId="1096904811">
    <w:abstractNumId w:val="19"/>
  </w:num>
  <w:num w:numId="16" w16cid:durableId="363556907">
    <w:abstractNumId w:val="20"/>
  </w:num>
  <w:num w:numId="17" w16cid:durableId="1733262432">
    <w:abstractNumId w:val="21"/>
  </w:num>
  <w:num w:numId="18" w16cid:durableId="859395795">
    <w:abstractNumId w:val="22"/>
  </w:num>
  <w:num w:numId="19" w16cid:durableId="255556439">
    <w:abstractNumId w:val="24"/>
  </w:num>
  <w:num w:numId="20" w16cid:durableId="85615243">
    <w:abstractNumId w:val="25"/>
  </w:num>
  <w:num w:numId="21" w16cid:durableId="689642777">
    <w:abstractNumId w:val="26"/>
  </w:num>
  <w:num w:numId="22" w16cid:durableId="2078899904">
    <w:abstractNumId w:val="27"/>
  </w:num>
  <w:num w:numId="23" w16cid:durableId="1402408991">
    <w:abstractNumId w:val="28"/>
  </w:num>
  <w:num w:numId="24" w16cid:durableId="799151076">
    <w:abstractNumId w:val="29"/>
  </w:num>
  <w:num w:numId="25" w16cid:durableId="1276248598">
    <w:abstractNumId w:val="30"/>
  </w:num>
  <w:num w:numId="26" w16cid:durableId="1077631122">
    <w:abstractNumId w:val="31"/>
  </w:num>
  <w:num w:numId="27" w16cid:durableId="879822140">
    <w:abstractNumId w:val="32"/>
  </w:num>
  <w:num w:numId="28" w16cid:durableId="288126971">
    <w:abstractNumId w:val="33"/>
  </w:num>
  <w:num w:numId="29" w16cid:durableId="552010360">
    <w:abstractNumId w:val="34"/>
  </w:num>
  <w:num w:numId="30" w16cid:durableId="1439713886">
    <w:abstractNumId w:val="35"/>
  </w:num>
  <w:num w:numId="31" w16cid:durableId="2024822774">
    <w:abstractNumId w:val="37"/>
  </w:num>
  <w:num w:numId="32" w16cid:durableId="1048802187">
    <w:abstractNumId w:val="38"/>
  </w:num>
  <w:num w:numId="33" w16cid:durableId="1708141668">
    <w:abstractNumId w:val="39"/>
  </w:num>
  <w:num w:numId="34" w16cid:durableId="611673215">
    <w:abstractNumId w:val="40"/>
  </w:num>
  <w:num w:numId="35" w16cid:durableId="762336152">
    <w:abstractNumId w:val="42"/>
  </w:num>
  <w:num w:numId="36" w16cid:durableId="106244234">
    <w:abstractNumId w:val="44"/>
  </w:num>
  <w:num w:numId="37" w16cid:durableId="1755974731">
    <w:abstractNumId w:val="45"/>
  </w:num>
  <w:num w:numId="38" w16cid:durableId="969822725">
    <w:abstractNumId w:val="46"/>
  </w:num>
  <w:num w:numId="39" w16cid:durableId="1103575236">
    <w:abstractNumId w:val="47"/>
  </w:num>
  <w:num w:numId="40" w16cid:durableId="1739012522">
    <w:abstractNumId w:val="59"/>
  </w:num>
  <w:num w:numId="41" w16cid:durableId="1536430536">
    <w:abstractNumId w:val="61"/>
  </w:num>
  <w:num w:numId="42" w16cid:durableId="1778793270">
    <w:abstractNumId w:val="58"/>
  </w:num>
  <w:num w:numId="43" w16cid:durableId="961765185">
    <w:abstractNumId w:val="67"/>
  </w:num>
  <w:num w:numId="44" w16cid:durableId="1869904010">
    <w:abstractNumId w:val="68"/>
  </w:num>
  <w:num w:numId="45" w16cid:durableId="379211693">
    <w:abstractNumId w:val="52"/>
  </w:num>
  <w:num w:numId="46" w16cid:durableId="1674718284">
    <w:abstractNumId w:val="65"/>
  </w:num>
  <w:num w:numId="47" w16cid:durableId="350033051">
    <w:abstractNumId w:val="62"/>
  </w:num>
  <w:num w:numId="48" w16cid:durableId="556821845">
    <w:abstractNumId w:val="75"/>
  </w:num>
  <w:num w:numId="49" w16cid:durableId="70468167">
    <w:abstractNumId w:val="56"/>
  </w:num>
  <w:num w:numId="50" w16cid:durableId="1913269893">
    <w:abstractNumId w:val="57"/>
  </w:num>
  <w:num w:numId="51" w16cid:durableId="3169172">
    <w:abstractNumId w:val="60"/>
  </w:num>
  <w:num w:numId="52" w16cid:durableId="322009109">
    <w:abstractNumId w:val="50"/>
  </w:num>
  <w:num w:numId="53" w16cid:durableId="425736713">
    <w:abstractNumId w:val="70"/>
  </w:num>
  <w:num w:numId="54" w16cid:durableId="1042435288">
    <w:abstractNumId w:val="71"/>
  </w:num>
  <w:num w:numId="55" w16cid:durableId="165440667">
    <w:abstractNumId w:val="51"/>
  </w:num>
  <w:num w:numId="56" w16cid:durableId="493642958">
    <w:abstractNumId w:val="74"/>
  </w:num>
  <w:num w:numId="57" w16cid:durableId="242304358">
    <w:abstractNumId w:val="54"/>
  </w:num>
  <w:num w:numId="58" w16cid:durableId="1626081179">
    <w:abstractNumId w:val="72"/>
  </w:num>
  <w:num w:numId="59" w16cid:durableId="785084269">
    <w:abstractNumId w:val="73"/>
  </w:num>
  <w:num w:numId="60" w16cid:durableId="587229165">
    <w:abstractNumId w:val="49"/>
  </w:num>
  <w:num w:numId="61" w16cid:durableId="327097390">
    <w:abstractNumId w:val="69"/>
  </w:num>
  <w:num w:numId="62" w16cid:durableId="1927304678">
    <w:abstractNumId w:val="55"/>
  </w:num>
  <w:num w:numId="63" w16cid:durableId="505293707">
    <w:abstractNumId w:val="53"/>
  </w:num>
  <w:num w:numId="64" w16cid:durableId="626277648">
    <w:abstractNumId w:val="64"/>
  </w:num>
  <w:num w:numId="65" w16cid:durableId="501430510">
    <w:abstractNumId w:val="66"/>
  </w:num>
  <w:num w:numId="66" w16cid:durableId="1227304574">
    <w:abstractNumId w:val="6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99"/>
    <w:rsid w:val="00003A18"/>
    <w:rsid w:val="00015790"/>
    <w:rsid w:val="000214F2"/>
    <w:rsid w:val="0002286E"/>
    <w:rsid w:val="00023475"/>
    <w:rsid w:val="000273BB"/>
    <w:rsid w:val="00041508"/>
    <w:rsid w:val="00074A90"/>
    <w:rsid w:val="00106796"/>
    <w:rsid w:val="00127765"/>
    <w:rsid w:val="001303EA"/>
    <w:rsid w:val="00132C65"/>
    <w:rsid w:val="00163F49"/>
    <w:rsid w:val="001657DE"/>
    <w:rsid w:val="001971E3"/>
    <w:rsid w:val="001D46A7"/>
    <w:rsid w:val="001D793F"/>
    <w:rsid w:val="001F13E8"/>
    <w:rsid w:val="00203F68"/>
    <w:rsid w:val="002129CF"/>
    <w:rsid w:val="0025773E"/>
    <w:rsid w:val="002622EF"/>
    <w:rsid w:val="00274FA8"/>
    <w:rsid w:val="002A00E4"/>
    <w:rsid w:val="002A434A"/>
    <w:rsid w:val="002B68AF"/>
    <w:rsid w:val="00300499"/>
    <w:rsid w:val="00306800"/>
    <w:rsid w:val="00330E48"/>
    <w:rsid w:val="00365848"/>
    <w:rsid w:val="003836B4"/>
    <w:rsid w:val="003B33D8"/>
    <w:rsid w:val="003C13D7"/>
    <w:rsid w:val="003F01C8"/>
    <w:rsid w:val="003F6E89"/>
    <w:rsid w:val="00407079"/>
    <w:rsid w:val="00414822"/>
    <w:rsid w:val="00427F4D"/>
    <w:rsid w:val="00435C06"/>
    <w:rsid w:val="00445D0B"/>
    <w:rsid w:val="00467BAC"/>
    <w:rsid w:val="00477BEC"/>
    <w:rsid w:val="00494B4A"/>
    <w:rsid w:val="00495216"/>
    <w:rsid w:val="004C6735"/>
    <w:rsid w:val="004E324F"/>
    <w:rsid w:val="004E327A"/>
    <w:rsid w:val="00510AE8"/>
    <w:rsid w:val="005308C9"/>
    <w:rsid w:val="0058079A"/>
    <w:rsid w:val="00592C6E"/>
    <w:rsid w:val="005B40B3"/>
    <w:rsid w:val="005C54A7"/>
    <w:rsid w:val="0062112D"/>
    <w:rsid w:val="00636730"/>
    <w:rsid w:val="00657C94"/>
    <w:rsid w:val="00695C65"/>
    <w:rsid w:val="006C2F5D"/>
    <w:rsid w:val="006C532B"/>
    <w:rsid w:val="006D2CEA"/>
    <w:rsid w:val="006E271B"/>
    <w:rsid w:val="007043E1"/>
    <w:rsid w:val="00705604"/>
    <w:rsid w:val="00707DD1"/>
    <w:rsid w:val="00715BB6"/>
    <w:rsid w:val="00735C81"/>
    <w:rsid w:val="00753628"/>
    <w:rsid w:val="00761647"/>
    <w:rsid w:val="00763158"/>
    <w:rsid w:val="007649DD"/>
    <w:rsid w:val="007B3BDF"/>
    <w:rsid w:val="0081725E"/>
    <w:rsid w:val="00822BC1"/>
    <w:rsid w:val="00833478"/>
    <w:rsid w:val="00864114"/>
    <w:rsid w:val="00891B14"/>
    <w:rsid w:val="00893A23"/>
    <w:rsid w:val="008A5B7B"/>
    <w:rsid w:val="008A61E9"/>
    <w:rsid w:val="008D01A9"/>
    <w:rsid w:val="008E0A14"/>
    <w:rsid w:val="008E4254"/>
    <w:rsid w:val="008F2709"/>
    <w:rsid w:val="008F39B9"/>
    <w:rsid w:val="009352A4"/>
    <w:rsid w:val="00935320"/>
    <w:rsid w:val="009402B5"/>
    <w:rsid w:val="009409F9"/>
    <w:rsid w:val="0094454F"/>
    <w:rsid w:val="009A2DD7"/>
    <w:rsid w:val="009B1785"/>
    <w:rsid w:val="009B43E4"/>
    <w:rsid w:val="009B677C"/>
    <w:rsid w:val="009D39AA"/>
    <w:rsid w:val="009E0C6B"/>
    <w:rsid w:val="009F0DDD"/>
    <w:rsid w:val="009F7513"/>
    <w:rsid w:val="00A114F8"/>
    <w:rsid w:val="00A12D7D"/>
    <w:rsid w:val="00A266B5"/>
    <w:rsid w:val="00A74E21"/>
    <w:rsid w:val="00A82A78"/>
    <w:rsid w:val="00A916FE"/>
    <w:rsid w:val="00AA2314"/>
    <w:rsid w:val="00AC0E95"/>
    <w:rsid w:val="00AC5365"/>
    <w:rsid w:val="00AC5774"/>
    <w:rsid w:val="00B01BFD"/>
    <w:rsid w:val="00B033F0"/>
    <w:rsid w:val="00B05BF2"/>
    <w:rsid w:val="00B22E3A"/>
    <w:rsid w:val="00B30E30"/>
    <w:rsid w:val="00B31728"/>
    <w:rsid w:val="00B519A3"/>
    <w:rsid w:val="00BA2236"/>
    <w:rsid w:val="00BC18B8"/>
    <w:rsid w:val="00BC6D02"/>
    <w:rsid w:val="00C02E61"/>
    <w:rsid w:val="00C61E14"/>
    <w:rsid w:val="00C6483A"/>
    <w:rsid w:val="00C70C17"/>
    <w:rsid w:val="00C77026"/>
    <w:rsid w:val="00C84B57"/>
    <w:rsid w:val="00C85DAC"/>
    <w:rsid w:val="00CA0921"/>
    <w:rsid w:val="00CD1074"/>
    <w:rsid w:val="00D34410"/>
    <w:rsid w:val="00D40ED5"/>
    <w:rsid w:val="00D66940"/>
    <w:rsid w:val="00D71411"/>
    <w:rsid w:val="00D71CC9"/>
    <w:rsid w:val="00D85A27"/>
    <w:rsid w:val="00DA650B"/>
    <w:rsid w:val="00DC1490"/>
    <w:rsid w:val="00DD78BA"/>
    <w:rsid w:val="00DF296C"/>
    <w:rsid w:val="00E0694F"/>
    <w:rsid w:val="00E14295"/>
    <w:rsid w:val="00E421FA"/>
    <w:rsid w:val="00E45F82"/>
    <w:rsid w:val="00E55389"/>
    <w:rsid w:val="00E86105"/>
    <w:rsid w:val="00EC5C7D"/>
    <w:rsid w:val="00ED4C3C"/>
    <w:rsid w:val="00ED7B7F"/>
    <w:rsid w:val="00F16B9B"/>
    <w:rsid w:val="00F21F12"/>
    <w:rsid w:val="00F43DD9"/>
    <w:rsid w:val="00F63444"/>
    <w:rsid w:val="00F94258"/>
    <w:rsid w:val="00FA5C97"/>
    <w:rsid w:val="00FB3F32"/>
    <w:rsid w:val="00FD4DED"/>
    <w:rsid w:val="00FE2B3A"/>
    <w:rsid w:val="00FE4C28"/>
    <w:rsid w:val="00FF26FF"/>
    <w:rsid w:val="00F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B3776D"/>
  <w15:chartTrackingRefBased/>
  <w15:docId w15:val="{DE4DB8FB-8EE6-4B19-B93D-01BD32E2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both"/>
    </w:pPr>
    <w:rPr>
      <w:rFonts w:ascii="Arial" w:hAnsi="Arial" w:cs="Arial"/>
      <w:sz w:val="22"/>
      <w:lang w:eastAsia="zh-CN"/>
    </w:rPr>
  </w:style>
  <w:style w:type="paragraph" w:styleId="Ttol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kern w:val="2"/>
      <w:sz w:val="32"/>
      <w:szCs w:val="32"/>
    </w:rPr>
  </w:style>
  <w:style w:type="paragraph" w:styleId="Ttol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Ttol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ol5">
    <w:name w:val="heading 5"/>
    <w:basedOn w:val="Normal"/>
    <w:next w:val="Normal"/>
    <w:link w:val="Ttol5Car"/>
    <w:qFormat/>
    <w:rsid w:val="003B33D8"/>
    <w:pPr>
      <w:keepNext/>
      <w:suppressAutoHyphens w:val="0"/>
      <w:spacing w:before="80" w:after="80" w:line="264" w:lineRule="auto"/>
      <w:ind w:left="1008" w:hanging="1008"/>
      <w:outlineLvl w:val="4"/>
    </w:pPr>
    <w:rPr>
      <w:rFonts w:cs="Times New Roman"/>
      <w:color w:val="FF0000"/>
      <w:sz w:val="36"/>
      <w:lang w:eastAsia="es-ES"/>
    </w:rPr>
  </w:style>
  <w:style w:type="paragraph" w:styleId="Ttol6">
    <w:name w:val="heading 6"/>
    <w:basedOn w:val="Normal"/>
    <w:next w:val="Normal"/>
    <w:link w:val="Ttol6Car"/>
    <w:qFormat/>
    <w:rsid w:val="003B33D8"/>
    <w:pPr>
      <w:suppressAutoHyphens w:val="0"/>
      <w:spacing w:before="240" w:after="60" w:line="264" w:lineRule="auto"/>
      <w:ind w:left="1152" w:hanging="1152"/>
      <w:outlineLvl w:val="5"/>
    </w:pPr>
    <w:rPr>
      <w:rFonts w:cs="Times New Roman"/>
      <w:i/>
      <w:lang w:val="es-ES_tradnl" w:eastAsia="es-ES"/>
    </w:rPr>
  </w:style>
  <w:style w:type="paragraph" w:styleId="Ttol7">
    <w:name w:val="heading 7"/>
    <w:basedOn w:val="Normal"/>
    <w:next w:val="Normal"/>
    <w:link w:val="Ttol7Car"/>
    <w:qFormat/>
    <w:rsid w:val="003B33D8"/>
    <w:pPr>
      <w:suppressAutoHyphens w:val="0"/>
      <w:spacing w:before="240" w:after="60" w:line="264" w:lineRule="auto"/>
      <w:ind w:left="1296" w:hanging="1296"/>
      <w:outlineLvl w:val="6"/>
    </w:pPr>
    <w:rPr>
      <w:rFonts w:cs="Times New Roman"/>
      <w:lang w:val="es-ES_tradnl" w:eastAsia="es-ES"/>
    </w:rPr>
  </w:style>
  <w:style w:type="paragraph" w:styleId="Ttol8">
    <w:name w:val="heading 8"/>
    <w:basedOn w:val="Normal"/>
    <w:next w:val="Normal"/>
    <w:link w:val="Ttol8Car"/>
    <w:qFormat/>
    <w:rsid w:val="003B33D8"/>
    <w:pPr>
      <w:suppressAutoHyphens w:val="0"/>
      <w:spacing w:before="240" w:after="60" w:line="264" w:lineRule="auto"/>
      <w:ind w:left="1440" w:hanging="1440"/>
      <w:outlineLvl w:val="7"/>
    </w:pPr>
    <w:rPr>
      <w:rFonts w:cs="Times New Roman"/>
      <w:i/>
      <w:lang w:val="es-ES_tradnl" w:eastAsia="es-ES"/>
    </w:rPr>
  </w:style>
  <w:style w:type="paragraph" w:styleId="Ttol9">
    <w:name w:val="heading 9"/>
    <w:basedOn w:val="Normal"/>
    <w:next w:val="Normal"/>
    <w:link w:val="Ttol9Car"/>
    <w:qFormat/>
    <w:rsid w:val="003B33D8"/>
    <w:pPr>
      <w:suppressAutoHyphens w:val="0"/>
      <w:spacing w:before="240" w:after="60" w:line="264" w:lineRule="auto"/>
      <w:ind w:left="1584" w:hanging="1584"/>
      <w:outlineLvl w:val="8"/>
    </w:pPr>
    <w:rPr>
      <w:rFonts w:cs="Times New Roman"/>
      <w:b/>
      <w:i/>
      <w:sz w:val="18"/>
      <w:lang w:val="es-ES_tradnl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szCs w:val="22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sz w:val="22"/>
      <w:lang w:val="ca-ES" w:eastAsia="ca-ES"/>
    </w:rPr>
  </w:style>
  <w:style w:type="character" w:customStyle="1" w:styleId="WW8Num3z0">
    <w:name w:val="WW8Num3z0"/>
    <w:rPr>
      <w:rFonts w:ascii="Wingdings" w:hAnsi="Wingdings" w:cs="Wingdings"/>
      <w:color w:val="auto"/>
      <w:sz w:val="24"/>
      <w:szCs w:val="22"/>
    </w:rPr>
  </w:style>
  <w:style w:type="character" w:customStyle="1" w:styleId="WW8Num3z1">
    <w:name w:val="WW8Num3z1"/>
    <w:rPr>
      <w:rFonts w:ascii="Arial" w:hAnsi="Arial" w:cs="Arial" w:hint="default"/>
      <w:b/>
      <w:i w:val="0"/>
      <w:sz w:val="22"/>
      <w:szCs w:val="22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ascii="Symbol" w:hAnsi="Symbol" w:cs="Symbol" w:hint="default"/>
      <w:szCs w:val="22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eastAsia="Calibri" w:hAnsi="Symbol" w:cs="Symbol" w:hint="default"/>
      <w:sz w:val="24"/>
      <w:szCs w:val="24"/>
      <w:lang w:eastAsia="en-U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  <w:rPr>
      <w:rFonts w:ascii="Symbol" w:hAnsi="Symbol" w:cs="Symbol" w:hint="default"/>
      <w:szCs w:val="22"/>
    </w:rPr>
  </w:style>
  <w:style w:type="character" w:customStyle="1" w:styleId="WW8Num6z2">
    <w:name w:val="WW8Num6z2"/>
    <w:rPr>
      <w:rFonts w:ascii="OpenSymbol" w:hAnsi="OpenSymbol" w:cs="OpenSymbol" w:hint="default"/>
      <w:szCs w:val="22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 w:hint="default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  <w:lang w:val="ca-ES" w:eastAsia="ca-ES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  <w:szCs w:val="22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Wingdings" w:hAnsi="Wingdings" w:cs="Wingdings" w:hint="default"/>
      <w:szCs w:val="22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Wingdings 2" w:hAnsi="Wingdings 2" w:cs="Times New Roman" w:hint="default"/>
    </w:rPr>
  </w:style>
  <w:style w:type="character" w:customStyle="1" w:styleId="WW8Num11z6">
    <w:name w:val="WW8Num11z6"/>
    <w:rPr>
      <w:rFonts w:ascii="Symbol" w:hAnsi="Symbol" w:cs="Symbol" w:hint="default"/>
    </w:rPr>
  </w:style>
  <w:style w:type="character" w:customStyle="1" w:styleId="WW8Num12z0">
    <w:name w:val="WW8Num12z0"/>
    <w:rPr>
      <w:rFonts w:cs="Arial" w:hint="default"/>
      <w:b/>
      <w:szCs w:val="22"/>
    </w:rPr>
  </w:style>
  <w:style w:type="character" w:customStyle="1" w:styleId="WW8Num12z1">
    <w:name w:val="WW8Num12z1"/>
    <w:rPr>
      <w:rFonts w:ascii="OpenSymbol" w:hAnsi="OpenSymbol" w:cs="OpenSymbol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Arial" w:hAnsi="Arial" w:cs="Arial" w:hint="default"/>
    </w:rPr>
  </w:style>
  <w:style w:type="character" w:customStyle="1" w:styleId="WW8Num14z0">
    <w:name w:val="WW8Num14z0"/>
    <w:rPr>
      <w:rFonts w:cs="Arial" w:hint="default"/>
      <w:b w:val="0"/>
      <w:szCs w:val="22"/>
    </w:rPr>
  </w:style>
  <w:style w:type="character" w:customStyle="1" w:styleId="WW8Num15z0">
    <w:name w:val="WW8Num15z0"/>
    <w:rPr>
      <w:rFonts w:ascii="Wingdings 2" w:hAnsi="Wingdings 2" w:cs="Times New Roman" w:hint="default"/>
      <w:sz w:val="22"/>
      <w:szCs w:val="22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Calibri" w:hAnsi="Calibri" w:cs="Times New Roman" w:hint="default"/>
      <w:szCs w:val="22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Wingdings 2" w:eastAsia="Times New Roman" w:hAnsi="Wingdings 2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Calibri" w:eastAsia="Calibri" w:hAnsi="Calibri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Calibri" w:eastAsia="Calibri" w:hAnsi="Calibri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  <w:color w:val="auto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cs="Arial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  <w:szCs w:val="22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Calibri" w:hAnsi="Calibri" w:cs="Calibri" w:hint="default"/>
      <w:sz w:val="16"/>
      <w:szCs w:val="22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Arial" w:hAnsi="Arial" w:cs="Arial" w:hint="default"/>
      <w:strike/>
      <w:sz w:val="22"/>
      <w:szCs w:val="22"/>
      <w:lang w:eastAsia="ca-ES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  <w:szCs w:val="22"/>
    </w:rPr>
  </w:style>
  <w:style w:type="character" w:customStyle="1" w:styleId="WW8Num29z0">
    <w:name w:val="WW8Num29z0"/>
    <w:rPr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  <w:color w:val="auto"/>
      <w:szCs w:val="22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Calibri" w:eastAsia="Calibri" w:hAnsi="Calibri" w:cs="Times New Roman" w:hint="default"/>
      <w:szCs w:val="22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Wingdings" w:hAnsi="Wingdings" w:cs="Wingdings" w:hint="default"/>
      <w:sz w:val="16"/>
      <w:szCs w:val="22"/>
      <w:lang w:val="ca-ES" w:eastAsia="ca-ES"/>
    </w:rPr>
  </w:style>
  <w:style w:type="character" w:customStyle="1" w:styleId="WW8Num34z0">
    <w:name w:val="WW8Num34z0"/>
    <w:rPr>
      <w:rFonts w:ascii="Symbol" w:hAnsi="Symbol" w:cs="Symbol" w:hint="default"/>
      <w:szCs w:val="22"/>
      <w:lang w:val="ca-ES" w:eastAsia="ca-ES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Calibri" w:eastAsia="Calibri" w:hAnsi="Calibri" w:cs="Times New Roman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Arial" w:eastAsia="Times New Roman" w:hAnsi="Arial" w:cs="Aria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szCs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eastAsia="Times New Roman" w:hAnsi="Arial" w:cs="Courier New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  <w:spacing w:val="-2"/>
      <w:sz w:val="20"/>
      <w:szCs w:val="22"/>
      <w:lang w:val="ca-ES" w:eastAsia="ca-ES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cs="Arial" w:hint="default"/>
      <w:szCs w:val="22"/>
      <w:lang w:val="ca-ES" w:eastAsia="ca-ES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eastAsia="Calibri" w:hAnsi="Calibri" w:cs="Times New Roman" w:hint="default"/>
      <w:szCs w:val="22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3z0">
    <w:name w:val="WW8Num43z0"/>
    <w:rPr>
      <w:rFonts w:ascii="Calibri" w:eastAsia="Calibri" w:hAnsi="Calibri" w:cs="Times New Roman" w:hint="default"/>
      <w:szCs w:val="22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ascii="Calibri" w:eastAsia="Calibri" w:hAnsi="Calibri" w:cs="Times New Roman" w:hint="default"/>
      <w:szCs w:val="22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WW8Num45z0">
    <w:name w:val="WW8Num45z0"/>
    <w:rPr>
      <w:rFonts w:cs="Arial"/>
      <w:b/>
      <w:bCs/>
      <w:szCs w:val="22"/>
      <w:lang w:eastAsia="ca-ES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szCs w:val="22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Calibri" w:eastAsia="Calibri" w:hAnsi="Calibri" w:cs="Times New Roman" w:hint="default"/>
      <w:szCs w:val="22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8z3">
    <w:name w:val="WW8Num48z3"/>
    <w:rPr>
      <w:rFonts w:ascii="Symbol" w:hAnsi="Symbol" w:cs="Symbol" w:hint="default"/>
    </w:rPr>
  </w:style>
  <w:style w:type="character" w:customStyle="1" w:styleId="WW8Num49z0">
    <w:name w:val="WW8Num49z0"/>
    <w:rPr>
      <w:rFonts w:ascii="Calibri" w:hAnsi="Calibri" w:cs="Calibri" w:hint="default"/>
      <w:sz w:val="16"/>
      <w:szCs w:val="22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WW8Num49z3">
    <w:name w:val="WW8Num49z3"/>
    <w:rPr>
      <w:rFonts w:ascii="Symbol" w:hAnsi="Symbol" w:cs="Symbol" w:hint="default"/>
    </w:rPr>
  </w:style>
  <w:style w:type="character" w:customStyle="1" w:styleId="WW8Num50z0">
    <w:name w:val="WW8Num50z0"/>
    <w:rPr>
      <w:szCs w:val="22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eastAsia="Calibri" w:hAnsi="Calibri" w:cs="Times New Roman" w:hint="default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 w:hint="default"/>
    </w:rPr>
  </w:style>
  <w:style w:type="character" w:customStyle="1" w:styleId="WW8Num52z0">
    <w:name w:val="WW8Num52z0"/>
    <w:rPr>
      <w:rFonts w:hint="default"/>
      <w:b/>
      <w:szCs w:val="22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Calibri" w:eastAsia="Calibri" w:hAnsi="Calibri" w:cs="Times New Roman" w:hint="default"/>
    </w:rPr>
  </w:style>
  <w:style w:type="character" w:customStyle="1" w:styleId="WW8Num53z1">
    <w:name w:val="WW8Num53z1"/>
    <w:rPr>
      <w:rFonts w:ascii="Courier New" w:hAnsi="Courier New" w:cs="Courier New" w:hint="default"/>
    </w:rPr>
  </w:style>
  <w:style w:type="character" w:customStyle="1" w:styleId="WW8Num53z2">
    <w:name w:val="WW8Num53z2"/>
    <w:rPr>
      <w:rFonts w:ascii="Wingdings" w:hAnsi="Wingdings" w:cs="Wingdings" w:hint="default"/>
    </w:rPr>
  </w:style>
  <w:style w:type="character" w:customStyle="1" w:styleId="WW8Num53z3">
    <w:name w:val="WW8Num53z3"/>
    <w:rPr>
      <w:rFonts w:ascii="Symbol" w:hAnsi="Symbol" w:cs="Symbol" w:hint="default"/>
    </w:rPr>
  </w:style>
  <w:style w:type="character" w:customStyle="1" w:styleId="WW8Num54z0">
    <w:name w:val="WW8Num54z0"/>
    <w:rPr>
      <w:rFonts w:ascii="Arial" w:hAnsi="Arial" w:cs="Arial" w:hint="default"/>
      <w:sz w:val="22"/>
      <w:szCs w:val="22"/>
      <w:vertAlign w:val="superscript"/>
      <w:lang w:val="ca-ES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Arial"/>
      <w:b/>
      <w:szCs w:val="22"/>
      <w:lang w:eastAsia="ca-ES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Arial" w:eastAsia="Times New Roman" w:hAnsi="Arial" w:cs="Courier New" w:hint="default"/>
      <w:szCs w:val="22"/>
    </w:rPr>
  </w:style>
  <w:style w:type="character" w:customStyle="1" w:styleId="WW8Num56z1">
    <w:name w:val="WW8Num56z1"/>
    <w:rPr>
      <w:rFonts w:ascii="Courier New" w:hAnsi="Courier New" w:cs="Calibri" w:hint="default"/>
    </w:rPr>
  </w:style>
  <w:style w:type="character" w:customStyle="1" w:styleId="WW8Num56z3">
    <w:name w:val="WW8Num56z3"/>
    <w:rPr>
      <w:rFonts w:ascii="Symbol" w:hAnsi="Symbol" w:cs="Symbol" w:hint="default"/>
    </w:rPr>
  </w:style>
  <w:style w:type="character" w:customStyle="1" w:styleId="WW8Num56z5">
    <w:name w:val="WW8Num56z5"/>
    <w:rPr>
      <w:rFonts w:ascii="Wingdings" w:hAnsi="Wingdings" w:cs="Wingdings" w:hint="default"/>
    </w:rPr>
  </w:style>
  <w:style w:type="character" w:customStyle="1" w:styleId="WW8Num57z0">
    <w:name w:val="WW8Num57z0"/>
    <w:rPr>
      <w:rFonts w:ascii="Wingdings" w:hAnsi="Wingdings" w:cs="Wingdings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3">
    <w:name w:val="WW8Num57z3"/>
    <w:rPr>
      <w:rFonts w:ascii="Symbol" w:hAnsi="Symbol" w:cs="Symbol" w:hint="default"/>
    </w:rPr>
  </w:style>
  <w:style w:type="character" w:customStyle="1" w:styleId="WW8Num58z0">
    <w:name w:val="WW8Num58z0"/>
    <w:rPr>
      <w:rFonts w:ascii="Arial" w:eastAsia="Times New Roman" w:hAnsi="Arial" w:cs="Courier New" w:hint="default"/>
    </w:rPr>
  </w:style>
  <w:style w:type="character" w:customStyle="1" w:styleId="WW8Num58z1">
    <w:name w:val="WW8Num58z1"/>
    <w:rPr>
      <w:rFonts w:ascii="Courier New" w:hAnsi="Courier New" w:cs="Courier New" w:hint="default"/>
    </w:rPr>
  </w:style>
  <w:style w:type="character" w:customStyle="1" w:styleId="WW8Num58z2">
    <w:name w:val="WW8Num58z2"/>
    <w:rPr>
      <w:rFonts w:ascii="Wingdings" w:hAnsi="Wingdings" w:cs="Wingdings" w:hint="default"/>
    </w:rPr>
  </w:style>
  <w:style w:type="character" w:customStyle="1" w:styleId="WW8Num58z3">
    <w:name w:val="WW8Num58z3"/>
    <w:rPr>
      <w:rFonts w:ascii="Symbol" w:hAnsi="Symbol" w:cs="Symbol" w:hint="default"/>
    </w:rPr>
  </w:style>
  <w:style w:type="character" w:customStyle="1" w:styleId="WW8Num59z0">
    <w:name w:val="WW8Num59z0"/>
    <w:rPr>
      <w:szCs w:val="22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 w:hint="default"/>
      <w:color w:val="auto"/>
      <w:szCs w:val="22"/>
    </w:rPr>
  </w:style>
  <w:style w:type="character" w:customStyle="1" w:styleId="WW8Num60z1">
    <w:name w:val="WW8Num60z1"/>
    <w:rPr>
      <w:rFonts w:ascii="Courier New" w:hAnsi="Courier New" w:cs="Courier New" w:hint="default"/>
    </w:rPr>
  </w:style>
  <w:style w:type="character" w:customStyle="1" w:styleId="WW8Num60z2">
    <w:name w:val="WW8Num60z2"/>
    <w:rPr>
      <w:rFonts w:ascii="Wingdings" w:hAnsi="Wingdings" w:cs="Wingdings" w:hint="default"/>
    </w:rPr>
  </w:style>
  <w:style w:type="character" w:customStyle="1" w:styleId="WW8Num60z3">
    <w:name w:val="WW8Num60z3"/>
    <w:rPr>
      <w:rFonts w:ascii="Symbol" w:hAnsi="Symbol" w:cs="Symbol" w:hint="default"/>
    </w:rPr>
  </w:style>
  <w:style w:type="character" w:customStyle="1" w:styleId="WW8Num61z0">
    <w:name w:val="WW8Num61z0"/>
    <w:rPr>
      <w:rFonts w:ascii="Wingdings" w:hAnsi="Wingdings" w:cs="Wingdings" w:hint="default"/>
    </w:rPr>
  </w:style>
  <w:style w:type="character" w:customStyle="1" w:styleId="WW8Num61z2">
    <w:name w:val="WW8Num61z2"/>
    <w:rPr>
      <w:rFonts w:ascii="Courier New" w:hAnsi="Courier New" w:cs="Courier New" w:hint="default"/>
    </w:rPr>
  </w:style>
  <w:style w:type="character" w:customStyle="1" w:styleId="WW8Num61z3">
    <w:name w:val="WW8Num61z3"/>
    <w:rPr>
      <w:rFonts w:ascii="Symbol" w:hAnsi="Symbol" w:cs="Symbol" w:hint="default"/>
    </w:rPr>
  </w:style>
  <w:style w:type="character" w:customStyle="1" w:styleId="WW8Num62z0">
    <w:name w:val="WW8Num62z0"/>
    <w:rPr>
      <w:rFonts w:hint="default"/>
      <w:szCs w:val="22"/>
      <w:lang w:val="ca-ES" w:eastAsia="ca-ES"/>
    </w:rPr>
  </w:style>
  <w:style w:type="character" w:customStyle="1" w:styleId="WW8Num62z1">
    <w:name w:val="WW8Num62z1"/>
    <w:rPr>
      <w:rFonts w:ascii="Courier New" w:hAnsi="Courier New" w:cs="Courier New" w:hint="default"/>
    </w:rPr>
  </w:style>
  <w:style w:type="character" w:customStyle="1" w:styleId="WW8Num62z2">
    <w:name w:val="WW8Num62z2"/>
    <w:rPr>
      <w:rFonts w:ascii="Wingdings" w:hAnsi="Wingdings" w:cs="Wingdings" w:hint="default"/>
    </w:rPr>
  </w:style>
  <w:style w:type="character" w:customStyle="1" w:styleId="WW8Num62z3">
    <w:name w:val="WW8Num62z3"/>
    <w:rPr>
      <w:rFonts w:ascii="Symbol" w:hAnsi="Symbol" w:cs="Symbol" w:hint="default"/>
    </w:rPr>
  </w:style>
  <w:style w:type="character" w:customStyle="1" w:styleId="WW8Num63z0">
    <w:name w:val="WW8Num63z0"/>
    <w:rPr>
      <w:rFonts w:ascii="Arial" w:hAnsi="Arial" w:cs="Arial" w:hint="default"/>
      <w:sz w:val="22"/>
      <w:szCs w:val="36"/>
      <w:lang w:eastAsia="ca-ES"/>
    </w:rPr>
  </w:style>
  <w:style w:type="character" w:customStyle="1" w:styleId="WW8Num63z1">
    <w:name w:val="WW8Num63z1"/>
    <w:rPr>
      <w:rFonts w:ascii="Courier New" w:hAnsi="Courier New" w:cs="Courier New" w:hint="default"/>
    </w:rPr>
  </w:style>
  <w:style w:type="character" w:customStyle="1" w:styleId="WW8Num63z2">
    <w:name w:val="WW8Num63z2"/>
    <w:rPr>
      <w:rFonts w:ascii="Wingdings" w:hAnsi="Wingdings" w:cs="Wingdings" w:hint="default"/>
    </w:rPr>
  </w:style>
  <w:style w:type="character" w:customStyle="1" w:styleId="WW8Num63z3">
    <w:name w:val="WW8Num63z3"/>
    <w:rPr>
      <w:rFonts w:ascii="Symbol" w:hAnsi="Symbol" w:cs="Symbol" w:hint="default"/>
    </w:rPr>
  </w:style>
  <w:style w:type="character" w:customStyle="1" w:styleId="Tipusdelletraperdefectedelpargraf">
    <w:name w:val="Tipus de lletra per defecte del paràgraf"/>
  </w:style>
  <w:style w:type="character" w:customStyle="1" w:styleId="PiedepginaCar1Car">
    <w:name w:val="Pie de página Car1 Car"/>
    <w:rPr>
      <w:rFonts w:ascii="Arial" w:hAnsi="Arial" w:cs="Arial"/>
    </w:rPr>
  </w:style>
  <w:style w:type="character" w:styleId="Nmerodepgina">
    <w:name w:val="page number"/>
    <w:basedOn w:val="Tipusdelletraperdefectedelpargraf"/>
  </w:style>
  <w:style w:type="character" w:customStyle="1" w:styleId="CapaleraCar">
    <w:name w:val="Capçalera Car"/>
    <w:rPr>
      <w:rFonts w:ascii="Arial" w:hAnsi="Arial" w:cs="Arial"/>
    </w:rPr>
  </w:style>
  <w:style w:type="character" w:styleId="Enlla">
    <w:name w:val="Hyperlink"/>
    <w:uiPriority w:val="99"/>
    <w:rPr>
      <w:color w:val="0000FF"/>
      <w:u w:val="single"/>
    </w:rPr>
  </w:style>
  <w:style w:type="character" w:customStyle="1" w:styleId="Textindependent3Car">
    <w:name w:val="Text independent 3 Car"/>
    <w:rPr>
      <w:rFonts w:ascii="Arial" w:hAnsi="Arial" w:cs="Arial"/>
      <w:sz w:val="16"/>
      <w:szCs w:val="16"/>
    </w:rPr>
  </w:style>
  <w:style w:type="character" w:customStyle="1" w:styleId="TextindependentCar">
    <w:name w:val="Text independent Car"/>
    <w:rPr>
      <w:rFonts w:ascii="Arial" w:hAnsi="Arial" w:cs="Arial"/>
      <w:sz w:val="22"/>
      <w:lang w:val="ca-ES" w:eastAsia="ca-ES"/>
    </w:rPr>
  </w:style>
  <w:style w:type="character" w:customStyle="1" w:styleId="TextdeglobusCar">
    <w:name w:val="Text de globus Car"/>
    <w:rPr>
      <w:rFonts w:ascii="Tahoma" w:hAnsi="Tahoma" w:cs="Tahoma"/>
      <w:sz w:val="16"/>
      <w:szCs w:val="16"/>
      <w:lang w:val="ca-ES" w:eastAsia="ca-ES"/>
    </w:rPr>
  </w:style>
  <w:style w:type="character" w:customStyle="1" w:styleId="PeuCar1">
    <w:name w:val="Peu Car1"/>
    <w:rPr>
      <w:rFonts w:ascii="Arial" w:hAnsi="Arial" w:cs="Arial"/>
      <w:sz w:val="22"/>
      <w:lang w:val="ca-ES" w:eastAsia="ca-ES"/>
    </w:rPr>
  </w:style>
  <w:style w:type="character" w:customStyle="1" w:styleId="TextdecomentariCar">
    <w:name w:val="Text de comentari Car"/>
    <w:rPr>
      <w:rFonts w:ascii="Arial" w:hAnsi="Arial" w:cs="Arial"/>
    </w:rPr>
  </w:style>
  <w:style w:type="character" w:customStyle="1" w:styleId="Refernciadecomentari1">
    <w:name w:val="Referència de comentari1"/>
    <w:rPr>
      <w:sz w:val="16"/>
      <w:szCs w:val="16"/>
    </w:rPr>
  </w:style>
  <w:style w:type="character" w:customStyle="1" w:styleId="TemadelcomentariCar">
    <w:name w:val="Tema del comentari Car"/>
    <w:rPr>
      <w:rFonts w:ascii="Arial" w:hAnsi="Arial" w:cs="Arial"/>
      <w:b/>
      <w:bCs/>
    </w:rPr>
  </w:style>
  <w:style w:type="character" w:customStyle="1" w:styleId="Carctersdenotaalpeu">
    <w:name w:val="Caràcters de nota al peu"/>
  </w:style>
  <w:style w:type="character" w:customStyle="1" w:styleId="Opcions1Car">
    <w:name w:val="Opcions 1 Car"/>
    <w:rPr>
      <w:rFonts w:ascii="Arial" w:hAnsi="Arial" w:cs="Arial"/>
      <w:sz w:val="22"/>
    </w:rPr>
  </w:style>
  <w:style w:type="character" w:customStyle="1" w:styleId="TextdenotaapeudepginaCar">
    <w:name w:val="Text de nota a peu de pàgina Car"/>
    <w:rPr>
      <w:rFonts w:ascii="Arial" w:hAnsi="Arial" w:cs="Arial"/>
      <w:sz w:val="22"/>
      <w:lang w:val="es-ES_tradnl"/>
    </w:rPr>
  </w:style>
  <w:style w:type="character" w:customStyle="1" w:styleId="Ttol4Car">
    <w:name w:val="Títol 4 C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ol3Car">
    <w:name w:val="Títol 3 Car"/>
    <w:rPr>
      <w:rFonts w:ascii="Arial" w:hAnsi="Arial" w:cs="Arial"/>
      <w:b/>
      <w:bCs/>
      <w:sz w:val="26"/>
      <w:szCs w:val="26"/>
    </w:rPr>
  </w:style>
  <w:style w:type="character" w:customStyle="1" w:styleId="PargrafdellistaCar">
    <w:name w:val="Paràgraf de llista Car"/>
    <w:uiPriority w:val="34"/>
    <w:rPr>
      <w:rFonts w:ascii="Arial" w:hAnsi="Arial" w:cs="Arial"/>
      <w:sz w:val="22"/>
    </w:rPr>
  </w:style>
  <w:style w:type="character" w:customStyle="1" w:styleId="Item1Car">
    <w:name w:val="Item 1 Car"/>
    <w:rPr>
      <w:rFonts w:ascii="Arial" w:hAnsi="Arial" w:cs="Arial"/>
      <w:sz w:val="22"/>
      <w:szCs w:val="24"/>
      <w:lang w:val="es-ES"/>
    </w:rPr>
  </w:style>
  <w:style w:type="character" w:styleId="Refernciadenotaapeudepgina">
    <w:name w:val="footnote reference"/>
    <w:rPr>
      <w:vertAlign w:val="superscript"/>
    </w:rPr>
  </w:style>
  <w:style w:type="character" w:styleId="Refernciadenotaalfinal">
    <w:name w:val="endnote reference"/>
    <w:rPr>
      <w:vertAlign w:val="superscript"/>
    </w:rPr>
  </w:style>
  <w:style w:type="character" w:customStyle="1" w:styleId="Carctersdenotafinal">
    <w:name w:val="Caràcters de nota final"/>
  </w:style>
  <w:style w:type="paragraph" w:customStyle="1" w:styleId="Encapalament">
    <w:name w:val="Encapçalament"/>
    <w:basedOn w:val="Normal"/>
    <w:next w:val="Textindependen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independent">
    <w:name w:val="Body Text"/>
    <w:basedOn w:val="Normal"/>
    <w:pPr>
      <w:spacing w:after="120"/>
    </w:pPr>
  </w:style>
  <w:style w:type="paragraph" w:styleId="Llista">
    <w:name w:val="List"/>
    <w:basedOn w:val="Textindependent"/>
    <w:rPr>
      <w:rFonts w:cs="Lucida Sans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pPr>
      <w:suppressLineNumbers/>
    </w:pPr>
    <w:rPr>
      <w:rFonts w:cs="Lucida Sans"/>
    </w:rPr>
  </w:style>
  <w:style w:type="paragraph" w:customStyle="1" w:styleId="Car1CarCarCarCarCarCarCarCar">
    <w:name w:val="Car1 Car Car Car Car Car Car Car Car"/>
    <w:basedOn w:val="Normal"/>
    <w:pPr>
      <w:spacing w:after="160" w:line="240" w:lineRule="exact"/>
      <w:jc w:val="left"/>
    </w:pPr>
    <w:rPr>
      <w:rFonts w:ascii="Verdana" w:hAnsi="Verdana" w:cs="Verdana"/>
      <w:sz w:val="20"/>
      <w:lang w:val="en-US"/>
    </w:rPr>
  </w:style>
  <w:style w:type="paragraph" w:styleId="Capalera">
    <w:name w:val="header"/>
    <w:basedOn w:val="Normal"/>
    <w:pPr>
      <w:tabs>
        <w:tab w:val="center" w:pos="4252"/>
        <w:tab w:val="right" w:pos="8504"/>
      </w:tabs>
    </w:pPr>
    <w:rPr>
      <w:sz w:val="20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Pargrafdellista">
    <w:name w:val="List Paragraph"/>
    <w:basedOn w:val="Normal"/>
    <w:uiPriority w:val="34"/>
    <w:qFormat/>
    <w:pPr>
      <w:ind w:left="708"/>
    </w:pPr>
  </w:style>
  <w:style w:type="paragraph" w:styleId="Sagniadetextindependent">
    <w:name w:val="Body Text Indent"/>
    <w:basedOn w:val="Normal"/>
    <w:pPr>
      <w:ind w:left="360"/>
    </w:pPr>
  </w:style>
  <w:style w:type="paragraph" w:customStyle="1" w:styleId="normalweb7">
    <w:name w:val="normalweb7"/>
    <w:basedOn w:val="Normal"/>
    <w:pPr>
      <w:spacing w:before="280" w:after="28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Textindependent31">
    <w:name w:val="Text independent 31"/>
    <w:basedOn w:val="Normal"/>
    <w:pPr>
      <w:spacing w:after="120"/>
    </w:pPr>
    <w:rPr>
      <w:sz w:val="16"/>
      <w:szCs w:val="16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pPr>
      <w:widowControl w:val="0"/>
      <w:autoSpaceDE w:val="0"/>
      <w:ind w:left="103"/>
      <w:jc w:val="left"/>
    </w:pPr>
    <w:rPr>
      <w:rFonts w:eastAsia="Arial"/>
      <w:szCs w:val="22"/>
      <w:lang w:val="en-US"/>
    </w:rPr>
  </w:style>
  <w:style w:type="paragraph" w:customStyle="1" w:styleId="Textdecomentari1">
    <w:name w:val="Text de comentari1"/>
    <w:basedOn w:val="Normal"/>
    <w:rPr>
      <w:sz w:val="20"/>
    </w:rPr>
  </w:style>
  <w:style w:type="paragraph" w:styleId="Temadelcomentari">
    <w:name w:val="annotation subject"/>
    <w:basedOn w:val="Textdecomentari1"/>
    <w:next w:val="Textdecomentari1"/>
    <w:rPr>
      <w:b/>
      <w:bCs/>
    </w:rPr>
  </w:style>
  <w:style w:type="paragraph" w:customStyle="1" w:styleId="Opcions1">
    <w:name w:val="Opcions 1"/>
    <w:basedOn w:val="Normal"/>
    <w:qFormat/>
    <w:pPr>
      <w:numPr>
        <w:numId w:val="34"/>
      </w:numPr>
      <w:spacing w:before="40" w:after="40" w:line="264" w:lineRule="auto"/>
    </w:pPr>
  </w:style>
  <w:style w:type="paragraph" w:styleId="Textdenotaapeudepgina">
    <w:name w:val="footnote text"/>
    <w:basedOn w:val="Normal"/>
    <w:rPr>
      <w:lang w:val="es-ES_tradnl"/>
    </w:rPr>
  </w:style>
  <w:style w:type="paragraph" w:customStyle="1" w:styleId="A4LlistaN1">
    <w:name w:val="A4_Llista N1"/>
    <w:basedOn w:val="Pargrafdellista"/>
    <w:pPr>
      <w:numPr>
        <w:numId w:val="11"/>
      </w:numPr>
      <w:spacing w:before="120" w:after="120"/>
      <w:ind w:left="357" w:hanging="357"/>
    </w:pPr>
    <w:rPr>
      <w:szCs w:val="22"/>
    </w:rPr>
  </w:style>
  <w:style w:type="paragraph" w:customStyle="1" w:styleId="A4LlistaN2">
    <w:name w:val="A4_Llista N2"/>
    <w:basedOn w:val="Pargrafdellista"/>
    <w:pPr>
      <w:spacing w:before="120" w:after="120"/>
      <w:ind w:left="714" w:hanging="357"/>
    </w:pPr>
  </w:style>
  <w:style w:type="paragraph" w:customStyle="1" w:styleId="Item1">
    <w:name w:val="Item 1"/>
    <w:basedOn w:val="Pargrafdellista"/>
    <w:pPr>
      <w:numPr>
        <w:numId w:val="38"/>
      </w:numPr>
      <w:spacing w:before="80" w:after="80" w:line="252" w:lineRule="auto"/>
      <w:ind w:left="720" w:hanging="357"/>
    </w:pPr>
    <w:rPr>
      <w:szCs w:val="24"/>
      <w:lang w:val="es-ES"/>
    </w:rPr>
  </w:style>
  <w:style w:type="paragraph" w:customStyle="1" w:styleId="Contingutdelataula">
    <w:name w:val="Contingut de la taula"/>
    <w:basedOn w:val="Normal"/>
    <w:pPr>
      <w:suppressLineNumbers/>
    </w:pPr>
  </w:style>
  <w:style w:type="paragraph" w:customStyle="1" w:styleId="Encapalamentdelataula">
    <w:name w:val="Encapçalament de la taula"/>
    <w:basedOn w:val="Contingutdelataula"/>
    <w:pPr>
      <w:jc w:val="center"/>
    </w:pPr>
    <w:rPr>
      <w:b/>
      <w:bCs/>
    </w:rPr>
  </w:style>
  <w:style w:type="character" w:styleId="Refernciadecomentari">
    <w:name w:val="annotation reference"/>
    <w:unhideWhenUsed/>
    <w:qFormat/>
    <w:rsid w:val="00A74E21"/>
    <w:rPr>
      <w:sz w:val="16"/>
      <w:szCs w:val="16"/>
    </w:rPr>
  </w:style>
  <w:style w:type="paragraph" w:styleId="Textdecomentari">
    <w:name w:val="annotation text"/>
    <w:basedOn w:val="Normal"/>
    <w:link w:val="TextdecomentariCar1"/>
    <w:unhideWhenUsed/>
    <w:qFormat/>
    <w:rsid w:val="00A74E21"/>
    <w:rPr>
      <w:sz w:val="20"/>
    </w:rPr>
  </w:style>
  <w:style w:type="character" w:customStyle="1" w:styleId="TextdecomentariCar1">
    <w:name w:val="Text de comentari Car1"/>
    <w:link w:val="Textdecomentari"/>
    <w:uiPriority w:val="99"/>
    <w:semiHidden/>
    <w:rsid w:val="00A74E21"/>
    <w:rPr>
      <w:rFonts w:ascii="Arial" w:hAnsi="Arial" w:cs="Arial"/>
      <w:lang w:eastAsia="zh-CN"/>
    </w:rPr>
  </w:style>
  <w:style w:type="character" w:customStyle="1" w:styleId="Ttol5Car">
    <w:name w:val="Títol 5 Car"/>
    <w:basedOn w:val="Lletraperdefectedelpargraf"/>
    <w:link w:val="Ttol5"/>
    <w:rsid w:val="003B33D8"/>
    <w:rPr>
      <w:rFonts w:ascii="Arial" w:hAnsi="Arial"/>
      <w:color w:val="FF0000"/>
      <w:sz w:val="36"/>
      <w:lang w:eastAsia="es-ES"/>
    </w:rPr>
  </w:style>
  <w:style w:type="character" w:customStyle="1" w:styleId="Ttol6Car">
    <w:name w:val="Títol 6 Car"/>
    <w:basedOn w:val="Lletraperdefectedelpargraf"/>
    <w:link w:val="Ttol6"/>
    <w:rsid w:val="003B33D8"/>
    <w:rPr>
      <w:rFonts w:ascii="Arial" w:hAnsi="Arial"/>
      <w:i/>
      <w:sz w:val="22"/>
      <w:lang w:val="es-ES_tradnl" w:eastAsia="es-ES"/>
    </w:rPr>
  </w:style>
  <w:style w:type="character" w:customStyle="1" w:styleId="Ttol7Car">
    <w:name w:val="Títol 7 Car"/>
    <w:basedOn w:val="Lletraperdefectedelpargraf"/>
    <w:link w:val="Ttol7"/>
    <w:rsid w:val="003B33D8"/>
    <w:rPr>
      <w:rFonts w:ascii="Arial" w:hAnsi="Arial"/>
      <w:sz w:val="22"/>
      <w:lang w:val="es-ES_tradnl" w:eastAsia="es-ES"/>
    </w:rPr>
  </w:style>
  <w:style w:type="character" w:customStyle="1" w:styleId="Ttol8Car">
    <w:name w:val="Títol 8 Car"/>
    <w:basedOn w:val="Lletraperdefectedelpargraf"/>
    <w:link w:val="Ttol8"/>
    <w:rsid w:val="003B33D8"/>
    <w:rPr>
      <w:rFonts w:ascii="Arial" w:hAnsi="Arial"/>
      <w:i/>
      <w:sz w:val="22"/>
      <w:lang w:val="es-ES_tradnl" w:eastAsia="es-ES"/>
    </w:rPr>
  </w:style>
  <w:style w:type="character" w:customStyle="1" w:styleId="Ttol9Car">
    <w:name w:val="Títol 9 Car"/>
    <w:basedOn w:val="Lletraperdefectedelpargraf"/>
    <w:link w:val="Ttol9"/>
    <w:rsid w:val="003B33D8"/>
    <w:rPr>
      <w:rFonts w:ascii="Arial" w:hAnsi="Arial"/>
      <w:b/>
      <w:i/>
      <w:sz w:val="18"/>
      <w:lang w:val="es-ES_tradnl" w:eastAsia="es-ES"/>
    </w:rPr>
  </w:style>
  <w:style w:type="paragraph" w:customStyle="1" w:styleId="Miestilo9">
    <w:name w:val="Mi estilo 9"/>
    <w:basedOn w:val="Normal"/>
    <w:rsid w:val="003B33D8"/>
    <w:pPr>
      <w:numPr>
        <w:numId w:val="49"/>
      </w:numPr>
      <w:tabs>
        <w:tab w:val="clear" w:pos="567"/>
        <w:tab w:val="left" w:pos="284"/>
      </w:tabs>
      <w:suppressAutoHyphens w:val="0"/>
      <w:spacing w:before="80" w:after="120" w:line="264" w:lineRule="auto"/>
      <w:ind w:left="284" w:hanging="284"/>
    </w:pPr>
    <w:rPr>
      <w:rFonts w:cs="Times New Roman"/>
      <w:spacing w:val="-3"/>
      <w:lang w:eastAsia="es-ES"/>
    </w:rPr>
  </w:style>
  <w:style w:type="table" w:styleId="Taulaambquadrcula">
    <w:name w:val="Table Grid"/>
    <w:basedOn w:val="Taulanormal"/>
    <w:uiPriority w:val="59"/>
    <w:rsid w:val="00203F6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91B14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ca-ES"/>
    </w:rPr>
  </w:style>
  <w:style w:type="character" w:customStyle="1" w:styleId="cf01">
    <w:name w:val="cf01"/>
    <w:basedOn w:val="Lletraperdefectedelpargraf"/>
    <w:rsid w:val="0025773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9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EC36F-D830-4BCB-9867-07C97189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515</Words>
  <Characters>3308</Characters>
  <Application>Microsoft Office Word</Application>
  <DocSecurity>0</DocSecurity>
  <Lines>64</Lines>
  <Paragraphs>50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3773</CharactersWithSpaces>
  <SharedDoc>false</SharedDoc>
  <HLinks>
    <vt:vector size="42" baseType="variant">
      <vt:variant>
        <vt:i4>786436</vt:i4>
      </vt:variant>
      <vt:variant>
        <vt:i4>18</vt:i4>
      </vt:variant>
      <vt:variant>
        <vt:i4>0</vt:i4>
      </vt:variant>
      <vt:variant>
        <vt:i4>5</vt:i4>
      </vt:variant>
      <vt:variant>
        <vt:lpwstr>http://apdcat.gencat.cat/ca/drets_i_obligacions/reclamar_i_denunciar/</vt:lpwstr>
      </vt:variant>
      <vt:variant>
        <vt:lpwstr/>
      </vt:variant>
      <vt:variant>
        <vt:i4>458841</vt:i4>
      </vt:variant>
      <vt:variant>
        <vt:i4>15</vt:i4>
      </vt:variant>
      <vt:variant>
        <vt:i4>0</vt:i4>
      </vt:variant>
      <vt:variant>
        <vt:i4>5</vt:i4>
      </vt:variant>
      <vt:variant>
        <vt:lpwstr>https://seuelectronica.diba.cat/serveis-de-la-seu/proteccio-dades/default.asp</vt:lpwstr>
      </vt:variant>
      <vt:variant>
        <vt:lpwstr/>
      </vt:variant>
      <vt:variant>
        <vt:i4>1966174</vt:i4>
      </vt:variant>
      <vt:variant>
        <vt:i4>12</vt:i4>
      </vt:variant>
      <vt:variant>
        <vt:i4>0</vt:i4>
      </vt:variant>
      <vt:variant>
        <vt:i4>5</vt:i4>
      </vt:variant>
      <vt:variant>
        <vt:lpwstr>https://seuelectronica.diba.cat/serveis-de-la-seu/notificacions/</vt:lpwstr>
      </vt:variant>
      <vt:variant>
        <vt:lpwstr/>
      </vt:variant>
      <vt:variant>
        <vt:i4>65543</vt:i4>
      </vt:variant>
      <vt:variant>
        <vt:i4>9</vt:i4>
      </vt:variant>
      <vt:variant>
        <vt:i4>0</vt:i4>
      </vt:variant>
      <vt:variant>
        <vt:i4>5</vt:i4>
      </vt:variant>
      <vt:variant>
        <vt:lpwstr>https://seuelectronica.diba.cat/</vt:lpwstr>
      </vt:variant>
      <vt:variant>
        <vt:lpwstr/>
      </vt:variant>
      <vt:variant>
        <vt:i4>4653081</vt:i4>
      </vt:variant>
      <vt:variant>
        <vt:i4>6</vt:i4>
      </vt:variant>
      <vt:variant>
        <vt:i4>0</vt:i4>
      </vt:variant>
      <vt:variant>
        <vt:i4>5</vt:i4>
      </vt:variant>
      <vt:variant>
        <vt:lpwstr>http://www.educacionyfp.gob.es/va/servicios-al-ciudadano/catalogo/general/99/997950/ficha/997950.html</vt:lpwstr>
      </vt:variant>
      <vt:variant>
        <vt:lpwstr>dg1http://www.educacionyfp.gob.es/va/servicios-al-ciudadano/catalogo/general/99/997950/ficha/997950.html</vt:lpwstr>
      </vt:variant>
      <vt:variant>
        <vt:i4>4653081</vt:i4>
      </vt:variant>
      <vt:variant>
        <vt:i4>3</vt:i4>
      </vt:variant>
      <vt:variant>
        <vt:i4>0</vt:i4>
      </vt:variant>
      <vt:variant>
        <vt:i4>5</vt:i4>
      </vt:variant>
      <vt:variant>
        <vt:lpwstr>http://www.educacionyfp.gob.es/va/servicios-al-ciudadano/catalogo/general/99/997950/ficha/997950.html</vt:lpwstr>
      </vt:variant>
      <vt:variant>
        <vt:lpwstr>dg1http://www.educacionyfp.gob.es/va/servicios-al-ciudadano/catalogo/general/99/997950/ficha/997950.html</vt:lpwstr>
      </vt:variant>
      <vt:variant>
        <vt:i4>3997763</vt:i4>
      </vt:variant>
      <vt:variant>
        <vt:i4>0</vt:i4>
      </vt:variant>
      <vt:variant>
        <vt:i4>0</vt:i4>
      </vt:variant>
      <vt:variant>
        <vt:i4>5</vt:i4>
      </vt:variant>
      <vt:variant>
        <vt:lpwstr>mailto:sja.licitacions@diba.cat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casaspan</dc:creator>
  <cp:keywords/>
  <cp:lastModifiedBy>SALMERON UTRILLA, FRANCISCO LUCAS</cp:lastModifiedBy>
  <cp:revision>5</cp:revision>
  <cp:lastPrinted>2023-04-19T10:31:00Z</cp:lastPrinted>
  <dcterms:created xsi:type="dcterms:W3CDTF">2024-10-16T06:49:00Z</dcterms:created>
  <dcterms:modified xsi:type="dcterms:W3CDTF">2024-11-12T19:41:00Z</dcterms:modified>
</cp:coreProperties>
</file>