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4D10D" w14:textId="77777777" w:rsidR="00073410" w:rsidRPr="00732182" w:rsidRDefault="00073410" w:rsidP="00073410">
      <w:pPr>
        <w:autoSpaceDE/>
        <w:autoSpaceDN/>
        <w:adjustRightInd/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732182">
        <w:rPr>
          <w:rFonts w:ascii="Arial" w:hAnsi="Arial" w:cs="Arial"/>
          <w:b/>
          <w:sz w:val="22"/>
          <w:szCs w:val="22"/>
          <w:lang w:val="ca-ES"/>
        </w:rPr>
        <w:t>Identificació de l’Expedient</w:t>
      </w:r>
    </w:p>
    <w:tbl>
      <w:tblPr>
        <w:tblW w:w="8755" w:type="dxa"/>
        <w:shd w:val="clear" w:color="auto" w:fill="F2F2F2"/>
        <w:tblLook w:val="00A0" w:firstRow="1" w:lastRow="0" w:firstColumn="1" w:lastColumn="0" w:noHBand="0" w:noVBand="0"/>
      </w:tblPr>
      <w:tblGrid>
        <w:gridCol w:w="2927"/>
        <w:gridCol w:w="5828"/>
      </w:tblGrid>
      <w:tr w:rsidR="00073410" w:rsidRPr="00732182" w14:paraId="7D8186AF" w14:textId="77777777" w:rsidTr="000372E5">
        <w:tc>
          <w:tcPr>
            <w:tcW w:w="2927" w:type="dxa"/>
            <w:tcBorders>
              <w:top w:val="single" w:sz="4" w:space="0" w:color="auto"/>
            </w:tcBorders>
            <w:shd w:val="clear" w:color="auto" w:fill="F2F2F2"/>
          </w:tcPr>
          <w:p w14:paraId="4EE49825" w14:textId="77777777" w:rsidR="00073410" w:rsidRPr="00732182" w:rsidRDefault="00073410" w:rsidP="000372E5">
            <w:pPr>
              <w:ind w:right="-154"/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</w:pPr>
            <w:r w:rsidRPr="00732182"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  <w:t>Denominació del contracte:</w:t>
            </w:r>
          </w:p>
        </w:tc>
        <w:tc>
          <w:tcPr>
            <w:tcW w:w="5828" w:type="dxa"/>
            <w:tcBorders>
              <w:top w:val="single" w:sz="4" w:space="0" w:color="auto"/>
            </w:tcBorders>
            <w:shd w:val="clear" w:color="auto" w:fill="F2F2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12"/>
            </w:tblGrid>
            <w:tr w:rsidR="00073410" w:rsidRPr="00732182" w14:paraId="482D13B3" w14:textId="77777777" w:rsidTr="000372E5">
              <w:trPr>
                <w:trHeight w:val="564"/>
              </w:trPr>
              <w:tc>
                <w:tcPr>
                  <w:tcW w:w="0" w:type="auto"/>
                </w:tcPr>
                <w:p w14:paraId="32AD94AA" w14:textId="77777777" w:rsidR="00073410" w:rsidRPr="00732182" w:rsidRDefault="00073410" w:rsidP="000372E5">
                  <w:pPr>
                    <w:ind w:left="-58"/>
                    <w:jc w:val="both"/>
                    <w:rPr>
                      <w:rFonts w:ascii="Arial" w:eastAsia="Times New Roman" w:hAnsi="Arial" w:cs="Arial"/>
                      <w:b/>
                      <w:sz w:val="22"/>
                      <w:szCs w:val="22"/>
                      <w:highlight w:val="yellow"/>
                      <w:lang w:val="ca-ES"/>
                    </w:rPr>
                  </w:pPr>
                  <w:r w:rsidRPr="00732182">
                    <w:rPr>
                      <w:rFonts w:ascii="Arial" w:eastAsia="CIDFont+F1" w:hAnsi="Arial" w:cs="Arial"/>
                      <w:sz w:val="22"/>
                      <w:szCs w:val="22"/>
                      <w:lang w:val="ca-ES"/>
                    </w:rPr>
                    <w:t xml:space="preserve">Millora de la </w:t>
                  </w:r>
                  <w:proofErr w:type="spellStart"/>
                  <w:r w:rsidRPr="00732182">
                    <w:rPr>
                      <w:rFonts w:ascii="Arial" w:eastAsia="CIDFont+F1" w:hAnsi="Arial" w:cs="Arial"/>
                      <w:sz w:val="22"/>
                      <w:szCs w:val="22"/>
                      <w:lang w:val="ca-ES"/>
                    </w:rPr>
                    <w:t>sectorització</w:t>
                  </w:r>
                  <w:proofErr w:type="spellEnd"/>
                  <w:r w:rsidRPr="00732182">
                    <w:rPr>
                      <w:rFonts w:ascii="Arial" w:eastAsia="CIDFont+F1" w:hAnsi="Arial" w:cs="Arial"/>
                      <w:sz w:val="22"/>
                      <w:szCs w:val="22"/>
                      <w:lang w:val="ca-ES"/>
                    </w:rPr>
                    <w:t xml:space="preserve"> del Sistema d’abastament d’aigua del municipi de Sant Cugat Sesgarrigues</w:t>
                  </w:r>
                </w:p>
              </w:tc>
            </w:tr>
          </w:tbl>
          <w:p w14:paraId="0459A0FC" w14:textId="77777777" w:rsidR="00073410" w:rsidRPr="00732182" w:rsidRDefault="00073410" w:rsidP="000372E5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highlight w:val="yellow"/>
                <w:lang w:val="ca-ES"/>
              </w:rPr>
            </w:pPr>
          </w:p>
        </w:tc>
      </w:tr>
      <w:tr w:rsidR="00073410" w:rsidRPr="00732182" w14:paraId="7AA79296" w14:textId="77777777" w:rsidTr="000372E5">
        <w:tc>
          <w:tcPr>
            <w:tcW w:w="2927" w:type="dxa"/>
            <w:shd w:val="clear" w:color="auto" w:fill="F2F2F2"/>
          </w:tcPr>
          <w:p w14:paraId="6D18EF0B" w14:textId="77777777" w:rsidR="00073410" w:rsidRPr="00732182" w:rsidRDefault="00073410" w:rsidP="000372E5">
            <w:pPr>
              <w:ind w:right="-154"/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</w:pPr>
            <w:r w:rsidRPr="00732182"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  <w:t>Codi d’expedient:</w:t>
            </w:r>
          </w:p>
        </w:tc>
        <w:tc>
          <w:tcPr>
            <w:tcW w:w="5828" w:type="dxa"/>
            <w:shd w:val="clear" w:color="auto" w:fill="F2F2F2"/>
          </w:tcPr>
          <w:p w14:paraId="7097626B" w14:textId="77777777" w:rsidR="00073410" w:rsidRPr="00732182" w:rsidRDefault="00073410" w:rsidP="000372E5">
            <w:pPr>
              <w:ind w:right="-84"/>
              <w:jc w:val="both"/>
              <w:rPr>
                <w:rFonts w:ascii="Arial" w:eastAsia="Arial Unicode MS" w:hAnsi="Arial" w:cs="Arial"/>
                <w:sz w:val="22"/>
                <w:szCs w:val="22"/>
                <w:highlight w:val="yellow"/>
                <w:lang w:val="ca-ES" w:eastAsia="es-ES"/>
              </w:rPr>
            </w:pPr>
            <w:r w:rsidRPr="00732182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2024 1429</w:t>
            </w:r>
          </w:p>
        </w:tc>
      </w:tr>
      <w:tr w:rsidR="00073410" w:rsidRPr="00732182" w14:paraId="1837A020" w14:textId="77777777" w:rsidTr="000372E5">
        <w:tc>
          <w:tcPr>
            <w:tcW w:w="2927" w:type="dxa"/>
            <w:shd w:val="clear" w:color="auto" w:fill="F2F2F2"/>
          </w:tcPr>
          <w:p w14:paraId="09AF7E1B" w14:textId="77777777" w:rsidR="00073410" w:rsidRPr="00732182" w:rsidRDefault="00073410" w:rsidP="000372E5">
            <w:pPr>
              <w:ind w:right="-154"/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</w:pPr>
            <w:r w:rsidRPr="00732182"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  <w:t>Tipus de contracte:</w:t>
            </w:r>
          </w:p>
        </w:tc>
        <w:tc>
          <w:tcPr>
            <w:tcW w:w="5828" w:type="dxa"/>
            <w:shd w:val="clear" w:color="auto" w:fill="F2F2F2"/>
          </w:tcPr>
          <w:p w14:paraId="2C857DCB" w14:textId="77777777" w:rsidR="00073410" w:rsidRPr="00732182" w:rsidRDefault="00073410" w:rsidP="000372E5">
            <w:pPr>
              <w:ind w:right="-84"/>
              <w:jc w:val="both"/>
              <w:rPr>
                <w:rFonts w:ascii="Arial" w:eastAsia="Arial Unicode MS" w:hAnsi="Arial" w:cs="Arial"/>
                <w:bCs/>
                <w:sz w:val="22"/>
                <w:szCs w:val="22"/>
                <w:lang w:val="ca-ES" w:eastAsia="es-ES"/>
              </w:rPr>
            </w:pPr>
            <w:r w:rsidRPr="00732182">
              <w:rPr>
                <w:rFonts w:ascii="Arial" w:eastAsia="Arial Unicode MS" w:hAnsi="Arial" w:cs="Arial"/>
                <w:bCs/>
                <w:sz w:val="22"/>
                <w:szCs w:val="22"/>
                <w:lang w:val="ca-ES" w:eastAsia="es-ES"/>
              </w:rPr>
              <w:t>Mixt de Subministrament, Servei i Obra</w:t>
            </w:r>
          </w:p>
        </w:tc>
      </w:tr>
      <w:tr w:rsidR="00073410" w:rsidRPr="00732182" w14:paraId="40C25D65" w14:textId="77777777" w:rsidTr="000372E5">
        <w:tc>
          <w:tcPr>
            <w:tcW w:w="2927" w:type="dxa"/>
            <w:shd w:val="clear" w:color="auto" w:fill="F2F2F2"/>
          </w:tcPr>
          <w:p w14:paraId="2906BB20" w14:textId="77777777" w:rsidR="00073410" w:rsidRPr="00732182" w:rsidRDefault="00073410" w:rsidP="000372E5">
            <w:pPr>
              <w:ind w:right="-154"/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</w:pPr>
            <w:r w:rsidRPr="00732182"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  <w:t>Tipus d’expedient:</w:t>
            </w:r>
          </w:p>
        </w:tc>
        <w:tc>
          <w:tcPr>
            <w:tcW w:w="5828" w:type="dxa"/>
            <w:shd w:val="clear" w:color="auto" w:fill="F2F2F2"/>
          </w:tcPr>
          <w:p w14:paraId="024589C1" w14:textId="77777777" w:rsidR="00073410" w:rsidRPr="00732182" w:rsidRDefault="00073410" w:rsidP="000372E5">
            <w:pPr>
              <w:ind w:right="-84"/>
              <w:jc w:val="both"/>
              <w:rPr>
                <w:rFonts w:ascii="Arial" w:eastAsia="Arial Unicode MS" w:hAnsi="Arial" w:cs="Arial"/>
                <w:sz w:val="22"/>
                <w:szCs w:val="22"/>
                <w:lang w:val="ca-ES" w:eastAsia="es-ES"/>
              </w:rPr>
            </w:pPr>
            <w:r w:rsidRPr="00732182">
              <w:rPr>
                <w:rFonts w:ascii="Arial" w:eastAsia="Arial Unicode MS" w:hAnsi="Arial" w:cs="Arial"/>
                <w:sz w:val="22"/>
                <w:szCs w:val="22"/>
                <w:lang w:val="ca-ES" w:eastAsia="es-ES"/>
              </w:rPr>
              <w:t>Urgent</w:t>
            </w:r>
          </w:p>
        </w:tc>
      </w:tr>
      <w:tr w:rsidR="00073410" w:rsidRPr="00732182" w14:paraId="3BD88F62" w14:textId="77777777" w:rsidTr="000372E5">
        <w:tc>
          <w:tcPr>
            <w:tcW w:w="2927" w:type="dxa"/>
            <w:tcBorders>
              <w:bottom w:val="single" w:sz="4" w:space="0" w:color="auto"/>
            </w:tcBorders>
            <w:shd w:val="clear" w:color="auto" w:fill="F2F2F2"/>
          </w:tcPr>
          <w:p w14:paraId="7B85D2F1" w14:textId="77777777" w:rsidR="00073410" w:rsidRPr="00732182" w:rsidRDefault="00073410" w:rsidP="000372E5">
            <w:pPr>
              <w:ind w:right="-154"/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</w:pPr>
            <w:r w:rsidRPr="00732182"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  <w:t>Procediment de licitació:</w:t>
            </w:r>
          </w:p>
        </w:tc>
        <w:tc>
          <w:tcPr>
            <w:tcW w:w="5828" w:type="dxa"/>
            <w:tcBorders>
              <w:bottom w:val="single" w:sz="4" w:space="0" w:color="auto"/>
            </w:tcBorders>
            <w:shd w:val="clear" w:color="auto" w:fill="F2F2F2"/>
          </w:tcPr>
          <w:p w14:paraId="57FA63EE" w14:textId="77777777" w:rsidR="00073410" w:rsidRPr="00732182" w:rsidRDefault="00073410" w:rsidP="000372E5">
            <w:pPr>
              <w:rPr>
                <w:rFonts w:ascii="Arial" w:eastAsia="Times New Roman" w:hAnsi="Arial" w:cs="Arial"/>
                <w:sz w:val="22"/>
                <w:szCs w:val="22"/>
                <w:lang w:val="ca-ES"/>
              </w:rPr>
            </w:pPr>
            <w:r w:rsidRPr="00732182">
              <w:rPr>
                <w:rFonts w:ascii="Arial" w:eastAsia="Times New Roman" w:hAnsi="Arial" w:cs="Arial"/>
                <w:sz w:val="22"/>
                <w:szCs w:val="22"/>
                <w:lang w:val="ca-ES"/>
              </w:rPr>
              <w:t>Obert simplificat</w:t>
            </w:r>
          </w:p>
        </w:tc>
      </w:tr>
    </w:tbl>
    <w:p w14:paraId="7E0167FB" w14:textId="77777777" w:rsidR="00073410" w:rsidRPr="008D478E" w:rsidRDefault="00073410" w:rsidP="00073410">
      <w:pPr>
        <w:ind w:left="720" w:hanging="11"/>
        <w:jc w:val="center"/>
        <w:rPr>
          <w:rFonts w:ascii="Arial" w:eastAsia="Calibri" w:hAnsi="Arial" w:cs="Arial"/>
          <w:b/>
          <w:sz w:val="22"/>
          <w:szCs w:val="22"/>
          <w:lang w:val="ca-ES"/>
        </w:rPr>
      </w:pPr>
    </w:p>
    <w:p w14:paraId="16FF1008" w14:textId="77777777" w:rsidR="00073410" w:rsidRPr="008D478E" w:rsidRDefault="00073410" w:rsidP="00073410">
      <w:pPr>
        <w:jc w:val="center"/>
        <w:rPr>
          <w:rFonts w:ascii="Arial" w:eastAsia="Calibri" w:hAnsi="Arial" w:cs="Arial"/>
          <w:b/>
          <w:sz w:val="22"/>
          <w:szCs w:val="22"/>
          <w:lang w:val="ca-ES"/>
        </w:rPr>
      </w:pPr>
      <w:r w:rsidRPr="008D478E">
        <w:rPr>
          <w:rFonts w:ascii="Arial" w:eastAsia="Calibri" w:hAnsi="Arial" w:cs="Arial"/>
          <w:b/>
          <w:sz w:val="22"/>
          <w:szCs w:val="22"/>
          <w:lang w:val="ca-ES"/>
        </w:rPr>
        <w:t>DECLARACIÓ DE COMPROMÍS EN RELACIÓ AMB L’EXECUCIÓ D’ACTUACIONS DEL PLA DE RECUPERACIÓ, TRANSFORMACIÓ I RESILIÈNCIA (PRTR)</w:t>
      </w:r>
    </w:p>
    <w:p w14:paraId="5216C285" w14:textId="77777777" w:rsidR="00073410" w:rsidRPr="008D478E" w:rsidRDefault="00073410" w:rsidP="00073410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ca-ES"/>
        </w:rPr>
      </w:pPr>
    </w:p>
    <w:p w14:paraId="4E314A52" w14:textId="77777777" w:rsidR="00073410" w:rsidRPr="008D478E" w:rsidRDefault="00073410" w:rsidP="00073410">
      <w:pPr>
        <w:jc w:val="both"/>
        <w:rPr>
          <w:rFonts w:ascii="Arial" w:hAnsi="Arial" w:cs="Arial"/>
          <w:color w:val="FF0000"/>
          <w:sz w:val="22"/>
          <w:szCs w:val="22"/>
          <w:lang w:val="ca-ES"/>
        </w:rPr>
      </w:pPr>
      <w:r w:rsidRPr="008D478E">
        <w:rPr>
          <w:rFonts w:ascii="Arial" w:hAnsi="Arial" w:cs="Arial"/>
          <w:b/>
          <w:bCs/>
          <w:i/>
          <w:iCs/>
          <w:sz w:val="22"/>
          <w:szCs w:val="22"/>
          <w:lang w:val="ca-ES"/>
        </w:rPr>
        <w:t>Subvenció:</w:t>
      </w:r>
      <w:r w:rsidRPr="008D478E">
        <w:rPr>
          <w:rFonts w:ascii="Arial" w:hAnsi="Arial" w:cs="Arial"/>
          <w:sz w:val="22"/>
          <w:szCs w:val="22"/>
          <w:lang w:val="ca-ES"/>
        </w:rPr>
        <w:t xml:space="preserve"> </w:t>
      </w:r>
      <w:r w:rsidRPr="008D478E">
        <w:rPr>
          <w:rFonts w:ascii="Arial" w:hAnsi="Arial" w:cs="Arial"/>
          <w:b/>
          <w:sz w:val="22"/>
          <w:szCs w:val="22"/>
          <w:lang w:val="ca-ES"/>
        </w:rPr>
        <w:t xml:space="preserve">PRE137/22/000039 Ajuntament de Sant Cugat Sesgarrigues. Millora i Renovació de les xarxes d’abastament d’aigua del Municipi de Sant Cugat Sesgarrigues </w:t>
      </w:r>
      <w:r w:rsidRPr="008D478E">
        <w:rPr>
          <w:rFonts w:ascii="Arial" w:hAnsi="Arial" w:cs="Arial"/>
          <w:sz w:val="22"/>
          <w:szCs w:val="22"/>
          <w:lang w:val="ca-ES"/>
        </w:rPr>
        <w:t xml:space="preserve">”, C5.I1b en el marc de la convocatòria dels fons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NextGenerationEU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recollida a l’ORDRE PRE/140/2022, de 13 de juny, per la qual s'aproven les bases reguladores del procediment de concessió de les subvencions per a la millora i renovació de les xarxes d'abastament d'aigua en baixa dels municipis petits i mitjans de Catalunya en el marc de les ajudes europees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NextGenerationEU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i promoguda pel Departament de Presidència de la Generalitat de Catalunya</w:t>
      </w:r>
      <w:r w:rsidRPr="008D478E">
        <w:rPr>
          <w:rFonts w:ascii="Arial" w:hAnsi="Arial" w:cs="Arial"/>
          <w:color w:val="FF0000"/>
          <w:sz w:val="22"/>
          <w:szCs w:val="22"/>
          <w:lang w:val="ca-ES"/>
        </w:rPr>
        <w:t xml:space="preserve"> </w:t>
      </w:r>
    </w:p>
    <w:p w14:paraId="53FD1C1B" w14:textId="77777777" w:rsidR="00073410" w:rsidRPr="008D478E" w:rsidRDefault="00073410" w:rsidP="00073410">
      <w:pPr>
        <w:jc w:val="right"/>
        <w:rPr>
          <w:rFonts w:ascii="Arial" w:hAnsi="Arial" w:cs="Arial"/>
          <w:b/>
          <w:sz w:val="22"/>
          <w:szCs w:val="22"/>
          <w:lang w:val="ca-ES" w:eastAsia="es-ES"/>
        </w:rPr>
      </w:pPr>
    </w:p>
    <w:p w14:paraId="302C1C5D" w14:textId="77777777" w:rsidR="00073410" w:rsidRPr="008D478E" w:rsidRDefault="00073410" w:rsidP="00073410">
      <w:pPr>
        <w:pStyle w:val="Default"/>
        <w:jc w:val="both"/>
        <w:rPr>
          <w:sz w:val="22"/>
          <w:szCs w:val="22"/>
          <w:lang w:val="ca-ES"/>
        </w:rPr>
      </w:pPr>
      <w:r w:rsidRPr="008D478E">
        <w:rPr>
          <w:sz w:val="22"/>
          <w:szCs w:val="22"/>
          <w:lang w:val="ca-ES"/>
        </w:rPr>
        <w:t>Jo, el/la sotasignat/</w:t>
      </w:r>
      <w:proofErr w:type="spellStart"/>
      <w:r w:rsidRPr="008D478E">
        <w:rPr>
          <w:sz w:val="22"/>
          <w:szCs w:val="22"/>
          <w:lang w:val="ca-ES"/>
        </w:rPr>
        <w:t>ada</w:t>
      </w:r>
      <w:proofErr w:type="spellEnd"/>
      <w:r w:rsidRPr="008D478E">
        <w:rPr>
          <w:sz w:val="22"/>
          <w:szCs w:val="22"/>
          <w:lang w:val="ca-ES"/>
        </w:rPr>
        <w:t xml:space="preserve">, </w:t>
      </w:r>
      <w:r w:rsidRPr="008D478E">
        <w:rPr>
          <w:sz w:val="22"/>
          <w:szCs w:val="22"/>
          <w:lang w:val="ca-ES" w:eastAsia="es-ES"/>
        </w:rPr>
        <w:fldChar w:fldCharType="begin">
          <w:ffData>
            <w:name w:val="Texto872"/>
            <w:enabled/>
            <w:calcOnExit w:val="0"/>
            <w:textInput/>
          </w:ffData>
        </w:fldChar>
      </w:r>
      <w:r w:rsidRPr="008D478E">
        <w:rPr>
          <w:sz w:val="22"/>
          <w:szCs w:val="22"/>
          <w:lang w:val="ca-ES" w:eastAsia="es-ES"/>
        </w:rPr>
        <w:instrText xml:space="preserve"> FORMTEXT </w:instrText>
      </w:r>
      <w:r w:rsidRPr="008D478E">
        <w:rPr>
          <w:sz w:val="22"/>
          <w:szCs w:val="22"/>
          <w:lang w:val="ca-ES" w:eastAsia="es-ES"/>
        </w:rPr>
      </w:r>
      <w:r w:rsidRPr="008D478E">
        <w:rPr>
          <w:sz w:val="22"/>
          <w:szCs w:val="22"/>
          <w:lang w:val="ca-ES" w:eastAsia="es-ES"/>
        </w:rPr>
        <w:fldChar w:fldCharType="separate"/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fldChar w:fldCharType="end"/>
      </w:r>
      <w:r w:rsidRPr="008D478E">
        <w:rPr>
          <w:sz w:val="22"/>
          <w:szCs w:val="22"/>
          <w:lang w:val="ca-ES"/>
        </w:rPr>
        <w:t xml:space="preserve">, amb DNI </w:t>
      </w:r>
      <w:r w:rsidRPr="008D478E">
        <w:rPr>
          <w:sz w:val="22"/>
          <w:szCs w:val="22"/>
          <w:lang w:val="ca-ES" w:eastAsia="es-ES"/>
        </w:rPr>
        <w:fldChar w:fldCharType="begin">
          <w:ffData>
            <w:name w:val="Texto872"/>
            <w:enabled/>
            <w:calcOnExit w:val="0"/>
            <w:textInput/>
          </w:ffData>
        </w:fldChar>
      </w:r>
      <w:r w:rsidRPr="008D478E">
        <w:rPr>
          <w:sz w:val="22"/>
          <w:szCs w:val="22"/>
          <w:lang w:val="ca-ES" w:eastAsia="es-ES"/>
        </w:rPr>
        <w:instrText xml:space="preserve"> FORMTEXT </w:instrText>
      </w:r>
      <w:r w:rsidRPr="008D478E">
        <w:rPr>
          <w:sz w:val="22"/>
          <w:szCs w:val="22"/>
          <w:lang w:val="ca-ES" w:eastAsia="es-ES"/>
        </w:rPr>
      </w:r>
      <w:r w:rsidRPr="008D478E">
        <w:rPr>
          <w:sz w:val="22"/>
          <w:szCs w:val="22"/>
          <w:lang w:val="ca-ES" w:eastAsia="es-ES"/>
        </w:rPr>
        <w:fldChar w:fldCharType="separate"/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fldChar w:fldCharType="end"/>
      </w:r>
      <w:r w:rsidRPr="008D478E">
        <w:rPr>
          <w:sz w:val="22"/>
          <w:szCs w:val="22"/>
          <w:lang w:val="ca-ES"/>
        </w:rPr>
        <w:t xml:space="preserve">, com a </w:t>
      </w:r>
      <w:r w:rsidRPr="008D478E">
        <w:rPr>
          <w:sz w:val="22"/>
          <w:szCs w:val="22"/>
          <w:lang w:val="ca-ES" w:eastAsia="es-ES"/>
        </w:rPr>
        <w:fldChar w:fldCharType="begin">
          <w:ffData>
            <w:name w:val="Texto872"/>
            <w:enabled/>
            <w:calcOnExit w:val="0"/>
            <w:textInput/>
          </w:ffData>
        </w:fldChar>
      </w:r>
      <w:r w:rsidRPr="008D478E">
        <w:rPr>
          <w:sz w:val="22"/>
          <w:szCs w:val="22"/>
          <w:lang w:val="ca-ES" w:eastAsia="es-ES"/>
        </w:rPr>
        <w:instrText xml:space="preserve"> FORMTEXT </w:instrText>
      </w:r>
      <w:r w:rsidRPr="008D478E">
        <w:rPr>
          <w:sz w:val="22"/>
          <w:szCs w:val="22"/>
          <w:lang w:val="ca-ES" w:eastAsia="es-ES"/>
        </w:rPr>
      </w:r>
      <w:r w:rsidRPr="008D478E">
        <w:rPr>
          <w:sz w:val="22"/>
          <w:szCs w:val="22"/>
          <w:lang w:val="ca-ES" w:eastAsia="es-ES"/>
        </w:rPr>
        <w:fldChar w:fldCharType="separate"/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fldChar w:fldCharType="end"/>
      </w:r>
      <w:r w:rsidRPr="008D478E">
        <w:rPr>
          <w:sz w:val="22"/>
          <w:szCs w:val="22"/>
          <w:lang w:val="ca-ES" w:eastAsia="es-ES"/>
        </w:rPr>
        <w:t xml:space="preserve"> </w:t>
      </w:r>
      <w:r w:rsidRPr="008D478E">
        <w:rPr>
          <w:sz w:val="22"/>
          <w:szCs w:val="22"/>
          <w:lang w:val="ca-ES"/>
        </w:rPr>
        <w:t>(conseller/a / delegat/</w:t>
      </w:r>
      <w:proofErr w:type="spellStart"/>
      <w:r w:rsidRPr="008D478E">
        <w:rPr>
          <w:sz w:val="22"/>
          <w:szCs w:val="22"/>
          <w:lang w:val="ca-ES"/>
        </w:rPr>
        <w:t>ada</w:t>
      </w:r>
      <w:proofErr w:type="spellEnd"/>
      <w:r w:rsidRPr="008D478E">
        <w:rPr>
          <w:sz w:val="22"/>
          <w:szCs w:val="22"/>
          <w:lang w:val="ca-ES"/>
        </w:rPr>
        <w:t xml:space="preserve"> / gerent, etc.) de l’entitat </w:t>
      </w:r>
      <w:r w:rsidRPr="008D478E">
        <w:rPr>
          <w:sz w:val="22"/>
          <w:szCs w:val="22"/>
          <w:lang w:val="ca-ES" w:eastAsia="es-ES"/>
        </w:rPr>
        <w:fldChar w:fldCharType="begin">
          <w:ffData>
            <w:name w:val="Texto872"/>
            <w:enabled/>
            <w:calcOnExit w:val="0"/>
            <w:textInput/>
          </w:ffData>
        </w:fldChar>
      </w:r>
      <w:r w:rsidRPr="008D478E">
        <w:rPr>
          <w:sz w:val="22"/>
          <w:szCs w:val="22"/>
          <w:lang w:val="ca-ES" w:eastAsia="es-ES"/>
        </w:rPr>
        <w:instrText xml:space="preserve"> FORMTEXT </w:instrText>
      </w:r>
      <w:r w:rsidRPr="008D478E">
        <w:rPr>
          <w:sz w:val="22"/>
          <w:szCs w:val="22"/>
          <w:lang w:val="ca-ES" w:eastAsia="es-ES"/>
        </w:rPr>
      </w:r>
      <w:r w:rsidRPr="008D478E">
        <w:rPr>
          <w:sz w:val="22"/>
          <w:szCs w:val="22"/>
          <w:lang w:val="ca-ES" w:eastAsia="es-ES"/>
        </w:rPr>
        <w:fldChar w:fldCharType="separate"/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fldChar w:fldCharType="end"/>
      </w:r>
      <w:r w:rsidRPr="008D478E">
        <w:rPr>
          <w:sz w:val="22"/>
          <w:szCs w:val="22"/>
          <w:lang w:val="ca-ES"/>
        </w:rPr>
        <w:t xml:space="preserve">, amb NIF </w:t>
      </w:r>
      <w:r w:rsidRPr="008D478E">
        <w:rPr>
          <w:sz w:val="22"/>
          <w:szCs w:val="22"/>
          <w:lang w:val="ca-ES" w:eastAsia="es-ES"/>
        </w:rPr>
        <w:fldChar w:fldCharType="begin">
          <w:ffData>
            <w:name w:val="Texto872"/>
            <w:enabled/>
            <w:calcOnExit w:val="0"/>
            <w:textInput/>
          </w:ffData>
        </w:fldChar>
      </w:r>
      <w:r w:rsidRPr="008D478E">
        <w:rPr>
          <w:sz w:val="22"/>
          <w:szCs w:val="22"/>
          <w:lang w:val="ca-ES" w:eastAsia="es-ES"/>
        </w:rPr>
        <w:instrText xml:space="preserve"> FORMTEXT </w:instrText>
      </w:r>
      <w:r w:rsidRPr="008D478E">
        <w:rPr>
          <w:sz w:val="22"/>
          <w:szCs w:val="22"/>
          <w:lang w:val="ca-ES" w:eastAsia="es-ES"/>
        </w:rPr>
      </w:r>
      <w:r w:rsidRPr="008D478E">
        <w:rPr>
          <w:sz w:val="22"/>
          <w:szCs w:val="22"/>
          <w:lang w:val="ca-ES" w:eastAsia="es-ES"/>
        </w:rPr>
        <w:fldChar w:fldCharType="separate"/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fldChar w:fldCharType="end"/>
      </w:r>
      <w:r w:rsidRPr="008D478E">
        <w:rPr>
          <w:sz w:val="22"/>
          <w:szCs w:val="22"/>
          <w:lang w:val="ca-ES"/>
        </w:rPr>
        <w:t xml:space="preserve"> i amb domicili fiscal a </w:t>
      </w:r>
      <w:r w:rsidRPr="008D478E">
        <w:rPr>
          <w:sz w:val="22"/>
          <w:szCs w:val="22"/>
          <w:lang w:val="ca-ES" w:eastAsia="es-ES"/>
        </w:rPr>
        <w:fldChar w:fldCharType="begin">
          <w:ffData>
            <w:name w:val="Texto872"/>
            <w:enabled/>
            <w:calcOnExit w:val="0"/>
            <w:textInput/>
          </w:ffData>
        </w:fldChar>
      </w:r>
      <w:r w:rsidRPr="008D478E">
        <w:rPr>
          <w:sz w:val="22"/>
          <w:szCs w:val="22"/>
          <w:lang w:val="ca-ES" w:eastAsia="es-ES"/>
        </w:rPr>
        <w:instrText xml:space="preserve"> FORMTEXT </w:instrText>
      </w:r>
      <w:r w:rsidRPr="008D478E">
        <w:rPr>
          <w:sz w:val="22"/>
          <w:szCs w:val="22"/>
          <w:lang w:val="ca-ES" w:eastAsia="es-ES"/>
        </w:rPr>
      </w:r>
      <w:r w:rsidRPr="008D478E">
        <w:rPr>
          <w:sz w:val="22"/>
          <w:szCs w:val="22"/>
          <w:lang w:val="ca-ES" w:eastAsia="es-ES"/>
        </w:rPr>
        <w:fldChar w:fldCharType="separate"/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fldChar w:fldCharType="end"/>
      </w:r>
      <w:r w:rsidRPr="008D478E">
        <w:rPr>
          <w:sz w:val="22"/>
          <w:szCs w:val="22"/>
          <w:lang w:val="ca-ES"/>
        </w:rPr>
        <w:t xml:space="preserve">, que participa com a </w:t>
      </w:r>
      <w:r w:rsidRPr="008D478E">
        <w:rPr>
          <w:sz w:val="22"/>
          <w:szCs w:val="22"/>
          <w:lang w:val="ca-ES" w:eastAsia="es-ES"/>
        </w:rPr>
        <w:fldChar w:fldCharType="begin">
          <w:ffData>
            <w:name w:val="Texto872"/>
            <w:enabled/>
            <w:calcOnExit w:val="0"/>
            <w:textInput/>
          </w:ffData>
        </w:fldChar>
      </w:r>
      <w:r w:rsidRPr="008D478E">
        <w:rPr>
          <w:sz w:val="22"/>
          <w:szCs w:val="22"/>
          <w:lang w:val="ca-ES" w:eastAsia="es-ES"/>
        </w:rPr>
        <w:instrText xml:space="preserve"> FORMTEXT </w:instrText>
      </w:r>
      <w:r w:rsidRPr="008D478E">
        <w:rPr>
          <w:sz w:val="22"/>
          <w:szCs w:val="22"/>
          <w:lang w:val="ca-ES" w:eastAsia="es-ES"/>
        </w:rPr>
      </w:r>
      <w:r w:rsidRPr="008D478E">
        <w:rPr>
          <w:sz w:val="22"/>
          <w:szCs w:val="22"/>
          <w:lang w:val="ca-ES" w:eastAsia="es-ES"/>
        </w:rPr>
        <w:fldChar w:fldCharType="separate"/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t> </w:t>
      </w:r>
      <w:r w:rsidRPr="008D478E">
        <w:rPr>
          <w:sz w:val="22"/>
          <w:szCs w:val="22"/>
          <w:lang w:val="ca-ES" w:eastAsia="es-ES"/>
        </w:rPr>
        <w:fldChar w:fldCharType="end"/>
      </w:r>
      <w:r w:rsidRPr="008D478E">
        <w:rPr>
          <w:sz w:val="22"/>
          <w:szCs w:val="22"/>
          <w:lang w:val="ca-ES" w:eastAsia="es-ES"/>
        </w:rPr>
        <w:t xml:space="preserve"> (</w:t>
      </w:r>
      <w:r w:rsidRPr="008D478E">
        <w:rPr>
          <w:sz w:val="22"/>
          <w:szCs w:val="22"/>
          <w:lang w:val="ca-ES"/>
        </w:rPr>
        <w:t xml:space="preserve">contractista/ </w:t>
      </w:r>
      <w:proofErr w:type="spellStart"/>
      <w:r w:rsidRPr="008D478E">
        <w:rPr>
          <w:sz w:val="22"/>
          <w:szCs w:val="22"/>
          <w:lang w:val="ca-ES"/>
        </w:rPr>
        <w:t>subcontractista</w:t>
      </w:r>
      <w:proofErr w:type="spellEnd"/>
      <w:r w:rsidRPr="008D478E">
        <w:rPr>
          <w:sz w:val="22"/>
          <w:szCs w:val="22"/>
          <w:lang w:val="ca-ES"/>
        </w:rPr>
        <w:t xml:space="preserve">) d’un contracte amb finançament de recursos provinents del PRTR, </w:t>
      </w:r>
      <w:r w:rsidRPr="008D478E">
        <w:rPr>
          <w:b/>
          <w:bCs/>
          <w:sz w:val="22"/>
          <w:szCs w:val="22"/>
          <w:lang w:val="ca-ES"/>
        </w:rPr>
        <w:t>manifesta el compromís</w:t>
      </w:r>
      <w:r w:rsidRPr="008D478E">
        <w:rPr>
          <w:sz w:val="22"/>
          <w:szCs w:val="22"/>
          <w:lang w:val="ca-ES"/>
        </w:rPr>
        <w:t xml:space="preserve"> de la persona/entitat que representa de compliment dels principis transversals establerts en el PRTR i que poguessin afectar a l’àmbit objecte de la present contractació. </w:t>
      </w:r>
    </w:p>
    <w:p w14:paraId="2748EC7C" w14:textId="77777777" w:rsidR="00073410" w:rsidRPr="008D478E" w:rsidRDefault="00073410" w:rsidP="00073410">
      <w:pPr>
        <w:pStyle w:val="Default"/>
        <w:jc w:val="both"/>
        <w:rPr>
          <w:sz w:val="22"/>
          <w:szCs w:val="22"/>
          <w:lang w:val="ca-ES"/>
        </w:rPr>
      </w:pPr>
    </w:p>
    <w:p w14:paraId="33A51C93" w14:textId="77777777" w:rsidR="00073410" w:rsidRPr="008D478E" w:rsidRDefault="00073410" w:rsidP="00073410">
      <w:pPr>
        <w:pStyle w:val="Default"/>
        <w:jc w:val="both"/>
        <w:rPr>
          <w:sz w:val="22"/>
          <w:szCs w:val="22"/>
          <w:lang w:val="ca-ES"/>
        </w:rPr>
      </w:pPr>
      <w:r w:rsidRPr="008D478E">
        <w:rPr>
          <w:b/>
          <w:bCs/>
          <w:sz w:val="22"/>
          <w:szCs w:val="22"/>
          <w:lang w:val="ca-ES"/>
        </w:rPr>
        <w:t xml:space="preserve">Manifesta </w:t>
      </w:r>
      <w:r w:rsidRPr="008D478E">
        <w:rPr>
          <w:sz w:val="22"/>
          <w:szCs w:val="22"/>
          <w:lang w:val="ca-ES"/>
        </w:rPr>
        <w:t xml:space="preserve">també el compromís de la persona/entitat que representa amb els estàndards més exigents en relació amb el compliment de les normes jurídiques, ètiques i morals, adoptant les mesures necessàries per prevenir i detectar el frau, la corrupció i els conflictes d'interès i concretament amb les previstes en el Pla de Mesures Antifrau de l’Ajuntament de Sant Cugat Sesgarrigues, comunicant si escau a les autoritats que siguin procedents els incompliments observats. </w:t>
      </w:r>
    </w:p>
    <w:p w14:paraId="604610D6" w14:textId="77777777" w:rsidR="00073410" w:rsidRPr="008D478E" w:rsidRDefault="00073410" w:rsidP="00073410">
      <w:pPr>
        <w:pStyle w:val="Default"/>
        <w:jc w:val="both"/>
        <w:rPr>
          <w:sz w:val="22"/>
          <w:szCs w:val="22"/>
          <w:lang w:val="ca-ES"/>
        </w:rPr>
      </w:pPr>
    </w:p>
    <w:p w14:paraId="7B00CEFC" w14:textId="77777777" w:rsidR="00073410" w:rsidRPr="008D478E" w:rsidRDefault="00073410" w:rsidP="00073410">
      <w:pPr>
        <w:pStyle w:val="Default"/>
        <w:jc w:val="both"/>
        <w:rPr>
          <w:sz w:val="22"/>
          <w:szCs w:val="22"/>
          <w:lang w:val="ca-ES"/>
        </w:rPr>
      </w:pPr>
      <w:r w:rsidRPr="008D478E">
        <w:rPr>
          <w:sz w:val="22"/>
          <w:szCs w:val="22"/>
          <w:lang w:val="ca-ES"/>
        </w:rPr>
        <w:t xml:space="preserve">Atenent el contingut del PRTR, es compromet a respectar les obligacions assumides en matèria d’etiquetat verd i etiquetat digital i els mecanismes establerts per al seu control i al compliment de les condicions establertes al PRTR i normativa de desenvolupament i es compromet a respectar els principis d'economia circular i evitar impactes negatius significatius en el medi ambient («DNSH» per les sigles en anglès «do no significant </w:t>
      </w:r>
      <w:proofErr w:type="spellStart"/>
      <w:r w:rsidRPr="008D478E">
        <w:rPr>
          <w:sz w:val="22"/>
          <w:szCs w:val="22"/>
          <w:lang w:val="ca-ES"/>
        </w:rPr>
        <w:t>harm</w:t>
      </w:r>
      <w:proofErr w:type="spellEnd"/>
      <w:r w:rsidRPr="008D478E">
        <w:rPr>
          <w:sz w:val="22"/>
          <w:szCs w:val="22"/>
          <w:lang w:val="ca-ES"/>
        </w:rPr>
        <w:t xml:space="preserve">») en l'execució de les actuacions portades a en el marc d'aquest Pla, i manifesta que no incorre en doble finançament i que, si escau, no consta risc d'incompatibilitat amb el règim d'ajudes d'Estat. </w:t>
      </w:r>
    </w:p>
    <w:p w14:paraId="6911934E" w14:textId="77777777" w:rsidR="00073410" w:rsidRPr="008D478E" w:rsidRDefault="00073410" w:rsidP="00073410">
      <w:pPr>
        <w:pStyle w:val="Default"/>
        <w:jc w:val="both"/>
        <w:rPr>
          <w:sz w:val="22"/>
          <w:szCs w:val="22"/>
          <w:lang w:val="ca-ES"/>
        </w:rPr>
      </w:pPr>
    </w:p>
    <w:p w14:paraId="624CF79E" w14:textId="77777777" w:rsidR="00073410" w:rsidRPr="008D478E" w:rsidRDefault="00073410" w:rsidP="00073410">
      <w:pPr>
        <w:jc w:val="both"/>
        <w:rPr>
          <w:rFonts w:ascii="Arial" w:hAnsi="Arial" w:cs="Arial"/>
          <w:sz w:val="22"/>
          <w:szCs w:val="22"/>
          <w:lang w:val="ca-ES" w:eastAsia="es-ES"/>
        </w:rPr>
      </w:pPr>
      <w:r w:rsidRPr="008D478E">
        <w:rPr>
          <w:rFonts w:ascii="Arial" w:hAnsi="Arial" w:cs="Arial"/>
          <w:sz w:val="22"/>
          <w:szCs w:val="22"/>
          <w:lang w:val="ca-ES"/>
        </w:rPr>
        <w:lastRenderedPageBreak/>
        <w:t xml:space="preserve">Addicionalment, es compromet al compliment de la resta d’obligacions derivades de la normativa reguladora dels Fons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Next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Generation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que es consignen en els Plecs de Clàusules Administratives Particulars. </w:t>
      </w:r>
    </w:p>
    <w:p w14:paraId="3DC451E6" w14:textId="77777777" w:rsidR="00073410" w:rsidRPr="008D478E" w:rsidRDefault="00073410" w:rsidP="00073410">
      <w:pPr>
        <w:jc w:val="both"/>
        <w:rPr>
          <w:rFonts w:ascii="Arial" w:hAnsi="Arial" w:cs="Arial"/>
          <w:sz w:val="22"/>
          <w:szCs w:val="22"/>
          <w:lang w:val="ca-ES" w:eastAsia="es-ES"/>
        </w:rPr>
      </w:pPr>
    </w:p>
    <w:p w14:paraId="2F86B4CE" w14:textId="77777777" w:rsidR="00073410" w:rsidRPr="008D478E" w:rsidRDefault="00073410" w:rsidP="00073410">
      <w:pPr>
        <w:rPr>
          <w:rFonts w:ascii="Arial" w:hAnsi="Arial" w:cs="Arial"/>
          <w:sz w:val="22"/>
          <w:szCs w:val="22"/>
          <w:lang w:val="ca-ES"/>
        </w:rPr>
      </w:pPr>
      <w:r w:rsidRPr="008D478E">
        <w:rPr>
          <w:rFonts w:ascii="Arial" w:hAnsi="Arial" w:cs="Arial"/>
          <w:sz w:val="22"/>
          <w:szCs w:val="22"/>
          <w:lang w:val="ca-ES" w:eastAsia="es-ES"/>
        </w:rPr>
        <w:t>Lloc i data</w:t>
      </w:r>
      <w:r w:rsidRPr="008D478E">
        <w:rPr>
          <w:rFonts w:ascii="Arial" w:hAnsi="Arial" w:cs="Arial"/>
          <w:sz w:val="22"/>
          <w:szCs w:val="22"/>
          <w:lang w:val="ca-ES" w:eastAsia="es-ES"/>
        </w:rPr>
        <w:tab/>
      </w:r>
      <w:r w:rsidRPr="008D478E">
        <w:rPr>
          <w:rFonts w:ascii="Arial" w:hAnsi="Arial" w:cs="Arial"/>
          <w:sz w:val="22"/>
          <w:szCs w:val="22"/>
          <w:lang w:val="ca-ES" w:eastAsia="es-ES"/>
        </w:rPr>
        <w:tab/>
      </w:r>
      <w:r w:rsidRPr="008D478E">
        <w:rPr>
          <w:rFonts w:ascii="Arial" w:hAnsi="Arial" w:cs="Arial"/>
          <w:sz w:val="22"/>
          <w:szCs w:val="22"/>
          <w:lang w:val="ca-ES" w:eastAsia="es-ES"/>
        </w:rPr>
        <w:tab/>
      </w:r>
      <w:r w:rsidRPr="008D478E">
        <w:rPr>
          <w:rFonts w:ascii="Arial" w:hAnsi="Arial" w:cs="Arial"/>
          <w:sz w:val="22"/>
          <w:szCs w:val="22"/>
          <w:lang w:val="ca-ES" w:eastAsia="es-ES"/>
        </w:rPr>
        <w:tab/>
      </w:r>
      <w:r w:rsidRPr="008D478E">
        <w:rPr>
          <w:rFonts w:ascii="Arial" w:hAnsi="Arial" w:cs="Arial"/>
          <w:sz w:val="22"/>
          <w:szCs w:val="22"/>
          <w:lang w:val="ca-ES" w:eastAsia="es-ES"/>
        </w:rPr>
        <w:tab/>
      </w:r>
      <w:r w:rsidRPr="008D478E">
        <w:rPr>
          <w:rFonts w:ascii="Arial" w:hAnsi="Arial" w:cs="Arial"/>
          <w:sz w:val="22"/>
          <w:szCs w:val="22"/>
          <w:lang w:val="ca-ES" w:eastAsia="es-ES"/>
        </w:rPr>
        <w:tab/>
        <w:t>Signatura</w:t>
      </w:r>
    </w:p>
    <w:p w14:paraId="5DD30AEA" w14:textId="77777777" w:rsidR="00073410" w:rsidRPr="008D478E" w:rsidRDefault="00073410" w:rsidP="00073410">
      <w:pPr>
        <w:jc w:val="both"/>
        <w:rPr>
          <w:rFonts w:ascii="Arial" w:hAnsi="Arial" w:cs="Arial"/>
          <w:sz w:val="22"/>
          <w:szCs w:val="22"/>
          <w:lang w:val="ca-ES" w:eastAsia="es-ES"/>
        </w:rPr>
      </w:pP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2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hAnsi="Arial" w:cs="Arial"/>
          <w:sz w:val="22"/>
          <w:szCs w:val="22"/>
          <w:lang w:val="ca-ES" w:eastAsia="es-ES"/>
        </w:rPr>
        <w:t xml:space="preserve">, 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3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hAnsi="Arial" w:cs="Arial"/>
          <w:sz w:val="22"/>
          <w:szCs w:val="22"/>
          <w:lang w:val="ca-ES" w:eastAsia="es-ES"/>
        </w:rPr>
        <w:t xml:space="preserve"> de/d’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4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hAnsi="Arial" w:cs="Arial"/>
          <w:sz w:val="22"/>
          <w:szCs w:val="22"/>
          <w:lang w:val="ca-ES" w:eastAsia="es-ES"/>
        </w:rPr>
        <w:t xml:space="preserve"> de 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5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</w:p>
    <w:p w14:paraId="0456A92C" w14:textId="77777777" w:rsidR="00073410" w:rsidRPr="008D478E" w:rsidRDefault="00073410" w:rsidP="00073410">
      <w:pPr>
        <w:rPr>
          <w:rFonts w:ascii="Arial" w:eastAsia="Calibri" w:hAnsi="Arial" w:cs="Arial"/>
          <w:b/>
          <w:sz w:val="22"/>
          <w:szCs w:val="22"/>
          <w:lang w:val="ca-ES"/>
        </w:rPr>
      </w:pPr>
    </w:p>
    <w:p w14:paraId="0BA4C19F" w14:textId="77777777" w:rsidR="00073410" w:rsidRPr="008D478E" w:rsidRDefault="00073410" w:rsidP="00073410">
      <w:pPr>
        <w:rPr>
          <w:rFonts w:ascii="Arial" w:hAnsi="Arial" w:cs="Arial"/>
          <w:sz w:val="22"/>
          <w:szCs w:val="22"/>
          <w:lang w:val="ca-ES"/>
        </w:rPr>
      </w:pPr>
    </w:p>
    <w:p w14:paraId="47CD28FE" w14:textId="77777777" w:rsidR="00A61C00" w:rsidRPr="00073410" w:rsidRDefault="00A61C00" w:rsidP="00073410"/>
    <w:sectPr w:rsidR="00A61C00" w:rsidRPr="00073410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D2908" w14:textId="77777777" w:rsidR="00073410" w:rsidRDefault="00073410">
      <w:r>
        <w:separator/>
      </w:r>
    </w:p>
  </w:endnote>
  <w:endnote w:type="continuationSeparator" w:id="0">
    <w:p w14:paraId="47CD290A" w14:textId="77777777" w:rsidR="00073410" w:rsidRDefault="0007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don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BE9BC" w14:textId="5B9961F1" w:rsidR="00073410" w:rsidRDefault="00A66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9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1796991A" wp14:editId="3C9C84A4">
          <wp:extent cx="5495925" cy="400050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CD2900" w14:textId="724A0698" w:rsidR="00A61C00" w:rsidRDefault="0007341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9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CODI DE L’EXPEDIENT: </w:t>
    </w:r>
    <w:proofErr w:type="gramStart"/>
    <w:r>
      <w:rPr>
        <w:rFonts w:ascii="Calibri" w:hAnsi="Calibri" w:cs="Calibri"/>
        <w:sz w:val="20"/>
        <w:szCs w:val="20"/>
      </w:rPr>
      <w:t>1429  NOM</w:t>
    </w:r>
    <w:proofErr w:type="gramEnd"/>
    <w:r>
      <w:rPr>
        <w:rFonts w:ascii="Calibri" w:hAnsi="Calibri" w:cs="Calibri"/>
        <w:sz w:val="20"/>
        <w:szCs w:val="20"/>
      </w:rPr>
      <w:t xml:space="preserve"> DE L’EXPEDIENT: 2024_1429_CONTRACTACIO SECTORITZACIO XARXA MUNICIPAL AIGUA</w:t>
    </w:r>
  </w:p>
  <w:p w14:paraId="47CD2901" w14:textId="77777777" w:rsidR="00A61C00" w:rsidRDefault="00A61C0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9"/>
      </w:tabs>
      <w:jc w:val="right"/>
      <w:rPr>
        <w:rFonts w:ascii="Calibri" w:hAnsi="Calibri" w:cs="Calibri"/>
        <w:sz w:val="20"/>
        <w:szCs w:val="20"/>
      </w:rPr>
    </w:pPr>
  </w:p>
  <w:p w14:paraId="47CD2902" w14:textId="77777777" w:rsidR="00A61C00" w:rsidRDefault="00073410">
    <w:pPr>
      <w:pStyle w:val="ajuntament"/>
      <w:ind w:firstLine="360"/>
      <w:jc w:val="right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 xml:space="preserve">Sant Antoni, 31   </w:t>
    </w:r>
    <w:r>
      <w:rPr>
        <w:rFonts w:ascii="Arial" w:hAnsi="Arial" w:cs="Arial"/>
        <w:color w:val="A40243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  08798 Sant Cugat Sesgarrigues   </w:t>
    </w:r>
    <w:r>
      <w:rPr>
        <w:rFonts w:ascii="Arial" w:hAnsi="Arial" w:cs="Arial"/>
        <w:color w:val="A40243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  tel. 93 897 01 03   </w:t>
    </w:r>
    <w:r>
      <w:rPr>
        <w:rFonts w:ascii="Arial" w:hAnsi="Arial" w:cs="Arial"/>
        <w:color w:val="A40243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  fax. 93 897 06 90</w:t>
    </w:r>
  </w:p>
  <w:p w14:paraId="47CD2903" w14:textId="77777777" w:rsidR="00A61C00" w:rsidRDefault="00073410">
    <w:pPr>
      <w:pStyle w:val="ajuntament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www.santcugatsesgarrigues.cat   </w:t>
    </w:r>
    <w:r>
      <w:rPr>
        <w:rFonts w:ascii="Arial" w:hAnsi="Arial" w:cs="Arial"/>
        <w:color w:val="A40243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  e-mail: st.cugats@diba.cat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D2904" w14:textId="77777777" w:rsidR="00073410" w:rsidRDefault="00073410">
      <w:r>
        <w:separator/>
      </w:r>
    </w:p>
  </w:footnote>
  <w:footnote w:type="continuationSeparator" w:id="0">
    <w:p w14:paraId="47CD2906" w14:textId="77777777" w:rsidR="00073410" w:rsidRDefault="0007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D28FF" w14:textId="2A6B8D69" w:rsidR="00A61C00" w:rsidRDefault="00A66527">
    <w:pPr>
      <w:pStyle w:val="Encabezado5"/>
      <w:jc w:val="right"/>
    </w:pPr>
    <w:r>
      <w:rPr>
        <w:noProof/>
      </w:rPr>
      <w:drawing>
        <wp:inline distT="0" distB="0" distL="0" distR="0" wp14:anchorId="47CD2904" wp14:editId="3804C7A3">
          <wp:extent cx="1628775" cy="8191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color w:val="auto"/>
        <w:lang w:eastAsia="en-US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196020F"/>
    <w:multiLevelType w:val="hybridMultilevel"/>
    <w:tmpl w:val="576413B0"/>
    <w:lvl w:ilvl="0" w:tplc="5AF6FA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B477E"/>
    <w:multiLevelType w:val="hybridMultilevel"/>
    <w:tmpl w:val="CF769626"/>
    <w:lvl w:ilvl="0" w:tplc="C93473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68"/>
    <w:multiLevelType w:val="hybridMultilevel"/>
    <w:tmpl w:val="FFFFFFFF"/>
    <w:lvl w:ilvl="0" w:tplc="CAFA4FC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4158F1"/>
    <w:multiLevelType w:val="hybridMultilevel"/>
    <w:tmpl w:val="B0789F3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6102C"/>
    <w:multiLevelType w:val="hybridMultilevel"/>
    <w:tmpl w:val="0BDC664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C35ABB"/>
    <w:multiLevelType w:val="hybridMultilevel"/>
    <w:tmpl w:val="38FC9584"/>
    <w:lvl w:ilvl="0" w:tplc="0403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0F47E1"/>
    <w:multiLevelType w:val="hybridMultilevel"/>
    <w:tmpl w:val="7CC4D808"/>
    <w:lvl w:ilvl="0" w:tplc="3B48C466">
      <w:numFmt w:val="bullet"/>
      <w:lvlText w:val="-"/>
      <w:lvlJc w:val="left"/>
      <w:pPr>
        <w:ind w:left="862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056432AE">
      <w:numFmt w:val="bullet"/>
      <w:lvlText w:val="•"/>
      <w:lvlJc w:val="left"/>
      <w:pPr>
        <w:ind w:left="1708" w:hanging="360"/>
      </w:pPr>
      <w:rPr>
        <w:rFonts w:hint="default"/>
        <w:lang w:val="ca-ES" w:eastAsia="en-US" w:bidi="ar-SA"/>
      </w:rPr>
    </w:lvl>
    <w:lvl w:ilvl="2" w:tplc="C78E33F0">
      <w:numFmt w:val="bullet"/>
      <w:lvlText w:val="•"/>
      <w:lvlJc w:val="left"/>
      <w:pPr>
        <w:ind w:left="2557" w:hanging="360"/>
      </w:pPr>
      <w:rPr>
        <w:rFonts w:hint="default"/>
        <w:lang w:val="ca-ES" w:eastAsia="en-US" w:bidi="ar-SA"/>
      </w:rPr>
    </w:lvl>
    <w:lvl w:ilvl="3" w:tplc="0196237A">
      <w:numFmt w:val="bullet"/>
      <w:lvlText w:val="•"/>
      <w:lvlJc w:val="left"/>
      <w:pPr>
        <w:ind w:left="3405" w:hanging="360"/>
      </w:pPr>
      <w:rPr>
        <w:rFonts w:hint="default"/>
        <w:lang w:val="ca-ES" w:eastAsia="en-US" w:bidi="ar-SA"/>
      </w:rPr>
    </w:lvl>
    <w:lvl w:ilvl="4" w:tplc="8B9085CC">
      <w:numFmt w:val="bullet"/>
      <w:lvlText w:val="•"/>
      <w:lvlJc w:val="left"/>
      <w:pPr>
        <w:ind w:left="4254" w:hanging="360"/>
      </w:pPr>
      <w:rPr>
        <w:rFonts w:hint="default"/>
        <w:lang w:val="ca-ES" w:eastAsia="en-US" w:bidi="ar-SA"/>
      </w:rPr>
    </w:lvl>
    <w:lvl w:ilvl="5" w:tplc="7730ECD2">
      <w:numFmt w:val="bullet"/>
      <w:lvlText w:val="•"/>
      <w:lvlJc w:val="left"/>
      <w:pPr>
        <w:ind w:left="5103" w:hanging="360"/>
      </w:pPr>
      <w:rPr>
        <w:rFonts w:hint="default"/>
        <w:lang w:val="ca-ES" w:eastAsia="en-US" w:bidi="ar-SA"/>
      </w:rPr>
    </w:lvl>
    <w:lvl w:ilvl="6" w:tplc="BC68781C">
      <w:numFmt w:val="bullet"/>
      <w:lvlText w:val="•"/>
      <w:lvlJc w:val="left"/>
      <w:pPr>
        <w:ind w:left="5951" w:hanging="360"/>
      </w:pPr>
      <w:rPr>
        <w:rFonts w:hint="default"/>
        <w:lang w:val="ca-ES" w:eastAsia="en-US" w:bidi="ar-SA"/>
      </w:rPr>
    </w:lvl>
    <w:lvl w:ilvl="7" w:tplc="3F82E92C">
      <w:numFmt w:val="bullet"/>
      <w:lvlText w:val="•"/>
      <w:lvlJc w:val="left"/>
      <w:pPr>
        <w:ind w:left="6800" w:hanging="360"/>
      </w:pPr>
      <w:rPr>
        <w:rFonts w:hint="default"/>
        <w:lang w:val="ca-ES" w:eastAsia="en-US" w:bidi="ar-SA"/>
      </w:rPr>
    </w:lvl>
    <w:lvl w:ilvl="8" w:tplc="C93EDB32">
      <w:numFmt w:val="bullet"/>
      <w:lvlText w:val="•"/>
      <w:lvlJc w:val="left"/>
      <w:pPr>
        <w:ind w:left="7649" w:hanging="360"/>
      </w:pPr>
      <w:rPr>
        <w:rFonts w:hint="default"/>
        <w:lang w:val="ca-ES" w:eastAsia="en-US" w:bidi="ar-SA"/>
      </w:rPr>
    </w:lvl>
  </w:abstractNum>
  <w:abstractNum w:abstractNumId="10" w15:restartNumberingAfterBreak="0">
    <w:nsid w:val="188E3F4F"/>
    <w:multiLevelType w:val="hybridMultilevel"/>
    <w:tmpl w:val="0728DB66"/>
    <w:lvl w:ilvl="0" w:tplc="CDFCDD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21B09"/>
    <w:multiLevelType w:val="hybridMultilevel"/>
    <w:tmpl w:val="E340B51A"/>
    <w:lvl w:ilvl="0" w:tplc="2C48446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835B40"/>
    <w:multiLevelType w:val="hybridMultilevel"/>
    <w:tmpl w:val="C6B83424"/>
    <w:lvl w:ilvl="0" w:tplc="C93473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951BD"/>
    <w:multiLevelType w:val="multilevel"/>
    <w:tmpl w:val="0608C10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CC57763"/>
    <w:multiLevelType w:val="hybridMultilevel"/>
    <w:tmpl w:val="1E40018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B">
      <w:start w:val="1"/>
      <w:numFmt w:val="lowerRoman"/>
      <w:lvlText w:val="%2."/>
      <w:lvlJc w:val="right"/>
      <w:pPr>
        <w:ind w:left="1440" w:hanging="360"/>
      </w:p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8507A"/>
    <w:multiLevelType w:val="hybridMultilevel"/>
    <w:tmpl w:val="FFFFFFFF"/>
    <w:lvl w:ilvl="0" w:tplc="CD6410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63C42"/>
    <w:multiLevelType w:val="hybridMultilevel"/>
    <w:tmpl w:val="C030A6A8"/>
    <w:lvl w:ilvl="0" w:tplc="5AF6FA8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25557A"/>
    <w:multiLevelType w:val="hybridMultilevel"/>
    <w:tmpl w:val="FBF8F660"/>
    <w:lvl w:ilvl="0" w:tplc="00000009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071DB"/>
    <w:multiLevelType w:val="multilevel"/>
    <w:tmpl w:val="59DA63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45FDE"/>
    <w:multiLevelType w:val="hybridMultilevel"/>
    <w:tmpl w:val="A5FAD87E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C07D9"/>
    <w:multiLevelType w:val="hybridMultilevel"/>
    <w:tmpl w:val="C002A816"/>
    <w:lvl w:ilvl="0" w:tplc="BD528F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6D68B8"/>
    <w:multiLevelType w:val="hybridMultilevel"/>
    <w:tmpl w:val="47ECBB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245D4D"/>
    <w:multiLevelType w:val="hybridMultilevel"/>
    <w:tmpl w:val="FFFFFFFF"/>
    <w:lvl w:ilvl="0" w:tplc="CD6410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C6191"/>
    <w:multiLevelType w:val="hybridMultilevel"/>
    <w:tmpl w:val="84EE32E0"/>
    <w:lvl w:ilvl="0" w:tplc="CD6410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97BBD"/>
    <w:multiLevelType w:val="hybridMultilevel"/>
    <w:tmpl w:val="FFFFFFFF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FF435E7"/>
    <w:multiLevelType w:val="multilevel"/>
    <w:tmpl w:val="2192641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6" w15:restartNumberingAfterBreak="0">
    <w:nsid w:val="40AA0774"/>
    <w:multiLevelType w:val="hybridMultilevel"/>
    <w:tmpl w:val="402C2B8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21074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BB2E24"/>
    <w:multiLevelType w:val="hybridMultilevel"/>
    <w:tmpl w:val="92321AC0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563F37"/>
    <w:multiLevelType w:val="multilevel"/>
    <w:tmpl w:val="D2AA3C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A6B1345"/>
    <w:multiLevelType w:val="multilevel"/>
    <w:tmpl w:val="4380FF7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61D613B1"/>
    <w:multiLevelType w:val="hybridMultilevel"/>
    <w:tmpl w:val="360E0020"/>
    <w:lvl w:ilvl="0" w:tplc="C934734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3C27FD"/>
    <w:multiLevelType w:val="hybridMultilevel"/>
    <w:tmpl w:val="FFFFFFFF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D6C89"/>
    <w:multiLevelType w:val="hybridMultilevel"/>
    <w:tmpl w:val="407ADD88"/>
    <w:lvl w:ilvl="0" w:tplc="BD528F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75F93"/>
    <w:multiLevelType w:val="hybridMultilevel"/>
    <w:tmpl w:val="FFFFFFFF"/>
    <w:lvl w:ilvl="0" w:tplc="CAFA4FC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815DF5"/>
    <w:multiLevelType w:val="hybridMultilevel"/>
    <w:tmpl w:val="470E3574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C852C7"/>
    <w:multiLevelType w:val="hybridMultilevel"/>
    <w:tmpl w:val="FFFFFFFF"/>
    <w:lvl w:ilvl="0" w:tplc="F6DE261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FCB0132"/>
    <w:multiLevelType w:val="hybridMultilevel"/>
    <w:tmpl w:val="3236A9EE"/>
    <w:lvl w:ilvl="0" w:tplc="5AF6FA8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362817"/>
    <w:multiLevelType w:val="hybridMultilevel"/>
    <w:tmpl w:val="43F2F06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A590C"/>
    <w:multiLevelType w:val="hybridMultilevel"/>
    <w:tmpl w:val="BB1817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7C536D"/>
    <w:multiLevelType w:val="hybridMultilevel"/>
    <w:tmpl w:val="6FA6C6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AA2628"/>
    <w:multiLevelType w:val="multilevel"/>
    <w:tmpl w:val="1200E90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3414861"/>
    <w:multiLevelType w:val="hybridMultilevel"/>
    <w:tmpl w:val="FBB8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F3260"/>
    <w:multiLevelType w:val="hybridMultilevel"/>
    <w:tmpl w:val="FFFFFFFF"/>
    <w:lvl w:ilvl="0" w:tplc="67A0D9D4">
      <w:numFmt w:val="bullet"/>
      <w:lvlText w:val="-"/>
      <w:lvlJc w:val="left"/>
      <w:pPr>
        <w:ind w:left="581" w:hanging="361"/>
      </w:pPr>
      <w:rPr>
        <w:rFonts w:ascii="Times New Roman" w:eastAsia="Times New Roman" w:hAnsi="Times New Roman" w:hint="default"/>
        <w:w w:val="99"/>
        <w:sz w:val="22"/>
      </w:rPr>
    </w:lvl>
    <w:lvl w:ilvl="1" w:tplc="44EA1E66">
      <w:numFmt w:val="bullet"/>
      <w:lvlText w:val="•"/>
      <w:lvlJc w:val="left"/>
      <w:pPr>
        <w:ind w:left="1458" w:hanging="361"/>
      </w:pPr>
      <w:rPr>
        <w:rFonts w:hint="default"/>
      </w:rPr>
    </w:lvl>
    <w:lvl w:ilvl="2" w:tplc="73AE3402">
      <w:numFmt w:val="bullet"/>
      <w:lvlText w:val="•"/>
      <w:lvlJc w:val="left"/>
      <w:pPr>
        <w:ind w:left="2336" w:hanging="361"/>
      </w:pPr>
      <w:rPr>
        <w:rFonts w:hint="default"/>
      </w:rPr>
    </w:lvl>
    <w:lvl w:ilvl="3" w:tplc="7E923D80">
      <w:numFmt w:val="bullet"/>
      <w:lvlText w:val="•"/>
      <w:lvlJc w:val="left"/>
      <w:pPr>
        <w:ind w:left="3215" w:hanging="361"/>
      </w:pPr>
      <w:rPr>
        <w:rFonts w:hint="default"/>
      </w:rPr>
    </w:lvl>
    <w:lvl w:ilvl="4" w:tplc="DBE0C3DA">
      <w:numFmt w:val="bullet"/>
      <w:lvlText w:val="•"/>
      <w:lvlJc w:val="left"/>
      <w:pPr>
        <w:ind w:left="4093" w:hanging="361"/>
      </w:pPr>
      <w:rPr>
        <w:rFonts w:hint="default"/>
      </w:rPr>
    </w:lvl>
    <w:lvl w:ilvl="5" w:tplc="0756D642">
      <w:numFmt w:val="bullet"/>
      <w:lvlText w:val="•"/>
      <w:lvlJc w:val="left"/>
      <w:pPr>
        <w:ind w:left="4972" w:hanging="361"/>
      </w:pPr>
      <w:rPr>
        <w:rFonts w:hint="default"/>
      </w:rPr>
    </w:lvl>
    <w:lvl w:ilvl="6" w:tplc="18EECA08">
      <w:numFmt w:val="bullet"/>
      <w:lvlText w:val="•"/>
      <w:lvlJc w:val="left"/>
      <w:pPr>
        <w:ind w:left="5850" w:hanging="361"/>
      </w:pPr>
      <w:rPr>
        <w:rFonts w:hint="default"/>
      </w:rPr>
    </w:lvl>
    <w:lvl w:ilvl="7" w:tplc="18BC362A">
      <w:numFmt w:val="bullet"/>
      <w:lvlText w:val="•"/>
      <w:lvlJc w:val="left"/>
      <w:pPr>
        <w:ind w:left="6729" w:hanging="361"/>
      </w:pPr>
      <w:rPr>
        <w:rFonts w:hint="default"/>
      </w:rPr>
    </w:lvl>
    <w:lvl w:ilvl="8" w:tplc="7A544EE0">
      <w:numFmt w:val="bullet"/>
      <w:lvlText w:val="•"/>
      <w:lvlJc w:val="left"/>
      <w:pPr>
        <w:ind w:left="7607" w:hanging="361"/>
      </w:pPr>
      <w:rPr>
        <w:rFonts w:hint="default"/>
      </w:rPr>
    </w:lvl>
  </w:abstractNum>
  <w:abstractNum w:abstractNumId="44" w15:restartNumberingAfterBreak="0">
    <w:nsid w:val="75C01FAF"/>
    <w:multiLevelType w:val="hybridMultilevel"/>
    <w:tmpl w:val="7932D7CC"/>
    <w:lvl w:ilvl="0" w:tplc="8696962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90EA7"/>
    <w:multiLevelType w:val="hybridMultilevel"/>
    <w:tmpl w:val="FFFFFFFF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B69497C"/>
    <w:multiLevelType w:val="hybridMultilevel"/>
    <w:tmpl w:val="7D8265EC"/>
    <w:lvl w:ilvl="0" w:tplc="297CC1F6">
      <w:start w:val="1"/>
      <w:numFmt w:val="decimal"/>
      <w:lvlText w:val="%1)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164829E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124718"/>
    <w:multiLevelType w:val="multilevel"/>
    <w:tmpl w:val="D2AA3C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E2522F9"/>
    <w:multiLevelType w:val="hybridMultilevel"/>
    <w:tmpl w:val="55ECBC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E85C99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728773">
    <w:abstractNumId w:val="25"/>
  </w:num>
  <w:num w:numId="2" w16cid:durableId="1375615950">
    <w:abstractNumId w:val="26"/>
  </w:num>
  <w:num w:numId="3" w16cid:durableId="1981963035">
    <w:abstractNumId w:val="46"/>
  </w:num>
  <w:num w:numId="4" w16cid:durableId="260183358">
    <w:abstractNumId w:val="12"/>
  </w:num>
  <w:num w:numId="5" w16cid:durableId="1662150688">
    <w:abstractNumId w:val="18"/>
  </w:num>
  <w:num w:numId="6" w16cid:durableId="1345547340">
    <w:abstractNumId w:val="29"/>
  </w:num>
  <w:num w:numId="7" w16cid:durableId="1832791035">
    <w:abstractNumId w:val="16"/>
  </w:num>
  <w:num w:numId="8" w16cid:durableId="1458329462">
    <w:abstractNumId w:val="8"/>
  </w:num>
  <w:num w:numId="9" w16cid:durableId="166405037">
    <w:abstractNumId w:val="37"/>
  </w:num>
  <w:num w:numId="10" w16cid:durableId="2084135204">
    <w:abstractNumId w:val="3"/>
  </w:num>
  <w:num w:numId="11" w16cid:durableId="853961644">
    <w:abstractNumId w:val="11"/>
  </w:num>
  <w:num w:numId="12" w16cid:durableId="561788765">
    <w:abstractNumId w:val="41"/>
  </w:num>
  <w:num w:numId="13" w16cid:durableId="838276346">
    <w:abstractNumId w:val="35"/>
  </w:num>
  <w:num w:numId="14" w16cid:durableId="2070301526">
    <w:abstractNumId w:val="19"/>
  </w:num>
  <w:num w:numId="15" w16cid:durableId="2120559434">
    <w:abstractNumId w:val="17"/>
  </w:num>
  <w:num w:numId="16" w16cid:durableId="1377311717">
    <w:abstractNumId w:val="44"/>
  </w:num>
  <w:num w:numId="17" w16cid:durableId="1277717665">
    <w:abstractNumId w:val="23"/>
  </w:num>
  <w:num w:numId="18" w16cid:durableId="1077633264">
    <w:abstractNumId w:val="0"/>
  </w:num>
  <w:num w:numId="19" w16cid:durableId="1356073074">
    <w:abstractNumId w:val="1"/>
  </w:num>
  <w:num w:numId="20" w16cid:durableId="1322543423">
    <w:abstractNumId w:val="2"/>
  </w:num>
  <w:num w:numId="21" w16cid:durableId="1460563595">
    <w:abstractNumId w:val="6"/>
  </w:num>
  <w:num w:numId="22" w16cid:durableId="490024684">
    <w:abstractNumId w:val="7"/>
  </w:num>
  <w:num w:numId="23" w16cid:durableId="2051612831">
    <w:abstractNumId w:val="30"/>
  </w:num>
  <w:num w:numId="24" w16cid:durableId="2115515136">
    <w:abstractNumId w:val="20"/>
  </w:num>
  <w:num w:numId="25" w16cid:durableId="1804498808">
    <w:abstractNumId w:val="47"/>
  </w:num>
  <w:num w:numId="26" w16cid:durableId="2095202568">
    <w:abstractNumId w:val="38"/>
  </w:num>
  <w:num w:numId="27" w16cid:durableId="132717705">
    <w:abstractNumId w:val="14"/>
  </w:num>
  <w:num w:numId="28" w16cid:durableId="957493819">
    <w:abstractNumId w:val="13"/>
  </w:num>
  <w:num w:numId="29" w16cid:durableId="1385592983">
    <w:abstractNumId w:val="33"/>
  </w:num>
  <w:num w:numId="30" w16cid:durableId="849177707">
    <w:abstractNumId w:val="10"/>
  </w:num>
  <w:num w:numId="31" w16cid:durableId="1169323011">
    <w:abstractNumId w:val="28"/>
  </w:num>
  <w:num w:numId="32" w16cid:durableId="97873049">
    <w:abstractNumId w:val="39"/>
  </w:num>
  <w:num w:numId="33" w16cid:durableId="645738725">
    <w:abstractNumId w:val="49"/>
  </w:num>
  <w:num w:numId="34" w16cid:durableId="396898647">
    <w:abstractNumId w:val="4"/>
  </w:num>
  <w:num w:numId="35" w16cid:durableId="648755449">
    <w:abstractNumId w:val="40"/>
  </w:num>
  <w:num w:numId="36" w16cid:durableId="679354472">
    <w:abstractNumId w:val="43"/>
  </w:num>
  <w:num w:numId="37" w16cid:durableId="1446386383">
    <w:abstractNumId w:val="36"/>
  </w:num>
  <w:num w:numId="38" w16cid:durableId="1666932347">
    <w:abstractNumId w:val="31"/>
  </w:num>
  <w:num w:numId="39" w16cid:durableId="1450583984">
    <w:abstractNumId w:val="5"/>
  </w:num>
  <w:num w:numId="40" w16cid:durableId="932665397">
    <w:abstractNumId w:val="21"/>
  </w:num>
  <w:num w:numId="41" w16cid:durableId="515265155">
    <w:abstractNumId w:val="34"/>
  </w:num>
  <w:num w:numId="42" w16cid:durableId="1044866116">
    <w:abstractNumId w:val="45"/>
  </w:num>
  <w:num w:numId="43" w16cid:durableId="2070883335">
    <w:abstractNumId w:val="24"/>
  </w:num>
  <w:num w:numId="44" w16cid:durableId="263195988">
    <w:abstractNumId w:val="42"/>
  </w:num>
  <w:num w:numId="45" w16cid:durableId="852888037">
    <w:abstractNumId w:val="27"/>
  </w:num>
  <w:num w:numId="46" w16cid:durableId="943265977">
    <w:abstractNumId w:val="22"/>
  </w:num>
  <w:num w:numId="47" w16cid:durableId="878783056">
    <w:abstractNumId w:val="15"/>
  </w:num>
  <w:num w:numId="48" w16cid:durableId="728112155">
    <w:abstractNumId w:val="48"/>
  </w:num>
  <w:num w:numId="49" w16cid:durableId="2038658138">
    <w:abstractNumId w:val="32"/>
  </w:num>
  <w:num w:numId="50" w16cid:durableId="10042793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ZdtuA4kaAFrjPUf2pSJGjEymHA4IeViU40kPVT0LBJ1xMFFzLAaCKLD/a2BPX0nLmefBs/pp7Rzc/XQasT37A==" w:salt="XpJtzXH3IduWMLgjl2TN0Q=="/>
  <w:defaultTabStop w:val="1134"/>
  <w:hyphenationZone w:val="425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00"/>
    <w:rsid w:val="00073410"/>
    <w:rsid w:val="002E4A9E"/>
    <w:rsid w:val="00324D6B"/>
    <w:rsid w:val="003A7E9B"/>
    <w:rsid w:val="00485F84"/>
    <w:rsid w:val="00623F5E"/>
    <w:rsid w:val="00A00605"/>
    <w:rsid w:val="00A16E20"/>
    <w:rsid w:val="00A61C00"/>
    <w:rsid w:val="00A66527"/>
    <w:rsid w:val="00AC4A86"/>
    <w:rsid w:val="00B85B39"/>
    <w:rsid w:val="00C43B20"/>
    <w:rsid w:val="00E740A6"/>
    <w:rsid w:val="00ED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CD28E2"/>
  <w15:docId w15:val="{8250C0C6-AEEA-48A1-95A9-CD2D9262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73410"/>
    <w:pPr>
      <w:keepNext/>
      <w:autoSpaceDE/>
      <w:autoSpaceDN/>
      <w:adjustRightInd/>
      <w:jc w:val="both"/>
      <w:outlineLvl w:val="0"/>
    </w:pPr>
    <w:rPr>
      <w:rFonts w:eastAsia="Times New Roman" w:cs="Bodoni"/>
      <w:b/>
      <w:bCs/>
      <w:lang w:val="ca-ES" w:eastAsia="es-ES" w:bidi="ks-Dev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3410"/>
    <w:pPr>
      <w:keepNext/>
      <w:keepLines/>
      <w:suppressAutoHyphens/>
      <w:autoSpaceDE/>
      <w:autoSpaceDN/>
      <w:adjustRightInd/>
      <w:spacing w:before="40" w:line="276" w:lineRule="auto"/>
      <w:outlineLvl w:val="1"/>
    </w:pPr>
    <w:rPr>
      <w:rFonts w:ascii="Cambria" w:eastAsia="Times New Roman" w:hAnsi="Cambria"/>
      <w:color w:val="365F91"/>
      <w:sz w:val="26"/>
      <w:szCs w:val="26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Encabezado5">
    <w:name w:val="Encabezado5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Encabezado2">
    <w:name w:val="Encabezado2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2">
    <w:name w:val="Pie de página2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Encabezado4">
    <w:name w:val="Encabezado4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Encabezado3">
    <w:name w:val="Encabezado3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Encabezado1">
    <w:name w:val="Encabezado1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1">
    <w:name w:val="Pie de página1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3">
    <w:name w:val="Pie de página3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4">
    <w:name w:val="Pie de página4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5">
    <w:name w:val="Pie de página5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ajuntament">
    <w:name w:val="ajuntament"/>
    <w:basedOn w:val="Normal0"/>
    <w:uiPriority w:val="99"/>
    <w:pPr>
      <w:widowControl/>
      <w:spacing w:line="288" w:lineRule="auto"/>
    </w:pPr>
    <w:rPr>
      <w:rFonts w:ascii="Noto Sans" w:hAnsi="Noto Sans" w:cs="Noto Sans"/>
      <w:color w:val="000000"/>
    </w:rPr>
  </w:style>
  <w:style w:type="character" w:customStyle="1" w:styleId="Ttulo1Car">
    <w:name w:val="Título 1 Car"/>
    <w:basedOn w:val="Fuentedeprrafopredeter"/>
    <w:link w:val="Ttulo1"/>
    <w:rsid w:val="00073410"/>
    <w:rPr>
      <w:rFonts w:ascii="Times New Roman" w:eastAsia="Times New Roman" w:hAnsi="Times New Roman" w:cs="Bodoni"/>
      <w:b/>
      <w:bCs/>
      <w:sz w:val="24"/>
      <w:szCs w:val="24"/>
      <w:lang w:val="ca-ES" w:eastAsia="es-ES" w:bidi="ks-Dev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3410"/>
    <w:rPr>
      <w:rFonts w:ascii="Cambria" w:eastAsia="Times New Roman" w:hAnsi="Cambria" w:cs="Times New Roman"/>
      <w:color w:val="365F91"/>
      <w:sz w:val="26"/>
      <w:szCs w:val="26"/>
      <w:lang w:val="ca-ES" w:eastAsia="ca-ES"/>
    </w:rPr>
  </w:style>
  <w:style w:type="paragraph" w:styleId="Encabezado">
    <w:name w:val="header"/>
    <w:basedOn w:val="Normal"/>
    <w:link w:val="EncabezadoCar"/>
    <w:uiPriority w:val="99"/>
    <w:unhideWhenUsed/>
    <w:rsid w:val="00073410"/>
    <w:pPr>
      <w:tabs>
        <w:tab w:val="center" w:pos="4252"/>
        <w:tab w:val="right" w:pos="8504"/>
      </w:tabs>
      <w:autoSpaceDE/>
      <w:autoSpaceDN/>
      <w:adjustRightInd/>
    </w:pPr>
    <w:rPr>
      <w:rFonts w:ascii="Calibri" w:hAnsi="Calibri"/>
      <w:sz w:val="22"/>
      <w:szCs w:val="22"/>
      <w:lang w:val="ca-ES" w:eastAsia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073410"/>
    <w:rPr>
      <w:rFonts w:ascii="Calibri" w:hAnsi="Calibri" w:cs="Times New Roman"/>
      <w:sz w:val="22"/>
      <w:szCs w:val="22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073410"/>
    <w:pPr>
      <w:tabs>
        <w:tab w:val="center" w:pos="4252"/>
        <w:tab w:val="right" w:pos="8504"/>
      </w:tabs>
      <w:autoSpaceDE/>
      <w:autoSpaceDN/>
      <w:adjustRightInd/>
    </w:pPr>
    <w:rPr>
      <w:rFonts w:ascii="Calibri" w:hAnsi="Calibri"/>
      <w:sz w:val="22"/>
      <w:szCs w:val="22"/>
      <w:lang w:val="ca-ES" w:eastAsia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3410"/>
    <w:rPr>
      <w:rFonts w:ascii="Calibri" w:hAnsi="Calibri" w:cs="Times New Roman"/>
      <w:sz w:val="22"/>
      <w:szCs w:val="22"/>
      <w:lang w:val="ca-ES" w:eastAsia="ca-ES"/>
    </w:rPr>
  </w:style>
  <w:style w:type="table" w:styleId="Tablaconcuadrcula">
    <w:name w:val="Table Grid"/>
    <w:basedOn w:val="Tablanormal"/>
    <w:uiPriority w:val="39"/>
    <w:rsid w:val="00073410"/>
    <w:rPr>
      <w:rFonts w:eastAsia="Calibri"/>
      <w:sz w:val="22"/>
      <w:szCs w:val="22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3410"/>
    <w:pPr>
      <w:autoSpaceDE/>
      <w:autoSpaceDN/>
      <w:adjustRightInd/>
    </w:pPr>
    <w:rPr>
      <w:rFonts w:ascii="Tahoma" w:hAnsi="Tahoma" w:cs="Tahoma"/>
      <w:sz w:val="16"/>
      <w:szCs w:val="16"/>
      <w:lang w:val="ca-ES" w:eastAsia="ca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410"/>
    <w:rPr>
      <w:rFonts w:ascii="Tahoma" w:hAnsi="Tahoma" w:cs="Tahoma"/>
      <w:sz w:val="16"/>
      <w:szCs w:val="16"/>
      <w:lang w:val="ca-ES" w:eastAsia="ca-ES"/>
    </w:rPr>
  </w:style>
  <w:style w:type="paragraph" w:styleId="Prrafodelista">
    <w:name w:val="List Paragraph"/>
    <w:aliases w:val="Párrafo Numerado,Párrafo de lista - cat,Cuadrícula mediana 1 - Énfasis 21,List Paragraph"/>
    <w:basedOn w:val="Normal"/>
    <w:link w:val="PrrafodelistaCar"/>
    <w:uiPriority w:val="1"/>
    <w:qFormat/>
    <w:rsid w:val="00073410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ca-ES" w:eastAsia="ca-ES"/>
    </w:rPr>
  </w:style>
  <w:style w:type="paragraph" w:customStyle="1" w:styleId="Default">
    <w:name w:val="Default"/>
    <w:rsid w:val="000734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ca-ES"/>
    </w:rPr>
  </w:style>
  <w:style w:type="numbering" w:customStyle="1" w:styleId="Sinlista1">
    <w:name w:val="Sin lista1"/>
    <w:next w:val="Sinlista"/>
    <w:uiPriority w:val="99"/>
    <w:semiHidden/>
    <w:unhideWhenUsed/>
    <w:rsid w:val="00073410"/>
  </w:style>
  <w:style w:type="character" w:styleId="Refdecomentario">
    <w:name w:val="annotation reference"/>
    <w:uiPriority w:val="99"/>
    <w:unhideWhenUsed/>
    <w:qFormat/>
    <w:rsid w:val="000734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073410"/>
    <w:pPr>
      <w:autoSpaceDE/>
      <w:autoSpaceDN/>
      <w:adjustRightInd/>
      <w:spacing w:after="200"/>
    </w:pPr>
    <w:rPr>
      <w:rFonts w:ascii="Calibri" w:eastAsia="Calibri" w:hAnsi="Calibri"/>
      <w:sz w:val="20"/>
      <w:szCs w:val="20"/>
      <w:lang w:val="ca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3410"/>
    <w:rPr>
      <w:rFonts w:ascii="Calibri" w:eastAsia="Calibri" w:hAnsi="Calibri" w:cs="Times New Roman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34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3410"/>
    <w:rPr>
      <w:rFonts w:ascii="Calibri" w:eastAsia="Calibri" w:hAnsi="Calibri" w:cs="Times New Roman"/>
      <w:b/>
      <w:bCs/>
      <w:lang w:val="ca-ES"/>
    </w:rPr>
  </w:style>
  <w:style w:type="paragraph" w:styleId="NormalWeb">
    <w:name w:val="Normal (Web)"/>
    <w:basedOn w:val="Normal"/>
    <w:qFormat/>
    <w:rsid w:val="00073410"/>
    <w:pPr>
      <w:autoSpaceDE/>
      <w:autoSpaceDN/>
      <w:adjustRightInd/>
      <w:spacing w:before="100" w:beforeAutospacing="1" w:after="119"/>
    </w:pPr>
    <w:rPr>
      <w:rFonts w:eastAsia="Times New Roman"/>
      <w:lang w:val="es-ES" w:eastAsia="es-ES"/>
    </w:rPr>
  </w:style>
  <w:style w:type="character" w:customStyle="1" w:styleId="apple-converted-space">
    <w:name w:val="apple-converted-space"/>
    <w:basedOn w:val="Fuentedeprrafopredeter"/>
    <w:rsid w:val="00073410"/>
  </w:style>
  <w:style w:type="character" w:styleId="Hipervnculo">
    <w:name w:val="Hyperlink"/>
    <w:uiPriority w:val="99"/>
    <w:unhideWhenUsed/>
    <w:rsid w:val="00073410"/>
    <w:rPr>
      <w:color w:val="0000FF"/>
      <w:u w:val="single"/>
    </w:rPr>
  </w:style>
  <w:style w:type="paragraph" w:customStyle="1" w:styleId="CarCar2">
    <w:name w:val="Car Car2"/>
    <w:basedOn w:val="Normal"/>
    <w:rsid w:val="00073410"/>
    <w:pPr>
      <w:tabs>
        <w:tab w:val="left" w:pos="709"/>
      </w:tabs>
      <w:autoSpaceDE/>
      <w:autoSpaceDN/>
      <w:adjustRightInd/>
    </w:pPr>
    <w:rPr>
      <w:rFonts w:ascii="Tahoma" w:eastAsia="Times New Roman" w:hAnsi="Tahoma"/>
      <w:lang w:val="pl-PL" w:eastAsia="pl-PL"/>
    </w:rPr>
  </w:style>
  <w:style w:type="paragraph" w:styleId="Textoindependiente">
    <w:name w:val="Body Text"/>
    <w:basedOn w:val="Normal"/>
    <w:link w:val="TextoindependienteCar"/>
    <w:rsid w:val="00073410"/>
    <w:pPr>
      <w:autoSpaceDE/>
      <w:autoSpaceDN/>
      <w:adjustRightInd/>
      <w:jc w:val="both"/>
    </w:pPr>
    <w:rPr>
      <w:rFonts w:eastAsia="Times New Roman" w:cs="Bodoni"/>
      <w:b/>
      <w:bCs/>
      <w:lang w:val="ca-ES" w:eastAsia="es-ES" w:bidi="ks-Deva"/>
    </w:rPr>
  </w:style>
  <w:style w:type="character" w:customStyle="1" w:styleId="TextoindependienteCar">
    <w:name w:val="Texto independiente Car"/>
    <w:basedOn w:val="Fuentedeprrafopredeter"/>
    <w:link w:val="Textoindependiente"/>
    <w:rsid w:val="00073410"/>
    <w:rPr>
      <w:rFonts w:ascii="Times New Roman" w:eastAsia="Times New Roman" w:hAnsi="Times New Roman" w:cs="Bodoni"/>
      <w:b/>
      <w:bCs/>
      <w:sz w:val="24"/>
      <w:szCs w:val="24"/>
      <w:lang w:val="ca-ES" w:eastAsia="es-ES" w:bidi="ks-Deva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73410"/>
    <w:pPr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val="ca-ES" w:eastAsia="ca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73410"/>
    <w:rPr>
      <w:rFonts w:ascii="Calibri" w:hAnsi="Calibri" w:cs="Times New Roman"/>
      <w:sz w:val="16"/>
      <w:szCs w:val="16"/>
      <w:lang w:val="ca-ES" w:eastAsia="ca-ES"/>
    </w:rPr>
  </w:style>
  <w:style w:type="paragraph" w:customStyle="1" w:styleId="Normal-Senzill-1">
    <w:name w:val="Normal-Senzill-1"/>
    <w:basedOn w:val="Normal"/>
    <w:rsid w:val="00073410"/>
    <w:pPr>
      <w:tabs>
        <w:tab w:val="left" w:pos="567"/>
        <w:tab w:val="left" w:pos="737"/>
      </w:tabs>
      <w:suppressAutoHyphens/>
      <w:autoSpaceDE/>
      <w:autoSpaceDN/>
      <w:adjustRightInd/>
      <w:ind w:left="737" w:hanging="170"/>
      <w:jc w:val="both"/>
    </w:pPr>
    <w:rPr>
      <w:rFonts w:ascii="Bodoni" w:eastAsia="Times New Roman" w:hAnsi="Bodoni"/>
      <w:spacing w:val="-3"/>
      <w:lang w:eastAsia="es-ES"/>
    </w:rPr>
  </w:style>
  <w:style w:type="paragraph" w:customStyle="1" w:styleId="Normal-Senzill-2">
    <w:name w:val="Normal-Senzill-2"/>
    <w:basedOn w:val="Normal-Senzill-1"/>
    <w:rsid w:val="00073410"/>
    <w:pPr>
      <w:tabs>
        <w:tab w:val="left" w:pos="1021"/>
      </w:tabs>
      <w:ind w:left="1021"/>
    </w:pPr>
  </w:style>
  <w:style w:type="character" w:customStyle="1" w:styleId="PrrafodelistaCar">
    <w:name w:val="Párrafo de lista Car"/>
    <w:aliases w:val="Párrafo Numerado Car,Párrafo de lista - cat Car,Cuadrícula mediana 1 - Énfasis 21 Car,List Paragraph Car"/>
    <w:link w:val="Prrafodelista"/>
    <w:uiPriority w:val="1"/>
    <w:qFormat/>
    <w:locked/>
    <w:rsid w:val="00073410"/>
    <w:rPr>
      <w:rFonts w:ascii="Calibri" w:hAnsi="Calibri" w:cs="Times New Roman"/>
      <w:sz w:val="22"/>
      <w:szCs w:val="22"/>
      <w:lang w:val="ca-ES" w:eastAsia="ca-ES"/>
    </w:rPr>
  </w:style>
  <w:style w:type="character" w:customStyle="1" w:styleId="Mencisenseresoldre1">
    <w:name w:val="Menció sense resoldre1"/>
    <w:uiPriority w:val="99"/>
    <w:semiHidden/>
    <w:unhideWhenUsed/>
    <w:rsid w:val="00073410"/>
    <w:rPr>
      <w:color w:val="605E5C"/>
      <w:shd w:val="clear" w:color="auto" w:fill="E1DFDD"/>
    </w:rPr>
  </w:style>
  <w:style w:type="paragraph" w:customStyle="1" w:styleId="Prrafodelista1">
    <w:name w:val="Párrafo de lista1"/>
    <w:basedOn w:val="Normal"/>
    <w:qFormat/>
    <w:rsid w:val="00073410"/>
    <w:pPr>
      <w:suppressAutoHyphens/>
      <w:autoSpaceDE/>
      <w:autoSpaceDN/>
      <w:adjustRightInd/>
      <w:ind w:left="708"/>
    </w:pPr>
    <w:rPr>
      <w:rFonts w:eastAsia="Times New Roman"/>
      <w:szCs w:val="20"/>
      <w:lang w:val="ca-ES" w:eastAsia="zh-CN"/>
    </w:rPr>
  </w:style>
  <w:style w:type="paragraph" w:customStyle="1" w:styleId="ListParagraph1">
    <w:name w:val="List Paragraph1"/>
    <w:basedOn w:val="Normal"/>
    <w:uiPriority w:val="99"/>
    <w:rsid w:val="00073410"/>
    <w:pPr>
      <w:autoSpaceDE/>
      <w:autoSpaceDN/>
      <w:adjustRightInd/>
      <w:ind w:left="708"/>
    </w:pPr>
    <w:rPr>
      <w:rFonts w:eastAsia="Times New Roman"/>
      <w:lang w:val="ca-ES" w:eastAsia="es-ES"/>
    </w:rPr>
  </w:style>
  <w:style w:type="character" w:styleId="Hipervnculovisitado">
    <w:name w:val="FollowedHyperlink"/>
    <w:uiPriority w:val="99"/>
    <w:semiHidden/>
    <w:unhideWhenUsed/>
    <w:rsid w:val="00073410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073410"/>
    <w:pPr>
      <w:widowControl w:val="0"/>
      <w:autoSpaceDE w:val="0"/>
      <w:autoSpaceDN w:val="0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3410"/>
    <w:pPr>
      <w:widowControl w:val="0"/>
      <w:adjustRightInd/>
    </w:pPr>
    <w:rPr>
      <w:rFonts w:ascii="Microsoft Sans Serif" w:eastAsia="Microsoft Sans Serif" w:hAnsi="Microsoft Sans Serif" w:cs="Microsoft Sans Serif"/>
      <w:sz w:val="22"/>
      <w:szCs w:val="22"/>
      <w:lang w:val="ca-ES"/>
    </w:rPr>
  </w:style>
  <w:style w:type="paragraph" w:styleId="Revisin">
    <w:name w:val="Revision"/>
    <w:hidden/>
    <w:uiPriority w:val="99"/>
    <w:semiHidden/>
    <w:rsid w:val="00073410"/>
    <w:rPr>
      <w:sz w:val="22"/>
      <w:szCs w:val="22"/>
      <w:lang w:val="ca-ES" w:eastAsia="ca-ES"/>
    </w:rPr>
  </w:style>
  <w:style w:type="paragraph" w:customStyle="1" w:styleId="Textdecomentari1">
    <w:name w:val="Text de comentari1"/>
    <w:basedOn w:val="Normal"/>
    <w:next w:val="Textocomentario"/>
    <w:uiPriority w:val="99"/>
    <w:unhideWhenUsed/>
    <w:qFormat/>
    <w:rsid w:val="00073410"/>
    <w:pPr>
      <w:autoSpaceDE/>
      <w:autoSpaceDN/>
      <w:adjustRightInd/>
      <w:spacing w:after="200"/>
    </w:pPr>
    <w:rPr>
      <w:rFonts w:ascii="Calibri" w:eastAsia="Calibri" w:hAnsi="Calibri"/>
      <w:kern w:val="2"/>
      <w:sz w:val="20"/>
      <w:szCs w:val="20"/>
      <w:lang w:val="ca-ES"/>
    </w:rPr>
  </w:style>
  <w:style w:type="paragraph" w:styleId="Sinespaciado">
    <w:name w:val="No Spacing"/>
    <w:uiPriority w:val="1"/>
    <w:qFormat/>
    <w:rsid w:val="00073410"/>
    <w:rPr>
      <w:rFonts w:eastAsia="Calibri"/>
      <w:sz w:val="22"/>
      <w:szCs w:val="22"/>
      <w:lang w:val="ca-ES"/>
    </w:rPr>
  </w:style>
  <w:style w:type="character" w:customStyle="1" w:styleId="ui-provider">
    <w:name w:val="ui-provider"/>
    <w:basedOn w:val="Fuentedeprrafopredeter"/>
    <w:rsid w:val="00073410"/>
  </w:style>
  <w:style w:type="character" w:styleId="Mencinsinresolver">
    <w:name w:val="Unresolved Mention"/>
    <w:uiPriority w:val="99"/>
    <w:semiHidden/>
    <w:unhideWhenUsed/>
    <w:rsid w:val="00073410"/>
    <w:rPr>
      <w:color w:val="605E5C"/>
      <w:shd w:val="clear" w:color="auto" w:fill="E1DFDD"/>
    </w:rPr>
  </w:style>
  <w:style w:type="paragraph" w:customStyle="1" w:styleId="ui-menu-item">
    <w:name w:val="ui-menu-item"/>
    <w:basedOn w:val="Normal"/>
    <w:rsid w:val="00073410"/>
    <w:pPr>
      <w:autoSpaceDE/>
      <w:autoSpaceDN/>
      <w:adjustRightInd/>
      <w:spacing w:before="100" w:beforeAutospacing="1" w:after="100" w:afterAutospacing="1"/>
    </w:pPr>
    <w:rPr>
      <w:lang w:val="es-ES" w:eastAsia="es-ES"/>
    </w:rPr>
  </w:style>
  <w:style w:type="character" w:styleId="Textoennegrita">
    <w:name w:val="Strong"/>
    <w:uiPriority w:val="22"/>
    <w:qFormat/>
    <w:rsid w:val="0007341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Base>C:\Users\SORIAGL\AppData\Local\Temp\1298\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TÍTOL DEL DOCUMENT</dc:title>
  <dc:creator>Arcadi Corominas</dc:creator>
  <cp:lastModifiedBy>Arcadi Corominas</cp:lastModifiedBy>
  <cp:revision>3</cp:revision>
  <dcterms:created xsi:type="dcterms:W3CDTF">2024-10-28T11:31:00Z</dcterms:created>
  <dcterms:modified xsi:type="dcterms:W3CDTF">2024-10-28T11:32:00Z</dcterms:modified>
</cp:coreProperties>
</file>