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D91C" w14:textId="77777777" w:rsidR="00073410" w:rsidRPr="00732182" w:rsidRDefault="00073410" w:rsidP="00073410">
      <w:pPr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32182">
        <w:rPr>
          <w:rFonts w:ascii="Arial" w:hAnsi="Arial" w:cs="Arial"/>
          <w:b/>
          <w:sz w:val="22"/>
          <w:szCs w:val="22"/>
          <w:lang w:val="ca-ES"/>
        </w:rPr>
        <w:t>Identificació de l’Expedient</w:t>
      </w:r>
    </w:p>
    <w:tbl>
      <w:tblPr>
        <w:tblW w:w="8755" w:type="dxa"/>
        <w:shd w:val="clear" w:color="auto" w:fill="F2F2F2"/>
        <w:tblLook w:val="00A0" w:firstRow="1" w:lastRow="0" w:firstColumn="1" w:lastColumn="0" w:noHBand="0" w:noVBand="0"/>
      </w:tblPr>
      <w:tblGrid>
        <w:gridCol w:w="2927"/>
        <w:gridCol w:w="5828"/>
      </w:tblGrid>
      <w:tr w:rsidR="00073410" w:rsidRPr="00732182" w14:paraId="159D4A9A" w14:textId="77777777" w:rsidTr="000372E5">
        <w:tc>
          <w:tcPr>
            <w:tcW w:w="2927" w:type="dxa"/>
            <w:tcBorders>
              <w:top w:val="single" w:sz="4" w:space="0" w:color="auto"/>
            </w:tcBorders>
            <w:shd w:val="clear" w:color="auto" w:fill="F2F2F2"/>
          </w:tcPr>
          <w:p w14:paraId="0C93D075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Denominació del contracte:</w:t>
            </w:r>
          </w:p>
        </w:tc>
        <w:tc>
          <w:tcPr>
            <w:tcW w:w="5828" w:type="dxa"/>
            <w:tcBorders>
              <w:top w:val="single" w:sz="4" w:space="0" w:color="auto"/>
            </w:tcBorders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12"/>
            </w:tblGrid>
            <w:tr w:rsidR="00073410" w:rsidRPr="00732182" w14:paraId="20830565" w14:textId="77777777" w:rsidTr="000372E5">
              <w:trPr>
                <w:trHeight w:val="564"/>
              </w:trPr>
              <w:tc>
                <w:tcPr>
                  <w:tcW w:w="0" w:type="auto"/>
                </w:tcPr>
                <w:p w14:paraId="1DB0BE58" w14:textId="77777777" w:rsidR="00073410" w:rsidRPr="00732182" w:rsidRDefault="00073410" w:rsidP="000372E5">
                  <w:pPr>
                    <w:ind w:left="-58"/>
                    <w:jc w:val="both"/>
                    <w:rPr>
                      <w:rFonts w:ascii="Arial" w:eastAsia="Times New Roman" w:hAnsi="Arial" w:cs="Arial"/>
                      <w:b/>
                      <w:sz w:val="22"/>
                      <w:szCs w:val="22"/>
                      <w:highlight w:val="yellow"/>
                      <w:lang w:val="ca-ES"/>
                    </w:rPr>
                  </w:pPr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 xml:space="preserve">Millora de la </w:t>
                  </w:r>
                  <w:proofErr w:type="spellStart"/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>sectorització</w:t>
                  </w:r>
                  <w:proofErr w:type="spellEnd"/>
                  <w:r w:rsidRPr="00732182">
                    <w:rPr>
                      <w:rFonts w:ascii="Arial" w:eastAsia="CIDFont+F1" w:hAnsi="Arial" w:cs="Arial"/>
                      <w:sz w:val="22"/>
                      <w:szCs w:val="22"/>
                      <w:lang w:val="ca-ES"/>
                    </w:rPr>
                    <w:t xml:space="preserve"> del Sistema d’abastament d’aigua del municipi de Sant Cugat Sesgarrigues</w:t>
                  </w:r>
                </w:p>
              </w:tc>
            </w:tr>
          </w:tbl>
          <w:p w14:paraId="5D72BBD9" w14:textId="77777777" w:rsidR="00073410" w:rsidRPr="00732182" w:rsidRDefault="00073410" w:rsidP="000372E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highlight w:val="yellow"/>
                <w:lang w:val="ca-ES"/>
              </w:rPr>
            </w:pPr>
          </w:p>
        </w:tc>
      </w:tr>
      <w:tr w:rsidR="00073410" w:rsidRPr="00732182" w14:paraId="347947A6" w14:textId="77777777" w:rsidTr="000372E5">
        <w:tc>
          <w:tcPr>
            <w:tcW w:w="2927" w:type="dxa"/>
            <w:shd w:val="clear" w:color="auto" w:fill="F2F2F2"/>
          </w:tcPr>
          <w:p w14:paraId="4E43B675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Codi d’expedient:</w:t>
            </w:r>
          </w:p>
        </w:tc>
        <w:tc>
          <w:tcPr>
            <w:tcW w:w="5828" w:type="dxa"/>
            <w:shd w:val="clear" w:color="auto" w:fill="F2F2F2"/>
          </w:tcPr>
          <w:p w14:paraId="16BB8F68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sz w:val="22"/>
                <w:szCs w:val="22"/>
                <w:highlight w:val="yellow"/>
                <w:lang w:val="ca-ES" w:eastAsia="es-ES"/>
              </w:rPr>
            </w:pPr>
            <w:r w:rsidRPr="00732182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2024 1429</w:t>
            </w:r>
          </w:p>
        </w:tc>
      </w:tr>
      <w:tr w:rsidR="00073410" w:rsidRPr="00732182" w14:paraId="4B5497B6" w14:textId="77777777" w:rsidTr="000372E5">
        <w:tc>
          <w:tcPr>
            <w:tcW w:w="2927" w:type="dxa"/>
            <w:shd w:val="clear" w:color="auto" w:fill="F2F2F2"/>
          </w:tcPr>
          <w:p w14:paraId="2BBE6DFE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Tipus de contracte:</w:t>
            </w:r>
          </w:p>
        </w:tc>
        <w:tc>
          <w:tcPr>
            <w:tcW w:w="5828" w:type="dxa"/>
            <w:shd w:val="clear" w:color="auto" w:fill="F2F2F2"/>
          </w:tcPr>
          <w:p w14:paraId="438E7613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Cs/>
                <w:sz w:val="22"/>
                <w:szCs w:val="22"/>
                <w:lang w:val="ca-ES" w:eastAsia="es-ES"/>
              </w:rPr>
              <w:t>Mixt de Subministrament, Servei i Obra</w:t>
            </w:r>
          </w:p>
        </w:tc>
      </w:tr>
      <w:tr w:rsidR="00073410" w:rsidRPr="00732182" w14:paraId="473BA22B" w14:textId="77777777" w:rsidTr="000372E5">
        <w:tc>
          <w:tcPr>
            <w:tcW w:w="2927" w:type="dxa"/>
            <w:shd w:val="clear" w:color="auto" w:fill="F2F2F2"/>
          </w:tcPr>
          <w:p w14:paraId="074CEEAC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Tipus d’expedient:</w:t>
            </w:r>
          </w:p>
        </w:tc>
        <w:tc>
          <w:tcPr>
            <w:tcW w:w="5828" w:type="dxa"/>
            <w:shd w:val="clear" w:color="auto" w:fill="F2F2F2"/>
          </w:tcPr>
          <w:p w14:paraId="2D6CEFE3" w14:textId="77777777" w:rsidR="00073410" w:rsidRPr="00732182" w:rsidRDefault="00073410" w:rsidP="000372E5">
            <w:pPr>
              <w:ind w:right="-84"/>
              <w:jc w:val="both"/>
              <w:rPr>
                <w:rFonts w:ascii="Arial" w:eastAsia="Arial Unicode MS" w:hAnsi="Arial" w:cs="Arial"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sz w:val="22"/>
                <w:szCs w:val="22"/>
                <w:lang w:val="ca-ES" w:eastAsia="es-ES"/>
              </w:rPr>
              <w:t>Urgent</w:t>
            </w:r>
          </w:p>
        </w:tc>
      </w:tr>
      <w:tr w:rsidR="00073410" w:rsidRPr="00732182" w14:paraId="0DEF592B" w14:textId="77777777" w:rsidTr="000372E5">
        <w:tc>
          <w:tcPr>
            <w:tcW w:w="2927" w:type="dxa"/>
            <w:tcBorders>
              <w:bottom w:val="single" w:sz="4" w:space="0" w:color="auto"/>
            </w:tcBorders>
            <w:shd w:val="clear" w:color="auto" w:fill="F2F2F2"/>
          </w:tcPr>
          <w:p w14:paraId="55C92921" w14:textId="77777777" w:rsidR="00073410" w:rsidRPr="00732182" w:rsidRDefault="00073410" w:rsidP="000372E5">
            <w:pPr>
              <w:ind w:right="-154"/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</w:pPr>
            <w:r w:rsidRPr="00732182">
              <w:rPr>
                <w:rFonts w:ascii="Arial" w:eastAsia="Arial Unicode MS" w:hAnsi="Arial" w:cs="Arial"/>
                <w:b/>
                <w:sz w:val="22"/>
                <w:szCs w:val="22"/>
                <w:lang w:val="ca-ES" w:eastAsia="es-ES"/>
              </w:rPr>
              <w:t>Procediment de licitació: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shd w:val="clear" w:color="auto" w:fill="F2F2F2"/>
          </w:tcPr>
          <w:p w14:paraId="213BCB34" w14:textId="77777777" w:rsidR="00073410" w:rsidRPr="00732182" w:rsidRDefault="00073410" w:rsidP="000372E5">
            <w:pPr>
              <w:rPr>
                <w:rFonts w:ascii="Arial" w:eastAsia="Times New Roman" w:hAnsi="Arial" w:cs="Arial"/>
                <w:sz w:val="22"/>
                <w:szCs w:val="22"/>
                <w:lang w:val="ca-ES"/>
              </w:rPr>
            </w:pPr>
            <w:r w:rsidRPr="00732182">
              <w:rPr>
                <w:rFonts w:ascii="Arial" w:eastAsia="Times New Roman" w:hAnsi="Arial" w:cs="Arial"/>
                <w:sz w:val="22"/>
                <w:szCs w:val="22"/>
                <w:lang w:val="ca-ES"/>
              </w:rPr>
              <w:t>Obert simplificat</w:t>
            </w:r>
          </w:p>
        </w:tc>
      </w:tr>
    </w:tbl>
    <w:p w14:paraId="323C80D7" w14:textId="77777777" w:rsidR="00073410" w:rsidRDefault="00073410" w:rsidP="00073410">
      <w:pPr>
        <w:ind w:left="720" w:hanging="11"/>
        <w:jc w:val="center"/>
        <w:rPr>
          <w:rFonts w:ascii="Arial" w:eastAsia="Calibri" w:hAnsi="Arial" w:cs="Arial"/>
          <w:b/>
          <w:sz w:val="22"/>
          <w:szCs w:val="22"/>
          <w:lang w:val="ca-ES"/>
        </w:rPr>
      </w:pPr>
    </w:p>
    <w:p w14:paraId="440D2509" w14:textId="77777777" w:rsidR="003A08F4" w:rsidRPr="008D478E" w:rsidRDefault="003A08F4" w:rsidP="00073410">
      <w:pPr>
        <w:ind w:left="720" w:hanging="11"/>
        <w:jc w:val="center"/>
        <w:rPr>
          <w:rFonts w:ascii="Arial" w:eastAsia="Calibri" w:hAnsi="Arial" w:cs="Arial"/>
          <w:b/>
          <w:sz w:val="22"/>
          <w:szCs w:val="22"/>
          <w:lang w:val="ca-ES"/>
        </w:rPr>
      </w:pPr>
    </w:p>
    <w:p w14:paraId="5627971D" w14:textId="77777777" w:rsidR="00073410" w:rsidRPr="008D478E" w:rsidRDefault="00073410" w:rsidP="00073410">
      <w:pPr>
        <w:keepNext/>
        <w:jc w:val="center"/>
        <w:outlineLvl w:val="0"/>
        <w:rPr>
          <w:rFonts w:ascii="Arial" w:eastAsia="Times New Roman" w:hAnsi="Arial" w:cs="Arial"/>
          <w:b/>
          <w:sz w:val="22"/>
          <w:szCs w:val="22"/>
          <w:lang w:val="ca-ES"/>
        </w:rPr>
      </w:pPr>
      <w:r w:rsidRPr="008D478E">
        <w:rPr>
          <w:rFonts w:ascii="Arial" w:eastAsia="Times New Roman" w:hAnsi="Arial" w:cs="Arial"/>
          <w:b/>
          <w:bCs/>
          <w:sz w:val="22"/>
          <w:szCs w:val="22"/>
          <w:lang w:val="ca-ES" w:eastAsia="es-ES"/>
        </w:rPr>
        <w:t>PROPOSTA ECONÒMICA</w:t>
      </w:r>
      <w:r w:rsidRPr="008D478E">
        <w:rPr>
          <w:rFonts w:ascii="Arial" w:eastAsia="Times New Roman" w:hAnsi="Arial" w:cs="Arial"/>
          <w:b/>
          <w:sz w:val="22"/>
          <w:szCs w:val="22"/>
          <w:lang w:val="ca-ES"/>
        </w:rPr>
        <w:t xml:space="preserve"> I CRITERIS D’AVALUACIÓ AUTOMÀTICA</w:t>
      </w:r>
    </w:p>
    <w:p w14:paraId="47DD19AA" w14:textId="77777777" w:rsidR="00073410" w:rsidRDefault="00073410" w:rsidP="00073410">
      <w:pPr>
        <w:tabs>
          <w:tab w:val="left" w:pos="10348"/>
        </w:tabs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4765E8F1" w14:textId="77777777" w:rsidR="003A08F4" w:rsidRPr="008D478E" w:rsidRDefault="003A08F4" w:rsidP="00073410">
      <w:pPr>
        <w:tabs>
          <w:tab w:val="left" w:pos="10348"/>
        </w:tabs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082E5857" w14:textId="77777777" w:rsidR="00073410" w:rsidRPr="008D478E" w:rsidRDefault="00073410" w:rsidP="00073410">
      <w:pPr>
        <w:rPr>
          <w:rFonts w:ascii="Arial" w:hAnsi="Arial" w:cs="Arial"/>
          <w:bCs/>
          <w:sz w:val="22"/>
          <w:szCs w:val="22"/>
          <w:lang w:val="ca-ES"/>
        </w:rPr>
      </w:pPr>
      <w:r w:rsidRPr="008D478E">
        <w:rPr>
          <w:rFonts w:ascii="Arial" w:hAnsi="Arial" w:cs="Arial"/>
          <w:bCs/>
          <w:sz w:val="22"/>
          <w:szCs w:val="22"/>
          <w:lang w:val="ca-ES"/>
        </w:rPr>
        <w:t xml:space="preserve">El/la senyor/a </w:t>
      </w:r>
      <w:bookmarkStart w:id="0" w:name="Texto876"/>
      <w:r w:rsidRPr="008D478E">
        <w:rPr>
          <w:rFonts w:ascii="Arial" w:hAnsi="Arial" w:cs="Arial"/>
          <w:bCs/>
          <w:sz w:val="22"/>
          <w:szCs w:val="22"/>
          <w:lang w:val="ca-ES"/>
        </w:rPr>
        <w:fldChar w:fldCharType="begin">
          <w:ffData>
            <w:name w:val="Texto876"/>
            <w:enabled/>
            <w:calcOnExit w:val="0"/>
            <w:textInput/>
          </w:ffData>
        </w:fldChar>
      </w:r>
      <w:r w:rsidRPr="008D478E">
        <w:rPr>
          <w:rFonts w:ascii="Arial" w:hAnsi="Arial" w:cs="Arial"/>
          <w:bCs/>
          <w:sz w:val="22"/>
          <w:szCs w:val="22"/>
          <w:lang w:val="ca-ES"/>
        </w:rPr>
        <w:instrText xml:space="preserve"> FORMTEXT </w:instrText>
      </w:r>
      <w:r w:rsidRPr="008D478E">
        <w:rPr>
          <w:rFonts w:ascii="Arial" w:hAnsi="Arial" w:cs="Arial"/>
          <w:bCs/>
          <w:sz w:val="22"/>
          <w:szCs w:val="22"/>
          <w:lang w:val="ca-ES"/>
        </w:rPr>
      </w:r>
      <w:r w:rsidRPr="008D478E">
        <w:rPr>
          <w:rFonts w:ascii="Arial" w:hAnsi="Arial" w:cs="Arial"/>
          <w:bCs/>
          <w:sz w:val="22"/>
          <w:szCs w:val="22"/>
          <w:lang w:val="ca-ES"/>
        </w:rPr>
        <w:fldChar w:fldCharType="separate"/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sz w:val="22"/>
          <w:szCs w:val="22"/>
          <w:lang w:val="ca-ES"/>
        </w:rPr>
        <w:fldChar w:fldCharType="end"/>
      </w:r>
      <w:bookmarkEnd w:id="0"/>
      <w:r w:rsidRPr="008D478E">
        <w:rPr>
          <w:rFonts w:ascii="Arial" w:hAnsi="Arial" w:cs="Arial"/>
          <w:bCs/>
          <w:sz w:val="22"/>
          <w:szCs w:val="22"/>
          <w:lang w:val="ca-ES"/>
        </w:rPr>
        <w:t xml:space="preserve">, com a representant de l’empresa </w:t>
      </w:r>
      <w:bookmarkStart w:id="1" w:name="Texto877"/>
      <w:r w:rsidRPr="008D478E">
        <w:rPr>
          <w:rFonts w:ascii="Arial" w:hAnsi="Arial" w:cs="Arial"/>
          <w:bCs/>
          <w:sz w:val="22"/>
          <w:szCs w:val="22"/>
          <w:lang w:val="ca-ES"/>
        </w:rPr>
        <w:fldChar w:fldCharType="begin">
          <w:ffData>
            <w:name w:val="Texto877"/>
            <w:enabled/>
            <w:calcOnExit w:val="0"/>
            <w:textInput/>
          </w:ffData>
        </w:fldChar>
      </w:r>
      <w:r w:rsidRPr="008D478E">
        <w:rPr>
          <w:rFonts w:ascii="Arial" w:hAnsi="Arial" w:cs="Arial"/>
          <w:bCs/>
          <w:sz w:val="22"/>
          <w:szCs w:val="22"/>
          <w:lang w:val="ca-ES"/>
        </w:rPr>
        <w:instrText xml:space="preserve"> FORMTEXT </w:instrText>
      </w:r>
      <w:r w:rsidRPr="008D478E">
        <w:rPr>
          <w:rFonts w:ascii="Arial" w:hAnsi="Arial" w:cs="Arial"/>
          <w:bCs/>
          <w:sz w:val="22"/>
          <w:szCs w:val="22"/>
          <w:lang w:val="ca-ES"/>
        </w:rPr>
      </w:r>
      <w:r w:rsidRPr="008D478E">
        <w:rPr>
          <w:rFonts w:ascii="Arial" w:hAnsi="Arial" w:cs="Arial"/>
          <w:bCs/>
          <w:sz w:val="22"/>
          <w:szCs w:val="22"/>
          <w:lang w:val="ca-ES"/>
        </w:rPr>
        <w:fldChar w:fldCharType="separate"/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sz w:val="22"/>
          <w:szCs w:val="22"/>
          <w:lang w:val="ca-ES"/>
        </w:rPr>
        <w:fldChar w:fldCharType="end"/>
      </w:r>
      <w:bookmarkEnd w:id="1"/>
      <w:r w:rsidRPr="008D478E">
        <w:rPr>
          <w:rFonts w:ascii="Arial" w:hAnsi="Arial" w:cs="Arial"/>
          <w:bCs/>
          <w:sz w:val="22"/>
          <w:szCs w:val="22"/>
          <w:lang w:val="ca-ES"/>
        </w:rPr>
        <w:t xml:space="preserve"> amb NIF </w:t>
      </w:r>
      <w:bookmarkStart w:id="2" w:name="Texto878"/>
      <w:r w:rsidRPr="008D478E">
        <w:rPr>
          <w:rFonts w:ascii="Arial" w:hAnsi="Arial" w:cs="Arial"/>
          <w:bCs/>
          <w:sz w:val="22"/>
          <w:szCs w:val="22"/>
          <w:lang w:val="ca-ES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Pr="008D478E">
        <w:rPr>
          <w:rFonts w:ascii="Arial" w:hAnsi="Arial" w:cs="Arial"/>
          <w:bCs/>
          <w:sz w:val="22"/>
          <w:szCs w:val="22"/>
          <w:lang w:val="ca-ES"/>
        </w:rPr>
        <w:instrText xml:space="preserve"> FORMTEXT </w:instrText>
      </w:r>
      <w:r w:rsidRPr="008D478E">
        <w:rPr>
          <w:rFonts w:ascii="Arial" w:hAnsi="Arial" w:cs="Arial"/>
          <w:bCs/>
          <w:sz w:val="22"/>
          <w:szCs w:val="22"/>
          <w:lang w:val="ca-ES"/>
        </w:rPr>
      </w:r>
      <w:r w:rsidRPr="008D478E">
        <w:rPr>
          <w:rFonts w:ascii="Arial" w:hAnsi="Arial" w:cs="Arial"/>
          <w:bCs/>
          <w:sz w:val="22"/>
          <w:szCs w:val="22"/>
          <w:lang w:val="ca-ES"/>
        </w:rPr>
        <w:fldChar w:fldCharType="separate"/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8D478E">
        <w:rPr>
          <w:rFonts w:ascii="Arial" w:hAnsi="Arial" w:cs="Arial"/>
          <w:bCs/>
          <w:sz w:val="22"/>
          <w:szCs w:val="22"/>
          <w:lang w:val="ca-ES"/>
        </w:rPr>
        <w:fldChar w:fldCharType="end"/>
      </w:r>
      <w:bookmarkEnd w:id="2"/>
      <w:r w:rsidRPr="008D478E">
        <w:rPr>
          <w:rFonts w:ascii="Arial" w:hAnsi="Arial" w:cs="Arial"/>
          <w:bCs/>
          <w:sz w:val="22"/>
          <w:szCs w:val="22"/>
          <w:lang w:val="ca-ES"/>
        </w:rPr>
        <w:t xml:space="preserve">, </w:t>
      </w:r>
    </w:p>
    <w:p w14:paraId="74FFC351" w14:textId="77777777" w:rsidR="00073410" w:rsidRDefault="00073410" w:rsidP="00073410">
      <w:pPr>
        <w:ind w:left="360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215F6D95" w14:textId="77777777" w:rsidR="003A08F4" w:rsidRPr="008D478E" w:rsidRDefault="003A08F4" w:rsidP="00073410">
      <w:pPr>
        <w:ind w:left="360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12F4DFBB" w14:textId="77777777" w:rsidR="00073410" w:rsidRPr="008D478E" w:rsidRDefault="00073410" w:rsidP="00073410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-8"/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b/>
          <w:bCs/>
          <w:sz w:val="22"/>
          <w:szCs w:val="22"/>
          <w:lang w:val="ca-ES"/>
        </w:rPr>
        <w:t>DECLARA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 que:</w:t>
      </w:r>
    </w:p>
    <w:p w14:paraId="5737D296" w14:textId="77777777" w:rsidR="00073410" w:rsidRPr="008D478E" w:rsidRDefault="00073410" w:rsidP="00073410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-8"/>
        <w:jc w:val="both"/>
        <w:rPr>
          <w:rFonts w:ascii="Arial" w:hAnsi="Arial" w:cs="Arial"/>
          <w:sz w:val="22"/>
          <w:szCs w:val="22"/>
          <w:lang w:val="ca-ES"/>
        </w:rPr>
      </w:pPr>
    </w:p>
    <w:p w14:paraId="1396B38A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sz w:val="22"/>
          <w:szCs w:val="22"/>
          <w:lang w:val="ca-ES"/>
        </w:rPr>
        <w:t>Assabentat/</w:t>
      </w:r>
      <w:proofErr w:type="spellStart"/>
      <w:r w:rsidRPr="008D478E">
        <w:rPr>
          <w:rFonts w:ascii="Arial" w:hAnsi="Arial" w:cs="Arial"/>
          <w:sz w:val="22"/>
          <w:szCs w:val="22"/>
          <w:lang w:val="ca-ES"/>
        </w:rPr>
        <w:t>ada</w:t>
      </w:r>
      <w:proofErr w:type="spellEnd"/>
      <w:r w:rsidRPr="008D478E">
        <w:rPr>
          <w:rFonts w:ascii="Arial" w:hAnsi="Arial" w:cs="Arial"/>
          <w:sz w:val="22"/>
          <w:szCs w:val="22"/>
          <w:lang w:val="ca-ES"/>
        </w:rPr>
        <w:t xml:space="preserve"> de les condicions i els requisits que s’exigeixen per poder ser l’empresa adjudicatari/ària del contracte, es compromet </w:t>
      </w:r>
      <w:r w:rsidRPr="008D478E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(en nom propi / en nom i representació de l’empresa) </w:t>
      </w:r>
      <w:r w:rsidRPr="008D478E">
        <w:rPr>
          <w:rFonts w:ascii="Arial" w:hAnsi="Arial" w:cs="Arial"/>
          <w:sz w:val="22"/>
          <w:szCs w:val="22"/>
          <w:lang w:val="ca-ES"/>
        </w:rPr>
        <w:t xml:space="preserve">a executar-lo amb estricta subjecció als requisits i condicions estipulats, per l’import i ofertes següents: </w:t>
      </w:r>
    </w:p>
    <w:p w14:paraId="17726FF4" w14:textId="77777777" w:rsidR="00073410" w:rsidRDefault="00073410" w:rsidP="0007341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87D5BBE" w14:textId="77777777" w:rsidR="003A08F4" w:rsidRPr="008D478E" w:rsidRDefault="003A08F4" w:rsidP="0007341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C3DADAC" w14:textId="77777777" w:rsidR="00073410" w:rsidRPr="008D478E" w:rsidRDefault="00073410" w:rsidP="00073410">
      <w:pP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8D478E">
        <w:rPr>
          <w:rFonts w:ascii="Arial" w:hAnsi="Arial" w:cs="Arial"/>
          <w:b/>
          <w:sz w:val="22"/>
          <w:szCs w:val="22"/>
          <w:lang w:val="ca-ES"/>
        </w:rPr>
        <w:t>- OFERTA ECONÒMICA:</w:t>
      </w:r>
    </w:p>
    <w:p w14:paraId="053C64A6" w14:textId="77777777" w:rsidR="00073410" w:rsidRPr="008D478E" w:rsidRDefault="00073410" w:rsidP="00073410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tbl>
      <w:tblPr>
        <w:tblW w:w="85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770"/>
      </w:tblGrid>
      <w:tr w:rsidR="00073410" w:rsidRPr="008D478E" w14:paraId="31FE6E7D" w14:textId="77777777" w:rsidTr="000372E5">
        <w:trPr>
          <w:trHeight w:val="344"/>
        </w:trPr>
        <w:tc>
          <w:tcPr>
            <w:tcW w:w="1985" w:type="dxa"/>
            <w:tcBorders>
              <w:top w:val="nil"/>
              <w:left w:val="nil"/>
            </w:tcBorders>
          </w:tcPr>
          <w:p w14:paraId="78EDDA84" w14:textId="77777777" w:rsidR="00073410" w:rsidRPr="008D478E" w:rsidRDefault="00073410" w:rsidP="000372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4819" w:type="dxa"/>
          </w:tcPr>
          <w:p w14:paraId="57E4EC38" w14:textId="77777777" w:rsidR="00073410" w:rsidRPr="008D478E" w:rsidRDefault="00073410" w:rsidP="000372E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>Xifra en lletres</w:t>
            </w:r>
          </w:p>
        </w:tc>
        <w:tc>
          <w:tcPr>
            <w:tcW w:w="1770" w:type="dxa"/>
            <w:vAlign w:val="center"/>
          </w:tcPr>
          <w:p w14:paraId="0446FA56" w14:textId="77777777" w:rsidR="00073410" w:rsidRPr="008D478E" w:rsidRDefault="00073410" w:rsidP="000372E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>Xifra en números</w:t>
            </w:r>
          </w:p>
        </w:tc>
      </w:tr>
      <w:tr w:rsidR="00073410" w:rsidRPr="008D478E" w14:paraId="7E8A9C53" w14:textId="77777777" w:rsidTr="000372E5">
        <w:trPr>
          <w:trHeight w:val="344"/>
        </w:trPr>
        <w:tc>
          <w:tcPr>
            <w:tcW w:w="1985" w:type="dxa"/>
          </w:tcPr>
          <w:p w14:paraId="08E18290" w14:textId="77777777" w:rsidR="00073410" w:rsidRPr="008D478E" w:rsidRDefault="00073410" w:rsidP="000372E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a-ES"/>
              </w:rPr>
            </w:pPr>
            <w:r w:rsidRPr="008D478E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IMPORT </w:t>
            </w:r>
          </w:p>
        </w:tc>
        <w:tc>
          <w:tcPr>
            <w:tcW w:w="4819" w:type="dxa"/>
          </w:tcPr>
          <w:p w14:paraId="4E5A76EC" w14:textId="77777777" w:rsidR="00073410" w:rsidRPr="008D478E" w:rsidRDefault="00073410" w:rsidP="000372E5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880"/>
                  <w:enabled/>
                  <w:calcOnExit w:val="0"/>
                  <w:textInput/>
                </w:ffData>
              </w:fldCha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 xml:space="preserve"> €</w:t>
            </w:r>
          </w:p>
        </w:tc>
        <w:tc>
          <w:tcPr>
            <w:tcW w:w="1770" w:type="dxa"/>
            <w:vAlign w:val="center"/>
          </w:tcPr>
          <w:p w14:paraId="7F9126CE" w14:textId="77777777" w:rsidR="00073410" w:rsidRPr="008D478E" w:rsidRDefault="00073410" w:rsidP="000372E5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 xml:space="preserve">  </w:t>
            </w:r>
            <w:bookmarkStart w:id="3" w:name="Texto880"/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880"/>
                  <w:enabled/>
                  <w:calcOnExit w:val="0"/>
                  <w:textInput/>
                </w:ffData>
              </w:fldCha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3"/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 xml:space="preserve"> €</w:t>
            </w:r>
          </w:p>
        </w:tc>
      </w:tr>
      <w:bookmarkStart w:id="4" w:name="Texto1"/>
      <w:tr w:rsidR="00073410" w:rsidRPr="008D478E" w14:paraId="79956877" w14:textId="77777777" w:rsidTr="000372E5">
        <w:trPr>
          <w:trHeight w:val="348"/>
        </w:trPr>
        <w:tc>
          <w:tcPr>
            <w:tcW w:w="1985" w:type="dxa"/>
            <w:vAlign w:val="center"/>
          </w:tcPr>
          <w:p w14:paraId="269C2725" w14:textId="77777777" w:rsidR="00073410" w:rsidRPr="008D478E" w:rsidRDefault="00073410" w:rsidP="000372E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78E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instrText xml:space="preserve"> FORMTEXT </w:instrText>
            </w:r>
            <w:r w:rsidRPr="008D478E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eastAsia="MS Mincho" w:hAnsi="Arial" w:cs="Arial"/>
                <w:b/>
                <w:bCs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eastAsia="MS Mincho" w:hAnsi="Arial" w:cs="Arial"/>
                <w:b/>
                <w:bCs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eastAsia="MS Mincho" w:hAnsi="Arial" w:cs="Arial"/>
                <w:b/>
                <w:bCs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eastAsia="MS Mincho" w:hAnsi="Arial" w:cs="Arial"/>
                <w:b/>
                <w:bCs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eastAsia="MS Mincho" w:hAnsi="Arial" w:cs="Arial"/>
                <w:b/>
                <w:bCs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fldChar w:fldCharType="end"/>
            </w:r>
            <w:bookmarkEnd w:id="4"/>
            <w:r w:rsidRPr="008D478E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% IVA</w:t>
            </w:r>
          </w:p>
        </w:tc>
        <w:tc>
          <w:tcPr>
            <w:tcW w:w="4819" w:type="dxa"/>
          </w:tcPr>
          <w:p w14:paraId="4F968E2F" w14:textId="77777777" w:rsidR="00073410" w:rsidRPr="008D478E" w:rsidRDefault="00073410" w:rsidP="000372E5">
            <w:pPr>
              <w:jc w:val="righ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880"/>
                  <w:enabled/>
                  <w:calcOnExit w:val="0"/>
                  <w:textInput/>
                </w:ffData>
              </w:fldCha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 xml:space="preserve"> €</w:t>
            </w:r>
          </w:p>
        </w:tc>
        <w:tc>
          <w:tcPr>
            <w:tcW w:w="1770" w:type="dxa"/>
          </w:tcPr>
          <w:p w14:paraId="5DD96F73" w14:textId="77777777" w:rsidR="00073410" w:rsidRPr="008D478E" w:rsidRDefault="00073410" w:rsidP="000372E5">
            <w:pPr>
              <w:jc w:val="righ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 xml:space="preserve">  </w: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880"/>
                  <w:enabled/>
                  <w:calcOnExit w:val="0"/>
                  <w:textInput/>
                </w:ffData>
              </w:fldCha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 xml:space="preserve"> €</w:t>
            </w:r>
          </w:p>
        </w:tc>
      </w:tr>
      <w:tr w:rsidR="00073410" w:rsidRPr="008D478E" w14:paraId="25E77AD3" w14:textId="77777777" w:rsidTr="000372E5">
        <w:trPr>
          <w:trHeight w:val="344"/>
        </w:trPr>
        <w:tc>
          <w:tcPr>
            <w:tcW w:w="1985" w:type="dxa"/>
            <w:vAlign w:val="center"/>
          </w:tcPr>
          <w:p w14:paraId="73D58753" w14:textId="77777777" w:rsidR="00073410" w:rsidRPr="008D478E" w:rsidRDefault="00073410" w:rsidP="000372E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TOTAL (IVA INCLÒS)</w:t>
            </w:r>
          </w:p>
        </w:tc>
        <w:tc>
          <w:tcPr>
            <w:tcW w:w="4819" w:type="dxa"/>
          </w:tcPr>
          <w:p w14:paraId="61B58325" w14:textId="77777777" w:rsidR="00073410" w:rsidRPr="008D478E" w:rsidRDefault="00073410" w:rsidP="000372E5">
            <w:pPr>
              <w:jc w:val="righ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880"/>
                  <w:enabled/>
                  <w:calcOnExit w:val="0"/>
                  <w:textInput/>
                </w:ffData>
              </w:fldCha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 xml:space="preserve"> €</w:t>
            </w:r>
          </w:p>
        </w:tc>
        <w:tc>
          <w:tcPr>
            <w:tcW w:w="1770" w:type="dxa"/>
          </w:tcPr>
          <w:p w14:paraId="0B75165C" w14:textId="77777777" w:rsidR="00073410" w:rsidRPr="008D478E" w:rsidRDefault="00073410" w:rsidP="000372E5">
            <w:pPr>
              <w:jc w:val="righ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 xml:space="preserve">  </w: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880"/>
                  <w:enabled/>
                  <w:calcOnExit w:val="0"/>
                  <w:textInput/>
                </w:ffData>
              </w:fldCha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 xml:space="preserve"> €</w:t>
            </w:r>
          </w:p>
        </w:tc>
      </w:tr>
    </w:tbl>
    <w:p w14:paraId="3C5FBB5B" w14:textId="77777777" w:rsidR="00073410" w:rsidRDefault="00073410" w:rsidP="00073410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56825242" w14:textId="77777777" w:rsidR="003A08F4" w:rsidRPr="008D478E" w:rsidRDefault="003A08F4" w:rsidP="00073410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3FA36F92" w14:textId="77777777" w:rsidR="00073410" w:rsidRPr="008D478E" w:rsidRDefault="00073410" w:rsidP="00073410">
      <w:pPr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8D478E">
        <w:rPr>
          <w:rFonts w:ascii="Arial" w:hAnsi="Arial" w:cs="Arial"/>
          <w:b/>
          <w:sz w:val="22"/>
          <w:szCs w:val="22"/>
          <w:lang w:val="ca-ES"/>
        </w:rPr>
        <w:t>- MILLORA DE L’AMPLIACIÓ DEL TERMINI DE GARANTIA:</w:t>
      </w:r>
    </w:p>
    <w:p w14:paraId="7BFC01E3" w14:textId="77777777" w:rsidR="00073410" w:rsidRPr="008D478E" w:rsidRDefault="00073410" w:rsidP="00073410">
      <w:pPr>
        <w:jc w:val="both"/>
        <w:rPr>
          <w:rFonts w:ascii="Arial" w:hAnsi="Arial" w:cs="Arial"/>
          <w:b/>
          <w:sz w:val="22"/>
          <w:szCs w:val="22"/>
          <w:u w:val="single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2835"/>
      </w:tblGrid>
      <w:tr w:rsidR="00073410" w:rsidRPr="008D478E" w14:paraId="3F576322" w14:textId="77777777" w:rsidTr="000372E5">
        <w:tc>
          <w:tcPr>
            <w:tcW w:w="5211" w:type="dxa"/>
          </w:tcPr>
          <w:p w14:paraId="0DE1571B" w14:textId="77777777" w:rsidR="00073410" w:rsidRPr="008D478E" w:rsidRDefault="00073410" w:rsidP="000372E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</w:tcPr>
          <w:p w14:paraId="18D7612E" w14:textId="77777777" w:rsidR="00073410" w:rsidRPr="008D478E" w:rsidRDefault="00073410" w:rsidP="000372E5">
            <w:pPr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>Marcar una de les opcions</w:t>
            </w:r>
          </w:p>
          <w:p w14:paraId="19B7E84C" w14:textId="77777777" w:rsidR="00073410" w:rsidRPr="008D478E" w:rsidRDefault="00073410" w:rsidP="000372E5">
            <w:pPr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>(si escau)</w:t>
            </w:r>
          </w:p>
        </w:tc>
      </w:tr>
      <w:tr w:rsidR="00073410" w:rsidRPr="008D478E" w14:paraId="6E6631FA" w14:textId="77777777" w:rsidTr="000372E5">
        <w:tc>
          <w:tcPr>
            <w:tcW w:w="5211" w:type="dxa"/>
          </w:tcPr>
          <w:p w14:paraId="1682D9AF" w14:textId="77777777" w:rsidR="00073410" w:rsidRPr="008D478E" w:rsidRDefault="00073410" w:rsidP="000372E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 xml:space="preserve">Amb una ampliació d’ 1 any = 2 anys de garantia </w:t>
            </w:r>
          </w:p>
        </w:tc>
        <w:tc>
          <w:tcPr>
            <w:tcW w:w="2835" w:type="dxa"/>
          </w:tcPr>
          <w:p w14:paraId="34E5C93E" w14:textId="77777777" w:rsidR="00073410" w:rsidRPr="008D478E" w:rsidRDefault="00073410" w:rsidP="000372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FORMCHECKBOX </w:instrTex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073410" w:rsidRPr="008D478E" w14:paraId="3D6E999B" w14:textId="77777777" w:rsidTr="000372E5">
        <w:tc>
          <w:tcPr>
            <w:tcW w:w="5211" w:type="dxa"/>
          </w:tcPr>
          <w:p w14:paraId="61983795" w14:textId="77777777" w:rsidR="00073410" w:rsidRPr="008D478E" w:rsidRDefault="00073410" w:rsidP="000372E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>Amb una ampliació de 2 anys = 3 anys de garantia</w:t>
            </w:r>
          </w:p>
        </w:tc>
        <w:tc>
          <w:tcPr>
            <w:tcW w:w="2835" w:type="dxa"/>
          </w:tcPr>
          <w:p w14:paraId="27994165" w14:textId="77777777" w:rsidR="00073410" w:rsidRPr="008D478E" w:rsidRDefault="00073410" w:rsidP="000372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FORMCHECKBOX </w:instrTex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073410" w:rsidRPr="008D478E" w14:paraId="5FACCB75" w14:textId="77777777" w:rsidTr="000372E5">
        <w:tc>
          <w:tcPr>
            <w:tcW w:w="5211" w:type="dxa"/>
          </w:tcPr>
          <w:p w14:paraId="5707A7F3" w14:textId="77777777" w:rsidR="00073410" w:rsidRPr="008D478E" w:rsidRDefault="00073410" w:rsidP="000372E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>Amb una ampliació de 3 anys = 4 anys de garantia</w:t>
            </w:r>
          </w:p>
        </w:tc>
        <w:tc>
          <w:tcPr>
            <w:tcW w:w="2835" w:type="dxa"/>
          </w:tcPr>
          <w:p w14:paraId="5BC2EA8B" w14:textId="77777777" w:rsidR="00073410" w:rsidRPr="008D478E" w:rsidRDefault="00073410" w:rsidP="000372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FORMCHECKBOX </w:instrTex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073410" w:rsidRPr="008D478E" w14:paraId="271B46AF" w14:textId="77777777" w:rsidTr="000372E5">
        <w:tc>
          <w:tcPr>
            <w:tcW w:w="5211" w:type="dxa"/>
          </w:tcPr>
          <w:p w14:paraId="0306361A" w14:textId="77777777" w:rsidR="00073410" w:rsidRPr="008D478E" w:rsidRDefault="00073410" w:rsidP="000372E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>Amb una ampliació de 4 anys = 5 anys de garantia</w:t>
            </w:r>
          </w:p>
        </w:tc>
        <w:tc>
          <w:tcPr>
            <w:tcW w:w="2835" w:type="dxa"/>
          </w:tcPr>
          <w:p w14:paraId="20563AD2" w14:textId="77777777" w:rsidR="00073410" w:rsidRPr="008D478E" w:rsidRDefault="00073410" w:rsidP="000372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FORMCHECKBOX </w:instrTex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073410" w:rsidRPr="008D478E" w14:paraId="416CD4FE" w14:textId="77777777" w:rsidTr="000372E5">
        <w:tc>
          <w:tcPr>
            <w:tcW w:w="5211" w:type="dxa"/>
          </w:tcPr>
          <w:p w14:paraId="5C73817D" w14:textId="77777777" w:rsidR="00073410" w:rsidRPr="008D478E" w:rsidRDefault="00073410" w:rsidP="000372E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t>Amb una ampliació de 5 anys = 6 anys de garantia</w:t>
            </w:r>
          </w:p>
        </w:tc>
        <w:tc>
          <w:tcPr>
            <w:tcW w:w="2835" w:type="dxa"/>
          </w:tcPr>
          <w:p w14:paraId="563B710D" w14:textId="77777777" w:rsidR="00073410" w:rsidRPr="008D478E" w:rsidRDefault="00073410" w:rsidP="000372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ca-ES"/>
              </w:rPr>
            </w:pP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FORMCHECKBOX </w:instrText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D478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0733E2E1" w14:textId="77777777" w:rsidR="00073410" w:rsidRPr="008D478E" w:rsidRDefault="00073410" w:rsidP="00073410">
      <w:pPr>
        <w:ind w:left="708"/>
        <w:contextualSpacing/>
        <w:rPr>
          <w:rFonts w:ascii="Arial" w:eastAsia="Calibri" w:hAnsi="Arial" w:cs="Arial"/>
          <w:sz w:val="22"/>
          <w:szCs w:val="22"/>
          <w:lang w:val="ca-ES"/>
        </w:rPr>
      </w:pPr>
    </w:p>
    <w:p w14:paraId="6C93739A" w14:textId="77777777" w:rsidR="00073410" w:rsidRPr="008D478E" w:rsidRDefault="00073410" w:rsidP="00073410">
      <w:pPr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8D478E">
        <w:rPr>
          <w:rFonts w:ascii="Arial" w:hAnsi="Arial" w:cs="Arial"/>
          <w:b/>
          <w:sz w:val="22"/>
          <w:szCs w:val="22"/>
          <w:lang w:val="ca-ES"/>
        </w:rPr>
        <w:lastRenderedPageBreak/>
        <w:t>- REDUCCIÓ DEL TERMINI D’EXECUCIÓ:</w:t>
      </w:r>
    </w:p>
    <w:p w14:paraId="6FC6DF0B" w14:textId="77777777" w:rsidR="00073410" w:rsidRPr="008D478E" w:rsidRDefault="00073410" w:rsidP="00073410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14:paraId="3B678BD4" w14:textId="77777777" w:rsidR="00073410" w:rsidRPr="008D478E" w:rsidRDefault="00073410" w:rsidP="00073410">
      <w:pPr>
        <w:ind w:left="709"/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  <w:r w:rsidRPr="008D478E">
        <w:rPr>
          <w:rFonts w:ascii="Arial" w:eastAsia="MS Gothic" w:hAnsi="Arial" w:cs="Arial"/>
          <w:sz w:val="22"/>
          <w:szCs w:val="22"/>
          <w:lang w:val="ca-ES" w:eastAsia="es-ES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8D478E">
        <w:rPr>
          <w:rFonts w:ascii="Arial" w:eastAsia="MS Gothic" w:hAnsi="Arial" w:cs="Arial"/>
          <w:sz w:val="22"/>
          <w:szCs w:val="22"/>
          <w:lang w:val="ca-ES" w:eastAsia="es-ES"/>
        </w:rPr>
        <w:instrText xml:space="preserve"> FORMCHECKBOX </w:instrText>
      </w:r>
      <w:r w:rsidRPr="008D478E">
        <w:rPr>
          <w:rFonts w:ascii="Arial" w:eastAsia="MS Gothic" w:hAnsi="Arial" w:cs="Arial"/>
          <w:sz w:val="22"/>
          <w:szCs w:val="22"/>
          <w:lang w:val="ca-ES" w:eastAsia="es-ES"/>
        </w:rPr>
      </w:r>
      <w:r w:rsidRPr="008D478E">
        <w:rPr>
          <w:rFonts w:ascii="Arial" w:eastAsia="MS Gothic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eastAsia="MS Gothic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eastAsia="MS Gothic" w:hAnsi="Arial" w:cs="Arial"/>
          <w:sz w:val="22"/>
          <w:szCs w:val="22"/>
          <w:lang w:val="ca-ES" w:eastAsia="es-ES"/>
        </w:rPr>
        <w:t xml:space="preserve"> </w:t>
      </w:r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>Una (1) setmana.</w:t>
      </w:r>
    </w:p>
    <w:p w14:paraId="0E6C0DF9" w14:textId="77777777" w:rsidR="00073410" w:rsidRPr="008D478E" w:rsidRDefault="00073410" w:rsidP="00073410">
      <w:pPr>
        <w:ind w:left="709"/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  <w:r w:rsidRPr="008D478E">
        <w:rPr>
          <w:rFonts w:ascii="Arial" w:eastAsia="MS Gothic" w:hAnsi="Arial" w:cs="Arial"/>
          <w:sz w:val="22"/>
          <w:szCs w:val="22"/>
          <w:lang w:val="ca-ES" w:eastAsia="es-ES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8D478E">
        <w:rPr>
          <w:rFonts w:ascii="Arial" w:eastAsia="MS Gothic" w:hAnsi="Arial" w:cs="Arial"/>
          <w:sz w:val="22"/>
          <w:szCs w:val="22"/>
          <w:lang w:val="ca-ES" w:eastAsia="es-ES"/>
        </w:rPr>
        <w:instrText xml:space="preserve"> FORMCHECKBOX </w:instrText>
      </w:r>
      <w:r w:rsidRPr="008D478E">
        <w:rPr>
          <w:rFonts w:ascii="Arial" w:eastAsia="MS Gothic" w:hAnsi="Arial" w:cs="Arial"/>
          <w:sz w:val="22"/>
          <w:szCs w:val="22"/>
          <w:lang w:val="ca-ES" w:eastAsia="es-ES"/>
        </w:rPr>
      </w:r>
      <w:r w:rsidRPr="008D478E">
        <w:rPr>
          <w:rFonts w:ascii="Arial" w:eastAsia="MS Gothic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eastAsia="MS Gothic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eastAsia="MS Gothic" w:hAnsi="Arial" w:cs="Arial"/>
          <w:sz w:val="22"/>
          <w:szCs w:val="22"/>
          <w:lang w:val="ca-ES" w:eastAsia="es-ES"/>
        </w:rPr>
        <w:t xml:space="preserve"> </w:t>
      </w:r>
      <w:r w:rsidRPr="008D478E">
        <w:rPr>
          <w:rFonts w:ascii="Arial" w:eastAsia="Times New Roman" w:hAnsi="Arial" w:cs="Arial"/>
          <w:sz w:val="22"/>
          <w:szCs w:val="22"/>
          <w:lang w:val="ca-ES" w:eastAsia="es-ES"/>
        </w:rPr>
        <w:t xml:space="preserve">Dues (2) setmanes. </w:t>
      </w:r>
    </w:p>
    <w:p w14:paraId="6260C7A5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 w:eastAsia="es-ES"/>
        </w:rPr>
      </w:pPr>
    </w:p>
    <w:p w14:paraId="35D7FC01" w14:textId="77777777" w:rsidR="00073410" w:rsidRPr="008D478E" w:rsidRDefault="00073410" w:rsidP="00073410">
      <w:pPr>
        <w:rPr>
          <w:rFonts w:ascii="Arial" w:hAnsi="Arial" w:cs="Arial"/>
          <w:sz w:val="22"/>
          <w:szCs w:val="22"/>
          <w:lang w:val="ca-ES"/>
        </w:rPr>
      </w:pPr>
      <w:r w:rsidRPr="008D478E">
        <w:rPr>
          <w:rFonts w:ascii="Arial" w:hAnsi="Arial" w:cs="Arial"/>
          <w:sz w:val="22"/>
          <w:szCs w:val="22"/>
          <w:lang w:val="ca-ES" w:eastAsia="es-ES"/>
        </w:rPr>
        <w:t>Lloc i data</w:t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</w:r>
      <w:r w:rsidRPr="008D478E">
        <w:rPr>
          <w:rFonts w:ascii="Arial" w:hAnsi="Arial" w:cs="Arial"/>
          <w:sz w:val="22"/>
          <w:szCs w:val="22"/>
          <w:lang w:val="ca-ES" w:eastAsia="es-ES"/>
        </w:rPr>
        <w:tab/>
        <w:t>Signatura</w:t>
      </w:r>
    </w:p>
    <w:p w14:paraId="39EB7DE4" w14:textId="77777777" w:rsidR="00073410" w:rsidRPr="008D478E" w:rsidRDefault="00073410" w:rsidP="00073410">
      <w:pPr>
        <w:jc w:val="both"/>
        <w:rPr>
          <w:rFonts w:ascii="Arial" w:hAnsi="Arial" w:cs="Arial"/>
          <w:sz w:val="22"/>
          <w:szCs w:val="22"/>
          <w:lang w:val="ca-ES" w:eastAsia="es-ES"/>
        </w:rPr>
      </w:pP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2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,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3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de/d’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4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  <w:r w:rsidRPr="008D478E">
        <w:rPr>
          <w:rFonts w:ascii="Arial" w:hAnsi="Arial" w:cs="Arial"/>
          <w:sz w:val="22"/>
          <w:szCs w:val="22"/>
          <w:lang w:val="ca-ES" w:eastAsia="es-ES"/>
        </w:rPr>
        <w:t xml:space="preserve"> de 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begin">
          <w:ffData>
            <w:name w:val="Texto875"/>
            <w:enabled/>
            <w:calcOnExit w:val="0"/>
            <w:textInput/>
          </w:ffData>
        </w:fldChar>
      </w:r>
      <w:r w:rsidRPr="008D478E">
        <w:rPr>
          <w:rFonts w:ascii="Arial" w:hAnsi="Arial" w:cs="Arial"/>
          <w:sz w:val="22"/>
          <w:szCs w:val="22"/>
          <w:lang w:val="ca-ES" w:eastAsia="es-ES"/>
        </w:rPr>
        <w:instrText xml:space="preserve"> FORMTEXT </w:instrText>
      </w:r>
      <w:r w:rsidRPr="008D478E">
        <w:rPr>
          <w:rFonts w:ascii="Arial" w:hAnsi="Arial" w:cs="Arial"/>
          <w:sz w:val="22"/>
          <w:szCs w:val="22"/>
          <w:lang w:val="ca-ES" w:eastAsia="es-ES"/>
        </w:rPr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separate"/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t> </w:t>
      </w:r>
      <w:r w:rsidRPr="008D478E">
        <w:rPr>
          <w:rFonts w:ascii="Arial" w:hAnsi="Arial" w:cs="Arial"/>
          <w:sz w:val="22"/>
          <w:szCs w:val="22"/>
          <w:lang w:val="ca-ES" w:eastAsia="es-ES"/>
        </w:rPr>
        <w:fldChar w:fldCharType="end"/>
      </w:r>
    </w:p>
    <w:sectPr w:rsidR="00073410" w:rsidRPr="008D478E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2908" w14:textId="77777777" w:rsidR="00073410" w:rsidRDefault="00073410">
      <w:r>
        <w:separator/>
      </w:r>
    </w:p>
  </w:endnote>
  <w:endnote w:type="continuationSeparator" w:id="0">
    <w:p w14:paraId="47CD290A" w14:textId="77777777" w:rsidR="00073410" w:rsidRDefault="000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do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E9BC" w14:textId="60AC37DD" w:rsidR="00073410" w:rsidRDefault="003A08F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1796991A" wp14:editId="4AC773A4">
          <wp:extent cx="5495925" cy="40005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D2900" w14:textId="724A0698" w:rsidR="00A61C00" w:rsidRDefault="0007341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CODI DE L’EXPEDIENT: </w:t>
    </w:r>
    <w:proofErr w:type="gramStart"/>
    <w:r>
      <w:rPr>
        <w:rFonts w:ascii="Calibri" w:hAnsi="Calibri" w:cs="Calibri"/>
        <w:sz w:val="20"/>
        <w:szCs w:val="20"/>
      </w:rPr>
      <w:t>1429  NOM</w:t>
    </w:r>
    <w:proofErr w:type="gramEnd"/>
    <w:r>
      <w:rPr>
        <w:rFonts w:ascii="Calibri" w:hAnsi="Calibri" w:cs="Calibri"/>
        <w:sz w:val="20"/>
        <w:szCs w:val="20"/>
      </w:rPr>
      <w:t xml:space="preserve"> DE L’EXPEDIENT: 2024_1429_CONTRACTACIO SECTORITZACIO XARXA MUNICIPAL AIGUA</w:t>
    </w:r>
  </w:p>
  <w:p w14:paraId="47CD2901" w14:textId="77777777" w:rsidR="00A61C00" w:rsidRDefault="00A61C0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jc w:val="right"/>
      <w:rPr>
        <w:rFonts w:ascii="Calibri" w:hAnsi="Calibri" w:cs="Calibri"/>
        <w:sz w:val="20"/>
        <w:szCs w:val="20"/>
      </w:rPr>
    </w:pPr>
  </w:p>
  <w:p w14:paraId="47CD2902" w14:textId="77777777" w:rsidR="00A61C00" w:rsidRDefault="00073410">
    <w:pPr>
      <w:pStyle w:val="ajuntament"/>
      <w:ind w:firstLine="360"/>
      <w:jc w:val="right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Sant Antoni, 31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08798 Sant Cugat Sesgarrigues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tel. 93 897 01 03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fax. 93 897 06 90</w:t>
    </w:r>
  </w:p>
  <w:p w14:paraId="47CD2903" w14:textId="77777777" w:rsidR="00A61C00" w:rsidRDefault="00073410">
    <w:pPr>
      <w:pStyle w:val="ajuntamen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www.santcugatsesgarrigues.cat   </w:t>
    </w:r>
    <w:r>
      <w:rPr>
        <w:rFonts w:ascii="Arial" w:hAnsi="Arial" w:cs="Arial"/>
        <w:color w:val="A40243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  e-mail: st.cugats@diba.cat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2904" w14:textId="77777777" w:rsidR="00073410" w:rsidRDefault="00073410">
      <w:r>
        <w:separator/>
      </w:r>
    </w:p>
  </w:footnote>
  <w:footnote w:type="continuationSeparator" w:id="0">
    <w:p w14:paraId="47CD2906" w14:textId="77777777" w:rsidR="00073410" w:rsidRDefault="0007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28FF" w14:textId="216115C3" w:rsidR="00A61C00" w:rsidRDefault="003A08F4">
    <w:pPr>
      <w:pStyle w:val="Encabezado5"/>
      <w:jc w:val="right"/>
    </w:pPr>
    <w:r>
      <w:rPr>
        <w:noProof/>
      </w:rPr>
      <w:drawing>
        <wp:inline distT="0" distB="0" distL="0" distR="0" wp14:anchorId="47CD2904" wp14:editId="51C8DA07">
          <wp:extent cx="1628775" cy="819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auto"/>
        <w:lang w:eastAsia="en-US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196020F"/>
    <w:multiLevelType w:val="hybridMultilevel"/>
    <w:tmpl w:val="576413B0"/>
    <w:lvl w:ilvl="0" w:tplc="5AF6FA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B477E"/>
    <w:multiLevelType w:val="hybridMultilevel"/>
    <w:tmpl w:val="CF769626"/>
    <w:lvl w:ilvl="0" w:tplc="C93473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68"/>
    <w:multiLevelType w:val="hybridMultilevel"/>
    <w:tmpl w:val="FFFFFFFF"/>
    <w:lvl w:ilvl="0" w:tplc="CAFA4FC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158F1"/>
    <w:multiLevelType w:val="hybridMultilevel"/>
    <w:tmpl w:val="B0789F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6102C"/>
    <w:multiLevelType w:val="hybridMultilevel"/>
    <w:tmpl w:val="0BDC66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C35ABB"/>
    <w:multiLevelType w:val="hybridMultilevel"/>
    <w:tmpl w:val="38FC9584"/>
    <w:lvl w:ilvl="0" w:tplc="0403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0F47E1"/>
    <w:multiLevelType w:val="hybridMultilevel"/>
    <w:tmpl w:val="7CC4D808"/>
    <w:lvl w:ilvl="0" w:tplc="3B48C466">
      <w:numFmt w:val="bullet"/>
      <w:lvlText w:val="-"/>
      <w:lvlJc w:val="left"/>
      <w:pPr>
        <w:ind w:left="862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056432AE">
      <w:numFmt w:val="bullet"/>
      <w:lvlText w:val="•"/>
      <w:lvlJc w:val="left"/>
      <w:pPr>
        <w:ind w:left="1708" w:hanging="360"/>
      </w:pPr>
      <w:rPr>
        <w:rFonts w:hint="default"/>
        <w:lang w:val="ca-ES" w:eastAsia="en-US" w:bidi="ar-SA"/>
      </w:rPr>
    </w:lvl>
    <w:lvl w:ilvl="2" w:tplc="C78E33F0">
      <w:numFmt w:val="bullet"/>
      <w:lvlText w:val="•"/>
      <w:lvlJc w:val="left"/>
      <w:pPr>
        <w:ind w:left="2557" w:hanging="360"/>
      </w:pPr>
      <w:rPr>
        <w:rFonts w:hint="default"/>
        <w:lang w:val="ca-ES" w:eastAsia="en-US" w:bidi="ar-SA"/>
      </w:rPr>
    </w:lvl>
    <w:lvl w:ilvl="3" w:tplc="0196237A">
      <w:numFmt w:val="bullet"/>
      <w:lvlText w:val="•"/>
      <w:lvlJc w:val="left"/>
      <w:pPr>
        <w:ind w:left="3405" w:hanging="360"/>
      </w:pPr>
      <w:rPr>
        <w:rFonts w:hint="default"/>
        <w:lang w:val="ca-ES" w:eastAsia="en-US" w:bidi="ar-SA"/>
      </w:rPr>
    </w:lvl>
    <w:lvl w:ilvl="4" w:tplc="8B9085CC">
      <w:numFmt w:val="bullet"/>
      <w:lvlText w:val="•"/>
      <w:lvlJc w:val="left"/>
      <w:pPr>
        <w:ind w:left="4254" w:hanging="360"/>
      </w:pPr>
      <w:rPr>
        <w:rFonts w:hint="default"/>
        <w:lang w:val="ca-ES" w:eastAsia="en-US" w:bidi="ar-SA"/>
      </w:rPr>
    </w:lvl>
    <w:lvl w:ilvl="5" w:tplc="7730ECD2">
      <w:numFmt w:val="bullet"/>
      <w:lvlText w:val="•"/>
      <w:lvlJc w:val="left"/>
      <w:pPr>
        <w:ind w:left="5103" w:hanging="360"/>
      </w:pPr>
      <w:rPr>
        <w:rFonts w:hint="default"/>
        <w:lang w:val="ca-ES" w:eastAsia="en-US" w:bidi="ar-SA"/>
      </w:rPr>
    </w:lvl>
    <w:lvl w:ilvl="6" w:tplc="BC68781C">
      <w:numFmt w:val="bullet"/>
      <w:lvlText w:val="•"/>
      <w:lvlJc w:val="left"/>
      <w:pPr>
        <w:ind w:left="5951" w:hanging="360"/>
      </w:pPr>
      <w:rPr>
        <w:rFonts w:hint="default"/>
        <w:lang w:val="ca-ES" w:eastAsia="en-US" w:bidi="ar-SA"/>
      </w:rPr>
    </w:lvl>
    <w:lvl w:ilvl="7" w:tplc="3F82E92C">
      <w:numFmt w:val="bullet"/>
      <w:lvlText w:val="•"/>
      <w:lvlJc w:val="left"/>
      <w:pPr>
        <w:ind w:left="6800" w:hanging="360"/>
      </w:pPr>
      <w:rPr>
        <w:rFonts w:hint="default"/>
        <w:lang w:val="ca-ES" w:eastAsia="en-US" w:bidi="ar-SA"/>
      </w:rPr>
    </w:lvl>
    <w:lvl w:ilvl="8" w:tplc="C93EDB32">
      <w:numFmt w:val="bullet"/>
      <w:lvlText w:val="•"/>
      <w:lvlJc w:val="left"/>
      <w:pPr>
        <w:ind w:left="7649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188E3F4F"/>
    <w:multiLevelType w:val="hybridMultilevel"/>
    <w:tmpl w:val="0728DB66"/>
    <w:lvl w:ilvl="0" w:tplc="CDFCDD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1B09"/>
    <w:multiLevelType w:val="hybridMultilevel"/>
    <w:tmpl w:val="E340B51A"/>
    <w:lvl w:ilvl="0" w:tplc="2C48446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35B40"/>
    <w:multiLevelType w:val="hybridMultilevel"/>
    <w:tmpl w:val="C6B83424"/>
    <w:lvl w:ilvl="0" w:tplc="C93473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951BD"/>
    <w:multiLevelType w:val="multilevel"/>
    <w:tmpl w:val="0608C10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C57763"/>
    <w:multiLevelType w:val="hybridMultilevel"/>
    <w:tmpl w:val="1E4001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B">
      <w:start w:val="1"/>
      <w:numFmt w:val="lowerRoman"/>
      <w:lvlText w:val="%2."/>
      <w:lvlJc w:val="right"/>
      <w:pPr>
        <w:ind w:left="1440" w:hanging="360"/>
      </w:p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8507A"/>
    <w:multiLevelType w:val="hybridMultilevel"/>
    <w:tmpl w:val="FFFFFFFF"/>
    <w:lvl w:ilvl="0" w:tplc="CD641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63C42"/>
    <w:multiLevelType w:val="hybridMultilevel"/>
    <w:tmpl w:val="C030A6A8"/>
    <w:lvl w:ilvl="0" w:tplc="5AF6FA8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25557A"/>
    <w:multiLevelType w:val="hybridMultilevel"/>
    <w:tmpl w:val="FBF8F660"/>
    <w:lvl w:ilvl="0" w:tplc="00000009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071DB"/>
    <w:multiLevelType w:val="multilevel"/>
    <w:tmpl w:val="59DA63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45FDE"/>
    <w:multiLevelType w:val="hybridMultilevel"/>
    <w:tmpl w:val="A5FAD87E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C07D9"/>
    <w:multiLevelType w:val="hybridMultilevel"/>
    <w:tmpl w:val="C002A816"/>
    <w:lvl w:ilvl="0" w:tplc="BD528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D68B8"/>
    <w:multiLevelType w:val="hybridMultilevel"/>
    <w:tmpl w:val="47ECBB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245D4D"/>
    <w:multiLevelType w:val="hybridMultilevel"/>
    <w:tmpl w:val="FFFFFFFF"/>
    <w:lvl w:ilvl="0" w:tplc="CD641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C6191"/>
    <w:multiLevelType w:val="hybridMultilevel"/>
    <w:tmpl w:val="84EE32E0"/>
    <w:lvl w:ilvl="0" w:tplc="CD641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97BBD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FF435E7"/>
    <w:multiLevelType w:val="multilevel"/>
    <w:tmpl w:val="2192641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0AA0774"/>
    <w:multiLevelType w:val="hybridMultilevel"/>
    <w:tmpl w:val="402C2B8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21074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BB2E24"/>
    <w:multiLevelType w:val="hybridMultilevel"/>
    <w:tmpl w:val="92321AC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563F37"/>
    <w:multiLevelType w:val="multilevel"/>
    <w:tmpl w:val="D2AA3C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6B1345"/>
    <w:multiLevelType w:val="multilevel"/>
    <w:tmpl w:val="4380FF7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1D613B1"/>
    <w:multiLevelType w:val="hybridMultilevel"/>
    <w:tmpl w:val="360E0020"/>
    <w:lvl w:ilvl="0" w:tplc="C93473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3C27FD"/>
    <w:multiLevelType w:val="hybridMultilevel"/>
    <w:tmpl w:val="FFFFFFFF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D6C89"/>
    <w:multiLevelType w:val="hybridMultilevel"/>
    <w:tmpl w:val="407ADD88"/>
    <w:lvl w:ilvl="0" w:tplc="BD528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75F93"/>
    <w:multiLevelType w:val="hybridMultilevel"/>
    <w:tmpl w:val="FFFFFFFF"/>
    <w:lvl w:ilvl="0" w:tplc="CAFA4FC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815DF5"/>
    <w:multiLevelType w:val="hybridMultilevel"/>
    <w:tmpl w:val="470E3574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C852C7"/>
    <w:multiLevelType w:val="hybridMultilevel"/>
    <w:tmpl w:val="FFFFFFFF"/>
    <w:lvl w:ilvl="0" w:tplc="F6DE26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CB0132"/>
    <w:multiLevelType w:val="hybridMultilevel"/>
    <w:tmpl w:val="3236A9EE"/>
    <w:lvl w:ilvl="0" w:tplc="5AF6FA8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362817"/>
    <w:multiLevelType w:val="hybridMultilevel"/>
    <w:tmpl w:val="43F2F0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A590C"/>
    <w:multiLevelType w:val="hybridMultilevel"/>
    <w:tmpl w:val="BB1817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C536D"/>
    <w:multiLevelType w:val="hybridMultilevel"/>
    <w:tmpl w:val="6FA6C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AA2628"/>
    <w:multiLevelType w:val="multilevel"/>
    <w:tmpl w:val="1200E90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414861"/>
    <w:multiLevelType w:val="hybridMultilevel"/>
    <w:tmpl w:val="FBB8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3260"/>
    <w:multiLevelType w:val="hybridMultilevel"/>
    <w:tmpl w:val="FFFFFFFF"/>
    <w:lvl w:ilvl="0" w:tplc="67A0D9D4">
      <w:numFmt w:val="bullet"/>
      <w:lvlText w:val="-"/>
      <w:lvlJc w:val="left"/>
      <w:pPr>
        <w:ind w:left="581" w:hanging="361"/>
      </w:pPr>
      <w:rPr>
        <w:rFonts w:ascii="Times New Roman" w:eastAsia="Times New Roman" w:hAnsi="Times New Roman" w:hint="default"/>
        <w:w w:val="99"/>
        <w:sz w:val="22"/>
      </w:rPr>
    </w:lvl>
    <w:lvl w:ilvl="1" w:tplc="44EA1E66"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73AE3402">
      <w:numFmt w:val="bullet"/>
      <w:lvlText w:val="•"/>
      <w:lvlJc w:val="left"/>
      <w:pPr>
        <w:ind w:left="2336" w:hanging="361"/>
      </w:pPr>
      <w:rPr>
        <w:rFonts w:hint="default"/>
      </w:rPr>
    </w:lvl>
    <w:lvl w:ilvl="3" w:tplc="7E923D80">
      <w:numFmt w:val="bullet"/>
      <w:lvlText w:val="•"/>
      <w:lvlJc w:val="left"/>
      <w:pPr>
        <w:ind w:left="3215" w:hanging="361"/>
      </w:pPr>
      <w:rPr>
        <w:rFonts w:hint="default"/>
      </w:rPr>
    </w:lvl>
    <w:lvl w:ilvl="4" w:tplc="DBE0C3DA"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0756D642">
      <w:numFmt w:val="bullet"/>
      <w:lvlText w:val="•"/>
      <w:lvlJc w:val="left"/>
      <w:pPr>
        <w:ind w:left="4972" w:hanging="361"/>
      </w:pPr>
      <w:rPr>
        <w:rFonts w:hint="default"/>
      </w:rPr>
    </w:lvl>
    <w:lvl w:ilvl="6" w:tplc="18EECA08">
      <w:numFmt w:val="bullet"/>
      <w:lvlText w:val="•"/>
      <w:lvlJc w:val="left"/>
      <w:pPr>
        <w:ind w:left="5850" w:hanging="361"/>
      </w:pPr>
      <w:rPr>
        <w:rFonts w:hint="default"/>
      </w:rPr>
    </w:lvl>
    <w:lvl w:ilvl="7" w:tplc="18BC362A">
      <w:numFmt w:val="bullet"/>
      <w:lvlText w:val="•"/>
      <w:lvlJc w:val="left"/>
      <w:pPr>
        <w:ind w:left="6729" w:hanging="361"/>
      </w:pPr>
      <w:rPr>
        <w:rFonts w:hint="default"/>
      </w:rPr>
    </w:lvl>
    <w:lvl w:ilvl="8" w:tplc="7A544EE0"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4" w15:restartNumberingAfterBreak="0">
    <w:nsid w:val="75C01FAF"/>
    <w:multiLevelType w:val="hybridMultilevel"/>
    <w:tmpl w:val="7932D7CC"/>
    <w:lvl w:ilvl="0" w:tplc="8696962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90EA7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B69497C"/>
    <w:multiLevelType w:val="hybridMultilevel"/>
    <w:tmpl w:val="7D8265EC"/>
    <w:lvl w:ilvl="0" w:tplc="297CC1F6">
      <w:start w:val="1"/>
      <w:numFmt w:val="decimal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164829E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124718"/>
    <w:multiLevelType w:val="multilevel"/>
    <w:tmpl w:val="D2AA3C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2522F9"/>
    <w:multiLevelType w:val="hybridMultilevel"/>
    <w:tmpl w:val="55ECB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85C9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28773">
    <w:abstractNumId w:val="25"/>
  </w:num>
  <w:num w:numId="2" w16cid:durableId="1375615950">
    <w:abstractNumId w:val="26"/>
  </w:num>
  <w:num w:numId="3" w16cid:durableId="1981963035">
    <w:abstractNumId w:val="46"/>
  </w:num>
  <w:num w:numId="4" w16cid:durableId="260183358">
    <w:abstractNumId w:val="12"/>
  </w:num>
  <w:num w:numId="5" w16cid:durableId="1662150688">
    <w:abstractNumId w:val="18"/>
  </w:num>
  <w:num w:numId="6" w16cid:durableId="1345547340">
    <w:abstractNumId w:val="29"/>
  </w:num>
  <w:num w:numId="7" w16cid:durableId="1832791035">
    <w:abstractNumId w:val="16"/>
  </w:num>
  <w:num w:numId="8" w16cid:durableId="1458329462">
    <w:abstractNumId w:val="8"/>
  </w:num>
  <w:num w:numId="9" w16cid:durableId="166405037">
    <w:abstractNumId w:val="37"/>
  </w:num>
  <w:num w:numId="10" w16cid:durableId="2084135204">
    <w:abstractNumId w:val="3"/>
  </w:num>
  <w:num w:numId="11" w16cid:durableId="853961644">
    <w:abstractNumId w:val="11"/>
  </w:num>
  <w:num w:numId="12" w16cid:durableId="561788765">
    <w:abstractNumId w:val="41"/>
  </w:num>
  <w:num w:numId="13" w16cid:durableId="838276346">
    <w:abstractNumId w:val="35"/>
  </w:num>
  <w:num w:numId="14" w16cid:durableId="2070301526">
    <w:abstractNumId w:val="19"/>
  </w:num>
  <w:num w:numId="15" w16cid:durableId="2120559434">
    <w:abstractNumId w:val="17"/>
  </w:num>
  <w:num w:numId="16" w16cid:durableId="1377311717">
    <w:abstractNumId w:val="44"/>
  </w:num>
  <w:num w:numId="17" w16cid:durableId="1277717665">
    <w:abstractNumId w:val="23"/>
  </w:num>
  <w:num w:numId="18" w16cid:durableId="1077633264">
    <w:abstractNumId w:val="0"/>
  </w:num>
  <w:num w:numId="19" w16cid:durableId="1356073074">
    <w:abstractNumId w:val="1"/>
  </w:num>
  <w:num w:numId="20" w16cid:durableId="1322543423">
    <w:abstractNumId w:val="2"/>
  </w:num>
  <w:num w:numId="21" w16cid:durableId="1460563595">
    <w:abstractNumId w:val="6"/>
  </w:num>
  <w:num w:numId="22" w16cid:durableId="490024684">
    <w:abstractNumId w:val="7"/>
  </w:num>
  <w:num w:numId="23" w16cid:durableId="2051612831">
    <w:abstractNumId w:val="30"/>
  </w:num>
  <w:num w:numId="24" w16cid:durableId="2115515136">
    <w:abstractNumId w:val="20"/>
  </w:num>
  <w:num w:numId="25" w16cid:durableId="1804498808">
    <w:abstractNumId w:val="47"/>
  </w:num>
  <w:num w:numId="26" w16cid:durableId="2095202568">
    <w:abstractNumId w:val="38"/>
  </w:num>
  <w:num w:numId="27" w16cid:durableId="132717705">
    <w:abstractNumId w:val="14"/>
  </w:num>
  <w:num w:numId="28" w16cid:durableId="957493819">
    <w:abstractNumId w:val="13"/>
  </w:num>
  <w:num w:numId="29" w16cid:durableId="1385592983">
    <w:abstractNumId w:val="33"/>
  </w:num>
  <w:num w:numId="30" w16cid:durableId="849177707">
    <w:abstractNumId w:val="10"/>
  </w:num>
  <w:num w:numId="31" w16cid:durableId="1169323011">
    <w:abstractNumId w:val="28"/>
  </w:num>
  <w:num w:numId="32" w16cid:durableId="97873049">
    <w:abstractNumId w:val="39"/>
  </w:num>
  <w:num w:numId="33" w16cid:durableId="645738725">
    <w:abstractNumId w:val="49"/>
  </w:num>
  <w:num w:numId="34" w16cid:durableId="396898647">
    <w:abstractNumId w:val="4"/>
  </w:num>
  <w:num w:numId="35" w16cid:durableId="648755449">
    <w:abstractNumId w:val="40"/>
  </w:num>
  <w:num w:numId="36" w16cid:durableId="679354472">
    <w:abstractNumId w:val="43"/>
  </w:num>
  <w:num w:numId="37" w16cid:durableId="1446386383">
    <w:abstractNumId w:val="36"/>
  </w:num>
  <w:num w:numId="38" w16cid:durableId="1666932347">
    <w:abstractNumId w:val="31"/>
  </w:num>
  <w:num w:numId="39" w16cid:durableId="1450583984">
    <w:abstractNumId w:val="5"/>
  </w:num>
  <w:num w:numId="40" w16cid:durableId="932665397">
    <w:abstractNumId w:val="21"/>
  </w:num>
  <w:num w:numId="41" w16cid:durableId="515265155">
    <w:abstractNumId w:val="34"/>
  </w:num>
  <w:num w:numId="42" w16cid:durableId="1044866116">
    <w:abstractNumId w:val="45"/>
  </w:num>
  <w:num w:numId="43" w16cid:durableId="2070883335">
    <w:abstractNumId w:val="24"/>
  </w:num>
  <w:num w:numId="44" w16cid:durableId="263195988">
    <w:abstractNumId w:val="42"/>
  </w:num>
  <w:num w:numId="45" w16cid:durableId="852888037">
    <w:abstractNumId w:val="27"/>
  </w:num>
  <w:num w:numId="46" w16cid:durableId="943265977">
    <w:abstractNumId w:val="22"/>
  </w:num>
  <w:num w:numId="47" w16cid:durableId="878783056">
    <w:abstractNumId w:val="15"/>
  </w:num>
  <w:num w:numId="48" w16cid:durableId="728112155">
    <w:abstractNumId w:val="48"/>
  </w:num>
  <w:num w:numId="49" w16cid:durableId="2038658138">
    <w:abstractNumId w:val="32"/>
  </w:num>
  <w:num w:numId="50" w16cid:durableId="1004279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AD+iTTlas9O+5uGwo2c+jLvzL0VbL1QVsO+ibNB7DslLXCAcHGeC+6PQInc5RDLzgUnBaot6d39pw7VFstJZQ==" w:salt="eZGpXr3E8WyIOuYnimmQ/w=="/>
  <w:defaultTabStop w:val="1134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0"/>
    <w:rsid w:val="00073410"/>
    <w:rsid w:val="00324D6B"/>
    <w:rsid w:val="003A08F4"/>
    <w:rsid w:val="003A7E9B"/>
    <w:rsid w:val="00485F84"/>
    <w:rsid w:val="00623F5E"/>
    <w:rsid w:val="00812CC9"/>
    <w:rsid w:val="00A00605"/>
    <w:rsid w:val="00A16E20"/>
    <w:rsid w:val="00A61C00"/>
    <w:rsid w:val="00AA20C8"/>
    <w:rsid w:val="00AC4A86"/>
    <w:rsid w:val="00C43B20"/>
    <w:rsid w:val="00E740A6"/>
    <w:rsid w:val="00E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D28E2"/>
  <w15:docId w15:val="{8250C0C6-AEEA-48A1-95A9-CD2D9262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73410"/>
    <w:pPr>
      <w:keepNext/>
      <w:autoSpaceDE/>
      <w:autoSpaceDN/>
      <w:adjustRightInd/>
      <w:jc w:val="both"/>
      <w:outlineLvl w:val="0"/>
    </w:pPr>
    <w:rPr>
      <w:rFonts w:eastAsia="Times New Roman" w:cs="Bodoni"/>
      <w:b/>
      <w:bCs/>
      <w:lang w:val="ca-ES" w:eastAsia="es-ES" w:bidi="ks-Dev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3410"/>
    <w:pPr>
      <w:keepNext/>
      <w:keepLines/>
      <w:suppressAutoHyphens/>
      <w:autoSpaceDE/>
      <w:autoSpaceDN/>
      <w:adjustRightInd/>
      <w:spacing w:before="40" w:line="276" w:lineRule="auto"/>
      <w:outlineLvl w:val="1"/>
    </w:pPr>
    <w:rPr>
      <w:rFonts w:ascii="Cambria" w:eastAsia="Times New Roman" w:hAnsi="Cambria"/>
      <w:color w:val="365F91"/>
      <w:sz w:val="26"/>
      <w:szCs w:val="26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Encabezado5">
    <w:name w:val="Encabezado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2">
    <w:name w:val="Encabezado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2">
    <w:name w:val="Pie de página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4">
    <w:name w:val="Encabezado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3">
    <w:name w:val="Encabezado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1">
    <w:name w:val="Encabezado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1">
    <w:name w:val="Pie de página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3">
    <w:name w:val="Pie de página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4">
    <w:name w:val="Pie de página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5">
    <w:name w:val="Pie de página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ajuntament">
    <w:name w:val="ajuntament"/>
    <w:basedOn w:val="Normal0"/>
    <w:uiPriority w:val="99"/>
    <w:pPr>
      <w:widowControl/>
      <w:spacing w:line="288" w:lineRule="auto"/>
    </w:pPr>
    <w:rPr>
      <w:rFonts w:ascii="Noto Sans" w:hAnsi="Noto Sans" w:cs="Noto Sans"/>
      <w:color w:val="000000"/>
    </w:rPr>
  </w:style>
  <w:style w:type="character" w:customStyle="1" w:styleId="Ttulo1Car">
    <w:name w:val="Título 1 Car"/>
    <w:basedOn w:val="Fuentedeprrafopredeter"/>
    <w:link w:val="Ttulo1"/>
    <w:rsid w:val="00073410"/>
    <w:rPr>
      <w:rFonts w:ascii="Times New Roman" w:eastAsia="Times New Roman" w:hAnsi="Times New Roman" w:cs="Bodoni"/>
      <w:b/>
      <w:bCs/>
      <w:sz w:val="24"/>
      <w:szCs w:val="24"/>
      <w:lang w:val="ca-ES" w:eastAsia="es-ES" w:bidi="ks-Dev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3410"/>
    <w:rPr>
      <w:rFonts w:ascii="Cambria" w:eastAsia="Times New Roman" w:hAnsi="Cambria" w:cs="Times New Roman"/>
      <w:color w:val="365F91"/>
      <w:sz w:val="26"/>
      <w:szCs w:val="2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73410"/>
    <w:pPr>
      <w:tabs>
        <w:tab w:val="center" w:pos="4252"/>
        <w:tab w:val="right" w:pos="8504"/>
      </w:tabs>
      <w:autoSpaceDE/>
      <w:autoSpaceDN/>
      <w:adjustRightInd/>
    </w:pPr>
    <w:rPr>
      <w:rFonts w:ascii="Calibri" w:hAnsi="Calibri"/>
      <w:sz w:val="22"/>
      <w:szCs w:val="22"/>
      <w:lang w:val="ca-ES" w:eastAsia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073410"/>
    <w:rPr>
      <w:rFonts w:ascii="Calibri" w:hAnsi="Calibri" w:cs="Times New Roman"/>
      <w:sz w:val="22"/>
      <w:szCs w:val="22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073410"/>
    <w:pPr>
      <w:tabs>
        <w:tab w:val="center" w:pos="4252"/>
        <w:tab w:val="right" w:pos="8504"/>
      </w:tabs>
      <w:autoSpaceDE/>
      <w:autoSpaceDN/>
      <w:adjustRightInd/>
    </w:pPr>
    <w:rPr>
      <w:rFonts w:ascii="Calibri" w:hAnsi="Calibri"/>
      <w:sz w:val="22"/>
      <w:szCs w:val="22"/>
      <w:lang w:val="ca-ES"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3410"/>
    <w:rPr>
      <w:rFonts w:ascii="Calibri" w:hAnsi="Calibri" w:cs="Times New Roman"/>
      <w:sz w:val="22"/>
      <w:szCs w:val="22"/>
      <w:lang w:val="ca-ES" w:eastAsia="ca-ES"/>
    </w:rPr>
  </w:style>
  <w:style w:type="table" w:styleId="Tablaconcuadrcula">
    <w:name w:val="Table Grid"/>
    <w:basedOn w:val="Tablanormal"/>
    <w:uiPriority w:val="39"/>
    <w:rsid w:val="00073410"/>
    <w:rPr>
      <w:rFonts w:eastAsia="Calibri"/>
      <w:sz w:val="22"/>
      <w:szCs w:val="22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410"/>
    <w:pPr>
      <w:autoSpaceDE/>
      <w:autoSpaceDN/>
      <w:adjustRightInd/>
    </w:pPr>
    <w:rPr>
      <w:rFonts w:ascii="Tahoma" w:hAnsi="Tahoma" w:cs="Tahoma"/>
      <w:sz w:val="16"/>
      <w:szCs w:val="16"/>
      <w:lang w:val="ca-ES"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410"/>
    <w:rPr>
      <w:rFonts w:ascii="Tahoma" w:hAnsi="Tahoma" w:cs="Tahoma"/>
      <w:sz w:val="16"/>
      <w:szCs w:val="16"/>
      <w:lang w:val="ca-ES" w:eastAsia="ca-ES"/>
    </w:rPr>
  </w:style>
  <w:style w:type="paragraph" w:styleId="Prrafodelista">
    <w:name w:val="List Paragraph"/>
    <w:aliases w:val="Párrafo Numerado,Párrafo de lista - cat,Cuadrícula mediana 1 - Énfasis 21,List Paragraph"/>
    <w:basedOn w:val="Normal"/>
    <w:link w:val="PrrafodelistaCar"/>
    <w:uiPriority w:val="1"/>
    <w:qFormat/>
    <w:rsid w:val="00073410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ca-ES" w:eastAsia="ca-ES"/>
    </w:rPr>
  </w:style>
  <w:style w:type="paragraph" w:customStyle="1" w:styleId="Default">
    <w:name w:val="Default"/>
    <w:rsid w:val="000734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ca-ES"/>
    </w:rPr>
  </w:style>
  <w:style w:type="numbering" w:customStyle="1" w:styleId="Sinlista1">
    <w:name w:val="Sin lista1"/>
    <w:next w:val="Sinlista"/>
    <w:uiPriority w:val="99"/>
    <w:semiHidden/>
    <w:unhideWhenUsed/>
    <w:rsid w:val="00073410"/>
  </w:style>
  <w:style w:type="character" w:styleId="Refdecomentario">
    <w:name w:val="annotation reference"/>
    <w:uiPriority w:val="99"/>
    <w:unhideWhenUsed/>
    <w:qFormat/>
    <w:rsid w:val="000734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73410"/>
    <w:pPr>
      <w:autoSpaceDE/>
      <w:autoSpaceDN/>
      <w:adjustRightInd/>
      <w:spacing w:after="200"/>
    </w:pPr>
    <w:rPr>
      <w:rFonts w:ascii="Calibri" w:eastAsia="Calibri" w:hAnsi="Calibri"/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10"/>
    <w:rPr>
      <w:rFonts w:ascii="Calibri" w:eastAsia="Calibri" w:hAnsi="Calibri" w:cs="Times New Roman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10"/>
    <w:rPr>
      <w:rFonts w:ascii="Calibri" w:eastAsia="Calibri" w:hAnsi="Calibri" w:cs="Times New Roman"/>
      <w:b/>
      <w:bCs/>
      <w:lang w:val="ca-ES"/>
    </w:rPr>
  </w:style>
  <w:style w:type="paragraph" w:styleId="NormalWeb">
    <w:name w:val="Normal (Web)"/>
    <w:basedOn w:val="Normal"/>
    <w:qFormat/>
    <w:rsid w:val="00073410"/>
    <w:pPr>
      <w:autoSpaceDE/>
      <w:autoSpaceDN/>
      <w:adjustRightInd/>
      <w:spacing w:before="100" w:beforeAutospacing="1" w:after="119"/>
    </w:pPr>
    <w:rPr>
      <w:rFonts w:eastAsia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073410"/>
  </w:style>
  <w:style w:type="character" w:styleId="Hipervnculo">
    <w:name w:val="Hyperlink"/>
    <w:uiPriority w:val="99"/>
    <w:unhideWhenUsed/>
    <w:rsid w:val="00073410"/>
    <w:rPr>
      <w:color w:val="0000FF"/>
      <w:u w:val="single"/>
    </w:rPr>
  </w:style>
  <w:style w:type="paragraph" w:customStyle="1" w:styleId="CarCar2">
    <w:name w:val="Car Car2"/>
    <w:basedOn w:val="Normal"/>
    <w:rsid w:val="00073410"/>
    <w:pPr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styleId="Textoindependiente">
    <w:name w:val="Body Text"/>
    <w:basedOn w:val="Normal"/>
    <w:link w:val="TextoindependienteCar"/>
    <w:rsid w:val="00073410"/>
    <w:pPr>
      <w:autoSpaceDE/>
      <w:autoSpaceDN/>
      <w:adjustRightInd/>
      <w:jc w:val="both"/>
    </w:pPr>
    <w:rPr>
      <w:rFonts w:eastAsia="Times New Roman" w:cs="Bodoni"/>
      <w:b/>
      <w:bCs/>
      <w:lang w:val="ca-ES" w:eastAsia="es-ES" w:bidi="ks-Deva"/>
    </w:rPr>
  </w:style>
  <w:style w:type="character" w:customStyle="1" w:styleId="TextoindependienteCar">
    <w:name w:val="Texto independiente Car"/>
    <w:basedOn w:val="Fuentedeprrafopredeter"/>
    <w:link w:val="Textoindependiente"/>
    <w:rsid w:val="00073410"/>
    <w:rPr>
      <w:rFonts w:ascii="Times New Roman" w:eastAsia="Times New Roman" w:hAnsi="Times New Roman" w:cs="Bodoni"/>
      <w:b/>
      <w:bCs/>
      <w:sz w:val="24"/>
      <w:szCs w:val="24"/>
      <w:lang w:val="ca-ES" w:eastAsia="es-ES" w:bidi="ks-Dev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73410"/>
    <w:pPr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val="ca-ES" w:eastAsia="ca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73410"/>
    <w:rPr>
      <w:rFonts w:ascii="Calibri" w:hAnsi="Calibri" w:cs="Times New Roman"/>
      <w:sz w:val="16"/>
      <w:szCs w:val="16"/>
      <w:lang w:val="ca-ES" w:eastAsia="ca-ES"/>
    </w:rPr>
  </w:style>
  <w:style w:type="paragraph" w:customStyle="1" w:styleId="Normal-Senzill-1">
    <w:name w:val="Normal-Senzill-1"/>
    <w:basedOn w:val="Normal"/>
    <w:rsid w:val="00073410"/>
    <w:pPr>
      <w:tabs>
        <w:tab w:val="left" w:pos="567"/>
        <w:tab w:val="left" w:pos="737"/>
      </w:tabs>
      <w:suppressAutoHyphens/>
      <w:autoSpaceDE/>
      <w:autoSpaceDN/>
      <w:adjustRightInd/>
      <w:ind w:left="737" w:hanging="170"/>
      <w:jc w:val="both"/>
    </w:pPr>
    <w:rPr>
      <w:rFonts w:ascii="Bodoni" w:eastAsia="Times New Roman" w:hAnsi="Bodoni"/>
      <w:spacing w:val="-3"/>
      <w:lang w:eastAsia="es-ES"/>
    </w:rPr>
  </w:style>
  <w:style w:type="paragraph" w:customStyle="1" w:styleId="Normal-Senzill-2">
    <w:name w:val="Normal-Senzill-2"/>
    <w:basedOn w:val="Normal-Senzill-1"/>
    <w:rsid w:val="00073410"/>
    <w:pPr>
      <w:tabs>
        <w:tab w:val="left" w:pos="1021"/>
      </w:tabs>
      <w:ind w:left="1021"/>
    </w:pPr>
  </w:style>
  <w:style w:type="character" w:customStyle="1" w:styleId="PrrafodelistaCar">
    <w:name w:val="Párrafo de lista Car"/>
    <w:aliases w:val="Párrafo Numerado Car,Párrafo de lista - cat Car,Cuadrícula mediana 1 - Énfasis 21 Car,List Paragraph Car"/>
    <w:link w:val="Prrafodelista"/>
    <w:uiPriority w:val="1"/>
    <w:qFormat/>
    <w:locked/>
    <w:rsid w:val="00073410"/>
    <w:rPr>
      <w:rFonts w:ascii="Calibri" w:hAnsi="Calibri" w:cs="Times New Roman"/>
      <w:sz w:val="22"/>
      <w:szCs w:val="22"/>
      <w:lang w:val="ca-ES" w:eastAsia="ca-ES"/>
    </w:rPr>
  </w:style>
  <w:style w:type="character" w:customStyle="1" w:styleId="Mencisenseresoldre1">
    <w:name w:val="Menció sense resoldre1"/>
    <w:uiPriority w:val="99"/>
    <w:semiHidden/>
    <w:unhideWhenUsed/>
    <w:rsid w:val="00073410"/>
    <w:rPr>
      <w:color w:val="605E5C"/>
      <w:shd w:val="clear" w:color="auto" w:fill="E1DFDD"/>
    </w:rPr>
  </w:style>
  <w:style w:type="paragraph" w:customStyle="1" w:styleId="Prrafodelista1">
    <w:name w:val="Párrafo de lista1"/>
    <w:basedOn w:val="Normal"/>
    <w:qFormat/>
    <w:rsid w:val="00073410"/>
    <w:pPr>
      <w:suppressAutoHyphens/>
      <w:autoSpaceDE/>
      <w:autoSpaceDN/>
      <w:adjustRightInd/>
      <w:ind w:left="708"/>
    </w:pPr>
    <w:rPr>
      <w:rFonts w:eastAsia="Times New Roman"/>
      <w:szCs w:val="20"/>
      <w:lang w:val="ca-ES" w:eastAsia="zh-CN"/>
    </w:rPr>
  </w:style>
  <w:style w:type="paragraph" w:customStyle="1" w:styleId="ListParagraph1">
    <w:name w:val="List Paragraph1"/>
    <w:basedOn w:val="Normal"/>
    <w:uiPriority w:val="99"/>
    <w:rsid w:val="00073410"/>
    <w:pPr>
      <w:autoSpaceDE/>
      <w:autoSpaceDN/>
      <w:adjustRightInd/>
      <w:ind w:left="708"/>
    </w:pPr>
    <w:rPr>
      <w:rFonts w:eastAsia="Times New Roman"/>
      <w:lang w:val="ca-ES" w:eastAsia="es-ES"/>
    </w:rPr>
  </w:style>
  <w:style w:type="character" w:styleId="Hipervnculovisitado">
    <w:name w:val="FollowedHyperlink"/>
    <w:uiPriority w:val="99"/>
    <w:semiHidden/>
    <w:unhideWhenUsed/>
    <w:rsid w:val="00073410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073410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410"/>
    <w:pPr>
      <w:widowControl w:val="0"/>
      <w:adjustRightInd/>
    </w:pPr>
    <w:rPr>
      <w:rFonts w:ascii="Microsoft Sans Serif" w:eastAsia="Microsoft Sans Serif" w:hAnsi="Microsoft Sans Serif" w:cs="Microsoft Sans Serif"/>
      <w:sz w:val="22"/>
      <w:szCs w:val="22"/>
      <w:lang w:val="ca-ES"/>
    </w:rPr>
  </w:style>
  <w:style w:type="paragraph" w:styleId="Revisin">
    <w:name w:val="Revision"/>
    <w:hidden/>
    <w:uiPriority w:val="99"/>
    <w:semiHidden/>
    <w:rsid w:val="00073410"/>
    <w:rPr>
      <w:sz w:val="22"/>
      <w:szCs w:val="22"/>
      <w:lang w:val="ca-ES" w:eastAsia="ca-ES"/>
    </w:rPr>
  </w:style>
  <w:style w:type="paragraph" w:customStyle="1" w:styleId="Textdecomentari1">
    <w:name w:val="Text de comentari1"/>
    <w:basedOn w:val="Normal"/>
    <w:next w:val="Textocomentario"/>
    <w:uiPriority w:val="99"/>
    <w:unhideWhenUsed/>
    <w:qFormat/>
    <w:rsid w:val="00073410"/>
    <w:pPr>
      <w:autoSpaceDE/>
      <w:autoSpaceDN/>
      <w:adjustRightInd/>
      <w:spacing w:after="200"/>
    </w:pPr>
    <w:rPr>
      <w:rFonts w:ascii="Calibri" w:eastAsia="Calibri" w:hAnsi="Calibri"/>
      <w:kern w:val="2"/>
      <w:sz w:val="20"/>
      <w:szCs w:val="20"/>
      <w:lang w:val="ca-ES"/>
    </w:rPr>
  </w:style>
  <w:style w:type="paragraph" w:styleId="Sinespaciado">
    <w:name w:val="No Spacing"/>
    <w:uiPriority w:val="1"/>
    <w:qFormat/>
    <w:rsid w:val="00073410"/>
    <w:rPr>
      <w:rFonts w:eastAsia="Calibri"/>
      <w:sz w:val="22"/>
      <w:szCs w:val="22"/>
      <w:lang w:val="ca-ES"/>
    </w:rPr>
  </w:style>
  <w:style w:type="character" w:customStyle="1" w:styleId="ui-provider">
    <w:name w:val="ui-provider"/>
    <w:basedOn w:val="Fuentedeprrafopredeter"/>
    <w:rsid w:val="00073410"/>
  </w:style>
  <w:style w:type="character" w:styleId="Mencinsinresolver">
    <w:name w:val="Unresolved Mention"/>
    <w:uiPriority w:val="99"/>
    <w:semiHidden/>
    <w:unhideWhenUsed/>
    <w:rsid w:val="00073410"/>
    <w:rPr>
      <w:color w:val="605E5C"/>
      <w:shd w:val="clear" w:color="auto" w:fill="E1DFDD"/>
    </w:rPr>
  </w:style>
  <w:style w:type="paragraph" w:customStyle="1" w:styleId="ui-menu-item">
    <w:name w:val="ui-menu-item"/>
    <w:basedOn w:val="Normal"/>
    <w:rsid w:val="00073410"/>
    <w:pPr>
      <w:autoSpaceDE/>
      <w:autoSpaceDN/>
      <w:adjustRightInd/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uiPriority w:val="22"/>
    <w:qFormat/>
    <w:rsid w:val="000734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Base>C:\Users\SORIAGL\AppData\Local\Temp\1298\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TÍTOL DEL DOCUMENT</dc:title>
  <dc:creator>Arcadi Corominas</dc:creator>
  <cp:lastModifiedBy>Arcadi Corominas</cp:lastModifiedBy>
  <cp:revision>3</cp:revision>
  <dcterms:created xsi:type="dcterms:W3CDTF">2024-10-28T11:04:00Z</dcterms:created>
  <dcterms:modified xsi:type="dcterms:W3CDTF">2024-10-28T11:34:00Z</dcterms:modified>
</cp:coreProperties>
</file>