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A87A7" w14:textId="77777777" w:rsidR="00073410" w:rsidRPr="00732182" w:rsidRDefault="00073410" w:rsidP="00073410">
      <w:pPr>
        <w:autoSpaceDE/>
        <w:autoSpaceDN/>
        <w:adjustRightInd/>
        <w:jc w:val="both"/>
        <w:rPr>
          <w:rFonts w:ascii="Arial" w:hAnsi="Arial" w:cs="Arial"/>
          <w:b/>
          <w:sz w:val="22"/>
          <w:szCs w:val="22"/>
          <w:lang w:val="ca-ES"/>
        </w:rPr>
      </w:pPr>
      <w:r w:rsidRPr="00732182">
        <w:rPr>
          <w:rFonts w:ascii="Arial" w:hAnsi="Arial" w:cs="Arial"/>
          <w:b/>
          <w:sz w:val="22"/>
          <w:szCs w:val="22"/>
          <w:lang w:val="ca-ES"/>
        </w:rPr>
        <w:t>Identificació de l’Expedient</w:t>
      </w:r>
    </w:p>
    <w:tbl>
      <w:tblPr>
        <w:tblW w:w="8755" w:type="dxa"/>
        <w:shd w:val="clear" w:color="auto" w:fill="F2F2F2"/>
        <w:tblLook w:val="00A0" w:firstRow="1" w:lastRow="0" w:firstColumn="1" w:lastColumn="0" w:noHBand="0" w:noVBand="0"/>
      </w:tblPr>
      <w:tblGrid>
        <w:gridCol w:w="2927"/>
        <w:gridCol w:w="5828"/>
      </w:tblGrid>
      <w:tr w:rsidR="00073410" w:rsidRPr="00732182" w14:paraId="11BFAC00" w14:textId="77777777" w:rsidTr="000372E5">
        <w:tc>
          <w:tcPr>
            <w:tcW w:w="2927" w:type="dxa"/>
            <w:tcBorders>
              <w:top w:val="single" w:sz="4" w:space="0" w:color="auto"/>
            </w:tcBorders>
            <w:shd w:val="clear" w:color="auto" w:fill="F2F2F2"/>
          </w:tcPr>
          <w:p w14:paraId="2082D841" w14:textId="77777777" w:rsidR="00073410" w:rsidRPr="00732182" w:rsidRDefault="00073410" w:rsidP="000372E5">
            <w:pPr>
              <w:ind w:right="-154"/>
              <w:rPr>
                <w:rFonts w:ascii="Arial" w:eastAsia="Arial Unicode MS" w:hAnsi="Arial" w:cs="Arial"/>
                <w:b/>
                <w:sz w:val="22"/>
                <w:szCs w:val="22"/>
                <w:lang w:val="ca-ES" w:eastAsia="es-ES"/>
              </w:rPr>
            </w:pPr>
            <w:r w:rsidRPr="00732182">
              <w:rPr>
                <w:rFonts w:ascii="Arial" w:eastAsia="Arial Unicode MS" w:hAnsi="Arial" w:cs="Arial"/>
                <w:b/>
                <w:sz w:val="22"/>
                <w:szCs w:val="22"/>
                <w:lang w:val="ca-ES" w:eastAsia="es-ES"/>
              </w:rPr>
              <w:t>Denominació del contracte:</w:t>
            </w:r>
          </w:p>
        </w:tc>
        <w:tc>
          <w:tcPr>
            <w:tcW w:w="5828" w:type="dxa"/>
            <w:tcBorders>
              <w:top w:val="single" w:sz="4" w:space="0" w:color="auto"/>
            </w:tcBorders>
            <w:shd w:val="clear" w:color="auto" w:fill="F2F2F2"/>
          </w:tcPr>
          <w:tbl>
            <w:tblPr>
              <w:tblW w:w="0" w:type="auto"/>
              <w:tblBorders>
                <w:top w:val="nil"/>
                <w:left w:val="nil"/>
                <w:bottom w:val="nil"/>
                <w:right w:val="nil"/>
              </w:tblBorders>
              <w:tblLook w:val="0000" w:firstRow="0" w:lastRow="0" w:firstColumn="0" w:lastColumn="0" w:noHBand="0" w:noVBand="0"/>
            </w:tblPr>
            <w:tblGrid>
              <w:gridCol w:w="5612"/>
            </w:tblGrid>
            <w:tr w:rsidR="00073410" w:rsidRPr="00732182" w14:paraId="0FCC220C" w14:textId="77777777" w:rsidTr="000372E5">
              <w:trPr>
                <w:trHeight w:val="564"/>
              </w:trPr>
              <w:tc>
                <w:tcPr>
                  <w:tcW w:w="0" w:type="auto"/>
                </w:tcPr>
                <w:p w14:paraId="56AEED22" w14:textId="77777777" w:rsidR="00073410" w:rsidRPr="00732182" w:rsidRDefault="00073410" w:rsidP="000372E5">
                  <w:pPr>
                    <w:ind w:left="-58"/>
                    <w:jc w:val="both"/>
                    <w:rPr>
                      <w:rFonts w:ascii="Arial" w:eastAsia="Times New Roman" w:hAnsi="Arial" w:cs="Arial"/>
                      <w:b/>
                      <w:sz w:val="22"/>
                      <w:szCs w:val="22"/>
                      <w:highlight w:val="yellow"/>
                      <w:lang w:val="ca-ES"/>
                    </w:rPr>
                  </w:pPr>
                  <w:r w:rsidRPr="00732182">
                    <w:rPr>
                      <w:rFonts w:ascii="Arial" w:eastAsia="CIDFont+F1" w:hAnsi="Arial" w:cs="Arial"/>
                      <w:sz w:val="22"/>
                      <w:szCs w:val="22"/>
                      <w:lang w:val="ca-ES"/>
                    </w:rPr>
                    <w:t xml:space="preserve">Millora de la </w:t>
                  </w:r>
                  <w:proofErr w:type="spellStart"/>
                  <w:r w:rsidRPr="00732182">
                    <w:rPr>
                      <w:rFonts w:ascii="Arial" w:eastAsia="CIDFont+F1" w:hAnsi="Arial" w:cs="Arial"/>
                      <w:sz w:val="22"/>
                      <w:szCs w:val="22"/>
                      <w:lang w:val="ca-ES"/>
                    </w:rPr>
                    <w:t>sectorització</w:t>
                  </w:r>
                  <w:proofErr w:type="spellEnd"/>
                  <w:r w:rsidRPr="00732182">
                    <w:rPr>
                      <w:rFonts w:ascii="Arial" w:eastAsia="CIDFont+F1" w:hAnsi="Arial" w:cs="Arial"/>
                      <w:sz w:val="22"/>
                      <w:szCs w:val="22"/>
                      <w:lang w:val="ca-ES"/>
                    </w:rPr>
                    <w:t xml:space="preserve"> del Sistema d’abastament d’aigua del municipi de Sant Cugat Sesgarrigues</w:t>
                  </w:r>
                </w:p>
              </w:tc>
            </w:tr>
          </w:tbl>
          <w:p w14:paraId="2542E108" w14:textId="77777777" w:rsidR="00073410" w:rsidRPr="00732182" w:rsidRDefault="00073410" w:rsidP="000372E5">
            <w:pPr>
              <w:jc w:val="both"/>
              <w:rPr>
                <w:rFonts w:ascii="Arial" w:eastAsia="Calibri" w:hAnsi="Arial" w:cs="Arial"/>
                <w:b/>
                <w:sz w:val="22"/>
                <w:szCs w:val="22"/>
                <w:highlight w:val="yellow"/>
                <w:lang w:val="ca-ES"/>
              </w:rPr>
            </w:pPr>
          </w:p>
        </w:tc>
      </w:tr>
      <w:tr w:rsidR="00073410" w:rsidRPr="00732182" w14:paraId="239E03D6" w14:textId="77777777" w:rsidTr="000372E5">
        <w:tc>
          <w:tcPr>
            <w:tcW w:w="2927" w:type="dxa"/>
            <w:shd w:val="clear" w:color="auto" w:fill="F2F2F2"/>
          </w:tcPr>
          <w:p w14:paraId="01364968" w14:textId="77777777" w:rsidR="00073410" w:rsidRPr="00732182" w:rsidRDefault="00073410" w:rsidP="000372E5">
            <w:pPr>
              <w:ind w:right="-154"/>
              <w:rPr>
                <w:rFonts w:ascii="Arial" w:eastAsia="Arial Unicode MS" w:hAnsi="Arial" w:cs="Arial"/>
                <w:b/>
                <w:sz w:val="22"/>
                <w:szCs w:val="22"/>
                <w:lang w:val="ca-ES" w:eastAsia="es-ES"/>
              </w:rPr>
            </w:pPr>
            <w:r w:rsidRPr="00732182">
              <w:rPr>
                <w:rFonts w:ascii="Arial" w:eastAsia="Arial Unicode MS" w:hAnsi="Arial" w:cs="Arial"/>
                <w:b/>
                <w:sz w:val="22"/>
                <w:szCs w:val="22"/>
                <w:lang w:val="ca-ES" w:eastAsia="es-ES"/>
              </w:rPr>
              <w:t>Codi d’expedient:</w:t>
            </w:r>
          </w:p>
        </w:tc>
        <w:tc>
          <w:tcPr>
            <w:tcW w:w="5828" w:type="dxa"/>
            <w:shd w:val="clear" w:color="auto" w:fill="F2F2F2"/>
          </w:tcPr>
          <w:p w14:paraId="1AAAC03F" w14:textId="77777777" w:rsidR="00073410" w:rsidRPr="00732182" w:rsidRDefault="00073410" w:rsidP="000372E5">
            <w:pPr>
              <w:ind w:right="-84"/>
              <w:jc w:val="both"/>
              <w:rPr>
                <w:rFonts w:ascii="Arial" w:eastAsia="Arial Unicode MS" w:hAnsi="Arial" w:cs="Arial"/>
                <w:sz w:val="22"/>
                <w:szCs w:val="22"/>
                <w:highlight w:val="yellow"/>
                <w:lang w:val="ca-ES" w:eastAsia="es-ES"/>
              </w:rPr>
            </w:pPr>
            <w:r w:rsidRPr="00732182">
              <w:rPr>
                <w:rFonts w:ascii="Arial" w:eastAsia="Times New Roman" w:hAnsi="Arial" w:cs="Arial"/>
                <w:sz w:val="22"/>
                <w:szCs w:val="22"/>
                <w:lang w:val="ca-ES" w:eastAsia="es-ES"/>
              </w:rPr>
              <w:t>2024 1429</w:t>
            </w:r>
          </w:p>
        </w:tc>
      </w:tr>
      <w:tr w:rsidR="00073410" w:rsidRPr="00732182" w14:paraId="7FBE6CCB" w14:textId="77777777" w:rsidTr="000372E5">
        <w:tc>
          <w:tcPr>
            <w:tcW w:w="2927" w:type="dxa"/>
            <w:shd w:val="clear" w:color="auto" w:fill="F2F2F2"/>
          </w:tcPr>
          <w:p w14:paraId="0005EAA5" w14:textId="77777777" w:rsidR="00073410" w:rsidRPr="00732182" w:rsidRDefault="00073410" w:rsidP="000372E5">
            <w:pPr>
              <w:ind w:right="-154"/>
              <w:rPr>
                <w:rFonts w:ascii="Arial" w:eastAsia="Arial Unicode MS" w:hAnsi="Arial" w:cs="Arial"/>
                <w:b/>
                <w:sz w:val="22"/>
                <w:szCs w:val="22"/>
                <w:lang w:val="ca-ES" w:eastAsia="es-ES"/>
              </w:rPr>
            </w:pPr>
            <w:r w:rsidRPr="00732182">
              <w:rPr>
                <w:rFonts w:ascii="Arial" w:eastAsia="Arial Unicode MS" w:hAnsi="Arial" w:cs="Arial"/>
                <w:b/>
                <w:sz w:val="22"/>
                <w:szCs w:val="22"/>
                <w:lang w:val="ca-ES" w:eastAsia="es-ES"/>
              </w:rPr>
              <w:t>Tipus de contracte:</w:t>
            </w:r>
          </w:p>
        </w:tc>
        <w:tc>
          <w:tcPr>
            <w:tcW w:w="5828" w:type="dxa"/>
            <w:shd w:val="clear" w:color="auto" w:fill="F2F2F2"/>
          </w:tcPr>
          <w:p w14:paraId="7E07791E" w14:textId="77777777" w:rsidR="00073410" w:rsidRPr="00732182" w:rsidRDefault="00073410" w:rsidP="000372E5">
            <w:pPr>
              <w:ind w:right="-84"/>
              <w:jc w:val="both"/>
              <w:rPr>
                <w:rFonts w:ascii="Arial" w:eastAsia="Arial Unicode MS" w:hAnsi="Arial" w:cs="Arial"/>
                <w:bCs/>
                <w:sz w:val="22"/>
                <w:szCs w:val="22"/>
                <w:lang w:val="ca-ES" w:eastAsia="es-ES"/>
              </w:rPr>
            </w:pPr>
            <w:r w:rsidRPr="00732182">
              <w:rPr>
                <w:rFonts w:ascii="Arial" w:eastAsia="Arial Unicode MS" w:hAnsi="Arial" w:cs="Arial"/>
                <w:bCs/>
                <w:sz w:val="22"/>
                <w:szCs w:val="22"/>
                <w:lang w:val="ca-ES" w:eastAsia="es-ES"/>
              </w:rPr>
              <w:t>Mixt de Subministrament, Servei i Obra</w:t>
            </w:r>
          </w:p>
        </w:tc>
      </w:tr>
      <w:tr w:rsidR="00073410" w:rsidRPr="00732182" w14:paraId="5DC648D1" w14:textId="77777777" w:rsidTr="000372E5">
        <w:tc>
          <w:tcPr>
            <w:tcW w:w="2927" w:type="dxa"/>
            <w:shd w:val="clear" w:color="auto" w:fill="F2F2F2"/>
          </w:tcPr>
          <w:p w14:paraId="4760A5B3" w14:textId="77777777" w:rsidR="00073410" w:rsidRPr="00732182" w:rsidRDefault="00073410" w:rsidP="000372E5">
            <w:pPr>
              <w:ind w:right="-154"/>
              <w:rPr>
                <w:rFonts w:ascii="Arial" w:eastAsia="Arial Unicode MS" w:hAnsi="Arial" w:cs="Arial"/>
                <w:b/>
                <w:sz w:val="22"/>
                <w:szCs w:val="22"/>
                <w:lang w:val="ca-ES" w:eastAsia="es-ES"/>
              </w:rPr>
            </w:pPr>
            <w:r w:rsidRPr="00732182">
              <w:rPr>
                <w:rFonts w:ascii="Arial" w:eastAsia="Arial Unicode MS" w:hAnsi="Arial" w:cs="Arial"/>
                <w:b/>
                <w:sz w:val="22"/>
                <w:szCs w:val="22"/>
                <w:lang w:val="ca-ES" w:eastAsia="es-ES"/>
              </w:rPr>
              <w:t>Tipus d’expedient:</w:t>
            </w:r>
          </w:p>
        </w:tc>
        <w:tc>
          <w:tcPr>
            <w:tcW w:w="5828" w:type="dxa"/>
            <w:shd w:val="clear" w:color="auto" w:fill="F2F2F2"/>
          </w:tcPr>
          <w:p w14:paraId="61C1AAE7" w14:textId="77777777" w:rsidR="00073410" w:rsidRPr="00732182" w:rsidRDefault="00073410" w:rsidP="000372E5">
            <w:pPr>
              <w:ind w:right="-84"/>
              <w:jc w:val="both"/>
              <w:rPr>
                <w:rFonts w:ascii="Arial" w:eastAsia="Arial Unicode MS" w:hAnsi="Arial" w:cs="Arial"/>
                <w:sz w:val="22"/>
                <w:szCs w:val="22"/>
                <w:lang w:val="ca-ES" w:eastAsia="es-ES"/>
              </w:rPr>
            </w:pPr>
            <w:r w:rsidRPr="00732182">
              <w:rPr>
                <w:rFonts w:ascii="Arial" w:eastAsia="Arial Unicode MS" w:hAnsi="Arial" w:cs="Arial"/>
                <w:sz w:val="22"/>
                <w:szCs w:val="22"/>
                <w:lang w:val="ca-ES" w:eastAsia="es-ES"/>
              </w:rPr>
              <w:t>Urgent</w:t>
            </w:r>
          </w:p>
        </w:tc>
      </w:tr>
      <w:tr w:rsidR="00073410" w:rsidRPr="00732182" w14:paraId="51FCE525" w14:textId="77777777" w:rsidTr="000372E5">
        <w:tc>
          <w:tcPr>
            <w:tcW w:w="2927" w:type="dxa"/>
            <w:tcBorders>
              <w:bottom w:val="single" w:sz="4" w:space="0" w:color="auto"/>
            </w:tcBorders>
            <w:shd w:val="clear" w:color="auto" w:fill="F2F2F2"/>
          </w:tcPr>
          <w:p w14:paraId="1AE45F28" w14:textId="77777777" w:rsidR="00073410" w:rsidRPr="00732182" w:rsidRDefault="00073410" w:rsidP="000372E5">
            <w:pPr>
              <w:ind w:right="-154"/>
              <w:rPr>
                <w:rFonts w:ascii="Arial" w:eastAsia="Arial Unicode MS" w:hAnsi="Arial" w:cs="Arial"/>
                <w:b/>
                <w:sz w:val="22"/>
                <w:szCs w:val="22"/>
                <w:lang w:val="ca-ES" w:eastAsia="es-ES"/>
              </w:rPr>
            </w:pPr>
            <w:r w:rsidRPr="00732182">
              <w:rPr>
                <w:rFonts w:ascii="Arial" w:eastAsia="Arial Unicode MS" w:hAnsi="Arial" w:cs="Arial"/>
                <w:b/>
                <w:sz w:val="22"/>
                <w:szCs w:val="22"/>
                <w:lang w:val="ca-ES" w:eastAsia="es-ES"/>
              </w:rPr>
              <w:t>Procediment de licitació:</w:t>
            </w:r>
          </w:p>
        </w:tc>
        <w:tc>
          <w:tcPr>
            <w:tcW w:w="5828" w:type="dxa"/>
            <w:tcBorders>
              <w:bottom w:val="single" w:sz="4" w:space="0" w:color="auto"/>
            </w:tcBorders>
            <w:shd w:val="clear" w:color="auto" w:fill="F2F2F2"/>
          </w:tcPr>
          <w:p w14:paraId="46234438" w14:textId="77777777" w:rsidR="00073410" w:rsidRPr="00732182" w:rsidRDefault="00073410" w:rsidP="000372E5">
            <w:pPr>
              <w:rPr>
                <w:rFonts w:ascii="Arial" w:eastAsia="Times New Roman" w:hAnsi="Arial" w:cs="Arial"/>
                <w:sz w:val="22"/>
                <w:szCs w:val="22"/>
                <w:lang w:val="ca-ES"/>
              </w:rPr>
            </w:pPr>
            <w:r w:rsidRPr="00732182">
              <w:rPr>
                <w:rFonts w:ascii="Arial" w:eastAsia="Times New Roman" w:hAnsi="Arial" w:cs="Arial"/>
                <w:sz w:val="22"/>
                <w:szCs w:val="22"/>
                <w:lang w:val="ca-ES"/>
              </w:rPr>
              <w:t>Obert simplificat</w:t>
            </w:r>
          </w:p>
        </w:tc>
      </w:tr>
    </w:tbl>
    <w:p w14:paraId="6DEF9D3F" w14:textId="77777777" w:rsidR="00073410" w:rsidRPr="008D478E" w:rsidRDefault="00073410" w:rsidP="00073410">
      <w:pPr>
        <w:ind w:left="720" w:hanging="11"/>
        <w:jc w:val="center"/>
        <w:rPr>
          <w:rFonts w:ascii="Arial" w:eastAsia="Calibri" w:hAnsi="Arial" w:cs="Arial"/>
          <w:b/>
          <w:sz w:val="22"/>
          <w:szCs w:val="22"/>
          <w:lang w:val="ca-ES"/>
        </w:rPr>
      </w:pPr>
    </w:p>
    <w:p w14:paraId="1C706DCE" w14:textId="77777777" w:rsidR="00073410" w:rsidRPr="008D478E" w:rsidRDefault="00073410" w:rsidP="00073410">
      <w:pPr>
        <w:jc w:val="center"/>
        <w:rPr>
          <w:rFonts w:ascii="Arial" w:eastAsia="Calibri" w:hAnsi="Arial" w:cs="Arial"/>
          <w:b/>
          <w:sz w:val="22"/>
          <w:szCs w:val="22"/>
          <w:lang w:val="ca-ES"/>
        </w:rPr>
      </w:pPr>
      <w:r w:rsidRPr="008D478E">
        <w:rPr>
          <w:rFonts w:ascii="Arial" w:eastAsia="Calibri" w:hAnsi="Arial" w:cs="Arial"/>
          <w:b/>
          <w:sz w:val="22"/>
          <w:szCs w:val="22"/>
          <w:lang w:val="ca-ES"/>
        </w:rPr>
        <w:t>DECLARACIÓ RESPONSABLE</w:t>
      </w:r>
    </w:p>
    <w:p w14:paraId="20312B50" w14:textId="77777777" w:rsidR="00073410" w:rsidRPr="008D478E" w:rsidRDefault="00073410" w:rsidP="00073410">
      <w:pPr>
        <w:ind w:left="720" w:hanging="11"/>
        <w:jc w:val="center"/>
        <w:rPr>
          <w:rFonts w:ascii="Arial" w:eastAsia="Calibri" w:hAnsi="Arial" w:cs="Arial"/>
          <w:b/>
          <w:sz w:val="22"/>
          <w:szCs w:val="22"/>
          <w:lang w:val="ca-ES"/>
        </w:rPr>
      </w:pPr>
    </w:p>
    <w:p w14:paraId="19576DBD" w14:textId="77777777" w:rsidR="00073410" w:rsidRPr="008D478E" w:rsidRDefault="00073410" w:rsidP="00073410">
      <w:pPr>
        <w:jc w:val="both"/>
        <w:rPr>
          <w:rFonts w:ascii="Arial" w:hAnsi="Arial" w:cs="Arial"/>
          <w:sz w:val="22"/>
          <w:szCs w:val="22"/>
          <w:lang w:val="ca-ES"/>
        </w:rPr>
      </w:pPr>
      <w:r w:rsidRPr="008D478E">
        <w:rPr>
          <w:rFonts w:ascii="Arial" w:hAnsi="Arial" w:cs="Arial"/>
          <w:sz w:val="22"/>
          <w:szCs w:val="22"/>
          <w:lang w:val="ca-ES"/>
        </w:rPr>
        <w:t xml:space="preserve">El Sr./La Sra. </w:t>
      </w:r>
      <w:r w:rsidRPr="008D478E">
        <w:rPr>
          <w:rFonts w:ascii="Arial" w:hAnsi="Arial" w:cs="Arial"/>
          <w:sz w:val="22"/>
          <w:szCs w:val="22"/>
          <w:lang w:val="ca-ES"/>
        </w:rPr>
        <w:fldChar w:fldCharType="begin">
          <w:ffData>
            <w:name w:val="Texto875"/>
            <w:enabled/>
            <w:calcOnExit w:val="0"/>
            <w:textInput/>
          </w:ffData>
        </w:fldChar>
      </w:r>
      <w:r w:rsidRPr="008D478E">
        <w:rPr>
          <w:rFonts w:ascii="Arial" w:hAnsi="Arial" w:cs="Arial"/>
          <w:sz w:val="22"/>
          <w:szCs w:val="22"/>
          <w:lang w:val="ca-ES"/>
        </w:rPr>
        <w:instrText xml:space="preserve"> FORMTEXT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fldChar w:fldCharType="end"/>
      </w:r>
      <w:r w:rsidRPr="008D478E">
        <w:rPr>
          <w:rFonts w:ascii="Arial" w:hAnsi="Arial" w:cs="Arial"/>
          <w:sz w:val="22"/>
          <w:szCs w:val="22"/>
          <w:lang w:val="ca-ES"/>
        </w:rPr>
        <w:t xml:space="preserve"> amb NIF núm. </w:t>
      </w:r>
      <w:r w:rsidRPr="008D478E">
        <w:rPr>
          <w:rFonts w:ascii="Arial" w:hAnsi="Arial" w:cs="Arial"/>
          <w:sz w:val="22"/>
          <w:szCs w:val="22"/>
          <w:lang w:val="ca-ES"/>
        </w:rPr>
        <w:fldChar w:fldCharType="begin">
          <w:ffData>
            <w:name w:val="Texto875"/>
            <w:enabled/>
            <w:calcOnExit w:val="0"/>
            <w:textInput/>
          </w:ffData>
        </w:fldChar>
      </w:r>
      <w:r w:rsidRPr="008D478E">
        <w:rPr>
          <w:rFonts w:ascii="Arial" w:hAnsi="Arial" w:cs="Arial"/>
          <w:sz w:val="22"/>
          <w:szCs w:val="22"/>
          <w:lang w:val="ca-ES"/>
        </w:rPr>
        <w:instrText xml:space="preserve"> FORMTEXT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fldChar w:fldCharType="end"/>
      </w:r>
      <w:r w:rsidRPr="008D478E">
        <w:rPr>
          <w:rFonts w:ascii="Arial" w:hAnsi="Arial" w:cs="Arial"/>
          <w:sz w:val="22"/>
          <w:szCs w:val="22"/>
          <w:lang w:val="ca-ES"/>
        </w:rPr>
        <w:t xml:space="preserve">, </w:t>
      </w:r>
      <w:r w:rsidRPr="008D478E">
        <w:rPr>
          <w:rFonts w:ascii="Arial" w:hAnsi="Arial" w:cs="Arial"/>
          <w:i/>
          <w:sz w:val="22"/>
          <w:szCs w:val="22"/>
          <w:lang w:val="ca-ES"/>
        </w:rPr>
        <w:t xml:space="preserve">en nom propi / en representació de l’empresa </w:t>
      </w:r>
      <w:r w:rsidRPr="008D478E">
        <w:rPr>
          <w:rFonts w:ascii="Arial" w:hAnsi="Arial" w:cs="Arial"/>
          <w:sz w:val="22"/>
          <w:szCs w:val="22"/>
          <w:lang w:val="ca-ES"/>
        </w:rPr>
        <w:fldChar w:fldCharType="begin">
          <w:ffData>
            <w:name w:val="Texto875"/>
            <w:enabled/>
            <w:calcOnExit w:val="0"/>
            <w:textInput/>
          </w:ffData>
        </w:fldChar>
      </w:r>
      <w:r w:rsidRPr="008D478E">
        <w:rPr>
          <w:rFonts w:ascii="Arial" w:hAnsi="Arial" w:cs="Arial"/>
          <w:sz w:val="22"/>
          <w:szCs w:val="22"/>
          <w:lang w:val="ca-ES"/>
        </w:rPr>
        <w:instrText xml:space="preserve"> FORMTEXT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fldChar w:fldCharType="end"/>
      </w:r>
      <w:r w:rsidRPr="008D478E">
        <w:rPr>
          <w:rFonts w:ascii="Arial" w:hAnsi="Arial" w:cs="Arial"/>
          <w:i/>
          <w:sz w:val="22"/>
          <w:szCs w:val="22"/>
          <w:lang w:val="ca-ES"/>
        </w:rPr>
        <w:t xml:space="preserve">, en qualitat de </w:t>
      </w:r>
      <w:r w:rsidRPr="008D478E">
        <w:rPr>
          <w:rFonts w:ascii="Arial" w:hAnsi="Arial" w:cs="Arial"/>
          <w:sz w:val="22"/>
          <w:szCs w:val="22"/>
          <w:lang w:val="ca-ES"/>
        </w:rPr>
        <w:fldChar w:fldCharType="begin">
          <w:ffData>
            <w:name w:val="Texto875"/>
            <w:enabled/>
            <w:calcOnExit w:val="0"/>
            <w:textInput/>
          </w:ffData>
        </w:fldChar>
      </w:r>
      <w:r w:rsidRPr="008D478E">
        <w:rPr>
          <w:rFonts w:ascii="Arial" w:hAnsi="Arial" w:cs="Arial"/>
          <w:sz w:val="22"/>
          <w:szCs w:val="22"/>
          <w:lang w:val="ca-ES"/>
        </w:rPr>
        <w:instrText xml:space="preserve"> FORMTEXT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fldChar w:fldCharType="end"/>
      </w:r>
      <w:r w:rsidRPr="008D478E">
        <w:rPr>
          <w:rFonts w:ascii="Arial" w:hAnsi="Arial" w:cs="Arial"/>
          <w:i/>
          <w:sz w:val="22"/>
          <w:szCs w:val="22"/>
          <w:lang w:val="ca-ES"/>
        </w:rPr>
        <w:t xml:space="preserve">, i segons escriptura pública autoritzada davant Notari </w:t>
      </w:r>
      <w:r w:rsidRPr="008D478E">
        <w:rPr>
          <w:rFonts w:ascii="Arial" w:hAnsi="Arial" w:cs="Arial"/>
          <w:sz w:val="22"/>
          <w:szCs w:val="22"/>
          <w:lang w:val="ca-ES"/>
        </w:rPr>
        <w:fldChar w:fldCharType="begin">
          <w:ffData>
            <w:name w:val="Texto875"/>
            <w:enabled/>
            <w:calcOnExit w:val="0"/>
            <w:textInput/>
          </w:ffData>
        </w:fldChar>
      </w:r>
      <w:r w:rsidRPr="008D478E">
        <w:rPr>
          <w:rFonts w:ascii="Arial" w:hAnsi="Arial" w:cs="Arial"/>
          <w:sz w:val="22"/>
          <w:szCs w:val="22"/>
          <w:lang w:val="ca-ES"/>
        </w:rPr>
        <w:instrText xml:space="preserve"> FORMTEXT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fldChar w:fldCharType="end"/>
      </w:r>
      <w:r w:rsidRPr="008D478E">
        <w:rPr>
          <w:rFonts w:ascii="Arial" w:hAnsi="Arial" w:cs="Arial"/>
          <w:i/>
          <w:sz w:val="22"/>
          <w:szCs w:val="22"/>
          <w:lang w:val="ca-ES"/>
        </w:rPr>
        <w:t xml:space="preserve">, en data </w:t>
      </w:r>
      <w:r w:rsidRPr="008D478E">
        <w:rPr>
          <w:rFonts w:ascii="Arial" w:hAnsi="Arial" w:cs="Arial"/>
          <w:sz w:val="22"/>
          <w:szCs w:val="22"/>
          <w:lang w:val="ca-ES"/>
        </w:rPr>
        <w:fldChar w:fldCharType="begin">
          <w:ffData>
            <w:name w:val="Texto875"/>
            <w:enabled/>
            <w:calcOnExit w:val="0"/>
            <w:textInput/>
          </w:ffData>
        </w:fldChar>
      </w:r>
      <w:r w:rsidRPr="008D478E">
        <w:rPr>
          <w:rFonts w:ascii="Arial" w:hAnsi="Arial" w:cs="Arial"/>
          <w:sz w:val="22"/>
          <w:szCs w:val="22"/>
          <w:lang w:val="ca-ES"/>
        </w:rPr>
        <w:instrText xml:space="preserve"> FORMTEXT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fldChar w:fldCharType="end"/>
      </w:r>
      <w:r w:rsidRPr="008D478E">
        <w:rPr>
          <w:rFonts w:ascii="Arial" w:hAnsi="Arial" w:cs="Arial"/>
          <w:i/>
          <w:sz w:val="22"/>
          <w:szCs w:val="22"/>
          <w:lang w:val="ca-ES"/>
        </w:rPr>
        <w:t xml:space="preserve"> i amb número de protocol </w:t>
      </w:r>
      <w:r w:rsidRPr="008D478E">
        <w:rPr>
          <w:rFonts w:ascii="Arial" w:hAnsi="Arial" w:cs="Arial"/>
          <w:sz w:val="22"/>
          <w:szCs w:val="22"/>
          <w:lang w:val="ca-ES"/>
        </w:rPr>
        <w:fldChar w:fldCharType="begin">
          <w:ffData>
            <w:name w:val="Texto875"/>
            <w:enabled/>
            <w:calcOnExit w:val="0"/>
            <w:textInput/>
          </w:ffData>
        </w:fldChar>
      </w:r>
      <w:r w:rsidRPr="008D478E">
        <w:rPr>
          <w:rFonts w:ascii="Arial" w:hAnsi="Arial" w:cs="Arial"/>
          <w:sz w:val="22"/>
          <w:szCs w:val="22"/>
          <w:lang w:val="ca-ES"/>
        </w:rPr>
        <w:instrText xml:space="preserve"> FORMTEXT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fldChar w:fldCharType="end"/>
      </w:r>
      <w:r w:rsidRPr="008D478E">
        <w:rPr>
          <w:rFonts w:ascii="Arial" w:hAnsi="Arial" w:cs="Arial"/>
          <w:i/>
          <w:sz w:val="22"/>
          <w:szCs w:val="22"/>
          <w:lang w:val="ca-ES"/>
        </w:rPr>
        <w:t xml:space="preserve">/o document </w:t>
      </w:r>
      <w:r w:rsidRPr="008D478E">
        <w:rPr>
          <w:rFonts w:ascii="Arial" w:hAnsi="Arial" w:cs="Arial"/>
          <w:sz w:val="22"/>
          <w:szCs w:val="22"/>
          <w:lang w:val="ca-ES"/>
        </w:rPr>
        <w:fldChar w:fldCharType="begin">
          <w:ffData>
            <w:name w:val="Texto875"/>
            <w:enabled/>
            <w:calcOnExit w:val="0"/>
            <w:textInput/>
          </w:ffData>
        </w:fldChar>
      </w:r>
      <w:r w:rsidRPr="008D478E">
        <w:rPr>
          <w:rFonts w:ascii="Arial" w:hAnsi="Arial" w:cs="Arial"/>
          <w:sz w:val="22"/>
          <w:szCs w:val="22"/>
          <w:lang w:val="ca-ES"/>
        </w:rPr>
        <w:instrText xml:space="preserve"> FORMTEXT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fldChar w:fldCharType="end"/>
      </w:r>
      <w:r w:rsidRPr="008D478E">
        <w:rPr>
          <w:rFonts w:ascii="Arial" w:hAnsi="Arial" w:cs="Arial"/>
          <w:i/>
          <w:sz w:val="22"/>
          <w:szCs w:val="22"/>
          <w:lang w:val="ca-ES"/>
        </w:rPr>
        <w:t xml:space="preserve">, CIF núm. </w:t>
      </w:r>
      <w:r w:rsidRPr="008D478E">
        <w:rPr>
          <w:rFonts w:ascii="Arial" w:hAnsi="Arial" w:cs="Arial"/>
          <w:sz w:val="22"/>
          <w:szCs w:val="22"/>
          <w:lang w:val="ca-ES"/>
        </w:rPr>
        <w:fldChar w:fldCharType="begin">
          <w:ffData>
            <w:name w:val="Texto875"/>
            <w:enabled/>
            <w:calcOnExit w:val="0"/>
            <w:textInput/>
          </w:ffData>
        </w:fldChar>
      </w:r>
      <w:r w:rsidRPr="008D478E">
        <w:rPr>
          <w:rFonts w:ascii="Arial" w:hAnsi="Arial" w:cs="Arial"/>
          <w:sz w:val="22"/>
          <w:szCs w:val="22"/>
          <w:lang w:val="ca-ES"/>
        </w:rPr>
        <w:instrText xml:space="preserve"> FORMTEXT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fldChar w:fldCharType="end"/>
      </w:r>
      <w:r w:rsidRPr="008D478E">
        <w:rPr>
          <w:rFonts w:ascii="Arial" w:hAnsi="Arial" w:cs="Arial"/>
          <w:i/>
          <w:sz w:val="22"/>
          <w:szCs w:val="22"/>
          <w:lang w:val="ca-ES"/>
        </w:rPr>
        <w:t xml:space="preserve">, domiciliada a </w:t>
      </w:r>
      <w:r w:rsidRPr="008D478E">
        <w:rPr>
          <w:rFonts w:ascii="Arial" w:hAnsi="Arial" w:cs="Arial"/>
          <w:sz w:val="22"/>
          <w:szCs w:val="22"/>
          <w:lang w:val="ca-ES"/>
        </w:rPr>
        <w:fldChar w:fldCharType="begin">
          <w:ffData>
            <w:name w:val="Texto875"/>
            <w:enabled/>
            <w:calcOnExit w:val="0"/>
            <w:textInput/>
          </w:ffData>
        </w:fldChar>
      </w:r>
      <w:r w:rsidRPr="008D478E">
        <w:rPr>
          <w:rFonts w:ascii="Arial" w:hAnsi="Arial" w:cs="Arial"/>
          <w:sz w:val="22"/>
          <w:szCs w:val="22"/>
          <w:lang w:val="ca-ES"/>
        </w:rPr>
        <w:instrText xml:space="preserve"> FORMTEXT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fldChar w:fldCharType="end"/>
      </w:r>
      <w:r w:rsidRPr="008D478E">
        <w:rPr>
          <w:rFonts w:ascii="Arial" w:hAnsi="Arial" w:cs="Arial"/>
          <w:i/>
          <w:sz w:val="22"/>
          <w:szCs w:val="22"/>
          <w:lang w:val="ca-ES"/>
        </w:rPr>
        <w:t xml:space="preserve"> carrer </w:t>
      </w:r>
      <w:r w:rsidRPr="008D478E">
        <w:rPr>
          <w:rFonts w:ascii="Arial" w:hAnsi="Arial" w:cs="Arial"/>
          <w:sz w:val="22"/>
          <w:szCs w:val="22"/>
          <w:lang w:val="ca-ES"/>
        </w:rPr>
        <w:fldChar w:fldCharType="begin">
          <w:ffData>
            <w:name w:val="Texto875"/>
            <w:enabled/>
            <w:calcOnExit w:val="0"/>
            <w:textInput/>
          </w:ffData>
        </w:fldChar>
      </w:r>
      <w:r w:rsidRPr="008D478E">
        <w:rPr>
          <w:rFonts w:ascii="Arial" w:hAnsi="Arial" w:cs="Arial"/>
          <w:sz w:val="22"/>
          <w:szCs w:val="22"/>
          <w:lang w:val="ca-ES"/>
        </w:rPr>
        <w:instrText xml:space="preserve"> FORMTEXT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fldChar w:fldCharType="end"/>
      </w:r>
      <w:r w:rsidRPr="008D478E">
        <w:rPr>
          <w:rFonts w:ascii="Arial" w:hAnsi="Arial" w:cs="Arial"/>
          <w:i/>
          <w:sz w:val="22"/>
          <w:szCs w:val="22"/>
          <w:lang w:val="ca-ES"/>
        </w:rPr>
        <w:t xml:space="preserve">, núm. </w:t>
      </w:r>
      <w:r w:rsidRPr="008D478E">
        <w:rPr>
          <w:rFonts w:ascii="Arial" w:hAnsi="Arial" w:cs="Arial"/>
          <w:sz w:val="22"/>
          <w:szCs w:val="22"/>
          <w:lang w:val="ca-ES"/>
        </w:rPr>
        <w:fldChar w:fldCharType="begin">
          <w:ffData>
            <w:name w:val="Texto875"/>
            <w:enabled/>
            <w:calcOnExit w:val="0"/>
            <w:textInput/>
          </w:ffData>
        </w:fldChar>
      </w:r>
      <w:r w:rsidRPr="008D478E">
        <w:rPr>
          <w:rFonts w:ascii="Arial" w:hAnsi="Arial" w:cs="Arial"/>
          <w:sz w:val="22"/>
          <w:szCs w:val="22"/>
          <w:lang w:val="ca-ES"/>
        </w:rPr>
        <w:instrText xml:space="preserve"> FORMTEXT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fldChar w:fldCharType="end"/>
      </w:r>
      <w:r w:rsidRPr="008D478E">
        <w:rPr>
          <w:rFonts w:ascii="Arial" w:hAnsi="Arial" w:cs="Arial"/>
          <w:i/>
          <w:sz w:val="22"/>
          <w:szCs w:val="22"/>
          <w:lang w:val="ca-ES"/>
        </w:rPr>
        <w:t>,</w:t>
      </w:r>
      <w:r w:rsidRPr="008D478E">
        <w:rPr>
          <w:rFonts w:ascii="Arial" w:hAnsi="Arial" w:cs="Arial"/>
          <w:sz w:val="22"/>
          <w:szCs w:val="22"/>
          <w:lang w:val="ca-ES"/>
        </w:rPr>
        <w:t xml:space="preserve"> </w:t>
      </w:r>
      <w:r w:rsidRPr="008D478E">
        <w:rPr>
          <w:rFonts w:ascii="Arial" w:hAnsi="Arial" w:cs="Arial"/>
          <w:i/>
          <w:sz w:val="22"/>
          <w:szCs w:val="22"/>
          <w:lang w:val="ca-ES"/>
        </w:rPr>
        <w:t xml:space="preserve">(persona de contacte </w:t>
      </w:r>
      <w:r w:rsidRPr="008D478E">
        <w:rPr>
          <w:rFonts w:ascii="Arial" w:hAnsi="Arial" w:cs="Arial"/>
          <w:sz w:val="22"/>
          <w:szCs w:val="22"/>
          <w:lang w:val="ca-ES"/>
        </w:rPr>
        <w:fldChar w:fldCharType="begin">
          <w:ffData>
            <w:name w:val="Texto875"/>
            <w:enabled/>
            <w:calcOnExit w:val="0"/>
            <w:textInput/>
          </w:ffData>
        </w:fldChar>
      </w:r>
      <w:r w:rsidRPr="008D478E">
        <w:rPr>
          <w:rFonts w:ascii="Arial" w:hAnsi="Arial" w:cs="Arial"/>
          <w:sz w:val="22"/>
          <w:szCs w:val="22"/>
          <w:lang w:val="ca-ES"/>
        </w:rPr>
        <w:instrText xml:space="preserve"> FORMTEXT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fldChar w:fldCharType="end"/>
      </w:r>
      <w:r w:rsidRPr="008D478E">
        <w:rPr>
          <w:rFonts w:ascii="Arial" w:hAnsi="Arial" w:cs="Arial"/>
          <w:i/>
          <w:sz w:val="22"/>
          <w:szCs w:val="22"/>
          <w:lang w:val="ca-ES"/>
        </w:rPr>
        <w:t>,</w:t>
      </w:r>
      <w:r w:rsidRPr="008D478E">
        <w:rPr>
          <w:rFonts w:ascii="Arial" w:hAnsi="Arial" w:cs="Arial"/>
          <w:sz w:val="22"/>
          <w:szCs w:val="22"/>
          <w:lang w:val="ca-ES"/>
        </w:rPr>
        <w:t xml:space="preserve"> adreça de correu electrònic </w:t>
      </w:r>
      <w:r w:rsidRPr="008D478E">
        <w:rPr>
          <w:rFonts w:ascii="Arial" w:hAnsi="Arial" w:cs="Arial"/>
          <w:sz w:val="22"/>
          <w:szCs w:val="22"/>
          <w:lang w:val="ca-ES"/>
        </w:rPr>
        <w:fldChar w:fldCharType="begin">
          <w:ffData>
            <w:name w:val="Texto875"/>
            <w:enabled/>
            <w:calcOnExit w:val="0"/>
            <w:textInput/>
          </w:ffData>
        </w:fldChar>
      </w:r>
      <w:r w:rsidRPr="008D478E">
        <w:rPr>
          <w:rFonts w:ascii="Arial" w:hAnsi="Arial" w:cs="Arial"/>
          <w:sz w:val="22"/>
          <w:szCs w:val="22"/>
          <w:lang w:val="ca-ES"/>
        </w:rPr>
        <w:instrText xml:space="preserve"> FORMTEXT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fldChar w:fldCharType="end"/>
      </w:r>
      <w:r w:rsidRPr="008D478E">
        <w:rPr>
          <w:rFonts w:ascii="Arial" w:hAnsi="Arial" w:cs="Arial"/>
          <w:sz w:val="22"/>
          <w:szCs w:val="22"/>
          <w:lang w:val="ca-ES"/>
        </w:rPr>
        <w:t xml:space="preserve"> i  telèfon núm. </w:t>
      </w:r>
      <w:r w:rsidRPr="008D478E">
        <w:rPr>
          <w:rFonts w:ascii="Arial" w:hAnsi="Arial" w:cs="Arial"/>
          <w:sz w:val="22"/>
          <w:szCs w:val="22"/>
          <w:lang w:val="ca-ES"/>
        </w:rPr>
        <w:fldChar w:fldCharType="begin">
          <w:ffData>
            <w:name w:val="Texto875"/>
            <w:enabled/>
            <w:calcOnExit w:val="0"/>
            <w:textInput/>
          </w:ffData>
        </w:fldChar>
      </w:r>
      <w:r w:rsidRPr="008D478E">
        <w:rPr>
          <w:rFonts w:ascii="Arial" w:hAnsi="Arial" w:cs="Arial"/>
          <w:sz w:val="22"/>
          <w:szCs w:val="22"/>
          <w:lang w:val="ca-ES"/>
        </w:rPr>
        <w:instrText xml:space="preserve"> FORMTEXT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t> </w:t>
      </w:r>
      <w:r w:rsidRPr="008D478E">
        <w:rPr>
          <w:rFonts w:ascii="Arial" w:hAnsi="Arial" w:cs="Arial"/>
          <w:sz w:val="22"/>
          <w:szCs w:val="22"/>
          <w:lang w:val="ca-ES"/>
        </w:rPr>
        <w:fldChar w:fldCharType="end"/>
      </w:r>
      <w:r w:rsidRPr="008D478E">
        <w:rPr>
          <w:rFonts w:ascii="Arial" w:hAnsi="Arial" w:cs="Arial"/>
          <w:sz w:val="22"/>
          <w:szCs w:val="22"/>
          <w:lang w:val="ca-ES"/>
        </w:rPr>
        <w:t>, opta a la contractació relativa al contracte d’obres referenciat</w:t>
      </w:r>
      <w:r w:rsidRPr="008D478E">
        <w:rPr>
          <w:rFonts w:ascii="Arial" w:hAnsi="Arial" w:cs="Arial"/>
          <w:iCs/>
          <w:sz w:val="22"/>
          <w:szCs w:val="22"/>
          <w:lang w:val="ca-ES"/>
        </w:rPr>
        <w:t>.</w:t>
      </w:r>
    </w:p>
    <w:p w14:paraId="4A199EB0" w14:textId="77777777" w:rsidR="00073410" w:rsidRPr="008D478E" w:rsidRDefault="00073410" w:rsidP="00073410">
      <w:pPr>
        <w:tabs>
          <w:tab w:val="num" w:pos="900"/>
        </w:tabs>
        <w:ind w:left="142"/>
        <w:jc w:val="both"/>
        <w:rPr>
          <w:rFonts w:ascii="Arial" w:eastAsia="Times New Roman" w:hAnsi="Arial" w:cs="Arial"/>
          <w:i/>
          <w:sz w:val="22"/>
          <w:szCs w:val="22"/>
          <w:lang w:val="ca-ES" w:eastAsia="es-ES"/>
        </w:rPr>
      </w:pPr>
    </w:p>
    <w:p w14:paraId="53E99429" w14:textId="77777777" w:rsidR="00073410" w:rsidRPr="008D478E" w:rsidRDefault="00073410" w:rsidP="00073410">
      <w:pPr>
        <w:tabs>
          <w:tab w:val="num" w:pos="900"/>
        </w:tabs>
        <w:jc w:val="both"/>
        <w:rPr>
          <w:rFonts w:ascii="Arial" w:eastAsia="Times New Roman" w:hAnsi="Arial" w:cs="Arial"/>
          <w:strike/>
          <w:sz w:val="22"/>
          <w:szCs w:val="22"/>
          <w:lang w:val="ca-ES" w:eastAsia="es-ES"/>
        </w:rPr>
      </w:pPr>
      <w:r w:rsidRPr="008D478E">
        <w:rPr>
          <w:rFonts w:ascii="Arial" w:eastAsia="Times New Roman" w:hAnsi="Arial" w:cs="Arial"/>
          <w:sz w:val="22"/>
          <w:szCs w:val="22"/>
          <w:lang w:val="ca-ES" w:eastAsia="es-ES"/>
        </w:rPr>
        <w:t>DECLARA RESPONSABLEMENT:</w:t>
      </w:r>
    </w:p>
    <w:p w14:paraId="42E5DB03" w14:textId="77777777" w:rsidR="00073410" w:rsidRPr="008D478E" w:rsidRDefault="00073410" w:rsidP="00073410">
      <w:pPr>
        <w:tabs>
          <w:tab w:val="num" w:pos="900"/>
        </w:tabs>
        <w:ind w:left="1080"/>
        <w:jc w:val="both"/>
        <w:rPr>
          <w:rFonts w:ascii="Arial" w:eastAsia="Times New Roman" w:hAnsi="Arial" w:cs="Arial"/>
          <w:sz w:val="22"/>
          <w:szCs w:val="22"/>
          <w:lang w:val="ca-ES" w:eastAsia="es-ES"/>
        </w:rPr>
      </w:pPr>
    </w:p>
    <w:p w14:paraId="070FCE12" w14:textId="77777777" w:rsidR="00073410" w:rsidRPr="008D478E" w:rsidRDefault="00073410" w:rsidP="00073410">
      <w:pPr>
        <w:widowControl w:val="0"/>
        <w:numPr>
          <w:ilvl w:val="0"/>
          <w:numId w:val="24"/>
        </w:numPr>
        <w:tabs>
          <w:tab w:val="num" w:pos="426"/>
        </w:tabs>
        <w:adjustRightInd/>
        <w:ind w:left="426" w:hanging="284"/>
        <w:jc w:val="both"/>
        <w:rPr>
          <w:rFonts w:ascii="Arial" w:eastAsia="Times New Roman" w:hAnsi="Arial" w:cs="Arial"/>
          <w:noProof/>
          <w:sz w:val="22"/>
          <w:szCs w:val="22"/>
          <w:lang w:val="ca-ES" w:eastAsia="es-ES"/>
        </w:rPr>
      </w:pPr>
      <w:r w:rsidRPr="008D478E">
        <w:rPr>
          <w:rFonts w:ascii="Arial" w:eastAsia="Times New Roman" w:hAnsi="Arial" w:cs="Arial"/>
          <w:noProof/>
          <w:sz w:val="22"/>
          <w:szCs w:val="22"/>
          <w:lang w:val="ca-ES" w:eastAsia="es-ES"/>
        </w:rPr>
        <w:t>Que el perfil d’empresa és el següent:</w:t>
      </w:r>
    </w:p>
    <w:p w14:paraId="04614310" w14:textId="77777777" w:rsidR="00073410" w:rsidRPr="008D478E" w:rsidRDefault="00073410" w:rsidP="00073410">
      <w:pPr>
        <w:jc w:val="both"/>
        <w:rPr>
          <w:rFonts w:ascii="Arial" w:eastAsia="Times New Roman" w:hAnsi="Arial" w:cs="Arial"/>
          <w:noProof/>
          <w:sz w:val="22"/>
          <w:szCs w:val="22"/>
          <w:lang w:val="ca-ES" w:eastAsia="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4888"/>
        <w:gridCol w:w="1509"/>
      </w:tblGrid>
      <w:tr w:rsidR="00073410" w:rsidRPr="008D478E" w14:paraId="246AFEA7" w14:textId="77777777" w:rsidTr="000372E5">
        <w:tc>
          <w:tcPr>
            <w:tcW w:w="1701" w:type="dxa"/>
            <w:tcBorders>
              <w:top w:val="single" w:sz="4" w:space="0" w:color="auto"/>
              <w:left w:val="single" w:sz="4" w:space="0" w:color="auto"/>
              <w:bottom w:val="single" w:sz="4" w:space="0" w:color="auto"/>
              <w:right w:val="single" w:sz="4" w:space="0" w:color="auto"/>
            </w:tcBorders>
          </w:tcPr>
          <w:p w14:paraId="22566AF8" w14:textId="77777777" w:rsidR="00073410" w:rsidRPr="008D478E" w:rsidRDefault="00073410" w:rsidP="000372E5">
            <w:pPr>
              <w:jc w:val="center"/>
              <w:rPr>
                <w:rFonts w:ascii="Arial" w:eastAsia="Times New Roman" w:hAnsi="Arial" w:cs="Arial"/>
                <w:noProof/>
                <w:sz w:val="22"/>
                <w:szCs w:val="22"/>
                <w:lang w:val="ca-ES" w:eastAsia="es-ES"/>
              </w:rPr>
            </w:pPr>
            <w:r w:rsidRPr="008D478E">
              <w:rPr>
                <w:rFonts w:ascii="Arial" w:eastAsia="Times New Roman" w:hAnsi="Arial" w:cs="Arial"/>
                <w:noProof/>
                <w:sz w:val="22"/>
                <w:szCs w:val="22"/>
                <w:lang w:val="ca-ES" w:eastAsia="es-ES"/>
              </w:rPr>
              <w:t>Tipus d’empresa</w:t>
            </w:r>
          </w:p>
        </w:tc>
        <w:tc>
          <w:tcPr>
            <w:tcW w:w="4961" w:type="dxa"/>
            <w:tcBorders>
              <w:top w:val="single" w:sz="4" w:space="0" w:color="auto"/>
              <w:left w:val="single" w:sz="4" w:space="0" w:color="auto"/>
              <w:bottom w:val="single" w:sz="4" w:space="0" w:color="auto"/>
              <w:right w:val="single" w:sz="4" w:space="0" w:color="auto"/>
            </w:tcBorders>
          </w:tcPr>
          <w:p w14:paraId="685281BC" w14:textId="77777777" w:rsidR="00073410" w:rsidRPr="008D478E" w:rsidRDefault="00073410" w:rsidP="000372E5">
            <w:pPr>
              <w:jc w:val="center"/>
              <w:rPr>
                <w:rFonts w:ascii="Arial" w:eastAsia="Times New Roman" w:hAnsi="Arial" w:cs="Arial"/>
                <w:noProof/>
                <w:sz w:val="22"/>
                <w:szCs w:val="22"/>
                <w:lang w:val="ca-ES" w:eastAsia="es-ES"/>
              </w:rPr>
            </w:pPr>
            <w:r w:rsidRPr="008D478E">
              <w:rPr>
                <w:rFonts w:ascii="Arial" w:eastAsia="Times New Roman" w:hAnsi="Arial" w:cs="Arial"/>
                <w:noProof/>
                <w:sz w:val="22"/>
                <w:szCs w:val="22"/>
                <w:lang w:val="ca-ES" w:eastAsia="es-ES"/>
              </w:rPr>
              <w:t>Característiques</w:t>
            </w:r>
          </w:p>
        </w:tc>
        <w:tc>
          <w:tcPr>
            <w:tcW w:w="1524" w:type="dxa"/>
            <w:tcBorders>
              <w:top w:val="single" w:sz="4" w:space="0" w:color="auto"/>
              <w:left w:val="single" w:sz="4" w:space="0" w:color="auto"/>
              <w:bottom w:val="single" w:sz="4" w:space="0" w:color="auto"/>
              <w:right w:val="single" w:sz="4" w:space="0" w:color="auto"/>
            </w:tcBorders>
          </w:tcPr>
          <w:p w14:paraId="4047FABD" w14:textId="77777777" w:rsidR="00073410" w:rsidRPr="008D478E" w:rsidRDefault="00073410" w:rsidP="000372E5">
            <w:pPr>
              <w:jc w:val="center"/>
              <w:rPr>
                <w:rFonts w:ascii="Arial" w:eastAsia="Times New Roman" w:hAnsi="Arial" w:cs="Arial"/>
                <w:noProof/>
                <w:sz w:val="22"/>
                <w:szCs w:val="22"/>
                <w:lang w:val="ca-ES" w:eastAsia="es-ES"/>
              </w:rPr>
            </w:pPr>
            <w:r w:rsidRPr="008D478E">
              <w:rPr>
                <w:rFonts w:ascii="Arial" w:eastAsia="Times New Roman" w:hAnsi="Arial" w:cs="Arial"/>
                <w:noProof/>
                <w:sz w:val="22"/>
                <w:szCs w:val="22"/>
                <w:lang w:val="ca-ES" w:eastAsia="es-ES"/>
              </w:rPr>
              <w:t>Marcar amb una creu</w:t>
            </w:r>
          </w:p>
        </w:tc>
      </w:tr>
      <w:tr w:rsidR="00073410" w:rsidRPr="008D478E" w14:paraId="055543F1" w14:textId="77777777" w:rsidTr="000372E5">
        <w:tc>
          <w:tcPr>
            <w:tcW w:w="1701" w:type="dxa"/>
            <w:tcBorders>
              <w:top w:val="single" w:sz="4" w:space="0" w:color="auto"/>
              <w:left w:val="single" w:sz="4" w:space="0" w:color="auto"/>
              <w:bottom w:val="single" w:sz="4" w:space="0" w:color="auto"/>
              <w:right w:val="single" w:sz="4" w:space="0" w:color="auto"/>
            </w:tcBorders>
            <w:vAlign w:val="center"/>
          </w:tcPr>
          <w:p w14:paraId="37B805EA" w14:textId="77777777" w:rsidR="00073410" w:rsidRPr="008D478E" w:rsidRDefault="00073410" w:rsidP="000372E5">
            <w:pPr>
              <w:jc w:val="both"/>
              <w:rPr>
                <w:rFonts w:ascii="Arial" w:eastAsia="Times New Roman" w:hAnsi="Arial" w:cs="Arial"/>
                <w:noProof/>
                <w:sz w:val="22"/>
                <w:szCs w:val="22"/>
                <w:lang w:val="ca-ES" w:eastAsia="es-ES"/>
              </w:rPr>
            </w:pPr>
            <w:r w:rsidRPr="008D478E">
              <w:rPr>
                <w:rFonts w:ascii="Arial" w:eastAsia="Times New Roman" w:hAnsi="Arial" w:cs="Arial"/>
                <w:noProof/>
                <w:sz w:val="22"/>
                <w:szCs w:val="22"/>
                <w:lang w:val="ca-ES" w:eastAsia="es-ES"/>
              </w:rPr>
              <w:t>Microempresa</w:t>
            </w:r>
          </w:p>
        </w:tc>
        <w:tc>
          <w:tcPr>
            <w:tcW w:w="4961" w:type="dxa"/>
            <w:tcBorders>
              <w:top w:val="single" w:sz="4" w:space="0" w:color="auto"/>
              <w:left w:val="single" w:sz="4" w:space="0" w:color="auto"/>
              <w:bottom w:val="single" w:sz="4" w:space="0" w:color="auto"/>
              <w:right w:val="single" w:sz="4" w:space="0" w:color="auto"/>
            </w:tcBorders>
          </w:tcPr>
          <w:p w14:paraId="29C7B328" w14:textId="77777777" w:rsidR="00073410" w:rsidRPr="008D478E" w:rsidRDefault="00073410" w:rsidP="000372E5">
            <w:pPr>
              <w:jc w:val="both"/>
              <w:rPr>
                <w:rFonts w:ascii="Arial" w:eastAsia="Times New Roman" w:hAnsi="Arial" w:cs="Arial"/>
                <w:noProof/>
                <w:sz w:val="22"/>
                <w:szCs w:val="22"/>
                <w:lang w:val="ca-ES" w:eastAsia="es-ES"/>
              </w:rPr>
            </w:pPr>
            <w:r w:rsidRPr="008D478E">
              <w:rPr>
                <w:rFonts w:ascii="Arial" w:eastAsia="Times New Roman" w:hAnsi="Arial" w:cs="Arial"/>
                <w:noProof/>
                <w:sz w:val="22"/>
                <w:szCs w:val="22"/>
                <w:lang w:val="ca-ES" w:eastAsia="es-ES"/>
              </w:rPr>
              <w:t>Menys de 10 treballadors, amb un volum de negocis anual o balanç general anual no superior als 2 milions d’euros.</w:t>
            </w:r>
          </w:p>
        </w:tc>
        <w:tc>
          <w:tcPr>
            <w:tcW w:w="1524" w:type="dxa"/>
            <w:tcBorders>
              <w:top w:val="single" w:sz="4" w:space="0" w:color="auto"/>
              <w:left w:val="single" w:sz="4" w:space="0" w:color="auto"/>
              <w:bottom w:val="single" w:sz="4" w:space="0" w:color="auto"/>
              <w:right w:val="single" w:sz="4" w:space="0" w:color="auto"/>
            </w:tcBorders>
            <w:vAlign w:val="center"/>
          </w:tcPr>
          <w:p w14:paraId="6D30D481" w14:textId="77777777" w:rsidR="00073410" w:rsidRPr="008D478E" w:rsidRDefault="00073410" w:rsidP="000372E5">
            <w:pPr>
              <w:jc w:val="center"/>
              <w:rPr>
                <w:rFonts w:ascii="Arial" w:eastAsia="Times New Roman" w:hAnsi="Arial" w:cs="Arial"/>
                <w:noProof/>
                <w:sz w:val="22"/>
                <w:szCs w:val="22"/>
                <w:lang w:val="ca-ES" w:eastAsia="es-ES"/>
              </w:rPr>
            </w:pPr>
            <w:r w:rsidRPr="008D478E">
              <w:rPr>
                <w:rFonts w:ascii="Arial" w:eastAsia="Times New Roman" w:hAnsi="Arial" w:cs="Arial"/>
                <w:noProof/>
                <w:sz w:val="22"/>
                <w:szCs w:val="22"/>
                <w:lang w:val="ca-ES" w:eastAsia="es-ES"/>
              </w:rPr>
              <w:fldChar w:fldCharType="begin">
                <w:ffData>
                  <w:name w:val="Casilla14"/>
                  <w:enabled/>
                  <w:calcOnExit w:val="0"/>
                  <w:checkBox>
                    <w:sizeAuto/>
                    <w:default w:val="0"/>
                  </w:checkBox>
                </w:ffData>
              </w:fldChar>
            </w:r>
            <w:bookmarkStart w:id="0" w:name="Casilla14"/>
            <w:r w:rsidRPr="008D478E">
              <w:rPr>
                <w:rFonts w:ascii="Arial" w:eastAsia="Times New Roman" w:hAnsi="Arial" w:cs="Arial"/>
                <w:noProof/>
                <w:sz w:val="22"/>
                <w:szCs w:val="22"/>
                <w:lang w:val="ca-ES" w:eastAsia="es-ES"/>
              </w:rPr>
              <w:instrText xml:space="preserve"> FORMCHECKBOX </w:instrText>
            </w:r>
            <w:r w:rsidRPr="008D478E">
              <w:rPr>
                <w:rFonts w:ascii="Arial" w:eastAsia="Times New Roman" w:hAnsi="Arial" w:cs="Arial"/>
                <w:noProof/>
                <w:sz w:val="22"/>
                <w:szCs w:val="22"/>
                <w:lang w:val="ca-ES" w:eastAsia="es-ES"/>
              </w:rPr>
            </w:r>
            <w:r w:rsidRPr="008D478E">
              <w:rPr>
                <w:rFonts w:ascii="Arial" w:eastAsia="Times New Roman" w:hAnsi="Arial" w:cs="Arial"/>
                <w:noProof/>
                <w:sz w:val="22"/>
                <w:szCs w:val="22"/>
                <w:lang w:val="ca-ES" w:eastAsia="es-ES"/>
              </w:rPr>
              <w:fldChar w:fldCharType="separate"/>
            </w:r>
            <w:r w:rsidRPr="008D478E">
              <w:rPr>
                <w:rFonts w:ascii="Arial" w:eastAsia="Times New Roman" w:hAnsi="Arial" w:cs="Arial"/>
                <w:noProof/>
                <w:sz w:val="22"/>
                <w:szCs w:val="22"/>
                <w:lang w:val="ca-ES" w:eastAsia="es-ES"/>
              </w:rPr>
              <w:fldChar w:fldCharType="end"/>
            </w:r>
            <w:bookmarkEnd w:id="0"/>
          </w:p>
        </w:tc>
      </w:tr>
      <w:tr w:rsidR="00073410" w:rsidRPr="008D478E" w14:paraId="4A96EEB9" w14:textId="77777777" w:rsidTr="000372E5">
        <w:tc>
          <w:tcPr>
            <w:tcW w:w="1701" w:type="dxa"/>
            <w:tcBorders>
              <w:top w:val="single" w:sz="4" w:space="0" w:color="auto"/>
              <w:left w:val="single" w:sz="4" w:space="0" w:color="auto"/>
              <w:bottom w:val="single" w:sz="4" w:space="0" w:color="auto"/>
              <w:right w:val="single" w:sz="4" w:space="0" w:color="auto"/>
            </w:tcBorders>
            <w:vAlign w:val="center"/>
          </w:tcPr>
          <w:p w14:paraId="331C1765" w14:textId="77777777" w:rsidR="00073410" w:rsidRPr="008D478E" w:rsidRDefault="00073410" w:rsidP="000372E5">
            <w:pPr>
              <w:jc w:val="both"/>
              <w:rPr>
                <w:rFonts w:ascii="Arial" w:eastAsia="Times New Roman" w:hAnsi="Arial" w:cs="Arial"/>
                <w:noProof/>
                <w:sz w:val="22"/>
                <w:szCs w:val="22"/>
                <w:lang w:val="ca-ES" w:eastAsia="es-ES"/>
              </w:rPr>
            </w:pPr>
            <w:r w:rsidRPr="008D478E">
              <w:rPr>
                <w:rFonts w:ascii="Arial" w:eastAsia="Times New Roman" w:hAnsi="Arial" w:cs="Arial"/>
                <w:noProof/>
                <w:sz w:val="22"/>
                <w:szCs w:val="22"/>
                <w:lang w:val="ca-ES" w:eastAsia="es-ES"/>
              </w:rPr>
              <w:t>Petita empresa</w:t>
            </w:r>
          </w:p>
        </w:tc>
        <w:tc>
          <w:tcPr>
            <w:tcW w:w="4961" w:type="dxa"/>
            <w:tcBorders>
              <w:top w:val="single" w:sz="4" w:space="0" w:color="auto"/>
              <w:left w:val="single" w:sz="4" w:space="0" w:color="auto"/>
              <w:bottom w:val="single" w:sz="4" w:space="0" w:color="auto"/>
              <w:right w:val="single" w:sz="4" w:space="0" w:color="auto"/>
            </w:tcBorders>
          </w:tcPr>
          <w:p w14:paraId="57BA42ED" w14:textId="77777777" w:rsidR="00073410" w:rsidRPr="008D478E" w:rsidRDefault="00073410" w:rsidP="000372E5">
            <w:pPr>
              <w:jc w:val="both"/>
              <w:rPr>
                <w:rFonts w:ascii="Arial" w:eastAsia="Times New Roman" w:hAnsi="Arial" w:cs="Arial"/>
                <w:noProof/>
                <w:sz w:val="22"/>
                <w:szCs w:val="22"/>
                <w:lang w:val="ca-ES" w:eastAsia="es-ES"/>
              </w:rPr>
            </w:pPr>
            <w:r w:rsidRPr="008D478E">
              <w:rPr>
                <w:rFonts w:ascii="Arial" w:eastAsia="Times New Roman" w:hAnsi="Arial" w:cs="Arial"/>
                <w:noProof/>
                <w:sz w:val="22"/>
                <w:szCs w:val="22"/>
                <w:lang w:val="ca-ES" w:eastAsia="es-ES"/>
              </w:rPr>
              <w:t>Menys de 50 treballadors, amb un volum de negocis anual o balanç general anual no superior als 10 milions d’euros.</w:t>
            </w:r>
          </w:p>
        </w:tc>
        <w:tc>
          <w:tcPr>
            <w:tcW w:w="1524" w:type="dxa"/>
            <w:tcBorders>
              <w:top w:val="single" w:sz="4" w:space="0" w:color="auto"/>
              <w:left w:val="single" w:sz="4" w:space="0" w:color="auto"/>
              <w:bottom w:val="single" w:sz="4" w:space="0" w:color="auto"/>
              <w:right w:val="single" w:sz="4" w:space="0" w:color="auto"/>
            </w:tcBorders>
            <w:vAlign w:val="center"/>
          </w:tcPr>
          <w:p w14:paraId="1FA651A5" w14:textId="77777777" w:rsidR="00073410" w:rsidRPr="008D478E" w:rsidRDefault="00073410" w:rsidP="000372E5">
            <w:pPr>
              <w:jc w:val="center"/>
              <w:rPr>
                <w:rFonts w:ascii="Arial" w:eastAsia="Times New Roman" w:hAnsi="Arial" w:cs="Arial"/>
                <w:noProof/>
                <w:sz w:val="22"/>
                <w:szCs w:val="22"/>
                <w:lang w:val="ca-ES" w:eastAsia="es-ES"/>
              </w:rPr>
            </w:pPr>
            <w:r w:rsidRPr="008D478E">
              <w:rPr>
                <w:rFonts w:ascii="Arial" w:eastAsia="Times New Roman" w:hAnsi="Arial" w:cs="Arial"/>
                <w:noProof/>
                <w:sz w:val="22"/>
                <w:szCs w:val="22"/>
                <w:lang w:val="ca-ES" w:eastAsia="es-ES"/>
              </w:rPr>
              <w:fldChar w:fldCharType="begin">
                <w:ffData>
                  <w:name w:val="Casilla15"/>
                  <w:enabled/>
                  <w:calcOnExit w:val="0"/>
                  <w:checkBox>
                    <w:sizeAuto/>
                    <w:default w:val="0"/>
                  </w:checkBox>
                </w:ffData>
              </w:fldChar>
            </w:r>
            <w:bookmarkStart w:id="1" w:name="Casilla15"/>
            <w:r w:rsidRPr="008D478E">
              <w:rPr>
                <w:rFonts w:ascii="Arial" w:eastAsia="Times New Roman" w:hAnsi="Arial" w:cs="Arial"/>
                <w:noProof/>
                <w:sz w:val="22"/>
                <w:szCs w:val="22"/>
                <w:lang w:val="ca-ES" w:eastAsia="es-ES"/>
              </w:rPr>
              <w:instrText xml:space="preserve"> FORMCHECKBOX </w:instrText>
            </w:r>
            <w:r w:rsidRPr="008D478E">
              <w:rPr>
                <w:rFonts w:ascii="Arial" w:eastAsia="Times New Roman" w:hAnsi="Arial" w:cs="Arial"/>
                <w:noProof/>
                <w:sz w:val="22"/>
                <w:szCs w:val="22"/>
                <w:lang w:val="ca-ES" w:eastAsia="es-ES"/>
              </w:rPr>
            </w:r>
            <w:r w:rsidRPr="008D478E">
              <w:rPr>
                <w:rFonts w:ascii="Arial" w:eastAsia="Times New Roman" w:hAnsi="Arial" w:cs="Arial"/>
                <w:noProof/>
                <w:sz w:val="22"/>
                <w:szCs w:val="22"/>
                <w:lang w:val="ca-ES" w:eastAsia="es-ES"/>
              </w:rPr>
              <w:fldChar w:fldCharType="separate"/>
            </w:r>
            <w:r w:rsidRPr="008D478E">
              <w:rPr>
                <w:rFonts w:ascii="Arial" w:eastAsia="Times New Roman" w:hAnsi="Arial" w:cs="Arial"/>
                <w:noProof/>
                <w:sz w:val="22"/>
                <w:szCs w:val="22"/>
                <w:lang w:val="ca-ES" w:eastAsia="es-ES"/>
              </w:rPr>
              <w:fldChar w:fldCharType="end"/>
            </w:r>
            <w:bookmarkEnd w:id="1"/>
          </w:p>
        </w:tc>
      </w:tr>
      <w:tr w:rsidR="00073410" w:rsidRPr="008D478E" w14:paraId="4681AA0D" w14:textId="77777777" w:rsidTr="000372E5">
        <w:tc>
          <w:tcPr>
            <w:tcW w:w="1701" w:type="dxa"/>
            <w:tcBorders>
              <w:top w:val="single" w:sz="4" w:space="0" w:color="auto"/>
              <w:left w:val="single" w:sz="4" w:space="0" w:color="auto"/>
              <w:bottom w:val="single" w:sz="4" w:space="0" w:color="auto"/>
              <w:right w:val="single" w:sz="4" w:space="0" w:color="auto"/>
            </w:tcBorders>
            <w:vAlign w:val="center"/>
          </w:tcPr>
          <w:p w14:paraId="1B510980" w14:textId="77777777" w:rsidR="00073410" w:rsidRPr="008D478E" w:rsidRDefault="00073410" w:rsidP="000372E5">
            <w:pPr>
              <w:jc w:val="both"/>
              <w:rPr>
                <w:rFonts w:ascii="Arial" w:eastAsia="Times New Roman" w:hAnsi="Arial" w:cs="Arial"/>
                <w:noProof/>
                <w:sz w:val="22"/>
                <w:szCs w:val="22"/>
                <w:lang w:val="ca-ES" w:eastAsia="es-ES"/>
              </w:rPr>
            </w:pPr>
            <w:r w:rsidRPr="008D478E">
              <w:rPr>
                <w:rFonts w:ascii="Arial" w:eastAsia="Times New Roman" w:hAnsi="Arial" w:cs="Arial"/>
                <w:noProof/>
                <w:sz w:val="22"/>
                <w:szCs w:val="22"/>
                <w:lang w:val="ca-ES" w:eastAsia="es-ES"/>
              </w:rPr>
              <w:t>Mitjana empresa</w:t>
            </w:r>
          </w:p>
        </w:tc>
        <w:tc>
          <w:tcPr>
            <w:tcW w:w="4961" w:type="dxa"/>
            <w:tcBorders>
              <w:top w:val="single" w:sz="4" w:space="0" w:color="auto"/>
              <w:left w:val="single" w:sz="4" w:space="0" w:color="auto"/>
              <w:bottom w:val="single" w:sz="4" w:space="0" w:color="auto"/>
              <w:right w:val="single" w:sz="4" w:space="0" w:color="auto"/>
            </w:tcBorders>
          </w:tcPr>
          <w:p w14:paraId="0EE62242" w14:textId="77777777" w:rsidR="00073410" w:rsidRPr="008D478E" w:rsidRDefault="00073410" w:rsidP="000372E5">
            <w:pPr>
              <w:jc w:val="both"/>
              <w:rPr>
                <w:rFonts w:ascii="Arial" w:eastAsia="Times New Roman" w:hAnsi="Arial" w:cs="Arial"/>
                <w:noProof/>
                <w:sz w:val="22"/>
                <w:szCs w:val="22"/>
                <w:lang w:val="ca-ES" w:eastAsia="es-ES"/>
              </w:rPr>
            </w:pPr>
            <w:r w:rsidRPr="008D478E">
              <w:rPr>
                <w:rFonts w:ascii="Arial" w:eastAsia="Times New Roman" w:hAnsi="Arial" w:cs="Arial"/>
                <w:noProof/>
                <w:sz w:val="22"/>
                <w:szCs w:val="22"/>
                <w:lang w:val="ca-ES" w:eastAsia="es-ES"/>
              </w:rPr>
              <w:t>Menys de 250 treballadors, amb un volum de negocis anual no superior als 50 milions d’euros o balanç general anual no superior als 43 milions d’euros.</w:t>
            </w:r>
          </w:p>
        </w:tc>
        <w:tc>
          <w:tcPr>
            <w:tcW w:w="1524" w:type="dxa"/>
            <w:tcBorders>
              <w:top w:val="single" w:sz="4" w:space="0" w:color="auto"/>
              <w:left w:val="single" w:sz="4" w:space="0" w:color="auto"/>
              <w:bottom w:val="single" w:sz="4" w:space="0" w:color="auto"/>
              <w:right w:val="single" w:sz="4" w:space="0" w:color="auto"/>
            </w:tcBorders>
            <w:vAlign w:val="center"/>
          </w:tcPr>
          <w:p w14:paraId="2DBCFEA4" w14:textId="77777777" w:rsidR="00073410" w:rsidRPr="008D478E" w:rsidRDefault="00073410" w:rsidP="000372E5">
            <w:pPr>
              <w:jc w:val="center"/>
              <w:rPr>
                <w:rFonts w:ascii="Arial" w:eastAsia="Times New Roman" w:hAnsi="Arial" w:cs="Arial"/>
                <w:noProof/>
                <w:sz w:val="22"/>
                <w:szCs w:val="22"/>
                <w:lang w:val="ca-ES" w:eastAsia="es-ES"/>
              </w:rPr>
            </w:pPr>
            <w:r w:rsidRPr="008D478E">
              <w:rPr>
                <w:rFonts w:ascii="Arial" w:eastAsia="Times New Roman" w:hAnsi="Arial" w:cs="Arial"/>
                <w:noProof/>
                <w:sz w:val="22"/>
                <w:szCs w:val="22"/>
                <w:lang w:val="ca-ES" w:eastAsia="es-ES"/>
              </w:rPr>
              <w:fldChar w:fldCharType="begin">
                <w:ffData>
                  <w:name w:val="Casilla16"/>
                  <w:enabled/>
                  <w:calcOnExit w:val="0"/>
                  <w:checkBox>
                    <w:sizeAuto/>
                    <w:default w:val="0"/>
                  </w:checkBox>
                </w:ffData>
              </w:fldChar>
            </w:r>
            <w:bookmarkStart w:id="2" w:name="Casilla16"/>
            <w:r w:rsidRPr="008D478E">
              <w:rPr>
                <w:rFonts w:ascii="Arial" w:eastAsia="Times New Roman" w:hAnsi="Arial" w:cs="Arial"/>
                <w:noProof/>
                <w:sz w:val="22"/>
                <w:szCs w:val="22"/>
                <w:lang w:val="ca-ES" w:eastAsia="es-ES"/>
              </w:rPr>
              <w:instrText xml:space="preserve"> FORMCHECKBOX </w:instrText>
            </w:r>
            <w:r w:rsidRPr="008D478E">
              <w:rPr>
                <w:rFonts w:ascii="Arial" w:eastAsia="Times New Roman" w:hAnsi="Arial" w:cs="Arial"/>
                <w:noProof/>
                <w:sz w:val="22"/>
                <w:szCs w:val="22"/>
                <w:lang w:val="ca-ES" w:eastAsia="es-ES"/>
              </w:rPr>
            </w:r>
            <w:r w:rsidRPr="008D478E">
              <w:rPr>
                <w:rFonts w:ascii="Arial" w:eastAsia="Times New Roman" w:hAnsi="Arial" w:cs="Arial"/>
                <w:noProof/>
                <w:sz w:val="22"/>
                <w:szCs w:val="22"/>
                <w:lang w:val="ca-ES" w:eastAsia="es-ES"/>
              </w:rPr>
              <w:fldChar w:fldCharType="separate"/>
            </w:r>
            <w:r w:rsidRPr="008D478E">
              <w:rPr>
                <w:rFonts w:ascii="Arial" w:eastAsia="Times New Roman" w:hAnsi="Arial" w:cs="Arial"/>
                <w:noProof/>
                <w:sz w:val="22"/>
                <w:szCs w:val="22"/>
                <w:lang w:val="ca-ES" w:eastAsia="es-ES"/>
              </w:rPr>
              <w:fldChar w:fldCharType="end"/>
            </w:r>
            <w:bookmarkEnd w:id="2"/>
          </w:p>
        </w:tc>
      </w:tr>
      <w:tr w:rsidR="00073410" w:rsidRPr="008D478E" w14:paraId="4DBEACEE" w14:textId="77777777" w:rsidTr="000372E5">
        <w:tc>
          <w:tcPr>
            <w:tcW w:w="1701" w:type="dxa"/>
            <w:tcBorders>
              <w:top w:val="single" w:sz="4" w:space="0" w:color="auto"/>
              <w:left w:val="single" w:sz="4" w:space="0" w:color="auto"/>
              <w:bottom w:val="single" w:sz="4" w:space="0" w:color="auto"/>
              <w:right w:val="single" w:sz="4" w:space="0" w:color="auto"/>
            </w:tcBorders>
            <w:vAlign w:val="center"/>
          </w:tcPr>
          <w:p w14:paraId="776591B5" w14:textId="77777777" w:rsidR="00073410" w:rsidRPr="008D478E" w:rsidRDefault="00073410" w:rsidP="000372E5">
            <w:pPr>
              <w:jc w:val="both"/>
              <w:rPr>
                <w:rFonts w:ascii="Arial" w:eastAsia="Times New Roman" w:hAnsi="Arial" w:cs="Arial"/>
                <w:noProof/>
                <w:sz w:val="22"/>
                <w:szCs w:val="22"/>
                <w:lang w:val="ca-ES" w:eastAsia="es-ES"/>
              </w:rPr>
            </w:pPr>
            <w:r w:rsidRPr="008D478E">
              <w:rPr>
                <w:rFonts w:ascii="Arial" w:eastAsia="Times New Roman" w:hAnsi="Arial" w:cs="Arial"/>
                <w:noProof/>
                <w:sz w:val="22"/>
                <w:szCs w:val="22"/>
                <w:lang w:val="ca-ES" w:eastAsia="es-ES"/>
              </w:rPr>
              <w:t>Gran empresa</w:t>
            </w:r>
          </w:p>
        </w:tc>
        <w:tc>
          <w:tcPr>
            <w:tcW w:w="4961" w:type="dxa"/>
            <w:tcBorders>
              <w:top w:val="single" w:sz="4" w:space="0" w:color="auto"/>
              <w:left w:val="single" w:sz="4" w:space="0" w:color="auto"/>
              <w:bottom w:val="single" w:sz="4" w:space="0" w:color="auto"/>
              <w:right w:val="single" w:sz="4" w:space="0" w:color="auto"/>
            </w:tcBorders>
          </w:tcPr>
          <w:p w14:paraId="0E93B68E" w14:textId="77777777" w:rsidR="00073410" w:rsidRPr="008D478E" w:rsidRDefault="00073410" w:rsidP="000372E5">
            <w:pPr>
              <w:jc w:val="both"/>
              <w:rPr>
                <w:rFonts w:ascii="Arial" w:eastAsia="Times New Roman" w:hAnsi="Arial" w:cs="Arial"/>
                <w:noProof/>
                <w:sz w:val="22"/>
                <w:szCs w:val="22"/>
                <w:lang w:val="ca-ES" w:eastAsia="es-ES"/>
              </w:rPr>
            </w:pPr>
            <w:r w:rsidRPr="008D478E">
              <w:rPr>
                <w:rFonts w:ascii="Arial" w:eastAsia="Times New Roman" w:hAnsi="Arial" w:cs="Arial"/>
                <w:noProof/>
                <w:sz w:val="22"/>
                <w:szCs w:val="22"/>
                <w:lang w:val="ca-ES" w:eastAsia="es-ES"/>
              </w:rPr>
              <w:t>250 o més treballadors, amb un volum de negocis anual superior als 50 milions d’euros o balanç general anual superior als 43 milions d’euros.</w:t>
            </w:r>
          </w:p>
        </w:tc>
        <w:tc>
          <w:tcPr>
            <w:tcW w:w="1524" w:type="dxa"/>
            <w:tcBorders>
              <w:top w:val="single" w:sz="4" w:space="0" w:color="auto"/>
              <w:left w:val="single" w:sz="4" w:space="0" w:color="auto"/>
              <w:bottom w:val="single" w:sz="4" w:space="0" w:color="auto"/>
              <w:right w:val="single" w:sz="4" w:space="0" w:color="auto"/>
            </w:tcBorders>
            <w:vAlign w:val="center"/>
          </w:tcPr>
          <w:p w14:paraId="53CF2B58" w14:textId="77777777" w:rsidR="00073410" w:rsidRPr="008D478E" w:rsidRDefault="00073410" w:rsidP="000372E5">
            <w:pPr>
              <w:jc w:val="center"/>
              <w:rPr>
                <w:rFonts w:ascii="Arial" w:eastAsia="Times New Roman" w:hAnsi="Arial" w:cs="Arial"/>
                <w:noProof/>
                <w:sz w:val="22"/>
                <w:szCs w:val="22"/>
                <w:lang w:val="ca-ES" w:eastAsia="es-ES"/>
              </w:rPr>
            </w:pPr>
            <w:r w:rsidRPr="008D478E">
              <w:rPr>
                <w:rFonts w:ascii="Arial" w:eastAsia="Times New Roman" w:hAnsi="Arial" w:cs="Arial"/>
                <w:noProof/>
                <w:sz w:val="22"/>
                <w:szCs w:val="22"/>
                <w:lang w:val="ca-ES" w:eastAsia="es-ES"/>
              </w:rPr>
              <w:fldChar w:fldCharType="begin">
                <w:ffData>
                  <w:name w:val="Casilla17"/>
                  <w:enabled/>
                  <w:calcOnExit w:val="0"/>
                  <w:checkBox>
                    <w:sizeAuto/>
                    <w:default w:val="0"/>
                  </w:checkBox>
                </w:ffData>
              </w:fldChar>
            </w:r>
            <w:bookmarkStart w:id="3" w:name="Casilla17"/>
            <w:r w:rsidRPr="008D478E">
              <w:rPr>
                <w:rFonts w:ascii="Arial" w:eastAsia="Times New Roman" w:hAnsi="Arial" w:cs="Arial"/>
                <w:noProof/>
                <w:sz w:val="22"/>
                <w:szCs w:val="22"/>
                <w:lang w:val="ca-ES" w:eastAsia="es-ES"/>
              </w:rPr>
              <w:instrText xml:space="preserve"> FORMCHECKBOX </w:instrText>
            </w:r>
            <w:r w:rsidRPr="008D478E">
              <w:rPr>
                <w:rFonts w:ascii="Arial" w:eastAsia="Times New Roman" w:hAnsi="Arial" w:cs="Arial"/>
                <w:noProof/>
                <w:sz w:val="22"/>
                <w:szCs w:val="22"/>
                <w:lang w:val="ca-ES" w:eastAsia="es-ES"/>
              </w:rPr>
            </w:r>
            <w:r w:rsidRPr="008D478E">
              <w:rPr>
                <w:rFonts w:ascii="Arial" w:eastAsia="Times New Roman" w:hAnsi="Arial" w:cs="Arial"/>
                <w:noProof/>
                <w:sz w:val="22"/>
                <w:szCs w:val="22"/>
                <w:lang w:val="ca-ES" w:eastAsia="es-ES"/>
              </w:rPr>
              <w:fldChar w:fldCharType="separate"/>
            </w:r>
            <w:r w:rsidRPr="008D478E">
              <w:rPr>
                <w:rFonts w:ascii="Arial" w:eastAsia="Times New Roman" w:hAnsi="Arial" w:cs="Arial"/>
                <w:noProof/>
                <w:sz w:val="22"/>
                <w:szCs w:val="22"/>
                <w:lang w:val="ca-ES" w:eastAsia="es-ES"/>
              </w:rPr>
              <w:fldChar w:fldCharType="end"/>
            </w:r>
            <w:bookmarkEnd w:id="3"/>
          </w:p>
        </w:tc>
      </w:tr>
    </w:tbl>
    <w:p w14:paraId="26FCF7C3" w14:textId="77777777" w:rsidR="00073410" w:rsidRPr="008D478E" w:rsidRDefault="00073410" w:rsidP="00073410">
      <w:pPr>
        <w:ind w:left="284"/>
        <w:jc w:val="both"/>
        <w:rPr>
          <w:rFonts w:ascii="Arial" w:eastAsia="Times New Roman" w:hAnsi="Arial" w:cs="Arial"/>
          <w:noProof/>
          <w:sz w:val="22"/>
          <w:szCs w:val="22"/>
          <w:lang w:val="ca-ES" w:eastAsia="es-ES"/>
        </w:rPr>
      </w:pPr>
    </w:p>
    <w:p w14:paraId="51B9AA63" w14:textId="77777777" w:rsidR="00073410" w:rsidRPr="008D478E" w:rsidRDefault="00073410" w:rsidP="00073410">
      <w:pPr>
        <w:numPr>
          <w:ilvl w:val="0"/>
          <w:numId w:val="24"/>
        </w:numPr>
        <w:tabs>
          <w:tab w:val="num" w:pos="426"/>
        </w:tabs>
        <w:autoSpaceDE/>
        <w:autoSpaceDN/>
        <w:adjustRightInd/>
        <w:ind w:left="426" w:hanging="284"/>
        <w:jc w:val="both"/>
        <w:rPr>
          <w:rFonts w:ascii="Arial" w:hAnsi="Arial" w:cs="Arial"/>
          <w:sz w:val="22"/>
          <w:szCs w:val="22"/>
          <w:lang w:val="ca-ES"/>
        </w:rPr>
      </w:pPr>
      <w:r w:rsidRPr="008D478E">
        <w:rPr>
          <w:rFonts w:ascii="Arial" w:hAnsi="Arial" w:cs="Arial"/>
          <w:sz w:val="22"/>
          <w:szCs w:val="22"/>
          <w:lang w:val="ca-ES"/>
        </w:rPr>
        <w:t xml:space="preserve">Que les facultats de representació que ostenta són suficients i vigents (si s’actua per representació); que reuneix totes i cadascuna de les condicions establertes legalment i no incorre en cap de les prohibicions per contractar amb l’Administració previstes als articles </w:t>
      </w:r>
      <w:smartTag w:uri="urn:schemas-microsoft-com:office:smarttags" w:element="metricconverter">
        <w:smartTagPr>
          <w:attr w:name="ProductID" w:val="65 a"/>
        </w:smartTagPr>
        <w:r w:rsidRPr="008D478E">
          <w:rPr>
            <w:rFonts w:ascii="Arial" w:hAnsi="Arial" w:cs="Arial"/>
            <w:sz w:val="22"/>
            <w:szCs w:val="22"/>
            <w:lang w:val="ca-ES"/>
          </w:rPr>
          <w:t>65 a</w:t>
        </w:r>
      </w:smartTag>
      <w:r w:rsidRPr="008D478E">
        <w:rPr>
          <w:rFonts w:ascii="Arial" w:hAnsi="Arial" w:cs="Arial"/>
          <w:sz w:val="22"/>
          <w:szCs w:val="22"/>
          <w:lang w:val="ca-ES"/>
        </w:rPr>
        <w:t xml:space="preserve"> 97 de la LCSP.</w:t>
      </w:r>
    </w:p>
    <w:p w14:paraId="5ACA7ACB" w14:textId="77777777" w:rsidR="00073410" w:rsidRPr="008D478E" w:rsidRDefault="00073410" w:rsidP="00073410">
      <w:pPr>
        <w:tabs>
          <w:tab w:val="num" w:pos="426"/>
        </w:tabs>
        <w:autoSpaceDE/>
        <w:autoSpaceDN/>
        <w:adjustRightInd/>
        <w:ind w:left="426"/>
        <w:jc w:val="both"/>
        <w:rPr>
          <w:rFonts w:ascii="Arial" w:hAnsi="Arial" w:cs="Arial"/>
          <w:sz w:val="22"/>
          <w:szCs w:val="22"/>
          <w:lang w:val="ca-ES"/>
        </w:rPr>
      </w:pPr>
    </w:p>
    <w:p w14:paraId="24D5ADFE" w14:textId="77777777" w:rsidR="00073410" w:rsidRPr="008D478E" w:rsidRDefault="00073410" w:rsidP="00073410">
      <w:pPr>
        <w:numPr>
          <w:ilvl w:val="0"/>
          <w:numId w:val="24"/>
        </w:numPr>
        <w:tabs>
          <w:tab w:val="num" w:pos="426"/>
        </w:tabs>
        <w:autoSpaceDE/>
        <w:autoSpaceDN/>
        <w:adjustRightInd/>
        <w:ind w:left="426" w:hanging="284"/>
        <w:jc w:val="both"/>
        <w:rPr>
          <w:rFonts w:ascii="Arial" w:hAnsi="Arial" w:cs="Arial"/>
          <w:sz w:val="22"/>
          <w:szCs w:val="22"/>
          <w:lang w:val="ca-ES"/>
        </w:rPr>
      </w:pPr>
      <w:r w:rsidRPr="008D478E">
        <w:rPr>
          <w:rFonts w:ascii="Arial" w:hAnsi="Arial" w:cs="Arial"/>
          <w:sz w:val="22"/>
          <w:szCs w:val="22"/>
          <w:lang w:val="ca-ES"/>
        </w:rPr>
        <w:lastRenderedPageBreak/>
        <w:t xml:space="preserve">Que la persona </w:t>
      </w:r>
      <w:proofErr w:type="spellStart"/>
      <w:r w:rsidRPr="008D478E">
        <w:rPr>
          <w:rFonts w:ascii="Arial" w:hAnsi="Arial" w:cs="Arial"/>
          <w:sz w:val="22"/>
          <w:szCs w:val="22"/>
          <w:lang w:val="ca-ES"/>
        </w:rPr>
        <w:t>sotasignant</w:t>
      </w:r>
      <w:proofErr w:type="spellEnd"/>
      <w:r w:rsidRPr="008D478E">
        <w:rPr>
          <w:rFonts w:ascii="Arial" w:hAnsi="Arial" w:cs="Arial"/>
          <w:sz w:val="22"/>
          <w:szCs w:val="22"/>
          <w:lang w:val="ca-ES"/>
        </w:rPr>
        <w:t xml:space="preserve"> ostenta la representació de la societat que presenta l’oferta i que aquesta està facultada per contractar amb l’Administració, ja que té la capacitat d’obrar i compta amb la solvència econòmica, financera i tècnica requerides, o, en el seu cas, amb la classificació corresponent; que compta amb les autoritzacions necessàries per a l’exercici de la seva activitat i compleix tots els requisits i obligacions exigides per la normativa vigent per a la seva obertura, </w:t>
      </w:r>
      <w:proofErr w:type="spellStart"/>
      <w:r w:rsidRPr="008D478E">
        <w:rPr>
          <w:rFonts w:ascii="Arial" w:hAnsi="Arial" w:cs="Arial"/>
          <w:sz w:val="22"/>
          <w:szCs w:val="22"/>
          <w:lang w:val="ca-ES"/>
        </w:rPr>
        <w:t>instalꞏlació</w:t>
      </w:r>
      <w:proofErr w:type="spellEnd"/>
      <w:r w:rsidRPr="008D478E">
        <w:rPr>
          <w:rFonts w:ascii="Arial" w:hAnsi="Arial" w:cs="Arial"/>
          <w:sz w:val="22"/>
          <w:szCs w:val="22"/>
          <w:lang w:val="ca-ES"/>
        </w:rPr>
        <w:t xml:space="preserve"> i funcionament legal. </w:t>
      </w:r>
    </w:p>
    <w:p w14:paraId="3480A07F" w14:textId="77777777" w:rsidR="00073410" w:rsidRPr="008D478E" w:rsidRDefault="00073410" w:rsidP="00073410">
      <w:pPr>
        <w:ind w:left="426"/>
        <w:jc w:val="both"/>
        <w:rPr>
          <w:rFonts w:ascii="Arial" w:hAnsi="Arial" w:cs="Arial"/>
          <w:sz w:val="22"/>
          <w:szCs w:val="22"/>
          <w:lang w:val="ca-ES"/>
        </w:rPr>
      </w:pPr>
    </w:p>
    <w:p w14:paraId="4599FCF5" w14:textId="77777777" w:rsidR="00073410" w:rsidRPr="008D478E" w:rsidRDefault="00073410" w:rsidP="00073410">
      <w:pPr>
        <w:numPr>
          <w:ilvl w:val="0"/>
          <w:numId w:val="24"/>
        </w:numPr>
        <w:tabs>
          <w:tab w:val="num" w:pos="426"/>
        </w:tabs>
        <w:ind w:left="426" w:hanging="284"/>
        <w:jc w:val="both"/>
        <w:rPr>
          <w:rFonts w:ascii="Arial" w:hAnsi="Arial" w:cs="Arial"/>
          <w:sz w:val="22"/>
          <w:szCs w:val="22"/>
          <w:lang w:val="ca-ES"/>
        </w:rPr>
      </w:pPr>
      <w:r w:rsidRPr="008D478E">
        <w:rPr>
          <w:rFonts w:ascii="Arial" w:hAnsi="Arial" w:cs="Arial"/>
          <w:sz w:val="22"/>
          <w:szCs w:val="22"/>
          <w:lang w:val="ca-ES"/>
        </w:rPr>
        <w:t>Que com a signant d’aquesta declaració tinc capacitat suficient, en la representació amb la qual actuo, per comparèixer i signar aquesta declaració i la resta de documentació requerida per contractar, inclosa l’oferta econòmica.</w:t>
      </w:r>
    </w:p>
    <w:p w14:paraId="3F8A0E28" w14:textId="77777777" w:rsidR="00073410" w:rsidRPr="008D478E" w:rsidRDefault="00073410" w:rsidP="00073410">
      <w:pPr>
        <w:pStyle w:val="Prrafodelista"/>
        <w:spacing w:after="0" w:line="240" w:lineRule="auto"/>
        <w:rPr>
          <w:rFonts w:ascii="Arial" w:hAnsi="Arial" w:cs="Arial"/>
        </w:rPr>
      </w:pPr>
    </w:p>
    <w:p w14:paraId="2E4DF57D" w14:textId="77777777" w:rsidR="00073410" w:rsidRPr="008D478E" w:rsidRDefault="00073410" w:rsidP="00073410">
      <w:pPr>
        <w:numPr>
          <w:ilvl w:val="0"/>
          <w:numId w:val="24"/>
        </w:numPr>
        <w:tabs>
          <w:tab w:val="num" w:pos="426"/>
        </w:tabs>
        <w:ind w:left="426" w:hanging="284"/>
        <w:jc w:val="both"/>
        <w:rPr>
          <w:rFonts w:ascii="Arial" w:hAnsi="Arial" w:cs="Arial"/>
          <w:sz w:val="22"/>
          <w:szCs w:val="22"/>
          <w:lang w:val="ca-ES"/>
        </w:rPr>
      </w:pPr>
      <w:r w:rsidRPr="008D478E">
        <w:rPr>
          <w:rFonts w:ascii="Arial" w:hAnsi="Arial" w:cs="Arial"/>
          <w:sz w:val="22"/>
          <w:szCs w:val="22"/>
          <w:lang w:val="ca-ES"/>
        </w:rPr>
        <w:t xml:space="preserve">Que no està incursa en cap de les circumstàncies de prohibició per contractar establertes en l’article 71 de la Llei 9/2017, de 8 de novembre, de Contractes del Sector Públic, ni incursa en algun motiu d’exclusió d’acord amb la normativa en matèria de contractació pública o, si s’hi troba, que ha adoptat les mesures per demostrar la seva fiabilitat. </w:t>
      </w:r>
    </w:p>
    <w:p w14:paraId="7FCF97E5" w14:textId="77777777" w:rsidR="00073410" w:rsidRPr="008D478E" w:rsidRDefault="00073410" w:rsidP="00073410">
      <w:pPr>
        <w:pStyle w:val="Prrafodelista"/>
        <w:spacing w:after="0" w:line="240" w:lineRule="auto"/>
        <w:rPr>
          <w:rFonts w:ascii="Arial" w:hAnsi="Arial" w:cs="Arial"/>
        </w:rPr>
      </w:pPr>
    </w:p>
    <w:p w14:paraId="5A032413" w14:textId="77777777" w:rsidR="00073410" w:rsidRPr="008D478E" w:rsidRDefault="00073410" w:rsidP="00073410">
      <w:pPr>
        <w:numPr>
          <w:ilvl w:val="0"/>
          <w:numId w:val="24"/>
        </w:numPr>
        <w:tabs>
          <w:tab w:val="num" w:pos="426"/>
        </w:tabs>
        <w:ind w:left="426" w:hanging="284"/>
        <w:jc w:val="both"/>
        <w:rPr>
          <w:rFonts w:ascii="Arial" w:hAnsi="Arial" w:cs="Arial"/>
          <w:sz w:val="22"/>
          <w:szCs w:val="22"/>
          <w:lang w:val="ca-ES"/>
        </w:rPr>
      </w:pPr>
      <w:r w:rsidRPr="008D478E">
        <w:rPr>
          <w:rFonts w:ascii="Arial" w:hAnsi="Arial" w:cs="Arial"/>
          <w:sz w:val="22"/>
          <w:szCs w:val="22"/>
          <w:lang w:val="ca-ES"/>
        </w:rPr>
        <w:t xml:space="preserve">Que està al corrent en el compliment de les seves obligacions tributàries, laborals i amb la Seguretat Social, de conformitat amb el que estableixen els articles 13 i 14 del Reglament general de la Llei de contractes de les Administracions Públiques, aprovat pel Reial decret 1098/2001, de 12 d’octubre i que l’empresa a la que representa autoritza l’Ajuntament de Sant Cugat Sesgarrigues, en la seva condició d’Administració contractant per que accedeixi a la informació que acredita que es troba al corrent del compliment de dites obligacions tributàries. </w:t>
      </w:r>
    </w:p>
    <w:p w14:paraId="458BDEB8" w14:textId="77777777" w:rsidR="00073410" w:rsidRPr="008D478E" w:rsidRDefault="00073410" w:rsidP="00073410">
      <w:pPr>
        <w:autoSpaceDE/>
        <w:autoSpaceDN/>
        <w:adjustRightInd/>
        <w:jc w:val="both"/>
        <w:rPr>
          <w:rFonts w:ascii="Arial" w:hAnsi="Arial" w:cs="Arial"/>
          <w:color w:val="000000"/>
          <w:sz w:val="22"/>
          <w:szCs w:val="22"/>
          <w:lang w:val="ca-ES"/>
        </w:rPr>
      </w:pPr>
    </w:p>
    <w:p w14:paraId="21EC0F50" w14:textId="77777777" w:rsidR="00073410" w:rsidRPr="008D478E" w:rsidRDefault="00073410" w:rsidP="00073410">
      <w:pPr>
        <w:numPr>
          <w:ilvl w:val="0"/>
          <w:numId w:val="24"/>
        </w:numPr>
        <w:tabs>
          <w:tab w:val="num" w:pos="426"/>
        </w:tabs>
        <w:autoSpaceDE/>
        <w:autoSpaceDN/>
        <w:adjustRightInd/>
        <w:ind w:left="426" w:hanging="284"/>
        <w:jc w:val="both"/>
        <w:rPr>
          <w:rFonts w:ascii="Arial" w:hAnsi="Arial" w:cs="Arial"/>
          <w:color w:val="000000"/>
          <w:sz w:val="22"/>
          <w:szCs w:val="22"/>
          <w:lang w:val="ca-ES"/>
        </w:rPr>
      </w:pPr>
      <w:r w:rsidRPr="008D478E">
        <w:rPr>
          <w:rFonts w:ascii="Arial" w:hAnsi="Arial" w:cs="Arial"/>
          <w:color w:val="000000"/>
          <w:sz w:val="22"/>
          <w:szCs w:val="22"/>
          <w:lang w:val="ca-ES"/>
        </w:rPr>
        <w:t xml:space="preserve">Que està inscrit en el Registre de Licitadors de la Generalitat de Catalunya i/o de l’Administració General de l’Estat i que les dades que hi consten no han experimentat cap variació. </w:t>
      </w:r>
    </w:p>
    <w:p w14:paraId="78143B10" w14:textId="77777777" w:rsidR="00073410" w:rsidRPr="008D478E" w:rsidRDefault="00073410" w:rsidP="00073410">
      <w:pPr>
        <w:ind w:left="426"/>
        <w:rPr>
          <w:rFonts w:ascii="Arial" w:hAnsi="Arial" w:cs="Arial"/>
          <w:color w:val="000000"/>
          <w:sz w:val="22"/>
          <w:szCs w:val="22"/>
          <w:lang w:val="ca-ES"/>
        </w:rPr>
      </w:pPr>
    </w:p>
    <w:p w14:paraId="3B2ACE32" w14:textId="77777777" w:rsidR="00073410" w:rsidRPr="008D478E" w:rsidRDefault="00073410" w:rsidP="00073410">
      <w:pPr>
        <w:ind w:left="426"/>
        <w:jc w:val="both"/>
        <w:rPr>
          <w:rFonts w:ascii="Arial" w:hAnsi="Arial" w:cs="Arial"/>
          <w:color w:val="000000"/>
          <w:sz w:val="22"/>
          <w:szCs w:val="22"/>
          <w:lang w:val="ca-ES"/>
        </w:rPr>
      </w:pPr>
      <w:r w:rsidRPr="008D478E">
        <w:rPr>
          <w:rFonts w:ascii="Arial" w:hAnsi="Arial" w:cs="Arial"/>
          <w:color w:val="000000"/>
          <w:sz w:val="22"/>
          <w:szCs w:val="22"/>
          <w:lang w:val="ca-ES"/>
        </w:rPr>
        <w:t>RELI:</w:t>
      </w:r>
      <w:r w:rsidRPr="008D478E">
        <w:rPr>
          <w:rFonts w:ascii="Arial" w:hAnsi="Arial" w:cs="Arial"/>
          <w:color w:val="000000"/>
          <w:sz w:val="22"/>
          <w:szCs w:val="22"/>
          <w:lang w:val="ca-ES"/>
        </w:rPr>
        <w:tab/>
      </w:r>
      <w:r w:rsidRPr="008D478E">
        <w:rPr>
          <w:rFonts w:ascii="Arial" w:hAnsi="Arial" w:cs="Arial"/>
          <w:color w:val="000000"/>
          <w:sz w:val="22"/>
          <w:szCs w:val="22"/>
          <w:lang w:val="ca-ES"/>
        </w:rPr>
        <w:tab/>
      </w:r>
      <w:r w:rsidRPr="008D478E">
        <w:rPr>
          <w:rFonts w:ascii="Arial" w:hAnsi="Arial" w:cs="Arial"/>
          <w:sz w:val="22"/>
          <w:szCs w:val="22"/>
          <w:lang w:val="ca-ES"/>
        </w:rPr>
        <w:fldChar w:fldCharType="begin">
          <w:ffData>
            <w:name w:val="Casilla1"/>
            <w:enabled/>
            <w:calcOnExit w:val="0"/>
            <w:checkBox>
              <w:sizeAuto/>
              <w:default w:val="0"/>
            </w:checkBox>
          </w:ffData>
        </w:fldChar>
      </w:r>
      <w:r w:rsidRPr="008D478E">
        <w:rPr>
          <w:rFonts w:ascii="Arial" w:hAnsi="Arial" w:cs="Arial"/>
          <w:sz w:val="22"/>
          <w:szCs w:val="22"/>
          <w:lang w:val="ca-ES"/>
        </w:rPr>
        <w:instrText xml:space="preserve"> FORMCHECKBOX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fldChar w:fldCharType="end"/>
      </w:r>
      <w:r w:rsidRPr="008D478E">
        <w:rPr>
          <w:rFonts w:ascii="Arial" w:hAnsi="Arial" w:cs="Arial"/>
          <w:sz w:val="22"/>
          <w:szCs w:val="22"/>
          <w:lang w:val="ca-ES"/>
        </w:rPr>
        <w:t xml:space="preserve"> SÍ</w:t>
      </w:r>
      <w:r w:rsidRPr="008D478E">
        <w:rPr>
          <w:rFonts w:ascii="Arial" w:hAnsi="Arial" w:cs="Arial"/>
          <w:color w:val="000000"/>
          <w:sz w:val="22"/>
          <w:szCs w:val="22"/>
          <w:lang w:val="ca-ES"/>
        </w:rPr>
        <w:t xml:space="preserve"> </w:t>
      </w:r>
      <w:r w:rsidRPr="008D478E">
        <w:rPr>
          <w:rFonts w:ascii="Arial" w:hAnsi="Arial" w:cs="Arial"/>
          <w:color w:val="000000"/>
          <w:sz w:val="22"/>
          <w:szCs w:val="22"/>
          <w:lang w:val="ca-ES"/>
        </w:rPr>
        <w:tab/>
      </w:r>
      <w:r w:rsidRPr="008D478E">
        <w:rPr>
          <w:rFonts w:ascii="Arial" w:hAnsi="Arial" w:cs="Arial"/>
          <w:color w:val="000000"/>
          <w:sz w:val="22"/>
          <w:szCs w:val="22"/>
          <w:lang w:val="ca-ES"/>
        </w:rPr>
        <w:tab/>
      </w:r>
      <w:r w:rsidRPr="008D478E">
        <w:rPr>
          <w:rFonts w:ascii="Arial" w:hAnsi="Arial" w:cs="Arial"/>
          <w:sz w:val="22"/>
          <w:szCs w:val="22"/>
          <w:lang w:val="ca-ES"/>
        </w:rPr>
        <w:fldChar w:fldCharType="begin">
          <w:ffData>
            <w:name w:val="Casilla1"/>
            <w:enabled/>
            <w:calcOnExit w:val="0"/>
            <w:checkBox>
              <w:sizeAuto/>
              <w:default w:val="0"/>
            </w:checkBox>
          </w:ffData>
        </w:fldChar>
      </w:r>
      <w:r w:rsidRPr="008D478E">
        <w:rPr>
          <w:rFonts w:ascii="Arial" w:hAnsi="Arial" w:cs="Arial"/>
          <w:sz w:val="22"/>
          <w:szCs w:val="22"/>
          <w:lang w:val="ca-ES"/>
        </w:rPr>
        <w:instrText xml:space="preserve"> FORMCHECKBOX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fldChar w:fldCharType="end"/>
      </w:r>
      <w:r w:rsidRPr="008D478E">
        <w:rPr>
          <w:rFonts w:ascii="Arial" w:hAnsi="Arial" w:cs="Arial"/>
          <w:sz w:val="22"/>
          <w:szCs w:val="22"/>
          <w:lang w:val="ca-ES"/>
        </w:rPr>
        <w:t xml:space="preserve"> No </w:t>
      </w:r>
    </w:p>
    <w:p w14:paraId="743537E4" w14:textId="77777777" w:rsidR="00073410" w:rsidRPr="008D478E" w:rsidRDefault="00073410" w:rsidP="00073410">
      <w:pPr>
        <w:ind w:left="426"/>
        <w:jc w:val="both"/>
        <w:rPr>
          <w:rFonts w:ascii="Arial" w:hAnsi="Arial" w:cs="Arial"/>
          <w:color w:val="000000"/>
          <w:sz w:val="22"/>
          <w:szCs w:val="22"/>
          <w:lang w:val="ca-ES"/>
        </w:rPr>
      </w:pPr>
      <w:r w:rsidRPr="008D478E">
        <w:rPr>
          <w:rFonts w:ascii="Arial" w:hAnsi="Arial" w:cs="Arial"/>
          <w:color w:val="000000"/>
          <w:sz w:val="22"/>
          <w:szCs w:val="22"/>
          <w:lang w:val="ca-ES"/>
        </w:rPr>
        <w:t>ROLECE:</w:t>
      </w:r>
      <w:r w:rsidRPr="008D478E">
        <w:rPr>
          <w:rFonts w:ascii="Arial" w:hAnsi="Arial" w:cs="Arial"/>
          <w:color w:val="000000"/>
          <w:sz w:val="22"/>
          <w:szCs w:val="22"/>
          <w:lang w:val="ca-ES"/>
        </w:rPr>
        <w:tab/>
      </w:r>
      <w:r w:rsidRPr="008D478E">
        <w:rPr>
          <w:rFonts w:ascii="Arial" w:hAnsi="Arial" w:cs="Arial"/>
          <w:sz w:val="22"/>
          <w:szCs w:val="22"/>
          <w:lang w:val="ca-ES"/>
        </w:rPr>
        <w:fldChar w:fldCharType="begin">
          <w:ffData>
            <w:name w:val="Casilla1"/>
            <w:enabled/>
            <w:calcOnExit w:val="0"/>
            <w:checkBox>
              <w:sizeAuto/>
              <w:default w:val="0"/>
            </w:checkBox>
          </w:ffData>
        </w:fldChar>
      </w:r>
      <w:r w:rsidRPr="008D478E">
        <w:rPr>
          <w:rFonts w:ascii="Arial" w:hAnsi="Arial" w:cs="Arial"/>
          <w:sz w:val="22"/>
          <w:szCs w:val="22"/>
          <w:lang w:val="ca-ES"/>
        </w:rPr>
        <w:instrText xml:space="preserve"> FORMCHECKBOX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fldChar w:fldCharType="end"/>
      </w:r>
      <w:r w:rsidRPr="008D478E">
        <w:rPr>
          <w:rFonts w:ascii="Arial" w:hAnsi="Arial" w:cs="Arial"/>
          <w:sz w:val="22"/>
          <w:szCs w:val="22"/>
          <w:lang w:val="ca-ES"/>
        </w:rPr>
        <w:t xml:space="preserve"> SÍ</w:t>
      </w:r>
      <w:r w:rsidRPr="008D478E">
        <w:rPr>
          <w:rFonts w:ascii="Arial" w:hAnsi="Arial" w:cs="Arial"/>
          <w:color w:val="000000"/>
          <w:sz w:val="22"/>
          <w:szCs w:val="22"/>
          <w:lang w:val="ca-ES"/>
        </w:rPr>
        <w:t xml:space="preserve"> </w:t>
      </w:r>
      <w:r w:rsidRPr="008D478E">
        <w:rPr>
          <w:rFonts w:ascii="Arial" w:hAnsi="Arial" w:cs="Arial"/>
          <w:color w:val="000000"/>
          <w:sz w:val="22"/>
          <w:szCs w:val="22"/>
          <w:lang w:val="ca-ES"/>
        </w:rPr>
        <w:tab/>
      </w:r>
      <w:r w:rsidRPr="008D478E">
        <w:rPr>
          <w:rFonts w:ascii="Arial" w:hAnsi="Arial" w:cs="Arial"/>
          <w:color w:val="000000"/>
          <w:sz w:val="22"/>
          <w:szCs w:val="22"/>
          <w:lang w:val="ca-ES"/>
        </w:rPr>
        <w:tab/>
      </w:r>
      <w:r w:rsidRPr="008D478E">
        <w:rPr>
          <w:rFonts w:ascii="Arial" w:hAnsi="Arial" w:cs="Arial"/>
          <w:sz w:val="22"/>
          <w:szCs w:val="22"/>
          <w:lang w:val="ca-ES"/>
        </w:rPr>
        <w:fldChar w:fldCharType="begin">
          <w:ffData>
            <w:name w:val="Casilla1"/>
            <w:enabled/>
            <w:calcOnExit w:val="0"/>
            <w:checkBox>
              <w:sizeAuto/>
              <w:default w:val="0"/>
            </w:checkBox>
          </w:ffData>
        </w:fldChar>
      </w:r>
      <w:r w:rsidRPr="008D478E">
        <w:rPr>
          <w:rFonts w:ascii="Arial" w:hAnsi="Arial" w:cs="Arial"/>
          <w:sz w:val="22"/>
          <w:szCs w:val="22"/>
          <w:lang w:val="ca-ES"/>
        </w:rPr>
        <w:instrText xml:space="preserve"> FORMCHECKBOX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fldChar w:fldCharType="end"/>
      </w:r>
      <w:r w:rsidRPr="008D478E">
        <w:rPr>
          <w:rFonts w:ascii="Arial" w:hAnsi="Arial" w:cs="Arial"/>
          <w:sz w:val="22"/>
          <w:szCs w:val="22"/>
          <w:lang w:val="ca-ES"/>
        </w:rPr>
        <w:t xml:space="preserve"> No </w:t>
      </w:r>
    </w:p>
    <w:p w14:paraId="38AE1CF7" w14:textId="77777777" w:rsidR="00073410" w:rsidRPr="008D478E" w:rsidRDefault="00073410" w:rsidP="00073410">
      <w:pPr>
        <w:ind w:left="426"/>
        <w:rPr>
          <w:rFonts w:ascii="Arial" w:hAnsi="Arial" w:cs="Arial"/>
          <w:color w:val="000000"/>
          <w:sz w:val="22"/>
          <w:szCs w:val="22"/>
          <w:lang w:val="ca-ES"/>
        </w:rPr>
      </w:pPr>
    </w:p>
    <w:p w14:paraId="0A9A0261" w14:textId="77777777" w:rsidR="00073410" w:rsidRPr="008D478E" w:rsidRDefault="00073410" w:rsidP="00073410">
      <w:pPr>
        <w:ind w:left="426"/>
        <w:jc w:val="both"/>
        <w:rPr>
          <w:rFonts w:ascii="Arial" w:hAnsi="Arial" w:cs="Arial"/>
          <w:color w:val="000000"/>
          <w:sz w:val="22"/>
          <w:szCs w:val="22"/>
          <w:lang w:val="ca-ES"/>
        </w:rPr>
      </w:pPr>
      <w:r w:rsidRPr="008D478E">
        <w:rPr>
          <w:rFonts w:ascii="Arial" w:hAnsi="Arial" w:cs="Arial"/>
          <w:sz w:val="22"/>
          <w:szCs w:val="22"/>
          <w:lang w:val="ca-ES"/>
        </w:rPr>
        <w:fldChar w:fldCharType="begin">
          <w:ffData>
            <w:name w:val="Casilla1"/>
            <w:enabled/>
            <w:calcOnExit w:val="0"/>
            <w:checkBox>
              <w:sizeAuto/>
              <w:default w:val="0"/>
            </w:checkBox>
          </w:ffData>
        </w:fldChar>
      </w:r>
      <w:r w:rsidRPr="008D478E">
        <w:rPr>
          <w:rFonts w:ascii="Arial" w:hAnsi="Arial" w:cs="Arial"/>
          <w:sz w:val="22"/>
          <w:szCs w:val="22"/>
          <w:lang w:val="ca-ES"/>
        </w:rPr>
        <w:instrText xml:space="preserve"> FORMCHECKBOX </w:instrText>
      </w:r>
      <w:r w:rsidRPr="008D478E">
        <w:rPr>
          <w:rFonts w:ascii="Arial" w:hAnsi="Arial" w:cs="Arial"/>
          <w:sz w:val="22"/>
          <w:szCs w:val="22"/>
          <w:lang w:val="ca-ES"/>
        </w:rPr>
      </w:r>
      <w:r w:rsidRPr="008D478E">
        <w:rPr>
          <w:rFonts w:ascii="Arial" w:hAnsi="Arial" w:cs="Arial"/>
          <w:sz w:val="22"/>
          <w:szCs w:val="22"/>
          <w:lang w:val="ca-ES"/>
        </w:rPr>
        <w:fldChar w:fldCharType="separate"/>
      </w:r>
      <w:r w:rsidRPr="008D478E">
        <w:rPr>
          <w:rFonts w:ascii="Arial" w:hAnsi="Arial" w:cs="Arial"/>
          <w:sz w:val="22"/>
          <w:szCs w:val="22"/>
          <w:lang w:val="ca-ES"/>
        </w:rPr>
        <w:fldChar w:fldCharType="end"/>
      </w:r>
      <w:r w:rsidRPr="008D478E">
        <w:rPr>
          <w:rFonts w:ascii="Arial" w:hAnsi="Arial" w:cs="Arial"/>
          <w:sz w:val="22"/>
          <w:szCs w:val="22"/>
          <w:lang w:val="ca-ES"/>
        </w:rPr>
        <w:t xml:space="preserve"> </w:t>
      </w:r>
      <w:r w:rsidRPr="008D478E">
        <w:rPr>
          <w:rFonts w:ascii="Arial" w:hAnsi="Arial" w:cs="Arial"/>
          <w:color w:val="000000"/>
          <w:sz w:val="22"/>
          <w:szCs w:val="22"/>
          <w:lang w:val="ca-ES"/>
        </w:rPr>
        <w:t>S’ha presentat la corresponent sol·licitud de dita inscripció al RELI o al ROLECE, la qual està datada dins del termini de presentació de les ofertes (cal aportar el document acreditatiu).</w:t>
      </w:r>
    </w:p>
    <w:p w14:paraId="515A0420" w14:textId="77777777" w:rsidR="00073410" w:rsidRPr="008D478E" w:rsidRDefault="00073410" w:rsidP="00073410">
      <w:pPr>
        <w:ind w:left="426"/>
        <w:jc w:val="both"/>
        <w:rPr>
          <w:rFonts w:ascii="Arial" w:hAnsi="Arial" w:cs="Arial"/>
          <w:color w:val="000000"/>
          <w:sz w:val="22"/>
          <w:szCs w:val="22"/>
          <w:lang w:val="ca-ES"/>
        </w:rPr>
      </w:pPr>
    </w:p>
    <w:p w14:paraId="055D2502" w14:textId="77777777" w:rsidR="00073410" w:rsidRPr="008D478E" w:rsidRDefault="00073410" w:rsidP="00073410">
      <w:pPr>
        <w:pStyle w:val="Default"/>
        <w:ind w:left="426"/>
        <w:jc w:val="both"/>
        <w:rPr>
          <w:sz w:val="22"/>
          <w:szCs w:val="22"/>
          <w:lang w:val="ca-ES"/>
        </w:rPr>
      </w:pPr>
      <w:r w:rsidRPr="008D478E">
        <w:rPr>
          <w:sz w:val="22"/>
          <w:szCs w:val="22"/>
          <w:lang w:val="ca-ES"/>
        </w:rPr>
        <w:t xml:space="preserve">I s’autoritza per consultar les dades que es recullen en el Registre Electrònic d’Empreses Licitadores de la Generalitat de Catalunya o el Registre oficial de licitadors i empreses classificades del sector públic, o les llistes oficials d’operadors econòmics d’un Estat membre de la Unió Europea. </w:t>
      </w:r>
    </w:p>
    <w:p w14:paraId="616167FC" w14:textId="77777777" w:rsidR="00073410" w:rsidRPr="008D478E" w:rsidRDefault="00073410" w:rsidP="00073410">
      <w:pPr>
        <w:ind w:left="426"/>
        <w:jc w:val="both"/>
        <w:rPr>
          <w:rFonts w:ascii="Arial" w:hAnsi="Arial" w:cs="Arial"/>
          <w:sz w:val="22"/>
          <w:szCs w:val="22"/>
          <w:lang w:val="ca-ES"/>
        </w:rPr>
      </w:pPr>
    </w:p>
    <w:p w14:paraId="70DF1978" w14:textId="77777777" w:rsidR="00073410" w:rsidRPr="008D478E" w:rsidRDefault="00073410" w:rsidP="00073410">
      <w:pPr>
        <w:numPr>
          <w:ilvl w:val="0"/>
          <w:numId w:val="24"/>
        </w:numPr>
        <w:tabs>
          <w:tab w:val="num" w:pos="426"/>
        </w:tabs>
        <w:ind w:left="426" w:hanging="284"/>
        <w:jc w:val="both"/>
        <w:rPr>
          <w:rFonts w:ascii="Arial" w:hAnsi="Arial" w:cs="Arial"/>
          <w:sz w:val="22"/>
          <w:szCs w:val="22"/>
          <w:lang w:val="ca-ES"/>
        </w:rPr>
      </w:pPr>
      <w:r w:rsidRPr="008D478E">
        <w:rPr>
          <w:rFonts w:ascii="Arial" w:hAnsi="Arial" w:cs="Arial"/>
          <w:color w:val="000000"/>
          <w:sz w:val="22"/>
          <w:szCs w:val="22"/>
          <w:lang w:val="ca-ES"/>
        </w:rPr>
        <w:t>Que disposa de l’habilitació empresarial o professional, així com de la classificació exigida en els termes de l’apartat G del quadre de característiques del PCAP.</w:t>
      </w:r>
    </w:p>
    <w:p w14:paraId="39E0F227" w14:textId="77777777" w:rsidR="00073410" w:rsidRPr="008D478E" w:rsidRDefault="00073410" w:rsidP="00073410">
      <w:pPr>
        <w:ind w:left="142"/>
        <w:jc w:val="both"/>
        <w:rPr>
          <w:rFonts w:ascii="Arial" w:hAnsi="Arial" w:cs="Arial"/>
          <w:sz w:val="22"/>
          <w:szCs w:val="22"/>
          <w:lang w:val="ca-ES"/>
        </w:rPr>
      </w:pPr>
    </w:p>
    <w:p w14:paraId="05B688D4" w14:textId="77777777" w:rsidR="00073410" w:rsidRPr="008D478E" w:rsidRDefault="00073410" w:rsidP="00073410">
      <w:pPr>
        <w:numPr>
          <w:ilvl w:val="0"/>
          <w:numId w:val="24"/>
        </w:numPr>
        <w:tabs>
          <w:tab w:val="num" w:pos="426"/>
        </w:tabs>
        <w:ind w:left="426" w:hanging="284"/>
        <w:jc w:val="both"/>
        <w:rPr>
          <w:rFonts w:ascii="Arial" w:hAnsi="Arial" w:cs="Arial"/>
          <w:sz w:val="22"/>
          <w:szCs w:val="22"/>
          <w:lang w:val="ca-ES"/>
        </w:rPr>
      </w:pPr>
      <w:r w:rsidRPr="008D478E">
        <w:rPr>
          <w:rFonts w:ascii="Arial" w:hAnsi="Arial" w:cs="Arial"/>
          <w:color w:val="000000"/>
          <w:sz w:val="22"/>
          <w:szCs w:val="22"/>
          <w:lang w:val="ca-ES"/>
        </w:rPr>
        <w:t xml:space="preserve">Que, en el cas de recórrer a solvència externa, compta amb el compromís per escrit de les entitats corresponents per a disposar dels seus recursos i capacitats per a utilitzar-los en l’execució del contracte. </w:t>
      </w:r>
    </w:p>
    <w:p w14:paraId="46ABEB81" w14:textId="77777777" w:rsidR="00073410" w:rsidRPr="008D478E" w:rsidRDefault="00073410" w:rsidP="00073410">
      <w:pPr>
        <w:ind w:left="426"/>
        <w:jc w:val="both"/>
        <w:rPr>
          <w:rFonts w:ascii="Arial" w:hAnsi="Arial" w:cs="Arial"/>
          <w:sz w:val="22"/>
          <w:szCs w:val="22"/>
          <w:lang w:val="ca-ES"/>
        </w:rPr>
      </w:pPr>
    </w:p>
    <w:p w14:paraId="4C76A06F" w14:textId="77777777" w:rsidR="00073410" w:rsidRPr="008D478E" w:rsidRDefault="00073410" w:rsidP="00073410">
      <w:pPr>
        <w:numPr>
          <w:ilvl w:val="0"/>
          <w:numId w:val="24"/>
        </w:numPr>
        <w:tabs>
          <w:tab w:val="num" w:pos="426"/>
        </w:tabs>
        <w:ind w:left="426" w:hanging="284"/>
        <w:jc w:val="both"/>
        <w:rPr>
          <w:rFonts w:ascii="Arial" w:hAnsi="Arial" w:cs="Arial"/>
          <w:color w:val="FF0000"/>
          <w:sz w:val="22"/>
          <w:szCs w:val="22"/>
          <w:lang w:val="ca-ES"/>
        </w:rPr>
      </w:pPr>
      <w:r w:rsidRPr="008D478E">
        <w:rPr>
          <w:rFonts w:ascii="Arial" w:hAnsi="Arial" w:cs="Arial"/>
          <w:sz w:val="22"/>
          <w:szCs w:val="22"/>
          <w:lang w:val="ca-ES"/>
        </w:rPr>
        <w:t>Que l’empresa es compromet a adscriure a l’execució del contracte els mitjans materials i/o  Personals que siguin necessaris per a l’execució de l’obra.</w:t>
      </w:r>
    </w:p>
    <w:p w14:paraId="7DF5A3BA" w14:textId="77777777" w:rsidR="00073410" w:rsidRPr="008D478E" w:rsidRDefault="00073410" w:rsidP="00073410">
      <w:pPr>
        <w:tabs>
          <w:tab w:val="num" w:pos="1440"/>
        </w:tabs>
        <w:ind w:left="426"/>
        <w:jc w:val="both"/>
        <w:rPr>
          <w:rFonts w:ascii="Arial" w:hAnsi="Arial" w:cs="Arial"/>
          <w:sz w:val="22"/>
          <w:szCs w:val="22"/>
          <w:lang w:val="ca-ES"/>
        </w:rPr>
      </w:pPr>
    </w:p>
    <w:p w14:paraId="53971BDE" w14:textId="77777777" w:rsidR="00073410" w:rsidRPr="008D478E" w:rsidRDefault="00073410" w:rsidP="00073410">
      <w:pPr>
        <w:numPr>
          <w:ilvl w:val="0"/>
          <w:numId w:val="24"/>
        </w:numPr>
        <w:tabs>
          <w:tab w:val="num" w:pos="426"/>
        </w:tabs>
        <w:autoSpaceDE/>
        <w:autoSpaceDN/>
        <w:adjustRightInd/>
        <w:ind w:left="426" w:hanging="284"/>
        <w:jc w:val="both"/>
        <w:rPr>
          <w:rFonts w:ascii="Arial" w:hAnsi="Arial" w:cs="Arial"/>
          <w:sz w:val="22"/>
          <w:szCs w:val="22"/>
          <w:lang w:val="ca-ES"/>
        </w:rPr>
      </w:pPr>
      <w:r w:rsidRPr="008D478E">
        <w:rPr>
          <w:rFonts w:ascii="Arial" w:hAnsi="Arial" w:cs="Arial"/>
          <w:sz w:val="22"/>
          <w:szCs w:val="22"/>
          <w:lang w:val="ca-ES"/>
        </w:rPr>
        <w:t>Que compleix amb tots els deures que en matèria preventiva estableix la Llei 31/1995, de 8 de novembre, de prevenció de riscos laborals i que disposa dels recursos humans i tècnics necessaris per fer front a les obligacions que puguin derivar-se del Reial Decret 171/2004, de 30 de gener, pel qual es desenvolupa l’article 24 de la Llei 31/1995, en matèria de coordinació d’activitats empresarials.</w:t>
      </w:r>
    </w:p>
    <w:p w14:paraId="6714F2E1" w14:textId="77777777" w:rsidR="00073410" w:rsidRPr="008D478E" w:rsidRDefault="00073410" w:rsidP="00073410">
      <w:pPr>
        <w:autoSpaceDE/>
        <w:autoSpaceDN/>
        <w:adjustRightInd/>
        <w:ind w:left="708"/>
        <w:rPr>
          <w:rFonts w:ascii="Arial" w:hAnsi="Arial" w:cs="Arial"/>
          <w:sz w:val="22"/>
          <w:szCs w:val="22"/>
          <w:lang w:val="ca-ES"/>
        </w:rPr>
      </w:pPr>
    </w:p>
    <w:p w14:paraId="29B69CC6" w14:textId="77777777" w:rsidR="00073410" w:rsidRPr="008D478E" w:rsidRDefault="00073410" w:rsidP="00073410">
      <w:pPr>
        <w:numPr>
          <w:ilvl w:val="0"/>
          <w:numId w:val="24"/>
        </w:numPr>
        <w:tabs>
          <w:tab w:val="num" w:pos="426"/>
        </w:tabs>
        <w:autoSpaceDE/>
        <w:autoSpaceDN/>
        <w:adjustRightInd/>
        <w:ind w:left="426" w:hanging="284"/>
        <w:jc w:val="both"/>
        <w:rPr>
          <w:rFonts w:ascii="Arial" w:hAnsi="Arial" w:cs="Arial"/>
          <w:sz w:val="22"/>
          <w:szCs w:val="22"/>
          <w:lang w:val="ca-ES"/>
        </w:rPr>
      </w:pPr>
      <w:r w:rsidRPr="008D478E">
        <w:rPr>
          <w:rFonts w:ascii="Arial" w:hAnsi="Arial" w:cs="Arial"/>
          <w:sz w:val="22"/>
          <w:szCs w:val="22"/>
          <w:lang w:val="ca-ES"/>
        </w:rPr>
        <w:t>Que no ha celebrat cap acord amb altres operadors econòmics destinats a falsejar la competència en l’àmbit d’aquest contracte i que no coneix cap conflicte d’interessos vinculat a la seva participació en aquest procediment de contractació.</w:t>
      </w:r>
    </w:p>
    <w:p w14:paraId="5DA91525" w14:textId="77777777" w:rsidR="00073410" w:rsidRPr="008D478E" w:rsidRDefault="00073410" w:rsidP="00073410">
      <w:pPr>
        <w:ind w:left="426"/>
        <w:jc w:val="both"/>
        <w:rPr>
          <w:rFonts w:ascii="Arial" w:hAnsi="Arial" w:cs="Arial"/>
          <w:sz w:val="22"/>
          <w:szCs w:val="22"/>
          <w:lang w:val="ca-ES"/>
        </w:rPr>
      </w:pPr>
    </w:p>
    <w:p w14:paraId="3A9D15A4" w14:textId="77777777" w:rsidR="00073410" w:rsidRPr="008D478E" w:rsidRDefault="00073410" w:rsidP="00073410">
      <w:pPr>
        <w:numPr>
          <w:ilvl w:val="0"/>
          <w:numId w:val="24"/>
        </w:numPr>
        <w:tabs>
          <w:tab w:val="num" w:pos="426"/>
        </w:tabs>
        <w:autoSpaceDE/>
        <w:autoSpaceDN/>
        <w:adjustRightInd/>
        <w:ind w:left="426" w:hanging="284"/>
        <w:jc w:val="both"/>
        <w:rPr>
          <w:rFonts w:ascii="Arial" w:hAnsi="Arial" w:cs="Arial"/>
          <w:sz w:val="22"/>
          <w:szCs w:val="22"/>
          <w:lang w:val="ca-ES"/>
        </w:rPr>
      </w:pPr>
      <w:r w:rsidRPr="008D478E">
        <w:rPr>
          <w:rFonts w:ascii="Arial" w:hAnsi="Arial" w:cs="Arial"/>
          <w:sz w:val="22"/>
          <w:szCs w:val="22"/>
          <w:lang w:val="ca-ES"/>
        </w:rPr>
        <w:t>Que, en cas que es tracti d’empresa estrangera, es sotmet a la jurisdicció dels Jutjats i Tribunals espanyols.</w:t>
      </w:r>
    </w:p>
    <w:p w14:paraId="37540F51" w14:textId="77777777" w:rsidR="00073410" w:rsidRPr="008D478E" w:rsidRDefault="00073410" w:rsidP="00073410">
      <w:pPr>
        <w:ind w:left="360"/>
        <w:contextualSpacing/>
        <w:jc w:val="both"/>
        <w:rPr>
          <w:rFonts w:ascii="Arial" w:eastAsia="Calibri" w:hAnsi="Arial" w:cs="Arial"/>
          <w:color w:val="00000A"/>
          <w:sz w:val="22"/>
          <w:szCs w:val="22"/>
          <w:lang w:val="ca-ES"/>
        </w:rPr>
      </w:pPr>
    </w:p>
    <w:p w14:paraId="2EDC6EFE" w14:textId="77777777" w:rsidR="00073410" w:rsidRPr="008D478E" w:rsidRDefault="00073410" w:rsidP="00073410">
      <w:pPr>
        <w:pStyle w:val="Prrafodelista"/>
        <w:numPr>
          <w:ilvl w:val="0"/>
          <w:numId w:val="24"/>
        </w:numPr>
        <w:tabs>
          <w:tab w:val="clear" w:pos="1440"/>
          <w:tab w:val="num" w:pos="-2268"/>
        </w:tabs>
        <w:spacing w:after="0" w:line="240" w:lineRule="auto"/>
        <w:ind w:left="426"/>
        <w:jc w:val="both"/>
        <w:rPr>
          <w:rFonts w:ascii="Arial" w:eastAsia="Calibri" w:hAnsi="Arial" w:cs="Arial"/>
          <w:i/>
          <w:color w:val="00000A"/>
          <w:lang w:eastAsia="en-US"/>
        </w:rPr>
      </w:pPr>
      <w:r w:rsidRPr="008D478E">
        <w:rPr>
          <w:rFonts w:ascii="Arial" w:eastAsia="MS Gothic" w:hAnsi="Arial" w:cs="Arial"/>
          <w:lang w:eastAsia="es-ES"/>
        </w:rPr>
        <w:fldChar w:fldCharType="begin">
          <w:ffData>
            <w:name w:val="Casilla12"/>
            <w:enabled/>
            <w:calcOnExit w:val="0"/>
            <w:checkBox>
              <w:sizeAuto/>
              <w:default w:val="0"/>
            </w:checkBox>
          </w:ffData>
        </w:fldChar>
      </w:r>
      <w:r w:rsidRPr="008D478E">
        <w:rPr>
          <w:rFonts w:ascii="Arial" w:eastAsia="MS Gothic" w:hAnsi="Arial" w:cs="Arial"/>
          <w:lang w:eastAsia="es-ES"/>
        </w:rPr>
        <w:instrText xml:space="preserve"> FORMCHECKBOX </w:instrText>
      </w:r>
      <w:r w:rsidRPr="008D478E">
        <w:rPr>
          <w:rFonts w:ascii="Arial" w:eastAsia="MS Gothic" w:hAnsi="Arial" w:cs="Arial"/>
          <w:lang w:eastAsia="es-ES"/>
        </w:rPr>
      </w:r>
      <w:r w:rsidRPr="008D478E">
        <w:rPr>
          <w:rFonts w:ascii="Arial" w:eastAsia="MS Gothic" w:hAnsi="Arial" w:cs="Arial"/>
          <w:lang w:eastAsia="es-ES"/>
        </w:rPr>
        <w:fldChar w:fldCharType="separate"/>
      </w:r>
      <w:r w:rsidRPr="008D478E">
        <w:rPr>
          <w:rFonts w:ascii="Arial" w:eastAsia="MS Gothic" w:hAnsi="Arial" w:cs="Arial"/>
          <w:lang w:eastAsia="es-ES"/>
        </w:rPr>
        <w:fldChar w:fldCharType="end"/>
      </w:r>
      <w:r w:rsidRPr="008D478E">
        <w:rPr>
          <w:rFonts w:ascii="Arial" w:eastAsia="Calibri" w:hAnsi="Arial" w:cs="Arial"/>
          <w:color w:val="00000A"/>
          <w:lang w:eastAsia="en-US"/>
        </w:rPr>
        <w:t xml:space="preserve"> (- </w:t>
      </w:r>
      <w:r w:rsidRPr="008D478E">
        <w:rPr>
          <w:rFonts w:ascii="Arial" w:eastAsia="Calibri" w:hAnsi="Arial" w:cs="Arial"/>
          <w:i/>
          <w:color w:val="00000A"/>
          <w:lang w:eastAsia="en-US"/>
        </w:rPr>
        <w:t xml:space="preserve">si s’escau) </w:t>
      </w:r>
      <w:r w:rsidRPr="008D478E">
        <w:rPr>
          <w:rFonts w:ascii="Arial" w:eastAsia="Calibri" w:hAnsi="Arial" w:cs="Arial"/>
          <w:color w:val="00000A"/>
          <w:lang w:eastAsia="en-US"/>
        </w:rPr>
        <w:t>Que, essent una empresa estrangera d’Estats no membres de la Unió europea, té oberta una sucursal a Espanya i que han designat persones apoderades o representants per a les seves operacions i consten inscrites en el Registre Mercantil, quan així es requereixi, d’acord amb allò establert a la clàusula 9.2 del PCAP.</w:t>
      </w:r>
    </w:p>
    <w:p w14:paraId="599AD493" w14:textId="77777777" w:rsidR="00073410" w:rsidRPr="008D478E" w:rsidRDefault="00073410" w:rsidP="00073410">
      <w:pPr>
        <w:jc w:val="both"/>
        <w:rPr>
          <w:rFonts w:ascii="Arial" w:eastAsia="Times New Roman" w:hAnsi="Arial" w:cs="Arial"/>
          <w:b/>
          <w:sz w:val="22"/>
          <w:szCs w:val="22"/>
          <w:lang w:val="ca-ES"/>
        </w:rPr>
      </w:pPr>
    </w:p>
    <w:p w14:paraId="23D9DE20" w14:textId="77777777" w:rsidR="00073410" w:rsidRPr="008D478E" w:rsidRDefault="00073410" w:rsidP="00073410">
      <w:pPr>
        <w:pStyle w:val="Prrafodelista"/>
        <w:numPr>
          <w:ilvl w:val="0"/>
          <w:numId w:val="24"/>
        </w:numPr>
        <w:tabs>
          <w:tab w:val="clear" w:pos="1440"/>
        </w:tabs>
        <w:spacing w:after="0" w:line="240" w:lineRule="auto"/>
        <w:ind w:left="426"/>
        <w:jc w:val="both"/>
        <w:rPr>
          <w:rFonts w:ascii="Arial" w:eastAsia="Calibri" w:hAnsi="Arial" w:cs="Arial"/>
          <w:color w:val="00000A"/>
          <w:lang w:eastAsia="en-US"/>
        </w:rPr>
      </w:pPr>
      <w:r w:rsidRPr="008D478E">
        <w:rPr>
          <w:rFonts w:ascii="Arial" w:eastAsia="Calibri" w:hAnsi="Arial" w:cs="Arial"/>
          <w:color w:val="00000A"/>
          <w:lang w:eastAsia="en-US"/>
        </w:rPr>
        <w:t>Que l’empresa a la que representa té una plantilla de persones treballadores formada per (-marcar el que s’escaigui-):</w:t>
      </w:r>
    </w:p>
    <w:p w14:paraId="782B397A" w14:textId="77777777" w:rsidR="00073410" w:rsidRPr="008D478E" w:rsidRDefault="00073410" w:rsidP="00073410">
      <w:pPr>
        <w:contextualSpacing/>
        <w:jc w:val="both"/>
        <w:rPr>
          <w:rFonts w:ascii="Arial" w:eastAsia="Calibri" w:hAnsi="Arial" w:cs="Arial"/>
          <w:color w:val="00000A"/>
          <w:sz w:val="22"/>
          <w:szCs w:val="22"/>
          <w:lang w:val="ca-ES"/>
        </w:rPr>
      </w:pPr>
    </w:p>
    <w:p w14:paraId="2D4904F1" w14:textId="77777777" w:rsidR="00073410" w:rsidRPr="008D478E" w:rsidRDefault="00073410" w:rsidP="00073410">
      <w:pPr>
        <w:ind w:left="708"/>
        <w:contextualSpacing/>
        <w:rPr>
          <w:rFonts w:ascii="Arial" w:eastAsia="Calibri" w:hAnsi="Arial" w:cs="Arial"/>
          <w:color w:val="00000A"/>
          <w:sz w:val="22"/>
          <w:szCs w:val="22"/>
          <w:lang w:val="ca-ES"/>
        </w:rPr>
      </w:pPr>
      <w:r w:rsidRPr="008D478E">
        <w:rPr>
          <w:rFonts w:ascii="Arial" w:eastAsia="MS Gothic" w:hAnsi="Arial" w:cs="Arial"/>
          <w:sz w:val="22"/>
          <w:szCs w:val="22"/>
          <w:lang w:val="ca-ES" w:eastAsia="es-ES"/>
        </w:rPr>
        <w:fldChar w:fldCharType="begin">
          <w:ffData>
            <w:name w:val="Casilla12"/>
            <w:enabled/>
            <w:calcOnExit w:val="0"/>
            <w:checkBox>
              <w:sizeAuto/>
              <w:default w:val="0"/>
            </w:checkBox>
          </w:ffData>
        </w:fldChar>
      </w:r>
      <w:r w:rsidRPr="008D478E">
        <w:rPr>
          <w:rFonts w:ascii="Arial" w:eastAsia="MS Gothic" w:hAnsi="Arial" w:cs="Arial"/>
          <w:sz w:val="22"/>
          <w:szCs w:val="22"/>
          <w:lang w:val="ca-ES" w:eastAsia="es-ES"/>
        </w:rPr>
        <w:instrText xml:space="preserve"> FORMCHECKBOX </w:instrText>
      </w:r>
      <w:r w:rsidRPr="008D478E">
        <w:rPr>
          <w:rFonts w:ascii="Arial" w:eastAsia="MS Gothic" w:hAnsi="Arial" w:cs="Arial"/>
          <w:sz w:val="22"/>
          <w:szCs w:val="22"/>
          <w:lang w:val="ca-ES" w:eastAsia="es-ES"/>
        </w:rPr>
      </w:r>
      <w:r w:rsidRPr="008D478E">
        <w:rPr>
          <w:rFonts w:ascii="Arial" w:eastAsia="MS Gothic" w:hAnsi="Arial" w:cs="Arial"/>
          <w:sz w:val="22"/>
          <w:szCs w:val="22"/>
          <w:lang w:val="ca-ES" w:eastAsia="es-ES"/>
        </w:rPr>
        <w:fldChar w:fldCharType="separate"/>
      </w:r>
      <w:r w:rsidRPr="008D478E">
        <w:rPr>
          <w:rFonts w:ascii="Arial" w:eastAsia="MS Gothic" w:hAnsi="Arial" w:cs="Arial"/>
          <w:sz w:val="22"/>
          <w:szCs w:val="22"/>
          <w:lang w:val="ca-ES" w:eastAsia="es-ES"/>
        </w:rPr>
        <w:fldChar w:fldCharType="end"/>
      </w:r>
      <w:r w:rsidRPr="008D478E">
        <w:rPr>
          <w:rFonts w:ascii="Arial" w:eastAsia="MS Gothic" w:hAnsi="Arial" w:cs="Arial"/>
          <w:sz w:val="22"/>
          <w:szCs w:val="22"/>
          <w:lang w:val="ca-ES" w:eastAsia="es-ES"/>
        </w:rPr>
        <w:t xml:space="preserve"> </w:t>
      </w:r>
      <w:r w:rsidRPr="008D478E">
        <w:rPr>
          <w:rFonts w:ascii="Arial" w:eastAsia="Calibri" w:hAnsi="Arial" w:cs="Arial"/>
          <w:color w:val="00000A"/>
          <w:sz w:val="22"/>
          <w:szCs w:val="22"/>
          <w:lang w:val="ca-ES"/>
        </w:rPr>
        <w:t>Menys de 50 treballadors/es</w:t>
      </w:r>
    </w:p>
    <w:p w14:paraId="654F62B2" w14:textId="77777777" w:rsidR="00073410" w:rsidRPr="008D478E" w:rsidRDefault="00073410" w:rsidP="00073410">
      <w:pPr>
        <w:ind w:left="708"/>
        <w:contextualSpacing/>
        <w:rPr>
          <w:rFonts w:ascii="Arial" w:eastAsia="Calibri" w:hAnsi="Arial" w:cs="Arial"/>
          <w:color w:val="00000A"/>
          <w:sz w:val="22"/>
          <w:szCs w:val="22"/>
          <w:lang w:val="ca-ES"/>
        </w:rPr>
      </w:pPr>
    </w:p>
    <w:p w14:paraId="318A3C01" w14:textId="77777777" w:rsidR="00073410" w:rsidRPr="008D478E" w:rsidRDefault="00073410" w:rsidP="00073410">
      <w:pPr>
        <w:ind w:left="708"/>
        <w:contextualSpacing/>
        <w:rPr>
          <w:rFonts w:ascii="Arial" w:eastAsia="Calibri" w:hAnsi="Arial" w:cs="Arial"/>
          <w:i/>
          <w:color w:val="00000A"/>
          <w:sz w:val="22"/>
          <w:szCs w:val="22"/>
          <w:lang w:val="ca-ES"/>
        </w:rPr>
      </w:pPr>
      <w:r w:rsidRPr="008D478E">
        <w:rPr>
          <w:rFonts w:ascii="Arial" w:eastAsia="MS Gothic" w:hAnsi="Arial" w:cs="Arial"/>
          <w:sz w:val="22"/>
          <w:szCs w:val="22"/>
          <w:lang w:val="ca-ES" w:eastAsia="es-ES"/>
        </w:rPr>
        <w:fldChar w:fldCharType="begin">
          <w:ffData>
            <w:name w:val="Casilla12"/>
            <w:enabled/>
            <w:calcOnExit w:val="0"/>
            <w:checkBox>
              <w:sizeAuto/>
              <w:default w:val="0"/>
            </w:checkBox>
          </w:ffData>
        </w:fldChar>
      </w:r>
      <w:r w:rsidRPr="008D478E">
        <w:rPr>
          <w:rFonts w:ascii="Arial" w:eastAsia="MS Gothic" w:hAnsi="Arial" w:cs="Arial"/>
          <w:sz w:val="22"/>
          <w:szCs w:val="22"/>
          <w:lang w:val="ca-ES" w:eastAsia="es-ES"/>
        </w:rPr>
        <w:instrText xml:space="preserve"> FORMCHECKBOX </w:instrText>
      </w:r>
      <w:r w:rsidRPr="008D478E">
        <w:rPr>
          <w:rFonts w:ascii="Arial" w:eastAsia="MS Gothic" w:hAnsi="Arial" w:cs="Arial"/>
          <w:sz w:val="22"/>
          <w:szCs w:val="22"/>
          <w:lang w:val="ca-ES" w:eastAsia="es-ES"/>
        </w:rPr>
      </w:r>
      <w:r w:rsidRPr="008D478E">
        <w:rPr>
          <w:rFonts w:ascii="Arial" w:eastAsia="MS Gothic" w:hAnsi="Arial" w:cs="Arial"/>
          <w:sz w:val="22"/>
          <w:szCs w:val="22"/>
          <w:lang w:val="ca-ES" w:eastAsia="es-ES"/>
        </w:rPr>
        <w:fldChar w:fldCharType="separate"/>
      </w:r>
      <w:r w:rsidRPr="008D478E">
        <w:rPr>
          <w:rFonts w:ascii="Arial" w:eastAsia="MS Gothic" w:hAnsi="Arial" w:cs="Arial"/>
          <w:sz w:val="22"/>
          <w:szCs w:val="22"/>
          <w:lang w:val="ca-ES" w:eastAsia="es-ES"/>
        </w:rPr>
        <w:fldChar w:fldCharType="end"/>
      </w:r>
      <w:r w:rsidRPr="008D478E">
        <w:rPr>
          <w:rFonts w:ascii="Arial" w:eastAsia="MS Gothic" w:hAnsi="Arial" w:cs="Arial"/>
          <w:sz w:val="22"/>
          <w:szCs w:val="22"/>
          <w:lang w:val="ca-ES" w:eastAsia="es-ES"/>
        </w:rPr>
        <w:t xml:space="preserve"> </w:t>
      </w:r>
      <w:r w:rsidRPr="008D478E">
        <w:rPr>
          <w:rFonts w:ascii="Arial" w:eastAsia="Calibri" w:hAnsi="Arial" w:cs="Arial"/>
          <w:color w:val="00000A"/>
          <w:sz w:val="22"/>
          <w:szCs w:val="22"/>
          <w:lang w:val="ca-ES"/>
        </w:rPr>
        <w:t xml:space="preserve">50 o més treballadors/es </w:t>
      </w:r>
      <w:r w:rsidRPr="008D478E">
        <w:rPr>
          <w:rFonts w:ascii="Arial" w:eastAsia="Calibri" w:hAnsi="Arial" w:cs="Arial"/>
          <w:i/>
          <w:color w:val="00000A"/>
          <w:sz w:val="22"/>
          <w:szCs w:val="22"/>
          <w:lang w:val="ca-ES"/>
        </w:rPr>
        <w:t>(-en aquest cas, marqui la casella corresponent-):</w:t>
      </w:r>
    </w:p>
    <w:p w14:paraId="1F2CB713" w14:textId="77777777" w:rsidR="00073410" w:rsidRPr="008D478E" w:rsidRDefault="00073410" w:rsidP="00073410">
      <w:pPr>
        <w:contextualSpacing/>
        <w:rPr>
          <w:rFonts w:ascii="Arial" w:eastAsia="Calibri" w:hAnsi="Arial" w:cs="Arial"/>
          <w:color w:val="00000A"/>
          <w:sz w:val="22"/>
          <w:szCs w:val="22"/>
          <w:lang w:val="ca-ES"/>
        </w:rPr>
      </w:pPr>
    </w:p>
    <w:p w14:paraId="11781D09" w14:textId="77777777" w:rsidR="00073410" w:rsidRPr="008D478E" w:rsidRDefault="00073410" w:rsidP="00073410">
      <w:pPr>
        <w:ind w:left="1080"/>
        <w:contextualSpacing/>
        <w:jc w:val="both"/>
        <w:rPr>
          <w:rFonts w:ascii="Arial" w:eastAsia="Calibri" w:hAnsi="Arial" w:cs="Arial"/>
          <w:sz w:val="22"/>
          <w:szCs w:val="22"/>
          <w:lang w:val="ca-ES"/>
        </w:rPr>
      </w:pPr>
      <w:r w:rsidRPr="008D478E">
        <w:rPr>
          <w:rFonts w:ascii="Arial" w:eastAsia="MS Gothic" w:hAnsi="Arial" w:cs="Arial"/>
          <w:sz w:val="22"/>
          <w:szCs w:val="22"/>
          <w:lang w:val="ca-ES" w:eastAsia="es-ES"/>
        </w:rPr>
        <w:fldChar w:fldCharType="begin">
          <w:ffData>
            <w:name w:val="Casilla12"/>
            <w:enabled/>
            <w:calcOnExit w:val="0"/>
            <w:checkBox>
              <w:sizeAuto/>
              <w:default w:val="0"/>
            </w:checkBox>
          </w:ffData>
        </w:fldChar>
      </w:r>
      <w:r w:rsidRPr="008D478E">
        <w:rPr>
          <w:rFonts w:ascii="Arial" w:eastAsia="MS Gothic" w:hAnsi="Arial" w:cs="Arial"/>
          <w:sz w:val="22"/>
          <w:szCs w:val="22"/>
          <w:lang w:val="ca-ES" w:eastAsia="es-ES"/>
        </w:rPr>
        <w:instrText xml:space="preserve"> FORMCHECKBOX </w:instrText>
      </w:r>
      <w:r w:rsidRPr="008D478E">
        <w:rPr>
          <w:rFonts w:ascii="Arial" w:eastAsia="MS Gothic" w:hAnsi="Arial" w:cs="Arial"/>
          <w:sz w:val="22"/>
          <w:szCs w:val="22"/>
          <w:lang w:val="ca-ES" w:eastAsia="es-ES"/>
        </w:rPr>
      </w:r>
      <w:r w:rsidRPr="008D478E">
        <w:rPr>
          <w:rFonts w:ascii="Arial" w:eastAsia="MS Gothic" w:hAnsi="Arial" w:cs="Arial"/>
          <w:sz w:val="22"/>
          <w:szCs w:val="22"/>
          <w:lang w:val="ca-ES" w:eastAsia="es-ES"/>
        </w:rPr>
        <w:fldChar w:fldCharType="separate"/>
      </w:r>
      <w:r w:rsidRPr="008D478E">
        <w:rPr>
          <w:rFonts w:ascii="Arial" w:eastAsia="MS Gothic" w:hAnsi="Arial" w:cs="Arial"/>
          <w:sz w:val="22"/>
          <w:szCs w:val="22"/>
          <w:lang w:val="ca-ES" w:eastAsia="es-ES"/>
        </w:rPr>
        <w:fldChar w:fldCharType="end"/>
      </w:r>
      <w:r w:rsidRPr="008D478E">
        <w:rPr>
          <w:rFonts w:ascii="Arial" w:eastAsia="MS Gothic" w:hAnsi="Arial" w:cs="Arial"/>
          <w:sz w:val="22"/>
          <w:szCs w:val="22"/>
          <w:lang w:val="ca-ES" w:eastAsia="es-ES"/>
        </w:rPr>
        <w:t xml:space="preserve"> </w:t>
      </w:r>
      <w:r w:rsidRPr="008D478E">
        <w:rPr>
          <w:rFonts w:ascii="Arial" w:eastAsia="Calibri" w:hAnsi="Arial" w:cs="Arial"/>
          <w:color w:val="00000A"/>
          <w:sz w:val="22"/>
          <w:szCs w:val="22"/>
          <w:lang w:val="ca-ES"/>
        </w:rPr>
        <w:t xml:space="preserve">Compleix amb l’obligació que almenys el 2% dels treballadors/res siguin persones amb </w:t>
      </w:r>
      <w:r w:rsidRPr="008D478E">
        <w:rPr>
          <w:rFonts w:ascii="Arial" w:eastAsia="Calibri" w:hAnsi="Arial" w:cs="Arial"/>
          <w:sz w:val="22"/>
          <w:szCs w:val="22"/>
          <w:lang w:val="ca-ES"/>
        </w:rPr>
        <w:t xml:space="preserve">discapacitat (Reial decret 1/2013, de 29 de novembre) </w:t>
      </w:r>
    </w:p>
    <w:p w14:paraId="47FEA089" w14:textId="77777777" w:rsidR="00073410" w:rsidRPr="008D478E" w:rsidRDefault="00073410" w:rsidP="00073410">
      <w:pPr>
        <w:ind w:left="1080"/>
        <w:contextualSpacing/>
        <w:jc w:val="both"/>
        <w:rPr>
          <w:rFonts w:ascii="Arial" w:eastAsia="Calibri" w:hAnsi="Arial" w:cs="Arial"/>
          <w:color w:val="00000A"/>
          <w:sz w:val="22"/>
          <w:szCs w:val="22"/>
          <w:lang w:val="ca-ES"/>
        </w:rPr>
      </w:pPr>
    </w:p>
    <w:p w14:paraId="0E617F70" w14:textId="77777777" w:rsidR="00073410" w:rsidRPr="008D478E" w:rsidRDefault="00073410" w:rsidP="00073410">
      <w:pPr>
        <w:ind w:left="1080"/>
        <w:contextualSpacing/>
        <w:jc w:val="both"/>
        <w:rPr>
          <w:rFonts w:ascii="Arial" w:eastAsia="Calibri" w:hAnsi="Arial" w:cs="Arial"/>
          <w:color w:val="00000A"/>
          <w:sz w:val="22"/>
          <w:szCs w:val="22"/>
          <w:lang w:val="ca-ES"/>
        </w:rPr>
      </w:pPr>
      <w:r w:rsidRPr="008D478E">
        <w:rPr>
          <w:rFonts w:ascii="Arial" w:eastAsia="MS Gothic" w:hAnsi="Arial" w:cs="Arial"/>
          <w:sz w:val="22"/>
          <w:szCs w:val="22"/>
          <w:lang w:val="ca-ES" w:eastAsia="es-ES"/>
        </w:rPr>
        <w:fldChar w:fldCharType="begin">
          <w:ffData>
            <w:name w:val="Casilla12"/>
            <w:enabled/>
            <w:calcOnExit w:val="0"/>
            <w:checkBox>
              <w:sizeAuto/>
              <w:default w:val="0"/>
            </w:checkBox>
          </w:ffData>
        </w:fldChar>
      </w:r>
      <w:r w:rsidRPr="008D478E">
        <w:rPr>
          <w:rFonts w:ascii="Arial" w:eastAsia="MS Gothic" w:hAnsi="Arial" w:cs="Arial"/>
          <w:sz w:val="22"/>
          <w:szCs w:val="22"/>
          <w:lang w:val="ca-ES" w:eastAsia="es-ES"/>
        </w:rPr>
        <w:instrText xml:space="preserve"> FORMCHECKBOX </w:instrText>
      </w:r>
      <w:r w:rsidRPr="008D478E">
        <w:rPr>
          <w:rFonts w:ascii="Arial" w:eastAsia="MS Gothic" w:hAnsi="Arial" w:cs="Arial"/>
          <w:sz w:val="22"/>
          <w:szCs w:val="22"/>
          <w:lang w:val="ca-ES" w:eastAsia="es-ES"/>
        </w:rPr>
      </w:r>
      <w:r w:rsidRPr="008D478E">
        <w:rPr>
          <w:rFonts w:ascii="Arial" w:eastAsia="MS Gothic" w:hAnsi="Arial" w:cs="Arial"/>
          <w:sz w:val="22"/>
          <w:szCs w:val="22"/>
          <w:lang w:val="ca-ES" w:eastAsia="es-ES"/>
        </w:rPr>
        <w:fldChar w:fldCharType="separate"/>
      </w:r>
      <w:r w:rsidRPr="008D478E">
        <w:rPr>
          <w:rFonts w:ascii="Arial" w:eastAsia="MS Gothic" w:hAnsi="Arial" w:cs="Arial"/>
          <w:sz w:val="22"/>
          <w:szCs w:val="22"/>
          <w:lang w:val="ca-ES" w:eastAsia="es-ES"/>
        </w:rPr>
        <w:fldChar w:fldCharType="end"/>
      </w:r>
      <w:r w:rsidRPr="008D478E">
        <w:rPr>
          <w:rFonts w:ascii="Arial" w:eastAsia="MS Gothic" w:hAnsi="Arial" w:cs="Arial"/>
          <w:sz w:val="22"/>
          <w:szCs w:val="22"/>
          <w:lang w:val="ca-ES" w:eastAsia="es-ES"/>
        </w:rPr>
        <w:t xml:space="preserve"> </w:t>
      </w:r>
      <w:r w:rsidRPr="008D478E">
        <w:rPr>
          <w:rFonts w:ascii="Arial" w:eastAsia="Calibri" w:hAnsi="Arial" w:cs="Arial"/>
          <w:color w:val="00000A"/>
          <w:sz w:val="22"/>
          <w:szCs w:val="22"/>
          <w:lang w:val="ca-ES"/>
        </w:rPr>
        <w:t>Compleix amb les mesures alternatives previstes al Reial decret 364/2005, de 8 d’abril, per el qual es regula el compliment alternatiu amb caràcter excepcional  de la quota de reserva a favor de treballadors amb discapacitat.</w:t>
      </w:r>
    </w:p>
    <w:p w14:paraId="4D62B318" w14:textId="77777777" w:rsidR="00073410" w:rsidRPr="008D478E" w:rsidRDefault="00073410" w:rsidP="00073410">
      <w:pPr>
        <w:ind w:left="720"/>
        <w:contextualSpacing/>
        <w:rPr>
          <w:rFonts w:ascii="Arial" w:eastAsia="Calibri" w:hAnsi="Arial" w:cs="Arial"/>
          <w:color w:val="00000A"/>
          <w:sz w:val="22"/>
          <w:szCs w:val="22"/>
          <w:lang w:val="ca-ES"/>
        </w:rPr>
      </w:pPr>
    </w:p>
    <w:p w14:paraId="5E7D7D87" w14:textId="77777777" w:rsidR="00073410" w:rsidRPr="008D478E" w:rsidRDefault="00073410" w:rsidP="00073410">
      <w:pPr>
        <w:pStyle w:val="Prrafodelista"/>
        <w:numPr>
          <w:ilvl w:val="0"/>
          <w:numId w:val="24"/>
        </w:numPr>
        <w:tabs>
          <w:tab w:val="clear" w:pos="1440"/>
          <w:tab w:val="num" w:pos="-1985"/>
        </w:tabs>
        <w:spacing w:after="0" w:line="240" w:lineRule="auto"/>
        <w:ind w:left="426"/>
        <w:jc w:val="both"/>
        <w:rPr>
          <w:rFonts w:ascii="Arial" w:eastAsia="Calibri" w:hAnsi="Arial" w:cs="Arial"/>
          <w:color w:val="00000A"/>
          <w:lang w:eastAsia="en-US"/>
        </w:rPr>
      </w:pPr>
      <w:r w:rsidRPr="008D478E">
        <w:rPr>
          <w:rFonts w:ascii="Arial" w:eastAsia="Calibri" w:hAnsi="Arial" w:cs="Arial"/>
          <w:color w:val="00000A"/>
          <w:lang w:eastAsia="en-US"/>
        </w:rPr>
        <w:t>Que l’empresa a la que representa té una plantilla de persones treballadores formada per (-marcar el que s’escaigui-):</w:t>
      </w:r>
    </w:p>
    <w:p w14:paraId="0F458DC5" w14:textId="77777777" w:rsidR="00073410" w:rsidRPr="008D478E" w:rsidRDefault="00073410" w:rsidP="00073410">
      <w:pPr>
        <w:contextualSpacing/>
        <w:jc w:val="both"/>
        <w:rPr>
          <w:rFonts w:ascii="Arial" w:eastAsia="Calibri" w:hAnsi="Arial" w:cs="Arial"/>
          <w:color w:val="00000A"/>
          <w:sz w:val="22"/>
          <w:szCs w:val="22"/>
          <w:lang w:val="ca-ES"/>
        </w:rPr>
      </w:pPr>
    </w:p>
    <w:p w14:paraId="7A5C7D5A" w14:textId="77777777" w:rsidR="00073410" w:rsidRPr="008D478E" w:rsidRDefault="00073410" w:rsidP="00073410">
      <w:pPr>
        <w:ind w:left="708"/>
        <w:contextualSpacing/>
        <w:jc w:val="both"/>
        <w:rPr>
          <w:rFonts w:ascii="Arial" w:eastAsia="Calibri" w:hAnsi="Arial" w:cs="Arial"/>
          <w:color w:val="00000A"/>
          <w:sz w:val="22"/>
          <w:szCs w:val="22"/>
          <w:lang w:val="ca-ES"/>
        </w:rPr>
      </w:pPr>
      <w:r w:rsidRPr="008D478E">
        <w:rPr>
          <w:rFonts w:ascii="Arial" w:eastAsia="MS Gothic" w:hAnsi="Arial" w:cs="Arial"/>
          <w:sz w:val="22"/>
          <w:szCs w:val="22"/>
          <w:lang w:val="ca-ES" w:eastAsia="es-ES"/>
        </w:rPr>
        <w:lastRenderedPageBreak/>
        <w:fldChar w:fldCharType="begin">
          <w:ffData>
            <w:name w:val="Casilla12"/>
            <w:enabled/>
            <w:calcOnExit w:val="0"/>
            <w:checkBox>
              <w:sizeAuto/>
              <w:default w:val="0"/>
            </w:checkBox>
          </w:ffData>
        </w:fldChar>
      </w:r>
      <w:r w:rsidRPr="008D478E">
        <w:rPr>
          <w:rFonts w:ascii="Arial" w:eastAsia="MS Gothic" w:hAnsi="Arial" w:cs="Arial"/>
          <w:sz w:val="22"/>
          <w:szCs w:val="22"/>
          <w:lang w:val="ca-ES" w:eastAsia="es-ES"/>
        </w:rPr>
        <w:instrText xml:space="preserve"> FORMCHECKBOX </w:instrText>
      </w:r>
      <w:r w:rsidRPr="008D478E">
        <w:rPr>
          <w:rFonts w:ascii="Arial" w:eastAsia="MS Gothic" w:hAnsi="Arial" w:cs="Arial"/>
          <w:sz w:val="22"/>
          <w:szCs w:val="22"/>
          <w:lang w:val="ca-ES" w:eastAsia="es-ES"/>
        </w:rPr>
      </w:r>
      <w:r w:rsidRPr="008D478E">
        <w:rPr>
          <w:rFonts w:ascii="Arial" w:eastAsia="MS Gothic" w:hAnsi="Arial" w:cs="Arial"/>
          <w:sz w:val="22"/>
          <w:szCs w:val="22"/>
          <w:lang w:val="ca-ES" w:eastAsia="es-ES"/>
        </w:rPr>
        <w:fldChar w:fldCharType="separate"/>
      </w:r>
      <w:r w:rsidRPr="008D478E">
        <w:rPr>
          <w:rFonts w:ascii="Arial" w:eastAsia="MS Gothic" w:hAnsi="Arial" w:cs="Arial"/>
          <w:sz w:val="22"/>
          <w:szCs w:val="22"/>
          <w:lang w:val="ca-ES" w:eastAsia="es-ES"/>
        </w:rPr>
        <w:fldChar w:fldCharType="end"/>
      </w:r>
      <w:r w:rsidRPr="008D478E">
        <w:rPr>
          <w:rFonts w:ascii="Arial" w:eastAsia="MS Gothic" w:hAnsi="Arial" w:cs="Arial"/>
          <w:sz w:val="22"/>
          <w:szCs w:val="22"/>
          <w:lang w:val="ca-ES" w:eastAsia="es-ES"/>
        </w:rPr>
        <w:t xml:space="preserve"> </w:t>
      </w:r>
      <w:r w:rsidRPr="008D478E">
        <w:rPr>
          <w:rFonts w:ascii="Arial" w:eastAsia="Calibri" w:hAnsi="Arial" w:cs="Arial"/>
          <w:color w:val="00000A"/>
          <w:sz w:val="22"/>
          <w:szCs w:val="22"/>
          <w:lang w:val="ca-ES"/>
        </w:rPr>
        <w:t>Més de 250 treballadors/es i compleix amb allò establert a l’article 45 de la Llei Orgànica 3/2007, de 22 de març, per a la igualtat efectiva de dones i homes relatiu a l’elaboració i implantació d’un pla d’igualtat.</w:t>
      </w:r>
    </w:p>
    <w:p w14:paraId="4941EE24" w14:textId="77777777" w:rsidR="00073410" w:rsidRPr="008D478E" w:rsidRDefault="00073410" w:rsidP="00073410">
      <w:pPr>
        <w:ind w:left="708"/>
        <w:contextualSpacing/>
        <w:jc w:val="both"/>
        <w:rPr>
          <w:rFonts w:ascii="Arial" w:eastAsia="Calibri" w:hAnsi="Arial" w:cs="Arial"/>
          <w:color w:val="00000A"/>
          <w:sz w:val="22"/>
          <w:szCs w:val="22"/>
          <w:lang w:val="ca-ES"/>
        </w:rPr>
      </w:pPr>
    </w:p>
    <w:p w14:paraId="0159AC14" w14:textId="77777777" w:rsidR="00073410" w:rsidRPr="008D478E" w:rsidRDefault="00073410" w:rsidP="00073410">
      <w:pPr>
        <w:ind w:left="708"/>
        <w:contextualSpacing/>
        <w:jc w:val="both"/>
        <w:rPr>
          <w:rFonts w:ascii="Arial" w:eastAsia="Calibri" w:hAnsi="Arial" w:cs="Arial"/>
          <w:color w:val="00000A"/>
          <w:sz w:val="22"/>
          <w:szCs w:val="22"/>
          <w:lang w:val="ca-ES"/>
        </w:rPr>
      </w:pPr>
      <w:r w:rsidRPr="008D478E">
        <w:rPr>
          <w:rFonts w:ascii="Arial" w:eastAsia="MS Gothic" w:hAnsi="Arial" w:cs="Arial"/>
          <w:sz w:val="22"/>
          <w:szCs w:val="22"/>
          <w:lang w:val="ca-ES" w:eastAsia="es-ES"/>
        </w:rPr>
        <w:fldChar w:fldCharType="begin">
          <w:ffData>
            <w:name w:val="Casilla12"/>
            <w:enabled/>
            <w:calcOnExit w:val="0"/>
            <w:checkBox>
              <w:sizeAuto/>
              <w:default w:val="0"/>
            </w:checkBox>
          </w:ffData>
        </w:fldChar>
      </w:r>
      <w:r w:rsidRPr="008D478E">
        <w:rPr>
          <w:rFonts w:ascii="Arial" w:eastAsia="MS Gothic" w:hAnsi="Arial" w:cs="Arial"/>
          <w:sz w:val="22"/>
          <w:szCs w:val="22"/>
          <w:lang w:val="ca-ES" w:eastAsia="es-ES"/>
        </w:rPr>
        <w:instrText xml:space="preserve"> FORMCHECKBOX </w:instrText>
      </w:r>
      <w:r w:rsidRPr="008D478E">
        <w:rPr>
          <w:rFonts w:ascii="Arial" w:eastAsia="MS Gothic" w:hAnsi="Arial" w:cs="Arial"/>
          <w:sz w:val="22"/>
          <w:szCs w:val="22"/>
          <w:lang w:val="ca-ES" w:eastAsia="es-ES"/>
        </w:rPr>
      </w:r>
      <w:r w:rsidRPr="008D478E">
        <w:rPr>
          <w:rFonts w:ascii="Arial" w:eastAsia="MS Gothic" w:hAnsi="Arial" w:cs="Arial"/>
          <w:sz w:val="22"/>
          <w:szCs w:val="22"/>
          <w:lang w:val="ca-ES" w:eastAsia="es-ES"/>
        </w:rPr>
        <w:fldChar w:fldCharType="separate"/>
      </w:r>
      <w:r w:rsidRPr="008D478E">
        <w:rPr>
          <w:rFonts w:ascii="Arial" w:eastAsia="MS Gothic" w:hAnsi="Arial" w:cs="Arial"/>
          <w:sz w:val="22"/>
          <w:szCs w:val="22"/>
          <w:lang w:val="ca-ES" w:eastAsia="es-ES"/>
        </w:rPr>
        <w:fldChar w:fldCharType="end"/>
      </w:r>
      <w:r w:rsidRPr="008D478E">
        <w:rPr>
          <w:rFonts w:ascii="Arial" w:eastAsia="MS Gothic" w:hAnsi="Arial" w:cs="Arial"/>
          <w:sz w:val="22"/>
          <w:szCs w:val="22"/>
          <w:lang w:val="ca-ES" w:eastAsia="es-ES"/>
        </w:rPr>
        <w:t xml:space="preserve"> </w:t>
      </w:r>
      <w:r w:rsidRPr="008D478E">
        <w:rPr>
          <w:rFonts w:ascii="Arial" w:eastAsia="Calibri" w:hAnsi="Arial" w:cs="Arial"/>
          <w:color w:val="00000A"/>
          <w:sz w:val="22"/>
          <w:szCs w:val="22"/>
          <w:lang w:val="ca-ES"/>
        </w:rPr>
        <w:t>250 o menys treballadors/es i en aplicació del conveni col·lectiu aplicable, compleix amb allò establert a l’apartat 3 de l’art. 45 de la Llei Orgànica 3/2007, de 22 de març, per a la igualtat efectiva de dones i homes relatiu a l’elaboració i aplicació d’un pla d’igualtat.</w:t>
      </w:r>
    </w:p>
    <w:p w14:paraId="682B3C4D" w14:textId="77777777" w:rsidR="00073410" w:rsidRPr="008D478E" w:rsidRDefault="00073410" w:rsidP="00073410">
      <w:pPr>
        <w:ind w:left="720"/>
        <w:contextualSpacing/>
        <w:rPr>
          <w:rFonts w:ascii="Arial" w:eastAsia="Calibri" w:hAnsi="Arial" w:cs="Arial"/>
          <w:color w:val="00000A"/>
          <w:sz w:val="22"/>
          <w:szCs w:val="22"/>
          <w:lang w:val="ca-ES"/>
        </w:rPr>
      </w:pPr>
    </w:p>
    <w:p w14:paraId="5DB54949" w14:textId="77777777" w:rsidR="00073410" w:rsidRPr="008D478E" w:rsidRDefault="00073410" w:rsidP="00073410">
      <w:pPr>
        <w:widowControl w:val="0"/>
        <w:numPr>
          <w:ilvl w:val="0"/>
          <w:numId w:val="24"/>
        </w:numPr>
        <w:tabs>
          <w:tab w:val="num" w:pos="426"/>
        </w:tabs>
        <w:adjustRightInd/>
        <w:ind w:left="426" w:hanging="284"/>
        <w:jc w:val="both"/>
        <w:rPr>
          <w:rFonts w:ascii="Arial" w:eastAsia="Times New Roman" w:hAnsi="Arial" w:cs="Arial"/>
          <w:sz w:val="22"/>
          <w:szCs w:val="22"/>
          <w:lang w:val="ca-ES" w:eastAsia="es-ES"/>
        </w:rPr>
      </w:pPr>
      <w:r w:rsidRPr="008D478E">
        <w:rPr>
          <w:rFonts w:ascii="Arial" w:eastAsia="Times New Roman" w:hAnsi="Arial" w:cs="Arial"/>
          <w:sz w:val="22"/>
          <w:szCs w:val="22"/>
          <w:lang w:val="ca-ES" w:eastAsia="es-ES"/>
        </w:rPr>
        <w:t xml:space="preserve">Que </w:t>
      </w:r>
      <w:r w:rsidRPr="008D478E">
        <w:rPr>
          <w:rFonts w:ascii="Arial" w:eastAsia="Calibri" w:hAnsi="Arial" w:cs="Arial"/>
          <w:color w:val="00000A"/>
          <w:sz w:val="22"/>
          <w:szCs w:val="22"/>
          <w:lang w:val="ca-ES"/>
        </w:rPr>
        <w:t>en aplicació de l’apartat 5 de l’art. 45 de la Llei Orgànica 3/2007, de 22 de març, per a la igualtat efectiva de dones i home,</w:t>
      </w:r>
      <w:r w:rsidRPr="008D478E">
        <w:rPr>
          <w:rFonts w:ascii="Arial" w:eastAsia="Times New Roman" w:hAnsi="Arial" w:cs="Arial"/>
          <w:sz w:val="22"/>
          <w:szCs w:val="22"/>
          <w:lang w:val="ca-ES" w:eastAsia="es-ES"/>
        </w:rPr>
        <w:t xml:space="preserve"> l’empresa disposa d’un pla d’igualtat d’oportunitats entre les dones i els homes.</w:t>
      </w:r>
    </w:p>
    <w:p w14:paraId="0EC96FBB" w14:textId="77777777" w:rsidR="00073410" w:rsidRPr="008D478E" w:rsidRDefault="00073410" w:rsidP="00073410">
      <w:pPr>
        <w:widowControl w:val="0"/>
        <w:ind w:left="426"/>
        <w:jc w:val="both"/>
        <w:rPr>
          <w:rFonts w:ascii="Arial" w:eastAsia="Times New Roman" w:hAnsi="Arial" w:cs="Arial"/>
          <w:sz w:val="22"/>
          <w:szCs w:val="22"/>
          <w:lang w:val="ca-ES" w:eastAsia="es-ES"/>
        </w:rPr>
      </w:pPr>
    </w:p>
    <w:p w14:paraId="60D01639" w14:textId="77777777" w:rsidR="00073410" w:rsidRPr="008D478E" w:rsidRDefault="00073410" w:rsidP="00073410">
      <w:pPr>
        <w:ind w:left="709"/>
        <w:jc w:val="both"/>
        <w:rPr>
          <w:rFonts w:ascii="Arial" w:eastAsia="Times New Roman" w:hAnsi="Arial" w:cs="Arial"/>
          <w:sz w:val="22"/>
          <w:szCs w:val="22"/>
          <w:lang w:val="ca-ES" w:eastAsia="es-ES"/>
        </w:rPr>
      </w:pPr>
      <w:r w:rsidRPr="008D478E">
        <w:rPr>
          <w:rFonts w:ascii="Arial" w:eastAsia="Times New Roman" w:hAnsi="Arial" w:cs="Arial"/>
          <w:sz w:val="22"/>
          <w:szCs w:val="22"/>
          <w:lang w:val="ca-ES" w:eastAsia="es-ES"/>
        </w:rPr>
        <w:fldChar w:fldCharType="begin">
          <w:ffData>
            <w:name w:val="Casilla5"/>
            <w:enabled/>
            <w:calcOnExit w:val="0"/>
            <w:checkBox>
              <w:sizeAuto/>
              <w:default w:val="0"/>
            </w:checkBox>
          </w:ffData>
        </w:fldChar>
      </w:r>
      <w:r w:rsidRPr="008D478E">
        <w:rPr>
          <w:rFonts w:ascii="Arial" w:eastAsia="Times New Roman" w:hAnsi="Arial" w:cs="Arial"/>
          <w:sz w:val="22"/>
          <w:szCs w:val="22"/>
          <w:lang w:val="ca-ES" w:eastAsia="es-ES"/>
        </w:rPr>
        <w:instrText xml:space="preserve"> FORMCHECKBOX </w:instrText>
      </w:r>
      <w:r w:rsidRPr="008D478E">
        <w:rPr>
          <w:rFonts w:ascii="Arial" w:eastAsia="Times New Roman" w:hAnsi="Arial" w:cs="Arial"/>
          <w:sz w:val="22"/>
          <w:szCs w:val="22"/>
          <w:lang w:val="ca-ES" w:eastAsia="es-ES"/>
        </w:rPr>
      </w:r>
      <w:r w:rsidRPr="008D478E">
        <w:rPr>
          <w:rFonts w:ascii="Arial" w:eastAsia="Times New Roman" w:hAnsi="Arial" w:cs="Arial"/>
          <w:sz w:val="22"/>
          <w:szCs w:val="22"/>
          <w:lang w:val="ca-ES" w:eastAsia="es-ES"/>
        </w:rPr>
        <w:fldChar w:fldCharType="separate"/>
      </w:r>
      <w:r w:rsidRPr="008D478E">
        <w:rPr>
          <w:rFonts w:ascii="Arial" w:eastAsia="Times New Roman" w:hAnsi="Arial" w:cs="Arial"/>
          <w:sz w:val="22"/>
          <w:szCs w:val="22"/>
          <w:lang w:val="ca-ES" w:eastAsia="es-ES"/>
        </w:rPr>
        <w:fldChar w:fldCharType="end"/>
      </w:r>
      <w:r w:rsidRPr="008D478E">
        <w:rPr>
          <w:rFonts w:ascii="Arial" w:eastAsia="Times New Roman" w:hAnsi="Arial" w:cs="Arial"/>
          <w:sz w:val="22"/>
          <w:szCs w:val="22"/>
          <w:lang w:val="ca-ES" w:eastAsia="es-ES"/>
        </w:rPr>
        <w:t xml:space="preserve"> Sí</w:t>
      </w:r>
      <w:r w:rsidRPr="008D478E">
        <w:rPr>
          <w:rFonts w:ascii="Arial" w:eastAsia="Times New Roman" w:hAnsi="Arial" w:cs="Arial"/>
          <w:sz w:val="22"/>
          <w:szCs w:val="22"/>
          <w:lang w:val="ca-ES" w:eastAsia="es-ES"/>
        </w:rPr>
        <w:tab/>
      </w:r>
      <w:r w:rsidRPr="008D478E">
        <w:rPr>
          <w:rFonts w:ascii="Arial" w:eastAsia="Times New Roman" w:hAnsi="Arial" w:cs="Arial"/>
          <w:sz w:val="22"/>
          <w:szCs w:val="22"/>
          <w:lang w:val="ca-ES" w:eastAsia="es-ES"/>
        </w:rPr>
        <w:tab/>
      </w:r>
      <w:r w:rsidRPr="008D478E">
        <w:rPr>
          <w:rFonts w:ascii="Arial" w:eastAsia="Times New Roman" w:hAnsi="Arial" w:cs="Arial"/>
          <w:sz w:val="22"/>
          <w:szCs w:val="22"/>
          <w:lang w:val="ca-ES" w:eastAsia="es-ES"/>
        </w:rPr>
        <w:fldChar w:fldCharType="begin">
          <w:ffData>
            <w:name w:val="Casilla6"/>
            <w:enabled/>
            <w:calcOnExit w:val="0"/>
            <w:checkBox>
              <w:sizeAuto/>
              <w:default w:val="0"/>
            </w:checkBox>
          </w:ffData>
        </w:fldChar>
      </w:r>
      <w:r w:rsidRPr="008D478E">
        <w:rPr>
          <w:rFonts w:ascii="Arial" w:eastAsia="Times New Roman" w:hAnsi="Arial" w:cs="Arial"/>
          <w:sz w:val="22"/>
          <w:szCs w:val="22"/>
          <w:lang w:val="ca-ES" w:eastAsia="es-ES"/>
        </w:rPr>
        <w:instrText xml:space="preserve"> FORMCHECKBOX </w:instrText>
      </w:r>
      <w:r w:rsidRPr="008D478E">
        <w:rPr>
          <w:rFonts w:ascii="Arial" w:eastAsia="Times New Roman" w:hAnsi="Arial" w:cs="Arial"/>
          <w:sz w:val="22"/>
          <w:szCs w:val="22"/>
          <w:lang w:val="ca-ES" w:eastAsia="es-ES"/>
        </w:rPr>
      </w:r>
      <w:r w:rsidRPr="008D478E">
        <w:rPr>
          <w:rFonts w:ascii="Arial" w:eastAsia="Times New Roman" w:hAnsi="Arial" w:cs="Arial"/>
          <w:sz w:val="22"/>
          <w:szCs w:val="22"/>
          <w:lang w:val="ca-ES" w:eastAsia="es-ES"/>
        </w:rPr>
        <w:fldChar w:fldCharType="separate"/>
      </w:r>
      <w:r w:rsidRPr="008D478E">
        <w:rPr>
          <w:rFonts w:ascii="Arial" w:eastAsia="Times New Roman" w:hAnsi="Arial" w:cs="Arial"/>
          <w:sz w:val="22"/>
          <w:szCs w:val="22"/>
          <w:lang w:val="ca-ES" w:eastAsia="es-ES"/>
        </w:rPr>
        <w:fldChar w:fldCharType="end"/>
      </w:r>
      <w:r w:rsidRPr="008D478E">
        <w:rPr>
          <w:rFonts w:ascii="Arial" w:eastAsia="Times New Roman" w:hAnsi="Arial" w:cs="Arial"/>
          <w:sz w:val="22"/>
          <w:szCs w:val="22"/>
          <w:lang w:val="ca-ES" w:eastAsia="es-ES"/>
        </w:rPr>
        <w:t xml:space="preserve"> No</w:t>
      </w:r>
      <w:r w:rsidRPr="008D478E">
        <w:rPr>
          <w:rFonts w:ascii="Arial" w:eastAsia="Times New Roman" w:hAnsi="Arial" w:cs="Arial"/>
          <w:sz w:val="22"/>
          <w:szCs w:val="22"/>
          <w:lang w:val="ca-ES" w:eastAsia="es-ES"/>
        </w:rPr>
        <w:tab/>
      </w:r>
      <w:r w:rsidRPr="008D478E">
        <w:rPr>
          <w:rFonts w:ascii="Arial" w:eastAsia="Times New Roman" w:hAnsi="Arial" w:cs="Arial"/>
          <w:sz w:val="22"/>
          <w:szCs w:val="22"/>
          <w:lang w:val="ca-ES" w:eastAsia="es-ES"/>
        </w:rPr>
        <w:tab/>
      </w:r>
      <w:r w:rsidRPr="008D478E">
        <w:rPr>
          <w:rFonts w:ascii="Arial" w:eastAsia="Times New Roman" w:hAnsi="Arial" w:cs="Arial"/>
          <w:sz w:val="22"/>
          <w:szCs w:val="22"/>
          <w:lang w:val="ca-ES" w:eastAsia="es-ES"/>
        </w:rPr>
        <w:fldChar w:fldCharType="begin">
          <w:ffData>
            <w:name w:val="Casilla7"/>
            <w:enabled/>
            <w:calcOnExit w:val="0"/>
            <w:checkBox>
              <w:sizeAuto/>
              <w:default w:val="0"/>
            </w:checkBox>
          </w:ffData>
        </w:fldChar>
      </w:r>
      <w:r w:rsidRPr="008D478E">
        <w:rPr>
          <w:rFonts w:ascii="Arial" w:eastAsia="Times New Roman" w:hAnsi="Arial" w:cs="Arial"/>
          <w:sz w:val="22"/>
          <w:szCs w:val="22"/>
          <w:lang w:val="ca-ES" w:eastAsia="es-ES"/>
        </w:rPr>
        <w:instrText xml:space="preserve"> FORMCHECKBOX </w:instrText>
      </w:r>
      <w:r w:rsidRPr="008D478E">
        <w:rPr>
          <w:rFonts w:ascii="Arial" w:eastAsia="Times New Roman" w:hAnsi="Arial" w:cs="Arial"/>
          <w:sz w:val="22"/>
          <w:szCs w:val="22"/>
          <w:lang w:val="ca-ES" w:eastAsia="es-ES"/>
        </w:rPr>
      </w:r>
      <w:r w:rsidRPr="008D478E">
        <w:rPr>
          <w:rFonts w:ascii="Arial" w:eastAsia="Times New Roman" w:hAnsi="Arial" w:cs="Arial"/>
          <w:sz w:val="22"/>
          <w:szCs w:val="22"/>
          <w:lang w:val="ca-ES" w:eastAsia="es-ES"/>
        </w:rPr>
        <w:fldChar w:fldCharType="separate"/>
      </w:r>
      <w:r w:rsidRPr="008D478E">
        <w:rPr>
          <w:rFonts w:ascii="Arial" w:eastAsia="Times New Roman" w:hAnsi="Arial" w:cs="Arial"/>
          <w:sz w:val="22"/>
          <w:szCs w:val="22"/>
          <w:lang w:val="ca-ES" w:eastAsia="es-ES"/>
        </w:rPr>
        <w:fldChar w:fldCharType="end"/>
      </w:r>
      <w:r w:rsidRPr="008D478E">
        <w:rPr>
          <w:rFonts w:ascii="Arial" w:eastAsia="Times New Roman" w:hAnsi="Arial" w:cs="Arial"/>
          <w:sz w:val="22"/>
          <w:szCs w:val="22"/>
          <w:lang w:val="ca-ES" w:eastAsia="es-ES"/>
        </w:rPr>
        <w:t xml:space="preserve"> </w:t>
      </w:r>
      <w:proofErr w:type="spellStart"/>
      <w:r w:rsidRPr="008D478E">
        <w:rPr>
          <w:rFonts w:ascii="Arial" w:eastAsia="Times New Roman" w:hAnsi="Arial" w:cs="Arial"/>
          <w:sz w:val="22"/>
          <w:szCs w:val="22"/>
          <w:lang w:val="ca-ES" w:eastAsia="es-ES"/>
        </w:rPr>
        <w:t>No</w:t>
      </w:r>
      <w:proofErr w:type="spellEnd"/>
      <w:r w:rsidRPr="008D478E">
        <w:rPr>
          <w:rFonts w:ascii="Arial" w:eastAsia="Times New Roman" w:hAnsi="Arial" w:cs="Arial"/>
          <w:sz w:val="22"/>
          <w:szCs w:val="22"/>
          <w:lang w:val="ca-ES" w:eastAsia="es-ES"/>
        </w:rPr>
        <w:t xml:space="preserve"> obligat per normativa</w:t>
      </w:r>
    </w:p>
    <w:p w14:paraId="29F178E0" w14:textId="77777777" w:rsidR="00073410" w:rsidRPr="008D478E" w:rsidRDefault="00073410" w:rsidP="00073410">
      <w:pPr>
        <w:ind w:left="284"/>
        <w:jc w:val="center"/>
        <w:rPr>
          <w:rFonts w:ascii="Arial" w:eastAsia="Times New Roman" w:hAnsi="Arial" w:cs="Arial"/>
          <w:sz w:val="22"/>
          <w:szCs w:val="22"/>
          <w:lang w:val="ca-ES" w:eastAsia="es-ES"/>
        </w:rPr>
      </w:pPr>
    </w:p>
    <w:p w14:paraId="2FB6FFFE" w14:textId="77777777" w:rsidR="00073410" w:rsidRPr="008D478E" w:rsidRDefault="00073410" w:rsidP="00073410">
      <w:pPr>
        <w:widowControl w:val="0"/>
        <w:numPr>
          <w:ilvl w:val="0"/>
          <w:numId w:val="24"/>
        </w:numPr>
        <w:tabs>
          <w:tab w:val="num" w:pos="426"/>
        </w:tabs>
        <w:adjustRightInd/>
        <w:ind w:left="426" w:hanging="284"/>
        <w:jc w:val="both"/>
        <w:rPr>
          <w:rFonts w:ascii="Arial" w:eastAsia="Times New Roman" w:hAnsi="Arial" w:cs="Arial"/>
          <w:sz w:val="22"/>
          <w:szCs w:val="22"/>
          <w:lang w:val="ca-ES" w:eastAsia="es-ES"/>
        </w:rPr>
      </w:pPr>
      <w:r w:rsidRPr="008D478E">
        <w:rPr>
          <w:rFonts w:ascii="Arial" w:eastAsia="Times New Roman" w:hAnsi="Arial" w:cs="Arial"/>
          <w:sz w:val="22"/>
          <w:szCs w:val="22"/>
          <w:lang w:val="ca-ES" w:eastAsia="es-ES"/>
        </w:rPr>
        <w:t xml:space="preserve">Que reuneix algun/s dels criteris de preferència en cas d’igualació de proposicions previstos al PCAP. </w:t>
      </w:r>
    </w:p>
    <w:p w14:paraId="1A878C37" w14:textId="77777777" w:rsidR="00073410" w:rsidRPr="008D478E" w:rsidRDefault="00073410" w:rsidP="00073410">
      <w:pPr>
        <w:widowControl w:val="0"/>
        <w:ind w:left="426"/>
        <w:jc w:val="both"/>
        <w:rPr>
          <w:rFonts w:ascii="Arial" w:eastAsia="Times New Roman" w:hAnsi="Arial" w:cs="Arial"/>
          <w:sz w:val="22"/>
          <w:szCs w:val="22"/>
          <w:lang w:val="ca-ES" w:eastAsia="es-ES"/>
        </w:rPr>
      </w:pPr>
    </w:p>
    <w:p w14:paraId="5D1AE4C2" w14:textId="77777777" w:rsidR="00073410" w:rsidRPr="008D478E" w:rsidRDefault="00073410" w:rsidP="00073410">
      <w:pPr>
        <w:ind w:left="709"/>
        <w:jc w:val="both"/>
        <w:rPr>
          <w:rFonts w:ascii="Arial" w:eastAsia="Times New Roman" w:hAnsi="Arial" w:cs="Arial"/>
          <w:sz w:val="22"/>
          <w:szCs w:val="22"/>
          <w:lang w:val="ca-ES" w:eastAsia="es-ES"/>
        </w:rPr>
      </w:pPr>
      <w:r w:rsidRPr="008D478E">
        <w:rPr>
          <w:rFonts w:ascii="Arial" w:eastAsia="Times New Roman" w:hAnsi="Arial" w:cs="Arial"/>
          <w:sz w:val="22"/>
          <w:szCs w:val="22"/>
          <w:lang w:val="ca-ES" w:eastAsia="es-ES"/>
        </w:rPr>
        <w:fldChar w:fldCharType="begin">
          <w:ffData>
            <w:name w:val="Casilla5"/>
            <w:enabled/>
            <w:calcOnExit w:val="0"/>
            <w:checkBox>
              <w:sizeAuto/>
              <w:default w:val="0"/>
            </w:checkBox>
          </w:ffData>
        </w:fldChar>
      </w:r>
      <w:r w:rsidRPr="008D478E">
        <w:rPr>
          <w:rFonts w:ascii="Arial" w:eastAsia="Times New Roman" w:hAnsi="Arial" w:cs="Arial"/>
          <w:sz w:val="22"/>
          <w:szCs w:val="22"/>
          <w:lang w:val="ca-ES" w:eastAsia="es-ES"/>
        </w:rPr>
        <w:instrText xml:space="preserve"> FORMCHECKBOX </w:instrText>
      </w:r>
      <w:r w:rsidRPr="008D478E">
        <w:rPr>
          <w:rFonts w:ascii="Arial" w:eastAsia="Times New Roman" w:hAnsi="Arial" w:cs="Arial"/>
          <w:sz w:val="22"/>
          <w:szCs w:val="22"/>
          <w:lang w:val="ca-ES" w:eastAsia="es-ES"/>
        </w:rPr>
      </w:r>
      <w:r w:rsidRPr="008D478E">
        <w:rPr>
          <w:rFonts w:ascii="Arial" w:eastAsia="Times New Roman" w:hAnsi="Arial" w:cs="Arial"/>
          <w:sz w:val="22"/>
          <w:szCs w:val="22"/>
          <w:lang w:val="ca-ES" w:eastAsia="es-ES"/>
        </w:rPr>
        <w:fldChar w:fldCharType="separate"/>
      </w:r>
      <w:r w:rsidRPr="008D478E">
        <w:rPr>
          <w:rFonts w:ascii="Arial" w:eastAsia="Times New Roman" w:hAnsi="Arial" w:cs="Arial"/>
          <w:sz w:val="22"/>
          <w:szCs w:val="22"/>
          <w:lang w:val="ca-ES" w:eastAsia="es-ES"/>
        </w:rPr>
        <w:fldChar w:fldCharType="end"/>
      </w:r>
      <w:r w:rsidRPr="008D478E">
        <w:rPr>
          <w:rFonts w:ascii="Arial" w:eastAsia="Times New Roman" w:hAnsi="Arial" w:cs="Arial"/>
          <w:sz w:val="22"/>
          <w:szCs w:val="22"/>
          <w:lang w:val="ca-ES" w:eastAsia="es-ES"/>
        </w:rPr>
        <w:t xml:space="preserve"> Sí</w:t>
      </w:r>
      <w:r w:rsidRPr="008D478E">
        <w:rPr>
          <w:rFonts w:ascii="Arial" w:eastAsia="Times New Roman" w:hAnsi="Arial" w:cs="Arial"/>
          <w:sz w:val="22"/>
          <w:szCs w:val="22"/>
          <w:lang w:val="ca-ES" w:eastAsia="es-ES"/>
        </w:rPr>
        <w:tab/>
      </w:r>
      <w:r w:rsidRPr="008D478E">
        <w:rPr>
          <w:rFonts w:ascii="Arial" w:eastAsia="Times New Roman" w:hAnsi="Arial" w:cs="Arial"/>
          <w:sz w:val="22"/>
          <w:szCs w:val="22"/>
          <w:lang w:val="ca-ES" w:eastAsia="es-ES"/>
        </w:rPr>
        <w:tab/>
      </w:r>
      <w:r w:rsidRPr="008D478E">
        <w:rPr>
          <w:rFonts w:ascii="Arial" w:eastAsia="Times New Roman" w:hAnsi="Arial" w:cs="Arial"/>
          <w:sz w:val="22"/>
          <w:szCs w:val="22"/>
          <w:lang w:val="ca-ES" w:eastAsia="es-ES"/>
        </w:rPr>
        <w:fldChar w:fldCharType="begin">
          <w:ffData>
            <w:name w:val="Casilla6"/>
            <w:enabled/>
            <w:calcOnExit w:val="0"/>
            <w:checkBox>
              <w:sizeAuto/>
              <w:default w:val="0"/>
            </w:checkBox>
          </w:ffData>
        </w:fldChar>
      </w:r>
      <w:r w:rsidRPr="008D478E">
        <w:rPr>
          <w:rFonts w:ascii="Arial" w:eastAsia="Times New Roman" w:hAnsi="Arial" w:cs="Arial"/>
          <w:sz w:val="22"/>
          <w:szCs w:val="22"/>
          <w:lang w:val="ca-ES" w:eastAsia="es-ES"/>
        </w:rPr>
        <w:instrText xml:space="preserve"> FORMCHECKBOX </w:instrText>
      </w:r>
      <w:r w:rsidRPr="008D478E">
        <w:rPr>
          <w:rFonts w:ascii="Arial" w:eastAsia="Times New Roman" w:hAnsi="Arial" w:cs="Arial"/>
          <w:sz w:val="22"/>
          <w:szCs w:val="22"/>
          <w:lang w:val="ca-ES" w:eastAsia="es-ES"/>
        </w:rPr>
      </w:r>
      <w:r w:rsidRPr="008D478E">
        <w:rPr>
          <w:rFonts w:ascii="Arial" w:eastAsia="Times New Roman" w:hAnsi="Arial" w:cs="Arial"/>
          <w:sz w:val="22"/>
          <w:szCs w:val="22"/>
          <w:lang w:val="ca-ES" w:eastAsia="es-ES"/>
        </w:rPr>
        <w:fldChar w:fldCharType="separate"/>
      </w:r>
      <w:r w:rsidRPr="008D478E">
        <w:rPr>
          <w:rFonts w:ascii="Arial" w:eastAsia="Times New Roman" w:hAnsi="Arial" w:cs="Arial"/>
          <w:sz w:val="22"/>
          <w:szCs w:val="22"/>
          <w:lang w:val="ca-ES" w:eastAsia="es-ES"/>
        </w:rPr>
        <w:fldChar w:fldCharType="end"/>
      </w:r>
      <w:r w:rsidRPr="008D478E">
        <w:rPr>
          <w:rFonts w:ascii="Arial" w:eastAsia="Times New Roman" w:hAnsi="Arial" w:cs="Arial"/>
          <w:sz w:val="22"/>
          <w:szCs w:val="22"/>
          <w:lang w:val="ca-ES" w:eastAsia="es-ES"/>
        </w:rPr>
        <w:t xml:space="preserve"> No</w:t>
      </w:r>
      <w:r w:rsidRPr="008D478E">
        <w:rPr>
          <w:rFonts w:ascii="Arial" w:eastAsia="Times New Roman" w:hAnsi="Arial" w:cs="Arial"/>
          <w:sz w:val="22"/>
          <w:szCs w:val="22"/>
          <w:lang w:val="ca-ES" w:eastAsia="es-ES"/>
        </w:rPr>
        <w:tab/>
      </w:r>
      <w:r w:rsidRPr="008D478E">
        <w:rPr>
          <w:rFonts w:ascii="Arial" w:eastAsia="Times New Roman" w:hAnsi="Arial" w:cs="Arial"/>
          <w:sz w:val="22"/>
          <w:szCs w:val="22"/>
          <w:lang w:val="ca-ES" w:eastAsia="es-ES"/>
        </w:rPr>
        <w:tab/>
      </w:r>
    </w:p>
    <w:p w14:paraId="6BC6CAF4" w14:textId="77777777" w:rsidR="00073410" w:rsidRPr="008D478E" w:rsidRDefault="00073410" w:rsidP="00073410">
      <w:pPr>
        <w:ind w:left="709"/>
        <w:jc w:val="both"/>
        <w:rPr>
          <w:rFonts w:ascii="Arial" w:eastAsia="Times New Roman" w:hAnsi="Arial" w:cs="Arial"/>
          <w:sz w:val="22"/>
          <w:szCs w:val="22"/>
          <w:lang w:val="ca-ES" w:eastAsia="es-ES"/>
        </w:rPr>
      </w:pPr>
    </w:p>
    <w:p w14:paraId="4464E2BC" w14:textId="77777777" w:rsidR="00073410" w:rsidRPr="008D478E" w:rsidRDefault="00073410" w:rsidP="00073410">
      <w:pPr>
        <w:widowControl w:val="0"/>
        <w:numPr>
          <w:ilvl w:val="0"/>
          <w:numId w:val="24"/>
        </w:numPr>
        <w:tabs>
          <w:tab w:val="num" w:pos="426"/>
        </w:tabs>
        <w:adjustRightInd/>
        <w:ind w:left="284" w:hanging="284"/>
        <w:jc w:val="both"/>
        <w:rPr>
          <w:rFonts w:ascii="Arial" w:eastAsia="Times New Roman" w:hAnsi="Arial" w:cs="Arial"/>
          <w:sz w:val="22"/>
          <w:szCs w:val="22"/>
          <w:lang w:val="ca-ES" w:eastAsia="es-ES"/>
        </w:rPr>
      </w:pPr>
      <w:r w:rsidRPr="008D478E">
        <w:rPr>
          <w:rFonts w:ascii="Arial" w:eastAsia="Times New Roman" w:hAnsi="Arial" w:cs="Arial"/>
          <w:sz w:val="22"/>
          <w:szCs w:val="22"/>
          <w:lang w:val="ca-ES" w:eastAsia="es-ES"/>
        </w:rPr>
        <w:t xml:space="preserve">Respecte l’Impost sobre el valor afegit (IVA) l’empresa: </w:t>
      </w:r>
    </w:p>
    <w:p w14:paraId="6D5B15F1" w14:textId="77777777" w:rsidR="00073410" w:rsidRPr="008D478E" w:rsidRDefault="00073410" w:rsidP="00073410">
      <w:pPr>
        <w:widowControl w:val="0"/>
        <w:ind w:left="284"/>
        <w:jc w:val="both"/>
        <w:rPr>
          <w:rFonts w:ascii="Arial" w:eastAsia="Times New Roman" w:hAnsi="Arial" w:cs="Arial"/>
          <w:sz w:val="22"/>
          <w:szCs w:val="22"/>
          <w:lang w:val="ca-ES" w:eastAsia="es-ES"/>
        </w:rPr>
      </w:pPr>
    </w:p>
    <w:p w14:paraId="5A65C1F9" w14:textId="77777777" w:rsidR="00073410" w:rsidRPr="008D478E" w:rsidRDefault="00073410" w:rsidP="00073410">
      <w:pPr>
        <w:ind w:firstLine="708"/>
        <w:jc w:val="both"/>
        <w:rPr>
          <w:rFonts w:ascii="Arial" w:eastAsia="Times New Roman" w:hAnsi="Arial" w:cs="Arial"/>
          <w:sz w:val="22"/>
          <w:szCs w:val="22"/>
          <w:lang w:val="ca-ES" w:eastAsia="es-ES"/>
        </w:rPr>
      </w:pPr>
      <w:r w:rsidRPr="008D478E">
        <w:rPr>
          <w:rFonts w:ascii="Arial" w:eastAsia="Times New Roman" w:hAnsi="Arial" w:cs="Arial"/>
          <w:sz w:val="22"/>
          <w:szCs w:val="22"/>
          <w:lang w:val="ca-ES" w:eastAsia="es-ES"/>
        </w:rPr>
        <w:fldChar w:fldCharType="begin">
          <w:ffData>
            <w:name w:val="Casilla8"/>
            <w:enabled/>
            <w:calcOnExit w:val="0"/>
            <w:checkBox>
              <w:sizeAuto/>
              <w:default w:val="0"/>
            </w:checkBox>
          </w:ffData>
        </w:fldChar>
      </w:r>
      <w:bookmarkStart w:id="4" w:name="Casilla8"/>
      <w:r w:rsidRPr="008D478E">
        <w:rPr>
          <w:rFonts w:ascii="Arial" w:eastAsia="Times New Roman" w:hAnsi="Arial" w:cs="Arial"/>
          <w:sz w:val="22"/>
          <w:szCs w:val="22"/>
          <w:lang w:val="ca-ES" w:eastAsia="es-ES"/>
        </w:rPr>
        <w:instrText xml:space="preserve"> FORMCHECKBOX </w:instrText>
      </w:r>
      <w:r w:rsidRPr="008D478E">
        <w:rPr>
          <w:rFonts w:ascii="Arial" w:eastAsia="Times New Roman" w:hAnsi="Arial" w:cs="Arial"/>
          <w:sz w:val="22"/>
          <w:szCs w:val="22"/>
          <w:lang w:val="ca-ES" w:eastAsia="es-ES"/>
        </w:rPr>
      </w:r>
      <w:r w:rsidRPr="008D478E">
        <w:rPr>
          <w:rFonts w:ascii="Arial" w:eastAsia="Times New Roman" w:hAnsi="Arial" w:cs="Arial"/>
          <w:sz w:val="22"/>
          <w:szCs w:val="22"/>
          <w:lang w:val="ca-ES" w:eastAsia="es-ES"/>
        </w:rPr>
        <w:fldChar w:fldCharType="separate"/>
      </w:r>
      <w:r w:rsidRPr="008D478E">
        <w:rPr>
          <w:rFonts w:ascii="Arial" w:eastAsia="Times New Roman" w:hAnsi="Arial" w:cs="Arial"/>
          <w:sz w:val="22"/>
          <w:szCs w:val="22"/>
          <w:lang w:val="ca-ES" w:eastAsia="es-ES"/>
        </w:rPr>
        <w:fldChar w:fldCharType="end"/>
      </w:r>
      <w:bookmarkEnd w:id="4"/>
      <w:r w:rsidRPr="008D478E">
        <w:rPr>
          <w:rFonts w:ascii="Arial" w:eastAsia="Times New Roman" w:hAnsi="Arial" w:cs="Arial"/>
          <w:sz w:val="22"/>
          <w:szCs w:val="22"/>
          <w:lang w:val="ca-ES" w:eastAsia="es-ES"/>
        </w:rPr>
        <w:t xml:space="preserve"> Està subjecte a l’IVA.</w:t>
      </w:r>
    </w:p>
    <w:p w14:paraId="0CCF5E61" w14:textId="77777777" w:rsidR="00073410" w:rsidRPr="008D478E" w:rsidRDefault="00073410" w:rsidP="00073410">
      <w:pPr>
        <w:ind w:firstLine="708"/>
        <w:jc w:val="both"/>
        <w:rPr>
          <w:rFonts w:ascii="Arial" w:eastAsia="Times New Roman" w:hAnsi="Arial" w:cs="Arial"/>
          <w:sz w:val="22"/>
          <w:szCs w:val="22"/>
          <w:lang w:val="ca-ES" w:eastAsia="es-ES"/>
        </w:rPr>
      </w:pPr>
    </w:p>
    <w:p w14:paraId="0A645874" w14:textId="77777777" w:rsidR="00073410" w:rsidRPr="008D478E" w:rsidRDefault="00073410" w:rsidP="00073410">
      <w:pPr>
        <w:ind w:left="709"/>
        <w:jc w:val="both"/>
        <w:rPr>
          <w:rFonts w:ascii="Arial" w:eastAsia="Times New Roman" w:hAnsi="Arial" w:cs="Arial"/>
          <w:sz w:val="22"/>
          <w:szCs w:val="22"/>
          <w:lang w:val="ca-ES" w:eastAsia="es-ES"/>
        </w:rPr>
      </w:pPr>
      <w:r w:rsidRPr="008D478E">
        <w:rPr>
          <w:rFonts w:ascii="Arial" w:eastAsia="Times New Roman" w:hAnsi="Arial" w:cs="Arial"/>
          <w:sz w:val="22"/>
          <w:szCs w:val="22"/>
          <w:lang w:val="ca-ES" w:eastAsia="es-ES"/>
        </w:rPr>
        <w:fldChar w:fldCharType="begin">
          <w:ffData>
            <w:name w:val="Casilla9"/>
            <w:enabled/>
            <w:calcOnExit w:val="0"/>
            <w:checkBox>
              <w:sizeAuto/>
              <w:default w:val="0"/>
            </w:checkBox>
          </w:ffData>
        </w:fldChar>
      </w:r>
      <w:bookmarkStart w:id="5" w:name="Casilla9"/>
      <w:r w:rsidRPr="008D478E">
        <w:rPr>
          <w:rFonts w:ascii="Arial" w:eastAsia="Times New Roman" w:hAnsi="Arial" w:cs="Arial"/>
          <w:sz w:val="22"/>
          <w:szCs w:val="22"/>
          <w:lang w:val="ca-ES" w:eastAsia="es-ES"/>
        </w:rPr>
        <w:instrText xml:space="preserve"> FORMCHECKBOX </w:instrText>
      </w:r>
      <w:r w:rsidRPr="008D478E">
        <w:rPr>
          <w:rFonts w:ascii="Arial" w:eastAsia="Times New Roman" w:hAnsi="Arial" w:cs="Arial"/>
          <w:sz w:val="22"/>
          <w:szCs w:val="22"/>
          <w:lang w:val="ca-ES" w:eastAsia="es-ES"/>
        </w:rPr>
      </w:r>
      <w:r w:rsidRPr="008D478E">
        <w:rPr>
          <w:rFonts w:ascii="Arial" w:eastAsia="Times New Roman" w:hAnsi="Arial" w:cs="Arial"/>
          <w:sz w:val="22"/>
          <w:szCs w:val="22"/>
          <w:lang w:val="ca-ES" w:eastAsia="es-ES"/>
        </w:rPr>
        <w:fldChar w:fldCharType="separate"/>
      </w:r>
      <w:r w:rsidRPr="008D478E">
        <w:rPr>
          <w:rFonts w:ascii="Arial" w:eastAsia="Times New Roman" w:hAnsi="Arial" w:cs="Arial"/>
          <w:sz w:val="22"/>
          <w:szCs w:val="22"/>
          <w:lang w:val="ca-ES" w:eastAsia="es-ES"/>
        </w:rPr>
        <w:fldChar w:fldCharType="end"/>
      </w:r>
      <w:bookmarkEnd w:id="5"/>
      <w:r w:rsidRPr="008D478E">
        <w:rPr>
          <w:rFonts w:ascii="Arial" w:eastAsia="Times New Roman" w:hAnsi="Arial" w:cs="Arial"/>
          <w:sz w:val="22"/>
          <w:szCs w:val="22"/>
          <w:lang w:val="ca-ES" w:eastAsia="es-ES"/>
        </w:rPr>
        <w:t xml:space="preserve"> Està no subjecte o exempt de l’IVA i són vigents les circumstàncies que donaren lloc a la  no-subjecció o l’exempció.</w:t>
      </w:r>
    </w:p>
    <w:p w14:paraId="46A209DF" w14:textId="77777777" w:rsidR="00073410" w:rsidRPr="008D478E" w:rsidRDefault="00073410" w:rsidP="00073410">
      <w:pPr>
        <w:ind w:left="284" w:hanging="1135"/>
        <w:jc w:val="both"/>
        <w:rPr>
          <w:rFonts w:ascii="Arial" w:eastAsia="Times New Roman" w:hAnsi="Arial" w:cs="Arial"/>
          <w:sz w:val="22"/>
          <w:szCs w:val="22"/>
          <w:lang w:val="ca-ES" w:eastAsia="es-ES"/>
        </w:rPr>
      </w:pPr>
    </w:p>
    <w:p w14:paraId="51617E89" w14:textId="77777777" w:rsidR="00073410" w:rsidRPr="008D478E" w:rsidRDefault="00073410" w:rsidP="00073410">
      <w:pPr>
        <w:widowControl w:val="0"/>
        <w:numPr>
          <w:ilvl w:val="0"/>
          <w:numId w:val="24"/>
        </w:numPr>
        <w:tabs>
          <w:tab w:val="num" w:pos="426"/>
        </w:tabs>
        <w:adjustRightInd/>
        <w:ind w:left="284" w:hanging="284"/>
        <w:jc w:val="both"/>
        <w:rPr>
          <w:rFonts w:ascii="Arial" w:eastAsia="Times New Roman" w:hAnsi="Arial" w:cs="Arial"/>
          <w:sz w:val="22"/>
          <w:szCs w:val="22"/>
          <w:lang w:val="ca-ES" w:eastAsia="es-ES"/>
        </w:rPr>
      </w:pPr>
      <w:r w:rsidRPr="008D478E">
        <w:rPr>
          <w:rFonts w:ascii="Arial" w:eastAsia="Times New Roman" w:hAnsi="Arial" w:cs="Arial"/>
          <w:sz w:val="22"/>
          <w:szCs w:val="22"/>
          <w:lang w:val="ca-ES" w:eastAsia="es-ES"/>
        </w:rPr>
        <w:t>Respecte l’Impost d’Activitats Econòmiques (IAE) l’empresa:</w:t>
      </w:r>
    </w:p>
    <w:p w14:paraId="24403566" w14:textId="77777777" w:rsidR="00073410" w:rsidRPr="008D478E" w:rsidRDefault="00073410" w:rsidP="00073410">
      <w:pPr>
        <w:widowControl w:val="0"/>
        <w:ind w:left="284"/>
        <w:jc w:val="both"/>
        <w:rPr>
          <w:rFonts w:ascii="Arial" w:eastAsia="Times New Roman" w:hAnsi="Arial" w:cs="Arial"/>
          <w:sz w:val="22"/>
          <w:szCs w:val="22"/>
          <w:lang w:val="ca-ES" w:eastAsia="es-ES"/>
        </w:rPr>
      </w:pPr>
    </w:p>
    <w:p w14:paraId="4E4D458C" w14:textId="77777777" w:rsidR="00073410" w:rsidRPr="008D478E" w:rsidRDefault="00073410" w:rsidP="00073410">
      <w:pPr>
        <w:ind w:left="709"/>
        <w:jc w:val="both"/>
        <w:rPr>
          <w:rFonts w:ascii="Arial" w:eastAsia="Times New Roman" w:hAnsi="Arial" w:cs="Arial"/>
          <w:sz w:val="22"/>
          <w:szCs w:val="22"/>
          <w:lang w:val="ca-ES" w:eastAsia="es-ES"/>
        </w:rPr>
      </w:pPr>
      <w:r w:rsidRPr="008D478E">
        <w:rPr>
          <w:rFonts w:ascii="Arial" w:eastAsia="MS Gothic" w:hAnsi="Arial" w:cs="Arial"/>
          <w:sz w:val="22"/>
          <w:szCs w:val="22"/>
          <w:lang w:val="ca-ES" w:eastAsia="es-ES"/>
        </w:rPr>
        <w:fldChar w:fldCharType="begin">
          <w:ffData>
            <w:name w:val="Casilla13"/>
            <w:enabled/>
            <w:calcOnExit w:val="0"/>
            <w:checkBox>
              <w:sizeAuto/>
              <w:default w:val="0"/>
            </w:checkBox>
          </w:ffData>
        </w:fldChar>
      </w:r>
      <w:bookmarkStart w:id="6" w:name="Casilla13"/>
      <w:r w:rsidRPr="008D478E">
        <w:rPr>
          <w:rFonts w:ascii="Arial" w:eastAsia="MS Gothic" w:hAnsi="Arial" w:cs="Arial"/>
          <w:sz w:val="22"/>
          <w:szCs w:val="22"/>
          <w:lang w:val="ca-ES" w:eastAsia="es-ES"/>
        </w:rPr>
        <w:instrText xml:space="preserve"> FORMCHECKBOX </w:instrText>
      </w:r>
      <w:r w:rsidRPr="008D478E">
        <w:rPr>
          <w:rFonts w:ascii="Arial" w:eastAsia="MS Gothic" w:hAnsi="Arial" w:cs="Arial"/>
          <w:sz w:val="22"/>
          <w:szCs w:val="22"/>
          <w:lang w:val="ca-ES" w:eastAsia="es-ES"/>
        </w:rPr>
      </w:r>
      <w:r w:rsidRPr="008D478E">
        <w:rPr>
          <w:rFonts w:ascii="Arial" w:eastAsia="MS Gothic" w:hAnsi="Arial" w:cs="Arial"/>
          <w:sz w:val="22"/>
          <w:szCs w:val="22"/>
          <w:lang w:val="ca-ES" w:eastAsia="es-ES"/>
        </w:rPr>
        <w:fldChar w:fldCharType="separate"/>
      </w:r>
      <w:r w:rsidRPr="008D478E">
        <w:rPr>
          <w:rFonts w:ascii="Arial" w:eastAsia="MS Gothic" w:hAnsi="Arial" w:cs="Arial"/>
          <w:sz w:val="22"/>
          <w:szCs w:val="22"/>
          <w:lang w:val="ca-ES" w:eastAsia="es-ES"/>
        </w:rPr>
        <w:fldChar w:fldCharType="end"/>
      </w:r>
      <w:bookmarkEnd w:id="6"/>
      <w:r w:rsidRPr="008D478E">
        <w:rPr>
          <w:rFonts w:ascii="Arial" w:eastAsia="MS Gothic" w:hAnsi="Arial" w:cs="Arial"/>
          <w:sz w:val="22"/>
          <w:szCs w:val="22"/>
          <w:lang w:val="ca-ES" w:eastAsia="es-ES"/>
        </w:rPr>
        <w:t xml:space="preserve"> </w:t>
      </w:r>
      <w:r w:rsidRPr="008D478E">
        <w:rPr>
          <w:rFonts w:ascii="Arial" w:eastAsia="Times New Roman" w:hAnsi="Arial" w:cs="Arial"/>
          <w:sz w:val="22"/>
          <w:szCs w:val="22"/>
          <w:lang w:val="ca-ES" w:eastAsia="es-ES"/>
        </w:rPr>
        <w:t>Està subjecte a l’IAE.</w:t>
      </w:r>
    </w:p>
    <w:p w14:paraId="0571EE3E" w14:textId="77777777" w:rsidR="00073410" w:rsidRPr="008D478E" w:rsidRDefault="00073410" w:rsidP="00073410">
      <w:pPr>
        <w:ind w:left="709"/>
        <w:jc w:val="both"/>
        <w:rPr>
          <w:rFonts w:ascii="Arial" w:eastAsia="Times New Roman" w:hAnsi="Arial" w:cs="Arial"/>
          <w:sz w:val="22"/>
          <w:szCs w:val="22"/>
          <w:lang w:val="ca-ES" w:eastAsia="es-ES"/>
        </w:rPr>
      </w:pPr>
    </w:p>
    <w:p w14:paraId="7ECD86F4" w14:textId="77777777" w:rsidR="00073410" w:rsidRPr="008D478E" w:rsidRDefault="00073410" w:rsidP="00073410">
      <w:pPr>
        <w:ind w:left="709"/>
        <w:jc w:val="both"/>
        <w:rPr>
          <w:rFonts w:ascii="Arial" w:eastAsia="Times New Roman" w:hAnsi="Arial" w:cs="Arial"/>
          <w:sz w:val="22"/>
          <w:szCs w:val="22"/>
          <w:lang w:val="ca-ES" w:eastAsia="es-ES"/>
        </w:rPr>
      </w:pPr>
      <w:r w:rsidRPr="008D478E">
        <w:rPr>
          <w:rFonts w:ascii="Arial" w:eastAsia="MS Gothic" w:hAnsi="Arial" w:cs="Arial"/>
          <w:sz w:val="22"/>
          <w:szCs w:val="22"/>
          <w:lang w:val="ca-ES" w:eastAsia="es-ES"/>
        </w:rPr>
        <w:fldChar w:fldCharType="begin">
          <w:ffData>
            <w:name w:val="Casilla10"/>
            <w:enabled/>
            <w:calcOnExit w:val="0"/>
            <w:checkBox>
              <w:sizeAuto/>
              <w:default w:val="0"/>
            </w:checkBox>
          </w:ffData>
        </w:fldChar>
      </w:r>
      <w:bookmarkStart w:id="7" w:name="Casilla10"/>
      <w:r w:rsidRPr="008D478E">
        <w:rPr>
          <w:rFonts w:ascii="Arial" w:eastAsia="MS Gothic" w:hAnsi="Arial" w:cs="Arial"/>
          <w:sz w:val="22"/>
          <w:szCs w:val="22"/>
          <w:lang w:val="ca-ES" w:eastAsia="es-ES"/>
        </w:rPr>
        <w:instrText xml:space="preserve"> FORMCHECKBOX </w:instrText>
      </w:r>
      <w:r w:rsidRPr="008D478E">
        <w:rPr>
          <w:rFonts w:ascii="Arial" w:eastAsia="MS Gothic" w:hAnsi="Arial" w:cs="Arial"/>
          <w:sz w:val="22"/>
          <w:szCs w:val="22"/>
          <w:lang w:val="ca-ES" w:eastAsia="es-ES"/>
        </w:rPr>
      </w:r>
      <w:r w:rsidRPr="008D478E">
        <w:rPr>
          <w:rFonts w:ascii="Arial" w:eastAsia="MS Gothic" w:hAnsi="Arial" w:cs="Arial"/>
          <w:sz w:val="22"/>
          <w:szCs w:val="22"/>
          <w:lang w:val="ca-ES" w:eastAsia="es-ES"/>
        </w:rPr>
        <w:fldChar w:fldCharType="separate"/>
      </w:r>
      <w:r w:rsidRPr="008D478E">
        <w:rPr>
          <w:rFonts w:ascii="Arial" w:eastAsia="MS Gothic" w:hAnsi="Arial" w:cs="Arial"/>
          <w:sz w:val="22"/>
          <w:szCs w:val="22"/>
          <w:lang w:val="ca-ES" w:eastAsia="es-ES"/>
        </w:rPr>
        <w:fldChar w:fldCharType="end"/>
      </w:r>
      <w:bookmarkEnd w:id="7"/>
      <w:r w:rsidRPr="008D478E">
        <w:rPr>
          <w:rFonts w:ascii="Arial" w:eastAsia="MS Gothic" w:hAnsi="Arial" w:cs="Arial"/>
          <w:sz w:val="22"/>
          <w:szCs w:val="22"/>
          <w:lang w:val="ca-ES" w:eastAsia="es-ES"/>
        </w:rPr>
        <w:t xml:space="preserve"> </w:t>
      </w:r>
      <w:r w:rsidRPr="008D478E">
        <w:rPr>
          <w:rFonts w:ascii="Arial" w:eastAsia="Times New Roman" w:hAnsi="Arial" w:cs="Arial"/>
          <w:sz w:val="22"/>
          <w:szCs w:val="22"/>
          <w:lang w:val="ca-ES" w:eastAsia="es-ES"/>
        </w:rPr>
        <w:t xml:space="preserve">Està no subjecte o exempt de l’IAE i són vigents les circumstàncies que donaren lloc a la  no-subjecció o l’exempció. </w:t>
      </w:r>
    </w:p>
    <w:p w14:paraId="2DBF34F4" w14:textId="77777777" w:rsidR="00073410" w:rsidRPr="008D478E" w:rsidRDefault="00073410" w:rsidP="00073410">
      <w:pPr>
        <w:ind w:left="709"/>
        <w:jc w:val="both"/>
        <w:rPr>
          <w:rFonts w:ascii="Arial" w:eastAsia="Times New Roman" w:hAnsi="Arial" w:cs="Arial"/>
          <w:sz w:val="22"/>
          <w:szCs w:val="22"/>
          <w:lang w:val="ca-ES" w:eastAsia="es-ES"/>
        </w:rPr>
      </w:pPr>
    </w:p>
    <w:p w14:paraId="1B5F474A" w14:textId="77777777" w:rsidR="00073410" w:rsidRPr="008D478E" w:rsidRDefault="00073410" w:rsidP="00073410">
      <w:pPr>
        <w:widowControl w:val="0"/>
        <w:numPr>
          <w:ilvl w:val="0"/>
          <w:numId w:val="24"/>
        </w:numPr>
        <w:tabs>
          <w:tab w:val="num" w:pos="426"/>
        </w:tabs>
        <w:adjustRightInd/>
        <w:ind w:left="284" w:hanging="284"/>
        <w:jc w:val="both"/>
        <w:rPr>
          <w:rFonts w:ascii="Arial" w:eastAsia="Times New Roman" w:hAnsi="Arial" w:cs="Arial"/>
          <w:sz w:val="22"/>
          <w:szCs w:val="22"/>
          <w:lang w:val="ca-ES" w:eastAsia="es-ES"/>
        </w:rPr>
      </w:pPr>
      <w:r w:rsidRPr="008D478E">
        <w:rPr>
          <w:rFonts w:ascii="Arial" w:eastAsia="Times New Roman" w:hAnsi="Arial" w:cs="Arial"/>
          <w:sz w:val="22"/>
          <w:szCs w:val="22"/>
          <w:lang w:val="ca-ES" w:eastAsia="es-ES"/>
        </w:rPr>
        <w:t>Que, en cas que el licitador tingui intenció de concórrer en unió temporal d’empreses, declara:</w:t>
      </w:r>
    </w:p>
    <w:p w14:paraId="313EA2C6" w14:textId="77777777" w:rsidR="00073410" w:rsidRPr="008D478E" w:rsidRDefault="00073410" w:rsidP="00073410">
      <w:pPr>
        <w:widowControl w:val="0"/>
        <w:ind w:left="284"/>
        <w:jc w:val="both"/>
        <w:rPr>
          <w:rFonts w:ascii="Arial" w:eastAsia="Times New Roman" w:hAnsi="Arial" w:cs="Arial"/>
          <w:sz w:val="22"/>
          <w:szCs w:val="22"/>
          <w:lang w:val="ca-ES" w:eastAsia="es-ES"/>
        </w:rPr>
      </w:pPr>
    </w:p>
    <w:p w14:paraId="4AF744F2" w14:textId="77777777" w:rsidR="00073410" w:rsidRPr="008D478E" w:rsidRDefault="00073410" w:rsidP="00073410">
      <w:pPr>
        <w:ind w:left="709"/>
        <w:jc w:val="both"/>
        <w:rPr>
          <w:rFonts w:ascii="Arial" w:eastAsia="Times New Roman" w:hAnsi="Arial" w:cs="Arial"/>
          <w:sz w:val="22"/>
          <w:szCs w:val="22"/>
          <w:lang w:val="ca-ES" w:eastAsia="es-ES"/>
        </w:rPr>
      </w:pPr>
      <w:r w:rsidRPr="008D478E">
        <w:rPr>
          <w:rFonts w:ascii="Arial" w:eastAsia="Times New Roman" w:hAnsi="Arial" w:cs="Arial"/>
          <w:sz w:val="22"/>
          <w:szCs w:val="22"/>
          <w:lang w:val="ca-ES" w:eastAsia="es-ES"/>
        </w:rPr>
        <w:fldChar w:fldCharType="begin">
          <w:ffData>
            <w:name w:val="Casilla11"/>
            <w:enabled/>
            <w:calcOnExit w:val="0"/>
            <w:checkBox>
              <w:sizeAuto/>
              <w:default w:val="0"/>
            </w:checkBox>
          </w:ffData>
        </w:fldChar>
      </w:r>
      <w:bookmarkStart w:id="8" w:name="Casilla11"/>
      <w:r w:rsidRPr="008D478E">
        <w:rPr>
          <w:rFonts w:ascii="Arial" w:eastAsia="Times New Roman" w:hAnsi="Arial" w:cs="Arial"/>
          <w:sz w:val="22"/>
          <w:szCs w:val="22"/>
          <w:lang w:val="ca-ES" w:eastAsia="es-ES"/>
        </w:rPr>
        <w:instrText xml:space="preserve"> FORMCHECKBOX </w:instrText>
      </w:r>
      <w:r w:rsidRPr="008D478E">
        <w:rPr>
          <w:rFonts w:ascii="Arial" w:eastAsia="Times New Roman" w:hAnsi="Arial" w:cs="Arial"/>
          <w:sz w:val="22"/>
          <w:szCs w:val="22"/>
          <w:lang w:val="ca-ES" w:eastAsia="es-ES"/>
        </w:rPr>
      </w:r>
      <w:r w:rsidRPr="008D478E">
        <w:rPr>
          <w:rFonts w:ascii="Arial" w:eastAsia="Times New Roman" w:hAnsi="Arial" w:cs="Arial"/>
          <w:sz w:val="22"/>
          <w:szCs w:val="22"/>
          <w:lang w:val="ca-ES" w:eastAsia="es-ES"/>
        </w:rPr>
        <w:fldChar w:fldCharType="separate"/>
      </w:r>
      <w:r w:rsidRPr="008D478E">
        <w:rPr>
          <w:rFonts w:ascii="Arial" w:eastAsia="Times New Roman" w:hAnsi="Arial" w:cs="Arial"/>
          <w:sz w:val="22"/>
          <w:szCs w:val="22"/>
          <w:lang w:val="ca-ES" w:eastAsia="es-ES"/>
        </w:rPr>
        <w:fldChar w:fldCharType="end"/>
      </w:r>
      <w:bookmarkEnd w:id="8"/>
      <w:r w:rsidRPr="008D478E">
        <w:rPr>
          <w:rFonts w:ascii="Arial" w:eastAsia="Times New Roman" w:hAnsi="Arial" w:cs="Arial"/>
          <w:sz w:val="22"/>
          <w:szCs w:val="22"/>
          <w:lang w:val="ca-ES" w:eastAsia="es-ES"/>
        </w:rPr>
        <w:t xml:space="preserve"> SÍ té intenció de concórrer en unió temporal d’empreses:</w:t>
      </w:r>
    </w:p>
    <w:p w14:paraId="0B1CC88A" w14:textId="77777777" w:rsidR="00073410" w:rsidRPr="008D478E" w:rsidRDefault="00073410" w:rsidP="00073410">
      <w:pPr>
        <w:ind w:left="709"/>
        <w:jc w:val="both"/>
        <w:rPr>
          <w:rFonts w:ascii="Arial" w:eastAsia="Times New Roman" w:hAnsi="Arial" w:cs="Arial"/>
          <w:sz w:val="22"/>
          <w:szCs w:val="22"/>
          <w:lang w:val="ca-ES" w:eastAsia="es-ES"/>
        </w:rPr>
      </w:pPr>
    </w:p>
    <w:p w14:paraId="6A461AB1" w14:textId="77777777" w:rsidR="00073410" w:rsidRPr="008D478E" w:rsidRDefault="00073410" w:rsidP="00073410">
      <w:pPr>
        <w:ind w:left="851"/>
        <w:jc w:val="both"/>
        <w:rPr>
          <w:rFonts w:ascii="Arial" w:eastAsia="Times New Roman" w:hAnsi="Arial" w:cs="Arial"/>
          <w:i/>
          <w:sz w:val="22"/>
          <w:szCs w:val="22"/>
          <w:lang w:val="ca-ES" w:eastAsia="es-ES"/>
        </w:rPr>
      </w:pPr>
      <w:r w:rsidRPr="008D478E">
        <w:rPr>
          <w:rFonts w:ascii="Arial" w:eastAsia="Times New Roman" w:hAnsi="Arial" w:cs="Arial"/>
          <w:sz w:val="22"/>
          <w:szCs w:val="22"/>
          <w:lang w:val="ca-ES" w:eastAsia="es-ES"/>
        </w:rPr>
        <w:t>(</w:t>
      </w:r>
      <w:r w:rsidRPr="008D478E">
        <w:rPr>
          <w:rFonts w:ascii="Arial" w:eastAsia="Times New Roman" w:hAnsi="Arial" w:cs="Arial"/>
          <w:i/>
          <w:sz w:val="22"/>
          <w:szCs w:val="22"/>
          <w:lang w:val="ca-ES" w:eastAsia="es-ES"/>
        </w:rPr>
        <w:t>indicar noms i circumstàncies dels integrants i la participació de cadascun, així com l’assumpció del compromís de constituir-se formalment en unió temporal en cas de resultar adjudicataris)</w:t>
      </w:r>
    </w:p>
    <w:p w14:paraId="1E7AD9DC" w14:textId="77777777" w:rsidR="00073410" w:rsidRPr="008D478E" w:rsidRDefault="00073410" w:rsidP="00073410">
      <w:pPr>
        <w:ind w:left="851"/>
        <w:jc w:val="both"/>
        <w:rPr>
          <w:rFonts w:ascii="Arial" w:eastAsia="Times New Roman" w:hAnsi="Arial" w:cs="Arial"/>
          <w:i/>
          <w:sz w:val="22"/>
          <w:szCs w:val="22"/>
          <w:lang w:val="ca-ES" w:eastAsia="es-ES"/>
        </w:rPr>
      </w:pPr>
      <w:r w:rsidRPr="008D478E">
        <w:rPr>
          <w:rFonts w:ascii="Arial" w:eastAsia="Times New Roman" w:hAnsi="Arial" w:cs="Arial"/>
          <w:i/>
          <w:sz w:val="22"/>
          <w:szCs w:val="22"/>
          <w:lang w:val="ca-ES" w:eastAsia="es-ES"/>
        </w:rPr>
        <w:fldChar w:fldCharType="begin">
          <w:ffData>
            <w:name w:val="Texto18"/>
            <w:enabled/>
            <w:calcOnExit w:val="0"/>
            <w:textInput/>
          </w:ffData>
        </w:fldChar>
      </w:r>
      <w:bookmarkStart w:id="9" w:name="Texto18"/>
      <w:r w:rsidRPr="008D478E">
        <w:rPr>
          <w:rFonts w:ascii="Arial" w:eastAsia="Times New Roman" w:hAnsi="Arial" w:cs="Arial"/>
          <w:i/>
          <w:sz w:val="22"/>
          <w:szCs w:val="22"/>
          <w:lang w:val="ca-ES" w:eastAsia="es-ES"/>
        </w:rPr>
        <w:instrText xml:space="preserve"> FORMTEXT </w:instrText>
      </w:r>
      <w:r w:rsidRPr="008D478E">
        <w:rPr>
          <w:rFonts w:ascii="Arial" w:eastAsia="Times New Roman" w:hAnsi="Arial" w:cs="Arial"/>
          <w:i/>
          <w:sz w:val="22"/>
          <w:szCs w:val="22"/>
          <w:lang w:val="ca-ES" w:eastAsia="es-ES"/>
        </w:rPr>
      </w:r>
      <w:r w:rsidRPr="008D478E">
        <w:rPr>
          <w:rFonts w:ascii="Arial" w:eastAsia="Times New Roman" w:hAnsi="Arial" w:cs="Arial"/>
          <w:i/>
          <w:sz w:val="22"/>
          <w:szCs w:val="22"/>
          <w:lang w:val="ca-ES" w:eastAsia="es-ES"/>
        </w:rPr>
        <w:fldChar w:fldCharType="separate"/>
      </w:r>
      <w:r w:rsidRPr="008D478E">
        <w:rPr>
          <w:rFonts w:ascii="Arial" w:eastAsia="Times New Roman" w:hAnsi="Arial" w:cs="Arial"/>
          <w:i/>
          <w:noProof/>
          <w:sz w:val="22"/>
          <w:szCs w:val="22"/>
          <w:lang w:val="ca-ES" w:eastAsia="es-ES"/>
        </w:rPr>
        <w:t> </w:t>
      </w:r>
      <w:r w:rsidRPr="008D478E">
        <w:rPr>
          <w:rFonts w:ascii="Arial" w:eastAsia="Times New Roman" w:hAnsi="Arial" w:cs="Arial"/>
          <w:i/>
          <w:noProof/>
          <w:sz w:val="22"/>
          <w:szCs w:val="22"/>
          <w:lang w:val="ca-ES" w:eastAsia="es-ES"/>
        </w:rPr>
        <w:t> </w:t>
      </w:r>
      <w:r w:rsidRPr="008D478E">
        <w:rPr>
          <w:rFonts w:ascii="Arial" w:eastAsia="Times New Roman" w:hAnsi="Arial" w:cs="Arial"/>
          <w:i/>
          <w:noProof/>
          <w:sz w:val="22"/>
          <w:szCs w:val="22"/>
          <w:lang w:val="ca-ES" w:eastAsia="es-ES"/>
        </w:rPr>
        <w:t> </w:t>
      </w:r>
      <w:r w:rsidRPr="008D478E">
        <w:rPr>
          <w:rFonts w:ascii="Arial" w:eastAsia="Times New Roman" w:hAnsi="Arial" w:cs="Arial"/>
          <w:i/>
          <w:noProof/>
          <w:sz w:val="22"/>
          <w:szCs w:val="22"/>
          <w:lang w:val="ca-ES" w:eastAsia="es-ES"/>
        </w:rPr>
        <w:t> </w:t>
      </w:r>
      <w:r w:rsidRPr="008D478E">
        <w:rPr>
          <w:rFonts w:ascii="Arial" w:eastAsia="Times New Roman" w:hAnsi="Arial" w:cs="Arial"/>
          <w:i/>
          <w:noProof/>
          <w:sz w:val="22"/>
          <w:szCs w:val="22"/>
          <w:lang w:val="ca-ES" w:eastAsia="es-ES"/>
        </w:rPr>
        <w:t> </w:t>
      </w:r>
      <w:r w:rsidRPr="008D478E">
        <w:rPr>
          <w:rFonts w:ascii="Arial" w:eastAsia="Times New Roman" w:hAnsi="Arial" w:cs="Arial"/>
          <w:i/>
          <w:sz w:val="22"/>
          <w:szCs w:val="22"/>
          <w:lang w:val="ca-ES" w:eastAsia="es-ES"/>
        </w:rPr>
        <w:fldChar w:fldCharType="end"/>
      </w:r>
      <w:bookmarkEnd w:id="9"/>
    </w:p>
    <w:p w14:paraId="6A04936D" w14:textId="77777777" w:rsidR="00073410" w:rsidRPr="008D478E" w:rsidRDefault="00073410" w:rsidP="00073410">
      <w:pPr>
        <w:jc w:val="both"/>
        <w:rPr>
          <w:rFonts w:ascii="Arial" w:eastAsia="Times New Roman" w:hAnsi="Arial" w:cs="Arial"/>
          <w:sz w:val="22"/>
          <w:szCs w:val="22"/>
          <w:lang w:val="ca-ES" w:eastAsia="es-ES"/>
        </w:rPr>
      </w:pPr>
    </w:p>
    <w:p w14:paraId="4C98B9E1" w14:textId="77777777" w:rsidR="00073410" w:rsidRPr="008D478E" w:rsidRDefault="00073410" w:rsidP="00073410">
      <w:pPr>
        <w:ind w:left="709"/>
        <w:jc w:val="both"/>
        <w:rPr>
          <w:rFonts w:ascii="Arial" w:eastAsia="Times New Roman" w:hAnsi="Arial" w:cs="Arial"/>
          <w:sz w:val="22"/>
          <w:szCs w:val="22"/>
          <w:lang w:val="ca-ES" w:eastAsia="es-ES"/>
        </w:rPr>
      </w:pPr>
      <w:r w:rsidRPr="008D478E">
        <w:rPr>
          <w:rFonts w:ascii="Arial" w:eastAsia="MS Gothic" w:hAnsi="Arial" w:cs="Arial"/>
          <w:sz w:val="22"/>
          <w:szCs w:val="22"/>
          <w:lang w:val="ca-ES" w:eastAsia="es-ES"/>
        </w:rPr>
        <w:lastRenderedPageBreak/>
        <w:fldChar w:fldCharType="begin">
          <w:ffData>
            <w:name w:val="Casilla12"/>
            <w:enabled/>
            <w:calcOnExit w:val="0"/>
            <w:checkBox>
              <w:sizeAuto/>
              <w:default w:val="0"/>
            </w:checkBox>
          </w:ffData>
        </w:fldChar>
      </w:r>
      <w:bookmarkStart w:id="10" w:name="Casilla12"/>
      <w:r w:rsidRPr="008D478E">
        <w:rPr>
          <w:rFonts w:ascii="Arial" w:eastAsia="MS Gothic" w:hAnsi="Arial" w:cs="Arial"/>
          <w:sz w:val="22"/>
          <w:szCs w:val="22"/>
          <w:lang w:val="ca-ES" w:eastAsia="es-ES"/>
        </w:rPr>
        <w:instrText xml:space="preserve"> FORMCHECKBOX </w:instrText>
      </w:r>
      <w:r w:rsidRPr="008D478E">
        <w:rPr>
          <w:rFonts w:ascii="Arial" w:eastAsia="MS Gothic" w:hAnsi="Arial" w:cs="Arial"/>
          <w:sz w:val="22"/>
          <w:szCs w:val="22"/>
          <w:lang w:val="ca-ES" w:eastAsia="es-ES"/>
        </w:rPr>
      </w:r>
      <w:r w:rsidRPr="008D478E">
        <w:rPr>
          <w:rFonts w:ascii="Arial" w:eastAsia="MS Gothic" w:hAnsi="Arial" w:cs="Arial"/>
          <w:sz w:val="22"/>
          <w:szCs w:val="22"/>
          <w:lang w:val="ca-ES" w:eastAsia="es-ES"/>
        </w:rPr>
        <w:fldChar w:fldCharType="separate"/>
      </w:r>
      <w:r w:rsidRPr="008D478E">
        <w:rPr>
          <w:rFonts w:ascii="Arial" w:eastAsia="MS Gothic" w:hAnsi="Arial" w:cs="Arial"/>
          <w:sz w:val="22"/>
          <w:szCs w:val="22"/>
          <w:lang w:val="ca-ES" w:eastAsia="es-ES"/>
        </w:rPr>
        <w:fldChar w:fldCharType="end"/>
      </w:r>
      <w:bookmarkEnd w:id="10"/>
      <w:r w:rsidRPr="008D478E">
        <w:rPr>
          <w:rFonts w:ascii="Arial" w:eastAsia="MS Gothic" w:hAnsi="Arial" w:cs="Arial"/>
          <w:sz w:val="22"/>
          <w:szCs w:val="22"/>
          <w:lang w:val="ca-ES" w:eastAsia="es-ES"/>
        </w:rPr>
        <w:t xml:space="preserve"> </w:t>
      </w:r>
      <w:r w:rsidRPr="008D478E">
        <w:rPr>
          <w:rFonts w:ascii="Arial" w:eastAsia="Times New Roman" w:hAnsi="Arial" w:cs="Arial"/>
          <w:sz w:val="22"/>
          <w:szCs w:val="22"/>
          <w:lang w:val="ca-ES" w:eastAsia="es-ES"/>
        </w:rPr>
        <w:t>NO té intenció de concórrer en unió temporal d’empreses</w:t>
      </w:r>
    </w:p>
    <w:p w14:paraId="1A1FBB31" w14:textId="77777777" w:rsidR="00073410" w:rsidRPr="008D478E" w:rsidRDefault="00073410" w:rsidP="00073410">
      <w:pPr>
        <w:tabs>
          <w:tab w:val="num" w:pos="900"/>
        </w:tabs>
        <w:ind w:left="709"/>
        <w:jc w:val="center"/>
        <w:rPr>
          <w:rFonts w:ascii="Arial" w:eastAsia="Times New Roman" w:hAnsi="Arial" w:cs="Arial"/>
          <w:strike/>
          <w:sz w:val="22"/>
          <w:szCs w:val="22"/>
          <w:lang w:val="ca-ES" w:eastAsia="es-ES"/>
        </w:rPr>
      </w:pPr>
    </w:p>
    <w:p w14:paraId="4E5D0118" w14:textId="77777777" w:rsidR="00073410" w:rsidRPr="008D478E" w:rsidRDefault="00073410" w:rsidP="00073410">
      <w:pPr>
        <w:widowControl w:val="0"/>
        <w:numPr>
          <w:ilvl w:val="0"/>
          <w:numId w:val="24"/>
        </w:numPr>
        <w:ind w:left="284"/>
        <w:contextualSpacing/>
        <w:jc w:val="both"/>
        <w:rPr>
          <w:rFonts w:ascii="Arial" w:eastAsia="Times New Roman" w:hAnsi="Arial" w:cs="Arial"/>
          <w:sz w:val="22"/>
          <w:szCs w:val="22"/>
          <w:lang w:val="ca-ES" w:eastAsia="es-ES"/>
        </w:rPr>
      </w:pPr>
      <w:r w:rsidRPr="008D478E">
        <w:rPr>
          <w:rFonts w:ascii="Arial" w:eastAsia="Times New Roman" w:hAnsi="Arial" w:cs="Arial"/>
          <w:sz w:val="22"/>
          <w:szCs w:val="22"/>
          <w:lang w:val="ca-ES"/>
        </w:rPr>
        <w:t>Que l’adreça/es de correu electrònic on rebre els avisos de les posades a disposició de les notificacions i comunicacions electròniques mitjançant el servei e-NOTUM; la/les persona/es autoritzada/es a accedir a les notificacions electròniques; el/els número/os de telèfon/os mòbil/s on rebre els avisos esmentats, així com, si escau, la contrasenya d’un sol ús per accedir a les notificacions, són:</w:t>
      </w:r>
    </w:p>
    <w:p w14:paraId="60FFDBB2" w14:textId="77777777" w:rsidR="00073410" w:rsidRPr="008D478E" w:rsidRDefault="00073410" w:rsidP="00073410">
      <w:pPr>
        <w:ind w:left="284"/>
        <w:contextualSpacing/>
        <w:jc w:val="both"/>
        <w:rPr>
          <w:rFonts w:ascii="Arial" w:eastAsia="Times New Roman" w:hAnsi="Arial" w:cs="Arial"/>
          <w:sz w:val="22"/>
          <w:szCs w:val="22"/>
          <w:lang w:val="ca-ES" w:eastAsia="es-ES"/>
        </w:rPr>
      </w:pPr>
    </w:p>
    <w:tbl>
      <w:tblPr>
        <w:tblW w:w="83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15"/>
        <w:gridCol w:w="2395"/>
        <w:gridCol w:w="1620"/>
      </w:tblGrid>
      <w:tr w:rsidR="00073410" w:rsidRPr="008D478E" w14:paraId="5CAB2C91" w14:textId="77777777" w:rsidTr="000372E5">
        <w:tc>
          <w:tcPr>
            <w:tcW w:w="2340" w:type="dxa"/>
            <w:shd w:val="clear" w:color="auto" w:fill="auto"/>
          </w:tcPr>
          <w:p w14:paraId="529C1DAB" w14:textId="77777777" w:rsidR="00073410" w:rsidRPr="008D478E" w:rsidRDefault="00073410" w:rsidP="000372E5">
            <w:pPr>
              <w:jc w:val="center"/>
              <w:rPr>
                <w:rFonts w:ascii="Arial" w:eastAsia="Calibri" w:hAnsi="Arial" w:cs="Arial"/>
                <w:sz w:val="22"/>
                <w:szCs w:val="22"/>
                <w:lang w:val="ca-ES" w:eastAsia="es-ES"/>
              </w:rPr>
            </w:pPr>
            <w:r w:rsidRPr="008D478E">
              <w:rPr>
                <w:rFonts w:ascii="Arial" w:eastAsia="Calibri" w:hAnsi="Arial" w:cs="Arial"/>
                <w:sz w:val="22"/>
                <w:szCs w:val="22"/>
                <w:lang w:val="ca-ES" w:eastAsia="es-ES"/>
              </w:rPr>
              <w:t>Persona/es autoritzada/es*</w:t>
            </w:r>
          </w:p>
        </w:tc>
        <w:tc>
          <w:tcPr>
            <w:tcW w:w="2015" w:type="dxa"/>
            <w:shd w:val="clear" w:color="auto" w:fill="auto"/>
          </w:tcPr>
          <w:p w14:paraId="4A2B1970" w14:textId="77777777" w:rsidR="00073410" w:rsidRPr="008D478E" w:rsidRDefault="00073410" w:rsidP="000372E5">
            <w:pPr>
              <w:jc w:val="center"/>
              <w:rPr>
                <w:rFonts w:ascii="Arial" w:eastAsia="Calibri" w:hAnsi="Arial" w:cs="Arial"/>
                <w:sz w:val="22"/>
                <w:szCs w:val="22"/>
                <w:lang w:val="ca-ES" w:eastAsia="es-ES"/>
              </w:rPr>
            </w:pPr>
            <w:r w:rsidRPr="008D478E">
              <w:rPr>
                <w:rFonts w:ascii="Arial" w:eastAsia="Calibri" w:hAnsi="Arial" w:cs="Arial"/>
                <w:sz w:val="22"/>
                <w:szCs w:val="22"/>
                <w:lang w:val="ca-ES" w:eastAsia="es-ES"/>
              </w:rPr>
              <w:t>DNI*</w:t>
            </w:r>
          </w:p>
        </w:tc>
        <w:tc>
          <w:tcPr>
            <w:tcW w:w="2395" w:type="dxa"/>
            <w:shd w:val="clear" w:color="auto" w:fill="auto"/>
          </w:tcPr>
          <w:p w14:paraId="727BC23D" w14:textId="77777777" w:rsidR="00073410" w:rsidRPr="008D478E" w:rsidRDefault="00073410" w:rsidP="000372E5">
            <w:pPr>
              <w:jc w:val="center"/>
              <w:rPr>
                <w:rFonts w:ascii="Arial" w:eastAsia="Calibri" w:hAnsi="Arial" w:cs="Arial"/>
                <w:sz w:val="22"/>
                <w:szCs w:val="22"/>
                <w:lang w:val="ca-ES" w:eastAsia="es-ES"/>
              </w:rPr>
            </w:pPr>
            <w:r w:rsidRPr="008D478E">
              <w:rPr>
                <w:rFonts w:ascii="Arial" w:eastAsia="Calibri" w:hAnsi="Arial" w:cs="Arial"/>
                <w:sz w:val="22"/>
                <w:szCs w:val="22"/>
                <w:lang w:val="ca-ES" w:eastAsia="es-ES"/>
              </w:rPr>
              <w:t>Correu electrònic</w:t>
            </w:r>
          </w:p>
          <w:p w14:paraId="10D79539" w14:textId="77777777" w:rsidR="00073410" w:rsidRPr="008D478E" w:rsidRDefault="00073410" w:rsidP="000372E5">
            <w:pPr>
              <w:jc w:val="center"/>
              <w:rPr>
                <w:rFonts w:ascii="Arial" w:eastAsia="Calibri" w:hAnsi="Arial" w:cs="Arial"/>
                <w:sz w:val="22"/>
                <w:szCs w:val="22"/>
                <w:lang w:val="ca-ES" w:eastAsia="es-ES"/>
              </w:rPr>
            </w:pPr>
            <w:r w:rsidRPr="008D478E">
              <w:rPr>
                <w:rFonts w:ascii="Arial" w:eastAsia="Calibri" w:hAnsi="Arial" w:cs="Arial"/>
                <w:sz w:val="22"/>
                <w:szCs w:val="22"/>
                <w:lang w:val="ca-ES" w:eastAsia="es-ES"/>
              </w:rPr>
              <w:t>professional*</w:t>
            </w:r>
          </w:p>
        </w:tc>
        <w:tc>
          <w:tcPr>
            <w:tcW w:w="1620" w:type="dxa"/>
            <w:shd w:val="clear" w:color="auto" w:fill="auto"/>
          </w:tcPr>
          <w:p w14:paraId="3984774F" w14:textId="77777777" w:rsidR="00073410" w:rsidRPr="008D478E" w:rsidRDefault="00073410" w:rsidP="000372E5">
            <w:pPr>
              <w:jc w:val="center"/>
              <w:rPr>
                <w:rFonts w:ascii="Arial" w:eastAsia="Calibri" w:hAnsi="Arial" w:cs="Arial"/>
                <w:sz w:val="22"/>
                <w:szCs w:val="22"/>
                <w:lang w:val="ca-ES" w:eastAsia="es-ES"/>
              </w:rPr>
            </w:pPr>
            <w:r w:rsidRPr="008D478E">
              <w:rPr>
                <w:rFonts w:ascii="Arial" w:eastAsia="Calibri" w:hAnsi="Arial" w:cs="Arial"/>
                <w:sz w:val="22"/>
                <w:szCs w:val="22"/>
                <w:lang w:val="ca-ES" w:eastAsia="es-ES"/>
              </w:rPr>
              <w:t>Mòbil</w:t>
            </w:r>
          </w:p>
          <w:p w14:paraId="29E1F61B" w14:textId="77777777" w:rsidR="00073410" w:rsidRPr="008D478E" w:rsidRDefault="00073410" w:rsidP="000372E5">
            <w:pPr>
              <w:jc w:val="center"/>
              <w:rPr>
                <w:rFonts w:ascii="Arial" w:eastAsia="Calibri" w:hAnsi="Arial" w:cs="Arial"/>
                <w:sz w:val="22"/>
                <w:szCs w:val="22"/>
                <w:lang w:val="ca-ES" w:eastAsia="es-ES"/>
              </w:rPr>
            </w:pPr>
            <w:r w:rsidRPr="008D478E">
              <w:rPr>
                <w:rFonts w:ascii="Arial" w:eastAsia="Calibri" w:hAnsi="Arial" w:cs="Arial"/>
                <w:sz w:val="22"/>
                <w:szCs w:val="22"/>
                <w:lang w:val="ca-ES" w:eastAsia="es-ES"/>
              </w:rPr>
              <w:t>professional</w:t>
            </w:r>
          </w:p>
        </w:tc>
      </w:tr>
      <w:tr w:rsidR="00073410" w:rsidRPr="008D478E" w14:paraId="7362FE7F" w14:textId="77777777" w:rsidTr="000372E5">
        <w:tc>
          <w:tcPr>
            <w:tcW w:w="2340" w:type="dxa"/>
            <w:shd w:val="clear" w:color="auto" w:fill="auto"/>
          </w:tcPr>
          <w:p w14:paraId="2DD9B0CF" w14:textId="77777777" w:rsidR="00073410" w:rsidRPr="008D478E" w:rsidRDefault="00073410" w:rsidP="000372E5">
            <w:pPr>
              <w:jc w:val="center"/>
              <w:rPr>
                <w:rFonts w:ascii="Arial" w:eastAsia="Calibri" w:hAnsi="Arial" w:cs="Arial"/>
                <w:sz w:val="22"/>
                <w:szCs w:val="22"/>
                <w:lang w:val="ca-ES" w:eastAsia="es-ES"/>
              </w:rPr>
            </w:pPr>
            <w:r w:rsidRPr="008D478E">
              <w:rPr>
                <w:rFonts w:ascii="Arial" w:eastAsia="Calibri" w:hAnsi="Arial" w:cs="Arial"/>
                <w:sz w:val="22"/>
                <w:szCs w:val="22"/>
                <w:lang w:val="ca-ES" w:eastAsia="es-ES"/>
              </w:rPr>
              <w:fldChar w:fldCharType="begin">
                <w:ffData>
                  <w:name w:val="Texto19"/>
                  <w:enabled/>
                  <w:calcOnExit w:val="0"/>
                  <w:textInput/>
                </w:ffData>
              </w:fldChar>
            </w:r>
            <w:bookmarkStart w:id="11" w:name="Texto19"/>
            <w:r w:rsidRPr="008D478E">
              <w:rPr>
                <w:rFonts w:ascii="Arial" w:eastAsia="Calibri" w:hAnsi="Arial" w:cs="Arial"/>
                <w:sz w:val="22"/>
                <w:szCs w:val="22"/>
                <w:lang w:val="ca-ES" w:eastAsia="es-ES"/>
              </w:rPr>
              <w:instrText xml:space="preserve"> FORMTEXT </w:instrText>
            </w:r>
            <w:r w:rsidRPr="008D478E">
              <w:rPr>
                <w:rFonts w:ascii="Arial" w:eastAsia="Calibri" w:hAnsi="Arial" w:cs="Arial"/>
                <w:sz w:val="22"/>
                <w:szCs w:val="22"/>
                <w:lang w:val="ca-ES" w:eastAsia="es-ES"/>
              </w:rPr>
            </w:r>
            <w:r w:rsidRPr="008D478E">
              <w:rPr>
                <w:rFonts w:ascii="Arial" w:eastAsia="Calibri" w:hAnsi="Arial" w:cs="Arial"/>
                <w:sz w:val="22"/>
                <w:szCs w:val="22"/>
                <w:lang w:val="ca-ES" w:eastAsia="es-ES"/>
              </w:rPr>
              <w:fldChar w:fldCharType="separate"/>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sz w:val="22"/>
                <w:szCs w:val="22"/>
                <w:lang w:val="ca-ES" w:eastAsia="es-ES"/>
              </w:rPr>
              <w:fldChar w:fldCharType="end"/>
            </w:r>
            <w:bookmarkEnd w:id="11"/>
          </w:p>
        </w:tc>
        <w:tc>
          <w:tcPr>
            <w:tcW w:w="2015" w:type="dxa"/>
            <w:shd w:val="clear" w:color="auto" w:fill="auto"/>
          </w:tcPr>
          <w:p w14:paraId="1360D1E3" w14:textId="77777777" w:rsidR="00073410" w:rsidRPr="008D478E" w:rsidRDefault="00073410" w:rsidP="000372E5">
            <w:pPr>
              <w:jc w:val="center"/>
              <w:rPr>
                <w:rFonts w:ascii="Arial" w:eastAsia="Calibri" w:hAnsi="Arial" w:cs="Arial"/>
                <w:sz w:val="22"/>
                <w:szCs w:val="22"/>
                <w:lang w:val="ca-ES" w:eastAsia="es-ES"/>
              </w:rPr>
            </w:pPr>
            <w:r w:rsidRPr="008D478E">
              <w:rPr>
                <w:rFonts w:ascii="Arial" w:eastAsia="Calibri" w:hAnsi="Arial" w:cs="Arial"/>
                <w:sz w:val="22"/>
                <w:szCs w:val="22"/>
                <w:lang w:val="ca-ES" w:eastAsia="es-ES"/>
              </w:rPr>
              <w:fldChar w:fldCharType="begin">
                <w:ffData>
                  <w:name w:val="Texto21"/>
                  <w:enabled/>
                  <w:calcOnExit w:val="0"/>
                  <w:textInput/>
                </w:ffData>
              </w:fldChar>
            </w:r>
            <w:bookmarkStart w:id="12" w:name="Texto21"/>
            <w:r w:rsidRPr="008D478E">
              <w:rPr>
                <w:rFonts w:ascii="Arial" w:eastAsia="Calibri" w:hAnsi="Arial" w:cs="Arial"/>
                <w:sz w:val="22"/>
                <w:szCs w:val="22"/>
                <w:lang w:val="ca-ES" w:eastAsia="es-ES"/>
              </w:rPr>
              <w:instrText xml:space="preserve"> FORMTEXT </w:instrText>
            </w:r>
            <w:r w:rsidRPr="008D478E">
              <w:rPr>
                <w:rFonts w:ascii="Arial" w:eastAsia="Calibri" w:hAnsi="Arial" w:cs="Arial"/>
                <w:sz w:val="22"/>
                <w:szCs w:val="22"/>
                <w:lang w:val="ca-ES" w:eastAsia="es-ES"/>
              </w:rPr>
            </w:r>
            <w:r w:rsidRPr="008D478E">
              <w:rPr>
                <w:rFonts w:ascii="Arial" w:eastAsia="Calibri" w:hAnsi="Arial" w:cs="Arial"/>
                <w:sz w:val="22"/>
                <w:szCs w:val="22"/>
                <w:lang w:val="ca-ES" w:eastAsia="es-ES"/>
              </w:rPr>
              <w:fldChar w:fldCharType="separate"/>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sz w:val="22"/>
                <w:szCs w:val="22"/>
                <w:lang w:val="ca-ES" w:eastAsia="es-ES"/>
              </w:rPr>
              <w:fldChar w:fldCharType="end"/>
            </w:r>
            <w:bookmarkEnd w:id="12"/>
          </w:p>
        </w:tc>
        <w:tc>
          <w:tcPr>
            <w:tcW w:w="2395" w:type="dxa"/>
            <w:shd w:val="clear" w:color="auto" w:fill="auto"/>
          </w:tcPr>
          <w:p w14:paraId="0460BF65" w14:textId="77777777" w:rsidR="00073410" w:rsidRPr="008D478E" w:rsidRDefault="00073410" w:rsidP="000372E5">
            <w:pPr>
              <w:jc w:val="center"/>
              <w:rPr>
                <w:rFonts w:ascii="Arial" w:eastAsia="Calibri" w:hAnsi="Arial" w:cs="Arial"/>
                <w:sz w:val="22"/>
                <w:szCs w:val="22"/>
                <w:lang w:val="ca-ES" w:eastAsia="es-ES"/>
              </w:rPr>
            </w:pPr>
            <w:r w:rsidRPr="008D478E">
              <w:rPr>
                <w:rFonts w:ascii="Arial" w:eastAsia="Calibri" w:hAnsi="Arial" w:cs="Arial"/>
                <w:sz w:val="22"/>
                <w:szCs w:val="22"/>
                <w:lang w:val="ca-ES" w:eastAsia="es-ES"/>
              </w:rPr>
              <w:fldChar w:fldCharType="begin">
                <w:ffData>
                  <w:name w:val="Texto23"/>
                  <w:enabled/>
                  <w:calcOnExit w:val="0"/>
                  <w:textInput/>
                </w:ffData>
              </w:fldChar>
            </w:r>
            <w:bookmarkStart w:id="13" w:name="Texto23"/>
            <w:r w:rsidRPr="008D478E">
              <w:rPr>
                <w:rFonts w:ascii="Arial" w:eastAsia="Calibri" w:hAnsi="Arial" w:cs="Arial"/>
                <w:sz w:val="22"/>
                <w:szCs w:val="22"/>
                <w:lang w:val="ca-ES" w:eastAsia="es-ES"/>
              </w:rPr>
              <w:instrText xml:space="preserve"> FORMTEXT </w:instrText>
            </w:r>
            <w:r w:rsidRPr="008D478E">
              <w:rPr>
                <w:rFonts w:ascii="Arial" w:eastAsia="Calibri" w:hAnsi="Arial" w:cs="Arial"/>
                <w:sz w:val="22"/>
                <w:szCs w:val="22"/>
                <w:lang w:val="ca-ES" w:eastAsia="es-ES"/>
              </w:rPr>
            </w:r>
            <w:r w:rsidRPr="008D478E">
              <w:rPr>
                <w:rFonts w:ascii="Arial" w:eastAsia="Calibri" w:hAnsi="Arial" w:cs="Arial"/>
                <w:sz w:val="22"/>
                <w:szCs w:val="22"/>
                <w:lang w:val="ca-ES" w:eastAsia="es-ES"/>
              </w:rPr>
              <w:fldChar w:fldCharType="separate"/>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sz w:val="22"/>
                <w:szCs w:val="22"/>
                <w:lang w:val="ca-ES" w:eastAsia="es-ES"/>
              </w:rPr>
              <w:fldChar w:fldCharType="end"/>
            </w:r>
            <w:bookmarkEnd w:id="13"/>
          </w:p>
        </w:tc>
        <w:tc>
          <w:tcPr>
            <w:tcW w:w="1620" w:type="dxa"/>
            <w:shd w:val="clear" w:color="auto" w:fill="auto"/>
          </w:tcPr>
          <w:p w14:paraId="0E9B3593" w14:textId="77777777" w:rsidR="00073410" w:rsidRPr="008D478E" w:rsidRDefault="00073410" w:rsidP="000372E5">
            <w:pPr>
              <w:jc w:val="center"/>
              <w:rPr>
                <w:rFonts w:ascii="Arial" w:eastAsia="Calibri" w:hAnsi="Arial" w:cs="Arial"/>
                <w:sz w:val="22"/>
                <w:szCs w:val="22"/>
                <w:lang w:val="ca-ES" w:eastAsia="es-ES"/>
              </w:rPr>
            </w:pPr>
            <w:r w:rsidRPr="008D478E">
              <w:rPr>
                <w:rFonts w:ascii="Arial" w:eastAsia="Calibri" w:hAnsi="Arial" w:cs="Arial"/>
                <w:sz w:val="22"/>
                <w:szCs w:val="22"/>
                <w:lang w:val="ca-ES" w:eastAsia="es-ES"/>
              </w:rPr>
              <w:fldChar w:fldCharType="begin">
                <w:ffData>
                  <w:name w:val="Texto25"/>
                  <w:enabled/>
                  <w:calcOnExit w:val="0"/>
                  <w:textInput/>
                </w:ffData>
              </w:fldChar>
            </w:r>
            <w:bookmarkStart w:id="14" w:name="Texto25"/>
            <w:r w:rsidRPr="008D478E">
              <w:rPr>
                <w:rFonts w:ascii="Arial" w:eastAsia="Calibri" w:hAnsi="Arial" w:cs="Arial"/>
                <w:sz w:val="22"/>
                <w:szCs w:val="22"/>
                <w:lang w:val="ca-ES" w:eastAsia="es-ES"/>
              </w:rPr>
              <w:instrText xml:space="preserve"> FORMTEXT </w:instrText>
            </w:r>
            <w:r w:rsidRPr="008D478E">
              <w:rPr>
                <w:rFonts w:ascii="Arial" w:eastAsia="Calibri" w:hAnsi="Arial" w:cs="Arial"/>
                <w:sz w:val="22"/>
                <w:szCs w:val="22"/>
                <w:lang w:val="ca-ES" w:eastAsia="es-ES"/>
              </w:rPr>
            </w:r>
            <w:r w:rsidRPr="008D478E">
              <w:rPr>
                <w:rFonts w:ascii="Arial" w:eastAsia="Calibri" w:hAnsi="Arial" w:cs="Arial"/>
                <w:sz w:val="22"/>
                <w:szCs w:val="22"/>
                <w:lang w:val="ca-ES" w:eastAsia="es-ES"/>
              </w:rPr>
              <w:fldChar w:fldCharType="separate"/>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sz w:val="22"/>
                <w:szCs w:val="22"/>
                <w:lang w:val="ca-ES" w:eastAsia="es-ES"/>
              </w:rPr>
              <w:fldChar w:fldCharType="end"/>
            </w:r>
            <w:bookmarkEnd w:id="14"/>
          </w:p>
        </w:tc>
      </w:tr>
      <w:tr w:rsidR="00073410" w:rsidRPr="008D478E" w14:paraId="1E2DD63C" w14:textId="77777777" w:rsidTr="000372E5">
        <w:tc>
          <w:tcPr>
            <w:tcW w:w="2340" w:type="dxa"/>
            <w:shd w:val="clear" w:color="auto" w:fill="auto"/>
          </w:tcPr>
          <w:p w14:paraId="37CA53E2" w14:textId="77777777" w:rsidR="00073410" w:rsidRPr="008D478E" w:rsidRDefault="00073410" w:rsidP="000372E5">
            <w:pPr>
              <w:jc w:val="center"/>
              <w:rPr>
                <w:rFonts w:ascii="Arial" w:eastAsia="Calibri" w:hAnsi="Arial" w:cs="Arial"/>
                <w:sz w:val="22"/>
                <w:szCs w:val="22"/>
                <w:lang w:val="ca-ES" w:eastAsia="es-ES"/>
              </w:rPr>
            </w:pPr>
            <w:r w:rsidRPr="008D478E">
              <w:rPr>
                <w:rFonts w:ascii="Arial" w:eastAsia="Calibri" w:hAnsi="Arial" w:cs="Arial"/>
                <w:sz w:val="22"/>
                <w:szCs w:val="22"/>
                <w:lang w:val="ca-ES" w:eastAsia="es-ES"/>
              </w:rPr>
              <w:fldChar w:fldCharType="begin">
                <w:ffData>
                  <w:name w:val="Texto20"/>
                  <w:enabled/>
                  <w:calcOnExit w:val="0"/>
                  <w:textInput/>
                </w:ffData>
              </w:fldChar>
            </w:r>
            <w:bookmarkStart w:id="15" w:name="Texto20"/>
            <w:r w:rsidRPr="008D478E">
              <w:rPr>
                <w:rFonts w:ascii="Arial" w:eastAsia="Calibri" w:hAnsi="Arial" w:cs="Arial"/>
                <w:sz w:val="22"/>
                <w:szCs w:val="22"/>
                <w:lang w:val="ca-ES" w:eastAsia="es-ES"/>
              </w:rPr>
              <w:instrText xml:space="preserve"> FORMTEXT </w:instrText>
            </w:r>
            <w:r w:rsidRPr="008D478E">
              <w:rPr>
                <w:rFonts w:ascii="Arial" w:eastAsia="Calibri" w:hAnsi="Arial" w:cs="Arial"/>
                <w:sz w:val="22"/>
                <w:szCs w:val="22"/>
                <w:lang w:val="ca-ES" w:eastAsia="es-ES"/>
              </w:rPr>
            </w:r>
            <w:r w:rsidRPr="008D478E">
              <w:rPr>
                <w:rFonts w:ascii="Arial" w:eastAsia="Calibri" w:hAnsi="Arial" w:cs="Arial"/>
                <w:sz w:val="22"/>
                <w:szCs w:val="22"/>
                <w:lang w:val="ca-ES" w:eastAsia="es-ES"/>
              </w:rPr>
              <w:fldChar w:fldCharType="separate"/>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sz w:val="22"/>
                <w:szCs w:val="22"/>
                <w:lang w:val="ca-ES" w:eastAsia="es-ES"/>
              </w:rPr>
              <w:fldChar w:fldCharType="end"/>
            </w:r>
            <w:bookmarkEnd w:id="15"/>
          </w:p>
        </w:tc>
        <w:tc>
          <w:tcPr>
            <w:tcW w:w="2015" w:type="dxa"/>
            <w:shd w:val="clear" w:color="auto" w:fill="auto"/>
          </w:tcPr>
          <w:p w14:paraId="6800E7C8" w14:textId="77777777" w:rsidR="00073410" w:rsidRPr="008D478E" w:rsidRDefault="00073410" w:rsidP="000372E5">
            <w:pPr>
              <w:jc w:val="center"/>
              <w:rPr>
                <w:rFonts w:ascii="Arial" w:eastAsia="Calibri" w:hAnsi="Arial" w:cs="Arial"/>
                <w:sz w:val="22"/>
                <w:szCs w:val="22"/>
                <w:lang w:val="ca-ES" w:eastAsia="es-ES"/>
              </w:rPr>
            </w:pPr>
            <w:r w:rsidRPr="008D478E">
              <w:rPr>
                <w:rFonts w:ascii="Arial" w:eastAsia="Calibri" w:hAnsi="Arial" w:cs="Arial"/>
                <w:sz w:val="22"/>
                <w:szCs w:val="22"/>
                <w:lang w:val="ca-ES" w:eastAsia="es-ES"/>
              </w:rPr>
              <w:fldChar w:fldCharType="begin">
                <w:ffData>
                  <w:name w:val="Texto22"/>
                  <w:enabled/>
                  <w:calcOnExit w:val="0"/>
                  <w:textInput/>
                </w:ffData>
              </w:fldChar>
            </w:r>
            <w:bookmarkStart w:id="16" w:name="Texto22"/>
            <w:r w:rsidRPr="008D478E">
              <w:rPr>
                <w:rFonts w:ascii="Arial" w:eastAsia="Calibri" w:hAnsi="Arial" w:cs="Arial"/>
                <w:sz w:val="22"/>
                <w:szCs w:val="22"/>
                <w:lang w:val="ca-ES" w:eastAsia="es-ES"/>
              </w:rPr>
              <w:instrText xml:space="preserve"> FORMTEXT </w:instrText>
            </w:r>
            <w:r w:rsidRPr="008D478E">
              <w:rPr>
                <w:rFonts w:ascii="Arial" w:eastAsia="Calibri" w:hAnsi="Arial" w:cs="Arial"/>
                <w:sz w:val="22"/>
                <w:szCs w:val="22"/>
                <w:lang w:val="ca-ES" w:eastAsia="es-ES"/>
              </w:rPr>
            </w:r>
            <w:r w:rsidRPr="008D478E">
              <w:rPr>
                <w:rFonts w:ascii="Arial" w:eastAsia="Calibri" w:hAnsi="Arial" w:cs="Arial"/>
                <w:sz w:val="22"/>
                <w:szCs w:val="22"/>
                <w:lang w:val="ca-ES" w:eastAsia="es-ES"/>
              </w:rPr>
              <w:fldChar w:fldCharType="separate"/>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sz w:val="22"/>
                <w:szCs w:val="22"/>
                <w:lang w:val="ca-ES" w:eastAsia="es-ES"/>
              </w:rPr>
              <w:fldChar w:fldCharType="end"/>
            </w:r>
            <w:bookmarkEnd w:id="16"/>
          </w:p>
        </w:tc>
        <w:tc>
          <w:tcPr>
            <w:tcW w:w="2395" w:type="dxa"/>
            <w:shd w:val="clear" w:color="auto" w:fill="auto"/>
          </w:tcPr>
          <w:p w14:paraId="05C8C5F7" w14:textId="77777777" w:rsidR="00073410" w:rsidRPr="008D478E" w:rsidRDefault="00073410" w:rsidP="000372E5">
            <w:pPr>
              <w:jc w:val="center"/>
              <w:rPr>
                <w:rFonts w:ascii="Arial" w:eastAsia="Calibri" w:hAnsi="Arial" w:cs="Arial"/>
                <w:sz w:val="22"/>
                <w:szCs w:val="22"/>
                <w:lang w:val="ca-ES" w:eastAsia="es-ES"/>
              </w:rPr>
            </w:pPr>
            <w:r w:rsidRPr="008D478E">
              <w:rPr>
                <w:rFonts w:ascii="Arial" w:eastAsia="Calibri" w:hAnsi="Arial" w:cs="Arial"/>
                <w:sz w:val="22"/>
                <w:szCs w:val="22"/>
                <w:lang w:val="ca-ES" w:eastAsia="es-ES"/>
              </w:rPr>
              <w:fldChar w:fldCharType="begin">
                <w:ffData>
                  <w:name w:val="Texto24"/>
                  <w:enabled/>
                  <w:calcOnExit w:val="0"/>
                  <w:textInput/>
                </w:ffData>
              </w:fldChar>
            </w:r>
            <w:bookmarkStart w:id="17" w:name="Texto24"/>
            <w:r w:rsidRPr="008D478E">
              <w:rPr>
                <w:rFonts w:ascii="Arial" w:eastAsia="Calibri" w:hAnsi="Arial" w:cs="Arial"/>
                <w:sz w:val="22"/>
                <w:szCs w:val="22"/>
                <w:lang w:val="ca-ES" w:eastAsia="es-ES"/>
              </w:rPr>
              <w:instrText xml:space="preserve"> FORMTEXT </w:instrText>
            </w:r>
            <w:r w:rsidRPr="008D478E">
              <w:rPr>
                <w:rFonts w:ascii="Arial" w:eastAsia="Calibri" w:hAnsi="Arial" w:cs="Arial"/>
                <w:sz w:val="22"/>
                <w:szCs w:val="22"/>
                <w:lang w:val="ca-ES" w:eastAsia="es-ES"/>
              </w:rPr>
            </w:r>
            <w:r w:rsidRPr="008D478E">
              <w:rPr>
                <w:rFonts w:ascii="Arial" w:eastAsia="Calibri" w:hAnsi="Arial" w:cs="Arial"/>
                <w:sz w:val="22"/>
                <w:szCs w:val="22"/>
                <w:lang w:val="ca-ES" w:eastAsia="es-ES"/>
              </w:rPr>
              <w:fldChar w:fldCharType="separate"/>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sz w:val="22"/>
                <w:szCs w:val="22"/>
                <w:lang w:val="ca-ES" w:eastAsia="es-ES"/>
              </w:rPr>
              <w:fldChar w:fldCharType="end"/>
            </w:r>
            <w:bookmarkEnd w:id="17"/>
          </w:p>
        </w:tc>
        <w:tc>
          <w:tcPr>
            <w:tcW w:w="1620" w:type="dxa"/>
            <w:shd w:val="clear" w:color="auto" w:fill="auto"/>
          </w:tcPr>
          <w:p w14:paraId="025F5433" w14:textId="77777777" w:rsidR="00073410" w:rsidRPr="008D478E" w:rsidRDefault="00073410" w:rsidP="000372E5">
            <w:pPr>
              <w:jc w:val="center"/>
              <w:rPr>
                <w:rFonts w:ascii="Arial" w:eastAsia="Calibri" w:hAnsi="Arial" w:cs="Arial"/>
                <w:sz w:val="22"/>
                <w:szCs w:val="22"/>
                <w:lang w:val="ca-ES" w:eastAsia="es-ES"/>
              </w:rPr>
            </w:pPr>
            <w:r w:rsidRPr="008D478E">
              <w:rPr>
                <w:rFonts w:ascii="Arial" w:eastAsia="Calibri" w:hAnsi="Arial" w:cs="Arial"/>
                <w:sz w:val="22"/>
                <w:szCs w:val="22"/>
                <w:lang w:val="ca-ES" w:eastAsia="es-ES"/>
              </w:rPr>
              <w:fldChar w:fldCharType="begin">
                <w:ffData>
                  <w:name w:val="Texto26"/>
                  <w:enabled/>
                  <w:calcOnExit w:val="0"/>
                  <w:textInput/>
                </w:ffData>
              </w:fldChar>
            </w:r>
            <w:bookmarkStart w:id="18" w:name="Texto26"/>
            <w:r w:rsidRPr="008D478E">
              <w:rPr>
                <w:rFonts w:ascii="Arial" w:eastAsia="Calibri" w:hAnsi="Arial" w:cs="Arial"/>
                <w:sz w:val="22"/>
                <w:szCs w:val="22"/>
                <w:lang w:val="ca-ES" w:eastAsia="es-ES"/>
              </w:rPr>
              <w:instrText xml:space="preserve"> FORMTEXT </w:instrText>
            </w:r>
            <w:r w:rsidRPr="008D478E">
              <w:rPr>
                <w:rFonts w:ascii="Arial" w:eastAsia="Calibri" w:hAnsi="Arial" w:cs="Arial"/>
                <w:sz w:val="22"/>
                <w:szCs w:val="22"/>
                <w:lang w:val="ca-ES" w:eastAsia="es-ES"/>
              </w:rPr>
            </w:r>
            <w:r w:rsidRPr="008D478E">
              <w:rPr>
                <w:rFonts w:ascii="Arial" w:eastAsia="Calibri" w:hAnsi="Arial" w:cs="Arial"/>
                <w:sz w:val="22"/>
                <w:szCs w:val="22"/>
                <w:lang w:val="ca-ES" w:eastAsia="es-ES"/>
              </w:rPr>
              <w:fldChar w:fldCharType="separate"/>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noProof/>
                <w:sz w:val="22"/>
                <w:szCs w:val="22"/>
                <w:lang w:val="ca-ES" w:eastAsia="es-ES"/>
              </w:rPr>
              <w:t> </w:t>
            </w:r>
            <w:r w:rsidRPr="008D478E">
              <w:rPr>
                <w:rFonts w:ascii="Arial" w:eastAsia="Calibri" w:hAnsi="Arial" w:cs="Arial"/>
                <w:sz w:val="22"/>
                <w:szCs w:val="22"/>
                <w:lang w:val="ca-ES" w:eastAsia="es-ES"/>
              </w:rPr>
              <w:fldChar w:fldCharType="end"/>
            </w:r>
            <w:bookmarkEnd w:id="18"/>
          </w:p>
        </w:tc>
      </w:tr>
    </w:tbl>
    <w:p w14:paraId="5F808DFE" w14:textId="77777777" w:rsidR="00073410" w:rsidRPr="008D478E" w:rsidRDefault="00073410" w:rsidP="00073410">
      <w:pPr>
        <w:ind w:left="426"/>
        <w:jc w:val="both"/>
        <w:rPr>
          <w:rFonts w:ascii="Arial" w:eastAsia="Times New Roman" w:hAnsi="Arial" w:cs="Arial"/>
          <w:i/>
          <w:sz w:val="22"/>
          <w:szCs w:val="22"/>
          <w:lang w:val="ca-ES" w:eastAsia="es-ES"/>
        </w:rPr>
      </w:pPr>
    </w:p>
    <w:p w14:paraId="61D44414" w14:textId="77777777" w:rsidR="00073410" w:rsidRPr="008D478E" w:rsidRDefault="00073410" w:rsidP="00073410">
      <w:pPr>
        <w:ind w:left="426"/>
        <w:jc w:val="both"/>
        <w:rPr>
          <w:rFonts w:ascii="Arial" w:eastAsia="Times New Roman" w:hAnsi="Arial" w:cs="Arial"/>
          <w:i/>
          <w:sz w:val="22"/>
          <w:szCs w:val="22"/>
          <w:lang w:val="ca-ES" w:eastAsia="es-ES"/>
        </w:rPr>
      </w:pPr>
      <w:r w:rsidRPr="008D478E">
        <w:rPr>
          <w:rFonts w:ascii="Arial" w:eastAsia="Times New Roman" w:hAnsi="Arial" w:cs="Arial"/>
          <w:i/>
          <w:sz w:val="22"/>
          <w:szCs w:val="22"/>
          <w:lang w:val="ca-ES" w:eastAsia="es-ES"/>
        </w:rPr>
        <w:t>*Camps obligatoris.</w:t>
      </w:r>
    </w:p>
    <w:p w14:paraId="2744A84E" w14:textId="77777777" w:rsidR="00073410" w:rsidRPr="008D478E" w:rsidRDefault="00073410" w:rsidP="00073410">
      <w:pPr>
        <w:ind w:left="426"/>
        <w:jc w:val="both"/>
        <w:rPr>
          <w:rFonts w:ascii="Arial" w:eastAsia="Times New Roman" w:hAnsi="Arial" w:cs="Arial"/>
          <w:sz w:val="22"/>
          <w:szCs w:val="22"/>
          <w:lang w:val="ca-ES" w:eastAsia="es-ES"/>
        </w:rPr>
      </w:pPr>
    </w:p>
    <w:p w14:paraId="0FF9878A" w14:textId="77777777" w:rsidR="00073410" w:rsidRPr="008D478E" w:rsidRDefault="00073410" w:rsidP="00073410">
      <w:pPr>
        <w:ind w:left="426"/>
        <w:jc w:val="both"/>
        <w:rPr>
          <w:rFonts w:ascii="Arial" w:eastAsia="Times New Roman" w:hAnsi="Arial" w:cs="Arial"/>
          <w:sz w:val="22"/>
          <w:szCs w:val="22"/>
          <w:lang w:val="ca-ES" w:eastAsia="es-ES"/>
        </w:rPr>
      </w:pPr>
      <w:r w:rsidRPr="008D478E">
        <w:rPr>
          <w:rFonts w:ascii="Arial" w:eastAsia="Times New Roman" w:hAnsi="Arial" w:cs="Arial"/>
          <w:sz w:val="22"/>
          <w:szCs w:val="22"/>
          <w:lang w:val="ca-ES" w:eastAsia="es-ES"/>
        </w:rPr>
        <w:t xml:space="preserve">Si l’adreça electrònica o el número de telèfon mòbil facilitats a efectes d’avís de notificació, </w:t>
      </w:r>
      <w:r w:rsidRPr="008D478E">
        <w:rPr>
          <w:rFonts w:ascii="Arial" w:eastAsia="Times New Roman" w:hAnsi="Arial" w:cs="Arial"/>
          <w:sz w:val="22"/>
          <w:szCs w:val="22"/>
          <w:lang w:val="ca-ES"/>
        </w:rPr>
        <w:t>comunicacions i requeriments</w:t>
      </w:r>
      <w:r w:rsidRPr="008D478E">
        <w:rPr>
          <w:rFonts w:ascii="Arial" w:eastAsia="Times New Roman" w:hAnsi="Arial" w:cs="Arial"/>
          <w:sz w:val="22"/>
          <w:szCs w:val="22"/>
          <w:lang w:val="ca-ES" w:eastAsia="es-ES"/>
        </w:rPr>
        <w:t xml:space="preserve"> quedessin en desús, s’haurà de comunicar la dita circumstància, per escrit, a </w:t>
      </w:r>
      <w:r w:rsidRPr="008D478E">
        <w:rPr>
          <w:rFonts w:ascii="Arial" w:eastAsia="Calibri" w:hAnsi="Arial" w:cs="Arial"/>
          <w:color w:val="00000A"/>
          <w:sz w:val="22"/>
          <w:szCs w:val="22"/>
          <w:lang w:val="ca-ES"/>
        </w:rPr>
        <w:t>l’Ajuntament de Sant Cugat Sesgarrigues</w:t>
      </w:r>
      <w:r w:rsidRPr="008D478E">
        <w:rPr>
          <w:rFonts w:ascii="Arial" w:eastAsia="Times New Roman" w:hAnsi="Arial" w:cs="Arial"/>
          <w:sz w:val="22"/>
          <w:szCs w:val="22"/>
          <w:lang w:val="ca-ES" w:eastAsia="es-ES"/>
        </w:rPr>
        <w:t xml:space="preserve"> per tal de fer la modificació corresponent.</w:t>
      </w:r>
    </w:p>
    <w:p w14:paraId="72D16C62" w14:textId="77777777" w:rsidR="00073410" w:rsidRPr="008D478E" w:rsidRDefault="00073410" w:rsidP="00073410">
      <w:pPr>
        <w:ind w:left="426"/>
        <w:jc w:val="both"/>
        <w:rPr>
          <w:rFonts w:ascii="Arial" w:eastAsia="Times New Roman" w:hAnsi="Arial" w:cs="Arial"/>
          <w:sz w:val="22"/>
          <w:szCs w:val="22"/>
          <w:lang w:val="ca-ES" w:eastAsia="es-ES"/>
        </w:rPr>
      </w:pPr>
    </w:p>
    <w:p w14:paraId="6737CEBB" w14:textId="77777777" w:rsidR="00073410" w:rsidRPr="008D478E" w:rsidRDefault="00073410" w:rsidP="00073410">
      <w:pPr>
        <w:ind w:left="426"/>
        <w:jc w:val="both"/>
        <w:rPr>
          <w:rFonts w:ascii="Arial" w:eastAsia="Times New Roman" w:hAnsi="Arial" w:cs="Arial"/>
          <w:sz w:val="22"/>
          <w:szCs w:val="22"/>
          <w:lang w:val="ca-ES" w:eastAsia="es-ES"/>
        </w:rPr>
      </w:pPr>
      <w:r w:rsidRPr="008D478E">
        <w:rPr>
          <w:rFonts w:ascii="Arial" w:eastAsia="Times New Roman" w:hAnsi="Arial" w:cs="Arial"/>
          <w:sz w:val="22"/>
          <w:szCs w:val="22"/>
          <w:lang w:val="ca-ES" w:eastAsia="es-ES"/>
        </w:rPr>
        <w:t xml:space="preserve">El licitador/contractista declara que ha obtingut el consentiment exprés de les persones a qui autoritza per rebre les notificacions, comunicacions i requeriments derivades d’aquesta contractació, per tal que </w:t>
      </w:r>
      <w:r w:rsidRPr="008D478E">
        <w:rPr>
          <w:rFonts w:ascii="Arial" w:eastAsia="Calibri" w:hAnsi="Arial" w:cs="Arial"/>
          <w:color w:val="00000A"/>
          <w:sz w:val="22"/>
          <w:szCs w:val="22"/>
          <w:lang w:val="ca-ES"/>
        </w:rPr>
        <w:t>l’Ajuntament de Sant Cugat Sesgarrigues</w:t>
      </w:r>
      <w:r w:rsidRPr="008D478E">
        <w:rPr>
          <w:rFonts w:ascii="Arial" w:eastAsia="Times New Roman" w:hAnsi="Arial" w:cs="Arial"/>
          <w:sz w:val="22"/>
          <w:szCs w:val="22"/>
          <w:lang w:val="ca-ES" w:eastAsia="es-ES"/>
        </w:rPr>
        <w:t xml:space="preserve"> pugui facilitar-les al servei e-</w:t>
      </w:r>
      <w:proofErr w:type="spellStart"/>
      <w:r w:rsidRPr="008D478E">
        <w:rPr>
          <w:rFonts w:ascii="Arial" w:eastAsia="Times New Roman" w:hAnsi="Arial" w:cs="Arial"/>
          <w:sz w:val="22"/>
          <w:szCs w:val="22"/>
          <w:lang w:val="ca-ES" w:eastAsia="es-ES"/>
        </w:rPr>
        <w:t>Notum</w:t>
      </w:r>
      <w:proofErr w:type="spellEnd"/>
      <w:r w:rsidRPr="008D478E">
        <w:rPr>
          <w:rFonts w:ascii="Arial" w:eastAsia="Times New Roman" w:hAnsi="Arial" w:cs="Arial"/>
          <w:sz w:val="22"/>
          <w:szCs w:val="22"/>
          <w:lang w:val="ca-ES" w:eastAsia="es-ES"/>
        </w:rPr>
        <w:t xml:space="preserve"> a aquests efectes.</w:t>
      </w:r>
    </w:p>
    <w:p w14:paraId="6302C1C2" w14:textId="77777777" w:rsidR="00073410" w:rsidRPr="008D478E" w:rsidRDefault="00073410" w:rsidP="00073410">
      <w:pPr>
        <w:ind w:left="709"/>
        <w:jc w:val="both"/>
        <w:rPr>
          <w:rFonts w:ascii="Arial" w:eastAsia="Times New Roman" w:hAnsi="Arial" w:cs="Arial"/>
          <w:sz w:val="22"/>
          <w:szCs w:val="22"/>
          <w:lang w:val="ca-ES" w:eastAsia="es-ES"/>
        </w:rPr>
      </w:pPr>
    </w:p>
    <w:p w14:paraId="7BD029E8" w14:textId="77777777" w:rsidR="00073410" w:rsidRPr="008D478E" w:rsidRDefault="00073410" w:rsidP="00073410">
      <w:pPr>
        <w:widowControl w:val="0"/>
        <w:numPr>
          <w:ilvl w:val="0"/>
          <w:numId w:val="24"/>
        </w:numPr>
        <w:tabs>
          <w:tab w:val="num" w:pos="426"/>
        </w:tabs>
        <w:adjustRightInd/>
        <w:ind w:left="426" w:hanging="284"/>
        <w:jc w:val="both"/>
        <w:rPr>
          <w:rFonts w:ascii="Arial" w:eastAsia="Times New Roman" w:hAnsi="Arial" w:cs="Arial"/>
          <w:sz w:val="22"/>
          <w:szCs w:val="22"/>
          <w:lang w:val="ca-ES" w:eastAsia="es-ES"/>
        </w:rPr>
      </w:pPr>
      <w:r w:rsidRPr="008D478E">
        <w:rPr>
          <w:rFonts w:ascii="Arial" w:eastAsia="Times New Roman" w:hAnsi="Arial" w:cs="Arial"/>
          <w:sz w:val="22"/>
          <w:szCs w:val="22"/>
          <w:lang w:val="ca-ES" w:eastAsia="es-ES"/>
        </w:rPr>
        <w:t xml:space="preserve">Que, en el cas que formulin ofertes empreses vinculades, el grup empresarial a què pertanyen és </w:t>
      </w:r>
      <w:r w:rsidRPr="008D478E">
        <w:rPr>
          <w:rFonts w:ascii="Arial" w:eastAsia="Times New Roman" w:hAnsi="Arial" w:cs="Arial"/>
          <w:i/>
          <w:sz w:val="22"/>
          <w:szCs w:val="22"/>
          <w:lang w:val="ca-ES" w:eastAsia="es-ES"/>
        </w:rPr>
        <w:t>(indicar les empreses que el composen)</w:t>
      </w:r>
      <w:r w:rsidRPr="008D478E">
        <w:rPr>
          <w:rFonts w:ascii="Arial" w:eastAsia="Times New Roman" w:hAnsi="Arial" w:cs="Arial"/>
          <w:sz w:val="22"/>
          <w:szCs w:val="22"/>
          <w:lang w:val="ca-ES" w:eastAsia="es-ES"/>
        </w:rPr>
        <w:t xml:space="preserve">. </w:t>
      </w:r>
    </w:p>
    <w:p w14:paraId="7BE4A1D6" w14:textId="77777777" w:rsidR="00073410" w:rsidRPr="008D478E" w:rsidRDefault="00073410" w:rsidP="00073410">
      <w:pPr>
        <w:ind w:left="426"/>
        <w:jc w:val="both"/>
        <w:rPr>
          <w:rFonts w:ascii="Arial" w:eastAsia="Times New Roman" w:hAnsi="Arial" w:cs="Arial"/>
          <w:sz w:val="22"/>
          <w:szCs w:val="22"/>
          <w:lang w:val="ca-ES" w:eastAsia="es-ES"/>
        </w:rPr>
      </w:pPr>
      <w:r w:rsidRPr="008D478E">
        <w:rPr>
          <w:rFonts w:ascii="Arial" w:eastAsia="Times New Roman" w:hAnsi="Arial" w:cs="Arial"/>
          <w:sz w:val="22"/>
          <w:szCs w:val="22"/>
          <w:lang w:val="ca-ES" w:eastAsia="es-ES"/>
        </w:rPr>
        <w:fldChar w:fldCharType="begin">
          <w:ffData>
            <w:name w:val="Texto911"/>
            <w:enabled/>
            <w:calcOnExit w:val="0"/>
            <w:textInput/>
          </w:ffData>
        </w:fldChar>
      </w:r>
      <w:bookmarkStart w:id="19" w:name="Texto911"/>
      <w:r w:rsidRPr="008D478E">
        <w:rPr>
          <w:rFonts w:ascii="Arial" w:eastAsia="Times New Roman" w:hAnsi="Arial" w:cs="Arial"/>
          <w:sz w:val="22"/>
          <w:szCs w:val="22"/>
          <w:lang w:val="ca-ES" w:eastAsia="es-ES"/>
        </w:rPr>
        <w:instrText xml:space="preserve"> FORMTEXT </w:instrText>
      </w:r>
      <w:r w:rsidRPr="008D478E">
        <w:rPr>
          <w:rFonts w:ascii="Arial" w:eastAsia="Times New Roman" w:hAnsi="Arial" w:cs="Arial"/>
          <w:sz w:val="22"/>
          <w:szCs w:val="22"/>
          <w:lang w:val="ca-ES" w:eastAsia="es-ES"/>
        </w:rPr>
      </w:r>
      <w:r w:rsidRPr="008D478E">
        <w:rPr>
          <w:rFonts w:ascii="Arial" w:eastAsia="Times New Roman" w:hAnsi="Arial" w:cs="Arial"/>
          <w:sz w:val="22"/>
          <w:szCs w:val="22"/>
          <w:lang w:val="ca-ES" w:eastAsia="es-ES"/>
        </w:rPr>
        <w:fldChar w:fldCharType="separate"/>
      </w:r>
      <w:r w:rsidRPr="008D478E">
        <w:rPr>
          <w:rFonts w:ascii="Arial" w:eastAsia="Times New Roman" w:hAnsi="Arial" w:cs="Arial"/>
          <w:noProof/>
          <w:sz w:val="22"/>
          <w:szCs w:val="22"/>
          <w:lang w:val="ca-ES" w:eastAsia="es-ES"/>
        </w:rPr>
        <w:t> </w:t>
      </w:r>
      <w:r w:rsidRPr="008D478E">
        <w:rPr>
          <w:rFonts w:ascii="Arial" w:eastAsia="Times New Roman" w:hAnsi="Arial" w:cs="Arial"/>
          <w:noProof/>
          <w:sz w:val="22"/>
          <w:szCs w:val="22"/>
          <w:lang w:val="ca-ES" w:eastAsia="es-ES"/>
        </w:rPr>
        <w:t> </w:t>
      </w:r>
      <w:r w:rsidRPr="008D478E">
        <w:rPr>
          <w:rFonts w:ascii="Arial" w:eastAsia="Times New Roman" w:hAnsi="Arial" w:cs="Arial"/>
          <w:noProof/>
          <w:sz w:val="22"/>
          <w:szCs w:val="22"/>
          <w:lang w:val="ca-ES" w:eastAsia="es-ES"/>
        </w:rPr>
        <w:t> </w:t>
      </w:r>
      <w:r w:rsidRPr="008D478E">
        <w:rPr>
          <w:rFonts w:ascii="Arial" w:eastAsia="Times New Roman" w:hAnsi="Arial" w:cs="Arial"/>
          <w:noProof/>
          <w:sz w:val="22"/>
          <w:szCs w:val="22"/>
          <w:lang w:val="ca-ES" w:eastAsia="es-ES"/>
        </w:rPr>
        <w:t> </w:t>
      </w:r>
      <w:r w:rsidRPr="008D478E">
        <w:rPr>
          <w:rFonts w:ascii="Arial" w:eastAsia="Times New Roman" w:hAnsi="Arial" w:cs="Arial"/>
          <w:noProof/>
          <w:sz w:val="22"/>
          <w:szCs w:val="22"/>
          <w:lang w:val="ca-ES" w:eastAsia="es-ES"/>
        </w:rPr>
        <w:t> </w:t>
      </w:r>
      <w:r w:rsidRPr="008D478E">
        <w:rPr>
          <w:rFonts w:ascii="Arial" w:eastAsia="Times New Roman" w:hAnsi="Arial" w:cs="Arial"/>
          <w:sz w:val="22"/>
          <w:szCs w:val="22"/>
          <w:lang w:val="ca-ES" w:eastAsia="es-ES"/>
        </w:rPr>
        <w:fldChar w:fldCharType="end"/>
      </w:r>
      <w:bookmarkEnd w:id="19"/>
    </w:p>
    <w:p w14:paraId="0D2198FD" w14:textId="77777777" w:rsidR="00073410" w:rsidRPr="008D478E" w:rsidRDefault="00073410" w:rsidP="00073410">
      <w:pPr>
        <w:ind w:left="426"/>
        <w:jc w:val="both"/>
        <w:rPr>
          <w:rFonts w:ascii="Arial" w:eastAsia="Times New Roman" w:hAnsi="Arial" w:cs="Arial"/>
          <w:sz w:val="22"/>
          <w:szCs w:val="22"/>
          <w:lang w:val="ca-ES" w:eastAsia="es-ES"/>
        </w:rPr>
      </w:pPr>
    </w:p>
    <w:p w14:paraId="5CF6DA54" w14:textId="77777777" w:rsidR="00073410" w:rsidRPr="008D478E" w:rsidRDefault="00073410" w:rsidP="00073410">
      <w:pPr>
        <w:numPr>
          <w:ilvl w:val="0"/>
          <w:numId w:val="24"/>
        </w:numPr>
        <w:tabs>
          <w:tab w:val="num" w:pos="426"/>
        </w:tabs>
        <w:autoSpaceDE/>
        <w:autoSpaceDN/>
        <w:adjustRightInd/>
        <w:ind w:left="426" w:hanging="284"/>
        <w:jc w:val="both"/>
        <w:rPr>
          <w:rFonts w:ascii="Arial" w:eastAsia="Times New Roman" w:hAnsi="Arial" w:cs="Arial"/>
          <w:sz w:val="22"/>
          <w:szCs w:val="22"/>
          <w:lang w:val="ca-ES" w:eastAsia="es-ES"/>
        </w:rPr>
      </w:pPr>
      <w:r w:rsidRPr="008D478E">
        <w:rPr>
          <w:rFonts w:ascii="Arial" w:eastAsia="Times New Roman" w:hAnsi="Arial" w:cs="Arial"/>
          <w:sz w:val="22"/>
          <w:szCs w:val="22"/>
          <w:lang w:val="ca-ES" w:eastAsia="es-ES"/>
        </w:rPr>
        <w:t>Que, cas de resultar proposat com a adjudicatari, es compromet a aportar la documentació assenyalada en l’apartat G del quadre de característiques del PCAP.</w:t>
      </w:r>
      <w:r w:rsidRPr="008D478E">
        <w:rPr>
          <w:rFonts w:ascii="Arial" w:eastAsia="Arial" w:hAnsi="Arial" w:cs="Arial"/>
          <w:sz w:val="22"/>
          <w:szCs w:val="22"/>
          <w:lang w:val="ca-ES"/>
        </w:rPr>
        <w:t xml:space="preserve"> L’empresa licitadora que hagi presentat la millor oferta i </w:t>
      </w:r>
      <w:r w:rsidRPr="008D478E">
        <w:rPr>
          <w:rFonts w:ascii="Arial" w:eastAsia="Calibri" w:hAnsi="Arial" w:cs="Arial"/>
          <w:sz w:val="22"/>
          <w:szCs w:val="22"/>
          <w:lang w:val="ca-ES"/>
        </w:rPr>
        <w:t xml:space="preserve">no estigui inscrita </w:t>
      </w:r>
      <w:r w:rsidRPr="008D478E">
        <w:rPr>
          <w:rFonts w:ascii="Arial" w:eastAsia="Arial" w:hAnsi="Arial" w:cs="Arial"/>
          <w:sz w:val="22"/>
          <w:szCs w:val="22"/>
          <w:lang w:val="ca-ES"/>
        </w:rPr>
        <w:t>en el Registre d’empreses licitadores corresponent haurà d’aportar la documentació prevista a la clàusula 14.</w:t>
      </w:r>
    </w:p>
    <w:p w14:paraId="0522C01B" w14:textId="77777777" w:rsidR="00073410" w:rsidRPr="008D478E" w:rsidRDefault="00073410" w:rsidP="00073410">
      <w:pPr>
        <w:ind w:left="426"/>
        <w:jc w:val="both"/>
        <w:rPr>
          <w:rFonts w:ascii="Arial" w:eastAsia="Times New Roman" w:hAnsi="Arial" w:cs="Arial"/>
          <w:sz w:val="22"/>
          <w:szCs w:val="22"/>
          <w:lang w:val="ca-ES" w:eastAsia="es-ES"/>
        </w:rPr>
      </w:pPr>
    </w:p>
    <w:p w14:paraId="21307B64" w14:textId="77777777" w:rsidR="00073410" w:rsidRPr="008D478E" w:rsidRDefault="00073410" w:rsidP="00073410">
      <w:pPr>
        <w:jc w:val="both"/>
        <w:rPr>
          <w:rFonts w:ascii="Arial" w:eastAsia="MS Mincho" w:hAnsi="Arial" w:cs="Arial"/>
          <w:color w:val="00000A"/>
          <w:sz w:val="22"/>
          <w:szCs w:val="22"/>
          <w:lang w:val="ca-ES" w:eastAsia="zh-CN"/>
        </w:rPr>
      </w:pPr>
    </w:p>
    <w:p w14:paraId="5BFA6BEA" w14:textId="77777777" w:rsidR="00073410" w:rsidRPr="008D478E" w:rsidRDefault="00073410" w:rsidP="00073410">
      <w:pPr>
        <w:rPr>
          <w:rFonts w:ascii="Arial" w:hAnsi="Arial" w:cs="Arial"/>
          <w:sz w:val="22"/>
          <w:szCs w:val="22"/>
          <w:lang w:val="ca-ES"/>
        </w:rPr>
      </w:pPr>
      <w:r w:rsidRPr="008D478E">
        <w:rPr>
          <w:rFonts w:ascii="Arial" w:hAnsi="Arial" w:cs="Arial"/>
          <w:sz w:val="22"/>
          <w:szCs w:val="22"/>
          <w:lang w:val="ca-ES" w:eastAsia="es-ES"/>
        </w:rPr>
        <w:t>Lloc i data</w:t>
      </w:r>
      <w:r w:rsidRPr="008D478E">
        <w:rPr>
          <w:rFonts w:ascii="Arial" w:hAnsi="Arial" w:cs="Arial"/>
          <w:sz w:val="22"/>
          <w:szCs w:val="22"/>
          <w:lang w:val="ca-ES" w:eastAsia="es-ES"/>
        </w:rPr>
        <w:tab/>
      </w:r>
      <w:r w:rsidRPr="008D478E">
        <w:rPr>
          <w:rFonts w:ascii="Arial" w:hAnsi="Arial" w:cs="Arial"/>
          <w:sz w:val="22"/>
          <w:szCs w:val="22"/>
          <w:lang w:val="ca-ES" w:eastAsia="es-ES"/>
        </w:rPr>
        <w:tab/>
      </w:r>
      <w:r w:rsidRPr="008D478E">
        <w:rPr>
          <w:rFonts w:ascii="Arial" w:hAnsi="Arial" w:cs="Arial"/>
          <w:sz w:val="22"/>
          <w:szCs w:val="22"/>
          <w:lang w:val="ca-ES" w:eastAsia="es-ES"/>
        </w:rPr>
        <w:tab/>
      </w:r>
      <w:r w:rsidRPr="008D478E">
        <w:rPr>
          <w:rFonts w:ascii="Arial" w:hAnsi="Arial" w:cs="Arial"/>
          <w:sz w:val="22"/>
          <w:szCs w:val="22"/>
          <w:lang w:val="ca-ES" w:eastAsia="es-ES"/>
        </w:rPr>
        <w:tab/>
      </w:r>
      <w:r w:rsidRPr="008D478E">
        <w:rPr>
          <w:rFonts w:ascii="Arial" w:hAnsi="Arial" w:cs="Arial"/>
          <w:sz w:val="22"/>
          <w:szCs w:val="22"/>
          <w:lang w:val="ca-ES" w:eastAsia="es-ES"/>
        </w:rPr>
        <w:tab/>
        <w:t>Signatura</w:t>
      </w:r>
    </w:p>
    <w:p w14:paraId="310ADFE1" w14:textId="77777777" w:rsidR="00073410" w:rsidRPr="008D478E" w:rsidRDefault="00073410" w:rsidP="00073410">
      <w:pPr>
        <w:jc w:val="both"/>
        <w:rPr>
          <w:rFonts w:ascii="Arial" w:hAnsi="Arial" w:cs="Arial"/>
          <w:sz w:val="22"/>
          <w:szCs w:val="22"/>
          <w:lang w:val="ca-ES" w:eastAsia="es-ES"/>
        </w:rPr>
      </w:pPr>
      <w:r w:rsidRPr="008D478E">
        <w:rPr>
          <w:rFonts w:ascii="Arial" w:hAnsi="Arial" w:cs="Arial"/>
          <w:sz w:val="22"/>
          <w:szCs w:val="22"/>
          <w:lang w:val="ca-ES" w:eastAsia="es-ES"/>
        </w:rPr>
        <w:fldChar w:fldCharType="begin">
          <w:ffData>
            <w:name w:val="Texto872"/>
            <w:enabled/>
            <w:calcOnExit w:val="0"/>
            <w:textInput/>
          </w:ffData>
        </w:fldChar>
      </w:r>
      <w:r w:rsidRPr="008D478E">
        <w:rPr>
          <w:rFonts w:ascii="Arial" w:hAnsi="Arial" w:cs="Arial"/>
          <w:sz w:val="22"/>
          <w:szCs w:val="22"/>
          <w:lang w:val="ca-ES" w:eastAsia="es-ES"/>
        </w:rPr>
        <w:instrText xml:space="preserve"> FORMTEXT </w:instrText>
      </w:r>
      <w:r w:rsidRPr="008D478E">
        <w:rPr>
          <w:rFonts w:ascii="Arial" w:hAnsi="Arial" w:cs="Arial"/>
          <w:sz w:val="22"/>
          <w:szCs w:val="22"/>
          <w:lang w:val="ca-ES" w:eastAsia="es-ES"/>
        </w:rPr>
      </w:r>
      <w:r w:rsidRPr="008D478E">
        <w:rPr>
          <w:rFonts w:ascii="Arial" w:hAnsi="Arial" w:cs="Arial"/>
          <w:sz w:val="22"/>
          <w:szCs w:val="22"/>
          <w:lang w:val="ca-ES" w:eastAsia="es-ES"/>
        </w:rPr>
        <w:fldChar w:fldCharType="separate"/>
      </w:r>
      <w:r w:rsidRPr="008D478E">
        <w:rPr>
          <w:rFonts w:ascii="Arial" w:hAnsi="Arial" w:cs="Arial"/>
          <w:sz w:val="22"/>
          <w:szCs w:val="22"/>
          <w:lang w:val="ca-ES" w:eastAsia="es-ES"/>
        </w:rPr>
        <w:t> </w:t>
      </w:r>
      <w:r w:rsidRPr="008D478E">
        <w:rPr>
          <w:rFonts w:ascii="Arial" w:hAnsi="Arial" w:cs="Arial"/>
          <w:sz w:val="22"/>
          <w:szCs w:val="22"/>
          <w:lang w:val="ca-ES" w:eastAsia="es-ES"/>
        </w:rPr>
        <w:t> </w:t>
      </w:r>
      <w:r w:rsidRPr="008D478E">
        <w:rPr>
          <w:rFonts w:ascii="Arial" w:hAnsi="Arial" w:cs="Arial"/>
          <w:sz w:val="22"/>
          <w:szCs w:val="22"/>
          <w:lang w:val="ca-ES" w:eastAsia="es-ES"/>
        </w:rPr>
        <w:t> </w:t>
      </w:r>
      <w:r w:rsidRPr="008D478E">
        <w:rPr>
          <w:rFonts w:ascii="Arial" w:hAnsi="Arial" w:cs="Arial"/>
          <w:sz w:val="22"/>
          <w:szCs w:val="22"/>
          <w:lang w:val="ca-ES" w:eastAsia="es-ES"/>
        </w:rPr>
        <w:t> </w:t>
      </w:r>
      <w:r w:rsidRPr="008D478E">
        <w:rPr>
          <w:rFonts w:ascii="Arial" w:hAnsi="Arial" w:cs="Arial"/>
          <w:sz w:val="22"/>
          <w:szCs w:val="22"/>
          <w:lang w:val="ca-ES" w:eastAsia="es-ES"/>
        </w:rPr>
        <w:t> </w:t>
      </w:r>
      <w:r w:rsidRPr="008D478E">
        <w:rPr>
          <w:rFonts w:ascii="Arial" w:hAnsi="Arial" w:cs="Arial"/>
          <w:sz w:val="22"/>
          <w:szCs w:val="22"/>
          <w:lang w:val="ca-ES" w:eastAsia="es-ES"/>
        </w:rPr>
        <w:fldChar w:fldCharType="end"/>
      </w:r>
      <w:r w:rsidRPr="008D478E">
        <w:rPr>
          <w:rFonts w:ascii="Arial" w:hAnsi="Arial" w:cs="Arial"/>
          <w:sz w:val="22"/>
          <w:szCs w:val="22"/>
          <w:lang w:val="ca-ES" w:eastAsia="es-ES"/>
        </w:rPr>
        <w:t xml:space="preserve">, </w:t>
      </w:r>
      <w:r w:rsidRPr="008D478E">
        <w:rPr>
          <w:rFonts w:ascii="Arial" w:hAnsi="Arial" w:cs="Arial"/>
          <w:sz w:val="22"/>
          <w:szCs w:val="22"/>
          <w:lang w:val="ca-ES" w:eastAsia="es-ES"/>
        </w:rPr>
        <w:fldChar w:fldCharType="begin">
          <w:ffData>
            <w:name w:val="Texto873"/>
            <w:enabled/>
            <w:calcOnExit w:val="0"/>
            <w:textInput/>
          </w:ffData>
        </w:fldChar>
      </w:r>
      <w:r w:rsidRPr="008D478E">
        <w:rPr>
          <w:rFonts w:ascii="Arial" w:hAnsi="Arial" w:cs="Arial"/>
          <w:sz w:val="22"/>
          <w:szCs w:val="22"/>
          <w:lang w:val="ca-ES" w:eastAsia="es-ES"/>
        </w:rPr>
        <w:instrText xml:space="preserve"> FORMTEXT </w:instrText>
      </w:r>
      <w:r w:rsidRPr="008D478E">
        <w:rPr>
          <w:rFonts w:ascii="Arial" w:hAnsi="Arial" w:cs="Arial"/>
          <w:sz w:val="22"/>
          <w:szCs w:val="22"/>
          <w:lang w:val="ca-ES" w:eastAsia="es-ES"/>
        </w:rPr>
      </w:r>
      <w:r w:rsidRPr="008D478E">
        <w:rPr>
          <w:rFonts w:ascii="Arial" w:hAnsi="Arial" w:cs="Arial"/>
          <w:sz w:val="22"/>
          <w:szCs w:val="22"/>
          <w:lang w:val="ca-ES" w:eastAsia="es-ES"/>
        </w:rPr>
        <w:fldChar w:fldCharType="separate"/>
      </w:r>
      <w:r w:rsidRPr="008D478E">
        <w:rPr>
          <w:rFonts w:ascii="Arial" w:hAnsi="Arial" w:cs="Arial"/>
          <w:sz w:val="22"/>
          <w:szCs w:val="22"/>
          <w:lang w:val="ca-ES" w:eastAsia="es-ES"/>
        </w:rPr>
        <w:t> </w:t>
      </w:r>
      <w:r w:rsidRPr="008D478E">
        <w:rPr>
          <w:rFonts w:ascii="Arial" w:hAnsi="Arial" w:cs="Arial"/>
          <w:sz w:val="22"/>
          <w:szCs w:val="22"/>
          <w:lang w:val="ca-ES" w:eastAsia="es-ES"/>
        </w:rPr>
        <w:t> </w:t>
      </w:r>
      <w:r w:rsidRPr="008D478E">
        <w:rPr>
          <w:rFonts w:ascii="Arial" w:hAnsi="Arial" w:cs="Arial"/>
          <w:sz w:val="22"/>
          <w:szCs w:val="22"/>
          <w:lang w:val="ca-ES" w:eastAsia="es-ES"/>
        </w:rPr>
        <w:t> </w:t>
      </w:r>
      <w:r w:rsidRPr="008D478E">
        <w:rPr>
          <w:rFonts w:ascii="Arial" w:hAnsi="Arial" w:cs="Arial"/>
          <w:sz w:val="22"/>
          <w:szCs w:val="22"/>
          <w:lang w:val="ca-ES" w:eastAsia="es-ES"/>
        </w:rPr>
        <w:t> </w:t>
      </w:r>
      <w:r w:rsidRPr="008D478E">
        <w:rPr>
          <w:rFonts w:ascii="Arial" w:hAnsi="Arial" w:cs="Arial"/>
          <w:sz w:val="22"/>
          <w:szCs w:val="22"/>
          <w:lang w:val="ca-ES" w:eastAsia="es-ES"/>
        </w:rPr>
        <w:t> </w:t>
      </w:r>
      <w:r w:rsidRPr="008D478E">
        <w:rPr>
          <w:rFonts w:ascii="Arial" w:hAnsi="Arial" w:cs="Arial"/>
          <w:sz w:val="22"/>
          <w:szCs w:val="22"/>
          <w:lang w:val="ca-ES" w:eastAsia="es-ES"/>
        </w:rPr>
        <w:fldChar w:fldCharType="end"/>
      </w:r>
      <w:r w:rsidRPr="008D478E">
        <w:rPr>
          <w:rFonts w:ascii="Arial" w:hAnsi="Arial" w:cs="Arial"/>
          <w:sz w:val="22"/>
          <w:szCs w:val="22"/>
          <w:lang w:val="ca-ES" w:eastAsia="es-ES"/>
        </w:rPr>
        <w:t xml:space="preserve"> de/d’</w:t>
      </w:r>
      <w:r w:rsidRPr="008D478E">
        <w:rPr>
          <w:rFonts w:ascii="Arial" w:hAnsi="Arial" w:cs="Arial"/>
          <w:sz w:val="22"/>
          <w:szCs w:val="22"/>
          <w:lang w:val="ca-ES" w:eastAsia="es-ES"/>
        </w:rPr>
        <w:fldChar w:fldCharType="begin">
          <w:ffData>
            <w:name w:val="Texto874"/>
            <w:enabled/>
            <w:calcOnExit w:val="0"/>
            <w:textInput/>
          </w:ffData>
        </w:fldChar>
      </w:r>
      <w:r w:rsidRPr="008D478E">
        <w:rPr>
          <w:rFonts w:ascii="Arial" w:hAnsi="Arial" w:cs="Arial"/>
          <w:sz w:val="22"/>
          <w:szCs w:val="22"/>
          <w:lang w:val="ca-ES" w:eastAsia="es-ES"/>
        </w:rPr>
        <w:instrText xml:space="preserve"> FORMTEXT </w:instrText>
      </w:r>
      <w:r w:rsidRPr="008D478E">
        <w:rPr>
          <w:rFonts w:ascii="Arial" w:hAnsi="Arial" w:cs="Arial"/>
          <w:sz w:val="22"/>
          <w:szCs w:val="22"/>
          <w:lang w:val="ca-ES" w:eastAsia="es-ES"/>
        </w:rPr>
      </w:r>
      <w:r w:rsidRPr="008D478E">
        <w:rPr>
          <w:rFonts w:ascii="Arial" w:hAnsi="Arial" w:cs="Arial"/>
          <w:sz w:val="22"/>
          <w:szCs w:val="22"/>
          <w:lang w:val="ca-ES" w:eastAsia="es-ES"/>
        </w:rPr>
        <w:fldChar w:fldCharType="separate"/>
      </w:r>
      <w:r w:rsidRPr="008D478E">
        <w:rPr>
          <w:rFonts w:ascii="Arial" w:hAnsi="Arial" w:cs="Arial"/>
          <w:sz w:val="22"/>
          <w:szCs w:val="22"/>
          <w:lang w:val="ca-ES" w:eastAsia="es-ES"/>
        </w:rPr>
        <w:t> </w:t>
      </w:r>
      <w:r w:rsidRPr="008D478E">
        <w:rPr>
          <w:rFonts w:ascii="Arial" w:hAnsi="Arial" w:cs="Arial"/>
          <w:sz w:val="22"/>
          <w:szCs w:val="22"/>
          <w:lang w:val="ca-ES" w:eastAsia="es-ES"/>
        </w:rPr>
        <w:t> </w:t>
      </w:r>
      <w:r w:rsidRPr="008D478E">
        <w:rPr>
          <w:rFonts w:ascii="Arial" w:hAnsi="Arial" w:cs="Arial"/>
          <w:sz w:val="22"/>
          <w:szCs w:val="22"/>
          <w:lang w:val="ca-ES" w:eastAsia="es-ES"/>
        </w:rPr>
        <w:t> </w:t>
      </w:r>
      <w:r w:rsidRPr="008D478E">
        <w:rPr>
          <w:rFonts w:ascii="Arial" w:hAnsi="Arial" w:cs="Arial"/>
          <w:sz w:val="22"/>
          <w:szCs w:val="22"/>
          <w:lang w:val="ca-ES" w:eastAsia="es-ES"/>
        </w:rPr>
        <w:t> </w:t>
      </w:r>
      <w:r w:rsidRPr="008D478E">
        <w:rPr>
          <w:rFonts w:ascii="Arial" w:hAnsi="Arial" w:cs="Arial"/>
          <w:sz w:val="22"/>
          <w:szCs w:val="22"/>
          <w:lang w:val="ca-ES" w:eastAsia="es-ES"/>
        </w:rPr>
        <w:t> </w:t>
      </w:r>
      <w:r w:rsidRPr="008D478E">
        <w:rPr>
          <w:rFonts w:ascii="Arial" w:hAnsi="Arial" w:cs="Arial"/>
          <w:sz w:val="22"/>
          <w:szCs w:val="22"/>
          <w:lang w:val="ca-ES" w:eastAsia="es-ES"/>
        </w:rPr>
        <w:fldChar w:fldCharType="end"/>
      </w:r>
      <w:r w:rsidRPr="008D478E">
        <w:rPr>
          <w:rFonts w:ascii="Arial" w:hAnsi="Arial" w:cs="Arial"/>
          <w:sz w:val="22"/>
          <w:szCs w:val="22"/>
          <w:lang w:val="ca-ES" w:eastAsia="es-ES"/>
        </w:rPr>
        <w:t xml:space="preserve"> de </w:t>
      </w:r>
      <w:r w:rsidRPr="008D478E">
        <w:rPr>
          <w:rFonts w:ascii="Arial" w:hAnsi="Arial" w:cs="Arial"/>
          <w:sz w:val="22"/>
          <w:szCs w:val="22"/>
          <w:lang w:val="ca-ES" w:eastAsia="es-ES"/>
        </w:rPr>
        <w:fldChar w:fldCharType="begin">
          <w:ffData>
            <w:name w:val="Texto875"/>
            <w:enabled/>
            <w:calcOnExit w:val="0"/>
            <w:textInput/>
          </w:ffData>
        </w:fldChar>
      </w:r>
      <w:r w:rsidRPr="008D478E">
        <w:rPr>
          <w:rFonts w:ascii="Arial" w:hAnsi="Arial" w:cs="Arial"/>
          <w:sz w:val="22"/>
          <w:szCs w:val="22"/>
          <w:lang w:val="ca-ES" w:eastAsia="es-ES"/>
        </w:rPr>
        <w:instrText xml:space="preserve"> FORMTEXT </w:instrText>
      </w:r>
      <w:r w:rsidRPr="008D478E">
        <w:rPr>
          <w:rFonts w:ascii="Arial" w:hAnsi="Arial" w:cs="Arial"/>
          <w:sz w:val="22"/>
          <w:szCs w:val="22"/>
          <w:lang w:val="ca-ES" w:eastAsia="es-ES"/>
        </w:rPr>
      </w:r>
      <w:r w:rsidRPr="008D478E">
        <w:rPr>
          <w:rFonts w:ascii="Arial" w:hAnsi="Arial" w:cs="Arial"/>
          <w:sz w:val="22"/>
          <w:szCs w:val="22"/>
          <w:lang w:val="ca-ES" w:eastAsia="es-ES"/>
        </w:rPr>
        <w:fldChar w:fldCharType="separate"/>
      </w:r>
      <w:r w:rsidRPr="008D478E">
        <w:rPr>
          <w:rFonts w:ascii="Arial" w:hAnsi="Arial" w:cs="Arial"/>
          <w:sz w:val="22"/>
          <w:szCs w:val="22"/>
          <w:lang w:val="ca-ES" w:eastAsia="es-ES"/>
        </w:rPr>
        <w:t> </w:t>
      </w:r>
      <w:r w:rsidRPr="008D478E">
        <w:rPr>
          <w:rFonts w:ascii="Arial" w:hAnsi="Arial" w:cs="Arial"/>
          <w:sz w:val="22"/>
          <w:szCs w:val="22"/>
          <w:lang w:val="ca-ES" w:eastAsia="es-ES"/>
        </w:rPr>
        <w:t> </w:t>
      </w:r>
      <w:r w:rsidRPr="008D478E">
        <w:rPr>
          <w:rFonts w:ascii="Arial" w:hAnsi="Arial" w:cs="Arial"/>
          <w:sz w:val="22"/>
          <w:szCs w:val="22"/>
          <w:lang w:val="ca-ES" w:eastAsia="es-ES"/>
        </w:rPr>
        <w:t> </w:t>
      </w:r>
      <w:r w:rsidRPr="008D478E">
        <w:rPr>
          <w:rFonts w:ascii="Arial" w:hAnsi="Arial" w:cs="Arial"/>
          <w:sz w:val="22"/>
          <w:szCs w:val="22"/>
          <w:lang w:val="ca-ES" w:eastAsia="es-ES"/>
        </w:rPr>
        <w:t> </w:t>
      </w:r>
      <w:r w:rsidRPr="008D478E">
        <w:rPr>
          <w:rFonts w:ascii="Arial" w:hAnsi="Arial" w:cs="Arial"/>
          <w:sz w:val="22"/>
          <w:szCs w:val="22"/>
          <w:lang w:val="ca-ES" w:eastAsia="es-ES"/>
        </w:rPr>
        <w:t> </w:t>
      </w:r>
      <w:r w:rsidRPr="008D478E">
        <w:rPr>
          <w:rFonts w:ascii="Arial" w:hAnsi="Arial" w:cs="Arial"/>
          <w:sz w:val="22"/>
          <w:szCs w:val="22"/>
          <w:lang w:val="ca-ES" w:eastAsia="es-ES"/>
        </w:rPr>
        <w:fldChar w:fldCharType="end"/>
      </w:r>
    </w:p>
    <w:sectPr w:rsidR="00073410" w:rsidRPr="008D478E">
      <w:headerReference w:type="default" r:id="rId7"/>
      <w:foot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D2908" w14:textId="77777777" w:rsidR="00073410" w:rsidRDefault="00073410">
      <w:r>
        <w:separator/>
      </w:r>
    </w:p>
  </w:endnote>
  <w:endnote w:type="continuationSeparator" w:id="0">
    <w:p w14:paraId="47CD290A" w14:textId="77777777" w:rsidR="00073410" w:rsidRDefault="0007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odoni">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ans">
    <w:altName w:val="Arial"/>
    <w:charset w:val="00"/>
    <w:family w:val="swiss"/>
    <w:pitch w:val="variable"/>
    <w:sig w:usb0="E00082FF" w:usb1="400078FF" w:usb2="0000002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IDFont+F1">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E9BC" w14:textId="04930749" w:rsidR="00073410" w:rsidRDefault="00AB5E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rPr>
        <w:rFonts w:ascii="Calibri" w:hAnsi="Calibri" w:cs="Calibri"/>
        <w:sz w:val="20"/>
        <w:szCs w:val="20"/>
      </w:rPr>
    </w:pPr>
    <w:r>
      <w:rPr>
        <w:rFonts w:ascii="Calibri" w:hAnsi="Calibri" w:cs="Calibri"/>
        <w:noProof/>
        <w:sz w:val="20"/>
        <w:szCs w:val="20"/>
      </w:rPr>
      <w:drawing>
        <wp:inline distT="0" distB="0" distL="0" distR="0" wp14:anchorId="1796991A" wp14:editId="6FCF739B">
          <wp:extent cx="5495925" cy="4000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400050"/>
                  </a:xfrm>
                  <a:prstGeom prst="rect">
                    <a:avLst/>
                  </a:prstGeom>
                  <a:noFill/>
                  <a:ln>
                    <a:noFill/>
                  </a:ln>
                </pic:spPr>
              </pic:pic>
            </a:graphicData>
          </a:graphic>
        </wp:inline>
      </w:drawing>
    </w:r>
  </w:p>
  <w:p w14:paraId="47CD2900" w14:textId="724A0698" w:rsidR="00A61C00" w:rsidRDefault="00073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rPr>
        <w:rFonts w:ascii="Calibri" w:hAnsi="Calibri" w:cs="Calibri"/>
        <w:sz w:val="20"/>
        <w:szCs w:val="20"/>
      </w:rPr>
    </w:pPr>
    <w:r>
      <w:rPr>
        <w:rFonts w:ascii="Calibri" w:hAnsi="Calibri" w:cs="Calibri"/>
        <w:sz w:val="20"/>
        <w:szCs w:val="20"/>
      </w:rPr>
      <w:t xml:space="preserve">CODI DE L’EXPEDIENT: </w:t>
    </w:r>
    <w:proofErr w:type="gramStart"/>
    <w:r>
      <w:rPr>
        <w:rFonts w:ascii="Calibri" w:hAnsi="Calibri" w:cs="Calibri"/>
        <w:sz w:val="20"/>
        <w:szCs w:val="20"/>
      </w:rPr>
      <w:t>1429  NOM</w:t>
    </w:r>
    <w:proofErr w:type="gramEnd"/>
    <w:r>
      <w:rPr>
        <w:rFonts w:ascii="Calibri" w:hAnsi="Calibri" w:cs="Calibri"/>
        <w:sz w:val="20"/>
        <w:szCs w:val="20"/>
      </w:rPr>
      <w:t xml:space="preserve"> DE L’EXPEDIENT: 2024_1429_CONTRACTACIO SECTORITZACIO XARXA MUNICIPAL AIGUA</w:t>
    </w:r>
  </w:p>
  <w:p w14:paraId="47CD2901" w14:textId="77777777" w:rsidR="00A61C00" w:rsidRDefault="00A6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jc w:val="right"/>
      <w:rPr>
        <w:rFonts w:ascii="Calibri" w:hAnsi="Calibri" w:cs="Calibri"/>
        <w:sz w:val="20"/>
        <w:szCs w:val="20"/>
      </w:rPr>
    </w:pPr>
  </w:p>
  <w:p w14:paraId="47CD2902" w14:textId="77777777" w:rsidR="00A61C00" w:rsidRDefault="00073410">
    <w:pPr>
      <w:pStyle w:val="ajuntament"/>
      <w:ind w:firstLine="360"/>
      <w:jc w:val="right"/>
      <w:rPr>
        <w:rFonts w:ascii="Arial" w:hAnsi="Arial" w:cs="Arial"/>
      </w:rPr>
    </w:pPr>
    <w:r>
      <w:rPr>
        <w:rFonts w:ascii="Arial" w:hAnsi="Arial" w:cs="Arial"/>
        <w:sz w:val="18"/>
        <w:szCs w:val="18"/>
      </w:rPr>
      <w:t xml:space="preserve">Sant Antoni, 31   </w:t>
    </w:r>
    <w:r>
      <w:rPr>
        <w:rFonts w:ascii="Arial" w:hAnsi="Arial" w:cs="Arial"/>
        <w:color w:val="A40243"/>
        <w:sz w:val="18"/>
        <w:szCs w:val="18"/>
      </w:rPr>
      <w:t>/</w:t>
    </w:r>
    <w:r>
      <w:rPr>
        <w:rFonts w:ascii="Arial" w:hAnsi="Arial" w:cs="Arial"/>
        <w:sz w:val="18"/>
        <w:szCs w:val="18"/>
      </w:rPr>
      <w:t xml:space="preserve">   08798 Sant Cugat Sesgarrigues   </w:t>
    </w:r>
    <w:r>
      <w:rPr>
        <w:rFonts w:ascii="Arial" w:hAnsi="Arial" w:cs="Arial"/>
        <w:color w:val="A40243"/>
        <w:sz w:val="18"/>
        <w:szCs w:val="18"/>
      </w:rPr>
      <w:t>/</w:t>
    </w:r>
    <w:r>
      <w:rPr>
        <w:rFonts w:ascii="Arial" w:hAnsi="Arial" w:cs="Arial"/>
        <w:sz w:val="18"/>
        <w:szCs w:val="18"/>
      </w:rPr>
      <w:t xml:space="preserve">   tel. 93 897 01 03   </w:t>
    </w:r>
    <w:r>
      <w:rPr>
        <w:rFonts w:ascii="Arial" w:hAnsi="Arial" w:cs="Arial"/>
        <w:color w:val="A40243"/>
        <w:sz w:val="18"/>
        <w:szCs w:val="18"/>
      </w:rPr>
      <w:t>/</w:t>
    </w:r>
    <w:r>
      <w:rPr>
        <w:rFonts w:ascii="Arial" w:hAnsi="Arial" w:cs="Arial"/>
        <w:sz w:val="18"/>
        <w:szCs w:val="18"/>
      </w:rPr>
      <w:t xml:space="preserve">   fax. 93 897 06 90</w:t>
    </w:r>
  </w:p>
  <w:p w14:paraId="47CD2903" w14:textId="77777777" w:rsidR="00A61C00" w:rsidRDefault="00073410">
    <w:pPr>
      <w:pStyle w:val="ajuntament"/>
      <w:jc w:val="right"/>
      <w:rPr>
        <w:rFonts w:ascii="Arial" w:hAnsi="Arial" w:cs="Arial"/>
        <w:sz w:val="18"/>
        <w:szCs w:val="18"/>
      </w:rPr>
    </w:pPr>
    <w:r>
      <w:rPr>
        <w:rFonts w:ascii="Arial" w:hAnsi="Arial" w:cs="Arial"/>
        <w:sz w:val="18"/>
        <w:szCs w:val="18"/>
      </w:rPr>
      <w:t xml:space="preserve">www.santcugatsesgarrigues.cat   </w:t>
    </w:r>
    <w:r>
      <w:rPr>
        <w:rFonts w:ascii="Arial" w:hAnsi="Arial" w:cs="Arial"/>
        <w:color w:val="A40243"/>
        <w:sz w:val="18"/>
        <w:szCs w:val="18"/>
      </w:rPr>
      <w:t>/</w:t>
    </w:r>
    <w:r>
      <w:rPr>
        <w:rFonts w:ascii="Arial" w:hAnsi="Arial" w:cs="Arial"/>
        <w:sz w:val="18"/>
        <w:szCs w:val="18"/>
      </w:rPr>
      <w:t xml:space="preserve">   e-mail: st.cugats@diba.cat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D2904" w14:textId="77777777" w:rsidR="00073410" w:rsidRDefault="00073410">
      <w:r>
        <w:separator/>
      </w:r>
    </w:p>
  </w:footnote>
  <w:footnote w:type="continuationSeparator" w:id="0">
    <w:p w14:paraId="47CD2906" w14:textId="77777777" w:rsidR="00073410" w:rsidRDefault="00073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D28FF" w14:textId="1F5CAF15" w:rsidR="00A61C00" w:rsidRDefault="00AB5E6A">
    <w:pPr>
      <w:pStyle w:val="Encabezado5"/>
      <w:jc w:val="right"/>
    </w:pPr>
    <w:r>
      <w:rPr>
        <w:noProof/>
      </w:rPr>
      <w:drawing>
        <wp:inline distT="0" distB="0" distL="0" distR="0" wp14:anchorId="47CD2904" wp14:editId="3A35070F">
          <wp:extent cx="1628775"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360" w:hanging="360"/>
      </w:pPr>
      <w:rPr>
        <w:rFonts w:ascii="Calibri" w:hAnsi="Calibri" w:cs="Calibri"/>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Calibri" w:hAnsi="Calibri" w:cs="Calibri"/>
        <w:color w:val="auto"/>
        <w:lang w:eastAsia="en-US"/>
      </w:rPr>
    </w:lvl>
    <w:lvl w:ilvl="1">
      <w:start w:val="1"/>
      <w:numFmt w:val="bullet"/>
      <w:lvlText w:val=""/>
      <w:lvlJc w:val="left"/>
      <w:pPr>
        <w:tabs>
          <w:tab w:val="num" w:pos="0"/>
        </w:tabs>
        <w:ind w:left="1080" w:hanging="360"/>
      </w:pPr>
      <w:rPr>
        <w:rFonts w:ascii="Wingdings" w:hAnsi="Wingdings" w:cs="Wingdings"/>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 w15:restartNumberingAfterBreak="0">
    <w:nsid w:val="0196020F"/>
    <w:multiLevelType w:val="hybridMultilevel"/>
    <w:tmpl w:val="576413B0"/>
    <w:lvl w:ilvl="0" w:tplc="5AF6FA8A">
      <w:start w:val="1"/>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27B477E"/>
    <w:multiLevelType w:val="hybridMultilevel"/>
    <w:tmpl w:val="CF769626"/>
    <w:lvl w:ilvl="0" w:tplc="C9347346">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B21368"/>
    <w:multiLevelType w:val="hybridMultilevel"/>
    <w:tmpl w:val="FFFFFFFF"/>
    <w:lvl w:ilvl="0" w:tplc="CAFA4FCE">
      <w:numFmt w:val="bullet"/>
      <w:lvlText w:val="-"/>
      <w:lvlJc w:val="left"/>
      <w:pPr>
        <w:ind w:left="360" w:hanging="360"/>
      </w:pPr>
      <w:rPr>
        <w:rFonts w:ascii="Arial" w:eastAsia="Times New Roman" w:hAnsi="Arial" w:hint="default"/>
        <w:color w:val="auto"/>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C4158F1"/>
    <w:multiLevelType w:val="hybridMultilevel"/>
    <w:tmpl w:val="B0789F3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E66102C"/>
    <w:multiLevelType w:val="hybridMultilevel"/>
    <w:tmpl w:val="0BDC664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FC35ABB"/>
    <w:multiLevelType w:val="hybridMultilevel"/>
    <w:tmpl w:val="38FC9584"/>
    <w:lvl w:ilvl="0" w:tplc="04030017">
      <w:start w:val="3"/>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 w15:restartNumberingAfterBreak="0">
    <w:nsid w:val="170F47E1"/>
    <w:multiLevelType w:val="hybridMultilevel"/>
    <w:tmpl w:val="7CC4D808"/>
    <w:lvl w:ilvl="0" w:tplc="3B48C466">
      <w:numFmt w:val="bullet"/>
      <w:lvlText w:val="-"/>
      <w:lvlJc w:val="left"/>
      <w:pPr>
        <w:ind w:left="862" w:hanging="360"/>
      </w:pPr>
      <w:rPr>
        <w:rFonts w:ascii="Arial MT" w:eastAsia="Arial MT" w:hAnsi="Arial MT" w:cs="Arial MT" w:hint="default"/>
        <w:w w:val="100"/>
        <w:sz w:val="22"/>
        <w:szCs w:val="22"/>
        <w:lang w:val="ca-ES" w:eastAsia="en-US" w:bidi="ar-SA"/>
      </w:rPr>
    </w:lvl>
    <w:lvl w:ilvl="1" w:tplc="056432AE">
      <w:numFmt w:val="bullet"/>
      <w:lvlText w:val="•"/>
      <w:lvlJc w:val="left"/>
      <w:pPr>
        <w:ind w:left="1708" w:hanging="360"/>
      </w:pPr>
      <w:rPr>
        <w:rFonts w:hint="default"/>
        <w:lang w:val="ca-ES" w:eastAsia="en-US" w:bidi="ar-SA"/>
      </w:rPr>
    </w:lvl>
    <w:lvl w:ilvl="2" w:tplc="C78E33F0">
      <w:numFmt w:val="bullet"/>
      <w:lvlText w:val="•"/>
      <w:lvlJc w:val="left"/>
      <w:pPr>
        <w:ind w:left="2557" w:hanging="360"/>
      </w:pPr>
      <w:rPr>
        <w:rFonts w:hint="default"/>
        <w:lang w:val="ca-ES" w:eastAsia="en-US" w:bidi="ar-SA"/>
      </w:rPr>
    </w:lvl>
    <w:lvl w:ilvl="3" w:tplc="0196237A">
      <w:numFmt w:val="bullet"/>
      <w:lvlText w:val="•"/>
      <w:lvlJc w:val="left"/>
      <w:pPr>
        <w:ind w:left="3405" w:hanging="360"/>
      </w:pPr>
      <w:rPr>
        <w:rFonts w:hint="default"/>
        <w:lang w:val="ca-ES" w:eastAsia="en-US" w:bidi="ar-SA"/>
      </w:rPr>
    </w:lvl>
    <w:lvl w:ilvl="4" w:tplc="8B9085CC">
      <w:numFmt w:val="bullet"/>
      <w:lvlText w:val="•"/>
      <w:lvlJc w:val="left"/>
      <w:pPr>
        <w:ind w:left="4254" w:hanging="360"/>
      </w:pPr>
      <w:rPr>
        <w:rFonts w:hint="default"/>
        <w:lang w:val="ca-ES" w:eastAsia="en-US" w:bidi="ar-SA"/>
      </w:rPr>
    </w:lvl>
    <w:lvl w:ilvl="5" w:tplc="7730ECD2">
      <w:numFmt w:val="bullet"/>
      <w:lvlText w:val="•"/>
      <w:lvlJc w:val="left"/>
      <w:pPr>
        <w:ind w:left="5103" w:hanging="360"/>
      </w:pPr>
      <w:rPr>
        <w:rFonts w:hint="default"/>
        <w:lang w:val="ca-ES" w:eastAsia="en-US" w:bidi="ar-SA"/>
      </w:rPr>
    </w:lvl>
    <w:lvl w:ilvl="6" w:tplc="BC68781C">
      <w:numFmt w:val="bullet"/>
      <w:lvlText w:val="•"/>
      <w:lvlJc w:val="left"/>
      <w:pPr>
        <w:ind w:left="5951" w:hanging="360"/>
      </w:pPr>
      <w:rPr>
        <w:rFonts w:hint="default"/>
        <w:lang w:val="ca-ES" w:eastAsia="en-US" w:bidi="ar-SA"/>
      </w:rPr>
    </w:lvl>
    <w:lvl w:ilvl="7" w:tplc="3F82E92C">
      <w:numFmt w:val="bullet"/>
      <w:lvlText w:val="•"/>
      <w:lvlJc w:val="left"/>
      <w:pPr>
        <w:ind w:left="6800" w:hanging="360"/>
      </w:pPr>
      <w:rPr>
        <w:rFonts w:hint="default"/>
        <w:lang w:val="ca-ES" w:eastAsia="en-US" w:bidi="ar-SA"/>
      </w:rPr>
    </w:lvl>
    <w:lvl w:ilvl="8" w:tplc="C93EDB32">
      <w:numFmt w:val="bullet"/>
      <w:lvlText w:val="•"/>
      <w:lvlJc w:val="left"/>
      <w:pPr>
        <w:ind w:left="7649" w:hanging="360"/>
      </w:pPr>
      <w:rPr>
        <w:rFonts w:hint="default"/>
        <w:lang w:val="ca-ES" w:eastAsia="en-US" w:bidi="ar-SA"/>
      </w:rPr>
    </w:lvl>
  </w:abstractNum>
  <w:abstractNum w:abstractNumId="10" w15:restartNumberingAfterBreak="0">
    <w:nsid w:val="188E3F4F"/>
    <w:multiLevelType w:val="hybridMultilevel"/>
    <w:tmpl w:val="0728DB66"/>
    <w:lvl w:ilvl="0" w:tplc="CDFCDD18">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9021B09"/>
    <w:multiLevelType w:val="hybridMultilevel"/>
    <w:tmpl w:val="E340B51A"/>
    <w:lvl w:ilvl="0" w:tplc="2C48446C">
      <w:start w:val="2"/>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2" w15:restartNumberingAfterBreak="0">
    <w:nsid w:val="19835B40"/>
    <w:multiLevelType w:val="hybridMultilevel"/>
    <w:tmpl w:val="C6B83424"/>
    <w:lvl w:ilvl="0" w:tplc="C9347346">
      <w:numFmt w:val="bullet"/>
      <w:lvlText w:val="-"/>
      <w:lvlJc w:val="left"/>
      <w:pPr>
        <w:ind w:left="720" w:hanging="360"/>
      </w:pPr>
      <w:rPr>
        <w:rFonts w:ascii="Arial" w:eastAsiaTheme="minorEastAsia"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A6951BD"/>
    <w:multiLevelType w:val="multilevel"/>
    <w:tmpl w:val="0608C106"/>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1CC57763"/>
    <w:multiLevelType w:val="hybridMultilevel"/>
    <w:tmpl w:val="1E400188"/>
    <w:lvl w:ilvl="0" w:tplc="04030001">
      <w:start w:val="1"/>
      <w:numFmt w:val="bullet"/>
      <w:lvlText w:val=""/>
      <w:lvlJc w:val="left"/>
      <w:pPr>
        <w:ind w:left="720" w:hanging="360"/>
      </w:pPr>
      <w:rPr>
        <w:rFonts w:ascii="Symbol" w:hAnsi="Symbol" w:hint="default"/>
      </w:rPr>
    </w:lvl>
    <w:lvl w:ilvl="1" w:tplc="0403001B">
      <w:start w:val="1"/>
      <w:numFmt w:val="lowerRoman"/>
      <w:lvlText w:val="%2."/>
      <w:lvlJc w:val="right"/>
      <w:pPr>
        <w:ind w:left="1440" w:hanging="360"/>
      </w:p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1D28507A"/>
    <w:multiLevelType w:val="hybridMultilevel"/>
    <w:tmpl w:val="FFFFFFFF"/>
    <w:lvl w:ilvl="0" w:tplc="CD64103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1363C42"/>
    <w:multiLevelType w:val="hybridMultilevel"/>
    <w:tmpl w:val="C030A6A8"/>
    <w:lvl w:ilvl="0" w:tplc="5AF6FA8A">
      <w:start w:val="1"/>
      <w:numFmt w:val="bullet"/>
      <w:lvlText w:val="-"/>
      <w:lvlJc w:val="left"/>
      <w:pPr>
        <w:ind w:left="360" w:hanging="360"/>
      </w:pPr>
      <w:rPr>
        <w:rFonts w:ascii="Calibri" w:eastAsia="Times New Roman" w:hAnsi="Calibri" w:cs="Calibr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7" w15:restartNumberingAfterBreak="0">
    <w:nsid w:val="2425557A"/>
    <w:multiLevelType w:val="hybridMultilevel"/>
    <w:tmpl w:val="FBF8F660"/>
    <w:lvl w:ilvl="0" w:tplc="00000009">
      <w:numFmt w:val="bullet"/>
      <w:lvlText w:val="-"/>
      <w:lvlJc w:val="left"/>
      <w:pPr>
        <w:ind w:left="720" w:hanging="360"/>
      </w:pPr>
      <w:rPr>
        <w:rFonts w:ascii="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2DB071DB"/>
    <w:multiLevelType w:val="multilevel"/>
    <w:tmpl w:val="59DA63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45FDE"/>
    <w:multiLevelType w:val="hybridMultilevel"/>
    <w:tmpl w:val="A5FAD87E"/>
    <w:lvl w:ilvl="0" w:tplc="04030011">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33AC07D9"/>
    <w:multiLevelType w:val="hybridMultilevel"/>
    <w:tmpl w:val="C002A816"/>
    <w:lvl w:ilvl="0" w:tplc="BD528F50">
      <w:numFmt w:val="bullet"/>
      <w:lvlText w:val="-"/>
      <w:lvlJc w:val="left"/>
      <w:pPr>
        <w:tabs>
          <w:tab w:val="num" w:pos="1440"/>
        </w:tabs>
        <w:ind w:left="1440" w:hanging="360"/>
      </w:pPr>
      <w:rPr>
        <w:rFonts w:ascii="Arial" w:eastAsia="Times New Roman" w:hAnsi="Arial" w:cs="Arial" w:hint="default"/>
        <w:color w:val="auto"/>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46D68B8"/>
    <w:multiLevelType w:val="hybridMultilevel"/>
    <w:tmpl w:val="47ECBB28"/>
    <w:lvl w:ilvl="0" w:tplc="0C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5245D4D"/>
    <w:multiLevelType w:val="hybridMultilevel"/>
    <w:tmpl w:val="FFFFFFFF"/>
    <w:lvl w:ilvl="0" w:tplc="CD64103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C0C6191"/>
    <w:multiLevelType w:val="hybridMultilevel"/>
    <w:tmpl w:val="84EE32E0"/>
    <w:lvl w:ilvl="0" w:tplc="CD64103C">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3DC97BBD"/>
    <w:multiLevelType w:val="hybridMultilevel"/>
    <w:tmpl w:val="FFFFFFFF"/>
    <w:lvl w:ilvl="0" w:tplc="0C0A0017">
      <w:start w:val="1"/>
      <w:numFmt w:val="lowerLetter"/>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5" w15:restartNumberingAfterBreak="0">
    <w:nsid w:val="3FF435E7"/>
    <w:multiLevelType w:val="multilevel"/>
    <w:tmpl w:val="21926412"/>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6" w15:restartNumberingAfterBreak="0">
    <w:nsid w:val="40AA0774"/>
    <w:multiLevelType w:val="hybridMultilevel"/>
    <w:tmpl w:val="402C2B8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4B221074"/>
    <w:multiLevelType w:val="hybridMultilevel"/>
    <w:tmpl w:val="FFFFFFFF"/>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EBB2E24"/>
    <w:multiLevelType w:val="hybridMultilevel"/>
    <w:tmpl w:val="92321AC0"/>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53563F37"/>
    <w:multiLevelType w:val="multilevel"/>
    <w:tmpl w:val="D2AA3C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A6B1345"/>
    <w:multiLevelType w:val="multilevel"/>
    <w:tmpl w:val="4380FF7A"/>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1" w15:restartNumberingAfterBreak="0">
    <w:nsid w:val="61D613B1"/>
    <w:multiLevelType w:val="hybridMultilevel"/>
    <w:tmpl w:val="360E0020"/>
    <w:lvl w:ilvl="0" w:tplc="C9347346">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43C27FD"/>
    <w:multiLevelType w:val="hybridMultilevel"/>
    <w:tmpl w:val="FFFFFFFF"/>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3D6C89"/>
    <w:multiLevelType w:val="hybridMultilevel"/>
    <w:tmpl w:val="407ADD88"/>
    <w:lvl w:ilvl="0" w:tplc="BD528F50">
      <w:numFmt w:val="bullet"/>
      <w:lvlText w:val="-"/>
      <w:lvlJc w:val="left"/>
      <w:pPr>
        <w:tabs>
          <w:tab w:val="num" w:pos="1440"/>
        </w:tabs>
        <w:ind w:left="1440" w:hanging="360"/>
      </w:pPr>
      <w:rPr>
        <w:rFonts w:ascii="Arial" w:eastAsia="Times New Roman" w:hAnsi="Arial"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6C775F93"/>
    <w:multiLevelType w:val="hybridMultilevel"/>
    <w:tmpl w:val="FFFFFFFF"/>
    <w:lvl w:ilvl="0" w:tplc="CAFA4FCE">
      <w:numFmt w:val="bullet"/>
      <w:lvlText w:val="-"/>
      <w:lvlJc w:val="left"/>
      <w:pPr>
        <w:ind w:left="360" w:hanging="360"/>
      </w:pPr>
      <w:rPr>
        <w:rFonts w:ascii="Arial" w:eastAsia="Times New Roman" w:hAnsi="Arial" w:hint="default"/>
        <w:color w:val="auto"/>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6C815DF5"/>
    <w:multiLevelType w:val="hybridMultilevel"/>
    <w:tmpl w:val="470E3574"/>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6" w15:restartNumberingAfterBreak="0">
    <w:nsid w:val="6DC852C7"/>
    <w:multiLevelType w:val="hybridMultilevel"/>
    <w:tmpl w:val="FFFFFFFF"/>
    <w:lvl w:ilvl="0" w:tplc="F6DE2618">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FCB0132"/>
    <w:multiLevelType w:val="hybridMultilevel"/>
    <w:tmpl w:val="3236A9EE"/>
    <w:lvl w:ilvl="0" w:tplc="5AF6FA8A">
      <w:start w:val="1"/>
      <w:numFmt w:val="bullet"/>
      <w:lvlText w:val="-"/>
      <w:lvlJc w:val="left"/>
      <w:pPr>
        <w:ind w:left="360" w:hanging="360"/>
      </w:pPr>
      <w:rPr>
        <w:rFonts w:ascii="Calibri" w:eastAsia="Times New Roman" w:hAnsi="Calibri" w:cs="Calibr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8" w15:restartNumberingAfterBreak="0">
    <w:nsid w:val="70362817"/>
    <w:multiLevelType w:val="hybridMultilevel"/>
    <w:tmpl w:val="43F2F06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0BA590C"/>
    <w:multiLevelType w:val="hybridMultilevel"/>
    <w:tmpl w:val="BB18176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27C536D"/>
    <w:multiLevelType w:val="hybridMultilevel"/>
    <w:tmpl w:val="6FA6C6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2AA2628"/>
    <w:multiLevelType w:val="multilevel"/>
    <w:tmpl w:val="1200E906"/>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73414861"/>
    <w:multiLevelType w:val="hybridMultilevel"/>
    <w:tmpl w:val="FBB871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4FF3260"/>
    <w:multiLevelType w:val="hybridMultilevel"/>
    <w:tmpl w:val="FFFFFFFF"/>
    <w:lvl w:ilvl="0" w:tplc="67A0D9D4">
      <w:numFmt w:val="bullet"/>
      <w:lvlText w:val="-"/>
      <w:lvlJc w:val="left"/>
      <w:pPr>
        <w:ind w:left="581" w:hanging="361"/>
      </w:pPr>
      <w:rPr>
        <w:rFonts w:ascii="Times New Roman" w:eastAsia="Times New Roman" w:hAnsi="Times New Roman" w:hint="default"/>
        <w:w w:val="99"/>
        <w:sz w:val="22"/>
      </w:rPr>
    </w:lvl>
    <w:lvl w:ilvl="1" w:tplc="44EA1E66">
      <w:numFmt w:val="bullet"/>
      <w:lvlText w:val="•"/>
      <w:lvlJc w:val="left"/>
      <w:pPr>
        <w:ind w:left="1458" w:hanging="361"/>
      </w:pPr>
      <w:rPr>
        <w:rFonts w:hint="default"/>
      </w:rPr>
    </w:lvl>
    <w:lvl w:ilvl="2" w:tplc="73AE3402">
      <w:numFmt w:val="bullet"/>
      <w:lvlText w:val="•"/>
      <w:lvlJc w:val="left"/>
      <w:pPr>
        <w:ind w:left="2336" w:hanging="361"/>
      </w:pPr>
      <w:rPr>
        <w:rFonts w:hint="default"/>
      </w:rPr>
    </w:lvl>
    <w:lvl w:ilvl="3" w:tplc="7E923D80">
      <w:numFmt w:val="bullet"/>
      <w:lvlText w:val="•"/>
      <w:lvlJc w:val="left"/>
      <w:pPr>
        <w:ind w:left="3215" w:hanging="361"/>
      </w:pPr>
      <w:rPr>
        <w:rFonts w:hint="default"/>
      </w:rPr>
    </w:lvl>
    <w:lvl w:ilvl="4" w:tplc="DBE0C3DA">
      <w:numFmt w:val="bullet"/>
      <w:lvlText w:val="•"/>
      <w:lvlJc w:val="left"/>
      <w:pPr>
        <w:ind w:left="4093" w:hanging="361"/>
      </w:pPr>
      <w:rPr>
        <w:rFonts w:hint="default"/>
      </w:rPr>
    </w:lvl>
    <w:lvl w:ilvl="5" w:tplc="0756D642">
      <w:numFmt w:val="bullet"/>
      <w:lvlText w:val="•"/>
      <w:lvlJc w:val="left"/>
      <w:pPr>
        <w:ind w:left="4972" w:hanging="361"/>
      </w:pPr>
      <w:rPr>
        <w:rFonts w:hint="default"/>
      </w:rPr>
    </w:lvl>
    <w:lvl w:ilvl="6" w:tplc="18EECA08">
      <w:numFmt w:val="bullet"/>
      <w:lvlText w:val="•"/>
      <w:lvlJc w:val="left"/>
      <w:pPr>
        <w:ind w:left="5850" w:hanging="361"/>
      </w:pPr>
      <w:rPr>
        <w:rFonts w:hint="default"/>
      </w:rPr>
    </w:lvl>
    <w:lvl w:ilvl="7" w:tplc="18BC362A">
      <w:numFmt w:val="bullet"/>
      <w:lvlText w:val="•"/>
      <w:lvlJc w:val="left"/>
      <w:pPr>
        <w:ind w:left="6729" w:hanging="361"/>
      </w:pPr>
      <w:rPr>
        <w:rFonts w:hint="default"/>
      </w:rPr>
    </w:lvl>
    <w:lvl w:ilvl="8" w:tplc="7A544EE0">
      <w:numFmt w:val="bullet"/>
      <w:lvlText w:val="•"/>
      <w:lvlJc w:val="left"/>
      <w:pPr>
        <w:ind w:left="7607" w:hanging="361"/>
      </w:pPr>
      <w:rPr>
        <w:rFonts w:hint="default"/>
      </w:rPr>
    </w:lvl>
  </w:abstractNum>
  <w:abstractNum w:abstractNumId="44" w15:restartNumberingAfterBreak="0">
    <w:nsid w:val="75C01FAF"/>
    <w:multiLevelType w:val="hybridMultilevel"/>
    <w:tmpl w:val="7932D7CC"/>
    <w:lvl w:ilvl="0" w:tplc="86969624">
      <w:start w:val="1"/>
      <w:numFmt w:val="lowerLetter"/>
      <w:lvlText w:val="%1)"/>
      <w:lvlJc w:val="left"/>
      <w:pPr>
        <w:ind w:left="720" w:hanging="360"/>
      </w:pPr>
      <w:rPr>
        <w:rFonts w:hint="default"/>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5" w15:restartNumberingAfterBreak="0">
    <w:nsid w:val="76490EA7"/>
    <w:multiLevelType w:val="hybridMultilevel"/>
    <w:tmpl w:val="FFFFFFFF"/>
    <w:lvl w:ilvl="0" w:tplc="0C0A0017">
      <w:start w:val="1"/>
      <w:numFmt w:val="lowerLetter"/>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6" w15:restartNumberingAfterBreak="0">
    <w:nsid w:val="7B69497C"/>
    <w:multiLevelType w:val="hybridMultilevel"/>
    <w:tmpl w:val="7D8265EC"/>
    <w:lvl w:ilvl="0" w:tplc="297CC1F6">
      <w:start w:val="1"/>
      <w:numFmt w:val="decimal"/>
      <w:lvlText w:val="%1)"/>
      <w:lvlJc w:val="left"/>
      <w:pPr>
        <w:ind w:left="360" w:hanging="360"/>
      </w:p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164829E6">
      <w:start w:val="1"/>
      <w:numFmt w:val="lowerLetter"/>
      <w:lvlText w:val="%4)"/>
      <w:lvlJc w:val="left"/>
      <w:pPr>
        <w:ind w:left="2520" w:hanging="360"/>
      </w:pPr>
      <w:rPr>
        <w:rFonts w:hint="default"/>
      </w:r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7" w15:restartNumberingAfterBreak="0">
    <w:nsid w:val="7E124718"/>
    <w:multiLevelType w:val="multilevel"/>
    <w:tmpl w:val="D2AA3C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E2522F9"/>
    <w:multiLevelType w:val="hybridMultilevel"/>
    <w:tmpl w:val="55ECBC78"/>
    <w:lvl w:ilvl="0" w:tplc="0C0A000F">
      <w:start w:val="1"/>
      <w:numFmt w:val="decimal"/>
      <w:lvlText w:val="%1."/>
      <w:lvlJc w:val="left"/>
      <w:pPr>
        <w:ind w:left="720" w:hanging="360"/>
      </w:pPr>
    </w:lvl>
    <w:lvl w:ilvl="1" w:tplc="E85C9904">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FA660F2"/>
    <w:multiLevelType w:val="hybridMultilevel"/>
    <w:tmpl w:val="F38A8E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944728773">
    <w:abstractNumId w:val="25"/>
  </w:num>
  <w:num w:numId="2" w16cid:durableId="1375615950">
    <w:abstractNumId w:val="26"/>
  </w:num>
  <w:num w:numId="3" w16cid:durableId="1981963035">
    <w:abstractNumId w:val="46"/>
  </w:num>
  <w:num w:numId="4" w16cid:durableId="260183358">
    <w:abstractNumId w:val="12"/>
  </w:num>
  <w:num w:numId="5" w16cid:durableId="1662150688">
    <w:abstractNumId w:val="18"/>
  </w:num>
  <w:num w:numId="6" w16cid:durableId="1345547340">
    <w:abstractNumId w:val="29"/>
  </w:num>
  <w:num w:numId="7" w16cid:durableId="1832791035">
    <w:abstractNumId w:val="16"/>
  </w:num>
  <w:num w:numId="8" w16cid:durableId="1458329462">
    <w:abstractNumId w:val="8"/>
  </w:num>
  <w:num w:numId="9" w16cid:durableId="166405037">
    <w:abstractNumId w:val="37"/>
  </w:num>
  <w:num w:numId="10" w16cid:durableId="2084135204">
    <w:abstractNumId w:val="3"/>
  </w:num>
  <w:num w:numId="11" w16cid:durableId="853961644">
    <w:abstractNumId w:val="11"/>
  </w:num>
  <w:num w:numId="12" w16cid:durableId="561788765">
    <w:abstractNumId w:val="41"/>
  </w:num>
  <w:num w:numId="13" w16cid:durableId="838276346">
    <w:abstractNumId w:val="35"/>
  </w:num>
  <w:num w:numId="14" w16cid:durableId="2070301526">
    <w:abstractNumId w:val="19"/>
  </w:num>
  <w:num w:numId="15" w16cid:durableId="2120559434">
    <w:abstractNumId w:val="17"/>
  </w:num>
  <w:num w:numId="16" w16cid:durableId="1377311717">
    <w:abstractNumId w:val="44"/>
  </w:num>
  <w:num w:numId="17" w16cid:durableId="1277717665">
    <w:abstractNumId w:val="23"/>
  </w:num>
  <w:num w:numId="18" w16cid:durableId="1077633264">
    <w:abstractNumId w:val="0"/>
  </w:num>
  <w:num w:numId="19" w16cid:durableId="1356073074">
    <w:abstractNumId w:val="1"/>
  </w:num>
  <w:num w:numId="20" w16cid:durableId="1322543423">
    <w:abstractNumId w:val="2"/>
  </w:num>
  <w:num w:numId="21" w16cid:durableId="1460563595">
    <w:abstractNumId w:val="6"/>
  </w:num>
  <w:num w:numId="22" w16cid:durableId="490024684">
    <w:abstractNumId w:val="7"/>
  </w:num>
  <w:num w:numId="23" w16cid:durableId="2051612831">
    <w:abstractNumId w:val="30"/>
  </w:num>
  <w:num w:numId="24" w16cid:durableId="2115515136">
    <w:abstractNumId w:val="20"/>
  </w:num>
  <w:num w:numId="25" w16cid:durableId="1804498808">
    <w:abstractNumId w:val="47"/>
  </w:num>
  <w:num w:numId="26" w16cid:durableId="2095202568">
    <w:abstractNumId w:val="38"/>
  </w:num>
  <w:num w:numId="27" w16cid:durableId="132717705">
    <w:abstractNumId w:val="14"/>
  </w:num>
  <w:num w:numId="28" w16cid:durableId="957493819">
    <w:abstractNumId w:val="13"/>
  </w:num>
  <w:num w:numId="29" w16cid:durableId="1385592983">
    <w:abstractNumId w:val="33"/>
  </w:num>
  <w:num w:numId="30" w16cid:durableId="849177707">
    <w:abstractNumId w:val="10"/>
  </w:num>
  <w:num w:numId="31" w16cid:durableId="1169323011">
    <w:abstractNumId w:val="28"/>
  </w:num>
  <w:num w:numId="32" w16cid:durableId="97873049">
    <w:abstractNumId w:val="39"/>
  </w:num>
  <w:num w:numId="33" w16cid:durableId="645738725">
    <w:abstractNumId w:val="49"/>
  </w:num>
  <w:num w:numId="34" w16cid:durableId="396898647">
    <w:abstractNumId w:val="4"/>
  </w:num>
  <w:num w:numId="35" w16cid:durableId="648755449">
    <w:abstractNumId w:val="40"/>
  </w:num>
  <w:num w:numId="36" w16cid:durableId="679354472">
    <w:abstractNumId w:val="43"/>
  </w:num>
  <w:num w:numId="37" w16cid:durableId="1446386383">
    <w:abstractNumId w:val="36"/>
  </w:num>
  <w:num w:numId="38" w16cid:durableId="1666932347">
    <w:abstractNumId w:val="31"/>
  </w:num>
  <w:num w:numId="39" w16cid:durableId="1450583984">
    <w:abstractNumId w:val="5"/>
  </w:num>
  <w:num w:numId="40" w16cid:durableId="932665397">
    <w:abstractNumId w:val="21"/>
  </w:num>
  <w:num w:numId="41" w16cid:durableId="515265155">
    <w:abstractNumId w:val="34"/>
  </w:num>
  <w:num w:numId="42" w16cid:durableId="1044866116">
    <w:abstractNumId w:val="45"/>
  </w:num>
  <w:num w:numId="43" w16cid:durableId="2070883335">
    <w:abstractNumId w:val="24"/>
  </w:num>
  <w:num w:numId="44" w16cid:durableId="263195988">
    <w:abstractNumId w:val="42"/>
  </w:num>
  <w:num w:numId="45" w16cid:durableId="852888037">
    <w:abstractNumId w:val="27"/>
  </w:num>
  <w:num w:numId="46" w16cid:durableId="943265977">
    <w:abstractNumId w:val="22"/>
  </w:num>
  <w:num w:numId="47" w16cid:durableId="878783056">
    <w:abstractNumId w:val="15"/>
  </w:num>
  <w:num w:numId="48" w16cid:durableId="728112155">
    <w:abstractNumId w:val="48"/>
  </w:num>
  <w:num w:numId="49" w16cid:durableId="2038658138">
    <w:abstractNumId w:val="32"/>
  </w:num>
  <w:num w:numId="50" w16cid:durableId="1004279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lruNhZUr/4ihvGffYAqH2qXf7wh+uS2IaTR/y/ODzjilEHAk9BEuhWLHHOoObwQxiP5jA60RryxfM8E7VwcMA==" w:salt="lIV3t6vlgxLA2QokLmdm8w=="/>
  <w:defaultTabStop w:val="1134"/>
  <w:hyphenationZone w:val="425"/>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00"/>
    <w:rsid w:val="00001874"/>
    <w:rsid w:val="00073410"/>
    <w:rsid w:val="00324D6B"/>
    <w:rsid w:val="003A7E9B"/>
    <w:rsid w:val="00485F84"/>
    <w:rsid w:val="00623F5E"/>
    <w:rsid w:val="00A00605"/>
    <w:rsid w:val="00A16E20"/>
    <w:rsid w:val="00A61C00"/>
    <w:rsid w:val="00AB5E6A"/>
    <w:rsid w:val="00AC4A86"/>
    <w:rsid w:val="00C43B20"/>
    <w:rsid w:val="00C81C97"/>
    <w:rsid w:val="00E740A6"/>
    <w:rsid w:val="00ED5F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7CD28E2"/>
  <w15:docId w15:val="{8250C0C6-AEEA-48A1-95A9-CD2D9262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pPr>
      <w:autoSpaceDE w:val="0"/>
      <w:autoSpaceDN w:val="0"/>
      <w:adjustRightInd w:val="0"/>
    </w:pPr>
    <w:rPr>
      <w:rFonts w:ascii="Times New Roman" w:hAnsi="Times New Roman" w:cs="Times New Roman"/>
      <w:sz w:val="24"/>
      <w:szCs w:val="24"/>
    </w:rPr>
  </w:style>
  <w:style w:type="paragraph" w:styleId="Ttulo1">
    <w:name w:val="heading 1"/>
    <w:basedOn w:val="Normal"/>
    <w:next w:val="Normal"/>
    <w:link w:val="Ttulo1Car"/>
    <w:qFormat/>
    <w:rsid w:val="00073410"/>
    <w:pPr>
      <w:keepNext/>
      <w:autoSpaceDE/>
      <w:autoSpaceDN/>
      <w:adjustRightInd/>
      <w:jc w:val="both"/>
      <w:outlineLvl w:val="0"/>
    </w:pPr>
    <w:rPr>
      <w:rFonts w:eastAsia="Times New Roman" w:cs="Bodoni"/>
      <w:b/>
      <w:bCs/>
      <w:lang w:val="ca-ES" w:eastAsia="es-ES" w:bidi="ks-Deva"/>
    </w:rPr>
  </w:style>
  <w:style w:type="paragraph" w:styleId="Ttulo2">
    <w:name w:val="heading 2"/>
    <w:basedOn w:val="Normal"/>
    <w:next w:val="Normal"/>
    <w:link w:val="Ttulo2Car"/>
    <w:uiPriority w:val="9"/>
    <w:semiHidden/>
    <w:unhideWhenUsed/>
    <w:qFormat/>
    <w:rsid w:val="00073410"/>
    <w:pPr>
      <w:keepNext/>
      <w:keepLines/>
      <w:suppressAutoHyphens/>
      <w:autoSpaceDE/>
      <w:autoSpaceDN/>
      <w:adjustRightInd/>
      <w:spacing w:before="40" w:line="276" w:lineRule="auto"/>
      <w:outlineLvl w:val="1"/>
    </w:pPr>
    <w:rPr>
      <w:rFonts w:ascii="Cambria" w:eastAsia="Times New Roman" w:hAnsi="Cambria"/>
      <w:color w:val="365F91"/>
      <w:sz w:val="26"/>
      <w:szCs w:val="26"/>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uiPriority w:val="99"/>
    <w:pPr>
      <w:widowControl w:val="0"/>
      <w:autoSpaceDE w:val="0"/>
      <w:autoSpaceDN w:val="0"/>
      <w:adjustRightInd w:val="0"/>
    </w:pPr>
    <w:rPr>
      <w:rFonts w:ascii="Arial" w:hAnsi="Arial" w:cs="Arial"/>
      <w:sz w:val="24"/>
      <w:szCs w:val="24"/>
    </w:rPr>
  </w:style>
  <w:style w:type="paragraph" w:customStyle="1" w:styleId="Encabezado5">
    <w:name w:val="Encabezado5"/>
    <w:basedOn w:val="Normal"/>
    <w:uiPriority w:val="99"/>
    <w:pPr>
      <w:tabs>
        <w:tab w:val="center" w:pos="4320"/>
        <w:tab w:val="right" w:pos="8640"/>
      </w:tabs>
    </w:pPr>
  </w:style>
  <w:style w:type="paragraph" w:customStyle="1" w:styleId="Encabezado2">
    <w:name w:val="Encabezado2"/>
    <w:basedOn w:val="Normal"/>
    <w:uiPriority w:val="99"/>
    <w:pPr>
      <w:tabs>
        <w:tab w:val="center" w:pos="4320"/>
        <w:tab w:val="right" w:pos="8640"/>
      </w:tabs>
    </w:pPr>
  </w:style>
  <w:style w:type="paragraph" w:customStyle="1" w:styleId="Piedepgina2">
    <w:name w:val="Pie de página2"/>
    <w:basedOn w:val="Normal"/>
    <w:uiPriority w:val="99"/>
    <w:pPr>
      <w:tabs>
        <w:tab w:val="center" w:pos="4320"/>
        <w:tab w:val="right" w:pos="8640"/>
      </w:tabs>
    </w:pPr>
  </w:style>
  <w:style w:type="paragraph" w:customStyle="1" w:styleId="Encabezado4">
    <w:name w:val="Encabezado4"/>
    <w:basedOn w:val="Normal"/>
    <w:uiPriority w:val="99"/>
    <w:pPr>
      <w:tabs>
        <w:tab w:val="center" w:pos="4320"/>
        <w:tab w:val="right" w:pos="8640"/>
      </w:tabs>
    </w:pPr>
  </w:style>
  <w:style w:type="paragraph" w:customStyle="1" w:styleId="Encabezado3">
    <w:name w:val="Encabezado3"/>
    <w:basedOn w:val="Normal"/>
    <w:uiPriority w:val="99"/>
    <w:pPr>
      <w:tabs>
        <w:tab w:val="center" w:pos="4320"/>
        <w:tab w:val="right" w:pos="8640"/>
      </w:tabs>
    </w:pPr>
  </w:style>
  <w:style w:type="paragraph" w:customStyle="1" w:styleId="Encabezado1">
    <w:name w:val="Encabezado1"/>
    <w:basedOn w:val="Normal"/>
    <w:uiPriority w:val="99"/>
    <w:pPr>
      <w:tabs>
        <w:tab w:val="center" w:pos="4320"/>
        <w:tab w:val="right" w:pos="8640"/>
      </w:tabs>
    </w:pPr>
  </w:style>
  <w:style w:type="paragraph" w:customStyle="1" w:styleId="Piedepgina1">
    <w:name w:val="Pie de página1"/>
    <w:basedOn w:val="Normal"/>
    <w:uiPriority w:val="99"/>
    <w:pPr>
      <w:tabs>
        <w:tab w:val="center" w:pos="4320"/>
        <w:tab w:val="right" w:pos="8640"/>
      </w:tabs>
    </w:pPr>
  </w:style>
  <w:style w:type="paragraph" w:customStyle="1" w:styleId="Piedepgina3">
    <w:name w:val="Pie de página3"/>
    <w:basedOn w:val="Normal"/>
    <w:uiPriority w:val="99"/>
    <w:pPr>
      <w:tabs>
        <w:tab w:val="center" w:pos="4320"/>
        <w:tab w:val="right" w:pos="8640"/>
      </w:tabs>
    </w:pPr>
  </w:style>
  <w:style w:type="paragraph" w:customStyle="1" w:styleId="Piedepgina4">
    <w:name w:val="Pie de página4"/>
    <w:basedOn w:val="Normal"/>
    <w:uiPriority w:val="99"/>
    <w:pPr>
      <w:tabs>
        <w:tab w:val="center" w:pos="4320"/>
        <w:tab w:val="right" w:pos="8640"/>
      </w:tabs>
    </w:pPr>
  </w:style>
  <w:style w:type="paragraph" w:customStyle="1" w:styleId="Piedepgina5">
    <w:name w:val="Pie de página5"/>
    <w:basedOn w:val="Normal"/>
    <w:uiPriority w:val="99"/>
    <w:pPr>
      <w:tabs>
        <w:tab w:val="center" w:pos="4320"/>
        <w:tab w:val="right" w:pos="8640"/>
      </w:tabs>
    </w:pPr>
  </w:style>
  <w:style w:type="paragraph" w:customStyle="1" w:styleId="ajuntament">
    <w:name w:val="ajuntament"/>
    <w:basedOn w:val="Normal0"/>
    <w:uiPriority w:val="99"/>
    <w:pPr>
      <w:widowControl/>
      <w:spacing w:line="288" w:lineRule="auto"/>
    </w:pPr>
    <w:rPr>
      <w:rFonts w:ascii="Noto Sans" w:hAnsi="Noto Sans" w:cs="Noto Sans"/>
      <w:color w:val="000000"/>
    </w:rPr>
  </w:style>
  <w:style w:type="character" w:customStyle="1" w:styleId="Ttulo1Car">
    <w:name w:val="Título 1 Car"/>
    <w:basedOn w:val="Fuentedeprrafopredeter"/>
    <w:link w:val="Ttulo1"/>
    <w:rsid w:val="00073410"/>
    <w:rPr>
      <w:rFonts w:ascii="Times New Roman" w:eastAsia="Times New Roman" w:hAnsi="Times New Roman" w:cs="Bodoni"/>
      <w:b/>
      <w:bCs/>
      <w:sz w:val="24"/>
      <w:szCs w:val="24"/>
      <w:lang w:val="ca-ES" w:eastAsia="es-ES" w:bidi="ks-Deva"/>
    </w:rPr>
  </w:style>
  <w:style w:type="character" w:customStyle="1" w:styleId="Ttulo2Car">
    <w:name w:val="Título 2 Car"/>
    <w:basedOn w:val="Fuentedeprrafopredeter"/>
    <w:link w:val="Ttulo2"/>
    <w:uiPriority w:val="9"/>
    <w:semiHidden/>
    <w:rsid w:val="00073410"/>
    <w:rPr>
      <w:rFonts w:ascii="Cambria" w:eastAsia="Times New Roman" w:hAnsi="Cambria" w:cs="Times New Roman"/>
      <w:color w:val="365F91"/>
      <w:sz w:val="26"/>
      <w:szCs w:val="26"/>
      <w:lang w:val="ca-ES" w:eastAsia="ca-ES"/>
    </w:rPr>
  </w:style>
  <w:style w:type="paragraph" w:styleId="Encabezado">
    <w:name w:val="header"/>
    <w:basedOn w:val="Normal"/>
    <w:link w:val="EncabezadoCar"/>
    <w:uiPriority w:val="99"/>
    <w:unhideWhenUsed/>
    <w:rsid w:val="00073410"/>
    <w:pPr>
      <w:tabs>
        <w:tab w:val="center" w:pos="4252"/>
        <w:tab w:val="right" w:pos="8504"/>
      </w:tabs>
      <w:autoSpaceDE/>
      <w:autoSpaceDN/>
      <w:adjustRightInd/>
    </w:pPr>
    <w:rPr>
      <w:rFonts w:ascii="Calibri" w:hAnsi="Calibri"/>
      <w:sz w:val="22"/>
      <w:szCs w:val="22"/>
      <w:lang w:val="ca-ES" w:eastAsia="ca-ES"/>
    </w:rPr>
  </w:style>
  <w:style w:type="character" w:customStyle="1" w:styleId="EncabezadoCar">
    <w:name w:val="Encabezado Car"/>
    <w:basedOn w:val="Fuentedeprrafopredeter"/>
    <w:link w:val="Encabezado"/>
    <w:uiPriority w:val="99"/>
    <w:rsid w:val="00073410"/>
    <w:rPr>
      <w:rFonts w:ascii="Calibri" w:hAnsi="Calibri" w:cs="Times New Roman"/>
      <w:sz w:val="22"/>
      <w:szCs w:val="22"/>
      <w:lang w:val="ca-ES" w:eastAsia="ca-ES"/>
    </w:rPr>
  </w:style>
  <w:style w:type="paragraph" w:styleId="Piedepgina">
    <w:name w:val="footer"/>
    <w:basedOn w:val="Normal"/>
    <w:link w:val="PiedepginaCar"/>
    <w:uiPriority w:val="99"/>
    <w:unhideWhenUsed/>
    <w:rsid w:val="00073410"/>
    <w:pPr>
      <w:tabs>
        <w:tab w:val="center" w:pos="4252"/>
        <w:tab w:val="right" w:pos="8504"/>
      </w:tabs>
      <w:autoSpaceDE/>
      <w:autoSpaceDN/>
      <w:adjustRightInd/>
    </w:pPr>
    <w:rPr>
      <w:rFonts w:ascii="Calibri" w:hAnsi="Calibri"/>
      <w:sz w:val="22"/>
      <w:szCs w:val="22"/>
      <w:lang w:val="ca-ES" w:eastAsia="ca-ES"/>
    </w:rPr>
  </w:style>
  <w:style w:type="character" w:customStyle="1" w:styleId="PiedepginaCar">
    <w:name w:val="Pie de página Car"/>
    <w:basedOn w:val="Fuentedeprrafopredeter"/>
    <w:link w:val="Piedepgina"/>
    <w:uiPriority w:val="99"/>
    <w:rsid w:val="00073410"/>
    <w:rPr>
      <w:rFonts w:ascii="Calibri" w:hAnsi="Calibri" w:cs="Times New Roman"/>
      <w:sz w:val="22"/>
      <w:szCs w:val="22"/>
      <w:lang w:val="ca-ES" w:eastAsia="ca-ES"/>
    </w:rPr>
  </w:style>
  <w:style w:type="table" w:styleId="Tablaconcuadrcula">
    <w:name w:val="Table Grid"/>
    <w:basedOn w:val="Tablanormal"/>
    <w:uiPriority w:val="39"/>
    <w:rsid w:val="00073410"/>
    <w:rPr>
      <w:rFonts w:eastAsia="Calibri"/>
      <w:sz w:val="22"/>
      <w:szCs w:val="22"/>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3410"/>
    <w:pPr>
      <w:autoSpaceDE/>
      <w:autoSpaceDN/>
      <w:adjustRightInd/>
    </w:pPr>
    <w:rPr>
      <w:rFonts w:ascii="Tahoma" w:hAnsi="Tahoma" w:cs="Tahoma"/>
      <w:sz w:val="16"/>
      <w:szCs w:val="16"/>
      <w:lang w:val="ca-ES" w:eastAsia="ca-ES"/>
    </w:rPr>
  </w:style>
  <w:style w:type="character" w:customStyle="1" w:styleId="TextodegloboCar">
    <w:name w:val="Texto de globo Car"/>
    <w:basedOn w:val="Fuentedeprrafopredeter"/>
    <w:link w:val="Textodeglobo"/>
    <w:uiPriority w:val="99"/>
    <w:semiHidden/>
    <w:rsid w:val="00073410"/>
    <w:rPr>
      <w:rFonts w:ascii="Tahoma" w:hAnsi="Tahoma" w:cs="Tahoma"/>
      <w:sz w:val="16"/>
      <w:szCs w:val="16"/>
      <w:lang w:val="ca-ES" w:eastAsia="ca-ES"/>
    </w:rPr>
  </w:style>
  <w:style w:type="paragraph" w:styleId="Prrafodelista">
    <w:name w:val="List Paragraph"/>
    <w:aliases w:val="Párrafo Numerado,Párrafo de lista - cat,Cuadrícula mediana 1 - Énfasis 21,List Paragraph"/>
    <w:basedOn w:val="Normal"/>
    <w:link w:val="PrrafodelistaCar"/>
    <w:uiPriority w:val="1"/>
    <w:qFormat/>
    <w:rsid w:val="00073410"/>
    <w:pPr>
      <w:autoSpaceDE/>
      <w:autoSpaceDN/>
      <w:adjustRightInd/>
      <w:spacing w:after="200" w:line="276" w:lineRule="auto"/>
      <w:ind w:left="720"/>
      <w:contextualSpacing/>
    </w:pPr>
    <w:rPr>
      <w:rFonts w:ascii="Calibri" w:hAnsi="Calibri"/>
      <w:sz w:val="22"/>
      <w:szCs w:val="22"/>
      <w:lang w:val="ca-ES" w:eastAsia="ca-ES"/>
    </w:rPr>
  </w:style>
  <w:style w:type="paragraph" w:customStyle="1" w:styleId="Default">
    <w:name w:val="Default"/>
    <w:rsid w:val="00073410"/>
    <w:pPr>
      <w:autoSpaceDE w:val="0"/>
      <w:autoSpaceDN w:val="0"/>
      <w:adjustRightInd w:val="0"/>
    </w:pPr>
    <w:rPr>
      <w:rFonts w:ascii="Arial" w:hAnsi="Arial" w:cs="Arial"/>
      <w:color w:val="000000"/>
      <w:sz w:val="24"/>
      <w:szCs w:val="24"/>
      <w:lang w:val="es-ES" w:eastAsia="ca-ES"/>
    </w:rPr>
  </w:style>
  <w:style w:type="numbering" w:customStyle="1" w:styleId="Sinlista1">
    <w:name w:val="Sin lista1"/>
    <w:next w:val="Sinlista"/>
    <w:uiPriority w:val="99"/>
    <w:semiHidden/>
    <w:unhideWhenUsed/>
    <w:rsid w:val="00073410"/>
  </w:style>
  <w:style w:type="character" w:styleId="Refdecomentario">
    <w:name w:val="annotation reference"/>
    <w:uiPriority w:val="99"/>
    <w:unhideWhenUsed/>
    <w:qFormat/>
    <w:rsid w:val="00073410"/>
    <w:rPr>
      <w:sz w:val="16"/>
      <w:szCs w:val="16"/>
    </w:rPr>
  </w:style>
  <w:style w:type="paragraph" w:styleId="Textocomentario">
    <w:name w:val="annotation text"/>
    <w:basedOn w:val="Normal"/>
    <w:link w:val="TextocomentarioCar"/>
    <w:uiPriority w:val="99"/>
    <w:unhideWhenUsed/>
    <w:qFormat/>
    <w:rsid w:val="00073410"/>
    <w:pPr>
      <w:autoSpaceDE/>
      <w:autoSpaceDN/>
      <w:adjustRightInd/>
      <w:spacing w:after="200"/>
    </w:pPr>
    <w:rPr>
      <w:rFonts w:ascii="Calibri" w:eastAsia="Calibri" w:hAnsi="Calibri"/>
      <w:sz w:val="20"/>
      <w:szCs w:val="20"/>
      <w:lang w:val="ca-ES"/>
    </w:rPr>
  </w:style>
  <w:style w:type="character" w:customStyle="1" w:styleId="TextocomentarioCar">
    <w:name w:val="Texto comentario Car"/>
    <w:basedOn w:val="Fuentedeprrafopredeter"/>
    <w:link w:val="Textocomentario"/>
    <w:uiPriority w:val="99"/>
    <w:rsid w:val="00073410"/>
    <w:rPr>
      <w:rFonts w:ascii="Calibri" w:eastAsia="Calibri" w:hAnsi="Calibri" w:cs="Times New Roman"/>
      <w:lang w:val="ca-ES"/>
    </w:rPr>
  </w:style>
  <w:style w:type="paragraph" w:styleId="Asuntodelcomentario">
    <w:name w:val="annotation subject"/>
    <w:basedOn w:val="Textocomentario"/>
    <w:next w:val="Textocomentario"/>
    <w:link w:val="AsuntodelcomentarioCar"/>
    <w:uiPriority w:val="99"/>
    <w:semiHidden/>
    <w:unhideWhenUsed/>
    <w:rsid w:val="00073410"/>
    <w:rPr>
      <w:b/>
      <w:bCs/>
    </w:rPr>
  </w:style>
  <w:style w:type="character" w:customStyle="1" w:styleId="AsuntodelcomentarioCar">
    <w:name w:val="Asunto del comentario Car"/>
    <w:basedOn w:val="TextocomentarioCar"/>
    <w:link w:val="Asuntodelcomentario"/>
    <w:uiPriority w:val="99"/>
    <w:semiHidden/>
    <w:rsid w:val="00073410"/>
    <w:rPr>
      <w:rFonts w:ascii="Calibri" w:eastAsia="Calibri" w:hAnsi="Calibri" w:cs="Times New Roman"/>
      <w:b/>
      <w:bCs/>
      <w:lang w:val="ca-ES"/>
    </w:rPr>
  </w:style>
  <w:style w:type="paragraph" w:styleId="NormalWeb">
    <w:name w:val="Normal (Web)"/>
    <w:basedOn w:val="Normal"/>
    <w:qFormat/>
    <w:rsid w:val="00073410"/>
    <w:pPr>
      <w:autoSpaceDE/>
      <w:autoSpaceDN/>
      <w:adjustRightInd/>
      <w:spacing w:before="100" w:beforeAutospacing="1" w:after="119"/>
    </w:pPr>
    <w:rPr>
      <w:rFonts w:eastAsia="Times New Roman"/>
      <w:lang w:val="es-ES" w:eastAsia="es-ES"/>
    </w:rPr>
  </w:style>
  <w:style w:type="character" w:customStyle="1" w:styleId="apple-converted-space">
    <w:name w:val="apple-converted-space"/>
    <w:basedOn w:val="Fuentedeprrafopredeter"/>
    <w:rsid w:val="00073410"/>
  </w:style>
  <w:style w:type="character" w:styleId="Hipervnculo">
    <w:name w:val="Hyperlink"/>
    <w:uiPriority w:val="99"/>
    <w:unhideWhenUsed/>
    <w:rsid w:val="00073410"/>
    <w:rPr>
      <w:color w:val="0000FF"/>
      <w:u w:val="single"/>
    </w:rPr>
  </w:style>
  <w:style w:type="paragraph" w:customStyle="1" w:styleId="CarCar2">
    <w:name w:val="Car Car2"/>
    <w:basedOn w:val="Normal"/>
    <w:rsid w:val="00073410"/>
    <w:pPr>
      <w:tabs>
        <w:tab w:val="left" w:pos="709"/>
      </w:tabs>
      <w:autoSpaceDE/>
      <w:autoSpaceDN/>
      <w:adjustRightInd/>
    </w:pPr>
    <w:rPr>
      <w:rFonts w:ascii="Tahoma" w:eastAsia="Times New Roman" w:hAnsi="Tahoma"/>
      <w:lang w:val="pl-PL" w:eastAsia="pl-PL"/>
    </w:rPr>
  </w:style>
  <w:style w:type="paragraph" w:styleId="Textoindependiente">
    <w:name w:val="Body Text"/>
    <w:basedOn w:val="Normal"/>
    <w:link w:val="TextoindependienteCar"/>
    <w:rsid w:val="00073410"/>
    <w:pPr>
      <w:autoSpaceDE/>
      <w:autoSpaceDN/>
      <w:adjustRightInd/>
      <w:jc w:val="both"/>
    </w:pPr>
    <w:rPr>
      <w:rFonts w:eastAsia="Times New Roman" w:cs="Bodoni"/>
      <w:b/>
      <w:bCs/>
      <w:lang w:val="ca-ES" w:eastAsia="es-ES" w:bidi="ks-Deva"/>
    </w:rPr>
  </w:style>
  <w:style w:type="character" w:customStyle="1" w:styleId="TextoindependienteCar">
    <w:name w:val="Texto independiente Car"/>
    <w:basedOn w:val="Fuentedeprrafopredeter"/>
    <w:link w:val="Textoindependiente"/>
    <w:rsid w:val="00073410"/>
    <w:rPr>
      <w:rFonts w:ascii="Times New Roman" w:eastAsia="Times New Roman" w:hAnsi="Times New Roman" w:cs="Bodoni"/>
      <w:b/>
      <w:bCs/>
      <w:sz w:val="24"/>
      <w:szCs w:val="24"/>
      <w:lang w:val="ca-ES" w:eastAsia="es-ES" w:bidi="ks-Deva"/>
    </w:rPr>
  </w:style>
  <w:style w:type="paragraph" w:styleId="Textoindependiente3">
    <w:name w:val="Body Text 3"/>
    <w:basedOn w:val="Normal"/>
    <w:link w:val="Textoindependiente3Car"/>
    <w:uiPriority w:val="99"/>
    <w:semiHidden/>
    <w:unhideWhenUsed/>
    <w:rsid w:val="00073410"/>
    <w:pPr>
      <w:autoSpaceDE/>
      <w:autoSpaceDN/>
      <w:adjustRightInd/>
      <w:spacing w:after="120" w:line="276" w:lineRule="auto"/>
    </w:pPr>
    <w:rPr>
      <w:rFonts w:ascii="Calibri" w:hAnsi="Calibri"/>
      <w:sz w:val="16"/>
      <w:szCs w:val="16"/>
      <w:lang w:val="ca-ES" w:eastAsia="ca-ES"/>
    </w:rPr>
  </w:style>
  <w:style w:type="character" w:customStyle="1" w:styleId="Textoindependiente3Car">
    <w:name w:val="Texto independiente 3 Car"/>
    <w:basedOn w:val="Fuentedeprrafopredeter"/>
    <w:link w:val="Textoindependiente3"/>
    <w:uiPriority w:val="99"/>
    <w:semiHidden/>
    <w:rsid w:val="00073410"/>
    <w:rPr>
      <w:rFonts w:ascii="Calibri" w:hAnsi="Calibri" w:cs="Times New Roman"/>
      <w:sz w:val="16"/>
      <w:szCs w:val="16"/>
      <w:lang w:val="ca-ES" w:eastAsia="ca-ES"/>
    </w:rPr>
  </w:style>
  <w:style w:type="paragraph" w:customStyle="1" w:styleId="Normal-Senzill-1">
    <w:name w:val="Normal-Senzill-1"/>
    <w:basedOn w:val="Normal"/>
    <w:rsid w:val="00073410"/>
    <w:pPr>
      <w:tabs>
        <w:tab w:val="left" w:pos="567"/>
        <w:tab w:val="left" w:pos="737"/>
      </w:tabs>
      <w:suppressAutoHyphens/>
      <w:autoSpaceDE/>
      <w:autoSpaceDN/>
      <w:adjustRightInd/>
      <w:ind w:left="737" w:hanging="170"/>
      <w:jc w:val="both"/>
    </w:pPr>
    <w:rPr>
      <w:rFonts w:ascii="Bodoni" w:eastAsia="Times New Roman" w:hAnsi="Bodoni"/>
      <w:spacing w:val="-3"/>
      <w:lang w:eastAsia="es-ES"/>
    </w:rPr>
  </w:style>
  <w:style w:type="paragraph" w:customStyle="1" w:styleId="Normal-Senzill-2">
    <w:name w:val="Normal-Senzill-2"/>
    <w:basedOn w:val="Normal-Senzill-1"/>
    <w:rsid w:val="00073410"/>
    <w:pPr>
      <w:tabs>
        <w:tab w:val="left" w:pos="1021"/>
      </w:tabs>
      <w:ind w:left="1021"/>
    </w:pPr>
  </w:style>
  <w:style w:type="character" w:customStyle="1" w:styleId="PrrafodelistaCar">
    <w:name w:val="Párrafo de lista Car"/>
    <w:aliases w:val="Párrafo Numerado Car,Párrafo de lista - cat Car,Cuadrícula mediana 1 - Énfasis 21 Car,List Paragraph Car"/>
    <w:link w:val="Prrafodelista"/>
    <w:uiPriority w:val="1"/>
    <w:qFormat/>
    <w:locked/>
    <w:rsid w:val="00073410"/>
    <w:rPr>
      <w:rFonts w:ascii="Calibri" w:hAnsi="Calibri" w:cs="Times New Roman"/>
      <w:sz w:val="22"/>
      <w:szCs w:val="22"/>
      <w:lang w:val="ca-ES" w:eastAsia="ca-ES"/>
    </w:rPr>
  </w:style>
  <w:style w:type="character" w:customStyle="1" w:styleId="Mencisenseresoldre1">
    <w:name w:val="Menció sense resoldre1"/>
    <w:uiPriority w:val="99"/>
    <w:semiHidden/>
    <w:unhideWhenUsed/>
    <w:rsid w:val="00073410"/>
    <w:rPr>
      <w:color w:val="605E5C"/>
      <w:shd w:val="clear" w:color="auto" w:fill="E1DFDD"/>
    </w:rPr>
  </w:style>
  <w:style w:type="paragraph" w:customStyle="1" w:styleId="Prrafodelista1">
    <w:name w:val="Párrafo de lista1"/>
    <w:basedOn w:val="Normal"/>
    <w:qFormat/>
    <w:rsid w:val="00073410"/>
    <w:pPr>
      <w:suppressAutoHyphens/>
      <w:autoSpaceDE/>
      <w:autoSpaceDN/>
      <w:adjustRightInd/>
      <w:ind w:left="708"/>
    </w:pPr>
    <w:rPr>
      <w:rFonts w:eastAsia="Times New Roman"/>
      <w:szCs w:val="20"/>
      <w:lang w:val="ca-ES" w:eastAsia="zh-CN"/>
    </w:rPr>
  </w:style>
  <w:style w:type="paragraph" w:customStyle="1" w:styleId="ListParagraph1">
    <w:name w:val="List Paragraph1"/>
    <w:basedOn w:val="Normal"/>
    <w:uiPriority w:val="99"/>
    <w:rsid w:val="00073410"/>
    <w:pPr>
      <w:autoSpaceDE/>
      <w:autoSpaceDN/>
      <w:adjustRightInd/>
      <w:ind w:left="708"/>
    </w:pPr>
    <w:rPr>
      <w:rFonts w:eastAsia="Times New Roman"/>
      <w:lang w:val="ca-ES" w:eastAsia="es-ES"/>
    </w:rPr>
  </w:style>
  <w:style w:type="character" w:styleId="Hipervnculovisitado">
    <w:name w:val="FollowedHyperlink"/>
    <w:uiPriority w:val="99"/>
    <w:semiHidden/>
    <w:unhideWhenUsed/>
    <w:rsid w:val="00073410"/>
    <w:rPr>
      <w:color w:val="800080"/>
      <w:u w:val="single"/>
    </w:rPr>
  </w:style>
  <w:style w:type="table" w:customStyle="1" w:styleId="TableNormal">
    <w:name w:val="Table Normal"/>
    <w:uiPriority w:val="2"/>
    <w:semiHidden/>
    <w:unhideWhenUsed/>
    <w:qFormat/>
    <w:rsid w:val="00073410"/>
    <w:pPr>
      <w:widowControl w:val="0"/>
      <w:autoSpaceDE w:val="0"/>
      <w:autoSpaceDN w:val="0"/>
    </w:pPr>
    <w:rPr>
      <w:rFonts w:eastAsia="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73410"/>
    <w:pPr>
      <w:widowControl w:val="0"/>
      <w:adjustRightInd/>
    </w:pPr>
    <w:rPr>
      <w:rFonts w:ascii="Microsoft Sans Serif" w:eastAsia="Microsoft Sans Serif" w:hAnsi="Microsoft Sans Serif" w:cs="Microsoft Sans Serif"/>
      <w:sz w:val="22"/>
      <w:szCs w:val="22"/>
      <w:lang w:val="ca-ES"/>
    </w:rPr>
  </w:style>
  <w:style w:type="paragraph" w:styleId="Revisin">
    <w:name w:val="Revision"/>
    <w:hidden/>
    <w:uiPriority w:val="99"/>
    <w:semiHidden/>
    <w:rsid w:val="00073410"/>
    <w:rPr>
      <w:sz w:val="22"/>
      <w:szCs w:val="22"/>
      <w:lang w:val="ca-ES" w:eastAsia="ca-ES"/>
    </w:rPr>
  </w:style>
  <w:style w:type="paragraph" w:customStyle="1" w:styleId="Textdecomentari1">
    <w:name w:val="Text de comentari1"/>
    <w:basedOn w:val="Normal"/>
    <w:next w:val="Textocomentario"/>
    <w:uiPriority w:val="99"/>
    <w:unhideWhenUsed/>
    <w:qFormat/>
    <w:rsid w:val="00073410"/>
    <w:pPr>
      <w:autoSpaceDE/>
      <w:autoSpaceDN/>
      <w:adjustRightInd/>
      <w:spacing w:after="200"/>
    </w:pPr>
    <w:rPr>
      <w:rFonts w:ascii="Calibri" w:eastAsia="Calibri" w:hAnsi="Calibri"/>
      <w:kern w:val="2"/>
      <w:sz w:val="20"/>
      <w:szCs w:val="20"/>
      <w:lang w:val="ca-ES"/>
    </w:rPr>
  </w:style>
  <w:style w:type="paragraph" w:styleId="Sinespaciado">
    <w:name w:val="No Spacing"/>
    <w:uiPriority w:val="1"/>
    <w:qFormat/>
    <w:rsid w:val="00073410"/>
    <w:rPr>
      <w:rFonts w:eastAsia="Calibri"/>
      <w:sz w:val="22"/>
      <w:szCs w:val="22"/>
      <w:lang w:val="ca-ES"/>
    </w:rPr>
  </w:style>
  <w:style w:type="character" w:customStyle="1" w:styleId="ui-provider">
    <w:name w:val="ui-provider"/>
    <w:basedOn w:val="Fuentedeprrafopredeter"/>
    <w:rsid w:val="00073410"/>
  </w:style>
  <w:style w:type="character" w:styleId="Mencinsinresolver">
    <w:name w:val="Unresolved Mention"/>
    <w:uiPriority w:val="99"/>
    <w:semiHidden/>
    <w:unhideWhenUsed/>
    <w:rsid w:val="00073410"/>
    <w:rPr>
      <w:color w:val="605E5C"/>
      <w:shd w:val="clear" w:color="auto" w:fill="E1DFDD"/>
    </w:rPr>
  </w:style>
  <w:style w:type="paragraph" w:customStyle="1" w:styleId="ui-menu-item">
    <w:name w:val="ui-menu-item"/>
    <w:basedOn w:val="Normal"/>
    <w:rsid w:val="00073410"/>
    <w:pPr>
      <w:autoSpaceDE/>
      <w:autoSpaceDN/>
      <w:adjustRightInd/>
      <w:spacing w:before="100" w:beforeAutospacing="1" w:after="100" w:afterAutospacing="1"/>
    </w:pPr>
    <w:rPr>
      <w:lang w:val="es-ES" w:eastAsia="es-ES"/>
    </w:rPr>
  </w:style>
  <w:style w:type="character" w:styleId="Textoennegrita">
    <w:name w:val="Strong"/>
    <w:uiPriority w:val="22"/>
    <w:qFormat/>
    <w:rsid w:val="0007341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1662</Words>
  <Characters>9143</Characters>
  <Application>Microsoft Office Word</Application>
  <DocSecurity>0</DocSecurity>
  <Lines>76</Lines>
  <Paragraphs>21</Paragraphs>
  <ScaleCrop>false</ScaleCrop>
  <Company/>
  <LinksUpToDate>false</LinksUpToDate>
  <CharactersWithSpaces>10784</CharactersWithSpaces>
  <SharedDoc>false</SharedDoc>
  <HyperlinkBase>C:\Users\SORIAGL\AppData\Local\Temp\1298\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TÍTOL DEL DOCUMENT</dc:title>
  <dc:creator>Arcadi Corominas</dc:creator>
  <cp:lastModifiedBy>Arcadi Corominas</cp:lastModifiedBy>
  <cp:revision>3</cp:revision>
  <dcterms:created xsi:type="dcterms:W3CDTF">2024-10-28T11:02:00Z</dcterms:created>
  <dcterms:modified xsi:type="dcterms:W3CDTF">2024-10-28T11:35:00Z</dcterms:modified>
</cp:coreProperties>
</file>