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bookmarkStart w:id="0" w:name="_Toc65050116"/>
    <w:p w14:paraId="12AD881D" w14:textId="77777777" w:rsidR="001F16C0" w:rsidRPr="00BE583F" w:rsidRDefault="00DA56D2" w:rsidP="00BE583F">
      <w:pPr>
        <w:pStyle w:val="Ttulo2"/>
        <w:pageBreakBefore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0" w:firstLine="0"/>
        <w:jc w:val="left"/>
        <w:rPr>
          <w:rFonts w:cs="Calibri"/>
          <w:szCs w:val="21"/>
        </w:rPr>
      </w:pPr>
      <w:r>
        <w:rPr>
          <w:rFonts w:ascii="Calibri" w:hAnsi="Calibri" w:cs="Calibri"/>
          <w:b/>
          <w:noProof/>
          <w:color w:val="000000"/>
          <w:sz w:val="21"/>
          <w:szCs w:val="21"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C036FA" wp14:editId="2009CD05">
                <wp:simplePos x="0" y="0"/>
                <wp:positionH relativeFrom="column">
                  <wp:posOffset>-15875</wp:posOffset>
                </wp:positionH>
                <wp:positionV relativeFrom="paragraph">
                  <wp:posOffset>-12065</wp:posOffset>
                </wp:positionV>
                <wp:extent cx="5765165" cy="13335"/>
                <wp:effectExtent l="6985" t="5080" r="9525" b="1016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133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0D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25pt;margin-top:-.95pt;width:453.95pt;height:1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" strokeweight=".26mm">
                <v:stroke joinstyle="miter" endcap="square"/>
              </v:shape>
            </w:pict>
          </mc:Fallback>
        </mc:AlternateContent>
      </w:r>
      <w:r w:rsidR="00B26273" w:rsidRPr="00BE583F">
        <w:rPr>
          <w:rFonts w:ascii="Calibri" w:hAnsi="Calibri" w:cs="Calibri"/>
          <w:b/>
          <w:color w:val="000000"/>
          <w:sz w:val="21"/>
          <w:szCs w:val="21"/>
        </w:rPr>
        <w:t>A</w:t>
      </w:r>
      <w:r w:rsidR="001F16C0" w:rsidRPr="00BE583F">
        <w:rPr>
          <w:rFonts w:ascii="Calibri" w:hAnsi="Calibri" w:cs="Calibri"/>
          <w:b/>
          <w:color w:val="000000"/>
          <w:sz w:val="21"/>
          <w:szCs w:val="21"/>
        </w:rPr>
        <w:t xml:space="preserve">NNEX </w:t>
      </w:r>
      <w:r w:rsidR="0028548C" w:rsidRPr="00BE583F">
        <w:rPr>
          <w:rFonts w:ascii="Calibri" w:hAnsi="Calibri" w:cs="Calibri"/>
          <w:b/>
          <w:color w:val="000000"/>
          <w:sz w:val="21"/>
          <w:szCs w:val="21"/>
        </w:rPr>
        <w:t>3.</w:t>
      </w:r>
      <w:r w:rsidR="00AA76BA" w:rsidRPr="00BE583F">
        <w:rPr>
          <w:rFonts w:ascii="Calibri" w:hAnsi="Calibri" w:cs="Calibri"/>
          <w:b/>
          <w:color w:val="000000"/>
          <w:sz w:val="21"/>
          <w:szCs w:val="21"/>
        </w:rPr>
        <w:t>2</w:t>
      </w:r>
      <w:r w:rsidR="001F16C0" w:rsidRPr="00BE583F">
        <w:rPr>
          <w:rFonts w:ascii="Calibri" w:hAnsi="Calibri" w:cs="Calibri"/>
          <w:b/>
          <w:color w:val="000000"/>
          <w:sz w:val="21"/>
          <w:szCs w:val="21"/>
        </w:rPr>
        <w:t xml:space="preserve">. </w:t>
      </w:r>
      <w:bookmarkEnd w:id="0"/>
      <w:r w:rsidR="00AA76BA" w:rsidRPr="00BE583F">
        <w:rPr>
          <w:rFonts w:ascii="Calibri" w:hAnsi="Calibri" w:cs="Calibri"/>
          <w:b/>
          <w:color w:val="000000"/>
          <w:sz w:val="21"/>
          <w:szCs w:val="21"/>
        </w:rPr>
        <w:t xml:space="preserve">MODEL D’OFERTA </w:t>
      </w:r>
      <w:bookmarkStart w:id="1" w:name="_Hlk21939832"/>
      <w:bookmarkEnd w:id="1"/>
      <w:r w:rsidR="00BE583F">
        <w:rPr>
          <w:rFonts w:ascii="Calibri" w:hAnsi="Calibri" w:cs="Calibri"/>
          <w:b/>
          <w:color w:val="000000"/>
          <w:sz w:val="21"/>
          <w:szCs w:val="21"/>
        </w:rPr>
        <w:t>TÈCNICA</w:t>
      </w:r>
    </w:p>
    <w:p w14:paraId="264B725D" w14:textId="70D987E3" w:rsidR="001F16C0" w:rsidRDefault="001F16C0">
      <w:pPr>
        <w:rPr>
          <w:rFonts w:cs="Calibri"/>
          <w:szCs w:val="21"/>
        </w:rPr>
      </w:pPr>
      <w:r>
        <w:rPr>
          <w:rFonts w:cs="Calibri"/>
          <w:szCs w:val="21"/>
        </w:rPr>
        <w:t xml:space="preserve">El senyor/a </w:t>
      </w:r>
      <w:sdt>
        <w:sdtPr>
          <w:rPr>
            <w:rFonts w:cs="Calibri"/>
            <w:i/>
            <w:szCs w:val="21"/>
          </w:rPr>
          <w:id w:val="1819378146"/>
          <w:placeholder>
            <w:docPart w:val="F2A67CE9D7F34670BC61A0C3395F8EF1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</w:t>
          </w:r>
          <w:r w:rsidR="00B26273" w:rsidRPr="00B26273">
            <w:rPr>
              <w:i/>
            </w:rPr>
            <w:t>.</w:t>
          </w:r>
        </w:sdtContent>
      </w:sdt>
      <w:r>
        <w:rPr>
          <w:rFonts w:cs="Calibri"/>
          <w:szCs w:val="21"/>
        </w:rPr>
        <w:t xml:space="preserve">, amb DNI núm. </w:t>
      </w:r>
      <w:sdt>
        <w:sdtPr>
          <w:rPr>
            <w:rFonts w:cs="Calibri"/>
            <w:i/>
            <w:szCs w:val="21"/>
          </w:rPr>
          <w:id w:val="1415748548"/>
          <w:placeholder>
            <w:docPart w:val="EA45F66D1A9C41AD9F7BC94FCBE8DB68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>, en nom pro</w:t>
      </w:r>
      <w:r w:rsidR="00B26273">
        <w:rPr>
          <w:rFonts w:cs="Calibri"/>
          <w:szCs w:val="21"/>
        </w:rPr>
        <w:t xml:space="preserve">pi / en nom i representació de </w:t>
      </w:r>
      <w:sdt>
        <w:sdtPr>
          <w:rPr>
            <w:rFonts w:cs="Calibri"/>
            <w:i/>
            <w:szCs w:val="21"/>
          </w:rPr>
          <w:id w:val="1138384913"/>
          <w:placeholder>
            <w:docPart w:val="B39B16B32DE348B1A1BE8D782CB7E707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 de la qual actua en qualitat de </w:t>
      </w:r>
      <w:sdt>
        <w:sdtPr>
          <w:rPr>
            <w:rFonts w:cs="Calibri"/>
            <w:i/>
            <w:szCs w:val="21"/>
          </w:rPr>
          <w:id w:val="-1032414427"/>
          <w:placeholder>
            <w:docPart w:val="505AD40347CD4C08B8E7532EDC26D019"/>
          </w:placeholder>
          <w:showingPlcHdr/>
        </w:sdtPr>
        <w:sdtContent>
          <w:r w:rsidR="00FA301D" w:rsidRPr="00B26273">
            <w:rPr>
              <w:i/>
              <w:color w:val="0070C0"/>
            </w:rPr>
            <w:t>escriure</w:t>
          </w:r>
          <w:r w:rsidR="00FA301D" w:rsidRPr="00B26273">
            <w:rPr>
              <w:i/>
            </w:rPr>
            <w:t>.</w:t>
          </w:r>
        </w:sdtContent>
      </w:sdt>
      <w:r>
        <w:rPr>
          <w:rFonts w:cs="Calibri"/>
          <w:szCs w:val="21"/>
        </w:rPr>
        <w:t xml:space="preserve"> </w:t>
      </w:r>
      <w:r>
        <w:rPr>
          <w:rFonts w:cs="Calibri"/>
          <w:i/>
          <w:iCs/>
          <w:szCs w:val="21"/>
        </w:rPr>
        <w:t>(administrador únic, solidari o mancomunat o apoderat solidari o mancomunat)</w:t>
      </w:r>
      <w:r w:rsidR="00B26273">
        <w:rPr>
          <w:rFonts w:cs="Calibri"/>
          <w:i/>
          <w:iCs/>
          <w:szCs w:val="21"/>
        </w:rPr>
        <w:t xml:space="preserve"> </w:t>
      </w:r>
      <w:sdt>
        <w:sdtPr>
          <w:rPr>
            <w:rFonts w:cs="Calibri"/>
            <w:i/>
            <w:iCs/>
            <w:szCs w:val="21"/>
          </w:rPr>
          <w:id w:val="-1479911079"/>
          <w:placeholder>
            <w:docPart w:val="DF92174F9F38427787E828641A6EE4E7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i/>
          <w:iCs/>
          <w:szCs w:val="21"/>
        </w:rPr>
        <w:t>,</w:t>
      </w:r>
      <w:r>
        <w:rPr>
          <w:rFonts w:cs="Calibri"/>
          <w:szCs w:val="21"/>
        </w:rPr>
        <w:t xml:space="preserve"> segons escriptura pública atorgada davant el Notari de </w:t>
      </w:r>
      <w:sdt>
        <w:sdtPr>
          <w:rPr>
            <w:rFonts w:cs="Calibri"/>
            <w:i/>
            <w:iCs/>
            <w:szCs w:val="21"/>
          </w:rPr>
          <w:id w:val="-1474449179"/>
          <w:placeholder>
            <w:docPart w:val="6900027C71F949D396C101F903D9EE32"/>
          </w:placeholder>
          <w:showingPlcHdr/>
        </w:sdtPr>
        <w:sdtEndPr/>
        <w:sdtContent>
          <w:r w:rsidR="00B26273" w:rsidRPr="00B26273">
            <w:rPr>
              <w:rFonts w:cs="Calibri"/>
              <w:i/>
              <w:iCs/>
              <w:color w:val="0070C0"/>
              <w:szCs w:val="21"/>
            </w:rPr>
            <w:t>lloc.</w:t>
          </w:r>
        </w:sdtContent>
      </w:sdt>
      <w:r>
        <w:rPr>
          <w:rFonts w:cs="Calibri"/>
          <w:szCs w:val="21"/>
        </w:rPr>
        <w:t xml:space="preserve">, senyor </w:t>
      </w:r>
      <w:sdt>
        <w:sdtPr>
          <w:rPr>
            <w:rFonts w:cs="Calibri"/>
            <w:i/>
            <w:szCs w:val="21"/>
          </w:rPr>
          <w:id w:val="-618448329"/>
          <w:placeholder>
            <w:docPart w:val="6C8E8F2B0B3340AA89D2CAAF84742E5B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, en data </w:t>
      </w:r>
      <w:sdt>
        <w:sdtPr>
          <w:rPr>
            <w:rFonts w:cs="Calibri"/>
            <w:szCs w:val="21"/>
          </w:rPr>
          <w:id w:val="-220904893"/>
          <w:placeholder>
            <w:docPart w:val="DefaultPlaceholder_1081868576"/>
          </w:placeholder>
          <w:date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B26273" w:rsidRPr="00B26273">
            <w:rPr>
              <w:rFonts w:cs="Calibri"/>
              <w:color w:val="0070C0"/>
              <w:szCs w:val="21"/>
            </w:rPr>
            <w:t>calendari</w:t>
          </w:r>
        </w:sdtContent>
      </w:sdt>
      <w:r>
        <w:rPr>
          <w:rFonts w:cs="Calibri"/>
          <w:szCs w:val="21"/>
        </w:rPr>
        <w:t xml:space="preserve"> i número de protocol </w:t>
      </w:r>
      <w:sdt>
        <w:sdtPr>
          <w:rPr>
            <w:rFonts w:cs="Calibri"/>
            <w:i/>
            <w:szCs w:val="21"/>
          </w:rPr>
          <w:id w:val="1359315838"/>
          <w:placeholder>
            <w:docPart w:val="47876C984FCE49109194050CB3F63759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, amb domicili a </w:t>
      </w:r>
      <w:sdt>
        <w:sdtPr>
          <w:rPr>
            <w:rFonts w:cs="Calibri"/>
            <w:i/>
            <w:szCs w:val="21"/>
          </w:rPr>
          <w:id w:val="-2026318037"/>
          <w:placeholder>
            <w:docPart w:val="4CC558C43C8E47829D987FBED0F0E4D7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, entitat que </w:t>
      </w:r>
      <w:sdt>
        <w:sdtPr>
          <w:rPr>
            <w:rFonts w:cs="Calibri"/>
            <w:szCs w:val="21"/>
          </w:rPr>
          <w:id w:val="153407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01D">
            <w:rPr>
              <w:rFonts w:ascii="MS Gothic" w:eastAsia="MS Gothic" w:hAnsi="MS Gothic" w:cs="Calibri" w:hint="eastAsia"/>
              <w:szCs w:val="21"/>
            </w:rPr>
            <w:t>☐</w:t>
          </w:r>
        </w:sdtContent>
      </w:sdt>
      <w:r>
        <w:rPr>
          <w:rFonts w:cs="Calibri"/>
          <w:i/>
          <w:iCs/>
          <w:szCs w:val="21"/>
        </w:rPr>
        <w:t>SI/</w:t>
      </w:r>
      <w:sdt>
        <w:sdtPr>
          <w:rPr>
            <w:rFonts w:cs="Calibri"/>
            <w:i/>
            <w:iCs/>
            <w:szCs w:val="21"/>
          </w:rPr>
          <w:id w:val="152313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01D">
            <w:rPr>
              <w:rFonts w:ascii="MS Gothic" w:eastAsia="MS Gothic" w:hAnsi="MS Gothic" w:cs="Calibri" w:hint="eastAsia"/>
              <w:i/>
              <w:iCs/>
              <w:szCs w:val="21"/>
            </w:rPr>
            <w:t>☐</w:t>
          </w:r>
        </w:sdtContent>
      </w:sdt>
      <w:r>
        <w:rPr>
          <w:rFonts w:cs="Calibri"/>
          <w:i/>
          <w:iCs/>
          <w:szCs w:val="21"/>
        </w:rPr>
        <w:t>NO</w:t>
      </w:r>
      <w:r>
        <w:rPr>
          <w:rFonts w:cs="Calibri"/>
          <w:szCs w:val="21"/>
        </w:rPr>
        <w:t xml:space="preserve"> reuneix les condicions de PYME,</w:t>
      </w:r>
      <w:r>
        <w:rPr>
          <w:rFonts w:cs="Calibri"/>
          <w:b/>
          <w:bCs/>
          <w:szCs w:val="21"/>
        </w:rPr>
        <w:t xml:space="preserve"> DECLARA sota la seva responsabilitat</w:t>
      </w:r>
      <w:r w:rsidR="00DD184D">
        <w:rPr>
          <w:szCs w:val="21"/>
          <w:vertAlign w:val="subscript"/>
        </w:rPr>
        <w:t>,</w:t>
      </w:r>
      <w:r>
        <w:rPr>
          <w:rFonts w:cs="Calibri"/>
          <w:szCs w:val="21"/>
        </w:rPr>
        <w:t xml:space="preserve"> com a empresa licitadora </w:t>
      </w:r>
      <w:r w:rsidR="00DD184D" w:rsidRPr="00DD184D">
        <w:rPr>
          <w:rFonts w:cs="Calibri"/>
          <w:szCs w:val="21"/>
        </w:rPr>
        <w:t xml:space="preserve">contracte del servei </w:t>
      </w:r>
      <w:r w:rsidR="00D709D8">
        <w:rPr>
          <w:rFonts w:cs="Calibri"/>
          <w:szCs w:val="21"/>
        </w:rPr>
        <w:t>de transport escolar de la</w:t>
      </w:r>
      <w:r w:rsidR="00DD184D" w:rsidRPr="00DD184D">
        <w:rPr>
          <w:rFonts w:cs="Calibri"/>
          <w:szCs w:val="21"/>
        </w:rPr>
        <w:t xml:space="preserve"> comarca de l’Alt Camp</w:t>
      </w:r>
      <w:r w:rsidR="00FA301D">
        <w:rPr>
          <w:rFonts w:cs="Calibri"/>
          <w:szCs w:val="21"/>
        </w:rPr>
        <w:t xml:space="preserve"> Ruta 3</w:t>
      </w:r>
      <w:r w:rsidR="00DD184D" w:rsidRPr="00DD184D">
        <w:rPr>
          <w:rFonts w:cs="Calibri"/>
          <w:szCs w:val="21"/>
        </w:rPr>
        <w:t xml:space="preserve"> (expedient núm</w:t>
      </w:r>
      <w:r w:rsidR="00D709D8">
        <w:rPr>
          <w:rFonts w:cs="Calibri"/>
          <w:szCs w:val="21"/>
        </w:rPr>
        <w:t xml:space="preserve"> </w:t>
      </w:r>
      <w:r w:rsidR="00D709D8" w:rsidRPr="00D709D8">
        <w:rPr>
          <w:rFonts w:cs="Calibri"/>
          <w:bCs/>
          <w:szCs w:val="21"/>
        </w:rPr>
        <w:t>8100170005-202</w:t>
      </w:r>
      <w:r w:rsidR="00FA301D">
        <w:rPr>
          <w:rFonts w:cs="Calibri"/>
          <w:bCs/>
          <w:szCs w:val="21"/>
        </w:rPr>
        <w:t>4</w:t>
      </w:r>
      <w:r w:rsidR="00D709D8" w:rsidRPr="00D709D8">
        <w:rPr>
          <w:rFonts w:cs="Calibri"/>
          <w:bCs/>
          <w:szCs w:val="21"/>
        </w:rPr>
        <w:t>-000</w:t>
      </w:r>
      <w:r w:rsidR="00FA301D">
        <w:rPr>
          <w:rFonts w:cs="Calibri"/>
          <w:bCs/>
          <w:szCs w:val="21"/>
        </w:rPr>
        <w:t>273</w:t>
      </w:r>
      <w:r w:rsidR="0097584F">
        <w:rPr>
          <w:rFonts w:cs="Calibri"/>
          <w:bCs/>
          <w:szCs w:val="21"/>
        </w:rPr>
        <w:t>7</w:t>
      </w:r>
      <w:r>
        <w:rPr>
          <w:rFonts w:cs="Calibri"/>
          <w:b/>
          <w:bCs/>
          <w:color w:val="000000"/>
          <w:szCs w:val="21"/>
          <w:lang w:eastAsia="es-ES"/>
        </w:rPr>
        <w:t xml:space="preserve">, </w:t>
      </w:r>
      <w:r>
        <w:rPr>
          <w:rFonts w:cs="Calibri"/>
          <w:szCs w:val="21"/>
        </w:rPr>
        <w:t>publicat en el Perfil del Contractant del Consell Comarcal de l’Alt Camp en data</w:t>
      </w:r>
      <w:r w:rsidR="00404105" w:rsidRPr="00404105">
        <w:rPr>
          <w:rFonts w:cs="Calibri"/>
          <w:szCs w:val="21"/>
        </w:rPr>
        <w:t xml:space="preserve"> </w:t>
      </w:r>
      <w:sdt>
        <w:sdtPr>
          <w:rPr>
            <w:rFonts w:cs="Calibri"/>
            <w:szCs w:val="21"/>
          </w:rPr>
          <w:id w:val="1932546798"/>
          <w:placeholder>
            <w:docPart w:val="3D51848EA18E419D8629514C8F1C16FB"/>
          </w:placeholder>
          <w:date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404105" w:rsidRPr="00B26273">
            <w:rPr>
              <w:rFonts w:cs="Calibri"/>
              <w:color w:val="0070C0"/>
              <w:szCs w:val="21"/>
            </w:rPr>
            <w:t>calendari</w:t>
          </w:r>
        </w:sdtContent>
      </w:sdt>
      <w:r>
        <w:rPr>
          <w:rFonts w:cs="Calibri"/>
          <w:szCs w:val="21"/>
        </w:rPr>
        <w:t xml:space="preserve"> </w:t>
      </w:r>
    </w:p>
    <w:p w14:paraId="376F2B9C" w14:textId="77777777" w:rsidR="0028548C" w:rsidRDefault="0028548C">
      <w:pPr>
        <w:rPr>
          <w:rFonts w:cs="Calibri"/>
          <w:szCs w:val="21"/>
        </w:rPr>
      </w:pPr>
    </w:p>
    <w:p w14:paraId="3EE8C0A3" w14:textId="77777777" w:rsidR="00B1377E" w:rsidRDefault="00B1377E" w:rsidP="00B1377E">
      <w:pPr>
        <w:pStyle w:val="Standard"/>
        <w:suppressAutoHyphens w:val="0"/>
        <w:spacing w:before="280" w:after="198"/>
        <w:jc w:val="both"/>
        <w:textAlignment w:val="auto"/>
      </w:pPr>
      <w:r>
        <w:rPr>
          <w:rFonts w:ascii="Calibri" w:hAnsi="Calibri" w:cs="Calibri"/>
          <w:iCs/>
          <w:sz w:val="20"/>
          <w:szCs w:val="20"/>
          <w:lang w:val="ca-ES"/>
        </w:rPr>
        <w:t xml:space="preserve">Que el </w:t>
      </w:r>
      <w:r>
        <w:rPr>
          <w:rFonts w:ascii="Calibri" w:hAnsi="Calibri" w:cs="Calibri"/>
          <w:b/>
          <w:iCs/>
          <w:sz w:val="20"/>
          <w:szCs w:val="20"/>
          <w:lang w:val="ca-ES"/>
        </w:rPr>
        <w:t>VEHICLE TITULAR</w:t>
      </w:r>
      <w:r>
        <w:rPr>
          <w:rFonts w:ascii="Calibri" w:hAnsi="Calibri" w:cs="Calibri"/>
          <w:iCs/>
          <w:sz w:val="20"/>
          <w:szCs w:val="20"/>
          <w:lang w:val="ca-ES"/>
        </w:rPr>
        <w:t xml:space="preserve"> que s’adscriurà al contracte, en el supòsit de resultar adjudicatària, és el següent:</w:t>
      </w:r>
    </w:p>
    <w:tbl>
      <w:tblPr>
        <w:tblW w:w="8094" w:type="dxa"/>
        <w:tblInd w:w="421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4023"/>
      </w:tblGrid>
      <w:tr w:rsidR="00B1377E" w:rsidRPr="00B1377E" w14:paraId="1EA8CFD8" w14:textId="77777777" w:rsidTr="00C51FF9">
        <w:trPr>
          <w:trHeight w:val="340"/>
        </w:trPr>
        <w:tc>
          <w:tcPr>
            <w:tcW w:w="4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232F334" w14:textId="77777777" w:rsidR="00B1377E" w:rsidRPr="00B1377E" w:rsidRDefault="00B1377E" w:rsidP="00B26D8D">
            <w:pPr>
              <w:pStyle w:val="Standard"/>
              <w:widowControl w:val="0"/>
              <w:suppressAutoHyphens w:val="0"/>
              <w:jc w:val="both"/>
              <w:textAlignment w:val="auto"/>
              <w:rPr>
                <w:rFonts w:ascii="Calibri" w:hAnsi="Calibri" w:cs="Calibri"/>
                <w:sz w:val="22"/>
                <w:szCs w:val="22"/>
                <w:lang w:val="ca-ES" w:eastAsia="ca-ES"/>
              </w:rPr>
            </w:pPr>
            <w:r w:rsidRPr="00B1377E">
              <w:rPr>
                <w:rFonts w:ascii="Calibri" w:hAnsi="Calibri" w:cs="Calibri"/>
                <w:sz w:val="22"/>
                <w:szCs w:val="22"/>
                <w:lang w:val="ca-ES" w:eastAsia="ca-ES"/>
              </w:rPr>
              <w:t>RUTA núm.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ca-ES" w:eastAsia="ca-ES"/>
            </w:rPr>
            <w:id w:val="-965114933"/>
            <w:placeholder>
              <w:docPart w:val="EE7A218A2BC444298B4DF6BA52A12CF8"/>
            </w:placeholder>
            <w:showingPlcHdr/>
          </w:sdtPr>
          <w:sdtEndPr/>
          <w:sdtContent>
            <w:tc>
              <w:tcPr>
                <w:tcW w:w="4023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30" w:type="dxa"/>
                  <w:left w:w="30" w:type="dxa"/>
                  <w:bottom w:w="30" w:type="dxa"/>
                  <w:right w:w="30" w:type="dxa"/>
                </w:tcMar>
                <w:vAlign w:val="center"/>
              </w:tcPr>
              <w:p w14:paraId="77A8B807" w14:textId="77777777" w:rsidR="00B1377E" w:rsidRPr="00B1377E" w:rsidRDefault="0097584F" w:rsidP="00B1377E">
                <w:pPr>
                  <w:pStyle w:val="Standard"/>
                  <w:widowControl w:val="0"/>
                  <w:suppressAutoHyphens w:val="0"/>
                  <w:snapToGrid w:val="0"/>
                  <w:jc w:val="both"/>
                  <w:textAlignment w:val="auto"/>
                  <w:rPr>
                    <w:rFonts w:ascii="Calibri" w:hAnsi="Calibri" w:cs="Calibri"/>
                    <w:sz w:val="22"/>
                    <w:szCs w:val="22"/>
                    <w:lang w:val="ca-ES" w:eastAsia="ca-ES"/>
                  </w:rPr>
                </w:pPr>
                <w:r w:rsidRPr="00B1377E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B1377E" w:rsidRPr="00B1377E" w14:paraId="7427E915" w14:textId="77777777" w:rsidTr="00C51FF9">
        <w:trPr>
          <w:trHeight w:val="340"/>
        </w:trPr>
        <w:tc>
          <w:tcPr>
            <w:tcW w:w="4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</w:tcMar>
            <w:vAlign w:val="center"/>
          </w:tcPr>
          <w:p w14:paraId="4D3A6038" w14:textId="77777777" w:rsidR="00B1377E" w:rsidRPr="00B1377E" w:rsidRDefault="00C51FF9" w:rsidP="00B26D8D">
            <w:pPr>
              <w:pStyle w:val="Standard"/>
              <w:widowControl w:val="0"/>
              <w:suppressAutoHyphens w:val="0"/>
              <w:jc w:val="both"/>
              <w:textAlignment w:val="auto"/>
              <w:rPr>
                <w:rFonts w:ascii="Calibri" w:hAnsi="Calibri" w:cs="Calibri"/>
                <w:sz w:val="22"/>
                <w:szCs w:val="22"/>
                <w:lang w:val="ca-ES" w:eastAsia="ca-ES"/>
              </w:rPr>
            </w:pPr>
            <w:r w:rsidRPr="00B1377E">
              <w:rPr>
                <w:rFonts w:ascii="Calibri" w:hAnsi="Calibri" w:cs="Calibri"/>
                <w:sz w:val="22"/>
                <w:szCs w:val="22"/>
                <w:lang w:val="ca-ES" w:eastAsia="ca-ES"/>
              </w:rPr>
              <w:t>Data primera matriculació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ca-ES" w:eastAsia="ca-ES"/>
            </w:rPr>
            <w:id w:val="1312911044"/>
            <w:placeholder>
              <w:docPart w:val="64D5878CB3B94169AC3B02A4010ADECD"/>
            </w:placeholder>
            <w:showingPlcHdr/>
          </w:sdtPr>
          <w:sdtEndPr/>
          <w:sdtContent>
            <w:tc>
              <w:tcPr>
                <w:tcW w:w="4023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30" w:type="dxa"/>
                  <w:left w:w="30" w:type="dxa"/>
                  <w:bottom w:w="30" w:type="dxa"/>
                  <w:right w:w="30" w:type="dxa"/>
                </w:tcMar>
                <w:vAlign w:val="center"/>
              </w:tcPr>
              <w:p w14:paraId="538A1A83" w14:textId="77777777" w:rsidR="00B1377E" w:rsidRPr="00B1377E" w:rsidRDefault="00B1377E" w:rsidP="00B26D8D">
                <w:pPr>
                  <w:pStyle w:val="Standard"/>
                  <w:widowControl w:val="0"/>
                  <w:suppressAutoHyphens w:val="0"/>
                  <w:snapToGrid w:val="0"/>
                  <w:jc w:val="both"/>
                  <w:textAlignment w:val="auto"/>
                  <w:rPr>
                    <w:rFonts w:ascii="Calibri" w:hAnsi="Calibri" w:cs="Calibri"/>
                    <w:sz w:val="22"/>
                    <w:szCs w:val="22"/>
                    <w:lang w:val="ca-ES" w:eastAsia="ca-ES"/>
                  </w:rPr>
                </w:pPr>
                <w:r w:rsidRPr="00B1377E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B1377E" w:rsidRPr="00B1377E" w14:paraId="66D2A2FC" w14:textId="77777777" w:rsidTr="00C51FF9">
        <w:trPr>
          <w:trHeight w:val="340"/>
        </w:trPr>
        <w:tc>
          <w:tcPr>
            <w:tcW w:w="4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</w:tcMar>
            <w:vAlign w:val="center"/>
          </w:tcPr>
          <w:p w14:paraId="3A25AE22" w14:textId="77777777" w:rsidR="00B1377E" w:rsidRPr="00B1377E" w:rsidRDefault="00C51FF9" w:rsidP="00B26D8D">
            <w:pPr>
              <w:pStyle w:val="Standard"/>
              <w:widowControl w:val="0"/>
              <w:suppressAutoHyphens w:val="0"/>
              <w:jc w:val="both"/>
              <w:textAlignment w:val="auto"/>
              <w:rPr>
                <w:rFonts w:ascii="Calibri" w:hAnsi="Calibri" w:cs="Calibri"/>
                <w:sz w:val="22"/>
                <w:szCs w:val="22"/>
                <w:lang w:val="ca-ES" w:eastAsia="ca-ES"/>
              </w:rPr>
            </w:pPr>
            <w:r>
              <w:rPr>
                <w:rFonts w:ascii="Calibri" w:hAnsi="Calibri" w:cs="Calibri"/>
                <w:sz w:val="22"/>
                <w:szCs w:val="22"/>
                <w:lang w:val="ca-ES" w:eastAsia="ca-ES"/>
              </w:rPr>
              <w:t>Mat</w:t>
            </w:r>
            <w:r w:rsidR="003D6B55">
              <w:rPr>
                <w:rFonts w:ascii="Calibri" w:hAnsi="Calibri" w:cs="Calibri"/>
                <w:sz w:val="22"/>
                <w:szCs w:val="22"/>
                <w:lang w:val="ca-ES" w:eastAsia="ca-ES"/>
              </w:rPr>
              <w:t>r</w:t>
            </w:r>
            <w:r>
              <w:rPr>
                <w:rFonts w:ascii="Calibri" w:hAnsi="Calibri" w:cs="Calibri"/>
                <w:sz w:val="22"/>
                <w:szCs w:val="22"/>
                <w:lang w:val="ca-ES" w:eastAsia="ca-ES"/>
              </w:rPr>
              <w:t>ícula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ca-ES" w:eastAsia="ca-ES"/>
            </w:rPr>
            <w:id w:val="-565414773"/>
            <w:placeholder>
              <w:docPart w:val="3037C337B8E74F819B3B0C5CCC8D9AF3"/>
            </w:placeholder>
            <w:showingPlcHdr/>
            <w:date>
              <w:dateFormat w:val="d/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4023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30" w:type="dxa"/>
                  <w:left w:w="30" w:type="dxa"/>
                  <w:bottom w:w="30" w:type="dxa"/>
                  <w:right w:w="30" w:type="dxa"/>
                </w:tcMar>
                <w:vAlign w:val="center"/>
              </w:tcPr>
              <w:p w14:paraId="52963095" w14:textId="77777777" w:rsidR="00B1377E" w:rsidRPr="00B1377E" w:rsidRDefault="00B1377E" w:rsidP="00B26D8D">
                <w:pPr>
                  <w:pStyle w:val="Standard"/>
                  <w:widowControl w:val="0"/>
                  <w:suppressAutoHyphens w:val="0"/>
                  <w:snapToGrid w:val="0"/>
                  <w:jc w:val="both"/>
                  <w:textAlignment w:val="auto"/>
                  <w:rPr>
                    <w:rFonts w:ascii="Calibri" w:hAnsi="Calibri" w:cs="Calibri"/>
                    <w:sz w:val="22"/>
                    <w:szCs w:val="22"/>
                    <w:lang w:val="ca-ES" w:eastAsia="ca-ES"/>
                  </w:rPr>
                </w:pPr>
                <w:r w:rsidRPr="00B1377E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p>
            </w:tc>
          </w:sdtContent>
        </w:sdt>
      </w:tr>
      <w:tr w:rsidR="00B1377E" w:rsidRPr="00B1377E" w14:paraId="14150F08" w14:textId="77777777" w:rsidTr="00C51FF9">
        <w:trPr>
          <w:trHeight w:val="340"/>
        </w:trPr>
        <w:tc>
          <w:tcPr>
            <w:tcW w:w="4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</w:tcMar>
            <w:vAlign w:val="center"/>
          </w:tcPr>
          <w:p w14:paraId="39C39C1A" w14:textId="77777777" w:rsidR="00B1377E" w:rsidRPr="00B1377E" w:rsidRDefault="00C51FF9" w:rsidP="00B26D8D">
            <w:pPr>
              <w:pStyle w:val="Standard"/>
              <w:widowControl w:val="0"/>
              <w:suppressAutoHyphens w:val="0"/>
              <w:jc w:val="both"/>
              <w:textAlignment w:val="auto"/>
              <w:rPr>
                <w:rFonts w:ascii="Calibri" w:hAnsi="Calibri" w:cs="Calibri"/>
                <w:sz w:val="22"/>
                <w:szCs w:val="22"/>
                <w:lang w:val="ca-ES" w:eastAsia="ca-ES"/>
              </w:rPr>
            </w:pPr>
            <w:r>
              <w:rPr>
                <w:rFonts w:ascii="Calibri" w:hAnsi="Calibri" w:cs="Calibri"/>
                <w:sz w:val="22"/>
                <w:szCs w:val="22"/>
                <w:lang w:val="ca-ES" w:eastAsia="ca-ES"/>
              </w:rPr>
              <w:t>Data prevista de matriculació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ca-ES" w:eastAsia="ca-ES"/>
            </w:rPr>
            <w:id w:val="-1098479085"/>
            <w:placeholder>
              <w:docPart w:val="F35B5797893A4DF18AF33D9B30D4B84C"/>
            </w:placeholder>
            <w:showingPlcHdr/>
          </w:sdtPr>
          <w:sdtEndPr/>
          <w:sdtContent>
            <w:tc>
              <w:tcPr>
                <w:tcW w:w="4023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30" w:type="dxa"/>
                  <w:left w:w="30" w:type="dxa"/>
                  <w:bottom w:w="30" w:type="dxa"/>
                  <w:right w:w="30" w:type="dxa"/>
                </w:tcMar>
                <w:vAlign w:val="center"/>
              </w:tcPr>
              <w:p w14:paraId="20486345" w14:textId="77777777" w:rsidR="00B1377E" w:rsidRPr="00B1377E" w:rsidRDefault="00B1377E" w:rsidP="00B26D8D">
                <w:pPr>
                  <w:pStyle w:val="Standard"/>
                  <w:widowControl w:val="0"/>
                  <w:suppressAutoHyphens w:val="0"/>
                  <w:snapToGrid w:val="0"/>
                  <w:jc w:val="both"/>
                  <w:textAlignment w:val="auto"/>
                  <w:rPr>
                    <w:rFonts w:ascii="Calibri" w:hAnsi="Calibri" w:cs="Calibri"/>
                    <w:sz w:val="22"/>
                    <w:szCs w:val="22"/>
                    <w:lang w:val="ca-ES" w:eastAsia="ca-ES"/>
                  </w:rPr>
                </w:pPr>
                <w:r w:rsidRPr="00B1377E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B1377E" w:rsidRPr="00B1377E" w14:paraId="3F043FD0" w14:textId="77777777" w:rsidTr="00C51FF9">
        <w:trPr>
          <w:trHeight w:val="340"/>
        </w:trPr>
        <w:tc>
          <w:tcPr>
            <w:tcW w:w="4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</w:tcMar>
            <w:vAlign w:val="center"/>
          </w:tcPr>
          <w:p w14:paraId="06EE6BE5" w14:textId="77777777" w:rsidR="00B1377E" w:rsidRPr="00B1377E" w:rsidRDefault="00C51FF9" w:rsidP="00B26D8D">
            <w:pPr>
              <w:pStyle w:val="Standard"/>
              <w:widowControl w:val="0"/>
              <w:suppressAutoHyphens w:val="0"/>
              <w:jc w:val="both"/>
              <w:textAlignment w:val="auto"/>
              <w:rPr>
                <w:rFonts w:ascii="Calibri" w:hAnsi="Calibri" w:cs="Calibri"/>
                <w:sz w:val="22"/>
                <w:szCs w:val="22"/>
                <w:lang w:val="ca-ES" w:eastAsia="ca-ES"/>
              </w:rPr>
            </w:pPr>
            <w:r>
              <w:rPr>
                <w:rFonts w:ascii="Calibri" w:hAnsi="Calibri" w:cs="Calibri"/>
                <w:sz w:val="22"/>
                <w:szCs w:val="22"/>
                <w:lang w:val="ca-ES" w:eastAsia="ca-ES"/>
              </w:rPr>
              <w:t>Vehicle nou pendent de lliurar</w:t>
            </w:r>
            <w:r w:rsidR="0097584F">
              <w:rPr>
                <w:rFonts w:ascii="Calibri" w:hAnsi="Calibri" w:cs="Calibri"/>
                <w:sz w:val="22"/>
                <w:szCs w:val="22"/>
                <w:lang w:val="ca-ES" w:eastAsia="ca-ES"/>
              </w:rPr>
              <w:t xml:space="preserve"> (SÍ/NO)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ca-ES" w:eastAsia="ca-ES"/>
            </w:rPr>
            <w:id w:val="127220686"/>
            <w:placeholder>
              <w:docPart w:val="17EC1600E3DB410893AE04EDFF19CE1D"/>
            </w:placeholder>
            <w:showingPlcHdr/>
          </w:sdtPr>
          <w:sdtEndPr/>
          <w:sdtContent>
            <w:tc>
              <w:tcPr>
                <w:tcW w:w="4023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30" w:type="dxa"/>
                  <w:left w:w="30" w:type="dxa"/>
                  <w:bottom w:w="30" w:type="dxa"/>
                  <w:right w:w="30" w:type="dxa"/>
                </w:tcMar>
                <w:vAlign w:val="center"/>
              </w:tcPr>
              <w:p w14:paraId="03ADD655" w14:textId="77777777" w:rsidR="00B1377E" w:rsidRPr="00B1377E" w:rsidRDefault="0097584F" w:rsidP="00C51FF9">
                <w:pPr>
                  <w:pStyle w:val="Standard"/>
                  <w:widowControl w:val="0"/>
                  <w:suppressAutoHyphens w:val="0"/>
                  <w:snapToGrid w:val="0"/>
                  <w:jc w:val="center"/>
                  <w:textAlignment w:val="auto"/>
                  <w:rPr>
                    <w:rFonts w:ascii="Calibri" w:hAnsi="Calibri" w:cs="Calibri"/>
                    <w:sz w:val="22"/>
                    <w:szCs w:val="22"/>
                    <w:lang w:val="ca-ES" w:eastAsia="ca-ES"/>
                  </w:rPr>
                </w:pPr>
                <w:r w:rsidRPr="00B1377E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B1377E" w:rsidRPr="00B1377E" w14:paraId="4EEF3A9F" w14:textId="77777777" w:rsidTr="00C51FF9">
        <w:trPr>
          <w:trHeight w:val="340"/>
        </w:trPr>
        <w:tc>
          <w:tcPr>
            <w:tcW w:w="4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</w:tcMar>
            <w:vAlign w:val="center"/>
          </w:tcPr>
          <w:p w14:paraId="2110EC9A" w14:textId="77777777" w:rsidR="00B1377E" w:rsidRPr="00B1377E" w:rsidRDefault="00B1377E" w:rsidP="00B26D8D">
            <w:pPr>
              <w:pStyle w:val="Standard"/>
              <w:widowControl w:val="0"/>
              <w:suppressAutoHyphens w:val="0"/>
              <w:jc w:val="both"/>
              <w:textAlignment w:val="auto"/>
              <w:rPr>
                <w:rFonts w:ascii="Calibri" w:hAnsi="Calibri" w:cs="Calibri"/>
                <w:sz w:val="22"/>
                <w:szCs w:val="22"/>
                <w:lang w:val="ca-ES" w:eastAsia="ca-ES"/>
              </w:rPr>
            </w:pPr>
            <w:r w:rsidRPr="00B1377E">
              <w:rPr>
                <w:rFonts w:ascii="Calibri" w:hAnsi="Calibri" w:cs="Calibri"/>
                <w:sz w:val="22"/>
                <w:szCs w:val="22"/>
                <w:lang w:val="ca-ES" w:eastAsia="ca-ES"/>
              </w:rPr>
              <w:t>Nombre de places (incloses conductor/a i acompanyant/s)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ca-ES" w:eastAsia="ca-ES"/>
            </w:rPr>
            <w:id w:val="334492783"/>
            <w:placeholder>
              <w:docPart w:val="4050E25F9F4040B1A7F8603F43C3272E"/>
            </w:placeholder>
            <w:showingPlcHdr/>
          </w:sdtPr>
          <w:sdtEndPr/>
          <w:sdtContent>
            <w:tc>
              <w:tcPr>
                <w:tcW w:w="4023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30" w:type="dxa"/>
                  <w:left w:w="30" w:type="dxa"/>
                  <w:bottom w:w="30" w:type="dxa"/>
                  <w:right w:w="30" w:type="dxa"/>
                </w:tcMar>
                <w:vAlign w:val="center"/>
              </w:tcPr>
              <w:p w14:paraId="215181DA" w14:textId="77777777" w:rsidR="00B1377E" w:rsidRPr="00B1377E" w:rsidRDefault="00B1377E" w:rsidP="00B26D8D">
                <w:pPr>
                  <w:pStyle w:val="Standard"/>
                  <w:widowControl w:val="0"/>
                  <w:suppressAutoHyphens w:val="0"/>
                  <w:snapToGrid w:val="0"/>
                  <w:jc w:val="both"/>
                  <w:textAlignment w:val="auto"/>
                  <w:rPr>
                    <w:rFonts w:ascii="Calibri" w:hAnsi="Calibri" w:cs="Calibri"/>
                    <w:sz w:val="22"/>
                    <w:szCs w:val="22"/>
                    <w:lang w:val="ca-ES" w:eastAsia="ca-ES"/>
                  </w:rPr>
                </w:pPr>
                <w:r w:rsidRPr="00B1377E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</w:tbl>
    <w:p w14:paraId="4AA8C8F7" w14:textId="77777777" w:rsidR="00B1377E" w:rsidRDefault="00B1377E" w:rsidP="00B1377E">
      <w:pPr>
        <w:pStyle w:val="Standard"/>
        <w:suppressAutoHyphens w:val="0"/>
        <w:spacing w:before="280"/>
        <w:jc w:val="both"/>
        <w:textAlignment w:val="auto"/>
        <w:rPr>
          <w:rFonts w:ascii="Calibri" w:hAnsi="Calibri" w:cs="Calibri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sz w:val="20"/>
          <w:szCs w:val="20"/>
          <w:lang w:val="ca-ES" w:eastAsia="ca-ES"/>
        </w:rPr>
        <w:t>Distintiu ambiental</w:t>
      </w:r>
    </w:p>
    <w:tbl>
      <w:tblPr>
        <w:tblW w:w="5381" w:type="dxa"/>
        <w:tblInd w:w="18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1640"/>
      </w:tblGrid>
      <w:tr w:rsidR="00B1377E" w:rsidRPr="0097584F" w14:paraId="615A72F4" w14:textId="77777777" w:rsidTr="00B26D8D">
        <w:trPr>
          <w:trHeight w:hRule="exact" w:val="506"/>
        </w:trPr>
        <w:tc>
          <w:tcPr>
            <w:tcW w:w="3741" w:type="dxa"/>
            <w:vAlign w:val="center"/>
          </w:tcPr>
          <w:p w14:paraId="48329874" w14:textId="77777777" w:rsidR="00B1377E" w:rsidRPr="0097584F" w:rsidRDefault="00B1377E" w:rsidP="00B26D8D">
            <w:pPr>
              <w:pStyle w:val="Contingutdelataula"/>
              <w:rPr>
                <w:u w:val="single"/>
              </w:rPr>
            </w:pPr>
            <w:r w:rsidRPr="0097584F">
              <w:rPr>
                <w:u w:val="single"/>
              </w:rPr>
              <w:t>Tipus de distintiu</w:t>
            </w:r>
          </w:p>
        </w:tc>
        <w:tc>
          <w:tcPr>
            <w:tcW w:w="1640" w:type="dxa"/>
            <w:vAlign w:val="center"/>
          </w:tcPr>
          <w:p w14:paraId="580F631F" w14:textId="77777777" w:rsidR="00B1377E" w:rsidRPr="0097584F" w:rsidRDefault="00B1377E" w:rsidP="00B26D8D">
            <w:pPr>
              <w:pStyle w:val="Contingutdelataula"/>
              <w:jc w:val="center"/>
              <w:rPr>
                <w:u w:val="single"/>
              </w:rPr>
            </w:pPr>
            <w:r w:rsidRPr="0097584F">
              <w:rPr>
                <w:u w:val="single"/>
              </w:rPr>
              <w:t>Marcar el que correspongui</w:t>
            </w:r>
          </w:p>
        </w:tc>
      </w:tr>
      <w:tr w:rsidR="00B1377E" w14:paraId="6E1EB197" w14:textId="77777777" w:rsidTr="00B26D8D">
        <w:trPr>
          <w:trHeight w:hRule="exact" w:val="340"/>
        </w:trPr>
        <w:tc>
          <w:tcPr>
            <w:tcW w:w="3741" w:type="dxa"/>
            <w:vAlign w:val="center"/>
          </w:tcPr>
          <w:p w14:paraId="65F8DA8C" w14:textId="77777777" w:rsidR="00B1377E" w:rsidRDefault="00B1377E" w:rsidP="00B26D8D">
            <w:pPr>
              <w:pStyle w:val="Contingutdelataula"/>
            </w:pPr>
            <w:r>
              <w:t>Distintiu ambiental Zero/Eco/equivalent</w:t>
            </w:r>
          </w:p>
        </w:tc>
        <w:sdt>
          <w:sdtPr>
            <w:id w:val="-157303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  <w:vAlign w:val="center"/>
              </w:tcPr>
              <w:p w14:paraId="16E519E2" w14:textId="77777777" w:rsidR="00B1377E" w:rsidRDefault="003C628C" w:rsidP="00B1377E">
                <w:pPr>
                  <w:pStyle w:val="Contingutdelataula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377E" w14:paraId="0FBB0A2C" w14:textId="77777777" w:rsidTr="00B26D8D">
        <w:trPr>
          <w:trHeight w:hRule="exact" w:val="340"/>
        </w:trPr>
        <w:tc>
          <w:tcPr>
            <w:tcW w:w="3741" w:type="dxa"/>
            <w:vAlign w:val="center"/>
          </w:tcPr>
          <w:p w14:paraId="2A8FDA6E" w14:textId="77777777" w:rsidR="00B1377E" w:rsidRDefault="00B1377E" w:rsidP="00B26D8D">
            <w:pPr>
              <w:pStyle w:val="Contingutdelataula"/>
            </w:pPr>
            <w:r>
              <w:t>Distintiu ambiental C/equivalent</w:t>
            </w:r>
          </w:p>
        </w:tc>
        <w:sdt>
          <w:sdtPr>
            <w:id w:val="204810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  <w:vAlign w:val="center"/>
              </w:tcPr>
              <w:p w14:paraId="6BBB6914" w14:textId="77777777" w:rsidR="00B1377E" w:rsidRDefault="00B1377E" w:rsidP="00B1377E">
                <w:pPr>
                  <w:pStyle w:val="Contingutdelataula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377E" w14:paraId="0298BAC7" w14:textId="77777777" w:rsidTr="00B26D8D">
        <w:trPr>
          <w:trHeight w:hRule="exact" w:val="340"/>
        </w:trPr>
        <w:tc>
          <w:tcPr>
            <w:tcW w:w="3741" w:type="dxa"/>
            <w:vAlign w:val="center"/>
          </w:tcPr>
          <w:p w14:paraId="1581EEA9" w14:textId="77777777" w:rsidR="00B1377E" w:rsidRDefault="00B1377E" w:rsidP="00B26D8D">
            <w:pPr>
              <w:pStyle w:val="Contingutdelataula"/>
            </w:pPr>
            <w:r>
              <w:t>No disposa de distintiu ambiental</w:t>
            </w:r>
          </w:p>
        </w:tc>
        <w:sdt>
          <w:sdtPr>
            <w:id w:val="99599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  <w:vAlign w:val="center"/>
              </w:tcPr>
              <w:p w14:paraId="34AD9779" w14:textId="77777777" w:rsidR="00B1377E" w:rsidRDefault="00B1377E" w:rsidP="00B1377E">
                <w:pPr>
                  <w:pStyle w:val="Contingutdelataula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8421226" w14:textId="77777777" w:rsidR="00B1377E" w:rsidRDefault="00B1377E" w:rsidP="00B1377E">
      <w:pPr>
        <w:pStyle w:val="Contingutdelataula"/>
        <w:suppressAutoHyphens w:val="0"/>
        <w:rPr>
          <w:rFonts w:cs="Calibri"/>
          <w:lang w:eastAsia="ca-ES"/>
        </w:rPr>
      </w:pPr>
    </w:p>
    <w:p w14:paraId="59BF1BF0" w14:textId="77777777" w:rsidR="00C51FF9" w:rsidRDefault="00C51FF9" w:rsidP="00B1377E">
      <w:pPr>
        <w:pStyle w:val="western"/>
        <w:spacing w:before="0" w:after="0" w:line="240" w:lineRule="auto"/>
        <w:rPr>
          <w:sz w:val="20"/>
          <w:szCs w:val="20"/>
          <w:lang w:eastAsia="ca-ES"/>
        </w:rPr>
      </w:pPr>
    </w:p>
    <w:p w14:paraId="139FB8C2" w14:textId="77777777" w:rsidR="00C51FF9" w:rsidRDefault="00C51FF9" w:rsidP="00B1377E">
      <w:pPr>
        <w:pStyle w:val="western"/>
        <w:spacing w:before="0" w:after="0" w:line="240" w:lineRule="auto"/>
        <w:rPr>
          <w:sz w:val="20"/>
          <w:szCs w:val="20"/>
          <w:lang w:eastAsia="ca-ES"/>
        </w:rPr>
      </w:pPr>
    </w:p>
    <w:p w14:paraId="717F9389" w14:textId="77777777" w:rsidR="00B1377E" w:rsidRDefault="00B1377E" w:rsidP="00B1377E">
      <w:pPr>
        <w:pStyle w:val="western"/>
        <w:spacing w:before="0" w:after="0" w:line="240" w:lineRule="auto"/>
        <w:rPr>
          <w:rFonts w:eastAsia="Calibri"/>
          <w:sz w:val="20"/>
          <w:szCs w:val="20"/>
        </w:rPr>
      </w:pPr>
      <w:r>
        <w:rPr>
          <w:sz w:val="20"/>
          <w:szCs w:val="20"/>
          <w:lang w:eastAsia="ca-ES"/>
        </w:rPr>
        <w:t>I perquè així consti, signo aquesta oferta que té la consideració de declaració responsable</w:t>
      </w:r>
      <w:r w:rsidR="00C51FF9">
        <w:rPr>
          <w:sz w:val="20"/>
          <w:szCs w:val="20"/>
          <w:lang w:eastAsia="ca-ES"/>
        </w:rPr>
        <w:t>.</w:t>
      </w:r>
    </w:p>
    <w:p w14:paraId="464BDD4A" w14:textId="77777777" w:rsidR="00B1377E" w:rsidRDefault="00B1377E" w:rsidP="00D709D8">
      <w:pPr>
        <w:pStyle w:val="western"/>
        <w:spacing w:before="0" w:after="0" w:line="240" w:lineRule="auto"/>
        <w:rPr>
          <w:rFonts w:eastAsia="Calibri"/>
          <w:sz w:val="20"/>
          <w:szCs w:val="20"/>
        </w:rPr>
      </w:pPr>
    </w:p>
    <w:p w14:paraId="677536B9" w14:textId="77777777" w:rsidR="00D709D8" w:rsidRDefault="00D709D8" w:rsidP="00D709D8">
      <w:pPr>
        <w:pStyle w:val="western"/>
        <w:spacing w:before="0" w:after="0" w:line="24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Signatura electrònica</w:t>
      </w:r>
    </w:p>
    <w:p w14:paraId="16C1450E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</w:p>
    <w:p w14:paraId="0F82E881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</w:p>
    <w:p w14:paraId="2C1E5C1B" w14:textId="77777777" w:rsidR="00DD184D" w:rsidRDefault="00DD184D">
      <w:pPr>
        <w:rPr>
          <w:rFonts w:cs="Calibri"/>
          <w:szCs w:val="21"/>
        </w:rPr>
      </w:pPr>
    </w:p>
    <w:sectPr w:rsidR="00DD184D" w:rsidSect="0028548C">
      <w:headerReference w:type="default" r:id="rId8"/>
      <w:footerReference w:type="default" r:id="rId9"/>
      <w:pgSz w:w="11906" w:h="16838"/>
      <w:pgMar w:top="1051" w:right="1133" w:bottom="1417" w:left="1701" w:header="708" w:footer="708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CA166" w14:textId="77777777" w:rsidR="00DC523B" w:rsidRDefault="00DC523B">
      <w:r>
        <w:separator/>
      </w:r>
    </w:p>
  </w:endnote>
  <w:endnote w:type="continuationSeparator" w:id="0">
    <w:p w14:paraId="2A7A697C" w14:textId="77777777" w:rsidR="00DC523B" w:rsidRDefault="00DC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8B14A" w14:textId="77777777" w:rsidR="00DC523B" w:rsidRDefault="00DC523B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7584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27A60C6C" w14:textId="77777777" w:rsidR="00DC523B" w:rsidRDefault="00DC523B">
    <w:pPr>
      <w:spacing w:after="20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FBA8" w14:textId="77777777" w:rsidR="00DC523B" w:rsidRDefault="00DC523B">
      <w:r>
        <w:separator/>
      </w:r>
    </w:p>
  </w:footnote>
  <w:footnote w:type="continuationSeparator" w:id="0">
    <w:p w14:paraId="28FC68FE" w14:textId="77777777" w:rsidR="00DC523B" w:rsidRDefault="00DC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7D66" w14:textId="77777777" w:rsidR="00DC523B" w:rsidRDefault="00D709D8">
    <w:pPr>
      <w:spacing w:before="240"/>
      <w:jc w:val="right"/>
      <w:rPr>
        <w:sz w:val="20"/>
        <w:szCs w:val="20"/>
        <w:lang w:eastAsia="ca-ES"/>
      </w:rPr>
    </w:pPr>
    <w:r>
      <w:rPr>
        <w:noProof/>
        <w:lang w:eastAsia="ca-ES"/>
      </w:rPr>
      <w:drawing>
        <wp:anchor distT="0" distB="0" distL="114935" distR="114935" simplePos="0" relativeHeight="251657728" behindDoc="0" locked="0" layoutInCell="1" allowOverlap="1" wp14:anchorId="0DF9D2CC" wp14:editId="44189115">
          <wp:simplePos x="0" y="0"/>
          <wp:positionH relativeFrom="column">
            <wp:posOffset>-14986</wp:posOffset>
          </wp:positionH>
          <wp:positionV relativeFrom="paragraph">
            <wp:posOffset>-82855</wp:posOffset>
          </wp:positionV>
          <wp:extent cx="1807210" cy="424815"/>
          <wp:effectExtent l="0" t="0" r="2540" b="0"/>
          <wp:wrapNone/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3" t="-751" r="-183" b="-751"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4248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C6D53" w14:textId="77777777" w:rsidR="00DC523B" w:rsidRDefault="00DC523B">
    <w:pPr>
      <w:spacing w:after="20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z w:val="21"/>
        <w:szCs w:val="21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lang w:val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val="ca-E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b/>
        <w:bCs/>
        <w:sz w:val="22"/>
        <w:szCs w:val="21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408"/>
        </w:tabs>
        <w:ind w:left="644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284"/>
        </w:tabs>
        <w:ind w:left="928" w:hanging="360"/>
      </w:pPr>
      <w:rPr>
        <w:rFonts w:ascii="Calibri" w:hAnsi="Calibri" w:cs="Calibri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688" w:hanging="180"/>
      </w:p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val="ca-ES"/>
      </w:rPr>
    </w:lvl>
  </w:abstractNum>
  <w:abstractNum w:abstractNumId="19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6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val="ca-ES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0000001C"/>
    <w:multiLevelType w:val="singleLevel"/>
    <w:tmpl w:val="0000001C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 w:hint="default"/>
        <w:spacing w:val="-1"/>
        <w:w w:val="99"/>
        <w:sz w:val="18"/>
        <w:szCs w:val="18"/>
        <w:lang w:val="ca-ES" w:eastAsia="en-US" w:bidi="ca-ES"/>
      </w:r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b/>
        <w:bCs/>
        <w:sz w:val="22"/>
        <w:szCs w:val="21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3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00000A"/>
        <w:kern w:val="0"/>
        <w:sz w:val="21"/>
        <w:szCs w:val="21"/>
        <w:lang w:val="ca-ES" w:eastAsia="en-US" w:bidi="ar-SA"/>
      </w:rPr>
    </w:lvl>
  </w:abstractNum>
  <w:abstractNum w:abstractNumId="30" w15:restartNumberingAfterBreak="0">
    <w:nsid w:val="0000001F"/>
    <w:multiLevelType w:val="singleLevel"/>
    <w:tmpl w:val="0000001F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szCs w:val="21"/>
        <w:lang w:val="es-ES" w:eastAsia="en-US"/>
      </w:rPr>
    </w:lvl>
  </w:abstractNum>
  <w:abstractNum w:abstractNumId="31" w15:restartNumberingAfterBreak="0">
    <w:nsid w:val="1A961575"/>
    <w:multiLevelType w:val="multilevel"/>
    <w:tmpl w:val="CD829044"/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4A858AB"/>
    <w:multiLevelType w:val="multilevel"/>
    <w:tmpl w:val="D05CDCA6"/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lang w:val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57699629">
    <w:abstractNumId w:val="0"/>
  </w:num>
  <w:num w:numId="2" w16cid:durableId="319627014">
    <w:abstractNumId w:val="1"/>
  </w:num>
  <w:num w:numId="3" w16cid:durableId="477501192">
    <w:abstractNumId w:val="2"/>
  </w:num>
  <w:num w:numId="4" w16cid:durableId="813452339">
    <w:abstractNumId w:val="3"/>
  </w:num>
  <w:num w:numId="5" w16cid:durableId="1484731891">
    <w:abstractNumId w:val="4"/>
  </w:num>
  <w:num w:numId="6" w16cid:durableId="140200766">
    <w:abstractNumId w:val="5"/>
  </w:num>
  <w:num w:numId="7" w16cid:durableId="344981949">
    <w:abstractNumId w:val="6"/>
  </w:num>
  <w:num w:numId="8" w16cid:durableId="188418201">
    <w:abstractNumId w:val="7"/>
  </w:num>
  <w:num w:numId="9" w16cid:durableId="1179848985">
    <w:abstractNumId w:val="8"/>
  </w:num>
  <w:num w:numId="10" w16cid:durableId="1464732555">
    <w:abstractNumId w:val="9"/>
  </w:num>
  <w:num w:numId="11" w16cid:durableId="1238978950">
    <w:abstractNumId w:val="10"/>
  </w:num>
  <w:num w:numId="12" w16cid:durableId="1510489816">
    <w:abstractNumId w:val="11"/>
  </w:num>
  <w:num w:numId="13" w16cid:durableId="724186035">
    <w:abstractNumId w:val="12"/>
  </w:num>
  <w:num w:numId="14" w16cid:durableId="338435292">
    <w:abstractNumId w:val="13"/>
  </w:num>
  <w:num w:numId="15" w16cid:durableId="2094812568">
    <w:abstractNumId w:val="14"/>
  </w:num>
  <w:num w:numId="16" w16cid:durableId="1214580467">
    <w:abstractNumId w:val="15"/>
  </w:num>
  <w:num w:numId="17" w16cid:durableId="225923097">
    <w:abstractNumId w:val="16"/>
  </w:num>
  <w:num w:numId="18" w16cid:durableId="940069732">
    <w:abstractNumId w:val="17"/>
  </w:num>
  <w:num w:numId="19" w16cid:durableId="1009067259">
    <w:abstractNumId w:val="18"/>
  </w:num>
  <w:num w:numId="20" w16cid:durableId="2085488229">
    <w:abstractNumId w:val="19"/>
  </w:num>
  <w:num w:numId="21" w16cid:durableId="1049765592">
    <w:abstractNumId w:val="20"/>
  </w:num>
  <w:num w:numId="22" w16cid:durableId="585110648">
    <w:abstractNumId w:val="21"/>
  </w:num>
  <w:num w:numId="23" w16cid:durableId="35738874">
    <w:abstractNumId w:val="22"/>
  </w:num>
  <w:num w:numId="24" w16cid:durableId="355155771">
    <w:abstractNumId w:val="23"/>
  </w:num>
  <w:num w:numId="25" w16cid:durableId="848105454">
    <w:abstractNumId w:val="24"/>
  </w:num>
  <w:num w:numId="26" w16cid:durableId="1540118869">
    <w:abstractNumId w:val="25"/>
  </w:num>
  <w:num w:numId="27" w16cid:durableId="616107085">
    <w:abstractNumId w:val="26"/>
  </w:num>
  <w:num w:numId="28" w16cid:durableId="1044644239">
    <w:abstractNumId w:val="27"/>
  </w:num>
  <w:num w:numId="29" w16cid:durableId="729840545">
    <w:abstractNumId w:val="28"/>
  </w:num>
  <w:num w:numId="30" w16cid:durableId="192502090">
    <w:abstractNumId w:val="29"/>
  </w:num>
  <w:num w:numId="31" w16cid:durableId="322592381">
    <w:abstractNumId w:val="30"/>
  </w:num>
  <w:num w:numId="32" w16cid:durableId="1578979690">
    <w:abstractNumId w:val="31"/>
  </w:num>
  <w:num w:numId="33" w16cid:durableId="10796713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R4nhlyQabg+yrNeO6ET7Xj1YuqdsWsFTEcET0/lqIw6I9++rBxrLnfF7fRb5BqMjyNrIb6s6N/zJEDvAVKX9w==" w:salt="bLPoLJOV8xEb+d6aGMDTMg=="/>
  <w:styleLockTheme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D4"/>
    <w:rsid w:val="001064AB"/>
    <w:rsid w:val="001631FE"/>
    <w:rsid w:val="001F16C0"/>
    <w:rsid w:val="0028548C"/>
    <w:rsid w:val="00287412"/>
    <w:rsid w:val="00322928"/>
    <w:rsid w:val="003C628C"/>
    <w:rsid w:val="003D6B55"/>
    <w:rsid w:val="00404105"/>
    <w:rsid w:val="004A439B"/>
    <w:rsid w:val="004D4A16"/>
    <w:rsid w:val="00674FA6"/>
    <w:rsid w:val="00682860"/>
    <w:rsid w:val="006B2B9F"/>
    <w:rsid w:val="006D362E"/>
    <w:rsid w:val="00794B11"/>
    <w:rsid w:val="008528B2"/>
    <w:rsid w:val="0097584F"/>
    <w:rsid w:val="00A603C0"/>
    <w:rsid w:val="00AA76BA"/>
    <w:rsid w:val="00B1377E"/>
    <w:rsid w:val="00B26273"/>
    <w:rsid w:val="00BD1EB3"/>
    <w:rsid w:val="00BE5710"/>
    <w:rsid w:val="00BE583F"/>
    <w:rsid w:val="00C51FF9"/>
    <w:rsid w:val="00C9431C"/>
    <w:rsid w:val="00CF55AA"/>
    <w:rsid w:val="00D1098E"/>
    <w:rsid w:val="00D66653"/>
    <w:rsid w:val="00D709D8"/>
    <w:rsid w:val="00DA56D2"/>
    <w:rsid w:val="00DA7EC6"/>
    <w:rsid w:val="00DC523B"/>
    <w:rsid w:val="00DD184D"/>
    <w:rsid w:val="00E47FEA"/>
    <w:rsid w:val="00E677BF"/>
    <w:rsid w:val="00F240D4"/>
    <w:rsid w:val="00F84C1B"/>
    <w:rsid w:val="00F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1B894D77"/>
  <w15:chartTrackingRefBased/>
  <w15:docId w15:val="{DA230B16-CC83-4915-B26B-A7C1AE4C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Calibri" w:eastAsia="SimSun" w:hAnsi="Calibri" w:cs="Tahoma"/>
      <w:color w:val="00000A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alibri" w:hAnsi="Calibri" w:cs="Calibri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alibri" w:eastAsia="Calibri" w:hAnsi="Calibri" w:cs="Calibri"/>
      <w:sz w:val="21"/>
      <w:szCs w:val="21"/>
      <w:lang w:eastAsia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 w:hint="default"/>
      <w:b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hAnsi="Calibri" w:cs="Calibri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es-E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  <w:sz w:val="20"/>
      <w:szCs w:val="20"/>
      <w:lang w:val="ca-ES"/>
    </w:rPr>
  </w:style>
  <w:style w:type="character" w:customStyle="1" w:styleId="WW8Num16z0">
    <w:name w:val="WW8Num16z0"/>
    <w:rPr>
      <w:rFonts w:cs="Calibri"/>
      <w:b/>
      <w:bCs/>
      <w:sz w:val="22"/>
      <w:szCs w:val="21"/>
      <w:lang w:eastAsia="en-U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18"/>
      <w:lang w:val="ca-ES"/>
    </w:rPr>
  </w:style>
  <w:style w:type="character" w:customStyle="1" w:styleId="WW8Num18z0">
    <w:name w:val="WW8Num18z0"/>
    <w:rPr>
      <w:rFonts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Calibri" w:hAnsi="Calibri" w:cs="Calibri"/>
      <w:b/>
      <w:sz w:val="21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sz w:val="16"/>
      <w:lang w:val="ca-ES"/>
    </w:rPr>
  </w:style>
  <w:style w:type="character" w:customStyle="1" w:styleId="WW8Num20z1">
    <w:name w:val="WW8Num20z1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Wingdings" w:hAnsi="Wingdings" w:cs="Wingdings" w:hint="default"/>
      <w:sz w:val="20"/>
      <w:szCs w:val="20"/>
      <w:lang w:val="ca-ES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18"/>
    </w:rPr>
  </w:style>
  <w:style w:type="character" w:customStyle="1" w:styleId="WW8Num24z1">
    <w:name w:val="WW8Num24z1"/>
    <w:rPr>
      <w:rFonts w:ascii="Wingdings" w:hAnsi="Wingdings" w:cs="Wingdings" w:hint="default"/>
      <w:lang w:val="ca-ES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rFonts w:ascii="Calibri" w:hAnsi="Calibri" w:cs="Calibri" w:hint="default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  <w:sz w:val="20"/>
      <w:szCs w:val="20"/>
      <w:lang w:val="ca-ES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eastAsia="Arial" w:hAnsi="Arial" w:cs="Arial" w:hint="default"/>
      <w:spacing w:val="-1"/>
      <w:w w:val="99"/>
      <w:sz w:val="18"/>
      <w:szCs w:val="18"/>
      <w:lang w:val="ca-ES" w:eastAsia="en-US" w:bidi="ca-ES"/>
    </w:rPr>
  </w:style>
  <w:style w:type="character" w:customStyle="1" w:styleId="WW8Num32z0">
    <w:name w:val="WW8Num32z0"/>
    <w:rPr>
      <w:rFonts w:cs="Calibri"/>
      <w:b/>
      <w:bCs/>
      <w:sz w:val="22"/>
      <w:szCs w:val="21"/>
      <w:lang w:eastAsia="en-US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color w:val="00000A"/>
      <w:kern w:val="0"/>
      <w:sz w:val="21"/>
      <w:szCs w:val="21"/>
      <w:lang w:val="ca-ES" w:eastAsia="en-US" w:bidi="ar-SA"/>
    </w:rPr>
  </w:style>
  <w:style w:type="character" w:customStyle="1" w:styleId="WW8Num34z0">
    <w:name w:val="WW8Num34z0"/>
    <w:rPr>
      <w:rFonts w:cs="Calibri"/>
      <w:szCs w:val="21"/>
      <w:lang w:val="es-ES" w:eastAsia="en-US"/>
    </w:rPr>
  </w:style>
  <w:style w:type="character" w:customStyle="1" w:styleId="Fuentedeprrafopredeter9">
    <w:name w:val="Fuente de párrafo predeter.9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Arial" w:eastAsia="Arial" w:hAnsi="Arial" w:cs="Arial" w:hint="default"/>
      <w:w w:val="99"/>
      <w:sz w:val="18"/>
      <w:szCs w:val="18"/>
      <w:lang w:val="ca-ES" w:bidi="ca-ES"/>
    </w:rPr>
  </w:style>
  <w:style w:type="character" w:customStyle="1" w:styleId="WW8Num35z2">
    <w:name w:val="WW8Num35z2"/>
    <w:rPr>
      <w:rFonts w:hint="default"/>
      <w:lang w:val="ca-ES" w:bidi="ca-ES"/>
    </w:rPr>
  </w:style>
  <w:style w:type="character" w:customStyle="1" w:styleId="WW8Num36z0">
    <w:name w:val="WW8Num36z0"/>
    <w:rPr>
      <w:rFonts w:cs="Calibri"/>
      <w:szCs w:val="21"/>
      <w:lang w:val="es-ES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  <w:qFormat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Fuentedeprrafopredeter1">
    <w:name w:val="Fuente de párrafo predeter.1"/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6z3">
    <w:name w:val="WW8Num26z3"/>
    <w:rPr>
      <w:rFonts w:ascii="Calibri" w:hAnsi="Calibri" w:cs="Calibri" w:hint="default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8z0">
    <w:name w:val="WW8Num38z0"/>
    <w:rPr>
      <w:rFonts w:ascii="Verdana" w:hAnsi="Verdana" w:cs="Verdana" w:hint="default"/>
      <w:sz w:val="20"/>
    </w:rPr>
  </w:style>
  <w:style w:type="character" w:customStyle="1" w:styleId="WW8Num39z0">
    <w:name w:val="WW8Num39z0"/>
    <w:rPr>
      <w:rFonts w:ascii="Verdana" w:hAnsi="Verdana" w:cs="Verdana" w:hint="default"/>
      <w:b w:val="0"/>
      <w:sz w:val="2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Smbolsdenumeraci">
    <w:name w:val="Símbols de numeració"/>
  </w:style>
  <w:style w:type="character" w:customStyle="1" w:styleId="Hipervnculo1">
    <w:name w:val="Hipervínculo1"/>
    <w:rPr>
      <w:color w:val="0000FF"/>
      <w:u w:val="single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HTMLconformatoprevioCar">
    <w:name w:val="HTML con formato previo Car"/>
    <w:rPr>
      <w:rFonts w:ascii="Courier New" w:hAnsi="Courier New" w:cs="Courier New"/>
    </w:rPr>
  </w:style>
  <w:style w:type="character" w:styleId="Hipervnculovisitado">
    <w:name w:val="FollowedHyperlink"/>
    <w:rPr>
      <w:color w:val="954F72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Arial"/>
    </w:rPr>
  </w:style>
  <w:style w:type="paragraph" w:customStyle="1" w:styleId="Descripcin8">
    <w:name w:val="Descripción8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7">
    <w:name w:val="Descripción7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6">
    <w:name w:val="Descripción6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5">
    <w:name w:val="Descripción5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535"/>
        <w:tab w:val="right" w:pos="9071"/>
      </w:tabs>
    </w:pPr>
  </w:style>
  <w:style w:type="paragraph" w:styleId="Encabezado">
    <w:name w:val="header"/>
    <w:basedOn w:val="Normal"/>
    <w:pPr>
      <w:suppressLineNumbers/>
      <w:tabs>
        <w:tab w:val="center" w:pos="4535"/>
        <w:tab w:val="right" w:pos="9071"/>
      </w:tabs>
    </w:pPr>
  </w:style>
  <w:style w:type="paragraph" w:styleId="TDC2">
    <w:name w:val="toc 2"/>
    <w:basedOn w:val="Normal"/>
    <w:next w:val="Normal"/>
    <w:uiPriority w:val="39"/>
    <w:pPr>
      <w:ind w:left="220"/>
    </w:pPr>
  </w:style>
  <w:style w:type="paragraph" w:styleId="TDC1">
    <w:name w:val="toc 1"/>
    <w:basedOn w:val="Normal"/>
    <w:next w:val="Normal"/>
    <w:uiPriority w:val="39"/>
  </w:style>
  <w:style w:type="paragraph" w:customStyle="1" w:styleId="Standard">
    <w:name w:val="Standard"/>
    <w:qFormat/>
    <w:pPr>
      <w:suppressAutoHyphens/>
      <w:textAlignment w:val="baseline"/>
    </w:pPr>
    <w:rPr>
      <w:color w:val="00000A"/>
      <w:sz w:val="24"/>
      <w:szCs w:val="24"/>
      <w:lang w:val="en-US" w:eastAsia="zh-CN"/>
    </w:rPr>
  </w:style>
  <w:style w:type="paragraph" w:styleId="Prrafodelista">
    <w:name w:val="List Paragraph"/>
    <w:basedOn w:val="Standard"/>
    <w:qFormat/>
    <w:pPr>
      <w:ind w:left="720"/>
    </w:pPr>
  </w:style>
  <w:style w:type="paragraph" w:styleId="NormalWeb">
    <w:name w:val="Normal (Web)"/>
    <w:basedOn w:val="Standard"/>
    <w:pPr>
      <w:spacing w:before="280" w:after="119"/>
    </w:pPr>
    <w:rPr>
      <w:lang w:val="es-ES"/>
    </w:rPr>
  </w:style>
  <w:style w:type="paragraph" w:customStyle="1" w:styleId="Default">
    <w:name w:val="Default"/>
    <w:pPr>
      <w:widowControl w:val="0"/>
      <w:suppressAutoHyphens/>
      <w:textAlignment w:val="baseline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customStyle="1" w:styleId="Textocomentario5">
    <w:name w:val="Texto comentario5"/>
    <w:basedOn w:val="Normal"/>
    <w:rPr>
      <w:rFonts w:eastAsia="MS Mincho" w:cs="Calibri"/>
      <w:sz w:val="20"/>
      <w:szCs w:val="20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</w:pPr>
    <w:rPr>
      <w:rFonts w:ascii="Verdana" w:eastAsia="Verdana" w:hAnsi="Verdana" w:cs="Verdana"/>
      <w:color w:val="000000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rFonts w:eastAsia="Times New Roman" w:cs="Calibri"/>
      <w:sz w:val="22"/>
    </w:rPr>
  </w:style>
  <w:style w:type="paragraph" w:customStyle="1" w:styleId="Prrafodelista1">
    <w:name w:val="Párrafo de lista1"/>
    <w:basedOn w:val="Standard"/>
    <w:qFormat/>
    <w:pPr>
      <w:ind w:left="708"/>
    </w:pPr>
    <w:rPr>
      <w:szCs w:val="20"/>
      <w:lang w:val="ca-ES"/>
    </w:rPr>
  </w:style>
  <w:style w:type="paragraph" w:customStyle="1" w:styleId="parrafo">
    <w:name w:val="parrafo"/>
    <w:basedOn w:val="Normal"/>
    <w:pPr>
      <w:suppressAutoHyphens w:val="0"/>
      <w:spacing w:before="100" w:after="10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7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710"/>
    <w:rPr>
      <w:rFonts w:ascii="Segoe UI" w:eastAsia="SimSun" w:hAnsi="Segoe UI" w:cs="Segoe UI"/>
      <w:color w:val="00000A"/>
      <w:sz w:val="18"/>
      <w:szCs w:val="18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B26273"/>
    <w:rPr>
      <w:color w:val="808080"/>
    </w:rPr>
  </w:style>
  <w:style w:type="character" w:customStyle="1" w:styleId="Carctersdenotaalpeu">
    <w:name w:val="Caràcters de nota al peu"/>
    <w:qFormat/>
    <w:rsid w:val="00DD184D"/>
  </w:style>
  <w:style w:type="character" w:customStyle="1" w:styleId="Refdenotaalpie1">
    <w:name w:val="Ref. de nota al pie1"/>
    <w:rsid w:val="00DD184D"/>
    <w:rPr>
      <w:vertAlign w:val="superscript"/>
    </w:rPr>
  </w:style>
  <w:style w:type="character" w:styleId="Refdenotaalpie">
    <w:name w:val="footnote reference"/>
    <w:rsid w:val="00D709D8"/>
    <w:rPr>
      <w:vertAlign w:val="superscript"/>
    </w:rPr>
  </w:style>
  <w:style w:type="paragraph" w:styleId="Textonotapie">
    <w:name w:val="footnote text"/>
    <w:basedOn w:val="Normal"/>
    <w:link w:val="TextonotapieCar"/>
    <w:rsid w:val="00D709D8"/>
    <w:pPr>
      <w:widowControl w:val="0"/>
      <w:suppressLineNumbers/>
      <w:ind w:left="339" w:hanging="339"/>
      <w:jc w:val="left"/>
      <w:textAlignment w:val="baseline"/>
    </w:pPr>
    <w:rPr>
      <w:rFonts w:ascii="Liberation Serif;Times New Roma" w:eastAsia="NSimSun" w:hAnsi="Liberation Serif;Times New Roma" w:cs="Lucida Sans"/>
      <w:color w:val="auto"/>
      <w:kern w:val="2"/>
      <w:sz w:val="20"/>
      <w:szCs w:val="20"/>
      <w:lang w:val="es-ES" w:bidi="hi-IN"/>
    </w:rPr>
  </w:style>
  <w:style w:type="character" w:customStyle="1" w:styleId="TextonotapieCar">
    <w:name w:val="Texto nota pie Car"/>
    <w:basedOn w:val="Fuentedeprrafopredeter"/>
    <w:link w:val="Textonotapie"/>
    <w:rsid w:val="00D709D8"/>
    <w:rPr>
      <w:rFonts w:ascii="Liberation Serif;Times New Roma" w:eastAsia="NSimSun" w:hAnsi="Liberation Serif;Times New Roma" w:cs="Lucida Sans"/>
      <w:kern w:val="2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A67CE9D7F34670BC61A0C3395F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D60D-2671-4C30-88DC-677C795EB5D8}"/>
      </w:docPartPr>
      <w:docPartBody>
        <w:p w:rsidR="00E87838" w:rsidRDefault="0069609B" w:rsidP="0069609B">
          <w:pPr>
            <w:pStyle w:val="F2A67CE9D7F34670BC61A0C3395F8EF17"/>
          </w:pPr>
          <w:r w:rsidRPr="00B26273">
            <w:rPr>
              <w:i/>
              <w:color w:val="0070C0"/>
            </w:rPr>
            <w:t>escriure</w:t>
          </w:r>
          <w:r w:rsidRPr="00B26273">
            <w:rPr>
              <w:i/>
            </w:rPr>
            <w:t>.</w:t>
          </w:r>
        </w:p>
      </w:docPartBody>
    </w:docPart>
    <w:docPart>
      <w:docPartPr>
        <w:name w:val="EA45F66D1A9C41AD9F7BC94FCBE8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732D-06F9-40DA-A120-5FED4C9866FD}"/>
      </w:docPartPr>
      <w:docPartBody>
        <w:p w:rsidR="00E87838" w:rsidRDefault="0069609B" w:rsidP="0069609B">
          <w:pPr>
            <w:pStyle w:val="EA45F66D1A9C41AD9F7BC94FCBE8DB687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B39B16B32DE348B1A1BE8D782CB7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FE0E7-827B-40E3-8FDD-B2B909231F3A}"/>
      </w:docPartPr>
      <w:docPartBody>
        <w:p w:rsidR="00E87838" w:rsidRDefault="0069609B" w:rsidP="0069609B">
          <w:pPr>
            <w:pStyle w:val="B39B16B32DE348B1A1BE8D782CB7E7077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DF92174F9F38427787E828641A6EE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A892-528B-4FC7-9699-C5F34B355569}"/>
      </w:docPartPr>
      <w:docPartBody>
        <w:p w:rsidR="00E87838" w:rsidRDefault="0069609B" w:rsidP="0069609B">
          <w:pPr>
            <w:pStyle w:val="DF92174F9F38427787E828641A6EE4E77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6900027C71F949D396C101F903D9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B333-5F37-4C8B-9282-582367397D7C}"/>
      </w:docPartPr>
      <w:docPartBody>
        <w:p w:rsidR="00E87838" w:rsidRDefault="0069609B" w:rsidP="0069609B">
          <w:pPr>
            <w:pStyle w:val="6900027C71F949D396C101F903D9EE327"/>
          </w:pPr>
          <w:r w:rsidRPr="00B26273">
            <w:rPr>
              <w:rFonts w:cs="Calibri"/>
              <w:i/>
              <w:iCs/>
              <w:color w:val="0070C0"/>
              <w:szCs w:val="21"/>
            </w:rPr>
            <w:t>lloc.</w:t>
          </w:r>
        </w:p>
      </w:docPartBody>
    </w:docPart>
    <w:docPart>
      <w:docPartPr>
        <w:name w:val="6C8E8F2B0B3340AA89D2CAAF84742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F668-477F-4346-B15E-A3F8A116252A}"/>
      </w:docPartPr>
      <w:docPartBody>
        <w:p w:rsidR="00E87838" w:rsidRDefault="0069609B" w:rsidP="0069609B">
          <w:pPr>
            <w:pStyle w:val="6C8E8F2B0B3340AA89D2CAAF84742E5B7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F39B0-DDA6-4BC2-9230-B63C27E6D9BD}"/>
      </w:docPartPr>
      <w:docPartBody>
        <w:p w:rsidR="00E87838" w:rsidRDefault="0056796E">
          <w:r w:rsidRPr="001F134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7876C984FCE49109194050CB3F63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091FB-4117-4D60-8E4A-69A4B06CF682}"/>
      </w:docPartPr>
      <w:docPartBody>
        <w:p w:rsidR="00E87838" w:rsidRDefault="0069609B" w:rsidP="0069609B">
          <w:pPr>
            <w:pStyle w:val="47876C984FCE49109194050CB3F637597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4CC558C43C8E47829D987FBED0F0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8FDB-FFF8-4A40-8DA1-FAB4A6DF4781}"/>
      </w:docPartPr>
      <w:docPartBody>
        <w:p w:rsidR="00E87838" w:rsidRDefault="0069609B" w:rsidP="0069609B">
          <w:pPr>
            <w:pStyle w:val="4CC558C43C8E47829D987FBED0F0E4D77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3D51848EA18E419D8629514C8F1C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14EE0-4B75-4575-9277-2FAD4B84665B}"/>
      </w:docPartPr>
      <w:docPartBody>
        <w:p w:rsidR="0069609B" w:rsidRDefault="002A032B" w:rsidP="002A032B">
          <w:pPr>
            <w:pStyle w:val="3D51848EA18E419D8629514C8F1C16FB"/>
          </w:pPr>
          <w:r w:rsidRPr="001F134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4D5878CB3B94169AC3B02A4010A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0BBE-4E1F-4BA9-A5EA-BB75DDEB1B52}"/>
      </w:docPartPr>
      <w:docPartBody>
        <w:p w:rsidR="00EE5BE2" w:rsidRDefault="0069609B" w:rsidP="0069609B">
          <w:pPr>
            <w:pStyle w:val="64D5878CB3B94169AC3B02A4010ADECD1"/>
          </w:pPr>
          <w:r w:rsidRPr="00B1377E">
            <w:rPr>
              <w:rStyle w:val="Textodelmarcadordeposicin"/>
              <w:sz w:val="22"/>
              <w:szCs w:val="22"/>
            </w:rPr>
            <w:t>Haga clic aquí para escribir texto.</w:t>
          </w:r>
        </w:p>
      </w:docPartBody>
    </w:docPart>
    <w:docPart>
      <w:docPartPr>
        <w:name w:val="3037C337B8E74F819B3B0C5CCC8D9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C6F8-3FDD-4319-830F-CCF8DFCFE2C0}"/>
      </w:docPartPr>
      <w:docPartBody>
        <w:p w:rsidR="00EE5BE2" w:rsidRDefault="0069609B" w:rsidP="0069609B">
          <w:pPr>
            <w:pStyle w:val="3037C337B8E74F819B3B0C5CCC8D9AF31"/>
          </w:pPr>
          <w:r w:rsidRPr="00B1377E">
            <w:rPr>
              <w:rStyle w:val="Textodelmarcadordeposicin"/>
              <w:sz w:val="22"/>
              <w:szCs w:val="22"/>
            </w:rPr>
            <w:t>Haga clic aquí para escribir una fecha.</w:t>
          </w:r>
        </w:p>
      </w:docPartBody>
    </w:docPart>
    <w:docPart>
      <w:docPartPr>
        <w:name w:val="F35B5797893A4DF18AF33D9B30D4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4AE3-2148-4A61-8468-C93D8EF67799}"/>
      </w:docPartPr>
      <w:docPartBody>
        <w:p w:rsidR="00EE5BE2" w:rsidRDefault="0069609B" w:rsidP="0069609B">
          <w:pPr>
            <w:pStyle w:val="F35B5797893A4DF18AF33D9B30D4B84C1"/>
          </w:pPr>
          <w:r w:rsidRPr="00B1377E">
            <w:rPr>
              <w:rStyle w:val="Textodelmarcadordeposicin"/>
              <w:sz w:val="22"/>
              <w:szCs w:val="22"/>
            </w:rPr>
            <w:t>Haga clic aquí para escribir texto.</w:t>
          </w:r>
        </w:p>
      </w:docPartBody>
    </w:docPart>
    <w:docPart>
      <w:docPartPr>
        <w:name w:val="4050E25F9F4040B1A7F8603F43C3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8597A-F736-49E6-9310-140A514F42F3}"/>
      </w:docPartPr>
      <w:docPartBody>
        <w:p w:rsidR="00EE5BE2" w:rsidRDefault="0069609B" w:rsidP="0069609B">
          <w:pPr>
            <w:pStyle w:val="4050E25F9F4040B1A7F8603F43C3272E1"/>
          </w:pPr>
          <w:r w:rsidRPr="00B1377E">
            <w:rPr>
              <w:rStyle w:val="Textodelmarcadordeposicin"/>
              <w:sz w:val="22"/>
              <w:szCs w:val="22"/>
            </w:rPr>
            <w:t>Haga clic aquí para escribir texto.</w:t>
          </w:r>
        </w:p>
      </w:docPartBody>
    </w:docPart>
    <w:docPart>
      <w:docPartPr>
        <w:name w:val="17EC1600E3DB410893AE04EDFF19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2ABD-B29E-4203-AEF9-D903F1458F62}"/>
      </w:docPartPr>
      <w:docPartBody>
        <w:p w:rsidR="004B7ABB" w:rsidRDefault="00A82211" w:rsidP="00A82211">
          <w:pPr>
            <w:pStyle w:val="17EC1600E3DB410893AE04EDFF19CE1D"/>
          </w:pPr>
          <w:r w:rsidRPr="00B1377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7A218A2BC444298B4DF6BA52A1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B63E-BCCB-4FE2-9359-39C855FA7287}"/>
      </w:docPartPr>
      <w:docPartBody>
        <w:p w:rsidR="004B7ABB" w:rsidRDefault="00A82211" w:rsidP="00A82211">
          <w:pPr>
            <w:pStyle w:val="EE7A218A2BC444298B4DF6BA52A12CF8"/>
          </w:pPr>
          <w:r w:rsidRPr="00B1377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5AD40347CD4C08B8E7532EDC26D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7885-CA12-4482-B09D-83F2DECB2344}"/>
      </w:docPartPr>
      <w:docPartBody>
        <w:p w:rsidR="004B7ABB" w:rsidRDefault="004B7ABB" w:rsidP="004B7ABB">
          <w:pPr>
            <w:pStyle w:val="505AD40347CD4C08B8E7532EDC26D019"/>
          </w:pPr>
          <w:r w:rsidRPr="00B26273">
            <w:rPr>
              <w:i/>
              <w:color w:val="0070C0"/>
            </w:rPr>
            <w:t>escriure</w:t>
          </w:r>
          <w:r w:rsidRPr="00B26273">
            <w:rPr>
              <w:i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E"/>
    <w:rsid w:val="00296850"/>
    <w:rsid w:val="002A032B"/>
    <w:rsid w:val="004B7ABB"/>
    <w:rsid w:val="0056796E"/>
    <w:rsid w:val="0069609B"/>
    <w:rsid w:val="00A82211"/>
    <w:rsid w:val="00CF55AA"/>
    <w:rsid w:val="00E87838"/>
    <w:rsid w:val="00E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05AD40347CD4C08B8E7532EDC26D019">
    <w:name w:val="505AD40347CD4C08B8E7532EDC26D019"/>
    <w:rsid w:val="004B7ABB"/>
    <w:rPr>
      <w:kern w:val="2"/>
      <w:lang w:val="es-ES" w:eastAsia="es-ES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A82211"/>
    <w:rPr>
      <w:color w:val="808080"/>
    </w:rPr>
  </w:style>
  <w:style w:type="paragraph" w:customStyle="1" w:styleId="3D51848EA18E419D8629514C8F1C16FB">
    <w:name w:val="3D51848EA18E419D8629514C8F1C16FB"/>
    <w:rsid w:val="002A032B"/>
  </w:style>
  <w:style w:type="paragraph" w:customStyle="1" w:styleId="F2A67CE9D7F34670BC61A0C3395F8EF17">
    <w:name w:val="F2A67CE9D7F34670BC61A0C3395F8EF17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EA45F66D1A9C41AD9F7BC94FCBE8DB687">
    <w:name w:val="EA45F66D1A9C41AD9F7BC94FCBE8DB687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B39B16B32DE348B1A1BE8D782CB7E7077">
    <w:name w:val="B39B16B32DE348B1A1BE8D782CB7E7077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DF92174F9F38427787E828641A6EE4E77">
    <w:name w:val="DF92174F9F38427787E828641A6EE4E77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6900027C71F949D396C101F903D9EE327">
    <w:name w:val="6900027C71F949D396C101F903D9EE327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6C8E8F2B0B3340AA89D2CAAF84742E5B7">
    <w:name w:val="6C8E8F2B0B3340AA89D2CAAF84742E5B7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47876C984FCE49109194050CB3F637597">
    <w:name w:val="47876C984FCE49109194050CB3F637597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4CC558C43C8E47829D987FBED0F0E4D77">
    <w:name w:val="4CC558C43C8E47829D987FBED0F0E4D77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64D5878CB3B94169AC3B02A4010ADECD1">
    <w:name w:val="64D5878CB3B94169AC3B02A4010ADECD1"/>
    <w:rsid w:val="0069609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3037C337B8E74F819B3B0C5CCC8D9AF31">
    <w:name w:val="3037C337B8E74F819B3B0C5CCC8D9AF31"/>
    <w:rsid w:val="0069609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F35B5797893A4DF18AF33D9B30D4B84C1">
    <w:name w:val="F35B5797893A4DF18AF33D9B30D4B84C1"/>
    <w:rsid w:val="0069609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4050E25F9F4040B1A7F8603F43C3272E1">
    <w:name w:val="4050E25F9F4040B1A7F8603F43C3272E1"/>
    <w:rsid w:val="0069609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5E32148063C24EDE97886778C9502096">
    <w:name w:val="5E32148063C24EDE97886778C9502096"/>
    <w:rsid w:val="00A82211"/>
  </w:style>
  <w:style w:type="paragraph" w:customStyle="1" w:styleId="17EC1600E3DB410893AE04EDFF19CE1D">
    <w:name w:val="17EC1600E3DB410893AE04EDFF19CE1D"/>
    <w:rsid w:val="00A82211"/>
  </w:style>
  <w:style w:type="paragraph" w:customStyle="1" w:styleId="EE7A218A2BC444298B4DF6BA52A12CF8">
    <w:name w:val="EE7A218A2BC444298B4DF6BA52A12CF8"/>
    <w:rsid w:val="00A82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600F1-05B4-4D2B-A16B-4E7B99A3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</vt:lpstr>
    </vt:vector>
  </TitlesOfParts>
  <Company>HP Inc.</Company>
  <LinksUpToDate>false</LinksUpToDate>
  <CharactersWithSpaces>1596</CharactersWithSpaces>
  <SharedDoc>false</SharedDoc>
  <HLinks>
    <vt:vector size="432" baseType="variant">
      <vt:variant>
        <vt:i4>2818147</vt:i4>
      </vt:variant>
      <vt:variant>
        <vt:i4>213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http://www.ddgi.cat/web/recursos/document/1550/1560/Instruccions_de_la_Junta_Consultiva_d%20e_Contractacio_de_Catalunya.pdf</vt:lpwstr>
      </vt:variant>
      <vt:variant>
        <vt:lpwstr/>
      </vt:variant>
      <vt:variant>
        <vt:i4>5767178</vt:i4>
      </vt:variant>
      <vt:variant>
        <vt:i4>210</vt:i4>
      </vt:variant>
      <vt:variant>
        <vt:i4>0</vt:i4>
      </vt:variant>
      <vt:variant>
        <vt:i4>5</vt:i4>
      </vt:variant>
      <vt:variant>
        <vt:lpwstr>https://www.boe.es/eli/es/res/2016/04/06/(1)/</vt:lpwstr>
      </vt:variant>
      <vt:variant>
        <vt:lpwstr/>
      </vt:variant>
      <vt:variant>
        <vt:i4>6094866</vt:i4>
      </vt:variant>
      <vt:variant>
        <vt:i4>207</vt:i4>
      </vt:variant>
      <vt:variant>
        <vt:i4>0</vt:i4>
      </vt:variant>
      <vt:variant>
        <vt:i4>5</vt:i4>
      </vt:variant>
      <vt:variant>
        <vt:lpwstr>https://www.boe.es/doue/2016/003/L00016-00034.pdf%20</vt:lpwstr>
      </vt:variant>
      <vt:variant>
        <vt:lpwstr/>
      </vt:variant>
      <vt:variant>
        <vt:i4>7143463</vt:i4>
      </vt:variant>
      <vt:variant>
        <vt:i4>204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1048632</vt:i4>
      </vt:variant>
      <vt:variant>
        <vt:i4>201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2621543</vt:i4>
      </vt:variant>
      <vt:variant>
        <vt:i4>198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7405645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__RefHeading___Toc37835585</vt:lpwstr>
      </vt:variant>
      <vt:variant>
        <vt:i4>7340109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__RefHeading___Toc37835584</vt:lpwstr>
      </vt:variant>
      <vt:variant>
        <vt:i4>7798861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__RefHeading___Toc37835583</vt:lpwstr>
      </vt:variant>
      <vt:variant>
        <vt:i4>7733325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__RefHeading___Toc37835582</vt:lpwstr>
      </vt:variant>
      <vt:variant>
        <vt:i4>7667789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__RefHeading___Toc37835581</vt:lpwstr>
      </vt:variant>
      <vt:variant>
        <vt:i4>7602253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__RefHeading___Toc37835580</vt:lpwstr>
      </vt:variant>
      <vt:variant>
        <vt:i4>8192066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__RefHeading___Toc37835579</vt:lpwstr>
      </vt:variant>
      <vt:variant>
        <vt:i4>8126530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__RefHeading___Toc37835578</vt:lpwstr>
      </vt:variant>
      <vt:variant>
        <vt:i4>7536706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__RefHeading___Toc37835577</vt:lpwstr>
      </vt:variant>
      <vt:variant>
        <vt:i4>7471170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__RefHeading___Toc37835576</vt:lpwstr>
      </vt:variant>
      <vt:variant>
        <vt:i4>7405634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__RefHeading___Toc37835575</vt:lpwstr>
      </vt:variant>
      <vt:variant>
        <vt:i4>7340098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__RefHeading___Toc37835574</vt:lpwstr>
      </vt:variant>
      <vt:variant>
        <vt:i4>7798850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__RefHeading___Toc37835573</vt:lpwstr>
      </vt:variant>
      <vt:variant>
        <vt:i4>7733314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__RefHeading___Toc37835572</vt:lpwstr>
      </vt:variant>
      <vt:variant>
        <vt:i4>7667778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__RefHeading___Toc37835571</vt:lpwstr>
      </vt:variant>
      <vt:variant>
        <vt:i4>7602242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__RefHeading___Toc37835570</vt:lpwstr>
      </vt:variant>
      <vt:variant>
        <vt:i4>8192067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__RefHeading___Toc37835569</vt:lpwstr>
      </vt:variant>
      <vt:variant>
        <vt:i4>8126531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__RefHeading___Toc37835568</vt:lpwstr>
      </vt:variant>
      <vt:variant>
        <vt:i4>7536707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__RefHeading___Toc37835567</vt:lpwstr>
      </vt:variant>
      <vt:variant>
        <vt:i4>7471171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__RefHeading___Toc37835566</vt:lpwstr>
      </vt:variant>
      <vt:variant>
        <vt:i4>7405635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__RefHeading___Toc37835565</vt:lpwstr>
      </vt:variant>
      <vt:variant>
        <vt:i4>7340099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__RefHeading___Toc37835564</vt:lpwstr>
      </vt:variant>
      <vt:variant>
        <vt:i4>7798851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__RefHeading___Toc37835563</vt:lpwstr>
      </vt:variant>
      <vt:variant>
        <vt:i4>7733315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__RefHeading___Toc37835562</vt:lpwstr>
      </vt:variant>
      <vt:variant>
        <vt:i4>7667779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__RefHeading___Toc37835561</vt:lpwstr>
      </vt:variant>
      <vt:variant>
        <vt:i4>7602243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__RefHeading___Toc37835560</vt:lpwstr>
      </vt:variant>
      <vt:variant>
        <vt:i4>8192064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__RefHeading___Toc37835559</vt:lpwstr>
      </vt:variant>
      <vt:variant>
        <vt:i4>8126528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__RefHeading___Toc37835558</vt:lpwstr>
      </vt:variant>
      <vt:variant>
        <vt:i4>7536704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__RefHeading___Toc37835557</vt:lpwstr>
      </vt:variant>
      <vt:variant>
        <vt:i4>7471168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__RefHeading___Toc37835556</vt:lpwstr>
      </vt:variant>
      <vt:variant>
        <vt:i4>7405632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__RefHeading___Toc37835555</vt:lpwstr>
      </vt:variant>
      <vt:variant>
        <vt:i4>7340096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__RefHeading___Toc37835554</vt:lpwstr>
      </vt:variant>
      <vt:variant>
        <vt:i4>7798848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__RefHeading___Toc37835553</vt:lpwstr>
      </vt:variant>
      <vt:variant>
        <vt:i4>7733312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__RefHeading___Toc37835552</vt:lpwstr>
      </vt:variant>
      <vt:variant>
        <vt:i4>7667776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__RefHeading___Toc37835551</vt:lpwstr>
      </vt:variant>
      <vt:variant>
        <vt:i4>7602240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__RefHeading___Toc37835550</vt:lpwstr>
      </vt:variant>
      <vt:variant>
        <vt:i4>8192065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__RefHeading___Toc37835549</vt:lpwstr>
      </vt:variant>
      <vt:variant>
        <vt:i4>8126529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__RefHeading___Toc37835548</vt:lpwstr>
      </vt:variant>
      <vt:variant>
        <vt:i4>7536705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__RefHeading___Toc37835547</vt:lpwstr>
      </vt:variant>
      <vt:variant>
        <vt:i4>7471169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__RefHeading___Toc37835546</vt:lpwstr>
      </vt:variant>
      <vt:variant>
        <vt:i4>7405633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__RefHeading___Toc37835545</vt:lpwstr>
      </vt:variant>
      <vt:variant>
        <vt:i4>7340097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__RefHeading___Toc37835544</vt:lpwstr>
      </vt:variant>
      <vt:variant>
        <vt:i4>7798849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__RefHeading___Toc37835543</vt:lpwstr>
      </vt:variant>
      <vt:variant>
        <vt:i4>7733313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__RefHeading___Toc37835542</vt:lpwstr>
      </vt:variant>
      <vt:variant>
        <vt:i4>7667777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__RefHeading___Toc37835541</vt:lpwstr>
      </vt:variant>
      <vt:variant>
        <vt:i4>7602241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__RefHeading___Toc37835540</vt:lpwstr>
      </vt:variant>
      <vt:variant>
        <vt:i4>8192070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__RefHeading___Toc37835539</vt:lpwstr>
      </vt:variant>
      <vt:variant>
        <vt:i4>8126534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__RefHeading___Toc37835538</vt:lpwstr>
      </vt:variant>
      <vt:variant>
        <vt:i4>7536710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__RefHeading___Toc37835537</vt:lpwstr>
      </vt:variant>
      <vt:variant>
        <vt:i4>7471174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__RefHeading___Toc37835536</vt:lpwstr>
      </vt:variant>
      <vt:variant>
        <vt:i4>7405638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__RefHeading___Toc37835535</vt:lpwstr>
      </vt:variant>
      <vt:variant>
        <vt:i4>7340102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__RefHeading___Toc37835534</vt:lpwstr>
      </vt:variant>
      <vt:variant>
        <vt:i4>7798854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__RefHeading___Toc37835533</vt:lpwstr>
      </vt:variant>
      <vt:variant>
        <vt:i4>7733318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__RefHeading___Toc37835532</vt:lpwstr>
      </vt:variant>
      <vt:variant>
        <vt:i4>7667782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__RefHeading___Toc37835531</vt:lpwstr>
      </vt:variant>
      <vt:variant>
        <vt:i4>7602246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__RefHeading___Toc37835530</vt:lpwstr>
      </vt:variant>
      <vt:variant>
        <vt:i4>8192071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__RefHeading___Toc37835529</vt:lpwstr>
      </vt:variant>
      <vt:variant>
        <vt:i4>8126535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__RefHeading___Toc37835528</vt:lpwstr>
      </vt:variant>
      <vt:variant>
        <vt:i4>7536711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__RefHeading___Toc37835527</vt:lpwstr>
      </vt:variant>
      <vt:variant>
        <vt:i4>7471175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__RefHeading___Toc37835526</vt:lpwstr>
      </vt:variant>
      <vt:variant>
        <vt:i4>1638447</vt:i4>
      </vt:variant>
      <vt:variant>
        <vt:i4>12</vt:i4>
      </vt:variant>
      <vt:variant>
        <vt:i4>0</vt:i4>
      </vt:variant>
      <vt:variant>
        <vt:i4>5</vt:i4>
      </vt:variant>
      <vt:variant>
        <vt:lpwstr>mailto:contractacioccac@altcamp.cat</vt:lpwstr>
      </vt:variant>
      <vt:variant>
        <vt:lpwstr/>
      </vt:variant>
      <vt:variant>
        <vt:i4>7536691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https://www.seu-e.cat/ca/web/ccaltcamp</vt:lpwstr>
      </vt:variant>
      <vt:variant>
        <vt:lpwstr/>
      </vt:variant>
      <vt:variant>
        <vt:i4>2293885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https://contractaciopublica.gencat.cat/anunci/AC200319</vt:lpwstr>
      </vt:variant>
      <vt:variant>
        <vt:lpwstr/>
      </vt:variant>
      <vt:variant>
        <vt:i4>6750270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https://contractaciopublica.gencat.cat/perfil/CCAltCamp</vt:lpwstr>
      </vt:variant>
      <vt:variant>
        <vt:lpwstr/>
      </vt:variant>
      <vt:variant>
        <vt:i4>6750270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https://contractaciopublica.gencat.cat/perfil/CCAltCamp</vt:lpwstr>
      </vt:variant>
      <vt:variant>
        <vt:lpwstr/>
      </vt:variant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http://www.ddgi.cat/verificador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</dc:title>
  <dc:subject/>
  <dc:creator>jbrunet</dc:creator>
  <cp:keywords/>
  <cp:lastModifiedBy>Sílvia Jofré Anguera</cp:lastModifiedBy>
  <cp:revision>13</cp:revision>
  <cp:lastPrinted>2021-02-24T08:09:00Z</cp:lastPrinted>
  <dcterms:created xsi:type="dcterms:W3CDTF">2023-06-07T11:12:00Z</dcterms:created>
  <dcterms:modified xsi:type="dcterms:W3CDTF">2024-10-03T12:22:00Z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