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bookmarkStart w:id="0" w:name="_Toc65050116"/>
    <w:p w14:paraId="413C18AA" w14:textId="77777777" w:rsidR="001F16C0" w:rsidRDefault="00DA56D2" w:rsidP="00AA76BA">
      <w:pPr>
        <w:pStyle w:val="Ttulo2"/>
        <w:pageBreakBefore/>
        <w:pBdr>
          <w:top w:val="none" w:sz="0" w:space="0" w:color="000000"/>
          <w:left w:val="none" w:sz="0" w:space="0" w:color="000000"/>
          <w:bottom w:val="single" w:sz="4" w:space="1" w:color="000000"/>
          <w:right w:val="none" w:sz="0" w:space="0" w:color="000000"/>
        </w:pBdr>
        <w:ind w:left="0" w:firstLine="0"/>
        <w:jc w:val="left"/>
      </w:pPr>
      <w:r>
        <w:rPr>
          <w:rFonts w:ascii="Calibri" w:hAnsi="Calibri" w:cs="Calibri"/>
          <w:b/>
          <w:noProof/>
          <w:color w:val="000000"/>
          <w:sz w:val="21"/>
          <w:szCs w:val="21"/>
          <w:lang w:eastAsia="ca-ES"/>
        </w:rPr>
        <mc:AlternateContent>
          <mc:Choice Requires="wps">
            <w:drawing>
              <wp:anchor distT="0" distB="0" distL="114300" distR="114300" simplePos="0" relativeHeight="251649024" behindDoc="0" locked="0" layoutInCell="1" allowOverlap="1" wp14:anchorId="4248E8CE" wp14:editId="021805ED">
                <wp:simplePos x="0" y="0"/>
                <wp:positionH relativeFrom="column">
                  <wp:posOffset>-15875</wp:posOffset>
                </wp:positionH>
                <wp:positionV relativeFrom="paragraph">
                  <wp:posOffset>-12065</wp:posOffset>
                </wp:positionV>
                <wp:extent cx="5765165" cy="13335"/>
                <wp:effectExtent l="6985" t="5080" r="9525" b="1016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133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90DE2F" id="_x0000_t32" coordsize="21600,21600" o:spt="32" o:oned="t" path="m,l21600,21600e" filled="f">
                <v:path arrowok="t" fillok="f" o:connecttype="none"/>
                <o:lock v:ext="edit" shapetype="t"/>
              </v:shapetype>
              <v:shape id="AutoShape 2" o:spid="_x0000_s1026" type="#_x0000_t32" style="position:absolute;margin-left:-1.25pt;margin-top:-.95pt;width:453.9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" strokeweight=".26mm">
                <v:stroke joinstyle="miter" endcap="square"/>
              </v:shape>
            </w:pict>
          </mc:Fallback>
        </mc:AlternateContent>
      </w:r>
      <w:r w:rsidR="00B26273">
        <w:rPr>
          <w:rFonts w:ascii="Calibri" w:hAnsi="Calibri" w:cs="Calibri"/>
          <w:b/>
          <w:color w:val="000000"/>
          <w:sz w:val="21"/>
          <w:szCs w:val="21"/>
        </w:rPr>
        <w:t>A</w:t>
      </w:r>
      <w:r w:rsidR="001F16C0">
        <w:rPr>
          <w:rFonts w:ascii="Calibri" w:hAnsi="Calibri" w:cs="Calibri"/>
          <w:b/>
          <w:color w:val="000000"/>
          <w:sz w:val="21"/>
          <w:szCs w:val="21"/>
        </w:rPr>
        <w:t xml:space="preserve">NNEX </w:t>
      </w:r>
      <w:r w:rsidR="004444D2">
        <w:rPr>
          <w:rFonts w:ascii="Calibri" w:hAnsi="Calibri" w:cs="Calibri"/>
          <w:b/>
          <w:color w:val="000000"/>
          <w:sz w:val="21"/>
          <w:szCs w:val="21"/>
        </w:rPr>
        <w:t>4</w:t>
      </w:r>
      <w:r w:rsidR="001F16C0">
        <w:rPr>
          <w:rFonts w:ascii="Calibri" w:hAnsi="Calibri" w:cs="Calibri"/>
          <w:b/>
          <w:color w:val="000000"/>
          <w:sz w:val="21"/>
          <w:szCs w:val="21"/>
        </w:rPr>
        <w:t xml:space="preserve">. </w:t>
      </w:r>
      <w:bookmarkEnd w:id="0"/>
      <w:r w:rsidR="004444D2" w:rsidRPr="004444D2">
        <w:rPr>
          <w:rFonts w:ascii="Calibri" w:hAnsi="Calibri" w:cs="Calibri"/>
          <w:b/>
          <w:color w:val="000000"/>
          <w:sz w:val="21"/>
          <w:szCs w:val="21"/>
        </w:rPr>
        <w:t>MODEL D’OFERTA ECONÒMICA</w:t>
      </w:r>
    </w:p>
    <w:p w14:paraId="398AFD36" w14:textId="77777777" w:rsidR="001F16C0" w:rsidRDefault="001F16C0">
      <w:pPr>
        <w:rPr>
          <w:rFonts w:cs="Calibri"/>
          <w:szCs w:val="21"/>
        </w:rPr>
      </w:pPr>
      <w:bookmarkStart w:id="1" w:name="_Hlk21939832"/>
      <w:bookmarkEnd w:id="1"/>
    </w:p>
    <w:p w14:paraId="2420D716" w14:textId="02609D89" w:rsidR="001F16C0" w:rsidRDefault="001F16C0">
      <w:pPr>
        <w:rPr>
          <w:rFonts w:cs="Calibri"/>
          <w:szCs w:val="21"/>
        </w:rPr>
      </w:pPr>
      <w:r>
        <w:rPr>
          <w:rFonts w:cs="Calibri"/>
          <w:szCs w:val="21"/>
        </w:rPr>
        <w:t>El senyor/a</w:t>
      </w:r>
      <w:r w:rsidR="004444D2" w:rsidRPr="004444D2">
        <w:rPr>
          <w:rFonts w:cs="Calibri"/>
          <w:i/>
          <w:szCs w:val="21"/>
        </w:rPr>
        <w:t xml:space="preserve"> </w:t>
      </w:r>
      <w:sdt>
        <w:sdtPr>
          <w:rPr>
            <w:rFonts w:cs="Calibri"/>
            <w:i/>
            <w:szCs w:val="21"/>
          </w:rPr>
          <w:id w:val="1819378146"/>
          <w:placeholder>
            <w:docPart w:val="FC8F9E66D7294BD09266C2B6003C66DB"/>
          </w:placeholder>
          <w:showingPlcHdr/>
        </w:sdtPr>
        <w:sdtEndPr/>
        <w:sdtContent>
          <w:r w:rsidR="004444D2" w:rsidRPr="00B26273">
            <w:rPr>
              <w:i/>
              <w:color w:val="0070C0"/>
            </w:rPr>
            <w:t>escriure</w:t>
          </w:r>
          <w:r w:rsidR="004444D2" w:rsidRPr="00B26273">
            <w:rPr>
              <w:i/>
            </w:rPr>
            <w:t>.</w:t>
          </w:r>
        </w:sdtContent>
      </w:sdt>
      <w:r>
        <w:rPr>
          <w:rFonts w:cs="Calibri"/>
          <w:szCs w:val="21"/>
        </w:rPr>
        <w:t xml:space="preserve">, amb DNI núm. </w:t>
      </w:r>
      <w:sdt>
        <w:sdtPr>
          <w:rPr>
            <w:rFonts w:cs="Calibri"/>
            <w:i/>
            <w:szCs w:val="21"/>
          </w:rPr>
          <w:id w:val="1415748548"/>
          <w:placeholder>
            <w:docPart w:val="EA45F66D1A9C41AD9F7BC94FCBE8DB68"/>
          </w:placeholder>
          <w:showingPlcHdr/>
        </w:sdtPr>
        <w:sdtEndPr/>
        <w:sdtContent>
          <w:r w:rsidR="00B26273" w:rsidRPr="00B26273">
            <w:rPr>
              <w:i/>
              <w:color w:val="0070C0"/>
            </w:rPr>
            <w:t>escriure.</w:t>
          </w:r>
        </w:sdtContent>
      </w:sdt>
      <w:r>
        <w:rPr>
          <w:rFonts w:cs="Calibri"/>
          <w:szCs w:val="21"/>
        </w:rPr>
        <w:t>, en nom pro</w:t>
      </w:r>
      <w:r w:rsidR="00B26273">
        <w:rPr>
          <w:rFonts w:cs="Calibri"/>
          <w:szCs w:val="21"/>
        </w:rPr>
        <w:t xml:space="preserve">pi / en nom i representació de </w:t>
      </w:r>
      <w:sdt>
        <w:sdtPr>
          <w:rPr>
            <w:rFonts w:cs="Calibri"/>
            <w:i/>
            <w:szCs w:val="21"/>
          </w:rPr>
          <w:id w:val="1138384913"/>
          <w:placeholder>
            <w:docPart w:val="B39B16B32DE348B1A1BE8D782CB7E707"/>
          </w:placeholder>
          <w:showingPlcHdr/>
        </w:sdtPr>
        <w:sdtEndPr/>
        <w:sdtContent>
          <w:r w:rsidR="00B26273" w:rsidRPr="00B26273">
            <w:rPr>
              <w:i/>
              <w:color w:val="0070C0"/>
            </w:rPr>
            <w:t>escriure.</w:t>
          </w:r>
        </w:sdtContent>
      </w:sdt>
      <w:r>
        <w:rPr>
          <w:rFonts w:cs="Calibri"/>
          <w:szCs w:val="21"/>
        </w:rPr>
        <w:t xml:space="preserve"> de la qual actua en qualitat de </w:t>
      </w:r>
      <w:sdt>
        <w:sdtPr>
          <w:rPr>
            <w:rFonts w:cs="Calibri"/>
            <w:i/>
            <w:szCs w:val="21"/>
          </w:rPr>
          <w:id w:val="836803575"/>
          <w:placeholder>
            <w:docPart w:val="F60753E9BE3A4FFF862EFA6F958C4E4B"/>
          </w:placeholder>
          <w:showingPlcHdr/>
        </w:sdtPr>
        <w:sdtContent>
          <w:r w:rsidR="008B6B22" w:rsidRPr="00B26273">
            <w:rPr>
              <w:i/>
              <w:color w:val="0070C0"/>
            </w:rPr>
            <w:t>escriure</w:t>
          </w:r>
          <w:r w:rsidR="008B6B22" w:rsidRPr="00B26273">
            <w:rPr>
              <w:i/>
            </w:rPr>
            <w:t>.</w:t>
          </w:r>
        </w:sdtContent>
      </w:sdt>
      <w:r>
        <w:rPr>
          <w:rFonts w:cs="Calibri"/>
          <w:szCs w:val="21"/>
        </w:rPr>
        <w:t xml:space="preserve"> </w:t>
      </w:r>
      <w:r>
        <w:rPr>
          <w:rFonts w:cs="Calibri"/>
          <w:i/>
          <w:iCs/>
          <w:szCs w:val="21"/>
        </w:rPr>
        <w:t>(administrador únic, solidari o mancomunat o apoderat solidari o mancomunat)</w:t>
      </w:r>
      <w:r w:rsidR="00B26273">
        <w:rPr>
          <w:rFonts w:cs="Calibri"/>
          <w:i/>
          <w:iCs/>
          <w:szCs w:val="21"/>
        </w:rPr>
        <w:t xml:space="preserve"> </w:t>
      </w:r>
      <w:sdt>
        <w:sdtPr>
          <w:rPr>
            <w:rFonts w:cs="Calibri"/>
            <w:i/>
            <w:iCs/>
            <w:szCs w:val="21"/>
          </w:rPr>
          <w:id w:val="-1479911079"/>
          <w:placeholder>
            <w:docPart w:val="DF92174F9F38427787E828641A6EE4E7"/>
          </w:placeholder>
          <w:showingPlcHdr/>
        </w:sdtPr>
        <w:sdtEndPr/>
        <w:sdtContent>
          <w:r w:rsidR="00B26273" w:rsidRPr="00B26273">
            <w:rPr>
              <w:i/>
              <w:color w:val="0070C0"/>
            </w:rPr>
            <w:t>escriure.</w:t>
          </w:r>
        </w:sdtContent>
      </w:sdt>
      <w:r>
        <w:rPr>
          <w:rFonts w:cs="Calibri"/>
          <w:i/>
          <w:iCs/>
          <w:szCs w:val="21"/>
        </w:rPr>
        <w:t>,</w:t>
      </w:r>
      <w:r>
        <w:rPr>
          <w:rFonts w:cs="Calibri"/>
          <w:szCs w:val="21"/>
        </w:rPr>
        <w:t xml:space="preserve"> segons escriptura pública atorgada davant el Notari de </w:t>
      </w:r>
      <w:sdt>
        <w:sdtPr>
          <w:rPr>
            <w:rFonts w:cs="Calibri"/>
            <w:i/>
            <w:iCs/>
            <w:szCs w:val="21"/>
          </w:rPr>
          <w:id w:val="-1474449179"/>
          <w:placeholder>
            <w:docPart w:val="6900027C71F949D396C101F903D9EE32"/>
          </w:placeholder>
          <w:showingPlcHdr/>
        </w:sdtPr>
        <w:sdtEndPr/>
        <w:sdtContent>
          <w:r w:rsidR="00B26273" w:rsidRPr="00B26273">
            <w:rPr>
              <w:rFonts w:cs="Calibri"/>
              <w:i/>
              <w:iCs/>
              <w:color w:val="0070C0"/>
              <w:szCs w:val="21"/>
            </w:rPr>
            <w:t>lloc.</w:t>
          </w:r>
        </w:sdtContent>
      </w:sdt>
      <w:r>
        <w:rPr>
          <w:rFonts w:cs="Calibri"/>
          <w:szCs w:val="21"/>
        </w:rPr>
        <w:t xml:space="preserve">, senyor </w:t>
      </w:r>
      <w:sdt>
        <w:sdtPr>
          <w:rPr>
            <w:rFonts w:cs="Calibri"/>
            <w:i/>
            <w:szCs w:val="21"/>
          </w:rPr>
          <w:id w:val="-618448329"/>
          <w:placeholder>
            <w:docPart w:val="6C8E8F2B0B3340AA89D2CAAF84742E5B"/>
          </w:placeholder>
          <w:showingPlcHdr/>
        </w:sdtPr>
        <w:sdtEndPr/>
        <w:sdtContent>
          <w:r w:rsidR="00B26273" w:rsidRPr="00B26273">
            <w:rPr>
              <w:i/>
              <w:color w:val="0070C0"/>
            </w:rPr>
            <w:t>escriure.</w:t>
          </w:r>
        </w:sdtContent>
      </w:sdt>
      <w:r>
        <w:rPr>
          <w:rFonts w:cs="Calibri"/>
          <w:szCs w:val="21"/>
        </w:rPr>
        <w:t xml:space="preserve">, en data </w:t>
      </w:r>
      <w:sdt>
        <w:sdtPr>
          <w:rPr>
            <w:rFonts w:cs="Calibri"/>
            <w:szCs w:val="21"/>
          </w:rPr>
          <w:id w:val="-220904893"/>
          <w:placeholder>
            <w:docPart w:val="DefaultPlaceholder_1081868576"/>
          </w:placeholder>
          <w:date>
            <w:dateFormat w:val="d/M/yyyy"/>
            <w:lid w:val="ca-ES"/>
            <w:storeMappedDataAs w:val="dateTime"/>
            <w:calendar w:val="gregorian"/>
          </w:date>
        </w:sdtPr>
        <w:sdtEndPr/>
        <w:sdtContent>
          <w:r w:rsidR="00B26273" w:rsidRPr="00B26273">
            <w:rPr>
              <w:rFonts w:cs="Calibri"/>
              <w:color w:val="0070C0"/>
              <w:szCs w:val="21"/>
            </w:rPr>
            <w:t>calendari</w:t>
          </w:r>
        </w:sdtContent>
      </w:sdt>
      <w:r>
        <w:rPr>
          <w:rFonts w:cs="Calibri"/>
          <w:szCs w:val="21"/>
        </w:rPr>
        <w:t xml:space="preserve"> i número de protocol </w:t>
      </w:r>
      <w:sdt>
        <w:sdtPr>
          <w:rPr>
            <w:rFonts w:cs="Calibri"/>
            <w:i/>
            <w:szCs w:val="21"/>
          </w:rPr>
          <w:id w:val="1359315838"/>
          <w:placeholder>
            <w:docPart w:val="47876C984FCE49109194050CB3F63759"/>
          </w:placeholder>
          <w:showingPlcHdr/>
        </w:sdtPr>
        <w:sdtEndPr/>
        <w:sdtContent>
          <w:r w:rsidR="00B26273" w:rsidRPr="00B26273">
            <w:rPr>
              <w:i/>
              <w:color w:val="0070C0"/>
            </w:rPr>
            <w:t>escriure.</w:t>
          </w:r>
        </w:sdtContent>
      </w:sdt>
      <w:r>
        <w:rPr>
          <w:rFonts w:cs="Calibri"/>
          <w:szCs w:val="21"/>
        </w:rPr>
        <w:t xml:space="preserve">, amb domicili a </w:t>
      </w:r>
      <w:sdt>
        <w:sdtPr>
          <w:rPr>
            <w:rFonts w:cs="Calibri"/>
            <w:i/>
            <w:szCs w:val="21"/>
          </w:rPr>
          <w:id w:val="-2026318037"/>
          <w:placeholder>
            <w:docPart w:val="4CC558C43C8E47829D987FBED0F0E4D7"/>
          </w:placeholder>
          <w:showingPlcHdr/>
        </w:sdtPr>
        <w:sdtEndPr/>
        <w:sdtContent>
          <w:r w:rsidR="00B26273" w:rsidRPr="00B26273">
            <w:rPr>
              <w:i/>
              <w:color w:val="0070C0"/>
            </w:rPr>
            <w:t>escriure.</w:t>
          </w:r>
        </w:sdtContent>
      </w:sdt>
      <w:r>
        <w:rPr>
          <w:rFonts w:cs="Calibri"/>
          <w:szCs w:val="21"/>
        </w:rPr>
        <w:t xml:space="preserve">, entitat que </w:t>
      </w:r>
      <w:r>
        <w:rPr>
          <w:rFonts w:cs="Calibri"/>
          <w:i/>
          <w:iCs/>
          <w:szCs w:val="21"/>
        </w:rPr>
        <w:t>SI/NO</w:t>
      </w:r>
      <w:r>
        <w:rPr>
          <w:rFonts w:cs="Calibri"/>
          <w:szCs w:val="21"/>
        </w:rPr>
        <w:t xml:space="preserve"> reuneix les condicions de PYME,</w:t>
      </w:r>
      <w:r>
        <w:rPr>
          <w:rFonts w:cs="Calibri"/>
          <w:b/>
          <w:bCs/>
          <w:szCs w:val="21"/>
        </w:rPr>
        <w:t xml:space="preserve"> DECLARA sota la seva responsabilitat</w:t>
      </w:r>
      <w:r>
        <w:rPr>
          <w:rFonts w:cs="Calibri"/>
          <w:szCs w:val="21"/>
          <w:vertAlign w:val="subscript"/>
        </w:rPr>
        <w:t>,</w:t>
      </w:r>
      <w:r>
        <w:rPr>
          <w:rFonts w:cs="Calibri"/>
          <w:szCs w:val="21"/>
        </w:rPr>
        <w:t xml:space="preserve"> com a empresa licitadora </w:t>
      </w:r>
      <w:r w:rsidR="00DD184D" w:rsidRPr="00DD184D">
        <w:rPr>
          <w:rFonts w:cs="Calibri"/>
          <w:szCs w:val="21"/>
        </w:rPr>
        <w:t xml:space="preserve">contracte del servei </w:t>
      </w:r>
      <w:r w:rsidR="00D709D8">
        <w:rPr>
          <w:rFonts w:cs="Calibri"/>
          <w:szCs w:val="21"/>
        </w:rPr>
        <w:t>de transport escolar de la</w:t>
      </w:r>
      <w:r w:rsidR="00DD184D" w:rsidRPr="00DD184D">
        <w:rPr>
          <w:rFonts w:cs="Calibri"/>
          <w:szCs w:val="21"/>
        </w:rPr>
        <w:t xml:space="preserve"> comarca de l’Alt Camp</w:t>
      </w:r>
      <w:r w:rsidR="008B6B22">
        <w:rPr>
          <w:rFonts w:cs="Calibri"/>
          <w:szCs w:val="21"/>
        </w:rPr>
        <w:t xml:space="preserve"> Ruta 3</w:t>
      </w:r>
      <w:r w:rsidR="00DD184D" w:rsidRPr="00DD184D">
        <w:rPr>
          <w:rFonts w:cs="Calibri"/>
          <w:szCs w:val="21"/>
        </w:rPr>
        <w:t xml:space="preserve"> (expedient núm</w:t>
      </w:r>
      <w:r w:rsidR="00D709D8">
        <w:rPr>
          <w:rFonts w:cs="Calibri"/>
          <w:szCs w:val="21"/>
        </w:rPr>
        <w:t xml:space="preserve"> </w:t>
      </w:r>
      <w:r w:rsidR="00D709D8" w:rsidRPr="00D709D8">
        <w:rPr>
          <w:rFonts w:cs="Calibri"/>
          <w:bCs/>
          <w:szCs w:val="21"/>
        </w:rPr>
        <w:t>8100170005-202</w:t>
      </w:r>
      <w:r w:rsidR="002078F8">
        <w:rPr>
          <w:rFonts w:cs="Calibri"/>
          <w:bCs/>
          <w:szCs w:val="21"/>
        </w:rPr>
        <w:t>3</w:t>
      </w:r>
      <w:r w:rsidR="00D709D8" w:rsidRPr="00D709D8">
        <w:rPr>
          <w:rFonts w:cs="Calibri"/>
          <w:bCs/>
          <w:szCs w:val="21"/>
        </w:rPr>
        <w:t>-000</w:t>
      </w:r>
      <w:r w:rsidR="008B6B22">
        <w:rPr>
          <w:rFonts w:cs="Calibri"/>
          <w:bCs/>
          <w:szCs w:val="21"/>
        </w:rPr>
        <w:t>2737)</w:t>
      </w:r>
      <w:r>
        <w:rPr>
          <w:rFonts w:cs="Calibri"/>
          <w:b/>
          <w:bCs/>
          <w:color w:val="000000"/>
          <w:szCs w:val="21"/>
          <w:lang w:eastAsia="es-ES"/>
        </w:rPr>
        <w:t xml:space="preserve">, </w:t>
      </w:r>
      <w:r>
        <w:rPr>
          <w:rFonts w:cs="Calibri"/>
          <w:szCs w:val="21"/>
        </w:rPr>
        <w:t>publicat en el Perfil del Contractant del Consell Comarcal de l’Alt Camp en data</w:t>
      </w:r>
      <w:r w:rsidR="00404105" w:rsidRPr="00404105">
        <w:rPr>
          <w:rFonts w:cs="Calibri"/>
          <w:szCs w:val="21"/>
        </w:rPr>
        <w:t xml:space="preserve"> </w:t>
      </w:r>
      <w:sdt>
        <w:sdtPr>
          <w:rPr>
            <w:rFonts w:cs="Calibri"/>
            <w:szCs w:val="21"/>
          </w:rPr>
          <w:id w:val="1932546798"/>
          <w:placeholder>
            <w:docPart w:val="3D51848EA18E419D8629514C8F1C16FB"/>
          </w:placeholder>
          <w:date>
            <w:dateFormat w:val="d/M/yyyy"/>
            <w:lid w:val="ca-ES"/>
            <w:storeMappedDataAs w:val="dateTime"/>
            <w:calendar w:val="gregorian"/>
          </w:date>
        </w:sdtPr>
        <w:sdtEndPr/>
        <w:sdtContent>
          <w:r w:rsidR="00404105" w:rsidRPr="00B26273">
            <w:rPr>
              <w:rFonts w:cs="Calibri"/>
              <w:color w:val="0070C0"/>
              <w:szCs w:val="21"/>
            </w:rPr>
            <w:t>calendari</w:t>
          </w:r>
        </w:sdtContent>
      </w:sdt>
      <w:r>
        <w:rPr>
          <w:rFonts w:cs="Calibri"/>
          <w:szCs w:val="21"/>
        </w:rPr>
        <w:t xml:space="preserve"> </w:t>
      </w:r>
    </w:p>
    <w:p w14:paraId="1AE831FF" w14:textId="77777777" w:rsidR="0028548C" w:rsidRDefault="0028548C">
      <w:pPr>
        <w:rPr>
          <w:rFonts w:cs="Calibri"/>
          <w:szCs w:val="21"/>
        </w:rPr>
      </w:pPr>
    </w:p>
    <w:p w14:paraId="58D2D6A8" w14:textId="77777777" w:rsidR="006C0807" w:rsidRPr="006C0807" w:rsidRDefault="006C0807" w:rsidP="006C0807">
      <w:pPr>
        <w:pStyle w:val="Standard"/>
        <w:suppressAutoHyphens w:val="0"/>
        <w:spacing w:before="120"/>
        <w:jc w:val="both"/>
        <w:textAlignment w:val="auto"/>
        <w:rPr>
          <w:rFonts w:ascii="Calibri" w:eastAsia="SimSun" w:hAnsi="Calibri" w:cs="Calibri"/>
          <w:sz w:val="21"/>
          <w:szCs w:val="21"/>
          <w:lang w:val="ca-ES"/>
        </w:rPr>
      </w:pPr>
      <w:r w:rsidRPr="006C0807">
        <w:rPr>
          <w:rFonts w:ascii="Calibri" w:eastAsia="SimSun" w:hAnsi="Calibri" w:cs="Calibri"/>
          <w:sz w:val="21"/>
          <w:szCs w:val="21"/>
          <w:lang w:val="ca-ES"/>
        </w:rPr>
        <w:t xml:space="preserve">Que, assabentat/ada de les condicions i els requisits que s’exigeixen per poder ser l’empresa adjudicatària del contracte anteriorment indicat, </w:t>
      </w:r>
    </w:p>
    <w:p w14:paraId="2B81CEC3" w14:textId="77777777" w:rsidR="006C0807" w:rsidRPr="006C0807" w:rsidRDefault="006C0807" w:rsidP="006C0807">
      <w:pPr>
        <w:pStyle w:val="Standard"/>
        <w:suppressAutoHyphens w:val="0"/>
        <w:spacing w:before="120"/>
        <w:jc w:val="both"/>
        <w:textAlignment w:val="auto"/>
        <w:rPr>
          <w:rFonts w:ascii="Calibri" w:eastAsia="SimSun" w:hAnsi="Calibri" w:cs="Calibri"/>
          <w:sz w:val="21"/>
          <w:szCs w:val="21"/>
          <w:lang w:val="ca-ES"/>
        </w:rPr>
      </w:pPr>
      <w:r w:rsidRPr="006C0807">
        <w:rPr>
          <w:rFonts w:ascii="Calibri" w:eastAsia="SimSun" w:hAnsi="Calibri" w:cs="Calibri"/>
          <w:sz w:val="21"/>
          <w:szCs w:val="21"/>
          <w:lang w:val="ca-ES"/>
        </w:rPr>
        <w:t xml:space="preserve">DECLARO que en l’elaboració de l’oferta s’han tingut en compte les obligacions derivades de les disposicions vigents en matèria de fiscalitat, protecció del medi ambient, protecció de l’ocupació, igualtat de gènere, condicions de treball, prevenció de riscos labora, </w:t>
      </w:r>
      <w:r w:rsidRPr="006C0807">
        <w:rPr>
          <w:rFonts w:eastAsia="SimSun"/>
          <w:sz w:val="21"/>
          <w:szCs w:val="21"/>
        </w:rPr>
        <w:t>d’integració social de persones amb discapacitat</w:t>
      </w:r>
      <w:r w:rsidRPr="006C0807">
        <w:rPr>
          <w:rFonts w:ascii="Calibri" w:eastAsia="SimSun" w:hAnsi="Calibri" w:cs="Calibri"/>
          <w:sz w:val="21"/>
          <w:szCs w:val="21"/>
          <w:lang w:val="ca-ES"/>
        </w:rPr>
        <w:t xml:space="preserve"> i específicament les condicions salarials recollides en el conveni col·lectiu que resulta d’aplicació.</w:t>
      </w:r>
    </w:p>
    <w:p w14:paraId="2DE5DF9D" w14:textId="77777777" w:rsidR="006C0807" w:rsidRPr="006C0807" w:rsidRDefault="006C0807" w:rsidP="006C0807">
      <w:pPr>
        <w:pStyle w:val="Standard"/>
        <w:suppressAutoHyphens w:val="0"/>
        <w:spacing w:before="120"/>
        <w:jc w:val="both"/>
        <w:textAlignment w:val="auto"/>
        <w:rPr>
          <w:rFonts w:ascii="Calibri" w:eastAsia="SimSun" w:hAnsi="Calibri" w:cs="Calibri"/>
          <w:sz w:val="21"/>
          <w:szCs w:val="21"/>
          <w:lang w:val="ca-ES"/>
        </w:rPr>
      </w:pPr>
      <w:r w:rsidRPr="006C0807">
        <w:rPr>
          <w:rFonts w:ascii="Calibri" w:eastAsia="SimSun" w:hAnsi="Calibri" w:cs="Calibri"/>
          <w:sz w:val="21"/>
          <w:szCs w:val="21"/>
          <w:lang w:val="ca-ES"/>
        </w:rPr>
        <w:t>Que EM COMPROMETO a executar les prestacions que integren l’objecte del contracte amb estricta subjecció als requisits i condicions estipulats al plec de clàusules administratives particular i de prescripcions tècniques particulars i als respectius annexes, que regeixen el contracte i que accepto íntegrament, pel preu unitari següent:</w:t>
      </w:r>
    </w:p>
    <w:p w14:paraId="66C05C87" w14:textId="77777777" w:rsidR="004444D2" w:rsidRDefault="004444D2" w:rsidP="004444D2">
      <w:pPr>
        <w:pStyle w:val="Standard"/>
        <w:suppressAutoHyphens w:val="0"/>
        <w:spacing w:before="120"/>
        <w:jc w:val="both"/>
        <w:textAlignment w:val="auto"/>
        <w:rPr>
          <w:rFonts w:ascii="Calibri" w:hAnsi="Calibri" w:cs="Calibri"/>
          <w:sz w:val="20"/>
          <w:szCs w:val="20"/>
          <w:lang w:val="ca-ES"/>
        </w:rPr>
      </w:pPr>
      <w:r>
        <w:rPr>
          <w:rFonts w:ascii="Calibri" w:hAnsi="Calibri" w:cs="Calibri"/>
          <w:sz w:val="20"/>
          <w:szCs w:val="20"/>
          <w:lang w:val="ca-ES"/>
        </w:rPr>
        <w:t>Preu per dia de servei prestat (sense IVA):</w:t>
      </w:r>
      <w:r>
        <w:rPr>
          <w:rFonts w:ascii="Calibri" w:hAnsi="Calibri" w:cs="Calibri"/>
          <w:sz w:val="20"/>
          <w:szCs w:val="20"/>
          <w:lang w:val="ca-ES"/>
        </w:rPr>
        <w:tab/>
      </w:r>
      <w:r>
        <w:rPr>
          <w:rFonts w:ascii="Calibri" w:hAnsi="Calibri" w:cs="Calibri"/>
          <w:sz w:val="20"/>
          <w:szCs w:val="20"/>
          <w:lang w:val="ca-ES"/>
        </w:rPr>
        <w:tab/>
      </w:r>
      <w:sdt>
        <w:sdtPr>
          <w:rPr>
            <w:rFonts w:ascii="Calibri" w:hAnsi="Calibri" w:cs="Calibri"/>
            <w:sz w:val="20"/>
            <w:szCs w:val="20"/>
            <w:lang w:val="ca-ES"/>
          </w:rPr>
          <w:id w:val="2098286532"/>
          <w:placeholder>
            <w:docPart w:val="DefaultPlaceholder_1081868574"/>
          </w:placeholder>
          <w:showingPlcHdr/>
        </w:sdtPr>
        <w:sdtEndPr/>
        <w:sdtContent>
          <w:r w:rsidR="006C0807" w:rsidRPr="00ED013E">
            <w:rPr>
              <w:rStyle w:val="Textodelmarcadordeposicin"/>
            </w:rPr>
            <w:t>Haga clic aquí para escribir texto.</w:t>
          </w:r>
        </w:sdtContent>
      </w:sdt>
      <w:r>
        <w:rPr>
          <w:rFonts w:ascii="Calibri" w:hAnsi="Calibri" w:cs="Calibri"/>
          <w:sz w:val="20"/>
          <w:szCs w:val="20"/>
          <w:lang w:val="ca-ES"/>
        </w:rPr>
        <w:t xml:space="preserve"> €</w:t>
      </w:r>
    </w:p>
    <w:p w14:paraId="7CAAA6B8" w14:textId="77777777" w:rsidR="004444D2" w:rsidRDefault="004444D2" w:rsidP="004444D2">
      <w:pPr>
        <w:pStyle w:val="Standard"/>
        <w:tabs>
          <w:tab w:val="left" w:pos="4085"/>
          <w:tab w:val="right" w:pos="8222"/>
        </w:tabs>
        <w:suppressAutoHyphens w:val="0"/>
        <w:spacing w:before="120"/>
        <w:jc w:val="both"/>
        <w:textAlignment w:val="auto"/>
        <w:rPr>
          <w:rFonts w:ascii="Calibri" w:hAnsi="Calibri" w:cs="Calibri"/>
          <w:sz w:val="20"/>
          <w:szCs w:val="20"/>
          <w:lang w:val="ca-ES"/>
        </w:rPr>
      </w:pPr>
      <w:r>
        <w:rPr>
          <w:rFonts w:ascii="Calibri" w:hAnsi="Calibri" w:cs="Calibri"/>
          <w:sz w:val="20"/>
          <w:szCs w:val="20"/>
          <w:lang w:val="ca-ES"/>
        </w:rPr>
        <w:t>IVA (</w:t>
      </w:r>
      <w:sdt>
        <w:sdtPr>
          <w:rPr>
            <w:rFonts w:ascii="Calibri" w:hAnsi="Calibri" w:cs="Calibri"/>
            <w:sz w:val="20"/>
            <w:szCs w:val="20"/>
            <w:lang w:val="ca-ES"/>
          </w:rPr>
          <w:id w:val="-229705311"/>
          <w:placeholder>
            <w:docPart w:val="DefaultPlaceholder_1081868574"/>
          </w:placeholder>
        </w:sdtPr>
        <w:sdtEndPr/>
        <w:sdtContent>
          <w:r>
            <w:rPr>
              <w:rFonts w:ascii="Calibri" w:hAnsi="Calibri" w:cs="Calibri"/>
              <w:sz w:val="20"/>
              <w:szCs w:val="20"/>
              <w:lang w:val="ca-ES"/>
            </w:rPr>
            <w:t>10</w:t>
          </w:r>
        </w:sdtContent>
      </w:sdt>
      <w:r>
        <w:rPr>
          <w:rFonts w:ascii="Calibri" w:hAnsi="Calibri" w:cs="Calibri"/>
          <w:sz w:val="20"/>
          <w:szCs w:val="20"/>
          <w:lang w:val="ca-ES"/>
        </w:rPr>
        <w:t>%):</w:t>
      </w:r>
      <w:r>
        <w:rPr>
          <w:rFonts w:ascii="Calibri" w:hAnsi="Calibri" w:cs="Calibri"/>
          <w:sz w:val="20"/>
          <w:szCs w:val="20"/>
          <w:lang w:val="ca-ES"/>
        </w:rPr>
        <w:tab/>
      </w:r>
      <w:r w:rsidR="006C0807">
        <w:rPr>
          <w:rFonts w:ascii="Calibri" w:hAnsi="Calibri" w:cs="Calibri"/>
          <w:sz w:val="20"/>
          <w:szCs w:val="20"/>
          <w:lang w:val="ca-ES"/>
        </w:rPr>
        <w:t xml:space="preserve">     </w:t>
      </w:r>
      <w:sdt>
        <w:sdtPr>
          <w:rPr>
            <w:rFonts w:ascii="Calibri" w:hAnsi="Calibri" w:cs="Calibri"/>
            <w:sz w:val="20"/>
            <w:szCs w:val="20"/>
            <w:lang w:val="ca-ES"/>
          </w:rPr>
          <w:id w:val="1636061411"/>
          <w:placeholder>
            <w:docPart w:val="DefaultPlaceholder_1081868574"/>
          </w:placeholder>
        </w:sdtPr>
        <w:sdtEndPr/>
        <w:sdtContent>
          <w:r>
            <w:rPr>
              <w:rFonts w:ascii="Calibri" w:hAnsi="Calibri" w:cs="Calibri"/>
              <w:sz w:val="20"/>
              <w:szCs w:val="20"/>
              <w:lang w:val="ca-ES"/>
            </w:rPr>
            <w:t>.............................</w:t>
          </w:r>
        </w:sdtContent>
      </w:sdt>
      <w:r>
        <w:rPr>
          <w:rFonts w:ascii="Calibri" w:hAnsi="Calibri" w:cs="Calibri"/>
          <w:sz w:val="20"/>
          <w:szCs w:val="20"/>
          <w:lang w:val="ca-ES"/>
        </w:rPr>
        <w:t xml:space="preserve"> €</w:t>
      </w:r>
    </w:p>
    <w:p w14:paraId="39CACE77" w14:textId="77777777" w:rsidR="004444D2" w:rsidRDefault="004444D2" w:rsidP="004444D2">
      <w:pPr>
        <w:pStyle w:val="Standard"/>
        <w:suppressAutoHyphens w:val="0"/>
        <w:spacing w:before="120"/>
        <w:jc w:val="both"/>
        <w:textAlignment w:val="auto"/>
        <w:rPr>
          <w:rFonts w:ascii="Calibri" w:hAnsi="Calibri" w:cs="Calibri"/>
          <w:sz w:val="20"/>
          <w:szCs w:val="20"/>
          <w:lang w:val="ca-ES"/>
        </w:rPr>
      </w:pPr>
      <w:r>
        <w:rPr>
          <w:rFonts w:ascii="Calibri" w:hAnsi="Calibri" w:cs="Calibri"/>
          <w:sz w:val="20"/>
          <w:szCs w:val="20"/>
          <w:lang w:val="ca-ES"/>
        </w:rPr>
        <w:t>Preu per dia de servei prestat (IVA inclòs):</w:t>
      </w:r>
      <w:r>
        <w:rPr>
          <w:rFonts w:ascii="Calibri" w:hAnsi="Calibri" w:cs="Calibri"/>
          <w:sz w:val="20"/>
          <w:szCs w:val="20"/>
          <w:lang w:val="ca-ES"/>
        </w:rPr>
        <w:tab/>
      </w:r>
      <w:r>
        <w:rPr>
          <w:rFonts w:ascii="Calibri" w:hAnsi="Calibri" w:cs="Calibri"/>
          <w:sz w:val="20"/>
          <w:szCs w:val="20"/>
          <w:lang w:val="ca-ES"/>
        </w:rPr>
        <w:tab/>
      </w:r>
      <w:sdt>
        <w:sdtPr>
          <w:rPr>
            <w:rFonts w:ascii="Calibri" w:hAnsi="Calibri" w:cs="Calibri"/>
            <w:sz w:val="20"/>
            <w:szCs w:val="20"/>
            <w:lang w:val="ca-ES"/>
          </w:rPr>
          <w:id w:val="1842889394"/>
          <w:placeholder>
            <w:docPart w:val="DefaultPlaceholder_1081868574"/>
          </w:placeholder>
        </w:sdtPr>
        <w:sdtEndPr/>
        <w:sdtContent>
          <w:r>
            <w:rPr>
              <w:rFonts w:ascii="Calibri" w:hAnsi="Calibri" w:cs="Calibri"/>
              <w:sz w:val="20"/>
              <w:szCs w:val="20"/>
              <w:lang w:val="ca-ES"/>
            </w:rPr>
            <w:t>.............................</w:t>
          </w:r>
        </w:sdtContent>
      </w:sdt>
      <w:r>
        <w:rPr>
          <w:rFonts w:ascii="Calibri" w:hAnsi="Calibri" w:cs="Calibri"/>
          <w:sz w:val="20"/>
          <w:szCs w:val="20"/>
          <w:lang w:val="ca-ES"/>
        </w:rPr>
        <w:t xml:space="preserve"> €</w:t>
      </w:r>
    </w:p>
    <w:p w14:paraId="345F7B2E" w14:textId="77777777" w:rsidR="004444D2" w:rsidRDefault="004444D2" w:rsidP="004444D2">
      <w:pPr>
        <w:pStyle w:val="Standard"/>
        <w:suppressAutoHyphens w:val="0"/>
        <w:spacing w:before="280" w:after="142" w:line="276" w:lineRule="auto"/>
        <w:jc w:val="both"/>
        <w:textAlignment w:val="auto"/>
        <w:rPr>
          <w:rFonts w:ascii="Calibri" w:hAnsi="Calibri" w:cs="Calibri"/>
          <w:sz w:val="20"/>
          <w:szCs w:val="20"/>
          <w:lang w:val="ca-ES" w:eastAsia="ca-ES"/>
        </w:rPr>
      </w:pPr>
      <w:r>
        <w:rPr>
          <w:rFonts w:ascii="Calibri" w:hAnsi="Calibri" w:cs="Calibri"/>
          <w:sz w:val="20"/>
          <w:szCs w:val="20"/>
          <w:lang w:val="ca-ES" w:eastAsia="ca-ES"/>
        </w:rPr>
        <w:t>El preu unitari ofertat és desglossa de la forma següent:</w:t>
      </w:r>
    </w:p>
    <w:tbl>
      <w:tblPr>
        <w:tblW w:w="7180" w:type="dxa"/>
        <w:tblInd w:w="-83" w:type="dxa"/>
        <w:tblLayout w:type="fixed"/>
        <w:tblCellMar>
          <w:top w:w="28" w:type="dxa"/>
          <w:left w:w="28" w:type="dxa"/>
          <w:right w:w="28" w:type="dxa"/>
        </w:tblCellMar>
        <w:tblLook w:val="04A0" w:firstRow="1" w:lastRow="0" w:firstColumn="1" w:lastColumn="0" w:noHBand="0" w:noVBand="1"/>
      </w:tblPr>
      <w:tblGrid>
        <w:gridCol w:w="4716"/>
        <w:gridCol w:w="2464"/>
      </w:tblGrid>
      <w:tr w:rsidR="004444D2" w14:paraId="4031B870" w14:textId="77777777" w:rsidTr="004444D2">
        <w:trPr>
          <w:trHeight w:val="340"/>
        </w:trPr>
        <w:tc>
          <w:tcPr>
            <w:tcW w:w="71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056648" w14:textId="77777777" w:rsidR="004444D2" w:rsidRPr="006C0807" w:rsidRDefault="004444D2" w:rsidP="002078F8">
            <w:pPr>
              <w:pStyle w:val="Standard"/>
              <w:widowControl w:val="0"/>
              <w:suppressAutoHyphens w:val="0"/>
              <w:jc w:val="both"/>
              <w:textAlignment w:val="auto"/>
              <w:rPr>
                <w:rFonts w:asciiTheme="minorHAnsi" w:hAnsiTheme="minorHAnsi" w:cstheme="minorHAnsi"/>
                <w:sz w:val="20"/>
                <w:szCs w:val="20"/>
                <w:lang w:eastAsia="ca-ES"/>
              </w:rPr>
            </w:pPr>
            <w:r w:rsidRPr="006C0807">
              <w:rPr>
                <w:rFonts w:asciiTheme="minorHAnsi" w:hAnsiTheme="minorHAnsi" w:cstheme="minorHAnsi"/>
                <w:sz w:val="20"/>
                <w:szCs w:val="20"/>
                <w:lang w:val="ca-ES" w:eastAsia="ca-ES"/>
              </w:rPr>
              <w:t>RUTA</w:t>
            </w:r>
            <w:r w:rsidR="006C0807" w:rsidRPr="006C0807">
              <w:rPr>
                <w:rFonts w:asciiTheme="minorHAnsi" w:hAnsiTheme="minorHAnsi" w:cstheme="minorHAnsi"/>
                <w:sz w:val="20"/>
                <w:szCs w:val="20"/>
                <w:lang w:val="ca-ES" w:eastAsia="ca-ES"/>
              </w:rPr>
              <w:t xml:space="preserve">  </w:t>
            </w:r>
            <w:sdt>
              <w:sdtPr>
                <w:rPr>
                  <w:rFonts w:cs="Calibri"/>
                  <w:i/>
                  <w:szCs w:val="21"/>
                </w:rPr>
                <w:id w:val="-1592381317"/>
                <w:placeholder>
                  <w:docPart w:val="D00BCE5AB8C64053AEEA3B5B169FC724"/>
                </w:placeholder>
                <w:showingPlcHdr/>
              </w:sdtPr>
              <w:sdtEndPr/>
              <w:sdtContent>
                <w:r w:rsidR="002078F8" w:rsidRPr="00FA4206">
                  <w:rPr>
                    <w:i/>
                    <w:color w:val="0070C0"/>
                  </w:rPr>
                  <w:t>escriure</w:t>
                </w:r>
                <w:r w:rsidR="002078F8" w:rsidRPr="00FA4206">
                  <w:rPr>
                    <w:i/>
                  </w:rPr>
                  <w:t>.</w:t>
                </w:r>
              </w:sdtContent>
            </w:sdt>
          </w:p>
        </w:tc>
      </w:tr>
      <w:tr w:rsidR="004444D2" w14:paraId="2F04DF05" w14:textId="77777777" w:rsidTr="004444D2">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4E7D8A30" w14:textId="77777777" w:rsidR="004444D2" w:rsidRDefault="004444D2" w:rsidP="00EB3556">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Concepte</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vAlign w:val="center"/>
          </w:tcPr>
          <w:p w14:paraId="412B23B0" w14:textId="77777777" w:rsidR="004444D2" w:rsidRDefault="004444D2" w:rsidP="004444D2">
            <w:pPr>
              <w:pStyle w:val="Standard"/>
              <w:widowControl w:val="0"/>
              <w:suppressAutoHyphens w:val="0"/>
              <w:jc w:val="center"/>
              <w:textAlignment w:val="auto"/>
              <w:rPr>
                <w:rFonts w:ascii="Calibri" w:hAnsi="Calibri" w:cs="Calibri"/>
                <w:sz w:val="20"/>
                <w:szCs w:val="20"/>
                <w:lang w:val="ca-ES" w:eastAsia="ca-ES"/>
              </w:rPr>
            </w:pPr>
            <w:r>
              <w:rPr>
                <w:rFonts w:ascii="Calibri" w:hAnsi="Calibri" w:cs="Calibri"/>
                <w:sz w:val="20"/>
                <w:szCs w:val="20"/>
                <w:lang w:val="ca-ES" w:eastAsia="ca-ES"/>
              </w:rPr>
              <w:t>Import (€)</w:t>
            </w:r>
          </w:p>
        </w:tc>
      </w:tr>
      <w:tr w:rsidR="004444D2" w14:paraId="57C0276E" w14:textId="77777777" w:rsidTr="009A30BE">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68EC929D"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(1) Costos personal de conducció</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56C17C08" w14:textId="77777777" w:rsidR="004444D2" w:rsidRDefault="008B6B22" w:rsidP="004444D2">
            <w:pPr>
              <w:jc w:val="center"/>
            </w:pPr>
            <w:sdt>
              <w:sdtPr>
                <w:rPr>
                  <w:rFonts w:cs="Calibri"/>
                  <w:i/>
                  <w:szCs w:val="21"/>
                </w:rPr>
                <w:id w:val="1107616169"/>
                <w:placeholder>
                  <w:docPart w:val="2C88E97D80CB4C9791CC79C91D850A6F"/>
                </w:placeholder>
                <w:showingPlcHdr/>
              </w:sdtPr>
              <w:sdtEndPr/>
              <w:sdtContent>
                <w:r w:rsidR="004444D2" w:rsidRPr="00FA4206">
                  <w:rPr>
                    <w:i/>
                    <w:color w:val="0070C0"/>
                  </w:rPr>
                  <w:t>escriure</w:t>
                </w:r>
                <w:r w:rsidR="004444D2" w:rsidRPr="00FA4206">
                  <w:rPr>
                    <w:i/>
                  </w:rPr>
                  <w:t>.</w:t>
                </w:r>
              </w:sdtContent>
            </w:sdt>
          </w:p>
        </w:tc>
      </w:tr>
      <w:tr w:rsidR="004444D2" w14:paraId="001D5714" w14:textId="77777777" w:rsidTr="009A30BE">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01B58FB7"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(2) Costos personal acompanyant</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2D571069" w14:textId="77777777" w:rsidR="004444D2" w:rsidRDefault="008B6B22" w:rsidP="004444D2">
            <w:pPr>
              <w:jc w:val="center"/>
            </w:pPr>
            <w:sdt>
              <w:sdtPr>
                <w:rPr>
                  <w:rFonts w:cs="Calibri"/>
                  <w:i/>
                  <w:szCs w:val="21"/>
                </w:rPr>
                <w:id w:val="-2129540076"/>
                <w:placeholder>
                  <w:docPart w:val="4498F0DD5DD74449829B57F52115BBB5"/>
                </w:placeholder>
                <w:showingPlcHdr/>
              </w:sdtPr>
              <w:sdtEndPr/>
              <w:sdtContent>
                <w:r w:rsidR="004444D2" w:rsidRPr="00FA4206">
                  <w:rPr>
                    <w:i/>
                    <w:color w:val="0070C0"/>
                  </w:rPr>
                  <w:t>escriure</w:t>
                </w:r>
                <w:r w:rsidR="004444D2" w:rsidRPr="00FA4206">
                  <w:rPr>
                    <w:i/>
                  </w:rPr>
                  <w:t>.</w:t>
                </w:r>
              </w:sdtContent>
            </w:sdt>
          </w:p>
        </w:tc>
      </w:tr>
      <w:tr w:rsidR="004444D2" w14:paraId="5B3FCBFA" w14:textId="77777777" w:rsidTr="009A30BE">
        <w:trPr>
          <w:trHeight w:val="624"/>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00A256F6"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(3) Altres costos fixes (amortització vehicle, despeses financeres, assegurances i tributs)</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6EEED3CA" w14:textId="77777777" w:rsidR="004444D2" w:rsidRDefault="008B6B22" w:rsidP="004444D2">
            <w:pPr>
              <w:jc w:val="center"/>
            </w:pPr>
            <w:sdt>
              <w:sdtPr>
                <w:rPr>
                  <w:rFonts w:cs="Calibri"/>
                  <w:i/>
                  <w:szCs w:val="21"/>
                </w:rPr>
                <w:id w:val="-1758048245"/>
                <w:placeholder>
                  <w:docPart w:val="5482FCD8F1C742C992B6C84DF0CCBF5D"/>
                </w:placeholder>
                <w:showingPlcHdr/>
              </w:sdtPr>
              <w:sdtEndPr/>
              <w:sdtContent>
                <w:r w:rsidR="004444D2" w:rsidRPr="00FA4206">
                  <w:rPr>
                    <w:i/>
                    <w:color w:val="0070C0"/>
                  </w:rPr>
                  <w:t>escriure</w:t>
                </w:r>
                <w:r w:rsidR="004444D2" w:rsidRPr="00FA4206">
                  <w:rPr>
                    <w:i/>
                  </w:rPr>
                  <w:t>.</w:t>
                </w:r>
              </w:sdtContent>
            </w:sdt>
          </w:p>
        </w:tc>
      </w:tr>
      <w:tr w:rsidR="004444D2" w14:paraId="387A5EAB" w14:textId="77777777" w:rsidTr="009A30BE">
        <w:trPr>
          <w:trHeight w:val="624"/>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39812218"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(4) Costos quilomètrics (pneumàtics, carburants, manteniment, reparacions i neteja)</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2A05B841" w14:textId="77777777" w:rsidR="004444D2" w:rsidRDefault="008B6B22" w:rsidP="004444D2">
            <w:pPr>
              <w:jc w:val="center"/>
            </w:pPr>
            <w:sdt>
              <w:sdtPr>
                <w:rPr>
                  <w:rFonts w:cs="Calibri"/>
                  <w:i/>
                  <w:szCs w:val="21"/>
                </w:rPr>
                <w:id w:val="-2012205988"/>
                <w:placeholder>
                  <w:docPart w:val="93B5A4B5D37049DABCF31B6BF33A0669"/>
                </w:placeholder>
                <w:showingPlcHdr/>
              </w:sdtPr>
              <w:sdtEndPr/>
              <w:sdtContent>
                <w:r w:rsidR="004444D2" w:rsidRPr="00FA4206">
                  <w:rPr>
                    <w:i/>
                    <w:color w:val="0070C0"/>
                  </w:rPr>
                  <w:t>escriure</w:t>
                </w:r>
                <w:r w:rsidR="004444D2" w:rsidRPr="00FA4206">
                  <w:rPr>
                    <w:i/>
                  </w:rPr>
                  <w:t>.</w:t>
                </w:r>
              </w:sdtContent>
            </w:sdt>
          </w:p>
        </w:tc>
      </w:tr>
      <w:tr w:rsidR="004444D2" w14:paraId="0179DB73" w14:textId="77777777" w:rsidTr="009A30BE">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498EA3C8"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(5) Costos generals d’estructura</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002E0B73" w14:textId="77777777" w:rsidR="004444D2" w:rsidRDefault="008B6B22" w:rsidP="004444D2">
            <w:pPr>
              <w:jc w:val="center"/>
            </w:pPr>
            <w:sdt>
              <w:sdtPr>
                <w:rPr>
                  <w:rFonts w:cs="Calibri"/>
                  <w:i/>
                  <w:szCs w:val="21"/>
                </w:rPr>
                <w:id w:val="-2102708948"/>
                <w:placeholder>
                  <w:docPart w:val="48CFEDBF45474E6A94FA99036FDA1AFE"/>
                </w:placeholder>
                <w:showingPlcHdr/>
              </w:sdtPr>
              <w:sdtEndPr/>
              <w:sdtContent>
                <w:r w:rsidR="004444D2" w:rsidRPr="00FA4206">
                  <w:rPr>
                    <w:i/>
                    <w:color w:val="0070C0"/>
                  </w:rPr>
                  <w:t>escriure</w:t>
                </w:r>
                <w:r w:rsidR="004444D2" w:rsidRPr="00FA4206">
                  <w:rPr>
                    <w:i/>
                  </w:rPr>
                  <w:t>.</w:t>
                </w:r>
              </w:sdtContent>
            </w:sdt>
          </w:p>
        </w:tc>
      </w:tr>
      <w:tr w:rsidR="004444D2" w14:paraId="519970AA" w14:textId="77777777" w:rsidTr="009A30BE">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3AE485BF"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(6) Benefici industrial</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6BEBD6B9" w14:textId="77777777" w:rsidR="004444D2" w:rsidRDefault="008B6B22" w:rsidP="004444D2">
            <w:pPr>
              <w:jc w:val="center"/>
            </w:pPr>
            <w:sdt>
              <w:sdtPr>
                <w:rPr>
                  <w:rFonts w:cs="Calibri"/>
                  <w:i/>
                  <w:szCs w:val="21"/>
                </w:rPr>
                <w:id w:val="750695028"/>
                <w:placeholder>
                  <w:docPart w:val="F725D8FFC4AF4025B59436A59C3C4D97"/>
                </w:placeholder>
                <w:showingPlcHdr/>
              </w:sdtPr>
              <w:sdtEndPr/>
              <w:sdtContent>
                <w:r w:rsidR="004444D2" w:rsidRPr="00FA4206">
                  <w:rPr>
                    <w:i/>
                    <w:color w:val="0070C0"/>
                  </w:rPr>
                  <w:t>escriure</w:t>
                </w:r>
                <w:r w:rsidR="004444D2" w:rsidRPr="00FA4206">
                  <w:rPr>
                    <w:i/>
                  </w:rPr>
                  <w:t>.</w:t>
                </w:r>
              </w:sdtContent>
            </w:sdt>
          </w:p>
        </w:tc>
      </w:tr>
      <w:tr w:rsidR="004444D2" w14:paraId="7073D04A" w14:textId="77777777" w:rsidTr="009A30BE">
        <w:trPr>
          <w:trHeight w:val="340"/>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06841489"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 xml:space="preserve">IVA </w:t>
            </w:r>
            <w:sdt>
              <w:sdtPr>
                <w:rPr>
                  <w:rFonts w:ascii="Calibri" w:hAnsi="Calibri" w:cs="Calibri"/>
                  <w:sz w:val="20"/>
                  <w:szCs w:val="20"/>
                  <w:lang w:val="ca-ES" w:eastAsia="ca-ES"/>
                </w:rPr>
                <w:id w:val="484593618"/>
                <w:placeholder>
                  <w:docPart w:val="44F0DE6404E8470EBE5B1EB2B121A857"/>
                </w:placeholder>
              </w:sdtPr>
              <w:sdtEndPr/>
              <w:sdtContent>
                <w:r>
                  <w:rPr>
                    <w:rFonts w:ascii="Calibri" w:hAnsi="Calibri" w:cs="Calibri"/>
                    <w:sz w:val="20"/>
                    <w:szCs w:val="20"/>
                    <w:lang w:val="ca-ES" w:eastAsia="ca-ES"/>
                  </w:rPr>
                  <w:t>__</w:t>
                </w:r>
              </w:sdtContent>
            </w:sdt>
            <w:r>
              <w:rPr>
                <w:rFonts w:ascii="Calibri" w:hAnsi="Calibri" w:cs="Calibri"/>
                <w:sz w:val="20"/>
                <w:szCs w:val="20"/>
                <w:lang w:val="ca-ES" w:eastAsia="ca-ES"/>
              </w:rPr>
              <w:t xml:space="preserve"> % aplicable</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14147907" w14:textId="77777777" w:rsidR="004444D2" w:rsidRDefault="008B6B22" w:rsidP="004444D2">
            <w:pPr>
              <w:jc w:val="center"/>
            </w:pPr>
            <w:sdt>
              <w:sdtPr>
                <w:rPr>
                  <w:rFonts w:cs="Calibri"/>
                  <w:i/>
                  <w:szCs w:val="21"/>
                </w:rPr>
                <w:id w:val="53278055"/>
                <w:placeholder>
                  <w:docPart w:val="34AC76EF48B346D4B42C136A9942E023"/>
                </w:placeholder>
                <w:showingPlcHdr/>
              </w:sdtPr>
              <w:sdtEndPr/>
              <w:sdtContent>
                <w:r w:rsidR="004444D2" w:rsidRPr="00FA4206">
                  <w:rPr>
                    <w:i/>
                    <w:color w:val="0070C0"/>
                  </w:rPr>
                  <w:t>escriure</w:t>
                </w:r>
                <w:r w:rsidR="004444D2" w:rsidRPr="00FA4206">
                  <w:rPr>
                    <w:i/>
                  </w:rPr>
                  <w:t>.</w:t>
                </w:r>
              </w:sdtContent>
            </w:sdt>
          </w:p>
        </w:tc>
      </w:tr>
      <w:tr w:rsidR="004444D2" w14:paraId="0D827640" w14:textId="77777777" w:rsidTr="009A30BE">
        <w:trPr>
          <w:trHeight w:val="567"/>
        </w:trPr>
        <w:tc>
          <w:tcPr>
            <w:tcW w:w="4716"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right w:w="0" w:type="dxa"/>
            </w:tcMar>
            <w:vAlign w:val="center"/>
          </w:tcPr>
          <w:p w14:paraId="260AA36A" w14:textId="77777777" w:rsidR="004444D2" w:rsidRDefault="004444D2" w:rsidP="004444D2">
            <w:pPr>
              <w:pStyle w:val="Standard"/>
              <w:widowControl w:val="0"/>
              <w:suppressAutoHyphens w:val="0"/>
              <w:jc w:val="both"/>
              <w:textAlignment w:val="auto"/>
              <w:rPr>
                <w:rFonts w:ascii="Calibri" w:hAnsi="Calibri" w:cs="Calibri"/>
                <w:sz w:val="20"/>
                <w:szCs w:val="20"/>
                <w:lang w:val="ca-ES" w:eastAsia="ca-ES"/>
              </w:rPr>
            </w:pPr>
            <w:r>
              <w:rPr>
                <w:rFonts w:ascii="Calibri" w:hAnsi="Calibri" w:cs="Calibri"/>
                <w:sz w:val="20"/>
                <w:szCs w:val="20"/>
                <w:lang w:val="ca-ES" w:eastAsia="ca-ES"/>
              </w:rPr>
              <w:t>Preu total ofert per dia (inclou els serveis d’anada i tornada)</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top w:w="0" w:type="dxa"/>
              <w:bottom w:w="28" w:type="dxa"/>
            </w:tcMar>
          </w:tcPr>
          <w:p w14:paraId="012BEF28" w14:textId="77777777" w:rsidR="004444D2" w:rsidRDefault="008B6B22" w:rsidP="004444D2">
            <w:pPr>
              <w:jc w:val="center"/>
            </w:pPr>
            <w:sdt>
              <w:sdtPr>
                <w:rPr>
                  <w:rFonts w:cs="Calibri"/>
                  <w:i/>
                  <w:szCs w:val="21"/>
                </w:rPr>
                <w:id w:val="-593782372"/>
                <w:placeholder>
                  <w:docPart w:val="9801C747B29B4B9CAFEC9C656A3A4F71"/>
                </w:placeholder>
                <w:showingPlcHdr/>
              </w:sdtPr>
              <w:sdtEndPr/>
              <w:sdtContent>
                <w:r w:rsidR="004444D2" w:rsidRPr="00FA4206">
                  <w:rPr>
                    <w:i/>
                    <w:color w:val="0070C0"/>
                  </w:rPr>
                  <w:t>escriure</w:t>
                </w:r>
                <w:r w:rsidR="004444D2" w:rsidRPr="00FA4206">
                  <w:rPr>
                    <w:i/>
                  </w:rPr>
                  <w:t>.</w:t>
                </w:r>
              </w:sdtContent>
            </w:sdt>
          </w:p>
        </w:tc>
      </w:tr>
    </w:tbl>
    <w:p w14:paraId="60FF28E0" w14:textId="77777777" w:rsidR="004444D2" w:rsidRDefault="004444D2" w:rsidP="004444D2">
      <w:pPr>
        <w:pStyle w:val="Standard"/>
        <w:suppressAutoHyphens w:val="0"/>
        <w:spacing w:before="280" w:after="142" w:line="276" w:lineRule="auto"/>
        <w:jc w:val="both"/>
        <w:textAlignment w:val="auto"/>
        <w:rPr>
          <w:rFonts w:ascii="Calibri" w:hAnsi="Calibri" w:cs="Calibri"/>
          <w:sz w:val="20"/>
          <w:szCs w:val="20"/>
          <w:lang w:val="ca-ES" w:eastAsia="ca-ES"/>
        </w:rPr>
      </w:pPr>
      <w:r>
        <w:rPr>
          <w:rFonts w:ascii="Calibri" w:hAnsi="Calibri" w:cs="Calibri"/>
          <w:sz w:val="20"/>
          <w:szCs w:val="20"/>
          <w:lang w:val="ca-ES" w:eastAsia="ca-ES"/>
        </w:rPr>
        <w:t>I perquè així consti, signo aquesta oferta econòmica.</w:t>
      </w:r>
    </w:p>
    <w:p w14:paraId="37D0047C" w14:textId="77777777" w:rsidR="00DD184D" w:rsidRDefault="00162B0B" w:rsidP="006C0807">
      <w:pPr>
        <w:pStyle w:val="western"/>
        <w:spacing w:before="0" w:after="0" w:line="240" w:lineRule="auto"/>
        <w:rPr>
          <w:szCs w:val="21"/>
        </w:rPr>
      </w:pPr>
      <w:r w:rsidRPr="00162B0B">
        <w:rPr>
          <w:rFonts w:eastAsia="Calibri"/>
          <w:sz w:val="20"/>
          <w:szCs w:val="20"/>
          <w:lang w:val="es-ES"/>
        </w:rPr>
        <w:t>(Document signat electrónicamente)</w:t>
      </w:r>
      <w:r w:rsidR="006C0807">
        <w:rPr>
          <w:rFonts w:eastAsia="Calibri"/>
          <w:sz w:val="20"/>
          <w:szCs w:val="20"/>
          <w:lang w:val="es-ES"/>
        </w:rPr>
        <w:t xml:space="preserve"> </w:t>
      </w:r>
    </w:p>
    <w:sectPr w:rsidR="00DD184D" w:rsidSect="0028548C">
      <w:headerReference w:type="default" r:id="rId8"/>
      <w:footerReference w:type="default" r:id="rId9"/>
      <w:pgSz w:w="11906" w:h="16838"/>
      <w:pgMar w:top="1051" w:right="1133" w:bottom="1417" w:left="1701"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6247" w14:textId="77777777" w:rsidR="00DC523B" w:rsidRDefault="00DC523B">
      <w:r>
        <w:separator/>
      </w:r>
    </w:p>
  </w:endnote>
  <w:endnote w:type="continuationSeparator" w:id="0">
    <w:p w14:paraId="1929A53E" w14:textId="77777777" w:rsidR="00DC523B" w:rsidRDefault="00DC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altName w:val="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4F946" w14:textId="77777777" w:rsidR="00DC523B" w:rsidRDefault="00DC523B">
    <w:pP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2078F8">
      <w:rPr>
        <w:noProof/>
        <w:sz w:val="18"/>
        <w:szCs w:val="18"/>
      </w:rPr>
      <w:t>1</w:t>
    </w:r>
    <w:r>
      <w:rPr>
        <w:sz w:val="18"/>
        <w:szCs w:val="18"/>
      </w:rPr>
      <w:fldChar w:fldCharType="end"/>
    </w:r>
  </w:p>
  <w:p w14:paraId="1FFBD437" w14:textId="77777777" w:rsidR="00DC523B" w:rsidRDefault="00DC523B">
    <w:pPr>
      <w:spacing w:after="20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C20E" w14:textId="77777777" w:rsidR="00DC523B" w:rsidRDefault="00DC523B">
      <w:r>
        <w:separator/>
      </w:r>
    </w:p>
  </w:footnote>
  <w:footnote w:type="continuationSeparator" w:id="0">
    <w:p w14:paraId="75BFD30F" w14:textId="77777777" w:rsidR="00DC523B" w:rsidRDefault="00DC5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235DB" w14:textId="77777777" w:rsidR="00DC523B" w:rsidRDefault="00D709D8">
    <w:pPr>
      <w:spacing w:before="240"/>
      <w:jc w:val="right"/>
      <w:rPr>
        <w:sz w:val="20"/>
        <w:szCs w:val="20"/>
        <w:lang w:eastAsia="ca-ES"/>
      </w:rPr>
    </w:pPr>
    <w:r>
      <w:rPr>
        <w:noProof/>
        <w:lang w:eastAsia="ca-ES"/>
      </w:rPr>
      <w:drawing>
        <wp:anchor distT="0" distB="0" distL="114935" distR="114935" simplePos="0" relativeHeight="251657728" behindDoc="0" locked="0" layoutInCell="1" allowOverlap="1" wp14:anchorId="24265671" wp14:editId="6DCF0324">
          <wp:simplePos x="0" y="0"/>
          <wp:positionH relativeFrom="column">
            <wp:posOffset>-14986</wp:posOffset>
          </wp:positionH>
          <wp:positionV relativeFrom="paragraph">
            <wp:posOffset>-82855</wp:posOffset>
          </wp:positionV>
          <wp:extent cx="1807210" cy="424815"/>
          <wp:effectExtent l="0" t="0" r="2540"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 t="-751" r="-183" b="-751"/>
                  <a:stretch>
                    <a:fillRect/>
                  </a:stretch>
                </pic:blipFill>
                <pic:spPr bwMode="auto">
                  <a:xfrm>
                    <a:off x="0" y="0"/>
                    <a:ext cx="1807210" cy="4248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DE8F04B" w14:textId="77777777" w:rsidR="00DC523B" w:rsidRDefault="00DC523B">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Calibri"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rPr>
        <w:rFonts w:ascii="Calibri" w:eastAsia="Calibri" w:hAnsi="Calibri" w:cs="Calibri"/>
        <w:sz w:val="21"/>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360" w:hanging="360"/>
      </w:pPr>
      <w:rPr>
        <w:rFonts w:ascii="Calibri" w:hAnsi="Calibri" w:cs="Calibri"/>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8"/>
    <w:lvl w:ilvl="0">
      <w:start w:val="1"/>
      <w:numFmt w:val="lowerLetter"/>
      <w:lvlText w:val="%1)"/>
      <w:lvlJc w:val="left"/>
      <w:pPr>
        <w:tabs>
          <w:tab w:val="num" w:pos="408"/>
        </w:tabs>
        <w:ind w:left="644" w:hanging="360"/>
      </w:pPr>
      <w:rPr>
        <w:rFonts w:hint="default"/>
        <w:sz w:val="20"/>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abstractNum w:abstractNumId="17" w15:restartNumberingAfterBreak="0">
    <w:nsid w:val="00000012"/>
    <w:multiLevelType w:val="multilevel"/>
    <w:tmpl w:val="00000012"/>
    <w:name w:val="WW8Num19"/>
    <w:lvl w:ilvl="0">
      <w:start w:val="1"/>
      <w:numFmt w:val="lowerLetter"/>
      <w:lvlText w:val="%1)"/>
      <w:lvlJc w:val="left"/>
      <w:pPr>
        <w:tabs>
          <w:tab w:val="num" w:pos="284"/>
        </w:tabs>
        <w:ind w:left="928" w:hanging="360"/>
      </w:pPr>
      <w:rPr>
        <w:rFonts w:ascii="Calibri" w:hAnsi="Calibri" w:cs="Calibri"/>
        <w:b/>
        <w:sz w:val="21"/>
      </w:rPr>
    </w:lvl>
    <w:lvl w:ilvl="1">
      <w:start w:val="1"/>
      <w:numFmt w:val="lowerLetter"/>
      <w:lvlText w:val="%2."/>
      <w:lvlJc w:val="left"/>
      <w:pPr>
        <w:tabs>
          <w:tab w:val="num" w:pos="284"/>
        </w:tabs>
        <w:ind w:left="1648" w:hanging="360"/>
      </w:pPr>
    </w:lvl>
    <w:lvl w:ilvl="2">
      <w:start w:val="1"/>
      <w:numFmt w:val="lowerRoman"/>
      <w:lvlText w:val="%3."/>
      <w:lvlJc w:val="right"/>
      <w:pPr>
        <w:tabs>
          <w:tab w:val="num" w:pos="284"/>
        </w:tabs>
        <w:ind w:left="2368" w:hanging="180"/>
      </w:pPr>
    </w:lvl>
    <w:lvl w:ilvl="3">
      <w:start w:val="1"/>
      <w:numFmt w:val="decimal"/>
      <w:lvlText w:val="%4."/>
      <w:lvlJc w:val="left"/>
      <w:pPr>
        <w:tabs>
          <w:tab w:val="num" w:pos="284"/>
        </w:tabs>
        <w:ind w:left="3088" w:hanging="360"/>
      </w:pPr>
    </w:lvl>
    <w:lvl w:ilvl="4">
      <w:start w:val="1"/>
      <w:numFmt w:val="lowerLetter"/>
      <w:lvlText w:val="%5."/>
      <w:lvlJc w:val="left"/>
      <w:pPr>
        <w:tabs>
          <w:tab w:val="num" w:pos="284"/>
        </w:tabs>
        <w:ind w:left="3808" w:hanging="360"/>
      </w:pPr>
    </w:lvl>
    <w:lvl w:ilvl="5">
      <w:start w:val="1"/>
      <w:numFmt w:val="lowerRoman"/>
      <w:lvlText w:val="%6."/>
      <w:lvlJc w:val="right"/>
      <w:pPr>
        <w:tabs>
          <w:tab w:val="num" w:pos="284"/>
        </w:tabs>
        <w:ind w:left="4528" w:hanging="180"/>
      </w:pPr>
    </w:lvl>
    <w:lvl w:ilvl="6">
      <w:start w:val="1"/>
      <w:numFmt w:val="decimal"/>
      <w:lvlText w:val="%7."/>
      <w:lvlJc w:val="left"/>
      <w:pPr>
        <w:tabs>
          <w:tab w:val="num" w:pos="284"/>
        </w:tabs>
        <w:ind w:left="5248" w:hanging="360"/>
      </w:pPr>
    </w:lvl>
    <w:lvl w:ilvl="7">
      <w:start w:val="1"/>
      <w:numFmt w:val="lowerLetter"/>
      <w:lvlText w:val="%8."/>
      <w:lvlJc w:val="left"/>
      <w:pPr>
        <w:tabs>
          <w:tab w:val="num" w:pos="284"/>
        </w:tabs>
        <w:ind w:left="5968" w:hanging="360"/>
      </w:pPr>
    </w:lvl>
    <w:lvl w:ilvl="8">
      <w:start w:val="1"/>
      <w:numFmt w:val="lowerRoman"/>
      <w:lvlText w:val="%9."/>
      <w:lvlJc w:val="right"/>
      <w:pPr>
        <w:tabs>
          <w:tab w:val="num" w:pos="284"/>
        </w:tabs>
        <w:ind w:left="6688" w:hanging="18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19" w15:restartNumberingAfterBreak="0">
    <w:nsid w:val="00000014"/>
    <w:multiLevelType w:val="multilevel"/>
    <w:tmpl w:val="00000014"/>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00000015"/>
    <w:multiLevelType w:val="multilevel"/>
    <w:tmpl w:val="00000015"/>
    <w:name w:val="WW8Num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0000016"/>
    <w:multiLevelType w:val="multilevel"/>
    <w:tmpl w:val="00000016"/>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6"/>
      <w:numFmt w:val="bullet"/>
      <w:lvlText w:val="-"/>
      <w:lvlJc w:val="left"/>
      <w:pPr>
        <w:tabs>
          <w:tab w:val="num" w:pos="0"/>
        </w:tabs>
        <w:ind w:left="2880" w:hanging="360"/>
      </w:pPr>
      <w:rPr>
        <w:rFonts w:ascii="Calibri" w:hAnsi="Calibri" w:cs="Calibri"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6"/>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23" w15:restartNumberingAfterBreak="0">
    <w:nsid w:val="00000018"/>
    <w:multiLevelType w:val="multilevel"/>
    <w:tmpl w:val="00000018"/>
    <w:name w:val="WW8Num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0000019"/>
    <w:multiLevelType w:val="singleLevel"/>
    <w:tmpl w:val="00000019"/>
    <w:name w:val="WW8Num28"/>
    <w:lvl w:ilvl="0">
      <w:start w:val="1"/>
      <w:numFmt w:val="lowerLetter"/>
      <w:lvlText w:val="%1)"/>
      <w:lvlJc w:val="left"/>
      <w:pPr>
        <w:tabs>
          <w:tab w:val="num" w:pos="0"/>
        </w:tabs>
        <w:ind w:left="720" w:hanging="360"/>
      </w:pPr>
    </w:lvl>
  </w:abstractNum>
  <w:abstractNum w:abstractNumId="25" w15:restartNumberingAfterBreak="0">
    <w:nsid w:val="0000001A"/>
    <w:multiLevelType w:val="singleLevel"/>
    <w:tmpl w:val="0000001A"/>
    <w:name w:val="WW8Num29"/>
    <w:lvl w:ilvl="0">
      <w:start w:val="1"/>
      <w:numFmt w:val="lowerLetter"/>
      <w:lvlText w:val="%1)"/>
      <w:lvlJc w:val="left"/>
      <w:pPr>
        <w:tabs>
          <w:tab w:val="num" w:pos="0"/>
        </w:tabs>
        <w:ind w:left="720" w:hanging="360"/>
      </w:pPr>
    </w:lvl>
  </w:abstractNum>
  <w:abstractNum w:abstractNumId="26" w15:restartNumberingAfterBreak="0">
    <w:nsid w:val="0000001B"/>
    <w:multiLevelType w:val="multilevel"/>
    <w:tmpl w:val="0000001B"/>
    <w:name w:val="WW8Num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0000001C"/>
    <w:multiLevelType w:val="singleLevel"/>
    <w:tmpl w:val="0000001C"/>
    <w:name w:val="WW8Num31"/>
    <w:lvl w:ilvl="0">
      <w:start w:val="1"/>
      <w:numFmt w:val="lowerLetter"/>
      <w:lvlText w:val="%1)"/>
      <w:lvlJc w:val="left"/>
      <w:pPr>
        <w:tabs>
          <w:tab w:val="num" w:pos="0"/>
        </w:tabs>
        <w:ind w:left="720" w:hanging="360"/>
      </w:pPr>
      <w:rPr>
        <w:rFonts w:ascii="Arial" w:eastAsia="Arial" w:hAnsi="Arial" w:cs="Arial" w:hint="default"/>
        <w:spacing w:val="-1"/>
        <w:w w:val="99"/>
        <w:sz w:val="18"/>
        <w:szCs w:val="18"/>
        <w:lang w:val="ca-ES" w:eastAsia="en-US" w:bidi="ca-ES"/>
      </w:rPr>
    </w:lvl>
  </w:abstractNum>
  <w:abstractNum w:abstractNumId="28" w15:restartNumberingAfterBreak="0">
    <w:nsid w:val="0000001D"/>
    <w:multiLevelType w:val="multilevel"/>
    <w:tmpl w:val="0000001D"/>
    <w:name w:val="WW8Num32"/>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3"/>
    <w:lvl w:ilvl="0">
      <w:start w:val="1"/>
      <w:numFmt w:val="bullet"/>
      <w:lvlText w:val=""/>
      <w:lvlJc w:val="left"/>
      <w:pPr>
        <w:tabs>
          <w:tab w:val="num" w:pos="0"/>
        </w:tabs>
        <w:ind w:left="1004" w:hanging="360"/>
      </w:pPr>
      <w:rPr>
        <w:rFonts w:ascii="Symbol" w:hAnsi="Symbol" w:cs="Symbol" w:hint="default"/>
        <w:color w:val="00000A"/>
        <w:kern w:val="0"/>
        <w:sz w:val="21"/>
        <w:szCs w:val="21"/>
        <w:lang w:val="ca-ES" w:eastAsia="en-US" w:bidi="ar-SA"/>
      </w:rPr>
    </w:lvl>
  </w:abstractNum>
  <w:abstractNum w:abstractNumId="30" w15:restartNumberingAfterBreak="0">
    <w:nsid w:val="0000001F"/>
    <w:multiLevelType w:val="singleLevel"/>
    <w:tmpl w:val="0000001F"/>
    <w:name w:val="WW8Num34"/>
    <w:lvl w:ilvl="0">
      <w:start w:val="1"/>
      <w:numFmt w:val="lowerLetter"/>
      <w:lvlText w:val="%1)"/>
      <w:lvlJc w:val="left"/>
      <w:pPr>
        <w:tabs>
          <w:tab w:val="num" w:pos="0"/>
        </w:tabs>
        <w:ind w:left="720" w:hanging="360"/>
      </w:pPr>
      <w:rPr>
        <w:rFonts w:cs="Calibri"/>
        <w:szCs w:val="21"/>
        <w:lang w:val="es-ES" w:eastAsia="en-US"/>
      </w:rPr>
    </w:lvl>
  </w:abstractNum>
  <w:abstractNum w:abstractNumId="31" w15:restartNumberingAfterBreak="0">
    <w:nsid w:val="1A961575"/>
    <w:multiLevelType w:val="multilevel"/>
    <w:tmpl w:val="CD82904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4A858AB"/>
    <w:multiLevelType w:val="multilevel"/>
    <w:tmpl w:val="D05CDCA6"/>
    <w:lvl w:ilvl="0">
      <w:start w:val="1"/>
      <w:numFmt w:val="bullet"/>
      <w:lvlText w:val=""/>
      <w:lvlJc w:val="left"/>
      <w:pPr>
        <w:tabs>
          <w:tab w:val="num" w:pos="0"/>
        </w:tabs>
        <w:ind w:left="720" w:hanging="360"/>
      </w:pPr>
      <w:rPr>
        <w:rFonts w:ascii="Wingdings 2" w:hAnsi="Wingdings 2" w:cs="Wingdings 2" w:hint="default"/>
        <w:lang w:val="ca-E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3220603">
    <w:abstractNumId w:val="0"/>
  </w:num>
  <w:num w:numId="2" w16cid:durableId="1937665660">
    <w:abstractNumId w:val="1"/>
  </w:num>
  <w:num w:numId="3" w16cid:durableId="1773087460">
    <w:abstractNumId w:val="2"/>
  </w:num>
  <w:num w:numId="4" w16cid:durableId="1294947547">
    <w:abstractNumId w:val="3"/>
  </w:num>
  <w:num w:numId="5" w16cid:durableId="1072124076">
    <w:abstractNumId w:val="4"/>
  </w:num>
  <w:num w:numId="6" w16cid:durableId="1517959646">
    <w:abstractNumId w:val="5"/>
  </w:num>
  <w:num w:numId="7" w16cid:durableId="1764498188">
    <w:abstractNumId w:val="6"/>
  </w:num>
  <w:num w:numId="8" w16cid:durableId="1948543595">
    <w:abstractNumId w:val="7"/>
  </w:num>
  <w:num w:numId="9" w16cid:durableId="832137891">
    <w:abstractNumId w:val="8"/>
  </w:num>
  <w:num w:numId="10" w16cid:durableId="1884052560">
    <w:abstractNumId w:val="9"/>
  </w:num>
  <w:num w:numId="11" w16cid:durableId="1774740259">
    <w:abstractNumId w:val="10"/>
  </w:num>
  <w:num w:numId="12" w16cid:durableId="2094662011">
    <w:abstractNumId w:val="11"/>
  </w:num>
  <w:num w:numId="13" w16cid:durableId="193464765">
    <w:abstractNumId w:val="12"/>
  </w:num>
  <w:num w:numId="14" w16cid:durableId="2006742644">
    <w:abstractNumId w:val="13"/>
  </w:num>
  <w:num w:numId="15" w16cid:durableId="588391793">
    <w:abstractNumId w:val="14"/>
  </w:num>
  <w:num w:numId="16" w16cid:durableId="1401755501">
    <w:abstractNumId w:val="15"/>
  </w:num>
  <w:num w:numId="17" w16cid:durableId="301037661">
    <w:abstractNumId w:val="16"/>
  </w:num>
  <w:num w:numId="18" w16cid:durableId="1366561233">
    <w:abstractNumId w:val="17"/>
  </w:num>
  <w:num w:numId="19" w16cid:durableId="1415785096">
    <w:abstractNumId w:val="18"/>
  </w:num>
  <w:num w:numId="20" w16cid:durableId="2048332076">
    <w:abstractNumId w:val="19"/>
  </w:num>
  <w:num w:numId="21" w16cid:durableId="112019859">
    <w:abstractNumId w:val="20"/>
  </w:num>
  <w:num w:numId="22" w16cid:durableId="837187866">
    <w:abstractNumId w:val="21"/>
  </w:num>
  <w:num w:numId="23" w16cid:durableId="604578853">
    <w:abstractNumId w:val="22"/>
  </w:num>
  <w:num w:numId="24" w16cid:durableId="925728113">
    <w:abstractNumId w:val="23"/>
  </w:num>
  <w:num w:numId="25" w16cid:durableId="38018462">
    <w:abstractNumId w:val="24"/>
  </w:num>
  <w:num w:numId="26" w16cid:durableId="659895345">
    <w:abstractNumId w:val="25"/>
  </w:num>
  <w:num w:numId="27" w16cid:durableId="2110850965">
    <w:abstractNumId w:val="26"/>
  </w:num>
  <w:num w:numId="28" w16cid:durableId="175190541">
    <w:abstractNumId w:val="27"/>
  </w:num>
  <w:num w:numId="29" w16cid:durableId="850921853">
    <w:abstractNumId w:val="28"/>
  </w:num>
  <w:num w:numId="30" w16cid:durableId="1544555552">
    <w:abstractNumId w:val="29"/>
  </w:num>
  <w:num w:numId="31" w16cid:durableId="764156052">
    <w:abstractNumId w:val="30"/>
  </w:num>
  <w:num w:numId="32" w16cid:durableId="1414669837">
    <w:abstractNumId w:val="31"/>
  </w:num>
  <w:num w:numId="33" w16cid:durableId="9838543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4LYdnw88jq7OVjSG6G2HS/win5lNzQd0FaQmnWvb1bTPpsQsdEVxh5giFbkoPiTIHbx6ty8XV9/2F6aolLmgw==" w:salt="70Qetn3WHUUD3yDb9XCP1Q=="/>
  <w:styleLockThem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D4"/>
    <w:rsid w:val="000000C3"/>
    <w:rsid w:val="00162B0B"/>
    <w:rsid w:val="001F16C0"/>
    <w:rsid w:val="002078F8"/>
    <w:rsid w:val="0028548C"/>
    <w:rsid w:val="00322928"/>
    <w:rsid w:val="00404105"/>
    <w:rsid w:val="004444D2"/>
    <w:rsid w:val="004A439B"/>
    <w:rsid w:val="004D0D30"/>
    <w:rsid w:val="004D4A16"/>
    <w:rsid w:val="00674FA6"/>
    <w:rsid w:val="00682860"/>
    <w:rsid w:val="006B2B9F"/>
    <w:rsid w:val="006C0807"/>
    <w:rsid w:val="006D362E"/>
    <w:rsid w:val="008528B2"/>
    <w:rsid w:val="008B6B22"/>
    <w:rsid w:val="00AA76BA"/>
    <w:rsid w:val="00B1377E"/>
    <w:rsid w:val="00B26273"/>
    <w:rsid w:val="00BD1EB3"/>
    <w:rsid w:val="00BE5710"/>
    <w:rsid w:val="00C9431C"/>
    <w:rsid w:val="00CF55AA"/>
    <w:rsid w:val="00D1098E"/>
    <w:rsid w:val="00D66653"/>
    <w:rsid w:val="00D709D8"/>
    <w:rsid w:val="00DA56D2"/>
    <w:rsid w:val="00DA7EC6"/>
    <w:rsid w:val="00DC523B"/>
    <w:rsid w:val="00DD184D"/>
    <w:rsid w:val="00E20E91"/>
    <w:rsid w:val="00F240D4"/>
    <w:rsid w:val="00F84C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14:docId w14:val="73D29B5A"/>
  <w15:chartTrackingRefBased/>
  <w15:docId w15:val="{DA230B16-CC83-4915-B26B-A7C1AE4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Calibri" w:eastAsia="SimSun" w:hAnsi="Calibri" w:cs="Tahoma"/>
      <w:color w:val="00000A"/>
      <w:sz w:val="21"/>
      <w:szCs w:val="22"/>
      <w:lang w:eastAsia="zh-CN"/>
    </w:rPr>
  </w:style>
  <w:style w:type="paragraph" w:styleId="Ttulo1">
    <w:name w:val="heading 1"/>
    <w:basedOn w:val="Normal"/>
    <w:next w:val="Normal"/>
    <w:qFormat/>
    <w:pPr>
      <w:keepNext/>
      <w:keepLines/>
      <w:numPr>
        <w:numId w:val="1"/>
      </w:numPr>
      <w:spacing w:before="240"/>
      <w:outlineLvl w:val="0"/>
    </w:pPr>
    <w:rPr>
      <w:rFonts w:ascii="Cambria" w:eastAsia="Cambria" w:hAnsi="Cambria" w:cs="Cambria"/>
      <w:color w:val="365F91"/>
      <w:sz w:val="32"/>
      <w:szCs w:val="32"/>
    </w:rPr>
  </w:style>
  <w:style w:type="paragraph" w:styleId="Ttulo2">
    <w:name w:val="heading 2"/>
    <w:basedOn w:val="Normal"/>
    <w:next w:val="Normal"/>
    <w:qFormat/>
    <w:pPr>
      <w:keepNext/>
      <w:keepLines/>
      <w:numPr>
        <w:ilvl w:val="1"/>
        <w:numId w:val="1"/>
      </w:numPr>
      <w:spacing w:before="40"/>
      <w:outlineLvl w:val="1"/>
    </w:pPr>
    <w:rPr>
      <w:rFonts w:ascii="Cambria" w:eastAsia="Cambria" w:hAnsi="Cambria" w:cs="Cambria"/>
      <w:color w:val="365F91"/>
      <w:sz w:val="26"/>
      <w:szCs w:val="26"/>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OpenSymbol"/>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hAnsi="Calibri" w:cs="Calibri" w:hint="default"/>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16"/>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libri" w:eastAsia="Calibri" w:hAnsi="Calibri" w:cs="Calibri"/>
      <w:sz w:val="21"/>
      <w:szCs w:val="21"/>
      <w:lang w:eastAsia="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hint="default"/>
      <w: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hAnsi="Calibri" w:cs="Calibr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lang w:val="es-E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sz w:val="20"/>
      <w:szCs w:val="20"/>
      <w:lang w:val="ca-ES"/>
    </w:rPr>
  </w:style>
  <w:style w:type="character" w:customStyle="1" w:styleId="WW8Num16z0">
    <w:name w:val="WW8Num16z0"/>
    <w:rPr>
      <w:rFonts w:cs="Calibri"/>
      <w:b/>
      <w:bCs/>
      <w:sz w:val="22"/>
      <w:szCs w:val="21"/>
      <w:lang w:eastAsia="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18"/>
      <w:lang w:val="ca-ES"/>
    </w:rPr>
  </w:style>
  <w:style w:type="character" w:customStyle="1" w:styleId="WW8Num18z0">
    <w:name w:val="WW8Num18z0"/>
    <w:rPr>
      <w:rFonts w:hint="default"/>
      <w:sz w:val="2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Calibri" w:hAnsi="Calibri" w:cs="Calibri"/>
      <w:b/>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16"/>
      <w:lang w:val="ca-ES"/>
    </w:rPr>
  </w:style>
  <w:style w:type="character" w:customStyle="1" w:styleId="WW8Num20z1">
    <w:name w:val="WW8Num20z1"/>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Wingdings" w:hAnsi="Wingdings" w:cs="Wingdings" w:hint="default"/>
      <w:sz w:val="20"/>
      <w:szCs w:val="20"/>
      <w:lang w:val="ca-ES"/>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18"/>
    </w:rPr>
  </w:style>
  <w:style w:type="character" w:customStyle="1" w:styleId="WW8Num24z1">
    <w:name w:val="WW8Num24z1"/>
    <w:rPr>
      <w:rFonts w:ascii="Wingdings" w:hAnsi="Wingdings" w:cs="Wingdings" w:hint="default"/>
      <w:lang w:val="ca-ES"/>
    </w:rPr>
  </w:style>
  <w:style w:type="character" w:customStyle="1" w:styleId="WW8Num24z3">
    <w:name w:val="WW8Num24z3"/>
    <w:rPr>
      <w:rFonts w:ascii="Symbol" w:hAnsi="Symbol" w:cs="Symbol" w:hint="default"/>
    </w:rPr>
  </w:style>
  <w:style w:type="character" w:customStyle="1" w:styleId="WW8Num24z4">
    <w:name w:val="WW8Num24z4"/>
    <w:rPr>
      <w:rFonts w:ascii="Courier New" w:hAnsi="Courier New" w:cs="Courier New"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rPr>
      <w:rFonts w:ascii="Calibri" w:hAnsi="Calibri" w:cs="Calibri"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20"/>
      <w:szCs w:val="20"/>
      <w:lang w:val="ca-ES"/>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Arial" w:hAnsi="Arial" w:cs="Arial" w:hint="default"/>
      <w:spacing w:val="-1"/>
      <w:w w:val="99"/>
      <w:sz w:val="18"/>
      <w:szCs w:val="18"/>
      <w:lang w:val="ca-ES" w:eastAsia="en-US" w:bidi="ca-ES"/>
    </w:rPr>
  </w:style>
  <w:style w:type="character" w:customStyle="1" w:styleId="WW8Num32z0">
    <w:name w:val="WW8Num32z0"/>
    <w:rPr>
      <w:rFonts w:cs="Calibri"/>
      <w:b/>
      <w:bCs/>
      <w:sz w:val="22"/>
      <w:szCs w:val="21"/>
      <w:lang w:eastAsia="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color w:val="00000A"/>
      <w:kern w:val="0"/>
      <w:sz w:val="21"/>
      <w:szCs w:val="21"/>
      <w:lang w:val="ca-ES" w:eastAsia="en-US" w:bidi="ar-SA"/>
    </w:rPr>
  </w:style>
  <w:style w:type="character" w:customStyle="1" w:styleId="WW8Num34z0">
    <w:name w:val="WW8Num34z0"/>
    <w:rPr>
      <w:rFonts w:cs="Calibri"/>
      <w:szCs w:val="21"/>
      <w:lang w:val="es-ES" w:eastAsia="en-US"/>
    </w:rPr>
  </w:style>
  <w:style w:type="character" w:customStyle="1" w:styleId="Fuentedeprrafopredeter9">
    <w:name w:val="Fuente de párrafo predeter.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Arial" w:eastAsia="Arial" w:hAnsi="Arial" w:cs="Arial" w:hint="default"/>
      <w:w w:val="99"/>
      <w:sz w:val="18"/>
      <w:szCs w:val="18"/>
      <w:lang w:val="ca-ES" w:bidi="ca-ES"/>
    </w:rPr>
  </w:style>
  <w:style w:type="character" w:customStyle="1" w:styleId="WW8Num35z2">
    <w:name w:val="WW8Num35z2"/>
    <w:rPr>
      <w:rFonts w:hint="default"/>
      <w:lang w:val="ca-ES" w:bidi="ca-ES"/>
    </w:rPr>
  </w:style>
  <w:style w:type="character" w:customStyle="1" w:styleId="WW8Num36z0">
    <w:name w:val="WW8Num36z0"/>
    <w:rPr>
      <w:rFonts w:cs="Calibri"/>
      <w:szCs w:val="21"/>
      <w:lang w:val="es-ES"/>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Fuentedeprrafopredeter8">
    <w:name w:val="Fuente de párrafo predeter.8"/>
  </w:style>
  <w:style w:type="character" w:customStyle="1" w:styleId="Fuentedeprrafopredeter7">
    <w:name w:val="Fuente de párrafo predeter.7"/>
    <w:qFormat/>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2">
    <w:name w:val="WW8Num20z2"/>
    <w:rPr>
      <w:rFonts w:ascii="Wingdings" w:hAnsi="Wingdings" w:cs="Wingdings" w:hint="default"/>
      <w:sz w:val="20"/>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Fuentedeprrafopredeter1">
    <w:name w:val="Fuente de párrafo predeter.1"/>
  </w:style>
  <w:style w:type="character" w:customStyle="1" w:styleId="WW8Num24z2">
    <w:name w:val="WW8Num24z2"/>
    <w:rPr>
      <w:rFonts w:ascii="Wingdings" w:hAnsi="Wingdings" w:cs="Wingdings" w:hint="default"/>
      <w:sz w:val="20"/>
    </w:rPr>
  </w:style>
  <w:style w:type="character" w:customStyle="1" w:styleId="WW8Num26z3">
    <w:name w:val="WW8Num26z3"/>
    <w:rPr>
      <w:rFonts w:ascii="Calibri" w:hAnsi="Calibri" w:cs="Calibri" w:hint="default"/>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3">
    <w:name w:val="WW8Num23z3"/>
    <w:rPr>
      <w:rFonts w:ascii="Symbol" w:hAnsi="Symbol" w:cs="Symbol" w:hint="default"/>
    </w:rPr>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8z0">
    <w:name w:val="WW8Num38z0"/>
    <w:rPr>
      <w:rFonts w:ascii="Verdana" w:hAnsi="Verdana" w:cs="Verdana" w:hint="default"/>
      <w:sz w:val="20"/>
    </w:rPr>
  </w:style>
  <w:style w:type="character" w:customStyle="1" w:styleId="WW8Num39z0">
    <w:name w:val="WW8Num39z0"/>
    <w:rPr>
      <w:rFonts w:ascii="Verdana" w:hAnsi="Verdana" w:cs="Verdana" w:hint="default"/>
      <w:b w:val="0"/>
      <w:sz w:val="20"/>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styleId="Hipervnculo">
    <w:name w:val="Hyperlink"/>
    <w:uiPriority w:val="99"/>
    <w:rPr>
      <w:color w:val="000080"/>
      <w:u w:val="single"/>
    </w:rPr>
  </w:style>
  <w:style w:type="character" w:customStyle="1" w:styleId="Smbolsdenumeraci">
    <w:name w:val="Símbols de numeració"/>
  </w:style>
  <w:style w:type="character" w:customStyle="1" w:styleId="Hipervnculo1">
    <w:name w:val="Hipervínculo1"/>
    <w:rPr>
      <w:color w:val="0000FF"/>
      <w:u w:val="single"/>
    </w:rPr>
  </w:style>
  <w:style w:type="character" w:customStyle="1" w:styleId="Ttulo5Car">
    <w:name w:val="Título 5 Car"/>
    <w:rPr>
      <w:rFonts w:ascii="Calibri" w:eastAsia="Times New Roman" w:hAnsi="Calibri" w:cs="Times New Roman"/>
      <w:b/>
      <w:bCs/>
      <w:i/>
      <w:iCs/>
      <w:color w:val="00000A"/>
      <w:sz w:val="26"/>
      <w:szCs w:val="26"/>
      <w:lang w:eastAsia="zh-CN"/>
    </w:rPr>
  </w:style>
  <w:style w:type="character" w:customStyle="1" w:styleId="HTMLconformatoprevioCar">
    <w:name w:val="HTML con formato previo Car"/>
    <w:rPr>
      <w:rFonts w:ascii="Courier New" w:hAnsi="Courier New" w:cs="Courier New"/>
    </w:rPr>
  </w:style>
  <w:style w:type="character" w:styleId="Hipervnculovisitado">
    <w:name w:val="FollowedHyperlink"/>
    <w:rPr>
      <w:color w:val="954F72"/>
      <w:u w:val="single"/>
    </w:rPr>
  </w:style>
  <w:style w:type="paragraph" w:customStyle="1" w:styleId="Encapalament">
    <w:name w:val="Encapçalament"/>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pPr>
      <w:suppressLineNumbers/>
    </w:pPr>
    <w:rPr>
      <w:rFonts w:cs="Arial"/>
    </w:rPr>
  </w:style>
  <w:style w:type="paragraph" w:customStyle="1" w:styleId="Descripcin8">
    <w:name w:val="Descripción8"/>
    <w:basedOn w:val="Normal"/>
    <w:pPr>
      <w:suppressLineNumbers/>
      <w:spacing w:before="120" w:after="120"/>
    </w:pPr>
    <w:rPr>
      <w:rFonts w:cs="Arial"/>
      <w:i/>
      <w:iCs/>
      <w:sz w:val="24"/>
      <w:szCs w:val="24"/>
    </w:rPr>
  </w:style>
  <w:style w:type="paragraph" w:customStyle="1" w:styleId="Descripcin7">
    <w:name w:val="Descripción7"/>
    <w:basedOn w:val="Normal"/>
    <w:pPr>
      <w:suppressLineNumbers/>
      <w:spacing w:before="120" w:after="120"/>
    </w:pPr>
    <w:rPr>
      <w:rFonts w:cs="Arial"/>
      <w:i/>
      <w:iCs/>
      <w:sz w:val="24"/>
      <w:szCs w:val="24"/>
    </w:rPr>
  </w:style>
  <w:style w:type="paragraph" w:customStyle="1" w:styleId="Descripcin6">
    <w:name w:val="Descripción6"/>
    <w:basedOn w:val="Normal"/>
    <w:pPr>
      <w:suppressLineNumbers/>
      <w:spacing w:before="120" w:after="120"/>
    </w:pPr>
    <w:rPr>
      <w:rFonts w:cs="Arial"/>
      <w:i/>
      <w:iCs/>
      <w:sz w:val="24"/>
      <w:szCs w:val="24"/>
    </w:rPr>
  </w:style>
  <w:style w:type="paragraph" w:customStyle="1" w:styleId="Descripcin5">
    <w:name w:val="Descripción5"/>
    <w:basedOn w:val="Normal"/>
    <w:pPr>
      <w:suppressLineNumbers/>
      <w:spacing w:before="120" w:after="120"/>
    </w:pPr>
    <w:rPr>
      <w:rFonts w:cs="Arial"/>
      <w:i/>
      <w:iCs/>
      <w:sz w:val="24"/>
      <w:szCs w:val="24"/>
    </w:rPr>
  </w:style>
  <w:style w:type="paragraph" w:customStyle="1" w:styleId="Descripcin4">
    <w:name w:val="Descripción4"/>
    <w:basedOn w:val="Normal"/>
    <w:pPr>
      <w:suppressLineNumbers/>
      <w:spacing w:before="120" w:after="120"/>
    </w:pPr>
    <w:rPr>
      <w:rFonts w:cs="Arial"/>
      <w:i/>
      <w:iCs/>
      <w:sz w:val="24"/>
      <w:szCs w:val="24"/>
    </w:rPr>
  </w:style>
  <w:style w:type="paragraph" w:customStyle="1" w:styleId="Descripcin3">
    <w:name w:val="Descripción3"/>
    <w:basedOn w:val="Normal"/>
    <w:pPr>
      <w:suppressLineNumbers/>
      <w:spacing w:before="120" w:after="120"/>
    </w:pPr>
    <w:rPr>
      <w:rFonts w:cs="Arial"/>
      <w:i/>
      <w:iCs/>
      <w:sz w:val="24"/>
      <w:szCs w:val="24"/>
    </w:rPr>
  </w:style>
  <w:style w:type="paragraph" w:customStyle="1" w:styleId="Descripcin2">
    <w:name w:val="Descripción2"/>
    <w:basedOn w:val="Normal"/>
    <w:pPr>
      <w:suppressLineNumbers/>
      <w:spacing w:before="120" w:after="120"/>
    </w:pPr>
    <w:rPr>
      <w:rFonts w:cs="Arial"/>
      <w:i/>
      <w:iCs/>
      <w:sz w:val="24"/>
      <w:szCs w:val="24"/>
    </w:rPr>
  </w:style>
  <w:style w:type="paragraph" w:customStyle="1" w:styleId="Descripcin1">
    <w:name w:val="Descripción1"/>
    <w:basedOn w:val="Normal"/>
    <w:pPr>
      <w:suppressLineNumbers/>
      <w:spacing w:before="120" w:after="120"/>
    </w:pPr>
    <w:rPr>
      <w:rFonts w:cs="Arial"/>
      <w:i/>
      <w:iCs/>
      <w:sz w:val="24"/>
      <w:szCs w:val="24"/>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pPr>
      <w:jc w:val="center"/>
    </w:pPr>
    <w:rPr>
      <w:b/>
      <w:bCs/>
    </w:rPr>
  </w:style>
  <w:style w:type="paragraph" w:customStyle="1" w:styleId="Capaleraipeu">
    <w:name w:val="Capçalera i peu"/>
    <w:basedOn w:val="Normal"/>
    <w:pPr>
      <w:suppressLineNumbers/>
      <w:tabs>
        <w:tab w:val="center" w:pos="4819"/>
        <w:tab w:val="right" w:pos="9638"/>
      </w:tabs>
    </w:pPr>
  </w:style>
  <w:style w:type="paragraph" w:styleId="Piedepgina">
    <w:name w:val="footer"/>
    <w:basedOn w:val="Normal"/>
    <w:pPr>
      <w:suppressLineNumbers/>
      <w:tabs>
        <w:tab w:val="center" w:pos="4535"/>
        <w:tab w:val="right" w:pos="9071"/>
      </w:tabs>
    </w:pPr>
  </w:style>
  <w:style w:type="paragraph" w:styleId="Encabezado">
    <w:name w:val="header"/>
    <w:basedOn w:val="Normal"/>
    <w:pPr>
      <w:suppressLineNumbers/>
      <w:tabs>
        <w:tab w:val="center" w:pos="4535"/>
        <w:tab w:val="right" w:pos="9071"/>
      </w:tabs>
    </w:pPr>
  </w:style>
  <w:style w:type="paragraph" w:styleId="TDC2">
    <w:name w:val="toc 2"/>
    <w:basedOn w:val="Normal"/>
    <w:next w:val="Normal"/>
    <w:uiPriority w:val="39"/>
    <w:pPr>
      <w:ind w:left="220"/>
    </w:pPr>
  </w:style>
  <w:style w:type="paragraph" w:styleId="TDC1">
    <w:name w:val="toc 1"/>
    <w:basedOn w:val="Normal"/>
    <w:next w:val="Normal"/>
    <w:uiPriority w:val="39"/>
  </w:style>
  <w:style w:type="paragraph" w:customStyle="1" w:styleId="Standard">
    <w:name w:val="Standard"/>
    <w:qFormat/>
    <w:pPr>
      <w:suppressAutoHyphens/>
      <w:textAlignment w:val="baseline"/>
    </w:pPr>
    <w:rPr>
      <w:color w:val="00000A"/>
      <w:sz w:val="24"/>
      <w:szCs w:val="24"/>
      <w:lang w:val="en-US" w:eastAsia="zh-CN"/>
    </w:rPr>
  </w:style>
  <w:style w:type="paragraph" w:styleId="Prrafodelista">
    <w:name w:val="List Paragraph"/>
    <w:basedOn w:val="Standard"/>
    <w:qFormat/>
    <w:pPr>
      <w:ind w:left="720"/>
    </w:pPr>
  </w:style>
  <w:style w:type="paragraph" w:styleId="NormalWeb">
    <w:name w:val="Normal (Web)"/>
    <w:basedOn w:val="Standard"/>
    <w:pPr>
      <w:spacing w:before="280" w:after="119"/>
    </w:pPr>
    <w:rPr>
      <w:lang w:val="es-ES"/>
    </w:rPr>
  </w:style>
  <w:style w:type="paragraph" w:customStyle="1" w:styleId="Default">
    <w:name w:val="Default"/>
    <w:pPr>
      <w:widowControl w:val="0"/>
      <w:suppressAutoHyphens/>
      <w:textAlignment w:val="baseline"/>
    </w:pPr>
    <w:rPr>
      <w:rFonts w:ascii="Arial" w:eastAsia="Arial" w:hAnsi="Arial" w:cs="Arial"/>
      <w:color w:val="000000"/>
      <w:kern w:val="2"/>
      <w:sz w:val="24"/>
      <w:szCs w:val="24"/>
      <w:lang w:eastAsia="zh-CN" w:bidi="hi-IN"/>
    </w:rPr>
  </w:style>
  <w:style w:type="paragraph" w:customStyle="1" w:styleId="Textocomentario5">
    <w:name w:val="Texto comentario5"/>
    <w:basedOn w:val="Normal"/>
    <w:rPr>
      <w:rFonts w:eastAsia="MS Mincho" w:cs="Calibri"/>
      <w:sz w:val="20"/>
      <w:szCs w:val="20"/>
    </w:rPr>
  </w:style>
  <w:style w:type="paragraph" w:customStyle="1" w:styleId="TableParagraph">
    <w:name w:val="Table Paragraph"/>
    <w:basedOn w:val="Normal"/>
    <w:pPr>
      <w:widowControl w:val="0"/>
      <w:suppressAutoHyphens w:val="0"/>
      <w:autoSpaceDE w:val="0"/>
    </w:pPr>
    <w:rPr>
      <w:rFonts w:ascii="Verdana" w:eastAsia="Verdana" w:hAnsi="Verdana" w:cs="Verdana"/>
      <w:color w:val="000000"/>
    </w:rPr>
  </w:style>
  <w:style w:type="paragraph" w:customStyle="1" w:styleId="western">
    <w:name w:val="western"/>
    <w:basedOn w:val="Normal"/>
    <w:qFormat/>
    <w:pPr>
      <w:suppressAutoHyphens w:val="0"/>
      <w:spacing w:before="280" w:after="142" w:line="288" w:lineRule="auto"/>
    </w:pPr>
    <w:rPr>
      <w:rFonts w:eastAsia="Times New Roman" w:cs="Calibri"/>
      <w:sz w:val="22"/>
    </w:rPr>
  </w:style>
  <w:style w:type="paragraph" w:customStyle="1" w:styleId="Prrafodelista1">
    <w:name w:val="Párrafo de lista1"/>
    <w:basedOn w:val="Standard"/>
    <w:qFormat/>
    <w:pPr>
      <w:ind w:left="708"/>
    </w:pPr>
    <w:rPr>
      <w:szCs w:val="20"/>
      <w:lang w:val="ca-ES"/>
    </w:rPr>
  </w:style>
  <w:style w:type="paragraph" w:customStyle="1" w:styleId="parrafo">
    <w:name w:val="parrafo"/>
    <w:basedOn w:val="Normal"/>
    <w:pPr>
      <w:suppressAutoHyphens w:val="0"/>
      <w:spacing w:before="100" w:after="100"/>
      <w:jc w:val="left"/>
    </w:pPr>
    <w:rPr>
      <w:rFonts w:ascii="Times New Roman" w:eastAsia="Times New Roman" w:hAnsi="Times New Roman" w:cs="Times New Roman"/>
      <w:color w:val="000000"/>
      <w:sz w:val="24"/>
      <w:szCs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color w:val="000000"/>
      <w:sz w:val="20"/>
      <w:szCs w:val="20"/>
    </w:rPr>
  </w:style>
  <w:style w:type="paragraph" w:styleId="Textodeglobo">
    <w:name w:val="Balloon Text"/>
    <w:basedOn w:val="Normal"/>
    <w:link w:val="TextodegloboCar"/>
    <w:uiPriority w:val="99"/>
    <w:semiHidden/>
    <w:unhideWhenUsed/>
    <w:rsid w:val="00BE57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710"/>
    <w:rPr>
      <w:rFonts w:ascii="Segoe UI" w:eastAsia="SimSun" w:hAnsi="Segoe UI" w:cs="Segoe UI"/>
      <w:color w:val="00000A"/>
      <w:sz w:val="18"/>
      <w:szCs w:val="18"/>
      <w:lang w:eastAsia="zh-CN"/>
    </w:rPr>
  </w:style>
  <w:style w:type="character" w:styleId="Textodelmarcadordeposicin">
    <w:name w:val="Placeholder Text"/>
    <w:basedOn w:val="Fuentedeprrafopredeter"/>
    <w:uiPriority w:val="99"/>
    <w:semiHidden/>
    <w:rsid w:val="00B26273"/>
    <w:rPr>
      <w:color w:val="808080"/>
    </w:rPr>
  </w:style>
  <w:style w:type="character" w:customStyle="1" w:styleId="Carctersdenotaalpeu">
    <w:name w:val="Caràcters de nota al peu"/>
    <w:qFormat/>
    <w:rsid w:val="00DD184D"/>
  </w:style>
  <w:style w:type="character" w:customStyle="1" w:styleId="Refdenotaalpie1">
    <w:name w:val="Ref. de nota al pie1"/>
    <w:rsid w:val="00DD184D"/>
    <w:rPr>
      <w:vertAlign w:val="superscript"/>
    </w:rPr>
  </w:style>
  <w:style w:type="character" w:styleId="Refdenotaalpie">
    <w:name w:val="footnote reference"/>
    <w:rsid w:val="00D709D8"/>
    <w:rPr>
      <w:vertAlign w:val="superscript"/>
    </w:rPr>
  </w:style>
  <w:style w:type="paragraph" w:styleId="Textonotapie">
    <w:name w:val="footnote text"/>
    <w:basedOn w:val="Normal"/>
    <w:link w:val="TextonotapieCar"/>
    <w:rsid w:val="00D709D8"/>
    <w:pPr>
      <w:widowControl w:val="0"/>
      <w:suppressLineNumbers/>
      <w:ind w:left="339" w:hanging="339"/>
      <w:jc w:val="left"/>
      <w:textAlignment w:val="baseline"/>
    </w:pPr>
    <w:rPr>
      <w:rFonts w:ascii="Liberation Serif;Times New Roma" w:eastAsia="NSimSun" w:hAnsi="Liberation Serif;Times New Roma" w:cs="Lucida Sans"/>
      <w:color w:val="auto"/>
      <w:kern w:val="2"/>
      <w:sz w:val="20"/>
      <w:szCs w:val="20"/>
      <w:lang w:val="es-ES" w:bidi="hi-IN"/>
    </w:rPr>
  </w:style>
  <w:style w:type="character" w:customStyle="1" w:styleId="TextonotapieCar">
    <w:name w:val="Texto nota pie Car"/>
    <w:basedOn w:val="Fuentedeprrafopredeter"/>
    <w:link w:val="Textonotapie"/>
    <w:rsid w:val="00D709D8"/>
    <w:rPr>
      <w:rFonts w:ascii="Liberation Serif;Times New Roma" w:eastAsia="NSimSun" w:hAnsi="Liberation Serif;Times New Roma" w:cs="Lucida Sans"/>
      <w:kern w:val="2"/>
      <w:lang w:val="es-ES" w:eastAsia="zh-CN" w:bidi="hi-IN"/>
    </w:rPr>
  </w:style>
  <w:style w:type="character" w:customStyle="1" w:styleId="Fuentedeprrafopredeter18">
    <w:name w:val="Fuente de párrafo predeter.18"/>
    <w:qFormat/>
    <w:rsid w:val="006C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45F66D1A9C41AD9F7BC94FCBE8DB68"/>
        <w:category>
          <w:name w:val="General"/>
          <w:gallery w:val="placeholder"/>
        </w:category>
        <w:types>
          <w:type w:val="bbPlcHdr"/>
        </w:types>
        <w:behaviors>
          <w:behavior w:val="content"/>
        </w:behaviors>
        <w:guid w:val="{9EBC732D-06F9-40DA-A120-5FED4C9866FD}"/>
      </w:docPartPr>
      <w:docPartBody>
        <w:p w:rsidR="00E87838" w:rsidRDefault="004A74DD" w:rsidP="004A74DD">
          <w:pPr>
            <w:pStyle w:val="EA45F66D1A9C41AD9F7BC94FCBE8DB689"/>
          </w:pPr>
          <w:r w:rsidRPr="00B26273">
            <w:rPr>
              <w:i/>
              <w:color w:val="0070C0"/>
            </w:rPr>
            <w:t>escriure.</w:t>
          </w:r>
        </w:p>
      </w:docPartBody>
    </w:docPart>
    <w:docPart>
      <w:docPartPr>
        <w:name w:val="B39B16B32DE348B1A1BE8D782CB7E707"/>
        <w:category>
          <w:name w:val="General"/>
          <w:gallery w:val="placeholder"/>
        </w:category>
        <w:types>
          <w:type w:val="bbPlcHdr"/>
        </w:types>
        <w:behaviors>
          <w:behavior w:val="content"/>
        </w:behaviors>
        <w:guid w:val="{389FE0E7-827B-40E3-8FDD-B2B909231F3A}"/>
      </w:docPartPr>
      <w:docPartBody>
        <w:p w:rsidR="00E87838" w:rsidRDefault="004A74DD" w:rsidP="004A74DD">
          <w:pPr>
            <w:pStyle w:val="B39B16B32DE348B1A1BE8D782CB7E7079"/>
          </w:pPr>
          <w:r w:rsidRPr="00B26273">
            <w:rPr>
              <w:i/>
              <w:color w:val="0070C0"/>
            </w:rPr>
            <w:t>escriure.</w:t>
          </w:r>
        </w:p>
      </w:docPartBody>
    </w:docPart>
    <w:docPart>
      <w:docPartPr>
        <w:name w:val="DF92174F9F38427787E828641A6EE4E7"/>
        <w:category>
          <w:name w:val="General"/>
          <w:gallery w:val="placeholder"/>
        </w:category>
        <w:types>
          <w:type w:val="bbPlcHdr"/>
        </w:types>
        <w:behaviors>
          <w:behavior w:val="content"/>
        </w:behaviors>
        <w:guid w:val="{2E3CA892-528B-4FC7-9699-C5F34B355569}"/>
      </w:docPartPr>
      <w:docPartBody>
        <w:p w:rsidR="00E87838" w:rsidRDefault="004A74DD" w:rsidP="004A74DD">
          <w:pPr>
            <w:pStyle w:val="DF92174F9F38427787E828641A6EE4E79"/>
          </w:pPr>
          <w:r w:rsidRPr="00B26273">
            <w:rPr>
              <w:i/>
              <w:color w:val="0070C0"/>
            </w:rPr>
            <w:t>escriure.</w:t>
          </w:r>
        </w:p>
      </w:docPartBody>
    </w:docPart>
    <w:docPart>
      <w:docPartPr>
        <w:name w:val="6900027C71F949D396C101F903D9EE32"/>
        <w:category>
          <w:name w:val="General"/>
          <w:gallery w:val="placeholder"/>
        </w:category>
        <w:types>
          <w:type w:val="bbPlcHdr"/>
        </w:types>
        <w:behaviors>
          <w:behavior w:val="content"/>
        </w:behaviors>
        <w:guid w:val="{5849B333-5F37-4C8B-9282-582367397D7C}"/>
      </w:docPartPr>
      <w:docPartBody>
        <w:p w:rsidR="00E87838" w:rsidRDefault="004A74DD" w:rsidP="004A74DD">
          <w:pPr>
            <w:pStyle w:val="6900027C71F949D396C101F903D9EE329"/>
          </w:pPr>
          <w:r w:rsidRPr="00B26273">
            <w:rPr>
              <w:rFonts w:cs="Calibri"/>
              <w:i/>
              <w:iCs/>
              <w:color w:val="0070C0"/>
              <w:szCs w:val="21"/>
            </w:rPr>
            <w:t>lloc.</w:t>
          </w:r>
        </w:p>
      </w:docPartBody>
    </w:docPart>
    <w:docPart>
      <w:docPartPr>
        <w:name w:val="6C8E8F2B0B3340AA89D2CAAF84742E5B"/>
        <w:category>
          <w:name w:val="General"/>
          <w:gallery w:val="placeholder"/>
        </w:category>
        <w:types>
          <w:type w:val="bbPlcHdr"/>
        </w:types>
        <w:behaviors>
          <w:behavior w:val="content"/>
        </w:behaviors>
        <w:guid w:val="{DB96F668-477F-4346-B15E-A3F8A116252A}"/>
      </w:docPartPr>
      <w:docPartBody>
        <w:p w:rsidR="00E87838" w:rsidRDefault="004A74DD" w:rsidP="004A74DD">
          <w:pPr>
            <w:pStyle w:val="6C8E8F2B0B3340AA89D2CAAF84742E5B9"/>
          </w:pPr>
          <w:r w:rsidRPr="00B26273">
            <w:rPr>
              <w:i/>
              <w:color w:val="0070C0"/>
            </w:rPr>
            <w:t>escriure.</w:t>
          </w:r>
        </w:p>
      </w:docPartBody>
    </w:docPart>
    <w:docPart>
      <w:docPartPr>
        <w:name w:val="DefaultPlaceholder_1081868576"/>
        <w:category>
          <w:name w:val="General"/>
          <w:gallery w:val="placeholder"/>
        </w:category>
        <w:types>
          <w:type w:val="bbPlcHdr"/>
        </w:types>
        <w:behaviors>
          <w:behavior w:val="content"/>
        </w:behaviors>
        <w:guid w:val="{A85F39B0-DDA6-4BC2-9230-B63C27E6D9BD}"/>
      </w:docPartPr>
      <w:docPartBody>
        <w:p w:rsidR="00E87838" w:rsidRDefault="0056796E">
          <w:r w:rsidRPr="001F1348">
            <w:rPr>
              <w:rStyle w:val="Textodelmarcadordeposicin"/>
            </w:rPr>
            <w:t>Haga clic aquí para escribir una fecha.</w:t>
          </w:r>
        </w:p>
      </w:docPartBody>
    </w:docPart>
    <w:docPart>
      <w:docPartPr>
        <w:name w:val="47876C984FCE49109194050CB3F63759"/>
        <w:category>
          <w:name w:val="General"/>
          <w:gallery w:val="placeholder"/>
        </w:category>
        <w:types>
          <w:type w:val="bbPlcHdr"/>
        </w:types>
        <w:behaviors>
          <w:behavior w:val="content"/>
        </w:behaviors>
        <w:guid w:val="{970091FB-4117-4D60-8E4A-69A4B06CF682}"/>
      </w:docPartPr>
      <w:docPartBody>
        <w:p w:rsidR="00E87838" w:rsidRDefault="004A74DD" w:rsidP="004A74DD">
          <w:pPr>
            <w:pStyle w:val="47876C984FCE49109194050CB3F637599"/>
          </w:pPr>
          <w:r w:rsidRPr="00B26273">
            <w:rPr>
              <w:i/>
              <w:color w:val="0070C0"/>
            </w:rPr>
            <w:t>escriure.</w:t>
          </w:r>
        </w:p>
      </w:docPartBody>
    </w:docPart>
    <w:docPart>
      <w:docPartPr>
        <w:name w:val="4CC558C43C8E47829D987FBED0F0E4D7"/>
        <w:category>
          <w:name w:val="General"/>
          <w:gallery w:val="placeholder"/>
        </w:category>
        <w:types>
          <w:type w:val="bbPlcHdr"/>
        </w:types>
        <w:behaviors>
          <w:behavior w:val="content"/>
        </w:behaviors>
        <w:guid w:val="{B5FE8FDB-FFF8-4A40-8DA1-FAB4A6DF4781}"/>
      </w:docPartPr>
      <w:docPartBody>
        <w:p w:rsidR="00E87838" w:rsidRDefault="004A74DD" w:rsidP="004A74DD">
          <w:pPr>
            <w:pStyle w:val="4CC558C43C8E47829D987FBED0F0E4D79"/>
          </w:pPr>
          <w:r w:rsidRPr="00B26273">
            <w:rPr>
              <w:i/>
              <w:color w:val="0070C0"/>
            </w:rPr>
            <w:t>escriure.</w:t>
          </w:r>
        </w:p>
      </w:docPartBody>
    </w:docPart>
    <w:docPart>
      <w:docPartPr>
        <w:name w:val="3D51848EA18E419D8629514C8F1C16FB"/>
        <w:category>
          <w:name w:val="General"/>
          <w:gallery w:val="placeholder"/>
        </w:category>
        <w:types>
          <w:type w:val="bbPlcHdr"/>
        </w:types>
        <w:behaviors>
          <w:behavior w:val="content"/>
        </w:behaviors>
        <w:guid w:val="{82814EE0-4B75-4575-9277-2FAD4B84665B}"/>
      </w:docPartPr>
      <w:docPartBody>
        <w:p w:rsidR="0069609B" w:rsidRDefault="002A032B" w:rsidP="002A032B">
          <w:pPr>
            <w:pStyle w:val="3D51848EA18E419D8629514C8F1C16FB"/>
          </w:pPr>
          <w:r w:rsidRPr="001F1348">
            <w:rPr>
              <w:rStyle w:val="Textodelmarcadordeposicin"/>
            </w:rPr>
            <w:t>Haga clic aquí para escribir una fecha.</w:t>
          </w:r>
        </w:p>
      </w:docPartBody>
    </w:docPart>
    <w:docPart>
      <w:docPartPr>
        <w:name w:val="DefaultPlaceholder_1081868574"/>
        <w:category>
          <w:name w:val="General"/>
          <w:gallery w:val="placeholder"/>
        </w:category>
        <w:types>
          <w:type w:val="bbPlcHdr"/>
        </w:types>
        <w:behaviors>
          <w:behavior w:val="content"/>
        </w:behaviors>
        <w:guid w:val="{2AC17CCC-2D98-4ABD-A62D-49214738B164}"/>
      </w:docPartPr>
      <w:docPartBody>
        <w:p w:rsidR="004A74DD" w:rsidRDefault="00206264">
          <w:r w:rsidRPr="00ED013E">
            <w:rPr>
              <w:rStyle w:val="Textodelmarcadordeposicin"/>
            </w:rPr>
            <w:t>Haga clic aquí para escribir texto.</w:t>
          </w:r>
        </w:p>
      </w:docPartBody>
    </w:docPart>
    <w:docPart>
      <w:docPartPr>
        <w:name w:val="FC8F9E66D7294BD09266C2B6003C66DB"/>
        <w:category>
          <w:name w:val="General"/>
          <w:gallery w:val="placeholder"/>
        </w:category>
        <w:types>
          <w:type w:val="bbPlcHdr"/>
        </w:types>
        <w:behaviors>
          <w:behavior w:val="content"/>
        </w:behaviors>
        <w:guid w:val="{076F2AC1-8E72-4288-BC37-4241B617BA30}"/>
      </w:docPartPr>
      <w:docPartBody>
        <w:p w:rsidR="004A74DD" w:rsidRDefault="004A74DD" w:rsidP="004A74DD">
          <w:pPr>
            <w:pStyle w:val="FC8F9E66D7294BD09266C2B6003C66DB1"/>
          </w:pPr>
          <w:r w:rsidRPr="00B26273">
            <w:rPr>
              <w:i/>
              <w:color w:val="0070C0"/>
            </w:rPr>
            <w:t>escriure</w:t>
          </w:r>
          <w:r w:rsidRPr="00B26273">
            <w:rPr>
              <w:i/>
            </w:rPr>
            <w:t>.</w:t>
          </w:r>
        </w:p>
      </w:docPartBody>
    </w:docPart>
    <w:docPart>
      <w:docPartPr>
        <w:name w:val="2C88E97D80CB4C9791CC79C91D850A6F"/>
        <w:category>
          <w:name w:val="General"/>
          <w:gallery w:val="placeholder"/>
        </w:category>
        <w:types>
          <w:type w:val="bbPlcHdr"/>
        </w:types>
        <w:behaviors>
          <w:behavior w:val="content"/>
        </w:behaviors>
        <w:guid w:val="{2922AB15-6D48-475D-AE44-DC4CA4236BFE}"/>
      </w:docPartPr>
      <w:docPartBody>
        <w:p w:rsidR="004A74DD" w:rsidRDefault="004A74DD" w:rsidP="004A74DD">
          <w:pPr>
            <w:pStyle w:val="2C88E97D80CB4C9791CC79C91D850A6F1"/>
          </w:pPr>
          <w:r w:rsidRPr="00FA4206">
            <w:rPr>
              <w:i/>
              <w:color w:val="0070C0"/>
            </w:rPr>
            <w:t>escriure</w:t>
          </w:r>
          <w:r w:rsidRPr="00FA4206">
            <w:rPr>
              <w:i/>
            </w:rPr>
            <w:t>.</w:t>
          </w:r>
        </w:p>
      </w:docPartBody>
    </w:docPart>
    <w:docPart>
      <w:docPartPr>
        <w:name w:val="4498F0DD5DD74449829B57F52115BBB5"/>
        <w:category>
          <w:name w:val="General"/>
          <w:gallery w:val="placeholder"/>
        </w:category>
        <w:types>
          <w:type w:val="bbPlcHdr"/>
        </w:types>
        <w:behaviors>
          <w:behavior w:val="content"/>
        </w:behaviors>
        <w:guid w:val="{CFF06607-29C3-41C8-ACDC-D7AFCED7A29D}"/>
      </w:docPartPr>
      <w:docPartBody>
        <w:p w:rsidR="004A74DD" w:rsidRDefault="004A74DD" w:rsidP="004A74DD">
          <w:pPr>
            <w:pStyle w:val="4498F0DD5DD74449829B57F52115BBB51"/>
          </w:pPr>
          <w:r w:rsidRPr="00FA4206">
            <w:rPr>
              <w:i/>
              <w:color w:val="0070C0"/>
            </w:rPr>
            <w:t>escriure</w:t>
          </w:r>
          <w:r w:rsidRPr="00FA4206">
            <w:rPr>
              <w:i/>
            </w:rPr>
            <w:t>.</w:t>
          </w:r>
        </w:p>
      </w:docPartBody>
    </w:docPart>
    <w:docPart>
      <w:docPartPr>
        <w:name w:val="5482FCD8F1C742C992B6C84DF0CCBF5D"/>
        <w:category>
          <w:name w:val="General"/>
          <w:gallery w:val="placeholder"/>
        </w:category>
        <w:types>
          <w:type w:val="bbPlcHdr"/>
        </w:types>
        <w:behaviors>
          <w:behavior w:val="content"/>
        </w:behaviors>
        <w:guid w:val="{6DB2FE0A-8F52-455B-94B4-64996B4D18CA}"/>
      </w:docPartPr>
      <w:docPartBody>
        <w:p w:rsidR="004A74DD" w:rsidRDefault="004A74DD" w:rsidP="004A74DD">
          <w:pPr>
            <w:pStyle w:val="5482FCD8F1C742C992B6C84DF0CCBF5D1"/>
          </w:pPr>
          <w:r w:rsidRPr="00FA4206">
            <w:rPr>
              <w:i/>
              <w:color w:val="0070C0"/>
            </w:rPr>
            <w:t>escriure</w:t>
          </w:r>
          <w:r w:rsidRPr="00FA4206">
            <w:rPr>
              <w:i/>
            </w:rPr>
            <w:t>.</w:t>
          </w:r>
        </w:p>
      </w:docPartBody>
    </w:docPart>
    <w:docPart>
      <w:docPartPr>
        <w:name w:val="93B5A4B5D37049DABCF31B6BF33A0669"/>
        <w:category>
          <w:name w:val="General"/>
          <w:gallery w:val="placeholder"/>
        </w:category>
        <w:types>
          <w:type w:val="bbPlcHdr"/>
        </w:types>
        <w:behaviors>
          <w:behavior w:val="content"/>
        </w:behaviors>
        <w:guid w:val="{71200DD4-908D-4A2B-8FA8-BFD0886941D6}"/>
      </w:docPartPr>
      <w:docPartBody>
        <w:p w:rsidR="004A74DD" w:rsidRDefault="004A74DD" w:rsidP="004A74DD">
          <w:pPr>
            <w:pStyle w:val="93B5A4B5D37049DABCF31B6BF33A06691"/>
          </w:pPr>
          <w:r w:rsidRPr="00FA4206">
            <w:rPr>
              <w:i/>
              <w:color w:val="0070C0"/>
            </w:rPr>
            <w:t>escriure</w:t>
          </w:r>
          <w:r w:rsidRPr="00FA4206">
            <w:rPr>
              <w:i/>
            </w:rPr>
            <w:t>.</w:t>
          </w:r>
        </w:p>
      </w:docPartBody>
    </w:docPart>
    <w:docPart>
      <w:docPartPr>
        <w:name w:val="48CFEDBF45474E6A94FA99036FDA1AFE"/>
        <w:category>
          <w:name w:val="General"/>
          <w:gallery w:val="placeholder"/>
        </w:category>
        <w:types>
          <w:type w:val="bbPlcHdr"/>
        </w:types>
        <w:behaviors>
          <w:behavior w:val="content"/>
        </w:behaviors>
        <w:guid w:val="{D158CE9C-F875-4E4C-BF7C-5A1818FE74BD}"/>
      </w:docPartPr>
      <w:docPartBody>
        <w:p w:rsidR="004A74DD" w:rsidRDefault="004A74DD" w:rsidP="004A74DD">
          <w:pPr>
            <w:pStyle w:val="48CFEDBF45474E6A94FA99036FDA1AFE1"/>
          </w:pPr>
          <w:r w:rsidRPr="00FA4206">
            <w:rPr>
              <w:i/>
              <w:color w:val="0070C0"/>
            </w:rPr>
            <w:t>escriure</w:t>
          </w:r>
          <w:r w:rsidRPr="00FA4206">
            <w:rPr>
              <w:i/>
            </w:rPr>
            <w:t>.</w:t>
          </w:r>
        </w:p>
      </w:docPartBody>
    </w:docPart>
    <w:docPart>
      <w:docPartPr>
        <w:name w:val="F725D8FFC4AF4025B59436A59C3C4D97"/>
        <w:category>
          <w:name w:val="General"/>
          <w:gallery w:val="placeholder"/>
        </w:category>
        <w:types>
          <w:type w:val="bbPlcHdr"/>
        </w:types>
        <w:behaviors>
          <w:behavior w:val="content"/>
        </w:behaviors>
        <w:guid w:val="{37C4EBE6-E5D2-4B1C-BD5F-7A14A0CF0D53}"/>
      </w:docPartPr>
      <w:docPartBody>
        <w:p w:rsidR="004A74DD" w:rsidRDefault="004A74DD" w:rsidP="004A74DD">
          <w:pPr>
            <w:pStyle w:val="F725D8FFC4AF4025B59436A59C3C4D971"/>
          </w:pPr>
          <w:r w:rsidRPr="00FA4206">
            <w:rPr>
              <w:i/>
              <w:color w:val="0070C0"/>
            </w:rPr>
            <w:t>escriure</w:t>
          </w:r>
          <w:r w:rsidRPr="00FA4206">
            <w:rPr>
              <w:i/>
            </w:rPr>
            <w:t>.</w:t>
          </w:r>
        </w:p>
      </w:docPartBody>
    </w:docPart>
    <w:docPart>
      <w:docPartPr>
        <w:name w:val="44F0DE6404E8470EBE5B1EB2B121A857"/>
        <w:category>
          <w:name w:val="General"/>
          <w:gallery w:val="placeholder"/>
        </w:category>
        <w:types>
          <w:type w:val="bbPlcHdr"/>
        </w:types>
        <w:behaviors>
          <w:behavior w:val="content"/>
        </w:behaviors>
        <w:guid w:val="{F007892C-D448-4121-BE1D-3CB89EFE8389}"/>
      </w:docPartPr>
      <w:docPartBody>
        <w:p w:rsidR="004A74DD" w:rsidRDefault="00206264" w:rsidP="00206264">
          <w:pPr>
            <w:pStyle w:val="44F0DE6404E8470EBE5B1EB2B121A857"/>
          </w:pPr>
          <w:r w:rsidRPr="00ED013E">
            <w:rPr>
              <w:rStyle w:val="Textodelmarcadordeposicin"/>
            </w:rPr>
            <w:t>Haga clic aquí para escribir texto.</w:t>
          </w:r>
        </w:p>
      </w:docPartBody>
    </w:docPart>
    <w:docPart>
      <w:docPartPr>
        <w:name w:val="34AC76EF48B346D4B42C136A9942E023"/>
        <w:category>
          <w:name w:val="General"/>
          <w:gallery w:val="placeholder"/>
        </w:category>
        <w:types>
          <w:type w:val="bbPlcHdr"/>
        </w:types>
        <w:behaviors>
          <w:behavior w:val="content"/>
        </w:behaviors>
        <w:guid w:val="{21584C89-35A1-4B09-BEC8-54598153461F}"/>
      </w:docPartPr>
      <w:docPartBody>
        <w:p w:rsidR="004A74DD" w:rsidRDefault="004A74DD" w:rsidP="004A74DD">
          <w:pPr>
            <w:pStyle w:val="34AC76EF48B346D4B42C136A9942E0231"/>
          </w:pPr>
          <w:r w:rsidRPr="00FA4206">
            <w:rPr>
              <w:i/>
              <w:color w:val="0070C0"/>
            </w:rPr>
            <w:t>escriure</w:t>
          </w:r>
          <w:r w:rsidRPr="00FA4206">
            <w:rPr>
              <w:i/>
            </w:rPr>
            <w:t>.</w:t>
          </w:r>
        </w:p>
      </w:docPartBody>
    </w:docPart>
    <w:docPart>
      <w:docPartPr>
        <w:name w:val="9801C747B29B4B9CAFEC9C656A3A4F71"/>
        <w:category>
          <w:name w:val="General"/>
          <w:gallery w:val="placeholder"/>
        </w:category>
        <w:types>
          <w:type w:val="bbPlcHdr"/>
        </w:types>
        <w:behaviors>
          <w:behavior w:val="content"/>
        </w:behaviors>
        <w:guid w:val="{777EDA95-9EE8-41DE-AC9F-72BDC09ED11F}"/>
      </w:docPartPr>
      <w:docPartBody>
        <w:p w:rsidR="004A74DD" w:rsidRDefault="004A74DD" w:rsidP="004A74DD">
          <w:pPr>
            <w:pStyle w:val="9801C747B29B4B9CAFEC9C656A3A4F711"/>
          </w:pPr>
          <w:r w:rsidRPr="00FA4206">
            <w:rPr>
              <w:i/>
              <w:color w:val="0070C0"/>
            </w:rPr>
            <w:t>escriure</w:t>
          </w:r>
          <w:r w:rsidRPr="00FA4206">
            <w:rPr>
              <w:i/>
            </w:rPr>
            <w:t>.</w:t>
          </w:r>
        </w:p>
      </w:docPartBody>
    </w:docPart>
    <w:docPart>
      <w:docPartPr>
        <w:name w:val="D00BCE5AB8C64053AEEA3B5B169FC724"/>
        <w:category>
          <w:name w:val="General"/>
          <w:gallery w:val="placeholder"/>
        </w:category>
        <w:types>
          <w:type w:val="bbPlcHdr"/>
        </w:types>
        <w:behaviors>
          <w:behavior w:val="content"/>
        </w:behaviors>
        <w:guid w:val="{F377C01A-5AA6-49AC-BB93-E3868D523FB6}"/>
      </w:docPartPr>
      <w:docPartBody>
        <w:p w:rsidR="00250790" w:rsidRDefault="004367A6" w:rsidP="004367A6">
          <w:pPr>
            <w:pStyle w:val="D00BCE5AB8C64053AEEA3B5B169FC724"/>
          </w:pPr>
          <w:r w:rsidRPr="00FA4206">
            <w:rPr>
              <w:i/>
              <w:color w:val="0070C0"/>
            </w:rPr>
            <w:t>escriure</w:t>
          </w:r>
          <w:r w:rsidRPr="00FA4206">
            <w:rPr>
              <w:i/>
            </w:rPr>
            <w:t>.</w:t>
          </w:r>
        </w:p>
      </w:docPartBody>
    </w:docPart>
    <w:docPart>
      <w:docPartPr>
        <w:name w:val="F60753E9BE3A4FFF862EFA6F958C4E4B"/>
        <w:category>
          <w:name w:val="General"/>
          <w:gallery w:val="placeholder"/>
        </w:category>
        <w:types>
          <w:type w:val="bbPlcHdr"/>
        </w:types>
        <w:behaviors>
          <w:behavior w:val="content"/>
        </w:behaviors>
        <w:guid w:val="{7B19C5E2-306D-492B-B753-F96ABE50A160}"/>
      </w:docPartPr>
      <w:docPartBody>
        <w:p w:rsidR="00250790" w:rsidRDefault="00250790" w:rsidP="00250790">
          <w:pPr>
            <w:pStyle w:val="F60753E9BE3A4FFF862EFA6F958C4E4B"/>
          </w:pPr>
          <w:r w:rsidRPr="00B26273">
            <w:rPr>
              <w:i/>
              <w:color w:val="0070C0"/>
            </w:rPr>
            <w:t>escriure</w:t>
          </w:r>
          <w:r w:rsidRPr="00B26273">
            <w:rPr>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altName w:val="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6E"/>
    <w:rsid w:val="00206264"/>
    <w:rsid w:val="00250790"/>
    <w:rsid w:val="00296850"/>
    <w:rsid w:val="002A032B"/>
    <w:rsid w:val="004367A6"/>
    <w:rsid w:val="004A74DD"/>
    <w:rsid w:val="0056796E"/>
    <w:rsid w:val="0069609B"/>
    <w:rsid w:val="00CF55AA"/>
    <w:rsid w:val="00E878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60753E9BE3A4FFF862EFA6F958C4E4B">
    <w:name w:val="F60753E9BE3A4FFF862EFA6F958C4E4B"/>
    <w:rsid w:val="00250790"/>
    <w:rPr>
      <w:kern w:val="2"/>
      <w:lang w:val="es-ES" w:eastAsia="es-ES"/>
      <w14:ligatures w14:val="standardContextual"/>
    </w:rPr>
  </w:style>
  <w:style w:type="character" w:styleId="Textodelmarcadordeposicin">
    <w:name w:val="Placeholder Text"/>
    <w:basedOn w:val="Fuentedeprrafopredeter"/>
    <w:uiPriority w:val="99"/>
    <w:semiHidden/>
    <w:rsid w:val="004A74DD"/>
    <w:rPr>
      <w:color w:val="808080"/>
    </w:rPr>
  </w:style>
  <w:style w:type="paragraph" w:customStyle="1" w:styleId="3D51848EA18E419D8629514C8F1C16FB">
    <w:name w:val="3D51848EA18E419D8629514C8F1C16FB"/>
    <w:rsid w:val="002A032B"/>
  </w:style>
  <w:style w:type="paragraph" w:customStyle="1" w:styleId="44F0DE6404E8470EBE5B1EB2B121A857">
    <w:name w:val="44F0DE6404E8470EBE5B1EB2B121A857"/>
    <w:rsid w:val="00206264"/>
  </w:style>
  <w:style w:type="paragraph" w:customStyle="1" w:styleId="FC8F9E66D7294BD09266C2B6003C66DB1">
    <w:name w:val="FC8F9E66D7294BD09266C2B6003C66DB1"/>
    <w:rsid w:val="004A74DD"/>
    <w:pPr>
      <w:suppressAutoHyphens/>
      <w:spacing w:after="0" w:line="240" w:lineRule="auto"/>
      <w:jc w:val="both"/>
    </w:pPr>
    <w:rPr>
      <w:rFonts w:ascii="Calibri" w:eastAsia="SimSun" w:hAnsi="Calibri" w:cs="Tahoma"/>
      <w:color w:val="00000A"/>
      <w:sz w:val="21"/>
      <w:lang w:eastAsia="zh-CN"/>
    </w:rPr>
  </w:style>
  <w:style w:type="paragraph" w:customStyle="1" w:styleId="EA45F66D1A9C41AD9F7BC94FCBE8DB689">
    <w:name w:val="EA45F66D1A9C41AD9F7BC94FCBE8DB689"/>
    <w:rsid w:val="004A74DD"/>
    <w:pPr>
      <w:suppressAutoHyphens/>
      <w:spacing w:after="0" w:line="240" w:lineRule="auto"/>
      <w:jc w:val="both"/>
    </w:pPr>
    <w:rPr>
      <w:rFonts w:ascii="Calibri" w:eastAsia="SimSun" w:hAnsi="Calibri" w:cs="Tahoma"/>
      <w:color w:val="00000A"/>
      <w:sz w:val="21"/>
      <w:lang w:eastAsia="zh-CN"/>
    </w:rPr>
  </w:style>
  <w:style w:type="paragraph" w:customStyle="1" w:styleId="B39B16B32DE348B1A1BE8D782CB7E7079">
    <w:name w:val="B39B16B32DE348B1A1BE8D782CB7E7079"/>
    <w:rsid w:val="004A74DD"/>
    <w:pPr>
      <w:suppressAutoHyphens/>
      <w:spacing w:after="0" w:line="240" w:lineRule="auto"/>
      <w:jc w:val="both"/>
    </w:pPr>
    <w:rPr>
      <w:rFonts w:ascii="Calibri" w:eastAsia="SimSun" w:hAnsi="Calibri" w:cs="Tahoma"/>
      <w:color w:val="00000A"/>
      <w:sz w:val="21"/>
      <w:lang w:eastAsia="zh-CN"/>
    </w:rPr>
  </w:style>
  <w:style w:type="paragraph" w:customStyle="1" w:styleId="DF92174F9F38427787E828641A6EE4E79">
    <w:name w:val="DF92174F9F38427787E828641A6EE4E79"/>
    <w:rsid w:val="004A74DD"/>
    <w:pPr>
      <w:suppressAutoHyphens/>
      <w:spacing w:after="0" w:line="240" w:lineRule="auto"/>
      <w:jc w:val="both"/>
    </w:pPr>
    <w:rPr>
      <w:rFonts w:ascii="Calibri" w:eastAsia="SimSun" w:hAnsi="Calibri" w:cs="Tahoma"/>
      <w:color w:val="00000A"/>
      <w:sz w:val="21"/>
      <w:lang w:eastAsia="zh-CN"/>
    </w:rPr>
  </w:style>
  <w:style w:type="paragraph" w:customStyle="1" w:styleId="6900027C71F949D396C101F903D9EE329">
    <w:name w:val="6900027C71F949D396C101F903D9EE329"/>
    <w:rsid w:val="004A74DD"/>
    <w:pPr>
      <w:suppressAutoHyphens/>
      <w:spacing w:after="0" w:line="240" w:lineRule="auto"/>
      <w:jc w:val="both"/>
    </w:pPr>
    <w:rPr>
      <w:rFonts w:ascii="Calibri" w:eastAsia="SimSun" w:hAnsi="Calibri" w:cs="Tahoma"/>
      <w:color w:val="00000A"/>
      <w:sz w:val="21"/>
      <w:lang w:eastAsia="zh-CN"/>
    </w:rPr>
  </w:style>
  <w:style w:type="paragraph" w:customStyle="1" w:styleId="6C8E8F2B0B3340AA89D2CAAF84742E5B9">
    <w:name w:val="6C8E8F2B0B3340AA89D2CAAF84742E5B9"/>
    <w:rsid w:val="004A74DD"/>
    <w:pPr>
      <w:suppressAutoHyphens/>
      <w:spacing w:after="0" w:line="240" w:lineRule="auto"/>
      <w:jc w:val="both"/>
    </w:pPr>
    <w:rPr>
      <w:rFonts w:ascii="Calibri" w:eastAsia="SimSun" w:hAnsi="Calibri" w:cs="Tahoma"/>
      <w:color w:val="00000A"/>
      <w:sz w:val="21"/>
      <w:lang w:eastAsia="zh-CN"/>
    </w:rPr>
  </w:style>
  <w:style w:type="paragraph" w:customStyle="1" w:styleId="47876C984FCE49109194050CB3F637599">
    <w:name w:val="47876C984FCE49109194050CB3F637599"/>
    <w:rsid w:val="004A74DD"/>
    <w:pPr>
      <w:suppressAutoHyphens/>
      <w:spacing w:after="0" w:line="240" w:lineRule="auto"/>
      <w:jc w:val="both"/>
    </w:pPr>
    <w:rPr>
      <w:rFonts w:ascii="Calibri" w:eastAsia="SimSun" w:hAnsi="Calibri" w:cs="Tahoma"/>
      <w:color w:val="00000A"/>
      <w:sz w:val="21"/>
      <w:lang w:eastAsia="zh-CN"/>
    </w:rPr>
  </w:style>
  <w:style w:type="paragraph" w:customStyle="1" w:styleId="4CC558C43C8E47829D987FBED0F0E4D79">
    <w:name w:val="4CC558C43C8E47829D987FBED0F0E4D79"/>
    <w:rsid w:val="004A74DD"/>
    <w:pPr>
      <w:suppressAutoHyphens/>
      <w:spacing w:after="0" w:line="240" w:lineRule="auto"/>
      <w:jc w:val="both"/>
    </w:pPr>
    <w:rPr>
      <w:rFonts w:ascii="Calibri" w:eastAsia="SimSun" w:hAnsi="Calibri" w:cs="Tahoma"/>
      <w:color w:val="00000A"/>
      <w:sz w:val="21"/>
      <w:lang w:eastAsia="zh-CN"/>
    </w:rPr>
  </w:style>
  <w:style w:type="paragraph" w:customStyle="1" w:styleId="2C88E97D80CB4C9791CC79C91D850A6F1">
    <w:name w:val="2C88E97D80CB4C9791CC79C91D850A6F1"/>
    <w:rsid w:val="004A74DD"/>
    <w:pPr>
      <w:suppressAutoHyphens/>
      <w:spacing w:after="0" w:line="240" w:lineRule="auto"/>
      <w:jc w:val="both"/>
    </w:pPr>
    <w:rPr>
      <w:rFonts w:ascii="Calibri" w:eastAsia="SimSun" w:hAnsi="Calibri" w:cs="Tahoma"/>
      <w:color w:val="00000A"/>
      <w:sz w:val="21"/>
      <w:lang w:eastAsia="zh-CN"/>
    </w:rPr>
  </w:style>
  <w:style w:type="paragraph" w:customStyle="1" w:styleId="4498F0DD5DD74449829B57F52115BBB51">
    <w:name w:val="4498F0DD5DD74449829B57F52115BBB51"/>
    <w:rsid w:val="004A74DD"/>
    <w:pPr>
      <w:suppressAutoHyphens/>
      <w:spacing w:after="0" w:line="240" w:lineRule="auto"/>
      <w:jc w:val="both"/>
    </w:pPr>
    <w:rPr>
      <w:rFonts w:ascii="Calibri" w:eastAsia="SimSun" w:hAnsi="Calibri" w:cs="Tahoma"/>
      <w:color w:val="00000A"/>
      <w:sz w:val="21"/>
      <w:lang w:eastAsia="zh-CN"/>
    </w:rPr>
  </w:style>
  <w:style w:type="paragraph" w:customStyle="1" w:styleId="5482FCD8F1C742C992B6C84DF0CCBF5D1">
    <w:name w:val="5482FCD8F1C742C992B6C84DF0CCBF5D1"/>
    <w:rsid w:val="004A74DD"/>
    <w:pPr>
      <w:suppressAutoHyphens/>
      <w:spacing w:after="0" w:line="240" w:lineRule="auto"/>
      <w:jc w:val="both"/>
    </w:pPr>
    <w:rPr>
      <w:rFonts w:ascii="Calibri" w:eastAsia="SimSun" w:hAnsi="Calibri" w:cs="Tahoma"/>
      <w:color w:val="00000A"/>
      <w:sz w:val="21"/>
      <w:lang w:eastAsia="zh-CN"/>
    </w:rPr>
  </w:style>
  <w:style w:type="paragraph" w:customStyle="1" w:styleId="93B5A4B5D37049DABCF31B6BF33A06691">
    <w:name w:val="93B5A4B5D37049DABCF31B6BF33A06691"/>
    <w:rsid w:val="004A74DD"/>
    <w:pPr>
      <w:suppressAutoHyphens/>
      <w:spacing w:after="0" w:line="240" w:lineRule="auto"/>
      <w:jc w:val="both"/>
    </w:pPr>
    <w:rPr>
      <w:rFonts w:ascii="Calibri" w:eastAsia="SimSun" w:hAnsi="Calibri" w:cs="Tahoma"/>
      <w:color w:val="00000A"/>
      <w:sz w:val="21"/>
      <w:lang w:eastAsia="zh-CN"/>
    </w:rPr>
  </w:style>
  <w:style w:type="paragraph" w:customStyle="1" w:styleId="48CFEDBF45474E6A94FA99036FDA1AFE1">
    <w:name w:val="48CFEDBF45474E6A94FA99036FDA1AFE1"/>
    <w:rsid w:val="004A74DD"/>
    <w:pPr>
      <w:suppressAutoHyphens/>
      <w:spacing w:after="0" w:line="240" w:lineRule="auto"/>
      <w:jc w:val="both"/>
    </w:pPr>
    <w:rPr>
      <w:rFonts w:ascii="Calibri" w:eastAsia="SimSun" w:hAnsi="Calibri" w:cs="Tahoma"/>
      <w:color w:val="00000A"/>
      <w:sz w:val="21"/>
      <w:lang w:eastAsia="zh-CN"/>
    </w:rPr>
  </w:style>
  <w:style w:type="paragraph" w:customStyle="1" w:styleId="F725D8FFC4AF4025B59436A59C3C4D971">
    <w:name w:val="F725D8FFC4AF4025B59436A59C3C4D971"/>
    <w:rsid w:val="004A74DD"/>
    <w:pPr>
      <w:suppressAutoHyphens/>
      <w:spacing w:after="0" w:line="240" w:lineRule="auto"/>
      <w:jc w:val="both"/>
    </w:pPr>
    <w:rPr>
      <w:rFonts w:ascii="Calibri" w:eastAsia="SimSun" w:hAnsi="Calibri" w:cs="Tahoma"/>
      <w:color w:val="00000A"/>
      <w:sz w:val="21"/>
      <w:lang w:eastAsia="zh-CN"/>
    </w:rPr>
  </w:style>
  <w:style w:type="paragraph" w:customStyle="1" w:styleId="34AC76EF48B346D4B42C136A9942E0231">
    <w:name w:val="34AC76EF48B346D4B42C136A9942E0231"/>
    <w:rsid w:val="004A74DD"/>
    <w:pPr>
      <w:suppressAutoHyphens/>
      <w:spacing w:after="0" w:line="240" w:lineRule="auto"/>
      <w:jc w:val="both"/>
    </w:pPr>
    <w:rPr>
      <w:rFonts w:ascii="Calibri" w:eastAsia="SimSun" w:hAnsi="Calibri" w:cs="Tahoma"/>
      <w:color w:val="00000A"/>
      <w:sz w:val="21"/>
      <w:lang w:eastAsia="zh-CN"/>
    </w:rPr>
  </w:style>
  <w:style w:type="paragraph" w:customStyle="1" w:styleId="9801C747B29B4B9CAFEC9C656A3A4F711">
    <w:name w:val="9801C747B29B4B9CAFEC9C656A3A4F711"/>
    <w:rsid w:val="004A74DD"/>
    <w:pPr>
      <w:suppressAutoHyphens/>
      <w:spacing w:after="0" w:line="240" w:lineRule="auto"/>
      <w:jc w:val="both"/>
    </w:pPr>
    <w:rPr>
      <w:rFonts w:ascii="Calibri" w:eastAsia="SimSun" w:hAnsi="Calibri" w:cs="Tahoma"/>
      <w:color w:val="00000A"/>
      <w:sz w:val="21"/>
      <w:lang w:eastAsia="zh-CN"/>
    </w:rPr>
  </w:style>
  <w:style w:type="paragraph" w:customStyle="1" w:styleId="207944F8505B4E89AA76C70270F1404F">
    <w:name w:val="207944F8505B4E89AA76C70270F1404F"/>
    <w:rsid w:val="004367A6"/>
  </w:style>
  <w:style w:type="paragraph" w:customStyle="1" w:styleId="D00BCE5AB8C64053AEEA3B5B169FC724">
    <w:name w:val="D00BCE5AB8C64053AEEA3B5B169FC724"/>
    <w:rsid w:val="00436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8331-94D0-4BF8-8B4C-617B8E5E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PROPOSTA</vt:lpstr>
    </vt:vector>
  </TitlesOfParts>
  <Company>HP Inc.</Company>
  <LinksUpToDate>false</LinksUpToDate>
  <CharactersWithSpaces>2554</CharactersWithSpaces>
  <SharedDoc>false</SharedDoc>
  <HLinks>
    <vt:vector size="432" baseType="variant">
      <vt:variant>
        <vt:i4>2818147</vt:i4>
      </vt:variant>
      <vt:variant>
        <vt:i4>213</vt:i4>
      </vt:variant>
      <vt:variant>
        <vt:i4>0</vt:i4>
      </vt:variant>
      <vt:variant>
        <vt:i4>5</vt:i4>
      </vt:variant>
      <vt:variant>
        <vt:lpwstr>http://www.ddgi.cat/web/recursos/document/1550/1560/Instruccions_de_la_Junta_Consultiva_d%20e_Contractacio_de_Catalunya.pdf</vt:lpwstr>
      </vt:variant>
      <vt:variant>
        <vt:lpwstr/>
      </vt:variant>
      <vt:variant>
        <vt:i4>5767178</vt:i4>
      </vt:variant>
      <vt:variant>
        <vt:i4>210</vt:i4>
      </vt:variant>
      <vt:variant>
        <vt:i4>0</vt:i4>
      </vt:variant>
      <vt:variant>
        <vt:i4>5</vt:i4>
      </vt:variant>
      <vt:variant>
        <vt:lpwstr>https://www.boe.es/eli/es/res/2016/04/06/(1)/</vt:lpwstr>
      </vt:variant>
      <vt:variant>
        <vt:lpwstr/>
      </vt:variant>
      <vt:variant>
        <vt:i4>6094866</vt:i4>
      </vt:variant>
      <vt:variant>
        <vt:i4>207</vt:i4>
      </vt:variant>
      <vt:variant>
        <vt:i4>0</vt:i4>
      </vt:variant>
      <vt:variant>
        <vt:i4>5</vt:i4>
      </vt:variant>
      <vt:variant>
        <vt:lpwstr>https://www.boe.es/doue/2016/003/L00016-00034.pdf%20</vt:lpwstr>
      </vt:variant>
      <vt:variant>
        <vt:lpwstr/>
      </vt:variant>
      <vt:variant>
        <vt:i4>7143463</vt:i4>
      </vt:variant>
      <vt:variant>
        <vt:i4>204</vt:i4>
      </vt:variant>
      <vt:variant>
        <vt:i4>0</vt:i4>
      </vt:variant>
      <vt:variant>
        <vt:i4>5</vt:i4>
      </vt:variant>
      <vt:variant>
        <vt:lpwstr>https://visor.registrodelicitadores.gob.es/espd-web/filter?lang=es</vt:lpwstr>
      </vt:variant>
      <vt:variant>
        <vt:lpwstr/>
      </vt:variant>
      <vt:variant>
        <vt:i4>1048632</vt:i4>
      </vt:variant>
      <vt:variant>
        <vt:i4>201</vt:i4>
      </vt:variant>
      <vt:variant>
        <vt:i4>0</vt:i4>
      </vt:variant>
      <vt:variant>
        <vt:i4>5</vt:i4>
      </vt:variant>
      <vt:variant>
        <vt:lpwstr>http://economia.gencat.cat/web/.content/70_contractacio_jcca/documents/contractacio_electronica/DEUC-cat.pdf</vt:lpwstr>
      </vt:variant>
      <vt:variant>
        <vt:lpwstr/>
      </vt:variant>
      <vt:variant>
        <vt:i4>2621543</vt:i4>
      </vt:variant>
      <vt:variant>
        <vt:i4>198</vt:i4>
      </vt:variant>
      <vt:variant>
        <vt:i4>0</vt:i4>
      </vt:variant>
      <vt:variant>
        <vt:i4>5</vt:i4>
      </vt:variant>
      <vt:variant>
        <vt:lpwstr>https://contractaciopublica.gencat.cat/ecofin_sobre/AppJava/views/ajuda/empreses/index.xhtml?set-locale=ca_ES</vt:lpwstr>
      </vt:variant>
      <vt:variant>
        <vt:lpwstr/>
      </vt:variant>
      <vt:variant>
        <vt:i4>7405645</vt:i4>
      </vt:variant>
      <vt:variant>
        <vt:i4>194</vt:i4>
      </vt:variant>
      <vt:variant>
        <vt:i4>0</vt:i4>
      </vt:variant>
      <vt:variant>
        <vt:i4>5</vt:i4>
      </vt:variant>
      <vt:variant>
        <vt:lpwstr/>
      </vt:variant>
      <vt:variant>
        <vt:lpwstr>__RefHeading___Toc37835585</vt:lpwstr>
      </vt:variant>
      <vt:variant>
        <vt:i4>7340109</vt:i4>
      </vt:variant>
      <vt:variant>
        <vt:i4>191</vt:i4>
      </vt:variant>
      <vt:variant>
        <vt:i4>0</vt:i4>
      </vt:variant>
      <vt:variant>
        <vt:i4>5</vt:i4>
      </vt:variant>
      <vt:variant>
        <vt:lpwstr/>
      </vt:variant>
      <vt:variant>
        <vt:lpwstr>__RefHeading___Toc37835584</vt:lpwstr>
      </vt:variant>
      <vt:variant>
        <vt:i4>7798861</vt:i4>
      </vt:variant>
      <vt:variant>
        <vt:i4>188</vt:i4>
      </vt:variant>
      <vt:variant>
        <vt:i4>0</vt:i4>
      </vt:variant>
      <vt:variant>
        <vt:i4>5</vt:i4>
      </vt:variant>
      <vt:variant>
        <vt:lpwstr/>
      </vt:variant>
      <vt:variant>
        <vt:lpwstr>__RefHeading___Toc37835583</vt:lpwstr>
      </vt:variant>
      <vt:variant>
        <vt:i4>7733325</vt:i4>
      </vt:variant>
      <vt:variant>
        <vt:i4>185</vt:i4>
      </vt:variant>
      <vt:variant>
        <vt:i4>0</vt:i4>
      </vt:variant>
      <vt:variant>
        <vt:i4>5</vt:i4>
      </vt:variant>
      <vt:variant>
        <vt:lpwstr/>
      </vt:variant>
      <vt:variant>
        <vt:lpwstr>__RefHeading___Toc37835582</vt:lpwstr>
      </vt:variant>
      <vt:variant>
        <vt:i4>7667789</vt:i4>
      </vt:variant>
      <vt:variant>
        <vt:i4>182</vt:i4>
      </vt:variant>
      <vt:variant>
        <vt:i4>0</vt:i4>
      </vt:variant>
      <vt:variant>
        <vt:i4>5</vt:i4>
      </vt:variant>
      <vt:variant>
        <vt:lpwstr/>
      </vt:variant>
      <vt:variant>
        <vt:lpwstr>__RefHeading___Toc37835581</vt:lpwstr>
      </vt:variant>
      <vt:variant>
        <vt:i4>7602253</vt:i4>
      </vt:variant>
      <vt:variant>
        <vt:i4>179</vt:i4>
      </vt:variant>
      <vt:variant>
        <vt:i4>0</vt:i4>
      </vt:variant>
      <vt:variant>
        <vt:i4>5</vt:i4>
      </vt:variant>
      <vt:variant>
        <vt:lpwstr/>
      </vt:variant>
      <vt:variant>
        <vt:lpwstr>__RefHeading___Toc37835580</vt:lpwstr>
      </vt:variant>
      <vt:variant>
        <vt:i4>8192066</vt:i4>
      </vt:variant>
      <vt:variant>
        <vt:i4>176</vt:i4>
      </vt:variant>
      <vt:variant>
        <vt:i4>0</vt:i4>
      </vt:variant>
      <vt:variant>
        <vt:i4>5</vt:i4>
      </vt:variant>
      <vt:variant>
        <vt:lpwstr/>
      </vt:variant>
      <vt:variant>
        <vt:lpwstr>__RefHeading___Toc37835579</vt:lpwstr>
      </vt:variant>
      <vt:variant>
        <vt:i4>8126530</vt:i4>
      </vt:variant>
      <vt:variant>
        <vt:i4>173</vt:i4>
      </vt:variant>
      <vt:variant>
        <vt:i4>0</vt:i4>
      </vt:variant>
      <vt:variant>
        <vt:i4>5</vt:i4>
      </vt:variant>
      <vt:variant>
        <vt:lpwstr/>
      </vt:variant>
      <vt:variant>
        <vt:lpwstr>__RefHeading___Toc37835578</vt:lpwstr>
      </vt:variant>
      <vt:variant>
        <vt:i4>7536706</vt:i4>
      </vt:variant>
      <vt:variant>
        <vt:i4>170</vt:i4>
      </vt:variant>
      <vt:variant>
        <vt:i4>0</vt:i4>
      </vt:variant>
      <vt:variant>
        <vt:i4>5</vt:i4>
      </vt:variant>
      <vt:variant>
        <vt:lpwstr/>
      </vt:variant>
      <vt:variant>
        <vt:lpwstr>__RefHeading___Toc37835577</vt:lpwstr>
      </vt:variant>
      <vt:variant>
        <vt:i4>7471170</vt:i4>
      </vt:variant>
      <vt:variant>
        <vt:i4>167</vt:i4>
      </vt:variant>
      <vt:variant>
        <vt:i4>0</vt:i4>
      </vt:variant>
      <vt:variant>
        <vt:i4>5</vt:i4>
      </vt:variant>
      <vt:variant>
        <vt:lpwstr/>
      </vt:variant>
      <vt:variant>
        <vt:lpwstr>__RefHeading___Toc37835576</vt:lpwstr>
      </vt:variant>
      <vt:variant>
        <vt:i4>7405634</vt:i4>
      </vt:variant>
      <vt:variant>
        <vt:i4>164</vt:i4>
      </vt:variant>
      <vt:variant>
        <vt:i4>0</vt:i4>
      </vt:variant>
      <vt:variant>
        <vt:i4>5</vt:i4>
      </vt:variant>
      <vt:variant>
        <vt:lpwstr/>
      </vt:variant>
      <vt:variant>
        <vt:lpwstr>__RefHeading___Toc37835575</vt:lpwstr>
      </vt:variant>
      <vt:variant>
        <vt:i4>7340098</vt:i4>
      </vt:variant>
      <vt:variant>
        <vt:i4>161</vt:i4>
      </vt:variant>
      <vt:variant>
        <vt:i4>0</vt:i4>
      </vt:variant>
      <vt:variant>
        <vt:i4>5</vt:i4>
      </vt:variant>
      <vt:variant>
        <vt:lpwstr/>
      </vt:variant>
      <vt:variant>
        <vt:lpwstr>__RefHeading___Toc37835574</vt:lpwstr>
      </vt:variant>
      <vt:variant>
        <vt:i4>7798850</vt:i4>
      </vt:variant>
      <vt:variant>
        <vt:i4>158</vt:i4>
      </vt:variant>
      <vt:variant>
        <vt:i4>0</vt:i4>
      </vt:variant>
      <vt:variant>
        <vt:i4>5</vt:i4>
      </vt:variant>
      <vt:variant>
        <vt:lpwstr/>
      </vt:variant>
      <vt:variant>
        <vt:lpwstr>__RefHeading___Toc37835573</vt:lpwstr>
      </vt:variant>
      <vt:variant>
        <vt:i4>7733314</vt:i4>
      </vt:variant>
      <vt:variant>
        <vt:i4>155</vt:i4>
      </vt:variant>
      <vt:variant>
        <vt:i4>0</vt:i4>
      </vt:variant>
      <vt:variant>
        <vt:i4>5</vt:i4>
      </vt:variant>
      <vt:variant>
        <vt:lpwstr/>
      </vt:variant>
      <vt:variant>
        <vt:lpwstr>__RefHeading___Toc37835572</vt:lpwstr>
      </vt:variant>
      <vt:variant>
        <vt:i4>7667778</vt:i4>
      </vt:variant>
      <vt:variant>
        <vt:i4>152</vt:i4>
      </vt:variant>
      <vt:variant>
        <vt:i4>0</vt:i4>
      </vt:variant>
      <vt:variant>
        <vt:i4>5</vt:i4>
      </vt:variant>
      <vt:variant>
        <vt:lpwstr/>
      </vt:variant>
      <vt:variant>
        <vt:lpwstr>__RefHeading___Toc37835571</vt:lpwstr>
      </vt:variant>
      <vt:variant>
        <vt:i4>7602242</vt:i4>
      </vt:variant>
      <vt:variant>
        <vt:i4>149</vt:i4>
      </vt:variant>
      <vt:variant>
        <vt:i4>0</vt:i4>
      </vt:variant>
      <vt:variant>
        <vt:i4>5</vt:i4>
      </vt:variant>
      <vt:variant>
        <vt:lpwstr/>
      </vt:variant>
      <vt:variant>
        <vt:lpwstr>__RefHeading___Toc37835570</vt:lpwstr>
      </vt:variant>
      <vt:variant>
        <vt:i4>8192067</vt:i4>
      </vt:variant>
      <vt:variant>
        <vt:i4>146</vt:i4>
      </vt:variant>
      <vt:variant>
        <vt:i4>0</vt:i4>
      </vt:variant>
      <vt:variant>
        <vt:i4>5</vt:i4>
      </vt:variant>
      <vt:variant>
        <vt:lpwstr/>
      </vt:variant>
      <vt:variant>
        <vt:lpwstr>__RefHeading___Toc37835569</vt:lpwstr>
      </vt:variant>
      <vt:variant>
        <vt:i4>8126531</vt:i4>
      </vt:variant>
      <vt:variant>
        <vt:i4>143</vt:i4>
      </vt:variant>
      <vt:variant>
        <vt:i4>0</vt:i4>
      </vt:variant>
      <vt:variant>
        <vt:i4>5</vt:i4>
      </vt:variant>
      <vt:variant>
        <vt:lpwstr/>
      </vt:variant>
      <vt:variant>
        <vt:lpwstr>__RefHeading___Toc37835568</vt:lpwstr>
      </vt:variant>
      <vt:variant>
        <vt:i4>7536707</vt:i4>
      </vt:variant>
      <vt:variant>
        <vt:i4>140</vt:i4>
      </vt:variant>
      <vt:variant>
        <vt:i4>0</vt:i4>
      </vt:variant>
      <vt:variant>
        <vt:i4>5</vt:i4>
      </vt:variant>
      <vt:variant>
        <vt:lpwstr/>
      </vt:variant>
      <vt:variant>
        <vt:lpwstr>__RefHeading___Toc37835567</vt:lpwstr>
      </vt:variant>
      <vt:variant>
        <vt:i4>7471171</vt:i4>
      </vt:variant>
      <vt:variant>
        <vt:i4>137</vt:i4>
      </vt:variant>
      <vt:variant>
        <vt:i4>0</vt:i4>
      </vt:variant>
      <vt:variant>
        <vt:i4>5</vt:i4>
      </vt:variant>
      <vt:variant>
        <vt:lpwstr/>
      </vt:variant>
      <vt:variant>
        <vt:lpwstr>__RefHeading___Toc37835566</vt:lpwstr>
      </vt:variant>
      <vt:variant>
        <vt:i4>7405635</vt:i4>
      </vt:variant>
      <vt:variant>
        <vt:i4>134</vt:i4>
      </vt:variant>
      <vt:variant>
        <vt:i4>0</vt:i4>
      </vt:variant>
      <vt:variant>
        <vt:i4>5</vt:i4>
      </vt:variant>
      <vt:variant>
        <vt:lpwstr/>
      </vt:variant>
      <vt:variant>
        <vt:lpwstr>__RefHeading___Toc37835565</vt:lpwstr>
      </vt:variant>
      <vt:variant>
        <vt:i4>7340099</vt:i4>
      </vt:variant>
      <vt:variant>
        <vt:i4>131</vt:i4>
      </vt:variant>
      <vt:variant>
        <vt:i4>0</vt:i4>
      </vt:variant>
      <vt:variant>
        <vt:i4>5</vt:i4>
      </vt:variant>
      <vt:variant>
        <vt:lpwstr/>
      </vt:variant>
      <vt:variant>
        <vt:lpwstr>__RefHeading___Toc37835564</vt:lpwstr>
      </vt:variant>
      <vt:variant>
        <vt:i4>7798851</vt:i4>
      </vt:variant>
      <vt:variant>
        <vt:i4>128</vt:i4>
      </vt:variant>
      <vt:variant>
        <vt:i4>0</vt:i4>
      </vt:variant>
      <vt:variant>
        <vt:i4>5</vt:i4>
      </vt:variant>
      <vt:variant>
        <vt:lpwstr/>
      </vt:variant>
      <vt:variant>
        <vt:lpwstr>__RefHeading___Toc37835563</vt:lpwstr>
      </vt:variant>
      <vt:variant>
        <vt:i4>7733315</vt:i4>
      </vt:variant>
      <vt:variant>
        <vt:i4>125</vt:i4>
      </vt:variant>
      <vt:variant>
        <vt:i4>0</vt:i4>
      </vt:variant>
      <vt:variant>
        <vt:i4>5</vt:i4>
      </vt:variant>
      <vt:variant>
        <vt:lpwstr/>
      </vt:variant>
      <vt:variant>
        <vt:lpwstr>__RefHeading___Toc37835562</vt:lpwstr>
      </vt:variant>
      <vt:variant>
        <vt:i4>7667779</vt:i4>
      </vt:variant>
      <vt:variant>
        <vt:i4>122</vt:i4>
      </vt:variant>
      <vt:variant>
        <vt:i4>0</vt:i4>
      </vt:variant>
      <vt:variant>
        <vt:i4>5</vt:i4>
      </vt:variant>
      <vt:variant>
        <vt:lpwstr/>
      </vt:variant>
      <vt:variant>
        <vt:lpwstr>__RefHeading___Toc37835561</vt:lpwstr>
      </vt:variant>
      <vt:variant>
        <vt:i4>7602243</vt:i4>
      </vt:variant>
      <vt:variant>
        <vt:i4>119</vt:i4>
      </vt:variant>
      <vt:variant>
        <vt:i4>0</vt:i4>
      </vt:variant>
      <vt:variant>
        <vt:i4>5</vt:i4>
      </vt:variant>
      <vt:variant>
        <vt:lpwstr/>
      </vt:variant>
      <vt:variant>
        <vt:lpwstr>__RefHeading___Toc37835560</vt:lpwstr>
      </vt:variant>
      <vt:variant>
        <vt:i4>8192064</vt:i4>
      </vt:variant>
      <vt:variant>
        <vt:i4>116</vt:i4>
      </vt:variant>
      <vt:variant>
        <vt:i4>0</vt:i4>
      </vt:variant>
      <vt:variant>
        <vt:i4>5</vt:i4>
      </vt:variant>
      <vt:variant>
        <vt:lpwstr/>
      </vt:variant>
      <vt:variant>
        <vt:lpwstr>__RefHeading___Toc37835559</vt:lpwstr>
      </vt:variant>
      <vt:variant>
        <vt:i4>8126528</vt:i4>
      </vt:variant>
      <vt:variant>
        <vt:i4>113</vt:i4>
      </vt:variant>
      <vt:variant>
        <vt:i4>0</vt:i4>
      </vt:variant>
      <vt:variant>
        <vt:i4>5</vt:i4>
      </vt:variant>
      <vt:variant>
        <vt:lpwstr/>
      </vt:variant>
      <vt:variant>
        <vt:lpwstr>__RefHeading___Toc37835558</vt:lpwstr>
      </vt:variant>
      <vt:variant>
        <vt:i4>7536704</vt:i4>
      </vt:variant>
      <vt:variant>
        <vt:i4>110</vt:i4>
      </vt:variant>
      <vt:variant>
        <vt:i4>0</vt:i4>
      </vt:variant>
      <vt:variant>
        <vt:i4>5</vt:i4>
      </vt:variant>
      <vt:variant>
        <vt:lpwstr/>
      </vt:variant>
      <vt:variant>
        <vt:lpwstr>__RefHeading___Toc37835557</vt:lpwstr>
      </vt:variant>
      <vt:variant>
        <vt:i4>7471168</vt:i4>
      </vt:variant>
      <vt:variant>
        <vt:i4>107</vt:i4>
      </vt:variant>
      <vt:variant>
        <vt:i4>0</vt:i4>
      </vt:variant>
      <vt:variant>
        <vt:i4>5</vt:i4>
      </vt:variant>
      <vt:variant>
        <vt:lpwstr/>
      </vt:variant>
      <vt:variant>
        <vt:lpwstr>__RefHeading___Toc37835556</vt:lpwstr>
      </vt:variant>
      <vt:variant>
        <vt:i4>7405632</vt:i4>
      </vt:variant>
      <vt:variant>
        <vt:i4>104</vt:i4>
      </vt:variant>
      <vt:variant>
        <vt:i4>0</vt:i4>
      </vt:variant>
      <vt:variant>
        <vt:i4>5</vt:i4>
      </vt:variant>
      <vt:variant>
        <vt:lpwstr/>
      </vt:variant>
      <vt:variant>
        <vt:lpwstr>__RefHeading___Toc37835555</vt:lpwstr>
      </vt:variant>
      <vt:variant>
        <vt:i4>7340096</vt:i4>
      </vt:variant>
      <vt:variant>
        <vt:i4>101</vt:i4>
      </vt:variant>
      <vt:variant>
        <vt:i4>0</vt:i4>
      </vt:variant>
      <vt:variant>
        <vt:i4>5</vt:i4>
      </vt:variant>
      <vt:variant>
        <vt:lpwstr/>
      </vt:variant>
      <vt:variant>
        <vt:lpwstr>__RefHeading___Toc37835554</vt:lpwstr>
      </vt:variant>
      <vt:variant>
        <vt:i4>7798848</vt:i4>
      </vt:variant>
      <vt:variant>
        <vt:i4>98</vt:i4>
      </vt:variant>
      <vt:variant>
        <vt:i4>0</vt:i4>
      </vt:variant>
      <vt:variant>
        <vt:i4>5</vt:i4>
      </vt:variant>
      <vt:variant>
        <vt:lpwstr/>
      </vt:variant>
      <vt:variant>
        <vt:lpwstr>__RefHeading___Toc37835553</vt:lpwstr>
      </vt:variant>
      <vt:variant>
        <vt:i4>7733312</vt:i4>
      </vt:variant>
      <vt:variant>
        <vt:i4>95</vt:i4>
      </vt:variant>
      <vt:variant>
        <vt:i4>0</vt:i4>
      </vt:variant>
      <vt:variant>
        <vt:i4>5</vt:i4>
      </vt:variant>
      <vt:variant>
        <vt:lpwstr/>
      </vt:variant>
      <vt:variant>
        <vt:lpwstr>__RefHeading___Toc37835552</vt:lpwstr>
      </vt:variant>
      <vt:variant>
        <vt:i4>7667776</vt:i4>
      </vt:variant>
      <vt:variant>
        <vt:i4>92</vt:i4>
      </vt:variant>
      <vt:variant>
        <vt:i4>0</vt:i4>
      </vt:variant>
      <vt:variant>
        <vt:i4>5</vt:i4>
      </vt:variant>
      <vt:variant>
        <vt:lpwstr/>
      </vt:variant>
      <vt:variant>
        <vt:lpwstr>__RefHeading___Toc37835551</vt:lpwstr>
      </vt:variant>
      <vt:variant>
        <vt:i4>7602240</vt:i4>
      </vt:variant>
      <vt:variant>
        <vt:i4>89</vt:i4>
      </vt:variant>
      <vt:variant>
        <vt:i4>0</vt:i4>
      </vt:variant>
      <vt:variant>
        <vt:i4>5</vt:i4>
      </vt:variant>
      <vt:variant>
        <vt:lpwstr/>
      </vt:variant>
      <vt:variant>
        <vt:lpwstr>__RefHeading___Toc37835550</vt:lpwstr>
      </vt:variant>
      <vt:variant>
        <vt:i4>8192065</vt:i4>
      </vt:variant>
      <vt:variant>
        <vt:i4>86</vt:i4>
      </vt:variant>
      <vt:variant>
        <vt:i4>0</vt:i4>
      </vt:variant>
      <vt:variant>
        <vt:i4>5</vt:i4>
      </vt:variant>
      <vt:variant>
        <vt:lpwstr/>
      </vt:variant>
      <vt:variant>
        <vt:lpwstr>__RefHeading___Toc37835549</vt:lpwstr>
      </vt:variant>
      <vt:variant>
        <vt:i4>8126529</vt:i4>
      </vt:variant>
      <vt:variant>
        <vt:i4>83</vt:i4>
      </vt:variant>
      <vt:variant>
        <vt:i4>0</vt:i4>
      </vt:variant>
      <vt:variant>
        <vt:i4>5</vt:i4>
      </vt:variant>
      <vt:variant>
        <vt:lpwstr/>
      </vt:variant>
      <vt:variant>
        <vt:lpwstr>__RefHeading___Toc37835548</vt:lpwstr>
      </vt:variant>
      <vt:variant>
        <vt:i4>7536705</vt:i4>
      </vt:variant>
      <vt:variant>
        <vt:i4>80</vt:i4>
      </vt:variant>
      <vt:variant>
        <vt:i4>0</vt:i4>
      </vt:variant>
      <vt:variant>
        <vt:i4>5</vt:i4>
      </vt:variant>
      <vt:variant>
        <vt:lpwstr/>
      </vt:variant>
      <vt:variant>
        <vt:lpwstr>__RefHeading___Toc37835547</vt:lpwstr>
      </vt:variant>
      <vt:variant>
        <vt:i4>7471169</vt:i4>
      </vt:variant>
      <vt:variant>
        <vt:i4>77</vt:i4>
      </vt:variant>
      <vt:variant>
        <vt:i4>0</vt:i4>
      </vt:variant>
      <vt:variant>
        <vt:i4>5</vt:i4>
      </vt:variant>
      <vt:variant>
        <vt:lpwstr/>
      </vt:variant>
      <vt:variant>
        <vt:lpwstr>__RefHeading___Toc37835546</vt:lpwstr>
      </vt:variant>
      <vt:variant>
        <vt:i4>7405633</vt:i4>
      </vt:variant>
      <vt:variant>
        <vt:i4>74</vt:i4>
      </vt:variant>
      <vt:variant>
        <vt:i4>0</vt:i4>
      </vt:variant>
      <vt:variant>
        <vt:i4>5</vt:i4>
      </vt:variant>
      <vt:variant>
        <vt:lpwstr/>
      </vt:variant>
      <vt:variant>
        <vt:lpwstr>__RefHeading___Toc37835545</vt:lpwstr>
      </vt:variant>
      <vt:variant>
        <vt:i4>7340097</vt:i4>
      </vt:variant>
      <vt:variant>
        <vt:i4>71</vt:i4>
      </vt:variant>
      <vt:variant>
        <vt:i4>0</vt:i4>
      </vt:variant>
      <vt:variant>
        <vt:i4>5</vt:i4>
      </vt:variant>
      <vt:variant>
        <vt:lpwstr/>
      </vt:variant>
      <vt:variant>
        <vt:lpwstr>__RefHeading___Toc37835544</vt:lpwstr>
      </vt:variant>
      <vt:variant>
        <vt:i4>7798849</vt:i4>
      </vt:variant>
      <vt:variant>
        <vt:i4>68</vt:i4>
      </vt:variant>
      <vt:variant>
        <vt:i4>0</vt:i4>
      </vt:variant>
      <vt:variant>
        <vt:i4>5</vt:i4>
      </vt:variant>
      <vt:variant>
        <vt:lpwstr/>
      </vt:variant>
      <vt:variant>
        <vt:lpwstr>__RefHeading___Toc37835543</vt:lpwstr>
      </vt:variant>
      <vt:variant>
        <vt:i4>7733313</vt:i4>
      </vt:variant>
      <vt:variant>
        <vt:i4>65</vt:i4>
      </vt:variant>
      <vt:variant>
        <vt:i4>0</vt:i4>
      </vt:variant>
      <vt:variant>
        <vt:i4>5</vt:i4>
      </vt:variant>
      <vt:variant>
        <vt:lpwstr/>
      </vt:variant>
      <vt:variant>
        <vt:lpwstr>__RefHeading___Toc37835542</vt:lpwstr>
      </vt:variant>
      <vt:variant>
        <vt:i4>7667777</vt:i4>
      </vt:variant>
      <vt:variant>
        <vt:i4>62</vt:i4>
      </vt:variant>
      <vt:variant>
        <vt:i4>0</vt:i4>
      </vt:variant>
      <vt:variant>
        <vt:i4>5</vt:i4>
      </vt:variant>
      <vt:variant>
        <vt:lpwstr/>
      </vt:variant>
      <vt:variant>
        <vt:lpwstr>__RefHeading___Toc37835541</vt:lpwstr>
      </vt:variant>
      <vt:variant>
        <vt:i4>7602241</vt:i4>
      </vt:variant>
      <vt:variant>
        <vt:i4>59</vt:i4>
      </vt:variant>
      <vt:variant>
        <vt:i4>0</vt:i4>
      </vt:variant>
      <vt:variant>
        <vt:i4>5</vt:i4>
      </vt:variant>
      <vt:variant>
        <vt:lpwstr/>
      </vt:variant>
      <vt:variant>
        <vt:lpwstr>__RefHeading___Toc37835540</vt:lpwstr>
      </vt:variant>
      <vt:variant>
        <vt:i4>8192070</vt:i4>
      </vt:variant>
      <vt:variant>
        <vt:i4>56</vt:i4>
      </vt:variant>
      <vt:variant>
        <vt:i4>0</vt:i4>
      </vt:variant>
      <vt:variant>
        <vt:i4>5</vt:i4>
      </vt:variant>
      <vt:variant>
        <vt:lpwstr/>
      </vt:variant>
      <vt:variant>
        <vt:lpwstr>__RefHeading___Toc37835539</vt:lpwstr>
      </vt:variant>
      <vt:variant>
        <vt:i4>8126534</vt:i4>
      </vt:variant>
      <vt:variant>
        <vt:i4>53</vt:i4>
      </vt:variant>
      <vt:variant>
        <vt:i4>0</vt:i4>
      </vt:variant>
      <vt:variant>
        <vt:i4>5</vt:i4>
      </vt:variant>
      <vt:variant>
        <vt:lpwstr/>
      </vt:variant>
      <vt:variant>
        <vt:lpwstr>__RefHeading___Toc37835538</vt:lpwstr>
      </vt:variant>
      <vt:variant>
        <vt:i4>7536710</vt:i4>
      </vt:variant>
      <vt:variant>
        <vt:i4>50</vt:i4>
      </vt:variant>
      <vt:variant>
        <vt:i4>0</vt:i4>
      </vt:variant>
      <vt:variant>
        <vt:i4>5</vt:i4>
      </vt:variant>
      <vt:variant>
        <vt:lpwstr/>
      </vt:variant>
      <vt:variant>
        <vt:lpwstr>__RefHeading___Toc37835537</vt:lpwstr>
      </vt:variant>
      <vt:variant>
        <vt:i4>7471174</vt:i4>
      </vt:variant>
      <vt:variant>
        <vt:i4>47</vt:i4>
      </vt:variant>
      <vt:variant>
        <vt:i4>0</vt:i4>
      </vt:variant>
      <vt:variant>
        <vt:i4>5</vt:i4>
      </vt:variant>
      <vt:variant>
        <vt:lpwstr/>
      </vt:variant>
      <vt:variant>
        <vt:lpwstr>__RefHeading___Toc37835536</vt:lpwstr>
      </vt:variant>
      <vt:variant>
        <vt:i4>7405638</vt:i4>
      </vt:variant>
      <vt:variant>
        <vt:i4>44</vt:i4>
      </vt:variant>
      <vt:variant>
        <vt:i4>0</vt:i4>
      </vt:variant>
      <vt:variant>
        <vt:i4>5</vt:i4>
      </vt:variant>
      <vt:variant>
        <vt:lpwstr/>
      </vt:variant>
      <vt:variant>
        <vt:lpwstr>__RefHeading___Toc37835535</vt:lpwstr>
      </vt:variant>
      <vt:variant>
        <vt:i4>7340102</vt:i4>
      </vt:variant>
      <vt:variant>
        <vt:i4>41</vt:i4>
      </vt:variant>
      <vt:variant>
        <vt:i4>0</vt:i4>
      </vt:variant>
      <vt:variant>
        <vt:i4>5</vt:i4>
      </vt:variant>
      <vt:variant>
        <vt:lpwstr/>
      </vt:variant>
      <vt:variant>
        <vt:lpwstr>__RefHeading___Toc37835534</vt:lpwstr>
      </vt:variant>
      <vt:variant>
        <vt:i4>7798854</vt:i4>
      </vt:variant>
      <vt:variant>
        <vt:i4>38</vt:i4>
      </vt:variant>
      <vt:variant>
        <vt:i4>0</vt:i4>
      </vt:variant>
      <vt:variant>
        <vt:i4>5</vt:i4>
      </vt:variant>
      <vt:variant>
        <vt:lpwstr/>
      </vt:variant>
      <vt:variant>
        <vt:lpwstr>__RefHeading___Toc37835533</vt:lpwstr>
      </vt:variant>
      <vt:variant>
        <vt:i4>7733318</vt:i4>
      </vt:variant>
      <vt:variant>
        <vt:i4>35</vt:i4>
      </vt:variant>
      <vt:variant>
        <vt:i4>0</vt:i4>
      </vt:variant>
      <vt:variant>
        <vt:i4>5</vt:i4>
      </vt:variant>
      <vt:variant>
        <vt:lpwstr/>
      </vt:variant>
      <vt:variant>
        <vt:lpwstr>__RefHeading___Toc37835532</vt:lpwstr>
      </vt:variant>
      <vt:variant>
        <vt:i4>7667782</vt:i4>
      </vt:variant>
      <vt:variant>
        <vt:i4>32</vt:i4>
      </vt:variant>
      <vt:variant>
        <vt:i4>0</vt:i4>
      </vt:variant>
      <vt:variant>
        <vt:i4>5</vt:i4>
      </vt:variant>
      <vt:variant>
        <vt:lpwstr/>
      </vt:variant>
      <vt:variant>
        <vt:lpwstr>__RefHeading___Toc37835531</vt:lpwstr>
      </vt:variant>
      <vt:variant>
        <vt:i4>7602246</vt:i4>
      </vt:variant>
      <vt:variant>
        <vt:i4>29</vt:i4>
      </vt:variant>
      <vt:variant>
        <vt:i4>0</vt:i4>
      </vt:variant>
      <vt:variant>
        <vt:i4>5</vt:i4>
      </vt:variant>
      <vt:variant>
        <vt:lpwstr/>
      </vt:variant>
      <vt:variant>
        <vt:lpwstr>__RefHeading___Toc37835530</vt:lpwstr>
      </vt:variant>
      <vt:variant>
        <vt:i4>8192071</vt:i4>
      </vt:variant>
      <vt:variant>
        <vt:i4>26</vt:i4>
      </vt:variant>
      <vt:variant>
        <vt:i4>0</vt:i4>
      </vt:variant>
      <vt:variant>
        <vt:i4>5</vt:i4>
      </vt:variant>
      <vt:variant>
        <vt:lpwstr/>
      </vt:variant>
      <vt:variant>
        <vt:lpwstr>__RefHeading___Toc37835529</vt:lpwstr>
      </vt:variant>
      <vt:variant>
        <vt:i4>8126535</vt:i4>
      </vt:variant>
      <vt:variant>
        <vt:i4>23</vt:i4>
      </vt:variant>
      <vt:variant>
        <vt:i4>0</vt:i4>
      </vt:variant>
      <vt:variant>
        <vt:i4>5</vt:i4>
      </vt:variant>
      <vt:variant>
        <vt:lpwstr/>
      </vt:variant>
      <vt:variant>
        <vt:lpwstr>__RefHeading___Toc37835528</vt:lpwstr>
      </vt:variant>
      <vt:variant>
        <vt:i4>7536711</vt:i4>
      </vt:variant>
      <vt:variant>
        <vt:i4>20</vt:i4>
      </vt:variant>
      <vt:variant>
        <vt:i4>0</vt:i4>
      </vt:variant>
      <vt:variant>
        <vt:i4>5</vt:i4>
      </vt:variant>
      <vt:variant>
        <vt:lpwstr/>
      </vt:variant>
      <vt:variant>
        <vt:lpwstr>__RefHeading___Toc37835527</vt:lpwstr>
      </vt:variant>
      <vt:variant>
        <vt:i4>7471175</vt:i4>
      </vt:variant>
      <vt:variant>
        <vt:i4>17</vt:i4>
      </vt:variant>
      <vt:variant>
        <vt:i4>0</vt:i4>
      </vt:variant>
      <vt:variant>
        <vt:i4>5</vt:i4>
      </vt:variant>
      <vt:variant>
        <vt:lpwstr/>
      </vt:variant>
      <vt:variant>
        <vt:lpwstr>__RefHeading___Toc37835526</vt:lpwstr>
      </vt:variant>
      <vt:variant>
        <vt:i4>1638447</vt:i4>
      </vt:variant>
      <vt:variant>
        <vt:i4>12</vt:i4>
      </vt:variant>
      <vt:variant>
        <vt:i4>0</vt:i4>
      </vt:variant>
      <vt:variant>
        <vt:i4>5</vt:i4>
      </vt:variant>
      <vt:variant>
        <vt:lpwstr>mailto:contractacioccac@altcamp.cat</vt:lpwstr>
      </vt:variant>
      <vt:variant>
        <vt:lpwstr/>
      </vt:variant>
      <vt:variant>
        <vt:i4>7536691</vt:i4>
      </vt:variant>
      <vt:variant>
        <vt:i4>9</vt:i4>
      </vt:variant>
      <vt:variant>
        <vt:i4>0</vt:i4>
      </vt:variant>
      <vt:variant>
        <vt:i4>5</vt:i4>
      </vt:variant>
      <vt:variant>
        <vt:lpwstr>https://www.seu-e.cat/ca/web/ccaltcamp</vt:lpwstr>
      </vt:variant>
      <vt:variant>
        <vt:lpwstr/>
      </vt:variant>
      <vt:variant>
        <vt:i4>2293885</vt:i4>
      </vt:variant>
      <vt:variant>
        <vt:i4>6</vt:i4>
      </vt:variant>
      <vt:variant>
        <vt:i4>0</vt:i4>
      </vt:variant>
      <vt:variant>
        <vt:i4>5</vt:i4>
      </vt:variant>
      <vt:variant>
        <vt:lpwstr>https://contractaciopublica.gencat.cat/anunci/AC200319</vt:lpwstr>
      </vt:variant>
      <vt:variant>
        <vt:lpwstr/>
      </vt:variant>
      <vt:variant>
        <vt:i4>6750270</vt:i4>
      </vt:variant>
      <vt:variant>
        <vt:i4>3</vt:i4>
      </vt:variant>
      <vt:variant>
        <vt:i4>0</vt:i4>
      </vt:variant>
      <vt:variant>
        <vt:i4>5</vt:i4>
      </vt:variant>
      <vt:variant>
        <vt:lpwstr>https://contractaciopublica.gencat.cat/perfil/CCAltCamp</vt:lpwstr>
      </vt:variant>
      <vt:variant>
        <vt:lpwstr/>
      </vt:variant>
      <vt:variant>
        <vt:i4>6750270</vt:i4>
      </vt:variant>
      <vt:variant>
        <vt:i4>0</vt:i4>
      </vt:variant>
      <vt:variant>
        <vt:i4>0</vt:i4>
      </vt:variant>
      <vt:variant>
        <vt:i4>5</vt:i4>
      </vt:variant>
      <vt:variant>
        <vt:lpwstr>https://contractaciopublica.gencat.cat/perfil/CCAltCamp</vt:lpwstr>
      </vt:variant>
      <vt:variant>
        <vt:lpwstr/>
      </vt:variant>
      <vt:variant>
        <vt:i4>2293807</vt:i4>
      </vt:variant>
      <vt:variant>
        <vt:i4>0</vt:i4>
      </vt:variant>
      <vt:variant>
        <vt:i4>0</vt:i4>
      </vt:variant>
      <vt:variant>
        <vt:i4>5</vt:i4>
      </vt:variant>
      <vt:variant>
        <vt:lpwstr>http://www.ddgi.cat/verificador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dc:title>
  <dc:subject/>
  <dc:creator>jbrunet</dc:creator>
  <cp:keywords/>
  <cp:lastModifiedBy>Sílvia Jofré Anguera</cp:lastModifiedBy>
  <cp:revision>6</cp:revision>
  <cp:lastPrinted>2021-02-24T08:09:00Z</cp:lastPrinted>
  <dcterms:created xsi:type="dcterms:W3CDTF">2023-06-08T09:50:00Z</dcterms:created>
  <dcterms:modified xsi:type="dcterms:W3CDTF">2024-10-03T12:23:00Z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