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50E05FF" w14:textId="25378B38" w:rsidR="00BA3F4C" w:rsidRDefault="00BA3F4C" w:rsidP="00974F11">
      <w:pPr>
        <w:pageBreakBefore/>
        <w:widowControl w:val="0"/>
        <w:spacing w:after="0"/>
        <w:jc w:val="both"/>
      </w:pPr>
      <w:bookmarkStart w:id="0" w:name="_Hlk172792711"/>
      <w:r>
        <w:rPr>
          <w:rFonts w:ascii="Arial" w:hAnsi="Arial" w:cs="Arial"/>
          <w:b/>
          <w:bCs/>
          <w:sz w:val="22"/>
          <w:szCs w:val="22"/>
        </w:rPr>
        <w:t xml:space="preserve">ANNEX </w:t>
      </w:r>
      <w:r w:rsidR="000756BD">
        <w:rPr>
          <w:rFonts w:ascii="Arial" w:hAnsi="Arial" w:cs="Arial"/>
          <w:b/>
          <w:bCs/>
          <w:sz w:val="22"/>
          <w:szCs w:val="22"/>
        </w:rPr>
        <w:t>6</w:t>
      </w:r>
      <w:r w:rsidR="00974F11">
        <w:rPr>
          <w:rFonts w:ascii="Arial" w:hAnsi="Arial" w:cs="Arial"/>
          <w:b/>
          <w:bCs/>
          <w:sz w:val="22"/>
          <w:szCs w:val="22"/>
        </w:rPr>
        <w:t xml:space="preserve">. </w:t>
      </w:r>
      <w:r>
        <w:rPr>
          <w:rFonts w:ascii="Arial" w:hAnsi="Arial" w:cs="Arial"/>
          <w:b/>
          <w:bCs/>
          <w:sz w:val="22"/>
          <w:szCs w:val="22"/>
        </w:rPr>
        <w:t>MODELO DE AVAL DE CONTRATOS ADMINISTRACIÓN PÚBLICA</w:t>
      </w:r>
    </w:p>
    <w:p w14:paraId="7608D8C8" w14:textId="77777777" w:rsidR="00BA3F4C" w:rsidRDefault="00BA3F4C">
      <w:pPr>
        <w:widowControl w:val="0"/>
        <w:spacing w:after="0"/>
        <w:jc w:val="both"/>
        <w:rPr>
          <w:rFonts w:ascii="Arial" w:hAnsi="Arial" w:cs="Arial"/>
          <w:sz w:val="22"/>
          <w:szCs w:val="22"/>
        </w:rPr>
      </w:pPr>
    </w:p>
    <w:p w14:paraId="4C7165FE" w14:textId="77777777" w:rsidR="00BA3F4C" w:rsidRDefault="00BA3F4C">
      <w:pPr>
        <w:widowControl w:val="0"/>
        <w:spacing w:after="0"/>
        <w:jc w:val="both"/>
      </w:pPr>
      <w:r>
        <w:rPr>
          <w:rFonts w:ascii="Arial" w:hAnsi="Arial" w:cs="Arial"/>
          <w:sz w:val="22"/>
          <w:szCs w:val="22"/>
          <w:lang w:val="es-ES"/>
        </w:rPr>
        <w:t>La entidad (razón social de la entidad de crédito o sociedad recíproca</w:t>
      </w:r>
      <w:proofErr w:type="gramStart"/>
      <w:r>
        <w:rPr>
          <w:rFonts w:ascii="Arial" w:hAnsi="Arial" w:cs="Arial"/>
          <w:sz w:val="22"/>
          <w:szCs w:val="22"/>
          <w:lang w:val="es-ES"/>
        </w:rPr>
        <w:t>)  ...................</w:t>
      </w:r>
      <w:proofErr w:type="gramEnd"/>
      <w:r>
        <w:rPr>
          <w:rFonts w:ascii="Arial" w:hAnsi="Arial" w:cs="Arial"/>
          <w:sz w:val="22"/>
          <w:szCs w:val="22"/>
          <w:lang w:val="es-ES"/>
        </w:rPr>
        <w:t xml:space="preserve"> NIF.................. con domicilio (a efectos de notificaciones i requerimientos) en ..............................en la calle....................y en su nombre (nombre de los apoderados).......................................... con poderes suficientes para obligarle en este acto, según resulta del bastanteo de poderes efectuado por la Abogacía del Estado Asesoría jurídica de la Caja general de Depósitos de ....................en fecha..........................Número o Código.</w:t>
      </w:r>
    </w:p>
    <w:p w14:paraId="3562AC7F" w14:textId="77777777" w:rsidR="00BA3F4C" w:rsidRDefault="00BA3F4C">
      <w:pPr>
        <w:widowControl w:val="0"/>
        <w:spacing w:after="0"/>
        <w:jc w:val="center"/>
        <w:rPr>
          <w:rFonts w:ascii="Arial" w:hAnsi="Arial" w:cs="Arial"/>
          <w:b/>
          <w:bCs/>
          <w:sz w:val="22"/>
          <w:szCs w:val="22"/>
          <w:u w:val="single"/>
          <w:lang w:val="es-ES"/>
        </w:rPr>
      </w:pPr>
    </w:p>
    <w:p w14:paraId="25805B35" w14:textId="77777777" w:rsidR="00BA3F4C" w:rsidRDefault="00BA3F4C">
      <w:pPr>
        <w:widowControl w:val="0"/>
        <w:spacing w:after="0"/>
        <w:jc w:val="center"/>
      </w:pPr>
      <w:r>
        <w:rPr>
          <w:rFonts w:ascii="Arial" w:hAnsi="Arial" w:cs="Arial"/>
          <w:b/>
          <w:bCs/>
          <w:sz w:val="22"/>
          <w:szCs w:val="22"/>
          <w:u w:val="single"/>
          <w:lang w:val="es-ES"/>
        </w:rPr>
        <w:t>AVALA</w:t>
      </w:r>
    </w:p>
    <w:p w14:paraId="4837B647" w14:textId="77777777" w:rsidR="00BA3F4C" w:rsidRDefault="00BA3F4C">
      <w:pPr>
        <w:widowControl w:val="0"/>
        <w:spacing w:after="0"/>
        <w:rPr>
          <w:rFonts w:ascii="Arial" w:hAnsi="Arial" w:cs="Arial"/>
          <w:sz w:val="22"/>
          <w:lang w:val="es-ES"/>
        </w:rPr>
      </w:pPr>
    </w:p>
    <w:p w14:paraId="1C589A36" w14:textId="77777777" w:rsidR="00BA3F4C" w:rsidRDefault="00BA3F4C">
      <w:pPr>
        <w:widowControl w:val="0"/>
        <w:spacing w:after="0"/>
        <w:jc w:val="both"/>
      </w:pPr>
      <w:r>
        <w:rPr>
          <w:rFonts w:ascii="Arial" w:hAnsi="Arial" w:cs="Arial"/>
          <w:sz w:val="22"/>
          <w:szCs w:val="22"/>
          <w:lang w:val="es-ES"/>
        </w:rPr>
        <w:t xml:space="preserve">a: (nombre </w:t>
      </w:r>
      <w:proofErr w:type="spellStart"/>
      <w:r>
        <w:rPr>
          <w:rFonts w:ascii="Arial" w:hAnsi="Arial" w:cs="Arial"/>
          <w:sz w:val="22"/>
          <w:szCs w:val="22"/>
          <w:lang w:val="es-ES"/>
        </w:rPr>
        <w:t>i</w:t>
      </w:r>
      <w:proofErr w:type="spellEnd"/>
      <w:r>
        <w:rPr>
          <w:rFonts w:ascii="Arial" w:hAnsi="Arial" w:cs="Arial"/>
          <w:sz w:val="22"/>
          <w:szCs w:val="22"/>
          <w:lang w:val="es-ES"/>
        </w:rPr>
        <w:t xml:space="preserve"> apellidos o razón social del avalado)</w:t>
      </w:r>
      <w:r>
        <w:rPr>
          <w:rFonts w:ascii="Arial" w:hAnsi="Arial" w:cs="Arial"/>
          <w:sz w:val="22"/>
          <w:szCs w:val="22"/>
          <w:lang w:val="es-ES"/>
        </w:rPr>
        <w:tab/>
      </w:r>
      <w:r>
        <w:rPr>
          <w:rFonts w:ascii="Arial" w:hAnsi="Arial" w:cs="Arial"/>
          <w:sz w:val="22"/>
          <w:szCs w:val="22"/>
          <w:lang w:val="es-ES"/>
        </w:rPr>
        <w:tab/>
        <w:t xml:space="preserve">NIF </w:t>
      </w:r>
      <w:r>
        <w:rPr>
          <w:rFonts w:ascii="Arial" w:hAnsi="Arial" w:cs="Arial"/>
          <w:sz w:val="22"/>
          <w:szCs w:val="22"/>
          <w:lang w:val="es-ES"/>
        </w:rPr>
        <w:tab/>
      </w:r>
      <w:r>
        <w:rPr>
          <w:rFonts w:ascii="Arial" w:hAnsi="Arial" w:cs="Arial"/>
          <w:sz w:val="22"/>
          <w:szCs w:val="22"/>
          <w:lang w:val="es-ES"/>
        </w:rPr>
        <w:tab/>
        <w:t xml:space="preserve">en virtud de lo dispuesto por:  </w:t>
      </w:r>
      <w:proofErr w:type="gramStart"/>
      <w:r>
        <w:rPr>
          <w:rFonts w:ascii="Arial" w:hAnsi="Arial" w:cs="Arial"/>
          <w:sz w:val="22"/>
          <w:szCs w:val="22"/>
          <w:lang w:val="es-ES"/>
        </w:rPr>
        <w:t xml:space="preserve">   (</w:t>
      </w:r>
      <w:proofErr w:type="gramEnd"/>
      <w:r>
        <w:rPr>
          <w:rFonts w:ascii="Arial" w:hAnsi="Arial" w:cs="Arial"/>
          <w:sz w:val="22"/>
          <w:szCs w:val="22"/>
          <w:lang w:val="es-ES"/>
        </w:rPr>
        <w:t>norma-s y artículo-s que impone-n la constitución de esta garantía)</w:t>
      </w:r>
    </w:p>
    <w:p w14:paraId="0E20C9FC" w14:textId="77777777" w:rsidR="00BA3F4C" w:rsidRDefault="00BA3F4C">
      <w:pPr>
        <w:widowControl w:val="0"/>
        <w:spacing w:after="0"/>
        <w:jc w:val="both"/>
      </w:pPr>
      <w:r>
        <w:rPr>
          <w:rFonts w:ascii="Arial" w:hAnsi="Arial" w:cs="Arial"/>
          <w:sz w:val="22"/>
          <w:szCs w:val="22"/>
          <w:lang w:val="es-ES"/>
        </w:rPr>
        <w:t xml:space="preserve">en concepto de fianza provisional / definitiva para responder de las obligaciones derivadas de   </w:t>
      </w:r>
      <w:proofErr w:type="gramStart"/>
      <w:r>
        <w:rPr>
          <w:rFonts w:ascii="Arial" w:hAnsi="Arial" w:cs="Arial"/>
          <w:sz w:val="22"/>
          <w:szCs w:val="22"/>
          <w:lang w:val="es-ES"/>
        </w:rPr>
        <w:t xml:space="preserve">   (</w:t>
      </w:r>
      <w:proofErr w:type="gramEnd"/>
      <w:r>
        <w:rPr>
          <w:rFonts w:ascii="Arial" w:hAnsi="Arial" w:cs="Arial"/>
          <w:sz w:val="22"/>
          <w:szCs w:val="22"/>
          <w:lang w:val="es-ES"/>
        </w:rPr>
        <w:t>detallar el objeto del contrato u obligación asumida por el garantizado),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 xml:space="preserve">ante el Ayuntamiento de Sant Adrià de </w:t>
      </w:r>
      <w:proofErr w:type="spellStart"/>
      <w:r>
        <w:rPr>
          <w:rFonts w:ascii="Arial" w:hAnsi="Arial" w:cs="Arial"/>
          <w:sz w:val="22"/>
          <w:szCs w:val="22"/>
          <w:lang w:val="es-ES"/>
        </w:rPr>
        <w:t>Besòs</w:t>
      </w:r>
      <w:proofErr w:type="spellEnd"/>
      <w:r>
        <w:rPr>
          <w:rFonts w:ascii="Arial" w:hAnsi="Arial" w:cs="Arial"/>
          <w:sz w:val="22"/>
          <w:szCs w:val="22"/>
          <w:lang w:val="es-ES"/>
        </w:rPr>
        <w:t>, por importe de. (en letra) pesetas (en cifra).</w:t>
      </w:r>
    </w:p>
    <w:p w14:paraId="1AF17D26" w14:textId="77777777" w:rsidR="00BA3F4C" w:rsidRDefault="00BA3F4C">
      <w:pPr>
        <w:widowControl w:val="0"/>
        <w:spacing w:after="0"/>
        <w:jc w:val="both"/>
      </w:pPr>
      <w:r>
        <w:rPr>
          <w:rFonts w:ascii="Arial" w:hAnsi="Arial" w:cs="Arial"/>
          <w:sz w:val="22"/>
          <w:szCs w:val="22"/>
          <w:lang w:val="es-ES"/>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exclusión y con compromiso de pago al primer requerimiento del Ayuntamiento de Sant Adrià de </w:t>
      </w:r>
      <w:proofErr w:type="spellStart"/>
      <w:r>
        <w:rPr>
          <w:rFonts w:ascii="Arial" w:hAnsi="Arial" w:cs="Arial"/>
          <w:sz w:val="22"/>
          <w:szCs w:val="22"/>
          <w:lang w:val="es-ES"/>
        </w:rPr>
        <w:t>Besòs</w:t>
      </w:r>
      <w:proofErr w:type="spellEnd"/>
      <w:r>
        <w:rPr>
          <w:rFonts w:ascii="Arial" w:hAnsi="Arial" w:cs="Arial"/>
          <w:sz w:val="22"/>
          <w:szCs w:val="22"/>
          <w:lang w:val="es-ES"/>
        </w:rPr>
        <w:t>, con sujeción a los términos previstos en la legislación de Contratos de las Administraciones Públicas, en sus normas de desarrollo y en la normativa reguladora de la Caja General de Depósitos.</w:t>
      </w:r>
    </w:p>
    <w:p w14:paraId="3D5AE1EA" w14:textId="77777777" w:rsidR="00BA3F4C" w:rsidRDefault="00BA3F4C">
      <w:pPr>
        <w:widowControl w:val="0"/>
        <w:spacing w:after="0"/>
        <w:jc w:val="both"/>
      </w:pPr>
      <w:r>
        <w:rPr>
          <w:rFonts w:ascii="Arial" w:hAnsi="Arial" w:cs="Arial"/>
          <w:sz w:val="22"/>
          <w:szCs w:val="22"/>
          <w:lang w:val="es-ES"/>
        </w:rPr>
        <w:t xml:space="preserve">El presente aval estará en vigor hasta que el Ayuntamiento de Sant Adrià de </w:t>
      </w:r>
      <w:proofErr w:type="spellStart"/>
      <w:r>
        <w:rPr>
          <w:rFonts w:ascii="Arial" w:hAnsi="Arial" w:cs="Arial"/>
          <w:sz w:val="22"/>
          <w:szCs w:val="22"/>
          <w:lang w:val="es-ES"/>
        </w:rPr>
        <w:t>Besòs</w:t>
      </w:r>
      <w:proofErr w:type="spellEnd"/>
      <w:r>
        <w:rPr>
          <w:rFonts w:ascii="Arial" w:hAnsi="Arial" w:cs="Arial"/>
          <w:sz w:val="22"/>
          <w:szCs w:val="22"/>
          <w:lang w:val="es-ES"/>
        </w:rPr>
        <w:t xml:space="preserve"> autorice su cancelación o devolución de acuerdo con lo establecido en la Ley de Contratos de las Administraciones Públicas y legislación complementaria.</w:t>
      </w:r>
    </w:p>
    <w:p w14:paraId="62998FF1" w14:textId="77777777" w:rsidR="00BA3F4C" w:rsidRDefault="00BA3F4C">
      <w:pPr>
        <w:widowControl w:val="0"/>
        <w:spacing w:after="0"/>
        <w:jc w:val="both"/>
        <w:rPr>
          <w:rFonts w:ascii="Arial" w:hAnsi="Arial" w:cs="Arial"/>
          <w:sz w:val="22"/>
          <w:szCs w:val="22"/>
          <w:lang w:val="es-ES"/>
        </w:rPr>
      </w:pPr>
    </w:p>
    <w:p w14:paraId="38340AC2" w14:textId="77777777" w:rsidR="00BA3F4C" w:rsidRDefault="00BA3F4C">
      <w:pPr>
        <w:widowControl w:val="0"/>
        <w:spacing w:after="0"/>
        <w:jc w:val="both"/>
      </w:pPr>
      <w:r>
        <w:rPr>
          <w:rFonts w:ascii="Arial" w:hAnsi="Arial" w:cs="Arial"/>
          <w:sz w:val="22"/>
          <w:szCs w:val="22"/>
          <w:lang w:val="es-ES"/>
        </w:rPr>
        <w:t>(Lugar y fecha)</w:t>
      </w:r>
    </w:p>
    <w:p w14:paraId="3F8D9822" w14:textId="77777777" w:rsidR="00BA3F4C" w:rsidRDefault="00BA3F4C">
      <w:pPr>
        <w:widowControl w:val="0"/>
        <w:spacing w:after="0"/>
        <w:jc w:val="both"/>
      </w:pPr>
      <w:r>
        <w:rPr>
          <w:rFonts w:ascii="Arial" w:hAnsi="Arial" w:cs="Arial"/>
          <w:sz w:val="22"/>
          <w:szCs w:val="22"/>
          <w:lang w:val="es-ES"/>
        </w:rPr>
        <w:t>(razón social de la entidad)</w:t>
      </w:r>
    </w:p>
    <w:p w14:paraId="36121A28" w14:textId="77777777" w:rsidR="00BA3F4C" w:rsidRDefault="00BA3F4C">
      <w:pPr>
        <w:widowControl w:val="0"/>
        <w:spacing w:after="0"/>
        <w:jc w:val="both"/>
      </w:pPr>
      <w:r>
        <w:rPr>
          <w:rFonts w:ascii="Arial" w:hAnsi="Arial" w:cs="Arial"/>
          <w:sz w:val="22"/>
          <w:szCs w:val="22"/>
          <w:lang w:val="es-ES"/>
        </w:rPr>
        <w:t>(firma de los apoderados)</w:t>
      </w:r>
    </w:p>
    <w:p w14:paraId="6F824725" w14:textId="77777777" w:rsidR="00BA3F4C" w:rsidRDefault="00BA3F4C">
      <w:pPr>
        <w:widowControl w:val="0"/>
        <w:spacing w:after="0"/>
        <w:ind w:hanging="432"/>
        <w:jc w:val="both"/>
        <w:rPr>
          <w:rFonts w:ascii="Arial" w:hAnsi="Arial" w:cs="Arial"/>
          <w:b/>
          <w:bCs/>
          <w:sz w:val="22"/>
          <w:szCs w:val="22"/>
          <w:u w:val="single"/>
        </w:rPr>
      </w:pPr>
    </w:p>
    <w:p w14:paraId="73F055BE" w14:textId="77777777" w:rsidR="00BA3F4C" w:rsidRDefault="00BA3F4C">
      <w:pPr>
        <w:widowControl w:val="0"/>
        <w:spacing w:after="0"/>
        <w:jc w:val="both"/>
        <w:rPr>
          <w:rFonts w:ascii="Arial" w:hAnsi="Arial" w:cs="Arial"/>
          <w:b/>
          <w:bCs/>
          <w:sz w:val="22"/>
          <w:szCs w:val="22"/>
          <w:u w:val="single"/>
        </w:rPr>
      </w:pPr>
    </w:p>
    <w:p w14:paraId="66164B3D" w14:textId="77777777" w:rsidR="00BA3F4C" w:rsidRDefault="00BA3F4C">
      <w:pPr>
        <w:widowControl w:val="0"/>
        <w:spacing w:after="0"/>
        <w:jc w:val="both"/>
        <w:rPr>
          <w:rFonts w:ascii="Arial" w:hAnsi="Arial" w:cs="Arial"/>
          <w:b/>
          <w:bCs/>
          <w:sz w:val="22"/>
          <w:szCs w:val="22"/>
          <w:u w:val="single"/>
        </w:rPr>
      </w:pPr>
    </w:p>
    <w:p w14:paraId="00514EB0" w14:textId="77777777" w:rsidR="00BA3F4C" w:rsidRDefault="00BA3F4C">
      <w:pPr>
        <w:widowControl w:val="0"/>
        <w:spacing w:after="0"/>
        <w:jc w:val="both"/>
        <w:rPr>
          <w:rFonts w:ascii="Arial" w:hAnsi="Arial" w:cs="Arial"/>
          <w:b/>
          <w:bCs/>
          <w:sz w:val="22"/>
          <w:szCs w:val="22"/>
          <w:u w:val="single"/>
        </w:rPr>
      </w:pPr>
    </w:p>
    <w:p w14:paraId="4A445C27" w14:textId="77777777" w:rsidR="00BA3F4C" w:rsidRDefault="00BA3F4C">
      <w:pPr>
        <w:widowControl w:val="0"/>
        <w:spacing w:after="0"/>
        <w:jc w:val="both"/>
        <w:rPr>
          <w:rFonts w:ascii="Arial" w:hAnsi="Arial" w:cs="Arial"/>
          <w:b/>
          <w:bCs/>
          <w:sz w:val="22"/>
          <w:szCs w:val="22"/>
          <w:u w:val="single"/>
        </w:rPr>
      </w:pPr>
    </w:p>
    <w:p w14:paraId="3B901013" w14:textId="77777777" w:rsidR="00BA3F4C" w:rsidRDefault="00BA3F4C">
      <w:pPr>
        <w:widowControl w:val="0"/>
        <w:spacing w:after="0"/>
        <w:jc w:val="both"/>
        <w:rPr>
          <w:rFonts w:ascii="Arial" w:hAnsi="Arial" w:cs="Arial"/>
          <w:b/>
          <w:bCs/>
          <w:sz w:val="22"/>
          <w:szCs w:val="22"/>
          <w:u w:val="single"/>
        </w:rPr>
      </w:pPr>
    </w:p>
    <w:p w14:paraId="20C56AD7" w14:textId="77777777" w:rsidR="00BA3F4C" w:rsidRDefault="00BA3F4C">
      <w:pPr>
        <w:widowControl w:val="0"/>
        <w:spacing w:after="0"/>
        <w:jc w:val="both"/>
        <w:rPr>
          <w:rFonts w:ascii="Arial" w:hAnsi="Arial" w:cs="Arial"/>
          <w:b/>
          <w:bCs/>
          <w:sz w:val="22"/>
          <w:szCs w:val="22"/>
          <w:u w:val="single"/>
        </w:rPr>
      </w:pPr>
    </w:p>
    <w:p w14:paraId="1D821F1C" w14:textId="77777777" w:rsidR="00BA3F4C" w:rsidRDefault="00BA3F4C">
      <w:pPr>
        <w:widowControl w:val="0"/>
        <w:spacing w:after="0"/>
        <w:jc w:val="both"/>
        <w:rPr>
          <w:rFonts w:ascii="Arial" w:hAnsi="Arial" w:cs="Arial"/>
          <w:sz w:val="22"/>
          <w:szCs w:val="22"/>
        </w:rPr>
      </w:pPr>
    </w:p>
    <w:p w14:paraId="23F027C0" w14:textId="77777777" w:rsidR="00BA3F4C" w:rsidRDefault="00BA3F4C">
      <w:pPr>
        <w:widowControl w:val="0"/>
        <w:spacing w:after="0"/>
        <w:jc w:val="both"/>
        <w:rPr>
          <w:rFonts w:ascii="Arial" w:hAnsi="Arial" w:cs="Arial"/>
          <w:sz w:val="22"/>
          <w:szCs w:val="22"/>
        </w:rPr>
      </w:pPr>
    </w:p>
    <w:bookmarkEnd w:id="0"/>
    <w:p w14:paraId="4F31BB87" w14:textId="77777777" w:rsidR="00BA3F4C" w:rsidRDefault="00BA3F4C">
      <w:pPr>
        <w:widowControl w:val="0"/>
        <w:spacing w:after="0"/>
        <w:jc w:val="both"/>
      </w:pPr>
    </w:p>
    <w:sectPr w:rsidR="00BA3F4C">
      <w:headerReference w:type="default" r:id="rId7"/>
      <w:footerReference w:type="default" r:id="rId8"/>
      <w:pgSz w:w="12240" w:h="15840"/>
      <w:pgMar w:top="1976" w:right="1695" w:bottom="1417" w:left="1701" w:header="141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4ADAE" w14:textId="77777777" w:rsidR="00855DFC" w:rsidRDefault="00855DFC">
      <w:pPr>
        <w:spacing w:after="0"/>
      </w:pPr>
      <w:r>
        <w:separator/>
      </w:r>
    </w:p>
  </w:endnote>
  <w:endnote w:type="continuationSeparator" w:id="0">
    <w:p w14:paraId="6163FCF1" w14:textId="77777777" w:rsidR="00855DFC" w:rsidRDefault="00855D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DB41" w14:textId="77777777" w:rsidR="00855DFC" w:rsidRDefault="00855DFC">
    <w:pPr>
      <w:jc w:val="right"/>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AA35" w14:textId="77777777" w:rsidR="00855DFC" w:rsidRDefault="00855DFC">
      <w:pPr>
        <w:spacing w:after="0"/>
      </w:pPr>
      <w:r>
        <w:separator/>
      </w:r>
    </w:p>
  </w:footnote>
  <w:footnote w:type="continuationSeparator" w:id="0">
    <w:p w14:paraId="3C8F4301" w14:textId="77777777" w:rsidR="00855DFC" w:rsidRDefault="00855D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24626" w14:textId="77777777" w:rsidR="00855DFC" w:rsidRDefault="00855DFC">
    <w:pPr>
      <w:pStyle w:val="Encabezado"/>
    </w:pPr>
    <w:r w:rsidRPr="00830981">
      <w:rPr>
        <w:noProof/>
        <w:lang w:eastAsia="ca-ES"/>
      </w:rPr>
      <w:drawing>
        <wp:inline distT="0" distB="0" distL="0" distR="0" wp14:anchorId="3EDD3364" wp14:editId="4709681B">
          <wp:extent cx="5615940" cy="628650"/>
          <wp:effectExtent l="0" t="0" r="3810" b="0"/>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61594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pStyle w:val="Ttulo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285DD8"/>
    <w:multiLevelType w:val="multilevel"/>
    <w:tmpl w:val="EFEE0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DE06A6D"/>
    <w:multiLevelType w:val="hybridMultilevel"/>
    <w:tmpl w:val="1F7E83CE"/>
    <w:lvl w:ilvl="0" w:tplc="6B9470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96439870">
    <w:abstractNumId w:val="0"/>
  </w:num>
  <w:num w:numId="2" w16cid:durableId="1103723264">
    <w:abstractNumId w:val="1"/>
  </w:num>
  <w:num w:numId="3" w16cid:durableId="2066953665">
    <w:abstractNumId w:val="2"/>
  </w:num>
  <w:num w:numId="4" w16cid:durableId="1755659945">
    <w:abstractNumId w:val="3"/>
  </w:num>
  <w:num w:numId="5" w16cid:durableId="1196701028">
    <w:abstractNumId w:val="4"/>
  </w:num>
  <w:num w:numId="6" w16cid:durableId="413550573">
    <w:abstractNumId w:val="5"/>
  </w:num>
  <w:num w:numId="7" w16cid:durableId="1773669683">
    <w:abstractNumId w:val="6"/>
  </w:num>
  <w:num w:numId="8" w16cid:durableId="1299724426">
    <w:abstractNumId w:val="7"/>
  </w:num>
  <w:num w:numId="9" w16cid:durableId="963586344">
    <w:abstractNumId w:val="13"/>
  </w:num>
  <w:num w:numId="10" w16cid:durableId="1281768681">
    <w:abstractNumId w:val="9"/>
  </w:num>
  <w:num w:numId="11" w16cid:durableId="1723170348">
    <w:abstractNumId w:val="8"/>
  </w:num>
  <w:num w:numId="12" w16cid:durableId="1525705805">
    <w:abstractNumId w:val="12"/>
  </w:num>
  <w:num w:numId="13" w16cid:durableId="341474218">
    <w:abstractNumId w:val="14"/>
  </w:num>
  <w:num w:numId="14" w16cid:durableId="847519877">
    <w:abstractNumId w:val="10"/>
  </w:num>
  <w:num w:numId="15" w16cid:durableId="1227692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39"/>
    <w:rsid w:val="00005D64"/>
    <w:rsid w:val="00027EA6"/>
    <w:rsid w:val="000368CE"/>
    <w:rsid w:val="00043329"/>
    <w:rsid w:val="000756BD"/>
    <w:rsid w:val="000834A4"/>
    <w:rsid w:val="000C1D49"/>
    <w:rsid w:val="001A6B1F"/>
    <w:rsid w:val="001B0F28"/>
    <w:rsid w:val="001B3394"/>
    <w:rsid w:val="001D0F90"/>
    <w:rsid w:val="002023DA"/>
    <w:rsid w:val="00205B4C"/>
    <w:rsid w:val="00275BE8"/>
    <w:rsid w:val="002A3C10"/>
    <w:rsid w:val="002C6161"/>
    <w:rsid w:val="003027C9"/>
    <w:rsid w:val="00321391"/>
    <w:rsid w:val="00346636"/>
    <w:rsid w:val="00381D15"/>
    <w:rsid w:val="00382D4F"/>
    <w:rsid w:val="00463BF4"/>
    <w:rsid w:val="00477B39"/>
    <w:rsid w:val="004B2CE5"/>
    <w:rsid w:val="004D04EC"/>
    <w:rsid w:val="004F16B5"/>
    <w:rsid w:val="0051334D"/>
    <w:rsid w:val="005D2B51"/>
    <w:rsid w:val="005E49D4"/>
    <w:rsid w:val="005F07D0"/>
    <w:rsid w:val="005F7A68"/>
    <w:rsid w:val="006065DB"/>
    <w:rsid w:val="00607F5B"/>
    <w:rsid w:val="00646CC4"/>
    <w:rsid w:val="00686056"/>
    <w:rsid w:val="00691495"/>
    <w:rsid w:val="006B304E"/>
    <w:rsid w:val="006E0A64"/>
    <w:rsid w:val="007C373C"/>
    <w:rsid w:val="007F2B92"/>
    <w:rsid w:val="00836C17"/>
    <w:rsid w:val="008442D6"/>
    <w:rsid w:val="00855DFC"/>
    <w:rsid w:val="00893AF1"/>
    <w:rsid w:val="008B5554"/>
    <w:rsid w:val="008B5D04"/>
    <w:rsid w:val="008F039B"/>
    <w:rsid w:val="00932AD0"/>
    <w:rsid w:val="00936997"/>
    <w:rsid w:val="00964088"/>
    <w:rsid w:val="00974F11"/>
    <w:rsid w:val="009B4806"/>
    <w:rsid w:val="009F1793"/>
    <w:rsid w:val="00A81411"/>
    <w:rsid w:val="00A8619F"/>
    <w:rsid w:val="00A96707"/>
    <w:rsid w:val="00A97687"/>
    <w:rsid w:val="00B318B1"/>
    <w:rsid w:val="00B52DE4"/>
    <w:rsid w:val="00B923FF"/>
    <w:rsid w:val="00BA3F4C"/>
    <w:rsid w:val="00BC18D3"/>
    <w:rsid w:val="00BD5581"/>
    <w:rsid w:val="00C00559"/>
    <w:rsid w:val="00C44047"/>
    <w:rsid w:val="00CE14EB"/>
    <w:rsid w:val="00D35A51"/>
    <w:rsid w:val="00D40984"/>
    <w:rsid w:val="00DE7F2E"/>
    <w:rsid w:val="00DF1156"/>
    <w:rsid w:val="00E03E01"/>
    <w:rsid w:val="00E04B61"/>
    <w:rsid w:val="00E06136"/>
    <w:rsid w:val="00E450A7"/>
    <w:rsid w:val="00ED3DCA"/>
    <w:rsid w:val="00F01954"/>
    <w:rsid w:val="00F446C2"/>
    <w:rsid w:val="00F7038F"/>
    <w:rsid w:val="00FA08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75F815"/>
  <w15:chartTrackingRefBased/>
  <w15:docId w15:val="{6F38E66A-0C67-47DB-B3AB-D76AF4BA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mbria" w:eastAsia="Lucida Sans Unicode" w:hAnsi="Cambria" w:cs="Cambria"/>
      <w:color w:val="00000A"/>
      <w:kern w:val="2"/>
      <w:sz w:val="24"/>
      <w:szCs w:val="24"/>
      <w:lang w:val="ca-ES" w:eastAsia="en-US"/>
    </w:rPr>
  </w:style>
  <w:style w:type="paragraph" w:styleId="Ttulo1">
    <w:name w:val="heading 1"/>
    <w:basedOn w:val="Normal"/>
    <w:next w:val="Normal"/>
    <w:qFormat/>
    <w:pPr>
      <w:keepNext/>
      <w:numPr>
        <w:numId w:val="3"/>
      </w:numPr>
      <w:spacing w:after="0"/>
      <w:jc w:val="both"/>
      <w:outlineLvl w:val="0"/>
    </w:pPr>
    <w:rPr>
      <w:rFonts w:ascii="Times New Roman" w:eastAsia="Times New Roman" w:hAnsi="Times New Roman" w:cs="Times New Roman"/>
      <w:szCs w:val="20"/>
      <w:lang w:eastAsia="zh-CN" w:bidi="hi-IN"/>
    </w:rPr>
  </w:style>
  <w:style w:type="paragraph" w:styleId="Ttulo2">
    <w:name w:val="heading 2"/>
    <w:basedOn w:val="Normal"/>
    <w:next w:val="Normal"/>
    <w:qFormat/>
    <w:pPr>
      <w:keepNext/>
      <w:numPr>
        <w:numId w:val="2"/>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OpenSymbol" w:hAnsi="Open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0"/>
    </w:rPr>
  </w:style>
  <w:style w:type="character" w:customStyle="1" w:styleId="WW8Num7z0">
    <w:name w:val="WW8Num7z0"/>
    <w:rPr>
      <w:rFonts w:ascii="Wingdings" w:hAnsi="Wingdings" w:cs="OpenSymbol"/>
      <w:sz w:val="22"/>
      <w:szCs w:val="22"/>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uentedeprrafopredeter1">
    <w:name w:val="Fuente de párrafo predeter.1"/>
  </w:style>
  <w:style w:type="character" w:customStyle="1" w:styleId="Ttulo1Car">
    <w:name w:val="Título 1 Car"/>
    <w:rPr>
      <w:rFonts w:ascii="Times New Roman" w:eastAsia="Times New Roman" w:hAnsi="Times New Roman" w:cs="Times New Roman"/>
      <w:szCs w:val="20"/>
      <w:lang w:eastAsia="zh-CN" w:bidi="hi-IN"/>
    </w:rPr>
  </w:style>
  <w:style w:type="character" w:customStyle="1" w:styleId="ListLabel1">
    <w:name w:val="ListLabel 1"/>
    <w:rPr>
      <w:rFonts w:cs="Cambria"/>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ListLabel9">
    <w:name w:val="ListLabel 9"/>
    <w:rPr>
      <w:rFonts w:cs="OpenSymbol"/>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sz w:val="20"/>
    </w:rPr>
  </w:style>
  <w:style w:type="character" w:customStyle="1" w:styleId="ListLabel14">
    <w:name w:val="ListLabel 14"/>
    <w:rPr>
      <w:rFonts w:cs="Courier New"/>
      <w:sz w:val="20"/>
    </w:rPr>
  </w:style>
  <w:style w:type="character" w:customStyle="1" w:styleId="ListLabel15">
    <w:name w:val="ListLabel 15"/>
    <w:rPr>
      <w:rFonts w:cs="Wingdings"/>
      <w:sz w:val="20"/>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sz w:val="20"/>
    </w:rPr>
  </w:style>
  <w:style w:type="character" w:customStyle="1" w:styleId="ListLabel21">
    <w:name w:val="ListLabel 21"/>
    <w:rPr>
      <w:rFonts w:cs="Courier New"/>
      <w:sz w:val="20"/>
    </w:rPr>
  </w:style>
  <w:style w:type="character" w:customStyle="1" w:styleId="ListLabel22">
    <w:name w:val="ListLabel 22"/>
    <w:rPr>
      <w:rFonts w:cs="Wingdings"/>
      <w:sz w:val="20"/>
    </w:rPr>
  </w:style>
  <w:style w:type="character" w:customStyle="1" w:styleId="ListLabel23">
    <w:name w:val="ListLabel 23"/>
    <w:rPr>
      <w:rFonts w:cs="OpenSymbol"/>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cs="Symbol"/>
      <w:sz w:val="20"/>
    </w:rPr>
  </w:style>
  <w:style w:type="character" w:customStyle="1" w:styleId="ListLabel28">
    <w:name w:val="ListLabel 28"/>
    <w:rPr>
      <w:rFonts w:cs="Courier New"/>
      <w:sz w:val="20"/>
    </w:rPr>
  </w:style>
  <w:style w:type="character" w:customStyle="1" w:styleId="ListLabel29">
    <w:name w:val="ListLabel 29"/>
    <w:rPr>
      <w:rFonts w:cs="Wingdings"/>
      <w:sz w:val="20"/>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sz w:val="20"/>
    </w:rPr>
  </w:style>
  <w:style w:type="character" w:customStyle="1" w:styleId="ListLabel35">
    <w:name w:val="ListLabel 35"/>
    <w:rPr>
      <w:rFonts w:cs="Courier New"/>
      <w:sz w:val="20"/>
    </w:rPr>
  </w:style>
  <w:style w:type="character" w:customStyle="1" w:styleId="ListLabel36">
    <w:name w:val="ListLabel 36"/>
    <w:rPr>
      <w:rFonts w:cs="Wingdings"/>
      <w:sz w:val="20"/>
    </w:rPr>
  </w:style>
  <w:style w:type="character" w:customStyle="1" w:styleId="ListLabel37">
    <w:name w:val="ListLabel 37"/>
    <w:rPr>
      <w:rFonts w:cs="OpenSymbol"/>
    </w:rPr>
  </w:style>
  <w:style w:type="character" w:customStyle="1" w:styleId="ListLabel38">
    <w:name w:val="ListLabel 38"/>
    <w:rPr>
      <w:rFonts w:cs="Symbol"/>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sz w:val="20"/>
    </w:rPr>
  </w:style>
  <w:style w:type="character" w:customStyle="1" w:styleId="ListLabel42">
    <w:name w:val="ListLabel 42"/>
    <w:rPr>
      <w:rFonts w:cs="Courier New"/>
      <w:sz w:val="20"/>
    </w:rPr>
  </w:style>
  <w:style w:type="character" w:customStyle="1" w:styleId="ListLabel43">
    <w:name w:val="ListLabel 43"/>
    <w:rPr>
      <w:rFonts w:cs="Wingdings"/>
      <w:sz w:val="20"/>
    </w:rPr>
  </w:style>
  <w:style w:type="character" w:styleId="Hipervnculo">
    <w:name w:val="Hyperlink"/>
    <w:rPr>
      <w:color w:val="000080"/>
      <w:u w:val="single"/>
    </w:rPr>
  </w:style>
  <w:style w:type="character" w:styleId="Hipervnculovisitado">
    <w:name w:val="FollowedHyperlink"/>
    <w:rPr>
      <w:color w:val="800000"/>
      <w:u w:val="single"/>
    </w:rPr>
  </w:style>
  <w:style w:type="character" w:customStyle="1" w:styleId="Pics">
    <w:name w:val="Pics"/>
    <w:rPr>
      <w:rFonts w:ascii="OpenSymbol" w:eastAsia="OpenSymbol" w:hAnsi="OpenSymbol" w:cs="OpenSymbol"/>
    </w:rPr>
  </w:style>
  <w:style w:type="character" w:customStyle="1" w:styleId="Vietas">
    <w:name w:val="Viñetas"/>
    <w:rPr>
      <w:rFonts w:ascii="OpenSymbol" w:eastAsia="OpenSymbol" w:hAnsi="OpenSymbol" w:cs="OpenSymbol"/>
    </w:rPr>
  </w:style>
  <w:style w:type="character" w:customStyle="1" w:styleId="Smbolsdenumeraci">
    <w:name w:val="Símbols de numeració"/>
  </w:style>
  <w:style w:type="character" w:customStyle="1" w:styleId="WW8Num31z0">
    <w:name w:val="WW8Num31z0"/>
    <w:rPr>
      <w:rFonts w:ascii="Wingdings" w:hAnsi="Wingdings" w:cs="Wingdings"/>
      <w:sz w:val="22"/>
      <w:szCs w:val="1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paragraph" w:customStyle="1" w:styleId="Ttulo10">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style>
  <w:style w:type="paragraph" w:customStyle="1" w:styleId="Encapalament">
    <w:name w:val="Encapçalament"/>
    <w:basedOn w:val="Normal"/>
    <w:next w:val="Textoindependiente"/>
    <w:pPr>
      <w:keepNext/>
      <w:spacing w:before="240" w:after="120"/>
    </w:pPr>
    <w:rPr>
      <w:rFonts w:ascii="Liberation Sans" w:hAnsi="Liberation Sans" w:cs="Mangal"/>
      <w:sz w:val="28"/>
      <w:szCs w:val="28"/>
    </w:rPr>
  </w:style>
  <w:style w:type="paragraph" w:customStyle="1" w:styleId="Llegenda">
    <w:name w:val="Llegenda"/>
    <w:basedOn w:val="Normal"/>
    <w:pPr>
      <w:suppressLineNumbers/>
      <w:spacing w:before="120" w:after="120"/>
    </w:pPr>
    <w:rPr>
      <w:rFonts w:cs="Mangal"/>
      <w:i/>
      <w:iCs/>
    </w:rPr>
  </w:style>
  <w:style w:type="paragraph" w:customStyle="1" w:styleId="ndex">
    <w:name w:val="Índex"/>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Arial Unicode MS" w:hAnsi="Arial" w:cs="Arial Unicode MS"/>
      <w:sz w:val="28"/>
      <w:szCs w:val="28"/>
    </w:rPr>
  </w:style>
  <w:style w:type="paragraph" w:customStyle="1" w:styleId="Etiqueta">
    <w:name w:val="Etiqueta"/>
    <w:basedOn w:val="Normal"/>
    <w:pPr>
      <w:suppressLineNumbers/>
      <w:spacing w:before="120" w:after="120"/>
    </w:pPr>
    <w:rPr>
      <w:i/>
      <w:iCs/>
    </w:rPr>
  </w:style>
  <w:style w:type="paragraph" w:customStyle="1" w:styleId="Prrafodelista1">
    <w:name w:val="Párrafo de lista1"/>
    <w:basedOn w:val="Normal"/>
    <w:pPr>
      <w:ind w:left="708"/>
    </w:pPr>
  </w:style>
  <w:style w:type="paragraph" w:customStyle="1" w:styleId="WW-Textoindependiente2">
    <w:name w:val="WW-Texto independiente 2"/>
    <w:basedOn w:val="Normal"/>
    <w:pPr>
      <w:spacing w:after="0"/>
    </w:pPr>
    <w:rPr>
      <w:rFonts w:ascii="Times New Roman" w:eastAsia="Times New Roman" w:hAnsi="Times New Roman" w:cs="Times New Roman"/>
      <w:szCs w:val="20"/>
      <w:lang w:eastAsia="zh-CN" w:bidi="hi-IN"/>
    </w:rPr>
  </w:style>
  <w:style w:type="paragraph" w:customStyle="1" w:styleId="Contingutdelataula">
    <w:name w:val="Contingut de la taula"/>
    <w:basedOn w:val="Normal"/>
  </w:style>
  <w:style w:type="paragraph" w:customStyle="1" w:styleId="Encapalamentdelataula">
    <w:name w:val="Encapçalament de la taula"/>
    <w:basedOn w:val="Contingutdelataula"/>
  </w:style>
  <w:style w:type="paragraph" w:styleId="Encabezado">
    <w:name w:val="header"/>
    <w:basedOn w:val="Normal"/>
    <w:pPr>
      <w:suppressLineNumbers/>
      <w:tabs>
        <w:tab w:val="center" w:pos="4419"/>
        <w:tab w:val="right" w:pos="8838"/>
      </w:tabs>
    </w:pPr>
  </w:style>
  <w:style w:type="paragraph" w:customStyle="1" w:styleId="Textoindependiente31">
    <w:name w:val="Texto independiente 31"/>
    <w:basedOn w:val="Normal"/>
    <w:pPr>
      <w:tabs>
        <w:tab w:val="left" w:pos="-720"/>
      </w:tabs>
      <w:jc w:val="both"/>
    </w:pPr>
    <w:rPr>
      <w:b/>
      <w:spacing w:val="-3"/>
      <w:szCs w:val="20"/>
      <w:u w:val="single"/>
    </w:rPr>
  </w:style>
  <w:style w:type="paragraph" w:styleId="NormalWeb">
    <w:name w:val="Normal (Web)"/>
    <w:basedOn w:val="Normal"/>
    <w:pPr>
      <w:spacing w:before="280" w:after="280"/>
    </w:pPr>
    <w:rPr>
      <w:sz w:val="19"/>
      <w:szCs w:val="19"/>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iedepgina">
    <w:name w:val="footer"/>
    <w:basedOn w:val="Normal"/>
    <w:pPr>
      <w:suppressLineNumbers/>
      <w:tabs>
        <w:tab w:val="center" w:pos="4819"/>
        <w:tab w:val="right" w:pos="9638"/>
      </w:tabs>
    </w:pPr>
  </w:style>
  <w:style w:type="paragraph" w:styleId="Sangradetextonormal">
    <w:name w:val="Body Text Indent"/>
    <w:basedOn w:val="Normal"/>
    <w:pPr>
      <w:spacing w:line="360" w:lineRule="auto"/>
      <w:ind w:firstLine="720"/>
      <w:jc w:val="both"/>
    </w:pPr>
    <w:rPr>
      <w:rFonts w:ascii="Verdana" w:hAnsi="Verdana" w:cs="Verdana"/>
      <w:sz w:val="20"/>
    </w:rPr>
  </w:style>
  <w:style w:type="paragraph" w:customStyle="1" w:styleId="Estilo2">
    <w:name w:val="Estilo2"/>
    <w:basedOn w:val="Normal"/>
    <w:pPr>
      <w:keepNext/>
      <w:spacing w:line="360" w:lineRule="auto"/>
      <w:jc w:val="center"/>
    </w:pPr>
    <w:rPr>
      <w:rFonts w:ascii="Verdana" w:hAnsi="Verdana" w:cs="Microsoft Sans Serif"/>
      <w:bCs/>
      <w:sz w:val="20"/>
    </w:rPr>
  </w:style>
  <w:style w:type="paragraph" w:customStyle="1" w:styleId="Default">
    <w:name w:val="Default"/>
    <w:pPr>
      <w:widowControl w:val="0"/>
      <w:suppressAutoHyphens/>
    </w:pPr>
    <w:rPr>
      <w:rFonts w:ascii="Arial" w:eastAsia="Lucida Sans Unicode" w:hAnsi="Arial" w:cs="Mangal"/>
      <w:color w:val="000000"/>
      <w:sz w:val="24"/>
      <w:szCs w:val="24"/>
      <w:lang w:eastAsia="zh-CN" w:bidi="hi-IN"/>
    </w:rPr>
  </w:style>
  <w:style w:type="paragraph" w:customStyle="1" w:styleId="Ttulodelatabla">
    <w:name w:val="Título de la tabla"/>
    <w:basedOn w:val="Contenidodelatabla"/>
    <w:pPr>
      <w:jc w:val="center"/>
    </w:pPr>
    <w:rPr>
      <w:b/>
      <w:bCs/>
    </w:rPr>
  </w:style>
  <w:style w:type="paragraph" w:styleId="Textodeglobo">
    <w:name w:val="Balloon Text"/>
    <w:basedOn w:val="Normal"/>
    <w:link w:val="TextodegloboCar"/>
    <w:uiPriority w:val="99"/>
    <w:semiHidden/>
    <w:unhideWhenUsed/>
    <w:rsid w:val="00A97687"/>
    <w:pPr>
      <w:spacing w:after="0"/>
    </w:pPr>
    <w:rPr>
      <w:rFonts w:ascii="Segoe UI" w:hAnsi="Segoe UI" w:cs="Segoe UI"/>
      <w:sz w:val="18"/>
      <w:szCs w:val="18"/>
    </w:rPr>
  </w:style>
  <w:style w:type="character" w:customStyle="1" w:styleId="TextodegloboCar">
    <w:name w:val="Texto de globo Car"/>
    <w:link w:val="Textodeglobo"/>
    <w:uiPriority w:val="99"/>
    <w:semiHidden/>
    <w:rsid w:val="00A97687"/>
    <w:rPr>
      <w:rFonts w:ascii="Segoe UI" w:eastAsia="Lucida Sans Unicode" w:hAnsi="Segoe UI" w:cs="Segoe UI"/>
      <w:color w:val="00000A"/>
      <w:kern w:val="2"/>
      <w:sz w:val="18"/>
      <w:szCs w:val="18"/>
      <w:lang w:val="ca-ES" w:eastAsia="en-US"/>
    </w:rPr>
  </w:style>
  <w:style w:type="paragraph" w:customStyle="1" w:styleId="western">
    <w:name w:val="western"/>
    <w:basedOn w:val="Normal"/>
    <w:rsid w:val="00A97687"/>
    <w:pPr>
      <w:suppressAutoHyphens w:val="0"/>
      <w:spacing w:before="100" w:beforeAutospacing="1" w:after="142" w:line="288" w:lineRule="auto"/>
    </w:pPr>
    <w:rPr>
      <w:rFonts w:eastAsia="Times New Roman" w:cs="Times New Roman"/>
      <w:kern w:val="0"/>
      <w:lang w:val="es-ES" w:eastAsia="es-ES"/>
    </w:rPr>
  </w:style>
  <w:style w:type="paragraph" w:customStyle="1" w:styleId="paragraph">
    <w:name w:val="paragraph"/>
    <w:basedOn w:val="Normal"/>
    <w:rsid w:val="00A96707"/>
    <w:pPr>
      <w:suppressAutoHyphens w:val="0"/>
      <w:spacing w:before="100" w:beforeAutospacing="1" w:after="100" w:afterAutospacing="1"/>
    </w:pPr>
    <w:rPr>
      <w:rFonts w:ascii="Times New Roman" w:eastAsia="Times New Roman" w:hAnsi="Times New Roman" w:cs="Times New Roman"/>
      <w:color w:val="auto"/>
      <w:kern w:val="0"/>
      <w:lang w:eastAsia="es-ES_tradnl"/>
    </w:rPr>
  </w:style>
  <w:style w:type="character" w:customStyle="1" w:styleId="eop">
    <w:name w:val="eop"/>
    <w:rsid w:val="00A96707"/>
  </w:style>
  <w:style w:type="character" w:customStyle="1" w:styleId="normaltextrun">
    <w:name w:val="normaltextrun"/>
    <w:rsid w:val="00A96707"/>
  </w:style>
  <w:style w:type="table" w:styleId="Tablaconcuadrcula">
    <w:name w:val="Table Grid"/>
    <w:basedOn w:val="Tablanormal"/>
    <w:uiPriority w:val="39"/>
    <w:rsid w:val="00A96707"/>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7A68"/>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mbria" w:eastAsia="Lucida Sans Unicode" w:hAnsi="Cambria" w:cs="Cambria"/>
      <w:color w:val="00000A"/>
      <w:kern w:val="2"/>
      <w:lang w:val="ca-ES" w:eastAsia="en-US"/>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202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06693">
      <w:bodyDiv w:val="1"/>
      <w:marLeft w:val="0"/>
      <w:marRight w:val="0"/>
      <w:marTop w:val="0"/>
      <w:marBottom w:val="0"/>
      <w:divBdr>
        <w:top w:val="none" w:sz="0" w:space="0" w:color="auto"/>
        <w:left w:val="none" w:sz="0" w:space="0" w:color="auto"/>
        <w:bottom w:val="none" w:sz="0" w:space="0" w:color="auto"/>
        <w:right w:val="none" w:sz="0" w:space="0" w:color="auto"/>
      </w:divBdr>
    </w:div>
    <w:div w:id="362097371">
      <w:bodyDiv w:val="1"/>
      <w:marLeft w:val="0"/>
      <w:marRight w:val="0"/>
      <w:marTop w:val="0"/>
      <w:marBottom w:val="0"/>
      <w:divBdr>
        <w:top w:val="none" w:sz="0" w:space="0" w:color="auto"/>
        <w:left w:val="none" w:sz="0" w:space="0" w:color="auto"/>
        <w:bottom w:val="none" w:sz="0" w:space="0" w:color="auto"/>
        <w:right w:val="none" w:sz="0" w:space="0" w:color="auto"/>
      </w:divBdr>
    </w:div>
    <w:div w:id="958099594">
      <w:bodyDiv w:val="1"/>
      <w:marLeft w:val="0"/>
      <w:marRight w:val="0"/>
      <w:marTop w:val="0"/>
      <w:marBottom w:val="0"/>
      <w:divBdr>
        <w:top w:val="none" w:sz="0" w:space="0" w:color="auto"/>
        <w:left w:val="none" w:sz="0" w:space="0" w:color="auto"/>
        <w:bottom w:val="none" w:sz="0" w:space="0" w:color="auto"/>
        <w:right w:val="none" w:sz="0" w:space="0" w:color="auto"/>
      </w:divBdr>
    </w:div>
    <w:div w:id="1019114283">
      <w:bodyDiv w:val="1"/>
      <w:marLeft w:val="0"/>
      <w:marRight w:val="0"/>
      <w:marTop w:val="0"/>
      <w:marBottom w:val="0"/>
      <w:divBdr>
        <w:top w:val="none" w:sz="0" w:space="0" w:color="auto"/>
        <w:left w:val="none" w:sz="0" w:space="0" w:color="auto"/>
        <w:bottom w:val="none" w:sz="0" w:space="0" w:color="auto"/>
        <w:right w:val="none" w:sz="0" w:space="0" w:color="auto"/>
      </w:divBdr>
    </w:div>
    <w:div w:id="1193610817">
      <w:bodyDiv w:val="1"/>
      <w:marLeft w:val="0"/>
      <w:marRight w:val="0"/>
      <w:marTop w:val="0"/>
      <w:marBottom w:val="0"/>
      <w:divBdr>
        <w:top w:val="none" w:sz="0" w:space="0" w:color="auto"/>
        <w:left w:val="none" w:sz="0" w:space="0" w:color="auto"/>
        <w:bottom w:val="none" w:sz="0" w:space="0" w:color="auto"/>
        <w:right w:val="none" w:sz="0" w:space="0" w:color="auto"/>
      </w:divBdr>
    </w:div>
    <w:div w:id="1274023116">
      <w:bodyDiv w:val="1"/>
      <w:marLeft w:val="0"/>
      <w:marRight w:val="0"/>
      <w:marTop w:val="0"/>
      <w:marBottom w:val="0"/>
      <w:divBdr>
        <w:top w:val="none" w:sz="0" w:space="0" w:color="auto"/>
        <w:left w:val="none" w:sz="0" w:space="0" w:color="auto"/>
        <w:bottom w:val="none" w:sz="0" w:space="0" w:color="auto"/>
        <w:right w:val="none" w:sz="0" w:space="0" w:color="auto"/>
      </w:divBdr>
    </w:div>
    <w:div w:id="1840146623">
      <w:bodyDiv w:val="1"/>
      <w:marLeft w:val="0"/>
      <w:marRight w:val="0"/>
      <w:marTop w:val="0"/>
      <w:marBottom w:val="0"/>
      <w:divBdr>
        <w:top w:val="none" w:sz="0" w:space="0" w:color="auto"/>
        <w:left w:val="none" w:sz="0" w:space="0" w:color="auto"/>
        <w:bottom w:val="none" w:sz="0" w:space="0" w:color="auto"/>
        <w:right w:val="none" w:sz="0" w:space="0" w:color="auto"/>
      </w:divBdr>
    </w:div>
    <w:div w:id="1923444433">
      <w:bodyDiv w:val="1"/>
      <w:marLeft w:val="0"/>
      <w:marRight w:val="0"/>
      <w:marTop w:val="0"/>
      <w:marBottom w:val="0"/>
      <w:divBdr>
        <w:top w:val="none" w:sz="0" w:space="0" w:color="auto"/>
        <w:left w:val="none" w:sz="0" w:space="0" w:color="auto"/>
        <w:bottom w:val="none" w:sz="0" w:space="0" w:color="auto"/>
        <w:right w:val="none" w:sz="0" w:space="0" w:color="auto"/>
      </w:divBdr>
    </w:div>
    <w:div w:id="1999531307">
      <w:bodyDiv w:val="1"/>
      <w:marLeft w:val="0"/>
      <w:marRight w:val="0"/>
      <w:marTop w:val="0"/>
      <w:marBottom w:val="0"/>
      <w:divBdr>
        <w:top w:val="none" w:sz="0" w:space="0" w:color="auto"/>
        <w:left w:val="none" w:sz="0" w:space="0" w:color="auto"/>
        <w:bottom w:val="none" w:sz="0" w:space="0" w:color="auto"/>
        <w:right w:val="none" w:sz="0" w:space="0" w:color="auto"/>
      </w:divBdr>
    </w:div>
    <w:div w:id="20181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ERVEIS%20GENERALS\000MODELS_DE_DOCUMENTS\Plec%20clausules%20administratives\Model%20plec%20adm%20serveis%20OBERT%20SIMPLIFICAT%20sobre%20digital_4_.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 plec adm serveis OBERT SIMPLIFICAT sobre digital_4_.dotx</Template>
  <TotalTime>2</TotalTime>
  <Pages>1</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1977</CharactersWithSpaces>
  <SharedDoc>false</SharedDoc>
  <HLinks>
    <vt:vector size="18" baseType="variant">
      <vt:variant>
        <vt:i4>5177428</vt:i4>
      </vt:variant>
      <vt:variant>
        <vt:i4>6</vt:i4>
      </vt:variant>
      <vt:variant>
        <vt:i4>0</vt:i4>
      </vt:variant>
      <vt:variant>
        <vt:i4>5</vt:i4>
      </vt:variant>
      <vt:variant>
        <vt:lpwstr>mailto:tranparencia@sant_adria.net</vt:lpwstr>
      </vt:variant>
      <vt:variant>
        <vt:lpwstr/>
      </vt:variant>
      <vt:variant>
        <vt:i4>6225983</vt:i4>
      </vt:variant>
      <vt:variant>
        <vt:i4>3</vt:i4>
      </vt:variant>
      <vt:variant>
        <vt:i4>0</vt:i4>
      </vt:variant>
      <vt:variant>
        <vt:i4>5</vt:i4>
      </vt:variant>
      <vt:variant>
        <vt:lpwstr>mailto:sistemes@sant-adria.net</vt:lpwstr>
      </vt:variant>
      <vt:variant>
        <vt:lpwstr/>
      </vt:variant>
      <vt:variant>
        <vt:i4>4325453</vt:i4>
      </vt:variant>
      <vt:variant>
        <vt:i4>0</vt:i4>
      </vt:variant>
      <vt:variant>
        <vt:i4>0</vt:i4>
      </vt:variant>
      <vt:variant>
        <vt:i4>5</vt:i4>
      </vt:variant>
      <vt:variant>
        <vt:lpwstr>https://contractaciopublica.gencat.cat/perfil/sant-adria-de-besos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sanchoj</dc:creator>
  <cp:keywords/>
  <cp:lastModifiedBy>Cristina Garre Carballeira</cp:lastModifiedBy>
  <cp:revision>2</cp:revision>
  <cp:lastPrinted>2017-03-20T12:15:00Z</cp:lastPrinted>
  <dcterms:created xsi:type="dcterms:W3CDTF">2024-09-20T11:46:00Z</dcterms:created>
  <dcterms:modified xsi:type="dcterms:W3CDTF">2024-09-20T11:46:00Z</dcterms:modified>
</cp:coreProperties>
</file>