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63B8FB" w14:textId="77777777" w:rsidR="00BA3F4C" w:rsidRDefault="00BA3F4C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bookmarkStart w:id="0" w:name="_Hlk172792711"/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 xml:space="preserve">MODEL OFERTA ECONÒMICA I/O CRITERIS AVALUABLES MITJANÇANT FÓRMULA </w:t>
      </w:r>
      <w:r w:rsidRPr="00B318B1">
        <w:rPr>
          <w:rFonts w:ascii="Arial" w:hAnsi="Arial" w:cs="Arial"/>
          <w:b/>
          <w:bCs/>
          <w:sz w:val="22"/>
          <w:szCs w:val="22"/>
        </w:rPr>
        <w:t xml:space="preserve">(SOBRE NÚM. </w:t>
      </w:r>
      <w:r w:rsidR="00B318B1">
        <w:rPr>
          <w:rFonts w:ascii="Arial" w:hAnsi="Arial" w:cs="Arial"/>
          <w:b/>
          <w:bCs/>
          <w:sz w:val="22"/>
          <w:szCs w:val="22"/>
        </w:rPr>
        <w:t>2</w:t>
      </w:r>
      <w:r w:rsidRPr="00B318B1">
        <w:rPr>
          <w:rFonts w:ascii="Arial" w:hAnsi="Arial" w:cs="Arial"/>
          <w:b/>
          <w:bCs/>
          <w:sz w:val="22"/>
          <w:szCs w:val="22"/>
        </w:rPr>
        <w:t>)</w:t>
      </w:r>
    </w:p>
    <w:p w14:paraId="57BC55D7" w14:textId="77777777" w:rsidR="00BA3F4C" w:rsidRDefault="00BA3F4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14:paraId="40A9F92B" w14:textId="4460F93F" w:rsidR="00BA3F4C" w:rsidRDefault="00BA3F4C" w:rsidP="00B318B1">
      <w:pPr>
        <w:suppressAutoHyphens w:val="0"/>
        <w:autoSpaceDE w:val="0"/>
        <w:autoSpaceDN w:val="0"/>
        <w:adjustRightInd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</w:t>
      </w:r>
      <w:r w:rsidR="00B318B1">
        <w:rPr>
          <w:rFonts w:ascii="Arial" w:hAnsi="Arial" w:cs="Arial"/>
          <w:sz w:val="22"/>
        </w:rPr>
        <w:t xml:space="preserve"> del</w:t>
      </w:r>
      <w:r>
        <w:rPr>
          <w:rFonts w:ascii="Arial" w:hAnsi="Arial" w:cs="Arial"/>
          <w:sz w:val="22"/>
        </w:rPr>
        <w:t xml:space="preserve"> </w:t>
      </w:r>
      <w:r w:rsidR="00B318B1" w:rsidRPr="00B318B1">
        <w:rPr>
          <w:rFonts w:ascii="Arial" w:hAnsi="Arial" w:cs="Arial"/>
          <w:sz w:val="22"/>
        </w:rPr>
        <w:t xml:space="preserve">subministrament i instal·lació d’un sistema de representació i control de vídeo mural </w:t>
      </w:r>
      <w:proofErr w:type="spellStart"/>
      <w:r w:rsidR="00B318B1" w:rsidRPr="00B318B1">
        <w:rPr>
          <w:rFonts w:ascii="Arial" w:hAnsi="Arial" w:cs="Arial"/>
          <w:sz w:val="22"/>
        </w:rPr>
        <w:t>videowall</w:t>
      </w:r>
      <w:proofErr w:type="spellEnd"/>
      <w:r w:rsidR="00B318B1" w:rsidRPr="00B318B1">
        <w:rPr>
          <w:rFonts w:ascii="Arial" w:hAnsi="Arial" w:cs="Arial"/>
          <w:sz w:val="22"/>
        </w:rPr>
        <w:t xml:space="preserve"> i la integració de tots els sistemes ja existents</w:t>
      </w:r>
      <w:r w:rsidR="00B318B1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amb expedient número </w:t>
      </w:r>
      <w:r w:rsidR="00B318B1">
        <w:rPr>
          <w:rFonts w:ascii="Arial" w:hAnsi="Arial" w:cs="Arial"/>
          <w:sz w:val="22"/>
        </w:rPr>
        <w:t>2024/</w:t>
      </w:r>
      <w:r w:rsidR="00382D4F">
        <w:rPr>
          <w:rFonts w:ascii="Arial" w:hAnsi="Arial" w:cs="Arial"/>
          <w:sz w:val="22"/>
        </w:rPr>
        <w:t>4537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14:paraId="59274E0B" w14:textId="77777777" w:rsidR="00BA3F4C" w:rsidRDefault="00BA3F4C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14:paraId="53E9EDE3" w14:textId="6E6BFAFF" w:rsidR="00BA3F4C" w:rsidRDefault="00BA3F4C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  <w:r w:rsidRPr="00B318B1">
        <w:rPr>
          <w:rFonts w:ascii="Arial" w:hAnsi="Arial" w:cs="Arial"/>
          <w:color w:val="auto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3F88EC84" w14:textId="02E662BE" w:rsidR="00607F5B" w:rsidRDefault="00607F5B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14:paraId="5B66BDE2" w14:textId="4EDBD983" w:rsidR="00607F5B" w:rsidRDefault="00607F5B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LOT 1</w:t>
      </w:r>
    </w:p>
    <w:p w14:paraId="5057FAE6" w14:textId="77777777" w:rsidR="000756BD" w:rsidRDefault="000756BD">
      <w:pPr>
        <w:widowControl w:val="0"/>
        <w:spacing w:after="0"/>
        <w:jc w:val="both"/>
        <w:rPr>
          <w:color w:val="auto"/>
        </w:rPr>
      </w:pPr>
    </w:p>
    <w:p w14:paraId="5A4136CD" w14:textId="77777777" w:rsidR="000756BD" w:rsidRPr="00B318B1" w:rsidRDefault="000756BD">
      <w:pPr>
        <w:widowControl w:val="0"/>
        <w:spacing w:after="0"/>
        <w:jc w:val="both"/>
        <w:rPr>
          <w:color w:val="auto"/>
        </w:rPr>
      </w:pPr>
      <w:r w:rsidRPr="000756BD">
        <w:rPr>
          <w:rFonts w:ascii="Arial" w:hAnsi="Arial" w:cs="Arial"/>
          <w:sz w:val="22"/>
        </w:rPr>
        <w:t>El detall de la composició del preu és el següent:</w:t>
      </w:r>
    </w:p>
    <w:p w14:paraId="12E029DF" w14:textId="77777777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134"/>
        <w:gridCol w:w="1134"/>
        <w:gridCol w:w="1031"/>
        <w:gridCol w:w="1095"/>
      </w:tblGrid>
      <w:tr w:rsidR="000834A4" w:rsidRPr="000834A4" w14:paraId="0E6C741A" w14:textId="77777777" w:rsidTr="000834A4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EA35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CCCC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QUANTITAT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63E8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PREU UNITARI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A529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IMPORT SENSE IVA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BC43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IVA 21%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09D0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IMPORT AMB IVA</w:t>
            </w:r>
          </w:p>
        </w:tc>
      </w:tr>
      <w:tr w:rsidR="000834A4" w:rsidRPr="000834A4" w14:paraId="52D850EF" w14:textId="77777777" w:rsidTr="000834A4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CB28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SISTEMA VISUALITZACIÓ SALA DE 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A2D5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B567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D2BC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577B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EAB6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0834A4" w:rsidRPr="000834A4" w14:paraId="5D3398BF" w14:textId="77777777" w:rsidTr="000834A4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D4BD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55 FHD LCD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suports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extraïbles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06D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904D" w14:textId="57D8BFCF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B77C" w14:textId="267B00C1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0DDE5" w14:textId="4F19A926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8FD4" w14:textId="31BD8810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634FDE4B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C456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Estructura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suport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CEC3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FF89" w14:textId="08EE1ACC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E571" w14:textId="71BA08BC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DC25" w14:textId="7BAB326A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44D8" w14:textId="31433DEB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2377A045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DC8F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Sistema integral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videowall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1059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8FB3A" w14:textId="35058666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B232" w14:textId="6BA85D05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DEA3" w14:textId="1882C410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EF14" w14:textId="3186B962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3DB0E6C5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2DEA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Cablejat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necessari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259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3018" w14:textId="571CBCDD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C171" w14:textId="6A04D999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D2C9" w14:textId="4D7058A0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2E7A" w14:textId="3001BB04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4E9747C6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F559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2BE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93F1" w14:textId="5B2BBDA5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5420" w14:textId="75085181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25B7" w14:textId="30743454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D25F" w14:textId="048654E9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6E014C02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58CA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Monitors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34"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panoràmics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967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AADB" w14:textId="05B0F2E3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3D24" w14:textId="4B11D1F8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8703" w14:textId="6EEB11AB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5E5F" w14:textId="38173F7B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6F7AB6C5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DF57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Ordinador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/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Estació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treball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operador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D4C2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139C" w14:textId="2071EA49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0855" w14:textId="4D99CD9D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9BB8" w14:textId="1019ECB0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989D" w14:textId="70628F22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584708E5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8772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F33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18BF" w14:textId="43888C62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53B1" w14:textId="50861961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9454" w14:textId="216F93CE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2AFC" w14:textId="4D35BBB9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6E33E4F3" w14:textId="77777777" w:rsidTr="000834A4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2311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Treballs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instal·lació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sistema (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instal·lació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videowall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llocs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operadors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decoració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pintura,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llosetes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ntgrate</w:t>
            </w:r>
            <w:proofErr w:type="spellEnd"/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0FE7" w14:textId="77777777" w:rsidR="000834A4" w:rsidRPr="000834A4" w:rsidRDefault="000834A4" w:rsidP="000834A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EAC2" w14:textId="1BD26007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E625" w14:textId="2BEC1AF1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1932" w14:textId="5417B0F2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6176" w14:textId="687E65E3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42A13018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2C7F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E578" w14:textId="77777777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834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048F" w14:textId="017A6C38" w:rsidR="000834A4" w:rsidRPr="000834A4" w:rsidRDefault="000834A4" w:rsidP="000834A4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C53B" w14:textId="34C84135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35C3" w14:textId="43126C0F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3EB2" w14:textId="70BAA32A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0834A4" w:rsidRPr="000834A4" w14:paraId="68325A47" w14:textId="77777777" w:rsidTr="000834A4">
        <w:trPr>
          <w:trHeight w:val="30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541" w14:textId="77777777" w:rsidR="000834A4" w:rsidRPr="000834A4" w:rsidRDefault="000834A4" w:rsidP="000834A4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4F8" w14:textId="77777777" w:rsidR="000834A4" w:rsidRPr="000834A4" w:rsidRDefault="000834A4" w:rsidP="000834A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E637" w14:textId="77777777" w:rsidR="000834A4" w:rsidRPr="000834A4" w:rsidRDefault="000834A4" w:rsidP="000834A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A7B3" w14:textId="77777777" w:rsidR="000834A4" w:rsidRPr="000834A4" w:rsidRDefault="000834A4" w:rsidP="000834A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2EBA" w14:textId="77777777" w:rsidR="000834A4" w:rsidRPr="000834A4" w:rsidRDefault="000834A4" w:rsidP="000834A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A9852" w14:textId="77777777" w:rsidR="000834A4" w:rsidRPr="000834A4" w:rsidRDefault="000834A4" w:rsidP="000834A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</w:tr>
    </w:tbl>
    <w:p w14:paraId="5B63180F" w14:textId="77777777" w:rsidR="000834A4" w:rsidRDefault="000834A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7D7E7851" w14:textId="16F54BA1" w:rsidR="00BA3F4C" w:rsidRDefault="000756BD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Altres criteris automàtics a valorar (marcar amb un X el que escaigui):</w:t>
      </w:r>
    </w:p>
    <w:p w14:paraId="77DAC19F" w14:textId="77777777" w:rsidR="00C00559" w:rsidRDefault="00C00559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6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559"/>
      </w:tblGrid>
      <w:tr w:rsidR="00C00559" w:rsidRPr="00C00559" w14:paraId="37DE07BA" w14:textId="77777777" w:rsidTr="00C0055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D6E4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gram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monitors</w:t>
            </w:r>
            <w:proofErr w:type="spell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oferta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B27D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C00559" w:rsidRPr="00C00559" w14:paraId="24CA519A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4BC0" w14:textId="77777777" w:rsidR="00C00559" w:rsidRPr="00C00559" w:rsidRDefault="00C00559" w:rsidP="00C00559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Cap</w:t>
            </w:r>
            <w:proofErr w:type="spellEnd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 monitor </w:t>
            </w: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addicional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F525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4D1B030B" w14:textId="77777777" w:rsidTr="00C00559">
        <w:trPr>
          <w:trHeight w:val="26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4D87" w14:textId="77777777" w:rsidR="00C00559" w:rsidRPr="00C00559" w:rsidRDefault="00C00559" w:rsidP="00C00559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1 </w:t>
            </w: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monitors</w:t>
            </w:r>
            <w:proofErr w:type="spellEnd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 LCD 55” </w:t>
            </w: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addicional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D994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5E160DCF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12D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0F91" w14:textId="77777777" w:rsidR="00C00559" w:rsidRPr="00C00559" w:rsidRDefault="00C00559" w:rsidP="00C0055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5950D236" w14:textId="77777777" w:rsidTr="00C0055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9C4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A654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C00559" w:rsidRPr="00C00559" w14:paraId="3C78111C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3876" w14:textId="77777777" w:rsidR="00C00559" w:rsidRPr="00C00559" w:rsidRDefault="00C00559" w:rsidP="00C00559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2 </w:t>
            </w: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anys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CE5A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51217810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44C6" w14:textId="77777777" w:rsidR="00C00559" w:rsidRPr="00C00559" w:rsidRDefault="00C00559" w:rsidP="00C00559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3 </w:t>
            </w: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anys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4575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0F40F919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E07F" w14:textId="77777777" w:rsidR="00C00559" w:rsidRPr="00C00559" w:rsidRDefault="00C00559" w:rsidP="00C00559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4 </w:t>
            </w: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anys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2415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1CA21593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E1CA" w14:textId="77777777" w:rsidR="00C00559" w:rsidRPr="00C00559" w:rsidRDefault="00C00559" w:rsidP="00C0055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495" w14:textId="77777777" w:rsidR="00C00559" w:rsidRPr="00C00559" w:rsidRDefault="00C00559" w:rsidP="00C0055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09CF3899" w14:textId="77777777" w:rsidTr="000756BD">
        <w:trPr>
          <w:trHeight w:val="4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59C9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Avaries</w:t>
            </w:r>
            <w:proofErr w:type="spell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urgents</w:t>
            </w:r>
            <w:proofErr w:type="spell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modificacions</w:t>
            </w:r>
            <w:proofErr w:type="spell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hores</w:t>
            </w:r>
            <w:proofErr w:type="spellEnd"/>
            <w:r w:rsidRPr="00C00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1C07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C00559" w:rsidRPr="00C00559" w14:paraId="0CA958D2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964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29EE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00A28580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1D18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1363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5918CA53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C61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7DDF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436FFDE9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4BA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2D7E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298C5D3B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A3E5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5045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C00559" w:rsidRPr="00C00559" w14:paraId="64CC96AA" w14:textId="77777777" w:rsidTr="00C0055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526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  <w:proofErr w:type="spellStart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>Més</w:t>
            </w:r>
            <w:proofErr w:type="spellEnd"/>
            <w:r w:rsidRPr="00C005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  <w:t xml:space="preserve"> de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0592" w14:textId="77777777" w:rsidR="00C00559" w:rsidRPr="00C00559" w:rsidRDefault="00C00559" w:rsidP="00C00559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</w:rPr>
            </w:pPr>
          </w:p>
        </w:tc>
      </w:tr>
    </w:tbl>
    <w:p w14:paraId="17BCF5CA" w14:textId="66C91070" w:rsidR="00BA3F4C" w:rsidRDefault="00BA3F4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721EF96D" w14:textId="77777777" w:rsidR="00607F5B" w:rsidRDefault="00607F5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4CD3DC31" w14:textId="77777777" w:rsidR="00BA3F4C" w:rsidRDefault="00BA3F4C">
      <w:r>
        <w:rPr>
          <w:rFonts w:ascii="Arial" w:hAnsi="Arial" w:cs="Arial"/>
          <w:sz w:val="22"/>
        </w:rPr>
        <w:t>I per què consti, signo aquesta oferta econòmica.</w:t>
      </w:r>
    </w:p>
    <w:p w14:paraId="76B32D86" w14:textId="77777777" w:rsidR="00BA3F4C" w:rsidRDefault="00BA3F4C">
      <w:r>
        <w:rPr>
          <w:rFonts w:ascii="Arial" w:hAnsi="Arial" w:cs="Arial"/>
          <w:sz w:val="22"/>
        </w:rPr>
        <w:t>(lloc i data )</w:t>
      </w:r>
    </w:p>
    <w:p w14:paraId="52E652D5" w14:textId="77777777" w:rsidR="00BA3F4C" w:rsidRDefault="00BA3F4C">
      <w:r>
        <w:rPr>
          <w:rFonts w:ascii="Arial" w:hAnsi="Arial" w:cs="Arial"/>
          <w:sz w:val="22"/>
        </w:rPr>
        <w:t>Signatura</w:t>
      </w:r>
    </w:p>
    <w:bookmarkEnd w:id="0"/>
    <w:p w14:paraId="4F31BB87" w14:textId="77777777" w:rsidR="00BA3F4C" w:rsidRDefault="00BA3F4C">
      <w:pPr>
        <w:widowControl w:val="0"/>
        <w:spacing w:after="0"/>
        <w:jc w:val="both"/>
      </w:pPr>
    </w:p>
    <w:sectPr w:rsidR="00BA3F4C">
      <w:headerReference w:type="default" r:id="rId7"/>
      <w:footerReference w:type="default" r:id="rId8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ADAE" w14:textId="77777777" w:rsidR="00855DFC" w:rsidRDefault="00855DFC">
      <w:pPr>
        <w:spacing w:after="0"/>
      </w:pPr>
      <w:r>
        <w:separator/>
      </w:r>
    </w:p>
  </w:endnote>
  <w:endnote w:type="continuationSeparator" w:id="0">
    <w:p w14:paraId="6163FCF1" w14:textId="77777777" w:rsidR="00855DFC" w:rsidRDefault="00855D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DB41" w14:textId="77777777" w:rsidR="00855DFC" w:rsidRDefault="00855DF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AA35" w14:textId="77777777" w:rsidR="00855DFC" w:rsidRDefault="00855DFC">
      <w:pPr>
        <w:spacing w:after="0"/>
      </w:pPr>
      <w:r>
        <w:separator/>
      </w:r>
    </w:p>
  </w:footnote>
  <w:footnote w:type="continuationSeparator" w:id="0">
    <w:p w14:paraId="3C8F4301" w14:textId="77777777" w:rsidR="00855DFC" w:rsidRDefault="00855D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4626" w14:textId="77777777" w:rsidR="00855DFC" w:rsidRDefault="00855DFC">
    <w:pPr>
      <w:pStyle w:val="Encabezado"/>
    </w:pPr>
    <w:r w:rsidRPr="00830981">
      <w:rPr>
        <w:noProof/>
        <w:lang w:eastAsia="ca-ES"/>
      </w:rPr>
      <w:drawing>
        <wp:inline distT="0" distB="0" distL="0" distR="0" wp14:anchorId="3EDD3364" wp14:editId="4709681B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8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06A6D"/>
    <w:multiLevelType w:val="hybridMultilevel"/>
    <w:tmpl w:val="1F7E83CE"/>
    <w:lvl w:ilvl="0" w:tplc="6B947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01318">
    <w:abstractNumId w:val="0"/>
  </w:num>
  <w:num w:numId="2" w16cid:durableId="1270041857">
    <w:abstractNumId w:val="1"/>
  </w:num>
  <w:num w:numId="3" w16cid:durableId="409350682">
    <w:abstractNumId w:val="2"/>
  </w:num>
  <w:num w:numId="4" w16cid:durableId="526212078">
    <w:abstractNumId w:val="3"/>
  </w:num>
  <w:num w:numId="5" w16cid:durableId="1066731469">
    <w:abstractNumId w:val="4"/>
  </w:num>
  <w:num w:numId="6" w16cid:durableId="1060323581">
    <w:abstractNumId w:val="5"/>
  </w:num>
  <w:num w:numId="7" w16cid:durableId="575015564">
    <w:abstractNumId w:val="6"/>
  </w:num>
  <w:num w:numId="8" w16cid:durableId="932859070">
    <w:abstractNumId w:val="7"/>
  </w:num>
  <w:num w:numId="9" w16cid:durableId="1405377574">
    <w:abstractNumId w:val="13"/>
  </w:num>
  <w:num w:numId="10" w16cid:durableId="202182018">
    <w:abstractNumId w:val="9"/>
  </w:num>
  <w:num w:numId="11" w16cid:durableId="1842431009">
    <w:abstractNumId w:val="8"/>
  </w:num>
  <w:num w:numId="12" w16cid:durableId="1311591870">
    <w:abstractNumId w:val="12"/>
  </w:num>
  <w:num w:numId="13" w16cid:durableId="1087655392">
    <w:abstractNumId w:val="14"/>
  </w:num>
  <w:num w:numId="14" w16cid:durableId="935988365">
    <w:abstractNumId w:val="10"/>
  </w:num>
  <w:num w:numId="15" w16cid:durableId="1571841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39"/>
    <w:rsid w:val="00005D64"/>
    <w:rsid w:val="00027EA6"/>
    <w:rsid w:val="000368CE"/>
    <w:rsid w:val="00043329"/>
    <w:rsid w:val="000756BD"/>
    <w:rsid w:val="000834A4"/>
    <w:rsid w:val="000C1D49"/>
    <w:rsid w:val="001A6B1F"/>
    <w:rsid w:val="001B0F28"/>
    <w:rsid w:val="001B3394"/>
    <w:rsid w:val="001D0F90"/>
    <w:rsid w:val="002023DA"/>
    <w:rsid w:val="00205B4C"/>
    <w:rsid w:val="00275BE8"/>
    <w:rsid w:val="002A3C10"/>
    <w:rsid w:val="002C6161"/>
    <w:rsid w:val="003027C9"/>
    <w:rsid w:val="00321391"/>
    <w:rsid w:val="00346636"/>
    <w:rsid w:val="00381D15"/>
    <w:rsid w:val="00382D4F"/>
    <w:rsid w:val="00463BF4"/>
    <w:rsid w:val="00477B39"/>
    <w:rsid w:val="004B2CE5"/>
    <w:rsid w:val="004D04EC"/>
    <w:rsid w:val="004F16B5"/>
    <w:rsid w:val="0051334D"/>
    <w:rsid w:val="005D2B51"/>
    <w:rsid w:val="005E49D4"/>
    <w:rsid w:val="005F07D0"/>
    <w:rsid w:val="005F7A68"/>
    <w:rsid w:val="006065DB"/>
    <w:rsid w:val="00607F5B"/>
    <w:rsid w:val="00646CC4"/>
    <w:rsid w:val="00686056"/>
    <w:rsid w:val="00691495"/>
    <w:rsid w:val="006B304E"/>
    <w:rsid w:val="006E0A64"/>
    <w:rsid w:val="007C373C"/>
    <w:rsid w:val="007F2B92"/>
    <w:rsid w:val="00836C17"/>
    <w:rsid w:val="008442D6"/>
    <w:rsid w:val="00855DFC"/>
    <w:rsid w:val="00893AF1"/>
    <w:rsid w:val="008B5554"/>
    <w:rsid w:val="008B5D04"/>
    <w:rsid w:val="008F039B"/>
    <w:rsid w:val="00932AD0"/>
    <w:rsid w:val="00936997"/>
    <w:rsid w:val="00964088"/>
    <w:rsid w:val="009B4806"/>
    <w:rsid w:val="009B7609"/>
    <w:rsid w:val="009F1793"/>
    <w:rsid w:val="00A81411"/>
    <w:rsid w:val="00A8619F"/>
    <w:rsid w:val="00A96707"/>
    <w:rsid w:val="00A97687"/>
    <w:rsid w:val="00B318B1"/>
    <w:rsid w:val="00B52DE4"/>
    <w:rsid w:val="00B923FF"/>
    <w:rsid w:val="00BA3F4C"/>
    <w:rsid w:val="00BC18D3"/>
    <w:rsid w:val="00BD5581"/>
    <w:rsid w:val="00C00559"/>
    <w:rsid w:val="00C44047"/>
    <w:rsid w:val="00CE14EB"/>
    <w:rsid w:val="00D35A51"/>
    <w:rsid w:val="00D40984"/>
    <w:rsid w:val="00DE7F2E"/>
    <w:rsid w:val="00DF1156"/>
    <w:rsid w:val="00E03E01"/>
    <w:rsid w:val="00E04B61"/>
    <w:rsid w:val="00E06136"/>
    <w:rsid w:val="00E450A7"/>
    <w:rsid w:val="00ED3DCA"/>
    <w:rsid w:val="00F01954"/>
    <w:rsid w:val="00F446C2"/>
    <w:rsid w:val="00F7038F"/>
    <w:rsid w:val="00F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5F815"/>
  <w15:chartTrackingRefBased/>
  <w15:docId w15:val="{6F38E66A-0C67-47DB-B3AB-D76AF4BA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after="0"/>
      <w:jc w:val="both"/>
      <w:outlineLvl w:val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Wingdings" w:hAnsi="Wingdings" w:cs="OpenSymbol"/>
      <w:sz w:val="22"/>
      <w:szCs w:val="2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szCs w:val="20"/>
      <w:lang w:eastAsia="zh-CN" w:bidi="hi-IN"/>
    </w:rPr>
  </w:style>
  <w:style w:type="character" w:customStyle="1" w:styleId="ListLabel1">
    <w:name w:val="ListLabel 1"/>
    <w:rPr>
      <w:rFonts w:cs="Cambria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  <w:sz w:val="20"/>
    </w:rPr>
  </w:style>
  <w:style w:type="character" w:customStyle="1" w:styleId="ListLabel21">
    <w:name w:val="ListLabel 21"/>
    <w:rPr>
      <w:rFonts w:cs="Courier New"/>
      <w:sz w:val="20"/>
    </w:rPr>
  </w:style>
  <w:style w:type="character" w:customStyle="1" w:styleId="ListLabel22">
    <w:name w:val="ListLabel 22"/>
    <w:rPr>
      <w:rFonts w:cs="Wingdings"/>
      <w:sz w:val="2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  <w:sz w:val="20"/>
    </w:rPr>
  </w:style>
  <w:style w:type="character" w:customStyle="1" w:styleId="ListLabel28">
    <w:name w:val="ListLabel 28"/>
    <w:rPr>
      <w:rFonts w:cs="Courier New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  <w:sz w:val="20"/>
    </w:rPr>
  </w:style>
  <w:style w:type="character" w:customStyle="1" w:styleId="ListLabel35">
    <w:name w:val="ListLabel 35"/>
    <w:rPr>
      <w:rFonts w:cs="Courier New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cs="Courier New"/>
      <w:sz w:val="20"/>
    </w:rPr>
  </w:style>
  <w:style w:type="character" w:customStyle="1" w:styleId="ListLabel43">
    <w:name w:val="ListLabel 43"/>
    <w:rPr>
      <w:rFonts w:cs="Wingdings"/>
      <w:sz w:val="20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customStyle="1" w:styleId="WW8Num31z0">
    <w:name w:val="WW8Num31z0"/>
    <w:rPr>
      <w:rFonts w:ascii="Wingdings" w:hAnsi="Wingdings" w:cs="Wingdings"/>
      <w:sz w:val="22"/>
      <w:szCs w:val="1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WW-Textoindependiente2">
    <w:name w:val="WW-Texto independiente 2"/>
    <w:basedOn w:val="Normal"/>
    <w:pPr>
      <w:spacing w:after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tabs>
        <w:tab w:val="left" w:pos="-720"/>
      </w:tabs>
      <w:jc w:val="both"/>
    </w:pPr>
    <w:rPr>
      <w:b/>
      <w:spacing w:val="-3"/>
      <w:szCs w:val="20"/>
      <w:u w:val="single"/>
    </w:rPr>
  </w:style>
  <w:style w:type="paragraph" w:styleId="NormalWeb">
    <w:name w:val="Normal (Web)"/>
    <w:basedOn w:val="Normal"/>
    <w:pPr>
      <w:spacing w:before="280" w:after="280"/>
    </w:pPr>
    <w:rPr>
      <w:sz w:val="19"/>
      <w:szCs w:val="19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Estilo2">
    <w:name w:val="Estilo2"/>
    <w:basedOn w:val="Normal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Lucida Sans Unicode" w:hAnsi="Arial" w:cs="Mangal"/>
      <w:color w:val="000000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6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7687"/>
    <w:rPr>
      <w:rFonts w:ascii="Segoe UI" w:eastAsia="Lucida Sans Unicode" w:hAnsi="Segoe UI" w:cs="Segoe UI"/>
      <w:color w:val="00000A"/>
      <w:kern w:val="2"/>
      <w:sz w:val="18"/>
      <w:szCs w:val="18"/>
      <w:lang w:val="ca-ES" w:eastAsia="en-US"/>
    </w:rPr>
  </w:style>
  <w:style w:type="paragraph" w:customStyle="1" w:styleId="western">
    <w:name w:val="western"/>
    <w:basedOn w:val="Normal"/>
    <w:rsid w:val="00A97687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val="es-ES" w:eastAsia="es-ES"/>
    </w:rPr>
  </w:style>
  <w:style w:type="paragraph" w:customStyle="1" w:styleId="paragraph">
    <w:name w:val="paragraph"/>
    <w:basedOn w:val="Normal"/>
    <w:rsid w:val="00A9670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s-ES_tradnl"/>
    </w:rPr>
  </w:style>
  <w:style w:type="character" w:customStyle="1" w:styleId="eop">
    <w:name w:val="eop"/>
    <w:rsid w:val="00A96707"/>
  </w:style>
  <w:style w:type="character" w:customStyle="1" w:styleId="normaltextrun">
    <w:name w:val="normaltextrun"/>
    <w:rsid w:val="00A96707"/>
  </w:style>
  <w:style w:type="table" w:styleId="Tablaconcuadrcula">
    <w:name w:val="Table Grid"/>
    <w:basedOn w:val="Tablanormal"/>
    <w:uiPriority w:val="39"/>
    <w:rsid w:val="00A96707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F7A68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mbria" w:eastAsia="Lucida Sans Unicode" w:hAnsi="Cambria" w:cs="Cambria"/>
      <w:color w:val="00000A"/>
      <w:kern w:val="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02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RVEIS%20GENERALS\000MODELS_DE_DOCUMENTS\Plec%20clausules%20administratives\Model%20plec%20adm%20serveis%20OBERT%20SIMPLIFICAT%20sobre%20digital_4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plec adm serveis OBERT SIMPLIFICAT sobre digital_4_.dotx</Template>
  <TotalTime>3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2228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sanchoj</dc:creator>
  <cp:keywords/>
  <cp:lastModifiedBy>Cristina Garre Carballeira</cp:lastModifiedBy>
  <cp:revision>2</cp:revision>
  <cp:lastPrinted>2017-03-20T12:15:00Z</cp:lastPrinted>
  <dcterms:created xsi:type="dcterms:W3CDTF">2024-09-20T11:52:00Z</dcterms:created>
  <dcterms:modified xsi:type="dcterms:W3CDTF">2024-09-20T11:52:00Z</dcterms:modified>
</cp:coreProperties>
</file>