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468E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6505"/>
      <w:r w:rsidRPr="002D3E98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3 MODEL DE DECLARACIÓ RESPONSABLE </w:t>
      </w:r>
    </w:p>
    <w:p w14:paraId="4C8360D2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262AB5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3E415A77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C38529B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a) Que està facultat/ada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47C5FA2C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b) Que disposa de les autoritzacions necessàries per exercir l’activitat. </w:t>
      </w:r>
    </w:p>
    <w:p w14:paraId="111B3930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5C6D99B0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14:paraId="73ADD811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>e) Que l’empresa es compromet a adscriure a l’execució del co</w:t>
      </w:r>
      <w:bookmarkStart w:id="1" w:name="_GoBack"/>
      <w:bookmarkEnd w:id="1"/>
      <w:r w:rsidRPr="002D3E98">
        <w:rPr>
          <w:rFonts w:ascii="Arial" w:eastAsia="Calibri" w:hAnsi="Arial" w:cs="Arial"/>
          <w:szCs w:val="20"/>
          <w:lang w:val="ca-ES" w:bidi="ks-Deva"/>
        </w:rPr>
        <w:t xml:space="preserve">ntracte els mitjans materials i/o personals que s’indiquen en l’apartat G.3. del quadre de característiques del plec. (Incloure’l si s’ha requerit l’adscripció de determinats mitjans materials i/o personals) </w:t>
      </w:r>
    </w:p>
    <w:p w14:paraId="6F46E9ED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identificatiu/s corresponent/s (NIF/NIE/CIF/Passaport) – número/os de telèfon/os mòbil/s)] </w:t>
      </w:r>
    </w:p>
    <w:p w14:paraId="0E891CB7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D3E98">
        <w:rPr>
          <w:rFonts w:ascii="Arial" w:eastAsia="Calibri" w:hAnsi="Arial" w:cs="Arial"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3D1F5672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6443591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1C7F9EE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FCBFBD9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F898C40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AD6339D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686E900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0A56C1B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531301B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B0F7603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B2F5B2F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2C9EAED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7463934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C0D2EB8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0C64DD8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2A51AD4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3031C2B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5C7FDA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CA1AD0F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8CA48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1F4D79E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900895C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4A28646" w14:textId="77777777" w:rsidR="002D3E98" w:rsidRPr="002D3E98" w:rsidRDefault="002D3E98" w:rsidP="002D3E9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bookmarkEnd w:id="0"/>
    <w:p w14:paraId="07C88CD9" w14:textId="77777777" w:rsidR="00A02045" w:rsidRDefault="00323AA0"/>
    <w:sectPr w:rsidR="00A02045" w:rsidSect="006A537C">
      <w:headerReference w:type="default" r:id="rId7"/>
      <w:footerReference w:type="default" r:id="rId8"/>
      <w:type w:val="continuous"/>
      <w:pgSz w:w="11910" w:h="16840"/>
      <w:pgMar w:top="1320" w:right="1480" w:bottom="1276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DC95" w14:textId="77777777" w:rsidR="00384A20" w:rsidRDefault="00E529C4">
      <w:pPr>
        <w:spacing w:after="0" w:line="240" w:lineRule="auto"/>
      </w:pPr>
      <w:r>
        <w:separator/>
      </w:r>
    </w:p>
  </w:endnote>
  <w:endnote w:type="continuationSeparator" w:id="0">
    <w:p w14:paraId="74BD48C7" w14:textId="77777777" w:rsidR="00384A20" w:rsidRDefault="00E5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46EF" w14:textId="77777777" w:rsidR="007279BD" w:rsidRPr="00375E12" w:rsidRDefault="002D3E98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2336" behindDoc="0" locked="0" layoutInCell="1" allowOverlap="1" wp14:anchorId="2A12FD5C" wp14:editId="358E79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35DBF837" wp14:editId="52CE25B4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550F" w14:textId="77777777" w:rsidR="00384A20" w:rsidRDefault="00E529C4">
      <w:pPr>
        <w:spacing w:after="0" w:line="240" w:lineRule="auto"/>
      </w:pPr>
      <w:r>
        <w:separator/>
      </w:r>
    </w:p>
  </w:footnote>
  <w:footnote w:type="continuationSeparator" w:id="0">
    <w:p w14:paraId="7DABC602" w14:textId="77777777" w:rsidR="00384A20" w:rsidRDefault="00E5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C5A4" w14:textId="77777777" w:rsidR="007279BD" w:rsidRDefault="002D3E98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1312" behindDoc="0" locked="0" layoutInCell="1" allowOverlap="1" wp14:anchorId="76EBA753" wp14:editId="497F0C9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504" w:hanging="284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Roman"/>
      <w:lvlText w:val="%1."/>
      <w:lvlJc w:val="left"/>
      <w:pPr>
        <w:ind w:left="555" w:hanging="33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98" w:hanging="334"/>
      </w:pPr>
    </w:lvl>
    <w:lvl w:ilvl="2">
      <w:numFmt w:val="bullet"/>
      <w:lvlText w:val="•"/>
      <w:lvlJc w:val="left"/>
      <w:pPr>
        <w:ind w:left="2237" w:hanging="334"/>
      </w:pPr>
    </w:lvl>
    <w:lvl w:ilvl="3">
      <w:numFmt w:val="bullet"/>
      <w:lvlText w:val="•"/>
      <w:lvlJc w:val="left"/>
      <w:pPr>
        <w:ind w:left="3075" w:hanging="334"/>
      </w:pPr>
    </w:lvl>
    <w:lvl w:ilvl="4">
      <w:numFmt w:val="bullet"/>
      <w:lvlText w:val="•"/>
      <w:lvlJc w:val="left"/>
      <w:pPr>
        <w:ind w:left="3914" w:hanging="334"/>
      </w:pPr>
    </w:lvl>
    <w:lvl w:ilvl="5">
      <w:numFmt w:val="bullet"/>
      <w:lvlText w:val="•"/>
      <w:lvlJc w:val="left"/>
      <w:pPr>
        <w:ind w:left="4753" w:hanging="334"/>
      </w:pPr>
    </w:lvl>
    <w:lvl w:ilvl="6">
      <w:numFmt w:val="bullet"/>
      <w:lvlText w:val="•"/>
      <w:lvlJc w:val="left"/>
      <w:pPr>
        <w:ind w:left="5591" w:hanging="334"/>
      </w:pPr>
    </w:lvl>
    <w:lvl w:ilvl="7">
      <w:numFmt w:val="bullet"/>
      <w:lvlText w:val="•"/>
      <w:lvlJc w:val="left"/>
      <w:pPr>
        <w:ind w:left="6430" w:hanging="334"/>
      </w:pPr>
    </w:lvl>
    <w:lvl w:ilvl="8">
      <w:numFmt w:val="bullet"/>
      <w:lvlText w:val="•"/>
      <w:lvlJc w:val="left"/>
      <w:pPr>
        <w:ind w:left="7269" w:hanging="334"/>
      </w:pPr>
    </w:lvl>
  </w:abstractNum>
  <w:abstractNum w:abstractNumId="2" w15:restartNumberingAfterBreak="0">
    <w:nsid w:val="00000404"/>
    <w:multiLevelType w:val="multilevel"/>
    <w:tmpl w:val="4FE43CA2"/>
    <w:lvl w:ilvl="0">
      <w:start w:val="1"/>
      <w:numFmt w:val="decimal"/>
      <w:lvlText w:val="%1"/>
      <w:lvlJc w:val="left"/>
      <w:pPr>
        <w:ind w:left="221" w:hanging="372"/>
      </w:pPr>
    </w:lvl>
    <w:lvl w:ilvl="1">
      <w:start w:val="1"/>
      <w:numFmt w:val="decimal"/>
      <w:lvlText w:val="%1.%2"/>
      <w:lvlJc w:val="left"/>
      <w:pPr>
        <w:ind w:left="221" w:hanging="37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372"/>
      </w:pPr>
    </w:lvl>
    <w:lvl w:ilvl="3">
      <w:numFmt w:val="bullet"/>
      <w:lvlText w:val="•"/>
      <w:lvlJc w:val="left"/>
      <w:pPr>
        <w:ind w:left="2837" w:hanging="372"/>
      </w:pPr>
    </w:lvl>
    <w:lvl w:ilvl="4">
      <w:numFmt w:val="bullet"/>
      <w:lvlText w:val="•"/>
      <w:lvlJc w:val="left"/>
      <w:pPr>
        <w:ind w:left="3710" w:hanging="372"/>
      </w:pPr>
    </w:lvl>
    <w:lvl w:ilvl="5">
      <w:numFmt w:val="bullet"/>
      <w:lvlText w:val="•"/>
      <w:lvlJc w:val="left"/>
      <w:pPr>
        <w:ind w:left="4583" w:hanging="372"/>
      </w:pPr>
    </w:lvl>
    <w:lvl w:ilvl="6">
      <w:numFmt w:val="bullet"/>
      <w:lvlText w:val="•"/>
      <w:lvlJc w:val="left"/>
      <w:pPr>
        <w:ind w:left="5455" w:hanging="372"/>
      </w:pPr>
    </w:lvl>
    <w:lvl w:ilvl="7">
      <w:numFmt w:val="bullet"/>
      <w:lvlText w:val="•"/>
      <w:lvlJc w:val="left"/>
      <w:pPr>
        <w:ind w:left="6328" w:hanging="372"/>
      </w:pPr>
    </w:lvl>
    <w:lvl w:ilvl="8">
      <w:numFmt w:val="bullet"/>
      <w:lvlText w:val="•"/>
      <w:lvlJc w:val="left"/>
      <w:pPr>
        <w:ind w:left="7201" w:hanging="372"/>
      </w:pPr>
    </w:lvl>
  </w:abstractNum>
  <w:abstractNum w:abstractNumId="3" w15:restartNumberingAfterBreak="0">
    <w:nsid w:val="00000405"/>
    <w:multiLevelType w:val="multilevel"/>
    <w:tmpl w:val="88C4630A"/>
    <w:lvl w:ilvl="0">
      <w:start w:val="3"/>
      <w:numFmt w:val="decimal"/>
      <w:lvlText w:val="%1"/>
      <w:lvlJc w:val="left"/>
      <w:pPr>
        <w:ind w:left="641" w:hanging="420"/>
      </w:pPr>
    </w:lvl>
    <w:lvl w:ilvl="1">
      <w:start w:val="1"/>
      <w:numFmt w:val="decimal"/>
      <w:lvlText w:val="%1.%2"/>
      <w:lvlJc w:val="left"/>
      <w:pPr>
        <w:ind w:left="704" w:hanging="42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01" w:hanging="420"/>
      </w:pPr>
    </w:lvl>
    <w:lvl w:ilvl="3">
      <w:numFmt w:val="bullet"/>
      <w:lvlText w:val="•"/>
      <w:lvlJc w:val="left"/>
      <w:pPr>
        <w:ind w:left="3131" w:hanging="420"/>
      </w:pPr>
    </w:lvl>
    <w:lvl w:ilvl="4">
      <w:numFmt w:val="bullet"/>
      <w:lvlText w:val="•"/>
      <w:lvlJc w:val="left"/>
      <w:pPr>
        <w:ind w:left="3962" w:hanging="420"/>
      </w:pPr>
    </w:lvl>
    <w:lvl w:ilvl="5">
      <w:numFmt w:val="bullet"/>
      <w:lvlText w:val="•"/>
      <w:lvlJc w:val="left"/>
      <w:pPr>
        <w:ind w:left="4793" w:hanging="420"/>
      </w:pPr>
    </w:lvl>
    <w:lvl w:ilvl="6">
      <w:numFmt w:val="bullet"/>
      <w:lvlText w:val="•"/>
      <w:lvlJc w:val="left"/>
      <w:pPr>
        <w:ind w:left="5623" w:hanging="420"/>
      </w:pPr>
    </w:lvl>
    <w:lvl w:ilvl="7">
      <w:numFmt w:val="bullet"/>
      <w:lvlText w:val="•"/>
      <w:lvlJc w:val="left"/>
      <w:pPr>
        <w:ind w:left="6454" w:hanging="420"/>
      </w:pPr>
    </w:lvl>
    <w:lvl w:ilvl="8">
      <w:numFmt w:val="bullet"/>
      <w:lvlText w:val="•"/>
      <w:lvlJc w:val="left"/>
      <w:pPr>
        <w:ind w:left="7285" w:hanging="4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308" w:hanging="30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308"/>
      </w:pPr>
    </w:lvl>
    <w:lvl w:ilvl="2">
      <w:numFmt w:val="bullet"/>
      <w:lvlText w:val="•"/>
      <w:lvlJc w:val="left"/>
      <w:pPr>
        <w:ind w:left="1965" w:hanging="308"/>
      </w:pPr>
    </w:lvl>
    <w:lvl w:ilvl="3">
      <w:numFmt w:val="bullet"/>
      <w:lvlText w:val="•"/>
      <w:lvlJc w:val="left"/>
      <w:pPr>
        <w:ind w:left="2837" w:hanging="308"/>
      </w:pPr>
    </w:lvl>
    <w:lvl w:ilvl="4">
      <w:numFmt w:val="bullet"/>
      <w:lvlText w:val="•"/>
      <w:lvlJc w:val="left"/>
      <w:pPr>
        <w:ind w:left="3710" w:hanging="308"/>
      </w:pPr>
    </w:lvl>
    <w:lvl w:ilvl="5">
      <w:numFmt w:val="bullet"/>
      <w:lvlText w:val="•"/>
      <w:lvlJc w:val="left"/>
      <w:pPr>
        <w:ind w:left="4583" w:hanging="308"/>
      </w:pPr>
    </w:lvl>
    <w:lvl w:ilvl="6">
      <w:numFmt w:val="bullet"/>
      <w:lvlText w:val="•"/>
      <w:lvlJc w:val="left"/>
      <w:pPr>
        <w:ind w:left="5455" w:hanging="308"/>
      </w:pPr>
    </w:lvl>
    <w:lvl w:ilvl="7">
      <w:numFmt w:val="bullet"/>
      <w:lvlText w:val="•"/>
      <w:lvlJc w:val="left"/>
      <w:pPr>
        <w:ind w:left="6328" w:hanging="308"/>
      </w:pPr>
    </w:lvl>
    <w:lvl w:ilvl="8">
      <w:numFmt w:val="bullet"/>
      <w:lvlText w:val="•"/>
      <w:lvlJc w:val="left"/>
      <w:pPr>
        <w:ind w:left="7201" w:hanging="308"/>
      </w:pPr>
    </w:lvl>
  </w:abstractNum>
  <w:abstractNum w:abstractNumId="5" w15:restartNumberingAfterBreak="0">
    <w:nsid w:val="00000407"/>
    <w:multiLevelType w:val="multilevel"/>
    <w:tmpl w:val="FED6088C"/>
    <w:lvl w:ilvl="0">
      <w:start w:val="8"/>
      <w:numFmt w:val="decimal"/>
      <w:lvlText w:val="%1"/>
      <w:lvlJc w:val="left"/>
      <w:pPr>
        <w:ind w:left="221" w:hanging="377"/>
      </w:pPr>
    </w:lvl>
    <w:lvl w:ilvl="1">
      <w:start w:val="1"/>
      <w:numFmt w:val="decimal"/>
      <w:lvlText w:val="%1.%2"/>
      <w:lvlJc w:val="left"/>
      <w:pPr>
        <w:ind w:left="221" w:hanging="37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377"/>
      </w:pPr>
    </w:lvl>
    <w:lvl w:ilvl="3">
      <w:numFmt w:val="bullet"/>
      <w:lvlText w:val="•"/>
      <w:lvlJc w:val="left"/>
      <w:pPr>
        <w:ind w:left="2837" w:hanging="377"/>
      </w:pPr>
    </w:lvl>
    <w:lvl w:ilvl="4">
      <w:numFmt w:val="bullet"/>
      <w:lvlText w:val="•"/>
      <w:lvlJc w:val="left"/>
      <w:pPr>
        <w:ind w:left="3710" w:hanging="377"/>
      </w:pPr>
    </w:lvl>
    <w:lvl w:ilvl="5">
      <w:numFmt w:val="bullet"/>
      <w:lvlText w:val="•"/>
      <w:lvlJc w:val="left"/>
      <w:pPr>
        <w:ind w:left="4583" w:hanging="377"/>
      </w:pPr>
    </w:lvl>
    <w:lvl w:ilvl="6">
      <w:numFmt w:val="bullet"/>
      <w:lvlText w:val="•"/>
      <w:lvlJc w:val="left"/>
      <w:pPr>
        <w:ind w:left="5455" w:hanging="377"/>
      </w:pPr>
    </w:lvl>
    <w:lvl w:ilvl="7">
      <w:numFmt w:val="bullet"/>
      <w:lvlText w:val="•"/>
      <w:lvlJc w:val="left"/>
      <w:pPr>
        <w:ind w:left="6328" w:hanging="377"/>
      </w:pPr>
    </w:lvl>
    <w:lvl w:ilvl="8">
      <w:numFmt w:val="bullet"/>
      <w:lvlText w:val="•"/>
      <w:lvlJc w:val="left"/>
      <w:pPr>
        <w:ind w:left="7201" w:hanging="377"/>
      </w:pPr>
    </w:lvl>
  </w:abstractNum>
  <w:abstractNum w:abstractNumId="6" w15:restartNumberingAfterBreak="0">
    <w:nsid w:val="00000408"/>
    <w:multiLevelType w:val="multilevel"/>
    <w:tmpl w:val="B0AC42BE"/>
    <w:lvl w:ilvl="0">
      <w:start w:val="8"/>
      <w:numFmt w:val="decimal"/>
      <w:lvlText w:val="%1"/>
      <w:lvlJc w:val="left"/>
      <w:pPr>
        <w:ind w:left="221" w:hanging="404"/>
      </w:pPr>
    </w:lvl>
    <w:lvl w:ilvl="1">
      <w:start w:val="3"/>
      <w:numFmt w:val="decimal"/>
      <w:lvlText w:val="%1.%2"/>
      <w:lvlJc w:val="left"/>
      <w:pPr>
        <w:ind w:left="221" w:hanging="404"/>
      </w:pPr>
      <w:rPr>
        <w:b/>
        <w:bCs/>
        <w:spacing w:val="-1"/>
        <w:w w:val="100"/>
      </w:rPr>
    </w:lvl>
    <w:lvl w:ilvl="2">
      <w:numFmt w:val="bullet"/>
      <w:lvlText w:val="•"/>
      <w:lvlJc w:val="left"/>
      <w:pPr>
        <w:ind w:left="1965" w:hanging="404"/>
      </w:pPr>
    </w:lvl>
    <w:lvl w:ilvl="3">
      <w:numFmt w:val="bullet"/>
      <w:lvlText w:val="•"/>
      <w:lvlJc w:val="left"/>
      <w:pPr>
        <w:ind w:left="2837" w:hanging="404"/>
      </w:pPr>
    </w:lvl>
    <w:lvl w:ilvl="4">
      <w:numFmt w:val="bullet"/>
      <w:lvlText w:val="•"/>
      <w:lvlJc w:val="left"/>
      <w:pPr>
        <w:ind w:left="3710" w:hanging="404"/>
      </w:pPr>
    </w:lvl>
    <w:lvl w:ilvl="5">
      <w:numFmt w:val="bullet"/>
      <w:lvlText w:val="•"/>
      <w:lvlJc w:val="left"/>
      <w:pPr>
        <w:ind w:left="4583" w:hanging="404"/>
      </w:pPr>
    </w:lvl>
    <w:lvl w:ilvl="6">
      <w:numFmt w:val="bullet"/>
      <w:lvlText w:val="•"/>
      <w:lvlJc w:val="left"/>
      <w:pPr>
        <w:ind w:left="5455" w:hanging="404"/>
      </w:pPr>
    </w:lvl>
    <w:lvl w:ilvl="7">
      <w:numFmt w:val="bullet"/>
      <w:lvlText w:val="•"/>
      <w:lvlJc w:val="left"/>
      <w:pPr>
        <w:ind w:left="6328" w:hanging="404"/>
      </w:pPr>
    </w:lvl>
    <w:lvl w:ilvl="8">
      <w:numFmt w:val="bullet"/>
      <w:lvlText w:val="•"/>
      <w:lvlJc w:val="left"/>
      <w:pPr>
        <w:ind w:left="7201" w:hanging="40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8" w15:restartNumberingAfterBreak="0">
    <w:nsid w:val="0000040A"/>
    <w:multiLevelType w:val="multilevel"/>
    <w:tmpl w:val="F7BEC126"/>
    <w:lvl w:ilvl="0">
      <w:start w:val="9"/>
      <w:numFmt w:val="decimal"/>
      <w:lvlText w:val="%1"/>
      <w:lvlJc w:val="left"/>
      <w:pPr>
        <w:ind w:left="221" w:hanging="449"/>
      </w:pPr>
    </w:lvl>
    <w:lvl w:ilvl="1">
      <w:start w:val="3"/>
      <w:numFmt w:val="decimal"/>
      <w:lvlText w:val="%1.%2"/>
      <w:lvlJc w:val="left"/>
      <w:pPr>
        <w:ind w:left="221" w:hanging="449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49"/>
      </w:pPr>
    </w:lvl>
    <w:lvl w:ilvl="3">
      <w:numFmt w:val="bullet"/>
      <w:lvlText w:val="•"/>
      <w:lvlJc w:val="left"/>
      <w:pPr>
        <w:ind w:left="2837" w:hanging="449"/>
      </w:pPr>
    </w:lvl>
    <w:lvl w:ilvl="4">
      <w:numFmt w:val="bullet"/>
      <w:lvlText w:val="•"/>
      <w:lvlJc w:val="left"/>
      <w:pPr>
        <w:ind w:left="3710" w:hanging="449"/>
      </w:pPr>
    </w:lvl>
    <w:lvl w:ilvl="5">
      <w:numFmt w:val="bullet"/>
      <w:lvlText w:val="•"/>
      <w:lvlJc w:val="left"/>
      <w:pPr>
        <w:ind w:left="4583" w:hanging="449"/>
      </w:pPr>
    </w:lvl>
    <w:lvl w:ilvl="6">
      <w:numFmt w:val="bullet"/>
      <w:lvlText w:val="•"/>
      <w:lvlJc w:val="left"/>
      <w:pPr>
        <w:ind w:left="5455" w:hanging="449"/>
      </w:pPr>
    </w:lvl>
    <w:lvl w:ilvl="7">
      <w:numFmt w:val="bullet"/>
      <w:lvlText w:val="•"/>
      <w:lvlJc w:val="left"/>
      <w:pPr>
        <w:ind w:left="6328" w:hanging="449"/>
      </w:pPr>
    </w:lvl>
    <w:lvl w:ilvl="8">
      <w:numFmt w:val="bullet"/>
      <w:lvlText w:val="•"/>
      <w:lvlJc w:val="left"/>
      <w:pPr>
        <w:ind w:left="7201" w:hanging="449"/>
      </w:pPr>
    </w:lvl>
  </w:abstractNum>
  <w:abstractNum w:abstractNumId="9" w15:restartNumberingAfterBreak="0">
    <w:nsid w:val="0000040B"/>
    <w:multiLevelType w:val="multilevel"/>
    <w:tmpl w:val="1BEA5D90"/>
    <w:lvl w:ilvl="0">
      <w:start w:val="10"/>
      <w:numFmt w:val="decimal"/>
      <w:lvlText w:val="%1"/>
      <w:lvlJc w:val="left"/>
      <w:pPr>
        <w:ind w:left="221" w:hanging="511"/>
      </w:pPr>
    </w:lvl>
    <w:lvl w:ilvl="1">
      <w:start w:val="1"/>
      <w:numFmt w:val="decimal"/>
      <w:lvlText w:val="%1.%2"/>
      <w:lvlJc w:val="left"/>
      <w:pPr>
        <w:ind w:left="221" w:hanging="511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11"/>
      </w:pPr>
    </w:lvl>
    <w:lvl w:ilvl="3">
      <w:numFmt w:val="bullet"/>
      <w:lvlText w:val="•"/>
      <w:lvlJc w:val="left"/>
      <w:pPr>
        <w:ind w:left="2837" w:hanging="511"/>
      </w:pPr>
    </w:lvl>
    <w:lvl w:ilvl="4">
      <w:numFmt w:val="bullet"/>
      <w:lvlText w:val="•"/>
      <w:lvlJc w:val="left"/>
      <w:pPr>
        <w:ind w:left="3710" w:hanging="511"/>
      </w:pPr>
    </w:lvl>
    <w:lvl w:ilvl="5">
      <w:numFmt w:val="bullet"/>
      <w:lvlText w:val="•"/>
      <w:lvlJc w:val="left"/>
      <w:pPr>
        <w:ind w:left="4583" w:hanging="511"/>
      </w:pPr>
    </w:lvl>
    <w:lvl w:ilvl="6">
      <w:numFmt w:val="bullet"/>
      <w:lvlText w:val="•"/>
      <w:lvlJc w:val="left"/>
      <w:pPr>
        <w:ind w:left="5455" w:hanging="511"/>
      </w:pPr>
    </w:lvl>
    <w:lvl w:ilvl="7">
      <w:numFmt w:val="bullet"/>
      <w:lvlText w:val="•"/>
      <w:lvlJc w:val="left"/>
      <w:pPr>
        <w:ind w:left="6328" w:hanging="511"/>
      </w:pPr>
    </w:lvl>
    <w:lvl w:ilvl="8">
      <w:numFmt w:val="bullet"/>
      <w:lvlText w:val="•"/>
      <w:lvlJc w:val="left"/>
      <w:pPr>
        <w:ind w:left="7201" w:hanging="511"/>
      </w:pPr>
    </w:lvl>
  </w:abstractNum>
  <w:abstractNum w:abstractNumId="10" w15:restartNumberingAfterBreak="0">
    <w:nsid w:val="0000040C"/>
    <w:multiLevelType w:val="multilevel"/>
    <w:tmpl w:val="5958F536"/>
    <w:lvl w:ilvl="0">
      <w:start w:val="10"/>
      <w:numFmt w:val="decimal"/>
      <w:lvlText w:val="%1"/>
      <w:lvlJc w:val="left"/>
      <w:pPr>
        <w:ind w:left="221" w:hanging="562"/>
      </w:pPr>
    </w:lvl>
    <w:lvl w:ilvl="1">
      <w:start w:val="4"/>
      <w:numFmt w:val="decimal"/>
      <w:lvlText w:val="%1.%2"/>
      <w:lvlJc w:val="left"/>
      <w:pPr>
        <w:ind w:left="221" w:hanging="56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62"/>
      </w:pPr>
    </w:lvl>
    <w:lvl w:ilvl="3">
      <w:numFmt w:val="bullet"/>
      <w:lvlText w:val="•"/>
      <w:lvlJc w:val="left"/>
      <w:pPr>
        <w:ind w:left="2837" w:hanging="562"/>
      </w:pPr>
    </w:lvl>
    <w:lvl w:ilvl="4">
      <w:numFmt w:val="bullet"/>
      <w:lvlText w:val="•"/>
      <w:lvlJc w:val="left"/>
      <w:pPr>
        <w:ind w:left="3710" w:hanging="562"/>
      </w:pPr>
    </w:lvl>
    <w:lvl w:ilvl="5">
      <w:numFmt w:val="bullet"/>
      <w:lvlText w:val="•"/>
      <w:lvlJc w:val="left"/>
      <w:pPr>
        <w:ind w:left="4583" w:hanging="562"/>
      </w:pPr>
    </w:lvl>
    <w:lvl w:ilvl="6">
      <w:numFmt w:val="bullet"/>
      <w:lvlText w:val="•"/>
      <w:lvlJc w:val="left"/>
      <w:pPr>
        <w:ind w:left="5455" w:hanging="562"/>
      </w:pPr>
    </w:lvl>
    <w:lvl w:ilvl="7">
      <w:numFmt w:val="bullet"/>
      <w:lvlText w:val="•"/>
      <w:lvlJc w:val="left"/>
      <w:pPr>
        <w:ind w:left="6328" w:hanging="562"/>
      </w:pPr>
    </w:lvl>
    <w:lvl w:ilvl="8">
      <w:numFmt w:val="bullet"/>
      <w:lvlText w:val="•"/>
      <w:lvlJc w:val="left"/>
      <w:pPr>
        <w:ind w:left="7201" w:hanging="562"/>
      </w:pPr>
    </w:lvl>
  </w:abstractNum>
  <w:abstractNum w:abstractNumId="11" w15:restartNumberingAfterBreak="0">
    <w:nsid w:val="0000040D"/>
    <w:multiLevelType w:val="multilevel"/>
    <w:tmpl w:val="00000890"/>
    <w:lvl w:ilvl="0">
      <w:start w:val="11"/>
      <w:numFmt w:val="decimal"/>
      <w:lvlText w:val="%1"/>
      <w:lvlJc w:val="left"/>
      <w:pPr>
        <w:ind w:left="221" w:hanging="509"/>
      </w:pPr>
    </w:lvl>
    <w:lvl w:ilvl="1">
      <w:start w:val="1"/>
      <w:numFmt w:val="decimal"/>
      <w:lvlText w:val="%1.%2"/>
      <w:lvlJc w:val="left"/>
      <w:pPr>
        <w:ind w:left="221" w:hanging="50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09"/>
      </w:pPr>
    </w:lvl>
    <w:lvl w:ilvl="3">
      <w:numFmt w:val="bullet"/>
      <w:lvlText w:val="•"/>
      <w:lvlJc w:val="left"/>
      <w:pPr>
        <w:ind w:left="2837" w:hanging="509"/>
      </w:pPr>
    </w:lvl>
    <w:lvl w:ilvl="4">
      <w:numFmt w:val="bullet"/>
      <w:lvlText w:val="•"/>
      <w:lvlJc w:val="left"/>
      <w:pPr>
        <w:ind w:left="3710" w:hanging="509"/>
      </w:pPr>
    </w:lvl>
    <w:lvl w:ilvl="5">
      <w:numFmt w:val="bullet"/>
      <w:lvlText w:val="•"/>
      <w:lvlJc w:val="left"/>
      <w:pPr>
        <w:ind w:left="4583" w:hanging="509"/>
      </w:pPr>
    </w:lvl>
    <w:lvl w:ilvl="6">
      <w:numFmt w:val="bullet"/>
      <w:lvlText w:val="•"/>
      <w:lvlJc w:val="left"/>
      <w:pPr>
        <w:ind w:left="5455" w:hanging="509"/>
      </w:pPr>
    </w:lvl>
    <w:lvl w:ilvl="7">
      <w:numFmt w:val="bullet"/>
      <w:lvlText w:val="•"/>
      <w:lvlJc w:val="left"/>
      <w:pPr>
        <w:ind w:left="6328" w:hanging="509"/>
      </w:pPr>
    </w:lvl>
    <w:lvl w:ilvl="8">
      <w:numFmt w:val="bullet"/>
      <w:lvlText w:val="•"/>
      <w:lvlJc w:val="left"/>
      <w:pPr>
        <w:ind w:left="7201" w:hanging="509"/>
      </w:pPr>
    </w:lvl>
  </w:abstractNum>
  <w:abstractNum w:abstractNumId="12" w15:restartNumberingAfterBreak="0">
    <w:nsid w:val="0000040E"/>
    <w:multiLevelType w:val="multilevel"/>
    <w:tmpl w:val="6C461CFC"/>
    <w:lvl w:ilvl="0">
      <w:start w:val="11"/>
      <w:numFmt w:val="decimal"/>
      <w:lvlText w:val="%1"/>
      <w:lvlJc w:val="left"/>
      <w:pPr>
        <w:ind w:left="221" w:hanging="495"/>
      </w:pPr>
    </w:lvl>
    <w:lvl w:ilvl="1">
      <w:start w:val="3"/>
      <w:numFmt w:val="decimal"/>
      <w:lvlText w:val="%1.%2"/>
      <w:lvlJc w:val="left"/>
      <w:pPr>
        <w:ind w:left="221" w:hanging="495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95"/>
      </w:pPr>
    </w:lvl>
    <w:lvl w:ilvl="3">
      <w:numFmt w:val="bullet"/>
      <w:lvlText w:val="•"/>
      <w:lvlJc w:val="left"/>
      <w:pPr>
        <w:ind w:left="2837" w:hanging="495"/>
      </w:pPr>
    </w:lvl>
    <w:lvl w:ilvl="4">
      <w:numFmt w:val="bullet"/>
      <w:lvlText w:val="•"/>
      <w:lvlJc w:val="left"/>
      <w:pPr>
        <w:ind w:left="3710" w:hanging="495"/>
      </w:pPr>
    </w:lvl>
    <w:lvl w:ilvl="5">
      <w:numFmt w:val="bullet"/>
      <w:lvlText w:val="•"/>
      <w:lvlJc w:val="left"/>
      <w:pPr>
        <w:ind w:left="4583" w:hanging="495"/>
      </w:pPr>
    </w:lvl>
    <w:lvl w:ilvl="6">
      <w:numFmt w:val="bullet"/>
      <w:lvlText w:val="•"/>
      <w:lvlJc w:val="left"/>
      <w:pPr>
        <w:ind w:left="5455" w:hanging="495"/>
      </w:pPr>
    </w:lvl>
    <w:lvl w:ilvl="7">
      <w:numFmt w:val="bullet"/>
      <w:lvlText w:val="•"/>
      <w:lvlJc w:val="left"/>
      <w:pPr>
        <w:ind w:left="6328" w:hanging="495"/>
      </w:pPr>
    </w:lvl>
    <w:lvl w:ilvl="8">
      <w:numFmt w:val="bullet"/>
      <w:lvlText w:val="•"/>
      <w:lvlJc w:val="left"/>
      <w:pPr>
        <w:ind w:left="7201" w:hanging="495"/>
      </w:pPr>
    </w:lvl>
  </w:abstractNum>
  <w:abstractNum w:abstractNumId="13" w15:restartNumberingAfterBreak="0">
    <w:nsid w:val="0000040F"/>
    <w:multiLevelType w:val="multilevel"/>
    <w:tmpl w:val="35BE4968"/>
    <w:lvl w:ilvl="0">
      <w:start w:val="11"/>
      <w:numFmt w:val="decimal"/>
      <w:lvlText w:val="%1"/>
      <w:lvlJc w:val="left"/>
      <w:pPr>
        <w:ind w:left="221" w:hanging="574"/>
      </w:pPr>
    </w:lvl>
    <w:lvl w:ilvl="1">
      <w:start w:val="5"/>
      <w:numFmt w:val="decimal"/>
      <w:lvlText w:val="%1.%2"/>
      <w:lvlJc w:val="left"/>
      <w:pPr>
        <w:ind w:left="221" w:hanging="57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74"/>
      </w:pPr>
    </w:lvl>
    <w:lvl w:ilvl="3">
      <w:numFmt w:val="bullet"/>
      <w:lvlText w:val="•"/>
      <w:lvlJc w:val="left"/>
      <w:pPr>
        <w:ind w:left="2837" w:hanging="574"/>
      </w:pPr>
    </w:lvl>
    <w:lvl w:ilvl="4">
      <w:numFmt w:val="bullet"/>
      <w:lvlText w:val="•"/>
      <w:lvlJc w:val="left"/>
      <w:pPr>
        <w:ind w:left="3710" w:hanging="574"/>
      </w:pPr>
    </w:lvl>
    <w:lvl w:ilvl="5">
      <w:numFmt w:val="bullet"/>
      <w:lvlText w:val="•"/>
      <w:lvlJc w:val="left"/>
      <w:pPr>
        <w:ind w:left="4583" w:hanging="574"/>
      </w:pPr>
    </w:lvl>
    <w:lvl w:ilvl="6">
      <w:numFmt w:val="bullet"/>
      <w:lvlText w:val="•"/>
      <w:lvlJc w:val="left"/>
      <w:pPr>
        <w:ind w:left="5455" w:hanging="574"/>
      </w:pPr>
    </w:lvl>
    <w:lvl w:ilvl="7">
      <w:numFmt w:val="bullet"/>
      <w:lvlText w:val="•"/>
      <w:lvlJc w:val="left"/>
      <w:pPr>
        <w:ind w:left="6328" w:hanging="574"/>
      </w:pPr>
    </w:lvl>
    <w:lvl w:ilvl="8">
      <w:numFmt w:val="bullet"/>
      <w:lvlText w:val="•"/>
      <w:lvlJc w:val="left"/>
      <w:pPr>
        <w:ind w:left="7201" w:hanging="57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left="648" w:hanging="42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0" w:hanging="428"/>
      </w:pPr>
    </w:lvl>
    <w:lvl w:ilvl="2">
      <w:numFmt w:val="bullet"/>
      <w:lvlText w:val="•"/>
      <w:lvlJc w:val="left"/>
      <w:pPr>
        <w:ind w:left="2301" w:hanging="428"/>
      </w:pPr>
    </w:lvl>
    <w:lvl w:ilvl="3">
      <w:numFmt w:val="bullet"/>
      <w:lvlText w:val="•"/>
      <w:lvlJc w:val="left"/>
      <w:pPr>
        <w:ind w:left="3131" w:hanging="428"/>
      </w:pPr>
    </w:lvl>
    <w:lvl w:ilvl="4">
      <w:numFmt w:val="bullet"/>
      <w:lvlText w:val="•"/>
      <w:lvlJc w:val="left"/>
      <w:pPr>
        <w:ind w:left="3962" w:hanging="428"/>
      </w:pPr>
    </w:lvl>
    <w:lvl w:ilvl="5">
      <w:numFmt w:val="bullet"/>
      <w:lvlText w:val="•"/>
      <w:lvlJc w:val="left"/>
      <w:pPr>
        <w:ind w:left="4793" w:hanging="428"/>
      </w:pPr>
    </w:lvl>
    <w:lvl w:ilvl="6">
      <w:numFmt w:val="bullet"/>
      <w:lvlText w:val="•"/>
      <w:lvlJc w:val="left"/>
      <w:pPr>
        <w:ind w:left="5623" w:hanging="428"/>
      </w:pPr>
    </w:lvl>
    <w:lvl w:ilvl="7">
      <w:numFmt w:val="bullet"/>
      <w:lvlText w:val="•"/>
      <w:lvlJc w:val="left"/>
      <w:pPr>
        <w:ind w:left="6454" w:hanging="428"/>
      </w:pPr>
    </w:lvl>
    <w:lvl w:ilvl="8">
      <w:numFmt w:val="bullet"/>
      <w:lvlText w:val="•"/>
      <w:lvlJc w:val="left"/>
      <w:pPr>
        <w:ind w:left="7285" w:hanging="428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21" w:hanging="149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149"/>
      </w:pPr>
    </w:lvl>
    <w:lvl w:ilvl="2">
      <w:numFmt w:val="bullet"/>
      <w:lvlText w:val="•"/>
      <w:lvlJc w:val="left"/>
      <w:pPr>
        <w:ind w:left="1965" w:hanging="149"/>
      </w:pPr>
    </w:lvl>
    <w:lvl w:ilvl="3">
      <w:numFmt w:val="bullet"/>
      <w:lvlText w:val="•"/>
      <w:lvlJc w:val="left"/>
      <w:pPr>
        <w:ind w:left="2837" w:hanging="149"/>
      </w:pPr>
    </w:lvl>
    <w:lvl w:ilvl="4">
      <w:numFmt w:val="bullet"/>
      <w:lvlText w:val="•"/>
      <w:lvlJc w:val="left"/>
      <w:pPr>
        <w:ind w:left="3710" w:hanging="149"/>
      </w:pPr>
    </w:lvl>
    <w:lvl w:ilvl="5">
      <w:numFmt w:val="bullet"/>
      <w:lvlText w:val="•"/>
      <w:lvlJc w:val="left"/>
      <w:pPr>
        <w:ind w:left="4583" w:hanging="149"/>
      </w:pPr>
    </w:lvl>
    <w:lvl w:ilvl="6">
      <w:numFmt w:val="bullet"/>
      <w:lvlText w:val="•"/>
      <w:lvlJc w:val="left"/>
      <w:pPr>
        <w:ind w:left="5455" w:hanging="149"/>
      </w:pPr>
    </w:lvl>
    <w:lvl w:ilvl="7">
      <w:numFmt w:val="bullet"/>
      <w:lvlText w:val="•"/>
      <w:lvlJc w:val="left"/>
      <w:pPr>
        <w:ind w:left="6328" w:hanging="149"/>
      </w:pPr>
    </w:lvl>
    <w:lvl w:ilvl="8">
      <w:numFmt w:val="bullet"/>
      <w:lvlText w:val="•"/>
      <w:lvlJc w:val="left"/>
      <w:pPr>
        <w:ind w:left="7201" w:hanging="149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21" w:hanging="173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173"/>
      </w:pPr>
    </w:lvl>
    <w:lvl w:ilvl="2">
      <w:numFmt w:val="bullet"/>
      <w:lvlText w:val="•"/>
      <w:lvlJc w:val="left"/>
      <w:pPr>
        <w:ind w:left="1965" w:hanging="173"/>
      </w:pPr>
    </w:lvl>
    <w:lvl w:ilvl="3">
      <w:numFmt w:val="bullet"/>
      <w:lvlText w:val="•"/>
      <w:lvlJc w:val="left"/>
      <w:pPr>
        <w:ind w:left="2837" w:hanging="173"/>
      </w:pPr>
    </w:lvl>
    <w:lvl w:ilvl="4">
      <w:numFmt w:val="bullet"/>
      <w:lvlText w:val="•"/>
      <w:lvlJc w:val="left"/>
      <w:pPr>
        <w:ind w:left="3710" w:hanging="173"/>
      </w:pPr>
    </w:lvl>
    <w:lvl w:ilvl="5">
      <w:numFmt w:val="bullet"/>
      <w:lvlText w:val="•"/>
      <w:lvlJc w:val="left"/>
      <w:pPr>
        <w:ind w:left="4583" w:hanging="173"/>
      </w:pPr>
    </w:lvl>
    <w:lvl w:ilvl="6">
      <w:numFmt w:val="bullet"/>
      <w:lvlText w:val="•"/>
      <w:lvlJc w:val="left"/>
      <w:pPr>
        <w:ind w:left="5455" w:hanging="173"/>
      </w:pPr>
    </w:lvl>
    <w:lvl w:ilvl="7">
      <w:numFmt w:val="bullet"/>
      <w:lvlText w:val="•"/>
      <w:lvlJc w:val="left"/>
      <w:pPr>
        <w:ind w:left="6328" w:hanging="173"/>
      </w:pPr>
    </w:lvl>
    <w:lvl w:ilvl="8">
      <w:numFmt w:val="bullet"/>
      <w:lvlText w:val="•"/>
      <w:lvlJc w:val="left"/>
      <w:pPr>
        <w:ind w:left="7201" w:hanging="173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•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left="363" w:hanging="142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18" w:hanging="142"/>
      </w:pPr>
    </w:lvl>
    <w:lvl w:ilvl="2">
      <w:numFmt w:val="bullet"/>
      <w:lvlText w:val="•"/>
      <w:lvlJc w:val="left"/>
      <w:pPr>
        <w:ind w:left="2077" w:hanging="142"/>
      </w:pPr>
    </w:lvl>
    <w:lvl w:ilvl="3">
      <w:numFmt w:val="bullet"/>
      <w:lvlText w:val="•"/>
      <w:lvlJc w:val="left"/>
      <w:pPr>
        <w:ind w:left="2935" w:hanging="142"/>
      </w:pPr>
    </w:lvl>
    <w:lvl w:ilvl="4">
      <w:numFmt w:val="bullet"/>
      <w:lvlText w:val="•"/>
      <w:lvlJc w:val="left"/>
      <w:pPr>
        <w:ind w:left="3794" w:hanging="142"/>
      </w:pPr>
    </w:lvl>
    <w:lvl w:ilvl="5">
      <w:numFmt w:val="bullet"/>
      <w:lvlText w:val="•"/>
      <w:lvlJc w:val="left"/>
      <w:pPr>
        <w:ind w:left="4653" w:hanging="142"/>
      </w:pPr>
    </w:lvl>
    <w:lvl w:ilvl="6">
      <w:numFmt w:val="bullet"/>
      <w:lvlText w:val="•"/>
      <w:lvlJc w:val="left"/>
      <w:pPr>
        <w:ind w:left="5511" w:hanging="142"/>
      </w:pPr>
    </w:lvl>
    <w:lvl w:ilvl="7">
      <w:numFmt w:val="bullet"/>
      <w:lvlText w:val="•"/>
      <w:lvlJc w:val="left"/>
      <w:pPr>
        <w:ind w:left="6370" w:hanging="142"/>
      </w:pPr>
    </w:lvl>
    <w:lvl w:ilvl="8">
      <w:numFmt w:val="bullet"/>
      <w:lvlText w:val="•"/>
      <w:lvlJc w:val="left"/>
      <w:pPr>
        <w:ind w:left="7229" w:hanging="142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363" w:hanging="142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18" w:hanging="142"/>
      </w:pPr>
    </w:lvl>
    <w:lvl w:ilvl="2">
      <w:numFmt w:val="bullet"/>
      <w:lvlText w:val="•"/>
      <w:lvlJc w:val="left"/>
      <w:pPr>
        <w:ind w:left="2077" w:hanging="142"/>
      </w:pPr>
    </w:lvl>
    <w:lvl w:ilvl="3">
      <w:numFmt w:val="bullet"/>
      <w:lvlText w:val="•"/>
      <w:lvlJc w:val="left"/>
      <w:pPr>
        <w:ind w:left="2935" w:hanging="142"/>
      </w:pPr>
    </w:lvl>
    <w:lvl w:ilvl="4">
      <w:numFmt w:val="bullet"/>
      <w:lvlText w:val="•"/>
      <w:lvlJc w:val="left"/>
      <w:pPr>
        <w:ind w:left="3794" w:hanging="142"/>
      </w:pPr>
    </w:lvl>
    <w:lvl w:ilvl="5">
      <w:numFmt w:val="bullet"/>
      <w:lvlText w:val="•"/>
      <w:lvlJc w:val="left"/>
      <w:pPr>
        <w:ind w:left="4653" w:hanging="142"/>
      </w:pPr>
    </w:lvl>
    <w:lvl w:ilvl="6">
      <w:numFmt w:val="bullet"/>
      <w:lvlText w:val="•"/>
      <w:lvlJc w:val="left"/>
      <w:pPr>
        <w:ind w:left="5511" w:hanging="142"/>
      </w:pPr>
    </w:lvl>
    <w:lvl w:ilvl="7">
      <w:numFmt w:val="bullet"/>
      <w:lvlText w:val="•"/>
      <w:lvlJc w:val="left"/>
      <w:pPr>
        <w:ind w:left="6370" w:hanging="142"/>
      </w:pPr>
    </w:lvl>
    <w:lvl w:ilvl="8">
      <w:numFmt w:val="bullet"/>
      <w:lvlText w:val="•"/>
      <w:lvlJc w:val="left"/>
      <w:pPr>
        <w:ind w:left="7229" w:hanging="142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504" w:hanging="28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8"/>
      </w:pPr>
    </w:lvl>
    <w:lvl w:ilvl="2">
      <w:numFmt w:val="bullet"/>
      <w:lvlText w:val="•"/>
      <w:lvlJc w:val="left"/>
      <w:pPr>
        <w:ind w:left="2189" w:hanging="288"/>
      </w:pPr>
    </w:lvl>
    <w:lvl w:ilvl="3">
      <w:numFmt w:val="bullet"/>
      <w:lvlText w:val="•"/>
      <w:lvlJc w:val="left"/>
      <w:pPr>
        <w:ind w:left="3033" w:hanging="288"/>
      </w:pPr>
    </w:lvl>
    <w:lvl w:ilvl="4">
      <w:numFmt w:val="bullet"/>
      <w:lvlText w:val="•"/>
      <w:lvlJc w:val="left"/>
      <w:pPr>
        <w:ind w:left="3878" w:hanging="288"/>
      </w:pPr>
    </w:lvl>
    <w:lvl w:ilvl="5">
      <w:numFmt w:val="bullet"/>
      <w:lvlText w:val="•"/>
      <w:lvlJc w:val="left"/>
      <w:pPr>
        <w:ind w:left="4723" w:hanging="288"/>
      </w:pPr>
    </w:lvl>
    <w:lvl w:ilvl="6">
      <w:numFmt w:val="bullet"/>
      <w:lvlText w:val="•"/>
      <w:lvlJc w:val="left"/>
      <w:pPr>
        <w:ind w:left="5567" w:hanging="288"/>
      </w:pPr>
    </w:lvl>
    <w:lvl w:ilvl="7">
      <w:numFmt w:val="bullet"/>
      <w:lvlText w:val="•"/>
      <w:lvlJc w:val="left"/>
      <w:pPr>
        <w:ind w:left="6412" w:hanging="288"/>
      </w:pPr>
    </w:lvl>
    <w:lvl w:ilvl="8">
      <w:numFmt w:val="bullet"/>
      <w:lvlText w:val="•"/>
      <w:lvlJc w:val="left"/>
      <w:pPr>
        <w:ind w:left="7257" w:hanging="288"/>
      </w:pPr>
    </w:lvl>
  </w:abstractNum>
  <w:abstractNum w:abstractNumId="22" w15:restartNumberingAfterBreak="0">
    <w:nsid w:val="00000418"/>
    <w:multiLevelType w:val="multilevel"/>
    <w:tmpl w:val="02D05FD0"/>
    <w:lvl w:ilvl="0">
      <w:start w:val="15"/>
      <w:numFmt w:val="decimal"/>
      <w:lvlText w:val="%1"/>
      <w:lvlJc w:val="left"/>
      <w:pPr>
        <w:ind w:left="221" w:hanging="502"/>
      </w:pPr>
    </w:lvl>
    <w:lvl w:ilvl="1">
      <w:start w:val="1"/>
      <w:numFmt w:val="decimal"/>
      <w:lvlText w:val="%1.%2"/>
      <w:lvlJc w:val="left"/>
      <w:pPr>
        <w:ind w:left="221" w:hanging="50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02"/>
      </w:pPr>
    </w:lvl>
    <w:lvl w:ilvl="3">
      <w:numFmt w:val="bullet"/>
      <w:lvlText w:val="•"/>
      <w:lvlJc w:val="left"/>
      <w:pPr>
        <w:ind w:left="2837" w:hanging="502"/>
      </w:pPr>
    </w:lvl>
    <w:lvl w:ilvl="4">
      <w:numFmt w:val="bullet"/>
      <w:lvlText w:val="•"/>
      <w:lvlJc w:val="left"/>
      <w:pPr>
        <w:ind w:left="3710" w:hanging="502"/>
      </w:pPr>
    </w:lvl>
    <w:lvl w:ilvl="5">
      <w:numFmt w:val="bullet"/>
      <w:lvlText w:val="•"/>
      <w:lvlJc w:val="left"/>
      <w:pPr>
        <w:ind w:left="4583" w:hanging="502"/>
      </w:pPr>
    </w:lvl>
    <w:lvl w:ilvl="6">
      <w:numFmt w:val="bullet"/>
      <w:lvlText w:val="•"/>
      <w:lvlJc w:val="left"/>
      <w:pPr>
        <w:ind w:left="5455" w:hanging="502"/>
      </w:pPr>
    </w:lvl>
    <w:lvl w:ilvl="7">
      <w:numFmt w:val="bullet"/>
      <w:lvlText w:val="•"/>
      <w:lvlJc w:val="left"/>
      <w:pPr>
        <w:ind w:left="6328" w:hanging="502"/>
      </w:pPr>
    </w:lvl>
    <w:lvl w:ilvl="8">
      <w:numFmt w:val="bullet"/>
      <w:lvlText w:val="•"/>
      <w:lvlJc w:val="left"/>
      <w:pPr>
        <w:ind w:left="7201" w:hanging="502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221" w:hanging="32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327"/>
      </w:pPr>
    </w:lvl>
    <w:lvl w:ilvl="2">
      <w:numFmt w:val="bullet"/>
      <w:lvlText w:val="•"/>
      <w:lvlJc w:val="left"/>
      <w:pPr>
        <w:ind w:left="1965" w:hanging="327"/>
      </w:pPr>
    </w:lvl>
    <w:lvl w:ilvl="3">
      <w:numFmt w:val="bullet"/>
      <w:lvlText w:val="•"/>
      <w:lvlJc w:val="left"/>
      <w:pPr>
        <w:ind w:left="2837" w:hanging="327"/>
      </w:pPr>
    </w:lvl>
    <w:lvl w:ilvl="4">
      <w:numFmt w:val="bullet"/>
      <w:lvlText w:val="•"/>
      <w:lvlJc w:val="left"/>
      <w:pPr>
        <w:ind w:left="3710" w:hanging="327"/>
      </w:pPr>
    </w:lvl>
    <w:lvl w:ilvl="5">
      <w:numFmt w:val="bullet"/>
      <w:lvlText w:val="•"/>
      <w:lvlJc w:val="left"/>
      <w:pPr>
        <w:ind w:left="4583" w:hanging="327"/>
      </w:pPr>
    </w:lvl>
    <w:lvl w:ilvl="6">
      <w:numFmt w:val="bullet"/>
      <w:lvlText w:val="•"/>
      <w:lvlJc w:val="left"/>
      <w:pPr>
        <w:ind w:left="5455" w:hanging="327"/>
      </w:pPr>
    </w:lvl>
    <w:lvl w:ilvl="7">
      <w:numFmt w:val="bullet"/>
      <w:lvlText w:val="•"/>
      <w:lvlJc w:val="left"/>
      <w:pPr>
        <w:ind w:left="6328" w:hanging="327"/>
      </w:pPr>
    </w:lvl>
    <w:lvl w:ilvl="8">
      <w:numFmt w:val="bullet"/>
      <w:lvlText w:val="•"/>
      <w:lvlJc w:val="left"/>
      <w:pPr>
        <w:ind w:left="7201" w:hanging="327"/>
      </w:pPr>
    </w:lvl>
  </w:abstractNum>
  <w:abstractNum w:abstractNumId="24" w15:restartNumberingAfterBreak="0">
    <w:nsid w:val="0000041A"/>
    <w:multiLevelType w:val="multilevel"/>
    <w:tmpl w:val="03646150"/>
    <w:lvl w:ilvl="0">
      <w:start w:val="15"/>
      <w:numFmt w:val="decimal"/>
      <w:lvlText w:val="%1"/>
      <w:lvlJc w:val="left"/>
      <w:pPr>
        <w:ind w:left="713" w:hanging="492"/>
      </w:pPr>
    </w:lvl>
    <w:lvl w:ilvl="1">
      <w:start w:val="4"/>
      <w:numFmt w:val="decimal"/>
      <w:lvlText w:val="%1.%2"/>
      <w:lvlJc w:val="left"/>
      <w:pPr>
        <w:ind w:left="713" w:hanging="49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5" w:hanging="492"/>
      </w:pPr>
    </w:lvl>
    <w:lvl w:ilvl="3">
      <w:numFmt w:val="bullet"/>
      <w:lvlText w:val="•"/>
      <w:lvlJc w:val="left"/>
      <w:pPr>
        <w:ind w:left="3187" w:hanging="492"/>
      </w:pPr>
    </w:lvl>
    <w:lvl w:ilvl="4">
      <w:numFmt w:val="bullet"/>
      <w:lvlText w:val="•"/>
      <w:lvlJc w:val="left"/>
      <w:pPr>
        <w:ind w:left="4010" w:hanging="492"/>
      </w:pPr>
    </w:lvl>
    <w:lvl w:ilvl="5">
      <w:numFmt w:val="bullet"/>
      <w:lvlText w:val="•"/>
      <w:lvlJc w:val="left"/>
      <w:pPr>
        <w:ind w:left="4833" w:hanging="492"/>
      </w:pPr>
    </w:lvl>
    <w:lvl w:ilvl="6">
      <w:numFmt w:val="bullet"/>
      <w:lvlText w:val="•"/>
      <w:lvlJc w:val="left"/>
      <w:pPr>
        <w:ind w:left="5655" w:hanging="492"/>
      </w:pPr>
    </w:lvl>
    <w:lvl w:ilvl="7">
      <w:numFmt w:val="bullet"/>
      <w:lvlText w:val="•"/>
      <w:lvlJc w:val="left"/>
      <w:pPr>
        <w:ind w:left="6478" w:hanging="492"/>
      </w:pPr>
    </w:lvl>
    <w:lvl w:ilvl="8">
      <w:numFmt w:val="bullet"/>
      <w:lvlText w:val="•"/>
      <w:lvlJc w:val="left"/>
      <w:pPr>
        <w:ind w:left="7301" w:hanging="492"/>
      </w:pPr>
    </w:lvl>
  </w:abstractNum>
  <w:abstractNum w:abstractNumId="25" w15:restartNumberingAfterBreak="0">
    <w:nsid w:val="0000041B"/>
    <w:multiLevelType w:val="multilevel"/>
    <w:tmpl w:val="0122BA44"/>
    <w:lvl w:ilvl="0">
      <w:start w:val="17"/>
      <w:numFmt w:val="decimal"/>
      <w:lvlText w:val="%1"/>
      <w:lvlJc w:val="left"/>
      <w:pPr>
        <w:ind w:left="221" w:hanging="514"/>
      </w:pPr>
    </w:lvl>
    <w:lvl w:ilvl="1">
      <w:start w:val="1"/>
      <w:numFmt w:val="decimal"/>
      <w:lvlText w:val="%1.%2"/>
      <w:lvlJc w:val="left"/>
      <w:pPr>
        <w:ind w:left="221" w:hanging="51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14"/>
      </w:pPr>
    </w:lvl>
    <w:lvl w:ilvl="3">
      <w:numFmt w:val="bullet"/>
      <w:lvlText w:val="•"/>
      <w:lvlJc w:val="left"/>
      <w:pPr>
        <w:ind w:left="2837" w:hanging="514"/>
      </w:pPr>
    </w:lvl>
    <w:lvl w:ilvl="4">
      <w:numFmt w:val="bullet"/>
      <w:lvlText w:val="•"/>
      <w:lvlJc w:val="left"/>
      <w:pPr>
        <w:ind w:left="3710" w:hanging="514"/>
      </w:pPr>
    </w:lvl>
    <w:lvl w:ilvl="5">
      <w:numFmt w:val="bullet"/>
      <w:lvlText w:val="•"/>
      <w:lvlJc w:val="left"/>
      <w:pPr>
        <w:ind w:left="4583" w:hanging="514"/>
      </w:pPr>
    </w:lvl>
    <w:lvl w:ilvl="6">
      <w:numFmt w:val="bullet"/>
      <w:lvlText w:val="•"/>
      <w:lvlJc w:val="left"/>
      <w:pPr>
        <w:ind w:left="5455" w:hanging="514"/>
      </w:pPr>
    </w:lvl>
    <w:lvl w:ilvl="7">
      <w:numFmt w:val="bullet"/>
      <w:lvlText w:val="•"/>
      <w:lvlJc w:val="left"/>
      <w:pPr>
        <w:ind w:left="6328" w:hanging="514"/>
      </w:pPr>
    </w:lvl>
    <w:lvl w:ilvl="8">
      <w:numFmt w:val="bullet"/>
      <w:lvlText w:val="•"/>
      <w:lvlJc w:val="left"/>
      <w:pPr>
        <w:ind w:left="7201" w:hanging="514"/>
      </w:pPr>
    </w:lvl>
  </w:abstractNum>
  <w:abstractNum w:abstractNumId="26" w15:restartNumberingAfterBreak="0">
    <w:nsid w:val="0000041C"/>
    <w:multiLevelType w:val="multilevel"/>
    <w:tmpl w:val="FEB06072"/>
    <w:lvl w:ilvl="0">
      <w:start w:val="18"/>
      <w:numFmt w:val="decimal"/>
      <w:lvlText w:val="%1"/>
      <w:lvlJc w:val="left"/>
      <w:pPr>
        <w:ind w:left="221" w:hanging="511"/>
      </w:pPr>
    </w:lvl>
    <w:lvl w:ilvl="1">
      <w:start w:val="1"/>
      <w:numFmt w:val="decimal"/>
      <w:lvlText w:val="%1.%2"/>
      <w:lvlJc w:val="left"/>
      <w:pPr>
        <w:ind w:left="221" w:hanging="511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11"/>
      </w:pPr>
    </w:lvl>
    <w:lvl w:ilvl="3">
      <w:numFmt w:val="bullet"/>
      <w:lvlText w:val="•"/>
      <w:lvlJc w:val="left"/>
      <w:pPr>
        <w:ind w:left="2837" w:hanging="511"/>
      </w:pPr>
    </w:lvl>
    <w:lvl w:ilvl="4">
      <w:numFmt w:val="bullet"/>
      <w:lvlText w:val="•"/>
      <w:lvlJc w:val="left"/>
      <w:pPr>
        <w:ind w:left="3710" w:hanging="511"/>
      </w:pPr>
    </w:lvl>
    <w:lvl w:ilvl="5">
      <w:numFmt w:val="bullet"/>
      <w:lvlText w:val="•"/>
      <w:lvlJc w:val="left"/>
      <w:pPr>
        <w:ind w:left="4583" w:hanging="511"/>
      </w:pPr>
    </w:lvl>
    <w:lvl w:ilvl="6">
      <w:numFmt w:val="bullet"/>
      <w:lvlText w:val="•"/>
      <w:lvlJc w:val="left"/>
      <w:pPr>
        <w:ind w:left="5455" w:hanging="511"/>
      </w:pPr>
    </w:lvl>
    <w:lvl w:ilvl="7">
      <w:numFmt w:val="bullet"/>
      <w:lvlText w:val="•"/>
      <w:lvlJc w:val="left"/>
      <w:pPr>
        <w:ind w:left="6328" w:hanging="511"/>
      </w:pPr>
    </w:lvl>
    <w:lvl w:ilvl="8">
      <w:numFmt w:val="bullet"/>
      <w:lvlText w:val="•"/>
      <w:lvlJc w:val="left"/>
      <w:pPr>
        <w:ind w:left="7201" w:hanging="511"/>
      </w:pPr>
    </w:lvl>
  </w:abstractNum>
  <w:abstractNum w:abstractNumId="27" w15:restartNumberingAfterBreak="0">
    <w:nsid w:val="0000041D"/>
    <w:multiLevelType w:val="multilevel"/>
    <w:tmpl w:val="EC062EDE"/>
    <w:lvl w:ilvl="0">
      <w:start w:val="18"/>
      <w:numFmt w:val="decimal"/>
      <w:lvlText w:val="%1"/>
      <w:lvlJc w:val="left"/>
      <w:pPr>
        <w:ind w:left="221" w:hanging="504"/>
      </w:pPr>
    </w:lvl>
    <w:lvl w:ilvl="1">
      <w:start w:val="4"/>
      <w:numFmt w:val="decimal"/>
      <w:lvlText w:val="%1.%2"/>
      <w:lvlJc w:val="left"/>
      <w:pPr>
        <w:ind w:left="221" w:hanging="50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04"/>
      </w:pPr>
    </w:lvl>
    <w:lvl w:ilvl="3">
      <w:numFmt w:val="bullet"/>
      <w:lvlText w:val="•"/>
      <w:lvlJc w:val="left"/>
      <w:pPr>
        <w:ind w:left="2837" w:hanging="504"/>
      </w:pPr>
    </w:lvl>
    <w:lvl w:ilvl="4">
      <w:numFmt w:val="bullet"/>
      <w:lvlText w:val="•"/>
      <w:lvlJc w:val="left"/>
      <w:pPr>
        <w:ind w:left="3710" w:hanging="504"/>
      </w:pPr>
    </w:lvl>
    <w:lvl w:ilvl="5">
      <w:numFmt w:val="bullet"/>
      <w:lvlText w:val="•"/>
      <w:lvlJc w:val="left"/>
      <w:pPr>
        <w:ind w:left="4583" w:hanging="504"/>
      </w:pPr>
    </w:lvl>
    <w:lvl w:ilvl="6">
      <w:numFmt w:val="bullet"/>
      <w:lvlText w:val="•"/>
      <w:lvlJc w:val="left"/>
      <w:pPr>
        <w:ind w:left="5455" w:hanging="504"/>
      </w:pPr>
    </w:lvl>
    <w:lvl w:ilvl="7">
      <w:numFmt w:val="bullet"/>
      <w:lvlText w:val="•"/>
      <w:lvlJc w:val="left"/>
      <w:pPr>
        <w:ind w:left="6328" w:hanging="504"/>
      </w:pPr>
    </w:lvl>
    <w:lvl w:ilvl="8">
      <w:numFmt w:val="bullet"/>
      <w:lvlText w:val="•"/>
      <w:lvlJc w:val="left"/>
      <w:pPr>
        <w:ind w:left="7201" w:hanging="504"/>
      </w:pPr>
    </w:lvl>
  </w:abstractNum>
  <w:abstractNum w:abstractNumId="28" w15:restartNumberingAfterBreak="0">
    <w:nsid w:val="0000041E"/>
    <w:multiLevelType w:val="multilevel"/>
    <w:tmpl w:val="A1245392"/>
    <w:lvl w:ilvl="0">
      <w:start w:val="22"/>
      <w:numFmt w:val="decimal"/>
      <w:lvlText w:val="%1"/>
      <w:lvlJc w:val="left"/>
      <w:pPr>
        <w:ind w:left="221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1" w:hanging="545"/>
      </w:pPr>
      <w:rPr>
        <w:rFonts w:ascii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45"/>
      </w:pPr>
      <w:rPr>
        <w:rFonts w:hint="default"/>
      </w:rPr>
    </w:lvl>
    <w:lvl w:ilvl="3">
      <w:numFmt w:val="bullet"/>
      <w:lvlText w:val="•"/>
      <w:lvlJc w:val="left"/>
      <w:pPr>
        <w:ind w:left="2837" w:hanging="545"/>
      </w:pPr>
      <w:rPr>
        <w:rFonts w:hint="default"/>
      </w:rPr>
    </w:lvl>
    <w:lvl w:ilvl="4">
      <w:numFmt w:val="bullet"/>
      <w:lvlText w:val="•"/>
      <w:lvlJc w:val="left"/>
      <w:pPr>
        <w:ind w:left="3710" w:hanging="545"/>
      </w:pPr>
      <w:rPr>
        <w:rFonts w:hint="default"/>
      </w:rPr>
    </w:lvl>
    <w:lvl w:ilvl="5">
      <w:numFmt w:val="bullet"/>
      <w:lvlText w:val="•"/>
      <w:lvlJc w:val="left"/>
      <w:pPr>
        <w:ind w:left="4583" w:hanging="545"/>
      </w:pPr>
      <w:rPr>
        <w:rFonts w:hint="default"/>
      </w:rPr>
    </w:lvl>
    <w:lvl w:ilvl="6">
      <w:numFmt w:val="bullet"/>
      <w:lvlText w:val="•"/>
      <w:lvlJc w:val="left"/>
      <w:pPr>
        <w:ind w:left="5455" w:hanging="545"/>
      </w:pPr>
      <w:rPr>
        <w:rFonts w:hint="default"/>
      </w:rPr>
    </w:lvl>
    <w:lvl w:ilvl="7">
      <w:numFmt w:val="bullet"/>
      <w:lvlText w:val="•"/>
      <w:lvlJc w:val="left"/>
      <w:pPr>
        <w:ind w:left="6328" w:hanging="545"/>
      </w:pPr>
      <w:rPr>
        <w:rFonts w:hint="default"/>
      </w:rPr>
    </w:lvl>
    <w:lvl w:ilvl="8">
      <w:numFmt w:val="bullet"/>
      <w:lvlText w:val="•"/>
      <w:lvlJc w:val="left"/>
      <w:pPr>
        <w:ind w:left="7201" w:hanging="545"/>
      </w:pPr>
      <w:rPr>
        <w:rFonts w:hint="default"/>
      </w:r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505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30" w15:restartNumberingAfterBreak="0">
    <w:nsid w:val="00000420"/>
    <w:multiLevelType w:val="multilevel"/>
    <w:tmpl w:val="65664FBE"/>
    <w:lvl w:ilvl="0">
      <w:start w:val="26"/>
      <w:numFmt w:val="decimal"/>
      <w:lvlText w:val="%1"/>
      <w:lvlJc w:val="left"/>
      <w:pPr>
        <w:ind w:left="222" w:hanging="569"/>
      </w:pPr>
    </w:lvl>
    <w:lvl w:ilvl="1">
      <w:start w:val="1"/>
      <w:numFmt w:val="decimal"/>
      <w:lvlText w:val="%1.%2"/>
      <w:lvlJc w:val="left"/>
      <w:pPr>
        <w:ind w:left="222" w:hanging="569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69"/>
      </w:pPr>
    </w:lvl>
    <w:lvl w:ilvl="3">
      <w:numFmt w:val="bullet"/>
      <w:lvlText w:val="•"/>
      <w:lvlJc w:val="left"/>
      <w:pPr>
        <w:ind w:left="2837" w:hanging="569"/>
      </w:pPr>
    </w:lvl>
    <w:lvl w:ilvl="4">
      <w:numFmt w:val="bullet"/>
      <w:lvlText w:val="•"/>
      <w:lvlJc w:val="left"/>
      <w:pPr>
        <w:ind w:left="3710" w:hanging="569"/>
      </w:pPr>
    </w:lvl>
    <w:lvl w:ilvl="5">
      <w:numFmt w:val="bullet"/>
      <w:lvlText w:val="•"/>
      <w:lvlJc w:val="left"/>
      <w:pPr>
        <w:ind w:left="4583" w:hanging="569"/>
      </w:pPr>
    </w:lvl>
    <w:lvl w:ilvl="6">
      <w:numFmt w:val="bullet"/>
      <w:lvlText w:val="•"/>
      <w:lvlJc w:val="left"/>
      <w:pPr>
        <w:ind w:left="5455" w:hanging="569"/>
      </w:pPr>
    </w:lvl>
    <w:lvl w:ilvl="7">
      <w:numFmt w:val="bullet"/>
      <w:lvlText w:val="•"/>
      <w:lvlJc w:val="left"/>
      <w:pPr>
        <w:ind w:left="6328" w:hanging="569"/>
      </w:pPr>
    </w:lvl>
    <w:lvl w:ilvl="8">
      <w:numFmt w:val="bullet"/>
      <w:lvlText w:val="•"/>
      <w:lvlJc w:val="left"/>
      <w:pPr>
        <w:ind w:left="7201" w:hanging="569"/>
      </w:pPr>
    </w:lvl>
  </w:abstractNum>
  <w:abstractNum w:abstractNumId="31" w15:restartNumberingAfterBreak="0">
    <w:nsid w:val="00000421"/>
    <w:multiLevelType w:val="multilevel"/>
    <w:tmpl w:val="68421ABE"/>
    <w:lvl w:ilvl="0">
      <w:start w:val="26"/>
      <w:numFmt w:val="decimal"/>
      <w:lvlText w:val="%1"/>
      <w:lvlJc w:val="left"/>
      <w:pPr>
        <w:ind w:left="221" w:hanging="497"/>
      </w:pPr>
    </w:lvl>
    <w:lvl w:ilvl="1">
      <w:start w:val="3"/>
      <w:numFmt w:val="decimal"/>
      <w:lvlText w:val="%1.%2"/>
      <w:lvlJc w:val="left"/>
      <w:pPr>
        <w:ind w:left="221" w:hanging="49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97"/>
      </w:pPr>
    </w:lvl>
    <w:lvl w:ilvl="3">
      <w:numFmt w:val="bullet"/>
      <w:lvlText w:val="•"/>
      <w:lvlJc w:val="left"/>
      <w:pPr>
        <w:ind w:left="2837" w:hanging="497"/>
      </w:pPr>
    </w:lvl>
    <w:lvl w:ilvl="4">
      <w:numFmt w:val="bullet"/>
      <w:lvlText w:val="•"/>
      <w:lvlJc w:val="left"/>
      <w:pPr>
        <w:ind w:left="3710" w:hanging="497"/>
      </w:pPr>
    </w:lvl>
    <w:lvl w:ilvl="5">
      <w:numFmt w:val="bullet"/>
      <w:lvlText w:val="•"/>
      <w:lvlJc w:val="left"/>
      <w:pPr>
        <w:ind w:left="4583" w:hanging="497"/>
      </w:pPr>
    </w:lvl>
    <w:lvl w:ilvl="6">
      <w:numFmt w:val="bullet"/>
      <w:lvlText w:val="•"/>
      <w:lvlJc w:val="left"/>
      <w:pPr>
        <w:ind w:left="5455" w:hanging="497"/>
      </w:pPr>
    </w:lvl>
    <w:lvl w:ilvl="7">
      <w:numFmt w:val="bullet"/>
      <w:lvlText w:val="•"/>
      <w:lvlJc w:val="left"/>
      <w:pPr>
        <w:ind w:left="6328" w:hanging="497"/>
      </w:pPr>
    </w:lvl>
    <w:lvl w:ilvl="8">
      <w:numFmt w:val="bullet"/>
      <w:lvlText w:val="•"/>
      <w:lvlJc w:val="left"/>
      <w:pPr>
        <w:ind w:left="7201" w:hanging="497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left="221" w:hanging="284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284"/>
      </w:pPr>
    </w:lvl>
    <w:lvl w:ilvl="2">
      <w:numFmt w:val="bullet"/>
      <w:lvlText w:val="•"/>
      <w:lvlJc w:val="left"/>
      <w:pPr>
        <w:ind w:left="1965" w:hanging="284"/>
      </w:pPr>
    </w:lvl>
    <w:lvl w:ilvl="3">
      <w:numFmt w:val="bullet"/>
      <w:lvlText w:val="•"/>
      <w:lvlJc w:val="left"/>
      <w:pPr>
        <w:ind w:left="2837" w:hanging="284"/>
      </w:pPr>
    </w:lvl>
    <w:lvl w:ilvl="4">
      <w:numFmt w:val="bullet"/>
      <w:lvlText w:val="•"/>
      <w:lvlJc w:val="left"/>
      <w:pPr>
        <w:ind w:left="3710" w:hanging="284"/>
      </w:pPr>
    </w:lvl>
    <w:lvl w:ilvl="5">
      <w:numFmt w:val="bullet"/>
      <w:lvlText w:val="•"/>
      <w:lvlJc w:val="left"/>
      <w:pPr>
        <w:ind w:left="4583" w:hanging="284"/>
      </w:pPr>
    </w:lvl>
    <w:lvl w:ilvl="6">
      <w:numFmt w:val="bullet"/>
      <w:lvlText w:val="•"/>
      <w:lvlJc w:val="left"/>
      <w:pPr>
        <w:ind w:left="5455" w:hanging="284"/>
      </w:pPr>
    </w:lvl>
    <w:lvl w:ilvl="7">
      <w:numFmt w:val="bullet"/>
      <w:lvlText w:val="•"/>
      <w:lvlJc w:val="left"/>
      <w:pPr>
        <w:ind w:left="6328" w:hanging="284"/>
      </w:pPr>
    </w:lvl>
    <w:lvl w:ilvl="8">
      <w:numFmt w:val="bullet"/>
      <w:lvlText w:val="•"/>
      <w:lvlJc w:val="left"/>
      <w:pPr>
        <w:ind w:left="7201" w:hanging="284"/>
      </w:pPr>
    </w:lvl>
  </w:abstractNum>
  <w:abstractNum w:abstractNumId="33" w15:restartNumberingAfterBreak="0">
    <w:nsid w:val="00000423"/>
    <w:multiLevelType w:val="multilevel"/>
    <w:tmpl w:val="000008A6"/>
    <w:lvl w:ilvl="0">
      <w:start w:val="5"/>
      <w:numFmt w:val="lowerLetter"/>
      <w:lvlText w:val="%1)"/>
      <w:lvlJc w:val="left"/>
      <w:pPr>
        <w:ind w:left="221" w:hanging="32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327"/>
      </w:pPr>
    </w:lvl>
    <w:lvl w:ilvl="2">
      <w:numFmt w:val="bullet"/>
      <w:lvlText w:val="•"/>
      <w:lvlJc w:val="left"/>
      <w:pPr>
        <w:ind w:left="1965" w:hanging="327"/>
      </w:pPr>
    </w:lvl>
    <w:lvl w:ilvl="3">
      <w:numFmt w:val="bullet"/>
      <w:lvlText w:val="•"/>
      <w:lvlJc w:val="left"/>
      <w:pPr>
        <w:ind w:left="2837" w:hanging="327"/>
      </w:pPr>
    </w:lvl>
    <w:lvl w:ilvl="4">
      <w:numFmt w:val="bullet"/>
      <w:lvlText w:val="•"/>
      <w:lvlJc w:val="left"/>
      <w:pPr>
        <w:ind w:left="3710" w:hanging="327"/>
      </w:pPr>
    </w:lvl>
    <w:lvl w:ilvl="5">
      <w:numFmt w:val="bullet"/>
      <w:lvlText w:val="•"/>
      <w:lvlJc w:val="left"/>
      <w:pPr>
        <w:ind w:left="4583" w:hanging="327"/>
      </w:pPr>
    </w:lvl>
    <w:lvl w:ilvl="6">
      <w:numFmt w:val="bullet"/>
      <w:lvlText w:val="•"/>
      <w:lvlJc w:val="left"/>
      <w:pPr>
        <w:ind w:left="5455" w:hanging="327"/>
      </w:pPr>
    </w:lvl>
    <w:lvl w:ilvl="7">
      <w:numFmt w:val="bullet"/>
      <w:lvlText w:val="•"/>
      <w:lvlJc w:val="left"/>
      <w:pPr>
        <w:ind w:left="6328" w:hanging="327"/>
      </w:pPr>
    </w:lvl>
    <w:lvl w:ilvl="8">
      <w:numFmt w:val="bullet"/>
      <w:lvlText w:val="•"/>
      <w:lvlJc w:val="left"/>
      <w:pPr>
        <w:ind w:left="7201" w:hanging="327"/>
      </w:pPr>
    </w:lvl>
  </w:abstractNum>
  <w:abstractNum w:abstractNumId="34" w15:restartNumberingAfterBreak="0">
    <w:nsid w:val="00000425"/>
    <w:multiLevelType w:val="multilevel"/>
    <w:tmpl w:val="07FEEAE2"/>
    <w:lvl w:ilvl="0">
      <w:start w:val="30"/>
      <w:numFmt w:val="decimal"/>
      <w:lvlText w:val="%1"/>
      <w:lvlJc w:val="left"/>
      <w:pPr>
        <w:ind w:left="221" w:hanging="492"/>
      </w:pPr>
    </w:lvl>
    <w:lvl w:ilvl="1">
      <w:start w:val="1"/>
      <w:numFmt w:val="decimal"/>
      <w:lvlText w:val="%1.%2"/>
      <w:lvlJc w:val="left"/>
      <w:pPr>
        <w:ind w:left="221" w:hanging="49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92"/>
      </w:pPr>
    </w:lvl>
    <w:lvl w:ilvl="3">
      <w:numFmt w:val="bullet"/>
      <w:lvlText w:val="•"/>
      <w:lvlJc w:val="left"/>
      <w:pPr>
        <w:ind w:left="2837" w:hanging="492"/>
      </w:pPr>
    </w:lvl>
    <w:lvl w:ilvl="4">
      <w:numFmt w:val="bullet"/>
      <w:lvlText w:val="•"/>
      <w:lvlJc w:val="left"/>
      <w:pPr>
        <w:ind w:left="3710" w:hanging="492"/>
      </w:pPr>
    </w:lvl>
    <w:lvl w:ilvl="5">
      <w:numFmt w:val="bullet"/>
      <w:lvlText w:val="•"/>
      <w:lvlJc w:val="left"/>
      <w:pPr>
        <w:ind w:left="4583" w:hanging="492"/>
      </w:pPr>
    </w:lvl>
    <w:lvl w:ilvl="6">
      <w:numFmt w:val="bullet"/>
      <w:lvlText w:val="•"/>
      <w:lvlJc w:val="left"/>
      <w:pPr>
        <w:ind w:left="5455" w:hanging="492"/>
      </w:pPr>
    </w:lvl>
    <w:lvl w:ilvl="7">
      <w:numFmt w:val="bullet"/>
      <w:lvlText w:val="•"/>
      <w:lvlJc w:val="left"/>
      <w:pPr>
        <w:ind w:left="6328" w:hanging="492"/>
      </w:pPr>
    </w:lvl>
    <w:lvl w:ilvl="8">
      <w:numFmt w:val="bullet"/>
      <w:lvlText w:val="•"/>
      <w:lvlJc w:val="left"/>
      <w:pPr>
        <w:ind w:left="7201" w:hanging="492"/>
      </w:pPr>
    </w:lvl>
  </w:abstractNum>
  <w:abstractNum w:abstractNumId="35" w15:restartNumberingAfterBreak="0">
    <w:nsid w:val="00000427"/>
    <w:multiLevelType w:val="multilevel"/>
    <w:tmpl w:val="7278D76A"/>
    <w:lvl w:ilvl="0">
      <w:start w:val="33"/>
      <w:numFmt w:val="decimal"/>
      <w:lvlText w:val="%1"/>
      <w:lvlJc w:val="left"/>
      <w:pPr>
        <w:ind w:left="221" w:hanging="495"/>
      </w:pPr>
    </w:lvl>
    <w:lvl w:ilvl="1">
      <w:start w:val="1"/>
      <w:numFmt w:val="decimal"/>
      <w:lvlText w:val="%1.%2"/>
      <w:lvlJc w:val="left"/>
      <w:pPr>
        <w:ind w:left="221" w:hanging="495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95"/>
      </w:pPr>
    </w:lvl>
    <w:lvl w:ilvl="3">
      <w:numFmt w:val="bullet"/>
      <w:lvlText w:val="•"/>
      <w:lvlJc w:val="left"/>
      <w:pPr>
        <w:ind w:left="2837" w:hanging="495"/>
      </w:pPr>
    </w:lvl>
    <w:lvl w:ilvl="4">
      <w:numFmt w:val="bullet"/>
      <w:lvlText w:val="•"/>
      <w:lvlJc w:val="left"/>
      <w:pPr>
        <w:ind w:left="3710" w:hanging="495"/>
      </w:pPr>
    </w:lvl>
    <w:lvl w:ilvl="5">
      <w:numFmt w:val="bullet"/>
      <w:lvlText w:val="•"/>
      <w:lvlJc w:val="left"/>
      <w:pPr>
        <w:ind w:left="4583" w:hanging="495"/>
      </w:pPr>
    </w:lvl>
    <w:lvl w:ilvl="6">
      <w:numFmt w:val="bullet"/>
      <w:lvlText w:val="•"/>
      <w:lvlJc w:val="left"/>
      <w:pPr>
        <w:ind w:left="5455" w:hanging="495"/>
      </w:pPr>
    </w:lvl>
    <w:lvl w:ilvl="7">
      <w:numFmt w:val="bullet"/>
      <w:lvlText w:val="•"/>
      <w:lvlJc w:val="left"/>
      <w:pPr>
        <w:ind w:left="6328" w:hanging="495"/>
      </w:pPr>
    </w:lvl>
    <w:lvl w:ilvl="8">
      <w:numFmt w:val="bullet"/>
      <w:lvlText w:val="•"/>
      <w:lvlJc w:val="left"/>
      <w:pPr>
        <w:ind w:left="7201" w:hanging="495"/>
      </w:pPr>
    </w:lvl>
  </w:abstractNum>
  <w:abstractNum w:abstractNumId="36" w15:restartNumberingAfterBreak="0">
    <w:nsid w:val="00000428"/>
    <w:multiLevelType w:val="multilevel"/>
    <w:tmpl w:val="0BE00C60"/>
    <w:lvl w:ilvl="0">
      <w:start w:val="33"/>
      <w:numFmt w:val="decimal"/>
      <w:lvlText w:val="%1"/>
      <w:lvlJc w:val="left"/>
      <w:pPr>
        <w:ind w:left="221" w:hanging="526"/>
      </w:pPr>
    </w:lvl>
    <w:lvl w:ilvl="1">
      <w:start w:val="8"/>
      <w:numFmt w:val="decimal"/>
      <w:lvlText w:val="%1.%2"/>
      <w:lvlJc w:val="left"/>
      <w:pPr>
        <w:ind w:left="221" w:hanging="526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26"/>
      </w:pPr>
    </w:lvl>
    <w:lvl w:ilvl="3">
      <w:numFmt w:val="bullet"/>
      <w:lvlText w:val="•"/>
      <w:lvlJc w:val="left"/>
      <w:pPr>
        <w:ind w:left="2837" w:hanging="526"/>
      </w:pPr>
    </w:lvl>
    <w:lvl w:ilvl="4">
      <w:numFmt w:val="bullet"/>
      <w:lvlText w:val="•"/>
      <w:lvlJc w:val="left"/>
      <w:pPr>
        <w:ind w:left="3710" w:hanging="526"/>
      </w:pPr>
    </w:lvl>
    <w:lvl w:ilvl="5">
      <w:numFmt w:val="bullet"/>
      <w:lvlText w:val="•"/>
      <w:lvlJc w:val="left"/>
      <w:pPr>
        <w:ind w:left="4583" w:hanging="526"/>
      </w:pPr>
    </w:lvl>
    <w:lvl w:ilvl="6">
      <w:numFmt w:val="bullet"/>
      <w:lvlText w:val="•"/>
      <w:lvlJc w:val="left"/>
      <w:pPr>
        <w:ind w:left="5455" w:hanging="526"/>
      </w:pPr>
    </w:lvl>
    <w:lvl w:ilvl="7">
      <w:numFmt w:val="bullet"/>
      <w:lvlText w:val="•"/>
      <w:lvlJc w:val="left"/>
      <w:pPr>
        <w:ind w:left="6328" w:hanging="526"/>
      </w:pPr>
    </w:lvl>
    <w:lvl w:ilvl="8">
      <w:numFmt w:val="bullet"/>
      <w:lvlText w:val="•"/>
      <w:lvlJc w:val="left"/>
      <w:pPr>
        <w:ind w:left="7201" w:hanging="526"/>
      </w:pPr>
    </w:lvl>
  </w:abstractNum>
  <w:abstractNum w:abstractNumId="37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649" w:hanging="166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0" w:hanging="166"/>
      </w:pPr>
    </w:lvl>
    <w:lvl w:ilvl="2">
      <w:numFmt w:val="bullet"/>
      <w:lvlText w:val="•"/>
      <w:lvlJc w:val="left"/>
      <w:pPr>
        <w:ind w:left="2301" w:hanging="166"/>
      </w:pPr>
    </w:lvl>
    <w:lvl w:ilvl="3">
      <w:numFmt w:val="bullet"/>
      <w:lvlText w:val="•"/>
      <w:lvlJc w:val="left"/>
      <w:pPr>
        <w:ind w:left="3131" w:hanging="166"/>
      </w:pPr>
    </w:lvl>
    <w:lvl w:ilvl="4">
      <w:numFmt w:val="bullet"/>
      <w:lvlText w:val="•"/>
      <w:lvlJc w:val="left"/>
      <w:pPr>
        <w:ind w:left="3962" w:hanging="166"/>
      </w:pPr>
    </w:lvl>
    <w:lvl w:ilvl="5">
      <w:numFmt w:val="bullet"/>
      <w:lvlText w:val="•"/>
      <w:lvlJc w:val="left"/>
      <w:pPr>
        <w:ind w:left="4793" w:hanging="166"/>
      </w:pPr>
    </w:lvl>
    <w:lvl w:ilvl="6">
      <w:numFmt w:val="bullet"/>
      <w:lvlText w:val="•"/>
      <w:lvlJc w:val="left"/>
      <w:pPr>
        <w:ind w:left="5623" w:hanging="166"/>
      </w:pPr>
    </w:lvl>
    <w:lvl w:ilvl="7">
      <w:numFmt w:val="bullet"/>
      <w:lvlText w:val="•"/>
      <w:lvlJc w:val="left"/>
      <w:pPr>
        <w:ind w:left="6454" w:hanging="166"/>
      </w:pPr>
    </w:lvl>
    <w:lvl w:ilvl="8">
      <w:numFmt w:val="bullet"/>
      <w:lvlText w:val="•"/>
      <w:lvlJc w:val="left"/>
      <w:pPr>
        <w:ind w:left="7285" w:hanging="166"/>
      </w:pPr>
    </w:lvl>
  </w:abstractNum>
  <w:abstractNum w:abstractNumId="38" w15:restartNumberingAfterBreak="0">
    <w:nsid w:val="0000042A"/>
    <w:multiLevelType w:val="multilevel"/>
    <w:tmpl w:val="000008AD"/>
    <w:lvl w:ilvl="0">
      <w:numFmt w:val="bullet"/>
      <w:lvlText w:val="-"/>
      <w:lvlJc w:val="left"/>
      <w:pPr>
        <w:ind w:left="648" w:hanging="14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0" w:hanging="144"/>
      </w:pPr>
    </w:lvl>
    <w:lvl w:ilvl="2">
      <w:numFmt w:val="bullet"/>
      <w:lvlText w:val="•"/>
      <w:lvlJc w:val="left"/>
      <w:pPr>
        <w:ind w:left="2301" w:hanging="144"/>
      </w:pPr>
    </w:lvl>
    <w:lvl w:ilvl="3">
      <w:numFmt w:val="bullet"/>
      <w:lvlText w:val="•"/>
      <w:lvlJc w:val="left"/>
      <w:pPr>
        <w:ind w:left="3131" w:hanging="144"/>
      </w:pPr>
    </w:lvl>
    <w:lvl w:ilvl="4">
      <w:numFmt w:val="bullet"/>
      <w:lvlText w:val="•"/>
      <w:lvlJc w:val="left"/>
      <w:pPr>
        <w:ind w:left="3962" w:hanging="144"/>
      </w:pPr>
    </w:lvl>
    <w:lvl w:ilvl="5">
      <w:numFmt w:val="bullet"/>
      <w:lvlText w:val="•"/>
      <w:lvlJc w:val="left"/>
      <w:pPr>
        <w:ind w:left="4793" w:hanging="144"/>
      </w:pPr>
    </w:lvl>
    <w:lvl w:ilvl="6">
      <w:numFmt w:val="bullet"/>
      <w:lvlText w:val="•"/>
      <w:lvlJc w:val="left"/>
      <w:pPr>
        <w:ind w:left="5623" w:hanging="144"/>
      </w:pPr>
    </w:lvl>
    <w:lvl w:ilvl="7">
      <w:numFmt w:val="bullet"/>
      <w:lvlText w:val="•"/>
      <w:lvlJc w:val="left"/>
      <w:pPr>
        <w:ind w:left="6454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39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40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  <w:jc w:val="left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41" w15:restartNumberingAfterBreak="0">
    <w:nsid w:val="383C2166"/>
    <w:multiLevelType w:val="hybridMultilevel"/>
    <w:tmpl w:val="4CE2C998"/>
    <w:lvl w:ilvl="0" w:tplc="9DC89C08">
      <w:start w:val="11"/>
      <w:numFmt w:val="bullet"/>
      <w:lvlText w:val=""/>
      <w:lvlJc w:val="left"/>
      <w:pPr>
        <w:ind w:left="581" w:hanging="360"/>
      </w:pPr>
      <w:rPr>
        <w:rFonts w:ascii="Symbol" w:eastAsiaTheme="minorHAnsi" w:hAnsi="Symbol" w:cs="Arial" w:hint="default"/>
        <w:color w:val="8496B0" w:themeColor="text2" w:themeTint="99"/>
      </w:rPr>
    </w:lvl>
    <w:lvl w:ilvl="1" w:tplc="0C0A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2" w15:restartNumberingAfterBreak="0">
    <w:nsid w:val="405F3B3F"/>
    <w:multiLevelType w:val="multilevel"/>
    <w:tmpl w:val="5DA0159C"/>
    <w:lvl w:ilvl="0">
      <w:start w:val="6"/>
      <w:numFmt w:val="lowerLetter"/>
      <w:lvlText w:val="%1)"/>
      <w:lvlJc w:val="left"/>
      <w:pPr>
        <w:ind w:left="221" w:hanging="284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284"/>
      </w:pPr>
      <w:rPr>
        <w:rFonts w:hint="default"/>
      </w:rPr>
    </w:lvl>
    <w:lvl w:ilvl="2">
      <w:numFmt w:val="bullet"/>
      <w:lvlText w:val="•"/>
      <w:lvlJc w:val="left"/>
      <w:pPr>
        <w:ind w:left="1965" w:hanging="284"/>
      </w:pPr>
      <w:rPr>
        <w:rFonts w:hint="default"/>
      </w:rPr>
    </w:lvl>
    <w:lvl w:ilvl="3">
      <w:numFmt w:val="bullet"/>
      <w:lvlText w:val="•"/>
      <w:lvlJc w:val="left"/>
      <w:pPr>
        <w:ind w:left="2837" w:hanging="284"/>
      </w:pPr>
      <w:rPr>
        <w:rFonts w:hint="default"/>
      </w:rPr>
    </w:lvl>
    <w:lvl w:ilvl="4">
      <w:numFmt w:val="bullet"/>
      <w:lvlText w:val="•"/>
      <w:lvlJc w:val="left"/>
      <w:pPr>
        <w:ind w:left="3710" w:hanging="284"/>
      </w:pPr>
      <w:rPr>
        <w:rFonts w:hint="default"/>
      </w:rPr>
    </w:lvl>
    <w:lvl w:ilvl="5">
      <w:numFmt w:val="bullet"/>
      <w:lvlText w:val="•"/>
      <w:lvlJc w:val="left"/>
      <w:pPr>
        <w:ind w:left="4583" w:hanging="284"/>
      </w:pPr>
      <w:rPr>
        <w:rFonts w:hint="default"/>
      </w:rPr>
    </w:lvl>
    <w:lvl w:ilvl="6">
      <w:numFmt w:val="bullet"/>
      <w:lvlText w:val="•"/>
      <w:lvlJc w:val="left"/>
      <w:pPr>
        <w:ind w:left="5455" w:hanging="284"/>
      </w:pPr>
      <w:rPr>
        <w:rFonts w:hint="default"/>
      </w:rPr>
    </w:lvl>
    <w:lvl w:ilvl="7">
      <w:numFmt w:val="bullet"/>
      <w:lvlText w:val="•"/>
      <w:lvlJc w:val="left"/>
      <w:pPr>
        <w:ind w:left="6328" w:hanging="284"/>
      </w:pPr>
      <w:rPr>
        <w:rFonts w:hint="default"/>
      </w:rPr>
    </w:lvl>
    <w:lvl w:ilvl="8">
      <w:numFmt w:val="bullet"/>
      <w:lvlText w:val="•"/>
      <w:lvlJc w:val="left"/>
      <w:pPr>
        <w:ind w:left="7201" w:hanging="284"/>
      </w:pPr>
      <w:rPr>
        <w:rFonts w:hint="default"/>
      </w:rPr>
    </w:lvl>
  </w:abstractNum>
  <w:abstractNum w:abstractNumId="43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  <w:jc w:val="left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44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5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46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7" w15:restartNumberingAfterBreak="0">
    <w:nsid w:val="7C175706"/>
    <w:multiLevelType w:val="hybridMultilevel"/>
    <w:tmpl w:val="DF6EFE84"/>
    <w:lvl w:ilvl="0" w:tplc="FAAAD1A2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35"/>
  </w:num>
  <w:num w:numId="5">
    <w:abstractNumId w:val="34"/>
  </w:num>
  <w:num w:numId="6">
    <w:abstractNumId w:val="33"/>
  </w:num>
  <w:num w:numId="7">
    <w:abstractNumId w:val="32"/>
  </w:num>
  <w:num w:numId="8">
    <w:abstractNumId w:val="31"/>
  </w:num>
  <w:num w:numId="9">
    <w:abstractNumId w:val="30"/>
  </w:num>
  <w:num w:numId="10">
    <w:abstractNumId w:val="29"/>
  </w:num>
  <w:num w:numId="11">
    <w:abstractNumId w:val="28"/>
  </w:num>
  <w:num w:numId="12">
    <w:abstractNumId w:val="27"/>
  </w:num>
  <w:num w:numId="13">
    <w:abstractNumId w:val="26"/>
  </w:num>
  <w:num w:numId="14">
    <w:abstractNumId w:val="25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13"/>
  </w:num>
  <w:num w:numId="27">
    <w:abstractNumId w:val="12"/>
  </w:num>
  <w:num w:numId="28">
    <w:abstractNumId w:val="11"/>
  </w:num>
  <w:num w:numId="29">
    <w:abstractNumId w:val="10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42"/>
  </w:num>
  <w:num w:numId="41">
    <w:abstractNumId w:val="41"/>
  </w:num>
  <w:num w:numId="42">
    <w:abstractNumId w:val="47"/>
  </w:num>
  <w:num w:numId="43">
    <w:abstractNumId w:val="46"/>
  </w:num>
  <w:num w:numId="44">
    <w:abstractNumId w:val="39"/>
  </w:num>
  <w:num w:numId="45">
    <w:abstractNumId w:val="40"/>
  </w:num>
  <w:num w:numId="46">
    <w:abstractNumId w:val="45"/>
  </w:num>
  <w:num w:numId="47">
    <w:abstractNumId w:val="4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D2"/>
    <w:rsid w:val="001A4273"/>
    <w:rsid w:val="002D3E98"/>
    <w:rsid w:val="00323AA0"/>
    <w:rsid w:val="00384A20"/>
    <w:rsid w:val="009921ED"/>
    <w:rsid w:val="00A06C19"/>
    <w:rsid w:val="00CF50D2"/>
    <w:rsid w:val="00E529C4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B007"/>
  <w15:chartTrackingRefBased/>
  <w15:docId w15:val="{05A16A91-CB0D-4356-AB90-7B040784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E98"/>
    <w:pPr>
      <w:autoSpaceDE w:val="0"/>
      <w:autoSpaceDN w:val="0"/>
      <w:adjustRightInd w:val="0"/>
      <w:spacing w:before="198" w:after="0" w:line="240" w:lineRule="auto"/>
      <w:ind w:left="22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2D3E98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E98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2D3E98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D3E98"/>
  </w:style>
  <w:style w:type="numbering" w:customStyle="1" w:styleId="Sinlista11">
    <w:name w:val="Sin lista11"/>
    <w:next w:val="Sinlista"/>
    <w:uiPriority w:val="99"/>
    <w:semiHidden/>
    <w:unhideWhenUsed/>
    <w:rsid w:val="002D3E98"/>
  </w:style>
  <w:style w:type="paragraph" w:styleId="Textoindependiente">
    <w:name w:val="Body Text"/>
    <w:basedOn w:val="Normal"/>
    <w:link w:val="TextoindependienteCar"/>
    <w:uiPriority w:val="1"/>
    <w:qFormat/>
    <w:rsid w:val="002D3E98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3E98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2D3E98"/>
    <w:pPr>
      <w:autoSpaceDE w:val="0"/>
      <w:autoSpaceDN w:val="0"/>
      <w:adjustRightInd w:val="0"/>
      <w:spacing w:before="200" w:after="0" w:line="240" w:lineRule="auto"/>
      <w:ind w:left="221" w:right="21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2D3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2D3E98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2D3E98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2D3E98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3E98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E98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E98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2D3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E98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E98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E98"/>
    <w:rPr>
      <w:rFonts w:cs="Mangal"/>
      <w:b/>
      <w:bCs/>
      <w:sz w:val="20"/>
      <w:szCs w:val="18"/>
      <w:lang w:val="ca-ES" w:bidi="ks-Deva"/>
    </w:rPr>
  </w:style>
  <w:style w:type="paragraph" w:customStyle="1" w:styleId="Default">
    <w:name w:val="Default"/>
    <w:rsid w:val="002D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2D3E98"/>
    <w:rPr>
      <w:color w:val="0000FF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2D3E98"/>
  </w:style>
  <w:style w:type="table" w:customStyle="1" w:styleId="TableNormal">
    <w:name w:val="Table Normal"/>
    <w:uiPriority w:val="2"/>
    <w:semiHidden/>
    <w:unhideWhenUsed/>
    <w:qFormat/>
    <w:rsid w:val="002D3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D3E98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2D3E98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2D3E98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2D3E98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D3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2</cp:revision>
  <dcterms:created xsi:type="dcterms:W3CDTF">2023-06-27T14:37:00Z</dcterms:created>
  <dcterms:modified xsi:type="dcterms:W3CDTF">2023-06-27T14:37:00Z</dcterms:modified>
</cp:coreProperties>
</file>