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1916" w:rsidRDefault="00671916">
      <w:pPr>
        <w:spacing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1916" w:rsidRDefault="00E0511D">
      <w:pPr>
        <w:pStyle w:val="Ttulo2"/>
        <w:widowControl w:val="0"/>
        <w:numPr>
          <w:ilvl w:val="0"/>
          <w:numId w:val="0"/>
        </w:numPr>
        <w:spacing w:before="0" w:after="120"/>
        <w:rPr>
          <w:sz w:val="22"/>
          <w:szCs w:val="22"/>
        </w:rPr>
      </w:pPr>
      <w:bookmarkStart w:id="0" w:name="__RefHeading___Toc3465_3718208736"/>
      <w:bookmarkStart w:id="1" w:name="_Toc515472179"/>
      <w:bookmarkStart w:id="2" w:name="_Toc77243390"/>
      <w:bookmarkStart w:id="3" w:name="_Toc45205777"/>
      <w:bookmarkStart w:id="4" w:name="_Toc69297280"/>
      <w:bookmarkStart w:id="5" w:name="_Toc75335694"/>
      <w:bookmarkStart w:id="6" w:name="_Toc78816160"/>
      <w:bookmarkStart w:id="7" w:name="_Toc78816418"/>
      <w:bookmarkStart w:id="8" w:name="_Toc78816492"/>
      <w:bookmarkStart w:id="9" w:name="_Toc78817327"/>
      <w:bookmarkStart w:id="10" w:name="_Toc84536915"/>
      <w:bookmarkEnd w:id="0"/>
      <w:r>
        <w:rPr>
          <w:color w:val="3333FF"/>
          <w:sz w:val="22"/>
          <w:szCs w:val="22"/>
        </w:rPr>
        <w:t>Annex</w:t>
      </w:r>
      <w:bookmarkEnd w:id="1"/>
      <w:r>
        <w:rPr>
          <w:color w:val="3333FF"/>
          <w:sz w:val="22"/>
          <w:szCs w:val="22"/>
        </w:rPr>
        <w:t xml:space="preserve"> I PCAP: Declaració Responsable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color w:val="3333FF"/>
          <w:sz w:val="22"/>
          <w:szCs w:val="22"/>
        </w:rPr>
        <w:t xml:space="preserve"> </w:t>
      </w:r>
    </w:p>
    <w:p w:rsidR="00671916" w:rsidRDefault="00E0511D">
      <w:pPr>
        <w:ind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8891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5422"/>
      </w:tblGrid>
      <w:tr w:rsidR="00671916">
        <w:trPr>
          <w:trHeight w:val="603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Ajuntament de Gavà</w:t>
            </w:r>
          </w:p>
        </w:tc>
      </w:tr>
      <w:tr w:rsidR="00671916">
        <w:trPr>
          <w:trHeight w:val="252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 w:rsidP="00B569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Obert simplificat </w:t>
            </w:r>
          </w:p>
        </w:tc>
      </w:tr>
      <w:tr w:rsidR="00671916">
        <w:trPr>
          <w:trHeight w:val="1154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5786A" w:rsidP="00791C87">
            <w:pPr>
              <w:suppressAutoHyphens w:val="0"/>
              <w:spacing w:after="120"/>
              <w:rPr>
                <w:rFonts w:ascii="Arial" w:hAnsi="Arial"/>
                <w:sz w:val="22"/>
                <w:szCs w:val="22"/>
              </w:rPr>
            </w:pPr>
            <w:r w:rsidRPr="00E5786A">
              <w:rPr>
                <w:rFonts w:ascii="Arial" w:hAnsi="Arial"/>
                <w:sz w:val="22"/>
                <w:szCs w:val="22"/>
              </w:rPr>
              <w:t>CONTRACTACIÓ DE LES OBRES DEL PROJECTE DE LES ACTUACIONS DEL PROGRAMAJUNTS FEM BARRI 2022 nº 06-10-12-13-30 i 34 (OMO 02/2024)</w:t>
            </w:r>
          </w:p>
        </w:tc>
      </w:tr>
      <w:tr w:rsidR="00671916">
        <w:trPr>
          <w:trHeight w:val="744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Núm. d'expedient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Pr="00791C87" w:rsidRDefault="00E5786A" w:rsidP="00E5786A">
            <w:pPr>
              <w:spacing w:after="120"/>
              <w:textAlignment w:val="baseline"/>
              <w:rPr>
                <w:rFonts w:ascii="Arial" w:eastAsia="Calibri" w:hAnsi="Arial" w:cs="Arial"/>
                <w:cap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aps/>
                <w:color w:val="000000"/>
                <w:kern w:val="0"/>
                <w:sz w:val="22"/>
                <w:szCs w:val="22"/>
                <w:lang w:eastAsia="en-US"/>
              </w:rPr>
              <w:t>EP OBRA 3</w:t>
            </w:r>
            <w:r w:rsidR="006221EF" w:rsidRPr="006221EF">
              <w:rPr>
                <w:rFonts w:ascii="Arial" w:eastAsia="Calibri" w:hAnsi="Arial" w:cs="Arial"/>
                <w:caps/>
                <w:color w:val="000000"/>
                <w:kern w:val="0"/>
                <w:sz w:val="22"/>
                <w:szCs w:val="22"/>
                <w:lang w:eastAsia="en-US"/>
              </w:rPr>
              <w:t xml:space="preserve"> – 2024 (</w:t>
            </w:r>
            <w:r w:rsidRPr="00E5786A">
              <w:rPr>
                <w:rFonts w:ascii="Arial" w:eastAsia="Calibri" w:hAnsi="Arial" w:cs="Arial"/>
                <w:caps/>
                <w:color w:val="000000"/>
                <w:kern w:val="0"/>
                <w:sz w:val="22"/>
                <w:szCs w:val="22"/>
                <w:lang w:eastAsia="en-US"/>
              </w:rPr>
              <w:t>2024/16128M</w:t>
            </w:r>
            <w:r w:rsidR="006221EF" w:rsidRPr="006221EF">
              <w:rPr>
                <w:rFonts w:ascii="Arial" w:eastAsia="Calibri" w:hAnsi="Arial" w:cs="Arial"/>
                <w:caps/>
                <w:color w:val="000000"/>
                <w:kern w:val="0"/>
                <w:sz w:val="22"/>
                <w:szCs w:val="22"/>
                <w:lang w:eastAsia="en-US"/>
              </w:rPr>
              <w:t>)</w:t>
            </w:r>
          </w:p>
        </w:tc>
      </w:tr>
    </w:tbl>
    <w:p w:rsidR="00671916" w:rsidRDefault="00671916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FB540B" w:rsidRDefault="00FB540B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671916" w:rsidRDefault="00E0511D">
      <w:pPr>
        <w:spacing w:after="0"/>
        <w:ind w:right="-284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p w:rsidR="00671916" w:rsidRDefault="00671916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tbl>
      <w:tblPr>
        <w:tblW w:w="885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6305"/>
        <w:gridCol w:w="2551"/>
      </w:tblGrid>
      <w:tr w:rsidR="00671916">
        <w:trPr>
          <w:trHeight w:val="40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12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12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331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353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671916" w:rsidRDefault="00671916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671916" w:rsidRDefault="00E0511D">
      <w:pPr>
        <w:spacing w:after="0"/>
        <w:ind w:right="-284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p w:rsidR="00671916" w:rsidRDefault="00671916">
      <w:pPr>
        <w:spacing w:after="0"/>
        <w:ind w:right="-284"/>
        <w:rPr>
          <w:rFonts w:ascii="Arial" w:hAnsi="Arial" w:cs="Arial"/>
          <w:sz w:val="22"/>
          <w:szCs w:val="22"/>
          <w:lang w:eastAsia="ca-ES"/>
        </w:rPr>
      </w:pPr>
    </w:p>
    <w:tbl>
      <w:tblPr>
        <w:tblW w:w="885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3259"/>
      </w:tblGrid>
      <w:tr w:rsidR="00671916">
        <w:trPr>
          <w:trHeight w:val="467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600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514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28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19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25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lastRenderedPageBreak/>
              <w:t>Núm. protocol escriptura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02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671916">
        <w:trPr>
          <w:trHeight w:val="495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1916" w:rsidRDefault="00E0511D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671916" w:rsidRDefault="00E0511D">
      <w:pPr>
        <w:tabs>
          <w:tab w:val="center" w:pos="4252"/>
          <w:tab w:val="right" w:pos="8504"/>
        </w:tabs>
        <w:spacing w:before="240" w:after="240" w:line="288" w:lineRule="auto"/>
        <w:ind w:right="-285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 SOTA LA SEVA RESPONSABILITAT</w:t>
      </w:r>
      <w:r>
        <w:rPr>
          <w:rFonts w:ascii="Arial" w:hAnsi="Arial" w:cs="Arial"/>
          <w:sz w:val="22"/>
          <w:szCs w:val="22"/>
        </w:rPr>
        <w:t>:</w:t>
      </w:r>
    </w:p>
    <w:p w:rsidR="00671916" w:rsidRDefault="00E0511D">
      <w:pPr>
        <w:tabs>
          <w:tab w:val="left" w:pos="900"/>
        </w:tabs>
        <w:ind w:left="142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les facultats de representació que ostenta són suficients i vigents (si actua per representació) </w:t>
      </w:r>
    </w:p>
    <w:p w:rsidR="00671916" w:rsidRDefault="00E0511D">
      <w:pPr>
        <w:tabs>
          <w:tab w:val="left" w:pos="900"/>
        </w:tabs>
        <w:ind w:left="142" w:right="-285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 l’empresa licitadora que representa:</w:t>
      </w:r>
    </w:p>
    <w:p w:rsidR="005B18E8" w:rsidRPr="005B18E8" w:rsidRDefault="005B18E8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Es presenta al LOT: .............................................................</w:t>
      </w:r>
    </w:p>
    <w:p w:rsidR="005B18E8" w:rsidRPr="005B18E8" w:rsidRDefault="005B18E8" w:rsidP="005B18E8">
      <w:pPr>
        <w:spacing w:before="240" w:after="240"/>
        <w:ind w:left="499" w:right="-2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Pr="005B18E8">
        <w:rPr>
          <w:rFonts w:ascii="Arial" w:hAnsi="Arial"/>
          <w:i/>
          <w:sz w:val="22"/>
          <w:szCs w:val="22"/>
        </w:rPr>
        <w:t>Indicar al lot que es presenta. Si es presenta als dos Lots, presentar aquest annex per cadascun del lots)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a conseqüència de l’aplicació de l’article 71.3 de la LCSP.</w:t>
      </w:r>
    </w:p>
    <w:p w:rsidR="00671916" w:rsidRDefault="00E0511D">
      <w:pPr>
        <w:numPr>
          <w:ilvl w:val="0"/>
          <w:numId w:val="10"/>
        </w:numPr>
        <w:spacing w:before="120" w:after="120"/>
        <w:ind w:left="567" w:right="-285" w:hanging="425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Està inscrita en:</w:t>
      </w:r>
    </w:p>
    <w:p w:rsidR="00671916" w:rsidRDefault="00E0511D">
      <w:pPr>
        <w:spacing w:before="120" w:after="120"/>
        <w:ind w:left="50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22"/>
          <w:szCs w:val="22"/>
        </w:rPr>
        <w:t xml:space="preserve">El Registre electrònic d’empreses licitadores de la Generalitat de Catalunya (RELI) </w:t>
      </w:r>
    </w:p>
    <w:p w:rsidR="00671916" w:rsidRDefault="00E0511D">
      <w:pPr>
        <w:spacing w:before="120" w:after="120"/>
        <w:ind w:left="50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22"/>
          <w:szCs w:val="22"/>
        </w:rPr>
        <w:t xml:space="preserve">El Registro Oficial de Licitadores y Empresas </w:t>
      </w:r>
      <w:proofErr w:type="spellStart"/>
      <w:r>
        <w:rPr>
          <w:rFonts w:ascii="Arial" w:hAnsi="Arial" w:cs="Arial"/>
          <w:sz w:val="22"/>
          <w:szCs w:val="22"/>
        </w:rPr>
        <w:t>Clasificadas</w:t>
      </w:r>
      <w:proofErr w:type="spellEnd"/>
      <w:r>
        <w:rPr>
          <w:rFonts w:ascii="Arial" w:hAnsi="Arial" w:cs="Arial"/>
          <w:sz w:val="22"/>
          <w:szCs w:val="22"/>
        </w:rPr>
        <w:t xml:space="preserve"> del Estado (ROLECE).</w:t>
      </w:r>
    </w:p>
    <w:p w:rsidR="00671916" w:rsidRDefault="00E0511D">
      <w:pPr>
        <w:spacing w:before="120" w:after="120"/>
        <w:ind w:left="505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 xml:space="preserve"> ☐ N</w:t>
      </w:r>
      <w:r>
        <w:rPr>
          <w:rFonts w:ascii="Arial" w:hAnsi="Arial" w:cs="Arial"/>
          <w:sz w:val="22"/>
          <w:szCs w:val="22"/>
        </w:rPr>
        <w:t xml:space="preserve">o figura inscrita ni en el RELI ni en el ROLECE </w:t>
      </w:r>
    </w:p>
    <w:p w:rsidR="00671916" w:rsidRDefault="00E0511D">
      <w:pPr>
        <w:spacing w:before="120" w:after="120"/>
        <w:ind w:left="567" w:hanging="62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 xml:space="preserve"> ☐ N</w:t>
      </w:r>
      <w:r>
        <w:rPr>
          <w:rFonts w:ascii="Arial" w:hAnsi="Arial" w:cs="Arial"/>
          <w:sz w:val="22"/>
          <w:szCs w:val="22"/>
        </w:rPr>
        <w:t xml:space="preserve">o figura inscrita ni en el RELI ni en el ROLECE i fa us d’acreditar haver presentat la sol·licitud de inscripció </w:t>
      </w:r>
      <w:r>
        <w:rPr>
          <w:rFonts w:ascii="Arial" w:eastAsia="Arial" w:hAnsi="Arial" w:cs="Arial"/>
          <w:sz w:val="22"/>
          <w:szCs w:val="22"/>
          <w:lang w:eastAsia="es-ES"/>
        </w:rPr>
        <w:t>en el corresponent Registre juntament amb la documentació preceptiva per a això , amb data anterior a la data final de presentació de les ofertes</w:t>
      </w:r>
    </w:p>
    <w:p w:rsidR="00671916" w:rsidRDefault="00E0511D">
      <w:pPr>
        <w:spacing w:before="120" w:after="120"/>
        <w:ind w:left="505"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671916" w:rsidRDefault="00E0511D">
      <w:pPr>
        <w:numPr>
          <w:ilvl w:val="0"/>
          <w:numId w:val="10"/>
        </w:numPr>
        <w:spacing w:after="120"/>
        <w:ind w:left="499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:rsidR="00671916" w:rsidRDefault="00E0511D">
      <w:pPr>
        <w:spacing w:after="120"/>
        <w:ind w:left="505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:rsidR="00671916" w:rsidRDefault="00E0511D">
      <w:pPr>
        <w:spacing w:line="276" w:lineRule="auto"/>
        <w:ind w:right="-2" w:firstLine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Està subjecte a l’IVA.</w:t>
      </w:r>
    </w:p>
    <w:p w:rsidR="00671916" w:rsidRDefault="00E0511D">
      <w:pPr>
        <w:spacing w:line="276" w:lineRule="auto"/>
        <w:ind w:left="426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està subjecte a l’IVA o està exempt de l’IVA i són vigents les circumstàncies que donaren lloc a la  no-subjecció o l’exempció.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Respecte l’Impost d’Activitats Econòmiques (IAE) l’empresa:</w:t>
      </w:r>
    </w:p>
    <w:p w:rsidR="00671916" w:rsidRDefault="00E0511D">
      <w:pPr>
        <w:spacing w:line="276" w:lineRule="auto"/>
        <w:ind w:right="-2" w:firstLine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Està subjecte a l’IAE.</w:t>
      </w:r>
    </w:p>
    <w:p w:rsidR="00671916" w:rsidRDefault="00E0511D">
      <w:pPr>
        <w:spacing w:line="276" w:lineRule="auto"/>
        <w:ind w:left="426" w:right="-2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està subjecte a l’IAE o està exempt l’IAE i són vigents les circumstàncies que donaren lloc a la  no-subjecció o l’exempció.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recorre a la solvència externa?</w:t>
      </w:r>
    </w:p>
    <w:p w:rsidR="00671916" w:rsidRDefault="00E0511D">
      <w:pPr>
        <w:tabs>
          <w:tab w:val="left" w:pos="2410"/>
          <w:tab w:val="left" w:pos="2977"/>
          <w:tab w:val="left" w:pos="4253"/>
        </w:tabs>
        <w:ind w:left="502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</w:r>
    </w:p>
    <w:p w:rsidR="00671916" w:rsidRDefault="00E0511D">
      <w:pPr>
        <w:spacing w:before="240" w:after="240"/>
        <w:ind w:left="499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cas afirmatiu es compta amb el compromís per escrit de les entitats corresponents a les quals es recorre, per a disposar dels seus recursos i capacitats per a utilitzar-los en l’execució del contracte.</w:t>
      </w:r>
    </w:p>
    <w:p w:rsidR="00671916" w:rsidRDefault="00E0511D">
      <w:pPr>
        <w:spacing w:before="240" w:after="240"/>
        <w:ind w:left="499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(La/les entitats a les quals es recorre a la solvència externa han d’aportar també una Declaració responsable d’acord al model d’annex que figura en el PCAP) 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6221EF" w:rsidRPr="006221EF" w:rsidRDefault="006221EF" w:rsidP="006221EF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lastRenderedPageBreak/>
        <w:t>En relació amb la documentació aportada en el sobre/es .........., considerà confidencials els següents documents, informacions i aspectes de l’oferta a raó de la seva vinculació a secrets tècnics o comercials</w:t>
      </w:r>
      <w:r>
        <w:rPr>
          <w:rFonts w:ascii="Arial" w:hAnsi="Arial" w:cs="Arial"/>
          <w:sz w:val="22"/>
          <w:szCs w:val="22"/>
        </w:rPr>
        <w:t>:</w:t>
      </w:r>
    </w:p>
    <w:p w:rsidR="006221EF" w:rsidRP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1.- ............................................................................</w:t>
      </w:r>
    </w:p>
    <w:p w:rsidR="006221EF" w:rsidRP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2.- ............................................................................</w:t>
      </w:r>
    </w:p>
    <w:p w:rsidR="006221EF" w:rsidRP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3.- ............................................................................</w:t>
      </w:r>
    </w:p>
    <w:p w:rsid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</w:p>
    <w:p w:rsidR="006221EF" w:rsidRP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Que l’esmentat caràcter confidencial es justifica en les següents raons:</w:t>
      </w:r>
    </w:p>
    <w:p w:rsidR="006221EF" w:rsidRP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1.- ........................................................................................................</w:t>
      </w:r>
    </w:p>
    <w:p w:rsidR="006221EF" w:rsidRP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2.- ........................................................................................................</w:t>
      </w:r>
    </w:p>
    <w:p w:rsid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  <w:r w:rsidRPr="006221EF">
        <w:rPr>
          <w:rFonts w:ascii="Arial" w:hAnsi="Arial" w:cs="Arial"/>
          <w:sz w:val="22"/>
          <w:szCs w:val="22"/>
        </w:rPr>
        <w:t>3.- ........................................................................................................</w:t>
      </w:r>
    </w:p>
    <w:p w:rsidR="006221EF" w:rsidRDefault="006221EF" w:rsidP="006221EF">
      <w:pPr>
        <w:spacing w:after="0" w:line="240" w:lineRule="atLeast"/>
        <w:ind w:left="788"/>
        <w:rPr>
          <w:rFonts w:ascii="Arial" w:hAnsi="Arial" w:cs="Arial"/>
          <w:sz w:val="22"/>
          <w:szCs w:val="22"/>
        </w:rPr>
      </w:pPr>
    </w:p>
    <w:p w:rsidR="00671916" w:rsidRDefault="00E0511D" w:rsidP="006221EF">
      <w:pPr>
        <w:spacing w:after="0" w:line="240" w:lineRule="atLeast"/>
        <w:ind w:left="788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Els documents i dades presentats que considera de caràcter confidencial són els que a continuació es relacionen: .............................................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l’entitat que representa, o les seves empreses filials o les empreses interposades: </w:t>
      </w:r>
    </w:p>
    <w:p w:rsidR="00671916" w:rsidRDefault="00E0511D">
      <w:pPr>
        <w:ind w:left="502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671916" w:rsidRDefault="00E0511D">
      <w:pPr>
        <w:ind w:left="502" w:right="-2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Té/tenen relacions legals amb paradisos fiscals (se’n donarà publicitat en el </w:t>
      </w:r>
      <w:hyperlink r:id="rId8">
        <w:r>
          <w:rPr>
            <w:rStyle w:val="EnlladInternet"/>
            <w:rFonts w:ascii="Arial" w:hAnsi="Arial"/>
            <w:vanish/>
            <w:webHidden/>
            <w:color w:val="000080"/>
            <w:sz w:val="22"/>
            <w:szCs w:val="22"/>
          </w:rPr>
          <w:t>perfil de contractant</w:t>
        </w:r>
      </w:hyperlink>
      <w:r>
        <w:rPr>
          <w:rFonts w:ascii="Arial" w:hAnsi="Arial" w:cs="Arial"/>
          <w:sz w:val="22"/>
          <w:szCs w:val="22"/>
        </w:rPr>
        <w:t>) i presenta la següent documentació descriptiva dels moviments financers i tota la informació relativa a aquestes actuacions: ...........................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es tracti d’empresa estrangera, se sotmet a la jurisdicció dels Jutjats i Tribunals espanyols amb renúncia expressa al seu fur propi.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671916" w:rsidRDefault="00E0511D">
      <w:pPr>
        <w:ind w:left="992" w:right="-2" w:firstLine="424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està obligat per normativa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L’empresa disposa d’un pla d’igualtat d’oportunitats entre les dones i els homes.</w:t>
      </w:r>
    </w:p>
    <w:p w:rsidR="00671916" w:rsidRDefault="00E0511D">
      <w:pPr>
        <w:ind w:left="993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està obligat per normativa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Reuneix algun/s dels criteris de preferència en cas d’igualació de proposicions previstos al PCAP. </w:t>
      </w:r>
    </w:p>
    <w:p w:rsidR="00671916" w:rsidRDefault="00E0511D">
      <w:pPr>
        <w:spacing w:before="240" w:after="240"/>
        <w:ind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cas que el licitador tingui intenció de concórrer en unió temporal d’empreses, declara:</w:t>
      </w:r>
    </w:p>
    <w:p w:rsidR="00671916" w:rsidRDefault="00E0511D">
      <w:pPr>
        <w:spacing w:line="276" w:lineRule="auto"/>
        <w:ind w:right="-2" w:firstLine="567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SI té intenció de concórrer en unió temporal d’empreses:</w:t>
      </w:r>
    </w:p>
    <w:p w:rsidR="00671916" w:rsidRDefault="00E0511D">
      <w:pPr>
        <w:spacing w:line="276" w:lineRule="auto"/>
        <w:ind w:right="-2" w:firstLine="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671916" w:rsidRDefault="00E0511D">
      <w:pPr>
        <w:ind w:left="567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[indicar noms i circumstàncies dels integrants i la participació de cadascun, així com aportar el  compromís de constituir-se formalment en unió temporal en cas de resultar adjudicataris ]</w:t>
      </w:r>
    </w:p>
    <w:p w:rsidR="00671916" w:rsidRDefault="00E0511D">
      <w:pPr>
        <w:tabs>
          <w:tab w:val="left" w:pos="900"/>
        </w:tabs>
        <w:ind w:left="567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(S’ha de presentar una Declaració responsable per a cada empresa participant en UTE) </w:t>
      </w:r>
    </w:p>
    <w:p w:rsidR="00671916" w:rsidRDefault="00E0511D">
      <w:pPr>
        <w:spacing w:line="276" w:lineRule="auto"/>
        <w:ind w:right="-2" w:firstLine="567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té intenció de concórrer en unió temporal d’empreses.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el licitador tingui intenció de subcontractar amb tercers una part del contracte permès pel PCAP, declara:</w:t>
      </w:r>
    </w:p>
    <w:p w:rsidR="00671916" w:rsidRDefault="00E0511D">
      <w:pPr>
        <w:spacing w:line="276" w:lineRule="auto"/>
        <w:ind w:right="-2" w:firstLine="567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SÍ té intenció de subcontractar una part del contracte:</w:t>
      </w:r>
    </w:p>
    <w:p w:rsidR="00671916" w:rsidRDefault="00E0511D">
      <w:pPr>
        <w:ind w:right="-2" w:firstLine="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671916" w:rsidRDefault="00E0511D">
      <w:pPr>
        <w:ind w:left="502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 xml:space="preserve">indicar la informació que es demana a la clàusula </w:t>
      </w:r>
      <w:r w:rsidR="001B47FF">
        <w:rPr>
          <w:rFonts w:ascii="Arial" w:hAnsi="Arial" w:cs="Arial"/>
          <w:i/>
          <w:color w:val="000000"/>
          <w:sz w:val="22"/>
          <w:szCs w:val="22"/>
        </w:rPr>
        <w:t>36</w:t>
      </w:r>
      <w:r w:rsidR="00A2087E">
        <w:rPr>
          <w:rFonts w:ascii="Arial" w:hAnsi="Arial" w:cs="Arial"/>
          <w:i/>
          <w:color w:val="000000"/>
          <w:sz w:val="22"/>
          <w:szCs w:val="22"/>
        </w:rPr>
        <w:t>.2</w:t>
      </w:r>
      <w:r w:rsidR="001B47F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del PCAP d’aquesta licitació</w:t>
      </w:r>
      <w:r w:rsidR="001B47FF">
        <w:rPr>
          <w:rFonts w:ascii="Arial" w:hAnsi="Arial" w:cs="Arial"/>
          <w:i/>
          <w:color w:val="000000"/>
          <w:sz w:val="22"/>
          <w:szCs w:val="22"/>
        </w:rPr>
        <w:t xml:space="preserve">: quines tasques tenen previst subcontractar i els seus imports, amb indicació de les empreses </w:t>
      </w:r>
      <w:proofErr w:type="spellStart"/>
      <w:r w:rsidR="001B47FF">
        <w:rPr>
          <w:rFonts w:ascii="Arial" w:hAnsi="Arial" w:cs="Arial"/>
          <w:i/>
          <w:color w:val="000000"/>
          <w:sz w:val="22"/>
          <w:szCs w:val="22"/>
        </w:rPr>
        <w:t>subconractistes</w:t>
      </w:r>
      <w:proofErr w:type="spellEnd"/>
      <w:r w:rsidR="001B47FF">
        <w:rPr>
          <w:rFonts w:ascii="Arial" w:hAnsi="Arial" w:cs="Arial"/>
          <w:i/>
          <w:color w:val="000000"/>
          <w:sz w:val="22"/>
          <w:szCs w:val="22"/>
        </w:rPr>
        <w:t xml:space="preserve"> si les coneixen o del perfil empresarial d’aquestes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671916" w:rsidRDefault="00E0511D">
      <w:pPr>
        <w:spacing w:line="276" w:lineRule="auto"/>
        <w:ind w:right="-2" w:firstLine="502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té intenció de subcontractar una part del contracte.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el licitador tingui intenció de subcontractar els servidors o els serveis associats al servidor, declara:</w:t>
      </w:r>
    </w:p>
    <w:p w:rsidR="00671916" w:rsidRDefault="00E0511D">
      <w:pPr>
        <w:spacing w:line="276" w:lineRule="auto"/>
        <w:ind w:left="502" w:right="-2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SI té intenció de subcontractar els servidors o els serveis associats als servidors. </w:t>
      </w:r>
    </w:p>
    <w:p w:rsidR="00671916" w:rsidRDefault="00E0511D">
      <w:pPr>
        <w:ind w:left="567"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indicar el nom o el perfil empresarial de l’empresa a la qual es té intenció de subcontractar els servidors o serveis associats als servidor )</w:t>
      </w:r>
    </w:p>
    <w:p w:rsidR="00671916" w:rsidRDefault="00E0511D">
      <w:pPr>
        <w:ind w:left="709" w:right="-2" w:hanging="142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Nom/ Perfil empresarial</w:t>
      </w:r>
      <w:r>
        <w:rPr>
          <w:rFonts w:ascii="Arial" w:hAnsi="Arial" w:cs="Arial"/>
          <w:sz w:val="22"/>
          <w:szCs w:val="22"/>
        </w:rPr>
        <w:t xml:space="preserve"> ....................................</w:t>
      </w:r>
    </w:p>
    <w:p w:rsidR="00671916" w:rsidRDefault="00E0511D">
      <w:pPr>
        <w:spacing w:line="276" w:lineRule="auto"/>
        <w:ind w:left="502" w:right="-2"/>
        <w:rPr>
          <w:rFonts w:ascii="Arial" w:hAnsi="Arial"/>
          <w:sz w:val="22"/>
          <w:szCs w:val="22"/>
        </w:rPr>
      </w:pPr>
      <w:r>
        <w:rPr>
          <w:rFonts w:ascii="Arial" w:eastAsia="MS Gothic" w:hAnsi="Aria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NO té intenció de subcontractar els servidors o els serveis associats al servidors.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671916"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671916">
        <w:trPr>
          <w:trHeight w:val="435"/>
        </w:trPr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71916">
        <w:trPr>
          <w:trHeight w:val="413"/>
        </w:trPr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916" w:rsidRDefault="00671916">
            <w:pPr>
              <w:ind w:right="-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71916" w:rsidRDefault="00671916">
      <w:pPr>
        <w:spacing w:after="0"/>
        <w:ind w:left="425"/>
        <w:rPr>
          <w:rFonts w:ascii="Arial" w:hAnsi="Arial" w:cs="Arial"/>
          <w:i/>
          <w:sz w:val="22"/>
          <w:szCs w:val="22"/>
        </w:rPr>
      </w:pPr>
    </w:p>
    <w:p w:rsidR="00671916" w:rsidRDefault="00E0511D">
      <w:pPr>
        <w:spacing w:after="120"/>
        <w:ind w:left="425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*Camps obligatoris.</w:t>
      </w:r>
    </w:p>
    <w:p w:rsidR="00671916" w:rsidRDefault="00E0511D">
      <w:pPr>
        <w:spacing w:after="120"/>
        <w:ind w:left="42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l’adreça electrònica o el número de telèfon mòbil facilitats a efectes d’avís de notificació, </w:t>
      </w:r>
      <w:r>
        <w:rPr>
          <w:rFonts w:ascii="Arial" w:hAnsi="Arial" w:cs="Arial"/>
          <w:sz w:val="22"/>
          <w:szCs w:val="22"/>
          <w:lang w:eastAsia="ca-ES"/>
        </w:rPr>
        <w:t>comunicacions i requeriments</w:t>
      </w:r>
      <w:r>
        <w:rPr>
          <w:rFonts w:ascii="Arial" w:hAnsi="Arial" w:cs="Arial"/>
          <w:sz w:val="22"/>
          <w:szCs w:val="22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671916" w:rsidRDefault="00E0511D">
      <w:pPr>
        <w:spacing w:after="120"/>
        <w:ind w:left="42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>
        <w:rPr>
          <w:rFonts w:ascii="Arial" w:hAnsi="Arial" w:cs="Arial"/>
          <w:sz w:val="22"/>
          <w:szCs w:val="22"/>
        </w:rPr>
        <w:t>Notum</w:t>
      </w:r>
      <w:proofErr w:type="spellEnd"/>
      <w:r>
        <w:rPr>
          <w:rFonts w:ascii="Arial" w:hAnsi="Arial" w:cs="Arial"/>
          <w:sz w:val="22"/>
          <w:szCs w:val="22"/>
        </w:rPr>
        <w:t xml:space="preserve"> a aquests efectes.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 que formulin ofertes empreses vinculades, el grup empresarial a què pertanyen és: (indicar les empreses que el composen) .................</w:t>
      </w:r>
    </w:p>
    <w:p w:rsidR="00671916" w:rsidRDefault="00E0511D">
      <w:pPr>
        <w:numPr>
          <w:ilvl w:val="0"/>
          <w:numId w:val="11"/>
        </w:numPr>
        <w:tabs>
          <w:tab w:val="left" w:pos="567"/>
        </w:tabs>
        <w:spacing w:before="120" w:after="120"/>
        <w:ind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Indiqueu la funció de l’operador econòmic dins del grup (responsable principal, responsable de tasques específiques, etc.):........................................................</w:t>
      </w:r>
    </w:p>
    <w:p w:rsidR="00671916" w:rsidRDefault="00E0511D">
      <w:pPr>
        <w:numPr>
          <w:ilvl w:val="0"/>
          <w:numId w:val="11"/>
        </w:numPr>
        <w:tabs>
          <w:tab w:val="left" w:pos="567"/>
        </w:tabs>
        <w:spacing w:before="120" w:after="120"/>
        <w:ind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s’escau, nom del grup participant:......................................................................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de resultar proposat com a adjudicatari, es compromet a aportar la documentació assenyalada en el PCAP, o que li sigui sol·licitada per la Mesa o per l’òrgan de contractació </w:t>
      </w:r>
      <w:r>
        <w:rPr>
          <w:rFonts w:ascii="Arial" w:hAnsi="Arial" w:cs="Arial"/>
          <w:sz w:val="22"/>
          <w:szCs w:val="22"/>
          <w:lang w:eastAsia="ca-ES"/>
        </w:rPr>
        <w:t>en relació</w:t>
      </w:r>
      <w:r>
        <w:rPr>
          <w:rFonts w:ascii="Arial" w:hAnsi="Arial" w:cs="Arial"/>
          <w:sz w:val="22"/>
          <w:szCs w:val="22"/>
        </w:rPr>
        <w:t xml:space="preserve"> aquest procediment.</w:t>
      </w:r>
    </w:p>
    <w:p w:rsidR="00671916" w:rsidRDefault="00E0511D">
      <w:pPr>
        <w:numPr>
          <w:ilvl w:val="0"/>
          <w:numId w:val="10"/>
        </w:numPr>
        <w:spacing w:before="240" w:after="240"/>
        <w:ind w:left="499" w:right="-2" w:hanging="3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perfil d’empresa és el següent:</w:t>
      </w:r>
    </w:p>
    <w:tbl>
      <w:tblPr>
        <w:tblW w:w="4800" w:type="pct"/>
        <w:tblInd w:w="22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5217"/>
        <w:gridCol w:w="1245"/>
      </w:tblGrid>
      <w:tr w:rsidR="00671916">
        <w:trPr>
          <w:trHeight w:val="321"/>
        </w:trPr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Tipus d’empresa</w:t>
            </w:r>
          </w:p>
        </w:tc>
        <w:tc>
          <w:tcPr>
            <w:tcW w:w="5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Característiques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Marcar amb una creu</w:t>
            </w:r>
          </w:p>
        </w:tc>
      </w:tr>
      <w:tr w:rsidR="00671916">
        <w:trPr>
          <w:trHeight w:val="882"/>
        </w:trPr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Microempresa</w:t>
            </w:r>
          </w:p>
        </w:tc>
        <w:tc>
          <w:tcPr>
            <w:tcW w:w="5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MS Gothic" w:hAnsi="Arial" w:cs="Segoe UI Symbol"/>
                <w:sz w:val="22"/>
                <w:szCs w:val="22"/>
                <w:lang w:eastAsia="ca-ES"/>
              </w:rPr>
              <w:t>☐</w:t>
            </w:r>
            <w:r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</w:p>
        </w:tc>
      </w:tr>
      <w:tr w:rsidR="00671916">
        <w:trPr>
          <w:trHeight w:val="809"/>
        </w:trPr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Petita empresa</w:t>
            </w:r>
          </w:p>
        </w:tc>
        <w:tc>
          <w:tcPr>
            <w:tcW w:w="5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MS Gothic" w:hAnsi="Arial" w:cs="Segoe UI Symbol"/>
                <w:sz w:val="22"/>
                <w:szCs w:val="22"/>
                <w:lang w:eastAsia="ca-ES"/>
              </w:rPr>
              <w:t>☐</w:t>
            </w:r>
            <w:r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</w:p>
        </w:tc>
      </w:tr>
      <w:tr w:rsidR="00671916">
        <w:trPr>
          <w:trHeight w:val="876"/>
        </w:trPr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Mitjana empresa</w:t>
            </w:r>
          </w:p>
        </w:tc>
        <w:tc>
          <w:tcPr>
            <w:tcW w:w="5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MS Gothic" w:hAnsi="Arial" w:cs="Segoe UI Symbol"/>
                <w:sz w:val="22"/>
                <w:szCs w:val="22"/>
                <w:lang w:eastAsia="ca-ES"/>
              </w:rPr>
              <w:t>☐</w:t>
            </w:r>
            <w:r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</w:p>
        </w:tc>
      </w:tr>
      <w:tr w:rsidR="00671916">
        <w:trPr>
          <w:trHeight w:val="944"/>
        </w:trPr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Gran empresa</w:t>
            </w:r>
          </w:p>
        </w:tc>
        <w:tc>
          <w:tcPr>
            <w:tcW w:w="5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671916" w:rsidRDefault="00E0511D">
            <w:p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> </w:t>
            </w:r>
            <w:r>
              <w:rPr>
                <w:rFonts w:ascii="Arial" w:eastAsia="MS Gothic" w:hAnsi="Arial" w:cs="Segoe UI Symbol"/>
                <w:sz w:val="22"/>
                <w:szCs w:val="22"/>
                <w:lang w:eastAsia="ca-ES"/>
              </w:rPr>
              <w:t>☐</w:t>
            </w:r>
          </w:p>
        </w:tc>
      </w:tr>
    </w:tbl>
    <w:p w:rsidR="00671916" w:rsidRDefault="00E0511D">
      <w:pPr>
        <w:tabs>
          <w:tab w:val="left" w:pos="426"/>
        </w:tabs>
        <w:spacing w:before="240" w:line="276" w:lineRule="auto"/>
        <w:ind w:right="-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 sotasignat o sotasignats declaren formalment que la informació comunicada és exacta i veraç i ha estat facilitada amb ple coneixement de les conseqüències d’una falsa declaració de caràcter greu.</w:t>
      </w:r>
    </w:p>
    <w:p w:rsidR="006221EF" w:rsidRDefault="00E0511D">
      <w:pPr>
        <w:ind w:right="-2"/>
        <w:rPr>
          <w:rFonts w:ascii="Arial" w:hAnsi="Arial" w:cs="Arial"/>
          <w:color w:val="000000"/>
          <w:sz w:val="22"/>
          <w:szCs w:val="22"/>
          <w:lang w:eastAsia="es-ES"/>
        </w:rPr>
      </w:pPr>
      <w:r>
        <w:rPr>
          <w:rFonts w:ascii="Arial" w:hAnsi="Arial" w:cs="Arial"/>
          <w:color w:val="000000"/>
          <w:sz w:val="22"/>
          <w:szCs w:val="22"/>
          <w:lang w:eastAsia="es-ES"/>
        </w:rPr>
        <w:t>I per què consti, signo ele</w:t>
      </w:r>
      <w:r w:rsidR="006221EF">
        <w:rPr>
          <w:rFonts w:ascii="Arial" w:hAnsi="Arial" w:cs="Arial"/>
          <w:color w:val="000000"/>
          <w:sz w:val="22"/>
          <w:szCs w:val="22"/>
          <w:lang w:eastAsia="es-ES"/>
        </w:rPr>
        <w:t xml:space="preserve">ctrònicament aquesta declaració.    </w:t>
      </w:r>
    </w:p>
    <w:p w:rsidR="006221EF" w:rsidRDefault="006221EF">
      <w:pPr>
        <w:ind w:right="-2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671916" w:rsidRPr="006221EF" w:rsidRDefault="00E0511D">
      <w:pPr>
        <w:ind w:right="-2"/>
        <w:rPr>
          <w:rFonts w:ascii="Arial" w:hAnsi="Arial" w:cs="Arial"/>
          <w:color w:val="000000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</w:rPr>
        <w:t xml:space="preserve">Signatura electrònica del licitador </w:t>
      </w:r>
      <w:bookmarkStart w:id="11" w:name="_GoBack"/>
      <w:bookmarkEnd w:id="11"/>
    </w:p>
    <w:sectPr w:rsidR="00671916" w:rsidRPr="006221EF">
      <w:headerReference w:type="even" r:id="rId9"/>
      <w:headerReference w:type="default" r:id="rId10"/>
      <w:footerReference w:type="default" r:id="rId11"/>
      <w:pgSz w:w="11906" w:h="16838"/>
      <w:pgMar w:top="1985" w:right="1700" w:bottom="1560" w:left="1418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40" w:rsidRDefault="00487240">
      <w:pPr>
        <w:spacing w:after="0"/>
      </w:pPr>
      <w:r>
        <w:separator/>
      </w:r>
    </w:p>
  </w:endnote>
  <w:endnote w:type="continuationSeparator" w:id="0">
    <w:p w:rsidR="00487240" w:rsidRDefault="00487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ele-GroteskNor">
    <w:altName w:val="Times New Roman"/>
    <w:charset w:val="00"/>
    <w:family w:val="roman"/>
    <w:pitch w:val="variable"/>
  </w:font>
  <w:font w:name="Univer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  <w:r>
      <w:rPr>
        <w:rFonts w:ascii="Arial" w:hAnsi="Arial" w:cs="Arial"/>
        <w:sz w:val="18"/>
        <w:szCs w:val="18"/>
      </w:rPr>
      <w:t xml:space="preserve"> </w:t>
    </w:r>
  </w:p>
  <w:p w:rsidR="00487240" w:rsidRDefault="00487240">
    <w:pPr>
      <w:jc w:val="right"/>
    </w:pPr>
  </w:p>
  <w:p w:rsidR="00487240" w:rsidRDefault="00487240">
    <w:pPr>
      <w:jc w:val="right"/>
    </w:pPr>
    <w:r>
      <w:fldChar w:fldCharType="begin"/>
    </w:r>
    <w:r>
      <w:instrText>PAGE</w:instrText>
    </w:r>
    <w:r>
      <w:fldChar w:fldCharType="separate"/>
    </w:r>
    <w:r w:rsidR="0057187D">
      <w:rPr>
        <w:noProof/>
      </w:rPr>
      <w:t>7</w:t>
    </w:r>
    <w:r>
      <w:fldChar w:fldCharType="end"/>
    </w:r>
  </w:p>
  <w:p w:rsidR="00487240" w:rsidRDefault="00487240"/>
  <w:p w:rsidR="00487240" w:rsidRDefault="004872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40" w:rsidRDefault="00487240">
      <w:pPr>
        <w:spacing w:after="0"/>
      </w:pPr>
      <w:r>
        <w:separator/>
      </w:r>
    </w:p>
  </w:footnote>
  <w:footnote w:type="continuationSeparator" w:id="0">
    <w:p w:rsidR="00487240" w:rsidRDefault="00487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</w:p>
  <w:tbl>
    <w:tblPr>
      <w:tblW w:w="907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5"/>
      <w:gridCol w:w="955"/>
    </w:tblGrid>
    <w:tr w:rsidR="00487240">
      <w:trPr>
        <w:trHeight w:val="913"/>
      </w:trPr>
      <w:tc>
        <w:tcPr>
          <w:tcW w:w="8114" w:type="dxa"/>
          <w:shd w:val="clear" w:color="auto" w:fill="auto"/>
          <w:vAlign w:val="center"/>
        </w:tcPr>
        <w:p w:rsidR="00487240" w:rsidRDefault="00487240">
          <w:pPr>
            <w:snapToGrid w:val="0"/>
            <w:spacing w:after="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981200" cy="323850"/>
                <wp:effectExtent l="0" t="0" r="0" b="0"/>
                <wp:docPr id="2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  <w:shd w:val="clear" w:color="auto" w:fill="auto"/>
        </w:tcPr>
        <w:p w:rsidR="00487240" w:rsidRDefault="00487240">
          <w:pPr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80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5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74" t="-243" r="-274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85" w:hanging="284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tabs>
          <w:tab w:val="num" w:pos="0"/>
        </w:tabs>
        <w:ind w:left="1670" w:hanging="284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561" w:hanging="28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8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8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233" w:hanging="28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123" w:hanging="28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014" w:hanging="28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05" w:hanging="284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BCBAD54E"/>
    <w:name w:val="WW8Num4"/>
    <w:lvl w:ilvl="0">
      <w:start w:val="10"/>
      <w:numFmt w:val="decimal"/>
      <w:lvlText w:val="%1"/>
      <w:lvlJc w:val="left"/>
      <w:pPr>
        <w:tabs>
          <w:tab w:val="num" w:pos="0"/>
        </w:tabs>
        <w:ind w:left="893" w:hanging="6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93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3" w:hanging="67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38" w:hanging="36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778" w:hanging="28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44" w:hanging="28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3" w:hanging="28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1" w:hanging="28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09" w:hanging="284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49"/>
        </w:tabs>
        <w:ind w:left="9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CE1494"/>
    <w:multiLevelType w:val="multilevel"/>
    <w:tmpl w:val="6B6CA7D4"/>
    <w:lvl w:ilvl="0">
      <w:start w:val="1"/>
      <w:numFmt w:val="upperRoman"/>
      <w:lvlText w:val="%1"/>
      <w:lvlJc w:val="left"/>
      <w:pPr>
        <w:ind w:left="1296" w:hanging="708"/>
      </w:pPr>
      <w:rPr>
        <w:rFonts w:cs="OpenSymbol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Arial" w:hAnsi="Arial" w:cs="OpenSymbol"/>
        <w:sz w:val="22"/>
      </w:rPr>
    </w:lvl>
    <w:lvl w:ilvl="2">
      <w:start w:val="1"/>
      <w:numFmt w:val="lowerLetter"/>
      <w:lvlText w:val="%3."/>
      <w:lvlJc w:val="left"/>
      <w:pPr>
        <w:ind w:left="1308" w:hanging="348"/>
      </w:pPr>
      <w:rPr>
        <w:rFonts w:cs="OpenSymbol"/>
      </w:rPr>
    </w:lvl>
    <w:lvl w:ilvl="3">
      <w:start w:val="1"/>
      <w:numFmt w:val="bullet"/>
      <w:lvlText w:val=""/>
      <w:lvlJc w:val="left"/>
      <w:pPr>
        <w:ind w:left="3767" w:hanging="348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5413" w:hanging="348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6235" w:hanging="348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7058" w:hanging="348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881" w:hanging="348"/>
      </w:pPr>
      <w:rPr>
        <w:rFonts w:ascii="Symbol" w:hAnsi="Symbol" w:cs="OpenSymbol" w:hint="default"/>
      </w:rPr>
    </w:lvl>
  </w:abstractNum>
  <w:abstractNum w:abstractNumId="6" w15:restartNumberingAfterBreak="0">
    <w:nsid w:val="02CE3573"/>
    <w:multiLevelType w:val="multilevel"/>
    <w:tmpl w:val="73809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223922"/>
    <w:multiLevelType w:val="multilevel"/>
    <w:tmpl w:val="FA0AFC2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DF34A9"/>
    <w:multiLevelType w:val="multilevel"/>
    <w:tmpl w:val="CE66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3B59EB"/>
    <w:multiLevelType w:val="hybridMultilevel"/>
    <w:tmpl w:val="13C01C1C"/>
    <w:lvl w:ilvl="0" w:tplc="D0107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7024E"/>
    <w:multiLevelType w:val="multilevel"/>
    <w:tmpl w:val="1196F4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743EE4"/>
    <w:multiLevelType w:val="multilevel"/>
    <w:tmpl w:val="D3A4F3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2.%3"/>
      <w:lvlJc w:val="left"/>
      <w:pPr>
        <w:ind w:left="0" w:firstLine="0"/>
      </w:pPr>
    </w:lvl>
    <w:lvl w:ilvl="3">
      <w:start w:val="1"/>
      <w:numFmt w:val="decimal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8B62709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7CCB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33D2"/>
    <w:multiLevelType w:val="multilevel"/>
    <w:tmpl w:val="6F080E36"/>
    <w:lvl w:ilvl="0">
      <w:start w:val="1"/>
      <w:numFmt w:val="bullet"/>
      <w:lvlText w:val=""/>
      <w:lvlJc w:val="left"/>
      <w:pPr>
        <w:ind w:left="4755" w:hanging="360"/>
      </w:pPr>
      <w:rPr>
        <w:rFonts w:ascii="Symbol" w:hAnsi="Symbol" w:cs="OpenSymbol;Arial Unicode MS" w:hint="default"/>
        <w:b w:val="0"/>
        <w:color w:val="00000A"/>
        <w:w w:val="100"/>
        <w:sz w:val="22"/>
        <w:szCs w:val="22"/>
        <w:lang w:bidi="ar-SA"/>
      </w:rPr>
    </w:lvl>
    <w:lvl w:ilvl="1">
      <w:start w:val="1"/>
      <w:numFmt w:val="bullet"/>
      <w:lvlText w:val="◦"/>
      <w:lvlJc w:val="left"/>
      <w:pPr>
        <w:ind w:left="5115" w:hanging="360"/>
      </w:pPr>
      <w:rPr>
        <w:rFonts w:ascii="OpenSymbol" w:hAnsi="OpenSymbol" w:cs="Symbol" w:hint="default"/>
        <w:lang w:bidi="ar-SA"/>
      </w:rPr>
    </w:lvl>
    <w:lvl w:ilvl="2">
      <w:start w:val="1"/>
      <w:numFmt w:val="bullet"/>
      <w:lvlText w:val="▪"/>
      <w:lvlJc w:val="left"/>
      <w:pPr>
        <w:ind w:left="5475" w:hanging="360"/>
      </w:pPr>
      <w:rPr>
        <w:rFonts w:ascii="OpenSymbol" w:hAnsi="OpenSymbol" w:cs="Symbol" w:hint="default"/>
        <w:lang w:bidi="ar-SA"/>
      </w:rPr>
    </w:lvl>
    <w:lvl w:ilvl="3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  <w:lang w:bidi="ar-SA"/>
      </w:rPr>
    </w:lvl>
    <w:lvl w:ilvl="4">
      <w:start w:val="1"/>
      <w:numFmt w:val="bullet"/>
      <w:lvlText w:val="◦"/>
      <w:lvlJc w:val="left"/>
      <w:pPr>
        <w:ind w:left="6195" w:hanging="360"/>
      </w:pPr>
      <w:rPr>
        <w:rFonts w:ascii="OpenSymbol" w:hAnsi="OpenSymbol" w:cs="Symbol" w:hint="default"/>
        <w:lang w:bidi="ar-SA"/>
      </w:rPr>
    </w:lvl>
    <w:lvl w:ilvl="5">
      <w:start w:val="1"/>
      <w:numFmt w:val="bullet"/>
      <w:lvlText w:val="▪"/>
      <w:lvlJc w:val="left"/>
      <w:pPr>
        <w:ind w:left="6555" w:hanging="360"/>
      </w:pPr>
      <w:rPr>
        <w:rFonts w:ascii="OpenSymbol" w:hAnsi="OpenSymbol" w:cs="Symbol" w:hint="default"/>
        <w:lang w:bidi="ar-SA"/>
      </w:rPr>
    </w:lvl>
    <w:lvl w:ilvl="6">
      <w:start w:val="1"/>
      <w:numFmt w:val="bullet"/>
      <w:lvlText w:val=""/>
      <w:lvlJc w:val="left"/>
      <w:pPr>
        <w:ind w:left="6915" w:hanging="360"/>
      </w:pPr>
      <w:rPr>
        <w:rFonts w:ascii="Symbol" w:hAnsi="Symbol" w:cs="Symbol" w:hint="default"/>
        <w:lang w:bidi="ar-SA"/>
      </w:rPr>
    </w:lvl>
    <w:lvl w:ilvl="7">
      <w:start w:val="1"/>
      <w:numFmt w:val="bullet"/>
      <w:lvlText w:val="◦"/>
      <w:lvlJc w:val="left"/>
      <w:pPr>
        <w:ind w:left="7275" w:hanging="360"/>
      </w:pPr>
      <w:rPr>
        <w:rFonts w:ascii="OpenSymbol" w:hAnsi="OpenSymbol" w:cs="Symbol" w:hint="default"/>
        <w:lang w:bidi="ar-SA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OpenSymbol" w:hAnsi="OpenSymbol" w:cs="Symbol" w:hint="default"/>
        <w:lang w:bidi="ar-SA"/>
      </w:rPr>
    </w:lvl>
  </w:abstractNum>
  <w:abstractNum w:abstractNumId="15" w15:restartNumberingAfterBreak="0">
    <w:nsid w:val="1CA21EC1"/>
    <w:multiLevelType w:val="multilevel"/>
    <w:tmpl w:val="3614F8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3522FD6"/>
    <w:multiLevelType w:val="hybridMultilevel"/>
    <w:tmpl w:val="E7B81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BA5"/>
    <w:multiLevelType w:val="multilevel"/>
    <w:tmpl w:val="2C622D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1C151B"/>
    <w:multiLevelType w:val="multilevel"/>
    <w:tmpl w:val="B088C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suff w:val="space"/>
      <w:lvlText w:val="%2"/>
      <w:lvlJc w:val="left"/>
      <w:pPr>
        <w:ind w:left="0" w:firstLine="0"/>
      </w:pPr>
    </w:lvl>
    <w:lvl w:ilvl="2">
      <w:start w:val="1"/>
      <w:numFmt w:val="decimal"/>
      <w:pStyle w:val="Ttulo3"/>
      <w:suff w:val="space"/>
      <w:lvlText w:val="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C962544"/>
    <w:multiLevelType w:val="multilevel"/>
    <w:tmpl w:val="CEA41E0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223E29"/>
    <w:multiLevelType w:val="multilevel"/>
    <w:tmpl w:val="B34E39FC"/>
    <w:lvl w:ilvl="0">
      <w:start w:val="10"/>
      <w:numFmt w:val="decimal"/>
      <w:lvlText w:val="%1"/>
      <w:lvlJc w:val="left"/>
      <w:pPr>
        <w:ind w:left="600" w:hanging="600"/>
      </w:pPr>
      <w:rPr>
        <w:rFonts w:eastAsia="Arial" w:cs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21" w15:restartNumberingAfterBreak="0">
    <w:nsid w:val="3408518A"/>
    <w:multiLevelType w:val="multilevel"/>
    <w:tmpl w:val="A850AB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34CF2B0B"/>
    <w:multiLevelType w:val="multilevel"/>
    <w:tmpl w:val="E53252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5D4BDD"/>
    <w:multiLevelType w:val="multilevel"/>
    <w:tmpl w:val="2EE8C0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53829"/>
    <w:multiLevelType w:val="hybridMultilevel"/>
    <w:tmpl w:val="9AB0DBB4"/>
    <w:lvl w:ilvl="0" w:tplc="0000000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933FC"/>
    <w:multiLevelType w:val="multilevel"/>
    <w:tmpl w:val="2BB8B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3432504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27B58"/>
    <w:multiLevelType w:val="multilevel"/>
    <w:tmpl w:val="8A929348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CB326E"/>
    <w:multiLevelType w:val="multilevel"/>
    <w:tmpl w:val="D71E122C"/>
    <w:lvl w:ilvl="0">
      <w:start w:val="1"/>
      <w:numFmt w:val="upperLetter"/>
      <w:lvlText w:val="%1."/>
      <w:lvlJc w:val="left"/>
      <w:pPr>
        <w:ind w:left="946" w:hanging="358"/>
      </w:pPr>
      <w:rPr>
        <w:rFonts w:cs="OpenSymbol"/>
        <w:b/>
        <w:sz w:val="22"/>
      </w:rPr>
    </w:lvl>
    <w:lvl w:ilvl="1">
      <w:start w:val="1"/>
      <w:numFmt w:val="decimal"/>
      <w:lvlText w:val="B.%2"/>
      <w:lvlJc w:val="left"/>
      <w:pPr>
        <w:ind w:left="981" w:hanging="393"/>
      </w:pPr>
      <w:rPr>
        <w:rFonts w:ascii="Arial" w:hAnsi="Arial" w:cs="OpenSymbol"/>
        <w:sz w:val="22"/>
      </w:rPr>
    </w:lvl>
    <w:lvl w:ilvl="2">
      <w:start w:val="1"/>
      <w:numFmt w:val="bullet"/>
      <w:lvlText w:val=""/>
      <w:lvlJc w:val="left"/>
      <w:pPr>
        <w:ind w:left="1000" w:hanging="39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065" w:hanging="39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131" w:hanging="39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197" w:hanging="39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5263" w:hanging="39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6329" w:hanging="39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394" w:hanging="393"/>
      </w:pPr>
      <w:rPr>
        <w:rFonts w:ascii="Symbol" w:hAnsi="Symbol" w:cs="OpenSymbol" w:hint="default"/>
      </w:rPr>
    </w:lvl>
  </w:abstractNum>
  <w:abstractNum w:abstractNumId="29" w15:restartNumberingAfterBreak="0">
    <w:nsid w:val="4ADC0EB6"/>
    <w:multiLevelType w:val="multilevel"/>
    <w:tmpl w:val="08FC2902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DB017C3"/>
    <w:multiLevelType w:val="multilevel"/>
    <w:tmpl w:val="87F67E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2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31" w15:restartNumberingAfterBreak="0">
    <w:nsid w:val="4E36217E"/>
    <w:multiLevelType w:val="hybridMultilevel"/>
    <w:tmpl w:val="7D909CFE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31E"/>
    <w:multiLevelType w:val="multilevel"/>
    <w:tmpl w:val="DE8A0002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295F07"/>
    <w:multiLevelType w:val="multilevel"/>
    <w:tmpl w:val="D82E13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C07F72"/>
    <w:multiLevelType w:val="hybridMultilevel"/>
    <w:tmpl w:val="7E586AC8"/>
    <w:lvl w:ilvl="0" w:tplc="6F08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F4B38"/>
    <w:multiLevelType w:val="multilevel"/>
    <w:tmpl w:val="EFECE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C076D4"/>
    <w:multiLevelType w:val="hybridMultilevel"/>
    <w:tmpl w:val="F47CD980"/>
    <w:lvl w:ilvl="0" w:tplc="00000006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804C1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95BE3"/>
    <w:multiLevelType w:val="hybridMultilevel"/>
    <w:tmpl w:val="D01087B0"/>
    <w:lvl w:ilvl="0" w:tplc="C772F460">
      <w:start w:val="1"/>
      <w:numFmt w:val="lowerLetter"/>
      <w:lvlText w:val="%1)"/>
      <w:lvlJc w:val="left"/>
      <w:pPr>
        <w:ind w:left="398" w:hanging="360"/>
      </w:pPr>
      <w:rPr>
        <w:rFonts w:hint="default"/>
        <w:color w:val="00000A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9" w15:restartNumberingAfterBreak="0">
    <w:nsid w:val="5D91555F"/>
    <w:multiLevelType w:val="hybridMultilevel"/>
    <w:tmpl w:val="B0682E40"/>
    <w:lvl w:ilvl="0" w:tplc="76B6C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675"/>
    <w:multiLevelType w:val="multilevel"/>
    <w:tmpl w:val="37D8A9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1" w15:restartNumberingAfterBreak="0">
    <w:nsid w:val="66506A7A"/>
    <w:multiLevelType w:val="multilevel"/>
    <w:tmpl w:val="24C4E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C56C9E"/>
    <w:multiLevelType w:val="multilevel"/>
    <w:tmpl w:val="60A86120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3" w15:restartNumberingAfterBreak="0">
    <w:nsid w:val="673B1842"/>
    <w:multiLevelType w:val="multilevel"/>
    <w:tmpl w:val="C30A0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85F5FEB"/>
    <w:multiLevelType w:val="multilevel"/>
    <w:tmpl w:val="001C7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EE06339"/>
    <w:multiLevelType w:val="hybridMultilevel"/>
    <w:tmpl w:val="C0F40694"/>
    <w:lvl w:ilvl="0" w:tplc="C13810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C79A6"/>
    <w:multiLevelType w:val="multilevel"/>
    <w:tmpl w:val="38766A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16670E"/>
    <w:multiLevelType w:val="multilevel"/>
    <w:tmpl w:val="B7DE4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3A66537"/>
    <w:multiLevelType w:val="multilevel"/>
    <w:tmpl w:val="6F64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E191E"/>
    <w:multiLevelType w:val="hybridMultilevel"/>
    <w:tmpl w:val="1DBE8748"/>
    <w:lvl w:ilvl="0" w:tplc="53123326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21"/>
  </w:num>
  <w:num w:numId="5">
    <w:abstractNumId w:val="8"/>
  </w:num>
  <w:num w:numId="6">
    <w:abstractNumId w:val="15"/>
  </w:num>
  <w:num w:numId="7">
    <w:abstractNumId w:val="5"/>
  </w:num>
  <w:num w:numId="8">
    <w:abstractNumId w:val="48"/>
  </w:num>
  <w:num w:numId="9">
    <w:abstractNumId w:val="7"/>
  </w:num>
  <w:num w:numId="10">
    <w:abstractNumId w:val="29"/>
  </w:num>
  <w:num w:numId="11">
    <w:abstractNumId w:val="33"/>
  </w:num>
  <w:num w:numId="12">
    <w:abstractNumId w:val="17"/>
  </w:num>
  <w:num w:numId="13">
    <w:abstractNumId w:val="47"/>
  </w:num>
  <w:num w:numId="14">
    <w:abstractNumId w:val="25"/>
  </w:num>
  <w:num w:numId="15">
    <w:abstractNumId w:val="14"/>
  </w:num>
  <w:num w:numId="16">
    <w:abstractNumId w:val="44"/>
  </w:num>
  <w:num w:numId="17">
    <w:abstractNumId w:val="6"/>
  </w:num>
  <w:num w:numId="18">
    <w:abstractNumId w:val="42"/>
  </w:num>
  <w:num w:numId="19">
    <w:abstractNumId w:val="30"/>
  </w:num>
  <w:num w:numId="20">
    <w:abstractNumId w:val="35"/>
  </w:num>
  <w:num w:numId="21">
    <w:abstractNumId w:val="40"/>
  </w:num>
  <w:num w:numId="22">
    <w:abstractNumId w:val="10"/>
  </w:num>
  <w:num w:numId="23">
    <w:abstractNumId w:val="27"/>
  </w:num>
  <w:num w:numId="24">
    <w:abstractNumId w:val="32"/>
  </w:num>
  <w:num w:numId="25">
    <w:abstractNumId w:val="43"/>
  </w:num>
  <w:num w:numId="26">
    <w:abstractNumId w:val="46"/>
  </w:num>
  <w:num w:numId="27">
    <w:abstractNumId w:val="19"/>
  </w:num>
  <w:num w:numId="28">
    <w:abstractNumId w:val="23"/>
  </w:num>
  <w:num w:numId="29">
    <w:abstractNumId w:val="22"/>
  </w:num>
  <w:num w:numId="30">
    <w:abstractNumId w:val="20"/>
  </w:num>
  <w:num w:numId="31">
    <w:abstractNumId w:val="45"/>
  </w:num>
  <w:num w:numId="32">
    <w:abstractNumId w:val="38"/>
  </w:num>
  <w:num w:numId="33">
    <w:abstractNumId w:val="3"/>
  </w:num>
  <w:num w:numId="34">
    <w:abstractNumId w:val="4"/>
  </w:num>
  <w:num w:numId="35">
    <w:abstractNumId w:val="13"/>
  </w:num>
  <w:num w:numId="36">
    <w:abstractNumId w:val="9"/>
  </w:num>
  <w:num w:numId="37">
    <w:abstractNumId w:val="24"/>
  </w:num>
  <w:num w:numId="38">
    <w:abstractNumId w:val="36"/>
  </w:num>
  <w:num w:numId="39">
    <w:abstractNumId w:val="16"/>
  </w:num>
  <w:num w:numId="40">
    <w:abstractNumId w:val="49"/>
  </w:num>
  <w:num w:numId="41">
    <w:abstractNumId w:val="34"/>
  </w:num>
  <w:num w:numId="42">
    <w:abstractNumId w:val="12"/>
  </w:num>
  <w:num w:numId="43">
    <w:abstractNumId w:val="2"/>
  </w:num>
  <w:num w:numId="44">
    <w:abstractNumId w:val="37"/>
  </w:num>
  <w:num w:numId="45">
    <w:abstractNumId w:val="26"/>
  </w:num>
  <w:num w:numId="46">
    <w:abstractNumId w:val="41"/>
  </w:num>
  <w:num w:numId="47">
    <w:abstractNumId w:val="31"/>
  </w:num>
  <w:num w:numId="48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6"/>
    <w:rsid w:val="000136C0"/>
    <w:rsid w:val="0002213D"/>
    <w:rsid w:val="000239BE"/>
    <w:rsid w:val="000274C6"/>
    <w:rsid w:val="00031000"/>
    <w:rsid w:val="00043CB1"/>
    <w:rsid w:val="00057D32"/>
    <w:rsid w:val="0007737D"/>
    <w:rsid w:val="000A3CDE"/>
    <w:rsid w:val="000B25F9"/>
    <w:rsid w:val="000B3586"/>
    <w:rsid w:val="000B5B4D"/>
    <w:rsid w:val="000D4900"/>
    <w:rsid w:val="000D4A69"/>
    <w:rsid w:val="000E00DA"/>
    <w:rsid w:val="000E0307"/>
    <w:rsid w:val="000E1A59"/>
    <w:rsid w:val="000F2E93"/>
    <w:rsid w:val="00106416"/>
    <w:rsid w:val="00122A9F"/>
    <w:rsid w:val="00127DA7"/>
    <w:rsid w:val="00143122"/>
    <w:rsid w:val="00153CB8"/>
    <w:rsid w:val="00155DC9"/>
    <w:rsid w:val="00172EED"/>
    <w:rsid w:val="001824F2"/>
    <w:rsid w:val="00182BEE"/>
    <w:rsid w:val="001938E1"/>
    <w:rsid w:val="001B47FF"/>
    <w:rsid w:val="001C4429"/>
    <w:rsid w:val="001C442A"/>
    <w:rsid w:val="001F18CD"/>
    <w:rsid w:val="00203E5D"/>
    <w:rsid w:val="00212F0E"/>
    <w:rsid w:val="00215A74"/>
    <w:rsid w:val="00216FA1"/>
    <w:rsid w:val="0023080D"/>
    <w:rsid w:val="0023408B"/>
    <w:rsid w:val="002364C3"/>
    <w:rsid w:val="002562EB"/>
    <w:rsid w:val="00266FA3"/>
    <w:rsid w:val="00273B37"/>
    <w:rsid w:val="0028775B"/>
    <w:rsid w:val="00290A62"/>
    <w:rsid w:val="00292E73"/>
    <w:rsid w:val="002971FB"/>
    <w:rsid w:val="002A411D"/>
    <w:rsid w:val="002C0A37"/>
    <w:rsid w:val="002C44E8"/>
    <w:rsid w:val="002C4975"/>
    <w:rsid w:val="002D7F6C"/>
    <w:rsid w:val="002E4AB9"/>
    <w:rsid w:val="002F3306"/>
    <w:rsid w:val="002F696E"/>
    <w:rsid w:val="0030231E"/>
    <w:rsid w:val="00310A99"/>
    <w:rsid w:val="00333410"/>
    <w:rsid w:val="00333CE5"/>
    <w:rsid w:val="003368AD"/>
    <w:rsid w:val="003411F4"/>
    <w:rsid w:val="003544F5"/>
    <w:rsid w:val="0037175D"/>
    <w:rsid w:val="003748AB"/>
    <w:rsid w:val="003872A2"/>
    <w:rsid w:val="00392B17"/>
    <w:rsid w:val="003B46E3"/>
    <w:rsid w:val="003B6E85"/>
    <w:rsid w:val="003D1583"/>
    <w:rsid w:val="003D5A4D"/>
    <w:rsid w:val="003F2C1A"/>
    <w:rsid w:val="004241B3"/>
    <w:rsid w:val="004244F4"/>
    <w:rsid w:val="00430C9F"/>
    <w:rsid w:val="004448B0"/>
    <w:rsid w:val="004509E0"/>
    <w:rsid w:val="00454DE3"/>
    <w:rsid w:val="004641FE"/>
    <w:rsid w:val="00473B1D"/>
    <w:rsid w:val="00487240"/>
    <w:rsid w:val="004A5F2A"/>
    <w:rsid w:val="004B53F4"/>
    <w:rsid w:val="004C4F9E"/>
    <w:rsid w:val="004E5229"/>
    <w:rsid w:val="004E57FC"/>
    <w:rsid w:val="005059A0"/>
    <w:rsid w:val="00547C84"/>
    <w:rsid w:val="005538AF"/>
    <w:rsid w:val="0056697A"/>
    <w:rsid w:val="0057187D"/>
    <w:rsid w:val="00573947"/>
    <w:rsid w:val="00586182"/>
    <w:rsid w:val="005971F9"/>
    <w:rsid w:val="00597298"/>
    <w:rsid w:val="005A325B"/>
    <w:rsid w:val="005B18E8"/>
    <w:rsid w:val="005C067F"/>
    <w:rsid w:val="005D03EB"/>
    <w:rsid w:val="005E52CE"/>
    <w:rsid w:val="005F19AB"/>
    <w:rsid w:val="005F1B41"/>
    <w:rsid w:val="005F658C"/>
    <w:rsid w:val="005F73A4"/>
    <w:rsid w:val="00607128"/>
    <w:rsid w:val="00607B17"/>
    <w:rsid w:val="00616EE3"/>
    <w:rsid w:val="00620FE7"/>
    <w:rsid w:val="006221EF"/>
    <w:rsid w:val="006334BA"/>
    <w:rsid w:val="00637B75"/>
    <w:rsid w:val="006704CD"/>
    <w:rsid w:val="00671273"/>
    <w:rsid w:val="00671916"/>
    <w:rsid w:val="00676A04"/>
    <w:rsid w:val="0068018A"/>
    <w:rsid w:val="00681E37"/>
    <w:rsid w:val="006A0444"/>
    <w:rsid w:val="006B4465"/>
    <w:rsid w:val="006F5C57"/>
    <w:rsid w:val="00702DEF"/>
    <w:rsid w:val="00721171"/>
    <w:rsid w:val="00742A22"/>
    <w:rsid w:val="007657C2"/>
    <w:rsid w:val="00767491"/>
    <w:rsid w:val="00770BC0"/>
    <w:rsid w:val="007727BB"/>
    <w:rsid w:val="00791C87"/>
    <w:rsid w:val="007B026D"/>
    <w:rsid w:val="007B119E"/>
    <w:rsid w:val="007C5610"/>
    <w:rsid w:val="007D6A1F"/>
    <w:rsid w:val="007E36A8"/>
    <w:rsid w:val="007F20B6"/>
    <w:rsid w:val="007F6F4A"/>
    <w:rsid w:val="008001F2"/>
    <w:rsid w:val="00805A5A"/>
    <w:rsid w:val="00825C09"/>
    <w:rsid w:val="008278E1"/>
    <w:rsid w:val="0083516A"/>
    <w:rsid w:val="0084062A"/>
    <w:rsid w:val="0084504B"/>
    <w:rsid w:val="008459C1"/>
    <w:rsid w:val="00894ED5"/>
    <w:rsid w:val="008A6675"/>
    <w:rsid w:val="008F262F"/>
    <w:rsid w:val="00930AB0"/>
    <w:rsid w:val="009441D8"/>
    <w:rsid w:val="0095076A"/>
    <w:rsid w:val="00960D49"/>
    <w:rsid w:val="009743A7"/>
    <w:rsid w:val="0099686C"/>
    <w:rsid w:val="009D4C35"/>
    <w:rsid w:val="009F2456"/>
    <w:rsid w:val="009F3A41"/>
    <w:rsid w:val="00A01A26"/>
    <w:rsid w:val="00A2087E"/>
    <w:rsid w:val="00A21A2F"/>
    <w:rsid w:val="00A25949"/>
    <w:rsid w:val="00A260DF"/>
    <w:rsid w:val="00A4708A"/>
    <w:rsid w:val="00A564FF"/>
    <w:rsid w:val="00A73C05"/>
    <w:rsid w:val="00A757FE"/>
    <w:rsid w:val="00A81F09"/>
    <w:rsid w:val="00AC770A"/>
    <w:rsid w:val="00AD3FC3"/>
    <w:rsid w:val="00AE0D9D"/>
    <w:rsid w:val="00AF64B0"/>
    <w:rsid w:val="00AF67C9"/>
    <w:rsid w:val="00AF7372"/>
    <w:rsid w:val="00B0481E"/>
    <w:rsid w:val="00B27E90"/>
    <w:rsid w:val="00B40B7C"/>
    <w:rsid w:val="00B56935"/>
    <w:rsid w:val="00B70FD5"/>
    <w:rsid w:val="00B7279C"/>
    <w:rsid w:val="00B767EE"/>
    <w:rsid w:val="00B91072"/>
    <w:rsid w:val="00BB0B6C"/>
    <w:rsid w:val="00BB2BA5"/>
    <w:rsid w:val="00BC12B5"/>
    <w:rsid w:val="00BC6064"/>
    <w:rsid w:val="00BE663B"/>
    <w:rsid w:val="00C0093C"/>
    <w:rsid w:val="00C1263C"/>
    <w:rsid w:val="00C129D1"/>
    <w:rsid w:val="00C13929"/>
    <w:rsid w:val="00C178B8"/>
    <w:rsid w:val="00C304FD"/>
    <w:rsid w:val="00C32D45"/>
    <w:rsid w:val="00C32E40"/>
    <w:rsid w:val="00C33C80"/>
    <w:rsid w:val="00C401DD"/>
    <w:rsid w:val="00C43C9E"/>
    <w:rsid w:val="00C44561"/>
    <w:rsid w:val="00C546F3"/>
    <w:rsid w:val="00C70FF8"/>
    <w:rsid w:val="00C8634B"/>
    <w:rsid w:val="00CA0624"/>
    <w:rsid w:val="00CA33BA"/>
    <w:rsid w:val="00CC3A04"/>
    <w:rsid w:val="00CF0D0F"/>
    <w:rsid w:val="00CF37DC"/>
    <w:rsid w:val="00D02C37"/>
    <w:rsid w:val="00D1251E"/>
    <w:rsid w:val="00D156E3"/>
    <w:rsid w:val="00D32BD1"/>
    <w:rsid w:val="00D352E8"/>
    <w:rsid w:val="00D36EF9"/>
    <w:rsid w:val="00D77604"/>
    <w:rsid w:val="00D91F25"/>
    <w:rsid w:val="00DA60CF"/>
    <w:rsid w:val="00DB6001"/>
    <w:rsid w:val="00DB6AD4"/>
    <w:rsid w:val="00DC2002"/>
    <w:rsid w:val="00DD1DD2"/>
    <w:rsid w:val="00DE5DCF"/>
    <w:rsid w:val="00DE6646"/>
    <w:rsid w:val="00DF0CA5"/>
    <w:rsid w:val="00DF1745"/>
    <w:rsid w:val="00DF1FB2"/>
    <w:rsid w:val="00DF269C"/>
    <w:rsid w:val="00DF3E6C"/>
    <w:rsid w:val="00DF52FC"/>
    <w:rsid w:val="00E00D4A"/>
    <w:rsid w:val="00E0511D"/>
    <w:rsid w:val="00E21B9C"/>
    <w:rsid w:val="00E226C8"/>
    <w:rsid w:val="00E31C40"/>
    <w:rsid w:val="00E556B2"/>
    <w:rsid w:val="00E5786A"/>
    <w:rsid w:val="00E579A1"/>
    <w:rsid w:val="00E66A6D"/>
    <w:rsid w:val="00EA4328"/>
    <w:rsid w:val="00EA7854"/>
    <w:rsid w:val="00ED63C7"/>
    <w:rsid w:val="00F34778"/>
    <w:rsid w:val="00F364DC"/>
    <w:rsid w:val="00F41A77"/>
    <w:rsid w:val="00F545A3"/>
    <w:rsid w:val="00F612A7"/>
    <w:rsid w:val="00F62C12"/>
    <w:rsid w:val="00F65AC3"/>
    <w:rsid w:val="00F7450D"/>
    <w:rsid w:val="00F91F79"/>
    <w:rsid w:val="00FA1535"/>
    <w:rsid w:val="00FA3B9D"/>
    <w:rsid w:val="00FB14EB"/>
    <w:rsid w:val="00FB540B"/>
    <w:rsid w:val="00FC32ED"/>
    <w:rsid w:val="00FC4C7B"/>
    <w:rsid w:val="00FD0035"/>
    <w:rsid w:val="00FD4522"/>
    <w:rsid w:val="00FD5A49"/>
    <w:rsid w:val="00FE2796"/>
    <w:rsid w:val="00FE2CEB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18DD"/>
  <w15:docId w15:val="{E8D43953-99B9-4F1A-B415-0ACB038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Tele-GroteskNor" w:eastAsia="Times New Roman" w:hAnsi="Tele-GroteskNor" w:cs="Tele-GroteskNor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rsid w:val="0081784F"/>
    <w:pPr>
      <w:keepNext/>
      <w:keepLines/>
      <w:pageBreakBefore/>
      <w:spacing w:before="600" w:after="360"/>
      <w:outlineLvl w:val="0"/>
    </w:pPr>
    <w:rPr>
      <w:rFonts w:ascii="Arial" w:hAnsi="Arial" w:cs="Arial"/>
      <w:b/>
      <w:bCs/>
      <w:sz w:val="22"/>
      <w:szCs w:val="44"/>
    </w:rPr>
  </w:style>
  <w:style w:type="paragraph" w:styleId="Ttulo2">
    <w:name w:val="heading 2"/>
    <w:basedOn w:val="Ttulo1"/>
    <w:next w:val="Normal"/>
    <w:qFormat/>
    <w:pPr>
      <w:pageBreakBefore w:val="0"/>
      <w:numPr>
        <w:ilvl w:val="1"/>
        <w:numId w:val="1"/>
      </w:numPr>
      <w:spacing w:before="480" w:after="240"/>
      <w:outlineLvl w:val="1"/>
    </w:pPr>
    <w:rPr>
      <w:iCs/>
      <w:sz w:val="40"/>
      <w:szCs w:val="28"/>
    </w:r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sz w:val="36"/>
      <w:szCs w:val="26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  <w:rPr>
      <w:sz w:val="32"/>
      <w:szCs w:val="28"/>
    </w:rPr>
  </w:style>
  <w:style w:type="paragraph" w:styleId="Ttulo5">
    <w:name w:val="heading 5"/>
    <w:basedOn w:val="Ttulo4"/>
    <w:next w:val="Normal"/>
    <w:qFormat/>
    <w:pPr>
      <w:numPr>
        <w:ilvl w:val="0"/>
        <w:numId w:val="0"/>
      </w:numPr>
      <w:spacing w:after="200"/>
      <w:outlineLvl w:val="4"/>
    </w:pPr>
    <w:rPr>
      <w:sz w:val="28"/>
      <w:szCs w:val="26"/>
    </w:rPr>
  </w:style>
  <w:style w:type="paragraph" w:styleId="Ttulo6">
    <w:name w:val="heading 6"/>
    <w:basedOn w:val="Ttulo5"/>
    <w:next w:val="Normal"/>
    <w:qFormat/>
    <w:pPr>
      <w:spacing w:before="360" w:after="120"/>
      <w:outlineLvl w:val="5"/>
    </w:pPr>
    <w:rPr>
      <w:iCs w:val="0"/>
      <w:sz w:val="24"/>
      <w:szCs w:val="22"/>
      <w:u w:val="single"/>
    </w:rPr>
  </w:style>
  <w:style w:type="paragraph" w:styleId="Ttulo7">
    <w:name w:val="heading 7"/>
    <w:basedOn w:val="Normal"/>
    <w:link w:val="Ttulo7Car"/>
    <w:qFormat/>
    <w:rsid w:val="007B32DC"/>
    <w:pPr>
      <w:keepNext/>
      <w:widowControl w:val="0"/>
      <w:spacing w:after="0"/>
      <w:jc w:val="left"/>
      <w:outlineLvl w:val="6"/>
    </w:pPr>
    <w:rPr>
      <w:rFonts w:ascii="Arial" w:hAnsi="Arial" w:cs="Arial"/>
      <w:b/>
      <w:bCs/>
      <w:color w:val="0000FF"/>
    </w:rPr>
  </w:style>
  <w:style w:type="paragraph" w:styleId="Ttulo8">
    <w:name w:val="heading 8"/>
    <w:basedOn w:val="Normal"/>
    <w:link w:val="Ttulo8Car"/>
    <w:qFormat/>
    <w:rsid w:val="007B32DC"/>
    <w:pPr>
      <w:keepNext/>
      <w:widowControl w:val="0"/>
      <w:spacing w:after="0"/>
      <w:jc w:val="left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link w:val="Ttulo9Car"/>
    <w:qFormat/>
    <w:rsid w:val="007B32DC"/>
    <w:pPr>
      <w:keepNext/>
      <w:widowControl w:val="0"/>
      <w:spacing w:before="120" w:after="120"/>
      <w:outlineLvl w:val="8"/>
    </w:pPr>
    <w:rPr>
      <w:rFonts w:ascii="Arial" w:hAnsi="Arial" w:cs="Arial"/>
      <w:b/>
      <w:bCs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ele-GroteskNor" w:hAnsi="Tele-GroteskNor" w:cs="Tele-GroteskNor"/>
      <w:b/>
      <w:i w:val="0"/>
      <w:color w:val="999999"/>
      <w:sz w:val="44"/>
      <w:szCs w:val="44"/>
    </w:rPr>
  </w:style>
  <w:style w:type="character" w:customStyle="1" w:styleId="WW8Num3z1">
    <w:name w:val="WW8Num3z1"/>
    <w:qFormat/>
    <w:rPr>
      <w:rFonts w:ascii="Tele-GroteskNor" w:hAnsi="Tele-GroteskNor" w:cs="Tele-GroteskNor"/>
      <w:b/>
      <w:i w:val="0"/>
      <w:color w:val="999999"/>
      <w:sz w:val="40"/>
      <w:szCs w:val="40"/>
    </w:rPr>
  </w:style>
  <w:style w:type="character" w:customStyle="1" w:styleId="WW8Num3z2">
    <w:name w:val="WW8Num3z2"/>
    <w:qFormat/>
    <w:rPr>
      <w:rFonts w:ascii="Tele-GroteskNor" w:hAnsi="Tele-GroteskNor" w:cs="Tele-GroteskNor"/>
      <w:b/>
      <w:i w:val="0"/>
      <w:color w:val="999999"/>
      <w:sz w:val="36"/>
      <w:szCs w:val="36"/>
    </w:rPr>
  </w:style>
  <w:style w:type="character" w:customStyle="1" w:styleId="WW8Num3z3">
    <w:name w:val="WW8Num3z3"/>
    <w:qFormat/>
    <w:rPr>
      <w:rFonts w:ascii="Tele-GroteskNor" w:hAnsi="Tele-GroteskNor" w:cs="Tele-GroteskNor"/>
      <w:b/>
      <w:i w:val="0"/>
      <w:color w:val="999999"/>
      <w:sz w:val="32"/>
      <w:szCs w:val="32"/>
    </w:rPr>
  </w:style>
  <w:style w:type="character" w:customStyle="1" w:styleId="WW8Num3z4">
    <w:name w:val="WW8Num3z4"/>
    <w:qFormat/>
  </w:style>
  <w:style w:type="character" w:customStyle="1" w:styleId="WW8Num4z0">
    <w:name w:val="WW8Num4z0"/>
    <w:qFormat/>
    <w:rPr>
      <w:b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Univers" w:hAnsi="Univers" w:cs="Times New Roman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uentedeprrafopredeter1">
    <w:name w:val="Fuente de párrafo predeter.1"/>
    <w:qFormat/>
  </w:style>
  <w:style w:type="character" w:customStyle="1" w:styleId="Ttulo1Car">
    <w:name w:val="Título 1 Car"/>
    <w:qFormat/>
    <w:rPr>
      <w:rFonts w:ascii="Tele-GroteskNor" w:hAnsi="Tele-GroteskNor" w:cs="Arial"/>
      <w:b/>
      <w:bCs/>
      <w:color w:val="E20074"/>
      <w:kern w:val="2"/>
      <w:sz w:val="44"/>
      <w:szCs w:val="44"/>
    </w:rPr>
  </w:style>
  <w:style w:type="character" w:customStyle="1" w:styleId="Ttulo1Car1">
    <w:name w:val="Título 1 Car1"/>
    <w:qFormat/>
    <w:rPr>
      <w:rFonts w:ascii="Tele-GroteskNor" w:hAnsi="Tele-GroteskNor" w:cs="Arial"/>
      <w:b/>
      <w:bCs/>
      <w:color w:val="E20074"/>
      <w:kern w:val="2"/>
      <w:sz w:val="44"/>
      <w:szCs w:val="44"/>
      <w:lang w:bidi="ar-SA"/>
    </w:rPr>
  </w:style>
  <w:style w:type="character" w:customStyle="1" w:styleId="Ttulo2Car">
    <w:name w:val="Título 2 Car"/>
    <w:qFormat/>
    <w:rPr>
      <w:rFonts w:ascii="Tele-GroteskNor" w:hAnsi="Tele-GroteskNor" w:cs="Arial"/>
      <w:b/>
      <w:bCs/>
      <w:iCs/>
      <w:color w:val="E20074"/>
      <w:kern w:val="2"/>
      <w:sz w:val="40"/>
      <w:szCs w:val="28"/>
    </w:rPr>
  </w:style>
  <w:style w:type="character" w:customStyle="1" w:styleId="Ttulo2Car1">
    <w:name w:val="Título 2 Car1"/>
    <w:qFormat/>
    <w:rPr>
      <w:rFonts w:ascii="Tele-GroteskNor" w:hAnsi="Tele-GroteskNor" w:cs="Arial"/>
      <w:b/>
      <w:bCs/>
      <w:iCs/>
      <w:color w:val="E20074"/>
      <w:kern w:val="2"/>
      <w:sz w:val="40"/>
      <w:szCs w:val="28"/>
      <w:lang w:bidi="ar-SA"/>
    </w:rPr>
  </w:style>
  <w:style w:type="character" w:customStyle="1" w:styleId="Ttulo3Car">
    <w:name w:val="Título 3 Car"/>
    <w:qFormat/>
    <w:rPr>
      <w:rFonts w:ascii="Tele-GroteskNor" w:hAnsi="Tele-GroteskNor" w:cs="Arial"/>
      <w:b/>
      <w:bCs/>
      <w:iCs/>
      <w:color w:val="E20074"/>
      <w:kern w:val="2"/>
      <w:sz w:val="36"/>
      <w:szCs w:val="26"/>
      <w:lang w:bidi="ar-SA"/>
    </w:rPr>
  </w:style>
  <w:style w:type="character" w:customStyle="1" w:styleId="Ttulo4Car">
    <w:name w:val="Título 4 Car"/>
    <w:qFormat/>
    <w:rPr>
      <w:rFonts w:ascii="Tele-GroteskNor" w:hAnsi="Tele-GroteskNor" w:cs="Arial"/>
      <w:b/>
      <w:bCs/>
      <w:iCs/>
      <w:color w:val="E20074"/>
      <w:kern w:val="2"/>
      <w:sz w:val="32"/>
      <w:szCs w:val="28"/>
    </w:rPr>
  </w:style>
  <w:style w:type="character" w:customStyle="1" w:styleId="Ttulo4Car1">
    <w:name w:val="Título 4 Car1"/>
    <w:qFormat/>
    <w:rPr>
      <w:rFonts w:ascii="Tele-GroteskNor" w:hAnsi="Tele-GroteskNor" w:cs="Arial"/>
      <w:b w:val="0"/>
      <w:bCs w:val="0"/>
      <w:iCs w:val="0"/>
      <w:color w:val="E20074"/>
      <w:kern w:val="2"/>
      <w:sz w:val="32"/>
      <w:szCs w:val="28"/>
      <w:lang w:bidi="ar-SA"/>
    </w:rPr>
  </w:style>
  <w:style w:type="character" w:customStyle="1" w:styleId="Ttulo5Car">
    <w:name w:val="Título 5 Car"/>
    <w:qFormat/>
    <w:rPr>
      <w:rFonts w:ascii="Tele-GroteskNor" w:hAnsi="Tele-GroteskNor" w:cs="Arial"/>
      <w:b/>
      <w:color w:val="E20074"/>
      <w:kern w:val="2"/>
      <w:sz w:val="28"/>
      <w:szCs w:val="26"/>
    </w:rPr>
  </w:style>
  <w:style w:type="character" w:customStyle="1" w:styleId="Ttulo5Car1">
    <w:name w:val="Título 5 Car1"/>
    <w:qFormat/>
    <w:rPr>
      <w:rFonts w:ascii="Tele-GroteskNor" w:hAnsi="Tele-GroteskNor" w:cs="Arial"/>
      <w:b w:val="0"/>
      <w:bCs w:val="0"/>
      <w:iCs w:val="0"/>
      <w:color w:val="E20074"/>
      <w:kern w:val="2"/>
      <w:sz w:val="28"/>
      <w:szCs w:val="26"/>
      <w:lang w:bidi="ar-SA"/>
    </w:rPr>
  </w:style>
  <w:style w:type="character" w:customStyle="1" w:styleId="Ttulo6Car">
    <w:name w:val="Título 6 Car"/>
    <w:qFormat/>
    <w:rPr>
      <w:rFonts w:ascii="Tele-GroteskNor" w:hAnsi="Tele-GroteskNor" w:cs="Arial"/>
      <w:b/>
      <w:bCs/>
      <w:kern w:val="2"/>
      <w:sz w:val="24"/>
      <w:szCs w:val="22"/>
      <w:u w:val="single"/>
    </w:rPr>
  </w:style>
  <w:style w:type="character" w:customStyle="1" w:styleId="mfasi">
    <w:name w:val="Èmfasi"/>
    <w:uiPriority w:val="20"/>
    <w:qFormat/>
    <w:rPr>
      <w:i/>
      <w:iCs/>
    </w:rPr>
  </w:style>
  <w:style w:type="character" w:customStyle="1" w:styleId="EncabezadoCar">
    <w:name w:val="Encabezado Car"/>
    <w:qFormat/>
    <w:rPr>
      <w:rFonts w:ascii="Tele-GroteskNor" w:hAnsi="Tele-GroteskNor" w:cs="Tele-GroteskNor"/>
      <w:sz w:val="24"/>
      <w:szCs w:val="24"/>
    </w:rPr>
  </w:style>
  <w:style w:type="character" w:customStyle="1" w:styleId="PiedepginaCar">
    <w:name w:val="Pie de página Car"/>
    <w:qFormat/>
    <w:rPr>
      <w:rFonts w:ascii="Tele-GroteskNor" w:hAnsi="Tele-GroteskNor" w:cs="Tele-GroteskNor"/>
      <w:sz w:val="24"/>
      <w:szCs w:val="24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HTMLconformatoprevioCar">
    <w:name w:val="HTML con formato previo Car"/>
    <w:qFormat/>
    <w:rPr>
      <w:rFonts w:ascii="Courier New" w:hAnsi="Courier New" w:cs="Courier New"/>
    </w:rPr>
  </w:style>
  <w:style w:type="character" w:customStyle="1" w:styleId="TextoindependienteCar">
    <w:name w:val="Texto independiente Car"/>
    <w:qFormat/>
    <w:rPr>
      <w:rFonts w:ascii="Book Antiqua" w:hAnsi="Book Antiqua" w:cs="Book Antiqua"/>
    </w:rPr>
  </w:style>
  <w:style w:type="character" w:customStyle="1" w:styleId="SangradetextonormalCar">
    <w:name w:val="Sangría de texto normal Car"/>
    <w:qFormat/>
    <w:rPr>
      <w:rFonts w:ascii="Tele-GroteskNor" w:hAnsi="Tele-GroteskNor" w:cs="Tele-GroteskNor"/>
      <w:sz w:val="24"/>
      <w:szCs w:val="24"/>
    </w:rPr>
  </w:style>
  <w:style w:type="character" w:customStyle="1" w:styleId="DefaultParagraphFont0">
    <w:name w:val="Default Paragraph Font_0"/>
    <w:qFormat/>
  </w:style>
  <w:style w:type="character" w:customStyle="1" w:styleId="EnlladInternet">
    <w:name w:val="Enllaç d'Internet"/>
    <w:qFormat/>
    <w:rsid w:val="007B32DC"/>
    <w:rPr>
      <w:color w:val="0563C1"/>
      <w:u w:val="single"/>
    </w:rPr>
  </w:style>
  <w:style w:type="character" w:customStyle="1" w:styleId="Textoindependiente2Car">
    <w:name w:val="Texto independiente 2 Car"/>
    <w:uiPriority w:val="99"/>
    <w:semiHidden/>
    <w:qFormat/>
    <w:rsid w:val="0081784F"/>
    <w:rPr>
      <w:rFonts w:ascii="Tele-GroteskNor" w:hAnsi="Tele-GroteskNor" w:cs="Tele-GroteskNor"/>
      <w:kern w:val="2"/>
      <w:sz w:val="24"/>
      <w:szCs w:val="24"/>
      <w:lang w:eastAsia="zh-CN"/>
    </w:rPr>
  </w:style>
  <w:style w:type="character" w:customStyle="1" w:styleId="Ttulo7Car">
    <w:name w:val="Título 7 Car"/>
    <w:link w:val="Ttulo7"/>
    <w:qFormat/>
    <w:rsid w:val="007B32DC"/>
    <w:rPr>
      <w:rFonts w:ascii="Arial" w:hAnsi="Arial" w:cs="Arial"/>
      <w:b/>
      <w:bCs/>
      <w:color w:val="0000FF"/>
      <w:kern w:val="2"/>
      <w:sz w:val="22"/>
      <w:szCs w:val="24"/>
      <w:lang w:eastAsia="zh-CN"/>
    </w:rPr>
  </w:style>
  <w:style w:type="character" w:customStyle="1" w:styleId="Ttulo8Car">
    <w:name w:val="Título 8 Car"/>
    <w:link w:val="Ttulo8"/>
    <w:qFormat/>
    <w:rsid w:val="007B32DC"/>
    <w:rPr>
      <w:rFonts w:ascii="Arial" w:hAnsi="Arial" w:cs="Arial"/>
      <w:b/>
      <w:bCs/>
      <w:color w:val="000000"/>
      <w:kern w:val="2"/>
      <w:sz w:val="22"/>
      <w:lang w:eastAsia="zh-CN"/>
    </w:rPr>
  </w:style>
  <w:style w:type="character" w:customStyle="1" w:styleId="Ttulo9Car">
    <w:name w:val="Título 9 Car"/>
    <w:link w:val="Ttulo9"/>
    <w:qFormat/>
    <w:rsid w:val="007B32DC"/>
    <w:rPr>
      <w:rFonts w:ascii="Arial" w:hAnsi="Arial" w:cs="Arial"/>
      <w:b/>
      <w:bCs/>
      <w:color w:val="00000A"/>
      <w:kern w:val="2"/>
      <w:sz w:val="22"/>
      <w:szCs w:val="24"/>
      <w:lang w:eastAsia="ca-ES"/>
    </w:rPr>
  </w:style>
  <w:style w:type="character" w:customStyle="1" w:styleId="Internetlink">
    <w:name w:val="Internet link"/>
    <w:qFormat/>
    <w:rsid w:val="007B32DC"/>
    <w:rPr>
      <w:color w:val="0563C1"/>
      <w:u w:val="single"/>
    </w:rPr>
  </w:style>
  <w:style w:type="character" w:styleId="Refdecomentario">
    <w:name w:val="annotation reference"/>
    <w:qFormat/>
    <w:rsid w:val="007B32DC"/>
    <w:rPr>
      <w:sz w:val="16"/>
      <w:szCs w:val="16"/>
    </w:rPr>
  </w:style>
  <w:style w:type="character" w:customStyle="1" w:styleId="TextocomentarioCar">
    <w:name w:val="Texto comentario Car"/>
    <w:qFormat/>
    <w:rsid w:val="007B32DC"/>
    <w:rPr>
      <w:sz w:val="20"/>
      <w:szCs w:val="20"/>
    </w:rPr>
  </w:style>
  <w:style w:type="character" w:customStyle="1" w:styleId="AsuntodelcomentarioCar">
    <w:name w:val="Asunto del comentario Car"/>
    <w:qFormat/>
    <w:rsid w:val="007B32DC"/>
    <w:rPr>
      <w:b/>
      <w:bCs/>
      <w:sz w:val="20"/>
      <w:szCs w:val="20"/>
    </w:rPr>
  </w:style>
  <w:style w:type="character" w:customStyle="1" w:styleId="PrrafodelistaCar">
    <w:name w:val="Párrafo de lista Car"/>
    <w:qFormat/>
    <w:rsid w:val="007B32DC"/>
  </w:style>
  <w:style w:type="character" w:customStyle="1" w:styleId="ListLabel1">
    <w:name w:val="ListLabel 1"/>
    <w:qFormat/>
    <w:rsid w:val="007B32DC"/>
    <w:rPr>
      <w:rFonts w:cs="Courier New"/>
    </w:rPr>
  </w:style>
  <w:style w:type="character" w:customStyle="1" w:styleId="ListLabel2">
    <w:name w:val="ListLabel 2"/>
    <w:qFormat/>
    <w:rsid w:val="007B32DC"/>
    <w:rPr>
      <w:rFonts w:cs="Courier New"/>
    </w:rPr>
  </w:style>
  <w:style w:type="character" w:customStyle="1" w:styleId="ListLabel3">
    <w:name w:val="ListLabel 3"/>
    <w:qFormat/>
    <w:rsid w:val="007B32DC"/>
    <w:rPr>
      <w:rFonts w:cs="Courier New"/>
    </w:rPr>
  </w:style>
  <w:style w:type="character" w:customStyle="1" w:styleId="ListLabel4">
    <w:name w:val="ListLabel 4"/>
    <w:qFormat/>
    <w:rsid w:val="007B32DC"/>
    <w:rPr>
      <w:rFonts w:cs="Courier New"/>
    </w:rPr>
  </w:style>
  <w:style w:type="character" w:customStyle="1" w:styleId="ListLabel5">
    <w:name w:val="ListLabel 5"/>
    <w:qFormat/>
    <w:rsid w:val="007B32DC"/>
    <w:rPr>
      <w:rFonts w:cs="Courier New"/>
    </w:rPr>
  </w:style>
  <w:style w:type="character" w:customStyle="1" w:styleId="ListLabel6">
    <w:name w:val="ListLabel 6"/>
    <w:qFormat/>
    <w:rsid w:val="007B32DC"/>
    <w:rPr>
      <w:rFonts w:cs="Courier New"/>
    </w:rPr>
  </w:style>
  <w:style w:type="character" w:customStyle="1" w:styleId="ListLabel7">
    <w:name w:val="ListLabel 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8">
    <w:name w:val="ListLabel 8"/>
    <w:qFormat/>
    <w:rsid w:val="007B32DC"/>
    <w:rPr>
      <w:rFonts w:ascii="Arial" w:eastAsia="Arial" w:hAnsi="Arial" w:cs="Arial"/>
      <w:sz w:val="20"/>
    </w:rPr>
  </w:style>
  <w:style w:type="character" w:customStyle="1" w:styleId="ListLabel9">
    <w:name w:val="ListLabel 9"/>
    <w:qFormat/>
    <w:rsid w:val="007B32DC"/>
    <w:rPr>
      <w:rFonts w:cs="Courier New"/>
    </w:rPr>
  </w:style>
  <w:style w:type="character" w:customStyle="1" w:styleId="ListLabel10">
    <w:name w:val="ListLabel 10"/>
    <w:qFormat/>
    <w:rsid w:val="007B32DC"/>
    <w:rPr>
      <w:rFonts w:cs="Courier New"/>
    </w:rPr>
  </w:style>
  <w:style w:type="character" w:customStyle="1" w:styleId="ListLabel11">
    <w:name w:val="ListLabel 11"/>
    <w:qFormat/>
    <w:rsid w:val="007B32DC"/>
    <w:rPr>
      <w:rFonts w:cs="Courier New"/>
    </w:rPr>
  </w:style>
  <w:style w:type="character" w:customStyle="1" w:styleId="ListLabel12">
    <w:name w:val="ListLabel 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3">
    <w:name w:val="ListLabel 13"/>
    <w:qFormat/>
    <w:rsid w:val="007B32DC"/>
    <w:rPr>
      <w:rFonts w:cs="Courier New"/>
    </w:rPr>
  </w:style>
  <w:style w:type="character" w:customStyle="1" w:styleId="ListLabel14">
    <w:name w:val="ListLabel 14"/>
    <w:qFormat/>
    <w:rsid w:val="007B32DC"/>
    <w:rPr>
      <w:rFonts w:cs="Courier New"/>
    </w:rPr>
  </w:style>
  <w:style w:type="character" w:customStyle="1" w:styleId="ListLabel15">
    <w:name w:val="ListLabel 15"/>
    <w:qFormat/>
    <w:rsid w:val="007B32DC"/>
    <w:rPr>
      <w:rFonts w:cs="Courier New"/>
    </w:rPr>
  </w:style>
  <w:style w:type="character" w:customStyle="1" w:styleId="ListLabel16">
    <w:name w:val="ListLabel 16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7">
    <w:name w:val="ListLabel 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8">
    <w:name w:val="ListLabel 18"/>
    <w:qFormat/>
    <w:rsid w:val="007B32DC"/>
    <w:rPr>
      <w:rFonts w:cs="Courier New"/>
    </w:rPr>
  </w:style>
  <w:style w:type="character" w:customStyle="1" w:styleId="ListLabel19">
    <w:name w:val="ListLabel 19"/>
    <w:qFormat/>
    <w:rsid w:val="007B32DC"/>
    <w:rPr>
      <w:rFonts w:cs="Courier New"/>
    </w:rPr>
  </w:style>
  <w:style w:type="character" w:customStyle="1" w:styleId="ListLabel20">
    <w:name w:val="ListLabel 20"/>
    <w:qFormat/>
    <w:rsid w:val="007B32DC"/>
    <w:rPr>
      <w:rFonts w:cs="Courier New"/>
    </w:rPr>
  </w:style>
  <w:style w:type="character" w:customStyle="1" w:styleId="ListLabel21">
    <w:name w:val="ListLabel 2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2">
    <w:name w:val="ListLabel 2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">
    <w:name w:val="ListLabel 23"/>
    <w:qFormat/>
    <w:rsid w:val="007B32DC"/>
    <w:rPr>
      <w:sz w:val="22"/>
      <w:szCs w:val="22"/>
      <w:lang w:eastAsia="ca-ES"/>
    </w:rPr>
  </w:style>
  <w:style w:type="character" w:customStyle="1" w:styleId="ListLabel24">
    <w:name w:val="ListLabel 24"/>
    <w:qFormat/>
    <w:rsid w:val="007B32DC"/>
    <w:rPr>
      <w:rFonts w:cs="Times New Roman"/>
      <w:b/>
      <w:szCs w:val="24"/>
      <w:lang w:eastAsia="ca-ES"/>
    </w:rPr>
  </w:style>
  <w:style w:type="character" w:customStyle="1" w:styleId="ListLabel25">
    <w:name w:val="ListLabel 25"/>
    <w:qFormat/>
    <w:rsid w:val="007B32DC"/>
    <w:rPr>
      <w:rFonts w:cs="Times New Roman"/>
      <w:b/>
      <w:szCs w:val="24"/>
      <w:lang w:eastAsia="ca-ES"/>
    </w:rPr>
  </w:style>
  <w:style w:type="character" w:customStyle="1" w:styleId="ListLabel26">
    <w:name w:val="ListLabel 26"/>
    <w:qFormat/>
    <w:rsid w:val="007B32DC"/>
    <w:rPr>
      <w:rFonts w:cs="Times New Roman"/>
      <w:b/>
      <w:szCs w:val="24"/>
      <w:lang w:eastAsia="ca-ES"/>
    </w:rPr>
  </w:style>
  <w:style w:type="character" w:customStyle="1" w:styleId="ListLabel27">
    <w:name w:val="ListLabel 27"/>
    <w:qFormat/>
    <w:rsid w:val="007B32DC"/>
    <w:rPr>
      <w:rFonts w:cs="Times New Roman"/>
      <w:b/>
      <w:szCs w:val="24"/>
      <w:lang w:eastAsia="ca-ES"/>
    </w:rPr>
  </w:style>
  <w:style w:type="character" w:customStyle="1" w:styleId="ListLabel28">
    <w:name w:val="ListLabel 28"/>
    <w:qFormat/>
    <w:rsid w:val="007B32DC"/>
    <w:rPr>
      <w:rFonts w:cs="Times New Roman"/>
      <w:b/>
      <w:szCs w:val="24"/>
      <w:lang w:eastAsia="ca-ES"/>
    </w:rPr>
  </w:style>
  <w:style w:type="character" w:customStyle="1" w:styleId="ListLabel29">
    <w:name w:val="ListLabel 29"/>
    <w:qFormat/>
    <w:rsid w:val="007B32DC"/>
    <w:rPr>
      <w:rFonts w:cs="Times New Roman"/>
      <w:b/>
      <w:szCs w:val="24"/>
      <w:lang w:eastAsia="ca-ES"/>
    </w:rPr>
  </w:style>
  <w:style w:type="character" w:customStyle="1" w:styleId="ListLabel30">
    <w:name w:val="ListLabel 30"/>
    <w:qFormat/>
    <w:rsid w:val="007B32DC"/>
    <w:rPr>
      <w:rFonts w:cs="Times New Roman"/>
      <w:b/>
      <w:szCs w:val="24"/>
      <w:lang w:eastAsia="ca-ES"/>
    </w:rPr>
  </w:style>
  <w:style w:type="character" w:customStyle="1" w:styleId="ListLabel31">
    <w:name w:val="ListLabel 31"/>
    <w:qFormat/>
    <w:rsid w:val="007B32DC"/>
    <w:rPr>
      <w:rFonts w:cs="Times New Roman"/>
      <w:b/>
      <w:szCs w:val="24"/>
      <w:lang w:eastAsia="ca-ES"/>
    </w:rPr>
  </w:style>
  <w:style w:type="character" w:customStyle="1" w:styleId="ListLabel32">
    <w:name w:val="ListLabel 32"/>
    <w:qFormat/>
    <w:rsid w:val="007B32DC"/>
    <w:rPr>
      <w:rFonts w:cs="Times New Roman"/>
      <w:b/>
      <w:szCs w:val="24"/>
      <w:lang w:eastAsia="ca-ES"/>
    </w:rPr>
  </w:style>
  <w:style w:type="character" w:customStyle="1" w:styleId="ListLabel33">
    <w:name w:val="ListLabel 33"/>
    <w:qFormat/>
    <w:rsid w:val="007B32DC"/>
    <w:rPr>
      <w:rFonts w:cs="OpenSymbol"/>
      <w:b/>
      <w:sz w:val="22"/>
    </w:rPr>
  </w:style>
  <w:style w:type="character" w:customStyle="1" w:styleId="ListLabel34">
    <w:name w:val="ListLabel 34"/>
    <w:qFormat/>
    <w:rsid w:val="007B32DC"/>
    <w:rPr>
      <w:rFonts w:ascii="Arial" w:eastAsia="Arial" w:hAnsi="Arial" w:cs="OpenSymbol"/>
      <w:sz w:val="22"/>
    </w:rPr>
  </w:style>
  <w:style w:type="character" w:customStyle="1" w:styleId="ListLabel35">
    <w:name w:val="ListLabel 35"/>
    <w:qFormat/>
    <w:rsid w:val="007B32DC"/>
    <w:rPr>
      <w:rFonts w:cs="OpenSymbol"/>
    </w:rPr>
  </w:style>
  <w:style w:type="character" w:customStyle="1" w:styleId="ListLabel36">
    <w:name w:val="ListLabel 36"/>
    <w:qFormat/>
    <w:rsid w:val="007B32DC"/>
    <w:rPr>
      <w:rFonts w:cs="OpenSymbol"/>
    </w:rPr>
  </w:style>
  <w:style w:type="character" w:customStyle="1" w:styleId="ListLabel37">
    <w:name w:val="ListLabel 37"/>
    <w:qFormat/>
    <w:rsid w:val="007B32DC"/>
    <w:rPr>
      <w:rFonts w:cs="OpenSymbol"/>
    </w:rPr>
  </w:style>
  <w:style w:type="character" w:customStyle="1" w:styleId="ListLabel38">
    <w:name w:val="ListLabel 38"/>
    <w:qFormat/>
    <w:rsid w:val="007B32DC"/>
    <w:rPr>
      <w:rFonts w:cs="OpenSymbol"/>
    </w:rPr>
  </w:style>
  <w:style w:type="character" w:customStyle="1" w:styleId="ListLabel39">
    <w:name w:val="ListLabel 39"/>
    <w:qFormat/>
    <w:rsid w:val="007B32DC"/>
    <w:rPr>
      <w:rFonts w:cs="OpenSymbol"/>
    </w:rPr>
  </w:style>
  <w:style w:type="character" w:customStyle="1" w:styleId="ListLabel40">
    <w:name w:val="ListLabel 40"/>
    <w:qFormat/>
    <w:rsid w:val="007B32DC"/>
    <w:rPr>
      <w:rFonts w:cs="OpenSymbol"/>
    </w:rPr>
  </w:style>
  <w:style w:type="character" w:customStyle="1" w:styleId="ListLabel41">
    <w:name w:val="ListLabel 41"/>
    <w:qFormat/>
    <w:rsid w:val="007B32DC"/>
    <w:rPr>
      <w:rFonts w:cs="OpenSymbol"/>
    </w:rPr>
  </w:style>
  <w:style w:type="character" w:customStyle="1" w:styleId="ListLabel42">
    <w:name w:val="ListLabel 42"/>
    <w:qFormat/>
    <w:rsid w:val="007B32DC"/>
    <w:rPr>
      <w:rFonts w:cs="OpenSymbol"/>
    </w:rPr>
  </w:style>
  <w:style w:type="character" w:customStyle="1" w:styleId="ListLabel43">
    <w:name w:val="ListLabel 43"/>
    <w:qFormat/>
    <w:rsid w:val="007B32DC"/>
    <w:rPr>
      <w:rFonts w:ascii="Arial" w:eastAsia="Arial" w:hAnsi="Arial" w:cs="OpenSymbol"/>
      <w:sz w:val="22"/>
    </w:rPr>
  </w:style>
  <w:style w:type="character" w:customStyle="1" w:styleId="ListLabel44">
    <w:name w:val="ListLabel 44"/>
    <w:qFormat/>
    <w:rsid w:val="007B32DC"/>
    <w:rPr>
      <w:rFonts w:cs="OpenSymbol"/>
    </w:rPr>
  </w:style>
  <w:style w:type="character" w:customStyle="1" w:styleId="ListLabel45">
    <w:name w:val="ListLabel 45"/>
    <w:qFormat/>
    <w:rsid w:val="007B32DC"/>
    <w:rPr>
      <w:rFonts w:cs="OpenSymbol"/>
    </w:rPr>
  </w:style>
  <w:style w:type="character" w:customStyle="1" w:styleId="ListLabel46">
    <w:name w:val="ListLabel 46"/>
    <w:qFormat/>
    <w:rsid w:val="007B32DC"/>
    <w:rPr>
      <w:rFonts w:cs="OpenSymbol"/>
    </w:rPr>
  </w:style>
  <w:style w:type="character" w:customStyle="1" w:styleId="ListLabel47">
    <w:name w:val="ListLabel 47"/>
    <w:qFormat/>
    <w:rsid w:val="007B32DC"/>
    <w:rPr>
      <w:rFonts w:cs="OpenSymbol"/>
    </w:rPr>
  </w:style>
  <w:style w:type="character" w:customStyle="1" w:styleId="ListLabel48">
    <w:name w:val="ListLabel 48"/>
    <w:qFormat/>
    <w:rsid w:val="007B32DC"/>
    <w:rPr>
      <w:rFonts w:cs="OpenSymbol"/>
    </w:rPr>
  </w:style>
  <w:style w:type="character" w:customStyle="1" w:styleId="ListLabel49">
    <w:name w:val="ListLabel 49"/>
    <w:qFormat/>
    <w:rsid w:val="007B32DC"/>
    <w:rPr>
      <w:rFonts w:cs="OpenSymbol"/>
    </w:rPr>
  </w:style>
  <w:style w:type="character" w:customStyle="1" w:styleId="ListLabel50">
    <w:name w:val="ListLabel 50"/>
    <w:qFormat/>
    <w:rsid w:val="007B32DC"/>
    <w:rPr>
      <w:rFonts w:cs="OpenSymbol"/>
    </w:rPr>
  </w:style>
  <w:style w:type="character" w:customStyle="1" w:styleId="ListLabel51">
    <w:name w:val="ListLabel 51"/>
    <w:qFormat/>
    <w:rsid w:val="007B32DC"/>
    <w:rPr>
      <w:rFonts w:ascii="Arial" w:eastAsia="Arial" w:hAnsi="Arial" w:cs="OpenSymbol"/>
      <w:sz w:val="22"/>
    </w:rPr>
  </w:style>
  <w:style w:type="character" w:customStyle="1" w:styleId="ListLabel52">
    <w:name w:val="ListLabel 52"/>
    <w:qFormat/>
    <w:rsid w:val="007B32DC"/>
    <w:rPr>
      <w:rFonts w:cs="OpenSymbol"/>
    </w:rPr>
  </w:style>
  <w:style w:type="character" w:customStyle="1" w:styleId="ListLabel53">
    <w:name w:val="ListLabel 53"/>
    <w:qFormat/>
    <w:rsid w:val="007B32DC"/>
    <w:rPr>
      <w:rFonts w:cs="OpenSymbol"/>
    </w:rPr>
  </w:style>
  <w:style w:type="character" w:customStyle="1" w:styleId="ListLabel54">
    <w:name w:val="ListLabel 54"/>
    <w:qFormat/>
    <w:rsid w:val="007B32DC"/>
    <w:rPr>
      <w:rFonts w:cs="OpenSymbol"/>
    </w:rPr>
  </w:style>
  <w:style w:type="character" w:customStyle="1" w:styleId="ListLabel55">
    <w:name w:val="ListLabel 55"/>
    <w:qFormat/>
    <w:rsid w:val="007B32DC"/>
    <w:rPr>
      <w:rFonts w:cs="OpenSymbol"/>
    </w:rPr>
  </w:style>
  <w:style w:type="character" w:customStyle="1" w:styleId="ListLabel56">
    <w:name w:val="ListLabel 56"/>
    <w:qFormat/>
    <w:rsid w:val="007B32DC"/>
    <w:rPr>
      <w:rFonts w:cs="OpenSymbol"/>
    </w:rPr>
  </w:style>
  <w:style w:type="character" w:customStyle="1" w:styleId="ListLabel57">
    <w:name w:val="ListLabel 57"/>
    <w:qFormat/>
    <w:rsid w:val="007B32DC"/>
    <w:rPr>
      <w:rFonts w:cs="OpenSymbol"/>
    </w:rPr>
  </w:style>
  <w:style w:type="character" w:customStyle="1" w:styleId="ListLabel58">
    <w:name w:val="ListLabel 58"/>
    <w:qFormat/>
    <w:rsid w:val="007B32DC"/>
    <w:rPr>
      <w:rFonts w:cs="OpenSymbol"/>
    </w:rPr>
  </w:style>
  <w:style w:type="character" w:customStyle="1" w:styleId="ListLabel59">
    <w:name w:val="ListLabel 59"/>
    <w:qFormat/>
    <w:rsid w:val="007B32DC"/>
    <w:rPr>
      <w:rFonts w:cs="OpenSymbol"/>
    </w:rPr>
  </w:style>
  <w:style w:type="character" w:customStyle="1" w:styleId="ListLabel60">
    <w:name w:val="ListLabel 6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61">
    <w:name w:val="ListLabel 6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62">
    <w:name w:val="ListLabel 62"/>
    <w:qFormat/>
    <w:rsid w:val="007B32DC"/>
    <w:rPr>
      <w:rFonts w:cs="Symbol"/>
      <w:lang w:eastAsia="en-US" w:bidi="ar-SA"/>
    </w:rPr>
  </w:style>
  <w:style w:type="character" w:customStyle="1" w:styleId="ListLabel63">
    <w:name w:val="ListLabel 63"/>
    <w:qFormat/>
    <w:rsid w:val="007B32DC"/>
    <w:rPr>
      <w:rFonts w:cs="Symbol"/>
      <w:lang w:eastAsia="en-US" w:bidi="ar-SA"/>
    </w:rPr>
  </w:style>
  <w:style w:type="character" w:customStyle="1" w:styleId="ListLabel64">
    <w:name w:val="ListLabel 64"/>
    <w:qFormat/>
    <w:rsid w:val="007B32DC"/>
    <w:rPr>
      <w:rFonts w:cs="Symbol"/>
      <w:lang w:eastAsia="en-US" w:bidi="ar-SA"/>
    </w:rPr>
  </w:style>
  <w:style w:type="character" w:customStyle="1" w:styleId="ListLabel65">
    <w:name w:val="ListLabel 65"/>
    <w:qFormat/>
    <w:rsid w:val="007B32DC"/>
    <w:rPr>
      <w:rFonts w:cs="Symbol"/>
      <w:lang w:eastAsia="en-US" w:bidi="ar-SA"/>
    </w:rPr>
  </w:style>
  <w:style w:type="character" w:customStyle="1" w:styleId="ListLabel66">
    <w:name w:val="ListLabel 66"/>
    <w:qFormat/>
    <w:rsid w:val="007B32DC"/>
    <w:rPr>
      <w:rFonts w:cs="Symbol"/>
      <w:lang w:eastAsia="en-US" w:bidi="ar-SA"/>
    </w:rPr>
  </w:style>
  <w:style w:type="character" w:customStyle="1" w:styleId="ListLabel67">
    <w:name w:val="ListLabel 67"/>
    <w:qFormat/>
    <w:rsid w:val="007B32DC"/>
    <w:rPr>
      <w:rFonts w:cs="Symbol"/>
      <w:lang w:eastAsia="en-US" w:bidi="ar-SA"/>
    </w:rPr>
  </w:style>
  <w:style w:type="character" w:customStyle="1" w:styleId="ListLabel68">
    <w:name w:val="ListLabel 68"/>
    <w:qFormat/>
    <w:rsid w:val="007B32DC"/>
    <w:rPr>
      <w:rFonts w:cs="Symbol"/>
      <w:lang w:eastAsia="en-US" w:bidi="ar-SA"/>
    </w:rPr>
  </w:style>
  <w:style w:type="character" w:customStyle="1" w:styleId="ListLabel69">
    <w:name w:val="ListLabel 69"/>
    <w:qFormat/>
    <w:rsid w:val="007B32DC"/>
    <w:rPr>
      <w:rFonts w:ascii="Arial" w:eastAsia="Arial" w:hAnsi="Arial" w:cs="OpenSymbol"/>
      <w:sz w:val="22"/>
    </w:rPr>
  </w:style>
  <w:style w:type="character" w:customStyle="1" w:styleId="ListLabel70">
    <w:name w:val="ListLabel 70"/>
    <w:qFormat/>
    <w:rsid w:val="007B32DC"/>
    <w:rPr>
      <w:rFonts w:cs="OpenSymbol"/>
    </w:rPr>
  </w:style>
  <w:style w:type="character" w:customStyle="1" w:styleId="ListLabel71">
    <w:name w:val="ListLabel 71"/>
    <w:qFormat/>
    <w:rsid w:val="007B32DC"/>
    <w:rPr>
      <w:rFonts w:cs="OpenSymbol"/>
    </w:rPr>
  </w:style>
  <w:style w:type="character" w:customStyle="1" w:styleId="ListLabel72">
    <w:name w:val="ListLabel 72"/>
    <w:qFormat/>
    <w:rsid w:val="007B32DC"/>
    <w:rPr>
      <w:rFonts w:cs="OpenSymbol"/>
    </w:rPr>
  </w:style>
  <w:style w:type="character" w:customStyle="1" w:styleId="ListLabel73">
    <w:name w:val="ListLabel 73"/>
    <w:qFormat/>
    <w:rsid w:val="007B32DC"/>
    <w:rPr>
      <w:rFonts w:cs="OpenSymbol"/>
    </w:rPr>
  </w:style>
  <w:style w:type="character" w:customStyle="1" w:styleId="ListLabel74">
    <w:name w:val="ListLabel 74"/>
    <w:qFormat/>
    <w:rsid w:val="007B32DC"/>
    <w:rPr>
      <w:rFonts w:cs="OpenSymbol"/>
    </w:rPr>
  </w:style>
  <w:style w:type="character" w:customStyle="1" w:styleId="ListLabel75">
    <w:name w:val="ListLabel 75"/>
    <w:qFormat/>
    <w:rsid w:val="007B32DC"/>
    <w:rPr>
      <w:rFonts w:cs="OpenSymbol"/>
    </w:rPr>
  </w:style>
  <w:style w:type="character" w:customStyle="1" w:styleId="ListLabel76">
    <w:name w:val="ListLabel 76"/>
    <w:qFormat/>
    <w:rsid w:val="007B32DC"/>
    <w:rPr>
      <w:rFonts w:cs="OpenSymbol"/>
    </w:rPr>
  </w:style>
  <w:style w:type="character" w:customStyle="1" w:styleId="ListLabel77">
    <w:name w:val="ListLabel 77"/>
    <w:qFormat/>
    <w:rsid w:val="007B32DC"/>
    <w:rPr>
      <w:rFonts w:cs="OpenSymbol"/>
    </w:rPr>
  </w:style>
  <w:style w:type="character" w:customStyle="1" w:styleId="ListLabel78">
    <w:name w:val="ListLabel 7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">
    <w:name w:val="ListLabel 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">
    <w:name w:val="ListLabel 80"/>
    <w:qFormat/>
    <w:rsid w:val="007B32DC"/>
    <w:rPr>
      <w:rFonts w:cs="Symbol"/>
      <w:lang w:eastAsia="en-US" w:bidi="ar-SA"/>
    </w:rPr>
  </w:style>
  <w:style w:type="character" w:customStyle="1" w:styleId="ListLabel81">
    <w:name w:val="ListLabel 81"/>
    <w:qFormat/>
    <w:rsid w:val="007B32DC"/>
    <w:rPr>
      <w:rFonts w:cs="Symbol"/>
      <w:lang w:eastAsia="en-US" w:bidi="ar-SA"/>
    </w:rPr>
  </w:style>
  <w:style w:type="character" w:customStyle="1" w:styleId="ListLabel82">
    <w:name w:val="ListLabel 82"/>
    <w:qFormat/>
    <w:rsid w:val="007B32DC"/>
    <w:rPr>
      <w:rFonts w:cs="Symbol"/>
      <w:lang w:eastAsia="en-US" w:bidi="ar-SA"/>
    </w:rPr>
  </w:style>
  <w:style w:type="character" w:customStyle="1" w:styleId="ListLabel83">
    <w:name w:val="ListLabel 83"/>
    <w:qFormat/>
    <w:rsid w:val="007B32DC"/>
    <w:rPr>
      <w:rFonts w:cs="Symbol"/>
      <w:lang w:eastAsia="en-US" w:bidi="ar-SA"/>
    </w:rPr>
  </w:style>
  <w:style w:type="character" w:customStyle="1" w:styleId="ListLabel84">
    <w:name w:val="ListLabel 84"/>
    <w:qFormat/>
    <w:rsid w:val="007B32DC"/>
    <w:rPr>
      <w:rFonts w:cs="Symbol"/>
      <w:lang w:eastAsia="en-US" w:bidi="ar-SA"/>
    </w:rPr>
  </w:style>
  <w:style w:type="character" w:customStyle="1" w:styleId="ListLabel85">
    <w:name w:val="ListLabel 85"/>
    <w:qFormat/>
    <w:rsid w:val="007B32DC"/>
    <w:rPr>
      <w:rFonts w:cs="Symbol"/>
      <w:lang w:eastAsia="en-US" w:bidi="ar-SA"/>
    </w:rPr>
  </w:style>
  <w:style w:type="character" w:customStyle="1" w:styleId="ListLabel86">
    <w:name w:val="ListLabel 86"/>
    <w:qFormat/>
    <w:rsid w:val="007B32DC"/>
    <w:rPr>
      <w:rFonts w:cs="Symbol"/>
      <w:lang w:eastAsia="en-US" w:bidi="ar-SA"/>
    </w:rPr>
  </w:style>
  <w:style w:type="character" w:customStyle="1" w:styleId="ListLabel87">
    <w:name w:val="ListLabel 8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88">
    <w:name w:val="ListLabel 8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9">
    <w:name w:val="ListLabel 89"/>
    <w:qFormat/>
    <w:rsid w:val="007B32DC"/>
    <w:rPr>
      <w:rFonts w:cs="Symbol"/>
      <w:lang w:eastAsia="en-US" w:bidi="ar-SA"/>
    </w:rPr>
  </w:style>
  <w:style w:type="character" w:customStyle="1" w:styleId="ListLabel90">
    <w:name w:val="ListLabel 90"/>
    <w:qFormat/>
    <w:rsid w:val="007B32DC"/>
    <w:rPr>
      <w:rFonts w:cs="Symbol"/>
      <w:lang w:eastAsia="en-US" w:bidi="ar-SA"/>
    </w:rPr>
  </w:style>
  <w:style w:type="character" w:customStyle="1" w:styleId="ListLabel91">
    <w:name w:val="ListLabel 91"/>
    <w:qFormat/>
    <w:rsid w:val="007B32DC"/>
    <w:rPr>
      <w:rFonts w:cs="Symbol"/>
      <w:lang w:eastAsia="en-US" w:bidi="ar-SA"/>
    </w:rPr>
  </w:style>
  <w:style w:type="character" w:customStyle="1" w:styleId="ListLabel92">
    <w:name w:val="ListLabel 92"/>
    <w:qFormat/>
    <w:rsid w:val="007B32DC"/>
    <w:rPr>
      <w:rFonts w:cs="Symbol"/>
      <w:lang w:eastAsia="en-US" w:bidi="ar-SA"/>
    </w:rPr>
  </w:style>
  <w:style w:type="character" w:customStyle="1" w:styleId="ListLabel93">
    <w:name w:val="ListLabel 93"/>
    <w:qFormat/>
    <w:rsid w:val="007B32DC"/>
    <w:rPr>
      <w:rFonts w:cs="Symbol"/>
      <w:lang w:eastAsia="en-US" w:bidi="ar-SA"/>
    </w:rPr>
  </w:style>
  <w:style w:type="character" w:customStyle="1" w:styleId="ListLabel94">
    <w:name w:val="ListLabel 94"/>
    <w:qFormat/>
    <w:rsid w:val="007B32DC"/>
    <w:rPr>
      <w:rFonts w:cs="Symbol"/>
      <w:lang w:eastAsia="en-US" w:bidi="ar-SA"/>
    </w:rPr>
  </w:style>
  <w:style w:type="character" w:customStyle="1" w:styleId="ListLabel95">
    <w:name w:val="ListLabel 95"/>
    <w:qFormat/>
    <w:rsid w:val="007B32DC"/>
    <w:rPr>
      <w:rFonts w:cs="Symbol"/>
      <w:lang w:eastAsia="en-US" w:bidi="ar-SA"/>
    </w:rPr>
  </w:style>
  <w:style w:type="character" w:customStyle="1" w:styleId="ListLabel96">
    <w:name w:val="ListLabel 96"/>
    <w:qFormat/>
    <w:rsid w:val="007B32DC"/>
    <w:rPr>
      <w:rFonts w:ascii="Arial" w:eastAsia="Arial" w:hAnsi="Arial" w:cs="OpenSymbol"/>
      <w:sz w:val="22"/>
    </w:rPr>
  </w:style>
  <w:style w:type="character" w:customStyle="1" w:styleId="ListLabel97">
    <w:name w:val="ListLabel 97"/>
    <w:qFormat/>
    <w:rsid w:val="007B32DC"/>
    <w:rPr>
      <w:rFonts w:cs="Symbol"/>
      <w:lang w:eastAsia="en-US" w:bidi="ar-SA"/>
    </w:rPr>
  </w:style>
  <w:style w:type="character" w:customStyle="1" w:styleId="ListLabel98">
    <w:name w:val="ListLabel 98"/>
    <w:qFormat/>
    <w:rsid w:val="007B32DC"/>
    <w:rPr>
      <w:rFonts w:cs="Symbol"/>
      <w:lang w:eastAsia="en-US" w:bidi="ar-SA"/>
    </w:rPr>
  </w:style>
  <w:style w:type="character" w:customStyle="1" w:styleId="ListLabel99">
    <w:name w:val="ListLabel 99"/>
    <w:qFormat/>
    <w:rsid w:val="007B32DC"/>
    <w:rPr>
      <w:rFonts w:cs="Symbol"/>
      <w:lang w:eastAsia="en-US" w:bidi="ar-SA"/>
    </w:rPr>
  </w:style>
  <w:style w:type="character" w:customStyle="1" w:styleId="ListLabel100">
    <w:name w:val="ListLabel 100"/>
    <w:qFormat/>
    <w:rsid w:val="007B32DC"/>
    <w:rPr>
      <w:rFonts w:cs="Symbol"/>
      <w:lang w:eastAsia="en-US" w:bidi="ar-SA"/>
    </w:rPr>
  </w:style>
  <w:style w:type="character" w:customStyle="1" w:styleId="ListLabel101">
    <w:name w:val="ListLabel 101"/>
    <w:qFormat/>
    <w:rsid w:val="007B32DC"/>
    <w:rPr>
      <w:rFonts w:cs="Symbol"/>
      <w:lang w:eastAsia="en-US" w:bidi="ar-SA"/>
    </w:rPr>
  </w:style>
  <w:style w:type="character" w:customStyle="1" w:styleId="ListLabel102">
    <w:name w:val="ListLabel 102"/>
    <w:qFormat/>
    <w:rsid w:val="007B32DC"/>
    <w:rPr>
      <w:rFonts w:cs="Symbol"/>
      <w:lang w:eastAsia="en-US" w:bidi="ar-SA"/>
    </w:rPr>
  </w:style>
  <w:style w:type="character" w:customStyle="1" w:styleId="ListLabel103">
    <w:name w:val="ListLabel 103"/>
    <w:qFormat/>
    <w:rsid w:val="007B32DC"/>
    <w:rPr>
      <w:rFonts w:cs="Symbol"/>
      <w:lang w:eastAsia="en-US" w:bidi="ar-SA"/>
    </w:rPr>
  </w:style>
  <w:style w:type="character" w:customStyle="1" w:styleId="ListLabel104">
    <w:name w:val="ListLabel 104"/>
    <w:qFormat/>
    <w:rsid w:val="007B32DC"/>
    <w:rPr>
      <w:rFonts w:cs="Symbol"/>
      <w:lang w:eastAsia="en-US" w:bidi="ar-SA"/>
    </w:rPr>
  </w:style>
  <w:style w:type="character" w:customStyle="1" w:styleId="ListLabel105">
    <w:name w:val="ListLabel 105"/>
    <w:qFormat/>
    <w:rsid w:val="007B32DC"/>
    <w:rPr>
      <w:rFonts w:ascii="Arial" w:eastAsia="Arial" w:hAnsi="Arial" w:cs="OpenSymbol"/>
      <w:sz w:val="22"/>
    </w:rPr>
  </w:style>
  <w:style w:type="character" w:customStyle="1" w:styleId="ListLabel106">
    <w:name w:val="ListLabel 106"/>
    <w:qFormat/>
    <w:rsid w:val="007B32DC"/>
    <w:rPr>
      <w:rFonts w:cs="Symbol"/>
      <w:lang w:eastAsia="en-US" w:bidi="ar-SA"/>
    </w:rPr>
  </w:style>
  <w:style w:type="character" w:customStyle="1" w:styleId="ListLabel107">
    <w:name w:val="ListLabel 107"/>
    <w:qFormat/>
    <w:rsid w:val="007B32DC"/>
    <w:rPr>
      <w:rFonts w:cs="Symbol"/>
      <w:lang w:eastAsia="en-US" w:bidi="ar-SA"/>
    </w:rPr>
  </w:style>
  <w:style w:type="character" w:customStyle="1" w:styleId="ListLabel108">
    <w:name w:val="ListLabel 108"/>
    <w:qFormat/>
    <w:rsid w:val="007B32DC"/>
    <w:rPr>
      <w:rFonts w:cs="Symbol"/>
      <w:lang w:eastAsia="en-US" w:bidi="ar-SA"/>
    </w:rPr>
  </w:style>
  <w:style w:type="character" w:customStyle="1" w:styleId="ListLabel109">
    <w:name w:val="ListLabel 109"/>
    <w:qFormat/>
    <w:rsid w:val="007B32DC"/>
    <w:rPr>
      <w:rFonts w:cs="Symbol"/>
      <w:lang w:eastAsia="en-US" w:bidi="ar-SA"/>
    </w:rPr>
  </w:style>
  <w:style w:type="character" w:customStyle="1" w:styleId="ListLabel110">
    <w:name w:val="ListLabel 110"/>
    <w:qFormat/>
    <w:rsid w:val="007B32DC"/>
    <w:rPr>
      <w:rFonts w:cs="Symbol"/>
      <w:lang w:eastAsia="en-US" w:bidi="ar-SA"/>
    </w:rPr>
  </w:style>
  <w:style w:type="character" w:customStyle="1" w:styleId="ListLabel111">
    <w:name w:val="ListLabel 111"/>
    <w:qFormat/>
    <w:rsid w:val="007B32DC"/>
    <w:rPr>
      <w:rFonts w:cs="Symbol"/>
      <w:lang w:eastAsia="en-US" w:bidi="ar-SA"/>
    </w:rPr>
  </w:style>
  <w:style w:type="character" w:customStyle="1" w:styleId="ListLabel112">
    <w:name w:val="ListLabel 112"/>
    <w:qFormat/>
    <w:rsid w:val="007B32DC"/>
    <w:rPr>
      <w:rFonts w:cs="Symbol"/>
      <w:lang w:eastAsia="en-US" w:bidi="ar-SA"/>
    </w:rPr>
  </w:style>
  <w:style w:type="character" w:customStyle="1" w:styleId="ListLabel113">
    <w:name w:val="ListLabel 113"/>
    <w:qFormat/>
    <w:rsid w:val="007B32DC"/>
    <w:rPr>
      <w:rFonts w:cs="Symbol"/>
      <w:lang w:eastAsia="en-US" w:bidi="ar-SA"/>
    </w:rPr>
  </w:style>
  <w:style w:type="character" w:customStyle="1" w:styleId="ListLabel114">
    <w:name w:val="ListLabel 114"/>
    <w:qFormat/>
    <w:rsid w:val="007B32DC"/>
    <w:rPr>
      <w:rFonts w:ascii="Arial" w:eastAsia="Arial" w:hAnsi="Arial" w:cs="Arial"/>
    </w:rPr>
  </w:style>
  <w:style w:type="character" w:customStyle="1" w:styleId="ListLabel115">
    <w:name w:val="ListLabel 115"/>
    <w:qFormat/>
    <w:rsid w:val="007B32DC"/>
    <w:rPr>
      <w:rFonts w:cs="Courier New"/>
    </w:rPr>
  </w:style>
  <w:style w:type="character" w:customStyle="1" w:styleId="ListLabel116">
    <w:name w:val="ListLabel 116"/>
    <w:qFormat/>
    <w:rsid w:val="007B32DC"/>
    <w:rPr>
      <w:rFonts w:cs="Wingdings"/>
    </w:rPr>
  </w:style>
  <w:style w:type="character" w:customStyle="1" w:styleId="ListLabel117">
    <w:name w:val="ListLabel 117"/>
    <w:qFormat/>
    <w:rsid w:val="007B32DC"/>
    <w:rPr>
      <w:rFonts w:cs="Symbol"/>
    </w:rPr>
  </w:style>
  <w:style w:type="character" w:customStyle="1" w:styleId="ListLabel118">
    <w:name w:val="ListLabel 118"/>
    <w:qFormat/>
    <w:rsid w:val="007B32DC"/>
    <w:rPr>
      <w:rFonts w:cs="Courier New"/>
    </w:rPr>
  </w:style>
  <w:style w:type="character" w:customStyle="1" w:styleId="ListLabel119">
    <w:name w:val="ListLabel 119"/>
    <w:qFormat/>
    <w:rsid w:val="007B32DC"/>
    <w:rPr>
      <w:rFonts w:cs="Wingdings"/>
    </w:rPr>
  </w:style>
  <w:style w:type="character" w:customStyle="1" w:styleId="ListLabel120">
    <w:name w:val="ListLabel 120"/>
    <w:qFormat/>
    <w:rsid w:val="007B32DC"/>
    <w:rPr>
      <w:rFonts w:cs="Symbol"/>
    </w:rPr>
  </w:style>
  <w:style w:type="character" w:customStyle="1" w:styleId="ListLabel121">
    <w:name w:val="ListLabel 121"/>
    <w:qFormat/>
    <w:rsid w:val="007B32DC"/>
    <w:rPr>
      <w:rFonts w:cs="Courier New"/>
    </w:rPr>
  </w:style>
  <w:style w:type="character" w:customStyle="1" w:styleId="ListLabel122">
    <w:name w:val="ListLabel 122"/>
    <w:qFormat/>
    <w:rsid w:val="007B32DC"/>
    <w:rPr>
      <w:rFonts w:cs="Wingdings"/>
    </w:rPr>
  </w:style>
  <w:style w:type="character" w:customStyle="1" w:styleId="ListLabel123">
    <w:name w:val="ListLabel 123"/>
    <w:qFormat/>
    <w:rsid w:val="007B32DC"/>
    <w:rPr>
      <w:rFonts w:ascii="Arial" w:eastAsia="Arial" w:hAnsi="Arial" w:cs="Symbol"/>
      <w:sz w:val="22"/>
    </w:rPr>
  </w:style>
  <w:style w:type="character" w:customStyle="1" w:styleId="ListLabel124">
    <w:name w:val="ListLabel 124"/>
    <w:qFormat/>
    <w:rsid w:val="007B32DC"/>
    <w:rPr>
      <w:rFonts w:cs="Courier New"/>
    </w:rPr>
  </w:style>
  <w:style w:type="character" w:customStyle="1" w:styleId="ListLabel125">
    <w:name w:val="ListLabel 125"/>
    <w:qFormat/>
    <w:rsid w:val="007B32DC"/>
    <w:rPr>
      <w:rFonts w:cs="Wingdings"/>
    </w:rPr>
  </w:style>
  <w:style w:type="character" w:customStyle="1" w:styleId="ListLabel126">
    <w:name w:val="ListLabel 126"/>
    <w:qFormat/>
    <w:rsid w:val="007B32DC"/>
    <w:rPr>
      <w:rFonts w:cs="Symbol"/>
      <w:sz w:val="22"/>
    </w:rPr>
  </w:style>
  <w:style w:type="character" w:customStyle="1" w:styleId="ListLabel127">
    <w:name w:val="ListLabel 127"/>
    <w:qFormat/>
    <w:rsid w:val="007B32DC"/>
    <w:rPr>
      <w:rFonts w:cs="Courier New"/>
    </w:rPr>
  </w:style>
  <w:style w:type="character" w:customStyle="1" w:styleId="ListLabel128">
    <w:name w:val="ListLabel 128"/>
    <w:qFormat/>
    <w:rsid w:val="007B32DC"/>
    <w:rPr>
      <w:rFonts w:cs="Wingdings"/>
    </w:rPr>
  </w:style>
  <w:style w:type="character" w:customStyle="1" w:styleId="ListLabel129">
    <w:name w:val="ListLabel 129"/>
    <w:qFormat/>
    <w:rsid w:val="007B32DC"/>
    <w:rPr>
      <w:rFonts w:cs="Symbol"/>
      <w:sz w:val="22"/>
    </w:rPr>
  </w:style>
  <w:style w:type="character" w:customStyle="1" w:styleId="ListLabel130">
    <w:name w:val="ListLabel 130"/>
    <w:qFormat/>
    <w:rsid w:val="007B32DC"/>
    <w:rPr>
      <w:rFonts w:cs="Courier New"/>
    </w:rPr>
  </w:style>
  <w:style w:type="character" w:customStyle="1" w:styleId="ListLabel131">
    <w:name w:val="ListLabel 131"/>
    <w:qFormat/>
    <w:rsid w:val="007B32DC"/>
    <w:rPr>
      <w:rFonts w:cs="Wingdings"/>
    </w:rPr>
  </w:style>
  <w:style w:type="character" w:customStyle="1" w:styleId="ListLabel132">
    <w:name w:val="ListLabel 132"/>
    <w:qFormat/>
    <w:rsid w:val="007B32DC"/>
    <w:rPr>
      <w:rFonts w:cs="Courier New"/>
    </w:rPr>
  </w:style>
  <w:style w:type="character" w:customStyle="1" w:styleId="ListLabel133">
    <w:name w:val="ListLabel 133"/>
    <w:qFormat/>
    <w:rsid w:val="007B32DC"/>
    <w:rPr>
      <w:rFonts w:cs="Courier New"/>
    </w:rPr>
  </w:style>
  <w:style w:type="character" w:customStyle="1" w:styleId="ListLabel134">
    <w:name w:val="ListLabel 134"/>
    <w:qFormat/>
    <w:rsid w:val="007B32DC"/>
    <w:rPr>
      <w:rFonts w:cs="Courier New"/>
    </w:rPr>
  </w:style>
  <w:style w:type="character" w:customStyle="1" w:styleId="ListLabel135">
    <w:name w:val="ListLabel 135"/>
    <w:qFormat/>
    <w:rsid w:val="007B32DC"/>
    <w:rPr>
      <w:rFonts w:ascii="Arial" w:eastAsia="Arial" w:hAnsi="Arial" w:cs="Times New Roman"/>
      <w:sz w:val="22"/>
    </w:rPr>
  </w:style>
  <w:style w:type="character" w:customStyle="1" w:styleId="ListLabel136">
    <w:name w:val="ListLabel 136"/>
    <w:qFormat/>
    <w:rsid w:val="007B32DC"/>
    <w:rPr>
      <w:rFonts w:cs="Courier New"/>
    </w:rPr>
  </w:style>
  <w:style w:type="character" w:customStyle="1" w:styleId="ListLabel137">
    <w:name w:val="ListLabel 137"/>
    <w:qFormat/>
    <w:rsid w:val="007B32DC"/>
    <w:rPr>
      <w:rFonts w:cs="Wingdings"/>
    </w:rPr>
  </w:style>
  <w:style w:type="character" w:customStyle="1" w:styleId="ListLabel138">
    <w:name w:val="ListLabel 138"/>
    <w:qFormat/>
    <w:rsid w:val="007B32DC"/>
    <w:rPr>
      <w:rFonts w:cs="Symbol"/>
    </w:rPr>
  </w:style>
  <w:style w:type="character" w:customStyle="1" w:styleId="ListLabel139">
    <w:name w:val="ListLabel 139"/>
    <w:qFormat/>
    <w:rsid w:val="007B32DC"/>
    <w:rPr>
      <w:rFonts w:cs="Courier New"/>
    </w:rPr>
  </w:style>
  <w:style w:type="character" w:customStyle="1" w:styleId="ListLabel140">
    <w:name w:val="ListLabel 140"/>
    <w:qFormat/>
    <w:rsid w:val="007B32DC"/>
    <w:rPr>
      <w:rFonts w:cs="Wingdings"/>
    </w:rPr>
  </w:style>
  <w:style w:type="character" w:customStyle="1" w:styleId="ListLabel141">
    <w:name w:val="ListLabel 141"/>
    <w:qFormat/>
    <w:rsid w:val="007B32DC"/>
    <w:rPr>
      <w:rFonts w:cs="Symbol"/>
    </w:rPr>
  </w:style>
  <w:style w:type="character" w:customStyle="1" w:styleId="ListLabel142">
    <w:name w:val="ListLabel 142"/>
    <w:qFormat/>
    <w:rsid w:val="007B32DC"/>
    <w:rPr>
      <w:rFonts w:cs="Courier New"/>
    </w:rPr>
  </w:style>
  <w:style w:type="character" w:customStyle="1" w:styleId="ListLabel143">
    <w:name w:val="ListLabel 143"/>
    <w:qFormat/>
    <w:rsid w:val="007B32DC"/>
    <w:rPr>
      <w:rFonts w:cs="Wingdings"/>
    </w:rPr>
  </w:style>
  <w:style w:type="character" w:customStyle="1" w:styleId="ListLabel144">
    <w:name w:val="ListLabel 144"/>
    <w:qFormat/>
    <w:rsid w:val="007B32DC"/>
    <w:rPr>
      <w:rFonts w:ascii="Arial" w:eastAsia="Arial" w:hAnsi="Arial" w:cs="Wingdings"/>
      <w:sz w:val="22"/>
    </w:rPr>
  </w:style>
  <w:style w:type="character" w:customStyle="1" w:styleId="ListLabel145">
    <w:name w:val="ListLabel 145"/>
    <w:qFormat/>
    <w:rsid w:val="007B32DC"/>
    <w:rPr>
      <w:rFonts w:cs="Courier New"/>
    </w:rPr>
  </w:style>
  <w:style w:type="character" w:customStyle="1" w:styleId="ListLabel146">
    <w:name w:val="ListLabel 146"/>
    <w:qFormat/>
    <w:rsid w:val="007B32DC"/>
    <w:rPr>
      <w:rFonts w:cs="Wingdings"/>
    </w:rPr>
  </w:style>
  <w:style w:type="character" w:customStyle="1" w:styleId="ListLabel147">
    <w:name w:val="ListLabel 147"/>
    <w:qFormat/>
    <w:rsid w:val="007B32DC"/>
    <w:rPr>
      <w:rFonts w:cs="Symbol"/>
    </w:rPr>
  </w:style>
  <w:style w:type="character" w:customStyle="1" w:styleId="ListLabel148">
    <w:name w:val="ListLabel 148"/>
    <w:qFormat/>
    <w:rsid w:val="007B32DC"/>
    <w:rPr>
      <w:rFonts w:cs="Courier New"/>
    </w:rPr>
  </w:style>
  <w:style w:type="character" w:customStyle="1" w:styleId="ListLabel149">
    <w:name w:val="ListLabel 149"/>
    <w:qFormat/>
    <w:rsid w:val="007B32DC"/>
    <w:rPr>
      <w:rFonts w:cs="Wingdings"/>
    </w:rPr>
  </w:style>
  <w:style w:type="character" w:customStyle="1" w:styleId="ListLabel150">
    <w:name w:val="ListLabel 150"/>
    <w:qFormat/>
    <w:rsid w:val="007B32DC"/>
    <w:rPr>
      <w:rFonts w:cs="Symbol"/>
    </w:rPr>
  </w:style>
  <w:style w:type="character" w:customStyle="1" w:styleId="ListLabel151">
    <w:name w:val="ListLabel 151"/>
    <w:qFormat/>
    <w:rsid w:val="007B32DC"/>
    <w:rPr>
      <w:rFonts w:cs="Courier New"/>
    </w:rPr>
  </w:style>
  <w:style w:type="character" w:customStyle="1" w:styleId="ListLabel152">
    <w:name w:val="ListLabel 152"/>
    <w:qFormat/>
    <w:rsid w:val="007B32DC"/>
    <w:rPr>
      <w:rFonts w:cs="Wingdings"/>
    </w:rPr>
  </w:style>
  <w:style w:type="character" w:customStyle="1" w:styleId="ListLabel153">
    <w:name w:val="ListLabel 15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4">
    <w:name w:val="ListLabel 154"/>
    <w:qFormat/>
    <w:rsid w:val="007B32DC"/>
    <w:rPr>
      <w:rFonts w:cs="Courier New"/>
    </w:rPr>
  </w:style>
  <w:style w:type="character" w:customStyle="1" w:styleId="ListLabel155">
    <w:name w:val="ListLabel 155"/>
    <w:qFormat/>
    <w:rsid w:val="007B32DC"/>
    <w:rPr>
      <w:rFonts w:cs="Wingdings"/>
    </w:rPr>
  </w:style>
  <w:style w:type="character" w:customStyle="1" w:styleId="ListLabel156">
    <w:name w:val="ListLabel 156"/>
    <w:qFormat/>
    <w:rsid w:val="007B32DC"/>
    <w:rPr>
      <w:rFonts w:cs="Symbol"/>
    </w:rPr>
  </w:style>
  <w:style w:type="character" w:customStyle="1" w:styleId="ListLabel157">
    <w:name w:val="ListLabel 157"/>
    <w:qFormat/>
    <w:rsid w:val="007B32DC"/>
    <w:rPr>
      <w:rFonts w:cs="Courier New"/>
    </w:rPr>
  </w:style>
  <w:style w:type="character" w:customStyle="1" w:styleId="ListLabel158">
    <w:name w:val="ListLabel 158"/>
    <w:qFormat/>
    <w:rsid w:val="007B32DC"/>
    <w:rPr>
      <w:rFonts w:cs="Wingdings"/>
    </w:rPr>
  </w:style>
  <w:style w:type="character" w:customStyle="1" w:styleId="ListLabel159">
    <w:name w:val="ListLabel 159"/>
    <w:qFormat/>
    <w:rsid w:val="007B32DC"/>
    <w:rPr>
      <w:rFonts w:cs="Symbol"/>
    </w:rPr>
  </w:style>
  <w:style w:type="character" w:customStyle="1" w:styleId="ListLabel160">
    <w:name w:val="ListLabel 160"/>
    <w:qFormat/>
    <w:rsid w:val="007B32DC"/>
    <w:rPr>
      <w:rFonts w:cs="Courier New"/>
    </w:rPr>
  </w:style>
  <w:style w:type="character" w:customStyle="1" w:styleId="ListLabel161">
    <w:name w:val="ListLabel 161"/>
    <w:qFormat/>
    <w:rsid w:val="007B32DC"/>
    <w:rPr>
      <w:rFonts w:cs="Wingdings"/>
    </w:rPr>
  </w:style>
  <w:style w:type="character" w:customStyle="1" w:styleId="ListLabel162">
    <w:name w:val="ListLabel 162"/>
    <w:qFormat/>
    <w:rsid w:val="007B32DC"/>
    <w:rPr>
      <w:rFonts w:ascii="Arial" w:eastAsia="Arial" w:hAnsi="Arial" w:cs="Wingdings"/>
      <w:sz w:val="22"/>
    </w:rPr>
  </w:style>
  <w:style w:type="character" w:customStyle="1" w:styleId="ListLabel163">
    <w:name w:val="ListLabel 163"/>
    <w:qFormat/>
    <w:rsid w:val="007B32DC"/>
    <w:rPr>
      <w:rFonts w:cs="Courier New"/>
    </w:rPr>
  </w:style>
  <w:style w:type="character" w:customStyle="1" w:styleId="ListLabel164">
    <w:name w:val="ListLabel 164"/>
    <w:qFormat/>
    <w:rsid w:val="007B32DC"/>
    <w:rPr>
      <w:rFonts w:cs="Wingdings"/>
    </w:rPr>
  </w:style>
  <w:style w:type="character" w:customStyle="1" w:styleId="ListLabel165">
    <w:name w:val="ListLabel 165"/>
    <w:qFormat/>
    <w:rsid w:val="007B32DC"/>
    <w:rPr>
      <w:rFonts w:cs="Symbol"/>
    </w:rPr>
  </w:style>
  <w:style w:type="character" w:customStyle="1" w:styleId="ListLabel166">
    <w:name w:val="ListLabel 166"/>
    <w:qFormat/>
    <w:rsid w:val="007B32DC"/>
    <w:rPr>
      <w:rFonts w:cs="Courier New"/>
    </w:rPr>
  </w:style>
  <w:style w:type="character" w:customStyle="1" w:styleId="ListLabel167">
    <w:name w:val="ListLabel 167"/>
    <w:qFormat/>
    <w:rsid w:val="007B32DC"/>
    <w:rPr>
      <w:rFonts w:cs="Wingdings"/>
    </w:rPr>
  </w:style>
  <w:style w:type="character" w:customStyle="1" w:styleId="ListLabel168">
    <w:name w:val="ListLabel 168"/>
    <w:qFormat/>
    <w:rsid w:val="007B32DC"/>
    <w:rPr>
      <w:rFonts w:cs="Symbol"/>
    </w:rPr>
  </w:style>
  <w:style w:type="character" w:customStyle="1" w:styleId="ListLabel169">
    <w:name w:val="ListLabel 169"/>
    <w:qFormat/>
    <w:rsid w:val="007B32DC"/>
    <w:rPr>
      <w:rFonts w:cs="Courier New"/>
    </w:rPr>
  </w:style>
  <w:style w:type="character" w:customStyle="1" w:styleId="ListLabel170">
    <w:name w:val="ListLabel 170"/>
    <w:qFormat/>
    <w:rsid w:val="007B32DC"/>
    <w:rPr>
      <w:rFonts w:cs="Wingdings"/>
    </w:rPr>
  </w:style>
  <w:style w:type="character" w:customStyle="1" w:styleId="ListLabel171">
    <w:name w:val="ListLabel 171"/>
    <w:qFormat/>
    <w:rsid w:val="007B32DC"/>
    <w:rPr>
      <w:rFonts w:cs="Wingdings"/>
    </w:rPr>
  </w:style>
  <w:style w:type="character" w:customStyle="1" w:styleId="ListLabel172">
    <w:name w:val="ListLabel 172"/>
    <w:qFormat/>
    <w:rsid w:val="007B32DC"/>
    <w:rPr>
      <w:rFonts w:cs="Courier New"/>
    </w:rPr>
  </w:style>
  <w:style w:type="character" w:customStyle="1" w:styleId="ListLabel173">
    <w:name w:val="ListLabel 173"/>
    <w:qFormat/>
    <w:rsid w:val="007B32DC"/>
    <w:rPr>
      <w:rFonts w:ascii="Arial" w:eastAsia="Arial" w:hAnsi="Arial" w:cs="Wingdings"/>
      <w:sz w:val="22"/>
    </w:rPr>
  </w:style>
  <w:style w:type="character" w:customStyle="1" w:styleId="ListLabel174">
    <w:name w:val="ListLabel 174"/>
    <w:qFormat/>
    <w:rsid w:val="007B32DC"/>
    <w:rPr>
      <w:rFonts w:cs="Symbol"/>
    </w:rPr>
  </w:style>
  <w:style w:type="character" w:customStyle="1" w:styleId="ListLabel175">
    <w:name w:val="ListLabel 175"/>
    <w:qFormat/>
    <w:rsid w:val="007B32DC"/>
    <w:rPr>
      <w:rFonts w:cs="Courier New"/>
    </w:rPr>
  </w:style>
  <w:style w:type="character" w:customStyle="1" w:styleId="ListLabel176">
    <w:name w:val="ListLabel 176"/>
    <w:qFormat/>
    <w:rsid w:val="007B32DC"/>
    <w:rPr>
      <w:rFonts w:cs="Wingdings"/>
    </w:rPr>
  </w:style>
  <w:style w:type="character" w:customStyle="1" w:styleId="ListLabel177">
    <w:name w:val="ListLabel 177"/>
    <w:qFormat/>
    <w:rsid w:val="007B32DC"/>
    <w:rPr>
      <w:rFonts w:cs="Symbol"/>
    </w:rPr>
  </w:style>
  <w:style w:type="character" w:customStyle="1" w:styleId="ListLabel178">
    <w:name w:val="ListLabel 178"/>
    <w:qFormat/>
    <w:rsid w:val="007B32DC"/>
    <w:rPr>
      <w:rFonts w:cs="Courier New"/>
    </w:rPr>
  </w:style>
  <w:style w:type="character" w:customStyle="1" w:styleId="ListLabel179">
    <w:name w:val="ListLabel 179"/>
    <w:qFormat/>
    <w:rsid w:val="007B32DC"/>
    <w:rPr>
      <w:rFonts w:cs="Wingdings"/>
    </w:rPr>
  </w:style>
  <w:style w:type="character" w:customStyle="1" w:styleId="ListLabel180">
    <w:name w:val="ListLabel 180"/>
    <w:qFormat/>
    <w:rsid w:val="007B32DC"/>
    <w:rPr>
      <w:rFonts w:ascii="Arial" w:eastAsia="Arial" w:hAnsi="Arial" w:cs="Wingdings"/>
      <w:sz w:val="22"/>
    </w:rPr>
  </w:style>
  <w:style w:type="character" w:customStyle="1" w:styleId="ListLabel181">
    <w:name w:val="ListLabel 181"/>
    <w:qFormat/>
    <w:rsid w:val="007B32DC"/>
    <w:rPr>
      <w:rFonts w:cs="Courier New"/>
    </w:rPr>
  </w:style>
  <w:style w:type="character" w:customStyle="1" w:styleId="ListLabel182">
    <w:name w:val="ListLabel 182"/>
    <w:qFormat/>
    <w:rsid w:val="007B32DC"/>
    <w:rPr>
      <w:rFonts w:cs="Wingdings"/>
    </w:rPr>
  </w:style>
  <w:style w:type="character" w:customStyle="1" w:styleId="ListLabel183">
    <w:name w:val="ListLabel 183"/>
    <w:qFormat/>
    <w:rsid w:val="007B32DC"/>
    <w:rPr>
      <w:rFonts w:cs="Symbol"/>
    </w:rPr>
  </w:style>
  <w:style w:type="character" w:customStyle="1" w:styleId="ListLabel184">
    <w:name w:val="ListLabel 184"/>
    <w:qFormat/>
    <w:rsid w:val="007B32DC"/>
    <w:rPr>
      <w:rFonts w:cs="Courier New"/>
    </w:rPr>
  </w:style>
  <w:style w:type="character" w:customStyle="1" w:styleId="ListLabel185">
    <w:name w:val="ListLabel 185"/>
    <w:qFormat/>
    <w:rsid w:val="007B32DC"/>
    <w:rPr>
      <w:rFonts w:cs="Wingdings"/>
    </w:rPr>
  </w:style>
  <w:style w:type="character" w:customStyle="1" w:styleId="ListLabel186">
    <w:name w:val="ListLabel 186"/>
    <w:qFormat/>
    <w:rsid w:val="007B32DC"/>
    <w:rPr>
      <w:rFonts w:cs="Symbol"/>
    </w:rPr>
  </w:style>
  <w:style w:type="character" w:customStyle="1" w:styleId="ListLabel187">
    <w:name w:val="ListLabel 187"/>
    <w:qFormat/>
    <w:rsid w:val="007B32DC"/>
    <w:rPr>
      <w:rFonts w:cs="Courier New"/>
    </w:rPr>
  </w:style>
  <w:style w:type="character" w:customStyle="1" w:styleId="ListLabel188">
    <w:name w:val="ListLabel 188"/>
    <w:qFormat/>
    <w:rsid w:val="007B32DC"/>
    <w:rPr>
      <w:rFonts w:cs="Wingdings"/>
    </w:rPr>
  </w:style>
  <w:style w:type="character" w:customStyle="1" w:styleId="ListLabel189">
    <w:name w:val="ListLabel 18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90">
    <w:name w:val="ListLabel 190"/>
    <w:qFormat/>
    <w:rsid w:val="007B32DC"/>
    <w:rPr>
      <w:rFonts w:cs="Courier New"/>
    </w:rPr>
  </w:style>
  <w:style w:type="character" w:customStyle="1" w:styleId="ListLabel191">
    <w:name w:val="ListLabel 191"/>
    <w:qFormat/>
    <w:rsid w:val="007B32DC"/>
    <w:rPr>
      <w:rFonts w:cs="Wingdings"/>
    </w:rPr>
  </w:style>
  <w:style w:type="character" w:customStyle="1" w:styleId="ListLabel192">
    <w:name w:val="ListLabel 192"/>
    <w:qFormat/>
    <w:rsid w:val="007B32DC"/>
    <w:rPr>
      <w:rFonts w:cs="Symbol"/>
    </w:rPr>
  </w:style>
  <w:style w:type="character" w:customStyle="1" w:styleId="ListLabel193">
    <w:name w:val="ListLabel 193"/>
    <w:qFormat/>
    <w:rsid w:val="007B32DC"/>
    <w:rPr>
      <w:rFonts w:cs="Courier New"/>
    </w:rPr>
  </w:style>
  <w:style w:type="character" w:customStyle="1" w:styleId="ListLabel194">
    <w:name w:val="ListLabel 194"/>
    <w:qFormat/>
    <w:rsid w:val="007B32DC"/>
    <w:rPr>
      <w:rFonts w:cs="Wingdings"/>
    </w:rPr>
  </w:style>
  <w:style w:type="character" w:customStyle="1" w:styleId="ListLabel195">
    <w:name w:val="ListLabel 195"/>
    <w:qFormat/>
    <w:rsid w:val="007B32DC"/>
    <w:rPr>
      <w:rFonts w:cs="Symbol"/>
    </w:rPr>
  </w:style>
  <w:style w:type="character" w:customStyle="1" w:styleId="ListLabel196">
    <w:name w:val="ListLabel 196"/>
    <w:qFormat/>
    <w:rsid w:val="007B32DC"/>
    <w:rPr>
      <w:rFonts w:cs="Courier New"/>
    </w:rPr>
  </w:style>
  <w:style w:type="character" w:customStyle="1" w:styleId="ListLabel197">
    <w:name w:val="ListLabel 197"/>
    <w:qFormat/>
    <w:rsid w:val="007B32DC"/>
    <w:rPr>
      <w:rFonts w:cs="Wingdings"/>
    </w:rPr>
  </w:style>
  <w:style w:type="character" w:customStyle="1" w:styleId="ListLabel198">
    <w:name w:val="ListLabel 198"/>
    <w:qFormat/>
    <w:rsid w:val="007B32DC"/>
    <w:rPr>
      <w:rFonts w:ascii="Arial" w:eastAsia="Arial" w:hAnsi="Arial" w:cs="Arial"/>
      <w:sz w:val="22"/>
    </w:rPr>
  </w:style>
  <w:style w:type="character" w:customStyle="1" w:styleId="ListLabel199">
    <w:name w:val="ListLabel 199"/>
    <w:qFormat/>
    <w:rsid w:val="007B32DC"/>
    <w:rPr>
      <w:rFonts w:cs="Courier New"/>
    </w:rPr>
  </w:style>
  <w:style w:type="character" w:customStyle="1" w:styleId="ListLabel200">
    <w:name w:val="ListLabel 200"/>
    <w:qFormat/>
    <w:rsid w:val="007B32DC"/>
    <w:rPr>
      <w:rFonts w:cs="Wingdings"/>
    </w:rPr>
  </w:style>
  <w:style w:type="character" w:customStyle="1" w:styleId="ListLabel201">
    <w:name w:val="ListLabel 201"/>
    <w:qFormat/>
    <w:rsid w:val="007B32DC"/>
    <w:rPr>
      <w:rFonts w:cs="Symbol"/>
    </w:rPr>
  </w:style>
  <w:style w:type="character" w:customStyle="1" w:styleId="ListLabel202">
    <w:name w:val="ListLabel 202"/>
    <w:qFormat/>
    <w:rsid w:val="007B32DC"/>
    <w:rPr>
      <w:rFonts w:cs="Courier New"/>
    </w:rPr>
  </w:style>
  <w:style w:type="character" w:customStyle="1" w:styleId="ListLabel203">
    <w:name w:val="ListLabel 203"/>
    <w:qFormat/>
    <w:rsid w:val="007B32DC"/>
    <w:rPr>
      <w:rFonts w:cs="Wingdings"/>
    </w:rPr>
  </w:style>
  <w:style w:type="character" w:customStyle="1" w:styleId="ListLabel204">
    <w:name w:val="ListLabel 204"/>
    <w:qFormat/>
    <w:rsid w:val="007B32DC"/>
    <w:rPr>
      <w:rFonts w:cs="Symbol"/>
    </w:rPr>
  </w:style>
  <w:style w:type="character" w:customStyle="1" w:styleId="ListLabel205">
    <w:name w:val="ListLabel 205"/>
    <w:qFormat/>
    <w:rsid w:val="007B32DC"/>
    <w:rPr>
      <w:rFonts w:cs="Courier New"/>
    </w:rPr>
  </w:style>
  <w:style w:type="character" w:customStyle="1" w:styleId="ListLabel206">
    <w:name w:val="ListLabel 206"/>
    <w:qFormat/>
    <w:rsid w:val="007B32DC"/>
    <w:rPr>
      <w:rFonts w:cs="Wingdings"/>
    </w:rPr>
  </w:style>
  <w:style w:type="character" w:customStyle="1" w:styleId="Enlladelndex">
    <w:name w:val="Enllaç de l'índex"/>
    <w:qFormat/>
    <w:rsid w:val="007B32DC"/>
  </w:style>
  <w:style w:type="character" w:customStyle="1" w:styleId="ListLabel207">
    <w:name w:val="ListLabel 207"/>
    <w:qFormat/>
    <w:rsid w:val="007B32DC"/>
    <w:rPr>
      <w:rFonts w:ascii="Arial" w:eastAsia="Arial" w:hAnsi="Arial" w:cs="Symbol"/>
    </w:rPr>
  </w:style>
  <w:style w:type="character" w:customStyle="1" w:styleId="ListLabel208">
    <w:name w:val="ListLabel 208"/>
    <w:qFormat/>
    <w:rsid w:val="007B32DC"/>
    <w:rPr>
      <w:rFonts w:cs="Courier New"/>
    </w:rPr>
  </w:style>
  <w:style w:type="character" w:customStyle="1" w:styleId="ListLabel209">
    <w:name w:val="ListLabel 209"/>
    <w:qFormat/>
    <w:rsid w:val="007B32DC"/>
    <w:rPr>
      <w:rFonts w:cs="Wingdings"/>
    </w:rPr>
  </w:style>
  <w:style w:type="character" w:customStyle="1" w:styleId="ListLabel210">
    <w:name w:val="ListLabel 210"/>
    <w:qFormat/>
    <w:rsid w:val="007B32DC"/>
    <w:rPr>
      <w:rFonts w:cs="Symbol"/>
    </w:rPr>
  </w:style>
  <w:style w:type="character" w:customStyle="1" w:styleId="ListLabel211">
    <w:name w:val="ListLabel 211"/>
    <w:qFormat/>
    <w:rsid w:val="007B32DC"/>
    <w:rPr>
      <w:rFonts w:cs="Courier New"/>
    </w:rPr>
  </w:style>
  <w:style w:type="character" w:customStyle="1" w:styleId="ListLabel212">
    <w:name w:val="ListLabel 212"/>
    <w:qFormat/>
    <w:rsid w:val="007B32DC"/>
    <w:rPr>
      <w:rFonts w:cs="Wingdings"/>
    </w:rPr>
  </w:style>
  <w:style w:type="character" w:customStyle="1" w:styleId="ListLabel213">
    <w:name w:val="ListLabel 213"/>
    <w:qFormat/>
    <w:rsid w:val="007B32DC"/>
    <w:rPr>
      <w:rFonts w:cs="Symbol"/>
    </w:rPr>
  </w:style>
  <w:style w:type="character" w:customStyle="1" w:styleId="ListLabel214">
    <w:name w:val="ListLabel 214"/>
    <w:qFormat/>
    <w:rsid w:val="007B32DC"/>
    <w:rPr>
      <w:rFonts w:cs="Courier New"/>
    </w:rPr>
  </w:style>
  <w:style w:type="character" w:customStyle="1" w:styleId="ListLabel215">
    <w:name w:val="ListLabel 215"/>
    <w:qFormat/>
    <w:rsid w:val="007B32DC"/>
    <w:rPr>
      <w:rFonts w:cs="Wingdings"/>
    </w:rPr>
  </w:style>
  <w:style w:type="character" w:customStyle="1" w:styleId="ListLabel216">
    <w:name w:val="ListLabel 216"/>
    <w:qFormat/>
    <w:rsid w:val="007B32DC"/>
    <w:rPr>
      <w:rFonts w:ascii="Arial" w:eastAsia="Arial" w:hAnsi="Arial" w:cs="Symbol"/>
    </w:rPr>
  </w:style>
  <w:style w:type="character" w:customStyle="1" w:styleId="ListLabel217">
    <w:name w:val="ListLabel 217"/>
    <w:qFormat/>
    <w:rsid w:val="007B32DC"/>
    <w:rPr>
      <w:rFonts w:cs="Courier New"/>
    </w:rPr>
  </w:style>
  <w:style w:type="character" w:customStyle="1" w:styleId="ListLabel218">
    <w:name w:val="ListLabel 218"/>
    <w:qFormat/>
    <w:rsid w:val="007B32DC"/>
    <w:rPr>
      <w:rFonts w:cs="Wingdings"/>
    </w:rPr>
  </w:style>
  <w:style w:type="character" w:customStyle="1" w:styleId="ListLabel219">
    <w:name w:val="ListLabel 219"/>
    <w:qFormat/>
    <w:rsid w:val="007B32DC"/>
    <w:rPr>
      <w:rFonts w:cs="Symbol"/>
    </w:rPr>
  </w:style>
  <w:style w:type="character" w:customStyle="1" w:styleId="ListLabel220">
    <w:name w:val="ListLabel 220"/>
    <w:qFormat/>
    <w:rsid w:val="007B32DC"/>
    <w:rPr>
      <w:rFonts w:cs="Courier New"/>
    </w:rPr>
  </w:style>
  <w:style w:type="character" w:customStyle="1" w:styleId="ListLabel221">
    <w:name w:val="ListLabel 221"/>
    <w:qFormat/>
    <w:rsid w:val="007B32DC"/>
    <w:rPr>
      <w:rFonts w:cs="Wingdings"/>
    </w:rPr>
  </w:style>
  <w:style w:type="character" w:customStyle="1" w:styleId="ListLabel222">
    <w:name w:val="ListLabel 222"/>
    <w:qFormat/>
    <w:rsid w:val="007B32DC"/>
    <w:rPr>
      <w:rFonts w:cs="Symbol"/>
    </w:rPr>
  </w:style>
  <w:style w:type="character" w:customStyle="1" w:styleId="ListLabel223">
    <w:name w:val="ListLabel 223"/>
    <w:qFormat/>
    <w:rsid w:val="007B32DC"/>
    <w:rPr>
      <w:rFonts w:cs="Courier New"/>
    </w:rPr>
  </w:style>
  <w:style w:type="character" w:customStyle="1" w:styleId="ListLabel224">
    <w:name w:val="ListLabel 224"/>
    <w:qFormat/>
    <w:rsid w:val="007B32DC"/>
    <w:rPr>
      <w:rFonts w:cs="Wingdings"/>
    </w:rPr>
  </w:style>
  <w:style w:type="character" w:customStyle="1" w:styleId="ListLabel225">
    <w:name w:val="ListLabel 22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6">
    <w:name w:val="ListLabel 226"/>
    <w:qFormat/>
    <w:rsid w:val="007B32DC"/>
    <w:rPr>
      <w:rFonts w:ascii="Arial" w:eastAsia="Arial" w:hAnsi="Arial" w:cs="Symbol"/>
      <w:sz w:val="20"/>
    </w:rPr>
  </w:style>
  <w:style w:type="character" w:customStyle="1" w:styleId="ListLabel227">
    <w:name w:val="ListLabel 227"/>
    <w:qFormat/>
    <w:rsid w:val="007B32DC"/>
    <w:rPr>
      <w:rFonts w:cs="Courier New"/>
    </w:rPr>
  </w:style>
  <w:style w:type="character" w:customStyle="1" w:styleId="ListLabel228">
    <w:name w:val="ListLabel 228"/>
    <w:qFormat/>
    <w:rsid w:val="007B32DC"/>
    <w:rPr>
      <w:rFonts w:cs="Wingdings"/>
    </w:rPr>
  </w:style>
  <w:style w:type="character" w:customStyle="1" w:styleId="ListLabel229">
    <w:name w:val="ListLabel 229"/>
    <w:qFormat/>
    <w:rsid w:val="007B32DC"/>
    <w:rPr>
      <w:rFonts w:cs="Symbol"/>
    </w:rPr>
  </w:style>
  <w:style w:type="character" w:customStyle="1" w:styleId="ListLabel230">
    <w:name w:val="ListLabel 230"/>
    <w:qFormat/>
    <w:rsid w:val="007B32DC"/>
    <w:rPr>
      <w:rFonts w:cs="Courier New"/>
    </w:rPr>
  </w:style>
  <w:style w:type="character" w:customStyle="1" w:styleId="ListLabel231">
    <w:name w:val="ListLabel 231"/>
    <w:qFormat/>
    <w:rsid w:val="007B32DC"/>
    <w:rPr>
      <w:rFonts w:cs="Wingdings"/>
    </w:rPr>
  </w:style>
  <w:style w:type="character" w:customStyle="1" w:styleId="ListLabel232">
    <w:name w:val="ListLabel 232"/>
    <w:qFormat/>
    <w:rsid w:val="007B32DC"/>
    <w:rPr>
      <w:rFonts w:cs="Symbol"/>
    </w:rPr>
  </w:style>
  <w:style w:type="character" w:customStyle="1" w:styleId="ListLabel233">
    <w:name w:val="ListLabel 233"/>
    <w:qFormat/>
    <w:rsid w:val="007B32DC"/>
    <w:rPr>
      <w:rFonts w:cs="Courier New"/>
    </w:rPr>
  </w:style>
  <w:style w:type="character" w:customStyle="1" w:styleId="ListLabel234">
    <w:name w:val="ListLabel 234"/>
    <w:qFormat/>
    <w:rsid w:val="007B32DC"/>
    <w:rPr>
      <w:rFonts w:cs="Wingdings"/>
    </w:rPr>
  </w:style>
  <w:style w:type="character" w:customStyle="1" w:styleId="ListLabel235">
    <w:name w:val="ListLabel 2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6">
    <w:name w:val="ListLabel 236"/>
    <w:qFormat/>
    <w:rsid w:val="007B32DC"/>
    <w:rPr>
      <w:rFonts w:cs="Courier New"/>
    </w:rPr>
  </w:style>
  <w:style w:type="character" w:customStyle="1" w:styleId="ListLabel237">
    <w:name w:val="ListLabel 237"/>
    <w:qFormat/>
    <w:rsid w:val="007B32DC"/>
    <w:rPr>
      <w:rFonts w:cs="Wingdings"/>
    </w:rPr>
  </w:style>
  <w:style w:type="character" w:customStyle="1" w:styleId="ListLabel238">
    <w:name w:val="ListLabel 238"/>
    <w:qFormat/>
    <w:rsid w:val="007B32DC"/>
    <w:rPr>
      <w:rFonts w:cs="Symbol"/>
    </w:rPr>
  </w:style>
  <w:style w:type="character" w:customStyle="1" w:styleId="ListLabel239">
    <w:name w:val="ListLabel 239"/>
    <w:qFormat/>
    <w:rsid w:val="007B32DC"/>
    <w:rPr>
      <w:rFonts w:cs="Courier New"/>
    </w:rPr>
  </w:style>
  <w:style w:type="character" w:customStyle="1" w:styleId="ListLabel240">
    <w:name w:val="ListLabel 240"/>
    <w:qFormat/>
    <w:rsid w:val="007B32DC"/>
    <w:rPr>
      <w:rFonts w:cs="Wingdings"/>
    </w:rPr>
  </w:style>
  <w:style w:type="character" w:customStyle="1" w:styleId="ListLabel241">
    <w:name w:val="ListLabel 241"/>
    <w:qFormat/>
    <w:rsid w:val="007B32DC"/>
    <w:rPr>
      <w:rFonts w:cs="Symbol"/>
    </w:rPr>
  </w:style>
  <w:style w:type="character" w:customStyle="1" w:styleId="ListLabel242">
    <w:name w:val="ListLabel 242"/>
    <w:qFormat/>
    <w:rsid w:val="007B32DC"/>
    <w:rPr>
      <w:rFonts w:cs="Courier New"/>
    </w:rPr>
  </w:style>
  <w:style w:type="character" w:customStyle="1" w:styleId="ListLabel243">
    <w:name w:val="ListLabel 243"/>
    <w:qFormat/>
    <w:rsid w:val="007B32DC"/>
    <w:rPr>
      <w:rFonts w:cs="Wingdings"/>
    </w:rPr>
  </w:style>
  <w:style w:type="character" w:customStyle="1" w:styleId="ListLabel244">
    <w:name w:val="ListLabel 244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245">
    <w:name w:val="ListLabel 24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6">
    <w:name w:val="ListLabel 246"/>
    <w:qFormat/>
    <w:rsid w:val="007B32DC"/>
    <w:rPr>
      <w:rFonts w:cs="Courier New"/>
    </w:rPr>
  </w:style>
  <w:style w:type="character" w:customStyle="1" w:styleId="ListLabel247">
    <w:name w:val="ListLabel 247"/>
    <w:qFormat/>
    <w:rsid w:val="007B32DC"/>
    <w:rPr>
      <w:rFonts w:cs="Wingdings"/>
    </w:rPr>
  </w:style>
  <w:style w:type="character" w:customStyle="1" w:styleId="ListLabel248">
    <w:name w:val="ListLabel 248"/>
    <w:qFormat/>
    <w:rsid w:val="007B32DC"/>
    <w:rPr>
      <w:rFonts w:cs="Symbol"/>
    </w:rPr>
  </w:style>
  <w:style w:type="character" w:customStyle="1" w:styleId="ListLabel249">
    <w:name w:val="ListLabel 249"/>
    <w:qFormat/>
    <w:rsid w:val="007B32DC"/>
    <w:rPr>
      <w:rFonts w:cs="Courier New"/>
    </w:rPr>
  </w:style>
  <w:style w:type="character" w:customStyle="1" w:styleId="ListLabel250">
    <w:name w:val="ListLabel 250"/>
    <w:qFormat/>
    <w:rsid w:val="007B32DC"/>
    <w:rPr>
      <w:rFonts w:cs="Wingdings"/>
    </w:rPr>
  </w:style>
  <w:style w:type="character" w:customStyle="1" w:styleId="ListLabel251">
    <w:name w:val="ListLabel 251"/>
    <w:qFormat/>
    <w:rsid w:val="007B32DC"/>
    <w:rPr>
      <w:rFonts w:cs="Symbol"/>
    </w:rPr>
  </w:style>
  <w:style w:type="character" w:customStyle="1" w:styleId="ListLabel252">
    <w:name w:val="ListLabel 252"/>
    <w:qFormat/>
    <w:rsid w:val="007B32DC"/>
    <w:rPr>
      <w:rFonts w:cs="Courier New"/>
    </w:rPr>
  </w:style>
  <w:style w:type="character" w:customStyle="1" w:styleId="ListLabel253">
    <w:name w:val="ListLabel 253"/>
    <w:qFormat/>
    <w:rsid w:val="007B32DC"/>
    <w:rPr>
      <w:rFonts w:cs="Wingdings"/>
    </w:rPr>
  </w:style>
  <w:style w:type="character" w:customStyle="1" w:styleId="ListLabel254">
    <w:name w:val="ListLabel 25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55">
    <w:name w:val="ListLabel 25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56">
    <w:name w:val="ListLabel 256"/>
    <w:qFormat/>
    <w:rsid w:val="007B32DC"/>
    <w:rPr>
      <w:sz w:val="22"/>
      <w:szCs w:val="22"/>
      <w:lang w:eastAsia="ca-ES"/>
    </w:rPr>
  </w:style>
  <w:style w:type="character" w:customStyle="1" w:styleId="ListLabel257">
    <w:name w:val="ListLabel 257"/>
    <w:qFormat/>
    <w:rsid w:val="007B32DC"/>
    <w:rPr>
      <w:rFonts w:cs="Times New Roman"/>
      <w:b/>
      <w:szCs w:val="24"/>
      <w:lang w:eastAsia="ca-ES"/>
    </w:rPr>
  </w:style>
  <w:style w:type="character" w:customStyle="1" w:styleId="ListLabel258">
    <w:name w:val="ListLabel 258"/>
    <w:qFormat/>
    <w:rsid w:val="007B32DC"/>
    <w:rPr>
      <w:rFonts w:cs="Times New Roman"/>
      <w:b/>
      <w:szCs w:val="24"/>
      <w:lang w:eastAsia="ca-ES"/>
    </w:rPr>
  </w:style>
  <w:style w:type="character" w:customStyle="1" w:styleId="ListLabel259">
    <w:name w:val="ListLabel 259"/>
    <w:qFormat/>
    <w:rsid w:val="007B32DC"/>
    <w:rPr>
      <w:rFonts w:cs="Times New Roman"/>
      <w:b/>
      <w:szCs w:val="24"/>
      <w:lang w:eastAsia="ca-ES"/>
    </w:rPr>
  </w:style>
  <w:style w:type="character" w:customStyle="1" w:styleId="ListLabel260">
    <w:name w:val="ListLabel 260"/>
    <w:qFormat/>
    <w:rsid w:val="007B32DC"/>
    <w:rPr>
      <w:rFonts w:cs="Times New Roman"/>
      <w:b/>
      <w:szCs w:val="24"/>
      <w:lang w:eastAsia="ca-ES"/>
    </w:rPr>
  </w:style>
  <w:style w:type="character" w:customStyle="1" w:styleId="ListLabel261">
    <w:name w:val="ListLabel 261"/>
    <w:qFormat/>
    <w:rsid w:val="007B32DC"/>
    <w:rPr>
      <w:rFonts w:cs="Times New Roman"/>
      <w:b/>
      <w:szCs w:val="24"/>
      <w:lang w:eastAsia="ca-ES"/>
    </w:rPr>
  </w:style>
  <w:style w:type="character" w:customStyle="1" w:styleId="ListLabel262">
    <w:name w:val="ListLabel 262"/>
    <w:qFormat/>
    <w:rsid w:val="007B32DC"/>
    <w:rPr>
      <w:rFonts w:cs="Times New Roman"/>
      <w:b/>
      <w:szCs w:val="24"/>
      <w:lang w:eastAsia="ca-ES"/>
    </w:rPr>
  </w:style>
  <w:style w:type="character" w:customStyle="1" w:styleId="ListLabel263">
    <w:name w:val="ListLabel 263"/>
    <w:qFormat/>
    <w:rsid w:val="007B32DC"/>
    <w:rPr>
      <w:rFonts w:cs="Times New Roman"/>
      <w:b/>
      <w:szCs w:val="24"/>
      <w:lang w:eastAsia="ca-ES"/>
    </w:rPr>
  </w:style>
  <w:style w:type="character" w:customStyle="1" w:styleId="ListLabel264">
    <w:name w:val="ListLabel 264"/>
    <w:qFormat/>
    <w:rsid w:val="007B32DC"/>
    <w:rPr>
      <w:rFonts w:cs="Times New Roman"/>
      <w:b/>
      <w:szCs w:val="24"/>
      <w:lang w:eastAsia="ca-ES"/>
    </w:rPr>
  </w:style>
  <w:style w:type="character" w:customStyle="1" w:styleId="ListLabel265">
    <w:name w:val="ListLabel 265"/>
    <w:qFormat/>
    <w:rsid w:val="007B32DC"/>
    <w:rPr>
      <w:rFonts w:cs="Times New Roman"/>
      <w:b/>
      <w:szCs w:val="24"/>
      <w:lang w:eastAsia="ca-ES"/>
    </w:rPr>
  </w:style>
  <w:style w:type="character" w:customStyle="1" w:styleId="ListLabel266">
    <w:name w:val="ListLabel 266"/>
    <w:qFormat/>
    <w:rsid w:val="007B32DC"/>
    <w:rPr>
      <w:rFonts w:cs="OpenSymbol"/>
      <w:b/>
      <w:sz w:val="22"/>
    </w:rPr>
  </w:style>
  <w:style w:type="character" w:customStyle="1" w:styleId="ListLabel267">
    <w:name w:val="ListLabel 267"/>
    <w:qFormat/>
    <w:rsid w:val="007B32DC"/>
    <w:rPr>
      <w:rFonts w:ascii="Arial" w:eastAsia="Arial" w:hAnsi="Arial" w:cs="OpenSymbol"/>
      <w:sz w:val="22"/>
    </w:rPr>
  </w:style>
  <w:style w:type="character" w:customStyle="1" w:styleId="ListLabel268">
    <w:name w:val="ListLabel 268"/>
    <w:qFormat/>
    <w:rsid w:val="007B32DC"/>
    <w:rPr>
      <w:rFonts w:cs="OpenSymbol"/>
    </w:rPr>
  </w:style>
  <w:style w:type="character" w:customStyle="1" w:styleId="ListLabel269">
    <w:name w:val="ListLabel 269"/>
    <w:qFormat/>
    <w:rsid w:val="007B32DC"/>
    <w:rPr>
      <w:rFonts w:cs="OpenSymbol"/>
    </w:rPr>
  </w:style>
  <w:style w:type="character" w:customStyle="1" w:styleId="ListLabel270">
    <w:name w:val="ListLabel 270"/>
    <w:qFormat/>
    <w:rsid w:val="007B32DC"/>
    <w:rPr>
      <w:rFonts w:cs="OpenSymbol"/>
    </w:rPr>
  </w:style>
  <w:style w:type="character" w:customStyle="1" w:styleId="ListLabel271">
    <w:name w:val="ListLabel 271"/>
    <w:qFormat/>
    <w:rsid w:val="007B32DC"/>
    <w:rPr>
      <w:rFonts w:cs="OpenSymbol"/>
    </w:rPr>
  </w:style>
  <w:style w:type="character" w:customStyle="1" w:styleId="ListLabel272">
    <w:name w:val="ListLabel 272"/>
    <w:qFormat/>
    <w:rsid w:val="007B32DC"/>
    <w:rPr>
      <w:rFonts w:cs="OpenSymbol"/>
    </w:rPr>
  </w:style>
  <w:style w:type="character" w:customStyle="1" w:styleId="ListLabel273">
    <w:name w:val="ListLabel 273"/>
    <w:qFormat/>
    <w:rsid w:val="007B32DC"/>
    <w:rPr>
      <w:rFonts w:cs="OpenSymbol"/>
    </w:rPr>
  </w:style>
  <w:style w:type="character" w:customStyle="1" w:styleId="ListLabel274">
    <w:name w:val="ListLabel 274"/>
    <w:qFormat/>
    <w:rsid w:val="007B32DC"/>
    <w:rPr>
      <w:rFonts w:cs="OpenSymbol"/>
    </w:rPr>
  </w:style>
  <w:style w:type="character" w:customStyle="1" w:styleId="ListLabel275">
    <w:name w:val="ListLabel 275"/>
    <w:qFormat/>
    <w:rsid w:val="007B32DC"/>
    <w:rPr>
      <w:rFonts w:cs="OpenSymbol"/>
    </w:rPr>
  </w:style>
  <w:style w:type="character" w:customStyle="1" w:styleId="ListLabel276">
    <w:name w:val="ListLabel 276"/>
    <w:qFormat/>
    <w:rsid w:val="007B32DC"/>
    <w:rPr>
      <w:rFonts w:ascii="Arial" w:eastAsia="Arial" w:hAnsi="Arial" w:cs="OpenSymbol"/>
      <w:sz w:val="22"/>
    </w:rPr>
  </w:style>
  <w:style w:type="character" w:customStyle="1" w:styleId="ListLabel277">
    <w:name w:val="ListLabel 277"/>
    <w:qFormat/>
    <w:rsid w:val="007B32DC"/>
    <w:rPr>
      <w:rFonts w:cs="OpenSymbol"/>
    </w:rPr>
  </w:style>
  <w:style w:type="character" w:customStyle="1" w:styleId="ListLabel278">
    <w:name w:val="ListLabel 278"/>
    <w:qFormat/>
    <w:rsid w:val="007B32DC"/>
    <w:rPr>
      <w:rFonts w:cs="OpenSymbol"/>
    </w:rPr>
  </w:style>
  <w:style w:type="character" w:customStyle="1" w:styleId="ListLabel279">
    <w:name w:val="ListLabel 279"/>
    <w:qFormat/>
    <w:rsid w:val="007B32DC"/>
    <w:rPr>
      <w:rFonts w:cs="OpenSymbol"/>
    </w:rPr>
  </w:style>
  <w:style w:type="character" w:customStyle="1" w:styleId="ListLabel280">
    <w:name w:val="ListLabel 280"/>
    <w:qFormat/>
    <w:rsid w:val="007B32DC"/>
    <w:rPr>
      <w:rFonts w:cs="OpenSymbol"/>
    </w:rPr>
  </w:style>
  <w:style w:type="character" w:customStyle="1" w:styleId="ListLabel281">
    <w:name w:val="ListLabel 281"/>
    <w:qFormat/>
    <w:rsid w:val="007B32DC"/>
    <w:rPr>
      <w:rFonts w:cs="OpenSymbol"/>
    </w:rPr>
  </w:style>
  <w:style w:type="character" w:customStyle="1" w:styleId="ListLabel282">
    <w:name w:val="ListLabel 282"/>
    <w:qFormat/>
    <w:rsid w:val="007B32DC"/>
    <w:rPr>
      <w:rFonts w:cs="OpenSymbol"/>
    </w:rPr>
  </w:style>
  <w:style w:type="character" w:customStyle="1" w:styleId="ListLabel283">
    <w:name w:val="ListLabel 283"/>
    <w:qFormat/>
    <w:rsid w:val="007B32DC"/>
    <w:rPr>
      <w:rFonts w:cs="OpenSymbol"/>
    </w:rPr>
  </w:style>
  <w:style w:type="character" w:customStyle="1" w:styleId="ListLabel284">
    <w:name w:val="ListLabel 284"/>
    <w:qFormat/>
    <w:rsid w:val="007B32DC"/>
    <w:rPr>
      <w:rFonts w:ascii="Arial" w:eastAsia="Arial" w:hAnsi="Arial" w:cs="OpenSymbol"/>
      <w:sz w:val="22"/>
    </w:rPr>
  </w:style>
  <w:style w:type="character" w:customStyle="1" w:styleId="ListLabel285">
    <w:name w:val="ListLabel 285"/>
    <w:qFormat/>
    <w:rsid w:val="007B32DC"/>
    <w:rPr>
      <w:rFonts w:cs="OpenSymbol"/>
    </w:rPr>
  </w:style>
  <w:style w:type="character" w:customStyle="1" w:styleId="ListLabel286">
    <w:name w:val="ListLabel 286"/>
    <w:qFormat/>
    <w:rsid w:val="007B32DC"/>
    <w:rPr>
      <w:rFonts w:cs="OpenSymbol"/>
    </w:rPr>
  </w:style>
  <w:style w:type="character" w:customStyle="1" w:styleId="ListLabel287">
    <w:name w:val="ListLabel 287"/>
    <w:qFormat/>
    <w:rsid w:val="007B32DC"/>
    <w:rPr>
      <w:rFonts w:cs="OpenSymbol"/>
    </w:rPr>
  </w:style>
  <w:style w:type="character" w:customStyle="1" w:styleId="ListLabel288">
    <w:name w:val="ListLabel 288"/>
    <w:qFormat/>
    <w:rsid w:val="007B32DC"/>
    <w:rPr>
      <w:rFonts w:cs="OpenSymbol"/>
    </w:rPr>
  </w:style>
  <w:style w:type="character" w:customStyle="1" w:styleId="ListLabel289">
    <w:name w:val="ListLabel 289"/>
    <w:qFormat/>
    <w:rsid w:val="007B32DC"/>
    <w:rPr>
      <w:rFonts w:cs="OpenSymbol"/>
    </w:rPr>
  </w:style>
  <w:style w:type="character" w:customStyle="1" w:styleId="ListLabel290">
    <w:name w:val="ListLabel 290"/>
    <w:qFormat/>
    <w:rsid w:val="007B32DC"/>
    <w:rPr>
      <w:rFonts w:cs="OpenSymbol"/>
    </w:rPr>
  </w:style>
  <w:style w:type="character" w:customStyle="1" w:styleId="ListLabel291">
    <w:name w:val="ListLabel 291"/>
    <w:qFormat/>
    <w:rsid w:val="007B32DC"/>
    <w:rPr>
      <w:rFonts w:cs="OpenSymbol"/>
    </w:rPr>
  </w:style>
  <w:style w:type="character" w:customStyle="1" w:styleId="ListLabel292">
    <w:name w:val="ListLabel 292"/>
    <w:qFormat/>
    <w:rsid w:val="007B32DC"/>
    <w:rPr>
      <w:rFonts w:cs="OpenSymbol"/>
    </w:rPr>
  </w:style>
  <w:style w:type="character" w:customStyle="1" w:styleId="ListLabel293">
    <w:name w:val="ListLabel 29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94">
    <w:name w:val="ListLabel 29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5">
    <w:name w:val="ListLabel 295"/>
    <w:qFormat/>
    <w:rsid w:val="007B32DC"/>
    <w:rPr>
      <w:rFonts w:cs="Symbol"/>
      <w:lang w:eastAsia="en-US" w:bidi="ar-SA"/>
    </w:rPr>
  </w:style>
  <w:style w:type="character" w:customStyle="1" w:styleId="ListLabel296">
    <w:name w:val="ListLabel 296"/>
    <w:qFormat/>
    <w:rsid w:val="007B32DC"/>
    <w:rPr>
      <w:rFonts w:cs="Symbol"/>
      <w:lang w:eastAsia="en-US" w:bidi="ar-SA"/>
    </w:rPr>
  </w:style>
  <w:style w:type="character" w:customStyle="1" w:styleId="ListLabel297">
    <w:name w:val="ListLabel 297"/>
    <w:qFormat/>
    <w:rsid w:val="007B32DC"/>
    <w:rPr>
      <w:rFonts w:cs="Symbol"/>
      <w:lang w:eastAsia="en-US" w:bidi="ar-SA"/>
    </w:rPr>
  </w:style>
  <w:style w:type="character" w:customStyle="1" w:styleId="ListLabel298">
    <w:name w:val="ListLabel 298"/>
    <w:qFormat/>
    <w:rsid w:val="007B32DC"/>
    <w:rPr>
      <w:rFonts w:cs="Symbol"/>
      <w:lang w:eastAsia="en-US" w:bidi="ar-SA"/>
    </w:rPr>
  </w:style>
  <w:style w:type="character" w:customStyle="1" w:styleId="ListLabel299">
    <w:name w:val="ListLabel 299"/>
    <w:qFormat/>
    <w:rsid w:val="007B32DC"/>
    <w:rPr>
      <w:rFonts w:cs="Symbol"/>
      <w:lang w:eastAsia="en-US" w:bidi="ar-SA"/>
    </w:rPr>
  </w:style>
  <w:style w:type="character" w:customStyle="1" w:styleId="ListLabel300">
    <w:name w:val="ListLabel 300"/>
    <w:qFormat/>
    <w:rsid w:val="007B32DC"/>
    <w:rPr>
      <w:rFonts w:cs="Symbol"/>
      <w:lang w:eastAsia="en-US" w:bidi="ar-SA"/>
    </w:rPr>
  </w:style>
  <w:style w:type="character" w:customStyle="1" w:styleId="ListLabel301">
    <w:name w:val="ListLabel 301"/>
    <w:qFormat/>
    <w:rsid w:val="007B32DC"/>
    <w:rPr>
      <w:rFonts w:cs="Symbol"/>
      <w:lang w:eastAsia="en-US" w:bidi="ar-SA"/>
    </w:rPr>
  </w:style>
  <w:style w:type="character" w:customStyle="1" w:styleId="ListLabel302">
    <w:name w:val="ListLabel 302"/>
    <w:qFormat/>
    <w:rsid w:val="007B32DC"/>
    <w:rPr>
      <w:rFonts w:ascii="Arial" w:eastAsia="Arial" w:hAnsi="Arial" w:cs="OpenSymbol"/>
      <w:sz w:val="22"/>
    </w:rPr>
  </w:style>
  <w:style w:type="character" w:customStyle="1" w:styleId="ListLabel303">
    <w:name w:val="ListLabel 303"/>
    <w:qFormat/>
    <w:rsid w:val="007B32DC"/>
    <w:rPr>
      <w:rFonts w:cs="OpenSymbol"/>
    </w:rPr>
  </w:style>
  <w:style w:type="character" w:customStyle="1" w:styleId="ListLabel304">
    <w:name w:val="ListLabel 304"/>
    <w:qFormat/>
    <w:rsid w:val="007B32DC"/>
    <w:rPr>
      <w:rFonts w:cs="OpenSymbol"/>
    </w:rPr>
  </w:style>
  <w:style w:type="character" w:customStyle="1" w:styleId="ListLabel305">
    <w:name w:val="ListLabel 305"/>
    <w:qFormat/>
    <w:rsid w:val="007B32DC"/>
    <w:rPr>
      <w:rFonts w:cs="OpenSymbol"/>
    </w:rPr>
  </w:style>
  <w:style w:type="character" w:customStyle="1" w:styleId="ListLabel306">
    <w:name w:val="ListLabel 306"/>
    <w:qFormat/>
    <w:rsid w:val="007B32DC"/>
    <w:rPr>
      <w:rFonts w:cs="OpenSymbol"/>
    </w:rPr>
  </w:style>
  <w:style w:type="character" w:customStyle="1" w:styleId="ListLabel307">
    <w:name w:val="ListLabel 307"/>
    <w:qFormat/>
    <w:rsid w:val="007B32DC"/>
    <w:rPr>
      <w:rFonts w:cs="OpenSymbol"/>
    </w:rPr>
  </w:style>
  <w:style w:type="character" w:customStyle="1" w:styleId="ListLabel308">
    <w:name w:val="ListLabel 308"/>
    <w:qFormat/>
    <w:rsid w:val="007B32DC"/>
    <w:rPr>
      <w:rFonts w:cs="OpenSymbol"/>
    </w:rPr>
  </w:style>
  <w:style w:type="character" w:customStyle="1" w:styleId="ListLabel309">
    <w:name w:val="ListLabel 309"/>
    <w:qFormat/>
    <w:rsid w:val="007B32DC"/>
    <w:rPr>
      <w:rFonts w:cs="OpenSymbol"/>
    </w:rPr>
  </w:style>
  <w:style w:type="character" w:customStyle="1" w:styleId="ListLabel310">
    <w:name w:val="ListLabel 310"/>
    <w:qFormat/>
    <w:rsid w:val="007B32DC"/>
    <w:rPr>
      <w:rFonts w:cs="OpenSymbol"/>
    </w:rPr>
  </w:style>
  <w:style w:type="character" w:customStyle="1" w:styleId="ListLabel311">
    <w:name w:val="ListLabel 31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12">
    <w:name w:val="ListLabel 31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13">
    <w:name w:val="ListLabel 313"/>
    <w:qFormat/>
    <w:rsid w:val="007B32DC"/>
    <w:rPr>
      <w:rFonts w:cs="Symbol"/>
      <w:lang w:eastAsia="en-US" w:bidi="ar-SA"/>
    </w:rPr>
  </w:style>
  <w:style w:type="character" w:customStyle="1" w:styleId="ListLabel314">
    <w:name w:val="ListLabel 314"/>
    <w:qFormat/>
    <w:rsid w:val="007B32DC"/>
    <w:rPr>
      <w:rFonts w:cs="Symbol"/>
      <w:lang w:eastAsia="en-US" w:bidi="ar-SA"/>
    </w:rPr>
  </w:style>
  <w:style w:type="character" w:customStyle="1" w:styleId="ListLabel315">
    <w:name w:val="ListLabel 315"/>
    <w:qFormat/>
    <w:rsid w:val="007B32DC"/>
    <w:rPr>
      <w:rFonts w:cs="Symbol"/>
      <w:lang w:eastAsia="en-US" w:bidi="ar-SA"/>
    </w:rPr>
  </w:style>
  <w:style w:type="character" w:customStyle="1" w:styleId="ListLabel316">
    <w:name w:val="ListLabel 316"/>
    <w:qFormat/>
    <w:rsid w:val="007B32DC"/>
    <w:rPr>
      <w:rFonts w:cs="Symbol"/>
      <w:lang w:eastAsia="en-US" w:bidi="ar-SA"/>
    </w:rPr>
  </w:style>
  <w:style w:type="character" w:customStyle="1" w:styleId="ListLabel317">
    <w:name w:val="ListLabel 317"/>
    <w:qFormat/>
    <w:rsid w:val="007B32DC"/>
    <w:rPr>
      <w:rFonts w:cs="Symbol"/>
      <w:lang w:eastAsia="en-US" w:bidi="ar-SA"/>
    </w:rPr>
  </w:style>
  <w:style w:type="character" w:customStyle="1" w:styleId="ListLabel318">
    <w:name w:val="ListLabel 318"/>
    <w:qFormat/>
    <w:rsid w:val="007B32DC"/>
    <w:rPr>
      <w:rFonts w:cs="Symbol"/>
      <w:lang w:eastAsia="en-US" w:bidi="ar-SA"/>
    </w:rPr>
  </w:style>
  <w:style w:type="character" w:customStyle="1" w:styleId="ListLabel319">
    <w:name w:val="ListLabel 319"/>
    <w:qFormat/>
    <w:rsid w:val="007B32DC"/>
    <w:rPr>
      <w:rFonts w:cs="Symbol"/>
      <w:lang w:eastAsia="en-US" w:bidi="ar-SA"/>
    </w:rPr>
  </w:style>
  <w:style w:type="character" w:customStyle="1" w:styleId="ListLabel320">
    <w:name w:val="ListLabel 32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21">
    <w:name w:val="ListLabel 32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">
    <w:name w:val="ListLabel 322"/>
    <w:qFormat/>
    <w:rsid w:val="007B32DC"/>
    <w:rPr>
      <w:rFonts w:cs="Symbol"/>
      <w:lang w:eastAsia="en-US" w:bidi="ar-SA"/>
    </w:rPr>
  </w:style>
  <w:style w:type="character" w:customStyle="1" w:styleId="ListLabel323">
    <w:name w:val="ListLabel 323"/>
    <w:qFormat/>
    <w:rsid w:val="007B32DC"/>
    <w:rPr>
      <w:rFonts w:cs="Symbol"/>
      <w:lang w:eastAsia="en-US" w:bidi="ar-SA"/>
    </w:rPr>
  </w:style>
  <w:style w:type="character" w:customStyle="1" w:styleId="ListLabel324">
    <w:name w:val="ListLabel 324"/>
    <w:qFormat/>
    <w:rsid w:val="007B32DC"/>
    <w:rPr>
      <w:rFonts w:cs="Symbol"/>
      <w:lang w:eastAsia="en-US" w:bidi="ar-SA"/>
    </w:rPr>
  </w:style>
  <w:style w:type="character" w:customStyle="1" w:styleId="ListLabel325">
    <w:name w:val="ListLabel 325"/>
    <w:qFormat/>
    <w:rsid w:val="007B32DC"/>
    <w:rPr>
      <w:rFonts w:cs="Symbol"/>
      <w:lang w:eastAsia="en-US" w:bidi="ar-SA"/>
    </w:rPr>
  </w:style>
  <w:style w:type="character" w:customStyle="1" w:styleId="ListLabel326">
    <w:name w:val="ListLabel 326"/>
    <w:qFormat/>
    <w:rsid w:val="007B32DC"/>
    <w:rPr>
      <w:rFonts w:cs="Symbol"/>
      <w:lang w:eastAsia="en-US" w:bidi="ar-SA"/>
    </w:rPr>
  </w:style>
  <w:style w:type="character" w:customStyle="1" w:styleId="ListLabel327">
    <w:name w:val="ListLabel 327"/>
    <w:qFormat/>
    <w:rsid w:val="007B32DC"/>
    <w:rPr>
      <w:rFonts w:cs="Symbol"/>
      <w:lang w:eastAsia="en-US" w:bidi="ar-SA"/>
    </w:rPr>
  </w:style>
  <w:style w:type="character" w:customStyle="1" w:styleId="ListLabel328">
    <w:name w:val="ListLabel 328"/>
    <w:qFormat/>
    <w:rsid w:val="007B32DC"/>
    <w:rPr>
      <w:rFonts w:cs="Symbol"/>
      <w:lang w:eastAsia="en-US" w:bidi="ar-SA"/>
    </w:rPr>
  </w:style>
  <w:style w:type="character" w:customStyle="1" w:styleId="ListLabel329">
    <w:name w:val="ListLabel 329"/>
    <w:qFormat/>
    <w:rsid w:val="007B32DC"/>
    <w:rPr>
      <w:rFonts w:ascii="Arial" w:eastAsia="Arial" w:hAnsi="Arial" w:cs="OpenSymbol"/>
      <w:sz w:val="22"/>
    </w:rPr>
  </w:style>
  <w:style w:type="character" w:customStyle="1" w:styleId="ListLabel330">
    <w:name w:val="ListLabel 330"/>
    <w:qFormat/>
    <w:rsid w:val="007B32DC"/>
    <w:rPr>
      <w:rFonts w:cs="Symbol"/>
      <w:lang w:eastAsia="en-US" w:bidi="ar-SA"/>
    </w:rPr>
  </w:style>
  <w:style w:type="character" w:customStyle="1" w:styleId="ListLabel331">
    <w:name w:val="ListLabel 331"/>
    <w:qFormat/>
    <w:rsid w:val="007B32DC"/>
    <w:rPr>
      <w:rFonts w:cs="Symbol"/>
      <w:lang w:eastAsia="en-US" w:bidi="ar-SA"/>
    </w:rPr>
  </w:style>
  <w:style w:type="character" w:customStyle="1" w:styleId="ListLabel332">
    <w:name w:val="ListLabel 332"/>
    <w:qFormat/>
    <w:rsid w:val="007B32DC"/>
    <w:rPr>
      <w:rFonts w:cs="Symbol"/>
      <w:lang w:eastAsia="en-US" w:bidi="ar-SA"/>
    </w:rPr>
  </w:style>
  <w:style w:type="character" w:customStyle="1" w:styleId="ListLabel333">
    <w:name w:val="ListLabel 333"/>
    <w:qFormat/>
    <w:rsid w:val="007B32DC"/>
    <w:rPr>
      <w:rFonts w:cs="Symbol"/>
      <w:lang w:eastAsia="en-US" w:bidi="ar-SA"/>
    </w:rPr>
  </w:style>
  <w:style w:type="character" w:customStyle="1" w:styleId="ListLabel334">
    <w:name w:val="ListLabel 334"/>
    <w:qFormat/>
    <w:rsid w:val="007B32DC"/>
    <w:rPr>
      <w:rFonts w:cs="Symbol"/>
      <w:lang w:eastAsia="en-US" w:bidi="ar-SA"/>
    </w:rPr>
  </w:style>
  <w:style w:type="character" w:customStyle="1" w:styleId="ListLabel335">
    <w:name w:val="ListLabel 335"/>
    <w:qFormat/>
    <w:rsid w:val="007B32DC"/>
    <w:rPr>
      <w:rFonts w:cs="Symbol"/>
      <w:lang w:eastAsia="en-US" w:bidi="ar-SA"/>
    </w:rPr>
  </w:style>
  <w:style w:type="character" w:customStyle="1" w:styleId="ListLabel336">
    <w:name w:val="ListLabel 336"/>
    <w:qFormat/>
    <w:rsid w:val="007B32DC"/>
    <w:rPr>
      <w:rFonts w:cs="Symbol"/>
      <w:lang w:eastAsia="en-US" w:bidi="ar-SA"/>
    </w:rPr>
  </w:style>
  <w:style w:type="character" w:customStyle="1" w:styleId="ListLabel337">
    <w:name w:val="ListLabel 337"/>
    <w:qFormat/>
    <w:rsid w:val="007B32DC"/>
    <w:rPr>
      <w:rFonts w:cs="Symbol"/>
      <w:lang w:eastAsia="en-US" w:bidi="ar-SA"/>
    </w:rPr>
  </w:style>
  <w:style w:type="character" w:customStyle="1" w:styleId="ListLabel338">
    <w:name w:val="ListLabel 338"/>
    <w:qFormat/>
    <w:rsid w:val="007B32DC"/>
    <w:rPr>
      <w:rFonts w:ascii="Arial" w:eastAsia="Arial" w:hAnsi="Arial" w:cs="OpenSymbol"/>
      <w:sz w:val="22"/>
    </w:rPr>
  </w:style>
  <w:style w:type="character" w:customStyle="1" w:styleId="ListLabel339">
    <w:name w:val="ListLabel 339"/>
    <w:qFormat/>
    <w:rsid w:val="007B32DC"/>
    <w:rPr>
      <w:rFonts w:cs="Symbol"/>
      <w:lang w:eastAsia="en-US" w:bidi="ar-SA"/>
    </w:rPr>
  </w:style>
  <w:style w:type="character" w:customStyle="1" w:styleId="ListLabel340">
    <w:name w:val="ListLabel 340"/>
    <w:qFormat/>
    <w:rsid w:val="007B32DC"/>
    <w:rPr>
      <w:rFonts w:cs="Symbol"/>
      <w:lang w:eastAsia="en-US" w:bidi="ar-SA"/>
    </w:rPr>
  </w:style>
  <w:style w:type="character" w:customStyle="1" w:styleId="ListLabel341">
    <w:name w:val="ListLabel 341"/>
    <w:qFormat/>
    <w:rsid w:val="007B32DC"/>
    <w:rPr>
      <w:rFonts w:cs="Symbol"/>
      <w:lang w:eastAsia="en-US" w:bidi="ar-SA"/>
    </w:rPr>
  </w:style>
  <w:style w:type="character" w:customStyle="1" w:styleId="ListLabel342">
    <w:name w:val="ListLabel 342"/>
    <w:qFormat/>
    <w:rsid w:val="007B32DC"/>
    <w:rPr>
      <w:rFonts w:cs="Symbol"/>
      <w:lang w:eastAsia="en-US" w:bidi="ar-SA"/>
    </w:rPr>
  </w:style>
  <w:style w:type="character" w:customStyle="1" w:styleId="ListLabel343">
    <w:name w:val="ListLabel 343"/>
    <w:qFormat/>
    <w:rsid w:val="007B32DC"/>
    <w:rPr>
      <w:rFonts w:cs="Symbol"/>
      <w:lang w:eastAsia="en-US" w:bidi="ar-SA"/>
    </w:rPr>
  </w:style>
  <w:style w:type="character" w:customStyle="1" w:styleId="ListLabel344">
    <w:name w:val="ListLabel 344"/>
    <w:qFormat/>
    <w:rsid w:val="007B32DC"/>
    <w:rPr>
      <w:rFonts w:cs="Symbol"/>
      <w:lang w:eastAsia="en-US" w:bidi="ar-SA"/>
    </w:rPr>
  </w:style>
  <w:style w:type="character" w:customStyle="1" w:styleId="ListLabel345">
    <w:name w:val="ListLabel 345"/>
    <w:qFormat/>
    <w:rsid w:val="007B32DC"/>
    <w:rPr>
      <w:rFonts w:cs="Symbol"/>
      <w:lang w:eastAsia="en-US" w:bidi="ar-SA"/>
    </w:rPr>
  </w:style>
  <w:style w:type="character" w:customStyle="1" w:styleId="ListLabel346">
    <w:name w:val="ListLabel 346"/>
    <w:qFormat/>
    <w:rsid w:val="007B32DC"/>
    <w:rPr>
      <w:rFonts w:cs="Symbol"/>
      <w:lang w:eastAsia="en-US" w:bidi="ar-SA"/>
    </w:rPr>
  </w:style>
  <w:style w:type="character" w:customStyle="1" w:styleId="ListLabel347">
    <w:name w:val="ListLabel 347"/>
    <w:qFormat/>
    <w:rsid w:val="007B32DC"/>
    <w:rPr>
      <w:rFonts w:ascii="Arial" w:eastAsia="Arial" w:hAnsi="Arial" w:cs="Arial"/>
    </w:rPr>
  </w:style>
  <w:style w:type="character" w:customStyle="1" w:styleId="ListLabel348">
    <w:name w:val="ListLabel 348"/>
    <w:qFormat/>
    <w:rsid w:val="007B32DC"/>
    <w:rPr>
      <w:rFonts w:cs="Courier New"/>
    </w:rPr>
  </w:style>
  <w:style w:type="character" w:customStyle="1" w:styleId="ListLabel349">
    <w:name w:val="ListLabel 349"/>
    <w:qFormat/>
    <w:rsid w:val="007B32DC"/>
    <w:rPr>
      <w:rFonts w:cs="Wingdings"/>
    </w:rPr>
  </w:style>
  <w:style w:type="character" w:customStyle="1" w:styleId="ListLabel350">
    <w:name w:val="ListLabel 350"/>
    <w:qFormat/>
    <w:rsid w:val="007B32DC"/>
    <w:rPr>
      <w:rFonts w:cs="Symbol"/>
    </w:rPr>
  </w:style>
  <w:style w:type="character" w:customStyle="1" w:styleId="ListLabel351">
    <w:name w:val="ListLabel 351"/>
    <w:qFormat/>
    <w:rsid w:val="007B32DC"/>
    <w:rPr>
      <w:rFonts w:cs="Courier New"/>
    </w:rPr>
  </w:style>
  <w:style w:type="character" w:customStyle="1" w:styleId="ListLabel352">
    <w:name w:val="ListLabel 352"/>
    <w:qFormat/>
    <w:rsid w:val="007B32DC"/>
    <w:rPr>
      <w:rFonts w:cs="Wingdings"/>
    </w:rPr>
  </w:style>
  <w:style w:type="character" w:customStyle="1" w:styleId="ListLabel353">
    <w:name w:val="ListLabel 353"/>
    <w:qFormat/>
    <w:rsid w:val="007B32DC"/>
    <w:rPr>
      <w:rFonts w:cs="Symbol"/>
    </w:rPr>
  </w:style>
  <w:style w:type="character" w:customStyle="1" w:styleId="ListLabel354">
    <w:name w:val="ListLabel 354"/>
    <w:qFormat/>
    <w:rsid w:val="007B32DC"/>
    <w:rPr>
      <w:rFonts w:cs="Courier New"/>
    </w:rPr>
  </w:style>
  <w:style w:type="character" w:customStyle="1" w:styleId="ListLabel355">
    <w:name w:val="ListLabel 355"/>
    <w:qFormat/>
    <w:rsid w:val="007B32DC"/>
    <w:rPr>
      <w:rFonts w:cs="Wingdings"/>
    </w:rPr>
  </w:style>
  <w:style w:type="character" w:customStyle="1" w:styleId="ListLabel356">
    <w:name w:val="ListLabel 356"/>
    <w:qFormat/>
    <w:rsid w:val="007B32DC"/>
    <w:rPr>
      <w:rFonts w:ascii="Arial" w:eastAsia="Arial" w:hAnsi="Arial" w:cs="Symbol"/>
      <w:sz w:val="22"/>
    </w:rPr>
  </w:style>
  <w:style w:type="character" w:customStyle="1" w:styleId="ListLabel357">
    <w:name w:val="ListLabel 357"/>
    <w:qFormat/>
    <w:rsid w:val="007B32DC"/>
    <w:rPr>
      <w:rFonts w:cs="Courier New"/>
    </w:rPr>
  </w:style>
  <w:style w:type="character" w:customStyle="1" w:styleId="ListLabel358">
    <w:name w:val="ListLabel 358"/>
    <w:qFormat/>
    <w:rsid w:val="007B32DC"/>
    <w:rPr>
      <w:rFonts w:cs="Wingdings"/>
    </w:rPr>
  </w:style>
  <w:style w:type="character" w:customStyle="1" w:styleId="ListLabel359">
    <w:name w:val="ListLabel 359"/>
    <w:qFormat/>
    <w:rsid w:val="007B32DC"/>
    <w:rPr>
      <w:rFonts w:cs="Symbol"/>
      <w:sz w:val="22"/>
    </w:rPr>
  </w:style>
  <w:style w:type="character" w:customStyle="1" w:styleId="ListLabel360">
    <w:name w:val="ListLabel 360"/>
    <w:qFormat/>
    <w:rsid w:val="007B32DC"/>
    <w:rPr>
      <w:rFonts w:cs="Courier New"/>
    </w:rPr>
  </w:style>
  <w:style w:type="character" w:customStyle="1" w:styleId="ListLabel361">
    <w:name w:val="ListLabel 361"/>
    <w:qFormat/>
    <w:rsid w:val="007B32DC"/>
    <w:rPr>
      <w:rFonts w:cs="Wingdings"/>
    </w:rPr>
  </w:style>
  <w:style w:type="character" w:customStyle="1" w:styleId="ListLabel362">
    <w:name w:val="ListLabel 362"/>
    <w:qFormat/>
    <w:rsid w:val="007B32DC"/>
    <w:rPr>
      <w:rFonts w:cs="Symbol"/>
      <w:sz w:val="22"/>
    </w:rPr>
  </w:style>
  <w:style w:type="character" w:customStyle="1" w:styleId="ListLabel363">
    <w:name w:val="ListLabel 363"/>
    <w:qFormat/>
    <w:rsid w:val="007B32DC"/>
    <w:rPr>
      <w:rFonts w:cs="Courier New"/>
    </w:rPr>
  </w:style>
  <w:style w:type="character" w:customStyle="1" w:styleId="ListLabel364">
    <w:name w:val="ListLabel 364"/>
    <w:qFormat/>
    <w:rsid w:val="007B32DC"/>
    <w:rPr>
      <w:rFonts w:cs="Wingdings"/>
    </w:rPr>
  </w:style>
  <w:style w:type="character" w:customStyle="1" w:styleId="ListLabel365">
    <w:name w:val="ListLabel 365"/>
    <w:qFormat/>
    <w:rsid w:val="007B32DC"/>
    <w:rPr>
      <w:rFonts w:ascii="Arial" w:eastAsia="Arial" w:hAnsi="Arial" w:cs="Symbol"/>
    </w:rPr>
  </w:style>
  <w:style w:type="character" w:customStyle="1" w:styleId="ListLabel366">
    <w:name w:val="ListLabel 366"/>
    <w:qFormat/>
    <w:rsid w:val="007B32DC"/>
    <w:rPr>
      <w:rFonts w:cs="Courier New"/>
    </w:rPr>
  </w:style>
  <w:style w:type="character" w:customStyle="1" w:styleId="ListLabel367">
    <w:name w:val="ListLabel 367"/>
    <w:qFormat/>
    <w:rsid w:val="007B32DC"/>
    <w:rPr>
      <w:rFonts w:cs="Wingdings"/>
    </w:rPr>
  </w:style>
  <w:style w:type="character" w:customStyle="1" w:styleId="ListLabel368">
    <w:name w:val="ListLabel 368"/>
    <w:qFormat/>
    <w:rsid w:val="007B32DC"/>
    <w:rPr>
      <w:rFonts w:cs="Symbol"/>
    </w:rPr>
  </w:style>
  <w:style w:type="character" w:customStyle="1" w:styleId="ListLabel369">
    <w:name w:val="ListLabel 369"/>
    <w:qFormat/>
    <w:rsid w:val="007B32DC"/>
    <w:rPr>
      <w:rFonts w:cs="Courier New"/>
    </w:rPr>
  </w:style>
  <w:style w:type="character" w:customStyle="1" w:styleId="ListLabel370">
    <w:name w:val="ListLabel 370"/>
    <w:qFormat/>
    <w:rsid w:val="007B32DC"/>
    <w:rPr>
      <w:rFonts w:cs="Wingdings"/>
    </w:rPr>
  </w:style>
  <w:style w:type="character" w:customStyle="1" w:styleId="ListLabel371">
    <w:name w:val="ListLabel 371"/>
    <w:qFormat/>
    <w:rsid w:val="007B32DC"/>
    <w:rPr>
      <w:rFonts w:cs="Symbol"/>
    </w:rPr>
  </w:style>
  <w:style w:type="character" w:customStyle="1" w:styleId="ListLabel372">
    <w:name w:val="ListLabel 372"/>
    <w:qFormat/>
    <w:rsid w:val="007B32DC"/>
    <w:rPr>
      <w:rFonts w:cs="Courier New"/>
    </w:rPr>
  </w:style>
  <w:style w:type="character" w:customStyle="1" w:styleId="ListLabel373">
    <w:name w:val="ListLabel 373"/>
    <w:qFormat/>
    <w:rsid w:val="007B32DC"/>
    <w:rPr>
      <w:rFonts w:cs="Wingdings"/>
    </w:rPr>
  </w:style>
  <w:style w:type="character" w:customStyle="1" w:styleId="ListLabel374">
    <w:name w:val="ListLabel 374"/>
    <w:qFormat/>
    <w:rsid w:val="007B32DC"/>
    <w:rPr>
      <w:rFonts w:ascii="Arial" w:eastAsia="Arial" w:hAnsi="Arial" w:cs="Times New Roman"/>
      <w:sz w:val="22"/>
    </w:rPr>
  </w:style>
  <w:style w:type="character" w:customStyle="1" w:styleId="ListLabel375">
    <w:name w:val="ListLabel 375"/>
    <w:qFormat/>
    <w:rsid w:val="007B32DC"/>
    <w:rPr>
      <w:rFonts w:cs="Courier New"/>
    </w:rPr>
  </w:style>
  <w:style w:type="character" w:customStyle="1" w:styleId="ListLabel376">
    <w:name w:val="ListLabel 376"/>
    <w:qFormat/>
    <w:rsid w:val="007B32DC"/>
    <w:rPr>
      <w:rFonts w:cs="Wingdings"/>
    </w:rPr>
  </w:style>
  <w:style w:type="character" w:customStyle="1" w:styleId="ListLabel377">
    <w:name w:val="ListLabel 377"/>
    <w:qFormat/>
    <w:rsid w:val="007B32DC"/>
    <w:rPr>
      <w:rFonts w:cs="Symbol"/>
    </w:rPr>
  </w:style>
  <w:style w:type="character" w:customStyle="1" w:styleId="ListLabel378">
    <w:name w:val="ListLabel 378"/>
    <w:qFormat/>
    <w:rsid w:val="007B32DC"/>
    <w:rPr>
      <w:rFonts w:cs="Courier New"/>
    </w:rPr>
  </w:style>
  <w:style w:type="character" w:customStyle="1" w:styleId="ListLabel379">
    <w:name w:val="ListLabel 379"/>
    <w:qFormat/>
    <w:rsid w:val="007B32DC"/>
    <w:rPr>
      <w:rFonts w:cs="Wingdings"/>
    </w:rPr>
  </w:style>
  <w:style w:type="character" w:customStyle="1" w:styleId="ListLabel380">
    <w:name w:val="ListLabel 380"/>
    <w:qFormat/>
    <w:rsid w:val="007B32DC"/>
    <w:rPr>
      <w:rFonts w:cs="Symbol"/>
    </w:rPr>
  </w:style>
  <w:style w:type="character" w:customStyle="1" w:styleId="ListLabel381">
    <w:name w:val="ListLabel 381"/>
    <w:qFormat/>
    <w:rsid w:val="007B32DC"/>
    <w:rPr>
      <w:rFonts w:cs="Courier New"/>
    </w:rPr>
  </w:style>
  <w:style w:type="character" w:customStyle="1" w:styleId="ListLabel382">
    <w:name w:val="ListLabel 382"/>
    <w:qFormat/>
    <w:rsid w:val="007B32DC"/>
    <w:rPr>
      <w:rFonts w:cs="Wingdings"/>
    </w:rPr>
  </w:style>
  <w:style w:type="character" w:customStyle="1" w:styleId="ListLabel383">
    <w:name w:val="ListLabel 383"/>
    <w:qFormat/>
    <w:rsid w:val="007B32DC"/>
    <w:rPr>
      <w:rFonts w:ascii="Arial" w:eastAsia="Arial" w:hAnsi="Arial" w:cs="Wingdings"/>
      <w:sz w:val="22"/>
    </w:rPr>
  </w:style>
  <w:style w:type="character" w:customStyle="1" w:styleId="ListLabel384">
    <w:name w:val="ListLabel 384"/>
    <w:qFormat/>
    <w:rsid w:val="007B32DC"/>
    <w:rPr>
      <w:rFonts w:cs="Courier New"/>
    </w:rPr>
  </w:style>
  <w:style w:type="character" w:customStyle="1" w:styleId="ListLabel385">
    <w:name w:val="ListLabel 385"/>
    <w:qFormat/>
    <w:rsid w:val="007B32DC"/>
    <w:rPr>
      <w:rFonts w:cs="Wingdings"/>
    </w:rPr>
  </w:style>
  <w:style w:type="character" w:customStyle="1" w:styleId="ListLabel386">
    <w:name w:val="ListLabel 386"/>
    <w:qFormat/>
    <w:rsid w:val="007B32DC"/>
    <w:rPr>
      <w:rFonts w:cs="Symbol"/>
    </w:rPr>
  </w:style>
  <w:style w:type="character" w:customStyle="1" w:styleId="ListLabel387">
    <w:name w:val="ListLabel 387"/>
    <w:qFormat/>
    <w:rsid w:val="007B32DC"/>
    <w:rPr>
      <w:rFonts w:cs="Courier New"/>
    </w:rPr>
  </w:style>
  <w:style w:type="character" w:customStyle="1" w:styleId="ListLabel388">
    <w:name w:val="ListLabel 388"/>
    <w:qFormat/>
    <w:rsid w:val="007B32DC"/>
    <w:rPr>
      <w:rFonts w:cs="Wingdings"/>
    </w:rPr>
  </w:style>
  <w:style w:type="character" w:customStyle="1" w:styleId="ListLabel389">
    <w:name w:val="ListLabel 389"/>
    <w:qFormat/>
    <w:rsid w:val="007B32DC"/>
    <w:rPr>
      <w:rFonts w:cs="Symbol"/>
    </w:rPr>
  </w:style>
  <w:style w:type="character" w:customStyle="1" w:styleId="ListLabel390">
    <w:name w:val="ListLabel 390"/>
    <w:qFormat/>
    <w:rsid w:val="007B32DC"/>
    <w:rPr>
      <w:rFonts w:cs="Courier New"/>
    </w:rPr>
  </w:style>
  <w:style w:type="character" w:customStyle="1" w:styleId="ListLabel391">
    <w:name w:val="ListLabel 391"/>
    <w:qFormat/>
    <w:rsid w:val="007B32DC"/>
    <w:rPr>
      <w:rFonts w:cs="Wingdings"/>
    </w:rPr>
  </w:style>
  <w:style w:type="character" w:customStyle="1" w:styleId="ListLabel392">
    <w:name w:val="ListLabel 392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393">
    <w:name w:val="ListLabel 393"/>
    <w:qFormat/>
    <w:rsid w:val="007B32DC"/>
    <w:rPr>
      <w:rFonts w:cs="Courier New"/>
    </w:rPr>
  </w:style>
  <w:style w:type="character" w:customStyle="1" w:styleId="ListLabel394">
    <w:name w:val="ListLabel 394"/>
    <w:qFormat/>
    <w:rsid w:val="007B32DC"/>
    <w:rPr>
      <w:rFonts w:cs="Wingdings"/>
    </w:rPr>
  </w:style>
  <w:style w:type="character" w:customStyle="1" w:styleId="ListLabel395">
    <w:name w:val="ListLabel 395"/>
    <w:qFormat/>
    <w:rsid w:val="007B32DC"/>
    <w:rPr>
      <w:rFonts w:cs="Symbol"/>
    </w:rPr>
  </w:style>
  <w:style w:type="character" w:customStyle="1" w:styleId="ListLabel396">
    <w:name w:val="ListLabel 396"/>
    <w:qFormat/>
    <w:rsid w:val="007B32DC"/>
    <w:rPr>
      <w:rFonts w:cs="Courier New"/>
    </w:rPr>
  </w:style>
  <w:style w:type="character" w:customStyle="1" w:styleId="ListLabel397">
    <w:name w:val="ListLabel 397"/>
    <w:qFormat/>
    <w:rsid w:val="007B32DC"/>
    <w:rPr>
      <w:rFonts w:cs="Wingdings"/>
    </w:rPr>
  </w:style>
  <w:style w:type="character" w:customStyle="1" w:styleId="ListLabel398">
    <w:name w:val="ListLabel 398"/>
    <w:qFormat/>
    <w:rsid w:val="007B32DC"/>
    <w:rPr>
      <w:rFonts w:cs="Symbol"/>
    </w:rPr>
  </w:style>
  <w:style w:type="character" w:customStyle="1" w:styleId="ListLabel399">
    <w:name w:val="ListLabel 399"/>
    <w:qFormat/>
    <w:rsid w:val="007B32DC"/>
    <w:rPr>
      <w:rFonts w:cs="Courier New"/>
    </w:rPr>
  </w:style>
  <w:style w:type="character" w:customStyle="1" w:styleId="ListLabel400">
    <w:name w:val="ListLabel 400"/>
    <w:qFormat/>
    <w:rsid w:val="007B32DC"/>
    <w:rPr>
      <w:rFonts w:cs="Wingdings"/>
    </w:rPr>
  </w:style>
  <w:style w:type="character" w:customStyle="1" w:styleId="ListLabel401">
    <w:name w:val="ListLabel 401"/>
    <w:qFormat/>
    <w:rsid w:val="007B32DC"/>
    <w:rPr>
      <w:rFonts w:ascii="Arial" w:eastAsia="Arial" w:hAnsi="Arial" w:cs="Wingdings"/>
      <w:sz w:val="22"/>
    </w:rPr>
  </w:style>
  <w:style w:type="character" w:customStyle="1" w:styleId="ListLabel402">
    <w:name w:val="ListLabel 402"/>
    <w:qFormat/>
    <w:rsid w:val="007B32DC"/>
    <w:rPr>
      <w:rFonts w:cs="Courier New"/>
    </w:rPr>
  </w:style>
  <w:style w:type="character" w:customStyle="1" w:styleId="ListLabel403">
    <w:name w:val="ListLabel 403"/>
    <w:qFormat/>
    <w:rsid w:val="007B32DC"/>
    <w:rPr>
      <w:rFonts w:cs="Wingdings"/>
    </w:rPr>
  </w:style>
  <w:style w:type="character" w:customStyle="1" w:styleId="ListLabel404">
    <w:name w:val="ListLabel 404"/>
    <w:qFormat/>
    <w:rsid w:val="007B32DC"/>
    <w:rPr>
      <w:rFonts w:cs="Symbol"/>
    </w:rPr>
  </w:style>
  <w:style w:type="character" w:customStyle="1" w:styleId="ListLabel405">
    <w:name w:val="ListLabel 405"/>
    <w:qFormat/>
    <w:rsid w:val="007B32DC"/>
    <w:rPr>
      <w:rFonts w:cs="Courier New"/>
    </w:rPr>
  </w:style>
  <w:style w:type="character" w:customStyle="1" w:styleId="ListLabel406">
    <w:name w:val="ListLabel 406"/>
    <w:qFormat/>
    <w:rsid w:val="007B32DC"/>
    <w:rPr>
      <w:rFonts w:cs="Wingdings"/>
    </w:rPr>
  </w:style>
  <w:style w:type="character" w:customStyle="1" w:styleId="ListLabel407">
    <w:name w:val="ListLabel 407"/>
    <w:qFormat/>
    <w:rsid w:val="007B32DC"/>
    <w:rPr>
      <w:rFonts w:cs="Symbol"/>
    </w:rPr>
  </w:style>
  <w:style w:type="character" w:customStyle="1" w:styleId="ListLabel408">
    <w:name w:val="ListLabel 408"/>
    <w:qFormat/>
    <w:rsid w:val="007B32DC"/>
    <w:rPr>
      <w:rFonts w:cs="Courier New"/>
    </w:rPr>
  </w:style>
  <w:style w:type="character" w:customStyle="1" w:styleId="ListLabel409">
    <w:name w:val="ListLabel 409"/>
    <w:qFormat/>
    <w:rsid w:val="007B32DC"/>
    <w:rPr>
      <w:rFonts w:cs="Wingdings"/>
    </w:rPr>
  </w:style>
  <w:style w:type="character" w:customStyle="1" w:styleId="ListLabel410">
    <w:name w:val="ListLabel 410"/>
    <w:qFormat/>
    <w:rsid w:val="007B32DC"/>
    <w:rPr>
      <w:rFonts w:cs="Wingdings"/>
    </w:rPr>
  </w:style>
  <w:style w:type="character" w:customStyle="1" w:styleId="ListLabel411">
    <w:name w:val="ListLabel 411"/>
    <w:qFormat/>
    <w:rsid w:val="007B32DC"/>
    <w:rPr>
      <w:rFonts w:cs="Courier New"/>
    </w:rPr>
  </w:style>
  <w:style w:type="character" w:customStyle="1" w:styleId="ListLabel412">
    <w:name w:val="ListLabel 412"/>
    <w:qFormat/>
    <w:rsid w:val="007B32DC"/>
    <w:rPr>
      <w:rFonts w:ascii="Arial" w:eastAsia="Arial" w:hAnsi="Arial" w:cs="Wingdings"/>
      <w:sz w:val="22"/>
    </w:rPr>
  </w:style>
  <w:style w:type="character" w:customStyle="1" w:styleId="ListLabel413">
    <w:name w:val="ListLabel 413"/>
    <w:qFormat/>
    <w:rsid w:val="007B32DC"/>
    <w:rPr>
      <w:rFonts w:cs="Symbol"/>
    </w:rPr>
  </w:style>
  <w:style w:type="character" w:customStyle="1" w:styleId="ListLabel414">
    <w:name w:val="ListLabel 414"/>
    <w:qFormat/>
    <w:rsid w:val="007B32DC"/>
    <w:rPr>
      <w:rFonts w:cs="Courier New"/>
    </w:rPr>
  </w:style>
  <w:style w:type="character" w:customStyle="1" w:styleId="ListLabel415">
    <w:name w:val="ListLabel 415"/>
    <w:qFormat/>
    <w:rsid w:val="007B32DC"/>
    <w:rPr>
      <w:rFonts w:cs="Wingdings"/>
    </w:rPr>
  </w:style>
  <w:style w:type="character" w:customStyle="1" w:styleId="ListLabel416">
    <w:name w:val="ListLabel 416"/>
    <w:qFormat/>
    <w:rsid w:val="007B32DC"/>
    <w:rPr>
      <w:rFonts w:cs="Symbol"/>
    </w:rPr>
  </w:style>
  <w:style w:type="character" w:customStyle="1" w:styleId="ListLabel417">
    <w:name w:val="ListLabel 417"/>
    <w:qFormat/>
    <w:rsid w:val="007B32DC"/>
    <w:rPr>
      <w:rFonts w:cs="Courier New"/>
    </w:rPr>
  </w:style>
  <w:style w:type="character" w:customStyle="1" w:styleId="ListLabel418">
    <w:name w:val="ListLabel 418"/>
    <w:qFormat/>
    <w:rsid w:val="007B32DC"/>
    <w:rPr>
      <w:rFonts w:cs="Wingdings"/>
    </w:rPr>
  </w:style>
  <w:style w:type="character" w:customStyle="1" w:styleId="ListLabel419">
    <w:name w:val="ListLabel 419"/>
    <w:qFormat/>
    <w:rsid w:val="007B32DC"/>
    <w:rPr>
      <w:rFonts w:ascii="Arial" w:eastAsia="Arial" w:hAnsi="Arial" w:cs="Wingdings"/>
      <w:sz w:val="22"/>
    </w:rPr>
  </w:style>
  <w:style w:type="character" w:customStyle="1" w:styleId="ListLabel420">
    <w:name w:val="ListLabel 420"/>
    <w:qFormat/>
    <w:rsid w:val="007B32DC"/>
    <w:rPr>
      <w:rFonts w:cs="Courier New"/>
    </w:rPr>
  </w:style>
  <w:style w:type="character" w:customStyle="1" w:styleId="ListLabel421">
    <w:name w:val="ListLabel 421"/>
    <w:qFormat/>
    <w:rsid w:val="007B32DC"/>
    <w:rPr>
      <w:rFonts w:cs="Wingdings"/>
    </w:rPr>
  </w:style>
  <w:style w:type="character" w:customStyle="1" w:styleId="ListLabel422">
    <w:name w:val="ListLabel 422"/>
    <w:qFormat/>
    <w:rsid w:val="007B32DC"/>
    <w:rPr>
      <w:rFonts w:cs="Symbol"/>
    </w:rPr>
  </w:style>
  <w:style w:type="character" w:customStyle="1" w:styleId="ListLabel423">
    <w:name w:val="ListLabel 423"/>
    <w:qFormat/>
    <w:rsid w:val="007B32DC"/>
    <w:rPr>
      <w:rFonts w:cs="Courier New"/>
    </w:rPr>
  </w:style>
  <w:style w:type="character" w:customStyle="1" w:styleId="ListLabel424">
    <w:name w:val="ListLabel 424"/>
    <w:qFormat/>
    <w:rsid w:val="007B32DC"/>
    <w:rPr>
      <w:rFonts w:cs="Wingdings"/>
    </w:rPr>
  </w:style>
  <w:style w:type="character" w:customStyle="1" w:styleId="ListLabel425">
    <w:name w:val="ListLabel 425"/>
    <w:qFormat/>
    <w:rsid w:val="007B32DC"/>
    <w:rPr>
      <w:rFonts w:cs="Symbol"/>
    </w:rPr>
  </w:style>
  <w:style w:type="character" w:customStyle="1" w:styleId="ListLabel426">
    <w:name w:val="ListLabel 426"/>
    <w:qFormat/>
    <w:rsid w:val="007B32DC"/>
    <w:rPr>
      <w:rFonts w:cs="Courier New"/>
    </w:rPr>
  </w:style>
  <w:style w:type="character" w:customStyle="1" w:styleId="ListLabel427">
    <w:name w:val="ListLabel 427"/>
    <w:qFormat/>
    <w:rsid w:val="007B32DC"/>
    <w:rPr>
      <w:rFonts w:cs="Wingdings"/>
    </w:rPr>
  </w:style>
  <w:style w:type="character" w:customStyle="1" w:styleId="ListLabel428">
    <w:name w:val="ListLabel 42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429">
    <w:name w:val="ListLabel 429"/>
    <w:qFormat/>
    <w:rsid w:val="007B32DC"/>
    <w:rPr>
      <w:rFonts w:cs="Courier New"/>
    </w:rPr>
  </w:style>
  <w:style w:type="character" w:customStyle="1" w:styleId="ListLabel430">
    <w:name w:val="ListLabel 430"/>
    <w:qFormat/>
    <w:rsid w:val="007B32DC"/>
    <w:rPr>
      <w:rFonts w:cs="Wingdings"/>
    </w:rPr>
  </w:style>
  <w:style w:type="character" w:customStyle="1" w:styleId="ListLabel431">
    <w:name w:val="ListLabel 431"/>
    <w:qFormat/>
    <w:rsid w:val="007B32DC"/>
    <w:rPr>
      <w:rFonts w:cs="Symbol"/>
    </w:rPr>
  </w:style>
  <w:style w:type="character" w:customStyle="1" w:styleId="ListLabel432">
    <w:name w:val="ListLabel 432"/>
    <w:qFormat/>
    <w:rsid w:val="007B32DC"/>
    <w:rPr>
      <w:rFonts w:cs="Courier New"/>
    </w:rPr>
  </w:style>
  <w:style w:type="character" w:customStyle="1" w:styleId="ListLabel433">
    <w:name w:val="ListLabel 433"/>
    <w:qFormat/>
    <w:rsid w:val="007B32DC"/>
    <w:rPr>
      <w:rFonts w:cs="Wingdings"/>
    </w:rPr>
  </w:style>
  <w:style w:type="character" w:customStyle="1" w:styleId="ListLabel434">
    <w:name w:val="ListLabel 434"/>
    <w:qFormat/>
    <w:rsid w:val="007B32DC"/>
    <w:rPr>
      <w:rFonts w:cs="Symbol"/>
    </w:rPr>
  </w:style>
  <w:style w:type="character" w:customStyle="1" w:styleId="ListLabel435">
    <w:name w:val="ListLabel 435"/>
    <w:qFormat/>
    <w:rsid w:val="007B32DC"/>
    <w:rPr>
      <w:rFonts w:cs="Courier New"/>
    </w:rPr>
  </w:style>
  <w:style w:type="character" w:customStyle="1" w:styleId="ListLabel436">
    <w:name w:val="ListLabel 436"/>
    <w:qFormat/>
    <w:rsid w:val="007B32DC"/>
    <w:rPr>
      <w:rFonts w:cs="Wingdings"/>
    </w:rPr>
  </w:style>
  <w:style w:type="character" w:customStyle="1" w:styleId="ListLabel437">
    <w:name w:val="ListLabel 437"/>
    <w:qFormat/>
    <w:rsid w:val="007B32DC"/>
    <w:rPr>
      <w:rFonts w:ascii="Arial" w:eastAsia="Arial" w:hAnsi="Arial" w:cs="Symbol"/>
      <w:sz w:val="22"/>
    </w:rPr>
  </w:style>
  <w:style w:type="character" w:customStyle="1" w:styleId="ListLabel438">
    <w:name w:val="ListLabel 438"/>
    <w:qFormat/>
    <w:rsid w:val="007B32DC"/>
    <w:rPr>
      <w:rFonts w:cs="Courier New"/>
    </w:rPr>
  </w:style>
  <w:style w:type="character" w:customStyle="1" w:styleId="ListLabel439">
    <w:name w:val="ListLabel 439"/>
    <w:qFormat/>
    <w:rsid w:val="007B32DC"/>
    <w:rPr>
      <w:rFonts w:cs="Wingdings"/>
    </w:rPr>
  </w:style>
  <w:style w:type="character" w:customStyle="1" w:styleId="ListLabel440">
    <w:name w:val="ListLabel 440"/>
    <w:qFormat/>
    <w:rsid w:val="007B32DC"/>
    <w:rPr>
      <w:rFonts w:cs="Symbol"/>
    </w:rPr>
  </w:style>
  <w:style w:type="character" w:customStyle="1" w:styleId="ListLabel441">
    <w:name w:val="ListLabel 441"/>
    <w:qFormat/>
    <w:rsid w:val="007B32DC"/>
    <w:rPr>
      <w:rFonts w:cs="Courier New"/>
    </w:rPr>
  </w:style>
  <w:style w:type="character" w:customStyle="1" w:styleId="ListLabel442">
    <w:name w:val="ListLabel 442"/>
    <w:qFormat/>
    <w:rsid w:val="007B32DC"/>
    <w:rPr>
      <w:rFonts w:cs="Wingdings"/>
    </w:rPr>
  </w:style>
  <w:style w:type="character" w:customStyle="1" w:styleId="ListLabel443">
    <w:name w:val="ListLabel 443"/>
    <w:qFormat/>
    <w:rsid w:val="007B32DC"/>
    <w:rPr>
      <w:rFonts w:cs="Symbol"/>
    </w:rPr>
  </w:style>
  <w:style w:type="character" w:customStyle="1" w:styleId="ListLabel444">
    <w:name w:val="ListLabel 444"/>
    <w:qFormat/>
    <w:rsid w:val="007B32DC"/>
    <w:rPr>
      <w:rFonts w:cs="Courier New"/>
    </w:rPr>
  </w:style>
  <w:style w:type="character" w:customStyle="1" w:styleId="ListLabel445">
    <w:name w:val="ListLabel 445"/>
    <w:qFormat/>
    <w:rsid w:val="007B32DC"/>
    <w:rPr>
      <w:rFonts w:cs="Wingdings"/>
    </w:rPr>
  </w:style>
  <w:style w:type="character" w:customStyle="1" w:styleId="ListLabel446">
    <w:name w:val="ListLabel 446"/>
    <w:qFormat/>
    <w:rsid w:val="007B32DC"/>
    <w:rPr>
      <w:rFonts w:ascii="Arial" w:eastAsia="Arial" w:hAnsi="Arial" w:cs="Symbol"/>
    </w:rPr>
  </w:style>
  <w:style w:type="character" w:customStyle="1" w:styleId="ListLabel447">
    <w:name w:val="ListLabel 447"/>
    <w:qFormat/>
    <w:rsid w:val="007B32DC"/>
    <w:rPr>
      <w:rFonts w:cs="Courier New"/>
    </w:rPr>
  </w:style>
  <w:style w:type="character" w:customStyle="1" w:styleId="ListLabel448">
    <w:name w:val="ListLabel 448"/>
    <w:qFormat/>
    <w:rsid w:val="007B32DC"/>
    <w:rPr>
      <w:rFonts w:cs="Wingdings"/>
    </w:rPr>
  </w:style>
  <w:style w:type="character" w:customStyle="1" w:styleId="ListLabel449">
    <w:name w:val="ListLabel 449"/>
    <w:qFormat/>
    <w:rsid w:val="007B32DC"/>
    <w:rPr>
      <w:rFonts w:cs="Symbol"/>
    </w:rPr>
  </w:style>
  <w:style w:type="character" w:customStyle="1" w:styleId="ListLabel450">
    <w:name w:val="ListLabel 450"/>
    <w:qFormat/>
    <w:rsid w:val="007B32DC"/>
    <w:rPr>
      <w:rFonts w:cs="Courier New"/>
    </w:rPr>
  </w:style>
  <w:style w:type="character" w:customStyle="1" w:styleId="ListLabel451">
    <w:name w:val="ListLabel 451"/>
    <w:qFormat/>
    <w:rsid w:val="007B32DC"/>
    <w:rPr>
      <w:rFonts w:cs="Wingdings"/>
    </w:rPr>
  </w:style>
  <w:style w:type="character" w:customStyle="1" w:styleId="ListLabel452">
    <w:name w:val="ListLabel 452"/>
    <w:qFormat/>
    <w:rsid w:val="007B32DC"/>
    <w:rPr>
      <w:rFonts w:cs="Symbol"/>
    </w:rPr>
  </w:style>
  <w:style w:type="character" w:customStyle="1" w:styleId="ListLabel453">
    <w:name w:val="ListLabel 453"/>
    <w:qFormat/>
    <w:rsid w:val="007B32DC"/>
    <w:rPr>
      <w:rFonts w:cs="Courier New"/>
    </w:rPr>
  </w:style>
  <w:style w:type="character" w:customStyle="1" w:styleId="ListLabel454">
    <w:name w:val="ListLabel 454"/>
    <w:qFormat/>
    <w:rsid w:val="007B32DC"/>
    <w:rPr>
      <w:rFonts w:cs="Wingdings"/>
    </w:rPr>
  </w:style>
  <w:style w:type="character" w:customStyle="1" w:styleId="ListLabel455">
    <w:name w:val="ListLabel 455"/>
    <w:qFormat/>
    <w:rsid w:val="007B32DC"/>
    <w:rPr>
      <w:rFonts w:ascii="Arial" w:eastAsia="Arial" w:hAnsi="Arial" w:cs="Symbol"/>
    </w:rPr>
  </w:style>
  <w:style w:type="character" w:customStyle="1" w:styleId="ListLabel456">
    <w:name w:val="ListLabel 456"/>
    <w:qFormat/>
    <w:rsid w:val="007B32DC"/>
    <w:rPr>
      <w:rFonts w:cs="Courier New"/>
    </w:rPr>
  </w:style>
  <w:style w:type="character" w:customStyle="1" w:styleId="ListLabel457">
    <w:name w:val="ListLabel 457"/>
    <w:qFormat/>
    <w:rsid w:val="007B32DC"/>
    <w:rPr>
      <w:rFonts w:cs="Wingdings"/>
    </w:rPr>
  </w:style>
  <w:style w:type="character" w:customStyle="1" w:styleId="ListLabel458">
    <w:name w:val="ListLabel 458"/>
    <w:qFormat/>
    <w:rsid w:val="007B32DC"/>
    <w:rPr>
      <w:rFonts w:cs="Symbol"/>
    </w:rPr>
  </w:style>
  <w:style w:type="character" w:customStyle="1" w:styleId="ListLabel459">
    <w:name w:val="ListLabel 459"/>
    <w:qFormat/>
    <w:rsid w:val="007B32DC"/>
    <w:rPr>
      <w:rFonts w:cs="Courier New"/>
    </w:rPr>
  </w:style>
  <w:style w:type="character" w:customStyle="1" w:styleId="ListLabel460">
    <w:name w:val="ListLabel 460"/>
    <w:qFormat/>
    <w:rsid w:val="007B32DC"/>
    <w:rPr>
      <w:rFonts w:cs="Wingdings"/>
    </w:rPr>
  </w:style>
  <w:style w:type="character" w:customStyle="1" w:styleId="ListLabel461">
    <w:name w:val="ListLabel 461"/>
    <w:qFormat/>
    <w:rsid w:val="007B32DC"/>
    <w:rPr>
      <w:rFonts w:cs="Symbol"/>
    </w:rPr>
  </w:style>
  <w:style w:type="character" w:customStyle="1" w:styleId="ListLabel462">
    <w:name w:val="ListLabel 462"/>
    <w:qFormat/>
    <w:rsid w:val="007B32DC"/>
    <w:rPr>
      <w:rFonts w:cs="Courier New"/>
    </w:rPr>
  </w:style>
  <w:style w:type="character" w:customStyle="1" w:styleId="ListLabel463">
    <w:name w:val="ListLabel 463"/>
    <w:qFormat/>
    <w:rsid w:val="007B32DC"/>
    <w:rPr>
      <w:rFonts w:cs="Wingdings"/>
    </w:rPr>
  </w:style>
  <w:style w:type="character" w:customStyle="1" w:styleId="ListLabel464">
    <w:name w:val="ListLabel 464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465">
    <w:name w:val="ListLabel 465"/>
    <w:qFormat/>
    <w:rsid w:val="007B32DC"/>
    <w:rPr>
      <w:rFonts w:ascii="Arial" w:eastAsia="Arial" w:hAnsi="Arial" w:cs="Symbol"/>
      <w:sz w:val="20"/>
    </w:rPr>
  </w:style>
  <w:style w:type="character" w:customStyle="1" w:styleId="ListLabel466">
    <w:name w:val="ListLabel 466"/>
    <w:qFormat/>
    <w:rsid w:val="007B32DC"/>
    <w:rPr>
      <w:rFonts w:cs="Courier New"/>
    </w:rPr>
  </w:style>
  <w:style w:type="character" w:customStyle="1" w:styleId="ListLabel467">
    <w:name w:val="ListLabel 467"/>
    <w:qFormat/>
    <w:rsid w:val="007B32DC"/>
    <w:rPr>
      <w:rFonts w:cs="Wingdings"/>
    </w:rPr>
  </w:style>
  <w:style w:type="character" w:customStyle="1" w:styleId="ListLabel468">
    <w:name w:val="ListLabel 468"/>
    <w:qFormat/>
    <w:rsid w:val="007B32DC"/>
    <w:rPr>
      <w:rFonts w:cs="Symbol"/>
    </w:rPr>
  </w:style>
  <w:style w:type="character" w:customStyle="1" w:styleId="ListLabel469">
    <w:name w:val="ListLabel 469"/>
    <w:qFormat/>
    <w:rsid w:val="007B32DC"/>
    <w:rPr>
      <w:rFonts w:cs="Courier New"/>
    </w:rPr>
  </w:style>
  <w:style w:type="character" w:customStyle="1" w:styleId="ListLabel470">
    <w:name w:val="ListLabel 470"/>
    <w:qFormat/>
    <w:rsid w:val="007B32DC"/>
    <w:rPr>
      <w:rFonts w:cs="Wingdings"/>
    </w:rPr>
  </w:style>
  <w:style w:type="character" w:customStyle="1" w:styleId="ListLabel471">
    <w:name w:val="ListLabel 471"/>
    <w:qFormat/>
    <w:rsid w:val="007B32DC"/>
    <w:rPr>
      <w:rFonts w:cs="Symbol"/>
    </w:rPr>
  </w:style>
  <w:style w:type="character" w:customStyle="1" w:styleId="ListLabel472">
    <w:name w:val="ListLabel 472"/>
    <w:qFormat/>
    <w:rsid w:val="007B32DC"/>
    <w:rPr>
      <w:rFonts w:cs="Courier New"/>
    </w:rPr>
  </w:style>
  <w:style w:type="character" w:customStyle="1" w:styleId="ListLabel473">
    <w:name w:val="ListLabel 473"/>
    <w:qFormat/>
    <w:rsid w:val="007B32DC"/>
    <w:rPr>
      <w:rFonts w:cs="Wingdings"/>
    </w:rPr>
  </w:style>
  <w:style w:type="character" w:customStyle="1" w:styleId="ListLabel474">
    <w:name w:val="ListLabel 47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75">
    <w:name w:val="ListLabel 475"/>
    <w:qFormat/>
    <w:rsid w:val="007B32DC"/>
    <w:rPr>
      <w:rFonts w:cs="Courier New"/>
    </w:rPr>
  </w:style>
  <w:style w:type="character" w:customStyle="1" w:styleId="ListLabel476">
    <w:name w:val="ListLabel 476"/>
    <w:qFormat/>
    <w:rsid w:val="007B32DC"/>
    <w:rPr>
      <w:rFonts w:cs="Wingdings"/>
    </w:rPr>
  </w:style>
  <w:style w:type="character" w:customStyle="1" w:styleId="ListLabel477">
    <w:name w:val="ListLabel 477"/>
    <w:qFormat/>
    <w:rsid w:val="007B32DC"/>
    <w:rPr>
      <w:rFonts w:cs="Symbol"/>
    </w:rPr>
  </w:style>
  <w:style w:type="character" w:customStyle="1" w:styleId="ListLabel478">
    <w:name w:val="ListLabel 478"/>
    <w:qFormat/>
    <w:rsid w:val="007B32DC"/>
    <w:rPr>
      <w:rFonts w:cs="Courier New"/>
    </w:rPr>
  </w:style>
  <w:style w:type="character" w:customStyle="1" w:styleId="ListLabel479">
    <w:name w:val="ListLabel 479"/>
    <w:qFormat/>
    <w:rsid w:val="007B32DC"/>
    <w:rPr>
      <w:rFonts w:cs="Wingdings"/>
    </w:rPr>
  </w:style>
  <w:style w:type="character" w:customStyle="1" w:styleId="ListLabel480">
    <w:name w:val="ListLabel 480"/>
    <w:qFormat/>
    <w:rsid w:val="007B32DC"/>
    <w:rPr>
      <w:rFonts w:cs="Symbol"/>
    </w:rPr>
  </w:style>
  <w:style w:type="character" w:customStyle="1" w:styleId="ListLabel481">
    <w:name w:val="ListLabel 481"/>
    <w:qFormat/>
    <w:rsid w:val="007B32DC"/>
    <w:rPr>
      <w:rFonts w:cs="Courier New"/>
    </w:rPr>
  </w:style>
  <w:style w:type="character" w:customStyle="1" w:styleId="ListLabel482">
    <w:name w:val="ListLabel 482"/>
    <w:qFormat/>
    <w:rsid w:val="007B32DC"/>
    <w:rPr>
      <w:rFonts w:cs="Wingdings"/>
    </w:rPr>
  </w:style>
  <w:style w:type="character" w:customStyle="1" w:styleId="ListLabel483">
    <w:name w:val="ListLabel 483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484">
    <w:name w:val="ListLabel 48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85">
    <w:name w:val="ListLabel 485"/>
    <w:qFormat/>
    <w:rsid w:val="007B32DC"/>
    <w:rPr>
      <w:rFonts w:cs="Courier New"/>
    </w:rPr>
  </w:style>
  <w:style w:type="character" w:customStyle="1" w:styleId="ListLabel486">
    <w:name w:val="ListLabel 486"/>
    <w:qFormat/>
    <w:rsid w:val="007B32DC"/>
    <w:rPr>
      <w:rFonts w:cs="Wingdings"/>
    </w:rPr>
  </w:style>
  <w:style w:type="character" w:customStyle="1" w:styleId="ListLabel487">
    <w:name w:val="ListLabel 487"/>
    <w:qFormat/>
    <w:rsid w:val="007B32DC"/>
    <w:rPr>
      <w:rFonts w:cs="Symbol"/>
    </w:rPr>
  </w:style>
  <w:style w:type="character" w:customStyle="1" w:styleId="ListLabel488">
    <w:name w:val="ListLabel 488"/>
    <w:qFormat/>
    <w:rsid w:val="007B32DC"/>
    <w:rPr>
      <w:rFonts w:cs="Courier New"/>
    </w:rPr>
  </w:style>
  <w:style w:type="character" w:customStyle="1" w:styleId="ListLabel489">
    <w:name w:val="ListLabel 489"/>
    <w:qFormat/>
    <w:rsid w:val="007B32DC"/>
    <w:rPr>
      <w:rFonts w:cs="Wingdings"/>
    </w:rPr>
  </w:style>
  <w:style w:type="character" w:customStyle="1" w:styleId="ListLabel490">
    <w:name w:val="ListLabel 490"/>
    <w:qFormat/>
    <w:rsid w:val="007B32DC"/>
    <w:rPr>
      <w:rFonts w:cs="Symbol"/>
    </w:rPr>
  </w:style>
  <w:style w:type="character" w:customStyle="1" w:styleId="ListLabel491">
    <w:name w:val="ListLabel 491"/>
    <w:qFormat/>
    <w:rsid w:val="007B32DC"/>
    <w:rPr>
      <w:rFonts w:cs="Courier New"/>
    </w:rPr>
  </w:style>
  <w:style w:type="character" w:customStyle="1" w:styleId="ListLabel492">
    <w:name w:val="ListLabel 492"/>
    <w:qFormat/>
    <w:rsid w:val="007B32DC"/>
    <w:rPr>
      <w:rFonts w:cs="Wingdings"/>
    </w:rPr>
  </w:style>
  <w:style w:type="character" w:customStyle="1" w:styleId="ListLabel493">
    <w:name w:val="ListLabel 49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494">
    <w:name w:val="ListLabel 49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495">
    <w:name w:val="ListLabel 495"/>
    <w:qFormat/>
    <w:rsid w:val="007B32DC"/>
    <w:rPr>
      <w:sz w:val="22"/>
      <w:szCs w:val="22"/>
      <w:lang w:eastAsia="ca-ES"/>
    </w:rPr>
  </w:style>
  <w:style w:type="character" w:customStyle="1" w:styleId="ListLabel496">
    <w:name w:val="ListLabel 496"/>
    <w:qFormat/>
    <w:rsid w:val="007B32DC"/>
    <w:rPr>
      <w:rFonts w:cs="Times New Roman"/>
      <w:b/>
      <w:szCs w:val="24"/>
      <w:lang w:eastAsia="ca-ES"/>
    </w:rPr>
  </w:style>
  <w:style w:type="character" w:customStyle="1" w:styleId="ListLabel497">
    <w:name w:val="ListLabel 497"/>
    <w:qFormat/>
    <w:rsid w:val="007B32DC"/>
    <w:rPr>
      <w:rFonts w:cs="Times New Roman"/>
      <w:b/>
      <w:szCs w:val="24"/>
      <w:lang w:eastAsia="ca-ES"/>
    </w:rPr>
  </w:style>
  <w:style w:type="character" w:customStyle="1" w:styleId="ListLabel498">
    <w:name w:val="ListLabel 498"/>
    <w:qFormat/>
    <w:rsid w:val="007B32DC"/>
    <w:rPr>
      <w:rFonts w:cs="Times New Roman"/>
      <w:b/>
      <w:szCs w:val="24"/>
      <w:lang w:eastAsia="ca-ES"/>
    </w:rPr>
  </w:style>
  <w:style w:type="character" w:customStyle="1" w:styleId="ListLabel499">
    <w:name w:val="ListLabel 499"/>
    <w:qFormat/>
    <w:rsid w:val="007B32DC"/>
    <w:rPr>
      <w:rFonts w:cs="Times New Roman"/>
      <w:b/>
      <w:szCs w:val="24"/>
      <w:lang w:eastAsia="ca-ES"/>
    </w:rPr>
  </w:style>
  <w:style w:type="character" w:customStyle="1" w:styleId="ListLabel500">
    <w:name w:val="ListLabel 500"/>
    <w:qFormat/>
    <w:rsid w:val="007B32DC"/>
    <w:rPr>
      <w:rFonts w:cs="Times New Roman"/>
      <w:b/>
      <w:szCs w:val="24"/>
      <w:lang w:eastAsia="ca-ES"/>
    </w:rPr>
  </w:style>
  <w:style w:type="character" w:customStyle="1" w:styleId="ListLabel501">
    <w:name w:val="ListLabel 501"/>
    <w:qFormat/>
    <w:rsid w:val="007B32DC"/>
    <w:rPr>
      <w:rFonts w:cs="Times New Roman"/>
      <w:b/>
      <w:szCs w:val="24"/>
      <w:lang w:eastAsia="ca-ES"/>
    </w:rPr>
  </w:style>
  <w:style w:type="character" w:customStyle="1" w:styleId="ListLabel502">
    <w:name w:val="ListLabel 502"/>
    <w:qFormat/>
    <w:rsid w:val="007B32DC"/>
    <w:rPr>
      <w:rFonts w:cs="Times New Roman"/>
      <w:b/>
      <w:szCs w:val="24"/>
      <w:lang w:eastAsia="ca-ES"/>
    </w:rPr>
  </w:style>
  <w:style w:type="character" w:customStyle="1" w:styleId="ListLabel503">
    <w:name w:val="ListLabel 503"/>
    <w:qFormat/>
    <w:rsid w:val="007B32DC"/>
    <w:rPr>
      <w:rFonts w:cs="Times New Roman"/>
      <w:b/>
      <w:szCs w:val="24"/>
      <w:lang w:eastAsia="ca-ES"/>
    </w:rPr>
  </w:style>
  <w:style w:type="character" w:customStyle="1" w:styleId="ListLabel504">
    <w:name w:val="ListLabel 504"/>
    <w:qFormat/>
    <w:rsid w:val="007B32DC"/>
    <w:rPr>
      <w:rFonts w:cs="Times New Roman"/>
      <w:b/>
      <w:szCs w:val="24"/>
      <w:lang w:eastAsia="ca-ES"/>
    </w:rPr>
  </w:style>
  <w:style w:type="character" w:customStyle="1" w:styleId="ListLabel505">
    <w:name w:val="ListLabel 505"/>
    <w:qFormat/>
    <w:rsid w:val="007B32DC"/>
    <w:rPr>
      <w:rFonts w:cs="OpenSymbol"/>
      <w:b/>
      <w:sz w:val="22"/>
    </w:rPr>
  </w:style>
  <w:style w:type="character" w:customStyle="1" w:styleId="ListLabel506">
    <w:name w:val="ListLabel 506"/>
    <w:qFormat/>
    <w:rsid w:val="007B32DC"/>
    <w:rPr>
      <w:rFonts w:ascii="Arial" w:eastAsia="Arial" w:hAnsi="Arial" w:cs="OpenSymbol"/>
      <w:sz w:val="22"/>
    </w:rPr>
  </w:style>
  <w:style w:type="character" w:customStyle="1" w:styleId="ListLabel507">
    <w:name w:val="ListLabel 507"/>
    <w:qFormat/>
    <w:rsid w:val="007B32DC"/>
    <w:rPr>
      <w:rFonts w:cs="OpenSymbol"/>
    </w:rPr>
  </w:style>
  <w:style w:type="character" w:customStyle="1" w:styleId="ListLabel508">
    <w:name w:val="ListLabel 508"/>
    <w:qFormat/>
    <w:rsid w:val="007B32DC"/>
    <w:rPr>
      <w:rFonts w:cs="OpenSymbol"/>
    </w:rPr>
  </w:style>
  <w:style w:type="character" w:customStyle="1" w:styleId="ListLabel509">
    <w:name w:val="ListLabel 509"/>
    <w:qFormat/>
    <w:rsid w:val="007B32DC"/>
    <w:rPr>
      <w:rFonts w:cs="OpenSymbol"/>
    </w:rPr>
  </w:style>
  <w:style w:type="character" w:customStyle="1" w:styleId="ListLabel510">
    <w:name w:val="ListLabel 510"/>
    <w:qFormat/>
    <w:rsid w:val="007B32DC"/>
    <w:rPr>
      <w:rFonts w:cs="OpenSymbol"/>
    </w:rPr>
  </w:style>
  <w:style w:type="character" w:customStyle="1" w:styleId="ListLabel511">
    <w:name w:val="ListLabel 511"/>
    <w:qFormat/>
    <w:rsid w:val="007B32DC"/>
    <w:rPr>
      <w:rFonts w:cs="OpenSymbol"/>
    </w:rPr>
  </w:style>
  <w:style w:type="character" w:customStyle="1" w:styleId="ListLabel512">
    <w:name w:val="ListLabel 512"/>
    <w:qFormat/>
    <w:rsid w:val="007B32DC"/>
    <w:rPr>
      <w:rFonts w:cs="OpenSymbol"/>
    </w:rPr>
  </w:style>
  <w:style w:type="character" w:customStyle="1" w:styleId="ListLabel513">
    <w:name w:val="ListLabel 513"/>
    <w:qFormat/>
    <w:rsid w:val="007B32DC"/>
    <w:rPr>
      <w:rFonts w:cs="OpenSymbol"/>
    </w:rPr>
  </w:style>
  <w:style w:type="character" w:customStyle="1" w:styleId="ListLabel514">
    <w:name w:val="ListLabel 514"/>
    <w:qFormat/>
    <w:rsid w:val="007B32DC"/>
    <w:rPr>
      <w:rFonts w:cs="OpenSymbol"/>
    </w:rPr>
  </w:style>
  <w:style w:type="character" w:customStyle="1" w:styleId="ListLabel515">
    <w:name w:val="ListLabel 515"/>
    <w:qFormat/>
    <w:rsid w:val="007B32DC"/>
    <w:rPr>
      <w:rFonts w:ascii="Arial" w:eastAsia="Arial" w:hAnsi="Arial" w:cs="OpenSymbol"/>
      <w:sz w:val="22"/>
    </w:rPr>
  </w:style>
  <w:style w:type="character" w:customStyle="1" w:styleId="ListLabel516">
    <w:name w:val="ListLabel 516"/>
    <w:qFormat/>
    <w:rsid w:val="007B32DC"/>
    <w:rPr>
      <w:rFonts w:cs="OpenSymbol"/>
    </w:rPr>
  </w:style>
  <w:style w:type="character" w:customStyle="1" w:styleId="ListLabel517">
    <w:name w:val="ListLabel 517"/>
    <w:qFormat/>
    <w:rsid w:val="007B32DC"/>
    <w:rPr>
      <w:rFonts w:cs="OpenSymbol"/>
    </w:rPr>
  </w:style>
  <w:style w:type="character" w:customStyle="1" w:styleId="ListLabel518">
    <w:name w:val="ListLabel 518"/>
    <w:qFormat/>
    <w:rsid w:val="007B32DC"/>
    <w:rPr>
      <w:rFonts w:cs="OpenSymbol"/>
    </w:rPr>
  </w:style>
  <w:style w:type="character" w:customStyle="1" w:styleId="ListLabel519">
    <w:name w:val="ListLabel 519"/>
    <w:qFormat/>
    <w:rsid w:val="007B32DC"/>
    <w:rPr>
      <w:rFonts w:cs="OpenSymbol"/>
    </w:rPr>
  </w:style>
  <w:style w:type="character" w:customStyle="1" w:styleId="ListLabel520">
    <w:name w:val="ListLabel 520"/>
    <w:qFormat/>
    <w:rsid w:val="007B32DC"/>
    <w:rPr>
      <w:rFonts w:cs="OpenSymbol"/>
    </w:rPr>
  </w:style>
  <w:style w:type="character" w:customStyle="1" w:styleId="ListLabel521">
    <w:name w:val="ListLabel 521"/>
    <w:qFormat/>
    <w:rsid w:val="007B32DC"/>
    <w:rPr>
      <w:rFonts w:cs="OpenSymbol"/>
    </w:rPr>
  </w:style>
  <w:style w:type="character" w:customStyle="1" w:styleId="ListLabel522">
    <w:name w:val="ListLabel 522"/>
    <w:qFormat/>
    <w:rsid w:val="007B32DC"/>
    <w:rPr>
      <w:rFonts w:cs="OpenSymbol"/>
    </w:rPr>
  </w:style>
  <w:style w:type="character" w:customStyle="1" w:styleId="ListLabel523">
    <w:name w:val="ListLabel 523"/>
    <w:qFormat/>
    <w:rsid w:val="007B32DC"/>
    <w:rPr>
      <w:rFonts w:ascii="Arial" w:eastAsia="Arial" w:hAnsi="Arial" w:cs="OpenSymbol"/>
      <w:sz w:val="22"/>
    </w:rPr>
  </w:style>
  <w:style w:type="character" w:customStyle="1" w:styleId="ListLabel524">
    <w:name w:val="ListLabel 524"/>
    <w:qFormat/>
    <w:rsid w:val="007B32DC"/>
    <w:rPr>
      <w:rFonts w:cs="OpenSymbol"/>
    </w:rPr>
  </w:style>
  <w:style w:type="character" w:customStyle="1" w:styleId="ListLabel525">
    <w:name w:val="ListLabel 525"/>
    <w:qFormat/>
    <w:rsid w:val="007B32DC"/>
    <w:rPr>
      <w:rFonts w:cs="OpenSymbol"/>
    </w:rPr>
  </w:style>
  <w:style w:type="character" w:customStyle="1" w:styleId="ListLabel526">
    <w:name w:val="ListLabel 526"/>
    <w:qFormat/>
    <w:rsid w:val="007B32DC"/>
    <w:rPr>
      <w:rFonts w:cs="OpenSymbol"/>
    </w:rPr>
  </w:style>
  <w:style w:type="character" w:customStyle="1" w:styleId="ListLabel527">
    <w:name w:val="ListLabel 527"/>
    <w:qFormat/>
    <w:rsid w:val="007B32DC"/>
    <w:rPr>
      <w:rFonts w:cs="OpenSymbol"/>
    </w:rPr>
  </w:style>
  <w:style w:type="character" w:customStyle="1" w:styleId="ListLabel528">
    <w:name w:val="ListLabel 528"/>
    <w:qFormat/>
    <w:rsid w:val="007B32DC"/>
    <w:rPr>
      <w:rFonts w:cs="OpenSymbol"/>
    </w:rPr>
  </w:style>
  <w:style w:type="character" w:customStyle="1" w:styleId="ListLabel529">
    <w:name w:val="ListLabel 529"/>
    <w:qFormat/>
    <w:rsid w:val="007B32DC"/>
    <w:rPr>
      <w:rFonts w:cs="OpenSymbol"/>
    </w:rPr>
  </w:style>
  <w:style w:type="character" w:customStyle="1" w:styleId="ListLabel530">
    <w:name w:val="ListLabel 530"/>
    <w:qFormat/>
    <w:rsid w:val="007B32DC"/>
    <w:rPr>
      <w:rFonts w:cs="OpenSymbol"/>
    </w:rPr>
  </w:style>
  <w:style w:type="character" w:customStyle="1" w:styleId="ListLabel531">
    <w:name w:val="ListLabel 531"/>
    <w:qFormat/>
    <w:rsid w:val="007B32DC"/>
    <w:rPr>
      <w:rFonts w:cs="OpenSymbol"/>
    </w:rPr>
  </w:style>
  <w:style w:type="character" w:customStyle="1" w:styleId="ListLabel532">
    <w:name w:val="ListLabel 53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33">
    <w:name w:val="ListLabel 53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34">
    <w:name w:val="ListLabel 534"/>
    <w:qFormat/>
    <w:rsid w:val="007B32DC"/>
    <w:rPr>
      <w:rFonts w:cs="Symbol"/>
      <w:lang w:eastAsia="en-US" w:bidi="ar-SA"/>
    </w:rPr>
  </w:style>
  <w:style w:type="character" w:customStyle="1" w:styleId="ListLabel535">
    <w:name w:val="ListLabel 535"/>
    <w:qFormat/>
    <w:rsid w:val="007B32DC"/>
    <w:rPr>
      <w:rFonts w:cs="Symbol"/>
      <w:lang w:eastAsia="en-US" w:bidi="ar-SA"/>
    </w:rPr>
  </w:style>
  <w:style w:type="character" w:customStyle="1" w:styleId="ListLabel536">
    <w:name w:val="ListLabel 536"/>
    <w:qFormat/>
    <w:rsid w:val="007B32DC"/>
    <w:rPr>
      <w:rFonts w:cs="Symbol"/>
      <w:lang w:eastAsia="en-US" w:bidi="ar-SA"/>
    </w:rPr>
  </w:style>
  <w:style w:type="character" w:customStyle="1" w:styleId="ListLabel537">
    <w:name w:val="ListLabel 537"/>
    <w:qFormat/>
    <w:rsid w:val="007B32DC"/>
    <w:rPr>
      <w:rFonts w:cs="Symbol"/>
      <w:lang w:eastAsia="en-US" w:bidi="ar-SA"/>
    </w:rPr>
  </w:style>
  <w:style w:type="character" w:customStyle="1" w:styleId="ListLabel538">
    <w:name w:val="ListLabel 538"/>
    <w:qFormat/>
    <w:rsid w:val="007B32DC"/>
    <w:rPr>
      <w:rFonts w:cs="Symbol"/>
      <w:lang w:eastAsia="en-US" w:bidi="ar-SA"/>
    </w:rPr>
  </w:style>
  <w:style w:type="character" w:customStyle="1" w:styleId="ListLabel539">
    <w:name w:val="ListLabel 539"/>
    <w:qFormat/>
    <w:rsid w:val="007B32DC"/>
    <w:rPr>
      <w:rFonts w:cs="Symbol"/>
      <w:lang w:eastAsia="en-US" w:bidi="ar-SA"/>
    </w:rPr>
  </w:style>
  <w:style w:type="character" w:customStyle="1" w:styleId="ListLabel540">
    <w:name w:val="ListLabel 540"/>
    <w:qFormat/>
    <w:rsid w:val="007B32DC"/>
    <w:rPr>
      <w:rFonts w:cs="Symbol"/>
      <w:lang w:eastAsia="en-US" w:bidi="ar-SA"/>
    </w:rPr>
  </w:style>
  <w:style w:type="character" w:customStyle="1" w:styleId="ListLabel541">
    <w:name w:val="ListLabel 541"/>
    <w:qFormat/>
    <w:rsid w:val="007B32DC"/>
    <w:rPr>
      <w:rFonts w:ascii="Arial" w:eastAsia="Arial" w:hAnsi="Arial" w:cs="OpenSymbol"/>
      <w:sz w:val="22"/>
    </w:rPr>
  </w:style>
  <w:style w:type="character" w:customStyle="1" w:styleId="ListLabel542">
    <w:name w:val="ListLabel 542"/>
    <w:qFormat/>
    <w:rsid w:val="007B32DC"/>
    <w:rPr>
      <w:rFonts w:cs="OpenSymbol"/>
    </w:rPr>
  </w:style>
  <w:style w:type="character" w:customStyle="1" w:styleId="ListLabel543">
    <w:name w:val="ListLabel 543"/>
    <w:qFormat/>
    <w:rsid w:val="007B32DC"/>
    <w:rPr>
      <w:rFonts w:cs="OpenSymbol"/>
    </w:rPr>
  </w:style>
  <w:style w:type="character" w:customStyle="1" w:styleId="ListLabel544">
    <w:name w:val="ListLabel 544"/>
    <w:qFormat/>
    <w:rsid w:val="007B32DC"/>
    <w:rPr>
      <w:rFonts w:cs="OpenSymbol"/>
    </w:rPr>
  </w:style>
  <w:style w:type="character" w:customStyle="1" w:styleId="ListLabel545">
    <w:name w:val="ListLabel 545"/>
    <w:qFormat/>
    <w:rsid w:val="007B32DC"/>
    <w:rPr>
      <w:rFonts w:cs="OpenSymbol"/>
    </w:rPr>
  </w:style>
  <w:style w:type="character" w:customStyle="1" w:styleId="ListLabel546">
    <w:name w:val="ListLabel 546"/>
    <w:qFormat/>
    <w:rsid w:val="007B32DC"/>
    <w:rPr>
      <w:rFonts w:cs="OpenSymbol"/>
    </w:rPr>
  </w:style>
  <w:style w:type="character" w:customStyle="1" w:styleId="ListLabel547">
    <w:name w:val="ListLabel 547"/>
    <w:qFormat/>
    <w:rsid w:val="007B32DC"/>
    <w:rPr>
      <w:rFonts w:cs="OpenSymbol"/>
    </w:rPr>
  </w:style>
  <w:style w:type="character" w:customStyle="1" w:styleId="ListLabel548">
    <w:name w:val="ListLabel 548"/>
    <w:qFormat/>
    <w:rsid w:val="007B32DC"/>
    <w:rPr>
      <w:rFonts w:cs="OpenSymbol"/>
    </w:rPr>
  </w:style>
  <w:style w:type="character" w:customStyle="1" w:styleId="ListLabel549">
    <w:name w:val="ListLabel 549"/>
    <w:qFormat/>
    <w:rsid w:val="007B32DC"/>
    <w:rPr>
      <w:rFonts w:cs="OpenSymbol"/>
    </w:rPr>
  </w:style>
  <w:style w:type="character" w:customStyle="1" w:styleId="ListLabel550">
    <w:name w:val="ListLabel 55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51">
    <w:name w:val="ListLabel 55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52">
    <w:name w:val="ListLabel 552"/>
    <w:qFormat/>
    <w:rsid w:val="007B32DC"/>
    <w:rPr>
      <w:rFonts w:cs="Symbol"/>
      <w:lang w:eastAsia="en-US" w:bidi="ar-SA"/>
    </w:rPr>
  </w:style>
  <w:style w:type="character" w:customStyle="1" w:styleId="ListLabel553">
    <w:name w:val="ListLabel 553"/>
    <w:qFormat/>
    <w:rsid w:val="007B32DC"/>
    <w:rPr>
      <w:rFonts w:cs="Symbol"/>
      <w:lang w:eastAsia="en-US" w:bidi="ar-SA"/>
    </w:rPr>
  </w:style>
  <w:style w:type="character" w:customStyle="1" w:styleId="ListLabel554">
    <w:name w:val="ListLabel 554"/>
    <w:qFormat/>
    <w:rsid w:val="007B32DC"/>
    <w:rPr>
      <w:rFonts w:cs="Symbol"/>
      <w:lang w:eastAsia="en-US" w:bidi="ar-SA"/>
    </w:rPr>
  </w:style>
  <w:style w:type="character" w:customStyle="1" w:styleId="ListLabel555">
    <w:name w:val="ListLabel 555"/>
    <w:qFormat/>
    <w:rsid w:val="007B32DC"/>
    <w:rPr>
      <w:rFonts w:cs="Symbol"/>
      <w:lang w:eastAsia="en-US" w:bidi="ar-SA"/>
    </w:rPr>
  </w:style>
  <w:style w:type="character" w:customStyle="1" w:styleId="ListLabel556">
    <w:name w:val="ListLabel 556"/>
    <w:qFormat/>
    <w:rsid w:val="007B32DC"/>
    <w:rPr>
      <w:rFonts w:cs="Symbol"/>
      <w:lang w:eastAsia="en-US" w:bidi="ar-SA"/>
    </w:rPr>
  </w:style>
  <w:style w:type="character" w:customStyle="1" w:styleId="ListLabel557">
    <w:name w:val="ListLabel 557"/>
    <w:qFormat/>
    <w:rsid w:val="007B32DC"/>
    <w:rPr>
      <w:rFonts w:cs="Symbol"/>
      <w:lang w:eastAsia="en-US" w:bidi="ar-SA"/>
    </w:rPr>
  </w:style>
  <w:style w:type="character" w:customStyle="1" w:styleId="ListLabel558">
    <w:name w:val="ListLabel 558"/>
    <w:qFormat/>
    <w:rsid w:val="007B32DC"/>
    <w:rPr>
      <w:rFonts w:cs="Symbol"/>
      <w:lang w:eastAsia="en-US" w:bidi="ar-SA"/>
    </w:rPr>
  </w:style>
  <w:style w:type="character" w:customStyle="1" w:styleId="ListLabel559">
    <w:name w:val="ListLabel 55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60">
    <w:name w:val="ListLabel 56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61">
    <w:name w:val="ListLabel 561"/>
    <w:qFormat/>
    <w:rsid w:val="007B32DC"/>
    <w:rPr>
      <w:rFonts w:cs="Symbol"/>
      <w:lang w:eastAsia="en-US" w:bidi="ar-SA"/>
    </w:rPr>
  </w:style>
  <w:style w:type="character" w:customStyle="1" w:styleId="ListLabel562">
    <w:name w:val="ListLabel 562"/>
    <w:qFormat/>
    <w:rsid w:val="007B32DC"/>
    <w:rPr>
      <w:rFonts w:cs="Symbol"/>
      <w:lang w:eastAsia="en-US" w:bidi="ar-SA"/>
    </w:rPr>
  </w:style>
  <w:style w:type="character" w:customStyle="1" w:styleId="ListLabel563">
    <w:name w:val="ListLabel 563"/>
    <w:qFormat/>
    <w:rsid w:val="007B32DC"/>
    <w:rPr>
      <w:rFonts w:cs="Symbol"/>
      <w:lang w:eastAsia="en-US" w:bidi="ar-SA"/>
    </w:rPr>
  </w:style>
  <w:style w:type="character" w:customStyle="1" w:styleId="ListLabel564">
    <w:name w:val="ListLabel 564"/>
    <w:qFormat/>
    <w:rsid w:val="007B32DC"/>
    <w:rPr>
      <w:rFonts w:cs="Symbol"/>
      <w:lang w:eastAsia="en-US" w:bidi="ar-SA"/>
    </w:rPr>
  </w:style>
  <w:style w:type="character" w:customStyle="1" w:styleId="ListLabel565">
    <w:name w:val="ListLabel 565"/>
    <w:qFormat/>
    <w:rsid w:val="007B32DC"/>
    <w:rPr>
      <w:rFonts w:cs="Symbol"/>
      <w:lang w:eastAsia="en-US" w:bidi="ar-SA"/>
    </w:rPr>
  </w:style>
  <w:style w:type="character" w:customStyle="1" w:styleId="ListLabel566">
    <w:name w:val="ListLabel 566"/>
    <w:qFormat/>
    <w:rsid w:val="007B32DC"/>
    <w:rPr>
      <w:rFonts w:cs="Symbol"/>
      <w:lang w:eastAsia="en-US" w:bidi="ar-SA"/>
    </w:rPr>
  </w:style>
  <w:style w:type="character" w:customStyle="1" w:styleId="ListLabel567">
    <w:name w:val="ListLabel 567"/>
    <w:qFormat/>
    <w:rsid w:val="007B32DC"/>
    <w:rPr>
      <w:rFonts w:cs="Symbol"/>
      <w:lang w:eastAsia="en-US" w:bidi="ar-SA"/>
    </w:rPr>
  </w:style>
  <w:style w:type="character" w:customStyle="1" w:styleId="ListLabel568">
    <w:name w:val="ListLabel 568"/>
    <w:qFormat/>
    <w:rsid w:val="007B32DC"/>
    <w:rPr>
      <w:rFonts w:ascii="Arial" w:eastAsia="Arial" w:hAnsi="Arial" w:cs="OpenSymbol"/>
      <w:sz w:val="22"/>
    </w:rPr>
  </w:style>
  <w:style w:type="character" w:customStyle="1" w:styleId="ListLabel569">
    <w:name w:val="ListLabel 569"/>
    <w:qFormat/>
    <w:rsid w:val="007B32DC"/>
    <w:rPr>
      <w:rFonts w:cs="Symbol"/>
      <w:lang w:eastAsia="en-US" w:bidi="ar-SA"/>
    </w:rPr>
  </w:style>
  <w:style w:type="character" w:customStyle="1" w:styleId="ListLabel570">
    <w:name w:val="ListLabel 570"/>
    <w:qFormat/>
    <w:rsid w:val="007B32DC"/>
    <w:rPr>
      <w:rFonts w:cs="Symbol"/>
      <w:lang w:eastAsia="en-US" w:bidi="ar-SA"/>
    </w:rPr>
  </w:style>
  <w:style w:type="character" w:customStyle="1" w:styleId="ListLabel571">
    <w:name w:val="ListLabel 571"/>
    <w:qFormat/>
    <w:rsid w:val="007B32DC"/>
    <w:rPr>
      <w:rFonts w:cs="Symbol"/>
      <w:lang w:eastAsia="en-US" w:bidi="ar-SA"/>
    </w:rPr>
  </w:style>
  <w:style w:type="character" w:customStyle="1" w:styleId="ListLabel572">
    <w:name w:val="ListLabel 572"/>
    <w:qFormat/>
    <w:rsid w:val="007B32DC"/>
    <w:rPr>
      <w:rFonts w:cs="Symbol"/>
      <w:lang w:eastAsia="en-US" w:bidi="ar-SA"/>
    </w:rPr>
  </w:style>
  <w:style w:type="character" w:customStyle="1" w:styleId="ListLabel573">
    <w:name w:val="ListLabel 573"/>
    <w:qFormat/>
    <w:rsid w:val="007B32DC"/>
    <w:rPr>
      <w:rFonts w:cs="Symbol"/>
      <w:lang w:eastAsia="en-US" w:bidi="ar-SA"/>
    </w:rPr>
  </w:style>
  <w:style w:type="character" w:customStyle="1" w:styleId="ListLabel574">
    <w:name w:val="ListLabel 574"/>
    <w:qFormat/>
    <w:rsid w:val="007B32DC"/>
    <w:rPr>
      <w:rFonts w:cs="Symbol"/>
      <w:lang w:eastAsia="en-US" w:bidi="ar-SA"/>
    </w:rPr>
  </w:style>
  <w:style w:type="character" w:customStyle="1" w:styleId="ListLabel575">
    <w:name w:val="ListLabel 575"/>
    <w:qFormat/>
    <w:rsid w:val="007B32DC"/>
    <w:rPr>
      <w:rFonts w:cs="Symbol"/>
      <w:lang w:eastAsia="en-US" w:bidi="ar-SA"/>
    </w:rPr>
  </w:style>
  <w:style w:type="character" w:customStyle="1" w:styleId="ListLabel576">
    <w:name w:val="ListLabel 576"/>
    <w:qFormat/>
    <w:rsid w:val="007B32DC"/>
    <w:rPr>
      <w:rFonts w:cs="Symbol"/>
      <w:lang w:eastAsia="en-US" w:bidi="ar-SA"/>
    </w:rPr>
  </w:style>
  <w:style w:type="character" w:customStyle="1" w:styleId="ListLabel577">
    <w:name w:val="ListLabel 577"/>
    <w:qFormat/>
    <w:rsid w:val="007B32DC"/>
    <w:rPr>
      <w:rFonts w:ascii="Arial" w:eastAsia="Arial" w:hAnsi="Arial" w:cs="OpenSymbol"/>
      <w:sz w:val="22"/>
    </w:rPr>
  </w:style>
  <w:style w:type="character" w:customStyle="1" w:styleId="ListLabel578">
    <w:name w:val="ListLabel 578"/>
    <w:qFormat/>
    <w:rsid w:val="007B32DC"/>
    <w:rPr>
      <w:rFonts w:cs="Symbol"/>
      <w:lang w:eastAsia="en-US" w:bidi="ar-SA"/>
    </w:rPr>
  </w:style>
  <w:style w:type="character" w:customStyle="1" w:styleId="ListLabel579">
    <w:name w:val="ListLabel 579"/>
    <w:qFormat/>
    <w:rsid w:val="007B32DC"/>
    <w:rPr>
      <w:rFonts w:cs="Symbol"/>
      <w:lang w:eastAsia="en-US" w:bidi="ar-SA"/>
    </w:rPr>
  </w:style>
  <w:style w:type="character" w:customStyle="1" w:styleId="ListLabel580">
    <w:name w:val="ListLabel 580"/>
    <w:qFormat/>
    <w:rsid w:val="007B32DC"/>
    <w:rPr>
      <w:rFonts w:cs="Symbol"/>
      <w:lang w:eastAsia="en-US" w:bidi="ar-SA"/>
    </w:rPr>
  </w:style>
  <w:style w:type="character" w:customStyle="1" w:styleId="ListLabel581">
    <w:name w:val="ListLabel 581"/>
    <w:qFormat/>
    <w:rsid w:val="007B32DC"/>
    <w:rPr>
      <w:rFonts w:cs="Symbol"/>
      <w:lang w:eastAsia="en-US" w:bidi="ar-SA"/>
    </w:rPr>
  </w:style>
  <w:style w:type="character" w:customStyle="1" w:styleId="ListLabel582">
    <w:name w:val="ListLabel 582"/>
    <w:qFormat/>
    <w:rsid w:val="007B32DC"/>
    <w:rPr>
      <w:rFonts w:cs="Symbol"/>
      <w:lang w:eastAsia="en-US" w:bidi="ar-SA"/>
    </w:rPr>
  </w:style>
  <w:style w:type="character" w:customStyle="1" w:styleId="ListLabel583">
    <w:name w:val="ListLabel 583"/>
    <w:qFormat/>
    <w:rsid w:val="007B32DC"/>
    <w:rPr>
      <w:rFonts w:cs="Symbol"/>
      <w:lang w:eastAsia="en-US" w:bidi="ar-SA"/>
    </w:rPr>
  </w:style>
  <w:style w:type="character" w:customStyle="1" w:styleId="ListLabel584">
    <w:name w:val="ListLabel 584"/>
    <w:qFormat/>
    <w:rsid w:val="007B32DC"/>
    <w:rPr>
      <w:rFonts w:cs="Symbol"/>
      <w:lang w:eastAsia="en-US" w:bidi="ar-SA"/>
    </w:rPr>
  </w:style>
  <w:style w:type="character" w:customStyle="1" w:styleId="ListLabel585">
    <w:name w:val="ListLabel 585"/>
    <w:qFormat/>
    <w:rsid w:val="007B32DC"/>
    <w:rPr>
      <w:rFonts w:cs="Symbol"/>
      <w:lang w:eastAsia="en-US" w:bidi="ar-SA"/>
    </w:rPr>
  </w:style>
  <w:style w:type="character" w:customStyle="1" w:styleId="ListLabel586">
    <w:name w:val="ListLabel 586"/>
    <w:qFormat/>
    <w:rsid w:val="007B32DC"/>
    <w:rPr>
      <w:rFonts w:ascii="Arial" w:eastAsia="Arial" w:hAnsi="Arial" w:cs="Arial"/>
    </w:rPr>
  </w:style>
  <w:style w:type="character" w:customStyle="1" w:styleId="ListLabel587">
    <w:name w:val="ListLabel 587"/>
    <w:qFormat/>
    <w:rsid w:val="007B32DC"/>
    <w:rPr>
      <w:rFonts w:cs="Courier New"/>
    </w:rPr>
  </w:style>
  <w:style w:type="character" w:customStyle="1" w:styleId="ListLabel588">
    <w:name w:val="ListLabel 588"/>
    <w:qFormat/>
    <w:rsid w:val="007B32DC"/>
    <w:rPr>
      <w:rFonts w:cs="Wingdings"/>
    </w:rPr>
  </w:style>
  <w:style w:type="character" w:customStyle="1" w:styleId="ListLabel589">
    <w:name w:val="ListLabel 589"/>
    <w:qFormat/>
    <w:rsid w:val="007B32DC"/>
    <w:rPr>
      <w:rFonts w:cs="Symbol"/>
    </w:rPr>
  </w:style>
  <w:style w:type="character" w:customStyle="1" w:styleId="ListLabel590">
    <w:name w:val="ListLabel 590"/>
    <w:qFormat/>
    <w:rsid w:val="007B32DC"/>
    <w:rPr>
      <w:rFonts w:cs="Courier New"/>
    </w:rPr>
  </w:style>
  <w:style w:type="character" w:customStyle="1" w:styleId="ListLabel591">
    <w:name w:val="ListLabel 591"/>
    <w:qFormat/>
    <w:rsid w:val="007B32DC"/>
    <w:rPr>
      <w:rFonts w:cs="Wingdings"/>
    </w:rPr>
  </w:style>
  <w:style w:type="character" w:customStyle="1" w:styleId="ListLabel592">
    <w:name w:val="ListLabel 592"/>
    <w:qFormat/>
    <w:rsid w:val="007B32DC"/>
    <w:rPr>
      <w:rFonts w:cs="Symbol"/>
    </w:rPr>
  </w:style>
  <w:style w:type="character" w:customStyle="1" w:styleId="ListLabel593">
    <w:name w:val="ListLabel 593"/>
    <w:qFormat/>
    <w:rsid w:val="007B32DC"/>
    <w:rPr>
      <w:rFonts w:cs="Courier New"/>
    </w:rPr>
  </w:style>
  <w:style w:type="character" w:customStyle="1" w:styleId="ListLabel594">
    <w:name w:val="ListLabel 594"/>
    <w:qFormat/>
    <w:rsid w:val="007B32DC"/>
    <w:rPr>
      <w:rFonts w:cs="Wingdings"/>
    </w:rPr>
  </w:style>
  <w:style w:type="character" w:customStyle="1" w:styleId="ListLabel595">
    <w:name w:val="ListLabel 595"/>
    <w:qFormat/>
    <w:rsid w:val="007B32DC"/>
    <w:rPr>
      <w:rFonts w:ascii="Arial" w:eastAsia="Arial" w:hAnsi="Arial" w:cs="Symbol"/>
      <w:sz w:val="22"/>
    </w:rPr>
  </w:style>
  <w:style w:type="character" w:customStyle="1" w:styleId="ListLabel596">
    <w:name w:val="ListLabel 596"/>
    <w:qFormat/>
    <w:rsid w:val="007B32DC"/>
    <w:rPr>
      <w:rFonts w:cs="Courier New"/>
    </w:rPr>
  </w:style>
  <w:style w:type="character" w:customStyle="1" w:styleId="ListLabel597">
    <w:name w:val="ListLabel 597"/>
    <w:qFormat/>
    <w:rsid w:val="007B32DC"/>
    <w:rPr>
      <w:rFonts w:cs="Wingdings"/>
    </w:rPr>
  </w:style>
  <w:style w:type="character" w:customStyle="1" w:styleId="ListLabel598">
    <w:name w:val="ListLabel 598"/>
    <w:qFormat/>
    <w:rsid w:val="007B32DC"/>
    <w:rPr>
      <w:rFonts w:cs="Symbol"/>
      <w:sz w:val="22"/>
    </w:rPr>
  </w:style>
  <w:style w:type="character" w:customStyle="1" w:styleId="ListLabel599">
    <w:name w:val="ListLabel 599"/>
    <w:qFormat/>
    <w:rsid w:val="007B32DC"/>
    <w:rPr>
      <w:rFonts w:cs="Courier New"/>
    </w:rPr>
  </w:style>
  <w:style w:type="character" w:customStyle="1" w:styleId="ListLabel600">
    <w:name w:val="ListLabel 600"/>
    <w:qFormat/>
    <w:rsid w:val="007B32DC"/>
    <w:rPr>
      <w:rFonts w:cs="Wingdings"/>
    </w:rPr>
  </w:style>
  <w:style w:type="character" w:customStyle="1" w:styleId="ListLabel601">
    <w:name w:val="ListLabel 601"/>
    <w:qFormat/>
    <w:rsid w:val="007B32DC"/>
    <w:rPr>
      <w:rFonts w:cs="Symbol"/>
      <w:sz w:val="22"/>
    </w:rPr>
  </w:style>
  <w:style w:type="character" w:customStyle="1" w:styleId="ListLabel602">
    <w:name w:val="ListLabel 602"/>
    <w:qFormat/>
    <w:rsid w:val="007B32DC"/>
    <w:rPr>
      <w:rFonts w:cs="Courier New"/>
    </w:rPr>
  </w:style>
  <w:style w:type="character" w:customStyle="1" w:styleId="ListLabel603">
    <w:name w:val="ListLabel 603"/>
    <w:qFormat/>
    <w:rsid w:val="007B32DC"/>
    <w:rPr>
      <w:rFonts w:cs="Wingdings"/>
    </w:rPr>
  </w:style>
  <w:style w:type="character" w:customStyle="1" w:styleId="ListLabel604">
    <w:name w:val="ListLabel 604"/>
    <w:qFormat/>
    <w:rsid w:val="007B32DC"/>
    <w:rPr>
      <w:rFonts w:ascii="Arial" w:eastAsia="Arial" w:hAnsi="Arial" w:cs="Symbol"/>
    </w:rPr>
  </w:style>
  <w:style w:type="character" w:customStyle="1" w:styleId="ListLabel605">
    <w:name w:val="ListLabel 605"/>
    <w:qFormat/>
    <w:rsid w:val="007B32DC"/>
    <w:rPr>
      <w:rFonts w:cs="Courier New"/>
    </w:rPr>
  </w:style>
  <w:style w:type="character" w:customStyle="1" w:styleId="ListLabel606">
    <w:name w:val="ListLabel 606"/>
    <w:qFormat/>
    <w:rsid w:val="007B32DC"/>
    <w:rPr>
      <w:rFonts w:cs="Wingdings"/>
    </w:rPr>
  </w:style>
  <w:style w:type="character" w:customStyle="1" w:styleId="ListLabel607">
    <w:name w:val="ListLabel 607"/>
    <w:qFormat/>
    <w:rsid w:val="007B32DC"/>
    <w:rPr>
      <w:rFonts w:cs="Symbol"/>
    </w:rPr>
  </w:style>
  <w:style w:type="character" w:customStyle="1" w:styleId="ListLabel608">
    <w:name w:val="ListLabel 608"/>
    <w:qFormat/>
    <w:rsid w:val="007B32DC"/>
    <w:rPr>
      <w:rFonts w:cs="Courier New"/>
    </w:rPr>
  </w:style>
  <w:style w:type="character" w:customStyle="1" w:styleId="ListLabel609">
    <w:name w:val="ListLabel 609"/>
    <w:qFormat/>
    <w:rsid w:val="007B32DC"/>
    <w:rPr>
      <w:rFonts w:cs="Wingdings"/>
    </w:rPr>
  </w:style>
  <w:style w:type="character" w:customStyle="1" w:styleId="ListLabel610">
    <w:name w:val="ListLabel 610"/>
    <w:qFormat/>
    <w:rsid w:val="007B32DC"/>
    <w:rPr>
      <w:rFonts w:cs="Symbol"/>
    </w:rPr>
  </w:style>
  <w:style w:type="character" w:customStyle="1" w:styleId="ListLabel611">
    <w:name w:val="ListLabel 611"/>
    <w:qFormat/>
    <w:rsid w:val="007B32DC"/>
    <w:rPr>
      <w:rFonts w:cs="Courier New"/>
    </w:rPr>
  </w:style>
  <w:style w:type="character" w:customStyle="1" w:styleId="ListLabel612">
    <w:name w:val="ListLabel 612"/>
    <w:qFormat/>
    <w:rsid w:val="007B32DC"/>
    <w:rPr>
      <w:rFonts w:cs="Wingdings"/>
    </w:rPr>
  </w:style>
  <w:style w:type="character" w:customStyle="1" w:styleId="ListLabel613">
    <w:name w:val="ListLabel 613"/>
    <w:qFormat/>
    <w:rsid w:val="007B32DC"/>
    <w:rPr>
      <w:rFonts w:ascii="Arial" w:eastAsia="Arial" w:hAnsi="Arial" w:cs="Times New Roman"/>
      <w:sz w:val="22"/>
    </w:rPr>
  </w:style>
  <w:style w:type="character" w:customStyle="1" w:styleId="ListLabel614">
    <w:name w:val="ListLabel 614"/>
    <w:qFormat/>
    <w:rsid w:val="007B32DC"/>
    <w:rPr>
      <w:rFonts w:cs="Courier New"/>
    </w:rPr>
  </w:style>
  <w:style w:type="character" w:customStyle="1" w:styleId="ListLabel615">
    <w:name w:val="ListLabel 615"/>
    <w:qFormat/>
    <w:rsid w:val="007B32DC"/>
    <w:rPr>
      <w:rFonts w:cs="Wingdings"/>
    </w:rPr>
  </w:style>
  <w:style w:type="character" w:customStyle="1" w:styleId="ListLabel616">
    <w:name w:val="ListLabel 616"/>
    <w:qFormat/>
    <w:rsid w:val="007B32DC"/>
    <w:rPr>
      <w:rFonts w:cs="Symbol"/>
    </w:rPr>
  </w:style>
  <w:style w:type="character" w:customStyle="1" w:styleId="ListLabel617">
    <w:name w:val="ListLabel 617"/>
    <w:qFormat/>
    <w:rsid w:val="007B32DC"/>
    <w:rPr>
      <w:rFonts w:cs="Courier New"/>
    </w:rPr>
  </w:style>
  <w:style w:type="character" w:customStyle="1" w:styleId="ListLabel618">
    <w:name w:val="ListLabel 618"/>
    <w:qFormat/>
    <w:rsid w:val="007B32DC"/>
    <w:rPr>
      <w:rFonts w:cs="Wingdings"/>
    </w:rPr>
  </w:style>
  <w:style w:type="character" w:customStyle="1" w:styleId="ListLabel619">
    <w:name w:val="ListLabel 619"/>
    <w:qFormat/>
    <w:rsid w:val="007B32DC"/>
    <w:rPr>
      <w:rFonts w:cs="Symbol"/>
    </w:rPr>
  </w:style>
  <w:style w:type="character" w:customStyle="1" w:styleId="ListLabel620">
    <w:name w:val="ListLabel 620"/>
    <w:qFormat/>
    <w:rsid w:val="007B32DC"/>
    <w:rPr>
      <w:rFonts w:cs="Courier New"/>
    </w:rPr>
  </w:style>
  <w:style w:type="character" w:customStyle="1" w:styleId="ListLabel621">
    <w:name w:val="ListLabel 621"/>
    <w:qFormat/>
    <w:rsid w:val="007B32DC"/>
    <w:rPr>
      <w:rFonts w:cs="Wingdings"/>
    </w:rPr>
  </w:style>
  <w:style w:type="character" w:customStyle="1" w:styleId="ListLabel622">
    <w:name w:val="ListLabel 622"/>
    <w:qFormat/>
    <w:rsid w:val="007B32DC"/>
    <w:rPr>
      <w:rFonts w:ascii="Arial" w:eastAsia="Arial" w:hAnsi="Arial" w:cs="Wingdings"/>
      <w:sz w:val="22"/>
    </w:rPr>
  </w:style>
  <w:style w:type="character" w:customStyle="1" w:styleId="ListLabel623">
    <w:name w:val="ListLabel 623"/>
    <w:qFormat/>
    <w:rsid w:val="007B32DC"/>
    <w:rPr>
      <w:rFonts w:cs="Courier New"/>
    </w:rPr>
  </w:style>
  <w:style w:type="character" w:customStyle="1" w:styleId="ListLabel624">
    <w:name w:val="ListLabel 624"/>
    <w:qFormat/>
    <w:rsid w:val="007B32DC"/>
    <w:rPr>
      <w:rFonts w:cs="Wingdings"/>
    </w:rPr>
  </w:style>
  <w:style w:type="character" w:customStyle="1" w:styleId="ListLabel625">
    <w:name w:val="ListLabel 625"/>
    <w:qFormat/>
    <w:rsid w:val="007B32DC"/>
    <w:rPr>
      <w:rFonts w:cs="Symbol"/>
    </w:rPr>
  </w:style>
  <w:style w:type="character" w:customStyle="1" w:styleId="ListLabel626">
    <w:name w:val="ListLabel 626"/>
    <w:qFormat/>
    <w:rsid w:val="007B32DC"/>
    <w:rPr>
      <w:rFonts w:cs="Courier New"/>
    </w:rPr>
  </w:style>
  <w:style w:type="character" w:customStyle="1" w:styleId="ListLabel627">
    <w:name w:val="ListLabel 627"/>
    <w:qFormat/>
    <w:rsid w:val="007B32DC"/>
    <w:rPr>
      <w:rFonts w:cs="Wingdings"/>
    </w:rPr>
  </w:style>
  <w:style w:type="character" w:customStyle="1" w:styleId="ListLabel628">
    <w:name w:val="ListLabel 628"/>
    <w:qFormat/>
    <w:rsid w:val="007B32DC"/>
    <w:rPr>
      <w:rFonts w:cs="Symbol"/>
    </w:rPr>
  </w:style>
  <w:style w:type="character" w:customStyle="1" w:styleId="ListLabel629">
    <w:name w:val="ListLabel 629"/>
    <w:qFormat/>
    <w:rsid w:val="007B32DC"/>
    <w:rPr>
      <w:rFonts w:cs="Courier New"/>
    </w:rPr>
  </w:style>
  <w:style w:type="character" w:customStyle="1" w:styleId="ListLabel630">
    <w:name w:val="ListLabel 630"/>
    <w:qFormat/>
    <w:rsid w:val="007B32DC"/>
    <w:rPr>
      <w:rFonts w:cs="Wingdings"/>
    </w:rPr>
  </w:style>
  <w:style w:type="character" w:customStyle="1" w:styleId="ListLabel631">
    <w:name w:val="ListLabel 631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32">
    <w:name w:val="ListLabel 632"/>
    <w:qFormat/>
    <w:rsid w:val="007B32DC"/>
    <w:rPr>
      <w:rFonts w:cs="Courier New"/>
    </w:rPr>
  </w:style>
  <w:style w:type="character" w:customStyle="1" w:styleId="ListLabel633">
    <w:name w:val="ListLabel 633"/>
    <w:qFormat/>
    <w:rsid w:val="007B32DC"/>
    <w:rPr>
      <w:rFonts w:cs="Wingdings"/>
    </w:rPr>
  </w:style>
  <w:style w:type="character" w:customStyle="1" w:styleId="ListLabel634">
    <w:name w:val="ListLabel 634"/>
    <w:qFormat/>
    <w:rsid w:val="007B32DC"/>
    <w:rPr>
      <w:rFonts w:cs="Symbol"/>
    </w:rPr>
  </w:style>
  <w:style w:type="character" w:customStyle="1" w:styleId="ListLabel635">
    <w:name w:val="ListLabel 635"/>
    <w:qFormat/>
    <w:rsid w:val="007B32DC"/>
    <w:rPr>
      <w:rFonts w:cs="Courier New"/>
    </w:rPr>
  </w:style>
  <w:style w:type="character" w:customStyle="1" w:styleId="ListLabel636">
    <w:name w:val="ListLabel 636"/>
    <w:qFormat/>
    <w:rsid w:val="007B32DC"/>
    <w:rPr>
      <w:rFonts w:cs="Wingdings"/>
    </w:rPr>
  </w:style>
  <w:style w:type="character" w:customStyle="1" w:styleId="ListLabel637">
    <w:name w:val="ListLabel 637"/>
    <w:qFormat/>
    <w:rsid w:val="007B32DC"/>
    <w:rPr>
      <w:rFonts w:cs="Symbol"/>
    </w:rPr>
  </w:style>
  <w:style w:type="character" w:customStyle="1" w:styleId="ListLabel638">
    <w:name w:val="ListLabel 638"/>
    <w:qFormat/>
    <w:rsid w:val="007B32DC"/>
    <w:rPr>
      <w:rFonts w:cs="Courier New"/>
    </w:rPr>
  </w:style>
  <w:style w:type="character" w:customStyle="1" w:styleId="ListLabel639">
    <w:name w:val="ListLabel 639"/>
    <w:qFormat/>
    <w:rsid w:val="007B32DC"/>
    <w:rPr>
      <w:rFonts w:cs="Wingdings"/>
    </w:rPr>
  </w:style>
  <w:style w:type="character" w:customStyle="1" w:styleId="ListLabel640">
    <w:name w:val="ListLabel 640"/>
    <w:qFormat/>
    <w:rsid w:val="007B32DC"/>
    <w:rPr>
      <w:rFonts w:ascii="Arial" w:eastAsia="Arial" w:hAnsi="Arial" w:cs="Wingdings"/>
      <w:sz w:val="22"/>
    </w:rPr>
  </w:style>
  <w:style w:type="character" w:customStyle="1" w:styleId="ListLabel641">
    <w:name w:val="ListLabel 641"/>
    <w:qFormat/>
    <w:rsid w:val="007B32DC"/>
    <w:rPr>
      <w:rFonts w:cs="Courier New"/>
    </w:rPr>
  </w:style>
  <w:style w:type="character" w:customStyle="1" w:styleId="ListLabel642">
    <w:name w:val="ListLabel 642"/>
    <w:qFormat/>
    <w:rsid w:val="007B32DC"/>
    <w:rPr>
      <w:rFonts w:cs="Wingdings"/>
    </w:rPr>
  </w:style>
  <w:style w:type="character" w:customStyle="1" w:styleId="ListLabel643">
    <w:name w:val="ListLabel 643"/>
    <w:qFormat/>
    <w:rsid w:val="007B32DC"/>
    <w:rPr>
      <w:rFonts w:cs="Symbol"/>
    </w:rPr>
  </w:style>
  <w:style w:type="character" w:customStyle="1" w:styleId="ListLabel644">
    <w:name w:val="ListLabel 644"/>
    <w:qFormat/>
    <w:rsid w:val="007B32DC"/>
    <w:rPr>
      <w:rFonts w:cs="Courier New"/>
    </w:rPr>
  </w:style>
  <w:style w:type="character" w:customStyle="1" w:styleId="ListLabel645">
    <w:name w:val="ListLabel 645"/>
    <w:qFormat/>
    <w:rsid w:val="007B32DC"/>
    <w:rPr>
      <w:rFonts w:cs="Wingdings"/>
    </w:rPr>
  </w:style>
  <w:style w:type="character" w:customStyle="1" w:styleId="ListLabel646">
    <w:name w:val="ListLabel 646"/>
    <w:qFormat/>
    <w:rsid w:val="007B32DC"/>
    <w:rPr>
      <w:rFonts w:cs="Symbol"/>
    </w:rPr>
  </w:style>
  <w:style w:type="character" w:customStyle="1" w:styleId="ListLabel647">
    <w:name w:val="ListLabel 647"/>
    <w:qFormat/>
    <w:rsid w:val="007B32DC"/>
    <w:rPr>
      <w:rFonts w:cs="Courier New"/>
    </w:rPr>
  </w:style>
  <w:style w:type="character" w:customStyle="1" w:styleId="ListLabel648">
    <w:name w:val="ListLabel 648"/>
    <w:qFormat/>
    <w:rsid w:val="007B32DC"/>
    <w:rPr>
      <w:rFonts w:cs="Wingdings"/>
    </w:rPr>
  </w:style>
  <w:style w:type="character" w:customStyle="1" w:styleId="ListLabel649">
    <w:name w:val="ListLabel 649"/>
    <w:qFormat/>
    <w:rsid w:val="007B32DC"/>
    <w:rPr>
      <w:rFonts w:cs="Wingdings"/>
    </w:rPr>
  </w:style>
  <w:style w:type="character" w:customStyle="1" w:styleId="ListLabel650">
    <w:name w:val="ListLabel 650"/>
    <w:qFormat/>
    <w:rsid w:val="007B32DC"/>
    <w:rPr>
      <w:rFonts w:cs="Courier New"/>
    </w:rPr>
  </w:style>
  <w:style w:type="character" w:customStyle="1" w:styleId="ListLabel651">
    <w:name w:val="ListLabel 651"/>
    <w:qFormat/>
    <w:rsid w:val="007B32DC"/>
    <w:rPr>
      <w:rFonts w:ascii="Arial" w:eastAsia="Arial" w:hAnsi="Arial" w:cs="Wingdings"/>
      <w:sz w:val="22"/>
    </w:rPr>
  </w:style>
  <w:style w:type="character" w:customStyle="1" w:styleId="ListLabel652">
    <w:name w:val="ListLabel 652"/>
    <w:qFormat/>
    <w:rsid w:val="007B32DC"/>
    <w:rPr>
      <w:rFonts w:cs="Symbol"/>
    </w:rPr>
  </w:style>
  <w:style w:type="character" w:customStyle="1" w:styleId="ListLabel653">
    <w:name w:val="ListLabel 653"/>
    <w:qFormat/>
    <w:rsid w:val="007B32DC"/>
    <w:rPr>
      <w:rFonts w:cs="Courier New"/>
    </w:rPr>
  </w:style>
  <w:style w:type="character" w:customStyle="1" w:styleId="ListLabel654">
    <w:name w:val="ListLabel 654"/>
    <w:qFormat/>
    <w:rsid w:val="007B32DC"/>
    <w:rPr>
      <w:rFonts w:cs="Wingdings"/>
    </w:rPr>
  </w:style>
  <w:style w:type="character" w:customStyle="1" w:styleId="ListLabel655">
    <w:name w:val="ListLabel 655"/>
    <w:qFormat/>
    <w:rsid w:val="007B32DC"/>
    <w:rPr>
      <w:rFonts w:cs="Symbol"/>
    </w:rPr>
  </w:style>
  <w:style w:type="character" w:customStyle="1" w:styleId="ListLabel656">
    <w:name w:val="ListLabel 656"/>
    <w:qFormat/>
    <w:rsid w:val="007B32DC"/>
    <w:rPr>
      <w:rFonts w:cs="Courier New"/>
    </w:rPr>
  </w:style>
  <w:style w:type="character" w:customStyle="1" w:styleId="ListLabel657">
    <w:name w:val="ListLabel 657"/>
    <w:qFormat/>
    <w:rsid w:val="007B32DC"/>
    <w:rPr>
      <w:rFonts w:cs="Wingdings"/>
    </w:rPr>
  </w:style>
  <w:style w:type="character" w:customStyle="1" w:styleId="ListLabel658">
    <w:name w:val="ListLabel 658"/>
    <w:qFormat/>
    <w:rsid w:val="007B32DC"/>
    <w:rPr>
      <w:rFonts w:ascii="Arial" w:eastAsia="Arial" w:hAnsi="Arial" w:cs="Wingdings"/>
      <w:sz w:val="22"/>
    </w:rPr>
  </w:style>
  <w:style w:type="character" w:customStyle="1" w:styleId="ListLabel659">
    <w:name w:val="ListLabel 659"/>
    <w:qFormat/>
    <w:rsid w:val="007B32DC"/>
    <w:rPr>
      <w:rFonts w:cs="Courier New"/>
    </w:rPr>
  </w:style>
  <w:style w:type="character" w:customStyle="1" w:styleId="ListLabel660">
    <w:name w:val="ListLabel 660"/>
    <w:qFormat/>
    <w:rsid w:val="007B32DC"/>
    <w:rPr>
      <w:rFonts w:cs="Wingdings"/>
    </w:rPr>
  </w:style>
  <w:style w:type="character" w:customStyle="1" w:styleId="ListLabel661">
    <w:name w:val="ListLabel 661"/>
    <w:qFormat/>
    <w:rsid w:val="007B32DC"/>
    <w:rPr>
      <w:rFonts w:cs="Symbol"/>
    </w:rPr>
  </w:style>
  <w:style w:type="character" w:customStyle="1" w:styleId="ListLabel662">
    <w:name w:val="ListLabel 662"/>
    <w:qFormat/>
    <w:rsid w:val="007B32DC"/>
    <w:rPr>
      <w:rFonts w:cs="Courier New"/>
    </w:rPr>
  </w:style>
  <w:style w:type="character" w:customStyle="1" w:styleId="ListLabel663">
    <w:name w:val="ListLabel 663"/>
    <w:qFormat/>
    <w:rsid w:val="007B32DC"/>
    <w:rPr>
      <w:rFonts w:cs="Wingdings"/>
    </w:rPr>
  </w:style>
  <w:style w:type="character" w:customStyle="1" w:styleId="ListLabel664">
    <w:name w:val="ListLabel 664"/>
    <w:qFormat/>
    <w:rsid w:val="007B32DC"/>
    <w:rPr>
      <w:rFonts w:cs="Symbol"/>
    </w:rPr>
  </w:style>
  <w:style w:type="character" w:customStyle="1" w:styleId="ListLabel665">
    <w:name w:val="ListLabel 665"/>
    <w:qFormat/>
    <w:rsid w:val="007B32DC"/>
    <w:rPr>
      <w:rFonts w:cs="Courier New"/>
    </w:rPr>
  </w:style>
  <w:style w:type="character" w:customStyle="1" w:styleId="ListLabel666">
    <w:name w:val="ListLabel 666"/>
    <w:qFormat/>
    <w:rsid w:val="007B32DC"/>
    <w:rPr>
      <w:rFonts w:cs="Wingdings"/>
    </w:rPr>
  </w:style>
  <w:style w:type="character" w:customStyle="1" w:styleId="ListLabel667">
    <w:name w:val="ListLabel 66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68">
    <w:name w:val="ListLabel 668"/>
    <w:qFormat/>
    <w:rsid w:val="007B32DC"/>
    <w:rPr>
      <w:rFonts w:cs="Courier New"/>
    </w:rPr>
  </w:style>
  <w:style w:type="character" w:customStyle="1" w:styleId="ListLabel669">
    <w:name w:val="ListLabel 669"/>
    <w:qFormat/>
    <w:rsid w:val="007B32DC"/>
    <w:rPr>
      <w:rFonts w:cs="Wingdings"/>
    </w:rPr>
  </w:style>
  <w:style w:type="character" w:customStyle="1" w:styleId="ListLabel670">
    <w:name w:val="ListLabel 670"/>
    <w:qFormat/>
    <w:rsid w:val="007B32DC"/>
    <w:rPr>
      <w:rFonts w:cs="Symbol"/>
    </w:rPr>
  </w:style>
  <w:style w:type="character" w:customStyle="1" w:styleId="ListLabel671">
    <w:name w:val="ListLabel 671"/>
    <w:qFormat/>
    <w:rsid w:val="007B32DC"/>
    <w:rPr>
      <w:rFonts w:cs="Courier New"/>
    </w:rPr>
  </w:style>
  <w:style w:type="character" w:customStyle="1" w:styleId="ListLabel672">
    <w:name w:val="ListLabel 672"/>
    <w:qFormat/>
    <w:rsid w:val="007B32DC"/>
    <w:rPr>
      <w:rFonts w:cs="Wingdings"/>
    </w:rPr>
  </w:style>
  <w:style w:type="character" w:customStyle="1" w:styleId="ListLabel673">
    <w:name w:val="ListLabel 673"/>
    <w:qFormat/>
    <w:rsid w:val="007B32DC"/>
    <w:rPr>
      <w:rFonts w:cs="Symbol"/>
    </w:rPr>
  </w:style>
  <w:style w:type="character" w:customStyle="1" w:styleId="ListLabel674">
    <w:name w:val="ListLabel 674"/>
    <w:qFormat/>
    <w:rsid w:val="007B32DC"/>
    <w:rPr>
      <w:rFonts w:cs="Courier New"/>
    </w:rPr>
  </w:style>
  <w:style w:type="character" w:customStyle="1" w:styleId="ListLabel675">
    <w:name w:val="ListLabel 675"/>
    <w:qFormat/>
    <w:rsid w:val="007B32DC"/>
    <w:rPr>
      <w:rFonts w:cs="Wingdings"/>
    </w:rPr>
  </w:style>
  <w:style w:type="character" w:customStyle="1" w:styleId="ListLabel676">
    <w:name w:val="ListLabel 676"/>
    <w:qFormat/>
    <w:rsid w:val="007B32DC"/>
    <w:rPr>
      <w:rFonts w:ascii="Arial" w:eastAsia="Arial" w:hAnsi="Arial" w:cs="Symbol"/>
      <w:sz w:val="22"/>
    </w:rPr>
  </w:style>
  <w:style w:type="character" w:customStyle="1" w:styleId="ListLabel677">
    <w:name w:val="ListLabel 677"/>
    <w:qFormat/>
    <w:rsid w:val="007B32DC"/>
    <w:rPr>
      <w:rFonts w:cs="Courier New"/>
    </w:rPr>
  </w:style>
  <w:style w:type="character" w:customStyle="1" w:styleId="ListLabel678">
    <w:name w:val="ListLabel 678"/>
    <w:qFormat/>
    <w:rsid w:val="007B32DC"/>
    <w:rPr>
      <w:rFonts w:cs="Wingdings"/>
    </w:rPr>
  </w:style>
  <w:style w:type="character" w:customStyle="1" w:styleId="ListLabel679">
    <w:name w:val="ListLabel 679"/>
    <w:qFormat/>
    <w:rsid w:val="007B32DC"/>
    <w:rPr>
      <w:rFonts w:cs="Symbol"/>
    </w:rPr>
  </w:style>
  <w:style w:type="character" w:customStyle="1" w:styleId="ListLabel680">
    <w:name w:val="ListLabel 680"/>
    <w:qFormat/>
    <w:rsid w:val="007B32DC"/>
    <w:rPr>
      <w:rFonts w:cs="Courier New"/>
    </w:rPr>
  </w:style>
  <w:style w:type="character" w:customStyle="1" w:styleId="ListLabel681">
    <w:name w:val="ListLabel 681"/>
    <w:qFormat/>
    <w:rsid w:val="007B32DC"/>
    <w:rPr>
      <w:rFonts w:cs="Wingdings"/>
    </w:rPr>
  </w:style>
  <w:style w:type="character" w:customStyle="1" w:styleId="ListLabel682">
    <w:name w:val="ListLabel 682"/>
    <w:qFormat/>
    <w:rsid w:val="007B32DC"/>
    <w:rPr>
      <w:rFonts w:cs="Symbol"/>
    </w:rPr>
  </w:style>
  <w:style w:type="character" w:customStyle="1" w:styleId="ListLabel683">
    <w:name w:val="ListLabel 683"/>
    <w:qFormat/>
    <w:rsid w:val="007B32DC"/>
    <w:rPr>
      <w:rFonts w:cs="Courier New"/>
    </w:rPr>
  </w:style>
  <w:style w:type="character" w:customStyle="1" w:styleId="ListLabel684">
    <w:name w:val="ListLabel 684"/>
    <w:qFormat/>
    <w:rsid w:val="007B32DC"/>
    <w:rPr>
      <w:rFonts w:cs="Wingdings"/>
    </w:rPr>
  </w:style>
  <w:style w:type="character" w:customStyle="1" w:styleId="ListLabel685">
    <w:name w:val="ListLabel 685"/>
    <w:qFormat/>
    <w:rsid w:val="007B32DC"/>
    <w:rPr>
      <w:rFonts w:ascii="Arial" w:eastAsia="Arial" w:hAnsi="Arial" w:cs="Symbol"/>
    </w:rPr>
  </w:style>
  <w:style w:type="character" w:customStyle="1" w:styleId="ListLabel686">
    <w:name w:val="ListLabel 686"/>
    <w:qFormat/>
    <w:rsid w:val="007B32DC"/>
    <w:rPr>
      <w:rFonts w:cs="Courier New"/>
    </w:rPr>
  </w:style>
  <w:style w:type="character" w:customStyle="1" w:styleId="ListLabel687">
    <w:name w:val="ListLabel 687"/>
    <w:qFormat/>
    <w:rsid w:val="007B32DC"/>
    <w:rPr>
      <w:rFonts w:cs="Wingdings"/>
    </w:rPr>
  </w:style>
  <w:style w:type="character" w:customStyle="1" w:styleId="ListLabel688">
    <w:name w:val="ListLabel 688"/>
    <w:qFormat/>
    <w:rsid w:val="007B32DC"/>
    <w:rPr>
      <w:rFonts w:cs="Symbol"/>
    </w:rPr>
  </w:style>
  <w:style w:type="character" w:customStyle="1" w:styleId="ListLabel689">
    <w:name w:val="ListLabel 689"/>
    <w:qFormat/>
    <w:rsid w:val="007B32DC"/>
    <w:rPr>
      <w:rFonts w:cs="Courier New"/>
    </w:rPr>
  </w:style>
  <w:style w:type="character" w:customStyle="1" w:styleId="ListLabel690">
    <w:name w:val="ListLabel 690"/>
    <w:qFormat/>
    <w:rsid w:val="007B32DC"/>
    <w:rPr>
      <w:rFonts w:cs="Wingdings"/>
    </w:rPr>
  </w:style>
  <w:style w:type="character" w:customStyle="1" w:styleId="ListLabel691">
    <w:name w:val="ListLabel 691"/>
    <w:qFormat/>
    <w:rsid w:val="007B32DC"/>
    <w:rPr>
      <w:rFonts w:cs="Symbol"/>
    </w:rPr>
  </w:style>
  <w:style w:type="character" w:customStyle="1" w:styleId="ListLabel692">
    <w:name w:val="ListLabel 692"/>
    <w:qFormat/>
    <w:rsid w:val="007B32DC"/>
    <w:rPr>
      <w:rFonts w:cs="Courier New"/>
    </w:rPr>
  </w:style>
  <w:style w:type="character" w:customStyle="1" w:styleId="ListLabel693">
    <w:name w:val="ListLabel 693"/>
    <w:qFormat/>
    <w:rsid w:val="007B32DC"/>
    <w:rPr>
      <w:rFonts w:cs="Wingdings"/>
    </w:rPr>
  </w:style>
  <w:style w:type="character" w:customStyle="1" w:styleId="ListLabel694">
    <w:name w:val="ListLabel 694"/>
    <w:qFormat/>
    <w:rsid w:val="007B32DC"/>
    <w:rPr>
      <w:rFonts w:ascii="Arial" w:eastAsia="Arial" w:hAnsi="Arial" w:cs="Symbol"/>
    </w:rPr>
  </w:style>
  <w:style w:type="character" w:customStyle="1" w:styleId="ListLabel695">
    <w:name w:val="ListLabel 695"/>
    <w:qFormat/>
    <w:rsid w:val="007B32DC"/>
    <w:rPr>
      <w:rFonts w:cs="Courier New"/>
    </w:rPr>
  </w:style>
  <w:style w:type="character" w:customStyle="1" w:styleId="ListLabel696">
    <w:name w:val="ListLabel 696"/>
    <w:qFormat/>
    <w:rsid w:val="007B32DC"/>
    <w:rPr>
      <w:rFonts w:cs="Wingdings"/>
    </w:rPr>
  </w:style>
  <w:style w:type="character" w:customStyle="1" w:styleId="ListLabel697">
    <w:name w:val="ListLabel 697"/>
    <w:qFormat/>
    <w:rsid w:val="007B32DC"/>
    <w:rPr>
      <w:rFonts w:cs="Symbol"/>
    </w:rPr>
  </w:style>
  <w:style w:type="character" w:customStyle="1" w:styleId="ListLabel698">
    <w:name w:val="ListLabel 698"/>
    <w:qFormat/>
    <w:rsid w:val="007B32DC"/>
    <w:rPr>
      <w:rFonts w:cs="Courier New"/>
    </w:rPr>
  </w:style>
  <w:style w:type="character" w:customStyle="1" w:styleId="ListLabel699">
    <w:name w:val="ListLabel 699"/>
    <w:qFormat/>
    <w:rsid w:val="007B32DC"/>
    <w:rPr>
      <w:rFonts w:cs="Wingdings"/>
    </w:rPr>
  </w:style>
  <w:style w:type="character" w:customStyle="1" w:styleId="ListLabel700">
    <w:name w:val="ListLabel 700"/>
    <w:qFormat/>
    <w:rsid w:val="007B32DC"/>
    <w:rPr>
      <w:rFonts w:cs="Symbol"/>
    </w:rPr>
  </w:style>
  <w:style w:type="character" w:customStyle="1" w:styleId="ListLabel701">
    <w:name w:val="ListLabel 701"/>
    <w:qFormat/>
    <w:rsid w:val="007B32DC"/>
    <w:rPr>
      <w:rFonts w:cs="Courier New"/>
    </w:rPr>
  </w:style>
  <w:style w:type="character" w:customStyle="1" w:styleId="ListLabel702">
    <w:name w:val="ListLabel 702"/>
    <w:qFormat/>
    <w:rsid w:val="007B32DC"/>
    <w:rPr>
      <w:rFonts w:cs="Wingdings"/>
    </w:rPr>
  </w:style>
  <w:style w:type="character" w:customStyle="1" w:styleId="ListLabel703">
    <w:name w:val="ListLabel 70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704">
    <w:name w:val="ListLabel 704"/>
    <w:qFormat/>
    <w:rsid w:val="007B32DC"/>
    <w:rPr>
      <w:rFonts w:ascii="Arial" w:eastAsia="Arial" w:hAnsi="Arial" w:cs="Symbol"/>
      <w:sz w:val="20"/>
    </w:rPr>
  </w:style>
  <w:style w:type="character" w:customStyle="1" w:styleId="ListLabel705">
    <w:name w:val="ListLabel 705"/>
    <w:qFormat/>
    <w:rsid w:val="007B32DC"/>
    <w:rPr>
      <w:rFonts w:cs="Courier New"/>
    </w:rPr>
  </w:style>
  <w:style w:type="character" w:customStyle="1" w:styleId="ListLabel706">
    <w:name w:val="ListLabel 706"/>
    <w:qFormat/>
    <w:rsid w:val="007B32DC"/>
    <w:rPr>
      <w:rFonts w:cs="Wingdings"/>
    </w:rPr>
  </w:style>
  <w:style w:type="character" w:customStyle="1" w:styleId="ListLabel707">
    <w:name w:val="ListLabel 707"/>
    <w:qFormat/>
    <w:rsid w:val="007B32DC"/>
    <w:rPr>
      <w:rFonts w:cs="Symbol"/>
    </w:rPr>
  </w:style>
  <w:style w:type="character" w:customStyle="1" w:styleId="ListLabel708">
    <w:name w:val="ListLabel 708"/>
    <w:qFormat/>
    <w:rsid w:val="007B32DC"/>
    <w:rPr>
      <w:rFonts w:cs="Courier New"/>
    </w:rPr>
  </w:style>
  <w:style w:type="character" w:customStyle="1" w:styleId="ListLabel709">
    <w:name w:val="ListLabel 709"/>
    <w:qFormat/>
    <w:rsid w:val="007B32DC"/>
    <w:rPr>
      <w:rFonts w:cs="Wingdings"/>
    </w:rPr>
  </w:style>
  <w:style w:type="character" w:customStyle="1" w:styleId="ListLabel710">
    <w:name w:val="ListLabel 710"/>
    <w:qFormat/>
    <w:rsid w:val="007B32DC"/>
    <w:rPr>
      <w:rFonts w:cs="Symbol"/>
    </w:rPr>
  </w:style>
  <w:style w:type="character" w:customStyle="1" w:styleId="ListLabel711">
    <w:name w:val="ListLabel 711"/>
    <w:qFormat/>
    <w:rsid w:val="007B32DC"/>
    <w:rPr>
      <w:rFonts w:cs="Courier New"/>
    </w:rPr>
  </w:style>
  <w:style w:type="character" w:customStyle="1" w:styleId="ListLabel712">
    <w:name w:val="ListLabel 712"/>
    <w:qFormat/>
    <w:rsid w:val="007B32DC"/>
    <w:rPr>
      <w:rFonts w:cs="Wingdings"/>
    </w:rPr>
  </w:style>
  <w:style w:type="character" w:customStyle="1" w:styleId="ListLabel713">
    <w:name w:val="ListLabel 71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14">
    <w:name w:val="ListLabel 714"/>
    <w:qFormat/>
    <w:rsid w:val="007B32DC"/>
    <w:rPr>
      <w:rFonts w:cs="Courier New"/>
    </w:rPr>
  </w:style>
  <w:style w:type="character" w:customStyle="1" w:styleId="ListLabel715">
    <w:name w:val="ListLabel 715"/>
    <w:qFormat/>
    <w:rsid w:val="007B32DC"/>
    <w:rPr>
      <w:rFonts w:cs="Wingdings"/>
    </w:rPr>
  </w:style>
  <w:style w:type="character" w:customStyle="1" w:styleId="ListLabel716">
    <w:name w:val="ListLabel 716"/>
    <w:qFormat/>
    <w:rsid w:val="007B32DC"/>
    <w:rPr>
      <w:rFonts w:cs="Symbol"/>
    </w:rPr>
  </w:style>
  <w:style w:type="character" w:customStyle="1" w:styleId="ListLabel717">
    <w:name w:val="ListLabel 717"/>
    <w:qFormat/>
    <w:rsid w:val="007B32DC"/>
    <w:rPr>
      <w:rFonts w:cs="Courier New"/>
    </w:rPr>
  </w:style>
  <w:style w:type="character" w:customStyle="1" w:styleId="ListLabel718">
    <w:name w:val="ListLabel 718"/>
    <w:qFormat/>
    <w:rsid w:val="007B32DC"/>
    <w:rPr>
      <w:rFonts w:cs="Wingdings"/>
    </w:rPr>
  </w:style>
  <w:style w:type="character" w:customStyle="1" w:styleId="ListLabel719">
    <w:name w:val="ListLabel 719"/>
    <w:qFormat/>
    <w:rsid w:val="007B32DC"/>
    <w:rPr>
      <w:rFonts w:cs="Symbol"/>
    </w:rPr>
  </w:style>
  <w:style w:type="character" w:customStyle="1" w:styleId="ListLabel720">
    <w:name w:val="ListLabel 720"/>
    <w:qFormat/>
    <w:rsid w:val="007B32DC"/>
    <w:rPr>
      <w:rFonts w:cs="Courier New"/>
    </w:rPr>
  </w:style>
  <w:style w:type="character" w:customStyle="1" w:styleId="ListLabel721">
    <w:name w:val="ListLabel 721"/>
    <w:qFormat/>
    <w:rsid w:val="007B32DC"/>
    <w:rPr>
      <w:rFonts w:cs="Wingdings"/>
    </w:rPr>
  </w:style>
  <w:style w:type="character" w:customStyle="1" w:styleId="ListLabel722">
    <w:name w:val="ListLabel 722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723">
    <w:name w:val="ListLabel 72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24">
    <w:name w:val="ListLabel 724"/>
    <w:qFormat/>
    <w:rsid w:val="007B32DC"/>
    <w:rPr>
      <w:rFonts w:cs="Courier New"/>
    </w:rPr>
  </w:style>
  <w:style w:type="character" w:customStyle="1" w:styleId="ListLabel725">
    <w:name w:val="ListLabel 725"/>
    <w:qFormat/>
    <w:rsid w:val="007B32DC"/>
    <w:rPr>
      <w:rFonts w:cs="Wingdings"/>
    </w:rPr>
  </w:style>
  <w:style w:type="character" w:customStyle="1" w:styleId="ListLabel726">
    <w:name w:val="ListLabel 726"/>
    <w:qFormat/>
    <w:rsid w:val="007B32DC"/>
    <w:rPr>
      <w:rFonts w:cs="Symbol"/>
    </w:rPr>
  </w:style>
  <w:style w:type="character" w:customStyle="1" w:styleId="ListLabel727">
    <w:name w:val="ListLabel 727"/>
    <w:qFormat/>
    <w:rsid w:val="007B32DC"/>
    <w:rPr>
      <w:rFonts w:cs="Courier New"/>
    </w:rPr>
  </w:style>
  <w:style w:type="character" w:customStyle="1" w:styleId="ListLabel728">
    <w:name w:val="ListLabel 728"/>
    <w:qFormat/>
    <w:rsid w:val="007B32DC"/>
    <w:rPr>
      <w:rFonts w:cs="Wingdings"/>
    </w:rPr>
  </w:style>
  <w:style w:type="character" w:customStyle="1" w:styleId="ListLabel729">
    <w:name w:val="ListLabel 729"/>
    <w:qFormat/>
    <w:rsid w:val="007B32DC"/>
    <w:rPr>
      <w:rFonts w:cs="Symbol"/>
    </w:rPr>
  </w:style>
  <w:style w:type="character" w:customStyle="1" w:styleId="ListLabel730">
    <w:name w:val="ListLabel 730"/>
    <w:qFormat/>
    <w:rsid w:val="007B32DC"/>
    <w:rPr>
      <w:rFonts w:cs="Courier New"/>
    </w:rPr>
  </w:style>
  <w:style w:type="character" w:customStyle="1" w:styleId="ListLabel731">
    <w:name w:val="ListLabel 731"/>
    <w:qFormat/>
    <w:rsid w:val="007B32DC"/>
    <w:rPr>
      <w:rFonts w:cs="Wingdings"/>
    </w:rPr>
  </w:style>
  <w:style w:type="character" w:customStyle="1" w:styleId="ListLabel732">
    <w:name w:val="ListLabel 732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733">
    <w:name w:val="ListLabel 733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734">
    <w:name w:val="ListLabel 734"/>
    <w:qFormat/>
    <w:rsid w:val="007B32DC"/>
    <w:rPr>
      <w:sz w:val="22"/>
      <w:szCs w:val="22"/>
      <w:lang w:eastAsia="ca-ES"/>
    </w:rPr>
  </w:style>
  <w:style w:type="character" w:customStyle="1" w:styleId="ListLabel735">
    <w:name w:val="ListLabel 735"/>
    <w:qFormat/>
    <w:rsid w:val="007B32DC"/>
    <w:rPr>
      <w:rFonts w:cs="Times New Roman"/>
      <w:b/>
      <w:szCs w:val="24"/>
      <w:lang w:eastAsia="ca-ES"/>
    </w:rPr>
  </w:style>
  <w:style w:type="character" w:customStyle="1" w:styleId="ListLabel736">
    <w:name w:val="ListLabel 736"/>
    <w:qFormat/>
    <w:rsid w:val="007B32DC"/>
    <w:rPr>
      <w:rFonts w:cs="Times New Roman"/>
      <w:b/>
      <w:szCs w:val="24"/>
      <w:lang w:eastAsia="ca-ES"/>
    </w:rPr>
  </w:style>
  <w:style w:type="character" w:customStyle="1" w:styleId="ListLabel737">
    <w:name w:val="ListLabel 737"/>
    <w:qFormat/>
    <w:rsid w:val="007B32DC"/>
    <w:rPr>
      <w:rFonts w:cs="Times New Roman"/>
      <w:b/>
      <w:szCs w:val="24"/>
      <w:lang w:eastAsia="ca-ES"/>
    </w:rPr>
  </w:style>
  <w:style w:type="character" w:customStyle="1" w:styleId="ListLabel738">
    <w:name w:val="ListLabel 738"/>
    <w:qFormat/>
    <w:rsid w:val="007B32DC"/>
    <w:rPr>
      <w:rFonts w:cs="Times New Roman"/>
      <w:b/>
      <w:szCs w:val="24"/>
      <w:lang w:eastAsia="ca-ES"/>
    </w:rPr>
  </w:style>
  <w:style w:type="character" w:customStyle="1" w:styleId="ListLabel739">
    <w:name w:val="ListLabel 739"/>
    <w:qFormat/>
    <w:rsid w:val="007B32DC"/>
    <w:rPr>
      <w:rFonts w:cs="Times New Roman"/>
      <w:b/>
      <w:szCs w:val="24"/>
      <w:lang w:eastAsia="ca-ES"/>
    </w:rPr>
  </w:style>
  <w:style w:type="character" w:customStyle="1" w:styleId="ListLabel740">
    <w:name w:val="ListLabel 740"/>
    <w:qFormat/>
    <w:rsid w:val="007B32DC"/>
    <w:rPr>
      <w:rFonts w:cs="Times New Roman"/>
      <w:b/>
      <w:szCs w:val="24"/>
      <w:lang w:eastAsia="ca-ES"/>
    </w:rPr>
  </w:style>
  <w:style w:type="character" w:customStyle="1" w:styleId="ListLabel741">
    <w:name w:val="ListLabel 741"/>
    <w:qFormat/>
    <w:rsid w:val="007B32DC"/>
    <w:rPr>
      <w:rFonts w:cs="Times New Roman"/>
      <w:b/>
      <w:szCs w:val="24"/>
      <w:lang w:eastAsia="ca-ES"/>
    </w:rPr>
  </w:style>
  <w:style w:type="character" w:customStyle="1" w:styleId="ListLabel742">
    <w:name w:val="ListLabel 742"/>
    <w:qFormat/>
    <w:rsid w:val="007B32DC"/>
    <w:rPr>
      <w:rFonts w:cs="Times New Roman"/>
      <w:b/>
      <w:szCs w:val="24"/>
      <w:lang w:eastAsia="ca-ES"/>
    </w:rPr>
  </w:style>
  <w:style w:type="character" w:customStyle="1" w:styleId="ListLabel743">
    <w:name w:val="ListLabel 743"/>
    <w:qFormat/>
    <w:rsid w:val="007B32DC"/>
    <w:rPr>
      <w:rFonts w:cs="Times New Roman"/>
      <w:b/>
      <w:szCs w:val="24"/>
      <w:lang w:eastAsia="ca-ES"/>
    </w:rPr>
  </w:style>
  <w:style w:type="character" w:customStyle="1" w:styleId="ListLabel744">
    <w:name w:val="ListLabel 744"/>
    <w:qFormat/>
    <w:rsid w:val="007B32DC"/>
    <w:rPr>
      <w:rFonts w:cs="OpenSymbol"/>
      <w:b/>
      <w:sz w:val="22"/>
    </w:rPr>
  </w:style>
  <w:style w:type="character" w:customStyle="1" w:styleId="ListLabel745">
    <w:name w:val="ListLabel 745"/>
    <w:qFormat/>
    <w:rsid w:val="007B32DC"/>
    <w:rPr>
      <w:rFonts w:ascii="Arial" w:eastAsia="Arial" w:hAnsi="Arial" w:cs="OpenSymbol"/>
      <w:sz w:val="22"/>
    </w:rPr>
  </w:style>
  <w:style w:type="character" w:customStyle="1" w:styleId="ListLabel746">
    <w:name w:val="ListLabel 746"/>
    <w:qFormat/>
    <w:rsid w:val="007B32DC"/>
    <w:rPr>
      <w:rFonts w:cs="OpenSymbol"/>
    </w:rPr>
  </w:style>
  <w:style w:type="character" w:customStyle="1" w:styleId="ListLabel747">
    <w:name w:val="ListLabel 747"/>
    <w:qFormat/>
    <w:rsid w:val="007B32DC"/>
    <w:rPr>
      <w:rFonts w:cs="OpenSymbol"/>
    </w:rPr>
  </w:style>
  <w:style w:type="character" w:customStyle="1" w:styleId="ListLabel748">
    <w:name w:val="ListLabel 748"/>
    <w:qFormat/>
    <w:rsid w:val="007B32DC"/>
    <w:rPr>
      <w:rFonts w:cs="OpenSymbol"/>
    </w:rPr>
  </w:style>
  <w:style w:type="character" w:customStyle="1" w:styleId="ListLabel749">
    <w:name w:val="ListLabel 749"/>
    <w:qFormat/>
    <w:rsid w:val="007B32DC"/>
    <w:rPr>
      <w:rFonts w:cs="OpenSymbol"/>
    </w:rPr>
  </w:style>
  <w:style w:type="character" w:customStyle="1" w:styleId="ListLabel750">
    <w:name w:val="ListLabel 750"/>
    <w:qFormat/>
    <w:rsid w:val="007B32DC"/>
    <w:rPr>
      <w:rFonts w:cs="OpenSymbol"/>
    </w:rPr>
  </w:style>
  <w:style w:type="character" w:customStyle="1" w:styleId="ListLabel751">
    <w:name w:val="ListLabel 751"/>
    <w:qFormat/>
    <w:rsid w:val="007B32DC"/>
    <w:rPr>
      <w:rFonts w:cs="OpenSymbol"/>
    </w:rPr>
  </w:style>
  <w:style w:type="character" w:customStyle="1" w:styleId="ListLabel752">
    <w:name w:val="ListLabel 752"/>
    <w:qFormat/>
    <w:rsid w:val="007B32DC"/>
    <w:rPr>
      <w:rFonts w:cs="OpenSymbol"/>
    </w:rPr>
  </w:style>
  <w:style w:type="character" w:customStyle="1" w:styleId="ListLabel753">
    <w:name w:val="ListLabel 753"/>
    <w:qFormat/>
    <w:rsid w:val="007B32DC"/>
    <w:rPr>
      <w:rFonts w:cs="OpenSymbol"/>
    </w:rPr>
  </w:style>
  <w:style w:type="character" w:customStyle="1" w:styleId="ListLabel754">
    <w:name w:val="ListLabel 754"/>
    <w:qFormat/>
    <w:rsid w:val="007B32DC"/>
    <w:rPr>
      <w:rFonts w:ascii="Arial" w:eastAsia="Arial" w:hAnsi="Arial" w:cs="OpenSymbol"/>
      <w:sz w:val="22"/>
    </w:rPr>
  </w:style>
  <w:style w:type="character" w:customStyle="1" w:styleId="ListLabel755">
    <w:name w:val="ListLabel 755"/>
    <w:qFormat/>
    <w:rsid w:val="007B32DC"/>
    <w:rPr>
      <w:rFonts w:cs="OpenSymbol"/>
    </w:rPr>
  </w:style>
  <w:style w:type="character" w:customStyle="1" w:styleId="ListLabel756">
    <w:name w:val="ListLabel 756"/>
    <w:qFormat/>
    <w:rsid w:val="007B32DC"/>
    <w:rPr>
      <w:rFonts w:cs="OpenSymbol"/>
    </w:rPr>
  </w:style>
  <w:style w:type="character" w:customStyle="1" w:styleId="ListLabel757">
    <w:name w:val="ListLabel 757"/>
    <w:qFormat/>
    <w:rsid w:val="007B32DC"/>
    <w:rPr>
      <w:rFonts w:cs="OpenSymbol"/>
    </w:rPr>
  </w:style>
  <w:style w:type="character" w:customStyle="1" w:styleId="ListLabel758">
    <w:name w:val="ListLabel 758"/>
    <w:qFormat/>
    <w:rsid w:val="007B32DC"/>
    <w:rPr>
      <w:rFonts w:cs="OpenSymbol"/>
    </w:rPr>
  </w:style>
  <w:style w:type="character" w:customStyle="1" w:styleId="ListLabel759">
    <w:name w:val="ListLabel 759"/>
    <w:qFormat/>
    <w:rsid w:val="007B32DC"/>
    <w:rPr>
      <w:rFonts w:cs="OpenSymbol"/>
    </w:rPr>
  </w:style>
  <w:style w:type="character" w:customStyle="1" w:styleId="ListLabel760">
    <w:name w:val="ListLabel 760"/>
    <w:qFormat/>
    <w:rsid w:val="007B32DC"/>
    <w:rPr>
      <w:rFonts w:cs="OpenSymbol"/>
    </w:rPr>
  </w:style>
  <w:style w:type="character" w:customStyle="1" w:styleId="ListLabel761">
    <w:name w:val="ListLabel 761"/>
    <w:qFormat/>
    <w:rsid w:val="007B32DC"/>
    <w:rPr>
      <w:rFonts w:cs="OpenSymbol"/>
    </w:rPr>
  </w:style>
  <w:style w:type="character" w:customStyle="1" w:styleId="ListLabel762">
    <w:name w:val="ListLabel 762"/>
    <w:qFormat/>
    <w:rsid w:val="007B32DC"/>
    <w:rPr>
      <w:rFonts w:ascii="Arial" w:eastAsia="Arial" w:hAnsi="Arial" w:cs="OpenSymbol"/>
      <w:sz w:val="22"/>
    </w:rPr>
  </w:style>
  <w:style w:type="character" w:customStyle="1" w:styleId="ListLabel763">
    <w:name w:val="ListLabel 763"/>
    <w:qFormat/>
    <w:rsid w:val="007B32DC"/>
    <w:rPr>
      <w:rFonts w:cs="OpenSymbol"/>
    </w:rPr>
  </w:style>
  <w:style w:type="character" w:customStyle="1" w:styleId="ListLabel764">
    <w:name w:val="ListLabel 764"/>
    <w:qFormat/>
    <w:rsid w:val="007B32DC"/>
    <w:rPr>
      <w:rFonts w:cs="OpenSymbol"/>
    </w:rPr>
  </w:style>
  <w:style w:type="character" w:customStyle="1" w:styleId="ListLabel765">
    <w:name w:val="ListLabel 765"/>
    <w:qFormat/>
    <w:rsid w:val="007B32DC"/>
    <w:rPr>
      <w:rFonts w:cs="OpenSymbol"/>
    </w:rPr>
  </w:style>
  <w:style w:type="character" w:customStyle="1" w:styleId="ListLabel766">
    <w:name w:val="ListLabel 766"/>
    <w:qFormat/>
    <w:rsid w:val="007B32DC"/>
    <w:rPr>
      <w:rFonts w:cs="OpenSymbol"/>
    </w:rPr>
  </w:style>
  <w:style w:type="character" w:customStyle="1" w:styleId="ListLabel767">
    <w:name w:val="ListLabel 767"/>
    <w:qFormat/>
    <w:rsid w:val="007B32DC"/>
    <w:rPr>
      <w:rFonts w:cs="OpenSymbol"/>
    </w:rPr>
  </w:style>
  <w:style w:type="character" w:customStyle="1" w:styleId="ListLabel768">
    <w:name w:val="ListLabel 768"/>
    <w:qFormat/>
    <w:rsid w:val="007B32DC"/>
    <w:rPr>
      <w:rFonts w:cs="OpenSymbol"/>
    </w:rPr>
  </w:style>
  <w:style w:type="character" w:customStyle="1" w:styleId="ListLabel769">
    <w:name w:val="ListLabel 769"/>
    <w:qFormat/>
    <w:rsid w:val="007B32DC"/>
    <w:rPr>
      <w:rFonts w:cs="OpenSymbol"/>
    </w:rPr>
  </w:style>
  <w:style w:type="character" w:customStyle="1" w:styleId="ListLabel770">
    <w:name w:val="ListLabel 770"/>
    <w:qFormat/>
    <w:rsid w:val="007B32DC"/>
    <w:rPr>
      <w:rFonts w:cs="OpenSymbol"/>
    </w:rPr>
  </w:style>
  <w:style w:type="character" w:customStyle="1" w:styleId="ListLabel771">
    <w:name w:val="ListLabel 77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72">
    <w:name w:val="ListLabel 77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73">
    <w:name w:val="ListLabel 773"/>
    <w:qFormat/>
    <w:rsid w:val="007B32DC"/>
    <w:rPr>
      <w:rFonts w:cs="Symbol"/>
      <w:lang w:eastAsia="en-US" w:bidi="ar-SA"/>
    </w:rPr>
  </w:style>
  <w:style w:type="character" w:customStyle="1" w:styleId="ListLabel774">
    <w:name w:val="ListLabel 774"/>
    <w:qFormat/>
    <w:rsid w:val="007B32DC"/>
    <w:rPr>
      <w:rFonts w:cs="Symbol"/>
      <w:lang w:eastAsia="en-US" w:bidi="ar-SA"/>
    </w:rPr>
  </w:style>
  <w:style w:type="character" w:customStyle="1" w:styleId="ListLabel775">
    <w:name w:val="ListLabel 775"/>
    <w:qFormat/>
    <w:rsid w:val="007B32DC"/>
    <w:rPr>
      <w:rFonts w:cs="Symbol"/>
      <w:lang w:eastAsia="en-US" w:bidi="ar-SA"/>
    </w:rPr>
  </w:style>
  <w:style w:type="character" w:customStyle="1" w:styleId="ListLabel776">
    <w:name w:val="ListLabel 776"/>
    <w:qFormat/>
    <w:rsid w:val="007B32DC"/>
    <w:rPr>
      <w:rFonts w:cs="Symbol"/>
      <w:lang w:eastAsia="en-US" w:bidi="ar-SA"/>
    </w:rPr>
  </w:style>
  <w:style w:type="character" w:customStyle="1" w:styleId="ListLabel777">
    <w:name w:val="ListLabel 777"/>
    <w:qFormat/>
    <w:rsid w:val="007B32DC"/>
    <w:rPr>
      <w:rFonts w:cs="Symbol"/>
      <w:lang w:eastAsia="en-US" w:bidi="ar-SA"/>
    </w:rPr>
  </w:style>
  <w:style w:type="character" w:customStyle="1" w:styleId="ListLabel778">
    <w:name w:val="ListLabel 778"/>
    <w:qFormat/>
    <w:rsid w:val="007B32DC"/>
    <w:rPr>
      <w:rFonts w:cs="Symbol"/>
      <w:lang w:eastAsia="en-US" w:bidi="ar-SA"/>
    </w:rPr>
  </w:style>
  <w:style w:type="character" w:customStyle="1" w:styleId="ListLabel779">
    <w:name w:val="ListLabel 779"/>
    <w:qFormat/>
    <w:rsid w:val="007B32DC"/>
    <w:rPr>
      <w:rFonts w:cs="Symbol"/>
      <w:lang w:eastAsia="en-US" w:bidi="ar-SA"/>
    </w:rPr>
  </w:style>
  <w:style w:type="character" w:customStyle="1" w:styleId="ListLabel780">
    <w:name w:val="ListLabel 780"/>
    <w:qFormat/>
    <w:rsid w:val="007B32DC"/>
    <w:rPr>
      <w:rFonts w:ascii="Arial" w:eastAsia="Arial" w:hAnsi="Arial" w:cs="OpenSymbol"/>
      <w:sz w:val="22"/>
    </w:rPr>
  </w:style>
  <w:style w:type="character" w:customStyle="1" w:styleId="ListLabel781">
    <w:name w:val="ListLabel 781"/>
    <w:qFormat/>
    <w:rsid w:val="007B32DC"/>
    <w:rPr>
      <w:rFonts w:cs="OpenSymbol"/>
    </w:rPr>
  </w:style>
  <w:style w:type="character" w:customStyle="1" w:styleId="ListLabel782">
    <w:name w:val="ListLabel 782"/>
    <w:qFormat/>
    <w:rsid w:val="007B32DC"/>
    <w:rPr>
      <w:rFonts w:cs="OpenSymbol"/>
    </w:rPr>
  </w:style>
  <w:style w:type="character" w:customStyle="1" w:styleId="ListLabel783">
    <w:name w:val="ListLabel 783"/>
    <w:qFormat/>
    <w:rsid w:val="007B32DC"/>
    <w:rPr>
      <w:rFonts w:cs="OpenSymbol"/>
    </w:rPr>
  </w:style>
  <w:style w:type="character" w:customStyle="1" w:styleId="ListLabel784">
    <w:name w:val="ListLabel 784"/>
    <w:qFormat/>
    <w:rsid w:val="007B32DC"/>
    <w:rPr>
      <w:rFonts w:cs="OpenSymbol"/>
    </w:rPr>
  </w:style>
  <w:style w:type="character" w:customStyle="1" w:styleId="ListLabel785">
    <w:name w:val="ListLabel 785"/>
    <w:qFormat/>
    <w:rsid w:val="007B32DC"/>
    <w:rPr>
      <w:rFonts w:cs="OpenSymbol"/>
    </w:rPr>
  </w:style>
  <w:style w:type="character" w:customStyle="1" w:styleId="ListLabel786">
    <w:name w:val="ListLabel 786"/>
    <w:qFormat/>
    <w:rsid w:val="007B32DC"/>
    <w:rPr>
      <w:rFonts w:cs="OpenSymbol"/>
    </w:rPr>
  </w:style>
  <w:style w:type="character" w:customStyle="1" w:styleId="ListLabel787">
    <w:name w:val="ListLabel 787"/>
    <w:qFormat/>
    <w:rsid w:val="007B32DC"/>
    <w:rPr>
      <w:rFonts w:cs="OpenSymbol"/>
    </w:rPr>
  </w:style>
  <w:style w:type="character" w:customStyle="1" w:styleId="ListLabel788">
    <w:name w:val="ListLabel 788"/>
    <w:qFormat/>
    <w:rsid w:val="007B32DC"/>
    <w:rPr>
      <w:rFonts w:cs="OpenSymbol"/>
    </w:rPr>
  </w:style>
  <w:style w:type="character" w:customStyle="1" w:styleId="ListLabel789">
    <w:name w:val="ListLabel 78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0">
    <w:name w:val="ListLabel 79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91">
    <w:name w:val="ListLabel 791"/>
    <w:qFormat/>
    <w:rsid w:val="007B32DC"/>
    <w:rPr>
      <w:rFonts w:cs="Symbol"/>
      <w:lang w:eastAsia="en-US" w:bidi="ar-SA"/>
    </w:rPr>
  </w:style>
  <w:style w:type="character" w:customStyle="1" w:styleId="ListLabel792">
    <w:name w:val="ListLabel 792"/>
    <w:qFormat/>
    <w:rsid w:val="007B32DC"/>
    <w:rPr>
      <w:rFonts w:cs="Symbol"/>
      <w:lang w:eastAsia="en-US" w:bidi="ar-SA"/>
    </w:rPr>
  </w:style>
  <w:style w:type="character" w:customStyle="1" w:styleId="ListLabel793">
    <w:name w:val="ListLabel 793"/>
    <w:qFormat/>
    <w:rsid w:val="007B32DC"/>
    <w:rPr>
      <w:rFonts w:cs="Symbol"/>
      <w:lang w:eastAsia="en-US" w:bidi="ar-SA"/>
    </w:rPr>
  </w:style>
  <w:style w:type="character" w:customStyle="1" w:styleId="ListLabel794">
    <w:name w:val="ListLabel 794"/>
    <w:qFormat/>
    <w:rsid w:val="007B32DC"/>
    <w:rPr>
      <w:rFonts w:cs="Symbol"/>
      <w:lang w:eastAsia="en-US" w:bidi="ar-SA"/>
    </w:rPr>
  </w:style>
  <w:style w:type="character" w:customStyle="1" w:styleId="ListLabel795">
    <w:name w:val="ListLabel 795"/>
    <w:qFormat/>
    <w:rsid w:val="007B32DC"/>
    <w:rPr>
      <w:rFonts w:cs="Symbol"/>
      <w:lang w:eastAsia="en-US" w:bidi="ar-SA"/>
    </w:rPr>
  </w:style>
  <w:style w:type="character" w:customStyle="1" w:styleId="ListLabel796">
    <w:name w:val="ListLabel 796"/>
    <w:qFormat/>
    <w:rsid w:val="007B32DC"/>
    <w:rPr>
      <w:rFonts w:cs="Symbol"/>
      <w:lang w:eastAsia="en-US" w:bidi="ar-SA"/>
    </w:rPr>
  </w:style>
  <w:style w:type="character" w:customStyle="1" w:styleId="ListLabel797">
    <w:name w:val="ListLabel 797"/>
    <w:qFormat/>
    <w:rsid w:val="007B32DC"/>
    <w:rPr>
      <w:rFonts w:cs="Symbol"/>
      <w:lang w:eastAsia="en-US" w:bidi="ar-SA"/>
    </w:rPr>
  </w:style>
  <w:style w:type="character" w:customStyle="1" w:styleId="ListLabel798">
    <w:name w:val="ListLabel 79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9">
    <w:name w:val="ListLabel 7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0">
    <w:name w:val="ListLabel 800"/>
    <w:qFormat/>
    <w:rsid w:val="007B32DC"/>
    <w:rPr>
      <w:rFonts w:cs="Symbol"/>
      <w:lang w:eastAsia="en-US" w:bidi="ar-SA"/>
    </w:rPr>
  </w:style>
  <w:style w:type="character" w:customStyle="1" w:styleId="ListLabel801">
    <w:name w:val="ListLabel 801"/>
    <w:qFormat/>
    <w:rsid w:val="007B32DC"/>
    <w:rPr>
      <w:rFonts w:cs="Symbol"/>
      <w:lang w:eastAsia="en-US" w:bidi="ar-SA"/>
    </w:rPr>
  </w:style>
  <w:style w:type="character" w:customStyle="1" w:styleId="ListLabel802">
    <w:name w:val="ListLabel 802"/>
    <w:qFormat/>
    <w:rsid w:val="007B32DC"/>
    <w:rPr>
      <w:rFonts w:cs="Symbol"/>
      <w:lang w:eastAsia="en-US" w:bidi="ar-SA"/>
    </w:rPr>
  </w:style>
  <w:style w:type="character" w:customStyle="1" w:styleId="ListLabel803">
    <w:name w:val="ListLabel 803"/>
    <w:qFormat/>
    <w:rsid w:val="007B32DC"/>
    <w:rPr>
      <w:rFonts w:cs="Symbol"/>
      <w:lang w:eastAsia="en-US" w:bidi="ar-SA"/>
    </w:rPr>
  </w:style>
  <w:style w:type="character" w:customStyle="1" w:styleId="ListLabel804">
    <w:name w:val="ListLabel 804"/>
    <w:qFormat/>
    <w:rsid w:val="007B32DC"/>
    <w:rPr>
      <w:rFonts w:cs="Symbol"/>
      <w:lang w:eastAsia="en-US" w:bidi="ar-SA"/>
    </w:rPr>
  </w:style>
  <w:style w:type="character" w:customStyle="1" w:styleId="ListLabel805">
    <w:name w:val="ListLabel 805"/>
    <w:qFormat/>
    <w:rsid w:val="007B32DC"/>
    <w:rPr>
      <w:rFonts w:cs="Symbol"/>
      <w:lang w:eastAsia="en-US" w:bidi="ar-SA"/>
    </w:rPr>
  </w:style>
  <w:style w:type="character" w:customStyle="1" w:styleId="ListLabel806">
    <w:name w:val="ListLabel 806"/>
    <w:qFormat/>
    <w:rsid w:val="007B32DC"/>
    <w:rPr>
      <w:rFonts w:cs="Symbol"/>
      <w:lang w:eastAsia="en-US" w:bidi="ar-SA"/>
    </w:rPr>
  </w:style>
  <w:style w:type="character" w:customStyle="1" w:styleId="ListLabel807">
    <w:name w:val="ListLabel 807"/>
    <w:qFormat/>
    <w:rsid w:val="007B32DC"/>
    <w:rPr>
      <w:rFonts w:ascii="Arial" w:eastAsia="Arial" w:hAnsi="Arial" w:cs="OpenSymbol"/>
      <w:sz w:val="22"/>
    </w:rPr>
  </w:style>
  <w:style w:type="character" w:customStyle="1" w:styleId="ListLabel808">
    <w:name w:val="ListLabel 808"/>
    <w:qFormat/>
    <w:rsid w:val="007B32DC"/>
    <w:rPr>
      <w:rFonts w:cs="Symbol"/>
      <w:lang w:eastAsia="en-US" w:bidi="ar-SA"/>
    </w:rPr>
  </w:style>
  <w:style w:type="character" w:customStyle="1" w:styleId="ListLabel809">
    <w:name w:val="ListLabel 809"/>
    <w:qFormat/>
    <w:rsid w:val="007B32DC"/>
    <w:rPr>
      <w:rFonts w:cs="Symbol"/>
      <w:lang w:eastAsia="en-US" w:bidi="ar-SA"/>
    </w:rPr>
  </w:style>
  <w:style w:type="character" w:customStyle="1" w:styleId="ListLabel810">
    <w:name w:val="ListLabel 810"/>
    <w:qFormat/>
    <w:rsid w:val="007B32DC"/>
    <w:rPr>
      <w:rFonts w:cs="Symbol"/>
      <w:lang w:eastAsia="en-US" w:bidi="ar-SA"/>
    </w:rPr>
  </w:style>
  <w:style w:type="character" w:customStyle="1" w:styleId="ListLabel811">
    <w:name w:val="ListLabel 811"/>
    <w:qFormat/>
    <w:rsid w:val="007B32DC"/>
    <w:rPr>
      <w:rFonts w:cs="Symbol"/>
      <w:lang w:eastAsia="en-US" w:bidi="ar-SA"/>
    </w:rPr>
  </w:style>
  <w:style w:type="character" w:customStyle="1" w:styleId="ListLabel812">
    <w:name w:val="ListLabel 812"/>
    <w:qFormat/>
    <w:rsid w:val="007B32DC"/>
    <w:rPr>
      <w:rFonts w:cs="Symbol"/>
      <w:lang w:eastAsia="en-US" w:bidi="ar-SA"/>
    </w:rPr>
  </w:style>
  <w:style w:type="character" w:customStyle="1" w:styleId="ListLabel813">
    <w:name w:val="ListLabel 813"/>
    <w:qFormat/>
    <w:rsid w:val="007B32DC"/>
    <w:rPr>
      <w:rFonts w:cs="Symbol"/>
      <w:lang w:eastAsia="en-US" w:bidi="ar-SA"/>
    </w:rPr>
  </w:style>
  <w:style w:type="character" w:customStyle="1" w:styleId="ListLabel814">
    <w:name w:val="ListLabel 814"/>
    <w:qFormat/>
    <w:rsid w:val="007B32DC"/>
    <w:rPr>
      <w:rFonts w:cs="Symbol"/>
      <w:lang w:eastAsia="en-US" w:bidi="ar-SA"/>
    </w:rPr>
  </w:style>
  <w:style w:type="character" w:customStyle="1" w:styleId="ListLabel815">
    <w:name w:val="ListLabel 815"/>
    <w:qFormat/>
    <w:rsid w:val="007B32DC"/>
    <w:rPr>
      <w:rFonts w:cs="Symbol"/>
      <w:lang w:eastAsia="en-US" w:bidi="ar-SA"/>
    </w:rPr>
  </w:style>
  <w:style w:type="character" w:customStyle="1" w:styleId="ListLabel816">
    <w:name w:val="ListLabel 816"/>
    <w:qFormat/>
    <w:rsid w:val="007B32DC"/>
    <w:rPr>
      <w:rFonts w:ascii="Arial" w:eastAsia="Arial" w:hAnsi="Arial" w:cs="OpenSymbol"/>
      <w:sz w:val="22"/>
    </w:rPr>
  </w:style>
  <w:style w:type="character" w:customStyle="1" w:styleId="ListLabel817">
    <w:name w:val="ListLabel 817"/>
    <w:qFormat/>
    <w:rsid w:val="007B32DC"/>
    <w:rPr>
      <w:rFonts w:cs="Symbol"/>
      <w:lang w:eastAsia="en-US" w:bidi="ar-SA"/>
    </w:rPr>
  </w:style>
  <w:style w:type="character" w:customStyle="1" w:styleId="ListLabel818">
    <w:name w:val="ListLabel 818"/>
    <w:qFormat/>
    <w:rsid w:val="007B32DC"/>
    <w:rPr>
      <w:rFonts w:cs="Symbol"/>
      <w:lang w:eastAsia="en-US" w:bidi="ar-SA"/>
    </w:rPr>
  </w:style>
  <w:style w:type="character" w:customStyle="1" w:styleId="ListLabel819">
    <w:name w:val="ListLabel 819"/>
    <w:qFormat/>
    <w:rsid w:val="007B32DC"/>
    <w:rPr>
      <w:rFonts w:cs="Symbol"/>
      <w:lang w:eastAsia="en-US" w:bidi="ar-SA"/>
    </w:rPr>
  </w:style>
  <w:style w:type="character" w:customStyle="1" w:styleId="ListLabel820">
    <w:name w:val="ListLabel 820"/>
    <w:qFormat/>
    <w:rsid w:val="007B32DC"/>
    <w:rPr>
      <w:rFonts w:cs="Symbol"/>
      <w:lang w:eastAsia="en-US" w:bidi="ar-SA"/>
    </w:rPr>
  </w:style>
  <w:style w:type="character" w:customStyle="1" w:styleId="ListLabel821">
    <w:name w:val="ListLabel 821"/>
    <w:qFormat/>
    <w:rsid w:val="007B32DC"/>
    <w:rPr>
      <w:rFonts w:cs="Symbol"/>
      <w:lang w:eastAsia="en-US" w:bidi="ar-SA"/>
    </w:rPr>
  </w:style>
  <w:style w:type="character" w:customStyle="1" w:styleId="ListLabel822">
    <w:name w:val="ListLabel 822"/>
    <w:qFormat/>
    <w:rsid w:val="007B32DC"/>
    <w:rPr>
      <w:rFonts w:cs="Symbol"/>
      <w:lang w:eastAsia="en-US" w:bidi="ar-SA"/>
    </w:rPr>
  </w:style>
  <w:style w:type="character" w:customStyle="1" w:styleId="ListLabel823">
    <w:name w:val="ListLabel 823"/>
    <w:qFormat/>
    <w:rsid w:val="007B32DC"/>
    <w:rPr>
      <w:rFonts w:cs="Symbol"/>
      <w:lang w:eastAsia="en-US" w:bidi="ar-SA"/>
    </w:rPr>
  </w:style>
  <w:style w:type="character" w:customStyle="1" w:styleId="ListLabel824">
    <w:name w:val="ListLabel 824"/>
    <w:qFormat/>
    <w:rsid w:val="007B32DC"/>
    <w:rPr>
      <w:rFonts w:cs="Symbol"/>
      <w:lang w:eastAsia="en-US" w:bidi="ar-SA"/>
    </w:rPr>
  </w:style>
  <w:style w:type="character" w:customStyle="1" w:styleId="ListLabel825">
    <w:name w:val="ListLabel 825"/>
    <w:qFormat/>
    <w:rsid w:val="007B32DC"/>
    <w:rPr>
      <w:rFonts w:ascii="Arial" w:eastAsia="Arial" w:hAnsi="Arial" w:cs="Arial"/>
    </w:rPr>
  </w:style>
  <w:style w:type="character" w:customStyle="1" w:styleId="ListLabel826">
    <w:name w:val="ListLabel 826"/>
    <w:qFormat/>
    <w:rsid w:val="007B32DC"/>
    <w:rPr>
      <w:rFonts w:cs="Courier New"/>
    </w:rPr>
  </w:style>
  <w:style w:type="character" w:customStyle="1" w:styleId="ListLabel827">
    <w:name w:val="ListLabel 827"/>
    <w:qFormat/>
    <w:rsid w:val="007B32DC"/>
    <w:rPr>
      <w:rFonts w:cs="Wingdings"/>
    </w:rPr>
  </w:style>
  <w:style w:type="character" w:customStyle="1" w:styleId="ListLabel828">
    <w:name w:val="ListLabel 828"/>
    <w:qFormat/>
    <w:rsid w:val="007B32DC"/>
    <w:rPr>
      <w:rFonts w:cs="Symbol"/>
    </w:rPr>
  </w:style>
  <w:style w:type="character" w:customStyle="1" w:styleId="ListLabel829">
    <w:name w:val="ListLabel 829"/>
    <w:qFormat/>
    <w:rsid w:val="007B32DC"/>
    <w:rPr>
      <w:rFonts w:cs="Courier New"/>
    </w:rPr>
  </w:style>
  <w:style w:type="character" w:customStyle="1" w:styleId="ListLabel830">
    <w:name w:val="ListLabel 830"/>
    <w:qFormat/>
    <w:rsid w:val="007B32DC"/>
    <w:rPr>
      <w:rFonts w:cs="Wingdings"/>
    </w:rPr>
  </w:style>
  <w:style w:type="character" w:customStyle="1" w:styleId="ListLabel831">
    <w:name w:val="ListLabel 831"/>
    <w:qFormat/>
    <w:rsid w:val="007B32DC"/>
    <w:rPr>
      <w:rFonts w:cs="Symbol"/>
    </w:rPr>
  </w:style>
  <w:style w:type="character" w:customStyle="1" w:styleId="ListLabel832">
    <w:name w:val="ListLabel 832"/>
    <w:qFormat/>
    <w:rsid w:val="007B32DC"/>
    <w:rPr>
      <w:rFonts w:cs="Courier New"/>
    </w:rPr>
  </w:style>
  <w:style w:type="character" w:customStyle="1" w:styleId="ListLabel833">
    <w:name w:val="ListLabel 833"/>
    <w:qFormat/>
    <w:rsid w:val="007B32DC"/>
    <w:rPr>
      <w:rFonts w:cs="Wingdings"/>
    </w:rPr>
  </w:style>
  <w:style w:type="character" w:customStyle="1" w:styleId="ListLabel834">
    <w:name w:val="ListLabel 834"/>
    <w:qFormat/>
    <w:rsid w:val="007B32DC"/>
    <w:rPr>
      <w:rFonts w:ascii="Arial" w:eastAsia="Arial" w:hAnsi="Arial" w:cs="Symbol"/>
      <w:sz w:val="22"/>
    </w:rPr>
  </w:style>
  <w:style w:type="character" w:customStyle="1" w:styleId="ListLabel835">
    <w:name w:val="ListLabel 835"/>
    <w:qFormat/>
    <w:rsid w:val="007B32DC"/>
    <w:rPr>
      <w:rFonts w:cs="Courier New"/>
    </w:rPr>
  </w:style>
  <w:style w:type="character" w:customStyle="1" w:styleId="ListLabel836">
    <w:name w:val="ListLabel 836"/>
    <w:qFormat/>
    <w:rsid w:val="007B32DC"/>
    <w:rPr>
      <w:rFonts w:cs="Wingdings"/>
    </w:rPr>
  </w:style>
  <w:style w:type="character" w:customStyle="1" w:styleId="ListLabel837">
    <w:name w:val="ListLabel 837"/>
    <w:qFormat/>
    <w:rsid w:val="007B32DC"/>
    <w:rPr>
      <w:rFonts w:cs="Symbol"/>
      <w:sz w:val="22"/>
    </w:rPr>
  </w:style>
  <w:style w:type="character" w:customStyle="1" w:styleId="ListLabel838">
    <w:name w:val="ListLabel 838"/>
    <w:qFormat/>
    <w:rsid w:val="007B32DC"/>
    <w:rPr>
      <w:rFonts w:cs="Courier New"/>
    </w:rPr>
  </w:style>
  <w:style w:type="character" w:customStyle="1" w:styleId="ListLabel839">
    <w:name w:val="ListLabel 839"/>
    <w:qFormat/>
    <w:rsid w:val="007B32DC"/>
    <w:rPr>
      <w:rFonts w:cs="Wingdings"/>
    </w:rPr>
  </w:style>
  <w:style w:type="character" w:customStyle="1" w:styleId="ListLabel840">
    <w:name w:val="ListLabel 840"/>
    <w:qFormat/>
    <w:rsid w:val="007B32DC"/>
    <w:rPr>
      <w:rFonts w:cs="Symbol"/>
      <w:sz w:val="22"/>
    </w:rPr>
  </w:style>
  <w:style w:type="character" w:customStyle="1" w:styleId="ListLabel841">
    <w:name w:val="ListLabel 841"/>
    <w:qFormat/>
    <w:rsid w:val="007B32DC"/>
    <w:rPr>
      <w:rFonts w:cs="Courier New"/>
    </w:rPr>
  </w:style>
  <w:style w:type="character" w:customStyle="1" w:styleId="ListLabel842">
    <w:name w:val="ListLabel 842"/>
    <w:qFormat/>
    <w:rsid w:val="007B32DC"/>
    <w:rPr>
      <w:rFonts w:cs="Wingdings"/>
    </w:rPr>
  </w:style>
  <w:style w:type="character" w:customStyle="1" w:styleId="ListLabel843">
    <w:name w:val="ListLabel 843"/>
    <w:qFormat/>
    <w:rsid w:val="007B32DC"/>
    <w:rPr>
      <w:rFonts w:ascii="Arial" w:eastAsia="Arial" w:hAnsi="Arial" w:cs="Symbol"/>
    </w:rPr>
  </w:style>
  <w:style w:type="character" w:customStyle="1" w:styleId="ListLabel844">
    <w:name w:val="ListLabel 844"/>
    <w:qFormat/>
    <w:rsid w:val="007B32DC"/>
    <w:rPr>
      <w:rFonts w:cs="Courier New"/>
    </w:rPr>
  </w:style>
  <w:style w:type="character" w:customStyle="1" w:styleId="ListLabel845">
    <w:name w:val="ListLabel 845"/>
    <w:qFormat/>
    <w:rsid w:val="007B32DC"/>
    <w:rPr>
      <w:rFonts w:cs="Wingdings"/>
    </w:rPr>
  </w:style>
  <w:style w:type="character" w:customStyle="1" w:styleId="ListLabel846">
    <w:name w:val="ListLabel 846"/>
    <w:qFormat/>
    <w:rsid w:val="007B32DC"/>
    <w:rPr>
      <w:rFonts w:cs="Symbol"/>
    </w:rPr>
  </w:style>
  <w:style w:type="character" w:customStyle="1" w:styleId="ListLabel847">
    <w:name w:val="ListLabel 847"/>
    <w:qFormat/>
    <w:rsid w:val="007B32DC"/>
    <w:rPr>
      <w:rFonts w:cs="Courier New"/>
    </w:rPr>
  </w:style>
  <w:style w:type="character" w:customStyle="1" w:styleId="ListLabel848">
    <w:name w:val="ListLabel 848"/>
    <w:qFormat/>
    <w:rsid w:val="007B32DC"/>
    <w:rPr>
      <w:rFonts w:cs="Wingdings"/>
    </w:rPr>
  </w:style>
  <w:style w:type="character" w:customStyle="1" w:styleId="ListLabel849">
    <w:name w:val="ListLabel 849"/>
    <w:qFormat/>
    <w:rsid w:val="007B32DC"/>
    <w:rPr>
      <w:rFonts w:cs="Symbol"/>
    </w:rPr>
  </w:style>
  <w:style w:type="character" w:customStyle="1" w:styleId="ListLabel850">
    <w:name w:val="ListLabel 850"/>
    <w:qFormat/>
    <w:rsid w:val="007B32DC"/>
    <w:rPr>
      <w:rFonts w:cs="Courier New"/>
    </w:rPr>
  </w:style>
  <w:style w:type="character" w:customStyle="1" w:styleId="ListLabel851">
    <w:name w:val="ListLabel 851"/>
    <w:qFormat/>
    <w:rsid w:val="007B32DC"/>
    <w:rPr>
      <w:rFonts w:cs="Wingdings"/>
    </w:rPr>
  </w:style>
  <w:style w:type="character" w:customStyle="1" w:styleId="ListLabel852">
    <w:name w:val="ListLabel 852"/>
    <w:qFormat/>
    <w:rsid w:val="007B32DC"/>
    <w:rPr>
      <w:rFonts w:ascii="Arial" w:eastAsia="Arial" w:hAnsi="Arial" w:cs="Times New Roman"/>
      <w:sz w:val="22"/>
    </w:rPr>
  </w:style>
  <w:style w:type="character" w:customStyle="1" w:styleId="ListLabel853">
    <w:name w:val="ListLabel 853"/>
    <w:qFormat/>
    <w:rsid w:val="007B32DC"/>
    <w:rPr>
      <w:rFonts w:cs="Courier New"/>
    </w:rPr>
  </w:style>
  <w:style w:type="character" w:customStyle="1" w:styleId="ListLabel854">
    <w:name w:val="ListLabel 854"/>
    <w:qFormat/>
    <w:rsid w:val="007B32DC"/>
    <w:rPr>
      <w:rFonts w:cs="Wingdings"/>
    </w:rPr>
  </w:style>
  <w:style w:type="character" w:customStyle="1" w:styleId="ListLabel855">
    <w:name w:val="ListLabel 855"/>
    <w:qFormat/>
    <w:rsid w:val="007B32DC"/>
    <w:rPr>
      <w:rFonts w:cs="Symbol"/>
    </w:rPr>
  </w:style>
  <w:style w:type="character" w:customStyle="1" w:styleId="ListLabel856">
    <w:name w:val="ListLabel 856"/>
    <w:qFormat/>
    <w:rsid w:val="007B32DC"/>
    <w:rPr>
      <w:rFonts w:cs="Courier New"/>
    </w:rPr>
  </w:style>
  <w:style w:type="character" w:customStyle="1" w:styleId="ListLabel857">
    <w:name w:val="ListLabel 857"/>
    <w:qFormat/>
    <w:rsid w:val="007B32DC"/>
    <w:rPr>
      <w:rFonts w:cs="Wingdings"/>
    </w:rPr>
  </w:style>
  <w:style w:type="character" w:customStyle="1" w:styleId="ListLabel858">
    <w:name w:val="ListLabel 858"/>
    <w:qFormat/>
    <w:rsid w:val="007B32DC"/>
    <w:rPr>
      <w:rFonts w:cs="Symbol"/>
    </w:rPr>
  </w:style>
  <w:style w:type="character" w:customStyle="1" w:styleId="ListLabel859">
    <w:name w:val="ListLabel 859"/>
    <w:qFormat/>
    <w:rsid w:val="007B32DC"/>
    <w:rPr>
      <w:rFonts w:cs="Courier New"/>
    </w:rPr>
  </w:style>
  <w:style w:type="character" w:customStyle="1" w:styleId="ListLabel860">
    <w:name w:val="ListLabel 860"/>
    <w:qFormat/>
    <w:rsid w:val="007B32DC"/>
    <w:rPr>
      <w:rFonts w:cs="Wingdings"/>
    </w:rPr>
  </w:style>
  <w:style w:type="character" w:customStyle="1" w:styleId="ListLabel861">
    <w:name w:val="ListLabel 861"/>
    <w:qFormat/>
    <w:rsid w:val="007B32DC"/>
    <w:rPr>
      <w:rFonts w:ascii="Arial" w:eastAsia="Arial" w:hAnsi="Arial" w:cs="Wingdings"/>
      <w:sz w:val="22"/>
    </w:rPr>
  </w:style>
  <w:style w:type="character" w:customStyle="1" w:styleId="ListLabel862">
    <w:name w:val="ListLabel 862"/>
    <w:qFormat/>
    <w:rsid w:val="007B32DC"/>
    <w:rPr>
      <w:rFonts w:cs="Courier New"/>
    </w:rPr>
  </w:style>
  <w:style w:type="character" w:customStyle="1" w:styleId="ListLabel863">
    <w:name w:val="ListLabel 863"/>
    <w:qFormat/>
    <w:rsid w:val="007B32DC"/>
    <w:rPr>
      <w:rFonts w:cs="Wingdings"/>
    </w:rPr>
  </w:style>
  <w:style w:type="character" w:customStyle="1" w:styleId="ListLabel864">
    <w:name w:val="ListLabel 864"/>
    <w:qFormat/>
    <w:rsid w:val="007B32DC"/>
    <w:rPr>
      <w:rFonts w:cs="Symbol"/>
    </w:rPr>
  </w:style>
  <w:style w:type="character" w:customStyle="1" w:styleId="ListLabel865">
    <w:name w:val="ListLabel 865"/>
    <w:qFormat/>
    <w:rsid w:val="007B32DC"/>
    <w:rPr>
      <w:rFonts w:cs="Courier New"/>
    </w:rPr>
  </w:style>
  <w:style w:type="character" w:customStyle="1" w:styleId="ListLabel866">
    <w:name w:val="ListLabel 866"/>
    <w:qFormat/>
    <w:rsid w:val="007B32DC"/>
    <w:rPr>
      <w:rFonts w:cs="Wingdings"/>
    </w:rPr>
  </w:style>
  <w:style w:type="character" w:customStyle="1" w:styleId="ListLabel867">
    <w:name w:val="ListLabel 867"/>
    <w:qFormat/>
    <w:rsid w:val="007B32DC"/>
    <w:rPr>
      <w:rFonts w:cs="Symbol"/>
    </w:rPr>
  </w:style>
  <w:style w:type="character" w:customStyle="1" w:styleId="ListLabel868">
    <w:name w:val="ListLabel 868"/>
    <w:qFormat/>
    <w:rsid w:val="007B32DC"/>
    <w:rPr>
      <w:rFonts w:cs="Courier New"/>
    </w:rPr>
  </w:style>
  <w:style w:type="character" w:customStyle="1" w:styleId="ListLabel869">
    <w:name w:val="ListLabel 869"/>
    <w:qFormat/>
    <w:rsid w:val="007B32DC"/>
    <w:rPr>
      <w:rFonts w:cs="Wingdings"/>
    </w:rPr>
  </w:style>
  <w:style w:type="character" w:customStyle="1" w:styleId="ListLabel870">
    <w:name w:val="ListLabel 870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871">
    <w:name w:val="ListLabel 871"/>
    <w:qFormat/>
    <w:rsid w:val="007B32DC"/>
    <w:rPr>
      <w:rFonts w:cs="Courier New"/>
    </w:rPr>
  </w:style>
  <w:style w:type="character" w:customStyle="1" w:styleId="ListLabel872">
    <w:name w:val="ListLabel 872"/>
    <w:qFormat/>
    <w:rsid w:val="007B32DC"/>
    <w:rPr>
      <w:rFonts w:cs="Wingdings"/>
    </w:rPr>
  </w:style>
  <w:style w:type="character" w:customStyle="1" w:styleId="ListLabel873">
    <w:name w:val="ListLabel 873"/>
    <w:qFormat/>
    <w:rsid w:val="007B32DC"/>
    <w:rPr>
      <w:rFonts w:cs="Symbol"/>
    </w:rPr>
  </w:style>
  <w:style w:type="character" w:customStyle="1" w:styleId="ListLabel874">
    <w:name w:val="ListLabel 874"/>
    <w:qFormat/>
    <w:rsid w:val="007B32DC"/>
    <w:rPr>
      <w:rFonts w:cs="Courier New"/>
    </w:rPr>
  </w:style>
  <w:style w:type="character" w:customStyle="1" w:styleId="ListLabel875">
    <w:name w:val="ListLabel 875"/>
    <w:qFormat/>
    <w:rsid w:val="007B32DC"/>
    <w:rPr>
      <w:rFonts w:cs="Wingdings"/>
    </w:rPr>
  </w:style>
  <w:style w:type="character" w:customStyle="1" w:styleId="ListLabel876">
    <w:name w:val="ListLabel 876"/>
    <w:qFormat/>
    <w:rsid w:val="007B32DC"/>
    <w:rPr>
      <w:rFonts w:cs="Symbol"/>
    </w:rPr>
  </w:style>
  <w:style w:type="character" w:customStyle="1" w:styleId="ListLabel877">
    <w:name w:val="ListLabel 877"/>
    <w:qFormat/>
    <w:rsid w:val="007B32DC"/>
    <w:rPr>
      <w:rFonts w:cs="Courier New"/>
    </w:rPr>
  </w:style>
  <w:style w:type="character" w:customStyle="1" w:styleId="ListLabel878">
    <w:name w:val="ListLabel 878"/>
    <w:qFormat/>
    <w:rsid w:val="007B32DC"/>
    <w:rPr>
      <w:rFonts w:cs="Wingdings"/>
    </w:rPr>
  </w:style>
  <w:style w:type="character" w:customStyle="1" w:styleId="ListLabel879">
    <w:name w:val="ListLabel 879"/>
    <w:qFormat/>
    <w:rsid w:val="007B32DC"/>
    <w:rPr>
      <w:rFonts w:ascii="Arial" w:eastAsia="Arial" w:hAnsi="Arial" w:cs="Wingdings"/>
      <w:sz w:val="22"/>
    </w:rPr>
  </w:style>
  <w:style w:type="character" w:customStyle="1" w:styleId="ListLabel880">
    <w:name w:val="ListLabel 880"/>
    <w:qFormat/>
    <w:rsid w:val="007B32DC"/>
    <w:rPr>
      <w:rFonts w:cs="Courier New"/>
    </w:rPr>
  </w:style>
  <w:style w:type="character" w:customStyle="1" w:styleId="ListLabel881">
    <w:name w:val="ListLabel 881"/>
    <w:qFormat/>
    <w:rsid w:val="007B32DC"/>
    <w:rPr>
      <w:rFonts w:cs="Wingdings"/>
    </w:rPr>
  </w:style>
  <w:style w:type="character" w:customStyle="1" w:styleId="ListLabel882">
    <w:name w:val="ListLabel 882"/>
    <w:qFormat/>
    <w:rsid w:val="007B32DC"/>
    <w:rPr>
      <w:rFonts w:cs="Symbol"/>
    </w:rPr>
  </w:style>
  <w:style w:type="character" w:customStyle="1" w:styleId="ListLabel883">
    <w:name w:val="ListLabel 883"/>
    <w:qFormat/>
    <w:rsid w:val="007B32DC"/>
    <w:rPr>
      <w:rFonts w:cs="Courier New"/>
    </w:rPr>
  </w:style>
  <w:style w:type="character" w:customStyle="1" w:styleId="ListLabel884">
    <w:name w:val="ListLabel 884"/>
    <w:qFormat/>
    <w:rsid w:val="007B32DC"/>
    <w:rPr>
      <w:rFonts w:cs="Wingdings"/>
    </w:rPr>
  </w:style>
  <w:style w:type="character" w:customStyle="1" w:styleId="ListLabel885">
    <w:name w:val="ListLabel 885"/>
    <w:qFormat/>
    <w:rsid w:val="007B32DC"/>
    <w:rPr>
      <w:rFonts w:cs="Symbol"/>
    </w:rPr>
  </w:style>
  <w:style w:type="character" w:customStyle="1" w:styleId="ListLabel886">
    <w:name w:val="ListLabel 886"/>
    <w:qFormat/>
    <w:rsid w:val="007B32DC"/>
    <w:rPr>
      <w:rFonts w:cs="Courier New"/>
    </w:rPr>
  </w:style>
  <w:style w:type="character" w:customStyle="1" w:styleId="ListLabel887">
    <w:name w:val="ListLabel 887"/>
    <w:qFormat/>
    <w:rsid w:val="007B32DC"/>
    <w:rPr>
      <w:rFonts w:cs="Wingdings"/>
    </w:rPr>
  </w:style>
  <w:style w:type="character" w:customStyle="1" w:styleId="ListLabel888">
    <w:name w:val="ListLabel 888"/>
    <w:qFormat/>
    <w:rsid w:val="007B32DC"/>
    <w:rPr>
      <w:rFonts w:cs="Wingdings"/>
    </w:rPr>
  </w:style>
  <w:style w:type="character" w:customStyle="1" w:styleId="ListLabel889">
    <w:name w:val="ListLabel 889"/>
    <w:qFormat/>
    <w:rsid w:val="007B32DC"/>
    <w:rPr>
      <w:rFonts w:cs="Courier New"/>
    </w:rPr>
  </w:style>
  <w:style w:type="character" w:customStyle="1" w:styleId="ListLabel890">
    <w:name w:val="ListLabel 890"/>
    <w:qFormat/>
    <w:rsid w:val="007B32DC"/>
    <w:rPr>
      <w:rFonts w:ascii="Arial" w:eastAsia="Arial" w:hAnsi="Arial" w:cs="Wingdings"/>
      <w:sz w:val="22"/>
    </w:rPr>
  </w:style>
  <w:style w:type="character" w:customStyle="1" w:styleId="ListLabel891">
    <w:name w:val="ListLabel 891"/>
    <w:qFormat/>
    <w:rsid w:val="007B32DC"/>
    <w:rPr>
      <w:rFonts w:cs="Symbol"/>
    </w:rPr>
  </w:style>
  <w:style w:type="character" w:customStyle="1" w:styleId="ListLabel892">
    <w:name w:val="ListLabel 892"/>
    <w:qFormat/>
    <w:rsid w:val="007B32DC"/>
    <w:rPr>
      <w:rFonts w:cs="Courier New"/>
    </w:rPr>
  </w:style>
  <w:style w:type="character" w:customStyle="1" w:styleId="ListLabel893">
    <w:name w:val="ListLabel 893"/>
    <w:qFormat/>
    <w:rsid w:val="007B32DC"/>
    <w:rPr>
      <w:rFonts w:cs="Wingdings"/>
    </w:rPr>
  </w:style>
  <w:style w:type="character" w:customStyle="1" w:styleId="ListLabel894">
    <w:name w:val="ListLabel 894"/>
    <w:qFormat/>
    <w:rsid w:val="007B32DC"/>
    <w:rPr>
      <w:rFonts w:cs="Symbol"/>
    </w:rPr>
  </w:style>
  <w:style w:type="character" w:customStyle="1" w:styleId="ListLabel895">
    <w:name w:val="ListLabel 895"/>
    <w:qFormat/>
    <w:rsid w:val="007B32DC"/>
    <w:rPr>
      <w:rFonts w:cs="Courier New"/>
    </w:rPr>
  </w:style>
  <w:style w:type="character" w:customStyle="1" w:styleId="ListLabel896">
    <w:name w:val="ListLabel 896"/>
    <w:qFormat/>
    <w:rsid w:val="007B32DC"/>
    <w:rPr>
      <w:rFonts w:cs="Wingdings"/>
    </w:rPr>
  </w:style>
  <w:style w:type="character" w:customStyle="1" w:styleId="ListLabel897">
    <w:name w:val="ListLabel 897"/>
    <w:qFormat/>
    <w:rsid w:val="007B32DC"/>
    <w:rPr>
      <w:rFonts w:ascii="Arial" w:eastAsia="Arial" w:hAnsi="Arial" w:cs="Wingdings"/>
      <w:sz w:val="22"/>
    </w:rPr>
  </w:style>
  <w:style w:type="character" w:customStyle="1" w:styleId="ListLabel898">
    <w:name w:val="ListLabel 898"/>
    <w:qFormat/>
    <w:rsid w:val="007B32DC"/>
    <w:rPr>
      <w:rFonts w:cs="Courier New"/>
    </w:rPr>
  </w:style>
  <w:style w:type="character" w:customStyle="1" w:styleId="ListLabel899">
    <w:name w:val="ListLabel 899"/>
    <w:qFormat/>
    <w:rsid w:val="007B32DC"/>
    <w:rPr>
      <w:rFonts w:cs="Wingdings"/>
    </w:rPr>
  </w:style>
  <w:style w:type="character" w:customStyle="1" w:styleId="ListLabel900">
    <w:name w:val="ListLabel 900"/>
    <w:qFormat/>
    <w:rsid w:val="007B32DC"/>
    <w:rPr>
      <w:rFonts w:cs="Symbol"/>
    </w:rPr>
  </w:style>
  <w:style w:type="character" w:customStyle="1" w:styleId="ListLabel901">
    <w:name w:val="ListLabel 901"/>
    <w:qFormat/>
    <w:rsid w:val="007B32DC"/>
    <w:rPr>
      <w:rFonts w:cs="Courier New"/>
    </w:rPr>
  </w:style>
  <w:style w:type="character" w:customStyle="1" w:styleId="ListLabel902">
    <w:name w:val="ListLabel 902"/>
    <w:qFormat/>
    <w:rsid w:val="007B32DC"/>
    <w:rPr>
      <w:rFonts w:cs="Wingdings"/>
    </w:rPr>
  </w:style>
  <w:style w:type="character" w:customStyle="1" w:styleId="ListLabel903">
    <w:name w:val="ListLabel 903"/>
    <w:qFormat/>
    <w:rsid w:val="007B32DC"/>
    <w:rPr>
      <w:rFonts w:cs="Symbol"/>
    </w:rPr>
  </w:style>
  <w:style w:type="character" w:customStyle="1" w:styleId="ListLabel904">
    <w:name w:val="ListLabel 904"/>
    <w:qFormat/>
    <w:rsid w:val="007B32DC"/>
    <w:rPr>
      <w:rFonts w:cs="Courier New"/>
    </w:rPr>
  </w:style>
  <w:style w:type="character" w:customStyle="1" w:styleId="ListLabel905">
    <w:name w:val="ListLabel 905"/>
    <w:qFormat/>
    <w:rsid w:val="007B32DC"/>
    <w:rPr>
      <w:rFonts w:cs="Wingdings"/>
    </w:rPr>
  </w:style>
  <w:style w:type="character" w:customStyle="1" w:styleId="ListLabel906">
    <w:name w:val="ListLabel 906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907">
    <w:name w:val="ListLabel 907"/>
    <w:qFormat/>
    <w:rsid w:val="007B32DC"/>
    <w:rPr>
      <w:rFonts w:cs="Courier New"/>
    </w:rPr>
  </w:style>
  <w:style w:type="character" w:customStyle="1" w:styleId="ListLabel908">
    <w:name w:val="ListLabel 908"/>
    <w:qFormat/>
    <w:rsid w:val="007B32DC"/>
    <w:rPr>
      <w:rFonts w:cs="Wingdings"/>
    </w:rPr>
  </w:style>
  <w:style w:type="character" w:customStyle="1" w:styleId="ListLabel909">
    <w:name w:val="ListLabel 909"/>
    <w:qFormat/>
    <w:rsid w:val="007B32DC"/>
    <w:rPr>
      <w:rFonts w:cs="Symbol"/>
    </w:rPr>
  </w:style>
  <w:style w:type="character" w:customStyle="1" w:styleId="ListLabel910">
    <w:name w:val="ListLabel 910"/>
    <w:qFormat/>
    <w:rsid w:val="007B32DC"/>
    <w:rPr>
      <w:rFonts w:cs="Courier New"/>
    </w:rPr>
  </w:style>
  <w:style w:type="character" w:customStyle="1" w:styleId="ListLabel911">
    <w:name w:val="ListLabel 911"/>
    <w:qFormat/>
    <w:rsid w:val="007B32DC"/>
    <w:rPr>
      <w:rFonts w:cs="Wingdings"/>
    </w:rPr>
  </w:style>
  <w:style w:type="character" w:customStyle="1" w:styleId="ListLabel912">
    <w:name w:val="ListLabel 912"/>
    <w:qFormat/>
    <w:rsid w:val="007B32DC"/>
    <w:rPr>
      <w:rFonts w:cs="Symbol"/>
    </w:rPr>
  </w:style>
  <w:style w:type="character" w:customStyle="1" w:styleId="ListLabel913">
    <w:name w:val="ListLabel 913"/>
    <w:qFormat/>
    <w:rsid w:val="007B32DC"/>
    <w:rPr>
      <w:rFonts w:cs="Courier New"/>
    </w:rPr>
  </w:style>
  <w:style w:type="character" w:customStyle="1" w:styleId="ListLabel914">
    <w:name w:val="ListLabel 914"/>
    <w:qFormat/>
    <w:rsid w:val="007B32DC"/>
    <w:rPr>
      <w:rFonts w:cs="Wingdings"/>
    </w:rPr>
  </w:style>
  <w:style w:type="character" w:customStyle="1" w:styleId="ListLabel915">
    <w:name w:val="ListLabel 915"/>
    <w:qFormat/>
    <w:rsid w:val="007B32DC"/>
    <w:rPr>
      <w:rFonts w:ascii="Arial" w:eastAsia="Arial" w:hAnsi="Arial" w:cs="Symbol"/>
      <w:sz w:val="22"/>
    </w:rPr>
  </w:style>
  <w:style w:type="character" w:customStyle="1" w:styleId="ListLabel916">
    <w:name w:val="ListLabel 916"/>
    <w:qFormat/>
    <w:rsid w:val="007B32DC"/>
    <w:rPr>
      <w:rFonts w:cs="Courier New"/>
    </w:rPr>
  </w:style>
  <w:style w:type="character" w:customStyle="1" w:styleId="ListLabel917">
    <w:name w:val="ListLabel 917"/>
    <w:qFormat/>
    <w:rsid w:val="007B32DC"/>
    <w:rPr>
      <w:rFonts w:cs="Wingdings"/>
    </w:rPr>
  </w:style>
  <w:style w:type="character" w:customStyle="1" w:styleId="ListLabel918">
    <w:name w:val="ListLabel 918"/>
    <w:qFormat/>
    <w:rsid w:val="007B32DC"/>
    <w:rPr>
      <w:rFonts w:cs="Symbol"/>
    </w:rPr>
  </w:style>
  <w:style w:type="character" w:customStyle="1" w:styleId="ListLabel919">
    <w:name w:val="ListLabel 919"/>
    <w:qFormat/>
    <w:rsid w:val="007B32DC"/>
    <w:rPr>
      <w:rFonts w:cs="Courier New"/>
    </w:rPr>
  </w:style>
  <w:style w:type="character" w:customStyle="1" w:styleId="ListLabel920">
    <w:name w:val="ListLabel 920"/>
    <w:qFormat/>
    <w:rsid w:val="007B32DC"/>
    <w:rPr>
      <w:rFonts w:cs="Wingdings"/>
    </w:rPr>
  </w:style>
  <w:style w:type="character" w:customStyle="1" w:styleId="ListLabel921">
    <w:name w:val="ListLabel 921"/>
    <w:qFormat/>
    <w:rsid w:val="007B32DC"/>
    <w:rPr>
      <w:rFonts w:cs="Symbol"/>
    </w:rPr>
  </w:style>
  <w:style w:type="character" w:customStyle="1" w:styleId="ListLabel922">
    <w:name w:val="ListLabel 922"/>
    <w:qFormat/>
    <w:rsid w:val="007B32DC"/>
    <w:rPr>
      <w:rFonts w:cs="Courier New"/>
    </w:rPr>
  </w:style>
  <w:style w:type="character" w:customStyle="1" w:styleId="ListLabel923">
    <w:name w:val="ListLabel 923"/>
    <w:qFormat/>
    <w:rsid w:val="007B32DC"/>
    <w:rPr>
      <w:rFonts w:cs="Wingdings"/>
    </w:rPr>
  </w:style>
  <w:style w:type="character" w:customStyle="1" w:styleId="ListLabel924">
    <w:name w:val="ListLabel 924"/>
    <w:qFormat/>
    <w:rsid w:val="007B32DC"/>
    <w:rPr>
      <w:rFonts w:ascii="Arial" w:eastAsia="Arial" w:hAnsi="Arial" w:cs="Symbol"/>
    </w:rPr>
  </w:style>
  <w:style w:type="character" w:customStyle="1" w:styleId="ListLabel925">
    <w:name w:val="ListLabel 925"/>
    <w:qFormat/>
    <w:rsid w:val="007B32DC"/>
    <w:rPr>
      <w:rFonts w:cs="Courier New"/>
    </w:rPr>
  </w:style>
  <w:style w:type="character" w:customStyle="1" w:styleId="ListLabel926">
    <w:name w:val="ListLabel 926"/>
    <w:qFormat/>
    <w:rsid w:val="007B32DC"/>
    <w:rPr>
      <w:rFonts w:cs="Wingdings"/>
    </w:rPr>
  </w:style>
  <w:style w:type="character" w:customStyle="1" w:styleId="ListLabel927">
    <w:name w:val="ListLabel 927"/>
    <w:qFormat/>
    <w:rsid w:val="007B32DC"/>
    <w:rPr>
      <w:rFonts w:cs="Symbol"/>
    </w:rPr>
  </w:style>
  <w:style w:type="character" w:customStyle="1" w:styleId="ListLabel928">
    <w:name w:val="ListLabel 928"/>
    <w:qFormat/>
    <w:rsid w:val="007B32DC"/>
    <w:rPr>
      <w:rFonts w:cs="Courier New"/>
    </w:rPr>
  </w:style>
  <w:style w:type="character" w:customStyle="1" w:styleId="ListLabel929">
    <w:name w:val="ListLabel 929"/>
    <w:qFormat/>
    <w:rsid w:val="007B32DC"/>
    <w:rPr>
      <w:rFonts w:cs="Wingdings"/>
    </w:rPr>
  </w:style>
  <w:style w:type="character" w:customStyle="1" w:styleId="ListLabel930">
    <w:name w:val="ListLabel 930"/>
    <w:qFormat/>
    <w:rsid w:val="007B32DC"/>
    <w:rPr>
      <w:rFonts w:cs="Symbol"/>
    </w:rPr>
  </w:style>
  <w:style w:type="character" w:customStyle="1" w:styleId="ListLabel931">
    <w:name w:val="ListLabel 931"/>
    <w:qFormat/>
    <w:rsid w:val="007B32DC"/>
    <w:rPr>
      <w:rFonts w:cs="Courier New"/>
    </w:rPr>
  </w:style>
  <w:style w:type="character" w:customStyle="1" w:styleId="ListLabel932">
    <w:name w:val="ListLabel 932"/>
    <w:qFormat/>
    <w:rsid w:val="007B32DC"/>
    <w:rPr>
      <w:rFonts w:cs="Wingdings"/>
    </w:rPr>
  </w:style>
  <w:style w:type="character" w:customStyle="1" w:styleId="ListLabel933">
    <w:name w:val="ListLabel 933"/>
    <w:qFormat/>
    <w:rsid w:val="007B32DC"/>
    <w:rPr>
      <w:rFonts w:ascii="Arial" w:eastAsia="Arial" w:hAnsi="Arial" w:cs="Symbol"/>
    </w:rPr>
  </w:style>
  <w:style w:type="character" w:customStyle="1" w:styleId="ListLabel934">
    <w:name w:val="ListLabel 934"/>
    <w:qFormat/>
    <w:rsid w:val="007B32DC"/>
    <w:rPr>
      <w:rFonts w:cs="Courier New"/>
    </w:rPr>
  </w:style>
  <w:style w:type="character" w:customStyle="1" w:styleId="ListLabel935">
    <w:name w:val="ListLabel 935"/>
    <w:qFormat/>
    <w:rsid w:val="007B32DC"/>
    <w:rPr>
      <w:rFonts w:cs="Wingdings"/>
    </w:rPr>
  </w:style>
  <w:style w:type="character" w:customStyle="1" w:styleId="ListLabel936">
    <w:name w:val="ListLabel 936"/>
    <w:qFormat/>
    <w:rsid w:val="007B32DC"/>
    <w:rPr>
      <w:rFonts w:cs="Symbol"/>
    </w:rPr>
  </w:style>
  <w:style w:type="character" w:customStyle="1" w:styleId="ListLabel937">
    <w:name w:val="ListLabel 937"/>
    <w:qFormat/>
    <w:rsid w:val="007B32DC"/>
    <w:rPr>
      <w:rFonts w:cs="Courier New"/>
    </w:rPr>
  </w:style>
  <w:style w:type="character" w:customStyle="1" w:styleId="ListLabel938">
    <w:name w:val="ListLabel 938"/>
    <w:qFormat/>
    <w:rsid w:val="007B32DC"/>
    <w:rPr>
      <w:rFonts w:cs="Wingdings"/>
    </w:rPr>
  </w:style>
  <w:style w:type="character" w:customStyle="1" w:styleId="ListLabel939">
    <w:name w:val="ListLabel 939"/>
    <w:qFormat/>
    <w:rsid w:val="007B32DC"/>
    <w:rPr>
      <w:rFonts w:cs="Symbol"/>
    </w:rPr>
  </w:style>
  <w:style w:type="character" w:customStyle="1" w:styleId="ListLabel940">
    <w:name w:val="ListLabel 940"/>
    <w:qFormat/>
    <w:rsid w:val="007B32DC"/>
    <w:rPr>
      <w:rFonts w:cs="Courier New"/>
    </w:rPr>
  </w:style>
  <w:style w:type="character" w:customStyle="1" w:styleId="ListLabel941">
    <w:name w:val="ListLabel 941"/>
    <w:qFormat/>
    <w:rsid w:val="007B32DC"/>
    <w:rPr>
      <w:rFonts w:cs="Wingdings"/>
    </w:rPr>
  </w:style>
  <w:style w:type="character" w:customStyle="1" w:styleId="ListLabel942">
    <w:name w:val="ListLabel 94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943">
    <w:name w:val="ListLabel 943"/>
    <w:qFormat/>
    <w:rsid w:val="007B32DC"/>
    <w:rPr>
      <w:rFonts w:ascii="Arial" w:eastAsia="Arial" w:hAnsi="Arial" w:cs="Symbol"/>
      <w:sz w:val="20"/>
    </w:rPr>
  </w:style>
  <w:style w:type="character" w:customStyle="1" w:styleId="ListLabel944">
    <w:name w:val="ListLabel 944"/>
    <w:qFormat/>
    <w:rsid w:val="007B32DC"/>
    <w:rPr>
      <w:rFonts w:cs="Courier New"/>
    </w:rPr>
  </w:style>
  <w:style w:type="character" w:customStyle="1" w:styleId="ListLabel945">
    <w:name w:val="ListLabel 945"/>
    <w:qFormat/>
    <w:rsid w:val="007B32DC"/>
    <w:rPr>
      <w:rFonts w:cs="Wingdings"/>
    </w:rPr>
  </w:style>
  <w:style w:type="character" w:customStyle="1" w:styleId="ListLabel946">
    <w:name w:val="ListLabel 946"/>
    <w:qFormat/>
    <w:rsid w:val="007B32DC"/>
    <w:rPr>
      <w:rFonts w:cs="Symbol"/>
    </w:rPr>
  </w:style>
  <w:style w:type="character" w:customStyle="1" w:styleId="ListLabel947">
    <w:name w:val="ListLabel 947"/>
    <w:qFormat/>
    <w:rsid w:val="007B32DC"/>
    <w:rPr>
      <w:rFonts w:cs="Courier New"/>
    </w:rPr>
  </w:style>
  <w:style w:type="character" w:customStyle="1" w:styleId="ListLabel948">
    <w:name w:val="ListLabel 948"/>
    <w:qFormat/>
    <w:rsid w:val="007B32DC"/>
    <w:rPr>
      <w:rFonts w:cs="Wingdings"/>
    </w:rPr>
  </w:style>
  <w:style w:type="character" w:customStyle="1" w:styleId="ListLabel949">
    <w:name w:val="ListLabel 949"/>
    <w:qFormat/>
    <w:rsid w:val="007B32DC"/>
    <w:rPr>
      <w:rFonts w:cs="Symbol"/>
    </w:rPr>
  </w:style>
  <w:style w:type="character" w:customStyle="1" w:styleId="ListLabel950">
    <w:name w:val="ListLabel 950"/>
    <w:qFormat/>
    <w:rsid w:val="007B32DC"/>
    <w:rPr>
      <w:rFonts w:cs="Courier New"/>
    </w:rPr>
  </w:style>
  <w:style w:type="character" w:customStyle="1" w:styleId="ListLabel951">
    <w:name w:val="ListLabel 951"/>
    <w:qFormat/>
    <w:rsid w:val="007B32DC"/>
    <w:rPr>
      <w:rFonts w:cs="Wingdings"/>
    </w:rPr>
  </w:style>
  <w:style w:type="character" w:customStyle="1" w:styleId="ListLabel952">
    <w:name w:val="ListLabel 95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53">
    <w:name w:val="ListLabel 953"/>
    <w:qFormat/>
    <w:rsid w:val="007B32DC"/>
    <w:rPr>
      <w:rFonts w:cs="Courier New"/>
    </w:rPr>
  </w:style>
  <w:style w:type="character" w:customStyle="1" w:styleId="ListLabel954">
    <w:name w:val="ListLabel 954"/>
    <w:qFormat/>
    <w:rsid w:val="007B32DC"/>
    <w:rPr>
      <w:rFonts w:cs="Wingdings"/>
    </w:rPr>
  </w:style>
  <w:style w:type="character" w:customStyle="1" w:styleId="ListLabel955">
    <w:name w:val="ListLabel 955"/>
    <w:qFormat/>
    <w:rsid w:val="007B32DC"/>
    <w:rPr>
      <w:rFonts w:cs="Symbol"/>
    </w:rPr>
  </w:style>
  <w:style w:type="character" w:customStyle="1" w:styleId="ListLabel956">
    <w:name w:val="ListLabel 956"/>
    <w:qFormat/>
    <w:rsid w:val="007B32DC"/>
    <w:rPr>
      <w:rFonts w:cs="Courier New"/>
    </w:rPr>
  </w:style>
  <w:style w:type="character" w:customStyle="1" w:styleId="ListLabel957">
    <w:name w:val="ListLabel 957"/>
    <w:qFormat/>
    <w:rsid w:val="007B32DC"/>
    <w:rPr>
      <w:rFonts w:cs="Wingdings"/>
    </w:rPr>
  </w:style>
  <w:style w:type="character" w:customStyle="1" w:styleId="ListLabel958">
    <w:name w:val="ListLabel 958"/>
    <w:qFormat/>
    <w:rsid w:val="007B32DC"/>
    <w:rPr>
      <w:rFonts w:cs="Symbol"/>
    </w:rPr>
  </w:style>
  <w:style w:type="character" w:customStyle="1" w:styleId="ListLabel959">
    <w:name w:val="ListLabel 959"/>
    <w:qFormat/>
    <w:rsid w:val="007B32DC"/>
    <w:rPr>
      <w:rFonts w:cs="Courier New"/>
    </w:rPr>
  </w:style>
  <w:style w:type="character" w:customStyle="1" w:styleId="ListLabel960">
    <w:name w:val="ListLabel 960"/>
    <w:qFormat/>
    <w:rsid w:val="007B32DC"/>
    <w:rPr>
      <w:rFonts w:cs="Wingdings"/>
    </w:rPr>
  </w:style>
  <w:style w:type="character" w:customStyle="1" w:styleId="ListLabel961">
    <w:name w:val="ListLabel 961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962">
    <w:name w:val="ListLabel 96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63">
    <w:name w:val="ListLabel 963"/>
    <w:qFormat/>
    <w:rsid w:val="007B32DC"/>
    <w:rPr>
      <w:rFonts w:cs="Courier New"/>
    </w:rPr>
  </w:style>
  <w:style w:type="character" w:customStyle="1" w:styleId="ListLabel964">
    <w:name w:val="ListLabel 964"/>
    <w:qFormat/>
    <w:rsid w:val="007B32DC"/>
    <w:rPr>
      <w:rFonts w:cs="Wingdings"/>
    </w:rPr>
  </w:style>
  <w:style w:type="character" w:customStyle="1" w:styleId="ListLabel965">
    <w:name w:val="ListLabel 965"/>
    <w:qFormat/>
    <w:rsid w:val="007B32DC"/>
    <w:rPr>
      <w:rFonts w:cs="Symbol"/>
    </w:rPr>
  </w:style>
  <w:style w:type="character" w:customStyle="1" w:styleId="ListLabel966">
    <w:name w:val="ListLabel 966"/>
    <w:qFormat/>
    <w:rsid w:val="007B32DC"/>
    <w:rPr>
      <w:rFonts w:cs="Courier New"/>
    </w:rPr>
  </w:style>
  <w:style w:type="character" w:customStyle="1" w:styleId="ListLabel967">
    <w:name w:val="ListLabel 967"/>
    <w:qFormat/>
    <w:rsid w:val="007B32DC"/>
    <w:rPr>
      <w:rFonts w:cs="Wingdings"/>
    </w:rPr>
  </w:style>
  <w:style w:type="character" w:customStyle="1" w:styleId="ListLabel968">
    <w:name w:val="ListLabel 968"/>
    <w:qFormat/>
    <w:rsid w:val="007B32DC"/>
    <w:rPr>
      <w:rFonts w:cs="Symbol"/>
    </w:rPr>
  </w:style>
  <w:style w:type="character" w:customStyle="1" w:styleId="ListLabel969">
    <w:name w:val="ListLabel 969"/>
    <w:qFormat/>
    <w:rsid w:val="007B32DC"/>
    <w:rPr>
      <w:rFonts w:cs="Courier New"/>
    </w:rPr>
  </w:style>
  <w:style w:type="character" w:customStyle="1" w:styleId="ListLabel970">
    <w:name w:val="ListLabel 970"/>
    <w:qFormat/>
    <w:rsid w:val="007B32DC"/>
    <w:rPr>
      <w:rFonts w:cs="Wingdings"/>
    </w:rPr>
  </w:style>
  <w:style w:type="character" w:customStyle="1" w:styleId="ListLabel971">
    <w:name w:val="ListLabel 97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972">
    <w:name w:val="ListLabel 97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973">
    <w:name w:val="ListLabel 973"/>
    <w:qFormat/>
    <w:rsid w:val="007B32DC"/>
    <w:rPr>
      <w:sz w:val="22"/>
      <w:szCs w:val="22"/>
      <w:lang w:eastAsia="ca-ES"/>
    </w:rPr>
  </w:style>
  <w:style w:type="character" w:customStyle="1" w:styleId="ListLabel974">
    <w:name w:val="ListLabel 974"/>
    <w:qFormat/>
    <w:rsid w:val="007B32DC"/>
    <w:rPr>
      <w:rFonts w:cs="Times New Roman"/>
      <w:b/>
      <w:szCs w:val="24"/>
      <w:lang w:eastAsia="ca-ES"/>
    </w:rPr>
  </w:style>
  <w:style w:type="character" w:customStyle="1" w:styleId="ListLabel975">
    <w:name w:val="ListLabel 975"/>
    <w:qFormat/>
    <w:rsid w:val="007B32DC"/>
    <w:rPr>
      <w:rFonts w:cs="Times New Roman"/>
      <w:b/>
      <w:szCs w:val="24"/>
      <w:lang w:eastAsia="ca-ES"/>
    </w:rPr>
  </w:style>
  <w:style w:type="character" w:customStyle="1" w:styleId="ListLabel976">
    <w:name w:val="ListLabel 976"/>
    <w:qFormat/>
    <w:rsid w:val="007B32DC"/>
    <w:rPr>
      <w:rFonts w:cs="Times New Roman"/>
      <w:b/>
      <w:szCs w:val="24"/>
      <w:lang w:eastAsia="ca-ES"/>
    </w:rPr>
  </w:style>
  <w:style w:type="character" w:customStyle="1" w:styleId="ListLabel977">
    <w:name w:val="ListLabel 977"/>
    <w:qFormat/>
    <w:rsid w:val="007B32DC"/>
    <w:rPr>
      <w:rFonts w:cs="Times New Roman"/>
      <w:b/>
      <w:szCs w:val="24"/>
      <w:lang w:eastAsia="ca-ES"/>
    </w:rPr>
  </w:style>
  <w:style w:type="character" w:customStyle="1" w:styleId="ListLabel978">
    <w:name w:val="ListLabel 978"/>
    <w:qFormat/>
    <w:rsid w:val="007B32DC"/>
    <w:rPr>
      <w:rFonts w:cs="Times New Roman"/>
      <w:b/>
      <w:szCs w:val="24"/>
      <w:lang w:eastAsia="ca-ES"/>
    </w:rPr>
  </w:style>
  <w:style w:type="character" w:customStyle="1" w:styleId="ListLabel979">
    <w:name w:val="ListLabel 979"/>
    <w:qFormat/>
    <w:rsid w:val="007B32DC"/>
    <w:rPr>
      <w:rFonts w:cs="Times New Roman"/>
      <w:b/>
      <w:szCs w:val="24"/>
      <w:lang w:eastAsia="ca-ES"/>
    </w:rPr>
  </w:style>
  <w:style w:type="character" w:customStyle="1" w:styleId="ListLabel980">
    <w:name w:val="ListLabel 980"/>
    <w:qFormat/>
    <w:rsid w:val="007B32DC"/>
    <w:rPr>
      <w:rFonts w:cs="Times New Roman"/>
      <w:b/>
      <w:szCs w:val="24"/>
      <w:lang w:eastAsia="ca-ES"/>
    </w:rPr>
  </w:style>
  <w:style w:type="character" w:customStyle="1" w:styleId="ListLabel981">
    <w:name w:val="ListLabel 981"/>
    <w:qFormat/>
    <w:rsid w:val="007B32DC"/>
    <w:rPr>
      <w:rFonts w:cs="Times New Roman"/>
      <w:b/>
      <w:szCs w:val="24"/>
      <w:lang w:eastAsia="ca-ES"/>
    </w:rPr>
  </w:style>
  <w:style w:type="character" w:customStyle="1" w:styleId="ListLabel982">
    <w:name w:val="ListLabel 982"/>
    <w:qFormat/>
    <w:rsid w:val="007B32DC"/>
    <w:rPr>
      <w:rFonts w:cs="Times New Roman"/>
      <w:b/>
      <w:szCs w:val="24"/>
      <w:lang w:eastAsia="ca-ES"/>
    </w:rPr>
  </w:style>
  <w:style w:type="character" w:customStyle="1" w:styleId="ListLabel983">
    <w:name w:val="ListLabel 983"/>
    <w:qFormat/>
    <w:rsid w:val="007B32DC"/>
    <w:rPr>
      <w:rFonts w:cs="OpenSymbol"/>
      <w:b/>
      <w:sz w:val="22"/>
    </w:rPr>
  </w:style>
  <w:style w:type="character" w:customStyle="1" w:styleId="ListLabel984">
    <w:name w:val="ListLabel 984"/>
    <w:qFormat/>
    <w:rsid w:val="007B32DC"/>
    <w:rPr>
      <w:rFonts w:ascii="Arial" w:eastAsia="Arial" w:hAnsi="Arial" w:cs="OpenSymbol"/>
      <w:sz w:val="22"/>
    </w:rPr>
  </w:style>
  <w:style w:type="character" w:customStyle="1" w:styleId="ListLabel985">
    <w:name w:val="ListLabel 985"/>
    <w:qFormat/>
    <w:rsid w:val="007B32DC"/>
    <w:rPr>
      <w:rFonts w:cs="OpenSymbol"/>
    </w:rPr>
  </w:style>
  <w:style w:type="character" w:customStyle="1" w:styleId="ListLabel986">
    <w:name w:val="ListLabel 986"/>
    <w:qFormat/>
    <w:rsid w:val="007B32DC"/>
    <w:rPr>
      <w:rFonts w:cs="OpenSymbol"/>
    </w:rPr>
  </w:style>
  <w:style w:type="character" w:customStyle="1" w:styleId="ListLabel987">
    <w:name w:val="ListLabel 987"/>
    <w:qFormat/>
    <w:rsid w:val="007B32DC"/>
    <w:rPr>
      <w:rFonts w:cs="OpenSymbol"/>
    </w:rPr>
  </w:style>
  <w:style w:type="character" w:customStyle="1" w:styleId="ListLabel988">
    <w:name w:val="ListLabel 988"/>
    <w:qFormat/>
    <w:rsid w:val="007B32DC"/>
    <w:rPr>
      <w:rFonts w:cs="OpenSymbol"/>
    </w:rPr>
  </w:style>
  <w:style w:type="character" w:customStyle="1" w:styleId="ListLabel989">
    <w:name w:val="ListLabel 989"/>
    <w:qFormat/>
    <w:rsid w:val="007B32DC"/>
    <w:rPr>
      <w:rFonts w:cs="OpenSymbol"/>
    </w:rPr>
  </w:style>
  <w:style w:type="character" w:customStyle="1" w:styleId="ListLabel990">
    <w:name w:val="ListLabel 990"/>
    <w:qFormat/>
    <w:rsid w:val="007B32DC"/>
    <w:rPr>
      <w:rFonts w:cs="OpenSymbol"/>
    </w:rPr>
  </w:style>
  <w:style w:type="character" w:customStyle="1" w:styleId="ListLabel991">
    <w:name w:val="ListLabel 991"/>
    <w:qFormat/>
    <w:rsid w:val="007B32DC"/>
    <w:rPr>
      <w:rFonts w:cs="OpenSymbol"/>
    </w:rPr>
  </w:style>
  <w:style w:type="character" w:customStyle="1" w:styleId="ListLabel992">
    <w:name w:val="ListLabel 992"/>
    <w:qFormat/>
    <w:rsid w:val="007B32DC"/>
    <w:rPr>
      <w:rFonts w:cs="OpenSymbol"/>
    </w:rPr>
  </w:style>
  <w:style w:type="character" w:customStyle="1" w:styleId="ListLabel993">
    <w:name w:val="ListLabel 993"/>
    <w:qFormat/>
    <w:rsid w:val="007B32DC"/>
    <w:rPr>
      <w:rFonts w:ascii="Arial" w:eastAsia="Arial" w:hAnsi="Arial" w:cs="OpenSymbol"/>
      <w:sz w:val="22"/>
    </w:rPr>
  </w:style>
  <w:style w:type="character" w:customStyle="1" w:styleId="ListLabel994">
    <w:name w:val="ListLabel 994"/>
    <w:qFormat/>
    <w:rsid w:val="007B32DC"/>
    <w:rPr>
      <w:rFonts w:cs="OpenSymbol"/>
    </w:rPr>
  </w:style>
  <w:style w:type="character" w:customStyle="1" w:styleId="ListLabel995">
    <w:name w:val="ListLabel 995"/>
    <w:qFormat/>
    <w:rsid w:val="007B32DC"/>
    <w:rPr>
      <w:rFonts w:cs="OpenSymbol"/>
    </w:rPr>
  </w:style>
  <w:style w:type="character" w:customStyle="1" w:styleId="ListLabel996">
    <w:name w:val="ListLabel 996"/>
    <w:qFormat/>
    <w:rsid w:val="007B32DC"/>
    <w:rPr>
      <w:rFonts w:cs="OpenSymbol"/>
    </w:rPr>
  </w:style>
  <w:style w:type="character" w:customStyle="1" w:styleId="ListLabel997">
    <w:name w:val="ListLabel 997"/>
    <w:qFormat/>
    <w:rsid w:val="007B32DC"/>
    <w:rPr>
      <w:rFonts w:cs="OpenSymbol"/>
    </w:rPr>
  </w:style>
  <w:style w:type="character" w:customStyle="1" w:styleId="ListLabel998">
    <w:name w:val="ListLabel 998"/>
    <w:qFormat/>
    <w:rsid w:val="007B32DC"/>
    <w:rPr>
      <w:rFonts w:cs="OpenSymbol"/>
    </w:rPr>
  </w:style>
  <w:style w:type="character" w:customStyle="1" w:styleId="ListLabel999">
    <w:name w:val="ListLabel 999"/>
    <w:qFormat/>
    <w:rsid w:val="007B32DC"/>
    <w:rPr>
      <w:rFonts w:cs="OpenSymbol"/>
    </w:rPr>
  </w:style>
  <w:style w:type="character" w:customStyle="1" w:styleId="ListLabel1000">
    <w:name w:val="ListLabel 1000"/>
    <w:qFormat/>
    <w:rsid w:val="007B32DC"/>
    <w:rPr>
      <w:rFonts w:cs="OpenSymbol"/>
    </w:rPr>
  </w:style>
  <w:style w:type="character" w:customStyle="1" w:styleId="ListLabel1001">
    <w:name w:val="ListLabel 1001"/>
    <w:qFormat/>
    <w:rsid w:val="007B32DC"/>
    <w:rPr>
      <w:rFonts w:ascii="Arial" w:eastAsia="Arial" w:hAnsi="Arial" w:cs="OpenSymbol"/>
      <w:sz w:val="22"/>
    </w:rPr>
  </w:style>
  <w:style w:type="character" w:customStyle="1" w:styleId="ListLabel1002">
    <w:name w:val="ListLabel 1002"/>
    <w:qFormat/>
    <w:rsid w:val="007B32DC"/>
    <w:rPr>
      <w:rFonts w:cs="OpenSymbol"/>
    </w:rPr>
  </w:style>
  <w:style w:type="character" w:customStyle="1" w:styleId="ListLabel1003">
    <w:name w:val="ListLabel 1003"/>
    <w:qFormat/>
    <w:rsid w:val="007B32DC"/>
    <w:rPr>
      <w:rFonts w:cs="OpenSymbol"/>
    </w:rPr>
  </w:style>
  <w:style w:type="character" w:customStyle="1" w:styleId="ListLabel1004">
    <w:name w:val="ListLabel 1004"/>
    <w:qFormat/>
    <w:rsid w:val="007B32DC"/>
    <w:rPr>
      <w:rFonts w:cs="OpenSymbol"/>
    </w:rPr>
  </w:style>
  <w:style w:type="character" w:customStyle="1" w:styleId="ListLabel1005">
    <w:name w:val="ListLabel 1005"/>
    <w:qFormat/>
    <w:rsid w:val="007B32DC"/>
    <w:rPr>
      <w:rFonts w:cs="OpenSymbol"/>
    </w:rPr>
  </w:style>
  <w:style w:type="character" w:customStyle="1" w:styleId="ListLabel1006">
    <w:name w:val="ListLabel 1006"/>
    <w:qFormat/>
    <w:rsid w:val="007B32DC"/>
    <w:rPr>
      <w:rFonts w:cs="OpenSymbol"/>
    </w:rPr>
  </w:style>
  <w:style w:type="character" w:customStyle="1" w:styleId="ListLabel1007">
    <w:name w:val="ListLabel 1007"/>
    <w:qFormat/>
    <w:rsid w:val="007B32DC"/>
    <w:rPr>
      <w:rFonts w:cs="OpenSymbol"/>
    </w:rPr>
  </w:style>
  <w:style w:type="character" w:customStyle="1" w:styleId="ListLabel1008">
    <w:name w:val="ListLabel 1008"/>
    <w:qFormat/>
    <w:rsid w:val="007B32DC"/>
    <w:rPr>
      <w:rFonts w:cs="OpenSymbol"/>
    </w:rPr>
  </w:style>
  <w:style w:type="character" w:customStyle="1" w:styleId="ListLabel1009">
    <w:name w:val="ListLabel 1009"/>
    <w:qFormat/>
    <w:rsid w:val="007B32DC"/>
    <w:rPr>
      <w:rFonts w:cs="OpenSymbol"/>
    </w:rPr>
  </w:style>
  <w:style w:type="character" w:customStyle="1" w:styleId="ListLabel1010">
    <w:name w:val="ListLabel 101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11">
    <w:name w:val="ListLabel 101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12">
    <w:name w:val="ListLabel 1012"/>
    <w:qFormat/>
    <w:rsid w:val="007B32DC"/>
    <w:rPr>
      <w:rFonts w:cs="Symbol"/>
      <w:lang w:eastAsia="en-US" w:bidi="ar-SA"/>
    </w:rPr>
  </w:style>
  <w:style w:type="character" w:customStyle="1" w:styleId="ListLabel1013">
    <w:name w:val="ListLabel 1013"/>
    <w:qFormat/>
    <w:rsid w:val="007B32DC"/>
    <w:rPr>
      <w:rFonts w:cs="Symbol"/>
      <w:lang w:eastAsia="en-US" w:bidi="ar-SA"/>
    </w:rPr>
  </w:style>
  <w:style w:type="character" w:customStyle="1" w:styleId="ListLabel1014">
    <w:name w:val="ListLabel 1014"/>
    <w:qFormat/>
    <w:rsid w:val="007B32DC"/>
    <w:rPr>
      <w:rFonts w:cs="Symbol"/>
      <w:lang w:eastAsia="en-US" w:bidi="ar-SA"/>
    </w:rPr>
  </w:style>
  <w:style w:type="character" w:customStyle="1" w:styleId="ListLabel1015">
    <w:name w:val="ListLabel 1015"/>
    <w:qFormat/>
    <w:rsid w:val="007B32DC"/>
    <w:rPr>
      <w:rFonts w:cs="Symbol"/>
      <w:lang w:eastAsia="en-US" w:bidi="ar-SA"/>
    </w:rPr>
  </w:style>
  <w:style w:type="character" w:customStyle="1" w:styleId="ListLabel1016">
    <w:name w:val="ListLabel 1016"/>
    <w:qFormat/>
    <w:rsid w:val="007B32DC"/>
    <w:rPr>
      <w:rFonts w:cs="Symbol"/>
      <w:lang w:eastAsia="en-US" w:bidi="ar-SA"/>
    </w:rPr>
  </w:style>
  <w:style w:type="character" w:customStyle="1" w:styleId="ListLabel1017">
    <w:name w:val="ListLabel 1017"/>
    <w:qFormat/>
    <w:rsid w:val="007B32DC"/>
    <w:rPr>
      <w:rFonts w:cs="Symbol"/>
      <w:lang w:eastAsia="en-US" w:bidi="ar-SA"/>
    </w:rPr>
  </w:style>
  <w:style w:type="character" w:customStyle="1" w:styleId="ListLabel1018">
    <w:name w:val="ListLabel 1018"/>
    <w:qFormat/>
    <w:rsid w:val="007B32DC"/>
    <w:rPr>
      <w:rFonts w:cs="Symbol"/>
      <w:lang w:eastAsia="en-US" w:bidi="ar-SA"/>
    </w:rPr>
  </w:style>
  <w:style w:type="character" w:customStyle="1" w:styleId="ListLabel1019">
    <w:name w:val="ListLabel 1019"/>
    <w:qFormat/>
    <w:rsid w:val="007B32DC"/>
    <w:rPr>
      <w:rFonts w:ascii="Arial" w:eastAsia="Arial" w:hAnsi="Arial" w:cs="OpenSymbol"/>
      <w:sz w:val="22"/>
    </w:rPr>
  </w:style>
  <w:style w:type="character" w:customStyle="1" w:styleId="ListLabel1020">
    <w:name w:val="ListLabel 1020"/>
    <w:qFormat/>
    <w:rsid w:val="007B32DC"/>
    <w:rPr>
      <w:rFonts w:cs="OpenSymbol"/>
    </w:rPr>
  </w:style>
  <w:style w:type="character" w:customStyle="1" w:styleId="ListLabel1021">
    <w:name w:val="ListLabel 1021"/>
    <w:qFormat/>
    <w:rsid w:val="007B32DC"/>
    <w:rPr>
      <w:rFonts w:cs="OpenSymbol"/>
    </w:rPr>
  </w:style>
  <w:style w:type="character" w:customStyle="1" w:styleId="ListLabel1022">
    <w:name w:val="ListLabel 1022"/>
    <w:qFormat/>
    <w:rsid w:val="007B32DC"/>
    <w:rPr>
      <w:rFonts w:cs="OpenSymbol"/>
    </w:rPr>
  </w:style>
  <w:style w:type="character" w:customStyle="1" w:styleId="ListLabel1023">
    <w:name w:val="ListLabel 1023"/>
    <w:qFormat/>
    <w:rsid w:val="007B32DC"/>
    <w:rPr>
      <w:rFonts w:cs="OpenSymbol"/>
    </w:rPr>
  </w:style>
  <w:style w:type="character" w:customStyle="1" w:styleId="ListLabel1024">
    <w:name w:val="ListLabel 1024"/>
    <w:qFormat/>
    <w:rsid w:val="007B32DC"/>
    <w:rPr>
      <w:rFonts w:cs="OpenSymbol"/>
    </w:rPr>
  </w:style>
  <w:style w:type="character" w:customStyle="1" w:styleId="ListLabel1025">
    <w:name w:val="ListLabel 1025"/>
    <w:qFormat/>
    <w:rsid w:val="007B32DC"/>
    <w:rPr>
      <w:rFonts w:cs="OpenSymbol"/>
    </w:rPr>
  </w:style>
  <w:style w:type="character" w:customStyle="1" w:styleId="ListLabel1026">
    <w:name w:val="ListLabel 1026"/>
    <w:qFormat/>
    <w:rsid w:val="007B32DC"/>
    <w:rPr>
      <w:rFonts w:cs="OpenSymbol"/>
    </w:rPr>
  </w:style>
  <w:style w:type="character" w:customStyle="1" w:styleId="ListLabel1027">
    <w:name w:val="ListLabel 1027"/>
    <w:qFormat/>
    <w:rsid w:val="007B32DC"/>
    <w:rPr>
      <w:rFonts w:cs="OpenSymbol"/>
    </w:rPr>
  </w:style>
  <w:style w:type="character" w:customStyle="1" w:styleId="ListLabel1028">
    <w:name w:val="ListLabel 102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29">
    <w:name w:val="ListLabel 1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0">
    <w:name w:val="ListLabel 1030"/>
    <w:qFormat/>
    <w:rsid w:val="007B32DC"/>
    <w:rPr>
      <w:rFonts w:cs="Symbol"/>
      <w:lang w:eastAsia="en-US" w:bidi="ar-SA"/>
    </w:rPr>
  </w:style>
  <w:style w:type="character" w:customStyle="1" w:styleId="ListLabel1031">
    <w:name w:val="ListLabel 1031"/>
    <w:qFormat/>
    <w:rsid w:val="007B32DC"/>
    <w:rPr>
      <w:rFonts w:cs="Symbol"/>
      <w:lang w:eastAsia="en-US" w:bidi="ar-SA"/>
    </w:rPr>
  </w:style>
  <w:style w:type="character" w:customStyle="1" w:styleId="ListLabel1032">
    <w:name w:val="ListLabel 1032"/>
    <w:qFormat/>
    <w:rsid w:val="007B32DC"/>
    <w:rPr>
      <w:rFonts w:cs="Symbol"/>
      <w:lang w:eastAsia="en-US" w:bidi="ar-SA"/>
    </w:rPr>
  </w:style>
  <w:style w:type="character" w:customStyle="1" w:styleId="ListLabel1033">
    <w:name w:val="ListLabel 1033"/>
    <w:qFormat/>
    <w:rsid w:val="007B32DC"/>
    <w:rPr>
      <w:rFonts w:cs="Symbol"/>
      <w:lang w:eastAsia="en-US" w:bidi="ar-SA"/>
    </w:rPr>
  </w:style>
  <w:style w:type="character" w:customStyle="1" w:styleId="ListLabel1034">
    <w:name w:val="ListLabel 1034"/>
    <w:qFormat/>
    <w:rsid w:val="007B32DC"/>
    <w:rPr>
      <w:rFonts w:cs="Symbol"/>
      <w:lang w:eastAsia="en-US" w:bidi="ar-SA"/>
    </w:rPr>
  </w:style>
  <w:style w:type="character" w:customStyle="1" w:styleId="ListLabel1035">
    <w:name w:val="ListLabel 1035"/>
    <w:qFormat/>
    <w:rsid w:val="007B32DC"/>
    <w:rPr>
      <w:rFonts w:cs="Symbol"/>
      <w:lang w:eastAsia="en-US" w:bidi="ar-SA"/>
    </w:rPr>
  </w:style>
  <w:style w:type="character" w:customStyle="1" w:styleId="ListLabel1036">
    <w:name w:val="ListLabel 1036"/>
    <w:qFormat/>
    <w:rsid w:val="007B32DC"/>
    <w:rPr>
      <w:rFonts w:cs="Symbol"/>
      <w:lang w:eastAsia="en-US" w:bidi="ar-SA"/>
    </w:rPr>
  </w:style>
  <w:style w:type="character" w:customStyle="1" w:styleId="ListLabel1037">
    <w:name w:val="ListLabel 103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38">
    <w:name w:val="ListLabel 103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9">
    <w:name w:val="ListLabel 1039"/>
    <w:qFormat/>
    <w:rsid w:val="007B32DC"/>
    <w:rPr>
      <w:rFonts w:cs="Symbol"/>
      <w:lang w:eastAsia="en-US" w:bidi="ar-SA"/>
    </w:rPr>
  </w:style>
  <w:style w:type="character" w:customStyle="1" w:styleId="ListLabel1040">
    <w:name w:val="ListLabel 1040"/>
    <w:qFormat/>
    <w:rsid w:val="007B32DC"/>
    <w:rPr>
      <w:rFonts w:cs="Symbol"/>
      <w:lang w:eastAsia="en-US" w:bidi="ar-SA"/>
    </w:rPr>
  </w:style>
  <w:style w:type="character" w:customStyle="1" w:styleId="ListLabel1041">
    <w:name w:val="ListLabel 1041"/>
    <w:qFormat/>
    <w:rsid w:val="007B32DC"/>
    <w:rPr>
      <w:rFonts w:cs="Symbol"/>
      <w:lang w:eastAsia="en-US" w:bidi="ar-SA"/>
    </w:rPr>
  </w:style>
  <w:style w:type="character" w:customStyle="1" w:styleId="ListLabel1042">
    <w:name w:val="ListLabel 1042"/>
    <w:qFormat/>
    <w:rsid w:val="007B32DC"/>
    <w:rPr>
      <w:rFonts w:cs="Symbol"/>
      <w:lang w:eastAsia="en-US" w:bidi="ar-SA"/>
    </w:rPr>
  </w:style>
  <w:style w:type="character" w:customStyle="1" w:styleId="ListLabel1043">
    <w:name w:val="ListLabel 1043"/>
    <w:qFormat/>
    <w:rsid w:val="007B32DC"/>
    <w:rPr>
      <w:rFonts w:cs="Symbol"/>
      <w:lang w:eastAsia="en-US" w:bidi="ar-SA"/>
    </w:rPr>
  </w:style>
  <w:style w:type="character" w:customStyle="1" w:styleId="ListLabel1044">
    <w:name w:val="ListLabel 1044"/>
    <w:qFormat/>
    <w:rsid w:val="007B32DC"/>
    <w:rPr>
      <w:rFonts w:cs="Symbol"/>
      <w:lang w:eastAsia="en-US" w:bidi="ar-SA"/>
    </w:rPr>
  </w:style>
  <w:style w:type="character" w:customStyle="1" w:styleId="ListLabel1045">
    <w:name w:val="ListLabel 1045"/>
    <w:qFormat/>
    <w:rsid w:val="007B32DC"/>
    <w:rPr>
      <w:rFonts w:cs="Symbol"/>
      <w:lang w:eastAsia="en-US" w:bidi="ar-SA"/>
    </w:rPr>
  </w:style>
  <w:style w:type="character" w:customStyle="1" w:styleId="ListLabel1046">
    <w:name w:val="ListLabel 1046"/>
    <w:qFormat/>
    <w:rsid w:val="007B32DC"/>
    <w:rPr>
      <w:rFonts w:ascii="Arial" w:eastAsia="Arial" w:hAnsi="Arial" w:cs="OpenSymbol"/>
      <w:sz w:val="22"/>
    </w:rPr>
  </w:style>
  <w:style w:type="character" w:customStyle="1" w:styleId="ListLabel1047">
    <w:name w:val="ListLabel 1047"/>
    <w:qFormat/>
    <w:rsid w:val="007B32DC"/>
    <w:rPr>
      <w:rFonts w:cs="Symbol"/>
      <w:lang w:eastAsia="en-US" w:bidi="ar-SA"/>
    </w:rPr>
  </w:style>
  <w:style w:type="character" w:customStyle="1" w:styleId="ListLabel1048">
    <w:name w:val="ListLabel 1048"/>
    <w:qFormat/>
    <w:rsid w:val="007B32DC"/>
    <w:rPr>
      <w:rFonts w:cs="Symbol"/>
      <w:lang w:eastAsia="en-US" w:bidi="ar-SA"/>
    </w:rPr>
  </w:style>
  <w:style w:type="character" w:customStyle="1" w:styleId="ListLabel1049">
    <w:name w:val="ListLabel 1049"/>
    <w:qFormat/>
    <w:rsid w:val="007B32DC"/>
    <w:rPr>
      <w:rFonts w:cs="Symbol"/>
      <w:lang w:eastAsia="en-US" w:bidi="ar-SA"/>
    </w:rPr>
  </w:style>
  <w:style w:type="character" w:customStyle="1" w:styleId="ListLabel1050">
    <w:name w:val="ListLabel 1050"/>
    <w:qFormat/>
    <w:rsid w:val="007B32DC"/>
    <w:rPr>
      <w:rFonts w:cs="Symbol"/>
      <w:lang w:eastAsia="en-US" w:bidi="ar-SA"/>
    </w:rPr>
  </w:style>
  <w:style w:type="character" w:customStyle="1" w:styleId="ListLabel1051">
    <w:name w:val="ListLabel 1051"/>
    <w:qFormat/>
    <w:rsid w:val="007B32DC"/>
    <w:rPr>
      <w:rFonts w:cs="Symbol"/>
      <w:lang w:eastAsia="en-US" w:bidi="ar-SA"/>
    </w:rPr>
  </w:style>
  <w:style w:type="character" w:customStyle="1" w:styleId="ListLabel1052">
    <w:name w:val="ListLabel 1052"/>
    <w:qFormat/>
    <w:rsid w:val="007B32DC"/>
    <w:rPr>
      <w:rFonts w:cs="Symbol"/>
      <w:lang w:eastAsia="en-US" w:bidi="ar-SA"/>
    </w:rPr>
  </w:style>
  <w:style w:type="character" w:customStyle="1" w:styleId="ListLabel1053">
    <w:name w:val="ListLabel 1053"/>
    <w:qFormat/>
    <w:rsid w:val="007B32DC"/>
    <w:rPr>
      <w:rFonts w:cs="Symbol"/>
      <w:lang w:eastAsia="en-US" w:bidi="ar-SA"/>
    </w:rPr>
  </w:style>
  <w:style w:type="character" w:customStyle="1" w:styleId="ListLabel1054">
    <w:name w:val="ListLabel 1054"/>
    <w:qFormat/>
    <w:rsid w:val="007B32DC"/>
    <w:rPr>
      <w:rFonts w:cs="Symbol"/>
      <w:lang w:eastAsia="en-US" w:bidi="ar-SA"/>
    </w:rPr>
  </w:style>
  <w:style w:type="character" w:customStyle="1" w:styleId="ListLabel1055">
    <w:name w:val="ListLabel 1055"/>
    <w:qFormat/>
    <w:rsid w:val="007B32DC"/>
    <w:rPr>
      <w:rFonts w:ascii="Arial" w:eastAsia="Arial" w:hAnsi="Arial" w:cs="OpenSymbol"/>
      <w:sz w:val="22"/>
    </w:rPr>
  </w:style>
  <w:style w:type="character" w:customStyle="1" w:styleId="ListLabel1056">
    <w:name w:val="ListLabel 1056"/>
    <w:qFormat/>
    <w:rsid w:val="007B32DC"/>
    <w:rPr>
      <w:rFonts w:cs="Symbol"/>
      <w:lang w:eastAsia="en-US" w:bidi="ar-SA"/>
    </w:rPr>
  </w:style>
  <w:style w:type="character" w:customStyle="1" w:styleId="ListLabel1057">
    <w:name w:val="ListLabel 1057"/>
    <w:qFormat/>
    <w:rsid w:val="007B32DC"/>
    <w:rPr>
      <w:rFonts w:cs="Symbol"/>
      <w:lang w:eastAsia="en-US" w:bidi="ar-SA"/>
    </w:rPr>
  </w:style>
  <w:style w:type="character" w:customStyle="1" w:styleId="ListLabel1058">
    <w:name w:val="ListLabel 1058"/>
    <w:qFormat/>
    <w:rsid w:val="007B32DC"/>
    <w:rPr>
      <w:rFonts w:cs="Symbol"/>
      <w:lang w:eastAsia="en-US" w:bidi="ar-SA"/>
    </w:rPr>
  </w:style>
  <w:style w:type="character" w:customStyle="1" w:styleId="ListLabel1059">
    <w:name w:val="ListLabel 1059"/>
    <w:qFormat/>
    <w:rsid w:val="007B32DC"/>
    <w:rPr>
      <w:rFonts w:cs="Symbol"/>
      <w:lang w:eastAsia="en-US" w:bidi="ar-SA"/>
    </w:rPr>
  </w:style>
  <w:style w:type="character" w:customStyle="1" w:styleId="ListLabel1060">
    <w:name w:val="ListLabel 1060"/>
    <w:qFormat/>
    <w:rsid w:val="007B32DC"/>
    <w:rPr>
      <w:rFonts w:cs="Symbol"/>
      <w:lang w:eastAsia="en-US" w:bidi="ar-SA"/>
    </w:rPr>
  </w:style>
  <w:style w:type="character" w:customStyle="1" w:styleId="ListLabel1061">
    <w:name w:val="ListLabel 1061"/>
    <w:qFormat/>
    <w:rsid w:val="007B32DC"/>
    <w:rPr>
      <w:rFonts w:cs="Symbol"/>
      <w:lang w:eastAsia="en-US" w:bidi="ar-SA"/>
    </w:rPr>
  </w:style>
  <w:style w:type="character" w:customStyle="1" w:styleId="ListLabel1062">
    <w:name w:val="ListLabel 1062"/>
    <w:qFormat/>
    <w:rsid w:val="007B32DC"/>
    <w:rPr>
      <w:rFonts w:cs="Symbol"/>
      <w:lang w:eastAsia="en-US" w:bidi="ar-SA"/>
    </w:rPr>
  </w:style>
  <w:style w:type="character" w:customStyle="1" w:styleId="ListLabel1063">
    <w:name w:val="ListLabel 1063"/>
    <w:qFormat/>
    <w:rsid w:val="007B32DC"/>
    <w:rPr>
      <w:rFonts w:cs="Symbol"/>
      <w:lang w:eastAsia="en-US" w:bidi="ar-SA"/>
    </w:rPr>
  </w:style>
  <w:style w:type="character" w:customStyle="1" w:styleId="ListLabel1064">
    <w:name w:val="ListLabel 1064"/>
    <w:qFormat/>
    <w:rsid w:val="007B32DC"/>
    <w:rPr>
      <w:rFonts w:ascii="Arial" w:eastAsia="Arial" w:hAnsi="Arial" w:cs="Arial"/>
    </w:rPr>
  </w:style>
  <w:style w:type="character" w:customStyle="1" w:styleId="ListLabel1065">
    <w:name w:val="ListLabel 1065"/>
    <w:qFormat/>
    <w:rsid w:val="007B32DC"/>
    <w:rPr>
      <w:rFonts w:cs="Courier New"/>
    </w:rPr>
  </w:style>
  <w:style w:type="character" w:customStyle="1" w:styleId="ListLabel1066">
    <w:name w:val="ListLabel 1066"/>
    <w:qFormat/>
    <w:rsid w:val="007B32DC"/>
    <w:rPr>
      <w:rFonts w:cs="Wingdings"/>
    </w:rPr>
  </w:style>
  <w:style w:type="character" w:customStyle="1" w:styleId="ListLabel1067">
    <w:name w:val="ListLabel 1067"/>
    <w:qFormat/>
    <w:rsid w:val="007B32DC"/>
    <w:rPr>
      <w:rFonts w:cs="Symbol"/>
    </w:rPr>
  </w:style>
  <w:style w:type="character" w:customStyle="1" w:styleId="ListLabel1068">
    <w:name w:val="ListLabel 1068"/>
    <w:qFormat/>
    <w:rsid w:val="007B32DC"/>
    <w:rPr>
      <w:rFonts w:cs="Courier New"/>
    </w:rPr>
  </w:style>
  <w:style w:type="character" w:customStyle="1" w:styleId="ListLabel1069">
    <w:name w:val="ListLabel 1069"/>
    <w:qFormat/>
    <w:rsid w:val="007B32DC"/>
    <w:rPr>
      <w:rFonts w:cs="Wingdings"/>
    </w:rPr>
  </w:style>
  <w:style w:type="character" w:customStyle="1" w:styleId="ListLabel1070">
    <w:name w:val="ListLabel 1070"/>
    <w:qFormat/>
    <w:rsid w:val="007B32DC"/>
    <w:rPr>
      <w:rFonts w:cs="Symbol"/>
    </w:rPr>
  </w:style>
  <w:style w:type="character" w:customStyle="1" w:styleId="ListLabel1071">
    <w:name w:val="ListLabel 1071"/>
    <w:qFormat/>
    <w:rsid w:val="007B32DC"/>
    <w:rPr>
      <w:rFonts w:cs="Courier New"/>
    </w:rPr>
  </w:style>
  <w:style w:type="character" w:customStyle="1" w:styleId="ListLabel1072">
    <w:name w:val="ListLabel 1072"/>
    <w:qFormat/>
    <w:rsid w:val="007B32DC"/>
    <w:rPr>
      <w:rFonts w:cs="Wingdings"/>
    </w:rPr>
  </w:style>
  <w:style w:type="character" w:customStyle="1" w:styleId="ListLabel1073">
    <w:name w:val="ListLabel 1073"/>
    <w:qFormat/>
    <w:rsid w:val="007B32DC"/>
    <w:rPr>
      <w:rFonts w:ascii="Arial" w:eastAsia="Arial" w:hAnsi="Arial" w:cs="Symbol"/>
      <w:sz w:val="22"/>
    </w:rPr>
  </w:style>
  <w:style w:type="character" w:customStyle="1" w:styleId="ListLabel1074">
    <w:name w:val="ListLabel 1074"/>
    <w:qFormat/>
    <w:rsid w:val="007B32DC"/>
    <w:rPr>
      <w:rFonts w:cs="Courier New"/>
    </w:rPr>
  </w:style>
  <w:style w:type="character" w:customStyle="1" w:styleId="ListLabel1075">
    <w:name w:val="ListLabel 1075"/>
    <w:qFormat/>
    <w:rsid w:val="007B32DC"/>
    <w:rPr>
      <w:rFonts w:cs="Wingdings"/>
    </w:rPr>
  </w:style>
  <w:style w:type="character" w:customStyle="1" w:styleId="ListLabel1076">
    <w:name w:val="ListLabel 1076"/>
    <w:qFormat/>
    <w:rsid w:val="007B32DC"/>
    <w:rPr>
      <w:rFonts w:cs="Symbol"/>
      <w:sz w:val="22"/>
    </w:rPr>
  </w:style>
  <w:style w:type="character" w:customStyle="1" w:styleId="ListLabel1077">
    <w:name w:val="ListLabel 1077"/>
    <w:qFormat/>
    <w:rsid w:val="007B32DC"/>
    <w:rPr>
      <w:rFonts w:cs="Courier New"/>
    </w:rPr>
  </w:style>
  <w:style w:type="character" w:customStyle="1" w:styleId="ListLabel1078">
    <w:name w:val="ListLabel 1078"/>
    <w:qFormat/>
    <w:rsid w:val="007B32DC"/>
    <w:rPr>
      <w:rFonts w:cs="Wingdings"/>
    </w:rPr>
  </w:style>
  <w:style w:type="character" w:customStyle="1" w:styleId="ListLabel1079">
    <w:name w:val="ListLabel 1079"/>
    <w:qFormat/>
    <w:rsid w:val="007B32DC"/>
    <w:rPr>
      <w:rFonts w:cs="Symbol"/>
      <w:sz w:val="22"/>
    </w:rPr>
  </w:style>
  <w:style w:type="character" w:customStyle="1" w:styleId="ListLabel1080">
    <w:name w:val="ListLabel 1080"/>
    <w:qFormat/>
    <w:rsid w:val="007B32DC"/>
    <w:rPr>
      <w:rFonts w:cs="Courier New"/>
    </w:rPr>
  </w:style>
  <w:style w:type="character" w:customStyle="1" w:styleId="ListLabel1081">
    <w:name w:val="ListLabel 1081"/>
    <w:qFormat/>
    <w:rsid w:val="007B32DC"/>
    <w:rPr>
      <w:rFonts w:cs="Wingdings"/>
    </w:rPr>
  </w:style>
  <w:style w:type="character" w:customStyle="1" w:styleId="ListLabel1082">
    <w:name w:val="ListLabel 1082"/>
    <w:qFormat/>
    <w:rsid w:val="007B32DC"/>
    <w:rPr>
      <w:rFonts w:ascii="Arial" w:eastAsia="Arial" w:hAnsi="Arial" w:cs="Symbol"/>
    </w:rPr>
  </w:style>
  <w:style w:type="character" w:customStyle="1" w:styleId="ListLabel1083">
    <w:name w:val="ListLabel 1083"/>
    <w:qFormat/>
    <w:rsid w:val="007B32DC"/>
    <w:rPr>
      <w:rFonts w:cs="Courier New"/>
    </w:rPr>
  </w:style>
  <w:style w:type="character" w:customStyle="1" w:styleId="ListLabel1084">
    <w:name w:val="ListLabel 1084"/>
    <w:qFormat/>
    <w:rsid w:val="007B32DC"/>
    <w:rPr>
      <w:rFonts w:cs="Wingdings"/>
    </w:rPr>
  </w:style>
  <w:style w:type="character" w:customStyle="1" w:styleId="ListLabel1085">
    <w:name w:val="ListLabel 1085"/>
    <w:qFormat/>
    <w:rsid w:val="007B32DC"/>
    <w:rPr>
      <w:rFonts w:cs="Symbol"/>
    </w:rPr>
  </w:style>
  <w:style w:type="character" w:customStyle="1" w:styleId="ListLabel1086">
    <w:name w:val="ListLabel 1086"/>
    <w:qFormat/>
    <w:rsid w:val="007B32DC"/>
    <w:rPr>
      <w:rFonts w:cs="Courier New"/>
    </w:rPr>
  </w:style>
  <w:style w:type="character" w:customStyle="1" w:styleId="ListLabel1087">
    <w:name w:val="ListLabel 1087"/>
    <w:qFormat/>
    <w:rsid w:val="007B32DC"/>
    <w:rPr>
      <w:rFonts w:cs="Wingdings"/>
    </w:rPr>
  </w:style>
  <w:style w:type="character" w:customStyle="1" w:styleId="ListLabel1088">
    <w:name w:val="ListLabel 1088"/>
    <w:qFormat/>
    <w:rsid w:val="007B32DC"/>
    <w:rPr>
      <w:rFonts w:cs="Symbol"/>
    </w:rPr>
  </w:style>
  <w:style w:type="character" w:customStyle="1" w:styleId="ListLabel1089">
    <w:name w:val="ListLabel 1089"/>
    <w:qFormat/>
    <w:rsid w:val="007B32DC"/>
    <w:rPr>
      <w:rFonts w:cs="Courier New"/>
    </w:rPr>
  </w:style>
  <w:style w:type="character" w:customStyle="1" w:styleId="ListLabel1090">
    <w:name w:val="ListLabel 1090"/>
    <w:qFormat/>
    <w:rsid w:val="007B32DC"/>
    <w:rPr>
      <w:rFonts w:cs="Wingdings"/>
    </w:rPr>
  </w:style>
  <w:style w:type="character" w:customStyle="1" w:styleId="ListLabel1091">
    <w:name w:val="ListLabel 1091"/>
    <w:qFormat/>
    <w:rsid w:val="007B32DC"/>
    <w:rPr>
      <w:rFonts w:ascii="Arial" w:eastAsia="Arial" w:hAnsi="Arial" w:cs="Times New Roman"/>
      <w:sz w:val="22"/>
    </w:rPr>
  </w:style>
  <w:style w:type="character" w:customStyle="1" w:styleId="ListLabel1092">
    <w:name w:val="ListLabel 1092"/>
    <w:qFormat/>
    <w:rsid w:val="007B32DC"/>
    <w:rPr>
      <w:rFonts w:cs="Courier New"/>
    </w:rPr>
  </w:style>
  <w:style w:type="character" w:customStyle="1" w:styleId="ListLabel1093">
    <w:name w:val="ListLabel 1093"/>
    <w:qFormat/>
    <w:rsid w:val="007B32DC"/>
    <w:rPr>
      <w:rFonts w:cs="Wingdings"/>
    </w:rPr>
  </w:style>
  <w:style w:type="character" w:customStyle="1" w:styleId="ListLabel1094">
    <w:name w:val="ListLabel 1094"/>
    <w:qFormat/>
    <w:rsid w:val="007B32DC"/>
    <w:rPr>
      <w:rFonts w:cs="Symbol"/>
    </w:rPr>
  </w:style>
  <w:style w:type="character" w:customStyle="1" w:styleId="ListLabel1095">
    <w:name w:val="ListLabel 1095"/>
    <w:qFormat/>
    <w:rsid w:val="007B32DC"/>
    <w:rPr>
      <w:rFonts w:cs="Courier New"/>
    </w:rPr>
  </w:style>
  <w:style w:type="character" w:customStyle="1" w:styleId="ListLabel1096">
    <w:name w:val="ListLabel 1096"/>
    <w:qFormat/>
    <w:rsid w:val="007B32DC"/>
    <w:rPr>
      <w:rFonts w:cs="Wingdings"/>
    </w:rPr>
  </w:style>
  <w:style w:type="character" w:customStyle="1" w:styleId="ListLabel1097">
    <w:name w:val="ListLabel 1097"/>
    <w:qFormat/>
    <w:rsid w:val="007B32DC"/>
    <w:rPr>
      <w:rFonts w:cs="Symbol"/>
    </w:rPr>
  </w:style>
  <w:style w:type="character" w:customStyle="1" w:styleId="ListLabel1098">
    <w:name w:val="ListLabel 1098"/>
    <w:qFormat/>
    <w:rsid w:val="007B32DC"/>
    <w:rPr>
      <w:rFonts w:cs="Courier New"/>
    </w:rPr>
  </w:style>
  <w:style w:type="character" w:customStyle="1" w:styleId="ListLabel1099">
    <w:name w:val="ListLabel 1099"/>
    <w:qFormat/>
    <w:rsid w:val="007B32DC"/>
    <w:rPr>
      <w:rFonts w:cs="Wingdings"/>
    </w:rPr>
  </w:style>
  <w:style w:type="character" w:customStyle="1" w:styleId="ListLabel1100">
    <w:name w:val="ListLabel 1100"/>
    <w:qFormat/>
    <w:rsid w:val="007B32DC"/>
    <w:rPr>
      <w:rFonts w:ascii="Arial" w:eastAsia="Arial" w:hAnsi="Arial" w:cs="Wingdings"/>
      <w:sz w:val="22"/>
    </w:rPr>
  </w:style>
  <w:style w:type="character" w:customStyle="1" w:styleId="ListLabel1101">
    <w:name w:val="ListLabel 1101"/>
    <w:qFormat/>
    <w:rsid w:val="007B32DC"/>
    <w:rPr>
      <w:rFonts w:cs="Courier New"/>
    </w:rPr>
  </w:style>
  <w:style w:type="character" w:customStyle="1" w:styleId="ListLabel1102">
    <w:name w:val="ListLabel 1102"/>
    <w:qFormat/>
    <w:rsid w:val="007B32DC"/>
    <w:rPr>
      <w:rFonts w:cs="Wingdings"/>
    </w:rPr>
  </w:style>
  <w:style w:type="character" w:customStyle="1" w:styleId="ListLabel1103">
    <w:name w:val="ListLabel 1103"/>
    <w:qFormat/>
    <w:rsid w:val="007B32DC"/>
    <w:rPr>
      <w:rFonts w:cs="Symbol"/>
    </w:rPr>
  </w:style>
  <w:style w:type="character" w:customStyle="1" w:styleId="ListLabel1104">
    <w:name w:val="ListLabel 1104"/>
    <w:qFormat/>
    <w:rsid w:val="007B32DC"/>
    <w:rPr>
      <w:rFonts w:cs="Courier New"/>
    </w:rPr>
  </w:style>
  <w:style w:type="character" w:customStyle="1" w:styleId="ListLabel1105">
    <w:name w:val="ListLabel 1105"/>
    <w:qFormat/>
    <w:rsid w:val="007B32DC"/>
    <w:rPr>
      <w:rFonts w:cs="Wingdings"/>
    </w:rPr>
  </w:style>
  <w:style w:type="character" w:customStyle="1" w:styleId="ListLabel1106">
    <w:name w:val="ListLabel 1106"/>
    <w:qFormat/>
    <w:rsid w:val="007B32DC"/>
    <w:rPr>
      <w:rFonts w:cs="Symbol"/>
    </w:rPr>
  </w:style>
  <w:style w:type="character" w:customStyle="1" w:styleId="ListLabel1107">
    <w:name w:val="ListLabel 1107"/>
    <w:qFormat/>
    <w:rsid w:val="007B32DC"/>
    <w:rPr>
      <w:rFonts w:cs="Courier New"/>
    </w:rPr>
  </w:style>
  <w:style w:type="character" w:customStyle="1" w:styleId="ListLabel1108">
    <w:name w:val="ListLabel 1108"/>
    <w:qFormat/>
    <w:rsid w:val="007B32DC"/>
    <w:rPr>
      <w:rFonts w:cs="Wingdings"/>
    </w:rPr>
  </w:style>
  <w:style w:type="character" w:customStyle="1" w:styleId="ListLabel1109">
    <w:name w:val="ListLabel 110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10">
    <w:name w:val="ListLabel 1110"/>
    <w:qFormat/>
    <w:rsid w:val="007B32DC"/>
    <w:rPr>
      <w:rFonts w:cs="Courier New"/>
    </w:rPr>
  </w:style>
  <w:style w:type="character" w:customStyle="1" w:styleId="ListLabel1111">
    <w:name w:val="ListLabel 1111"/>
    <w:qFormat/>
    <w:rsid w:val="007B32DC"/>
    <w:rPr>
      <w:rFonts w:cs="Wingdings"/>
    </w:rPr>
  </w:style>
  <w:style w:type="character" w:customStyle="1" w:styleId="ListLabel1112">
    <w:name w:val="ListLabel 1112"/>
    <w:qFormat/>
    <w:rsid w:val="007B32DC"/>
    <w:rPr>
      <w:rFonts w:cs="Symbol"/>
    </w:rPr>
  </w:style>
  <w:style w:type="character" w:customStyle="1" w:styleId="ListLabel1113">
    <w:name w:val="ListLabel 1113"/>
    <w:qFormat/>
    <w:rsid w:val="007B32DC"/>
    <w:rPr>
      <w:rFonts w:cs="Courier New"/>
    </w:rPr>
  </w:style>
  <w:style w:type="character" w:customStyle="1" w:styleId="ListLabel1114">
    <w:name w:val="ListLabel 1114"/>
    <w:qFormat/>
    <w:rsid w:val="007B32DC"/>
    <w:rPr>
      <w:rFonts w:cs="Wingdings"/>
    </w:rPr>
  </w:style>
  <w:style w:type="character" w:customStyle="1" w:styleId="ListLabel1115">
    <w:name w:val="ListLabel 1115"/>
    <w:qFormat/>
    <w:rsid w:val="007B32DC"/>
    <w:rPr>
      <w:rFonts w:cs="Symbol"/>
    </w:rPr>
  </w:style>
  <w:style w:type="character" w:customStyle="1" w:styleId="ListLabel1116">
    <w:name w:val="ListLabel 1116"/>
    <w:qFormat/>
    <w:rsid w:val="007B32DC"/>
    <w:rPr>
      <w:rFonts w:cs="Courier New"/>
    </w:rPr>
  </w:style>
  <w:style w:type="character" w:customStyle="1" w:styleId="ListLabel1117">
    <w:name w:val="ListLabel 1117"/>
    <w:qFormat/>
    <w:rsid w:val="007B32DC"/>
    <w:rPr>
      <w:rFonts w:cs="Wingdings"/>
    </w:rPr>
  </w:style>
  <w:style w:type="character" w:customStyle="1" w:styleId="ListLabel1118">
    <w:name w:val="ListLabel 1118"/>
    <w:qFormat/>
    <w:rsid w:val="007B32DC"/>
    <w:rPr>
      <w:rFonts w:ascii="Arial" w:eastAsia="Arial" w:hAnsi="Arial" w:cs="Wingdings"/>
      <w:sz w:val="22"/>
    </w:rPr>
  </w:style>
  <w:style w:type="character" w:customStyle="1" w:styleId="ListLabel1119">
    <w:name w:val="ListLabel 1119"/>
    <w:qFormat/>
    <w:rsid w:val="007B32DC"/>
    <w:rPr>
      <w:rFonts w:cs="Courier New"/>
    </w:rPr>
  </w:style>
  <w:style w:type="character" w:customStyle="1" w:styleId="ListLabel1120">
    <w:name w:val="ListLabel 1120"/>
    <w:qFormat/>
    <w:rsid w:val="007B32DC"/>
    <w:rPr>
      <w:rFonts w:cs="Wingdings"/>
    </w:rPr>
  </w:style>
  <w:style w:type="character" w:customStyle="1" w:styleId="ListLabel1121">
    <w:name w:val="ListLabel 1121"/>
    <w:qFormat/>
    <w:rsid w:val="007B32DC"/>
    <w:rPr>
      <w:rFonts w:cs="Symbol"/>
    </w:rPr>
  </w:style>
  <w:style w:type="character" w:customStyle="1" w:styleId="ListLabel1122">
    <w:name w:val="ListLabel 1122"/>
    <w:qFormat/>
    <w:rsid w:val="007B32DC"/>
    <w:rPr>
      <w:rFonts w:cs="Courier New"/>
    </w:rPr>
  </w:style>
  <w:style w:type="character" w:customStyle="1" w:styleId="ListLabel1123">
    <w:name w:val="ListLabel 1123"/>
    <w:qFormat/>
    <w:rsid w:val="007B32DC"/>
    <w:rPr>
      <w:rFonts w:cs="Wingdings"/>
    </w:rPr>
  </w:style>
  <w:style w:type="character" w:customStyle="1" w:styleId="ListLabel1124">
    <w:name w:val="ListLabel 1124"/>
    <w:qFormat/>
    <w:rsid w:val="007B32DC"/>
    <w:rPr>
      <w:rFonts w:cs="Symbol"/>
    </w:rPr>
  </w:style>
  <w:style w:type="character" w:customStyle="1" w:styleId="ListLabel1125">
    <w:name w:val="ListLabel 1125"/>
    <w:qFormat/>
    <w:rsid w:val="007B32DC"/>
    <w:rPr>
      <w:rFonts w:cs="Courier New"/>
    </w:rPr>
  </w:style>
  <w:style w:type="character" w:customStyle="1" w:styleId="ListLabel1126">
    <w:name w:val="ListLabel 1126"/>
    <w:qFormat/>
    <w:rsid w:val="007B32DC"/>
    <w:rPr>
      <w:rFonts w:cs="Wingdings"/>
    </w:rPr>
  </w:style>
  <w:style w:type="character" w:customStyle="1" w:styleId="ListLabel1127">
    <w:name w:val="ListLabel 1127"/>
    <w:qFormat/>
    <w:rsid w:val="007B32DC"/>
    <w:rPr>
      <w:rFonts w:cs="Wingdings"/>
    </w:rPr>
  </w:style>
  <w:style w:type="character" w:customStyle="1" w:styleId="ListLabel1128">
    <w:name w:val="ListLabel 1128"/>
    <w:qFormat/>
    <w:rsid w:val="007B32DC"/>
    <w:rPr>
      <w:rFonts w:cs="Courier New"/>
    </w:rPr>
  </w:style>
  <w:style w:type="character" w:customStyle="1" w:styleId="ListLabel1129">
    <w:name w:val="ListLabel 1129"/>
    <w:qFormat/>
    <w:rsid w:val="007B32DC"/>
    <w:rPr>
      <w:rFonts w:ascii="Arial" w:eastAsia="Arial" w:hAnsi="Arial" w:cs="Wingdings"/>
      <w:sz w:val="22"/>
    </w:rPr>
  </w:style>
  <w:style w:type="character" w:customStyle="1" w:styleId="ListLabel1130">
    <w:name w:val="ListLabel 1130"/>
    <w:qFormat/>
    <w:rsid w:val="007B32DC"/>
    <w:rPr>
      <w:rFonts w:cs="Symbol"/>
    </w:rPr>
  </w:style>
  <w:style w:type="character" w:customStyle="1" w:styleId="ListLabel1131">
    <w:name w:val="ListLabel 1131"/>
    <w:qFormat/>
    <w:rsid w:val="007B32DC"/>
    <w:rPr>
      <w:rFonts w:cs="Courier New"/>
    </w:rPr>
  </w:style>
  <w:style w:type="character" w:customStyle="1" w:styleId="ListLabel1132">
    <w:name w:val="ListLabel 1132"/>
    <w:qFormat/>
    <w:rsid w:val="007B32DC"/>
    <w:rPr>
      <w:rFonts w:cs="Wingdings"/>
    </w:rPr>
  </w:style>
  <w:style w:type="character" w:customStyle="1" w:styleId="ListLabel1133">
    <w:name w:val="ListLabel 1133"/>
    <w:qFormat/>
    <w:rsid w:val="007B32DC"/>
    <w:rPr>
      <w:rFonts w:cs="Symbol"/>
    </w:rPr>
  </w:style>
  <w:style w:type="character" w:customStyle="1" w:styleId="ListLabel1134">
    <w:name w:val="ListLabel 1134"/>
    <w:qFormat/>
    <w:rsid w:val="007B32DC"/>
    <w:rPr>
      <w:rFonts w:cs="Courier New"/>
    </w:rPr>
  </w:style>
  <w:style w:type="character" w:customStyle="1" w:styleId="ListLabel1135">
    <w:name w:val="ListLabel 1135"/>
    <w:qFormat/>
    <w:rsid w:val="007B32DC"/>
    <w:rPr>
      <w:rFonts w:cs="Wingdings"/>
    </w:rPr>
  </w:style>
  <w:style w:type="character" w:customStyle="1" w:styleId="ListLabel1136">
    <w:name w:val="ListLabel 1136"/>
    <w:qFormat/>
    <w:rsid w:val="007B32DC"/>
    <w:rPr>
      <w:rFonts w:ascii="Arial" w:eastAsia="Arial" w:hAnsi="Arial" w:cs="Wingdings"/>
      <w:sz w:val="22"/>
    </w:rPr>
  </w:style>
  <w:style w:type="character" w:customStyle="1" w:styleId="ListLabel1137">
    <w:name w:val="ListLabel 1137"/>
    <w:qFormat/>
    <w:rsid w:val="007B32DC"/>
    <w:rPr>
      <w:rFonts w:cs="Courier New"/>
    </w:rPr>
  </w:style>
  <w:style w:type="character" w:customStyle="1" w:styleId="ListLabel1138">
    <w:name w:val="ListLabel 1138"/>
    <w:qFormat/>
    <w:rsid w:val="007B32DC"/>
    <w:rPr>
      <w:rFonts w:cs="Wingdings"/>
    </w:rPr>
  </w:style>
  <w:style w:type="character" w:customStyle="1" w:styleId="ListLabel1139">
    <w:name w:val="ListLabel 1139"/>
    <w:qFormat/>
    <w:rsid w:val="007B32DC"/>
    <w:rPr>
      <w:rFonts w:cs="Symbol"/>
    </w:rPr>
  </w:style>
  <w:style w:type="character" w:customStyle="1" w:styleId="ListLabel1140">
    <w:name w:val="ListLabel 1140"/>
    <w:qFormat/>
    <w:rsid w:val="007B32DC"/>
    <w:rPr>
      <w:rFonts w:cs="Courier New"/>
    </w:rPr>
  </w:style>
  <w:style w:type="character" w:customStyle="1" w:styleId="ListLabel1141">
    <w:name w:val="ListLabel 1141"/>
    <w:qFormat/>
    <w:rsid w:val="007B32DC"/>
    <w:rPr>
      <w:rFonts w:cs="Wingdings"/>
    </w:rPr>
  </w:style>
  <w:style w:type="character" w:customStyle="1" w:styleId="ListLabel1142">
    <w:name w:val="ListLabel 1142"/>
    <w:qFormat/>
    <w:rsid w:val="007B32DC"/>
    <w:rPr>
      <w:rFonts w:cs="Symbol"/>
    </w:rPr>
  </w:style>
  <w:style w:type="character" w:customStyle="1" w:styleId="ListLabel1143">
    <w:name w:val="ListLabel 1143"/>
    <w:qFormat/>
    <w:rsid w:val="007B32DC"/>
    <w:rPr>
      <w:rFonts w:cs="Courier New"/>
    </w:rPr>
  </w:style>
  <w:style w:type="character" w:customStyle="1" w:styleId="ListLabel1144">
    <w:name w:val="ListLabel 1144"/>
    <w:qFormat/>
    <w:rsid w:val="007B32DC"/>
    <w:rPr>
      <w:rFonts w:cs="Wingdings"/>
    </w:rPr>
  </w:style>
  <w:style w:type="character" w:customStyle="1" w:styleId="ListLabel1145">
    <w:name w:val="ListLabel 1145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46">
    <w:name w:val="ListLabel 1146"/>
    <w:qFormat/>
    <w:rsid w:val="007B32DC"/>
    <w:rPr>
      <w:rFonts w:cs="Courier New"/>
    </w:rPr>
  </w:style>
  <w:style w:type="character" w:customStyle="1" w:styleId="ListLabel1147">
    <w:name w:val="ListLabel 1147"/>
    <w:qFormat/>
    <w:rsid w:val="007B32DC"/>
    <w:rPr>
      <w:rFonts w:cs="Wingdings"/>
    </w:rPr>
  </w:style>
  <w:style w:type="character" w:customStyle="1" w:styleId="ListLabel1148">
    <w:name w:val="ListLabel 1148"/>
    <w:qFormat/>
    <w:rsid w:val="007B32DC"/>
    <w:rPr>
      <w:rFonts w:cs="Symbol"/>
    </w:rPr>
  </w:style>
  <w:style w:type="character" w:customStyle="1" w:styleId="ListLabel1149">
    <w:name w:val="ListLabel 1149"/>
    <w:qFormat/>
    <w:rsid w:val="007B32DC"/>
    <w:rPr>
      <w:rFonts w:cs="Courier New"/>
    </w:rPr>
  </w:style>
  <w:style w:type="character" w:customStyle="1" w:styleId="ListLabel1150">
    <w:name w:val="ListLabel 1150"/>
    <w:qFormat/>
    <w:rsid w:val="007B32DC"/>
    <w:rPr>
      <w:rFonts w:cs="Wingdings"/>
    </w:rPr>
  </w:style>
  <w:style w:type="character" w:customStyle="1" w:styleId="ListLabel1151">
    <w:name w:val="ListLabel 1151"/>
    <w:qFormat/>
    <w:rsid w:val="007B32DC"/>
    <w:rPr>
      <w:rFonts w:cs="Symbol"/>
    </w:rPr>
  </w:style>
  <w:style w:type="character" w:customStyle="1" w:styleId="ListLabel1152">
    <w:name w:val="ListLabel 1152"/>
    <w:qFormat/>
    <w:rsid w:val="007B32DC"/>
    <w:rPr>
      <w:rFonts w:cs="Courier New"/>
    </w:rPr>
  </w:style>
  <w:style w:type="character" w:customStyle="1" w:styleId="ListLabel1153">
    <w:name w:val="ListLabel 1153"/>
    <w:qFormat/>
    <w:rsid w:val="007B32DC"/>
    <w:rPr>
      <w:rFonts w:cs="Wingdings"/>
    </w:rPr>
  </w:style>
  <w:style w:type="character" w:customStyle="1" w:styleId="ListLabel1154">
    <w:name w:val="ListLabel 1154"/>
    <w:qFormat/>
    <w:rsid w:val="007B32DC"/>
    <w:rPr>
      <w:rFonts w:ascii="Arial" w:eastAsia="Arial" w:hAnsi="Arial" w:cs="Symbol"/>
      <w:sz w:val="22"/>
    </w:rPr>
  </w:style>
  <w:style w:type="character" w:customStyle="1" w:styleId="ListLabel1155">
    <w:name w:val="ListLabel 1155"/>
    <w:qFormat/>
    <w:rsid w:val="007B32DC"/>
    <w:rPr>
      <w:rFonts w:cs="Courier New"/>
    </w:rPr>
  </w:style>
  <w:style w:type="character" w:customStyle="1" w:styleId="ListLabel1156">
    <w:name w:val="ListLabel 1156"/>
    <w:qFormat/>
    <w:rsid w:val="007B32DC"/>
    <w:rPr>
      <w:rFonts w:cs="Wingdings"/>
    </w:rPr>
  </w:style>
  <w:style w:type="character" w:customStyle="1" w:styleId="ListLabel1157">
    <w:name w:val="ListLabel 1157"/>
    <w:qFormat/>
    <w:rsid w:val="007B32DC"/>
    <w:rPr>
      <w:rFonts w:cs="Symbol"/>
    </w:rPr>
  </w:style>
  <w:style w:type="character" w:customStyle="1" w:styleId="ListLabel1158">
    <w:name w:val="ListLabel 1158"/>
    <w:qFormat/>
    <w:rsid w:val="007B32DC"/>
    <w:rPr>
      <w:rFonts w:cs="Courier New"/>
    </w:rPr>
  </w:style>
  <w:style w:type="character" w:customStyle="1" w:styleId="ListLabel1159">
    <w:name w:val="ListLabel 1159"/>
    <w:qFormat/>
    <w:rsid w:val="007B32DC"/>
    <w:rPr>
      <w:rFonts w:cs="Wingdings"/>
    </w:rPr>
  </w:style>
  <w:style w:type="character" w:customStyle="1" w:styleId="ListLabel1160">
    <w:name w:val="ListLabel 1160"/>
    <w:qFormat/>
    <w:rsid w:val="007B32DC"/>
    <w:rPr>
      <w:rFonts w:cs="Symbol"/>
    </w:rPr>
  </w:style>
  <w:style w:type="character" w:customStyle="1" w:styleId="ListLabel1161">
    <w:name w:val="ListLabel 1161"/>
    <w:qFormat/>
    <w:rsid w:val="007B32DC"/>
    <w:rPr>
      <w:rFonts w:cs="Courier New"/>
    </w:rPr>
  </w:style>
  <w:style w:type="character" w:customStyle="1" w:styleId="ListLabel1162">
    <w:name w:val="ListLabel 1162"/>
    <w:qFormat/>
    <w:rsid w:val="007B32DC"/>
    <w:rPr>
      <w:rFonts w:cs="Wingdings"/>
    </w:rPr>
  </w:style>
  <w:style w:type="character" w:customStyle="1" w:styleId="ListLabel1163">
    <w:name w:val="ListLabel 1163"/>
    <w:qFormat/>
    <w:rsid w:val="007B32DC"/>
    <w:rPr>
      <w:rFonts w:ascii="Arial" w:eastAsia="Arial" w:hAnsi="Arial" w:cs="Symbol"/>
    </w:rPr>
  </w:style>
  <w:style w:type="character" w:customStyle="1" w:styleId="ListLabel1164">
    <w:name w:val="ListLabel 1164"/>
    <w:qFormat/>
    <w:rsid w:val="007B32DC"/>
    <w:rPr>
      <w:rFonts w:cs="Courier New"/>
    </w:rPr>
  </w:style>
  <w:style w:type="character" w:customStyle="1" w:styleId="ListLabel1165">
    <w:name w:val="ListLabel 1165"/>
    <w:qFormat/>
    <w:rsid w:val="007B32DC"/>
    <w:rPr>
      <w:rFonts w:cs="Wingdings"/>
    </w:rPr>
  </w:style>
  <w:style w:type="character" w:customStyle="1" w:styleId="ListLabel1166">
    <w:name w:val="ListLabel 1166"/>
    <w:qFormat/>
    <w:rsid w:val="007B32DC"/>
    <w:rPr>
      <w:rFonts w:cs="Symbol"/>
    </w:rPr>
  </w:style>
  <w:style w:type="character" w:customStyle="1" w:styleId="ListLabel1167">
    <w:name w:val="ListLabel 1167"/>
    <w:qFormat/>
    <w:rsid w:val="007B32DC"/>
    <w:rPr>
      <w:rFonts w:cs="Courier New"/>
    </w:rPr>
  </w:style>
  <w:style w:type="character" w:customStyle="1" w:styleId="ListLabel1168">
    <w:name w:val="ListLabel 1168"/>
    <w:qFormat/>
    <w:rsid w:val="007B32DC"/>
    <w:rPr>
      <w:rFonts w:cs="Wingdings"/>
    </w:rPr>
  </w:style>
  <w:style w:type="character" w:customStyle="1" w:styleId="ListLabel1169">
    <w:name w:val="ListLabel 1169"/>
    <w:qFormat/>
    <w:rsid w:val="007B32DC"/>
    <w:rPr>
      <w:rFonts w:cs="Symbol"/>
    </w:rPr>
  </w:style>
  <w:style w:type="character" w:customStyle="1" w:styleId="ListLabel1170">
    <w:name w:val="ListLabel 1170"/>
    <w:qFormat/>
    <w:rsid w:val="007B32DC"/>
    <w:rPr>
      <w:rFonts w:cs="Courier New"/>
    </w:rPr>
  </w:style>
  <w:style w:type="character" w:customStyle="1" w:styleId="ListLabel1171">
    <w:name w:val="ListLabel 1171"/>
    <w:qFormat/>
    <w:rsid w:val="007B32DC"/>
    <w:rPr>
      <w:rFonts w:cs="Wingdings"/>
    </w:rPr>
  </w:style>
  <w:style w:type="character" w:customStyle="1" w:styleId="ListLabel1172">
    <w:name w:val="ListLabel 1172"/>
    <w:qFormat/>
    <w:rsid w:val="007B32DC"/>
    <w:rPr>
      <w:rFonts w:ascii="Arial" w:eastAsia="Arial" w:hAnsi="Arial" w:cs="Symbol"/>
    </w:rPr>
  </w:style>
  <w:style w:type="character" w:customStyle="1" w:styleId="ListLabel1173">
    <w:name w:val="ListLabel 1173"/>
    <w:qFormat/>
    <w:rsid w:val="007B32DC"/>
    <w:rPr>
      <w:rFonts w:cs="Courier New"/>
    </w:rPr>
  </w:style>
  <w:style w:type="character" w:customStyle="1" w:styleId="ListLabel1174">
    <w:name w:val="ListLabel 1174"/>
    <w:qFormat/>
    <w:rsid w:val="007B32DC"/>
    <w:rPr>
      <w:rFonts w:cs="Wingdings"/>
    </w:rPr>
  </w:style>
  <w:style w:type="character" w:customStyle="1" w:styleId="ListLabel1175">
    <w:name w:val="ListLabel 1175"/>
    <w:qFormat/>
    <w:rsid w:val="007B32DC"/>
    <w:rPr>
      <w:rFonts w:cs="Symbol"/>
    </w:rPr>
  </w:style>
  <w:style w:type="character" w:customStyle="1" w:styleId="ListLabel1176">
    <w:name w:val="ListLabel 1176"/>
    <w:qFormat/>
    <w:rsid w:val="007B32DC"/>
    <w:rPr>
      <w:rFonts w:cs="Courier New"/>
    </w:rPr>
  </w:style>
  <w:style w:type="character" w:customStyle="1" w:styleId="ListLabel1177">
    <w:name w:val="ListLabel 1177"/>
    <w:qFormat/>
    <w:rsid w:val="007B32DC"/>
    <w:rPr>
      <w:rFonts w:cs="Wingdings"/>
    </w:rPr>
  </w:style>
  <w:style w:type="character" w:customStyle="1" w:styleId="ListLabel1178">
    <w:name w:val="ListLabel 1178"/>
    <w:qFormat/>
    <w:rsid w:val="007B32DC"/>
    <w:rPr>
      <w:rFonts w:cs="Symbol"/>
    </w:rPr>
  </w:style>
  <w:style w:type="character" w:customStyle="1" w:styleId="ListLabel1179">
    <w:name w:val="ListLabel 1179"/>
    <w:qFormat/>
    <w:rsid w:val="007B32DC"/>
    <w:rPr>
      <w:rFonts w:cs="Courier New"/>
    </w:rPr>
  </w:style>
  <w:style w:type="character" w:customStyle="1" w:styleId="ListLabel1180">
    <w:name w:val="ListLabel 1180"/>
    <w:qFormat/>
    <w:rsid w:val="007B32DC"/>
    <w:rPr>
      <w:rFonts w:cs="Wingdings"/>
    </w:rPr>
  </w:style>
  <w:style w:type="character" w:customStyle="1" w:styleId="ListLabel1181">
    <w:name w:val="ListLabel 1181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182">
    <w:name w:val="ListLabel 1182"/>
    <w:qFormat/>
    <w:rsid w:val="007B32DC"/>
    <w:rPr>
      <w:rFonts w:ascii="Arial" w:eastAsia="Arial" w:hAnsi="Arial" w:cs="Symbol"/>
      <w:sz w:val="20"/>
    </w:rPr>
  </w:style>
  <w:style w:type="character" w:customStyle="1" w:styleId="ListLabel1183">
    <w:name w:val="ListLabel 1183"/>
    <w:qFormat/>
    <w:rsid w:val="007B32DC"/>
    <w:rPr>
      <w:rFonts w:cs="Courier New"/>
    </w:rPr>
  </w:style>
  <w:style w:type="character" w:customStyle="1" w:styleId="ListLabel1184">
    <w:name w:val="ListLabel 1184"/>
    <w:qFormat/>
    <w:rsid w:val="007B32DC"/>
    <w:rPr>
      <w:rFonts w:cs="Wingdings"/>
    </w:rPr>
  </w:style>
  <w:style w:type="character" w:customStyle="1" w:styleId="ListLabel1185">
    <w:name w:val="ListLabel 1185"/>
    <w:qFormat/>
    <w:rsid w:val="007B32DC"/>
    <w:rPr>
      <w:rFonts w:cs="Symbol"/>
    </w:rPr>
  </w:style>
  <w:style w:type="character" w:customStyle="1" w:styleId="ListLabel1186">
    <w:name w:val="ListLabel 1186"/>
    <w:qFormat/>
    <w:rsid w:val="007B32DC"/>
    <w:rPr>
      <w:rFonts w:cs="Courier New"/>
    </w:rPr>
  </w:style>
  <w:style w:type="character" w:customStyle="1" w:styleId="ListLabel1187">
    <w:name w:val="ListLabel 1187"/>
    <w:qFormat/>
    <w:rsid w:val="007B32DC"/>
    <w:rPr>
      <w:rFonts w:cs="Wingdings"/>
    </w:rPr>
  </w:style>
  <w:style w:type="character" w:customStyle="1" w:styleId="ListLabel1188">
    <w:name w:val="ListLabel 1188"/>
    <w:qFormat/>
    <w:rsid w:val="007B32DC"/>
    <w:rPr>
      <w:rFonts w:cs="Symbol"/>
    </w:rPr>
  </w:style>
  <w:style w:type="character" w:customStyle="1" w:styleId="ListLabel1189">
    <w:name w:val="ListLabel 1189"/>
    <w:qFormat/>
    <w:rsid w:val="007B32DC"/>
    <w:rPr>
      <w:rFonts w:cs="Courier New"/>
    </w:rPr>
  </w:style>
  <w:style w:type="character" w:customStyle="1" w:styleId="ListLabel1190">
    <w:name w:val="ListLabel 1190"/>
    <w:qFormat/>
    <w:rsid w:val="007B32DC"/>
    <w:rPr>
      <w:rFonts w:cs="Wingdings"/>
    </w:rPr>
  </w:style>
  <w:style w:type="character" w:customStyle="1" w:styleId="ListLabel1191">
    <w:name w:val="ListLabel 119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192">
    <w:name w:val="ListLabel 1192"/>
    <w:qFormat/>
    <w:rsid w:val="007B32DC"/>
    <w:rPr>
      <w:rFonts w:cs="Courier New"/>
    </w:rPr>
  </w:style>
  <w:style w:type="character" w:customStyle="1" w:styleId="ListLabel1193">
    <w:name w:val="ListLabel 1193"/>
    <w:qFormat/>
    <w:rsid w:val="007B32DC"/>
    <w:rPr>
      <w:rFonts w:cs="Wingdings"/>
    </w:rPr>
  </w:style>
  <w:style w:type="character" w:customStyle="1" w:styleId="ListLabel1194">
    <w:name w:val="ListLabel 1194"/>
    <w:qFormat/>
    <w:rsid w:val="007B32DC"/>
    <w:rPr>
      <w:rFonts w:cs="Symbol"/>
    </w:rPr>
  </w:style>
  <w:style w:type="character" w:customStyle="1" w:styleId="ListLabel1195">
    <w:name w:val="ListLabel 1195"/>
    <w:qFormat/>
    <w:rsid w:val="007B32DC"/>
    <w:rPr>
      <w:rFonts w:cs="Courier New"/>
    </w:rPr>
  </w:style>
  <w:style w:type="character" w:customStyle="1" w:styleId="ListLabel1196">
    <w:name w:val="ListLabel 1196"/>
    <w:qFormat/>
    <w:rsid w:val="007B32DC"/>
    <w:rPr>
      <w:rFonts w:cs="Wingdings"/>
    </w:rPr>
  </w:style>
  <w:style w:type="character" w:customStyle="1" w:styleId="ListLabel1197">
    <w:name w:val="ListLabel 1197"/>
    <w:qFormat/>
    <w:rsid w:val="007B32DC"/>
    <w:rPr>
      <w:rFonts w:cs="Symbol"/>
    </w:rPr>
  </w:style>
  <w:style w:type="character" w:customStyle="1" w:styleId="ListLabel1198">
    <w:name w:val="ListLabel 1198"/>
    <w:qFormat/>
    <w:rsid w:val="007B32DC"/>
    <w:rPr>
      <w:rFonts w:cs="Courier New"/>
    </w:rPr>
  </w:style>
  <w:style w:type="character" w:customStyle="1" w:styleId="ListLabel1199">
    <w:name w:val="ListLabel 1199"/>
    <w:qFormat/>
    <w:rsid w:val="007B32DC"/>
    <w:rPr>
      <w:rFonts w:cs="Wingdings"/>
    </w:rPr>
  </w:style>
  <w:style w:type="character" w:customStyle="1" w:styleId="ListLabel1200">
    <w:name w:val="ListLabel 1200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201">
    <w:name w:val="ListLabel 120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202">
    <w:name w:val="ListLabel 1202"/>
    <w:qFormat/>
    <w:rsid w:val="007B32DC"/>
    <w:rPr>
      <w:rFonts w:cs="Courier New"/>
    </w:rPr>
  </w:style>
  <w:style w:type="character" w:customStyle="1" w:styleId="ListLabel1203">
    <w:name w:val="ListLabel 1203"/>
    <w:qFormat/>
    <w:rsid w:val="007B32DC"/>
    <w:rPr>
      <w:rFonts w:cs="Wingdings"/>
    </w:rPr>
  </w:style>
  <w:style w:type="character" w:customStyle="1" w:styleId="ListLabel1204">
    <w:name w:val="ListLabel 1204"/>
    <w:qFormat/>
    <w:rsid w:val="007B32DC"/>
    <w:rPr>
      <w:rFonts w:cs="Symbol"/>
    </w:rPr>
  </w:style>
  <w:style w:type="character" w:customStyle="1" w:styleId="ListLabel1205">
    <w:name w:val="ListLabel 1205"/>
    <w:qFormat/>
    <w:rsid w:val="007B32DC"/>
    <w:rPr>
      <w:rFonts w:cs="Courier New"/>
    </w:rPr>
  </w:style>
  <w:style w:type="character" w:customStyle="1" w:styleId="ListLabel1206">
    <w:name w:val="ListLabel 1206"/>
    <w:qFormat/>
    <w:rsid w:val="007B32DC"/>
    <w:rPr>
      <w:rFonts w:cs="Wingdings"/>
    </w:rPr>
  </w:style>
  <w:style w:type="character" w:customStyle="1" w:styleId="ListLabel1207">
    <w:name w:val="ListLabel 1207"/>
    <w:qFormat/>
    <w:rsid w:val="007B32DC"/>
    <w:rPr>
      <w:rFonts w:cs="Symbol"/>
    </w:rPr>
  </w:style>
  <w:style w:type="character" w:customStyle="1" w:styleId="ListLabel1208">
    <w:name w:val="ListLabel 1208"/>
    <w:qFormat/>
    <w:rsid w:val="007B32DC"/>
    <w:rPr>
      <w:rFonts w:cs="Courier New"/>
    </w:rPr>
  </w:style>
  <w:style w:type="character" w:customStyle="1" w:styleId="ListLabel1209">
    <w:name w:val="ListLabel 1209"/>
    <w:qFormat/>
    <w:rsid w:val="007B32DC"/>
    <w:rPr>
      <w:rFonts w:cs="Wingdings"/>
    </w:rPr>
  </w:style>
  <w:style w:type="character" w:customStyle="1" w:styleId="ListLabel1210">
    <w:name w:val="ListLabel 121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211">
    <w:name w:val="ListLabel 121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212">
    <w:name w:val="ListLabel 1212"/>
    <w:qFormat/>
    <w:rsid w:val="007B32DC"/>
    <w:rPr>
      <w:sz w:val="22"/>
      <w:szCs w:val="22"/>
      <w:lang w:eastAsia="ca-ES"/>
    </w:rPr>
  </w:style>
  <w:style w:type="character" w:customStyle="1" w:styleId="ListLabel1213">
    <w:name w:val="ListLabel 1213"/>
    <w:qFormat/>
    <w:rsid w:val="007B32DC"/>
    <w:rPr>
      <w:rFonts w:cs="Times New Roman"/>
      <w:b/>
      <w:szCs w:val="24"/>
      <w:lang w:eastAsia="ca-ES"/>
    </w:rPr>
  </w:style>
  <w:style w:type="character" w:customStyle="1" w:styleId="ListLabel1214">
    <w:name w:val="ListLabel 1214"/>
    <w:qFormat/>
    <w:rsid w:val="007B32DC"/>
    <w:rPr>
      <w:rFonts w:cs="Times New Roman"/>
      <w:b/>
      <w:szCs w:val="24"/>
      <w:lang w:eastAsia="ca-ES"/>
    </w:rPr>
  </w:style>
  <w:style w:type="character" w:customStyle="1" w:styleId="ListLabel1215">
    <w:name w:val="ListLabel 1215"/>
    <w:qFormat/>
    <w:rsid w:val="007B32DC"/>
    <w:rPr>
      <w:rFonts w:cs="Times New Roman"/>
      <w:b/>
      <w:szCs w:val="24"/>
      <w:lang w:eastAsia="ca-ES"/>
    </w:rPr>
  </w:style>
  <w:style w:type="character" w:customStyle="1" w:styleId="ListLabel1216">
    <w:name w:val="ListLabel 1216"/>
    <w:qFormat/>
    <w:rsid w:val="007B32DC"/>
    <w:rPr>
      <w:rFonts w:cs="Times New Roman"/>
      <w:b/>
      <w:szCs w:val="24"/>
      <w:lang w:eastAsia="ca-ES"/>
    </w:rPr>
  </w:style>
  <w:style w:type="character" w:customStyle="1" w:styleId="ListLabel1217">
    <w:name w:val="ListLabel 1217"/>
    <w:qFormat/>
    <w:rsid w:val="007B32DC"/>
    <w:rPr>
      <w:rFonts w:cs="Times New Roman"/>
      <w:b/>
      <w:szCs w:val="24"/>
      <w:lang w:eastAsia="ca-ES"/>
    </w:rPr>
  </w:style>
  <w:style w:type="character" w:customStyle="1" w:styleId="ListLabel1218">
    <w:name w:val="ListLabel 1218"/>
    <w:qFormat/>
    <w:rsid w:val="007B32DC"/>
    <w:rPr>
      <w:rFonts w:cs="Times New Roman"/>
      <w:b/>
      <w:szCs w:val="24"/>
      <w:lang w:eastAsia="ca-ES"/>
    </w:rPr>
  </w:style>
  <w:style w:type="character" w:customStyle="1" w:styleId="ListLabel1219">
    <w:name w:val="ListLabel 1219"/>
    <w:qFormat/>
    <w:rsid w:val="007B32DC"/>
    <w:rPr>
      <w:rFonts w:cs="Times New Roman"/>
      <w:b/>
      <w:szCs w:val="24"/>
      <w:lang w:eastAsia="ca-ES"/>
    </w:rPr>
  </w:style>
  <w:style w:type="character" w:customStyle="1" w:styleId="ListLabel1220">
    <w:name w:val="ListLabel 1220"/>
    <w:qFormat/>
    <w:rsid w:val="007B32DC"/>
    <w:rPr>
      <w:rFonts w:cs="Times New Roman"/>
      <w:b/>
      <w:szCs w:val="24"/>
      <w:lang w:eastAsia="ca-ES"/>
    </w:rPr>
  </w:style>
  <w:style w:type="character" w:customStyle="1" w:styleId="ListLabel1221">
    <w:name w:val="ListLabel 1221"/>
    <w:qFormat/>
    <w:rsid w:val="007B32DC"/>
    <w:rPr>
      <w:rFonts w:cs="Times New Roman"/>
      <w:b/>
      <w:szCs w:val="24"/>
      <w:lang w:eastAsia="ca-ES"/>
    </w:rPr>
  </w:style>
  <w:style w:type="character" w:customStyle="1" w:styleId="ListLabel1222">
    <w:name w:val="ListLabel 1222"/>
    <w:qFormat/>
    <w:rsid w:val="007B32DC"/>
    <w:rPr>
      <w:rFonts w:cs="OpenSymbol"/>
      <w:b/>
      <w:sz w:val="22"/>
    </w:rPr>
  </w:style>
  <w:style w:type="character" w:customStyle="1" w:styleId="ListLabel1223">
    <w:name w:val="ListLabel 1223"/>
    <w:qFormat/>
    <w:rsid w:val="007B32DC"/>
    <w:rPr>
      <w:rFonts w:ascii="Arial" w:eastAsia="Arial" w:hAnsi="Arial" w:cs="OpenSymbol"/>
      <w:sz w:val="22"/>
    </w:rPr>
  </w:style>
  <w:style w:type="character" w:customStyle="1" w:styleId="ListLabel1224">
    <w:name w:val="ListLabel 1224"/>
    <w:qFormat/>
    <w:rsid w:val="007B32DC"/>
    <w:rPr>
      <w:rFonts w:cs="OpenSymbol"/>
    </w:rPr>
  </w:style>
  <w:style w:type="character" w:customStyle="1" w:styleId="ListLabel1225">
    <w:name w:val="ListLabel 1225"/>
    <w:qFormat/>
    <w:rsid w:val="007B32DC"/>
    <w:rPr>
      <w:rFonts w:cs="OpenSymbol"/>
    </w:rPr>
  </w:style>
  <w:style w:type="character" w:customStyle="1" w:styleId="ListLabel1226">
    <w:name w:val="ListLabel 1226"/>
    <w:qFormat/>
    <w:rsid w:val="007B32DC"/>
    <w:rPr>
      <w:rFonts w:cs="OpenSymbol"/>
    </w:rPr>
  </w:style>
  <w:style w:type="character" w:customStyle="1" w:styleId="ListLabel1227">
    <w:name w:val="ListLabel 1227"/>
    <w:qFormat/>
    <w:rsid w:val="007B32DC"/>
    <w:rPr>
      <w:rFonts w:cs="OpenSymbol"/>
    </w:rPr>
  </w:style>
  <w:style w:type="character" w:customStyle="1" w:styleId="ListLabel1228">
    <w:name w:val="ListLabel 1228"/>
    <w:qFormat/>
    <w:rsid w:val="007B32DC"/>
    <w:rPr>
      <w:rFonts w:cs="OpenSymbol"/>
    </w:rPr>
  </w:style>
  <w:style w:type="character" w:customStyle="1" w:styleId="ListLabel1229">
    <w:name w:val="ListLabel 1229"/>
    <w:qFormat/>
    <w:rsid w:val="007B32DC"/>
    <w:rPr>
      <w:rFonts w:cs="OpenSymbol"/>
    </w:rPr>
  </w:style>
  <w:style w:type="character" w:customStyle="1" w:styleId="ListLabel1230">
    <w:name w:val="ListLabel 1230"/>
    <w:qFormat/>
    <w:rsid w:val="007B32DC"/>
    <w:rPr>
      <w:rFonts w:cs="OpenSymbol"/>
    </w:rPr>
  </w:style>
  <w:style w:type="character" w:customStyle="1" w:styleId="ListLabel1231">
    <w:name w:val="ListLabel 1231"/>
    <w:qFormat/>
    <w:rsid w:val="007B32DC"/>
    <w:rPr>
      <w:rFonts w:cs="OpenSymbol"/>
    </w:rPr>
  </w:style>
  <w:style w:type="character" w:customStyle="1" w:styleId="ListLabel1232">
    <w:name w:val="ListLabel 1232"/>
    <w:qFormat/>
    <w:rsid w:val="007B32DC"/>
    <w:rPr>
      <w:rFonts w:ascii="Arial" w:eastAsia="Arial" w:hAnsi="Arial" w:cs="OpenSymbol"/>
      <w:sz w:val="22"/>
    </w:rPr>
  </w:style>
  <w:style w:type="character" w:customStyle="1" w:styleId="ListLabel1233">
    <w:name w:val="ListLabel 1233"/>
    <w:qFormat/>
    <w:rsid w:val="007B32DC"/>
    <w:rPr>
      <w:rFonts w:cs="OpenSymbol"/>
    </w:rPr>
  </w:style>
  <w:style w:type="character" w:customStyle="1" w:styleId="ListLabel1234">
    <w:name w:val="ListLabel 1234"/>
    <w:qFormat/>
    <w:rsid w:val="007B32DC"/>
    <w:rPr>
      <w:rFonts w:cs="OpenSymbol"/>
    </w:rPr>
  </w:style>
  <w:style w:type="character" w:customStyle="1" w:styleId="ListLabel1235">
    <w:name w:val="ListLabel 1235"/>
    <w:qFormat/>
    <w:rsid w:val="007B32DC"/>
    <w:rPr>
      <w:rFonts w:cs="OpenSymbol"/>
    </w:rPr>
  </w:style>
  <w:style w:type="character" w:customStyle="1" w:styleId="ListLabel1236">
    <w:name w:val="ListLabel 1236"/>
    <w:qFormat/>
    <w:rsid w:val="007B32DC"/>
    <w:rPr>
      <w:rFonts w:cs="OpenSymbol"/>
    </w:rPr>
  </w:style>
  <w:style w:type="character" w:customStyle="1" w:styleId="ListLabel1237">
    <w:name w:val="ListLabel 1237"/>
    <w:qFormat/>
    <w:rsid w:val="007B32DC"/>
    <w:rPr>
      <w:rFonts w:cs="OpenSymbol"/>
    </w:rPr>
  </w:style>
  <w:style w:type="character" w:customStyle="1" w:styleId="ListLabel1238">
    <w:name w:val="ListLabel 1238"/>
    <w:qFormat/>
    <w:rsid w:val="007B32DC"/>
    <w:rPr>
      <w:rFonts w:cs="OpenSymbol"/>
    </w:rPr>
  </w:style>
  <w:style w:type="character" w:customStyle="1" w:styleId="ListLabel1239">
    <w:name w:val="ListLabel 1239"/>
    <w:qFormat/>
    <w:rsid w:val="007B32DC"/>
    <w:rPr>
      <w:rFonts w:cs="OpenSymbol"/>
    </w:rPr>
  </w:style>
  <w:style w:type="character" w:customStyle="1" w:styleId="ListLabel1240">
    <w:name w:val="ListLabel 1240"/>
    <w:qFormat/>
    <w:rsid w:val="007B32DC"/>
    <w:rPr>
      <w:rFonts w:ascii="Arial" w:eastAsia="Arial" w:hAnsi="Arial" w:cs="OpenSymbol"/>
      <w:sz w:val="22"/>
    </w:rPr>
  </w:style>
  <w:style w:type="character" w:customStyle="1" w:styleId="ListLabel1241">
    <w:name w:val="ListLabel 1241"/>
    <w:qFormat/>
    <w:rsid w:val="007B32DC"/>
    <w:rPr>
      <w:rFonts w:cs="OpenSymbol"/>
    </w:rPr>
  </w:style>
  <w:style w:type="character" w:customStyle="1" w:styleId="ListLabel1242">
    <w:name w:val="ListLabel 1242"/>
    <w:qFormat/>
    <w:rsid w:val="007B32DC"/>
    <w:rPr>
      <w:rFonts w:cs="OpenSymbol"/>
    </w:rPr>
  </w:style>
  <w:style w:type="character" w:customStyle="1" w:styleId="ListLabel1243">
    <w:name w:val="ListLabel 1243"/>
    <w:qFormat/>
    <w:rsid w:val="007B32DC"/>
    <w:rPr>
      <w:rFonts w:cs="OpenSymbol"/>
    </w:rPr>
  </w:style>
  <w:style w:type="character" w:customStyle="1" w:styleId="ListLabel1244">
    <w:name w:val="ListLabel 1244"/>
    <w:qFormat/>
    <w:rsid w:val="007B32DC"/>
    <w:rPr>
      <w:rFonts w:cs="OpenSymbol"/>
    </w:rPr>
  </w:style>
  <w:style w:type="character" w:customStyle="1" w:styleId="ListLabel1245">
    <w:name w:val="ListLabel 1245"/>
    <w:qFormat/>
    <w:rsid w:val="007B32DC"/>
    <w:rPr>
      <w:rFonts w:cs="OpenSymbol"/>
    </w:rPr>
  </w:style>
  <w:style w:type="character" w:customStyle="1" w:styleId="ListLabel1246">
    <w:name w:val="ListLabel 1246"/>
    <w:qFormat/>
    <w:rsid w:val="007B32DC"/>
    <w:rPr>
      <w:rFonts w:cs="OpenSymbol"/>
    </w:rPr>
  </w:style>
  <w:style w:type="character" w:customStyle="1" w:styleId="ListLabel1247">
    <w:name w:val="ListLabel 1247"/>
    <w:qFormat/>
    <w:rsid w:val="007B32DC"/>
    <w:rPr>
      <w:rFonts w:cs="OpenSymbol"/>
    </w:rPr>
  </w:style>
  <w:style w:type="character" w:customStyle="1" w:styleId="ListLabel1248">
    <w:name w:val="ListLabel 1248"/>
    <w:qFormat/>
    <w:rsid w:val="007B32DC"/>
    <w:rPr>
      <w:rFonts w:cs="OpenSymbol"/>
    </w:rPr>
  </w:style>
  <w:style w:type="character" w:customStyle="1" w:styleId="ListLabel1249">
    <w:name w:val="ListLabel 124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50">
    <w:name w:val="ListLabel 12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51">
    <w:name w:val="ListLabel 1251"/>
    <w:qFormat/>
    <w:rsid w:val="007B32DC"/>
    <w:rPr>
      <w:rFonts w:cs="Symbol"/>
      <w:lang w:eastAsia="en-US" w:bidi="ar-SA"/>
    </w:rPr>
  </w:style>
  <w:style w:type="character" w:customStyle="1" w:styleId="ListLabel1252">
    <w:name w:val="ListLabel 1252"/>
    <w:qFormat/>
    <w:rsid w:val="007B32DC"/>
    <w:rPr>
      <w:rFonts w:cs="Symbol"/>
      <w:lang w:eastAsia="en-US" w:bidi="ar-SA"/>
    </w:rPr>
  </w:style>
  <w:style w:type="character" w:customStyle="1" w:styleId="ListLabel1253">
    <w:name w:val="ListLabel 1253"/>
    <w:qFormat/>
    <w:rsid w:val="007B32DC"/>
    <w:rPr>
      <w:rFonts w:cs="Symbol"/>
      <w:lang w:eastAsia="en-US" w:bidi="ar-SA"/>
    </w:rPr>
  </w:style>
  <w:style w:type="character" w:customStyle="1" w:styleId="ListLabel1254">
    <w:name w:val="ListLabel 1254"/>
    <w:qFormat/>
    <w:rsid w:val="007B32DC"/>
    <w:rPr>
      <w:rFonts w:cs="Symbol"/>
      <w:lang w:eastAsia="en-US" w:bidi="ar-SA"/>
    </w:rPr>
  </w:style>
  <w:style w:type="character" w:customStyle="1" w:styleId="ListLabel1255">
    <w:name w:val="ListLabel 1255"/>
    <w:qFormat/>
    <w:rsid w:val="007B32DC"/>
    <w:rPr>
      <w:rFonts w:cs="Symbol"/>
      <w:lang w:eastAsia="en-US" w:bidi="ar-SA"/>
    </w:rPr>
  </w:style>
  <w:style w:type="character" w:customStyle="1" w:styleId="ListLabel1256">
    <w:name w:val="ListLabel 1256"/>
    <w:qFormat/>
    <w:rsid w:val="007B32DC"/>
    <w:rPr>
      <w:rFonts w:cs="Symbol"/>
      <w:lang w:eastAsia="en-US" w:bidi="ar-SA"/>
    </w:rPr>
  </w:style>
  <w:style w:type="character" w:customStyle="1" w:styleId="ListLabel1257">
    <w:name w:val="ListLabel 1257"/>
    <w:qFormat/>
    <w:rsid w:val="007B32DC"/>
    <w:rPr>
      <w:rFonts w:cs="Symbol"/>
      <w:lang w:eastAsia="en-US" w:bidi="ar-SA"/>
    </w:rPr>
  </w:style>
  <w:style w:type="character" w:customStyle="1" w:styleId="ListLabel1258">
    <w:name w:val="ListLabel 1258"/>
    <w:qFormat/>
    <w:rsid w:val="007B32DC"/>
    <w:rPr>
      <w:rFonts w:ascii="Arial" w:eastAsia="Arial" w:hAnsi="Arial" w:cs="OpenSymbol"/>
      <w:sz w:val="22"/>
    </w:rPr>
  </w:style>
  <w:style w:type="character" w:customStyle="1" w:styleId="ListLabel1259">
    <w:name w:val="ListLabel 1259"/>
    <w:qFormat/>
    <w:rsid w:val="007B32DC"/>
    <w:rPr>
      <w:rFonts w:cs="OpenSymbol"/>
    </w:rPr>
  </w:style>
  <w:style w:type="character" w:customStyle="1" w:styleId="ListLabel1260">
    <w:name w:val="ListLabel 1260"/>
    <w:qFormat/>
    <w:rsid w:val="007B32DC"/>
    <w:rPr>
      <w:rFonts w:cs="OpenSymbol"/>
    </w:rPr>
  </w:style>
  <w:style w:type="character" w:customStyle="1" w:styleId="ListLabel1261">
    <w:name w:val="ListLabel 1261"/>
    <w:qFormat/>
    <w:rsid w:val="007B32DC"/>
    <w:rPr>
      <w:rFonts w:cs="OpenSymbol"/>
    </w:rPr>
  </w:style>
  <w:style w:type="character" w:customStyle="1" w:styleId="ListLabel1262">
    <w:name w:val="ListLabel 1262"/>
    <w:qFormat/>
    <w:rsid w:val="007B32DC"/>
    <w:rPr>
      <w:rFonts w:cs="OpenSymbol"/>
    </w:rPr>
  </w:style>
  <w:style w:type="character" w:customStyle="1" w:styleId="ListLabel1263">
    <w:name w:val="ListLabel 1263"/>
    <w:qFormat/>
    <w:rsid w:val="007B32DC"/>
    <w:rPr>
      <w:rFonts w:cs="OpenSymbol"/>
    </w:rPr>
  </w:style>
  <w:style w:type="character" w:customStyle="1" w:styleId="ListLabel1264">
    <w:name w:val="ListLabel 1264"/>
    <w:qFormat/>
    <w:rsid w:val="007B32DC"/>
    <w:rPr>
      <w:rFonts w:cs="OpenSymbol"/>
    </w:rPr>
  </w:style>
  <w:style w:type="character" w:customStyle="1" w:styleId="ListLabel1265">
    <w:name w:val="ListLabel 1265"/>
    <w:qFormat/>
    <w:rsid w:val="007B32DC"/>
    <w:rPr>
      <w:rFonts w:cs="OpenSymbol"/>
    </w:rPr>
  </w:style>
  <w:style w:type="character" w:customStyle="1" w:styleId="ListLabel1266">
    <w:name w:val="ListLabel 1266"/>
    <w:qFormat/>
    <w:rsid w:val="007B32DC"/>
    <w:rPr>
      <w:rFonts w:cs="OpenSymbol"/>
    </w:rPr>
  </w:style>
  <w:style w:type="character" w:customStyle="1" w:styleId="ListLabel1267">
    <w:name w:val="ListLabel 126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68">
    <w:name w:val="ListLabel 126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69">
    <w:name w:val="ListLabel 1269"/>
    <w:qFormat/>
    <w:rsid w:val="007B32DC"/>
    <w:rPr>
      <w:rFonts w:cs="Symbol"/>
      <w:lang w:eastAsia="en-US" w:bidi="ar-SA"/>
    </w:rPr>
  </w:style>
  <w:style w:type="character" w:customStyle="1" w:styleId="ListLabel1270">
    <w:name w:val="ListLabel 1270"/>
    <w:qFormat/>
    <w:rsid w:val="007B32DC"/>
    <w:rPr>
      <w:rFonts w:cs="Symbol"/>
      <w:lang w:eastAsia="en-US" w:bidi="ar-SA"/>
    </w:rPr>
  </w:style>
  <w:style w:type="character" w:customStyle="1" w:styleId="ListLabel1271">
    <w:name w:val="ListLabel 1271"/>
    <w:qFormat/>
    <w:rsid w:val="007B32DC"/>
    <w:rPr>
      <w:rFonts w:cs="Symbol"/>
      <w:lang w:eastAsia="en-US" w:bidi="ar-SA"/>
    </w:rPr>
  </w:style>
  <w:style w:type="character" w:customStyle="1" w:styleId="ListLabel1272">
    <w:name w:val="ListLabel 1272"/>
    <w:qFormat/>
    <w:rsid w:val="007B32DC"/>
    <w:rPr>
      <w:rFonts w:cs="Symbol"/>
      <w:lang w:eastAsia="en-US" w:bidi="ar-SA"/>
    </w:rPr>
  </w:style>
  <w:style w:type="character" w:customStyle="1" w:styleId="ListLabel1273">
    <w:name w:val="ListLabel 1273"/>
    <w:qFormat/>
    <w:rsid w:val="007B32DC"/>
    <w:rPr>
      <w:rFonts w:cs="Symbol"/>
      <w:lang w:eastAsia="en-US" w:bidi="ar-SA"/>
    </w:rPr>
  </w:style>
  <w:style w:type="character" w:customStyle="1" w:styleId="ListLabel1274">
    <w:name w:val="ListLabel 1274"/>
    <w:qFormat/>
    <w:rsid w:val="007B32DC"/>
    <w:rPr>
      <w:rFonts w:cs="Symbol"/>
      <w:lang w:eastAsia="en-US" w:bidi="ar-SA"/>
    </w:rPr>
  </w:style>
  <w:style w:type="character" w:customStyle="1" w:styleId="ListLabel1275">
    <w:name w:val="ListLabel 1275"/>
    <w:qFormat/>
    <w:rsid w:val="007B32DC"/>
    <w:rPr>
      <w:rFonts w:cs="Symbol"/>
      <w:lang w:eastAsia="en-US" w:bidi="ar-SA"/>
    </w:rPr>
  </w:style>
  <w:style w:type="character" w:customStyle="1" w:styleId="ListLabel1276">
    <w:name w:val="ListLabel 127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77">
    <w:name w:val="ListLabel 127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78">
    <w:name w:val="ListLabel 1278"/>
    <w:qFormat/>
    <w:rsid w:val="007B32DC"/>
    <w:rPr>
      <w:rFonts w:cs="Symbol"/>
      <w:lang w:eastAsia="en-US" w:bidi="ar-SA"/>
    </w:rPr>
  </w:style>
  <w:style w:type="character" w:customStyle="1" w:styleId="ListLabel1279">
    <w:name w:val="ListLabel 1279"/>
    <w:qFormat/>
    <w:rsid w:val="007B32DC"/>
    <w:rPr>
      <w:rFonts w:cs="Symbol"/>
      <w:lang w:eastAsia="en-US" w:bidi="ar-SA"/>
    </w:rPr>
  </w:style>
  <w:style w:type="character" w:customStyle="1" w:styleId="ListLabel1280">
    <w:name w:val="ListLabel 1280"/>
    <w:qFormat/>
    <w:rsid w:val="007B32DC"/>
    <w:rPr>
      <w:rFonts w:cs="Symbol"/>
      <w:lang w:eastAsia="en-US" w:bidi="ar-SA"/>
    </w:rPr>
  </w:style>
  <w:style w:type="character" w:customStyle="1" w:styleId="ListLabel1281">
    <w:name w:val="ListLabel 1281"/>
    <w:qFormat/>
    <w:rsid w:val="007B32DC"/>
    <w:rPr>
      <w:rFonts w:cs="Symbol"/>
      <w:lang w:eastAsia="en-US" w:bidi="ar-SA"/>
    </w:rPr>
  </w:style>
  <w:style w:type="character" w:customStyle="1" w:styleId="ListLabel1282">
    <w:name w:val="ListLabel 1282"/>
    <w:qFormat/>
    <w:rsid w:val="007B32DC"/>
    <w:rPr>
      <w:rFonts w:cs="Symbol"/>
      <w:lang w:eastAsia="en-US" w:bidi="ar-SA"/>
    </w:rPr>
  </w:style>
  <w:style w:type="character" w:customStyle="1" w:styleId="ListLabel1283">
    <w:name w:val="ListLabel 1283"/>
    <w:qFormat/>
    <w:rsid w:val="007B32DC"/>
    <w:rPr>
      <w:rFonts w:cs="Symbol"/>
      <w:lang w:eastAsia="en-US" w:bidi="ar-SA"/>
    </w:rPr>
  </w:style>
  <w:style w:type="character" w:customStyle="1" w:styleId="ListLabel1284">
    <w:name w:val="ListLabel 1284"/>
    <w:qFormat/>
    <w:rsid w:val="007B32DC"/>
    <w:rPr>
      <w:rFonts w:cs="Symbol"/>
      <w:lang w:eastAsia="en-US" w:bidi="ar-SA"/>
    </w:rPr>
  </w:style>
  <w:style w:type="character" w:customStyle="1" w:styleId="ListLabel1285">
    <w:name w:val="ListLabel 1285"/>
    <w:qFormat/>
    <w:rsid w:val="007B32DC"/>
    <w:rPr>
      <w:rFonts w:ascii="Arial" w:eastAsia="Arial" w:hAnsi="Arial" w:cs="OpenSymbol"/>
      <w:sz w:val="22"/>
    </w:rPr>
  </w:style>
  <w:style w:type="character" w:customStyle="1" w:styleId="ListLabel1286">
    <w:name w:val="ListLabel 1286"/>
    <w:qFormat/>
    <w:rsid w:val="007B32DC"/>
    <w:rPr>
      <w:rFonts w:cs="Symbol"/>
      <w:lang w:eastAsia="en-US" w:bidi="ar-SA"/>
    </w:rPr>
  </w:style>
  <w:style w:type="character" w:customStyle="1" w:styleId="ListLabel1287">
    <w:name w:val="ListLabel 1287"/>
    <w:qFormat/>
    <w:rsid w:val="007B32DC"/>
    <w:rPr>
      <w:rFonts w:cs="Symbol"/>
      <w:lang w:eastAsia="en-US" w:bidi="ar-SA"/>
    </w:rPr>
  </w:style>
  <w:style w:type="character" w:customStyle="1" w:styleId="ListLabel1288">
    <w:name w:val="ListLabel 1288"/>
    <w:qFormat/>
    <w:rsid w:val="007B32DC"/>
    <w:rPr>
      <w:rFonts w:cs="Symbol"/>
      <w:lang w:eastAsia="en-US" w:bidi="ar-SA"/>
    </w:rPr>
  </w:style>
  <w:style w:type="character" w:customStyle="1" w:styleId="ListLabel1289">
    <w:name w:val="ListLabel 1289"/>
    <w:qFormat/>
    <w:rsid w:val="007B32DC"/>
    <w:rPr>
      <w:rFonts w:cs="Symbol"/>
      <w:lang w:eastAsia="en-US" w:bidi="ar-SA"/>
    </w:rPr>
  </w:style>
  <w:style w:type="character" w:customStyle="1" w:styleId="ListLabel1290">
    <w:name w:val="ListLabel 1290"/>
    <w:qFormat/>
    <w:rsid w:val="007B32DC"/>
    <w:rPr>
      <w:rFonts w:cs="Symbol"/>
      <w:lang w:eastAsia="en-US" w:bidi="ar-SA"/>
    </w:rPr>
  </w:style>
  <w:style w:type="character" w:customStyle="1" w:styleId="ListLabel1291">
    <w:name w:val="ListLabel 1291"/>
    <w:qFormat/>
    <w:rsid w:val="007B32DC"/>
    <w:rPr>
      <w:rFonts w:cs="Symbol"/>
      <w:lang w:eastAsia="en-US" w:bidi="ar-SA"/>
    </w:rPr>
  </w:style>
  <w:style w:type="character" w:customStyle="1" w:styleId="ListLabel1292">
    <w:name w:val="ListLabel 1292"/>
    <w:qFormat/>
    <w:rsid w:val="007B32DC"/>
    <w:rPr>
      <w:rFonts w:cs="Symbol"/>
      <w:lang w:eastAsia="en-US" w:bidi="ar-SA"/>
    </w:rPr>
  </w:style>
  <w:style w:type="character" w:customStyle="1" w:styleId="ListLabel1293">
    <w:name w:val="ListLabel 1293"/>
    <w:qFormat/>
    <w:rsid w:val="007B32DC"/>
    <w:rPr>
      <w:rFonts w:cs="Symbol"/>
      <w:lang w:eastAsia="en-US" w:bidi="ar-SA"/>
    </w:rPr>
  </w:style>
  <w:style w:type="character" w:customStyle="1" w:styleId="ListLabel1294">
    <w:name w:val="ListLabel 1294"/>
    <w:qFormat/>
    <w:rsid w:val="007B32DC"/>
    <w:rPr>
      <w:rFonts w:ascii="Arial" w:eastAsia="Arial" w:hAnsi="Arial" w:cs="OpenSymbol"/>
      <w:sz w:val="22"/>
    </w:rPr>
  </w:style>
  <w:style w:type="character" w:customStyle="1" w:styleId="ListLabel1295">
    <w:name w:val="ListLabel 1295"/>
    <w:qFormat/>
    <w:rsid w:val="007B32DC"/>
    <w:rPr>
      <w:rFonts w:cs="Symbol"/>
      <w:lang w:eastAsia="en-US" w:bidi="ar-SA"/>
    </w:rPr>
  </w:style>
  <w:style w:type="character" w:customStyle="1" w:styleId="ListLabel1296">
    <w:name w:val="ListLabel 1296"/>
    <w:qFormat/>
    <w:rsid w:val="007B32DC"/>
    <w:rPr>
      <w:rFonts w:cs="Symbol"/>
      <w:lang w:eastAsia="en-US" w:bidi="ar-SA"/>
    </w:rPr>
  </w:style>
  <w:style w:type="character" w:customStyle="1" w:styleId="ListLabel1297">
    <w:name w:val="ListLabel 1297"/>
    <w:qFormat/>
    <w:rsid w:val="007B32DC"/>
    <w:rPr>
      <w:rFonts w:cs="Symbol"/>
      <w:lang w:eastAsia="en-US" w:bidi="ar-SA"/>
    </w:rPr>
  </w:style>
  <w:style w:type="character" w:customStyle="1" w:styleId="ListLabel1298">
    <w:name w:val="ListLabel 1298"/>
    <w:qFormat/>
    <w:rsid w:val="007B32DC"/>
    <w:rPr>
      <w:rFonts w:cs="Symbol"/>
      <w:lang w:eastAsia="en-US" w:bidi="ar-SA"/>
    </w:rPr>
  </w:style>
  <w:style w:type="character" w:customStyle="1" w:styleId="ListLabel1299">
    <w:name w:val="ListLabel 1299"/>
    <w:qFormat/>
    <w:rsid w:val="007B32DC"/>
    <w:rPr>
      <w:rFonts w:cs="Symbol"/>
      <w:lang w:eastAsia="en-US" w:bidi="ar-SA"/>
    </w:rPr>
  </w:style>
  <w:style w:type="character" w:customStyle="1" w:styleId="ListLabel1300">
    <w:name w:val="ListLabel 1300"/>
    <w:qFormat/>
    <w:rsid w:val="007B32DC"/>
    <w:rPr>
      <w:rFonts w:cs="Symbol"/>
      <w:lang w:eastAsia="en-US" w:bidi="ar-SA"/>
    </w:rPr>
  </w:style>
  <w:style w:type="character" w:customStyle="1" w:styleId="ListLabel1301">
    <w:name w:val="ListLabel 1301"/>
    <w:qFormat/>
    <w:rsid w:val="007B32DC"/>
    <w:rPr>
      <w:rFonts w:cs="Symbol"/>
      <w:lang w:eastAsia="en-US" w:bidi="ar-SA"/>
    </w:rPr>
  </w:style>
  <w:style w:type="character" w:customStyle="1" w:styleId="ListLabel1302">
    <w:name w:val="ListLabel 1302"/>
    <w:qFormat/>
    <w:rsid w:val="007B32DC"/>
    <w:rPr>
      <w:rFonts w:cs="Symbol"/>
      <w:lang w:eastAsia="en-US" w:bidi="ar-SA"/>
    </w:rPr>
  </w:style>
  <w:style w:type="character" w:customStyle="1" w:styleId="ListLabel1303">
    <w:name w:val="ListLabel 1303"/>
    <w:qFormat/>
    <w:rsid w:val="007B32DC"/>
    <w:rPr>
      <w:rFonts w:ascii="Arial" w:eastAsia="Arial" w:hAnsi="Arial" w:cs="Arial"/>
    </w:rPr>
  </w:style>
  <w:style w:type="character" w:customStyle="1" w:styleId="ListLabel1304">
    <w:name w:val="ListLabel 1304"/>
    <w:qFormat/>
    <w:rsid w:val="007B32DC"/>
    <w:rPr>
      <w:rFonts w:cs="Courier New"/>
    </w:rPr>
  </w:style>
  <w:style w:type="character" w:customStyle="1" w:styleId="ListLabel1305">
    <w:name w:val="ListLabel 1305"/>
    <w:qFormat/>
    <w:rsid w:val="007B32DC"/>
    <w:rPr>
      <w:rFonts w:cs="Wingdings"/>
    </w:rPr>
  </w:style>
  <w:style w:type="character" w:customStyle="1" w:styleId="ListLabel1306">
    <w:name w:val="ListLabel 1306"/>
    <w:qFormat/>
    <w:rsid w:val="007B32DC"/>
    <w:rPr>
      <w:rFonts w:cs="Symbol"/>
    </w:rPr>
  </w:style>
  <w:style w:type="character" w:customStyle="1" w:styleId="ListLabel1307">
    <w:name w:val="ListLabel 1307"/>
    <w:qFormat/>
    <w:rsid w:val="007B32DC"/>
    <w:rPr>
      <w:rFonts w:cs="Courier New"/>
    </w:rPr>
  </w:style>
  <w:style w:type="character" w:customStyle="1" w:styleId="ListLabel1308">
    <w:name w:val="ListLabel 1308"/>
    <w:qFormat/>
    <w:rsid w:val="007B32DC"/>
    <w:rPr>
      <w:rFonts w:cs="Wingdings"/>
    </w:rPr>
  </w:style>
  <w:style w:type="character" w:customStyle="1" w:styleId="ListLabel1309">
    <w:name w:val="ListLabel 1309"/>
    <w:qFormat/>
    <w:rsid w:val="007B32DC"/>
    <w:rPr>
      <w:rFonts w:cs="Symbol"/>
    </w:rPr>
  </w:style>
  <w:style w:type="character" w:customStyle="1" w:styleId="ListLabel1310">
    <w:name w:val="ListLabel 1310"/>
    <w:qFormat/>
    <w:rsid w:val="007B32DC"/>
    <w:rPr>
      <w:rFonts w:cs="Courier New"/>
    </w:rPr>
  </w:style>
  <w:style w:type="character" w:customStyle="1" w:styleId="ListLabel1311">
    <w:name w:val="ListLabel 1311"/>
    <w:qFormat/>
    <w:rsid w:val="007B32DC"/>
    <w:rPr>
      <w:rFonts w:cs="Wingdings"/>
    </w:rPr>
  </w:style>
  <w:style w:type="character" w:customStyle="1" w:styleId="ListLabel1312">
    <w:name w:val="ListLabel 1312"/>
    <w:qFormat/>
    <w:rsid w:val="007B32DC"/>
    <w:rPr>
      <w:rFonts w:ascii="Arial" w:eastAsia="Arial" w:hAnsi="Arial" w:cs="Symbol"/>
      <w:sz w:val="22"/>
    </w:rPr>
  </w:style>
  <w:style w:type="character" w:customStyle="1" w:styleId="ListLabel1313">
    <w:name w:val="ListLabel 1313"/>
    <w:qFormat/>
    <w:rsid w:val="007B32DC"/>
    <w:rPr>
      <w:rFonts w:cs="Courier New"/>
    </w:rPr>
  </w:style>
  <w:style w:type="character" w:customStyle="1" w:styleId="ListLabel1314">
    <w:name w:val="ListLabel 1314"/>
    <w:qFormat/>
    <w:rsid w:val="007B32DC"/>
    <w:rPr>
      <w:rFonts w:cs="Wingdings"/>
    </w:rPr>
  </w:style>
  <w:style w:type="character" w:customStyle="1" w:styleId="ListLabel1315">
    <w:name w:val="ListLabel 1315"/>
    <w:qFormat/>
    <w:rsid w:val="007B32DC"/>
    <w:rPr>
      <w:rFonts w:cs="Symbol"/>
      <w:sz w:val="22"/>
    </w:rPr>
  </w:style>
  <w:style w:type="character" w:customStyle="1" w:styleId="ListLabel1316">
    <w:name w:val="ListLabel 1316"/>
    <w:qFormat/>
    <w:rsid w:val="007B32DC"/>
    <w:rPr>
      <w:rFonts w:cs="Courier New"/>
    </w:rPr>
  </w:style>
  <w:style w:type="character" w:customStyle="1" w:styleId="ListLabel1317">
    <w:name w:val="ListLabel 1317"/>
    <w:qFormat/>
    <w:rsid w:val="007B32DC"/>
    <w:rPr>
      <w:rFonts w:cs="Wingdings"/>
    </w:rPr>
  </w:style>
  <w:style w:type="character" w:customStyle="1" w:styleId="ListLabel1318">
    <w:name w:val="ListLabel 1318"/>
    <w:qFormat/>
    <w:rsid w:val="007B32DC"/>
    <w:rPr>
      <w:rFonts w:cs="Symbol"/>
      <w:sz w:val="22"/>
    </w:rPr>
  </w:style>
  <w:style w:type="character" w:customStyle="1" w:styleId="ListLabel1319">
    <w:name w:val="ListLabel 1319"/>
    <w:qFormat/>
    <w:rsid w:val="007B32DC"/>
    <w:rPr>
      <w:rFonts w:cs="Courier New"/>
    </w:rPr>
  </w:style>
  <w:style w:type="character" w:customStyle="1" w:styleId="ListLabel1320">
    <w:name w:val="ListLabel 1320"/>
    <w:qFormat/>
    <w:rsid w:val="007B32DC"/>
    <w:rPr>
      <w:rFonts w:cs="Wingdings"/>
    </w:rPr>
  </w:style>
  <w:style w:type="character" w:customStyle="1" w:styleId="ListLabel1321">
    <w:name w:val="ListLabel 1321"/>
    <w:qFormat/>
    <w:rsid w:val="007B32DC"/>
    <w:rPr>
      <w:rFonts w:ascii="Arial" w:eastAsia="Arial" w:hAnsi="Arial" w:cs="Symbol"/>
    </w:rPr>
  </w:style>
  <w:style w:type="character" w:customStyle="1" w:styleId="ListLabel1322">
    <w:name w:val="ListLabel 1322"/>
    <w:qFormat/>
    <w:rsid w:val="007B32DC"/>
    <w:rPr>
      <w:rFonts w:cs="Courier New"/>
    </w:rPr>
  </w:style>
  <w:style w:type="character" w:customStyle="1" w:styleId="ListLabel1323">
    <w:name w:val="ListLabel 1323"/>
    <w:qFormat/>
    <w:rsid w:val="007B32DC"/>
    <w:rPr>
      <w:rFonts w:cs="Wingdings"/>
    </w:rPr>
  </w:style>
  <w:style w:type="character" w:customStyle="1" w:styleId="ListLabel1324">
    <w:name w:val="ListLabel 1324"/>
    <w:qFormat/>
    <w:rsid w:val="007B32DC"/>
    <w:rPr>
      <w:rFonts w:cs="Symbol"/>
    </w:rPr>
  </w:style>
  <w:style w:type="character" w:customStyle="1" w:styleId="ListLabel1325">
    <w:name w:val="ListLabel 1325"/>
    <w:qFormat/>
    <w:rsid w:val="007B32DC"/>
    <w:rPr>
      <w:rFonts w:cs="Courier New"/>
    </w:rPr>
  </w:style>
  <w:style w:type="character" w:customStyle="1" w:styleId="ListLabel1326">
    <w:name w:val="ListLabel 1326"/>
    <w:qFormat/>
    <w:rsid w:val="007B32DC"/>
    <w:rPr>
      <w:rFonts w:cs="Wingdings"/>
    </w:rPr>
  </w:style>
  <w:style w:type="character" w:customStyle="1" w:styleId="ListLabel1327">
    <w:name w:val="ListLabel 1327"/>
    <w:qFormat/>
    <w:rsid w:val="007B32DC"/>
    <w:rPr>
      <w:rFonts w:cs="Symbol"/>
    </w:rPr>
  </w:style>
  <w:style w:type="character" w:customStyle="1" w:styleId="ListLabel1328">
    <w:name w:val="ListLabel 1328"/>
    <w:qFormat/>
    <w:rsid w:val="007B32DC"/>
    <w:rPr>
      <w:rFonts w:cs="Courier New"/>
    </w:rPr>
  </w:style>
  <w:style w:type="character" w:customStyle="1" w:styleId="ListLabel1329">
    <w:name w:val="ListLabel 1329"/>
    <w:qFormat/>
    <w:rsid w:val="007B32DC"/>
    <w:rPr>
      <w:rFonts w:cs="Wingdings"/>
    </w:rPr>
  </w:style>
  <w:style w:type="character" w:customStyle="1" w:styleId="ListLabel1330">
    <w:name w:val="ListLabel 1330"/>
    <w:qFormat/>
    <w:rsid w:val="007B32DC"/>
    <w:rPr>
      <w:rFonts w:ascii="Arial" w:eastAsia="Arial" w:hAnsi="Arial" w:cs="Times New Roman"/>
      <w:sz w:val="22"/>
    </w:rPr>
  </w:style>
  <w:style w:type="character" w:customStyle="1" w:styleId="ListLabel1331">
    <w:name w:val="ListLabel 1331"/>
    <w:qFormat/>
    <w:rsid w:val="007B32DC"/>
    <w:rPr>
      <w:rFonts w:cs="Courier New"/>
    </w:rPr>
  </w:style>
  <w:style w:type="character" w:customStyle="1" w:styleId="ListLabel1332">
    <w:name w:val="ListLabel 1332"/>
    <w:qFormat/>
    <w:rsid w:val="007B32DC"/>
    <w:rPr>
      <w:rFonts w:cs="Wingdings"/>
    </w:rPr>
  </w:style>
  <w:style w:type="character" w:customStyle="1" w:styleId="ListLabel1333">
    <w:name w:val="ListLabel 1333"/>
    <w:qFormat/>
    <w:rsid w:val="007B32DC"/>
    <w:rPr>
      <w:rFonts w:cs="Symbol"/>
    </w:rPr>
  </w:style>
  <w:style w:type="character" w:customStyle="1" w:styleId="ListLabel1334">
    <w:name w:val="ListLabel 1334"/>
    <w:qFormat/>
    <w:rsid w:val="007B32DC"/>
    <w:rPr>
      <w:rFonts w:cs="Courier New"/>
    </w:rPr>
  </w:style>
  <w:style w:type="character" w:customStyle="1" w:styleId="ListLabel1335">
    <w:name w:val="ListLabel 1335"/>
    <w:qFormat/>
    <w:rsid w:val="007B32DC"/>
    <w:rPr>
      <w:rFonts w:cs="Wingdings"/>
    </w:rPr>
  </w:style>
  <w:style w:type="character" w:customStyle="1" w:styleId="ListLabel1336">
    <w:name w:val="ListLabel 1336"/>
    <w:qFormat/>
    <w:rsid w:val="007B32DC"/>
    <w:rPr>
      <w:rFonts w:cs="Symbol"/>
    </w:rPr>
  </w:style>
  <w:style w:type="character" w:customStyle="1" w:styleId="ListLabel1337">
    <w:name w:val="ListLabel 1337"/>
    <w:qFormat/>
    <w:rsid w:val="007B32DC"/>
    <w:rPr>
      <w:rFonts w:cs="Courier New"/>
    </w:rPr>
  </w:style>
  <w:style w:type="character" w:customStyle="1" w:styleId="ListLabel1338">
    <w:name w:val="ListLabel 1338"/>
    <w:qFormat/>
    <w:rsid w:val="007B32DC"/>
    <w:rPr>
      <w:rFonts w:cs="Wingdings"/>
    </w:rPr>
  </w:style>
  <w:style w:type="character" w:customStyle="1" w:styleId="ListLabel1339">
    <w:name w:val="ListLabel 1339"/>
    <w:qFormat/>
    <w:rsid w:val="007B32DC"/>
    <w:rPr>
      <w:rFonts w:ascii="Arial" w:eastAsia="Arial" w:hAnsi="Arial" w:cs="Wingdings"/>
      <w:sz w:val="22"/>
    </w:rPr>
  </w:style>
  <w:style w:type="character" w:customStyle="1" w:styleId="ListLabel1340">
    <w:name w:val="ListLabel 1340"/>
    <w:qFormat/>
    <w:rsid w:val="007B32DC"/>
    <w:rPr>
      <w:rFonts w:cs="Courier New"/>
    </w:rPr>
  </w:style>
  <w:style w:type="character" w:customStyle="1" w:styleId="ListLabel1341">
    <w:name w:val="ListLabel 1341"/>
    <w:qFormat/>
    <w:rsid w:val="007B32DC"/>
    <w:rPr>
      <w:rFonts w:cs="Wingdings"/>
    </w:rPr>
  </w:style>
  <w:style w:type="character" w:customStyle="1" w:styleId="ListLabel1342">
    <w:name w:val="ListLabel 1342"/>
    <w:qFormat/>
    <w:rsid w:val="007B32DC"/>
    <w:rPr>
      <w:rFonts w:cs="Symbol"/>
    </w:rPr>
  </w:style>
  <w:style w:type="character" w:customStyle="1" w:styleId="ListLabel1343">
    <w:name w:val="ListLabel 1343"/>
    <w:qFormat/>
    <w:rsid w:val="007B32DC"/>
    <w:rPr>
      <w:rFonts w:cs="Courier New"/>
    </w:rPr>
  </w:style>
  <w:style w:type="character" w:customStyle="1" w:styleId="ListLabel1344">
    <w:name w:val="ListLabel 1344"/>
    <w:qFormat/>
    <w:rsid w:val="007B32DC"/>
    <w:rPr>
      <w:rFonts w:cs="Wingdings"/>
    </w:rPr>
  </w:style>
  <w:style w:type="character" w:customStyle="1" w:styleId="ListLabel1345">
    <w:name w:val="ListLabel 1345"/>
    <w:qFormat/>
    <w:rsid w:val="007B32DC"/>
    <w:rPr>
      <w:rFonts w:cs="Symbol"/>
    </w:rPr>
  </w:style>
  <w:style w:type="character" w:customStyle="1" w:styleId="ListLabel1346">
    <w:name w:val="ListLabel 1346"/>
    <w:qFormat/>
    <w:rsid w:val="007B32DC"/>
    <w:rPr>
      <w:rFonts w:cs="Courier New"/>
    </w:rPr>
  </w:style>
  <w:style w:type="character" w:customStyle="1" w:styleId="ListLabel1347">
    <w:name w:val="ListLabel 1347"/>
    <w:qFormat/>
    <w:rsid w:val="007B32DC"/>
    <w:rPr>
      <w:rFonts w:cs="Wingdings"/>
    </w:rPr>
  </w:style>
  <w:style w:type="character" w:customStyle="1" w:styleId="ListLabel1348">
    <w:name w:val="ListLabel 134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49">
    <w:name w:val="ListLabel 1349"/>
    <w:qFormat/>
    <w:rsid w:val="007B32DC"/>
    <w:rPr>
      <w:rFonts w:cs="Courier New"/>
    </w:rPr>
  </w:style>
  <w:style w:type="character" w:customStyle="1" w:styleId="ListLabel1350">
    <w:name w:val="ListLabel 1350"/>
    <w:qFormat/>
    <w:rsid w:val="007B32DC"/>
    <w:rPr>
      <w:rFonts w:cs="Wingdings"/>
    </w:rPr>
  </w:style>
  <w:style w:type="character" w:customStyle="1" w:styleId="ListLabel1351">
    <w:name w:val="ListLabel 1351"/>
    <w:qFormat/>
    <w:rsid w:val="007B32DC"/>
    <w:rPr>
      <w:rFonts w:cs="Symbol"/>
    </w:rPr>
  </w:style>
  <w:style w:type="character" w:customStyle="1" w:styleId="ListLabel1352">
    <w:name w:val="ListLabel 1352"/>
    <w:qFormat/>
    <w:rsid w:val="007B32DC"/>
    <w:rPr>
      <w:rFonts w:cs="Courier New"/>
    </w:rPr>
  </w:style>
  <w:style w:type="character" w:customStyle="1" w:styleId="ListLabel1353">
    <w:name w:val="ListLabel 1353"/>
    <w:qFormat/>
    <w:rsid w:val="007B32DC"/>
    <w:rPr>
      <w:rFonts w:cs="Wingdings"/>
    </w:rPr>
  </w:style>
  <w:style w:type="character" w:customStyle="1" w:styleId="ListLabel1354">
    <w:name w:val="ListLabel 1354"/>
    <w:qFormat/>
    <w:rsid w:val="007B32DC"/>
    <w:rPr>
      <w:rFonts w:cs="Symbol"/>
    </w:rPr>
  </w:style>
  <w:style w:type="character" w:customStyle="1" w:styleId="ListLabel1355">
    <w:name w:val="ListLabel 1355"/>
    <w:qFormat/>
    <w:rsid w:val="007B32DC"/>
    <w:rPr>
      <w:rFonts w:cs="Courier New"/>
    </w:rPr>
  </w:style>
  <w:style w:type="character" w:customStyle="1" w:styleId="ListLabel1356">
    <w:name w:val="ListLabel 1356"/>
    <w:qFormat/>
    <w:rsid w:val="007B32DC"/>
    <w:rPr>
      <w:rFonts w:cs="Wingdings"/>
    </w:rPr>
  </w:style>
  <w:style w:type="character" w:customStyle="1" w:styleId="ListLabel1357">
    <w:name w:val="ListLabel 1357"/>
    <w:qFormat/>
    <w:rsid w:val="007B32DC"/>
    <w:rPr>
      <w:rFonts w:ascii="Arial" w:eastAsia="Arial" w:hAnsi="Arial" w:cs="Wingdings"/>
      <w:sz w:val="22"/>
    </w:rPr>
  </w:style>
  <w:style w:type="character" w:customStyle="1" w:styleId="ListLabel1358">
    <w:name w:val="ListLabel 1358"/>
    <w:qFormat/>
    <w:rsid w:val="007B32DC"/>
    <w:rPr>
      <w:rFonts w:cs="Courier New"/>
    </w:rPr>
  </w:style>
  <w:style w:type="character" w:customStyle="1" w:styleId="ListLabel1359">
    <w:name w:val="ListLabel 1359"/>
    <w:qFormat/>
    <w:rsid w:val="007B32DC"/>
    <w:rPr>
      <w:rFonts w:cs="Wingdings"/>
    </w:rPr>
  </w:style>
  <w:style w:type="character" w:customStyle="1" w:styleId="ListLabel1360">
    <w:name w:val="ListLabel 1360"/>
    <w:qFormat/>
    <w:rsid w:val="007B32DC"/>
    <w:rPr>
      <w:rFonts w:cs="Symbol"/>
    </w:rPr>
  </w:style>
  <w:style w:type="character" w:customStyle="1" w:styleId="ListLabel1361">
    <w:name w:val="ListLabel 1361"/>
    <w:qFormat/>
    <w:rsid w:val="007B32DC"/>
    <w:rPr>
      <w:rFonts w:cs="Courier New"/>
    </w:rPr>
  </w:style>
  <w:style w:type="character" w:customStyle="1" w:styleId="ListLabel1362">
    <w:name w:val="ListLabel 1362"/>
    <w:qFormat/>
    <w:rsid w:val="007B32DC"/>
    <w:rPr>
      <w:rFonts w:cs="Wingdings"/>
    </w:rPr>
  </w:style>
  <w:style w:type="character" w:customStyle="1" w:styleId="ListLabel1363">
    <w:name w:val="ListLabel 1363"/>
    <w:qFormat/>
    <w:rsid w:val="007B32DC"/>
    <w:rPr>
      <w:rFonts w:cs="Symbol"/>
    </w:rPr>
  </w:style>
  <w:style w:type="character" w:customStyle="1" w:styleId="ListLabel1364">
    <w:name w:val="ListLabel 1364"/>
    <w:qFormat/>
    <w:rsid w:val="007B32DC"/>
    <w:rPr>
      <w:rFonts w:cs="Courier New"/>
    </w:rPr>
  </w:style>
  <w:style w:type="character" w:customStyle="1" w:styleId="ListLabel1365">
    <w:name w:val="ListLabel 1365"/>
    <w:qFormat/>
    <w:rsid w:val="007B32DC"/>
    <w:rPr>
      <w:rFonts w:cs="Wingdings"/>
    </w:rPr>
  </w:style>
  <w:style w:type="character" w:customStyle="1" w:styleId="ListLabel1366">
    <w:name w:val="ListLabel 1366"/>
    <w:qFormat/>
    <w:rsid w:val="007B32DC"/>
    <w:rPr>
      <w:rFonts w:cs="Wingdings"/>
    </w:rPr>
  </w:style>
  <w:style w:type="character" w:customStyle="1" w:styleId="ListLabel1367">
    <w:name w:val="ListLabel 1367"/>
    <w:qFormat/>
    <w:rsid w:val="007B32DC"/>
    <w:rPr>
      <w:rFonts w:cs="Courier New"/>
    </w:rPr>
  </w:style>
  <w:style w:type="character" w:customStyle="1" w:styleId="ListLabel1368">
    <w:name w:val="ListLabel 1368"/>
    <w:qFormat/>
    <w:rsid w:val="007B32DC"/>
    <w:rPr>
      <w:rFonts w:ascii="Arial" w:eastAsia="Arial" w:hAnsi="Arial" w:cs="Wingdings"/>
      <w:sz w:val="22"/>
    </w:rPr>
  </w:style>
  <w:style w:type="character" w:customStyle="1" w:styleId="ListLabel1369">
    <w:name w:val="ListLabel 1369"/>
    <w:qFormat/>
    <w:rsid w:val="007B32DC"/>
    <w:rPr>
      <w:rFonts w:cs="Symbol"/>
    </w:rPr>
  </w:style>
  <w:style w:type="character" w:customStyle="1" w:styleId="ListLabel1370">
    <w:name w:val="ListLabel 1370"/>
    <w:qFormat/>
    <w:rsid w:val="007B32DC"/>
    <w:rPr>
      <w:rFonts w:cs="Courier New"/>
    </w:rPr>
  </w:style>
  <w:style w:type="character" w:customStyle="1" w:styleId="ListLabel1371">
    <w:name w:val="ListLabel 1371"/>
    <w:qFormat/>
    <w:rsid w:val="007B32DC"/>
    <w:rPr>
      <w:rFonts w:cs="Wingdings"/>
    </w:rPr>
  </w:style>
  <w:style w:type="character" w:customStyle="1" w:styleId="ListLabel1372">
    <w:name w:val="ListLabel 1372"/>
    <w:qFormat/>
    <w:rsid w:val="007B32DC"/>
    <w:rPr>
      <w:rFonts w:cs="Symbol"/>
    </w:rPr>
  </w:style>
  <w:style w:type="character" w:customStyle="1" w:styleId="ListLabel1373">
    <w:name w:val="ListLabel 1373"/>
    <w:qFormat/>
    <w:rsid w:val="007B32DC"/>
    <w:rPr>
      <w:rFonts w:cs="Courier New"/>
    </w:rPr>
  </w:style>
  <w:style w:type="character" w:customStyle="1" w:styleId="ListLabel1374">
    <w:name w:val="ListLabel 1374"/>
    <w:qFormat/>
    <w:rsid w:val="007B32DC"/>
    <w:rPr>
      <w:rFonts w:cs="Wingdings"/>
    </w:rPr>
  </w:style>
  <w:style w:type="character" w:customStyle="1" w:styleId="ListLabel1375">
    <w:name w:val="ListLabel 1375"/>
    <w:qFormat/>
    <w:rsid w:val="007B32DC"/>
    <w:rPr>
      <w:rFonts w:ascii="Arial" w:eastAsia="Arial" w:hAnsi="Arial" w:cs="Wingdings"/>
      <w:sz w:val="22"/>
    </w:rPr>
  </w:style>
  <w:style w:type="character" w:customStyle="1" w:styleId="ListLabel1376">
    <w:name w:val="ListLabel 1376"/>
    <w:qFormat/>
    <w:rsid w:val="007B32DC"/>
    <w:rPr>
      <w:rFonts w:cs="Courier New"/>
    </w:rPr>
  </w:style>
  <w:style w:type="character" w:customStyle="1" w:styleId="ListLabel1377">
    <w:name w:val="ListLabel 1377"/>
    <w:qFormat/>
    <w:rsid w:val="007B32DC"/>
    <w:rPr>
      <w:rFonts w:cs="Wingdings"/>
    </w:rPr>
  </w:style>
  <w:style w:type="character" w:customStyle="1" w:styleId="ListLabel1378">
    <w:name w:val="ListLabel 1378"/>
    <w:qFormat/>
    <w:rsid w:val="007B32DC"/>
    <w:rPr>
      <w:rFonts w:cs="Symbol"/>
    </w:rPr>
  </w:style>
  <w:style w:type="character" w:customStyle="1" w:styleId="ListLabel1379">
    <w:name w:val="ListLabel 1379"/>
    <w:qFormat/>
    <w:rsid w:val="007B32DC"/>
    <w:rPr>
      <w:rFonts w:cs="Courier New"/>
    </w:rPr>
  </w:style>
  <w:style w:type="character" w:customStyle="1" w:styleId="ListLabel1380">
    <w:name w:val="ListLabel 1380"/>
    <w:qFormat/>
    <w:rsid w:val="007B32DC"/>
    <w:rPr>
      <w:rFonts w:cs="Wingdings"/>
    </w:rPr>
  </w:style>
  <w:style w:type="character" w:customStyle="1" w:styleId="ListLabel1381">
    <w:name w:val="ListLabel 1381"/>
    <w:qFormat/>
    <w:rsid w:val="007B32DC"/>
    <w:rPr>
      <w:rFonts w:cs="Symbol"/>
    </w:rPr>
  </w:style>
  <w:style w:type="character" w:customStyle="1" w:styleId="ListLabel1382">
    <w:name w:val="ListLabel 1382"/>
    <w:qFormat/>
    <w:rsid w:val="007B32DC"/>
    <w:rPr>
      <w:rFonts w:cs="Courier New"/>
    </w:rPr>
  </w:style>
  <w:style w:type="character" w:customStyle="1" w:styleId="ListLabel1383">
    <w:name w:val="ListLabel 1383"/>
    <w:qFormat/>
    <w:rsid w:val="007B32DC"/>
    <w:rPr>
      <w:rFonts w:cs="Wingdings"/>
    </w:rPr>
  </w:style>
  <w:style w:type="character" w:customStyle="1" w:styleId="ListLabel1384">
    <w:name w:val="ListLabel 1384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85">
    <w:name w:val="ListLabel 1385"/>
    <w:qFormat/>
    <w:rsid w:val="007B32DC"/>
    <w:rPr>
      <w:rFonts w:cs="Courier New"/>
    </w:rPr>
  </w:style>
  <w:style w:type="character" w:customStyle="1" w:styleId="ListLabel1386">
    <w:name w:val="ListLabel 1386"/>
    <w:qFormat/>
    <w:rsid w:val="007B32DC"/>
    <w:rPr>
      <w:rFonts w:cs="Wingdings"/>
    </w:rPr>
  </w:style>
  <w:style w:type="character" w:customStyle="1" w:styleId="ListLabel1387">
    <w:name w:val="ListLabel 1387"/>
    <w:qFormat/>
    <w:rsid w:val="007B32DC"/>
    <w:rPr>
      <w:rFonts w:cs="Symbol"/>
    </w:rPr>
  </w:style>
  <w:style w:type="character" w:customStyle="1" w:styleId="ListLabel1388">
    <w:name w:val="ListLabel 1388"/>
    <w:qFormat/>
    <w:rsid w:val="007B32DC"/>
    <w:rPr>
      <w:rFonts w:cs="Courier New"/>
    </w:rPr>
  </w:style>
  <w:style w:type="character" w:customStyle="1" w:styleId="ListLabel1389">
    <w:name w:val="ListLabel 1389"/>
    <w:qFormat/>
    <w:rsid w:val="007B32DC"/>
    <w:rPr>
      <w:rFonts w:cs="Wingdings"/>
    </w:rPr>
  </w:style>
  <w:style w:type="character" w:customStyle="1" w:styleId="ListLabel1390">
    <w:name w:val="ListLabel 1390"/>
    <w:qFormat/>
    <w:rsid w:val="007B32DC"/>
    <w:rPr>
      <w:rFonts w:cs="Symbol"/>
    </w:rPr>
  </w:style>
  <w:style w:type="character" w:customStyle="1" w:styleId="ListLabel1391">
    <w:name w:val="ListLabel 1391"/>
    <w:qFormat/>
    <w:rsid w:val="007B32DC"/>
    <w:rPr>
      <w:rFonts w:cs="Courier New"/>
    </w:rPr>
  </w:style>
  <w:style w:type="character" w:customStyle="1" w:styleId="ListLabel1392">
    <w:name w:val="ListLabel 1392"/>
    <w:qFormat/>
    <w:rsid w:val="007B32DC"/>
    <w:rPr>
      <w:rFonts w:cs="Wingdings"/>
    </w:rPr>
  </w:style>
  <w:style w:type="character" w:customStyle="1" w:styleId="ListLabel1393">
    <w:name w:val="ListLabel 1393"/>
    <w:qFormat/>
    <w:rsid w:val="007B32DC"/>
    <w:rPr>
      <w:rFonts w:ascii="Arial" w:eastAsia="Arial" w:hAnsi="Arial" w:cs="Symbol"/>
      <w:sz w:val="22"/>
    </w:rPr>
  </w:style>
  <w:style w:type="character" w:customStyle="1" w:styleId="ListLabel1394">
    <w:name w:val="ListLabel 1394"/>
    <w:qFormat/>
    <w:rsid w:val="007B32DC"/>
    <w:rPr>
      <w:rFonts w:cs="Courier New"/>
    </w:rPr>
  </w:style>
  <w:style w:type="character" w:customStyle="1" w:styleId="ListLabel1395">
    <w:name w:val="ListLabel 1395"/>
    <w:qFormat/>
    <w:rsid w:val="007B32DC"/>
    <w:rPr>
      <w:rFonts w:cs="Wingdings"/>
    </w:rPr>
  </w:style>
  <w:style w:type="character" w:customStyle="1" w:styleId="ListLabel1396">
    <w:name w:val="ListLabel 1396"/>
    <w:qFormat/>
    <w:rsid w:val="007B32DC"/>
    <w:rPr>
      <w:rFonts w:cs="Symbol"/>
    </w:rPr>
  </w:style>
  <w:style w:type="character" w:customStyle="1" w:styleId="ListLabel1397">
    <w:name w:val="ListLabel 1397"/>
    <w:qFormat/>
    <w:rsid w:val="007B32DC"/>
    <w:rPr>
      <w:rFonts w:cs="Courier New"/>
    </w:rPr>
  </w:style>
  <w:style w:type="character" w:customStyle="1" w:styleId="ListLabel1398">
    <w:name w:val="ListLabel 1398"/>
    <w:qFormat/>
    <w:rsid w:val="007B32DC"/>
    <w:rPr>
      <w:rFonts w:cs="Wingdings"/>
    </w:rPr>
  </w:style>
  <w:style w:type="character" w:customStyle="1" w:styleId="ListLabel1399">
    <w:name w:val="ListLabel 1399"/>
    <w:qFormat/>
    <w:rsid w:val="007B32DC"/>
    <w:rPr>
      <w:rFonts w:cs="Symbol"/>
    </w:rPr>
  </w:style>
  <w:style w:type="character" w:customStyle="1" w:styleId="ListLabel1400">
    <w:name w:val="ListLabel 1400"/>
    <w:qFormat/>
    <w:rsid w:val="007B32DC"/>
    <w:rPr>
      <w:rFonts w:cs="Courier New"/>
    </w:rPr>
  </w:style>
  <w:style w:type="character" w:customStyle="1" w:styleId="ListLabel1401">
    <w:name w:val="ListLabel 1401"/>
    <w:qFormat/>
    <w:rsid w:val="007B32DC"/>
    <w:rPr>
      <w:rFonts w:cs="Wingdings"/>
    </w:rPr>
  </w:style>
  <w:style w:type="character" w:customStyle="1" w:styleId="ListLabel1402">
    <w:name w:val="ListLabel 1402"/>
    <w:qFormat/>
    <w:rsid w:val="007B32DC"/>
    <w:rPr>
      <w:rFonts w:ascii="Arial" w:eastAsia="Arial" w:hAnsi="Arial" w:cs="Symbol"/>
    </w:rPr>
  </w:style>
  <w:style w:type="character" w:customStyle="1" w:styleId="ListLabel1403">
    <w:name w:val="ListLabel 1403"/>
    <w:qFormat/>
    <w:rsid w:val="007B32DC"/>
    <w:rPr>
      <w:rFonts w:cs="Courier New"/>
    </w:rPr>
  </w:style>
  <w:style w:type="character" w:customStyle="1" w:styleId="ListLabel1404">
    <w:name w:val="ListLabel 1404"/>
    <w:qFormat/>
    <w:rsid w:val="007B32DC"/>
    <w:rPr>
      <w:rFonts w:cs="Wingdings"/>
    </w:rPr>
  </w:style>
  <w:style w:type="character" w:customStyle="1" w:styleId="ListLabel1405">
    <w:name w:val="ListLabel 1405"/>
    <w:qFormat/>
    <w:rsid w:val="007B32DC"/>
    <w:rPr>
      <w:rFonts w:cs="Symbol"/>
    </w:rPr>
  </w:style>
  <w:style w:type="character" w:customStyle="1" w:styleId="ListLabel1406">
    <w:name w:val="ListLabel 1406"/>
    <w:qFormat/>
    <w:rsid w:val="007B32DC"/>
    <w:rPr>
      <w:rFonts w:cs="Courier New"/>
    </w:rPr>
  </w:style>
  <w:style w:type="character" w:customStyle="1" w:styleId="ListLabel1407">
    <w:name w:val="ListLabel 1407"/>
    <w:qFormat/>
    <w:rsid w:val="007B32DC"/>
    <w:rPr>
      <w:rFonts w:cs="Wingdings"/>
    </w:rPr>
  </w:style>
  <w:style w:type="character" w:customStyle="1" w:styleId="ListLabel1408">
    <w:name w:val="ListLabel 1408"/>
    <w:qFormat/>
    <w:rsid w:val="007B32DC"/>
    <w:rPr>
      <w:rFonts w:cs="Symbol"/>
    </w:rPr>
  </w:style>
  <w:style w:type="character" w:customStyle="1" w:styleId="ListLabel1409">
    <w:name w:val="ListLabel 1409"/>
    <w:qFormat/>
    <w:rsid w:val="007B32DC"/>
    <w:rPr>
      <w:rFonts w:cs="Courier New"/>
    </w:rPr>
  </w:style>
  <w:style w:type="character" w:customStyle="1" w:styleId="ListLabel1410">
    <w:name w:val="ListLabel 1410"/>
    <w:qFormat/>
    <w:rsid w:val="007B32DC"/>
    <w:rPr>
      <w:rFonts w:cs="Wingdings"/>
    </w:rPr>
  </w:style>
  <w:style w:type="character" w:customStyle="1" w:styleId="ListLabel1411">
    <w:name w:val="ListLabel 1411"/>
    <w:qFormat/>
    <w:rsid w:val="007B32DC"/>
    <w:rPr>
      <w:rFonts w:ascii="Arial" w:eastAsia="Arial" w:hAnsi="Arial" w:cs="Symbol"/>
    </w:rPr>
  </w:style>
  <w:style w:type="character" w:customStyle="1" w:styleId="ListLabel1412">
    <w:name w:val="ListLabel 1412"/>
    <w:qFormat/>
    <w:rsid w:val="007B32DC"/>
    <w:rPr>
      <w:rFonts w:cs="Courier New"/>
    </w:rPr>
  </w:style>
  <w:style w:type="character" w:customStyle="1" w:styleId="ListLabel1413">
    <w:name w:val="ListLabel 1413"/>
    <w:qFormat/>
    <w:rsid w:val="007B32DC"/>
    <w:rPr>
      <w:rFonts w:cs="Wingdings"/>
    </w:rPr>
  </w:style>
  <w:style w:type="character" w:customStyle="1" w:styleId="ListLabel1414">
    <w:name w:val="ListLabel 1414"/>
    <w:qFormat/>
    <w:rsid w:val="007B32DC"/>
    <w:rPr>
      <w:rFonts w:cs="Symbol"/>
    </w:rPr>
  </w:style>
  <w:style w:type="character" w:customStyle="1" w:styleId="ListLabel1415">
    <w:name w:val="ListLabel 1415"/>
    <w:qFormat/>
    <w:rsid w:val="007B32DC"/>
    <w:rPr>
      <w:rFonts w:cs="Courier New"/>
    </w:rPr>
  </w:style>
  <w:style w:type="character" w:customStyle="1" w:styleId="ListLabel1416">
    <w:name w:val="ListLabel 1416"/>
    <w:qFormat/>
    <w:rsid w:val="007B32DC"/>
    <w:rPr>
      <w:rFonts w:cs="Wingdings"/>
    </w:rPr>
  </w:style>
  <w:style w:type="character" w:customStyle="1" w:styleId="ListLabel1417">
    <w:name w:val="ListLabel 1417"/>
    <w:qFormat/>
    <w:rsid w:val="007B32DC"/>
    <w:rPr>
      <w:rFonts w:cs="Symbol"/>
    </w:rPr>
  </w:style>
  <w:style w:type="character" w:customStyle="1" w:styleId="ListLabel1418">
    <w:name w:val="ListLabel 1418"/>
    <w:qFormat/>
    <w:rsid w:val="007B32DC"/>
    <w:rPr>
      <w:rFonts w:cs="Courier New"/>
    </w:rPr>
  </w:style>
  <w:style w:type="character" w:customStyle="1" w:styleId="ListLabel1419">
    <w:name w:val="ListLabel 1419"/>
    <w:qFormat/>
    <w:rsid w:val="007B32DC"/>
    <w:rPr>
      <w:rFonts w:cs="Wingdings"/>
    </w:rPr>
  </w:style>
  <w:style w:type="character" w:customStyle="1" w:styleId="ListLabel1420">
    <w:name w:val="ListLabel 142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421">
    <w:name w:val="ListLabel 1421"/>
    <w:qFormat/>
    <w:rsid w:val="007B32DC"/>
    <w:rPr>
      <w:rFonts w:ascii="Arial" w:eastAsia="Arial" w:hAnsi="Arial" w:cs="Symbol"/>
      <w:sz w:val="20"/>
    </w:rPr>
  </w:style>
  <w:style w:type="character" w:customStyle="1" w:styleId="ListLabel1422">
    <w:name w:val="ListLabel 1422"/>
    <w:qFormat/>
    <w:rsid w:val="007B32DC"/>
    <w:rPr>
      <w:rFonts w:cs="Courier New"/>
    </w:rPr>
  </w:style>
  <w:style w:type="character" w:customStyle="1" w:styleId="ListLabel1423">
    <w:name w:val="ListLabel 1423"/>
    <w:qFormat/>
    <w:rsid w:val="007B32DC"/>
    <w:rPr>
      <w:rFonts w:cs="Wingdings"/>
    </w:rPr>
  </w:style>
  <w:style w:type="character" w:customStyle="1" w:styleId="ListLabel1424">
    <w:name w:val="ListLabel 1424"/>
    <w:qFormat/>
    <w:rsid w:val="007B32DC"/>
    <w:rPr>
      <w:rFonts w:cs="Symbol"/>
    </w:rPr>
  </w:style>
  <w:style w:type="character" w:customStyle="1" w:styleId="ListLabel1425">
    <w:name w:val="ListLabel 1425"/>
    <w:qFormat/>
    <w:rsid w:val="007B32DC"/>
    <w:rPr>
      <w:rFonts w:cs="Courier New"/>
    </w:rPr>
  </w:style>
  <w:style w:type="character" w:customStyle="1" w:styleId="ListLabel1426">
    <w:name w:val="ListLabel 1426"/>
    <w:qFormat/>
    <w:rsid w:val="007B32DC"/>
    <w:rPr>
      <w:rFonts w:cs="Wingdings"/>
    </w:rPr>
  </w:style>
  <w:style w:type="character" w:customStyle="1" w:styleId="ListLabel1427">
    <w:name w:val="ListLabel 1427"/>
    <w:qFormat/>
    <w:rsid w:val="007B32DC"/>
    <w:rPr>
      <w:rFonts w:cs="Symbol"/>
    </w:rPr>
  </w:style>
  <w:style w:type="character" w:customStyle="1" w:styleId="ListLabel1428">
    <w:name w:val="ListLabel 1428"/>
    <w:qFormat/>
    <w:rsid w:val="007B32DC"/>
    <w:rPr>
      <w:rFonts w:cs="Courier New"/>
    </w:rPr>
  </w:style>
  <w:style w:type="character" w:customStyle="1" w:styleId="ListLabel1429">
    <w:name w:val="ListLabel 1429"/>
    <w:qFormat/>
    <w:rsid w:val="007B32DC"/>
    <w:rPr>
      <w:rFonts w:cs="Wingdings"/>
    </w:rPr>
  </w:style>
  <w:style w:type="character" w:customStyle="1" w:styleId="ListLabel1430">
    <w:name w:val="ListLabel 143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31">
    <w:name w:val="ListLabel 1431"/>
    <w:qFormat/>
    <w:rsid w:val="007B32DC"/>
    <w:rPr>
      <w:rFonts w:cs="Courier New"/>
    </w:rPr>
  </w:style>
  <w:style w:type="character" w:customStyle="1" w:styleId="ListLabel1432">
    <w:name w:val="ListLabel 1432"/>
    <w:qFormat/>
    <w:rsid w:val="007B32DC"/>
    <w:rPr>
      <w:rFonts w:cs="Wingdings"/>
    </w:rPr>
  </w:style>
  <w:style w:type="character" w:customStyle="1" w:styleId="ListLabel1433">
    <w:name w:val="ListLabel 1433"/>
    <w:qFormat/>
    <w:rsid w:val="007B32DC"/>
    <w:rPr>
      <w:rFonts w:cs="Symbol"/>
    </w:rPr>
  </w:style>
  <w:style w:type="character" w:customStyle="1" w:styleId="ListLabel1434">
    <w:name w:val="ListLabel 1434"/>
    <w:qFormat/>
    <w:rsid w:val="007B32DC"/>
    <w:rPr>
      <w:rFonts w:cs="Courier New"/>
    </w:rPr>
  </w:style>
  <w:style w:type="character" w:customStyle="1" w:styleId="ListLabel1435">
    <w:name w:val="ListLabel 1435"/>
    <w:qFormat/>
    <w:rsid w:val="007B32DC"/>
    <w:rPr>
      <w:rFonts w:cs="Wingdings"/>
    </w:rPr>
  </w:style>
  <w:style w:type="character" w:customStyle="1" w:styleId="ListLabel1436">
    <w:name w:val="ListLabel 1436"/>
    <w:qFormat/>
    <w:rsid w:val="007B32DC"/>
    <w:rPr>
      <w:rFonts w:cs="Symbol"/>
    </w:rPr>
  </w:style>
  <w:style w:type="character" w:customStyle="1" w:styleId="ListLabel1437">
    <w:name w:val="ListLabel 1437"/>
    <w:qFormat/>
    <w:rsid w:val="007B32DC"/>
    <w:rPr>
      <w:rFonts w:cs="Courier New"/>
    </w:rPr>
  </w:style>
  <w:style w:type="character" w:customStyle="1" w:styleId="ListLabel1438">
    <w:name w:val="ListLabel 1438"/>
    <w:qFormat/>
    <w:rsid w:val="007B32DC"/>
    <w:rPr>
      <w:rFonts w:cs="Wingdings"/>
    </w:rPr>
  </w:style>
  <w:style w:type="character" w:customStyle="1" w:styleId="ListLabel1439">
    <w:name w:val="ListLabel 1439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440">
    <w:name w:val="ListLabel 14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41">
    <w:name w:val="ListLabel 1441"/>
    <w:qFormat/>
    <w:rsid w:val="007B32DC"/>
    <w:rPr>
      <w:rFonts w:cs="Courier New"/>
    </w:rPr>
  </w:style>
  <w:style w:type="character" w:customStyle="1" w:styleId="ListLabel1442">
    <w:name w:val="ListLabel 1442"/>
    <w:qFormat/>
    <w:rsid w:val="007B32DC"/>
    <w:rPr>
      <w:rFonts w:cs="Wingdings"/>
    </w:rPr>
  </w:style>
  <w:style w:type="character" w:customStyle="1" w:styleId="ListLabel1443">
    <w:name w:val="ListLabel 1443"/>
    <w:qFormat/>
    <w:rsid w:val="007B32DC"/>
    <w:rPr>
      <w:rFonts w:cs="Symbol"/>
    </w:rPr>
  </w:style>
  <w:style w:type="character" w:customStyle="1" w:styleId="ListLabel1444">
    <w:name w:val="ListLabel 1444"/>
    <w:qFormat/>
    <w:rsid w:val="007B32DC"/>
    <w:rPr>
      <w:rFonts w:cs="Courier New"/>
    </w:rPr>
  </w:style>
  <w:style w:type="character" w:customStyle="1" w:styleId="ListLabel1445">
    <w:name w:val="ListLabel 1445"/>
    <w:qFormat/>
    <w:rsid w:val="007B32DC"/>
    <w:rPr>
      <w:rFonts w:cs="Wingdings"/>
    </w:rPr>
  </w:style>
  <w:style w:type="character" w:customStyle="1" w:styleId="ListLabel1446">
    <w:name w:val="ListLabel 1446"/>
    <w:qFormat/>
    <w:rsid w:val="007B32DC"/>
    <w:rPr>
      <w:rFonts w:cs="Symbol"/>
    </w:rPr>
  </w:style>
  <w:style w:type="character" w:customStyle="1" w:styleId="ListLabel1447">
    <w:name w:val="ListLabel 1447"/>
    <w:qFormat/>
    <w:rsid w:val="007B32DC"/>
    <w:rPr>
      <w:rFonts w:cs="Courier New"/>
    </w:rPr>
  </w:style>
  <w:style w:type="character" w:customStyle="1" w:styleId="ListLabel1448">
    <w:name w:val="ListLabel 1448"/>
    <w:qFormat/>
    <w:rsid w:val="007B32DC"/>
    <w:rPr>
      <w:rFonts w:cs="Wingdings"/>
    </w:rPr>
  </w:style>
  <w:style w:type="character" w:customStyle="1" w:styleId="ListLabel1449">
    <w:name w:val="ListLabel 1449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450">
    <w:name w:val="ListLabel 1450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451">
    <w:name w:val="ListLabel 1451"/>
    <w:qFormat/>
    <w:rsid w:val="007B32DC"/>
    <w:rPr>
      <w:sz w:val="22"/>
      <w:szCs w:val="22"/>
      <w:lang w:eastAsia="ca-ES"/>
    </w:rPr>
  </w:style>
  <w:style w:type="character" w:customStyle="1" w:styleId="ListLabel1452">
    <w:name w:val="ListLabel 1452"/>
    <w:qFormat/>
    <w:rsid w:val="007B32DC"/>
    <w:rPr>
      <w:rFonts w:cs="Times New Roman"/>
      <w:b/>
      <w:szCs w:val="24"/>
      <w:lang w:eastAsia="ca-ES"/>
    </w:rPr>
  </w:style>
  <w:style w:type="character" w:customStyle="1" w:styleId="ListLabel1453">
    <w:name w:val="ListLabel 1453"/>
    <w:qFormat/>
    <w:rsid w:val="007B32DC"/>
    <w:rPr>
      <w:rFonts w:cs="Times New Roman"/>
      <w:b/>
      <w:szCs w:val="24"/>
      <w:lang w:eastAsia="ca-ES"/>
    </w:rPr>
  </w:style>
  <w:style w:type="character" w:customStyle="1" w:styleId="ListLabel1454">
    <w:name w:val="ListLabel 1454"/>
    <w:qFormat/>
    <w:rsid w:val="007B32DC"/>
    <w:rPr>
      <w:rFonts w:cs="Times New Roman"/>
      <w:b/>
      <w:szCs w:val="24"/>
      <w:lang w:eastAsia="ca-ES"/>
    </w:rPr>
  </w:style>
  <w:style w:type="character" w:customStyle="1" w:styleId="ListLabel1455">
    <w:name w:val="ListLabel 1455"/>
    <w:qFormat/>
    <w:rsid w:val="007B32DC"/>
    <w:rPr>
      <w:rFonts w:cs="Times New Roman"/>
      <w:b/>
      <w:szCs w:val="24"/>
      <w:lang w:eastAsia="ca-ES"/>
    </w:rPr>
  </w:style>
  <w:style w:type="character" w:customStyle="1" w:styleId="ListLabel1456">
    <w:name w:val="ListLabel 1456"/>
    <w:qFormat/>
    <w:rsid w:val="007B32DC"/>
    <w:rPr>
      <w:rFonts w:cs="Times New Roman"/>
      <w:b/>
      <w:szCs w:val="24"/>
      <w:lang w:eastAsia="ca-ES"/>
    </w:rPr>
  </w:style>
  <w:style w:type="character" w:customStyle="1" w:styleId="ListLabel1457">
    <w:name w:val="ListLabel 1457"/>
    <w:qFormat/>
    <w:rsid w:val="007B32DC"/>
    <w:rPr>
      <w:rFonts w:cs="Times New Roman"/>
      <w:b/>
      <w:szCs w:val="24"/>
      <w:lang w:eastAsia="ca-ES"/>
    </w:rPr>
  </w:style>
  <w:style w:type="character" w:customStyle="1" w:styleId="ListLabel1458">
    <w:name w:val="ListLabel 1458"/>
    <w:qFormat/>
    <w:rsid w:val="007B32DC"/>
    <w:rPr>
      <w:rFonts w:cs="Times New Roman"/>
      <w:b/>
      <w:szCs w:val="24"/>
      <w:lang w:eastAsia="ca-ES"/>
    </w:rPr>
  </w:style>
  <w:style w:type="character" w:customStyle="1" w:styleId="ListLabel1459">
    <w:name w:val="ListLabel 1459"/>
    <w:qFormat/>
    <w:rsid w:val="007B32DC"/>
    <w:rPr>
      <w:rFonts w:cs="Times New Roman"/>
      <w:b/>
      <w:szCs w:val="24"/>
      <w:lang w:eastAsia="ca-ES"/>
    </w:rPr>
  </w:style>
  <w:style w:type="character" w:customStyle="1" w:styleId="ListLabel1460">
    <w:name w:val="ListLabel 1460"/>
    <w:qFormat/>
    <w:rsid w:val="007B32DC"/>
    <w:rPr>
      <w:rFonts w:cs="Times New Roman"/>
      <w:b/>
      <w:szCs w:val="24"/>
      <w:lang w:eastAsia="ca-ES"/>
    </w:rPr>
  </w:style>
  <w:style w:type="character" w:customStyle="1" w:styleId="ListLabel1461">
    <w:name w:val="ListLabel 1461"/>
    <w:qFormat/>
    <w:rsid w:val="007B32DC"/>
    <w:rPr>
      <w:rFonts w:cs="OpenSymbol"/>
      <w:b/>
      <w:sz w:val="22"/>
    </w:rPr>
  </w:style>
  <w:style w:type="character" w:customStyle="1" w:styleId="ListLabel1462">
    <w:name w:val="ListLabel 1462"/>
    <w:qFormat/>
    <w:rsid w:val="007B32DC"/>
    <w:rPr>
      <w:rFonts w:ascii="Arial" w:eastAsia="Arial" w:hAnsi="Arial" w:cs="OpenSymbol"/>
      <w:sz w:val="22"/>
    </w:rPr>
  </w:style>
  <w:style w:type="character" w:customStyle="1" w:styleId="ListLabel1463">
    <w:name w:val="ListLabel 1463"/>
    <w:qFormat/>
    <w:rsid w:val="007B32DC"/>
    <w:rPr>
      <w:rFonts w:cs="OpenSymbol"/>
    </w:rPr>
  </w:style>
  <w:style w:type="character" w:customStyle="1" w:styleId="ListLabel1464">
    <w:name w:val="ListLabel 1464"/>
    <w:qFormat/>
    <w:rsid w:val="007B32DC"/>
    <w:rPr>
      <w:rFonts w:cs="OpenSymbol"/>
    </w:rPr>
  </w:style>
  <w:style w:type="character" w:customStyle="1" w:styleId="ListLabel1465">
    <w:name w:val="ListLabel 1465"/>
    <w:qFormat/>
    <w:rsid w:val="007B32DC"/>
    <w:rPr>
      <w:rFonts w:cs="OpenSymbol"/>
    </w:rPr>
  </w:style>
  <w:style w:type="character" w:customStyle="1" w:styleId="ListLabel1466">
    <w:name w:val="ListLabel 1466"/>
    <w:qFormat/>
    <w:rsid w:val="007B32DC"/>
    <w:rPr>
      <w:rFonts w:cs="OpenSymbol"/>
    </w:rPr>
  </w:style>
  <w:style w:type="character" w:customStyle="1" w:styleId="ListLabel1467">
    <w:name w:val="ListLabel 1467"/>
    <w:qFormat/>
    <w:rsid w:val="007B32DC"/>
    <w:rPr>
      <w:rFonts w:cs="OpenSymbol"/>
    </w:rPr>
  </w:style>
  <w:style w:type="character" w:customStyle="1" w:styleId="ListLabel1468">
    <w:name w:val="ListLabel 1468"/>
    <w:qFormat/>
    <w:rsid w:val="007B32DC"/>
    <w:rPr>
      <w:rFonts w:cs="OpenSymbol"/>
    </w:rPr>
  </w:style>
  <w:style w:type="character" w:customStyle="1" w:styleId="ListLabel1469">
    <w:name w:val="ListLabel 1469"/>
    <w:qFormat/>
    <w:rsid w:val="007B32DC"/>
    <w:rPr>
      <w:rFonts w:cs="OpenSymbol"/>
    </w:rPr>
  </w:style>
  <w:style w:type="character" w:customStyle="1" w:styleId="ListLabel1470">
    <w:name w:val="ListLabel 1470"/>
    <w:qFormat/>
    <w:rsid w:val="007B32DC"/>
    <w:rPr>
      <w:rFonts w:cs="OpenSymbol"/>
    </w:rPr>
  </w:style>
  <w:style w:type="character" w:customStyle="1" w:styleId="ListLabel1471">
    <w:name w:val="ListLabel 1471"/>
    <w:qFormat/>
    <w:rsid w:val="007B32DC"/>
    <w:rPr>
      <w:rFonts w:ascii="Arial" w:eastAsia="Arial" w:hAnsi="Arial" w:cs="OpenSymbol"/>
      <w:sz w:val="22"/>
    </w:rPr>
  </w:style>
  <w:style w:type="character" w:customStyle="1" w:styleId="ListLabel1472">
    <w:name w:val="ListLabel 1472"/>
    <w:qFormat/>
    <w:rsid w:val="007B32DC"/>
    <w:rPr>
      <w:rFonts w:cs="OpenSymbol"/>
    </w:rPr>
  </w:style>
  <w:style w:type="character" w:customStyle="1" w:styleId="ListLabel1473">
    <w:name w:val="ListLabel 1473"/>
    <w:qFormat/>
    <w:rsid w:val="007B32DC"/>
    <w:rPr>
      <w:rFonts w:cs="OpenSymbol"/>
    </w:rPr>
  </w:style>
  <w:style w:type="character" w:customStyle="1" w:styleId="ListLabel1474">
    <w:name w:val="ListLabel 1474"/>
    <w:qFormat/>
    <w:rsid w:val="007B32DC"/>
    <w:rPr>
      <w:rFonts w:cs="OpenSymbol"/>
    </w:rPr>
  </w:style>
  <w:style w:type="character" w:customStyle="1" w:styleId="ListLabel1475">
    <w:name w:val="ListLabel 1475"/>
    <w:qFormat/>
    <w:rsid w:val="007B32DC"/>
    <w:rPr>
      <w:rFonts w:cs="OpenSymbol"/>
    </w:rPr>
  </w:style>
  <w:style w:type="character" w:customStyle="1" w:styleId="ListLabel1476">
    <w:name w:val="ListLabel 1476"/>
    <w:qFormat/>
    <w:rsid w:val="007B32DC"/>
    <w:rPr>
      <w:rFonts w:cs="OpenSymbol"/>
    </w:rPr>
  </w:style>
  <w:style w:type="character" w:customStyle="1" w:styleId="ListLabel1477">
    <w:name w:val="ListLabel 1477"/>
    <w:qFormat/>
    <w:rsid w:val="007B32DC"/>
    <w:rPr>
      <w:rFonts w:cs="OpenSymbol"/>
    </w:rPr>
  </w:style>
  <w:style w:type="character" w:customStyle="1" w:styleId="ListLabel1478">
    <w:name w:val="ListLabel 1478"/>
    <w:qFormat/>
    <w:rsid w:val="007B32DC"/>
    <w:rPr>
      <w:rFonts w:cs="OpenSymbol"/>
    </w:rPr>
  </w:style>
  <w:style w:type="character" w:customStyle="1" w:styleId="ListLabel1479">
    <w:name w:val="ListLabel 1479"/>
    <w:qFormat/>
    <w:rsid w:val="007B32DC"/>
    <w:rPr>
      <w:rFonts w:ascii="Arial" w:eastAsia="Arial" w:hAnsi="Arial" w:cs="OpenSymbol"/>
      <w:sz w:val="22"/>
    </w:rPr>
  </w:style>
  <w:style w:type="character" w:customStyle="1" w:styleId="ListLabel1480">
    <w:name w:val="ListLabel 1480"/>
    <w:qFormat/>
    <w:rsid w:val="007B32DC"/>
    <w:rPr>
      <w:rFonts w:cs="OpenSymbol"/>
    </w:rPr>
  </w:style>
  <w:style w:type="character" w:customStyle="1" w:styleId="ListLabel1481">
    <w:name w:val="ListLabel 1481"/>
    <w:qFormat/>
    <w:rsid w:val="007B32DC"/>
    <w:rPr>
      <w:rFonts w:cs="OpenSymbol"/>
    </w:rPr>
  </w:style>
  <w:style w:type="character" w:customStyle="1" w:styleId="ListLabel1482">
    <w:name w:val="ListLabel 1482"/>
    <w:qFormat/>
    <w:rsid w:val="007B32DC"/>
    <w:rPr>
      <w:rFonts w:cs="OpenSymbol"/>
    </w:rPr>
  </w:style>
  <w:style w:type="character" w:customStyle="1" w:styleId="ListLabel1483">
    <w:name w:val="ListLabel 1483"/>
    <w:qFormat/>
    <w:rsid w:val="007B32DC"/>
    <w:rPr>
      <w:rFonts w:cs="OpenSymbol"/>
    </w:rPr>
  </w:style>
  <w:style w:type="character" w:customStyle="1" w:styleId="ListLabel1484">
    <w:name w:val="ListLabel 1484"/>
    <w:qFormat/>
    <w:rsid w:val="007B32DC"/>
    <w:rPr>
      <w:rFonts w:cs="OpenSymbol"/>
    </w:rPr>
  </w:style>
  <w:style w:type="character" w:customStyle="1" w:styleId="ListLabel1485">
    <w:name w:val="ListLabel 1485"/>
    <w:qFormat/>
    <w:rsid w:val="007B32DC"/>
    <w:rPr>
      <w:rFonts w:cs="OpenSymbol"/>
    </w:rPr>
  </w:style>
  <w:style w:type="character" w:customStyle="1" w:styleId="ListLabel1486">
    <w:name w:val="ListLabel 1486"/>
    <w:qFormat/>
    <w:rsid w:val="007B32DC"/>
    <w:rPr>
      <w:rFonts w:cs="OpenSymbol"/>
    </w:rPr>
  </w:style>
  <w:style w:type="character" w:customStyle="1" w:styleId="ListLabel1487">
    <w:name w:val="ListLabel 1487"/>
    <w:qFormat/>
    <w:rsid w:val="007B32DC"/>
    <w:rPr>
      <w:rFonts w:cs="OpenSymbol"/>
    </w:rPr>
  </w:style>
  <w:style w:type="character" w:customStyle="1" w:styleId="ListLabel1488">
    <w:name w:val="ListLabel 148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489">
    <w:name w:val="ListLabel 148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490">
    <w:name w:val="ListLabel 1490"/>
    <w:qFormat/>
    <w:rsid w:val="007B32DC"/>
    <w:rPr>
      <w:rFonts w:cs="Symbol"/>
      <w:lang w:eastAsia="en-US" w:bidi="ar-SA"/>
    </w:rPr>
  </w:style>
  <w:style w:type="character" w:customStyle="1" w:styleId="ListLabel1491">
    <w:name w:val="ListLabel 1491"/>
    <w:qFormat/>
    <w:rsid w:val="007B32DC"/>
    <w:rPr>
      <w:rFonts w:cs="Symbol"/>
      <w:lang w:eastAsia="en-US" w:bidi="ar-SA"/>
    </w:rPr>
  </w:style>
  <w:style w:type="character" w:customStyle="1" w:styleId="ListLabel1492">
    <w:name w:val="ListLabel 1492"/>
    <w:qFormat/>
    <w:rsid w:val="007B32DC"/>
    <w:rPr>
      <w:rFonts w:cs="Symbol"/>
      <w:lang w:eastAsia="en-US" w:bidi="ar-SA"/>
    </w:rPr>
  </w:style>
  <w:style w:type="character" w:customStyle="1" w:styleId="ListLabel1493">
    <w:name w:val="ListLabel 1493"/>
    <w:qFormat/>
    <w:rsid w:val="007B32DC"/>
    <w:rPr>
      <w:rFonts w:cs="Symbol"/>
      <w:lang w:eastAsia="en-US" w:bidi="ar-SA"/>
    </w:rPr>
  </w:style>
  <w:style w:type="character" w:customStyle="1" w:styleId="ListLabel1494">
    <w:name w:val="ListLabel 1494"/>
    <w:qFormat/>
    <w:rsid w:val="007B32DC"/>
    <w:rPr>
      <w:rFonts w:cs="Symbol"/>
      <w:lang w:eastAsia="en-US" w:bidi="ar-SA"/>
    </w:rPr>
  </w:style>
  <w:style w:type="character" w:customStyle="1" w:styleId="ListLabel1495">
    <w:name w:val="ListLabel 1495"/>
    <w:qFormat/>
    <w:rsid w:val="007B32DC"/>
    <w:rPr>
      <w:rFonts w:cs="Symbol"/>
      <w:lang w:eastAsia="en-US" w:bidi="ar-SA"/>
    </w:rPr>
  </w:style>
  <w:style w:type="character" w:customStyle="1" w:styleId="ListLabel1496">
    <w:name w:val="ListLabel 1496"/>
    <w:qFormat/>
    <w:rsid w:val="007B32DC"/>
    <w:rPr>
      <w:rFonts w:cs="Symbol"/>
      <w:lang w:eastAsia="en-US" w:bidi="ar-SA"/>
    </w:rPr>
  </w:style>
  <w:style w:type="character" w:customStyle="1" w:styleId="ListLabel1497">
    <w:name w:val="ListLabel 1497"/>
    <w:qFormat/>
    <w:rsid w:val="007B32DC"/>
    <w:rPr>
      <w:rFonts w:ascii="Arial" w:eastAsia="Arial" w:hAnsi="Arial" w:cs="OpenSymbol"/>
      <w:sz w:val="22"/>
    </w:rPr>
  </w:style>
  <w:style w:type="character" w:customStyle="1" w:styleId="ListLabel1498">
    <w:name w:val="ListLabel 1498"/>
    <w:qFormat/>
    <w:rsid w:val="007B32DC"/>
    <w:rPr>
      <w:rFonts w:cs="OpenSymbol"/>
    </w:rPr>
  </w:style>
  <w:style w:type="character" w:customStyle="1" w:styleId="ListLabel1499">
    <w:name w:val="ListLabel 1499"/>
    <w:qFormat/>
    <w:rsid w:val="007B32DC"/>
    <w:rPr>
      <w:rFonts w:cs="OpenSymbol"/>
    </w:rPr>
  </w:style>
  <w:style w:type="character" w:customStyle="1" w:styleId="ListLabel1500">
    <w:name w:val="ListLabel 1500"/>
    <w:qFormat/>
    <w:rsid w:val="007B32DC"/>
    <w:rPr>
      <w:rFonts w:cs="OpenSymbol"/>
    </w:rPr>
  </w:style>
  <w:style w:type="character" w:customStyle="1" w:styleId="ListLabel1501">
    <w:name w:val="ListLabel 1501"/>
    <w:qFormat/>
    <w:rsid w:val="007B32DC"/>
    <w:rPr>
      <w:rFonts w:cs="OpenSymbol"/>
    </w:rPr>
  </w:style>
  <w:style w:type="character" w:customStyle="1" w:styleId="ListLabel1502">
    <w:name w:val="ListLabel 1502"/>
    <w:qFormat/>
    <w:rsid w:val="007B32DC"/>
    <w:rPr>
      <w:rFonts w:cs="OpenSymbol"/>
    </w:rPr>
  </w:style>
  <w:style w:type="character" w:customStyle="1" w:styleId="ListLabel1503">
    <w:name w:val="ListLabel 1503"/>
    <w:qFormat/>
    <w:rsid w:val="007B32DC"/>
    <w:rPr>
      <w:rFonts w:cs="OpenSymbol"/>
    </w:rPr>
  </w:style>
  <w:style w:type="character" w:customStyle="1" w:styleId="ListLabel1504">
    <w:name w:val="ListLabel 1504"/>
    <w:qFormat/>
    <w:rsid w:val="007B32DC"/>
    <w:rPr>
      <w:rFonts w:cs="OpenSymbol"/>
    </w:rPr>
  </w:style>
  <w:style w:type="character" w:customStyle="1" w:styleId="ListLabel1505">
    <w:name w:val="ListLabel 1505"/>
    <w:qFormat/>
    <w:rsid w:val="007B32DC"/>
    <w:rPr>
      <w:rFonts w:cs="OpenSymbol"/>
    </w:rPr>
  </w:style>
  <w:style w:type="character" w:customStyle="1" w:styleId="ListLabel1506">
    <w:name w:val="ListLabel 150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07">
    <w:name w:val="ListLabel 150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08">
    <w:name w:val="ListLabel 1508"/>
    <w:qFormat/>
    <w:rsid w:val="007B32DC"/>
    <w:rPr>
      <w:rFonts w:cs="Symbol"/>
      <w:lang w:eastAsia="en-US" w:bidi="ar-SA"/>
    </w:rPr>
  </w:style>
  <w:style w:type="character" w:customStyle="1" w:styleId="ListLabel1509">
    <w:name w:val="ListLabel 1509"/>
    <w:qFormat/>
    <w:rsid w:val="007B32DC"/>
    <w:rPr>
      <w:rFonts w:cs="Symbol"/>
      <w:lang w:eastAsia="en-US" w:bidi="ar-SA"/>
    </w:rPr>
  </w:style>
  <w:style w:type="character" w:customStyle="1" w:styleId="ListLabel1510">
    <w:name w:val="ListLabel 1510"/>
    <w:qFormat/>
    <w:rsid w:val="007B32DC"/>
    <w:rPr>
      <w:rFonts w:cs="Symbol"/>
      <w:lang w:eastAsia="en-US" w:bidi="ar-SA"/>
    </w:rPr>
  </w:style>
  <w:style w:type="character" w:customStyle="1" w:styleId="ListLabel1511">
    <w:name w:val="ListLabel 1511"/>
    <w:qFormat/>
    <w:rsid w:val="007B32DC"/>
    <w:rPr>
      <w:rFonts w:cs="Symbol"/>
      <w:lang w:eastAsia="en-US" w:bidi="ar-SA"/>
    </w:rPr>
  </w:style>
  <w:style w:type="character" w:customStyle="1" w:styleId="ListLabel1512">
    <w:name w:val="ListLabel 1512"/>
    <w:qFormat/>
    <w:rsid w:val="007B32DC"/>
    <w:rPr>
      <w:rFonts w:cs="Symbol"/>
      <w:lang w:eastAsia="en-US" w:bidi="ar-SA"/>
    </w:rPr>
  </w:style>
  <w:style w:type="character" w:customStyle="1" w:styleId="ListLabel1513">
    <w:name w:val="ListLabel 1513"/>
    <w:qFormat/>
    <w:rsid w:val="007B32DC"/>
    <w:rPr>
      <w:rFonts w:cs="Symbol"/>
      <w:lang w:eastAsia="en-US" w:bidi="ar-SA"/>
    </w:rPr>
  </w:style>
  <w:style w:type="character" w:customStyle="1" w:styleId="ListLabel1514">
    <w:name w:val="ListLabel 1514"/>
    <w:qFormat/>
    <w:rsid w:val="007B32DC"/>
    <w:rPr>
      <w:rFonts w:cs="Symbol"/>
      <w:lang w:eastAsia="en-US" w:bidi="ar-SA"/>
    </w:rPr>
  </w:style>
  <w:style w:type="character" w:customStyle="1" w:styleId="ListLabel1515">
    <w:name w:val="ListLabel 1515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16">
    <w:name w:val="ListLabel 151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17">
    <w:name w:val="ListLabel 1517"/>
    <w:qFormat/>
    <w:rsid w:val="007B32DC"/>
    <w:rPr>
      <w:rFonts w:cs="Symbol"/>
      <w:lang w:eastAsia="en-US" w:bidi="ar-SA"/>
    </w:rPr>
  </w:style>
  <w:style w:type="character" w:customStyle="1" w:styleId="ListLabel1518">
    <w:name w:val="ListLabel 1518"/>
    <w:qFormat/>
    <w:rsid w:val="007B32DC"/>
    <w:rPr>
      <w:rFonts w:cs="Symbol"/>
      <w:lang w:eastAsia="en-US" w:bidi="ar-SA"/>
    </w:rPr>
  </w:style>
  <w:style w:type="character" w:customStyle="1" w:styleId="ListLabel1519">
    <w:name w:val="ListLabel 1519"/>
    <w:qFormat/>
    <w:rsid w:val="007B32DC"/>
    <w:rPr>
      <w:rFonts w:cs="Symbol"/>
      <w:lang w:eastAsia="en-US" w:bidi="ar-SA"/>
    </w:rPr>
  </w:style>
  <w:style w:type="character" w:customStyle="1" w:styleId="ListLabel1520">
    <w:name w:val="ListLabel 1520"/>
    <w:qFormat/>
    <w:rsid w:val="007B32DC"/>
    <w:rPr>
      <w:rFonts w:cs="Symbol"/>
      <w:lang w:eastAsia="en-US" w:bidi="ar-SA"/>
    </w:rPr>
  </w:style>
  <w:style w:type="character" w:customStyle="1" w:styleId="ListLabel1521">
    <w:name w:val="ListLabel 1521"/>
    <w:qFormat/>
    <w:rsid w:val="007B32DC"/>
    <w:rPr>
      <w:rFonts w:cs="Symbol"/>
      <w:lang w:eastAsia="en-US" w:bidi="ar-SA"/>
    </w:rPr>
  </w:style>
  <w:style w:type="character" w:customStyle="1" w:styleId="ListLabel1522">
    <w:name w:val="ListLabel 1522"/>
    <w:qFormat/>
    <w:rsid w:val="007B32DC"/>
    <w:rPr>
      <w:rFonts w:cs="Symbol"/>
      <w:lang w:eastAsia="en-US" w:bidi="ar-SA"/>
    </w:rPr>
  </w:style>
  <w:style w:type="character" w:customStyle="1" w:styleId="ListLabel1523">
    <w:name w:val="ListLabel 1523"/>
    <w:qFormat/>
    <w:rsid w:val="007B32DC"/>
    <w:rPr>
      <w:rFonts w:cs="Symbol"/>
      <w:lang w:eastAsia="en-US" w:bidi="ar-SA"/>
    </w:rPr>
  </w:style>
  <w:style w:type="character" w:customStyle="1" w:styleId="ListLabel1524">
    <w:name w:val="ListLabel 1524"/>
    <w:qFormat/>
    <w:rsid w:val="007B32DC"/>
    <w:rPr>
      <w:rFonts w:ascii="Arial" w:eastAsia="Arial" w:hAnsi="Arial" w:cs="OpenSymbol"/>
      <w:sz w:val="22"/>
    </w:rPr>
  </w:style>
  <w:style w:type="character" w:customStyle="1" w:styleId="ListLabel1525">
    <w:name w:val="ListLabel 1525"/>
    <w:qFormat/>
    <w:rsid w:val="007B32DC"/>
    <w:rPr>
      <w:rFonts w:cs="Symbol"/>
      <w:lang w:eastAsia="en-US" w:bidi="ar-SA"/>
    </w:rPr>
  </w:style>
  <w:style w:type="character" w:customStyle="1" w:styleId="ListLabel1526">
    <w:name w:val="ListLabel 1526"/>
    <w:qFormat/>
    <w:rsid w:val="007B32DC"/>
    <w:rPr>
      <w:rFonts w:cs="Symbol"/>
      <w:lang w:eastAsia="en-US" w:bidi="ar-SA"/>
    </w:rPr>
  </w:style>
  <w:style w:type="character" w:customStyle="1" w:styleId="ListLabel1527">
    <w:name w:val="ListLabel 1527"/>
    <w:qFormat/>
    <w:rsid w:val="007B32DC"/>
    <w:rPr>
      <w:rFonts w:cs="Symbol"/>
      <w:lang w:eastAsia="en-US" w:bidi="ar-SA"/>
    </w:rPr>
  </w:style>
  <w:style w:type="character" w:customStyle="1" w:styleId="ListLabel1528">
    <w:name w:val="ListLabel 1528"/>
    <w:qFormat/>
    <w:rsid w:val="007B32DC"/>
    <w:rPr>
      <w:rFonts w:cs="Symbol"/>
      <w:lang w:eastAsia="en-US" w:bidi="ar-SA"/>
    </w:rPr>
  </w:style>
  <w:style w:type="character" w:customStyle="1" w:styleId="ListLabel1529">
    <w:name w:val="ListLabel 1529"/>
    <w:qFormat/>
    <w:rsid w:val="007B32DC"/>
    <w:rPr>
      <w:rFonts w:cs="Symbol"/>
      <w:lang w:eastAsia="en-US" w:bidi="ar-SA"/>
    </w:rPr>
  </w:style>
  <w:style w:type="character" w:customStyle="1" w:styleId="ListLabel1530">
    <w:name w:val="ListLabel 1530"/>
    <w:qFormat/>
    <w:rsid w:val="007B32DC"/>
    <w:rPr>
      <w:rFonts w:cs="Symbol"/>
      <w:lang w:eastAsia="en-US" w:bidi="ar-SA"/>
    </w:rPr>
  </w:style>
  <w:style w:type="character" w:customStyle="1" w:styleId="ListLabel1531">
    <w:name w:val="ListLabel 1531"/>
    <w:qFormat/>
    <w:rsid w:val="007B32DC"/>
    <w:rPr>
      <w:rFonts w:cs="Symbol"/>
      <w:lang w:eastAsia="en-US" w:bidi="ar-SA"/>
    </w:rPr>
  </w:style>
  <w:style w:type="character" w:customStyle="1" w:styleId="ListLabel1532">
    <w:name w:val="ListLabel 1532"/>
    <w:qFormat/>
    <w:rsid w:val="007B32DC"/>
    <w:rPr>
      <w:rFonts w:cs="Symbol"/>
      <w:lang w:eastAsia="en-US" w:bidi="ar-SA"/>
    </w:rPr>
  </w:style>
  <w:style w:type="character" w:customStyle="1" w:styleId="ListLabel1533">
    <w:name w:val="ListLabel 1533"/>
    <w:qFormat/>
    <w:rsid w:val="007B32DC"/>
    <w:rPr>
      <w:rFonts w:ascii="Arial" w:eastAsia="Arial" w:hAnsi="Arial" w:cs="OpenSymbol"/>
      <w:sz w:val="22"/>
    </w:rPr>
  </w:style>
  <w:style w:type="character" w:customStyle="1" w:styleId="ListLabel1534">
    <w:name w:val="ListLabel 1534"/>
    <w:qFormat/>
    <w:rsid w:val="007B32DC"/>
    <w:rPr>
      <w:rFonts w:cs="Symbol"/>
      <w:lang w:eastAsia="en-US" w:bidi="ar-SA"/>
    </w:rPr>
  </w:style>
  <w:style w:type="character" w:customStyle="1" w:styleId="ListLabel1535">
    <w:name w:val="ListLabel 1535"/>
    <w:qFormat/>
    <w:rsid w:val="007B32DC"/>
    <w:rPr>
      <w:rFonts w:cs="Symbol"/>
      <w:lang w:eastAsia="en-US" w:bidi="ar-SA"/>
    </w:rPr>
  </w:style>
  <w:style w:type="character" w:customStyle="1" w:styleId="ListLabel1536">
    <w:name w:val="ListLabel 1536"/>
    <w:qFormat/>
    <w:rsid w:val="007B32DC"/>
    <w:rPr>
      <w:rFonts w:cs="Symbol"/>
      <w:lang w:eastAsia="en-US" w:bidi="ar-SA"/>
    </w:rPr>
  </w:style>
  <w:style w:type="character" w:customStyle="1" w:styleId="ListLabel1537">
    <w:name w:val="ListLabel 1537"/>
    <w:qFormat/>
    <w:rsid w:val="007B32DC"/>
    <w:rPr>
      <w:rFonts w:cs="Symbol"/>
      <w:lang w:eastAsia="en-US" w:bidi="ar-SA"/>
    </w:rPr>
  </w:style>
  <w:style w:type="character" w:customStyle="1" w:styleId="ListLabel1538">
    <w:name w:val="ListLabel 1538"/>
    <w:qFormat/>
    <w:rsid w:val="007B32DC"/>
    <w:rPr>
      <w:rFonts w:cs="Symbol"/>
      <w:lang w:eastAsia="en-US" w:bidi="ar-SA"/>
    </w:rPr>
  </w:style>
  <w:style w:type="character" w:customStyle="1" w:styleId="ListLabel1539">
    <w:name w:val="ListLabel 1539"/>
    <w:qFormat/>
    <w:rsid w:val="007B32DC"/>
    <w:rPr>
      <w:rFonts w:cs="Symbol"/>
      <w:lang w:eastAsia="en-US" w:bidi="ar-SA"/>
    </w:rPr>
  </w:style>
  <w:style w:type="character" w:customStyle="1" w:styleId="ListLabel1540">
    <w:name w:val="ListLabel 1540"/>
    <w:qFormat/>
    <w:rsid w:val="007B32DC"/>
    <w:rPr>
      <w:rFonts w:cs="Symbol"/>
      <w:lang w:eastAsia="en-US" w:bidi="ar-SA"/>
    </w:rPr>
  </w:style>
  <w:style w:type="character" w:customStyle="1" w:styleId="ListLabel1541">
    <w:name w:val="ListLabel 1541"/>
    <w:qFormat/>
    <w:rsid w:val="007B32DC"/>
    <w:rPr>
      <w:rFonts w:cs="Symbol"/>
      <w:lang w:eastAsia="en-US" w:bidi="ar-SA"/>
    </w:rPr>
  </w:style>
  <w:style w:type="character" w:customStyle="1" w:styleId="ListLabel1542">
    <w:name w:val="ListLabel 1542"/>
    <w:qFormat/>
    <w:rsid w:val="007B32DC"/>
    <w:rPr>
      <w:rFonts w:ascii="Arial" w:eastAsia="Arial" w:hAnsi="Arial" w:cs="Arial"/>
    </w:rPr>
  </w:style>
  <w:style w:type="character" w:customStyle="1" w:styleId="ListLabel1543">
    <w:name w:val="ListLabel 1543"/>
    <w:qFormat/>
    <w:rsid w:val="007B32DC"/>
    <w:rPr>
      <w:rFonts w:cs="Courier New"/>
    </w:rPr>
  </w:style>
  <w:style w:type="character" w:customStyle="1" w:styleId="ListLabel1544">
    <w:name w:val="ListLabel 1544"/>
    <w:qFormat/>
    <w:rsid w:val="007B32DC"/>
    <w:rPr>
      <w:rFonts w:cs="Wingdings"/>
    </w:rPr>
  </w:style>
  <w:style w:type="character" w:customStyle="1" w:styleId="ListLabel1545">
    <w:name w:val="ListLabel 1545"/>
    <w:qFormat/>
    <w:rsid w:val="007B32DC"/>
    <w:rPr>
      <w:rFonts w:cs="Symbol"/>
    </w:rPr>
  </w:style>
  <w:style w:type="character" w:customStyle="1" w:styleId="ListLabel1546">
    <w:name w:val="ListLabel 1546"/>
    <w:qFormat/>
    <w:rsid w:val="007B32DC"/>
    <w:rPr>
      <w:rFonts w:cs="Courier New"/>
    </w:rPr>
  </w:style>
  <w:style w:type="character" w:customStyle="1" w:styleId="ListLabel1547">
    <w:name w:val="ListLabel 1547"/>
    <w:qFormat/>
    <w:rsid w:val="007B32DC"/>
    <w:rPr>
      <w:rFonts w:cs="Wingdings"/>
    </w:rPr>
  </w:style>
  <w:style w:type="character" w:customStyle="1" w:styleId="ListLabel1548">
    <w:name w:val="ListLabel 1548"/>
    <w:qFormat/>
    <w:rsid w:val="007B32DC"/>
    <w:rPr>
      <w:rFonts w:cs="Symbol"/>
    </w:rPr>
  </w:style>
  <w:style w:type="character" w:customStyle="1" w:styleId="ListLabel1549">
    <w:name w:val="ListLabel 1549"/>
    <w:qFormat/>
    <w:rsid w:val="007B32DC"/>
    <w:rPr>
      <w:rFonts w:cs="Courier New"/>
    </w:rPr>
  </w:style>
  <w:style w:type="character" w:customStyle="1" w:styleId="ListLabel1550">
    <w:name w:val="ListLabel 1550"/>
    <w:qFormat/>
    <w:rsid w:val="007B32DC"/>
    <w:rPr>
      <w:rFonts w:cs="Wingdings"/>
    </w:rPr>
  </w:style>
  <w:style w:type="character" w:customStyle="1" w:styleId="ListLabel1551">
    <w:name w:val="ListLabel 1551"/>
    <w:qFormat/>
    <w:rsid w:val="007B32DC"/>
    <w:rPr>
      <w:rFonts w:ascii="Arial" w:eastAsia="Arial" w:hAnsi="Arial" w:cs="Symbol"/>
      <w:sz w:val="22"/>
    </w:rPr>
  </w:style>
  <w:style w:type="character" w:customStyle="1" w:styleId="ListLabel1552">
    <w:name w:val="ListLabel 1552"/>
    <w:qFormat/>
    <w:rsid w:val="007B32DC"/>
    <w:rPr>
      <w:rFonts w:cs="Courier New"/>
    </w:rPr>
  </w:style>
  <w:style w:type="character" w:customStyle="1" w:styleId="ListLabel1553">
    <w:name w:val="ListLabel 1553"/>
    <w:qFormat/>
    <w:rsid w:val="007B32DC"/>
    <w:rPr>
      <w:rFonts w:cs="Wingdings"/>
    </w:rPr>
  </w:style>
  <w:style w:type="character" w:customStyle="1" w:styleId="ListLabel1554">
    <w:name w:val="ListLabel 1554"/>
    <w:qFormat/>
    <w:rsid w:val="007B32DC"/>
    <w:rPr>
      <w:rFonts w:cs="Symbol"/>
      <w:sz w:val="22"/>
    </w:rPr>
  </w:style>
  <w:style w:type="character" w:customStyle="1" w:styleId="ListLabel1555">
    <w:name w:val="ListLabel 1555"/>
    <w:qFormat/>
    <w:rsid w:val="007B32DC"/>
    <w:rPr>
      <w:rFonts w:cs="Courier New"/>
    </w:rPr>
  </w:style>
  <w:style w:type="character" w:customStyle="1" w:styleId="ListLabel1556">
    <w:name w:val="ListLabel 1556"/>
    <w:qFormat/>
    <w:rsid w:val="007B32DC"/>
    <w:rPr>
      <w:rFonts w:cs="Wingdings"/>
    </w:rPr>
  </w:style>
  <w:style w:type="character" w:customStyle="1" w:styleId="ListLabel1557">
    <w:name w:val="ListLabel 1557"/>
    <w:qFormat/>
    <w:rsid w:val="007B32DC"/>
    <w:rPr>
      <w:rFonts w:cs="Symbol"/>
      <w:sz w:val="22"/>
    </w:rPr>
  </w:style>
  <w:style w:type="character" w:customStyle="1" w:styleId="ListLabel1558">
    <w:name w:val="ListLabel 1558"/>
    <w:qFormat/>
    <w:rsid w:val="007B32DC"/>
    <w:rPr>
      <w:rFonts w:cs="Courier New"/>
    </w:rPr>
  </w:style>
  <w:style w:type="character" w:customStyle="1" w:styleId="ListLabel1559">
    <w:name w:val="ListLabel 1559"/>
    <w:qFormat/>
    <w:rsid w:val="007B32DC"/>
    <w:rPr>
      <w:rFonts w:cs="Wingdings"/>
    </w:rPr>
  </w:style>
  <w:style w:type="character" w:customStyle="1" w:styleId="ListLabel1560">
    <w:name w:val="ListLabel 1560"/>
    <w:qFormat/>
    <w:rsid w:val="007B32DC"/>
    <w:rPr>
      <w:rFonts w:ascii="Arial" w:eastAsia="Arial" w:hAnsi="Arial" w:cs="Symbol"/>
    </w:rPr>
  </w:style>
  <w:style w:type="character" w:customStyle="1" w:styleId="ListLabel1561">
    <w:name w:val="ListLabel 1561"/>
    <w:qFormat/>
    <w:rsid w:val="007B32DC"/>
    <w:rPr>
      <w:rFonts w:cs="Courier New"/>
    </w:rPr>
  </w:style>
  <w:style w:type="character" w:customStyle="1" w:styleId="ListLabel1562">
    <w:name w:val="ListLabel 1562"/>
    <w:qFormat/>
    <w:rsid w:val="007B32DC"/>
    <w:rPr>
      <w:rFonts w:cs="Wingdings"/>
    </w:rPr>
  </w:style>
  <w:style w:type="character" w:customStyle="1" w:styleId="ListLabel1563">
    <w:name w:val="ListLabel 1563"/>
    <w:qFormat/>
    <w:rsid w:val="007B32DC"/>
    <w:rPr>
      <w:rFonts w:cs="Symbol"/>
    </w:rPr>
  </w:style>
  <w:style w:type="character" w:customStyle="1" w:styleId="ListLabel1564">
    <w:name w:val="ListLabel 1564"/>
    <w:qFormat/>
    <w:rsid w:val="007B32DC"/>
    <w:rPr>
      <w:rFonts w:cs="Courier New"/>
    </w:rPr>
  </w:style>
  <w:style w:type="character" w:customStyle="1" w:styleId="ListLabel1565">
    <w:name w:val="ListLabel 1565"/>
    <w:qFormat/>
    <w:rsid w:val="007B32DC"/>
    <w:rPr>
      <w:rFonts w:cs="Wingdings"/>
    </w:rPr>
  </w:style>
  <w:style w:type="character" w:customStyle="1" w:styleId="ListLabel1566">
    <w:name w:val="ListLabel 1566"/>
    <w:qFormat/>
    <w:rsid w:val="007B32DC"/>
    <w:rPr>
      <w:rFonts w:cs="Symbol"/>
    </w:rPr>
  </w:style>
  <w:style w:type="character" w:customStyle="1" w:styleId="ListLabel1567">
    <w:name w:val="ListLabel 1567"/>
    <w:qFormat/>
    <w:rsid w:val="007B32DC"/>
    <w:rPr>
      <w:rFonts w:cs="Courier New"/>
    </w:rPr>
  </w:style>
  <w:style w:type="character" w:customStyle="1" w:styleId="ListLabel1568">
    <w:name w:val="ListLabel 1568"/>
    <w:qFormat/>
    <w:rsid w:val="007B32DC"/>
    <w:rPr>
      <w:rFonts w:cs="Wingdings"/>
    </w:rPr>
  </w:style>
  <w:style w:type="character" w:customStyle="1" w:styleId="ListLabel1569">
    <w:name w:val="ListLabel 1569"/>
    <w:qFormat/>
    <w:rsid w:val="007B32DC"/>
    <w:rPr>
      <w:rFonts w:ascii="Arial" w:eastAsia="Arial" w:hAnsi="Arial" w:cs="Times New Roman"/>
      <w:sz w:val="22"/>
    </w:rPr>
  </w:style>
  <w:style w:type="character" w:customStyle="1" w:styleId="ListLabel1570">
    <w:name w:val="ListLabel 1570"/>
    <w:qFormat/>
    <w:rsid w:val="007B32DC"/>
    <w:rPr>
      <w:rFonts w:cs="Courier New"/>
    </w:rPr>
  </w:style>
  <w:style w:type="character" w:customStyle="1" w:styleId="ListLabel1571">
    <w:name w:val="ListLabel 1571"/>
    <w:qFormat/>
    <w:rsid w:val="007B32DC"/>
    <w:rPr>
      <w:rFonts w:cs="Wingdings"/>
    </w:rPr>
  </w:style>
  <w:style w:type="character" w:customStyle="1" w:styleId="ListLabel1572">
    <w:name w:val="ListLabel 1572"/>
    <w:qFormat/>
    <w:rsid w:val="007B32DC"/>
    <w:rPr>
      <w:rFonts w:cs="Symbol"/>
    </w:rPr>
  </w:style>
  <w:style w:type="character" w:customStyle="1" w:styleId="ListLabel1573">
    <w:name w:val="ListLabel 1573"/>
    <w:qFormat/>
    <w:rsid w:val="007B32DC"/>
    <w:rPr>
      <w:rFonts w:cs="Courier New"/>
    </w:rPr>
  </w:style>
  <w:style w:type="character" w:customStyle="1" w:styleId="ListLabel1574">
    <w:name w:val="ListLabel 1574"/>
    <w:qFormat/>
    <w:rsid w:val="007B32DC"/>
    <w:rPr>
      <w:rFonts w:cs="Wingdings"/>
    </w:rPr>
  </w:style>
  <w:style w:type="character" w:customStyle="1" w:styleId="ListLabel1575">
    <w:name w:val="ListLabel 1575"/>
    <w:qFormat/>
    <w:rsid w:val="007B32DC"/>
    <w:rPr>
      <w:rFonts w:cs="Symbol"/>
    </w:rPr>
  </w:style>
  <w:style w:type="character" w:customStyle="1" w:styleId="ListLabel1576">
    <w:name w:val="ListLabel 1576"/>
    <w:qFormat/>
    <w:rsid w:val="007B32DC"/>
    <w:rPr>
      <w:rFonts w:cs="Courier New"/>
    </w:rPr>
  </w:style>
  <w:style w:type="character" w:customStyle="1" w:styleId="ListLabel1577">
    <w:name w:val="ListLabel 1577"/>
    <w:qFormat/>
    <w:rsid w:val="007B32DC"/>
    <w:rPr>
      <w:rFonts w:cs="Wingdings"/>
    </w:rPr>
  </w:style>
  <w:style w:type="character" w:customStyle="1" w:styleId="ListLabel1578">
    <w:name w:val="ListLabel 1578"/>
    <w:qFormat/>
    <w:rsid w:val="007B32DC"/>
    <w:rPr>
      <w:rFonts w:ascii="Arial" w:eastAsia="Arial" w:hAnsi="Arial" w:cs="Wingdings"/>
      <w:sz w:val="22"/>
    </w:rPr>
  </w:style>
  <w:style w:type="character" w:customStyle="1" w:styleId="ListLabel1579">
    <w:name w:val="ListLabel 1579"/>
    <w:qFormat/>
    <w:rsid w:val="007B32DC"/>
    <w:rPr>
      <w:rFonts w:cs="Courier New"/>
    </w:rPr>
  </w:style>
  <w:style w:type="character" w:customStyle="1" w:styleId="ListLabel1580">
    <w:name w:val="ListLabel 1580"/>
    <w:qFormat/>
    <w:rsid w:val="007B32DC"/>
    <w:rPr>
      <w:rFonts w:cs="Wingdings"/>
    </w:rPr>
  </w:style>
  <w:style w:type="character" w:customStyle="1" w:styleId="ListLabel1581">
    <w:name w:val="ListLabel 1581"/>
    <w:qFormat/>
    <w:rsid w:val="007B32DC"/>
    <w:rPr>
      <w:rFonts w:cs="Symbol"/>
    </w:rPr>
  </w:style>
  <w:style w:type="character" w:customStyle="1" w:styleId="ListLabel1582">
    <w:name w:val="ListLabel 1582"/>
    <w:qFormat/>
    <w:rsid w:val="007B32DC"/>
    <w:rPr>
      <w:rFonts w:cs="Courier New"/>
    </w:rPr>
  </w:style>
  <w:style w:type="character" w:customStyle="1" w:styleId="ListLabel1583">
    <w:name w:val="ListLabel 1583"/>
    <w:qFormat/>
    <w:rsid w:val="007B32DC"/>
    <w:rPr>
      <w:rFonts w:cs="Wingdings"/>
    </w:rPr>
  </w:style>
  <w:style w:type="character" w:customStyle="1" w:styleId="ListLabel1584">
    <w:name w:val="ListLabel 1584"/>
    <w:qFormat/>
    <w:rsid w:val="007B32DC"/>
    <w:rPr>
      <w:rFonts w:cs="Symbol"/>
    </w:rPr>
  </w:style>
  <w:style w:type="character" w:customStyle="1" w:styleId="ListLabel1585">
    <w:name w:val="ListLabel 1585"/>
    <w:qFormat/>
    <w:rsid w:val="007B32DC"/>
    <w:rPr>
      <w:rFonts w:cs="Courier New"/>
    </w:rPr>
  </w:style>
  <w:style w:type="character" w:customStyle="1" w:styleId="ListLabel1586">
    <w:name w:val="ListLabel 1586"/>
    <w:qFormat/>
    <w:rsid w:val="007B32DC"/>
    <w:rPr>
      <w:rFonts w:cs="Wingdings"/>
    </w:rPr>
  </w:style>
  <w:style w:type="character" w:customStyle="1" w:styleId="ListLabel1587">
    <w:name w:val="ListLabel 158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88">
    <w:name w:val="ListLabel 1588"/>
    <w:qFormat/>
    <w:rsid w:val="007B32DC"/>
    <w:rPr>
      <w:rFonts w:cs="Courier New"/>
    </w:rPr>
  </w:style>
  <w:style w:type="character" w:customStyle="1" w:styleId="ListLabel1589">
    <w:name w:val="ListLabel 1589"/>
    <w:qFormat/>
    <w:rsid w:val="007B32DC"/>
    <w:rPr>
      <w:rFonts w:cs="Wingdings"/>
    </w:rPr>
  </w:style>
  <w:style w:type="character" w:customStyle="1" w:styleId="ListLabel1590">
    <w:name w:val="ListLabel 1590"/>
    <w:qFormat/>
    <w:rsid w:val="007B32DC"/>
    <w:rPr>
      <w:rFonts w:cs="Symbol"/>
    </w:rPr>
  </w:style>
  <w:style w:type="character" w:customStyle="1" w:styleId="ListLabel1591">
    <w:name w:val="ListLabel 1591"/>
    <w:qFormat/>
    <w:rsid w:val="007B32DC"/>
    <w:rPr>
      <w:rFonts w:cs="Courier New"/>
    </w:rPr>
  </w:style>
  <w:style w:type="character" w:customStyle="1" w:styleId="ListLabel1592">
    <w:name w:val="ListLabel 1592"/>
    <w:qFormat/>
    <w:rsid w:val="007B32DC"/>
    <w:rPr>
      <w:rFonts w:cs="Wingdings"/>
    </w:rPr>
  </w:style>
  <w:style w:type="character" w:customStyle="1" w:styleId="ListLabel1593">
    <w:name w:val="ListLabel 1593"/>
    <w:qFormat/>
    <w:rsid w:val="007B32DC"/>
    <w:rPr>
      <w:rFonts w:cs="Symbol"/>
    </w:rPr>
  </w:style>
  <w:style w:type="character" w:customStyle="1" w:styleId="ListLabel1594">
    <w:name w:val="ListLabel 1594"/>
    <w:qFormat/>
    <w:rsid w:val="007B32DC"/>
    <w:rPr>
      <w:rFonts w:cs="Courier New"/>
    </w:rPr>
  </w:style>
  <w:style w:type="character" w:customStyle="1" w:styleId="ListLabel1595">
    <w:name w:val="ListLabel 1595"/>
    <w:qFormat/>
    <w:rsid w:val="007B32DC"/>
    <w:rPr>
      <w:rFonts w:cs="Wingdings"/>
    </w:rPr>
  </w:style>
  <w:style w:type="character" w:customStyle="1" w:styleId="ListLabel1596">
    <w:name w:val="ListLabel 1596"/>
    <w:qFormat/>
    <w:rsid w:val="007B32DC"/>
    <w:rPr>
      <w:rFonts w:ascii="Arial" w:eastAsia="Arial" w:hAnsi="Arial" w:cs="Wingdings"/>
      <w:sz w:val="22"/>
    </w:rPr>
  </w:style>
  <w:style w:type="character" w:customStyle="1" w:styleId="ListLabel1597">
    <w:name w:val="ListLabel 1597"/>
    <w:qFormat/>
    <w:rsid w:val="007B32DC"/>
    <w:rPr>
      <w:rFonts w:cs="Courier New"/>
    </w:rPr>
  </w:style>
  <w:style w:type="character" w:customStyle="1" w:styleId="ListLabel1598">
    <w:name w:val="ListLabel 1598"/>
    <w:qFormat/>
    <w:rsid w:val="007B32DC"/>
    <w:rPr>
      <w:rFonts w:cs="Wingdings"/>
    </w:rPr>
  </w:style>
  <w:style w:type="character" w:customStyle="1" w:styleId="ListLabel1599">
    <w:name w:val="ListLabel 1599"/>
    <w:qFormat/>
    <w:rsid w:val="007B32DC"/>
    <w:rPr>
      <w:rFonts w:cs="Symbol"/>
    </w:rPr>
  </w:style>
  <w:style w:type="character" w:customStyle="1" w:styleId="ListLabel1600">
    <w:name w:val="ListLabel 1600"/>
    <w:qFormat/>
    <w:rsid w:val="007B32DC"/>
    <w:rPr>
      <w:rFonts w:cs="Courier New"/>
    </w:rPr>
  </w:style>
  <w:style w:type="character" w:customStyle="1" w:styleId="ListLabel1601">
    <w:name w:val="ListLabel 1601"/>
    <w:qFormat/>
    <w:rsid w:val="007B32DC"/>
    <w:rPr>
      <w:rFonts w:cs="Wingdings"/>
    </w:rPr>
  </w:style>
  <w:style w:type="character" w:customStyle="1" w:styleId="ListLabel1602">
    <w:name w:val="ListLabel 1602"/>
    <w:qFormat/>
    <w:rsid w:val="007B32DC"/>
    <w:rPr>
      <w:rFonts w:cs="Symbol"/>
    </w:rPr>
  </w:style>
  <w:style w:type="character" w:customStyle="1" w:styleId="ListLabel1603">
    <w:name w:val="ListLabel 1603"/>
    <w:qFormat/>
    <w:rsid w:val="007B32DC"/>
    <w:rPr>
      <w:rFonts w:cs="Courier New"/>
    </w:rPr>
  </w:style>
  <w:style w:type="character" w:customStyle="1" w:styleId="ListLabel1604">
    <w:name w:val="ListLabel 1604"/>
    <w:qFormat/>
    <w:rsid w:val="007B32DC"/>
    <w:rPr>
      <w:rFonts w:cs="Wingdings"/>
    </w:rPr>
  </w:style>
  <w:style w:type="character" w:customStyle="1" w:styleId="ListLabel1605">
    <w:name w:val="ListLabel 1605"/>
    <w:qFormat/>
    <w:rsid w:val="007B32DC"/>
    <w:rPr>
      <w:rFonts w:cs="Wingdings"/>
    </w:rPr>
  </w:style>
  <w:style w:type="character" w:customStyle="1" w:styleId="ListLabel1606">
    <w:name w:val="ListLabel 1606"/>
    <w:qFormat/>
    <w:rsid w:val="007B32DC"/>
    <w:rPr>
      <w:rFonts w:cs="Courier New"/>
    </w:rPr>
  </w:style>
  <w:style w:type="character" w:customStyle="1" w:styleId="ListLabel1607">
    <w:name w:val="ListLabel 1607"/>
    <w:qFormat/>
    <w:rsid w:val="007B32DC"/>
    <w:rPr>
      <w:rFonts w:ascii="Arial" w:eastAsia="Arial" w:hAnsi="Arial" w:cs="Wingdings"/>
      <w:sz w:val="22"/>
    </w:rPr>
  </w:style>
  <w:style w:type="character" w:customStyle="1" w:styleId="ListLabel1608">
    <w:name w:val="ListLabel 1608"/>
    <w:qFormat/>
    <w:rsid w:val="007B32DC"/>
    <w:rPr>
      <w:rFonts w:cs="Symbol"/>
    </w:rPr>
  </w:style>
  <w:style w:type="character" w:customStyle="1" w:styleId="ListLabel1609">
    <w:name w:val="ListLabel 1609"/>
    <w:qFormat/>
    <w:rsid w:val="007B32DC"/>
    <w:rPr>
      <w:rFonts w:cs="Courier New"/>
    </w:rPr>
  </w:style>
  <w:style w:type="character" w:customStyle="1" w:styleId="ListLabel1610">
    <w:name w:val="ListLabel 1610"/>
    <w:qFormat/>
    <w:rsid w:val="007B32DC"/>
    <w:rPr>
      <w:rFonts w:cs="Wingdings"/>
    </w:rPr>
  </w:style>
  <w:style w:type="character" w:customStyle="1" w:styleId="ListLabel1611">
    <w:name w:val="ListLabel 1611"/>
    <w:qFormat/>
    <w:rsid w:val="007B32DC"/>
    <w:rPr>
      <w:rFonts w:cs="Symbol"/>
    </w:rPr>
  </w:style>
  <w:style w:type="character" w:customStyle="1" w:styleId="ListLabel1612">
    <w:name w:val="ListLabel 1612"/>
    <w:qFormat/>
    <w:rsid w:val="007B32DC"/>
    <w:rPr>
      <w:rFonts w:cs="Courier New"/>
    </w:rPr>
  </w:style>
  <w:style w:type="character" w:customStyle="1" w:styleId="ListLabel1613">
    <w:name w:val="ListLabel 1613"/>
    <w:qFormat/>
    <w:rsid w:val="007B32DC"/>
    <w:rPr>
      <w:rFonts w:cs="Wingdings"/>
    </w:rPr>
  </w:style>
  <w:style w:type="character" w:customStyle="1" w:styleId="ListLabel1614">
    <w:name w:val="ListLabel 1614"/>
    <w:qFormat/>
    <w:rsid w:val="007B32DC"/>
    <w:rPr>
      <w:rFonts w:ascii="Arial" w:eastAsia="Arial" w:hAnsi="Arial" w:cs="Wingdings"/>
      <w:sz w:val="22"/>
    </w:rPr>
  </w:style>
  <w:style w:type="character" w:customStyle="1" w:styleId="ListLabel1615">
    <w:name w:val="ListLabel 1615"/>
    <w:qFormat/>
    <w:rsid w:val="007B32DC"/>
    <w:rPr>
      <w:rFonts w:cs="Courier New"/>
    </w:rPr>
  </w:style>
  <w:style w:type="character" w:customStyle="1" w:styleId="ListLabel1616">
    <w:name w:val="ListLabel 1616"/>
    <w:qFormat/>
    <w:rsid w:val="007B32DC"/>
    <w:rPr>
      <w:rFonts w:cs="Wingdings"/>
    </w:rPr>
  </w:style>
  <w:style w:type="character" w:customStyle="1" w:styleId="ListLabel1617">
    <w:name w:val="ListLabel 1617"/>
    <w:qFormat/>
    <w:rsid w:val="007B32DC"/>
    <w:rPr>
      <w:rFonts w:cs="Symbol"/>
    </w:rPr>
  </w:style>
  <w:style w:type="character" w:customStyle="1" w:styleId="ListLabel1618">
    <w:name w:val="ListLabel 1618"/>
    <w:qFormat/>
    <w:rsid w:val="007B32DC"/>
    <w:rPr>
      <w:rFonts w:cs="Courier New"/>
    </w:rPr>
  </w:style>
  <w:style w:type="character" w:customStyle="1" w:styleId="ListLabel1619">
    <w:name w:val="ListLabel 1619"/>
    <w:qFormat/>
    <w:rsid w:val="007B32DC"/>
    <w:rPr>
      <w:rFonts w:cs="Wingdings"/>
    </w:rPr>
  </w:style>
  <w:style w:type="character" w:customStyle="1" w:styleId="ListLabel1620">
    <w:name w:val="ListLabel 1620"/>
    <w:qFormat/>
    <w:rsid w:val="007B32DC"/>
    <w:rPr>
      <w:rFonts w:cs="Symbol"/>
    </w:rPr>
  </w:style>
  <w:style w:type="character" w:customStyle="1" w:styleId="ListLabel1621">
    <w:name w:val="ListLabel 1621"/>
    <w:qFormat/>
    <w:rsid w:val="007B32DC"/>
    <w:rPr>
      <w:rFonts w:cs="Courier New"/>
    </w:rPr>
  </w:style>
  <w:style w:type="character" w:customStyle="1" w:styleId="ListLabel1622">
    <w:name w:val="ListLabel 1622"/>
    <w:qFormat/>
    <w:rsid w:val="007B32DC"/>
    <w:rPr>
      <w:rFonts w:cs="Wingdings"/>
    </w:rPr>
  </w:style>
  <w:style w:type="character" w:customStyle="1" w:styleId="ListLabel1623">
    <w:name w:val="ListLabel 162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624">
    <w:name w:val="ListLabel 1624"/>
    <w:qFormat/>
    <w:rsid w:val="007B32DC"/>
    <w:rPr>
      <w:rFonts w:cs="Courier New"/>
    </w:rPr>
  </w:style>
  <w:style w:type="character" w:customStyle="1" w:styleId="ListLabel1625">
    <w:name w:val="ListLabel 1625"/>
    <w:qFormat/>
    <w:rsid w:val="007B32DC"/>
    <w:rPr>
      <w:rFonts w:cs="Wingdings"/>
    </w:rPr>
  </w:style>
  <w:style w:type="character" w:customStyle="1" w:styleId="ListLabel1626">
    <w:name w:val="ListLabel 1626"/>
    <w:qFormat/>
    <w:rsid w:val="007B32DC"/>
    <w:rPr>
      <w:rFonts w:cs="Symbol"/>
    </w:rPr>
  </w:style>
  <w:style w:type="character" w:customStyle="1" w:styleId="ListLabel1627">
    <w:name w:val="ListLabel 1627"/>
    <w:qFormat/>
    <w:rsid w:val="007B32DC"/>
    <w:rPr>
      <w:rFonts w:cs="Courier New"/>
    </w:rPr>
  </w:style>
  <w:style w:type="character" w:customStyle="1" w:styleId="ListLabel1628">
    <w:name w:val="ListLabel 1628"/>
    <w:qFormat/>
    <w:rsid w:val="007B32DC"/>
    <w:rPr>
      <w:rFonts w:cs="Wingdings"/>
    </w:rPr>
  </w:style>
  <w:style w:type="character" w:customStyle="1" w:styleId="ListLabel1629">
    <w:name w:val="ListLabel 1629"/>
    <w:qFormat/>
    <w:rsid w:val="007B32DC"/>
    <w:rPr>
      <w:rFonts w:cs="Symbol"/>
    </w:rPr>
  </w:style>
  <w:style w:type="character" w:customStyle="1" w:styleId="ListLabel1630">
    <w:name w:val="ListLabel 1630"/>
    <w:qFormat/>
    <w:rsid w:val="007B32DC"/>
    <w:rPr>
      <w:rFonts w:cs="Courier New"/>
    </w:rPr>
  </w:style>
  <w:style w:type="character" w:customStyle="1" w:styleId="ListLabel1631">
    <w:name w:val="ListLabel 1631"/>
    <w:qFormat/>
    <w:rsid w:val="007B32DC"/>
    <w:rPr>
      <w:rFonts w:cs="Wingdings"/>
    </w:rPr>
  </w:style>
  <w:style w:type="character" w:customStyle="1" w:styleId="ListLabel1632">
    <w:name w:val="ListLabel 1632"/>
    <w:qFormat/>
    <w:rsid w:val="007B32DC"/>
    <w:rPr>
      <w:rFonts w:ascii="Arial" w:eastAsia="Arial" w:hAnsi="Arial" w:cs="Symbol"/>
      <w:sz w:val="22"/>
    </w:rPr>
  </w:style>
  <w:style w:type="character" w:customStyle="1" w:styleId="ListLabel1633">
    <w:name w:val="ListLabel 1633"/>
    <w:qFormat/>
    <w:rsid w:val="007B32DC"/>
    <w:rPr>
      <w:rFonts w:cs="Courier New"/>
    </w:rPr>
  </w:style>
  <w:style w:type="character" w:customStyle="1" w:styleId="ListLabel1634">
    <w:name w:val="ListLabel 1634"/>
    <w:qFormat/>
    <w:rsid w:val="007B32DC"/>
    <w:rPr>
      <w:rFonts w:cs="Wingdings"/>
    </w:rPr>
  </w:style>
  <w:style w:type="character" w:customStyle="1" w:styleId="ListLabel1635">
    <w:name w:val="ListLabel 1635"/>
    <w:qFormat/>
    <w:rsid w:val="007B32DC"/>
    <w:rPr>
      <w:rFonts w:cs="Symbol"/>
    </w:rPr>
  </w:style>
  <w:style w:type="character" w:customStyle="1" w:styleId="ListLabel1636">
    <w:name w:val="ListLabel 1636"/>
    <w:qFormat/>
    <w:rsid w:val="007B32DC"/>
    <w:rPr>
      <w:rFonts w:cs="Courier New"/>
    </w:rPr>
  </w:style>
  <w:style w:type="character" w:customStyle="1" w:styleId="ListLabel1637">
    <w:name w:val="ListLabel 1637"/>
    <w:qFormat/>
    <w:rsid w:val="007B32DC"/>
    <w:rPr>
      <w:rFonts w:cs="Wingdings"/>
    </w:rPr>
  </w:style>
  <w:style w:type="character" w:customStyle="1" w:styleId="ListLabel1638">
    <w:name w:val="ListLabel 1638"/>
    <w:qFormat/>
    <w:rsid w:val="007B32DC"/>
    <w:rPr>
      <w:rFonts w:cs="Symbol"/>
    </w:rPr>
  </w:style>
  <w:style w:type="character" w:customStyle="1" w:styleId="ListLabel1639">
    <w:name w:val="ListLabel 1639"/>
    <w:qFormat/>
    <w:rsid w:val="007B32DC"/>
    <w:rPr>
      <w:rFonts w:cs="Courier New"/>
    </w:rPr>
  </w:style>
  <w:style w:type="character" w:customStyle="1" w:styleId="ListLabel1640">
    <w:name w:val="ListLabel 1640"/>
    <w:qFormat/>
    <w:rsid w:val="007B32DC"/>
    <w:rPr>
      <w:rFonts w:cs="Wingdings"/>
    </w:rPr>
  </w:style>
  <w:style w:type="character" w:customStyle="1" w:styleId="ListLabel1641">
    <w:name w:val="ListLabel 1641"/>
    <w:qFormat/>
    <w:rsid w:val="007B32DC"/>
    <w:rPr>
      <w:rFonts w:ascii="Arial" w:eastAsia="Arial" w:hAnsi="Arial" w:cs="Symbol"/>
    </w:rPr>
  </w:style>
  <w:style w:type="character" w:customStyle="1" w:styleId="ListLabel1642">
    <w:name w:val="ListLabel 1642"/>
    <w:qFormat/>
    <w:rsid w:val="007B32DC"/>
    <w:rPr>
      <w:rFonts w:cs="Courier New"/>
    </w:rPr>
  </w:style>
  <w:style w:type="character" w:customStyle="1" w:styleId="ListLabel1643">
    <w:name w:val="ListLabel 1643"/>
    <w:qFormat/>
    <w:rsid w:val="007B32DC"/>
    <w:rPr>
      <w:rFonts w:cs="Wingdings"/>
    </w:rPr>
  </w:style>
  <w:style w:type="character" w:customStyle="1" w:styleId="ListLabel1644">
    <w:name w:val="ListLabel 1644"/>
    <w:qFormat/>
    <w:rsid w:val="007B32DC"/>
    <w:rPr>
      <w:rFonts w:cs="Symbol"/>
    </w:rPr>
  </w:style>
  <w:style w:type="character" w:customStyle="1" w:styleId="ListLabel1645">
    <w:name w:val="ListLabel 1645"/>
    <w:qFormat/>
    <w:rsid w:val="007B32DC"/>
    <w:rPr>
      <w:rFonts w:cs="Courier New"/>
    </w:rPr>
  </w:style>
  <w:style w:type="character" w:customStyle="1" w:styleId="ListLabel1646">
    <w:name w:val="ListLabel 1646"/>
    <w:qFormat/>
    <w:rsid w:val="007B32DC"/>
    <w:rPr>
      <w:rFonts w:cs="Wingdings"/>
    </w:rPr>
  </w:style>
  <w:style w:type="character" w:customStyle="1" w:styleId="ListLabel1647">
    <w:name w:val="ListLabel 1647"/>
    <w:qFormat/>
    <w:rsid w:val="007B32DC"/>
    <w:rPr>
      <w:rFonts w:cs="Symbol"/>
    </w:rPr>
  </w:style>
  <w:style w:type="character" w:customStyle="1" w:styleId="ListLabel1648">
    <w:name w:val="ListLabel 1648"/>
    <w:qFormat/>
    <w:rsid w:val="007B32DC"/>
    <w:rPr>
      <w:rFonts w:cs="Courier New"/>
    </w:rPr>
  </w:style>
  <w:style w:type="character" w:customStyle="1" w:styleId="ListLabel1649">
    <w:name w:val="ListLabel 1649"/>
    <w:qFormat/>
    <w:rsid w:val="007B32DC"/>
    <w:rPr>
      <w:rFonts w:cs="Wingdings"/>
    </w:rPr>
  </w:style>
  <w:style w:type="character" w:customStyle="1" w:styleId="ListLabel1650">
    <w:name w:val="ListLabel 1650"/>
    <w:qFormat/>
    <w:rsid w:val="007B32DC"/>
    <w:rPr>
      <w:rFonts w:ascii="Arial" w:eastAsia="Arial" w:hAnsi="Arial" w:cs="Symbol"/>
    </w:rPr>
  </w:style>
  <w:style w:type="character" w:customStyle="1" w:styleId="ListLabel1651">
    <w:name w:val="ListLabel 1651"/>
    <w:qFormat/>
    <w:rsid w:val="007B32DC"/>
    <w:rPr>
      <w:rFonts w:cs="Courier New"/>
    </w:rPr>
  </w:style>
  <w:style w:type="character" w:customStyle="1" w:styleId="ListLabel1652">
    <w:name w:val="ListLabel 1652"/>
    <w:qFormat/>
    <w:rsid w:val="007B32DC"/>
    <w:rPr>
      <w:rFonts w:cs="Wingdings"/>
    </w:rPr>
  </w:style>
  <w:style w:type="character" w:customStyle="1" w:styleId="ListLabel1653">
    <w:name w:val="ListLabel 1653"/>
    <w:qFormat/>
    <w:rsid w:val="007B32DC"/>
    <w:rPr>
      <w:rFonts w:cs="Symbol"/>
    </w:rPr>
  </w:style>
  <w:style w:type="character" w:customStyle="1" w:styleId="ListLabel1654">
    <w:name w:val="ListLabel 1654"/>
    <w:qFormat/>
    <w:rsid w:val="007B32DC"/>
    <w:rPr>
      <w:rFonts w:cs="Courier New"/>
    </w:rPr>
  </w:style>
  <w:style w:type="character" w:customStyle="1" w:styleId="ListLabel1655">
    <w:name w:val="ListLabel 1655"/>
    <w:qFormat/>
    <w:rsid w:val="007B32DC"/>
    <w:rPr>
      <w:rFonts w:cs="Wingdings"/>
    </w:rPr>
  </w:style>
  <w:style w:type="character" w:customStyle="1" w:styleId="ListLabel1656">
    <w:name w:val="ListLabel 1656"/>
    <w:qFormat/>
    <w:rsid w:val="007B32DC"/>
    <w:rPr>
      <w:rFonts w:cs="Symbol"/>
    </w:rPr>
  </w:style>
  <w:style w:type="character" w:customStyle="1" w:styleId="ListLabel1657">
    <w:name w:val="ListLabel 1657"/>
    <w:qFormat/>
    <w:rsid w:val="007B32DC"/>
    <w:rPr>
      <w:rFonts w:cs="Courier New"/>
    </w:rPr>
  </w:style>
  <w:style w:type="character" w:customStyle="1" w:styleId="ListLabel1658">
    <w:name w:val="ListLabel 1658"/>
    <w:qFormat/>
    <w:rsid w:val="007B32DC"/>
    <w:rPr>
      <w:rFonts w:cs="Wingdings"/>
    </w:rPr>
  </w:style>
  <w:style w:type="character" w:customStyle="1" w:styleId="ListLabel1659">
    <w:name w:val="ListLabel 16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660">
    <w:name w:val="ListLabel 1660"/>
    <w:qFormat/>
    <w:rsid w:val="007B32DC"/>
    <w:rPr>
      <w:rFonts w:ascii="Arial" w:eastAsia="Arial" w:hAnsi="Arial" w:cs="Symbol"/>
      <w:sz w:val="20"/>
    </w:rPr>
  </w:style>
  <w:style w:type="character" w:customStyle="1" w:styleId="ListLabel1661">
    <w:name w:val="ListLabel 1661"/>
    <w:qFormat/>
    <w:rsid w:val="007B32DC"/>
    <w:rPr>
      <w:rFonts w:cs="Courier New"/>
    </w:rPr>
  </w:style>
  <w:style w:type="character" w:customStyle="1" w:styleId="ListLabel1662">
    <w:name w:val="ListLabel 1662"/>
    <w:qFormat/>
    <w:rsid w:val="007B32DC"/>
    <w:rPr>
      <w:rFonts w:cs="Wingdings"/>
    </w:rPr>
  </w:style>
  <w:style w:type="character" w:customStyle="1" w:styleId="ListLabel1663">
    <w:name w:val="ListLabel 1663"/>
    <w:qFormat/>
    <w:rsid w:val="007B32DC"/>
    <w:rPr>
      <w:rFonts w:cs="Symbol"/>
    </w:rPr>
  </w:style>
  <w:style w:type="character" w:customStyle="1" w:styleId="ListLabel1664">
    <w:name w:val="ListLabel 1664"/>
    <w:qFormat/>
    <w:rsid w:val="007B32DC"/>
    <w:rPr>
      <w:rFonts w:cs="Courier New"/>
    </w:rPr>
  </w:style>
  <w:style w:type="character" w:customStyle="1" w:styleId="ListLabel1665">
    <w:name w:val="ListLabel 1665"/>
    <w:qFormat/>
    <w:rsid w:val="007B32DC"/>
    <w:rPr>
      <w:rFonts w:cs="Wingdings"/>
    </w:rPr>
  </w:style>
  <w:style w:type="character" w:customStyle="1" w:styleId="ListLabel1666">
    <w:name w:val="ListLabel 1666"/>
    <w:qFormat/>
    <w:rsid w:val="007B32DC"/>
    <w:rPr>
      <w:rFonts w:cs="Symbol"/>
    </w:rPr>
  </w:style>
  <w:style w:type="character" w:customStyle="1" w:styleId="ListLabel1667">
    <w:name w:val="ListLabel 1667"/>
    <w:qFormat/>
    <w:rsid w:val="007B32DC"/>
    <w:rPr>
      <w:rFonts w:cs="Courier New"/>
    </w:rPr>
  </w:style>
  <w:style w:type="character" w:customStyle="1" w:styleId="ListLabel1668">
    <w:name w:val="ListLabel 1668"/>
    <w:qFormat/>
    <w:rsid w:val="007B32DC"/>
    <w:rPr>
      <w:rFonts w:cs="Wingdings"/>
    </w:rPr>
  </w:style>
  <w:style w:type="character" w:customStyle="1" w:styleId="ListLabel1669">
    <w:name w:val="ListLabel 16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70">
    <w:name w:val="ListLabel 1670"/>
    <w:qFormat/>
    <w:rsid w:val="007B32DC"/>
    <w:rPr>
      <w:rFonts w:cs="Courier New"/>
    </w:rPr>
  </w:style>
  <w:style w:type="character" w:customStyle="1" w:styleId="ListLabel1671">
    <w:name w:val="ListLabel 1671"/>
    <w:qFormat/>
    <w:rsid w:val="007B32DC"/>
    <w:rPr>
      <w:rFonts w:cs="Wingdings"/>
    </w:rPr>
  </w:style>
  <w:style w:type="character" w:customStyle="1" w:styleId="ListLabel1672">
    <w:name w:val="ListLabel 1672"/>
    <w:qFormat/>
    <w:rsid w:val="007B32DC"/>
    <w:rPr>
      <w:rFonts w:cs="Symbol"/>
    </w:rPr>
  </w:style>
  <w:style w:type="character" w:customStyle="1" w:styleId="ListLabel1673">
    <w:name w:val="ListLabel 1673"/>
    <w:qFormat/>
    <w:rsid w:val="007B32DC"/>
    <w:rPr>
      <w:rFonts w:cs="Courier New"/>
    </w:rPr>
  </w:style>
  <w:style w:type="character" w:customStyle="1" w:styleId="ListLabel1674">
    <w:name w:val="ListLabel 1674"/>
    <w:qFormat/>
    <w:rsid w:val="007B32DC"/>
    <w:rPr>
      <w:rFonts w:cs="Wingdings"/>
    </w:rPr>
  </w:style>
  <w:style w:type="character" w:customStyle="1" w:styleId="ListLabel1675">
    <w:name w:val="ListLabel 1675"/>
    <w:qFormat/>
    <w:rsid w:val="007B32DC"/>
    <w:rPr>
      <w:rFonts w:cs="Symbol"/>
    </w:rPr>
  </w:style>
  <w:style w:type="character" w:customStyle="1" w:styleId="ListLabel1676">
    <w:name w:val="ListLabel 1676"/>
    <w:qFormat/>
    <w:rsid w:val="007B32DC"/>
    <w:rPr>
      <w:rFonts w:cs="Courier New"/>
    </w:rPr>
  </w:style>
  <w:style w:type="character" w:customStyle="1" w:styleId="ListLabel1677">
    <w:name w:val="ListLabel 1677"/>
    <w:qFormat/>
    <w:rsid w:val="007B32DC"/>
    <w:rPr>
      <w:rFonts w:cs="Wingdings"/>
    </w:rPr>
  </w:style>
  <w:style w:type="character" w:customStyle="1" w:styleId="ListLabel1678">
    <w:name w:val="ListLabel 1678"/>
    <w:qFormat/>
    <w:rsid w:val="007B32DC"/>
    <w:rPr>
      <w:rFonts w:cs="Symbol"/>
      <w:b/>
      <w:color w:val="00000A"/>
      <w:sz w:val="16"/>
    </w:rPr>
  </w:style>
  <w:style w:type="character" w:customStyle="1" w:styleId="ListLabel1679">
    <w:name w:val="ListLabel 167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80">
    <w:name w:val="ListLabel 1680"/>
    <w:qFormat/>
    <w:rsid w:val="007B32DC"/>
    <w:rPr>
      <w:rFonts w:cs="Courier New"/>
    </w:rPr>
  </w:style>
  <w:style w:type="character" w:customStyle="1" w:styleId="ListLabel1681">
    <w:name w:val="ListLabel 1681"/>
    <w:qFormat/>
    <w:rsid w:val="007B32DC"/>
    <w:rPr>
      <w:rFonts w:cs="Wingdings"/>
    </w:rPr>
  </w:style>
  <w:style w:type="character" w:customStyle="1" w:styleId="ListLabel1682">
    <w:name w:val="ListLabel 1682"/>
    <w:qFormat/>
    <w:rsid w:val="007B32DC"/>
    <w:rPr>
      <w:rFonts w:cs="Symbol"/>
    </w:rPr>
  </w:style>
  <w:style w:type="character" w:customStyle="1" w:styleId="ListLabel1683">
    <w:name w:val="ListLabel 1683"/>
    <w:qFormat/>
    <w:rsid w:val="007B32DC"/>
    <w:rPr>
      <w:rFonts w:cs="Courier New"/>
    </w:rPr>
  </w:style>
  <w:style w:type="character" w:customStyle="1" w:styleId="ListLabel1684">
    <w:name w:val="ListLabel 1684"/>
    <w:qFormat/>
    <w:rsid w:val="007B32DC"/>
    <w:rPr>
      <w:rFonts w:cs="Wingdings"/>
    </w:rPr>
  </w:style>
  <w:style w:type="character" w:customStyle="1" w:styleId="ListLabel1685">
    <w:name w:val="ListLabel 1685"/>
    <w:qFormat/>
    <w:rsid w:val="007B32DC"/>
    <w:rPr>
      <w:rFonts w:cs="Symbol"/>
    </w:rPr>
  </w:style>
  <w:style w:type="character" w:customStyle="1" w:styleId="ListLabel1686">
    <w:name w:val="ListLabel 1686"/>
    <w:qFormat/>
    <w:rsid w:val="007B32DC"/>
    <w:rPr>
      <w:rFonts w:cs="Courier New"/>
    </w:rPr>
  </w:style>
  <w:style w:type="character" w:customStyle="1" w:styleId="ListLabel1687">
    <w:name w:val="ListLabel 1687"/>
    <w:qFormat/>
    <w:rsid w:val="007B32DC"/>
    <w:rPr>
      <w:rFonts w:cs="Wingdings"/>
    </w:rPr>
  </w:style>
  <w:style w:type="character" w:customStyle="1" w:styleId="ListLabel1688">
    <w:name w:val="ListLabel 168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689">
    <w:name w:val="ListLabel 168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690">
    <w:name w:val="ListLabel 1690"/>
    <w:qFormat/>
    <w:rsid w:val="007B32DC"/>
    <w:rPr>
      <w:sz w:val="22"/>
      <w:szCs w:val="22"/>
      <w:lang w:eastAsia="ca-ES"/>
    </w:rPr>
  </w:style>
  <w:style w:type="character" w:customStyle="1" w:styleId="ListLabel1691">
    <w:name w:val="ListLabel 1691"/>
    <w:qFormat/>
    <w:rsid w:val="007B32DC"/>
    <w:rPr>
      <w:rFonts w:cs="Times New Roman"/>
      <w:b/>
      <w:szCs w:val="24"/>
      <w:lang w:eastAsia="ca-ES"/>
    </w:rPr>
  </w:style>
  <w:style w:type="character" w:customStyle="1" w:styleId="ListLabel1692">
    <w:name w:val="ListLabel 1692"/>
    <w:qFormat/>
    <w:rsid w:val="007B32DC"/>
    <w:rPr>
      <w:rFonts w:cs="Times New Roman"/>
      <w:b/>
      <w:szCs w:val="24"/>
      <w:lang w:eastAsia="ca-ES"/>
    </w:rPr>
  </w:style>
  <w:style w:type="character" w:customStyle="1" w:styleId="ListLabel1693">
    <w:name w:val="ListLabel 1693"/>
    <w:qFormat/>
    <w:rsid w:val="007B32DC"/>
    <w:rPr>
      <w:rFonts w:cs="Times New Roman"/>
      <w:b/>
      <w:szCs w:val="24"/>
      <w:lang w:eastAsia="ca-ES"/>
    </w:rPr>
  </w:style>
  <w:style w:type="character" w:customStyle="1" w:styleId="ListLabel1694">
    <w:name w:val="ListLabel 1694"/>
    <w:qFormat/>
    <w:rsid w:val="007B32DC"/>
    <w:rPr>
      <w:rFonts w:cs="Times New Roman"/>
      <w:b/>
      <w:szCs w:val="24"/>
      <w:lang w:eastAsia="ca-ES"/>
    </w:rPr>
  </w:style>
  <w:style w:type="character" w:customStyle="1" w:styleId="ListLabel1695">
    <w:name w:val="ListLabel 1695"/>
    <w:qFormat/>
    <w:rsid w:val="007B32DC"/>
    <w:rPr>
      <w:rFonts w:cs="Times New Roman"/>
      <w:b/>
      <w:szCs w:val="24"/>
      <w:lang w:eastAsia="ca-ES"/>
    </w:rPr>
  </w:style>
  <w:style w:type="character" w:customStyle="1" w:styleId="ListLabel1696">
    <w:name w:val="ListLabel 1696"/>
    <w:qFormat/>
    <w:rsid w:val="007B32DC"/>
    <w:rPr>
      <w:rFonts w:cs="Times New Roman"/>
      <w:b/>
      <w:szCs w:val="24"/>
      <w:lang w:eastAsia="ca-ES"/>
    </w:rPr>
  </w:style>
  <w:style w:type="character" w:customStyle="1" w:styleId="ListLabel1697">
    <w:name w:val="ListLabel 1697"/>
    <w:qFormat/>
    <w:rsid w:val="007B32DC"/>
    <w:rPr>
      <w:rFonts w:cs="Times New Roman"/>
      <w:b/>
      <w:szCs w:val="24"/>
      <w:lang w:eastAsia="ca-ES"/>
    </w:rPr>
  </w:style>
  <w:style w:type="character" w:customStyle="1" w:styleId="ListLabel1698">
    <w:name w:val="ListLabel 1698"/>
    <w:qFormat/>
    <w:rsid w:val="007B32DC"/>
    <w:rPr>
      <w:rFonts w:cs="Times New Roman"/>
      <w:b/>
      <w:szCs w:val="24"/>
      <w:lang w:eastAsia="ca-ES"/>
    </w:rPr>
  </w:style>
  <w:style w:type="character" w:customStyle="1" w:styleId="ListLabel1699">
    <w:name w:val="ListLabel 1699"/>
    <w:qFormat/>
    <w:rsid w:val="007B32DC"/>
    <w:rPr>
      <w:rFonts w:cs="Times New Roman"/>
      <w:b/>
      <w:szCs w:val="24"/>
      <w:lang w:eastAsia="ca-ES"/>
    </w:rPr>
  </w:style>
  <w:style w:type="character" w:customStyle="1" w:styleId="ListLabel1700">
    <w:name w:val="ListLabel 1700"/>
    <w:qFormat/>
    <w:rsid w:val="007B32DC"/>
    <w:rPr>
      <w:rFonts w:cs="OpenSymbol"/>
      <w:b/>
      <w:sz w:val="22"/>
    </w:rPr>
  </w:style>
  <w:style w:type="character" w:customStyle="1" w:styleId="ListLabel1701">
    <w:name w:val="ListLabel 1701"/>
    <w:qFormat/>
    <w:rsid w:val="007B32DC"/>
    <w:rPr>
      <w:rFonts w:ascii="Arial" w:eastAsia="Arial" w:hAnsi="Arial" w:cs="OpenSymbol"/>
      <w:sz w:val="22"/>
    </w:rPr>
  </w:style>
  <w:style w:type="character" w:customStyle="1" w:styleId="ListLabel1702">
    <w:name w:val="ListLabel 1702"/>
    <w:qFormat/>
    <w:rsid w:val="007B32DC"/>
    <w:rPr>
      <w:rFonts w:cs="OpenSymbol"/>
    </w:rPr>
  </w:style>
  <w:style w:type="character" w:customStyle="1" w:styleId="ListLabel1703">
    <w:name w:val="ListLabel 1703"/>
    <w:qFormat/>
    <w:rsid w:val="007B32DC"/>
    <w:rPr>
      <w:rFonts w:cs="OpenSymbol"/>
    </w:rPr>
  </w:style>
  <w:style w:type="character" w:customStyle="1" w:styleId="ListLabel1704">
    <w:name w:val="ListLabel 1704"/>
    <w:qFormat/>
    <w:rsid w:val="007B32DC"/>
    <w:rPr>
      <w:rFonts w:cs="OpenSymbol"/>
    </w:rPr>
  </w:style>
  <w:style w:type="character" w:customStyle="1" w:styleId="ListLabel1705">
    <w:name w:val="ListLabel 1705"/>
    <w:qFormat/>
    <w:rsid w:val="007B32DC"/>
    <w:rPr>
      <w:rFonts w:cs="OpenSymbol"/>
    </w:rPr>
  </w:style>
  <w:style w:type="character" w:customStyle="1" w:styleId="ListLabel1706">
    <w:name w:val="ListLabel 1706"/>
    <w:qFormat/>
    <w:rsid w:val="007B32DC"/>
    <w:rPr>
      <w:rFonts w:cs="OpenSymbol"/>
    </w:rPr>
  </w:style>
  <w:style w:type="character" w:customStyle="1" w:styleId="ListLabel1707">
    <w:name w:val="ListLabel 1707"/>
    <w:qFormat/>
    <w:rsid w:val="007B32DC"/>
    <w:rPr>
      <w:rFonts w:cs="OpenSymbol"/>
    </w:rPr>
  </w:style>
  <w:style w:type="character" w:customStyle="1" w:styleId="ListLabel1708">
    <w:name w:val="ListLabel 1708"/>
    <w:qFormat/>
    <w:rsid w:val="007B32DC"/>
    <w:rPr>
      <w:rFonts w:cs="OpenSymbol"/>
    </w:rPr>
  </w:style>
  <w:style w:type="character" w:customStyle="1" w:styleId="ListLabel1709">
    <w:name w:val="ListLabel 1709"/>
    <w:qFormat/>
    <w:rsid w:val="007B32DC"/>
    <w:rPr>
      <w:rFonts w:cs="OpenSymbol"/>
    </w:rPr>
  </w:style>
  <w:style w:type="character" w:customStyle="1" w:styleId="ListLabel1710">
    <w:name w:val="ListLabel 1710"/>
    <w:qFormat/>
    <w:rsid w:val="007B32DC"/>
    <w:rPr>
      <w:rFonts w:ascii="Arial" w:eastAsia="Arial" w:hAnsi="Arial" w:cs="OpenSymbol"/>
      <w:sz w:val="22"/>
    </w:rPr>
  </w:style>
  <w:style w:type="character" w:customStyle="1" w:styleId="ListLabel1711">
    <w:name w:val="ListLabel 1711"/>
    <w:qFormat/>
    <w:rsid w:val="007B32DC"/>
    <w:rPr>
      <w:rFonts w:cs="OpenSymbol"/>
    </w:rPr>
  </w:style>
  <w:style w:type="character" w:customStyle="1" w:styleId="ListLabel1712">
    <w:name w:val="ListLabel 1712"/>
    <w:qFormat/>
    <w:rsid w:val="007B32DC"/>
    <w:rPr>
      <w:rFonts w:cs="OpenSymbol"/>
    </w:rPr>
  </w:style>
  <w:style w:type="character" w:customStyle="1" w:styleId="ListLabel1713">
    <w:name w:val="ListLabel 1713"/>
    <w:qFormat/>
    <w:rsid w:val="007B32DC"/>
    <w:rPr>
      <w:rFonts w:cs="OpenSymbol"/>
    </w:rPr>
  </w:style>
  <w:style w:type="character" w:customStyle="1" w:styleId="ListLabel1714">
    <w:name w:val="ListLabel 1714"/>
    <w:qFormat/>
    <w:rsid w:val="007B32DC"/>
    <w:rPr>
      <w:rFonts w:cs="OpenSymbol"/>
    </w:rPr>
  </w:style>
  <w:style w:type="character" w:customStyle="1" w:styleId="ListLabel1715">
    <w:name w:val="ListLabel 1715"/>
    <w:qFormat/>
    <w:rsid w:val="007B32DC"/>
    <w:rPr>
      <w:rFonts w:cs="OpenSymbol"/>
    </w:rPr>
  </w:style>
  <w:style w:type="character" w:customStyle="1" w:styleId="ListLabel1716">
    <w:name w:val="ListLabel 1716"/>
    <w:qFormat/>
    <w:rsid w:val="007B32DC"/>
    <w:rPr>
      <w:rFonts w:cs="OpenSymbol"/>
    </w:rPr>
  </w:style>
  <w:style w:type="character" w:customStyle="1" w:styleId="ListLabel1717">
    <w:name w:val="ListLabel 1717"/>
    <w:qFormat/>
    <w:rsid w:val="007B32DC"/>
    <w:rPr>
      <w:rFonts w:cs="OpenSymbol"/>
    </w:rPr>
  </w:style>
  <w:style w:type="character" w:customStyle="1" w:styleId="ListLabel1718">
    <w:name w:val="ListLabel 1718"/>
    <w:qFormat/>
    <w:rsid w:val="007B32DC"/>
    <w:rPr>
      <w:rFonts w:ascii="Arial" w:eastAsia="Arial" w:hAnsi="Arial" w:cs="OpenSymbol"/>
      <w:sz w:val="22"/>
    </w:rPr>
  </w:style>
  <w:style w:type="character" w:customStyle="1" w:styleId="ListLabel1719">
    <w:name w:val="ListLabel 1719"/>
    <w:qFormat/>
    <w:rsid w:val="007B32DC"/>
    <w:rPr>
      <w:rFonts w:cs="OpenSymbol"/>
    </w:rPr>
  </w:style>
  <w:style w:type="character" w:customStyle="1" w:styleId="ListLabel1720">
    <w:name w:val="ListLabel 1720"/>
    <w:qFormat/>
    <w:rsid w:val="007B32DC"/>
    <w:rPr>
      <w:rFonts w:cs="OpenSymbol"/>
    </w:rPr>
  </w:style>
  <w:style w:type="character" w:customStyle="1" w:styleId="ListLabel1721">
    <w:name w:val="ListLabel 1721"/>
    <w:qFormat/>
    <w:rsid w:val="007B32DC"/>
    <w:rPr>
      <w:rFonts w:cs="OpenSymbol"/>
    </w:rPr>
  </w:style>
  <w:style w:type="character" w:customStyle="1" w:styleId="ListLabel1722">
    <w:name w:val="ListLabel 1722"/>
    <w:qFormat/>
    <w:rsid w:val="007B32DC"/>
    <w:rPr>
      <w:rFonts w:cs="OpenSymbol"/>
    </w:rPr>
  </w:style>
  <w:style w:type="character" w:customStyle="1" w:styleId="ListLabel1723">
    <w:name w:val="ListLabel 1723"/>
    <w:qFormat/>
    <w:rsid w:val="007B32DC"/>
    <w:rPr>
      <w:rFonts w:cs="OpenSymbol"/>
    </w:rPr>
  </w:style>
  <w:style w:type="character" w:customStyle="1" w:styleId="ListLabel1724">
    <w:name w:val="ListLabel 1724"/>
    <w:qFormat/>
    <w:rsid w:val="007B32DC"/>
    <w:rPr>
      <w:rFonts w:cs="OpenSymbol"/>
    </w:rPr>
  </w:style>
  <w:style w:type="character" w:customStyle="1" w:styleId="ListLabel1725">
    <w:name w:val="ListLabel 1725"/>
    <w:qFormat/>
    <w:rsid w:val="007B32DC"/>
    <w:rPr>
      <w:rFonts w:cs="OpenSymbol"/>
    </w:rPr>
  </w:style>
  <w:style w:type="character" w:customStyle="1" w:styleId="ListLabel1726">
    <w:name w:val="ListLabel 1726"/>
    <w:qFormat/>
    <w:rsid w:val="007B32DC"/>
    <w:rPr>
      <w:rFonts w:cs="OpenSymbol"/>
    </w:rPr>
  </w:style>
  <w:style w:type="character" w:customStyle="1" w:styleId="ListLabel1727">
    <w:name w:val="ListLabel 1727"/>
    <w:qFormat/>
    <w:rsid w:val="007B32DC"/>
    <w:rPr>
      <w:rFonts w:ascii="Arial" w:eastAsia="Arial" w:hAnsi="Arial" w:cs="OpenSymbol"/>
      <w:sz w:val="22"/>
    </w:rPr>
  </w:style>
  <w:style w:type="character" w:customStyle="1" w:styleId="ListLabel1728">
    <w:name w:val="ListLabel 1728"/>
    <w:qFormat/>
    <w:rsid w:val="007B32DC"/>
    <w:rPr>
      <w:rFonts w:cs="OpenSymbol"/>
    </w:rPr>
  </w:style>
  <w:style w:type="character" w:customStyle="1" w:styleId="ListLabel1729">
    <w:name w:val="ListLabel 1729"/>
    <w:qFormat/>
    <w:rsid w:val="007B32DC"/>
    <w:rPr>
      <w:rFonts w:cs="OpenSymbol"/>
    </w:rPr>
  </w:style>
  <w:style w:type="character" w:customStyle="1" w:styleId="ListLabel1730">
    <w:name w:val="ListLabel 1730"/>
    <w:qFormat/>
    <w:rsid w:val="007B32DC"/>
    <w:rPr>
      <w:rFonts w:cs="OpenSymbol"/>
    </w:rPr>
  </w:style>
  <w:style w:type="character" w:customStyle="1" w:styleId="ListLabel1731">
    <w:name w:val="ListLabel 1731"/>
    <w:qFormat/>
    <w:rsid w:val="007B32DC"/>
    <w:rPr>
      <w:rFonts w:cs="OpenSymbol"/>
    </w:rPr>
  </w:style>
  <w:style w:type="character" w:customStyle="1" w:styleId="ListLabel1732">
    <w:name w:val="ListLabel 1732"/>
    <w:qFormat/>
    <w:rsid w:val="007B32DC"/>
    <w:rPr>
      <w:rFonts w:cs="OpenSymbol"/>
    </w:rPr>
  </w:style>
  <w:style w:type="character" w:customStyle="1" w:styleId="ListLabel1733">
    <w:name w:val="ListLabel 1733"/>
    <w:qFormat/>
    <w:rsid w:val="007B32DC"/>
    <w:rPr>
      <w:rFonts w:cs="OpenSymbol"/>
    </w:rPr>
  </w:style>
  <w:style w:type="character" w:customStyle="1" w:styleId="ListLabel1734">
    <w:name w:val="ListLabel 1734"/>
    <w:qFormat/>
    <w:rsid w:val="007B32DC"/>
    <w:rPr>
      <w:rFonts w:cs="OpenSymbol"/>
    </w:rPr>
  </w:style>
  <w:style w:type="character" w:customStyle="1" w:styleId="ListLabel1735">
    <w:name w:val="ListLabel 1735"/>
    <w:qFormat/>
    <w:rsid w:val="007B32DC"/>
    <w:rPr>
      <w:rFonts w:cs="OpenSymbol"/>
    </w:rPr>
  </w:style>
  <w:style w:type="character" w:customStyle="1" w:styleId="ListLabel1736">
    <w:name w:val="ListLabel 1736"/>
    <w:qFormat/>
    <w:rsid w:val="007B32DC"/>
    <w:rPr>
      <w:rFonts w:ascii="Arial" w:eastAsia="Arial" w:hAnsi="Arial" w:cs="OpenSymbol"/>
      <w:sz w:val="22"/>
    </w:rPr>
  </w:style>
  <w:style w:type="character" w:customStyle="1" w:styleId="ListLabel1737">
    <w:name w:val="ListLabel 1737"/>
    <w:qFormat/>
    <w:rsid w:val="007B32DC"/>
    <w:rPr>
      <w:rFonts w:cs="Symbol"/>
      <w:lang w:eastAsia="en-US" w:bidi="ar-SA"/>
    </w:rPr>
  </w:style>
  <w:style w:type="character" w:customStyle="1" w:styleId="ListLabel1738">
    <w:name w:val="ListLabel 1738"/>
    <w:qFormat/>
    <w:rsid w:val="007B32DC"/>
    <w:rPr>
      <w:rFonts w:cs="Symbol"/>
      <w:lang w:eastAsia="en-US" w:bidi="ar-SA"/>
    </w:rPr>
  </w:style>
  <w:style w:type="character" w:customStyle="1" w:styleId="ListLabel1739">
    <w:name w:val="ListLabel 1739"/>
    <w:qFormat/>
    <w:rsid w:val="007B32DC"/>
    <w:rPr>
      <w:rFonts w:cs="Symbol"/>
      <w:lang w:eastAsia="en-US" w:bidi="ar-SA"/>
    </w:rPr>
  </w:style>
  <w:style w:type="character" w:customStyle="1" w:styleId="ListLabel1740">
    <w:name w:val="ListLabel 1740"/>
    <w:qFormat/>
    <w:rsid w:val="007B32DC"/>
    <w:rPr>
      <w:rFonts w:cs="Symbol"/>
      <w:lang w:eastAsia="en-US" w:bidi="ar-SA"/>
    </w:rPr>
  </w:style>
  <w:style w:type="character" w:customStyle="1" w:styleId="ListLabel1741">
    <w:name w:val="ListLabel 1741"/>
    <w:qFormat/>
    <w:rsid w:val="007B32DC"/>
    <w:rPr>
      <w:rFonts w:cs="Symbol"/>
      <w:lang w:eastAsia="en-US" w:bidi="ar-SA"/>
    </w:rPr>
  </w:style>
  <w:style w:type="character" w:customStyle="1" w:styleId="ListLabel1742">
    <w:name w:val="ListLabel 1742"/>
    <w:qFormat/>
    <w:rsid w:val="007B32DC"/>
    <w:rPr>
      <w:rFonts w:cs="Symbol"/>
      <w:lang w:eastAsia="en-US" w:bidi="ar-SA"/>
    </w:rPr>
  </w:style>
  <w:style w:type="character" w:customStyle="1" w:styleId="ListLabel1743">
    <w:name w:val="ListLabel 1743"/>
    <w:qFormat/>
    <w:rsid w:val="007B32DC"/>
    <w:rPr>
      <w:rFonts w:cs="Symbol"/>
      <w:lang w:eastAsia="en-US" w:bidi="ar-SA"/>
    </w:rPr>
  </w:style>
  <w:style w:type="character" w:customStyle="1" w:styleId="ListLabel1744">
    <w:name w:val="ListLabel 1744"/>
    <w:qFormat/>
    <w:rsid w:val="007B32DC"/>
    <w:rPr>
      <w:rFonts w:cs="Symbol"/>
      <w:lang w:eastAsia="en-US" w:bidi="ar-SA"/>
    </w:rPr>
  </w:style>
  <w:style w:type="character" w:customStyle="1" w:styleId="ListLabel1745">
    <w:name w:val="ListLabel 1745"/>
    <w:qFormat/>
    <w:rsid w:val="007B32DC"/>
    <w:rPr>
      <w:rFonts w:ascii="Arial" w:eastAsia="Arial" w:hAnsi="Arial" w:cs="OpenSymbol"/>
      <w:sz w:val="22"/>
    </w:rPr>
  </w:style>
  <w:style w:type="character" w:customStyle="1" w:styleId="ListLabel1746">
    <w:name w:val="ListLabel 1746"/>
    <w:qFormat/>
    <w:rsid w:val="007B32DC"/>
    <w:rPr>
      <w:rFonts w:cs="Symbol"/>
      <w:lang w:eastAsia="en-US" w:bidi="ar-SA"/>
    </w:rPr>
  </w:style>
  <w:style w:type="character" w:customStyle="1" w:styleId="ListLabel1747">
    <w:name w:val="ListLabel 1747"/>
    <w:qFormat/>
    <w:rsid w:val="007B32DC"/>
    <w:rPr>
      <w:rFonts w:cs="Symbol"/>
      <w:lang w:eastAsia="en-US" w:bidi="ar-SA"/>
    </w:rPr>
  </w:style>
  <w:style w:type="character" w:customStyle="1" w:styleId="ListLabel1748">
    <w:name w:val="ListLabel 1748"/>
    <w:qFormat/>
    <w:rsid w:val="007B32DC"/>
    <w:rPr>
      <w:rFonts w:cs="Symbol"/>
      <w:lang w:eastAsia="en-US" w:bidi="ar-SA"/>
    </w:rPr>
  </w:style>
  <w:style w:type="character" w:customStyle="1" w:styleId="ListLabel1749">
    <w:name w:val="ListLabel 1749"/>
    <w:qFormat/>
    <w:rsid w:val="007B32DC"/>
    <w:rPr>
      <w:rFonts w:cs="Symbol"/>
      <w:lang w:eastAsia="en-US" w:bidi="ar-SA"/>
    </w:rPr>
  </w:style>
  <w:style w:type="character" w:customStyle="1" w:styleId="ListLabel1750">
    <w:name w:val="ListLabel 1750"/>
    <w:qFormat/>
    <w:rsid w:val="007B32DC"/>
    <w:rPr>
      <w:rFonts w:cs="Symbol"/>
      <w:lang w:eastAsia="en-US" w:bidi="ar-SA"/>
    </w:rPr>
  </w:style>
  <w:style w:type="character" w:customStyle="1" w:styleId="ListLabel1751">
    <w:name w:val="ListLabel 1751"/>
    <w:qFormat/>
    <w:rsid w:val="007B32DC"/>
    <w:rPr>
      <w:rFonts w:cs="Symbol"/>
      <w:lang w:eastAsia="en-US" w:bidi="ar-SA"/>
    </w:rPr>
  </w:style>
  <w:style w:type="character" w:customStyle="1" w:styleId="ListLabel1752">
    <w:name w:val="ListLabel 1752"/>
    <w:qFormat/>
    <w:rsid w:val="007B32DC"/>
    <w:rPr>
      <w:rFonts w:cs="Symbol"/>
      <w:lang w:eastAsia="en-US" w:bidi="ar-SA"/>
    </w:rPr>
  </w:style>
  <w:style w:type="character" w:customStyle="1" w:styleId="ListLabel1753">
    <w:name w:val="ListLabel 1753"/>
    <w:qFormat/>
    <w:rsid w:val="007B32DC"/>
    <w:rPr>
      <w:rFonts w:cs="Symbol"/>
      <w:lang w:eastAsia="en-US" w:bidi="ar-SA"/>
    </w:rPr>
  </w:style>
  <w:style w:type="character" w:customStyle="1" w:styleId="ListLabel1754">
    <w:name w:val="ListLabel 1754"/>
    <w:qFormat/>
    <w:rsid w:val="007B32DC"/>
    <w:rPr>
      <w:rFonts w:cs="Arial"/>
    </w:rPr>
  </w:style>
  <w:style w:type="character" w:customStyle="1" w:styleId="ListLabel1755">
    <w:name w:val="ListLabel 1755"/>
    <w:qFormat/>
    <w:rsid w:val="007B32DC"/>
    <w:rPr>
      <w:rFonts w:cs="Courier New"/>
    </w:rPr>
  </w:style>
  <w:style w:type="character" w:customStyle="1" w:styleId="ListLabel1756">
    <w:name w:val="ListLabel 1756"/>
    <w:qFormat/>
    <w:rsid w:val="007B32DC"/>
    <w:rPr>
      <w:rFonts w:cs="Wingdings"/>
    </w:rPr>
  </w:style>
  <w:style w:type="character" w:customStyle="1" w:styleId="ListLabel1757">
    <w:name w:val="ListLabel 1757"/>
    <w:qFormat/>
    <w:rsid w:val="007B32DC"/>
    <w:rPr>
      <w:rFonts w:cs="Symbol"/>
    </w:rPr>
  </w:style>
  <w:style w:type="character" w:customStyle="1" w:styleId="ListLabel1758">
    <w:name w:val="ListLabel 1758"/>
    <w:qFormat/>
    <w:rsid w:val="007B32DC"/>
    <w:rPr>
      <w:rFonts w:cs="Courier New"/>
    </w:rPr>
  </w:style>
  <w:style w:type="character" w:customStyle="1" w:styleId="ListLabel1759">
    <w:name w:val="ListLabel 1759"/>
    <w:qFormat/>
    <w:rsid w:val="007B32DC"/>
    <w:rPr>
      <w:rFonts w:cs="Wingdings"/>
    </w:rPr>
  </w:style>
  <w:style w:type="character" w:customStyle="1" w:styleId="ListLabel1760">
    <w:name w:val="ListLabel 1760"/>
    <w:qFormat/>
    <w:rsid w:val="007B32DC"/>
    <w:rPr>
      <w:rFonts w:cs="Symbol"/>
    </w:rPr>
  </w:style>
  <w:style w:type="character" w:customStyle="1" w:styleId="ListLabel1761">
    <w:name w:val="ListLabel 1761"/>
    <w:qFormat/>
    <w:rsid w:val="007B32DC"/>
    <w:rPr>
      <w:rFonts w:cs="Courier New"/>
    </w:rPr>
  </w:style>
  <w:style w:type="character" w:customStyle="1" w:styleId="ListLabel1762">
    <w:name w:val="ListLabel 1762"/>
    <w:qFormat/>
    <w:rsid w:val="007B32DC"/>
    <w:rPr>
      <w:rFonts w:cs="Wingdings"/>
    </w:rPr>
  </w:style>
  <w:style w:type="character" w:customStyle="1" w:styleId="ListLabel1763">
    <w:name w:val="ListLabel 1763"/>
    <w:qFormat/>
    <w:rsid w:val="007B32DC"/>
    <w:rPr>
      <w:rFonts w:cs="Symbol"/>
      <w:sz w:val="22"/>
    </w:rPr>
  </w:style>
  <w:style w:type="character" w:customStyle="1" w:styleId="ListLabel1764">
    <w:name w:val="ListLabel 1764"/>
    <w:qFormat/>
    <w:rsid w:val="007B32DC"/>
    <w:rPr>
      <w:rFonts w:cs="Courier New"/>
    </w:rPr>
  </w:style>
  <w:style w:type="character" w:customStyle="1" w:styleId="ListLabel1765">
    <w:name w:val="ListLabel 1765"/>
    <w:qFormat/>
    <w:rsid w:val="007B32DC"/>
    <w:rPr>
      <w:rFonts w:cs="Wingdings"/>
    </w:rPr>
  </w:style>
  <w:style w:type="character" w:customStyle="1" w:styleId="ListLabel1766">
    <w:name w:val="ListLabel 1766"/>
    <w:qFormat/>
    <w:rsid w:val="007B32DC"/>
    <w:rPr>
      <w:rFonts w:cs="Symbol"/>
      <w:sz w:val="22"/>
    </w:rPr>
  </w:style>
  <w:style w:type="character" w:customStyle="1" w:styleId="ListLabel1767">
    <w:name w:val="ListLabel 1767"/>
    <w:qFormat/>
    <w:rsid w:val="007B32DC"/>
    <w:rPr>
      <w:rFonts w:cs="Courier New"/>
    </w:rPr>
  </w:style>
  <w:style w:type="character" w:customStyle="1" w:styleId="ListLabel1768">
    <w:name w:val="ListLabel 1768"/>
    <w:qFormat/>
    <w:rsid w:val="007B32DC"/>
    <w:rPr>
      <w:rFonts w:cs="Wingdings"/>
    </w:rPr>
  </w:style>
  <w:style w:type="character" w:customStyle="1" w:styleId="ListLabel1769">
    <w:name w:val="ListLabel 1769"/>
    <w:qFormat/>
    <w:rsid w:val="007B32DC"/>
    <w:rPr>
      <w:rFonts w:cs="Symbol"/>
      <w:sz w:val="22"/>
    </w:rPr>
  </w:style>
  <w:style w:type="character" w:customStyle="1" w:styleId="ListLabel1770">
    <w:name w:val="ListLabel 1770"/>
    <w:qFormat/>
    <w:rsid w:val="007B32DC"/>
    <w:rPr>
      <w:rFonts w:cs="Courier New"/>
    </w:rPr>
  </w:style>
  <w:style w:type="character" w:customStyle="1" w:styleId="ListLabel1771">
    <w:name w:val="ListLabel 1771"/>
    <w:qFormat/>
    <w:rsid w:val="007B32DC"/>
    <w:rPr>
      <w:rFonts w:cs="Wingdings"/>
    </w:rPr>
  </w:style>
  <w:style w:type="character" w:customStyle="1" w:styleId="ListLabel1772">
    <w:name w:val="ListLabel 1772"/>
    <w:qFormat/>
    <w:rsid w:val="007B32DC"/>
    <w:rPr>
      <w:rFonts w:ascii="Arial" w:eastAsia="Arial" w:hAnsi="Arial" w:cs="Symbol"/>
    </w:rPr>
  </w:style>
  <w:style w:type="character" w:customStyle="1" w:styleId="ListLabel1773">
    <w:name w:val="ListLabel 1773"/>
    <w:qFormat/>
    <w:rsid w:val="007B32DC"/>
    <w:rPr>
      <w:rFonts w:cs="Courier New"/>
    </w:rPr>
  </w:style>
  <w:style w:type="character" w:customStyle="1" w:styleId="ListLabel1774">
    <w:name w:val="ListLabel 1774"/>
    <w:qFormat/>
    <w:rsid w:val="007B32DC"/>
    <w:rPr>
      <w:rFonts w:cs="Wingdings"/>
    </w:rPr>
  </w:style>
  <w:style w:type="character" w:customStyle="1" w:styleId="ListLabel1775">
    <w:name w:val="ListLabel 1775"/>
    <w:qFormat/>
    <w:rsid w:val="007B32DC"/>
    <w:rPr>
      <w:rFonts w:cs="Symbol"/>
    </w:rPr>
  </w:style>
  <w:style w:type="character" w:customStyle="1" w:styleId="ListLabel1776">
    <w:name w:val="ListLabel 1776"/>
    <w:qFormat/>
    <w:rsid w:val="007B32DC"/>
    <w:rPr>
      <w:rFonts w:cs="Courier New"/>
    </w:rPr>
  </w:style>
  <w:style w:type="character" w:customStyle="1" w:styleId="ListLabel1777">
    <w:name w:val="ListLabel 1777"/>
    <w:qFormat/>
    <w:rsid w:val="007B32DC"/>
    <w:rPr>
      <w:rFonts w:cs="Wingdings"/>
    </w:rPr>
  </w:style>
  <w:style w:type="character" w:customStyle="1" w:styleId="ListLabel1778">
    <w:name w:val="ListLabel 1778"/>
    <w:qFormat/>
    <w:rsid w:val="007B32DC"/>
    <w:rPr>
      <w:rFonts w:cs="Symbol"/>
    </w:rPr>
  </w:style>
  <w:style w:type="character" w:customStyle="1" w:styleId="ListLabel1779">
    <w:name w:val="ListLabel 1779"/>
    <w:qFormat/>
    <w:rsid w:val="007B32DC"/>
    <w:rPr>
      <w:rFonts w:cs="Courier New"/>
    </w:rPr>
  </w:style>
  <w:style w:type="character" w:customStyle="1" w:styleId="ListLabel1780">
    <w:name w:val="ListLabel 1780"/>
    <w:qFormat/>
    <w:rsid w:val="007B32DC"/>
    <w:rPr>
      <w:rFonts w:cs="Wingdings"/>
    </w:rPr>
  </w:style>
  <w:style w:type="character" w:customStyle="1" w:styleId="ListLabel1781">
    <w:name w:val="ListLabel 1781"/>
    <w:qFormat/>
    <w:rsid w:val="007B32DC"/>
    <w:rPr>
      <w:rFonts w:cs="Times New Roman"/>
      <w:sz w:val="22"/>
    </w:rPr>
  </w:style>
  <w:style w:type="character" w:customStyle="1" w:styleId="ListLabel1782">
    <w:name w:val="ListLabel 1782"/>
    <w:qFormat/>
    <w:rsid w:val="007B32DC"/>
    <w:rPr>
      <w:rFonts w:cs="Courier New"/>
    </w:rPr>
  </w:style>
  <w:style w:type="character" w:customStyle="1" w:styleId="ListLabel1783">
    <w:name w:val="ListLabel 1783"/>
    <w:qFormat/>
    <w:rsid w:val="007B32DC"/>
    <w:rPr>
      <w:rFonts w:cs="Wingdings"/>
    </w:rPr>
  </w:style>
  <w:style w:type="character" w:customStyle="1" w:styleId="ListLabel1784">
    <w:name w:val="ListLabel 1784"/>
    <w:qFormat/>
    <w:rsid w:val="007B32DC"/>
    <w:rPr>
      <w:rFonts w:cs="Symbol"/>
    </w:rPr>
  </w:style>
  <w:style w:type="character" w:customStyle="1" w:styleId="ListLabel1785">
    <w:name w:val="ListLabel 1785"/>
    <w:qFormat/>
    <w:rsid w:val="007B32DC"/>
    <w:rPr>
      <w:rFonts w:cs="Courier New"/>
    </w:rPr>
  </w:style>
  <w:style w:type="character" w:customStyle="1" w:styleId="ListLabel1786">
    <w:name w:val="ListLabel 1786"/>
    <w:qFormat/>
    <w:rsid w:val="007B32DC"/>
    <w:rPr>
      <w:rFonts w:cs="Wingdings"/>
    </w:rPr>
  </w:style>
  <w:style w:type="character" w:customStyle="1" w:styleId="ListLabel1787">
    <w:name w:val="ListLabel 1787"/>
    <w:qFormat/>
    <w:rsid w:val="007B32DC"/>
    <w:rPr>
      <w:rFonts w:cs="Symbol"/>
    </w:rPr>
  </w:style>
  <w:style w:type="character" w:customStyle="1" w:styleId="ListLabel1788">
    <w:name w:val="ListLabel 1788"/>
    <w:qFormat/>
    <w:rsid w:val="007B32DC"/>
    <w:rPr>
      <w:rFonts w:cs="Courier New"/>
    </w:rPr>
  </w:style>
  <w:style w:type="character" w:customStyle="1" w:styleId="ListLabel1789">
    <w:name w:val="ListLabel 1789"/>
    <w:qFormat/>
    <w:rsid w:val="007B32DC"/>
    <w:rPr>
      <w:rFonts w:cs="Wingdings"/>
    </w:rPr>
  </w:style>
  <w:style w:type="character" w:customStyle="1" w:styleId="ListLabel1790">
    <w:name w:val="ListLabel 1790"/>
    <w:qFormat/>
    <w:rsid w:val="007B32DC"/>
    <w:rPr>
      <w:rFonts w:cs="Wingdings"/>
      <w:sz w:val="22"/>
    </w:rPr>
  </w:style>
  <w:style w:type="character" w:customStyle="1" w:styleId="ListLabel1791">
    <w:name w:val="ListLabel 1791"/>
    <w:qFormat/>
    <w:rsid w:val="007B32DC"/>
    <w:rPr>
      <w:rFonts w:cs="Courier New"/>
    </w:rPr>
  </w:style>
  <w:style w:type="character" w:customStyle="1" w:styleId="ListLabel1792">
    <w:name w:val="ListLabel 1792"/>
    <w:qFormat/>
    <w:rsid w:val="007B32DC"/>
    <w:rPr>
      <w:rFonts w:cs="Wingdings"/>
    </w:rPr>
  </w:style>
  <w:style w:type="character" w:customStyle="1" w:styleId="ListLabel1793">
    <w:name w:val="ListLabel 1793"/>
    <w:qFormat/>
    <w:rsid w:val="007B32DC"/>
    <w:rPr>
      <w:rFonts w:cs="Symbol"/>
    </w:rPr>
  </w:style>
  <w:style w:type="character" w:customStyle="1" w:styleId="ListLabel1794">
    <w:name w:val="ListLabel 1794"/>
    <w:qFormat/>
    <w:rsid w:val="007B32DC"/>
    <w:rPr>
      <w:rFonts w:cs="Courier New"/>
    </w:rPr>
  </w:style>
  <w:style w:type="character" w:customStyle="1" w:styleId="ListLabel1795">
    <w:name w:val="ListLabel 1795"/>
    <w:qFormat/>
    <w:rsid w:val="007B32DC"/>
    <w:rPr>
      <w:rFonts w:cs="Wingdings"/>
    </w:rPr>
  </w:style>
  <w:style w:type="character" w:customStyle="1" w:styleId="ListLabel1796">
    <w:name w:val="ListLabel 1796"/>
    <w:qFormat/>
    <w:rsid w:val="007B32DC"/>
    <w:rPr>
      <w:rFonts w:cs="Symbol"/>
    </w:rPr>
  </w:style>
  <w:style w:type="character" w:customStyle="1" w:styleId="ListLabel1797">
    <w:name w:val="ListLabel 1797"/>
    <w:qFormat/>
    <w:rsid w:val="007B32DC"/>
    <w:rPr>
      <w:rFonts w:cs="Courier New"/>
    </w:rPr>
  </w:style>
  <w:style w:type="character" w:customStyle="1" w:styleId="ListLabel1798">
    <w:name w:val="ListLabel 1798"/>
    <w:qFormat/>
    <w:rsid w:val="007B32DC"/>
    <w:rPr>
      <w:rFonts w:cs="Wingdings"/>
    </w:rPr>
  </w:style>
  <w:style w:type="character" w:customStyle="1" w:styleId="ListLabel1799">
    <w:name w:val="ListLabel 1799"/>
    <w:qFormat/>
    <w:rsid w:val="007B32DC"/>
    <w:rPr>
      <w:rFonts w:cs="Wingdings"/>
      <w:b/>
      <w:sz w:val="22"/>
    </w:rPr>
  </w:style>
  <w:style w:type="character" w:customStyle="1" w:styleId="ListLabel1800">
    <w:name w:val="ListLabel 1800"/>
    <w:qFormat/>
    <w:rsid w:val="007B32DC"/>
    <w:rPr>
      <w:rFonts w:cs="Courier New"/>
    </w:rPr>
  </w:style>
  <w:style w:type="character" w:customStyle="1" w:styleId="ListLabel1801">
    <w:name w:val="ListLabel 1801"/>
    <w:qFormat/>
    <w:rsid w:val="007B32DC"/>
    <w:rPr>
      <w:rFonts w:cs="Wingdings"/>
    </w:rPr>
  </w:style>
  <w:style w:type="character" w:customStyle="1" w:styleId="ListLabel1802">
    <w:name w:val="ListLabel 1802"/>
    <w:qFormat/>
    <w:rsid w:val="007B32DC"/>
    <w:rPr>
      <w:rFonts w:cs="Symbol"/>
    </w:rPr>
  </w:style>
  <w:style w:type="character" w:customStyle="1" w:styleId="ListLabel1803">
    <w:name w:val="ListLabel 1803"/>
    <w:qFormat/>
    <w:rsid w:val="007B32DC"/>
    <w:rPr>
      <w:rFonts w:cs="Courier New"/>
    </w:rPr>
  </w:style>
  <w:style w:type="character" w:customStyle="1" w:styleId="ListLabel1804">
    <w:name w:val="ListLabel 1804"/>
    <w:qFormat/>
    <w:rsid w:val="007B32DC"/>
    <w:rPr>
      <w:rFonts w:cs="Wingdings"/>
    </w:rPr>
  </w:style>
  <w:style w:type="character" w:customStyle="1" w:styleId="ListLabel1805">
    <w:name w:val="ListLabel 1805"/>
    <w:qFormat/>
    <w:rsid w:val="007B32DC"/>
    <w:rPr>
      <w:rFonts w:cs="Symbol"/>
    </w:rPr>
  </w:style>
  <w:style w:type="character" w:customStyle="1" w:styleId="ListLabel1806">
    <w:name w:val="ListLabel 1806"/>
    <w:qFormat/>
    <w:rsid w:val="007B32DC"/>
    <w:rPr>
      <w:rFonts w:cs="Courier New"/>
    </w:rPr>
  </w:style>
  <w:style w:type="character" w:customStyle="1" w:styleId="ListLabel1807">
    <w:name w:val="ListLabel 1807"/>
    <w:qFormat/>
    <w:rsid w:val="007B32DC"/>
    <w:rPr>
      <w:rFonts w:cs="Wingdings"/>
    </w:rPr>
  </w:style>
  <w:style w:type="character" w:customStyle="1" w:styleId="ListLabel1808">
    <w:name w:val="ListLabel 1808"/>
    <w:qFormat/>
    <w:rsid w:val="007B32DC"/>
    <w:rPr>
      <w:rFonts w:cs="Wingdings"/>
      <w:sz w:val="22"/>
    </w:rPr>
  </w:style>
  <w:style w:type="character" w:customStyle="1" w:styleId="ListLabel1809">
    <w:name w:val="ListLabel 1809"/>
    <w:qFormat/>
    <w:rsid w:val="007B32DC"/>
    <w:rPr>
      <w:rFonts w:cs="Courier New"/>
    </w:rPr>
  </w:style>
  <w:style w:type="character" w:customStyle="1" w:styleId="ListLabel1810">
    <w:name w:val="ListLabel 1810"/>
    <w:qFormat/>
    <w:rsid w:val="007B32DC"/>
    <w:rPr>
      <w:rFonts w:cs="Wingdings"/>
    </w:rPr>
  </w:style>
  <w:style w:type="character" w:customStyle="1" w:styleId="ListLabel1811">
    <w:name w:val="ListLabel 1811"/>
    <w:qFormat/>
    <w:rsid w:val="007B32DC"/>
    <w:rPr>
      <w:rFonts w:cs="Symbol"/>
    </w:rPr>
  </w:style>
  <w:style w:type="character" w:customStyle="1" w:styleId="ListLabel1812">
    <w:name w:val="ListLabel 1812"/>
    <w:qFormat/>
    <w:rsid w:val="007B32DC"/>
    <w:rPr>
      <w:rFonts w:cs="Courier New"/>
    </w:rPr>
  </w:style>
  <w:style w:type="character" w:customStyle="1" w:styleId="ListLabel1813">
    <w:name w:val="ListLabel 1813"/>
    <w:qFormat/>
    <w:rsid w:val="007B32DC"/>
    <w:rPr>
      <w:rFonts w:cs="Wingdings"/>
    </w:rPr>
  </w:style>
  <w:style w:type="character" w:customStyle="1" w:styleId="ListLabel1814">
    <w:name w:val="ListLabel 1814"/>
    <w:qFormat/>
    <w:rsid w:val="007B32DC"/>
    <w:rPr>
      <w:rFonts w:cs="Symbol"/>
    </w:rPr>
  </w:style>
  <w:style w:type="character" w:customStyle="1" w:styleId="ListLabel1815">
    <w:name w:val="ListLabel 1815"/>
    <w:qFormat/>
    <w:rsid w:val="007B32DC"/>
    <w:rPr>
      <w:rFonts w:cs="Courier New"/>
    </w:rPr>
  </w:style>
  <w:style w:type="character" w:customStyle="1" w:styleId="ListLabel1816">
    <w:name w:val="ListLabel 1816"/>
    <w:qFormat/>
    <w:rsid w:val="007B32DC"/>
    <w:rPr>
      <w:rFonts w:cs="Wingdings"/>
    </w:rPr>
  </w:style>
  <w:style w:type="character" w:customStyle="1" w:styleId="ListLabel1817">
    <w:name w:val="ListLabel 1817"/>
    <w:qFormat/>
    <w:rsid w:val="007B32DC"/>
    <w:rPr>
      <w:rFonts w:cs="Wingdings"/>
    </w:rPr>
  </w:style>
  <w:style w:type="character" w:customStyle="1" w:styleId="ListLabel1818">
    <w:name w:val="ListLabel 1818"/>
    <w:qFormat/>
    <w:rsid w:val="007B32DC"/>
    <w:rPr>
      <w:rFonts w:cs="Courier New"/>
    </w:rPr>
  </w:style>
  <w:style w:type="character" w:customStyle="1" w:styleId="ListLabel1819">
    <w:name w:val="ListLabel 1819"/>
    <w:qFormat/>
    <w:rsid w:val="007B32DC"/>
    <w:rPr>
      <w:rFonts w:cs="Wingdings"/>
      <w:sz w:val="22"/>
    </w:rPr>
  </w:style>
  <w:style w:type="character" w:customStyle="1" w:styleId="ListLabel1820">
    <w:name w:val="ListLabel 1820"/>
    <w:qFormat/>
    <w:rsid w:val="007B32DC"/>
    <w:rPr>
      <w:rFonts w:cs="Symbol"/>
    </w:rPr>
  </w:style>
  <w:style w:type="character" w:customStyle="1" w:styleId="ListLabel1821">
    <w:name w:val="ListLabel 1821"/>
    <w:qFormat/>
    <w:rsid w:val="007B32DC"/>
    <w:rPr>
      <w:rFonts w:cs="Courier New"/>
    </w:rPr>
  </w:style>
  <w:style w:type="character" w:customStyle="1" w:styleId="ListLabel1822">
    <w:name w:val="ListLabel 1822"/>
    <w:qFormat/>
    <w:rsid w:val="007B32DC"/>
    <w:rPr>
      <w:rFonts w:cs="Wingdings"/>
    </w:rPr>
  </w:style>
  <w:style w:type="character" w:customStyle="1" w:styleId="ListLabel1823">
    <w:name w:val="ListLabel 1823"/>
    <w:qFormat/>
    <w:rsid w:val="007B32DC"/>
    <w:rPr>
      <w:rFonts w:cs="Symbol"/>
    </w:rPr>
  </w:style>
  <w:style w:type="character" w:customStyle="1" w:styleId="ListLabel1824">
    <w:name w:val="ListLabel 1824"/>
    <w:qFormat/>
    <w:rsid w:val="007B32DC"/>
    <w:rPr>
      <w:rFonts w:cs="Courier New"/>
    </w:rPr>
  </w:style>
  <w:style w:type="character" w:customStyle="1" w:styleId="ListLabel1825">
    <w:name w:val="ListLabel 1825"/>
    <w:qFormat/>
    <w:rsid w:val="007B32DC"/>
    <w:rPr>
      <w:rFonts w:cs="Wingdings"/>
    </w:rPr>
  </w:style>
  <w:style w:type="character" w:customStyle="1" w:styleId="ListLabel1826">
    <w:name w:val="ListLabel 1826"/>
    <w:qFormat/>
    <w:rsid w:val="007B32DC"/>
    <w:rPr>
      <w:rFonts w:cs="Wingdings"/>
      <w:sz w:val="22"/>
    </w:rPr>
  </w:style>
  <w:style w:type="character" w:customStyle="1" w:styleId="ListLabel1827">
    <w:name w:val="ListLabel 1827"/>
    <w:qFormat/>
    <w:rsid w:val="007B32DC"/>
    <w:rPr>
      <w:rFonts w:cs="Courier New"/>
    </w:rPr>
  </w:style>
  <w:style w:type="character" w:customStyle="1" w:styleId="ListLabel1828">
    <w:name w:val="ListLabel 1828"/>
    <w:qFormat/>
    <w:rsid w:val="007B32DC"/>
    <w:rPr>
      <w:rFonts w:cs="Wingdings"/>
    </w:rPr>
  </w:style>
  <w:style w:type="character" w:customStyle="1" w:styleId="ListLabel1829">
    <w:name w:val="ListLabel 1829"/>
    <w:qFormat/>
    <w:rsid w:val="007B32DC"/>
    <w:rPr>
      <w:rFonts w:cs="Symbol"/>
    </w:rPr>
  </w:style>
  <w:style w:type="character" w:customStyle="1" w:styleId="ListLabel1830">
    <w:name w:val="ListLabel 1830"/>
    <w:qFormat/>
    <w:rsid w:val="007B32DC"/>
    <w:rPr>
      <w:rFonts w:cs="Courier New"/>
    </w:rPr>
  </w:style>
  <w:style w:type="character" w:customStyle="1" w:styleId="ListLabel1831">
    <w:name w:val="ListLabel 1831"/>
    <w:qFormat/>
    <w:rsid w:val="007B32DC"/>
    <w:rPr>
      <w:rFonts w:cs="Wingdings"/>
    </w:rPr>
  </w:style>
  <w:style w:type="character" w:customStyle="1" w:styleId="ListLabel1832">
    <w:name w:val="ListLabel 1832"/>
    <w:qFormat/>
    <w:rsid w:val="007B32DC"/>
    <w:rPr>
      <w:rFonts w:cs="Symbol"/>
    </w:rPr>
  </w:style>
  <w:style w:type="character" w:customStyle="1" w:styleId="ListLabel1833">
    <w:name w:val="ListLabel 1833"/>
    <w:qFormat/>
    <w:rsid w:val="007B32DC"/>
    <w:rPr>
      <w:rFonts w:cs="Courier New"/>
    </w:rPr>
  </w:style>
  <w:style w:type="character" w:customStyle="1" w:styleId="ListLabel1834">
    <w:name w:val="ListLabel 1834"/>
    <w:qFormat/>
    <w:rsid w:val="007B32DC"/>
    <w:rPr>
      <w:rFonts w:cs="Wingdings"/>
    </w:rPr>
  </w:style>
  <w:style w:type="character" w:customStyle="1" w:styleId="ListLabel1835">
    <w:name w:val="ListLabel 1835"/>
    <w:qFormat/>
    <w:rsid w:val="007B32DC"/>
    <w:rPr>
      <w:rFonts w:cs="Wingdings"/>
      <w:b/>
      <w:sz w:val="22"/>
    </w:rPr>
  </w:style>
  <w:style w:type="character" w:customStyle="1" w:styleId="ListLabel1836">
    <w:name w:val="ListLabel 1836"/>
    <w:qFormat/>
    <w:rsid w:val="007B32DC"/>
    <w:rPr>
      <w:rFonts w:cs="Courier New"/>
    </w:rPr>
  </w:style>
  <w:style w:type="character" w:customStyle="1" w:styleId="ListLabel1837">
    <w:name w:val="ListLabel 1837"/>
    <w:qFormat/>
    <w:rsid w:val="007B32DC"/>
    <w:rPr>
      <w:rFonts w:cs="Wingdings"/>
    </w:rPr>
  </w:style>
  <w:style w:type="character" w:customStyle="1" w:styleId="ListLabel1838">
    <w:name w:val="ListLabel 1838"/>
    <w:qFormat/>
    <w:rsid w:val="007B32DC"/>
    <w:rPr>
      <w:rFonts w:cs="Symbol"/>
    </w:rPr>
  </w:style>
  <w:style w:type="character" w:customStyle="1" w:styleId="ListLabel1839">
    <w:name w:val="ListLabel 1839"/>
    <w:qFormat/>
    <w:rsid w:val="007B32DC"/>
    <w:rPr>
      <w:rFonts w:cs="Courier New"/>
    </w:rPr>
  </w:style>
  <w:style w:type="character" w:customStyle="1" w:styleId="ListLabel1840">
    <w:name w:val="ListLabel 1840"/>
    <w:qFormat/>
    <w:rsid w:val="007B32DC"/>
    <w:rPr>
      <w:rFonts w:cs="Wingdings"/>
    </w:rPr>
  </w:style>
  <w:style w:type="character" w:customStyle="1" w:styleId="ListLabel1841">
    <w:name w:val="ListLabel 1841"/>
    <w:qFormat/>
    <w:rsid w:val="007B32DC"/>
    <w:rPr>
      <w:rFonts w:cs="Symbol"/>
    </w:rPr>
  </w:style>
  <w:style w:type="character" w:customStyle="1" w:styleId="ListLabel1842">
    <w:name w:val="ListLabel 1842"/>
    <w:qFormat/>
    <w:rsid w:val="007B32DC"/>
    <w:rPr>
      <w:rFonts w:cs="Courier New"/>
    </w:rPr>
  </w:style>
  <w:style w:type="character" w:customStyle="1" w:styleId="ListLabel1843">
    <w:name w:val="ListLabel 1843"/>
    <w:qFormat/>
    <w:rsid w:val="007B32DC"/>
    <w:rPr>
      <w:rFonts w:cs="Wingdings"/>
    </w:rPr>
  </w:style>
  <w:style w:type="character" w:customStyle="1" w:styleId="ListLabel1844">
    <w:name w:val="ListLabel 1844"/>
    <w:qFormat/>
    <w:rsid w:val="007B32DC"/>
    <w:rPr>
      <w:rFonts w:ascii="Arial" w:eastAsia="Arial" w:hAnsi="Arial" w:cs="Symbol"/>
      <w:sz w:val="22"/>
    </w:rPr>
  </w:style>
  <w:style w:type="character" w:customStyle="1" w:styleId="ListLabel1845">
    <w:name w:val="ListLabel 1845"/>
    <w:qFormat/>
    <w:rsid w:val="007B32DC"/>
    <w:rPr>
      <w:rFonts w:cs="Courier New"/>
    </w:rPr>
  </w:style>
  <w:style w:type="character" w:customStyle="1" w:styleId="ListLabel1846">
    <w:name w:val="ListLabel 1846"/>
    <w:qFormat/>
    <w:rsid w:val="007B32DC"/>
    <w:rPr>
      <w:rFonts w:cs="Wingdings"/>
    </w:rPr>
  </w:style>
  <w:style w:type="character" w:customStyle="1" w:styleId="ListLabel1847">
    <w:name w:val="ListLabel 1847"/>
    <w:qFormat/>
    <w:rsid w:val="007B32DC"/>
    <w:rPr>
      <w:rFonts w:cs="Symbol"/>
    </w:rPr>
  </w:style>
  <w:style w:type="character" w:customStyle="1" w:styleId="ListLabel1848">
    <w:name w:val="ListLabel 1848"/>
    <w:qFormat/>
    <w:rsid w:val="007B32DC"/>
    <w:rPr>
      <w:rFonts w:cs="Courier New"/>
    </w:rPr>
  </w:style>
  <w:style w:type="character" w:customStyle="1" w:styleId="ListLabel1849">
    <w:name w:val="ListLabel 1849"/>
    <w:qFormat/>
    <w:rsid w:val="007B32DC"/>
    <w:rPr>
      <w:rFonts w:cs="Wingdings"/>
    </w:rPr>
  </w:style>
  <w:style w:type="character" w:customStyle="1" w:styleId="ListLabel1850">
    <w:name w:val="ListLabel 1850"/>
    <w:qFormat/>
    <w:rsid w:val="007B32DC"/>
    <w:rPr>
      <w:rFonts w:cs="Symbol"/>
    </w:rPr>
  </w:style>
  <w:style w:type="character" w:customStyle="1" w:styleId="ListLabel1851">
    <w:name w:val="ListLabel 1851"/>
    <w:qFormat/>
    <w:rsid w:val="007B32DC"/>
    <w:rPr>
      <w:rFonts w:cs="Courier New"/>
    </w:rPr>
  </w:style>
  <w:style w:type="character" w:customStyle="1" w:styleId="ListLabel1852">
    <w:name w:val="ListLabel 1852"/>
    <w:qFormat/>
    <w:rsid w:val="007B32DC"/>
    <w:rPr>
      <w:rFonts w:cs="Wingdings"/>
    </w:rPr>
  </w:style>
  <w:style w:type="character" w:customStyle="1" w:styleId="ListLabel1853">
    <w:name w:val="ListLabel 185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54">
    <w:name w:val="ListLabel 185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55">
    <w:name w:val="ListLabel 1855"/>
    <w:qFormat/>
    <w:rsid w:val="007B32DC"/>
    <w:rPr>
      <w:rFonts w:cs="Symbol"/>
      <w:lang w:eastAsia="en-US" w:bidi="ar-SA"/>
    </w:rPr>
  </w:style>
  <w:style w:type="character" w:customStyle="1" w:styleId="ListLabel1856">
    <w:name w:val="ListLabel 1856"/>
    <w:qFormat/>
    <w:rsid w:val="007B32DC"/>
    <w:rPr>
      <w:rFonts w:cs="Symbol"/>
      <w:lang w:eastAsia="en-US" w:bidi="ar-SA"/>
    </w:rPr>
  </w:style>
  <w:style w:type="character" w:customStyle="1" w:styleId="ListLabel1857">
    <w:name w:val="ListLabel 1857"/>
    <w:qFormat/>
    <w:rsid w:val="007B32DC"/>
    <w:rPr>
      <w:rFonts w:cs="Symbol"/>
      <w:lang w:eastAsia="en-US" w:bidi="ar-SA"/>
    </w:rPr>
  </w:style>
  <w:style w:type="character" w:customStyle="1" w:styleId="ListLabel1858">
    <w:name w:val="ListLabel 1858"/>
    <w:qFormat/>
    <w:rsid w:val="007B32DC"/>
    <w:rPr>
      <w:rFonts w:cs="Symbol"/>
      <w:lang w:eastAsia="en-US" w:bidi="ar-SA"/>
    </w:rPr>
  </w:style>
  <w:style w:type="character" w:customStyle="1" w:styleId="ListLabel1859">
    <w:name w:val="ListLabel 1859"/>
    <w:qFormat/>
    <w:rsid w:val="007B32DC"/>
    <w:rPr>
      <w:rFonts w:cs="Symbol"/>
      <w:lang w:eastAsia="en-US" w:bidi="ar-SA"/>
    </w:rPr>
  </w:style>
  <w:style w:type="character" w:customStyle="1" w:styleId="ListLabel1860">
    <w:name w:val="ListLabel 1860"/>
    <w:qFormat/>
    <w:rsid w:val="007B32DC"/>
    <w:rPr>
      <w:rFonts w:cs="Symbol"/>
      <w:lang w:eastAsia="en-US" w:bidi="ar-SA"/>
    </w:rPr>
  </w:style>
  <w:style w:type="character" w:customStyle="1" w:styleId="ListLabel1861">
    <w:name w:val="ListLabel 1861"/>
    <w:qFormat/>
    <w:rsid w:val="007B32DC"/>
    <w:rPr>
      <w:rFonts w:cs="Symbol"/>
      <w:lang w:eastAsia="en-US" w:bidi="ar-SA"/>
    </w:rPr>
  </w:style>
  <w:style w:type="character" w:customStyle="1" w:styleId="ListLabel1862">
    <w:name w:val="ListLabel 186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63">
    <w:name w:val="ListLabel 186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64">
    <w:name w:val="ListLabel 1864"/>
    <w:qFormat/>
    <w:rsid w:val="007B32DC"/>
    <w:rPr>
      <w:rFonts w:cs="Symbol"/>
      <w:lang w:eastAsia="en-US" w:bidi="ar-SA"/>
    </w:rPr>
  </w:style>
  <w:style w:type="character" w:customStyle="1" w:styleId="ListLabel1865">
    <w:name w:val="ListLabel 1865"/>
    <w:qFormat/>
    <w:rsid w:val="007B32DC"/>
    <w:rPr>
      <w:rFonts w:cs="Symbol"/>
      <w:lang w:eastAsia="en-US" w:bidi="ar-SA"/>
    </w:rPr>
  </w:style>
  <w:style w:type="character" w:customStyle="1" w:styleId="ListLabel1866">
    <w:name w:val="ListLabel 1866"/>
    <w:qFormat/>
    <w:rsid w:val="007B32DC"/>
    <w:rPr>
      <w:rFonts w:cs="Symbol"/>
      <w:lang w:eastAsia="en-US" w:bidi="ar-SA"/>
    </w:rPr>
  </w:style>
  <w:style w:type="character" w:customStyle="1" w:styleId="ListLabel1867">
    <w:name w:val="ListLabel 1867"/>
    <w:qFormat/>
    <w:rsid w:val="007B32DC"/>
    <w:rPr>
      <w:rFonts w:cs="Symbol"/>
      <w:lang w:eastAsia="en-US" w:bidi="ar-SA"/>
    </w:rPr>
  </w:style>
  <w:style w:type="character" w:customStyle="1" w:styleId="ListLabel1868">
    <w:name w:val="ListLabel 1868"/>
    <w:qFormat/>
    <w:rsid w:val="007B32DC"/>
    <w:rPr>
      <w:rFonts w:cs="Symbol"/>
      <w:lang w:eastAsia="en-US" w:bidi="ar-SA"/>
    </w:rPr>
  </w:style>
  <w:style w:type="character" w:customStyle="1" w:styleId="ListLabel1869">
    <w:name w:val="ListLabel 1869"/>
    <w:qFormat/>
    <w:rsid w:val="007B32DC"/>
    <w:rPr>
      <w:rFonts w:cs="Symbol"/>
      <w:lang w:eastAsia="en-US" w:bidi="ar-SA"/>
    </w:rPr>
  </w:style>
  <w:style w:type="character" w:customStyle="1" w:styleId="ListLabel1870">
    <w:name w:val="ListLabel 1870"/>
    <w:qFormat/>
    <w:rsid w:val="007B32DC"/>
    <w:rPr>
      <w:rFonts w:cs="Symbol"/>
      <w:lang w:eastAsia="en-US" w:bidi="ar-SA"/>
    </w:rPr>
  </w:style>
  <w:style w:type="character" w:customStyle="1" w:styleId="ListLabel1871">
    <w:name w:val="ListLabel 1871"/>
    <w:qFormat/>
    <w:rsid w:val="007B32DC"/>
    <w:rPr>
      <w:rFonts w:cs="Courier New"/>
    </w:rPr>
  </w:style>
  <w:style w:type="character" w:customStyle="1" w:styleId="ListLabel1872">
    <w:name w:val="ListLabel 1872"/>
    <w:qFormat/>
    <w:rsid w:val="007B32DC"/>
    <w:rPr>
      <w:rFonts w:cs="Courier New"/>
    </w:rPr>
  </w:style>
  <w:style w:type="character" w:customStyle="1" w:styleId="ListLabel1873">
    <w:name w:val="ListLabel 1873"/>
    <w:qFormat/>
    <w:rsid w:val="007B32DC"/>
    <w:rPr>
      <w:rFonts w:cs="Courier New"/>
    </w:rPr>
  </w:style>
  <w:style w:type="character" w:customStyle="1" w:styleId="ListLabel1874">
    <w:name w:val="ListLabel 1874"/>
    <w:qFormat/>
    <w:rsid w:val="007B32DC"/>
    <w:rPr>
      <w:rFonts w:cs="Courier New"/>
    </w:rPr>
  </w:style>
  <w:style w:type="character" w:customStyle="1" w:styleId="ListLabel1875">
    <w:name w:val="ListLabel 1875"/>
    <w:qFormat/>
    <w:rsid w:val="007B32DC"/>
    <w:rPr>
      <w:rFonts w:cs="Courier New"/>
    </w:rPr>
  </w:style>
  <w:style w:type="character" w:customStyle="1" w:styleId="ListLabel1876">
    <w:name w:val="ListLabel 1876"/>
    <w:qFormat/>
    <w:rsid w:val="007B32DC"/>
    <w:rPr>
      <w:rFonts w:cs="Courier New"/>
    </w:rPr>
  </w:style>
  <w:style w:type="character" w:customStyle="1" w:styleId="ListLabel1877">
    <w:name w:val="ListLabel 1877"/>
    <w:qFormat/>
    <w:rsid w:val="007B32DC"/>
    <w:rPr>
      <w:rFonts w:cs="Courier New"/>
    </w:rPr>
  </w:style>
  <w:style w:type="character" w:customStyle="1" w:styleId="ListLabel1878">
    <w:name w:val="ListLabel 1878"/>
    <w:qFormat/>
    <w:rsid w:val="007B32DC"/>
    <w:rPr>
      <w:rFonts w:cs="Courier New"/>
    </w:rPr>
  </w:style>
  <w:style w:type="character" w:customStyle="1" w:styleId="ListLabel1879">
    <w:name w:val="ListLabel 1879"/>
    <w:qFormat/>
    <w:rsid w:val="007B32DC"/>
    <w:rPr>
      <w:rFonts w:cs="Courier New"/>
    </w:rPr>
  </w:style>
  <w:style w:type="character" w:customStyle="1" w:styleId="ListLabel1880">
    <w:name w:val="ListLabel 1880"/>
    <w:qFormat/>
    <w:rsid w:val="007B32DC"/>
    <w:rPr>
      <w:rFonts w:cs="Courier New"/>
    </w:rPr>
  </w:style>
  <w:style w:type="character" w:customStyle="1" w:styleId="ListLabel1881">
    <w:name w:val="ListLabel 1881"/>
    <w:qFormat/>
    <w:rsid w:val="007B32DC"/>
    <w:rPr>
      <w:rFonts w:cs="Courier New"/>
    </w:rPr>
  </w:style>
  <w:style w:type="character" w:customStyle="1" w:styleId="ListLabel1882">
    <w:name w:val="ListLabel 1882"/>
    <w:qFormat/>
    <w:rsid w:val="007B32DC"/>
    <w:rPr>
      <w:rFonts w:cs="Courier New"/>
    </w:rPr>
  </w:style>
  <w:style w:type="character" w:customStyle="1" w:styleId="ListLabel1883">
    <w:name w:val="ListLabel 1883"/>
    <w:qFormat/>
    <w:rsid w:val="007B32DC"/>
    <w:rPr>
      <w:rFonts w:cs="Courier New"/>
    </w:rPr>
  </w:style>
  <w:style w:type="character" w:customStyle="1" w:styleId="ListLabel1884">
    <w:name w:val="ListLabel 1884"/>
    <w:qFormat/>
    <w:rsid w:val="007B32DC"/>
    <w:rPr>
      <w:rFonts w:cs="Courier New"/>
    </w:rPr>
  </w:style>
  <w:style w:type="character" w:customStyle="1" w:styleId="ListLabel1885">
    <w:name w:val="ListLabel 1885"/>
    <w:qFormat/>
    <w:rsid w:val="007B32DC"/>
    <w:rPr>
      <w:rFonts w:cs="Courier New"/>
    </w:rPr>
  </w:style>
  <w:style w:type="character" w:customStyle="1" w:styleId="ListLabel1886">
    <w:name w:val="ListLabel 1886"/>
    <w:qFormat/>
    <w:rsid w:val="007B32DC"/>
    <w:rPr>
      <w:rFonts w:cs="Courier New"/>
    </w:rPr>
  </w:style>
  <w:style w:type="character" w:customStyle="1" w:styleId="ListLabel1887">
    <w:name w:val="ListLabel 1887"/>
    <w:qFormat/>
    <w:rsid w:val="007B32DC"/>
    <w:rPr>
      <w:rFonts w:cs="Courier New"/>
    </w:rPr>
  </w:style>
  <w:style w:type="character" w:customStyle="1" w:styleId="ListLabel1888">
    <w:name w:val="ListLabel 1888"/>
    <w:qFormat/>
    <w:rsid w:val="007B32DC"/>
    <w:rPr>
      <w:rFonts w:cs="Courier New"/>
    </w:rPr>
  </w:style>
  <w:style w:type="character" w:customStyle="1" w:styleId="ListLabel1889">
    <w:name w:val="ListLabel 1889"/>
    <w:qFormat/>
    <w:rsid w:val="007B32DC"/>
    <w:rPr>
      <w:rFonts w:ascii="Arial" w:eastAsia="Arial" w:hAnsi="Arial" w:cs="Symbol"/>
    </w:rPr>
  </w:style>
  <w:style w:type="character" w:customStyle="1" w:styleId="ListLabel1890">
    <w:name w:val="ListLabel 1890"/>
    <w:qFormat/>
    <w:rsid w:val="007B32DC"/>
    <w:rPr>
      <w:rFonts w:cs="Courier New"/>
    </w:rPr>
  </w:style>
  <w:style w:type="character" w:customStyle="1" w:styleId="ListLabel1891">
    <w:name w:val="ListLabel 1891"/>
    <w:qFormat/>
    <w:rsid w:val="007B32DC"/>
    <w:rPr>
      <w:rFonts w:cs="Wingdings"/>
    </w:rPr>
  </w:style>
  <w:style w:type="character" w:customStyle="1" w:styleId="ListLabel1892">
    <w:name w:val="ListLabel 1892"/>
    <w:qFormat/>
    <w:rsid w:val="007B32DC"/>
    <w:rPr>
      <w:rFonts w:cs="Symbol"/>
    </w:rPr>
  </w:style>
  <w:style w:type="character" w:customStyle="1" w:styleId="ListLabel1893">
    <w:name w:val="ListLabel 1893"/>
    <w:qFormat/>
    <w:rsid w:val="007B32DC"/>
    <w:rPr>
      <w:rFonts w:cs="Courier New"/>
    </w:rPr>
  </w:style>
  <w:style w:type="character" w:customStyle="1" w:styleId="ListLabel1894">
    <w:name w:val="ListLabel 1894"/>
    <w:qFormat/>
    <w:rsid w:val="007B32DC"/>
    <w:rPr>
      <w:rFonts w:cs="Wingdings"/>
    </w:rPr>
  </w:style>
  <w:style w:type="character" w:customStyle="1" w:styleId="ListLabel1895">
    <w:name w:val="ListLabel 1895"/>
    <w:qFormat/>
    <w:rsid w:val="007B32DC"/>
    <w:rPr>
      <w:rFonts w:cs="Symbol"/>
    </w:rPr>
  </w:style>
  <w:style w:type="character" w:customStyle="1" w:styleId="ListLabel1896">
    <w:name w:val="ListLabel 1896"/>
    <w:qFormat/>
    <w:rsid w:val="007B32DC"/>
    <w:rPr>
      <w:rFonts w:cs="Courier New"/>
    </w:rPr>
  </w:style>
  <w:style w:type="character" w:customStyle="1" w:styleId="ListLabel1897">
    <w:name w:val="ListLabel 1897"/>
    <w:qFormat/>
    <w:rsid w:val="007B32DC"/>
    <w:rPr>
      <w:rFonts w:cs="Wingdings"/>
    </w:rPr>
  </w:style>
  <w:style w:type="character" w:customStyle="1" w:styleId="ListLabel1898">
    <w:name w:val="ListLabel 1898"/>
    <w:qFormat/>
    <w:rsid w:val="007B32DC"/>
    <w:rPr>
      <w:rFonts w:ascii="Arial" w:eastAsia="Arial" w:hAnsi="Arial" w:cs="Symbol"/>
    </w:rPr>
  </w:style>
  <w:style w:type="character" w:customStyle="1" w:styleId="ListLabel1899">
    <w:name w:val="ListLabel 1899"/>
    <w:qFormat/>
    <w:rsid w:val="007B32DC"/>
    <w:rPr>
      <w:rFonts w:cs="Courier New"/>
    </w:rPr>
  </w:style>
  <w:style w:type="character" w:customStyle="1" w:styleId="ListLabel1900">
    <w:name w:val="ListLabel 1900"/>
    <w:qFormat/>
    <w:rsid w:val="007B32DC"/>
    <w:rPr>
      <w:rFonts w:cs="Wingdings"/>
    </w:rPr>
  </w:style>
  <w:style w:type="character" w:customStyle="1" w:styleId="ListLabel1901">
    <w:name w:val="ListLabel 1901"/>
    <w:qFormat/>
    <w:rsid w:val="007B32DC"/>
    <w:rPr>
      <w:rFonts w:cs="Symbol"/>
    </w:rPr>
  </w:style>
  <w:style w:type="character" w:customStyle="1" w:styleId="ListLabel1902">
    <w:name w:val="ListLabel 1902"/>
    <w:qFormat/>
    <w:rsid w:val="007B32DC"/>
    <w:rPr>
      <w:rFonts w:cs="Courier New"/>
    </w:rPr>
  </w:style>
  <w:style w:type="character" w:customStyle="1" w:styleId="ListLabel1903">
    <w:name w:val="ListLabel 1903"/>
    <w:qFormat/>
    <w:rsid w:val="007B32DC"/>
    <w:rPr>
      <w:rFonts w:cs="Wingdings"/>
    </w:rPr>
  </w:style>
  <w:style w:type="character" w:customStyle="1" w:styleId="ListLabel1904">
    <w:name w:val="ListLabel 1904"/>
    <w:qFormat/>
    <w:rsid w:val="007B32DC"/>
    <w:rPr>
      <w:rFonts w:cs="Symbol"/>
    </w:rPr>
  </w:style>
  <w:style w:type="character" w:customStyle="1" w:styleId="ListLabel1905">
    <w:name w:val="ListLabel 1905"/>
    <w:qFormat/>
    <w:rsid w:val="007B32DC"/>
    <w:rPr>
      <w:rFonts w:cs="Courier New"/>
    </w:rPr>
  </w:style>
  <w:style w:type="character" w:customStyle="1" w:styleId="ListLabel1906">
    <w:name w:val="ListLabel 1906"/>
    <w:qFormat/>
    <w:rsid w:val="007B32DC"/>
    <w:rPr>
      <w:rFonts w:cs="Wingdings"/>
    </w:rPr>
  </w:style>
  <w:style w:type="character" w:customStyle="1" w:styleId="ListLabel1907">
    <w:name w:val="ListLabel 190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908">
    <w:name w:val="ListLabel 1908"/>
    <w:qFormat/>
    <w:rsid w:val="007B32DC"/>
    <w:rPr>
      <w:rFonts w:ascii="Arial" w:eastAsia="Arial" w:hAnsi="Arial" w:cs="Symbol"/>
      <w:sz w:val="20"/>
    </w:rPr>
  </w:style>
  <w:style w:type="character" w:customStyle="1" w:styleId="ListLabel1909">
    <w:name w:val="ListLabel 1909"/>
    <w:qFormat/>
    <w:rsid w:val="007B32DC"/>
    <w:rPr>
      <w:rFonts w:cs="Courier New"/>
    </w:rPr>
  </w:style>
  <w:style w:type="character" w:customStyle="1" w:styleId="ListLabel1910">
    <w:name w:val="ListLabel 1910"/>
    <w:qFormat/>
    <w:rsid w:val="007B32DC"/>
    <w:rPr>
      <w:rFonts w:cs="Wingdings"/>
    </w:rPr>
  </w:style>
  <w:style w:type="character" w:customStyle="1" w:styleId="ListLabel1911">
    <w:name w:val="ListLabel 1911"/>
    <w:qFormat/>
    <w:rsid w:val="007B32DC"/>
    <w:rPr>
      <w:rFonts w:cs="Symbol"/>
    </w:rPr>
  </w:style>
  <w:style w:type="character" w:customStyle="1" w:styleId="ListLabel1912">
    <w:name w:val="ListLabel 1912"/>
    <w:qFormat/>
    <w:rsid w:val="007B32DC"/>
    <w:rPr>
      <w:rFonts w:cs="Courier New"/>
    </w:rPr>
  </w:style>
  <w:style w:type="character" w:customStyle="1" w:styleId="ListLabel1913">
    <w:name w:val="ListLabel 1913"/>
    <w:qFormat/>
    <w:rsid w:val="007B32DC"/>
    <w:rPr>
      <w:rFonts w:cs="Wingdings"/>
    </w:rPr>
  </w:style>
  <w:style w:type="character" w:customStyle="1" w:styleId="ListLabel1914">
    <w:name w:val="ListLabel 1914"/>
    <w:qFormat/>
    <w:rsid w:val="007B32DC"/>
    <w:rPr>
      <w:rFonts w:cs="Symbol"/>
    </w:rPr>
  </w:style>
  <w:style w:type="character" w:customStyle="1" w:styleId="ListLabel1915">
    <w:name w:val="ListLabel 1915"/>
    <w:qFormat/>
    <w:rsid w:val="007B32DC"/>
    <w:rPr>
      <w:rFonts w:cs="Courier New"/>
    </w:rPr>
  </w:style>
  <w:style w:type="character" w:customStyle="1" w:styleId="ListLabel1916">
    <w:name w:val="ListLabel 1916"/>
    <w:qFormat/>
    <w:rsid w:val="007B32DC"/>
    <w:rPr>
      <w:rFonts w:cs="Wingdings"/>
    </w:rPr>
  </w:style>
  <w:style w:type="character" w:customStyle="1" w:styleId="ListLabel1917">
    <w:name w:val="ListLabel 19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18">
    <w:name w:val="ListLabel 1918"/>
    <w:qFormat/>
    <w:rsid w:val="007B32DC"/>
    <w:rPr>
      <w:rFonts w:cs="Courier New"/>
    </w:rPr>
  </w:style>
  <w:style w:type="character" w:customStyle="1" w:styleId="ListLabel1919">
    <w:name w:val="ListLabel 1919"/>
    <w:qFormat/>
    <w:rsid w:val="007B32DC"/>
    <w:rPr>
      <w:rFonts w:cs="Wingdings"/>
    </w:rPr>
  </w:style>
  <w:style w:type="character" w:customStyle="1" w:styleId="ListLabel1920">
    <w:name w:val="ListLabel 1920"/>
    <w:qFormat/>
    <w:rsid w:val="007B32DC"/>
    <w:rPr>
      <w:rFonts w:cs="Symbol"/>
    </w:rPr>
  </w:style>
  <w:style w:type="character" w:customStyle="1" w:styleId="ListLabel1921">
    <w:name w:val="ListLabel 1921"/>
    <w:qFormat/>
    <w:rsid w:val="007B32DC"/>
    <w:rPr>
      <w:rFonts w:cs="Courier New"/>
    </w:rPr>
  </w:style>
  <w:style w:type="character" w:customStyle="1" w:styleId="ListLabel1922">
    <w:name w:val="ListLabel 1922"/>
    <w:qFormat/>
    <w:rsid w:val="007B32DC"/>
    <w:rPr>
      <w:rFonts w:cs="Wingdings"/>
    </w:rPr>
  </w:style>
  <w:style w:type="character" w:customStyle="1" w:styleId="ListLabel1923">
    <w:name w:val="ListLabel 1923"/>
    <w:qFormat/>
    <w:rsid w:val="007B32DC"/>
    <w:rPr>
      <w:rFonts w:cs="Symbol"/>
    </w:rPr>
  </w:style>
  <w:style w:type="character" w:customStyle="1" w:styleId="ListLabel1924">
    <w:name w:val="ListLabel 1924"/>
    <w:qFormat/>
    <w:rsid w:val="007B32DC"/>
    <w:rPr>
      <w:rFonts w:cs="Courier New"/>
    </w:rPr>
  </w:style>
  <w:style w:type="character" w:customStyle="1" w:styleId="ListLabel1925">
    <w:name w:val="ListLabel 1925"/>
    <w:qFormat/>
    <w:rsid w:val="007B32DC"/>
    <w:rPr>
      <w:rFonts w:cs="Wingdings"/>
    </w:rPr>
  </w:style>
  <w:style w:type="character" w:customStyle="1" w:styleId="ListLabel1926">
    <w:name w:val="ListLabel 19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27">
    <w:name w:val="ListLabel 1927"/>
    <w:qFormat/>
    <w:rsid w:val="007B32DC"/>
    <w:rPr>
      <w:rFonts w:cs="Courier New"/>
    </w:rPr>
  </w:style>
  <w:style w:type="character" w:customStyle="1" w:styleId="ListLabel1928">
    <w:name w:val="ListLabel 1928"/>
    <w:qFormat/>
    <w:rsid w:val="007B32DC"/>
    <w:rPr>
      <w:rFonts w:cs="Wingdings"/>
    </w:rPr>
  </w:style>
  <w:style w:type="character" w:customStyle="1" w:styleId="ListLabel1929">
    <w:name w:val="ListLabel 1929"/>
    <w:qFormat/>
    <w:rsid w:val="007B32DC"/>
    <w:rPr>
      <w:rFonts w:cs="Symbol"/>
    </w:rPr>
  </w:style>
  <w:style w:type="character" w:customStyle="1" w:styleId="ListLabel1930">
    <w:name w:val="ListLabel 1930"/>
    <w:qFormat/>
    <w:rsid w:val="007B32DC"/>
    <w:rPr>
      <w:rFonts w:cs="Courier New"/>
    </w:rPr>
  </w:style>
  <w:style w:type="character" w:customStyle="1" w:styleId="ListLabel1931">
    <w:name w:val="ListLabel 1931"/>
    <w:qFormat/>
    <w:rsid w:val="007B32DC"/>
    <w:rPr>
      <w:rFonts w:cs="Wingdings"/>
    </w:rPr>
  </w:style>
  <w:style w:type="character" w:customStyle="1" w:styleId="ListLabel1932">
    <w:name w:val="ListLabel 1932"/>
    <w:qFormat/>
    <w:rsid w:val="007B32DC"/>
    <w:rPr>
      <w:rFonts w:cs="Symbol"/>
    </w:rPr>
  </w:style>
  <w:style w:type="character" w:customStyle="1" w:styleId="ListLabel1933">
    <w:name w:val="ListLabel 1933"/>
    <w:qFormat/>
    <w:rsid w:val="007B32DC"/>
    <w:rPr>
      <w:rFonts w:cs="Courier New"/>
    </w:rPr>
  </w:style>
  <w:style w:type="character" w:customStyle="1" w:styleId="ListLabel1934">
    <w:name w:val="ListLabel 1934"/>
    <w:qFormat/>
    <w:rsid w:val="007B32DC"/>
    <w:rPr>
      <w:rFonts w:cs="Wingdings"/>
    </w:rPr>
  </w:style>
  <w:style w:type="character" w:customStyle="1" w:styleId="ListLabel1935">
    <w:name w:val="ListLabel 193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936">
    <w:name w:val="ListLabel 193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937">
    <w:name w:val="ListLabel 1937"/>
    <w:qFormat/>
    <w:rsid w:val="007B32DC"/>
    <w:rPr>
      <w:sz w:val="22"/>
      <w:szCs w:val="22"/>
      <w:lang w:eastAsia="ca-ES"/>
    </w:rPr>
  </w:style>
  <w:style w:type="character" w:customStyle="1" w:styleId="ListLabel1938">
    <w:name w:val="ListLabel 1938"/>
    <w:qFormat/>
    <w:rsid w:val="007B32DC"/>
    <w:rPr>
      <w:rFonts w:cs="Times New Roman"/>
      <w:b/>
      <w:szCs w:val="24"/>
      <w:lang w:eastAsia="ca-ES"/>
    </w:rPr>
  </w:style>
  <w:style w:type="character" w:customStyle="1" w:styleId="ListLabel1939">
    <w:name w:val="ListLabel 1939"/>
    <w:qFormat/>
    <w:rsid w:val="007B32DC"/>
    <w:rPr>
      <w:rFonts w:cs="Times New Roman"/>
      <w:b/>
      <w:szCs w:val="24"/>
      <w:lang w:eastAsia="ca-ES"/>
    </w:rPr>
  </w:style>
  <w:style w:type="character" w:customStyle="1" w:styleId="ListLabel1940">
    <w:name w:val="ListLabel 1940"/>
    <w:qFormat/>
    <w:rsid w:val="007B32DC"/>
    <w:rPr>
      <w:rFonts w:cs="Times New Roman"/>
      <w:b/>
      <w:szCs w:val="24"/>
      <w:lang w:eastAsia="ca-ES"/>
    </w:rPr>
  </w:style>
  <w:style w:type="character" w:customStyle="1" w:styleId="ListLabel1941">
    <w:name w:val="ListLabel 1941"/>
    <w:qFormat/>
    <w:rsid w:val="007B32DC"/>
    <w:rPr>
      <w:rFonts w:cs="Times New Roman"/>
      <w:b/>
      <w:szCs w:val="24"/>
      <w:lang w:eastAsia="ca-ES"/>
    </w:rPr>
  </w:style>
  <w:style w:type="character" w:customStyle="1" w:styleId="ListLabel1942">
    <w:name w:val="ListLabel 1942"/>
    <w:qFormat/>
    <w:rsid w:val="007B32DC"/>
    <w:rPr>
      <w:rFonts w:cs="Times New Roman"/>
      <w:b/>
      <w:szCs w:val="24"/>
      <w:lang w:eastAsia="ca-ES"/>
    </w:rPr>
  </w:style>
  <w:style w:type="character" w:customStyle="1" w:styleId="ListLabel1943">
    <w:name w:val="ListLabel 1943"/>
    <w:qFormat/>
    <w:rsid w:val="007B32DC"/>
    <w:rPr>
      <w:rFonts w:cs="Times New Roman"/>
      <w:b/>
      <w:szCs w:val="24"/>
      <w:lang w:eastAsia="ca-ES"/>
    </w:rPr>
  </w:style>
  <w:style w:type="character" w:customStyle="1" w:styleId="ListLabel1944">
    <w:name w:val="ListLabel 1944"/>
    <w:qFormat/>
    <w:rsid w:val="007B32DC"/>
    <w:rPr>
      <w:rFonts w:cs="Times New Roman"/>
      <w:b/>
      <w:szCs w:val="24"/>
      <w:lang w:eastAsia="ca-ES"/>
    </w:rPr>
  </w:style>
  <w:style w:type="character" w:customStyle="1" w:styleId="ListLabel1945">
    <w:name w:val="ListLabel 1945"/>
    <w:qFormat/>
    <w:rsid w:val="007B32DC"/>
    <w:rPr>
      <w:rFonts w:cs="Times New Roman"/>
      <w:b/>
      <w:szCs w:val="24"/>
      <w:lang w:eastAsia="ca-ES"/>
    </w:rPr>
  </w:style>
  <w:style w:type="character" w:customStyle="1" w:styleId="ListLabel1946">
    <w:name w:val="ListLabel 1946"/>
    <w:qFormat/>
    <w:rsid w:val="007B32DC"/>
    <w:rPr>
      <w:rFonts w:cs="Times New Roman"/>
      <w:b/>
      <w:szCs w:val="24"/>
      <w:lang w:eastAsia="ca-ES"/>
    </w:rPr>
  </w:style>
  <w:style w:type="character" w:customStyle="1" w:styleId="ListLabel1947">
    <w:name w:val="ListLabel 1947"/>
    <w:qFormat/>
    <w:rsid w:val="007B32DC"/>
    <w:rPr>
      <w:rFonts w:cs="OpenSymbol"/>
      <w:b/>
      <w:sz w:val="22"/>
    </w:rPr>
  </w:style>
  <w:style w:type="character" w:customStyle="1" w:styleId="ListLabel1948">
    <w:name w:val="ListLabel 1948"/>
    <w:qFormat/>
    <w:rsid w:val="007B32DC"/>
    <w:rPr>
      <w:rFonts w:ascii="Arial" w:eastAsia="Arial" w:hAnsi="Arial" w:cs="OpenSymbol"/>
      <w:sz w:val="22"/>
    </w:rPr>
  </w:style>
  <w:style w:type="character" w:customStyle="1" w:styleId="ListLabel1949">
    <w:name w:val="ListLabel 1949"/>
    <w:qFormat/>
    <w:rsid w:val="007B32DC"/>
    <w:rPr>
      <w:rFonts w:cs="OpenSymbol"/>
    </w:rPr>
  </w:style>
  <w:style w:type="character" w:customStyle="1" w:styleId="ListLabel1950">
    <w:name w:val="ListLabel 1950"/>
    <w:qFormat/>
    <w:rsid w:val="007B32DC"/>
    <w:rPr>
      <w:rFonts w:cs="OpenSymbol"/>
    </w:rPr>
  </w:style>
  <w:style w:type="character" w:customStyle="1" w:styleId="ListLabel1951">
    <w:name w:val="ListLabel 1951"/>
    <w:qFormat/>
    <w:rsid w:val="007B32DC"/>
    <w:rPr>
      <w:rFonts w:cs="OpenSymbol"/>
    </w:rPr>
  </w:style>
  <w:style w:type="character" w:customStyle="1" w:styleId="ListLabel1952">
    <w:name w:val="ListLabel 1952"/>
    <w:qFormat/>
    <w:rsid w:val="007B32DC"/>
    <w:rPr>
      <w:rFonts w:cs="OpenSymbol"/>
    </w:rPr>
  </w:style>
  <w:style w:type="character" w:customStyle="1" w:styleId="ListLabel1953">
    <w:name w:val="ListLabel 1953"/>
    <w:qFormat/>
    <w:rsid w:val="007B32DC"/>
    <w:rPr>
      <w:rFonts w:cs="OpenSymbol"/>
    </w:rPr>
  </w:style>
  <w:style w:type="character" w:customStyle="1" w:styleId="ListLabel1954">
    <w:name w:val="ListLabel 1954"/>
    <w:qFormat/>
    <w:rsid w:val="007B32DC"/>
    <w:rPr>
      <w:rFonts w:cs="OpenSymbol"/>
    </w:rPr>
  </w:style>
  <w:style w:type="character" w:customStyle="1" w:styleId="ListLabel1955">
    <w:name w:val="ListLabel 1955"/>
    <w:qFormat/>
    <w:rsid w:val="007B32DC"/>
    <w:rPr>
      <w:rFonts w:cs="OpenSymbol"/>
    </w:rPr>
  </w:style>
  <w:style w:type="character" w:customStyle="1" w:styleId="ListLabel1956">
    <w:name w:val="ListLabel 1956"/>
    <w:qFormat/>
    <w:rsid w:val="007B32DC"/>
    <w:rPr>
      <w:rFonts w:cs="OpenSymbol"/>
    </w:rPr>
  </w:style>
  <w:style w:type="character" w:customStyle="1" w:styleId="ListLabel1957">
    <w:name w:val="ListLabel 1957"/>
    <w:qFormat/>
    <w:rsid w:val="007B32DC"/>
    <w:rPr>
      <w:rFonts w:ascii="Arial" w:eastAsia="Arial" w:hAnsi="Arial" w:cs="OpenSymbol"/>
      <w:sz w:val="22"/>
    </w:rPr>
  </w:style>
  <w:style w:type="character" w:customStyle="1" w:styleId="ListLabel1958">
    <w:name w:val="ListLabel 1958"/>
    <w:qFormat/>
    <w:rsid w:val="007B32DC"/>
    <w:rPr>
      <w:rFonts w:cs="OpenSymbol"/>
    </w:rPr>
  </w:style>
  <w:style w:type="character" w:customStyle="1" w:styleId="ListLabel1959">
    <w:name w:val="ListLabel 1959"/>
    <w:qFormat/>
    <w:rsid w:val="007B32DC"/>
    <w:rPr>
      <w:rFonts w:cs="OpenSymbol"/>
    </w:rPr>
  </w:style>
  <w:style w:type="character" w:customStyle="1" w:styleId="ListLabel1960">
    <w:name w:val="ListLabel 1960"/>
    <w:qFormat/>
    <w:rsid w:val="007B32DC"/>
    <w:rPr>
      <w:rFonts w:cs="OpenSymbol"/>
    </w:rPr>
  </w:style>
  <w:style w:type="character" w:customStyle="1" w:styleId="ListLabel1961">
    <w:name w:val="ListLabel 1961"/>
    <w:qFormat/>
    <w:rsid w:val="007B32DC"/>
    <w:rPr>
      <w:rFonts w:cs="OpenSymbol"/>
    </w:rPr>
  </w:style>
  <w:style w:type="character" w:customStyle="1" w:styleId="ListLabel1962">
    <w:name w:val="ListLabel 1962"/>
    <w:qFormat/>
    <w:rsid w:val="007B32DC"/>
    <w:rPr>
      <w:rFonts w:cs="OpenSymbol"/>
    </w:rPr>
  </w:style>
  <w:style w:type="character" w:customStyle="1" w:styleId="ListLabel1963">
    <w:name w:val="ListLabel 1963"/>
    <w:qFormat/>
    <w:rsid w:val="007B32DC"/>
    <w:rPr>
      <w:rFonts w:cs="OpenSymbol"/>
    </w:rPr>
  </w:style>
  <w:style w:type="character" w:customStyle="1" w:styleId="ListLabel1964">
    <w:name w:val="ListLabel 1964"/>
    <w:qFormat/>
    <w:rsid w:val="007B32DC"/>
    <w:rPr>
      <w:rFonts w:cs="OpenSymbol"/>
    </w:rPr>
  </w:style>
  <w:style w:type="character" w:customStyle="1" w:styleId="ListLabel1965">
    <w:name w:val="ListLabel 1965"/>
    <w:qFormat/>
    <w:rsid w:val="007B32DC"/>
    <w:rPr>
      <w:rFonts w:ascii="Arial" w:eastAsia="Arial" w:hAnsi="Arial" w:cs="OpenSymbol"/>
      <w:sz w:val="22"/>
    </w:rPr>
  </w:style>
  <w:style w:type="character" w:customStyle="1" w:styleId="ListLabel1966">
    <w:name w:val="ListLabel 1966"/>
    <w:qFormat/>
    <w:rsid w:val="007B32DC"/>
    <w:rPr>
      <w:rFonts w:cs="OpenSymbol"/>
    </w:rPr>
  </w:style>
  <w:style w:type="character" w:customStyle="1" w:styleId="ListLabel1967">
    <w:name w:val="ListLabel 1967"/>
    <w:qFormat/>
    <w:rsid w:val="007B32DC"/>
    <w:rPr>
      <w:rFonts w:cs="OpenSymbol"/>
    </w:rPr>
  </w:style>
  <w:style w:type="character" w:customStyle="1" w:styleId="ListLabel1968">
    <w:name w:val="ListLabel 1968"/>
    <w:qFormat/>
    <w:rsid w:val="007B32DC"/>
    <w:rPr>
      <w:rFonts w:cs="OpenSymbol"/>
    </w:rPr>
  </w:style>
  <w:style w:type="character" w:customStyle="1" w:styleId="ListLabel1969">
    <w:name w:val="ListLabel 1969"/>
    <w:qFormat/>
    <w:rsid w:val="007B32DC"/>
    <w:rPr>
      <w:rFonts w:cs="OpenSymbol"/>
    </w:rPr>
  </w:style>
  <w:style w:type="character" w:customStyle="1" w:styleId="ListLabel1970">
    <w:name w:val="ListLabel 1970"/>
    <w:qFormat/>
    <w:rsid w:val="007B32DC"/>
    <w:rPr>
      <w:rFonts w:cs="OpenSymbol"/>
    </w:rPr>
  </w:style>
  <w:style w:type="character" w:customStyle="1" w:styleId="ListLabel1971">
    <w:name w:val="ListLabel 1971"/>
    <w:qFormat/>
    <w:rsid w:val="007B32DC"/>
    <w:rPr>
      <w:rFonts w:cs="OpenSymbol"/>
    </w:rPr>
  </w:style>
  <w:style w:type="character" w:customStyle="1" w:styleId="ListLabel1972">
    <w:name w:val="ListLabel 1972"/>
    <w:qFormat/>
    <w:rsid w:val="007B32DC"/>
    <w:rPr>
      <w:rFonts w:cs="OpenSymbol"/>
    </w:rPr>
  </w:style>
  <w:style w:type="character" w:customStyle="1" w:styleId="ListLabel1973">
    <w:name w:val="ListLabel 1973"/>
    <w:qFormat/>
    <w:rsid w:val="007B32DC"/>
    <w:rPr>
      <w:rFonts w:cs="OpenSymbol"/>
    </w:rPr>
  </w:style>
  <w:style w:type="character" w:customStyle="1" w:styleId="ListLabel1974">
    <w:name w:val="ListLabel 1974"/>
    <w:qFormat/>
    <w:rsid w:val="007B32DC"/>
    <w:rPr>
      <w:rFonts w:ascii="Arial" w:eastAsia="Arial" w:hAnsi="Arial" w:cs="OpenSymbol"/>
      <w:sz w:val="22"/>
    </w:rPr>
  </w:style>
  <w:style w:type="character" w:customStyle="1" w:styleId="ListLabel1975">
    <w:name w:val="ListLabel 1975"/>
    <w:qFormat/>
    <w:rsid w:val="007B32DC"/>
    <w:rPr>
      <w:rFonts w:cs="OpenSymbol"/>
    </w:rPr>
  </w:style>
  <w:style w:type="character" w:customStyle="1" w:styleId="ListLabel1976">
    <w:name w:val="ListLabel 1976"/>
    <w:qFormat/>
    <w:rsid w:val="007B32DC"/>
    <w:rPr>
      <w:rFonts w:cs="OpenSymbol"/>
    </w:rPr>
  </w:style>
  <w:style w:type="character" w:customStyle="1" w:styleId="ListLabel1977">
    <w:name w:val="ListLabel 1977"/>
    <w:qFormat/>
    <w:rsid w:val="007B32DC"/>
    <w:rPr>
      <w:rFonts w:cs="OpenSymbol"/>
    </w:rPr>
  </w:style>
  <w:style w:type="character" w:customStyle="1" w:styleId="ListLabel1978">
    <w:name w:val="ListLabel 1978"/>
    <w:qFormat/>
    <w:rsid w:val="007B32DC"/>
    <w:rPr>
      <w:rFonts w:cs="OpenSymbol"/>
    </w:rPr>
  </w:style>
  <w:style w:type="character" w:customStyle="1" w:styleId="ListLabel1979">
    <w:name w:val="ListLabel 1979"/>
    <w:qFormat/>
    <w:rsid w:val="007B32DC"/>
    <w:rPr>
      <w:rFonts w:cs="OpenSymbol"/>
    </w:rPr>
  </w:style>
  <w:style w:type="character" w:customStyle="1" w:styleId="ListLabel1980">
    <w:name w:val="ListLabel 1980"/>
    <w:qFormat/>
    <w:rsid w:val="007B32DC"/>
    <w:rPr>
      <w:rFonts w:cs="OpenSymbol"/>
    </w:rPr>
  </w:style>
  <w:style w:type="character" w:customStyle="1" w:styleId="ListLabel1981">
    <w:name w:val="ListLabel 1981"/>
    <w:qFormat/>
    <w:rsid w:val="007B32DC"/>
    <w:rPr>
      <w:rFonts w:cs="OpenSymbol"/>
    </w:rPr>
  </w:style>
  <w:style w:type="character" w:customStyle="1" w:styleId="ListLabel1982">
    <w:name w:val="ListLabel 1982"/>
    <w:qFormat/>
    <w:rsid w:val="007B32DC"/>
    <w:rPr>
      <w:rFonts w:cs="OpenSymbol"/>
    </w:rPr>
  </w:style>
  <w:style w:type="character" w:customStyle="1" w:styleId="ListLabel1983">
    <w:name w:val="ListLabel 1983"/>
    <w:qFormat/>
    <w:rsid w:val="007B32DC"/>
    <w:rPr>
      <w:rFonts w:ascii="Arial" w:eastAsia="Arial" w:hAnsi="Arial" w:cs="OpenSymbol"/>
      <w:sz w:val="22"/>
    </w:rPr>
  </w:style>
  <w:style w:type="character" w:customStyle="1" w:styleId="ListLabel1984">
    <w:name w:val="ListLabel 1984"/>
    <w:qFormat/>
    <w:rsid w:val="007B32DC"/>
    <w:rPr>
      <w:rFonts w:cs="Symbol"/>
      <w:lang w:eastAsia="en-US" w:bidi="ar-SA"/>
    </w:rPr>
  </w:style>
  <w:style w:type="character" w:customStyle="1" w:styleId="ListLabel1985">
    <w:name w:val="ListLabel 1985"/>
    <w:qFormat/>
    <w:rsid w:val="007B32DC"/>
    <w:rPr>
      <w:rFonts w:cs="Symbol"/>
      <w:lang w:eastAsia="en-US" w:bidi="ar-SA"/>
    </w:rPr>
  </w:style>
  <w:style w:type="character" w:customStyle="1" w:styleId="ListLabel1986">
    <w:name w:val="ListLabel 1986"/>
    <w:qFormat/>
    <w:rsid w:val="007B32DC"/>
    <w:rPr>
      <w:rFonts w:cs="Symbol"/>
      <w:lang w:eastAsia="en-US" w:bidi="ar-SA"/>
    </w:rPr>
  </w:style>
  <w:style w:type="character" w:customStyle="1" w:styleId="ListLabel1987">
    <w:name w:val="ListLabel 1987"/>
    <w:qFormat/>
    <w:rsid w:val="007B32DC"/>
    <w:rPr>
      <w:rFonts w:cs="Symbol"/>
      <w:lang w:eastAsia="en-US" w:bidi="ar-SA"/>
    </w:rPr>
  </w:style>
  <w:style w:type="character" w:customStyle="1" w:styleId="ListLabel1988">
    <w:name w:val="ListLabel 1988"/>
    <w:qFormat/>
    <w:rsid w:val="007B32DC"/>
    <w:rPr>
      <w:rFonts w:cs="Symbol"/>
      <w:lang w:eastAsia="en-US" w:bidi="ar-SA"/>
    </w:rPr>
  </w:style>
  <w:style w:type="character" w:customStyle="1" w:styleId="ListLabel1989">
    <w:name w:val="ListLabel 1989"/>
    <w:qFormat/>
    <w:rsid w:val="007B32DC"/>
    <w:rPr>
      <w:rFonts w:cs="Symbol"/>
      <w:lang w:eastAsia="en-US" w:bidi="ar-SA"/>
    </w:rPr>
  </w:style>
  <w:style w:type="character" w:customStyle="1" w:styleId="ListLabel1990">
    <w:name w:val="ListLabel 1990"/>
    <w:qFormat/>
    <w:rsid w:val="007B32DC"/>
    <w:rPr>
      <w:rFonts w:cs="Symbol"/>
      <w:lang w:eastAsia="en-US" w:bidi="ar-SA"/>
    </w:rPr>
  </w:style>
  <w:style w:type="character" w:customStyle="1" w:styleId="ListLabel1991">
    <w:name w:val="ListLabel 1991"/>
    <w:qFormat/>
    <w:rsid w:val="007B32DC"/>
    <w:rPr>
      <w:rFonts w:cs="Symbol"/>
      <w:lang w:eastAsia="en-US" w:bidi="ar-SA"/>
    </w:rPr>
  </w:style>
  <w:style w:type="character" w:customStyle="1" w:styleId="ListLabel1992">
    <w:name w:val="ListLabel 1992"/>
    <w:qFormat/>
    <w:rsid w:val="007B32DC"/>
    <w:rPr>
      <w:rFonts w:ascii="Arial" w:eastAsia="Arial" w:hAnsi="Arial" w:cs="OpenSymbol"/>
      <w:sz w:val="22"/>
    </w:rPr>
  </w:style>
  <w:style w:type="character" w:customStyle="1" w:styleId="ListLabel1993">
    <w:name w:val="ListLabel 1993"/>
    <w:qFormat/>
    <w:rsid w:val="007B32DC"/>
    <w:rPr>
      <w:rFonts w:cs="Symbol"/>
      <w:lang w:eastAsia="en-US" w:bidi="ar-SA"/>
    </w:rPr>
  </w:style>
  <w:style w:type="character" w:customStyle="1" w:styleId="ListLabel1994">
    <w:name w:val="ListLabel 1994"/>
    <w:qFormat/>
    <w:rsid w:val="007B32DC"/>
    <w:rPr>
      <w:rFonts w:cs="Symbol"/>
      <w:lang w:eastAsia="en-US" w:bidi="ar-SA"/>
    </w:rPr>
  </w:style>
  <w:style w:type="character" w:customStyle="1" w:styleId="ListLabel1995">
    <w:name w:val="ListLabel 1995"/>
    <w:qFormat/>
    <w:rsid w:val="007B32DC"/>
    <w:rPr>
      <w:rFonts w:cs="Symbol"/>
      <w:lang w:eastAsia="en-US" w:bidi="ar-SA"/>
    </w:rPr>
  </w:style>
  <w:style w:type="character" w:customStyle="1" w:styleId="ListLabel1996">
    <w:name w:val="ListLabel 1996"/>
    <w:qFormat/>
    <w:rsid w:val="007B32DC"/>
    <w:rPr>
      <w:rFonts w:cs="Symbol"/>
      <w:lang w:eastAsia="en-US" w:bidi="ar-SA"/>
    </w:rPr>
  </w:style>
  <w:style w:type="character" w:customStyle="1" w:styleId="ListLabel1997">
    <w:name w:val="ListLabel 1997"/>
    <w:qFormat/>
    <w:rsid w:val="007B32DC"/>
    <w:rPr>
      <w:rFonts w:cs="Symbol"/>
      <w:lang w:eastAsia="en-US" w:bidi="ar-SA"/>
    </w:rPr>
  </w:style>
  <w:style w:type="character" w:customStyle="1" w:styleId="ListLabel1998">
    <w:name w:val="ListLabel 1998"/>
    <w:qFormat/>
    <w:rsid w:val="007B32DC"/>
    <w:rPr>
      <w:rFonts w:cs="Symbol"/>
      <w:lang w:eastAsia="en-US" w:bidi="ar-SA"/>
    </w:rPr>
  </w:style>
  <w:style w:type="character" w:customStyle="1" w:styleId="ListLabel1999">
    <w:name w:val="ListLabel 1999"/>
    <w:qFormat/>
    <w:rsid w:val="007B32DC"/>
    <w:rPr>
      <w:rFonts w:cs="Symbol"/>
      <w:lang w:eastAsia="en-US" w:bidi="ar-SA"/>
    </w:rPr>
  </w:style>
  <w:style w:type="character" w:customStyle="1" w:styleId="ListLabel2000">
    <w:name w:val="ListLabel 2000"/>
    <w:qFormat/>
    <w:rsid w:val="007B32DC"/>
    <w:rPr>
      <w:rFonts w:cs="Symbol"/>
      <w:lang w:eastAsia="en-US" w:bidi="ar-SA"/>
    </w:rPr>
  </w:style>
  <w:style w:type="character" w:customStyle="1" w:styleId="ListLabel2001">
    <w:name w:val="ListLabel 2001"/>
    <w:qFormat/>
    <w:rsid w:val="007B32DC"/>
    <w:rPr>
      <w:rFonts w:ascii="Arial" w:eastAsia="Arial" w:hAnsi="Arial" w:cs="Symbol"/>
    </w:rPr>
  </w:style>
  <w:style w:type="character" w:customStyle="1" w:styleId="ListLabel2002">
    <w:name w:val="ListLabel 2002"/>
    <w:qFormat/>
    <w:rsid w:val="007B32DC"/>
    <w:rPr>
      <w:rFonts w:cs="Courier New"/>
    </w:rPr>
  </w:style>
  <w:style w:type="character" w:customStyle="1" w:styleId="ListLabel2003">
    <w:name w:val="ListLabel 2003"/>
    <w:qFormat/>
    <w:rsid w:val="007B32DC"/>
    <w:rPr>
      <w:rFonts w:cs="Wingdings"/>
    </w:rPr>
  </w:style>
  <w:style w:type="character" w:customStyle="1" w:styleId="ListLabel2004">
    <w:name w:val="ListLabel 2004"/>
    <w:qFormat/>
    <w:rsid w:val="007B32DC"/>
    <w:rPr>
      <w:rFonts w:cs="Symbol"/>
    </w:rPr>
  </w:style>
  <w:style w:type="character" w:customStyle="1" w:styleId="ListLabel2005">
    <w:name w:val="ListLabel 2005"/>
    <w:qFormat/>
    <w:rsid w:val="007B32DC"/>
    <w:rPr>
      <w:rFonts w:cs="Courier New"/>
    </w:rPr>
  </w:style>
  <w:style w:type="character" w:customStyle="1" w:styleId="ListLabel2006">
    <w:name w:val="ListLabel 2006"/>
    <w:qFormat/>
    <w:rsid w:val="007B32DC"/>
    <w:rPr>
      <w:rFonts w:cs="Wingdings"/>
    </w:rPr>
  </w:style>
  <w:style w:type="character" w:customStyle="1" w:styleId="ListLabel2007">
    <w:name w:val="ListLabel 2007"/>
    <w:qFormat/>
    <w:rsid w:val="007B32DC"/>
    <w:rPr>
      <w:rFonts w:cs="Symbol"/>
    </w:rPr>
  </w:style>
  <w:style w:type="character" w:customStyle="1" w:styleId="ListLabel2008">
    <w:name w:val="ListLabel 2008"/>
    <w:qFormat/>
    <w:rsid w:val="007B32DC"/>
    <w:rPr>
      <w:rFonts w:cs="Courier New"/>
    </w:rPr>
  </w:style>
  <w:style w:type="character" w:customStyle="1" w:styleId="ListLabel2009">
    <w:name w:val="ListLabel 2009"/>
    <w:qFormat/>
    <w:rsid w:val="007B32DC"/>
    <w:rPr>
      <w:rFonts w:cs="Wingdings"/>
    </w:rPr>
  </w:style>
  <w:style w:type="character" w:customStyle="1" w:styleId="ListLabel2010">
    <w:name w:val="ListLabel 2010"/>
    <w:qFormat/>
    <w:rsid w:val="007B32DC"/>
    <w:rPr>
      <w:rFonts w:ascii="Arial" w:eastAsia="Arial" w:hAnsi="Arial" w:cs="Symbol"/>
      <w:sz w:val="22"/>
    </w:rPr>
  </w:style>
  <w:style w:type="character" w:customStyle="1" w:styleId="ListLabel2011">
    <w:name w:val="ListLabel 2011"/>
    <w:qFormat/>
    <w:rsid w:val="007B32DC"/>
    <w:rPr>
      <w:rFonts w:cs="Courier New"/>
    </w:rPr>
  </w:style>
  <w:style w:type="character" w:customStyle="1" w:styleId="ListLabel2012">
    <w:name w:val="ListLabel 2012"/>
    <w:qFormat/>
    <w:rsid w:val="007B32DC"/>
    <w:rPr>
      <w:rFonts w:cs="Wingdings"/>
    </w:rPr>
  </w:style>
  <w:style w:type="character" w:customStyle="1" w:styleId="ListLabel2013">
    <w:name w:val="ListLabel 2013"/>
    <w:qFormat/>
    <w:rsid w:val="007B32DC"/>
    <w:rPr>
      <w:rFonts w:cs="Symbol"/>
    </w:rPr>
  </w:style>
  <w:style w:type="character" w:customStyle="1" w:styleId="ListLabel2014">
    <w:name w:val="ListLabel 2014"/>
    <w:qFormat/>
    <w:rsid w:val="007B32DC"/>
    <w:rPr>
      <w:rFonts w:cs="Courier New"/>
    </w:rPr>
  </w:style>
  <w:style w:type="character" w:customStyle="1" w:styleId="ListLabel2015">
    <w:name w:val="ListLabel 2015"/>
    <w:qFormat/>
    <w:rsid w:val="007B32DC"/>
    <w:rPr>
      <w:rFonts w:cs="Wingdings"/>
    </w:rPr>
  </w:style>
  <w:style w:type="character" w:customStyle="1" w:styleId="ListLabel2016">
    <w:name w:val="ListLabel 2016"/>
    <w:qFormat/>
    <w:rsid w:val="007B32DC"/>
    <w:rPr>
      <w:rFonts w:cs="Symbol"/>
    </w:rPr>
  </w:style>
  <w:style w:type="character" w:customStyle="1" w:styleId="ListLabel2017">
    <w:name w:val="ListLabel 2017"/>
    <w:qFormat/>
    <w:rsid w:val="007B32DC"/>
    <w:rPr>
      <w:rFonts w:cs="Courier New"/>
    </w:rPr>
  </w:style>
  <w:style w:type="character" w:customStyle="1" w:styleId="ListLabel2018">
    <w:name w:val="ListLabel 2018"/>
    <w:qFormat/>
    <w:rsid w:val="007B32DC"/>
    <w:rPr>
      <w:rFonts w:cs="Wingdings"/>
    </w:rPr>
  </w:style>
  <w:style w:type="character" w:customStyle="1" w:styleId="ListLabel2019">
    <w:name w:val="ListLabel 201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020">
    <w:name w:val="ListLabel 202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21">
    <w:name w:val="ListLabel 2021"/>
    <w:qFormat/>
    <w:rsid w:val="007B32DC"/>
    <w:rPr>
      <w:rFonts w:cs="Symbol"/>
      <w:lang w:eastAsia="en-US" w:bidi="ar-SA"/>
    </w:rPr>
  </w:style>
  <w:style w:type="character" w:customStyle="1" w:styleId="ListLabel2022">
    <w:name w:val="ListLabel 2022"/>
    <w:qFormat/>
    <w:rsid w:val="007B32DC"/>
    <w:rPr>
      <w:rFonts w:cs="Symbol"/>
      <w:lang w:eastAsia="en-US" w:bidi="ar-SA"/>
    </w:rPr>
  </w:style>
  <w:style w:type="character" w:customStyle="1" w:styleId="ListLabel2023">
    <w:name w:val="ListLabel 2023"/>
    <w:qFormat/>
    <w:rsid w:val="007B32DC"/>
    <w:rPr>
      <w:rFonts w:cs="Symbol"/>
      <w:lang w:eastAsia="en-US" w:bidi="ar-SA"/>
    </w:rPr>
  </w:style>
  <w:style w:type="character" w:customStyle="1" w:styleId="ListLabel2024">
    <w:name w:val="ListLabel 2024"/>
    <w:qFormat/>
    <w:rsid w:val="007B32DC"/>
    <w:rPr>
      <w:rFonts w:cs="Symbol"/>
      <w:lang w:eastAsia="en-US" w:bidi="ar-SA"/>
    </w:rPr>
  </w:style>
  <w:style w:type="character" w:customStyle="1" w:styleId="ListLabel2025">
    <w:name w:val="ListLabel 2025"/>
    <w:qFormat/>
    <w:rsid w:val="007B32DC"/>
    <w:rPr>
      <w:rFonts w:cs="Symbol"/>
      <w:lang w:eastAsia="en-US" w:bidi="ar-SA"/>
    </w:rPr>
  </w:style>
  <w:style w:type="character" w:customStyle="1" w:styleId="ListLabel2026">
    <w:name w:val="ListLabel 2026"/>
    <w:qFormat/>
    <w:rsid w:val="007B32DC"/>
    <w:rPr>
      <w:rFonts w:cs="Symbol"/>
      <w:lang w:eastAsia="en-US" w:bidi="ar-SA"/>
    </w:rPr>
  </w:style>
  <w:style w:type="character" w:customStyle="1" w:styleId="ListLabel2027">
    <w:name w:val="ListLabel 2027"/>
    <w:qFormat/>
    <w:rsid w:val="007B32DC"/>
    <w:rPr>
      <w:rFonts w:cs="Symbol"/>
      <w:lang w:eastAsia="en-US" w:bidi="ar-SA"/>
    </w:rPr>
  </w:style>
  <w:style w:type="character" w:customStyle="1" w:styleId="ListLabel2028">
    <w:name w:val="ListLabel 2028"/>
    <w:qFormat/>
    <w:rsid w:val="007B32DC"/>
    <w:rPr>
      <w:rFonts w:cs="Symbol"/>
      <w:sz w:val="22"/>
      <w:lang w:eastAsia="en-US" w:bidi="ar-SA"/>
    </w:rPr>
  </w:style>
  <w:style w:type="character" w:customStyle="1" w:styleId="ListLabel2029">
    <w:name w:val="ListLabel 2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30">
    <w:name w:val="ListLabel 2030"/>
    <w:qFormat/>
    <w:rsid w:val="007B32DC"/>
    <w:rPr>
      <w:rFonts w:cs="Symbol"/>
      <w:lang w:eastAsia="en-US" w:bidi="ar-SA"/>
    </w:rPr>
  </w:style>
  <w:style w:type="character" w:customStyle="1" w:styleId="ListLabel2031">
    <w:name w:val="ListLabel 2031"/>
    <w:qFormat/>
    <w:rsid w:val="007B32DC"/>
    <w:rPr>
      <w:rFonts w:cs="Symbol"/>
      <w:lang w:eastAsia="en-US" w:bidi="ar-SA"/>
    </w:rPr>
  </w:style>
  <w:style w:type="character" w:customStyle="1" w:styleId="ListLabel2032">
    <w:name w:val="ListLabel 2032"/>
    <w:qFormat/>
    <w:rsid w:val="007B32DC"/>
    <w:rPr>
      <w:rFonts w:cs="Symbol"/>
      <w:lang w:eastAsia="en-US" w:bidi="ar-SA"/>
    </w:rPr>
  </w:style>
  <w:style w:type="character" w:customStyle="1" w:styleId="ListLabel2033">
    <w:name w:val="ListLabel 2033"/>
    <w:qFormat/>
    <w:rsid w:val="007B32DC"/>
    <w:rPr>
      <w:rFonts w:cs="Symbol"/>
      <w:lang w:eastAsia="en-US" w:bidi="ar-SA"/>
    </w:rPr>
  </w:style>
  <w:style w:type="character" w:customStyle="1" w:styleId="ListLabel2034">
    <w:name w:val="ListLabel 2034"/>
    <w:qFormat/>
    <w:rsid w:val="007B32DC"/>
    <w:rPr>
      <w:rFonts w:cs="Symbol"/>
      <w:lang w:eastAsia="en-US" w:bidi="ar-SA"/>
    </w:rPr>
  </w:style>
  <w:style w:type="character" w:customStyle="1" w:styleId="ListLabel2035">
    <w:name w:val="ListLabel 2035"/>
    <w:qFormat/>
    <w:rsid w:val="007B32DC"/>
    <w:rPr>
      <w:rFonts w:cs="Symbol"/>
      <w:lang w:eastAsia="en-US" w:bidi="ar-SA"/>
    </w:rPr>
  </w:style>
  <w:style w:type="character" w:customStyle="1" w:styleId="ListLabel2036">
    <w:name w:val="ListLabel 2036"/>
    <w:qFormat/>
    <w:rsid w:val="007B32DC"/>
    <w:rPr>
      <w:rFonts w:cs="Symbol"/>
      <w:lang w:eastAsia="en-US" w:bidi="ar-SA"/>
    </w:rPr>
  </w:style>
  <w:style w:type="character" w:customStyle="1" w:styleId="ListLabel2037">
    <w:name w:val="ListLabel 2037"/>
    <w:qFormat/>
    <w:rsid w:val="007B32DC"/>
    <w:rPr>
      <w:rFonts w:ascii="Arial" w:eastAsia="Arial" w:hAnsi="Arial" w:cs="Symbol"/>
      <w:sz w:val="24"/>
    </w:rPr>
  </w:style>
  <w:style w:type="character" w:customStyle="1" w:styleId="ListLabel2038">
    <w:name w:val="ListLabel 2038"/>
    <w:qFormat/>
    <w:rsid w:val="007B32DC"/>
    <w:rPr>
      <w:rFonts w:cs="Courier New"/>
    </w:rPr>
  </w:style>
  <w:style w:type="character" w:customStyle="1" w:styleId="ListLabel2039">
    <w:name w:val="ListLabel 2039"/>
    <w:qFormat/>
    <w:rsid w:val="007B32DC"/>
    <w:rPr>
      <w:rFonts w:cs="Wingdings"/>
    </w:rPr>
  </w:style>
  <w:style w:type="character" w:customStyle="1" w:styleId="ListLabel2040">
    <w:name w:val="ListLabel 2040"/>
    <w:qFormat/>
    <w:rsid w:val="007B32DC"/>
    <w:rPr>
      <w:rFonts w:cs="Symbol"/>
    </w:rPr>
  </w:style>
  <w:style w:type="character" w:customStyle="1" w:styleId="ListLabel2041">
    <w:name w:val="ListLabel 2041"/>
    <w:qFormat/>
    <w:rsid w:val="007B32DC"/>
    <w:rPr>
      <w:rFonts w:cs="Courier New"/>
    </w:rPr>
  </w:style>
  <w:style w:type="character" w:customStyle="1" w:styleId="ListLabel2042">
    <w:name w:val="ListLabel 2042"/>
    <w:qFormat/>
    <w:rsid w:val="007B32DC"/>
    <w:rPr>
      <w:rFonts w:cs="Wingdings"/>
    </w:rPr>
  </w:style>
  <w:style w:type="character" w:customStyle="1" w:styleId="ListLabel2043">
    <w:name w:val="ListLabel 2043"/>
    <w:qFormat/>
    <w:rsid w:val="007B32DC"/>
    <w:rPr>
      <w:rFonts w:cs="Symbol"/>
    </w:rPr>
  </w:style>
  <w:style w:type="character" w:customStyle="1" w:styleId="ListLabel2044">
    <w:name w:val="ListLabel 2044"/>
    <w:qFormat/>
    <w:rsid w:val="007B32DC"/>
    <w:rPr>
      <w:rFonts w:cs="Courier New"/>
    </w:rPr>
  </w:style>
  <w:style w:type="character" w:customStyle="1" w:styleId="ListLabel2045">
    <w:name w:val="ListLabel 2045"/>
    <w:qFormat/>
    <w:rsid w:val="007B32DC"/>
    <w:rPr>
      <w:rFonts w:cs="Wingdings"/>
    </w:rPr>
  </w:style>
  <w:style w:type="character" w:customStyle="1" w:styleId="ListLabel2046">
    <w:name w:val="ListLabel 204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47">
    <w:name w:val="ListLabel 2047"/>
    <w:qFormat/>
    <w:rsid w:val="007B32DC"/>
    <w:rPr>
      <w:rFonts w:cs="Courier New"/>
    </w:rPr>
  </w:style>
  <w:style w:type="character" w:customStyle="1" w:styleId="ListLabel2048">
    <w:name w:val="ListLabel 2048"/>
    <w:qFormat/>
    <w:rsid w:val="007B32DC"/>
    <w:rPr>
      <w:rFonts w:cs="Wingdings"/>
    </w:rPr>
  </w:style>
  <w:style w:type="character" w:customStyle="1" w:styleId="ListLabel2049">
    <w:name w:val="ListLabel 2049"/>
    <w:qFormat/>
    <w:rsid w:val="007B32DC"/>
    <w:rPr>
      <w:rFonts w:cs="Symbol"/>
    </w:rPr>
  </w:style>
  <w:style w:type="character" w:customStyle="1" w:styleId="ListLabel2050">
    <w:name w:val="ListLabel 2050"/>
    <w:qFormat/>
    <w:rsid w:val="007B32DC"/>
    <w:rPr>
      <w:rFonts w:cs="Courier New"/>
    </w:rPr>
  </w:style>
  <w:style w:type="character" w:customStyle="1" w:styleId="ListLabel2051">
    <w:name w:val="ListLabel 2051"/>
    <w:qFormat/>
    <w:rsid w:val="007B32DC"/>
    <w:rPr>
      <w:rFonts w:cs="Wingdings"/>
    </w:rPr>
  </w:style>
  <w:style w:type="character" w:customStyle="1" w:styleId="ListLabel2052">
    <w:name w:val="ListLabel 2052"/>
    <w:qFormat/>
    <w:rsid w:val="007B32DC"/>
    <w:rPr>
      <w:rFonts w:cs="Symbol"/>
    </w:rPr>
  </w:style>
  <w:style w:type="character" w:customStyle="1" w:styleId="ListLabel2053">
    <w:name w:val="ListLabel 2053"/>
    <w:qFormat/>
    <w:rsid w:val="007B32DC"/>
    <w:rPr>
      <w:rFonts w:cs="Courier New"/>
    </w:rPr>
  </w:style>
  <w:style w:type="character" w:customStyle="1" w:styleId="ListLabel2054">
    <w:name w:val="ListLabel 2054"/>
    <w:qFormat/>
    <w:rsid w:val="007B32DC"/>
    <w:rPr>
      <w:rFonts w:cs="Wingdings"/>
    </w:rPr>
  </w:style>
  <w:style w:type="character" w:customStyle="1" w:styleId="ListLabel2055">
    <w:name w:val="ListLabel 2055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56">
    <w:name w:val="ListLabel 2056"/>
    <w:qFormat/>
    <w:rsid w:val="007B32DC"/>
    <w:rPr>
      <w:rFonts w:cs="Courier New"/>
    </w:rPr>
  </w:style>
  <w:style w:type="character" w:customStyle="1" w:styleId="ListLabel2057">
    <w:name w:val="ListLabel 2057"/>
    <w:qFormat/>
    <w:rsid w:val="007B32DC"/>
    <w:rPr>
      <w:rFonts w:cs="Wingdings"/>
    </w:rPr>
  </w:style>
  <w:style w:type="character" w:customStyle="1" w:styleId="ListLabel2058">
    <w:name w:val="ListLabel 2058"/>
    <w:qFormat/>
    <w:rsid w:val="007B32DC"/>
    <w:rPr>
      <w:rFonts w:cs="Symbol"/>
    </w:rPr>
  </w:style>
  <w:style w:type="character" w:customStyle="1" w:styleId="ListLabel2059">
    <w:name w:val="ListLabel 2059"/>
    <w:qFormat/>
    <w:rsid w:val="007B32DC"/>
    <w:rPr>
      <w:rFonts w:cs="Courier New"/>
    </w:rPr>
  </w:style>
  <w:style w:type="character" w:customStyle="1" w:styleId="ListLabel2060">
    <w:name w:val="ListLabel 2060"/>
    <w:qFormat/>
    <w:rsid w:val="007B32DC"/>
    <w:rPr>
      <w:rFonts w:cs="Wingdings"/>
    </w:rPr>
  </w:style>
  <w:style w:type="character" w:customStyle="1" w:styleId="ListLabel2061">
    <w:name w:val="ListLabel 2061"/>
    <w:qFormat/>
    <w:rsid w:val="007B32DC"/>
    <w:rPr>
      <w:rFonts w:cs="Symbol"/>
    </w:rPr>
  </w:style>
  <w:style w:type="character" w:customStyle="1" w:styleId="ListLabel2062">
    <w:name w:val="ListLabel 2062"/>
    <w:qFormat/>
    <w:rsid w:val="007B32DC"/>
    <w:rPr>
      <w:rFonts w:cs="Courier New"/>
    </w:rPr>
  </w:style>
  <w:style w:type="character" w:customStyle="1" w:styleId="ListLabel2063">
    <w:name w:val="ListLabel 2063"/>
    <w:qFormat/>
    <w:rsid w:val="007B32DC"/>
    <w:rPr>
      <w:rFonts w:cs="Wingdings"/>
    </w:rPr>
  </w:style>
  <w:style w:type="character" w:customStyle="1" w:styleId="ListLabel2064">
    <w:name w:val="ListLabel 206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65">
    <w:name w:val="ListLabel 2065"/>
    <w:qFormat/>
    <w:rsid w:val="007B32DC"/>
    <w:rPr>
      <w:rFonts w:cs="Courier New"/>
    </w:rPr>
  </w:style>
  <w:style w:type="character" w:customStyle="1" w:styleId="ListLabel2066">
    <w:name w:val="ListLabel 2066"/>
    <w:qFormat/>
    <w:rsid w:val="007B32DC"/>
    <w:rPr>
      <w:rFonts w:cs="Wingdings"/>
    </w:rPr>
  </w:style>
  <w:style w:type="character" w:customStyle="1" w:styleId="ListLabel2067">
    <w:name w:val="ListLabel 2067"/>
    <w:qFormat/>
    <w:rsid w:val="007B32DC"/>
    <w:rPr>
      <w:rFonts w:cs="Symbol"/>
    </w:rPr>
  </w:style>
  <w:style w:type="character" w:customStyle="1" w:styleId="ListLabel2068">
    <w:name w:val="ListLabel 2068"/>
    <w:qFormat/>
    <w:rsid w:val="007B32DC"/>
    <w:rPr>
      <w:rFonts w:cs="Courier New"/>
    </w:rPr>
  </w:style>
  <w:style w:type="character" w:customStyle="1" w:styleId="ListLabel2069">
    <w:name w:val="ListLabel 2069"/>
    <w:qFormat/>
    <w:rsid w:val="007B32DC"/>
    <w:rPr>
      <w:rFonts w:cs="Wingdings"/>
    </w:rPr>
  </w:style>
  <w:style w:type="character" w:customStyle="1" w:styleId="ListLabel2070">
    <w:name w:val="ListLabel 2070"/>
    <w:qFormat/>
    <w:rsid w:val="007B32DC"/>
    <w:rPr>
      <w:rFonts w:cs="Symbol"/>
    </w:rPr>
  </w:style>
  <w:style w:type="character" w:customStyle="1" w:styleId="ListLabel2071">
    <w:name w:val="ListLabel 2071"/>
    <w:qFormat/>
    <w:rsid w:val="007B32DC"/>
    <w:rPr>
      <w:rFonts w:cs="Courier New"/>
    </w:rPr>
  </w:style>
  <w:style w:type="character" w:customStyle="1" w:styleId="ListLabel2072">
    <w:name w:val="ListLabel 2072"/>
    <w:qFormat/>
    <w:rsid w:val="007B32DC"/>
    <w:rPr>
      <w:rFonts w:cs="Wingdings"/>
    </w:rPr>
  </w:style>
  <w:style w:type="character" w:customStyle="1" w:styleId="ListLabel2073">
    <w:name w:val="ListLabel 207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74">
    <w:name w:val="ListLabel 2074"/>
    <w:qFormat/>
    <w:rsid w:val="007B32DC"/>
    <w:rPr>
      <w:rFonts w:cs="Courier New"/>
    </w:rPr>
  </w:style>
  <w:style w:type="character" w:customStyle="1" w:styleId="ListLabel2075">
    <w:name w:val="ListLabel 2075"/>
    <w:qFormat/>
    <w:rsid w:val="007B32DC"/>
    <w:rPr>
      <w:rFonts w:cs="Wingdings"/>
    </w:rPr>
  </w:style>
  <w:style w:type="character" w:customStyle="1" w:styleId="ListLabel2076">
    <w:name w:val="ListLabel 2076"/>
    <w:qFormat/>
    <w:rsid w:val="007B32DC"/>
    <w:rPr>
      <w:rFonts w:cs="Symbol"/>
    </w:rPr>
  </w:style>
  <w:style w:type="character" w:customStyle="1" w:styleId="ListLabel2077">
    <w:name w:val="ListLabel 2077"/>
    <w:qFormat/>
    <w:rsid w:val="007B32DC"/>
    <w:rPr>
      <w:rFonts w:cs="Courier New"/>
    </w:rPr>
  </w:style>
  <w:style w:type="character" w:customStyle="1" w:styleId="ListLabel2078">
    <w:name w:val="ListLabel 2078"/>
    <w:qFormat/>
    <w:rsid w:val="007B32DC"/>
    <w:rPr>
      <w:rFonts w:cs="Wingdings"/>
    </w:rPr>
  </w:style>
  <w:style w:type="character" w:customStyle="1" w:styleId="ListLabel2079">
    <w:name w:val="ListLabel 2079"/>
    <w:qFormat/>
    <w:rsid w:val="007B32DC"/>
    <w:rPr>
      <w:rFonts w:cs="Symbol"/>
    </w:rPr>
  </w:style>
  <w:style w:type="character" w:customStyle="1" w:styleId="ListLabel2080">
    <w:name w:val="ListLabel 2080"/>
    <w:qFormat/>
    <w:rsid w:val="007B32DC"/>
    <w:rPr>
      <w:rFonts w:cs="Courier New"/>
    </w:rPr>
  </w:style>
  <w:style w:type="character" w:customStyle="1" w:styleId="ListLabel2081">
    <w:name w:val="ListLabel 2081"/>
    <w:qFormat/>
    <w:rsid w:val="007B32DC"/>
    <w:rPr>
      <w:rFonts w:cs="Wingdings"/>
    </w:rPr>
  </w:style>
  <w:style w:type="character" w:customStyle="1" w:styleId="ListLabel2082">
    <w:name w:val="ListLabel 2082"/>
    <w:qFormat/>
    <w:rsid w:val="007B32DC"/>
    <w:rPr>
      <w:rFonts w:ascii="Arial" w:eastAsia="Arial" w:hAnsi="Arial" w:cs="Symbol"/>
    </w:rPr>
  </w:style>
  <w:style w:type="character" w:customStyle="1" w:styleId="ListLabel2083">
    <w:name w:val="ListLabel 2083"/>
    <w:qFormat/>
    <w:rsid w:val="007B32DC"/>
    <w:rPr>
      <w:rFonts w:cs="Courier New"/>
    </w:rPr>
  </w:style>
  <w:style w:type="character" w:customStyle="1" w:styleId="ListLabel2084">
    <w:name w:val="ListLabel 2084"/>
    <w:qFormat/>
    <w:rsid w:val="007B32DC"/>
    <w:rPr>
      <w:rFonts w:cs="Wingdings"/>
    </w:rPr>
  </w:style>
  <w:style w:type="character" w:customStyle="1" w:styleId="ListLabel2085">
    <w:name w:val="ListLabel 2085"/>
    <w:qFormat/>
    <w:rsid w:val="007B32DC"/>
    <w:rPr>
      <w:rFonts w:cs="Symbol"/>
    </w:rPr>
  </w:style>
  <w:style w:type="character" w:customStyle="1" w:styleId="ListLabel2086">
    <w:name w:val="ListLabel 2086"/>
    <w:qFormat/>
    <w:rsid w:val="007B32DC"/>
    <w:rPr>
      <w:rFonts w:cs="Courier New"/>
    </w:rPr>
  </w:style>
  <w:style w:type="character" w:customStyle="1" w:styleId="ListLabel2087">
    <w:name w:val="ListLabel 2087"/>
    <w:qFormat/>
    <w:rsid w:val="007B32DC"/>
    <w:rPr>
      <w:rFonts w:cs="Wingdings"/>
    </w:rPr>
  </w:style>
  <w:style w:type="character" w:customStyle="1" w:styleId="ListLabel2088">
    <w:name w:val="ListLabel 2088"/>
    <w:qFormat/>
    <w:rsid w:val="007B32DC"/>
    <w:rPr>
      <w:rFonts w:cs="Symbol"/>
    </w:rPr>
  </w:style>
  <w:style w:type="character" w:customStyle="1" w:styleId="ListLabel2089">
    <w:name w:val="ListLabel 2089"/>
    <w:qFormat/>
    <w:rsid w:val="007B32DC"/>
    <w:rPr>
      <w:rFonts w:cs="Courier New"/>
    </w:rPr>
  </w:style>
  <w:style w:type="character" w:customStyle="1" w:styleId="ListLabel2090">
    <w:name w:val="ListLabel 2090"/>
    <w:qFormat/>
    <w:rsid w:val="007B32DC"/>
    <w:rPr>
      <w:rFonts w:cs="Wingdings"/>
    </w:rPr>
  </w:style>
  <w:style w:type="character" w:customStyle="1" w:styleId="ListLabel2091">
    <w:name w:val="ListLabel 2091"/>
    <w:qFormat/>
    <w:rsid w:val="007B32DC"/>
    <w:rPr>
      <w:rFonts w:ascii="Arial" w:eastAsia="Arial" w:hAnsi="Arial" w:cs="Symbol"/>
    </w:rPr>
  </w:style>
  <w:style w:type="character" w:customStyle="1" w:styleId="ListLabel2092">
    <w:name w:val="ListLabel 2092"/>
    <w:qFormat/>
    <w:rsid w:val="007B32DC"/>
    <w:rPr>
      <w:rFonts w:cs="Courier New"/>
    </w:rPr>
  </w:style>
  <w:style w:type="character" w:customStyle="1" w:styleId="ListLabel2093">
    <w:name w:val="ListLabel 2093"/>
    <w:qFormat/>
    <w:rsid w:val="007B32DC"/>
    <w:rPr>
      <w:rFonts w:cs="Wingdings"/>
    </w:rPr>
  </w:style>
  <w:style w:type="character" w:customStyle="1" w:styleId="ListLabel2094">
    <w:name w:val="ListLabel 2094"/>
    <w:qFormat/>
    <w:rsid w:val="007B32DC"/>
    <w:rPr>
      <w:rFonts w:cs="Symbol"/>
    </w:rPr>
  </w:style>
  <w:style w:type="character" w:customStyle="1" w:styleId="ListLabel2095">
    <w:name w:val="ListLabel 2095"/>
    <w:qFormat/>
    <w:rsid w:val="007B32DC"/>
    <w:rPr>
      <w:rFonts w:cs="Courier New"/>
    </w:rPr>
  </w:style>
  <w:style w:type="character" w:customStyle="1" w:styleId="ListLabel2096">
    <w:name w:val="ListLabel 2096"/>
    <w:qFormat/>
    <w:rsid w:val="007B32DC"/>
    <w:rPr>
      <w:rFonts w:cs="Wingdings"/>
    </w:rPr>
  </w:style>
  <w:style w:type="character" w:customStyle="1" w:styleId="ListLabel2097">
    <w:name w:val="ListLabel 2097"/>
    <w:qFormat/>
    <w:rsid w:val="007B32DC"/>
    <w:rPr>
      <w:rFonts w:cs="Symbol"/>
    </w:rPr>
  </w:style>
  <w:style w:type="character" w:customStyle="1" w:styleId="ListLabel2098">
    <w:name w:val="ListLabel 2098"/>
    <w:qFormat/>
    <w:rsid w:val="007B32DC"/>
    <w:rPr>
      <w:rFonts w:cs="Courier New"/>
    </w:rPr>
  </w:style>
  <w:style w:type="character" w:customStyle="1" w:styleId="ListLabel2099">
    <w:name w:val="ListLabel 2099"/>
    <w:qFormat/>
    <w:rsid w:val="007B32DC"/>
    <w:rPr>
      <w:rFonts w:cs="Wingdings"/>
    </w:rPr>
  </w:style>
  <w:style w:type="character" w:customStyle="1" w:styleId="ListLabel2100">
    <w:name w:val="ListLabel 210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101">
    <w:name w:val="ListLabel 2101"/>
    <w:qFormat/>
    <w:rsid w:val="007B32DC"/>
    <w:rPr>
      <w:rFonts w:ascii="Arial" w:eastAsia="Arial" w:hAnsi="Arial" w:cs="Symbol"/>
      <w:sz w:val="20"/>
    </w:rPr>
  </w:style>
  <w:style w:type="character" w:customStyle="1" w:styleId="ListLabel2102">
    <w:name w:val="ListLabel 2102"/>
    <w:qFormat/>
    <w:rsid w:val="007B32DC"/>
    <w:rPr>
      <w:rFonts w:cs="Courier New"/>
    </w:rPr>
  </w:style>
  <w:style w:type="character" w:customStyle="1" w:styleId="ListLabel2103">
    <w:name w:val="ListLabel 2103"/>
    <w:qFormat/>
    <w:rsid w:val="007B32DC"/>
    <w:rPr>
      <w:rFonts w:cs="Wingdings"/>
    </w:rPr>
  </w:style>
  <w:style w:type="character" w:customStyle="1" w:styleId="ListLabel2104">
    <w:name w:val="ListLabel 2104"/>
    <w:qFormat/>
    <w:rsid w:val="007B32DC"/>
    <w:rPr>
      <w:rFonts w:cs="Symbol"/>
    </w:rPr>
  </w:style>
  <w:style w:type="character" w:customStyle="1" w:styleId="ListLabel2105">
    <w:name w:val="ListLabel 2105"/>
    <w:qFormat/>
    <w:rsid w:val="007B32DC"/>
    <w:rPr>
      <w:rFonts w:cs="Courier New"/>
    </w:rPr>
  </w:style>
  <w:style w:type="character" w:customStyle="1" w:styleId="ListLabel2106">
    <w:name w:val="ListLabel 2106"/>
    <w:qFormat/>
    <w:rsid w:val="007B32DC"/>
    <w:rPr>
      <w:rFonts w:cs="Wingdings"/>
    </w:rPr>
  </w:style>
  <w:style w:type="character" w:customStyle="1" w:styleId="ListLabel2107">
    <w:name w:val="ListLabel 2107"/>
    <w:qFormat/>
    <w:rsid w:val="007B32DC"/>
    <w:rPr>
      <w:rFonts w:cs="Symbol"/>
    </w:rPr>
  </w:style>
  <w:style w:type="character" w:customStyle="1" w:styleId="ListLabel2108">
    <w:name w:val="ListLabel 2108"/>
    <w:qFormat/>
    <w:rsid w:val="007B32DC"/>
    <w:rPr>
      <w:rFonts w:cs="Courier New"/>
    </w:rPr>
  </w:style>
  <w:style w:type="character" w:customStyle="1" w:styleId="ListLabel2109">
    <w:name w:val="ListLabel 2109"/>
    <w:qFormat/>
    <w:rsid w:val="007B32DC"/>
    <w:rPr>
      <w:rFonts w:cs="Wingdings"/>
    </w:rPr>
  </w:style>
  <w:style w:type="character" w:customStyle="1" w:styleId="ListLabel2110">
    <w:name w:val="ListLabel 211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11">
    <w:name w:val="ListLabel 2111"/>
    <w:qFormat/>
    <w:rsid w:val="007B32DC"/>
    <w:rPr>
      <w:rFonts w:cs="Courier New"/>
    </w:rPr>
  </w:style>
  <w:style w:type="character" w:customStyle="1" w:styleId="ListLabel2112">
    <w:name w:val="ListLabel 2112"/>
    <w:qFormat/>
    <w:rsid w:val="007B32DC"/>
    <w:rPr>
      <w:rFonts w:cs="Wingdings"/>
    </w:rPr>
  </w:style>
  <w:style w:type="character" w:customStyle="1" w:styleId="ListLabel2113">
    <w:name w:val="ListLabel 2113"/>
    <w:qFormat/>
    <w:rsid w:val="007B32DC"/>
    <w:rPr>
      <w:rFonts w:cs="Symbol"/>
    </w:rPr>
  </w:style>
  <w:style w:type="character" w:customStyle="1" w:styleId="ListLabel2114">
    <w:name w:val="ListLabel 2114"/>
    <w:qFormat/>
    <w:rsid w:val="007B32DC"/>
    <w:rPr>
      <w:rFonts w:cs="Courier New"/>
    </w:rPr>
  </w:style>
  <w:style w:type="character" w:customStyle="1" w:styleId="ListLabel2115">
    <w:name w:val="ListLabel 2115"/>
    <w:qFormat/>
    <w:rsid w:val="007B32DC"/>
    <w:rPr>
      <w:rFonts w:cs="Wingdings"/>
    </w:rPr>
  </w:style>
  <w:style w:type="character" w:customStyle="1" w:styleId="ListLabel2116">
    <w:name w:val="ListLabel 2116"/>
    <w:qFormat/>
    <w:rsid w:val="007B32DC"/>
    <w:rPr>
      <w:rFonts w:cs="Symbol"/>
    </w:rPr>
  </w:style>
  <w:style w:type="character" w:customStyle="1" w:styleId="ListLabel2117">
    <w:name w:val="ListLabel 2117"/>
    <w:qFormat/>
    <w:rsid w:val="007B32DC"/>
    <w:rPr>
      <w:rFonts w:cs="Courier New"/>
    </w:rPr>
  </w:style>
  <w:style w:type="character" w:customStyle="1" w:styleId="ListLabel2118">
    <w:name w:val="ListLabel 2118"/>
    <w:qFormat/>
    <w:rsid w:val="007B32DC"/>
    <w:rPr>
      <w:rFonts w:cs="Wingdings"/>
    </w:rPr>
  </w:style>
  <w:style w:type="character" w:customStyle="1" w:styleId="ListLabel2119">
    <w:name w:val="ListLabel 211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20">
    <w:name w:val="ListLabel 2120"/>
    <w:qFormat/>
    <w:rsid w:val="007B32DC"/>
    <w:rPr>
      <w:rFonts w:cs="Courier New"/>
    </w:rPr>
  </w:style>
  <w:style w:type="character" w:customStyle="1" w:styleId="ListLabel2121">
    <w:name w:val="ListLabel 2121"/>
    <w:qFormat/>
    <w:rsid w:val="007B32DC"/>
    <w:rPr>
      <w:rFonts w:cs="Wingdings"/>
    </w:rPr>
  </w:style>
  <w:style w:type="character" w:customStyle="1" w:styleId="ListLabel2122">
    <w:name w:val="ListLabel 2122"/>
    <w:qFormat/>
    <w:rsid w:val="007B32DC"/>
    <w:rPr>
      <w:rFonts w:cs="Symbol"/>
    </w:rPr>
  </w:style>
  <w:style w:type="character" w:customStyle="1" w:styleId="ListLabel2123">
    <w:name w:val="ListLabel 2123"/>
    <w:qFormat/>
    <w:rsid w:val="007B32DC"/>
    <w:rPr>
      <w:rFonts w:cs="Courier New"/>
    </w:rPr>
  </w:style>
  <w:style w:type="character" w:customStyle="1" w:styleId="ListLabel2124">
    <w:name w:val="ListLabel 2124"/>
    <w:qFormat/>
    <w:rsid w:val="007B32DC"/>
    <w:rPr>
      <w:rFonts w:cs="Wingdings"/>
    </w:rPr>
  </w:style>
  <w:style w:type="character" w:customStyle="1" w:styleId="ListLabel2125">
    <w:name w:val="ListLabel 2125"/>
    <w:qFormat/>
    <w:rsid w:val="007B32DC"/>
    <w:rPr>
      <w:rFonts w:cs="Symbol"/>
    </w:rPr>
  </w:style>
  <w:style w:type="character" w:customStyle="1" w:styleId="ListLabel2126">
    <w:name w:val="ListLabel 2126"/>
    <w:qFormat/>
    <w:rsid w:val="007B32DC"/>
    <w:rPr>
      <w:rFonts w:cs="Courier New"/>
    </w:rPr>
  </w:style>
  <w:style w:type="character" w:customStyle="1" w:styleId="ListLabel2127">
    <w:name w:val="ListLabel 2127"/>
    <w:qFormat/>
    <w:rsid w:val="007B32DC"/>
    <w:rPr>
      <w:rFonts w:cs="Wingdings"/>
    </w:rPr>
  </w:style>
  <w:style w:type="character" w:customStyle="1" w:styleId="ListLabel2128">
    <w:name w:val="ListLabel 212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129">
    <w:name w:val="ListLabel 212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130">
    <w:name w:val="ListLabel 2130"/>
    <w:qFormat/>
    <w:rsid w:val="007B32DC"/>
    <w:rPr>
      <w:sz w:val="22"/>
      <w:szCs w:val="22"/>
      <w:lang w:eastAsia="ca-ES"/>
    </w:rPr>
  </w:style>
  <w:style w:type="character" w:customStyle="1" w:styleId="ListLabel2131">
    <w:name w:val="ListLabel 2131"/>
    <w:qFormat/>
    <w:rsid w:val="007B32DC"/>
    <w:rPr>
      <w:rFonts w:cs="Times New Roman"/>
      <w:b/>
      <w:szCs w:val="24"/>
      <w:lang w:eastAsia="ca-ES"/>
    </w:rPr>
  </w:style>
  <w:style w:type="character" w:customStyle="1" w:styleId="ListLabel2132">
    <w:name w:val="ListLabel 2132"/>
    <w:qFormat/>
    <w:rsid w:val="007B32DC"/>
    <w:rPr>
      <w:rFonts w:cs="Times New Roman"/>
      <w:b/>
      <w:szCs w:val="24"/>
      <w:lang w:eastAsia="ca-ES"/>
    </w:rPr>
  </w:style>
  <w:style w:type="character" w:customStyle="1" w:styleId="ListLabel2133">
    <w:name w:val="ListLabel 2133"/>
    <w:qFormat/>
    <w:rsid w:val="007B32DC"/>
    <w:rPr>
      <w:rFonts w:cs="Times New Roman"/>
      <w:b/>
      <w:szCs w:val="24"/>
      <w:lang w:eastAsia="ca-ES"/>
    </w:rPr>
  </w:style>
  <w:style w:type="character" w:customStyle="1" w:styleId="ListLabel2134">
    <w:name w:val="ListLabel 2134"/>
    <w:qFormat/>
    <w:rsid w:val="007B32DC"/>
    <w:rPr>
      <w:rFonts w:cs="Times New Roman"/>
      <w:b/>
      <w:szCs w:val="24"/>
      <w:lang w:eastAsia="ca-ES"/>
    </w:rPr>
  </w:style>
  <w:style w:type="character" w:customStyle="1" w:styleId="ListLabel2135">
    <w:name w:val="ListLabel 2135"/>
    <w:qFormat/>
    <w:rsid w:val="007B32DC"/>
    <w:rPr>
      <w:rFonts w:cs="Times New Roman"/>
      <w:b/>
      <w:szCs w:val="24"/>
      <w:lang w:eastAsia="ca-ES"/>
    </w:rPr>
  </w:style>
  <w:style w:type="character" w:customStyle="1" w:styleId="ListLabel2136">
    <w:name w:val="ListLabel 2136"/>
    <w:qFormat/>
    <w:rsid w:val="007B32DC"/>
    <w:rPr>
      <w:rFonts w:cs="Times New Roman"/>
      <w:b/>
      <w:szCs w:val="24"/>
      <w:lang w:eastAsia="ca-ES"/>
    </w:rPr>
  </w:style>
  <w:style w:type="character" w:customStyle="1" w:styleId="ListLabel2137">
    <w:name w:val="ListLabel 2137"/>
    <w:qFormat/>
    <w:rsid w:val="007B32DC"/>
    <w:rPr>
      <w:rFonts w:cs="Times New Roman"/>
      <w:b/>
      <w:szCs w:val="24"/>
      <w:lang w:eastAsia="ca-ES"/>
    </w:rPr>
  </w:style>
  <w:style w:type="character" w:customStyle="1" w:styleId="ListLabel2138">
    <w:name w:val="ListLabel 2138"/>
    <w:qFormat/>
    <w:rsid w:val="007B32DC"/>
    <w:rPr>
      <w:rFonts w:cs="Times New Roman"/>
      <w:b/>
      <w:szCs w:val="24"/>
      <w:lang w:eastAsia="ca-ES"/>
    </w:rPr>
  </w:style>
  <w:style w:type="character" w:customStyle="1" w:styleId="ListLabel2139">
    <w:name w:val="ListLabel 2139"/>
    <w:qFormat/>
    <w:rsid w:val="007B32DC"/>
    <w:rPr>
      <w:rFonts w:cs="Times New Roman"/>
      <w:b/>
      <w:szCs w:val="24"/>
      <w:lang w:eastAsia="ca-ES"/>
    </w:rPr>
  </w:style>
  <w:style w:type="character" w:customStyle="1" w:styleId="ListLabel2140">
    <w:name w:val="ListLabel 2140"/>
    <w:qFormat/>
    <w:rsid w:val="007B32DC"/>
    <w:rPr>
      <w:rFonts w:cs="OpenSymbol"/>
      <w:b/>
      <w:sz w:val="22"/>
    </w:rPr>
  </w:style>
  <w:style w:type="character" w:customStyle="1" w:styleId="ListLabel2141">
    <w:name w:val="ListLabel 2141"/>
    <w:qFormat/>
    <w:rsid w:val="007B32DC"/>
    <w:rPr>
      <w:rFonts w:ascii="Arial" w:eastAsia="Arial" w:hAnsi="Arial" w:cs="OpenSymbol"/>
      <w:sz w:val="22"/>
    </w:rPr>
  </w:style>
  <w:style w:type="character" w:customStyle="1" w:styleId="ListLabel2142">
    <w:name w:val="ListLabel 2142"/>
    <w:qFormat/>
    <w:rsid w:val="007B32DC"/>
    <w:rPr>
      <w:rFonts w:cs="OpenSymbol"/>
    </w:rPr>
  </w:style>
  <w:style w:type="character" w:customStyle="1" w:styleId="ListLabel2143">
    <w:name w:val="ListLabel 2143"/>
    <w:qFormat/>
    <w:rsid w:val="007B32DC"/>
    <w:rPr>
      <w:rFonts w:cs="OpenSymbol"/>
    </w:rPr>
  </w:style>
  <w:style w:type="character" w:customStyle="1" w:styleId="ListLabel2144">
    <w:name w:val="ListLabel 2144"/>
    <w:qFormat/>
    <w:rsid w:val="007B32DC"/>
    <w:rPr>
      <w:rFonts w:cs="OpenSymbol"/>
    </w:rPr>
  </w:style>
  <w:style w:type="character" w:customStyle="1" w:styleId="ListLabel2145">
    <w:name w:val="ListLabel 2145"/>
    <w:qFormat/>
    <w:rsid w:val="007B32DC"/>
    <w:rPr>
      <w:rFonts w:cs="OpenSymbol"/>
    </w:rPr>
  </w:style>
  <w:style w:type="character" w:customStyle="1" w:styleId="ListLabel2146">
    <w:name w:val="ListLabel 2146"/>
    <w:qFormat/>
    <w:rsid w:val="007B32DC"/>
    <w:rPr>
      <w:rFonts w:cs="OpenSymbol"/>
    </w:rPr>
  </w:style>
  <w:style w:type="character" w:customStyle="1" w:styleId="ListLabel2147">
    <w:name w:val="ListLabel 2147"/>
    <w:qFormat/>
    <w:rsid w:val="007B32DC"/>
    <w:rPr>
      <w:rFonts w:cs="OpenSymbol"/>
    </w:rPr>
  </w:style>
  <w:style w:type="character" w:customStyle="1" w:styleId="ListLabel2148">
    <w:name w:val="ListLabel 2148"/>
    <w:qFormat/>
    <w:rsid w:val="007B32DC"/>
    <w:rPr>
      <w:rFonts w:cs="OpenSymbol"/>
    </w:rPr>
  </w:style>
  <w:style w:type="character" w:customStyle="1" w:styleId="ListLabel2149">
    <w:name w:val="ListLabel 2149"/>
    <w:qFormat/>
    <w:rsid w:val="007B32DC"/>
    <w:rPr>
      <w:rFonts w:cs="OpenSymbol"/>
    </w:rPr>
  </w:style>
  <w:style w:type="character" w:customStyle="1" w:styleId="ListLabel2150">
    <w:name w:val="ListLabel 2150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151">
    <w:name w:val="ListLabel 2151"/>
    <w:qFormat/>
    <w:rsid w:val="007B32DC"/>
    <w:rPr>
      <w:rFonts w:cs="OpenSymbol"/>
    </w:rPr>
  </w:style>
  <w:style w:type="character" w:customStyle="1" w:styleId="ListLabel2152">
    <w:name w:val="ListLabel 2152"/>
    <w:qFormat/>
    <w:rsid w:val="007B32DC"/>
    <w:rPr>
      <w:rFonts w:cs="OpenSymbol"/>
    </w:rPr>
  </w:style>
  <w:style w:type="character" w:customStyle="1" w:styleId="ListLabel2153">
    <w:name w:val="ListLabel 2153"/>
    <w:qFormat/>
    <w:rsid w:val="007B32DC"/>
    <w:rPr>
      <w:rFonts w:cs="OpenSymbol"/>
    </w:rPr>
  </w:style>
  <w:style w:type="character" w:customStyle="1" w:styleId="ListLabel2154">
    <w:name w:val="ListLabel 2154"/>
    <w:qFormat/>
    <w:rsid w:val="007B32DC"/>
    <w:rPr>
      <w:rFonts w:cs="OpenSymbol"/>
    </w:rPr>
  </w:style>
  <w:style w:type="character" w:customStyle="1" w:styleId="ListLabel2155">
    <w:name w:val="ListLabel 2155"/>
    <w:qFormat/>
    <w:rsid w:val="007B32DC"/>
    <w:rPr>
      <w:rFonts w:cs="OpenSymbol"/>
    </w:rPr>
  </w:style>
  <w:style w:type="character" w:customStyle="1" w:styleId="ListLabel2156">
    <w:name w:val="ListLabel 2156"/>
    <w:qFormat/>
    <w:rsid w:val="007B32DC"/>
    <w:rPr>
      <w:rFonts w:cs="OpenSymbol"/>
    </w:rPr>
  </w:style>
  <w:style w:type="character" w:customStyle="1" w:styleId="ListLabel2157">
    <w:name w:val="ListLabel 2157"/>
    <w:qFormat/>
    <w:rsid w:val="007B32DC"/>
    <w:rPr>
      <w:rFonts w:cs="OpenSymbol"/>
    </w:rPr>
  </w:style>
  <w:style w:type="character" w:customStyle="1" w:styleId="ListLabel2158">
    <w:name w:val="ListLabel 2158"/>
    <w:qFormat/>
    <w:rsid w:val="007B32DC"/>
    <w:rPr>
      <w:rFonts w:cs="OpenSymbol"/>
      <w:sz w:val="22"/>
    </w:rPr>
  </w:style>
  <w:style w:type="character" w:customStyle="1" w:styleId="ListLabel2159">
    <w:name w:val="ListLabel 2159"/>
    <w:qFormat/>
    <w:rsid w:val="007B32DC"/>
    <w:rPr>
      <w:rFonts w:cs="OpenSymbol"/>
    </w:rPr>
  </w:style>
  <w:style w:type="character" w:customStyle="1" w:styleId="ListLabel2160">
    <w:name w:val="ListLabel 2160"/>
    <w:qFormat/>
    <w:rsid w:val="007B32DC"/>
    <w:rPr>
      <w:rFonts w:cs="OpenSymbol"/>
    </w:rPr>
  </w:style>
  <w:style w:type="character" w:customStyle="1" w:styleId="ListLabel2161">
    <w:name w:val="ListLabel 2161"/>
    <w:qFormat/>
    <w:rsid w:val="007B32DC"/>
    <w:rPr>
      <w:rFonts w:cs="OpenSymbol"/>
    </w:rPr>
  </w:style>
  <w:style w:type="character" w:customStyle="1" w:styleId="ListLabel2162">
    <w:name w:val="ListLabel 2162"/>
    <w:qFormat/>
    <w:rsid w:val="007B32DC"/>
    <w:rPr>
      <w:rFonts w:cs="OpenSymbol"/>
    </w:rPr>
  </w:style>
  <w:style w:type="character" w:customStyle="1" w:styleId="ListLabel2163">
    <w:name w:val="ListLabel 2163"/>
    <w:qFormat/>
    <w:rsid w:val="007B32DC"/>
    <w:rPr>
      <w:rFonts w:cs="OpenSymbol"/>
    </w:rPr>
  </w:style>
  <w:style w:type="character" w:customStyle="1" w:styleId="ListLabel2164">
    <w:name w:val="ListLabel 2164"/>
    <w:qFormat/>
    <w:rsid w:val="007B32DC"/>
    <w:rPr>
      <w:rFonts w:cs="OpenSymbol"/>
    </w:rPr>
  </w:style>
  <w:style w:type="character" w:customStyle="1" w:styleId="ListLabel2165">
    <w:name w:val="ListLabel 2165"/>
    <w:qFormat/>
    <w:rsid w:val="007B32DC"/>
    <w:rPr>
      <w:rFonts w:cs="OpenSymbol"/>
    </w:rPr>
  </w:style>
  <w:style w:type="character" w:customStyle="1" w:styleId="ListLabel2166">
    <w:name w:val="ListLabel 2166"/>
    <w:qFormat/>
    <w:rsid w:val="007B32DC"/>
    <w:rPr>
      <w:rFonts w:cs="OpenSymbol"/>
    </w:rPr>
  </w:style>
  <w:style w:type="character" w:customStyle="1" w:styleId="ListLabel2167">
    <w:name w:val="ListLabel 2167"/>
    <w:qFormat/>
    <w:rsid w:val="007B32DC"/>
    <w:rPr>
      <w:rFonts w:cs="OpenSymbol"/>
      <w:sz w:val="22"/>
    </w:rPr>
  </w:style>
  <w:style w:type="character" w:customStyle="1" w:styleId="ListLabel2168">
    <w:name w:val="ListLabel 2168"/>
    <w:qFormat/>
    <w:rsid w:val="007B32DC"/>
    <w:rPr>
      <w:rFonts w:cs="OpenSymbol"/>
    </w:rPr>
  </w:style>
  <w:style w:type="character" w:customStyle="1" w:styleId="ListLabel2169">
    <w:name w:val="ListLabel 2169"/>
    <w:qFormat/>
    <w:rsid w:val="007B32DC"/>
    <w:rPr>
      <w:rFonts w:cs="OpenSymbol"/>
    </w:rPr>
  </w:style>
  <w:style w:type="character" w:customStyle="1" w:styleId="ListLabel2170">
    <w:name w:val="ListLabel 2170"/>
    <w:qFormat/>
    <w:rsid w:val="007B32DC"/>
    <w:rPr>
      <w:rFonts w:cs="OpenSymbol"/>
    </w:rPr>
  </w:style>
  <w:style w:type="character" w:customStyle="1" w:styleId="ListLabel2171">
    <w:name w:val="ListLabel 2171"/>
    <w:qFormat/>
    <w:rsid w:val="007B32DC"/>
    <w:rPr>
      <w:rFonts w:cs="OpenSymbol"/>
    </w:rPr>
  </w:style>
  <w:style w:type="character" w:customStyle="1" w:styleId="ListLabel2172">
    <w:name w:val="ListLabel 2172"/>
    <w:qFormat/>
    <w:rsid w:val="007B32DC"/>
    <w:rPr>
      <w:rFonts w:cs="OpenSymbol"/>
    </w:rPr>
  </w:style>
  <w:style w:type="character" w:customStyle="1" w:styleId="ListLabel2173">
    <w:name w:val="ListLabel 2173"/>
    <w:qFormat/>
    <w:rsid w:val="007B32DC"/>
    <w:rPr>
      <w:rFonts w:cs="OpenSymbol"/>
    </w:rPr>
  </w:style>
  <w:style w:type="character" w:customStyle="1" w:styleId="ListLabel2174">
    <w:name w:val="ListLabel 2174"/>
    <w:qFormat/>
    <w:rsid w:val="007B32DC"/>
    <w:rPr>
      <w:rFonts w:cs="OpenSymbol"/>
    </w:rPr>
  </w:style>
  <w:style w:type="character" w:customStyle="1" w:styleId="ListLabel2175">
    <w:name w:val="ListLabel 2175"/>
    <w:qFormat/>
    <w:rsid w:val="007B32DC"/>
    <w:rPr>
      <w:rFonts w:cs="OpenSymbol"/>
    </w:rPr>
  </w:style>
  <w:style w:type="character" w:customStyle="1" w:styleId="ListLabel2176">
    <w:name w:val="ListLabel 2176"/>
    <w:qFormat/>
    <w:rsid w:val="007B32DC"/>
    <w:rPr>
      <w:rFonts w:ascii="Arial" w:eastAsia="Arial" w:hAnsi="Arial" w:cs="OpenSymbol"/>
      <w:sz w:val="22"/>
    </w:rPr>
  </w:style>
  <w:style w:type="character" w:customStyle="1" w:styleId="ListLabel2177">
    <w:name w:val="ListLabel 2177"/>
    <w:qFormat/>
    <w:rsid w:val="007B32DC"/>
    <w:rPr>
      <w:rFonts w:cs="Symbol"/>
      <w:lang w:eastAsia="en-US" w:bidi="ar-SA"/>
    </w:rPr>
  </w:style>
  <w:style w:type="character" w:customStyle="1" w:styleId="ListLabel2178">
    <w:name w:val="ListLabel 2178"/>
    <w:qFormat/>
    <w:rsid w:val="007B32DC"/>
    <w:rPr>
      <w:rFonts w:cs="Symbol"/>
      <w:lang w:eastAsia="en-US" w:bidi="ar-SA"/>
    </w:rPr>
  </w:style>
  <w:style w:type="character" w:customStyle="1" w:styleId="ListLabel2179">
    <w:name w:val="ListLabel 2179"/>
    <w:qFormat/>
    <w:rsid w:val="007B32DC"/>
    <w:rPr>
      <w:rFonts w:cs="Symbol"/>
      <w:lang w:eastAsia="en-US" w:bidi="ar-SA"/>
    </w:rPr>
  </w:style>
  <w:style w:type="character" w:customStyle="1" w:styleId="ListLabel2180">
    <w:name w:val="ListLabel 2180"/>
    <w:qFormat/>
    <w:rsid w:val="007B32DC"/>
    <w:rPr>
      <w:rFonts w:cs="Symbol"/>
      <w:lang w:eastAsia="en-US" w:bidi="ar-SA"/>
    </w:rPr>
  </w:style>
  <w:style w:type="character" w:customStyle="1" w:styleId="ListLabel2181">
    <w:name w:val="ListLabel 2181"/>
    <w:qFormat/>
    <w:rsid w:val="007B32DC"/>
    <w:rPr>
      <w:rFonts w:cs="Symbol"/>
      <w:lang w:eastAsia="en-US" w:bidi="ar-SA"/>
    </w:rPr>
  </w:style>
  <w:style w:type="character" w:customStyle="1" w:styleId="ListLabel2182">
    <w:name w:val="ListLabel 2182"/>
    <w:qFormat/>
    <w:rsid w:val="007B32DC"/>
    <w:rPr>
      <w:rFonts w:cs="Symbol"/>
      <w:lang w:eastAsia="en-US" w:bidi="ar-SA"/>
    </w:rPr>
  </w:style>
  <w:style w:type="character" w:customStyle="1" w:styleId="ListLabel2183">
    <w:name w:val="ListLabel 2183"/>
    <w:qFormat/>
    <w:rsid w:val="007B32DC"/>
    <w:rPr>
      <w:rFonts w:cs="Symbol"/>
      <w:lang w:eastAsia="en-US" w:bidi="ar-SA"/>
    </w:rPr>
  </w:style>
  <w:style w:type="character" w:customStyle="1" w:styleId="ListLabel2184">
    <w:name w:val="ListLabel 2184"/>
    <w:qFormat/>
    <w:rsid w:val="007B32DC"/>
    <w:rPr>
      <w:rFonts w:cs="Symbol"/>
      <w:lang w:eastAsia="en-US" w:bidi="ar-SA"/>
    </w:rPr>
  </w:style>
  <w:style w:type="character" w:customStyle="1" w:styleId="ListLabel2185">
    <w:name w:val="ListLabel 2185"/>
    <w:qFormat/>
    <w:rsid w:val="007B32DC"/>
    <w:rPr>
      <w:rFonts w:ascii="Arial" w:eastAsia="Arial" w:hAnsi="Arial" w:cs="OpenSymbol"/>
      <w:sz w:val="22"/>
    </w:rPr>
  </w:style>
  <w:style w:type="character" w:customStyle="1" w:styleId="ListLabel2186">
    <w:name w:val="ListLabel 2186"/>
    <w:qFormat/>
    <w:rsid w:val="007B32DC"/>
    <w:rPr>
      <w:rFonts w:cs="Symbol"/>
      <w:lang w:eastAsia="en-US" w:bidi="ar-SA"/>
    </w:rPr>
  </w:style>
  <w:style w:type="character" w:customStyle="1" w:styleId="ListLabel2187">
    <w:name w:val="ListLabel 2187"/>
    <w:qFormat/>
    <w:rsid w:val="007B32DC"/>
    <w:rPr>
      <w:rFonts w:cs="Symbol"/>
      <w:lang w:eastAsia="en-US" w:bidi="ar-SA"/>
    </w:rPr>
  </w:style>
  <w:style w:type="character" w:customStyle="1" w:styleId="ListLabel2188">
    <w:name w:val="ListLabel 2188"/>
    <w:qFormat/>
    <w:rsid w:val="007B32DC"/>
    <w:rPr>
      <w:rFonts w:cs="Symbol"/>
      <w:lang w:eastAsia="en-US" w:bidi="ar-SA"/>
    </w:rPr>
  </w:style>
  <w:style w:type="character" w:customStyle="1" w:styleId="ListLabel2189">
    <w:name w:val="ListLabel 2189"/>
    <w:qFormat/>
    <w:rsid w:val="007B32DC"/>
    <w:rPr>
      <w:rFonts w:cs="Symbol"/>
      <w:lang w:eastAsia="en-US" w:bidi="ar-SA"/>
    </w:rPr>
  </w:style>
  <w:style w:type="character" w:customStyle="1" w:styleId="ListLabel2190">
    <w:name w:val="ListLabel 2190"/>
    <w:qFormat/>
    <w:rsid w:val="007B32DC"/>
    <w:rPr>
      <w:rFonts w:cs="Symbol"/>
      <w:lang w:eastAsia="en-US" w:bidi="ar-SA"/>
    </w:rPr>
  </w:style>
  <w:style w:type="character" w:customStyle="1" w:styleId="ListLabel2191">
    <w:name w:val="ListLabel 2191"/>
    <w:qFormat/>
    <w:rsid w:val="007B32DC"/>
    <w:rPr>
      <w:rFonts w:cs="Symbol"/>
      <w:lang w:eastAsia="en-US" w:bidi="ar-SA"/>
    </w:rPr>
  </w:style>
  <w:style w:type="character" w:customStyle="1" w:styleId="ListLabel2192">
    <w:name w:val="ListLabel 2192"/>
    <w:qFormat/>
    <w:rsid w:val="007B32DC"/>
    <w:rPr>
      <w:rFonts w:cs="Symbol"/>
      <w:lang w:eastAsia="en-US" w:bidi="ar-SA"/>
    </w:rPr>
  </w:style>
  <w:style w:type="character" w:customStyle="1" w:styleId="ListLabel2193">
    <w:name w:val="ListLabel 2193"/>
    <w:qFormat/>
    <w:rsid w:val="007B32DC"/>
    <w:rPr>
      <w:rFonts w:cs="Symbol"/>
      <w:lang w:eastAsia="en-US" w:bidi="ar-SA"/>
    </w:rPr>
  </w:style>
  <w:style w:type="character" w:customStyle="1" w:styleId="ListLabel2194">
    <w:name w:val="ListLabel 2194"/>
    <w:qFormat/>
    <w:rsid w:val="007B32DC"/>
    <w:rPr>
      <w:rFonts w:cs="Symbol"/>
      <w:b/>
    </w:rPr>
  </w:style>
  <w:style w:type="character" w:customStyle="1" w:styleId="ListLabel2195">
    <w:name w:val="ListLabel 2195"/>
    <w:qFormat/>
    <w:rsid w:val="007B32DC"/>
    <w:rPr>
      <w:rFonts w:cs="Courier New"/>
    </w:rPr>
  </w:style>
  <w:style w:type="character" w:customStyle="1" w:styleId="ListLabel2196">
    <w:name w:val="ListLabel 2196"/>
    <w:qFormat/>
    <w:rsid w:val="007B32DC"/>
    <w:rPr>
      <w:rFonts w:cs="Wingdings"/>
    </w:rPr>
  </w:style>
  <w:style w:type="character" w:customStyle="1" w:styleId="ListLabel2197">
    <w:name w:val="ListLabel 2197"/>
    <w:qFormat/>
    <w:rsid w:val="007B32DC"/>
    <w:rPr>
      <w:rFonts w:cs="Symbol"/>
    </w:rPr>
  </w:style>
  <w:style w:type="character" w:customStyle="1" w:styleId="ListLabel2198">
    <w:name w:val="ListLabel 2198"/>
    <w:qFormat/>
    <w:rsid w:val="007B32DC"/>
    <w:rPr>
      <w:rFonts w:cs="Courier New"/>
    </w:rPr>
  </w:style>
  <w:style w:type="character" w:customStyle="1" w:styleId="ListLabel2199">
    <w:name w:val="ListLabel 2199"/>
    <w:qFormat/>
    <w:rsid w:val="007B32DC"/>
    <w:rPr>
      <w:rFonts w:cs="Wingdings"/>
    </w:rPr>
  </w:style>
  <w:style w:type="character" w:customStyle="1" w:styleId="ListLabel2200">
    <w:name w:val="ListLabel 2200"/>
    <w:qFormat/>
    <w:rsid w:val="007B32DC"/>
    <w:rPr>
      <w:rFonts w:cs="Symbol"/>
    </w:rPr>
  </w:style>
  <w:style w:type="character" w:customStyle="1" w:styleId="ListLabel2201">
    <w:name w:val="ListLabel 2201"/>
    <w:qFormat/>
    <w:rsid w:val="007B32DC"/>
    <w:rPr>
      <w:rFonts w:cs="Courier New"/>
    </w:rPr>
  </w:style>
  <w:style w:type="character" w:customStyle="1" w:styleId="ListLabel2202">
    <w:name w:val="ListLabel 2202"/>
    <w:qFormat/>
    <w:rsid w:val="007B32DC"/>
    <w:rPr>
      <w:rFonts w:cs="Wingdings"/>
    </w:rPr>
  </w:style>
  <w:style w:type="character" w:customStyle="1" w:styleId="ListLabel2203">
    <w:name w:val="ListLabel 2203"/>
    <w:qFormat/>
    <w:rsid w:val="007B32DC"/>
    <w:rPr>
      <w:rFonts w:cs="Symbol"/>
      <w:sz w:val="22"/>
    </w:rPr>
  </w:style>
  <w:style w:type="character" w:customStyle="1" w:styleId="ListLabel2204">
    <w:name w:val="ListLabel 2204"/>
    <w:qFormat/>
    <w:rsid w:val="007B32DC"/>
    <w:rPr>
      <w:rFonts w:cs="Courier New"/>
    </w:rPr>
  </w:style>
  <w:style w:type="character" w:customStyle="1" w:styleId="ListLabel2205">
    <w:name w:val="ListLabel 2205"/>
    <w:qFormat/>
    <w:rsid w:val="007B32DC"/>
    <w:rPr>
      <w:rFonts w:cs="Wingdings"/>
    </w:rPr>
  </w:style>
  <w:style w:type="character" w:customStyle="1" w:styleId="ListLabel2206">
    <w:name w:val="ListLabel 2206"/>
    <w:qFormat/>
    <w:rsid w:val="007B32DC"/>
    <w:rPr>
      <w:rFonts w:cs="Symbol"/>
    </w:rPr>
  </w:style>
  <w:style w:type="character" w:customStyle="1" w:styleId="ListLabel2207">
    <w:name w:val="ListLabel 2207"/>
    <w:qFormat/>
    <w:rsid w:val="007B32DC"/>
    <w:rPr>
      <w:rFonts w:cs="Courier New"/>
    </w:rPr>
  </w:style>
  <w:style w:type="character" w:customStyle="1" w:styleId="ListLabel2208">
    <w:name w:val="ListLabel 2208"/>
    <w:qFormat/>
    <w:rsid w:val="007B32DC"/>
    <w:rPr>
      <w:rFonts w:cs="Wingdings"/>
    </w:rPr>
  </w:style>
  <w:style w:type="character" w:customStyle="1" w:styleId="ListLabel2209">
    <w:name w:val="ListLabel 2209"/>
    <w:qFormat/>
    <w:rsid w:val="007B32DC"/>
    <w:rPr>
      <w:rFonts w:cs="Symbol"/>
    </w:rPr>
  </w:style>
  <w:style w:type="character" w:customStyle="1" w:styleId="ListLabel2210">
    <w:name w:val="ListLabel 2210"/>
    <w:qFormat/>
    <w:rsid w:val="007B32DC"/>
    <w:rPr>
      <w:rFonts w:cs="Courier New"/>
    </w:rPr>
  </w:style>
  <w:style w:type="character" w:customStyle="1" w:styleId="ListLabel2211">
    <w:name w:val="ListLabel 2211"/>
    <w:qFormat/>
    <w:rsid w:val="007B32DC"/>
    <w:rPr>
      <w:rFonts w:cs="Wingdings"/>
    </w:rPr>
  </w:style>
  <w:style w:type="character" w:customStyle="1" w:styleId="ListLabel2212">
    <w:name w:val="ListLabel 221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213">
    <w:name w:val="ListLabel 221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14">
    <w:name w:val="ListLabel 2214"/>
    <w:qFormat/>
    <w:rsid w:val="007B32DC"/>
    <w:rPr>
      <w:rFonts w:cs="Symbol"/>
      <w:lang w:eastAsia="en-US" w:bidi="ar-SA"/>
    </w:rPr>
  </w:style>
  <w:style w:type="character" w:customStyle="1" w:styleId="ListLabel2215">
    <w:name w:val="ListLabel 2215"/>
    <w:qFormat/>
    <w:rsid w:val="007B32DC"/>
    <w:rPr>
      <w:rFonts w:cs="Symbol"/>
      <w:lang w:eastAsia="en-US" w:bidi="ar-SA"/>
    </w:rPr>
  </w:style>
  <w:style w:type="character" w:customStyle="1" w:styleId="ListLabel2216">
    <w:name w:val="ListLabel 2216"/>
    <w:qFormat/>
    <w:rsid w:val="007B32DC"/>
    <w:rPr>
      <w:rFonts w:cs="Symbol"/>
      <w:lang w:eastAsia="en-US" w:bidi="ar-SA"/>
    </w:rPr>
  </w:style>
  <w:style w:type="character" w:customStyle="1" w:styleId="ListLabel2217">
    <w:name w:val="ListLabel 2217"/>
    <w:qFormat/>
    <w:rsid w:val="007B32DC"/>
    <w:rPr>
      <w:rFonts w:cs="Symbol"/>
      <w:lang w:eastAsia="en-US" w:bidi="ar-SA"/>
    </w:rPr>
  </w:style>
  <w:style w:type="character" w:customStyle="1" w:styleId="ListLabel2218">
    <w:name w:val="ListLabel 2218"/>
    <w:qFormat/>
    <w:rsid w:val="007B32DC"/>
    <w:rPr>
      <w:rFonts w:cs="Symbol"/>
      <w:lang w:eastAsia="en-US" w:bidi="ar-SA"/>
    </w:rPr>
  </w:style>
  <w:style w:type="character" w:customStyle="1" w:styleId="ListLabel2219">
    <w:name w:val="ListLabel 2219"/>
    <w:qFormat/>
    <w:rsid w:val="007B32DC"/>
    <w:rPr>
      <w:rFonts w:cs="Symbol"/>
      <w:lang w:eastAsia="en-US" w:bidi="ar-SA"/>
    </w:rPr>
  </w:style>
  <w:style w:type="character" w:customStyle="1" w:styleId="ListLabel2220">
    <w:name w:val="ListLabel 2220"/>
    <w:qFormat/>
    <w:rsid w:val="007B32DC"/>
    <w:rPr>
      <w:rFonts w:cs="Symbol"/>
      <w:lang w:eastAsia="en-US" w:bidi="ar-SA"/>
    </w:rPr>
  </w:style>
  <w:style w:type="character" w:customStyle="1" w:styleId="ListLabel2221">
    <w:name w:val="ListLabel 2221"/>
    <w:qFormat/>
    <w:rsid w:val="007B32DC"/>
    <w:rPr>
      <w:rFonts w:cs="Symbol"/>
      <w:sz w:val="22"/>
      <w:lang w:eastAsia="en-US" w:bidi="ar-SA"/>
    </w:rPr>
  </w:style>
  <w:style w:type="character" w:customStyle="1" w:styleId="ListLabel2222">
    <w:name w:val="ListLabel 2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23">
    <w:name w:val="ListLabel 2223"/>
    <w:qFormat/>
    <w:rsid w:val="007B32DC"/>
    <w:rPr>
      <w:rFonts w:cs="Symbol"/>
      <w:lang w:eastAsia="en-US" w:bidi="ar-SA"/>
    </w:rPr>
  </w:style>
  <w:style w:type="character" w:customStyle="1" w:styleId="ListLabel2224">
    <w:name w:val="ListLabel 2224"/>
    <w:qFormat/>
    <w:rsid w:val="007B32DC"/>
    <w:rPr>
      <w:rFonts w:cs="Symbol"/>
      <w:lang w:eastAsia="en-US" w:bidi="ar-SA"/>
    </w:rPr>
  </w:style>
  <w:style w:type="character" w:customStyle="1" w:styleId="ListLabel2225">
    <w:name w:val="ListLabel 2225"/>
    <w:qFormat/>
    <w:rsid w:val="007B32DC"/>
    <w:rPr>
      <w:rFonts w:cs="Symbol"/>
      <w:lang w:eastAsia="en-US" w:bidi="ar-SA"/>
    </w:rPr>
  </w:style>
  <w:style w:type="character" w:customStyle="1" w:styleId="ListLabel2226">
    <w:name w:val="ListLabel 2226"/>
    <w:qFormat/>
    <w:rsid w:val="007B32DC"/>
    <w:rPr>
      <w:rFonts w:cs="Symbol"/>
      <w:lang w:eastAsia="en-US" w:bidi="ar-SA"/>
    </w:rPr>
  </w:style>
  <w:style w:type="character" w:customStyle="1" w:styleId="ListLabel2227">
    <w:name w:val="ListLabel 2227"/>
    <w:qFormat/>
    <w:rsid w:val="007B32DC"/>
    <w:rPr>
      <w:rFonts w:cs="Symbol"/>
      <w:lang w:eastAsia="en-US" w:bidi="ar-SA"/>
    </w:rPr>
  </w:style>
  <w:style w:type="character" w:customStyle="1" w:styleId="ListLabel2228">
    <w:name w:val="ListLabel 2228"/>
    <w:qFormat/>
    <w:rsid w:val="007B32DC"/>
    <w:rPr>
      <w:rFonts w:cs="Symbol"/>
      <w:lang w:eastAsia="en-US" w:bidi="ar-SA"/>
    </w:rPr>
  </w:style>
  <w:style w:type="character" w:customStyle="1" w:styleId="ListLabel2229">
    <w:name w:val="ListLabel 2229"/>
    <w:qFormat/>
    <w:rsid w:val="007B32DC"/>
    <w:rPr>
      <w:rFonts w:cs="Symbol"/>
      <w:lang w:eastAsia="en-US" w:bidi="ar-SA"/>
    </w:rPr>
  </w:style>
  <w:style w:type="character" w:customStyle="1" w:styleId="ListLabel2230">
    <w:name w:val="ListLabel 2230"/>
    <w:qFormat/>
    <w:rsid w:val="007B32DC"/>
    <w:rPr>
      <w:rFonts w:ascii="Arial" w:eastAsia="Arial" w:hAnsi="Arial" w:cs="Symbol"/>
      <w:sz w:val="24"/>
    </w:rPr>
  </w:style>
  <w:style w:type="character" w:customStyle="1" w:styleId="ListLabel2231">
    <w:name w:val="ListLabel 2231"/>
    <w:qFormat/>
    <w:rsid w:val="007B32DC"/>
    <w:rPr>
      <w:rFonts w:cs="Courier New"/>
    </w:rPr>
  </w:style>
  <w:style w:type="character" w:customStyle="1" w:styleId="ListLabel2232">
    <w:name w:val="ListLabel 2232"/>
    <w:qFormat/>
    <w:rsid w:val="007B32DC"/>
    <w:rPr>
      <w:rFonts w:cs="Wingdings"/>
    </w:rPr>
  </w:style>
  <w:style w:type="character" w:customStyle="1" w:styleId="ListLabel2233">
    <w:name w:val="ListLabel 2233"/>
    <w:qFormat/>
    <w:rsid w:val="007B32DC"/>
    <w:rPr>
      <w:rFonts w:cs="Symbol"/>
    </w:rPr>
  </w:style>
  <w:style w:type="character" w:customStyle="1" w:styleId="ListLabel2234">
    <w:name w:val="ListLabel 2234"/>
    <w:qFormat/>
    <w:rsid w:val="007B32DC"/>
    <w:rPr>
      <w:rFonts w:cs="Courier New"/>
    </w:rPr>
  </w:style>
  <w:style w:type="character" w:customStyle="1" w:styleId="ListLabel2235">
    <w:name w:val="ListLabel 2235"/>
    <w:qFormat/>
    <w:rsid w:val="007B32DC"/>
    <w:rPr>
      <w:rFonts w:cs="Wingdings"/>
    </w:rPr>
  </w:style>
  <w:style w:type="character" w:customStyle="1" w:styleId="ListLabel2236">
    <w:name w:val="ListLabel 2236"/>
    <w:qFormat/>
    <w:rsid w:val="007B32DC"/>
    <w:rPr>
      <w:rFonts w:cs="Symbol"/>
    </w:rPr>
  </w:style>
  <w:style w:type="character" w:customStyle="1" w:styleId="ListLabel2237">
    <w:name w:val="ListLabel 2237"/>
    <w:qFormat/>
    <w:rsid w:val="007B32DC"/>
    <w:rPr>
      <w:rFonts w:cs="Courier New"/>
    </w:rPr>
  </w:style>
  <w:style w:type="character" w:customStyle="1" w:styleId="ListLabel2238">
    <w:name w:val="ListLabel 2238"/>
    <w:qFormat/>
    <w:rsid w:val="007B32DC"/>
    <w:rPr>
      <w:rFonts w:cs="Wingdings"/>
    </w:rPr>
  </w:style>
  <w:style w:type="character" w:customStyle="1" w:styleId="ListLabel2239">
    <w:name w:val="ListLabel 2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40">
    <w:name w:val="ListLabel 2240"/>
    <w:qFormat/>
    <w:rsid w:val="007B32DC"/>
    <w:rPr>
      <w:rFonts w:cs="Courier New"/>
    </w:rPr>
  </w:style>
  <w:style w:type="character" w:customStyle="1" w:styleId="ListLabel2241">
    <w:name w:val="ListLabel 2241"/>
    <w:qFormat/>
    <w:rsid w:val="007B32DC"/>
    <w:rPr>
      <w:rFonts w:cs="Wingdings"/>
    </w:rPr>
  </w:style>
  <w:style w:type="character" w:customStyle="1" w:styleId="ListLabel2242">
    <w:name w:val="ListLabel 2242"/>
    <w:qFormat/>
    <w:rsid w:val="007B32DC"/>
    <w:rPr>
      <w:rFonts w:cs="Symbol"/>
    </w:rPr>
  </w:style>
  <w:style w:type="character" w:customStyle="1" w:styleId="ListLabel2243">
    <w:name w:val="ListLabel 2243"/>
    <w:qFormat/>
    <w:rsid w:val="007B32DC"/>
    <w:rPr>
      <w:rFonts w:cs="Courier New"/>
    </w:rPr>
  </w:style>
  <w:style w:type="character" w:customStyle="1" w:styleId="ListLabel2244">
    <w:name w:val="ListLabel 2244"/>
    <w:qFormat/>
    <w:rsid w:val="007B32DC"/>
    <w:rPr>
      <w:rFonts w:cs="Wingdings"/>
    </w:rPr>
  </w:style>
  <w:style w:type="character" w:customStyle="1" w:styleId="ListLabel2245">
    <w:name w:val="ListLabel 2245"/>
    <w:qFormat/>
    <w:rsid w:val="007B32DC"/>
    <w:rPr>
      <w:rFonts w:cs="Symbol"/>
    </w:rPr>
  </w:style>
  <w:style w:type="character" w:customStyle="1" w:styleId="ListLabel2246">
    <w:name w:val="ListLabel 2246"/>
    <w:qFormat/>
    <w:rsid w:val="007B32DC"/>
    <w:rPr>
      <w:rFonts w:cs="Courier New"/>
    </w:rPr>
  </w:style>
  <w:style w:type="character" w:customStyle="1" w:styleId="ListLabel2247">
    <w:name w:val="ListLabel 2247"/>
    <w:qFormat/>
    <w:rsid w:val="007B32DC"/>
    <w:rPr>
      <w:rFonts w:cs="Wingdings"/>
    </w:rPr>
  </w:style>
  <w:style w:type="character" w:customStyle="1" w:styleId="ListLabel2248">
    <w:name w:val="ListLabel 2248"/>
    <w:qFormat/>
    <w:rsid w:val="007B32DC"/>
    <w:rPr>
      <w:rFonts w:cs="Symbol"/>
      <w:sz w:val="24"/>
    </w:rPr>
  </w:style>
  <w:style w:type="character" w:customStyle="1" w:styleId="ListLabel2249">
    <w:name w:val="ListLabel 2249"/>
    <w:qFormat/>
    <w:rsid w:val="007B32DC"/>
    <w:rPr>
      <w:rFonts w:cs="Courier New"/>
    </w:rPr>
  </w:style>
  <w:style w:type="character" w:customStyle="1" w:styleId="ListLabel2250">
    <w:name w:val="ListLabel 2250"/>
    <w:qFormat/>
    <w:rsid w:val="007B32DC"/>
    <w:rPr>
      <w:rFonts w:cs="Wingdings"/>
    </w:rPr>
  </w:style>
  <w:style w:type="character" w:customStyle="1" w:styleId="ListLabel2251">
    <w:name w:val="ListLabel 2251"/>
    <w:qFormat/>
    <w:rsid w:val="007B32DC"/>
    <w:rPr>
      <w:rFonts w:cs="Symbol"/>
    </w:rPr>
  </w:style>
  <w:style w:type="character" w:customStyle="1" w:styleId="ListLabel2252">
    <w:name w:val="ListLabel 2252"/>
    <w:qFormat/>
    <w:rsid w:val="007B32DC"/>
    <w:rPr>
      <w:rFonts w:cs="Courier New"/>
    </w:rPr>
  </w:style>
  <w:style w:type="character" w:customStyle="1" w:styleId="ListLabel2253">
    <w:name w:val="ListLabel 2253"/>
    <w:qFormat/>
    <w:rsid w:val="007B32DC"/>
    <w:rPr>
      <w:rFonts w:cs="Wingdings"/>
    </w:rPr>
  </w:style>
  <w:style w:type="character" w:customStyle="1" w:styleId="ListLabel2254">
    <w:name w:val="ListLabel 2254"/>
    <w:qFormat/>
    <w:rsid w:val="007B32DC"/>
    <w:rPr>
      <w:rFonts w:cs="Symbol"/>
    </w:rPr>
  </w:style>
  <w:style w:type="character" w:customStyle="1" w:styleId="ListLabel2255">
    <w:name w:val="ListLabel 2255"/>
    <w:qFormat/>
    <w:rsid w:val="007B32DC"/>
    <w:rPr>
      <w:rFonts w:cs="Courier New"/>
    </w:rPr>
  </w:style>
  <w:style w:type="character" w:customStyle="1" w:styleId="ListLabel2256">
    <w:name w:val="ListLabel 2256"/>
    <w:qFormat/>
    <w:rsid w:val="007B32DC"/>
    <w:rPr>
      <w:rFonts w:cs="Wingdings"/>
    </w:rPr>
  </w:style>
  <w:style w:type="character" w:customStyle="1" w:styleId="ListLabel2257">
    <w:name w:val="ListLabel 225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58">
    <w:name w:val="ListLabel 2258"/>
    <w:qFormat/>
    <w:rsid w:val="007B32DC"/>
    <w:rPr>
      <w:rFonts w:cs="Courier New"/>
    </w:rPr>
  </w:style>
  <w:style w:type="character" w:customStyle="1" w:styleId="ListLabel2259">
    <w:name w:val="ListLabel 2259"/>
    <w:qFormat/>
    <w:rsid w:val="007B32DC"/>
    <w:rPr>
      <w:rFonts w:cs="Wingdings"/>
    </w:rPr>
  </w:style>
  <w:style w:type="character" w:customStyle="1" w:styleId="ListLabel2260">
    <w:name w:val="ListLabel 2260"/>
    <w:qFormat/>
    <w:rsid w:val="007B32DC"/>
    <w:rPr>
      <w:rFonts w:cs="Symbol"/>
    </w:rPr>
  </w:style>
  <w:style w:type="character" w:customStyle="1" w:styleId="ListLabel2261">
    <w:name w:val="ListLabel 2261"/>
    <w:qFormat/>
    <w:rsid w:val="007B32DC"/>
    <w:rPr>
      <w:rFonts w:cs="Courier New"/>
    </w:rPr>
  </w:style>
  <w:style w:type="character" w:customStyle="1" w:styleId="ListLabel2262">
    <w:name w:val="ListLabel 2262"/>
    <w:qFormat/>
    <w:rsid w:val="007B32DC"/>
    <w:rPr>
      <w:rFonts w:cs="Wingdings"/>
    </w:rPr>
  </w:style>
  <w:style w:type="character" w:customStyle="1" w:styleId="ListLabel2263">
    <w:name w:val="ListLabel 2263"/>
    <w:qFormat/>
    <w:rsid w:val="007B32DC"/>
    <w:rPr>
      <w:rFonts w:cs="Symbol"/>
    </w:rPr>
  </w:style>
  <w:style w:type="character" w:customStyle="1" w:styleId="ListLabel2264">
    <w:name w:val="ListLabel 2264"/>
    <w:qFormat/>
    <w:rsid w:val="007B32DC"/>
    <w:rPr>
      <w:rFonts w:cs="Courier New"/>
    </w:rPr>
  </w:style>
  <w:style w:type="character" w:customStyle="1" w:styleId="ListLabel2265">
    <w:name w:val="ListLabel 2265"/>
    <w:qFormat/>
    <w:rsid w:val="007B32DC"/>
    <w:rPr>
      <w:rFonts w:cs="Wingdings"/>
    </w:rPr>
  </w:style>
  <w:style w:type="character" w:customStyle="1" w:styleId="ListLabel2266">
    <w:name w:val="ListLabel 2266"/>
    <w:qFormat/>
    <w:rsid w:val="007B32DC"/>
    <w:rPr>
      <w:rFonts w:cs="Symbol"/>
      <w:sz w:val="24"/>
    </w:rPr>
  </w:style>
  <w:style w:type="character" w:customStyle="1" w:styleId="ListLabel2267">
    <w:name w:val="ListLabel 2267"/>
    <w:qFormat/>
    <w:rsid w:val="007B32DC"/>
    <w:rPr>
      <w:rFonts w:cs="Courier New"/>
    </w:rPr>
  </w:style>
  <w:style w:type="character" w:customStyle="1" w:styleId="ListLabel2268">
    <w:name w:val="ListLabel 2268"/>
    <w:qFormat/>
    <w:rsid w:val="007B32DC"/>
    <w:rPr>
      <w:rFonts w:cs="Wingdings"/>
    </w:rPr>
  </w:style>
  <w:style w:type="character" w:customStyle="1" w:styleId="ListLabel2269">
    <w:name w:val="ListLabel 2269"/>
    <w:qFormat/>
    <w:rsid w:val="007B32DC"/>
    <w:rPr>
      <w:rFonts w:cs="Symbol"/>
    </w:rPr>
  </w:style>
  <w:style w:type="character" w:customStyle="1" w:styleId="ListLabel2270">
    <w:name w:val="ListLabel 2270"/>
    <w:qFormat/>
    <w:rsid w:val="007B32DC"/>
    <w:rPr>
      <w:rFonts w:cs="Courier New"/>
    </w:rPr>
  </w:style>
  <w:style w:type="character" w:customStyle="1" w:styleId="ListLabel2271">
    <w:name w:val="ListLabel 2271"/>
    <w:qFormat/>
    <w:rsid w:val="007B32DC"/>
    <w:rPr>
      <w:rFonts w:cs="Wingdings"/>
    </w:rPr>
  </w:style>
  <w:style w:type="character" w:customStyle="1" w:styleId="ListLabel2272">
    <w:name w:val="ListLabel 2272"/>
    <w:qFormat/>
    <w:rsid w:val="007B32DC"/>
    <w:rPr>
      <w:rFonts w:cs="Symbol"/>
    </w:rPr>
  </w:style>
  <w:style w:type="character" w:customStyle="1" w:styleId="ListLabel2273">
    <w:name w:val="ListLabel 2273"/>
    <w:qFormat/>
    <w:rsid w:val="007B32DC"/>
    <w:rPr>
      <w:rFonts w:cs="Courier New"/>
    </w:rPr>
  </w:style>
  <w:style w:type="character" w:customStyle="1" w:styleId="ListLabel2274">
    <w:name w:val="ListLabel 2274"/>
    <w:qFormat/>
    <w:rsid w:val="007B32DC"/>
    <w:rPr>
      <w:rFonts w:cs="Wingdings"/>
    </w:rPr>
  </w:style>
  <w:style w:type="character" w:customStyle="1" w:styleId="ListLabel2275">
    <w:name w:val="ListLabel 2275"/>
    <w:qFormat/>
    <w:rsid w:val="007B32DC"/>
    <w:rPr>
      <w:rFonts w:eastAsia="Times New Roman" w:cs="Arial"/>
      <w:color w:val="000000"/>
    </w:rPr>
  </w:style>
  <w:style w:type="character" w:customStyle="1" w:styleId="ListLabel2276">
    <w:name w:val="ListLabel 2276"/>
    <w:qFormat/>
    <w:rsid w:val="007B32DC"/>
    <w:rPr>
      <w:rFonts w:cs="Courier New"/>
    </w:rPr>
  </w:style>
  <w:style w:type="character" w:customStyle="1" w:styleId="ListLabel2277">
    <w:name w:val="ListLabel 2277"/>
    <w:qFormat/>
    <w:rsid w:val="007B32DC"/>
    <w:rPr>
      <w:rFonts w:cs="Courier New"/>
    </w:rPr>
  </w:style>
  <w:style w:type="character" w:customStyle="1" w:styleId="ListLabel2278">
    <w:name w:val="ListLabel 2278"/>
    <w:qFormat/>
    <w:rsid w:val="007B32DC"/>
    <w:rPr>
      <w:rFonts w:cs="Courier New"/>
    </w:rPr>
  </w:style>
  <w:style w:type="character" w:customStyle="1" w:styleId="Pics">
    <w:name w:val="Pics"/>
    <w:qFormat/>
    <w:rsid w:val="007B32DC"/>
    <w:rPr>
      <w:rFonts w:ascii="OpenSymbol" w:eastAsia="OpenSymbol" w:hAnsi="OpenSymbol" w:cs="OpenSymbol"/>
    </w:rPr>
  </w:style>
  <w:style w:type="character" w:customStyle="1" w:styleId="ListLabel2279">
    <w:name w:val="ListLabel 2279"/>
    <w:qFormat/>
    <w:rsid w:val="007B32DC"/>
    <w:rPr>
      <w:rFonts w:ascii="Arial" w:eastAsia="Arial" w:hAnsi="Arial" w:cs="Symbol"/>
    </w:rPr>
  </w:style>
  <w:style w:type="character" w:customStyle="1" w:styleId="ListLabel2280">
    <w:name w:val="ListLabel 2280"/>
    <w:qFormat/>
    <w:rsid w:val="007B32DC"/>
    <w:rPr>
      <w:rFonts w:cs="Courier New"/>
    </w:rPr>
  </w:style>
  <w:style w:type="character" w:customStyle="1" w:styleId="ListLabel2281">
    <w:name w:val="ListLabel 2281"/>
    <w:qFormat/>
    <w:rsid w:val="007B32DC"/>
    <w:rPr>
      <w:rFonts w:cs="Wingdings"/>
    </w:rPr>
  </w:style>
  <w:style w:type="character" w:customStyle="1" w:styleId="ListLabel2282">
    <w:name w:val="ListLabel 2282"/>
    <w:qFormat/>
    <w:rsid w:val="007B32DC"/>
    <w:rPr>
      <w:rFonts w:cs="Symbol"/>
    </w:rPr>
  </w:style>
  <w:style w:type="character" w:customStyle="1" w:styleId="ListLabel2283">
    <w:name w:val="ListLabel 2283"/>
    <w:qFormat/>
    <w:rsid w:val="007B32DC"/>
    <w:rPr>
      <w:rFonts w:cs="Courier New"/>
    </w:rPr>
  </w:style>
  <w:style w:type="character" w:customStyle="1" w:styleId="ListLabel2284">
    <w:name w:val="ListLabel 2284"/>
    <w:qFormat/>
    <w:rsid w:val="007B32DC"/>
    <w:rPr>
      <w:rFonts w:cs="Wingdings"/>
    </w:rPr>
  </w:style>
  <w:style w:type="character" w:customStyle="1" w:styleId="ListLabel2285">
    <w:name w:val="ListLabel 2285"/>
    <w:qFormat/>
    <w:rsid w:val="007B32DC"/>
    <w:rPr>
      <w:rFonts w:cs="Symbol"/>
    </w:rPr>
  </w:style>
  <w:style w:type="character" w:customStyle="1" w:styleId="ListLabel2286">
    <w:name w:val="ListLabel 2286"/>
    <w:qFormat/>
    <w:rsid w:val="007B32DC"/>
    <w:rPr>
      <w:rFonts w:cs="Courier New"/>
    </w:rPr>
  </w:style>
  <w:style w:type="character" w:customStyle="1" w:styleId="ListLabel2287">
    <w:name w:val="ListLabel 2287"/>
    <w:qFormat/>
    <w:rsid w:val="007B32DC"/>
    <w:rPr>
      <w:rFonts w:cs="Wingdings"/>
    </w:rPr>
  </w:style>
  <w:style w:type="character" w:customStyle="1" w:styleId="ListLabel2288">
    <w:name w:val="ListLabel 2288"/>
    <w:qFormat/>
    <w:rsid w:val="007B32DC"/>
    <w:rPr>
      <w:rFonts w:ascii="Arial" w:eastAsia="Arial" w:hAnsi="Arial" w:cs="Symbol"/>
    </w:rPr>
  </w:style>
  <w:style w:type="character" w:customStyle="1" w:styleId="ListLabel2289">
    <w:name w:val="ListLabel 2289"/>
    <w:qFormat/>
    <w:rsid w:val="007B32DC"/>
    <w:rPr>
      <w:rFonts w:cs="Courier New"/>
    </w:rPr>
  </w:style>
  <w:style w:type="character" w:customStyle="1" w:styleId="ListLabel2290">
    <w:name w:val="ListLabel 2290"/>
    <w:qFormat/>
    <w:rsid w:val="007B32DC"/>
    <w:rPr>
      <w:rFonts w:cs="Wingdings"/>
    </w:rPr>
  </w:style>
  <w:style w:type="character" w:customStyle="1" w:styleId="ListLabel2291">
    <w:name w:val="ListLabel 2291"/>
    <w:qFormat/>
    <w:rsid w:val="007B32DC"/>
    <w:rPr>
      <w:rFonts w:cs="Symbol"/>
    </w:rPr>
  </w:style>
  <w:style w:type="character" w:customStyle="1" w:styleId="ListLabel2292">
    <w:name w:val="ListLabel 2292"/>
    <w:qFormat/>
    <w:rsid w:val="007B32DC"/>
    <w:rPr>
      <w:rFonts w:cs="Courier New"/>
    </w:rPr>
  </w:style>
  <w:style w:type="character" w:customStyle="1" w:styleId="ListLabel2293">
    <w:name w:val="ListLabel 2293"/>
    <w:qFormat/>
    <w:rsid w:val="007B32DC"/>
    <w:rPr>
      <w:rFonts w:cs="Wingdings"/>
    </w:rPr>
  </w:style>
  <w:style w:type="character" w:customStyle="1" w:styleId="ListLabel2294">
    <w:name w:val="ListLabel 2294"/>
    <w:qFormat/>
    <w:rsid w:val="007B32DC"/>
    <w:rPr>
      <w:rFonts w:cs="Symbol"/>
    </w:rPr>
  </w:style>
  <w:style w:type="character" w:customStyle="1" w:styleId="ListLabel2295">
    <w:name w:val="ListLabel 2295"/>
    <w:qFormat/>
    <w:rsid w:val="007B32DC"/>
    <w:rPr>
      <w:rFonts w:cs="Courier New"/>
    </w:rPr>
  </w:style>
  <w:style w:type="character" w:customStyle="1" w:styleId="ListLabel2296">
    <w:name w:val="ListLabel 2296"/>
    <w:qFormat/>
    <w:rsid w:val="007B32DC"/>
    <w:rPr>
      <w:rFonts w:cs="Wingdings"/>
    </w:rPr>
  </w:style>
  <w:style w:type="character" w:customStyle="1" w:styleId="ListLabel2297">
    <w:name w:val="ListLabel 229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98">
    <w:name w:val="ListLabel 2298"/>
    <w:qFormat/>
    <w:rsid w:val="007B32DC"/>
    <w:rPr>
      <w:rFonts w:ascii="Arial" w:eastAsia="Arial" w:hAnsi="Arial" w:cs="Symbol"/>
      <w:sz w:val="20"/>
    </w:rPr>
  </w:style>
  <w:style w:type="character" w:customStyle="1" w:styleId="ListLabel2299">
    <w:name w:val="ListLabel 2299"/>
    <w:qFormat/>
    <w:rsid w:val="007B32DC"/>
    <w:rPr>
      <w:rFonts w:cs="Courier New"/>
    </w:rPr>
  </w:style>
  <w:style w:type="character" w:customStyle="1" w:styleId="ListLabel2300">
    <w:name w:val="ListLabel 2300"/>
    <w:qFormat/>
    <w:rsid w:val="007B32DC"/>
    <w:rPr>
      <w:rFonts w:cs="Wingdings"/>
    </w:rPr>
  </w:style>
  <w:style w:type="character" w:customStyle="1" w:styleId="ListLabel2301">
    <w:name w:val="ListLabel 2301"/>
    <w:qFormat/>
    <w:rsid w:val="007B32DC"/>
    <w:rPr>
      <w:rFonts w:cs="Symbol"/>
    </w:rPr>
  </w:style>
  <w:style w:type="character" w:customStyle="1" w:styleId="ListLabel2302">
    <w:name w:val="ListLabel 2302"/>
    <w:qFormat/>
    <w:rsid w:val="007B32DC"/>
    <w:rPr>
      <w:rFonts w:cs="Courier New"/>
    </w:rPr>
  </w:style>
  <w:style w:type="character" w:customStyle="1" w:styleId="ListLabel2303">
    <w:name w:val="ListLabel 2303"/>
    <w:qFormat/>
    <w:rsid w:val="007B32DC"/>
    <w:rPr>
      <w:rFonts w:cs="Wingdings"/>
    </w:rPr>
  </w:style>
  <w:style w:type="character" w:customStyle="1" w:styleId="ListLabel2304">
    <w:name w:val="ListLabel 2304"/>
    <w:qFormat/>
    <w:rsid w:val="007B32DC"/>
    <w:rPr>
      <w:rFonts w:cs="Symbol"/>
    </w:rPr>
  </w:style>
  <w:style w:type="character" w:customStyle="1" w:styleId="ListLabel2305">
    <w:name w:val="ListLabel 2305"/>
    <w:qFormat/>
    <w:rsid w:val="007B32DC"/>
    <w:rPr>
      <w:rFonts w:cs="Courier New"/>
    </w:rPr>
  </w:style>
  <w:style w:type="character" w:customStyle="1" w:styleId="ListLabel2306">
    <w:name w:val="ListLabel 2306"/>
    <w:qFormat/>
    <w:rsid w:val="007B32DC"/>
    <w:rPr>
      <w:rFonts w:cs="Wingdings"/>
    </w:rPr>
  </w:style>
  <w:style w:type="character" w:customStyle="1" w:styleId="ListLabel2307">
    <w:name w:val="ListLabel 23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08">
    <w:name w:val="ListLabel 2308"/>
    <w:qFormat/>
    <w:rsid w:val="007B32DC"/>
    <w:rPr>
      <w:rFonts w:cs="Courier New"/>
    </w:rPr>
  </w:style>
  <w:style w:type="character" w:customStyle="1" w:styleId="ListLabel2309">
    <w:name w:val="ListLabel 2309"/>
    <w:qFormat/>
    <w:rsid w:val="007B32DC"/>
    <w:rPr>
      <w:rFonts w:cs="Wingdings"/>
    </w:rPr>
  </w:style>
  <w:style w:type="character" w:customStyle="1" w:styleId="ListLabel2310">
    <w:name w:val="ListLabel 2310"/>
    <w:qFormat/>
    <w:rsid w:val="007B32DC"/>
    <w:rPr>
      <w:rFonts w:cs="Symbol"/>
    </w:rPr>
  </w:style>
  <w:style w:type="character" w:customStyle="1" w:styleId="ListLabel2311">
    <w:name w:val="ListLabel 2311"/>
    <w:qFormat/>
    <w:rsid w:val="007B32DC"/>
    <w:rPr>
      <w:rFonts w:cs="Courier New"/>
    </w:rPr>
  </w:style>
  <w:style w:type="character" w:customStyle="1" w:styleId="ListLabel2312">
    <w:name w:val="ListLabel 2312"/>
    <w:qFormat/>
    <w:rsid w:val="007B32DC"/>
    <w:rPr>
      <w:rFonts w:cs="Wingdings"/>
    </w:rPr>
  </w:style>
  <w:style w:type="character" w:customStyle="1" w:styleId="ListLabel2313">
    <w:name w:val="ListLabel 2313"/>
    <w:qFormat/>
    <w:rsid w:val="007B32DC"/>
    <w:rPr>
      <w:rFonts w:cs="Symbol"/>
    </w:rPr>
  </w:style>
  <w:style w:type="character" w:customStyle="1" w:styleId="ListLabel2314">
    <w:name w:val="ListLabel 2314"/>
    <w:qFormat/>
    <w:rsid w:val="007B32DC"/>
    <w:rPr>
      <w:rFonts w:cs="Courier New"/>
    </w:rPr>
  </w:style>
  <w:style w:type="character" w:customStyle="1" w:styleId="ListLabel2315">
    <w:name w:val="ListLabel 2315"/>
    <w:qFormat/>
    <w:rsid w:val="007B32DC"/>
    <w:rPr>
      <w:rFonts w:cs="Wingdings"/>
    </w:rPr>
  </w:style>
  <w:style w:type="character" w:customStyle="1" w:styleId="ListLabel2316">
    <w:name w:val="ListLabel 231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17">
    <w:name w:val="ListLabel 2317"/>
    <w:qFormat/>
    <w:rsid w:val="007B32DC"/>
    <w:rPr>
      <w:rFonts w:cs="Courier New"/>
    </w:rPr>
  </w:style>
  <w:style w:type="character" w:customStyle="1" w:styleId="ListLabel2318">
    <w:name w:val="ListLabel 2318"/>
    <w:qFormat/>
    <w:rsid w:val="007B32DC"/>
    <w:rPr>
      <w:rFonts w:cs="Wingdings"/>
    </w:rPr>
  </w:style>
  <w:style w:type="character" w:customStyle="1" w:styleId="ListLabel2319">
    <w:name w:val="ListLabel 2319"/>
    <w:qFormat/>
    <w:rsid w:val="007B32DC"/>
    <w:rPr>
      <w:rFonts w:cs="Symbol"/>
    </w:rPr>
  </w:style>
  <w:style w:type="character" w:customStyle="1" w:styleId="ListLabel2320">
    <w:name w:val="ListLabel 2320"/>
    <w:qFormat/>
    <w:rsid w:val="007B32DC"/>
    <w:rPr>
      <w:rFonts w:cs="Courier New"/>
    </w:rPr>
  </w:style>
  <w:style w:type="character" w:customStyle="1" w:styleId="ListLabel2321">
    <w:name w:val="ListLabel 2321"/>
    <w:qFormat/>
    <w:rsid w:val="007B32DC"/>
    <w:rPr>
      <w:rFonts w:cs="Wingdings"/>
    </w:rPr>
  </w:style>
  <w:style w:type="character" w:customStyle="1" w:styleId="ListLabel2322">
    <w:name w:val="ListLabel 2322"/>
    <w:qFormat/>
    <w:rsid w:val="007B32DC"/>
    <w:rPr>
      <w:rFonts w:cs="Symbol"/>
    </w:rPr>
  </w:style>
  <w:style w:type="character" w:customStyle="1" w:styleId="ListLabel2323">
    <w:name w:val="ListLabel 2323"/>
    <w:qFormat/>
    <w:rsid w:val="007B32DC"/>
    <w:rPr>
      <w:rFonts w:cs="Courier New"/>
    </w:rPr>
  </w:style>
  <w:style w:type="character" w:customStyle="1" w:styleId="ListLabel2324">
    <w:name w:val="ListLabel 2324"/>
    <w:qFormat/>
    <w:rsid w:val="007B32DC"/>
    <w:rPr>
      <w:rFonts w:cs="Wingdings"/>
    </w:rPr>
  </w:style>
  <w:style w:type="character" w:customStyle="1" w:styleId="ListLabel2325">
    <w:name w:val="ListLabel 232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326">
    <w:name w:val="ListLabel 232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27">
    <w:name w:val="ListLabel 2327"/>
    <w:qFormat/>
    <w:rsid w:val="007B32DC"/>
    <w:rPr>
      <w:sz w:val="22"/>
      <w:szCs w:val="22"/>
      <w:lang w:eastAsia="ca-ES"/>
    </w:rPr>
  </w:style>
  <w:style w:type="character" w:customStyle="1" w:styleId="ListLabel2328">
    <w:name w:val="ListLabel 2328"/>
    <w:qFormat/>
    <w:rsid w:val="007B32DC"/>
    <w:rPr>
      <w:rFonts w:cs="Times New Roman"/>
      <w:b/>
      <w:szCs w:val="24"/>
      <w:lang w:eastAsia="ca-ES"/>
    </w:rPr>
  </w:style>
  <w:style w:type="character" w:customStyle="1" w:styleId="ListLabel2329">
    <w:name w:val="ListLabel 2329"/>
    <w:qFormat/>
    <w:rsid w:val="007B32DC"/>
    <w:rPr>
      <w:rFonts w:cs="Times New Roman"/>
      <w:b/>
      <w:szCs w:val="24"/>
      <w:lang w:eastAsia="ca-ES"/>
    </w:rPr>
  </w:style>
  <w:style w:type="character" w:customStyle="1" w:styleId="ListLabel2330">
    <w:name w:val="ListLabel 2330"/>
    <w:qFormat/>
    <w:rsid w:val="007B32DC"/>
    <w:rPr>
      <w:rFonts w:cs="Times New Roman"/>
      <w:b/>
      <w:szCs w:val="24"/>
      <w:lang w:eastAsia="ca-ES"/>
    </w:rPr>
  </w:style>
  <w:style w:type="character" w:customStyle="1" w:styleId="ListLabel2331">
    <w:name w:val="ListLabel 2331"/>
    <w:qFormat/>
    <w:rsid w:val="007B32DC"/>
    <w:rPr>
      <w:rFonts w:cs="Times New Roman"/>
      <w:b/>
      <w:szCs w:val="24"/>
      <w:lang w:eastAsia="ca-ES"/>
    </w:rPr>
  </w:style>
  <w:style w:type="character" w:customStyle="1" w:styleId="ListLabel2332">
    <w:name w:val="ListLabel 2332"/>
    <w:qFormat/>
    <w:rsid w:val="007B32DC"/>
    <w:rPr>
      <w:rFonts w:cs="Times New Roman"/>
      <w:b/>
      <w:szCs w:val="24"/>
      <w:lang w:eastAsia="ca-ES"/>
    </w:rPr>
  </w:style>
  <w:style w:type="character" w:customStyle="1" w:styleId="ListLabel2333">
    <w:name w:val="ListLabel 2333"/>
    <w:qFormat/>
    <w:rsid w:val="007B32DC"/>
    <w:rPr>
      <w:rFonts w:cs="Times New Roman"/>
      <w:b/>
      <w:szCs w:val="24"/>
      <w:lang w:eastAsia="ca-ES"/>
    </w:rPr>
  </w:style>
  <w:style w:type="character" w:customStyle="1" w:styleId="ListLabel2334">
    <w:name w:val="ListLabel 2334"/>
    <w:qFormat/>
    <w:rsid w:val="007B32DC"/>
    <w:rPr>
      <w:rFonts w:cs="Times New Roman"/>
      <w:b/>
      <w:szCs w:val="24"/>
      <w:lang w:eastAsia="ca-ES"/>
    </w:rPr>
  </w:style>
  <w:style w:type="character" w:customStyle="1" w:styleId="ListLabel2335">
    <w:name w:val="ListLabel 2335"/>
    <w:qFormat/>
    <w:rsid w:val="007B32DC"/>
    <w:rPr>
      <w:rFonts w:cs="Times New Roman"/>
      <w:b/>
      <w:szCs w:val="24"/>
      <w:lang w:eastAsia="ca-ES"/>
    </w:rPr>
  </w:style>
  <w:style w:type="character" w:customStyle="1" w:styleId="ListLabel2336">
    <w:name w:val="ListLabel 2336"/>
    <w:qFormat/>
    <w:rsid w:val="007B32DC"/>
    <w:rPr>
      <w:rFonts w:cs="Times New Roman"/>
      <w:b/>
      <w:szCs w:val="24"/>
      <w:lang w:eastAsia="ca-ES"/>
    </w:rPr>
  </w:style>
  <w:style w:type="character" w:customStyle="1" w:styleId="ListLabel2337">
    <w:name w:val="ListLabel 2337"/>
    <w:qFormat/>
    <w:rsid w:val="007B32DC"/>
    <w:rPr>
      <w:rFonts w:cs="OpenSymbol"/>
      <w:b/>
      <w:sz w:val="22"/>
    </w:rPr>
  </w:style>
  <w:style w:type="character" w:customStyle="1" w:styleId="ListLabel2338">
    <w:name w:val="ListLabel 2338"/>
    <w:qFormat/>
    <w:rsid w:val="007B32DC"/>
    <w:rPr>
      <w:rFonts w:ascii="Arial" w:eastAsia="Arial" w:hAnsi="Arial" w:cs="OpenSymbol"/>
      <w:sz w:val="22"/>
    </w:rPr>
  </w:style>
  <w:style w:type="character" w:customStyle="1" w:styleId="ListLabel2339">
    <w:name w:val="ListLabel 2339"/>
    <w:qFormat/>
    <w:rsid w:val="007B32DC"/>
    <w:rPr>
      <w:rFonts w:cs="OpenSymbol"/>
    </w:rPr>
  </w:style>
  <w:style w:type="character" w:customStyle="1" w:styleId="ListLabel2340">
    <w:name w:val="ListLabel 2340"/>
    <w:qFormat/>
    <w:rsid w:val="007B32DC"/>
    <w:rPr>
      <w:rFonts w:cs="OpenSymbol"/>
    </w:rPr>
  </w:style>
  <w:style w:type="character" w:customStyle="1" w:styleId="ListLabel2341">
    <w:name w:val="ListLabel 2341"/>
    <w:qFormat/>
    <w:rsid w:val="007B32DC"/>
    <w:rPr>
      <w:rFonts w:cs="OpenSymbol"/>
    </w:rPr>
  </w:style>
  <w:style w:type="character" w:customStyle="1" w:styleId="ListLabel2342">
    <w:name w:val="ListLabel 2342"/>
    <w:qFormat/>
    <w:rsid w:val="007B32DC"/>
    <w:rPr>
      <w:rFonts w:cs="OpenSymbol"/>
    </w:rPr>
  </w:style>
  <w:style w:type="character" w:customStyle="1" w:styleId="ListLabel2343">
    <w:name w:val="ListLabel 2343"/>
    <w:qFormat/>
    <w:rsid w:val="007B32DC"/>
    <w:rPr>
      <w:rFonts w:cs="OpenSymbol"/>
    </w:rPr>
  </w:style>
  <w:style w:type="character" w:customStyle="1" w:styleId="ListLabel2344">
    <w:name w:val="ListLabel 2344"/>
    <w:qFormat/>
    <w:rsid w:val="007B32DC"/>
    <w:rPr>
      <w:rFonts w:cs="OpenSymbol"/>
    </w:rPr>
  </w:style>
  <w:style w:type="character" w:customStyle="1" w:styleId="ListLabel2345">
    <w:name w:val="ListLabel 2345"/>
    <w:qFormat/>
    <w:rsid w:val="007B32DC"/>
    <w:rPr>
      <w:rFonts w:cs="OpenSymbol"/>
    </w:rPr>
  </w:style>
  <w:style w:type="character" w:customStyle="1" w:styleId="ListLabel2346">
    <w:name w:val="ListLabel 2346"/>
    <w:qFormat/>
    <w:rsid w:val="007B32DC"/>
    <w:rPr>
      <w:rFonts w:cs="OpenSymbol"/>
    </w:rPr>
  </w:style>
  <w:style w:type="character" w:customStyle="1" w:styleId="ListLabel2347">
    <w:name w:val="ListLabel 234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348">
    <w:name w:val="ListLabel 2348"/>
    <w:qFormat/>
    <w:rsid w:val="007B32DC"/>
    <w:rPr>
      <w:rFonts w:cs="OpenSymbol"/>
    </w:rPr>
  </w:style>
  <w:style w:type="character" w:customStyle="1" w:styleId="ListLabel2349">
    <w:name w:val="ListLabel 2349"/>
    <w:qFormat/>
    <w:rsid w:val="007B32DC"/>
    <w:rPr>
      <w:rFonts w:cs="OpenSymbol"/>
    </w:rPr>
  </w:style>
  <w:style w:type="character" w:customStyle="1" w:styleId="ListLabel2350">
    <w:name w:val="ListLabel 2350"/>
    <w:qFormat/>
    <w:rsid w:val="007B32DC"/>
    <w:rPr>
      <w:rFonts w:cs="OpenSymbol"/>
    </w:rPr>
  </w:style>
  <w:style w:type="character" w:customStyle="1" w:styleId="ListLabel2351">
    <w:name w:val="ListLabel 2351"/>
    <w:qFormat/>
    <w:rsid w:val="007B32DC"/>
    <w:rPr>
      <w:rFonts w:cs="OpenSymbol"/>
    </w:rPr>
  </w:style>
  <w:style w:type="character" w:customStyle="1" w:styleId="ListLabel2352">
    <w:name w:val="ListLabel 2352"/>
    <w:qFormat/>
    <w:rsid w:val="007B32DC"/>
    <w:rPr>
      <w:rFonts w:cs="OpenSymbol"/>
    </w:rPr>
  </w:style>
  <w:style w:type="character" w:customStyle="1" w:styleId="ListLabel2353">
    <w:name w:val="ListLabel 2353"/>
    <w:qFormat/>
    <w:rsid w:val="007B32DC"/>
    <w:rPr>
      <w:rFonts w:cs="OpenSymbol"/>
    </w:rPr>
  </w:style>
  <w:style w:type="character" w:customStyle="1" w:styleId="ListLabel2354">
    <w:name w:val="ListLabel 2354"/>
    <w:qFormat/>
    <w:rsid w:val="007B32DC"/>
    <w:rPr>
      <w:rFonts w:cs="OpenSymbol"/>
    </w:rPr>
  </w:style>
  <w:style w:type="character" w:customStyle="1" w:styleId="ListLabel2355">
    <w:name w:val="ListLabel 2355"/>
    <w:qFormat/>
    <w:rsid w:val="007B32DC"/>
    <w:rPr>
      <w:rFonts w:ascii="Arial" w:eastAsia="Arial" w:hAnsi="Arial" w:cs="OpenSymbol"/>
      <w:sz w:val="22"/>
    </w:rPr>
  </w:style>
  <w:style w:type="character" w:customStyle="1" w:styleId="ListLabel2356">
    <w:name w:val="ListLabel 2356"/>
    <w:qFormat/>
    <w:rsid w:val="007B32DC"/>
    <w:rPr>
      <w:rFonts w:cs="Symbol"/>
      <w:lang w:eastAsia="en-US" w:bidi="ar-SA"/>
    </w:rPr>
  </w:style>
  <w:style w:type="character" w:customStyle="1" w:styleId="ListLabel2357">
    <w:name w:val="ListLabel 2357"/>
    <w:qFormat/>
    <w:rsid w:val="007B32DC"/>
    <w:rPr>
      <w:rFonts w:cs="Symbol"/>
      <w:lang w:eastAsia="en-US" w:bidi="ar-SA"/>
    </w:rPr>
  </w:style>
  <w:style w:type="character" w:customStyle="1" w:styleId="ListLabel2358">
    <w:name w:val="ListLabel 2358"/>
    <w:qFormat/>
    <w:rsid w:val="007B32DC"/>
    <w:rPr>
      <w:rFonts w:cs="Symbol"/>
      <w:lang w:eastAsia="en-US" w:bidi="ar-SA"/>
    </w:rPr>
  </w:style>
  <w:style w:type="character" w:customStyle="1" w:styleId="ListLabel2359">
    <w:name w:val="ListLabel 2359"/>
    <w:qFormat/>
    <w:rsid w:val="007B32DC"/>
    <w:rPr>
      <w:rFonts w:cs="Symbol"/>
      <w:lang w:eastAsia="en-US" w:bidi="ar-SA"/>
    </w:rPr>
  </w:style>
  <w:style w:type="character" w:customStyle="1" w:styleId="ListLabel2360">
    <w:name w:val="ListLabel 2360"/>
    <w:qFormat/>
    <w:rsid w:val="007B32DC"/>
    <w:rPr>
      <w:rFonts w:cs="Symbol"/>
      <w:lang w:eastAsia="en-US" w:bidi="ar-SA"/>
    </w:rPr>
  </w:style>
  <w:style w:type="character" w:customStyle="1" w:styleId="ListLabel2361">
    <w:name w:val="ListLabel 2361"/>
    <w:qFormat/>
    <w:rsid w:val="007B32DC"/>
    <w:rPr>
      <w:rFonts w:cs="Symbol"/>
      <w:lang w:eastAsia="en-US" w:bidi="ar-SA"/>
    </w:rPr>
  </w:style>
  <w:style w:type="character" w:customStyle="1" w:styleId="ListLabel2362">
    <w:name w:val="ListLabel 2362"/>
    <w:qFormat/>
    <w:rsid w:val="007B32DC"/>
    <w:rPr>
      <w:rFonts w:cs="Symbol"/>
      <w:lang w:eastAsia="en-US" w:bidi="ar-SA"/>
    </w:rPr>
  </w:style>
  <w:style w:type="character" w:customStyle="1" w:styleId="ListLabel2363">
    <w:name w:val="ListLabel 2363"/>
    <w:qFormat/>
    <w:rsid w:val="007B32DC"/>
    <w:rPr>
      <w:rFonts w:cs="Symbol"/>
      <w:lang w:eastAsia="en-US" w:bidi="ar-SA"/>
    </w:rPr>
  </w:style>
  <w:style w:type="character" w:customStyle="1" w:styleId="ListLabel2364">
    <w:name w:val="ListLabel 2364"/>
    <w:qFormat/>
    <w:rsid w:val="007B32DC"/>
    <w:rPr>
      <w:rFonts w:ascii="Arial" w:eastAsia="Arial" w:hAnsi="Arial" w:cs="OpenSymbol"/>
      <w:sz w:val="22"/>
    </w:rPr>
  </w:style>
  <w:style w:type="character" w:customStyle="1" w:styleId="ListLabel2365">
    <w:name w:val="ListLabel 2365"/>
    <w:qFormat/>
    <w:rsid w:val="007B32DC"/>
    <w:rPr>
      <w:rFonts w:cs="Symbol"/>
      <w:lang w:eastAsia="en-US" w:bidi="ar-SA"/>
    </w:rPr>
  </w:style>
  <w:style w:type="character" w:customStyle="1" w:styleId="ListLabel2366">
    <w:name w:val="ListLabel 2366"/>
    <w:qFormat/>
    <w:rsid w:val="007B32DC"/>
    <w:rPr>
      <w:rFonts w:cs="Symbol"/>
      <w:lang w:eastAsia="en-US" w:bidi="ar-SA"/>
    </w:rPr>
  </w:style>
  <w:style w:type="character" w:customStyle="1" w:styleId="ListLabel2367">
    <w:name w:val="ListLabel 2367"/>
    <w:qFormat/>
    <w:rsid w:val="007B32DC"/>
    <w:rPr>
      <w:rFonts w:cs="Symbol"/>
      <w:lang w:eastAsia="en-US" w:bidi="ar-SA"/>
    </w:rPr>
  </w:style>
  <w:style w:type="character" w:customStyle="1" w:styleId="ListLabel2368">
    <w:name w:val="ListLabel 2368"/>
    <w:qFormat/>
    <w:rsid w:val="007B32DC"/>
    <w:rPr>
      <w:rFonts w:cs="Symbol"/>
      <w:lang w:eastAsia="en-US" w:bidi="ar-SA"/>
    </w:rPr>
  </w:style>
  <w:style w:type="character" w:customStyle="1" w:styleId="ListLabel2369">
    <w:name w:val="ListLabel 2369"/>
    <w:qFormat/>
    <w:rsid w:val="007B32DC"/>
    <w:rPr>
      <w:rFonts w:cs="Symbol"/>
      <w:lang w:eastAsia="en-US" w:bidi="ar-SA"/>
    </w:rPr>
  </w:style>
  <w:style w:type="character" w:customStyle="1" w:styleId="ListLabel2370">
    <w:name w:val="ListLabel 2370"/>
    <w:qFormat/>
    <w:rsid w:val="007B32DC"/>
    <w:rPr>
      <w:rFonts w:cs="Symbol"/>
      <w:lang w:eastAsia="en-US" w:bidi="ar-SA"/>
    </w:rPr>
  </w:style>
  <w:style w:type="character" w:customStyle="1" w:styleId="ListLabel2371">
    <w:name w:val="ListLabel 2371"/>
    <w:qFormat/>
    <w:rsid w:val="007B32DC"/>
    <w:rPr>
      <w:rFonts w:cs="Symbol"/>
      <w:lang w:eastAsia="en-US" w:bidi="ar-SA"/>
    </w:rPr>
  </w:style>
  <w:style w:type="character" w:customStyle="1" w:styleId="ListLabel2372">
    <w:name w:val="ListLabel 2372"/>
    <w:qFormat/>
    <w:rsid w:val="007B32DC"/>
    <w:rPr>
      <w:rFonts w:cs="Symbol"/>
      <w:lang w:eastAsia="en-US" w:bidi="ar-SA"/>
    </w:rPr>
  </w:style>
  <w:style w:type="character" w:customStyle="1" w:styleId="ListLabel2373">
    <w:name w:val="ListLabel 2373"/>
    <w:qFormat/>
    <w:rsid w:val="007B32DC"/>
    <w:rPr>
      <w:rFonts w:cs="Symbol"/>
      <w:b/>
    </w:rPr>
  </w:style>
  <w:style w:type="character" w:customStyle="1" w:styleId="ListLabel2374">
    <w:name w:val="ListLabel 2374"/>
    <w:qFormat/>
    <w:rsid w:val="007B32DC"/>
    <w:rPr>
      <w:rFonts w:cs="Courier New"/>
    </w:rPr>
  </w:style>
  <w:style w:type="character" w:customStyle="1" w:styleId="ListLabel2375">
    <w:name w:val="ListLabel 2375"/>
    <w:qFormat/>
    <w:rsid w:val="007B32DC"/>
    <w:rPr>
      <w:rFonts w:cs="Wingdings"/>
    </w:rPr>
  </w:style>
  <w:style w:type="character" w:customStyle="1" w:styleId="ListLabel2376">
    <w:name w:val="ListLabel 2376"/>
    <w:qFormat/>
    <w:rsid w:val="007B32DC"/>
    <w:rPr>
      <w:rFonts w:cs="Symbol"/>
    </w:rPr>
  </w:style>
  <w:style w:type="character" w:customStyle="1" w:styleId="ListLabel2377">
    <w:name w:val="ListLabel 2377"/>
    <w:qFormat/>
    <w:rsid w:val="007B32DC"/>
    <w:rPr>
      <w:rFonts w:cs="Courier New"/>
    </w:rPr>
  </w:style>
  <w:style w:type="character" w:customStyle="1" w:styleId="ListLabel2378">
    <w:name w:val="ListLabel 2378"/>
    <w:qFormat/>
    <w:rsid w:val="007B32DC"/>
    <w:rPr>
      <w:rFonts w:cs="Wingdings"/>
    </w:rPr>
  </w:style>
  <w:style w:type="character" w:customStyle="1" w:styleId="ListLabel2379">
    <w:name w:val="ListLabel 2379"/>
    <w:qFormat/>
    <w:rsid w:val="007B32DC"/>
    <w:rPr>
      <w:rFonts w:cs="Symbol"/>
    </w:rPr>
  </w:style>
  <w:style w:type="character" w:customStyle="1" w:styleId="ListLabel2380">
    <w:name w:val="ListLabel 2380"/>
    <w:qFormat/>
    <w:rsid w:val="007B32DC"/>
    <w:rPr>
      <w:rFonts w:cs="Courier New"/>
    </w:rPr>
  </w:style>
  <w:style w:type="character" w:customStyle="1" w:styleId="ListLabel2381">
    <w:name w:val="ListLabel 2381"/>
    <w:qFormat/>
    <w:rsid w:val="007B32DC"/>
    <w:rPr>
      <w:rFonts w:cs="Wingdings"/>
    </w:rPr>
  </w:style>
  <w:style w:type="character" w:customStyle="1" w:styleId="ListLabel2382">
    <w:name w:val="ListLabel 238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383">
    <w:name w:val="ListLabel 238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384">
    <w:name w:val="ListLabel 2384"/>
    <w:qFormat/>
    <w:rsid w:val="007B32DC"/>
    <w:rPr>
      <w:rFonts w:cs="Symbol"/>
      <w:lang w:eastAsia="en-US" w:bidi="ar-SA"/>
    </w:rPr>
  </w:style>
  <w:style w:type="character" w:customStyle="1" w:styleId="ListLabel2385">
    <w:name w:val="ListLabel 2385"/>
    <w:qFormat/>
    <w:rsid w:val="007B32DC"/>
    <w:rPr>
      <w:rFonts w:cs="Symbol"/>
      <w:lang w:eastAsia="en-US" w:bidi="ar-SA"/>
    </w:rPr>
  </w:style>
  <w:style w:type="character" w:customStyle="1" w:styleId="ListLabel2386">
    <w:name w:val="ListLabel 2386"/>
    <w:qFormat/>
    <w:rsid w:val="007B32DC"/>
    <w:rPr>
      <w:rFonts w:cs="Symbol"/>
      <w:lang w:eastAsia="en-US" w:bidi="ar-SA"/>
    </w:rPr>
  </w:style>
  <w:style w:type="character" w:customStyle="1" w:styleId="ListLabel2387">
    <w:name w:val="ListLabel 2387"/>
    <w:qFormat/>
    <w:rsid w:val="007B32DC"/>
    <w:rPr>
      <w:rFonts w:cs="Symbol"/>
      <w:lang w:eastAsia="en-US" w:bidi="ar-SA"/>
    </w:rPr>
  </w:style>
  <w:style w:type="character" w:customStyle="1" w:styleId="ListLabel2388">
    <w:name w:val="ListLabel 2388"/>
    <w:qFormat/>
    <w:rsid w:val="007B32DC"/>
    <w:rPr>
      <w:rFonts w:cs="Symbol"/>
      <w:lang w:eastAsia="en-US" w:bidi="ar-SA"/>
    </w:rPr>
  </w:style>
  <w:style w:type="character" w:customStyle="1" w:styleId="ListLabel2389">
    <w:name w:val="ListLabel 2389"/>
    <w:qFormat/>
    <w:rsid w:val="007B32DC"/>
    <w:rPr>
      <w:rFonts w:cs="Symbol"/>
      <w:lang w:eastAsia="en-US" w:bidi="ar-SA"/>
    </w:rPr>
  </w:style>
  <w:style w:type="character" w:customStyle="1" w:styleId="ListLabel2390">
    <w:name w:val="ListLabel 2390"/>
    <w:qFormat/>
    <w:rsid w:val="007B32DC"/>
    <w:rPr>
      <w:rFonts w:cs="Symbol"/>
      <w:lang w:eastAsia="en-US" w:bidi="ar-SA"/>
    </w:rPr>
  </w:style>
  <w:style w:type="character" w:customStyle="1" w:styleId="ListLabel2391">
    <w:name w:val="ListLabel 2391"/>
    <w:qFormat/>
    <w:rsid w:val="007B32DC"/>
    <w:rPr>
      <w:rFonts w:ascii="Arial" w:eastAsia="Arial" w:hAnsi="Arial" w:cs="Symbol"/>
      <w:sz w:val="24"/>
    </w:rPr>
  </w:style>
  <w:style w:type="character" w:customStyle="1" w:styleId="ListLabel2392">
    <w:name w:val="ListLabel 2392"/>
    <w:qFormat/>
    <w:rsid w:val="007B32DC"/>
    <w:rPr>
      <w:rFonts w:cs="Courier New"/>
    </w:rPr>
  </w:style>
  <w:style w:type="character" w:customStyle="1" w:styleId="ListLabel2393">
    <w:name w:val="ListLabel 2393"/>
    <w:qFormat/>
    <w:rsid w:val="007B32DC"/>
    <w:rPr>
      <w:rFonts w:cs="Wingdings"/>
    </w:rPr>
  </w:style>
  <w:style w:type="character" w:customStyle="1" w:styleId="ListLabel2394">
    <w:name w:val="ListLabel 2394"/>
    <w:qFormat/>
    <w:rsid w:val="007B32DC"/>
    <w:rPr>
      <w:rFonts w:cs="Symbol"/>
    </w:rPr>
  </w:style>
  <w:style w:type="character" w:customStyle="1" w:styleId="ListLabel2395">
    <w:name w:val="ListLabel 2395"/>
    <w:qFormat/>
    <w:rsid w:val="007B32DC"/>
    <w:rPr>
      <w:rFonts w:cs="Courier New"/>
    </w:rPr>
  </w:style>
  <w:style w:type="character" w:customStyle="1" w:styleId="ListLabel2396">
    <w:name w:val="ListLabel 2396"/>
    <w:qFormat/>
    <w:rsid w:val="007B32DC"/>
    <w:rPr>
      <w:rFonts w:cs="Wingdings"/>
    </w:rPr>
  </w:style>
  <w:style w:type="character" w:customStyle="1" w:styleId="ListLabel2397">
    <w:name w:val="ListLabel 2397"/>
    <w:qFormat/>
    <w:rsid w:val="007B32DC"/>
    <w:rPr>
      <w:rFonts w:cs="Symbol"/>
    </w:rPr>
  </w:style>
  <w:style w:type="character" w:customStyle="1" w:styleId="ListLabel2398">
    <w:name w:val="ListLabel 2398"/>
    <w:qFormat/>
    <w:rsid w:val="007B32DC"/>
    <w:rPr>
      <w:rFonts w:cs="Courier New"/>
    </w:rPr>
  </w:style>
  <w:style w:type="character" w:customStyle="1" w:styleId="ListLabel2399">
    <w:name w:val="ListLabel 2399"/>
    <w:qFormat/>
    <w:rsid w:val="007B32DC"/>
    <w:rPr>
      <w:rFonts w:cs="Wingdings"/>
    </w:rPr>
  </w:style>
  <w:style w:type="character" w:customStyle="1" w:styleId="ListLabel2400">
    <w:name w:val="ListLabel 240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01">
    <w:name w:val="ListLabel 2401"/>
    <w:qFormat/>
    <w:rsid w:val="007B32DC"/>
    <w:rPr>
      <w:rFonts w:cs="Courier New"/>
    </w:rPr>
  </w:style>
  <w:style w:type="character" w:customStyle="1" w:styleId="ListLabel2402">
    <w:name w:val="ListLabel 2402"/>
    <w:qFormat/>
    <w:rsid w:val="007B32DC"/>
    <w:rPr>
      <w:rFonts w:cs="Wingdings"/>
    </w:rPr>
  </w:style>
  <w:style w:type="character" w:customStyle="1" w:styleId="ListLabel2403">
    <w:name w:val="ListLabel 2403"/>
    <w:qFormat/>
    <w:rsid w:val="007B32DC"/>
    <w:rPr>
      <w:rFonts w:cs="Symbol"/>
    </w:rPr>
  </w:style>
  <w:style w:type="character" w:customStyle="1" w:styleId="ListLabel2404">
    <w:name w:val="ListLabel 2404"/>
    <w:qFormat/>
    <w:rsid w:val="007B32DC"/>
    <w:rPr>
      <w:rFonts w:cs="Courier New"/>
    </w:rPr>
  </w:style>
  <w:style w:type="character" w:customStyle="1" w:styleId="ListLabel2405">
    <w:name w:val="ListLabel 2405"/>
    <w:qFormat/>
    <w:rsid w:val="007B32DC"/>
    <w:rPr>
      <w:rFonts w:cs="Wingdings"/>
    </w:rPr>
  </w:style>
  <w:style w:type="character" w:customStyle="1" w:styleId="ListLabel2406">
    <w:name w:val="ListLabel 2406"/>
    <w:qFormat/>
    <w:rsid w:val="007B32DC"/>
    <w:rPr>
      <w:rFonts w:cs="Symbol"/>
    </w:rPr>
  </w:style>
  <w:style w:type="character" w:customStyle="1" w:styleId="ListLabel2407">
    <w:name w:val="ListLabel 2407"/>
    <w:qFormat/>
    <w:rsid w:val="007B32DC"/>
    <w:rPr>
      <w:rFonts w:cs="Courier New"/>
    </w:rPr>
  </w:style>
  <w:style w:type="character" w:customStyle="1" w:styleId="ListLabel2408">
    <w:name w:val="ListLabel 2408"/>
    <w:qFormat/>
    <w:rsid w:val="007B32DC"/>
    <w:rPr>
      <w:rFonts w:cs="Wingdings"/>
    </w:rPr>
  </w:style>
  <w:style w:type="character" w:customStyle="1" w:styleId="ListLabel2409">
    <w:name w:val="ListLabel 2409"/>
    <w:qFormat/>
    <w:rsid w:val="007B32DC"/>
    <w:rPr>
      <w:rFonts w:cs="Symbol"/>
      <w:sz w:val="24"/>
    </w:rPr>
  </w:style>
  <w:style w:type="character" w:customStyle="1" w:styleId="ListLabel2410">
    <w:name w:val="ListLabel 2410"/>
    <w:qFormat/>
    <w:rsid w:val="007B32DC"/>
    <w:rPr>
      <w:rFonts w:cs="Courier New"/>
    </w:rPr>
  </w:style>
  <w:style w:type="character" w:customStyle="1" w:styleId="ListLabel2411">
    <w:name w:val="ListLabel 2411"/>
    <w:qFormat/>
    <w:rsid w:val="007B32DC"/>
    <w:rPr>
      <w:rFonts w:cs="Wingdings"/>
    </w:rPr>
  </w:style>
  <w:style w:type="character" w:customStyle="1" w:styleId="ListLabel2412">
    <w:name w:val="ListLabel 2412"/>
    <w:qFormat/>
    <w:rsid w:val="007B32DC"/>
    <w:rPr>
      <w:rFonts w:cs="Symbol"/>
    </w:rPr>
  </w:style>
  <w:style w:type="character" w:customStyle="1" w:styleId="ListLabel2413">
    <w:name w:val="ListLabel 2413"/>
    <w:qFormat/>
    <w:rsid w:val="007B32DC"/>
    <w:rPr>
      <w:rFonts w:cs="Courier New"/>
    </w:rPr>
  </w:style>
  <w:style w:type="character" w:customStyle="1" w:styleId="ListLabel2414">
    <w:name w:val="ListLabel 2414"/>
    <w:qFormat/>
    <w:rsid w:val="007B32DC"/>
    <w:rPr>
      <w:rFonts w:cs="Wingdings"/>
    </w:rPr>
  </w:style>
  <w:style w:type="character" w:customStyle="1" w:styleId="ListLabel2415">
    <w:name w:val="ListLabel 2415"/>
    <w:qFormat/>
    <w:rsid w:val="007B32DC"/>
    <w:rPr>
      <w:rFonts w:cs="Symbol"/>
    </w:rPr>
  </w:style>
  <w:style w:type="character" w:customStyle="1" w:styleId="ListLabel2416">
    <w:name w:val="ListLabel 2416"/>
    <w:qFormat/>
    <w:rsid w:val="007B32DC"/>
    <w:rPr>
      <w:rFonts w:cs="Courier New"/>
    </w:rPr>
  </w:style>
  <w:style w:type="character" w:customStyle="1" w:styleId="ListLabel2417">
    <w:name w:val="ListLabel 2417"/>
    <w:qFormat/>
    <w:rsid w:val="007B32DC"/>
    <w:rPr>
      <w:rFonts w:cs="Wingdings"/>
    </w:rPr>
  </w:style>
  <w:style w:type="character" w:customStyle="1" w:styleId="ListLabel2418">
    <w:name w:val="ListLabel 2418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19">
    <w:name w:val="ListLabel 2419"/>
    <w:qFormat/>
    <w:rsid w:val="007B32DC"/>
    <w:rPr>
      <w:rFonts w:cs="Courier New"/>
    </w:rPr>
  </w:style>
  <w:style w:type="character" w:customStyle="1" w:styleId="ListLabel2420">
    <w:name w:val="ListLabel 2420"/>
    <w:qFormat/>
    <w:rsid w:val="007B32DC"/>
    <w:rPr>
      <w:rFonts w:cs="Wingdings"/>
    </w:rPr>
  </w:style>
  <w:style w:type="character" w:customStyle="1" w:styleId="ListLabel2421">
    <w:name w:val="ListLabel 2421"/>
    <w:qFormat/>
    <w:rsid w:val="007B32DC"/>
    <w:rPr>
      <w:rFonts w:cs="Symbol"/>
    </w:rPr>
  </w:style>
  <w:style w:type="character" w:customStyle="1" w:styleId="ListLabel2422">
    <w:name w:val="ListLabel 2422"/>
    <w:qFormat/>
    <w:rsid w:val="007B32DC"/>
    <w:rPr>
      <w:rFonts w:cs="Courier New"/>
    </w:rPr>
  </w:style>
  <w:style w:type="character" w:customStyle="1" w:styleId="ListLabel2423">
    <w:name w:val="ListLabel 2423"/>
    <w:qFormat/>
    <w:rsid w:val="007B32DC"/>
    <w:rPr>
      <w:rFonts w:cs="Wingdings"/>
    </w:rPr>
  </w:style>
  <w:style w:type="character" w:customStyle="1" w:styleId="ListLabel2424">
    <w:name w:val="ListLabel 2424"/>
    <w:qFormat/>
    <w:rsid w:val="007B32DC"/>
    <w:rPr>
      <w:rFonts w:cs="Symbol"/>
    </w:rPr>
  </w:style>
  <w:style w:type="character" w:customStyle="1" w:styleId="ListLabel2425">
    <w:name w:val="ListLabel 2425"/>
    <w:qFormat/>
    <w:rsid w:val="007B32DC"/>
    <w:rPr>
      <w:rFonts w:cs="Courier New"/>
    </w:rPr>
  </w:style>
  <w:style w:type="character" w:customStyle="1" w:styleId="ListLabel2426">
    <w:name w:val="ListLabel 2426"/>
    <w:qFormat/>
    <w:rsid w:val="007B32DC"/>
    <w:rPr>
      <w:rFonts w:cs="Wingdings"/>
    </w:rPr>
  </w:style>
  <w:style w:type="character" w:customStyle="1" w:styleId="ListLabel2427">
    <w:name w:val="ListLabel 2427"/>
    <w:qFormat/>
    <w:rsid w:val="007B32DC"/>
    <w:rPr>
      <w:rFonts w:cs="Symbol"/>
      <w:sz w:val="24"/>
    </w:rPr>
  </w:style>
  <w:style w:type="character" w:customStyle="1" w:styleId="ListLabel2428">
    <w:name w:val="ListLabel 2428"/>
    <w:qFormat/>
    <w:rsid w:val="007B32DC"/>
    <w:rPr>
      <w:rFonts w:cs="Courier New"/>
    </w:rPr>
  </w:style>
  <w:style w:type="character" w:customStyle="1" w:styleId="ListLabel2429">
    <w:name w:val="ListLabel 2429"/>
    <w:qFormat/>
    <w:rsid w:val="007B32DC"/>
    <w:rPr>
      <w:rFonts w:cs="Wingdings"/>
    </w:rPr>
  </w:style>
  <w:style w:type="character" w:customStyle="1" w:styleId="ListLabel2430">
    <w:name w:val="ListLabel 2430"/>
    <w:qFormat/>
    <w:rsid w:val="007B32DC"/>
    <w:rPr>
      <w:rFonts w:cs="Symbol"/>
    </w:rPr>
  </w:style>
  <w:style w:type="character" w:customStyle="1" w:styleId="ListLabel2431">
    <w:name w:val="ListLabel 2431"/>
    <w:qFormat/>
    <w:rsid w:val="007B32DC"/>
    <w:rPr>
      <w:rFonts w:cs="Courier New"/>
    </w:rPr>
  </w:style>
  <w:style w:type="character" w:customStyle="1" w:styleId="ListLabel2432">
    <w:name w:val="ListLabel 2432"/>
    <w:qFormat/>
    <w:rsid w:val="007B32DC"/>
    <w:rPr>
      <w:rFonts w:cs="Wingdings"/>
    </w:rPr>
  </w:style>
  <w:style w:type="character" w:customStyle="1" w:styleId="ListLabel2433">
    <w:name w:val="ListLabel 2433"/>
    <w:qFormat/>
    <w:rsid w:val="007B32DC"/>
    <w:rPr>
      <w:rFonts w:cs="Symbol"/>
    </w:rPr>
  </w:style>
  <w:style w:type="character" w:customStyle="1" w:styleId="ListLabel2434">
    <w:name w:val="ListLabel 2434"/>
    <w:qFormat/>
    <w:rsid w:val="007B32DC"/>
    <w:rPr>
      <w:rFonts w:cs="Courier New"/>
    </w:rPr>
  </w:style>
  <w:style w:type="character" w:customStyle="1" w:styleId="ListLabel2435">
    <w:name w:val="ListLabel 2435"/>
    <w:qFormat/>
    <w:rsid w:val="007B32DC"/>
    <w:rPr>
      <w:rFonts w:cs="Wingdings"/>
    </w:rPr>
  </w:style>
  <w:style w:type="character" w:customStyle="1" w:styleId="ListLabel2436">
    <w:name w:val="ListLabel 243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437">
    <w:name w:val="ListLabel 2437"/>
    <w:qFormat/>
    <w:rsid w:val="007B32DC"/>
    <w:rPr>
      <w:rFonts w:cs="OpenSymbol"/>
    </w:rPr>
  </w:style>
  <w:style w:type="character" w:customStyle="1" w:styleId="ListLabel2438">
    <w:name w:val="ListLabel 2438"/>
    <w:qFormat/>
    <w:rsid w:val="007B32DC"/>
    <w:rPr>
      <w:rFonts w:cs="OpenSymbol"/>
    </w:rPr>
  </w:style>
  <w:style w:type="character" w:customStyle="1" w:styleId="ListLabel2439">
    <w:name w:val="ListLabel 2439"/>
    <w:qFormat/>
    <w:rsid w:val="007B32DC"/>
    <w:rPr>
      <w:rFonts w:cs="OpenSymbol"/>
    </w:rPr>
  </w:style>
  <w:style w:type="character" w:customStyle="1" w:styleId="ListLabel2440">
    <w:name w:val="ListLabel 2440"/>
    <w:qFormat/>
    <w:rsid w:val="007B32DC"/>
    <w:rPr>
      <w:rFonts w:cs="OpenSymbol"/>
    </w:rPr>
  </w:style>
  <w:style w:type="character" w:customStyle="1" w:styleId="ListLabel2441">
    <w:name w:val="ListLabel 2441"/>
    <w:qFormat/>
    <w:rsid w:val="007B32DC"/>
    <w:rPr>
      <w:rFonts w:cs="OpenSymbol"/>
    </w:rPr>
  </w:style>
  <w:style w:type="character" w:customStyle="1" w:styleId="ListLabel2442">
    <w:name w:val="ListLabel 2442"/>
    <w:qFormat/>
    <w:rsid w:val="007B32DC"/>
    <w:rPr>
      <w:rFonts w:cs="OpenSymbol"/>
    </w:rPr>
  </w:style>
  <w:style w:type="character" w:customStyle="1" w:styleId="ListLabel2443">
    <w:name w:val="ListLabel 2443"/>
    <w:qFormat/>
    <w:rsid w:val="007B32DC"/>
    <w:rPr>
      <w:rFonts w:cs="OpenSymbol"/>
    </w:rPr>
  </w:style>
  <w:style w:type="character" w:customStyle="1" w:styleId="ListLabel2444">
    <w:name w:val="ListLabel 2444"/>
    <w:qFormat/>
    <w:rsid w:val="007B32DC"/>
    <w:rPr>
      <w:rFonts w:cs="OpenSymbol"/>
    </w:rPr>
  </w:style>
  <w:style w:type="character" w:customStyle="1" w:styleId="Smbolsdenumeraci">
    <w:name w:val="Símbols de numeració"/>
    <w:qFormat/>
    <w:rsid w:val="007B32DC"/>
    <w:rPr>
      <w:rFonts w:ascii="Arial" w:hAnsi="Arial"/>
      <w:sz w:val="22"/>
      <w:szCs w:val="22"/>
    </w:rPr>
  </w:style>
  <w:style w:type="character" w:customStyle="1" w:styleId="ListLabel2445">
    <w:name w:val="ListLabel 2445"/>
    <w:qFormat/>
    <w:rsid w:val="007B32DC"/>
    <w:rPr>
      <w:rFonts w:ascii="Arial" w:eastAsia="Arial" w:hAnsi="Arial" w:cs="Symbol"/>
    </w:rPr>
  </w:style>
  <w:style w:type="character" w:customStyle="1" w:styleId="ListLabel2446">
    <w:name w:val="ListLabel 2446"/>
    <w:qFormat/>
    <w:rsid w:val="007B32DC"/>
    <w:rPr>
      <w:rFonts w:cs="Courier New"/>
    </w:rPr>
  </w:style>
  <w:style w:type="character" w:customStyle="1" w:styleId="ListLabel2447">
    <w:name w:val="ListLabel 2447"/>
    <w:qFormat/>
    <w:rsid w:val="007B32DC"/>
    <w:rPr>
      <w:rFonts w:cs="Wingdings"/>
    </w:rPr>
  </w:style>
  <w:style w:type="character" w:customStyle="1" w:styleId="ListLabel2448">
    <w:name w:val="ListLabel 2448"/>
    <w:qFormat/>
    <w:rsid w:val="007B32DC"/>
    <w:rPr>
      <w:rFonts w:cs="Symbol"/>
    </w:rPr>
  </w:style>
  <w:style w:type="character" w:customStyle="1" w:styleId="ListLabel2449">
    <w:name w:val="ListLabel 2449"/>
    <w:qFormat/>
    <w:rsid w:val="007B32DC"/>
    <w:rPr>
      <w:rFonts w:cs="Courier New"/>
    </w:rPr>
  </w:style>
  <w:style w:type="character" w:customStyle="1" w:styleId="ListLabel2450">
    <w:name w:val="ListLabel 2450"/>
    <w:qFormat/>
    <w:rsid w:val="007B32DC"/>
    <w:rPr>
      <w:rFonts w:cs="Wingdings"/>
    </w:rPr>
  </w:style>
  <w:style w:type="character" w:customStyle="1" w:styleId="ListLabel2451">
    <w:name w:val="ListLabel 2451"/>
    <w:qFormat/>
    <w:rsid w:val="007B32DC"/>
    <w:rPr>
      <w:rFonts w:cs="Symbol"/>
    </w:rPr>
  </w:style>
  <w:style w:type="character" w:customStyle="1" w:styleId="ListLabel2452">
    <w:name w:val="ListLabel 2452"/>
    <w:qFormat/>
    <w:rsid w:val="007B32DC"/>
    <w:rPr>
      <w:rFonts w:cs="Courier New"/>
    </w:rPr>
  </w:style>
  <w:style w:type="character" w:customStyle="1" w:styleId="ListLabel2453">
    <w:name w:val="ListLabel 2453"/>
    <w:qFormat/>
    <w:rsid w:val="007B32DC"/>
    <w:rPr>
      <w:rFonts w:cs="Wingdings"/>
    </w:rPr>
  </w:style>
  <w:style w:type="character" w:customStyle="1" w:styleId="ListLabel2454">
    <w:name w:val="ListLabel 2454"/>
    <w:qFormat/>
    <w:rsid w:val="007B32DC"/>
    <w:rPr>
      <w:rFonts w:ascii="Arial" w:eastAsia="Arial" w:hAnsi="Arial" w:cs="Symbol"/>
    </w:rPr>
  </w:style>
  <w:style w:type="character" w:customStyle="1" w:styleId="ListLabel2455">
    <w:name w:val="ListLabel 2455"/>
    <w:qFormat/>
    <w:rsid w:val="007B32DC"/>
    <w:rPr>
      <w:rFonts w:cs="Courier New"/>
    </w:rPr>
  </w:style>
  <w:style w:type="character" w:customStyle="1" w:styleId="ListLabel2456">
    <w:name w:val="ListLabel 2456"/>
    <w:qFormat/>
    <w:rsid w:val="007B32DC"/>
    <w:rPr>
      <w:rFonts w:cs="Wingdings"/>
    </w:rPr>
  </w:style>
  <w:style w:type="character" w:customStyle="1" w:styleId="ListLabel2457">
    <w:name w:val="ListLabel 2457"/>
    <w:qFormat/>
    <w:rsid w:val="007B32DC"/>
    <w:rPr>
      <w:rFonts w:cs="Symbol"/>
    </w:rPr>
  </w:style>
  <w:style w:type="character" w:customStyle="1" w:styleId="ListLabel2458">
    <w:name w:val="ListLabel 2458"/>
    <w:qFormat/>
    <w:rsid w:val="007B32DC"/>
    <w:rPr>
      <w:rFonts w:cs="Courier New"/>
    </w:rPr>
  </w:style>
  <w:style w:type="character" w:customStyle="1" w:styleId="ListLabel2459">
    <w:name w:val="ListLabel 2459"/>
    <w:qFormat/>
    <w:rsid w:val="007B32DC"/>
    <w:rPr>
      <w:rFonts w:cs="Wingdings"/>
    </w:rPr>
  </w:style>
  <w:style w:type="character" w:customStyle="1" w:styleId="ListLabel2460">
    <w:name w:val="ListLabel 2460"/>
    <w:qFormat/>
    <w:rsid w:val="007B32DC"/>
    <w:rPr>
      <w:rFonts w:cs="Symbol"/>
    </w:rPr>
  </w:style>
  <w:style w:type="character" w:customStyle="1" w:styleId="ListLabel2461">
    <w:name w:val="ListLabel 2461"/>
    <w:qFormat/>
    <w:rsid w:val="007B32DC"/>
    <w:rPr>
      <w:rFonts w:cs="Courier New"/>
    </w:rPr>
  </w:style>
  <w:style w:type="character" w:customStyle="1" w:styleId="ListLabel2462">
    <w:name w:val="ListLabel 2462"/>
    <w:qFormat/>
    <w:rsid w:val="007B32DC"/>
    <w:rPr>
      <w:rFonts w:cs="Wingdings"/>
    </w:rPr>
  </w:style>
  <w:style w:type="character" w:customStyle="1" w:styleId="ListLabel2463">
    <w:name w:val="ListLabel 246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464">
    <w:name w:val="ListLabel 2464"/>
    <w:qFormat/>
    <w:rsid w:val="007B32DC"/>
    <w:rPr>
      <w:rFonts w:ascii="Arial" w:eastAsia="Arial" w:hAnsi="Arial" w:cs="Symbol"/>
      <w:sz w:val="20"/>
    </w:rPr>
  </w:style>
  <w:style w:type="character" w:customStyle="1" w:styleId="ListLabel2465">
    <w:name w:val="ListLabel 2465"/>
    <w:qFormat/>
    <w:rsid w:val="007B32DC"/>
    <w:rPr>
      <w:rFonts w:cs="Courier New"/>
    </w:rPr>
  </w:style>
  <w:style w:type="character" w:customStyle="1" w:styleId="ListLabel2466">
    <w:name w:val="ListLabel 2466"/>
    <w:qFormat/>
    <w:rsid w:val="007B32DC"/>
    <w:rPr>
      <w:rFonts w:cs="Wingdings"/>
    </w:rPr>
  </w:style>
  <w:style w:type="character" w:customStyle="1" w:styleId="ListLabel2467">
    <w:name w:val="ListLabel 2467"/>
    <w:qFormat/>
    <w:rsid w:val="007B32DC"/>
    <w:rPr>
      <w:rFonts w:cs="Symbol"/>
    </w:rPr>
  </w:style>
  <w:style w:type="character" w:customStyle="1" w:styleId="ListLabel2468">
    <w:name w:val="ListLabel 2468"/>
    <w:qFormat/>
    <w:rsid w:val="007B32DC"/>
    <w:rPr>
      <w:rFonts w:cs="Courier New"/>
    </w:rPr>
  </w:style>
  <w:style w:type="character" w:customStyle="1" w:styleId="ListLabel2469">
    <w:name w:val="ListLabel 2469"/>
    <w:qFormat/>
    <w:rsid w:val="007B32DC"/>
    <w:rPr>
      <w:rFonts w:cs="Wingdings"/>
    </w:rPr>
  </w:style>
  <w:style w:type="character" w:customStyle="1" w:styleId="ListLabel2470">
    <w:name w:val="ListLabel 2470"/>
    <w:qFormat/>
    <w:rsid w:val="007B32DC"/>
    <w:rPr>
      <w:rFonts w:cs="Symbol"/>
    </w:rPr>
  </w:style>
  <w:style w:type="character" w:customStyle="1" w:styleId="ListLabel2471">
    <w:name w:val="ListLabel 2471"/>
    <w:qFormat/>
    <w:rsid w:val="007B32DC"/>
    <w:rPr>
      <w:rFonts w:cs="Courier New"/>
    </w:rPr>
  </w:style>
  <w:style w:type="character" w:customStyle="1" w:styleId="ListLabel2472">
    <w:name w:val="ListLabel 2472"/>
    <w:qFormat/>
    <w:rsid w:val="007B32DC"/>
    <w:rPr>
      <w:rFonts w:cs="Wingdings"/>
    </w:rPr>
  </w:style>
  <w:style w:type="character" w:customStyle="1" w:styleId="ListLabel2473">
    <w:name w:val="ListLabel 247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74">
    <w:name w:val="ListLabel 2474"/>
    <w:qFormat/>
    <w:rsid w:val="007B32DC"/>
    <w:rPr>
      <w:rFonts w:cs="Courier New"/>
    </w:rPr>
  </w:style>
  <w:style w:type="character" w:customStyle="1" w:styleId="ListLabel2475">
    <w:name w:val="ListLabel 2475"/>
    <w:qFormat/>
    <w:rsid w:val="007B32DC"/>
    <w:rPr>
      <w:rFonts w:cs="Wingdings"/>
    </w:rPr>
  </w:style>
  <w:style w:type="character" w:customStyle="1" w:styleId="ListLabel2476">
    <w:name w:val="ListLabel 2476"/>
    <w:qFormat/>
    <w:rsid w:val="007B32DC"/>
    <w:rPr>
      <w:rFonts w:cs="Symbol"/>
    </w:rPr>
  </w:style>
  <w:style w:type="character" w:customStyle="1" w:styleId="ListLabel2477">
    <w:name w:val="ListLabel 2477"/>
    <w:qFormat/>
    <w:rsid w:val="007B32DC"/>
    <w:rPr>
      <w:rFonts w:cs="Courier New"/>
    </w:rPr>
  </w:style>
  <w:style w:type="character" w:customStyle="1" w:styleId="ListLabel2478">
    <w:name w:val="ListLabel 2478"/>
    <w:qFormat/>
    <w:rsid w:val="007B32DC"/>
    <w:rPr>
      <w:rFonts w:cs="Wingdings"/>
    </w:rPr>
  </w:style>
  <w:style w:type="character" w:customStyle="1" w:styleId="ListLabel2479">
    <w:name w:val="ListLabel 2479"/>
    <w:qFormat/>
    <w:rsid w:val="007B32DC"/>
    <w:rPr>
      <w:rFonts w:cs="Symbol"/>
    </w:rPr>
  </w:style>
  <w:style w:type="character" w:customStyle="1" w:styleId="ListLabel2480">
    <w:name w:val="ListLabel 2480"/>
    <w:qFormat/>
    <w:rsid w:val="007B32DC"/>
    <w:rPr>
      <w:rFonts w:cs="Courier New"/>
    </w:rPr>
  </w:style>
  <w:style w:type="character" w:customStyle="1" w:styleId="ListLabel2481">
    <w:name w:val="ListLabel 2481"/>
    <w:qFormat/>
    <w:rsid w:val="007B32DC"/>
    <w:rPr>
      <w:rFonts w:cs="Wingdings"/>
    </w:rPr>
  </w:style>
  <w:style w:type="character" w:customStyle="1" w:styleId="ListLabel2482">
    <w:name w:val="ListLabel 248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83">
    <w:name w:val="ListLabel 2483"/>
    <w:qFormat/>
    <w:rsid w:val="007B32DC"/>
    <w:rPr>
      <w:rFonts w:cs="Courier New"/>
    </w:rPr>
  </w:style>
  <w:style w:type="character" w:customStyle="1" w:styleId="ListLabel2484">
    <w:name w:val="ListLabel 2484"/>
    <w:qFormat/>
    <w:rsid w:val="007B32DC"/>
    <w:rPr>
      <w:rFonts w:cs="Wingdings"/>
    </w:rPr>
  </w:style>
  <w:style w:type="character" w:customStyle="1" w:styleId="ListLabel2485">
    <w:name w:val="ListLabel 2485"/>
    <w:qFormat/>
    <w:rsid w:val="007B32DC"/>
    <w:rPr>
      <w:rFonts w:cs="Symbol"/>
    </w:rPr>
  </w:style>
  <w:style w:type="character" w:customStyle="1" w:styleId="ListLabel2486">
    <w:name w:val="ListLabel 2486"/>
    <w:qFormat/>
    <w:rsid w:val="007B32DC"/>
    <w:rPr>
      <w:rFonts w:cs="Courier New"/>
    </w:rPr>
  </w:style>
  <w:style w:type="character" w:customStyle="1" w:styleId="ListLabel2487">
    <w:name w:val="ListLabel 2487"/>
    <w:qFormat/>
    <w:rsid w:val="007B32DC"/>
    <w:rPr>
      <w:rFonts w:cs="Wingdings"/>
    </w:rPr>
  </w:style>
  <w:style w:type="character" w:customStyle="1" w:styleId="ListLabel2488">
    <w:name w:val="ListLabel 2488"/>
    <w:qFormat/>
    <w:rsid w:val="007B32DC"/>
    <w:rPr>
      <w:rFonts w:cs="Symbol"/>
    </w:rPr>
  </w:style>
  <w:style w:type="character" w:customStyle="1" w:styleId="ListLabel2489">
    <w:name w:val="ListLabel 2489"/>
    <w:qFormat/>
    <w:rsid w:val="007B32DC"/>
    <w:rPr>
      <w:rFonts w:cs="Courier New"/>
    </w:rPr>
  </w:style>
  <w:style w:type="character" w:customStyle="1" w:styleId="ListLabel2490">
    <w:name w:val="ListLabel 2490"/>
    <w:qFormat/>
    <w:rsid w:val="007B32DC"/>
    <w:rPr>
      <w:rFonts w:cs="Wingdings"/>
    </w:rPr>
  </w:style>
  <w:style w:type="character" w:customStyle="1" w:styleId="ListLabel2491">
    <w:name w:val="ListLabel 249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492">
    <w:name w:val="ListLabel 249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493">
    <w:name w:val="ListLabel 2493"/>
    <w:qFormat/>
    <w:rsid w:val="007B32DC"/>
    <w:rPr>
      <w:sz w:val="22"/>
      <w:szCs w:val="22"/>
      <w:lang w:eastAsia="ca-ES"/>
    </w:rPr>
  </w:style>
  <w:style w:type="character" w:customStyle="1" w:styleId="ListLabel2494">
    <w:name w:val="ListLabel 2494"/>
    <w:qFormat/>
    <w:rsid w:val="007B32DC"/>
    <w:rPr>
      <w:rFonts w:cs="Times New Roman"/>
      <w:b/>
      <w:szCs w:val="24"/>
      <w:lang w:eastAsia="ca-ES"/>
    </w:rPr>
  </w:style>
  <w:style w:type="character" w:customStyle="1" w:styleId="ListLabel2495">
    <w:name w:val="ListLabel 2495"/>
    <w:qFormat/>
    <w:rsid w:val="007B32DC"/>
    <w:rPr>
      <w:rFonts w:cs="Times New Roman"/>
      <w:b/>
      <w:szCs w:val="24"/>
      <w:lang w:eastAsia="ca-ES"/>
    </w:rPr>
  </w:style>
  <w:style w:type="character" w:customStyle="1" w:styleId="ListLabel2496">
    <w:name w:val="ListLabel 2496"/>
    <w:qFormat/>
    <w:rsid w:val="007B32DC"/>
    <w:rPr>
      <w:rFonts w:cs="Times New Roman"/>
      <w:b/>
      <w:szCs w:val="24"/>
      <w:lang w:eastAsia="ca-ES"/>
    </w:rPr>
  </w:style>
  <w:style w:type="character" w:customStyle="1" w:styleId="ListLabel2497">
    <w:name w:val="ListLabel 2497"/>
    <w:qFormat/>
    <w:rsid w:val="007B32DC"/>
    <w:rPr>
      <w:rFonts w:cs="Times New Roman"/>
      <w:b/>
      <w:szCs w:val="24"/>
      <w:lang w:eastAsia="ca-ES"/>
    </w:rPr>
  </w:style>
  <w:style w:type="character" w:customStyle="1" w:styleId="ListLabel2498">
    <w:name w:val="ListLabel 2498"/>
    <w:qFormat/>
    <w:rsid w:val="007B32DC"/>
    <w:rPr>
      <w:rFonts w:cs="Times New Roman"/>
      <w:b/>
      <w:szCs w:val="24"/>
      <w:lang w:eastAsia="ca-ES"/>
    </w:rPr>
  </w:style>
  <w:style w:type="character" w:customStyle="1" w:styleId="ListLabel2499">
    <w:name w:val="ListLabel 2499"/>
    <w:qFormat/>
    <w:rsid w:val="007B32DC"/>
    <w:rPr>
      <w:rFonts w:cs="Times New Roman"/>
      <w:b/>
      <w:szCs w:val="24"/>
      <w:lang w:eastAsia="ca-ES"/>
    </w:rPr>
  </w:style>
  <w:style w:type="character" w:customStyle="1" w:styleId="ListLabel2500">
    <w:name w:val="ListLabel 2500"/>
    <w:qFormat/>
    <w:rsid w:val="007B32DC"/>
    <w:rPr>
      <w:rFonts w:cs="Times New Roman"/>
      <w:b/>
      <w:szCs w:val="24"/>
      <w:lang w:eastAsia="ca-ES"/>
    </w:rPr>
  </w:style>
  <w:style w:type="character" w:customStyle="1" w:styleId="ListLabel2501">
    <w:name w:val="ListLabel 2501"/>
    <w:qFormat/>
    <w:rsid w:val="007B32DC"/>
    <w:rPr>
      <w:rFonts w:cs="Times New Roman"/>
      <w:b/>
      <w:szCs w:val="24"/>
      <w:lang w:eastAsia="ca-ES"/>
    </w:rPr>
  </w:style>
  <w:style w:type="character" w:customStyle="1" w:styleId="ListLabel2502">
    <w:name w:val="ListLabel 2502"/>
    <w:qFormat/>
    <w:rsid w:val="007B32DC"/>
    <w:rPr>
      <w:rFonts w:cs="Times New Roman"/>
      <w:b/>
      <w:szCs w:val="24"/>
      <w:lang w:eastAsia="ca-ES"/>
    </w:rPr>
  </w:style>
  <w:style w:type="character" w:customStyle="1" w:styleId="ListLabel2503">
    <w:name w:val="ListLabel 2503"/>
    <w:qFormat/>
    <w:rsid w:val="007B32DC"/>
    <w:rPr>
      <w:rFonts w:cs="OpenSymbol"/>
      <w:b/>
      <w:sz w:val="22"/>
    </w:rPr>
  </w:style>
  <w:style w:type="character" w:customStyle="1" w:styleId="ListLabel2504">
    <w:name w:val="ListLabel 2504"/>
    <w:qFormat/>
    <w:rsid w:val="007B32DC"/>
    <w:rPr>
      <w:rFonts w:ascii="Arial" w:eastAsia="Arial" w:hAnsi="Arial" w:cs="OpenSymbol"/>
      <w:sz w:val="22"/>
    </w:rPr>
  </w:style>
  <w:style w:type="character" w:customStyle="1" w:styleId="ListLabel2505">
    <w:name w:val="ListLabel 2505"/>
    <w:qFormat/>
    <w:rsid w:val="007B32DC"/>
    <w:rPr>
      <w:rFonts w:cs="OpenSymbol"/>
    </w:rPr>
  </w:style>
  <w:style w:type="character" w:customStyle="1" w:styleId="ListLabel2506">
    <w:name w:val="ListLabel 2506"/>
    <w:qFormat/>
    <w:rsid w:val="007B32DC"/>
    <w:rPr>
      <w:rFonts w:cs="OpenSymbol"/>
    </w:rPr>
  </w:style>
  <w:style w:type="character" w:customStyle="1" w:styleId="ListLabel2507">
    <w:name w:val="ListLabel 2507"/>
    <w:qFormat/>
    <w:rsid w:val="007B32DC"/>
    <w:rPr>
      <w:rFonts w:cs="OpenSymbol"/>
    </w:rPr>
  </w:style>
  <w:style w:type="character" w:customStyle="1" w:styleId="ListLabel2508">
    <w:name w:val="ListLabel 2508"/>
    <w:qFormat/>
    <w:rsid w:val="007B32DC"/>
    <w:rPr>
      <w:rFonts w:cs="OpenSymbol"/>
    </w:rPr>
  </w:style>
  <w:style w:type="character" w:customStyle="1" w:styleId="ListLabel2509">
    <w:name w:val="ListLabel 2509"/>
    <w:qFormat/>
    <w:rsid w:val="007B32DC"/>
    <w:rPr>
      <w:rFonts w:cs="OpenSymbol"/>
    </w:rPr>
  </w:style>
  <w:style w:type="character" w:customStyle="1" w:styleId="ListLabel2510">
    <w:name w:val="ListLabel 2510"/>
    <w:qFormat/>
    <w:rsid w:val="007B32DC"/>
    <w:rPr>
      <w:rFonts w:cs="OpenSymbol"/>
    </w:rPr>
  </w:style>
  <w:style w:type="character" w:customStyle="1" w:styleId="ListLabel2511">
    <w:name w:val="ListLabel 2511"/>
    <w:qFormat/>
    <w:rsid w:val="007B32DC"/>
    <w:rPr>
      <w:rFonts w:cs="OpenSymbol"/>
    </w:rPr>
  </w:style>
  <w:style w:type="character" w:customStyle="1" w:styleId="ListLabel2512">
    <w:name w:val="ListLabel 2512"/>
    <w:qFormat/>
    <w:rsid w:val="007B32DC"/>
    <w:rPr>
      <w:rFonts w:cs="OpenSymbol"/>
    </w:rPr>
  </w:style>
  <w:style w:type="character" w:customStyle="1" w:styleId="ListLabel2513">
    <w:name w:val="ListLabel 251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514">
    <w:name w:val="ListLabel 2514"/>
    <w:qFormat/>
    <w:rsid w:val="007B32DC"/>
    <w:rPr>
      <w:rFonts w:cs="OpenSymbol"/>
    </w:rPr>
  </w:style>
  <w:style w:type="character" w:customStyle="1" w:styleId="ListLabel2515">
    <w:name w:val="ListLabel 2515"/>
    <w:qFormat/>
    <w:rsid w:val="007B32DC"/>
    <w:rPr>
      <w:rFonts w:cs="OpenSymbol"/>
    </w:rPr>
  </w:style>
  <w:style w:type="character" w:customStyle="1" w:styleId="ListLabel2516">
    <w:name w:val="ListLabel 2516"/>
    <w:qFormat/>
    <w:rsid w:val="007B32DC"/>
    <w:rPr>
      <w:rFonts w:cs="OpenSymbol"/>
    </w:rPr>
  </w:style>
  <w:style w:type="character" w:customStyle="1" w:styleId="ListLabel2517">
    <w:name w:val="ListLabel 2517"/>
    <w:qFormat/>
    <w:rsid w:val="007B32DC"/>
    <w:rPr>
      <w:rFonts w:cs="OpenSymbol"/>
    </w:rPr>
  </w:style>
  <w:style w:type="character" w:customStyle="1" w:styleId="ListLabel2518">
    <w:name w:val="ListLabel 2518"/>
    <w:qFormat/>
    <w:rsid w:val="007B32DC"/>
    <w:rPr>
      <w:rFonts w:cs="OpenSymbol"/>
    </w:rPr>
  </w:style>
  <w:style w:type="character" w:customStyle="1" w:styleId="ListLabel2519">
    <w:name w:val="ListLabel 2519"/>
    <w:qFormat/>
    <w:rsid w:val="007B32DC"/>
    <w:rPr>
      <w:rFonts w:cs="OpenSymbol"/>
    </w:rPr>
  </w:style>
  <w:style w:type="character" w:customStyle="1" w:styleId="ListLabel2520">
    <w:name w:val="ListLabel 2520"/>
    <w:qFormat/>
    <w:rsid w:val="007B32DC"/>
    <w:rPr>
      <w:rFonts w:cs="OpenSymbol"/>
    </w:rPr>
  </w:style>
  <w:style w:type="character" w:customStyle="1" w:styleId="ListLabel2521">
    <w:name w:val="ListLabel 2521"/>
    <w:qFormat/>
    <w:rsid w:val="007B32DC"/>
    <w:rPr>
      <w:rFonts w:ascii="Arial" w:eastAsia="Arial" w:hAnsi="Arial" w:cs="OpenSymbol"/>
      <w:sz w:val="22"/>
    </w:rPr>
  </w:style>
  <w:style w:type="character" w:customStyle="1" w:styleId="ListLabel2522">
    <w:name w:val="ListLabel 2522"/>
    <w:qFormat/>
    <w:rsid w:val="007B32DC"/>
    <w:rPr>
      <w:rFonts w:cs="Symbol"/>
      <w:lang w:eastAsia="en-US" w:bidi="ar-SA"/>
    </w:rPr>
  </w:style>
  <w:style w:type="character" w:customStyle="1" w:styleId="ListLabel2523">
    <w:name w:val="ListLabel 2523"/>
    <w:qFormat/>
    <w:rsid w:val="007B32DC"/>
    <w:rPr>
      <w:rFonts w:cs="Symbol"/>
      <w:lang w:eastAsia="en-US" w:bidi="ar-SA"/>
    </w:rPr>
  </w:style>
  <w:style w:type="character" w:customStyle="1" w:styleId="ListLabel2524">
    <w:name w:val="ListLabel 2524"/>
    <w:qFormat/>
    <w:rsid w:val="007B32DC"/>
    <w:rPr>
      <w:rFonts w:cs="Symbol"/>
      <w:lang w:eastAsia="en-US" w:bidi="ar-SA"/>
    </w:rPr>
  </w:style>
  <w:style w:type="character" w:customStyle="1" w:styleId="ListLabel2525">
    <w:name w:val="ListLabel 2525"/>
    <w:qFormat/>
    <w:rsid w:val="007B32DC"/>
    <w:rPr>
      <w:rFonts w:cs="Symbol"/>
      <w:lang w:eastAsia="en-US" w:bidi="ar-SA"/>
    </w:rPr>
  </w:style>
  <w:style w:type="character" w:customStyle="1" w:styleId="ListLabel2526">
    <w:name w:val="ListLabel 2526"/>
    <w:qFormat/>
    <w:rsid w:val="007B32DC"/>
    <w:rPr>
      <w:rFonts w:cs="Symbol"/>
      <w:lang w:eastAsia="en-US" w:bidi="ar-SA"/>
    </w:rPr>
  </w:style>
  <w:style w:type="character" w:customStyle="1" w:styleId="ListLabel2527">
    <w:name w:val="ListLabel 2527"/>
    <w:qFormat/>
    <w:rsid w:val="007B32DC"/>
    <w:rPr>
      <w:rFonts w:cs="Symbol"/>
      <w:lang w:eastAsia="en-US" w:bidi="ar-SA"/>
    </w:rPr>
  </w:style>
  <w:style w:type="character" w:customStyle="1" w:styleId="ListLabel2528">
    <w:name w:val="ListLabel 2528"/>
    <w:qFormat/>
    <w:rsid w:val="007B32DC"/>
    <w:rPr>
      <w:rFonts w:cs="Symbol"/>
      <w:lang w:eastAsia="en-US" w:bidi="ar-SA"/>
    </w:rPr>
  </w:style>
  <w:style w:type="character" w:customStyle="1" w:styleId="ListLabel2529">
    <w:name w:val="ListLabel 2529"/>
    <w:qFormat/>
    <w:rsid w:val="007B32DC"/>
    <w:rPr>
      <w:rFonts w:cs="Symbol"/>
      <w:lang w:eastAsia="en-US" w:bidi="ar-SA"/>
    </w:rPr>
  </w:style>
  <w:style w:type="character" w:customStyle="1" w:styleId="ListLabel2530">
    <w:name w:val="ListLabel 2530"/>
    <w:qFormat/>
    <w:rsid w:val="007B32DC"/>
    <w:rPr>
      <w:rFonts w:ascii="Arial" w:eastAsia="Arial" w:hAnsi="Arial" w:cs="OpenSymbol"/>
      <w:sz w:val="22"/>
    </w:rPr>
  </w:style>
  <w:style w:type="character" w:customStyle="1" w:styleId="ListLabel2531">
    <w:name w:val="ListLabel 2531"/>
    <w:qFormat/>
    <w:rsid w:val="007B32DC"/>
    <w:rPr>
      <w:rFonts w:cs="Symbol"/>
      <w:lang w:eastAsia="en-US" w:bidi="ar-SA"/>
    </w:rPr>
  </w:style>
  <w:style w:type="character" w:customStyle="1" w:styleId="ListLabel2532">
    <w:name w:val="ListLabel 2532"/>
    <w:qFormat/>
    <w:rsid w:val="007B32DC"/>
    <w:rPr>
      <w:rFonts w:cs="Symbol"/>
      <w:lang w:eastAsia="en-US" w:bidi="ar-SA"/>
    </w:rPr>
  </w:style>
  <w:style w:type="character" w:customStyle="1" w:styleId="ListLabel2533">
    <w:name w:val="ListLabel 2533"/>
    <w:qFormat/>
    <w:rsid w:val="007B32DC"/>
    <w:rPr>
      <w:rFonts w:cs="Symbol"/>
      <w:lang w:eastAsia="en-US" w:bidi="ar-SA"/>
    </w:rPr>
  </w:style>
  <w:style w:type="character" w:customStyle="1" w:styleId="ListLabel2534">
    <w:name w:val="ListLabel 2534"/>
    <w:qFormat/>
    <w:rsid w:val="007B32DC"/>
    <w:rPr>
      <w:rFonts w:cs="Symbol"/>
      <w:lang w:eastAsia="en-US" w:bidi="ar-SA"/>
    </w:rPr>
  </w:style>
  <w:style w:type="character" w:customStyle="1" w:styleId="ListLabel2535">
    <w:name w:val="ListLabel 2535"/>
    <w:qFormat/>
    <w:rsid w:val="007B32DC"/>
    <w:rPr>
      <w:rFonts w:cs="Symbol"/>
      <w:lang w:eastAsia="en-US" w:bidi="ar-SA"/>
    </w:rPr>
  </w:style>
  <w:style w:type="character" w:customStyle="1" w:styleId="ListLabel2536">
    <w:name w:val="ListLabel 2536"/>
    <w:qFormat/>
    <w:rsid w:val="007B32DC"/>
    <w:rPr>
      <w:rFonts w:cs="Symbol"/>
      <w:lang w:eastAsia="en-US" w:bidi="ar-SA"/>
    </w:rPr>
  </w:style>
  <w:style w:type="character" w:customStyle="1" w:styleId="ListLabel2537">
    <w:name w:val="ListLabel 2537"/>
    <w:qFormat/>
    <w:rsid w:val="007B32DC"/>
    <w:rPr>
      <w:rFonts w:cs="Symbol"/>
      <w:lang w:eastAsia="en-US" w:bidi="ar-SA"/>
    </w:rPr>
  </w:style>
  <w:style w:type="character" w:customStyle="1" w:styleId="ListLabel2538">
    <w:name w:val="ListLabel 2538"/>
    <w:qFormat/>
    <w:rsid w:val="007B32DC"/>
    <w:rPr>
      <w:rFonts w:cs="Symbol"/>
      <w:lang w:eastAsia="en-US" w:bidi="ar-SA"/>
    </w:rPr>
  </w:style>
  <w:style w:type="character" w:customStyle="1" w:styleId="ListLabel2539">
    <w:name w:val="ListLabel 2539"/>
    <w:qFormat/>
    <w:rsid w:val="007B32DC"/>
    <w:rPr>
      <w:rFonts w:cs="Symbol"/>
      <w:b/>
    </w:rPr>
  </w:style>
  <w:style w:type="character" w:customStyle="1" w:styleId="ListLabel2540">
    <w:name w:val="ListLabel 2540"/>
    <w:qFormat/>
    <w:rsid w:val="007B32DC"/>
    <w:rPr>
      <w:rFonts w:cs="Courier New"/>
    </w:rPr>
  </w:style>
  <w:style w:type="character" w:customStyle="1" w:styleId="ListLabel2541">
    <w:name w:val="ListLabel 2541"/>
    <w:qFormat/>
    <w:rsid w:val="007B32DC"/>
    <w:rPr>
      <w:rFonts w:cs="Wingdings"/>
    </w:rPr>
  </w:style>
  <w:style w:type="character" w:customStyle="1" w:styleId="ListLabel2542">
    <w:name w:val="ListLabel 2542"/>
    <w:qFormat/>
    <w:rsid w:val="007B32DC"/>
    <w:rPr>
      <w:rFonts w:cs="Symbol"/>
    </w:rPr>
  </w:style>
  <w:style w:type="character" w:customStyle="1" w:styleId="ListLabel2543">
    <w:name w:val="ListLabel 2543"/>
    <w:qFormat/>
    <w:rsid w:val="007B32DC"/>
    <w:rPr>
      <w:rFonts w:cs="Courier New"/>
    </w:rPr>
  </w:style>
  <w:style w:type="character" w:customStyle="1" w:styleId="ListLabel2544">
    <w:name w:val="ListLabel 2544"/>
    <w:qFormat/>
    <w:rsid w:val="007B32DC"/>
    <w:rPr>
      <w:rFonts w:cs="Wingdings"/>
    </w:rPr>
  </w:style>
  <w:style w:type="character" w:customStyle="1" w:styleId="ListLabel2545">
    <w:name w:val="ListLabel 2545"/>
    <w:qFormat/>
    <w:rsid w:val="007B32DC"/>
    <w:rPr>
      <w:rFonts w:cs="Symbol"/>
    </w:rPr>
  </w:style>
  <w:style w:type="character" w:customStyle="1" w:styleId="ListLabel2546">
    <w:name w:val="ListLabel 2546"/>
    <w:qFormat/>
    <w:rsid w:val="007B32DC"/>
    <w:rPr>
      <w:rFonts w:cs="Courier New"/>
    </w:rPr>
  </w:style>
  <w:style w:type="character" w:customStyle="1" w:styleId="ListLabel2547">
    <w:name w:val="ListLabel 2547"/>
    <w:qFormat/>
    <w:rsid w:val="007B32DC"/>
    <w:rPr>
      <w:rFonts w:cs="Wingdings"/>
    </w:rPr>
  </w:style>
  <w:style w:type="character" w:customStyle="1" w:styleId="ListLabel2548">
    <w:name w:val="ListLabel 254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549">
    <w:name w:val="ListLabel 254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550">
    <w:name w:val="ListLabel 2550"/>
    <w:qFormat/>
    <w:rsid w:val="007B32DC"/>
    <w:rPr>
      <w:rFonts w:cs="Symbol"/>
      <w:lang w:eastAsia="en-US" w:bidi="ar-SA"/>
    </w:rPr>
  </w:style>
  <w:style w:type="character" w:customStyle="1" w:styleId="ListLabel2551">
    <w:name w:val="ListLabel 2551"/>
    <w:qFormat/>
    <w:rsid w:val="007B32DC"/>
    <w:rPr>
      <w:rFonts w:cs="Symbol"/>
      <w:lang w:eastAsia="en-US" w:bidi="ar-SA"/>
    </w:rPr>
  </w:style>
  <w:style w:type="character" w:customStyle="1" w:styleId="ListLabel2552">
    <w:name w:val="ListLabel 2552"/>
    <w:qFormat/>
    <w:rsid w:val="007B32DC"/>
    <w:rPr>
      <w:rFonts w:cs="Symbol"/>
      <w:lang w:eastAsia="en-US" w:bidi="ar-SA"/>
    </w:rPr>
  </w:style>
  <w:style w:type="character" w:customStyle="1" w:styleId="ListLabel2553">
    <w:name w:val="ListLabel 2553"/>
    <w:qFormat/>
    <w:rsid w:val="007B32DC"/>
    <w:rPr>
      <w:rFonts w:cs="Symbol"/>
      <w:lang w:eastAsia="en-US" w:bidi="ar-SA"/>
    </w:rPr>
  </w:style>
  <w:style w:type="character" w:customStyle="1" w:styleId="ListLabel2554">
    <w:name w:val="ListLabel 2554"/>
    <w:qFormat/>
    <w:rsid w:val="007B32DC"/>
    <w:rPr>
      <w:rFonts w:cs="Symbol"/>
      <w:lang w:eastAsia="en-US" w:bidi="ar-SA"/>
    </w:rPr>
  </w:style>
  <w:style w:type="character" w:customStyle="1" w:styleId="ListLabel2555">
    <w:name w:val="ListLabel 2555"/>
    <w:qFormat/>
    <w:rsid w:val="007B32DC"/>
    <w:rPr>
      <w:rFonts w:cs="Symbol"/>
      <w:lang w:eastAsia="en-US" w:bidi="ar-SA"/>
    </w:rPr>
  </w:style>
  <w:style w:type="character" w:customStyle="1" w:styleId="ListLabel2556">
    <w:name w:val="ListLabel 2556"/>
    <w:qFormat/>
    <w:rsid w:val="007B32DC"/>
    <w:rPr>
      <w:rFonts w:cs="Symbol"/>
      <w:lang w:eastAsia="en-US" w:bidi="ar-SA"/>
    </w:rPr>
  </w:style>
  <w:style w:type="character" w:customStyle="1" w:styleId="ListLabel2557">
    <w:name w:val="ListLabel 2557"/>
    <w:qFormat/>
    <w:rsid w:val="007B32DC"/>
    <w:rPr>
      <w:rFonts w:ascii="Arial" w:eastAsia="Arial" w:hAnsi="Arial" w:cs="Symbol"/>
      <w:sz w:val="24"/>
    </w:rPr>
  </w:style>
  <w:style w:type="character" w:customStyle="1" w:styleId="ListLabel2558">
    <w:name w:val="ListLabel 2558"/>
    <w:qFormat/>
    <w:rsid w:val="007B32DC"/>
    <w:rPr>
      <w:rFonts w:cs="Courier New"/>
    </w:rPr>
  </w:style>
  <w:style w:type="character" w:customStyle="1" w:styleId="ListLabel2559">
    <w:name w:val="ListLabel 2559"/>
    <w:qFormat/>
    <w:rsid w:val="007B32DC"/>
    <w:rPr>
      <w:rFonts w:cs="Wingdings"/>
    </w:rPr>
  </w:style>
  <w:style w:type="character" w:customStyle="1" w:styleId="ListLabel2560">
    <w:name w:val="ListLabel 2560"/>
    <w:qFormat/>
    <w:rsid w:val="007B32DC"/>
    <w:rPr>
      <w:rFonts w:cs="Symbol"/>
    </w:rPr>
  </w:style>
  <w:style w:type="character" w:customStyle="1" w:styleId="ListLabel2561">
    <w:name w:val="ListLabel 2561"/>
    <w:qFormat/>
    <w:rsid w:val="007B32DC"/>
    <w:rPr>
      <w:rFonts w:cs="Courier New"/>
    </w:rPr>
  </w:style>
  <w:style w:type="character" w:customStyle="1" w:styleId="ListLabel2562">
    <w:name w:val="ListLabel 2562"/>
    <w:qFormat/>
    <w:rsid w:val="007B32DC"/>
    <w:rPr>
      <w:rFonts w:cs="Wingdings"/>
    </w:rPr>
  </w:style>
  <w:style w:type="character" w:customStyle="1" w:styleId="ListLabel2563">
    <w:name w:val="ListLabel 2563"/>
    <w:qFormat/>
    <w:rsid w:val="007B32DC"/>
    <w:rPr>
      <w:rFonts w:cs="Symbol"/>
    </w:rPr>
  </w:style>
  <w:style w:type="character" w:customStyle="1" w:styleId="ListLabel2564">
    <w:name w:val="ListLabel 2564"/>
    <w:qFormat/>
    <w:rsid w:val="007B32DC"/>
    <w:rPr>
      <w:rFonts w:cs="Courier New"/>
    </w:rPr>
  </w:style>
  <w:style w:type="character" w:customStyle="1" w:styleId="ListLabel2565">
    <w:name w:val="ListLabel 2565"/>
    <w:qFormat/>
    <w:rsid w:val="007B32DC"/>
    <w:rPr>
      <w:rFonts w:cs="Wingdings"/>
    </w:rPr>
  </w:style>
  <w:style w:type="character" w:customStyle="1" w:styleId="ListLabel2566">
    <w:name w:val="ListLabel 256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67">
    <w:name w:val="ListLabel 2567"/>
    <w:qFormat/>
    <w:rsid w:val="007B32DC"/>
    <w:rPr>
      <w:rFonts w:cs="Courier New"/>
    </w:rPr>
  </w:style>
  <w:style w:type="character" w:customStyle="1" w:styleId="ListLabel2568">
    <w:name w:val="ListLabel 2568"/>
    <w:qFormat/>
    <w:rsid w:val="007B32DC"/>
    <w:rPr>
      <w:rFonts w:cs="Wingdings"/>
    </w:rPr>
  </w:style>
  <w:style w:type="character" w:customStyle="1" w:styleId="ListLabel2569">
    <w:name w:val="ListLabel 2569"/>
    <w:qFormat/>
    <w:rsid w:val="007B32DC"/>
    <w:rPr>
      <w:rFonts w:cs="Symbol"/>
    </w:rPr>
  </w:style>
  <w:style w:type="character" w:customStyle="1" w:styleId="ListLabel2570">
    <w:name w:val="ListLabel 2570"/>
    <w:qFormat/>
    <w:rsid w:val="007B32DC"/>
    <w:rPr>
      <w:rFonts w:cs="Courier New"/>
    </w:rPr>
  </w:style>
  <w:style w:type="character" w:customStyle="1" w:styleId="ListLabel2571">
    <w:name w:val="ListLabel 2571"/>
    <w:qFormat/>
    <w:rsid w:val="007B32DC"/>
    <w:rPr>
      <w:rFonts w:cs="Wingdings"/>
    </w:rPr>
  </w:style>
  <w:style w:type="character" w:customStyle="1" w:styleId="ListLabel2572">
    <w:name w:val="ListLabel 2572"/>
    <w:qFormat/>
    <w:rsid w:val="007B32DC"/>
    <w:rPr>
      <w:rFonts w:cs="Symbol"/>
    </w:rPr>
  </w:style>
  <w:style w:type="character" w:customStyle="1" w:styleId="ListLabel2573">
    <w:name w:val="ListLabel 2573"/>
    <w:qFormat/>
    <w:rsid w:val="007B32DC"/>
    <w:rPr>
      <w:rFonts w:cs="Courier New"/>
    </w:rPr>
  </w:style>
  <w:style w:type="character" w:customStyle="1" w:styleId="ListLabel2574">
    <w:name w:val="ListLabel 2574"/>
    <w:qFormat/>
    <w:rsid w:val="007B32DC"/>
    <w:rPr>
      <w:rFonts w:cs="Wingdings"/>
    </w:rPr>
  </w:style>
  <w:style w:type="character" w:customStyle="1" w:styleId="ListLabel2575">
    <w:name w:val="ListLabel 2575"/>
    <w:qFormat/>
    <w:rsid w:val="007B32DC"/>
    <w:rPr>
      <w:rFonts w:cs="Symbol"/>
      <w:sz w:val="24"/>
    </w:rPr>
  </w:style>
  <w:style w:type="character" w:customStyle="1" w:styleId="ListLabel2576">
    <w:name w:val="ListLabel 2576"/>
    <w:qFormat/>
    <w:rsid w:val="007B32DC"/>
    <w:rPr>
      <w:rFonts w:cs="Courier New"/>
    </w:rPr>
  </w:style>
  <w:style w:type="character" w:customStyle="1" w:styleId="ListLabel2577">
    <w:name w:val="ListLabel 2577"/>
    <w:qFormat/>
    <w:rsid w:val="007B32DC"/>
    <w:rPr>
      <w:rFonts w:cs="Wingdings"/>
    </w:rPr>
  </w:style>
  <w:style w:type="character" w:customStyle="1" w:styleId="ListLabel2578">
    <w:name w:val="ListLabel 2578"/>
    <w:qFormat/>
    <w:rsid w:val="007B32DC"/>
    <w:rPr>
      <w:rFonts w:cs="Symbol"/>
    </w:rPr>
  </w:style>
  <w:style w:type="character" w:customStyle="1" w:styleId="ListLabel2579">
    <w:name w:val="ListLabel 2579"/>
    <w:qFormat/>
    <w:rsid w:val="007B32DC"/>
    <w:rPr>
      <w:rFonts w:cs="Courier New"/>
    </w:rPr>
  </w:style>
  <w:style w:type="character" w:customStyle="1" w:styleId="ListLabel2580">
    <w:name w:val="ListLabel 2580"/>
    <w:qFormat/>
    <w:rsid w:val="007B32DC"/>
    <w:rPr>
      <w:rFonts w:cs="Wingdings"/>
    </w:rPr>
  </w:style>
  <w:style w:type="character" w:customStyle="1" w:styleId="ListLabel2581">
    <w:name w:val="ListLabel 2581"/>
    <w:qFormat/>
    <w:rsid w:val="007B32DC"/>
    <w:rPr>
      <w:rFonts w:cs="Symbol"/>
    </w:rPr>
  </w:style>
  <w:style w:type="character" w:customStyle="1" w:styleId="ListLabel2582">
    <w:name w:val="ListLabel 2582"/>
    <w:qFormat/>
    <w:rsid w:val="007B32DC"/>
    <w:rPr>
      <w:rFonts w:cs="Courier New"/>
    </w:rPr>
  </w:style>
  <w:style w:type="character" w:customStyle="1" w:styleId="ListLabel2583">
    <w:name w:val="ListLabel 2583"/>
    <w:qFormat/>
    <w:rsid w:val="007B32DC"/>
    <w:rPr>
      <w:rFonts w:cs="Wingdings"/>
    </w:rPr>
  </w:style>
  <w:style w:type="character" w:customStyle="1" w:styleId="ListLabel2584">
    <w:name w:val="ListLabel 258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85">
    <w:name w:val="ListLabel 2585"/>
    <w:qFormat/>
    <w:rsid w:val="007B32DC"/>
    <w:rPr>
      <w:rFonts w:cs="Courier New"/>
    </w:rPr>
  </w:style>
  <w:style w:type="character" w:customStyle="1" w:styleId="ListLabel2586">
    <w:name w:val="ListLabel 2586"/>
    <w:qFormat/>
    <w:rsid w:val="007B32DC"/>
    <w:rPr>
      <w:rFonts w:cs="Wingdings"/>
    </w:rPr>
  </w:style>
  <w:style w:type="character" w:customStyle="1" w:styleId="ListLabel2587">
    <w:name w:val="ListLabel 2587"/>
    <w:qFormat/>
    <w:rsid w:val="007B32DC"/>
    <w:rPr>
      <w:rFonts w:cs="Symbol"/>
    </w:rPr>
  </w:style>
  <w:style w:type="character" w:customStyle="1" w:styleId="ListLabel2588">
    <w:name w:val="ListLabel 2588"/>
    <w:qFormat/>
    <w:rsid w:val="007B32DC"/>
    <w:rPr>
      <w:rFonts w:cs="Courier New"/>
    </w:rPr>
  </w:style>
  <w:style w:type="character" w:customStyle="1" w:styleId="ListLabel2589">
    <w:name w:val="ListLabel 2589"/>
    <w:qFormat/>
    <w:rsid w:val="007B32DC"/>
    <w:rPr>
      <w:rFonts w:cs="Wingdings"/>
    </w:rPr>
  </w:style>
  <w:style w:type="character" w:customStyle="1" w:styleId="ListLabel2590">
    <w:name w:val="ListLabel 2590"/>
    <w:qFormat/>
    <w:rsid w:val="007B32DC"/>
    <w:rPr>
      <w:rFonts w:cs="Symbol"/>
    </w:rPr>
  </w:style>
  <w:style w:type="character" w:customStyle="1" w:styleId="ListLabel2591">
    <w:name w:val="ListLabel 2591"/>
    <w:qFormat/>
    <w:rsid w:val="007B32DC"/>
    <w:rPr>
      <w:rFonts w:cs="Courier New"/>
    </w:rPr>
  </w:style>
  <w:style w:type="character" w:customStyle="1" w:styleId="ListLabel2592">
    <w:name w:val="ListLabel 2592"/>
    <w:qFormat/>
    <w:rsid w:val="007B32DC"/>
    <w:rPr>
      <w:rFonts w:cs="Wingdings"/>
    </w:rPr>
  </w:style>
  <w:style w:type="character" w:customStyle="1" w:styleId="ListLabel2593">
    <w:name w:val="ListLabel 2593"/>
    <w:qFormat/>
    <w:rsid w:val="007B32DC"/>
    <w:rPr>
      <w:rFonts w:cs="Symbol"/>
      <w:sz w:val="24"/>
    </w:rPr>
  </w:style>
  <w:style w:type="character" w:customStyle="1" w:styleId="ListLabel2594">
    <w:name w:val="ListLabel 2594"/>
    <w:qFormat/>
    <w:rsid w:val="007B32DC"/>
    <w:rPr>
      <w:rFonts w:cs="Courier New"/>
    </w:rPr>
  </w:style>
  <w:style w:type="character" w:customStyle="1" w:styleId="ListLabel2595">
    <w:name w:val="ListLabel 2595"/>
    <w:qFormat/>
    <w:rsid w:val="007B32DC"/>
    <w:rPr>
      <w:rFonts w:cs="Wingdings"/>
    </w:rPr>
  </w:style>
  <w:style w:type="character" w:customStyle="1" w:styleId="ListLabel2596">
    <w:name w:val="ListLabel 2596"/>
    <w:qFormat/>
    <w:rsid w:val="007B32DC"/>
    <w:rPr>
      <w:rFonts w:cs="Symbol"/>
    </w:rPr>
  </w:style>
  <w:style w:type="character" w:customStyle="1" w:styleId="ListLabel2597">
    <w:name w:val="ListLabel 2597"/>
    <w:qFormat/>
    <w:rsid w:val="007B32DC"/>
    <w:rPr>
      <w:rFonts w:cs="Courier New"/>
    </w:rPr>
  </w:style>
  <w:style w:type="character" w:customStyle="1" w:styleId="ListLabel2598">
    <w:name w:val="ListLabel 2598"/>
    <w:qFormat/>
    <w:rsid w:val="007B32DC"/>
    <w:rPr>
      <w:rFonts w:cs="Wingdings"/>
    </w:rPr>
  </w:style>
  <w:style w:type="character" w:customStyle="1" w:styleId="ListLabel2599">
    <w:name w:val="ListLabel 2599"/>
    <w:qFormat/>
    <w:rsid w:val="007B32DC"/>
    <w:rPr>
      <w:rFonts w:cs="Symbol"/>
    </w:rPr>
  </w:style>
  <w:style w:type="character" w:customStyle="1" w:styleId="ListLabel2600">
    <w:name w:val="ListLabel 2600"/>
    <w:qFormat/>
    <w:rsid w:val="007B32DC"/>
    <w:rPr>
      <w:rFonts w:cs="Courier New"/>
    </w:rPr>
  </w:style>
  <w:style w:type="character" w:customStyle="1" w:styleId="ListLabel2601">
    <w:name w:val="ListLabel 2601"/>
    <w:qFormat/>
    <w:rsid w:val="007B32DC"/>
    <w:rPr>
      <w:rFonts w:cs="Wingdings"/>
    </w:rPr>
  </w:style>
  <w:style w:type="character" w:customStyle="1" w:styleId="ListLabel2602">
    <w:name w:val="ListLabel 260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03">
    <w:name w:val="ListLabel 2603"/>
    <w:qFormat/>
    <w:rsid w:val="007B32DC"/>
    <w:rPr>
      <w:rFonts w:cs="OpenSymbol"/>
    </w:rPr>
  </w:style>
  <w:style w:type="character" w:customStyle="1" w:styleId="ListLabel2604">
    <w:name w:val="ListLabel 2604"/>
    <w:qFormat/>
    <w:rsid w:val="007B32DC"/>
    <w:rPr>
      <w:rFonts w:cs="OpenSymbol"/>
    </w:rPr>
  </w:style>
  <w:style w:type="character" w:customStyle="1" w:styleId="ListLabel2605">
    <w:name w:val="ListLabel 2605"/>
    <w:qFormat/>
    <w:rsid w:val="007B32DC"/>
    <w:rPr>
      <w:rFonts w:cs="OpenSymbol"/>
    </w:rPr>
  </w:style>
  <w:style w:type="character" w:customStyle="1" w:styleId="ListLabel2606">
    <w:name w:val="ListLabel 2606"/>
    <w:qFormat/>
    <w:rsid w:val="007B32DC"/>
    <w:rPr>
      <w:rFonts w:cs="OpenSymbol"/>
    </w:rPr>
  </w:style>
  <w:style w:type="character" w:customStyle="1" w:styleId="ListLabel2607">
    <w:name w:val="ListLabel 2607"/>
    <w:qFormat/>
    <w:rsid w:val="007B32DC"/>
    <w:rPr>
      <w:rFonts w:cs="OpenSymbol"/>
    </w:rPr>
  </w:style>
  <w:style w:type="character" w:customStyle="1" w:styleId="ListLabel2608">
    <w:name w:val="ListLabel 2608"/>
    <w:qFormat/>
    <w:rsid w:val="007B32DC"/>
    <w:rPr>
      <w:rFonts w:cs="OpenSymbol"/>
    </w:rPr>
  </w:style>
  <w:style w:type="character" w:customStyle="1" w:styleId="ListLabel2609">
    <w:name w:val="ListLabel 2609"/>
    <w:qFormat/>
    <w:rsid w:val="007B32DC"/>
    <w:rPr>
      <w:rFonts w:cs="OpenSymbol"/>
    </w:rPr>
  </w:style>
  <w:style w:type="character" w:customStyle="1" w:styleId="ListLabel2610">
    <w:name w:val="ListLabel 2610"/>
    <w:qFormat/>
    <w:rsid w:val="007B32DC"/>
    <w:rPr>
      <w:rFonts w:cs="OpenSymbol"/>
    </w:rPr>
  </w:style>
  <w:style w:type="character" w:customStyle="1" w:styleId="ListLabel2611">
    <w:name w:val="ListLabel 2611"/>
    <w:qFormat/>
    <w:rsid w:val="007B32DC"/>
    <w:rPr>
      <w:rFonts w:ascii="Arial" w:eastAsia="Arial" w:hAnsi="Arial" w:cs="OpenSymbol"/>
      <w:sz w:val="22"/>
    </w:rPr>
  </w:style>
  <w:style w:type="character" w:customStyle="1" w:styleId="ListLabel2612">
    <w:name w:val="ListLabel 2612"/>
    <w:qFormat/>
    <w:rsid w:val="007B32DC"/>
    <w:rPr>
      <w:rFonts w:cs="OpenSymbol"/>
    </w:rPr>
  </w:style>
  <w:style w:type="character" w:customStyle="1" w:styleId="ListLabel2613">
    <w:name w:val="ListLabel 2613"/>
    <w:qFormat/>
    <w:rsid w:val="007B32DC"/>
    <w:rPr>
      <w:rFonts w:cs="OpenSymbol"/>
    </w:rPr>
  </w:style>
  <w:style w:type="character" w:customStyle="1" w:styleId="ListLabel2614">
    <w:name w:val="ListLabel 2614"/>
    <w:qFormat/>
    <w:rsid w:val="007B32DC"/>
    <w:rPr>
      <w:rFonts w:cs="OpenSymbol"/>
    </w:rPr>
  </w:style>
  <w:style w:type="character" w:customStyle="1" w:styleId="ListLabel2615">
    <w:name w:val="ListLabel 2615"/>
    <w:qFormat/>
    <w:rsid w:val="007B32DC"/>
    <w:rPr>
      <w:rFonts w:cs="OpenSymbol"/>
    </w:rPr>
  </w:style>
  <w:style w:type="character" w:customStyle="1" w:styleId="ListLabel2616">
    <w:name w:val="ListLabel 2616"/>
    <w:qFormat/>
    <w:rsid w:val="007B32DC"/>
    <w:rPr>
      <w:rFonts w:cs="OpenSymbol"/>
    </w:rPr>
  </w:style>
  <w:style w:type="character" w:customStyle="1" w:styleId="ListLabel2617">
    <w:name w:val="ListLabel 2617"/>
    <w:qFormat/>
    <w:rsid w:val="007B32DC"/>
    <w:rPr>
      <w:rFonts w:cs="OpenSymbol"/>
    </w:rPr>
  </w:style>
  <w:style w:type="character" w:customStyle="1" w:styleId="ListLabel2618">
    <w:name w:val="ListLabel 2618"/>
    <w:qFormat/>
    <w:rsid w:val="007B32DC"/>
    <w:rPr>
      <w:rFonts w:cs="OpenSymbol"/>
    </w:rPr>
  </w:style>
  <w:style w:type="character" w:customStyle="1" w:styleId="ListLabel2619">
    <w:name w:val="ListLabel 2619"/>
    <w:qFormat/>
    <w:rsid w:val="007B32DC"/>
    <w:rPr>
      <w:rFonts w:cs="OpenSymbol"/>
    </w:rPr>
  </w:style>
  <w:style w:type="character" w:customStyle="1" w:styleId="ListLabel2620">
    <w:name w:val="ListLabel 2620"/>
    <w:qFormat/>
    <w:rsid w:val="007B32DC"/>
    <w:rPr>
      <w:rFonts w:ascii="Arial" w:eastAsia="Arial" w:hAnsi="Arial" w:cs="OpenSymbol"/>
      <w:sz w:val="22"/>
    </w:rPr>
  </w:style>
  <w:style w:type="character" w:customStyle="1" w:styleId="ListLabel2621">
    <w:name w:val="ListLabel 2621"/>
    <w:qFormat/>
    <w:rsid w:val="007B32DC"/>
    <w:rPr>
      <w:rFonts w:cs="OpenSymbol"/>
    </w:rPr>
  </w:style>
  <w:style w:type="character" w:customStyle="1" w:styleId="ListLabel2622">
    <w:name w:val="ListLabel 2622"/>
    <w:qFormat/>
    <w:rsid w:val="007B32DC"/>
    <w:rPr>
      <w:rFonts w:cs="OpenSymbol"/>
    </w:rPr>
  </w:style>
  <w:style w:type="character" w:customStyle="1" w:styleId="ListLabel2623">
    <w:name w:val="ListLabel 2623"/>
    <w:qFormat/>
    <w:rsid w:val="007B32DC"/>
    <w:rPr>
      <w:rFonts w:cs="OpenSymbol"/>
    </w:rPr>
  </w:style>
  <w:style w:type="character" w:customStyle="1" w:styleId="ListLabel2624">
    <w:name w:val="ListLabel 2624"/>
    <w:qFormat/>
    <w:rsid w:val="007B32DC"/>
    <w:rPr>
      <w:rFonts w:cs="OpenSymbol"/>
    </w:rPr>
  </w:style>
  <w:style w:type="character" w:customStyle="1" w:styleId="ListLabel2625">
    <w:name w:val="ListLabel 2625"/>
    <w:qFormat/>
    <w:rsid w:val="007B32DC"/>
    <w:rPr>
      <w:rFonts w:cs="OpenSymbol"/>
    </w:rPr>
  </w:style>
  <w:style w:type="character" w:customStyle="1" w:styleId="ListLabel2626">
    <w:name w:val="ListLabel 2626"/>
    <w:qFormat/>
    <w:rsid w:val="007B32DC"/>
    <w:rPr>
      <w:rFonts w:cs="OpenSymbol"/>
    </w:rPr>
  </w:style>
  <w:style w:type="character" w:customStyle="1" w:styleId="ListLabel2627">
    <w:name w:val="ListLabel 2627"/>
    <w:qFormat/>
    <w:rsid w:val="007B32DC"/>
    <w:rPr>
      <w:rFonts w:cs="OpenSymbol"/>
    </w:rPr>
  </w:style>
  <w:style w:type="character" w:customStyle="1" w:styleId="ListLabel2628">
    <w:name w:val="ListLabel 2628"/>
    <w:qFormat/>
    <w:rsid w:val="007B32DC"/>
    <w:rPr>
      <w:rFonts w:cs="OpenSymbol"/>
    </w:rPr>
  </w:style>
  <w:style w:type="character" w:customStyle="1" w:styleId="ListLabel2629">
    <w:name w:val="ListLabel 2629"/>
    <w:qFormat/>
    <w:rsid w:val="007B32DC"/>
    <w:rPr>
      <w:rFonts w:ascii="Arial" w:eastAsia="Arial" w:hAnsi="Arial" w:cs="OpenSymbol"/>
      <w:sz w:val="22"/>
    </w:rPr>
  </w:style>
  <w:style w:type="character" w:customStyle="1" w:styleId="ListLabel2630">
    <w:name w:val="ListLabel 2630"/>
    <w:qFormat/>
    <w:rsid w:val="007B32DC"/>
    <w:rPr>
      <w:rFonts w:cs="OpenSymbol"/>
    </w:rPr>
  </w:style>
  <w:style w:type="character" w:customStyle="1" w:styleId="ListLabel2631">
    <w:name w:val="ListLabel 2631"/>
    <w:qFormat/>
    <w:rsid w:val="007B32DC"/>
    <w:rPr>
      <w:rFonts w:cs="OpenSymbol"/>
    </w:rPr>
  </w:style>
  <w:style w:type="character" w:customStyle="1" w:styleId="ListLabel2632">
    <w:name w:val="ListLabel 2632"/>
    <w:qFormat/>
    <w:rsid w:val="007B32DC"/>
    <w:rPr>
      <w:rFonts w:cs="OpenSymbol"/>
    </w:rPr>
  </w:style>
  <w:style w:type="character" w:customStyle="1" w:styleId="ListLabel2633">
    <w:name w:val="ListLabel 2633"/>
    <w:qFormat/>
    <w:rsid w:val="007B32DC"/>
    <w:rPr>
      <w:rFonts w:cs="OpenSymbol"/>
    </w:rPr>
  </w:style>
  <w:style w:type="character" w:customStyle="1" w:styleId="ListLabel2634">
    <w:name w:val="ListLabel 2634"/>
    <w:qFormat/>
    <w:rsid w:val="007B32DC"/>
    <w:rPr>
      <w:rFonts w:cs="OpenSymbol"/>
    </w:rPr>
  </w:style>
  <w:style w:type="character" w:customStyle="1" w:styleId="ListLabel2635">
    <w:name w:val="ListLabel 2635"/>
    <w:qFormat/>
    <w:rsid w:val="007B32DC"/>
    <w:rPr>
      <w:rFonts w:cs="OpenSymbol"/>
    </w:rPr>
  </w:style>
  <w:style w:type="character" w:customStyle="1" w:styleId="ListLabel2636">
    <w:name w:val="ListLabel 2636"/>
    <w:qFormat/>
    <w:rsid w:val="007B32DC"/>
    <w:rPr>
      <w:rFonts w:cs="OpenSymbol"/>
    </w:rPr>
  </w:style>
  <w:style w:type="character" w:customStyle="1" w:styleId="ListLabel2637">
    <w:name w:val="ListLabel 2637"/>
    <w:qFormat/>
    <w:rsid w:val="007B32DC"/>
    <w:rPr>
      <w:rFonts w:cs="OpenSymbol"/>
    </w:rPr>
  </w:style>
  <w:style w:type="character" w:customStyle="1" w:styleId="ListLabel2638">
    <w:name w:val="ListLabel 2638"/>
    <w:qFormat/>
    <w:rsid w:val="007B32DC"/>
    <w:rPr>
      <w:rFonts w:ascii="Arial" w:eastAsia="Arial" w:hAnsi="Arial" w:cs="Symbol"/>
    </w:rPr>
  </w:style>
  <w:style w:type="character" w:customStyle="1" w:styleId="ListLabel2639">
    <w:name w:val="ListLabel 2639"/>
    <w:qFormat/>
    <w:rsid w:val="007B32DC"/>
    <w:rPr>
      <w:rFonts w:cs="Courier New"/>
    </w:rPr>
  </w:style>
  <w:style w:type="character" w:customStyle="1" w:styleId="ListLabel2640">
    <w:name w:val="ListLabel 2640"/>
    <w:qFormat/>
    <w:rsid w:val="007B32DC"/>
    <w:rPr>
      <w:rFonts w:cs="Wingdings"/>
    </w:rPr>
  </w:style>
  <w:style w:type="character" w:customStyle="1" w:styleId="ListLabel2641">
    <w:name w:val="ListLabel 2641"/>
    <w:qFormat/>
    <w:rsid w:val="007B32DC"/>
    <w:rPr>
      <w:rFonts w:cs="Symbol"/>
    </w:rPr>
  </w:style>
  <w:style w:type="character" w:customStyle="1" w:styleId="ListLabel2642">
    <w:name w:val="ListLabel 2642"/>
    <w:qFormat/>
    <w:rsid w:val="007B32DC"/>
    <w:rPr>
      <w:rFonts w:cs="Courier New"/>
    </w:rPr>
  </w:style>
  <w:style w:type="character" w:customStyle="1" w:styleId="ListLabel2643">
    <w:name w:val="ListLabel 2643"/>
    <w:qFormat/>
    <w:rsid w:val="007B32DC"/>
    <w:rPr>
      <w:rFonts w:cs="Wingdings"/>
    </w:rPr>
  </w:style>
  <w:style w:type="character" w:customStyle="1" w:styleId="ListLabel2644">
    <w:name w:val="ListLabel 2644"/>
    <w:qFormat/>
    <w:rsid w:val="007B32DC"/>
    <w:rPr>
      <w:rFonts w:cs="Symbol"/>
    </w:rPr>
  </w:style>
  <w:style w:type="character" w:customStyle="1" w:styleId="ListLabel2645">
    <w:name w:val="ListLabel 2645"/>
    <w:qFormat/>
    <w:rsid w:val="007B32DC"/>
    <w:rPr>
      <w:rFonts w:cs="Courier New"/>
    </w:rPr>
  </w:style>
  <w:style w:type="character" w:customStyle="1" w:styleId="ListLabel2646">
    <w:name w:val="ListLabel 2646"/>
    <w:qFormat/>
    <w:rsid w:val="007B32DC"/>
    <w:rPr>
      <w:rFonts w:cs="Wingdings"/>
    </w:rPr>
  </w:style>
  <w:style w:type="character" w:customStyle="1" w:styleId="ListLabel2647">
    <w:name w:val="ListLabel 264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648">
    <w:name w:val="ListLabel 2648"/>
    <w:qFormat/>
    <w:rsid w:val="007B32DC"/>
    <w:rPr>
      <w:rFonts w:ascii="Arial" w:eastAsia="Arial" w:hAnsi="Arial" w:cs="Symbol"/>
      <w:sz w:val="20"/>
    </w:rPr>
  </w:style>
  <w:style w:type="character" w:customStyle="1" w:styleId="ListLabel2649">
    <w:name w:val="ListLabel 2649"/>
    <w:qFormat/>
    <w:rsid w:val="007B32DC"/>
    <w:rPr>
      <w:rFonts w:cs="Courier New"/>
    </w:rPr>
  </w:style>
  <w:style w:type="character" w:customStyle="1" w:styleId="ListLabel2650">
    <w:name w:val="ListLabel 2650"/>
    <w:qFormat/>
    <w:rsid w:val="007B32DC"/>
    <w:rPr>
      <w:rFonts w:cs="Wingdings"/>
    </w:rPr>
  </w:style>
  <w:style w:type="character" w:customStyle="1" w:styleId="ListLabel2651">
    <w:name w:val="ListLabel 2651"/>
    <w:qFormat/>
    <w:rsid w:val="007B32DC"/>
    <w:rPr>
      <w:rFonts w:cs="Symbol"/>
    </w:rPr>
  </w:style>
  <w:style w:type="character" w:customStyle="1" w:styleId="ListLabel2652">
    <w:name w:val="ListLabel 2652"/>
    <w:qFormat/>
    <w:rsid w:val="007B32DC"/>
    <w:rPr>
      <w:rFonts w:cs="Courier New"/>
    </w:rPr>
  </w:style>
  <w:style w:type="character" w:customStyle="1" w:styleId="ListLabel2653">
    <w:name w:val="ListLabel 2653"/>
    <w:qFormat/>
    <w:rsid w:val="007B32DC"/>
    <w:rPr>
      <w:rFonts w:cs="Wingdings"/>
    </w:rPr>
  </w:style>
  <w:style w:type="character" w:customStyle="1" w:styleId="ListLabel2654">
    <w:name w:val="ListLabel 2654"/>
    <w:qFormat/>
    <w:rsid w:val="007B32DC"/>
    <w:rPr>
      <w:rFonts w:cs="Symbol"/>
    </w:rPr>
  </w:style>
  <w:style w:type="character" w:customStyle="1" w:styleId="ListLabel2655">
    <w:name w:val="ListLabel 2655"/>
    <w:qFormat/>
    <w:rsid w:val="007B32DC"/>
    <w:rPr>
      <w:rFonts w:cs="Courier New"/>
    </w:rPr>
  </w:style>
  <w:style w:type="character" w:customStyle="1" w:styleId="ListLabel2656">
    <w:name w:val="ListLabel 2656"/>
    <w:qFormat/>
    <w:rsid w:val="007B32DC"/>
    <w:rPr>
      <w:rFonts w:cs="Wingdings"/>
    </w:rPr>
  </w:style>
  <w:style w:type="character" w:customStyle="1" w:styleId="ListLabel2657">
    <w:name w:val="ListLabel 265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58">
    <w:name w:val="ListLabel 2658"/>
    <w:qFormat/>
    <w:rsid w:val="007B32DC"/>
    <w:rPr>
      <w:rFonts w:cs="Courier New"/>
    </w:rPr>
  </w:style>
  <w:style w:type="character" w:customStyle="1" w:styleId="ListLabel2659">
    <w:name w:val="ListLabel 2659"/>
    <w:qFormat/>
    <w:rsid w:val="007B32DC"/>
    <w:rPr>
      <w:rFonts w:cs="Wingdings"/>
    </w:rPr>
  </w:style>
  <w:style w:type="character" w:customStyle="1" w:styleId="ListLabel2660">
    <w:name w:val="ListLabel 2660"/>
    <w:qFormat/>
    <w:rsid w:val="007B32DC"/>
    <w:rPr>
      <w:rFonts w:cs="Symbol"/>
    </w:rPr>
  </w:style>
  <w:style w:type="character" w:customStyle="1" w:styleId="ListLabel2661">
    <w:name w:val="ListLabel 2661"/>
    <w:qFormat/>
    <w:rsid w:val="007B32DC"/>
    <w:rPr>
      <w:rFonts w:cs="Courier New"/>
    </w:rPr>
  </w:style>
  <w:style w:type="character" w:customStyle="1" w:styleId="ListLabel2662">
    <w:name w:val="ListLabel 2662"/>
    <w:qFormat/>
    <w:rsid w:val="007B32DC"/>
    <w:rPr>
      <w:rFonts w:cs="Wingdings"/>
    </w:rPr>
  </w:style>
  <w:style w:type="character" w:customStyle="1" w:styleId="ListLabel2663">
    <w:name w:val="ListLabel 2663"/>
    <w:qFormat/>
    <w:rsid w:val="007B32DC"/>
    <w:rPr>
      <w:rFonts w:cs="Symbol"/>
    </w:rPr>
  </w:style>
  <w:style w:type="character" w:customStyle="1" w:styleId="ListLabel2664">
    <w:name w:val="ListLabel 2664"/>
    <w:qFormat/>
    <w:rsid w:val="007B32DC"/>
    <w:rPr>
      <w:rFonts w:cs="Courier New"/>
    </w:rPr>
  </w:style>
  <w:style w:type="character" w:customStyle="1" w:styleId="ListLabel2665">
    <w:name w:val="ListLabel 2665"/>
    <w:qFormat/>
    <w:rsid w:val="007B32DC"/>
    <w:rPr>
      <w:rFonts w:cs="Wingdings"/>
    </w:rPr>
  </w:style>
  <w:style w:type="character" w:customStyle="1" w:styleId="ListLabel2666">
    <w:name w:val="ListLabel 266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67">
    <w:name w:val="ListLabel 2667"/>
    <w:qFormat/>
    <w:rsid w:val="007B32DC"/>
    <w:rPr>
      <w:rFonts w:cs="Courier New"/>
    </w:rPr>
  </w:style>
  <w:style w:type="character" w:customStyle="1" w:styleId="ListLabel2668">
    <w:name w:val="ListLabel 2668"/>
    <w:qFormat/>
    <w:rsid w:val="007B32DC"/>
    <w:rPr>
      <w:rFonts w:cs="Wingdings"/>
    </w:rPr>
  </w:style>
  <w:style w:type="character" w:customStyle="1" w:styleId="ListLabel2669">
    <w:name w:val="ListLabel 2669"/>
    <w:qFormat/>
    <w:rsid w:val="007B32DC"/>
    <w:rPr>
      <w:rFonts w:cs="Symbol"/>
    </w:rPr>
  </w:style>
  <w:style w:type="character" w:customStyle="1" w:styleId="ListLabel2670">
    <w:name w:val="ListLabel 2670"/>
    <w:qFormat/>
    <w:rsid w:val="007B32DC"/>
    <w:rPr>
      <w:rFonts w:cs="Courier New"/>
    </w:rPr>
  </w:style>
  <w:style w:type="character" w:customStyle="1" w:styleId="ListLabel2671">
    <w:name w:val="ListLabel 2671"/>
    <w:qFormat/>
    <w:rsid w:val="007B32DC"/>
    <w:rPr>
      <w:rFonts w:cs="Wingdings"/>
    </w:rPr>
  </w:style>
  <w:style w:type="character" w:customStyle="1" w:styleId="ListLabel2672">
    <w:name w:val="ListLabel 2672"/>
    <w:qFormat/>
    <w:rsid w:val="007B32DC"/>
    <w:rPr>
      <w:rFonts w:cs="Symbol"/>
    </w:rPr>
  </w:style>
  <w:style w:type="character" w:customStyle="1" w:styleId="ListLabel2673">
    <w:name w:val="ListLabel 2673"/>
    <w:qFormat/>
    <w:rsid w:val="007B32DC"/>
    <w:rPr>
      <w:rFonts w:cs="Courier New"/>
    </w:rPr>
  </w:style>
  <w:style w:type="character" w:customStyle="1" w:styleId="ListLabel2674">
    <w:name w:val="ListLabel 2674"/>
    <w:qFormat/>
    <w:rsid w:val="007B32DC"/>
    <w:rPr>
      <w:rFonts w:cs="Wingdings"/>
    </w:rPr>
  </w:style>
  <w:style w:type="character" w:customStyle="1" w:styleId="ListLabel2675">
    <w:name w:val="ListLabel 267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676">
    <w:name w:val="ListLabel 267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677">
    <w:name w:val="ListLabel 2677"/>
    <w:qFormat/>
    <w:rsid w:val="007B32DC"/>
    <w:rPr>
      <w:sz w:val="22"/>
      <w:szCs w:val="22"/>
      <w:lang w:eastAsia="ca-ES"/>
    </w:rPr>
  </w:style>
  <w:style w:type="character" w:customStyle="1" w:styleId="ListLabel2678">
    <w:name w:val="ListLabel 2678"/>
    <w:qFormat/>
    <w:rsid w:val="007B32DC"/>
    <w:rPr>
      <w:rFonts w:cs="Times New Roman"/>
      <w:b/>
      <w:szCs w:val="24"/>
      <w:lang w:eastAsia="ca-ES"/>
    </w:rPr>
  </w:style>
  <w:style w:type="character" w:customStyle="1" w:styleId="ListLabel2679">
    <w:name w:val="ListLabel 2679"/>
    <w:qFormat/>
    <w:rsid w:val="007B32DC"/>
    <w:rPr>
      <w:rFonts w:cs="Times New Roman"/>
      <w:b/>
      <w:szCs w:val="24"/>
      <w:lang w:eastAsia="ca-ES"/>
    </w:rPr>
  </w:style>
  <w:style w:type="character" w:customStyle="1" w:styleId="ListLabel2680">
    <w:name w:val="ListLabel 2680"/>
    <w:qFormat/>
    <w:rsid w:val="007B32DC"/>
    <w:rPr>
      <w:rFonts w:cs="Times New Roman"/>
      <w:b/>
      <w:szCs w:val="24"/>
      <w:lang w:eastAsia="ca-ES"/>
    </w:rPr>
  </w:style>
  <w:style w:type="character" w:customStyle="1" w:styleId="ListLabel2681">
    <w:name w:val="ListLabel 2681"/>
    <w:qFormat/>
    <w:rsid w:val="007B32DC"/>
    <w:rPr>
      <w:rFonts w:cs="Times New Roman"/>
      <w:b/>
      <w:szCs w:val="24"/>
      <w:lang w:eastAsia="ca-ES"/>
    </w:rPr>
  </w:style>
  <w:style w:type="character" w:customStyle="1" w:styleId="ListLabel2682">
    <w:name w:val="ListLabel 2682"/>
    <w:qFormat/>
    <w:rsid w:val="007B32DC"/>
    <w:rPr>
      <w:rFonts w:cs="Times New Roman"/>
      <w:b/>
      <w:szCs w:val="24"/>
      <w:lang w:eastAsia="ca-ES"/>
    </w:rPr>
  </w:style>
  <w:style w:type="character" w:customStyle="1" w:styleId="ListLabel2683">
    <w:name w:val="ListLabel 2683"/>
    <w:qFormat/>
    <w:rsid w:val="007B32DC"/>
    <w:rPr>
      <w:rFonts w:cs="Times New Roman"/>
      <w:b/>
      <w:szCs w:val="24"/>
      <w:lang w:eastAsia="ca-ES"/>
    </w:rPr>
  </w:style>
  <w:style w:type="character" w:customStyle="1" w:styleId="ListLabel2684">
    <w:name w:val="ListLabel 2684"/>
    <w:qFormat/>
    <w:rsid w:val="007B32DC"/>
    <w:rPr>
      <w:rFonts w:cs="Times New Roman"/>
      <w:b/>
      <w:szCs w:val="24"/>
      <w:lang w:eastAsia="ca-ES"/>
    </w:rPr>
  </w:style>
  <w:style w:type="character" w:customStyle="1" w:styleId="ListLabel2685">
    <w:name w:val="ListLabel 2685"/>
    <w:qFormat/>
    <w:rsid w:val="007B32DC"/>
    <w:rPr>
      <w:rFonts w:cs="Times New Roman"/>
      <w:b/>
      <w:szCs w:val="24"/>
      <w:lang w:eastAsia="ca-ES"/>
    </w:rPr>
  </w:style>
  <w:style w:type="character" w:customStyle="1" w:styleId="ListLabel2686">
    <w:name w:val="ListLabel 2686"/>
    <w:qFormat/>
    <w:rsid w:val="007B32DC"/>
    <w:rPr>
      <w:rFonts w:cs="Times New Roman"/>
      <w:b/>
      <w:szCs w:val="24"/>
      <w:lang w:eastAsia="ca-ES"/>
    </w:rPr>
  </w:style>
  <w:style w:type="character" w:customStyle="1" w:styleId="ListLabel2687">
    <w:name w:val="ListLabel 2687"/>
    <w:qFormat/>
    <w:rsid w:val="007B32DC"/>
    <w:rPr>
      <w:rFonts w:cs="OpenSymbol"/>
      <w:b/>
      <w:sz w:val="22"/>
    </w:rPr>
  </w:style>
  <w:style w:type="character" w:customStyle="1" w:styleId="ListLabel2688">
    <w:name w:val="ListLabel 2688"/>
    <w:qFormat/>
    <w:rsid w:val="007B32DC"/>
    <w:rPr>
      <w:rFonts w:ascii="Arial" w:eastAsia="Arial" w:hAnsi="Arial" w:cs="OpenSymbol"/>
      <w:sz w:val="22"/>
    </w:rPr>
  </w:style>
  <w:style w:type="character" w:customStyle="1" w:styleId="ListLabel2689">
    <w:name w:val="ListLabel 2689"/>
    <w:qFormat/>
    <w:rsid w:val="007B32DC"/>
    <w:rPr>
      <w:rFonts w:cs="OpenSymbol"/>
    </w:rPr>
  </w:style>
  <w:style w:type="character" w:customStyle="1" w:styleId="ListLabel2690">
    <w:name w:val="ListLabel 2690"/>
    <w:qFormat/>
    <w:rsid w:val="007B32DC"/>
    <w:rPr>
      <w:rFonts w:cs="OpenSymbol"/>
    </w:rPr>
  </w:style>
  <w:style w:type="character" w:customStyle="1" w:styleId="ListLabel2691">
    <w:name w:val="ListLabel 2691"/>
    <w:qFormat/>
    <w:rsid w:val="007B32DC"/>
    <w:rPr>
      <w:rFonts w:cs="OpenSymbol"/>
    </w:rPr>
  </w:style>
  <w:style w:type="character" w:customStyle="1" w:styleId="ListLabel2692">
    <w:name w:val="ListLabel 2692"/>
    <w:qFormat/>
    <w:rsid w:val="007B32DC"/>
    <w:rPr>
      <w:rFonts w:cs="OpenSymbol"/>
    </w:rPr>
  </w:style>
  <w:style w:type="character" w:customStyle="1" w:styleId="ListLabel2693">
    <w:name w:val="ListLabel 2693"/>
    <w:qFormat/>
    <w:rsid w:val="007B32DC"/>
    <w:rPr>
      <w:rFonts w:cs="OpenSymbol"/>
    </w:rPr>
  </w:style>
  <w:style w:type="character" w:customStyle="1" w:styleId="ListLabel2694">
    <w:name w:val="ListLabel 2694"/>
    <w:qFormat/>
    <w:rsid w:val="007B32DC"/>
    <w:rPr>
      <w:rFonts w:cs="OpenSymbol"/>
    </w:rPr>
  </w:style>
  <w:style w:type="character" w:customStyle="1" w:styleId="ListLabel2695">
    <w:name w:val="ListLabel 2695"/>
    <w:qFormat/>
    <w:rsid w:val="007B32DC"/>
    <w:rPr>
      <w:rFonts w:cs="OpenSymbol"/>
    </w:rPr>
  </w:style>
  <w:style w:type="character" w:customStyle="1" w:styleId="ListLabel2696">
    <w:name w:val="ListLabel 2696"/>
    <w:qFormat/>
    <w:rsid w:val="007B32DC"/>
    <w:rPr>
      <w:rFonts w:cs="OpenSymbol"/>
    </w:rPr>
  </w:style>
  <w:style w:type="character" w:customStyle="1" w:styleId="ListLabel2697">
    <w:name w:val="ListLabel 269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98">
    <w:name w:val="ListLabel 2698"/>
    <w:qFormat/>
    <w:rsid w:val="007B32DC"/>
    <w:rPr>
      <w:rFonts w:cs="OpenSymbol"/>
    </w:rPr>
  </w:style>
  <w:style w:type="character" w:customStyle="1" w:styleId="ListLabel2699">
    <w:name w:val="ListLabel 2699"/>
    <w:qFormat/>
    <w:rsid w:val="007B32DC"/>
    <w:rPr>
      <w:rFonts w:cs="OpenSymbol"/>
    </w:rPr>
  </w:style>
  <w:style w:type="character" w:customStyle="1" w:styleId="ListLabel2700">
    <w:name w:val="ListLabel 2700"/>
    <w:qFormat/>
    <w:rsid w:val="007B32DC"/>
    <w:rPr>
      <w:rFonts w:cs="OpenSymbol"/>
    </w:rPr>
  </w:style>
  <w:style w:type="character" w:customStyle="1" w:styleId="ListLabel2701">
    <w:name w:val="ListLabel 2701"/>
    <w:qFormat/>
    <w:rsid w:val="007B32DC"/>
    <w:rPr>
      <w:rFonts w:cs="OpenSymbol"/>
    </w:rPr>
  </w:style>
  <w:style w:type="character" w:customStyle="1" w:styleId="ListLabel2702">
    <w:name w:val="ListLabel 2702"/>
    <w:qFormat/>
    <w:rsid w:val="007B32DC"/>
    <w:rPr>
      <w:rFonts w:cs="OpenSymbol"/>
    </w:rPr>
  </w:style>
  <w:style w:type="character" w:customStyle="1" w:styleId="ListLabel2703">
    <w:name w:val="ListLabel 2703"/>
    <w:qFormat/>
    <w:rsid w:val="007B32DC"/>
    <w:rPr>
      <w:rFonts w:cs="OpenSymbol"/>
    </w:rPr>
  </w:style>
  <w:style w:type="character" w:customStyle="1" w:styleId="ListLabel2704">
    <w:name w:val="ListLabel 2704"/>
    <w:qFormat/>
    <w:rsid w:val="007B32DC"/>
    <w:rPr>
      <w:rFonts w:cs="OpenSymbol"/>
    </w:rPr>
  </w:style>
  <w:style w:type="character" w:customStyle="1" w:styleId="ListLabel2705">
    <w:name w:val="ListLabel 2705"/>
    <w:qFormat/>
    <w:rsid w:val="007B32DC"/>
    <w:rPr>
      <w:rFonts w:ascii="Arial" w:eastAsia="Arial" w:hAnsi="Arial" w:cs="OpenSymbol"/>
      <w:sz w:val="22"/>
    </w:rPr>
  </w:style>
  <w:style w:type="character" w:customStyle="1" w:styleId="ListLabel2706">
    <w:name w:val="ListLabel 2706"/>
    <w:qFormat/>
    <w:rsid w:val="007B32DC"/>
    <w:rPr>
      <w:rFonts w:cs="Symbol"/>
      <w:lang w:eastAsia="en-US" w:bidi="ar-SA"/>
    </w:rPr>
  </w:style>
  <w:style w:type="character" w:customStyle="1" w:styleId="ListLabel2707">
    <w:name w:val="ListLabel 2707"/>
    <w:qFormat/>
    <w:rsid w:val="007B32DC"/>
    <w:rPr>
      <w:rFonts w:cs="Symbol"/>
      <w:lang w:eastAsia="en-US" w:bidi="ar-SA"/>
    </w:rPr>
  </w:style>
  <w:style w:type="character" w:customStyle="1" w:styleId="ListLabel2708">
    <w:name w:val="ListLabel 2708"/>
    <w:qFormat/>
    <w:rsid w:val="007B32DC"/>
    <w:rPr>
      <w:rFonts w:cs="Symbol"/>
      <w:lang w:eastAsia="en-US" w:bidi="ar-SA"/>
    </w:rPr>
  </w:style>
  <w:style w:type="character" w:customStyle="1" w:styleId="ListLabel2709">
    <w:name w:val="ListLabel 2709"/>
    <w:qFormat/>
    <w:rsid w:val="007B32DC"/>
    <w:rPr>
      <w:rFonts w:cs="Symbol"/>
      <w:lang w:eastAsia="en-US" w:bidi="ar-SA"/>
    </w:rPr>
  </w:style>
  <w:style w:type="character" w:customStyle="1" w:styleId="ListLabel2710">
    <w:name w:val="ListLabel 2710"/>
    <w:qFormat/>
    <w:rsid w:val="007B32DC"/>
    <w:rPr>
      <w:rFonts w:cs="Symbol"/>
      <w:lang w:eastAsia="en-US" w:bidi="ar-SA"/>
    </w:rPr>
  </w:style>
  <w:style w:type="character" w:customStyle="1" w:styleId="ListLabel2711">
    <w:name w:val="ListLabel 2711"/>
    <w:qFormat/>
    <w:rsid w:val="007B32DC"/>
    <w:rPr>
      <w:rFonts w:cs="Symbol"/>
      <w:lang w:eastAsia="en-US" w:bidi="ar-SA"/>
    </w:rPr>
  </w:style>
  <w:style w:type="character" w:customStyle="1" w:styleId="ListLabel2712">
    <w:name w:val="ListLabel 2712"/>
    <w:qFormat/>
    <w:rsid w:val="007B32DC"/>
    <w:rPr>
      <w:rFonts w:cs="Symbol"/>
      <w:lang w:eastAsia="en-US" w:bidi="ar-SA"/>
    </w:rPr>
  </w:style>
  <w:style w:type="character" w:customStyle="1" w:styleId="ListLabel2713">
    <w:name w:val="ListLabel 2713"/>
    <w:qFormat/>
    <w:rsid w:val="007B32DC"/>
    <w:rPr>
      <w:rFonts w:cs="Symbol"/>
      <w:lang w:eastAsia="en-US" w:bidi="ar-SA"/>
    </w:rPr>
  </w:style>
  <w:style w:type="character" w:customStyle="1" w:styleId="ListLabel2714">
    <w:name w:val="ListLabel 2714"/>
    <w:qFormat/>
    <w:rsid w:val="007B32DC"/>
    <w:rPr>
      <w:rFonts w:ascii="Arial" w:eastAsia="Arial" w:hAnsi="Arial" w:cs="OpenSymbol"/>
      <w:sz w:val="22"/>
    </w:rPr>
  </w:style>
  <w:style w:type="character" w:customStyle="1" w:styleId="ListLabel2715">
    <w:name w:val="ListLabel 2715"/>
    <w:qFormat/>
    <w:rsid w:val="007B32DC"/>
    <w:rPr>
      <w:rFonts w:cs="Symbol"/>
      <w:lang w:eastAsia="en-US" w:bidi="ar-SA"/>
    </w:rPr>
  </w:style>
  <w:style w:type="character" w:customStyle="1" w:styleId="ListLabel2716">
    <w:name w:val="ListLabel 2716"/>
    <w:qFormat/>
    <w:rsid w:val="007B32DC"/>
    <w:rPr>
      <w:rFonts w:cs="Symbol"/>
      <w:lang w:eastAsia="en-US" w:bidi="ar-SA"/>
    </w:rPr>
  </w:style>
  <w:style w:type="character" w:customStyle="1" w:styleId="ListLabel2717">
    <w:name w:val="ListLabel 2717"/>
    <w:qFormat/>
    <w:rsid w:val="007B32DC"/>
    <w:rPr>
      <w:rFonts w:cs="Symbol"/>
      <w:lang w:eastAsia="en-US" w:bidi="ar-SA"/>
    </w:rPr>
  </w:style>
  <w:style w:type="character" w:customStyle="1" w:styleId="ListLabel2718">
    <w:name w:val="ListLabel 2718"/>
    <w:qFormat/>
    <w:rsid w:val="007B32DC"/>
    <w:rPr>
      <w:rFonts w:cs="Symbol"/>
      <w:lang w:eastAsia="en-US" w:bidi="ar-SA"/>
    </w:rPr>
  </w:style>
  <w:style w:type="character" w:customStyle="1" w:styleId="ListLabel2719">
    <w:name w:val="ListLabel 2719"/>
    <w:qFormat/>
    <w:rsid w:val="007B32DC"/>
    <w:rPr>
      <w:rFonts w:cs="Symbol"/>
      <w:lang w:eastAsia="en-US" w:bidi="ar-SA"/>
    </w:rPr>
  </w:style>
  <w:style w:type="character" w:customStyle="1" w:styleId="ListLabel2720">
    <w:name w:val="ListLabel 2720"/>
    <w:qFormat/>
    <w:rsid w:val="007B32DC"/>
    <w:rPr>
      <w:rFonts w:cs="Symbol"/>
      <w:lang w:eastAsia="en-US" w:bidi="ar-SA"/>
    </w:rPr>
  </w:style>
  <w:style w:type="character" w:customStyle="1" w:styleId="ListLabel2721">
    <w:name w:val="ListLabel 2721"/>
    <w:qFormat/>
    <w:rsid w:val="007B32DC"/>
    <w:rPr>
      <w:rFonts w:cs="Symbol"/>
      <w:lang w:eastAsia="en-US" w:bidi="ar-SA"/>
    </w:rPr>
  </w:style>
  <w:style w:type="character" w:customStyle="1" w:styleId="ListLabel2722">
    <w:name w:val="ListLabel 2722"/>
    <w:qFormat/>
    <w:rsid w:val="007B32DC"/>
    <w:rPr>
      <w:rFonts w:cs="Symbol"/>
      <w:lang w:eastAsia="en-US" w:bidi="ar-SA"/>
    </w:rPr>
  </w:style>
  <w:style w:type="character" w:customStyle="1" w:styleId="ListLabel2723">
    <w:name w:val="ListLabel 2723"/>
    <w:qFormat/>
    <w:rsid w:val="007B32DC"/>
    <w:rPr>
      <w:rFonts w:cs="Symbol"/>
      <w:b/>
      <w:sz w:val="22"/>
      <w:lang w:eastAsia="en-US" w:bidi="ar-SA"/>
    </w:rPr>
  </w:style>
  <w:style w:type="character" w:customStyle="1" w:styleId="ListLabel2724">
    <w:name w:val="ListLabel 272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725">
    <w:name w:val="ListLabel 2725"/>
    <w:qFormat/>
    <w:rsid w:val="007B32DC"/>
    <w:rPr>
      <w:rFonts w:cs="Symbol"/>
      <w:lang w:eastAsia="en-US" w:bidi="ar-SA"/>
    </w:rPr>
  </w:style>
  <w:style w:type="character" w:customStyle="1" w:styleId="ListLabel2726">
    <w:name w:val="ListLabel 2726"/>
    <w:qFormat/>
    <w:rsid w:val="007B32DC"/>
    <w:rPr>
      <w:rFonts w:cs="Symbol"/>
      <w:lang w:eastAsia="en-US" w:bidi="ar-SA"/>
    </w:rPr>
  </w:style>
  <w:style w:type="character" w:customStyle="1" w:styleId="ListLabel2727">
    <w:name w:val="ListLabel 2727"/>
    <w:qFormat/>
    <w:rsid w:val="007B32DC"/>
    <w:rPr>
      <w:rFonts w:cs="Symbol"/>
      <w:lang w:eastAsia="en-US" w:bidi="ar-SA"/>
    </w:rPr>
  </w:style>
  <w:style w:type="character" w:customStyle="1" w:styleId="ListLabel2728">
    <w:name w:val="ListLabel 2728"/>
    <w:qFormat/>
    <w:rsid w:val="007B32DC"/>
    <w:rPr>
      <w:rFonts w:cs="Symbol"/>
      <w:lang w:eastAsia="en-US" w:bidi="ar-SA"/>
    </w:rPr>
  </w:style>
  <w:style w:type="character" w:customStyle="1" w:styleId="ListLabel2729">
    <w:name w:val="ListLabel 2729"/>
    <w:qFormat/>
    <w:rsid w:val="007B32DC"/>
    <w:rPr>
      <w:rFonts w:cs="Symbol"/>
      <w:lang w:eastAsia="en-US" w:bidi="ar-SA"/>
    </w:rPr>
  </w:style>
  <w:style w:type="character" w:customStyle="1" w:styleId="ListLabel2730">
    <w:name w:val="ListLabel 2730"/>
    <w:qFormat/>
    <w:rsid w:val="007B32DC"/>
    <w:rPr>
      <w:rFonts w:cs="Symbol"/>
      <w:lang w:eastAsia="en-US" w:bidi="ar-SA"/>
    </w:rPr>
  </w:style>
  <w:style w:type="character" w:customStyle="1" w:styleId="ListLabel2731">
    <w:name w:val="ListLabel 2731"/>
    <w:qFormat/>
    <w:rsid w:val="007B32DC"/>
    <w:rPr>
      <w:rFonts w:cs="Symbol"/>
      <w:lang w:eastAsia="en-US" w:bidi="ar-SA"/>
    </w:rPr>
  </w:style>
  <w:style w:type="character" w:customStyle="1" w:styleId="ListLabel2732">
    <w:name w:val="ListLabel 2732"/>
    <w:qFormat/>
    <w:rsid w:val="007B32DC"/>
    <w:rPr>
      <w:rFonts w:ascii="Arial" w:eastAsia="Arial" w:hAnsi="Arial" w:cs="Symbol"/>
      <w:sz w:val="24"/>
    </w:rPr>
  </w:style>
  <w:style w:type="character" w:customStyle="1" w:styleId="ListLabel2733">
    <w:name w:val="ListLabel 2733"/>
    <w:qFormat/>
    <w:rsid w:val="007B32DC"/>
    <w:rPr>
      <w:rFonts w:cs="Courier New"/>
    </w:rPr>
  </w:style>
  <w:style w:type="character" w:customStyle="1" w:styleId="ListLabel2734">
    <w:name w:val="ListLabel 2734"/>
    <w:qFormat/>
    <w:rsid w:val="007B32DC"/>
    <w:rPr>
      <w:rFonts w:cs="Wingdings"/>
    </w:rPr>
  </w:style>
  <w:style w:type="character" w:customStyle="1" w:styleId="ListLabel2735">
    <w:name w:val="ListLabel 2735"/>
    <w:qFormat/>
    <w:rsid w:val="007B32DC"/>
    <w:rPr>
      <w:rFonts w:cs="Symbol"/>
    </w:rPr>
  </w:style>
  <w:style w:type="character" w:customStyle="1" w:styleId="ListLabel2736">
    <w:name w:val="ListLabel 2736"/>
    <w:qFormat/>
    <w:rsid w:val="007B32DC"/>
    <w:rPr>
      <w:rFonts w:cs="Courier New"/>
    </w:rPr>
  </w:style>
  <w:style w:type="character" w:customStyle="1" w:styleId="ListLabel2737">
    <w:name w:val="ListLabel 2737"/>
    <w:qFormat/>
    <w:rsid w:val="007B32DC"/>
    <w:rPr>
      <w:rFonts w:cs="Wingdings"/>
    </w:rPr>
  </w:style>
  <w:style w:type="character" w:customStyle="1" w:styleId="ListLabel2738">
    <w:name w:val="ListLabel 2738"/>
    <w:qFormat/>
    <w:rsid w:val="007B32DC"/>
    <w:rPr>
      <w:rFonts w:cs="Symbol"/>
    </w:rPr>
  </w:style>
  <w:style w:type="character" w:customStyle="1" w:styleId="ListLabel2739">
    <w:name w:val="ListLabel 2739"/>
    <w:qFormat/>
    <w:rsid w:val="007B32DC"/>
    <w:rPr>
      <w:rFonts w:cs="Courier New"/>
    </w:rPr>
  </w:style>
  <w:style w:type="character" w:customStyle="1" w:styleId="ListLabel2740">
    <w:name w:val="ListLabel 2740"/>
    <w:qFormat/>
    <w:rsid w:val="007B32DC"/>
    <w:rPr>
      <w:rFonts w:cs="Wingdings"/>
    </w:rPr>
  </w:style>
  <w:style w:type="character" w:customStyle="1" w:styleId="ListLabel2741">
    <w:name w:val="ListLabel 2741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42">
    <w:name w:val="ListLabel 2742"/>
    <w:qFormat/>
    <w:rsid w:val="007B32DC"/>
    <w:rPr>
      <w:rFonts w:cs="Courier New"/>
    </w:rPr>
  </w:style>
  <w:style w:type="character" w:customStyle="1" w:styleId="ListLabel2743">
    <w:name w:val="ListLabel 2743"/>
    <w:qFormat/>
    <w:rsid w:val="007B32DC"/>
    <w:rPr>
      <w:rFonts w:cs="Wingdings"/>
    </w:rPr>
  </w:style>
  <w:style w:type="character" w:customStyle="1" w:styleId="ListLabel2744">
    <w:name w:val="ListLabel 2744"/>
    <w:qFormat/>
    <w:rsid w:val="007B32DC"/>
    <w:rPr>
      <w:rFonts w:cs="Symbol"/>
    </w:rPr>
  </w:style>
  <w:style w:type="character" w:customStyle="1" w:styleId="ListLabel2745">
    <w:name w:val="ListLabel 2745"/>
    <w:qFormat/>
    <w:rsid w:val="007B32DC"/>
    <w:rPr>
      <w:rFonts w:cs="Courier New"/>
    </w:rPr>
  </w:style>
  <w:style w:type="character" w:customStyle="1" w:styleId="ListLabel2746">
    <w:name w:val="ListLabel 2746"/>
    <w:qFormat/>
    <w:rsid w:val="007B32DC"/>
    <w:rPr>
      <w:rFonts w:cs="Wingdings"/>
    </w:rPr>
  </w:style>
  <w:style w:type="character" w:customStyle="1" w:styleId="ListLabel2747">
    <w:name w:val="ListLabel 2747"/>
    <w:qFormat/>
    <w:rsid w:val="007B32DC"/>
    <w:rPr>
      <w:rFonts w:cs="Symbol"/>
    </w:rPr>
  </w:style>
  <w:style w:type="character" w:customStyle="1" w:styleId="ListLabel2748">
    <w:name w:val="ListLabel 2748"/>
    <w:qFormat/>
    <w:rsid w:val="007B32DC"/>
    <w:rPr>
      <w:rFonts w:cs="Courier New"/>
    </w:rPr>
  </w:style>
  <w:style w:type="character" w:customStyle="1" w:styleId="ListLabel2749">
    <w:name w:val="ListLabel 2749"/>
    <w:qFormat/>
    <w:rsid w:val="007B32DC"/>
    <w:rPr>
      <w:rFonts w:cs="Wingdings"/>
    </w:rPr>
  </w:style>
  <w:style w:type="character" w:customStyle="1" w:styleId="ListLabel2750">
    <w:name w:val="ListLabel 2750"/>
    <w:qFormat/>
    <w:rsid w:val="007B32DC"/>
    <w:rPr>
      <w:rFonts w:cs="Symbol"/>
      <w:sz w:val="24"/>
    </w:rPr>
  </w:style>
  <w:style w:type="character" w:customStyle="1" w:styleId="ListLabel2751">
    <w:name w:val="ListLabel 2751"/>
    <w:qFormat/>
    <w:rsid w:val="007B32DC"/>
    <w:rPr>
      <w:rFonts w:cs="Courier New"/>
    </w:rPr>
  </w:style>
  <w:style w:type="character" w:customStyle="1" w:styleId="ListLabel2752">
    <w:name w:val="ListLabel 2752"/>
    <w:qFormat/>
    <w:rsid w:val="007B32DC"/>
    <w:rPr>
      <w:rFonts w:cs="Wingdings"/>
    </w:rPr>
  </w:style>
  <w:style w:type="character" w:customStyle="1" w:styleId="ListLabel2753">
    <w:name w:val="ListLabel 2753"/>
    <w:qFormat/>
    <w:rsid w:val="007B32DC"/>
    <w:rPr>
      <w:rFonts w:cs="Symbol"/>
    </w:rPr>
  </w:style>
  <w:style w:type="character" w:customStyle="1" w:styleId="ListLabel2754">
    <w:name w:val="ListLabel 2754"/>
    <w:qFormat/>
    <w:rsid w:val="007B32DC"/>
    <w:rPr>
      <w:rFonts w:cs="Courier New"/>
    </w:rPr>
  </w:style>
  <w:style w:type="character" w:customStyle="1" w:styleId="ListLabel2755">
    <w:name w:val="ListLabel 2755"/>
    <w:qFormat/>
    <w:rsid w:val="007B32DC"/>
    <w:rPr>
      <w:rFonts w:cs="Wingdings"/>
    </w:rPr>
  </w:style>
  <w:style w:type="character" w:customStyle="1" w:styleId="ListLabel2756">
    <w:name w:val="ListLabel 2756"/>
    <w:qFormat/>
    <w:rsid w:val="007B32DC"/>
    <w:rPr>
      <w:rFonts w:cs="Symbol"/>
    </w:rPr>
  </w:style>
  <w:style w:type="character" w:customStyle="1" w:styleId="ListLabel2757">
    <w:name w:val="ListLabel 2757"/>
    <w:qFormat/>
    <w:rsid w:val="007B32DC"/>
    <w:rPr>
      <w:rFonts w:cs="Courier New"/>
    </w:rPr>
  </w:style>
  <w:style w:type="character" w:customStyle="1" w:styleId="ListLabel2758">
    <w:name w:val="ListLabel 2758"/>
    <w:qFormat/>
    <w:rsid w:val="007B32DC"/>
    <w:rPr>
      <w:rFonts w:cs="Wingdings"/>
    </w:rPr>
  </w:style>
  <w:style w:type="character" w:customStyle="1" w:styleId="ListLabel2759">
    <w:name w:val="ListLabel 275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60">
    <w:name w:val="ListLabel 2760"/>
    <w:qFormat/>
    <w:rsid w:val="007B32DC"/>
    <w:rPr>
      <w:rFonts w:cs="Courier New"/>
    </w:rPr>
  </w:style>
  <w:style w:type="character" w:customStyle="1" w:styleId="ListLabel2761">
    <w:name w:val="ListLabel 2761"/>
    <w:qFormat/>
    <w:rsid w:val="007B32DC"/>
    <w:rPr>
      <w:rFonts w:cs="Wingdings"/>
    </w:rPr>
  </w:style>
  <w:style w:type="character" w:customStyle="1" w:styleId="ListLabel2762">
    <w:name w:val="ListLabel 2762"/>
    <w:qFormat/>
    <w:rsid w:val="007B32DC"/>
    <w:rPr>
      <w:rFonts w:cs="Symbol"/>
    </w:rPr>
  </w:style>
  <w:style w:type="character" w:customStyle="1" w:styleId="ListLabel2763">
    <w:name w:val="ListLabel 2763"/>
    <w:qFormat/>
    <w:rsid w:val="007B32DC"/>
    <w:rPr>
      <w:rFonts w:cs="Courier New"/>
    </w:rPr>
  </w:style>
  <w:style w:type="character" w:customStyle="1" w:styleId="ListLabel2764">
    <w:name w:val="ListLabel 2764"/>
    <w:qFormat/>
    <w:rsid w:val="007B32DC"/>
    <w:rPr>
      <w:rFonts w:cs="Wingdings"/>
    </w:rPr>
  </w:style>
  <w:style w:type="character" w:customStyle="1" w:styleId="ListLabel2765">
    <w:name w:val="ListLabel 2765"/>
    <w:qFormat/>
    <w:rsid w:val="007B32DC"/>
    <w:rPr>
      <w:rFonts w:cs="Symbol"/>
    </w:rPr>
  </w:style>
  <w:style w:type="character" w:customStyle="1" w:styleId="ListLabel2766">
    <w:name w:val="ListLabel 2766"/>
    <w:qFormat/>
    <w:rsid w:val="007B32DC"/>
    <w:rPr>
      <w:rFonts w:cs="Courier New"/>
    </w:rPr>
  </w:style>
  <w:style w:type="character" w:customStyle="1" w:styleId="ListLabel2767">
    <w:name w:val="ListLabel 2767"/>
    <w:qFormat/>
    <w:rsid w:val="007B32DC"/>
    <w:rPr>
      <w:rFonts w:cs="Wingdings"/>
    </w:rPr>
  </w:style>
  <w:style w:type="character" w:customStyle="1" w:styleId="ListLabel2768">
    <w:name w:val="ListLabel 2768"/>
    <w:qFormat/>
    <w:rsid w:val="007B32DC"/>
    <w:rPr>
      <w:rFonts w:cs="Symbol"/>
      <w:sz w:val="24"/>
    </w:rPr>
  </w:style>
  <w:style w:type="character" w:customStyle="1" w:styleId="ListLabel2769">
    <w:name w:val="ListLabel 2769"/>
    <w:qFormat/>
    <w:rsid w:val="007B32DC"/>
    <w:rPr>
      <w:rFonts w:cs="Courier New"/>
    </w:rPr>
  </w:style>
  <w:style w:type="character" w:customStyle="1" w:styleId="ListLabel2770">
    <w:name w:val="ListLabel 2770"/>
    <w:qFormat/>
    <w:rsid w:val="007B32DC"/>
    <w:rPr>
      <w:rFonts w:cs="Wingdings"/>
    </w:rPr>
  </w:style>
  <w:style w:type="character" w:customStyle="1" w:styleId="ListLabel2771">
    <w:name w:val="ListLabel 2771"/>
    <w:qFormat/>
    <w:rsid w:val="007B32DC"/>
    <w:rPr>
      <w:rFonts w:cs="Symbol"/>
    </w:rPr>
  </w:style>
  <w:style w:type="character" w:customStyle="1" w:styleId="ListLabel2772">
    <w:name w:val="ListLabel 2772"/>
    <w:qFormat/>
    <w:rsid w:val="007B32DC"/>
    <w:rPr>
      <w:rFonts w:cs="Courier New"/>
    </w:rPr>
  </w:style>
  <w:style w:type="character" w:customStyle="1" w:styleId="ListLabel2773">
    <w:name w:val="ListLabel 2773"/>
    <w:qFormat/>
    <w:rsid w:val="007B32DC"/>
    <w:rPr>
      <w:rFonts w:cs="Wingdings"/>
    </w:rPr>
  </w:style>
  <w:style w:type="character" w:customStyle="1" w:styleId="ListLabel2774">
    <w:name w:val="ListLabel 2774"/>
    <w:qFormat/>
    <w:rsid w:val="007B32DC"/>
    <w:rPr>
      <w:rFonts w:cs="Symbol"/>
    </w:rPr>
  </w:style>
  <w:style w:type="character" w:customStyle="1" w:styleId="ListLabel2775">
    <w:name w:val="ListLabel 2775"/>
    <w:qFormat/>
    <w:rsid w:val="007B32DC"/>
    <w:rPr>
      <w:rFonts w:cs="Courier New"/>
    </w:rPr>
  </w:style>
  <w:style w:type="character" w:customStyle="1" w:styleId="ListLabel2776">
    <w:name w:val="ListLabel 2776"/>
    <w:qFormat/>
    <w:rsid w:val="007B32DC"/>
    <w:rPr>
      <w:rFonts w:cs="Wingdings"/>
    </w:rPr>
  </w:style>
  <w:style w:type="character" w:customStyle="1" w:styleId="ListLabel2777">
    <w:name w:val="ListLabel 277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778">
    <w:name w:val="ListLabel 2778"/>
    <w:qFormat/>
    <w:rsid w:val="007B32DC"/>
    <w:rPr>
      <w:rFonts w:cs="OpenSymbol"/>
    </w:rPr>
  </w:style>
  <w:style w:type="character" w:customStyle="1" w:styleId="ListLabel2779">
    <w:name w:val="ListLabel 2779"/>
    <w:qFormat/>
    <w:rsid w:val="007B32DC"/>
    <w:rPr>
      <w:rFonts w:cs="OpenSymbol"/>
    </w:rPr>
  </w:style>
  <w:style w:type="character" w:customStyle="1" w:styleId="ListLabel2780">
    <w:name w:val="ListLabel 2780"/>
    <w:qFormat/>
    <w:rsid w:val="007B32DC"/>
    <w:rPr>
      <w:rFonts w:cs="OpenSymbol"/>
    </w:rPr>
  </w:style>
  <w:style w:type="character" w:customStyle="1" w:styleId="ListLabel2781">
    <w:name w:val="ListLabel 2781"/>
    <w:qFormat/>
    <w:rsid w:val="007B32DC"/>
    <w:rPr>
      <w:rFonts w:cs="OpenSymbol"/>
    </w:rPr>
  </w:style>
  <w:style w:type="character" w:customStyle="1" w:styleId="ListLabel2782">
    <w:name w:val="ListLabel 2782"/>
    <w:qFormat/>
    <w:rsid w:val="007B32DC"/>
    <w:rPr>
      <w:rFonts w:cs="OpenSymbol"/>
    </w:rPr>
  </w:style>
  <w:style w:type="character" w:customStyle="1" w:styleId="ListLabel2783">
    <w:name w:val="ListLabel 2783"/>
    <w:qFormat/>
    <w:rsid w:val="007B32DC"/>
    <w:rPr>
      <w:rFonts w:cs="OpenSymbol"/>
    </w:rPr>
  </w:style>
  <w:style w:type="character" w:customStyle="1" w:styleId="ListLabel2784">
    <w:name w:val="ListLabel 2784"/>
    <w:qFormat/>
    <w:rsid w:val="007B32DC"/>
    <w:rPr>
      <w:rFonts w:cs="OpenSymbol"/>
    </w:rPr>
  </w:style>
  <w:style w:type="character" w:customStyle="1" w:styleId="ListLabel2785">
    <w:name w:val="ListLabel 2785"/>
    <w:qFormat/>
    <w:rsid w:val="007B32DC"/>
    <w:rPr>
      <w:rFonts w:cs="OpenSymbol"/>
    </w:rPr>
  </w:style>
  <w:style w:type="character" w:customStyle="1" w:styleId="ListLabel2786">
    <w:name w:val="ListLabel 2786"/>
    <w:qFormat/>
    <w:rsid w:val="007B32DC"/>
    <w:rPr>
      <w:rFonts w:ascii="Arial" w:eastAsia="Arial" w:hAnsi="Arial" w:cs="OpenSymbol"/>
      <w:sz w:val="22"/>
    </w:rPr>
  </w:style>
  <w:style w:type="character" w:customStyle="1" w:styleId="ListLabel2787">
    <w:name w:val="ListLabel 2787"/>
    <w:qFormat/>
    <w:rsid w:val="007B32DC"/>
    <w:rPr>
      <w:rFonts w:cs="OpenSymbol"/>
    </w:rPr>
  </w:style>
  <w:style w:type="character" w:customStyle="1" w:styleId="ListLabel2788">
    <w:name w:val="ListLabel 2788"/>
    <w:qFormat/>
    <w:rsid w:val="007B32DC"/>
    <w:rPr>
      <w:rFonts w:cs="OpenSymbol"/>
    </w:rPr>
  </w:style>
  <w:style w:type="character" w:customStyle="1" w:styleId="ListLabel2789">
    <w:name w:val="ListLabel 2789"/>
    <w:qFormat/>
    <w:rsid w:val="007B32DC"/>
    <w:rPr>
      <w:rFonts w:cs="OpenSymbol"/>
    </w:rPr>
  </w:style>
  <w:style w:type="character" w:customStyle="1" w:styleId="ListLabel2790">
    <w:name w:val="ListLabel 2790"/>
    <w:qFormat/>
    <w:rsid w:val="007B32DC"/>
    <w:rPr>
      <w:rFonts w:cs="OpenSymbol"/>
    </w:rPr>
  </w:style>
  <w:style w:type="character" w:customStyle="1" w:styleId="ListLabel2791">
    <w:name w:val="ListLabel 2791"/>
    <w:qFormat/>
    <w:rsid w:val="007B32DC"/>
    <w:rPr>
      <w:rFonts w:cs="OpenSymbol"/>
    </w:rPr>
  </w:style>
  <w:style w:type="character" w:customStyle="1" w:styleId="ListLabel2792">
    <w:name w:val="ListLabel 2792"/>
    <w:qFormat/>
    <w:rsid w:val="007B32DC"/>
    <w:rPr>
      <w:rFonts w:cs="OpenSymbol"/>
    </w:rPr>
  </w:style>
  <w:style w:type="character" w:customStyle="1" w:styleId="ListLabel2793">
    <w:name w:val="ListLabel 2793"/>
    <w:qFormat/>
    <w:rsid w:val="007B32DC"/>
    <w:rPr>
      <w:rFonts w:cs="OpenSymbol"/>
    </w:rPr>
  </w:style>
  <w:style w:type="character" w:customStyle="1" w:styleId="ListLabel2794">
    <w:name w:val="ListLabel 2794"/>
    <w:qFormat/>
    <w:rsid w:val="007B32DC"/>
    <w:rPr>
      <w:rFonts w:cs="OpenSymbol"/>
    </w:rPr>
  </w:style>
  <w:style w:type="character" w:customStyle="1" w:styleId="ListLabel2795">
    <w:name w:val="ListLabel 2795"/>
    <w:qFormat/>
    <w:rsid w:val="007B32DC"/>
    <w:rPr>
      <w:rFonts w:ascii="Arial" w:eastAsia="Arial" w:hAnsi="Arial" w:cs="OpenSymbol"/>
      <w:sz w:val="22"/>
    </w:rPr>
  </w:style>
  <w:style w:type="character" w:customStyle="1" w:styleId="ListLabel2796">
    <w:name w:val="ListLabel 2796"/>
    <w:qFormat/>
    <w:rsid w:val="007B32DC"/>
    <w:rPr>
      <w:rFonts w:cs="OpenSymbol"/>
    </w:rPr>
  </w:style>
  <w:style w:type="character" w:customStyle="1" w:styleId="ListLabel2797">
    <w:name w:val="ListLabel 2797"/>
    <w:qFormat/>
    <w:rsid w:val="007B32DC"/>
    <w:rPr>
      <w:rFonts w:cs="OpenSymbol"/>
    </w:rPr>
  </w:style>
  <w:style w:type="character" w:customStyle="1" w:styleId="ListLabel2798">
    <w:name w:val="ListLabel 2798"/>
    <w:qFormat/>
    <w:rsid w:val="007B32DC"/>
    <w:rPr>
      <w:rFonts w:cs="OpenSymbol"/>
    </w:rPr>
  </w:style>
  <w:style w:type="character" w:customStyle="1" w:styleId="ListLabel2799">
    <w:name w:val="ListLabel 2799"/>
    <w:qFormat/>
    <w:rsid w:val="007B32DC"/>
    <w:rPr>
      <w:rFonts w:cs="OpenSymbol"/>
    </w:rPr>
  </w:style>
  <w:style w:type="character" w:customStyle="1" w:styleId="ListLabel2800">
    <w:name w:val="ListLabel 2800"/>
    <w:qFormat/>
    <w:rsid w:val="007B32DC"/>
    <w:rPr>
      <w:rFonts w:cs="OpenSymbol"/>
    </w:rPr>
  </w:style>
  <w:style w:type="character" w:customStyle="1" w:styleId="ListLabel2801">
    <w:name w:val="ListLabel 2801"/>
    <w:qFormat/>
    <w:rsid w:val="007B32DC"/>
    <w:rPr>
      <w:rFonts w:cs="OpenSymbol"/>
    </w:rPr>
  </w:style>
  <w:style w:type="character" w:customStyle="1" w:styleId="ListLabel2802">
    <w:name w:val="ListLabel 2802"/>
    <w:qFormat/>
    <w:rsid w:val="007B32DC"/>
    <w:rPr>
      <w:rFonts w:cs="OpenSymbol"/>
    </w:rPr>
  </w:style>
  <w:style w:type="character" w:customStyle="1" w:styleId="ListLabel2803">
    <w:name w:val="ListLabel 2803"/>
    <w:qFormat/>
    <w:rsid w:val="007B32DC"/>
    <w:rPr>
      <w:rFonts w:cs="OpenSymbol"/>
    </w:rPr>
  </w:style>
  <w:style w:type="character" w:customStyle="1" w:styleId="ListLabel2804">
    <w:name w:val="ListLabel 2804"/>
    <w:qFormat/>
    <w:rsid w:val="007B32DC"/>
    <w:rPr>
      <w:rFonts w:ascii="Arial" w:eastAsia="Arial" w:hAnsi="Arial" w:cs="OpenSymbol"/>
      <w:sz w:val="22"/>
    </w:rPr>
  </w:style>
  <w:style w:type="character" w:customStyle="1" w:styleId="ListLabel2805">
    <w:name w:val="ListLabel 2805"/>
    <w:qFormat/>
    <w:rsid w:val="007B32DC"/>
    <w:rPr>
      <w:rFonts w:cs="OpenSymbol"/>
    </w:rPr>
  </w:style>
  <w:style w:type="character" w:customStyle="1" w:styleId="ListLabel2806">
    <w:name w:val="ListLabel 2806"/>
    <w:qFormat/>
    <w:rsid w:val="007B32DC"/>
    <w:rPr>
      <w:rFonts w:cs="OpenSymbol"/>
    </w:rPr>
  </w:style>
  <w:style w:type="character" w:customStyle="1" w:styleId="ListLabel2807">
    <w:name w:val="ListLabel 2807"/>
    <w:qFormat/>
    <w:rsid w:val="007B32DC"/>
    <w:rPr>
      <w:rFonts w:cs="OpenSymbol"/>
    </w:rPr>
  </w:style>
  <w:style w:type="character" w:customStyle="1" w:styleId="ListLabel2808">
    <w:name w:val="ListLabel 2808"/>
    <w:qFormat/>
    <w:rsid w:val="007B32DC"/>
    <w:rPr>
      <w:rFonts w:cs="OpenSymbol"/>
    </w:rPr>
  </w:style>
  <w:style w:type="character" w:customStyle="1" w:styleId="ListLabel2809">
    <w:name w:val="ListLabel 2809"/>
    <w:qFormat/>
    <w:rsid w:val="007B32DC"/>
    <w:rPr>
      <w:rFonts w:cs="OpenSymbol"/>
    </w:rPr>
  </w:style>
  <w:style w:type="character" w:customStyle="1" w:styleId="ListLabel2810">
    <w:name w:val="ListLabel 2810"/>
    <w:qFormat/>
    <w:rsid w:val="007B32DC"/>
    <w:rPr>
      <w:rFonts w:cs="OpenSymbol"/>
    </w:rPr>
  </w:style>
  <w:style w:type="character" w:customStyle="1" w:styleId="ListLabel2811">
    <w:name w:val="ListLabel 2811"/>
    <w:qFormat/>
    <w:rsid w:val="007B32DC"/>
    <w:rPr>
      <w:rFonts w:cs="OpenSymbol"/>
    </w:rPr>
  </w:style>
  <w:style w:type="character" w:customStyle="1" w:styleId="ListLabel2812">
    <w:name w:val="ListLabel 2812"/>
    <w:qFormat/>
    <w:rsid w:val="007B32DC"/>
    <w:rPr>
      <w:rFonts w:cs="OpenSymbol"/>
    </w:rPr>
  </w:style>
  <w:style w:type="character" w:customStyle="1" w:styleId="ListLabel2813">
    <w:name w:val="ListLabel 2813"/>
    <w:qFormat/>
    <w:rsid w:val="007B32DC"/>
    <w:rPr>
      <w:rFonts w:ascii="Arial" w:eastAsia="Arial" w:hAnsi="Arial" w:cs="Symbol"/>
    </w:rPr>
  </w:style>
  <w:style w:type="character" w:customStyle="1" w:styleId="ListLabel2814">
    <w:name w:val="ListLabel 2814"/>
    <w:qFormat/>
    <w:rsid w:val="007B32DC"/>
    <w:rPr>
      <w:rFonts w:cs="Courier New"/>
    </w:rPr>
  </w:style>
  <w:style w:type="character" w:customStyle="1" w:styleId="ListLabel2815">
    <w:name w:val="ListLabel 2815"/>
    <w:qFormat/>
    <w:rsid w:val="007B32DC"/>
    <w:rPr>
      <w:rFonts w:cs="Wingdings"/>
    </w:rPr>
  </w:style>
  <w:style w:type="character" w:customStyle="1" w:styleId="ListLabel2816">
    <w:name w:val="ListLabel 2816"/>
    <w:qFormat/>
    <w:rsid w:val="007B32DC"/>
    <w:rPr>
      <w:rFonts w:cs="Symbol"/>
    </w:rPr>
  </w:style>
  <w:style w:type="character" w:customStyle="1" w:styleId="ListLabel2817">
    <w:name w:val="ListLabel 2817"/>
    <w:qFormat/>
    <w:rsid w:val="007B32DC"/>
    <w:rPr>
      <w:rFonts w:cs="Courier New"/>
    </w:rPr>
  </w:style>
  <w:style w:type="character" w:customStyle="1" w:styleId="ListLabel2818">
    <w:name w:val="ListLabel 2818"/>
    <w:qFormat/>
    <w:rsid w:val="007B32DC"/>
    <w:rPr>
      <w:rFonts w:cs="Wingdings"/>
    </w:rPr>
  </w:style>
  <w:style w:type="character" w:customStyle="1" w:styleId="ListLabel2819">
    <w:name w:val="ListLabel 2819"/>
    <w:qFormat/>
    <w:rsid w:val="007B32DC"/>
    <w:rPr>
      <w:rFonts w:cs="Symbol"/>
    </w:rPr>
  </w:style>
  <w:style w:type="character" w:customStyle="1" w:styleId="ListLabel2820">
    <w:name w:val="ListLabel 2820"/>
    <w:qFormat/>
    <w:rsid w:val="007B32DC"/>
    <w:rPr>
      <w:rFonts w:cs="Courier New"/>
    </w:rPr>
  </w:style>
  <w:style w:type="character" w:customStyle="1" w:styleId="ListLabel2821">
    <w:name w:val="ListLabel 2821"/>
    <w:qFormat/>
    <w:rsid w:val="007B32DC"/>
    <w:rPr>
      <w:rFonts w:cs="Wingdings"/>
    </w:rPr>
  </w:style>
  <w:style w:type="character" w:customStyle="1" w:styleId="ListLabel2822">
    <w:name w:val="ListLabel 282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823">
    <w:name w:val="ListLabel 2823"/>
    <w:qFormat/>
    <w:rsid w:val="007B32DC"/>
    <w:rPr>
      <w:rFonts w:ascii="Arial" w:eastAsia="Arial" w:hAnsi="Arial" w:cs="Symbol"/>
      <w:sz w:val="20"/>
    </w:rPr>
  </w:style>
  <w:style w:type="character" w:customStyle="1" w:styleId="ListLabel2824">
    <w:name w:val="ListLabel 2824"/>
    <w:qFormat/>
    <w:rsid w:val="007B32DC"/>
    <w:rPr>
      <w:rFonts w:cs="Courier New"/>
    </w:rPr>
  </w:style>
  <w:style w:type="character" w:customStyle="1" w:styleId="ListLabel2825">
    <w:name w:val="ListLabel 2825"/>
    <w:qFormat/>
    <w:rsid w:val="007B32DC"/>
    <w:rPr>
      <w:rFonts w:cs="Wingdings"/>
    </w:rPr>
  </w:style>
  <w:style w:type="character" w:customStyle="1" w:styleId="ListLabel2826">
    <w:name w:val="ListLabel 2826"/>
    <w:qFormat/>
    <w:rsid w:val="007B32DC"/>
    <w:rPr>
      <w:rFonts w:cs="Symbol"/>
    </w:rPr>
  </w:style>
  <w:style w:type="character" w:customStyle="1" w:styleId="ListLabel2827">
    <w:name w:val="ListLabel 2827"/>
    <w:qFormat/>
    <w:rsid w:val="007B32DC"/>
    <w:rPr>
      <w:rFonts w:cs="Courier New"/>
    </w:rPr>
  </w:style>
  <w:style w:type="character" w:customStyle="1" w:styleId="ListLabel2828">
    <w:name w:val="ListLabel 2828"/>
    <w:qFormat/>
    <w:rsid w:val="007B32DC"/>
    <w:rPr>
      <w:rFonts w:cs="Wingdings"/>
    </w:rPr>
  </w:style>
  <w:style w:type="character" w:customStyle="1" w:styleId="ListLabel2829">
    <w:name w:val="ListLabel 2829"/>
    <w:qFormat/>
    <w:rsid w:val="007B32DC"/>
    <w:rPr>
      <w:rFonts w:cs="Symbol"/>
    </w:rPr>
  </w:style>
  <w:style w:type="character" w:customStyle="1" w:styleId="ListLabel2830">
    <w:name w:val="ListLabel 2830"/>
    <w:qFormat/>
    <w:rsid w:val="007B32DC"/>
    <w:rPr>
      <w:rFonts w:cs="Courier New"/>
    </w:rPr>
  </w:style>
  <w:style w:type="character" w:customStyle="1" w:styleId="ListLabel2831">
    <w:name w:val="ListLabel 2831"/>
    <w:qFormat/>
    <w:rsid w:val="007B32DC"/>
    <w:rPr>
      <w:rFonts w:cs="Wingdings"/>
    </w:rPr>
  </w:style>
  <w:style w:type="character" w:customStyle="1" w:styleId="ListLabel2832">
    <w:name w:val="ListLabel 283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33">
    <w:name w:val="ListLabel 2833"/>
    <w:qFormat/>
    <w:rsid w:val="007B32DC"/>
    <w:rPr>
      <w:rFonts w:cs="Courier New"/>
    </w:rPr>
  </w:style>
  <w:style w:type="character" w:customStyle="1" w:styleId="ListLabel2834">
    <w:name w:val="ListLabel 2834"/>
    <w:qFormat/>
    <w:rsid w:val="007B32DC"/>
    <w:rPr>
      <w:rFonts w:cs="Wingdings"/>
    </w:rPr>
  </w:style>
  <w:style w:type="character" w:customStyle="1" w:styleId="ListLabel2835">
    <w:name w:val="ListLabel 2835"/>
    <w:qFormat/>
    <w:rsid w:val="007B32DC"/>
    <w:rPr>
      <w:rFonts w:cs="Symbol"/>
    </w:rPr>
  </w:style>
  <w:style w:type="character" w:customStyle="1" w:styleId="ListLabel2836">
    <w:name w:val="ListLabel 2836"/>
    <w:qFormat/>
    <w:rsid w:val="007B32DC"/>
    <w:rPr>
      <w:rFonts w:cs="Courier New"/>
    </w:rPr>
  </w:style>
  <w:style w:type="character" w:customStyle="1" w:styleId="ListLabel2837">
    <w:name w:val="ListLabel 2837"/>
    <w:qFormat/>
    <w:rsid w:val="007B32DC"/>
    <w:rPr>
      <w:rFonts w:cs="Wingdings"/>
    </w:rPr>
  </w:style>
  <w:style w:type="character" w:customStyle="1" w:styleId="ListLabel2838">
    <w:name w:val="ListLabel 2838"/>
    <w:qFormat/>
    <w:rsid w:val="007B32DC"/>
    <w:rPr>
      <w:rFonts w:cs="Symbol"/>
    </w:rPr>
  </w:style>
  <w:style w:type="character" w:customStyle="1" w:styleId="ListLabel2839">
    <w:name w:val="ListLabel 2839"/>
    <w:qFormat/>
    <w:rsid w:val="007B32DC"/>
    <w:rPr>
      <w:rFonts w:cs="Courier New"/>
    </w:rPr>
  </w:style>
  <w:style w:type="character" w:customStyle="1" w:styleId="ListLabel2840">
    <w:name w:val="ListLabel 2840"/>
    <w:qFormat/>
    <w:rsid w:val="007B32DC"/>
    <w:rPr>
      <w:rFonts w:cs="Wingdings"/>
    </w:rPr>
  </w:style>
  <w:style w:type="character" w:customStyle="1" w:styleId="ListLabel2841">
    <w:name w:val="ListLabel 284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42">
    <w:name w:val="ListLabel 2842"/>
    <w:qFormat/>
    <w:rsid w:val="007B32DC"/>
    <w:rPr>
      <w:rFonts w:cs="Courier New"/>
    </w:rPr>
  </w:style>
  <w:style w:type="character" w:customStyle="1" w:styleId="ListLabel2843">
    <w:name w:val="ListLabel 2843"/>
    <w:qFormat/>
    <w:rsid w:val="007B32DC"/>
    <w:rPr>
      <w:rFonts w:cs="Wingdings"/>
    </w:rPr>
  </w:style>
  <w:style w:type="character" w:customStyle="1" w:styleId="ListLabel2844">
    <w:name w:val="ListLabel 2844"/>
    <w:qFormat/>
    <w:rsid w:val="007B32DC"/>
    <w:rPr>
      <w:rFonts w:cs="Symbol"/>
    </w:rPr>
  </w:style>
  <w:style w:type="character" w:customStyle="1" w:styleId="ListLabel2845">
    <w:name w:val="ListLabel 2845"/>
    <w:qFormat/>
    <w:rsid w:val="007B32DC"/>
    <w:rPr>
      <w:rFonts w:cs="Courier New"/>
    </w:rPr>
  </w:style>
  <w:style w:type="character" w:customStyle="1" w:styleId="ListLabel2846">
    <w:name w:val="ListLabel 2846"/>
    <w:qFormat/>
    <w:rsid w:val="007B32DC"/>
    <w:rPr>
      <w:rFonts w:cs="Wingdings"/>
    </w:rPr>
  </w:style>
  <w:style w:type="character" w:customStyle="1" w:styleId="ListLabel2847">
    <w:name w:val="ListLabel 2847"/>
    <w:qFormat/>
    <w:rsid w:val="007B32DC"/>
    <w:rPr>
      <w:rFonts w:cs="Symbol"/>
    </w:rPr>
  </w:style>
  <w:style w:type="character" w:customStyle="1" w:styleId="ListLabel2848">
    <w:name w:val="ListLabel 2848"/>
    <w:qFormat/>
    <w:rsid w:val="007B32DC"/>
    <w:rPr>
      <w:rFonts w:cs="Courier New"/>
    </w:rPr>
  </w:style>
  <w:style w:type="character" w:customStyle="1" w:styleId="ListLabel2849">
    <w:name w:val="ListLabel 2849"/>
    <w:qFormat/>
    <w:rsid w:val="007B32DC"/>
    <w:rPr>
      <w:rFonts w:cs="Wingdings"/>
    </w:rPr>
  </w:style>
  <w:style w:type="character" w:customStyle="1" w:styleId="ListLabel2850">
    <w:name w:val="ListLabel 285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851">
    <w:name w:val="ListLabel 285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852">
    <w:name w:val="ListLabel 2852"/>
    <w:qFormat/>
    <w:rsid w:val="007B32DC"/>
    <w:rPr>
      <w:sz w:val="22"/>
      <w:szCs w:val="22"/>
      <w:lang w:eastAsia="ca-ES"/>
    </w:rPr>
  </w:style>
  <w:style w:type="character" w:customStyle="1" w:styleId="ListLabel2853">
    <w:name w:val="ListLabel 2853"/>
    <w:qFormat/>
    <w:rsid w:val="007B32DC"/>
    <w:rPr>
      <w:rFonts w:cs="Times New Roman"/>
      <w:b/>
      <w:szCs w:val="24"/>
      <w:lang w:eastAsia="ca-ES"/>
    </w:rPr>
  </w:style>
  <w:style w:type="character" w:customStyle="1" w:styleId="ListLabel2854">
    <w:name w:val="ListLabel 2854"/>
    <w:qFormat/>
    <w:rsid w:val="007B32DC"/>
    <w:rPr>
      <w:rFonts w:cs="Times New Roman"/>
      <w:b/>
      <w:szCs w:val="24"/>
      <w:lang w:eastAsia="ca-ES"/>
    </w:rPr>
  </w:style>
  <w:style w:type="character" w:customStyle="1" w:styleId="ListLabel2855">
    <w:name w:val="ListLabel 2855"/>
    <w:qFormat/>
    <w:rsid w:val="007B32DC"/>
    <w:rPr>
      <w:rFonts w:cs="Times New Roman"/>
      <w:b/>
      <w:szCs w:val="24"/>
      <w:lang w:eastAsia="ca-ES"/>
    </w:rPr>
  </w:style>
  <w:style w:type="character" w:customStyle="1" w:styleId="ListLabel2856">
    <w:name w:val="ListLabel 2856"/>
    <w:qFormat/>
    <w:rsid w:val="007B32DC"/>
    <w:rPr>
      <w:rFonts w:cs="Times New Roman"/>
      <w:b/>
      <w:szCs w:val="24"/>
      <w:lang w:eastAsia="ca-ES"/>
    </w:rPr>
  </w:style>
  <w:style w:type="character" w:customStyle="1" w:styleId="ListLabel2857">
    <w:name w:val="ListLabel 2857"/>
    <w:qFormat/>
    <w:rsid w:val="007B32DC"/>
    <w:rPr>
      <w:rFonts w:cs="Times New Roman"/>
      <w:b/>
      <w:szCs w:val="24"/>
      <w:lang w:eastAsia="ca-ES"/>
    </w:rPr>
  </w:style>
  <w:style w:type="character" w:customStyle="1" w:styleId="ListLabel2858">
    <w:name w:val="ListLabel 2858"/>
    <w:qFormat/>
    <w:rsid w:val="007B32DC"/>
    <w:rPr>
      <w:rFonts w:cs="Times New Roman"/>
      <w:b/>
      <w:szCs w:val="24"/>
      <w:lang w:eastAsia="ca-ES"/>
    </w:rPr>
  </w:style>
  <w:style w:type="character" w:customStyle="1" w:styleId="ListLabel2859">
    <w:name w:val="ListLabel 2859"/>
    <w:qFormat/>
    <w:rsid w:val="007B32DC"/>
    <w:rPr>
      <w:rFonts w:cs="Times New Roman"/>
      <w:b/>
      <w:szCs w:val="24"/>
      <w:lang w:eastAsia="ca-ES"/>
    </w:rPr>
  </w:style>
  <w:style w:type="character" w:customStyle="1" w:styleId="ListLabel2860">
    <w:name w:val="ListLabel 2860"/>
    <w:qFormat/>
    <w:rsid w:val="007B32DC"/>
    <w:rPr>
      <w:rFonts w:cs="Times New Roman"/>
      <w:b/>
      <w:szCs w:val="24"/>
      <w:lang w:eastAsia="ca-ES"/>
    </w:rPr>
  </w:style>
  <w:style w:type="character" w:customStyle="1" w:styleId="ListLabel2861">
    <w:name w:val="ListLabel 2861"/>
    <w:qFormat/>
    <w:rsid w:val="007B32DC"/>
    <w:rPr>
      <w:rFonts w:cs="Times New Roman"/>
      <w:b/>
      <w:szCs w:val="24"/>
      <w:lang w:eastAsia="ca-ES"/>
    </w:rPr>
  </w:style>
  <w:style w:type="character" w:customStyle="1" w:styleId="ListLabel2862">
    <w:name w:val="ListLabel 2862"/>
    <w:qFormat/>
    <w:rsid w:val="007B32DC"/>
    <w:rPr>
      <w:rFonts w:cs="OpenSymbol"/>
      <w:b/>
      <w:sz w:val="22"/>
    </w:rPr>
  </w:style>
  <w:style w:type="character" w:customStyle="1" w:styleId="ListLabel2863">
    <w:name w:val="ListLabel 2863"/>
    <w:qFormat/>
    <w:rsid w:val="007B32DC"/>
    <w:rPr>
      <w:rFonts w:ascii="Arial" w:eastAsia="Arial" w:hAnsi="Arial" w:cs="OpenSymbol"/>
      <w:sz w:val="22"/>
    </w:rPr>
  </w:style>
  <w:style w:type="character" w:customStyle="1" w:styleId="ListLabel2864">
    <w:name w:val="ListLabel 2864"/>
    <w:qFormat/>
    <w:rsid w:val="007B32DC"/>
    <w:rPr>
      <w:rFonts w:cs="OpenSymbol"/>
    </w:rPr>
  </w:style>
  <w:style w:type="character" w:customStyle="1" w:styleId="ListLabel2865">
    <w:name w:val="ListLabel 2865"/>
    <w:qFormat/>
    <w:rsid w:val="007B32DC"/>
    <w:rPr>
      <w:rFonts w:cs="OpenSymbol"/>
    </w:rPr>
  </w:style>
  <w:style w:type="character" w:customStyle="1" w:styleId="ListLabel2866">
    <w:name w:val="ListLabel 2866"/>
    <w:qFormat/>
    <w:rsid w:val="007B32DC"/>
    <w:rPr>
      <w:rFonts w:cs="OpenSymbol"/>
    </w:rPr>
  </w:style>
  <w:style w:type="character" w:customStyle="1" w:styleId="ListLabel2867">
    <w:name w:val="ListLabel 2867"/>
    <w:qFormat/>
    <w:rsid w:val="007B32DC"/>
    <w:rPr>
      <w:rFonts w:cs="OpenSymbol"/>
    </w:rPr>
  </w:style>
  <w:style w:type="character" w:customStyle="1" w:styleId="ListLabel2868">
    <w:name w:val="ListLabel 2868"/>
    <w:qFormat/>
    <w:rsid w:val="007B32DC"/>
    <w:rPr>
      <w:rFonts w:cs="OpenSymbol"/>
    </w:rPr>
  </w:style>
  <w:style w:type="character" w:customStyle="1" w:styleId="ListLabel2869">
    <w:name w:val="ListLabel 2869"/>
    <w:qFormat/>
    <w:rsid w:val="007B32DC"/>
    <w:rPr>
      <w:rFonts w:cs="OpenSymbol"/>
    </w:rPr>
  </w:style>
  <w:style w:type="character" w:customStyle="1" w:styleId="ListLabel2870">
    <w:name w:val="ListLabel 2870"/>
    <w:qFormat/>
    <w:rsid w:val="007B32DC"/>
    <w:rPr>
      <w:rFonts w:cs="OpenSymbol"/>
    </w:rPr>
  </w:style>
  <w:style w:type="character" w:customStyle="1" w:styleId="ListLabel2871">
    <w:name w:val="ListLabel 2871"/>
    <w:qFormat/>
    <w:rsid w:val="007B32DC"/>
    <w:rPr>
      <w:rFonts w:cs="OpenSymbol"/>
    </w:rPr>
  </w:style>
  <w:style w:type="character" w:customStyle="1" w:styleId="ListLabel2872">
    <w:name w:val="ListLabel 287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873">
    <w:name w:val="ListLabel 2873"/>
    <w:qFormat/>
    <w:rsid w:val="007B32DC"/>
    <w:rPr>
      <w:rFonts w:cs="OpenSymbol"/>
    </w:rPr>
  </w:style>
  <w:style w:type="character" w:customStyle="1" w:styleId="ListLabel2874">
    <w:name w:val="ListLabel 2874"/>
    <w:qFormat/>
    <w:rsid w:val="007B32DC"/>
    <w:rPr>
      <w:rFonts w:cs="OpenSymbol"/>
    </w:rPr>
  </w:style>
  <w:style w:type="character" w:customStyle="1" w:styleId="ListLabel2875">
    <w:name w:val="ListLabel 2875"/>
    <w:qFormat/>
    <w:rsid w:val="007B32DC"/>
    <w:rPr>
      <w:rFonts w:cs="OpenSymbol"/>
    </w:rPr>
  </w:style>
  <w:style w:type="character" w:customStyle="1" w:styleId="ListLabel2876">
    <w:name w:val="ListLabel 2876"/>
    <w:qFormat/>
    <w:rsid w:val="007B32DC"/>
    <w:rPr>
      <w:rFonts w:cs="OpenSymbol"/>
    </w:rPr>
  </w:style>
  <w:style w:type="character" w:customStyle="1" w:styleId="ListLabel2877">
    <w:name w:val="ListLabel 2877"/>
    <w:qFormat/>
    <w:rsid w:val="007B32DC"/>
    <w:rPr>
      <w:rFonts w:cs="OpenSymbol"/>
    </w:rPr>
  </w:style>
  <w:style w:type="character" w:customStyle="1" w:styleId="ListLabel2878">
    <w:name w:val="ListLabel 2878"/>
    <w:qFormat/>
    <w:rsid w:val="007B32DC"/>
    <w:rPr>
      <w:rFonts w:cs="OpenSymbol"/>
    </w:rPr>
  </w:style>
  <w:style w:type="character" w:customStyle="1" w:styleId="ListLabel2879">
    <w:name w:val="ListLabel 2879"/>
    <w:qFormat/>
    <w:rsid w:val="007B32DC"/>
    <w:rPr>
      <w:rFonts w:cs="OpenSymbol"/>
    </w:rPr>
  </w:style>
  <w:style w:type="character" w:customStyle="1" w:styleId="ListLabel2880">
    <w:name w:val="ListLabel 2880"/>
    <w:qFormat/>
    <w:rsid w:val="007B32DC"/>
    <w:rPr>
      <w:rFonts w:ascii="Arial" w:eastAsia="Arial" w:hAnsi="Arial" w:cs="OpenSymbol"/>
      <w:sz w:val="22"/>
    </w:rPr>
  </w:style>
  <w:style w:type="character" w:customStyle="1" w:styleId="ListLabel2881">
    <w:name w:val="ListLabel 2881"/>
    <w:qFormat/>
    <w:rsid w:val="007B32DC"/>
    <w:rPr>
      <w:rFonts w:cs="Symbol"/>
      <w:lang w:eastAsia="en-US" w:bidi="ar-SA"/>
    </w:rPr>
  </w:style>
  <w:style w:type="character" w:customStyle="1" w:styleId="ListLabel2882">
    <w:name w:val="ListLabel 2882"/>
    <w:qFormat/>
    <w:rsid w:val="007B32DC"/>
    <w:rPr>
      <w:rFonts w:cs="Symbol"/>
      <w:lang w:eastAsia="en-US" w:bidi="ar-SA"/>
    </w:rPr>
  </w:style>
  <w:style w:type="character" w:customStyle="1" w:styleId="ListLabel2883">
    <w:name w:val="ListLabel 2883"/>
    <w:qFormat/>
    <w:rsid w:val="007B32DC"/>
    <w:rPr>
      <w:rFonts w:cs="Symbol"/>
      <w:lang w:eastAsia="en-US" w:bidi="ar-SA"/>
    </w:rPr>
  </w:style>
  <w:style w:type="character" w:customStyle="1" w:styleId="ListLabel2884">
    <w:name w:val="ListLabel 2884"/>
    <w:qFormat/>
    <w:rsid w:val="007B32DC"/>
    <w:rPr>
      <w:rFonts w:cs="Symbol"/>
      <w:lang w:eastAsia="en-US" w:bidi="ar-SA"/>
    </w:rPr>
  </w:style>
  <w:style w:type="character" w:customStyle="1" w:styleId="ListLabel2885">
    <w:name w:val="ListLabel 2885"/>
    <w:qFormat/>
    <w:rsid w:val="007B32DC"/>
    <w:rPr>
      <w:rFonts w:cs="Symbol"/>
      <w:lang w:eastAsia="en-US" w:bidi="ar-SA"/>
    </w:rPr>
  </w:style>
  <w:style w:type="character" w:customStyle="1" w:styleId="ListLabel2886">
    <w:name w:val="ListLabel 2886"/>
    <w:qFormat/>
    <w:rsid w:val="007B32DC"/>
    <w:rPr>
      <w:rFonts w:cs="Symbol"/>
      <w:lang w:eastAsia="en-US" w:bidi="ar-SA"/>
    </w:rPr>
  </w:style>
  <w:style w:type="character" w:customStyle="1" w:styleId="ListLabel2887">
    <w:name w:val="ListLabel 2887"/>
    <w:qFormat/>
    <w:rsid w:val="007B32DC"/>
    <w:rPr>
      <w:rFonts w:cs="Symbol"/>
      <w:lang w:eastAsia="en-US" w:bidi="ar-SA"/>
    </w:rPr>
  </w:style>
  <w:style w:type="character" w:customStyle="1" w:styleId="ListLabel2888">
    <w:name w:val="ListLabel 2888"/>
    <w:qFormat/>
    <w:rsid w:val="007B32DC"/>
    <w:rPr>
      <w:rFonts w:cs="Symbol"/>
      <w:lang w:eastAsia="en-US" w:bidi="ar-SA"/>
    </w:rPr>
  </w:style>
  <w:style w:type="character" w:customStyle="1" w:styleId="ListLabel2889">
    <w:name w:val="ListLabel 2889"/>
    <w:qFormat/>
    <w:rsid w:val="007B32DC"/>
    <w:rPr>
      <w:rFonts w:ascii="Arial" w:eastAsia="Arial" w:hAnsi="Arial" w:cs="OpenSymbol"/>
      <w:sz w:val="22"/>
    </w:rPr>
  </w:style>
  <w:style w:type="character" w:customStyle="1" w:styleId="ListLabel2890">
    <w:name w:val="ListLabel 2890"/>
    <w:qFormat/>
    <w:rsid w:val="007B32DC"/>
    <w:rPr>
      <w:rFonts w:cs="Symbol"/>
      <w:lang w:eastAsia="en-US" w:bidi="ar-SA"/>
    </w:rPr>
  </w:style>
  <w:style w:type="character" w:customStyle="1" w:styleId="ListLabel2891">
    <w:name w:val="ListLabel 2891"/>
    <w:qFormat/>
    <w:rsid w:val="007B32DC"/>
    <w:rPr>
      <w:rFonts w:cs="Symbol"/>
      <w:lang w:eastAsia="en-US" w:bidi="ar-SA"/>
    </w:rPr>
  </w:style>
  <w:style w:type="character" w:customStyle="1" w:styleId="ListLabel2892">
    <w:name w:val="ListLabel 2892"/>
    <w:qFormat/>
    <w:rsid w:val="007B32DC"/>
    <w:rPr>
      <w:rFonts w:cs="Symbol"/>
      <w:lang w:eastAsia="en-US" w:bidi="ar-SA"/>
    </w:rPr>
  </w:style>
  <w:style w:type="character" w:customStyle="1" w:styleId="ListLabel2893">
    <w:name w:val="ListLabel 2893"/>
    <w:qFormat/>
    <w:rsid w:val="007B32DC"/>
    <w:rPr>
      <w:rFonts w:cs="Symbol"/>
      <w:lang w:eastAsia="en-US" w:bidi="ar-SA"/>
    </w:rPr>
  </w:style>
  <w:style w:type="character" w:customStyle="1" w:styleId="ListLabel2894">
    <w:name w:val="ListLabel 2894"/>
    <w:qFormat/>
    <w:rsid w:val="007B32DC"/>
    <w:rPr>
      <w:rFonts w:cs="Symbol"/>
      <w:lang w:eastAsia="en-US" w:bidi="ar-SA"/>
    </w:rPr>
  </w:style>
  <w:style w:type="character" w:customStyle="1" w:styleId="ListLabel2895">
    <w:name w:val="ListLabel 2895"/>
    <w:qFormat/>
    <w:rsid w:val="007B32DC"/>
    <w:rPr>
      <w:rFonts w:cs="Symbol"/>
      <w:lang w:eastAsia="en-US" w:bidi="ar-SA"/>
    </w:rPr>
  </w:style>
  <w:style w:type="character" w:customStyle="1" w:styleId="ListLabel2896">
    <w:name w:val="ListLabel 2896"/>
    <w:qFormat/>
    <w:rsid w:val="007B32DC"/>
    <w:rPr>
      <w:rFonts w:cs="Symbol"/>
      <w:lang w:eastAsia="en-US" w:bidi="ar-SA"/>
    </w:rPr>
  </w:style>
  <w:style w:type="character" w:customStyle="1" w:styleId="ListLabel2897">
    <w:name w:val="ListLabel 2897"/>
    <w:qFormat/>
    <w:rsid w:val="007B32DC"/>
    <w:rPr>
      <w:rFonts w:cs="Symbol"/>
      <w:lang w:eastAsia="en-US" w:bidi="ar-SA"/>
    </w:rPr>
  </w:style>
  <w:style w:type="character" w:customStyle="1" w:styleId="ListLabel2898">
    <w:name w:val="ListLabel 289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899">
    <w:name w:val="ListLabel 28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00">
    <w:name w:val="ListLabel 2900"/>
    <w:qFormat/>
    <w:rsid w:val="007B32DC"/>
    <w:rPr>
      <w:rFonts w:cs="Symbol"/>
      <w:lang w:eastAsia="en-US" w:bidi="ar-SA"/>
    </w:rPr>
  </w:style>
  <w:style w:type="character" w:customStyle="1" w:styleId="ListLabel2901">
    <w:name w:val="ListLabel 2901"/>
    <w:qFormat/>
    <w:rsid w:val="007B32DC"/>
    <w:rPr>
      <w:rFonts w:cs="Symbol"/>
      <w:lang w:eastAsia="en-US" w:bidi="ar-SA"/>
    </w:rPr>
  </w:style>
  <w:style w:type="character" w:customStyle="1" w:styleId="ListLabel2902">
    <w:name w:val="ListLabel 2902"/>
    <w:qFormat/>
    <w:rsid w:val="007B32DC"/>
    <w:rPr>
      <w:rFonts w:cs="Symbol"/>
      <w:lang w:eastAsia="en-US" w:bidi="ar-SA"/>
    </w:rPr>
  </w:style>
  <w:style w:type="character" w:customStyle="1" w:styleId="ListLabel2903">
    <w:name w:val="ListLabel 2903"/>
    <w:qFormat/>
    <w:rsid w:val="007B32DC"/>
    <w:rPr>
      <w:rFonts w:cs="Symbol"/>
      <w:lang w:eastAsia="en-US" w:bidi="ar-SA"/>
    </w:rPr>
  </w:style>
  <w:style w:type="character" w:customStyle="1" w:styleId="ListLabel2904">
    <w:name w:val="ListLabel 2904"/>
    <w:qFormat/>
    <w:rsid w:val="007B32DC"/>
    <w:rPr>
      <w:rFonts w:cs="Symbol"/>
      <w:lang w:eastAsia="en-US" w:bidi="ar-SA"/>
    </w:rPr>
  </w:style>
  <w:style w:type="character" w:customStyle="1" w:styleId="ListLabel2905">
    <w:name w:val="ListLabel 2905"/>
    <w:qFormat/>
    <w:rsid w:val="007B32DC"/>
    <w:rPr>
      <w:rFonts w:cs="Symbol"/>
      <w:lang w:eastAsia="en-US" w:bidi="ar-SA"/>
    </w:rPr>
  </w:style>
  <w:style w:type="character" w:customStyle="1" w:styleId="ListLabel2906">
    <w:name w:val="ListLabel 2906"/>
    <w:qFormat/>
    <w:rsid w:val="007B32DC"/>
    <w:rPr>
      <w:rFonts w:cs="Symbol"/>
      <w:lang w:eastAsia="en-US" w:bidi="ar-SA"/>
    </w:rPr>
  </w:style>
  <w:style w:type="character" w:customStyle="1" w:styleId="ListLabel2907">
    <w:name w:val="ListLabel 2907"/>
    <w:qFormat/>
    <w:rsid w:val="007B32DC"/>
    <w:rPr>
      <w:rFonts w:ascii="Arial" w:eastAsia="Arial" w:hAnsi="Arial" w:cs="Symbol"/>
      <w:sz w:val="24"/>
    </w:rPr>
  </w:style>
  <w:style w:type="character" w:customStyle="1" w:styleId="ListLabel2908">
    <w:name w:val="ListLabel 2908"/>
    <w:qFormat/>
    <w:rsid w:val="007B32DC"/>
    <w:rPr>
      <w:rFonts w:cs="Courier New"/>
    </w:rPr>
  </w:style>
  <w:style w:type="character" w:customStyle="1" w:styleId="ListLabel2909">
    <w:name w:val="ListLabel 2909"/>
    <w:qFormat/>
    <w:rsid w:val="007B32DC"/>
    <w:rPr>
      <w:rFonts w:cs="Wingdings"/>
    </w:rPr>
  </w:style>
  <w:style w:type="character" w:customStyle="1" w:styleId="ListLabel2910">
    <w:name w:val="ListLabel 2910"/>
    <w:qFormat/>
    <w:rsid w:val="007B32DC"/>
    <w:rPr>
      <w:rFonts w:cs="Symbol"/>
    </w:rPr>
  </w:style>
  <w:style w:type="character" w:customStyle="1" w:styleId="ListLabel2911">
    <w:name w:val="ListLabel 2911"/>
    <w:qFormat/>
    <w:rsid w:val="007B32DC"/>
    <w:rPr>
      <w:rFonts w:cs="Courier New"/>
    </w:rPr>
  </w:style>
  <w:style w:type="character" w:customStyle="1" w:styleId="ListLabel2912">
    <w:name w:val="ListLabel 2912"/>
    <w:qFormat/>
    <w:rsid w:val="007B32DC"/>
    <w:rPr>
      <w:rFonts w:cs="Wingdings"/>
    </w:rPr>
  </w:style>
  <w:style w:type="character" w:customStyle="1" w:styleId="ListLabel2913">
    <w:name w:val="ListLabel 2913"/>
    <w:qFormat/>
    <w:rsid w:val="007B32DC"/>
    <w:rPr>
      <w:rFonts w:cs="Symbol"/>
    </w:rPr>
  </w:style>
  <w:style w:type="character" w:customStyle="1" w:styleId="ListLabel2914">
    <w:name w:val="ListLabel 2914"/>
    <w:qFormat/>
    <w:rsid w:val="007B32DC"/>
    <w:rPr>
      <w:rFonts w:cs="Courier New"/>
    </w:rPr>
  </w:style>
  <w:style w:type="character" w:customStyle="1" w:styleId="ListLabel2915">
    <w:name w:val="ListLabel 2915"/>
    <w:qFormat/>
    <w:rsid w:val="007B32DC"/>
    <w:rPr>
      <w:rFonts w:cs="Wingdings"/>
    </w:rPr>
  </w:style>
  <w:style w:type="character" w:customStyle="1" w:styleId="ListLabel2916">
    <w:name w:val="ListLabel 291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917">
    <w:name w:val="ListLabel 2917"/>
    <w:qFormat/>
    <w:rsid w:val="007B32DC"/>
    <w:rPr>
      <w:rFonts w:cs="Courier New"/>
    </w:rPr>
  </w:style>
  <w:style w:type="character" w:customStyle="1" w:styleId="ListLabel2918">
    <w:name w:val="ListLabel 2918"/>
    <w:qFormat/>
    <w:rsid w:val="007B32DC"/>
    <w:rPr>
      <w:rFonts w:cs="Wingdings"/>
    </w:rPr>
  </w:style>
  <w:style w:type="character" w:customStyle="1" w:styleId="ListLabel2919">
    <w:name w:val="ListLabel 2919"/>
    <w:qFormat/>
    <w:rsid w:val="007B32DC"/>
    <w:rPr>
      <w:rFonts w:cs="Symbol"/>
    </w:rPr>
  </w:style>
  <w:style w:type="character" w:customStyle="1" w:styleId="ListLabel2920">
    <w:name w:val="ListLabel 2920"/>
    <w:qFormat/>
    <w:rsid w:val="007B32DC"/>
    <w:rPr>
      <w:rFonts w:cs="Courier New"/>
    </w:rPr>
  </w:style>
  <w:style w:type="character" w:customStyle="1" w:styleId="ListLabel2921">
    <w:name w:val="ListLabel 2921"/>
    <w:qFormat/>
    <w:rsid w:val="007B32DC"/>
    <w:rPr>
      <w:rFonts w:cs="Wingdings"/>
    </w:rPr>
  </w:style>
  <w:style w:type="character" w:customStyle="1" w:styleId="ListLabel2922">
    <w:name w:val="ListLabel 2922"/>
    <w:qFormat/>
    <w:rsid w:val="007B32DC"/>
    <w:rPr>
      <w:rFonts w:cs="Symbol"/>
    </w:rPr>
  </w:style>
  <w:style w:type="character" w:customStyle="1" w:styleId="ListLabel2923">
    <w:name w:val="ListLabel 2923"/>
    <w:qFormat/>
    <w:rsid w:val="007B32DC"/>
    <w:rPr>
      <w:rFonts w:cs="Courier New"/>
    </w:rPr>
  </w:style>
  <w:style w:type="character" w:customStyle="1" w:styleId="ListLabel2924">
    <w:name w:val="ListLabel 2924"/>
    <w:qFormat/>
    <w:rsid w:val="007B32DC"/>
    <w:rPr>
      <w:rFonts w:cs="Wingdings"/>
    </w:rPr>
  </w:style>
  <w:style w:type="character" w:customStyle="1" w:styleId="ListLabel2925">
    <w:name w:val="ListLabel 2925"/>
    <w:qFormat/>
    <w:rsid w:val="007B32DC"/>
    <w:rPr>
      <w:rFonts w:cs="Symbol"/>
      <w:sz w:val="24"/>
    </w:rPr>
  </w:style>
  <w:style w:type="character" w:customStyle="1" w:styleId="ListLabel2926">
    <w:name w:val="ListLabel 2926"/>
    <w:qFormat/>
    <w:rsid w:val="007B32DC"/>
    <w:rPr>
      <w:rFonts w:cs="Courier New"/>
    </w:rPr>
  </w:style>
  <w:style w:type="character" w:customStyle="1" w:styleId="ListLabel2927">
    <w:name w:val="ListLabel 2927"/>
    <w:qFormat/>
    <w:rsid w:val="007B32DC"/>
    <w:rPr>
      <w:rFonts w:cs="Wingdings"/>
    </w:rPr>
  </w:style>
  <w:style w:type="character" w:customStyle="1" w:styleId="ListLabel2928">
    <w:name w:val="ListLabel 2928"/>
    <w:qFormat/>
    <w:rsid w:val="007B32DC"/>
    <w:rPr>
      <w:rFonts w:cs="Symbol"/>
    </w:rPr>
  </w:style>
  <w:style w:type="character" w:customStyle="1" w:styleId="ListLabel2929">
    <w:name w:val="ListLabel 2929"/>
    <w:qFormat/>
    <w:rsid w:val="007B32DC"/>
    <w:rPr>
      <w:rFonts w:cs="Courier New"/>
    </w:rPr>
  </w:style>
  <w:style w:type="character" w:customStyle="1" w:styleId="ListLabel2930">
    <w:name w:val="ListLabel 2930"/>
    <w:qFormat/>
    <w:rsid w:val="007B32DC"/>
    <w:rPr>
      <w:rFonts w:cs="Wingdings"/>
    </w:rPr>
  </w:style>
  <w:style w:type="character" w:customStyle="1" w:styleId="ListLabel2931">
    <w:name w:val="ListLabel 2931"/>
    <w:qFormat/>
    <w:rsid w:val="007B32DC"/>
    <w:rPr>
      <w:rFonts w:cs="Symbol"/>
    </w:rPr>
  </w:style>
  <w:style w:type="character" w:customStyle="1" w:styleId="ListLabel2932">
    <w:name w:val="ListLabel 2932"/>
    <w:qFormat/>
    <w:rsid w:val="007B32DC"/>
    <w:rPr>
      <w:rFonts w:cs="Courier New"/>
    </w:rPr>
  </w:style>
  <w:style w:type="character" w:customStyle="1" w:styleId="ListLabel2933">
    <w:name w:val="ListLabel 2933"/>
    <w:qFormat/>
    <w:rsid w:val="007B32DC"/>
    <w:rPr>
      <w:rFonts w:cs="Wingdings"/>
    </w:rPr>
  </w:style>
  <w:style w:type="character" w:customStyle="1" w:styleId="ListLabel2934">
    <w:name w:val="ListLabel 2934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935">
    <w:name w:val="ListLabel 2935"/>
    <w:qFormat/>
    <w:rsid w:val="007B32DC"/>
    <w:rPr>
      <w:rFonts w:cs="OpenSymbol"/>
    </w:rPr>
  </w:style>
  <w:style w:type="character" w:customStyle="1" w:styleId="ListLabel2936">
    <w:name w:val="ListLabel 2936"/>
    <w:qFormat/>
    <w:rsid w:val="007B32DC"/>
    <w:rPr>
      <w:rFonts w:cs="OpenSymbol"/>
    </w:rPr>
  </w:style>
  <w:style w:type="character" w:customStyle="1" w:styleId="ListLabel2937">
    <w:name w:val="ListLabel 2937"/>
    <w:qFormat/>
    <w:rsid w:val="007B32DC"/>
    <w:rPr>
      <w:rFonts w:cs="OpenSymbol"/>
    </w:rPr>
  </w:style>
  <w:style w:type="character" w:customStyle="1" w:styleId="ListLabel2938">
    <w:name w:val="ListLabel 2938"/>
    <w:qFormat/>
    <w:rsid w:val="007B32DC"/>
    <w:rPr>
      <w:rFonts w:cs="OpenSymbol"/>
    </w:rPr>
  </w:style>
  <w:style w:type="character" w:customStyle="1" w:styleId="ListLabel2939">
    <w:name w:val="ListLabel 2939"/>
    <w:qFormat/>
    <w:rsid w:val="007B32DC"/>
    <w:rPr>
      <w:rFonts w:cs="OpenSymbol"/>
    </w:rPr>
  </w:style>
  <w:style w:type="character" w:customStyle="1" w:styleId="ListLabel2940">
    <w:name w:val="ListLabel 2940"/>
    <w:qFormat/>
    <w:rsid w:val="007B32DC"/>
    <w:rPr>
      <w:rFonts w:cs="OpenSymbol"/>
    </w:rPr>
  </w:style>
  <w:style w:type="character" w:customStyle="1" w:styleId="ListLabel2941">
    <w:name w:val="ListLabel 2941"/>
    <w:qFormat/>
    <w:rsid w:val="007B32DC"/>
    <w:rPr>
      <w:rFonts w:cs="OpenSymbol"/>
    </w:rPr>
  </w:style>
  <w:style w:type="character" w:customStyle="1" w:styleId="ListLabel2942">
    <w:name w:val="ListLabel 2942"/>
    <w:qFormat/>
    <w:rsid w:val="007B32DC"/>
    <w:rPr>
      <w:rFonts w:cs="OpenSymbol"/>
    </w:rPr>
  </w:style>
  <w:style w:type="character" w:customStyle="1" w:styleId="ListLabel2943">
    <w:name w:val="ListLabel 2943"/>
    <w:qFormat/>
    <w:rsid w:val="007B32DC"/>
    <w:rPr>
      <w:rFonts w:ascii="Arial" w:eastAsia="Arial" w:hAnsi="Arial" w:cs="OpenSymbol"/>
      <w:sz w:val="22"/>
    </w:rPr>
  </w:style>
  <w:style w:type="character" w:customStyle="1" w:styleId="ListLabel2944">
    <w:name w:val="ListLabel 2944"/>
    <w:qFormat/>
    <w:rsid w:val="007B32DC"/>
    <w:rPr>
      <w:rFonts w:cs="OpenSymbol"/>
    </w:rPr>
  </w:style>
  <w:style w:type="character" w:customStyle="1" w:styleId="ListLabel2945">
    <w:name w:val="ListLabel 2945"/>
    <w:qFormat/>
    <w:rsid w:val="007B32DC"/>
    <w:rPr>
      <w:rFonts w:cs="OpenSymbol"/>
    </w:rPr>
  </w:style>
  <w:style w:type="character" w:customStyle="1" w:styleId="ListLabel2946">
    <w:name w:val="ListLabel 2946"/>
    <w:qFormat/>
    <w:rsid w:val="007B32DC"/>
    <w:rPr>
      <w:rFonts w:cs="OpenSymbol"/>
    </w:rPr>
  </w:style>
  <w:style w:type="character" w:customStyle="1" w:styleId="ListLabel2947">
    <w:name w:val="ListLabel 2947"/>
    <w:qFormat/>
    <w:rsid w:val="007B32DC"/>
    <w:rPr>
      <w:rFonts w:cs="OpenSymbol"/>
    </w:rPr>
  </w:style>
  <w:style w:type="character" w:customStyle="1" w:styleId="ListLabel2948">
    <w:name w:val="ListLabel 2948"/>
    <w:qFormat/>
    <w:rsid w:val="007B32DC"/>
    <w:rPr>
      <w:rFonts w:cs="OpenSymbol"/>
    </w:rPr>
  </w:style>
  <w:style w:type="character" w:customStyle="1" w:styleId="ListLabel2949">
    <w:name w:val="ListLabel 2949"/>
    <w:qFormat/>
    <w:rsid w:val="007B32DC"/>
    <w:rPr>
      <w:rFonts w:cs="OpenSymbol"/>
    </w:rPr>
  </w:style>
  <w:style w:type="character" w:customStyle="1" w:styleId="ListLabel2950">
    <w:name w:val="ListLabel 2950"/>
    <w:qFormat/>
    <w:rsid w:val="007B32DC"/>
    <w:rPr>
      <w:rFonts w:cs="OpenSymbol"/>
    </w:rPr>
  </w:style>
  <w:style w:type="character" w:customStyle="1" w:styleId="ListLabel2951">
    <w:name w:val="ListLabel 2951"/>
    <w:qFormat/>
    <w:rsid w:val="007B32DC"/>
    <w:rPr>
      <w:rFonts w:cs="OpenSymbol"/>
    </w:rPr>
  </w:style>
  <w:style w:type="character" w:customStyle="1" w:styleId="ListLabel2952">
    <w:name w:val="ListLabel 2952"/>
    <w:qFormat/>
    <w:rsid w:val="007B32DC"/>
    <w:rPr>
      <w:rFonts w:ascii="Arial" w:eastAsia="Arial" w:hAnsi="Arial" w:cs="OpenSymbol"/>
      <w:sz w:val="22"/>
    </w:rPr>
  </w:style>
  <w:style w:type="character" w:customStyle="1" w:styleId="ListLabel2953">
    <w:name w:val="ListLabel 2953"/>
    <w:qFormat/>
    <w:rsid w:val="007B32DC"/>
    <w:rPr>
      <w:rFonts w:cs="OpenSymbol"/>
    </w:rPr>
  </w:style>
  <w:style w:type="character" w:customStyle="1" w:styleId="ListLabel2954">
    <w:name w:val="ListLabel 2954"/>
    <w:qFormat/>
    <w:rsid w:val="007B32DC"/>
    <w:rPr>
      <w:rFonts w:cs="OpenSymbol"/>
    </w:rPr>
  </w:style>
  <w:style w:type="character" w:customStyle="1" w:styleId="ListLabel2955">
    <w:name w:val="ListLabel 2955"/>
    <w:qFormat/>
    <w:rsid w:val="007B32DC"/>
    <w:rPr>
      <w:rFonts w:cs="OpenSymbol"/>
    </w:rPr>
  </w:style>
  <w:style w:type="character" w:customStyle="1" w:styleId="ListLabel2956">
    <w:name w:val="ListLabel 2956"/>
    <w:qFormat/>
    <w:rsid w:val="007B32DC"/>
    <w:rPr>
      <w:rFonts w:cs="OpenSymbol"/>
    </w:rPr>
  </w:style>
  <w:style w:type="character" w:customStyle="1" w:styleId="ListLabel2957">
    <w:name w:val="ListLabel 2957"/>
    <w:qFormat/>
    <w:rsid w:val="007B32DC"/>
    <w:rPr>
      <w:rFonts w:cs="OpenSymbol"/>
    </w:rPr>
  </w:style>
  <w:style w:type="character" w:customStyle="1" w:styleId="ListLabel2958">
    <w:name w:val="ListLabel 2958"/>
    <w:qFormat/>
    <w:rsid w:val="007B32DC"/>
    <w:rPr>
      <w:rFonts w:cs="OpenSymbol"/>
    </w:rPr>
  </w:style>
  <w:style w:type="character" w:customStyle="1" w:styleId="ListLabel2959">
    <w:name w:val="ListLabel 2959"/>
    <w:qFormat/>
    <w:rsid w:val="007B32DC"/>
    <w:rPr>
      <w:rFonts w:cs="OpenSymbol"/>
    </w:rPr>
  </w:style>
  <w:style w:type="character" w:customStyle="1" w:styleId="ListLabel2960">
    <w:name w:val="ListLabel 2960"/>
    <w:qFormat/>
    <w:rsid w:val="007B32DC"/>
    <w:rPr>
      <w:rFonts w:cs="OpenSymbol"/>
    </w:rPr>
  </w:style>
  <w:style w:type="character" w:customStyle="1" w:styleId="ListLabel2961">
    <w:name w:val="ListLabel 2961"/>
    <w:qFormat/>
    <w:rsid w:val="007B32DC"/>
    <w:rPr>
      <w:rFonts w:ascii="Arial" w:eastAsia="Arial" w:hAnsi="Arial" w:cs="OpenSymbol"/>
      <w:sz w:val="22"/>
    </w:rPr>
  </w:style>
  <w:style w:type="character" w:customStyle="1" w:styleId="ListLabel2962">
    <w:name w:val="ListLabel 2962"/>
    <w:qFormat/>
    <w:rsid w:val="007B32DC"/>
    <w:rPr>
      <w:rFonts w:cs="OpenSymbol"/>
    </w:rPr>
  </w:style>
  <w:style w:type="character" w:customStyle="1" w:styleId="ListLabel2963">
    <w:name w:val="ListLabel 2963"/>
    <w:qFormat/>
    <w:rsid w:val="007B32DC"/>
    <w:rPr>
      <w:rFonts w:cs="OpenSymbol"/>
    </w:rPr>
  </w:style>
  <w:style w:type="character" w:customStyle="1" w:styleId="ListLabel2964">
    <w:name w:val="ListLabel 2964"/>
    <w:qFormat/>
    <w:rsid w:val="007B32DC"/>
    <w:rPr>
      <w:rFonts w:cs="OpenSymbol"/>
    </w:rPr>
  </w:style>
  <w:style w:type="character" w:customStyle="1" w:styleId="ListLabel2965">
    <w:name w:val="ListLabel 2965"/>
    <w:qFormat/>
    <w:rsid w:val="007B32DC"/>
    <w:rPr>
      <w:rFonts w:cs="OpenSymbol"/>
    </w:rPr>
  </w:style>
  <w:style w:type="character" w:customStyle="1" w:styleId="ListLabel2966">
    <w:name w:val="ListLabel 2966"/>
    <w:qFormat/>
    <w:rsid w:val="007B32DC"/>
    <w:rPr>
      <w:rFonts w:cs="OpenSymbol"/>
    </w:rPr>
  </w:style>
  <w:style w:type="character" w:customStyle="1" w:styleId="ListLabel2967">
    <w:name w:val="ListLabel 2967"/>
    <w:qFormat/>
    <w:rsid w:val="007B32DC"/>
    <w:rPr>
      <w:rFonts w:cs="OpenSymbol"/>
    </w:rPr>
  </w:style>
  <w:style w:type="character" w:customStyle="1" w:styleId="ListLabel2968">
    <w:name w:val="ListLabel 2968"/>
    <w:qFormat/>
    <w:rsid w:val="007B32DC"/>
    <w:rPr>
      <w:rFonts w:cs="OpenSymbol"/>
    </w:rPr>
  </w:style>
  <w:style w:type="character" w:customStyle="1" w:styleId="ListLabel2969">
    <w:name w:val="ListLabel 2969"/>
    <w:qFormat/>
    <w:rsid w:val="007B32DC"/>
    <w:rPr>
      <w:rFonts w:cs="OpenSymbol"/>
    </w:rPr>
  </w:style>
  <w:style w:type="character" w:customStyle="1" w:styleId="ListLabel2970">
    <w:name w:val="ListLabel 2970"/>
    <w:qFormat/>
    <w:rsid w:val="007B32DC"/>
    <w:rPr>
      <w:rFonts w:cs="OpenSymbol"/>
    </w:rPr>
  </w:style>
  <w:style w:type="character" w:customStyle="1" w:styleId="ListLabel2971">
    <w:name w:val="ListLabel 2971"/>
    <w:qFormat/>
    <w:rsid w:val="007B32DC"/>
    <w:rPr>
      <w:rFonts w:cs="OpenSymbol"/>
    </w:rPr>
  </w:style>
  <w:style w:type="character" w:customStyle="1" w:styleId="ListLabel2972">
    <w:name w:val="ListLabel 2972"/>
    <w:qFormat/>
    <w:rsid w:val="007B32DC"/>
    <w:rPr>
      <w:rFonts w:cs="OpenSymbol"/>
    </w:rPr>
  </w:style>
  <w:style w:type="character" w:customStyle="1" w:styleId="ListLabel2973">
    <w:name w:val="ListLabel 2973"/>
    <w:qFormat/>
    <w:rsid w:val="007B32DC"/>
    <w:rPr>
      <w:rFonts w:cs="OpenSymbol"/>
    </w:rPr>
  </w:style>
  <w:style w:type="character" w:customStyle="1" w:styleId="ListLabel2974">
    <w:name w:val="ListLabel 2974"/>
    <w:qFormat/>
    <w:rsid w:val="007B32DC"/>
    <w:rPr>
      <w:rFonts w:cs="OpenSymbol"/>
    </w:rPr>
  </w:style>
  <w:style w:type="character" w:customStyle="1" w:styleId="ListLabel2975">
    <w:name w:val="ListLabel 2975"/>
    <w:qFormat/>
    <w:rsid w:val="007B32DC"/>
    <w:rPr>
      <w:rFonts w:cs="OpenSymbol"/>
    </w:rPr>
  </w:style>
  <w:style w:type="character" w:customStyle="1" w:styleId="ListLabel2976">
    <w:name w:val="ListLabel 2976"/>
    <w:qFormat/>
    <w:rsid w:val="007B32DC"/>
    <w:rPr>
      <w:rFonts w:cs="OpenSymbol"/>
    </w:rPr>
  </w:style>
  <w:style w:type="character" w:customStyle="1" w:styleId="ListLabel2977">
    <w:name w:val="ListLabel 2977"/>
    <w:qFormat/>
    <w:rsid w:val="007B32DC"/>
    <w:rPr>
      <w:rFonts w:cs="OpenSymbol"/>
    </w:rPr>
  </w:style>
  <w:style w:type="character" w:customStyle="1" w:styleId="ListLabel2978">
    <w:name w:val="ListLabel 2978"/>
    <w:qFormat/>
    <w:rsid w:val="007B32DC"/>
    <w:rPr>
      <w:rFonts w:cs="OpenSymbol"/>
    </w:rPr>
  </w:style>
  <w:style w:type="character" w:customStyle="1" w:styleId="ListLabel2979">
    <w:name w:val="ListLabel 2979"/>
    <w:qFormat/>
    <w:rsid w:val="007B32DC"/>
    <w:rPr>
      <w:rFonts w:ascii="Arial" w:eastAsia="Arial" w:hAnsi="Arial" w:cs="Symbol"/>
    </w:rPr>
  </w:style>
  <w:style w:type="character" w:customStyle="1" w:styleId="ListLabel2980">
    <w:name w:val="ListLabel 2980"/>
    <w:qFormat/>
    <w:rsid w:val="007B32DC"/>
    <w:rPr>
      <w:rFonts w:cs="Courier New"/>
    </w:rPr>
  </w:style>
  <w:style w:type="character" w:customStyle="1" w:styleId="ListLabel2981">
    <w:name w:val="ListLabel 2981"/>
    <w:qFormat/>
    <w:rsid w:val="007B32DC"/>
    <w:rPr>
      <w:rFonts w:cs="Wingdings"/>
    </w:rPr>
  </w:style>
  <w:style w:type="character" w:customStyle="1" w:styleId="ListLabel2982">
    <w:name w:val="ListLabel 2982"/>
    <w:qFormat/>
    <w:rsid w:val="007B32DC"/>
    <w:rPr>
      <w:rFonts w:cs="Symbol"/>
    </w:rPr>
  </w:style>
  <w:style w:type="character" w:customStyle="1" w:styleId="ListLabel2983">
    <w:name w:val="ListLabel 2983"/>
    <w:qFormat/>
    <w:rsid w:val="007B32DC"/>
    <w:rPr>
      <w:rFonts w:cs="Courier New"/>
    </w:rPr>
  </w:style>
  <w:style w:type="character" w:customStyle="1" w:styleId="ListLabel2984">
    <w:name w:val="ListLabel 2984"/>
    <w:qFormat/>
    <w:rsid w:val="007B32DC"/>
    <w:rPr>
      <w:rFonts w:cs="Wingdings"/>
    </w:rPr>
  </w:style>
  <w:style w:type="character" w:customStyle="1" w:styleId="ListLabel2985">
    <w:name w:val="ListLabel 2985"/>
    <w:qFormat/>
    <w:rsid w:val="007B32DC"/>
    <w:rPr>
      <w:rFonts w:cs="Symbol"/>
    </w:rPr>
  </w:style>
  <w:style w:type="character" w:customStyle="1" w:styleId="ListLabel2986">
    <w:name w:val="ListLabel 2986"/>
    <w:qFormat/>
    <w:rsid w:val="007B32DC"/>
    <w:rPr>
      <w:rFonts w:cs="Courier New"/>
    </w:rPr>
  </w:style>
  <w:style w:type="character" w:customStyle="1" w:styleId="ListLabel2987">
    <w:name w:val="ListLabel 2987"/>
    <w:qFormat/>
    <w:rsid w:val="007B32DC"/>
    <w:rPr>
      <w:rFonts w:cs="Wingdings"/>
    </w:rPr>
  </w:style>
  <w:style w:type="character" w:customStyle="1" w:styleId="ListLabel2988">
    <w:name w:val="ListLabel 2988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989">
    <w:name w:val="ListLabel 2989"/>
    <w:qFormat/>
    <w:rsid w:val="007B32DC"/>
    <w:rPr>
      <w:rFonts w:ascii="Arial" w:eastAsia="Arial" w:hAnsi="Arial" w:cs="Symbol"/>
      <w:sz w:val="20"/>
    </w:rPr>
  </w:style>
  <w:style w:type="character" w:customStyle="1" w:styleId="ListLabel2990">
    <w:name w:val="ListLabel 2990"/>
    <w:qFormat/>
    <w:rsid w:val="007B32DC"/>
    <w:rPr>
      <w:rFonts w:cs="Courier New"/>
    </w:rPr>
  </w:style>
  <w:style w:type="character" w:customStyle="1" w:styleId="ListLabel2991">
    <w:name w:val="ListLabel 2991"/>
    <w:qFormat/>
    <w:rsid w:val="007B32DC"/>
    <w:rPr>
      <w:rFonts w:cs="Wingdings"/>
    </w:rPr>
  </w:style>
  <w:style w:type="character" w:customStyle="1" w:styleId="ListLabel2992">
    <w:name w:val="ListLabel 2992"/>
    <w:qFormat/>
    <w:rsid w:val="007B32DC"/>
    <w:rPr>
      <w:rFonts w:cs="Symbol"/>
    </w:rPr>
  </w:style>
  <w:style w:type="character" w:customStyle="1" w:styleId="ListLabel2993">
    <w:name w:val="ListLabel 2993"/>
    <w:qFormat/>
    <w:rsid w:val="007B32DC"/>
    <w:rPr>
      <w:rFonts w:cs="Courier New"/>
    </w:rPr>
  </w:style>
  <w:style w:type="character" w:customStyle="1" w:styleId="ListLabel2994">
    <w:name w:val="ListLabel 2994"/>
    <w:qFormat/>
    <w:rsid w:val="007B32DC"/>
    <w:rPr>
      <w:rFonts w:cs="Wingdings"/>
    </w:rPr>
  </w:style>
  <w:style w:type="character" w:customStyle="1" w:styleId="ListLabel2995">
    <w:name w:val="ListLabel 2995"/>
    <w:qFormat/>
    <w:rsid w:val="007B32DC"/>
    <w:rPr>
      <w:rFonts w:cs="Symbol"/>
    </w:rPr>
  </w:style>
  <w:style w:type="character" w:customStyle="1" w:styleId="ListLabel2996">
    <w:name w:val="ListLabel 2996"/>
    <w:qFormat/>
    <w:rsid w:val="007B32DC"/>
    <w:rPr>
      <w:rFonts w:cs="Courier New"/>
    </w:rPr>
  </w:style>
  <w:style w:type="character" w:customStyle="1" w:styleId="ListLabel2997">
    <w:name w:val="ListLabel 2997"/>
    <w:qFormat/>
    <w:rsid w:val="007B32DC"/>
    <w:rPr>
      <w:rFonts w:cs="Wingdings"/>
    </w:rPr>
  </w:style>
  <w:style w:type="character" w:customStyle="1" w:styleId="ListLabel2998">
    <w:name w:val="ListLabel 299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999">
    <w:name w:val="ListLabel 2999"/>
    <w:qFormat/>
    <w:rsid w:val="007B32DC"/>
    <w:rPr>
      <w:rFonts w:cs="Courier New"/>
    </w:rPr>
  </w:style>
  <w:style w:type="character" w:customStyle="1" w:styleId="ListLabel3000">
    <w:name w:val="ListLabel 3000"/>
    <w:qFormat/>
    <w:rsid w:val="007B32DC"/>
    <w:rPr>
      <w:rFonts w:cs="Wingdings"/>
    </w:rPr>
  </w:style>
  <w:style w:type="character" w:customStyle="1" w:styleId="ListLabel3001">
    <w:name w:val="ListLabel 3001"/>
    <w:qFormat/>
    <w:rsid w:val="007B32DC"/>
    <w:rPr>
      <w:rFonts w:cs="Symbol"/>
    </w:rPr>
  </w:style>
  <w:style w:type="character" w:customStyle="1" w:styleId="ListLabel3002">
    <w:name w:val="ListLabel 3002"/>
    <w:qFormat/>
    <w:rsid w:val="007B32DC"/>
    <w:rPr>
      <w:rFonts w:cs="Courier New"/>
    </w:rPr>
  </w:style>
  <w:style w:type="character" w:customStyle="1" w:styleId="ListLabel3003">
    <w:name w:val="ListLabel 3003"/>
    <w:qFormat/>
    <w:rsid w:val="007B32DC"/>
    <w:rPr>
      <w:rFonts w:cs="Wingdings"/>
    </w:rPr>
  </w:style>
  <w:style w:type="character" w:customStyle="1" w:styleId="ListLabel3004">
    <w:name w:val="ListLabel 3004"/>
    <w:qFormat/>
    <w:rsid w:val="007B32DC"/>
    <w:rPr>
      <w:rFonts w:cs="Symbol"/>
    </w:rPr>
  </w:style>
  <w:style w:type="character" w:customStyle="1" w:styleId="ListLabel3005">
    <w:name w:val="ListLabel 3005"/>
    <w:qFormat/>
    <w:rsid w:val="007B32DC"/>
    <w:rPr>
      <w:rFonts w:cs="Courier New"/>
    </w:rPr>
  </w:style>
  <w:style w:type="character" w:customStyle="1" w:styleId="ListLabel3006">
    <w:name w:val="ListLabel 3006"/>
    <w:qFormat/>
    <w:rsid w:val="007B32DC"/>
    <w:rPr>
      <w:rFonts w:cs="Wingdings"/>
    </w:rPr>
  </w:style>
  <w:style w:type="character" w:customStyle="1" w:styleId="ListLabel3007">
    <w:name w:val="ListLabel 30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008">
    <w:name w:val="ListLabel 3008"/>
    <w:qFormat/>
    <w:rsid w:val="007B32DC"/>
    <w:rPr>
      <w:rFonts w:cs="Courier New"/>
    </w:rPr>
  </w:style>
  <w:style w:type="character" w:customStyle="1" w:styleId="ListLabel3009">
    <w:name w:val="ListLabel 3009"/>
    <w:qFormat/>
    <w:rsid w:val="007B32DC"/>
    <w:rPr>
      <w:rFonts w:cs="Wingdings"/>
    </w:rPr>
  </w:style>
  <w:style w:type="character" w:customStyle="1" w:styleId="ListLabel3010">
    <w:name w:val="ListLabel 3010"/>
    <w:qFormat/>
    <w:rsid w:val="007B32DC"/>
    <w:rPr>
      <w:rFonts w:cs="Symbol"/>
    </w:rPr>
  </w:style>
  <w:style w:type="character" w:customStyle="1" w:styleId="ListLabel3011">
    <w:name w:val="ListLabel 3011"/>
    <w:qFormat/>
    <w:rsid w:val="007B32DC"/>
    <w:rPr>
      <w:rFonts w:cs="Courier New"/>
    </w:rPr>
  </w:style>
  <w:style w:type="character" w:customStyle="1" w:styleId="ListLabel3012">
    <w:name w:val="ListLabel 3012"/>
    <w:qFormat/>
    <w:rsid w:val="007B32DC"/>
    <w:rPr>
      <w:rFonts w:cs="Wingdings"/>
    </w:rPr>
  </w:style>
  <w:style w:type="character" w:customStyle="1" w:styleId="ListLabel3013">
    <w:name w:val="ListLabel 3013"/>
    <w:qFormat/>
    <w:rsid w:val="007B32DC"/>
    <w:rPr>
      <w:rFonts w:cs="Symbol"/>
    </w:rPr>
  </w:style>
  <w:style w:type="character" w:customStyle="1" w:styleId="ListLabel3014">
    <w:name w:val="ListLabel 3014"/>
    <w:qFormat/>
    <w:rsid w:val="007B32DC"/>
    <w:rPr>
      <w:rFonts w:cs="Courier New"/>
    </w:rPr>
  </w:style>
  <w:style w:type="character" w:customStyle="1" w:styleId="ListLabel3015">
    <w:name w:val="ListLabel 3015"/>
    <w:qFormat/>
    <w:rsid w:val="007B32DC"/>
    <w:rPr>
      <w:rFonts w:cs="Wingdings"/>
    </w:rPr>
  </w:style>
  <w:style w:type="character" w:customStyle="1" w:styleId="ListLabel3016">
    <w:name w:val="ListLabel 3016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017">
    <w:name w:val="ListLabel 3017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018">
    <w:name w:val="ListLabel 3018"/>
    <w:qFormat/>
    <w:rsid w:val="007B32DC"/>
    <w:rPr>
      <w:sz w:val="22"/>
      <w:szCs w:val="22"/>
      <w:lang w:eastAsia="ca-ES"/>
    </w:rPr>
  </w:style>
  <w:style w:type="character" w:customStyle="1" w:styleId="ListLabel3019">
    <w:name w:val="ListLabel 3019"/>
    <w:qFormat/>
    <w:rsid w:val="007B32DC"/>
    <w:rPr>
      <w:rFonts w:cs="Times New Roman"/>
      <w:b/>
      <w:szCs w:val="24"/>
      <w:lang w:eastAsia="ca-ES"/>
    </w:rPr>
  </w:style>
  <w:style w:type="character" w:customStyle="1" w:styleId="ListLabel3020">
    <w:name w:val="ListLabel 3020"/>
    <w:qFormat/>
    <w:rsid w:val="007B32DC"/>
    <w:rPr>
      <w:rFonts w:cs="Times New Roman"/>
      <w:b/>
      <w:szCs w:val="24"/>
      <w:lang w:eastAsia="ca-ES"/>
    </w:rPr>
  </w:style>
  <w:style w:type="character" w:customStyle="1" w:styleId="ListLabel3021">
    <w:name w:val="ListLabel 3021"/>
    <w:qFormat/>
    <w:rsid w:val="007B32DC"/>
    <w:rPr>
      <w:rFonts w:cs="Times New Roman"/>
      <w:b/>
      <w:szCs w:val="24"/>
      <w:lang w:eastAsia="ca-ES"/>
    </w:rPr>
  </w:style>
  <w:style w:type="character" w:customStyle="1" w:styleId="ListLabel3022">
    <w:name w:val="ListLabel 3022"/>
    <w:qFormat/>
    <w:rsid w:val="007B32DC"/>
    <w:rPr>
      <w:rFonts w:cs="Times New Roman"/>
      <w:b/>
      <w:szCs w:val="24"/>
      <w:lang w:eastAsia="ca-ES"/>
    </w:rPr>
  </w:style>
  <w:style w:type="character" w:customStyle="1" w:styleId="ListLabel3023">
    <w:name w:val="ListLabel 3023"/>
    <w:qFormat/>
    <w:rsid w:val="007B32DC"/>
    <w:rPr>
      <w:rFonts w:cs="Times New Roman"/>
      <w:b/>
      <w:szCs w:val="24"/>
      <w:lang w:eastAsia="ca-ES"/>
    </w:rPr>
  </w:style>
  <w:style w:type="character" w:customStyle="1" w:styleId="ListLabel3024">
    <w:name w:val="ListLabel 3024"/>
    <w:qFormat/>
    <w:rsid w:val="007B32DC"/>
    <w:rPr>
      <w:rFonts w:cs="Times New Roman"/>
      <w:b/>
      <w:szCs w:val="24"/>
      <w:lang w:eastAsia="ca-ES"/>
    </w:rPr>
  </w:style>
  <w:style w:type="character" w:customStyle="1" w:styleId="ListLabel3025">
    <w:name w:val="ListLabel 3025"/>
    <w:qFormat/>
    <w:rsid w:val="007B32DC"/>
    <w:rPr>
      <w:rFonts w:cs="Times New Roman"/>
      <w:b/>
      <w:szCs w:val="24"/>
      <w:lang w:eastAsia="ca-ES"/>
    </w:rPr>
  </w:style>
  <w:style w:type="character" w:customStyle="1" w:styleId="ListLabel3026">
    <w:name w:val="ListLabel 3026"/>
    <w:qFormat/>
    <w:rsid w:val="007B32DC"/>
    <w:rPr>
      <w:rFonts w:cs="Times New Roman"/>
      <w:b/>
      <w:szCs w:val="24"/>
      <w:lang w:eastAsia="ca-ES"/>
    </w:rPr>
  </w:style>
  <w:style w:type="character" w:customStyle="1" w:styleId="ListLabel3027">
    <w:name w:val="ListLabel 3027"/>
    <w:qFormat/>
    <w:rsid w:val="007B32DC"/>
    <w:rPr>
      <w:rFonts w:cs="Times New Roman"/>
      <w:b/>
      <w:szCs w:val="24"/>
      <w:lang w:eastAsia="ca-ES"/>
    </w:rPr>
  </w:style>
  <w:style w:type="character" w:customStyle="1" w:styleId="ListLabel3028">
    <w:name w:val="ListLabel 3028"/>
    <w:qFormat/>
    <w:rsid w:val="007B32DC"/>
    <w:rPr>
      <w:rFonts w:cs="OpenSymbol"/>
      <w:b/>
      <w:sz w:val="22"/>
    </w:rPr>
  </w:style>
  <w:style w:type="character" w:customStyle="1" w:styleId="ListLabel3029">
    <w:name w:val="ListLabel 3029"/>
    <w:qFormat/>
    <w:rsid w:val="007B32DC"/>
    <w:rPr>
      <w:rFonts w:ascii="Arial" w:eastAsia="Arial" w:hAnsi="Arial" w:cs="OpenSymbol"/>
      <w:sz w:val="22"/>
    </w:rPr>
  </w:style>
  <w:style w:type="character" w:customStyle="1" w:styleId="ListLabel3030">
    <w:name w:val="ListLabel 3030"/>
    <w:qFormat/>
    <w:rsid w:val="007B32DC"/>
    <w:rPr>
      <w:rFonts w:cs="OpenSymbol"/>
    </w:rPr>
  </w:style>
  <w:style w:type="character" w:customStyle="1" w:styleId="ListLabel3031">
    <w:name w:val="ListLabel 3031"/>
    <w:qFormat/>
    <w:rsid w:val="007B32DC"/>
    <w:rPr>
      <w:rFonts w:cs="OpenSymbol"/>
    </w:rPr>
  </w:style>
  <w:style w:type="character" w:customStyle="1" w:styleId="ListLabel3032">
    <w:name w:val="ListLabel 3032"/>
    <w:qFormat/>
    <w:rsid w:val="007B32DC"/>
    <w:rPr>
      <w:rFonts w:cs="OpenSymbol"/>
    </w:rPr>
  </w:style>
  <w:style w:type="character" w:customStyle="1" w:styleId="ListLabel3033">
    <w:name w:val="ListLabel 3033"/>
    <w:qFormat/>
    <w:rsid w:val="007B32DC"/>
    <w:rPr>
      <w:rFonts w:cs="OpenSymbol"/>
    </w:rPr>
  </w:style>
  <w:style w:type="character" w:customStyle="1" w:styleId="ListLabel3034">
    <w:name w:val="ListLabel 3034"/>
    <w:qFormat/>
    <w:rsid w:val="007B32DC"/>
    <w:rPr>
      <w:rFonts w:cs="OpenSymbol"/>
    </w:rPr>
  </w:style>
  <w:style w:type="character" w:customStyle="1" w:styleId="ListLabel3035">
    <w:name w:val="ListLabel 3035"/>
    <w:qFormat/>
    <w:rsid w:val="007B32DC"/>
    <w:rPr>
      <w:rFonts w:cs="OpenSymbol"/>
    </w:rPr>
  </w:style>
  <w:style w:type="character" w:customStyle="1" w:styleId="ListLabel3036">
    <w:name w:val="ListLabel 3036"/>
    <w:qFormat/>
    <w:rsid w:val="007B32DC"/>
    <w:rPr>
      <w:rFonts w:cs="OpenSymbol"/>
    </w:rPr>
  </w:style>
  <w:style w:type="character" w:customStyle="1" w:styleId="ListLabel3037">
    <w:name w:val="ListLabel 3037"/>
    <w:qFormat/>
    <w:rsid w:val="007B32DC"/>
    <w:rPr>
      <w:rFonts w:cs="OpenSymbol"/>
    </w:rPr>
  </w:style>
  <w:style w:type="character" w:customStyle="1" w:styleId="ListLabel3038">
    <w:name w:val="ListLabel 303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39">
    <w:name w:val="ListLabel 3039"/>
    <w:qFormat/>
    <w:rsid w:val="007B32DC"/>
    <w:rPr>
      <w:rFonts w:cs="OpenSymbol"/>
    </w:rPr>
  </w:style>
  <w:style w:type="character" w:customStyle="1" w:styleId="ListLabel3040">
    <w:name w:val="ListLabel 3040"/>
    <w:qFormat/>
    <w:rsid w:val="007B32DC"/>
    <w:rPr>
      <w:rFonts w:cs="OpenSymbol"/>
    </w:rPr>
  </w:style>
  <w:style w:type="character" w:customStyle="1" w:styleId="ListLabel3041">
    <w:name w:val="ListLabel 3041"/>
    <w:qFormat/>
    <w:rsid w:val="007B32DC"/>
    <w:rPr>
      <w:rFonts w:cs="OpenSymbol"/>
    </w:rPr>
  </w:style>
  <w:style w:type="character" w:customStyle="1" w:styleId="ListLabel3042">
    <w:name w:val="ListLabel 3042"/>
    <w:qFormat/>
    <w:rsid w:val="007B32DC"/>
    <w:rPr>
      <w:rFonts w:cs="OpenSymbol"/>
    </w:rPr>
  </w:style>
  <w:style w:type="character" w:customStyle="1" w:styleId="ListLabel3043">
    <w:name w:val="ListLabel 3043"/>
    <w:qFormat/>
    <w:rsid w:val="007B32DC"/>
    <w:rPr>
      <w:rFonts w:cs="OpenSymbol"/>
    </w:rPr>
  </w:style>
  <w:style w:type="character" w:customStyle="1" w:styleId="ListLabel3044">
    <w:name w:val="ListLabel 3044"/>
    <w:qFormat/>
    <w:rsid w:val="007B32DC"/>
    <w:rPr>
      <w:rFonts w:cs="OpenSymbol"/>
    </w:rPr>
  </w:style>
  <w:style w:type="character" w:customStyle="1" w:styleId="ListLabel3045">
    <w:name w:val="ListLabel 3045"/>
    <w:qFormat/>
    <w:rsid w:val="007B32DC"/>
    <w:rPr>
      <w:rFonts w:cs="OpenSymbol"/>
    </w:rPr>
  </w:style>
  <w:style w:type="character" w:customStyle="1" w:styleId="ListLabel3046">
    <w:name w:val="ListLabel 3046"/>
    <w:qFormat/>
    <w:rsid w:val="007B32DC"/>
    <w:rPr>
      <w:rFonts w:ascii="Arial" w:eastAsia="Arial" w:hAnsi="Arial" w:cs="OpenSymbol"/>
      <w:sz w:val="22"/>
    </w:rPr>
  </w:style>
  <w:style w:type="character" w:customStyle="1" w:styleId="ListLabel3047">
    <w:name w:val="ListLabel 3047"/>
    <w:qFormat/>
    <w:rsid w:val="007B32DC"/>
    <w:rPr>
      <w:rFonts w:cs="Symbol"/>
      <w:lang w:eastAsia="en-US" w:bidi="ar-SA"/>
    </w:rPr>
  </w:style>
  <w:style w:type="character" w:customStyle="1" w:styleId="ListLabel3048">
    <w:name w:val="ListLabel 3048"/>
    <w:qFormat/>
    <w:rsid w:val="007B32DC"/>
    <w:rPr>
      <w:rFonts w:cs="Symbol"/>
      <w:lang w:eastAsia="en-US" w:bidi="ar-SA"/>
    </w:rPr>
  </w:style>
  <w:style w:type="character" w:customStyle="1" w:styleId="ListLabel3049">
    <w:name w:val="ListLabel 3049"/>
    <w:qFormat/>
    <w:rsid w:val="007B32DC"/>
    <w:rPr>
      <w:rFonts w:cs="Symbol"/>
      <w:lang w:eastAsia="en-US" w:bidi="ar-SA"/>
    </w:rPr>
  </w:style>
  <w:style w:type="character" w:customStyle="1" w:styleId="ListLabel3050">
    <w:name w:val="ListLabel 3050"/>
    <w:qFormat/>
    <w:rsid w:val="007B32DC"/>
    <w:rPr>
      <w:rFonts w:cs="Symbol"/>
      <w:lang w:eastAsia="en-US" w:bidi="ar-SA"/>
    </w:rPr>
  </w:style>
  <w:style w:type="character" w:customStyle="1" w:styleId="ListLabel3051">
    <w:name w:val="ListLabel 3051"/>
    <w:qFormat/>
    <w:rsid w:val="007B32DC"/>
    <w:rPr>
      <w:rFonts w:cs="Symbol"/>
      <w:lang w:eastAsia="en-US" w:bidi="ar-SA"/>
    </w:rPr>
  </w:style>
  <w:style w:type="character" w:customStyle="1" w:styleId="ListLabel3052">
    <w:name w:val="ListLabel 3052"/>
    <w:qFormat/>
    <w:rsid w:val="007B32DC"/>
    <w:rPr>
      <w:rFonts w:cs="Symbol"/>
      <w:lang w:eastAsia="en-US" w:bidi="ar-SA"/>
    </w:rPr>
  </w:style>
  <w:style w:type="character" w:customStyle="1" w:styleId="ListLabel3053">
    <w:name w:val="ListLabel 3053"/>
    <w:qFormat/>
    <w:rsid w:val="007B32DC"/>
    <w:rPr>
      <w:rFonts w:cs="Symbol"/>
      <w:lang w:eastAsia="en-US" w:bidi="ar-SA"/>
    </w:rPr>
  </w:style>
  <w:style w:type="character" w:customStyle="1" w:styleId="ListLabel3054">
    <w:name w:val="ListLabel 3054"/>
    <w:qFormat/>
    <w:rsid w:val="007B32DC"/>
    <w:rPr>
      <w:rFonts w:cs="Symbol"/>
      <w:lang w:eastAsia="en-US" w:bidi="ar-SA"/>
    </w:rPr>
  </w:style>
  <w:style w:type="character" w:customStyle="1" w:styleId="ListLabel3055">
    <w:name w:val="ListLabel 3055"/>
    <w:qFormat/>
    <w:rsid w:val="007B32DC"/>
    <w:rPr>
      <w:rFonts w:ascii="Arial" w:eastAsia="Arial" w:hAnsi="Arial" w:cs="OpenSymbol"/>
      <w:sz w:val="22"/>
    </w:rPr>
  </w:style>
  <w:style w:type="character" w:customStyle="1" w:styleId="ListLabel3056">
    <w:name w:val="ListLabel 3056"/>
    <w:qFormat/>
    <w:rsid w:val="007B32DC"/>
    <w:rPr>
      <w:rFonts w:cs="Symbol"/>
      <w:lang w:eastAsia="en-US" w:bidi="ar-SA"/>
    </w:rPr>
  </w:style>
  <w:style w:type="character" w:customStyle="1" w:styleId="ListLabel3057">
    <w:name w:val="ListLabel 3057"/>
    <w:qFormat/>
    <w:rsid w:val="007B32DC"/>
    <w:rPr>
      <w:rFonts w:cs="Symbol"/>
      <w:lang w:eastAsia="en-US" w:bidi="ar-SA"/>
    </w:rPr>
  </w:style>
  <w:style w:type="character" w:customStyle="1" w:styleId="ListLabel3058">
    <w:name w:val="ListLabel 3058"/>
    <w:qFormat/>
    <w:rsid w:val="007B32DC"/>
    <w:rPr>
      <w:rFonts w:cs="Symbol"/>
      <w:lang w:eastAsia="en-US" w:bidi="ar-SA"/>
    </w:rPr>
  </w:style>
  <w:style w:type="character" w:customStyle="1" w:styleId="ListLabel3059">
    <w:name w:val="ListLabel 3059"/>
    <w:qFormat/>
    <w:rsid w:val="007B32DC"/>
    <w:rPr>
      <w:rFonts w:cs="Symbol"/>
      <w:lang w:eastAsia="en-US" w:bidi="ar-SA"/>
    </w:rPr>
  </w:style>
  <w:style w:type="character" w:customStyle="1" w:styleId="ListLabel3060">
    <w:name w:val="ListLabel 3060"/>
    <w:qFormat/>
    <w:rsid w:val="007B32DC"/>
    <w:rPr>
      <w:rFonts w:cs="Symbol"/>
      <w:lang w:eastAsia="en-US" w:bidi="ar-SA"/>
    </w:rPr>
  </w:style>
  <w:style w:type="character" w:customStyle="1" w:styleId="ListLabel3061">
    <w:name w:val="ListLabel 3061"/>
    <w:qFormat/>
    <w:rsid w:val="007B32DC"/>
    <w:rPr>
      <w:rFonts w:cs="Symbol"/>
      <w:lang w:eastAsia="en-US" w:bidi="ar-SA"/>
    </w:rPr>
  </w:style>
  <w:style w:type="character" w:customStyle="1" w:styleId="ListLabel3062">
    <w:name w:val="ListLabel 3062"/>
    <w:qFormat/>
    <w:rsid w:val="007B32DC"/>
    <w:rPr>
      <w:rFonts w:cs="Symbol"/>
      <w:lang w:eastAsia="en-US" w:bidi="ar-SA"/>
    </w:rPr>
  </w:style>
  <w:style w:type="character" w:customStyle="1" w:styleId="ListLabel3063">
    <w:name w:val="ListLabel 3063"/>
    <w:qFormat/>
    <w:rsid w:val="007B32DC"/>
    <w:rPr>
      <w:rFonts w:cs="Symbol"/>
      <w:lang w:eastAsia="en-US" w:bidi="ar-SA"/>
    </w:rPr>
  </w:style>
  <w:style w:type="character" w:customStyle="1" w:styleId="ListLabel3064">
    <w:name w:val="ListLabel 3064"/>
    <w:qFormat/>
    <w:rsid w:val="007B32DC"/>
    <w:rPr>
      <w:rFonts w:cs="Symbol"/>
      <w:b/>
      <w:sz w:val="22"/>
      <w:lang w:eastAsia="en-US" w:bidi="ar-SA"/>
    </w:rPr>
  </w:style>
  <w:style w:type="character" w:customStyle="1" w:styleId="ListLabel3065">
    <w:name w:val="ListLabel 3065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066">
    <w:name w:val="ListLabel 3066"/>
    <w:qFormat/>
    <w:rsid w:val="007B32DC"/>
    <w:rPr>
      <w:rFonts w:cs="Symbol"/>
      <w:lang w:eastAsia="en-US" w:bidi="ar-SA"/>
    </w:rPr>
  </w:style>
  <w:style w:type="character" w:customStyle="1" w:styleId="ListLabel3067">
    <w:name w:val="ListLabel 3067"/>
    <w:qFormat/>
    <w:rsid w:val="007B32DC"/>
    <w:rPr>
      <w:rFonts w:cs="Symbol"/>
      <w:lang w:eastAsia="en-US" w:bidi="ar-SA"/>
    </w:rPr>
  </w:style>
  <w:style w:type="character" w:customStyle="1" w:styleId="ListLabel3068">
    <w:name w:val="ListLabel 3068"/>
    <w:qFormat/>
    <w:rsid w:val="007B32DC"/>
    <w:rPr>
      <w:rFonts w:cs="Symbol"/>
      <w:lang w:eastAsia="en-US" w:bidi="ar-SA"/>
    </w:rPr>
  </w:style>
  <w:style w:type="character" w:customStyle="1" w:styleId="ListLabel3069">
    <w:name w:val="ListLabel 3069"/>
    <w:qFormat/>
    <w:rsid w:val="007B32DC"/>
    <w:rPr>
      <w:rFonts w:cs="Symbol"/>
      <w:lang w:eastAsia="en-US" w:bidi="ar-SA"/>
    </w:rPr>
  </w:style>
  <w:style w:type="character" w:customStyle="1" w:styleId="ListLabel3070">
    <w:name w:val="ListLabel 3070"/>
    <w:qFormat/>
    <w:rsid w:val="007B32DC"/>
    <w:rPr>
      <w:rFonts w:cs="Symbol"/>
      <w:lang w:eastAsia="en-US" w:bidi="ar-SA"/>
    </w:rPr>
  </w:style>
  <w:style w:type="character" w:customStyle="1" w:styleId="ListLabel3071">
    <w:name w:val="ListLabel 3071"/>
    <w:qFormat/>
    <w:rsid w:val="007B32DC"/>
    <w:rPr>
      <w:rFonts w:cs="Symbol"/>
      <w:lang w:eastAsia="en-US" w:bidi="ar-SA"/>
    </w:rPr>
  </w:style>
  <w:style w:type="character" w:customStyle="1" w:styleId="ListLabel3072">
    <w:name w:val="ListLabel 3072"/>
    <w:qFormat/>
    <w:rsid w:val="007B32DC"/>
    <w:rPr>
      <w:rFonts w:cs="Symbol"/>
      <w:lang w:eastAsia="en-US" w:bidi="ar-SA"/>
    </w:rPr>
  </w:style>
  <w:style w:type="character" w:customStyle="1" w:styleId="ListLabel3073">
    <w:name w:val="ListLabel 3073"/>
    <w:qFormat/>
    <w:rsid w:val="007B32DC"/>
    <w:rPr>
      <w:rFonts w:ascii="Arial" w:eastAsia="Arial" w:hAnsi="Arial" w:cs="Symbol"/>
      <w:sz w:val="24"/>
    </w:rPr>
  </w:style>
  <w:style w:type="character" w:customStyle="1" w:styleId="ListLabel3074">
    <w:name w:val="ListLabel 3074"/>
    <w:qFormat/>
    <w:rsid w:val="007B32DC"/>
    <w:rPr>
      <w:rFonts w:cs="Courier New"/>
    </w:rPr>
  </w:style>
  <w:style w:type="character" w:customStyle="1" w:styleId="ListLabel3075">
    <w:name w:val="ListLabel 3075"/>
    <w:qFormat/>
    <w:rsid w:val="007B32DC"/>
    <w:rPr>
      <w:rFonts w:cs="Wingdings"/>
    </w:rPr>
  </w:style>
  <w:style w:type="character" w:customStyle="1" w:styleId="ListLabel3076">
    <w:name w:val="ListLabel 3076"/>
    <w:qFormat/>
    <w:rsid w:val="007B32DC"/>
    <w:rPr>
      <w:rFonts w:cs="Symbol"/>
    </w:rPr>
  </w:style>
  <w:style w:type="character" w:customStyle="1" w:styleId="ListLabel3077">
    <w:name w:val="ListLabel 3077"/>
    <w:qFormat/>
    <w:rsid w:val="007B32DC"/>
    <w:rPr>
      <w:rFonts w:cs="Courier New"/>
    </w:rPr>
  </w:style>
  <w:style w:type="character" w:customStyle="1" w:styleId="ListLabel3078">
    <w:name w:val="ListLabel 3078"/>
    <w:qFormat/>
    <w:rsid w:val="007B32DC"/>
    <w:rPr>
      <w:rFonts w:cs="Wingdings"/>
    </w:rPr>
  </w:style>
  <w:style w:type="character" w:customStyle="1" w:styleId="ListLabel3079">
    <w:name w:val="ListLabel 3079"/>
    <w:qFormat/>
    <w:rsid w:val="007B32DC"/>
    <w:rPr>
      <w:rFonts w:cs="Symbol"/>
    </w:rPr>
  </w:style>
  <w:style w:type="character" w:customStyle="1" w:styleId="ListLabel3080">
    <w:name w:val="ListLabel 3080"/>
    <w:qFormat/>
    <w:rsid w:val="007B32DC"/>
    <w:rPr>
      <w:rFonts w:cs="Courier New"/>
    </w:rPr>
  </w:style>
  <w:style w:type="character" w:customStyle="1" w:styleId="ListLabel3081">
    <w:name w:val="ListLabel 3081"/>
    <w:qFormat/>
    <w:rsid w:val="007B32DC"/>
    <w:rPr>
      <w:rFonts w:cs="Wingdings"/>
    </w:rPr>
  </w:style>
  <w:style w:type="character" w:customStyle="1" w:styleId="ListLabel3082">
    <w:name w:val="ListLabel 3082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083">
    <w:name w:val="ListLabel 3083"/>
    <w:qFormat/>
    <w:rsid w:val="007B32DC"/>
    <w:rPr>
      <w:rFonts w:cs="Courier New"/>
    </w:rPr>
  </w:style>
  <w:style w:type="character" w:customStyle="1" w:styleId="ListLabel3084">
    <w:name w:val="ListLabel 3084"/>
    <w:qFormat/>
    <w:rsid w:val="007B32DC"/>
    <w:rPr>
      <w:rFonts w:cs="Wingdings"/>
    </w:rPr>
  </w:style>
  <w:style w:type="character" w:customStyle="1" w:styleId="ListLabel3085">
    <w:name w:val="ListLabel 3085"/>
    <w:qFormat/>
    <w:rsid w:val="007B32DC"/>
    <w:rPr>
      <w:rFonts w:cs="Symbol"/>
    </w:rPr>
  </w:style>
  <w:style w:type="character" w:customStyle="1" w:styleId="ListLabel3086">
    <w:name w:val="ListLabel 3086"/>
    <w:qFormat/>
    <w:rsid w:val="007B32DC"/>
    <w:rPr>
      <w:rFonts w:cs="Courier New"/>
    </w:rPr>
  </w:style>
  <w:style w:type="character" w:customStyle="1" w:styleId="ListLabel3087">
    <w:name w:val="ListLabel 3087"/>
    <w:qFormat/>
    <w:rsid w:val="007B32DC"/>
    <w:rPr>
      <w:rFonts w:cs="Wingdings"/>
    </w:rPr>
  </w:style>
  <w:style w:type="character" w:customStyle="1" w:styleId="ListLabel3088">
    <w:name w:val="ListLabel 3088"/>
    <w:qFormat/>
    <w:rsid w:val="007B32DC"/>
    <w:rPr>
      <w:rFonts w:cs="Symbol"/>
    </w:rPr>
  </w:style>
  <w:style w:type="character" w:customStyle="1" w:styleId="ListLabel3089">
    <w:name w:val="ListLabel 3089"/>
    <w:qFormat/>
    <w:rsid w:val="007B32DC"/>
    <w:rPr>
      <w:rFonts w:cs="Courier New"/>
    </w:rPr>
  </w:style>
  <w:style w:type="character" w:customStyle="1" w:styleId="ListLabel3090">
    <w:name w:val="ListLabel 3090"/>
    <w:qFormat/>
    <w:rsid w:val="007B32DC"/>
    <w:rPr>
      <w:rFonts w:cs="Wingdings"/>
    </w:rPr>
  </w:style>
  <w:style w:type="character" w:customStyle="1" w:styleId="ListLabel3091">
    <w:name w:val="ListLabel 3091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92">
    <w:name w:val="ListLabel 3092"/>
    <w:qFormat/>
    <w:rsid w:val="007B32DC"/>
    <w:rPr>
      <w:rFonts w:cs="OpenSymbol"/>
    </w:rPr>
  </w:style>
  <w:style w:type="character" w:customStyle="1" w:styleId="ListLabel3093">
    <w:name w:val="ListLabel 3093"/>
    <w:qFormat/>
    <w:rsid w:val="007B32DC"/>
    <w:rPr>
      <w:rFonts w:cs="OpenSymbol"/>
    </w:rPr>
  </w:style>
  <w:style w:type="character" w:customStyle="1" w:styleId="ListLabel3094">
    <w:name w:val="ListLabel 3094"/>
    <w:qFormat/>
    <w:rsid w:val="007B32DC"/>
    <w:rPr>
      <w:rFonts w:cs="OpenSymbol"/>
    </w:rPr>
  </w:style>
  <w:style w:type="character" w:customStyle="1" w:styleId="ListLabel3095">
    <w:name w:val="ListLabel 3095"/>
    <w:qFormat/>
    <w:rsid w:val="007B32DC"/>
    <w:rPr>
      <w:rFonts w:cs="OpenSymbol"/>
    </w:rPr>
  </w:style>
  <w:style w:type="character" w:customStyle="1" w:styleId="ListLabel3096">
    <w:name w:val="ListLabel 3096"/>
    <w:qFormat/>
    <w:rsid w:val="007B32DC"/>
    <w:rPr>
      <w:rFonts w:cs="OpenSymbol"/>
    </w:rPr>
  </w:style>
  <w:style w:type="character" w:customStyle="1" w:styleId="ListLabel3097">
    <w:name w:val="ListLabel 3097"/>
    <w:qFormat/>
    <w:rsid w:val="007B32DC"/>
    <w:rPr>
      <w:rFonts w:cs="OpenSymbol"/>
    </w:rPr>
  </w:style>
  <w:style w:type="character" w:customStyle="1" w:styleId="ListLabel3098">
    <w:name w:val="ListLabel 3098"/>
    <w:qFormat/>
    <w:rsid w:val="007B32DC"/>
    <w:rPr>
      <w:rFonts w:cs="OpenSymbol"/>
    </w:rPr>
  </w:style>
  <w:style w:type="character" w:customStyle="1" w:styleId="ListLabel3099">
    <w:name w:val="ListLabel 3099"/>
    <w:qFormat/>
    <w:rsid w:val="007B32DC"/>
    <w:rPr>
      <w:rFonts w:cs="OpenSymbol"/>
    </w:rPr>
  </w:style>
  <w:style w:type="character" w:customStyle="1" w:styleId="ListLabel3100">
    <w:name w:val="ListLabel 3100"/>
    <w:qFormat/>
    <w:rsid w:val="007B32DC"/>
    <w:rPr>
      <w:rFonts w:ascii="Arial" w:eastAsia="Arial" w:hAnsi="Arial" w:cs="OpenSymbol"/>
      <w:sz w:val="22"/>
    </w:rPr>
  </w:style>
  <w:style w:type="character" w:customStyle="1" w:styleId="ListLabel3101">
    <w:name w:val="ListLabel 3101"/>
    <w:qFormat/>
    <w:rsid w:val="007B32DC"/>
    <w:rPr>
      <w:rFonts w:cs="OpenSymbol"/>
    </w:rPr>
  </w:style>
  <w:style w:type="character" w:customStyle="1" w:styleId="ListLabel3102">
    <w:name w:val="ListLabel 3102"/>
    <w:qFormat/>
    <w:rsid w:val="007B32DC"/>
    <w:rPr>
      <w:rFonts w:cs="OpenSymbol"/>
    </w:rPr>
  </w:style>
  <w:style w:type="character" w:customStyle="1" w:styleId="ListLabel3103">
    <w:name w:val="ListLabel 3103"/>
    <w:qFormat/>
    <w:rsid w:val="007B32DC"/>
    <w:rPr>
      <w:rFonts w:cs="OpenSymbol"/>
    </w:rPr>
  </w:style>
  <w:style w:type="character" w:customStyle="1" w:styleId="ListLabel3104">
    <w:name w:val="ListLabel 3104"/>
    <w:qFormat/>
    <w:rsid w:val="007B32DC"/>
    <w:rPr>
      <w:rFonts w:cs="OpenSymbol"/>
    </w:rPr>
  </w:style>
  <w:style w:type="character" w:customStyle="1" w:styleId="ListLabel3105">
    <w:name w:val="ListLabel 3105"/>
    <w:qFormat/>
    <w:rsid w:val="007B32DC"/>
    <w:rPr>
      <w:rFonts w:cs="OpenSymbol"/>
    </w:rPr>
  </w:style>
  <w:style w:type="character" w:customStyle="1" w:styleId="ListLabel3106">
    <w:name w:val="ListLabel 3106"/>
    <w:qFormat/>
    <w:rsid w:val="007B32DC"/>
    <w:rPr>
      <w:rFonts w:cs="OpenSymbol"/>
    </w:rPr>
  </w:style>
  <w:style w:type="character" w:customStyle="1" w:styleId="ListLabel3107">
    <w:name w:val="ListLabel 3107"/>
    <w:qFormat/>
    <w:rsid w:val="007B32DC"/>
    <w:rPr>
      <w:rFonts w:cs="OpenSymbol"/>
    </w:rPr>
  </w:style>
  <w:style w:type="character" w:customStyle="1" w:styleId="ListLabel3108">
    <w:name w:val="ListLabel 3108"/>
    <w:qFormat/>
    <w:rsid w:val="007B32DC"/>
    <w:rPr>
      <w:rFonts w:cs="OpenSymbol"/>
    </w:rPr>
  </w:style>
  <w:style w:type="character" w:customStyle="1" w:styleId="ListLabel3109">
    <w:name w:val="ListLabel 3109"/>
    <w:qFormat/>
    <w:rsid w:val="007B32DC"/>
    <w:rPr>
      <w:rFonts w:ascii="Arial" w:eastAsia="Arial" w:hAnsi="Arial" w:cs="OpenSymbol"/>
      <w:sz w:val="22"/>
    </w:rPr>
  </w:style>
  <w:style w:type="character" w:customStyle="1" w:styleId="ListLabel3110">
    <w:name w:val="ListLabel 3110"/>
    <w:qFormat/>
    <w:rsid w:val="007B32DC"/>
    <w:rPr>
      <w:rFonts w:cs="OpenSymbol"/>
    </w:rPr>
  </w:style>
  <w:style w:type="character" w:customStyle="1" w:styleId="ListLabel3111">
    <w:name w:val="ListLabel 3111"/>
    <w:qFormat/>
    <w:rsid w:val="007B32DC"/>
    <w:rPr>
      <w:rFonts w:cs="OpenSymbol"/>
    </w:rPr>
  </w:style>
  <w:style w:type="character" w:customStyle="1" w:styleId="ListLabel3112">
    <w:name w:val="ListLabel 3112"/>
    <w:qFormat/>
    <w:rsid w:val="007B32DC"/>
    <w:rPr>
      <w:rFonts w:cs="OpenSymbol"/>
    </w:rPr>
  </w:style>
  <w:style w:type="character" w:customStyle="1" w:styleId="ListLabel3113">
    <w:name w:val="ListLabel 3113"/>
    <w:qFormat/>
    <w:rsid w:val="007B32DC"/>
    <w:rPr>
      <w:rFonts w:cs="OpenSymbol"/>
    </w:rPr>
  </w:style>
  <w:style w:type="character" w:customStyle="1" w:styleId="ListLabel3114">
    <w:name w:val="ListLabel 3114"/>
    <w:qFormat/>
    <w:rsid w:val="007B32DC"/>
    <w:rPr>
      <w:rFonts w:cs="OpenSymbol"/>
    </w:rPr>
  </w:style>
  <w:style w:type="character" w:customStyle="1" w:styleId="ListLabel3115">
    <w:name w:val="ListLabel 3115"/>
    <w:qFormat/>
    <w:rsid w:val="007B32DC"/>
    <w:rPr>
      <w:rFonts w:cs="OpenSymbol"/>
    </w:rPr>
  </w:style>
  <w:style w:type="character" w:customStyle="1" w:styleId="ListLabel3116">
    <w:name w:val="ListLabel 3116"/>
    <w:qFormat/>
    <w:rsid w:val="007B32DC"/>
    <w:rPr>
      <w:rFonts w:cs="OpenSymbol"/>
    </w:rPr>
  </w:style>
  <w:style w:type="character" w:customStyle="1" w:styleId="ListLabel3117">
    <w:name w:val="ListLabel 3117"/>
    <w:qFormat/>
    <w:rsid w:val="007B32DC"/>
    <w:rPr>
      <w:rFonts w:cs="OpenSymbol"/>
    </w:rPr>
  </w:style>
  <w:style w:type="character" w:customStyle="1" w:styleId="ListLabel3118">
    <w:name w:val="ListLabel 3118"/>
    <w:qFormat/>
    <w:rsid w:val="007B32DC"/>
    <w:rPr>
      <w:rFonts w:ascii="Arial" w:eastAsia="Arial" w:hAnsi="Arial" w:cs="OpenSymbol"/>
      <w:sz w:val="22"/>
    </w:rPr>
  </w:style>
  <w:style w:type="character" w:customStyle="1" w:styleId="ListLabel3119">
    <w:name w:val="ListLabel 3119"/>
    <w:qFormat/>
    <w:rsid w:val="007B32DC"/>
    <w:rPr>
      <w:rFonts w:cs="OpenSymbol"/>
    </w:rPr>
  </w:style>
  <w:style w:type="character" w:customStyle="1" w:styleId="ListLabel3120">
    <w:name w:val="ListLabel 3120"/>
    <w:qFormat/>
    <w:rsid w:val="007B32DC"/>
    <w:rPr>
      <w:rFonts w:cs="OpenSymbol"/>
    </w:rPr>
  </w:style>
  <w:style w:type="character" w:customStyle="1" w:styleId="ListLabel3121">
    <w:name w:val="ListLabel 3121"/>
    <w:qFormat/>
    <w:rsid w:val="007B32DC"/>
    <w:rPr>
      <w:rFonts w:cs="OpenSymbol"/>
    </w:rPr>
  </w:style>
  <w:style w:type="character" w:customStyle="1" w:styleId="ListLabel3122">
    <w:name w:val="ListLabel 3122"/>
    <w:qFormat/>
    <w:rsid w:val="007B32DC"/>
    <w:rPr>
      <w:rFonts w:cs="OpenSymbol"/>
    </w:rPr>
  </w:style>
  <w:style w:type="character" w:customStyle="1" w:styleId="ListLabel3123">
    <w:name w:val="ListLabel 3123"/>
    <w:qFormat/>
    <w:rsid w:val="007B32DC"/>
    <w:rPr>
      <w:rFonts w:cs="OpenSymbol"/>
    </w:rPr>
  </w:style>
  <w:style w:type="character" w:customStyle="1" w:styleId="ListLabel3124">
    <w:name w:val="ListLabel 3124"/>
    <w:qFormat/>
    <w:rsid w:val="007B32DC"/>
    <w:rPr>
      <w:rFonts w:cs="OpenSymbol"/>
    </w:rPr>
  </w:style>
  <w:style w:type="character" w:customStyle="1" w:styleId="ListLabel3125">
    <w:name w:val="ListLabel 3125"/>
    <w:qFormat/>
    <w:rsid w:val="007B32DC"/>
    <w:rPr>
      <w:rFonts w:cs="OpenSymbol"/>
    </w:rPr>
  </w:style>
  <w:style w:type="character" w:customStyle="1" w:styleId="ListLabel3126">
    <w:name w:val="ListLabel 3126"/>
    <w:qFormat/>
    <w:rsid w:val="007B32DC"/>
    <w:rPr>
      <w:rFonts w:cs="OpenSymbol"/>
    </w:rPr>
  </w:style>
  <w:style w:type="character" w:customStyle="1" w:styleId="ListLabel3127">
    <w:name w:val="ListLabel 3127"/>
    <w:qFormat/>
    <w:rsid w:val="007B32DC"/>
    <w:rPr>
      <w:rFonts w:cs="OpenSymbol"/>
    </w:rPr>
  </w:style>
  <w:style w:type="character" w:customStyle="1" w:styleId="ListLabel3128">
    <w:name w:val="ListLabel 3128"/>
    <w:qFormat/>
    <w:rsid w:val="007B32DC"/>
    <w:rPr>
      <w:rFonts w:cs="OpenSymbol"/>
    </w:rPr>
  </w:style>
  <w:style w:type="character" w:customStyle="1" w:styleId="ListLabel3129">
    <w:name w:val="ListLabel 3129"/>
    <w:qFormat/>
    <w:rsid w:val="007B32DC"/>
    <w:rPr>
      <w:rFonts w:cs="OpenSymbol"/>
    </w:rPr>
  </w:style>
  <w:style w:type="character" w:customStyle="1" w:styleId="ListLabel3130">
    <w:name w:val="ListLabel 3130"/>
    <w:qFormat/>
    <w:rsid w:val="007B32DC"/>
    <w:rPr>
      <w:rFonts w:cs="OpenSymbol"/>
    </w:rPr>
  </w:style>
  <w:style w:type="character" w:customStyle="1" w:styleId="ListLabel3131">
    <w:name w:val="ListLabel 3131"/>
    <w:qFormat/>
    <w:rsid w:val="007B32DC"/>
    <w:rPr>
      <w:rFonts w:cs="OpenSymbol"/>
    </w:rPr>
  </w:style>
  <w:style w:type="character" w:customStyle="1" w:styleId="ListLabel3132">
    <w:name w:val="ListLabel 3132"/>
    <w:qFormat/>
    <w:rsid w:val="007B32DC"/>
    <w:rPr>
      <w:rFonts w:cs="OpenSymbol"/>
    </w:rPr>
  </w:style>
  <w:style w:type="character" w:customStyle="1" w:styleId="ListLabel3133">
    <w:name w:val="ListLabel 3133"/>
    <w:qFormat/>
    <w:rsid w:val="007B32DC"/>
    <w:rPr>
      <w:rFonts w:cs="OpenSymbol"/>
    </w:rPr>
  </w:style>
  <w:style w:type="character" w:customStyle="1" w:styleId="ListLabel3134">
    <w:name w:val="ListLabel 3134"/>
    <w:qFormat/>
    <w:rsid w:val="007B32DC"/>
    <w:rPr>
      <w:rFonts w:cs="OpenSymbol"/>
    </w:rPr>
  </w:style>
  <w:style w:type="character" w:customStyle="1" w:styleId="ListLabel3135">
    <w:name w:val="ListLabel 3135"/>
    <w:qFormat/>
    <w:rsid w:val="007B32DC"/>
    <w:rPr>
      <w:rFonts w:cs="OpenSymbol"/>
    </w:rPr>
  </w:style>
  <w:style w:type="character" w:customStyle="1" w:styleId="ListLabel3136">
    <w:name w:val="ListLabel 3136"/>
    <w:qFormat/>
    <w:rsid w:val="007B32DC"/>
    <w:rPr>
      <w:rFonts w:ascii="Arial" w:eastAsia="Arial" w:hAnsi="Arial" w:cs="Symbol"/>
    </w:rPr>
  </w:style>
  <w:style w:type="character" w:customStyle="1" w:styleId="ListLabel3137">
    <w:name w:val="ListLabel 3137"/>
    <w:qFormat/>
    <w:rsid w:val="007B32DC"/>
    <w:rPr>
      <w:rFonts w:cs="Courier New"/>
    </w:rPr>
  </w:style>
  <w:style w:type="character" w:customStyle="1" w:styleId="ListLabel3138">
    <w:name w:val="ListLabel 3138"/>
    <w:qFormat/>
    <w:rsid w:val="007B32DC"/>
    <w:rPr>
      <w:rFonts w:cs="Wingdings"/>
    </w:rPr>
  </w:style>
  <w:style w:type="character" w:customStyle="1" w:styleId="ListLabel3139">
    <w:name w:val="ListLabel 3139"/>
    <w:qFormat/>
    <w:rsid w:val="007B32DC"/>
    <w:rPr>
      <w:rFonts w:cs="Symbol"/>
    </w:rPr>
  </w:style>
  <w:style w:type="character" w:customStyle="1" w:styleId="ListLabel3140">
    <w:name w:val="ListLabel 3140"/>
    <w:qFormat/>
    <w:rsid w:val="007B32DC"/>
    <w:rPr>
      <w:rFonts w:cs="Courier New"/>
    </w:rPr>
  </w:style>
  <w:style w:type="character" w:customStyle="1" w:styleId="ListLabel3141">
    <w:name w:val="ListLabel 3141"/>
    <w:qFormat/>
    <w:rsid w:val="007B32DC"/>
    <w:rPr>
      <w:rFonts w:cs="Wingdings"/>
    </w:rPr>
  </w:style>
  <w:style w:type="character" w:customStyle="1" w:styleId="ListLabel3142">
    <w:name w:val="ListLabel 3142"/>
    <w:qFormat/>
    <w:rsid w:val="007B32DC"/>
    <w:rPr>
      <w:rFonts w:cs="Symbol"/>
    </w:rPr>
  </w:style>
  <w:style w:type="character" w:customStyle="1" w:styleId="ListLabel3143">
    <w:name w:val="ListLabel 3143"/>
    <w:qFormat/>
    <w:rsid w:val="007B32DC"/>
    <w:rPr>
      <w:rFonts w:cs="Courier New"/>
    </w:rPr>
  </w:style>
  <w:style w:type="character" w:customStyle="1" w:styleId="ListLabel3144">
    <w:name w:val="ListLabel 3144"/>
    <w:qFormat/>
    <w:rsid w:val="007B32DC"/>
    <w:rPr>
      <w:rFonts w:cs="Wingdings"/>
    </w:rPr>
  </w:style>
  <w:style w:type="character" w:customStyle="1" w:styleId="ListLabel3145">
    <w:name w:val="ListLabel 314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146">
    <w:name w:val="ListLabel 3146"/>
    <w:qFormat/>
    <w:rsid w:val="007B32DC"/>
    <w:rPr>
      <w:rFonts w:ascii="Arial" w:eastAsia="Arial" w:hAnsi="Arial" w:cs="Symbol"/>
      <w:sz w:val="20"/>
    </w:rPr>
  </w:style>
  <w:style w:type="character" w:customStyle="1" w:styleId="ListLabel3147">
    <w:name w:val="ListLabel 3147"/>
    <w:qFormat/>
    <w:rsid w:val="007B32DC"/>
    <w:rPr>
      <w:rFonts w:cs="Courier New"/>
    </w:rPr>
  </w:style>
  <w:style w:type="character" w:customStyle="1" w:styleId="ListLabel3148">
    <w:name w:val="ListLabel 3148"/>
    <w:qFormat/>
    <w:rsid w:val="007B32DC"/>
    <w:rPr>
      <w:rFonts w:cs="Wingdings"/>
    </w:rPr>
  </w:style>
  <w:style w:type="character" w:customStyle="1" w:styleId="ListLabel3149">
    <w:name w:val="ListLabel 3149"/>
    <w:qFormat/>
    <w:rsid w:val="007B32DC"/>
    <w:rPr>
      <w:rFonts w:cs="Symbol"/>
    </w:rPr>
  </w:style>
  <w:style w:type="character" w:customStyle="1" w:styleId="ListLabel3150">
    <w:name w:val="ListLabel 3150"/>
    <w:qFormat/>
    <w:rsid w:val="007B32DC"/>
    <w:rPr>
      <w:rFonts w:cs="Courier New"/>
    </w:rPr>
  </w:style>
  <w:style w:type="character" w:customStyle="1" w:styleId="ListLabel3151">
    <w:name w:val="ListLabel 3151"/>
    <w:qFormat/>
    <w:rsid w:val="007B32DC"/>
    <w:rPr>
      <w:rFonts w:cs="Wingdings"/>
    </w:rPr>
  </w:style>
  <w:style w:type="character" w:customStyle="1" w:styleId="ListLabel3152">
    <w:name w:val="ListLabel 3152"/>
    <w:qFormat/>
    <w:rsid w:val="007B32DC"/>
    <w:rPr>
      <w:rFonts w:cs="Symbol"/>
    </w:rPr>
  </w:style>
  <w:style w:type="character" w:customStyle="1" w:styleId="ListLabel3153">
    <w:name w:val="ListLabel 3153"/>
    <w:qFormat/>
    <w:rsid w:val="007B32DC"/>
    <w:rPr>
      <w:rFonts w:cs="Courier New"/>
    </w:rPr>
  </w:style>
  <w:style w:type="character" w:customStyle="1" w:styleId="ListLabel3154">
    <w:name w:val="ListLabel 3154"/>
    <w:qFormat/>
    <w:rsid w:val="007B32DC"/>
    <w:rPr>
      <w:rFonts w:cs="Wingdings"/>
    </w:rPr>
  </w:style>
  <w:style w:type="character" w:customStyle="1" w:styleId="ListLabel3155">
    <w:name w:val="ListLabel 315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56">
    <w:name w:val="ListLabel 3156"/>
    <w:qFormat/>
    <w:rsid w:val="007B32DC"/>
    <w:rPr>
      <w:rFonts w:cs="Courier New"/>
    </w:rPr>
  </w:style>
  <w:style w:type="character" w:customStyle="1" w:styleId="ListLabel3157">
    <w:name w:val="ListLabel 3157"/>
    <w:qFormat/>
    <w:rsid w:val="007B32DC"/>
    <w:rPr>
      <w:rFonts w:cs="Wingdings"/>
    </w:rPr>
  </w:style>
  <w:style w:type="character" w:customStyle="1" w:styleId="ListLabel3158">
    <w:name w:val="ListLabel 3158"/>
    <w:qFormat/>
    <w:rsid w:val="007B32DC"/>
    <w:rPr>
      <w:rFonts w:cs="Symbol"/>
    </w:rPr>
  </w:style>
  <w:style w:type="character" w:customStyle="1" w:styleId="ListLabel3159">
    <w:name w:val="ListLabel 3159"/>
    <w:qFormat/>
    <w:rsid w:val="007B32DC"/>
    <w:rPr>
      <w:rFonts w:cs="Courier New"/>
    </w:rPr>
  </w:style>
  <w:style w:type="character" w:customStyle="1" w:styleId="ListLabel3160">
    <w:name w:val="ListLabel 3160"/>
    <w:qFormat/>
    <w:rsid w:val="007B32DC"/>
    <w:rPr>
      <w:rFonts w:cs="Wingdings"/>
    </w:rPr>
  </w:style>
  <w:style w:type="character" w:customStyle="1" w:styleId="ListLabel3161">
    <w:name w:val="ListLabel 3161"/>
    <w:qFormat/>
    <w:rsid w:val="007B32DC"/>
    <w:rPr>
      <w:rFonts w:cs="Symbol"/>
    </w:rPr>
  </w:style>
  <w:style w:type="character" w:customStyle="1" w:styleId="ListLabel3162">
    <w:name w:val="ListLabel 3162"/>
    <w:qFormat/>
    <w:rsid w:val="007B32DC"/>
    <w:rPr>
      <w:rFonts w:cs="Courier New"/>
    </w:rPr>
  </w:style>
  <w:style w:type="character" w:customStyle="1" w:styleId="ListLabel3163">
    <w:name w:val="ListLabel 3163"/>
    <w:qFormat/>
    <w:rsid w:val="007B32DC"/>
    <w:rPr>
      <w:rFonts w:cs="Wingdings"/>
    </w:rPr>
  </w:style>
  <w:style w:type="character" w:customStyle="1" w:styleId="ListLabel3164">
    <w:name w:val="ListLabel 316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65">
    <w:name w:val="ListLabel 3165"/>
    <w:qFormat/>
    <w:rsid w:val="007B32DC"/>
    <w:rPr>
      <w:rFonts w:cs="Courier New"/>
    </w:rPr>
  </w:style>
  <w:style w:type="character" w:customStyle="1" w:styleId="ListLabel3166">
    <w:name w:val="ListLabel 3166"/>
    <w:qFormat/>
    <w:rsid w:val="007B32DC"/>
    <w:rPr>
      <w:rFonts w:cs="Wingdings"/>
    </w:rPr>
  </w:style>
  <w:style w:type="character" w:customStyle="1" w:styleId="ListLabel3167">
    <w:name w:val="ListLabel 3167"/>
    <w:qFormat/>
    <w:rsid w:val="007B32DC"/>
    <w:rPr>
      <w:rFonts w:cs="Symbol"/>
    </w:rPr>
  </w:style>
  <w:style w:type="character" w:customStyle="1" w:styleId="ListLabel3168">
    <w:name w:val="ListLabel 3168"/>
    <w:qFormat/>
    <w:rsid w:val="007B32DC"/>
    <w:rPr>
      <w:rFonts w:cs="Courier New"/>
    </w:rPr>
  </w:style>
  <w:style w:type="character" w:customStyle="1" w:styleId="ListLabel3169">
    <w:name w:val="ListLabel 3169"/>
    <w:qFormat/>
    <w:rsid w:val="007B32DC"/>
    <w:rPr>
      <w:rFonts w:cs="Wingdings"/>
    </w:rPr>
  </w:style>
  <w:style w:type="character" w:customStyle="1" w:styleId="ListLabel3170">
    <w:name w:val="ListLabel 3170"/>
    <w:qFormat/>
    <w:rsid w:val="007B32DC"/>
    <w:rPr>
      <w:rFonts w:cs="Symbol"/>
    </w:rPr>
  </w:style>
  <w:style w:type="character" w:customStyle="1" w:styleId="ListLabel3171">
    <w:name w:val="ListLabel 3171"/>
    <w:qFormat/>
    <w:rsid w:val="007B32DC"/>
    <w:rPr>
      <w:rFonts w:cs="Courier New"/>
    </w:rPr>
  </w:style>
  <w:style w:type="character" w:customStyle="1" w:styleId="ListLabel3172">
    <w:name w:val="ListLabel 3172"/>
    <w:qFormat/>
    <w:rsid w:val="007B32DC"/>
    <w:rPr>
      <w:rFonts w:cs="Wingdings"/>
    </w:rPr>
  </w:style>
  <w:style w:type="character" w:customStyle="1" w:styleId="ListLabel3173">
    <w:name w:val="ListLabel 317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174">
    <w:name w:val="ListLabel 317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175">
    <w:name w:val="ListLabel 3175"/>
    <w:qFormat/>
    <w:rsid w:val="007B32DC"/>
    <w:rPr>
      <w:sz w:val="22"/>
      <w:szCs w:val="22"/>
      <w:lang w:eastAsia="ca-ES"/>
    </w:rPr>
  </w:style>
  <w:style w:type="character" w:customStyle="1" w:styleId="ListLabel3176">
    <w:name w:val="ListLabel 3176"/>
    <w:qFormat/>
    <w:rsid w:val="007B32DC"/>
    <w:rPr>
      <w:rFonts w:cs="Times New Roman"/>
      <w:b/>
      <w:szCs w:val="24"/>
      <w:lang w:eastAsia="ca-ES"/>
    </w:rPr>
  </w:style>
  <w:style w:type="character" w:customStyle="1" w:styleId="ListLabel3177">
    <w:name w:val="ListLabel 3177"/>
    <w:qFormat/>
    <w:rsid w:val="007B32DC"/>
    <w:rPr>
      <w:rFonts w:cs="Times New Roman"/>
      <w:b/>
      <w:szCs w:val="24"/>
      <w:lang w:eastAsia="ca-ES"/>
    </w:rPr>
  </w:style>
  <w:style w:type="character" w:customStyle="1" w:styleId="ListLabel3178">
    <w:name w:val="ListLabel 3178"/>
    <w:qFormat/>
    <w:rsid w:val="007B32DC"/>
    <w:rPr>
      <w:rFonts w:cs="Times New Roman"/>
      <w:b/>
      <w:szCs w:val="24"/>
      <w:lang w:eastAsia="ca-ES"/>
    </w:rPr>
  </w:style>
  <w:style w:type="character" w:customStyle="1" w:styleId="ListLabel3179">
    <w:name w:val="ListLabel 3179"/>
    <w:qFormat/>
    <w:rsid w:val="007B32DC"/>
    <w:rPr>
      <w:rFonts w:cs="Times New Roman"/>
      <w:b/>
      <w:szCs w:val="24"/>
      <w:lang w:eastAsia="ca-ES"/>
    </w:rPr>
  </w:style>
  <w:style w:type="character" w:customStyle="1" w:styleId="ListLabel3180">
    <w:name w:val="ListLabel 3180"/>
    <w:qFormat/>
    <w:rsid w:val="007B32DC"/>
    <w:rPr>
      <w:rFonts w:cs="Times New Roman"/>
      <w:b/>
      <w:szCs w:val="24"/>
      <w:lang w:eastAsia="ca-ES"/>
    </w:rPr>
  </w:style>
  <w:style w:type="character" w:customStyle="1" w:styleId="ListLabel3181">
    <w:name w:val="ListLabel 3181"/>
    <w:qFormat/>
    <w:rsid w:val="007B32DC"/>
    <w:rPr>
      <w:rFonts w:cs="Times New Roman"/>
      <w:b/>
      <w:szCs w:val="24"/>
      <w:lang w:eastAsia="ca-ES"/>
    </w:rPr>
  </w:style>
  <w:style w:type="character" w:customStyle="1" w:styleId="ListLabel3182">
    <w:name w:val="ListLabel 3182"/>
    <w:qFormat/>
    <w:rsid w:val="007B32DC"/>
    <w:rPr>
      <w:rFonts w:cs="Times New Roman"/>
      <w:b/>
      <w:szCs w:val="24"/>
      <w:lang w:eastAsia="ca-ES"/>
    </w:rPr>
  </w:style>
  <w:style w:type="character" w:customStyle="1" w:styleId="ListLabel3183">
    <w:name w:val="ListLabel 3183"/>
    <w:qFormat/>
    <w:rsid w:val="007B32DC"/>
    <w:rPr>
      <w:rFonts w:cs="Times New Roman"/>
      <w:b/>
      <w:szCs w:val="24"/>
      <w:lang w:eastAsia="ca-ES"/>
    </w:rPr>
  </w:style>
  <w:style w:type="character" w:customStyle="1" w:styleId="ListLabel3184">
    <w:name w:val="ListLabel 3184"/>
    <w:qFormat/>
    <w:rsid w:val="007B32DC"/>
    <w:rPr>
      <w:rFonts w:cs="Times New Roman"/>
      <w:b/>
      <w:szCs w:val="24"/>
      <w:lang w:eastAsia="ca-ES"/>
    </w:rPr>
  </w:style>
  <w:style w:type="character" w:customStyle="1" w:styleId="ListLabel3185">
    <w:name w:val="ListLabel 3185"/>
    <w:qFormat/>
    <w:rsid w:val="007B32DC"/>
    <w:rPr>
      <w:rFonts w:cs="OpenSymbol"/>
      <w:b/>
      <w:sz w:val="22"/>
    </w:rPr>
  </w:style>
  <w:style w:type="character" w:customStyle="1" w:styleId="ListLabel3186">
    <w:name w:val="ListLabel 3186"/>
    <w:qFormat/>
    <w:rsid w:val="007B32DC"/>
    <w:rPr>
      <w:rFonts w:ascii="Arial" w:eastAsia="Arial" w:hAnsi="Arial" w:cs="OpenSymbol"/>
      <w:sz w:val="22"/>
    </w:rPr>
  </w:style>
  <w:style w:type="character" w:customStyle="1" w:styleId="ListLabel3187">
    <w:name w:val="ListLabel 3187"/>
    <w:qFormat/>
    <w:rsid w:val="007B32DC"/>
    <w:rPr>
      <w:rFonts w:cs="OpenSymbol"/>
    </w:rPr>
  </w:style>
  <w:style w:type="character" w:customStyle="1" w:styleId="ListLabel3188">
    <w:name w:val="ListLabel 3188"/>
    <w:qFormat/>
    <w:rsid w:val="007B32DC"/>
    <w:rPr>
      <w:rFonts w:cs="OpenSymbol"/>
    </w:rPr>
  </w:style>
  <w:style w:type="character" w:customStyle="1" w:styleId="ListLabel3189">
    <w:name w:val="ListLabel 3189"/>
    <w:qFormat/>
    <w:rsid w:val="007B32DC"/>
    <w:rPr>
      <w:rFonts w:cs="OpenSymbol"/>
    </w:rPr>
  </w:style>
  <w:style w:type="character" w:customStyle="1" w:styleId="ListLabel3190">
    <w:name w:val="ListLabel 3190"/>
    <w:qFormat/>
    <w:rsid w:val="007B32DC"/>
    <w:rPr>
      <w:rFonts w:cs="OpenSymbol"/>
    </w:rPr>
  </w:style>
  <w:style w:type="character" w:customStyle="1" w:styleId="ListLabel3191">
    <w:name w:val="ListLabel 3191"/>
    <w:qFormat/>
    <w:rsid w:val="007B32DC"/>
    <w:rPr>
      <w:rFonts w:cs="OpenSymbol"/>
    </w:rPr>
  </w:style>
  <w:style w:type="character" w:customStyle="1" w:styleId="ListLabel3192">
    <w:name w:val="ListLabel 3192"/>
    <w:qFormat/>
    <w:rsid w:val="007B32DC"/>
    <w:rPr>
      <w:rFonts w:cs="OpenSymbol"/>
    </w:rPr>
  </w:style>
  <w:style w:type="character" w:customStyle="1" w:styleId="ListLabel3193">
    <w:name w:val="ListLabel 3193"/>
    <w:qFormat/>
    <w:rsid w:val="007B32DC"/>
    <w:rPr>
      <w:rFonts w:cs="OpenSymbol"/>
    </w:rPr>
  </w:style>
  <w:style w:type="character" w:customStyle="1" w:styleId="ListLabel3194">
    <w:name w:val="ListLabel 3194"/>
    <w:qFormat/>
    <w:rsid w:val="007B32DC"/>
    <w:rPr>
      <w:rFonts w:cs="OpenSymbol"/>
    </w:rPr>
  </w:style>
  <w:style w:type="character" w:customStyle="1" w:styleId="ListLabel3195">
    <w:name w:val="ListLabel 319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196">
    <w:name w:val="ListLabel 3196"/>
    <w:qFormat/>
    <w:rsid w:val="007B32DC"/>
    <w:rPr>
      <w:rFonts w:cs="OpenSymbol"/>
    </w:rPr>
  </w:style>
  <w:style w:type="character" w:customStyle="1" w:styleId="ListLabel3197">
    <w:name w:val="ListLabel 3197"/>
    <w:qFormat/>
    <w:rsid w:val="007B32DC"/>
    <w:rPr>
      <w:rFonts w:cs="OpenSymbol"/>
    </w:rPr>
  </w:style>
  <w:style w:type="character" w:customStyle="1" w:styleId="ListLabel3198">
    <w:name w:val="ListLabel 3198"/>
    <w:qFormat/>
    <w:rsid w:val="007B32DC"/>
    <w:rPr>
      <w:rFonts w:cs="OpenSymbol"/>
    </w:rPr>
  </w:style>
  <w:style w:type="character" w:customStyle="1" w:styleId="ListLabel3199">
    <w:name w:val="ListLabel 3199"/>
    <w:qFormat/>
    <w:rsid w:val="007B32DC"/>
    <w:rPr>
      <w:rFonts w:cs="OpenSymbol"/>
    </w:rPr>
  </w:style>
  <w:style w:type="character" w:customStyle="1" w:styleId="ListLabel3200">
    <w:name w:val="ListLabel 3200"/>
    <w:qFormat/>
    <w:rsid w:val="007B32DC"/>
    <w:rPr>
      <w:rFonts w:cs="OpenSymbol"/>
    </w:rPr>
  </w:style>
  <w:style w:type="character" w:customStyle="1" w:styleId="ListLabel3201">
    <w:name w:val="ListLabel 3201"/>
    <w:qFormat/>
    <w:rsid w:val="007B32DC"/>
    <w:rPr>
      <w:rFonts w:cs="OpenSymbol"/>
    </w:rPr>
  </w:style>
  <w:style w:type="character" w:customStyle="1" w:styleId="ListLabel3202">
    <w:name w:val="ListLabel 3202"/>
    <w:qFormat/>
    <w:rsid w:val="007B32DC"/>
    <w:rPr>
      <w:rFonts w:cs="OpenSymbol"/>
    </w:rPr>
  </w:style>
  <w:style w:type="character" w:customStyle="1" w:styleId="ListLabel3203">
    <w:name w:val="ListLabel 3203"/>
    <w:qFormat/>
    <w:rsid w:val="007B32DC"/>
    <w:rPr>
      <w:rFonts w:ascii="Arial" w:eastAsia="Arial" w:hAnsi="Arial" w:cs="OpenSymbol"/>
      <w:sz w:val="22"/>
    </w:rPr>
  </w:style>
  <w:style w:type="character" w:customStyle="1" w:styleId="ListLabel3204">
    <w:name w:val="ListLabel 3204"/>
    <w:qFormat/>
    <w:rsid w:val="007B32DC"/>
    <w:rPr>
      <w:rFonts w:cs="Symbol"/>
      <w:lang w:eastAsia="en-US" w:bidi="ar-SA"/>
    </w:rPr>
  </w:style>
  <w:style w:type="character" w:customStyle="1" w:styleId="ListLabel3205">
    <w:name w:val="ListLabel 3205"/>
    <w:qFormat/>
    <w:rsid w:val="007B32DC"/>
    <w:rPr>
      <w:rFonts w:cs="Symbol"/>
      <w:lang w:eastAsia="en-US" w:bidi="ar-SA"/>
    </w:rPr>
  </w:style>
  <w:style w:type="character" w:customStyle="1" w:styleId="ListLabel3206">
    <w:name w:val="ListLabel 3206"/>
    <w:qFormat/>
    <w:rsid w:val="007B32DC"/>
    <w:rPr>
      <w:rFonts w:cs="Symbol"/>
      <w:lang w:eastAsia="en-US" w:bidi="ar-SA"/>
    </w:rPr>
  </w:style>
  <w:style w:type="character" w:customStyle="1" w:styleId="ListLabel3207">
    <w:name w:val="ListLabel 3207"/>
    <w:qFormat/>
    <w:rsid w:val="007B32DC"/>
    <w:rPr>
      <w:rFonts w:cs="Symbol"/>
      <w:lang w:eastAsia="en-US" w:bidi="ar-SA"/>
    </w:rPr>
  </w:style>
  <w:style w:type="character" w:customStyle="1" w:styleId="ListLabel3208">
    <w:name w:val="ListLabel 3208"/>
    <w:qFormat/>
    <w:rsid w:val="007B32DC"/>
    <w:rPr>
      <w:rFonts w:cs="Symbol"/>
      <w:lang w:eastAsia="en-US" w:bidi="ar-SA"/>
    </w:rPr>
  </w:style>
  <w:style w:type="character" w:customStyle="1" w:styleId="ListLabel3209">
    <w:name w:val="ListLabel 3209"/>
    <w:qFormat/>
    <w:rsid w:val="007B32DC"/>
    <w:rPr>
      <w:rFonts w:cs="Symbol"/>
      <w:lang w:eastAsia="en-US" w:bidi="ar-SA"/>
    </w:rPr>
  </w:style>
  <w:style w:type="character" w:customStyle="1" w:styleId="ListLabel3210">
    <w:name w:val="ListLabel 3210"/>
    <w:qFormat/>
    <w:rsid w:val="007B32DC"/>
    <w:rPr>
      <w:rFonts w:cs="Symbol"/>
      <w:lang w:eastAsia="en-US" w:bidi="ar-SA"/>
    </w:rPr>
  </w:style>
  <w:style w:type="character" w:customStyle="1" w:styleId="ListLabel3211">
    <w:name w:val="ListLabel 3211"/>
    <w:qFormat/>
    <w:rsid w:val="007B32DC"/>
    <w:rPr>
      <w:rFonts w:cs="Symbol"/>
      <w:lang w:eastAsia="en-US" w:bidi="ar-SA"/>
    </w:rPr>
  </w:style>
  <w:style w:type="character" w:customStyle="1" w:styleId="ListLabel3212">
    <w:name w:val="ListLabel 3212"/>
    <w:qFormat/>
    <w:rsid w:val="007B32DC"/>
    <w:rPr>
      <w:rFonts w:ascii="Arial" w:eastAsia="Arial" w:hAnsi="Arial" w:cs="OpenSymbol"/>
      <w:sz w:val="22"/>
    </w:rPr>
  </w:style>
  <w:style w:type="character" w:customStyle="1" w:styleId="ListLabel3213">
    <w:name w:val="ListLabel 3213"/>
    <w:qFormat/>
    <w:rsid w:val="007B32DC"/>
    <w:rPr>
      <w:rFonts w:cs="Symbol"/>
      <w:lang w:eastAsia="en-US" w:bidi="ar-SA"/>
    </w:rPr>
  </w:style>
  <w:style w:type="character" w:customStyle="1" w:styleId="ListLabel3214">
    <w:name w:val="ListLabel 3214"/>
    <w:qFormat/>
    <w:rsid w:val="007B32DC"/>
    <w:rPr>
      <w:rFonts w:cs="Symbol"/>
      <w:lang w:eastAsia="en-US" w:bidi="ar-SA"/>
    </w:rPr>
  </w:style>
  <w:style w:type="character" w:customStyle="1" w:styleId="ListLabel3215">
    <w:name w:val="ListLabel 3215"/>
    <w:qFormat/>
    <w:rsid w:val="007B32DC"/>
    <w:rPr>
      <w:rFonts w:cs="Symbol"/>
      <w:lang w:eastAsia="en-US" w:bidi="ar-SA"/>
    </w:rPr>
  </w:style>
  <w:style w:type="character" w:customStyle="1" w:styleId="ListLabel3216">
    <w:name w:val="ListLabel 3216"/>
    <w:qFormat/>
    <w:rsid w:val="007B32DC"/>
    <w:rPr>
      <w:rFonts w:cs="Symbol"/>
      <w:lang w:eastAsia="en-US" w:bidi="ar-SA"/>
    </w:rPr>
  </w:style>
  <w:style w:type="character" w:customStyle="1" w:styleId="ListLabel3217">
    <w:name w:val="ListLabel 3217"/>
    <w:qFormat/>
    <w:rsid w:val="007B32DC"/>
    <w:rPr>
      <w:rFonts w:cs="Symbol"/>
      <w:lang w:eastAsia="en-US" w:bidi="ar-SA"/>
    </w:rPr>
  </w:style>
  <w:style w:type="character" w:customStyle="1" w:styleId="ListLabel3218">
    <w:name w:val="ListLabel 3218"/>
    <w:qFormat/>
    <w:rsid w:val="007B32DC"/>
    <w:rPr>
      <w:rFonts w:cs="Symbol"/>
      <w:lang w:eastAsia="en-US" w:bidi="ar-SA"/>
    </w:rPr>
  </w:style>
  <w:style w:type="character" w:customStyle="1" w:styleId="ListLabel3219">
    <w:name w:val="ListLabel 3219"/>
    <w:qFormat/>
    <w:rsid w:val="007B32DC"/>
    <w:rPr>
      <w:rFonts w:cs="Symbol"/>
      <w:lang w:eastAsia="en-US" w:bidi="ar-SA"/>
    </w:rPr>
  </w:style>
  <w:style w:type="character" w:customStyle="1" w:styleId="ListLabel3220">
    <w:name w:val="ListLabel 3220"/>
    <w:qFormat/>
    <w:rsid w:val="007B32DC"/>
    <w:rPr>
      <w:rFonts w:cs="Symbol"/>
      <w:lang w:eastAsia="en-US" w:bidi="ar-SA"/>
    </w:rPr>
  </w:style>
  <w:style w:type="character" w:customStyle="1" w:styleId="ListLabel3221">
    <w:name w:val="ListLabel 3221"/>
    <w:qFormat/>
    <w:rsid w:val="007B32DC"/>
    <w:rPr>
      <w:rFonts w:cs="Symbol"/>
      <w:b/>
      <w:sz w:val="22"/>
      <w:lang w:eastAsia="en-US" w:bidi="ar-SA"/>
    </w:rPr>
  </w:style>
  <w:style w:type="character" w:customStyle="1" w:styleId="ListLabel3222">
    <w:name w:val="ListLabel 3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3">
    <w:name w:val="ListLabel 3223"/>
    <w:qFormat/>
    <w:rsid w:val="007B32DC"/>
    <w:rPr>
      <w:rFonts w:cs="Symbol"/>
      <w:lang w:eastAsia="en-US" w:bidi="ar-SA"/>
    </w:rPr>
  </w:style>
  <w:style w:type="character" w:customStyle="1" w:styleId="ListLabel3224">
    <w:name w:val="ListLabel 3224"/>
    <w:qFormat/>
    <w:rsid w:val="007B32DC"/>
    <w:rPr>
      <w:rFonts w:cs="Symbol"/>
      <w:lang w:eastAsia="en-US" w:bidi="ar-SA"/>
    </w:rPr>
  </w:style>
  <w:style w:type="character" w:customStyle="1" w:styleId="ListLabel3225">
    <w:name w:val="ListLabel 3225"/>
    <w:qFormat/>
    <w:rsid w:val="007B32DC"/>
    <w:rPr>
      <w:rFonts w:cs="Symbol"/>
      <w:lang w:eastAsia="en-US" w:bidi="ar-SA"/>
    </w:rPr>
  </w:style>
  <w:style w:type="character" w:customStyle="1" w:styleId="ListLabel3226">
    <w:name w:val="ListLabel 3226"/>
    <w:qFormat/>
    <w:rsid w:val="007B32DC"/>
    <w:rPr>
      <w:rFonts w:cs="Symbol"/>
      <w:lang w:eastAsia="en-US" w:bidi="ar-SA"/>
    </w:rPr>
  </w:style>
  <w:style w:type="character" w:customStyle="1" w:styleId="ListLabel3227">
    <w:name w:val="ListLabel 3227"/>
    <w:qFormat/>
    <w:rsid w:val="007B32DC"/>
    <w:rPr>
      <w:rFonts w:cs="Symbol"/>
      <w:lang w:eastAsia="en-US" w:bidi="ar-SA"/>
    </w:rPr>
  </w:style>
  <w:style w:type="character" w:customStyle="1" w:styleId="ListLabel3228">
    <w:name w:val="ListLabel 3228"/>
    <w:qFormat/>
    <w:rsid w:val="007B32DC"/>
    <w:rPr>
      <w:rFonts w:cs="Symbol"/>
      <w:lang w:eastAsia="en-US" w:bidi="ar-SA"/>
    </w:rPr>
  </w:style>
  <w:style w:type="character" w:customStyle="1" w:styleId="ListLabel3229">
    <w:name w:val="ListLabel 3229"/>
    <w:qFormat/>
    <w:rsid w:val="007B32DC"/>
    <w:rPr>
      <w:rFonts w:cs="Symbol"/>
      <w:lang w:eastAsia="en-US" w:bidi="ar-SA"/>
    </w:rPr>
  </w:style>
  <w:style w:type="character" w:customStyle="1" w:styleId="ListLabel3230">
    <w:name w:val="ListLabel 3230"/>
    <w:qFormat/>
    <w:rsid w:val="007B32DC"/>
    <w:rPr>
      <w:rFonts w:ascii="Arial" w:eastAsia="Arial" w:hAnsi="Arial" w:cs="Symbol"/>
      <w:sz w:val="24"/>
    </w:rPr>
  </w:style>
  <w:style w:type="character" w:customStyle="1" w:styleId="ListLabel3231">
    <w:name w:val="ListLabel 3231"/>
    <w:qFormat/>
    <w:rsid w:val="007B32DC"/>
    <w:rPr>
      <w:rFonts w:cs="Courier New"/>
    </w:rPr>
  </w:style>
  <w:style w:type="character" w:customStyle="1" w:styleId="ListLabel3232">
    <w:name w:val="ListLabel 3232"/>
    <w:qFormat/>
    <w:rsid w:val="007B32DC"/>
    <w:rPr>
      <w:rFonts w:cs="Wingdings"/>
    </w:rPr>
  </w:style>
  <w:style w:type="character" w:customStyle="1" w:styleId="ListLabel3233">
    <w:name w:val="ListLabel 3233"/>
    <w:qFormat/>
    <w:rsid w:val="007B32DC"/>
    <w:rPr>
      <w:rFonts w:cs="Symbol"/>
    </w:rPr>
  </w:style>
  <w:style w:type="character" w:customStyle="1" w:styleId="ListLabel3234">
    <w:name w:val="ListLabel 3234"/>
    <w:qFormat/>
    <w:rsid w:val="007B32DC"/>
    <w:rPr>
      <w:rFonts w:cs="Courier New"/>
    </w:rPr>
  </w:style>
  <w:style w:type="character" w:customStyle="1" w:styleId="ListLabel3235">
    <w:name w:val="ListLabel 3235"/>
    <w:qFormat/>
    <w:rsid w:val="007B32DC"/>
    <w:rPr>
      <w:rFonts w:cs="Wingdings"/>
    </w:rPr>
  </w:style>
  <w:style w:type="character" w:customStyle="1" w:styleId="ListLabel3236">
    <w:name w:val="ListLabel 3236"/>
    <w:qFormat/>
    <w:rsid w:val="007B32DC"/>
    <w:rPr>
      <w:rFonts w:cs="Symbol"/>
    </w:rPr>
  </w:style>
  <w:style w:type="character" w:customStyle="1" w:styleId="ListLabel3237">
    <w:name w:val="ListLabel 3237"/>
    <w:qFormat/>
    <w:rsid w:val="007B32DC"/>
    <w:rPr>
      <w:rFonts w:cs="Courier New"/>
    </w:rPr>
  </w:style>
  <w:style w:type="character" w:customStyle="1" w:styleId="ListLabel3238">
    <w:name w:val="ListLabel 3238"/>
    <w:qFormat/>
    <w:rsid w:val="007B32DC"/>
    <w:rPr>
      <w:rFonts w:cs="Wingdings"/>
    </w:rPr>
  </w:style>
  <w:style w:type="character" w:customStyle="1" w:styleId="ListLabel3239">
    <w:name w:val="ListLabel 3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240">
    <w:name w:val="ListLabel 3240"/>
    <w:qFormat/>
    <w:rsid w:val="007B32DC"/>
    <w:rPr>
      <w:rFonts w:cs="Courier New"/>
    </w:rPr>
  </w:style>
  <w:style w:type="character" w:customStyle="1" w:styleId="ListLabel3241">
    <w:name w:val="ListLabel 3241"/>
    <w:qFormat/>
    <w:rsid w:val="007B32DC"/>
    <w:rPr>
      <w:rFonts w:cs="Wingdings"/>
    </w:rPr>
  </w:style>
  <w:style w:type="character" w:customStyle="1" w:styleId="ListLabel3242">
    <w:name w:val="ListLabel 3242"/>
    <w:qFormat/>
    <w:rsid w:val="007B32DC"/>
    <w:rPr>
      <w:rFonts w:cs="Symbol"/>
    </w:rPr>
  </w:style>
  <w:style w:type="character" w:customStyle="1" w:styleId="ListLabel3243">
    <w:name w:val="ListLabel 3243"/>
    <w:qFormat/>
    <w:rsid w:val="007B32DC"/>
    <w:rPr>
      <w:rFonts w:cs="Courier New"/>
    </w:rPr>
  </w:style>
  <w:style w:type="character" w:customStyle="1" w:styleId="ListLabel3244">
    <w:name w:val="ListLabel 3244"/>
    <w:qFormat/>
    <w:rsid w:val="007B32DC"/>
    <w:rPr>
      <w:rFonts w:cs="Wingdings"/>
    </w:rPr>
  </w:style>
  <w:style w:type="character" w:customStyle="1" w:styleId="ListLabel3245">
    <w:name w:val="ListLabel 3245"/>
    <w:qFormat/>
    <w:rsid w:val="007B32DC"/>
    <w:rPr>
      <w:rFonts w:cs="Symbol"/>
    </w:rPr>
  </w:style>
  <w:style w:type="character" w:customStyle="1" w:styleId="ListLabel3246">
    <w:name w:val="ListLabel 3246"/>
    <w:qFormat/>
    <w:rsid w:val="007B32DC"/>
    <w:rPr>
      <w:rFonts w:cs="Courier New"/>
    </w:rPr>
  </w:style>
  <w:style w:type="character" w:customStyle="1" w:styleId="ListLabel3247">
    <w:name w:val="ListLabel 3247"/>
    <w:qFormat/>
    <w:rsid w:val="007B32DC"/>
    <w:rPr>
      <w:rFonts w:cs="Wingdings"/>
    </w:rPr>
  </w:style>
  <w:style w:type="character" w:customStyle="1" w:styleId="ListLabel3248">
    <w:name w:val="ListLabel 324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249">
    <w:name w:val="ListLabel 3249"/>
    <w:qFormat/>
    <w:rsid w:val="007B32DC"/>
    <w:rPr>
      <w:rFonts w:cs="OpenSymbol"/>
    </w:rPr>
  </w:style>
  <w:style w:type="character" w:customStyle="1" w:styleId="ListLabel3250">
    <w:name w:val="ListLabel 3250"/>
    <w:qFormat/>
    <w:rsid w:val="007B32DC"/>
    <w:rPr>
      <w:rFonts w:cs="OpenSymbol"/>
    </w:rPr>
  </w:style>
  <w:style w:type="character" w:customStyle="1" w:styleId="ListLabel3251">
    <w:name w:val="ListLabel 3251"/>
    <w:qFormat/>
    <w:rsid w:val="007B32DC"/>
    <w:rPr>
      <w:rFonts w:cs="OpenSymbol"/>
    </w:rPr>
  </w:style>
  <w:style w:type="character" w:customStyle="1" w:styleId="ListLabel3252">
    <w:name w:val="ListLabel 3252"/>
    <w:qFormat/>
    <w:rsid w:val="007B32DC"/>
    <w:rPr>
      <w:rFonts w:cs="OpenSymbol"/>
    </w:rPr>
  </w:style>
  <w:style w:type="character" w:customStyle="1" w:styleId="ListLabel3253">
    <w:name w:val="ListLabel 3253"/>
    <w:qFormat/>
    <w:rsid w:val="007B32DC"/>
    <w:rPr>
      <w:rFonts w:cs="OpenSymbol"/>
    </w:rPr>
  </w:style>
  <w:style w:type="character" w:customStyle="1" w:styleId="ListLabel3254">
    <w:name w:val="ListLabel 3254"/>
    <w:qFormat/>
    <w:rsid w:val="007B32DC"/>
    <w:rPr>
      <w:rFonts w:cs="OpenSymbol"/>
    </w:rPr>
  </w:style>
  <w:style w:type="character" w:customStyle="1" w:styleId="ListLabel3255">
    <w:name w:val="ListLabel 3255"/>
    <w:qFormat/>
    <w:rsid w:val="007B32DC"/>
    <w:rPr>
      <w:rFonts w:cs="OpenSymbol"/>
    </w:rPr>
  </w:style>
  <w:style w:type="character" w:customStyle="1" w:styleId="ListLabel3256">
    <w:name w:val="ListLabel 3256"/>
    <w:qFormat/>
    <w:rsid w:val="007B32DC"/>
    <w:rPr>
      <w:rFonts w:cs="OpenSymbol"/>
    </w:rPr>
  </w:style>
  <w:style w:type="character" w:customStyle="1" w:styleId="ListLabel3257">
    <w:name w:val="ListLabel 3257"/>
    <w:qFormat/>
    <w:rsid w:val="007B32DC"/>
    <w:rPr>
      <w:rFonts w:ascii="Arial" w:eastAsia="Arial" w:hAnsi="Arial" w:cs="OpenSymbol"/>
      <w:sz w:val="22"/>
    </w:rPr>
  </w:style>
  <w:style w:type="character" w:customStyle="1" w:styleId="ListLabel3258">
    <w:name w:val="ListLabel 3258"/>
    <w:qFormat/>
    <w:rsid w:val="007B32DC"/>
    <w:rPr>
      <w:rFonts w:cs="OpenSymbol"/>
    </w:rPr>
  </w:style>
  <w:style w:type="character" w:customStyle="1" w:styleId="ListLabel3259">
    <w:name w:val="ListLabel 3259"/>
    <w:qFormat/>
    <w:rsid w:val="007B32DC"/>
    <w:rPr>
      <w:rFonts w:cs="OpenSymbol"/>
    </w:rPr>
  </w:style>
  <w:style w:type="character" w:customStyle="1" w:styleId="ListLabel3260">
    <w:name w:val="ListLabel 3260"/>
    <w:qFormat/>
    <w:rsid w:val="007B32DC"/>
    <w:rPr>
      <w:rFonts w:cs="OpenSymbol"/>
    </w:rPr>
  </w:style>
  <w:style w:type="character" w:customStyle="1" w:styleId="ListLabel3261">
    <w:name w:val="ListLabel 3261"/>
    <w:qFormat/>
    <w:rsid w:val="007B32DC"/>
    <w:rPr>
      <w:rFonts w:cs="OpenSymbol"/>
    </w:rPr>
  </w:style>
  <w:style w:type="character" w:customStyle="1" w:styleId="ListLabel3262">
    <w:name w:val="ListLabel 3262"/>
    <w:qFormat/>
    <w:rsid w:val="007B32DC"/>
    <w:rPr>
      <w:rFonts w:cs="OpenSymbol"/>
    </w:rPr>
  </w:style>
  <w:style w:type="character" w:customStyle="1" w:styleId="ListLabel3263">
    <w:name w:val="ListLabel 3263"/>
    <w:qFormat/>
    <w:rsid w:val="007B32DC"/>
    <w:rPr>
      <w:rFonts w:cs="OpenSymbol"/>
    </w:rPr>
  </w:style>
  <w:style w:type="character" w:customStyle="1" w:styleId="ListLabel3264">
    <w:name w:val="ListLabel 3264"/>
    <w:qFormat/>
    <w:rsid w:val="007B32DC"/>
    <w:rPr>
      <w:rFonts w:cs="OpenSymbol"/>
    </w:rPr>
  </w:style>
  <w:style w:type="character" w:customStyle="1" w:styleId="ListLabel3265">
    <w:name w:val="ListLabel 3265"/>
    <w:qFormat/>
    <w:rsid w:val="007B32DC"/>
    <w:rPr>
      <w:rFonts w:cs="OpenSymbol"/>
    </w:rPr>
  </w:style>
  <w:style w:type="character" w:customStyle="1" w:styleId="ListLabel3266">
    <w:name w:val="ListLabel 3266"/>
    <w:qFormat/>
    <w:rsid w:val="007B32DC"/>
    <w:rPr>
      <w:rFonts w:ascii="Arial" w:eastAsia="Arial" w:hAnsi="Arial" w:cs="OpenSymbol"/>
      <w:sz w:val="22"/>
    </w:rPr>
  </w:style>
  <w:style w:type="character" w:customStyle="1" w:styleId="ListLabel3267">
    <w:name w:val="ListLabel 3267"/>
    <w:qFormat/>
    <w:rsid w:val="007B32DC"/>
    <w:rPr>
      <w:rFonts w:cs="OpenSymbol"/>
    </w:rPr>
  </w:style>
  <w:style w:type="character" w:customStyle="1" w:styleId="ListLabel3268">
    <w:name w:val="ListLabel 3268"/>
    <w:qFormat/>
    <w:rsid w:val="007B32DC"/>
    <w:rPr>
      <w:rFonts w:cs="OpenSymbol"/>
    </w:rPr>
  </w:style>
  <w:style w:type="character" w:customStyle="1" w:styleId="ListLabel3269">
    <w:name w:val="ListLabel 3269"/>
    <w:qFormat/>
    <w:rsid w:val="007B32DC"/>
    <w:rPr>
      <w:rFonts w:cs="OpenSymbol"/>
    </w:rPr>
  </w:style>
  <w:style w:type="character" w:customStyle="1" w:styleId="ListLabel3270">
    <w:name w:val="ListLabel 3270"/>
    <w:qFormat/>
    <w:rsid w:val="007B32DC"/>
    <w:rPr>
      <w:rFonts w:cs="OpenSymbol"/>
    </w:rPr>
  </w:style>
  <w:style w:type="character" w:customStyle="1" w:styleId="ListLabel3271">
    <w:name w:val="ListLabel 3271"/>
    <w:qFormat/>
    <w:rsid w:val="007B32DC"/>
    <w:rPr>
      <w:rFonts w:cs="OpenSymbol"/>
    </w:rPr>
  </w:style>
  <w:style w:type="character" w:customStyle="1" w:styleId="ListLabel3272">
    <w:name w:val="ListLabel 3272"/>
    <w:qFormat/>
    <w:rsid w:val="007B32DC"/>
    <w:rPr>
      <w:rFonts w:cs="OpenSymbol"/>
    </w:rPr>
  </w:style>
  <w:style w:type="character" w:customStyle="1" w:styleId="ListLabel3273">
    <w:name w:val="ListLabel 3273"/>
    <w:qFormat/>
    <w:rsid w:val="007B32DC"/>
    <w:rPr>
      <w:rFonts w:cs="OpenSymbol"/>
    </w:rPr>
  </w:style>
  <w:style w:type="character" w:customStyle="1" w:styleId="ListLabel3274">
    <w:name w:val="ListLabel 3274"/>
    <w:qFormat/>
    <w:rsid w:val="007B32DC"/>
    <w:rPr>
      <w:rFonts w:cs="OpenSymbol"/>
    </w:rPr>
  </w:style>
  <w:style w:type="character" w:customStyle="1" w:styleId="ListLabel3275">
    <w:name w:val="ListLabel 3275"/>
    <w:qFormat/>
    <w:rsid w:val="007B32DC"/>
    <w:rPr>
      <w:rFonts w:ascii="Arial" w:eastAsia="Arial" w:hAnsi="Arial" w:cs="OpenSymbol"/>
      <w:sz w:val="22"/>
    </w:rPr>
  </w:style>
  <w:style w:type="character" w:customStyle="1" w:styleId="ListLabel3276">
    <w:name w:val="ListLabel 3276"/>
    <w:qFormat/>
    <w:rsid w:val="007B32DC"/>
    <w:rPr>
      <w:rFonts w:cs="OpenSymbol"/>
    </w:rPr>
  </w:style>
  <w:style w:type="character" w:customStyle="1" w:styleId="ListLabel3277">
    <w:name w:val="ListLabel 3277"/>
    <w:qFormat/>
    <w:rsid w:val="007B32DC"/>
    <w:rPr>
      <w:rFonts w:cs="OpenSymbol"/>
    </w:rPr>
  </w:style>
  <w:style w:type="character" w:customStyle="1" w:styleId="ListLabel3278">
    <w:name w:val="ListLabel 3278"/>
    <w:qFormat/>
    <w:rsid w:val="007B32DC"/>
    <w:rPr>
      <w:rFonts w:cs="OpenSymbol"/>
    </w:rPr>
  </w:style>
  <w:style w:type="character" w:customStyle="1" w:styleId="ListLabel3279">
    <w:name w:val="ListLabel 3279"/>
    <w:qFormat/>
    <w:rsid w:val="007B32DC"/>
    <w:rPr>
      <w:rFonts w:cs="OpenSymbol"/>
    </w:rPr>
  </w:style>
  <w:style w:type="character" w:customStyle="1" w:styleId="ListLabel3280">
    <w:name w:val="ListLabel 3280"/>
    <w:qFormat/>
    <w:rsid w:val="007B32DC"/>
    <w:rPr>
      <w:rFonts w:cs="OpenSymbol"/>
    </w:rPr>
  </w:style>
  <w:style w:type="character" w:customStyle="1" w:styleId="ListLabel3281">
    <w:name w:val="ListLabel 3281"/>
    <w:qFormat/>
    <w:rsid w:val="007B32DC"/>
    <w:rPr>
      <w:rFonts w:cs="OpenSymbol"/>
    </w:rPr>
  </w:style>
  <w:style w:type="character" w:customStyle="1" w:styleId="ListLabel3282">
    <w:name w:val="ListLabel 3282"/>
    <w:qFormat/>
    <w:rsid w:val="007B32DC"/>
    <w:rPr>
      <w:rFonts w:cs="OpenSymbol"/>
    </w:rPr>
  </w:style>
  <w:style w:type="character" w:customStyle="1" w:styleId="ListLabel3283">
    <w:name w:val="ListLabel 3283"/>
    <w:qFormat/>
    <w:rsid w:val="007B32DC"/>
    <w:rPr>
      <w:rFonts w:cs="OpenSymbol"/>
    </w:rPr>
  </w:style>
  <w:style w:type="character" w:customStyle="1" w:styleId="ListLabel3284">
    <w:name w:val="ListLabel 3284"/>
    <w:qFormat/>
    <w:rsid w:val="007B32DC"/>
    <w:rPr>
      <w:rFonts w:cs="OpenSymbol"/>
    </w:rPr>
  </w:style>
  <w:style w:type="character" w:customStyle="1" w:styleId="ListLabel3285">
    <w:name w:val="ListLabel 3285"/>
    <w:qFormat/>
    <w:rsid w:val="007B32DC"/>
    <w:rPr>
      <w:rFonts w:cs="OpenSymbol"/>
    </w:rPr>
  </w:style>
  <w:style w:type="character" w:customStyle="1" w:styleId="ListLabel3286">
    <w:name w:val="ListLabel 3286"/>
    <w:qFormat/>
    <w:rsid w:val="007B32DC"/>
    <w:rPr>
      <w:rFonts w:cs="OpenSymbol"/>
    </w:rPr>
  </w:style>
  <w:style w:type="character" w:customStyle="1" w:styleId="ListLabel3287">
    <w:name w:val="ListLabel 3287"/>
    <w:qFormat/>
    <w:rsid w:val="007B32DC"/>
    <w:rPr>
      <w:rFonts w:cs="OpenSymbol"/>
    </w:rPr>
  </w:style>
  <w:style w:type="character" w:customStyle="1" w:styleId="ListLabel3288">
    <w:name w:val="ListLabel 3288"/>
    <w:qFormat/>
    <w:rsid w:val="007B32DC"/>
    <w:rPr>
      <w:rFonts w:cs="OpenSymbol"/>
    </w:rPr>
  </w:style>
  <w:style w:type="character" w:customStyle="1" w:styleId="ListLabel3289">
    <w:name w:val="ListLabel 3289"/>
    <w:qFormat/>
    <w:rsid w:val="007B32DC"/>
    <w:rPr>
      <w:rFonts w:cs="OpenSymbol"/>
    </w:rPr>
  </w:style>
  <w:style w:type="character" w:customStyle="1" w:styleId="ListLabel3290">
    <w:name w:val="ListLabel 3290"/>
    <w:qFormat/>
    <w:rsid w:val="007B32DC"/>
    <w:rPr>
      <w:rFonts w:cs="OpenSymbol"/>
    </w:rPr>
  </w:style>
  <w:style w:type="character" w:customStyle="1" w:styleId="ListLabel3291">
    <w:name w:val="ListLabel 3291"/>
    <w:qFormat/>
    <w:rsid w:val="007B32DC"/>
    <w:rPr>
      <w:rFonts w:cs="OpenSymbol"/>
    </w:rPr>
  </w:style>
  <w:style w:type="character" w:customStyle="1" w:styleId="ListLabel3292">
    <w:name w:val="ListLabel 3292"/>
    <w:qFormat/>
    <w:rsid w:val="007B32DC"/>
    <w:rPr>
      <w:rFonts w:cs="OpenSymbol"/>
    </w:rPr>
  </w:style>
  <w:style w:type="character" w:customStyle="1" w:styleId="ListLabel3293">
    <w:name w:val="ListLabel 3293"/>
    <w:qFormat/>
    <w:rsid w:val="007B32DC"/>
    <w:rPr>
      <w:rFonts w:ascii="Arial" w:eastAsia="Arial" w:hAnsi="Arial" w:cs="Symbol"/>
    </w:rPr>
  </w:style>
  <w:style w:type="character" w:customStyle="1" w:styleId="ListLabel3294">
    <w:name w:val="ListLabel 3294"/>
    <w:qFormat/>
    <w:rsid w:val="007B32DC"/>
    <w:rPr>
      <w:rFonts w:cs="Courier New"/>
    </w:rPr>
  </w:style>
  <w:style w:type="character" w:customStyle="1" w:styleId="ListLabel3295">
    <w:name w:val="ListLabel 3295"/>
    <w:qFormat/>
    <w:rsid w:val="007B32DC"/>
    <w:rPr>
      <w:rFonts w:cs="Wingdings"/>
    </w:rPr>
  </w:style>
  <w:style w:type="character" w:customStyle="1" w:styleId="ListLabel3296">
    <w:name w:val="ListLabel 3296"/>
    <w:qFormat/>
    <w:rsid w:val="007B32DC"/>
    <w:rPr>
      <w:rFonts w:cs="Symbol"/>
    </w:rPr>
  </w:style>
  <w:style w:type="character" w:customStyle="1" w:styleId="ListLabel3297">
    <w:name w:val="ListLabel 3297"/>
    <w:qFormat/>
    <w:rsid w:val="007B32DC"/>
    <w:rPr>
      <w:rFonts w:cs="Courier New"/>
    </w:rPr>
  </w:style>
  <w:style w:type="character" w:customStyle="1" w:styleId="ListLabel3298">
    <w:name w:val="ListLabel 3298"/>
    <w:qFormat/>
    <w:rsid w:val="007B32DC"/>
    <w:rPr>
      <w:rFonts w:cs="Wingdings"/>
    </w:rPr>
  </w:style>
  <w:style w:type="character" w:customStyle="1" w:styleId="ListLabel3299">
    <w:name w:val="ListLabel 3299"/>
    <w:qFormat/>
    <w:rsid w:val="007B32DC"/>
    <w:rPr>
      <w:rFonts w:cs="Symbol"/>
    </w:rPr>
  </w:style>
  <w:style w:type="character" w:customStyle="1" w:styleId="ListLabel3300">
    <w:name w:val="ListLabel 3300"/>
    <w:qFormat/>
    <w:rsid w:val="007B32DC"/>
    <w:rPr>
      <w:rFonts w:cs="Courier New"/>
    </w:rPr>
  </w:style>
  <w:style w:type="character" w:customStyle="1" w:styleId="ListLabel3301">
    <w:name w:val="ListLabel 3301"/>
    <w:qFormat/>
    <w:rsid w:val="007B32DC"/>
    <w:rPr>
      <w:rFonts w:cs="Wingdings"/>
    </w:rPr>
  </w:style>
  <w:style w:type="character" w:customStyle="1" w:styleId="ListLabel3302">
    <w:name w:val="ListLabel 330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303">
    <w:name w:val="ListLabel 3303"/>
    <w:qFormat/>
    <w:rsid w:val="007B32DC"/>
    <w:rPr>
      <w:rFonts w:ascii="Arial" w:eastAsia="Arial" w:hAnsi="Arial" w:cs="Symbol"/>
      <w:sz w:val="20"/>
    </w:rPr>
  </w:style>
  <w:style w:type="character" w:customStyle="1" w:styleId="ListLabel3304">
    <w:name w:val="ListLabel 3304"/>
    <w:qFormat/>
    <w:rsid w:val="007B32DC"/>
    <w:rPr>
      <w:rFonts w:cs="Courier New"/>
    </w:rPr>
  </w:style>
  <w:style w:type="character" w:customStyle="1" w:styleId="ListLabel3305">
    <w:name w:val="ListLabel 3305"/>
    <w:qFormat/>
    <w:rsid w:val="007B32DC"/>
    <w:rPr>
      <w:rFonts w:cs="Wingdings"/>
    </w:rPr>
  </w:style>
  <w:style w:type="character" w:customStyle="1" w:styleId="ListLabel3306">
    <w:name w:val="ListLabel 3306"/>
    <w:qFormat/>
    <w:rsid w:val="007B32DC"/>
    <w:rPr>
      <w:rFonts w:cs="Symbol"/>
    </w:rPr>
  </w:style>
  <w:style w:type="character" w:customStyle="1" w:styleId="ListLabel3307">
    <w:name w:val="ListLabel 3307"/>
    <w:qFormat/>
    <w:rsid w:val="007B32DC"/>
    <w:rPr>
      <w:rFonts w:cs="Courier New"/>
    </w:rPr>
  </w:style>
  <w:style w:type="character" w:customStyle="1" w:styleId="ListLabel3308">
    <w:name w:val="ListLabel 3308"/>
    <w:qFormat/>
    <w:rsid w:val="007B32DC"/>
    <w:rPr>
      <w:rFonts w:cs="Wingdings"/>
    </w:rPr>
  </w:style>
  <w:style w:type="character" w:customStyle="1" w:styleId="ListLabel3309">
    <w:name w:val="ListLabel 3309"/>
    <w:qFormat/>
    <w:rsid w:val="007B32DC"/>
    <w:rPr>
      <w:rFonts w:cs="Symbol"/>
    </w:rPr>
  </w:style>
  <w:style w:type="character" w:customStyle="1" w:styleId="ListLabel3310">
    <w:name w:val="ListLabel 3310"/>
    <w:qFormat/>
    <w:rsid w:val="007B32DC"/>
    <w:rPr>
      <w:rFonts w:cs="Courier New"/>
    </w:rPr>
  </w:style>
  <w:style w:type="character" w:customStyle="1" w:styleId="ListLabel3311">
    <w:name w:val="ListLabel 3311"/>
    <w:qFormat/>
    <w:rsid w:val="007B32DC"/>
    <w:rPr>
      <w:rFonts w:cs="Wingdings"/>
    </w:rPr>
  </w:style>
  <w:style w:type="character" w:customStyle="1" w:styleId="ListLabel3312">
    <w:name w:val="ListLabel 33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13">
    <w:name w:val="ListLabel 3313"/>
    <w:qFormat/>
    <w:rsid w:val="007B32DC"/>
    <w:rPr>
      <w:rFonts w:cs="Courier New"/>
    </w:rPr>
  </w:style>
  <w:style w:type="character" w:customStyle="1" w:styleId="ListLabel3314">
    <w:name w:val="ListLabel 3314"/>
    <w:qFormat/>
    <w:rsid w:val="007B32DC"/>
    <w:rPr>
      <w:rFonts w:cs="Wingdings"/>
    </w:rPr>
  </w:style>
  <w:style w:type="character" w:customStyle="1" w:styleId="ListLabel3315">
    <w:name w:val="ListLabel 3315"/>
    <w:qFormat/>
    <w:rsid w:val="007B32DC"/>
    <w:rPr>
      <w:rFonts w:cs="Symbol"/>
    </w:rPr>
  </w:style>
  <w:style w:type="character" w:customStyle="1" w:styleId="ListLabel3316">
    <w:name w:val="ListLabel 3316"/>
    <w:qFormat/>
    <w:rsid w:val="007B32DC"/>
    <w:rPr>
      <w:rFonts w:cs="Courier New"/>
    </w:rPr>
  </w:style>
  <w:style w:type="character" w:customStyle="1" w:styleId="ListLabel3317">
    <w:name w:val="ListLabel 3317"/>
    <w:qFormat/>
    <w:rsid w:val="007B32DC"/>
    <w:rPr>
      <w:rFonts w:cs="Wingdings"/>
    </w:rPr>
  </w:style>
  <w:style w:type="character" w:customStyle="1" w:styleId="ListLabel3318">
    <w:name w:val="ListLabel 3318"/>
    <w:qFormat/>
    <w:rsid w:val="007B32DC"/>
    <w:rPr>
      <w:rFonts w:cs="Symbol"/>
    </w:rPr>
  </w:style>
  <w:style w:type="character" w:customStyle="1" w:styleId="ListLabel3319">
    <w:name w:val="ListLabel 3319"/>
    <w:qFormat/>
    <w:rsid w:val="007B32DC"/>
    <w:rPr>
      <w:rFonts w:cs="Courier New"/>
    </w:rPr>
  </w:style>
  <w:style w:type="character" w:customStyle="1" w:styleId="ListLabel3320">
    <w:name w:val="ListLabel 3320"/>
    <w:qFormat/>
    <w:rsid w:val="007B32DC"/>
    <w:rPr>
      <w:rFonts w:cs="Wingdings"/>
    </w:rPr>
  </w:style>
  <w:style w:type="character" w:customStyle="1" w:styleId="ListLabel3321">
    <w:name w:val="ListLabel 332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22">
    <w:name w:val="ListLabel 3322"/>
    <w:qFormat/>
    <w:rsid w:val="007B32DC"/>
    <w:rPr>
      <w:rFonts w:cs="Courier New"/>
    </w:rPr>
  </w:style>
  <w:style w:type="character" w:customStyle="1" w:styleId="ListLabel3323">
    <w:name w:val="ListLabel 3323"/>
    <w:qFormat/>
    <w:rsid w:val="007B32DC"/>
    <w:rPr>
      <w:rFonts w:cs="Wingdings"/>
    </w:rPr>
  </w:style>
  <w:style w:type="character" w:customStyle="1" w:styleId="ListLabel3324">
    <w:name w:val="ListLabel 3324"/>
    <w:qFormat/>
    <w:rsid w:val="007B32DC"/>
    <w:rPr>
      <w:rFonts w:cs="Symbol"/>
    </w:rPr>
  </w:style>
  <w:style w:type="character" w:customStyle="1" w:styleId="ListLabel3325">
    <w:name w:val="ListLabel 3325"/>
    <w:qFormat/>
    <w:rsid w:val="007B32DC"/>
    <w:rPr>
      <w:rFonts w:cs="Courier New"/>
    </w:rPr>
  </w:style>
  <w:style w:type="character" w:customStyle="1" w:styleId="ListLabel3326">
    <w:name w:val="ListLabel 3326"/>
    <w:qFormat/>
    <w:rsid w:val="007B32DC"/>
    <w:rPr>
      <w:rFonts w:cs="Wingdings"/>
    </w:rPr>
  </w:style>
  <w:style w:type="character" w:customStyle="1" w:styleId="ListLabel3327">
    <w:name w:val="ListLabel 3327"/>
    <w:qFormat/>
    <w:rsid w:val="007B32DC"/>
    <w:rPr>
      <w:rFonts w:cs="Symbol"/>
    </w:rPr>
  </w:style>
  <w:style w:type="character" w:customStyle="1" w:styleId="ListLabel3328">
    <w:name w:val="ListLabel 3328"/>
    <w:qFormat/>
    <w:rsid w:val="007B32DC"/>
    <w:rPr>
      <w:rFonts w:cs="Courier New"/>
    </w:rPr>
  </w:style>
  <w:style w:type="character" w:customStyle="1" w:styleId="ListLabel3329">
    <w:name w:val="ListLabel 3329"/>
    <w:qFormat/>
    <w:rsid w:val="007B32DC"/>
    <w:rPr>
      <w:rFonts w:cs="Wingdings"/>
    </w:rPr>
  </w:style>
  <w:style w:type="character" w:customStyle="1" w:styleId="ListLabel3330">
    <w:name w:val="ListLabel 333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331">
    <w:name w:val="ListLabel 333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332">
    <w:name w:val="ListLabel 3332"/>
    <w:qFormat/>
    <w:rsid w:val="007B32DC"/>
    <w:rPr>
      <w:sz w:val="22"/>
      <w:szCs w:val="22"/>
      <w:lang w:eastAsia="ca-ES"/>
    </w:rPr>
  </w:style>
  <w:style w:type="character" w:customStyle="1" w:styleId="ListLabel3333">
    <w:name w:val="ListLabel 3333"/>
    <w:qFormat/>
    <w:rsid w:val="007B32DC"/>
    <w:rPr>
      <w:rFonts w:cs="Times New Roman"/>
      <w:b/>
      <w:szCs w:val="24"/>
      <w:lang w:eastAsia="ca-ES"/>
    </w:rPr>
  </w:style>
  <w:style w:type="character" w:customStyle="1" w:styleId="ListLabel3334">
    <w:name w:val="ListLabel 3334"/>
    <w:qFormat/>
    <w:rsid w:val="007B32DC"/>
    <w:rPr>
      <w:rFonts w:cs="Times New Roman"/>
      <w:b/>
      <w:szCs w:val="24"/>
      <w:lang w:eastAsia="ca-ES"/>
    </w:rPr>
  </w:style>
  <w:style w:type="character" w:customStyle="1" w:styleId="ListLabel3335">
    <w:name w:val="ListLabel 3335"/>
    <w:qFormat/>
    <w:rsid w:val="007B32DC"/>
    <w:rPr>
      <w:rFonts w:cs="Times New Roman"/>
      <w:b/>
      <w:szCs w:val="24"/>
      <w:lang w:eastAsia="ca-ES"/>
    </w:rPr>
  </w:style>
  <w:style w:type="character" w:customStyle="1" w:styleId="ListLabel3336">
    <w:name w:val="ListLabel 3336"/>
    <w:qFormat/>
    <w:rsid w:val="007B32DC"/>
    <w:rPr>
      <w:rFonts w:cs="Times New Roman"/>
      <w:b/>
      <w:szCs w:val="24"/>
      <w:lang w:eastAsia="ca-ES"/>
    </w:rPr>
  </w:style>
  <w:style w:type="character" w:customStyle="1" w:styleId="ListLabel3337">
    <w:name w:val="ListLabel 3337"/>
    <w:qFormat/>
    <w:rsid w:val="007B32DC"/>
    <w:rPr>
      <w:rFonts w:cs="Times New Roman"/>
      <w:b/>
      <w:szCs w:val="24"/>
      <w:lang w:eastAsia="ca-ES"/>
    </w:rPr>
  </w:style>
  <w:style w:type="character" w:customStyle="1" w:styleId="ListLabel3338">
    <w:name w:val="ListLabel 3338"/>
    <w:qFormat/>
    <w:rsid w:val="007B32DC"/>
    <w:rPr>
      <w:rFonts w:cs="Times New Roman"/>
      <w:b/>
      <w:szCs w:val="24"/>
      <w:lang w:eastAsia="ca-ES"/>
    </w:rPr>
  </w:style>
  <w:style w:type="character" w:customStyle="1" w:styleId="ListLabel3339">
    <w:name w:val="ListLabel 3339"/>
    <w:qFormat/>
    <w:rsid w:val="007B32DC"/>
    <w:rPr>
      <w:rFonts w:cs="Times New Roman"/>
      <w:b/>
      <w:szCs w:val="24"/>
      <w:lang w:eastAsia="ca-ES"/>
    </w:rPr>
  </w:style>
  <w:style w:type="character" w:customStyle="1" w:styleId="ListLabel3340">
    <w:name w:val="ListLabel 3340"/>
    <w:qFormat/>
    <w:rsid w:val="007B32DC"/>
    <w:rPr>
      <w:rFonts w:cs="Times New Roman"/>
      <w:b/>
      <w:szCs w:val="24"/>
      <w:lang w:eastAsia="ca-ES"/>
    </w:rPr>
  </w:style>
  <w:style w:type="character" w:customStyle="1" w:styleId="ListLabel3341">
    <w:name w:val="ListLabel 3341"/>
    <w:qFormat/>
    <w:rsid w:val="007B32DC"/>
    <w:rPr>
      <w:rFonts w:cs="Times New Roman"/>
      <w:b/>
      <w:szCs w:val="24"/>
      <w:lang w:eastAsia="ca-ES"/>
    </w:rPr>
  </w:style>
  <w:style w:type="character" w:customStyle="1" w:styleId="ListLabel3342">
    <w:name w:val="ListLabel 3342"/>
    <w:qFormat/>
    <w:rsid w:val="007B32DC"/>
    <w:rPr>
      <w:rFonts w:cs="OpenSymbol"/>
      <w:b/>
      <w:sz w:val="22"/>
    </w:rPr>
  </w:style>
  <w:style w:type="character" w:customStyle="1" w:styleId="ListLabel3343">
    <w:name w:val="ListLabel 3343"/>
    <w:qFormat/>
    <w:rsid w:val="007B32DC"/>
    <w:rPr>
      <w:rFonts w:ascii="Arial" w:eastAsia="Arial" w:hAnsi="Arial" w:cs="OpenSymbol"/>
      <w:sz w:val="22"/>
    </w:rPr>
  </w:style>
  <w:style w:type="character" w:customStyle="1" w:styleId="ListLabel3344">
    <w:name w:val="ListLabel 3344"/>
    <w:qFormat/>
    <w:rsid w:val="007B32DC"/>
    <w:rPr>
      <w:rFonts w:cs="OpenSymbol"/>
    </w:rPr>
  </w:style>
  <w:style w:type="character" w:customStyle="1" w:styleId="ListLabel3345">
    <w:name w:val="ListLabel 3345"/>
    <w:qFormat/>
    <w:rsid w:val="007B32DC"/>
    <w:rPr>
      <w:rFonts w:cs="OpenSymbol"/>
    </w:rPr>
  </w:style>
  <w:style w:type="character" w:customStyle="1" w:styleId="ListLabel3346">
    <w:name w:val="ListLabel 3346"/>
    <w:qFormat/>
    <w:rsid w:val="007B32DC"/>
    <w:rPr>
      <w:rFonts w:cs="OpenSymbol"/>
    </w:rPr>
  </w:style>
  <w:style w:type="character" w:customStyle="1" w:styleId="ListLabel3347">
    <w:name w:val="ListLabel 3347"/>
    <w:qFormat/>
    <w:rsid w:val="007B32DC"/>
    <w:rPr>
      <w:rFonts w:cs="OpenSymbol"/>
    </w:rPr>
  </w:style>
  <w:style w:type="character" w:customStyle="1" w:styleId="ListLabel3348">
    <w:name w:val="ListLabel 3348"/>
    <w:qFormat/>
    <w:rsid w:val="007B32DC"/>
    <w:rPr>
      <w:rFonts w:cs="OpenSymbol"/>
    </w:rPr>
  </w:style>
  <w:style w:type="character" w:customStyle="1" w:styleId="ListLabel3349">
    <w:name w:val="ListLabel 3349"/>
    <w:qFormat/>
    <w:rsid w:val="007B32DC"/>
    <w:rPr>
      <w:rFonts w:cs="OpenSymbol"/>
    </w:rPr>
  </w:style>
  <w:style w:type="character" w:customStyle="1" w:styleId="ListLabel3350">
    <w:name w:val="ListLabel 3350"/>
    <w:qFormat/>
    <w:rsid w:val="007B32DC"/>
    <w:rPr>
      <w:rFonts w:cs="OpenSymbol"/>
    </w:rPr>
  </w:style>
  <w:style w:type="character" w:customStyle="1" w:styleId="ListLabel3351">
    <w:name w:val="ListLabel 3351"/>
    <w:qFormat/>
    <w:rsid w:val="007B32DC"/>
    <w:rPr>
      <w:rFonts w:cs="OpenSymbol"/>
    </w:rPr>
  </w:style>
  <w:style w:type="character" w:customStyle="1" w:styleId="ListLabel3352">
    <w:name w:val="ListLabel 335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353">
    <w:name w:val="ListLabel 3353"/>
    <w:qFormat/>
    <w:rsid w:val="007B32DC"/>
    <w:rPr>
      <w:rFonts w:cs="OpenSymbol"/>
    </w:rPr>
  </w:style>
  <w:style w:type="character" w:customStyle="1" w:styleId="ListLabel3354">
    <w:name w:val="ListLabel 3354"/>
    <w:qFormat/>
    <w:rsid w:val="007B32DC"/>
    <w:rPr>
      <w:rFonts w:cs="OpenSymbol"/>
    </w:rPr>
  </w:style>
  <w:style w:type="character" w:customStyle="1" w:styleId="ListLabel3355">
    <w:name w:val="ListLabel 3355"/>
    <w:qFormat/>
    <w:rsid w:val="007B32DC"/>
    <w:rPr>
      <w:rFonts w:cs="OpenSymbol"/>
    </w:rPr>
  </w:style>
  <w:style w:type="character" w:customStyle="1" w:styleId="ListLabel3356">
    <w:name w:val="ListLabel 3356"/>
    <w:qFormat/>
    <w:rsid w:val="007B32DC"/>
    <w:rPr>
      <w:rFonts w:cs="OpenSymbol"/>
    </w:rPr>
  </w:style>
  <w:style w:type="character" w:customStyle="1" w:styleId="ListLabel3357">
    <w:name w:val="ListLabel 3357"/>
    <w:qFormat/>
    <w:rsid w:val="007B32DC"/>
    <w:rPr>
      <w:rFonts w:cs="OpenSymbol"/>
    </w:rPr>
  </w:style>
  <w:style w:type="character" w:customStyle="1" w:styleId="ListLabel3358">
    <w:name w:val="ListLabel 3358"/>
    <w:qFormat/>
    <w:rsid w:val="007B32DC"/>
    <w:rPr>
      <w:rFonts w:cs="OpenSymbol"/>
    </w:rPr>
  </w:style>
  <w:style w:type="character" w:customStyle="1" w:styleId="ListLabel3359">
    <w:name w:val="ListLabel 3359"/>
    <w:qFormat/>
    <w:rsid w:val="007B32DC"/>
    <w:rPr>
      <w:rFonts w:cs="OpenSymbol"/>
    </w:rPr>
  </w:style>
  <w:style w:type="character" w:customStyle="1" w:styleId="ListLabel3360">
    <w:name w:val="ListLabel 3360"/>
    <w:qFormat/>
    <w:rsid w:val="007B32DC"/>
    <w:rPr>
      <w:rFonts w:ascii="Arial" w:eastAsia="Arial" w:hAnsi="Arial" w:cs="OpenSymbol"/>
      <w:sz w:val="22"/>
    </w:rPr>
  </w:style>
  <w:style w:type="character" w:customStyle="1" w:styleId="ListLabel3361">
    <w:name w:val="ListLabel 3361"/>
    <w:qFormat/>
    <w:rsid w:val="007B32DC"/>
    <w:rPr>
      <w:rFonts w:cs="Symbol"/>
      <w:lang w:eastAsia="en-US" w:bidi="ar-SA"/>
    </w:rPr>
  </w:style>
  <w:style w:type="character" w:customStyle="1" w:styleId="ListLabel3362">
    <w:name w:val="ListLabel 3362"/>
    <w:qFormat/>
    <w:rsid w:val="007B32DC"/>
    <w:rPr>
      <w:rFonts w:cs="Symbol"/>
      <w:lang w:eastAsia="en-US" w:bidi="ar-SA"/>
    </w:rPr>
  </w:style>
  <w:style w:type="character" w:customStyle="1" w:styleId="ListLabel3363">
    <w:name w:val="ListLabel 3363"/>
    <w:qFormat/>
    <w:rsid w:val="007B32DC"/>
    <w:rPr>
      <w:rFonts w:cs="Symbol"/>
      <w:lang w:eastAsia="en-US" w:bidi="ar-SA"/>
    </w:rPr>
  </w:style>
  <w:style w:type="character" w:customStyle="1" w:styleId="ListLabel3364">
    <w:name w:val="ListLabel 3364"/>
    <w:qFormat/>
    <w:rsid w:val="007B32DC"/>
    <w:rPr>
      <w:rFonts w:cs="Symbol"/>
      <w:lang w:eastAsia="en-US" w:bidi="ar-SA"/>
    </w:rPr>
  </w:style>
  <w:style w:type="character" w:customStyle="1" w:styleId="ListLabel3365">
    <w:name w:val="ListLabel 3365"/>
    <w:qFormat/>
    <w:rsid w:val="007B32DC"/>
    <w:rPr>
      <w:rFonts w:cs="Symbol"/>
      <w:lang w:eastAsia="en-US" w:bidi="ar-SA"/>
    </w:rPr>
  </w:style>
  <w:style w:type="character" w:customStyle="1" w:styleId="ListLabel3366">
    <w:name w:val="ListLabel 3366"/>
    <w:qFormat/>
    <w:rsid w:val="007B32DC"/>
    <w:rPr>
      <w:rFonts w:cs="Symbol"/>
      <w:lang w:eastAsia="en-US" w:bidi="ar-SA"/>
    </w:rPr>
  </w:style>
  <w:style w:type="character" w:customStyle="1" w:styleId="ListLabel3367">
    <w:name w:val="ListLabel 3367"/>
    <w:qFormat/>
    <w:rsid w:val="007B32DC"/>
    <w:rPr>
      <w:rFonts w:cs="Symbol"/>
      <w:lang w:eastAsia="en-US" w:bidi="ar-SA"/>
    </w:rPr>
  </w:style>
  <w:style w:type="character" w:customStyle="1" w:styleId="ListLabel3368">
    <w:name w:val="ListLabel 3368"/>
    <w:qFormat/>
    <w:rsid w:val="007B32DC"/>
    <w:rPr>
      <w:rFonts w:cs="Symbol"/>
      <w:lang w:eastAsia="en-US" w:bidi="ar-SA"/>
    </w:rPr>
  </w:style>
  <w:style w:type="character" w:customStyle="1" w:styleId="ListLabel3369">
    <w:name w:val="ListLabel 3369"/>
    <w:qFormat/>
    <w:rsid w:val="007B32DC"/>
    <w:rPr>
      <w:rFonts w:ascii="Arial" w:eastAsia="Arial" w:hAnsi="Arial" w:cs="OpenSymbol"/>
      <w:sz w:val="22"/>
    </w:rPr>
  </w:style>
  <w:style w:type="character" w:customStyle="1" w:styleId="ListLabel3370">
    <w:name w:val="ListLabel 3370"/>
    <w:qFormat/>
    <w:rsid w:val="007B32DC"/>
    <w:rPr>
      <w:rFonts w:cs="Symbol"/>
      <w:lang w:eastAsia="en-US" w:bidi="ar-SA"/>
    </w:rPr>
  </w:style>
  <w:style w:type="character" w:customStyle="1" w:styleId="ListLabel3371">
    <w:name w:val="ListLabel 3371"/>
    <w:qFormat/>
    <w:rsid w:val="007B32DC"/>
    <w:rPr>
      <w:rFonts w:cs="Symbol"/>
      <w:lang w:eastAsia="en-US" w:bidi="ar-SA"/>
    </w:rPr>
  </w:style>
  <w:style w:type="character" w:customStyle="1" w:styleId="ListLabel3372">
    <w:name w:val="ListLabel 3372"/>
    <w:qFormat/>
    <w:rsid w:val="007B32DC"/>
    <w:rPr>
      <w:rFonts w:cs="Symbol"/>
      <w:lang w:eastAsia="en-US" w:bidi="ar-SA"/>
    </w:rPr>
  </w:style>
  <w:style w:type="character" w:customStyle="1" w:styleId="ListLabel3373">
    <w:name w:val="ListLabel 3373"/>
    <w:qFormat/>
    <w:rsid w:val="007B32DC"/>
    <w:rPr>
      <w:rFonts w:cs="Symbol"/>
      <w:lang w:eastAsia="en-US" w:bidi="ar-SA"/>
    </w:rPr>
  </w:style>
  <w:style w:type="character" w:customStyle="1" w:styleId="ListLabel3374">
    <w:name w:val="ListLabel 3374"/>
    <w:qFormat/>
    <w:rsid w:val="007B32DC"/>
    <w:rPr>
      <w:rFonts w:cs="Symbol"/>
      <w:lang w:eastAsia="en-US" w:bidi="ar-SA"/>
    </w:rPr>
  </w:style>
  <w:style w:type="character" w:customStyle="1" w:styleId="ListLabel3375">
    <w:name w:val="ListLabel 3375"/>
    <w:qFormat/>
    <w:rsid w:val="007B32DC"/>
    <w:rPr>
      <w:rFonts w:cs="Symbol"/>
      <w:lang w:eastAsia="en-US" w:bidi="ar-SA"/>
    </w:rPr>
  </w:style>
  <w:style w:type="character" w:customStyle="1" w:styleId="ListLabel3376">
    <w:name w:val="ListLabel 3376"/>
    <w:qFormat/>
    <w:rsid w:val="007B32DC"/>
    <w:rPr>
      <w:rFonts w:cs="Symbol"/>
      <w:lang w:eastAsia="en-US" w:bidi="ar-SA"/>
    </w:rPr>
  </w:style>
  <w:style w:type="character" w:customStyle="1" w:styleId="ListLabel3377">
    <w:name w:val="ListLabel 3377"/>
    <w:qFormat/>
    <w:rsid w:val="007B32DC"/>
    <w:rPr>
      <w:rFonts w:cs="Symbol"/>
      <w:lang w:eastAsia="en-US" w:bidi="ar-SA"/>
    </w:rPr>
  </w:style>
  <w:style w:type="character" w:customStyle="1" w:styleId="ListLabel3378">
    <w:name w:val="ListLabel 3378"/>
    <w:qFormat/>
    <w:rsid w:val="007B32DC"/>
    <w:rPr>
      <w:rFonts w:cs="Symbol"/>
      <w:b/>
      <w:sz w:val="22"/>
      <w:lang w:eastAsia="en-US" w:bidi="ar-SA"/>
    </w:rPr>
  </w:style>
  <w:style w:type="character" w:customStyle="1" w:styleId="ListLabel3379">
    <w:name w:val="ListLabel 33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380">
    <w:name w:val="ListLabel 3380"/>
    <w:qFormat/>
    <w:rsid w:val="007B32DC"/>
    <w:rPr>
      <w:rFonts w:cs="Symbol"/>
      <w:lang w:eastAsia="en-US" w:bidi="ar-SA"/>
    </w:rPr>
  </w:style>
  <w:style w:type="character" w:customStyle="1" w:styleId="ListLabel3381">
    <w:name w:val="ListLabel 3381"/>
    <w:qFormat/>
    <w:rsid w:val="007B32DC"/>
    <w:rPr>
      <w:rFonts w:cs="Symbol"/>
      <w:lang w:eastAsia="en-US" w:bidi="ar-SA"/>
    </w:rPr>
  </w:style>
  <w:style w:type="character" w:customStyle="1" w:styleId="ListLabel3382">
    <w:name w:val="ListLabel 3382"/>
    <w:qFormat/>
    <w:rsid w:val="007B32DC"/>
    <w:rPr>
      <w:rFonts w:cs="Symbol"/>
      <w:lang w:eastAsia="en-US" w:bidi="ar-SA"/>
    </w:rPr>
  </w:style>
  <w:style w:type="character" w:customStyle="1" w:styleId="ListLabel3383">
    <w:name w:val="ListLabel 3383"/>
    <w:qFormat/>
    <w:rsid w:val="007B32DC"/>
    <w:rPr>
      <w:rFonts w:cs="Symbol"/>
      <w:lang w:eastAsia="en-US" w:bidi="ar-SA"/>
    </w:rPr>
  </w:style>
  <w:style w:type="character" w:customStyle="1" w:styleId="ListLabel3384">
    <w:name w:val="ListLabel 3384"/>
    <w:qFormat/>
    <w:rsid w:val="007B32DC"/>
    <w:rPr>
      <w:rFonts w:cs="Symbol"/>
      <w:lang w:eastAsia="en-US" w:bidi="ar-SA"/>
    </w:rPr>
  </w:style>
  <w:style w:type="character" w:customStyle="1" w:styleId="ListLabel3385">
    <w:name w:val="ListLabel 3385"/>
    <w:qFormat/>
    <w:rsid w:val="007B32DC"/>
    <w:rPr>
      <w:rFonts w:cs="Symbol"/>
      <w:lang w:eastAsia="en-US" w:bidi="ar-SA"/>
    </w:rPr>
  </w:style>
  <w:style w:type="character" w:customStyle="1" w:styleId="ListLabel3386">
    <w:name w:val="ListLabel 3386"/>
    <w:qFormat/>
    <w:rsid w:val="007B32DC"/>
    <w:rPr>
      <w:rFonts w:cs="Symbol"/>
      <w:lang w:eastAsia="en-US" w:bidi="ar-SA"/>
    </w:rPr>
  </w:style>
  <w:style w:type="character" w:customStyle="1" w:styleId="ListLabel3387">
    <w:name w:val="ListLabel 3387"/>
    <w:qFormat/>
    <w:rsid w:val="007B32DC"/>
    <w:rPr>
      <w:rFonts w:ascii="Arial" w:eastAsia="Arial" w:hAnsi="Arial" w:cs="Symbol"/>
      <w:sz w:val="24"/>
    </w:rPr>
  </w:style>
  <w:style w:type="character" w:customStyle="1" w:styleId="ListLabel3388">
    <w:name w:val="ListLabel 3388"/>
    <w:qFormat/>
    <w:rsid w:val="007B32DC"/>
    <w:rPr>
      <w:rFonts w:cs="Courier New"/>
    </w:rPr>
  </w:style>
  <w:style w:type="character" w:customStyle="1" w:styleId="ListLabel3389">
    <w:name w:val="ListLabel 3389"/>
    <w:qFormat/>
    <w:rsid w:val="007B32DC"/>
    <w:rPr>
      <w:rFonts w:cs="Wingdings"/>
    </w:rPr>
  </w:style>
  <w:style w:type="character" w:customStyle="1" w:styleId="ListLabel3390">
    <w:name w:val="ListLabel 3390"/>
    <w:qFormat/>
    <w:rsid w:val="007B32DC"/>
    <w:rPr>
      <w:rFonts w:cs="Symbol"/>
    </w:rPr>
  </w:style>
  <w:style w:type="character" w:customStyle="1" w:styleId="ListLabel3391">
    <w:name w:val="ListLabel 3391"/>
    <w:qFormat/>
    <w:rsid w:val="007B32DC"/>
    <w:rPr>
      <w:rFonts w:cs="Courier New"/>
    </w:rPr>
  </w:style>
  <w:style w:type="character" w:customStyle="1" w:styleId="ListLabel3392">
    <w:name w:val="ListLabel 3392"/>
    <w:qFormat/>
    <w:rsid w:val="007B32DC"/>
    <w:rPr>
      <w:rFonts w:cs="Wingdings"/>
    </w:rPr>
  </w:style>
  <w:style w:type="character" w:customStyle="1" w:styleId="ListLabel3393">
    <w:name w:val="ListLabel 3393"/>
    <w:qFormat/>
    <w:rsid w:val="007B32DC"/>
    <w:rPr>
      <w:rFonts w:cs="Symbol"/>
    </w:rPr>
  </w:style>
  <w:style w:type="character" w:customStyle="1" w:styleId="ListLabel3394">
    <w:name w:val="ListLabel 3394"/>
    <w:qFormat/>
    <w:rsid w:val="007B32DC"/>
    <w:rPr>
      <w:rFonts w:cs="Courier New"/>
    </w:rPr>
  </w:style>
  <w:style w:type="character" w:customStyle="1" w:styleId="ListLabel3395">
    <w:name w:val="ListLabel 3395"/>
    <w:qFormat/>
    <w:rsid w:val="007B32DC"/>
    <w:rPr>
      <w:rFonts w:cs="Wingdings"/>
    </w:rPr>
  </w:style>
  <w:style w:type="character" w:customStyle="1" w:styleId="ListLabel3396">
    <w:name w:val="ListLabel 339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397">
    <w:name w:val="ListLabel 3397"/>
    <w:qFormat/>
    <w:rsid w:val="007B32DC"/>
    <w:rPr>
      <w:rFonts w:cs="Courier New"/>
    </w:rPr>
  </w:style>
  <w:style w:type="character" w:customStyle="1" w:styleId="ListLabel3398">
    <w:name w:val="ListLabel 3398"/>
    <w:qFormat/>
    <w:rsid w:val="007B32DC"/>
    <w:rPr>
      <w:rFonts w:cs="Wingdings"/>
    </w:rPr>
  </w:style>
  <w:style w:type="character" w:customStyle="1" w:styleId="ListLabel3399">
    <w:name w:val="ListLabel 3399"/>
    <w:qFormat/>
    <w:rsid w:val="007B32DC"/>
    <w:rPr>
      <w:rFonts w:cs="Symbol"/>
    </w:rPr>
  </w:style>
  <w:style w:type="character" w:customStyle="1" w:styleId="ListLabel3400">
    <w:name w:val="ListLabel 3400"/>
    <w:qFormat/>
    <w:rsid w:val="007B32DC"/>
    <w:rPr>
      <w:rFonts w:cs="Courier New"/>
    </w:rPr>
  </w:style>
  <w:style w:type="character" w:customStyle="1" w:styleId="ListLabel3401">
    <w:name w:val="ListLabel 3401"/>
    <w:qFormat/>
    <w:rsid w:val="007B32DC"/>
    <w:rPr>
      <w:rFonts w:cs="Wingdings"/>
    </w:rPr>
  </w:style>
  <w:style w:type="character" w:customStyle="1" w:styleId="ListLabel3402">
    <w:name w:val="ListLabel 3402"/>
    <w:qFormat/>
    <w:rsid w:val="007B32DC"/>
    <w:rPr>
      <w:rFonts w:cs="Symbol"/>
    </w:rPr>
  </w:style>
  <w:style w:type="character" w:customStyle="1" w:styleId="ListLabel3403">
    <w:name w:val="ListLabel 3403"/>
    <w:qFormat/>
    <w:rsid w:val="007B32DC"/>
    <w:rPr>
      <w:rFonts w:cs="Courier New"/>
    </w:rPr>
  </w:style>
  <w:style w:type="character" w:customStyle="1" w:styleId="ListLabel3404">
    <w:name w:val="ListLabel 3404"/>
    <w:qFormat/>
    <w:rsid w:val="007B32DC"/>
    <w:rPr>
      <w:rFonts w:cs="Wingdings"/>
    </w:rPr>
  </w:style>
  <w:style w:type="character" w:customStyle="1" w:styleId="ListLabel3405">
    <w:name w:val="ListLabel 340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406">
    <w:name w:val="ListLabel 3406"/>
    <w:qFormat/>
    <w:rsid w:val="007B32DC"/>
    <w:rPr>
      <w:rFonts w:cs="OpenSymbol"/>
    </w:rPr>
  </w:style>
  <w:style w:type="character" w:customStyle="1" w:styleId="ListLabel3407">
    <w:name w:val="ListLabel 3407"/>
    <w:qFormat/>
    <w:rsid w:val="007B32DC"/>
    <w:rPr>
      <w:rFonts w:cs="OpenSymbol"/>
    </w:rPr>
  </w:style>
  <w:style w:type="character" w:customStyle="1" w:styleId="ListLabel3408">
    <w:name w:val="ListLabel 3408"/>
    <w:qFormat/>
    <w:rsid w:val="007B32DC"/>
    <w:rPr>
      <w:rFonts w:cs="OpenSymbol"/>
    </w:rPr>
  </w:style>
  <w:style w:type="character" w:customStyle="1" w:styleId="ListLabel3409">
    <w:name w:val="ListLabel 3409"/>
    <w:qFormat/>
    <w:rsid w:val="007B32DC"/>
    <w:rPr>
      <w:rFonts w:cs="OpenSymbol"/>
    </w:rPr>
  </w:style>
  <w:style w:type="character" w:customStyle="1" w:styleId="ListLabel3410">
    <w:name w:val="ListLabel 3410"/>
    <w:qFormat/>
    <w:rsid w:val="007B32DC"/>
    <w:rPr>
      <w:rFonts w:cs="OpenSymbol"/>
    </w:rPr>
  </w:style>
  <w:style w:type="character" w:customStyle="1" w:styleId="ListLabel3411">
    <w:name w:val="ListLabel 3411"/>
    <w:qFormat/>
    <w:rsid w:val="007B32DC"/>
    <w:rPr>
      <w:rFonts w:cs="OpenSymbol"/>
    </w:rPr>
  </w:style>
  <w:style w:type="character" w:customStyle="1" w:styleId="ListLabel3412">
    <w:name w:val="ListLabel 3412"/>
    <w:qFormat/>
    <w:rsid w:val="007B32DC"/>
    <w:rPr>
      <w:rFonts w:cs="OpenSymbol"/>
    </w:rPr>
  </w:style>
  <w:style w:type="character" w:customStyle="1" w:styleId="ListLabel3413">
    <w:name w:val="ListLabel 3413"/>
    <w:qFormat/>
    <w:rsid w:val="007B32DC"/>
    <w:rPr>
      <w:rFonts w:cs="OpenSymbol"/>
    </w:rPr>
  </w:style>
  <w:style w:type="character" w:customStyle="1" w:styleId="ListLabel3414">
    <w:name w:val="ListLabel 3414"/>
    <w:qFormat/>
    <w:rsid w:val="007B32DC"/>
    <w:rPr>
      <w:rFonts w:ascii="Arial" w:eastAsia="Arial" w:hAnsi="Arial" w:cs="OpenSymbol"/>
      <w:sz w:val="22"/>
    </w:rPr>
  </w:style>
  <w:style w:type="character" w:customStyle="1" w:styleId="ListLabel3415">
    <w:name w:val="ListLabel 3415"/>
    <w:qFormat/>
    <w:rsid w:val="007B32DC"/>
    <w:rPr>
      <w:rFonts w:cs="OpenSymbol"/>
    </w:rPr>
  </w:style>
  <w:style w:type="character" w:customStyle="1" w:styleId="ListLabel3416">
    <w:name w:val="ListLabel 3416"/>
    <w:qFormat/>
    <w:rsid w:val="007B32DC"/>
    <w:rPr>
      <w:rFonts w:cs="OpenSymbol"/>
    </w:rPr>
  </w:style>
  <w:style w:type="character" w:customStyle="1" w:styleId="ListLabel3417">
    <w:name w:val="ListLabel 3417"/>
    <w:qFormat/>
    <w:rsid w:val="007B32DC"/>
    <w:rPr>
      <w:rFonts w:cs="OpenSymbol"/>
    </w:rPr>
  </w:style>
  <w:style w:type="character" w:customStyle="1" w:styleId="ListLabel3418">
    <w:name w:val="ListLabel 3418"/>
    <w:qFormat/>
    <w:rsid w:val="007B32DC"/>
    <w:rPr>
      <w:rFonts w:cs="OpenSymbol"/>
    </w:rPr>
  </w:style>
  <w:style w:type="character" w:customStyle="1" w:styleId="ListLabel3419">
    <w:name w:val="ListLabel 3419"/>
    <w:qFormat/>
    <w:rsid w:val="007B32DC"/>
    <w:rPr>
      <w:rFonts w:cs="OpenSymbol"/>
    </w:rPr>
  </w:style>
  <w:style w:type="character" w:customStyle="1" w:styleId="ListLabel3420">
    <w:name w:val="ListLabel 3420"/>
    <w:qFormat/>
    <w:rsid w:val="007B32DC"/>
    <w:rPr>
      <w:rFonts w:cs="OpenSymbol"/>
    </w:rPr>
  </w:style>
  <w:style w:type="character" w:customStyle="1" w:styleId="ListLabel3421">
    <w:name w:val="ListLabel 3421"/>
    <w:qFormat/>
    <w:rsid w:val="007B32DC"/>
    <w:rPr>
      <w:rFonts w:cs="OpenSymbol"/>
    </w:rPr>
  </w:style>
  <w:style w:type="character" w:customStyle="1" w:styleId="ListLabel3422">
    <w:name w:val="ListLabel 3422"/>
    <w:qFormat/>
    <w:rsid w:val="007B32DC"/>
    <w:rPr>
      <w:rFonts w:cs="OpenSymbol"/>
    </w:rPr>
  </w:style>
  <w:style w:type="character" w:customStyle="1" w:styleId="ListLabel3423">
    <w:name w:val="ListLabel 3423"/>
    <w:qFormat/>
    <w:rsid w:val="007B32DC"/>
    <w:rPr>
      <w:rFonts w:ascii="Arial" w:eastAsia="Arial" w:hAnsi="Arial" w:cs="OpenSymbol"/>
      <w:sz w:val="22"/>
    </w:rPr>
  </w:style>
  <w:style w:type="character" w:customStyle="1" w:styleId="ListLabel3424">
    <w:name w:val="ListLabel 3424"/>
    <w:qFormat/>
    <w:rsid w:val="007B32DC"/>
    <w:rPr>
      <w:rFonts w:cs="OpenSymbol"/>
    </w:rPr>
  </w:style>
  <w:style w:type="character" w:customStyle="1" w:styleId="ListLabel3425">
    <w:name w:val="ListLabel 3425"/>
    <w:qFormat/>
    <w:rsid w:val="007B32DC"/>
    <w:rPr>
      <w:rFonts w:cs="OpenSymbol"/>
    </w:rPr>
  </w:style>
  <w:style w:type="character" w:customStyle="1" w:styleId="ListLabel3426">
    <w:name w:val="ListLabel 3426"/>
    <w:qFormat/>
    <w:rsid w:val="007B32DC"/>
    <w:rPr>
      <w:rFonts w:cs="OpenSymbol"/>
    </w:rPr>
  </w:style>
  <w:style w:type="character" w:customStyle="1" w:styleId="ListLabel3427">
    <w:name w:val="ListLabel 3427"/>
    <w:qFormat/>
    <w:rsid w:val="007B32DC"/>
    <w:rPr>
      <w:rFonts w:cs="OpenSymbol"/>
    </w:rPr>
  </w:style>
  <w:style w:type="character" w:customStyle="1" w:styleId="ListLabel3428">
    <w:name w:val="ListLabel 3428"/>
    <w:qFormat/>
    <w:rsid w:val="007B32DC"/>
    <w:rPr>
      <w:rFonts w:cs="OpenSymbol"/>
    </w:rPr>
  </w:style>
  <w:style w:type="character" w:customStyle="1" w:styleId="ListLabel3429">
    <w:name w:val="ListLabel 3429"/>
    <w:qFormat/>
    <w:rsid w:val="007B32DC"/>
    <w:rPr>
      <w:rFonts w:cs="OpenSymbol"/>
    </w:rPr>
  </w:style>
  <w:style w:type="character" w:customStyle="1" w:styleId="ListLabel3430">
    <w:name w:val="ListLabel 3430"/>
    <w:qFormat/>
    <w:rsid w:val="007B32DC"/>
    <w:rPr>
      <w:rFonts w:cs="OpenSymbol"/>
    </w:rPr>
  </w:style>
  <w:style w:type="character" w:customStyle="1" w:styleId="ListLabel3431">
    <w:name w:val="ListLabel 3431"/>
    <w:qFormat/>
    <w:rsid w:val="007B32DC"/>
    <w:rPr>
      <w:rFonts w:cs="OpenSymbol"/>
    </w:rPr>
  </w:style>
  <w:style w:type="character" w:customStyle="1" w:styleId="ListLabel3432">
    <w:name w:val="ListLabel 3432"/>
    <w:qFormat/>
    <w:rsid w:val="007B32DC"/>
    <w:rPr>
      <w:rFonts w:ascii="Arial" w:eastAsia="Arial" w:hAnsi="Arial" w:cs="OpenSymbol"/>
      <w:sz w:val="22"/>
    </w:rPr>
  </w:style>
  <w:style w:type="character" w:customStyle="1" w:styleId="ListLabel3433">
    <w:name w:val="ListLabel 3433"/>
    <w:qFormat/>
    <w:rsid w:val="007B32DC"/>
    <w:rPr>
      <w:rFonts w:cs="OpenSymbol"/>
    </w:rPr>
  </w:style>
  <w:style w:type="character" w:customStyle="1" w:styleId="ListLabel3434">
    <w:name w:val="ListLabel 3434"/>
    <w:qFormat/>
    <w:rsid w:val="007B32DC"/>
    <w:rPr>
      <w:rFonts w:cs="OpenSymbol"/>
    </w:rPr>
  </w:style>
  <w:style w:type="character" w:customStyle="1" w:styleId="ListLabel3435">
    <w:name w:val="ListLabel 3435"/>
    <w:qFormat/>
    <w:rsid w:val="007B32DC"/>
    <w:rPr>
      <w:rFonts w:cs="OpenSymbol"/>
    </w:rPr>
  </w:style>
  <w:style w:type="character" w:customStyle="1" w:styleId="ListLabel3436">
    <w:name w:val="ListLabel 3436"/>
    <w:qFormat/>
    <w:rsid w:val="007B32DC"/>
    <w:rPr>
      <w:rFonts w:cs="OpenSymbol"/>
    </w:rPr>
  </w:style>
  <w:style w:type="character" w:customStyle="1" w:styleId="ListLabel3437">
    <w:name w:val="ListLabel 3437"/>
    <w:qFormat/>
    <w:rsid w:val="007B32DC"/>
    <w:rPr>
      <w:rFonts w:cs="OpenSymbol"/>
    </w:rPr>
  </w:style>
  <w:style w:type="character" w:customStyle="1" w:styleId="ListLabel3438">
    <w:name w:val="ListLabel 3438"/>
    <w:qFormat/>
    <w:rsid w:val="007B32DC"/>
    <w:rPr>
      <w:rFonts w:cs="OpenSymbol"/>
    </w:rPr>
  </w:style>
  <w:style w:type="character" w:customStyle="1" w:styleId="ListLabel3439">
    <w:name w:val="ListLabel 3439"/>
    <w:qFormat/>
    <w:rsid w:val="007B32DC"/>
    <w:rPr>
      <w:rFonts w:cs="OpenSymbol"/>
    </w:rPr>
  </w:style>
  <w:style w:type="character" w:customStyle="1" w:styleId="ListLabel3440">
    <w:name w:val="ListLabel 3440"/>
    <w:qFormat/>
    <w:rsid w:val="007B32DC"/>
    <w:rPr>
      <w:rFonts w:cs="OpenSymbol"/>
    </w:rPr>
  </w:style>
  <w:style w:type="character" w:customStyle="1" w:styleId="ListLabel3441">
    <w:name w:val="ListLabel 3441"/>
    <w:qFormat/>
    <w:rsid w:val="007B32DC"/>
    <w:rPr>
      <w:rFonts w:cs="OpenSymbol"/>
    </w:rPr>
  </w:style>
  <w:style w:type="character" w:customStyle="1" w:styleId="ListLabel3442">
    <w:name w:val="ListLabel 3442"/>
    <w:qFormat/>
    <w:rsid w:val="007B32DC"/>
    <w:rPr>
      <w:rFonts w:cs="OpenSymbol"/>
    </w:rPr>
  </w:style>
  <w:style w:type="character" w:customStyle="1" w:styleId="ListLabel3443">
    <w:name w:val="ListLabel 3443"/>
    <w:qFormat/>
    <w:rsid w:val="007B32DC"/>
    <w:rPr>
      <w:rFonts w:cs="OpenSymbol"/>
    </w:rPr>
  </w:style>
  <w:style w:type="character" w:customStyle="1" w:styleId="ListLabel3444">
    <w:name w:val="ListLabel 3444"/>
    <w:qFormat/>
    <w:rsid w:val="007B32DC"/>
    <w:rPr>
      <w:rFonts w:cs="OpenSymbol"/>
    </w:rPr>
  </w:style>
  <w:style w:type="character" w:customStyle="1" w:styleId="ListLabel3445">
    <w:name w:val="ListLabel 3445"/>
    <w:qFormat/>
    <w:rsid w:val="007B32DC"/>
    <w:rPr>
      <w:rFonts w:cs="OpenSymbol"/>
    </w:rPr>
  </w:style>
  <w:style w:type="character" w:customStyle="1" w:styleId="ListLabel3446">
    <w:name w:val="ListLabel 3446"/>
    <w:qFormat/>
    <w:rsid w:val="007B32DC"/>
    <w:rPr>
      <w:rFonts w:cs="OpenSymbol"/>
    </w:rPr>
  </w:style>
  <w:style w:type="character" w:customStyle="1" w:styleId="ListLabel3447">
    <w:name w:val="ListLabel 3447"/>
    <w:qFormat/>
    <w:rsid w:val="007B32DC"/>
    <w:rPr>
      <w:rFonts w:cs="OpenSymbol"/>
    </w:rPr>
  </w:style>
  <w:style w:type="character" w:customStyle="1" w:styleId="ListLabel3448">
    <w:name w:val="ListLabel 3448"/>
    <w:qFormat/>
    <w:rsid w:val="007B32DC"/>
    <w:rPr>
      <w:rFonts w:cs="OpenSymbol"/>
    </w:rPr>
  </w:style>
  <w:style w:type="character" w:customStyle="1" w:styleId="ListLabel3449">
    <w:name w:val="ListLabel 3449"/>
    <w:qFormat/>
    <w:rsid w:val="007B32DC"/>
    <w:rPr>
      <w:rFonts w:cs="OpenSymbol"/>
    </w:rPr>
  </w:style>
  <w:style w:type="character" w:customStyle="1" w:styleId="ListLabel3450">
    <w:name w:val="ListLabel 3450"/>
    <w:qFormat/>
    <w:rsid w:val="007B32DC"/>
    <w:rPr>
      <w:rFonts w:ascii="Arial" w:eastAsia="Arial" w:hAnsi="Arial" w:cs="Symbol"/>
    </w:rPr>
  </w:style>
  <w:style w:type="character" w:customStyle="1" w:styleId="ListLabel3451">
    <w:name w:val="ListLabel 3451"/>
    <w:qFormat/>
    <w:rsid w:val="007B32DC"/>
    <w:rPr>
      <w:rFonts w:cs="Courier New"/>
    </w:rPr>
  </w:style>
  <w:style w:type="character" w:customStyle="1" w:styleId="ListLabel3452">
    <w:name w:val="ListLabel 3452"/>
    <w:qFormat/>
    <w:rsid w:val="007B32DC"/>
    <w:rPr>
      <w:rFonts w:cs="Wingdings"/>
    </w:rPr>
  </w:style>
  <w:style w:type="character" w:customStyle="1" w:styleId="ListLabel3453">
    <w:name w:val="ListLabel 3453"/>
    <w:qFormat/>
    <w:rsid w:val="007B32DC"/>
    <w:rPr>
      <w:rFonts w:cs="Symbol"/>
    </w:rPr>
  </w:style>
  <w:style w:type="character" w:customStyle="1" w:styleId="ListLabel3454">
    <w:name w:val="ListLabel 3454"/>
    <w:qFormat/>
    <w:rsid w:val="007B32DC"/>
    <w:rPr>
      <w:rFonts w:cs="Courier New"/>
    </w:rPr>
  </w:style>
  <w:style w:type="character" w:customStyle="1" w:styleId="ListLabel3455">
    <w:name w:val="ListLabel 3455"/>
    <w:qFormat/>
    <w:rsid w:val="007B32DC"/>
    <w:rPr>
      <w:rFonts w:cs="Wingdings"/>
    </w:rPr>
  </w:style>
  <w:style w:type="character" w:customStyle="1" w:styleId="ListLabel3456">
    <w:name w:val="ListLabel 3456"/>
    <w:qFormat/>
    <w:rsid w:val="007B32DC"/>
    <w:rPr>
      <w:rFonts w:cs="Symbol"/>
    </w:rPr>
  </w:style>
  <w:style w:type="character" w:customStyle="1" w:styleId="ListLabel3457">
    <w:name w:val="ListLabel 3457"/>
    <w:qFormat/>
    <w:rsid w:val="007B32DC"/>
    <w:rPr>
      <w:rFonts w:cs="Courier New"/>
    </w:rPr>
  </w:style>
  <w:style w:type="character" w:customStyle="1" w:styleId="ListLabel3458">
    <w:name w:val="ListLabel 3458"/>
    <w:qFormat/>
    <w:rsid w:val="007B32DC"/>
    <w:rPr>
      <w:rFonts w:cs="Wingdings"/>
    </w:rPr>
  </w:style>
  <w:style w:type="character" w:customStyle="1" w:styleId="ListLabel3459">
    <w:name w:val="ListLabel 34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460">
    <w:name w:val="ListLabel 3460"/>
    <w:qFormat/>
    <w:rsid w:val="007B32DC"/>
    <w:rPr>
      <w:rFonts w:ascii="Arial" w:eastAsia="Arial" w:hAnsi="Arial" w:cs="Symbol"/>
      <w:sz w:val="20"/>
    </w:rPr>
  </w:style>
  <w:style w:type="character" w:customStyle="1" w:styleId="ListLabel3461">
    <w:name w:val="ListLabel 3461"/>
    <w:qFormat/>
    <w:rsid w:val="007B32DC"/>
    <w:rPr>
      <w:rFonts w:cs="Courier New"/>
    </w:rPr>
  </w:style>
  <w:style w:type="character" w:customStyle="1" w:styleId="ListLabel3462">
    <w:name w:val="ListLabel 3462"/>
    <w:qFormat/>
    <w:rsid w:val="007B32DC"/>
    <w:rPr>
      <w:rFonts w:cs="Wingdings"/>
    </w:rPr>
  </w:style>
  <w:style w:type="character" w:customStyle="1" w:styleId="ListLabel3463">
    <w:name w:val="ListLabel 3463"/>
    <w:qFormat/>
    <w:rsid w:val="007B32DC"/>
    <w:rPr>
      <w:rFonts w:cs="Symbol"/>
    </w:rPr>
  </w:style>
  <w:style w:type="character" w:customStyle="1" w:styleId="ListLabel3464">
    <w:name w:val="ListLabel 3464"/>
    <w:qFormat/>
    <w:rsid w:val="007B32DC"/>
    <w:rPr>
      <w:rFonts w:cs="Courier New"/>
    </w:rPr>
  </w:style>
  <w:style w:type="character" w:customStyle="1" w:styleId="ListLabel3465">
    <w:name w:val="ListLabel 3465"/>
    <w:qFormat/>
    <w:rsid w:val="007B32DC"/>
    <w:rPr>
      <w:rFonts w:cs="Wingdings"/>
    </w:rPr>
  </w:style>
  <w:style w:type="character" w:customStyle="1" w:styleId="ListLabel3466">
    <w:name w:val="ListLabel 3466"/>
    <w:qFormat/>
    <w:rsid w:val="007B32DC"/>
    <w:rPr>
      <w:rFonts w:cs="Symbol"/>
    </w:rPr>
  </w:style>
  <w:style w:type="character" w:customStyle="1" w:styleId="ListLabel3467">
    <w:name w:val="ListLabel 3467"/>
    <w:qFormat/>
    <w:rsid w:val="007B32DC"/>
    <w:rPr>
      <w:rFonts w:cs="Courier New"/>
    </w:rPr>
  </w:style>
  <w:style w:type="character" w:customStyle="1" w:styleId="ListLabel3468">
    <w:name w:val="ListLabel 3468"/>
    <w:qFormat/>
    <w:rsid w:val="007B32DC"/>
    <w:rPr>
      <w:rFonts w:cs="Wingdings"/>
    </w:rPr>
  </w:style>
  <w:style w:type="character" w:customStyle="1" w:styleId="ListLabel3469">
    <w:name w:val="ListLabel 34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0">
    <w:name w:val="ListLabel 3470"/>
    <w:qFormat/>
    <w:rsid w:val="007B32DC"/>
    <w:rPr>
      <w:rFonts w:cs="Courier New"/>
    </w:rPr>
  </w:style>
  <w:style w:type="character" w:customStyle="1" w:styleId="ListLabel3471">
    <w:name w:val="ListLabel 3471"/>
    <w:qFormat/>
    <w:rsid w:val="007B32DC"/>
    <w:rPr>
      <w:rFonts w:cs="Wingdings"/>
    </w:rPr>
  </w:style>
  <w:style w:type="character" w:customStyle="1" w:styleId="ListLabel3472">
    <w:name w:val="ListLabel 3472"/>
    <w:qFormat/>
    <w:rsid w:val="007B32DC"/>
    <w:rPr>
      <w:rFonts w:cs="Symbol"/>
    </w:rPr>
  </w:style>
  <w:style w:type="character" w:customStyle="1" w:styleId="ListLabel3473">
    <w:name w:val="ListLabel 3473"/>
    <w:qFormat/>
    <w:rsid w:val="007B32DC"/>
    <w:rPr>
      <w:rFonts w:cs="Courier New"/>
    </w:rPr>
  </w:style>
  <w:style w:type="character" w:customStyle="1" w:styleId="ListLabel3474">
    <w:name w:val="ListLabel 3474"/>
    <w:qFormat/>
    <w:rsid w:val="007B32DC"/>
    <w:rPr>
      <w:rFonts w:cs="Wingdings"/>
    </w:rPr>
  </w:style>
  <w:style w:type="character" w:customStyle="1" w:styleId="ListLabel3475">
    <w:name w:val="ListLabel 3475"/>
    <w:qFormat/>
    <w:rsid w:val="007B32DC"/>
    <w:rPr>
      <w:rFonts w:cs="Symbol"/>
    </w:rPr>
  </w:style>
  <w:style w:type="character" w:customStyle="1" w:styleId="ListLabel3476">
    <w:name w:val="ListLabel 3476"/>
    <w:qFormat/>
    <w:rsid w:val="007B32DC"/>
    <w:rPr>
      <w:rFonts w:cs="Courier New"/>
    </w:rPr>
  </w:style>
  <w:style w:type="character" w:customStyle="1" w:styleId="ListLabel3477">
    <w:name w:val="ListLabel 3477"/>
    <w:qFormat/>
    <w:rsid w:val="007B32DC"/>
    <w:rPr>
      <w:rFonts w:cs="Wingdings"/>
    </w:rPr>
  </w:style>
  <w:style w:type="character" w:customStyle="1" w:styleId="ListLabel3478">
    <w:name w:val="ListLabel 347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9">
    <w:name w:val="ListLabel 3479"/>
    <w:qFormat/>
    <w:rsid w:val="007B32DC"/>
    <w:rPr>
      <w:rFonts w:cs="Courier New"/>
    </w:rPr>
  </w:style>
  <w:style w:type="character" w:customStyle="1" w:styleId="ListLabel3480">
    <w:name w:val="ListLabel 3480"/>
    <w:qFormat/>
    <w:rsid w:val="007B32DC"/>
    <w:rPr>
      <w:rFonts w:cs="Wingdings"/>
    </w:rPr>
  </w:style>
  <w:style w:type="character" w:customStyle="1" w:styleId="ListLabel3481">
    <w:name w:val="ListLabel 3481"/>
    <w:qFormat/>
    <w:rsid w:val="007B32DC"/>
    <w:rPr>
      <w:rFonts w:cs="Symbol"/>
    </w:rPr>
  </w:style>
  <w:style w:type="character" w:customStyle="1" w:styleId="ListLabel3482">
    <w:name w:val="ListLabel 3482"/>
    <w:qFormat/>
    <w:rsid w:val="007B32DC"/>
    <w:rPr>
      <w:rFonts w:cs="Courier New"/>
    </w:rPr>
  </w:style>
  <w:style w:type="character" w:customStyle="1" w:styleId="ListLabel3483">
    <w:name w:val="ListLabel 3483"/>
    <w:qFormat/>
    <w:rsid w:val="007B32DC"/>
    <w:rPr>
      <w:rFonts w:cs="Wingdings"/>
    </w:rPr>
  </w:style>
  <w:style w:type="character" w:customStyle="1" w:styleId="ListLabel3484">
    <w:name w:val="ListLabel 3484"/>
    <w:qFormat/>
    <w:rsid w:val="007B32DC"/>
    <w:rPr>
      <w:rFonts w:cs="Symbol"/>
    </w:rPr>
  </w:style>
  <w:style w:type="character" w:customStyle="1" w:styleId="ListLabel3485">
    <w:name w:val="ListLabel 3485"/>
    <w:qFormat/>
    <w:rsid w:val="007B32DC"/>
    <w:rPr>
      <w:rFonts w:cs="Courier New"/>
    </w:rPr>
  </w:style>
  <w:style w:type="character" w:customStyle="1" w:styleId="ListLabel3486">
    <w:name w:val="ListLabel 3486"/>
    <w:qFormat/>
    <w:rsid w:val="007B32DC"/>
    <w:rPr>
      <w:rFonts w:cs="Wingdings"/>
    </w:rPr>
  </w:style>
  <w:style w:type="character" w:customStyle="1" w:styleId="ListLabel3487">
    <w:name w:val="ListLabel 3487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488">
    <w:name w:val="ListLabel 3488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489">
    <w:name w:val="ListLabel 3489"/>
    <w:qFormat/>
    <w:rsid w:val="007B32DC"/>
    <w:rPr>
      <w:sz w:val="22"/>
      <w:szCs w:val="22"/>
      <w:lang w:eastAsia="ca-ES"/>
    </w:rPr>
  </w:style>
  <w:style w:type="character" w:customStyle="1" w:styleId="ListLabel3490">
    <w:name w:val="ListLabel 3490"/>
    <w:qFormat/>
    <w:rsid w:val="007B32DC"/>
    <w:rPr>
      <w:rFonts w:cs="Times New Roman"/>
      <w:b/>
      <w:szCs w:val="24"/>
      <w:lang w:eastAsia="ca-ES"/>
    </w:rPr>
  </w:style>
  <w:style w:type="character" w:customStyle="1" w:styleId="ListLabel3491">
    <w:name w:val="ListLabel 3491"/>
    <w:qFormat/>
    <w:rsid w:val="007B32DC"/>
    <w:rPr>
      <w:rFonts w:cs="Times New Roman"/>
      <w:b/>
      <w:szCs w:val="24"/>
      <w:lang w:eastAsia="ca-ES"/>
    </w:rPr>
  </w:style>
  <w:style w:type="character" w:customStyle="1" w:styleId="ListLabel3492">
    <w:name w:val="ListLabel 3492"/>
    <w:qFormat/>
    <w:rsid w:val="007B32DC"/>
    <w:rPr>
      <w:rFonts w:cs="Times New Roman"/>
      <w:b/>
      <w:szCs w:val="24"/>
      <w:lang w:eastAsia="ca-ES"/>
    </w:rPr>
  </w:style>
  <w:style w:type="character" w:customStyle="1" w:styleId="ListLabel3493">
    <w:name w:val="ListLabel 3493"/>
    <w:qFormat/>
    <w:rsid w:val="007B32DC"/>
    <w:rPr>
      <w:rFonts w:cs="Times New Roman"/>
      <w:b/>
      <w:szCs w:val="24"/>
      <w:lang w:eastAsia="ca-ES"/>
    </w:rPr>
  </w:style>
  <w:style w:type="character" w:customStyle="1" w:styleId="ListLabel3494">
    <w:name w:val="ListLabel 3494"/>
    <w:qFormat/>
    <w:rsid w:val="007B32DC"/>
    <w:rPr>
      <w:rFonts w:cs="Times New Roman"/>
      <w:b/>
      <w:szCs w:val="24"/>
      <w:lang w:eastAsia="ca-ES"/>
    </w:rPr>
  </w:style>
  <w:style w:type="character" w:customStyle="1" w:styleId="ListLabel3495">
    <w:name w:val="ListLabel 3495"/>
    <w:qFormat/>
    <w:rsid w:val="007B32DC"/>
    <w:rPr>
      <w:rFonts w:cs="Times New Roman"/>
      <w:b/>
      <w:szCs w:val="24"/>
      <w:lang w:eastAsia="ca-ES"/>
    </w:rPr>
  </w:style>
  <w:style w:type="character" w:customStyle="1" w:styleId="ListLabel3496">
    <w:name w:val="ListLabel 3496"/>
    <w:qFormat/>
    <w:rsid w:val="007B32DC"/>
    <w:rPr>
      <w:rFonts w:cs="Times New Roman"/>
      <w:b/>
      <w:szCs w:val="24"/>
      <w:lang w:eastAsia="ca-ES"/>
    </w:rPr>
  </w:style>
  <w:style w:type="character" w:customStyle="1" w:styleId="ListLabel3497">
    <w:name w:val="ListLabel 3497"/>
    <w:qFormat/>
    <w:rsid w:val="007B32DC"/>
    <w:rPr>
      <w:rFonts w:cs="Times New Roman"/>
      <w:b/>
      <w:szCs w:val="24"/>
      <w:lang w:eastAsia="ca-ES"/>
    </w:rPr>
  </w:style>
  <w:style w:type="character" w:customStyle="1" w:styleId="ListLabel3498">
    <w:name w:val="ListLabel 3498"/>
    <w:qFormat/>
    <w:rsid w:val="007B32DC"/>
    <w:rPr>
      <w:rFonts w:cs="Times New Roman"/>
      <w:b/>
      <w:szCs w:val="24"/>
      <w:lang w:eastAsia="ca-ES"/>
    </w:rPr>
  </w:style>
  <w:style w:type="character" w:customStyle="1" w:styleId="ListLabel3499">
    <w:name w:val="ListLabel 3499"/>
    <w:qFormat/>
    <w:rsid w:val="007B32DC"/>
    <w:rPr>
      <w:rFonts w:cs="OpenSymbol"/>
      <w:b/>
      <w:sz w:val="22"/>
    </w:rPr>
  </w:style>
  <w:style w:type="character" w:customStyle="1" w:styleId="ListLabel3500">
    <w:name w:val="ListLabel 3500"/>
    <w:qFormat/>
    <w:rsid w:val="007B32DC"/>
    <w:rPr>
      <w:rFonts w:ascii="Arial" w:eastAsia="Arial" w:hAnsi="Arial" w:cs="OpenSymbol"/>
      <w:sz w:val="22"/>
    </w:rPr>
  </w:style>
  <w:style w:type="character" w:customStyle="1" w:styleId="ListLabel3501">
    <w:name w:val="ListLabel 3501"/>
    <w:qFormat/>
    <w:rsid w:val="007B32DC"/>
    <w:rPr>
      <w:rFonts w:cs="OpenSymbol"/>
    </w:rPr>
  </w:style>
  <w:style w:type="character" w:customStyle="1" w:styleId="ListLabel3502">
    <w:name w:val="ListLabel 3502"/>
    <w:qFormat/>
    <w:rsid w:val="007B32DC"/>
    <w:rPr>
      <w:rFonts w:cs="OpenSymbol"/>
    </w:rPr>
  </w:style>
  <w:style w:type="character" w:customStyle="1" w:styleId="ListLabel3503">
    <w:name w:val="ListLabel 3503"/>
    <w:qFormat/>
    <w:rsid w:val="007B32DC"/>
    <w:rPr>
      <w:rFonts w:cs="OpenSymbol"/>
    </w:rPr>
  </w:style>
  <w:style w:type="character" w:customStyle="1" w:styleId="ListLabel3504">
    <w:name w:val="ListLabel 3504"/>
    <w:qFormat/>
    <w:rsid w:val="007B32DC"/>
    <w:rPr>
      <w:rFonts w:cs="OpenSymbol"/>
    </w:rPr>
  </w:style>
  <w:style w:type="character" w:customStyle="1" w:styleId="ListLabel3505">
    <w:name w:val="ListLabel 3505"/>
    <w:qFormat/>
    <w:rsid w:val="007B32DC"/>
    <w:rPr>
      <w:rFonts w:cs="OpenSymbol"/>
    </w:rPr>
  </w:style>
  <w:style w:type="character" w:customStyle="1" w:styleId="ListLabel3506">
    <w:name w:val="ListLabel 3506"/>
    <w:qFormat/>
    <w:rsid w:val="007B32DC"/>
    <w:rPr>
      <w:rFonts w:cs="OpenSymbol"/>
    </w:rPr>
  </w:style>
  <w:style w:type="character" w:customStyle="1" w:styleId="ListLabel3507">
    <w:name w:val="ListLabel 3507"/>
    <w:qFormat/>
    <w:rsid w:val="007B32DC"/>
    <w:rPr>
      <w:rFonts w:cs="OpenSymbol"/>
    </w:rPr>
  </w:style>
  <w:style w:type="character" w:customStyle="1" w:styleId="ListLabel3508">
    <w:name w:val="ListLabel 3508"/>
    <w:qFormat/>
    <w:rsid w:val="007B32DC"/>
    <w:rPr>
      <w:rFonts w:cs="OpenSymbol"/>
    </w:rPr>
  </w:style>
  <w:style w:type="character" w:customStyle="1" w:styleId="ListLabel3509">
    <w:name w:val="ListLabel 350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10">
    <w:name w:val="ListLabel 3510"/>
    <w:qFormat/>
    <w:rsid w:val="007B32DC"/>
    <w:rPr>
      <w:rFonts w:cs="OpenSymbol"/>
    </w:rPr>
  </w:style>
  <w:style w:type="character" w:customStyle="1" w:styleId="ListLabel3511">
    <w:name w:val="ListLabel 3511"/>
    <w:qFormat/>
    <w:rsid w:val="007B32DC"/>
    <w:rPr>
      <w:rFonts w:cs="OpenSymbol"/>
    </w:rPr>
  </w:style>
  <w:style w:type="character" w:customStyle="1" w:styleId="ListLabel3512">
    <w:name w:val="ListLabel 3512"/>
    <w:qFormat/>
    <w:rsid w:val="007B32DC"/>
    <w:rPr>
      <w:rFonts w:cs="OpenSymbol"/>
    </w:rPr>
  </w:style>
  <w:style w:type="character" w:customStyle="1" w:styleId="ListLabel3513">
    <w:name w:val="ListLabel 3513"/>
    <w:qFormat/>
    <w:rsid w:val="007B32DC"/>
    <w:rPr>
      <w:rFonts w:cs="OpenSymbol"/>
    </w:rPr>
  </w:style>
  <w:style w:type="character" w:customStyle="1" w:styleId="ListLabel3514">
    <w:name w:val="ListLabel 3514"/>
    <w:qFormat/>
    <w:rsid w:val="007B32DC"/>
    <w:rPr>
      <w:rFonts w:cs="OpenSymbol"/>
    </w:rPr>
  </w:style>
  <w:style w:type="character" w:customStyle="1" w:styleId="ListLabel3515">
    <w:name w:val="ListLabel 3515"/>
    <w:qFormat/>
    <w:rsid w:val="007B32DC"/>
    <w:rPr>
      <w:rFonts w:cs="OpenSymbol"/>
    </w:rPr>
  </w:style>
  <w:style w:type="character" w:customStyle="1" w:styleId="ListLabel3516">
    <w:name w:val="ListLabel 3516"/>
    <w:qFormat/>
    <w:rsid w:val="007B32DC"/>
    <w:rPr>
      <w:rFonts w:cs="OpenSymbol"/>
    </w:rPr>
  </w:style>
  <w:style w:type="character" w:customStyle="1" w:styleId="ListLabel3517">
    <w:name w:val="ListLabel 3517"/>
    <w:qFormat/>
    <w:rsid w:val="007B32DC"/>
    <w:rPr>
      <w:rFonts w:ascii="Arial" w:eastAsia="Arial" w:hAnsi="Arial" w:cs="OpenSymbol"/>
      <w:sz w:val="22"/>
    </w:rPr>
  </w:style>
  <w:style w:type="character" w:customStyle="1" w:styleId="ListLabel3518">
    <w:name w:val="ListLabel 3518"/>
    <w:qFormat/>
    <w:rsid w:val="007B32DC"/>
    <w:rPr>
      <w:rFonts w:cs="Symbol"/>
      <w:lang w:eastAsia="en-US" w:bidi="ar-SA"/>
    </w:rPr>
  </w:style>
  <w:style w:type="character" w:customStyle="1" w:styleId="ListLabel3519">
    <w:name w:val="ListLabel 3519"/>
    <w:qFormat/>
    <w:rsid w:val="007B32DC"/>
    <w:rPr>
      <w:rFonts w:cs="Symbol"/>
      <w:lang w:eastAsia="en-US" w:bidi="ar-SA"/>
    </w:rPr>
  </w:style>
  <w:style w:type="character" w:customStyle="1" w:styleId="ListLabel3520">
    <w:name w:val="ListLabel 3520"/>
    <w:qFormat/>
    <w:rsid w:val="007B32DC"/>
    <w:rPr>
      <w:rFonts w:cs="Symbol"/>
      <w:lang w:eastAsia="en-US" w:bidi="ar-SA"/>
    </w:rPr>
  </w:style>
  <w:style w:type="character" w:customStyle="1" w:styleId="ListLabel3521">
    <w:name w:val="ListLabel 3521"/>
    <w:qFormat/>
    <w:rsid w:val="007B32DC"/>
    <w:rPr>
      <w:rFonts w:cs="Symbol"/>
      <w:lang w:eastAsia="en-US" w:bidi="ar-SA"/>
    </w:rPr>
  </w:style>
  <w:style w:type="character" w:customStyle="1" w:styleId="ListLabel3522">
    <w:name w:val="ListLabel 3522"/>
    <w:qFormat/>
    <w:rsid w:val="007B32DC"/>
    <w:rPr>
      <w:rFonts w:cs="Symbol"/>
      <w:lang w:eastAsia="en-US" w:bidi="ar-SA"/>
    </w:rPr>
  </w:style>
  <w:style w:type="character" w:customStyle="1" w:styleId="ListLabel3523">
    <w:name w:val="ListLabel 3523"/>
    <w:qFormat/>
    <w:rsid w:val="007B32DC"/>
    <w:rPr>
      <w:rFonts w:cs="Symbol"/>
      <w:lang w:eastAsia="en-US" w:bidi="ar-SA"/>
    </w:rPr>
  </w:style>
  <w:style w:type="character" w:customStyle="1" w:styleId="ListLabel3524">
    <w:name w:val="ListLabel 3524"/>
    <w:qFormat/>
    <w:rsid w:val="007B32DC"/>
    <w:rPr>
      <w:rFonts w:cs="Symbol"/>
      <w:lang w:eastAsia="en-US" w:bidi="ar-SA"/>
    </w:rPr>
  </w:style>
  <w:style w:type="character" w:customStyle="1" w:styleId="ListLabel3525">
    <w:name w:val="ListLabel 3525"/>
    <w:qFormat/>
    <w:rsid w:val="007B32DC"/>
    <w:rPr>
      <w:rFonts w:cs="Symbol"/>
      <w:lang w:eastAsia="en-US" w:bidi="ar-SA"/>
    </w:rPr>
  </w:style>
  <w:style w:type="character" w:customStyle="1" w:styleId="ListLabel3526">
    <w:name w:val="ListLabel 3526"/>
    <w:qFormat/>
    <w:rsid w:val="007B32DC"/>
    <w:rPr>
      <w:rFonts w:ascii="Arial" w:eastAsia="Arial" w:hAnsi="Arial" w:cs="OpenSymbol"/>
      <w:sz w:val="22"/>
    </w:rPr>
  </w:style>
  <w:style w:type="character" w:customStyle="1" w:styleId="ListLabel3527">
    <w:name w:val="ListLabel 3527"/>
    <w:qFormat/>
    <w:rsid w:val="007B32DC"/>
    <w:rPr>
      <w:rFonts w:cs="Symbol"/>
      <w:lang w:eastAsia="en-US" w:bidi="ar-SA"/>
    </w:rPr>
  </w:style>
  <w:style w:type="character" w:customStyle="1" w:styleId="ListLabel3528">
    <w:name w:val="ListLabel 3528"/>
    <w:qFormat/>
    <w:rsid w:val="007B32DC"/>
    <w:rPr>
      <w:rFonts w:cs="Symbol"/>
      <w:lang w:eastAsia="en-US" w:bidi="ar-SA"/>
    </w:rPr>
  </w:style>
  <w:style w:type="character" w:customStyle="1" w:styleId="ListLabel3529">
    <w:name w:val="ListLabel 3529"/>
    <w:qFormat/>
    <w:rsid w:val="007B32DC"/>
    <w:rPr>
      <w:rFonts w:cs="Symbol"/>
      <w:lang w:eastAsia="en-US" w:bidi="ar-SA"/>
    </w:rPr>
  </w:style>
  <w:style w:type="character" w:customStyle="1" w:styleId="ListLabel3530">
    <w:name w:val="ListLabel 3530"/>
    <w:qFormat/>
    <w:rsid w:val="007B32DC"/>
    <w:rPr>
      <w:rFonts w:cs="Symbol"/>
      <w:lang w:eastAsia="en-US" w:bidi="ar-SA"/>
    </w:rPr>
  </w:style>
  <w:style w:type="character" w:customStyle="1" w:styleId="ListLabel3531">
    <w:name w:val="ListLabel 3531"/>
    <w:qFormat/>
    <w:rsid w:val="007B32DC"/>
    <w:rPr>
      <w:rFonts w:cs="Symbol"/>
      <w:lang w:eastAsia="en-US" w:bidi="ar-SA"/>
    </w:rPr>
  </w:style>
  <w:style w:type="character" w:customStyle="1" w:styleId="ListLabel3532">
    <w:name w:val="ListLabel 3532"/>
    <w:qFormat/>
    <w:rsid w:val="007B32DC"/>
    <w:rPr>
      <w:rFonts w:cs="Symbol"/>
      <w:lang w:eastAsia="en-US" w:bidi="ar-SA"/>
    </w:rPr>
  </w:style>
  <w:style w:type="character" w:customStyle="1" w:styleId="ListLabel3533">
    <w:name w:val="ListLabel 3533"/>
    <w:qFormat/>
    <w:rsid w:val="007B32DC"/>
    <w:rPr>
      <w:rFonts w:cs="Symbol"/>
      <w:lang w:eastAsia="en-US" w:bidi="ar-SA"/>
    </w:rPr>
  </w:style>
  <w:style w:type="character" w:customStyle="1" w:styleId="ListLabel3534">
    <w:name w:val="ListLabel 3534"/>
    <w:qFormat/>
    <w:rsid w:val="007B32DC"/>
    <w:rPr>
      <w:rFonts w:cs="Symbol"/>
      <w:lang w:eastAsia="en-US" w:bidi="ar-SA"/>
    </w:rPr>
  </w:style>
  <w:style w:type="character" w:customStyle="1" w:styleId="ListLabel3535">
    <w:name w:val="ListLabel 3535"/>
    <w:qFormat/>
    <w:rsid w:val="007B32DC"/>
    <w:rPr>
      <w:rFonts w:cs="Symbol"/>
      <w:b/>
      <w:sz w:val="22"/>
      <w:lang w:eastAsia="en-US" w:bidi="ar-SA"/>
    </w:rPr>
  </w:style>
  <w:style w:type="character" w:customStyle="1" w:styleId="ListLabel3536">
    <w:name w:val="ListLabel 353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537">
    <w:name w:val="ListLabel 3537"/>
    <w:qFormat/>
    <w:rsid w:val="007B32DC"/>
    <w:rPr>
      <w:rFonts w:cs="Symbol"/>
      <w:lang w:eastAsia="en-US" w:bidi="ar-SA"/>
    </w:rPr>
  </w:style>
  <w:style w:type="character" w:customStyle="1" w:styleId="ListLabel3538">
    <w:name w:val="ListLabel 3538"/>
    <w:qFormat/>
    <w:rsid w:val="007B32DC"/>
    <w:rPr>
      <w:rFonts w:cs="Symbol"/>
      <w:lang w:eastAsia="en-US" w:bidi="ar-SA"/>
    </w:rPr>
  </w:style>
  <w:style w:type="character" w:customStyle="1" w:styleId="ListLabel3539">
    <w:name w:val="ListLabel 3539"/>
    <w:qFormat/>
    <w:rsid w:val="007B32DC"/>
    <w:rPr>
      <w:rFonts w:cs="Symbol"/>
      <w:lang w:eastAsia="en-US" w:bidi="ar-SA"/>
    </w:rPr>
  </w:style>
  <w:style w:type="character" w:customStyle="1" w:styleId="ListLabel3540">
    <w:name w:val="ListLabel 3540"/>
    <w:qFormat/>
    <w:rsid w:val="007B32DC"/>
    <w:rPr>
      <w:rFonts w:cs="Symbol"/>
      <w:lang w:eastAsia="en-US" w:bidi="ar-SA"/>
    </w:rPr>
  </w:style>
  <w:style w:type="character" w:customStyle="1" w:styleId="ListLabel3541">
    <w:name w:val="ListLabel 3541"/>
    <w:qFormat/>
    <w:rsid w:val="007B32DC"/>
    <w:rPr>
      <w:rFonts w:cs="Symbol"/>
      <w:lang w:eastAsia="en-US" w:bidi="ar-SA"/>
    </w:rPr>
  </w:style>
  <w:style w:type="character" w:customStyle="1" w:styleId="ListLabel3542">
    <w:name w:val="ListLabel 3542"/>
    <w:qFormat/>
    <w:rsid w:val="007B32DC"/>
    <w:rPr>
      <w:rFonts w:cs="Symbol"/>
      <w:lang w:eastAsia="en-US" w:bidi="ar-SA"/>
    </w:rPr>
  </w:style>
  <w:style w:type="character" w:customStyle="1" w:styleId="ListLabel3543">
    <w:name w:val="ListLabel 3543"/>
    <w:qFormat/>
    <w:rsid w:val="007B32DC"/>
    <w:rPr>
      <w:rFonts w:cs="Symbol"/>
      <w:lang w:eastAsia="en-US" w:bidi="ar-SA"/>
    </w:rPr>
  </w:style>
  <w:style w:type="character" w:customStyle="1" w:styleId="ListLabel3544">
    <w:name w:val="ListLabel 3544"/>
    <w:qFormat/>
    <w:rsid w:val="007B32DC"/>
    <w:rPr>
      <w:rFonts w:ascii="Arial" w:eastAsia="Arial" w:hAnsi="Arial" w:cs="Symbol"/>
      <w:sz w:val="24"/>
    </w:rPr>
  </w:style>
  <w:style w:type="character" w:customStyle="1" w:styleId="ListLabel3545">
    <w:name w:val="ListLabel 3545"/>
    <w:qFormat/>
    <w:rsid w:val="007B32DC"/>
    <w:rPr>
      <w:rFonts w:cs="Courier New"/>
    </w:rPr>
  </w:style>
  <w:style w:type="character" w:customStyle="1" w:styleId="ListLabel3546">
    <w:name w:val="ListLabel 3546"/>
    <w:qFormat/>
    <w:rsid w:val="007B32DC"/>
    <w:rPr>
      <w:rFonts w:cs="Wingdings"/>
    </w:rPr>
  </w:style>
  <w:style w:type="character" w:customStyle="1" w:styleId="ListLabel3547">
    <w:name w:val="ListLabel 3547"/>
    <w:qFormat/>
    <w:rsid w:val="007B32DC"/>
    <w:rPr>
      <w:rFonts w:cs="Symbol"/>
    </w:rPr>
  </w:style>
  <w:style w:type="character" w:customStyle="1" w:styleId="ListLabel3548">
    <w:name w:val="ListLabel 3548"/>
    <w:qFormat/>
    <w:rsid w:val="007B32DC"/>
    <w:rPr>
      <w:rFonts w:cs="Courier New"/>
    </w:rPr>
  </w:style>
  <w:style w:type="character" w:customStyle="1" w:styleId="ListLabel3549">
    <w:name w:val="ListLabel 3549"/>
    <w:qFormat/>
    <w:rsid w:val="007B32DC"/>
    <w:rPr>
      <w:rFonts w:cs="Wingdings"/>
    </w:rPr>
  </w:style>
  <w:style w:type="character" w:customStyle="1" w:styleId="ListLabel3550">
    <w:name w:val="ListLabel 3550"/>
    <w:qFormat/>
    <w:rsid w:val="007B32DC"/>
    <w:rPr>
      <w:rFonts w:cs="Symbol"/>
    </w:rPr>
  </w:style>
  <w:style w:type="character" w:customStyle="1" w:styleId="ListLabel3551">
    <w:name w:val="ListLabel 3551"/>
    <w:qFormat/>
    <w:rsid w:val="007B32DC"/>
    <w:rPr>
      <w:rFonts w:cs="Courier New"/>
    </w:rPr>
  </w:style>
  <w:style w:type="character" w:customStyle="1" w:styleId="ListLabel3552">
    <w:name w:val="ListLabel 3552"/>
    <w:qFormat/>
    <w:rsid w:val="007B32DC"/>
    <w:rPr>
      <w:rFonts w:cs="Wingdings"/>
    </w:rPr>
  </w:style>
  <w:style w:type="character" w:customStyle="1" w:styleId="ListLabel3553">
    <w:name w:val="ListLabel 355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554">
    <w:name w:val="ListLabel 3554"/>
    <w:qFormat/>
    <w:rsid w:val="007B32DC"/>
    <w:rPr>
      <w:rFonts w:cs="Courier New"/>
    </w:rPr>
  </w:style>
  <w:style w:type="character" w:customStyle="1" w:styleId="ListLabel3555">
    <w:name w:val="ListLabel 3555"/>
    <w:qFormat/>
    <w:rsid w:val="007B32DC"/>
    <w:rPr>
      <w:rFonts w:cs="Wingdings"/>
    </w:rPr>
  </w:style>
  <w:style w:type="character" w:customStyle="1" w:styleId="ListLabel3556">
    <w:name w:val="ListLabel 3556"/>
    <w:qFormat/>
    <w:rsid w:val="007B32DC"/>
    <w:rPr>
      <w:rFonts w:cs="Symbol"/>
    </w:rPr>
  </w:style>
  <w:style w:type="character" w:customStyle="1" w:styleId="ListLabel3557">
    <w:name w:val="ListLabel 3557"/>
    <w:qFormat/>
    <w:rsid w:val="007B32DC"/>
    <w:rPr>
      <w:rFonts w:cs="Courier New"/>
    </w:rPr>
  </w:style>
  <w:style w:type="character" w:customStyle="1" w:styleId="ListLabel3558">
    <w:name w:val="ListLabel 3558"/>
    <w:qFormat/>
    <w:rsid w:val="007B32DC"/>
    <w:rPr>
      <w:rFonts w:cs="Wingdings"/>
    </w:rPr>
  </w:style>
  <w:style w:type="character" w:customStyle="1" w:styleId="ListLabel3559">
    <w:name w:val="ListLabel 3559"/>
    <w:qFormat/>
    <w:rsid w:val="007B32DC"/>
    <w:rPr>
      <w:rFonts w:cs="Symbol"/>
    </w:rPr>
  </w:style>
  <w:style w:type="character" w:customStyle="1" w:styleId="ListLabel3560">
    <w:name w:val="ListLabel 3560"/>
    <w:qFormat/>
    <w:rsid w:val="007B32DC"/>
    <w:rPr>
      <w:rFonts w:cs="Courier New"/>
    </w:rPr>
  </w:style>
  <w:style w:type="character" w:customStyle="1" w:styleId="ListLabel3561">
    <w:name w:val="ListLabel 3561"/>
    <w:qFormat/>
    <w:rsid w:val="007B32DC"/>
    <w:rPr>
      <w:rFonts w:cs="Wingdings"/>
    </w:rPr>
  </w:style>
  <w:style w:type="character" w:customStyle="1" w:styleId="ListLabel3562">
    <w:name w:val="ListLabel 356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63">
    <w:name w:val="ListLabel 3563"/>
    <w:qFormat/>
    <w:rsid w:val="007B32DC"/>
    <w:rPr>
      <w:rFonts w:cs="OpenSymbol"/>
    </w:rPr>
  </w:style>
  <w:style w:type="character" w:customStyle="1" w:styleId="ListLabel3564">
    <w:name w:val="ListLabel 3564"/>
    <w:qFormat/>
    <w:rsid w:val="007B32DC"/>
    <w:rPr>
      <w:rFonts w:cs="OpenSymbol"/>
    </w:rPr>
  </w:style>
  <w:style w:type="character" w:customStyle="1" w:styleId="ListLabel3565">
    <w:name w:val="ListLabel 3565"/>
    <w:qFormat/>
    <w:rsid w:val="007B32DC"/>
    <w:rPr>
      <w:rFonts w:cs="OpenSymbol"/>
    </w:rPr>
  </w:style>
  <w:style w:type="character" w:customStyle="1" w:styleId="ListLabel3566">
    <w:name w:val="ListLabel 3566"/>
    <w:qFormat/>
    <w:rsid w:val="007B32DC"/>
    <w:rPr>
      <w:rFonts w:cs="OpenSymbol"/>
    </w:rPr>
  </w:style>
  <w:style w:type="character" w:customStyle="1" w:styleId="ListLabel3567">
    <w:name w:val="ListLabel 3567"/>
    <w:qFormat/>
    <w:rsid w:val="007B32DC"/>
    <w:rPr>
      <w:rFonts w:cs="OpenSymbol"/>
    </w:rPr>
  </w:style>
  <w:style w:type="character" w:customStyle="1" w:styleId="ListLabel3568">
    <w:name w:val="ListLabel 3568"/>
    <w:qFormat/>
    <w:rsid w:val="007B32DC"/>
    <w:rPr>
      <w:rFonts w:cs="OpenSymbol"/>
    </w:rPr>
  </w:style>
  <w:style w:type="character" w:customStyle="1" w:styleId="ListLabel3569">
    <w:name w:val="ListLabel 3569"/>
    <w:qFormat/>
    <w:rsid w:val="007B32DC"/>
    <w:rPr>
      <w:rFonts w:cs="OpenSymbol"/>
    </w:rPr>
  </w:style>
  <w:style w:type="character" w:customStyle="1" w:styleId="ListLabel3570">
    <w:name w:val="ListLabel 3570"/>
    <w:qFormat/>
    <w:rsid w:val="007B32DC"/>
    <w:rPr>
      <w:rFonts w:cs="OpenSymbol"/>
    </w:rPr>
  </w:style>
  <w:style w:type="character" w:customStyle="1" w:styleId="ListLabel3571">
    <w:name w:val="ListLabel 3571"/>
    <w:qFormat/>
    <w:rsid w:val="007B32DC"/>
    <w:rPr>
      <w:rFonts w:ascii="Arial" w:eastAsia="Arial" w:hAnsi="Arial" w:cs="OpenSymbol"/>
      <w:sz w:val="22"/>
    </w:rPr>
  </w:style>
  <w:style w:type="character" w:customStyle="1" w:styleId="ListLabel3572">
    <w:name w:val="ListLabel 3572"/>
    <w:qFormat/>
    <w:rsid w:val="007B32DC"/>
    <w:rPr>
      <w:rFonts w:cs="OpenSymbol"/>
    </w:rPr>
  </w:style>
  <w:style w:type="character" w:customStyle="1" w:styleId="ListLabel3573">
    <w:name w:val="ListLabel 3573"/>
    <w:qFormat/>
    <w:rsid w:val="007B32DC"/>
    <w:rPr>
      <w:rFonts w:cs="OpenSymbol"/>
    </w:rPr>
  </w:style>
  <w:style w:type="character" w:customStyle="1" w:styleId="ListLabel3574">
    <w:name w:val="ListLabel 3574"/>
    <w:qFormat/>
    <w:rsid w:val="007B32DC"/>
    <w:rPr>
      <w:rFonts w:cs="OpenSymbol"/>
    </w:rPr>
  </w:style>
  <w:style w:type="character" w:customStyle="1" w:styleId="ListLabel3575">
    <w:name w:val="ListLabel 3575"/>
    <w:qFormat/>
    <w:rsid w:val="007B32DC"/>
    <w:rPr>
      <w:rFonts w:cs="OpenSymbol"/>
    </w:rPr>
  </w:style>
  <w:style w:type="character" w:customStyle="1" w:styleId="ListLabel3576">
    <w:name w:val="ListLabel 3576"/>
    <w:qFormat/>
    <w:rsid w:val="007B32DC"/>
    <w:rPr>
      <w:rFonts w:cs="OpenSymbol"/>
    </w:rPr>
  </w:style>
  <w:style w:type="character" w:customStyle="1" w:styleId="ListLabel3577">
    <w:name w:val="ListLabel 3577"/>
    <w:qFormat/>
    <w:rsid w:val="007B32DC"/>
    <w:rPr>
      <w:rFonts w:cs="OpenSymbol"/>
    </w:rPr>
  </w:style>
  <w:style w:type="character" w:customStyle="1" w:styleId="ListLabel3578">
    <w:name w:val="ListLabel 3578"/>
    <w:qFormat/>
    <w:rsid w:val="007B32DC"/>
    <w:rPr>
      <w:rFonts w:cs="OpenSymbol"/>
    </w:rPr>
  </w:style>
  <w:style w:type="character" w:customStyle="1" w:styleId="ListLabel3579">
    <w:name w:val="ListLabel 3579"/>
    <w:qFormat/>
    <w:rsid w:val="007B32DC"/>
    <w:rPr>
      <w:rFonts w:cs="OpenSymbol"/>
    </w:rPr>
  </w:style>
  <w:style w:type="character" w:customStyle="1" w:styleId="ListLabel3580">
    <w:name w:val="ListLabel 3580"/>
    <w:qFormat/>
    <w:rsid w:val="007B32DC"/>
    <w:rPr>
      <w:rFonts w:ascii="Arial" w:eastAsia="Arial" w:hAnsi="Arial" w:cs="OpenSymbol"/>
      <w:sz w:val="22"/>
    </w:rPr>
  </w:style>
  <w:style w:type="character" w:customStyle="1" w:styleId="ListLabel3581">
    <w:name w:val="ListLabel 3581"/>
    <w:qFormat/>
    <w:rsid w:val="007B32DC"/>
    <w:rPr>
      <w:rFonts w:cs="OpenSymbol"/>
    </w:rPr>
  </w:style>
  <w:style w:type="character" w:customStyle="1" w:styleId="ListLabel3582">
    <w:name w:val="ListLabel 3582"/>
    <w:qFormat/>
    <w:rsid w:val="007B32DC"/>
    <w:rPr>
      <w:rFonts w:cs="OpenSymbol"/>
    </w:rPr>
  </w:style>
  <w:style w:type="character" w:customStyle="1" w:styleId="ListLabel3583">
    <w:name w:val="ListLabel 3583"/>
    <w:qFormat/>
    <w:rsid w:val="007B32DC"/>
    <w:rPr>
      <w:rFonts w:cs="OpenSymbol"/>
    </w:rPr>
  </w:style>
  <w:style w:type="character" w:customStyle="1" w:styleId="ListLabel3584">
    <w:name w:val="ListLabel 3584"/>
    <w:qFormat/>
    <w:rsid w:val="007B32DC"/>
    <w:rPr>
      <w:rFonts w:cs="OpenSymbol"/>
    </w:rPr>
  </w:style>
  <w:style w:type="character" w:customStyle="1" w:styleId="ListLabel3585">
    <w:name w:val="ListLabel 3585"/>
    <w:qFormat/>
    <w:rsid w:val="007B32DC"/>
    <w:rPr>
      <w:rFonts w:cs="OpenSymbol"/>
    </w:rPr>
  </w:style>
  <w:style w:type="character" w:customStyle="1" w:styleId="ListLabel3586">
    <w:name w:val="ListLabel 3586"/>
    <w:qFormat/>
    <w:rsid w:val="007B32DC"/>
    <w:rPr>
      <w:rFonts w:cs="OpenSymbol"/>
    </w:rPr>
  </w:style>
  <w:style w:type="character" w:customStyle="1" w:styleId="ListLabel3587">
    <w:name w:val="ListLabel 3587"/>
    <w:qFormat/>
    <w:rsid w:val="007B32DC"/>
    <w:rPr>
      <w:rFonts w:cs="OpenSymbol"/>
    </w:rPr>
  </w:style>
  <w:style w:type="character" w:customStyle="1" w:styleId="ListLabel3588">
    <w:name w:val="ListLabel 3588"/>
    <w:qFormat/>
    <w:rsid w:val="007B32DC"/>
    <w:rPr>
      <w:rFonts w:cs="OpenSymbol"/>
    </w:rPr>
  </w:style>
  <w:style w:type="character" w:customStyle="1" w:styleId="ListLabel3589">
    <w:name w:val="ListLabel 3589"/>
    <w:qFormat/>
    <w:rsid w:val="007B32DC"/>
    <w:rPr>
      <w:rFonts w:ascii="Arial" w:eastAsia="Arial" w:hAnsi="Arial" w:cs="OpenSymbol"/>
      <w:sz w:val="22"/>
    </w:rPr>
  </w:style>
  <w:style w:type="character" w:customStyle="1" w:styleId="ListLabel3590">
    <w:name w:val="ListLabel 3590"/>
    <w:qFormat/>
    <w:rsid w:val="007B32DC"/>
    <w:rPr>
      <w:rFonts w:cs="OpenSymbol"/>
    </w:rPr>
  </w:style>
  <w:style w:type="character" w:customStyle="1" w:styleId="ListLabel3591">
    <w:name w:val="ListLabel 3591"/>
    <w:qFormat/>
    <w:rsid w:val="007B32DC"/>
    <w:rPr>
      <w:rFonts w:cs="OpenSymbol"/>
    </w:rPr>
  </w:style>
  <w:style w:type="character" w:customStyle="1" w:styleId="ListLabel3592">
    <w:name w:val="ListLabel 3592"/>
    <w:qFormat/>
    <w:rsid w:val="007B32DC"/>
    <w:rPr>
      <w:rFonts w:cs="OpenSymbol"/>
    </w:rPr>
  </w:style>
  <w:style w:type="character" w:customStyle="1" w:styleId="ListLabel3593">
    <w:name w:val="ListLabel 3593"/>
    <w:qFormat/>
    <w:rsid w:val="007B32DC"/>
    <w:rPr>
      <w:rFonts w:cs="OpenSymbol"/>
    </w:rPr>
  </w:style>
  <w:style w:type="character" w:customStyle="1" w:styleId="ListLabel3594">
    <w:name w:val="ListLabel 3594"/>
    <w:qFormat/>
    <w:rsid w:val="007B32DC"/>
    <w:rPr>
      <w:rFonts w:cs="OpenSymbol"/>
    </w:rPr>
  </w:style>
  <w:style w:type="character" w:customStyle="1" w:styleId="ListLabel3595">
    <w:name w:val="ListLabel 3595"/>
    <w:qFormat/>
    <w:rsid w:val="007B32DC"/>
    <w:rPr>
      <w:rFonts w:cs="OpenSymbol"/>
    </w:rPr>
  </w:style>
  <w:style w:type="character" w:customStyle="1" w:styleId="ListLabel3596">
    <w:name w:val="ListLabel 3596"/>
    <w:qFormat/>
    <w:rsid w:val="007B32DC"/>
    <w:rPr>
      <w:rFonts w:cs="OpenSymbol"/>
    </w:rPr>
  </w:style>
  <w:style w:type="character" w:customStyle="1" w:styleId="ListLabel3597">
    <w:name w:val="ListLabel 3597"/>
    <w:qFormat/>
    <w:rsid w:val="007B32DC"/>
    <w:rPr>
      <w:rFonts w:cs="OpenSymbol"/>
    </w:rPr>
  </w:style>
  <w:style w:type="character" w:customStyle="1" w:styleId="ListLabel3598">
    <w:name w:val="ListLabel 3598"/>
    <w:qFormat/>
    <w:rsid w:val="007B32DC"/>
    <w:rPr>
      <w:rFonts w:cs="OpenSymbol"/>
    </w:rPr>
  </w:style>
  <w:style w:type="character" w:customStyle="1" w:styleId="ListLabel3599">
    <w:name w:val="ListLabel 3599"/>
    <w:qFormat/>
    <w:rsid w:val="007B32DC"/>
    <w:rPr>
      <w:rFonts w:cs="OpenSymbol"/>
    </w:rPr>
  </w:style>
  <w:style w:type="character" w:customStyle="1" w:styleId="ListLabel3600">
    <w:name w:val="ListLabel 3600"/>
    <w:qFormat/>
    <w:rsid w:val="007B32DC"/>
    <w:rPr>
      <w:rFonts w:cs="OpenSymbol"/>
    </w:rPr>
  </w:style>
  <w:style w:type="character" w:customStyle="1" w:styleId="ListLabel3601">
    <w:name w:val="ListLabel 3601"/>
    <w:qFormat/>
    <w:rsid w:val="007B32DC"/>
    <w:rPr>
      <w:rFonts w:cs="OpenSymbol"/>
    </w:rPr>
  </w:style>
  <w:style w:type="character" w:customStyle="1" w:styleId="ListLabel3602">
    <w:name w:val="ListLabel 3602"/>
    <w:qFormat/>
    <w:rsid w:val="007B32DC"/>
    <w:rPr>
      <w:rFonts w:cs="OpenSymbol"/>
    </w:rPr>
  </w:style>
  <w:style w:type="character" w:customStyle="1" w:styleId="ListLabel3603">
    <w:name w:val="ListLabel 3603"/>
    <w:qFormat/>
    <w:rsid w:val="007B32DC"/>
    <w:rPr>
      <w:rFonts w:cs="OpenSymbol"/>
    </w:rPr>
  </w:style>
  <w:style w:type="character" w:customStyle="1" w:styleId="ListLabel3604">
    <w:name w:val="ListLabel 3604"/>
    <w:qFormat/>
    <w:rsid w:val="007B32DC"/>
    <w:rPr>
      <w:rFonts w:cs="OpenSymbol"/>
    </w:rPr>
  </w:style>
  <w:style w:type="character" w:customStyle="1" w:styleId="ListLabel3605">
    <w:name w:val="ListLabel 3605"/>
    <w:qFormat/>
    <w:rsid w:val="007B32DC"/>
    <w:rPr>
      <w:rFonts w:cs="OpenSymbol"/>
    </w:rPr>
  </w:style>
  <w:style w:type="character" w:customStyle="1" w:styleId="ListLabel3606">
    <w:name w:val="ListLabel 3606"/>
    <w:qFormat/>
    <w:rsid w:val="007B32DC"/>
    <w:rPr>
      <w:rFonts w:cs="OpenSymbol"/>
    </w:rPr>
  </w:style>
  <w:style w:type="character" w:customStyle="1" w:styleId="ListLabel3607">
    <w:name w:val="ListLabel 3607"/>
    <w:qFormat/>
    <w:rsid w:val="007B32DC"/>
    <w:rPr>
      <w:rFonts w:ascii="Arial" w:eastAsia="Arial" w:hAnsi="Arial" w:cs="Symbol"/>
    </w:rPr>
  </w:style>
  <w:style w:type="character" w:customStyle="1" w:styleId="ListLabel3608">
    <w:name w:val="ListLabel 3608"/>
    <w:qFormat/>
    <w:rsid w:val="007B32DC"/>
    <w:rPr>
      <w:rFonts w:cs="Courier New"/>
    </w:rPr>
  </w:style>
  <w:style w:type="character" w:customStyle="1" w:styleId="ListLabel3609">
    <w:name w:val="ListLabel 3609"/>
    <w:qFormat/>
    <w:rsid w:val="007B32DC"/>
    <w:rPr>
      <w:rFonts w:cs="Wingdings"/>
    </w:rPr>
  </w:style>
  <w:style w:type="character" w:customStyle="1" w:styleId="ListLabel3610">
    <w:name w:val="ListLabel 3610"/>
    <w:qFormat/>
    <w:rsid w:val="007B32DC"/>
    <w:rPr>
      <w:rFonts w:cs="Symbol"/>
    </w:rPr>
  </w:style>
  <w:style w:type="character" w:customStyle="1" w:styleId="ListLabel3611">
    <w:name w:val="ListLabel 3611"/>
    <w:qFormat/>
    <w:rsid w:val="007B32DC"/>
    <w:rPr>
      <w:rFonts w:cs="Courier New"/>
    </w:rPr>
  </w:style>
  <w:style w:type="character" w:customStyle="1" w:styleId="ListLabel3612">
    <w:name w:val="ListLabel 3612"/>
    <w:qFormat/>
    <w:rsid w:val="007B32DC"/>
    <w:rPr>
      <w:rFonts w:cs="Wingdings"/>
    </w:rPr>
  </w:style>
  <w:style w:type="character" w:customStyle="1" w:styleId="ListLabel3613">
    <w:name w:val="ListLabel 3613"/>
    <w:qFormat/>
    <w:rsid w:val="007B32DC"/>
    <w:rPr>
      <w:rFonts w:cs="Symbol"/>
    </w:rPr>
  </w:style>
  <w:style w:type="character" w:customStyle="1" w:styleId="ListLabel3614">
    <w:name w:val="ListLabel 3614"/>
    <w:qFormat/>
    <w:rsid w:val="007B32DC"/>
    <w:rPr>
      <w:rFonts w:cs="Courier New"/>
    </w:rPr>
  </w:style>
  <w:style w:type="character" w:customStyle="1" w:styleId="ListLabel3615">
    <w:name w:val="ListLabel 3615"/>
    <w:qFormat/>
    <w:rsid w:val="007B32DC"/>
    <w:rPr>
      <w:rFonts w:cs="Wingdings"/>
    </w:rPr>
  </w:style>
  <w:style w:type="character" w:customStyle="1" w:styleId="ListLabel3616">
    <w:name w:val="ListLabel 3616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617">
    <w:name w:val="ListLabel 3617"/>
    <w:qFormat/>
    <w:rsid w:val="007B32DC"/>
    <w:rPr>
      <w:rFonts w:ascii="Arial" w:eastAsia="Arial" w:hAnsi="Arial" w:cs="Symbol"/>
      <w:sz w:val="20"/>
    </w:rPr>
  </w:style>
  <w:style w:type="character" w:customStyle="1" w:styleId="ListLabel3618">
    <w:name w:val="ListLabel 3618"/>
    <w:qFormat/>
    <w:rsid w:val="007B32DC"/>
    <w:rPr>
      <w:rFonts w:cs="Courier New"/>
    </w:rPr>
  </w:style>
  <w:style w:type="character" w:customStyle="1" w:styleId="ListLabel3619">
    <w:name w:val="ListLabel 3619"/>
    <w:qFormat/>
    <w:rsid w:val="007B32DC"/>
    <w:rPr>
      <w:rFonts w:cs="Wingdings"/>
    </w:rPr>
  </w:style>
  <w:style w:type="character" w:customStyle="1" w:styleId="ListLabel3620">
    <w:name w:val="ListLabel 3620"/>
    <w:qFormat/>
    <w:rsid w:val="007B32DC"/>
    <w:rPr>
      <w:rFonts w:cs="Symbol"/>
    </w:rPr>
  </w:style>
  <w:style w:type="character" w:customStyle="1" w:styleId="ListLabel3621">
    <w:name w:val="ListLabel 3621"/>
    <w:qFormat/>
    <w:rsid w:val="007B32DC"/>
    <w:rPr>
      <w:rFonts w:cs="Courier New"/>
    </w:rPr>
  </w:style>
  <w:style w:type="character" w:customStyle="1" w:styleId="ListLabel3622">
    <w:name w:val="ListLabel 3622"/>
    <w:qFormat/>
    <w:rsid w:val="007B32DC"/>
    <w:rPr>
      <w:rFonts w:cs="Wingdings"/>
    </w:rPr>
  </w:style>
  <w:style w:type="character" w:customStyle="1" w:styleId="ListLabel3623">
    <w:name w:val="ListLabel 3623"/>
    <w:qFormat/>
    <w:rsid w:val="007B32DC"/>
    <w:rPr>
      <w:rFonts w:cs="Symbol"/>
    </w:rPr>
  </w:style>
  <w:style w:type="character" w:customStyle="1" w:styleId="ListLabel3624">
    <w:name w:val="ListLabel 3624"/>
    <w:qFormat/>
    <w:rsid w:val="007B32DC"/>
    <w:rPr>
      <w:rFonts w:cs="Courier New"/>
    </w:rPr>
  </w:style>
  <w:style w:type="character" w:customStyle="1" w:styleId="ListLabel3625">
    <w:name w:val="ListLabel 3625"/>
    <w:qFormat/>
    <w:rsid w:val="007B32DC"/>
    <w:rPr>
      <w:rFonts w:cs="Wingdings"/>
    </w:rPr>
  </w:style>
  <w:style w:type="character" w:customStyle="1" w:styleId="ListLabel3626">
    <w:name w:val="ListLabel 36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27">
    <w:name w:val="ListLabel 3627"/>
    <w:qFormat/>
    <w:rsid w:val="007B32DC"/>
    <w:rPr>
      <w:rFonts w:cs="Courier New"/>
    </w:rPr>
  </w:style>
  <w:style w:type="character" w:customStyle="1" w:styleId="ListLabel3628">
    <w:name w:val="ListLabel 3628"/>
    <w:qFormat/>
    <w:rsid w:val="007B32DC"/>
    <w:rPr>
      <w:rFonts w:cs="Wingdings"/>
    </w:rPr>
  </w:style>
  <w:style w:type="character" w:customStyle="1" w:styleId="ListLabel3629">
    <w:name w:val="ListLabel 3629"/>
    <w:qFormat/>
    <w:rsid w:val="007B32DC"/>
    <w:rPr>
      <w:rFonts w:cs="Symbol"/>
    </w:rPr>
  </w:style>
  <w:style w:type="character" w:customStyle="1" w:styleId="ListLabel3630">
    <w:name w:val="ListLabel 3630"/>
    <w:qFormat/>
    <w:rsid w:val="007B32DC"/>
    <w:rPr>
      <w:rFonts w:cs="Courier New"/>
    </w:rPr>
  </w:style>
  <w:style w:type="character" w:customStyle="1" w:styleId="ListLabel3631">
    <w:name w:val="ListLabel 3631"/>
    <w:qFormat/>
    <w:rsid w:val="007B32DC"/>
    <w:rPr>
      <w:rFonts w:cs="Wingdings"/>
    </w:rPr>
  </w:style>
  <w:style w:type="character" w:customStyle="1" w:styleId="ListLabel3632">
    <w:name w:val="ListLabel 3632"/>
    <w:qFormat/>
    <w:rsid w:val="007B32DC"/>
    <w:rPr>
      <w:rFonts w:cs="Symbol"/>
    </w:rPr>
  </w:style>
  <w:style w:type="character" w:customStyle="1" w:styleId="ListLabel3633">
    <w:name w:val="ListLabel 3633"/>
    <w:qFormat/>
    <w:rsid w:val="007B32DC"/>
    <w:rPr>
      <w:rFonts w:cs="Courier New"/>
    </w:rPr>
  </w:style>
  <w:style w:type="character" w:customStyle="1" w:styleId="ListLabel3634">
    <w:name w:val="ListLabel 3634"/>
    <w:qFormat/>
    <w:rsid w:val="007B32DC"/>
    <w:rPr>
      <w:rFonts w:cs="Wingdings"/>
    </w:rPr>
  </w:style>
  <w:style w:type="character" w:customStyle="1" w:styleId="ListLabel3635">
    <w:name w:val="ListLabel 36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36">
    <w:name w:val="ListLabel 3636"/>
    <w:qFormat/>
    <w:rsid w:val="007B32DC"/>
    <w:rPr>
      <w:rFonts w:cs="Courier New"/>
    </w:rPr>
  </w:style>
  <w:style w:type="character" w:customStyle="1" w:styleId="ListLabel3637">
    <w:name w:val="ListLabel 3637"/>
    <w:qFormat/>
    <w:rsid w:val="007B32DC"/>
    <w:rPr>
      <w:rFonts w:cs="Wingdings"/>
    </w:rPr>
  </w:style>
  <w:style w:type="character" w:customStyle="1" w:styleId="ListLabel3638">
    <w:name w:val="ListLabel 3638"/>
    <w:qFormat/>
    <w:rsid w:val="007B32DC"/>
    <w:rPr>
      <w:rFonts w:cs="Symbol"/>
    </w:rPr>
  </w:style>
  <w:style w:type="character" w:customStyle="1" w:styleId="ListLabel3639">
    <w:name w:val="ListLabel 3639"/>
    <w:qFormat/>
    <w:rsid w:val="007B32DC"/>
    <w:rPr>
      <w:rFonts w:cs="Courier New"/>
    </w:rPr>
  </w:style>
  <w:style w:type="character" w:customStyle="1" w:styleId="ListLabel3640">
    <w:name w:val="ListLabel 3640"/>
    <w:qFormat/>
    <w:rsid w:val="007B32DC"/>
    <w:rPr>
      <w:rFonts w:cs="Wingdings"/>
    </w:rPr>
  </w:style>
  <w:style w:type="character" w:customStyle="1" w:styleId="ListLabel3641">
    <w:name w:val="ListLabel 3641"/>
    <w:qFormat/>
    <w:rsid w:val="007B32DC"/>
    <w:rPr>
      <w:rFonts w:cs="Symbol"/>
    </w:rPr>
  </w:style>
  <w:style w:type="character" w:customStyle="1" w:styleId="ListLabel3642">
    <w:name w:val="ListLabel 3642"/>
    <w:qFormat/>
    <w:rsid w:val="007B32DC"/>
    <w:rPr>
      <w:rFonts w:cs="Courier New"/>
    </w:rPr>
  </w:style>
  <w:style w:type="character" w:customStyle="1" w:styleId="ListLabel3643">
    <w:name w:val="ListLabel 3643"/>
    <w:qFormat/>
    <w:rsid w:val="007B32DC"/>
    <w:rPr>
      <w:rFonts w:cs="Wingdings"/>
    </w:rPr>
  </w:style>
  <w:style w:type="character" w:customStyle="1" w:styleId="ListLabel3644">
    <w:name w:val="ListLabel 364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645">
    <w:name w:val="ListLabel 364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646">
    <w:name w:val="ListLabel 3646"/>
    <w:qFormat/>
    <w:rsid w:val="007B32DC"/>
    <w:rPr>
      <w:sz w:val="22"/>
      <w:szCs w:val="22"/>
      <w:lang w:eastAsia="ca-ES"/>
    </w:rPr>
  </w:style>
  <w:style w:type="character" w:customStyle="1" w:styleId="ListLabel3647">
    <w:name w:val="ListLabel 3647"/>
    <w:qFormat/>
    <w:rsid w:val="007B32DC"/>
    <w:rPr>
      <w:rFonts w:cs="Times New Roman"/>
      <w:b/>
      <w:szCs w:val="24"/>
      <w:lang w:eastAsia="ca-ES"/>
    </w:rPr>
  </w:style>
  <w:style w:type="character" w:customStyle="1" w:styleId="ListLabel3648">
    <w:name w:val="ListLabel 3648"/>
    <w:qFormat/>
    <w:rsid w:val="007B32DC"/>
    <w:rPr>
      <w:rFonts w:cs="Times New Roman"/>
      <w:b/>
      <w:szCs w:val="24"/>
      <w:lang w:eastAsia="ca-ES"/>
    </w:rPr>
  </w:style>
  <w:style w:type="character" w:customStyle="1" w:styleId="ListLabel3649">
    <w:name w:val="ListLabel 3649"/>
    <w:qFormat/>
    <w:rsid w:val="007B32DC"/>
    <w:rPr>
      <w:rFonts w:cs="Times New Roman"/>
      <w:b/>
      <w:szCs w:val="24"/>
      <w:lang w:eastAsia="ca-ES"/>
    </w:rPr>
  </w:style>
  <w:style w:type="character" w:customStyle="1" w:styleId="ListLabel3650">
    <w:name w:val="ListLabel 3650"/>
    <w:qFormat/>
    <w:rsid w:val="007B32DC"/>
    <w:rPr>
      <w:rFonts w:cs="Times New Roman"/>
      <w:b/>
      <w:szCs w:val="24"/>
      <w:lang w:eastAsia="ca-ES"/>
    </w:rPr>
  </w:style>
  <w:style w:type="character" w:customStyle="1" w:styleId="ListLabel3651">
    <w:name w:val="ListLabel 3651"/>
    <w:qFormat/>
    <w:rsid w:val="007B32DC"/>
    <w:rPr>
      <w:rFonts w:cs="Times New Roman"/>
      <w:b/>
      <w:szCs w:val="24"/>
      <w:lang w:eastAsia="ca-ES"/>
    </w:rPr>
  </w:style>
  <w:style w:type="character" w:customStyle="1" w:styleId="ListLabel3652">
    <w:name w:val="ListLabel 3652"/>
    <w:qFormat/>
    <w:rsid w:val="007B32DC"/>
    <w:rPr>
      <w:rFonts w:cs="Times New Roman"/>
      <w:b/>
      <w:szCs w:val="24"/>
      <w:lang w:eastAsia="ca-ES"/>
    </w:rPr>
  </w:style>
  <w:style w:type="character" w:customStyle="1" w:styleId="ListLabel3653">
    <w:name w:val="ListLabel 3653"/>
    <w:qFormat/>
    <w:rsid w:val="007B32DC"/>
    <w:rPr>
      <w:rFonts w:cs="Times New Roman"/>
      <w:b/>
      <w:szCs w:val="24"/>
      <w:lang w:eastAsia="ca-ES"/>
    </w:rPr>
  </w:style>
  <w:style w:type="character" w:customStyle="1" w:styleId="ListLabel3654">
    <w:name w:val="ListLabel 3654"/>
    <w:qFormat/>
    <w:rsid w:val="007B32DC"/>
    <w:rPr>
      <w:rFonts w:cs="Times New Roman"/>
      <w:b/>
      <w:szCs w:val="24"/>
      <w:lang w:eastAsia="ca-ES"/>
    </w:rPr>
  </w:style>
  <w:style w:type="character" w:customStyle="1" w:styleId="ListLabel3655">
    <w:name w:val="ListLabel 3655"/>
    <w:qFormat/>
    <w:rsid w:val="007B32DC"/>
    <w:rPr>
      <w:rFonts w:cs="Times New Roman"/>
      <w:b/>
      <w:szCs w:val="24"/>
      <w:lang w:eastAsia="ca-ES"/>
    </w:rPr>
  </w:style>
  <w:style w:type="character" w:customStyle="1" w:styleId="ListLabel3656">
    <w:name w:val="ListLabel 3656"/>
    <w:qFormat/>
    <w:rsid w:val="007B32DC"/>
    <w:rPr>
      <w:rFonts w:cs="OpenSymbol"/>
      <w:b/>
      <w:sz w:val="22"/>
    </w:rPr>
  </w:style>
  <w:style w:type="character" w:customStyle="1" w:styleId="ListLabel3657">
    <w:name w:val="ListLabel 3657"/>
    <w:qFormat/>
    <w:rsid w:val="007B32DC"/>
    <w:rPr>
      <w:rFonts w:ascii="Arial" w:eastAsia="Arial" w:hAnsi="Arial" w:cs="OpenSymbol"/>
      <w:sz w:val="22"/>
    </w:rPr>
  </w:style>
  <w:style w:type="character" w:customStyle="1" w:styleId="ListLabel3658">
    <w:name w:val="ListLabel 3658"/>
    <w:qFormat/>
    <w:rsid w:val="007B32DC"/>
    <w:rPr>
      <w:rFonts w:cs="OpenSymbol"/>
    </w:rPr>
  </w:style>
  <w:style w:type="character" w:customStyle="1" w:styleId="ListLabel3659">
    <w:name w:val="ListLabel 3659"/>
    <w:qFormat/>
    <w:rsid w:val="007B32DC"/>
    <w:rPr>
      <w:rFonts w:cs="OpenSymbol"/>
    </w:rPr>
  </w:style>
  <w:style w:type="character" w:customStyle="1" w:styleId="ListLabel3660">
    <w:name w:val="ListLabel 3660"/>
    <w:qFormat/>
    <w:rsid w:val="007B32DC"/>
    <w:rPr>
      <w:rFonts w:cs="OpenSymbol"/>
    </w:rPr>
  </w:style>
  <w:style w:type="character" w:customStyle="1" w:styleId="ListLabel3661">
    <w:name w:val="ListLabel 3661"/>
    <w:qFormat/>
    <w:rsid w:val="007B32DC"/>
    <w:rPr>
      <w:rFonts w:cs="OpenSymbol"/>
    </w:rPr>
  </w:style>
  <w:style w:type="character" w:customStyle="1" w:styleId="ListLabel3662">
    <w:name w:val="ListLabel 3662"/>
    <w:qFormat/>
    <w:rsid w:val="007B32DC"/>
    <w:rPr>
      <w:rFonts w:cs="OpenSymbol"/>
    </w:rPr>
  </w:style>
  <w:style w:type="character" w:customStyle="1" w:styleId="ListLabel3663">
    <w:name w:val="ListLabel 3663"/>
    <w:qFormat/>
    <w:rsid w:val="007B32DC"/>
    <w:rPr>
      <w:rFonts w:cs="OpenSymbol"/>
    </w:rPr>
  </w:style>
  <w:style w:type="character" w:customStyle="1" w:styleId="ListLabel3664">
    <w:name w:val="ListLabel 3664"/>
    <w:qFormat/>
    <w:rsid w:val="007B32DC"/>
    <w:rPr>
      <w:rFonts w:cs="OpenSymbol"/>
    </w:rPr>
  </w:style>
  <w:style w:type="character" w:customStyle="1" w:styleId="ListLabel3665">
    <w:name w:val="ListLabel 3665"/>
    <w:qFormat/>
    <w:rsid w:val="007B32DC"/>
    <w:rPr>
      <w:rFonts w:cs="OpenSymbol"/>
    </w:rPr>
  </w:style>
  <w:style w:type="character" w:customStyle="1" w:styleId="ListLabel3666">
    <w:name w:val="ListLabel 366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667">
    <w:name w:val="ListLabel 3667"/>
    <w:qFormat/>
    <w:rsid w:val="007B32DC"/>
    <w:rPr>
      <w:rFonts w:cs="OpenSymbol"/>
    </w:rPr>
  </w:style>
  <w:style w:type="character" w:customStyle="1" w:styleId="ListLabel3668">
    <w:name w:val="ListLabel 3668"/>
    <w:qFormat/>
    <w:rsid w:val="007B32DC"/>
    <w:rPr>
      <w:rFonts w:cs="OpenSymbol"/>
    </w:rPr>
  </w:style>
  <w:style w:type="character" w:customStyle="1" w:styleId="ListLabel3669">
    <w:name w:val="ListLabel 3669"/>
    <w:qFormat/>
    <w:rsid w:val="007B32DC"/>
    <w:rPr>
      <w:rFonts w:cs="OpenSymbol"/>
    </w:rPr>
  </w:style>
  <w:style w:type="character" w:customStyle="1" w:styleId="ListLabel3670">
    <w:name w:val="ListLabel 3670"/>
    <w:qFormat/>
    <w:rsid w:val="007B32DC"/>
    <w:rPr>
      <w:rFonts w:cs="OpenSymbol"/>
    </w:rPr>
  </w:style>
  <w:style w:type="character" w:customStyle="1" w:styleId="ListLabel3671">
    <w:name w:val="ListLabel 3671"/>
    <w:qFormat/>
    <w:rsid w:val="007B32DC"/>
    <w:rPr>
      <w:rFonts w:cs="OpenSymbol"/>
    </w:rPr>
  </w:style>
  <w:style w:type="character" w:customStyle="1" w:styleId="ListLabel3672">
    <w:name w:val="ListLabel 3672"/>
    <w:qFormat/>
    <w:rsid w:val="007B32DC"/>
    <w:rPr>
      <w:rFonts w:cs="OpenSymbol"/>
    </w:rPr>
  </w:style>
  <w:style w:type="character" w:customStyle="1" w:styleId="ListLabel3673">
    <w:name w:val="ListLabel 3673"/>
    <w:qFormat/>
    <w:rsid w:val="007B32DC"/>
    <w:rPr>
      <w:rFonts w:cs="OpenSymbol"/>
    </w:rPr>
  </w:style>
  <w:style w:type="character" w:customStyle="1" w:styleId="ListLabel3674">
    <w:name w:val="ListLabel 3674"/>
    <w:qFormat/>
    <w:rsid w:val="007B32DC"/>
    <w:rPr>
      <w:rFonts w:ascii="Arial" w:eastAsia="Arial" w:hAnsi="Arial" w:cs="OpenSymbol"/>
      <w:sz w:val="22"/>
    </w:rPr>
  </w:style>
  <w:style w:type="character" w:customStyle="1" w:styleId="ListLabel3675">
    <w:name w:val="ListLabel 3675"/>
    <w:qFormat/>
    <w:rsid w:val="007B32DC"/>
    <w:rPr>
      <w:rFonts w:cs="Symbol"/>
      <w:lang w:eastAsia="en-US" w:bidi="ar-SA"/>
    </w:rPr>
  </w:style>
  <w:style w:type="character" w:customStyle="1" w:styleId="ListLabel3676">
    <w:name w:val="ListLabel 3676"/>
    <w:qFormat/>
    <w:rsid w:val="007B32DC"/>
    <w:rPr>
      <w:rFonts w:cs="Symbol"/>
      <w:lang w:eastAsia="en-US" w:bidi="ar-SA"/>
    </w:rPr>
  </w:style>
  <w:style w:type="character" w:customStyle="1" w:styleId="ListLabel3677">
    <w:name w:val="ListLabel 3677"/>
    <w:qFormat/>
    <w:rsid w:val="007B32DC"/>
    <w:rPr>
      <w:rFonts w:cs="Symbol"/>
      <w:lang w:eastAsia="en-US" w:bidi="ar-SA"/>
    </w:rPr>
  </w:style>
  <w:style w:type="character" w:customStyle="1" w:styleId="ListLabel3678">
    <w:name w:val="ListLabel 3678"/>
    <w:qFormat/>
    <w:rsid w:val="007B32DC"/>
    <w:rPr>
      <w:rFonts w:cs="Symbol"/>
      <w:lang w:eastAsia="en-US" w:bidi="ar-SA"/>
    </w:rPr>
  </w:style>
  <w:style w:type="character" w:customStyle="1" w:styleId="ListLabel3679">
    <w:name w:val="ListLabel 3679"/>
    <w:qFormat/>
    <w:rsid w:val="007B32DC"/>
    <w:rPr>
      <w:rFonts w:cs="Symbol"/>
      <w:lang w:eastAsia="en-US" w:bidi="ar-SA"/>
    </w:rPr>
  </w:style>
  <w:style w:type="character" w:customStyle="1" w:styleId="ListLabel3680">
    <w:name w:val="ListLabel 3680"/>
    <w:qFormat/>
    <w:rsid w:val="007B32DC"/>
    <w:rPr>
      <w:rFonts w:cs="Symbol"/>
      <w:lang w:eastAsia="en-US" w:bidi="ar-SA"/>
    </w:rPr>
  </w:style>
  <w:style w:type="character" w:customStyle="1" w:styleId="ListLabel3681">
    <w:name w:val="ListLabel 3681"/>
    <w:qFormat/>
    <w:rsid w:val="007B32DC"/>
    <w:rPr>
      <w:rFonts w:cs="Symbol"/>
      <w:lang w:eastAsia="en-US" w:bidi="ar-SA"/>
    </w:rPr>
  </w:style>
  <w:style w:type="character" w:customStyle="1" w:styleId="ListLabel3682">
    <w:name w:val="ListLabel 3682"/>
    <w:qFormat/>
    <w:rsid w:val="007B32DC"/>
    <w:rPr>
      <w:rFonts w:cs="Symbol"/>
      <w:lang w:eastAsia="en-US" w:bidi="ar-SA"/>
    </w:rPr>
  </w:style>
  <w:style w:type="character" w:customStyle="1" w:styleId="ListLabel3683">
    <w:name w:val="ListLabel 3683"/>
    <w:qFormat/>
    <w:rsid w:val="007B32DC"/>
    <w:rPr>
      <w:rFonts w:ascii="Arial" w:eastAsia="Arial" w:hAnsi="Arial" w:cs="OpenSymbol"/>
      <w:sz w:val="22"/>
    </w:rPr>
  </w:style>
  <w:style w:type="character" w:customStyle="1" w:styleId="ListLabel3684">
    <w:name w:val="ListLabel 3684"/>
    <w:qFormat/>
    <w:rsid w:val="007B32DC"/>
    <w:rPr>
      <w:rFonts w:cs="Symbol"/>
      <w:lang w:eastAsia="en-US" w:bidi="ar-SA"/>
    </w:rPr>
  </w:style>
  <w:style w:type="character" w:customStyle="1" w:styleId="ListLabel3685">
    <w:name w:val="ListLabel 3685"/>
    <w:qFormat/>
    <w:rsid w:val="007B32DC"/>
    <w:rPr>
      <w:rFonts w:cs="Symbol"/>
      <w:lang w:eastAsia="en-US" w:bidi="ar-SA"/>
    </w:rPr>
  </w:style>
  <w:style w:type="character" w:customStyle="1" w:styleId="ListLabel3686">
    <w:name w:val="ListLabel 3686"/>
    <w:qFormat/>
    <w:rsid w:val="007B32DC"/>
    <w:rPr>
      <w:rFonts w:cs="Symbol"/>
      <w:lang w:eastAsia="en-US" w:bidi="ar-SA"/>
    </w:rPr>
  </w:style>
  <w:style w:type="character" w:customStyle="1" w:styleId="ListLabel3687">
    <w:name w:val="ListLabel 3687"/>
    <w:qFormat/>
    <w:rsid w:val="007B32DC"/>
    <w:rPr>
      <w:rFonts w:cs="Symbol"/>
      <w:lang w:eastAsia="en-US" w:bidi="ar-SA"/>
    </w:rPr>
  </w:style>
  <w:style w:type="character" w:customStyle="1" w:styleId="ListLabel3688">
    <w:name w:val="ListLabel 3688"/>
    <w:qFormat/>
    <w:rsid w:val="007B32DC"/>
    <w:rPr>
      <w:rFonts w:cs="Symbol"/>
      <w:lang w:eastAsia="en-US" w:bidi="ar-SA"/>
    </w:rPr>
  </w:style>
  <w:style w:type="character" w:customStyle="1" w:styleId="ListLabel3689">
    <w:name w:val="ListLabel 3689"/>
    <w:qFormat/>
    <w:rsid w:val="007B32DC"/>
    <w:rPr>
      <w:rFonts w:cs="Symbol"/>
      <w:lang w:eastAsia="en-US" w:bidi="ar-SA"/>
    </w:rPr>
  </w:style>
  <w:style w:type="character" w:customStyle="1" w:styleId="ListLabel3690">
    <w:name w:val="ListLabel 3690"/>
    <w:qFormat/>
    <w:rsid w:val="007B32DC"/>
    <w:rPr>
      <w:rFonts w:cs="Symbol"/>
      <w:lang w:eastAsia="en-US" w:bidi="ar-SA"/>
    </w:rPr>
  </w:style>
  <w:style w:type="character" w:customStyle="1" w:styleId="ListLabel3691">
    <w:name w:val="ListLabel 3691"/>
    <w:qFormat/>
    <w:rsid w:val="007B32DC"/>
    <w:rPr>
      <w:rFonts w:cs="Symbol"/>
      <w:lang w:eastAsia="en-US" w:bidi="ar-SA"/>
    </w:rPr>
  </w:style>
  <w:style w:type="character" w:customStyle="1" w:styleId="ListLabel3692">
    <w:name w:val="ListLabel 3692"/>
    <w:qFormat/>
    <w:rsid w:val="007B32DC"/>
    <w:rPr>
      <w:rFonts w:cs="Symbol"/>
      <w:b/>
      <w:sz w:val="22"/>
      <w:lang w:eastAsia="en-US" w:bidi="ar-SA"/>
    </w:rPr>
  </w:style>
  <w:style w:type="character" w:customStyle="1" w:styleId="ListLabel3693">
    <w:name w:val="ListLabel 369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694">
    <w:name w:val="ListLabel 3694"/>
    <w:qFormat/>
    <w:rsid w:val="007B32DC"/>
    <w:rPr>
      <w:rFonts w:cs="Symbol"/>
      <w:lang w:eastAsia="en-US" w:bidi="ar-SA"/>
    </w:rPr>
  </w:style>
  <w:style w:type="character" w:customStyle="1" w:styleId="ListLabel3695">
    <w:name w:val="ListLabel 3695"/>
    <w:qFormat/>
    <w:rsid w:val="007B32DC"/>
    <w:rPr>
      <w:rFonts w:cs="Symbol"/>
      <w:lang w:eastAsia="en-US" w:bidi="ar-SA"/>
    </w:rPr>
  </w:style>
  <w:style w:type="character" w:customStyle="1" w:styleId="ListLabel3696">
    <w:name w:val="ListLabel 3696"/>
    <w:qFormat/>
    <w:rsid w:val="007B32DC"/>
    <w:rPr>
      <w:rFonts w:cs="Symbol"/>
      <w:lang w:eastAsia="en-US" w:bidi="ar-SA"/>
    </w:rPr>
  </w:style>
  <w:style w:type="character" w:customStyle="1" w:styleId="ListLabel3697">
    <w:name w:val="ListLabel 3697"/>
    <w:qFormat/>
    <w:rsid w:val="007B32DC"/>
    <w:rPr>
      <w:rFonts w:cs="Symbol"/>
      <w:lang w:eastAsia="en-US" w:bidi="ar-SA"/>
    </w:rPr>
  </w:style>
  <w:style w:type="character" w:customStyle="1" w:styleId="ListLabel3698">
    <w:name w:val="ListLabel 3698"/>
    <w:qFormat/>
    <w:rsid w:val="007B32DC"/>
    <w:rPr>
      <w:rFonts w:cs="Symbol"/>
      <w:lang w:eastAsia="en-US" w:bidi="ar-SA"/>
    </w:rPr>
  </w:style>
  <w:style w:type="character" w:customStyle="1" w:styleId="ListLabel3699">
    <w:name w:val="ListLabel 3699"/>
    <w:qFormat/>
    <w:rsid w:val="007B32DC"/>
    <w:rPr>
      <w:rFonts w:cs="Symbol"/>
      <w:lang w:eastAsia="en-US" w:bidi="ar-SA"/>
    </w:rPr>
  </w:style>
  <w:style w:type="character" w:customStyle="1" w:styleId="ListLabel3700">
    <w:name w:val="ListLabel 3700"/>
    <w:qFormat/>
    <w:rsid w:val="007B32DC"/>
    <w:rPr>
      <w:rFonts w:cs="Symbol"/>
      <w:lang w:eastAsia="en-US" w:bidi="ar-SA"/>
    </w:rPr>
  </w:style>
  <w:style w:type="character" w:customStyle="1" w:styleId="ListLabel3701">
    <w:name w:val="ListLabel 3701"/>
    <w:qFormat/>
    <w:rsid w:val="007B32DC"/>
    <w:rPr>
      <w:rFonts w:ascii="Arial" w:eastAsia="Arial" w:hAnsi="Arial" w:cs="Symbol"/>
      <w:sz w:val="24"/>
    </w:rPr>
  </w:style>
  <w:style w:type="character" w:customStyle="1" w:styleId="ListLabel3702">
    <w:name w:val="ListLabel 3702"/>
    <w:qFormat/>
    <w:rsid w:val="007B32DC"/>
    <w:rPr>
      <w:rFonts w:cs="Courier New"/>
    </w:rPr>
  </w:style>
  <w:style w:type="character" w:customStyle="1" w:styleId="ListLabel3703">
    <w:name w:val="ListLabel 3703"/>
    <w:qFormat/>
    <w:rsid w:val="007B32DC"/>
    <w:rPr>
      <w:rFonts w:cs="Wingdings"/>
    </w:rPr>
  </w:style>
  <w:style w:type="character" w:customStyle="1" w:styleId="ListLabel3704">
    <w:name w:val="ListLabel 3704"/>
    <w:qFormat/>
    <w:rsid w:val="007B32DC"/>
    <w:rPr>
      <w:rFonts w:cs="Symbol"/>
    </w:rPr>
  </w:style>
  <w:style w:type="character" w:customStyle="1" w:styleId="ListLabel3705">
    <w:name w:val="ListLabel 3705"/>
    <w:qFormat/>
    <w:rsid w:val="007B32DC"/>
    <w:rPr>
      <w:rFonts w:cs="Courier New"/>
    </w:rPr>
  </w:style>
  <w:style w:type="character" w:customStyle="1" w:styleId="ListLabel3706">
    <w:name w:val="ListLabel 3706"/>
    <w:qFormat/>
    <w:rsid w:val="007B32DC"/>
    <w:rPr>
      <w:rFonts w:cs="Wingdings"/>
    </w:rPr>
  </w:style>
  <w:style w:type="character" w:customStyle="1" w:styleId="ListLabel3707">
    <w:name w:val="ListLabel 3707"/>
    <w:qFormat/>
    <w:rsid w:val="007B32DC"/>
    <w:rPr>
      <w:rFonts w:cs="Symbol"/>
    </w:rPr>
  </w:style>
  <w:style w:type="character" w:customStyle="1" w:styleId="ListLabel3708">
    <w:name w:val="ListLabel 3708"/>
    <w:qFormat/>
    <w:rsid w:val="007B32DC"/>
    <w:rPr>
      <w:rFonts w:cs="Courier New"/>
    </w:rPr>
  </w:style>
  <w:style w:type="character" w:customStyle="1" w:styleId="ListLabel3709">
    <w:name w:val="ListLabel 3709"/>
    <w:qFormat/>
    <w:rsid w:val="007B32DC"/>
    <w:rPr>
      <w:rFonts w:cs="Wingdings"/>
    </w:rPr>
  </w:style>
  <w:style w:type="character" w:customStyle="1" w:styleId="ListLabel3710">
    <w:name w:val="ListLabel 371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711">
    <w:name w:val="ListLabel 3711"/>
    <w:qFormat/>
    <w:rsid w:val="007B32DC"/>
    <w:rPr>
      <w:rFonts w:cs="Courier New"/>
    </w:rPr>
  </w:style>
  <w:style w:type="character" w:customStyle="1" w:styleId="ListLabel3712">
    <w:name w:val="ListLabel 3712"/>
    <w:qFormat/>
    <w:rsid w:val="007B32DC"/>
    <w:rPr>
      <w:rFonts w:cs="Wingdings"/>
    </w:rPr>
  </w:style>
  <w:style w:type="character" w:customStyle="1" w:styleId="ListLabel3713">
    <w:name w:val="ListLabel 3713"/>
    <w:qFormat/>
    <w:rsid w:val="007B32DC"/>
    <w:rPr>
      <w:rFonts w:cs="Symbol"/>
    </w:rPr>
  </w:style>
  <w:style w:type="character" w:customStyle="1" w:styleId="ListLabel3714">
    <w:name w:val="ListLabel 3714"/>
    <w:qFormat/>
    <w:rsid w:val="007B32DC"/>
    <w:rPr>
      <w:rFonts w:cs="Courier New"/>
    </w:rPr>
  </w:style>
  <w:style w:type="character" w:customStyle="1" w:styleId="ListLabel3715">
    <w:name w:val="ListLabel 3715"/>
    <w:qFormat/>
    <w:rsid w:val="007B32DC"/>
    <w:rPr>
      <w:rFonts w:cs="Wingdings"/>
    </w:rPr>
  </w:style>
  <w:style w:type="character" w:customStyle="1" w:styleId="ListLabel3716">
    <w:name w:val="ListLabel 3716"/>
    <w:qFormat/>
    <w:rsid w:val="007B32DC"/>
    <w:rPr>
      <w:rFonts w:cs="Symbol"/>
    </w:rPr>
  </w:style>
  <w:style w:type="character" w:customStyle="1" w:styleId="ListLabel3717">
    <w:name w:val="ListLabel 3717"/>
    <w:qFormat/>
    <w:rsid w:val="007B32DC"/>
    <w:rPr>
      <w:rFonts w:cs="Courier New"/>
    </w:rPr>
  </w:style>
  <w:style w:type="character" w:customStyle="1" w:styleId="ListLabel3718">
    <w:name w:val="ListLabel 3718"/>
    <w:qFormat/>
    <w:rsid w:val="007B32DC"/>
    <w:rPr>
      <w:rFonts w:cs="Wingdings"/>
    </w:rPr>
  </w:style>
  <w:style w:type="character" w:customStyle="1" w:styleId="ListLabel3719">
    <w:name w:val="ListLabel 371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720">
    <w:name w:val="ListLabel 3720"/>
    <w:qFormat/>
    <w:rsid w:val="007B32DC"/>
    <w:rPr>
      <w:rFonts w:cs="OpenSymbol"/>
    </w:rPr>
  </w:style>
  <w:style w:type="character" w:customStyle="1" w:styleId="ListLabel3721">
    <w:name w:val="ListLabel 3721"/>
    <w:qFormat/>
    <w:rsid w:val="007B32DC"/>
    <w:rPr>
      <w:rFonts w:cs="OpenSymbol"/>
    </w:rPr>
  </w:style>
  <w:style w:type="character" w:customStyle="1" w:styleId="ListLabel3722">
    <w:name w:val="ListLabel 3722"/>
    <w:qFormat/>
    <w:rsid w:val="007B32DC"/>
    <w:rPr>
      <w:rFonts w:cs="OpenSymbol"/>
    </w:rPr>
  </w:style>
  <w:style w:type="character" w:customStyle="1" w:styleId="ListLabel3723">
    <w:name w:val="ListLabel 3723"/>
    <w:qFormat/>
    <w:rsid w:val="007B32DC"/>
    <w:rPr>
      <w:rFonts w:cs="OpenSymbol"/>
    </w:rPr>
  </w:style>
  <w:style w:type="character" w:customStyle="1" w:styleId="ListLabel3724">
    <w:name w:val="ListLabel 3724"/>
    <w:qFormat/>
    <w:rsid w:val="007B32DC"/>
    <w:rPr>
      <w:rFonts w:cs="OpenSymbol"/>
    </w:rPr>
  </w:style>
  <w:style w:type="character" w:customStyle="1" w:styleId="ListLabel3725">
    <w:name w:val="ListLabel 3725"/>
    <w:qFormat/>
    <w:rsid w:val="007B32DC"/>
    <w:rPr>
      <w:rFonts w:cs="OpenSymbol"/>
    </w:rPr>
  </w:style>
  <w:style w:type="character" w:customStyle="1" w:styleId="ListLabel3726">
    <w:name w:val="ListLabel 3726"/>
    <w:qFormat/>
    <w:rsid w:val="007B32DC"/>
    <w:rPr>
      <w:rFonts w:cs="OpenSymbol"/>
    </w:rPr>
  </w:style>
  <w:style w:type="character" w:customStyle="1" w:styleId="ListLabel3727">
    <w:name w:val="ListLabel 3727"/>
    <w:qFormat/>
    <w:rsid w:val="007B32DC"/>
    <w:rPr>
      <w:rFonts w:cs="OpenSymbol"/>
    </w:rPr>
  </w:style>
  <w:style w:type="character" w:customStyle="1" w:styleId="ListLabel3728">
    <w:name w:val="ListLabel 3728"/>
    <w:qFormat/>
    <w:rsid w:val="007B32DC"/>
    <w:rPr>
      <w:rFonts w:ascii="Arial" w:eastAsia="Arial" w:hAnsi="Arial" w:cs="OpenSymbol"/>
      <w:sz w:val="22"/>
    </w:rPr>
  </w:style>
  <w:style w:type="character" w:customStyle="1" w:styleId="ListLabel3729">
    <w:name w:val="ListLabel 3729"/>
    <w:qFormat/>
    <w:rsid w:val="007B32DC"/>
    <w:rPr>
      <w:rFonts w:cs="OpenSymbol"/>
    </w:rPr>
  </w:style>
  <w:style w:type="character" w:customStyle="1" w:styleId="ListLabel3730">
    <w:name w:val="ListLabel 3730"/>
    <w:qFormat/>
    <w:rsid w:val="007B32DC"/>
    <w:rPr>
      <w:rFonts w:cs="OpenSymbol"/>
    </w:rPr>
  </w:style>
  <w:style w:type="character" w:customStyle="1" w:styleId="ListLabel3731">
    <w:name w:val="ListLabel 3731"/>
    <w:qFormat/>
    <w:rsid w:val="007B32DC"/>
    <w:rPr>
      <w:rFonts w:cs="OpenSymbol"/>
    </w:rPr>
  </w:style>
  <w:style w:type="character" w:customStyle="1" w:styleId="ListLabel3732">
    <w:name w:val="ListLabel 3732"/>
    <w:qFormat/>
    <w:rsid w:val="007B32DC"/>
    <w:rPr>
      <w:rFonts w:cs="OpenSymbol"/>
    </w:rPr>
  </w:style>
  <w:style w:type="character" w:customStyle="1" w:styleId="ListLabel3733">
    <w:name w:val="ListLabel 3733"/>
    <w:qFormat/>
    <w:rsid w:val="007B32DC"/>
    <w:rPr>
      <w:rFonts w:cs="OpenSymbol"/>
    </w:rPr>
  </w:style>
  <w:style w:type="character" w:customStyle="1" w:styleId="ListLabel3734">
    <w:name w:val="ListLabel 3734"/>
    <w:qFormat/>
    <w:rsid w:val="007B32DC"/>
    <w:rPr>
      <w:rFonts w:cs="OpenSymbol"/>
    </w:rPr>
  </w:style>
  <w:style w:type="character" w:customStyle="1" w:styleId="ListLabel3735">
    <w:name w:val="ListLabel 3735"/>
    <w:qFormat/>
    <w:rsid w:val="007B32DC"/>
    <w:rPr>
      <w:rFonts w:cs="OpenSymbol"/>
    </w:rPr>
  </w:style>
  <w:style w:type="character" w:customStyle="1" w:styleId="ListLabel3736">
    <w:name w:val="ListLabel 3736"/>
    <w:qFormat/>
    <w:rsid w:val="007B32DC"/>
    <w:rPr>
      <w:rFonts w:cs="OpenSymbol"/>
    </w:rPr>
  </w:style>
  <w:style w:type="character" w:customStyle="1" w:styleId="ListLabel3737">
    <w:name w:val="ListLabel 3737"/>
    <w:qFormat/>
    <w:rsid w:val="007B32DC"/>
    <w:rPr>
      <w:rFonts w:ascii="Arial" w:eastAsia="Arial" w:hAnsi="Arial" w:cs="OpenSymbol"/>
      <w:sz w:val="22"/>
    </w:rPr>
  </w:style>
  <w:style w:type="character" w:customStyle="1" w:styleId="ListLabel3738">
    <w:name w:val="ListLabel 3738"/>
    <w:qFormat/>
    <w:rsid w:val="007B32DC"/>
    <w:rPr>
      <w:rFonts w:cs="OpenSymbol"/>
    </w:rPr>
  </w:style>
  <w:style w:type="character" w:customStyle="1" w:styleId="ListLabel3739">
    <w:name w:val="ListLabel 3739"/>
    <w:qFormat/>
    <w:rsid w:val="007B32DC"/>
    <w:rPr>
      <w:rFonts w:cs="OpenSymbol"/>
    </w:rPr>
  </w:style>
  <w:style w:type="character" w:customStyle="1" w:styleId="ListLabel3740">
    <w:name w:val="ListLabel 3740"/>
    <w:qFormat/>
    <w:rsid w:val="007B32DC"/>
    <w:rPr>
      <w:rFonts w:cs="OpenSymbol"/>
    </w:rPr>
  </w:style>
  <w:style w:type="character" w:customStyle="1" w:styleId="ListLabel3741">
    <w:name w:val="ListLabel 3741"/>
    <w:qFormat/>
    <w:rsid w:val="007B32DC"/>
    <w:rPr>
      <w:rFonts w:cs="OpenSymbol"/>
    </w:rPr>
  </w:style>
  <w:style w:type="character" w:customStyle="1" w:styleId="ListLabel3742">
    <w:name w:val="ListLabel 3742"/>
    <w:qFormat/>
    <w:rsid w:val="007B32DC"/>
    <w:rPr>
      <w:rFonts w:cs="OpenSymbol"/>
    </w:rPr>
  </w:style>
  <w:style w:type="character" w:customStyle="1" w:styleId="ListLabel3743">
    <w:name w:val="ListLabel 3743"/>
    <w:qFormat/>
    <w:rsid w:val="007B32DC"/>
    <w:rPr>
      <w:rFonts w:cs="OpenSymbol"/>
    </w:rPr>
  </w:style>
  <w:style w:type="character" w:customStyle="1" w:styleId="ListLabel3744">
    <w:name w:val="ListLabel 3744"/>
    <w:qFormat/>
    <w:rsid w:val="007B32DC"/>
    <w:rPr>
      <w:rFonts w:cs="OpenSymbol"/>
    </w:rPr>
  </w:style>
  <w:style w:type="character" w:customStyle="1" w:styleId="ListLabel3745">
    <w:name w:val="ListLabel 3745"/>
    <w:qFormat/>
    <w:rsid w:val="007B32DC"/>
    <w:rPr>
      <w:rFonts w:cs="OpenSymbol"/>
    </w:rPr>
  </w:style>
  <w:style w:type="character" w:customStyle="1" w:styleId="ListLabel3746">
    <w:name w:val="ListLabel 3746"/>
    <w:qFormat/>
    <w:rsid w:val="007B32DC"/>
    <w:rPr>
      <w:rFonts w:ascii="Arial" w:eastAsia="Arial" w:hAnsi="Arial" w:cs="OpenSymbol"/>
      <w:sz w:val="22"/>
    </w:rPr>
  </w:style>
  <w:style w:type="character" w:customStyle="1" w:styleId="ListLabel3747">
    <w:name w:val="ListLabel 3747"/>
    <w:qFormat/>
    <w:rsid w:val="007B32DC"/>
    <w:rPr>
      <w:rFonts w:cs="OpenSymbol"/>
    </w:rPr>
  </w:style>
  <w:style w:type="character" w:customStyle="1" w:styleId="ListLabel3748">
    <w:name w:val="ListLabel 3748"/>
    <w:qFormat/>
    <w:rsid w:val="007B32DC"/>
    <w:rPr>
      <w:rFonts w:cs="OpenSymbol"/>
    </w:rPr>
  </w:style>
  <w:style w:type="character" w:customStyle="1" w:styleId="ListLabel3749">
    <w:name w:val="ListLabel 3749"/>
    <w:qFormat/>
    <w:rsid w:val="007B32DC"/>
    <w:rPr>
      <w:rFonts w:cs="OpenSymbol"/>
    </w:rPr>
  </w:style>
  <w:style w:type="character" w:customStyle="1" w:styleId="ListLabel3750">
    <w:name w:val="ListLabel 3750"/>
    <w:qFormat/>
    <w:rsid w:val="007B32DC"/>
    <w:rPr>
      <w:rFonts w:cs="OpenSymbol"/>
    </w:rPr>
  </w:style>
  <w:style w:type="character" w:customStyle="1" w:styleId="ListLabel3751">
    <w:name w:val="ListLabel 3751"/>
    <w:qFormat/>
    <w:rsid w:val="007B32DC"/>
    <w:rPr>
      <w:rFonts w:cs="OpenSymbol"/>
    </w:rPr>
  </w:style>
  <w:style w:type="character" w:customStyle="1" w:styleId="ListLabel3752">
    <w:name w:val="ListLabel 3752"/>
    <w:qFormat/>
    <w:rsid w:val="007B32DC"/>
    <w:rPr>
      <w:rFonts w:cs="OpenSymbol"/>
    </w:rPr>
  </w:style>
  <w:style w:type="character" w:customStyle="1" w:styleId="ListLabel3753">
    <w:name w:val="ListLabel 3753"/>
    <w:qFormat/>
    <w:rsid w:val="007B32DC"/>
    <w:rPr>
      <w:rFonts w:cs="OpenSymbol"/>
    </w:rPr>
  </w:style>
  <w:style w:type="character" w:customStyle="1" w:styleId="ListLabel3754">
    <w:name w:val="ListLabel 3754"/>
    <w:qFormat/>
    <w:rsid w:val="007B32DC"/>
    <w:rPr>
      <w:rFonts w:cs="OpenSymbol"/>
    </w:rPr>
  </w:style>
  <w:style w:type="character" w:customStyle="1" w:styleId="ListLabel3755">
    <w:name w:val="ListLabel 3755"/>
    <w:qFormat/>
    <w:rsid w:val="007B32DC"/>
    <w:rPr>
      <w:rFonts w:cs="OpenSymbol"/>
    </w:rPr>
  </w:style>
  <w:style w:type="character" w:customStyle="1" w:styleId="ListLabel3756">
    <w:name w:val="ListLabel 3756"/>
    <w:qFormat/>
    <w:rsid w:val="007B32DC"/>
    <w:rPr>
      <w:rFonts w:cs="OpenSymbol"/>
    </w:rPr>
  </w:style>
  <w:style w:type="character" w:customStyle="1" w:styleId="ListLabel3757">
    <w:name w:val="ListLabel 3757"/>
    <w:qFormat/>
    <w:rsid w:val="007B32DC"/>
    <w:rPr>
      <w:rFonts w:cs="OpenSymbol"/>
    </w:rPr>
  </w:style>
  <w:style w:type="character" w:customStyle="1" w:styleId="ListLabel3758">
    <w:name w:val="ListLabel 3758"/>
    <w:qFormat/>
    <w:rsid w:val="007B32DC"/>
    <w:rPr>
      <w:rFonts w:cs="OpenSymbol"/>
    </w:rPr>
  </w:style>
  <w:style w:type="character" w:customStyle="1" w:styleId="ListLabel3759">
    <w:name w:val="ListLabel 3759"/>
    <w:qFormat/>
    <w:rsid w:val="007B32DC"/>
    <w:rPr>
      <w:rFonts w:cs="OpenSymbol"/>
    </w:rPr>
  </w:style>
  <w:style w:type="character" w:customStyle="1" w:styleId="ListLabel3760">
    <w:name w:val="ListLabel 3760"/>
    <w:qFormat/>
    <w:rsid w:val="007B32DC"/>
    <w:rPr>
      <w:rFonts w:cs="OpenSymbol"/>
    </w:rPr>
  </w:style>
  <w:style w:type="character" w:customStyle="1" w:styleId="ListLabel3761">
    <w:name w:val="ListLabel 3761"/>
    <w:qFormat/>
    <w:rsid w:val="007B32DC"/>
    <w:rPr>
      <w:rFonts w:cs="OpenSymbol"/>
    </w:rPr>
  </w:style>
  <w:style w:type="character" w:customStyle="1" w:styleId="ListLabel3762">
    <w:name w:val="ListLabel 3762"/>
    <w:qFormat/>
    <w:rsid w:val="007B32DC"/>
    <w:rPr>
      <w:rFonts w:cs="OpenSymbol"/>
    </w:rPr>
  </w:style>
  <w:style w:type="character" w:customStyle="1" w:styleId="ListLabel3763">
    <w:name w:val="ListLabel 3763"/>
    <w:qFormat/>
    <w:rsid w:val="007B32DC"/>
    <w:rPr>
      <w:rFonts w:cs="OpenSymbol"/>
    </w:rPr>
  </w:style>
  <w:style w:type="character" w:customStyle="1" w:styleId="ListLabel3764">
    <w:name w:val="ListLabel 3764"/>
    <w:qFormat/>
    <w:rsid w:val="007B32DC"/>
    <w:rPr>
      <w:rFonts w:ascii="Arial" w:eastAsia="Arial" w:hAnsi="Arial" w:cs="Symbol"/>
    </w:rPr>
  </w:style>
  <w:style w:type="character" w:customStyle="1" w:styleId="ListLabel3765">
    <w:name w:val="ListLabel 3765"/>
    <w:qFormat/>
    <w:rsid w:val="007B32DC"/>
    <w:rPr>
      <w:rFonts w:cs="Courier New"/>
    </w:rPr>
  </w:style>
  <w:style w:type="character" w:customStyle="1" w:styleId="ListLabel3766">
    <w:name w:val="ListLabel 3766"/>
    <w:qFormat/>
    <w:rsid w:val="007B32DC"/>
    <w:rPr>
      <w:rFonts w:cs="Wingdings"/>
    </w:rPr>
  </w:style>
  <w:style w:type="character" w:customStyle="1" w:styleId="ListLabel3767">
    <w:name w:val="ListLabel 3767"/>
    <w:qFormat/>
    <w:rsid w:val="007B32DC"/>
    <w:rPr>
      <w:rFonts w:cs="Symbol"/>
    </w:rPr>
  </w:style>
  <w:style w:type="character" w:customStyle="1" w:styleId="ListLabel3768">
    <w:name w:val="ListLabel 3768"/>
    <w:qFormat/>
    <w:rsid w:val="007B32DC"/>
    <w:rPr>
      <w:rFonts w:cs="Courier New"/>
    </w:rPr>
  </w:style>
  <w:style w:type="character" w:customStyle="1" w:styleId="ListLabel3769">
    <w:name w:val="ListLabel 3769"/>
    <w:qFormat/>
    <w:rsid w:val="007B32DC"/>
    <w:rPr>
      <w:rFonts w:cs="Wingdings"/>
    </w:rPr>
  </w:style>
  <w:style w:type="character" w:customStyle="1" w:styleId="ListLabel3770">
    <w:name w:val="ListLabel 3770"/>
    <w:qFormat/>
    <w:rsid w:val="007B32DC"/>
    <w:rPr>
      <w:rFonts w:cs="Symbol"/>
    </w:rPr>
  </w:style>
  <w:style w:type="character" w:customStyle="1" w:styleId="ListLabel3771">
    <w:name w:val="ListLabel 3771"/>
    <w:qFormat/>
    <w:rsid w:val="007B32DC"/>
    <w:rPr>
      <w:rFonts w:cs="Courier New"/>
    </w:rPr>
  </w:style>
  <w:style w:type="character" w:customStyle="1" w:styleId="ListLabel3772">
    <w:name w:val="ListLabel 3772"/>
    <w:qFormat/>
    <w:rsid w:val="007B32DC"/>
    <w:rPr>
      <w:rFonts w:cs="Wingdings"/>
    </w:rPr>
  </w:style>
  <w:style w:type="character" w:customStyle="1" w:styleId="ListLabel3773">
    <w:name w:val="ListLabel 377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774">
    <w:name w:val="ListLabel 3774"/>
    <w:qFormat/>
    <w:rsid w:val="007B32DC"/>
    <w:rPr>
      <w:rFonts w:ascii="Arial" w:eastAsia="Arial" w:hAnsi="Arial" w:cs="Symbol"/>
      <w:sz w:val="20"/>
    </w:rPr>
  </w:style>
  <w:style w:type="character" w:customStyle="1" w:styleId="ListLabel3775">
    <w:name w:val="ListLabel 3775"/>
    <w:qFormat/>
    <w:rsid w:val="007B32DC"/>
    <w:rPr>
      <w:rFonts w:cs="Courier New"/>
    </w:rPr>
  </w:style>
  <w:style w:type="character" w:customStyle="1" w:styleId="ListLabel3776">
    <w:name w:val="ListLabel 3776"/>
    <w:qFormat/>
    <w:rsid w:val="007B32DC"/>
    <w:rPr>
      <w:rFonts w:cs="Wingdings"/>
    </w:rPr>
  </w:style>
  <w:style w:type="character" w:customStyle="1" w:styleId="ListLabel3777">
    <w:name w:val="ListLabel 3777"/>
    <w:qFormat/>
    <w:rsid w:val="007B32DC"/>
    <w:rPr>
      <w:rFonts w:cs="Symbol"/>
    </w:rPr>
  </w:style>
  <w:style w:type="character" w:customStyle="1" w:styleId="ListLabel3778">
    <w:name w:val="ListLabel 3778"/>
    <w:qFormat/>
    <w:rsid w:val="007B32DC"/>
    <w:rPr>
      <w:rFonts w:cs="Courier New"/>
    </w:rPr>
  </w:style>
  <w:style w:type="character" w:customStyle="1" w:styleId="ListLabel3779">
    <w:name w:val="ListLabel 3779"/>
    <w:qFormat/>
    <w:rsid w:val="007B32DC"/>
    <w:rPr>
      <w:rFonts w:cs="Wingdings"/>
    </w:rPr>
  </w:style>
  <w:style w:type="character" w:customStyle="1" w:styleId="ListLabel3780">
    <w:name w:val="ListLabel 3780"/>
    <w:qFormat/>
    <w:rsid w:val="007B32DC"/>
    <w:rPr>
      <w:rFonts w:cs="Symbol"/>
    </w:rPr>
  </w:style>
  <w:style w:type="character" w:customStyle="1" w:styleId="ListLabel3781">
    <w:name w:val="ListLabel 3781"/>
    <w:qFormat/>
    <w:rsid w:val="007B32DC"/>
    <w:rPr>
      <w:rFonts w:cs="Courier New"/>
    </w:rPr>
  </w:style>
  <w:style w:type="character" w:customStyle="1" w:styleId="ListLabel3782">
    <w:name w:val="ListLabel 3782"/>
    <w:qFormat/>
    <w:rsid w:val="007B32DC"/>
    <w:rPr>
      <w:rFonts w:cs="Wingdings"/>
    </w:rPr>
  </w:style>
  <w:style w:type="character" w:customStyle="1" w:styleId="ListLabel3783">
    <w:name w:val="ListLabel 378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84">
    <w:name w:val="ListLabel 3784"/>
    <w:qFormat/>
    <w:rsid w:val="007B32DC"/>
    <w:rPr>
      <w:rFonts w:cs="Courier New"/>
    </w:rPr>
  </w:style>
  <w:style w:type="character" w:customStyle="1" w:styleId="ListLabel3785">
    <w:name w:val="ListLabel 3785"/>
    <w:qFormat/>
    <w:rsid w:val="007B32DC"/>
    <w:rPr>
      <w:rFonts w:cs="Wingdings"/>
    </w:rPr>
  </w:style>
  <w:style w:type="character" w:customStyle="1" w:styleId="ListLabel3786">
    <w:name w:val="ListLabel 3786"/>
    <w:qFormat/>
    <w:rsid w:val="007B32DC"/>
    <w:rPr>
      <w:rFonts w:cs="Symbol"/>
    </w:rPr>
  </w:style>
  <w:style w:type="character" w:customStyle="1" w:styleId="ListLabel3787">
    <w:name w:val="ListLabel 3787"/>
    <w:qFormat/>
    <w:rsid w:val="007B32DC"/>
    <w:rPr>
      <w:rFonts w:cs="Courier New"/>
    </w:rPr>
  </w:style>
  <w:style w:type="character" w:customStyle="1" w:styleId="ListLabel3788">
    <w:name w:val="ListLabel 3788"/>
    <w:qFormat/>
    <w:rsid w:val="007B32DC"/>
    <w:rPr>
      <w:rFonts w:cs="Wingdings"/>
    </w:rPr>
  </w:style>
  <w:style w:type="character" w:customStyle="1" w:styleId="ListLabel3789">
    <w:name w:val="ListLabel 3789"/>
    <w:qFormat/>
    <w:rsid w:val="007B32DC"/>
    <w:rPr>
      <w:rFonts w:cs="Symbol"/>
    </w:rPr>
  </w:style>
  <w:style w:type="character" w:customStyle="1" w:styleId="ListLabel3790">
    <w:name w:val="ListLabel 3790"/>
    <w:qFormat/>
    <w:rsid w:val="007B32DC"/>
    <w:rPr>
      <w:rFonts w:cs="Courier New"/>
    </w:rPr>
  </w:style>
  <w:style w:type="character" w:customStyle="1" w:styleId="ListLabel3791">
    <w:name w:val="ListLabel 3791"/>
    <w:qFormat/>
    <w:rsid w:val="007B32DC"/>
    <w:rPr>
      <w:rFonts w:cs="Wingdings"/>
    </w:rPr>
  </w:style>
  <w:style w:type="character" w:customStyle="1" w:styleId="ListLabel3792">
    <w:name w:val="ListLabel 379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93">
    <w:name w:val="ListLabel 3793"/>
    <w:qFormat/>
    <w:rsid w:val="007B32DC"/>
    <w:rPr>
      <w:rFonts w:cs="Courier New"/>
    </w:rPr>
  </w:style>
  <w:style w:type="character" w:customStyle="1" w:styleId="ListLabel3794">
    <w:name w:val="ListLabel 3794"/>
    <w:qFormat/>
    <w:rsid w:val="007B32DC"/>
    <w:rPr>
      <w:rFonts w:cs="Wingdings"/>
    </w:rPr>
  </w:style>
  <w:style w:type="character" w:customStyle="1" w:styleId="ListLabel3795">
    <w:name w:val="ListLabel 3795"/>
    <w:qFormat/>
    <w:rsid w:val="007B32DC"/>
    <w:rPr>
      <w:rFonts w:cs="Symbol"/>
    </w:rPr>
  </w:style>
  <w:style w:type="character" w:customStyle="1" w:styleId="ListLabel3796">
    <w:name w:val="ListLabel 3796"/>
    <w:qFormat/>
    <w:rsid w:val="007B32DC"/>
    <w:rPr>
      <w:rFonts w:cs="Courier New"/>
    </w:rPr>
  </w:style>
  <w:style w:type="character" w:customStyle="1" w:styleId="ListLabel3797">
    <w:name w:val="ListLabel 3797"/>
    <w:qFormat/>
    <w:rsid w:val="007B32DC"/>
    <w:rPr>
      <w:rFonts w:cs="Wingdings"/>
    </w:rPr>
  </w:style>
  <w:style w:type="character" w:customStyle="1" w:styleId="ListLabel3798">
    <w:name w:val="ListLabel 3798"/>
    <w:qFormat/>
    <w:rsid w:val="007B32DC"/>
    <w:rPr>
      <w:rFonts w:cs="Symbol"/>
    </w:rPr>
  </w:style>
  <w:style w:type="character" w:customStyle="1" w:styleId="ListLabel3799">
    <w:name w:val="ListLabel 3799"/>
    <w:qFormat/>
    <w:rsid w:val="007B32DC"/>
    <w:rPr>
      <w:rFonts w:cs="Courier New"/>
    </w:rPr>
  </w:style>
  <w:style w:type="character" w:customStyle="1" w:styleId="ListLabel3800">
    <w:name w:val="ListLabel 3800"/>
    <w:qFormat/>
    <w:rsid w:val="007B32DC"/>
    <w:rPr>
      <w:rFonts w:cs="Wingdings"/>
    </w:rPr>
  </w:style>
  <w:style w:type="character" w:customStyle="1" w:styleId="ListLabel3801">
    <w:name w:val="ListLabel 380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802">
    <w:name w:val="ListLabel 380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803">
    <w:name w:val="ListLabel 3803"/>
    <w:qFormat/>
    <w:rsid w:val="007B32DC"/>
    <w:rPr>
      <w:sz w:val="22"/>
      <w:szCs w:val="22"/>
      <w:lang w:eastAsia="ca-ES"/>
    </w:rPr>
  </w:style>
  <w:style w:type="character" w:customStyle="1" w:styleId="ListLabel3804">
    <w:name w:val="ListLabel 3804"/>
    <w:qFormat/>
    <w:rsid w:val="007B32DC"/>
    <w:rPr>
      <w:rFonts w:cs="Times New Roman"/>
      <w:b/>
      <w:szCs w:val="24"/>
      <w:lang w:eastAsia="ca-ES"/>
    </w:rPr>
  </w:style>
  <w:style w:type="character" w:customStyle="1" w:styleId="ListLabel3805">
    <w:name w:val="ListLabel 3805"/>
    <w:qFormat/>
    <w:rsid w:val="007B32DC"/>
    <w:rPr>
      <w:rFonts w:cs="Times New Roman"/>
      <w:b/>
      <w:szCs w:val="24"/>
      <w:lang w:eastAsia="ca-ES"/>
    </w:rPr>
  </w:style>
  <w:style w:type="character" w:customStyle="1" w:styleId="ListLabel3806">
    <w:name w:val="ListLabel 3806"/>
    <w:qFormat/>
    <w:rsid w:val="007B32DC"/>
    <w:rPr>
      <w:rFonts w:cs="Times New Roman"/>
      <w:b/>
      <w:szCs w:val="24"/>
      <w:lang w:eastAsia="ca-ES"/>
    </w:rPr>
  </w:style>
  <w:style w:type="character" w:customStyle="1" w:styleId="ListLabel3807">
    <w:name w:val="ListLabel 3807"/>
    <w:qFormat/>
    <w:rsid w:val="007B32DC"/>
    <w:rPr>
      <w:rFonts w:cs="Times New Roman"/>
      <w:b/>
      <w:szCs w:val="24"/>
      <w:lang w:eastAsia="ca-ES"/>
    </w:rPr>
  </w:style>
  <w:style w:type="character" w:customStyle="1" w:styleId="ListLabel3808">
    <w:name w:val="ListLabel 3808"/>
    <w:qFormat/>
    <w:rsid w:val="007B32DC"/>
    <w:rPr>
      <w:rFonts w:cs="Times New Roman"/>
      <w:b/>
      <w:szCs w:val="24"/>
      <w:lang w:eastAsia="ca-ES"/>
    </w:rPr>
  </w:style>
  <w:style w:type="character" w:customStyle="1" w:styleId="ListLabel3809">
    <w:name w:val="ListLabel 3809"/>
    <w:qFormat/>
    <w:rsid w:val="007B32DC"/>
    <w:rPr>
      <w:rFonts w:cs="Times New Roman"/>
      <w:b/>
      <w:szCs w:val="24"/>
      <w:lang w:eastAsia="ca-ES"/>
    </w:rPr>
  </w:style>
  <w:style w:type="character" w:customStyle="1" w:styleId="ListLabel3810">
    <w:name w:val="ListLabel 3810"/>
    <w:qFormat/>
    <w:rsid w:val="007B32DC"/>
    <w:rPr>
      <w:rFonts w:cs="Times New Roman"/>
      <w:b/>
      <w:szCs w:val="24"/>
      <w:lang w:eastAsia="ca-ES"/>
    </w:rPr>
  </w:style>
  <w:style w:type="character" w:customStyle="1" w:styleId="ListLabel3811">
    <w:name w:val="ListLabel 3811"/>
    <w:qFormat/>
    <w:rsid w:val="007B32DC"/>
    <w:rPr>
      <w:rFonts w:cs="Times New Roman"/>
      <w:b/>
      <w:szCs w:val="24"/>
      <w:lang w:eastAsia="ca-ES"/>
    </w:rPr>
  </w:style>
  <w:style w:type="character" w:customStyle="1" w:styleId="ListLabel3812">
    <w:name w:val="ListLabel 3812"/>
    <w:qFormat/>
    <w:rsid w:val="007B32DC"/>
    <w:rPr>
      <w:rFonts w:cs="Times New Roman"/>
      <w:b/>
      <w:szCs w:val="24"/>
      <w:lang w:eastAsia="ca-ES"/>
    </w:rPr>
  </w:style>
  <w:style w:type="character" w:customStyle="1" w:styleId="ListLabel3813">
    <w:name w:val="ListLabel 3813"/>
    <w:qFormat/>
    <w:rsid w:val="007B32DC"/>
    <w:rPr>
      <w:rFonts w:cs="OpenSymbol"/>
      <w:b/>
      <w:sz w:val="22"/>
    </w:rPr>
  </w:style>
  <w:style w:type="character" w:customStyle="1" w:styleId="ListLabel3814">
    <w:name w:val="ListLabel 3814"/>
    <w:qFormat/>
    <w:rsid w:val="007B32DC"/>
    <w:rPr>
      <w:rFonts w:ascii="Arial" w:eastAsia="Arial" w:hAnsi="Arial" w:cs="OpenSymbol"/>
      <w:sz w:val="22"/>
    </w:rPr>
  </w:style>
  <w:style w:type="character" w:customStyle="1" w:styleId="ListLabel3815">
    <w:name w:val="ListLabel 3815"/>
    <w:qFormat/>
    <w:rsid w:val="007B32DC"/>
    <w:rPr>
      <w:rFonts w:cs="OpenSymbol"/>
    </w:rPr>
  </w:style>
  <w:style w:type="character" w:customStyle="1" w:styleId="ListLabel3816">
    <w:name w:val="ListLabel 3816"/>
    <w:qFormat/>
    <w:rsid w:val="007B32DC"/>
    <w:rPr>
      <w:rFonts w:cs="OpenSymbol"/>
    </w:rPr>
  </w:style>
  <w:style w:type="character" w:customStyle="1" w:styleId="ListLabel3817">
    <w:name w:val="ListLabel 3817"/>
    <w:qFormat/>
    <w:rsid w:val="007B32DC"/>
    <w:rPr>
      <w:rFonts w:cs="OpenSymbol"/>
    </w:rPr>
  </w:style>
  <w:style w:type="character" w:customStyle="1" w:styleId="ListLabel3818">
    <w:name w:val="ListLabel 3818"/>
    <w:qFormat/>
    <w:rsid w:val="007B32DC"/>
    <w:rPr>
      <w:rFonts w:cs="OpenSymbol"/>
    </w:rPr>
  </w:style>
  <w:style w:type="character" w:customStyle="1" w:styleId="ListLabel3819">
    <w:name w:val="ListLabel 3819"/>
    <w:qFormat/>
    <w:rsid w:val="007B32DC"/>
    <w:rPr>
      <w:rFonts w:cs="OpenSymbol"/>
    </w:rPr>
  </w:style>
  <w:style w:type="character" w:customStyle="1" w:styleId="ListLabel3820">
    <w:name w:val="ListLabel 3820"/>
    <w:qFormat/>
    <w:rsid w:val="007B32DC"/>
    <w:rPr>
      <w:rFonts w:cs="OpenSymbol"/>
    </w:rPr>
  </w:style>
  <w:style w:type="character" w:customStyle="1" w:styleId="ListLabel3821">
    <w:name w:val="ListLabel 3821"/>
    <w:qFormat/>
    <w:rsid w:val="007B32DC"/>
    <w:rPr>
      <w:rFonts w:cs="OpenSymbol"/>
    </w:rPr>
  </w:style>
  <w:style w:type="character" w:customStyle="1" w:styleId="ListLabel3822">
    <w:name w:val="ListLabel 3822"/>
    <w:qFormat/>
    <w:rsid w:val="007B32DC"/>
    <w:rPr>
      <w:rFonts w:cs="OpenSymbol"/>
    </w:rPr>
  </w:style>
  <w:style w:type="character" w:customStyle="1" w:styleId="ListLabel3823">
    <w:name w:val="ListLabel 382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24">
    <w:name w:val="ListLabel 3824"/>
    <w:qFormat/>
    <w:rsid w:val="007B32DC"/>
    <w:rPr>
      <w:rFonts w:cs="OpenSymbol"/>
    </w:rPr>
  </w:style>
  <w:style w:type="character" w:customStyle="1" w:styleId="ListLabel3825">
    <w:name w:val="ListLabel 3825"/>
    <w:qFormat/>
    <w:rsid w:val="007B32DC"/>
    <w:rPr>
      <w:rFonts w:cs="OpenSymbol"/>
    </w:rPr>
  </w:style>
  <w:style w:type="character" w:customStyle="1" w:styleId="ListLabel3826">
    <w:name w:val="ListLabel 3826"/>
    <w:qFormat/>
    <w:rsid w:val="007B32DC"/>
    <w:rPr>
      <w:rFonts w:cs="OpenSymbol"/>
    </w:rPr>
  </w:style>
  <w:style w:type="character" w:customStyle="1" w:styleId="ListLabel3827">
    <w:name w:val="ListLabel 3827"/>
    <w:qFormat/>
    <w:rsid w:val="007B32DC"/>
    <w:rPr>
      <w:rFonts w:cs="OpenSymbol"/>
    </w:rPr>
  </w:style>
  <w:style w:type="character" w:customStyle="1" w:styleId="ListLabel3828">
    <w:name w:val="ListLabel 3828"/>
    <w:qFormat/>
    <w:rsid w:val="007B32DC"/>
    <w:rPr>
      <w:rFonts w:cs="OpenSymbol"/>
    </w:rPr>
  </w:style>
  <w:style w:type="character" w:customStyle="1" w:styleId="ListLabel3829">
    <w:name w:val="ListLabel 3829"/>
    <w:qFormat/>
    <w:rsid w:val="007B32DC"/>
    <w:rPr>
      <w:rFonts w:cs="OpenSymbol"/>
    </w:rPr>
  </w:style>
  <w:style w:type="character" w:customStyle="1" w:styleId="ListLabel3830">
    <w:name w:val="ListLabel 3830"/>
    <w:qFormat/>
    <w:rsid w:val="007B32DC"/>
    <w:rPr>
      <w:rFonts w:cs="OpenSymbol"/>
    </w:rPr>
  </w:style>
  <w:style w:type="character" w:customStyle="1" w:styleId="ListLabel3831">
    <w:name w:val="ListLabel 3831"/>
    <w:qFormat/>
    <w:rsid w:val="007B32DC"/>
    <w:rPr>
      <w:rFonts w:ascii="Arial" w:eastAsia="Arial" w:hAnsi="Arial" w:cs="OpenSymbol"/>
      <w:sz w:val="22"/>
    </w:rPr>
  </w:style>
  <w:style w:type="character" w:customStyle="1" w:styleId="ListLabel3832">
    <w:name w:val="ListLabel 3832"/>
    <w:qFormat/>
    <w:rsid w:val="007B32DC"/>
    <w:rPr>
      <w:rFonts w:cs="Symbol"/>
      <w:lang w:eastAsia="en-US" w:bidi="ar-SA"/>
    </w:rPr>
  </w:style>
  <w:style w:type="character" w:customStyle="1" w:styleId="ListLabel3833">
    <w:name w:val="ListLabel 3833"/>
    <w:qFormat/>
    <w:rsid w:val="007B32DC"/>
    <w:rPr>
      <w:rFonts w:cs="Symbol"/>
      <w:lang w:eastAsia="en-US" w:bidi="ar-SA"/>
    </w:rPr>
  </w:style>
  <w:style w:type="character" w:customStyle="1" w:styleId="ListLabel3834">
    <w:name w:val="ListLabel 3834"/>
    <w:qFormat/>
    <w:rsid w:val="007B32DC"/>
    <w:rPr>
      <w:rFonts w:cs="Symbol"/>
      <w:lang w:eastAsia="en-US" w:bidi="ar-SA"/>
    </w:rPr>
  </w:style>
  <w:style w:type="character" w:customStyle="1" w:styleId="ListLabel3835">
    <w:name w:val="ListLabel 3835"/>
    <w:qFormat/>
    <w:rsid w:val="007B32DC"/>
    <w:rPr>
      <w:rFonts w:cs="Symbol"/>
      <w:lang w:eastAsia="en-US" w:bidi="ar-SA"/>
    </w:rPr>
  </w:style>
  <w:style w:type="character" w:customStyle="1" w:styleId="ListLabel3836">
    <w:name w:val="ListLabel 3836"/>
    <w:qFormat/>
    <w:rsid w:val="007B32DC"/>
    <w:rPr>
      <w:rFonts w:cs="Symbol"/>
      <w:lang w:eastAsia="en-US" w:bidi="ar-SA"/>
    </w:rPr>
  </w:style>
  <w:style w:type="character" w:customStyle="1" w:styleId="ListLabel3837">
    <w:name w:val="ListLabel 3837"/>
    <w:qFormat/>
    <w:rsid w:val="007B32DC"/>
    <w:rPr>
      <w:rFonts w:cs="Symbol"/>
      <w:lang w:eastAsia="en-US" w:bidi="ar-SA"/>
    </w:rPr>
  </w:style>
  <w:style w:type="character" w:customStyle="1" w:styleId="ListLabel3838">
    <w:name w:val="ListLabel 3838"/>
    <w:qFormat/>
    <w:rsid w:val="007B32DC"/>
    <w:rPr>
      <w:rFonts w:cs="Symbol"/>
      <w:lang w:eastAsia="en-US" w:bidi="ar-SA"/>
    </w:rPr>
  </w:style>
  <w:style w:type="character" w:customStyle="1" w:styleId="ListLabel3839">
    <w:name w:val="ListLabel 3839"/>
    <w:qFormat/>
    <w:rsid w:val="007B32DC"/>
    <w:rPr>
      <w:rFonts w:cs="Symbol"/>
      <w:lang w:eastAsia="en-US" w:bidi="ar-SA"/>
    </w:rPr>
  </w:style>
  <w:style w:type="character" w:customStyle="1" w:styleId="ListLabel3840">
    <w:name w:val="ListLabel 3840"/>
    <w:qFormat/>
    <w:rsid w:val="007B32DC"/>
    <w:rPr>
      <w:rFonts w:ascii="Arial" w:eastAsia="Arial" w:hAnsi="Arial" w:cs="OpenSymbol"/>
      <w:sz w:val="22"/>
    </w:rPr>
  </w:style>
  <w:style w:type="character" w:customStyle="1" w:styleId="ListLabel3841">
    <w:name w:val="ListLabel 3841"/>
    <w:qFormat/>
    <w:rsid w:val="007B32DC"/>
    <w:rPr>
      <w:rFonts w:cs="Symbol"/>
      <w:lang w:eastAsia="en-US" w:bidi="ar-SA"/>
    </w:rPr>
  </w:style>
  <w:style w:type="character" w:customStyle="1" w:styleId="ListLabel3842">
    <w:name w:val="ListLabel 3842"/>
    <w:qFormat/>
    <w:rsid w:val="007B32DC"/>
    <w:rPr>
      <w:rFonts w:cs="Symbol"/>
      <w:lang w:eastAsia="en-US" w:bidi="ar-SA"/>
    </w:rPr>
  </w:style>
  <w:style w:type="character" w:customStyle="1" w:styleId="ListLabel3843">
    <w:name w:val="ListLabel 3843"/>
    <w:qFormat/>
    <w:rsid w:val="007B32DC"/>
    <w:rPr>
      <w:rFonts w:cs="Symbol"/>
      <w:lang w:eastAsia="en-US" w:bidi="ar-SA"/>
    </w:rPr>
  </w:style>
  <w:style w:type="character" w:customStyle="1" w:styleId="ListLabel3844">
    <w:name w:val="ListLabel 3844"/>
    <w:qFormat/>
    <w:rsid w:val="007B32DC"/>
    <w:rPr>
      <w:rFonts w:cs="Symbol"/>
      <w:lang w:eastAsia="en-US" w:bidi="ar-SA"/>
    </w:rPr>
  </w:style>
  <w:style w:type="character" w:customStyle="1" w:styleId="ListLabel3845">
    <w:name w:val="ListLabel 3845"/>
    <w:qFormat/>
    <w:rsid w:val="007B32DC"/>
    <w:rPr>
      <w:rFonts w:cs="Symbol"/>
      <w:lang w:eastAsia="en-US" w:bidi="ar-SA"/>
    </w:rPr>
  </w:style>
  <w:style w:type="character" w:customStyle="1" w:styleId="ListLabel3846">
    <w:name w:val="ListLabel 3846"/>
    <w:qFormat/>
    <w:rsid w:val="007B32DC"/>
    <w:rPr>
      <w:rFonts w:cs="Symbol"/>
      <w:lang w:eastAsia="en-US" w:bidi="ar-SA"/>
    </w:rPr>
  </w:style>
  <w:style w:type="character" w:customStyle="1" w:styleId="ListLabel3847">
    <w:name w:val="ListLabel 3847"/>
    <w:qFormat/>
    <w:rsid w:val="007B32DC"/>
    <w:rPr>
      <w:rFonts w:cs="Symbol"/>
      <w:lang w:eastAsia="en-US" w:bidi="ar-SA"/>
    </w:rPr>
  </w:style>
  <w:style w:type="character" w:customStyle="1" w:styleId="ListLabel3848">
    <w:name w:val="ListLabel 3848"/>
    <w:qFormat/>
    <w:rsid w:val="007B32DC"/>
    <w:rPr>
      <w:rFonts w:cs="Symbol"/>
      <w:lang w:eastAsia="en-US" w:bidi="ar-SA"/>
    </w:rPr>
  </w:style>
  <w:style w:type="character" w:customStyle="1" w:styleId="ListLabel3849">
    <w:name w:val="ListLabel 3849"/>
    <w:qFormat/>
    <w:rsid w:val="007B32DC"/>
    <w:rPr>
      <w:rFonts w:cs="Symbol"/>
      <w:b/>
      <w:sz w:val="22"/>
      <w:lang w:eastAsia="en-US" w:bidi="ar-SA"/>
    </w:rPr>
  </w:style>
  <w:style w:type="character" w:customStyle="1" w:styleId="ListLabel3850">
    <w:name w:val="ListLabel 38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851">
    <w:name w:val="ListLabel 3851"/>
    <w:qFormat/>
    <w:rsid w:val="007B32DC"/>
    <w:rPr>
      <w:rFonts w:cs="Symbol"/>
      <w:lang w:eastAsia="en-US" w:bidi="ar-SA"/>
    </w:rPr>
  </w:style>
  <w:style w:type="character" w:customStyle="1" w:styleId="ListLabel3852">
    <w:name w:val="ListLabel 3852"/>
    <w:qFormat/>
    <w:rsid w:val="007B32DC"/>
    <w:rPr>
      <w:rFonts w:cs="Symbol"/>
      <w:lang w:eastAsia="en-US" w:bidi="ar-SA"/>
    </w:rPr>
  </w:style>
  <w:style w:type="character" w:customStyle="1" w:styleId="ListLabel3853">
    <w:name w:val="ListLabel 3853"/>
    <w:qFormat/>
    <w:rsid w:val="007B32DC"/>
    <w:rPr>
      <w:rFonts w:cs="Symbol"/>
      <w:lang w:eastAsia="en-US" w:bidi="ar-SA"/>
    </w:rPr>
  </w:style>
  <w:style w:type="character" w:customStyle="1" w:styleId="ListLabel3854">
    <w:name w:val="ListLabel 3854"/>
    <w:qFormat/>
    <w:rsid w:val="007B32DC"/>
    <w:rPr>
      <w:rFonts w:cs="Symbol"/>
      <w:lang w:eastAsia="en-US" w:bidi="ar-SA"/>
    </w:rPr>
  </w:style>
  <w:style w:type="character" w:customStyle="1" w:styleId="ListLabel3855">
    <w:name w:val="ListLabel 3855"/>
    <w:qFormat/>
    <w:rsid w:val="007B32DC"/>
    <w:rPr>
      <w:rFonts w:cs="Symbol"/>
      <w:lang w:eastAsia="en-US" w:bidi="ar-SA"/>
    </w:rPr>
  </w:style>
  <w:style w:type="character" w:customStyle="1" w:styleId="ListLabel3856">
    <w:name w:val="ListLabel 3856"/>
    <w:qFormat/>
    <w:rsid w:val="007B32DC"/>
    <w:rPr>
      <w:rFonts w:cs="Symbol"/>
      <w:lang w:eastAsia="en-US" w:bidi="ar-SA"/>
    </w:rPr>
  </w:style>
  <w:style w:type="character" w:customStyle="1" w:styleId="ListLabel3857">
    <w:name w:val="ListLabel 3857"/>
    <w:qFormat/>
    <w:rsid w:val="007B32DC"/>
    <w:rPr>
      <w:rFonts w:cs="Symbol"/>
      <w:lang w:eastAsia="en-US" w:bidi="ar-SA"/>
    </w:rPr>
  </w:style>
  <w:style w:type="character" w:customStyle="1" w:styleId="ListLabel3858">
    <w:name w:val="ListLabel 3858"/>
    <w:qFormat/>
    <w:rsid w:val="007B32DC"/>
    <w:rPr>
      <w:rFonts w:ascii="Arial" w:eastAsia="Arial" w:hAnsi="Arial" w:cs="Symbol"/>
      <w:sz w:val="24"/>
    </w:rPr>
  </w:style>
  <w:style w:type="character" w:customStyle="1" w:styleId="ListLabel3859">
    <w:name w:val="ListLabel 3859"/>
    <w:qFormat/>
    <w:rsid w:val="007B32DC"/>
    <w:rPr>
      <w:rFonts w:cs="Courier New"/>
    </w:rPr>
  </w:style>
  <w:style w:type="character" w:customStyle="1" w:styleId="ListLabel3860">
    <w:name w:val="ListLabel 3860"/>
    <w:qFormat/>
    <w:rsid w:val="007B32DC"/>
    <w:rPr>
      <w:rFonts w:cs="Wingdings"/>
    </w:rPr>
  </w:style>
  <w:style w:type="character" w:customStyle="1" w:styleId="ListLabel3861">
    <w:name w:val="ListLabel 3861"/>
    <w:qFormat/>
    <w:rsid w:val="007B32DC"/>
    <w:rPr>
      <w:rFonts w:cs="Symbol"/>
    </w:rPr>
  </w:style>
  <w:style w:type="character" w:customStyle="1" w:styleId="ListLabel3862">
    <w:name w:val="ListLabel 3862"/>
    <w:qFormat/>
    <w:rsid w:val="007B32DC"/>
    <w:rPr>
      <w:rFonts w:cs="Courier New"/>
    </w:rPr>
  </w:style>
  <w:style w:type="character" w:customStyle="1" w:styleId="ListLabel3863">
    <w:name w:val="ListLabel 3863"/>
    <w:qFormat/>
    <w:rsid w:val="007B32DC"/>
    <w:rPr>
      <w:rFonts w:cs="Wingdings"/>
    </w:rPr>
  </w:style>
  <w:style w:type="character" w:customStyle="1" w:styleId="ListLabel3864">
    <w:name w:val="ListLabel 3864"/>
    <w:qFormat/>
    <w:rsid w:val="007B32DC"/>
    <w:rPr>
      <w:rFonts w:cs="Symbol"/>
    </w:rPr>
  </w:style>
  <w:style w:type="character" w:customStyle="1" w:styleId="ListLabel3865">
    <w:name w:val="ListLabel 3865"/>
    <w:qFormat/>
    <w:rsid w:val="007B32DC"/>
    <w:rPr>
      <w:rFonts w:cs="Courier New"/>
    </w:rPr>
  </w:style>
  <w:style w:type="character" w:customStyle="1" w:styleId="ListLabel3866">
    <w:name w:val="ListLabel 3866"/>
    <w:qFormat/>
    <w:rsid w:val="007B32DC"/>
    <w:rPr>
      <w:rFonts w:cs="Wingdings"/>
    </w:rPr>
  </w:style>
  <w:style w:type="character" w:customStyle="1" w:styleId="ListLabel3867">
    <w:name w:val="ListLabel 386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868">
    <w:name w:val="ListLabel 3868"/>
    <w:qFormat/>
    <w:rsid w:val="007B32DC"/>
    <w:rPr>
      <w:rFonts w:cs="Courier New"/>
    </w:rPr>
  </w:style>
  <w:style w:type="character" w:customStyle="1" w:styleId="ListLabel3869">
    <w:name w:val="ListLabel 3869"/>
    <w:qFormat/>
    <w:rsid w:val="007B32DC"/>
    <w:rPr>
      <w:rFonts w:cs="Wingdings"/>
    </w:rPr>
  </w:style>
  <w:style w:type="character" w:customStyle="1" w:styleId="ListLabel3870">
    <w:name w:val="ListLabel 3870"/>
    <w:qFormat/>
    <w:rsid w:val="007B32DC"/>
    <w:rPr>
      <w:rFonts w:cs="Symbol"/>
    </w:rPr>
  </w:style>
  <w:style w:type="character" w:customStyle="1" w:styleId="ListLabel3871">
    <w:name w:val="ListLabel 3871"/>
    <w:qFormat/>
    <w:rsid w:val="007B32DC"/>
    <w:rPr>
      <w:rFonts w:cs="Courier New"/>
    </w:rPr>
  </w:style>
  <w:style w:type="character" w:customStyle="1" w:styleId="ListLabel3872">
    <w:name w:val="ListLabel 3872"/>
    <w:qFormat/>
    <w:rsid w:val="007B32DC"/>
    <w:rPr>
      <w:rFonts w:cs="Wingdings"/>
    </w:rPr>
  </w:style>
  <w:style w:type="character" w:customStyle="1" w:styleId="ListLabel3873">
    <w:name w:val="ListLabel 3873"/>
    <w:qFormat/>
    <w:rsid w:val="007B32DC"/>
    <w:rPr>
      <w:rFonts w:cs="Symbol"/>
    </w:rPr>
  </w:style>
  <w:style w:type="character" w:customStyle="1" w:styleId="ListLabel3874">
    <w:name w:val="ListLabel 3874"/>
    <w:qFormat/>
    <w:rsid w:val="007B32DC"/>
    <w:rPr>
      <w:rFonts w:cs="Courier New"/>
    </w:rPr>
  </w:style>
  <w:style w:type="character" w:customStyle="1" w:styleId="ListLabel3875">
    <w:name w:val="ListLabel 3875"/>
    <w:qFormat/>
    <w:rsid w:val="007B32DC"/>
    <w:rPr>
      <w:rFonts w:cs="Wingdings"/>
    </w:rPr>
  </w:style>
  <w:style w:type="character" w:customStyle="1" w:styleId="ListLabel3876">
    <w:name w:val="ListLabel 387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77">
    <w:name w:val="ListLabel 3877"/>
    <w:qFormat/>
    <w:rsid w:val="007B32DC"/>
    <w:rPr>
      <w:rFonts w:cs="OpenSymbol"/>
    </w:rPr>
  </w:style>
  <w:style w:type="character" w:customStyle="1" w:styleId="ListLabel3878">
    <w:name w:val="ListLabel 3878"/>
    <w:qFormat/>
    <w:rsid w:val="007B32DC"/>
    <w:rPr>
      <w:rFonts w:cs="OpenSymbol"/>
    </w:rPr>
  </w:style>
  <w:style w:type="character" w:customStyle="1" w:styleId="ListLabel3879">
    <w:name w:val="ListLabel 3879"/>
    <w:qFormat/>
    <w:rsid w:val="007B32DC"/>
    <w:rPr>
      <w:rFonts w:cs="OpenSymbol"/>
    </w:rPr>
  </w:style>
  <w:style w:type="character" w:customStyle="1" w:styleId="ListLabel3880">
    <w:name w:val="ListLabel 3880"/>
    <w:qFormat/>
    <w:rsid w:val="007B32DC"/>
    <w:rPr>
      <w:rFonts w:cs="OpenSymbol"/>
    </w:rPr>
  </w:style>
  <w:style w:type="character" w:customStyle="1" w:styleId="ListLabel3881">
    <w:name w:val="ListLabel 3881"/>
    <w:qFormat/>
    <w:rsid w:val="007B32DC"/>
    <w:rPr>
      <w:rFonts w:cs="OpenSymbol"/>
    </w:rPr>
  </w:style>
  <w:style w:type="character" w:customStyle="1" w:styleId="ListLabel3882">
    <w:name w:val="ListLabel 3882"/>
    <w:qFormat/>
    <w:rsid w:val="007B32DC"/>
    <w:rPr>
      <w:rFonts w:cs="OpenSymbol"/>
    </w:rPr>
  </w:style>
  <w:style w:type="character" w:customStyle="1" w:styleId="ListLabel3883">
    <w:name w:val="ListLabel 3883"/>
    <w:qFormat/>
    <w:rsid w:val="007B32DC"/>
    <w:rPr>
      <w:rFonts w:cs="OpenSymbol"/>
    </w:rPr>
  </w:style>
  <w:style w:type="character" w:customStyle="1" w:styleId="ListLabel3884">
    <w:name w:val="ListLabel 3884"/>
    <w:qFormat/>
    <w:rsid w:val="007B32DC"/>
    <w:rPr>
      <w:rFonts w:cs="OpenSymbol"/>
    </w:rPr>
  </w:style>
  <w:style w:type="character" w:customStyle="1" w:styleId="ListLabel3885">
    <w:name w:val="ListLabel 3885"/>
    <w:qFormat/>
    <w:rsid w:val="007B32DC"/>
    <w:rPr>
      <w:rFonts w:ascii="Arial" w:eastAsia="Arial" w:hAnsi="Arial" w:cs="OpenSymbol"/>
      <w:sz w:val="22"/>
    </w:rPr>
  </w:style>
  <w:style w:type="character" w:customStyle="1" w:styleId="ListLabel3886">
    <w:name w:val="ListLabel 3886"/>
    <w:qFormat/>
    <w:rsid w:val="007B32DC"/>
    <w:rPr>
      <w:rFonts w:cs="OpenSymbol"/>
    </w:rPr>
  </w:style>
  <w:style w:type="character" w:customStyle="1" w:styleId="ListLabel3887">
    <w:name w:val="ListLabel 3887"/>
    <w:qFormat/>
    <w:rsid w:val="007B32DC"/>
    <w:rPr>
      <w:rFonts w:cs="OpenSymbol"/>
    </w:rPr>
  </w:style>
  <w:style w:type="character" w:customStyle="1" w:styleId="ListLabel3888">
    <w:name w:val="ListLabel 3888"/>
    <w:qFormat/>
    <w:rsid w:val="007B32DC"/>
    <w:rPr>
      <w:rFonts w:cs="OpenSymbol"/>
    </w:rPr>
  </w:style>
  <w:style w:type="character" w:customStyle="1" w:styleId="ListLabel3889">
    <w:name w:val="ListLabel 3889"/>
    <w:qFormat/>
    <w:rsid w:val="007B32DC"/>
    <w:rPr>
      <w:rFonts w:cs="OpenSymbol"/>
    </w:rPr>
  </w:style>
  <w:style w:type="character" w:customStyle="1" w:styleId="ListLabel3890">
    <w:name w:val="ListLabel 3890"/>
    <w:qFormat/>
    <w:rsid w:val="007B32DC"/>
    <w:rPr>
      <w:rFonts w:cs="OpenSymbol"/>
    </w:rPr>
  </w:style>
  <w:style w:type="character" w:customStyle="1" w:styleId="ListLabel3891">
    <w:name w:val="ListLabel 3891"/>
    <w:qFormat/>
    <w:rsid w:val="007B32DC"/>
    <w:rPr>
      <w:rFonts w:cs="OpenSymbol"/>
    </w:rPr>
  </w:style>
  <w:style w:type="character" w:customStyle="1" w:styleId="ListLabel3892">
    <w:name w:val="ListLabel 3892"/>
    <w:qFormat/>
    <w:rsid w:val="007B32DC"/>
    <w:rPr>
      <w:rFonts w:cs="OpenSymbol"/>
    </w:rPr>
  </w:style>
  <w:style w:type="character" w:customStyle="1" w:styleId="ListLabel3893">
    <w:name w:val="ListLabel 3893"/>
    <w:qFormat/>
    <w:rsid w:val="007B32DC"/>
    <w:rPr>
      <w:rFonts w:cs="OpenSymbol"/>
    </w:rPr>
  </w:style>
  <w:style w:type="character" w:customStyle="1" w:styleId="ListLabel3894">
    <w:name w:val="ListLabel 3894"/>
    <w:qFormat/>
    <w:rsid w:val="007B32DC"/>
    <w:rPr>
      <w:rFonts w:ascii="Arial" w:eastAsia="Arial" w:hAnsi="Arial" w:cs="OpenSymbol"/>
      <w:sz w:val="22"/>
    </w:rPr>
  </w:style>
  <w:style w:type="character" w:customStyle="1" w:styleId="ListLabel3895">
    <w:name w:val="ListLabel 3895"/>
    <w:qFormat/>
    <w:rsid w:val="007B32DC"/>
    <w:rPr>
      <w:rFonts w:cs="OpenSymbol"/>
    </w:rPr>
  </w:style>
  <w:style w:type="character" w:customStyle="1" w:styleId="ListLabel3896">
    <w:name w:val="ListLabel 3896"/>
    <w:qFormat/>
    <w:rsid w:val="007B32DC"/>
    <w:rPr>
      <w:rFonts w:cs="OpenSymbol"/>
    </w:rPr>
  </w:style>
  <w:style w:type="character" w:customStyle="1" w:styleId="ListLabel3897">
    <w:name w:val="ListLabel 3897"/>
    <w:qFormat/>
    <w:rsid w:val="007B32DC"/>
    <w:rPr>
      <w:rFonts w:cs="OpenSymbol"/>
    </w:rPr>
  </w:style>
  <w:style w:type="character" w:customStyle="1" w:styleId="ListLabel3898">
    <w:name w:val="ListLabel 3898"/>
    <w:qFormat/>
    <w:rsid w:val="007B32DC"/>
    <w:rPr>
      <w:rFonts w:cs="OpenSymbol"/>
    </w:rPr>
  </w:style>
  <w:style w:type="character" w:customStyle="1" w:styleId="ListLabel3899">
    <w:name w:val="ListLabel 3899"/>
    <w:qFormat/>
    <w:rsid w:val="007B32DC"/>
    <w:rPr>
      <w:rFonts w:cs="OpenSymbol"/>
    </w:rPr>
  </w:style>
  <w:style w:type="character" w:customStyle="1" w:styleId="ListLabel3900">
    <w:name w:val="ListLabel 3900"/>
    <w:qFormat/>
    <w:rsid w:val="007B32DC"/>
    <w:rPr>
      <w:rFonts w:cs="OpenSymbol"/>
    </w:rPr>
  </w:style>
  <w:style w:type="character" w:customStyle="1" w:styleId="ListLabel3901">
    <w:name w:val="ListLabel 3901"/>
    <w:qFormat/>
    <w:rsid w:val="007B32DC"/>
    <w:rPr>
      <w:rFonts w:cs="OpenSymbol"/>
    </w:rPr>
  </w:style>
  <w:style w:type="character" w:customStyle="1" w:styleId="ListLabel3902">
    <w:name w:val="ListLabel 3902"/>
    <w:qFormat/>
    <w:rsid w:val="007B32DC"/>
    <w:rPr>
      <w:rFonts w:cs="OpenSymbol"/>
    </w:rPr>
  </w:style>
  <w:style w:type="character" w:customStyle="1" w:styleId="ListLabel3903">
    <w:name w:val="ListLabel 3903"/>
    <w:qFormat/>
    <w:rsid w:val="007B32DC"/>
    <w:rPr>
      <w:rFonts w:ascii="Arial" w:eastAsia="Arial" w:hAnsi="Arial" w:cs="OpenSymbol"/>
      <w:sz w:val="22"/>
    </w:rPr>
  </w:style>
  <w:style w:type="character" w:customStyle="1" w:styleId="ListLabel3904">
    <w:name w:val="ListLabel 3904"/>
    <w:qFormat/>
    <w:rsid w:val="007B32DC"/>
    <w:rPr>
      <w:rFonts w:cs="OpenSymbol"/>
    </w:rPr>
  </w:style>
  <w:style w:type="character" w:customStyle="1" w:styleId="ListLabel3905">
    <w:name w:val="ListLabel 3905"/>
    <w:qFormat/>
    <w:rsid w:val="007B32DC"/>
    <w:rPr>
      <w:rFonts w:cs="OpenSymbol"/>
    </w:rPr>
  </w:style>
  <w:style w:type="character" w:customStyle="1" w:styleId="ListLabel3906">
    <w:name w:val="ListLabel 3906"/>
    <w:qFormat/>
    <w:rsid w:val="007B32DC"/>
    <w:rPr>
      <w:rFonts w:cs="OpenSymbol"/>
    </w:rPr>
  </w:style>
  <w:style w:type="character" w:customStyle="1" w:styleId="ListLabel3907">
    <w:name w:val="ListLabel 3907"/>
    <w:qFormat/>
    <w:rsid w:val="007B32DC"/>
    <w:rPr>
      <w:rFonts w:cs="OpenSymbol"/>
    </w:rPr>
  </w:style>
  <w:style w:type="character" w:customStyle="1" w:styleId="ListLabel3908">
    <w:name w:val="ListLabel 3908"/>
    <w:qFormat/>
    <w:rsid w:val="007B32DC"/>
    <w:rPr>
      <w:rFonts w:cs="OpenSymbol"/>
    </w:rPr>
  </w:style>
  <w:style w:type="character" w:customStyle="1" w:styleId="ListLabel3909">
    <w:name w:val="ListLabel 3909"/>
    <w:qFormat/>
    <w:rsid w:val="007B32DC"/>
    <w:rPr>
      <w:rFonts w:cs="OpenSymbol"/>
    </w:rPr>
  </w:style>
  <w:style w:type="character" w:customStyle="1" w:styleId="ListLabel3910">
    <w:name w:val="ListLabel 3910"/>
    <w:qFormat/>
    <w:rsid w:val="007B32DC"/>
    <w:rPr>
      <w:rFonts w:cs="OpenSymbol"/>
    </w:rPr>
  </w:style>
  <w:style w:type="character" w:customStyle="1" w:styleId="ListLabel3911">
    <w:name w:val="ListLabel 3911"/>
    <w:qFormat/>
    <w:rsid w:val="007B32DC"/>
    <w:rPr>
      <w:rFonts w:cs="OpenSymbol"/>
    </w:rPr>
  </w:style>
  <w:style w:type="character" w:customStyle="1" w:styleId="ListLabel3912">
    <w:name w:val="ListLabel 3912"/>
    <w:qFormat/>
    <w:rsid w:val="007B32DC"/>
    <w:rPr>
      <w:rFonts w:cs="OpenSymbol"/>
    </w:rPr>
  </w:style>
  <w:style w:type="character" w:customStyle="1" w:styleId="ListLabel3913">
    <w:name w:val="ListLabel 3913"/>
    <w:qFormat/>
    <w:rsid w:val="007B32DC"/>
    <w:rPr>
      <w:rFonts w:cs="OpenSymbol"/>
    </w:rPr>
  </w:style>
  <w:style w:type="character" w:customStyle="1" w:styleId="ListLabel3914">
    <w:name w:val="ListLabel 3914"/>
    <w:qFormat/>
    <w:rsid w:val="007B32DC"/>
    <w:rPr>
      <w:rFonts w:cs="OpenSymbol"/>
    </w:rPr>
  </w:style>
  <w:style w:type="character" w:customStyle="1" w:styleId="ListLabel3915">
    <w:name w:val="ListLabel 3915"/>
    <w:qFormat/>
    <w:rsid w:val="007B32DC"/>
    <w:rPr>
      <w:rFonts w:cs="OpenSymbol"/>
    </w:rPr>
  </w:style>
  <w:style w:type="character" w:customStyle="1" w:styleId="ListLabel3916">
    <w:name w:val="ListLabel 3916"/>
    <w:qFormat/>
    <w:rsid w:val="007B32DC"/>
    <w:rPr>
      <w:rFonts w:cs="OpenSymbol"/>
    </w:rPr>
  </w:style>
  <w:style w:type="character" w:customStyle="1" w:styleId="ListLabel3917">
    <w:name w:val="ListLabel 3917"/>
    <w:qFormat/>
    <w:rsid w:val="007B32DC"/>
    <w:rPr>
      <w:rFonts w:cs="OpenSymbol"/>
    </w:rPr>
  </w:style>
  <w:style w:type="character" w:customStyle="1" w:styleId="ListLabel3918">
    <w:name w:val="ListLabel 3918"/>
    <w:qFormat/>
    <w:rsid w:val="007B32DC"/>
    <w:rPr>
      <w:rFonts w:cs="OpenSymbol"/>
    </w:rPr>
  </w:style>
  <w:style w:type="character" w:customStyle="1" w:styleId="ListLabel3919">
    <w:name w:val="ListLabel 3919"/>
    <w:qFormat/>
    <w:rsid w:val="007B32DC"/>
    <w:rPr>
      <w:rFonts w:cs="OpenSymbol"/>
    </w:rPr>
  </w:style>
  <w:style w:type="character" w:customStyle="1" w:styleId="ListLabel3920">
    <w:name w:val="ListLabel 3920"/>
    <w:qFormat/>
    <w:rsid w:val="007B32DC"/>
    <w:rPr>
      <w:rFonts w:cs="OpenSymbol"/>
    </w:rPr>
  </w:style>
  <w:style w:type="character" w:customStyle="1" w:styleId="ListLabel3921">
    <w:name w:val="ListLabel 3921"/>
    <w:qFormat/>
    <w:rsid w:val="007B32DC"/>
    <w:rPr>
      <w:rFonts w:ascii="Arial" w:eastAsia="Arial" w:hAnsi="Arial" w:cs="Symbol"/>
    </w:rPr>
  </w:style>
  <w:style w:type="character" w:customStyle="1" w:styleId="ListLabel3922">
    <w:name w:val="ListLabel 3922"/>
    <w:qFormat/>
    <w:rsid w:val="007B32DC"/>
    <w:rPr>
      <w:rFonts w:cs="Courier New"/>
    </w:rPr>
  </w:style>
  <w:style w:type="character" w:customStyle="1" w:styleId="ListLabel3923">
    <w:name w:val="ListLabel 3923"/>
    <w:qFormat/>
    <w:rsid w:val="007B32DC"/>
    <w:rPr>
      <w:rFonts w:cs="Wingdings"/>
    </w:rPr>
  </w:style>
  <w:style w:type="character" w:customStyle="1" w:styleId="ListLabel3924">
    <w:name w:val="ListLabel 3924"/>
    <w:qFormat/>
    <w:rsid w:val="007B32DC"/>
    <w:rPr>
      <w:rFonts w:cs="Symbol"/>
    </w:rPr>
  </w:style>
  <w:style w:type="character" w:customStyle="1" w:styleId="ListLabel3925">
    <w:name w:val="ListLabel 3925"/>
    <w:qFormat/>
    <w:rsid w:val="007B32DC"/>
    <w:rPr>
      <w:rFonts w:cs="Courier New"/>
    </w:rPr>
  </w:style>
  <w:style w:type="character" w:customStyle="1" w:styleId="ListLabel3926">
    <w:name w:val="ListLabel 3926"/>
    <w:qFormat/>
    <w:rsid w:val="007B32DC"/>
    <w:rPr>
      <w:rFonts w:cs="Wingdings"/>
    </w:rPr>
  </w:style>
  <w:style w:type="character" w:customStyle="1" w:styleId="ListLabel3927">
    <w:name w:val="ListLabel 3927"/>
    <w:qFormat/>
    <w:rsid w:val="007B32DC"/>
    <w:rPr>
      <w:rFonts w:cs="Symbol"/>
    </w:rPr>
  </w:style>
  <w:style w:type="character" w:customStyle="1" w:styleId="ListLabel3928">
    <w:name w:val="ListLabel 3928"/>
    <w:qFormat/>
    <w:rsid w:val="007B32DC"/>
    <w:rPr>
      <w:rFonts w:cs="Courier New"/>
    </w:rPr>
  </w:style>
  <w:style w:type="character" w:customStyle="1" w:styleId="ListLabel3929">
    <w:name w:val="ListLabel 3929"/>
    <w:qFormat/>
    <w:rsid w:val="007B32DC"/>
    <w:rPr>
      <w:rFonts w:cs="Wingdings"/>
    </w:rPr>
  </w:style>
  <w:style w:type="character" w:customStyle="1" w:styleId="ListLabel3930">
    <w:name w:val="ListLabel 393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931">
    <w:name w:val="ListLabel 3931"/>
    <w:qFormat/>
    <w:rsid w:val="007B32DC"/>
    <w:rPr>
      <w:rFonts w:ascii="Arial" w:eastAsia="Arial" w:hAnsi="Arial" w:cs="Symbol"/>
      <w:sz w:val="20"/>
    </w:rPr>
  </w:style>
  <w:style w:type="character" w:customStyle="1" w:styleId="ListLabel3932">
    <w:name w:val="ListLabel 3932"/>
    <w:qFormat/>
    <w:rsid w:val="007B32DC"/>
    <w:rPr>
      <w:rFonts w:cs="Courier New"/>
    </w:rPr>
  </w:style>
  <w:style w:type="character" w:customStyle="1" w:styleId="ListLabel3933">
    <w:name w:val="ListLabel 3933"/>
    <w:qFormat/>
    <w:rsid w:val="007B32DC"/>
    <w:rPr>
      <w:rFonts w:cs="Wingdings"/>
    </w:rPr>
  </w:style>
  <w:style w:type="character" w:customStyle="1" w:styleId="ListLabel3934">
    <w:name w:val="ListLabel 3934"/>
    <w:qFormat/>
    <w:rsid w:val="007B32DC"/>
    <w:rPr>
      <w:rFonts w:cs="Symbol"/>
    </w:rPr>
  </w:style>
  <w:style w:type="character" w:customStyle="1" w:styleId="ListLabel3935">
    <w:name w:val="ListLabel 3935"/>
    <w:qFormat/>
    <w:rsid w:val="007B32DC"/>
    <w:rPr>
      <w:rFonts w:cs="Courier New"/>
    </w:rPr>
  </w:style>
  <w:style w:type="character" w:customStyle="1" w:styleId="ListLabel3936">
    <w:name w:val="ListLabel 3936"/>
    <w:qFormat/>
    <w:rsid w:val="007B32DC"/>
    <w:rPr>
      <w:rFonts w:cs="Wingdings"/>
    </w:rPr>
  </w:style>
  <w:style w:type="character" w:customStyle="1" w:styleId="ListLabel3937">
    <w:name w:val="ListLabel 3937"/>
    <w:qFormat/>
    <w:rsid w:val="007B32DC"/>
    <w:rPr>
      <w:rFonts w:cs="Symbol"/>
    </w:rPr>
  </w:style>
  <w:style w:type="character" w:customStyle="1" w:styleId="ListLabel3938">
    <w:name w:val="ListLabel 3938"/>
    <w:qFormat/>
    <w:rsid w:val="007B32DC"/>
    <w:rPr>
      <w:rFonts w:cs="Courier New"/>
    </w:rPr>
  </w:style>
  <w:style w:type="character" w:customStyle="1" w:styleId="ListLabel3939">
    <w:name w:val="ListLabel 3939"/>
    <w:qFormat/>
    <w:rsid w:val="007B32DC"/>
    <w:rPr>
      <w:rFonts w:cs="Wingdings"/>
    </w:rPr>
  </w:style>
  <w:style w:type="character" w:customStyle="1" w:styleId="ListLabel3940">
    <w:name w:val="ListLabel 39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41">
    <w:name w:val="ListLabel 3941"/>
    <w:qFormat/>
    <w:rsid w:val="007B32DC"/>
    <w:rPr>
      <w:rFonts w:cs="Courier New"/>
    </w:rPr>
  </w:style>
  <w:style w:type="character" w:customStyle="1" w:styleId="ListLabel3942">
    <w:name w:val="ListLabel 3942"/>
    <w:qFormat/>
    <w:rsid w:val="007B32DC"/>
    <w:rPr>
      <w:rFonts w:cs="Wingdings"/>
    </w:rPr>
  </w:style>
  <w:style w:type="character" w:customStyle="1" w:styleId="ListLabel3943">
    <w:name w:val="ListLabel 3943"/>
    <w:qFormat/>
    <w:rsid w:val="007B32DC"/>
    <w:rPr>
      <w:rFonts w:cs="Symbol"/>
    </w:rPr>
  </w:style>
  <w:style w:type="character" w:customStyle="1" w:styleId="ListLabel3944">
    <w:name w:val="ListLabel 3944"/>
    <w:qFormat/>
    <w:rsid w:val="007B32DC"/>
    <w:rPr>
      <w:rFonts w:cs="Courier New"/>
    </w:rPr>
  </w:style>
  <w:style w:type="character" w:customStyle="1" w:styleId="ListLabel3945">
    <w:name w:val="ListLabel 3945"/>
    <w:qFormat/>
    <w:rsid w:val="007B32DC"/>
    <w:rPr>
      <w:rFonts w:cs="Wingdings"/>
    </w:rPr>
  </w:style>
  <w:style w:type="character" w:customStyle="1" w:styleId="ListLabel3946">
    <w:name w:val="ListLabel 3946"/>
    <w:qFormat/>
    <w:rsid w:val="007B32DC"/>
    <w:rPr>
      <w:rFonts w:cs="Symbol"/>
    </w:rPr>
  </w:style>
  <w:style w:type="character" w:customStyle="1" w:styleId="ListLabel3947">
    <w:name w:val="ListLabel 3947"/>
    <w:qFormat/>
    <w:rsid w:val="007B32DC"/>
    <w:rPr>
      <w:rFonts w:cs="Courier New"/>
    </w:rPr>
  </w:style>
  <w:style w:type="character" w:customStyle="1" w:styleId="ListLabel3948">
    <w:name w:val="ListLabel 3948"/>
    <w:qFormat/>
    <w:rsid w:val="007B32DC"/>
    <w:rPr>
      <w:rFonts w:cs="Wingdings"/>
    </w:rPr>
  </w:style>
  <w:style w:type="character" w:customStyle="1" w:styleId="ListLabel3949">
    <w:name w:val="ListLabel 394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50">
    <w:name w:val="ListLabel 3950"/>
    <w:qFormat/>
    <w:rsid w:val="007B32DC"/>
    <w:rPr>
      <w:rFonts w:cs="Courier New"/>
    </w:rPr>
  </w:style>
  <w:style w:type="character" w:customStyle="1" w:styleId="ListLabel3951">
    <w:name w:val="ListLabel 3951"/>
    <w:qFormat/>
    <w:rsid w:val="007B32DC"/>
    <w:rPr>
      <w:rFonts w:cs="Wingdings"/>
    </w:rPr>
  </w:style>
  <w:style w:type="character" w:customStyle="1" w:styleId="ListLabel3952">
    <w:name w:val="ListLabel 3952"/>
    <w:qFormat/>
    <w:rsid w:val="007B32DC"/>
    <w:rPr>
      <w:rFonts w:cs="Symbol"/>
    </w:rPr>
  </w:style>
  <w:style w:type="character" w:customStyle="1" w:styleId="ListLabel3953">
    <w:name w:val="ListLabel 3953"/>
    <w:qFormat/>
    <w:rsid w:val="007B32DC"/>
    <w:rPr>
      <w:rFonts w:cs="Courier New"/>
    </w:rPr>
  </w:style>
  <w:style w:type="character" w:customStyle="1" w:styleId="ListLabel3954">
    <w:name w:val="ListLabel 3954"/>
    <w:qFormat/>
    <w:rsid w:val="007B32DC"/>
    <w:rPr>
      <w:rFonts w:cs="Wingdings"/>
    </w:rPr>
  </w:style>
  <w:style w:type="character" w:customStyle="1" w:styleId="ListLabel3955">
    <w:name w:val="ListLabel 3955"/>
    <w:qFormat/>
    <w:rsid w:val="007B32DC"/>
    <w:rPr>
      <w:rFonts w:cs="Symbol"/>
    </w:rPr>
  </w:style>
  <w:style w:type="character" w:customStyle="1" w:styleId="ListLabel3956">
    <w:name w:val="ListLabel 3956"/>
    <w:qFormat/>
    <w:rsid w:val="007B32DC"/>
    <w:rPr>
      <w:rFonts w:cs="Courier New"/>
    </w:rPr>
  </w:style>
  <w:style w:type="character" w:customStyle="1" w:styleId="ListLabel3957">
    <w:name w:val="ListLabel 3957"/>
    <w:qFormat/>
    <w:rsid w:val="007B32DC"/>
    <w:rPr>
      <w:rFonts w:cs="Wingdings"/>
    </w:rPr>
  </w:style>
  <w:style w:type="character" w:customStyle="1" w:styleId="ListLabel3958">
    <w:name w:val="ListLabel 395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959">
    <w:name w:val="ListLabel 395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960">
    <w:name w:val="ListLabel 3960"/>
    <w:qFormat/>
    <w:rsid w:val="007B32DC"/>
    <w:rPr>
      <w:sz w:val="22"/>
      <w:szCs w:val="22"/>
      <w:lang w:eastAsia="ca-ES"/>
    </w:rPr>
  </w:style>
  <w:style w:type="character" w:customStyle="1" w:styleId="ListLabel3961">
    <w:name w:val="ListLabel 3961"/>
    <w:qFormat/>
    <w:rPr>
      <w:b/>
      <w:i w:val="0"/>
    </w:rPr>
  </w:style>
  <w:style w:type="character" w:customStyle="1" w:styleId="ListLabel3962">
    <w:name w:val="ListLabel 3962"/>
    <w:qFormat/>
    <w:rPr>
      <w:rFonts w:cs="OpenSymbol"/>
      <w:b/>
      <w:sz w:val="22"/>
    </w:rPr>
  </w:style>
  <w:style w:type="character" w:customStyle="1" w:styleId="ListLabel3963">
    <w:name w:val="ListLabel 3963"/>
    <w:qFormat/>
    <w:rPr>
      <w:rFonts w:ascii="Arial" w:hAnsi="Arial" w:cs="OpenSymbol"/>
      <w:sz w:val="22"/>
    </w:rPr>
  </w:style>
  <w:style w:type="character" w:customStyle="1" w:styleId="ListLabel3964">
    <w:name w:val="ListLabel 3964"/>
    <w:qFormat/>
    <w:rPr>
      <w:rFonts w:cs="OpenSymbol"/>
    </w:rPr>
  </w:style>
  <w:style w:type="character" w:customStyle="1" w:styleId="ListLabel3965">
    <w:name w:val="ListLabel 3965"/>
    <w:qFormat/>
    <w:rPr>
      <w:rFonts w:cs="OpenSymbol"/>
    </w:rPr>
  </w:style>
  <w:style w:type="character" w:customStyle="1" w:styleId="ListLabel3966">
    <w:name w:val="ListLabel 3966"/>
    <w:qFormat/>
    <w:rPr>
      <w:rFonts w:cs="OpenSymbol"/>
    </w:rPr>
  </w:style>
  <w:style w:type="character" w:customStyle="1" w:styleId="ListLabel3967">
    <w:name w:val="ListLabel 3967"/>
    <w:qFormat/>
    <w:rPr>
      <w:rFonts w:cs="OpenSymbol"/>
    </w:rPr>
  </w:style>
  <w:style w:type="character" w:customStyle="1" w:styleId="ListLabel3968">
    <w:name w:val="ListLabel 3968"/>
    <w:qFormat/>
    <w:rPr>
      <w:rFonts w:cs="OpenSymbol"/>
    </w:rPr>
  </w:style>
  <w:style w:type="character" w:customStyle="1" w:styleId="ListLabel3969">
    <w:name w:val="ListLabel 3969"/>
    <w:qFormat/>
    <w:rPr>
      <w:rFonts w:cs="OpenSymbol"/>
    </w:rPr>
  </w:style>
  <w:style w:type="character" w:customStyle="1" w:styleId="ListLabel3970">
    <w:name w:val="ListLabel 3970"/>
    <w:qFormat/>
    <w:rPr>
      <w:rFonts w:cs="OpenSymbol"/>
    </w:rPr>
  </w:style>
  <w:style w:type="character" w:customStyle="1" w:styleId="ListLabel3971">
    <w:name w:val="ListLabel 3971"/>
    <w:qFormat/>
    <w:rPr>
      <w:rFonts w:ascii="Arial" w:hAnsi="Arial" w:cs="Symbol"/>
      <w:sz w:val="22"/>
    </w:rPr>
  </w:style>
  <w:style w:type="character" w:customStyle="1" w:styleId="ListLabel3972">
    <w:name w:val="ListLabel 3972"/>
    <w:qFormat/>
    <w:rPr>
      <w:rFonts w:cs="Courier New"/>
    </w:rPr>
  </w:style>
  <w:style w:type="character" w:customStyle="1" w:styleId="ListLabel3973">
    <w:name w:val="ListLabel 3973"/>
    <w:qFormat/>
    <w:rPr>
      <w:rFonts w:cs="Wingdings"/>
    </w:rPr>
  </w:style>
  <w:style w:type="character" w:customStyle="1" w:styleId="ListLabel3974">
    <w:name w:val="ListLabel 3974"/>
    <w:qFormat/>
    <w:rPr>
      <w:rFonts w:cs="Symbol"/>
    </w:rPr>
  </w:style>
  <w:style w:type="character" w:customStyle="1" w:styleId="ListLabel3975">
    <w:name w:val="ListLabel 3975"/>
    <w:qFormat/>
    <w:rPr>
      <w:rFonts w:cs="Courier New"/>
    </w:rPr>
  </w:style>
  <w:style w:type="character" w:customStyle="1" w:styleId="ListLabel3976">
    <w:name w:val="ListLabel 3976"/>
    <w:qFormat/>
    <w:rPr>
      <w:rFonts w:cs="Wingdings"/>
    </w:rPr>
  </w:style>
  <w:style w:type="character" w:customStyle="1" w:styleId="ListLabel3977">
    <w:name w:val="ListLabel 3977"/>
    <w:qFormat/>
    <w:rPr>
      <w:rFonts w:cs="Symbol"/>
    </w:rPr>
  </w:style>
  <w:style w:type="character" w:customStyle="1" w:styleId="ListLabel3978">
    <w:name w:val="ListLabel 3978"/>
    <w:qFormat/>
    <w:rPr>
      <w:rFonts w:cs="Courier New"/>
    </w:rPr>
  </w:style>
  <w:style w:type="character" w:customStyle="1" w:styleId="ListLabel3979">
    <w:name w:val="ListLabel 3979"/>
    <w:qFormat/>
    <w:rPr>
      <w:rFonts w:cs="Wingdings"/>
    </w:rPr>
  </w:style>
  <w:style w:type="character" w:customStyle="1" w:styleId="ListLabel3980">
    <w:name w:val="ListLabel 3980"/>
    <w:qFormat/>
    <w:rPr>
      <w:rFonts w:ascii="Arial" w:hAnsi="Arial" w:cs="Wingdings"/>
      <w:b w:val="0"/>
      <w:sz w:val="22"/>
      <w:szCs w:val="22"/>
      <w:highlight w:val="white"/>
    </w:rPr>
  </w:style>
  <w:style w:type="character" w:customStyle="1" w:styleId="ListLabel3981">
    <w:name w:val="ListLabel 3981"/>
    <w:qFormat/>
    <w:rPr>
      <w:rFonts w:ascii="Arial" w:hAnsi="Arial" w:cs="Arial"/>
      <w:sz w:val="22"/>
      <w:szCs w:val="22"/>
      <w:lang w:eastAsia="ca-ES"/>
    </w:rPr>
  </w:style>
  <w:style w:type="character" w:customStyle="1" w:styleId="ListLabel3982">
    <w:name w:val="ListLabel 3982"/>
    <w:qFormat/>
    <w:rPr>
      <w:rFonts w:cs="Courier New"/>
    </w:rPr>
  </w:style>
  <w:style w:type="character" w:customStyle="1" w:styleId="ListLabel3983">
    <w:name w:val="ListLabel 3983"/>
    <w:qFormat/>
    <w:rPr>
      <w:rFonts w:cs="Wingdings"/>
    </w:rPr>
  </w:style>
  <w:style w:type="character" w:customStyle="1" w:styleId="ListLabel3984">
    <w:name w:val="ListLabel 3984"/>
    <w:qFormat/>
    <w:rPr>
      <w:rFonts w:cs="Symbol"/>
    </w:rPr>
  </w:style>
  <w:style w:type="character" w:customStyle="1" w:styleId="ListLabel3985">
    <w:name w:val="ListLabel 3985"/>
    <w:qFormat/>
    <w:rPr>
      <w:rFonts w:cs="Courier New"/>
    </w:rPr>
  </w:style>
  <w:style w:type="character" w:customStyle="1" w:styleId="ListLabel3986">
    <w:name w:val="ListLabel 3986"/>
    <w:qFormat/>
    <w:rPr>
      <w:rFonts w:cs="Wingdings"/>
    </w:rPr>
  </w:style>
  <w:style w:type="character" w:customStyle="1" w:styleId="ListLabel3987">
    <w:name w:val="ListLabel 3987"/>
    <w:qFormat/>
    <w:rPr>
      <w:rFonts w:cs="Symbol"/>
    </w:rPr>
  </w:style>
  <w:style w:type="character" w:customStyle="1" w:styleId="ListLabel3988">
    <w:name w:val="ListLabel 3988"/>
    <w:qFormat/>
    <w:rPr>
      <w:rFonts w:cs="Courier New"/>
    </w:rPr>
  </w:style>
  <w:style w:type="character" w:customStyle="1" w:styleId="ListLabel3989">
    <w:name w:val="ListLabel 3989"/>
    <w:qFormat/>
    <w:rPr>
      <w:rFonts w:cs="Wingdings"/>
    </w:rPr>
  </w:style>
  <w:style w:type="character" w:customStyle="1" w:styleId="ListLabel3990">
    <w:name w:val="ListLabel 3990"/>
    <w:qFormat/>
    <w:rPr>
      <w:rFonts w:ascii="Arial" w:hAnsi="Arial" w:cs="Arial"/>
      <w:sz w:val="22"/>
      <w:szCs w:val="22"/>
      <w:lang w:eastAsia="ca-ES"/>
    </w:rPr>
  </w:style>
  <w:style w:type="character" w:customStyle="1" w:styleId="ListLabel3991">
    <w:name w:val="ListLabel 3991"/>
    <w:qFormat/>
    <w:rPr>
      <w:rFonts w:cs="Courier New"/>
    </w:rPr>
  </w:style>
  <w:style w:type="character" w:customStyle="1" w:styleId="ListLabel3992">
    <w:name w:val="ListLabel 3992"/>
    <w:qFormat/>
    <w:rPr>
      <w:rFonts w:cs="Wingdings"/>
    </w:rPr>
  </w:style>
  <w:style w:type="character" w:customStyle="1" w:styleId="ListLabel3993">
    <w:name w:val="ListLabel 3993"/>
    <w:qFormat/>
    <w:rPr>
      <w:rFonts w:cs="Symbol"/>
    </w:rPr>
  </w:style>
  <w:style w:type="character" w:customStyle="1" w:styleId="ListLabel3994">
    <w:name w:val="ListLabel 3994"/>
    <w:qFormat/>
    <w:rPr>
      <w:rFonts w:cs="Courier New"/>
    </w:rPr>
  </w:style>
  <w:style w:type="character" w:customStyle="1" w:styleId="ListLabel3995">
    <w:name w:val="ListLabel 3995"/>
    <w:qFormat/>
    <w:rPr>
      <w:rFonts w:cs="Wingdings"/>
    </w:rPr>
  </w:style>
  <w:style w:type="character" w:customStyle="1" w:styleId="ListLabel3996">
    <w:name w:val="ListLabel 3996"/>
    <w:qFormat/>
    <w:rPr>
      <w:rFonts w:cs="Symbol"/>
    </w:rPr>
  </w:style>
  <w:style w:type="character" w:customStyle="1" w:styleId="ListLabel3997">
    <w:name w:val="ListLabel 3997"/>
    <w:qFormat/>
    <w:rPr>
      <w:rFonts w:cs="Courier New"/>
    </w:rPr>
  </w:style>
  <w:style w:type="character" w:customStyle="1" w:styleId="ListLabel3998">
    <w:name w:val="ListLabel 3998"/>
    <w:qFormat/>
    <w:rPr>
      <w:rFonts w:cs="Wingdings"/>
    </w:rPr>
  </w:style>
  <w:style w:type="character" w:customStyle="1" w:styleId="ListLabel3999">
    <w:name w:val="ListLabel 3999"/>
    <w:qFormat/>
    <w:rPr>
      <w:rFonts w:eastAsia="Arial" w:cs="Arial"/>
    </w:rPr>
  </w:style>
  <w:style w:type="character" w:customStyle="1" w:styleId="ListLabel4000">
    <w:name w:val="ListLabel 4000"/>
    <w:qFormat/>
    <w:rPr>
      <w:rFonts w:cs="OpenSymbol"/>
      <w:b/>
      <w:sz w:val="22"/>
    </w:rPr>
  </w:style>
  <w:style w:type="character" w:customStyle="1" w:styleId="ListLabel4001">
    <w:name w:val="ListLabel 4001"/>
    <w:qFormat/>
    <w:rPr>
      <w:rFonts w:ascii="Arial" w:hAnsi="Arial" w:cs="OpenSymbol"/>
      <w:sz w:val="22"/>
    </w:rPr>
  </w:style>
  <w:style w:type="character" w:customStyle="1" w:styleId="ListLabel4002">
    <w:name w:val="ListLabel 4002"/>
    <w:qFormat/>
    <w:rPr>
      <w:rFonts w:cs="OpenSymbol"/>
    </w:rPr>
  </w:style>
  <w:style w:type="paragraph" w:customStyle="1" w:styleId="Default">
    <w:name w:val="Default"/>
    <w:qFormat/>
    <w:rsid w:val="008F262F"/>
    <w:pPr>
      <w:suppressAutoHyphens/>
      <w:spacing w:before="120" w:after="120"/>
      <w:jc w:val="both"/>
    </w:pPr>
    <w:rPr>
      <w:rFonts w:ascii="Arial" w:eastAsia="Times New Roman" w:hAnsi="Arial" w:cs="Arial"/>
      <w:color w:val="000000"/>
      <w:kern w:val="0"/>
      <w:sz w:val="22"/>
      <w:lang w:bidi="ar-SA"/>
    </w:rPr>
  </w:style>
  <w:style w:type="paragraph" w:styleId="Encabezado">
    <w:name w:val="header"/>
    <w:basedOn w:val="Normal"/>
    <w:link w:val="EncabezadoCar1"/>
    <w:unhideWhenUsed/>
    <w:rsid w:val="00F545A3"/>
    <w:pPr>
      <w:tabs>
        <w:tab w:val="center" w:pos="4252"/>
        <w:tab w:val="right" w:pos="8504"/>
      </w:tabs>
      <w:spacing w:after="0"/>
    </w:pPr>
  </w:style>
  <w:style w:type="character" w:customStyle="1" w:styleId="EncabezadoCar1">
    <w:name w:val="Encabezado Car1"/>
    <w:basedOn w:val="Fuentedeprrafopredeter"/>
    <w:link w:val="Encabezado"/>
    <w:rsid w:val="00F545A3"/>
    <w:rPr>
      <w:rFonts w:ascii="Tele-GroteskNor" w:eastAsia="Times New Roman" w:hAnsi="Tele-GroteskNor" w:cs="Tele-GroteskNor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gencat.cat/ecofin_pscp/AppJava/perfil/BCNAjt/customPro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A761-830E-4E09-8F75-E1BC27CE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92A88326</Template>
  <TotalTime>919</TotalTime>
  <Pages>7</Pages>
  <Words>1920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dc:description/>
  <cp:lastModifiedBy>Andrea Reche Rosello</cp:lastModifiedBy>
  <cp:revision>103</cp:revision>
  <cp:lastPrinted>2022-07-18T15:24:00Z</cp:lastPrinted>
  <dcterms:created xsi:type="dcterms:W3CDTF">2022-10-13T13:02:00Z</dcterms:created>
  <dcterms:modified xsi:type="dcterms:W3CDTF">2024-08-22T06:33:00Z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