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021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right="137" w:firstLine="142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0" w:name="_Hlk73085936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1 </w:t>
      </w:r>
    </w:p>
    <w:p w14:paraId="054BF72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bookmarkEnd w:id="0"/>
    <w:p w14:paraId="4E54B7D4" w14:textId="427FB900" w:rsidR="00561EF7" w:rsidRPr="00561EF7" w:rsidRDefault="000D0958" w:rsidP="00561EF7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El present contracte no comporta tractament de dades de caràcter personal.</w:t>
      </w:r>
    </w:p>
    <w:p w14:paraId="231D301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1CB71D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4DA6259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8FBE11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1F7641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AC757F6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C866C8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BFD7FA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71828E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4E6E97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99713C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3DEB72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225F2D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4E1220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BE43CA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DF82DD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50329A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562E83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E73E81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F9C81B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22939D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29E0B89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42D535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9E3493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F7D5CB6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75A8AC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78A09C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5A4B2F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A735C2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6A2AED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A194451" w14:textId="21C24430" w:rsid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4BEA5A7" w14:textId="10E5C4B3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9B7B003" w14:textId="76E84AA3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8845077" w14:textId="170FCBCF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40A9139" w14:textId="34722D6C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B45496D" w14:textId="4C1E8F1F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B657EC3" w14:textId="77777777" w:rsidR="000D0958" w:rsidRPr="00561EF7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65EC0B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C1374B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17224B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2F85BB3" w14:textId="77777777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2CE2B13A" w14:textId="77777777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1" w:name="_Hlk73085945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2 </w:t>
      </w:r>
    </w:p>
    <w:p w14:paraId="0FB5D7B0" w14:textId="77777777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BÀSICA SOBRE PROTECCIÓ DE DADES DE CARÀCTER PERSONAL DELS LICITADORS</w:t>
      </w:r>
    </w:p>
    <w:bookmarkEnd w:id="1"/>
    <w:p w14:paraId="4E2037B4" w14:textId="7855AD24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Denominació de l’activitat de tractament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: </w:t>
      </w:r>
      <w:r w:rsidR="00B47711">
        <w:rPr>
          <w:rFonts w:ascii="Arial" w:eastAsia="Calibri" w:hAnsi="Arial" w:cs="Arial"/>
          <w:szCs w:val="20"/>
          <w:lang w:val="ca-ES" w:bidi="ks-Deva"/>
        </w:rPr>
        <w:t>consulta</w:t>
      </w:r>
    </w:p>
    <w:p w14:paraId="4505DA25" w14:textId="51A15F39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Responsable del tractament de les dades personals: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="00DD2A83">
        <w:rPr>
          <w:rFonts w:ascii="Arial" w:eastAsia="Calibri" w:hAnsi="Arial" w:cs="Arial"/>
          <w:szCs w:val="20"/>
          <w:lang w:val="ca-ES" w:bidi="ks-Deva"/>
        </w:rPr>
        <w:t>Unitat de Contractació. contractaci</w:t>
      </w:r>
      <w:r w:rsidR="00B47711">
        <w:rPr>
          <w:rFonts w:ascii="Arial" w:eastAsia="Calibri" w:hAnsi="Arial" w:cs="Arial"/>
          <w:szCs w:val="20"/>
          <w:lang w:val="ca-ES" w:bidi="ks-Deva"/>
        </w:rPr>
        <w:t>o</w:t>
      </w:r>
      <w:r w:rsidR="00DD2A83">
        <w:rPr>
          <w:rFonts w:ascii="Arial" w:eastAsia="Calibri" w:hAnsi="Arial" w:cs="Arial"/>
          <w:szCs w:val="20"/>
          <w:lang w:val="ca-ES" w:bidi="ks-Deva"/>
        </w:rPr>
        <w:t>.sem@gencat.cat</w:t>
      </w:r>
    </w:p>
    <w:p w14:paraId="0C8E8A8C" w14:textId="53BE91A6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Finalitat: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="00DD2A83">
        <w:rPr>
          <w:rFonts w:ascii="Arial" w:eastAsia="Calibri" w:hAnsi="Arial" w:cs="Arial"/>
          <w:szCs w:val="20"/>
          <w:lang w:val="ca-ES" w:bidi="ks-Deva"/>
        </w:rPr>
        <w:t>gestió de la licitació i de l’execució del contracte</w:t>
      </w:r>
    </w:p>
    <w:p w14:paraId="5365CCD0" w14:textId="7F844E79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Drets de les persones interessades: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="00DD2A83"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036F2AFF" w14:textId="15327B72" w:rsidR="00561EF7" w:rsidRPr="00561EF7" w:rsidRDefault="00561EF7" w:rsidP="00561EF7">
      <w:pPr>
        <w:spacing w:after="200" w:line="276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t>Informació addicional:</w:t>
      </w:r>
      <w:r w:rsidRPr="00561EF7">
        <w:rPr>
          <w:rFonts w:ascii="Arial" w:eastAsia="Calibri" w:hAnsi="Arial" w:cs="Arial"/>
          <w:szCs w:val="20"/>
          <w:lang w:val="ca-ES" w:bidi="ks-Deva"/>
        </w:rPr>
        <w:t xml:space="preserve"> </w:t>
      </w:r>
      <w:r w:rsidR="00DD2A83" w:rsidRPr="00DD2A83">
        <w:rPr>
          <w:rFonts w:ascii="Arial" w:eastAsia="Calibri" w:hAnsi="Arial" w:cs="Arial"/>
          <w:szCs w:val="20"/>
          <w:lang w:val="ca-ES" w:bidi="ks-Deva"/>
        </w:rPr>
        <w:t>https://sem.gencat.cat/ca/coneixer-el-sem/proteccio-de-dades-personals/</w:t>
      </w:r>
    </w:p>
    <w:p w14:paraId="5AD12D89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5CCC3C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B7E749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D4AB40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5E8F96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5B40F39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7B8E9C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BEC681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762A93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F02F29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F220AA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7FFD3E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C703A7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87F343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302945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501CB8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0EB13C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5618EA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AAB928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232260A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8E1AA8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457ACB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32891696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0343DE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7F369BDA" w14:textId="0FBCEB44" w:rsid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5D9A3CCF" w14:textId="011BB861" w:rsidR="000D0958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F7D1949" w14:textId="77777777" w:rsidR="000D0958" w:rsidRPr="00561EF7" w:rsidRDefault="000D0958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D06067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1B32B7E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03C60D6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14:paraId="5FFE201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bookmarkStart w:id="2" w:name="_Hlk73085962"/>
      <w:r w:rsidRPr="00561EF7">
        <w:rPr>
          <w:rFonts w:ascii="Arial" w:eastAsia="Calibri" w:hAnsi="Arial" w:cs="Arial"/>
          <w:b/>
          <w:bCs/>
          <w:szCs w:val="20"/>
          <w:lang w:val="ca-ES" w:bidi="ks-Deva"/>
        </w:rPr>
        <w:lastRenderedPageBreak/>
        <w:t xml:space="preserve">ANNEX 3 MODEL DE DECLARACIÓ RESPONSABLE </w:t>
      </w:r>
    </w:p>
    <w:bookmarkEnd w:id="2"/>
    <w:p w14:paraId="3322A24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2B8119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7A870C71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9F5354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a) Que està facultat/ada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3F0A945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b) Que disposa de les autoritzacions necessàries per exercir l’activitat. </w:t>
      </w:r>
    </w:p>
    <w:p w14:paraId="13E92DB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738A843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14:paraId="2400070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e) Que 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14:paraId="301B775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identificatiu/s corresponent/s (NIF/NIE/CIF/Passaport) – número/os de telèfon/os mòbil/s)] </w:t>
      </w:r>
    </w:p>
    <w:p w14:paraId="28BDCA2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  <w:r w:rsidRPr="00561EF7">
        <w:rPr>
          <w:rFonts w:ascii="Arial" w:eastAsia="Calibri" w:hAnsi="Arial" w:cs="Arial"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1400FE9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533476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B466FB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83895A5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DD1D6C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62A33B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C0DD02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38F6A97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9CF9FC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D3190E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191A2B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B1B754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76E42B6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C0222D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900AE4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A2B084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FEA4D6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AA7998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AB952F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62B0AACA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E94F82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400B1C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49B20A2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A48776E" w14:textId="77777777" w:rsidR="000E2E15" w:rsidRPr="000E2E15" w:rsidRDefault="000E2E15" w:rsidP="000E2E15">
      <w:pPr>
        <w:autoSpaceDE w:val="0"/>
        <w:autoSpaceDN w:val="0"/>
        <w:adjustRightInd w:val="0"/>
        <w:spacing w:beforeLines="120" w:before="288" w:afterLines="120" w:after="288" w:line="320" w:lineRule="exact"/>
        <w:jc w:val="both"/>
        <w:rPr>
          <w:rFonts w:ascii="Arial" w:eastAsia="Calibri" w:hAnsi="Arial" w:cs="Arial"/>
          <w:b/>
          <w:bCs/>
          <w:lang w:val="ca-ES" w:eastAsia="es-ES"/>
        </w:rPr>
      </w:pPr>
      <w:r w:rsidRPr="000E2E15">
        <w:rPr>
          <w:rFonts w:ascii="Arial" w:eastAsia="Calibri" w:hAnsi="Arial" w:cs="Arial"/>
          <w:b/>
          <w:bCs/>
          <w:lang w:val="ca-ES" w:eastAsia="es-ES"/>
        </w:rPr>
        <w:lastRenderedPageBreak/>
        <w:t>MODEL D’OFERTA SOBRE ÚNIC (Criteris valorables de forma automàtica)</w:t>
      </w:r>
    </w:p>
    <w:p w14:paraId="191A602D" w14:textId="77777777" w:rsidR="000E2E15" w:rsidRPr="000E2E15" w:rsidRDefault="000E2E15" w:rsidP="000E2E15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23E84E14" w14:textId="77777777" w:rsidR="000E2E15" w:rsidRPr="000E2E15" w:rsidRDefault="000E2E15" w:rsidP="000E2E15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220823CB" w14:textId="77777777" w:rsidR="000E2E15" w:rsidRPr="000E2E15" w:rsidRDefault="000E2E15" w:rsidP="000E2E15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0E2E15">
        <w:rPr>
          <w:rFonts w:ascii="Arial" w:eastAsia="Calibri" w:hAnsi="Arial" w:cs="Arial"/>
          <w:lang w:val="ca-ES"/>
        </w:rPr>
        <w:t>El/la Sr./Sra................................................. amb residència a .........................................,  al carrer.........................................número............, i amb NIF.................., declara que, assabentat/ada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 s’indiquen a continuació:</w:t>
      </w:r>
    </w:p>
    <w:p w14:paraId="2D51E403" w14:textId="77777777" w:rsidR="000E2E15" w:rsidRPr="000E2E15" w:rsidRDefault="000E2E15" w:rsidP="000E2E15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ca-ES"/>
        </w:rPr>
      </w:pPr>
    </w:p>
    <w:p w14:paraId="650D7EA1" w14:textId="77777777" w:rsidR="000D0958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48CB73F1" w14:textId="77777777" w:rsidR="000D0958" w:rsidRPr="000D0958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ca-ES"/>
        </w:rPr>
      </w:pPr>
    </w:p>
    <w:p w14:paraId="66D82F28" w14:textId="77777777" w:rsidR="000D0958" w:rsidRPr="000D0958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ca-ES"/>
        </w:rPr>
      </w:pPr>
      <w:r w:rsidRPr="000D0958">
        <w:rPr>
          <w:rFonts w:ascii="Arial" w:eastAsia="Calibri" w:hAnsi="Arial" w:cs="Arial"/>
          <w:b/>
          <w:lang w:val="ca-ES"/>
        </w:rPr>
        <w:t xml:space="preserve">Oferta econòmica: </w:t>
      </w:r>
    </w:p>
    <w:p w14:paraId="2B9848F9" w14:textId="77777777" w:rsidR="000D0958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5C5A1427" w14:textId="0E96005B" w:rsidR="000D0958" w:rsidRPr="000D0958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0D0958">
        <w:rPr>
          <w:rFonts w:ascii="Arial" w:eastAsia="Calibri" w:hAnsi="Arial" w:cs="Arial"/>
          <w:lang w:val="ca-ES"/>
        </w:rPr>
        <w:t>preu per hora de servei de trasllat amb trailer</w:t>
      </w:r>
    </w:p>
    <w:p w14:paraId="39A50295" w14:textId="06C41568" w:rsidR="000E2E15" w:rsidRPr="000E2E15" w:rsidRDefault="000D0958" w:rsidP="000D0958">
      <w:pPr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ca-ES"/>
        </w:rPr>
      </w:pPr>
      <w:r w:rsidRPr="000D0958">
        <w:rPr>
          <w:rFonts w:ascii="Arial" w:eastAsia="Calibri" w:hAnsi="Arial" w:cs="Arial"/>
          <w:lang w:val="ca-ES"/>
        </w:rPr>
        <w:t>Preu unitàri màxim: 68,75 €</w:t>
      </w:r>
    </w:p>
    <w:p w14:paraId="56F9D051" w14:textId="77777777" w:rsidR="000D0958" w:rsidRPr="000D0958" w:rsidRDefault="000D0958" w:rsidP="000D0958">
      <w:pPr>
        <w:spacing w:after="0" w:line="320" w:lineRule="atLeast"/>
        <w:jc w:val="both"/>
        <w:rPr>
          <w:rFonts w:ascii="Arial" w:eastAsia="Times New Roman" w:hAnsi="Arial" w:cs="Arial"/>
          <w:noProof/>
          <w:lang w:val="ca-ES" w:eastAsia="ca-ES"/>
        </w:rPr>
      </w:pPr>
    </w:p>
    <w:tbl>
      <w:tblPr>
        <w:tblW w:w="46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28"/>
        <w:gridCol w:w="1180"/>
      </w:tblGrid>
      <w:tr w:rsidR="000D0958" w:rsidRPr="000D0958" w14:paraId="6EEC8741" w14:textId="77777777" w:rsidTr="000D0958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B990B6" w14:textId="77777777" w:rsidR="000D0958" w:rsidRPr="000D0958" w:rsidRDefault="000D0958" w:rsidP="000D095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b/>
                <w:bCs/>
                <w:color w:val="000000"/>
                <w:lang w:val="ca-ES"/>
              </w:rPr>
              <w:t>€ TRANSPORT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F1756E" w14:textId="77777777" w:rsidR="000D0958" w:rsidRPr="000D0958" w:rsidRDefault="000D0958" w:rsidP="000D095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color w:val="000000"/>
                <w:lang w:val="ca-ES"/>
              </w:rPr>
              <w:t>Preu/h MAX.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32B23B" w14:textId="77777777" w:rsidR="000D0958" w:rsidRPr="000D0958" w:rsidRDefault="000D0958" w:rsidP="000D095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color w:val="000000"/>
                <w:lang w:val="ca-ES"/>
              </w:rPr>
              <w:t>Preu/h</w:t>
            </w:r>
          </w:p>
        </w:tc>
      </w:tr>
      <w:tr w:rsidR="000D0958" w:rsidRPr="000D0958" w14:paraId="0B70F3C0" w14:textId="77777777" w:rsidTr="000D0958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030DB257" w14:textId="77777777" w:rsidR="000D0958" w:rsidRPr="000D0958" w:rsidRDefault="000D0958" w:rsidP="000D095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color w:val="000000"/>
                <w:lang w:val="ca-ES"/>
              </w:rPr>
              <w:t>Tràiler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7F7278" w14:textId="77777777" w:rsidR="000D0958" w:rsidRPr="000D0958" w:rsidRDefault="000D0958" w:rsidP="000D095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color w:val="000000"/>
                <w:lang w:val="ca-ES"/>
              </w:rPr>
              <w:t>68,75 €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574EA6" w14:textId="77777777" w:rsidR="000D0958" w:rsidRPr="000D0958" w:rsidRDefault="000D0958" w:rsidP="000D0958">
            <w:pPr>
              <w:spacing w:after="0" w:line="256" w:lineRule="auto"/>
              <w:rPr>
                <w:rFonts w:ascii="Arial" w:eastAsia="Times New Roman" w:hAnsi="Arial" w:cs="Arial"/>
                <w:color w:val="000000"/>
                <w:lang w:val="ca-ES"/>
              </w:rPr>
            </w:pPr>
            <w:r w:rsidRPr="000D0958">
              <w:rPr>
                <w:rFonts w:ascii="Arial" w:eastAsia="Times New Roman" w:hAnsi="Arial" w:cs="Arial"/>
                <w:color w:val="000000"/>
                <w:lang w:val="ca-ES"/>
              </w:rPr>
              <w:t> </w:t>
            </w:r>
          </w:p>
        </w:tc>
      </w:tr>
    </w:tbl>
    <w:p w14:paraId="0743BE22" w14:textId="0C344EDA" w:rsidR="000D0958" w:rsidRDefault="000D0958" w:rsidP="000D0958">
      <w:pPr>
        <w:spacing w:after="0" w:line="320" w:lineRule="atLeast"/>
        <w:jc w:val="both"/>
        <w:rPr>
          <w:rFonts w:ascii="Arial" w:eastAsia="Times New Roman" w:hAnsi="Arial" w:cs="Arial"/>
          <w:noProof/>
          <w:lang w:val="ca-ES" w:eastAsia="ca-ES"/>
        </w:rPr>
      </w:pPr>
    </w:p>
    <w:p w14:paraId="4DC1C53B" w14:textId="1DB83F94" w:rsidR="000D0958" w:rsidRDefault="000D0958" w:rsidP="000D0958">
      <w:pPr>
        <w:spacing w:after="0" w:line="320" w:lineRule="atLeast"/>
        <w:jc w:val="both"/>
        <w:rPr>
          <w:rFonts w:ascii="Arial" w:eastAsia="Times New Roman" w:hAnsi="Arial" w:cs="Arial"/>
          <w:noProof/>
          <w:lang w:val="ca-ES" w:eastAsia="ca-ES"/>
        </w:rPr>
      </w:pPr>
    </w:p>
    <w:p w14:paraId="5A2C4C6C" w14:textId="77777777" w:rsidR="000D0958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  <w:r w:rsidRPr="000D0958">
        <w:rPr>
          <w:rFonts w:ascii="Arial" w:eastAsia="Calibri" w:hAnsi="Arial" w:cs="Arial"/>
          <w:iCs/>
          <w:lang w:val="ca-ES"/>
        </w:rPr>
        <w:t>Criteris qualitatius valorables de forma automàtica.</w:t>
      </w:r>
    </w:p>
    <w:p w14:paraId="707CB15C" w14:textId="77777777" w:rsidR="000D0958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</w:p>
    <w:p w14:paraId="7AAD065D" w14:textId="77777777" w:rsidR="000D0958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  <w:r w:rsidRPr="000D0958">
        <w:rPr>
          <w:rFonts w:ascii="Arial" w:eastAsia="Calibri" w:hAnsi="Arial" w:cs="Arial"/>
          <w:iCs/>
          <w:lang w:val="ca-ES"/>
        </w:rPr>
        <w:t xml:space="preserve">Disponibilitat de més de tres tràilers diaris per efectuar el trasllat, a fi de minimitzar l’execució de la prestació, </w:t>
      </w:r>
    </w:p>
    <w:p w14:paraId="5ADA0602" w14:textId="77777777" w:rsidR="000D0958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</w:p>
    <w:p w14:paraId="79256E0A" w14:textId="1234E5F8" w:rsidR="000D0958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  <w:r>
        <w:rPr>
          <w:rFonts w:ascii="Arial" w:eastAsia="Calibri" w:hAnsi="Arial" w:cs="Arial"/>
          <w:iCs/>
          <w:lang w:val="ca-ES"/>
        </w:rPr>
        <w:t>•</w:t>
      </w:r>
      <w:r>
        <w:rPr>
          <w:rFonts w:ascii="Arial" w:eastAsia="Calibri" w:hAnsi="Arial" w:cs="Arial"/>
          <w:iCs/>
          <w:lang w:val="ca-ES"/>
        </w:rPr>
        <w:tab/>
      </w:r>
      <w:sdt>
        <w:sdtPr>
          <w:rPr>
            <w:rFonts w:eastAsia="Calibri"/>
          </w:rPr>
          <w:id w:val="55196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Calibri" w:hAnsi="Arial" w:cs="Arial"/>
          <w:iCs/>
          <w:lang w:val="ca-ES"/>
        </w:rPr>
        <w:t xml:space="preserve"> Sí disponibilitat.</w:t>
      </w:r>
    </w:p>
    <w:p w14:paraId="658C538C" w14:textId="0592E3A7" w:rsidR="000E2E15" w:rsidRPr="000D0958" w:rsidRDefault="000D0958" w:rsidP="000D09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lang w:val="ca-ES"/>
        </w:rPr>
      </w:pPr>
      <w:r>
        <w:rPr>
          <w:rFonts w:ascii="Arial" w:eastAsia="Calibri" w:hAnsi="Arial" w:cs="Arial"/>
          <w:iCs/>
          <w:lang w:val="ca-ES"/>
        </w:rPr>
        <w:t>•</w:t>
      </w:r>
      <w:r>
        <w:rPr>
          <w:rFonts w:ascii="Arial" w:eastAsia="Calibri" w:hAnsi="Arial" w:cs="Arial"/>
          <w:iCs/>
          <w:lang w:val="ca-ES"/>
        </w:rPr>
        <w:tab/>
      </w:r>
      <w:sdt>
        <w:sdtPr>
          <w:rPr>
            <w:rFonts w:eastAsia="Calibri"/>
          </w:rPr>
          <w:id w:val="8964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Calibri" w:hAnsi="Arial" w:cs="Arial"/>
          <w:iCs/>
          <w:lang w:val="ca-ES"/>
        </w:rPr>
        <w:t xml:space="preserve"> No disponibilitat.</w:t>
      </w:r>
    </w:p>
    <w:p w14:paraId="536DFBC6" w14:textId="77777777" w:rsidR="000E2E15" w:rsidRPr="000E2E15" w:rsidRDefault="000E2E15" w:rsidP="000E2E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  <w:lang w:val="ca-ES"/>
        </w:rPr>
      </w:pPr>
    </w:p>
    <w:p w14:paraId="3D60B392" w14:textId="77777777" w:rsidR="000E2E15" w:rsidRPr="000E2E15" w:rsidRDefault="000E2E15" w:rsidP="000E2E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lang w:val="ca-ES"/>
        </w:rPr>
      </w:pPr>
    </w:p>
    <w:p w14:paraId="41D5BD4F" w14:textId="77777777" w:rsidR="000E2E15" w:rsidRPr="000E2E15" w:rsidRDefault="000E2E15" w:rsidP="000E2E15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FCC4E4D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</w:p>
    <w:p w14:paraId="1BE4A835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</w:p>
    <w:p w14:paraId="2E15B0A1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</w:p>
    <w:p w14:paraId="1125CCE2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  <w:r w:rsidRPr="000E2E15">
        <w:rPr>
          <w:rFonts w:ascii="Arial" w:eastAsia="Calibri" w:hAnsi="Arial" w:cs="Arial"/>
          <w:lang w:val="ca-ES"/>
        </w:rPr>
        <w:t>I per què consti, signo aquesta oferta econòmica.</w:t>
      </w:r>
    </w:p>
    <w:p w14:paraId="7231BD03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  <w:r w:rsidRPr="000E2E15">
        <w:rPr>
          <w:rFonts w:ascii="Arial" w:eastAsia="Calibri" w:hAnsi="Arial" w:cs="Arial"/>
          <w:lang w:val="ca-ES"/>
        </w:rPr>
        <w:t>(lloc i data )</w:t>
      </w:r>
    </w:p>
    <w:p w14:paraId="792CFDCB" w14:textId="77777777" w:rsidR="000E2E15" w:rsidRPr="000E2E15" w:rsidRDefault="000E2E15" w:rsidP="000E2E15">
      <w:pPr>
        <w:spacing w:after="0" w:line="240" w:lineRule="auto"/>
        <w:rPr>
          <w:rFonts w:ascii="Arial" w:eastAsia="Calibri" w:hAnsi="Arial" w:cs="Arial"/>
          <w:lang w:val="ca-ES"/>
        </w:rPr>
      </w:pPr>
      <w:r w:rsidRPr="000E2E15">
        <w:rPr>
          <w:rFonts w:ascii="Arial" w:eastAsia="Calibri" w:hAnsi="Arial" w:cs="Arial"/>
          <w:lang w:val="ca-ES"/>
        </w:rPr>
        <w:t>Signatura del licitador o de l’apoderat</w:t>
      </w:r>
    </w:p>
    <w:p w14:paraId="3C14C8F5" w14:textId="77777777" w:rsidR="00561EF7" w:rsidRPr="000E2E15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046E2EBB" w14:textId="77777777" w:rsidR="00561EF7" w:rsidRPr="000E2E15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2C41CD41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3" w:name="_Hlk73085991"/>
      <w:r w:rsidRPr="00561EF7">
        <w:rPr>
          <w:rFonts w:ascii="Arial" w:eastAsia="Arial" w:hAnsi="Arial" w:cs="Arial"/>
          <w:b/>
          <w:bCs/>
          <w:lang w:val="ca-ES"/>
        </w:rPr>
        <w:t>ANNEX 5</w:t>
      </w:r>
    </w:p>
    <w:p w14:paraId="736C02F6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</w:p>
    <w:p w14:paraId="11BA9B18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r w:rsidRPr="00561EF7">
        <w:rPr>
          <w:rFonts w:ascii="Arial" w:eastAsia="Arial" w:hAnsi="Arial" w:cs="Arial"/>
          <w:b/>
          <w:bCs/>
          <w:lang w:val="ca-ES"/>
        </w:rPr>
        <w:t xml:space="preserve">CLÀUSULES  </w:t>
      </w:r>
      <w:r w:rsidRPr="00561EF7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561EF7">
        <w:rPr>
          <w:rFonts w:ascii="Arial" w:eastAsia="Arial" w:hAnsi="Arial" w:cs="Arial"/>
          <w:b/>
          <w:bCs/>
          <w:lang w:val="ca-ES"/>
        </w:rPr>
        <w:t xml:space="preserve">CONTRACTUALS  </w:t>
      </w:r>
      <w:r w:rsidRPr="00561EF7">
        <w:rPr>
          <w:rFonts w:ascii="Arial" w:eastAsia="Arial" w:hAnsi="Arial" w:cs="Arial"/>
          <w:b/>
          <w:bCs/>
          <w:spacing w:val="50"/>
          <w:lang w:val="ca-ES"/>
        </w:rPr>
        <w:t xml:space="preserve"> </w:t>
      </w:r>
      <w:r w:rsidRPr="00561EF7">
        <w:rPr>
          <w:rFonts w:ascii="Arial" w:eastAsia="Arial" w:hAnsi="Arial" w:cs="Arial"/>
          <w:b/>
          <w:bCs/>
          <w:lang w:val="ca-ES"/>
        </w:rPr>
        <w:t xml:space="preserve">PER  </w:t>
      </w:r>
      <w:r w:rsidRPr="00561EF7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561EF7">
        <w:rPr>
          <w:rFonts w:ascii="Arial" w:eastAsia="Arial" w:hAnsi="Arial" w:cs="Arial"/>
          <w:b/>
          <w:bCs/>
          <w:lang w:val="ca-ES"/>
        </w:rPr>
        <w:t xml:space="preserve">A  </w:t>
      </w:r>
      <w:r w:rsidRPr="00561EF7">
        <w:rPr>
          <w:rFonts w:ascii="Arial" w:eastAsia="Arial" w:hAnsi="Arial" w:cs="Arial"/>
          <w:b/>
          <w:bCs/>
          <w:spacing w:val="48"/>
          <w:lang w:val="ca-ES"/>
        </w:rPr>
        <w:t xml:space="preserve"> </w:t>
      </w:r>
      <w:r w:rsidRPr="00561EF7">
        <w:rPr>
          <w:rFonts w:ascii="Arial" w:eastAsia="Arial" w:hAnsi="Arial" w:cs="Arial"/>
          <w:b/>
          <w:bCs/>
          <w:lang w:val="ca-ES"/>
        </w:rPr>
        <w:t xml:space="preserve">ENCÀRRECS  </w:t>
      </w:r>
      <w:r w:rsidRPr="00561EF7">
        <w:rPr>
          <w:rFonts w:ascii="Arial" w:eastAsia="Arial" w:hAnsi="Arial" w:cs="Arial"/>
          <w:b/>
          <w:bCs/>
          <w:spacing w:val="49"/>
          <w:lang w:val="ca-ES"/>
        </w:rPr>
        <w:t xml:space="preserve"> </w:t>
      </w:r>
      <w:r w:rsidRPr="00561EF7">
        <w:rPr>
          <w:rFonts w:ascii="Arial" w:eastAsia="Arial" w:hAnsi="Arial" w:cs="Arial"/>
          <w:b/>
          <w:bCs/>
          <w:lang w:val="ca-ES"/>
        </w:rPr>
        <w:t xml:space="preserve">DE </w:t>
      </w:r>
      <w:r w:rsidRPr="00561EF7">
        <w:rPr>
          <w:rFonts w:ascii="Arial" w:eastAsia="Arial" w:hAnsi="Arial" w:cs="Arial"/>
          <w:b/>
          <w:spacing w:val="-1"/>
          <w:lang w:val="ca-ES"/>
        </w:rPr>
        <w:t>TRACTAMENT</w:t>
      </w:r>
      <w:r w:rsidRPr="00561EF7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spacing w:val="-1"/>
          <w:lang w:val="ca-ES"/>
        </w:rPr>
        <w:t>DE</w:t>
      </w:r>
      <w:r w:rsidRPr="00561EF7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spacing w:val="-1"/>
          <w:lang w:val="ca-ES"/>
        </w:rPr>
        <w:t>DADES</w:t>
      </w:r>
      <w:r w:rsidRPr="00561EF7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spacing w:val="-1"/>
          <w:lang w:val="ca-ES"/>
        </w:rPr>
        <w:t>PERSONALS</w:t>
      </w:r>
      <w:r w:rsidRPr="00561EF7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ENTRE</w:t>
      </w:r>
      <w:r w:rsidRPr="00561EF7">
        <w:rPr>
          <w:rFonts w:ascii="Arial" w:eastAsia="Arial" w:hAnsi="Arial" w:cs="Arial"/>
          <w:b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b/>
          <w:i/>
          <w:lang w:val="ca-ES"/>
        </w:rPr>
        <w:t>(òrgan</w:t>
      </w:r>
      <w:r w:rsidRPr="00561EF7">
        <w:rPr>
          <w:rFonts w:ascii="Arial" w:eastAsia="Arial" w:hAnsi="Arial" w:cs="Arial"/>
          <w:b/>
          <w:i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b/>
          <w:i/>
          <w:lang w:val="ca-ES"/>
        </w:rPr>
        <w:t>de</w:t>
      </w:r>
      <w:r w:rsidRPr="00561EF7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i/>
          <w:lang w:val="ca-ES"/>
        </w:rPr>
        <w:t>contractació)</w:t>
      </w:r>
      <w:r w:rsidRPr="00561EF7">
        <w:rPr>
          <w:rFonts w:ascii="Arial" w:eastAsia="Arial" w:hAnsi="Arial" w:cs="Arial"/>
          <w:b/>
          <w:i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i</w:t>
      </w:r>
      <w:r w:rsidRPr="00561EF7">
        <w:rPr>
          <w:rFonts w:ascii="Arial" w:eastAsia="Arial" w:hAnsi="Arial" w:cs="Arial"/>
          <w:b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b/>
          <w:i/>
          <w:lang w:val="ca-ES"/>
        </w:rPr>
        <w:t>(empresa</w:t>
      </w:r>
      <w:r w:rsidRPr="00561EF7">
        <w:rPr>
          <w:rFonts w:ascii="Arial" w:eastAsia="Arial" w:hAnsi="Arial" w:cs="Arial"/>
          <w:b/>
          <w:i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b/>
          <w:i/>
          <w:lang w:val="ca-ES"/>
        </w:rPr>
        <w:t>contractista)</w:t>
      </w:r>
    </w:p>
    <w:bookmarkEnd w:id="3"/>
    <w:p w14:paraId="3EDCA7C8" w14:textId="77777777" w:rsidR="00561EF7" w:rsidRPr="00561EF7" w:rsidRDefault="00561EF7" w:rsidP="00561EF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i/>
          <w:sz w:val="21"/>
          <w:lang w:val="ca-ES"/>
        </w:rPr>
      </w:pPr>
    </w:p>
    <w:p w14:paraId="321D891C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val="ca-ES"/>
        </w:rPr>
      </w:pPr>
    </w:p>
    <w:p w14:paraId="6DF774CC" w14:textId="77777777" w:rsidR="00B63000" w:rsidRPr="00561EF7" w:rsidRDefault="00B63000" w:rsidP="00B63000">
      <w:pPr>
        <w:kinsoku w:val="0"/>
        <w:overflowPunct w:val="0"/>
        <w:autoSpaceDE w:val="0"/>
        <w:autoSpaceDN w:val="0"/>
        <w:adjustRightInd w:val="0"/>
        <w:spacing w:before="198" w:after="0" w:line="276" w:lineRule="auto"/>
        <w:ind w:left="142" w:right="137"/>
        <w:jc w:val="both"/>
        <w:rPr>
          <w:rFonts w:ascii="Arial" w:eastAsia="Calibri" w:hAnsi="Arial" w:cs="Arial"/>
          <w:lang w:val="ca-ES" w:bidi="ks-Deva"/>
        </w:rPr>
      </w:pPr>
      <w:r>
        <w:rPr>
          <w:rFonts w:ascii="Arial" w:eastAsia="Calibri" w:hAnsi="Arial" w:cs="Arial"/>
          <w:szCs w:val="20"/>
          <w:lang w:val="ca-ES" w:bidi="ks-Deva"/>
        </w:rPr>
        <w:t>El present contracte no comporta tractament de dades de caràcter personal.</w:t>
      </w:r>
    </w:p>
    <w:p w14:paraId="397DBFAF" w14:textId="1C98E4B9" w:rsid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08B603B" w14:textId="77777777" w:rsidR="00B63000" w:rsidRPr="00561EF7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82F6242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CD954F8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89D8382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DCB1520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2F6530E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EDCFF2D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F3638F1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E334CFF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11D8524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48979E3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3915E211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78E6F89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E598793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BB30411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DAFEF11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17358C8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121E95E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D028687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4EFB88A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B877BA0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79E5568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3F5E08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5A073E48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2ED4724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3CF1B00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B4BB08E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1C12475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9A07380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B7BA48D" w14:textId="4948AD3F" w:rsid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42B1C89" w14:textId="0C9E2AC5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2ADB8C21" w14:textId="439B892F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0EA9695" w14:textId="029FA90D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4224FFCF" w14:textId="207688DC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E6D3689" w14:textId="3ED22513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1EE514C2" w14:textId="555A1B8F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7CE028EB" w14:textId="3E8EB5C2" w:rsidR="00B63000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3DFAD05" w14:textId="77777777" w:rsidR="00B63000" w:rsidRPr="00561EF7" w:rsidRDefault="00B63000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164B820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0FF863B1" w14:textId="77777777" w:rsidR="00561EF7" w:rsidRPr="00561EF7" w:rsidRDefault="00561EF7" w:rsidP="00561EF7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lang w:val="ca-ES"/>
        </w:rPr>
      </w:pPr>
      <w:bookmarkStart w:id="4" w:name="_TOC_250002"/>
    </w:p>
    <w:p w14:paraId="47153C64" w14:textId="77777777" w:rsidR="00561EF7" w:rsidRPr="00561EF7" w:rsidRDefault="00561EF7" w:rsidP="00561EF7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Arial" w:eastAsia="Arial" w:hAnsi="Arial" w:cs="Arial"/>
          <w:b/>
          <w:bCs/>
          <w:lang w:val="ca-ES"/>
        </w:rPr>
      </w:pPr>
      <w:bookmarkStart w:id="5" w:name="_Hlk73086015"/>
      <w:r w:rsidRPr="00561EF7">
        <w:rPr>
          <w:rFonts w:ascii="Arial" w:eastAsia="Arial" w:hAnsi="Arial" w:cs="Arial"/>
          <w:b/>
          <w:bCs/>
          <w:lang w:val="ca-ES"/>
        </w:rPr>
        <w:t>ANNEX</w:t>
      </w:r>
      <w:r w:rsidRPr="00561EF7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4"/>
      <w:r w:rsidRPr="00561EF7">
        <w:rPr>
          <w:rFonts w:ascii="Arial" w:eastAsia="Arial" w:hAnsi="Arial" w:cs="Arial"/>
          <w:b/>
          <w:bCs/>
          <w:spacing w:val="-3"/>
          <w:lang w:val="ca-ES"/>
        </w:rPr>
        <w:t>6</w:t>
      </w:r>
    </w:p>
    <w:p w14:paraId="14BAAB6C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584F1D5C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ca-ES"/>
        </w:rPr>
      </w:pPr>
      <w:r w:rsidRPr="00561EF7">
        <w:rPr>
          <w:rFonts w:ascii="Arial" w:eastAsia="Arial" w:hAnsi="Arial" w:cs="Arial"/>
          <w:b/>
          <w:lang w:val="ca-ES"/>
        </w:rPr>
        <w:t>CLÀUSULA</w:t>
      </w:r>
      <w:r w:rsidRPr="00561EF7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</w:t>
      </w:r>
      <w:r w:rsidRPr="00561EF7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PROTECCIÓ</w:t>
      </w:r>
      <w:r w:rsidRPr="00561EF7">
        <w:rPr>
          <w:rFonts w:ascii="Arial" w:eastAsia="Arial" w:hAnsi="Arial" w:cs="Arial"/>
          <w:b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</w:t>
      </w:r>
      <w:r w:rsidRPr="00561EF7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DADES</w:t>
      </w:r>
      <w:r w:rsidRPr="00561EF7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I</w:t>
      </w:r>
      <w:r w:rsidRPr="00561EF7">
        <w:rPr>
          <w:rFonts w:ascii="Arial" w:eastAsia="Arial" w:hAnsi="Arial" w:cs="Arial"/>
          <w:b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DEURE</w:t>
      </w:r>
      <w:r w:rsidRPr="00561EF7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</w:t>
      </w:r>
      <w:r w:rsidRPr="00561EF7">
        <w:rPr>
          <w:rFonts w:ascii="Arial" w:eastAsia="Arial" w:hAnsi="Arial" w:cs="Arial"/>
          <w:b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CONFIDENCIALITAT</w:t>
      </w:r>
      <w:bookmarkEnd w:id="5"/>
    </w:p>
    <w:p w14:paraId="6E262511" w14:textId="77777777" w:rsidR="00561EF7" w:rsidRPr="00561EF7" w:rsidRDefault="00561EF7" w:rsidP="00561EF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lang w:val="ca-ES"/>
        </w:rPr>
      </w:pPr>
    </w:p>
    <w:p w14:paraId="4868E46D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 xml:space="preserve">L’execució de l’objecte del contracte </w:t>
      </w:r>
      <w:r w:rsidRPr="00561EF7">
        <w:rPr>
          <w:rFonts w:ascii="Arial" w:eastAsia="Arial" w:hAnsi="Arial" w:cs="Arial"/>
          <w:i/>
          <w:lang w:val="ca-ES"/>
        </w:rPr>
        <w:t xml:space="preserve">(referència al contracte – núm. d’expedient) </w:t>
      </w:r>
      <w:r w:rsidRPr="00561EF7">
        <w:rPr>
          <w:rFonts w:ascii="Arial" w:eastAsia="Arial" w:hAnsi="Arial" w:cs="Arial"/>
          <w:lang w:val="ca-ES"/>
        </w:rPr>
        <w:t>relatiu</w:t>
      </w:r>
      <w:r w:rsidRPr="00561EF7">
        <w:rPr>
          <w:rFonts w:ascii="Arial" w:eastAsia="Arial" w:hAnsi="Arial" w:cs="Arial"/>
          <w:spacing w:val="-59"/>
          <w:lang w:val="ca-ES"/>
        </w:rPr>
        <w:t xml:space="preserve">     </w:t>
      </w:r>
      <w:r w:rsidRPr="00561EF7">
        <w:rPr>
          <w:rFonts w:ascii="Arial" w:eastAsia="Arial" w:hAnsi="Arial" w:cs="Arial"/>
          <w:lang w:val="ca-ES"/>
        </w:rPr>
        <w:t xml:space="preserve">al servei </w:t>
      </w:r>
      <w:r w:rsidRPr="00561EF7">
        <w:rPr>
          <w:rFonts w:ascii="Arial" w:eastAsia="Arial" w:hAnsi="Arial" w:cs="Arial"/>
          <w:i/>
          <w:lang w:val="ca-ES"/>
        </w:rPr>
        <w:t xml:space="preserve">(identificar la finalitat del servei) </w:t>
      </w:r>
      <w:r w:rsidRPr="00561EF7">
        <w:rPr>
          <w:rFonts w:ascii="Arial" w:eastAsia="Arial" w:hAnsi="Arial" w:cs="Arial"/>
          <w:lang w:val="ca-ES"/>
        </w:rPr>
        <w:t>no implica el tractament de dades personals,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 la qual cosa ni el seu personal ni, en el seu cas, les empreses subcontractades,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poden accedir als arxius, documents i sistemes informàtics en què figurin dites dades.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No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obstant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això,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cas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tractament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incidental,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cas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(</w:t>
      </w:r>
      <w:r w:rsidRPr="00561EF7">
        <w:rPr>
          <w:rFonts w:ascii="Arial" w:eastAsia="Arial" w:hAnsi="Arial" w:cs="Arial"/>
          <w:i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empresa</w:t>
      </w:r>
      <w:r w:rsidRPr="00561EF7">
        <w:rPr>
          <w:rFonts w:ascii="Arial" w:eastAsia="Arial" w:hAnsi="Arial" w:cs="Arial"/>
          <w:i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lang w:val="ca-ES"/>
        </w:rPr>
        <w:t>, que per a la realització del treball, requereixi tractar alguna dada 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 al servei de l’administració pública, quedarà subjecte al compliment de tot allò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 estableix el Reglament (UE) 2016/679, del Parlament Europeu i del Consell, de 27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d’abril de 2016, relatiu a la protecció de les persones físiques pel que fa al tractament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dades personals i a la lliure circulació d’aquestes dades i pel qual es deroga 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Directiva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95/46/CE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(d’ara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endavant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RGPD)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Llei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orgànica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3/2018,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5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desembre,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protecció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dades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garantia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drets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digitals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(d’ara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endavant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LOPDGDD) i la normativa de desenvolupament.</w:t>
      </w:r>
    </w:p>
    <w:p w14:paraId="7B100F1F" w14:textId="77777777" w:rsidR="00561EF7" w:rsidRPr="00561EF7" w:rsidRDefault="00561EF7" w:rsidP="00561EF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lang w:val="ca-ES"/>
        </w:rPr>
      </w:pPr>
    </w:p>
    <w:p w14:paraId="32211D30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 xml:space="preserve">No obstant això, quan el personal de </w:t>
      </w:r>
      <w:r w:rsidRPr="00561EF7">
        <w:rPr>
          <w:rFonts w:ascii="Arial" w:eastAsia="Arial" w:hAnsi="Arial" w:cs="Arial"/>
          <w:i/>
          <w:lang w:val="ca-ES"/>
        </w:rPr>
        <w:t xml:space="preserve">(empresa contractista) </w:t>
      </w:r>
      <w:r w:rsidRPr="00561EF7">
        <w:rPr>
          <w:rFonts w:ascii="Arial" w:eastAsia="Arial" w:hAnsi="Arial" w:cs="Arial"/>
          <w:lang w:val="ca-ES"/>
        </w:rPr>
        <w:t>i, en el seu cas, el de 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empreses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subcontractades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accedeixi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dades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personals,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estarà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obligat</w:t>
      </w:r>
      <w:r w:rsidRPr="00561EF7">
        <w:rPr>
          <w:rFonts w:ascii="Arial" w:eastAsia="Arial" w:hAnsi="Arial" w:cs="Arial"/>
          <w:spacing w:val="-1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guardar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secret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fins i tot després de la finalització de la relació contractual, sense que en cap cas pugui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utilitzar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 dades ni revelar-les a tercers.</w:t>
      </w:r>
    </w:p>
    <w:p w14:paraId="3B6976E8" w14:textId="77777777" w:rsidR="00561EF7" w:rsidRPr="00561EF7" w:rsidRDefault="00561EF7" w:rsidP="00561EF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ca-ES"/>
        </w:rPr>
      </w:pPr>
    </w:p>
    <w:p w14:paraId="58036C29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(empresa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seu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empreses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subcontractades, tot i que no siguin encarregades del tractament, han de respectar 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mesures de seguretat que hagi establert l’</w:t>
      </w:r>
      <w:r w:rsidRPr="00561EF7">
        <w:rPr>
          <w:rFonts w:ascii="Arial" w:eastAsia="Arial" w:hAnsi="Arial" w:cs="Arial"/>
          <w:i/>
          <w:lang w:val="ca-ES"/>
        </w:rPr>
        <w:t>(òrgan de contractació)</w:t>
      </w:r>
      <w:r w:rsidRPr="00561EF7">
        <w:rPr>
          <w:rFonts w:ascii="Arial" w:eastAsia="Arial" w:hAnsi="Arial" w:cs="Arial"/>
          <w:lang w:val="ca-ES"/>
        </w:rPr>
        <w:t>, responsable 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tractament.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 particular, ha de tenir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 compte el següent:</w:t>
      </w:r>
    </w:p>
    <w:p w14:paraId="16593E7C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78BEC980" w14:textId="77777777" w:rsidR="00561EF7" w:rsidRPr="00561EF7" w:rsidRDefault="00561EF7" w:rsidP="00561EF7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El personal propi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i, en el seu cas, el de les empreses subcontractades ha 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conèixer i complir la confidencialitat de la informació referent a la tasca realitzada 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estarà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obligat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mantenir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absoluta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reserva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respecte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qualsevol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dada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informació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què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pugui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accedir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forma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extraordinària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durant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compliment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contracte.</w:t>
      </w:r>
    </w:p>
    <w:p w14:paraId="4A452504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59A9EB7C" w14:textId="77777777" w:rsidR="00561EF7" w:rsidRPr="00561EF7" w:rsidRDefault="00561EF7" w:rsidP="00561EF7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494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No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podran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emprar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dades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informacions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derivades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l’execució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 a finalitats diferents de les necessàries per al compliment d’aquest contracte, ni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podran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cedir-se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tercers,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ni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copiar-se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reproduir-se,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excepte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forma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condicions necessàries per a garantir la seguretat de les mateixes i la recuperació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 informació davant de fallides o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accidents.</w:t>
      </w:r>
    </w:p>
    <w:p w14:paraId="66BBD680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4F20E043" w14:textId="77777777" w:rsidR="00561EF7" w:rsidRPr="00561EF7" w:rsidRDefault="00561EF7" w:rsidP="00561EF7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tot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procés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d’execució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tasques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pròpies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(empresa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i/>
          <w:spacing w:val="-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i,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seu</w:t>
      </w:r>
      <w:r w:rsidRPr="00561EF7">
        <w:rPr>
          <w:rFonts w:ascii="Arial" w:eastAsia="Arial" w:hAnsi="Arial" w:cs="Arial"/>
          <w:spacing w:val="-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cas,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empreses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subcontractades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han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complir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estrictes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normes de seguretat a fi d’assegurar en tot moment la confidencialitat, la integritat i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disponibilitat de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 informació referent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 les tasques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executades.</w:t>
      </w:r>
    </w:p>
    <w:p w14:paraId="3B485C88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6212A05A" w14:textId="77777777" w:rsidR="00561EF7" w:rsidRPr="00561EF7" w:rsidRDefault="00561EF7" w:rsidP="00561EF7">
      <w:pPr>
        <w:widowControl w:val="0"/>
        <w:numPr>
          <w:ilvl w:val="0"/>
          <w:numId w:val="31"/>
        </w:numPr>
        <w:tabs>
          <w:tab w:val="left" w:pos="582"/>
        </w:tabs>
        <w:autoSpaceDE w:val="0"/>
        <w:autoSpaceDN w:val="0"/>
        <w:spacing w:after="0" w:line="24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Igualment,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caldrà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garantir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seguretat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confidencialitat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informació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continguda en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documentació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registres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seguiments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duts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 xml:space="preserve">per </w:t>
      </w:r>
      <w:r w:rsidRPr="00561EF7">
        <w:rPr>
          <w:rFonts w:ascii="Arial" w:eastAsia="Arial" w:hAnsi="Arial" w:cs="Arial"/>
          <w:i/>
          <w:lang w:val="ca-ES"/>
        </w:rPr>
        <w:t>(empresa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i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respecte al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procés d’execució.</w:t>
      </w:r>
    </w:p>
    <w:p w14:paraId="7F9E7974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  <w:sectPr w:rsidR="00561EF7" w:rsidRPr="00561EF7" w:rsidSect="00BE2A09">
          <w:headerReference w:type="default" r:id="rId7"/>
          <w:footerReference w:type="default" r:id="rId8"/>
          <w:type w:val="continuous"/>
          <w:pgSz w:w="11910" w:h="16840"/>
          <w:pgMar w:top="2220" w:right="1200" w:bottom="1260" w:left="1480" w:header="628" w:footer="1070" w:gutter="0"/>
          <w:cols w:space="720"/>
        </w:sectPr>
      </w:pPr>
    </w:p>
    <w:p w14:paraId="7DA65265" w14:textId="77777777" w:rsidR="00561EF7" w:rsidRPr="00561EF7" w:rsidRDefault="00561EF7" w:rsidP="00561EF7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7"/>
          <w:lang w:val="ca-ES"/>
        </w:rPr>
      </w:pPr>
    </w:p>
    <w:p w14:paraId="70B3E540" w14:textId="77777777" w:rsidR="00561EF7" w:rsidRPr="00561EF7" w:rsidRDefault="00561EF7" w:rsidP="00561EF7">
      <w:pPr>
        <w:widowControl w:val="0"/>
        <w:autoSpaceDE w:val="0"/>
        <w:autoSpaceDN w:val="0"/>
        <w:spacing w:before="92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L’</w:t>
      </w:r>
      <w:r w:rsidRPr="00561EF7">
        <w:rPr>
          <w:rFonts w:ascii="Arial" w:eastAsia="Arial" w:hAnsi="Arial" w:cs="Arial"/>
          <w:i/>
          <w:lang w:val="ca-ES"/>
        </w:rPr>
        <w:t xml:space="preserve">(empresa contractista) </w:t>
      </w:r>
      <w:r w:rsidRPr="00561EF7">
        <w:rPr>
          <w:rFonts w:ascii="Arial" w:eastAsia="Arial" w:hAnsi="Arial" w:cs="Arial"/>
          <w:lang w:val="ca-ES"/>
        </w:rPr>
        <w:t>ha de posar en coneixement dels treballadors afectats 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mesures establertes a la clàusula anterior i conservar l’acreditació de la comunicació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d’aquest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deure.</w:t>
      </w:r>
    </w:p>
    <w:p w14:paraId="406EAC21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ca-ES"/>
        </w:rPr>
      </w:pPr>
    </w:p>
    <w:p w14:paraId="70CE4CC5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 xml:space="preserve">Així mateix, </w:t>
      </w:r>
      <w:r w:rsidRPr="00561EF7">
        <w:rPr>
          <w:rFonts w:ascii="Arial" w:eastAsia="Arial" w:hAnsi="Arial" w:cs="Arial"/>
          <w:i/>
          <w:lang w:val="ca-ES"/>
        </w:rPr>
        <w:t xml:space="preserve">(empresa contractista) </w:t>
      </w:r>
      <w:r w:rsidRPr="00561EF7">
        <w:rPr>
          <w:rFonts w:ascii="Arial" w:eastAsia="Arial" w:hAnsi="Arial" w:cs="Arial"/>
          <w:lang w:val="ca-ES"/>
        </w:rPr>
        <w:t>ha de posar en coneixement del responsable 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tractament,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forma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immediata,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qualsevol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incidència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produeixi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durant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l’execució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 contracte que pugui afectar la integritat o la confidencialitat de les dades personals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afectades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 aquest incident.</w:t>
      </w:r>
    </w:p>
    <w:p w14:paraId="35641927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5C25C31C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L’</w:t>
      </w:r>
      <w:r w:rsidRPr="00561EF7">
        <w:rPr>
          <w:rFonts w:ascii="Arial" w:eastAsia="Arial" w:hAnsi="Arial" w:cs="Arial"/>
          <w:i/>
          <w:lang w:val="ca-ES"/>
        </w:rPr>
        <w:t>(empresa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haurà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retornar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tots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aquells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suports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materials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continguin dades personals a l’</w:t>
      </w:r>
      <w:r w:rsidRPr="00561EF7">
        <w:rPr>
          <w:rFonts w:ascii="Arial" w:eastAsia="Arial" w:hAnsi="Arial" w:cs="Arial"/>
          <w:i/>
          <w:lang w:val="ca-ES"/>
        </w:rPr>
        <w:t xml:space="preserve">(òrgan de contractació) </w:t>
      </w:r>
      <w:r w:rsidRPr="00561EF7">
        <w:rPr>
          <w:rFonts w:ascii="Arial" w:eastAsia="Arial" w:hAnsi="Arial" w:cs="Arial"/>
          <w:lang w:val="ca-ES"/>
        </w:rPr>
        <w:t>o destruir-los, immediatament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després de la finalització de les tasques que n’han originat l’ús temporal, i en qualsevol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cas,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 la finalització 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projecte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 de la relació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laboral.</w:t>
      </w:r>
    </w:p>
    <w:p w14:paraId="2FBAF020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ca-ES"/>
        </w:rPr>
      </w:pPr>
    </w:p>
    <w:p w14:paraId="319AC522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L’incompliment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s’estableix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apartats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anteriors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pot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donar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lloc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què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(empresa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i/>
          <w:lang w:val="ca-ES"/>
        </w:rPr>
        <w:t>contractista)</w:t>
      </w:r>
      <w:r w:rsidRPr="00561EF7">
        <w:rPr>
          <w:rFonts w:ascii="Arial" w:eastAsia="Arial" w:hAnsi="Arial" w:cs="Arial"/>
          <w:i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sigui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considerada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responsable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tractament,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efectes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d’aplicar el règim sancionador i de responsabilitats previst a la normativa de protecció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dades.</w:t>
      </w:r>
    </w:p>
    <w:p w14:paraId="19896419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ca-ES"/>
        </w:rPr>
      </w:pPr>
    </w:p>
    <w:p w14:paraId="46D1D625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ca-ES"/>
        </w:rPr>
      </w:pPr>
    </w:p>
    <w:p w14:paraId="7B1112B8" w14:textId="77777777" w:rsidR="00561EF7" w:rsidRPr="00561EF7" w:rsidRDefault="00561EF7" w:rsidP="00561EF7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............., a .........de ......... de 20...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Signat,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..............</w:t>
      </w:r>
    </w:p>
    <w:p w14:paraId="59080F68" w14:textId="77777777" w:rsidR="00561EF7" w:rsidRPr="00561EF7" w:rsidRDefault="00561EF7" w:rsidP="00561EF7">
      <w:pPr>
        <w:widowControl w:val="0"/>
        <w:autoSpaceDE w:val="0"/>
        <w:autoSpaceDN w:val="0"/>
        <w:spacing w:after="0" w:line="480" w:lineRule="auto"/>
        <w:ind w:right="5687"/>
        <w:rPr>
          <w:rFonts w:ascii="Arial" w:eastAsia="Arial" w:hAnsi="Arial" w:cs="Arial"/>
          <w:lang w:val="ca-ES"/>
        </w:rPr>
        <w:sectPr w:rsidR="00561EF7" w:rsidRPr="00561EF7">
          <w:pgSz w:w="11910" w:h="16840"/>
          <w:pgMar w:top="2220" w:right="1200" w:bottom="1260" w:left="1480" w:header="628" w:footer="1070" w:gutter="0"/>
          <w:cols w:space="720"/>
        </w:sectPr>
      </w:pPr>
    </w:p>
    <w:p w14:paraId="2543FEA5" w14:textId="77777777" w:rsidR="00561EF7" w:rsidRPr="00561EF7" w:rsidRDefault="00561EF7" w:rsidP="00561EF7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ascii="Arial" w:eastAsia="Arial" w:hAnsi="Arial" w:cs="Arial"/>
          <w:b/>
          <w:bCs/>
          <w:lang w:val="ca-ES"/>
        </w:rPr>
      </w:pPr>
      <w:bookmarkStart w:id="6" w:name="_TOC_250001"/>
      <w:bookmarkStart w:id="7" w:name="_Hlk73086032"/>
      <w:r w:rsidRPr="00561EF7">
        <w:rPr>
          <w:rFonts w:ascii="Arial" w:eastAsia="Arial" w:hAnsi="Arial" w:cs="Arial"/>
          <w:b/>
          <w:bCs/>
          <w:lang w:val="ca-ES"/>
        </w:rPr>
        <w:t>ANNEX</w:t>
      </w:r>
      <w:r w:rsidRPr="00561EF7">
        <w:rPr>
          <w:rFonts w:ascii="Arial" w:eastAsia="Arial" w:hAnsi="Arial" w:cs="Arial"/>
          <w:b/>
          <w:bCs/>
          <w:spacing w:val="-3"/>
          <w:lang w:val="ca-ES"/>
        </w:rPr>
        <w:t xml:space="preserve"> </w:t>
      </w:r>
      <w:bookmarkEnd w:id="6"/>
      <w:r w:rsidRPr="00561EF7">
        <w:rPr>
          <w:rFonts w:ascii="Arial" w:eastAsia="Arial" w:hAnsi="Arial" w:cs="Arial"/>
          <w:b/>
          <w:bCs/>
          <w:lang w:val="ca-ES"/>
        </w:rPr>
        <w:t>7</w:t>
      </w:r>
    </w:p>
    <w:p w14:paraId="3C8CCF11" w14:textId="77777777" w:rsidR="00561EF7" w:rsidRPr="00561EF7" w:rsidRDefault="00561EF7" w:rsidP="00561EF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val="ca-ES"/>
        </w:rPr>
      </w:pPr>
    </w:p>
    <w:p w14:paraId="00F091D3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b/>
          <w:lang w:val="ca-ES"/>
        </w:rPr>
      </w:pPr>
      <w:r w:rsidRPr="00561EF7">
        <w:rPr>
          <w:rFonts w:ascii="Arial" w:eastAsia="Arial" w:hAnsi="Arial" w:cs="Arial"/>
          <w:b/>
          <w:lang w:val="ca-ES"/>
        </w:rPr>
        <w:t>REGLES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ESPECIALS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RESPECTE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DEL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PERSONAL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DE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L’EMPRESA</w:t>
      </w:r>
      <w:r w:rsidRPr="00561EF7">
        <w:rPr>
          <w:rFonts w:ascii="Arial" w:eastAsia="Arial" w:hAnsi="Arial" w:cs="Arial"/>
          <w:b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b/>
          <w:lang w:val="ca-ES"/>
        </w:rPr>
        <w:t>CONTRACTISTA</w:t>
      </w:r>
    </w:p>
    <w:bookmarkEnd w:id="7"/>
    <w:p w14:paraId="28170C8B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ca-ES"/>
        </w:rPr>
      </w:pPr>
    </w:p>
    <w:p w14:paraId="1748EF84" w14:textId="77777777" w:rsidR="00561EF7" w:rsidRPr="00561EF7" w:rsidRDefault="00561EF7" w:rsidP="00561EF7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  <w:sz w:val="19"/>
          <w:lang w:val="ca-ES"/>
        </w:rPr>
      </w:pPr>
    </w:p>
    <w:p w14:paraId="641950B6" w14:textId="77777777" w:rsidR="00561EF7" w:rsidRPr="00561EF7" w:rsidRDefault="00561EF7" w:rsidP="00561EF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1.- Correspon exclusivament a l’empresa contractista la selecció del personal que,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acreditant els requisits de titulació i experiència exigits en els plecs, formarà part 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l’equip de treball adscrit a l’execució del contracte, sense perjudici de la verificació per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part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l’Administració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 compliment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d’aquells requisits.</w:t>
      </w:r>
    </w:p>
    <w:p w14:paraId="3A3A4FB0" w14:textId="77777777" w:rsidR="00561EF7" w:rsidRPr="00561EF7" w:rsidRDefault="00561EF7" w:rsidP="00561EF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6A0FF4F1" w14:textId="77777777" w:rsidR="00561EF7" w:rsidRPr="00561EF7" w:rsidRDefault="00561EF7" w:rsidP="00561EF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97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L’empresa contractista procurarà que existeixi estabilitat en l’equip de treball, i que 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variacions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seva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composició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siguin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puntuals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obeeixin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10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raons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justificades,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1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ordre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no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alterar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bon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funcionament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servei,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informant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tot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moment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l’Administració.</w:t>
      </w:r>
    </w:p>
    <w:p w14:paraId="0134B1DF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D987633" w14:textId="77777777" w:rsidR="00561EF7" w:rsidRPr="00561EF7" w:rsidRDefault="00561EF7" w:rsidP="00561EF7">
      <w:pPr>
        <w:widowControl w:val="0"/>
        <w:tabs>
          <w:tab w:val="left" w:pos="481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2.- En relació amb els treballadors destinats a l’execució d’aquest contracte, l’empresa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contractista assumeix l’obligació d’exercir de manera real, efectiva i continua, el poder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direcció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inherent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tot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empresari.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particular,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assumirà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negociació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pagament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dels salaris, la concessió de permisos, llicències i vacacions, les substitucions dels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treballadors en els casos de baixa o absència, les obligacions legals en matèria 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Seguretat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Social,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inclòs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l’abonament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cotitzacions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pagament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prestacions,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quan</w:t>
      </w:r>
      <w:r w:rsidRPr="00561EF7">
        <w:rPr>
          <w:rFonts w:ascii="Arial" w:eastAsia="Arial" w:hAnsi="Arial" w:cs="Arial"/>
          <w:spacing w:val="-5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procedeixi, les obligacions legals en matèria de prevenció de riscos laborals, l’exercici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la potestat disciplinaria, així com quants drets i obligacions es deriven de la relació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contractual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entre empleat i ocupador.</w:t>
      </w:r>
    </w:p>
    <w:p w14:paraId="3CFB7997" w14:textId="77777777" w:rsidR="00561EF7" w:rsidRPr="00561EF7" w:rsidRDefault="00561EF7" w:rsidP="00561EF7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16746CDA" w14:textId="77777777" w:rsidR="00561EF7" w:rsidRPr="00561EF7" w:rsidRDefault="00561EF7" w:rsidP="00561EF7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3.- L’empresa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contractista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vetllarà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especialment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perquè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treballadors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adscrits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l’execució del contracte desenvolupin la seva activitat sense extralimitar-se en les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funcions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desempenyorades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respecte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l’activitat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delimitada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plecs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</w:t>
      </w:r>
      <w:r w:rsidRPr="00561EF7">
        <w:rPr>
          <w:rFonts w:ascii="Arial" w:eastAsia="Arial" w:hAnsi="Arial" w:cs="Arial"/>
          <w:spacing w:val="-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-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objecte</w:t>
      </w:r>
      <w:r w:rsidRPr="00561EF7">
        <w:rPr>
          <w:rFonts w:ascii="Arial" w:eastAsia="Arial" w:hAnsi="Arial" w:cs="Arial"/>
          <w:spacing w:val="-5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contracte.</w:t>
      </w:r>
    </w:p>
    <w:p w14:paraId="0B809641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ca-ES"/>
        </w:rPr>
      </w:pPr>
    </w:p>
    <w:p w14:paraId="5F10F1C9" w14:textId="77777777" w:rsidR="00561EF7" w:rsidRPr="00561EF7" w:rsidRDefault="00561EF7" w:rsidP="00561EF7">
      <w:pPr>
        <w:widowControl w:val="0"/>
        <w:tabs>
          <w:tab w:val="left" w:pos="478"/>
        </w:tabs>
        <w:autoSpaceDE w:val="0"/>
        <w:autoSpaceDN w:val="0"/>
        <w:spacing w:after="0" w:line="240" w:lineRule="auto"/>
        <w:ind w:right="496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4.- L’empresa contractista estarà obligada a executar el contracte en les seves pròpies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dependències o instal·lacions, llevat que, excepcionalment, sigui autoritzada a prestar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 seus serveis en les dependències administratives. En aquest cas, el personal 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l’empresa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contractista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ocuparà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espais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</w:t>
      </w:r>
      <w:r w:rsidRPr="00561EF7">
        <w:rPr>
          <w:rFonts w:ascii="Arial" w:eastAsia="Arial" w:hAnsi="Arial" w:cs="Arial"/>
          <w:spacing w:val="-1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diferenciats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que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ocupin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empleats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públics. Correspon també a l’empresa contractista vetllar pel compliment d’aquesta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obligació. En l’expedient haurà de fer-se constar motivadament la necessitat que, per a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l’execució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contracte,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serveis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prestin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 dependències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administratives.</w:t>
      </w:r>
    </w:p>
    <w:p w14:paraId="28189260" w14:textId="77777777" w:rsidR="00561EF7" w:rsidRPr="00561EF7" w:rsidRDefault="00561EF7" w:rsidP="00561EF7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sz w:val="21"/>
          <w:lang w:val="ca-ES"/>
        </w:rPr>
      </w:pPr>
    </w:p>
    <w:p w14:paraId="51B424FF" w14:textId="77777777" w:rsidR="00561EF7" w:rsidRPr="00561EF7" w:rsidRDefault="00561EF7" w:rsidP="00561EF7">
      <w:pPr>
        <w:widowControl w:val="0"/>
        <w:tabs>
          <w:tab w:val="left" w:pos="540"/>
        </w:tabs>
        <w:autoSpaceDE w:val="0"/>
        <w:autoSpaceDN w:val="0"/>
        <w:spacing w:before="1" w:after="0" w:line="24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5.- L’empresa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contractista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haurà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designar,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menys,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un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coordinador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tècnic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o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responsable integrat en la seva pròpia plantilla, que tindrà entre les seves obligacions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següents:</w:t>
      </w:r>
    </w:p>
    <w:p w14:paraId="06FC265A" w14:textId="77777777" w:rsidR="00561EF7" w:rsidRPr="00561EF7" w:rsidRDefault="00561EF7" w:rsidP="00561EF7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lang w:val="ca-ES"/>
        </w:rPr>
      </w:pPr>
    </w:p>
    <w:p w14:paraId="12580AC3" w14:textId="77777777" w:rsidR="00561EF7" w:rsidRPr="00561EF7" w:rsidRDefault="00561EF7" w:rsidP="00561EF7">
      <w:pPr>
        <w:widowControl w:val="0"/>
        <w:numPr>
          <w:ilvl w:val="0"/>
          <w:numId w:val="36"/>
        </w:numPr>
        <w:tabs>
          <w:tab w:val="left" w:pos="582"/>
        </w:tabs>
        <w:autoSpaceDE w:val="0"/>
        <w:autoSpaceDN w:val="0"/>
        <w:spacing w:after="0" w:line="232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Actuar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interlocutor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l’empresa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contractista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davant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l’Administració,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canalitzant, d’una banda, la comunicació entre aquella i el personal integrant de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l’equip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adscrit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i,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d’una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altra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banda,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l’Administració,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tot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relatiu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 les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qüestions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derivades de l’execució 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contracte.</w:t>
      </w:r>
    </w:p>
    <w:p w14:paraId="56A199EE" w14:textId="77777777" w:rsidR="00561EF7" w:rsidRPr="00561EF7" w:rsidRDefault="00561EF7" w:rsidP="00561EF7">
      <w:pPr>
        <w:widowControl w:val="0"/>
        <w:autoSpaceDE w:val="0"/>
        <w:autoSpaceDN w:val="0"/>
        <w:spacing w:after="0" w:line="232" w:lineRule="auto"/>
        <w:jc w:val="both"/>
        <w:rPr>
          <w:rFonts w:ascii="Arial" w:eastAsia="Arial" w:hAnsi="Arial" w:cs="Arial"/>
          <w:lang w:val="ca-ES"/>
        </w:rPr>
        <w:sectPr w:rsidR="00561EF7" w:rsidRPr="00561EF7">
          <w:pgSz w:w="11910" w:h="16840"/>
          <w:pgMar w:top="2220" w:right="1200" w:bottom="1260" w:left="1480" w:header="628" w:footer="1070" w:gutter="0"/>
          <w:cols w:space="720"/>
        </w:sectPr>
      </w:pPr>
    </w:p>
    <w:p w14:paraId="109B170E" w14:textId="77777777" w:rsidR="00561EF7" w:rsidRPr="00561EF7" w:rsidRDefault="00561EF7" w:rsidP="00561EF7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sz w:val="27"/>
          <w:lang w:val="ca-ES"/>
        </w:rPr>
      </w:pPr>
    </w:p>
    <w:p w14:paraId="28D03487" w14:textId="77777777" w:rsidR="00561EF7" w:rsidRPr="00561EF7" w:rsidRDefault="00561EF7" w:rsidP="00561EF7">
      <w:pPr>
        <w:widowControl w:val="0"/>
        <w:numPr>
          <w:ilvl w:val="0"/>
          <w:numId w:val="36"/>
        </w:numPr>
        <w:tabs>
          <w:tab w:val="left" w:pos="582"/>
        </w:tabs>
        <w:autoSpaceDE w:val="0"/>
        <w:autoSpaceDN w:val="0"/>
        <w:spacing w:before="100" w:after="0" w:line="230" w:lineRule="auto"/>
        <w:ind w:right="496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Distribuir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entre</w:t>
      </w:r>
      <w:r w:rsidRPr="00561EF7">
        <w:rPr>
          <w:rFonts w:ascii="Arial" w:eastAsia="Arial" w:hAnsi="Arial" w:cs="Arial"/>
          <w:spacing w:val="-8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encarregat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l’execució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7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contracte,</w:t>
      </w:r>
      <w:r w:rsidRPr="00561EF7">
        <w:rPr>
          <w:rFonts w:ascii="Arial" w:eastAsia="Arial" w:hAnsi="Arial" w:cs="Arial"/>
          <w:spacing w:val="-5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</w:t>
      </w:r>
      <w:r w:rsidRPr="00561EF7">
        <w:rPr>
          <w:rFonts w:ascii="Arial" w:eastAsia="Arial" w:hAnsi="Arial" w:cs="Arial"/>
          <w:spacing w:val="-6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impartir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 aquests treballadors les ordres i instruccions de treball que siguin necessàries en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relació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amb la prestació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 servei contractat.</w:t>
      </w:r>
    </w:p>
    <w:p w14:paraId="567BDA9C" w14:textId="77777777" w:rsidR="00561EF7" w:rsidRPr="00561EF7" w:rsidRDefault="00561EF7" w:rsidP="00561E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687E7C05" w14:textId="77777777" w:rsidR="00561EF7" w:rsidRPr="00561EF7" w:rsidRDefault="00561EF7" w:rsidP="00561EF7">
      <w:pPr>
        <w:widowControl w:val="0"/>
        <w:numPr>
          <w:ilvl w:val="0"/>
          <w:numId w:val="36"/>
        </w:numPr>
        <w:tabs>
          <w:tab w:val="left" w:pos="582"/>
        </w:tabs>
        <w:autoSpaceDE w:val="0"/>
        <w:autoSpaceDN w:val="0"/>
        <w:spacing w:after="0" w:line="230" w:lineRule="auto"/>
        <w:ind w:right="495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Supervisar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el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correcte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compliment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part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del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integrant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l’equip</w:t>
      </w:r>
      <w:r w:rsidRPr="00561EF7">
        <w:rPr>
          <w:rFonts w:ascii="Arial" w:eastAsia="Arial" w:hAnsi="Arial" w:cs="Arial"/>
          <w:spacing w:val="-14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</w:t>
      </w:r>
      <w:r w:rsidRPr="00561EF7">
        <w:rPr>
          <w:rFonts w:ascii="Arial" w:eastAsia="Arial" w:hAnsi="Arial" w:cs="Arial"/>
          <w:spacing w:val="-13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treball</w:t>
      </w:r>
      <w:r w:rsidRPr="00561EF7">
        <w:rPr>
          <w:rFonts w:ascii="Arial" w:eastAsia="Arial" w:hAnsi="Arial" w:cs="Arial"/>
          <w:spacing w:val="-59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les funcions que té encomanades, així com controlar l’assistència d’aquest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personal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al lloc de treball.</w:t>
      </w:r>
    </w:p>
    <w:p w14:paraId="5768B47D" w14:textId="77777777" w:rsidR="00561EF7" w:rsidRPr="00561EF7" w:rsidRDefault="00561EF7" w:rsidP="00561EF7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lang w:val="ca-ES"/>
        </w:rPr>
      </w:pPr>
    </w:p>
    <w:p w14:paraId="66E11618" w14:textId="77777777" w:rsidR="00561EF7" w:rsidRPr="00561EF7" w:rsidRDefault="00561EF7" w:rsidP="00561EF7">
      <w:pPr>
        <w:widowControl w:val="0"/>
        <w:numPr>
          <w:ilvl w:val="0"/>
          <w:numId w:val="36"/>
        </w:numPr>
        <w:tabs>
          <w:tab w:val="left" w:pos="582"/>
        </w:tabs>
        <w:autoSpaceDE w:val="0"/>
        <w:autoSpaceDN w:val="0"/>
        <w:spacing w:before="1" w:after="0" w:line="230" w:lineRule="auto"/>
        <w:ind w:right="497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Organitzar el règim de vacacions del personal adscrit a l’execució del contracte,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havent de coordinar-se adequadament l’empresa contractista com l’Administració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contractant,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per no alterar 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bon funcionament del servei.</w:t>
      </w:r>
    </w:p>
    <w:p w14:paraId="64198C21" w14:textId="77777777" w:rsidR="00561EF7" w:rsidRPr="00561EF7" w:rsidRDefault="00561EF7" w:rsidP="00561EF7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sz w:val="23"/>
          <w:lang w:val="ca-ES"/>
        </w:rPr>
      </w:pPr>
    </w:p>
    <w:p w14:paraId="4321C007" w14:textId="77777777" w:rsidR="00561EF7" w:rsidRPr="00561EF7" w:rsidRDefault="00561EF7" w:rsidP="00561EF7">
      <w:pPr>
        <w:widowControl w:val="0"/>
        <w:numPr>
          <w:ilvl w:val="0"/>
          <w:numId w:val="36"/>
        </w:numPr>
        <w:tabs>
          <w:tab w:val="left" w:pos="582"/>
        </w:tabs>
        <w:autoSpaceDE w:val="0"/>
        <w:autoSpaceDN w:val="0"/>
        <w:spacing w:after="0" w:line="223" w:lineRule="auto"/>
        <w:ind w:right="495" w:hanging="360"/>
        <w:jc w:val="both"/>
        <w:rPr>
          <w:rFonts w:ascii="Arial" w:eastAsia="Arial" w:hAnsi="Arial" w:cs="Arial"/>
          <w:lang w:val="ca-ES"/>
        </w:rPr>
      </w:pPr>
      <w:r w:rsidRPr="00561EF7">
        <w:rPr>
          <w:rFonts w:ascii="Arial" w:eastAsia="Arial" w:hAnsi="Arial" w:cs="Arial"/>
          <w:lang w:val="ca-ES"/>
        </w:rPr>
        <w:t>Informar a l’Administració sobre les variacions, ocasionals o permanents, en la</w:t>
      </w:r>
      <w:r w:rsidRPr="00561EF7">
        <w:rPr>
          <w:rFonts w:ascii="Arial" w:eastAsia="Arial" w:hAnsi="Arial" w:cs="Arial"/>
          <w:spacing w:val="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composició</w:t>
      </w:r>
      <w:r w:rsidRPr="00561EF7">
        <w:rPr>
          <w:rFonts w:ascii="Arial" w:eastAsia="Arial" w:hAnsi="Arial" w:cs="Arial"/>
          <w:spacing w:val="-2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l’equip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de treball adscrit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a l’execució del</w:t>
      </w:r>
      <w:r w:rsidRPr="00561EF7">
        <w:rPr>
          <w:rFonts w:ascii="Arial" w:eastAsia="Arial" w:hAnsi="Arial" w:cs="Arial"/>
          <w:spacing w:val="-1"/>
          <w:lang w:val="ca-ES"/>
        </w:rPr>
        <w:t xml:space="preserve"> </w:t>
      </w:r>
      <w:r w:rsidRPr="00561EF7">
        <w:rPr>
          <w:rFonts w:ascii="Arial" w:eastAsia="Arial" w:hAnsi="Arial" w:cs="Arial"/>
          <w:lang w:val="ca-ES"/>
        </w:rPr>
        <w:t>contracte.</w:t>
      </w:r>
    </w:p>
    <w:p w14:paraId="00D0B7EB" w14:textId="77777777" w:rsidR="00561EF7" w:rsidRPr="00561EF7" w:rsidRDefault="00561EF7" w:rsidP="00561EF7">
      <w:pPr>
        <w:widowControl w:val="0"/>
        <w:tabs>
          <w:tab w:val="left" w:pos="1662"/>
        </w:tabs>
        <w:autoSpaceDE w:val="0"/>
        <w:autoSpaceDN w:val="0"/>
        <w:spacing w:after="0" w:line="263" w:lineRule="exact"/>
        <w:rPr>
          <w:rFonts w:ascii="Arial" w:eastAsia="Arial" w:hAnsi="Arial" w:cs="Arial"/>
          <w:lang w:val="ca-ES"/>
        </w:rPr>
      </w:pPr>
    </w:p>
    <w:p w14:paraId="622C710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5DF8543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1AC4666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0"/>
          <w:lang w:val="ca-ES" w:bidi="ks-Deva"/>
        </w:rPr>
      </w:pPr>
    </w:p>
    <w:p w14:paraId="7B9A3B4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66E0671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9E07B0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43DDB8C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C068B54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121BD19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0451B1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62C73B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2609FE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FE2577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9439E8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2261AA2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AD86E0D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left="221" w:right="218"/>
        <w:jc w:val="both"/>
        <w:rPr>
          <w:rFonts w:ascii="Arial" w:eastAsia="Calibri" w:hAnsi="Arial" w:cs="Arial"/>
          <w:lang w:val="ca-ES" w:bidi="ks-Deva"/>
        </w:rPr>
      </w:pPr>
    </w:p>
    <w:p w14:paraId="4C02C136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199" w:after="0" w:line="276" w:lineRule="auto"/>
        <w:ind w:left="221" w:right="218"/>
        <w:jc w:val="both"/>
        <w:rPr>
          <w:rFonts w:ascii="Arial" w:eastAsia="Calibri" w:hAnsi="Arial" w:cs="Arial"/>
          <w:lang w:val="ca-ES" w:bidi="ks-Deva"/>
        </w:rPr>
      </w:pPr>
    </w:p>
    <w:p w14:paraId="20BB2250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ca-ES" w:bidi="ks-Deva"/>
        </w:rPr>
      </w:pPr>
    </w:p>
    <w:p w14:paraId="46202DE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B8DE4C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6D8DF19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797B1FFF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3878588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11A6AA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6D7B587E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FFEDE53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5FA3E19B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2D12CDC7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  <w:bookmarkStart w:id="8" w:name="_GoBack"/>
      <w:bookmarkEnd w:id="8"/>
    </w:p>
    <w:p w14:paraId="456D164C" w14:textId="77777777" w:rsidR="00561EF7" w:rsidRPr="00561EF7" w:rsidRDefault="00561EF7" w:rsidP="00561EF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221"/>
        <w:outlineLvl w:val="0"/>
        <w:rPr>
          <w:rFonts w:ascii="Arial" w:eastAsia="Calibri" w:hAnsi="Arial" w:cs="Arial"/>
          <w:b/>
          <w:bCs/>
          <w:lang w:val="ca-ES" w:bidi="ks-Deva"/>
        </w:rPr>
      </w:pPr>
    </w:p>
    <w:p w14:paraId="097C81F5" w14:textId="77777777" w:rsidR="00A02045" w:rsidRDefault="00B63000"/>
    <w:sectPr w:rsidR="00A02045" w:rsidSect="006A537C">
      <w:type w:val="continuous"/>
      <w:pgSz w:w="11910" w:h="16840"/>
      <w:pgMar w:top="1320" w:right="1480" w:bottom="1276" w:left="14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E9B3" w14:textId="77777777" w:rsidR="0080778F" w:rsidRDefault="00DD2A83">
      <w:pPr>
        <w:spacing w:after="0" w:line="240" w:lineRule="auto"/>
      </w:pPr>
      <w:r>
        <w:separator/>
      </w:r>
    </w:p>
  </w:endnote>
  <w:endnote w:type="continuationSeparator" w:id="0">
    <w:p w14:paraId="43DF5ED1" w14:textId="77777777" w:rsidR="0080778F" w:rsidRDefault="00DD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2E42" w14:textId="77777777" w:rsidR="009D18DD" w:rsidRPr="00375E12" w:rsidRDefault="00561EF7" w:rsidP="00375E12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eastAsia="ca-ES" w:bidi="ar-SA"/>
      </w:rPr>
      <w:drawing>
        <wp:anchor distT="0" distB="0" distL="114300" distR="114300" simplePos="0" relativeHeight="251662336" behindDoc="0" locked="0" layoutInCell="1" allowOverlap="1" wp14:anchorId="2FD683DE" wp14:editId="538D9977">
          <wp:simplePos x="0" y="0"/>
          <wp:positionH relativeFrom="margin">
            <wp:posOffset>4023360</wp:posOffset>
          </wp:positionH>
          <wp:positionV relativeFrom="paragraph">
            <wp:posOffset>79513</wp:posOffset>
          </wp:positionV>
          <wp:extent cx="1310640" cy="323850"/>
          <wp:effectExtent l="0" t="0" r="3810" b="0"/>
          <wp:wrapNone/>
          <wp:docPr id="41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25B">
      <w:rPr>
        <w:noProof/>
        <w:lang w:eastAsia="ca-ES" w:bidi="ar-SA"/>
      </w:rPr>
      <w:drawing>
        <wp:inline distT="0" distB="0" distL="0" distR="0" wp14:anchorId="7A453E72" wp14:editId="4D79A1E9">
          <wp:extent cx="1256030" cy="325755"/>
          <wp:effectExtent l="0" t="0" r="127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2968" w14:textId="77777777" w:rsidR="0080778F" w:rsidRDefault="00DD2A83">
      <w:pPr>
        <w:spacing w:after="0" w:line="240" w:lineRule="auto"/>
      </w:pPr>
      <w:r>
        <w:separator/>
      </w:r>
    </w:p>
  </w:footnote>
  <w:footnote w:type="continuationSeparator" w:id="0">
    <w:p w14:paraId="5AC52606" w14:textId="77777777" w:rsidR="0080778F" w:rsidRDefault="00DD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7FCD" w14:textId="77777777" w:rsidR="009D18DD" w:rsidRDefault="00561EF7">
    <w:pPr>
      <w:pStyle w:val="Textoindependiente"/>
      <w:spacing w:line="14" w:lineRule="auto"/>
      <w:rPr>
        <w:sz w:val="20"/>
      </w:rPr>
    </w:pPr>
    <w:r w:rsidRPr="00AA6BC3">
      <w:rPr>
        <w:noProof/>
        <w:color w:val="8EBCF9"/>
        <w:sz w:val="52"/>
        <w:szCs w:val="72"/>
        <w:lang w:eastAsia="ca-ES" w:bidi="ar-SA"/>
      </w:rPr>
      <w:drawing>
        <wp:anchor distT="0" distB="0" distL="114300" distR="114300" simplePos="0" relativeHeight="251661312" behindDoc="0" locked="0" layoutInCell="1" allowOverlap="1" wp14:anchorId="0541E1E9" wp14:editId="4B845C5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989" cy="28660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504" w:hanging="284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Roman"/>
      <w:lvlText w:val="%1."/>
      <w:lvlJc w:val="left"/>
      <w:pPr>
        <w:ind w:left="555" w:hanging="33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98" w:hanging="334"/>
      </w:pPr>
    </w:lvl>
    <w:lvl w:ilvl="2">
      <w:numFmt w:val="bullet"/>
      <w:lvlText w:val="•"/>
      <w:lvlJc w:val="left"/>
      <w:pPr>
        <w:ind w:left="2237" w:hanging="334"/>
      </w:pPr>
    </w:lvl>
    <w:lvl w:ilvl="3">
      <w:numFmt w:val="bullet"/>
      <w:lvlText w:val="•"/>
      <w:lvlJc w:val="left"/>
      <w:pPr>
        <w:ind w:left="3075" w:hanging="334"/>
      </w:pPr>
    </w:lvl>
    <w:lvl w:ilvl="4">
      <w:numFmt w:val="bullet"/>
      <w:lvlText w:val="•"/>
      <w:lvlJc w:val="left"/>
      <w:pPr>
        <w:ind w:left="3914" w:hanging="334"/>
      </w:pPr>
    </w:lvl>
    <w:lvl w:ilvl="5">
      <w:numFmt w:val="bullet"/>
      <w:lvlText w:val="•"/>
      <w:lvlJc w:val="left"/>
      <w:pPr>
        <w:ind w:left="4753" w:hanging="334"/>
      </w:pPr>
    </w:lvl>
    <w:lvl w:ilvl="6">
      <w:numFmt w:val="bullet"/>
      <w:lvlText w:val="•"/>
      <w:lvlJc w:val="left"/>
      <w:pPr>
        <w:ind w:left="5591" w:hanging="334"/>
      </w:pPr>
    </w:lvl>
    <w:lvl w:ilvl="7">
      <w:numFmt w:val="bullet"/>
      <w:lvlText w:val="•"/>
      <w:lvlJc w:val="left"/>
      <w:pPr>
        <w:ind w:left="6430" w:hanging="334"/>
      </w:pPr>
    </w:lvl>
    <w:lvl w:ilvl="8">
      <w:numFmt w:val="bullet"/>
      <w:lvlText w:val="•"/>
      <w:lvlJc w:val="left"/>
      <w:pPr>
        <w:ind w:left="7269" w:hanging="334"/>
      </w:pPr>
    </w:lvl>
  </w:abstractNum>
  <w:abstractNum w:abstractNumId="2" w15:restartNumberingAfterBreak="0">
    <w:nsid w:val="00000404"/>
    <w:multiLevelType w:val="multilevel"/>
    <w:tmpl w:val="4FE43CA2"/>
    <w:lvl w:ilvl="0">
      <w:start w:val="1"/>
      <w:numFmt w:val="decimal"/>
      <w:lvlText w:val="%1"/>
      <w:lvlJc w:val="left"/>
      <w:pPr>
        <w:ind w:left="221" w:hanging="372"/>
      </w:pPr>
    </w:lvl>
    <w:lvl w:ilvl="1">
      <w:start w:val="1"/>
      <w:numFmt w:val="decimal"/>
      <w:lvlText w:val="%1.%2"/>
      <w:lvlJc w:val="left"/>
      <w:pPr>
        <w:ind w:left="221" w:hanging="37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372"/>
      </w:pPr>
    </w:lvl>
    <w:lvl w:ilvl="3">
      <w:numFmt w:val="bullet"/>
      <w:lvlText w:val="•"/>
      <w:lvlJc w:val="left"/>
      <w:pPr>
        <w:ind w:left="2837" w:hanging="372"/>
      </w:pPr>
    </w:lvl>
    <w:lvl w:ilvl="4">
      <w:numFmt w:val="bullet"/>
      <w:lvlText w:val="•"/>
      <w:lvlJc w:val="left"/>
      <w:pPr>
        <w:ind w:left="3710" w:hanging="372"/>
      </w:pPr>
    </w:lvl>
    <w:lvl w:ilvl="5">
      <w:numFmt w:val="bullet"/>
      <w:lvlText w:val="•"/>
      <w:lvlJc w:val="left"/>
      <w:pPr>
        <w:ind w:left="4583" w:hanging="372"/>
      </w:pPr>
    </w:lvl>
    <w:lvl w:ilvl="6">
      <w:numFmt w:val="bullet"/>
      <w:lvlText w:val="•"/>
      <w:lvlJc w:val="left"/>
      <w:pPr>
        <w:ind w:left="5455" w:hanging="372"/>
      </w:pPr>
    </w:lvl>
    <w:lvl w:ilvl="7">
      <w:numFmt w:val="bullet"/>
      <w:lvlText w:val="•"/>
      <w:lvlJc w:val="left"/>
      <w:pPr>
        <w:ind w:left="6328" w:hanging="372"/>
      </w:pPr>
    </w:lvl>
    <w:lvl w:ilvl="8">
      <w:numFmt w:val="bullet"/>
      <w:lvlText w:val="•"/>
      <w:lvlJc w:val="left"/>
      <w:pPr>
        <w:ind w:left="7201" w:hanging="372"/>
      </w:pPr>
    </w:lvl>
  </w:abstractNum>
  <w:abstractNum w:abstractNumId="3" w15:restartNumberingAfterBreak="0">
    <w:nsid w:val="00000405"/>
    <w:multiLevelType w:val="multilevel"/>
    <w:tmpl w:val="88C4630A"/>
    <w:lvl w:ilvl="0">
      <w:start w:val="3"/>
      <w:numFmt w:val="decimal"/>
      <w:lvlText w:val="%1"/>
      <w:lvlJc w:val="left"/>
      <w:pPr>
        <w:ind w:left="641" w:hanging="420"/>
      </w:pPr>
    </w:lvl>
    <w:lvl w:ilvl="1">
      <w:start w:val="1"/>
      <w:numFmt w:val="decimal"/>
      <w:lvlText w:val="%1.%2"/>
      <w:lvlJc w:val="left"/>
      <w:pPr>
        <w:ind w:left="704" w:hanging="42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01" w:hanging="420"/>
      </w:pPr>
    </w:lvl>
    <w:lvl w:ilvl="3">
      <w:numFmt w:val="bullet"/>
      <w:lvlText w:val="•"/>
      <w:lvlJc w:val="left"/>
      <w:pPr>
        <w:ind w:left="3131" w:hanging="420"/>
      </w:pPr>
    </w:lvl>
    <w:lvl w:ilvl="4">
      <w:numFmt w:val="bullet"/>
      <w:lvlText w:val="•"/>
      <w:lvlJc w:val="left"/>
      <w:pPr>
        <w:ind w:left="3962" w:hanging="420"/>
      </w:pPr>
    </w:lvl>
    <w:lvl w:ilvl="5">
      <w:numFmt w:val="bullet"/>
      <w:lvlText w:val="•"/>
      <w:lvlJc w:val="left"/>
      <w:pPr>
        <w:ind w:left="4793" w:hanging="420"/>
      </w:pPr>
    </w:lvl>
    <w:lvl w:ilvl="6">
      <w:numFmt w:val="bullet"/>
      <w:lvlText w:val="•"/>
      <w:lvlJc w:val="left"/>
      <w:pPr>
        <w:ind w:left="5623" w:hanging="420"/>
      </w:pPr>
    </w:lvl>
    <w:lvl w:ilvl="7">
      <w:numFmt w:val="bullet"/>
      <w:lvlText w:val="•"/>
      <w:lvlJc w:val="left"/>
      <w:pPr>
        <w:ind w:left="6454" w:hanging="420"/>
      </w:pPr>
    </w:lvl>
    <w:lvl w:ilvl="8">
      <w:numFmt w:val="bullet"/>
      <w:lvlText w:val="•"/>
      <w:lvlJc w:val="left"/>
      <w:pPr>
        <w:ind w:left="7285" w:hanging="4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21" w:hanging="30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308"/>
      </w:pPr>
    </w:lvl>
    <w:lvl w:ilvl="2">
      <w:numFmt w:val="bullet"/>
      <w:lvlText w:val="•"/>
      <w:lvlJc w:val="left"/>
      <w:pPr>
        <w:ind w:left="1965" w:hanging="308"/>
      </w:pPr>
    </w:lvl>
    <w:lvl w:ilvl="3">
      <w:numFmt w:val="bullet"/>
      <w:lvlText w:val="•"/>
      <w:lvlJc w:val="left"/>
      <w:pPr>
        <w:ind w:left="2837" w:hanging="308"/>
      </w:pPr>
    </w:lvl>
    <w:lvl w:ilvl="4">
      <w:numFmt w:val="bullet"/>
      <w:lvlText w:val="•"/>
      <w:lvlJc w:val="left"/>
      <w:pPr>
        <w:ind w:left="3710" w:hanging="308"/>
      </w:pPr>
    </w:lvl>
    <w:lvl w:ilvl="5">
      <w:numFmt w:val="bullet"/>
      <w:lvlText w:val="•"/>
      <w:lvlJc w:val="left"/>
      <w:pPr>
        <w:ind w:left="4583" w:hanging="308"/>
      </w:pPr>
    </w:lvl>
    <w:lvl w:ilvl="6">
      <w:numFmt w:val="bullet"/>
      <w:lvlText w:val="•"/>
      <w:lvlJc w:val="left"/>
      <w:pPr>
        <w:ind w:left="5455" w:hanging="308"/>
      </w:pPr>
    </w:lvl>
    <w:lvl w:ilvl="7">
      <w:numFmt w:val="bullet"/>
      <w:lvlText w:val="•"/>
      <w:lvlJc w:val="left"/>
      <w:pPr>
        <w:ind w:left="6328" w:hanging="308"/>
      </w:pPr>
    </w:lvl>
    <w:lvl w:ilvl="8">
      <w:numFmt w:val="bullet"/>
      <w:lvlText w:val="•"/>
      <w:lvlJc w:val="left"/>
      <w:pPr>
        <w:ind w:left="7201" w:hanging="308"/>
      </w:pPr>
    </w:lvl>
  </w:abstractNum>
  <w:abstractNum w:abstractNumId="5" w15:restartNumberingAfterBreak="0">
    <w:nsid w:val="00000407"/>
    <w:multiLevelType w:val="multilevel"/>
    <w:tmpl w:val="FED6088C"/>
    <w:lvl w:ilvl="0">
      <w:start w:val="8"/>
      <w:numFmt w:val="decimal"/>
      <w:lvlText w:val="%1"/>
      <w:lvlJc w:val="left"/>
      <w:pPr>
        <w:ind w:left="221" w:hanging="377"/>
      </w:pPr>
    </w:lvl>
    <w:lvl w:ilvl="1">
      <w:start w:val="1"/>
      <w:numFmt w:val="decimal"/>
      <w:lvlText w:val="%1.%2"/>
      <w:lvlJc w:val="left"/>
      <w:pPr>
        <w:ind w:left="221" w:hanging="37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377"/>
      </w:pPr>
    </w:lvl>
    <w:lvl w:ilvl="3">
      <w:numFmt w:val="bullet"/>
      <w:lvlText w:val="•"/>
      <w:lvlJc w:val="left"/>
      <w:pPr>
        <w:ind w:left="2837" w:hanging="377"/>
      </w:pPr>
    </w:lvl>
    <w:lvl w:ilvl="4">
      <w:numFmt w:val="bullet"/>
      <w:lvlText w:val="•"/>
      <w:lvlJc w:val="left"/>
      <w:pPr>
        <w:ind w:left="3710" w:hanging="377"/>
      </w:pPr>
    </w:lvl>
    <w:lvl w:ilvl="5">
      <w:numFmt w:val="bullet"/>
      <w:lvlText w:val="•"/>
      <w:lvlJc w:val="left"/>
      <w:pPr>
        <w:ind w:left="4583" w:hanging="377"/>
      </w:pPr>
    </w:lvl>
    <w:lvl w:ilvl="6">
      <w:numFmt w:val="bullet"/>
      <w:lvlText w:val="•"/>
      <w:lvlJc w:val="left"/>
      <w:pPr>
        <w:ind w:left="5455" w:hanging="377"/>
      </w:pPr>
    </w:lvl>
    <w:lvl w:ilvl="7">
      <w:numFmt w:val="bullet"/>
      <w:lvlText w:val="•"/>
      <w:lvlJc w:val="left"/>
      <w:pPr>
        <w:ind w:left="6328" w:hanging="377"/>
      </w:pPr>
    </w:lvl>
    <w:lvl w:ilvl="8">
      <w:numFmt w:val="bullet"/>
      <w:lvlText w:val="•"/>
      <w:lvlJc w:val="left"/>
      <w:pPr>
        <w:ind w:left="7201" w:hanging="377"/>
      </w:pPr>
    </w:lvl>
  </w:abstractNum>
  <w:abstractNum w:abstractNumId="6" w15:restartNumberingAfterBreak="0">
    <w:nsid w:val="00000408"/>
    <w:multiLevelType w:val="multilevel"/>
    <w:tmpl w:val="B0AC42BE"/>
    <w:lvl w:ilvl="0">
      <w:start w:val="8"/>
      <w:numFmt w:val="decimal"/>
      <w:lvlText w:val="%1"/>
      <w:lvlJc w:val="left"/>
      <w:pPr>
        <w:ind w:left="221" w:hanging="404"/>
      </w:pPr>
    </w:lvl>
    <w:lvl w:ilvl="1">
      <w:start w:val="3"/>
      <w:numFmt w:val="decimal"/>
      <w:lvlText w:val="%1.%2"/>
      <w:lvlJc w:val="left"/>
      <w:pPr>
        <w:ind w:left="221" w:hanging="404"/>
      </w:pPr>
      <w:rPr>
        <w:b/>
        <w:bCs/>
        <w:spacing w:val="-1"/>
        <w:w w:val="100"/>
      </w:rPr>
    </w:lvl>
    <w:lvl w:ilvl="2">
      <w:numFmt w:val="bullet"/>
      <w:lvlText w:val="•"/>
      <w:lvlJc w:val="left"/>
      <w:pPr>
        <w:ind w:left="1965" w:hanging="404"/>
      </w:pPr>
    </w:lvl>
    <w:lvl w:ilvl="3">
      <w:numFmt w:val="bullet"/>
      <w:lvlText w:val="•"/>
      <w:lvlJc w:val="left"/>
      <w:pPr>
        <w:ind w:left="2837" w:hanging="404"/>
      </w:pPr>
    </w:lvl>
    <w:lvl w:ilvl="4">
      <w:numFmt w:val="bullet"/>
      <w:lvlText w:val="•"/>
      <w:lvlJc w:val="left"/>
      <w:pPr>
        <w:ind w:left="3710" w:hanging="404"/>
      </w:pPr>
    </w:lvl>
    <w:lvl w:ilvl="5">
      <w:numFmt w:val="bullet"/>
      <w:lvlText w:val="•"/>
      <w:lvlJc w:val="left"/>
      <w:pPr>
        <w:ind w:left="4583" w:hanging="404"/>
      </w:pPr>
    </w:lvl>
    <w:lvl w:ilvl="6">
      <w:numFmt w:val="bullet"/>
      <w:lvlText w:val="•"/>
      <w:lvlJc w:val="left"/>
      <w:pPr>
        <w:ind w:left="5455" w:hanging="404"/>
      </w:pPr>
    </w:lvl>
    <w:lvl w:ilvl="7">
      <w:numFmt w:val="bullet"/>
      <w:lvlText w:val="•"/>
      <w:lvlJc w:val="left"/>
      <w:pPr>
        <w:ind w:left="6328" w:hanging="404"/>
      </w:pPr>
    </w:lvl>
    <w:lvl w:ilvl="8">
      <w:numFmt w:val="bullet"/>
      <w:lvlText w:val="•"/>
      <w:lvlJc w:val="left"/>
      <w:pPr>
        <w:ind w:left="7201" w:hanging="40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8" w15:restartNumberingAfterBreak="0">
    <w:nsid w:val="0000040A"/>
    <w:multiLevelType w:val="multilevel"/>
    <w:tmpl w:val="F7BEC126"/>
    <w:lvl w:ilvl="0">
      <w:start w:val="9"/>
      <w:numFmt w:val="decimal"/>
      <w:lvlText w:val="%1"/>
      <w:lvlJc w:val="left"/>
      <w:pPr>
        <w:ind w:left="221" w:hanging="449"/>
      </w:pPr>
    </w:lvl>
    <w:lvl w:ilvl="1">
      <w:start w:val="3"/>
      <w:numFmt w:val="decimal"/>
      <w:lvlText w:val="%1.%2"/>
      <w:lvlJc w:val="left"/>
      <w:pPr>
        <w:ind w:left="221" w:hanging="449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49"/>
      </w:pPr>
    </w:lvl>
    <w:lvl w:ilvl="3">
      <w:numFmt w:val="bullet"/>
      <w:lvlText w:val="•"/>
      <w:lvlJc w:val="left"/>
      <w:pPr>
        <w:ind w:left="2837" w:hanging="449"/>
      </w:pPr>
    </w:lvl>
    <w:lvl w:ilvl="4">
      <w:numFmt w:val="bullet"/>
      <w:lvlText w:val="•"/>
      <w:lvlJc w:val="left"/>
      <w:pPr>
        <w:ind w:left="3710" w:hanging="449"/>
      </w:pPr>
    </w:lvl>
    <w:lvl w:ilvl="5">
      <w:numFmt w:val="bullet"/>
      <w:lvlText w:val="•"/>
      <w:lvlJc w:val="left"/>
      <w:pPr>
        <w:ind w:left="4583" w:hanging="449"/>
      </w:pPr>
    </w:lvl>
    <w:lvl w:ilvl="6">
      <w:numFmt w:val="bullet"/>
      <w:lvlText w:val="•"/>
      <w:lvlJc w:val="left"/>
      <w:pPr>
        <w:ind w:left="5455" w:hanging="449"/>
      </w:pPr>
    </w:lvl>
    <w:lvl w:ilvl="7">
      <w:numFmt w:val="bullet"/>
      <w:lvlText w:val="•"/>
      <w:lvlJc w:val="left"/>
      <w:pPr>
        <w:ind w:left="6328" w:hanging="449"/>
      </w:pPr>
    </w:lvl>
    <w:lvl w:ilvl="8">
      <w:numFmt w:val="bullet"/>
      <w:lvlText w:val="•"/>
      <w:lvlJc w:val="left"/>
      <w:pPr>
        <w:ind w:left="7201" w:hanging="449"/>
      </w:pPr>
    </w:lvl>
  </w:abstractNum>
  <w:abstractNum w:abstractNumId="9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0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21" w:hanging="149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149"/>
      </w:pPr>
    </w:lvl>
    <w:lvl w:ilvl="2">
      <w:numFmt w:val="bullet"/>
      <w:lvlText w:val="•"/>
      <w:lvlJc w:val="left"/>
      <w:pPr>
        <w:ind w:left="1965" w:hanging="149"/>
      </w:pPr>
    </w:lvl>
    <w:lvl w:ilvl="3">
      <w:numFmt w:val="bullet"/>
      <w:lvlText w:val="•"/>
      <w:lvlJc w:val="left"/>
      <w:pPr>
        <w:ind w:left="2837" w:hanging="149"/>
      </w:pPr>
    </w:lvl>
    <w:lvl w:ilvl="4">
      <w:numFmt w:val="bullet"/>
      <w:lvlText w:val="•"/>
      <w:lvlJc w:val="left"/>
      <w:pPr>
        <w:ind w:left="3710" w:hanging="149"/>
      </w:pPr>
    </w:lvl>
    <w:lvl w:ilvl="5">
      <w:numFmt w:val="bullet"/>
      <w:lvlText w:val="•"/>
      <w:lvlJc w:val="left"/>
      <w:pPr>
        <w:ind w:left="4583" w:hanging="149"/>
      </w:pPr>
    </w:lvl>
    <w:lvl w:ilvl="6">
      <w:numFmt w:val="bullet"/>
      <w:lvlText w:val="•"/>
      <w:lvlJc w:val="left"/>
      <w:pPr>
        <w:ind w:left="5455" w:hanging="149"/>
      </w:pPr>
    </w:lvl>
    <w:lvl w:ilvl="7">
      <w:numFmt w:val="bullet"/>
      <w:lvlText w:val="•"/>
      <w:lvlJc w:val="left"/>
      <w:pPr>
        <w:ind w:left="6328" w:hanging="149"/>
      </w:pPr>
    </w:lvl>
    <w:lvl w:ilvl="8">
      <w:numFmt w:val="bullet"/>
      <w:lvlText w:val="•"/>
      <w:lvlJc w:val="left"/>
      <w:pPr>
        <w:ind w:left="7201" w:hanging="149"/>
      </w:pPr>
    </w:lvl>
  </w:abstractNum>
  <w:abstractNum w:abstractNumId="11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21" w:hanging="173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173"/>
      </w:pPr>
    </w:lvl>
    <w:lvl w:ilvl="2">
      <w:numFmt w:val="bullet"/>
      <w:lvlText w:val="•"/>
      <w:lvlJc w:val="left"/>
      <w:pPr>
        <w:ind w:left="1965" w:hanging="173"/>
      </w:pPr>
    </w:lvl>
    <w:lvl w:ilvl="3">
      <w:numFmt w:val="bullet"/>
      <w:lvlText w:val="•"/>
      <w:lvlJc w:val="left"/>
      <w:pPr>
        <w:ind w:left="2837" w:hanging="173"/>
      </w:pPr>
    </w:lvl>
    <w:lvl w:ilvl="4">
      <w:numFmt w:val="bullet"/>
      <w:lvlText w:val="•"/>
      <w:lvlJc w:val="left"/>
      <w:pPr>
        <w:ind w:left="3710" w:hanging="173"/>
      </w:pPr>
    </w:lvl>
    <w:lvl w:ilvl="5">
      <w:numFmt w:val="bullet"/>
      <w:lvlText w:val="•"/>
      <w:lvlJc w:val="left"/>
      <w:pPr>
        <w:ind w:left="4583" w:hanging="173"/>
      </w:pPr>
    </w:lvl>
    <w:lvl w:ilvl="6">
      <w:numFmt w:val="bullet"/>
      <w:lvlText w:val="•"/>
      <w:lvlJc w:val="left"/>
      <w:pPr>
        <w:ind w:left="5455" w:hanging="173"/>
      </w:pPr>
    </w:lvl>
    <w:lvl w:ilvl="7">
      <w:numFmt w:val="bullet"/>
      <w:lvlText w:val="•"/>
      <w:lvlJc w:val="left"/>
      <w:pPr>
        <w:ind w:left="6328" w:hanging="173"/>
      </w:pPr>
    </w:lvl>
    <w:lvl w:ilvl="8">
      <w:numFmt w:val="bullet"/>
      <w:lvlText w:val="•"/>
      <w:lvlJc w:val="left"/>
      <w:pPr>
        <w:ind w:left="7201" w:hanging="173"/>
      </w:pPr>
    </w:lvl>
  </w:abstractNum>
  <w:abstractNum w:abstractNumId="12" w15:restartNumberingAfterBreak="0">
    <w:nsid w:val="00000414"/>
    <w:multiLevelType w:val="multilevel"/>
    <w:tmpl w:val="00000897"/>
    <w:lvl w:ilvl="0">
      <w:numFmt w:val="bullet"/>
      <w:lvlText w:val="•"/>
      <w:lvlJc w:val="left"/>
      <w:pPr>
        <w:ind w:left="504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3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left="363" w:hanging="142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18" w:hanging="142"/>
      </w:pPr>
    </w:lvl>
    <w:lvl w:ilvl="2">
      <w:numFmt w:val="bullet"/>
      <w:lvlText w:val="•"/>
      <w:lvlJc w:val="left"/>
      <w:pPr>
        <w:ind w:left="2077" w:hanging="142"/>
      </w:pPr>
    </w:lvl>
    <w:lvl w:ilvl="3">
      <w:numFmt w:val="bullet"/>
      <w:lvlText w:val="•"/>
      <w:lvlJc w:val="left"/>
      <w:pPr>
        <w:ind w:left="2935" w:hanging="142"/>
      </w:pPr>
    </w:lvl>
    <w:lvl w:ilvl="4">
      <w:numFmt w:val="bullet"/>
      <w:lvlText w:val="•"/>
      <w:lvlJc w:val="left"/>
      <w:pPr>
        <w:ind w:left="3794" w:hanging="142"/>
      </w:pPr>
    </w:lvl>
    <w:lvl w:ilvl="5">
      <w:numFmt w:val="bullet"/>
      <w:lvlText w:val="•"/>
      <w:lvlJc w:val="left"/>
      <w:pPr>
        <w:ind w:left="4653" w:hanging="142"/>
      </w:pPr>
    </w:lvl>
    <w:lvl w:ilvl="6">
      <w:numFmt w:val="bullet"/>
      <w:lvlText w:val="•"/>
      <w:lvlJc w:val="left"/>
      <w:pPr>
        <w:ind w:left="5511" w:hanging="142"/>
      </w:pPr>
    </w:lvl>
    <w:lvl w:ilvl="7">
      <w:numFmt w:val="bullet"/>
      <w:lvlText w:val="•"/>
      <w:lvlJc w:val="left"/>
      <w:pPr>
        <w:ind w:left="6370" w:hanging="142"/>
      </w:pPr>
    </w:lvl>
    <w:lvl w:ilvl="8">
      <w:numFmt w:val="bullet"/>
      <w:lvlText w:val="•"/>
      <w:lvlJc w:val="left"/>
      <w:pPr>
        <w:ind w:left="7229" w:hanging="142"/>
      </w:pPr>
    </w:lvl>
  </w:abstractNum>
  <w:abstractNum w:abstractNumId="14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363" w:hanging="142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18" w:hanging="142"/>
      </w:pPr>
    </w:lvl>
    <w:lvl w:ilvl="2">
      <w:numFmt w:val="bullet"/>
      <w:lvlText w:val="•"/>
      <w:lvlJc w:val="left"/>
      <w:pPr>
        <w:ind w:left="2077" w:hanging="142"/>
      </w:pPr>
    </w:lvl>
    <w:lvl w:ilvl="3">
      <w:numFmt w:val="bullet"/>
      <w:lvlText w:val="•"/>
      <w:lvlJc w:val="left"/>
      <w:pPr>
        <w:ind w:left="2935" w:hanging="142"/>
      </w:pPr>
    </w:lvl>
    <w:lvl w:ilvl="4">
      <w:numFmt w:val="bullet"/>
      <w:lvlText w:val="•"/>
      <w:lvlJc w:val="left"/>
      <w:pPr>
        <w:ind w:left="3794" w:hanging="142"/>
      </w:pPr>
    </w:lvl>
    <w:lvl w:ilvl="5">
      <w:numFmt w:val="bullet"/>
      <w:lvlText w:val="•"/>
      <w:lvlJc w:val="left"/>
      <w:pPr>
        <w:ind w:left="4653" w:hanging="142"/>
      </w:pPr>
    </w:lvl>
    <w:lvl w:ilvl="6">
      <w:numFmt w:val="bullet"/>
      <w:lvlText w:val="•"/>
      <w:lvlJc w:val="left"/>
      <w:pPr>
        <w:ind w:left="5511" w:hanging="142"/>
      </w:pPr>
    </w:lvl>
    <w:lvl w:ilvl="7">
      <w:numFmt w:val="bullet"/>
      <w:lvlText w:val="•"/>
      <w:lvlJc w:val="left"/>
      <w:pPr>
        <w:ind w:left="6370" w:hanging="142"/>
      </w:pPr>
    </w:lvl>
    <w:lvl w:ilvl="8">
      <w:numFmt w:val="bullet"/>
      <w:lvlText w:val="•"/>
      <w:lvlJc w:val="left"/>
      <w:pPr>
        <w:ind w:left="7229" w:hanging="142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504" w:hanging="28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8"/>
      </w:pPr>
    </w:lvl>
    <w:lvl w:ilvl="2">
      <w:numFmt w:val="bullet"/>
      <w:lvlText w:val="•"/>
      <w:lvlJc w:val="left"/>
      <w:pPr>
        <w:ind w:left="2189" w:hanging="288"/>
      </w:pPr>
    </w:lvl>
    <w:lvl w:ilvl="3">
      <w:numFmt w:val="bullet"/>
      <w:lvlText w:val="•"/>
      <w:lvlJc w:val="left"/>
      <w:pPr>
        <w:ind w:left="3033" w:hanging="288"/>
      </w:pPr>
    </w:lvl>
    <w:lvl w:ilvl="4">
      <w:numFmt w:val="bullet"/>
      <w:lvlText w:val="•"/>
      <w:lvlJc w:val="left"/>
      <w:pPr>
        <w:ind w:left="3878" w:hanging="288"/>
      </w:pPr>
    </w:lvl>
    <w:lvl w:ilvl="5">
      <w:numFmt w:val="bullet"/>
      <w:lvlText w:val="•"/>
      <w:lvlJc w:val="left"/>
      <w:pPr>
        <w:ind w:left="4723" w:hanging="288"/>
      </w:pPr>
    </w:lvl>
    <w:lvl w:ilvl="6">
      <w:numFmt w:val="bullet"/>
      <w:lvlText w:val="•"/>
      <w:lvlJc w:val="left"/>
      <w:pPr>
        <w:ind w:left="5567" w:hanging="288"/>
      </w:pPr>
    </w:lvl>
    <w:lvl w:ilvl="7">
      <w:numFmt w:val="bullet"/>
      <w:lvlText w:val="•"/>
      <w:lvlJc w:val="left"/>
      <w:pPr>
        <w:ind w:left="6412" w:hanging="288"/>
      </w:pPr>
    </w:lvl>
    <w:lvl w:ilvl="8">
      <w:numFmt w:val="bullet"/>
      <w:lvlText w:val="•"/>
      <w:lvlJc w:val="left"/>
      <w:pPr>
        <w:ind w:left="7257" w:hanging="288"/>
      </w:pPr>
    </w:lvl>
  </w:abstractNum>
  <w:abstractNum w:abstractNumId="16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505" w:hanging="28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44" w:hanging="284"/>
      </w:pPr>
    </w:lvl>
    <w:lvl w:ilvl="2">
      <w:numFmt w:val="bullet"/>
      <w:lvlText w:val="•"/>
      <w:lvlJc w:val="left"/>
      <w:pPr>
        <w:ind w:left="2189" w:hanging="284"/>
      </w:pPr>
    </w:lvl>
    <w:lvl w:ilvl="3">
      <w:numFmt w:val="bullet"/>
      <w:lvlText w:val="•"/>
      <w:lvlJc w:val="left"/>
      <w:pPr>
        <w:ind w:left="3033" w:hanging="284"/>
      </w:pPr>
    </w:lvl>
    <w:lvl w:ilvl="4">
      <w:numFmt w:val="bullet"/>
      <w:lvlText w:val="•"/>
      <w:lvlJc w:val="left"/>
      <w:pPr>
        <w:ind w:left="3878" w:hanging="284"/>
      </w:pPr>
    </w:lvl>
    <w:lvl w:ilvl="5">
      <w:numFmt w:val="bullet"/>
      <w:lvlText w:val="•"/>
      <w:lvlJc w:val="left"/>
      <w:pPr>
        <w:ind w:left="4723" w:hanging="284"/>
      </w:pPr>
    </w:lvl>
    <w:lvl w:ilvl="6">
      <w:numFmt w:val="bullet"/>
      <w:lvlText w:val="•"/>
      <w:lvlJc w:val="left"/>
      <w:pPr>
        <w:ind w:left="5567" w:hanging="284"/>
      </w:pPr>
    </w:lvl>
    <w:lvl w:ilvl="7">
      <w:numFmt w:val="bullet"/>
      <w:lvlText w:val="•"/>
      <w:lvlJc w:val="left"/>
      <w:pPr>
        <w:ind w:left="6412" w:hanging="284"/>
      </w:pPr>
    </w:lvl>
    <w:lvl w:ilvl="8">
      <w:numFmt w:val="bullet"/>
      <w:lvlText w:val="•"/>
      <w:lvlJc w:val="left"/>
      <w:pPr>
        <w:ind w:left="7257" w:hanging="284"/>
      </w:pPr>
    </w:lvl>
  </w:abstractNum>
  <w:abstractNum w:abstractNumId="17" w15:restartNumberingAfterBreak="0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left="221" w:hanging="284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284"/>
      </w:pPr>
    </w:lvl>
    <w:lvl w:ilvl="2">
      <w:numFmt w:val="bullet"/>
      <w:lvlText w:val="•"/>
      <w:lvlJc w:val="left"/>
      <w:pPr>
        <w:ind w:left="1965" w:hanging="284"/>
      </w:pPr>
    </w:lvl>
    <w:lvl w:ilvl="3">
      <w:numFmt w:val="bullet"/>
      <w:lvlText w:val="•"/>
      <w:lvlJc w:val="left"/>
      <w:pPr>
        <w:ind w:left="2837" w:hanging="284"/>
      </w:pPr>
    </w:lvl>
    <w:lvl w:ilvl="4">
      <w:numFmt w:val="bullet"/>
      <w:lvlText w:val="•"/>
      <w:lvlJc w:val="left"/>
      <w:pPr>
        <w:ind w:left="3710" w:hanging="284"/>
      </w:pPr>
    </w:lvl>
    <w:lvl w:ilvl="5">
      <w:numFmt w:val="bullet"/>
      <w:lvlText w:val="•"/>
      <w:lvlJc w:val="left"/>
      <w:pPr>
        <w:ind w:left="4583" w:hanging="284"/>
      </w:pPr>
    </w:lvl>
    <w:lvl w:ilvl="6">
      <w:numFmt w:val="bullet"/>
      <w:lvlText w:val="•"/>
      <w:lvlJc w:val="left"/>
      <w:pPr>
        <w:ind w:left="5455" w:hanging="284"/>
      </w:pPr>
    </w:lvl>
    <w:lvl w:ilvl="7">
      <w:numFmt w:val="bullet"/>
      <w:lvlText w:val="•"/>
      <w:lvlJc w:val="left"/>
      <w:pPr>
        <w:ind w:left="6328" w:hanging="284"/>
      </w:pPr>
    </w:lvl>
    <w:lvl w:ilvl="8">
      <w:numFmt w:val="bullet"/>
      <w:lvlText w:val="•"/>
      <w:lvlJc w:val="left"/>
      <w:pPr>
        <w:ind w:left="7201" w:hanging="284"/>
      </w:pPr>
    </w:lvl>
  </w:abstractNum>
  <w:abstractNum w:abstractNumId="18" w15:restartNumberingAfterBreak="0">
    <w:nsid w:val="00000423"/>
    <w:multiLevelType w:val="multilevel"/>
    <w:tmpl w:val="000008A6"/>
    <w:lvl w:ilvl="0">
      <w:start w:val="5"/>
      <w:numFmt w:val="lowerLetter"/>
      <w:lvlText w:val="%1)"/>
      <w:lvlJc w:val="left"/>
      <w:pPr>
        <w:ind w:left="284" w:hanging="32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55" w:hanging="327"/>
      </w:pPr>
    </w:lvl>
    <w:lvl w:ilvl="2">
      <w:numFmt w:val="bullet"/>
      <w:lvlText w:val="•"/>
      <w:lvlJc w:val="left"/>
      <w:pPr>
        <w:ind w:left="2028" w:hanging="327"/>
      </w:pPr>
    </w:lvl>
    <w:lvl w:ilvl="3">
      <w:numFmt w:val="bullet"/>
      <w:lvlText w:val="•"/>
      <w:lvlJc w:val="left"/>
      <w:pPr>
        <w:ind w:left="2900" w:hanging="327"/>
      </w:pPr>
    </w:lvl>
    <w:lvl w:ilvl="4">
      <w:numFmt w:val="bullet"/>
      <w:lvlText w:val="•"/>
      <w:lvlJc w:val="left"/>
      <w:pPr>
        <w:ind w:left="3773" w:hanging="327"/>
      </w:pPr>
    </w:lvl>
    <w:lvl w:ilvl="5">
      <w:numFmt w:val="bullet"/>
      <w:lvlText w:val="•"/>
      <w:lvlJc w:val="left"/>
      <w:pPr>
        <w:ind w:left="4646" w:hanging="327"/>
      </w:pPr>
    </w:lvl>
    <w:lvl w:ilvl="6">
      <w:numFmt w:val="bullet"/>
      <w:lvlText w:val="•"/>
      <w:lvlJc w:val="left"/>
      <w:pPr>
        <w:ind w:left="5518" w:hanging="327"/>
      </w:pPr>
    </w:lvl>
    <w:lvl w:ilvl="7">
      <w:numFmt w:val="bullet"/>
      <w:lvlText w:val="•"/>
      <w:lvlJc w:val="left"/>
      <w:pPr>
        <w:ind w:left="6391" w:hanging="327"/>
      </w:pPr>
    </w:lvl>
    <w:lvl w:ilvl="8">
      <w:numFmt w:val="bullet"/>
      <w:lvlText w:val="•"/>
      <w:lvlJc w:val="left"/>
      <w:pPr>
        <w:ind w:left="7264" w:hanging="327"/>
      </w:pPr>
    </w:lvl>
  </w:abstractNum>
  <w:abstractNum w:abstractNumId="19" w15:restartNumberingAfterBreak="0">
    <w:nsid w:val="00000424"/>
    <w:multiLevelType w:val="multilevel"/>
    <w:tmpl w:val="000008A7"/>
    <w:lvl w:ilvl="0">
      <w:start w:val="9"/>
      <w:numFmt w:val="lowerLetter"/>
      <w:lvlText w:val="%1)"/>
      <w:lvlJc w:val="left"/>
      <w:pPr>
        <w:ind w:left="221" w:hanging="192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192"/>
      </w:pPr>
    </w:lvl>
    <w:lvl w:ilvl="2">
      <w:numFmt w:val="bullet"/>
      <w:lvlText w:val="•"/>
      <w:lvlJc w:val="left"/>
      <w:pPr>
        <w:ind w:left="1965" w:hanging="192"/>
      </w:pPr>
    </w:lvl>
    <w:lvl w:ilvl="3">
      <w:numFmt w:val="bullet"/>
      <w:lvlText w:val="•"/>
      <w:lvlJc w:val="left"/>
      <w:pPr>
        <w:ind w:left="2837" w:hanging="192"/>
      </w:pPr>
    </w:lvl>
    <w:lvl w:ilvl="4">
      <w:numFmt w:val="bullet"/>
      <w:lvlText w:val="•"/>
      <w:lvlJc w:val="left"/>
      <w:pPr>
        <w:ind w:left="3710" w:hanging="192"/>
      </w:pPr>
    </w:lvl>
    <w:lvl w:ilvl="5">
      <w:numFmt w:val="bullet"/>
      <w:lvlText w:val="•"/>
      <w:lvlJc w:val="left"/>
      <w:pPr>
        <w:ind w:left="4583" w:hanging="192"/>
      </w:pPr>
    </w:lvl>
    <w:lvl w:ilvl="6">
      <w:numFmt w:val="bullet"/>
      <w:lvlText w:val="•"/>
      <w:lvlJc w:val="left"/>
      <w:pPr>
        <w:ind w:left="5455" w:hanging="192"/>
      </w:pPr>
    </w:lvl>
    <w:lvl w:ilvl="7">
      <w:numFmt w:val="bullet"/>
      <w:lvlText w:val="•"/>
      <w:lvlJc w:val="left"/>
      <w:pPr>
        <w:ind w:left="6328" w:hanging="192"/>
      </w:pPr>
    </w:lvl>
    <w:lvl w:ilvl="8">
      <w:numFmt w:val="bullet"/>
      <w:lvlText w:val="•"/>
      <w:lvlJc w:val="left"/>
      <w:pPr>
        <w:ind w:left="7201" w:hanging="192"/>
      </w:pPr>
    </w:lvl>
  </w:abstractNum>
  <w:abstractNum w:abstractNumId="20" w15:restartNumberingAfterBreak="0">
    <w:nsid w:val="00000426"/>
    <w:multiLevelType w:val="multilevel"/>
    <w:tmpl w:val="6C9877FC"/>
    <w:lvl w:ilvl="0">
      <w:start w:val="6"/>
      <w:numFmt w:val="lowerLetter"/>
      <w:lvlText w:val="%1)"/>
      <w:lvlJc w:val="left"/>
      <w:pPr>
        <w:ind w:left="221" w:hanging="264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264"/>
      </w:pPr>
      <w:rPr>
        <w:rFonts w:hint="default"/>
      </w:rPr>
    </w:lvl>
    <w:lvl w:ilvl="2">
      <w:numFmt w:val="bullet"/>
      <w:lvlText w:val="•"/>
      <w:lvlJc w:val="left"/>
      <w:pPr>
        <w:ind w:left="1965" w:hanging="264"/>
      </w:pPr>
      <w:rPr>
        <w:rFonts w:hint="default"/>
      </w:rPr>
    </w:lvl>
    <w:lvl w:ilvl="3">
      <w:numFmt w:val="bullet"/>
      <w:lvlText w:val="•"/>
      <w:lvlJc w:val="left"/>
      <w:pPr>
        <w:ind w:left="2837" w:hanging="264"/>
      </w:pPr>
      <w:rPr>
        <w:rFonts w:hint="default"/>
      </w:rPr>
    </w:lvl>
    <w:lvl w:ilvl="4">
      <w:numFmt w:val="bullet"/>
      <w:lvlText w:val="•"/>
      <w:lvlJc w:val="left"/>
      <w:pPr>
        <w:ind w:left="3710" w:hanging="264"/>
      </w:pPr>
      <w:rPr>
        <w:rFonts w:hint="default"/>
      </w:rPr>
    </w:lvl>
    <w:lvl w:ilvl="5">
      <w:numFmt w:val="bullet"/>
      <w:lvlText w:val="•"/>
      <w:lvlJc w:val="left"/>
      <w:pPr>
        <w:ind w:left="4583" w:hanging="264"/>
      </w:pPr>
      <w:rPr>
        <w:rFonts w:hint="default"/>
      </w:rPr>
    </w:lvl>
    <w:lvl w:ilvl="6">
      <w:numFmt w:val="bullet"/>
      <w:lvlText w:val="•"/>
      <w:lvlJc w:val="left"/>
      <w:pPr>
        <w:ind w:left="5455" w:hanging="264"/>
      </w:pPr>
      <w:rPr>
        <w:rFonts w:hint="default"/>
      </w:rPr>
    </w:lvl>
    <w:lvl w:ilvl="7">
      <w:numFmt w:val="bullet"/>
      <w:lvlText w:val="•"/>
      <w:lvlJc w:val="left"/>
      <w:pPr>
        <w:ind w:left="6328" w:hanging="264"/>
      </w:pPr>
      <w:rPr>
        <w:rFonts w:hint="default"/>
      </w:rPr>
    </w:lvl>
    <w:lvl w:ilvl="8">
      <w:numFmt w:val="bullet"/>
      <w:lvlText w:val="•"/>
      <w:lvlJc w:val="left"/>
      <w:pPr>
        <w:ind w:left="7201" w:hanging="264"/>
      </w:pPr>
      <w:rPr>
        <w:rFonts w:hint="default"/>
      </w:rPr>
    </w:lvl>
  </w:abstractNum>
  <w:abstractNum w:abstractNumId="21" w15:restartNumberingAfterBreak="0">
    <w:nsid w:val="00000427"/>
    <w:multiLevelType w:val="multilevel"/>
    <w:tmpl w:val="7278D76A"/>
    <w:lvl w:ilvl="0">
      <w:start w:val="33"/>
      <w:numFmt w:val="decimal"/>
      <w:lvlText w:val="%1"/>
      <w:lvlJc w:val="left"/>
      <w:pPr>
        <w:ind w:left="221" w:hanging="495"/>
      </w:pPr>
    </w:lvl>
    <w:lvl w:ilvl="1">
      <w:start w:val="1"/>
      <w:numFmt w:val="decimal"/>
      <w:lvlText w:val="%1.%2"/>
      <w:lvlJc w:val="left"/>
      <w:pPr>
        <w:ind w:left="221" w:hanging="495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495"/>
      </w:pPr>
    </w:lvl>
    <w:lvl w:ilvl="3">
      <w:numFmt w:val="bullet"/>
      <w:lvlText w:val="•"/>
      <w:lvlJc w:val="left"/>
      <w:pPr>
        <w:ind w:left="2837" w:hanging="495"/>
      </w:pPr>
    </w:lvl>
    <w:lvl w:ilvl="4">
      <w:numFmt w:val="bullet"/>
      <w:lvlText w:val="•"/>
      <w:lvlJc w:val="left"/>
      <w:pPr>
        <w:ind w:left="3710" w:hanging="495"/>
      </w:pPr>
    </w:lvl>
    <w:lvl w:ilvl="5">
      <w:numFmt w:val="bullet"/>
      <w:lvlText w:val="•"/>
      <w:lvlJc w:val="left"/>
      <w:pPr>
        <w:ind w:left="4583" w:hanging="495"/>
      </w:pPr>
    </w:lvl>
    <w:lvl w:ilvl="6">
      <w:numFmt w:val="bullet"/>
      <w:lvlText w:val="•"/>
      <w:lvlJc w:val="left"/>
      <w:pPr>
        <w:ind w:left="5455" w:hanging="495"/>
      </w:pPr>
    </w:lvl>
    <w:lvl w:ilvl="7">
      <w:numFmt w:val="bullet"/>
      <w:lvlText w:val="•"/>
      <w:lvlJc w:val="left"/>
      <w:pPr>
        <w:ind w:left="6328" w:hanging="495"/>
      </w:pPr>
    </w:lvl>
    <w:lvl w:ilvl="8">
      <w:numFmt w:val="bullet"/>
      <w:lvlText w:val="•"/>
      <w:lvlJc w:val="left"/>
      <w:pPr>
        <w:ind w:left="7201" w:hanging="495"/>
      </w:pPr>
    </w:lvl>
  </w:abstractNum>
  <w:abstractNum w:abstractNumId="22" w15:restartNumberingAfterBreak="0">
    <w:nsid w:val="00000428"/>
    <w:multiLevelType w:val="multilevel"/>
    <w:tmpl w:val="0BE00C60"/>
    <w:lvl w:ilvl="0">
      <w:start w:val="33"/>
      <w:numFmt w:val="decimal"/>
      <w:lvlText w:val="%1"/>
      <w:lvlJc w:val="left"/>
      <w:pPr>
        <w:ind w:left="221" w:hanging="526"/>
      </w:pPr>
    </w:lvl>
    <w:lvl w:ilvl="1">
      <w:start w:val="8"/>
      <w:numFmt w:val="decimal"/>
      <w:lvlText w:val="%1.%2"/>
      <w:lvlJc w:val="left"/>
      <w:pPr>
        <w:ind w:left="221" w:hanging="526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65" w:hanging="526"/>
      </w:pPr>
    </w:lvl>
    <w:lvl w:ilvl="3">
      <w:numFmt w:val="bullet"/>
      <w:lvlText w:val="•"/>
      <w:lvlJc w:val="left"/>
      <w:pPr>
        <w:ind w:left="2837" w:hanging="526"/>
      </w:pPr>
    </w:lvl>
    <w:lvl w:ilvl="4">
      <w:numFmt w:val="bullet"/>
      <w:lvlText w:val="•"/>
      <w:lvlJc w:val="left"/>
      <w:pPr>
        <w:ind w:left="3710" w:hanging="526"/>
      </w:pPr>
    </w:lvl>
    <w:lvl w:ilvl="5">
      <w:numFmt w:val="bullet"/>
      <w:lvlText w:val="•"/>
      <w:lvlJc w:val="left"/>
      <w:pPr>
        <w:ind w:left="4583" w:hanging="526"/>
      </w:pPr>
    </w:lvl>
    <w:lvl w:ilvl="6">
      <w:numFmt w:val="bullet"/>
      <w:lvlText w:val="•"/>
      <w:lvlJc w:val="left"/>
      <w:pPr>
        <w:ind w:left="5455" w:hanging="526"/>
      </w:pPr>
    </w:lvl>
    <w:lvl w:ilvl="7">
      <w:numFmt w:val="bullet"/>
      <w:lvlText w:val="•"/>
      <w:lvlJc w:val="left"/>
      <w:pPr>
        <w:ind w:left="6328" w:hanging="526"/>
      </w:pPr>
    </w:lvl>
    <w:lvl w:ilvl="8">
      <w:numFmt w:val="bullet"/>
      <w:lvlText w:val="•"/>
      <w:lvlJc w:val="left"/>
      <w:pPr>
        <w:ind w:left="7201" w:hanging="526"/>
      </w:pPr>
    </w:lvl>
  </w:abstractNum>
  <w:abstractNum w:abstractNumId="23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649" w:hanging="166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0" w:hanging="166"/>
      </w:pPr>
    </w:lvl>
    <w:lvl w:ilvl="2">
      <w:numFmt w:val="bullet"/>
      <w:lvlText w:val="•"/>
      <w:lvlJc w:val="left"/>
      <w:pPr>
        <w:ind w:left="2301" w:hanging="166"/>
      </w:pPr>
    </w:lvl>
    <w:lvl w:ilvl="3">
      <w:numFmt w:val="bullet"/>
      <w:lvlText w:val="•"/>
      <w:lvlJc w:val="left"/>
      <w:pPr>
        <w:ind w:left="3131" w:hanging="166"/>
      </w:pPr>
    </w:lvl>
    <w:lvl w:ilvl="4">
      <w:numFmt w:val="bullet"/>
      <w:lvlText w:val="•"/>
      <w:lvlJc w:val="left"/>
      <w:pPr>
        <w:ind w:left="3962" w:hanging="166"/>
      </w:pPr>
    </w:lvl>
    <w:lvl w:ilvl="5">
      <w:numFmt w:val="bullet"/>
      <w:lvlText w:val="•"/>
      <w:lvlJc w:val="left"/>
      <w:pPr>
        <w:ind w:left="4793" w:hanging="166"/>
      </w:pPr>
    </w:lvl>
    <w:lvl w:ilvl="6">
      <w:numFmt w:val="bullet"/>
      <w:lvlText w:val="•"/>
      <w:lvlJc w:val="left"/>
      <w:pPr>
        <w:ind w:left="5623" w:hanging="166"/>
      </w:pPr>
    </w:lvl>
    <w:lvl w:ilvl="7">
      <w:numFmt w:val="bullet"/>
      <w:lvlText w:val="•"/>
      <w:lvlJc w:val="left"/>
      <w:pPr>
        <w:ind w:left="6454" w:hanging="166"/>
      </w:pPr>
    </w:lvl>
    <w:lvl w:ilvl="8">
      <w:numFmt w:val="bullet"/>
      <w:lvlText w:val="•"/>
      <w:lvlJc w:val="left"/>
      <w:pPr>
        <w:ind w:left="7285" w:hanging="166"/>
      </w:pPr>
    </w:lvl>
  </w:abstractNum>
  <w:abstractNum w:abstractNumId="24" w15:restartNumberingAfterBreak="0">
    <w:nsid w:val="0000042A"/>
    <w:multiLevelType w:val="multilevel"/>
    <w:tmpl w:val="000008AD"/>
    <w:lvl w:ilvl="0">
      <w:numFmt w:val="bullet"/>
      <w:lvlText w:val="-"/>
      <w:lvlJc w:val="left"/>
      <w:pPr>
        <w:ind w:left="648" w:hanging="144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0" w:hanging="144"/>
      </w:pPr>
    </w:lvl>
    <w:lvl w:ilvl="2">
      <w:numFmt w:val="bullet"/>
      <w:lvlText w:val="•"/>
      <w:lvlJc w:val="left"/>
      <w:pPr>
        <w:ind w:left="2301" w:hanging="144"/>
      </w:pPr>
    </w:lvl>
    <w:lvl w:ilvl="3">
      <w:numFmt w:val="bullet"/>
      <w:lvlText w:val="•"/>
      <w:lvlJc w:val="left"/>
      <w:pPr>
        <w:ind w:left="3131" w:hanging="144"/>
      </w:pPr>
    </w:lvl>
    <w:lvl w:ilvl="4">
      <w:numFmt w:val="bullet"/>
      <w:lvlText w:val="•"/>
      <w:lvlJc w:val="left"/>
      <w:pPr>
        <w:ind w:left="3962" w:hanging="144"/>
      </w:pPr>
    </w:lvl>
    <w:lvl w:ilvl="5">
      <w:numFmt w:val="bullet"/>
      <w:lvlText w:val="•"/>
      <w:lvlJc w:val="left"/>
      <w:pPr>
        <w:ind w:left="4793" w:hanging="144"/>
      </w:pPr>
    </w:lvl>
    <w:lvl w:ilvl="6">
      <w:numFmt w:val="bullet"/>
      <w:lvlText w:val="•"/>
      <w:lvlJc w:val="left"/>
      <w:pPr>
        <w:ind w:left="5623" w:hanging="144"/>
      </w:pPr>
    </w:lvl>
    <w:lvl w:ilvl="7">
      <w:numFmt w:val="bullet"/>
      <w:lvlText w:val="•"/>
      <w:lvlJc w:val="left"/>
      <w:pPr>
        <w:ind w:left="6454" w:hanging="144"/>
      </w:pPr>
    </w:lvl>
    <w:lvl w:ilvl="8">
      <w:numFmt w:val="bullet"/>
      <w:lvlText w:val="•"/>
      <w:lvlJc w:val="left"/>
      <w:pPr>
        <w:ind w:left="7285" w:hanging="144"/>
      </w:pPr>
    </w:lvl>
  </w:abstractNum>
  <w:abstractNum w:abstractNumId="25" w15:restartNumberingAfterBreak="0">
    <w:nsid w:val="005D0EE1"/>
    <w:multiLevelType w:val="multilevel"/>
    <w:tmpl w:val="316C4D8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6" w15:restartNumberingAfterBreak="0">
    <w:nsid w:val="07EF07CA"/>
    <w:multiLevelType w:val="hybridMultilevel"/>
    <w:tmpl w:val="DC682578"/>
    <w:lvl w:ilvl="0" w:tplc="CC44ED9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B8AB446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2" w:tplc="93E64D9E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1CB6DCE0"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413ABB12">
      <w:numFmt w:val="bullet"/>
      <w:lvlText w:val="•"/>
      <w:lvlJc w:val="left"/>
      <w:pPr>
        <w:ind w:left="4181" w:hanging="361"/>
      </w:pPr>
      <w:rPr>
        <w:rFonts w:hint="default"/>
      </w:rPr>
    </w:lvl>
    <w:lvl w:ilvl="5" w:tplc="27C4D2D0">
      <w:numFmt w:val="bullet"/>
      <w:lvlText w:val="•"/>
      <w:lvlJc w:val="left"/>
      <w:pPr>
        <w:ind w:left="5021" w:hanging="361"/>
      </w:pPr>
      <w:rPr>
        <w:rFonts w:hint="default"/>
      </w:rPr>
    </w:lvl>
    <w:lvl w:ilvl="6" w:tplc="F968C5AC"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09F6846A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485A3492"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27" w15:restartNumberingAfterBreak="0">
    <w:nsid w:val="16C77C47"/>
    <w:multiLevelType w:val="hybridMultilevel"/>
    <w:tmpl w:val="6D6AF178"/>
    <w:lvl w:ilvl="0" w:tplc="F6084230">
      <w:start w:val="1"/>
      <w:numFmt w:val="lowerLetter"/>
      <w:lvlText w:val="%1)"/>
      <w:lvlJc w:val="left"/>
      <w:pPr>
        <w:ind w:left="581" w:hanging="361"/>
      </w:pPr>
      <w:rPr>
        <w:rFonts w:hint="default"/>
        <w:w w:val="99"/>
      </w:rPr>
    </w:lvl>
    <w:lvl w:ilvl="1" w:tplc="206E9F0C">
      <w:start w:val="1"/>
      <w:numFmt w:val="lowerLetter"/>
      <w:lvlText w:val="%2)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</w:rPr>
    </w:lvl>
    <w:lvl w:ilvl="2" w:tplc="4454B5B2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2A20D38"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700273C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51A799E"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329616A4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F2A4020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78CAB9A"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8" w15:restartNumberingAfterBreak="0">
    <w:nsid w:val="1BF23A48"/>
    <w:multiLevelType w:val="hybridMultilevel"/>
    <w:tmpl w:val="DA1029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70766"/>
    <w:multiLevelType w:val="multilevel"/>
    <w:tmpl w:val="DFB0F6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30" w15:restartNumberingAfterBreak="0">
    <w:nsid w:val="3CA65EB2"/>
    <w:multiLevelType w:val="hybridMultilevel"/>
    <w:tmpl w:val="9258DF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347D0"/>
    <w:multiLevelType w:val="multilevel"/>
    <w:tmpl w:val="2F5C64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1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32" w15:restartNumberingAfterBreak="0">
    <w:nsid w:val="4E815DB0"/>
    <w:multiLevelType w:val="hybridMultilevel"/>
    <w:tmpl w:val="D33E7EDC"/>
    <w:lvl w:ilvl="0" w:tplc="4D226F50">
      <w:start w:val="1"/>
      <w:numFmt w:val="upperRoman"/>
      <w:lvlText w:val="%1."/>
      <w:lvlJc w:val="left"/>
      <w:pPr>
        <w:ind w:left="221" w:hanging="209"/>
      </w:pPr>
      <w:rPr>
        <w:rFonts w:ascii="Arial" w:eastAsia="Arial" w:hAnsi="Arial" w:cs="Arial" w:hint="default"/>
        <w:b/>
        <w:bCs/>
        <w:i w:val="0"/>
        <w:iCs w:val="0"/>
        <w:color w:val="1F497C"/>
        <w:w w:val="99"/>
        <w:sz w:val="22"/>
        <w:szCs w:val="22"/>
      </w:rPr>
    </w:lvl>
    <w:lvl w:ilvl="1" w:tplc="AD90E294">
      <w:numFmt w:val="bullet"/>
      <w:lvlText w:val="•"/>
      <w:lvlJc w:val="left"/>
      <w:pPr>
        <w:ind w:left="1120" w:hanging="209"/>
      </w:pPr>
      <w:rPr>
        <w:rFonts w:hint="default"/>
      </w:rPr>
    </w:lvl>
    <w:lvl w:ilvl="2" w:tplc="DD9092FC">
      <w:numFmt w:val="bullet"/>
      <w:lvlText w:val="•"/>
      <w:lvlJc w:val="left"/>
      <w:pPr>
        <w:ind w:left="2020" w:hanging="209"/>
      </w:pPr>
      <w:rPr>
        <w:rFonts w:hint="default"/>
      </w:rPr>
    </w:lvl>
    <w:lvl w:ilvl="3" w:tplc="526A0DDC">
      <w:numFmt w:val="bullet"/>
      <w:lvlText w:val="•"/>
      <w:lvlJc w:val="left"/>
      <w:pPr>
        <w:ind w:left="2921" w:hanging="209"/>
      </w:pPr>
      <w:rPr>
        <w:rFonts w:hint="default"/>
      </w:rPr>
    </w:lvl>
    <w:lvl w:ilvl="4" w:tplc="F2EABFD0">
      <w:numFmt w:val="bullet"/>
      <w:lvlText w:val="•"/>
      <w:lvlJc w:val="left"/>
      <w:pPr>
        <w:ind w:left="3821" w:hanging="209"/>
      </w:pPr>
      <w:rPr>
        <w:rFonts w:hint="default"/>
      </w:rPr>
    </w:lvl>
    <w:lvl w:ilvl="5" w:tplc="1FC8B762">
      <w:numFmt w:val="bullet"/>
      <w:lvlText w:val="•"/>
      <w:lvlJc w:val="left"/>
      <w:pPr>
        <w:ind w:left="4722" w:hanging="209"/>
      </w:pPr>
      <w:rPr>
        <w:rFonts w:hint="default"/>
      </w:rPr>
    </w:lvl>
    <w:lvl w:ilvl="6" w:tplc="C19AD92C">
      <w:numFmt w:val="bullet"/>
      <w:lvlText w:val="•"/>
      <w:lvlJc w:val="left"/>
      <w:pPr>
        <w:ind w:left="5622" w:hanging="209"/>
      </w:pPr>
      <w:rPr>
        <w:rFonts w:hint="default"/>
      </w:rPr>
    </w:lvl>
    <w:lvl w:ilvl="7" w:tplc="2B4C8BE0">
      <w:numFmt w:val="bullet"/>
      <w:lvlText w:val="•"/>
      <w:lvlJc w:val="left"/>
      <w:pPr>
        <w:ind w:left="6523" w:hanging="209"/>
      </w:pPr>
      <w:rPr>
        <w:rFonts w:hint="default"/>
      </w:rPr>
    </w:lvl>
    <w:lvl w:ilvl="8" w:tplc="944235C2">
      <w:numFmt w:val="bullet"/>
      <w:lvlText w:val="•"/>
      <w:lvlJc w:val="left"/>
      <w:pPr>
        <w:ind w:left="7423" w:hanging="209"/>
      </w:pPr>
      <w:rPr>
        <w:rFonts w:hint="default"/>
      </w:rPr>
    </w:lvl>
  </w:abstractNum>
  <w:abstractNum w:abstractNumId="33" w15:restartNumberingAfterBreak="0">
    <w:nsid w:val="5B593631"/>
    <w:multiLevelType w:val="multilevel"/>
    <w:tmpl w:val="1E66916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2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34" w15:restartNumberingAfterBreak="0">
    <w:nsid w:val="5C672780"/>
    <w:multiLevelType w:val="hybridMultilevel"/>
    <w:tmpl w:val="45040EBC"/>
    <w:lvl w:ilvl="0" w:tplc="A78291A0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1" w:tplc="199CE66A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F8C82A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DD0C95BA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828A7BD8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860ACC92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B85659B4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BFA47E22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62B2C984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35" w15:restartNumberingAfterBreak="0">
    <w:nsid w:val="620232D0"/>
    <w:multiLevelType w:val="hybridMultilevel"/>
    <w:tmpl w:val="0AD29DB6"/>
    <w:lvl w:ilvl="0" w:tplc="D5B88058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3D684A84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0916E816">
      <w:numFmt w:val="bullet"/>
      <w:lvlText w:val="•"/>
      <w:lvlJc w:val="left"/>
      <w:pPr>
        <w:ind w:left="2596" w:hanging="361"/>
      </w:pPr>
      <w:rPr>
        <w:rFonts w:hint="default"/>
      </w:rPr>
    </w:lvl>
    <w:lvl w:ilvl="3" w:tplc="38D0D5F6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E17856B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98904CB8"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8D883AA2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AFEC8C8A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168438A6">
      <w:numFmt w:val="bullet"/>
      <w:lvlText w:val="•"/>
      <w:lvlJc w:val="left"/>
      <w:pPr>
        <w:ind w:left="7567" w:hanging="361"/>
      </w:pPr>
      <w:rPr>
        <w:rFonts w:hint="default"/>
      </w:rPr>
    </w:lvl>
  </w:abstractNum>
  <w:abstractNum w:abstractNumId="36" w15:restartNumberingAfterBreak="0">
    <w:nsid w:val="6B086B83"/>
    <w:multiLevelType w:val="hybridMultilevel"/>
    <w:tmpl w:val="A30A2DF2"/>
    <w:lvl w:ilvl="0" w:tplc="0C00A14A">
      <w:numFmt w:val="bullet"/>
      <w:lvlText w:val=""/>
      <w:lvlJc w:val="left"/>
      <w:pPr>
        <w:ind w:left="5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97C"/>
        <w:w w:val="99"/>
        <w:sz w:val="22"/>
        <w:szCs w:val="22"/>
      </w:rPr>
    </w:lvl>
    <w:lvl w:ilvl="1" w:tplc="28D4B48C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E4F2CFC0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6E788BB6">
      <w:numFmt w:val="bullet"/>
      <w:lvlText w:val="•"/>
      <w:lvlJc w:val="left"/>
      <w:pPr>
        <w:ind w:left="3173" w:hanging="361"/>
      </w:pPr>
      <w:rPr>
        <w:rFonts w:hint="default"/>
      </w:rPr>
    </w:lvl>
    <w:lvl w:ilvl="4" w:tplc="4E4E705A">
      <w:numFmt w:val="bullet"/>
      <w:lvlText w:val="•"/>
      <w:lvlJc w:val="left"/>
      <w:pPr>
        <w:ind w:left="4037" w:hanging="361"/>
      </w:pPr>
      <w:rPr>
        <w:rFonts w:hint="default"/>
      </w:rPr>
    </w:lvl>
    <w:lvl w:ilvl="5" w:tplc="9B2A1B9C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80A0766"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488EFFC4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B01E0A00">
      <w:numFmt w:val="bullet"/>
      <w:lvlText w:val="•"/>
      <w:lvlJc w:val="left"/>
      <w:pPr>
        <w:ind w:left="7495" w:hanging="361"/>
      </w:pPr>
      <w:rPr>
        <w:rFonts w:hint="default"/>
      </w:rPr>
    </w:lvl>
  </w:abstractNum>
  <w:abstractNum w:abstractNumId="37" w15:restartNumberingAfterBreak="0">
    <w:nsid w:val="79190045"/>
    <w:multiLevelType w:val="hybridMultilevel"/>
    <w:tmpl w:val="0052C72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8" w15:restartNumberingAfterBreak="0">
    <w:nsid w:val="7C175706"/>
    <w:multiLevelType w:val="hybridMultilevel"/>
    <w:tmpl w:val="DF6EFE84"/>
    <w:lvl w:ilvl="0" w:tplc="FAAAD1A2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29"/>
  </w:num>
  <w:num w:numId="28">
    <w:abstractNumId w:val="31"/>
  </w:num>
  <w:num w:numId="29">
    <w:abstractNumId w:val="33"/>
  </w:num>
  <w:num w:numId="30">
    <w:abstractNumId w:val="38"/>
  </w:num>
  <w:num w:numId="31">
    <w:abstractNumId w:val="36"/>
  </w:num>
  <w:num w:numId="32">
    <w:abstractNumId w:val="26"/>
  </w:num>
  <w:num w:numId="33">
    <w:abstractNumId w:val="27"/>
  </w:num>
  <w:num w:numId="34">
    <w:abstractNumId w:val="35"/>
  </w:num>
  <w:num w:numId="35">
    <w:abstractNumId w:val="32"/>
  </w:num>
  <w:num w:numId="36">
    <w:abstractNumId w:val="34"/>
  </w:num>
  <w:num w:numId="37">
    <w:abstractNumId w:val="37"/>
  </w:num>
  <w:num w:numId="38">
    <w:abstractNumId w:val="2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73"/>
    <w:rsid w:val="000D0958"/>
    <w:rsid w:val="000E2E15"/>
    <w:rsid w:val="001A4273"/>
    <w:rsid w:val="00373C74"/>
    <w:rsid w:val="00561EF7"/>
    <w:rsid w:val="00623B8D"/>
    <w:rsid w:val="0080778F"/>
    <w:rsid w:val="00926C73"/>
    <w:rsid w:val="009921ED"/>
    <w:rsid w:val="009E6C29"/>
    <w:rsid w:val="00A06C19"/>
    <w:rsid w:val="00B47711"/>
    <w:rsid w:val="00B63000"/>
    <w:rsid w:val="00D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205F"/>
  <w15:chartTrackingRefBased/>
  <w15:docId w15:val="{60C78F04-01FA-4AB7-A44A-D9116DC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EF7"/>
    <w:pPr>
      <w:autoSpaceDE w:val="0"/>
      <w:autoSpaceDN w:val="0"/>
      <w:adjustRightInd w:val="0"/>
      <w:spacing w:before="198" w:after="0" w:line="240" w:lineRule="auto"/>
      <w:ind w:left="221"/>
      <w:jc w:val="both"/>
      <w:outlineLvl w:val="0"/>
    </w:pPr>
    <w:rPr>
      <w:rFonts w:ascii="Arial" w:hAnsi="Arial" w:cs="Arial"/>
      <w:b/>
      <w:bCs/>
      <w:lang w:val="ca-ES" w:bidi="ks-Deva"/>
    </w:rPr>
  </w:style>
  <w:style w:type="paragraph" w:styleId="Ttulo2">
    <w:name w:val="heading 2"/>
    <w:basedOn w:val="Normal"/>
    <w:link w:val="Ttulo2Car"/>
    <w:uiPriority w:val="9"/>
    <w:unhideWhenUsed/>
    <w:qFormat/>
    <w:rsid w:val="00561EF7"/>
    <w:pPr>
      <w:widowControl w:val="0"/>
      <w:autoSpaceDE w:val="0"/>
      <w:autoSpaceDN w:val="0"/>
      <w:spacing w:after="0" w:line="240" w:lineRule="auto"/>
      <w:ind w:left="221"/>
      <w:jc w:val="both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EF7"/>
    <w:rPr>
      <w:rFonts w:ascii="Arial" w:hAnsi="Arial" w:cs="Arial"/>
      <w:b/>
      <w:bCs/>
      <w:lang w:val="ca-ES" w:bidi="ks-Deva"/>
    </w:rPr>
  </w:style>
  <w:style w:type="character" w:customStyle="1" w:styleId="Ttulo2Car">
    <w:name w:val="Título 2 Car"/>
    <w:basedOn w:val="Fuentedeprrafopredeter"/>
    <w:link w:val="Ttulo2"/>
    <w:uiPriority w:val="9"/>
    <w:rsid w:val="00561EF7"/>
    <w:rPr>
      <w:rFonts w:ascii="Arial" w:eastAsia="Arial" w:hAnsi="Arial" w:cs="Arial"/>
      <w:b/>
      <w:bCs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561EF7"/>
  </w:style>
  <w:style w:type="numbering" w:customStyle="1" w:styleId="Sinlista11">
    <w:name w:val="Sin lista11"/>
    <w:next w:val="Sinlista"/>
    <w:uiPriority w:val="99"/>
    <w:semiHidden/>
    <w:unhideWhenUsed/>
    <w:rsid w:val="00561EF7"/>
  </w:style>
  <w:style w:type="paragraph" w:styleId="Textoindependiente">
    <w:name w:val="Body Text"/>
    <w:basedOn w:val="Normal"/>
    <w:link w:val="TextoindependienteCar"/>
    <w:uiPriority w:val="1"/>
    <w:qFormat/>
    <w:rsid w:val="00561EF7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EF7"/>
    <w:rPr>
      <w:rFonts w:ascii="Arial" w:hAnsi="Arial" w:cs="Arial"/>
      <w:lang w:val="ca-ES" w:bidi="ks-Deva"/>
    </w:rPr>
  </w:style>
  <w:style w:type="paragraph" w:styleId="Prrafodelista">
    <w:name w:val="List Paragraph"/>
    <w:basedOn w:val="Normal"/>
    <w:uiPriority w:val="1"/>
    <w:qFormat/>
    <w:rsid w:val="00561EF7"/>
    <w:pPr>
      <w:autoSpaceDE w:val="0"/>
      <w:autoSpaceDN w:val="0"/>
      <w:adjustRightInd w:val="0"/>
      <w:spacing w:before="200" w:after="0" w:line="240" w:lineRule="auto"/>
      <w:ind w:left="221" w:right="218"/>
      <w:jc w:val="both"/>
    </w:pPr>
    <w:rPr>
      <w:rFonts w:ascii="Arial" w:hAnsi="Arial" w:cs="Arial"/>
      <w:sz w:val="24"/>
      <w:szCs w:val="24"/>
      <w:lang w:val="ca-ES" w:bidi="ks-Deva"/>
    </w:rPr>
  </w:style>
  <w:style w:type="paragraph" w:customStyle="1" w:styleId="TableParagraph">
    <w:name w:val="Table Paragraph"/>
    <w:basedOn w:val="Normal"/>
    <w:uiPriority w:val="1"/>
    <w:qFormat/>
    <w:rsid w:val="00561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  <w:lang w:val="ca-ES" w:bidi="ks-Deva"/>
    </w:rPr>
  </w:style>
  <w:style w:type="paragraph" w:styleId="Encabezado">
    <w:name w:val="header"/>
    <w:basedOn w:val="Normal"/>
    <w:link w:val="EncabezadoCar"/>
    <w:uiPriority w:val="99"/>
    <w:unhideWhenUsed/>
    <w:rsid w:val="00561EF7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561EF7"/>
    <w:rPr>
      <w:rFonts w:cs="Mangal"/>
      <w:szCs w:val="20"/>
      <w:lang w:val="ca-ES" w:bidi="ks-Deva"/>
    </w:rPr>
  </w:style>
  <w:style w:type="paragraph" w:styleId="Piedepgina">
    <w:name w:val="footer"/>
    <w:basedOn w:val="Normal"/>
    <w:link w:val="PiedepginaCar"/>
    <w:uiPriority w:val="99"/>
    <w:unhideWhenUsed/>
    <w:rsid w:val="00561EF7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  <w:lang w:val="ca-ES" w:bidi="ks-Dev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1EF7"/>
    <w:rPr>
      <w:rFonts w:cs="Mangal"/>
      <w:szCs w:val="20"/>
      <w:lang w:val="ca-ES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EF7"/>
    <w:pPr>
      <w:spacing w:after="0" w:line="240" w:lineRule="auto"/>
    </w:pPr>
    <w:rPr>
      <w:rFonts w:ascii="Tahoma" w:hAnsi="Tahoma" w:cs="Tahoma"/>
      <w:sz w:val="16"/>
      <w:szCs w:val="14"/>
      <w:lang w:val="ca-ES" w:bidi="ks-Dev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F7"/>
    <w:rPr>
      <w:rFonts w:ascii="Tahoma" w:hAnsi="Tahoma" w:cs="Tahoma"/>
      <w:sz w:val="16"/>
      <w:szCs w:val="14"/>
      <w:lang w:val="ca-ES" w:bidi="ks-Deva"/>
    </w:rPr>
  </w:style>
  <w:style w:type="character" w:styleId="Refdecomentario">
    <w:name w:val="annotation reference"/>
    <w:basedOn w:val="Fuentedeprrafopredeter"/>
    <w:uiPriority w:val="99"/>
    <w:semiHidden/>
    <w:unhideWhenUsed/>
    <w:rsid w:val="00561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EF7"/>
    <w:pPr>
      <w:spacing w:after="200" w:line="240" w:lineRule="auto"/>
    </w:pPr>
    <w:rPr>
      <w:rFonts w:cs="Mangal"/>
      <w:sz w:val="20"/>
      <w:szCs w:val="18"/>
      <w:lang w:val="ca-ES" w:bidi="ks-Dev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EF7"/>
    <w:rPr>
      <w:rFonts w:cs="Mangal"/>
      <w:sz w:val="20"/>
      <w:szCs w:val="18"/>
      <w:lang w:val="ca-ES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E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EF7"/>
    <w:rPr>
      <w:rFonts w:cs="Mangal"/>
      <w:b/>
      <w:bCs/>
      <w:sz w:val="20"/>
      <w:szCs w:val="18"/>
      <w:lang w:val="ca-ES" w:bidi="ks-Deva"/>
    </w:rPr>
  </w:style>
  <w:style w:type="paragraph" w:customStyle="1" w:styleId="Default">
    <w:name w:val="Default"/>
    <w:rsid w:val="00561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character" w:customStyle="1" w:styleId="Hipervnculo1">
    <w:name w:val="Hipervínculo1"/>
    <w:basedOn w:val="Fuentedeprrafopredeter"/>
    <w:uiPriority w:val="99"/>
    <w:unhideWhenUsed/>
    <w:rsid w:val="00561EF7"/>
    <w:rPr>
      <w:color w:val="0000FF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561EF7"/>
  </w:style>
  <w:style w:type="table" w:customStyle="1" w:styleId="TableNormal">
    <w:name w:val="Table Normal"/>
    <w:uiPriority w:val="2"/>
    <w:semiHidden/>
    <w:unhideWhenUsed/>
    <w:qFormat/>
    <w:rsid w:val="00561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561EF7"/>
    <w:pPr>
      <w:widowControl w:val="0"/>
      <w:autoSpaceDE w:val="0"/>
      <w:autoSpaceDN w:val="0"/>
      <w:spacing w:before="252" w:after="0" w:line="240" w:lineRule="auto"/>
      <w:ind w:right="281" w:hanging="406"/>
    </w:pPr>
    <w:rPr>
      <w:rFonts w:ascii="Arial" w:eastAsia="Arial" w:hAnsi="Arial" w:cs="Arial"/>
      <w:b/>
      <w:bCs/>
      <w:lang w:val="en-US"/>
    </w:rPr>
  </w:style>
  <w:style w:type="paragraph" w:styleId="TDC2">
    <w:name w:val="toc 2"/>
    <w:basedOn w:val="Normal"/>
    <w:uiPriority w:val="1"/>
    <w:qFormat/>
    <w:rsid w:val="00561EF7"/>
    <w:pPr>
      <w:widowControl w:val="0"/>
      <w:autoSpaceDE w:val="0"/>
      <w:autoSpaceDN w:val="0"/>
      <w:spacing w:after="0" w:line="240" w:lineRule="auto"/>
      <w:ind w:left="221"/>
    </w:pPr>
    <w:rPr>
      <w:rFonts w:ascii="Arial" w:eastAsia="Arial" w:hAnsi="Arial" w:cs="Arial"/>
      <w:b/>
      <w:bCs/>
      <w:lang w:val="en-US"/>
    </w:rPr>
  </w:style>
  <w:style w:type="paragraph" w:styleId="TDC3">
    <w:name w:val="toc 3"/>
    <w:basedOn w:val="Normal"/>
    <w:uiPriority w:val="1"/>
    <w:qFormat/>
    <w:rsid w:val="00561EF7"/>
    <w:pPr>
      <w:widowControl w:val="0"/>
      <w:autoSpaceDE w:val="0"/>
      <w:autoSpaceDN w:val="0"/>
      <w:spacing w:after="0" w:line="240" w:lineRule="auto"/>
      <w:ind w:left="441"/>
    </w:pPr>
    <w:rPr>
      <w:rFonts w:ascii="Arial" w:eastAsia="Arial" w:hAnsi="Arial" w:cs="Arial"/>
      <w:lang w:val="en-US"/>
    </w:rPr>
  </w:style>
  <w:style w:type="paragraph" w:styleId="TDC4">
    <w:name w:val="toc 4"/>
    <w:basedOn w:val="Normal"/>
    <w:uiPriority w:val="1"/>
    <w:qFormat/>
    <w:rsid w:val="00561EF7"/>
    <w:pPr>
      <w:widowControl w:val="0"/>
      <w:autoSpaceDE w:val="0"/>
      <w:autoSpaceDN w:val="0"/>
      <w:spacing w:before="1" w:after="0" w:line="252" w:lineRule="exact"/>
      <w:ind w:left="478"/>
    </w:pPr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561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Andrade, Marius</dc:creator>
  <cp:keywords/>
  <dc:description/>
  <cp:lastModifiedBy>Arnau Escola Santigosa</cp:lastModifiedBy>
  <cp:revision>9</cp:revision>
  <dcterms:created xsi:type="dcterms:W3CDTF">2021-05-31T09:47:00Z</dcterms:created>
  <dcterms:modified xsi:type="dcterms:W3CDTF">2024-06-07T10:14:00Z</dcterms:modified>
</cp:coreProperties>
</file>