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30BF3" w14:textId="71F4E1B3" w:rsidR="00980A32" w:rsidRDefault="00980A32">
      <w:pPr>
        <w:widowControl/>
        <w:suppressAutoHyphens w:val="0"/>
        <w:rPr>
          <w:rFonts w:cs="Arial"/>
          <w:szCs w:val="22"/>
          <w:lang w:val="ca-ES"/>
        </w:rPr>
      </w:pPr>
      <w:bookmarkStart w:id="0" w:name="_Toc50053874"/>
      <w:bookmarkStart w:id="1" w:name="_GoBack"/>
      <w:bookmarkEnd w:id="1"/>
    </w:p>
    <w:p w14:paraId="7F38B1A7" w14:textId="095D0204" w:rsidR="009E58FA" w:rsidRPr="00980A32" w:rsidRDefault="00E36517" w:rsidP="00980A32">
      <w:pPr>
        <w:spacing w:line="276" w:lineRule="auto"/>
        <w:jc w:val="center"/>
        <w:rPr>
          <w:rFonts w:cs="Arial"/>
          <w:b/>
          <w:szCs w:val="22"/>
          <w:lang w:val="ca-ES"/>
        </w:rPr>
      </w:pPr>
      <w:r w:rsidRPr="00980A32">
        <w:rPr>
          <w:rFonts w:cs="Arial"/>
          <w:b/>
          <w:szCs w:val="22"/>
          <w:u w:val="single"/>
          <w:lang w:val="ca-ES"/>
        </w:rPr>
        <w:t>ANNEXOS</w:t>
      </w:r>
      <w:bookmarkEnd w:id="0"/>
    </w:p>
    <w:p w14:paraId="29E96072" w14:textId="77777777" w:rsidR="00CE0DF7" w:rsidRPr="007359D4" w:rsidRDefault="00CE0DF7" w:rsidP="00CE0DF7">
      <w:pPr>
        <w:pStyle w:val="Titol2"/>
        <w:numPr>
          <w:ilvl w:val="0"/>
          <w:numId w:val="0"/>
        </w:numPr>
        <w:spacing w:line="276" w:lineRule="auto"/>
        <w:rPr>
          <w:rFonts w:cs="Arial"/>
        </w:rPr>
      </w:pPr>
      <w:bookmarkStart w:id="2" w:name="_Toc169001021"/>
      <w:r w:rsidRPr="007359D4">
        <w:rPr>
          <w:rFonts w:cs="Arial"/>
        </w:rPr>
        <w:t xml:space="preserve">ANNEX 1.- </w:t>
      </w:r>
      <w:bookmarkStart w:id="3" w:name="_Toc54352342"/>
      <w:r w:rsidRPr="007359D4">
        <w:rPr>
          <w:rFonts w:cs="Arial"/>
        </w:rPr>
        <w:t>Model de Declaració Responsable</w:t>
      </w:r>
      <w:bookmarkEnd w:id="2"/>
      <w:bookmarkEnd w:id="3"/>
      <w:r w:rsidRPr="007359D4">
        <w:rPr>
          <w:rFonts w:cs="Arial"/>
        </w:rPr>
        <w:t xml:space="preserve"> </w:t>
      </w:r>
    </w:p>
    <w:p w14:paraId="7925D0F9" w14:textId="77777777" w:rsidR="00CE0DF7" w:rsidRPr="007359D4" w:rsidRDefault="00CE0DF7" w:rsidP="00CE0DF7">
      <w:pPr>
        <w:spacing w:line="276" w:lineRule="auto"/>
        <w:jc w:val="both"/>
        <w:rPr>
          <w:rFonts w:cs="Arial"/>
          <w:szCs w:val="22"/>
          <w:lang w:val="ca-ES"/>
        </w:rPr>
      </w:pPr>
    </w:p>
    <w:p w14:paraId="3ACEDF50" w14:textId="77777777" w:rsidR="00CE0DF7" w:rsidRPr="007359D4" w:rsidRDefault="00CE0DF7" w:rsidP="00CE0DF7">
      <w:pPr>
        <w:spacing w:line="276" w:lineRule="auto"/>
        <w:jc w:val="both"/>
        <w:rPr>
          <w:rFonts w:cs="Arial"/>
          <w:i/>
          <w:szCs w:val="22"/>
          <w:lang w:val="ca-ES"/>
        </w:rPr>
      </w:pPr>
      <w:r w:rsidRPr="007359D4">
        <w:rPr>
          <w:rFonts w:cs="Arial"/>
          <w:i/>
          <w:szCs w:val="22"/>
          <w:lang w:val="ca-ES"/>
        </w:rPr>
        <w:t>(A inserir en el Sobre únic)</w:t>
      </w:r>
    </w:p>
    <w:p w14:paraId="2D59C778" w14:textId="77777777" w:rsidR="00CE0DF7" w:rsidRPr="007359D4" w:rsidRDefault="00CE0DF7" w:rsidP="00CE0DF7">
      <w:pPr>
        <w:spacing w:line="276" w:lineRule="auto"/>
        <w:jc w:val="both"/>
        <w:rPr>
          <w:rFonts w:cs="Arial"/>
          <w:szCs w:val="22"/>
          <w:lang w:val="ca-ES"/>
        </w:rPr>
      </w:pPr>
    </w:p>
    <w:p w14:paraId="68462467" w14:textId="77777777" w:rsidR="00CE0DF7" w:rsidRPr="007359D4" w:rsidRDefault="00CE0DF7" w:rsidP="00CE0DF7">
      <w:pPr>
        <w:spacing w:line="276" w:lineRule="auto"/>
        <w:jc w:val="both"/>
        <w:rPr>
          <w:rFonts w:cs="Arial"/>
          <w:szCs w:val="22"/>
          <w:lang w:val="ca-ES"/>
        </w:rPr>
      </w:pPr>
    </w:p>
    <w:p w14:paraId="65EF6D24" w14:textId="74F4B857" w:rsidR="00CE0DF7" w:rsidRPr="007359D4" w:rsidRDefault="00CE0DF7" w:rsidP="00CE0DF7">
      <w:pPr>
        <w:spacing w:line="276" w:lineRule="auto"/>
        <w:jc w:val="both"/>
        <w:rPr>
          <w:rFonts w:eastAsia="Times New Roman" w:cs="Arial"/>
          <w:kern w:val="0"/>
          <w:szCs w:val="22"/>
          <w:lang w:val="ca-ES" w:eastAsia="x-none"/>
        </w:rPr>
      </w:pPr>
      <w:r w:rsidRPr="007359D4">
        <w:rPr>
          <w:rFonts w:cs="Arial"/>
          <w:color w:val="000000"/>
          <w:szCs w:val="22"/>
          <w:lang w:val="ca-ES"/>
        </w:rPr>
        <w:t>_____________________________, major d'edat, amb domicili a ____________________(carrer, número, localitat i província), amb DNI núm. ____________, en nom propi (</w:t>
      </w:r>
      <w:r w:rsidRPr="007359D4">
        <w:rPr>
          <w:rFonts w:cs="Arial"/>
          <w:i/>
          <w:color w:val="000000"/>
          <w:szCs w:val="22"/>
          <w:lang w:val="ca-ES"/>
        </w:rPr>
        <w:t>o bé, en nom de ____________________________________(si actua per representació expressant la personalitat i el domicili del representant, l’escriptura de poder que el faculta per actuar i el codi d'identificació fiscal de l'empresa</w:t>
      </w:r>
      <w:r w:rsidRPr="007359D4">
        <w:rPr>
          <w:rFonts w:cs="Arial"/>
          <w:color w:val="000000"/>
          <w:szCs w:val="22"/>
          <w:lang w:val="ca-ES"/>
        </w:rPr>
        <w:t>), assabentat/</w:t>
      </w:r>
      <w:proofErr w:type="spellStart"/>
      <w:r w:rsidRPr="007359D4">
        <w:rPr>
          <w:rFonts w:cs="Arial"/>
          <w:color w:val="000000"/>
          <w:szCs w:val="22"/>
          <w:lang w:val="ca-ES"/>
        </w:rPr>
        <w:t>ada</w:t>
      </w:r>
      <w:proofErr w:type="spellEnd"/>
      <w:r w:rsidRPr="007359D4">
        <w:rPr>
          <w:rFonts w:cs="Arial"/>
          <w:color w:val="000000"/>
          <w:szCs w:val="22"/>
          <w:lang w:val="ca-ES"/>
        </w:rPr>
        <w:t xml:space="preserve"> de les condicions i requisits que s’exigeixen per poder ser l’empresa adjudicatària del </w:t>
      </w:r>
      <w:r w:rsidR="00C40142" w:rsidRPr="007359D4">
        <w:rPr>
          <w:rFonts w:eastAsia="Times New Roman" w:cs="Arial"/>
          <w:kern w:val="0"/>
          <w:szCs w:val="22"/>
          <w:lang w:val="ca-ES" w:eastAsia="x-none"/>
        </w:rPr>
        <w:t xml:space="preserve">contracte de les obres </w:t>
      </w:r>
      <w:r w:rsidR="000F3421">
        <w:rPr>
          <w:rFonts w:eastAsia="Times New Roman" w:cs="Arial"/>
          <w:kern w:val="0"/>
          <w:szCs w:val="22"/>
          <w:lang w:val="ca-ES" w:eastAsia="x-none"/>
        </w:rPr>
        <w:t xml:space="preserve">per la substitució de la gespa artificial del camp de futbol municipal de Cunit. </w:t>
      </w:r>
    </w:p>
    <w:p w14:paraId="2D3AE33C" w14:textId="77777777" w:rsidR="00CE0DF7" w:rsidRPr="007359D4" w:rsidRDefault="00CE0DF7" w:rsidP="00CE0DF7">
      <w:pPr>
        <w:spacing w:line="276" w:lineRule="auto"/>
        <w:jc w:val="both"/>
        <w:rPr>
          <w:rFonts w:eastAsia="Times New Roman" w:cs="Arial"/>
          <w:kern w:val="0"/>
          <w:szCs w:val="22"/>
          <w:lang w:val="ca-ES" w:eastAsia="x-none"/>
        </w:rPr>
      </w:pPr>
    </w:p>
    <w:p w14:paraId="472C3084" w14:textId="77777777" w:rsidR="00CE0DF7" w:rsidRPr="007359D4" w:rsidRDefault="00CE0DF7" w:rsidP="00CE0DF7">
      <w:pPr>
        <w:spacing w:line="276" w:lineRule="auto"/>
        <w:jc w:val="both"/>
        <w:rPr>
          <w:rFonts w:eastAsia="Times New Roman" w:cs="Arial"/>
          <w:kern w:val="0"/>
          <w:szCs w:val="22"/>
          <w:lang w:val="ca-ES" w:eastAsia="x-none"/>
        </w:rPr>
      </w:pPr>
      <w:r w:rsidRPr="007359D4">
        <w:rPr>
          <w:rFonts w:cs="Arial"/>
          <w:b/>
          <w:szCs w:val="22"/>
          <w:lang w:val="ca-ES"/>
        </w:rPr>
        <w:t xml:space="preserve">DECLARA RESPONSABLEMENT: </w:t>
      </w:r>
    </w:p>
    <w:p w14:paraId="054E08E1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b/>
          <w:szCs w:val="22"/>
          <w:lang w:val="ca-ES"/>
        </w:rPr>
      </w:pPr>
    </w:p>
    <w:p w14:paraId="1DB759CF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 xml:space="preserve">- Que el perfil d’empresa és el següent: </w:t>
      </w:r>
    </w:p>
    <w:p w14:paraId="1DFD2B46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820"/>
        <w:gridCol w:w="1134"/>
      </w:tblGrid>
      <w:tr w:rsidR="00CE0DF7" w:rsidRPr="007359D4" w14:paraId="6AB962C3" w14:textId="77777777" w:rsidTr="00DA02F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E470" w14:textId="77777777" w:rsidR="00CE0DF7" w:rsidRPr="007359D4" w:rsidRDefault="00CE0DF7" w:rsidP="00DA02FB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  <w:r w:rsidRPr="007359D4">
              <w:rPr>
                <w:rFonts w:cs="Arial"/>
                <w:szCs w:val="22"/>
                <w:lang w:val="ca-ES"/>
              </w:rPr>
              <w:t>Tipus d’empresa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6584" w14:textId="77777777" w:rsidR="00CE0DF7" w:rsidRPr="007359D4" w:rsidRDefault="00CE0DF7" w:rsidP="00DA02FB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  <w:r w:rsidRPr="007359D4">
              <w:rPr>
                <w:rFonts w:cs="Arial"/>
                <w:szCs w:val="22"/>
                <w:lang w:val="ca-ES"/>
              </w:rPr>
              <w:t>Característiques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6813" w14:textId="77777777" w:rsidR="00CE0DF7" w:rsidRPr="007359D4" w:rsidRDefault="00CE0DF7" w:rsidP="00DA02FB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  <w:r w:rsidRPr="007359D4">
              <w:rPr>
                <w:rFonts w:cs="Arial"/>
                <w:szCs w:val="22"/>
                <w:lang w:val="ca-ES"/>
              </w:rPr>
              <w:t>Marcar amb una creu</w:t>
            </w:r>
          </w:p>
        </w:tc>
      </w:tr>
      <w:tr w:rsidR="00CE0DF7" w:rsidRPr="007359D4" w14:paraId="1FD6BFBE" w14:textId="77777777" w:rsidTr="00DA02F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C614" w14:textId="77777777" w:rsidR="00CE0DF7" w:rsidRPr="007359D4" w:rsidRDefault="00CE0DF7" w:rsidP="00DA02FB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  <w:r w:rsidRPr="007359D4">
              <w:rPr>
                <w:rFonts w:cs="Arial"/>
                <w:szCs w:val="22"/>
                <w:lang w:val="ca-ES"/>
              </w:rPr>
              <w:t>Microempresa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D50C" w14:textId="77777777" w:rsidR="00CE0DF7" w:rsidRPr="007359D4" w:rsidRDefault="00CE0DF7" w:rsidP="00DA02FB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  <w:r w:rsidRPr="007359D4">
              <w:rPr>
                <w:rFonts w:cs="Arial"/>
                <w:szCs w:val="22"/>
                <w:lang w:val="ca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06D" w14:textId="77777777" w:rsidR="00CE0DF7" w:rsidRPr="007359D4" w:rsidRDefault="00CE0DF7" w:rsidP="00DA02FB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</w:p>
        </w:tc>
      </w:tr>
      <w:tr w:rsidR="00CE0DF7" w:rsidRPr="007359D4" w14:paraId="3AB434DC" w14:textId="77777777" w:rsidTr="00DA02F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93D9" w14:textId="77777777" w:rsidR="00CE0DF7" w:rsidRPr="007359D4" w:rsidRDefault="00CE0DF7" w:rsidP="00DA02FB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  <w:r w:rsidRPr="007359D4">
              <w:rPr>
                <w:rFonts w:cs="Arial"/>
                <w:szCs w:val="22"/>
                <w:lang w:val="ca-ES"/>
              </w:rPr>
              <w:t>Petita empresa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ABAC" w14:textId="77777777" w:rsidR="00CE0DF7" w:rsidRPr="007359D4" w:rsidRDefault="00CE0DF7" w:rsidP="00DA02FB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  <w:r w:rsidRPr="007359D4">
              <w:rPr>
                <w:rFonts w:cs="Arial"/>
                <w:szCs w:val="22"/>
                <w:lang w:val="ca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B609" w14:textId="77777777" w:rsidR="00CE0DF7" w:rsidRPr="007359D4" w:rsidRDefault="00CE0DF7" w:rsidP="00DA02FB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</w:p>
        </w:tc>
      </w:tr>
      <w:tr w:rsidR="00CE0DF7" w:rsidRPr="007359D4" w14:paraId="28CFA073" w14:textId="77777777" w:rsidTr="00DA02F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C19A" w14:textId="77777777" w:rsidR="00CE0DF7" w:rsidRPr="007359D4" w:rsidRDefault="00CE0DF7" w:rsidP="00DA02FB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  <w:r w:rsidRPr="007359D4">
              <w:rPr>
                <w:rFonts w:cs="Arial"/>
                <w:szCs w:val="22"/>
                <w:lang w:val="ca-ES"/>
              </w:rPr>
              <w:t>Mitjana empresa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F714" w14:textId="77777777" w:rsidR="00CE0DF7" w:rsidRPr="007359D4" w:rsidRDefault="00CE0DF7" w:rsidP="00DA02FB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  <w:r w:rsidRPr="007359D4">
              <w:rPr>
                <w:rFonts w:cs="Arial"/>
                <w:szCs w:val="22"/>
                <w:lang w:val="ca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94B5" w14:textId="77777777" w:rsidR="00CE0DF7" w:rsidRPr="007359D4" w:rsidRDefault="00CE0DF7" w:rsidP="00DA02FB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</w:p>
        </w:tc>
      </w:tr>
      <w:tr w:rsidR="00CE0DF7" w:rsidRPr="007359D4" w14:paraId="33CEFD41" w14:textId="77777777" w:rsidTr="00DA02F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1433" w14:textId="77777777" w:rsidR="00CE0DF7" w:rsidRPr="007359D4" w:rsidRDefault="00CE0DF7" w:rsidP="00DA02FB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  <w:r w:rsidRPr="007359D4">
              <w:rPr>
                <w:rFonts w:cs="Arial"/>
                <w:szCs w:val="22"/>
                <w:lang w:val="ca-ES"/>
              </w:rPr>
              <w:t>Gran empresa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B9C1" w14:textId="77777777" w:rsidR="00CE0DF7" w:rsidRPr="007359D4" w:rsidRDefault="00CE0DF7" w:rsidP="00DA02FB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  <w:r w:rsidRPr="007359D4">
              <w:rPr>
                <w:rFonts w:cs="Arial"/>
                <w:szCs w:val="22"/>
                <w:lang w:val="ca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D0B1" w14:textId="77777777" w:rsidR="00CE0DF7" w:rsidRPr="007359D4" w:rsidRDefault="00CE0DF7" w:rsidP="00DA02FB">
            <w:pPr>
              <w:pStyle w:val="Piedepgina"/>
              <w:tabs>
                <w:tab w:val="num" w:pos="900"/>
              </w:tabs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</w:p>
        </w:tc>
      </w:tr>
    </w:tbl>
    <w:p w14:paraId="26D6701F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</w:p>
    <w:p w14:paraId="0B981002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 xml:space="preserve">- Que les facultats de representació que ostenta són suficients i vigents (si s’actua per representació); que reuneix totes i cadascuna de les condicions establertes legalment  i  no  incorre  en  cap  de  les  prohibicions  per  contractar  amb l’Administració previstes als articles 65 a 97 LCSP. </w:t>
      </w:r>
    </w:p>
    <w:p w14:paraId="63AADFC9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 xml:space="preserve">- Que es troba al corrent del compliment de les obligacions tributàries i amb la Seguretat Social. </w:t>
      </w:r>
    </w:p>
    <w:p w14:paraId="2D5811AA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lastRenderedPageBreak/>
        <w:t xml:space="preserve">- Que està inscrit en el Registre de Licitadors de la Generalitat de Catalunya i/o de l’Administració  General  de  l’Estat  i  que  les  dades  que  hi  consten  no  han experimentat cap variació. </w:t>
      </w:r>
    </w:p>
    <w:p w14:paraId="26AA72F6" w14:textId="77777777" w:rsidR="00CE0DF7" w:rsidRPr="007359D4" w:rsidRDefault="00CE0DF7" w:rsidP="00CE0DF7">
      <w:pPr>
        <w:pStyle w:val="Textoindependiente"/>
        <w:spacing w:line="276" w:lineRule="auto"/>
        <w:ind w:left="284"/>
        <w:jc w:val="both"/>
        <w:rPr>
          <w:rFonts w:cs="Arial"/>
          <w:bCs/>
          <w:szCs w:val="22"/>
          <w:lang w:val="ca-ES"/>
        </w:rPr>
      </w:pPr>
      <w:r w:rsidRPr="007359D4">
        <w:rPr>
          <w:rFonts w:cs="Arial"/>
          <w:b/>
          <w:bCs/>
          <w:szCs w:val="22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59D4">
        <w:rPr>
          <w:rFonts w:cs="Arial"/>
          <w:b/>
          <w:bCs/>
          <w:szCs w:val="22"/>
          <w:lang w:val="ca-ES"/>
        </w:rPr>
        <w:instrText xml:space="preserve"> FORMCHECKBOX </w:instrText>
      </w:r>
      <w:r w:rsidR="00A34953">
        <w:rPr>
          <w:rFonts w:cs="Arial"/>
          <w:b/>
          <w:bCs/>
          <w:szCs w:val="22"/>
          <w:lang w:val="ca-ES"/>
        </w:rPr>
      </w:r>
      <w:r w:rsidR="00A34953">
        <w:rPr>
          <w:rFonts w:cs="Arial"/>
          <w:b/>
          <w:bCs/>
          <w:szCs w:val="22"/>
          <w:lang w:val="ca-ES"/>
        </w:rPr>
        <w:fldChar w:fldCharType="separate"/>
      </w:r>
      <w:r w:rsidRPr="007359D4">
        <w:rPr>
          <w:rFonts w:cs="Arial"/>
          <w:b/>
          <w:bCs/>
          <w:szCs w:val="22"/>
          <w:lang w:val="ca-ES"/>
        </w:rPr>
        <w:fldChar w:fldCharType="end"/>
      </w:r>
      <w:r w:rsidRPr="007359D4">
        <w:rPr>
          <w:rFonts w:cs="Arial"/>
          <w:bCs/>
          <w:szCs w:val="22"/>
          <w:lang w:val="ca-ES"/>
        </w:rPr>
        <w:t>Que les dades d’aquesta empresa que consten en el Registre de licitadors de  la Generalitat de Catalunya no han estat alterades en cap de les seves circumstàncies, i que es corresponen a la diligència del Registre que s’acompanya a aquesta declaració.</w:t>
      </w:r>
    </w:p>
    <w:p w14:paraId="740916CA" w14:textId="77777777" w:rsidR="00CE0DF7" w:rsidRPr="007359D4" w:rsidRDefault="00CE0DF7" w:rsidP="00CE0DF7">
      <w:pPr>
        <w:pStyle w:val="Textoindependiente"/>
        <w:spacing w:line="276" w:lineRule="auto"/>
        <w:ind w:left="284"/>
        <w:jc w:val="both"/>
        <w:rPr>
          <w:rFonts w:cs="Arial"/>
          <w:bCs/>
          <w:szCs w:val="22"/>
          <w:lang w:val="ca-ES"/>
        </w:rPr>
      </w:pPr>
    </w:p>
    <w:p w14:paraId="1BBC31E8" w14:textId="77777777" w:rsidR="00CE0DF7" w:rsidRPr="007359D4" w:rsidRDefault="00CE0DF7" w:rsidP="00CE0DF7">
      <w:pPr>
        <w:pStyle w:val="Textoindependiente"/>
        <w:spacing w:line="276" w:lineRule="auto"/>
        <w:ind w:left="284"/>
        <w:jc w:val="both"/>
        <w:rPr>
          <w:rFonts w:cs="Arial"/>
          <w:bCs/>
          <w:szCs w:val="22"/>
          <w:lang w:val="ca-ES"/>
        </w:rPr>
      </w:pPr>
      <w:r w:rsidRPr="007359D4">
        <w:rPr>
          <w:rFonts w:cs="Arial"/>
          <w:b/>
          <w:bCs/>
          <w:szCs w:val="22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59D4">
        <w:rPr>
          <w:rFonts w:cs="Arial"/>
          <w:b/>
          <w:bCs/>
          <w:szCs w:val="22"/>
          <w:lang w:val="ca-ES"/>
        </w:rPr>
        <w:instrText xml:space="preserve"> FORMCHECKBOX </w:instrText>
      </w:r>
      <w:r w:rsidR="00A34953">
        <w:rPr>
          <w:rFonts w:cs="Arial"/>
          <w:b/>
          <w:bCs/>
          <w:szCs w:val="22"/>
          <w:lang w:val="ca-ES"/>
        </w:rPr>
      </w:r>
      <w:r w:rsidR="00A34953">
        <w:rPr>
          <w:rFonts w:cs="Arial"/>
          <w:b/>
          <w:bCs/>
          <w:szCs w:val="22"/>
          <w:lang w:val="ca-ES"/>
        </w:rPr>
        <w:fldChar w:fldCharType="separate"/>
      </w:r>
      <w:r w:rsidRPr="007359D4">
        <w:rPr>
          <w:rFonts w:cs="Arial"/>
          <w:b/>
          <w:bCs/>
          <w:szCs w:val="22"/>
          <w:lang w:val="ca-ES"/>
        </w:rPr>
        <w:fldChar w:fldCharType="end"/>
      </w:r>
      <w:r w:rsidRPr="007359D4">
        <w:rPr>
          <w:rFonts w:cs="Arial"/>
          <w:bCs/>
          <w:szCs w:val="22"/>
          <w:lang w:val="ca-ES"/>
        </w:rPr>
        <w:t>Que les dades d’aquesta empresa que consten en el Registre de licitadors de la Generalitat de Catalunya referents a:</w:t>
      </w:r>
    </w:p>
    <w:p w14:paraId="1DD341C3" w14:textId="77777777" w:rsidR="00CE0DF7" w:rsidRPr="007359D4" w:rsidRDefault="00CE0DF7" w:rsidP="00CE0DF7">
      <w:pPr>
        <w:pStyle w:val="Textoindependiente"/>
        <w:spacing w:line="276" w:lineRule="auto"/>
        <w:ind w:left="720"/>
        <w:jc w:val="both"/>
        <w:rPr>
          <w:rFonts w:cs="Arial"/>
          <w:bCs/>
          <w:szCs w:val="22"/>
          <w:lang w:val="ca-ES"/>
        </w:rPr>
      </w:pPr>
      <w:r w:rsidRPr="007359D4">
        <w:rPr>
          <w:rFonts w:cs="Arial"/>
          <w:bCs/>
          <w:szCs w:val="22"/>
          <w:lang w:val="ca-ES"/>
        </w:rPr>
        <w:t>-</w:t>
      </w:r>
    </w:p>
    <w:p w14:paraId="4C8E9D52" w14:textId="77777777" w:rsidR="00CE0DF7" w:rsidRPr="007359D4" w:rsidRDefault="00CE0DF7" w:rsidP="00CE0DF7">
      <w:pPr>
        <w:pStyle w:val="Textoindependiente"/>
        <w:spacing w:line="276" w:lineRule="auto"/>
        <w:ind w:left="720"/>
        <w:jc w:val="both"/>
        <w:rPr>
          <w:rFonts w:cs="Arial"/>
          <w:bCs/>
          <w:szCs w:val="22"/>
          <w:lang w:val="ca-ES"/>
        </w:rPr>
      </w:pPr>
      <w:r w:rsidRPr="007359D4">
        <w:rPr>
          <w:rFonts w:cs="Arial"/>
          <w:bCs/>
          <w:szCs w:val="22"/>
          <w:lang w:val="ca-ES"/>
        </w:rPr>
        <w:t>___________________________</w:t>
      </w:r>
    </w:p>
    <w:p w14:paraId="16363792" w14:textId="77777777" w:rsidR="00CE0DF7" w:rsidRPr="007359D4" w:rsidRDefault="00CE0DF7" w:rsidP="00CE0DF7">
      <w:pPr>
        <w:pStyle w:val="Textoindependiente"/>
        <w:spacing w:line="276" w:lineRule="auto"/>
        <w:ind w:left="720"/>
        <w:jc w:val="both"/>
        <w:rPr>
          <w:rFonts w:cs="Arial"/>
          <w:bCs/>
          <w:szCs w:val="22"/>
          <w:lang w:val="ca-ES"/>
        </w:rPr>
      </w:pPr>
      <w:r w:rsidRPr="007359D4">
        <w:rPr>
          <w:rFonts w:cs="Arial"/>
          <w:bCs/>
          <w:szCs w:val="22"/>
          <w:lang w:val="ca-ES"/>
        </w:rPr>
        <w:t>-</w:t>
      </w:r>
    </w:p>
    <w:p w14:paraId="38FE9B48" w14:textId="77777777" w:rsidR="00CE0DF7" w:rsidRPr="007359D4" w:rsidRDefault="00CE0DF7" w:rsidP="00CE0DF7">
      <w:pPr>
        <w:pStyle w:val="Textoindependiente"/>
        <w:spacing w:line="276" w:lineRule="auto"/>
        <w:ind w:left="720"/>
        <w:jc w:val="both"/>
        <w:rPr>
          <w:rFonts w:cs="Arial"/>
          <w:bCs/>
          <w:szCs w:val="22"/>
          <w:lang w:val="ca-ES"/>
        </w:rPr>
      </w:pPr>
      <w:r w:rsidRPr="007359D4">
        <w:rPr>
          <w:rFonts w:cs="Arial"/>
          <w:bCs/>
          <w:szCs w:val="22"/>
          <w:lang w:val="ca-ES"/>
        </w:rPr>
        <w:t>___________________________</w:t>
      </w:r>
    </w:p>
    <w:p w14:paraId="1A97D853" w14:textId="77777777" w:rsidR="00CE0DF7" w:rsidRPr="007359D4" w:rsidRDefault="00CE0DF7" w:rsidP="00CE0DF7">
      <w:pPr>
        <w:pStyle w:val="Textoindependiente"/>
        <w:spacing w:line="276" w:lineRule="auto"/>
        <w:ind w:left="720"/>
        <w:jc w:val="both"/>
        <w:rPr>
          <w:rFonts w:cs="Arial"/>
          <w:bCs/>
          <w:szCs w:val="22"/>
          <w:lang w:val="ca-ES"/>
        </w:rPr>
      </w:pPr>
      <w:r w:rsidRPr="007359D4">
        <w:rPr>
          <w:rFonts w:cs="Arial"/>
          <w:bCs/>
          <w:szCs w:val="22"/>
          <w:lang w:val="ca-ES"/>
        </w:rPr>
        <w:t>-</w:t>
      </w:r>
    </w:p>
    <w:p w14:paraId="4E52A059" w14:textId="77777777" w:rsidR="00CE0DF7" w:rsidRPr="007359D4" w:rsidRDefault="00CE0DF7" w:rsidP="00CE0DF7">
      <w:pPr>
        <w:pStyle w:val="Textoindependiente"/>
        <w:spacing w:line="276" w:lineRule="auto"/>
        <w:ind w:left="720"/>
        <w:jc w:val="both"/>
        <w:rPr>
          <w:rFonts w:cs="Arial"/>
          <w:bCs/>
          <w:szCs w:val="22"/>
          <w:lang w:val="ca-ES"/>
        </w:rPr>
      </w:pPr>
      <w:r w:rsidRPr="007359D4">
        <w:rPr>
          <w:rFonts w:cs="Arial"/>
          <w:bCs/>
          <w:szCs w:val="22"/>
          <w:lang w:val="ca-ES"/>
        </w:rPr>
        <w:t>___________________________ han sofert alteració segons s’acredita mitjançant els documents que s’adjunten a la present declaració, i que aquests extrems han estat comunicats al Registre en data ________________, mantenint-se la resta de les dades sense cap alteració respecte del contingut de la diligència del Registre.</w:t>
      </w:r>
    </w:p>
    <w:p w14:paraId="52DE5903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>- Que disposa de l’habilitació empresarial o professional, així com de la solvència econòmica i financera i tècnica o professional exigides en els termes del Plec de clàusules administratives i  que  es  compromet  a  adscriure  a  l’execució  del contracte els mitjans personals i materials exigits.</w:t>
      </w:r>
    </w:p>
    <w:p w14:paraId="3709AA66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 xml:space="preserve">- Que, en el cas de recórrer a solvència externa, compta amb el compromís per escrit de les entitats corresponents per a disposar dels seus recursos i capacitats per a utilitzar-los en l’execució del contracte. </w:t>
      </w:r>
    </w:p>
    <w:p w14:paraId="08DACA86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 xml:space="preserve">- 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 </w:t>
      </w:r>
    </w:p>
    <w:p w14:paraId="4C982463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 xml:space="preserve">- 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 </w:t>
      </w:r>
    </w:p>
    <w:p w14:paraId="03B8BC2A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 xml:space="preserve">- Que, en cas que el contracte requereixi que el contractista faci tractament de dades </w:t>
      </w:r>
      <w:r w:rsidRPr="007359D4">
        <w:rPr>
          <w:rFonts w:cs="Arial"/>
          <w:szCs w:val="22"/>
          <w:lang w:val="ca-ES"/>
        </w:rPr>
        <w:lastRenderedPageBreak/>
        <w:t>personals segons el que estableix el plec de clàusules administratives, s’ha d’indicar la següent informació:</w:t>
      </w:r>
    </w:p>
    <w:p w14:paraId="611754B3" w14:textId="77777777" w:rsidR="00CE0DF7" w:rsidRPr="007359D4" w:rsidRDefault="00CE0DF7" w:rsidP="00CE0DF7">
      <w:pPr>
        <w:pStyle w:val="Textoindependiente"/>
        <w:spacing w:line="276" w:lineRule="auto"/>
        <w:ind w:left="360"/>
        <w:jc w:val="both"/>
        <w:rPr>
          <w:rFonts w:cs="Arial"/>
          <w:szCs w:val="22"/>
          <w:lang w:val="ca-ES"/>
        </w:rPr>
      </w:pPr>
      <w:r w:rsidRPr="007359D4">
        <w:rPr>
          <w:rFonts w:cs="Arial"/>
          <w:b/>
          <w:bCs/>
          <w:szCs w:val="22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59D4">
        <w:rPr>
          <w:rFonts w:cs="Arial"/>
          <w:b/>
          <w:bCs/>
          <w:szCs w:val="22"/>
          <w:lang w:val="ca-ES"/>
        </w:rPr>
        <w:instrText xml:space="preserve"> FORMCHECKBOX </w:instrText>
      </w:r>
      <w:r w:rsidR="00A34953">
        <w:rPr>
          <w:rFonts w:cs="Arial"/>
          <w:b/>
          <w:bCs/>
          <w:szCs w:val="22"/>
          <w:lang w:val="ca-ES"/>
        </w:rPr>
      </w:r>
      <w:r w:rsidR="00A34953">
        <w:rPr>
          <w:rFonts w:cs="Arial"/>
          <w:b/>
          <w:bCs/>
          <w:szCs w:val="22"/>
          <w:lang w:val="ca-ES"/>
        </w:rPr>
        <w:fldChar w:fldCharType="separate"/>
      </w:r>
      <w:r w:rsidRPr="007359D4">
        <w:rPr>
          <w:rFonts w:cs="Arial"/>
          <w:b/>
          <w:bCs/>
          <w:szCs w:val="22"/>
          <w:lang w:val="ca-ES"/>
        </w:rPr>
        <w:fldChar w:fldCharType="end"/>
      </w:r>
      <w:r w:rsidRPr="007359D4">
        <w:rPr>
          <w:rFonts w:cs="Arial"/>
          <w:szCs w:val="22"/>
          <w:lang w:val="ca-ES"/>
        </w:rPr>
        <w:t xml:space="preserve">No té previst subcontractar els servidors ni els serveis associats a aquests.  </w:t>
      </w:r>
    </w:p>
    <w:p w14:paraId="57192EC4" w14:textId="77777777" w:rsidR="00CE0DF7" w:rsidRPr="007359D4" w:rsidRDefault="00CE0DF7" w:rsidP="00CE0DF7">
      <w:pPr>
        <w:pStyle w:val="Textoindependiente"/>
        <w:spacing w:line="276" w:lineRule="auto"/>
        <w:ind w:left="360"/>
        <w:jc w:val="both"/>
        <w:rPr>
          <w:rFonts w:cs="Arial"/>
          <w:szCs w:val="22"/>
          <w:lang w:val="ca-ES"/>
        </w:rPr>
      </w:pPr>
      <w:r w:rsidRPr="007359D4">
        <w:rPr>
          <w:rFonts w:cs="Arial"/>
          <w:b/>
          <w:bCs/>
          <w:szCs w:val="22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59D4">
        <w:rPr>
          <w:rFonts w:cs="Arial"/>
          <w:b/>
          <w:bCs/>
          <w:szCs w:val="22"/>
          <w:lang w:val="ca-ES"/>
        </w:rPr>
        <w:instrText xml:space="preserve"> FORMCHECKBOX </w:instrText>
      </w:r>
      <w:r w:rsidR="00A34953">
        <w:rPr>
          <w:rFonts w:cs="Arial"/>
          <w:b/>
          <w:bCs/>
          <w:szCs w:val="22"/>
          <w:lang w:val="ca-ES"/>
        </w:rPr>
      </w:r>
      <w:r w:rsidR="00A34953">
        <w:rPr>
          <w:rFonts w:cs="Arial"/>
          <w:b/>
          <w:bCs/>
          <w:szCs w:val="22"/>
          <w:lang w:val="ca-ES"/>
        </w:rPr>
        <w:fldChar w:fldCharType="separate"/>
      </w:r>
      <w:r w:rsidRPr="007359D4">
        <w:rPr>
          <w:rFonts w:cs="Arial"/>
          <w:b/>
          <w:bCs/>
          <w:szCs w:val="22"/>
          <w:lang w:val="ca-ES"/>
        </w:rPr>
        <w:fldChar w:fldCharType="end"/>
      </w:r>
      <w:r w:rsidRPr="007359D4">
        <w:rPr>
          <w:rFonts w:cs="Arial"/>
          <w:szCs w:val="22"/>
          <w:lang w:val="ca-ES"/>
        </w:rPr>
        <w:t xml:space="preserve">Té previst subcontractar els serveis o els serveis associats a aquests.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4322"/>
      </w:tblGrid>
      <w:tr w:rsidR="00CE0DF7" w:rsidRPr="007359D4" w14:paraId="0A79DA56" w14:textId="77777777" w:rsidTr="00DA02FB">
        <w:tc>
          <w:tcPr>
            <w:tcW w:w="4214" w:type="dxa"/>
            <w:shd w:val="clear" w:color="auto" w:fill="auto"/>
          </w:tcPr>
          <w:p w14:paraId="7C2409F0" w14:textId="77777777" w:rsidR="00CE0DF7" w:rsidRPr="007359D4" w:rsidRDefault="00CE0DF7" w:rsidP="00DA02FB">
            <w:pPr>
              <w:pStyle w:val="Textoindependiente"/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  <w:r w:rsidRPr="007359D4">
              <w:rPr>
                <w:rFonts w:cs="Arial"/>
                <w:szCs w:val="22"/>
                <w:lang w:val="ca-ES"/>
              </w:rPr>
              <w:t xml:space="preserve">En el cas de subcontractació, indicar el nom o perfil empresarial del </w:t>
            </w:r>
            <w:proofErr w:type="spellStart"/>
            <w:r w:rsidRPr="007359D4">
              <w:rPr>
                <w:rFonts w:cs="Arial"/>
                <w:szCs w:val="22"/>
                <w:lang w:val="ca-ES"/>
              </w:rPr>
              <w:t>subcontractista</w:t>
            </w:r>
            <w:proofErr w:type="spellEnd"/>
            <w:r w:rsidRPr="007359D4">
              <w:rPr>
                <w:rFonts w:cs="Arial"/>
                <w:szCs w:val="22"/>
                <w:lang w:val="ca-ES"/>
              </w:rPr>
              <w:t xml:space="preserve"> que s’haurà de definir per referència a les condicions de solvència professional o tècnica. </w:t>
            </w:r>
          </w:p>
        </w:tc>
        <w:tc>
          <w:tcPr>
            <w:tcW w:w="4322" w:type="dxa"/>
            <w:shd w:val="clear" w:color="auto" w:fill="auto"/>
          </w:tcPr>
          <w:p w14:paraId="0D9E3C3E" w14:textId="77777777" w:rsidR="00CE0DF7" w:rsidRPr="007359D4" w:rsidRDefault="00CE0DF7" w:rsidP="00DA02FB">
            <w:pPr>
              <w:pStyle w:val="Textoindependiente"/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</w:p>
        </w:tc>
      </w:tr>
    </w:tbl>
    <w:p w14:paraId="7FB9D77A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 xml:space="preserve">- Que no ha celebrat cap acord amb altres operadors econòmics destinats a falsejar la competència en l’àmbit d’aquest contracte i que no coneix cap conflicte d’interessos  vinculat  a  la  seva  participació  en  aquest  procediment  de contractació. </w:t>
      </w:r>
    </w:p>
    <w:p w14:paraId="178C530B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>- Que  la  plantilla  de  l’empresa  està  integrada  per  un  nombre  de  persones treballadores amb discapacitat no inferior al 2% o que s’ha adoptat alguna de les mesures alternatives previstes en la legislació vigent.</w:t>
      </w:r>
    </w:p>
    <w:p w14:paraId="7D5A79E0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</w:p>
    <w:p w14:paraId="13027F03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sym w:font="Wingdings 2" w:char="F0A3"/>
      </w:r>
      <w:r w:rsidRPr="007359D4">
        <w:rPr>
          <w:rFonts w:cs="Arial"/>
          <w:szCs w:val="22"/>
          <w:lang w:val="ca-ES"/>
        </w:rPr>
        <w:t xml:space="preserve"> SI</w:t>
      </w:r>
      <w:r w:rsidRPr="007359D4">
        <w:rPr>
          <w:rFonts w:cs="Arial"/>
          <w:szCs w:val="22"/>
          <w:lang w:val="ca-ES"/>
        </w:rPr>
        <w:tab/>
      </w:r>
      <w:r w:rsidRPr="007359D4">
        <w:rPr>
          <w:rFonts w:cs="Arial"/>
          <w:szCs w:val="22"/>
          <w:lang w:val="ca-ES"/>
        </w:rPr>
        <w:tab/>
      </w:r>
      <w:r w:rsidRPr="007359D4">
        <w:rPr>
          <w:rFonts w:cs="Arial"/>
          <w:szCs w:val="22"/>
          <w:lang w:val="ca-ES"/>
        </w:rPr>
        <w:sym w:font="Wingdings 2" w:char="F0A3"/>
      </w:r>
      <w:r w:rsidRPr="007359D4">
        <w:rPr>
          <w:rFonts w:cs="Arial"/>
          <w:szCs w:val="22"/>
          <w:lang w:val="ca-ES"/>
        </w:rPr>
        <w:t xml:space="preserve"> NO</w:t>
      </w:r>
      <w:r w:rsidRPr="007359D4">
        <w:rPr>
          <w:rFonts w:cs="Arial"/>
          <w:szCs w:val="22"/>
          <w:lang w:val="ca-ES"/>
        </w:rPr>
        <w:tab/>
      </w:r>
      <w:r w:rsidRPr="007359D4">
        <w:rPr>
          <w:rFonts w:cs="Arial"/>
          <w:szCs w:val="22"/>
          <w:lang w:val="ca-ES"/>
        </w:rPr>
        <w:tab/>
      </w:r>
      <w:r w:rsidRPr="007359D4">
        <w:rPr>
          <w:rFonts w:cs="Arial"/>
          <w:szCs w:val="22"/>
          <w:lang w:val="ca-ES"/>
        </w:rPr>
        <w:sym w:font="Wingdings 2" w:char="F0A3"/>
      </w:r>
      <w:r w:rsidRPr="007359D4">
        <w:rPr>
          <w:rFonts w:cs="Arial"/>
          <w:szCs w:val="22"/>
          <w:lang w:val="ca-ES"/>
        </w:rPr>
        <w:t xml:space="preserve"> </w:t>
      </w:r>
      <w:proofErr w:type="spellStart"/>
      <w:r w:rsidRPr="007359D4">
        <w:rPr>
          <w:rFonts w:cs="Arial"/>
          <w:szCs w:val="22"/>
          <w:lang w:val="ca-ES"/>
        </w:rPr>
        <w:t>NO</w:t>
      </w:r>
      <w:proofErr w:type="spellEnd"/>
      <w:r w:rsidRPr="007359D4">
        <w:rPr>
          <w:rFonts w:cs="Arial"/>
          <w:szCs w:val="22"/>
          <w:lang w:val="ca-ES"/>
        </w:rPr>
        <w:t xml:space="preserve"> obligat per normativa</w:t>
      </w:r>
    </w:p>
    <w:p w14:paraId="61CF5AA6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>- Que l’empresa disposa d’un pla d’igualtat d’oportunitats entre les dones i els homes.</w:t>
      </w:r>
    </w:p>
    <w:p w14:paraId="6AD573DC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</w:p>
    <w:p w14:paraId="19CAABCC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sym w:font="Wingdings 2" w:char="F0A3"/>
      </w:r>
      <w:r w:rsidRPr="007359D4">
        <w:rPr>
          <w:rFonts w:cs="Arial"/>
          <w:szCs w:val="22"/>
          <w:lang w:val="ca-ES"/>
        </w:rPr>
        <w:t xml:space="preserve"> SI</w:t>
      </w:r>
      <w:r w:rsidRPr="007359D4">
        <w:rPr>
          <w:rFonts w:cs="Arial"/>
          <w:szCs w:val="22"/>
          <w:lang w:val="ca-ES"/>
        </w:rPr>
        <w:tab/>
      </w:r>
      <w:r w:rsidRPr="007359D4">
        <w:rPr>
          <w:rFonts w:cs="Arial"/>
          <w:szCs w:val="22"/>
          <w:lang w:val="ca-ES"/>
        </w:rPr>
        <w:tab/>
      </w:r>
      <w:r w:rsidRPr="007359D4">
        <w:rPr>
          <w:rFonts w:cs="Arial"/>
          <w:szCs w:val="22"/>
          <w:lang w:val="ca-ES"/>
        </w:rPr>
        <w:sym w:font="Wingdings 2" w:char="F0A3"/>
      </w:r>
      <w:r w:rsidRPr="007359D4">
        <w:rPr>
          <w:rFonts w:cs="Arial"/>
          <w:szCs w:val="22"/>
          <w:lang w:val="ca-ES"/>
        </w:rPr>
        <w:t xml:space="preserve"> NO</w:t>
      </w:r>
      <w:r w:rsidRPr="007359D4">
        <w:rPr>
          <w:rFonts w:cs="Arial"/>
          <w:szCs w:val="22"/>
          <w:lang w:val="ca-ES"/>
        </w:rPr>
        <w:tab/>
      </w:r>
      <w:r w:rsidRPr="007359D4">
        <w:rPr>
          <w:rFonts w:cs="Arial"/>
          <w:szCs w:val="22"/>
          <w:lang w:val="ca-ES"/>
        </w:rPr>
        <w:tab/>
      </w:r>
      <w:r w:rsidRPr="007359D4">
        <w:rPr>
          <w:rFonts w:cs="Arial"/>
          <w:szCs w:val="22"/>
          <w:lang w:val="ca-ES"/>
        </w:rPr>
        <w:sym w:font="Wingdings 2" w:char="F0A3"/>
      </w:r>
      <w:r w:rsidRPr="007359D4">
        <w:rPr>
          <w:rFonts w:cs="Arial"/>
          <w:szCs w:val="22"/>
          <w:lang w:val="ca-ES"/>
        </w:rPr>
        <w:t xml:space="preserve"> </w:t>
      </w:r>
      <w:proofErr w:type="spellStart"/>
      <w:r w:rsidRPr="007359D4">
        <w:rPr>
          <w:rFonts w:cs="Arial"/>
          <w:szCs w:val="22"/>
          <w:lang w:val="ca-ES"/>
        </w:rPr>
        <w:t>NO</w:t>
      </w:r>
      <w:proofErr w:type="spellEnd"/>
      <w:r w:rsidRPr="007359D4">
        <w:rPr>
          <w:rFonts w:cs="Arial"/>
          <w:szCs w:val="22"/>
          <w:lang w:val="ca-ES"/>
        </w:rPr>
        <w:t xml:space="preserve"> obligat per normativa</w:t>
      </w:r>
    </w:p>
    <w:p w14:paraId="0F2D61BE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 xml:space="preserve">Que reuneix algun/s dels criteris de preferència en cas d’igualació de proposicions previstos al Plec de clàusules administratives. </w:t>
      </w:r>
    </w:p>
    <w:p w14:paraId="5B0B6514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sym w:font="Wingdings 2" w:char="F0A3"/>
      </w:r>
      <w:r w:rsidRPr="007359D4">
        <w:rPr>
          <w:rFonts w:cs="Arial"/>
          <w:szCs w:val="22"/>
          <w:lang w:val="ca-ES"/>
        </w:rPr>
        <w:t xml:space="preserve"> SI</w:t>
      </w:r>
      <w:r w:rsidRPr="007359D4">
        <w:rPr>
          <w:rFonts w:cs="Arial"/>
          <w:szCs w:val="22"/>
          <w:lang w:val="ca-ES"/>
        </w:rPr>
        <w:tab/>
      </w:r>
      <w:r w:rsidRPr="007359D4">
        <w:rPr>
          <w:rFonts w:cs="Arial"/>
          <w:szCs w:val="22"/>
          <w:lang w:val="ca-ES"/>
        </w:rPr>
        <w:tab/>
      </w:r>
      <w:r w:rsidRPr="007359D4">
        <w:rPr>
          <w:rFonts w:cs="Arial"/>
          <w:szCs w:val="22"/>
          <w:lang w:val="ca-ES"/>
        </w:rPr>
        <w:sym w:font="Wingdings 2" w:char="F0A3"/>
      </w:r>
      <w:r w:rsidRPr="007359D4">
        <w:rPr>
          <w:rFonts w:cs="Arial"/>
          <w:szCs w:val="22"/>
          <w:lang w:val="ca-ES"/>
        </w:rPr>
        <w:t xml:space="preserve"> NO</w:t>
      </w:r>
    </w:p>
    <w:p w14:paraId="5F318CCD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 xml:space="preserve">- Respecte l’Impost sobre el valor afegit (IVA) l’empresa: </w:t>
      </w:r>
    </w:p>
    <w:p w14:paraId="0AF37AD4" w14:textId="77777777" w:rsidR="00CE0DF7" w:rsidRPr="007359D4" w:rsidRDefault="00CE0DF7" w:rsidP="00CE0DF7">
      <w:pPr>
        <w:pStyle w:val="Textoindependiente"/>
        <w:spacing w:line="276" w:lineRule="auto"/>
        <w:ind w:left="360"/>
        <w:jc w:val="both"/>
        <w:rPr>
          <w:rFonts w:cs="Arial"/>
          <w:szCs w:val="22"/>
          <w:lang w:val="ca-ES"/>
        </w:rPr>
      </w:pPr>
      <w:r w:rsidRPr="007359D4">
        <w:rPr>
          <w:rFonts w:cs="Arial"/>
          <w:b/>
          <w:bCs/>
          <w:szCs w:val="22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59D4">
        <w:rPr>
          <w:rFonts w:cs="Arial"/>
          <w:b/>
          <w:bCs/>
          <w:szCs w:val="22"/>
          <w:lang w:val="ca-ES"/>
        </w:rPr>
        <w:instrText xml:space="preserve"> FORMCHECKBOX </w:instrText>
      </w:r>
      <w:r w:rsidR="00A34953">
        <w:rPr>
          <w:rFonts w:cs="Arial"/>
          <w:b/>
          <w:bCs/>
          <w:szCs w:val="22"/>
          <w:lang w:val="ca-ES"/>
        </w:rPr>
      </w:r>
      <w:r w:rsidR="00A34953">
        <w:rPr>
          <w:rFonts w:cs="Arial"/>
          <w:b/>
          <w:bCs/>
          <w:szCs w:val="22"/>
          <w:lang w:val="ca-ES"/>
        </w:rPr>
        <w:fldChar w:fldCharType="separate"/>
      </w:r>
      <w:r w:rsidRPr="007359D4">
        <w:rPr>
          <w:rFonts w:cs="Arial"/>
          <w:b/>
          <w:bCs/>
          <w:szCs w:val="22"/>
          <w:lang w:val="ca-ES"/>
        </w:rPr>
        <w:fldChar w:fldCharType="end"/>
      </w:r>
      <w:r w:rsidRPr="007359D4">
        <w:rPr>
          <w:rFonts w:cs="Arial"/>
          <w:szCs w:val="22"/>
          <w:lang w:val="ca-ES"/>
        </w:rPr>
        <w:t xml:space="preserve">Està subjecta a l’IVA. </w:t>
      </w:r>
    </w:p>
    <w:p w14:paraId="39BBCF23" w14:textId="77777777" w:rsidR="00CE0DF7" w:rsidRPr="007359D4" w:rsidRDefault="00CE0DF7" w:rsidP="00CE0DF7">
      <w:pPr>
        <w:pStyle w:val="Textoindependiente"/>
        <w:spacing w:line="276" w:lineRule="auto"/>
        <w:ind w:left="284"/>
        <w:jc w:val="both"/>
        <w:rPr>
          <w:rFonts w:cs="Arial"/>
          <w:szCs w:val="22"/>
          <w:lang w:val="ca-ES"/>
        </w:rPr>
      </w:pPr>
      <w:r w:rsidRPr="007359D4">
        <w:rPr>
          <w:rFonts w:cs="Arial"/>
          <w:b/>
          <w:bCs/>
          <w:szCs w:val="22"/>
          <w:lang w:val="ca-ES"/>
        </w:rPr>
        <w:t xml:space="preserve"> </w:t>
      </w:r>
      <w:r w:rsidRPr="007359D4">
        <w:rPr>
          <w:rFonts w:cs="Arial"/>
          <w:b/>
          <w:bCs/>
          <w:szCs w:val="22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59D4">
        <w:rPr>
          <w:rFonts w:cs="Arial"/>
          <w:b/>
          <w:bCs/>
          <w:szCs w:val="22"/>
          <w:lang w:val="ca-ES"/>
        </w:rPr>
        <w:instrText xml:space="preserve"> FORMCHECKBOX </w:instrText>
      </w:r>
      <w:r w:rsidR="00A34953">
        <w:rPr>
          <w:rFonts w:cs="Arial"/>
          <w:b/>
          <w:bCs/>
          <w:szCs w:val="22"/>
          <w:lang w:val="ca-ES"/>
        </w:rPr>
      </w:r>
      <w:r w:rsidR="00A34953">
        <w:rPr>
          <w:rFonts w:cs="Arial"/>
          <w:b/>
          <w:bCs/>
          <w:szCs w:val="22"/>
          <w:lang w:val="ca-ES"/>
        </w:rPr>
        <w:fldChar w:fldCharType="separate"/>
      </w:r>
      <w:r w:rsidRPr="007359D4">
        <w:rPr>
          <w:rFonts w:cs="Arial"/>
          <w:b/>
          <w:bCs/>
          <w:szCs w:val="22"/>
          <w:lang w:val="ca-ES"/>
        </w:rPr>
        <w:fldChar w:fldCharType="end"/>
      </w:r>
      <w:r w:rsidRPr="007359D4">
        <w:rPr>
          <w:rFonts w:cs="Arial"/>
          <w:szCs w:val="22"/>
          <w:lang w:val="ca-ES"/>
        </w:rPr>
        <w:t xml:space="preserve">Està no subjecta o exempta de l’IVA i són vigents les circumstàncies que donaren lloc a la no-subjecció o l’exempció. </w:t>
      </w:r>
    </w:p>
    <w:p w14:paraId="75064D6D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 xml:space="preserve">- Respecte l’Impost d’Activitats Econòmiques (IAE) l’empresa: </w:t>
      </w:r>
    </w:p>
    <w:p w14:paraId="0DD53507" w14:textId="77777777" w:rsidR="00CE0DF7" w:rsidRPr="007359D4" w:rsidRDefault="00CE0DF7" w:rsidP="00CE0DF7">
      <w:pPr>
        <w:pStyle w:val="Textoindependiente"/>
        <w:spacing w:line="276" w:lineRule="auto"/>
        <w:ind w:left="360"/>
        <w:jc w:val="both"/>
        <w:rPr>
          <w:rFonts w:cs="Arial"/>
          <w:szCs w:val="22"/>
          <w:lang w:val="ca-ES"/>
        </w:rPr>
      </w:pPr>
      <w:r w:rsidRPr="007359D4">
        <w:rPr>
          <w:rFonts w:cs="Arial"/>
          <w:b/>
          <w:bCs/>
          <w:szCs w:val="22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59D4">
        <w:rPr>
          <w:rFonts w:cs="Arial"/>
          <w:b/>
          <w:bCs/>
          <w:szCs w:val="22"/>
          <w:lang w:val="ca-ES"/>
        </w:rPr>
        <w:instrText xml:space="preserve"> FORMCHECKBOX </w:instrText>
      </w:r>
      <w:r w:rsidR="00A34953">
        <w:rPr>
          <w:rFonts w:cs="Arial"/>
          <w:b/>
          <w:bCs/>
          <w:szCs w:val="22"/>
          <w:lang w:val="ca-ES"/>
        </w:rPr>
      </w:r>
      <w:r w:rsidR="00A34953">
        <w:rPr>
          <w:rFonts w:cs="Arial"/>
          <w:b/>
          <w:bCs/>
          <w:szCs w:val="22"/>
          <w:lang w:val="ca-ES"/>
        </w:rPr>
        <w:fldChar w:fldCharType="separate"/>
      </w:r>
      <w:r w:rsidRPr="007359D4">
        <w:rPr>
          <w:rFonts w:cs="Arial"/>
          <w:b/>
          <w:bCs/>
          <w:szCs w:val="22"/>
          <w:lang w:val="ca-ES"/>
        </w:rPr>
        <w:fldChar w:fldCharType="end"/>
      </w:r>
      <w:r w:rsidRPr="007359D4">
        <w:rPr>
          <w:rFonts w:cs="Arial"/>
          <w:szCs w:val="22"/>
          <w:lang w:val="ca-ES"/>
        </w:rPr>
        <w:t>Està subjecta a l’IAE.</w:t>
      </w:r>
    </w:p>
    <w:p w14:paraId="47600CB5" w14:textId="77777777" w:rsidR="00CE0DF7" w:rsidRPr="007359D4" w:rsidRDefault="00CE0DF7" w:rsidP="00CE0DF7">
      <w:pPr>
        <w:pStyle w:val="Textoindependiente"/>
        <w:spacing w:line="276" w:lineRule="auto"/>
        <w:ind w:left="360"/>
        <w:jc w:val="both"/>
        <w:rPr>
          <w:rFonts w:cs="Arial"/>
          <w:szCs w:val="22"/>
          <w:lang w:val="ca-ES"/>
        </w:rPr>
      </w:pPr>
      <w:r w:rsidRPr="007359D4">
        <w:rPr>
          <w:rFonts w:cs="Arial"/>
          <w:b/>
          <w:bCs/>
          <w:szCs w:val="22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59D4">
        <w:rPr>
          <w:rFonts w:cs="Arial"/>
          <w:b/>
          <w:bCs/>
          <w:szCs w:val="22"/>
          <w:lang w:val="ca-ES"/>
        </w:rPr>
        <w:instrText xml:space="preserve"> FORMCHECKBOX </w:instrText>
      </w:r>
      <w:r w:rsidR="00A34953">
        <w:rPr>
          <w:rFonts w:cs="Arial"/>
          <w:b/>
          <w:bCs/>
          <w:szCs w:val="22"/>
          <w:lang w:val="ca-ES"/>
        </w:rPr>
      </w:r>
      <w:r w:rsidR="00A34953">
        <w:rPr>
          <w:rFonts w:cs="Arial"/>
          <w:b/>
          <w:bCs/>
          <w:szCs w:val="22"/>
          <w:lang w:val="ca-ES"/>
        </w:rPr>
        <w:fldChar w:fldCharType="separate"/>
      </w:r>
      <w:r w:rsidRPr="007359D4">
        <w:rPr>
          <w:rFonts w:cs="Arial"/>
          <w:b/>
          <w:bCs/>
          <w:szCs w:val="22"/>
          <w:lang w:val="ca-ES"/>
        </w:rPr>
        <w:fldChar w:fldCharType="end"/>
      </w:r>
      <w:r w:rsidRPr="007359D4">
        <w:rPr>
          <w:rFonts w:cs="Arial"/>
          <w:szCs w:val="22"/>
          <w:lang w:val="ca-ES"/>
        </w:rPr>
        <w:t xml:space="preserve">Està no subjecta o exempta de l’IAE i són vigents les circumstàncies que donaren lloc a la no-subjecció o l’exempció. </w:t>
      </w:r>
    </w:p>
    <w:p w14:paraId="4AD45A50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 xml:space="preserve">- Que, en cas que el licitador tingui intenció de concórrer en unió temporal d’empreses, declara: </w:t>
      </w:r>
    </w:p>
    <w:p w14:paraId="4F9991BE" w14:textId="77777777" w:rsidR="00CE0DF7" w:rsidRPr="007359D4" w:rsidRDefault="00CE0DF7" w:rsidP="00CE0DF7">
      <w:pPr>
        <w:pStyle w:val="Textoindependiente"/>
        <w:spacing w:line="276" w:lineRule="auto"/>
        <w:ind w:left="360"/>
        <w:jc w:val="both"/>
        <w:rPr>
          <w:rFonts w:cs="Arial"/>
          <w:szCs w:val="22"/>
          <w:lang w:val="ca-ES"/>
        </w:rPr>
      </w:pPr>
      <w:r w:rsidRPr="007359D4">
        <w:rPr>
          <w:rFonts w:cs="Arial"/>
          <w:b/>
          <w:bCs/>
          <w:szCs w:val="22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59D4">
        <w:rPr>
          <w:rFonts w:cs="Arial"/>
          <w:b/>
          <w:bCs/>
          <w:szCs w:val="22"/>
          <w:lang w:val="ca-ES"/>
        </w:rPr>
        <w:instrText xml:space="preserve"> FORMCHECKBOX </w:instrText>
      </w:r>
      <w:r w:rsidR="00A34953">
        <w:rPr>
          <w:rFonts w:cs="Arial"/>
          <w:b/>
          <w:bCs/>
          <w:szCs w:val="22"/>
          <w:lang w:val="ca-ES"/>
        </w:rPr>
      </w:r>
      <w:r w:rsidR="00A34953">
        <w:rPr>
          <w:rFonts w:cs="Arial"/>
          <w:b/>
          <w:bCs/>
          <w:szCs w:val="22"/>
          <w:lang w:val="ca-ES"/>
        </w:rPr>
        <w:fldChar w:fldCharType="separate"/>
      </w:r>
      <w:r w:rsidRPr="007359D4">
        <w:rPr>
          <w:rFonts w:cs="Arial"/>
          <w:b/>
          <w:bCs/>
          <w:szCs w:val="22"/>
          <w:lang w:val="ca-ES"/>
        </w:rPr>
        <w:fldChar w:fldCharType="end"/>
      </w:r>
      <w:r w:rsidRPr="007359D4">
        <w:rPr>
          <w:rFonts w:cs="Arial"/>
          <w:szCs w:val="22"/>
          <w:lang w:val="ca-ES"/>
        </w:rPr>
        <w:t>Sí té intenció de concórrer en unió temporal d’empreses: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E0DF7" w:rsidRPr="007359D4" w14:paraId="06B3580B" w14:textId="77777777" w:rsidTr="00DA02FB">
        <w:tc>
          <w:tcPr>
            <w:tcW w:w="4322" w:type="dxa"/>
            <w:shd w:val="clear" w:color="auto" w:fill="auto"/>
          </w:tcPr>
          <w:p w14:paraId="51790854" w14:textId="77777777" w:rsidR="00CE0DF7" w:rsidRPr="007359D4" w:rsidRDefault="00CE0DF7" w:rsidP="00DA02FB">
            <w:pPr>
              <w:pStyle w:val="Textoindependiente"/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  <w:r w:rsidRPr="007359D4">
              <w:rPr>
                <w:rFonts w:cs="Arial"/>
                <w:szCs w:val="22"/>
                <w:lang w:val="ca-ES"/>
              </w:rPr>
              <w:t xml:space="preserve">Indicar noms i circumstàncies dels </w:t>
            </w:r>
            <w:r w:rsidRPr="007359D4">
              <w:rPr>
                <w:rFonts w:cs="Arial"/>
                <w:szCs w:val="22"/>
                <w:lang w:val="ca-ES"/>
              </w:rPr>
              <w:lastRenderedPageBreak/>
              <w:t>integrants i la participació de cadascun, així com l’assumpció del compromís de constituir-se formalment en unió temporal en cas de resultar adjudicataris.</w:t>
            </w:r>
          </w:p>
        </w:tc>
        <w:tc>
          <w:tcPr>
            <w:tcW w:w="4322" w:type="dxa"/>
            <w:shd w:val="clear" w:color="auto" w:fill="auto"/>
          </w:tcPr>
          <w:p w14:paraId="2B416458" w14:textId="77777777" w:rsidR="00CE0DF7" w:rsidRPr="007359D4" w:rsidRDefault="00CE0DF7" w:rsidP="00DA02FB">
            <w:pPr>
              <w:pStyle w:val="Textoindependiente"/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</w:p>
        </w:tc>
      </w:tr>
    </w:tbl>
    <w:p w14:paraId="294549D5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</w:p>
    <w:p w14:paraId="622E2DD1" w14:textId="77777777" w:rsidR="00CE0DF7" w:rsidRPr="007359D4" w:rsidRDefault="00CE0DF7" w:rsidP="00CE0DF7">
      <w:pPr>
        <w:pStyle w:val="Textoindependiente"/>
        <w:spacing w:line="276" w:lineRule="auto"/>
        <w:ind w:left="360"/>
        <w:jc w:val="both"/>
        <w:rPr>
          <w:rFonts w:cs="Arial"/>
          <w:szCs w:val="22"/>
          <w:lang w:val="ca-ES"/>
        </w:rPr>
      </w:pPr>
      <w:r w:rsidRPr="007359D4">
        <w:rPr>
          <w:rFonts w:cs="Arial"/>
          <w:b/>
          <w:bCs/>
          <w:szCs w:val="22"/>
          <w:lang w:val="ca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59D4">
        <w:rPr>
          <w:rFonts w:cs="Arial"/>
          <w:b/>
          <w:bCs/>
          <w:szCs w:val="22"/>
          <w:lang w:val="ca-ES"/>
        </w:rPr>
        <w:instrText xml:space="preserve"> FORMCHECKBOX </w:instrText>
      </w:r>
      <w:r w:rsidR="00A34953">
        <w:rPr>
          <w:rFonts w:cs="Arial"/>
          <w:b/>
          <w:bCs/>
          <w:szCs w:val="22"/>
          <w:lang w:val="ca-ES"/>
        </w:rPr>
      </w:r>
      <w:r w:rsidR="00A34953">
        <w:rPr>
          <w:rFonts w:cs="Arial"/>
          <w:b/>
          <w:bCs/>
          <w:szCs w:val="22"/>
          <w:lang w:val="ca-ES"/>
        </w:rPr>
        <w:fldChar w:fldCharType="separate"/>
      </w:r>
      <w:r w:rsidRPr="007359D4">
        <w:rPr>
          <w:rFonts w:cs="Arial"/>
          <w:b/>
          <w:bCs/>
          <w:szCs w:val="22"/>
          <w:lang w:val="ca-ES"/>
        </w:rPr>
        <w:fldChar w:fldCharType="end"/>
      </w:r>
      <w:r w:rsidRPr="007359D4">
        <w:rPr>
          <w:rFonts w:cs="Arial"/>
          <w:b/>
          <w:bCs/>
          <w:szCs w:val="22"/>
          <w:lang w:val="ca-ES"/>
        </w:rPr>
        <w:t xml:space="preserve"> </w:t>
      </w:r>
      <w:r w:rsidRPr="007359D4">
        <w:rPr>
          <w:rFonts w:cs="Arial"/>
          <w:szCs w:val="22"/>
          <w:lang w:val="ca-ES"/>
        </w:rPr>
        <w:t xml:space="preserve">No té intenció de concórrer en unió temporal d’empreses. </w:t>
      </w:r>
    </w:p>
    <w:p w14:paraId="20A0A908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 xml:space="preserve">- Es designa com a persona/es autoritzada/es per a rebre l’avís de les notificacions, comunicacions i requeriments per mitjans electrònics 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CE0DF7" w:rsidRPr="007359D4" w14:paraId="56054D2D" w14:textId="77777777" w:rsidTr="00DA02FB">
        <w:trPr>
          <w:trHeight w:val="627"/>
        </w:trPr>
        <w:tc>
          <w:tcPr>
            <w:tcW w:w="2161" w:type="dxa"/>
            <w:shd w:val="clear" w:color="auto" w:fill="auto"/>
          </w:tcPr>
          <w:p w14:paraId="4E816648" w14:textId="77777777" w:rsidR="00CE0DF7" w:rsidRPr="007359D4" w:rsidRDefault="00CE0DF7" w:rsidP="00DA02FB">
            <w:pPr>
              <w:pStyle w:val="Textoindependiente"/>
              <w:spacing w:line="276" w:lineRule="auto"/>
              <w:jc w:val="both"/>
              <w:rPr>
                <w:rFonts w:cs="Arial"/>
                <w:b/>
                <w:szCs w:val="22"/>
                <w:lang w:val="ca-ES"/>
              </w:rPr>
            </w:pPr>
            <w:r w:rsidRPr="007359D4">
              <w:rPr>
                <w:rFonts w:cs="Arial"/>
                <w:b/>
                <w:szCs w:val="22"/>
                <w:lang w:val="ca-ES"/>
              </w:rPr>
              <w:t>Persona/es autoritzada/es</w:t>
            </w:r>
          </w:p>
        </w:tc>
        <w:tc>
          <w:tcPr>
            <w:tcW w:w="2161" w:type="dxa"/>
            <w:shd w:val="clear" w:color="auto" w:fill="auto"/>
          </w:tcPr>
          <w:p w14:paraId="553DB1D8" w14:textId="77777777" w:rsidR="00CE0DF7" w:rsidRPr="007359D4" w:rsidRDefault="00CE0DF7" w:rsidP="00DA02FB">
            <w:pPr>
              <w:pStyle w:val="Textoindependiente"/>
              <w:spacing w:line="276" w:lineRule="auto"/>
              <w:jc w:val="both"/>
              <w:rPr>
                <w:rFonts w:cs="Arial"/>
                <w:b/>
                <w:szCs w:val="22"/>
                <w:lang w:val="ca-ES"/>
              </w:rPr>
            </w:pPr>
            <w:r w:rsidRPr="007359D4">
              <w:rPr>
                <w:rFonts w:cs="Arial"/>
                <w:b/>
                <w:szCs w:val="22"/>
                <w:lang w:val="ca-ES"/>
              </w:rPr>
              <w:t>D.N.I.</w:t>
            </w:r>
          </w:p>
        </w:tc>
        <w:tc>
          <w:tcPr>
            <w:tcW w:w="2161" w:type="dxa"/>
            <w:shd w:val="clear" w:color="auto" w:fill="auto"/>
          </w:tcPr>
          <w:p w14:paraId="3ADC9591" w14:textId="77777777" w:rsidR="00CE0DF7" w:rsidRPr="007359D4" w:rsidRDefault="00CE0DF7" w:rsidP="00DA02FB">
            <w:pPr>
              <w:pStyle w:val="Textoindependiente"/>
              <w:spacing w:line="276" w:lineRule="auto"/>
              <w:jc w:val="both"/>
              <w:rPr>
                <w:rFonts w:cs="Arial"/>
                <w:b/>
                <w:szCs w:val="22"/>
                <w:lang w:val="ca-ES"/>
              </w:rPr>
            </w:pPr>
            <w:r w:rsidRPr="007359D4">
              <w:rPr>
                <w:rFonts w:cs="Arial"/>
                <w:b/>
                <w:szCs w:val="22"/>
                <w:lang w:val="ca-ES"/>
              </w:rPr>
              <w:t>Correu electrònic</w:t>
            </w:r>
          </w:p>
        </w:tc>
        <w:tc>
          <w:tcPr>
            <w:tcW w:w="2161" w:type="dxa"/>
            <w:shd w:val="clear" w:color="auto" w:fill="auto"/>
          </w:tcPr>
          <w:p w14:paraId="3B62BD4F" w14:textId="77777777" w:rsidR="00CE0DF7" w:rsidRPr="007359D4" w:rsidRDefault="00CE0DF7" w:rsidP="00DA02FB">
            <w:pPr>
              <w:pStyle w:val="Textoindependiente"/>
              <w:spacing w:line="276" w:lineRule="auto"/>
              <w:jc w:val="both"/>
              <w:rPr>
                <w:rFonts w:cs="Arial"/>
                <w:b/>
                <w:szCs w:val="22"/>
                <w:lang w:val="ca-ES"/>
              </w:rPr>
            </w:pPr>
            <w:r w:rsidRPr="007359D4">
              <w:rPr>
                <w:rFonts w:cs="Arial"/>
                <w:b/>
                <w:szCs w:val="22"/>
                <w:lang w:val="ca-ES"/>
              </w:rPr>
              <w:t>Número de telèfon/mòbil</w:t>
            </w:r>
          </w:p>
        </w:tc>
      </w:tr>
      <w:tr w:rsidR="00CE0DF7" w:rsidRPr="007359D4" w14:paraId="29F41234" w14:textId="77777777" w:rsidTr="00DA02FB">
        <w:tc>
          <w:tcPr>
            <w:tcW w:w="2161" w:type="dxa"/>
            <w:shd w:val="clear" w:color="auto" w:fill="auto"/>
          </w:tcPr>
          <w:p w14:paraId="246E8A25" w14:textId="77777777" w:rsidR="00CE0DF7" w:rsidRPr="007359D4" w:rsidRDefault="00CE0DF7" w:rsidP="00DA02FB">
            <w:pPr>
              <w:pStyle w:val="Textoindependiente"/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</w:p>
        </w:tc>
        <w:tc>
          <w:tcPr>
            <w:tcW w:w="2161" w:type="dxa"/>
            <w:shd w:val="clear" w:color="auto" w:fill="auto"/>
          </w:tcPr>
          <w:p w14:paraId="3FB67C44" w14:textId="77777777" w:rsidR="00CE0DF7" w:rsidRPr="007359D4" w:rsidRDefault="00CE0DF7" w:rsidP="00DA02FB">
            <w:pPr>
              <w:pStyle w:val="Textoindependiente"/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</w:p>
        </w:tc>
        <w:tc>
          <w:tcPr>
            <w:tcW w:w="2161" w:type="dxa"/>
            <w:shd w:val="clear" w:color="auto" w:fill="auto"/>
          </w:tcPr>
          <w:p w14:paraId="56CA19D7" w14:textId="77777777" w:rsidR="00CE0DF7" w:rsidRPr="007359D4" w:rsidRDefault="00CE0DF7" w:rsidP="00DA02FB">
            <w:pPr>
              <w:pStyle w:val="Textoindependiente"/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</w:p>
        </w:tc>
        <w:tc>
          <w:tcPr>
            <w:tcW w:w="2161" w:type="dxa"/>
            <w:shd w:val="clear" w:color="auto" w:fill="auto"/>
          </w:tcPr>
          <w:p w14:paraId="224E1E7B" w14:textId="77777777" w:rsidR="00CE0DF7" w:rsidRPr="007359D4" w:rsidRDefault="00CE0DF7" w:rsidP="00DA02FB">
            <w:pPr>
              <w:pStyle w:val="Textoindependiente"/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</w:p>
        </w:tc>
      </w:tr>
    </w:tbl>
    <w:p w14:paraId="136B0D3D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</w:p>
    <w:p w14:paraId="0CE7A76B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</w:p>
    <w:p w14:paraId="2E0E6793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>Si l’adreça electrònica o el número de telèfon mòbil facilitats a efectes d’avís de notificació, comunicacions i requeriments quedessin en desús, s’haurà de comunicar la dita circumstància, per escrit a l’Ajuntament de Cunit per tal de fer la modificació corresponent o revocar l’autorització de notificació electrònica.</w:t>
      </w:r>
    </w:p>
    <w:p w14:paraId="79A8329D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>El licitador declara que ha obtingut el consentiment exprés de les persones a qui autoritza per rebre les notificacions, comunicacions i requeriments derivades d’aquesta contractació.</w:t>
      </w:r>
    </w:p>
    <w:p w14:paraId="44AAA46D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>- Que, en el cas que formulin ofertes empreses vinculades, el grup empresarial a què pertanyen és: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E0DF7" w:rsidRPr="007359D4" w14:paraId="4547C71E" w14:textId="77777777" w:rsidTr="00DA02FB">
        <w:tc>
          <w:tcPr>
            <w:tcW w:w="4322" w:type="dxa"/>
            <w:shd w:val="clear" w:color="auto" w:fill="auto"/>
          </w:tcPr>
          <w:p w14:paraId="6172B8F2" w14:textId="77777777" w:rsidR="00CE0DF7" w:rsidRPr="007359D4" w:rsidRDefault="00CE0DF7" w:rsidP="00DA02FB">
            <w:pPr>
              <w:pStyle w:val="Textoindependiente"/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  <w:r w:rsidRPr="007359D4">
              <w:rPr>
                <w:rFonts w:cs="Arial"/>
                <w:szCs w:val="22"/>
                <w:lang w:val="ca-ES"/>
              </w:rPr>
              <w:t>Indicar les empreses que el composen.</w:t>
            </w:r>
          </w:p>
        </w:tc>
        <w:tc>
          <w:tcPr>
            <w:tcW w:w="4322" w:type="dxa"/>
            <w:shd w:val="clear" w:color="auto" w:fill="auto"/>
          </w:tcPr>
          <w:p w14:paraId="092E0378" w14:textId="77777777" w:rsidR="00CE0DF7" w:rsidRPr="007359D4" w:rsidRDefault="00CE0DF7" w:rsidP="00DA02FB">
            <w:pPr>
              <w:pStyle w:val="Textoindependiente"/>
              <w:spacing w:line="276" w:lineRule="auto"/>
              <w:jc w:val="both"/>
              <w:rPr>
                <w:rFonts w:cs="Arial"/>
                <w:szCs w:val="22"/>
                <w:lang w:val="ca-ES"/>
              </w:rPr>
            </w:pPr>
          </w:p>
        </w:tc>
      </w:tr>
    </w:tbl>
    <w:p w14:paraId="6DAEB066" w14:textId="716ABD79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>- Que, cas de resultar proposat com a adjudicatari, es compromet a aportar la documentació exigida al plec de clàusules administratives i al plec de clàusules tècniques</w:t>
      </w:r>
      <w:r w:rsidR="002B35F3" w:rsidRPr="007359D4">
        <w:rPr>
          <w:rFonts w:cs="Arial"/>
          <w:szCs w:val="22"/>
          <w:lang w:val="ca-ES"/>
        </w:rPr>
        <w:t xml:space="preserve"> / projecte. </w:t>
      </w:r>
    </w:p>
    <w:p w14:paraId="61B22579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 xml:space="preserve"> I per que consti, signo aquesta declaració responsable.</w:t>
      </w:r>
    </w:p>
    <w:p w14:paraId="0A548CDE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</w:p>
    <w:p w14:paraId="68ACE86D" w14:textId="77777777" w:rsidR="00CE0DF7" w:rsidRPr="007359D4" w:rsidRDefault="00CE0DF7" w:rsidP="00CE0DF7">
      <w:pPr>
        <w:pStyle w:val="Textoindependiente"/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>___________________, a data de signatura electrònica.</w:t>
      </w:r>
    </w:p>
    <w:p w14:paraId="3D044F00" w14:textId="77777777" w:rsidR="00E36517" w:rsidRPr="007359D4" w:rsidRDefault="00E36517" w:rsidP="00932CD6">
      <w:pPr>
        <w:pStyle w:val="Titol2"/>
        <w:numPr>
          <w:ilvl w:val="0"/>
          <w:numId w:val="0"/>
        </w:numPr>
        <w:spacing w:line="276" w:lineRule="auto"/>
        <w:rPr>
          <w:rFonts w:cs="Arial"/>
        </w:rPr>
      </w:pPr>
    </w:p>
    <w:p w14:paraId="3D9061D0" w14:textId="77777777" w:rsidR="00B23DD6" w:rsidRPr="007359D4" w:rsidRDefault="00B23DD6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0B125EA8" w14:textId="77777777" w:rsidR="00BF3E3E" w:rsidRPr="007359D4" w:rsidRDefault="00BF3E3E" w:rsidP="00932CD6">
      <w:pPr>
        <w:pStyle w:val="Titol2"/>
        <w:numPr>
          <w:ilvl w:val="0"/>
          <w:numId w:val="0"/>
        </w:numPr>
        <w:spacing w:line="276" w:lineRule="auto"/>
        <w:rPr>
          <w:rFonts w:cs="Arial"/>
        </w:rPr>
      </w:pPr>
      <w:bookmarkStart w:id="4" w:name="_Toc50053880"/>
    </w:p>
    <w:p w14:paraId="5AC5FFB0" w14:textId="77777777" w:rsidR="007E1874" w:rsidRPr="007359D4" w:rsidRDefault="007E1874" w:rsidP="00932CD6">
      <w:pPr>
        <w:pStyle w:val="Titol2"/>
        <w:numPr>
          <w:ilvl w:val="0"/>
          <w:numId w:val="0"/>
        </w:numPr>
        <w:spacing w:line="276" w:lineRule="auto"/>
        <w:rPr>
          <w:rFonts w:cs="Arial"/>
        </w:rPr>
      </w:pPr>
    </w:p>
    <w:p w14:paraId="78EEE6AA" w14:textId="77777777" w:rsidR="00164996" w:rsidRPr="007359D4" w:rsidRDefault="00164996" w:rsidP="00932CD6">
      <w:pPr>
        <w:pStyle w:val="Titol2"/>
        <w:numPr>
          <w:ilvl w:val="0"/>
          <w:numId w:val="0"/>
        </w:numPr>
        <w:spacing w:line="276" w:lineRule="auto"/>
        <w:rPr>
          <w:rFonts w:cs="Arial"/>
        </w:rPr>
      </w:pPr>
    </w:p>
    <w:p w14:paraId="0013FEE6" w14:textId="77777777" w:rsidR="007E1874" w:rsidRPr="007359D4" w:rsidRDefault="007E1874" w:rsidP="00932CD6">
      <w:pPr>
        <w:pStyle w:val="Titol2"/>
        <w:numPr>
          <w:ilvl w:val="0"/>
          <w:numId w:val="0"/>
        </w:numPr>
        <w:spacing w:line="276" w:lineRule="auto"/>
        <w:rPr>
          <w:rFonts w:cs="Arial"/>
        </w:rPr>
      </w:pPr>
    </w:p>
    <w:p w14:paraId="1A2669D7" w14:textId="5DB96DA8" w:rsidR="000A7476" w:rsidRDefault="000A7476" w:rsidP="00932CD6">
      <w:pPr>
        <w:pStyle w:val="Titol2"/>
        <w:numPr>
          <w:ilvl w:val="0"/>
          <w:numId w:val="0"/>
        </w:numPr>
        <w:spacing w:line="276" w:lineRule="auto"/>
        <w:rPr>
          <w:rFonts w:cs="Arial"/>
        </w:rPr>
      </w:pPr>
    </w:p>
    <w:p w14:paraId="478675BE" w14:textId="77777777" w:rsidR="000F3421" w:rsidRDefault="000F3421" w:rsidP="00932CD6">
      <w:pPr>
        <w:pStyle w:val="Titol2"/>
        <w:numPr>
          <w:ilvl w:val="0"/>
          <w:numId w:val="0"/>
        </w:numPr>
        <w:spacing w:line="276" w:lineRule="auto"/>
        <w:rPr>
          <w:rFonts w:cs="Arial"/>
        </w:rPr>
      </w:pPr>
    </w:p>
    <w:p w14:paraId="50D73368" w14:textId="77777777" w:rsidR="000F3421" w:rsidRPr="007359D4" w:rsidRDefault="000F3421" w:rsidP="00932CD6">
      <w:pPr>
        <w:pStyle w:val="Titol2"/>
        <w:numPr>
          <w:ilvl w:val="0"/>
          <w:numId w:val="0"/>
        </w:numPr>
        <w:spacing w:line="276" w:lineRule="auto"/>
        <w:rPr>
          <w:rFonts w:cs="Arial"/>
        </w:rPr>
      </w:pPr>
    </w:p>
    <w:p w14:paraId="2DB09E4C" w14:textId="6BB5A266" w:rsidR="00D20EE0" w:rsidRPr="007359D4" w:rsidRDefault="00D20EE0" w:rsidP="00932CD6">
      <w:pPr>
        <w:pStyle w:val="Titol2"/>
        <w:numPr>
          <w:ilvl w:val="0"/>
          <w:numId w:val="0"/>
        </w:numPr>
        <w:spacing w:line="276" w:lineRule="auto"/>
        <w:rPr>
          <w:rFonts w:cs="Arial"/>
        </w:rPr>
      </w:pPr>
    </w:p>
    <w:p w14:paraId="58CF6B4D" w14:textId="77777777" w:rsidR="00CB741F" w:rsidRPr="007359D4" w:rsidRDefault="006A6B93" w:rsidP="00932CD6">
      <w:pPr>
        <w:pStyle w:val="Titol2"/>
        <w:numPr>
          <w:ilvl w:val="0"/>
          <w:numId w:val="0"/>
        </w:numPr>
        <w:spacing w:line="276" w:lineRule="auto"/>
        <w:rPr>
          <w:rFonts w:cs="Arial"/>
        </w:rPr>
      </w:pPr>
      <w:bookmarkStart w:id="5" w:name="_Toc169001022"/>
      <w:r w:rsidRPr="007359D4">
        <w:rPr>
          <w:rFonts w:cs="Arial"/>
        </w:rPr>
        <w:t xml:space="preserve">ANNEX 2.- </w:t>
      </w:r>
      <w:r w:rsidR="00CB741F" w:rsidRPr="007359D4">
        <w:rPr>
          <w:rFonts w:cs="Arial"/>
        </w:rPr>
        <w:t>Model declaració de confidencialitat de dades i documents de l’oferta</w:t>
      </w:r>
      <w:bookmarkEnd w:id="4"/>
      <w:bookmarkEnd w:id="5"/>
    </w:p>
    <w:p w14:paraId="285446A3" w14:textId="77777777" w:rsidR="009E7BD7" w:rsidRPr="007359D4" w:rsidRDefault="009E7BD7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442690A4" w14:textId="74A86239" w:rsidR="00CB741F" w:rsidRPr="007359D4" w:rsidRDefault="009E58FA" w:rsidP="00932CD6">
      <w:pPr>
        <w:spacing w:line="276" w:lineRule="auto"/>
        <w:jc w:val="both"/>
        <w:rPr>
          <w:rFonts w:cs="Arial"/>
          <w:i/>
          <w:szCs w:val="22"/>
          <w:lang w:val="ca-ES"/>
        </w:rPr>
      </w:pPr>
      <w:r w:rsidRPr="007359D4">
        <w:rPr>
          <w:rFonts w:cs="Arial"/>
          <w:i/>
          <w:szCs w:val="22"/>
          <w:lang w:val="ca-ES"/>
        </w:rPr>
        <w:t xml:space="preserve">(A </w:t>
      </w:r>
      <w:r w:rsidR="00E45D6E" w:rsidRPr="007359D4">
        <w:rPr>
          <w:rFonts w:cs="Arial"/>
          <w:i/>
          <w:szCs w:val="22"/>
          <w:lang w:val="ca-ES"/>
        </w:rPr>
        <w:t xml:space="preserve">inserir en </w:t>
      </w:r>
      <w:r w:rsidR="00CE0DF7" w:rsidRPr="007359D4">
        <w:rPr>
          <w:rFonts w:cs="Arial"/>
          <w:i/>
          <w:szCs w:val="22"/>
          <w:lang w:val="ca-ES"/>
        </w:rPr>
        <w:t>el Sobre únic</w:t>
      </w:r>
      <w:r w:rsidR="00E45D6E" w:rsidRPr="007359D4">
        <w:rPr>
          <w:rFonts w:cs="Arial"/>
          <w:i/>
          <w:szCs w:val="22"/>
          <w:lang w:val="ca-ES"/>
        </w:rPr>
        <w:t>)</w:t>
      </w:r>
    </w:p>
    <w:p w14:paraId="1687AA9D" w14:textId="77777777" w:rsidR="001309E4" w:rsidRPr="007359D4" w:rsidRDefault="001309E4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16FDE530" w14:textId="77777777" w:rsidR="000F3421" w:rsidRPr="007359D4" w:rsidRDefault="001309E4" w:rsidP="000F3421">
      <w:pPr>
        <w:spacing w:line="276" w:lineRule="auto"/>
        <w:jc w:val="both"/>
        <w:rPr>
          <w:rFonts w:eastAsia="Times New Roman" w:cs="Arial"/>
          <w:kern w:val="0"/>
          <w:szCs w:val="22"/>
          <w:lang w:val="ca-ES" w:eastAsia="x-none"/>
        </w:rPr>
      </w:pPr>
      <w:r w:rsidRPr="007359D4">
        <w:rPr>
          <w:rFonts w:cs="Arial"/>
          <w:color w:val="000000"/>
          <w:szCs w:val="22"/>
          <w:lang w:val="ca-ES"/>
        </w:rPr>
        <w:t>_____________________________, major d'edat, amb domicili a ____________________(carrer, número, localitat i província), amb DNI núm. ____________, en nom propi (</w:t>
      </w:r>
      <w:r w:rsidRPr="007359D4">
        <w:rPr>
          <w:rFonts w:cs="Arial"/>
          <w:i/>
          <w:color w:val="000000"/>
          <w:szCs w:val="22"/>
          <w:lang w:val="ca-ES"/>
        </w:rPr>
        <w:t>o bé, en nom de ____________________________________(si actua per representació expressant la personalitat i el domicili del representant, l’escriptura de poder que el faculta per actuar i el codi d'identificació fiscal de l'empresa</w:t>
      </w:r>
      <w:r w:rsidRPr="007359D4">
        <w:rPr>
          <w:rFonts w:cs="Arial"/>
          <w:color w:val="000000"/>
          <w:szCs w:val="22"/>
          <w:lang w:val="ca-ES"/>
        </w:rPr>
        <w:t>), assabentat/</w:t>
      </w:r>
      <w:proofErr w:type="spellStart"/>
      <w:r w:rsidRPr="007359D4">
        <w:rPr>
          <w:rFonts w:cs="Arial"/>
          <w:color w:val="000000"/>
          <w:szCs w:val="22"/>
          <w:lang w:val="ca-ES"/>
        </w:rPr>
        <w:t>ada</w:t>
      </w:r>
      <w:proofErr w:type="spellEnd"/>
      <w:r w:rsidRPr="007359D4">
        <w:rPr>
          <w:rFonts w:cs="Arial"/>
          <w:color w:val="000000"/>
          <w:szCs w:val="22"/>
          <w:lang w:val="ca-ES"/>
        </w:rPr>
        <w:t xml:space="preserve"> de les condicions i requisits que s’exigeixen per poder ser l’empresa adjudicatària del </w:t>
      </w:r>
      <w:r w:rsidR="00C40142" w:rsidRPr="007359D4">
        <w:rPr>
          <w:rFonts w:eastAsia="Times New Roman" w:cs="Arial"/>
          <w:kern w:val="0"/>
          <w:szCs w:val="22"/>
          <w:lang w:val="ca-ES" w:eastAsia="x-none"/>
        </w:rPr>
        <w:t xml:space="preserve">contracte de les obres </w:t>
      </w:r>
      <w:r w:rsidR="000F3421">
        <w:rPr>
          <w:rFonts w:eastAsia="Times New Roman" w:cs="Arial"/>
          <w:kern w:val="0"/>
          <w:szCs w:val="22"/>
          <w:lang w:val="ca-ES" w:eastAsia="x-none"/>
        </w:rPr>
        <w:t xml:space="preserve">per la substitució de la gespa artificial del camp de futbol municipal de Cunit. </w:t>
      </w:r>
    </w:p>
    <w:p w14:paraId="4B411B59" w14:textId="254E26D9" w:rsidR="001D75B5" w:rsidRPr="007359D4" w:rsidRDefault="001D75B5" w:rsidP="001D75B5">
      <w:pPr>
        <w:spacing w:line="276" w:lineRule="auto"/>
        <w:jc w:val="both"/>
        <w:rPr>
          <w:rFonts w:eastAsia="Times New Roman" w:cs="Arial"/>
          <w:kern w:val="0"/>
          <w:szCs w:val="22"/>
          <w:lang w:val="ca-ES" w:eastAsia="x-none"/>
        </w:rPr>
      </w:pPr>
    </w:p>
    <w:p w14:paraId="21797B88" w14:textId="77777777" w:rsidR="001D75B5" w:rsidRPr="007359D4" w:rsidRDefault="001D75B5" w:rsidP="001D75B5">
      <w:pPr>
        <w:spacing w:line="276" w:lineRule="auto"/>
        <w:jc w:val="both"/>
        <w:rPr>
          <w:rFonts w:cs="Arial"/>
          <w:b/>
          <w:szCs w:val="22"/>
          <w:lang w:val="ca-ES"/>
        </w:rPr>
      </w:pPr>
    </w:p>
    <w:p w14:paraId="3A2DE3F2" w14:textId="7A193652" w:rsidR="001309E4" w:rsidRPr="007359D4" w:rsidRDefault="001309E4" w:rsidP="002B35F3">
      <w:pPr>
        <w:autoSpaceDE w:val="0"/>
        <w:spacing w:after="240" w:line="276" w:lineRule="auto"/>
        <w:jc w:val="both"/>
        <w:rPr>
          <w:rFonts w:cs="Arial"/>
          <w:b/>
          <w:szCs w:val="22"/>
          <w:lang w:val="ca-ES"/>
        </w:rPr>
      </w:pPr>
      <w:r w:rsidRPr="007359D4">
        <w:rPr>
          <w:rFonts w:cs="Arial"/>
          <w:b/>
          <w:szCs w:val="22"/>
          <w:lang w:val="ca-ES"/>
        </w:rPr>
        <w:t xml:space="preserve">DECLARA RESPONSABLEMENT: </w:t>
      </w:r>
    </w:p>
    <w:p w14:paraId="0D8E962E" w14:textId="77777777" w:rsidR="0041686B" w:rsidRPr="007359D4" w:rsidRDefault="0041686B" w:rsidP="00932CD6">
      <w:pPr>
        <w:spacing w:line="276" w:lineRule="auto"/>
        <w:jc w:val="both"/>
        <w:rPr>
          <w:rFonts w:cs="Arial"/>
          <w:b/>
          <w:szCs w:val="22"/>
          <w:lang w:val="ca-ES"/>
        </w:rPr>
      </w:pPr>
    </w:p>
    <w:p w14:paraId="32241F54" w14:textId="77777777" w:rsidR="0041686B" w:rsidRPr="007359D4" w:rsidRDefault="0041686B" w:rsidP="00932CD6">
      <w:pPr>
        <w:spacing w:line="276" w:lineRule="auto"/>
        <w:jc w:val="both"/>
        <w:rPr>
          <w:rFonts w:eastAsia="Times New Roman" w:cs="Arial"/>
          <w:kern w:val="0"/>
          <w:szCs w:val="22"/>
          <w:lang w:val="ca-ES" w:eastAsia="x-none"/>
        </w:rPr>
      </w:pPr>
    </w:p>
    <w:p w14:paraId="2ED2B155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>Que els documents i dades presentades que considera de caràcter confidencial, són els següents:</w:t>
      </w:r>
    </w:p>
    <w:p w14:paraId="63E9DF38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1E256347" w14:textId="77777777" w:rsidR="00CB741F" w:rsidRPr="007359D4" w:rsidRDefault="009D26DD" w:rsidP="00932CD6">
      <w:pPr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>-______________</w:t>
      </w:r>
    </w:p>
    <w:p w14:paraId="1B5E5EE8" w14:textId="77777777" w:rsidR="00CB741F" w:rsidRPr="007359D4" w:rsidRDefault="009D26DD" w:rsidP="00932CD6">
      <w:pPr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>-______________</w:t>
      </w:r>
    </w:p>
    <w:p w14:paraId="0E6BA208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5233C5C7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>I per que consti, signo aquesta declaració responsable.</w:t>
      </w:r>
    </w:p>
    <w:p w14:paraId="273737F7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0C6ABBF3" w14:textId="77777777" w:rsidR="00CB741F" w:rsidRPr="007359D4" w:rsidRDefault="009D26DD" w:rsidP="00932CD6">
      <w:pPr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>_____________________</w:t>
      </w:r>
      <w:r w:rsidR="00CB741F" w:rsidRPr="007359D4">
        <w:rPr>
          <w:rFonts w:cs="Arial"/>
          <w:szCs w:val="22"/>
          <w:lang w:val="ca-ES"/>
        </w:rPr>
        <w:t>, a data de signatura electrònica.</w:t>
      </w:r>
    </w:p>
    <w:p w14:paraId="75B91C1C" w14:textId="77777777" w:rsidR="00CB741F" w:rsidRPr="007359D4" w:rsidRDefault="00CB741F" w:rsidP="00932CD6">
      <w:pPr>
        <w:spacing w:line="276" w:lineRule="auto"/>
        <w:jc w:val="both"/>
        <w:rPr>
          <w:rFonts w:cs="Arial"/>
          <w:color w:val="000000"/>
          <w:szCs w:val="22"/>
          <w:lang w:val="ca-ES"/>
        </w:rPr>
      </w:pPr>
    </w:p>
    <w:p w14:paraId="59785F46" w14:textId="77777777" w:rsidR="00CB741F" w:rsidRPr="007359D4" w:rsidRDefault="00CB741F" w:rsidP="00932CD6">
      <w:pPr>
        <w:spacing w:line="276" w:lineRule="auto"/>
        <w:jc w:val="both"/>
        <w:rPr>
          <w:rFonts w:cs="Arial"/>
          <w:color w:val="000000"/>
          <w:szCs w:val="22"/>
          <w:lang w:val="ca-ES"/>
        </w:rPr>
      </w:pPr>
    </w:p>
    <w:p w14:paraId="79EBD911" w14:textId="77777777" w:rsidR="00CB741F" w:rsidRPr="007359D4" w:rsidRDefault="00CB741F" w:rsidP="00932CD6">
      <w:pPr>
        <w:spacing w:line="276" w:lineRule="auto"/>
        <w:jc w:val="both"/>
        <w:rPr>
          <w:rFonts w:cs="Arial"/>
          <w:color w:val="000000"/>
          <w:szCs w:val="22"/>
          <w:lang w:val="ca-ES"/>
        </w:rPr>
      </w:pPr>
    </w:p>
    <w:p w14:paraId="67F35CCE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7E3C3FF2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686E2371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6452A20E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511FE487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4F8EE908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388EB784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56231419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1AC6F86C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5E350BF1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34180C0C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084DDA04" w14:textId="5437F92A" w:rsidR="00871ECD" w:rsidRPr="007359D4" w:rsidRDefault="00871ECD" w:rsidP="00932CD6">
      <w:pPr>
        <w:pStyle w:val="Titol2"/>
        <w:numPr>
          <w:ilvl w:val="0"/>
          <w:numId w:val="0"/>
        </w:numPr>
        <w:spacing w:line="276" w:lineRule="auto"/>
        <w:rPr>
          <w:rFonts w:cs="Arial"/>
        </w:rPr>
      </w:pPr>
      <w:bookmarkStart w:id="6" w:name="_Toc46503528"/>
      <w:bookmarkStart w:id="7" w:name="_Toc50053883"/>
    </w:p>
    <w:p w14:paraId="48DE55A2" w14:textId="50848E24" w:rsidR="00CB741F" w:rsidRPr="007359D4" w:rsidRDefault="006A6B93" w:rsidP="00932CD6">
      <w:pPr>
        <w:pStyle w:val="Titol2"/>
        <w:numPr>
          <w:ilvl w:val="0"/>
          <w:numId w:val="0"/>
        </w:numPr>
        <w:spacing w:line="276" w:lineRule="auto"/>
        <w:rPr>
          <w:rFonts w:cs="Arial"/>
        </w:rPr>
      </w:pPr>
      <w:bookmarkStart w:id="8" w:name="_Toc169001023"/>
      <w:r w:rsidRPr="007359D4">
        <w:rPr>
          <w:rFonts w:cs="Arial"/>
        </w:rPr>
        <w:lastRenderedPageBreak/>
        <w:t xml:space="preserve">ANNEX 3.- </w:t>
      </w:r>
      <w:r w:rsidR="00CB741F" w:rsidRPr="007359D4">
        <w:rPr>
          <w:rFonts w:cs="Arial"/>
        </w:rPr>
        <w:t>Model declaració de submissió als tribunals espanyols/seu a Espanya</w:t>
      </w:r>
      <w:bookmarkStart w:id="9" w:name="_Toc41406163"/>
      <w:bookmarkStart w:id="10" w:name="_Toc41406329"/>
      <w:bookmarkStart w:id="11" w:name="_Toc41558981"/>
      <w:bookmarkStart w:id="12" w:name="_Toc42511890"/>
      <w:bookmarkStart w:id="13" w:name="_Toc43302916"/>
      <w:bookmarkStart w:id="14" w:name="_Toc43365047"/>
      <w:bookmarkStart w:id="15" w:name="_Toc43379200"/>
      <w:bookmarkStart w:id="16" w:name="_Toc43379408"/>
      <w:bookmarkStart w:id="17" w:name="_Toc43393310"/>
      <w:bookmarkEnd w:id="6"/>
      <w:bookmarkEnd w:id="7"/>
      <w:bookmarkEnd w:id="8"/>
    </w:p>
    <w:p w14:paraId="148807B0" w14:textId="77777777" w:rsidR="00CB741F" w:rsidRPr="007359D4" w:rsidRDefault="00CB741F" w:rsidP="00932CD6">
      <w:pPr>
        <w:pStyle w:val="Titol2"/>
        <w:numPr>
          <w:ilvl w:val="0"/>
          <w:numId w:val="0"/>
        </w:numPr>
        <w:spacing w:line="276" w:lineRule="auto"/>
        <w:rPr>
          <w:rFonts w:cs="Arial"/>
          <w:i/>
        </w:rPr>
      </w:pPr>
    </w:p>
    <w:p w14:paraId="419BAAA0" w14:textId="23E261EF" w:rsidR="00CB741F" w:rsidRPr="007359D4" w:rsidRDefault="009E58FA" w:rsidP="00932CD6">
      <w:pPr>
        <w:spacing w:line="276" w:lineRule="auto"/>
        <w:jc w:val="both"/>
        <w:rPr>
          <w:rFonts w:cs="Arial"/>
          <w:i/>
          <w:szCs w:val="22"/>
          <w:lang w:val="ca-ES"/>
        </w:rPr>
      </w:pPr>
      <w:bookmarkStart w:id="18" w:name="_Toc46503529"/>
      <w:bookmarkStart w:id="19" w:name="_Toc50053884"/>
      <w:r w:rsidRPr="007359D4">
        <w:rPr>
          <w:rFonts w:cs="Arial"/>
          <w:i/>
          <w:szCs w:val="22"/>
          <w:lang w:val="ca-ES"/>
        </w:rPr>
        <w:t xml:space="preserve">(A </w:t>
      </w:r>
      <w:r w:rsidR="00E45D6E" w:rsidRPr="007359D4">
        <w:rPr>
          <w:rFonts w:cs="Arial"/>
          <w:i/>
          <w:szCs w:val="22"/>
          <w:lang w:val="ca-ES"/>
        </w:rPr>
        <w:t xml:space="preserve">inserir en el Sobre </w:t>
      </w:r>
      <w:r w:rsidR="008137E2" w:rsidRPr="007359D4">
        <w:rPr>
          <w:rFonts w:cs="Arial"/>
          <w:i/>
          <w:szCs w:val="22"/>
          <w:lang w:val="ca-ES"/>
        </w:rPr>
        <w:t>únic</w:t>
      </w:r>
      <w:r w:rsidR="00E45D6E" w:rsidRPr="007359D4">
        <w:rPr>
          <w:rFonts w:cs="Arial"/>
          <w:i/>
          <w:szCs w:val="22"/>
          <w:lang w:val="ca-ES"/>
        </w:rPr>
        <w:t xml:space="preserve"> </w:t>
      </w:r>
      <w:r w:rsidR="00CB741F" w:rsidRPr="007359D4">
        <w:rPr>
          <w:rFonts w:cs="Arial"/>
          <w:i/>
          <w:szCs w:val="22"/>
          <w:lang w:val="ca-ES"/>
        </w:rPr>
        <w:t>només les empreses estrangeres)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BEDA51A" w14:textId="77777777" w:rsidR="0041686B" w:rsidRPr="007359D4" w:rsidRDefault="0041686B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69BB2117" w14:textId="77777777" w:rsidR="000F3421" w:rsidRPr="007359D4" w:rsidRDefault="0041686B" w:rsidP="000F3421">
      <w:pPr>
        <w:spacing w:line="276" w:lineRule="auto"/>
        <w:jc w:val="both"/>
        <w:rPr>
          <w:rFonts w:eastAsia="Times New Roman" w:cs="Arial"/>
          <w:kern w:val="0"/>
          <w:szCs w:val="22"/>
          <w:lang w:val="ca-ES" w:eastAsia="x-none"/>
        </w:rPr>
      </w:pPr>
      <w:r w:rsidRPr="007359D4">
        <w:rPr>
          <w:rFonts w:cs="Arial"/>
          <w:color w:val="000000"/>
          <w:szCs w:val="22"/>
          <w:lang w:val="ca-ES"/>
        </w:rPr>
        <w:t>_____________________________, major d'edat, amb domicili a ____________________(carrer, número, localitat i província), amb DNI núm. ____________, en nom propi (</w:t>
      </w:r>
      <w:r w:rsidRPr="007359D4">
        <w:rPr>
          <w:rFonts w:cs="Arial"/>
          <w:i/>
          <w:color w:val="000000"/>
          <w:szCs w:val="22"/>
          <w:lang w:val="ca-ES"/>
        </w:rPr>
        <w:t>o bé, en nom de ____________________________________(si actua per representació expressant la personalitat i el domicili del representant, l’escriptura de poder que el faculta per actuar i el codi d'identificació fiscal de l'empresa</w:t>
      </w:r>
      <w:r w:rsidRPr="007359D4">
        <w:rPr>
          <w:rFonts w:cs="Arial"/>
          <w:color w:val="000000"/>
          <w:szCs w:val="22"/>
          <w:lang w:val="ca-ES"/>
        </w:rPr>
        <w:t>), assabentat/</w:t>
      </w:r>
      <w:proofErr w:type="spellStart"/>
      <w:r w:rsidRPr="007359D4">
        <w:rPr>
          <w:rFonts w:cs="Arial"/>
          <w:color w:val="000000"/>
          <w:szCs w:val="22"/>
          <w:lang w:val="ca-ES"/>
        </w:rPr>
        <w:t>ada</w:t>
      </w:r>
      <w:proofErr w:type="spellEnd"/>
      <w:r w:rsidRPr="007359D4">
        <w:rPr>
          <w:rFonts w:cs="Arial"/>
          <w:color w:val="000000"/>
          <w:szCs w:val="22"/>
          <w:lang w:val="ca-ES"/>
        </w:rPr>
        <w:t xml:space="preserve"> de les condicions i requisits que s’exigeixen per poder ser l’empresa adjudicatària del </w:t>
      </w:r>
      <w:r w:rsidR="00C40142" w:rsidRPr="007359D4">
        <w:rPr>
          <w:rFonts w:eastAsia="Times New Roman" w:cs="Arial"/>
          <w:kern w:val="0"/>
          <w:szCs w:val="22"/>
          <w:lang w:val="ca-ES" w:eastAsia="x-none"/>
        </w:rPr>
        <w:t xml:space="preserve">contracte de les obres </w:t>
      </w:r>
      <w:r w:rsidR="000F3421">
        <w:rPr>
          <w:rFonts w:eastAsia="Times New Roman" w:cs="Arial"/>
          <w:kern w:val="0"/>
          <w:szCs w:val="22"/>
          <w:lang w:val="ca-ES" w:eastAsia="x-none"/>
        </w:rPr>
        <w:t xml:space="preserve">per la substitució de la gespa artificial del camp de futbol municipal de Cunit. </w:t>
      </w:r>
    </w:p>
    <w:p w14:paraId="038B245A" w14:textId="4AF163B8" w:rsidR="001D75B5" w:rsidRPr="007359D4" w:rsidRDefault="001D75B5" w:rsidP="002B35F3">
      <w:pPr>
        <w:spacing w:line="276" w:lineRule="auto"/>
        <w:jc w:val="both"/>
        <w:rPr>
          <w:rFonts w:eastAsia="Times New Roman" w:cs="Arial"/>
          <w:kern w:val="0"/>
          <w:szCs w:val="22"/>
          <w:lang w:val="ca-ES" w:eastAsia="x-none"/>
        </w:rPr>
      </w:pPr>
    </w:p>
    <w:p w14:paraId="31E3BC2E" w14:textId="77777777" w:rsidR="001D75B5" w:rsidRPr="007359D4" w:rsidRDefault="001D75B5" w:rsidP="002B35F3">
      <w:pPr>
        <w:spacing w:line="276" w:lineRule="auto"/>
        <w:jc w:val="both"/>
        <w:rPr>
          <w:rFonts w:eastAsia="Times New Roman" w:cs="Arial"/>
          <w:kern w:val="0"/>
          <w:szCs w:val="22"/>
          <w:lang w:val="ca-ES" w:eastAsia="x-none"/>
        </w:rPr>
      </w:pPr>
    </w:p>
    <w:p w14:paraId="36E39C48" w14:textId="7B72F74E" w:rsidR="0041686B" w:rsidRPr="007359D4" w:rsidRDefault="0041686B" w:rsidP="00C40142">
      <w:pPr>
        <w:autoSpaceDE w:val="0"/>
        <w:spacing w:after="240" w:line="276" w:lineRule="auto"/>
        <w:jc w:val="both"/>
        <w:rPr>
          <w:rFonts w:eastAsia="Times New Roman" w:cs="Arial"/>
          <w:kern w:val="0"/>
          <w:szCs w:val="22"/>
          <w:lang w:val="ca-ES" w:eastAsia="x-none"/>
        </w:rPr>
      </w:pPr>
      <w:r w:rsidRPr="007359D4">
        <w:rPr>
          <w:rFonts w:cs="Arial"/>
          <w:b/>
          <w:szCs w:val="22"/>
          <w:lang w:val="ca-ES"/>
        </w:rPr>
        <w:t xml:space="preserve">DECLARA RESPONSABLEMENT: </w:t>
      </w:r>
    </w:p>
    <w:p w14:paraId="54EF34B8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77C66A61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 xml:space="preserve">La submissió als jutjats i tribunals espanyols, per a totes les incidències que puguin sorgir del contracte, amb renúncia expressa al seu propi fur. </w:t>
      </w:r>
    </w:p>
    <w:p w14:paraId="11EC0EE4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2803F9DA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 w:eastAsia="ar-SA"/>
        </w:rPr>
      </w:pPr>
      <w:r w:rsidRPr="007359D4">
        <w:rPr>
          <w:rFonts w:cs="Arial"/>
          <w:szCs w:val="22"/>
          <w:lang w:val="ca-ES"/>
        </w:rPr>
        <w:t>Així mateix (</w:t>
      </w:r>
      <w:r w:rsidRPr="007359D4">
        <w:rPr>
          <w:rFonts w:cs="Arial"/>
          <w:i/>
          <w:szCs w:val="22"/>
          <w:lang w:val="ca-ES"/>
        </w:rPr>
        <w:t>empresa que no es trobi a la UE</w:t>
      </w:r>
      <w:r w:rsidRPr="007359D4">
        <w:rPr>
          <w:rFonts w:cs="Arial"/>
          <w:szCs w:val="22"/>
          <w:lang w:val="ca-ES"/>
        </w:rPr>
        <w:t xml:space="preserve">), declara sota la seva responsabilitat que té </w:t>
      </w:r>
      <w:r w:rsidRPr="007359D4">
        <w:rPr>
          <w:rFonts w:cs="Arial"/>
          <w:szCs w:val="22"/>
          <w:lang w:val="ca-ES" w:eastAsia="ar-SA"/>
        </w:rPr>
        <w:t>oberta una sucursal a Espanya i ha designat persones apoderades o que la  representi per a les seves operacions i consta inscrita en el Registre Mercantil.</w:t>
      </w:r>
    </w:p>
    <w:p w14:paraId="3B94DC70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58D99006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 xml:space="preserve"> I per que consti, signo aquesta declaració responsable.</w:t>
      </w:r>
    </w:p>
    <w:p w14:paraId="2D772021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4E1865AF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1901C04B" w14:textId="77777777" w:rsidR="00CB741F" w:rsidRPr="007359D4" w:rsidRDefault="009D26DD" w:rsidP="00932CD6">
      <w:pPr>
        <w:spacing w:line="276" w:lineRule="auto"/>
        <w:jc w:val="both"/>
        <w:rPr>
          <w:rFonts w:cs="Arial"/>
          <w:szCs w:val="22"/>
          <w:lang w:val="ca-ES"/>
        </w:rPr>
      </w:pPr>
      <w:r w:rsidRPr="007359D4">
        <w:rPr>
          <w:rFonts w:cs="Arial"/>
          <w:szCs w:val="22"/>
          <w:lang w:val="ca-ES"/>
        </w:rPr>
        <w:t>_____________,</w:t>
      </w:r>
      <w:r w:rsidR="00CB741F" w:rsidRPr="007359D4">
        <w:rPr>
          <w:rFonts w:cs="Arial"/>
          <w:szCs w:val="22"/>
          <w:lang w:val="ca-ES"/>
        </w:rPr>
        <w:t xml:space="preserve"> a data de signatura electrònica.</w:t>
      </w:r>
    </w:p>
    <w:p w14:paraId="733ACF4A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322F461D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5AA1A6AB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0683C9B0" w14:textId="77777777" w:rsidR="00CB741F" w:rsidRPr="007359D4" w:rsidRDefault="00CB741F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08DD1711" w14:textId="77777777" w:rsidR="0052268A" w:rsidRPr="007359D4" w:rsidRDefault="0052268A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24CAAE82" w14:textId="77777777" w:rsidR="0052268A" w:rsidRPr="007359D4" w:rsidRDefault="0052268A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0E958812" w14:textId="77777777" w:rsidR="0052268A" w:rsidRPr="007359D4" w:rsidRDefault="0052268A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1991E206" w14:textId="77777777" w:rsidR="0052268A" w:rsidRPr="007359D4" w:rsidRDefault="0052268A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0C98BE99" w14:textId="77777777" w:rsidR="0052268A" w:rsidRPr="007359D4" w:rsidRDefault="0052268A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5AD4B2D2" w14:textId="77777777" w:rsidR="0052268A" w:rsidRPr="007359D4" w:rsidRDefault="0052268A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2CDD07D2" w14:textId="77777777" w:rsidR="0052268A" w:rsidRPr="007359D4" w:rsidRDefault="0052268A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3681BB7C" w14:textId="77777777" w:rsidR="0052268A" w:rsidRPr="007359D4" w:rsidRDefault="0052268A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2A0266BB" w14:textId="2DA06DAD" w:rsidR="0052268A" w:rsidRPr="007359D4" w:rsidRDefault="0052268A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7E9C4A41" w14:textId="4CD99999" w:rsidR="00310123" w:rsidRPr="007359D4" w:rsidRDefault="00310123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52E65155" w14:textId="68CB000B" w:rsidR="00310123" w:rsidRPr="007359D4" w:rsidRDefault="00310123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4ECDA1DA" w14:textId="77777777" w:rsidR="00310123" w:rsidRPr="007359D4" w:rsidRDefault="00310123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5A057715" w14:textId="52FC7E4B" w:rsidR="0052268A" w:rsidRPr="007359D4" w:rsidRDefault="006A6B93" w:rsidP="00932CD6">
      <w:pPr>
        <w:pStyle w:val="Titol2"/>
        <w:numPr>
          <w:ilvl w:val="0"/>
          <w:numId w:val="0"/>
        </w:numPr>
        <w:spacing w:line="276" w:lineRule="auto"/>
        <w:rPr>
          <w:rFonts w:cs="Arial"/>
          <w:color w:val="000000"/>
        </w:rPr>
      </w:pPr>
      <w:bookmarkStart w:id="20" w:name="_Toc50053878"/>
      <w:bookmarkStart w:id="21" w:name="_Toc169001024"/>
      <w:r w:rsidRPr="007359D4">
        <w:rPr>
          <w:rFonts w:cs="Arial"/>
          <w:color w:val="000000"/>
        </w:rPr>
        <w:lastRenderedPageBreak/>
        <w:t xml:space="preserve">ANNEX 4.- </w:t>
      </w:r>
      <w:r w:rsidR="0052268A" w:rsidRPr="007359D4">
        <w:rPr>
          <w:rFonts w:cs="Arial"/>
          <w:color w:val="000000"/>
        </w:rPr>
        <w:t>Model de proposició econòmica</w:t>
      </w:r>
      <w:bookmarkEnd w:id="20"/>
      <w:r w:rsidRPr="007359D4">
        <w:rPr>
          <w:rFonts w:cs="Arial"/>
          <w:color w:val="000000"/>
        </w:rPr>
        <w:t xml:space="preserve"> i </w:t>
      </w:r>
      <w:r w:rsidR="001E1576" w:rsidRPr="007359D4">
        <w:rPr>
          <w:rFonts w:cs="Arial"/>
          <w:color w:val="000000"/>
        </w:rPr>
        <w:t>document d’oferta de millores valorables</w:t>
      </w:r>
      <w:bookmarkEnd w:id="21"/>
      <w:r w:rsidR="001E1576" w:rsidRPr="007359D4">
        <w:rPr>
          <w:rFonts w:cs="Arial"/>
          <w:color w:val="000000"/>
        </w:rPr>
        <w:t xml:space="preserve"> </w:t>
      </w:r>
      <w:r w:rsidR="000D3120" w:rsidRPr="007359D4">
        <w:rPr>
          <w:rFonts w:cs="Arial"/>
          <w:color w:val="000000"/>
        </w:rPr>
        <w:t xml:space="preserve">  </w:t>
      </w:r>
    </w:p>
    <w:p w14:paraId="1EB63659" w14:textId="77777777" w:rsidR="0052268A" w:rsidRPr="007359D4" w:rsidRDefault="0052268A" w:rsidP="00932CD6">
      <w:pPr>
        <w:spacing w:line="276" w:lineRule="auto"/>
        <w:jc w:val="both"/>
        <w:rPr>
          <w:rFonts w:cs="Arial"/>
          <w:color w:val="000000"/>
          <w:szCs w:val="22"/>
          <w:lang w:val="ca-ES"/>
        </w:rPr>
      </w:pPr>
    </w:p>
    <w:p w14:paraId="427A4D1B" w14:textId="56442AC0" w:rsidR="009D26DD" w:rsidRPr="007359D4" w:rsidRDefault="00330B30" w:rsidP="00932CD6">
      <w:pPr>
        <w:spacing w:line="276" w:lineRule="auto"/>
        <w:jc w:val="both"/>
        <w:rPr>
          <w:rFonts w:cs="Arial"/>
          <w:i/>
          <w:color w:val="000000"/>
          <w:szCs w:val="22"/>
          <w:lang w:val="ca-ES"/>
        </w:rPr>
      </w:pPr>
      <w:r w:rsidRPr="007359D4">
        <w:rPr>
          <w:rFonts w:cs="Arial"/>
          <w:i/>
          <w:color w:val="000000"/>
          <w:szCs w:val="22"/>
          <w:lang w:val="ca-ES"/>
        </w:rPr>
        <w:t>(A inserir en el S</w:t>
      </w:r>
      <w:r w:rsidR="00E45D6E" w:rsidRPr="007359D4">
        <w:rPr>
          <w:rFonts w:cs="Arial"/>
          <w:i/>
          <w:color w:val="000000"/>
          <w:szCs w:val="22"/>
          <w:lang w:val="ca-ES"/>
        </w:rPr>
        <w:t xml:space="preserve">obre </w:t>
      </w:r>
      <w:r w:rsidR="008137E2" w:rsidRPr="007359D4">
        <w:rPr>
          <w:rFonts w:cs="Arial"/>
          <w:i/>
          <w:color w:val="000000"/>
          <w:szCs w:val="22"/>
          <w:lang w:val="ca-ES"/>
        </w:rPr>
        <w:t>únic</w:t>
      </w:r>
      <w:r w:rsidR="0052268A" w:rsidRPr="007359D4">
        <w:rPr>
          <w:rFonts w:cs="Arial"/>
          <w:i/>
          <w:color w:val="000000"/>
          <w:szCs w:val="22"/>
          <w:lang w:val="ca-ES"/>
        </w:rPr>
        <w:t>)</w:t>
      </w:r>
    </w:p>
    <w:p w14:paraId="68ECE4CA" w14:textId="77777777" w:rsidR="0041686B" w:rsidRPr="007359D4" w:rsidRDefault="0041686B" w:rsidP="00932CD6">
      <w:pPr>
        <w:spacing w:line="276" w:lineRule="auto"/>
        <w:jc w:val="both"/>
        <w:rPr>
          <w:rFonts w:cs="Arial"/>
          <w:szCs w:val="22"/>
          <w:lang w:val="ca-ES"/>
        </w:rPr>
      </w:pPr>
    </w:p>
    <w:p w14:paraId="63120D5F" w14:textId="69FDC742" w:rsidR="00F57318" w:rsidRPr="007359D4" w:rsidRDefault="0041686B" w:rsidP="002B35F3">
      <w:pPr>
        <w:spacing w:line="276" w:lineRule="auto"/>
        <w:jc w:val="both"/>
        <w:rPr>
          <w:rFonts w:eastAsia="Times New Roman" w:cs="Arial"/>
          <w:kern w:val="0"/>
          <w:szCs w:val="22"/>
          <w:lang w:val="ca-ES" w:eastAsia="x-none"/>
        </w:rPr>
      </w:pPr>
      <w:r w:rsidRPr="007359D4">
        <w:rPr>
          <w:rFonts w:cs="Arial"/>
          <w:color w:val="000000"/>
          <w:szCs w:val="22"/>
          <w:lang w:val="ca-ES"/>
        </w:rPr>
        <w:t>_____________________________, major d'edat, amb domicili a ____________________(carrer, número, localitat i província), amb D</w:t>
      </w:r>
      <w:r w:rsidR="000D3120" w:rsidRPr="007359D4">
        <w:rPr>
          <w:rFonts w:cs="Arial"/>
          <w:color w:val="000000"/>
          <w:szCs w:val="22"/>
          <w:lang w:val="ca-ES"/>
        </w:rPr>
        <w:t>.</w:t>
      </w:r>
      <w:r w:rsidRPr="007359D4">
        <w:rPr>
          <w:rFonts w:cs="Arial"/>
          <w:color w:val="000000"/>
          <w:szCs w:val="22"/>
          <w:lang w:val="ca-ES"/>
        </w:rPr>
        <w:t>N</w:t>
      </w:r>
      <w:r w:rsidR="000D3120" w:rsidRPr="007359D4">
        <w:rPr>
          <w:rFonts w:cs="Arial"/>
          <w:color w:val="000000"/>
          <w:szCs w:val="22"/>
          <w:lang w:val="ca-ES"/>
        </w:rPr>
        <w:t>.</w:t>
      </w:r>
      <w:r w:rsidRPr="007359D4">
        <w:rPr>
          <w:rFonts w:cs="Arial"/>
          <w:color w:val="000000"/>
          <w:szCs w:val="22"/>
          <w:lang w:val="ca-ES"/>
        </w:rPr>
        <w:t>I núm. ____________, en nom propi (</w:t>
      </w:r>
      <w:r w:rsidRPr="007359D4">
        <w:rPr>
          <w:rFonts w:cs="Arial"/>
          <w:i/>
          <w:color w:val="000000"/>
          <w:szCs w:val="22"/>
          <w:lang w:val="ca-ES"/>
        </w:rPr>
        <w:t>o bé, en nom de ____________________________________(si actua per representació expressant la personalitat i el domicili del representant, l’escriptura de poder que el faculta per actuar i el codi d'identificació fiscal de l'empresa</w:t>
      </w:r>
      <w:r w:rsidRPr="007359D4">
        <w:rPr>
          <w:rFonts w:cs="Arial"/>
          <w:color w:val="000000"/>
          <w:szCs w:val="22"/>
          <w:lang w:val="ca-ES"/>
        </w:rPr>
        <w:t>), assabentat/</w:t>
      </w:r>
      <w:proofErr w:type="spellStart"/>
      <w:r w:rsidRPr="007359D4">
        <w:rPr>
          <w:rFonts w:cs="Arial"/>
          <w:color w:val="000000"/>
          <w:szCs w:val="22"/>
          <w:lang w:val="ca-ES"/>
        </w:rPr>
        <w:t>ada</w:t>
      </w:r>
      <w:proofErr w:type="spellEnd"/>
      <w:r w:rsidRPr="007359D4">
        <w:rPr>
          <w:rFonts w:cs="Arial"/>
          <w:color w:val="000000"/>
          <w:szCs w:val="22"/>
          <w:lang w:val="ca-ES"/>
        </w:rPr>
        <w:t xml:space="preserve"> de les condicions i requisits que s’exigeixen per poder ser l’empresa adjudicatària del </w:t>
      </w:r>
      <w:r w:rsidRPr="007359D4">
        <w:rPr>
          <w:rFonts w:eastAsia="Times New Roman" w:cs="Arial"/>
          <w:kern w:val="0"/>
          <w:szCs w:val="22"/>
          <w:lang w:val="ca-ES" w:eastAsia="x-none"/>
        </w:rPr>
        <w:t xml:space="preserve">contracte </w:t>
      </w:r>
      <w:r w:rsidR="0086346E" w:rsidRPr="007359D4">
        <w:rPr>
          <w:rFonts w:eastAsia="Times New Roman" w:cs="Arial"/>
          <w:kern w:val="0"/>
          <w:szCs w:val="22"/>
          <w:lang w:val="ca-ES" w:eastAsia="x-none"/>
        </w:rPr>
        <w:t>de les obres</w:t>
      </w:r>
      <w:r w:rsidR="003A1422" w:rsidRPr="007359D4">
        <w:rPr>
          <w:rFonts w:eastAsia="Times New Roman" w:cs="Arial"/>
          <w:kern w:val="0"/>
          <w:szCs w:val="22"/>
          <w:lang w:val="ca-ES" w:eastAsia="x-none"/>
        </w:rPr>
        <w:t xml:space="preserve"> </w:t>
      </w:r>
      <w:r w:rsidR="000F3421">
        <w:rPr>
          <w:rFonts w:eastAsia="Times New Roman" w:cs="Arial"/>
          <w:kern w:val="0"/>
          <w:szCs w:val="22"/>
          <w:lang w:val="ca-ES" w:eastAsia="x-none"/>
        </w:rPr>
        <w:t>per la substitució de la gespa artificial del camp de futbol municipal de Cunit</w:t>
      </w:r>
      <w:r w:rsidR="002B35F3" w:rsidRPr="007359D4">
        <w:rPr>
          <w:rFonts w:eastAsia="Times New Roman" w:cs="Arial"/>
          <w:kern w:val="0"/>
          <w:szCs w:val="22"/>
          <w:lang w:val="ca-ES" w:eastAsia="x-none"/>
        </w:rPr>
        <w:t xml:space="preserve">, </w:t>
      </w:r>
      <w:r w:rsidR="009D26DD" w:rsidRPr="007359D4">
        <w:rPr>
          <w:rFonts w:eastAsia="Arial,Italic" w:cs="Arial"/>
          <w:szCs w:val="22"/>
          <w:lang w:val="ca-ES"/>
        </w:rPr>
        <w:t>accepta íntegrament les condicions</w:t>
      </w:r>
      <w:r w:rsidRPr="007359D4">
        <w:rPr>
          <w:rFonts w:eastAsia="Arial,Italic" w:cs="Arial"/>
          <w:szCs w:val="22"/>
          <w:lang w:val="ca-ES"/>
        </w:rPr>
        <w:t xml:space="preserve"> i obligacions que dimanen del p</w:t>
      </w:r>
      <w:r w:rsidR="009D26DD" w:rsidRPr="007359D4">
        <w:rPr>
          <w:rFonts w:eastAsia="Arial,Italic" w:cs="Arial"/>
          <w:szCs w:val="22"/>
          <w:lang w:val="ca-ES"/>
        </w:rPr>
        <w:t xml:space="preserve">lec </w:t>
      </w:r>
      <w:r w:rsidRPr="007359D4">
        <w:rPr>
          <w:rFonts w:eastAsia="Arial,Italic" w:cs="Arial"/>
          <w:szCs w:val="22"/>
          <w:lang w:val="ca-ES"/>
        </w:rPr>
        <w:t>de clàusules administratives i p</w:t>
      </w:r>
      <w:r w:rsidR="009D26DD" w:rsidRPr="007359D4">
        <w:rPr>
          <w:rFonts w:eastAsia="Arial,Italic" w:cs="Arial"/>
          <w:szCs w:val="22"/>
          <w:lang w:val="ca-ES"/>
        </w:rPr>
        <w:t xml:space="preserve">lec de clàusules tècniques, es compromet a complir-les estrictament </w:t>
      </w:r>
      <w:r w:rsidR="00270042" w:rsidRPr="007359D4">
        <w:rPr>
          <w:rFonts w:eastAsia="Arial,Italic" w:cs="Arial"/>
          <w:szCs w:val="22"/>
          <w:lang w:val="ca-ES"/>
        </w:rPr>
        <w:t xml:space="preserve">i </w:t>
      </w:r>
      <w:r w:rsidR="0052268A" w:rsidRPr="007359D4">
        <w:rPr>
          <w:rFonts w:eastAsia="Arial,Italic" w:cs="Arial"/>
          <w:szCs w:val="22"/>
          <w:lang w:val="ca-ES"/>
        </w:rPr>
        <w:t>ofereix</w:t>
      </w:r>
      <w:r w:rsidR="008865CC" w:rsidRPr="007359D4">
        <w:rPr>
          <w:rFonts w:eastAsia="Arial,Italic" w:cs="Arial"/>
          <w:szCs w:val="22"/>
          <w:lang w:val="ca-ES"/>
        </w:rPr>
        <w:t xml:space="preserve"> realitzar l’objecte del contracte</w:t>
      </w:r>
      <w:r w:rsidR="000C4F4D" w:rsidRPr="007359D4">
        <w:rPr>
          <w:rFonts w:eastAsia="Arial,Italic" w:cs="Arial"/>
          <w:szCs w:val="22"/>
          <w:lang w:val="ca-ES"/>
        </w:rPr>
        <w:t xml:space="preserve">, </w:t>
      </w:r>
      <w:r w:rsidR="00303BAB" w:rsidRPr="007359D4">
        <w:rPr>
          <w:rFonts w:eastAsia="Arial,Italic" w:cs="Arial"/>
          <w:szCs w:val="22"/>
          <w:lang w:val="ca-ES"/>
        </w:rPr>
        <w:t>d’acord amb el següent:</w:t>
      </w:r>
    </w:p>
    <w:p w14:paraId="4A02F578" w14:textId="77777777" w:rsidR="00F57318" w:rsidRPr="007359D4" w:rsidRDefault="00F57318" w:rsidP="00932CD6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lang w:val="ca-ES"/>
        </w:rPr>
      </w:pPr>
    </w:p>
    <w:p w14:paraId="6E8FDA7A" w14:textId="4D2C4599" w:rsidR="00F57318" w:rsidRPr="007359D4" w:rsidRDefault="00141D49" w:rsidP="00932CD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2"/>
          <w:lang w:val="ca-ES"/>
        </w:rPr>
      </w:pPr>
      <w:r w:rsidRPr="007359D4">
        <w:rPr>
          <w:rFonts w:cs="Arial"/>
          <w:b/>
          <w:szCs w:val="22"/>
          <w:lang w:val="ca-ES"/>
        </w:rPr>
        <w:t xml:space="preserve">A.- </w:t>
      </w:r>
      <w:r w:rsidR="00F57318" w:rsidRPr="007359D4">
        <w:rPr>
          <w:rFonts w:cs="Arial"/>
          <w:b/>
          <w:szCs w:val="22"/>
          <w:lang w:val="ca-ES"/>
        </w:rPr>
        <w:t>Proposta econòmica</w:t>
      </w:r>
      <w:r w:rsidR="00761114" w:rsidRPr="007359D4">
        <w:rPr>
          <w:rFonts w:cs="Arial"/>
          <w:b/>
          <w:szCs w:val="22"/>
          <w:lang w:val="ca-ES"/>
        </w:rPr>
        <w:t xml:space="preserve"> (</w:t>
      </w:r>
      <w:r w:rsidR="000F3421">
        <w:rPr>
          <w:rFonts w:cs="Arial"/>
          <w:b/>
          <w:szCs w:val="22"/>
          <w:lang w:val="ca-ES"/>
        </w:rPr>
        <w:t>90</w:t>
      </w:r>
      <w:r w:rsidR="0092250C" w:rsidRPr="007359D4">
        <w:rPr>
          <w:rFonts w:cs="Arial"/>
          <w:b/>
          <w:szCs w:val="22"/>
          <w:lang w:val="ca-ES"/>
        </w:rPr>
        <w:t xml:space="preserve"> </w:t>
      </w:r>
      <w:r w:rsidR="00761114" w:rsidRPr="007359D4">
        <w:rPr>
          <w:rFonts w:cs="Arial"/>
          <w:b/>
          <w:szCs w:val="22"/>
          <w:lang w:val="ca-ES"/>
        </w:rPr>
        <w:t>punts)</w:t>
      </w:r>
    </w:p>
    <w:p w14:paraId="1FBD6B04" w14:textId="77777777" w:rsidR="00F57318" w:rsidRPr="007359D4" w:rsidRDefault="00F57318" w:rsidP="00932CD6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Cs w:val="22"/>
          <w:u w:val="single"/>
          <w:lang w:val="ca-ES"/>
        </w:rPr>
      </w:pPr>
    </w:p>
    <w:p w14:paraId="40BF331F" w14:textId="31936D01" w:rsidR="000A7476" w:rsidRPr="007359D4" w:rsidRDefault="000C4F4D" w:rsidP="00932CD6">
      <w:pPr>
        <w:autoSpaceDE w:val="0"/>
        <w:autoSpaceDN w:val="0"/>
        <w:adjustRightInd w:val="0"/>
        <w:spacing w:line="276" w:lineRule="auto"/>
        <w:ind w:right="-425"/>
        <w:jc w:val="both"/>
        <w:rPr>
          <w:rFonts w:eastAsia="Arial,Italic" w:cs="Arial"/>
          <w:i/>
          <w:szCs w:val="22"/>
          <w:lang w:val="ca-ES"/>
        </w:rPr>
      </w:pPr>
      <w:r w:rsidRPr="007359D4">
        <w:rPr>
          <w:rFonts w:eastAsia="Arial,Italic" w:cs="Arial"/>
          <w:szCs w:val="22"/>
          <w:lang w:val="ca-ES"/>
        </w:rPr>
        <w:t xml:space="preserve">S’ofereix la complerta execució del contracte per la quantitat màxima </w:t>
      </w:r>
      <w:r w:rsidRPr="007359D4">
        <w:rPr>
          <w:rFonts w:eastAsia="Arial,Italic" w:cs="Arial"/>
          <w:i/>
          <w:szCs w:val="22"/>
          <w:lang w:val="ca-ES"/>
        </w:rPr>
        <w:t>de</w:t>
      </w:r>
      <w:r w:rsidR="00CE2396" w:rsidRPr="007359D4">
        <w:rPr>
          <w:rFonts w:eastAsia="Arial,Italic" w:cs="Arial"/>
          <w:i/>
          <w:szCs w:val="22"/>
          <w:lang w:val="ca-ES"/>
        </w:rPr>
        <w:t xml:space="preserve"> __________€ Sense Iva. </w:t>
      </w:r>
    </w:p>
    <w:p w14:paraId="501090D7" w14:textId="26917607" w:rsidR="00141D49" w:rsidRPr="007359D4" w:rsidRDefault="00141D49" w:rsidP="00932CD6">
      <w:pPr>
        <w:spacing w:line="276" w:lineRule="auto"/>
        <w:jc w:val="both"/>
        <w:rPr>
          <w:rFonts w:cs="Arial"/>
          <w:color w:val="000000"/>
          <w:szCs w:val="22"/>
          <w:lang w:val="ca-ES"/>
        </w:rPr>
      </w:pPr>
    </w:p>
    <w:p w14:paraId="35FB54FA" w14:textId="28743190" w:rsidR="00AC4E20" w:rsidRPr="007359D4" w:rsidRDefault="00AC4E20" w:rsidP="00AC4E20">
      <w:pPr>
        <w:spacing w:after="240" w:line="276" w:lineRule="auto"/>
        <w:jc w:val="both"/>
        <w:rPr>
          <w:rFonts w:cs="Arial"/>
          <w:color w:val="000000"/>
          <w:szCs w:val="22"/>
          <w:lang w:val="ca-ES"/>
        </w:rPr>
      </w:pPr>
    </w:p>
    <w:p w14:paraId="09763AE3" w14:textId="3896436E" w:rsidR="00BB0255" w:rsidRPr="007359D4" w:rsidRDefault="0092250C" w:rsidP="00AC4E20">
      <w:pPr>
        <w:spacing w:after="240" w:line="276" w:lineRule="auto"/>
        <w:jc w:val="both"/>
        <w:rPr>
          <w:rFonts w:cs="Arial"/>
          <w:b/>
          <w:bCs/>
          <w:color w:val="000000"/>
          <w:szCs w:val="22"/>
          <w:lang w:val="ca-ES"/>
        </w:rPr>
      </w:pPr>
      <w:r w:rsidRPr="007359D4">
        <w:rPr>
          <w:rFonts w:cs="Arial"/>
          <w:b/>
          <w:bCs/>
          <w:color w:val="000000"/>
          <w:szCs w:val="22"/>
          <w:lang w:val="ca-ES"/>
        </w:rPr>
        <w:t xml:space="preserve">B.- </w:t>
      </w:r>
      <w:r w:rsidR="00FF7F5A">
        <w:rPr>
          <w:rFonts w:cs="Arial"/>
          <w:b/>
          <w:bCs/>
          <w:color w:val="000000"/>
          <w:szCs w:val="22"/>
          <w:lang w:val="ca-ES"/>
        </w:rPr>
        <w:t>Reducció en el temps d’execució de l’obra</w:t>
      </w:r>
      <w:r w:rsidRPr="007359D4">
        <w:rPr>
          <w:rFonts w:cs="Arial"/>
          <w:b/>
          <w:bCs/>
          <w:color w:val="000000"/>
          <w:szCs w:val="22"/>
          <w:lang w:val="ca-ES"/>
        </w:rPr>
        <w:t xml:space="preserve"> (1</w:t>
      </w:r>
      <w:r w:rsidR="00FF7F5A">
        <w:rPr>
          <w:rFonts w:cs="Arial"/>
          <w:b/>
          <w:bCs/>
          <w:color w:val="000000"/>
          <w:szCs w:val="22"/>
          <w:lang w:val="ca-ES"/>
        </w:rPr>
        <w:t>0</w:t>
      </w:r>
      <w:r w:rsidRPr="007359D4">
        <w:rPr>
          <w:rFonts w:cs="Arial"/>
          <w:b/>
          <w:bCs/>
          <w:color w:val="000000"/>
          <w:szCs w:val="22"/>
          <w:lang w:val="ca-ES"/>
        </w:rPr>
        <w:t xml:space="preserve"> punts)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93B96" w:rsidRPr="007359D4" w14:paraId="182C77D6" w14:textId="77777777" w:rsidTr="00B93B96">
        <w:tc>
          <w:tcPr>
            <w:tcW w:w="4247" w:type="dxa"/>
          </w:tcPr>
          <w:p w14:paraId="22FA7252" w14:textId="12A0C80F" w:rsidR="00B93B96" w:rsidRPr="007359D4" w:rsidRDefault="00B93B96" w:rsidP="00AC4E20">
            <w:pPr>
              <w:spacing w:after="240" w:line="276" w:lineRule="auto"/>
              <w:jc w:val="both"/>
              <w:rPr>
                <w:rFonts w:cs="Arial"/>
                <w:b/>
                <w:bCs/>
                <w:color w:val="000000"/>
                <w:szCs w:val="22"/>
                <w:lang w:val="ca-ES"/>
              </w:rPr>
            </w:pPr>
            <w:r w:rsidRPr="007359D4">
              <w:rPr>
                <w:rFonts w:cs="Arial"/>
                <w:b/>
                <w:bCs/>
                <w:color w:val="000000"/>
                <w:szCs w:val="22"/>
                <w:lang w:val="ca-ES"/>
              </w:rPr>
              <w:t xml:space="preserve">Concepte </w:t>
            </w:r>
          </w:p>
        </w:tc>
        <w:tc>
          <w:tcPr>
            <w:tcW w:w="4247" w:type="dxa"/>
          </w:tcPr>
          <w:p w14:paraId="7D008648" w14:textId="284E935A" w:rsidR="00B93B96" w:rsidRPr="007359D4" w:rsidRDefault="00B93B96" w:rsidP="00AC4E20">
            <w:pPr>
              <w:spacing w:after="240" w:line="276" w:lineRule="auto"/>
              <w:jc w:val="both"/>
              <w:rPr>
                <w:rFonts w:cs="Arial"/>
                <w:b/>
                <w:bCs/>
                <w:color w:val="000000"/>
                <w:szCs w:val="22"/>
                <w:lang w:val="ca-ES"/>
              </w:rPr>
            </w:pPr>
            <w:r w:rsidRPr="007359D4">
              <w:rPr>
                <w:rFonts w:cs="Arial"/>
                <w:b/>
                <w:bCs/>
                <w:color w:val="000000"/>
                <w:szCs w:val="22"/>
                <w:lang w:val="ca-ES"/>
              </w:rPr>
              <w:t xml:space="preserve">Marcar amb una “X” l’opció escollida </w:t>
            </w:r>
          </w:p>
        </w:tc>
      </w:tr>
      <w:tr w:rsidR="00B93B96" w:rsidRPr="007359D4" w14:paraId="79D14420" w14:textId="77777777" w:rsidTr="00B93B96">
        <w:tc>
          <w:tcPr>
            <w:tcW w:w="4247" w:type="dxa"/>
          </w:tcPr>
          <w:p w14:paraId="7CFE13FF" w14:textId="0E39FFC9" w:rsidR="00B93B96" w:rsidRPr="00D25488" w:rsidRDefault="0097620C" w:rsidP="001E00E3">
            <w:pPr>
              <w:spacing w:line="276" w:lineRule="auto"/>
              <w:jc w:val="both"/>
              <w:rPr>
                <w:rFonts w:cs="Arial"/>
                <w:color w:val="000000"/>
                <w:szCs w:val="22"/>
                <w:lang w:val="ca-ES"/>
              </w:rPr>
            </w:pPr>
            <w:r w:rsidRPr="00D25488">
              <w:rPr>
                <w:rFonts w:eastAsia="Calibri" w:cs="Arial"/>
                <w:szCs w:val="22"/>
                <w:lang w:val="ca-ES" w:eastAsia="en-US"/>
              </w:rPr>
              <w:t xml:space="preserve">Reducció d’una (1) setmana respecte el termini inicial previst a la licitació. </w:t>
            </w:r>
          </w:p>
        </w:tc>
        <w:tc>
          <w:tcPr>
            <w:tcW w:w="4247" w:type="dxa"/>
          </w:tcPr>
          <w:p w14:paraId="3A5213E0" w14:textId="77777777" w:rsidR="00B93B96" w:rsidRPr="007359D4" w:rsidRDefault="00B93B96" w:rsidP="00AC4E20">
            <w:pPr>
              <w:spacing w:after="240" w:line="276" w:lineRule="auto"/>
              <w:jc w:val="both"/>
              <w:rPr>
                <w:rFonts w:cs="Arial"/>
                <w:color w:val="000000"/>
                <w:szCs w:val="22"/>
                <w:lang w:val="ca-ES"/>
              </w:rPr>
            </w:pPr>
          </w:p>
        </w:tc>
      </w:tr>
      <w:tr w:rsidR="00B93B96" w:rsidRPr="007359D4" w14:paraId="2ACEA85F" w14:textId="77777777" w:rsidTr="00B93B96">
        <w:tc>
          <w:tcPr>
            <w:tcW w:w="4247" w:type="dxa"/>
          </w:tcPr>
          <w:p w14:paraId="6C2F71F7" w14:textId="4CB81D9D" w:rsidR="00B93B96" w:rsidRPr="00D25488" w:rsidRDefault="002C64DF" w:rsidP="001E00E3">
            <w:pPr>
              <w:spacing w:line="276" w:lineRule="auto"/>
              <w:jc w:val="both"/>
              <w:rPr>
                <w:rFonts w:cs="Arial"/>
                <w:color w:val="000000"/>
                <w:szCs w:val="22"/>
                <w:lang w:val="ca-ES"/>
              </w:rPr>
            </w:pPr>
            <w:r w:rsidRPr="00D25488">
              <w:rPr>
                <w:rFonts w:eastAsia="Calibri" w:cs="Arial"/>
                <w:szCs w:val="22"/>
                <w:lang w:val="ca-ES" w:eastAsia="en-US"/>
              </w:rPr>
              <w:t xml:space="preserve">Reducció de dos (2) setmanes respecte el termini inicial previst a la licitació. </w:t>
            </w:r>
          </w:p>
        </w:tc>
        <w:tc>
          <w:tcPr>
            <w:tcW w:w="4247" w:type="dxa"/>
          </w:tcPr>
          <w:p w14:paraId="7333F1C3" w14:textId="77777777" w:rsidR="00B93B96" w:rsidRPr="007359D4" w:rsidRDefault="00B93B96" w:rsidP="00AC4E20">
            <w:pPr>
              <w:spacing w:after="240" w:line="276" w:lineRule="auto"/>
              <w:jc w:val="both"/>
              <w:rPr>
                <w:rFonts w:cs="Arial"/>
                <w:color w:val="000000"/>
                <w:szCs w:val="22"/>
                <w:lang w:val="ca-ES"/>
              </w:rPr>
            </w:pPr>
          </w:p>
        </w:tc>
      </w:tr>
      <w:tr w:rsidR="00B93B96" w:rsidRPr="007359D4" w14:paraId="4A3B0B69" w14:textId="77777777" w:rsidTr="00B93B96">
        <w:tc>
          <w:tcPr>
            <w:tcW w:w="4247" w:type="dxa"/>
          </w:tcPr>
          <w:p w14:paraId="551E18F4" w14:textId="6CDE5562" w:rsidR="00B93B96" w:rsidRPr="00D25488" w:rsidRDefault="001E00E3" w:rsidP="001E00E3">
            <w:pPr>
              <w:widowControl/>
              <w:suppressAutoHyphens w:val="0"/>
              <w:jc w:val="both"/>
              <w:rPr>
                <w:rFonts w:cs="Arial"/>
                <w:color w:val="000000"/>
                <w:szCs w:val="22"/>
                <w:lang w:val="ca-ES"/>
              </w:rPr>
            </w:pPr>
            <w:r w:rsidRPr="00D25488">
              <w:rPr>
                <w:rFonts w:eastAsia="Calibri" w:cs="Arial"/>
                <w:szCs w:val="22"/>
                <w:lang w:val="ca-ES" w:eastAsia="en-US"/>
              </w:rPr>
              <w:t xml:space="preserve">Reducció de tres (3) setmanes respecte el termini inicial previst a la licitació. </w:t>
            </w:r>
          </w:p>
        </w:tc>
        <w:tc>
          <w:tcPr>
            <w:tcW w:w="4247" w:type="dxa"/>
          </w:tcPr>
          <w:p w14:paraId="7EB03DAD" w14:textId="77777777" w:rsidR="00B93B96" w:rsidRPr="007359D4" w:rsidRDefault="00B93B96" w:rsidP="00AC4E20">
            <w:pPr>
              <w:spacing w:after="240" w:line="276" w:lineRule="auto"/>
              <w:jc w:val="both"/>
              <w:rPr>
                <w:rFonts w:cs="Arial"/>
                <w:color w:val="000000"/>
                <w:szCs w:val="22"/>
                <w:lang w:val="ca-ES"/>
              </w:rPr>
            </w:pPr>
          </w:p>
        </w:tc>
      </w:tr>
      <w:tr w:rsidR="00D25488" w:rsidRPr="007359D4" w14:paraId="50CDAF66" w14:textId="77777777" w:rsidTr="00B93B96">
        <w:tc>
          <w:tcPr>
            <w:tcW w:w="4247" w:type="dxa"/>
          </w:tcPr>
          <w:p w14:paraId="61A191C1" w14:textId="1AA489C7" w:rsidR="00D25488" w:rsidRPr="00D25488" w:rsidRDefault="00D25488" w:rsidP="001E00E3">
            <w:pPr>
              <w:widowControl/>
              <w:suppressAutoHyphens w:val="0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D25488">
              <w:rPr>
                <w:rFonts w:eastAsia="Calibri" w:cs="Arial"/>
                <w:szCs w:val="22"/>
                <w:lang w:val="ca-ES" w:eastAsia="en-US"/>
              </w:rPr>
              <w:t xml:space="preserve">Reducció de quatre (4) setmanes respecte el termini inicial previst a la licitació. </w:t>
            </w:r>
          </w:p>
        </w:tc>
        <w:tc>
          <w:tcPr>
            <w:tcW w:w="4247" w:type="dxa"/>
          </w:tcPr>
          <w:p w14:paraId="0E61963F" w14:textId="77777777" w:rsidR="00D25488" w:rsidRPr="007359D4" w:rsidRDefault="00D25488" w:rsidP="00AC4E20">
            <w:pPr>
              <w:spacing w:after="240" w:line="276" w:lineRule="auto"/>
              <w:jc w:val="both"/>
              <w:rPr>
                <w:rFonts w:cs="Arial"/>
                <w:color w:val="000000"/>
                <w:szCs w:val="22"/>
                <w:lang w:val="ca-ES"/>
              </w:rPr>
            </w:pPr>
          </w:p>
        </w:tc>
      </w:tr>
      <w:tr w:rsidR="000D7A32" w:rsidRPr="007359D4" w14:paraId="07AE3EC5" w14:textId="77777777" w:rsidTr="00B93B96">
        <w:tc>
          <w:tcPr>
            <w:tcW w:w="4247" w:type="dxa"/>
          </w:tcPr>
          <w:p w14:paraId="1A7C93BE" w14:textId="4614638E" w:rsidR="000D7A32" w:rsidRPr="00D25488" w:rsidRDefault="000D7A32" w:rsidP="00AC4E20">
            <w:pPr>
              <w:spacing w:after="240" w:line="276" w:lineRule="auto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D25488">
              <w:rPr>
                <w:rFonts w:eastAsia="Calibri" w:cs="Arial"/>
                <w:szCs w:val="22"/>
                <w:lang w:val="ca-ES" w:eastAsia="en-US"/>
              </w:rPr>
              <w:t xml:space="preserve">No s’ofereix millora </w:t>
            </w:r>
          </w:p>
        </w:tc>
        <w:tc>
          <w:tcPr>
            <w:tcW w:w="4247" w:type="dxa"/>
          </w:tcPr>
          <w:p w14:paraId="383C985F" w14:textId="77777777" w:rsidR="000D7A32" w:rsidRPr="007359D4" w:rsidRDefault="000D7A32" w:rsidP="00AC4E20">
            <w:pPr>
              <w:spacing w:after="240" w:line="276" w:lineRule="auto"/>
              <w:jc w:val="both"/>
              <w:rPr>
                <w:rFonts w:cs="Arial"/>
                <w:color w:val="000000"/>
                <w:szCs w:val="22"/>
                <w:lang w:val="ca-ES"/>
              </w:rPr>
            </w:pPr>
          </w:p>
        </w:tc>
      </w:tr>
    </w:tbl>
    <w:p w14:paraId="131F4F46" w14:textId="77777777" w:rsidR="002168BD" w:rsidRPr="007359D4" w:rsidRDefault="002168BD" w:rsidP="00AC4E20">
      <w:pPr>
        <w:spacing w:after="240" w:line="276" w:lineRule="auto"/>
        <w:jc w:val="both"/>
        <w:rPr>
          <w:rFonts w:cs="Arial"/>
          <w:color w:val="000000"/>
          <w:szCs w:val="22"/>
          <w:lang w:val="ca-ES"/>
        </w:rPr>
      </w:pPr>
    </w:p>
    <w:p w14:paraId="75311220" w14:textId="468DC7E5" w:rsidR="002168BD" w:rsidRPr="007359D4" w:rsidRDefault="002168BD" w:rsidP="00AC4E20">
      <w:pPr>
        <w:spacing w:after="240" w:line="276" w:lineRule="auto"/>
        <w:jc w:val="both"/>
        <w:rPr>
          <w:rFonts w:cs="Arial"/>
          <w:color w:val="000000"/>
          <w:szCs w:val="22"/>
          <w:lang w:val="ca-ES"/>
        </w:rPr>
      </w:pPr>
      <w:r w:rsidRPr="007359D4">
        <w:rPr>
          <w:rFonts w:cs="Arial"/>
          <w:color w:val="000000"/>
          <w:szCs w:val="22"/>
          <w:lang w:val="ca-ES"/>
        </w:rPr>
        <w:t xml:space="preserve">I per que consti, signo aquesta oferta </w:t>
      </w:r>
    </w:p>
    <w:p w14:paraId="081C2812" w14:textId="1C4818EB" w:rsidR="002168BD" w:rsidRPr="007359D4" w:rsidRDefault="002168BD" w:rsidP="00AC4E20">
      <w:pPr>
        <w:spacing w:after="240" w:line="276" w:lineRule="auto"/>
        <w:jc w:val="both"/>
        <w:rPr>
          <w:rFonts w:cs="Arial"/>
          <w:color w:val="000000"/>
          <w:szCs w:val="22"/>
          <w:lang w:val="ca-ES"/>
        </w:rPr>
      </w:pPr>
      <w:r w:rsidRPr="007359D4">
        <w:rPr>
          <w:rFonts w:cs="Arial"/>
          <w:color w:val="000000"/>
          <w:szCs w:val="22"/>
          <w:lang w:val="ca-ES"/>
        </w:rPr>
        <w:t xml:space="preserve">_______________________, a data de signatura electrònica </w:t>
      </w:r>
    </w:p>
    <w:sectPr w:rsidR="002168BD" w:rsidRPr="007359D4" w:rsidSect="0054639A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701" w:bottom="141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08387" w14:textId="77777777" w:rsidR="00A34953" w:rsidRDefault="00A34953">
      <w:r>
        <w:separator/>
      </w:r>
    </w:p>
  </w:endnote>
  <w:endnote w:type="continuationSeparator" w:id="0">
    <w:p w14:paraId="19F0EDC2" w14:textId="77777777" w:rsidR="00A34953" w:rsidRDefault="00A3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Avenir LT Std 35 Light">
    <w:altName w:val="Times New Roman"/>
    <w:charset w:val="00"/>
    <w:family w:val="roman"/>
    <w:pitch w:val="variable"/>
  </w:font>
  <w:font w:name="Calibri Regular">
    <w:altName w:val="Calibri"/>
    <w:panose1 w:val="00000000000000000000"/>
    <w:charset w:val="00"/>
    <w:family w:val="roman"/>
    <w:notTrueType/>
    <w:pitch w:val="default"/>
  </w:font>
  <w:font w:name="Arial Regular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C131C" w14:textId="77777777" w:rsidR="00DC19A6" w:rsidRDefault="00DC19A6" w:rsidP="009B609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C5EC58" w14:textId="77777777" w:rsidR="00DC19A6" w:rsidRDefault="00DC19A6" w:rsidP="00204077">
    <w:pPr>
      <w:pStyle w:val="Piedepgina"/>
      <w:framePr w:wrap="none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08B745" w14:textId="77777777" w:rsidR="00DC19A6" w:rsidRDefault="00DC19A6" w:rsidP="00204077">
    <w:pPr>
      <w:pStyle w:val="Piedepgina"/>
      <w:ind w:right="360"/>
    </w:pPr>
  </w:p>
  <w:p w14:paraId="016BC0F7" w14:textId="77777777" w:rsidR="00DC19A6" w:rsidRDefault="00DC19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B094F" w14:textId="77777777" w:rsidR="00DC19A6" w:rsidRDefault="00DC19A6" w:rsidP="009B609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7A14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2A90EB9D" w14:textId="68A31E03" w:rsidR="00DC19A6" w:rsidRPr="00B906D8" w:rsidRDefault="00DC19A6" w:rsidP="00204077">
    <w:pPr>
      <w:pStyle w:val="Piedepgina"/>
      <w:ind w:right="360"/>
      <w:rPr>
        <w:sz w:val="20"/>
        <w:szCs w:val="20"/>
      </w:rPr>
    </w:pPr>
    <w:r w:rsidRPr="00B906D8">
      <w:rPr>
        <w:noProof/>
        <w:sz w:val="20"/>
        <w:szCs w:val="20"/>
        <w:lang w:val="es-ES" w:eastAsia="es-ES"/>
      </w:rPr>
      <w:drawing>
        <wp:inline distT="0" distB="0" distL="0" distR="0" wp14:anchorId="2186D121" wp14:editId="3B7DEABD">
          <wp:extent cx="5398770" cy="2705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270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B906D8">
      <w:rPr>
        <w:sz w:val="20"/>
        <w:szCs w:val="20"/>
      </w:rPr>
      <w:t xml:space="preserve"> </w:t>
    </w:r>
  </w:p>
  <w:p w14:paraId="14ABA1FB" w14:textId="77777777" w:rsidR="00DC19A6" w:rsidRDefault="00DC19A6">
    <w:pPr>
      <w:pStyle w:val="Piedepgina"/>
    </w:pPr>
  </w:p>
  <w:p w14:paraId="1771D9A7" w14:textId="77777777" w:rsidR="00DC19A6" w:rsidRDefault="00DC1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03BB0" w14:textId="77777777" w:rsidR="00A34953" w:rsidRDefault="00A34953">
      <w:r>
        <w:separator/>
      </w:r>
    </w:p>
  </w:footnote>
  <w:footnote w:type="continuationSeparator" w:id="0">
    <w:p w14:paraId="5B241398" w14:textId="77777777" w:rsidR="00A34953" w:rsidRDefault="00A34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AD2A8" w14:textId="6ACB4B94" w:rsidR="00DC19A6" w:rsidRDefault="00DC19A6">
    <w:pPr>
      <w:pStyle w:val="Encabezado"/>
    </w:pPr>
    <w:r>
      <w:rPr>
        <w:noProof/>
        <w:lang w:eastAsia="es-ES"/>
      </w:rPr>
      <w:drawing>
        <wp:inline distT="0" distB="0" distL="0" distR="0" wp14:anchorId="141F694D" wp14:editId="14175E41">
          <wp:extent cx="1359535" cy="699770"/>
          <wp:effectExtent l="0" t="0" r="0" b="0"/>
          <wp:docPr id="4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32" r="-15" b="-32"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6997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C403AD8" w14:textId="77777777" w:rsidR="00DC19A6" w:rsidRDefault="00DC19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DFA12" w14:textId="773731C9" w:rsidR="00DC19A6" w:rsidRPr="00277F05" w:rsidRDefault="00DC19A6" w:rsidP="00277F05">
    <w:pPr>
      <w:pStyle w:val="Encabezado"/>
    </w:pPr>
    <w:r>
      <w:rPr>
        <w:noProof/>
        <w:lang w:eastAsia="es-ES"/>
      </w:rPr>
      <w:drawing>
        <wp:inline distT="0" distB="0" distL="0" distR="0" wp14:anchorId="1B7DD658" wp14:editId="4594BE38">
          <wp:extent cx="1359535" cy="699770"/>
          <wp:effectExtent l="0" t="0" r="0" b="0"/>
          <wp:docPr id="82" name="Imagen 8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n 8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32" r="-15" b="-32"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6997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Lucida Sans Unicode" w:cs="Arial"/>
        <w:kern w:val="2"/>
        <w:szCs w:val="22"/>
        <w:lang w:val="ca-ES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070EC0"/>
    <w:multiLevelType w:val="hybridMultilevel"/>
    <w:tmpl w:val="F59271A0"/>
    <w:lvl w:ilvl="0" w:tplc="A37EAF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85BCF"/>
    <w:multiLevelType w:val="hybridMultilevel"/>
    <w:tmpl w:val="95A8D1E6"/>
    <w:lvl w:ilvl="0" w:tplc="0403000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1116E8"/>
    <w:multiLevelType w:val="hybridMultilevel"/>
    <w:tmpl w:val="0106BA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02269"/>
    <w:multiLevelType w:val="hybridMultilevel"/>
    <w:tmpl w:val="8378FBCA"/>
    <w:lvl w:ilvl="0" w:tplc="91421A5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405F25"/>
    <w:multiLevelType w:val="hybridMultilevel"/>
    <w:tmpl w:val="95E017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C7066"/>
    <w:multiLevelType w:val="hybridMultilevel"/>
    <w:tmpl w:val="71E6ECAA"/>
    <w:lvl w:ilvl="0" w:tplc="91421A5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86555C"/>
    <w:multiLevelType w:val="hybridMultilevel"/>
    <w:tmpl w:val="E5F0D91A"/>
    <w:lvl w:ilvl="0" w:tplc="47D4171C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A2AA9"/>
    <w:multiLevelType w:val="hybridMultilevel"/>
    <w:tmpl w:val="B6DE0AE4"/>
    <w:lvl w:ilvl="0" w:tplc="47D4171C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D87FE2"/>
    <w:multiLevelType w:val="hybridMultilevel"/>
    <w:tmpl w:val="CD76E388"/>
    <w:lvl w:ilvl="0" w:tplc="713446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B21906"/>
    <w:multiLevelType w:val="hybridMultilevel"/>
    <w:tmpl w:val="8826B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D219B0"/>
    <w:multiLevelType w:val="hybridMultilevel"/>
    <w:tmpl w:val="F18C0C8E"/>
    <w:lvl w:ilvl="0" w:tplc="040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E13776A"/>
    <w:multiLevelType w:val="hybridMultilevel"/>
    <w:tmpl w:val="BFE06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B35CA8"/>
    <w:multiLevelType w:val="hybridMultilevel"/>
    <w:tmpl w:val="B6C8A440"/>
    <w:lvl w:ilvl="0" w:tplc="91421A5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B43529"/>
    <w:multiLevelType w:val="hybridMultilevel"/>
    <w:tmpl w:val="3168A878"/>
    <w:lvl w:ilvl="0" w:tplc="0C0A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9">
    <w:nsid w:val="28767FFC"/>
    <w:multiLevelType w:val="hybridMultilevel"/>
    <w:tmpl w:val="13420E4C"/>
    <w:lvl w:ilvl="0" w:tplc="0403000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AF737D"/>
    <w:multiLevelType w:val="hybridMultilevel"/>
    <w:tmpl w:val="9D20832A"/>
    <w:lvl w:ilvl="0" w:tplc="9DE61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86002A"/>
    <w:multiLevelType w:val="hybridMultilevel"/>
    <w:tmpl w:val="136EB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425C20"/>
    <w:multiLevelType w:val="hybridMultilevel"/>
    <w:tmpl w:val="26DAD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A85BE9"/>
    <w:multiLevelType w:val="multilevel"/>
    <w:tmpl w:val="8D96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056222"/>
    <w:multiLevelType w:val="hybridMultilevel"/>
    <w:tmpl w:val="1A8E43F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72A77"/>
    <w:multiLevelType w:val="hybridMultilevel"/>
    <w:tmpl w:val="C922C30A"/>
    <w:lvl w:ilvl="0" w:tplc="47D4171C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EC66AB"/>
    <w:multiLevelType w:val="hybridMultilevel"/>
    <w:tmpl w:val="8DB498CE"/>
    <w:lvl w:ilvl="0" w:tplc="111A651E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D3801"/>
    <w:multiLevelType w:val="hybridMultilevel"/>
    <w:tmpl w:val="1BFCE8E6"/>
    <w:lvl w:ilvl="0" w:tplc="EA36CE48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A7400"/>
    <w:multiLevelType w:val="hybridMultilevel"/>
    <w:tmpl w:val="9632A93E"/>
    <w:lvl w:ilvl="0" w:tplc="C128B9BC">
      <w:start w:val="1"/>
      <w:numFmt w:val="lowerLetter"/>
      <w:lvlText w:val="%1)"/>
      <w:lvlJc w:val="left"/>
      <w:pPr>
        <w:ind w:left="38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02" w:hanging="360"/>
      </w:pPr>
    </w:lvl>
    <w:lvl w:ilvl="2" w:tplc="0C0A001B" w:tentative="1">
      <w:start w:val="1"/>
      <w:numFmt w:val="lowerRoman"/>
      <w:lvlText w:val="%3."/>
      <w:lvlJc w:val="right"/>
      <w:pPr>
        <w:ind w:left="1822" w:hanging="180"/>
      </w:pPr>
    </w:lvl>
    <w:lvl w:ilvl="3" w:tplc="0C0A000F" w:tentative="1">
      <w:start w:val="1"/>
      <w:numFmt w:val="decimal"/>
      <w:lvlText w:val="%4."/>
      <w:lvlJc w:val="left"/>
      <w:pPr>
        <w:ind w:left="2542" w:hanging="360"/>
      </w:pPr>
    </w:lvl>
    <w:lvl w:ilvl="4" w:tplc="0C0A0019" w:tentative="1">
      <w:start w:val="1"/>
      <w:numFmt w:val="lowerLetter"/>
      <w:lvlText w:val="%5."/>
      <w:lvlJc w:val="left"/>
      <w:pPr>
        <w:ind w:left="3262" w:hanging="360"/>
      </w:pPr>
    </w:lvl>
    <w:lvl w:ilvl="5" w:tplc="0C0A001B" w:tentative="1">
      <w:start w:val="1"/>
      <w:numFmt w:val="lowerRoman"/>
      <w:lvlText w:val="%6."/>
      <w:lvlJc w:val="right"/>
      <w:pPr>
        <w:ind w:left="3982" w:hanging="180"/>
      </w:pPr>
    </w:lvl>
    <w:lvl w:ilvl="6" w:tplc="0C0A000F" w:tentative="1">
      <w:start w:val="1"/>
      <w:numFmt w:val="decimal"/>
      <w:lvlText w:val="%7."/>
      <w:lvlJc w:val="left"/>
      <w:pPr>
        <w:ind w:left="4702" w:hanging="360"/>
      </w:pPr>
    </w:lvl>
    <w:lvl w:ilvl="7" w:tplc="0C0A0019" w:tentative="1">
      <w:start w:val="1"/>
      <w:numFmt w:val="lowerLetter"/>
      <w:lvlText w:val="%8."/>
      <w:lvlJc w:val="left"/>
      <w:pPr>
        <w:ind w:left="5422" w:hanging="360"/>
      </w:pPr>
    </w:lvl>
    <w:lvl w:ilvl="8" w:tplc="0C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>
    <w:nsid w:val="56C33120"/>
    <w:multiLevelType w:val="hybridMultilevel"/>
    <w:tmpl w:val="D0C80F2E"/>
    <w:lvl w:ilvl="0" w:tplc="0C0A0019">
      <w:start w:val="1"/>
      <w:numFmt w:val="lowerLetter"/>
      <w:pStyle w:val="Titol3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C22E7C"/>
    <w:multiLevelType w:val="multilevel"/>
    <w:tmpl w:val="8D72E804"/>
    <w:lvl w:ilvl="0">
      <w:start w:val="1"/>
      <w:numFmt w:val="decimal"/>
      <w:pStyle w:val="Titol1"/>
      <w:lvlText w:val="%1."/>
      <w:lvlJc w:val="left"/>
      <w:pPr>
        <w:ind w:left="360" w:hanging="360"/>
      </w:pPr>
    </w:lvl>
    <w:lvl w:ilvl="1">
      <w:start w:val="1"/>
      <w:numFmt w:val="decimal"/>
      <w:pStyle w:val="Tito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101B72"/>
    <w:multiLevelType w:val="hybridMultilevel"/>
    <w:tmpl w:val="593CE1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F295A"/>
    <w:multiLevelType w:val="hybridMultilevel"/>
    <w:tmpl w:val="8710FFF0"/>
    <w:lvl w:ilvl="0" w:tplc="A4CA5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493A4C"/>
    <w:multiLevelType w:val="hybridMultilevel"/>
    <w:tmpl w:val="6F4E7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C2848"/>
    <w:multiLevelType w:val="hybridMultilevel"/>
    <w:tmpl w:val="69E60FB6"/>
    <w:lvl w:ilvl="0" w:tplc="00000004">
      <w:numFmt w:val="bullet"/>
      <w:lvlText w:val="-"/>
      <w:lvlJc w:val="left"/>
      <w:pPr>
        <w:ind w:left="1776" w:hanging="360"/>
      </w:pPr>
      <w:rPr>
        <w:rFonts w:ascii="Times New Roman" w:hAnsi="Times New Roman" w:cs="Times New Roman"/>
        <w:sz w:val="22"/>
        <w:szCs w:val="22"/>
        <w:lang w:val="es-ES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73584C22"/>
    <w:multiLevelType w:val="hybridMultilevel"/>
    <w:tmpl w:val="17160EF0"/>
    <w:lvl w:ilvl="0" w:tplc="2A682506">
      <w:start w:val="1"/>
      <w:numFmt w:val="bullet"/>
      <w:lvlText w:val="-"/>
      <w:lvlJc w:val="left"/>
      <w:pPr>
        <w:ind w:left="1080" w:hanging="360"/>
      </w:pPr>
      <w:rPr>
        <w:rFonts w:ascii="STXihei" w:eastAsia="STXihei" w:hAnsi="STXihei" w:hint="eastAsia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232571"/>
    <w:multiLevelType w:val="hybridMultilevel"/>
    <w:tmpl w:val="A566E9C6"/>
    <w:lvl w:ilvl="0" w:tplc="014E6852">
      <w:start w:val="1"/>
      <w:numFmt w:val="lowerLetter"/>
      <w:lvlText w:val="%1."/>
      <w:lvlJc w:val="left"/>
      <w:pPr>
        <w:ind w:left="36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7" w:hanging="360"/>
      </w:pPr>
    </w:lvl>
    <w:lvl w:ilvl="2" w:tplc="0C0A001B" w:tentative="1">
      <w:start w:val="1"/>
      <w:numFmt w:val="lowerRoman"/>
      <w:lvlText w:val="%3."/>
      <w:lvlJc w:val="right"/>
      <w:pPr>
        <w:ind w:left="1807" w:hanging="180"/>
      </w:pPr>
    </w:lvl>
    <w:lvl w:ilvl="3" w:tplc="0C0A000F" w:tentative="1">
      <w:start w:val="1"/>
      <w:numFmt w:val="decimal"/>
      <w:lvlText w:val="%4."/>
      <w:lvlJc w:val="left"/>
      <w:pPr>
        <w:ind w:left="2527" w:hanging="360"/>
      </w:pPr>
    </w:lvl>
    <w:lvl w:ilvl="4" w:tplc="0C0A0019" w:tentative="1">
      <w:start w:val="1"/>
      <w:numFmt w:val="lowerLetter"/>
      <w:lvlText w:val="%5."/>
      <w:lvlJc w:val="left"/>
      <w:pPr>
        <w:ind w:left="3247" w:hanging="360"/>
      </w:pPr>
    </w:lvl>
    <w:lvl w:ilvl="5" w:tplc="0C0A001B" w:tentative="1">
      <w:start w:val="1"/>
      <w:numFmt w:val="lowerRoman"/>
      <w:lvlText w:val="%6."/>
      <w:lvlJc w:val="right"/>
      <w:pPr>
        <w:ind w:left="3967" w:hanging="180"/>
      </w:pPr>
    </w:lvl>
    <w:lvl w:ilvl="6" w:tplc="0C0A000F" w:tentative="1">
      <w:start w:val="1"/>
      <w:numFmt w:val="decimal"/>
      <w:lvlText w:val="%7."/>
      <w:lvlJc w:val="left"/>
      <w:pPr>
        <w:ind w:left="4687" w:hanging="360"/>
      </w:pPr>
    </w:lvl>
    <w:lvl w:ilvl="7" w:tplc="0C0A0019" w:tentative="1">
      <w:start w:val="1"/>
      <w:numFmt w:val="lowerLetter"/>
      <w:lvlText w:val="%8."/>
      <w:lvlJc w:val="left"/>
      <w:pPr>
        <w:ind w:left="5407" w:hanging="360"/>
      </w:pPr>
    </w:lvl>
    <w:lvl w:ilvl="8" w:tplc="0C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>
    <w:nsid w:val="75B56988"/>
    <w:multiLevelType w:val="hybridMultilevel"/>
    <w:tmpl w:val="5318502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30A26"/>
    <w:multiLevelType w:val="hybridMultilevel"/>
    <w:tmpl w:val="096CD1F2"/>
    <w:lvl w:ilvl="0" w:tplc="47D4171C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CA1298"/>
    <w:multiLevelType w:val="hybridMultilevel"/>
    <w:tmpl w:val="0C3A62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5"/>
  </w:num>
  <w:num w:numId="4">
    <w:abstractNumId w:val="19"/>
  </w:num>
  <w:num w:numId="5">
    <w:abstractNumId w:val="1"/>
  </w:num>
  <w:num w:numId="6">
    <w:abstractNumId w:val="32"/>
  </w:num>
  <w:num w:numId="7">
    <w:abstractNumId w:val="34"/>
  </w:num>
  <w:num w:numId="8">
    <w:abstractNumId w:val="31"/>
  </w:num>
  <w:num w:numId="9">
    <w:abstractNumId w:val="17"/>
  </w:num>
  <w:num w:numId="10">
    <w:abstractNumId w:val="8"/>
  </w:num>
  <w:num w:numId="11">
    <w:abstractNumId w:val="10"/>
  </w:num>
  <w:num w:numId="12">
    <w:abstractNumId w:val="13"/>
  </w:num>
  <w:num w:numId="13">
    <w:abstractNumId w:val="33"/>
  </w:num>
  <w:num w:numId="14">
    <w:abstractNumId w:val="37"/>
  </w:num>
  <w:num w:numId="15">
    <w:abstractNumId w:val="21"/>
  </w:num>
  <w:num w:numId="16">
    <w:abstractNumId w:val="6"/>
  </w:num>
  <w:num w:numId="17">
    <w:abstractNumId w:val="14"/>
  </w:num>
  <w:num w:numId="18">
    <w:abstractNumId w:val="4"/>
  </w:num>
  <w:num w:numId="19">
    <w:abstractNumId w:val="2"/>
  </w:num>
  <w:num w:numId="20">
    <w:abstractNumId w:val="5"/>
  </w:num>
  <w:num w:numId="21">
    <w:abstractNumId w:val="3"/>
  </w:num>
  <w:num w:numId="22">
    <w:abstractNumId w:val="0"/>
  </w:num>
  <w:num w:numId="23">
    <w:abstractNumId w:val="16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18"/>
  </w:num>
  <w:num w:numId="28">
    <w:abstractNumId w:val="7"/>
  </w:num>
  <w:num w:numId="29">
    <w:abstractNumId w:val="36"/>
  </w:num>
  <w:num w:numId="30">
    <w:abstractNumId w:val="22"/>
  </w:num>
  <w:num w:numId="31">
    <w:abstractNumId w:val="28"/>
  </w:num>
  <w:num w:numId="32">
    <w:abstractNumId w:val="38"/>
  </w:num>
  <w:num w:numId="33">
    <w:abstractNumId w:val="12"/>
  </w:num>
  <w:num w:numId="34">
    <w:abstractNumId w:val="25"/>
  </w:num>
  <w:num w:numId="35">
    <w:abstractNumId w:val="11"/>
  </w:num>
  <w:num w:numId="36">
    <w:abstractNumId w:val="9"/>
  </w:num>
  <w:num w:numId="37">
    <w:abstractNumId w:val="24"/>
  </w:num>
  <w:num w:numId="38">
    <w:abstractNumId w:val="35"/>
  </w:num>
  <w:num w:numId="39">
    <w:abstractNumId w:val="23"/>
  </w:num>
  <w:num w:numId="40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9"/>
  <w:hyphenationZone w:val="425"/>
  <w:defaultTableStyle w:val="Normal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06"/>
    <w:rsid w:val="00002108"/>
    <w:rsid w:val="00005B5B"/>
    <w:rsid w:val="00007501"/>
    <w:rsid w:val="00007CD7"/>
    <w:rsid w:val="000105B3"/>
    <w:rsid w:val="000114E6"/>
    <w:rsid w:val="00015911"/>
    <w:rsid w:val="00015C06"/>
    <w:rsid w:val="00020818"/>
    <w:rsid w:val="000212C2"/>
    <w:rsid w:val="000233C1"/>
    <w:rsid w:val="0002707C"/>
    <w:rsid w:val="000271EA"/>
    <w:rsid w:val="000272F3"/>
    <w:rsid w:val="00036FBE"/>
    <w:rsid w:val="00037EA2"/>
    <w:rsid w:val="00040564"/>
    <w:rsid w:val="000433B0"/>
    <w:rsid w:val="00046FF4"/>
    <w:rsid w:val="00051884"/>
    <w:rsid w:val="00055753"/>
    <w:rsid w:val="00060901"/>
    <w:rsid w:val="000619AC"/>
    <w:rsid w:val="0006357B"/>
    <w:rsid w:val="00063EDE"/>
    <w:rsid w:val="00064343"/>
    <w:rsid w:val="000654F2"/>
    <w:rsid w:val="000656EF"/>
    <w:rsid w:val="000665BC"/>
    <w:rsid w:val="0006669F"/>
    <w:rsid w:val="00071F10"/>
    <w:rsid w:val="000740A7"/>
    <w:rsid w:val="00075CA2"/>
    <w:rsid w:val="00075CA5"/>
    <w:rsid w:val="000763B1"/>
    <w:rsid w:val="0008056F"/>
    <w:rsid w:val="000822E1"/>
    <w:rsid w:val="00083284"/>
    <w:rsid w:val="000833D2"/>
    <w:rsid w:val="00085AB2"/>
    <w:rsid w:val="00086D94"/>
    <w:rsid w:val="000A0069"/>
    <w:rsid w:val="000A2CD1"/>
    <w:rsid w:val="000A4601"/>
    <w:rsid w:val="000A6961"/>
    <w:rsid w:val="000A7476"/>
    <w:rsid w:val="000B0ABE"/>
    <w:rsid w:val="000B31C3"/>
    <w:rsid w:val="000B584F"/>
    <w:rsid w:val="000C2ACD"/>
    <w:rsid w:val="000C2F34"/>
    <w:rsid w:val="000C4F4D"/>
    <w:rsid w:val="000C61B6"/>
    <w:rsid w:val="000C636C"/>
    <w:rsid w:val="000C6922"/>
    <w:rsid w:val="000C70DD"/>
    <w:rsid w:val="000C7D01"/>
    <w:rsid w:val="000D04E6"/>
    <w:rsid w:val="000D077F"/>
    <w:rsid w:val="000D1AD5"/>
    <w:rsid w:val="000D3120"/>
    <w:rsid w:val="000D3F19"/>
    <w:rsid w:val="000D5612"/>
    <w:rsid w:val="000D5F77"/>
    <w:rsid w:val="000D709F"/>
    <w:rsid w:val="000D7A32"/>
    <w:rsid w:val="000E3E10"/>
    <w:rsid w:val="000E4311"/>
    <w:rsid w:val="000F0CA9"/>
    <w:rsid w:val="000F1A35"/>
    <w:rsid w:val="000F30A6"/>
    <w:rsid w:val="000F3421"/>
    <w:rsid w:val="000F37FE"/>
    <w:rsid w:val="001012E5"/>
    <w:rsid w:val="00103D7D"/>
    <w:rsid w:val="00104D90"/>
    <w:rsid w:val="001062D2"/>
    <w:rsid w:val="0010725F"/>
    <w:rsid w:val="00111318"/>
    <w:rsid w:val="001161C5"/>
    <w:rsid w:val="00116B8F"/>
    <w:rsid w:val="001174E4"/>
    <w:rsid w:val="00117F8B"/>
    <w:rsid w:val="00120671"/>
    <w:rsid w:val="00123436"/>
    <w:rsid w:val="0012567B"/>
    <w:rsid w:val="0012644A"/>
    <w:rsid w:val="0012781B"/>
    <w:rsid w:val="001309E4"/>
    <w:rsid w:val="00133191"/>
    <w:rsid w:val="00133663"/>
    <w:rsid w:val="001346A6"/>
    <w:rsid w:val="00136D6D"/>
    <w:rsid w:val="00141908"/>
    <w:rsid w:val="00141D49"/>
    <w:rsid w:val="001448C9"/>
    <w:rsid w:val="00144D1B"/>
    <w:rsid w:val="00153F59"/>
    <w:rsid w:val="00156E76"/>
    <w:rsid w:val="00160A0C"/>
    <w:rsid w:val="001632AB"/>
    <w:rsid w:val="00164996"/>
    <w:rsid w:val="00165FFF"/>
    <w:rsid w:val="001667E6"/>
    <w:rsid w:val="001700D0"/>
    <w:rsid w:val="00170662"/>
    <w:rsid w:val="00172947"/>
    <w:rsid w:val="001733B8"/>
    <w:rsid w:val="00175BC6"/>
    <w:rsid w:val="001768E9"/>
    <w:rsid w:val="001769ED"/>
    <w:rsid w:val="001776FE"/>
    <w:rsid w:val="0018007D"/>
    <w:rsid w:val="00180828"/>
    <w:rsid w:val="001810E1"/>
    <w:rsid w:val="001851AF"/>
    <w:rsid w:val="00185AE5"/>
    <w:rsid w:val="00194DB6"/>
    <w:rsid w:val="00195AFF"/>
    <w:rsid w:val="001968AD"/>
    <w:rsid w:val="00197A4A"/>
    <w:rsid w:val="00197D92"/>
    <w:rsid w:val="001A30B4"/>
    <w:rsid w:val="001A36FB"/>
    <w:rsid w:val="001A4514"/>
    <w:rsid w:val="001A53CB"/>
    <w:rsid w:val="001A5AEF"/>
    <w:rsid w:val="001B0753"/>
    <w:rsid w:val="001B1162"/>
    <w:rsid w:val="001B23EB"/>
    <w:rsid w:val="001C012A"/>
    <w:rsid w:val="001C1535"/>
    <w:rsid w:val="001C2358"/>
    <w:rsid w:val="001C2F43"/>
    <w:rsid w:val="001C36B0"/>
    <w:rsid w:val="001C3E36"/>
    <w:rsid w:val="001C4BA5"/>
    <w:rsid w:val="001C60C0"/>
    <w:rsid w:val="001C7419"/>
    <w:rsid w:val="001C7838"/>
    <w:rsid w:val="001D1797"/>
    <w:rsid w:val="001D4A76"/>
    <w:rsid w:val="001D5226"/>
    <w:rsid w:val="001D6E21"/>
    <w:rsid w:val="001D75B5"/>
    <w:rsid w:val="001D7DFE"/>
    <w:rsid w:val="001E00E3"/>
    <w:rsid w:val="001E1576"/>
    <w:rsid w:val="001E7F50"/>
    <w:rsid w:val="001F0A9D"/>
    <w:rsid w:val="001F1173"/>
    <w:rsid w:val="001F4A84"/>
    <w:rsid w:val="001F5E0E"/>
    <w:rsid w:val="00200A9D"/>
    <w:rsid w:val="00202E66"/>
    <w:rsid w:val="00203BC4"/>
    <w:rsid w:val="00204077"/>
    <w:rsid w:val="0020468E"/>
    <w:rsid w:val="00204810"/>
    <w:rsid w:val="002053AC"/>
    <w:rsid w:val="00207086"/>
    <w:rsid w:val="00210675"/>
    <w:rsid w:val="0021068D"/>
    <w:rsid w:val="00210EE2"/>
    <w:rsid w:val="00212352"/>
    <w:rsid w:val="00213250"/>
    <w:rsid w:val="0021545B"/>
    <w:rsid w:val="0021671D"/>
    <w:rsid w:val="002168BD"/>
    <w:rsid w:val="0022022D"/>
    <w:rsid w:val="00223C62"/>
    <w:rsid w:val="002276A9"/>
    <w:rsid w:val="0023018A"/>
    <w:rsid w:val="00236E9A"/>
    <w:rsid w:val="00240635"/>
    <w:rsid w:val="00241401"/>
    <w:rsid w:val="00242328"/>
    <w:rsid w:val="00244984"/>
    <w:rsid w:val="00247503"/>
    <w:rsid w:val="0025066B"/>
    <w:rsid w:val="002507F2"/>
    <w:rsid w:val="002515BC"/>
    <w:rsid w:val="00255054"/>
    <w:rsid w:val="00255C40"/>
    <w:rsid w:val="0025690C"/>
    <w:rsid w:val="00261221"/>
    <w:rsid w:val="0026266C"/>
    <w:rsid w:val="00270042"/>
    <w:rsid w:val="002709D8"/>
    <w:rsid w:val="0027503E"/>
    <w:rsid w:val="002756B0"/>
    <w:rsid w:val="00277F05"/>
    <w:rsid w:val="00282F4E"/>
    <w:rsid w:val="00283080"/>
    <w:rsid w:val="002839DF"/>
    <w:rsid w:val="00284545"/>
    <w:rsid w:val="0028623B"/>
    <w:rsid w:val="002909B1"/>
    <w:rsid w:val="002923A4"/>
    <w:rsid w:val="00295086"/>
    <w:rsid w:val="002A2DF4"/>
    <w:rsid w:val="002A2F5A"/>
    <w:rsid w:val="002A4DAB"/>
    <w:rsid w:val="002A6791"/>
    <w:rsid w:val="002A6B7C"/>
    <w:rsid w:val="002B21B8"/>
    <w:rsid w:val="002B2CB3"/>
    <w:rsid w:val="002B35F3"/>
    <w:rsid w:val="002B5CBE"/>
    <w:rsid w:val="002B667E"/>
    <w:rsid w:val="002B7CBD"/>
    <w:rsid w:val="002C30FD"/>
    <w:rsid w:val="002C346D"/>
    <w:rsid w:val="002C3FCF"/>
    <w:rsid w:val="002C64DF"/>
    <w:rsid w:val="002C7623"/>
    <w:rsid w:val="002D085F"/>
    <w:rsid w:val="002D43C4"/>
    <w:rsid w:val="002D4839"/>
    <w:rsid w:val="002D5D07"/>
    <w:rsid w:val="002D6613"/>
    <w:rsid w:val="002D736E"/>
    <w:rsid w:val="002E50B6"/>
    <w:rsid w:val="002E54EB"/>
    <w:rsid w:val="002F233D"/>
    <w:rsid w:val="002F258E"/>
    <w:rsid w:val="002F2EA9"/>
    <w:rsid w:val="002F43E9"/>
    <w:rsid w:val="002F54E9"/>
    <w:rsid w:val="002F5545"/>
    <w:rsid w:val="002F6A12"/>
    <w:rsid w:val="00300C11"/>
    <w:rsid w:val="00302F13"/>
    <w:rsid w:val="00303BAB"/>
    <w:rsid w:val="00305894"/>
    <w:rsid w:val="00305BF7"/>
    <w:rsid w:val="00307360"/>
    <w:rsid w:val="00310123"/>
    <w:rsid w:val="003125A9"/>
    <w:rsid w:val="003157C9"/>
    <w:rsid w:val="00320573"/>
    <w:rsid w:val="00320A05"/>
    <w:rsid w:val="00325C34"/>
    <w:rsid w:val="00326B2A"/>
    <w:rsid w:val="0032735F"/>
    <w:rsid w:val="00330B30"/>
    <w:rsid w:val="003321B9"/>
    <w:rsid w:val="00332889"/>
    <w:rsid w:val="00332F45"/>
    <w:rsid w:val="00332F97"/>
    <w:rsid w:val="00340061"/>
    <w:rsid w:val="003435A5"/>
    <w:rsid w:val="00345796"/>
    <w:rsid w:val="00346DAF"/>
    <w:rsid w:val="00346E58"/>
    <w:rsid w:val="0034725D"/>
    <w:rsid w:val="00350150"/>
    <w:rsid w:val="00353A18"/>
    <w:rsid w:val="0035514C"/>
    <w:rsid w:val="003564C6"/>
    <w:rsid w:val="00356EA1"/>
    <w:rsid w:val="003572CD"/>
    <w:rsid w:val="00363B43"/>
    <w:rsid w:val="00364CFF"/>
    <w:rsid w:val="00365842"/>
    <w:rsid w:val="00372AF7"/>
    <w:rsid w:val="00372BBE"/>
    <w:rsid w:val="00372C79"/>
    <w:rsid w:val="003742C5"/>
    <w:rsid w:val="00380178"/>
    <w:rsid w:val="00381DCB"/>
    <w:rsid w:val="0038381B"/>
    <w:rsid w:val="00385D4E"/>
    <w:rsid w:val="003860C2"/>
    <w:rsid w:val="00394980"/>
    <w:rsid w:val="003956AA"/>
    <w:rsid w:val="003A1422"/>
    <w:rsid w:val="003A32EC"/>
    <w:rsid w:val="003A487A"/>
    <w:rsid w:val="003A56C5"/>
    <w:rsid w:val="003A5B63"/>
    <w:rsid w:val="003B18E2"/>
    <w:rsid w:val="003B1BF0"/>
    <w:rsid w:val="003B22E0"/>
    <w:rsid w:val="003B3E0D"/>
    <w:rsid w:val="003B5CFB"/>
    <w:rsid w:val="003C115D"/>
    <w:rsid w:val="003C287E"/>
    <w:rsid w:val="003C2C91"/>
    <w:rsid w:val="003C32CA"/>
    <w:rsid w:val="003C473A"/>
    <w:rsid w:val="003C6AD9"/>
    <w:rsid w:val="003D75B0"/>
    <w:rsid w:val="003D7FE5"/>
    <w:rsid w:val="003E45A9"/>
    <w:rsid w:val="003E606E"/>
    <w:rsid w:val="003E6DA3"/>
    <w:rsid w:val="003F0497"/>
    <w:rsid w:val="003F1E53"/>
    <w:rsid w:val="003F22DD"/>
    <w:rsid w:val="003F23D4"/>
    <w:rsid w:val="003F2C18"/>
    <w:rsid w:val="003F2FE1"/>
    <w:rsid w:val="003F3CE3"/>
    <w:rsid w:val="00402A1B"/>
    <w:rsid w:val="00403874"/>
    <w:rsid w:val="00405C3B"/>
    <w:rsid w:val="00410D6B"/>
    <w:rsid w:val="00411BF5"/>
    <w:rsid w:val="00413343"/>
    <w:rsid w:val="00414A11"/>
    <w:rsid w:val="004161E2"/>
    <w:rsid w:val="0041686B"/>
    <w:rsid w:val="0041796D"/>
    <w:rsid w:val="00423BCB"/>
    <w:rsid w:val="004265F1"/>
    <w:rsid w:val="00427515"/>
    <w:rsid w:val="00431152"/>
    <w:rsid w:val="00432340"/>
    <w:rsid w:val="004324A6"/>
    <w:rsid w:val="00433777"/>
    <w:rsid w:val="00433D97"/>
    <w:rsid w:val="00436A61"/>
    <w:rsid w:val="00436F8A"/>
    <w:rsid w:val="004374AC"/>
    <w:rsid w:val="00437A83"/>
    <w:rsid w:val="00437DF4"/>
    <w:rsid w:val="0044074B"/>
    <w:rsid w:val="004414E9"/>
    <w:rsid w:val="004416D2"/>
    <w:rsid w:val="004418AC"/>
    <w:rsid w:val="004419F7"/>
    <w:rsid w:val="00442916"/>
    <w:rsid w:val="00444015"/>
    <w:rsid w:val="00450BFD"/>
    <w:rsid w:val="00454F86"/>
    <w:rsid w:val="00455583"/>
    <w:rsid w:val="00455A62"/>
    <w:rsid w:val="004571D1"/>
    <w:rsid w:val="00457844"/>
    <w:rsid w:val="00457E2E"/>
    <w:rsid w:val="0046381B"/>
    <w:rsid w:val="004650F9"/>
    <w:rsid w:val="00465ABF"/>
    <w:rsid w:val="00465B47"/>
    <w:rsid w:val="00466791"/>
    <w:rsid w:val="004716D8"/>
    <w:rsid w:val="004773E7"/>
    <w:rsid w:val="0048211E"/>
    <w:rsid w:val="0048260F"/>
    <w:rsid w:val="00483E72"/>
    <w:rsid w:val="00483EC9"/>
    <w:rsid w:val="004858E9"/>
    <w:rsid w:val="00485E81"/>
    <w:rsid w:val="00487C0E"/>
    <w:rsid w:val="00487DB0"/>
    <w:rsid w:val="00492492"/>
    <w:rsid w:val="004930C0"/>
    <w:rsid w:val="0049421E"/>
    <w:rsid w:val="004A1C97"/>
    <w:rsid w:val="004A4548"/>
    <w:rsid w:val="004A4946"/>
    <w:rsid w:val="004A66D1"/>
    <w:rsid w:val="004B03C2"/>
    <w:rsid w:val="004B0EF2"/>
    <w:rsid w:val="004B0F47"/>
    <w:rsid w:val="004B17F8"/>
    <w:rsid w:val="004B24B9"/>
    <w:rsid w:val="004B32E7"/>
    <w:rsid w:val="004B4902"/>
    <w:rsid w:val="004B7B5D"/>
    <w:rsid w:val="004C018E"/>
    <w:rsid w:val="004C11E4"/>
    <w:rsid w:val="004C4406"/>
    <w:rsid w:val="004C5A78"/>
    <w:rsid w:val="004C6389"/>
    <w:rsid w:val="004D3B80"/>
    <w:rsid w:val="004D3E63"/>
    <w:rsid w:val="004D4C26"/>
    <w:rsid w:val="004E08B5"/>
    <w:rsid w:val="004E4192"/>
    <w:rsid w:val="004E52EB"/>
    <w:rsid w:val="004F21D5"/>
    <w:rsid w:val="004F79E2"/>
    <w:rsid w:val="005026F6"/>
    <w:rsid w:val="00502C1D"/>
    <w:rsid w:val="005062D3"/>
    <w:rsid w:val="00507F6A"/>
    <w:rsid w:val="00510156"/>
    <w:rsid w:val="005101C9"/>
    <w:rsid w:val="00511FBD"/>
    <w:rsid w:val="005125B3"/>
    <w:rsid w:val="00514355"/>
    <w:rsid w:val="00515265"/>
    <w:rsid w:val="005165AD"/>
    <w:rsid w:val="005204DB"/>
    <w:rsid w:val="0052268A"/>
    <w:rsid w:val="00525DAC"/>
    <w:rsid w:val="00526E69"/>
    <w:rsid w:val="00526F95"/>
    <w:rsid w:val="00534CAF"/>
    <w:rsid w:val="00535786"/>
    <w:rsid w:val="00536557"/>
    <w:rsid w:val="005415F8"/>
    <w:rsid w:val="00542378"/>
    <w:rsid w:val="0054326F"/>
    <w:rsid w:val="005453C4"/>
    <w:rsid w:val="0054639A"/>
    <w:rsid w:val="005507A1"/>
    <w:rsid w:val="00550BD6"/>
    <w:rsid w:val="005559DA"/>
    <w:rsid w:val="00560B2A"/>
    <w:rsid w:val="005619AF"/>
    <w:rsid w:val="00563F04"/>
    <w:rsid w:val="005653F0"/>
    <w:rsid w:val="00566EC4"/>
    <w:rsid w:val="005723DE"/>
    <w:rsid w:val="00572F4B"/>
    <w:rsid w:val="0057688D"/>
    <w:rsid w:val="005818E6"/>
    <w:rsid w:val="00583AD4"/>
    <w:rsid w:val="00590029"/>
    <w:rsid w:val="00590EA1"/>
    <w:rsid w:val="00592204"/>
    <w:rsid w:val="00593375"/>
    <w:rsid w:val="00593F46"/>
    <w:rsid w:val="00593F49"/>
    <w:rsid w:val="00594024"/>
    <w:rsid w:val="005A01EC"/>
    <w:rsid w:val="005A04D9"/>
    <w:rsid w:val="005A217A"/>
    <w:rsid w:val="005A46DF"/>
    <w:rsid w:val="005A6E41"/>
    <w:rsid w:val="005B05CE"/>
    <w:rsid w:val="005B0B02"/>
    <w:rsid w:val="005B1143"/>
    <w:rsid w:val="005B6BD1"/>
    <w:rsid w:val="005B7626"/>
    <w:rsid w:val="005B7737"/>
    <w:rsid w:val="005C0B1E"/>
    <w:rsid w:val="005C2AAE"/>
    <w:rsid w:val="005C625E"/>
    <w:rsid w:val="005C7165"/>
    <w:rsid w:val="005D0D59"/>
    <w:rsid w:val="005D2F94"/>
    <w:rsid w:val="005D3636"/>
    <w:rsid w:val="005D54E9"/>
    <w:rsid w:val="005E0AF8"/>
    <w:rsid w:val="005E0B0E"/>
    <w:rsid w:val="005E499F"/>
    <w:rsid w:val="005E4B9F"/>
    <w:rsid w:val="005F1B5A"/>
    <w:rsid w:val="005F2F16"/>
    <w:rsid w:val="005F534C"/>
    <w:rsid w:val="005F6E29"/>
    <w:rsid w:val="005F781C"/>
    <w:rsid w:val="0060197B"/>
    <w:rsid w:val="006037F0"/>
    <w:rsid w:val="00605D4F"/>
    <w:rsid w:val="00606283"/>
    <w:rsid w:val="006064E9"/>
    <w:rsid w:val="006105CE"/>
    <w:rsid w:val="0061076B"/>
    <w:rsid w:val="00612A34"/>
    <w:rsid w:val="00616E9A"/>
    <w:rsid w:val="00622E8F"/>
    <w:rsid w:val="00624759"/>
    <w:rsid w:val="006307F1"/>
    <w:rsid w:val="00633DCD"/>
    <w:rsid w:val="00634A11"/>
    <w:rsid w:val="00634E52"/>
    <w:rsid w:val="00634FA4"/>
    <w:rsid w:val="006352F9"/>
    <w:rsid w:val="0063590A"/>
    <w:rsid w:val="00635924"/>
    <w:rsid w:val="006370F2"/>
    <w:rsid w:val="00641F1D"/>
    <w:rsid w:val="00642C93"/>
    <w:rsid w:val="00644981"/>
    <w:rsid w:val="006469F3"/>
    <w:rsid w:val="00652D79"/>
    <w:rsid w:val="00653858"/>
    <w:rsid w:val="0065692A"/>
    <w:rsid w:val="00657541"/>
    <w:rsid w:val="006575BA"/>
    <w:rsid w:val="00657940"/>
    <w:rsid w:val="00660D63"/>
    <w:rsid w:val="00661E30"/>
    <w:rsid w:val="00661F26"/>
    <w:rsid w:val="00662DD5"/>
    <w:rsid w:val="00663FAC"/>
    <w:rsid w:val="006646CB"/>
    <w:rsid w:val="0066778D"/>
    <w:rsid w:val="00667B6B"/>
    <w:rsid w:val="00671743"/>
    <w:rsid w:val="00673A91"/>
    <w:rsid w:val="00674B4C"/>
    <w:rsid w:val="00674B98"/>
    <w:rsid w:val="00677225"/>
    <w:rsid w:val="00680877"/>
    <w:rsid w:val="006827F1"/>
    <w:rsid w:val="006844A2"/>
    <w:rsid w:val="00686785"/>
    <w:rsid w:val="006868CB"/>
    <w:rsid w:val="00690768"/>
    <w:rsid w:val="00691B89"/>
    <w:rsid w:val="0069277B"/>
    <w:rsid w:val="00693CB2"/>
    <w:rsid w:val="006A209A"/>
    <w:rsid w:val="006A24B3"/>
    <w:rsid w:val="006A3182"/>
    <w:rsid w:val="006A6B93"/>
    <w:rsid w:val="006B0AFB"/>
    <w:rsid w:val="006B3B24"/>
    <w:rsid w:val="006B4208"/>
    <w:rsid w:val="006B60C9"/>
    <w:rsid w:val="006C0A11"/>
    <w:rsid w:val="006C23B5"/>
    <w:rsid w:val="006C354A"/>
    <w:rsid w:val="006C486D"/>
    <w:rsid w:val="006D1212"/>
    <w:rsid w:val="006D1AF7"/>
    <w:rsid w:val="006D25AC"/>
    <w:rsid w:val="006D776A"/>
    <w:rsid w:val="006D7A06"/>
    <w:rsid w:val="006E26AB"/>
    <w:rsid w:val="006E3006"/>
    <w:rsid w:val="006E4A2B"/>
    <w:rsid w:val="006E6DF6"/>
    <w:rsid w:val="006E7022"/>
    <w:rsid w:val="006F1093"/>
    <w:rsid w:val="006F1451"/>
    <w:rsid w:val="006F1CC1"/>
    <w:rsid w:val="006F3770"/>
    <w:rsid w:val="00701C94"/>
    <w:rsid w:val="00701FF9"/>
    <w:rsid w:val="007038BA"/>
    <w:rsid w:val="00704D33"/>
    <w:rsid w:val="00713BF6"/>
    <w:rsid w:val="00715993"/>
    <w:rsid w:val="00720200"/>
    <w:rsid w:val="007219D9"/>
    <w:rsid w:val="00722B23"/>
    <w:rsid w:val="0072570A"/>
    <w:rsid w:val="00725F55"/>
    <w:rsid w:val="00734177"/>
    <w:rsid w:val="00735292"/>
    <w:rsid w:val="007359D4"/>
    <w:rsid w:val="00735F17"/>
    <w:rsid w:val="0073770B"/>
    <w:rsid w:val="00737A22"/>
    <w:rsid w:val="00740ABF"/>
    <w:rsid w:val="00741FEB"/>
    <w:rsid w:val="0074292E"/>
    <w:rsid w:val="00744869"/>
    <w:rsid w:val="007468D6"/>
    <w:rsid w:val="007474C5"/>
    <w:rsid w:val="00747F16"/>
    <w:rsid w:val="00751F19"/>
    <w:rsid w:val="0075245F"/>
    <w:rsid w:val="00753410"/>
    <w:rsid w:val="007555E9"/>
    <w:rsid w:val="00755D31"/>
    <w:rsid w:val="00755FA8"/>
    <w:rsid w:val="00757E94"/>
    <w:rsid w:val="00760C54"/>
    <w:rsid w:val="00761114"/>
    <w:rsid w:val="00766D58"/>
    <w:rsid w:val="007675BB"/>
    <w:rsid w:val="00772390"/>
    <w:rsid w:val="007734C6"/>
    <w:rsid w:val="007736C7"/>
    <w:rsid w:val="007745F8"/>
    <w:rsid w:val="00776B01"/>
    <w:rsid w:val="00781E1D"/>
    <w:rsid w:val="0078209B"/>
    <w:rsid w:val="007820DD"/>
    <w:rsid w:val="00783A0F"/>
    <w:rsid w:val="00783ADD"/>
    <w:rsid w:val="00785C64"/>
    <w:rsid w:val="0078695D"/>
    <w:rsid w:val="00786AF8"/>
    <w:rsid w:val="0079048F"/>
    <w:rsid w:val="00792BB7"/>
    <w:rsid w:val="00792C17"/>
    <w:rsid w:val="00794762"/>
    <w:rsid w:val="00795032"/>
    <w:rsid w:val="00795FFD"/>
    <w:rsid w:val="007973A5"/>
    <w:rsid w:val="007A144B"/>
    <w:rsid w:val="007A3E75"/>
    <w:rsid w:val="007A41EE"/>
    <w:rsid w:val="007A4538"/>
    <w:rsid w:val="007A695C"/>
    <w:rsid w:val="007A7E5B"/>
    <w:rsid w:val="007B163C"/>
    <w:rsid w:val="007B28C2"/>
    <w:rsid w:val="007B31C3"/>
    <w:rsid w:val="007C240F"/>
    <w:rsid w:val="007C4C3A"/>
    <w:rsid w:val="007C67C3"/>
    <w:rsid w:val="007D4F6E"/>
    <w:rsid w:val="007D56CA"/>
    <w:rsid w:val="007D5939"/>
    <w:rsid w:val="007E1827"/>
    <w:rsid w:val="007E1874"/>
    <w:rsid w:val="007E1EF7"/>
    <w:rsid w:val="007E6299"/>
    <w:rsid w:val="007E6483"/>
    <w:rsid w:val="007E7F0E"/>
    <w:rsid w:val="007F14D8"/>
    <w:rsid w:val="007F1C79"/>
    <w:rsid w:val="0080039C"/>
    <w:rsid w:val="0080052E"/>
    <w:rsid w:val="00800531"/>
    <w:rsid w:val="008020BA"/>
    <w:rsid w:val="00810B9D"/>
    <w:rsid w:val="00811487"/>
    <w:rsid w:val="00813375"/>
    <w:rsid w:val="008137E2"/>
    <w:rsid w:val="008165CF"/>
    <w:rsid w:val="008169E9"/>
    <w:rsid w:val="00820CA3"/>
    <w:rsid w:val="00822855"/>
    <w:rsid w:val="00822F28"/>
    <w:rsid w:val="00827B69"/>
    <w:rsid w:val="00830E5A"/>
    <w:rsid w:val="008317F7"/>
    <w:rsid w:val="00843A3E"/>
    <w:rsid w:val="00844074"/>
    <w:rsid w:val="00844503"/>
    <w:rsid w:val="0084500F"/>
    <w:rsid w:val="00853F69"/>
    <w:rsid w:val="00854E6D"/>
    <w:rsid w:val="00855FA5"/>
    <w:rsid w:val="00861C51"/>
    <w:rsid w:val="00861CEC"/>
    <w:rsid w:val="0086346E"/>
    <w:rsid w:val="008640D8"/>
    <w:rsid w:val="00865741"/>
    <w:rsid w:val="008663F7"/>
    <w:rsid w:val="00870166"/>
    <w:rsid w:val="00871ECD"/>
    <w:rsid w:val="0087265C"/>
    <w:rsid w:val="008740FB"/>
    <w:rsid w:val="008771B4"/>
    <w:rsid w:val="00880D82"/>
    <w:rsid w:val="0088594F"/>
    <w:rsid w:val="008865CC"/>
    <w:rsid w:val="008872DF"/>
    <w:rsid w:val="00887C95"/>
    <w:rsid w:val="008909EC"/>
    <w:rsid w:val="0089116E"/>
    <w:rsid w:val="00892A7E"/>
    <w:rsid w:val="00893AF2"/>
    <w:rsid w:val="0089431B"/>
    <w:rsid w:val="0089485D"/>
    <w:rsid w:val="008A5569"/>
    <w:rsid w:val="008A6752"/>
    <w:rsid w:val="008B347C"/>
    <w:rsid w:val="008B722A"/>
    <w:rsid w:val="008B7868"/>
    <w:rsid w:val="008B7975"/>
    <w:rsid w:val="008B7A1C"/>
    <w:rsid w:val="008C0CDA"/>
    <w:rsid w:val="008C1D8C"/>
    <w:rsid w:val="008C2DF7"/>
    <w:rsid w:val="008C41E6"/>
    <w:rsid w:val="008C52EC"/>
    <w:rsid w:val="008C6A06"/>
    <w:rsid w:val="008D2034"/>
    <w:rsid w:val="008D2BA7"/>
    <w:rsid w:val="008D2C88"/>
    <w:rsid w:val="008D300F"/>
    <w:rsid w:val="008E2AD7"/>
    <w:rsid w:val="008E3D00"/>
    <w:rsid w:val="008E7D30"/>
    <w:rsid w:val="0090400F"/>
    <w:rsid w:val="00905FFA"/>
    <w:rsid w:val="0091249E"/>
    <w:rsid w:val="009129F0"/>
    <w:rsid w:val="009138BC"/>
    <w:rsid w:val="00914F10"/>
    <w:rsid w:val="0091535C"/>
    <w:rsid w:val="00916FF2"/>
    <w:rsid w:val="00917148"/>
    <w:rsid w:val="00920736"/>
    <w:rsid w:val="00921A10"/>
    <w:rsid w:val="0092241F"/>
    <w:rsid w:val="0092250C"/>
    <w:rsid w:val="00923378"/>
    <w:rsid w:val="009251BE"/>
    <w:rsid w:val="00926A5D"/>
    <w:rsid w:val="00927D39"/>
    <w:rsid w:val="00932A10"/>
    <w:rsid w:val="00932CD6"/>
    <w:rsid w:val="00935B03"/>
    <w:rsid w:val="0093635C"/>
    <w:rsid w:val="009379BB"/>
    <w:rsid w:val="00940902"/>
    <w:rsid w:val="00942159"/>
    <w:rsid w:val="00942613"/>
    <w:rsid w:val="00942D68"/>
    <w:rsid w:val="009437EF"/>
    <w:rsid w:val="0094506D"/>
    <w:rsid w:val="00950BE7"/>
    <w:rsid w:val="009511C9"/>
    <w:rsid w:val="00954C59"/>
    <w:rsid w:val="0095511E"/>
    <w:rsid w:val="00961C58"/>
    <w:rsid w:val="00963E69"/>
    <w:rsid w:val="00967C34"/>
    <w:rsid w:val="009728CE"/>
    <w:rsid w:val="00974682"/>
    <w:rsid w:val="0097620C"/>
    <w:rsid w:val="009770C6"/>
    <w:rsid w:val="00977497"/>
    <w:rsid w:val="00980A32"/>
    <w:rsid w:val="009823A6"/>
    <w:rsid w:val="0098302A"/>
    <w:rsid w:val="00986056"/>
    <w:rsid w:val="00991F5C"/>
    <w:rsid w:val="00992A71"/>
    <w:rsid w:val="009940CB"/>
    <w:rsid w:val="00996077"/>
    <w:rsid w:val="009A0009"/>
    <w:rsid w:val="009A3DC0"/>
    <w:rsid w:val="009A54FB"/>
    <w:rsid w:val="009B0660"/>
    <w:rsid w:val="009B13A7"/>
    <w:rsid w:val="009B3404"/>
    <w:rsid w:val="009B4438"/>
    <w:rsid w:val="009B4507"/>
    <w:rsid w:val="009B609F"/>
    <w:rsid w:val="009B643B"/>
    <w:rsid w:val="009C2990"/>
    <w:rsid w:val="009C7803"/>
    <w:rsid w:val="009D26DD"/>
    <w:rsid w:val="009D2C09"/>
    <w:rsid w:val="009E0661"/>
    <w:rsid w:val="009E3059"/>
    <w:rsid w:val="009E3C8A"/>
    <w:rsid w:val="009E58FA"/>
    <w:rsid w:val="009E7BD7"/>
    <w:rsid w:val="009E7D75"/>
    <w:rsid w:val="009F09D7"/>
    <w:rsid w:val="009F0A87"/>
    <w:rsid w:val="009F0B54"/>
    <w:rsid w:val="009F24E0"/>
    <w:rsid w:val="009F364C"/>
    <w:rsid w:val="009F6452"/>
    <w:rsid w:val="00A00131"/>
    <w:rsid w:val="00A0046B"/>
    <w:rsid w:val="00A00DC8"/>
    <w:rsid w:val="00A01013"/>
    <w:rsid w:val="00A01054"/>
    <w:rsid w:val="00A020A8"/>
    <w:rsid w:val="00A048F1"/>
    <w:rsid w:val="00A06238"/>
    <w:rsid w:val="00A06A9D"/>
    <w:rsid w:val="00A0744A"/>
    <w:rsid w:val="00A11458"/>
    <w:rsid w:val="00A11B21"/>
    <w:rsid w:val="00A131AA"/>
    <w:rsid w:val="00A1527A"/>
    <w:rsid w:val="00A155F5"/>
    <w:rsid w:val="00A168CF"/>
    <w:rsid w:val="00A169B8"/>
    <w:rsid w:val="00A17917"/>
    <w:rsid w:val="00A17A18"/>
    <w:rsid w:val="00A2196B"/>
    <w:rsid w:val="00A24EA0"/>
    <w:rsid w:val="00A26564"/>
    <w:rsid w:val="00A30981"/>
    <w:rsid w:val="00A3124B"/>
    <w:rsid w:val="00A33787"/>
    <w:rsid w:val="00A34953"/>
    <w:rsid w:val="00A35E93"/>
    <w:rsid w:val="00A40330"/>
    <w:rsid w:val="00A40B47"/>
    <w:rsid w:val="00A54544"/>
    <w:rsid w:val="00A5574D"/>
    <w:rsid w:val="00A56489"/>
    <w:rsid w:val="00A572C5"/>
    <w:rsid w:val="00A60E52"/>
    <w:rsid w:val="00A610DB"/>
    <w:rsid w:val="00A6395C"/>
    <w:rsid w:val="00A64C32"/>
    <w:rsid w:val="00A651F5"/>
    <w:rsid w:val="00A70125"/>
    <w:rsid w:val="00A70F37"/>
    <w:rsid w:val="00A7198A"/>
    <w:rsid w:val="00A744F7"/>
    <w:rsid w:val="00A745DD"/>
    <w:rsid w:val="00A7629D"/>
    <w:rsid w:val="00A83A22"/>
    <w:rsid w:val="00A840ED"/>
    <w:rsid w:val="00A85225"/>
    <w:rsid w:val="00A8602E"/>
    <w:rsid w:val="00A865E3"/>
    <w:rsid w:val="00A86753"/>
    <w:rsid w:val="00A94AE1"/>
    <w:rsid w:val="00A959A9"/>
    <w:rsid w:val="00A961FC"/>
    <w:rsid w:val="00A964F3"/>
    <w:rsid w:val="00AA2D06"/>
    <w:rsid w:val="00AA2E36"/>
    <w:rsid w:val="00AA77E7"/>
    <w:rsid w:val="00AB147C"/>
    <w:rsid w:val="00AB1C3F"/>
    <w:rsid w:val="00AB4AAB"/>
    <w:rsid w:val="00AB4F1C"/>
    <w:rsid w:val="00AB537D"/>
    <w:rsid w:val="00AB5687"/>
    <w:rsid w:val="00AB642C"/>
    <w:rsid w:val="00AC0A7A"/>
    <w:rsid w:val="00AC19B7"/>
    <w:rsid w:val="00AC3EA3"/>
    <w:rsid w:val="00AC42C4"/>
    <w:rsid w:val="00AC441A"/>
    <w:rsid w:val="00AC4E20"/>
    <w:rsid w:val="00AC5562"/>
    <w:rsid w:val="00AC61B8"/>
    <w:rsid w:val="00AC6339"/>
    <w:rsid w:val="00AC71F9"/>
    <w:rsid w:val="00AC7C8D"/>
    <w:rsid w:val="00AD0763"/>
    <w:rsid w:val="00AD32BD"/>
    <w:rsid w:val="00AD3D4D"/>
    <w:rsid w:val="00AE1DE5"/>
    <w:rsid w:val="00AE4234"/>
    <w:rsid w:val="00AE62E2"/>
    <w:rsid w:val="00AE637C"/>
    <w:rsid w:val="00AE69D3"/>
    <w:rsid w:val="00AF126F"/>
    <w:rsid w:val="00AF2535"/>
    <w:rsid w:val="00AF3302"/>
    <w:rsid w:val="00AF3432"/>
    <w:rsid w:val="00AF5D3A"/>
    <w:rsid w:val="00B00A21"/>
    <w:rsid w:val="00B00A3F"/>
    <w:rsid w:val="00B01E59"/>
    <w:rsid w:val="00B061A0"/>
    <w:rsid w:val="00B06472"/>
    <w:rsid w:val="00B068DF"/>
    <w:rsid w:val="00B06C8E"/>
    <w:rsid w:val="00B12224"/>
    <w:rsid w:val="00B129E4"/>
    <w:rsid w:val="00B139A8"/>
    <w:rsid w:val="00B159DB"/>
    <w:rsid w:val="00B20782"/>
    <w:rsid w:val="00B21A6F"/>
    <w:rsid w:val="00B21E8B"/>
    <w:rsid w:val="00B23DD6"/>
    <w:rsid w:val="00B24EC5"/>
    <w:rsid w:val="00B25292"/>
    <w:rsid w:val="00B258B6"/>
    <w:rsid w:val="00B268FF"/>
    <w:rsid w:val="00B30025"/>
    <w:rsid w:val="00B314DF"/>
    <w:rsid w:val="00B33050"/>
    <w:rsid w:val="00B337E4"/>
    <w:rsid w:val="00B341FF"/>
    <w:rsid w:val="00B342AA"/>
    <w:rsid w:val="00B354D4"/>
    <w:rsid w:val="00B35548"/>
    <w:rsid w:val="00B43064"/>
    <w:rsid w:val="00B45D1A"/>
    <w:rsid w:val="00B469B4"/>
    <w:rsid w:val="00B47BAA"/>
    <w:rsid w:val="00B527FE"/>
    <w:rsid w:val="00B534FC"/>
    <w:rsid w:val="00B54DCD"/>
    <w:rsid w:val="00B56794"/>
    <w:rsid w:val="00B60D1F"/>
    <w:rsid w:val="00B63F84"/>
    <w:rsid w:val="00B64694"/>
    <w:rsid w:val="00B657B9"/>
    <w:rsid w:val="00B66EE0"/>
    <w:rsid w:val="00B67283"/>
    <w:rsid w:val="00B674F0"/>
    <w:rsid w:val="00B801F7"/>
    <w:rsid w:val="00B80B00"/>
    <w:rsid w:val="00B83744"/>
    <w:rsid w:val="00B847EC"/>
    <w:rsid w:val="00B85C59"/>
    <w:rsid w:val="00B906D8"/>
    <w:rsid w:val="00B93B96"/>
    <w:rsid w:val="00B979E5"/>
    <w:rsid w:val="00BA2F4A"/>
    <w:rsid w:val="00BA539A"/>
    <w:rsid w:val="00BA77EF"/>
    <w:rsid w:val="00BB0255"/>
    <w:rsid w:val="00BB03F4"/>
    <w:rsid w:val="00BB0C21"/>
    <w:rsid w:val="00BB2945"/>
    <w:rsid w:val="00BB3CAC"/>
    <w:rsid w:val="00BC2B99"/>
    <w:rsid w:val="00BC3266"/>
    <w:rsid w:val="00BC5B60"/>
    <w:rsid w:val="00BC5C95"/>
    <w:rsid w:val="00BC69DC"/>
    <w:rsid w:val="00BD0F4A"/>
    <w:rsid w:val="00BD13D9"/>
    <w:rsid w:val="00BD1A60"/>
    <w:rsid w:val="00BD5F27"/>
    <w:rsid w:val="00BD7180"/>
    <w:rsid w:val="00BE0130"/>
    <w:rsid w:val="00BE0469"/>
    <w:rsid w:val="00BE0958"/>
    <w:rsid w:val="00BE25A8"/>
    <w:rsid w:val="00BE412B"/>
    <w:rsid w:val="00BE4386"/>
    <w:rsid w:val="00BE5404"/>
    <w:rsid w:val="00BE79EE"/>
    <w:rsid w:val="00BF0968"/>
    <w:rsid w:val="00BF0F9E"/>
    <w:rsid w:val="00BF20D1"/>
    <w:rsid w:val="00BF3E3E"/>
    <w:rsid w:val="00BF4A82"/>
    <w:rsid w:val="00BF6690"/>
    <w:rsid w:val="00BF6F15"/>
    <w:rsid w:val="00C00114"/>
    <w:rsid w:val="00C00A35"/>
    <w:rsid w:val="00C111D9"/>
    <w:rsid w:val="00C1124A"/>
    <w:rsid w:val="00C115AD"/>
    <w:rsid w:val="00C1668A"/>
    <w:rsid w:val="00C1786C"/>
    <w:rsid w:val="00C21007"/>
    <w:rsid w:val="00C2156E"/>
    <w:rsid w:val="00C23C46"/>
    <w:rsid w:val="00C2579A"/>
    <w:rsid w:val="00C319F9"/>
    <w:rsid w:val="00C31B3D"/>
    <w:rsid w:val="00C3597F"/>
    <w:rsid w:val="00C35E8F"/>
    <w:rsid w:val="00C40142"/>
    <w:rsid w:val="00C414CA"/>
    <w:rsid w:val="00C417B1"/>
    <w:rsid w:val="00C43ACC"/>
    <w:rsid w:val="00C43C55"/>
    <w:rsid w:val="00C4743C"/>
    <w:rsid w:val="00C53F2A"/>
    <w:rsid w:val="00C54590"/>
    <w:rsid w:val="00C57CA9"/>
    <w:rsid w:val="00C6227B"/>
    <w:rsid w:val="00C6493D"/>
    <w:rsid w:val="00C64EF9"/>
    <w:rsid w:val="00C64F78"/>
    <w:rsid w:val="00C66FD5"/>
    <w:rsid w:val="00C70DA3"/>
    <w:rsid w:val="00C729BC"/>
    <w:rsid w:val="00C76F62"/>
    <w:rsid w:val="00C8037C"/>
    <w:rsid w:val="00C80E8D"/>
    <w:rsid w:val="00C84288"/>
    <w:rsid w:val="00C9030C"/>
    <w:rsid w:val="00C918D1"/>
    <w:rsid w:val="00C93A1B"/>
    <w:rsid w:val="00CA03A9"/>
    <w:rsid w:val="00CA3208"/>
    <w:rsid w:val="00CA3782"/>
    <w:rsid w:val="00CB1394"/>
    <w:rsid w:val="00CB18A3"/>
    <w:rsid w:val="00CB2733"/>
    <w:rsid w:val="00CB5759"/>
    <w:rsid w:val="00CB6272"/>
    <w:rsid w:val="00CB741F"/>
    <w:rsid w:val="00CC2C95"/>
    <w:rsid w:val="00CC2CB7"/>
    <w:rsid w:val="00CC4129"/>
    <w:rsid w:val="00CC43D7"/>
    <w:rsid w:val="00CC57A9"/>
    <w:rsid w:val="00CD303E"/>
    <w:rsid w:val="00CD3BD1"/>
    <w:rsid w:val="00CE0B57"/>
    <w:rsid w:val="00CE0DF7"/>
    <w:rsid w:val="00CE11D7"/>
    <w:rsid w:val="00CE1352"/>
    <w:rsid w:val="00CE17AC"/>
    <w:rsid w:val="00CE2396"/>
    <w:rsid w:val="00CE7723"/>
    <w:rsid w:val="00CF0101"/>
    <w:rsid w:val="00CF04F1"/>
    <w:rsid w:val="00CF1C1B"/>
    <w:rsid w:val="00CF2338"/>
    <w:rsid w:val="00CF374B"/>
    <w:rsid w:val="00CF40F8"/>
    <w:rsid w:val="00CF530F"/>
    <w:rsid w:val="00D0068C"/>
    <w:rsid w:val="00D01DF7"/>
    <w:rsid w:val="00D022FE"/>
    <w:rsid w:val="00D02769"/>
    <w:rsid w:val="00D079FC"/>
    <w:rsid w:val="00D11821"/>
    <w:rsid w:val="00D16748"/>
    <w:rsid w:val="00D20EE0"/>
    <w:rsid w:val="00D22569"/>
    <w:rsid w:val="00D25488"/>
    <w:rsid w:val="00D25933"/>
    <w:rsid w:val="00D2732C"/>
    <w:rsid w:val="00D27A29"/>
    <w:rsid w:val="00D37018"/>
    <w:rsid w:val="00D402C6"/>
    <w:rsid w:val="00D42D79"/>
    <w:rsid w:val="00D4362B"/>
    <w:rsid w:val="00D4414F"/>
    <w:rsid w:val="00D4585D"/>
    <w:rsid w:val="00D47E17"/>
    <w:rsid w:val="00D516CA"/>
    <w:rsid w:val="00D537E0"/>
    <w:rsid w:val="00D54A23"/>
    <w:rsid w:val="00D54BF8"/>
    <w:rsid w:val="00D552AA"/>
    <w:rsid w:val="00D552EC"/>
    <w:rsid w:val="00D63FEE"/>
    <w:rsid w:val="00D65C56"/>
    <w:rsid w:val="00D80CA0"/>
    <w:rsid w:val="00D82F16"/>
    <w:rsid w:val="00D831DB"/>
    <w:rsid w:val="00D83CF2"/>
    <w:rsid w:val="00D86860"/>
    <w:rsid w:val="00D86D78"/>
    <w:rsid w:val="00D87CB3"/>
    <w:rsid w:val="00D90F5D"/>
    <w:rsid w:val="00D92BFB"/>
    <w:rsid w:val="00D95559"/>
    <w:rsid w:val="00DA02FB"/>
    <w:rsid w:val="00DA1714"/>
    <w:rsid w:val="00DA3B0D"/>
    <w:rsid w:val="00DB2BD7"/>
    <w:rsid w:val="00DB381B"/>
    <w:rsid w:val="00DB4B49"/>
    <w:rsid w:val="00DB50EB"/>
    <w:rsid w:val="00DB5C5A"/>
    <w:rsid w:val="00DB615B"/>
    <w:rsid w:val="00DB6E84"/>
    <w:rsid w:val="00DB7A14"/>
    <w:rsid w:val="00DC19A6"/>
    <w:rsid w:val="00DC2BD8"/>
    <w:rsid w:val="00DC5B54"/>
    <w:rsid w:val="00DC65D9"/>
    <w:rsid w:val="00DD387D"/>
    <w:rsid w:val="00DD5F4D"/>
    <w:rsid w:val="00DE66B2"/>
    <w:rsid w:val="00DF0763"/>
    <w:rsid w:val="00DF16B5"/>
    <w:rsid w:val="00DF1FBE"/>
    <w:rsid w:val="00DF22A4"/>
    <w:rsid w:val="00DF28CB"/>
    <w:rsid w:val="00DF2E27"/>
    <w:rsid w:val="00DF521A"/>
    <w:rsid w:val="00DF68E2"/>
    <w:rsid w:val="00DF6EAD"/>
    <w:rsid w:val="00E015D3"/>
    <w:rsid w:val="00E02108"/>
    <w:rsid w:val="00E03B56"/>
    <w:rsid w:val="00E05DBE"/>
    <w:rsid w:val="00E05FE3"/>
    <w:rsid w:val="00E065B4"/>
    <w:rsid w:val="00E17469"/>
    <w:rsid w:val="00E209FA"/>
    <w:rsid w:val="00E21501"/>
    <w:rsid w:val="00E22C2F"/>
    <w:rsid w:val="00E2354B"/>
    <w:rsid w:val="00E25353"/>
    <w:rsid w:val="00E257B8"/>
    <w:rsid w:val="00E3196E"/>
    <w:rsid w:val="00E34C8D"/>
    <w:rsid w:val="00E35439"/>
    <w:rsid w:val="00E36517"/>
    <w:rsid w:val="00E37C80"/>
    <w:rsid w:val="00E40AF1"/>
    <w:rsid w:val="00E41A74"/>
    <w:rsid w:val="00E42110"/>
    <w:rsid w:val="00E4412F"/>
    <w:rsid w:val="00E45D6E"/>
    <w:rsid w:val="00E47CF1"/>
    <w:rsid w:val="00E50189"/>
    <w:rsid w:val="00E521E3"/>
    <w:rsid w:val="00E549DA"/>
    <w:rsid w:val="00E559BF"/>
    <w:rsid w:val="00E578BF"/>
    <w:rsid w:val="00E57E86"/>
    <w:rsid w:val="00E6265D"/>
    <w:rsid w:val="00E62E36"/>
    <w:rsid w:val="00E63350"/>
    <w:rsid w:val="00E63707"/>
    <w:rsid w:val="00E648CA"/>
    <w:rsid w:val="00E7284A"/>
    <w:rsid w:val="00E825A3"/>
    <w:rsid w:val="00E850DB"/>
    <w:rsid w:val="00E861A8"/>
    <w:rsid w:val="00E86A26"/>
    <w:rsid w:val="00E8789B"/>
    <w:rsid w:val="00E91659"/>
    <w:rsid w:val="00E93CF1"/>
    <w:rsid w:val="00E96593"/>
    <w:rsid w:val="00E96AB2"/>
    <w:rsid w:val="00E97457"/>
    <w:rsid w:val="00EA28F5"/>
    <w:rsid w:val="00EA4FFD"/>
    <w:rsid w:val="00EA660B"/>
    <w:rsid w:val="00EA74DA"/>
    <w:rsid w:val="00EB0704"/>
    <w:rsid w:val="00EB0997"/>
    <w:rsid w:val="00EB0A76"/>
    <w:rsid w:val="00EB0B0A"/>
    <w:rsid w:val="00EB11E0"/>
    <w:rsid w:val="00EB47AE"/>
    <w:rsid w:val="00EB7486"/>
    <w:rsid w:val="00EC2B12"/>
    <w:rsid w:val="00EC7712"/>
    <w:rsid w:val="00ED016A"/>
    <w:rsid w:val="00ED0963"/>
    <w:rsid w:val="00ED24E5"/>
    <w:rsid w:val="00ED5E44"/>
    <w:rsid w:val="00ED620A"/>
    <w:rsid w:val="00ED6B98"/>
    <w:rsid w:val="00EE18CE"/>
    <w:rsid w:val="00EE4300"/>
    <w:rsid w:val="00EE4E8C"/>
    <w:rsid w:val="00EF0B50"/>
    <w:rsid w:val="00F015D2"/>
    <w:rsid w:val="00F02C49"/>
    <w:rsid w:val="00F032A7"/>
    <w:rsid w:val="00F05841"/>
    <w:rsid w:val="00F071FB"/>
    <w:rsid w:val="00F109DE"/>
    <w:rsid w:val="00F109FD"/>
    <w:rsid w:val="00F11750"/>
    <w:rsid w:val="00F17DC4"/>
    <w:rsid w:val="00F17F91"/>
    <w:rsid w:val="00F3149C"/>
    <w:rsid w:val="00F34D81"/>
    <w:rsid w:val="00F35E03"/>
    <w:rsid w:val="00F40F93"/>
    <w:rsid w:val="00F55FDA"/>
    <w:rsid w:val="00F56BA2"/>
    <w:rsid w:val="00F57318"/>
    <w:rsid w:val="00F5763A"/>
    <w:rsid w:val="00F62C71"/>
    <w:rsid w:val="00F663DD"/>
    <w:rsid w:val="00F719CE"/>
    <w:rsid w:val="00F71F16"/>
    <w:rsid w:val="00F7320A"/>
    <w:rsid w:val="00F84895"/>
    <w:rsid w:val="00F93237"/>
    <w:rsid w:val="00F934FE"/>
    <w:rsid w:val="00F9401F"/>
    <w:rsid w:val="00F95723"/>
    <w:rsid w:val="00FA2C6A"/>
    <w:rsid w:val="00FA2D77"/>
    <w:rsid w:val="00FA341D"/>
    <w:rsid w:val="00FA6027"/>
    <w:rsid w:val="00FB02E4"/>
    <w:rsid w:val="00FB143F"/>
    <w:rsid w:val="00FB1DAD"/>
    <w:rsid w:val="00FB603B"/>
    <w:rsid w:val="00FC0AF5"/>
    <w:rsid w:val="00FC2CD3"/>
    <w:rsid w:val="00FC50C4"/>
    <w:rsid w:val="00FC6317"/>
    <w:rsid w:val="00FD1157"/>
    <w:rsid w:val="00FD5D9A"/>
    <w:rsid w:val="00FD5EFE"/>
    <w:rsid w:val="00FD6218"/>
    <w:rsid w:val="00FE0F5F"/>
    <w:rsid w:val="00FE1578"/>
    <w:rsid w:val="00FE1BB2"/>
    <w:rsid w:val="00FE2E5E"/>
    <w:rsid w:val="00FE464D"/>
    <w:rsid w:val="00FE7BCE"/>
    <w:rsid w:val="00FE7C60"/>
    <w:rsid w:val="00FF05BD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CE8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20"/>
    <w:pPr>
      <w:widowControl w:val="0"/>
      <w:suppressAutoHyphens/>
    </w:pPr>
    <w:rPr>
      <w:rFonts w:ascii="Arial" w:eastAsia="Lucida Sans Unicode" w:hAnsi="Arial"/>
      <w:kern w:val="1"/>
      <w:sz w:val="22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60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4B32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  <w:rPr>
      <w:lang w:val="x-none"/>
    </w:rPr>
  </w:style>
  <w:style w:type="paragraph" w:styleId="Lista">
    <w:name w:val="List"/>
    <w:basedOn w:val="Textoindependiente"/>
    <w:rPr>
      <w:rFonts w:cs="Tahoma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aliases w:val="Pie de página Car1,Pie de página Car Car"/>
    <w:basedOn w:val="Normal"/>
    <w:link w:val="PiedepginaCar"/>
    <w:pPr>
      <w:suppressLineNumbers/>
      <w:tabs>
        <w:tab w:val="center" w:pos="5386"/>
        <w:tab w:val="right" w:pos="10772"/>
      </w:tabs>
    </w:pPr>
    <w:rPr>
      <w:lang w:val="x-none"/>
    </w:rPr>
  </w:style>
  <w:style w:type="paragraph" w:customStyle="1" w:styleId="Ttulo10">
    <w:name w:val="Título1"/>
    <w:basedOn w:val="Normal"/>
    <w:link w:val="TtuloCar"/>
    <w:uiPriority w:val="99"/>
    <w:qFormat/>
    <w:rsid w:val="00AA2D06"/>
    <w:pPr>
      <w:widowControl/>
      <w:suppressAutoHyphens w:val="0"/>
      <w:jc w:val="center"/>
    </w:pPr>
    <w:rPr>
      <w:rFonts w:eastAsia="Times New Roman"/>
      <w:b/>
      <w:kern w:val="0"/>
      <w:sz w:val="24"/>
      <w:szCs w:val="20"/>
      <w:lang w:val="ca-ES" w:eastAsia="x-none"/>
    </w:rPr>
  </w:style>
  <w:style w:type="character" w:styleId="Hipervnculo">
    <w:name w:val="Hyperlink"/>
    <w:uiPriority w:val="99"/>
    <w:rsid w:val="00AA2D06"/>
    <w:rPr>
      <w:color w:val="0000FF"/>
      <w:u w:val="single"/>
    </w:rPr>
  </w:style>
  <w:style w:type="character" w:customStyle="1" w:styleId="PiedepginaCar">
    <w:name w:val="Pie de página Car"/>
    <w:aliases w:val="Pie de página Car1 Car,Pie de página Car Car Car"/>
    <w:link w:val="Piedepgina"/>
    <w:rsid w:val="00AA2D06"/>
    <w:rPr>
      <w:rFonts w:ascii="Arial" w:eastAsia="Lucida Sans Unicode" w:hAnsi="Arial"/>
      <w:kern w:val="1"/>
      <w:sz w:val="22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0D3120"/>
    <w:pPr>
      <w:widowControl/>
      <w:tabs>
        <w:tab w:val="left" w:pos="660"/>
        <w:tab w:val="right" w:leader="dot" w:pos="8494"/>
      </w:tabs>
      <w:suppressAutoHyphens w:val="0"/>
      <w:spacing w:after="60"/>
      <w:jc w:val="both"/>
    </w:pPr>
    <w:rPr>
      <w:rFonts w:eastAsia="Times New Roman"/>
      <w:b/>
      <w:noProof/>
      <w:kern w:val="0"/>
      <w:sz w:val="24"/>
      <w:lang w:val="ca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AA2D06"/>
    <w:pPr>
      <w:widowControl/>
      <w:tabs>
        <w:tab w:val="left" w:pos="880"/>
        <w:tab w:val="right" w:leader="dot" w:pos="8494"/>
      </w:tabs>
      <w:suppressAutoHyphens w:val="0"/>
      <w:ind w:left="200"/>
      <w:jc w:val="both"/>
    </w:pPr>
    <w:rPr>
      <w:rFonts w:eastAsia="Times New Roman"/>
      <w:noProof/>
      <w:kern w:val="0"/>
      <w:sz w:val="20"/>
      <w:szCs w:val="20"/>
      <w:lang w:val="ca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AA2D06"/>
    <w:pPr>
      <w:widowControl/>
      <w:suppressAutoHyphens w:val="0"/>
      <w:ind w:left="400"/>
      <w:jc w:val="both"/>
    </w:pPr>
    <w:rPr>
      <w:rFonts w:eastAsia="Times New Roman"/>
      <w:kern w:val="0"/>
      <w:sz w:val="20"/>
      <w:szCs w:val="20"/>
      <w:lang w:val="ca-ES" w:eastAsia="es-ES"/>
    </w:rPr>
  </w:style>
  <w:style w:type="character" w:customStyle="1" w:styleId="TtuloCar">
    <w:name w:val="Título Car"/>
    <w:link w:val="Ttulo10"/>
    <w:uiPriority w:val="99"/>
    <w:rsid w:val="00AA2D06"/>
    <w:rPr>
      <w:rFonts w:ascii="Arial" w:hAnsi="Arial"/>
      <w:b/>
      <w:sz w:val="24"/>
      <w:lang w:val="ca-ES"/>
    </w:rPr>
  </w:style>
  <w:style w:type="character" w:customStyle="1" w:styleId="TextoindependienteCar">
    <w:name w:val="Texto independiente Car"/>
    <w:link w:val="Textoindependiente"/>
    <w:rsid w:val="00AA2D06"/>
    <w:rPr>
      <w:rFonts w:ascii="Arial" w:eastAsia="Lucida Sans Unicode" w:hAnsi="Arial"/>
      <w:kern w:val="1"/>
      <w:sz w:val="22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A2D06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uiPriority w:val="99"/>
    <w:rsid w:val="00AA2D06"/>
    <w:rPr>
      <w:rFonts w:ascii="Arial" w:eastAsia="Lucida Sans Unicode" w:hAnsi="Arial"/>
      <w:kern w:val="1"/>
      <w:sz w:val="22"/>
      <w:szCs w:val="24"/>
    </w:rPr>
  </w:style>
  <w:style w:type="character" w:styleId="nfasis">
    <w:name w:val="Emphasis"/>
    <w:qFormat/>
    <w:rsid w:val="00AA2D06"/>
    <w:rPr>
      <w:i/>
      <w:iCs/>
    </w:rPr>
  </w:style>
  <w:style w:type="character" w:styleId="Refdenotaalpie">
    <w:name w:val="footnote reference"/>
    <w:semiHidden/>
    <w:rsid w:val="00AA2D06"/>
    <w:rPr>
      <w:vertAlign w:val="superscript"/>
    </w:rPr>
  </w:style>
  <w:style w:type="paragraph" w:customStyle="1" w:styleId="Cuadrculaclara-nfasis31">
    <w:name w:val="Cuadrícula clara - Énfasis 31"/>
    <w:basedOn w:val="Normal"/>
    <w:link w:val="Cuadrculaclara-nfasis3Car"/>
    <w:uiPriority w:val="34"/>
    <w:qFormat/>
    <w:rsid w:val="00AA2D06"/>
    <w:pPr>
      <w:widowControl/>
      <w:suppressAutoHyphens w:val="0"/>
      <w:ind w:left="708"/>
      <w:jc w:val="both"/>
    </w:pPr>
    <w:rPr>
      <w:rFonts w:eastAsia="Times New Roman"/>
      <w:kern w:val="0"/>
      <w:szCs w:val="20"/>
      <w:lang w:val="ca-ES"/>
    </w:rPr>
  </w:style>
  <w:style w:type="paragraph" w:customStyle="1" w:styleId="Titol1">
    <w:name w:val="Titol 1"/>
    <w:basedOn w:val="Normal"/>
    <w:link w:val="Titol1Car"/>
    <w:uiPriority w:val="99"/>
    <w:qFormat/>
    <w:rsid w:val="00AA2D06"/>
    <w:pPr>
      <w:widowControl/>
      <w:numPr>
        <w:numId w:val="2"/>
      </w:numPr>
      <w:suppressAutoHyphens w:val="0"/>
      <w:jc w:val="both"/>
    </w:pPr>
    <w:rPr>
      <w:rFonts w:eastAsia="Times New Roman"/>
      <w:b/>
      <w:kern w:val="0"/>
      <w:sz w:val="24"/>
      <w:lang w:val="ca-ES" w:eastAsia="x-none"/>
    </w:rPr>
  </w:style>
  <w:style w:type="paragraph" w:customStyle="1" w:styleId="Titol2">
    <w:name w:val="Titol 2"/>
    <w:basedOn w:val="Normal"/>
    <w:link w:val="Titol2Car"/>
    <w:uiPriority w:val="99"/>
    <w:qFormat/>
    <w:rsid w:val="00AA2D06"/>
    <w:pPr>
      <w:widowControl/>
      <w:numPr>
        <w:ilvl w:val="1"/>
        <w:numId w:val="2"/>
      </w:numPr>
      <w:suppressAutoHyphens w:val="0"/>
      <w:jc w:val="both"/>
    </w:pPr>
    <w:rPr>
      <w:rFonts w:eastAsia="Times New Roman"/>
      <w:b/>
      <w:kern w:val="0"/>
      <w:szCs w:val="22"/>
      <w:lang w:val="ca-ES" w:eastAsia="x-none"/>
    </w:rPr>
  </w:style>
  <w:style w:type="character" w:customStyle="1" w:styleId="Titol1Car">
    <w:name w:val="Titol 1 Car"/>
    <w:link w:val="Titol1"/>
    <w:uiPriority w:val="99"/>
    <w:rsid w:val="00AA2D06"/>
    <w:rPr>
      <w:rFonts w:ascii="Arial" w:hAnsi="Arial"/>
      <w:b/>
      <w:sz w:val="24"/>
      <w:szCs w:val="24"/>
      <w:lang w:eastAsia="x-none"/>
    </w:rPr>
  </w:style>
  <w:style w:type="paragraph" w:customStyle="1" w:styleId="Titol3">
    <w:name w:val="Titol 3"/>
    <w:basedOn w:val="Normal"/>
    <w:link w:val="Titol3Car"/>
    <w:uiPriority w:val="99"/>
    <w:qFormat/>
    <w:rsid w:val="00AA2D06"/>
    <w:pPr>
      <w:widowControl/>
      <w:numPr>
        <w:numId w:val="1"/>
      </w:numPr>
      <w:suppressAutoHyphens w:val="0"/>
      <w:jc w:val="both"/>
    </w:pPr>
    <w:rPr>
      <w:rFonts w:eastAsia="Times New Roman"/>
      <w:b/>
      <w:kern w:val="0"/>
      <w:szCs w:val="22"/>
      <w:u w:val="single"/>
      <w:lang w:val="ca-ES" w:eastAsia="x-none"/>
    </w:rPr>
  </w:style>
  <w:style w:type="character" w:customStyle="1" w:styleId="Titol2Car">
    <w:name w:val="Titol 2 Car"/>
    <w:link w:val="Titol2"/>
    <w:uiPriority w:val="99"/>
    <w:rsid w:val="00AA2D06"/>
    <w:rPr>
      <w:rFonts w:ascii="Arial" w:hAnsi="Arial"/>
      <w:b/>
      <w:sz w:val="22"/>
      <w:szCs w:val="22"/>
      <w:lang w:eastAsia="x-none"/>
    </w:rPr>
  </w:style>
  <w:style w:type="character" w:customStyle="1" w:styleId="Titol3Car">
    <w:name w:val="Titol 3 Car"/>
    <w:link w:val="Titol3"/>
    <w:uiPriority w:val="99"/>
    <w:rsid w:val="00AA2D06"/>
    <w:rPr>
      <w:rFonts w:ascii="Arial" w:hAnsi="Arial"/>
      <w:b/>
      <w:sz w:val="22"/>
      <w:szCs w:val="22"/>
      <w:u w:val="single"/>
      <w:lang w:eastAsia="x-none"/>
    </w:rPr>
  </w:style>
  <w:style w:type="character" w:customStyle="1" w:styleId="Ttulo1Car">
    <w:name w:val="Título 1 Car"/>
    <w:link w:val="Ttulo1"/>
    <w:uiPriority w:val="9"/>
    <w:rsid w:val="00A860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ombreadomedio1-nfasis11">
    <w:name w:val="Sombreado medio 1 - Énfasis 11"/>
    <w:uiPriority w:val="1"/>
    <w:qFormat/>
    <w:rsid w:val="00A8602E"/>
    <w:pPr>
      <w:suppressAutoHyphens/>
    </w:pPr>
    <w:rPr>
      <w:rFonts w:ascii="News Gothic" w:eastAsia="Calibri" w:hAnsi="News Gothic" w:cs="Calibri"/>
      <w:sz w:val="24"/>
      <w:szCs w:val="24"/>
      <w:lang w:val="es-ES" w:eastAsia="en-US"/>
    </w:rPr>
  </w:style>
  <w:style w:type="character" w:customStyle="1" w:styleId="tlid-translation">
    <w:name w:val="tlid-translation"/>
    <w:rsid w:val="00E3196E"/>
  </w:style>
  <w:style w:type="table" w:styleId="Tablaconcuadrcula">
    <w:name w:val="Table Grid"/>
    <w:basedOn w:val="Tablanormal"/>
    <w:uiPriority w:val="39"/>
    <w:rsid w:val="00E2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62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Cuadrculaclara-nfasis3Car">
    <w:name w:val="Cuadrícula clara - Énfasis 3 Car"/>
    <w:link w:val="Cuadrculaclara-nfasis31"/>
    <w:uiPriority w:val="34"/>
    <w:locked/>
    <w:rsid w:val="00CE17AC"/>
    <w:rPr>
      <w:rFonts w:ascii="Arial" w:hAnsi="Arial"/>
      <w:sz w:val="22"/>
      <w:lang w:val="ca-ES" w:eastAsia="ca-ES"/>
    </w:rPr>
  </w:style>
  <w:style w:type="character" w:customStyle="1" w:styleId="Ttulo2Car">
    <w:name w:val="Título 2 Car"/>
    <w:link w:val="Ttulo2"/>
    <w:uiPriority w:val="9"/>
    <w:semiHidden/>
    <w:rsid w:val="004B32E7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customStyle="1" w:styleId="Cuadrculamedia21">
    <w:name w:val="Cuadrícula media 21"/>
    <w:uiPriority w:val="1"/>
    <w:qFormat/>
    <w:rsid w:val="005F6E29"/>
    <w:pPr>
      <w:suppressAutoHyphens/>
    </w:pPr>
    <w:rPr>
      <w:rFonts w:ascii="News Gothic" w:eastAsia="Calibri" w:hAnsi="News Gothic" w:cs="Calibri"/>
      <w:sz w:val="24"/>
      <w:szCs w:val="24"/>
      <w:lang w:val="es-ES" w:eastAsia="en-US"/>
    </w:rPr>
  </w:style>
  <w:style w:type="paragraph" w:customStyle="1" w:styleId="annex">
    <w:name w:val="annex"/>
    <w:basedOn w:val="Ttulo1"/>
    <w:qFormat/>
    <w:rsid w:val="00E36517"/>
    <w:pPr>
      <w:widowControl/>
      <w:suppressAutoHyphens w:val="0"/>
      <w:spacing w:before="0" w:after="0"/>
      <w:ind w:left="432"/>
      <w:jc w:val="both"/>
    </w:pPr>
    <w:rPr>
      <w:rFonts w:ascii="Arial" w:hAnsi="Arial" w:cs="Arial"/>
      <w:bCs w:val="0"/>
      <w:color w:val="000000"/>
      <w:kern w:val="0"/>
      <w:sz w:val="22"/>
      <w:szCs w:val="22"/>
      <w:lang w:val="ca-ES" w:eastAsia="es-ES_tradnl"/>
    </w:rPr>
  </w:style>
  <w:style w:type="character" w:styleId="Textoennegrita">
    <w:name w:val="Strong"/>
    <w:uiPriority w:val="22"/>
    <w:qFormat/>
    <w:rsid w:val="00525DAC"/>
    <w:rPr>
      <w:b/>
      <w:bCs/>
    </w:rPr>
  </w:style>
  <w:style w:type="paragraph" w:styleId="Sangradetextonormal">
    <w:name w:val="Body Text Indent"/>
    <w:basedOn w:val="Normal"/>
    <w:link w:val="SangradetextonormalCar"/>
    <w:rsid w:val="00F34D81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val="es-ES_tradnl" w:eastAsia="es-ES_tradnl"/>
    </w:rPr>
  </w:style>
  <w:style w:type="character" w:customStyle="1" w:styleId="SangradetextonormalCar">
    <w:name w:val="Sangría de texto normal Car"/>
    <w:link w:val="Sangradetextonormal"/>
    <w:rsid w:val="00F34D81"/>
    <w:rPr>
      <w:sz w:val="24"/>
      <w:szCs w:val="24"/>
      <w:lang w:val="es-ES_tradnl" w:eastAsia="es-ES_tradnl"/>
    </w:rPr>
  </w:style>
  <w:style w:type="character" w:styleId="Nmerodepgina">
    <w:name w:val="page number"/>
    <w:uiPriority w:val="99"/>
    <w:semiHidden/>
    <w:unhideWhenUsed/>
    <w:rsid w:val="00204077"/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487C0E"/>
    <w:pPr>
      <w:widowControl/>
      <w:autoSpaceDN w:val="0"/>
      <w:spacing w:after="200" w:line="276" w:lineRule="auto"/>
      <w:ind w:left="708"/>
      <w:textAlignment w:val="baseline"/>
    </w:pPr>
    <w:rPr>
      <w:rFonts w:ascii="Calibri" w:eastAsia="Calibri" w:hAnsi="Calibri"/>
      <w:kern w:val="0"/>
      <w:szCs w:val="22"/>
      <w:lang w:val="ca-ES" w:eastAsia="en-US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487C0E"/>
    <w:rPr>
      <w:rFonts w:ascii="Calibri" w:eastAsia="Calibri" w:hAnsi="Calibri"/>
      <w:sz w:val="22"/>
      <w:szCs w:val="22"/>
      <w:lang w:val="ca-ES" w:eastAsia="en-US"/>
    </w:rPr>
  </w:style>
  <w:style w:type="table" w:customStyle="1" w:styleId="Tablanormal41">
    <w:name w:val="Tabla normal 41"/>
    <w:basedOn w:val="Tablanormal"/>
    <w:next w:val="PlainTable4"/>
    <w:uiPriority w:val="44"/>
    <w:rsid w:val="00487DB0"/>
    <w:pPr>
      <w:jc w:val="center"/>
    </w:pPr>
    <w:rPr>
      <w:rFonts w:ascii="Calibri" w:eastAsia="Calibri" w:hAnsi="Calibri"/>
      <w:color w:val="595959"/>
      <w:sz w:val="22"/>
      <w:szCs w:val="22"/>
      <w:lang w:eastAsia="en-US"/>
    </w:rPr>
    <w:tblPr>
      <w:tblStyleRowBandSize w:val="1"/>
      <w:tblStyleColBandSize w:val="1"/>
      <w:tblBorders>
        <w:insideV w:val="single" w:sz="18" w:space="0" w:color="D1D1D1"/>
      </w:tblBorders>
    </w:tblPr>
    <w:tblStylePr w:type="firstRow">
      <w:rPr>
        <w:b w:val="0"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">
    <w:name w:val="Plain Table 4"/>
    <w:basedOn w:val="Tablanormal"/>
    <w:uiPriority w:val="21"/>
    <w:qFormat/>
    <w:rsid w:val="00487D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Cuadrculadetablaclara">
    <w:name w:val="Cuadrícula de tabla clara"/>
    <w:basedOn w:val="Tablanormal"/>
    <w:uiPriority w:val="32"/>
    <w:qFormat/>
    <w:rsid w:val="00487DB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EnlacedeInternet">
    <w:name w:val="Enlace de Internet"/>
    <w:uiPriority w:val="99"/>
    <w:unhideWhenUsed/>
    <w:rsid w:val="00D54BF8"/>
    <w:rPr>
      <w:color w:val="0563C1"/>
      <w:u w:val="single"/>
    </w:rPr>
  </w:style>
  <w:style w:type="paragraph" w:customStyle="1" w:styleId="EstiloAvenirLTStd35Light10ptJustificadoInterlineadoEx">
    <w:name w:val="Estilo Avenir LT Std 35 Light 10 pt Justificado Interlineado:  Ex..."/>
    <w:basedOn w:val="Normal"/>
    <w:qFormat/>
    <w:rsid w:val="00D54BF8"/>
    <w:pPr>
      <w:widowControl/>
      <w:spacing w:line="240" w:lineRule="exact"/>
      <w:jc w:val="both"/>
    </w:pPr>
    <w:rPr>
      <w:rFonts w:ascii="Avenir LT Std 35 Light" w:eastAsia="Times New Roman" w:hAnsi="Avenir LT Std 35 Light"/>
      <w:kern w:val="0"/>
      <w:sz w:val="20"/>
      <w:szCs w:val="20"/>
      <w:lang w:eastAsia="es-ES"/>
    </w:rPr>
  </w:style>
  <w:style w:type="paragraph" w:styleId="Prrafodelista">
    <w:name w:val="List Paragraph"/>
    <w:aliases w:val="Párrafo Numerado,Párrafo de lista1,Párrafo de lista - cat,Cuadrícula mediana 1 - Énfasis 21"/>
    <w:basedOn w:val="Normal"/>
    <w:link w:val="PrrafodelistaCar"/>
    <w:uiPriority w:val="34"/>
    <w:qFormat/>
    <w:rsid w:val="00FE1BB2"/>
    <w:pPr>
      <w:ind w:left="708"/>
    </w:pPr>
  </w:style>
  <w:style w:type="paragraph" w:customStyle="1" w:styleId="Listavistosa-nfasis110">
    <w:name w:val="Lista vistosa - Énfasis 11"/>
    <w:basedOn w:val="Normal"/>
    <w:uiPriority w:val="34"/>
    <w:qFormat/>
    <w:rsid w:val="0010725F"/>
    <w:pPr>
      <w:widowControl/>
      <w:autoSpaceDN w:val="0"/>
      <w:spacing w:after="200" w:line="276" w:lineRule="auto"/>
      <w:ind w:left="708"/>
      <w:textAlignment w:val="baseline"/>
    </w:pPr>
    <w:rPr>
      <w:rFonts w:ascii="Calibri" w:eastAsia="Calibri" w:hAnsi="Calibri"/>
      <w:kern w:val="0"/>
      <w:szCs w:val="22"/>
      <w:lang w:val="ca-ES" w:eastAsia="en-US"/>
    </w:rPr>
  </w:style>
  <w:style w:type="paragraph" w:customStyle="1" w:styleId="ListParagraph">
    <w:name w:val="ListParagraph"/>
    <w:basedOn w:val="Normal"/>
    <w:uiPriority w:val="1"/>
    <w:unhideWhenUsed/>
    <w:qFormat/>
    <w:rsid w:val="008C6A06"/>
    <w:pPr>
      <w:widowControl/>
      <w:suppressAutoHyphens w:val="0"/>
      <w:spacing w:after="160" w:line="259" w:lineRule="auto"/>
      <w:ind w:left="720"/>
    </w:pPr>
    <w:rPr>
      <w:rFonts w:ascii="Calibri Regular" w:eastAsia="Calibri Regular" w:hAnsi="Calibri Regular" w:cs="Calibri Regular"/>
      <w:kern w:val="0"/>
      <w:szCs w:val="20"/>
      <w:lang w:val="ca-E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C6A06"/>
    <w:pPr>
      <w:suppressAutoHyphens w:val="0"/>
    </w:pPr>
    <w:rPr>
      <w:rFonts w:ascii="Arial Regular" w:eastAsia="Arial Regular" w:hAnsi="Arial Regular" w:cs="Arial Regular"/>
      <w:kern w:val="0"/>
      <w:sz w:val="20"/>
      <w:szCs w:val="20"/>
      <w:lang w:val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C6A06"/>
    <w:rPr>
      <w:rFonts w:ascii="Arial Regular" w:eastAsia="Arial Regular" w:hAnsi="Arial Regular" w:cs="Arial Regular"/>
    </w:rPr>
  </w:style>
  <w:style w:type="character" w:styleId="Refdecomentario">
    <w:name w:val="annotation reference"/>
    <w:uiPriority w:val="99"/>
    <w:semiHidden/>
    <w:unhideWhenUsed/>
    <w:rsid w:val="008C6A0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0C21"/>
    <w:pPr>
      <w:suppressAutoHyphens/>
    </w:pPr>
    <w:rPr>
      <w:rFonts w:ascii="Arial" w:eastAsia="Lucida Sans Unicode" w:hAnsi="Arial" w:cs="Times New Roman"/>
      <w:b/>
      <w:bCs/>
      <w:kern w:val="1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0C21"/>
    <w:rPr>
      <w:rFonts w:ascii="Arial" w:eastAsia="Lucida Sans Unicode" w:hAnsi="Arial" w:cs="Arial Regular"/>
      <w:b/>
      <w:bCs/>
      <w:kern w:val="1"/>
      <w:lang w:val="es-ES"/>
    </w:rPr>
  </w:style>
  <w:style w:type="paragraph" w:styleId="Revisin">
    <w:name w:val="Revision"/>
    <w:hidden/>
    <w:uiPriority w:val="99"/>
    <w:semiHidden/>
    <w:rsid w:val="00BB0C21"/>
    <w:rPr>
      <w:rFonts w:ascii="Arial" w:eastAsia="Lucida Sans Unicode" w:hAnsi="Arial"/>
      <w:kern w:val="1"/>
      <w:sz w:val="22"/>
      <w:szCs w:val="24"/>
      <w:lang w:val="es-ES"/>
    </w:rPr>
  </w:style>
  <w:style w:type="paragraph" w:customStyle="1" w:styleId="Standard">
    <w:name w:val="Standard"/>
    <w:rsid w:val="009B0660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048F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048F1"/>
    <w:rPr>
      <w:rFonts w:ascii="Arial" w:eastAsia="Lucida Sans Unicode" w:hAnsi="Arial"/>
      <w:kern w:val="1"/>
      <w:sz w:val="16"/>
      <w:szCs w:val="16"/>
      <w:lang w:val="es-ES"/>
    </w:rPr>
  </w:style>
  <w:style w:type="character" w:customStyle="1" w:styleId="PrrafodelistaCar">
    <w:name w:val="Párrafo de lista Car"/>
    <w:aliases w:val="Párrafo Numerado Car,Párrafo de lista1 Car,Párrafo de lista - cat Car,Cuadrícula mediana 1 - Énfasis 21 Car"/>
    <w:link w:val="Prrafodelista"/>
    <w:uiPriority w:val="34"/>
    <w:qFormat/>
    <w:locked/>
    <w:rsid w:val="00A048F1"/>
    <w:rPr>
      <w:rFonts w:ascii="Arial" w:eastAsia="Lucida Sans Unicode" w:hAnsi="Arial"/>
      <w:kern w:val="1"/>
      <w:sz w:val="22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8E9"/>
    <w:rPr>
      <w:color w:val="954F72" w:themeColor="followedHyperlink"/>
      <w:u w:val="single"/>
    </w:rPr>
  </w:style>
  <w:style w:type="paragraph" w:customStyle="1" w:styleId="gmail-msonospacing">
    <w:name w:val="gmail-msonospacing"/>
    <w:basedOn w:val="Normal"/>
    <w:rsid w:val="00B979E5"/>
    <w:pPr>
      <w:widowControl/>
      <w:suppressAutoHyphens w:val="0"/>
      <w:spacing w:before="100" w:beforeAutospacing="1" w:after="100" w:afterAutospacing="1"/>
    </w:pPr>
    <w:rPr>
      <w:rFonts w:ascii="Times New Roman" w:eastAsiaTheme="minorHAnsi" w:hAnsi="Times New Roman"/>
      <w:kern w:val="0"/>
      <w:sz w:val="24"/>
      <w:lang w:val="ca-ES"/>
    </w:rPr>
  </w:style>
  <w:style w:type="paragraph" w:customStyle="1" w:styleId="Contingutdelataula">
    <w:name w:val="Contingut de la taula"/>
    <w:basedOn w:val="Normal"/>
    <w:rsid w:val="00AD0763"/>
    <w:pPr>
      <w:suppressLineNumbers/>
    </w:pPr>
    <w:rPr>
      <w:rFonts w:eastAsia="DejaVu Sans" w:cs="DejaVu Sans"/>
      <w:kern w:val="0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55FA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02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2FB"/>
    <w:rPr>
      <w:rFonts w:ascii="Tahoma" w:eastAsia="Lucida Sans Unicode" w:hAnsi="Tahoma" w:cs="Tahoma"/>
      <w:kern w:val="1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20"/>
    <w:pPr>
      <w:widowControl w:val="0"/>
      <w:suppressAutoHyphens/>
    </w:pPr>
    <w:rPr>
      <w:rFonts w:ascii="Arial" w:eastAsia="Lucida Sans Unicode" w:hAnsi="Arial"/>
      <w:kern w:val="1"/>
      <w:sz w:val="22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60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4B32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  <w:rPr>
      <w:lang w:val="x-none"/>
    </w:rPr>
  </w:style>
  <w:style w:type="paragraph" w:styleId="Lista">
    <w:name w:val="List"/>
    <w:basedOn w:val="Textoindependiente"/>
    <w:rPr>
      <w:rFonts w:cs="Tahoma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aliases w:val="Pie de página Car1,Pie de página Car Car"/>
    <w:basedOn w:val="Normal"/>
    <w:link w:val="PiedepginaCar"/>
    <w:pPr>
      <w:suppressLineNumbers/>
      <w:tabs>
        <w:tab w:val="center" w:pos="5386"/>
        <w:tab w:val="right" w:pos="10772"/>
      </w:tabs>
    </w:pPr>
    <w:rPr>
      <w:lang w:val="x-none"/>
    </w:rPr>
  </w:style>
  <w:style w:type="paragraph" w:customStyle="1" w:styleId="Ttulo10">
    <w:name w:val="Título1"/>
    <w:basedOn w:val="Normal"/>
    <w:link w:val="TtuloCar"/>
    <w:uiPriority w:val="99"/>
    <w:qFormat/>
    <w:rsid w:val="00AA2D06"/>
    <w:pPr>
      <w:widowControl/>
      <w:suppressAutoHyphens w:val="0"/>
      <w:jc w:val="center"/>
    </w:pPr>
    <w:rPr>
      <w:rFonts w:eastAsia="Times New Roman"/>
      <w:b/>
      <w:kern w:val="0"/>
      <w:sz w:val="24"/>
      <w:szCs w:val="20"/>
      <w:lang w:val="ca-ES" w:eastAsia="x-none"/>
    </w:rPr>
  </w:style>
  <w:style w:type="character" w:styleId="Hipervnculo">
    <w:name w:val="Hyperlink"/>
    <w:uiPriority w:val="99"/>
    <w:rsid w:val="00AA2D06"/>
    <w:rPr>
      <w:color w:val="0000FF"/>
      <w:u w:val="single"/>
    </w:rPr>
  </w:style>
  <w:style w:type="character" w:customStyle="1" w:styleId="PiedepginaCar">
    <w:name w:val="Pie de página Car"/>
    <w:aliases w:val="Pie de página Car1 Car,Pie de página Car Car Car"/>
    <w:link w:val="Piedepgina"/>
    <w:rsid w:val="00AA2D06"/>
    <w:rPr>
      <w:rFonts w:ascii="Arial" w:eastAsia="Lucida Sans Unicode" w:hAnsi="Arial"/>
      <w:kern w:val="1"/>
      <w:sz w:val="22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0D3120"/>
    <w:pPr>
      <w:widowControl/>
      <w:tabs>
        <w:tab w:val="left" w:pos="660"/>
        <w:tab w:val="right" w:leader="dot" w:pos="8494"/>
      </w:tabs>
      <w:suppressAutoHyphens w:val="0"/>
      <w:spacing w:after="60"/>
      <w:jc w:val="both"/>
    </w:pPr>
    <w:rPr>
      <w:rFonts w:eastAsia="Times New Roman"/>
      <w:b/>
      <w:noProof/>
      <w:kern w:val="0"/>
      <w:sz w:val="24"/>
      <w:lang w:val="ca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AA2D06"/>
    <w:pPr>
      <w:widowControl/>
      <w:tabs>
        <w:tab w:val="left" w:pos="880"/>
        <w:tab w:val="right" w:leader="dot" w:pos="8494"/>
      </w:tabs>
      <w:suppressAutoHyphens w:val="0"/>
      <w:ind w:left="200"/>
      <w:jc w:val="both"/>
    </w:pPr>
    <w:rPr>
      <w:rFonts w:eastAsia="Times New Roman"/>
      <w:noProof/>
      <w:kern w:val="0"/>
      <w:sz w:val="20"/>
      <w:szCs w:val="20"/>
      <w:lang w:val="ca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AA2D06"/>
    <w:pPr>
      <w:widowControl/>
      <w:suppressAutoHyphens w:val="0"/>
      <w:ind w:left="400"/>
      <w:jc w:val="both"/>
    </w:pPr>
    <w:rPr>
      <w:rFonts w:eastAsia="Times New Roman"/>
      <w:kern w:val="0"/>
      <w:sz w:val="20"/>
      <w:szCs w:val="20"/>
      <w:lang w:val="ca-ES" w:eastAsia="es-ES"/>
    </w:rPr>
  </w:style>
  <w:style w:type="character" w:customStyle="1" w:styleId="TtuloCar">
    <w:name w:val="Título Car"/>
    <w:link w:val="Ttulo10"/>
    <w:uiPriority w:val="99"/>
    <w:rsid w:val="00AA2D06"/>
    <w:rPr>
      <w:rFonts w:ascii="Arial" w:hAnsi="Arial"/>
      <w:b/>
      <w:sz w:val="24"/>
      <w:lang w:val="ca-ES"/>
    </w:rPr>
  </w:style>
  <w:style w:type="character" w:customStyle="1" w:styleId="TextoindependienteCar">
    <w:name w:val="Texto independiente Car"/>
    <w:link w:val="Textoindependiente"/>
    <w:rsid w:val="00AA2D06"/>
    <w:rPr>
      <w:rFonts w:ascii="Arial" w:eastAsia="Lucida Sans Unicode" w:hAnsi="Arial"/>
      <w:kern w:val="1"/>
      <w:sz w:val="22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A2D06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uiPriority w:val="99"/>
    <w:rsid w:val="00AA2D06"/>
    <w:rPr>
      <w:rFonts w:ascii="Arial" w:eastAsia="Lucida Sans Unicode" w:hAnsi="Arial"/>
      <w:kern w:val="1"/>
      <w:sz w:val="22"/>
      <w:szCs w:val="24"/>
    </w:rPr>
  </w:style>
  <w:style w:type="character" w:styleId="nfasis">
    <w:name w:val="Emphasis"/>
    <w:qFormat/>
    <w:rsid w:val="00AA2D06"/>
    <w:rPr>
      <w:i/>
      <w:iCs/>
    </w:rPr>
  </w:style>
  <w:style w:type="character" w:styleId="Refdenotaalpie">
    <w:name w:val="footnote reference"/>
    <w:semiHidden/>
    <w:rsid w:val="00AA2D06"/>
    <w:rPr>
      <w:vertAlign w:val="superscript"/>
    </w:rPr>
  </w:style>
  <w:style w:type="paragraph" w:customStyle="1" w:styleId="Cuadrculaclara-nfasis31">
    <w:name w:val="Cuadrícula clara - Énfasis 31"/>
    <w:basedOn w:val="Normal"/>
    <w:link w:val="Cuadrculaclara-nfasis3Car"/>
    <w:uiPriority w:val="34"/>
    <w:qFormat/>
    <w:rsid w:val="00AA2D06"/>
    <w:pPr>
      <w:widowControl/>
      <w:suppressAutoHyphens w:val="0"/>
      <w:ind w:left="708"/>
      <w:jc w:val="both"/>
    </w:pPr>
    <w:rPr>
      <w:rFonts w:eastAsia="Times New Roman"/>
      <w:kern w:val="0"/>
      <w:szCs w:val="20"/>
      <w:lang w:val="ca-ES"/>
    </w:rPr>
  </w:style>
  <w:style w:type="paragraph" w:customStyle="1" w:styleId="Titol1">
    <w:name w:val="Titol 1"/>
    <w:basedOn w:val="Normal"/>
    <w:link w:val="Titol1Car"/>
    <w:uiPriority w:val="99"/>
    <w:qFormat/>
    <w:rsid w:val="00AA2D06"/>
    <w:pPr>
      <w:widowControl/>
      <w:numPr>
        <w:numId w:val="2"/>
      </w:numPr>
      <w:suppressAutoHyphens w:val="0"/>
      <w:jc w:val="both"/>
    </w:pPr>
    <w:rPr>
      <w:rFonts w:eastAsia="Times New Roman"/>
      <w:b/>
      <w:kern w:val="0"/>
      <w:sz w:val="24"/>
      <w:lang w:val="ca-ES" w:eastAsia="x-none"/>
    </w:rPr>
  </w:style>
  <w:style w:type="paragraph" w:customStyle="1" w:styleId="Titol2">
    <w:name w:val="Titol 2"/>
    <w:basedOn w:val="Normal"/>
    <w:link w:val="Titol2Car"/>
    <w:uiPriority w:val="99"/>
    <w:qFormat/>
    <w:rsid w:val="00AA2D06"/>
    <w:pPr>
      <w:widowControl/>
      <w:numPr>
        <w:ilvl w:val="1"/>
        <w:numId w:val="2"/>
      </w:numPr>
      <w:suppressAutoHyphens w:val="0"/>
      <w:jc w:val="both"/>
    </w:pPr>
    <w:rPr>
      <w:rFonts w:eastAsia="Times New Roman"/>
      <w:b/>
      <w:kern w:val="0"/>
      <w:szCs w:val="22"/>
      <w:lang w:val="ca-ES" w:eastAsia="x-none"/>
    </w:rPr>
  </w:style>
  <w:style w:type="character" w:customStyle="1" w:styleId="Titol1Car">
    <w:name w:val="Titol 1 Car"/>
    <w:link w:val="Titol1"/>
    <w:uiPriority w:val="99"/>
    <w:rsid w:val="00AA2D06"/>
    <w:rPr>
      <w:rFonts w:ascii="Arial" w:hAnsi="Arial"/>
      <w:b/>
      <w:sz w:val="24"/>
      <w:szCs w:val="24"/>
      <w:lang w:eastAsia="x-none"/>
    </w:rPr>
  </w:style>
  <w:style w:type="paragraph" w:customStyle="1" w:styleId="Titol3">
    <w:name w:val="Titol 3"/>
    <w:basedOn w:val="Normal"/>
    <w:link w:val="Titol3Car"/>
    <w:uiPriority w:val="99"/>
    <w:qFormat/>
    <w:rsid w:val="00AA2D06"/>
    <w:pPr>
      <w:widowControl/>
      <w:numPr>
        <w:numId w:val="1"/>
      </w:numPr>
      <w:suppressAutoHyphens w:val="0"/>
      <w:jc w:val="both"/>
    </w:pPr>
    <w:rPr>
      <w:rFonts w:eastAsia="Times New Roman"/>
      <w:b/>
      <w:kern w:val="0"/>
      <w:szCs w:val="22"/>
      <w:u w:val="single"/>
      <w:lang w:val="ca-ES" w:eastAsia="x-none"/>
    </w:rPr>
  </w:style>
  <w:style w:type="character" w:customStyle="1" w:styleId="Titol2Car">
    <w:name w:val="Titol 2 Car"/>
    <w:link w:val="Titol2"/>
    <w:uiPriority w:val="99"/>
    <w:rsid w:val="00AA2D06"/>
    <w:rPr>
      <w:rFonts w:ascii="Arial" w:hAnsi="Arial"/>
      <w:b/>
      <w:sz w:val="22"/>
      <w:szCs w:val="22"/>
      <w:lang w:eastAsia="x-none"/>
    </w:rPr>
  </w:style>
  <w:style w:type="character" w:customStyle="1" w:styleId="Titol3Car">
    <w:name w:val="Titol 3 Car"/>
    <w:link w:val="Titol3"/>
    <w:uiPriority w:val="99"/>
    <w:rsid w:val="00AA2D06"/>
    <w:rPr>
      <w:rFonts w:ascii="Arial" w:hAnsi="Arial"/>
      <w:b/>
      <w:sz w:val="22"/>
      <w:szCs w:val="22"/>
      <w:u w:val="single"/>
      <w:lang w:eastAsia="x-none"/>
    </w:rPr>
  </w:style>
  <w:style w:type="character" w:customStyle="1" w:styleId="Ttulo1Car">
    <w:name w:val="Título 1 Car"/>
    <w:link w:val="Ttulo1"/>
    <w:uiPriority w:val="9"/>
    <w:rsid w:val="00A860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ombreadomedio1-nfasis11">
    <w:name w:val="Sombreado medio 1 - Énfasis 11"/>
    <w:uiPriority w:val="1"/>
    <w:qFormat/>
    <w:rsid w:val="00A8602E"/>
    <w:pPr>
      <w:suppressAutoHyphens/>
    </w:pPr>
    <w:rPr>
      <w:rFonts w:ascii="News Gothic" w:eastAsia="Calibri" w:hAnsi="News Gothic" w:cs="Calibri"/>
      <w:sz w:val="24"/>
      <w:szCs w:val="24"/>
      <w:lang w:val="es-ES" w:eastAsia="en-US"/>
    </w:rPr>
  </w:style>
  <w:style w:type="character" w:customStyle="1" w:styleId="tlid-translation">
    <w:name w:val="tlid-translation"/>
    <w:rsid w:val="00E3196E"/>
  </w:style>
  <w:style w:type="table" w:styleId="Tablaconcuadrcula">
    <w:name w:val="Table Grid"/>
    <w:basedOn w:val="Tablanormal"/>
    <w:uiPriority w:val="39"/>
    <w:rsid w:val="00E2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62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Cuadrculaclara-nfasis3Car">
    <w:name w:val="Cuadrícula clara - Énfasis 3 Car"/>
    <w:link w:val="Cuadrculaclara-nfasis31"/>
    <w:uiPriority w:val="34"/>
    <w:locked/>
    <w:rsid w:val="00CE17AC"/>
    <w:rPr>
      <w:rFonts w:ascii="Arial" w:hAnsi="Arial"/>
      <w:sz w:val="22"/>
      <w:lang w:val="ca-ES" w:eastAsia="ca-ES"/>
    </w:rPr>
  </w:style>
  <w:style w:type="character" w:customStyle="1" w:styleId="Ttulo2Car">
    <w:name w:val="Título 2 Car"/>
    <w:link w:val="Ttulo2"/>
    <w:uiPriority w:val="9"/>
    <w:semiHidden/>
    <w:rsid w:val="004B32E7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customStyle="1" w:styleId="Cuadrculamedia21">
    <w:name w:val="Cuadrícula media 21"/>
    <w:uiPriority w:val="1"/>
    <w:qFormat/>
    <w:rsid w:val="005F6E29"/>
    <w:pPr>
      <w:suppressAutoHyphens/>
    </w:pPr>
    <w:rPr>
      <w:rFonts w:ascii="News Gothic" w:eastAsia="Calibri" w:hAnsi="News Gothic" w:cs="Calibri"/>
      <w:sz w:val="24"/>
      <w:szCs w:val="24"/>
      <w:lang w:val="es-ES" w:eastAsia="en-US"/>
    </w:rPr>
  </w:style>
  <w:style w:type="paragraph" w:customStyle="1" w:styleId="annex">
    <w:name w:val="annex"/>
    <w:basedOn w:val="Ttulo1"/>
    <w:qFormat/>
    <w:rsid w:val="00E36517"/>
    <w:pPr>
      <w:widowControl/>
      <w:suppressAutoHyphens w:val="0"/>
      <w:spacing w:before="0" w:after="0"/>
      <w:ind w:left="432"/>
      <w:jc w:val="both"/>
    </w:pPr>
    <w:rPr>
      <w:rFonts w:ascii="Arial" w:hAnsi="Arial" w:cs="Arial"/>
      <w:bCs w:val="0"/>
      <w:color w:val="000000"/>
      <w:kern w:val="0"/>
      <w:sz w:val="22"/>
      <w:szCs w:val="22"/>
      <w:lang w:val="ca-ES" w:eastAsia="es-ES_tradnl"/>
    </w:rPr>
  </w:style>
  <w:style w:type="character" w:styleId="Textoennegrita">
    <w:name w:val="Strong"/>
    <w:uiPriority w:val="22"/>
    <w:qFormat/>
    <w:rsid w:val="00525DAC"/>
    <w:rPr>
      <w:b/>
      <w:bCs/>
    </w:rPr>
  </w:style>
  <w:style w:type="paragraph" w:styleId="Sangradetextonormal">
    <w:name w:val="Body Text Indent"/>
    <w:basedOn w:val="Normal"/>
    <w:link w:val="SangradetextonormalCar"/>
    <w:rsid w:val="00F34D81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val="es-ES_tradnl" w:eastAsia="es-ES_tradnl"/>
    </w:rPr>
  </w:style>
  <w:style w:type="character" w:customStyle="1" w:styleId="SangradetextonormalCar">
    <w:name w:val="Sangría de texto normal Car"/>
    <w:link w:val="Sangradetextonormal"/>
    <w:rsid w:val="00F34D81"/>
    <w:rPr>
      <w:sz w:val="24"/>
      <w:szCs w:val="24"/>
      <w:lang w:val="es-ES_tradnl" w:eastAsia="es-ES_tradnl"/>
    </w:rPr>
  </w:style>
  <w:style w:type="character" w:styleId="Nmerodepgina">
    <w:name w:val="page number"/>
    <w:uiPriority w:val="99"/>
    <w:semiHidden/>
    <w:unhideWhenUsed/>
    <w:rsid w:val="00204077"/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487C0E"/>
    <w:pPr>
      <w:widowControl/>
      <w:autoSpaceDN w:val="0"/>
      <w:spacing w:after="200" w:line="276" w:lineRule="auto"/>
      <w:ind w:left="708"/>
      <w:textAlignment w:val="baseline"/>
    </w:pPr>
    <w:rPr>
      <w:rFonts w:ascii="Calibri" w:eastAsia="Calibri" w:hAnsi="Calibri"/>
      <w:kern w:val="0"/>
      <w:szCs w:val="22"/>
      <w:lang w:val="ca-ES" w:eastAsia="en-US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487C0E"/>
    <w:rPr>
      <w:rFonts w:ascii="Calibri" w:eastAsia="Calibri" w:hAnsi="Calibri"/>
      <w:sz w:val="22"/>
      <w:szCs w:val="22"/>
      <w:lang w:val="ca-ES" w:eastAsia="en-US"/>
    </w:rPr>
  </w:style>
  <w:style w:type="table" w:customStyle="1" w:styleId="Tablanormal41">
    <w:name w:val="Tabla normal 41"/>
    <w:basedOn w:val="Tablanormal"/>
    <w:next w:val="PlainTable4"/>
    <w:uiPriority w:val="44"/>
    <w:rsid w:val="00487DB0"/>
    <w:pPr>
      <w:jc w:val="center"/>
    </w:pPr>
    <w:rPr>
      <w:rFonts w:ascii="Calibri" w:eastAsia="Calibri" w:hAnsi="Calibri"/>
      <w:color w:val="595959"/>
      <w:sz w:val="22"/>
      <w:szCs w:val="22"/>
      <w:lang w:eastAsia="en-US"/>
    </w:rPr>
    <w:tblPr>
      <w:tblStyleRowBandSize w:val="1"/>
      <w:tblStyleColBandSize w:val="1"/>
      <w:tblBorders>
        <w:insideV w:val="single" w:sz="18" w:space="0" w:color="D1D1D1"/>
      </w:tblBorders>
    </w:tblPr>
    <w:tblStylePr w:type="firstRow">
      <w:rPr>
        <w:b w:val="0"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">
    <w:name w:val="Plain Table 4"/>
    <w:basedOn w:val="Tablanormal"/>
    <w:uiPriority w:val="21"/>
    <w:qFormat/>
    <w:rsid w:val="00487D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Cuadrculadetablaclara">
    <w:name w:val="Cuadrícula de tabla clara"/>
    <w:basedOn w:val="Tablanormal"/>
    <w:uiPriority w:val="32"/>
    <w:qFormat/>
    <w:rsid w:val="00487DB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EnlacedeInternet">
    <w:name w:val="Enlace de Internet"/>
    <w:uiPriority w:val="99"/>
    <w:unhideWhenUsed/>
    <w:rsid w:val="00D54BF8"/>
    <w:rPr>
      <w:color w:val="0563C1"/>
      <w:u w:val="single"/>
    </w:rPr>
  </w:style>
  <w:style w:type="paragraph" w:customStyle="1" w:styleId="EstiloAvenirLTStd35Light10ptJustificadoInterlineadoEx">
    <w:name w:val="Estilo Avenir LT Std 35 Light 10 pt Justificado Interlineado:  Ex..."/>
    <w:basedOn w:val="Normal"/>
    <w:qFormat/>
    <w:rsid w:val="00D54BF8"/>
    <w:pPr>
      <w:widowControl/>
      <w:spacing w:line="240" w:lineRule="exact"/>
      <w:jc w:val="both"/>
    </w:pPr>
    <w:rPr>
      <w:rFonts w:ascii="Avenir LT Std 35 Light" w:eastAsia="Times New Roman" w:hAnsi="Avenir LT Std 35 Light"/>
      <w:kern w:val="0"/>
      <w:sz w:val="20"/>
      <w:szCs w:val="20"/>
      <w:lang w:eastAsia="es-ES"/>
    </w:rPr>
  </w:style>
  <w:style w:type="paragraph" w:styleId="Prrafodelista">
    <w:name w:val="List Paragraph"/>
    <w:aliases w:val="Párrafo Numerado,Párrafo de lista1,Párrafo de lista - cat,Cuadrícula mediana 1 - Énfasis 21"/>
    <w:basedOn w:val="Normal"/>
    <w:link w:val="PrrafodelistaCar"/>
    <w:uiPriority w:val="34"/>
    <w:qFormat/>
    <w:rsid w:val="00FE1BB2"/>
    <w:pPr>
      <w:ind w:left="708"/>
    </w:pPr>
  </w:style>
  <w:style w:type="paragraph" w:customStyle="1" w:styleId="Listavistosa-nfasis110">
    <w:name w:val="Lista vistosa - Énfasis 11"/>
    <w:basedOn w:val="Normal"/>
    <w:uiPriority w:val="34"/>
    <w:qFormat/>
    <w:rsid w:val="0010725F"/>
    <w:pPr>
      <w:widowControl/>
      <w:autoSpaceDN w:val="0"/>
      <w:spacing w:after="200" w:line="276" w:lineRule="auto"/>
      <w:ind w:left="708"/>
      <w:textAlignment w:val="baseline"/>
    </w:pPr>
    <w:rPr>
      <w:rFonts w:ascii="Calibri" w:eastAsia="Calibri" w:hAnsi="Calibri"/>
      <w:kern w:val="0"/>
      <w:szCs w:val="22"/>
      <w:lang w:val="ca-ES" w:eastAsia="en-US"/>
    </w:rPr>
  </w:style>
  <w:style w:type="paragraph" w:customStyle="1" w:styleId="ListParagraph">
    <w:name w:val="ListParagraph"/>
    <w:basedOn w:val="Normal"/>
    <w:uiPriority w:val="1"/>
    <w:unhideWhenUsed/>
    <w:qFormat/>
    <w:rsid w:val="008C6A06"/>
    <w:pPr>
      <w:widowControl/>
      <w:suppressAutoHyphens w:val="0"/>
      <w:spacing w:after="160" w:line="259" w:lineRule="auto"/>
      <w:ind w:left="720"/>
    </w:pPr>
    <w:rPr>
      <w:rFonts w:ascii="Calibri Regular" w:eastAsia="Calibri Regular" w:hAnsi="Calibri Regular" w:cs="Calibri Regular"/>
      <w:kern w:val="0"/>
      <w:szCs w:val="20"/>
      <w:lang w:val="ca-E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C6A06"/>
    <w:pPr>
      <w:suppressAutoHyphens w:val="0"/>
    </w:pPr>
    <w:rPr>
      <w:rFonts w:ascii="Arial Regular" w:eastAsia="Arial Regular" w:hAnsi="Arial Regular" w:cs="Arial Regular"/>
      <w:kern w:val="0"/>
      <w:sz w:val="20"/>
      <w:szCs w:val="20"/>
      <w:lang w:val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C6A06"/>
    <w:rPr>
      <w:rFonts w:ascii="Arial Regular" w:eastAsia="Arial Regular" w:hAnsi="Arial Regular" w:cs="Arial Regular"/>
    </w:rPr>
  </w:style>
  <w:style w:type="character" w:styleId="Refdecomentario">
    <w:name w:val="annotation reference"/>
    <w:uiPriority w:val="99"/>
    <w:semiHidden/>
    <w:unhideWhenUsed/>
    <w:rsid w:val="008C6A0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0C21"/>
    <w:pPr>
      <w:suppressAutoHyphens/>
    </w:pPr>
    <w:rPr>
      <w:rFonts w:ascii="Arial" w:eastAsia="Lucida Sans Unicode" w:hAnsi="Arial" w:cs="Times New Roman"/>
      <w:b/>
      <w:bCs/>
      <w:kern w:val="1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0C21"/>
    <w:rPr>
      <w:rFonts w:ascii="Arial" w:eastAsia="Lucida Sans Unicode" w:hAnsi="Arial" w:cs="Arial Regular"/>
      <w:b/>
      <w:bCs/>
      <w:kern w:val="1"/>
      <w:lang w:val="es-ES"/>
    </w:rPr>
  </w:style>
  <w:style w:type="paragraph" w:styleId="Revisin">
    <w:name w:val="Revision"/>
    <w:hidden/>
    <w:uiPriority w:val="99"/>
    <w:semiHidden/>
    <w:rsid w:val="00BB0C21"/>
    <w:rPr>
      <w:rFonts w:ascii="Arial" w:eastAsia="Lucida Sans Unicode" w:hAnsi="Arial"/>
      <w:kern w:val="1"/>
      <w:sz w:val="22"/>
      <w:szCs w:val="24"/>
      <w:lang w:val="es-ES"/>
    </w:rPr>
  </w:style>
  <w:style w:type="paragraph" w:customStyle="1" w:styleId="Standard">
    <w:name w:val="Standard"/>
    <w:rsid w:val="009B0660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048F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048F1"/>
    <w:rPr>
      <w:rFonts w:ascii="Arial" w:eastAsia="Lucida Sans Unicode" w:hAnsi="Arial"/>
      <w:kern w:val="1"/>
      <w:sz w:val="16"/>
      <w:szCs w:val="16"/>
      <w:lang w:val="es-ES"/>
    </w:rPr>
  </w:style>
  <w:style w:type="character" w:customStyle="1" w:styleId="PrrafodelistaCar">
    <w:name w:val="Párrafo de lista Car"/>
    <w:aliases w:val="Párrafo Numerado Car,Párrafo de lista1 Car,Párrafo de lista - cat Car,Cuadrícula mediana 1 - Énfasis 21 Car"/>
    <w:link w:val="Prrafodelista"/>
    <w:uiPriority w:val="34"/>
    <w:qFormat/>
    <w:locked/>
    <w:rsid w:val="00A048F1"/>
    <w:rPr>
      <w:rFonts w:ascii="Arial" w:eastAsia="Lucida Sans Unicode" w:hAnsi="Arial"/>
      <w:kern w:val="1"/>
      <w:sz w:val="22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8E9"/>
    <w:rPr>
      <w:color w:val="954F72" w:themeColor="followedHyperlink"/>
      <w:u w:val="single"/>
    </w:rPr>
  </w:style>
  <w:style w:type="paragraph" w:customStyle="1" w:styleId="gmail-msonospacing">
    <w:name w:val="gmail-msonospacing"/>
    <w:basedOn w:val="Normal"/>
    <w:rsid w:val="00B979E5"/>
    <w:pPr>
      <w:widowControl/>
      <w:suppressAutoHyphens w:val="0"/>
      <w:spacing w:before="100" w:beforeAutospacing="1" w:after="100" w:afterAutospacing="1"/>
    </w:pPr>
    <w:rPr>
      <w:rFonts w:ascii="Times New Roman" w:eastAsiaTheme="minorHAnsi" w:hAnsi="Times New Roman"/>
      <w:kern w:val="0"/>
      <w:sz w:val="24"/>
      <w:lang w:val="ca-ES"/>
    </w:rPr>
  </w:style>
  <w:style w:type="paragraph" w:customStyle="1" w:styleId="Contingutdelataula">
    <w:name w:val="Contingut de la taula"/>
    <w:basedOn w:val="Normal"/>
    <w:rsid w:val="00AD0763"/>
    <w:pPr>
      <w:suppressLineNumbers/>
    </w:pPr>
    <w:rPr>
      <w:rFonts w:eastAsia="DejaVu Sans" w:cs="DejaVu Sans"/>
      <w:kern w:val="0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55FA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02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2FB"/>
    <w:rPr>
      <w:rFonts w:ascii="Tahoma" w:eastAsia="Lucida Sans Unicode" w:hAnsi="Tahoma" w:cs="Tahoma"/>
      <w:kern w:val="1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AF090-A39E-44F5-B2F5-DC56A7C4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1766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11463</CharactersWithSpaces>
  <SharedDoc>false</SharedDoc>
  <HLinks>
    <vt:vector size="414" baseType="variant">
      <vt:variant>
        <vt:i4>2621543</vt:i4>
      </vt:variant>
      <vt:variant>
        <vt:i4>399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2031673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_Toc71289150</vt:lpwstr>
      </vt:variant>
      <vt:variant>
        <vt:i4>1572920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_Toc71289147</vt:lpwstr>
      </vt:variant>
      <vt:variant>
        <vt:i4>1638456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_Toc71289146</vt:lpwstr>
      </vt:variant>
      <vt:variant>
        <vt:i4>1703992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_Toc71289145</vt:lpwstr>
      </vt:variant>
      <vt:variant>
        <vt:i4>1769528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_Toc71289144</vt:lpwstr>
      </vt:variant>
      <vt:variant>
        <vt:i4>1835064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_Toc71289143</vt:lpwstr>
      </vt:variant>
      <vt:variant>
        <vt:i4>1900600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_Toc71289142</vt:lpwstr>
      </vt:variant>
      <vt:variant>
        <vt:i4>1966136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_Toc71289141</vt:lpwstr>
      </vt:variant>
      <vt:variant>
        <vt:i4>2031672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_Toc71289140</vt:lpwstr>
      </vt:variant>
      <vt:variant>
        <vt:i4>1441855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_Toc71289139</vt:lpwstr>
      </vt:variant>
      <vt:variant>
        <vt:i4>1507391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_Toc71289138</vt:lpwstr>
      </vt:variant>
      <vt:variant>
        <vt:i4>1572927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_Toc71289137</vt:lpwstr>
      </vt:variant>
      <vt:variant>
        <vt:i4>1638463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_Toc71289136</vt:lpwstr>
      </vt:variant>
      <vt:variant>
        <vt:i4>1703999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_Toc71289135</vt:lpwstr>
      </vt:variant>
      <vt:variant>
        <vt:i4>1769535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_Toc71289134</vt:lpwstr>
      </vt:variant>
      <vt:variant>
        <vt:i4>1835071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_Toc71289133</vt:lpwstr>
      </vt:variant>
      <vt:variant>
        <vt:i4>1900607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_Toc71289132</vt:lpwstr>
      </vt:variant>
      <vt:variant>
        <vt:i4>1966143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_Toc71289131</vt:lpwstr>
      </vt:variant>
      <vt:variant>
        <vt:i4>2031679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_Toc71289130</vt:lpwstr>
      </vt:variant>
      <vt:variant>
        <vt:i4>1441854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_Toc71289129</vt:lpwstr>
      </vt:variant>
      <vt:variant>
        <vt:i4>1507390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_Toc71289128</vt:lpwstr>
      </vt:variant>
      <vt:variant>
        <vt:i4>1572926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_Toc71289127</vt:lpwstr>
      </vt:variant>
      <vt:variant>
        <vt:i4>1638462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_Toc71289126</vt:lpwstr>
      </vt:variant>
      <vt:variant>
        <vt:i4>1703998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_Toc71289125</vt:lpwstr>
      </vt:variant>
      <vt:variant>
        <vt:i4>1769534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_Toc71289124</vt:lpwstr>
      </vt:variant>
      <vt:variant>
        <vt:i4>1835070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_Toc71289123</vt:lpwstr>
      </vt:variant>
      <vt:variant>
        <vt:i4>1900606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_Toc71289122</vt:lpwstr>
      </vt:variant>
      <vt:variant>
        <vt:i4>1966142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_Toc71289121</vt:lpwstr>
      </vt:variant>
      <vt:variant>
        <vt:i4>2031678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_Toc71289120</vt:lpwstr>
      </vt:variant>
      <vt:variant>
        <vt:i4>1441853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_Toc71289119</vt:lpwstr>
      </vt:variant>
      <vt:variant>
        <vt:i4>1507389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_Toc71289118</vt:lpwstr>
      </vt:variant>
      <vt:variant>
        <vt:i4>1572925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_Toc71289117</vt:lpwstr>
      </vt:variant>
      <vt:variant>
        <vt:i4>1638461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_Toc71289116</vt:lpwstr>
      </vt:variant>
      <vt:variant>
        <vt:i4>1703997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_Toc71289115</vt:lpwstr>
      </vt:variant>
      <vt:variant>
        <vt:i4>1769533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_Toc71289114</vt:lpwstr>
      </vt:variant>
      <vt:variant>
        <vt:i4>1835069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_Toc71289113</vt:lpwstr>
      </vt:variant>
      <vt:variant>
        <vt:i4>1900605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_Toc71289112</vt:lpwstr>
      </vt:variant>
      <vt:variant>
        <vt:i4>1966141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_Toc71289111</vt:lpwstr>
      </vt:variant>
      <vt:variant>
        <vt:i4>2031677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_Toc71289110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_Toc71289109</vt:lpwstr>
      </vt:variant>
      <vt:variant>
        <vt:i4>1507388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_Toc71289108</vt:lpwstr>
      </vt:variant>
      <vt:variant>
        <vt:i4>1572924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_Toc71289107</vt:lpwstr>
      </vt:variant>
      <vt:variant>
        <vt:i4>1638460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_Toc71289106</vt:lpwstr>
      </vt:variant>
      <vt:variant>
        <vt:i4>1703996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_Toc71289105</vt:lpwstr>
      </vt:variant>
      <vt:variant>
        <vt:i4>1769532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_Toc71289104</vt:lpwstr>
      </vt:variant>
      <vt:variant>
        <vt:i4>1835068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_Toc71289103</vt:lpwstr>
      </vt:variant>
      <vt:variant>
        <vt:i4>1900604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_Toc71289102</vt:lpwstr>
      </vt:variant>
      <vt:variant>
        <vt:i4>1966140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_Toc71289101</vt:lpwstr>
      </vt:variant>
      <vt:variant>
        <vt:i4>2031676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_Toc71289100</vt:lpwstr>
      </vt:variant>
      <vt:variant>
        <vt:i4>1507381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_Toc71289099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_Toc71289098</vt:lpwstr>
      </vt:variant>
      <vt:variant>
        <vt:i4>1638453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_Toc71289097</vt:lpwstr>
      </vt:variant>
      <vt:variant>
        <vt:i4>1572917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_Toc71289096</vt:lpwstr>
      </vt:variant>
      <vt:variant>
        <vt:i4>1769525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_Toc71289095</vt:lpwstr>
      </vt:variant>
      <vt:variant>
        <vt:i4>1703989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_Toc71289094</vt:lpwstr>
      </vt:variant>
      <vt:variant>
        <vt:i4>1900597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_Toc71289093</vt:lpwstr>
      </vt:variant>
      <vt:variant>
        <vt:i4>1835061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_Toc71289092</vt:lpwstr>
      </vt:variant>
      <vt:variant>
        <vt:i4>2031669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_Toc71289091</vt:lpwstr>
      </vt:variant>
      <vt:variant>
        <vt:i4>1966133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_Toc71289090</vt:lpwstr>
      </vt:variant>
      <vt:variant>
        <vt:i4>1507380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_Toc71289089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_Toc71289088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_Toc71289087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_Toc71289086</vt:lpwstr>
      </vt:variant>
      <vt:variant>
        <vt:i4>1769524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_Toc71289085</vt:lpwstr>
      </vt:variant>
      <vt:variant>
        <vt:i4>1703988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_Toc71289084</vt:lpwstr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http://www.cunit.cat/</vt:lpwstr>
      </vt:variant>
      <vt:variant>
        <vt:lpwstr/>
      </vt:variant>
      <vt:variant>
        <vt:i4>786464</vt:i4>
      </vt:variant>
      <vt:variant>
        <vt:i4>3</vt:i4>
      </vt:variant>
      <vt:variant>
        <vt:i4>0</vt:i4>
      </vt:variant>
      <vt:variant>
        <vt:i4>5</vt:i4>
      </vt:variant>
      <vt:variant>
        <vt:lpwstr>mailto:secretaria@cunit.cat</vt:lpwstr>
      </vt:variant>
      <vt:variant>
        <vt:lpwstr/>
      </vt:variant>
      <vt:variant>
        <vt:i4>3997785</vt:i4>
      </vt:variant>
      <vt:variant>
        <vt:i4>0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https://contractaciopublica.gencat.cat/ecofin_pscp/AppJava/cap.pscp?reqCode=viewDetail&amp;idCap=12628431&amp;cap=Ajuntament%20de%20Cunit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Casas, Aida</dc:creator>
  <cp:lastModifiedBy>Andres Casas, Aida</cp:lastModifiedBy>
  <cp:revision>2</cp:revision>
  <cp:lastPrinted>2020-09-10T10:10:00Z</cp:lastPrinted>
  <dcterms:created xsi:type="dcterms:W3CDTF">2024-06-26T07:21:00Z</dcterms:created>
  <dcterms:modified xsi:type="dcterms:W3CDTF">2024-06-26T07:21:00Z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