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4D" w:rsidRDefault="00781A4D" w:rsidP="00781A4D">
      <w:pPr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color w:val="auto"/>
          <w:sz w:val="22"/>
          <w:szCs w:val="22"/>
        </w:rPr>
        <w:t>ANNEX  5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DECLARACIÓ DE  LA PART DEL CONTRACTE A SUBCONTRACTAR</w:t>
      </w:r>
    </w:p>
    <w:p w:rsidR="00781A4D" w:rsidRDefault="00781A4D" w:rsidP="00781A4D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781A4D" w:rsidRDefault="00781A4D" w:rsidP="00781A4D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781A4D" w:rsidRDefault="00781A4D" w:rsidP="00781A4D">
      <w:pPr>
        <w:widowControl w:val="0"/>
        <w:spacing w:after="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 subscriu (nom i cognoms) ......................................................................., en representació de l’empresa  .................................................. , als efectes del que disposa el text refós de la Llei de Contractes del Sector Públic, declara sota la seva exclusiva responsabilitat que </w:t>
      </w:r>
      <w:r>
        <w:rPr>
          <w:rFonts w:ascii="Arial" w:hAnsi="Arial" w:cs="Arial"/>
          <w:color w:val="0000FF"/>
          <w:sz w:val="22"/>
          <w:szCs w:val="22"/>
        </w:rPr>
        <w:t xml:space="preserve">SÍ/NO </w:t>
      </w:r>
      <w:r>
        <w:rPr>
          <w:rFonts w:ascii="Arial" w:hAnsi="Arial" w:cs="Arial"/>
          <w:sz w:val="22"/>
          <w:szCs w:val="22"/>
        </w:rPr>
        <w:t xml:space="preserve">subcontractarà la prestació de l'objecte del contracte a altres empreses, tot en el marc de la contractació convocada per l’Ajuntament de Sant Adrià de Besòs per la prestació del servei de </w:t>
      </w:r>
      <w:r w:rsidRPr="00FA7454">
        <w:rPr>
          <w:rFonts w:ascii="Arial" w:hAnsi="Arial" w:cs="Arial"/>
          <w:sz w:val="22"/>
          <w:szCs w:val="22"/>
        </w:rPr>
        <w:t>coordinació i docència del programa de formació i inserció en la modalitat de pla de Transició al Treball (PFI-PTT) pel curs 2024/2025 (2355/2024)</w:t>
      </w:r>
    </w:p>
    <w:p w:rsidR="00781A4D" w:rsidRDefault="00781A4D" w:rsidP="00781A4D">
      <w:pPr>
        <w:widowControl w:val="0"/>
        <w:spacing w:after="0"/>
        <w:jc w:val="both"/>
      </w:pPr>
      <w:r>
        <w:rPr>
          <w:rFonts w:ascii="Arial" w:hAnsi="Arial" w:cs="Arial"/>
          <w:color w:val="0000FF"/>
          <w:sz w:val="22"/>
          <w:szCs w:val="22"/>
        </w:rPr>
        <w:t>(En el cas de subcontractar)</w:t>
      </w:r>
    </w:p>
    <w:p w:rsidR="00781A4D" w:rsidRDefault="00781A4D" w:rsidP="00781A4D">
      <w:pPr>
        <w:pStyle w:val="Textoindependiente31"/>
        <w:widowControl w:val="0"/>
        <w:spacing w:after="0"/>
      </w:pPr>
      <w:r>
        <w:rPr>
          <w:rFonts w:ascii="Arial" w:hAnsi="Arial" w:cs="Arial"/>
          <w:b w:val="0"/>
          <w:spacing w:val="-2"/>
          <w:sz w:val="22"/>
          <w:szCs w:val="22"/>
          <w:u w:val="none"/>
        </w:rPr>
        <w:t>La descripció de la prestació de l'objecte, el percentatge i l'import a subcontractar és el següent:</w:t>
      </w:r>
    </w:p>
    <w:p w:rsidR="00781A4D" w:rsidRDefault="00781A4D" w:rsidP="00781A4D">
      <w:pPr>
        <w:pStyle w:val="Textoindependiente31"/>
        <w:widowControl w:val="0"/>
        <w:spacing w:after="0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tbl>
      <w:tblPr>
        <w:tblW w:w="0" w:type="auto"/>
        <w:tblInd w:w="10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2661"/>
        <w:gridCol w:w="1702"/>
        <w:gridCol w:w="1488"/>
      </w:tblGrid>
      <w:tr w:rsidR="00781A4D" w:rsidTr="002A5F3D">
        <w:trPr>
          <w:trHeight w:val="852"/>
        </w:trPr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DESCRIPCIÓ DE LA PRESTACIÓ DE L'OBJECTE 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L'EMPRESA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PERCENTATGE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</w:t>
            </w:r>
          </w:p>
        </w:tc>
      </w:tr>
      <w:tr w:rsidR="00781A4D" w:rsidTr="002A5F3D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A4D" w:rsidTr="002A5F3D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1A4D" w:rsidRDefault="00781A4D" w:rsidP="00781A4D">
      <w:pPr>
        <w:widowControl w:val="0"/>
        <w:spacing w:after="0"/>
        <w:jc w:val="both"/>
      </w:pPr>
    </w:p>
    <w:tbl>
      <w:tblPr>
        <w:tblW w:w="0" w:type="auto"/>
        <w:tblInd w:w="10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7"/>
        <w:gridCol w:w="1701"/>
        <w:gridCol w:w="1492"/>
      </w:tblGrid>
      <w:tr w:rsidR="00781A4D" w:rsidTr="002A5F3D">
        <w:tc>
          <w:tcPr>
            <w:tcW w:w="5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81A4D" w:rsidRDefault="00781A4D" w:rsidP="002A5F3D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1A4D" w:rsidRDefault="00781A4D" w:rsidP="00781A4D">
      <w:pPr>
        <w:pStyle w:val="Textoindependiente31"/>
      </w:pPr>
    </w:p>
    <w:p w:rsidR="00781A4D" w:rsidRDefault="00781A4D" w:rsidP="00781A4D">
      <w:pPr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(Lloc, data i signatura de la persona que proposa)</w:t>
      </w:r>
    </w:p>
    <w:p w:rsidR="00060D93" w:rsidRPr="00781A4D" w:rsidRDefault="00060D93" w:rsidP="00781A4D">
      <w:bookmarkStart w:id="0" w:name="_GoBack"/>
      <w:bookmarkEnd w:id="0"/>
    </w:p>
    <w:sectPr w:rsidR="00060D93" w:rsidRPr="00781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61" w:rsidRDefault="00316061" w:rsidP="00316061">
      <w:pPr>
        <w:spacing w:after="0"/>
      </w:pPr>
      <w:r>
        <w:separator/>
      </w:r>
    </w:p>
  </w:endnote>
  <w:endnote w:type="continuationSeparator" w:id="0">
    <w:p w:rsidR="00316061" w:rsidRDefault="00316061" w:rsidP="00316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61" w:rsidRDefault="00316061" w:rsidP="00316061">
      <w:pPr>
        <w:spacing w:after="0"/>
      </w:pPr>
      <w:r>
        <w:separator/>
      </w:r>
    </w:p>
  </w:footnote>
  <w:footnote w:type="continuationSeparator" w:id="0">
    <w:p w:rsidR="00316061" w:rsidRDefault="00316061" w:rsidP="003160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61" w:rsidRDefault="00316061">
    <w:pPr>
      <w:pStyle w:val="Encabezado"/>
    </w:pPr>
    <w:r w:rsidRPr="00922FEA">
      <w:rPr>
        <w:noProof/>
      </w:rPr>
      <w:drawing>
        <wp:inline distT="0" distB="0" distL="0" distR="0" wp14:anchorId="1AD0C55B" wp14:editId="56300235">
          <wp:extent cx="5400040" cy="604072"/>
          <wp:effectExtent l="0" t="0" r="0" b="5715"/>
          <wp:docPr id="1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3" w15:restartNumberingAfterBreak="0">
    <w:nsid w:val="48285DD8"/>
    <w:multiLevelType w:val="multilevel"/>
    <w:tmpl w:val="AC002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1"/>
    <w:rsid w:val="00060D93"/>
    <w:rsid w:val="00316061"/>
    <w:rsid w:val="00781A4D"/>
    <w:rsid w:val="009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D4A5-5184-4963-B169-2CF1C21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61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9D0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16061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16061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316061"/>
    <w:pPr>
      <w:ind w:left="708"/>
    </w:pPr>
  </w:style>
  <w:style w:type="paragraph" w:styleId="NormalWeb">
    <w:name w:val="Normal (Web)"/>
    <w:basedOn w:val="Normal"/>
    <w:rsid w:val="00316061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316061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6061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316061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1606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6061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31606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061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9D045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a-ES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04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0457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rrafodelista">
    <w:name w:val="List Paragraph"/>
    <w:basedOn w:val="Normal"/>
    <w:uiPriority w:val="1"/>
    <w:qFormat/>
    <w:rsid w:val="009D0457"/>
    <w:pPr>
      <w:widowControl w:val="0"/>
      <w:suppressAutoHyphens w:val="0"/>
      <w:autoSpaceDE w:val="0"/>
      <w:autoSpaceDN w:val="0"/>
      <w:spacing w:after="0"/>
      <w:ind w:left="485" w:hanging="384"/>
      <w:jc w:val="both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  <w:style w:type="paragraph" w:customStyle="1" w:styleId="Contingutdelataula">
    <w:name w:val="Contingut de la taula"/>
    <w:basedOn w:val="Normal"/>
    <w:rsid w:val="00781A4D"/>
  </w:style>
  <w:style w:type="paragraph" w:customStyle="1" w:styleId="Textoindependiente31">
    <w:name w:val="Texto independiente 31"/>
    <w:basedOn w:val="Normal"/>
    <w:rsid w:val="00781A4D"/>
    <w:pPr>
      <w:jc w:val="both"/>
    </w:pPr>
    <w:rPr>
      <w:b/>
      <w:spacing w:val="-3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duranj</dc:creator>
  <cp:keywords/>
  <dc:description/>
  <cp:lastModifiedBy>duranj</cp:lastModifiedBy>
  <cp:revision>2</cp:revision>
  <dcterms:created xsi:type="dcterms:W3CDTF">2024-06-05T06:14:00Z</dcterms:created>
  <dcterms:modified xsi:type="dcterms:W3CDTF">2024-06-05T06:14:00Z</dcterms:modified>
</cp:coreProperties>
</file>