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6DA" w:rsidRDefault="000676DA" w:rsidP="000676DA">
      <w:pPr>
        <w:pageBreakBefore/>
        <w:widowControl w:val="0"/>
        <w:spacing w:after="0"/>
        <w:jc w:val="both"/>
      </w:pPr>
      <w:r>
        <w:rPr>
          <w:rFonts w:ascii="Arial" w:hAnsi="Arial" w:cs="Arial"/>
          <w:b/>
          <w:bCs/>
          <w:sz w:val="22"/>
          <w:szCs w:val="22"/>
        </w:rPr>
        <w:t>ANNEX 2</w:t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0676DA" w:rsidRDefault="000676DA" w:rsidP="000676DA">
      <w:pPr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MODEL OFERTA ECONÒMICA I/O CRITERIS AVALUABLES MITJANÇANT FÓRMULA </w:t>
      </w:r>
    </w:p>
    <w:p w:rsidR="000676DA" w:rsidRDefault="000676DA" w:rsidP="000676DA">
      <w:pPr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0676DA" w:rsidRDefault="000676DA" w:rsidP="000676DA">
      <w:pPr>
        <w:widowControl w:val="0"/>
        <w:spacing w:after="0"/>
        <w:jc w:val="both"/>
      </w:pPr>
      <w:r>
        <w:rPr>
          <w:rFonts w:ascii="Arial" w:hAnsi="Arial" w:cs="Arial"/>
          <w:color w:val="333333"/>
          <w:sz w:val="22"/>
          <w:szCs w:val="22"/>
        </w:rPr>
        <w:t xml:space="preserve">El/la Sr./Sra............................................................................................ amb residència </w:t>
      </w:r>
      <w:r>
        <w:rPr>
          <w:rFonts w:ascii="Arial" w:hAnsi="Arial" w:cs="Arial"/>
          <w:sz w:val="22"/>
        </w:rPr>
        <w:t xml:space="preserve">a ......................................., al carrer.................................número............, </w:t>
      </w:r>
      <w:r>
        <w:rPr>
          <w:rFonts w:ascii="Arial" w:hAnsi="Arial" w:cs="Arial"/>
          <w:color w:val="auto"/>
          <w:sz w:val="22"/>
          <w:szCs w:val="22"/>
        </w:rPr>
        <w:t>i amb DNI ......................... , en nom propi (o en representació de l’empresa ................................. , amb domicili a ..................................................., al carrer de ......................................, número ..............., i NIF...........................</w:t>
      </w:r>
      <w:r>
        <w:rPr>
          <w:rFonts w:ascii="Arial" w:hAnsi="Arial" w:cs="Arial"/>
          <w:sz w:val="22"/>
        </w:rPr>
        <w:t>,declara que, assabentat/</w:t>
      </w:r>
      <w:proofErr w:type="spellStart"/>
      <w:r>
        <w:rPr>
          <w:rFonts w:ascii="Arial" w:hAnsi="Arial" w:cs="Arial"/>
          <w:sz w:val="22"/>
        </w:rPr>
        <w:t>ada</w:t>
      </w:r>
      <w:proofErr w:type="spellEnd"/>
      <w:r>
        <w:rPr>
          <w:rFonts w:ascii="Arial" w:hAnsi="Arial" w:cs="Arial"/>
          <w:sz w:val="22"/>
        </w:rPr>
        <w:t xml:space="preserve"> de les condicions i els requisits que s’exigeixen per poder ser l’empresa adjudicatària del contracte per a la prestació del </w:t>
      </w:r>
      <w:r>
        <w:rPr>
          <w:rFonts w:ascii="Arial" w:hAnsi="Arial" w:cs="Arial"/>
          <w:sz w:val="22"/>
          <w:szCs w:val="22"/>
        </w:rPr>
        <w:t xml:space="preserve">servei de </w:t>
      </w:r>
      <w:r w:rsidRPr="00FA7454">
        <w:rPr>
          <w:rFonts w:ascii="Arial" w:hAnsi="Arial" w:cs="Arial"/>
          <w:sz w:val="22"/>
          <w:szCs w:val="22"/>
        </w:rPr>
        <w:t>coordinació i docència del programa de formació i inserció en la modalitat de pla de Transició al Treball (PFI-PTT) pel curs 2024/2025 (2355/2024)</w:t>
      </w:r>
      <w:r>
        <w:rPr>
          <w:rFonts w:ascii="Arial" w:hAnsi="Arial" w:cs="Arial"/>
          <w:sz w:val="22"/>
        </w:rPr>
        <w:t xml:space="preserve">, es compromet (en nom propi / en nom i representació de l’empresa) a executar-lo amb estricta subjecció als requisits i condicions estipulats, per la quantitat total de: </w:t>
      </w:r>
    </w:p>
    <w:p w:rsidR="000676DA" w:rsidRDefault="000676DA" w:rsidP="000676DA">
      <w:pPr>
        <w:widowControl w:val="0"/>
        <w:spacing w:after="0"/>
        <w:jc w:val="both"/>
        <w:rPr>
          <w:rFonts w:ascii="Arial" w:hAnsi="Arial" w:cs="Arial"/>
          <w:sz w:val="22"/>
        </w:rPr>
      </w:pPr>
    </w:p>
    <w:p w:rsidR="000676DA" w:rsidRDefault="000676DA" w:rsidP="000676DA">
      <w:pPr>
        <w:widowControl w:val="0"/>
        <w:spacing w:after="0"/>
        <w:jc w:val="both"/>
        <w:rPr>
          <w:rFonts w:ascii="Arial" w:hAnsi="Arial" w:cs="Arial"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>........................</w:t>
      </w:r>
      <w:r>
        <w:rPr>
          <w:rFonts w:ascii="Arial" w:hAnsi="Arial" w:cs="Arial"/>
          <w:color w:val="0000FF"/>
          <w:sz w:val="22"/>
        </w:rPr>
        <w:t>..</w:t>
      </w:r>
      <w:r>
        <w:rPr>
          <w:rFonts w:ascii="Arial" w:hAnsi="Arial" w:cs="Arial"/>
          <w:color w:val="0000FF"/>
          <w:sz w:val="22"/>
        </w:rPr>
        <w:t>...</w:t>
      </w:r>
      <w:r>
        <w:rPr>
          <w:rFonts w:ascii="Arial" w:hAnsi="Arial" w:cs="Arial"/>
          <w:color w:val="0000FF"/>
          <w:sz w:val="22"/>
        </w:rPr>
        <w:t xml:space="preserve"> </w:t>
      </w:r>
      <w:r>
        <w:rPr>
          <w:rFonts w:ascii="Arial" w:hAnsi="Arial" w:cs="Arial"/>
          <w:color w:val="0000FF"/>
          <w:sz w:val="22"/>
        </w:rPr>
        <w:t xml:space="preserve">€ (xifra en lletres i en números) </w:t>
      </w:r>
      <w:r w:rsidRPr="007B2DE9">
        <w:rPr>
          <w:rFonts w:ascii="Arial" w:hAnsi="Arial" w:cs="Arial"/>
          <w:color w:val="0000FF"/>
          <w:sz w:val="22"/>
        </w:rPr>
        <w:t>exempt d’IVA</w:t>
      </w:r>
      <w:r>
        <w:rPr>
          <w:rFonts w:ascii="Arial" w:hAnsi="Arial" w:cs="Arial"/>
          <w:color w:val="0000FF"/>
          <w:sz w:val="22"/>
        </w:rPr>
        <w:t>, d’acord als preus unitaris següents:</w:t>
      </w:r>
    </w:p>
    <w:p w:rsidR="000676DA" w:rsidRDefault="000676DA" w:rsidP="000676DA">
      <w:pPr>
        <w:widowControl w:val="0"/>
        <w:spacing w:after="0"/>
        <w:jc w:val="both"/>
        <w:rPr>
          <w:rFonts w:ascii="Arial" w:hAnsi="Arial" w:cs="Arial"/>
          <w:color w:val="0000FF"/>
          <w:sz w:val="22"/>
        </w:rPr>
      </w:pPr>
    </w:p>
    <w:p w:rsidR="000676DA" w:rsidRDefault="000676DA" w:rsidP="000676DA">
      <w:pPr>
        <w:widowControl w:val="0"/>
        <w:spacing w:after="0"/>
        <w:jc w:val="both"/>
        <w:rPr>
          <w:rFonts w:ascii="Arial" w:hAnsi="Arial" w:cs="Arial"/>
          <w:color w:val="0000FF"/>
          <w:sz w:val="22"/>
        </w:rPr>
      </w:pPr>
    </w:p>
    <w:tbl>
      <w:tblPr>
        <w:tblW w:w="85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276"/>
        <w:gridCol w:w="1134"/>
        <w:gridCol w:w="1276"/>
        <w:gridCol w:w="1417"/>
      </w:tblGrid>
      <w:tr w:rsidR="000676DA" w:rsidRPr="00DA4508" w:rsidTr="00070BCA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DA" w:rsidRPr="00DA4508" w:rsidRDefault="000676DA" w:rsidP="00070BCA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DA450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Any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6DA" w:rsidRPr="00DA4508" w:rsidRDefault="000676DA" w:rsidP="00070BCA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DA450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Dies lectius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6DA" w:rsidRPr="00DA4508" w:rsidRDefault="000676DA" w:rsidP="00070BCA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DA450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Hores/dia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6DA" w:rsidRPr="00DA4508" w:rsidRDefault="000676DA" w:rsidP="00070BCA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DA450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Hores Totals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6DA" w:rsidRPr="00DA4508" w:rsidRDefault="000676DA" w:rsidP="00070BCA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DA450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Preu/hora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 xml:space="preserve"> (exempt d’IVA)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6DA" w:rsidRPr="00DA4508" w:rsidRDefault="000676DA" w:rsidP="00070BCA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DA450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Total preu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 xml:space="preserve"> (exempt d’IVA)</w:t>
            </w:r>
          </w:p>
        </w:tc>
      </w:tr>
      <w:tr w:rsidR="000676DA" w:rsidRPr="00DA4508" w:rsidTr="00070BCA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DA" w:rsidRPr="00DA4508" w:rsidRDefault="000676DA" w:rsidP="00070BCA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ES"/>
              </w:rPr>
            </w:pPr>
            <w:r w:rsidRPr="00DA450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ES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DA" w:rsidRPr="00DA4508" w:rsidRDefault="000676DA" w:rsidP="00070BCA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ES"/>
              </w:rPr>
            </w:pPr>
            <w:r w:rsidRPr="00DA450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ES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DA" w:rsidRPr="00DA4508" w:rsidRDefault="000676DA" w:rsidP="00070BCA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ES"/>
              </w:rPr>
            </w:pPr>
            <w:r w:rsidRPr="00DA450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E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DA" w:rsidRPr="00DA4508" w:rsidRDefault="000676DA" w:rsidP="00070BCA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ES"/>
              </w:rPr>
            </w:pPr>
            <w:r w:rsidRPr="00DA450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ES"/>
              </w:rPr>
              <w:t>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DA" w:rsidRPr="00DA4508" w:rsidRDefault="000676DA" w:rsidP="00070B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FF"/>
                <w:sz w:val="22"/>
              </w:rPr>
            </w:pPr>
            <w:r w:rsidRPr="00DA4508">
              <w:rPr>
                <w:rFonts w:ascii="Arial" w:hAnsi="Arial" w:cs="Arial"/>
                <w:color w:val="0000FF"/>
                <w:sz w:val="22"/>
              </w:rPr>
              <w:t>……</w:t>
            </w:r>
            <w:r w:rsidRPr="00BC3B73">
              <w:rPr>
                <w:rFonts w:ascii="Arial" w:hAnsi="Arial" w:cs="Arial"/>
                <w:color w:val="0000FF"/>
                <w:sz w:val="22"/>
              </w:rPr>
              <w:t>…..</w:t>
            </w:r>
            <w:r w:rsidRPr="00DA4508">
              <w:rPr>
                <w:rFonts w:ascii="Arial" w:hAnsi="Arial" w:cs="Arial"/>
                <w:color w:val="0000FF"/>
                <w:sz w:val="22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DA" w:rsidRPr="00DA4508" w:rsidRDefault="000676DA" w:rsidP="00070B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FF"/>
                <w:sz w:val="22"/>
              </w:rPr>
            </w:pPr>
            <w:r w:rsidRPr="00DA4508">
              <w:rPr>
                <w:rFonts w:ascii="Arial" w:hAnsi="Arial" w:cs="Arial"/>
                <w:color w:val="0000FF"/>
                <w:sz w:val="22"/>
              </w:rPr>
              <w:t>……</w:t>
            </w:r>
            <w:r w:rsidRPr="00BC3B73">
              <w:rPr>
                <w:rFonts w:ascii="Arial" w:hAnsi="Arial" w:cs="Arial"/>
                <w:color w:val="0000FF"/>
                <w:sz w:val="22"/>
              </w:rPr>
              <w:t>..</w:t>
            </w:r>
            <w:r w:rsidRPr="00DA4508">
              <w:rPr>
                <w:rFonts w:ascii="Arial" w:hAnsi="Arial" w:cs="Arial"/>
                <w:color w:val="0000FF"/>
                <w:sz w:val="22"/>
              </w:rPr>
              <w:t>…… €</w:t>
            </w:r>
          </w:p>
        </w:tc>
      </w:tr>
      <w:tr w:rsidR="000676DA" w:rsidRPr="00DA4508" w:rsidTr="00070BCA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DA" w:rsidRPr="00DA4508" w:rsidRDefault="000676DA" w:rsidP="00070BCA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ES"/>
              </w:rPr>
            </w:pPr>
            <w:r w:rsidRPr="00DA450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ES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DA" w:rsidRPr="00DA4508" w:rsidRDefault="000676DA" w:rsidP="00070BCA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ES"/>
              </w:rPr>
            </w:pPr>
            <w:r w:rsidRPr="00DA450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ES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DA" w:rsidRPr="00DA4508" w:rsidRDefault="000676DA" w:rsidP="00070BCA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ES"/>
              </w:rPr>
            </w:pPr>
            <w:r w:rsidRPr="00DA450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E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DA" w:rsidRPr="00DA4508" w:rsidRDefault="000676DA" w:rsidP="00070BCA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ES"/>
              </w:rPr>
            </w:pPr>
            <w:r w:rsidRPr="00DA450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ES"/>
              </w:rPr>
              <w:t>1015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DA" w:rsidRPr="00DA4508" w:rsidRDefault="000676DA" w:rsidP="00070B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FF"/>
                <w:sz w:val="22"/>
              </w:rPr>
            </w:pPr>
            <w:r w:rsidRPr="00DA4508">
              <w:rPr>
                <w:rFonts w:ascii="Arial" w:hAnsi="Arial" w:cs="Arial"/>
                <w:color w:val="0000FF"/>
                <w:sz w:val="22"/>
              </w:rPr>
              <w:t>……</w:t>
            </w:r>
            <w:r w:rsidRPr="00BC3B73">
              <w:rPr>
                <w:rFonts w:ascii="Arial" w:hAnsi="Arial" w:cs="Arial"/>
                <w:color w:val="0000FF"/>
                <w:sz w:val="22"/>
              </w:rPr>
              <w:t>…..</w:t>
            </w:r>
            <w:r w:rsidRPr="00DA4508">
              <w:rPr>
                <w:rFonts w:ascii="Arial" w:hAnsi="Arial" w:cs="Arial"/>
                <w:color w:val="0000FF"/>
                <w:sz w:val="22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DA" w:rsidRPr="00DA4508" w:rsidRDefault="000676DA" w:rsidP="00070BC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FF"/>
                <w:sz w:val="22"/>
              </w:rPr>
            </w:pPr>
            <w:r w:rsidRPr="00DA4508">
              <w:rPr>
                <w:rFonts w:ascii="Arial" w:hAnsi="Arial" w:cs="Arial"/>
                <w:color w:val="0000FF"/>
                <w:sz w:val="22"/>
              </w:rPr>
              <w:t>………</w:t>
            </w:r>
            <w:r w:rsidRPr="00BC3B73">
              <w:rPr>
                <w:rFonts w:ascii="Arial" w:hAnsi="Arial" w:cs="Arial"/>
                <w:color w:val="0000FF"/>
                <w:sz w:val="22"/>
              </w:rPr>
              <w:t>…</w:t>
            </w:r>
            <w:r w:rsidRPr="00DA4508">
              <w:rPr>
                <w:rFonts w:ascii="Arial" w:hAnsi="Arial" w:cs="Arial"/>
                <w:color w:val="0000FF"/>
                <w:sz w:val="22"/>
              </w:rPr>
              <w:t xml:space="preserve"> €</w:t>
            </w:r>
          </w:p>
        </w:tc>
      </w:tr>
      <w:tr w:rsidR="000676DA" w:rsidRPr="00DA4508" w:rsidTr="00070BCA">
        <w:trPr>
          <w:trHeight w:val="412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6DA" w:rsidRPr="00DA4508" w:rsidRDefault="000676DA" w:rsidP="00070BCA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s-ES" w:eastAsia="es-ES"/>
              </w:rPr>
            </w:pPr>
            <w:r w:rsidRPr="00DA4508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s-ES" w:eastAsia="es-ES"/>
              </w:rPr>
              <w:t>IMPORT 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DA" w:rsidRPr="00DA4508" w:rsidRDefault="000676DA" w:rsidP="00070BCA">
            <w:pPr>
              <w:suppressAutoHyphens w:val="0"/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s-ES" w:eastAsia="es-ES"/>
              </w:rPr>
            </w:pPr>
            <w:r w:rsidRPr="00DA4508">
              <w:rPr>
                <w:rFonts w:ascii="Arial" w:hAnsi="Arial" w:cs="Arial"/>
                <w:b/>
                <w:color w:val="0000FF"/>
                <w:sz w:val="22"/>
              </w:rPr>
              <w:t>………</w:t>
            </w:r>
            <w:r w:rsidRPr="00BC3B73">
              <w:rPr>
                <w:rFonts w:ascii="Arial" w:hAnsi="Arial" w:cs="Arial"/>
                <w:b/>
                <w:color w:val="0000FF"/>
                <w:sz w:val="22"/>
              </w:rPr>
              <w:t>…</w:t>
            </w:r>
            <w:r w:rsidRPr="00DA4508">
              <w:rPr>
                <w:rFonts w:ascii="Arial" w:hAnsi="Arial" w:cs="Arial"/>
                <w:b/>
                <w:color w:val="0000FF"/>
                <w:sz w:val="22"/>
              </w:rPr>
              <w:t xml:space="preserve"> €</w:t>
            </w:r>
          </w:p>
        </w:tc>
      </w:tr>
    </w:tbl>
    <w:p w:rsidR="000676DA" w:rsidRDefault="000676DA" w:rsidP="000676DA">
      <w:pPr>
        <w:widowControl w:val="0"/>
        <w:spacing w:after="0"/>
        <w:jc w:val="both"/>
        <w:rPr>
          <w:rFonts w:ascii="Arial" w:hAnsi="Arial" w:cs="Arial"/>
          <w:color w:val="0000FF"/>
          <w:sz w:val="22"/>
        </w:rPr>
      </w:pPr>
    </w:p>
    <w:p w:rsidR="000676DA" w:rsidRDefault="000676DA" w:rsidP="000676DA">
      <w:pPr>
        <w:pStyle w:val="Ttulo1"/>
        <w:keepNext w:val="0"/>
        <w:widowControl w:val="0"/>
        <w:tabs>
          <w:tab w:val="left" w:pos="483"/>
        </w:tabs>
        <w:suppressAutoHyphens w:val="0"/>
        <w:autoSpaceDE w:val="0"/>
        <w:autoSpaceDN w:val="0"/>
        <w:spacing w:before="0"/>
        <w:ind w:left="432" w:hanging="432"/>
        <w:rPr>
          <w:rFonts w:ascii="Arial" w:eastAsia="Lucida Sans Unicode" w:hAnsi="Arial" w:cs="Arial"/>
          <w:b/>
          <w:color w:val="auto"/>
          <w:sz w:val="24"/>
          <w:szCs w:val="24"/>
        </w:rPr>
      </w:pPr>
    </w:p>
    <w:p w:rsidR="000676DA" w:rsidRPr="000676DA" w:rsidRDefault="000676DA" w:rsidP="000676DA">
      <w:pPr>
        <w:pStyle w:val="Ttulo1"/>
        <w:keepNext w:val="0"/>
        <w:widowControl w:val="0"/>
        <w:tabs>
          <w:tab w:val="left" w:pos="483"/>
        </w:tabs>
        <w:suppressAutoHyphens w:val="0"/>
        <w:autoSpaceDE w:val="0"/>
        <w:autoSpaceDN w:val="0"/>
        <w:spacing w:before="0"/>
        <w:ind w:left="432" w:hanging="432"/>
        <w:rPr>
          <w:rFonts w:ascii="Arial" w:eastAsia="Lucida Sans Unicode" w:hAnsi="Arial" w:cs="Arial"/>
          <w:b/>
          <w:color w:val="auto"/>
          <w:sz w:val="24"/>
          <w:szCs w:val="24"/>
        </w:rPr>
      </w:pPr>
      <w:r w:rsidRPr="000676DA">
        <w:rPr>
          <w:rFonts w:ascii="Arial" w:eastAsia="Lucida Sans Unicode" w:hAnsi="Arial" w:cs="Arial"/>
          <w:b/>
          <w:color w:val="auto"/>
          <w:sz w:val="24"/>
          <w:szCs w:val="24"/>
        </w:rPr>
        <w:t>Altres criteris avaluables automàticament:</w:t>
      </w:r>
    </w:p>
    <w:p w:rsidR="000676DA" w:rsidRDefault="000676DA" w:rsidP="000676DA">
      <w:pPr>
        <w:tabs>
          <w:tab w:val="left" w:pos="482"/>
        </w:tabs>
        <w:spacing w:after="0"/>
        <w:rPr>
          <w:rFonts w:ascii="Arial" w:hAnsi="Arial" w:cs="Arial"/>
          <w:b/>
          <w:bCs/>
          <w:sz w:val="22"/>
          <w:szCs w:val="22"/>
        </w:rPr>
      </w:pPr>
    </w:p>
    <w:p w:rsidR="000676DA" w:rsidRDefault="000676DA" w:rsidP="000676DA">
      <w:pPr>
        <w:tabs>
          <w:tab w:val="left" w:pos="482"/>
        </w:tabs>
        <w:spacing w:after="0"/>
        <w:rPr>
          <w:rFonts w:ascii="Arial" w:hAnsi="Arial" w:cs="Arial"/>
          <w:b/>
          <w:bCs/>
          <w:sz w:val="22"/>
          <w:szCs w:val="22"/>
        </w:rPr>
      </w:pPr>
      <w:r w:rsidRPr="003C1434">
        <w:rPr>
          <w:rFonts w:ascii="Arial" w:hAnsi="Arial" w:cs="Arial"/>
          <w:b/>
          <w:bCs/>
          <w:sz w:val="22"/>
          <w:szCs w:val="22"/>
        </w:rPr>
        <w:t>Criteris qualitatius</w:t>
      </w:r>
    </w:p>
    <w:p w:rsidR="000676DA" w:rsidRPr="003C1434" w:rsidRDefault="000676DA" w:rsidP="000676DA">
      <w:pPr>
        <w:tabs>
          <w:tab w:val="left" w:pos="482"/>
        </w:tabs>
        <w:spacing w:after="0"/>
        <w:rPr>
          <w:rFonts w:ascii="Arial" w:hAnsi="Arial" w:cs="Arial"/>
          <w:b/>
          <w:bCs/>
          <w:sz w:val="22"/>
          <w:szCs w:val="22"/>
        </w:rPr>
      </w:pPr>
    </w:p>
    <w:p w:rsidR="000676DA" w:rsidRPr="003C1434" w:rsidRDefault="000676DA" w:rsidP="000676DA">
      <w:pPr>
        <w:pStyle w:val="Textoindependiente"/>
        <w:spacing w:line="276" w:lineRule="auto"/>
        <w:ind w:left="118"/>
        <w:rPr>
          <w:rFonts w:ascii="Arial" w:hAnsi="Arial" w:cs="Arial"/>
          <w:color w:val="auto"/>
          <w:sz w:val="22"/>
          <w:szCs w:val="22"/>
        </w:rPr>
      </w:pPr>
      <w:r w:rsidRPr="003C1434">
        <w:rPr>
          <w:rFonts w:ascii="Arial" w:hAnsi="Arial" w:cs="Arial"/>
          <w:color w:val="auto"/>
          <w:sz w:val="22"/>
          <w:szCs w:val="22"/>
          <w:u w:val="single"/>
        </w:rPr>
        <w:t>Criteri 1.</w:t>
      </w:r>
      <w:r w:rsidRPr="003C1434">
        <w:rPr>
          <w:rFonts w:ascii="Arial" w:hAnsi="Arial" w:cs="Arial"/>
          <w:color w:val="auto"/>
          <w:sz w:val="22"/>
          <w:szCs w:val="22"/>
        </w:rPr>
        <w:t xml:space="preserve"> Per la presentació de programes de formació en orientació acadèmica per a la persona adscrita al servei. </w:t>
      </w:r>
      <w:r w:rsidRPr="003C1434">
        <w:rPr>
          <w:rFonts w:ascii="Arial" w:hAnsi="Arial" w:cs="Arial"/>
          <w:b/>
          <w:color w:val="auto"/>
          <w:sz w:val="22"/>
          <w:szCs w:val="22"/>
        </w:rPr>
        <w:t>Fins a 30 punts</w:t>
      </w:r>
    </w:p>
    <w:p w:rsidR="000676DA" w:rsidRPr="003C1434" w:rsidRDefault="000676DA" w:rsidP="000676DA">
      <w:pPr>
        <w:pStyle w:val="Textoindependiente"/>
        <w:spacing w:before="140"/>
        <w:ind w:left="118"/>
        <w:rPr>
          <w:rFonts w:ascii="Arial" w:hAnsi="Arial" w:cs="Arial"/>
          <w:color w:val="auto"/>
          <w:sz w:val="22"/>
          <w:szCs w:val="22"/>
        </w:rPr>
      </w:pPr>
      <w:r w:rsidRPr="003C1434">
        <w:rPr>
          <w:rFonts w:ascii="Arial" w:hAnsi="Arial" w:cs="Arial"/>
          <w:color w:val="auto"/>
          <w:sz w:val="22"/>
          <w:szCs w:val="22"/>
        </w:rPr>
        <w:t>Es valorarà 1 punt per cada hora de formació fins a un màxim de 30 punts</w:t>
      </w:r>
    </w:p>
    <w:p w:rsidR="000676DA" w:rsidRDefault="000676DA" w:rsidP="000676DA">
      <w:pPr>
        <w:pStyle w:val="Textoindependiente"/>
        <w:spacing w:after="0"/>
        <w:ind w:left="119"/>
        <w:rPr>
          <w:rFonts w:ascii="Arial" w:hAnsi="Arial" w:cs="Arial"/>
          <w:color w:val="auto"/>
          <w:sz w:val="22"/>
          <w:szCs w:val="22"/>
        </w:rPr>
      </w:pPr>
      <w:r w:rsidRPr="003C1434">
        <w:rPr>
          <w:rFonts w:ascii="Arial" w:hAnsi="Arial" w:cs="Arial"/>
          <w:color w:val="auto"/>
          <w:sz w:val="22"/>
          <w:szCs w:val="22"/>
        </w:rPr>
        <w:t>Aquesta informació caldrà aportar-la presentant una proposta de compromís explícit signada pel representant legal de l'organització</w:t>
      </w:r>
    </w:p>
    <w:p w:rsidR="000676DA" w:rsidRPr="003C1434" w:rsidRDefault="000676DA" w:rsidP="000676DA">
      <w:pPr>
        <w:pStyle w:val="Textoindependiente"/>
        <w:spacing w:after="0"/>
        <w:ind w:left="119"/>
        <w:rPr>
          <w:rFonts w:ascii="Arial" w:hAnsi="Arial" w:cs="Arial"/>
          <w:color w:val="auto"/>
          <w:sz w:val="22"/>
          <w:szCs w:val="22"/>
        </w:rPr>
      </w:pPr>
    </w:p>
    <w:p w:rsidR="000676DA" w:rsidRPr="003C1434" w:rsidRDefault="000676DA" w:rsidP="000676DA">
      <w:pPr>
        <w:pStyle w:val="Textoindependiente"/>
        <w:spacing w:after="0"/>
        <w:ind w:left="119"/>
        <w:jc w:val="both"/>
        <w:rPr>
          <w:rFonts w:ascii="Arial" w:hAnsi="Arial" w:cs="Arial"/>
          <w:color w:val="auto"/>
          <w:sz w:val="22"/>
          <w:szCs w:val="22"/>
        </w:rPr>
      </w:pPr>
      <w:r w:rsidRPr="003C1434">
        <w:rPr>
          <w:rFonts w:ascii="Arial" w:hAnsi="Arial" w:cs="Arial"/>
          <w:color w:val="auto"/>
          <w:sz w:val="22"/>
          <w:szCs w:val="22"/>
          <w:u w:val="single"/>
        </w:rPr>
        <w:t>Criteri 2.</w:t>
      </w:r>
      <w:r w:rsidRPr="003C1434">
        <w:rPr>
          <w:rFonts w:ascii="Arial" w:hAnsi="Arial" w:cs="Arial"/>
          <w:color w:val="auto"/>
          <w:sz w:val="22"/>
          <w:szCs w:val="22"/>
        </w:rPr>
        <w:t xml:space="preserve"> Per la presentació d'una millora en la qualitat del servei. </w:t>
      </w:r>
      <w:r w:rsidRPr="003C1434">
        <w:rPr>
          <w:rFonts w:ascii="Arial" w:hAnsi="Arial" w:cs="Arial"/>
          <w:b/>
          <w:color w:val="auto"/>
          <w:sz w:val="22"/>
          <w:szCs w:val="22"/>
        </w:rPr>
        <w:t>Fins a 30 punts</w:t>
      </w:r>
    </w:p>
    <w:p w:rsidR="000676DA" w:rsidRPr="003C1434" w:rsidRDefault="000676DA" w:rsidP="000676DA">
      <w:pPr>
        <w:pStyle w:val="Textoindependiente"/>
        <w:spacing w:after="0"/>
        <w:ind w:left="119"/>
        <w:jc w:val="both"/>
        <w:rPr>
          <w:rFonts w:ascii="Arial" w:hAnsi="Arial" w:cs="Arial"/>
          <w:color w:val="auto"/>
          <w:sz w:val="22"/>
          <w:szCs w:val="22"/>
        </w:rPr>
      </w:pPr>
    </w:p>
    <w:p w:rsidR="000676DA" w:rsidRPr="003C1434" w:rsidRDefault="000676DA" w:rsidP="000676DA">
      <w:pPr>
        <w:pStyle w:val="Textoindependiente"/>
        <w:spacing w:after="0"/>
        <w:ind w:left="119" w:right="113"/>
        <w:jc w:val="both"/>
        <w:rPr>
          <w:rFonts w:ascii="Arial" w:hAnsi="Arial" w:cs="Arial"/>
          <w:color w:val="auto"/>
          <w:sz w:val="22"/>
          <w:szCs w:val="22"/>
        </w:rPr>
      </w:pPr>
      <w:r w:rsidRPr="003C1434">
        <w:rPr>
          <w:rFonts w:ascii="Arial" w:hAnsi="Arial" w:cs="Arial"/>
          <w:color w:val="auto"/>
          <w:sz w:val="22"/>
          <w:szCs w:val="22"/>
        </w:rPr>
        <w:t>Es valorarà 1 punt per cada hora de més que realitzi l'empresa sense cost per aquest Ajuntament per donar sortida a activitats que es realitzen de forma extraordinària (sortides educatives fora entorn escolar, tutories fora horari habitual, participació en activitats comunitàries o bé atenció a la preinscripció)</w:t>
      </w:r>
    </w:p>
    <w:p w:rsidR="000676DA" w:rsidRPr="003C1434" w:rsidRDefault="000676DA" w:rsidP="000676DA">
      <w:pPr>
        <w:pStyle w:val="Textoindependiente"/>
        <w:spacing w:after="0"/>
        <w:ind w:left="118" w:right="113"/>
        <w:jc w:val="both"/>
        <w:rPr>
          <w:rFonts w:ascii="Arial" w:hAnsi="Arial" w:cs="Arial"/>
          <w:color w:val="auto"/>
          <w:sz w:val="22"/>
          <w:szCs w:val="22"/>
        </w:rPr>
      </w:pPr>
      <w:r w:rsidRPr="003C1434">
        <w:rPr>
          <w:rFonts w:ascii="Arial" w:hAnsi="Arial" w:cs="Arial"/>
          <w:color w:val="auto"/>
          <w:sz w:val="22"/>
          <w:szCs w:val="22"/>
        </w:rPr>
        <w:t>Aquesta informació caldrà aportar-la presentant una proposta de compromís explícit signada pel representant legal de l'organització</w:t>
      </w:r>
    </w:p>
    <w:p w:rsidR="000676DA" w:rsidRDefault="000676DA" w:rsidP="000676DA">
      <w:pPr>
        <w:pStyle w:val="Textoindependiente"/>
        <w:spacing w:after="0"/>
        <w:ind w:left="118" w:right="113"/>
        <w:jc w:val="both"/>
        <w:rPr>
          <w:rFonts w:ascii="Arial" w:hAnsi="Arial" w:cs="Arial"/>
          <w:color w:val="auto"/>
          <w:sz w:val="22"/>
          <w:szCs w:val="22"/>
        </w:rPr>
      </w:pPr>
    </w:p>
    <w:p w:rsidR="000676DA" w:rsidRDefault="000676DA" w:rsidP="000676DA">
      <w:pPr>
        <w:pStyle w:val="Textoindependiente"/>
        <w:spacing w:after="0"/>
        <w:ind w:left="118" w:right="113"/>
        <w:jc w:val="both"/>
        <w:rPr>
          <w:rFonts w:ascii="Arial" w:hAnsi="Arial" w:cs="Arial"/>
          <w:color w:val="auto"/>
          <w:sz w:val="22"/>
          <w:szCs w:val="22"/>
        </w:rPr>
      </w:pPr>
      <w:r w:rsidRPr="003C1434">
        <w:rPr>
          <w:rFonts w:ascii="Arial" w:hAnsi="Arial" w:cs="Arial"/>
          <w:color w:val="auto"/>
          <w:sz w:val="22"/>
          <w:szCs w:val="22"/>
        </w:rPr>
        <w:t>L'adjudicació de la licitació serà el resultat de la puntuació final de les ofertes en relació al conjunt dels criteris inclosos en els apartats anteriors.</w:t>
      </w:r>
    </w:p>
    <w:p w:rsidR="000676DA" w:rsidRDefault="000676DA" w:rsidP="000676DA">
      <w:pPr>
        <w:widowControl w:val="0"/>
        <w:spacing w:after="0"/>
        <w:jc w:val="both"/>
        <w:rPr>
          <w:rFonts w:ascii="Arial" w:hAnsi="Arial" w:cs="Arial"/>
          <w:sz w:val="22"/>
        </w:rPr>
      </w:pPr>
    </w:p>
    <w:p w:rsidR="000676DA" w:rsidRDefault="000676DA" w:rsidP="000676DA">
      <w:pPr>
        <w:widowControl w:val="0"/>
        <w:spacing w:after="0"/>
        <w:jc w:val="both"/>
        <w:rPr>
          <w:rFonts w:ascii="Arial" w:hAnsi="Arial" w:cs="Arial"/>
          <w:sz w:val="22"/>
        </w:rPr>
      </w:pPr>
    </w:p>
    <w:p w:rsidR="000676DA" w:rsidRDefault="000676DA" w:rsidP="000676DA">
      <w:pPr>
        <w:rPr>
          <w:rFonts w:ascii="Arial" w:hAnsi="Arial" w:cs="Arial"/>
          <w:sz w:val="22"/>
        </w:rPr>
      </w:pPr>
    </w:p>
    <w:p w:rsidR="000676DA" w:rsidRDefault="000676DA" w:rsidP="000676DA">
      <w:bookmarkStart w:id="0" w:name="_GoBack"/>
      <w:bookmarkEnd w:id="0"/>
      <w:r>
        <w:rPr>
          <w:rFonts w:ascii="Arial" w:hAnsi="Arial" w:cs="Arial"/>
          <w:sz w:val="22"/>
        </w:rPr>
        <w:t>I per què consti, signo aquesta oferta econòmica.</w:t>
      </w:r>
    </w:p>
    <w:p w:rsidR="000676DA" w:rsidRDefault="000676DA" w:rsidP="000676DA">
      <w:r>
        <w:rPr>
          <w:rFonts w:ascii="Arial" w:hAnsi="Arial" w:cs="Arial"/>
          <w:sz w:val="22"/>
        </w:rPr>
        <w:t>(lloc i data )</w:t>
      </w:r>
    </w:p>
    <w:p w:rsidR="000676DA" w:rsidRDefault="000676DA" w:rsidP="000676DA">
      <w:r>
        <w:rPr>
          <w:rFonts w:ascii="Arial" w:hAnsi="Arial" w:cs="Arial"/>
          <w:sz w:val="22"/>
        </w:rPr>
        <w:t>Signatura</w:t>
      </w:r>
    </w:p>
    <w:p w:rsidR="000676DA" w:rsidRDefault="000676DA" w:rsidP="000676DA">
      <w:pPr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060D93" w:rsidRPr="000676DA" w:rsidRDefault="00060D93" w:rsidP="000676DA"/>
    <w:sectPr w:rsidR="00060D93" w:rsidRPr="000676D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061" w:rsidRDefault="00316061" w:rsidP="00316061">
      <w:pPr>
        <w:spacing w:after="0"/>
      </w:pPr>
      <w:r>
        <w:separator/>
      </w:r>
    </w:p>
  </w:endnote>
  <w:endnote w:type="continuationSeparator" w:id="0">
    <w:p w:rsidR="00316061" w:rsidRDefault="00316061" w:rsidP="003160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061" w:rsidRDefault="00316061" w:rsidP="00316061">
      <w:pPr>
        <w:spacing w:after="0"/>
      </w:pPr>
      <w:r>
        <w:separator/>
      </w:r>
    </w:p>
  </w:footnote>
  <w:footnote w:type="continuationSeparator" w:id="0">
    <w:p w:rsidR="00316061" w:rsidRDefault="00316061" w:rsidP="003160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061" w:rsidRDefault="00316061">
    <w:pPr>
      <w:pStyle w:val="Encabezado"/>
    </w:pPr>
    <w:r w:rsidRPr="00922FEA">
      <w:rPr>
        <w:noProof/>
      </w:rPr>
      <w:drawing>
        <wp:inline distT="0" distB="0" distL="0" distR="0" wp14:anchorId="1AD0C55B" wp14:editId="56300235">
          <wp:extent cx="5400040" cy="604072"/>
          <wp:effectExtent l="0" t="0" r="0" b="5715"/>
          <wp:docPr id="1" name="Imat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" t="-250" r="-27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04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OpenSymbol" w:hAnsi="Open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</w:abstractNum>
  <w:abstractNum w:abstractNumId="3" w15:restartNumberingAfterBreak="0">
    <w:nsid w:val="48285DD8"/>
    <w:multiLevelType w:val="multilevel"/>
    <w:tmpl w:val="AC002B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bullet"/>
      <w:lvlText w:val="-"/>
      <w:lvlJc w:val="left"/>
      <w:pPr>
        <w:ind w:left="1440" w:hanging="360"/>
      </w:pPr>
      <w:rPr>
        <w:rFonts w:ascii="Arial" w:eastAsia="Lucida Sans Unicode" w:hAnsi="Arial" w:cs="Arial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61"/>
    <w:rsid w:val="00060D93"/>
    <w:rsid w:val="000676DA"/>
    <w:rsid w:val="00316061"/>
    <w:rsid w:val="009D0457"/>
    <w:rsid w:val="00E6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5518"/>
  <w15:chartTrackingRefBased/>
  <w15:docId w15:val="{4159D4A5-5184-4963-B169-2CF1C216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6061"/>
    <w:pPr>
      <w:suppressAutoHyphens/>
      <w:spacing w:after="200" w:line="240" w:lineRule="auto"/>
    </w:pPr>
    <w:rPr>
      <w:rFonts w:ascii="Cambria" w:eastAsia="Lucida Sans Unicode" w:hAnsi="Cambria" w:cs="Cambria"/>
      <w:color w:val="00000A"/>
      <w:kern w:val="2"/>
      <w:sz w:val="24"/>
      <w:szCs w:val="24"/>
      <w:lang w:val="ca-ES"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9D04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16061"/>
    <w:pPr>
      <w:keepNext/>
      <w:numPr>
        <w:numId w:val="1"/>
      </w:numPr>
      <w:spacing w:line="360" w:lineRule="auto"/>
      <w:jc w:val="both"/>
      <w:outlineLvl w:val="1"/>
    </w:pPr>
    <w:rPr>
      <w:rFonts w:ascii="Verdana" w:hAnsi="Verdana" w:cs="Verdana"/>
      <w:b/>
      <w:bCs/>
      <w:color w:val="333399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16061"/>
    <w:rPr>
      <w:rFonts w:ascii="Verdana" w:eastAsia="Lucida Sans Unicode" w:hAnsi="Verdana" w:cs="Verdana"/>
      <w:b/>
      <w:bCs/>
      <w:color w:val="333399"/>
      <w:kern w:val="2"/>
      <w:sz w:val="20"/>
      <w:szCs w:val="24"/>
      <w:lang w:val="ca-ES" w:eastAsia="zh-CN"/>
    </w:rPr>
  </w:style>
  <w:style w:type="paragraph" w:customStyle="1" w:styleId="Prrafodelista1">
    <w:name w:val="Párrafo de lista1"/>
    <w:basedOn w:val="Normal"/>
    <w:rsid w:val="00316061"/>
    <w:pPr>
      <w:ind w:left="708"/>
    </w:pPr>
  </w:style>
  <w:style w:type="paragraph" w:styleId="NormalWeb">
    <w:name w:val="Normal (Web)"/>
    <w:basedOn w:val="Normal"/>
    <w:rsid w:val="00316061"/>
    <w:pPr>
      <w:spacing w:before="280" w:after="280"/>
    </w:pPr>
    <w:rPr>
      <w:sz w:val="19"/>
      <w:szCs w:val="19"/>
    </w:rPr>
  </w:style>
  <w:style w:type="paragraph" w:styleId="Sangradetextonormal">
    <w:name w:val="Body Text Indent"/>
    <w:basedOn w:val="Normal"/>
    <w:link w:val="SangradetextonormalCar"/>
    <w:rsid w:val="00316061"/>
    <w:pPr>
      <w:spacing w:line="360" w:lineRule="auto"/>
      <w:ind w:firstLine="720"/>
      <w:jc w:val="both"/>
    </w:pPr>
    <w:rPr>
      <w:rFonts w:ascii="Verdana" w:hAnsi="Verdana" w:cs="Verdana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16061"/>
    <w:rPr>
      <w:rFonts w:ascii="Verdana" w:eastAsia="Lucida Sans Unicode" w:hAnsi="Verdana" w:cs="Verdana"/>
      <w:color w:val="00000A"/>
      <w:kern w:val="2"/>
      <w:sz w:val="20"/>
      <w:szCs w:val="24"/>
      <w:lang w:val="ca-ES" w:eastAsia="zh-CN"/>
    </w:rPr>
  </w:style>
  <w:style w:type="paragraph" w:customStyle="1" w:styleId="Estilo2">
    <w:name w:val="Estilo2"/>
    <w:basedOn w:val="Normal"/>
    <w:rsid w:val="00316061"/>
    <w:pPr>
      <w:keepNext/>
      <w:spacing w:line="360" w:lineRule="auto"/>
      <w:jc w:val="center"/>
    </w:pPr>
    <w:rPr>
      <w:rFonts w:ascii="Verdana" w:hAnsi="Verdana" w:cs="Microsoft Sans Serif"/>
      <w:bCs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31606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6061"/>
    <w:rPr>
      <w:rFonts w:ascii="Cambria" w:eastAsia="Lucida Sans Unicode" w:hAnsi="Cambria" w:cs="Cambria"/>
      <w:color w:val="00000A"/>
      <w:kern w:val="2"/>
      <w:sz w:val="24"/>
      <w:szCs w:val="24"/>
      <w:lang w:val="ca-ES" w:eastAsia="zh-CN"/>
    </w:rPr>
  </w:style>
  <w:style w:type="paragraph" w:styleId="Piedepgina">
    <w:name w:val="footer"/>
    <w:basedOn w:val="Normal"/>
    <w:link w:val="PiedepginaCar"/>
    <w:uiPriority w:val="99"/>
    <w:unhideWhenUsed/>
    <w:rsid w:val="0031606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061"/>
    <w:rPr>
      <w:rFonts w:ascii="Cambria" w:eastAsia="Lucida Sans Unicode" w:hAnsi="Cambria" w:cs="Cambria"/>
      <w:color w:val="00000A"/>
      <w:kern w:val="2"/>
      <w:sz w:val="24"/>
      <w:szCs w:val="24"/>
      <w:lang w:val="ca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9D0457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ca-ES" w:eastAsia="zh-CN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D045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D0457"/>
    <w:rPr>
      <w:rFonts w:ascii="Cambria" w:eastAsia="Lucida Sans Unicode" w:hAnsi="Cambria" w:cs="Cambria"/>
      <w:color w:val="00000A"/>
      <w:kern w:val="2"/>
      <w:sz w:val="24"/>
      <w:szCs w:val="24"/>
      <w:lang w:val="ca-ES" w:eastAsia="zh-CN"/>
    </w:rPr>
  </w:style>
  <w:style w:type="paragraph" w:styleId="Prrafodelista">
    <w:name w:val="List Paragraph"/>
    <w:basedOn w:val="Normal"/>
    <w:uiPriority w:val="1"/>
    <w:qFormat/>
    <w:rsid w:val="009D0457"/>
    <w:pPr>
      <w:widowControl w:val="0"/>
      <w:suppressAutoHyphens w:val="0"/>
      <w:autoSpaceDE w:val="0"/>
      <w:autoSpaceDN w:val="0"/>
      <w:spacing w:after="0"/>
      <w:ind w:left="485" w:hanging="384"/>
      <w:jc w:val="both"/>
    </w:pPr>
    <w:rPr>
      <w:rFonts w:ascii="Calibri" w:eastAsia="Calibri" w:hAnsi="Calibri" w:cs="Calibri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duranj</dc:creator>
  <cp:keywords/>
  <dc:description/>
  <cp:lastModifiedBy>duranj</cp:lastModifiedBy>
  <cp:revision>4</cp:revision>
  <dcterms:created xsi:type="dcterms:W3CDTF">2024-06-05T06:12:00Z</dcterms:created>
  <dcterms:modified xsi:type="dcterms:W3CDTF">2024-06-10T10:22:00Z</dcterms:modified>
</cp:coreProperties>
</file>