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9399" w14:textId="77777777" w:rsidR="00B72DFA" w:rsidRPr="007D7298" w:rsidRDefault="00B72DFA" w:rsidP="00641462">
      <w:pPr>
        <w:spacing w:after="240" w:line="276" w:lineRule="auto"/>
        <w:jc w:val="both"/>
        <w:rPr>
          <w:rFonts w:cs="Arial"/>
          <w:u w:val="single"/>
        </w:rPr>
      </w:pPr>
    </w:p>
    <w:p w14:paraId="11F94919" w14:textId="77777777" w:rsidR="00B72DFA" w:rsidRPr="007D7298" w:rsidRDefault="00B72DFA" w:rsidP="00641462">
      <w:pPr>
        <w:spacing w:after="240" w:line="276" w:lineRule="auto"/>
        <w:jc w:val="both"/>
        <w:rPr>
          <w:rFonts w:cs="Arial"/>
          <w:u w:val="single"/>
        </w:rPr>
      </w:pPr>
    </w:p>
    <w:p w14:paraId="237608F1" w14:textId="77777777" w:rsidR="00B72DFA" w:rsidRPr="007D7298" w:rsidRDefault="00B72DFA" w:rsidP="00641462">
      <w:pPr>
        <w:spacing w:after="240" w:line="276" w:lineRule="auto"/>
        <w:jc w:val="both"/>
        <w:rPr>
          <w:rFonts w:cs="Arial"/>
          <w:u w:val="single"/>
        </w:rPr>
      </w:pPr>
    </w:p>
    <w:p w14:paraId="0241DC9F" w14:textId="76D33EA0" w:rsidR="00B72DFA" w:rsidRPr="00DF3260" w:rsidRDefault="00DF3260" w:rsidP="00641462">
      <w:pPr>
        <w:spacing w:after="240" w:line="276" w:lineRule="auto"/>
        <w:jc w:val="center"/>
        <w:rPr>
          <w:rFonts w:cs="Arial"/>
          <w:b/>
          <w:sz w:val="24"/>
          <w:szCs w:val="24"/>
        </w:rPr>
      </w:pPr>
      <w:r w:rsidRPr="00DF3260">
        <w:rPr>
          <w:rFonts w:cs="Arial"/>
          <w:b/>
          <w:sz w:val="24"/>
          <w:szCs w:val="24"/>
        </w:rPr>
        <w:t>UNIVERSITAT OBERTA DE CATALUNYA</w:t>
      </w:r>
    </w:p>
    <w:p w14:paraId="31309156" w14:textId="77777777" w:rsidR="00DF3260" w:rsidRDefault="00DF3260" w:rsidP="00641462">
      <w:pPr>
        <w:spacing w:after="240" w:line="276" w:lineRule="auto"/>
        <w:jc w:val="center"/>
        <w:rPr>
          <w:rFonts w:cs="Arial"/>
          <w:sz w:val="24"/>
          <w:szCs w:val="24"/>
          <w:u w:val="single"/>
        </w:rPr>
      </w:pPr>
    </w:p>
    <w:p w14:paraId="2F44673C" w14:textId="77777777" w:rsidR="00DF3260" w:rsidRDefault="00DF3260" w:rsidP="00641462">
      <w:pPr>
        <w:spacing w:after="240" w:line="276" w:lineRule="auto"/>
        <w:jc w:val="center"/>
        <w:rPr>
          <w:rFonts w:cs="Arial"/>
          <w:sz w:val="24"/>
          <w:szCs w:val="24"/>
          <w:u w:val="single"/>
        </w:rPr>
      </w:pPr>
    </w:p>
    <w:p w14:paraId="6E393E36" w14:textId="77777777" w:rsidR="00DF3260" w:rsidRPr="007D7298" w:rsidRDefault="00DF3260" w:rsidP="00641462">
      <w:pPr>
        <w:spacing w:after="240" w:line="276" w:lineRule="auto"/>
        <w:jc w:val="center"/>
        <w:rPr>
          <w:rFonts w:cs="Arial"/>
          <w:sz w:val="24"/>
          <w:szCs w:val="24"/>
          <w:u w:val="single"/>
        </w:rPr>
      </w:pPr>
    </w:p>
    <w:p w14:paraId="7C2838E9" w14:textId="77777777" w:rsidR="00DF3260" w:rsidRPr="002126D6" w:rsidRDefault="00DF3260" w:rsidP="00641462">
      <w:pPr>
        <w:spacing w:after="240" w:line="276" w:lineRule="auto"/>
        <w:jc w:val="center"/>
        <w:rPr>
          <w:b/>
          <w:sz w:val="24"/>
          <w:szCs w:val="24"/>
        </w:rPr>
      </w:pPr>
      <w:r w:rsidRPr="002126D6">
        <w:rPr>
          <w:b/>
          <w:sz w:val="24"/>
          <w:szCs w:val="24"/>
        </w:rPr>
        <w:t>CONTRACTE RELATIU AL</w:t>
      </w:r>
    </w:p>
    <w:sdt>
      <w:sdtPr>
        <w:rPr>
          <w:rStyle w:val="arial12negritamayscula"/>
        </w:rPr>
        <w:id w:val="1647551599"/>
        <w:placeholder>
          <w:docPart w:val="AB7E02CB7EAC4913B6032F35DA6C5A8F"/>
        </w:placeholder>
        <w:showingPlcHdr/>
      </w:sdtPr>
      <w:sdtEndPr>
        <w:rPr>
          <w:rStyle w:val="Fuentedeprrafopredeter"/>
          <w:b w:val="0"/>
          <w:caps w:val="0"/>
          <w:sz w:val="20"/>
          <w:szCs w:val="24"/>
        </w:rPr>
      </w:sdtEndPr>
      <w:sdtContent>
        <w:p w14:paraId="0CAAB71A" w14:textId="3EEA1DEC" w:rsidR="00DF3260" w:rsidRDefault="00DF3260" w:rsidP="00641462">
          <w:pPr>
            <w:spacing w:after="240" w:line="276" w:lineRule="auto"/>
            <w:jc w:val="center"/>
            <w:rPr>
              <w:b/>
              <w:sz w:val="24"/>
              <w:szCs w:val="24"/>
            </w:rPr>
          </w:pPr>
          <w:r>
            <w:rPr>
              <w:rStyle w:val="Textodelmarcadordeposicin"/>
              <w:rFonts w:eastAsiaTheme="minorHAnsi"/>
            </w:rPr>
            <w:t>Indiqueu el títol del contracte</w:t>
          </w:r>
        </w:p>
      </w:sdtContent>
    </w:sdt>
    <w:p w14:paraId="0C3F25D5" w14:textId="77777777" w:rsidR="00DF3260" w:rsidRDefault="00DF3260" w:rsidP="00641462">
      <w:pPr>
        <w:spacing w:after="240" w:line="276" w:lineRule="auto"/>
        <w:jc w:val="center"/>
        <w:rPr>
          <w:b/>
          <w:sz w:val="24"/>
          <w:szCs w:val="24"/>
        </w:rPr>
      </w:pPr>
    </w:p>
    <w:p w14:paraId="6D9B177F" w14:textId="77777777" w:rsidR="00DF3260" w:rsidRPr="002126D6" w:rsidRDefault="00DF3260" w:rsidP="00641462">
      <w:pPr>
        <w:spacing w:after="240" w:line="276" w:lineRule="auto"/>
        <w:jc w:val="center"/>
        <w:rPr>
          <w:b/>
          <w:sz w:val="24"/>
          <w:szCs w:val="24"/>
        </w:rPr>
      </w:pPr>
    </w:p>
    <w:p w14:paraId="3F77BA8F" w14:textId="77777777" w:rsidR="003B1920" w:rsidRDefault="003B1920" w:rsidP="00641462">
      <w:pPr>
        <w:spacing w:line="276" w:lineRule="auto"/>
        <w:jc w:val="center"/>
        <w:rPr>
          <w:rStyle w:val="arial12negritamayscula"/>
        </w:rPr>
      </w:pPr>
      <w:r>
        <w:rPr>
          <w:b/>
          <w:sz w:val="24"/>
          <w:szCs w:val="24"/>
        </w:rPr>
        <w:t xml:space="preserve">EXPEDIENT </w:t>
      </w:r>
      <w:sdt>
        <w:sdtPr>
          <w:rPr>
            <w:rStyle w:val="arial12negritamayscula"/>
          </w:rPr>
          <w:id w:val="-1205860605"/>
          <w:placeholder>
            <w:docPart w:val="7482E279E92C403FAE903C9FBC9FA0B3"/>
          </w:placeholder>
          <w:showingPlcHdr/>
          <w:comboBox>
            <w:listItem w:displayText="OSU" w:value="OSU"/>
            <w:listItem w:displayText="OSE" w:value="OSE"/>
            <w:listItem w:displayText="HSU" w:value="HSU"/>
            <w:listItem w:displayText="HSE" w:value="HSE"/>
          </w:comboBox>
        </w:sdtPr>
        <w:sdtEndPr>
          <w:rPr>
            <w:rStyle w:val="arial12negritamayscula"/>
          </w:rPr>
        </w:sdtEndPr>
        <w:sdtContent>
          <w:r>
            <w:rPr>
              <w:rStyle w:val="Textodelmarcadordeposicin"/>
              <w:rFonts w:eastAsiaTheme="minorHAnsi"/>
            </w:rPr>
            <w:t>XXX</w:t>
          </w:r>
        </w:sdtContent>
      </w:sdt>
      <w:r>
        <w:rPr>
          <w:rStyle w:val="arial12negritamayscula"/>
        </w:rPr>
        <w:t>000</w:t>
      </w:r>
      <w:sdt>
        <w:sdtPr>
          <w:rPr>
            <w:rStyle w:val="arial12negritamayscula"/>
          </w:rPr>
          <w:id w:val="351918209"/>
          <w:placeholder>
            <w:docPart w:val="5410BCF0EF064E95B8425393AB7B117B"/>
          </w:placeholder>
          <w:showingPlcHd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EndPr>
          <w:rPr>
            <w:rStyle w:val="arial12negritamayscula"/>
          </w:rPr>
        </w:sdtEndPr>
        <w:sdtContent>
          <w:r>
            <w:rPr>
              <w:rStyle w:val="Textodelmarcadordeposicin"/>
              <w:rFonts w:eastAsiaTheme="minorHAnsi"/>
            </w:rPr>
            <w:t>XX</w:t>
          </w:r>
        </w:sdtContent>
      </w:sdt>
      <w:r>
        <w:rPr>
          <w:rStyle w:val="arial12negritamayscula"/>
        </w:rPr>
        <w:t>/202</w:t>
      </w:r>
      <w:sdt>
        <w:sdtPr>
          <w:rPr>
            <w:rStyle w:val="arial12negritamayscula"/>
          </w:rPr>
          <w:id w:val="1347062017"/>
          <w:placeholder>
            <w:docPart w:val="2FD30631AE684040B011682A578C6F4E"/>
          </w:placeholder>
          <w:showingPlcHdr/>
          <w:comboBox>
            <w:listItem w:displayText="0" w:value="0"/>
            <w:listItem w:displayText="1" w:value="1"/>
            <w:listItem w:displayText="2" w:value="2"/>
            <w:listItem w:displayText="3" w:value="3"/>
            <w:listItem w:displayText="4" w:value="4"/>
            <w:listItem w:displayText="5" w:value="5"/>
          </w:comboBox>
        </w:sdtPr>
        <w:sdtEndPr>
          <w:rPr>
            <w:rStyle w:val="arial12negritamayscula"/>
          </w:rPr>
        </w:sdtEndPr>
        <w:sdtContent>
          <w:r>
            <w:rPr>
              <w:rStyle w:val="Textodelmarcadordeposicin"/>
              <w:rFonts w:eastAsiaTheme="minorHAnsi"/>
            </w:rPr>
            <w:t>X</w:t>
          </w:r>
        </w:sdtContent>
      </w:sdt>
    </w:p>
    <w:p w14:paraId="25A735D9" w14:textId="2B6443B2" w:rsidR="00B72DFA" w:rsidRPr="007D7298" w:rsidRDefault="00DF3260" w:rsidP="00641462">
      <w:pPr>
        <w:spacing w:after="240" w:line="276" w:lineRule="auto"/>
        <w:jc w:val="center"/>
        <w:rPr>
          <w:rFonts w:cs="Arial"/>
          <w:b/>
          <w:bCs/>
          <w:spacing w:val="40"/>
          <w:sz w:val="24"/>
          <w:szCs w:val="24"/>
        </w:rPr>
      </w:pPr>
      <w:r w:rsidRPr="007D7298" w:rsidDel="00DF3260">
        <w:rPr>
          <w:rFonts w:cs="Arial"/>
          <w:b/>
          <w:sz w:val="24"/>
          <w:szCs w:val="24"/>
          <w:lang w:val="es-ES_tradnl"/>
        </w:rPr>
        <w:t xml:space="preserve"> </w:t>
      </w:r>
    </w:p>
    <w:p w14:paraId="1AC98081" w14:textId="77777777" w:rsidR="00B72DFA" w:rsidRPr="007D7298" w:rsidRDefault="00B72DFA" w:rsidP="00641462">
      <w:pPr>
        <w:spacing w:after="240" w:line="276" w:lineRule="auto"/>
        <w:rPr>
          <w:rFonts w:cs="Arial"/>
        </w:rPr>
      </w:pPr>
    </w:p>
    <w:p w14:paraId="3F5390F5" w14:textId="77777777" w:rsidR="00B72DFA" w:rsidRPr="007D7298" w:rsidRDefault="00B72DFA" w:rsidP="00641462">
      <w:pPr>
        <w:spacing w:after="240" w:line="276" w:lineRule="auto"/>
        <w:rPr>
          <w:rFonts w:cs="Arial"/>
        </w:rPr>
      </w:pPr>
    </w:p>
    <w:p w14:paraId="03ECD469" w14:textId="77777777" w:rsidR="00B72DFA" w:rsidRPr="007D7298" w:rsidRDefault="00B72DFA" w:rsidP="00641462">
      <w:pPr>
        <w:tabs>
          <w:tab w:val="left" w:pos="142"/>
        </w:tabs>
        <w:spacing w:after="240" w:line="276" w:lineRule="auto"/>
        <w:jc w:val="both"/>
        <w:rPr>
          <w:rFonts w:cs="Arial"/>
        </w:rPr>
      </w:pPr>
    </w:p>
    <w:p w14:paraId="2F9D659C" w14:textId="77777777" w:rsidR="00B72DFA" w:rsidRPr="007D7298" w:rsidRDefault="00B72DFA" w:rsidP="00641462">
      <w:pPr>
        <w:tabs>
          <w:tab w:val="left" w:pos="142"/>
        </w:tabs>
        <w:spacing w:after="240" w:line="276" w:lineRule="auto"/>
        <w:jc w:val="both"/>
        <w:rPr>
          <w:rFonts w:cs="Arial"/>
        </w:rPr>
      </w:pPr>
    </w:p>
    <w:p w14:paraId="444FE49E" w14:textId="77777777" w:rsidR="00B72DFA" w:rsidRPr="007D7298" w:rsidRDefault="00B72DFA" w:rsidP="00641462">
      <w:pPr>
        <w:tabs>
          <w:tab w:val="left" w:pos="142"/>
        </w:tabs>
        <w:spacing w:after="240" w:line="276" w:lineRule="auto"/>
        <w:jc w:val="both"/>
        <w:rPr>
          <w:rFonts w:cs="Arial"/>
        </w:rPr>
      </w:pPr>
    </w:p>
    <w:p w14:paraId="48025E29" w14:textId="77777777" w:rsidR="00B72DFA" w:rsidRPr="007D7298" w:rsidRDefault="00B72DFA" w:rsidP="00641462">
      <w:pPr>
        <w:tabs>
          <w:tab w:val="left" w:pos="142"/>
        </w:tabs>
        <w:spacing w:after="240" w:line="276" w:lineRule="auto"/>
        <w:jc w:val="both"/>
        <w:rPr>
          <w:rFonts w:cs="Arial"/>
          <w:b/>
        </w:rPr>
      </w:pPr>
    </w:p>
    <w:p w14:paraId="1DE31FCA" w14:textId="77777777" w:rsidR="00B72DFA" w:rsidRPr="007D7298" w:rsidRDefault="00B72DFA" w:rsidP="00641462">
      <w:pPr>
        <w:spacing w:after="240" w:line="276" w:lineRule="auto"/>
        <w:jc w:val="both"/>
        <w:rPr>
          <w:rFonts w:cs="Arial"/>
        </w:rPr>
      </w:pPr>
    </w:p>
    <w:p w14:paraId="2D475A81" w14:textId="77777777" w:rsidR="00B72DFA" w:rsidRPr="007D7298" w:rsidRDefault="00B72DFA" w:rsidP="00641462">
      <w:pPr>
        <w:spacing w:after="240" w:line="276" w:lineRule="auto"/>
        <w:jc w:val="both"/>
        <w:rPr>
          <w:rFonts w:cs="Arial"/>
        </w:rPr>
      </w:pPr>
    </w:p>
    <w:p w14:paraId="4A9569D4" w14:textId="77777777" w:rsidR="00B72DFA" w:rsidRPr="007D7298" w:rsidRDefault="00B72DFA" w:rsidP="00641462">
      <w:pPr>
        <w:spacing w:after="240" w:line="276" w:lineRule="auto"/>
        <w:jc w:val="both"/>
        <w:rPr>
          <w:rFonts w:cs="Arial"/>
        </w:rPr>
      </w:pPr>
    </w:p>
    <w:p w14:paraId="6109C73A" w14:textId="77777777" w:rsidR="00B72DFA" w:rsidRPr="007D7298" w:rsidRDefault="00B72DFA" w:rsidP="00641462">
      <w:pPr>
        <w:spacing w:after="240" w:line="276" w:lineRule="auto"/>
        <w:jc w:val="both"/>
        <w:rPr>
          <w:rFonts w:cs="Arial"/>
        </w:rPr>
      </w:pPr>
      <w:r w:rsidRPr="007D7298">
        <w:rPr>
          <w:rFonts w:cs="Arial"/>
        </w:rPr>
        <w:br w:type="page"/>
      </w:r>
    </w:p>
    <w:p w14:paraId="4F2CD469" w14:textId="25433109" w:rsidR="00B72DFA" w:rsidRPr="007D7298" w:rsidRDefault="00DF3260" w:rsidP="00641462">
      <w:pPr>
        <w:tabs>
          <w:tab w:val="left" w:pos="0"/>
        </w:tabs>
        <w:spacing w:after="240" w:line="276" w:lineRule="auto"/>
        <w:jc w:val="both"/>
        <w:rPr>
          <w:rFonts w:cs="Arial"/>
        </w:rPr>
      </w:pPr>
      <w:r>
        <w:rPr>
          <w:rFonts w:cs="Arial"/>
        </w:rPr>
        <w:lastRenderedPageBreak/>
        <w:t xml:space="preserve">A </w:t>
      </w:r>
      <w:r w:rsidR="00B72DFA" w:rsidRPr="007D7298">
        <w:rPr>
          <w:rFonts w:cs="Arial"/>
        </w:rPr>
        <w:t xml:space="preserve">Barcelona, </w:t>
      </w:r>
      <w:sdt>
        <w:sdtPr>
          <w:rPr>
            <w:rStyle w:val="Arial10sinnegrita"/>
            <w:rFonts w:eastAsia="Arial Unicode MS"/>
          </w:rPr>
          <w:id w:val="1298107870"/>
          <w:placeholder>
            <w:docPart w:val="B94F4AA1B9B248838D4868AB9C540A22"/>
          </w:placeholder>
          <w:showingPlcHdr/>
          <w:date>
            <w:dateFormat w:val="d' de 'MMMM' de 'yyyy"/>
            <w:lid w:val="ca-ES"/>
            <w:storeMappedDataAs w:val="dateTime"/>
            <w:calendar w:val="gregorian"/>
          </w:date>
        </w:sdtPr>
        <w:sdtEndPr>
          <w:rPr>
            <w:rStyle w:val="Fuentedeprrafopredeter"/>
            <w:rFonts w:cs="Arial"/>
            <w:sz w:val="32"/>
            <w:szCs w:val="32"/>
          </w:rPr>
        </w:sdtEndPr>
        <w:sdtContent>
          <w:r w:rsidRPr="00F33230">
            <w:rPr>
              <w:rStyle w:val="Textodelmarcadordeposicin"/>
              <w:szCs w:val="32"/>
            </w:rPr>
            <w:t>Trieu la data</w:t>
          </w:r>
          <w:r>
            <w:rPr>
              <w:rStyle w:val="Textodelmarcadordeposicin"/>
              <w:szCs w:val="32"/>
            </w:rPr>
            <w:t xml:space="preserve"> o, si la signatura és electrònica, indiqueu “a la data de la darrera signatura” </w:t>
          </w:r>
        </w:sdtContent>
      </w:sdt>
      <w:r w:rsidR="006E183F">
        <w:rPr>
          <w:rStyle w:val="Arial10sinnegrita"/>
          <w:rFonts w:eastAsia="Arial Unicode MS"/>
        </w:rPr>
        <w:t>.</w:t>
      </w:r>
    </w:p>
    <w:p w14:paraId="530EDD8A" w14:textId="77777777" w:rsidR="00B72DFA" w:rsidRPr="007D7298" w:rsidRDefault="00B72DFA" w:rsidP="00641462">
      <w:pPr>
        <w:spacing w:after="240" w:line="276" w:lineRule="auto"/>
        <w:jc w:val="center"/>
        <w:rPr>
          <w:rFonts w:cs="Arial"/>
          <w:b/>
        </w:rPr>
      </w:pPr>
      <w:r w:rsidRPr="007D7298">
        <w:rPr>
          <w:rFonts w:cs="Arial"/>
          <w:b/>
        </w:rPr>
        <w:t>REUNITS</w:t>
      </w:r>
    </w:p>
    <w:p w14:paraId="16E71E23" w14:textId="4EF93AE6" w:rsidR="00B72DFA" w:rsidRPr="007D7298" w:rsidRDefault="00B72DFA" w:rsidP="00641462">
      <w:pPr>
        <w:spacing w:after="240" w:line="276" w:lineRule="auto"/>
        <w:jc w:val="both"/>
        <w:rPr>
          <w:rFonts w:cs="Arial"/>
        </w:rPr>
      </w:pPr>
      <w:r w:rsidRPr="007D7298">
        <w:rPr>
          <w:rFonts w:cs="Arial"/>
        </w:rPr>
        <w:t>D’una part</w:t>
      </w:r>
      <w:r w:rsidR="00DF3260">
        <w:rPr>
          <w:rFonts w:cs="Arial"/>
        </w:rPr>
        <w:t>,</w:t>
      </w:r>
      <w:r w:rsidRPr="007D7298">
        <w:rPr>
          <w:rFonts w:cs="Arial"/>
        </w:rPr>
        <w:t xml:space="preserve"> el senyor Antoni Cahner Monzó, major d’edat, amb DNI núm. 46549440-Q i domicili a efectes d’aq</w:t>
      </w:r>
      <w:r w:rsidRPr="00D84BA9">
        <w:rPr>
          <w:rFonts w:cs="Arial"/>
        </w:rPr>
        <w:t>uest contracte a Barcelona</w:t>
      </w:r>
      <w:r w:rsidR="007653D5" w:rsidRPr="00D84BA9">
        <w:rPr>
          <w:rFonts w:cs="Arial"/>
        </w:rPr>
        <w:t xml:space="preserve"> (08018)</w:t>
      </w:r>
      <w:r w:rsidRPr="00D84BA9">
        <w:rPr>
          <w:rFonts w:cs="Arial"/>
        </w:rPr>
        <w:t xml:space="preserve">, a </w:t>
      </w:r>
      <w:r w:rsidR="007653D5" w:rsidRPr="00D84BA9">
        <w:rPr>
          <w:rFonts w:cs="Arial"/>
        </w:rPr>
        <w:t>la Rambla del Poble</w:t>
      </w:r>
      <w:r w:rsidR="00D84BA9" w:rsidRPr="00D84BA9">
        <w:rPr>
          <w:rFonts w:cs="Arial"/>
        </w:rPr>
        <w:t>nou</w:t>
      </w:r>
      <w:r w:rsidR="00D84BA9">
        <w:rPr>
          <w:rFonts w:cs="Arial"/>
        </w:rPr>
        <w:t>,</w:t>
      </w:r>
      <w:r w:rsidR="007653D5" w:rsidRPr="00D84BA9">
        <w:rPr>
          <w:rFonts w:cs="Arial"/>
        </w:rPr>
        <w:t>154-156</w:t>
      </w:r>
      <w:r w:rsidRPr="00D84BA9">
        <w:rPr>
          <w:rFonts w:cs="Arial"/>
        </w:rPr>
        <w:t>.</w:t>
      </w:r>
    </w:p>
    <w:p w14:paraId="69B48E7B" w14:textId="156EAB12" w:rsidR="00B72DFA" w:rsidRPr="007D7298" w:rsidRDefault="00B72DFA" w:rsidP="00641462">
      <w:pPr>
        <w:spacing w:after="240" w:line="276" w:lineRule="auto"/>
        <w:jc w:val="both"/>
        <w:rPr>
          <w:rFonts w:cs="Arial"/>
        </w:rPr>
      </w:pPr>
      <w:r w:rsidRPr="007D7298">
        <w:rPr>
          <w:rFonts w:cs="Arial"/>
        </w:rPr>
        <w:t>I</w:t>
      </w:r>
      <w:r w:rsidR="00DF3260">
        <w:rPr>
          <w:rFonts w:cs="Arial"/>
        </w:rPr>
        <w:t>,</w:t>
      </w:r>
      <w:r w:rsidRPr="007D7298">
        <w:rPr>
          <w:rFonts w:cs="Arial"/>
        </w:rPr>
        <w:t xml:space="preserve"> de l’altra</w:t>
      </w:r>
      <w:r w:rsidR="00DF3260">
        <w:rPr>
          <w:rFonts w:cs="Arial"/>
        </w:rPr>
        <w:t xml:space="preserve">, </w:t>
      </w:r>
      <w:sdt>
        <w:sdtPr>
          <w:rPr>
            <w:rFonts w:cs="Arial"/>
          </w:rPr>
          <w:id w:val="-320431559"/>
          <w:placeholder>
            <w:docPart w:val="0E86A2E7C8B24BE183CED4291419863C"/>
          </w:placeholder>
          <w:showingPlcHdr/>
        </w:sdtPr>
        <w:sdtEndPr/>
        <w:sdtContent>
          <w:r w:rsidR="00DF3260">
            <w:rPr>
              <w:rStyle w:val="Textodelmarcadordeposicin"/>
            </w:rPr>
            <w:t>Indicar noms i cognoms del representant</w:t>
          </w:r>
          <w:r w:rsidR="00DF3260" w:rsidRPr="00B11047">
            <w:rPr>
              <w:rStyle w:val="Textodelmarcadordeposicin"/>
            </w:rPr>
            <w:t>.</w:t>
          </w:r>
        </w:sdtContent>
      </w:sdt>
      <w:r w:rsidRPr="007D7298">
        <w:rPr>
          <w:rFonts w:cs="Arial"/>
        </w:rPr>
        <w:t xml:space="preserve">, major d’edat, amb NIF </w:t>
      </w:r>
      <w:sdt>
        <w:sdtPr>
          <w:rPr>
            <w:rFonts w:cs="Arial"/>
          </w:rPr>
          <w:id w:val="613715861"/>
          <w:placeholder>
            <w:docPart w:val="3D7580193AD242E1A711A6B46DD7A6C6"/>
          </w:placeholder>
          <w:showingPlcHdr/>
        </w:sdtPr>
        <w:sdtEndPr/>
        <w:sdtContent>
          <w:r w:rsidR="00DF3260">
            <w:rPr>
              <w:rStyle w:val="Textodelmarcadordeposicin"/>
            </w:rPr>
            <w:t>Indicar NIF</w:t>
          </w:r>
        </w:sdtContent>
      </w:sdt>
      <w:r w:rsidR="00C25B89">
        <w:rPr>
          <w:rFonts w:cs="Arial"/>
        </w:rPr>
        <w:t xml:space="preserve"> i </w:t>
      </w:r>
      <w:r w:rsidRPr="007D7298">
        <w:rPr>
          <w:rFonts w:cs="Arial"/>
        </w:rPr>
        <w:t xml:space="preserve">domicili a efectes d’aquest contracte a </w:t>
      </w:r>
      <w:sdt>
        <w:sdtPr>
          <w:rPr>
            <w:rFonts w:cs="Arial"/>
          </w:rPr>
          <w:id w:val="319464902"/>
          <w:placeholder>
            <w:docPart w:val="D1940CD7C8704AF597F2C7526D4E20C0"/>
          </w:placeholder>
          <w:showingPlcHdr/>
        </w:sdtPr>
        <w:sdtEndPr/>
        <w:sdtContent>
          <w:r w:rsidR="00DF3260">
            <w:rPr>
              <w:rStyle w:val="Textodelmarcadordeposicin"/>
            </w:rPr>
            <w:t>Indicar domicili</w:t>
          </w:r>
        </w:sdtContent>
      </w:sdt>
      <w:r w:rsidRPr="007D7298">
        <w:rPr>
          <w:rFonts w:cs="Arial"/>
        </w:rPr>
        <w:t>.</w:t>
      </w:r>
    </w:p>
    <w:p w14:paraId="1A08A3E3" w14:textId="77777777" w:rsidR="00B72DFA" w:rsidRPr="007D7298" w:rsidRDefault="00B72DFA" w:rsidP="00641462">
      <w:pPr>
        <w:spacing w:after="240" w:line="276" w:lineRule="auto"/>
        <w:jc w:val="center"/>
        <w:rPr>
          <w:rFonts w:cs="Arial"/>
          <w:b/>
        </w:rPr>
      </w:pPr>
      <w:r w:rsidRPr="007D7298">
        <w:rPr>
          <w:rFonts w:cs="Arial"/>
          <w:b/>
        </w:rPr>
        <w:t>INTERVENEN</w:t>
      </w:r>
    </w:p>
    <w:p w14:paraId="0D8153D6" w14:textId="39187E02" w:rsidR="00B72DFA" w:rsidRPr="007D7298" w:rsidRDefault="00B72DFA" w:rsidP="00641462">
      <w:pPr>
        <w:spacing w:after="240" w:line="276" w:lineRule="auto"/>
        <w:jc w:val="both"/>
        <w:rPr>
          <w:rFonts w:cs="Arial"/>
        </w:rPr>
      </w:pPr>
      <w:r w:rsidRPr="007D7298">
        <w:rPr>
          <w:rFonts w:cs="Arial"/>
        </w:rPr>
        <w:t>El primer</w:t>
      </w:r>
      <w:r w:rsidR="00C25B89">
        <w:rPr>
          <w:rFonts w:cs="Arial"/>
        </w:rPr>
        <w:t>,</w:t>
      </w:r>
      <w:r w:rsidRPr="007D7298">
        <w:rPr>
          <w:rFonts w:cs="Arial"/>
        </w:rPr>
        <w:t xml:space="preserve"> en nom i representació de la Universitat Oberta de Catalunya (en endavant, </w:t>
      </w:r>
      <w:r w:rsidR="00DF3260">
        <w:rPr>
          <w:rFonts w:cs="Arial"/>
        </w:rPr>
        <w:t>“</w:t>
      </w:r>
      <w:r w:rsidRPr="007D7298">
        <w:rPr>
          <w:rFonts w:cs="Arial"/>
          <w:b/>
        </w:rPr>
        <w:t>UOC</w:t>
      </w:r>
      <w:r w:rsidR="00DF3260">
        <w:rPr>
          <w:rFonts w:cs="Arial"/>
        </w:rPr>
        <w:t>”</w:t>
      </w:r>
      <w:r w:rsidRPr="007D7298">
        <w:rPr>
          <w:rFonts w:cs="Arial"/>
        </w:rPr>
        <w:t xml:space="preserve">), domiciliada a Barcelona </w:t>
      </w:r>
      <w:r w:rsidR="00D84BA9">
        <w:rPr>
          <w:rFonts w:cs="Arial"/>
        </w:rPr>
        <w:t>a la Rambla del Poblenou, 154-156</w:t>
      </w:r>
      <w:r w:rsidRPr="007D7298">
        <w:rPr>
          <w:rFonts w:cs="Arial"/>
        </w:rPr>
        <w:t xml:space="preserve">, CIF G-60667813, inscrita en el Registre de Fundacions de la Generalitat de Catalunya, amb el número 842. El Sr. Antoni Cahner Monzó actua en la seva condició de Director de la UOC, d’acord amb els poders atorgats pel Notari de Barcelona Sr. Francesc Armas Omedes, segons escriptura pública de cessament i nomenament del Director i Gerent de la UOC i revocació de poders, el dia 13 de novembre de 2014, amb el número 3176 del seu protocol. </w:t>
      </w:r>
    </w:p>
    <w:p w14:paraId="1FE9A338" w14:textId="20039AA0" w:rsidR="00B72DFA" w:rsidRPr="007D7298" w:rsidRDefault="00A55001" w:rsidP="00641462">
      <w:pPr>
        <w:spacing w:after="240" w:line="276" w:lineRule="auto"/>
        <w:jc w:val="both"/>
        <w:rPr>
          <w:rFonts w:cs="Arial"/>
        </w:rPr>
      </w:pPr>
      <w:sdt>
        <w:sdtPr>
          <w:rPr>
            <w:rFonts w:cs="Arial"/>
          </w:rPr>
          <w:id w:val="-285579542"/>
          <w:placeholder>
            <w:docPart w:val="00C36979B2D2489FB29C5598C43AF328"/>
          </w:placeholder>
          <w:showingPlcHdr/>
          <w:comboBox>
            <w:listItem w:displayText="El primer" w:value="El primer"/>
            <w:listItem w:displayText="El segon" w:value="El segon"/>
          </w:comboBox>
        </w:sdtPr>
        <w:sdtEndPr/>
        <w:sdtContent>
          <w:r w:rsidR="00C25B89">
            <w:rPr>
              <w:rStyle w:val="Textodelmarcadordeposicin"/>
            </w:rPr>
            <w:t>Triar</w:t>
          </w:r>
        </w:sdtContent>
      </w:sdt>
      <w:r w:rsidR="00C25B89">
        <w:rPr>
          <w:rFonts w:cs="Arial"/>
        </w:rPr>
        <w:t>,</w:t>
      </w:r>
      <w:r w:rsidR="00B72DFA" w:rsidRPr="007D7298">
        <w:rPr>
          <w:rFonts w:cs="Arial"/>
        </w:rPr>
        <w:t xml:space="preserve"> en nom i representació de la companyia mercantil </w:t>
      </w:r>
      <w:sdt>
        <w:sdtPr>
          <w:rPr>
            <w:rFonts w:cs="Arial"/>
          </w:rPr>
          <w:id w:val="174547686"/>
          <w:placeholder>
            <w:docPart w:val="4DCBAF868A5A41569312E2C9A345AC5A"/>
          </w:placeholder>
          <w:showingPlcHdr/>
        </w:sdtPr>
        <w:sdtEndPr/>
        <w:sdtContent>
          <w:r w:rsidR="00DF3260">
            <w:rPr>
              <w:rStyle w:val="Textodelmarcadordeposicin"/>
            </w:rPr>
            <w:t>Indicar denominació social de</w:t>
          </w:r>
          <w:r w:rsidR="00211DD6">
            <w:rPr>
              <w:rStyle w:val="Textodelmarcadordeposicin"/>
            </w:rPr>
            <w:t xml:space="preserve"> </w:t>
          </w:r>
          <w:r w:rsidR="00DF3260">
            <w:rPr>
              <w:rStyle w:val="Textodelmarcadordeposicin"/>
            </w:rPr>
            <w:t>l</w:t>
          </w:r>
          <w:r w:rsidR="00211DD6">
            <w:rPr>
              <w:rStyle w:val="Textodelmarcadordeposicin"/>
            </w:rPr>
            <w:t>a</w:t>
          </w:r>
          <w:r w:rsidR="00DF3260">
            <w:rPr>
              <w:rStyle w:val="Textodelmarcadordeposicin"/>
            </w:rPr>
            <w:t xml:space="preserve"> contractista</w:t>
          </w:r>
        </w:sdtContent>
      </w:sdt>
      <w:r w:rsidR="00B72DFA" w:rsidRPr="007D7298">
        <w:rPr>
          <w:rFonts w:cs="Arial"/>
          <w:b/>
          <w:bCs/>
        </w:rPr>
        <w:t xml:space="preserve"> </w:t>
      </w:r>
      <w:r w:rsidR="00B72DFA" w:rsidRPr="007D7298">
        <w:rPr>
          <w:rFonts w:cs="Arial"/>
          <w:bCs/>
        </w:rPr>
        <w:t>(“</w:t>
      </w:r>
      <w:r w:rsidR="00DF3260">
        <w:rPr>
          <w:rFonts w:cs="Arial"/>
          <w:b/>
          <w:bCs/>
        </w:rPr>
        <w:t>la contractista</w:t>
      </w:r>
      <w:r w:rsidR="00B72DFA" w:rsidRPr="007D7298">
        <w:rPr>
          <w:rFonts w:cs="Arial"/>
          <w:bCs/>
        </w:rPr>
        <w:t>”)</w:t>
      </w:r>
      <w:r w:rsidR="00B72DFA" w:rsidRPr="007D7298">
        <w:rPr>
          <w:rFonts w:cs="Arial"/>
        </w:rPr>
        <w:t xml:space="preserve">, domiciliada a </w:t>
      </w:r>
      <w:sdt>
        <w:sdtPr>
          <w:rPr>
            <w:rFonts w:cs="Arial"/>
          </w:rPr>
          <w:id w:val="-2095235899"/>
          <w:placeholder>
            <w:docPart w:val="B6FDD418481A4569985744CBB0488A96"/>
          </w:placeholder>
          <w:showingPlcHdr/>
        </w:sdtPr>
        <w:sdtEndPr/>
        <w:sdtContent>
          <w:r w:rsidR="00DF3260">
            <w:rPr>
              <w:rStyle w:val="Textodelmarcadordeposicin"/>
            </w:rPr>
            <w:t>Indicar domicili</w:t>
          </w:r>
        </w:sdtContent>
      </w:sdt>
      <w:r w:rsidR="00B72DFA" w:rsidRPr="007D7298">
        <w:rPr>
          <w:rFonts w:cs="Arial"/>
        </w:rPr>
        <w:t xml:space="preserve"> amb el </w:t>
      </w:r>
      <w:r w:rsidR="00DF3260">
        <w:rPr>
          <w:rFonts w:cs="Arial"/>
        </w:rPr>
        <w:t>NIF</w:t>
      </w:r>
      <w:r w:rsidR="00B72DFA" w:rsidRPr="007D7298">
        <w:rPr>
          <w:rFonts w:cs="Arial"/>
        </w:rPr>
        <w:t xml:space="preserve"> número </w:t>
      </w:r>
      <w:sdt>
        <w:sdtPr>
          <w:rPr>
            <w:rFonts w:cs="Arial"/>
          </w:rPr>
          <w:id w:val="-102343019"/>
          <w:placeholder>
            <w:docPart w:val="A86E0778A6BE498FB26BF35428468BBD"/>
          </w:placeholder>
          <w:showingPlcHdr/>
        </w:sdtPr>
        <w:sdtEndPr/>
        <w:sdtContent>
          <w:r w:rsidR="00DF3260">
            <w:rPr>
              <w:rStyle w:val="Textodelmarcadordeposicin"/>
            </w:rPr>
            <w:t>Indicar NIF</w:t>
          </w:r>
        </w:sdtContent>
      </w:sdt>
      <w:r w:rsidR="00B72DFA" w:rsidRPr="007D7298">
        <w:rPr>
          <w:rFonts w:cs="Arial"/>
        </w:rPr>
        <w:t xml:space="preserve">, inscrita en el Registre de </w:t>
      </w:r>
      <w:sdt>
        <w:sdtPr>
          <w:rPr>
            <w:rFonts w:cs="Arial"/>
          </w:rPr>
          <w:id w:val="561834425"/>
          <w:placeholder>
            <w:docPart w:val="622EBEEEFFD4498DB6A38AE2F88A3112"/>
          </w:placeholder>
          <w:showingPlcHdr/>
        </w:sdtPr>
        <w:sdtEndPr/>
        <w:sdtContent>
          <w:r w:rsidR="00DF3260">
            <w:rPr>
              <w:rStyle w:val="Textodelmarcadordeposicin"/>
            </w:rPr>
            <w:t>Indicar Registre</w:t>
          </w:r>
        </w:sdtContent>
      </w:sdt>
      <w:r w:rsidR="00B72DFA" w:rsidRPr="007D7298">
        <w:rPr>
          <w:rFonts w:cs="Arial"/>
        </w:rPr>
        <w:t xml:space="preserve"> en data </w:t>
      </w:r>
      <w:sdt>
        <w:sdtPr>
          <w:rPr>
            <w:rStyle w:val="Arial10sinnegrita"/>
            <w:rFonts w:eastAsia="Arial Unicode MS"/>
          </w:rPr>
          <w:id w:val="798502877"/>
          <w:placeholder>
            <w:docPart w:val="9878DBE194E44CDBA8C49F5AE4AB9A98"/>
          </w:placeholder>
          <w:showingPlcHdr/>
          <w:date>
            <w:dateFormat w:val="d' de 'MMMM' de 'yyyy"/>
            <w:lid w:val="ca-ES"/>
            <w:storeMappedDataAs w:val="dateTime"/>
            <w:calendar w:val="gregorian"/>
          </w:date>
        </w:sdtPr>
        <w:sdtEndPr>
          <w:rPr>
            <w:rStyle w:val="Fuentedeprrafopredeter"/>
            <w:rFonts w:cs="Arial"/>
            <w:sz w:val="32"/>
            <w:szCs w:val="32"/>
          </w:rPr>
        </w:sdtEndPr>
        <w:sdtContent>
          <w:r w:rsidR="00DF3260" w:rsidRPr="00F33230">
            <w:rPr>
              <w:rStyle w:val="Textodelmarcadordeposicin"/>
              <w:szCs w:val="32"/>
            </w:rPr>
            <w:t>Trieu la data</w:t>
          </w:r>
        </w:sdtContent>
      </w:sdt>
      <w:r w:rsidR="00DF3260">
        <w:rPr>
          <w:rFonts w:cs="Arial"/>
          <w:bCs/>
        </w:rPr>
        <w:t xml:space="preserve"> en el</w:t>
      </w:r>
      <w:r w:rsidR="00B72DFA" w:rsidRPr="007D7298">
        <w:rPr>
          <w:rFonts w:cs="Arial"/>
          <w:bCs/>
        </w:rPr>
        <w:t xml:space="preserve"> Tom </w:t>
      </w:r>
      <w:sdt>
        <w:sdtPr>
          <w:rPr>
            <w:rFonts w:cs="Arial"/>
          </w:rPr>
          <w:id w:val="-1880387359"/>
          <w:placeholder>
            <w:docPart w:val="5B36CDA43EF14623BB93835E8FCA51BE"/>
          </w:placeholder>
          <w:showingPlcHdr/>
        </w:sdtPr>
        <w:sdtEndPr/>
        <w:sdtContent>
          <w:r w:rsidR="00DF3260">
            <w:rPr>
              <w:rStyle w:val="Textodelmarcadordeposicin"/>
            </w:rPr>
            <w:t>Indicar</w:t>
          </w:r>
        </w:sdtContent>
      </w:sdt>
      <w:r w:rsidR="00B72DFA" w:rsidRPr="007D7298">
        <w:rPr>
          <w:rFonts w:cs="Arial"/>
          <w:bCs/>
        </w:rPr>
        <w:t xml:space="preserve">, foli </w:t>
      </w:r>
      <w:sdt>
        <w:sdtPr>
          <w:rPr>
            <w:rFonts w:cs="Arial"/>
          </w:rPr>
          <w:id w:val="-2117514030"/>
          <w:placeholder>
            <w:docPart w:val="C8EE79443B1D4CFB880BA66BFCD11F7A"/>
          </w:placeholder>
          <w:showingPlcHdr/>
        </w:sdtPr>
        <w:sdtEndPr/>
        <w:sdtContent>
          <w:r w:rsidR="00DF3260">
            <w:rPr>
              <w:rStyle w:val="Textodelmarcadordeposicin"/>
            </w:rPr>
            <w:t>Indicar</w:t>
          </w:r>
        </w:sdtContent>
      </w:sdt>
      <w:r w:rsidR="00B72DFA" w:rsidRPr="007D7298">
        <w:rPr>
          <w:rFonts w:cs="Arial"/>
          <w:bCs/>
        </w:rPr>
        <w:t xml:space="preserve">, full </w:t>
      </w:r>
      <w:sdt>
        <w:sdtPr>
          <w:rPr>
            <w:rFonts w:cs="Arial"/>
          </w:rPr>
          <w:id w:val="-126860924"/>
          <w:placeholder>
            <w:docPart w:val="CC8EC528F0BE42CBBB709F3D3B24E5A5"/>
          </w:placeholder>
          <w:showingPlcHdr/>
        </w:sdtPr>
        <w:sdtEndPr/>
        <w:sdtContent>
          <w:r w:rsidR="00DF3260">
            <w:rPr>
              <w:rStyle w:val="Textodelmarcadordeposicin"/>
            </w:rPr>
            <w:t>Indicar</w:t>
          </w:r>
        </w:sdtContent>
      </w:sdt>
      <w:r w:rsidR="00B72DFA" w:rsidRPr="007D7298">
        <w:rPr>
          <w:rFonts w:cs="Arial"/>
          <w:bCs/>
        </w:rPr>
        <w:t>, inscripció</w:t>
      </w:r>
      <w:r w:rsidR="00DF3260" w:rsidRPr="00DF3260">
        <w:rPr>
          <w:rFonts w:cs="Arial"/>
        </w:rPr>
        <w:t xml:space="preserve"> </w:t>
      </w:r>
      <w:sdt>
        <w:sdtPr>
          <w:rPr>
            <w:rFonts w:cs="Arial"/>
          </w:rPr>
          <w:id w:val="-571735094"/>
          <w:placeholder>
            <w:docPart w:val="E828035BF3E14FC7BCD0EE18AE3FECE6"/>
          </w:placeholder>
          <w:showingPlcHdr/>
        </w:sdtPr>
        <w:sdtEndPr/>
        <w:sdtContent>
          <w:r w:rsidR="00DF3260">
            <w:rPr>
              <w:rStyle w:val="Textodelmarcadordeposicin"/>
            </w:rPr>
            <w:t>Indicar</w:t>
          </w:r>
        </w:sdtContent>
      </w:sdt>
      <w:r w:rsidR="00B72DFA" w:rsidRPr="007D7298">
        <w:rPr>
          <w:rFonts w:cs="Arial"/>
        </w:rPr>
        <w:t xml:space="preserve">. Actua en qualitat de </w:t>
      </w:r>
      <w:sdt>
        <w:sdtPr>
          <w:rPr>
            <w:rFonts w:cs="Arial"/>
          </w:rPr>
          <w:id w:val="-1618675964"/>
          <w:placeholder>
            <w:docPart w:val="FA76FCEEFE254B4FB9BFA0B01D07B3DA"/>
          </w:placeholder>
          <w:showingPlcHdr/>
        </w:sdtPr>
        <w:sdtEndPr/>
        <w:sdtContent>
          <w:r w:rsidR="00DF3260">
            <w:rPr>
              <w:rStyle w:val="Textodelmarcadordeposicin"/>
            </w:rPr>
            <w:t>Indicar</w:t>
          </w:r>
        </w:sdtContent>
      </w:sdt>
      <w:r w:rsidR="00B72DFA" w:rsidRPr="007D7298">
        <w:rPr>
          <w:rFonts w:cs="Arial"/>
        </w:rPr>
        <w:t xml:space="preserve"> segons resulta de l’escriptura atorgada davant el Notari de </w:t>
      </w:r>
      <w:sdt>
        <w:sdtPr>
          <w:rPr>
            <w:rFonts w:cs="Arial"/>
          </w:rPr>
          <w:id w:val="-912230142"/>
          <w:placeholder>
            <w:docPart w:val="354A8994BB09474EA089C561112E98F3"/>
          </w:placeholder>
          <w:showingPlcHdr/>
        </w:sdtPr>
        <w:sdtEndPr/>
        <w:sdtContent>
          <w:r w:rsidR="00DF3260">
            <w:rPr>
              <w:rStyle w:val="Textodelmarcadordeposicin"/>
            </w:rPr>
            <w:t>Indicar</w:t>
          </w:r>
        </w:sdtContent>
      </w:sdt>
      <w:r w:rsidR="00DF3260">
        <w:rPr>
          <w:rFonts w:cs="Arial"/>
        </w:rPr>
        <w:t>,</w:t>
      </w:r>
      <w:r w:rsidR="00B72DFA" w:rsidRPr="007D7298">
        <w:rPr>
          <w:rFonts w:cs="Arial"/>
        </w:rPr>
        <w:t xml:space="preserve"> Sr/a. </w:t>
      </w:r>
      <w:sdt>
        <w:sdtPr>
          <w:rPr>
            <w:rFonts w:cs="Arial"/>
          </w:rPr>
          <w:id w:val="-580213538"/>
          <w:placeholder>
            <w:docPart w:val="CE492F4D3E224A629F196125B8C77941"/>
          </w:placeholder>
          <w:showingPlcHdr/>
        </w:sdtPr>
        <w:sdtEndPr/>
        <w:sdtContent>
          <w:r w:rsidR="00DF3260">
            <w:rPr>
              <w:rStyle w:val="Textodelmarcadordeposicin"/>
            </w:rPr>
            <w:t>Indicar</w:t>
          </w:r>
        </w:sdtContent>
      </w:sdt>
      <w:r w:rsidR="00DF3260">
        <w:rPr>
          <w:rFonts w:cs="Arial"/>
        </w:rPr>
        <w:t>,</w:t>
      </w:r>
      <w:r w:rsidR="00DF3260" w:rsidRPr="007D7298">
        <w:rPr>
          <w:rFonts w:cs="Arial"/>
        </w:rPr>
        <w:t xml:space="preserve"> </w:t>
      </w:r>
      <w:r w:rsidR="00B72DFA" w:rsidRPr="007D7298">
        <w:rPr>
          <w:rFonts w:cs="Arial"/>
        </w:rPr>
        <w:t xml:space="preserve">en data </w:t>
      </w:r>
      <w:sdt>
        <w:sdtPr>
          <w:rPr>
            <w:rStyle w:val="Arial10sinnegrita"/>
            <w:rFonts w:eastAsia="Arial Unicode MS"/>
          </w:rPr>
          <w:id w:val="-1823189154"/>
          <w:placeholder>
            <w:docPart w:val="A6E81C006CF24658AA07D74EB1715A06"/>
          </w:placeholder>
          <w:showingPlcHdr/>
          <w:date>
            <w:dateFormat w:val="d' de 'MMMM' de 'yyyy"/>
            <w:lid w:val="ca-ES"/>
            <w:storeMappedDataAs w:val="dateTime"/>
            <w:calendar w:val="gregorian"/>
          </w:date>
        </w:sdtPr>
        <w:sdtEndPr>
          <w:rPr>
            <w:rStyle w:val="Fuentedeprrafopredeter"/>
            <w:rFonts w:cs="Arial"/>
            <w:sz w:val="32"/>
            <w:szCs w:val="32"/>
          </w:rPr>
        </w:sdtEndPr>
        <w:sdtContent>
          <w:r w:rsidR="00DF3260" w:rsidRPr="00F33230">
            <w:rPr>
              <w:rStyle w:val="Textodelmarcadordeposicin"/>
              <w:szCs w:val="32"/>
            </w:rPr>
            <w:t>Trieu la data</w:t>
          </w:r>
        </w:sdtContent>
      </w:sdt>
      <w:r w:rsidR="00B72DFA" w:rsidRPr="007D7298">
        <w:rPr>
          <w:rFonts w:cs="Arial"/>
        </w:rPr>
        <w:t xml:space="preserve"> i amb número </w:t>
      </w:r>
      <w:sdt>
        <w:sdtPr>
          <w:rPr>
            <w:rFonts w:cs="Arial"/>
          </w:rPr>
          <w:id w:val="36164636"/>
          <w:placeholder>
            <w:docPart w:val="1CD16ACCA1C74E11B914A55791A7D97A"/>
          </w:placeholder>
          <w:showingPlcHdr/>
        </w:sdtPr>
        <w:sdtEndPr/>
        <w:sdtContent>
          <w:r w:rsidR="00DF3260">
            <w:rPr>
              <w:rStyle w:val="Textodelmarcadordeposicin"/>
            </w:rPr>
            <w:t>Indicar</w:t>
          </w:r>
        </w:sdtContent>
      </w:sdt>
      <w:r w:rsidR="00B72DFA" w:rsidRPr="007D7298">
        <w:rPr>
          <w:rFonts w:cs="Arial"/>
        </w:rPr>
        <w:t xml:space="preserve"> del seu protocol.</w:t>
      </w:r>
    </w:p>
    <w:p w14:paraId="5BF8C52C" w14:textId="025180B8" w:rsidR="00B72DFA" w:rsidRPr="007D7298" w:rsidRDefault="00B72DFA" w:rsidP="00641462">
      <w:pPr>
        <w:spacing w:after="240" w:line="276" w:lineRule="auto"/>
        <w:jc w:val="center"/>
        <w:rPr>
          <w:rFonts w:cs="Arial"/>
          <w:b/>
        </w:rPr>
      </w:pPr>
      <w:r w:rsidRPr="007D7298">
        <w:rPr>
          <w:rFonts w:cs="Arial"/>
          <w:b/>
        </w:rPr>
        <w:t>EXPOSEN</w:t>
      </w:r>
    </w:p>
    <w:p w14:paraId="2E3C3089" w14:textId="7559C243" w:rsidR="00B72DFA" w:rsidRPr="007D7298" w:rsidRDefault="00C25B89" w:rsidP="00641462">
      <w:pPr>
        <w:numPr>
          <w:ilvl w:val="0"/>
          <w:numId w:val="12"/>
        </w:numPr>
        <w:spacing w:after="240" w:line="276" w:lineRule="auto"/>
        <w:ind w:hanging="720"/>
        <w:jc w:val="both"/>
        <w:rPr>
          <w:rFonts w:cs="Arial"/>
        </w:rPr>
      </w:pPr>
      <w:r>
        <w:rPr>
          <w:rFonts w:cs="Arial"/>
        </w:rPr>
        <w:t>Que l</w:t>
      </w:r>
      <w:r w:rsidR="00B72DFA" w:rsidRPr="007D7298">
        <w:rPr>
          <w:rFonts w:cs="Arial"/>
        </w:rPr>
        <w:t xml:space="preserve">a UOC és una universitat constituïda sota la forma jurídica de fundació, mitjançant l'escriptura pública autoritzada en data </w:t>
      </w:r>
      <w:r w:rsidR="00A115DB">
        <w:rPr>
          <w:rFonts w:cs="Arial"/>
        </w:rPr>
        <w:t xml:space="preserve">6 d´octubre </w:t>
      </w:r>
      <w:r w:rsidR="00B72DFA" w:rsidRPr="007D7298">
        <w:rPr>
          <w:rFonts w:cs="Arial"/>
        </w:rPr>
        <w:t xml:space="preserve">de </w:t>
      </w:r>
      <w:r w:rsidR="00A115DB">
        <w:rPr>
          <w:rFonts w:cs="Arial"/>
        </w:rPr>
        <w:t>1994</w:t>
      </w:r>
      <w:r w:rsidR="00B72DFA" w:rsidRPr="007D7298">
        <w:rPr>
          <w:rFonts w:cs="Arial"/>
        </w:rPr>
        <w:t xml:space="preserve"> </w:t>
      </w:r>
      <w:r>
        <w:rPr>
          <w:rFonts w:cs="Arial"/>
        </w:rPr>
        <w:t>per la Notària</w:t>
      </w:r>
      <w:r w:rsidR="00B72DFA" w:rsidRPr="007D7298">
        <w:rPr>
          <w:rFonts w:cs="Arial"/>
        </w:rPr>
        <w:t xml:space="preserve"> de Barcelona</w:t>
      </w:r>
      <w:r>
        <w:rPr>
          <w:rFonts w:cs="Arial"/>
        </w:rPr>
        <w:t>,</w:t>
      </w:r>
      <w:r w:rsidR="00B72DFA" w:rsidRPr="007D7298">
        <w:rPr>
          <w:rFonts w:cs="Arial"/>
        </w:rPr>
        <w:t xml:space="preserve"> Sra. Maria Isabel Gabarró, i es regeix per la Llei 3/1995, de 6 d’abril, de reconeixement de la Universitat Oberta de Catalunya.</w:t>
      </w:r>
    </w:p>
    <w:p w14:paraId="7276D7BA" w14:textId="7CC83A36" w:rsidR="00B72DFA" w:rsidRPr="007D7298" w:rsidRDefault="00C25B89" w:rsidP="00641462">
      <w:pPr>
        <w:numPr>
          <w:ilvl w:val="0"/>
          <w:numId w:val="12"/>
        </w:numPr>
        <w:spacing w:after="240" w:line="276" w:lineRule="auto"/>
        <w:ind w:hanging="720"/>
        <w:jc w:val="both"/>
        <w:rPr>
          <w:rFonts w:cs="Arial"/>
        </w:rPr>
      </w:pPr>
      <w:r>
        <w:rPr>
          <w:rFonts w:cs="Arial"/>
        </w:rPr>
        <w:t>Que, d</w:t>
      </w:r>
      <w:r w:rsidR="00B72DFA" w:rsidRPr="007D7298">
        <w:rPr>
          <w:rFonts w:cs="Arial"/>
        </w:rPr>
        <w:t>'acord amb els seus Estatuts, l’objecte fonamental de la UOC és l’educació superior mitjançant la realització de funcions diverses i la recerca en l’àmbit de les metodologies i tècniques aplicades a l’ensenyament no presencial.</w:t>
      </w:r>
    </w:p>
    <w:p w14:paraId="0E249B52" w14:textId="1566574C" w:rsidR="00B72DFA" w:rsidRPr="00C25B89" w:rsidRDefault="00C25B89" w:rsidP="00641462">
      <w:pPr>
        <w:numPr>
          <w:ilvl w:val="0"/>
          <w:numId w:val="12"/>
        </w:numPr>
        <w:spacing w:after="240" w:line="276" w:lineRule="auto"/>
        <w:ind w:hanging="720"/>
        <w:jc w:val="both"/>
        <w:rPr>
          <w:rStyle w:val="Arial10sinnegrita"/>
          <w:rFonts w:cs="Arial"/>
        </w:rPr>
      </w:pPr>
      <w:r>
        <w:rPr>
          <w:rFonts w:cs="Arial"/>
        </w:rPr>
        <w:t>Que l</w:t>
      </w:r>
      <w:r w:rsidR="00B72DFA" w:rsidRPr="00C25B89">
        <w:rPr>
          <w:rFonts w:cs="Arial"/>
        </w:rPr>
        <w:t xml:space="preserve">a UOC, en compliment de la finalitat per la qual va ser constituïda, </w:t>
      </w:r>
      <w:r w:rsidRPr="00C25B89">
        <w:rPr>
          <w:rFonts w:cs="Arial"/>
        </w:rPr>
        <w:t>va convocar</w:t>
      </w:r>
      <w:r w:rsidR="00B72DFA" w:rsidRPr="00C25B89">
        <w:rPr>
          <w:rFonts w:cs="Arial"/>
        </w:rPr>
        <w:t xml:space="preserve"> un procediment de contractació pública dels previstos a la </w:t>
      </w:r>
      <w:r w:rsidR="00B72DFA" w:rsidRPr="00C25B89">
        <w:rPr>
          <w:rFonts w:eastAsia="Arial" w:cs="Arial"/>
        </w:rPr>
        <w:t>Llei 9/2017, de 8 de novembre, de Contractes del Sector Públic</w:t>
      </w:r>
      <w:r w:rsidR="00B72DFA" w:rsidRPr="00C25B89">
        <w:rPr>
          <w:rFonts w:cs="Arial"/>
        </w:rPr>
        <w:t xml:space="preserve"> (“</w:t>
      </w:r>
      <w:r w:rsidR="00B72DFA" w:rsidRPr="00C25B89">
        <w:rPr>
          <w:rFonts w:cs="Arial"/>
          <w:b/>
        </w:rPr>
        <w:t>LCSP</w:t>
      </w:r>
      <w:r w:rsidR="00B72DFA" w:rsidRPr="00C25B89">
        <w:rPr>
          <w:rFonts w:cs="Arial"/>
        </w:rPr>
        <w:t xml:space="preserve">”), per a l’adjudicació del </w:t>
      </w:r>
      <w:r w:rsidR="00285324">
        <w:rPr>
          <w:rFonts w:cs="Arial"/>
        </w:rPr>
        <w:t>c</w:t>
      </w:r>
      <w:r w:rsidR="00B72DFA" w:rsidRPr="00C25B89">
        <w:rPr>
          <w:rFonts w:cs="Arial"/>
        </w:rPr>
        <w:t xml:space="preserve">ontracte </w:t>
      </w:r>
      <w:r w:rsidR="00285324">
        <w:rPr>
          <w:rFonts w:cs="Arial"/>
        </w:rPr>
        <w:t>de referència</w:t>
      </w:r>
      <w:r w:rsidRPr="00C25B89">
        <w:rPr>
          <w:rStyle w:val="arial12negritamayscula"/>
          <w:rFonts w:cs="Arial"/>
          <w:b w:val="0"/>
          <w:caps w:val="0"/>
          <w:sz w:val="20"/>
        </w:rPr>
        <w:t xml:space="preserve"> (“</w:t>
      </w:r>
      <w:r w:rsidRPr="00C25B89">
        <w:rPr>
          <w:rStyle w:val="arial12negritamayscula"/>
          <w:rFonts w:cs="Arial"/>
          <w:caps w:val="0"/>
          <w:sz w:val="20"/>
        </w:rPr>
        <w:t>el Contracte</w:t>
      </w:r>
      <w:r w:rsidRPr="00C25B89">
        <w:rPr>
          <w:rStyle w:val="arial12negritamayscula"/>
          <w:rFonts w:cs="Arial"/>
          <w:b w:val="0"/>
          <w:caps w:val="0"/>
          <w:sz w:val="20"/>
        </w:rPr>
        <w:t>”)</w:t>
      </w:r>
      <w:r w:rsidR="00B72DFA" w:rsidRPr="00C25B89">
        <w:rPr>
          <w:rFonts w:cs="Arial"/>
        </w:rPr>
        <w:t>, d’acord amb les especificacions que es detallen en el Plec de Clàusules Particulars (“</w:t>
      </w:r>
      <w:r w:rsidR="00B72DFA" w:rsidRPr="00C25B89">
        <w:rPr>
          <w:rFonts w:cs="Arial"/>
          <w:b/>
        </w:rPr>
        <w:t>PCP</w:t>
      </w:r>
      <w:r>
        <w:rPr>
          <w:rFonts w:cs="Arial"/>
        </w:rPr>
        <w:t>”),</w:t>
      </w:r>
      <w:r w:rsidR="00B72DFA" w:rsidRPr="00C25B89">
        <w:rPr>
          <w:rFonts w:cs="Arial"/>
        </w:rPr>
        <w:t xml:space="preserve"> en el Plec de Prescripcions Tècniques (“</w:t>
      </w:r>
      <w:r w:rsidR="00B72DFA" w:rsidRPr="00C25B89">
        <w:rPr>
          <w:rFonts w:cs="Arial"/>
          <w:b/>
        </w:rPr>
        <w:t>PPT</w:t>
      </w:r>
      <w:r w:rsidR="00B72DFA" w:rsidRPr="00C25B89">
        <w:rPr>
          <w:rFonts w:cs="Arial"/>
        </w:rPr>
        <w:t xml:space="preserve">”) </w:t>
      </w:r>
      <w:r>
        <w:rPr>
          <w:rFonts w:cs="Arial"/>
        </w:rPr>
        <w:t>i, en el seu cas, en la resta de documentació contractual</w:t>
      </w:r>
      <w:r w:rsidR="00B72DFA" w:rsidRPr="00C25B89">
        <w:rPr>
          <w:rFonts w:cs="Arial"/>
        </w:rPr>
        <w:t xml:space="preserve">, publicant-se el corresponent anunci de convocatòria a la Plataforma de Contractació i al Perfil del Contractant de la UOC en data </w:t>
      </w:r>
      <w:sdt>
        <w:sdtPr>
          <w:rPr>
            <w:rStyle w:val="Arial10sinnegrita"/>
            <w:rFonts w:eastAsia="Arial Unicode MS"/>
          </w:rPr>
          <w:id w:val="-235946959"/>
          <w:placeholder>
            <w:docPart w:val="412D53AA4B3443C8B3C4D3A5EC877442"/>
          </w:placeholder>
          <w:showingPlcHdr/>
          <w:date>
            <w:dateFormat w:val="d' de 'MMMM' de 'yyyy"/>
            <w:lid w:val="ca-ES"/>
            <w:storeMappedDataAs w:val="dateTime"/>
            <w:calendar w:val="gregorian"/>
          </w:date>
        </w:sdtPr>
        <w:sdtEndPr>
          <w:rPr>
            <w:rStyle w:val="Fuentedeprrafopredeter"/>
            <w:rFonts w:cs="Arial"/>
            <w:sz w:val="32"/>
            <w:szCs w:val="32"/>
          </w:rPr>
        </w:sdtEndPr>
        <w:sdtContent>
          <w:r w:rsidRPr="00F33230">
            <w:rPr>
              <w:rStyle w:val="Textodelmarcadordeposicin"/>
              <w:szCs w:val="32"/>
            </w:rPr>
            <w:t>Trieu la data</w:t>
          </w:r>
        </w:sdtContent>
      </w:sdt>
      <w:r>
        <w:rPr>
          <w:rStyle w:val="Arial10sinnegrita"/>
          <w:rFonts w:eastAsia="Arial Unicode MS"/>
        </w:rPr>
        <w:t>.</w:t>
      </w:r>
    </w:p>
    <w:p w14:paraId="3D42910F" w14:textId="6AFD01D7" w:rsidR="00C25B89" w:rsidRDefault="00C25B89" w:rsidP="00641462">
      <w:pPr>
        <w:numPr>
          <w:ilvl w:val="0"/>
          <w:numId w:val="12"/>
        </w:numPr>
        <w:spacing w:after="240" w:line="276" w:lineRule="auto"/>
        <w:ind w:hanging="720"/>
        <w:jc w:val="both"/>
        <w:rPr>
          <w:rFonts w:cs="Arial"/>
        </w:rPr>
      </w:pPr>
      <w:r>
        <w:rPr>
          <w:rFonts w:cs="Arial"/>
        </w:rPr>
        <w:lastRenderedPageBreak/>
        <w:t>Que, un cop finalitzat el termini de presentació d’ofertes i una vegada valorades les mateixes, la contractista fou proposada com adjudicatària del Contracte, a quins efectes se la requerí perquè aportés la documentació necessària per a l’adjudicació, segons allò disposat al PCP i a la LCSP.</w:t>
      </w:r>
    </w:p>
    <w:p w14:paraId="6DF7091B" w14:textId="301B5694" w:rsidR="00B72DFA" w:rsidRPr="00C25B89" w:rsidRDefault="00C25B89" w:rsidP="00641462">
      <w:pPr>
        <w:numPr>
          <w:ilvl w:val="0"/>
          <w:numId w:val="12"/>
        </w:numPr>
        <w:spacing w:after="240" w:line="276" w:lineRule="auto"/>
        <w:ind w:hanging="720"/>
        <w:jc w:val="both"/>
        <w:rPr>
          <w:rFonts w:cs="Arial"/>
        </w:rPr>
      </w:pPr>
      <w:r w:rsidRPr="00C25B89">
        <w:rPr>
          <w:rFonts w:cs="Arial"/>
        </w:rPr>
        <w:t xml:space="preserve">Que, havent aportat la contractista la documentació requerida segons allò disposat al PCP i a la LCSP en el termini conferit a aquests efectes, </w:t>
      </w:r>
      <w:r>
        <w:rPr>
          <w:rFonts w:cs="Arial"/>
        </w:rPr>
        <w:t>l</w:t>
      </w:r>
      <w:r w:rsidR="00B72DFA" w:rsidRPr="00C25B89">
        <w:rPr>
          <w:rFonts w:cs="Arial"/>
        </w:rPr>
        <w:t xml:space="preserve">’Òrgan de Contractació de la UOC competent ha resolt, per mitjà de resolució de data </w:t>
      </w:r>
      <w:sdt>
        <w:sdtPr>
          <w:rPr>
            <w:rStyle w:val="Arial10sinnegrita"/>
            <w:rFonts w:eastAsia="Arial Unicode MS"/>
          </w:rPr>
          <w:id w:val="-1816025124"/>
          <w:placeholder>
            <w:docPart w:val="B7203DF3C94A46DF937865FF310E7A27"/>
          </w:placeholder>
          <w:showingPlcHdr/>
          <w:date>
            <w:dateFormat w:val="d' de 'MMMM' de 'yyyy"/>
            <w:lid w:val="ca-ES"/>
            <w:storeMappedDataAs w:val="dateTime"/>
            <w:calendar w:val="gregorian"/>
          </w:date>
        </w:sdtPr>
        <w:sdtEndPr>
          <w:rPr>
            <w:rStyle w:val="Fuentedeprrafopredeter"/>
            <w:rFonts w:cs="Arial"/>
            <w:sz w:val="32"/>
            <w:szCs w:val="32"/>
          </w:rPr>
        </w:sdtEndPr>
        <w:sdtContent>
          <w:r w:rsidRPr="00C25B89">
            <w:rPr>
              <w:rStyle w:val="Textodelmarcadordeposicin"/>
              <w:szCs w:val="32"/>
            </w:rPr>
            <w:t>Trieu la data</w:t>
          </w:r>
        </w:sdtContent>
      </w:sdt>
      <w:r w:rsidR="00B72DFA" w:rsidRPr="00C25B89">
        <w:rPr>
          <w:rFonts w:cs="Arial"/>
        </w:rPr>
        <w:t xml:space="preserve">, adjudicar el </w:t>
      </w:r>
      <w:r w:rsidRPr="00C25B89">
        <w:rPr>
          <w:rFonts w:cs="Arial"/>
        </w:rPr>
        <w:t>C</w:t>
      </w:r>
      <w:r w:rsidR="00B72DFA" w:rsidRPr="00C25B89">
        <w:rPr>
          <w:rFonts w:cs="Arial"/>
        </w:rPr>
        <w:t xml:space="preserve">ontracte </w:t>
      </w:r>
      <w:r>
        <w:rPr>
          <w:rFonts w:cs="Arial"/>
        </w:rPr>
        <w:t>al seu favor.</w:t>
      </w:r>
    </w:p>
    <w:p w14:paraId="6714D83F" w14:textId="2BA16A1D" w:rsidR="00B72DFA" w:rsidRPr="007D7298" w:rsidRDefault="00C25B89" w:rsidP="00641462">
      <w:pPr>
        <w:pStyle w:val="Textoindependiente"/>
        <w:numPr>
          <w:ilvl w:val="0"/>
          <w:numId w:val="12"/>
        </w:numPr>
        <w:spacing w:after="240" w:line="276" w:lineRule="auto"/>
        <w:ind w:left="709" w:hanging="709"/>
        <w:rPr>
          <w:rFonts w:ascii="Arial" w:hAnsi="Arial" w:cs="Arial"/>
        </w:rPr>
      </w:pPr>
      <w:r>
        <w:rPr>
          <w:rFonts w:ascii="Arial" w:hAnsi="Arial" w:cs="Arial"/>
        </w:rPr>
        <w:t xml:space="preserve">Que la contractista </w:t>
      </w:r>
      <w:r w:rsidR="00B72DFA" w:rsidRPr="007D7298">
        <w:rPr>
          <w:rFonts w:ascii="Arial" w:hAnsi="Arial" w:cs="Arial"/>
        </w:rPr>
        <w:t xml:space="preserve">ha acreditat </w:t>
      </w:r>
      <w:r>
        <w:rPr>
          <w:rFonts w:ascii="Arial" w:hAnsi="Arial" w:cs="Arial"/>
        </w:rPr>
        <w:t xml:space="preserve">davant la UOC la seva capacitat, aptitud i solvència per a la celebració del present </w:t>
      </w:r>
      <w:r w:rsidR="00641462">
        <w:rPr>
          <w:rFonts w:ascii="Arial" w:hAnsi="Arial" w:cs="Arial"/>
        </w:rPr>
        <w:t>Contracte</w:t>
      </w:r>
      <w:r w:rsidR="00B72DFA" w:rsidRPr="007D7298">
        <w:rPr>
          <w:rFonts w:ascii="Arial" w:hAnsi="Arial" w:cs="Arial"/>
        </w:rPr>
        <w:t xml:space="preserve">. Així mateix, ha constituït la </w:t>
      </w:r>
      <w:r>
        <w:rPr>
          <w:rFonts w:ascii="Arial" w:hAnsi="Arial" w:cs="Arial"/>
        </w:rPr>
        <w:t>garantia</w:t>
      </w:r>
      <w:r w:rsidR="00B72DFA" w:rsidRPr="007D7298">
        <w:rPr>
          <w:rFonts w:ascii="Arial" w:hAnsi="Arial" w:cs="Arial"/>
        </w:rPr>
        <w:t xml:space="preserve"> definitiva exigida en el PCP que regeix la present contractació, la qual ha quedat a disposició de la UOC als efectes previstos en aquest Contracte.</w:t>
      </w:r>
    </w:p>
    <w:p w14:paraId="3F9CA281" w14:textId="531AE9BB" w:rsidR="00B72DFA" w:rsidRPr="007D7298" w:rsidRDefault="00C25B89" w:rsidP="00641462">
      <w:pPr>
        <w:numPr>
          <w:ilvl w:val="0"/>
          <w:numId w:val="12"/>
        </w:numPr>
        <w:spacing w:after="240" w:line="276" w:lineRule="auto"/>
        <w:ind w:hanging="720"/>
        <w:jc w:val="both"/>
        <w:rPr>
          <w:rFonts w:cs="Arial"/>
        </w:rPr>
      </w:pPr>
      <w:r>
        <w:rPr>
          <w:rFonts w:cs="Arial"/>
        </w:rPr>
        <w:t>Que a</w:t>
      </w:r>
      <w:r w:rsidR="00B72DFA" w:rsidRPr="007D7298">
        <w:rPr>
          <w:rFonts w:cs="Arial"/>
        </w:rPr>
        <w:t>mbdues parts procedeixen a la formalització del Contracte, el qual queda subjecte a les següents</w:t>
      </w:r>
    </w:p>
    <w:p w14:paraId="22AC069A" w14:textId="77777777" w:rsidR="00B72DFA" w:rsidRPr="007D7298" w:rsidRDefault="00B72DFA" w:rsidP="00641462">
      <w:pPr>
        <w:spacing w:after="240" w:line="276" w:lineRule="auto"/>
        <w:jc w:val="center"/>
        <w:rPr>
          <w:rFonts w:cs="Arial"/>
          <w:b/>
        </w:rPr>
      </w:pPr>
      <w:r w:rsidRPr="007D7298">
        <w:rPr>
          <w:rFonts w:cs="Arial"/>
          <w:b/>
        </w:rPr>
        <w:t>CLÀUSULES</w:t>
      </w:r>
    </w:p>
    <w:p w14:paraId="7CC5A3A4" w14:textId="77777777" w:rsidR="00B72DFA" w:rsidRPr="007D7298" w:rsidRDefault="00B72DFA" w:rsidP="00641462">
      <w:pPr>
        <w:pStyle w:val="Ttulo1"/>
        <w:spacing w:before="0" w:after="240" w:line="276" w:lineRule="auto"/>
        <w:ind w:left="284" w:hanging="284"/>
      </w:pPr>
      <w:r w:rsidRPr="007D7298">
        <w:t>OBJECTE</w:t>
      </w:r>
    </w:p>
    <w:p w14:paraId="69600B4C" w14:textId="2B0DC426" w:rsidR="00C25B89" w:rsidRPr="00C25B89" w:rsidRDefault="00B72DFA" w:rsidP="00641462">
      <w:pPr>
        <w:numPr>
          <w:ilvl w:val="1"/>
          <w:numId w:val="20"/>
        </w:numPr>
        <w:spacing w:after="240" w:line="276" w:lineRule="auto"/>
        <w:ind w:left="709" w:hanging="567"/>
        <w:jc w:val="both"/>
        <w:rPr>
          <w:rFonts w:cs="Arial"/>
        </w:rPr>
      </w:pPr>
      <w:r w:rsidRPr="007D7298">
        <w:rPr>
          <w:rFonts w:cs="Arial"/>
        </w:rPr>
        <w:t xml:space="preserve">L’objecte del </w:t>
      </w:r>
      <w:r w:rsidR="00211DD6">
        <w:rPr>
          <w:rFonts w:cs="Arial"/>
        </w:rPr>
        <w:t>C</w:t>
      </w:r>
      <w:r w:rsidRPr="007D7298">
        <w:rPr>
          <w:rFonts w:cs="Arial"/>
        </w:rPr>
        <w:t xml:space="preserve">ontracte </w:t>
      </w:r>
      <w:r w:rsidR="00641462">
        <w:rPr>
          <w:rFonts w:cs="Arial"/>
        </w:rPr>
        <w:t>és</w:t>
      </w:r>
      <w:r w:rsidR="00C25B89" w:rsidRPr="00C25B89">
        <w:rPr>
          <w:rFonts w:cs="Arial"/>
        </w:rPr>
        <w:t xml:space="preserve"> </w:t>
      </w:r>
      <w:r w:rsidR="00C25B89" w:rsidRPr="00C25B89">
        <w:rPr>
          <w:rFonts w:eastAsia="Arial" w:cs="Arial"/>
        </w:rPr>
        <w:t>“</w:t>
      </w:r>
      <w:sdt>
        <w:sdtPr>
          <w:rPr>
            <w:rStyle w:val="Arial10sensenegreta"/>
            <w:rFonts w:eastAsia="Arial"/>
          </w:rPr>
          <w:id w:val="979878004"/>
          <w:placeholder>
            <w:docPart w:val="949EDFB567A84921BC4730092E563EF9"/>
          </w:placeholder>
          <w:showingPlcHdr/>
        </w:sdtPr>
        <w:sdtEndPr>
          <w:rPr>
            <w:rStyle w:val="Fuentedeprrafopredeter"/>
            <w:rFonts w:cs="Arial"/>
            <w:b/>
          </w:rPr>
        </w:sdtEndPr>
        <w:sdtContent>
          <w:r w:rsidR="00C25B89">
            <w:rPr>
              <w:rStyle w:val="Textodelmarcadordeposicin"/>
            </w:rPr>
            <w:t>Indicar el títol del contracte</w:t>
          </w:r>
        </w:sdtContent>
      </w:sdt>
      <w:r w:rsidR="00C25B89" w:rsidRPr="00C25B89">
        <w:rPr>
          <w:rFonts w:eastAsia="Arial" w:cs="Arial"/>
        </w:rPr>
        <w:t>”</w:t>
      </w:r>
      <w:r w:rsidR="00C25B89">
        <w:rPr>
          <w:rFonts w:eastAsia="Arial" w:cs="Arial"/>
        </w:rPr>
        <w:t>.</w:t>
      </w:r>
    </w:p>
    <w:p w14:paraId="1CC30BFD" w14:textId="122FBA1B" w:rsidR="00B72DFA" w:rsidRPr="00C25B89" w:rsidRDefault="00B72DFA" w:rsidP="00641462">
      <w:pPr>
        <w:numPr>
          <w:ilvl w:val="1"/>
          <w:numId w:val="20"/>
        </w:numPr>
        <w:spacing w:after="240" w:line="276" w:lineRule="auto"/>
        <w:ind w:left="709" w:hanging="567"/>
        <w:jc w:val="both"/>
        <w:rPr>
          <w:rFonts w:cs="Arial"/>
        </w:rPr>
      </w:pPr>
      <w:r w:rsidRPr="00C25B89">
        <w:rPr>
          <w:rFonts w:cs="Arial"/>
        </w:rPr>
        <w:t xml:space="preserve">El </w:t>
      </w:r>
      <w:r w:rsidR="00211DD6">
        <w:rPr>
          <w:rFonts w:cs="Arial"/>
        </w:rPr>
        <w:t>C</w:t>
      </w:r>
      <w:r w:rsidRPr="00C25B89">
        <w:rPr>
          <w:rFonts w:cs="Arial"/>
        </w:rPr>
        <w:t xml:space="preserve">ontracte s’executarà amb subjecció a la següent documentació: </w:t>
      </w:r>
    </w:p>
    <w:p w14:paraId="4C9EA1A5" w14:textId="32479CEC" w:rsidR="00B72DFA" w:rsidRPr="007D7298" w:rsidRDefault="00B72DFA"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sidRPr="007D7298">
        <w:rPr>
          <w:rFonts w:cs="Arial"/>
        </w:rPr>
        <w:t>El PCP,</w:t>
      </w:r>
      <w:r w:rsidR="00285324">
        <w:rPr>
          <w:rFonts w:cs="Arial"/>
        </w:rPr>
        <w:t xml:space="preserve"> que s’annexa</w:t>
      </w:r>
      <w:r w:rsidRPr="007D7298">
        <w:rPr>
          <w:rFonts w:cs="Arial"/>
        </w:rPr>
        <w:t xml:space="preserve"> com </w:t>
      </w:r>
      <w:r w:rsidRPr="007D7298">
        <w:rPr>
          <w:rFonts w:cs="Arial"/>
          <w:u w:val="single"/>
        </w:rPr>
        <w:t>annex núm. 1</w:t>
      </w:r>
      <w:r w:rsidRPr="007D7298">
        <w:rPr>
          <w:rFonts w:cs="Arial"/>
        </w:rPr>
        <w:t>.</w:t>
      </w:r>
    </w:p>
    <w:p w14:paraId="7CAC053E" w14:textId="3C7F83FE" w:rsidR="00B72DFA" w:rsidRPr="007D7298" w:rsidRDefault="00B72DFA"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sidRPr="007D7298">
        <w:rPr>
          <w:rFonts w:cs="Arial"/>
        </w:rPr>
        <w:t>El PPT</w:t>
      </w:r>
      <w:r w:rsidR="00C25B89">
        <w:rPr>
          <w:rFonts w:cs="Arial"/>
        </w:rPr>
        <w:t xml:space="preserve"> i la resta de documentació que regeix la contractació,</w:t>
      </w:r>
      <w:r w:rsidRPr="007D7298">
        <w:rPr>
          <w:rFonts w:cs="Arial"/>
        </w:rPr>
        <w:t xml:space="preserve"> </w:t>
      </w:r>
      <w:r w:rsidR="00285324">
        <w:rPr>
          <w:rFonts w:cs="Arial"/>
        </w:rPr>
        <w:t xml:space="preserve">que s’annexa </w:t>
      </w:r>
      <w:r w:rsidRPr="007D7298">
        <w:rPr>
          <w:rFonts w:cs="Arial"/>
        </w:rPr>
        <w:t xml:space="preserve">com </w:t>
      </w:r>
      <w:r w:rsidRPr="007D7298">
        <w:rPr>
          <w:rFonts w:cs="Arial"/>
          <w:u w:val="single"/>
        </w:rPr>
        <w:t>annex núm. 2</w:t>
      </w:r>
      <w:r w:rsidRPr="007D7298">
        <w:rPr>
          <w:rFonts w:cs="Arial"/>
        </w:rPr>
        <w:t>.</w:t>
      </w:r>
    </w:p>
    <w:p w14:paraId="6E52053F" w14:textId="4C276767" w:rsidR="00B72DFA" w:rsidRPr="007D7298" w:rsidRDefault="00B72DFA"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sidRPr="007D7298">
        <w:rPr>
          <w:rFonts w:cs="Arial"/>
        </w:rPr>
        <w:t xml:space="preserve">L’oferta presentada </w:t>
      </w:r>
      <w:r w:rsidR="00211DD6">
        <w:rPr>
          <w:rFonts w:cs="Arial"/>
        </w:rPr>
        <w:t>per la contractista</w:t>
      </w:r>
      <w:r w:rsidRPr="007D7298">
        <w:rPr>
          <w:rFonts w:cs="Arial"/>
        </w:rPr>
        <w:t xml:space="preserve">, de la qual se n’adjunta còpia com </w:t>
      </w:r>
      <w:r w:rsidRPr="007D7298">
        <w:rPr>
          <w:rFonts w:cs="Arial"/>
          <w:u w:val="single"/>
        </w:rPr>
        <w:t>annex núm. 3</w:t>
      </w:r>
      <w:r w:rsidRPr="007D7298">
        <w:rPr>
          <w:rFonts w:cs="Arial"/>
        </w:rPr>
        <w:t>.</w:t>
      </w:r>
    </w:p>
    <w:p w14:paraId="5BA0271D" w14:textId="5B9538B6" w:rsidR="00B72DFA" w:rsidRPr="007D7298" w:rsidRDefault="00285324"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Pr>
          <w:rFonts w:cs="Arial"/>
        </w:rPr>
        <w:t>La Garantia Definitiva.</w:t>
      </w:r>
    </w:p>
    <w:p w14:paraId="2A096CA9" w14:textId="486C9D57" w:rsidR="00B72DFA" w:rsidRPr="007D7298" w:rsidRDefault="00B72DFA"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sidRPr="007D7298">
        <w:rPr>
          <w:rFonts w:cs="Arial"/>
        </w:rPr>
        <w:t xml:space="preserve">El Pla de Prevenció de Riscos Laborals </w:t>
      </w:r>
      <w:r w:rsidR="00211DD6">
        <w:rPr>
          <w:rFonts w:cs="Arial"/>
        </w:rPr>
        <w:t>que la contractista</w:t>
      </w:r>
      <w:r w:rsidRPr="007D7298">
        <w:rPr>
          <w:rFonts w:cs="Arial"/>
        </w:rPr>
        <w:t xml:space="preserve"> ha presentat</w:t>
      </w:r>
      <w:r w:rsidR="00285324">
        <w:rPr>
          <w:rFonts w:cs="Arial"/>
        </w:rPr>
        <w:t>.</w:t>
      </w:r>
    </w:p>
    <w:p w14:paraId="469A632A" w14:textId="79D25551" w:rsidR="00B72DFA" w:rsidRPr="007D7298" w:rsidRDefault="00B72DFA" w:rsidP="00641462">
      <w:pPr>
        <w:numPr>
          <w:ilvl w:val="0"/>
          <w:numId w:val="3"/>
        </w:numPr>
        <w:overflowPunct w:val="0"/>
        <w:autoSpaceDE w:val="0"/>
        <w:autoSpaceDN w:val="0"/>
        <w:adjustRightInd w:val="0"/>
        <w:spacing w:after="240" w:line="276" w:lineRule="auto"/>
        <w:ind w:left="1134" w:hanging="283"/>
        <w:jc w:val="both"/>
        <w:textAlignment w:val="baseline"/>
        <w:rPr>
          <w:rFonts w:cs="Arial"/>
        </w:rPr>
      </w:pPr>
      <w:r w:rsidRPr="007D7298">
        <w:rPr>
          <w:rFonts w:cs="Arial"/>
        </w:rPr>
        <w:t>Si s’escau, pòlisses de responsab</w:t>
      </w:r>
      <w:r w:rsidR="00211DD6">
        <w:rPr>
          <w:rFonts w:cs="Arial"/>
        </w:rPr>
        <w:t>ilitat civil formalitzades per la contractista</w:t>
      </w:r>
      <w:r w:rsidRPr="007D7298">
        <w:rPr>
          <w:rFonts w:cs="Arial"/>
        </w:rPr>
        <w:t xml:space="preserve"> i requerides per a executar el contracte segons el PCP</w:t>
      </w:r>
      <w:r w:rsidR="00285324">
        <w:rPr>
          <w:rFonts w:cs="Arial"/>
        </w:rPr>
        <w:t>.</w:t>
      </w:r>
    </w:p>
    <w:p w14:paraId="103EF7D8" w14:textId="617C96BD" w:rsidR="00B72DFA" w:rsidRPr="007D7298" w:rsidRDefault="00B72DFA" w:rsidP="00641462">
      <w:pPr>
        <w:numPr>
          <w:ilvl w:val="1"/>
          <w:numId w:val="20"/>
        </w:numPr>
        <w:spacing w:after="240" w:line="276" w:lineRule="auto"/>
        <w:ind w:left="709" w:hanging="567"/>
        <w:jc w:val="both"/>
        <w:rPr>
          <w:rFonts w:cs="Arial"/>
        </w:rPr>
      </w:pPr>
      <w:r w:rsidRPr="007D7298">
        <w:rPr>
          <w:rFonts w:cs="Arial"/>
        </w:rPr>
        <w:t xml:space="preserve">De la documentació que s’acaba d’indicar com a definitòria de l’objecte d’aquest Contracte, ambdues parts </w:t>
      </w:r>
      <w:r w:rsidR="00CB5A1C" w:rsidRPr="007D7298">
        <w:rPr>
          <w:rFonts w:cs="Arial"/>
        </w:rPr>
        <w:t xml:space="preserve">manifesten </w:t>
      </w:r>
      <w:r w:rsidR="00285324">
        <w:rPr>
          <w:rFonts w:cs="Arial"/>
        </w:rPr>
        <w:t>posseir-ne còpia exacta,</w:t>
      </w:r>
      <w:r w:rsidRPr="007D7298">
        <w:rPr>
          <w:rFonts w:cs="Arial"/>
        </w:rPr>
        <w:t xml:space="preserve"> formant part integrant del Contracte.</w:t>
      </w:r>
    </w:p>
    <w:p w14:paraId="7A044620" w14:textId="174E452D" w:rsidR="00B72DFA" w:rsidRPr="00CB5A1C" w:rsidRDefault="00B72DFA" w:rsidP="00641462">
      <w:pPr>
        <w:numPr>
          <w:ilvl w:val="1"/>
          <w:numId w:val="20"/>
        </w:numPr>
        <w:spacing w:after="240" w:line="276" w:lineRule="auto"/>
        <w:ind w:left="709" w:hanging="567"/>
        <w:jc w:val="both"/>
        <w:rPr>
          <w:rFonts w:cs="Arial"/>
        </w:rPr>
      </w:pPr>
      <w:r w:rsidRPr="00CB5A1C">
        <w:rPr>
          <w:rFonts w:cs="Arial"/>
        </w:rPr>
        <w:t xml:space="preserve">En cas de discordança o contradicció entre el contingut dels documents contractuals, </w:t>
      </w:r>
      <w:r w:rsidR="00CB5A1C" w:rsidRPr="00CB5A1C">
        <w:rPr>
          <w:rFonts w:cs="Arial"/>
        </w:rPr>
        <w:t>s’estarà a</w:t>
      </w:r>
      <w:r w:rsidRPr="00CB5A1C">
        <w:rPr>
          <w:rFonts w:cs="Arial"/>
        </w:rPr>
        <w:t xml:space="preserve"> allò disposat a l’article 35.2 de la LCSP</w:t>
      </w:r>
      <w:r w:rsidR="00282641">
        <w:rPr>
          <w:rFonts w:cs="Arial"/>
        </w:rPr>
        <w:t xml:space="preserve"> i a</w:t>
      </w:r>
      <w:r w:rsidR="00CB5A1C" w:rsidRPr="00CB5A1C">
        <w:rPr>
          <w:rFonts w:cs="Arial"/>
        </w:rPr>
        <w:t xml:space="preserve">l PCP. </w:t>
      </w:r>
    </w:p>
    <w:p w14:paraId="11034299" w14:textId="77777777" w:rsidR="00B72DFA" w:rsidRPr="007D7298" w:rsidRDefault="00B72DFA" w:rsidP="00641462">
      <w:pPr>
        <w:pStyle w:val="Ttulo1"/>
        <w:spacing w:before="0" w:after="240" w:line="276" w:lineRule="auto"/>
        <w:ind w:left="284" w:hanging="284"/>
      </w:pPr>
      <w:r w:rsidRPr="007D7298">
        <w:lastRenderedPageBreak/>
        <w:t>PREU DEL CONTRACTE</w:t>
      </w:r>
    </w:p>
    <w:p w14:paraId="4268DD89" w14:textId="34FC916D" w:rsidR="00B72DFA" w:rsidRPr="007D7298" w:rsidRDefault="00B72DFA" w:rsidP="00641462">
      <w:pPr>
        <w:numPr>
          <w:ilvl w:val="1"/>
          <w:numId w:val="16"/>
        </w:numPr>
        <w:spacing w:after="240" w:line="276" w:lineRule="auto"/>
        <w:ind w:left="709" w:hanging="567"/>
        <w:jc w:val="both"/>
        <w:rPr>
          <w:rFonts w:cs="Arial"/>
          <w:spacing w:val="-2"/>
        </w:rPr>
      </w:pPr>
      <w:r w:rsidRPr="007D7298">
        <w:rPr>
          <w:rFonts w:cs="Arial"/>
          <w:spacing w:val="-2"/>
        </w:rPr>
        <w:t>Els imports a abonar a l</w:t>
      </w:r>
      <w:r w:rsidR="00211DD6">
        <w:rPr>
          <w:rFonts w:cs="Arial"/>
          <w:spacing w:val="-2"/>
        </w:rPr>
        <w:t xml:space="preserve">a contractista </w:t>
      </w:r>
      <w:r w:rsidRPr="007D7298">
        <w:rPr>
          <w:rFonts w:cs="Arial"/>
          <w:spacing w:val="-2"/>
        </w:rPr>
        <w:t xml:space="preserve">en el marc del Contracte dependran de l’oferta presentada </w:t>
      </w:r>
      <w:r w:rsidR="00211DD6">
        <w:rPr>
          <w:rFonts w:cs="Arial"/>
          <w:spacing w:val="-2"/>
        </w:rPr>
        <w:t>per la contractista</w:t>
      </w:r>
      <w:r w:rsidR="00282641">
        <w:rPr>
          <w:rFonts w:cs="Arial"/>
          <w:spacing w:val="-2"/>
        </w:rPr>
        <w:t xml:space="preserve"> i del previst </w:t>
      </w:r>
      <w:r w:rsidR="00E544AB">
        <w:rPr>
          <w:rFonts w:cs="Arial"/>
          <w:spacing w:val="-2"/>
        </w:rPr>
        <w:t>en e</w:t>
      </w:r>
      <w:bookmarkStart w:id="0" w:name="_GoBack"/>
      <w:bookmarkEnd w:id="0"/>
      <w:r w:rsidRPr="007D7298">
        <w:rPr>
          <w:rFonts w:cs="Arial"/>
          <w:spacing w:val="-2"/>
        </w:rPr>
        <w:t>l PCP.</w:t>
      </w:r>
    </w:p>
    <w:p w14:paraId="5C3D3EF2" w14:textId="1240CF36" w:rsidR="00B72DFA" w:rsidRPr="007D7298" w:rsidRDefault="00B72DFA" w:rsidP="00641462">
      <w:pPr>
        <w:numPr>
          <w:ilvl w:val="1"/>
          <w:numId w:val="16"/>
        </w:numPr>
        <w:spacing w:after="240" w:line="276" w:lineRule="auto"/>
        <w:ind w:left="709" w:hanging="567"/>
        <w:jc w:val="both"/>
        <w:rPr>
          <w:rFonts w:cs="Arial"/>
          <w:spacing w:val="-2"/>
        </w:rPr>
      </w:pPr>
      <w:r w:rsidRPr="007D7298">
        <w:rPr>
          <w:rFonts w:cs="Arial"/>
        </w:rPr>
        <w:t xml:space="preserve">El preu que regirà aquest </w:t>
      </w:r>
      <w:r w:rsidR="00211DD6">
        <w:rPr>
          <w:rFonts w:cs="Arial"/>
        </w:rPr>
        <w:t>C</w:t>
      </w:r>
      <w:r w:rsidRPr="007D7298">
        <w:rPr>
          <w:rFonts w:cs="Arial"/>
        </w:rPr>
        <w:t xml:space="preserve">ontracte és: </w:t>
      </w:r>
      <w:sdt>
        <w:sdtPr>
          <w:rPr>
            <w:rFonts w:cs="Arial"/>
          </w:rPr>
          <w:id w:val="-1174184431"/>
          <w:placeholder>
            <w:docPart w:val="C88A02D250674EBEA8354A5987680A20"/>
          </w:placeholder>
          <w:showingPlcHdr/>
        </w:sdtPr>
        <w:sdtEndPr/>
        <w:sdtContent>
          <w:r w:rsidR="00CB5A1C">
            <w:rPr>
              <w:rStyle w:val="Textodelmarcadordeposicin"/>
            </w:rPr>
            <w:t>Indicar en funció de l’oferta</w:t>
          </w:r>
          <w:r w:rsidR="00285324">
            <w:rPr>
              <w:rStyle w:val="Textodelmarcadordeposicin"/>
            </w:rPr>
            <w:t xml:space="preserve">. Únicament cal indicar preus. En cas que el preu es fixi sobre la base d’uns preus unitaris i un pressupost a esgotar, caldria indicar: PBL euros, IVA exclòs (PBL euros, IVA inclòs), com pressupost màxim a esgotar en funció de les necessitats de la UOC i dels següents preus unitaris oferts per la contractista: </w:t>
          </w:r>
        </w:sdtContent>
      </w:sdt>
    </w:p>
    <w:p w14:paraId="663B0B3F" w14:textId="77777777" w:rsidR="00B72DFA" w:rsidRPr="007D7298" w:rsidRDefault="00B72DFA" w:rsidP="00641462">
      <w:pPr>
        <w:pStyle w:val="Ttulo1"/>
        <w:spacing w:before="0" w:after="240" w:line="276" w:lineRule="auto"/>
      </w:pPr>
      <w:r w:rsidRPr="007D7298">
        <w:t>TERMINI contractual</w:t>
      </w:r>
    </w:p>
    <w:p w14:paraId="673EE0AA" w14:textId="50A78C02" w:rsidR="00CB5A1C" w:rsidRDefault="00B72DFA" w:rsidP="00641462">
      <w:pPr>
        <w:numPr>
          <w:ilvl w:val="1"/>
          <w:numId w:val="17"/>
        </w:numPr>
        <w:spacing w:after="240" w:line="276" w:lineRule="auto"/>
        <w:ind w:left="709" w:hanging="567"/>
        <w:jc w:val="both"/>
        <w:rPr>
          <w:rFonts w:cs="Arial"/>
        </w:rPr>
      </w:pPr>
      <w:r w:rsidRPr="007D7298">
        <w:rPr>
          <w:rFonts w:cs="Arial"/>
          <w:lang w:val="es-ES"/>
        </w:rPr>
        <w:t xml:space="preserve">El </w:t>
      </w:r>
      <w:r w:rsidR="00CB5A1C">
        <w:rPr>
          <w:rFonts w:cs="Arial"/>
        </w:rPr>
        <w:t>Contracte</w:t>
      </w:r>
      <w:r w:rsidRPr="007D7298">
        <w:rPr>
          <w:rFonts w:cs="Arial"/>
          <w:lang w:val="es-ES"/>
        </w:rPr>
        <w:t xml:space="preserve"> </w:t>
      </w:r>
      <w:r w:rsidRPr="007D7298">
        <w:rPr>
          <w:rFonts w:cs="Arial"/>
        </w:rPr>
        <w:t xml:space="preserve">tindrà </w:t>
      </w:r>
      <w:r w:rsidR="00CB5A1C">
        <w:rPr>
          <w:rFonts w:cs="Arial"/>
        </w:rPr>
        <w:t>la</w:t>
      </w:r>
      <w:r w:rsidRPr="007D7298">
        <w:rPr>
          <w:rFonts w:cs="Arial"/>
        </w:rPr>
        <w:t xml:space="preserve"> durada </w:t>
      </w:r>
      <w:r w:rsidR="00CB5A1C">
        <w:rPr>
          <w:rFonts w:cs="Arial"/>
        </w:rPr>
        <w:t>prevista a</w:t>
      </w:r>
      <w:r w:rsidR="00282641">
        <w:rPr>
          <w:rFonts w:cs="Arial"/>
        </w:rPr>
        <w:t>l PCP</w:t>
      </w:r>
      <w:r w:rsidR="00CB5A1C">
        <w:rPr>
          <w:rFonts w:cs="Arial"/>
        </w:rPr>
        <w:t xml:space="preserve">. </w:t>
      </w:r>
    </w:p>
    <w:p w14:paraId="15E753B8" w14:textId="5EE04A8A" w:rsidR="006E183F" w:rsidRPr="006E183F" w:rsidRDefault="00CB5A1C" w:rsidP="00641462">
      <w:pPr>
        <w:numPr>
          <w:ilvl w:val="1"/>
          <w:numId w:val="17"/>
        </w:numPr>
        <w:spacing w:after="240" w:line="276" w:lineRule="auto"/>
        <w:ind w:left="709" w:hanging="567"/>
        <w:jc w:val="both"/>
        <w:rPr>
          <w:rFonts w:cs="Arial"/>
        </w:rPr>
      </w:pPr>
      <w:bookmarkStart w:id="1" w:name="_Hlk33777457"/>
      <w:r>
        <w:rPr>
          <w:rFonts w:cs="Arial"/>
        </w:rPr>
        <w:t xml:space="preserve">El Contracte es podrà prorrogar si així s’ha previst </w:t>
      </w:r>
      <w:r w:rsidR="00282641">
        <w:rPr>
          <w:rFonts w:cs="Arial"/>
        </w:rPr>
        <w:t>a</w:t>
      </w:r>
      <w:r>
        <w:rPr>
          <w:rFonts w:cs="Arial"/>
        </w:rPr>
        <w:t xml:space="preserve">l PCP. </w:t>
      </w:r>
    </w:p>
    <w:bookmarkEnd w:id="1"/>
    <w:p w14:paraId="72B0E057" w14:textId="124C535B" w:rsidR="00B72DFA" w:rsidRPr="007D7298" w:rsidRDefault="00CB5A1C" w:rsidP="00641462">
      <w:pPr>
        <w:pStyle w:val="Ttulo1"/>
        <w:spacing w:before="0" w:after="240" w:line="276" w:lineRule="auto"/>
        <w:ind w:left="284" w:hanging="284"/>
        <w:jc w:val="both"/>
      </w:pPr>
      <w:r>
        <w:t>responsabilitat i règim aplicable en l’execució del contracte</w:t>
      </w:r>
    </w:p>
    <w:p w14:paraId="2EADD3FF" w14:textId="5CA48707" w:rsidR="00CB5A1C" w:rsidRDefault="00CB5A1C" w:rsidP="00641462">
      <w:pPr>
        <w:pStyle w:val="Ttulo2"/>
        <w:spacing w:before="0" w:after="240" w:line="276" w:lineRule="auto"/>
        <w:ind w:left="709"/>
        <w:jc w:val="both"/>
        <w:rPr>
          <w:rFonts w:eastAsia="Arial Unicode MS"/>
        </w:rPr>
      </w:pPr>
      <w:r w:rsidRPr="00CB5A1C">
        <w:rPr>
          <w:rFonts w:eastAsia="Arial Unicode MS"/>
        </w:rPr>
        <w:t>El present Contracte serà executat sota la responsabilitat de</w:t>
      </w:r>
      <w:r w:rsidR="00211DD6">
        <w:rPr>
          <w:rFonts w:eastAsia="Arial Unicode MS"/>
        </w:rPr>
        <w:t xml:space="preserve"> </w:t>
      </w:r>
      <w:r w:rsidRPr="00CB5A1C">
        <w:rPr>
          <w:rFonts w:eastAsia="Arial Unicode MS"/>
        </w:rPr>
        <w:t>l</w:t>
      </w:r>
      <w:r w:rsidR="00211DD6">
        <w:rPr>
          <w:rFonts w:eastAsia="Arial Unicode MS"/>
        </w:rPr>
        <w:t>a</w:t>
      </w:r>
      <w:r w:rsidRPr="00CB5A1C">
        <w:rPr>
          <w:rFonts w:eastAsia="Arial Unicode MS"/>
        </w:rPr>
        <w:t xml:space="preserve"> contractista, de conformitat i amb plena subjecció a les clàusules previstes al present Contracte i d’acord amb les </w:t>
      </w:r>
      <w:r w:rsidRPr="006E183F">
        <w:rPr>
          <w:rFonts w:eastAsia="Arial Unicode MS"/>
        </w:rPr>
        <w:t>previsions</w:t>
      </w:r>
      <w:r w:rsidRPr="00CB5A1C">
        <w:rPr>
          <w:rFonts w:eastAsia="Arial Unicode MS"/>
        </w:rPr>
        <w:t xml:space="preserve"> del PCP, del PPT, de la resta documentació que, en el seu cas, regí la contractació i de la proposició presentada pe</w:t>
      </w:r>
      <w:r w:rsidR="00211DD6">
        <w:rPr>
          <w:rFonts w:eastAsia="Arial Unicode MS"/>
        </w:rPr>
        <w:t xml:space="preserve">r </w:t>
      </w:r>
      <w:r w:rsidRPr="00CB5A1C">
        <w:rPr>
          <w:rFonts w:eastAsia="Arial Unicode MS"/>
        </w:rPr>
        <w:t>l</w:t>
      </w:r>
      <w:r w:rsidR="00211DD6">
        <w:rPr>
          <w:rFonts w:eastAsia="Arial Unicode MS"/>
        </w:rPr>
        <w:t>a</w:t>
      </w:r>
      <w:r w:rsidRPr="00CB5A1C">
        <w:rPr>
          <w:rFonts w:eastAsia="Arial Unicode MS"/>
        </w:rPr>
        <w:t xml:space="preserve"> contractista en el marc del procediment d’adjudicació del present Contracte.</w:t>
      </w:r>
    </w:p>
    <w:p w14:paraId="6354CE79" w14:textId="1A9C4944" w:rsidR="00CB5A1C" w:rsidRDefault="00CB5A1C" w:rsidP="00641462">
      <w:pPr>
        <w:pStyle w:val="Ttulo2"/>
        <w:spacing w:before="0" w:after="240" w:line="276" w:lineRule="auto"/>
        <w:ind w:left="709"/>
        <w:jc w:val="both"/>
        <w:rPr>
          <w:rFonts w:eastAsia="Arial Unicode MS"/>
        </w:rPr>
      </w:pPr>
      <w:r w:rsidRPr="00CB5A1C">
        <w:rPr>
          <w:rFonts w:eastAsia="Arial Unicode MS"/>
        </w:rPr>
        <w:t xml:space="preserve">Entre d’altres, es regulen en el PCP i PPT aplicable al Contracte: (i) els supòsits i efectes del règim de modificació contractual; (ii) els supòsits en què procedeix la resolució del Contracte; (iii) les condicions de pagament; (iv) les condicions de </w:t>
      </w:r>
      <w:r w:rsidRPr="006E183F">
        <w:rPr>
          <w:rFonts w:eastAsia="Arial Unicode MS"/>
        </w:rPr>
        <w:t>recepció</w:t>
      </w:r>
      <w:r w:rsidRPr="00CB5A1C">
        <w:rPr>
          <w:rFonts w:eastAsia="Arial Unicode MS"/>
        </w:rPr>
        <w:t>, entrega o admissió de les prestacions objecte del Contracte; (v) les condicions relatives a la confidencialitat imposada a</w:t>
      </w:r>
      <w:r w:rsidR="00211DD6">
        <w:rPr>
          <w:rFonts w:eastAsia="Arial Unicode MS"/>
        </w:rPr>
        <w:t xml:space="preserve"> </w:t>
      </w:r>
      <w:r w:rsidRPr="00CB5A1C">
        <w:rPr>
          <w:rFonts w:eastAsia="Arial Unicode MS"/>
        </w:rPr>
        <w:t>l</w:t>
      </w:r>
      <w:r w:rsidR="00211DD6">
        <w:rPr>
          <w:rFonts w:eastAsia="Arial Unicode MS"/>
        </w:rPr>
        <w:t>a</w:t>
      </w:r>
      <w:r w:rsidRPr="00CB5A1C">
        <w:rPr>
          <w:rFonts w:eastAsia="Arial Unicode MS"/>
        </w:rPr>
        <w:t xml:space="preserve"> contractista; (vi) el règim d’infraccions i penalitats; i (vii) les obligacions relatives al compliment, durant tot el període d’execució del Contracte, de les normes i condicions fixades en el conveni col·lectiu d’aplicació. </w:t>
      </w:r>
    </w:p>
    <w:p w14:paraId="5B0E8817" w14:textId="22369E6A" w:rsidR="00CB5A1C" w:rsidRDefault="00CB5A1C" w:rsidP="00641462">
      <w:pPr>
        <w:pStyle w:val="Ttulo2"/>
        <w:spacing w:before="0" w:after="240" w:line="276" w:lineRule="auto"/>
        <w:ind w:left="709"/>
        <w:jc w:val="both"/>
        <w:rPr>
          <w:rFonts w:cs="Arial"/>
          <w:szCs w:val="20"/>
        </w:rPr>
      </w:pPr>
      <w:r w:rsidRPr="006E183F">
        <w:rPr>
          <w:rFonts w:eastAsia="Arial Unicode MS" w:cs="Arial"/>
          <w:szCs w:val="20"/>
        </w:rPr>
        <w:t>En t</w:t>
      </w:r>
      <w:r w:rsidR="00282641">
        <w:rPr>
          <w:rFonts w:eastAsia="Arial Unicode MS" w:cs="Arial"/>
          <w:szCs w:val="20"/>
        </w:rPr>
        <w:t>ot allò no previst en el PCP, P</w:t>
      </w:r>
      <w:r w:rsidRPr="006E183F">
        <w:rPr>
          <w:rFonts w:eastAsia="Arial Unicode MS" w:cs="Arial"/>
          <w:szCs w:val="20"/>
        </w:rPr>
        <w:t>P</w:t>
      </w:r>
      <w:r w:rsidR="00282641">
        <w:rPr>
          <w:rFonts w:eastAsia="Arial Unicode MS" w:cs="Arial"/>
          <w:szCs w:val="20"/>
        </w:rPr>
        <w:t>T</w:t>
      </w:r>
      <w:r w:rsidRPr="006E183F">
        <w:rPr>
          <w:rFonts w:eastAsia="Arial Unicode MS" w:cs="Arial"/>
          <w:szCs w:val="20"/>
        </w:rPr>
        <w:t>, en el seu cas, restant documentació contractual, en l’oferta o en aquest Contracte, resulta d’aplicació el Dret privat,</w:t>
      </w:r>
      <w:r w:rsidRPr="006E183F">
        <w:rPr>
          <w:rFonts w:cs="Arial"/>
          <w:szCs w:val="20"/>
        </w:rPr>
        <w:t xml:space="preserve"> sens perjudici que li siguin aplicables les normes a què fa referència l’article 319 de la LCSP respecte de les obligacions en matèria mediambiental, social o laboral; les condicions especials d’execució; els supòsits de modificació del Contracte; la cessió i subcontractació; les condicions de pagament; la causa de resolució del Contracte referida a la impossibilitat d’executar la prestació en els termes inicialment pactats quan no sigui possible modificar el present Contracte d’acord amb allò disposat als articles 204 i 205 de la LCSP; i, finalment, la causa de resolució del Contracte prevista en la lletra i) del article 211 de la LCSP.</w:t>
      </w:r>
    </w:p>
    <w:p w14:paraId="0B4AE1C3" w14:textId="77777777" w:rsidR="006E183F" w:rsidRPr="006E183F" w:rsidRDefault="006E183F" w:rsidP="00641462">
      <w:pPr>
        <w:spacing w:line="276" w:lineRule="auto"/>
        <w:rPr>
          <w:rFonts w:eastAsia="Arial Unicode MS"/>
          <w:lang w:eastAsia="x-none"/>
        </w:rPr>
      </w:pPr>
    </w:p>
    <w:p w14:paraId="51A97B3E" w14:textId="10D87B18" w:rsidR="00B72DFA" w:rsidRPr="007D7298" w:rsidRDefault="00CB5A1C" w:rsidP="00641462">
      <w:pPr>
        <w:pStyle w:val="Ttulo1"/>
        <w:spacing w:before="0" w:after="240" w:line="276" w:lineRule="auto"/>
      </w:pPr>
      <w:r>
        <w:lastRenderedPageBreak/>
        <w:t>GARANTIA</w:t>
      </w:r>
    </w:p>
    <w:p w14:paraId="41ED9F76" w14:textId="3F57A6AB" w:rsidR="00B72DFA" w:rsidRPr="007D7298" w:rsidRDefault="00266E1F" w:rsidP="00641462">
      <w:pPr>
        <w:pStyle w:val="Ttulo2"/>
        <w:spacing w:before="0" w:after="240" w:line="276" w:lineRule="auto"/>
        <w:ind w:left="709"/>
        <w:jc w:val="both"/>
      </w:pPr>
      <w:r w:rsidRPr="00266E1F">
        <w:t>Forma part integrant del Contracte la garantia constituïda per la contractista d'acord amb el PCP del present procediment, quedant l'original en poder d’aquesta Fundació</w:t>
      </w:r>
      <w:r w:rsidR="00B72DFA" w:rsidRPr="007D7298">
        <w:t>.</w:t>
      </w:r>
    </w:p>
    <w:p w14:paraId="50083490" w14:textId="4526799D" w:rsidR="00B72DFA" w:rsidRPr="006E183F" w:rsidRDefault="00B72DFA" w:rsidP="00641462">
      <w:pPr>
        <w:pStyle w:val="Ttulo2"/>
        <w:spacing w:before="0" w:after="240" w:line="276" w:lineRule="auto"/>
        <w:ind w:left="709"/>
        <w:jc w:val="both"/>
      </w:pPr>
      <w:r w:rsidRPr="006E183F">
        <w:t xml:space="preserve">La garantia definitiva sempre haurà de guardar la relació percentual amb l’import del </w:t>
      </w:r>
      <w:r w:rsidR="00211DD6">
        <w:t>C</w:t>
      </w:r>
      <w:r w:rsidRPr="006E183F">
        <w:t xml:space="preserve">ontracte o pressupost </w:t>
      </w:r>
      <w:r w:rsidR="00282641">
        <w:t>base</w:t>
      </w:r>
      <w:r w:rsidRPr="006E183F">
        <w:t xml:space="preserve"> de licitació</w:t>
      </w:r>
      <w:r w:rsidR="00211DD6">
        <w:t>, en funció del cas</w:t>
      </w:r>
      <w:r w:rsidRPr="006E183F">
        <w:t>. En aquest sentit, si per qualsevol motiu variés alguna de les precitades bases,</w:t>
      </w:r>
      <w:r w:rsidR="00211DD6">
        <w:t xml:space="preserve"> la contractista</w:t>
      </w:r>
      <w:r w:rsidRPr="006E183F">
        <w:t xml:space="preserve"> vindrà obliga</w:t>
      </w:r>
      <w:r w:rsidR="00211DD6">
        <w:t>da</w:t>
      </w:r>
      <w:r w:rsidRPr="006E183F">
        <w:t xml:space="preserve"> a reajustar la garantia constituïda en l’import necessari per a que se segueixi mante</w:t>
      </w:r>
      <w:r w:rsidR="006E183F" w:rsidRPr="006E183F">
        <w:t>nint la proporció fixada al PCP.</w:t>
      </w:r>
    </w:p>
    <w:p w14:paraId="62019C51" w14:textId="1BEA6D6E" w:rsidR="006E183F" w:rsidRPr="006E183F" w:rsidRDefault="006E183F" w:rsidP="00641462">
      <w:pPr>
        <w:pStyle w:val="Ttulo2"/>
        <w:spacing w:before="0" w:after="240" w:line="276" w:lineRule="auto"/>
        <w:ind w:left="709"/>
        <w:jc w:val="both"/>
      </w:pPr>
      <w:r w:rsidRPr="006E183F">
        <w:t xml:space="preserve">Aquesta garantia ha de servir per a assegurar l’execució correcta del Contracte i cobrir els conceptes previstos a l’article 110 de la LCSP. En concret, aquesta garantia ha de servir per a assegurar l’execució correcta d’aquest Contracte i cobrir —a títol enunciatiu i no limitador— les despeses causades a la UOC per qualsevol demora imputable a </w:t>
      </w:r>
      <w:r w:rsidR="00211DD6">
        <w:t>la contractista</w:t>
      </w:r>
      <w:r w:rsidRPr="006E183F">
        <w:t>, el rescabalament per possibles danys i perjudicis irrogats a la UOC pel compliment parcial o deficient del Contracte, la resolució culpable del Contracte per part del contractista o les penalitats que siguin imposades per la UOC a</w:t>
      </w:r>
      <w:r w:rsidR="00211DD6">
        <w:t xml:space="preserve"> </w:t>
      </w:r>
      <w:r w:rsidRPr="006E183F">
        <w:t>l</w:t>
      </w:r>
      <w:r w:rsidR="00211DD6">
        <w:t>a</w:t>
      </w:r>
      <w:r w:rsidRPr="006E183F">
        <w:t xml:space="preserve"> contractista per incórrer en les faltes previstes en aquest PCP.</w:t>
      </w:r>
    </w:p>
    <w:p w14:paraId="3CE177FB" w14:textId="6ABD205A" w:rsidR="00B72DFA" w:rsidRPr="006E183F" w:rsidRDefault="00B72DFA" w:rsidP="00641462">
      <w:pPr>
        <w:pStyle w:val="Ttulo2"/>
        <w:spacing w:before="0" w:after="240" w:line="276" w:lineRule="auto"/>
        <w:ind w:left="709"/>
        <w:jc w:val="both"/>
      </w:pPr>
      <w:r w:rsidRPr="006E183F">
        <w:t>En qualsevol dels supòsits previstos en l'apartat anterior, la UOC podrà executar lliurement i parcial o totalment la garantia constituïda, disposant, en conseqüència, de les quantitats a què ascendeixi la necessitat de rescabalament, sanció, etc. Tot això, sense perjudici de les accions, reclamacions o recursos que</w:t>
      </w:r>
      <w:r w:rsidR="00211DD6">
        <w:t xml:space="preserve"> la contractista </w:t>
      </w:r>
      <w:r w:rsidRPr="006E183F">
        <w:t>cregui convenient impulsar, els quals malgrat tot, no suspendran</w:t>
      </w:r>
      <w:r w:rsidR="00211DD6">
        <w:t>,</w:t>
      </w:r>
      <w:r w:rsidRPr="006E183F">
        <w:t xml:space="preserve"> en cap cas, la lliure disponibilitat de la garantia per la UOC. </w:t>
      </w:r>
    </w:p>
    <w:p w14:paraId="30C4A0B7" w14:textId="22508379" w:rsidR="00B72DFA" w:rsidRPr="006E183F" w:rsidRDefault="00B72DFA" w:rsidP="00641462">
      <w:pPr>
        <w:pStyle w:val="Ttulo2"/>
        <w:spacing w:before="0" w:after="240" w:line="276" w:lineRule="auto"/>
        <w:ind w:left="709"/>
        <w:jc w:val="both"/>
      </w:pPr>
      <w:r w:rsidRPr="006E183F">
        <w:t xml:space="preserve">La devolució o cancel·lació de la garantia definitiva es realitzarà, una vegada produït el venciment del termini de garantia que s’indica al PCP i acomplert satisfactòriament el </w:t>
      </w:r>
      <w:r w:rsidR="00211DD6">
        <w:t>C</w:t>
      </w:r>
      <w:r w:rsidRPr="006E183F">
        <w:t>ontracte, o resolt aquest per causes no imputables a</w:t>
      </w:r>
      <w:r w:rsidR="00211DD6">
        <w:t xml:space="preserve"> </w:t>
      </w:r>
      <w:r w:rsidRPr="006E183F">
        <w:t>l</w:t>
      </w:r>
      <w:r w:rsidR="00211DD6">
        <w:t>a</w:t>
      </w:r>
      <w:r w:rsidRPr="006E183F">
        <w:t xml:space="preserve"> contractista.</w:t>
      </w:r>
    </w:p>
    <w:p w14:paraId="78264565" w14:textId="2C9DF82D" w:rsidR="00B72DFA" w:rsidRPr="007D7298" w:rsidRDefault="00B72DFA" w:rsidP="00641462">
      <w:pPr>
        <w:pStyle w:val="Ttulo1"/>
        <w:spacing w:before="0" w:after="240" w:line="276" w:lineRule="auto"/>
      </w:pPr>
      <w:r w:rsidRPr="007D7298">
        <w:t>JURISDICCIÓ COMPETENT</w:t>
      </w:r>
    </w:p>
    <w:p w14:paraId="612C9968" w14:textId="77777777" w:rsidR="006E183F" w:rsidRPr="00B400D1" w:rsidRDefault="006E183F" w:rsidP="00641462">
      <w:pPr>
        <w:pStyle w:val="Ttulo2"/>
        <w:spacing w:before="0" w:after="240" w:line="276" w:lineRule="auto"/>
        <w:jc w:val="both"/>
        <w:rPr>
          <w:rFonts w:eastAsia="Arial Unicode MS"/>
          <w:b/>
        </w:rPr>
      </w:pPr>
      <w:r>
        <w:t xml:space="preserve">La jurisdicció competent per conèixer de les controvèrsies vinculades al present Contracte serà la civil </w:t>
      </w:r>
      <w:r w:rsidRPr="00B400D1">
        <w:t>d’acord amb</w:t>
      </w:r>
      <w:r>
        <w:t xml:space="preserve"> allò</w:t>
      </w:r>
      <w:r w:rsidRPr="00B400D1">
        <w:t xml:space="preserve"> que es preveu en l’article 27.2 de la LCSP</w:t>
      </w:r>
      <w:r>
        <w:t>, llevat de les qüestions relacionades amb les modificacions contractuals, quin coneixement correspondrà a la jurisdicció contenciosa-administrativa quan la impugnació de dites modificacions es fonamenti en l’incompliment d’allò establert als articles 204 i 205 de la LCSP per entendre que dites modificacions haurien d’haver comportat una nova adjudicació.</w:t>
      </w:r>
    </w:p>
    <w:p w14:paraId="5BA90CD8" w14:textId="0A798209" w:rsidR="006E183F" w:rsidRPr="006E183F" w:rsidRDefault="006E183F" w:rsidP="00641462">
      <w:pPr>
        <w:pStyle w:val="Ttulo2"/>
        <w:spacing w:before="0" w:after="240" w:line="276" w:lineRule="auto"/>
        <w:jc w:val="both"/>
      </w:pPr>
      <w:r w:rsidRPr="00B400D1">
        <w:t>Les parts se sotmeten expressament a la jurisdicció i competència dels jutjats i tribunals de la ciutat de Barcelona, amb renúncia expressa a qualsevol altre fur que els pugui correspondre.</w:t>
      </w:r>
    </w:p>
    <w:p w14:paraId="5294CD36" w14:textId="7AA130A8" w:rsidR="00B72DFA" w:rsidRPr="007D7298" w:rsidRDefault="00B72DFA" w:rsidP="00641462">
      <w:pPr>
        <w:pStyle w:val="BodyText21"/>
        <w:spacing w:after="240" w:line="276" w:lineRule="auto"/>
        <w:rPr>
          <w:rFonts w:ascii="Arial" w:hAnsi="Arial" w:cs="Arial"/>
        </w:rPr>
      </w:pPr>
      <w:r w:rsidRPr="007D7298">
        <w:rPr>
          <w:rFonts w:ascii="Arial" w:hAnsi="Arial" w:cs="Arial"/>
        </w:rPr>
        <w:t xml:space="preserve">I, perquè així consti, es signa per duplicat el present document, en el lloc </w:t>
      </w:r>
      <w:r w:rsidR="006E183F">
        <w:rPr>
          <w:rFonts w:ascii="Arial" w:hAnsi="Arial" w:cs="Arial"/>
        </w:rPr>
        <w:t>que figura en el seu encapçalament.</w:t>
      </w:r>
    </w:p>
    <w:p w14:paraId="31916729" w14:textId="77777777" w:rsidR="00B72DFA" w:rsidRPr="007D7298" w:rsidRDefault="00B72DFA" w:rsidP="00641462">
      <w:pPr>
        <w:pStyle w:val="BodyText21"/>
        <w:spacing w:after="240" w:line="276" w:lineRule="auto"/>
        <w:rPr>
          <w:rFonts w:ascii="Arial" w:hAnsi="Arial" w:cs="Arial"/>
        </w:rPr>
      </w:pPr>
    </w:p>
    <w:p w14:paraId="1280EEF7" w14:textId="77777777" w:rsidR="00B72DFA" w:rsidRDefault="00B72DFA" w:rsidP="00641462">
      <w:pPr>
        <w:pStyle w:val="BodyText21"/>
        <w:spacing w:after="240" w:line="276" w:lineRule="auto"/>
        <w:rPr>
          <w:rFonts w:ascii="Arial" w:hAnsi="Arial" w:cs="Arial"/>
        </w:rPr>
      </w:pPr>
    </w:p>
    <w:p w14:paraId="727E5C3F" w14:textId="77777777" w:rsidR="006E183F" w:rsidRPr="007D7298" w:rsidRDefault="006E183F" w:rsidP="00641462">
      <w:pPr>
        <w:pStyle w:val="BodyText21"/>
        <w:spacing w:after="240" w:line="276" w:lineRule="auto"/>
        <w:rPr>
          <w:rFonts w:ascii="Arial" w:hAnsi="Arial" w:cs="Arial"/>
        </w:rPr>
      </w:pPr>
    </w:p>
    <w:p w14:paraId="4398EA9C" w14:textId="77777777" w:rsidR="00211DD6" w:rsidRDefault="00211DD6" w:rsidP="00641462">
      <w:pPr>
        <w:pStyle w:val="BodyText21"/>
        <w:tabs>
          <w:tab w:val="clear" w:pos="993"/>
        </w:tabs>
        <w:spacing w:line="276" w:lineRule="auto"/>
        <w:rPr>
          <w:rFonts w:ascii="Arial" w:hAnsi="Arial" w:cs="Arial"/>
        </w:rPr>
      </w:pPr>
    </w:p>
    <w:p w14:paraId="775C46FA" w14:textId="79A3FC3A" w:rsidR="00B72DFA" w:rsidRPr="007D7298" w:rsidRDefault="00B72DFA" w:rsidP="00641462">
      <w:pPr>
        <w:pStyle w:val="BodyText21"/>
        <w:tabs>
          <w:tab w:val="clear" w:pos="993"/>
        </w:tabs>
        <w:spacing w:line="276" w:lineRule="auto"/>
        <w:rPr>
          <w:rFonts w:ascii="Arial" w:hAnsi="Arial" w:cs="Arial"/>
        </w:rPr>
      </w:pPr>
      <w:r w:rsidRPr="007D7298">
        <w:rPr>
          <w:rFonts w:ascii="Arial" w:hAnsi="Arial" w:cs="Arial"/>
        </w:rPr>
        <w:t>Per part de la</w:t>
      </w:r>
      <w:r w:rsidRPr="007D7298">
        <w:rPr>
          <w:rFonts w:ascii="Arial" w:hAnsi="Arial" w:cs="Arial"/>
        </w:rPr>
        <w:tab/>
      </w:r>
      <w:r w:rsidR="00211DD6">
        <w:rPr>
          <w:rFonts w:ascii="Arial" w:hAnsi="Arial" w:cs="Arial"/>
        </w:rPr>
        <w:t>P</w:t>
      </w:r>
      <w:r w:rsidRPr="007D7298">
        <w:rPr>
          <w:rFonts w:ascii="Arial" w:hAnsi="Arial" w:cs="Arial"/>
        </w:rPr>
        <w:t xml:space="preserve">er part </w:t>
      </w:r>
      <w:r w:rsidR="00211DD6">
        <w:rPr>
          <w:rFonts w:ascii="Arial" w:hAnsi="Arial" w:cs="Arial"/>
        </w:rPr>
        <w:t>de la contractista,</w:t>
      </w:r>
      <w:r w:rsidRPr="007D7298">
        <w:rPr>
          <w:rFonts w:ascii="Arial" w:hAnsi="Arial" w:cs="Arial"/>
        </w:rPr>
        <w:t xml:space="preserve"> </w:t>
      </w:r>
      <w:r w:rsidRPr="007D7298">
        <w:rPr>
          <w:rFonts w:ascii="Arial" w:hAnsi="Arial" w:cs="Arial"/>
        </w:rPr>
        <w:tab/>
        <w:t xml:space="preserve"> </w:t>
      </w:r>
    </w:p>
    <w:p w14:paraId="2A1BEF70" w14:textId="2281258A" w:rsidR="00B72DFA" w:rsidRPr="006E183F" w:rsidRDefault="00B72DFA" w:rsidP="00641462">
      <w:pPr>
        <w:pStyle w:val="BodyText21"/>
        <w:tabs>
          <w:tab w:val="clear" w:pos="993"/>
        </w:tabs>
        <w:spacing w:line="276" w:lineRule="auto"/>
        <w:rPr>
          <w:rFonts w:ascii="Arial" w:hAnsi="Arial" w:cs="Arial"/>
          <w:b/>
          <w:bCs/>
        </w:rPr>
      </w:pPr>
      <w:r w:rsidRPr="007D7298">
        <w:rPr>
          <w:rFonts w:ascii="Arial" w:hAnsi="Arial" w:cs="Arial"/>
        </w:rPr>
        <w:t xml:space="preserve">UNIVERSITAT OBERTA DE CATALUNYA </w:t>
      </w:r>
      <w:r w:rsidRPr="007D7298">
        <w:rPr>
          <w:rFonts w:ascii="Arial" w:hAnsi="Arial" w:cs="Arial"/>
        </w:rPr>
        <w:tab/>
      </w:r>
      <w:sdt>
        <w:sdtPr>
          <w:rPr>
            <w:rFonts w:ascii="Arial" w:hAnsi="Arial" w:cs="Arial"/>
          </w:rPr>
          <w:id w:val="-1402826995"/>
          <w:placeholder>
            <w:docPart w:val="022C6ACFBE9A488AA6438BD4990CF43C"/>
          </w:placeholder>
          <w:showingPlcHdr/>
        </w:sdtPr>
        <w:sdtEndPr/>
        <w:sdtContent>
          <w:r w:rsidR="006E183F" w:rsidRPr="006E183F">
            <w:rPr>
              <w:rStyle w:val="Textodelmarcadordeposicin"/>
              <w:rFonts w:ascii="Arial" w:hAnsi="Arial" w:cs="Arial"/>
            </w:rPr>
            <w:t>Indicar denominació social del contractista</w:t>
          </w:r>
        </w:sdtContent>
      </w:sdt>
    </w:p>
    <w:p w14:paraId="0CBD7707" w14:textId="77777777" w:rsidR="00B72DFA" w:rsidRPr="006E183F" w:rsidRDefault="00B72DFA" w:rsidP="00641462">
      <w:pPr>
        <w:pStyle w:val="BodyText21"/>
        <w:tabs>
          <w:tab w:val="clear" w:pos="993"/>
        </w:tabs>
        <w:spacing w:after="240" w:line="276" w:lineRule="auto"/>
        <w:ind w:left="4820" w:hanging="4820"/>
        <w:rPr>
          <w:rFonts w:ascii="Arial" w:hAnsi="Arial" w:cs="Arial"/>
        </w:rPr>
      </w:pPr>
    </w:p>
    <w:p w14:paraId="5B8C0B20" w14:textId="77777777" w:rsidR="00B72DFA" w:rsidRPr="007D7298" w:rsidRDefault="00B72DFA" w:rsidP="00641462">
      <w:pPr>
        <w:pStyle w:val="BodyText21"/>
        <w:tabs>
          <w:tab w:val="clear" w:pos="993"/>
        </w:tabs>
        <w:spacing w:after="240" w:line="276" w:lineRule="auto"/>
        <w:rPr>
          <w:rFonts w:ascii="Arial" w:hAnsi="Arial" w:cs="Arial"/>
        </w:rPr>
      </w:pPr>
    </w:p>
    <w:p w14:paraId="0DED434C" w14:textId="77777777" w:rsidR="00B72DFA" w:rsidRDefault="00B72DFA" w:rsidP="00641462">
      <w:pPr>
        <w:pStyle w:val="BodyText21"/>
        <w:tabs>
          <w:tab w:val="clear" w:pos="993"/>
        </w:tabs>
        <w:spacing w:after="240" w:line="276" w:lineRule="auto"/>
        <w:ind w:left="4820" w:hanging="4820"/>
        <w:rPr>
          <w:rFonts w:ascii="Arial" w:hAnsi="Arial" w:cs="Arial"/>
        </w:rPr>
      </w:pPr>
    </w:p>
    <w:p w14:paraId="745E3D21" w14:textId="77777777" w:rsidR="006E183F" w:rsidRPr="007D7298" w:rsidRDefault="006E183F" w:rsidP="00641462">
      <w:pPr>
        <w:pStyle w:val="BodyText21"/>
        <w:tabs>
          <w:tab w:val="clear" w:pos="993"/>
        </w:tabs>
        <w:spacing w:after="240" w:line="276" w:lineRule="auto"/>
        <w:ind w:left="4820" w:hanging="4820"/>
        <w:rPr>
          <w:rFonts w:ascii="Arial" w:hAnsi="Arial" w:cs="Arial"/>
        </w:rPr>
      </w:pPr>
    </w:p>
    <w:p w14:paraId="623B664A" w14:textId="23102320" w:rsidR="00B72DFA" w:rsidRPr="007D7298" w:rsidRDefault="00B72DFA" w:rsidP="00641462">
      <w:pPr>
        <w:pStyle w:val="BodyText21"/>
        <w:tabs>
          <w:tab w:val="clear" w:pos="993"/>
        </w:tabs>
        <w:spacing w:line="276" w:lineRule="auto"/>
        <w:rPr>
          <w:rFonts w:ascii="Arial" w:hAnsi="Arial" w:cs="Arial"/>
        </w:rPr>
      </w:pPr>
      <w:r w:rsidRPr="007D7298">
        <w:rPr>
          <w:rFonts w:ascii="Arial" w:hAnsi="Arial" w:cs="Arial"/>
        </w:rPr>
        <w:t>________________________________</w:t>
      </w:r>
      <w:r w:rsidRPr="007D7298">
        <w:rPr>
          <w:rFonts w:ascii="Arial" w:hAnsi="Arial" w:cs="Arial"/>
        </w:rPr>
        <w:tab/>
        <w:t>_____________________________</w:t>
      </w:r>
      <w:r w:rsidR="00211DD6">
        <w:rPr>
          <w:rFonts w:ascii="Arial" w:hAnsi="Arial" w:cs="Arial"/>
        </w:rPr>
        <w:t>_____</w:t>
      </w:r>
    </w:p>
    <w:p w14:paraId="1BD0211E" w14:textId="6EECE429" w:rsidR="00750D28" w:rsidRPr="00B72DFA" w:rsidRDefault="00B72DFA" w:rsidP="00641462">
      <w:pPr>
        <w:pStyle w:val="BodyText21"/>
        <w:tabs>
          <w:tab w:val="clear" w:pos="993"/>
        </w:tabs>
        <w:spacing w:line="276" w:lineRule="auto"/>
        <w:rPr>
          <w:rFonts w:ascii="Arial" w:hAnsi="Arial" w:cs="Arial"/>
        </w:rPr>
      </w:pPr>
      <w:r w:rsidRPr="007D7298">
        <w:rPr>
          <w:rFonts w:ascii="Arial" w:hAnsi="Arial" w:cs="Arial"/>
        </w:rPr>
        <w:t>Sr. Antoni Cahner Monzó</w:t>
      </w:r>
      <w:r w:rsidRPr="007D7298">
        <w:rPr>
          <w:rFonts w:ascii="Arial" w:hAnsi="Arial" w:cs="Arial"/>
        </w:rPr>
        <w:tab/>
      </w:r>
      <w:sdt>
        <w:sdtPr>
          <w:rPr>
            <w:rFonts w:ascii="Arial" w:hAnsi="Arial" w:cs="Arial"/>
          </w:rPr>
          <w:id w:val="13974371"/>
          <w:placeholder>
            <w:docPart w:val="2EF0C21C706145E1BE83E74BC87384C4"/>
          </w:placeholder>
          <w:showingPlcHdr/>
        </w:sdtPr>
        <w:sdtEndPr/>
        <w:sdtContent>
          <w:r w:rsidR="006E183F" w:rsidRPr="006E183F">
            <w:rPr>
              <w:rStyle w:val="Textodelmarcadordeposicin"/>
              <w:rFonts w:ascii="Arial" w:hAnsi="Arial" w:cs="Arial"/>
            </w:rPr>
            <w:t>Indicar noms i cognoms del representant.</w:t>
          </w:r>
        </w:sdtContent>
      </w:sdt>
    </w:p>
    <w:sectPr w:rsidR="00750D28" w:rsidRPr="00B72DFA" w:rsidSect="00B17CC9">
      <w:headerReference w:type="default" r:id="rId7"/>
      <w:footerReference w:type="default" r:id="rId8"/>
      <w:pgSz w:w="11906" w:h="16838" w:code="9"/>
      <w:pgMar w:top="2552"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E4AB" w14:textId="77777777" w:rsidR="00A55001" w:rsidRDefault="00A55001">
      <w:r>
        <w:separator/>
      </w:r>
    </w:p>
  </w:endnote>
  <w:endnote w:type="continuationSeparator" w:id="0">
    <w:p w14:paraId="40A330D5" w14:textId="77777777" w:rsidR="00A55001" w:rsidRDefault="00A5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altName w:val="Cambria"/>
    <w:panose1 w:val="00000000000000000000"/>
    <w:charset w:val="00"/>
    <w:family w:val="swiss"/>
    <w:notTrueType/>
    <w:pitch w:val="variable"/>
    <w:sig w:usb0="00000003" w:usb1="00000000" w:usb2="00000000" w:usb3="00000000" w:csb0="00000001" w:csb1="00000000"/>
  </w:font>
  <w:font w:name="Helvetica*">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utch">
    <w:altName w:val="MS Gothic"/>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F9BF" w14:textId="52728554" w:rsidR="00FD5583" w:rsidRPr="00DF3260" w:rsidRDefault="00DF3260" w:rsidP="00DF3260">
    <w:pPr>
      <w:pStyle w:val="Piedepgina"/>
      <w:tabs>
        <w:tab w:val="left" w:pos="7423"/>
      </w:tabs>
      <w:rPr>
        <w:rFonts w:ascii="Arial" w:hAnsi="Arial" w:cs="Arial"/>
        <w:sz w:val="16"/>
        <w:szCs w:val="16"/>
      </w:rPr>
    </w:pPr>
    <w:r w:rsidRPr="00DF3260">
      <w:rPr>
        <w:rFonts w:ascii="Arial" w:hAnsi="Arial" w:cs="Arial"/>
        <w:sz w:val="16"/>
        <w:szCs w:val="16"/>
      </w:rPr>
      <w:tab/>
    </w:r>
    <w:r w:rsidRPr="00DF3260">
      <w:rPr>
        <w:rFonts w:ascii="Arial" w:hAnsi="Arial" w:cs="Arial"/>
        <w:sz w:val="16"/>
        <w:szCs w:val="16"/>
      </w:rPr>
      <w:tab/>
    </w:r>
    <w:r w:rsidRPr="00DF3260">
      <w:rPr>
        <w:rFonts w:ascii="Arial" w:hAnsi="Arial" w:cs="Arial"/>
        <w:sz w:val="16"/>
        <w:szCs w:val="16"/>
      </w:rPr>
      <w:tab/>
    </w:r>
    <w:r w:rsidR="00FD5583" w:rsidRPr="00DF3260">
      <w:rPr>
        <w:rFonts w:ascii="Arial" w:hAnsi="Arial" w:cs="Arial"/>
        <w:sz w:val="16"/>
        <w:szCs w:val="16"/>
      </w:rPr>
      <w:t xml:space="preserve">Pàgina </w:t>
    </w:r>
    <w:r w:rsidR="00FD5583" w:rsidRPr="00DF3260">
      <w:rPr>
        <w:rFonts w:ascii="Arial" w:hAnsi="Arial" w:cs="Arial"/>
        <w:b/>
        <w:sz w:val="16"/>
        <w:szCs w:val="16"/>
      </w:rPr>
      <w:fldChar w:fldCharType="begin"/>
    </w:r>
    <w:r w:rsidR="00FD5583" w:rsidRPr="00DF3260">
      <w:rPr>
        <w:rFonts w:ascii="Arial" w:hAnsi="Arial" w:cs="Arial"/>
        <w:b/>
        <w:sz w:val="16"/>
        <w:szCs w:val="16"/>
      </w:rPr>
      <w:instrText>PAGE</w:instrText>
    </w:r>
    <w:r w:rsidR="00FD5583" w:rsidRPr="00DF3260">
      <w:rPr>
        <w:rFonts w:ascii="Arial" w:hAnsi="Arial" w:cs="Arial"/>
        <w:b/>
        <w:sz w:val="16"/>
        <w:szCs w:val="16"/>
      </w:rPr>
      <w:fldChar w:fldCharType="separate"/>
    </w:r>
    <w:r w:rsidR="00E544AB">
      <w:rPr>
        <w:rFonts w:ascii="Arial" w:hAnsi="Arial" w:cs="Arial"/>
        <w:b/>
        <w:noProof/>
        <w:sz w:val="16"/>
        <w:szCs w:val="16"/>
      </w:rPr>
      <w:t>6</w:t>
    </w:r>
    <w:r w:rsidR="00FD5583" w:rsidRPr="00DF3260">
      <w:rPr>
        <w:rFonts w:ascii="Arial" w:hAnsi="Arial" w:cs="Arial"/>
        <w:b/>
        <w:sz w:val="16"/>
        <w:szCs w:val="16"/>
      </w:rPr>
      <w:fldChar w:fldCharType="end"/>
    </w:r>
    <w:r w:rsidR="00FD5583" w:rsidRPr="00DF3260">
      <w:rPr>
        <w:rFonts w:ascii="Arial" w:hAnsi="Arial" w:cs="Arial"/>
        <w:sz w:val="16"/>
        <w:szCs w:val="16"/>
      </w:rPr>
      <w:t xml:space="preserve"> de </w:t>
    </w:r>
    <w:r w:rsidR="00FD5583" w:rsidRPr="00DF3260">
      <w:rPr>
        <w:rFonts w:ascii="Arial" w:hAnsi="Arial" w:cs="Arial"/>
        <w:b/>
        <w:sz w:val="16"/>
        <w:szCs w:val="16"/>
      </w:rPr>
      <w:fldChar w:fldCharType="begin"/>
    </w:r>
    <w:r w:rsidR="00FD5583" w:rsidRPr="00DF3260">
      <w:rPr>
        <w:rFonts w:ascii="Arial" w:hAnsi="Arial" w:cs="Arial"/>
        <w:b/>
        <w:sz w:val="16"/>
        <w:szCs w:val="16"/>
      </w:rPr>
      <w:instrText>NUMPAGES</w:instrText>
    </w:r>
    <w:r w:rsidR="00FD5583" w:rsidRPr="00DF3260">
      <w:rPr>
        <w:rFonts w:ascii="Arial" w:hAnsi="Arial" w:cs="Arial"/>
        <w:b/>
        <w:sz w:val="16"/>
        <w:szCs w:val="16"/>
      </w:rPr>
      <w:fldChar w:fldCharType="separate"/>
    </w:r>
    <w:r w:rsidR="00E544AB">
      <w:rPr>
        <w:rFonts w:ascii="Arial" w:hAnsi="Arial" w:cs="Arial"/>
        <w:b/>
        <w:noProof/>
        <w:sz w:val="16"/>
        <w:szCs w:val="16"/>
      </w:rPr>
      <w:t>6</w:t>
    </w:r>
    <w:r w:rsidR="00FD5583" w:rsidRPr="00DF3260">
      <w:rPr>
        <w:rFonts w:ascii="Arial" w:hAnsi="Arial" w:cs="Arial"/>
        <w:b/>
        <w:sz w:val="16"/>
        <w:szCs w:val="16"/>
      </w:rPr>
      <w:fldChar w:fldCharType="end"/>
    </w:r>
  </w:p>
  <w:p w14:paraId="0A1708E7" w14:textId="77777777" w:rsidR="00FD5583" w:rsidRDefault="00FD55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F020" w14:textId="77777777" w:rsidR="00A55001" w:rsidRDefault="00A55001">
      <w:r>
        <w:separator/>
      </w:r>
    </w:p>
  </w:footnote>
  <w:footnote w:type="continuationSeparator" w:id="0">
    <w:p w14:paraId="6935B621" w14:textId="77777777" w:rsidR="00A55001" w:rsidRDefault="00A5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7B6D" w14:textId="77777777" w:rsidR="00FD5583" w:rsidRDefault="00642AD4" w:rsidP="00B44EA5">
    <w:pPr>
      <w:pStyle w:val="Encabezado"/>
      <w:tabs>
        <w:tab w:val="clear" w:pos="4252"/>
        <w:tab w:val="clear" w:pos="8504"/>
        <w:tab w:val="left" w:pos="4820"/>
        <w:tab w:val="right" w:pos="8787"/>
      </w:tabs>
      <w:ind w:left="-851"/>
      <w:rPr>
        <w:rFonts w:cs="Arial"/>
        <w:sz w:val="12"/>
      </w:rPr>
    </w:pPr>
    <w:r w:rsidRPr="00060457">
      <w:rPr>
        <w:noProof/>
        <w:lang w:val="es-ES"/>
      </w:rPr>
      <w:drawing>
        <wp:inline distT="0" distB="0" distL="0" distR="0" wp14:anchorId="08F124D0" wp14:editId="261DF19E">
          <wp:extent cx="2314575" cy="895350"/>
          <wp:effectExtent l="0" t="0" r="9525" b="0"/>
          <wp:docPr id="1" name="Imatge 1" descr="uoc_masterbrand_3linies_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uoc_masterbrand_3linies_posit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inline>
      </w:drawing>
    </w:r>
  </w:p>
  <w:p w14:paraId="0045CD0F" w14:textId="77777777" w:rsidR="00FD5583" w:rsidRDefault="00FD5583" w:rsidP="00727D58">
    <w:pPr>
      <w:pStyle w:val="Encabezado"/>
      <w:tabs>
        <w:tab w:val="clear" w:pos="4252"/>
        <w:tab w:val="clear" w:pos="8504"/>
        <w:tab w:val="left" w:pos="4820"/>
        <w:tab w:val="right" w:pos="8787"/>
      </w:tabs>
      <w:ind w:left="-51"/>
      <w:rPr>
        <w:rFonts w:cs="Arial"/>
        <w:sz w:val="12"/>
      </w:rPr>
    </w:pPr>
    <w:r>
      <w:rPr>
        <w:rStyle w:val="Nmerodepgina"/>
        <w:rFonts w:cs="Arial"/>
        <w:sz w:val="14"/>
      </w:rPr>
      <w:tab/>
    </w:r>
  </w:p>
  <w:p w14:paraId="10D85E5E" w14:textId="77777777" w:rsidR="00FD5583" w:rsidRDefault="00FD5583">
    <w:pPr>
      <w:pStyle w:val="Encabezado"/>
      <w:rPr>
        <w:rFonts w:cs="Arial"/>
        <w:sz w:val="12"/>
      </w:rPr>
    </w:pPr>
  </w:p>
  <w:p w14:paraId="57A8EC2E" w14:textId="77777777" w:rsidR="00FD5583" w:rsidRDefault="00FD5583">
    <w:pPr>
      <w:pStyle w:val="Encabezado"/>
      <w:rPr>
        <w:rFonts w:cs="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16"/>
    <w:lvl w:ilvl="0">
      <w:start w:val="1"/>
      <w:numFmt w:val="bullet"/>
      <w:lvlText w:val=""/>
      <w:lvlJc w:val="left"/>
      <w:pPr>
        <w:tabs>
          <w:tab w:val="num" w:pos="2138"/>
        </w:tabs>
        <w:ind w:left="2138"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b w:val="0"/>
        <w:i w:val="0"/>
        <w:caps w:val="0"/>
        <w:smallCaps w:val="0"/>
        <w:strike w:val="0"/>
        <w:dstrike w:val="0"/>
        <w:color w:val="000000"/>
        <w:position w:val="0"/>
        <w:sz w:val="20"/>
        <w:u w:val="none"/>
        <w:vertAlign w:val="baseline"/>
      </w:rPr>
    </w:lvl>
  </w:abstractNum>
  <w:abstractNum w:abstractNumId="3" w15:restartNumberingAfterBreak="0">
    <w:nsid w:val="00000009"/>
    <w:multiLevelType w:val="multilevel"/>
    <w:tmpl w:val="61ECFA0A"/>
    <w:lvl w:ilvl="0">
      <w:start w:val="1"/>
      <w:numFmt w:val="upperLetter"/>
      <w:lvlText w:val="%1)"/>
      <w:lvlJc w:val="left"/>
      <w:pPr>
        <w:tabs>
          <w:tab w:val="num" w:pos="0"/>
        </w:tabs>
        <w:ind w:left="360" w:hanging="360"/>
      </w:pPr>
      <w:rPr>
        <w:rFonts w:ascii="Verdana" w:hAnsi="Verdana" w:cs="Verdana"/>
        <w:b w:val="0"/>
        <w:i w:val="0"/>
        <w:caps w:val="0"/>
        <w:smallCaps w:val="0"/>
        <w:strike w:val="0"/>
        <w:dstrike w:val="0"/>
        <w:color w:val="000000"/>
        <w:position w:val="0"/>
        <w:sz w:val="20"/>
        <w:u w:val="none"/>
        <w:vertAlign w:val="baseline"/>
      </w:rPr>
    </w:lvl>
    <w:lvl w:ilvl="1">
      <w:start w:val="1"/>
      <w:numFmt w:val="lowerRoman"/>
      <w:lvlText w:val="%2)"/>
      <w:lvlJc w:val="right"/>
      <w:pPr>
        <w:tabs>
          <w:tab w:val="num" w:pos="0"/>
        </w:tabs>
        <w:ind w:left="1080" w:hanging="360"/>
      </w:pPr>
      <w:rPr>
        <w:b/>
      </w:rPr>
    </w:lvl>
    <w:lvl w:ilvl="2">
      <w:start w:val="1"/>
      <w:numFmt w:val="lowerLetter"/>
      <w:lvlText w:val="%3)"/>
      <w:lvlJc w:val="left"/>
      <w:pPr>
        <w:tabs>
          <w:tab w:val="num" w:pos="1980"/>
        </w:tabs>
        <w:ind w:left="1980" w:hanging="360"/>
      </w:pPr>
      <w:rPr>
        <w:rFonts w:cs="Times New Roman"/>
        <w:b/>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B"/>
    <w:multiLevelType w:val="multilevel"/>
    <w:tmpl w:val="0000000B"/>
    <w:name w:val="WW8Num1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5"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Wingdings" w:hAnsi="Wingdings" w:cs="Verdana"/>
        <w:b w:val="0"/>
        <w:i w:val="0"/>
        <w:caps w:val="0"/>
        <w:smallCaps w:val="0"/>
        <w:strike w:val="0"/>
        <w:dstrike w:val="0"/>
        <w:color w:val="000000"/>
        <w:position w:val="0"/>
        <w:sz w:val="20"/>
        <w:u w:val="none"/>
        <w:vertAlign w:val="baseline"/>
      </w:rPr>
    </w:lvl>
  </w:abstractNum>
  <w:abstractNum w:abstractNumId="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Times New Roman"/>
      </w:rPr>
    </w:lvl>
    <w:lvl w:ilvl="1">
      <w:start w:val="2"/>
      <w:numFmt w:val="bullet"/>
      <w:lvlText w:val="-"/>
      <w:lvlJc w:val="left"/>
      <w:pPr>
        <w:tabs>
          <w:tab w:val="num" w:pos="0"/>
        </w:tabs>
        <w:ind w:left="1440" w:hanging="360"/>
      </w:pPr>
      <w:rPr>
        <w:rFonts w:ascii="Arial" w:hAnsi="Arial" w:cs="Arial"/>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7" w15:restartNumberingAfterBreak="0">
    <w:nsid w:val="00000012"/>
    <w:multiLevelType w:val="singleLevel"/>
    <w:tmpl w:val="00000012"/>
    <w:name w:val="WW8Num18"/>
    <w:lvl w:ilvl="0">
      <w:start w:val="1"/>
      <w:numFmt w:val="bullet"/>
      <w:lvlText w:val=""/>
      <w:lvlJc w:val="left"/>
      <w:pPr>
        <w:tabs>
          <w:tab w:val="num" w:pos="1068"/>
        </w:tabs>
        <w:ind w:left="1068" w:hanging="360"/>
      </w:pPr>
      <w:rPr>
        <w:rFonts w:ascii="Wingdings" w:hAnsi="Wingdings" w:cs="Wingdings"/>
        <w:color w:val="auto"/>
      </w:rPr>
    </w:lvl>
  </w:abstractNum>
  <w:abstractNum w:abstractNumId="8" w15:restartNumberingAfterBreak="0">
    <w:nsid w:val="032F4A7E"/>
    <w:multiLevelType w:val="multilevel"/>
    <w:tmpl w:val="7786F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CF587D"/>
    <w:multiLevelType w:val="hybridMultilevel"/>
    <w:tmpl w:val="D4A8CFD6"/>
    <w:lvl w:ilvl="0" w:tplc="59D22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514356"/>
    <w:multiLevelType w:val="multilevel"/>
    <w:tmpl w:val="16504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6127F4"/>
    <w:multiLevelType w:val="multilevel"/>
    <w:tmpl w:val="B49A1228"/>
    <w:lvl w:ilvl="0">
      <w:start w:val="1"/>
      <w:numFmt w:val="decimal"/>
      <w:lvlText w:val="%1."/>
      <w:lvlJc w:val="left"/>
      <w:pPr>
        <w:ind w:left="3335" w:hanging="360"/>
      </w:pPr>
      <w:rPr>
        <w:b/>
        <w:i w:val="0"/>
      </w:rPr>
    </w:lvl>
    <w:lvl w:ilvl="1">
      <w:start w:val="1"/>
      <w:numFmt w:val="decimal"/>
      <w:lvlText w:val="%1.%2."/>
      <w:lvlJc w:val="left"/>
      <w:pPr>
        <w:ind w:left="3767" w:hanging="432"/>
      </w:pPr>
      <w:rPr>
        <w:b/>
      </w:rPr>
    </w:lvl>
    <w:lvl w:ilvl="2">
      <w:start w:val="1"/>
      <w:numFmt w:val="decimal"/>
      <w:lvlText w:val="%1.%2.%3."/>
      <w:lvlJc w:val="left"/>
      <w:pPr>
        <w:ind w:left="4199" w:hanging="504"/>
      </w:pPr>
    </w:lvl>
    <w:lvl w:ilvl="3">
      <w:start w:val="1"/>
      <w:numFmt w:val="decimal"/>
      <w:lvlText w:val="%1.%2.%3.%4."/>
      <w:lvlJc w:val="left"/>
      <w:pPr>
        <w:ind w:left="4703" w:hanging="648"/>
      </w:pPr>
    </w:lvl>
    <w:lvl w:ilvl="4">
      <w:start w:val="1"/>
      <w:numFmt w:val="decimal"/>
      <w:lvlText w:val="%1.%2.%3.%4.%5."/>
      <w:lvlJc w:val="left"/>
      <w:pPr>
        <w:ind w:left="5207" w:hanging="792"/>
      </w:pPr>
    </w:lvl>
    <w:lvl w:ilvl="5">
      <w:start w:val="1"/>
      <w:numFmt w:val="decimal"/>
      <w:lvlText w:val="%1.%2.%3.%4.%5.%6."/>
      <w:lvlJc w:val="left"/>
      <w:pPr>
        <w:ind w:left="5711" w:hanging="936"/>
      </w:pPr>
    </w:lvl>
    <w:lvl w:ilvl="6">
      <w:start w:val="1"/>
      <w:numFmt w:val="decimal"/>
      <w:lvlText w:val="%1.%2.%3.%4.%5.%6.%7."/>
      <w:lvlJc w:val="left"/>
      <w:pPr>
        <w:ind w:left="6215" w:hanging="1080"/>
      </w:pPr>
    </w:lvl>
    <w:lvl w:ilvl="7">
      <w:start w:val="1"/>
      <w:numFmt w:val="decimal"/>
      <w:lvlText w:val="%1.%2.%3.%4.%5.%6.%7.%8."/>
      <w:lvlJc w:val="left"/>
      <w:pPr>
        <w:ind w:left="6719" w:hanging="1224"/>
      </w:pPr>
    </w:lvl>
    <w:lvl w:ilvl="8">
      <w:start w:val="1"/>
      <w:numFmt w:val="decimal"/>
      <w:lvlText w:val="%1.%2.%3.%4.%5.%6.%7.%8.%9."/>
      <w:lvlJc w:val="left"/>
      <w:pPr>
        <w:ind w:left="7295" w:hanging="1440"/>
      </w:pPr>
    </w:lvl>
  </w:abstractNum>
  <w:abstractNum w:abstractNumId="12" w15:restartNumberingAfterBreak="0">
    <w:nsid w:val="08D75303"/>
    <w:multiLevelType w:val="multilevel"/>
    <w:tmpl w:val="A43C1C8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B05386"/>
    <w:multiLevelType w:val="multilevel"/>
    <w:tmpl w:val="7CBA67B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E9F72A0"/>
    <w:multiLevelType w:val="multilevel"/>
    <w:tmpl w:val="97702CD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0F75AC"/>
    <w:multiLevelType w:val="hybridMultilevel"/>
    <w:tmpl w:val="56F20FF4"/>
    <w:lvl w:ilvl="0" w:tplc="CCC8D3C2">
      <w:start w:val="1"/>
      <w:numFmt w:val="bullet"/>
      <w:lvlText w:val="-"/>
      <w:lvlJc w:val="left"/>
      <w:pPr>
        <w:tabs>
          <w:tab w:val="num" w:pos="1428"/>
        </w:tabs>
        <w:ind w:left="1428" w:hanging="360"/>
      </w:pPr>
      <w:rPr>
        <w:rFonts w:ascii="Times New Roman" w:eastAsia="Times New Roman" w:hAnsi="Times New Roman"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B32524"/>
    <w:multiLevelType w:val="multilevel"/>
    <w:tmpl w:val="C088944C"/>
    <w:lvl w:ilvl="0">
      <w:start w:val="9"/>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8" w15:restartNumberingAfterBreak="0">
    <w:nsid w:val="306834CA"/>
    <w:multiLevelType w:val="multilevel"/>
    <w:tmpl w:val="F8683DBA"/>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ascii="Arial" w:hAnsi="Arial" w:cs="Arial" w:hint="default"/>
        <w:b w:val="0"/>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19437F"/>
    <w:multiLevelType w:val="hybridMultilevel"/>
    <w:tmpl w:val="6D4449D2"/>
    <w:lvl w:ilvl="0" w:tplc="869A4F4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25F1786"/>
    <w:multiLevelType w:val="multilevel"/>
    <w:tmpl w:val="89CAB51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70976"/>
    <w:multiLevelType w:val="multilevel"/>
    <w:tmpl w:val="9B523D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157A3E"/>
    <w:multiLevelType w:val="multilevel"/>
    <w:tmpl w:val="A43C1C8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5A7CC9"/>
    <w:multiLevelType w:val="multilevel"/>
    <w:tmpl w:val="F328C8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4193A"/>
    <w:multiLevelType w:val="multilevel"/>
    <w:tmpl w:val="C088944C"/>
    <w:lvl w:ilvl="0">
      <w:start w:val="9"/>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5" w15:restartNumberingAfterBreak="0">
    <w:nsid w:val="48715BC7"/>
    <w:multiLevelType w:val="multilevel"/>
    <w:tmpl w:val="3D66D718"/>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823EDC"/>
    <w:multiLevelType w:val="multilevel"/>
    <w:tmpl w:val="58F0759E"/>
    <w:lvl w:ilvl="0">
      <w:start w:val="1"/>
      <w:numFmt w:val="decimal"/>
      <w:pStyle w:val="Tit2"/>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0373D5"/>
    <w:multiLevelType w:val="multilevel"/>
    <w:tmpl w:val="DC7CF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9267FE"/>
    <w:multiLevelType w:val="hybridMultilevel"/>
    <w:tmpl w:val="AC105740"/>
    <w:lvl w:ilvl="0" w:tplc="59D22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510FF9"/>
    <w:multiLevelType w:val="multilevel"/>
    <w:tmpl w:val="F3AE00E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C6811"/>
    <w:multiLevelType w:val="multilevel"/>
    <w:tmpl w:val="296A0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557D98"/>
    <w:multiLevelType w:val="multilevel"/>
    <w:tmpl w:val="4F108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017DC8"/>
    <w:multiLevelType w:val="hybridMultilevel"/>
    <w:tmpl w:val="55E6ACA4"/>
    <w:lvl w:ilvl="0" w:tplc="59D22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911821"/>
    <w:multiLevelType w:val="multilevel"/>
    <w:tmpl w:val="16504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45FCF"/>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C494007"/>
    <w:multiLevelType w:val="hybridMultilevel"/>
    <w:tmpl w:val="0DA2620E"/>
    <w:lvl w:ilvl="0" w:tplc="0C0A0017">
      <w:start w:val="1"/>
      <w:numFmt w:val="lowerLetter"/>
      <w:lvlText w:val="%1)"/>
      <w:lvlJc w:val="left"/>
      <w:pPr>
        <w:tabs>
          <w:tab w:val="num" w:pos="1429"/>
        </w:tabs>
        <w:ind w:left="1429" w:hanging="360"/>
      </w:pPr>
      <w:rPr>
        <w:rFonts w:hint="default"/>
      </w:rPr>
    </w:lvl>
    <w:lvl w:ilvl="1" w:tplc="0C0A0003">
      <w:start w:val="1"/>
      <w:numFmt w:val="bullet"/>
      <w:lvlText w:val="o"/>
      <w:lvlJc w:val="left"/>
      <w:pPr>
        <w:tabs>
          <w:tab w:val="num" w:pos="2149"/>
        </w:tabs>
        <w:ind w:left="2149" w:hanging="360"/>
      </w:pPr>
      <w:rPr>
        <w:rFonts w:ascii="Courier New" w:hAnsi="Courier New" w:hint="default"/>
      </w:rPr>
    </w:lvl>
    <w:lvl w:ilvl="2" w:tplc="0C0A0001">
      <w:start w:val="1"/>
      <w:numFmt w:val="bullet"/>
      <w:lvlText w:val=""/>
      <w:lvlJc w:val="left"/>
      <w:pPr>
        <w:tabs>
          <w:tab w:val="num" w:pos="2869"/>
        </w:tabs>
        <w:ind w:left="2869" w:hanging="360"/>
      </w:pPr>
      <w:rPr>
        <w:rFonts w:ascii="Symbol" w:hAnsi="Symbol"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7C5512CF"/>
    <w:multiLevelType w:val="hybridMultilevel"/>
    <w:tmpl w:val="4F54D538"/>
    <w:lvl w:ilvl="0" w:tplc="1116D8FE">
      <w:start w:val="1"/>
      <w:numFmt w:val="bullet"/>
      <w:lvlText w:val="-"/>
      <w:lvlJc w:val="left"/>
      <w:pPr>
        <w:ind w:left="720" w:hanging="360"/>
      </w:pPr>
      <w:rPr>
        <w:rFonts w:ascii="Agency FB" w:hAnsi="Agency FB"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D7E26EE"/>
    <w:multiLevelType w:val="multilevel"/>
    <w:tmpl w:val="97702CD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6"/>
  </w:num>
  <w:num w:numId="3">
    <w:abstractNumId w:val="36"/>
  </w:num>
  <w:num w:numId="4">
    <w:abstractNumId w:val="3"/>
  </w:num>
  <w:num w:numId="5">
    <w:abstractNumId w:val="2"/>
  </w:num>
  <w:num w:numId="6">
    <w:abstractNumId w:val="5"/>
  </w:num>
  <w:num w:numId="7">
    <w:abstractNumId w:val="6"/>
  </w:num>
  <w:num w:numId="8">
    <w:abstractNumId w:val="7"/>
  </w:num>
  <w:num w:numId="9">
    <w:abstractNumId w:val="11"/>
    <w:lvlOverride w:ilvl="0">
      <w:lvl w:ilvl="0">
        <w:start w:val="1"/>
        <w:numFmt w:val="decimal"/>
        <w:lvlText w:val="%1."/>
        <w:lvlJc w:val="left"/>
        <w:pPr>
          <w:ind w:left="284" w:hanging="284"/>
        </w:pPr>
        <w:rPr>
          <w:rFonts w:hint="default"/>
          <w:b/>
          <w:i w:val="0"/>
        </w:rPr>
      </w:lvl>
    </w:lvlOverride>
    <w:lvlOverride w:ilvl="1">
      <w:lvl w:ilvl="1">
        <w:start w:val="1"/>
        <w:numFmt w:val="decimal"/>
        <w:lvlText w:val="%1.%2."/>
        <w:lvlJc w:val="left"/>
        <w:pPr>
          <w:ind w:left="709" w:hanging="567"/>
        </w:pPr>
        <w:rPr>
          <w:rFonts w:ascii="Arial" w:hAnsi="Arial" w:cs="Arial" w:hint="default"/>
          <w:b/>
          <w:i w:val="0"/>
          <w:sz w:val="20"/>
          <w:szCs w:val="20"/>
        </w:rPr>
      </w:lvl>
    </w:lvlOverride>
    <w:lvlOverride w:ilvl="2">
      <w:lvl w:ilvl="2">
        <w:start w:val="1"/>
        <w:numFmt w:val="decimal"/>
        <w:lvlText w:val="%1.%2.%3."/>
        <w:lvlJc w:val="left"/>
        <w:pPr>
          <w:ind w:left="4199" w:hanging="504"/>
        </w:pPr>
        <w:rPr>
          <w:rFonts w:hint="default"/>
          <w:b/>
          <w:i w:val="0"/>
        </w:rPr>
      </w:lvl>
    </w:lvlOverride>
    <w:lvlOverride w:ilvl="3">
      <w:lvl w:ilvl="3">
        <w:start w:val="1"/>
        <w:numFmt w:val="decimal"/>
        <w:lvlText w:val="%1.%2.%3.%4."/>
        <w:lvlJc w:val="left"/>
        <w:pPr>
          <w:ind w:left="4703" w:hanging="648"/>
        </w:pPr>
        <w:rPr>
          <w:rFonts w:hint="default"/>
        </w:rPr>
      </w:lvl>
    </w:lvlOverride>
    <w:lvlOverride w:ilvl="4">
      <w:lvl w:ilvl="4">
        <w:start w:val="1"/>
        <w:numFmt w:val="decimal"/>
        <w:lvlText w:val="%1.%2.%3.%4.%5."/>
        <w:lvlJc w:val="left"/>
        <w:pPr>
          <w:ind w:left="5207" w:hanging="792"/>
        </w:pPr>
        <w:rPr>
          <w:rFonts w:hint="default"/>
        </w:rPr>
      </w:lvl>
    </w:lvlOverride>
    <w:lvlOverride w:ilvl="5">
      <w:lvl w:ilvl="5">
        <w:start w:val="1"/>
        <w:numFmt w:val="decimal"/>
        <w:lvlText w:val="%1.%2.%3.%4.%5.%6."/>
        <w:lvlJc w:val="left"/>
        <w:pPr>
          <w:ind w:left="5711" w:hanging="936"/>
        </w:pPr>
        <w:rPr>
          <w:rFonts w:hint="default"/>
        </w:rPr>
      </w:lvl>
    </w:lvlOverride>
    <w:lvlOverride w:ilvl="6">
      <w:lvl w:ilvl="6">
        <w:start w:val="1"/>
        <w:numFmt w:val="decimal"/>
        <w:lvlText w:val="%1.%2.%3.%4.%5.%6.%7."/>
        <w:lvlJc w:val="left"/>
        <w:pPr>
          <w:ind w:left="6215" w:hanging="1080"/>
        </w:pPr>
        <w:rPr>
          <w:rFonts w:hint="default"/>
        </w:rPr>
      </w:lvl>
    </w:lvlOverride>
    <w:lvlOverride w:ilvl="7">
      <w:lvl w:ilvl="7">
        <w:start w:val="1"/>
        <w:numFmt w:val="decimal"/>
        <w:lvlText w:val="%1.%2.%3.%4.%5.%6.%7.%8."/>
        <w:lvlJc w:val="left"/>
        <w:pPr>
          <w:ind w:left="6719" w:hanging="1224"/>
        </w:pPr>
        <w:rPr>
          <w:rFonts w:hint="default"/>
        </w:rPr>
      </w:lvl>
    </w:lvlOverride>
    <w:lvlOverride w:ilvl="8">
      <w:lvl w:ilvl="8">
        <w:start w:val="1"/>
        <w:numFmt w:val="decimal"/>
        <w:lvlText w:val="%1.%2.%3.%4.%5.%6.%7.%8.%9."/>
        <w:lvlJc w:val="left"/>
        <w:pPr>
          <w:ind w:left="7295" w:hanging="1440"/>
        </w:pPr>
        <w:rPr>
          <w:rFonts w:hint="default"/>
        </w:rPr>
      </w:lvl>
    </w:lvlOverride>
  </w:num>
  <w:num w:numId="10">
    <w:abstractNumId w:val="35"/>
  </w:num>
  <w:num w:numId="11">
    <w:abstractNumId w:val="19"/>
  </w:num>
  <w:num w:numId="12">
    <w:abstractNumId w:val="25"/>
  </w:num>
  <w:num w:numId="13">
    <w:abstractNumId w:val="14"/>
  </w:num>
  <w:num w:numId="14">
    <w:abstractNumId w:val="27"/>
  </w:num>
  <w:num w:numId="15">
    <w:abstractNumId w:val="28"/>
  </w:num>
  <w:num w:numId="16">
    <w:abstractNumId w:val="8"/>
  </w:num>
  <w:num w:numId="17">
    <w:abstractNumId w:val="31"/>
  </w:num>
  <w:num w:numId="18">
    <w:abstractNumId w:val="32"/>
  </w:num>
  <w:num w:numId="19">
    <w:abstractNumId w:val="30"/>
  </w:num>
  <w:num w:numId="20">
    <w:abstractNumId w:val="10"/>
  </w:num>
  <w:num w:numId="21">
    <w:abstractNumId w:val="33"/>
  </w:num>
  <w:num w:numId="22">
    <w:abstractNumId w:val="23"/>
  </w:num>
  <w:num w:numId="23">
    <w:abstractNumId w:val="24"/>
  </w:num>
  <w:num w:numId="24">
    <w:abstractNumId w:val="17"/>
  </w:num>
  <w:num w:numId="25">
    <w:abstractNumId w:val="12"/>
  </w:num>
  <w:num w:numId="26">
    <w:abstractNumId w:val="22"/>
  </w:num>
  <w:num w:numId="27">
    <w:abstractNumId w:val="37"/>
  </w:num>
  <w:num w:numId="28">
    <w:abstractNumId w:val="15"/>
  </w:num>
  <w:num w:numId="29">
    <w:abstractNumId w:val="20"/>
  </w:num>
  <w:num w:numId="30">
    <w:abstractNumId w:val="9"/>
  </w:num>
  <w:num w:numId="31">
    <w:abstractNumId w:val="21"/>
  </w:num>
  <w:num w:numId="32">
    <w:abstractNumId w:val="14"/>
  </w:num>
  <w:num w:numId="33">
    <w:abstractNumId w:val="13"/>
  </w:num>
  <w:num w:numId="34">
    <w:abstractNumId w:val="34"/>
  </w:num>
  <w:num w:numId="35">
    <w:abstractNumId w:val="14"/>
  </w:num>
  <w:num w:numId="36">
    <w:abstractNumId w:val="18"/>
  </w:num>
  <w:num w:numId="37">
    <w:abstractNumId w:val="14"/>
  </w:num>
  <w:num w:numId="38">
    <w:abstractNumId w:val="14"/>
  </w:num>
  <w:num w:numId="39">
    <w:abstractNumId w:val="14"/>
  </w:num>
  <w:num w:numId="40">
    <w:abstractNumId w:val="14"/>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69"/>
  <w:hyphenationZone w:val="425"/>
  <w:drawingGridHorizontalSpacing w:val="10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E5"/>
    <w:rsid w:val="00014EED"/>
    <w:rsid w:val="00020242"/>
    <w:rsid w:val="00024949"/>
    <w:rsid w:val="0003005D"/>
    <w:rsid w:val="00031E1B"/>
    <w:rsid w:val="00034409"/>
    <w:rsid w:val="00045A93"/>
    <w:rsid w:val="00051595"/>
    <w:rsid w:val="00051950"/>
    <w:rsid w:val="00066283"/>
    <w:rsid w:val="00066AB0"/>
    <w:rsid w:val="00074F0B"/>
    <w:rsid w:val="00081F73"/>
    <w:rsid w:val="000851E1"/>
    <w:rsid w:val="00085E2E"/>
    <w:rsid w:val="000941BE"/>
    <w:rsid w:val="000A0C20"/>
    <w:rsid w:val="000B238F"/>
    <w:rsid w:val="000B5686"/>
    <w:rsid w:val="000E1A4A"/>
    <w:rsid w:val="000E3CC8"/>
    <w:rsid w:val="000E3D5C"/>
    <w:rsid w:val="000E7629"/>
    <w:rsid w:val="000F2F6B"/>
    <w:rsid w:val="0010147A"/>
    <w:rsid w:val="001045E2"/>
    <w:rsid w:val="001058CC"/>
    <w:rsid w:val="00111DF0"/>
    <w:rsid w:val="00123C6C"/>
    <w:rsid w:val="0012472C"/>
    <w:rsid w:val="00125C9B"/>
    <w:rsid w:val="00131A41"/>
    <w:rsid w:val="00132E25"/>
    <w:rsid w:val="00137A77"/>
    <w:rsid w:val="00150B87"/>
    <w:rsid w:val="001529B6"/>
    <w:rsid w:val="0017285F"/>
    <w:rsid w:val="0017480C"/>
    <w:rsid w:val="001752C6"/>
    <w:rsid w:val="0017627C"/>
    <w:rsid w:val="00176F9B"/>
    <w:rsid w:val="001964B2"/>
    <w:rsid w:val="001A2B3E"/>
    <w:rsid w:val="001A2EAF"/>
    <w:rsid w:val="001B0D8E"/>
    <w:rsid w:val="001B1149"/>
    <w:rsid w:val="001C05DB"/>
    <w:rsid w:val="001D222B"/>
    <w:rsid w:val="001E498F"/>
    <w:rsid w:val="00207D42"/>
    <w:rsid w:val="00211DD6"/>
    <w:rsid w:val="002155C3"/>
    <w:rsid w:val="00215A66"/>
    <w:rsid w:val="0021648B"/>
    <w:rsid w:val="0022535D"/>
    <w:rsid w:val="00232160"/>
    <w:rsid w:val="00234250"/>
    <w:rsid w:val="00237E98"/>
    <w:rsid w:val="0024027C"/>
    <w:rsid w:val="00243B08"/>
    <w:rsid w:val="0025049D"/>
    <w:rsid w:val="00255232"/>
    <w:rsid w:val="00264CFA"/>
    <w:rsid w:val="00266E1F"/>
    <w:rsid w:val="002671AD"/>
    <w:rsid w:val="00274A73"/>
    <w:rsid w:val="00282641"/>
    <w:rsid w:val="00285324"/>
    <w:rsid w:val="00285E7B"/>
    <w:rsid w:val="0029114F"/>
    <w:rsid w:val="002A4233"/>
    <w:rsid w:val="002D14DA"/>
    <w:rsid w:val="002E236A"/>
    <w:rsid w:val="002F1C3C"/>
    <w:rsid w:val="00307AC4"/>
    <w:rsid w:val="00331507"/>
    <w:rsid w:val="0033409D"/>
    <w:rsid w:val="00335CB6"/>
    <w:rsid w:val="0034056A"/>
    <w:rsid w:val="00353463"/>
    <w:rsid w:val="0035689D"/>
    <w:rsid w:val="00382942"/>
    <w:rsid w:val="0038311F"/>
    <w:rsid w:val="0038704F"/>
    <w:rsid w:val="003B0524"/>
    <w:rsid w:val="003B1920"/>
    <w:rsid w:val="003B1ED1"/>
    <w:rsid w:val="003D19DC"/>
    <w:rsid w:val="003D2F2D"/>
    <w:rsid w:val="003E5ACD"/>
    <w:rsid w:val="003F7312"/>
    <w:rsid w:val="004069E5"/>
    <w:rsid w:val="00413268"/>
    <w:rsid w:val="00420F90"/>
    <w:rsid w:val="00420FBA"/>
    <w:rsid w:val="004254D5"/>
    <w:rsid w:val="004254F3"/>
    <w:rsid w:val="00432B79"/>
    <w:rsid w:val="00435E33"/>
    <w:rsid w:val="00436D85"/>
    <w:rsid w:val="004537ED"/>
    <w:rsid w:val="00454368"/>
    <w:rsid w:val="0046667F"/>
    <w:rsid w:val="004748F9"/>
    <w:rsid w:val="00475AA1"/>
    <w:rsid w:val="004C1F4B"/>
    <w:rsid w:val="004D20A9"/>
    <w:rsid w:val="004D5216"/>
    <w:rsid w:val="004D5E64"/>
    <w:rsid w:val="004D6A72"/>
    <w:rsid w:val="004E48CD"/>
    <w:rsid w:val="004F4E60"/>
    <w:rsid w:val="005136E6"/>
    <w:rsid w:val="005175FB"/>
    <w:rsid w:val="00522C4D"/>
    <w:rsid w:val="00541117"/>
    <w:rsid w:val="00542168"/>
    <w:rsid w:val="005426AA"/>
    <w:rsid w:val="0054457E"/>
    <w:rsid w:val="00553443"/>
    <w:rsid w:val="0055512F"/>
    <w:rsid w:val="0055780E"/>
    <w:rsid w:val="00562DED"/>
    <w:rsid w:val="00564CFC"/>
    <w:rsid w:val="005732C5"/>
    <w:rsid w:val="00573CA8"/>
    <w:rsid w:val="00586D10"/>
    <w:rsid w:val="005955AE"/>
    <w:rsid w:val="005964E6"/>
    <w:rsid w:val="005A08C9"/>
    <w:rsid w:val="005A2FDB"/>
    <w:rsid w:val="005B083B"/>
    <w:rsid w:val="005C0545"/>
    <w:rsid w:val="005C1716"/>
    <w:rsid w:val="005C2B69"/>
    <w:rsid w:val="005C72E4"/>
    <w:rsid w:val="005F5088"/>
    <w:rsid w:val="005F71C5"/>
    <w:rsid w:val="00600101"/>
    <w:rsid w:val="006060B5"/>
    <w:rsid w:val="0061607D"/>
    <w:rsid w:val="00616DBF"/>
    <w:rsid w:val="0061756F"/>
    <w:rsid w:val="00617CB5"/>
    <w:rsid w:val="00621847"/>
    <w:rsid w:val="00641462"/>
    <w:rsid w:val="00642AD4"/>
    <w:rsid w:val="00644F85"/>
    <w:rsid w:val="00655052"/>
    <w:rsid w:val="00660219"/>
    <w:rsid w:val="00677128"/>
    <w:rsid w:val="00680A01"/>
    <w:rsid w:val="00682193"/>
    <w:rsid w:val="006838DD"/>
    <w:rsid w:val="006912F2"/>
    <w:rsid w:val="006A0058"/>
    <w:rsid w:val="006A6E17"/>
    <w:rsid w:val="006B5D66"/>
    <w:rsid w:val="006C65D5"/>
    <w:rsid w:val="006E183F"/>
    <w:rsid w:val="006E4385"/>
    <w:rsid w:val="006E5CEA"/>
    <w:rsid w:val="006F0D98"/>
    <w:rsid w:val="00703281"/>
    <w:rsid w:val="0070738E"/>
    <w:rsid w:val="007148A3"/>
    <w:rsid w:val="00725161"/>
    <w:rsid w:val="007261ED"/>
    <w:rsid w:val="00727821"/>
    <w:rsid w:val="00727D58"/>
    <w:rsid w:val="00744A57"/>
    <w:rsid w:val="00750D28"/>
    <w:rsid w:val="007549FD"/>
    <w:rsid w:val="00760275"/>
    <w:rsid w:val="007615D9"/>
    <w:rsid w:val="007653D5"/>
    <w:rsid w:val="007659B9"/>
    <w:rsid w:val="007730BE"/>
    <w:rsid w:val="00775364"/>
    <w:rsid w:val="00781EA3"/>
    <w:rsid w:val="00786146"/>
    <w:rsid w:val="00790305"/>
    <w:rsid w:val="00790AA8"/>
    <w:rsid w:val="007A2859"/>
    <w:rsid w:val="007A4708"/>
    <w:rsid w:val="007C6239"/>
    <w:rsid w:val="007D3D68"/>
    <w:rsid w:val="0080135C"/>
    <w:rsid w:val="008072E9"/>
    <w:rsid w:val="008267C6"/>
    <w:rsid w:val="00840462"/>
    <w:rsid w:val="00840E00"/>
    <w:rsid w:val="00846680"/>
    <w:rsid w:val="00847CA3"/>
    <w:rsid w:val="008535A2"/>
    <w:rsid w:val="008648A4"/>
    <w:rsid w:val="0087283C"/>
    <w:rsid w:val="008769F6"/>
    <w:rsid w:val="008813C3"/>
    <w:rsid w:val="008A46AD"/>
    <w:rsid w:val="008A671D"/>
    <w:rsid w:val="008B57E6"/>
    <w:rsid w:val="008C01C5"/>
    <w:rsid w:val="008D4FCE"/>
    <w:rsid w:val="008E5F86"/>
    <w:rsid w:val="009035D5"/>
    <w:rsid w:val="00903E86"/>
    <w:rsid w:val="009254ED"/>
    <w:rsid w:val="00926757"/>
    <w:rsid w:val="009379DC"/>
    <w:rsid w:val="00951B90"/>
    <w:rsid w:val="00953611"/>
    <w:rsid w:val="00957668"/>
    <w:rsid w:val="00990BFE"/>
    <w:rsid w:val="009A211C"/>
    <w:rsid w:val="009B0677"/>
    <w:rsid w:val="009B2099"/>
    <w:rsid w:val="009C3A10"/>
    <w:rsid w:val="009D2D84"/>
    <w:rsid w:val="009F3D12"/>
    <w:rsid w:val="00A115DB"/>
    <w:rsid w:val="00A1513B"/>
    <w:rsid w:val="00A426E8"/>
    <w:rsid w:val="00A45DBA"/>
    <w:rsid w:val="00A46384"/>
    <w:rsid w:val="00A474F0"/>
    <w:rsid w:val="00A55001"/>
    <w:rsid w:val="00A61CBA"/>
    <w:rsid w:val="00A66CD4"/>
    <w:rsid w:val="00A83232"/>
    <w:rsid w:val="00AA19AA"/>
    <w:rsid w:val="00AA3C45"/>
    <w:rsid w:val="00AB4DFF"/>
    <w:rsid w:val="00AC5F0C"/>
    <w:rsid w:val="00AC6618"/>
    <w:rsid w:val="00AE3F3B"/>
    <w:rsid w:val="00AF22D7"/>
    <w:rsid w:val="00B00949"/>
    <w:rsid w:val="00B052B9"/>
    <w:rsid w:val="00B05863"/>
    <w:rsid w:val="00B070C6"/>
    <w:rsid w:val="00B10D78"/>
    <w:rsid w:val="00B12506"/>
    <w:rsid w:val="00B16DC5"/>
    <w:rsid w:val="00B17CC9"/>
    <w:rsid w:val="00B2084E"/>
    <w:rsid w:val="00B25717"/>
    <w:rsid w:val="00B312BB"/>
    <w:rsid w:val="00B35105"/>
    <w:rsid w:val="00B44EA5"/>
    <w:rsid w:val="00B67F6F"/>
    <w:rsid w:val="00B71738"/>
    <w:rsid w:val="00B72DFA"/>
    <w:rsid w:val="00B72EFC"/>
    <w:rsid w:val="00B7691C"/>
    <w:rsid w:val="00B92C5F"/>
    <w:rsid w:val="00BA40F8"/>
    <w:rsid w:val="00BB6C0F"/>
    <w:rsid w:val="00BC05B0"/>
    <w:rsid w:val="00BC14D6"/>
    <w:rsid w:val="00BC44D0"/>
    <w:rsid w:val="00BC541A"/>
    <w:rsid w:val="00BD0A0B"/>
    <w:rsid w:val="00BD1211"/>
    <w:rsid w:val="00BD1F49"/>
    <w:rsid w:val="00BD45C4"/>
    <w:rsid w:val="00BE0FFE"/>
    <w:rsid w:val="00BE7E0F"/>
    <w:rsid w:val="00BF67FC"/>
    <w:rsid w:val="00C05F52"/>
    <w:rsid w:val="00C1300D"/>
    <w:rsid w:val="00C15E8F"/>
    <w:rsid w:val="00C25B89"/>
    <w:rsid w:val="00C3149A"/>
    <w:rsid w:val="00C418D5"/>
    <w:rsid w:val="00C44846"/>
    <w:rsid w:val="00C546E0"/>
    <w:rsid w:val="00C54E7B"/>
    <w:rsid w:val="00C61F70"/>
    <w:rsid w:val="00C64190"/>
    <w:rsid w:val="00C649A1"/>
    <w:rsid w:val="00C82102"/>
    <w:rsid w:val="00C91414"/>
    <w:rsid w:val="00C92212"/>
    <w:rsid w:val="00C967EB"/>
    <w:rsid w:val="00C9748B"/>
    <w:rsid w:val="00CA3F12"/>
    <w:rsid w:val="00CA6DA9"/>
    <w:rsid w:val="00CB18C6"/>
    <w:rsid w:val="00CB5A1C"/>
    <w:rsid w:val="00CB6FE9"/>
    <w:rsid w:val="00CD2F45"/>
    <w:rsid w:val="00CD33B3"/>
    <w:rsid w:val="00CE1206"/>
    <w:rsid w:val="00CE4CE4"/>
    <w:rsid w:val="00CF0BA6"/>
    <w:rsid w:val="00CF49BA"/>
    <w:rsid w:val="00CF6749"/>
    <w:rsid w:val="00D028D1"/>
    <w:rsid w:val="00D0695F"/>
    <w:rsid w:val="00D06E9B"/>
    <w:rsid w:val="00D2576F"/>
    <w:rsid w:val="00D327D8"/>
    <w:rsid w:val="00D4104C"/>
    <w:rsid w:val="00D47D7E"/>
    <w:rsid w:val="00D558DD"/>
    <w:rsid w:val="00D57184"/>
    <w:rsid w:val="00D66321"/>
    <w:rsid w:val="00D72A9C"/>
    <w:rsid w:val="00D7640A"/>
    <w:rsid w:val="00D84BA9"/>
    <w:rsid w:val="00DA76B4"/>
    <w:rsid w:val="00DA7D4E"/>
    <w:rsid w:val="00DB727F"/>
    <w:rsid w:val="00DC24BE"/>
    <w:rsid w:val="00DC4D9B"/>
    <w:rsid w:val="00DC5A09"/>
    <w:rsid w:val="00DD5606"/>
    <w:rsid w:val="00DE1ED2"/>
    <w:rsid w:val="00DF2BA3"/>
    <w:rsid w:val="00DF3260"/>
    <w:rsid w:val="00DF5268"/>
    <w:rsid w:val="00DF54BD"/>
    <w:rsid w:val="00DF788B"/>
    <w:rsid w:val="00E03E58"/>
    <w:rsid w:val="00E07502"/>
    <w:rsid w:val="00E32029"/>
    <w:rsid w:val="00E333EF"/>
    <w:rsid w:val="00E44EBB"/>
    <w:rsid w:val="00E45389"/>
    <w:rsid w:val="00E544AB"/>
    <w:rsid w:val="00E54B2A"/>
    <w:rsid w:val="00E61869"/>
    <w:rsid w:val="00E64D93"/>
    <w:rsid w:val="00E67324"/>
    <w:rsid w:val="00E71B1C"/>
    <w:rsid w:val="00E7637B"/>
    <w:rsid w:val="00E8116D"/>
    <w:rsid w:val="00E811AF"/>
    <w:rsid w:val="00E826E3"/>
    <w:rsid w:val="00E85D38"/>
    <w:rsid w:val="00E9183C"/>
    <w:rsid w:val="00EB16AA"/>
    <w:rsid w:val="00EB407E"/>
    <w:rsid w:val="00EB4C21"/>
    <w:rsid w:val="00ED0FC3"/>
    <w:rsid w:val="00ED1688"/>
    <w:rsid w:val="00EE2261"/>
    <w:rsid w:val="00EE2D37"/>
    <w:rsid w:val="00EE43BC"/>
    <w:rsid w:val="00EF26C8"/>
    <w:rsid w:val="00F02DD3"/>
    <w:rsid w:val="00F06333"/>
    <w:rsid w:val="00F06E6A"/>
    <w:rsid w:val="00F20ADA"/>
    <w:rsid w:val="00F253F1"/>
    <w:rsid w:val="00F4690C"/>
    <w:rsid w:val="00F52D51"/>
    <w:rsid w:val="00F74BEC"/>
    <w:rsid w:val="00F84DB3"/>
    <w:rsid w:val="00F86047"/>
    <w:rsid w:val="00F94230"/>
    <w:rsid w:val="00F96F78"/>
    <w:rsid w:val="00FA0FE5"/>
    <w:rsid w:val="00FC1467"/>
    <w:rsid w:val="00FC3C0D"/>
    <w:rsid w:val="00FC3DCA"/>
    <w:rsid w:val="00FC5CCA"/>
    <w:rsid w:val="00FD2B2B"/>
    <w:rsid w:val="00FD5583"/>
    <w:rsid w:val="00FE04D9"/>
    <w:rsid w:val="00FE5599"/>
    <w:rsid w:val="00FE67B3"/>
    <w:rsid w:val="00FF5D93"/>
    <w:rsid w:val="00FF60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81"/>
    <w:rPr>
      <w:rFonts w:ascii="Arial" w:hAnsi="Arial"/>
      <w:lang w:eastAsia="es-ES"/>
    </w:rPr>
  </w:style>
  <w:style w:type="paragraph" w:styleId="Ttulo1">
    <w:name w:val="heading 1"/>
    <w:basedOn w:val="Normal"/>
    <w:next w:val="Normal"/>
    <w:qFormat/>
    <w:rsid w:val="00A66CD4"/>
    <w:pPr>
      <w:keepNext/>
      <w:numPr>
        <w:numId w:val="13"/>
      </w:numPr>
      <w:spacing w:before="240" w:after="60"/>
      <w:outlineLvl w:val="0"/>
    </w:pPr>
    <w:rPr>
      <w:rFonts w:cs="Arial"/>
      <w:b/>
      <w:bCs/>
      <w:caps/>
      <w:kern w:val="32"/>
      <w:szCs w:val="32"/>
    </w:rPr>
  </w:style>
  <w:style w:type="paragraph" w:styleId="Ttulo2">
    <w:name w:val="heading 2"/>
    <w:aliases w:val="ARIAL 10 SIN NEGRITA"/>
    <w:basedOn w:val="Normal"/>
    <w:next w:val="Normal"/>
    <w:link w:val="Ttulo2Car"/>
    <w:unhideWhenUsed/>
    <w:qFormat/>
    <w:rsid w:val="006E183F"/>
    <w:pPr>
      <w:keepNext/>
      <w:numPr>
        <w:ilvl w:val="1"/>
        <w:numId w:val="13"/>
      </w:numPr>
      <w:spacing w:before="240" w:after="60"/>
      <w:outlineLvl w:val="1"/>
    </w:pPr>
    <w:rPr>
      <w:bCs/>
      <w:iCs/>
      <w:szCs w:val="28"/>
      <w:lang w:eastAsia="x-none"/>
    </w:rPr>
  </w:style>
  <w:style w:type="paragraph" w:styleId="Ttulo3">
    <w:name w:val="heading 3"/>
    <w:basedOn w:val="Normal"/>
    <w:next w:val="Normal"/>
    <w:link w:val="Ttulo3Car"/>
    <w:semiHidden/>
    <w:unhideWhenUsed/>
    <w:qFormat/>
    <w:rsid w:val="005732C5"/>
    <w:pPr>
      <w:keepNext/>
      <w:numPr>
        <w:ilvl w:val="2"/>
        <w:numId w:val="13"/>
      </w:numPr>
      <w:spacing w:before="240" w:after="60"/>
      <w:outlineLvl w:val="2"/>
    </w:pPr>
    <w:rPr>
      <w:rFonts w:ascii="Cambria" w:hAnsi="Cambria"/>
      <w:b/>
      <w:bCs/>
      <w:sz w:val="26"/>
      <w:szCs w:val="26"/>
      <w:lang w:eastAsia="x-none"/>
    </w:rPr>
  </w:style>
  <w:style w:type="paragraph" w:styleId="Ttulo4">
    <w:name w:val="heading 4"/>
    <w:basedOn w:val="Normal"/>
    <w:next w:val="Normal"/>
    <w:qFormat/>
    <w:rsid w:val="00644F85"/>
    <w:pPr>
      <w:keepNext/>
      <w:numPr>
        <w:ilvl w:val="3"/>
        <w:numId w:val="13"/>
      </w:numPr>
      <w:spacing w:before="240" w:after="60"/>
      <w:outlineLvl w:val="3"/>
    </w:pPr>
    <w:rPr>
      <w:b/>
      <w:bCs/>
      <w:sz w:val="28"/>
      <w:szCs w:val="28"/>
    </w:rPr>
  </w:style>
  <w:style w:type="paragraph" w:styleId="Ttulo5">
    <w:name w:val="heading 5"/>
    <w:basedOn w:val="Normal"/>
    <w:next w:val="Normal"/>
    <w:qFormat/>
    <w:rsid w:val="0055780E"/>
    <w:pPr>
      <w:numPr>
        <w:ilvl w:val="4"/>
        <w:numId w:val="13"/>
      </w:numPr>
      <w:spacing w:before="240" w:after="60"/>
      <w:outlineLvl w:val="4"/>
    </w:pPr>
    <w:rPr>
      <w:b/>
      <w:bCs/>
      <w:i/>
      <w:iCs/>
      <w:sz w:val="26"/>
      <w:szCs w:val="26"/>
    </w:rPr>
  </w:style>
  <w:style w:type="paragraph" w:styleId="Ttulo6">
    <w:name w:val="heading 6"/>
    <w:basedOn w:val="Normal"/>
    <w:next w:val="Normal"/>
    <w:link w:val="Ttulo6Car"/>
    <w:semiHidden/>
    <w:unhideWhenUsed/>
    <w:qFormat/>
    <w:rsid w:val="005732C5"/>
    <w:pPr>
      <w:numPr>
        <w:ilvl w:val="5"/>
        <w:numId w:val="13"/>
      </w:numPr>
      <w:spacing w:before="240" w:after="60"/>
      <w:outlineLvl w:val="5"/>
    </w:pPr>
    <w:rPr>
      <w:rFonts w:ascii="Calibri" w:hAnsi="Calibri"/>
      <w:b/>
      <w:bCs/>
      <w:sz w:val="22"/>
      <w:szCs w:val="22"/>
      <w:lang w:eastAsia="x-none"/>
    </w:rPr>
  </w:style>
  <w:style w:type="paragraph" w:styleId="Ttulo7">
    <w:name w:val="heading 7"/>
    <w:basedOn w:val="Normal"/>
    <w:next w:val="Normal"/>
    <w:qFormat/>
    <w:rsid w:val="0055780E"/>
    <w:pPr>
      <w:numPr>
        <w:ilvl w:val="6"/>
        <w:numId w:val="13"/>
      </w:numPr>
      <w:spacing w:before="240" w:after="60"/>
      <w:outlineLvl w:val="6"/>
    </w:pPr>
    <w:rPr>
      <w:sz w:val="24"/>
      <w:szCs w:val="24"/>
    </w:rPr>
  </w:style>
  <w:style w:type="paragraph" w:styleId="Ttulo8">
    <w:name w:val="heading 8"/>
    <w:basedOn w:val="Normal"/>
    <w:next w:val="Normal"/>
    <w:qFormat/>
    <w:rsid w:val="002E236A"/>
    <w:pPr>
      <w:numPr>
        <w:ilvl w:val="7"/>
        <w:numId w:val="13"/>
      </w:numPr>
      <w:spacing w:before="240" w:after="60"/>
      <w:outlineLvl w:val="7"/>
    </w:pPr>
    <w:rPr>
      <w:i/>
      <w:iCs/>
      <w:sz w:val="24"/>
      <w:szCs w:val="24"/>
    </w:rPr>
  </w:style>
  <w:style w:type="paragraph" w:styleId="Ttulo9">
    <w:name w:val="heading 9"/>
    <w:basedOn w:val="Normal"/>
    <w:next w:val="Normal"/>
    <w:qFormat/>
    <w:rsid w:val="002E236A"/>
    <w:pPr>
      <w:numPr>
        <w:ilvl w:val="8"/>
        <w:numId w:val="13"/>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Times New Roman" w:hAnsi="Times New Roman"/>
    </w:rPr>
  </w:style>
  <w:style w:type="paragraph" w:styleId="Piedepgina">
    <w:name w:val="footer"/>
    <w:basedOn w:val="Normal"/>
    <w:link w:val="PiedepginaCar"/>
    <w:uiPriority w:val="99"/>
    <w:pPr>
      <w:tabs>
        <w:tab w:val="center" w:pos="4252"/>
        <w:tab w:val="right" w:pos="8504"/>
      </w:tabs>
    </w:pPr>
    <w:rPr>
      <w:rFonts w:ascii="Times New Roman" w:hAnsi="Times New Roman"/>
      <w:lang w:val="x-none"/>
    </w:rPr>
  </w:style>
  <w:style w:type="character" w:styleId="Nmerodepgina">
    <w:name w:val="page number"/>
    <w:basedOn w:val="Fuentedeprrafopredeter"/>
  </w:style>
  <w:style w:type="paragraph" w:styleId="Textoindependiente">
    <w:name w:val="Body Text"/>
    <w:basedOn w:val="Normal"/>
    <w:pPr>
      <w:jc w:val="both"/>
    </w:pPr>
    <w:rPr>
      <w:rFonts w:ascii="Helvetica" w:hAnsi="Helvetica"/>
    </w:rPr>
  </w:style>
  <w:style w:type="paragraph" w:styleId="Sangradetextonormal">
    <w:name w:val="Body Text Indent"/>
    <w:basedOn w:val="Normal"/>
    <w:pPr>
      <w:spacing w:line="280" w:lineRule="exact"/>
      <w:ind w:left="397" w:hanging="397"/>
      <w:jc w:val="both"/>
    </w:pPr>
    <w:rPr>
      <w:rFonts w:ascii="Helvetica" w:hAnsi="Helvetica"/>
      <w:b/>
      <w:bCs/>
    </w:rPr>
  </w:style>
  <w:style w:type="paragraph" w:styleId="Sangra2detindependiente">
    <w:name w:val="Body Text Indent 2"/>
    <w:basedOn w:val="Normal"/>
    <w:pPr>
      <w:spacing w:line="280" w:lineRule="exact"/>
      <w:ind w:left="567" w:hanging="567"/>
      <w:jc w:val="both"/>
    </w:pPr>
    <w:rPr>
      <w:rFonts w:ascii="Helvetica" w:hAnsi="Helvetica"/>
      <w:b/>
      <w:bCs/>
    </w:rPr>
  </w:style>
  <w:style w:type="paragraph" w:styleId="Textoindependiente2">
    <w:name w:val="Body Text 2"/>
    <w:basedOn w:val="Normal"/>
    <w:rsid w:val="00335CB6"/>
    <w:pPr>
      <w:spacing w:after="120" w:line="480" w:lineRule="auto"/>
    </w:pPr>
  </w:style>
  <w:style w:type="character" w:styleId="Hipervnculo">
    <w:name w:val="Hyperlink"/>
    <w:rsid w:val="00335CB6"/>
    <w:rPr>
      <w:rFonts w:cs="Times New Roman"/>
      <w:color w:val="0000FF"/>
      <w:u w:val="single"/>
    </w:rPr>
  </w:style>
  <w:style w:type="paragraph" w:styleId="NormalWeb">
    <w:name w:val="Normal (Web)"/>
    <w:basedOn w:val="Normal"/>
    <w:rsid w:val="00335CB6"/>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Default">
    <w:name w:val="Default"/>
    <w:rsid w:val="00335CB6"/>
    <w:pPr>
      <w:widowControl w:val="0"/>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semiHidden/>
    <w:locked/>
    <w:rsid w:val="00335CB6"/>
    <w:rPr>
      <w:lang w:val="ca-ES" w:eastAsia="es-ES" w:bidi="ar-SA"/>
    </w:rPr>
  </w:style>
  <w:style w:type="paragraph" w:styleId="Textocomentario">
    <w:name w:val="annotation text"/>
    <w:basedOn w:val="Normal"/>
    <w:link w:val="TextocomentarioCar"/>
    <w:semiHidden/>
    <w:rsid w:val="00335CB6"/>
    <w:rPr>
      <w:rFonts w:ascii="Times New Roman" w:hAnsi="Times New Roman"/>
    </w:rPr>
  </w:style>
  <w:style w:type="character" w:customStyle="1" w:styleId="TextocomentarioCar">
    <w:name w:val="Texto comentario Car"/>
    <w:link w:val="Textocomentario"/>
    <w:semiHidden/>
    <w:locked/>
    <w:rsid w:val="00335CB6"/>
    <w:rPr>
      <w:lang w:val="ca-ES" w:eastAsia="es-ES" w:bidi="ar-SA"/>
    </w:rPr>
  </w:style>
  <w:style w:type="paragraph" w:customStyle="1" w:styleId="Pas8">
    <w:name w:val="Pas8"/>
    <w:basedOn w:val="Normal"/>
    <w:rsid w:val="00335CB6"/>
    <w:pPr>
      <w:jc w:val="both"/>
    </w:pPr>
    <w:rPr>
      <w:rFonts w:ascii="Swiss" w:hAnsi="Swiss"/>
      <w:sz w:val="16"/>
    </w:rPr>
  </w:style>
  <w:style w:type="character" w:styleId="Refdenotaalpie">
    <w:name w:val="footnote reference"/>
    <w:semiHidden/>
    <w:rsid w:val="00335CB6"/>
    <w:rPr>
      <w:rFonts w:cs="Times New Roman"/>
      <w:vertAlign w:val="superscript"/>
    </w:rPr>
  </w:style>
  <w:style w:type="paragraph" w:styleId="Textodebloque">
    <w:name w:val="Block Text"/>
    <w:basedOn w:val="Normal"/>
    <w:rsid w:val="00335CB6"/>
    <w:pPr>
      <w:ind w:left="360" w:right="-1"/>
      <w:jc w:val="both"/>
    </w:pPr>
    <w:rPr>
      <w:rFonts w:cs="Arial"/>
      <w:szCs w:val="24"/>
    </w:rPr>
  </w:style>
  <w:style w:type="character" w:styleId="Refdecomentario">
    <w:name w:val="annotation reference"/>
    <w:uiPriority w:val="99"/>
    <w:semiHidden/>
    <w:rsid w:val="00335CB6"/>
    <w:rPr>
      <w:rFonts w:cs="Times New Roman"/>
      <w:sz w:val="16"/>
      <w:szCs w:val="16"/>
    </w:rPr>
  </w:style>
  <w:style w:type="paragraph" w:customStyle="1" w:styleId="CM28">
    <w:name w:val="CM28"/>
    <w:basedOn w:val="Default"/>
    <w:next w:val="Default"/>
    <w:rsid w:val="00335CB6"/>
    <w:pPr>
      <w:spacing w:after="283"/>
    </w:pPr>
    <w:rPr>
      <w:rFonts w:ascii="Helvetica*" w:hAnsi="Helvetica*" w:cs="Helvetica*"/>
      <w:color w:val="auto"/>
    </w:rPr>
  </w:style>
  <w:style w:type="paragraph" w:customStyle="1" w:styleId="Sangra2detindependiente1">
    <w:name w:val="Sangría 2 de t. independiente1"/>
    <w:basedOn w:val="Normal"/>
    <w:rsid w:val="00335CB6"/>
    <w:pPr>
      <w:tabs>
        <w:tab w:val="left" w:pos="0"/>
      </w:tabs>
      <w:ind w:left="360"/>
      <w:jc w:val="both"/>
    </w:pPr>
    <w:rPr>
      <w:rFonts w:cs="Arial"/>
    </w:rPr>
  </w:style>
  <w:style w:type="paragraph" w:styleId="Prrafodelista">
    <w:name w:val="List Paragraph"/>
    <w:basedOn w:val="Normal"/>
    <w:uiPriority w:val="34"/>
    <w:qFormat/>
    <w:rsid w:val="00335CB6"/>
    <w:pPr>
      <w:ind w:left="720"/>
      <w:contextualSpacing/>
    </w:pPr>
    <w:rPr>
      <w:sz w:val="24"/>
      <w:szCs w:val="24"/>
    </w:rPr>
  </w:style>
  <w:style w:type="paragraph" w:styleId="Textodeglobo">
    <w:name w:val="Balloon Text"/>
    <w:basedOn w:val="Normal"/>
    <w:semiHidden/>
    <w:rsid w:val="00335CB6"/>
    <w:rPr>
      <w:rFonts w:ascii="Tahoma" w:hAnsi="Tahoma" w:cs="Tahoma"/>
      <w:sz w:val="16"/>
      <w:szCs w:val="16"/>
    </w:rPr>
  </w:style>
  <w:style w:type="paragraph" w:styleId="Textoindependiente3">
    <w:name w:val="Body Text 3"/>
    <w:basedOn w:val="Normal"/>
    <w:rsid w:val="000A0C20"/>
    <w:pPr>
      <w:spacing w:after="120"/>
    </w:pPr>
    <w:rPr>
      <w:sz w:val="16"/>
      <w:szCs w:val="16"/>
    </w:rPr>
  </w:style>
  <w:style w:type="paragraph" w:styleId="Asuntodelcomentario">
    <w:name w:val="annotation subject"/>
    <w:basedOn w:val="Textocomentario"/>
    <w:next w:val="Textocomentario"/>
    <w:semiHidden/>
    <w:rsid w:val="00014EED"/>
    <w:rPr>
      <w:b/>
      <w:bCs/>
    </w:rPr>
  </w:style>
  <w:style w:type="paragraph" w:customStyle="1" w:styleId="BodyText21">
    <w:name w:val="Body Text 21"/>
    <w:basedOn w:val="Normal"/>
    <w:rsid w:val="0055780E"/>
    <w:pPr>
      <w:tabs>
        <w:tab w:val="left" w:pos="993"/>
      </w:tabs>
      <w:overflowPunct w:val="0"/>
      <w:autoSpaceDE w:val="0"/>
      <w:autoSpaceDN w:val="0"/>
      <w:adjustRightInd w:val="0"/>
      <w:jc w:val="both"/>
      <w:textAlignment w:val="baseline"/>
    </w:pPr>
    <w:rPr>
      <w:rFonts w:ascii="Arial Narrow" w:hAnsi="Arial Narrow"/>
    </w:rPr>
  </w:style>
  <w:style w:type="paragraph" w:customStyle="1" w:styleId="BodyTextIndent21">
    <w:name w:val="Body Text Indent 21"/>
    <w:basedOn w:val="Normal"/>
    <w:rsid w:val="0055780E"/>
    <w:pPr>
      <w:overflowPunct w:val="0"/>
      <w:autoSpaceDE w:val="0"/>
      <w:autoSpaceDN w:val="0"/>
      <w:adjustRightInd w:val="0"/>
      <w:ind w:left="1065"/>
      <w:jc w:val="both"/>
      <w:textAlignment w:val="baseline"/>
    </w:pPr>
  </w:style>
  <w:style w:type="paragraph" w:customStyle="1" w:styleId="BodyText26">
    <w:name w:val="Body Text 26"/>
    <w:basedOn w:val="Normal"/>
    <w:rsid w:val="00BE7E0F"/>
    <w:pPr>
      <w:overflowPunct w:val="0"/>
      <w:autoSpaceDE w:val="0"/>
      <w:autoSpaceDN w:val="0"/>
      <w:adjustRightInd w:val="0"/>
      <w:jc w:val="both"/>
      <w:textAlignment w:val="baseline"/>
    </w:pPr>
    <w:rPr>
      <w:rFonts w:ascii="Arial Narrow" w:hAnsi="Arial Narrow"/>
    </w:rPr>
  </w:style>
  <w:style w:type="paragraph" w:customStyle="1" w:styleId="Pargrafdellista1">
    <w:name w:val="Paràgraf de llista1"/>
    <w:basedOn w:val="Normal"/>
    <w:qFormat/>
    <w:rsid w:val="00BE7E0F"/>
    <w:pPr>
      <w:ind w:left="708"/>
    </w:pPr>
    <w:rPr>
      <w:sz w:val="24"/>
      <w:szCs w:val="24"/>
    </w:rPr>
  </w:style>
  <w:style w:type="paragraph" w:customStyle="1" w:styleId="Tit2">
    <w:name w:val="Tit.2"/>
    <w:basedOn w:val="Ttulo4"/>
    <w:rsid w:val="00644F85"/>
    <w:pPr>
      <w:numPr>
        <w:ilvl w:val="0"/>
        <w:numId w:val="1"/>
      </w:numPr>
      <w:suppressAutoHyphens/>
      <w:spacing w:before="0" w:after="0"/>
      <w:jc w:val="both"/>
    </w:pPr>
    <w:rPr>
      <w:b w:val="0"/>
      <w:i/>
      <w:szCs w:val="24"/>
      <w:lang w:eastAsia="ar-SA"/>
    </w:rPr>
  </w:style>
  <w:style w:type="table" w:styleId="Tablaconcuadrcula">
    <w:name w:val="Table Grid"/>
    <w:basedOn w:val="Tablanormal"/>
    <w:rsid w:val="00B1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CA6DA9"/>
    <w:pPr>
      <w:tabs>
        <w:tab w:val="left" w:pos="993"/>
      </w:tabs>
      <w:overflowPunct w:val="0"/>
      <w:autoSpaceDE w:val="0"/>
      <w:autoSpaceDN w:val="0"/>
      <w:adjustRightInd w:val="0"/>
      <w:ind w:left="142" w:hanging="142"/>
      <w:jc w:val="both"/>
      <w:textAlignment w:val="baseline"/>
    </w:pPr>
    <w:rPr>
      <w:rFonts w:ascii="Arial Narrow" w:hAnsi="Arial Narrow"/>
    </w:rPr>
  </w:style>
  <w:style w:type="character" w:customStyle="1" w:styleId="TextocomentarioCar1">
    <w:name w:val="Texto comentario Car1"/>
    <w:uiPriority w:val="99"/>
    <w:semiHidden/>
    <w:locked/>
    <w:rsid w:val="00600101"/>
    <w:rPr>
      <w:rFonts w:ascii="Dutch" w:hAnsi="Dutch" w:cs="Times New Roman"/>
      <w:sz w:val="20"/>
      <w:szCs w:val="20"/>
      <w:lang w:eastAsia="es-ES"/>
    </w:rPr>
  </w:style>
  <w:style w:type="character" w:customStyle="1" w:styleId="PiedepginaCar">
    <w:name w:val="Pie de página Car"/>
    <w:link w:val="Piedepgina"/>
    <w:uiPriority w:val="99"/>
    <w:rsid w:val="00131A41"/>
    <w:rPr>
      <w:lang w:eastAsia="es-ES"/>
    </w:rPr>
  </w:style>
  <w:style w:type="character" w:customStyle="1" w:styleId="Ttulo2Car">
    <w:name w:val="Título 2 Car"/>
    <w:aliases w:val="ARIAL 10 SIN NEGRITA Car"/>
    <w:link w:val="Ttulo2"/>
    <w:rsid w:val="006E183F"/>
    <w:rPr>
      <w:rFonts w:ascii="Arial" w:hAnsi="Arial"/>
      <w:bCs/>
      <w:iCs/>
      <w:szCs w:val="28"/>
      <w:lang w:eastAsia="x-none"/>
    </w:rPr>
  </w:style>
  <w:style w:type="character" w:customStyle="1" w:styleId="Ttulo3Car">
    <w:name w:val="Título 3 Car"/>
    <w:link w:val="Ttulo3"/>
    <w:semiHidden/>
    <w:rsid w:val="005732C5"/>
    <w:rPr>
      <w:rFonts w:ascii="Cambria" w:eastAsia="Times New Roman" w:hAnsi="Cambria" w:cs="Times New Roman"/>
      <w:b/>
      <w:bCs/>
      <w:sz w:val="26"/>
      <w:szCs w:val="26"/>
      <w:lang w:val="ca-ES"/>
    </w:rPr>
  </w:style>
  <w:style w:type="character" w:customStyle="1" w:styleId="Ttulo6Car">
    <w:name w:val="Título 6 Car"/>
    <w:link w:val="Ttulo6"/>
    <w:semiHidden/>
    <w:rsid w:val="005732C5"/>
    <w:rPr>
      <w:rFonts w:ascii="Calibri" w:eastAsia="Times New Roman" w:hAnsi="Calibri" w:cs="Times New Roman"/>
      <w:b/>
      <w:bCs/>
      <w:sz w:val="22"/>
      <w:szCs w:val="22"/>
      <w:lang w:val="ca-ES"/>
    </w:rPr>
  </w:style>
  <w:style w:type="character" w:styleId="Textodelmarcadordeposicin">
    <w:name w:val="Placeholder Text"/>
    <w:basedOn w:val="Fuentedeprrafopredeter"/>
    <w:uiPriority w:val="99"/>
    <w:rsid w:val="00DF3260"/>
    <w:rPr>
      <w:color w:val="808080"/>
    </w:rPr>
  </w:style>
  <w:style w:type="character" w:customStyle="1" w:styleId="arial12negritamayscula">
    <w:name w:val="arial 12 negrita mayúscula"/>
    <w:basedOn w:val="Fuentedeprrafopredeter"/>
    <w:uiPriority w:val="1"/>
    <w:rsid w:val="00DF3260"/>
    <w:rPr>
      <w:rFonts w:ascii="Arial" w:hAnsi="Arial"/>
      <w:b/>
      <w:caps/>
      <w:smallCaps w:val="0"/>
      <w:sz w:val="24"/>
    </w:rPr>
  </w:style>
  <w:style w:type="character" w:customStyle="1" w:styleId="Arial10sinnegrita">
    <w:name w:val="Arial 10 sin negrita"/>
    <w:basedOn w:val="Fuentedeprrafopredeter"/>
    <w:uiPriority w:val="1"/>
    <w:rsid w:val="00DF3260"/>
    <w:rPr>
      <w:rFonts w:ascii="Arial" w:hAnsi="Arial"/>
      <w:sz w:val="20"/>
    </w:rPr>
  </w:style>
  <w:style w:type="character" w:customStyle="1" w:styleId="Arial10sensenegreta">
    <w:name w:val="Arial 10 sense negreta"/>
    <w:basedOn w:val="Fuentedeprrafopredeter"/>
    <w:uiPriority w:val="1"/>
    <w:rsid w:val="00C25B8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14465">
      <w:bodyDiv w:val="1"/>
      <w:marLeft w:val="0"/>
      <w:marRight w:val="0"/>
      <w:marTop w:val="0"/>
      <w:marBottom w:val="0"/>
      <w:divBdr>
        <w:top w:val="none" w:sz="0" w:space="0" w:color="auto"/>
        <w:left w:val="none" w:sz="0" w:space="0" w:color="auto"/>
        <w:bottom w:val="none" w:sz="0" w:space="0" w:color="auto"/>
        <w:right w:val="none" w:sz="0" w:space="0" w:color="auto"/>
      </w:divBdr>
      <w:divsChild>
        <w:div w:id="1469007305">
          <w:marLeft w:val="0"/>
          <w:marRight w:val="0"/>
          <w:marTop w:val="0"/>
          <w:marBottom w:val="0"/>
          <w:divBdr>
            <w:top w:val="none" w:sz="0" w:space="0" w:color="auto"/>
            <w:left w:val="none" w:sz="0" w:space="0" w:color="auto"/>
            <w:bottom w:val="none" w:sz="0" w:space="0" w:color="auto"/>
            <w:right w:val="none" w:sz="0" w:space="0" w:color="auto"/>
          </w:divBdr>
          <w:divsChild>
            <w:div w:id="9408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7239">
      <w:bodyDiv w:val="1"/>
      <w:marLeft w:val="0"/>
      <w:marRight w:val="0"/>
      <w:marTop w:val="0"/>
      <w:marBottom w:val="0"/>
      <w:divBdr>
        <w:top w:val="none" w:sz="0" w:space="0" w:color="auto"/>
        <w:left w:val="none" w:sz="0" w:space="0" w:color="auto"/>
        <w:bottom w:val="none" w:sz="0" w:space="0" w:color="auto"/>
        <w:right w:val="none" w:sz="0" w:space="0" w:color="auto"/>
      </w:divBdr>
      <w:divsChild>
        <w:div w:id="2027824844">
          <w:marLeft w:val="0"/>
          <w:marRight w:val="0"/>
          <w:marTop w:val="0"/>
          <w:marBottom w:val="0"/>
          <w:divBdr>
            <w:top w:val="none" w:sz="0" w:space="0" w:color="auto"/>
            <w:left w:val="none" w:sz="0" w:space="0" w:color="auto"/>
            <w:bottom w:val="none" w:sz="0" w:space="0" w:color="auto"/>
            <w:right w:val="none" w:sz="0" w:space="0" w:color="auto"/>
          </w:divBdr>
        </w:div>
      </w:divsChild>
    </w:div>
    <w:div w:id="1940329422">
      <w:bodyDiv w:val="1"/>
      <w:marLeft w:val="0"/>
      <w:marRight w:val="0"/>
      <w:marTop w:val="0"/>
      <w:marBottom w:val="0"/>
      <w:divBdr>
        <w:top w:val="none" w:sz="0" w:space="0" w:color="auto"/>
        <w:left w:val="none" w:sz="0" w:space="0" w:color="auto"/>
        <w:bottom w:val="none" w:sz="0" w:space="0" w:color="auto"/>
        <w:right w:val="none" w:sz="0" w:space="0" w:color="auto"/>
      </w:divBdr>
      <w:divsChild>
        <w:div w:id="1027366671">
          <w:marLeft w:val="0"/>
          <w:marRight w:val="0"/>
          <w:marTop w:val="0"/>
          <w:marBottom w:val="0"/>
          <w:divBdr>
            <w:top w:val="none" w:sz="0" w:space="0" w:color="auto"/>
            <w:left w:val="none" w:sz="0" w:space="0" w:color="auto"/>
            <w:bottom w:val="none" w:sz="0" w:space="0" w:color="auto"/>
            <w:right w:val="none" w:sz="0" w:space="0" w:color="auto"/>
          </w:divBdr>
          <w:divsChild>
            <w:div w:id="10398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7E02CB7EAC4913B6032F35DA6C5A8F"/>
        <w:category>
          <w:name w:val="General"/>
          <w:gallery w:val="placeholder"/>
        </w:category>
        <w:types>
          <w:type w:val="bbPlcHdr"/>
        </w:types>
        <w:behaviors>
          <w:behavior w:val="content"/>
        </w:behaviors>
        <w:guid w:val="{D308E5ED-83FC-4AC8-BF8A-FC550FC5EBEB}"/>
      </w:docPartPr>
      <w:docPartBody>
        <w:p w:rsidR="00763097" w:rsidRDefault="00F31CBA" w:rsidP="00F31CBA">
          <w:pPr>
            <w:pStyle w:val="AB7E02CB7EAC4913B6032F35DA6C5A8F7"/>
          </w:pPr>
          <w:r>
            <w:rPr>
              <w:rStyle w:val="Textodelmarcadordeposicin"/>
              <w:rFonts w:eastAsiaTheme="minorHAnsi"/>
            </w:rPr>
            <w:t>Indiqueu el títol del contracte</w:t>
          </w:r>
        </w:p>
      </w:docPartBody>
    </w:docPart>
    <w:docPart>
      <w:docPartPr>
        <w:name w:val="B94F4AA1B9B248838D4868AB9C540A22"/>
        <w:category>
          <w:name w:val="General"/>
          <w:gallery w:val="placeholder"/>
        </w:category>
        <w:types>
          <w:type w:val="bbPlcHdr"/>
        </w:types>
        <w:behaviors>
          <w:behavior w:val="content"/>
        </w:behaviors>
        <w:guid w:val="{C7254418-EE53-4B2F-A4B7-88326F12656F}"/>
      </w:docPartPr>
      <w:docPartBody>
        <w:p w:rsidR="00763097" w:rsidRDefault="00F31CBA" w:rsidP="00F31CBA">
          <w:pPr>
            <w:pStyle w:val="B94F4AA1B9B248838D4868AB9C540A226"/>
          </w:pPr>
          <w:r w:rsidRPr="00F33230">
            <w:rPr>
              <w:rStyle w:val="Textodelmarcadordeposicin"/>
              <w:szCs w:val="32"/>
            </w:rPr>
            <w:t>Trieu la data</w:t>
          </w:r>
          <w:r>
            <w:rPr>
              <w:rStyle w:val="Textodelmarcadordeposicin"/>
              <w:szCs w:val="32"/>
            </w:rPr>
            <w:t xml:space="preserve"> o, si la signatura és electrònica, indiqueu “a la data de la darrera signatura” </w:t>
          </w:r>
        </w:p>
      </w:docPartBody>
    </w:docPart>
    <w:docPart>
      <w:docPartPr>
        <w:name w:val="3D7580193AD242E1A711A6B46DD7A6C6"/>
        <w:category>
          <w:name w:val="General"/>
          <w:gallery w:val="placeholder"/>
        </w:category>
        <w:types>
          <w:type w:val="bbPlcHdr"/>
        </w:types>
        <w:behaviors>
          <w:behavior w:val="content"/>
        </w:behaviors>
        <w:guid w:val="{A9E7D2D6-EC47-4B02-9352-345663A50334}"/>
      </w:docPartPr>
      <w:docPartBody>
        <w:p w:rsidR="00763097" w:rsidRDefault="00F31CBA" w:rsidP="00F31CBA">
          <w:pPr>
            <w:pStyle w:val="3D7580193AD242E1A711A6B46DD7A6C65"/>
          </w:pPr>
          <w:r>
            <w:rPr>
              <w:rStyle w:val="Textodelmarcadordeposicin"/>
            </w:rPr>
            <w:t>Indicar NIF</w:t>
          </w:r>
        </w:p>
      </w:docPartBody>
    </w:docPart>
    <w:docPart>
      <w:docPartPr>
        <w:name w:val="D1940CD7C8704AF597F2C7526D4E20C0"/>
        <w:category>
          <w:name w:val="General"/>
          <w:gallery w:val="placeholder"/>
        </w:category>
        <w:types>
          <w:type w:val="bbPlcHdr"/>
        </w:types>
        <w:behaviors>
          <w:behavior w:val="content"/>
        </w:behaviors>
        <w:guid w:val="{CEB31D5B-21B8-40D5-92E9-08F7CE08FE32}"/>
      </w:docPartPr>
      <w:docPartBody>
        <w:p w:rsidR="00763097" w:rsidRDefault="00F31CBA" w:rsidP="00F31CBA">
          <w:pPr>
            <w:pStyle w:val="D1940CD7C8704AF597F2C7526D4E20C05"/>
          </w:pPr>
          <w:r>
            <w:rPr>
              <w:rStyle w:val="Textodelmarcadordeposicin"/>
            </w:rPr>
            <w:t>Indicar domicili</w:t>
          </w:r>
        </w:p>
      </w:docPartBody>
    </w:docPart>
    <w:docPart>
      <w:docPartPr>
        <w:name w:val="0E86A2E7C8B24BE183CED4291419863C"/>
        <w:category>
          <w:name w:val="General"/>
          <w:gallery w:val="placeholder"/>
        </w:category>
        <w:types>
          <w:type w:val="bbPlcHdr"/>
        </w:types>
        <w:behaviors>
          <w:behavior w:val="content"/>
        </w:behaviors>
        <w:guid w:val="{987FFDF6-97C8-4C71-BDFB-9B239063E44C}"/>
      </w:docPartPr>
      <w:docPartBody>
        <w:p w:rsidR="00763097" w:rsidRDefault="00F31CBA" w:rsidP="00F31CBA">
          <w:pPr>
            <w:pStyle w:val="0E86A2E7C8B24BE183CED4291419863C4"/>
          </w:pPr>
          <w:r>
            <w:rPr>
              <w:rStyle w:val="Textodelmarcadordeposicin"/>
            </w:rPr>
            <w:t>Indicar noms i cognoms del representant</w:t>
          </w:r>
          <w:r w:rsidRPr="00B11047">
            <w:rPr>
              <w:rStyle w:val="Textodelmarcadordeposicin"/>
            </w:rPr>
            <w:t>.</w:t>
          </w:r>
        </w:p>
      </w:docPartBody>
    </w:docPart>
    <w:docPart>
      <w:docPartPr>
        <w:name w:val="4DCBAF868A5A41569312E2C9A345AC5A"/>
        <w:category>
          <w:name w:val="General"/>
          <w:gallery w:val="placeholder"/>
        </w:category>
        <w:types>
          <w:type w:val="bbPlcHdr"/>
        </w:types>
        <w:behaviors>
          <w:behavior w:val="content"/>
        </w:behaviors>
        <w:guid w:val="{5D446EBC-7530-4F75-A9AC-6B633DAF334D}"/>
      </w:docPartPr>
      <w:docPartBody>
        <w:p w:rsidR="00763097" w:rsidRDefault="00F31CBA" w:rsidP="00F31CBA">
          <w:pPr>
            <w:pStyle w:val="4DCBAF868A5A41569312E2C9A345AC5A4"/>
          </w:pPr>
          <w:r>
            <w:rPr>
              <w:rStyle w:val="Textodelmarcadordeposicin"/>
            </w:rPr>
            <w:t>Indicar denominació social de la contractista</w:t>
          </w:r>
        </w:p>
      </w:docPartBody>
    </w:docPart>
    <w:docPart>
      <w:docPartPr>
        <w:name w:val="B6FDD418481A4569985744CBB0488A96"/>
        <w:category>
          <w:name w:val="General"/>
          <w:gallery w:val="placeholder"/>
        </w:category>
        <w:types>
          <w:type w:val="bbPlcHdr"/>
        </w:types>
        <w:behaviors>
          <w:behavior w:val="content"/>
        </w:behaviors>
        <w:guid w:val="{3F23FB8F-9413-4BDB-A5FF-EFCED362A9FC}"/>
      </w:docPartPr>
      <w:docPartBody>
        <w:p w:rsidR="00763097" w:rsidRDefault="00F31CBA" w:rsidP="00F31CBA">
          <w:pPr>
            <w:pStyle w:val="B6FDD418481A4569985744CBB0488A964"/>
          </w:pPr>
          <w:r>
            <w:rPr>
              <w:rStyle w:val="Textodelmarcadordeposicin"/>
            </w:rPr>
            <w:t>Indicar domicili</w:t>
          </w:r>
        </w:p>
      </w:docPartBody>
    </w:docPart>
    <w:docPart>
      <w:docPartPr>
        <w:name w:val="A86E0778A6BE498FB26BF35428468BBD"/>
        <w:category>
          <w:name w:val="General"/>
          <w:gallery w:val="placeholder"/>
        </w:category>
        <w:types>
          <w:type w:val="bbPlcHdr"/>
        </w:types>
        <w:behaviors>
          <w:behavior w:val="content"/>
        </w:behaviors>
        <w:guid w:val="{8684FAB9-579C-4C8D-A110-E1CF43DFE5AA}"/>
      </w:docPartPr>
      <w:docPartBody>
        <w:p w:rsidR="00763097" w:rsidRDefault="00F31CBA" w:rsidP="00F31CBA">
          <w:pPr>
            <w:pStyle w:val="A86E0778A6BE498FB26BF35428468BBD4"/>
          </w:pPr>
          <w:r>
            <w:rPr>
              <w:rStyle w:val="Textodelmarcadordeposicin"/>
            </w:rPr>
            <w:t>Indicar NIF</w:t>
          </w:r>
        </w:p>
      </w:docPartBody>
    </w:docPart>
    <w:docPart>
      <w:docPartPr>
        <w:name w:val="622EBEEEFFD4498DB6A38AE2F88A3112"/>
        <w:category>
          <w:name w:val="General"/>
          <w:gallery w:val="placeholder"/>
        </w:category>
        <w:types>
          <w:type w:val="bbPlcHdr"/>
        </w:types>
        <w:behaviors>
          <w:behavior w:val="content"/>
        </w:behaviors>
        <w:guid w:val="{734E77BB-833D-4955-88E0-D9A77669BBE0}"/>
      </w:docPartPr>
      <w:docPartBody>
        <w:p w:rsidR="00763097" w:rsidRDefault="00F31CBA" w:rsidP="00F31CBA">
          <w:pPr>
            <w:pStyle w:val="622EBEEEFFD4498DB6A38AE2F88A31124"/>
          </w:pPr>
          <w:r>
            <w:rPr>
              <w:rStyle w:val="Textodelmarcadordeposicin"/>
            </w:rPr>
            <w:t>Indicar Registre</w:t>
          </w:r>
        </w:p>
      </w:docPartBody>
    </w:docPart>
    <w:docPart>
      <w:docPartPr>
        <w:name w:val="9878DBE194E44CDBA8C49F5AE4AB9A98"/>
        <w:category>
          <w:name w:val="General"/>
          <w:gallery w:val="placeholder"/>
        </w:category>
        <w:types>
          <w:type w:val="bbPlcHdr"/>
        </w:types>
        <w:behaviors>
          <w:behavior w:val="content"/>
        </w:behaviors>
        <w:guid w:val="{750E8E32-DF35-49C5-9A0B-993805474370}"/>
      </w:docPartPr>
      <w:docPartBody>
        <w:p w:rsidR="00763097" w:rsidRDefault="00F31CBA" w:rsidP="00F31CBA">
          <w:pPr>
            <w:pStyle w:val="9878DBE194E44CDBA8C49F5AE4AB9A984"/>
          </w:pPr>
          <w:r w:rsidRPr="00F33230">
            <w:rPr>
              <w:rStyle w:val="Textodelmarcadordeposicin"/>
              <w:szCs w:val="32"/>
            </w:rPr>
            <w:t>Trieu la data</w:t>
          </w:r>
        </w:p>
      </w:docPartBody>
    </w:docPart>
    <w:docPart>
      <w:docPartPr>
        <w:name w:val="5B36CDA43EF14623BB93835E8FCA51BE"/>
        <w:category>
          <w:name w:val="General"/>
          <w:gallery w:val="placeholder"/>
        </w:category>
        <w:types>
          <w:type w:val="bbPlcHdr"/>
        </w:types>
        <w:behaviors>
          <w:behavior w:val="content"/>
        </w:behaviors>
        <w:guid w:val="{9E5DD4F7-3EC9-4543-8551-CF0DB8A6C127}"/>
      </w:docPartPr>
      <w:docPartBody>
        <w:p w:rsidR="00763097" w:rsidRDefault="00F31CBA" w:rsidP="00F31CBA">
          <w:pPr>
            <w:pStyle w:val="5B36CDA43EF14623BB93835E8FCA51BE4"/>
          </w:pPr>
          <w:r>
            <w:rPr>
              <w:rStyle w:val="Textodelmarcadordeposicin"/>
            </w:rPr>
            <w:t>Indicar</w:t>
          </w:r>
        </w:p>
      </w:docPartBody>
    </w:docPart>
    <w:docPart>
      <w:docPartPr>
        <w:name w:val="C8EE79443B1D4CFB880BA66BFCD11F7A"/>
        <w:category>
          <w:name w:val="General"/>
          <w:gallery w:val="placeholder"/>
        </w:category>
        <w:types>
          <w:type w:val="bbPlcHdr"/>
        </w:types>
        <w:behaviors>
          <w:behavior w:val="content"/>
        </w:behaviors>
        <w:guid w:val="{3E04347C-399F-4C43-9F18-605D030925AE}"/>
      </w:docPartPr>
      <w:docPartBody>
        <w:p w:rsidR="00763097" w:rsidRDefault="00F31CBA" w:rsidP="00F31CBA">
          <w:pPr>
            <w:pStyle w:val="C8EE79443B1D4CFB880BA66BFCD11F7A4"/>
          </w:pPr>
          <w:r>
            <w:rPr>
              <w:rStyle w:val="Textodelmarcadordeposicin"/>
            </w:rPr>
            <w:t>Indicar</w:t>
          </w:r>
        </w:p>
      </w:docPartBody>
    </w:docPart>
    <w:docPart>
      <w:docPartPr>
        <w:name w:val="CC8EC528F0BE42CBBB709F3D3B24E5A5"/>
        <w:category>
          <w:name w:val="General"/>
          <w:gallery w:val="placeholder"/>
        </w:category>
        <w:types>
          <w:type w:val="bbPlcHdr"/>
        </w:types>
        <w:behaviors>
          <w:behavior w:val="content"/>
        </w:behaviors>
        <w:guid w:val="{F461A08A-8F0F-4647-A323-DD651F24A634}"/>
      </w:docPartPr>
      <w:docPartBody>
        <w:p w:rsidR="00763097" w:rsidRDefault="00F31CBA" w:rsidP="00F31CBA">
          <w:pPr>
            <w:pStyle w:val="CC8EC528F0BE42CBBB709F3D3B24E5A54"/>
          </w:pPr>
          <w:r>
            <w:rPr>
              <w:rStyle w:val="Textodelmarcadordeposicin"/>
            </w:rPr>
            <w:t>Indicar</w:t>
          </w:r>
        </w:p>
      </w:docPartBody>
    </w:docPart>
    <w:docPart>
      <w:docPartPr>
        <w:name w:val="FA76FCEEFE254B4FB9BFA0B01D07B3DA"/>
        <w:category>
          <w:name w:val="General"/>
          <w:gallery w:val="placeholder"/>
        </w:category>
        <w:types>
          <w:type w:val="bbPlcHdr"/>
        </w:types>
        <w:behaviors>
          <w:behavior w:val="content"/>
        </w:behaviors>
        <w:guid w:val="{7C94915B-1432-4DE1-8125-FC216D6B5C38}"/>
      </w:docPartPr>
      <w:docPartBody>
        <w:p w:rsidR="00763097" w:rsidRDefault="00F31CBA" w:rsidP="00F31CBA">
          <w:pPr>
            <w:pStyle w:val="FA76FCEEFE254B4FB9BFA0B01D07B3DA4"/>
          </w:pPr>
          <w:r>
            <w:rPr>
              <w:rStyle w:val="Textodelmarcadordeposicin"/>
            </w:rPr>
            <w:t>Indicar</w:t>
          </w:r>
        </w:p>
      </w:docPartBody>
    </w:docPart>
    <w:docPart>
      <w:docPartPr>
        <w:name w:val="354A8994BB09474EA089C561112E98F3"/>
        <w:category>
          <w:name w:val="General"/>
          <w:gallery w:val="placeholder"/>
        </w:category>
        <w:types>
          <w:type w:val="bbPlcHdr"/>
        </w:types>
        <w:behaviors>
          <w:behavior w:val="content"/>
        </w:behaviors>
        <w:guid w:val="{70907D5E-FC27-4226-B105-CB5ED70CDCB4}"/>
      </w:docPartPr>
      <w:docPartBody>
        <w:p w:rsidR="00763097" w:rsidRDefault="00F31CBA" w:rsidP="00F31CBA">
          <w:pPr>
            <w:pStyle w:val="354A8994BB09474EA089C561112E98F34"/>
          </w:pPr>
          <w:r>
            <w:rPr>
              <w:rStyle w:val="Textodelmarcadordeposicin"/>
            </w:rPr>
            <w:t>Indicar</w:t>
          </w:r>
        </w:p>
      </w:docPartBody>
    </w:docPart>
    <w:docPart>
      <w:docPartPr>
        <w:name w:val="CE492F4D3E224A629F196125B8C77941"/>
        <w:category>
          <w:name w:val="General"/>
          <w:gallery w:val="placeholder"/>
        </w:category>
        <w:types>
          <w:type w:val="bbPlcHdr"/>
        </w:types>
        <w:behaviors>
          <w:behavior w:val="content"/>
        </w:behaviors>
        <w:guid w:val="{AFEF3A1C-52E7-4BA3-9797-C7FFB9701616}"/>
      </w:docPartPr>
      <w:docPartBody>
        <w:p w:rsidR="00763097" w:rsidRDefault="00F31CBA" w:rsidP="00F31CBA">
          <w:pPr>
            <w:pStyle w:val="CE492F4D3E224A629F196125B8C779414"/>
          </w:pPr>
          <w:r>
            <w:rPr>
              <w:rStyle w:val="Textodelmarcadordeposicin"/>
            </w:rPr>
            <w:t>Indicar</w:t>
          </w:r>
        </w:p>
      </w:docPartBody>
    </w:docPart>
    <w:docPart>
      <w:docPartPr>
        <w:name w:val="A6E81C006CF24658AA07D74EB1715A06"/>
        <w:category>
          <w:name w:val="General"/>
          <w:gallery w:val="placeholder"/>
        </w:category>
        <w:types>
          <w:type w:val="bbPlcHdr"/>
        </w:types>
        <w:behaviors>
          <w:behavior w:val="content"/>
        </w:behaviors>
        <w:guid w:val="{30EAB7B0-60A3-42EB-B00B-3F6CDD7FB62A}"/>
      </w:docPartPr>
      <w:docPartBody>
        <w:p w:rsidR="00763097" w:rsidRDefault="00F31CBA" w:rsidP="00F31CBA">
          <w:pPr>
            <w:pStyle w:val="A6E81C006CF24658AA07D74EB1715A064"/>
          </w:pPr>
          <w:r w:rsidRPr="00F33230">
            <w:rPr>
              <w:rStyle w:val="Textodelmarcadordeposicin"/>
              <w:szCs w:val="32"/>
            </w:rPr>
            <w:t>Trieu la data</w:t>
          </w:r>
        </w:p>
      </w:docPartBody>
    </w:docPart>
    <w:docPart>
      <w:docPartPr>
        <w:name w:val="E828035BF3E14FC7BCD0EE18AE3FECE6"/>
        <w:category>
          <w:name w:val="General"/>
          <w:gallery w:val="placeholder"/>
        </w:category>
        <w:types>
          <w:type w:val="bbPlcHdr"/>
        </w:types>
        <w:behaviors>
          <w:behavior w:val="content"/>
        </w:behaviors>
        <w:guid w:val="{2BE17069-6311-42E3-84B5-14A1F73CDE87}"/>
      </w:docPartPr>
      <w:docPartBody>
        <w:p w:rsidR="00763097" w:rsidRDefault="00F31CBA" w:rsidP="00F31CBA">
          <w:pPr>
            <w:pStyle w:val="E828035BF3E14FC7BCD0EE18AE3FECE64"/>
          </w:pPr>
          <w:r>
            <w:rPr>
              <w:rStyle w:val="Textodelmarcadordeposicin"/>
            </w:rPr>
            <w:t>Indicar</w:t>
          </w:r>
        </w:p>
      </w:docPartBody>
    </w:docPart>
    <w:docPart>
      <w:docPartPr>
        <w:name w:val="1CD16ACCA1C74E11B914A55791A7D97A"/>
        <w:category>
          <w:name w:val="General"/>
          <w:gallery w:val="placeholder"/>
        </w:category>
        <w:types>
          <w:type w:val="bbPlcHdr"/>
        </w:types>
        <w:behaviors>
          <w:behavior w:val="content"/>
        </w:behaviors>
        <w:guid w:val="{C1DD843B-697E-44D6-B35E-6467C0D92EF6}"/>
      </w:docPartPr>
      <w:docPartBody>
        <w:p w:rsidR="00763097" w:rsidRDefault="00F31CBA" w:rsidP="00F31CBA">
          <w:pPr>
            <w:pStyle w:val="1CD16ACCA1C74E11B914A55791A7D97A4"/>
          </w:pPr>
          <w:r>
            <w:rPr>
              <w:rStyle w:val="Textodelmarcadordeposicin"/>
            </w:rPr>
            <w:t>Indicar</w:t>
          </w:r>
        </w:p>
      </w:docPartBody>
    </w:docPart>
    <w:docPart>
      <w:docPartPr>
        <w:name w:val="412D53AA4B3443C8B3C4D3A5EC877442"/>
        <w:category>
          <w:name w:val="General"/>
          <w:gallery w:val="placeholder"/>
        </w:category>
        <w:types>
          <w:type w:val="bbPlcHdr"/>
        </w:types>
        <w:behaviors>
          <w:behavior w:val="content"/>
        </w:behaviors>
        <w:guid w:val="{0D296938-9623-4A15-8BFA-7E73C02A196E}"/>
      </w:docPartPr>
      <w:docPartBody>
        <w:p w:rsidR="00763097" w:rsidRDefault="00F31CBA" w:rsidP="00F31CBA">
          <w:pPr>
            <w:pStyle w:val="412D53AA4B3443C8B3C4D3A5EC8774423"/>
          </w:pPr>
          <w:r w:rsidRPr="00F33230">
            <w:rPr>
              <w:rStyle w:val="Textodelmarcadordeposicin"/>
              <w:szCs w:val="32"/>
            </w:rPr>
            <w:t>Trieu la data</w:t>
          </w:r>
        </w:p>
      </w:docPartBody>
    </w:docPart>
    <w:docPart>
      <w:docPartPr>
        <w:name w:val="B7203DF3C94A46DF937865FF310E7A27"/>
        <w:category>
          <w:name w:val="General"/>
          <w:gallery w:val="placeholder"/>
        </w:category>
        <w:types>
          <w:type w:val="bbPlcHdr"/>
        </w:types>
        <w:behaviors>
          <w:behavior w:val="content"/>
        </w:behaviors>
        <w:guid w:val="{760F3503-A693-407F-92D4-51CE480C7AD0}"/>
      </w:docPartPr>
      <w:docPartBody>
        <w:p w:rsidR="00763097" w:rsidRDefault="00F31CBA" w:rsidP="00F31CBA">
          <w:pPr>
            <w:pStyle w:val="B7203DF3C94A46DF937865FF310E7A273"/>
          </w:pPr>
          <w:r w:rsidRPr="00C25B89">
            <w:rPr>
              <w:rStyle w:val="Textodelmarcadordeposicin"/>
              <w:szCs w:val="32"/>
            </w:rPr>
            <w:t>Trieu la data</w:t>
          </w:r>
        </w:p>
      </w:docPartBody>
    </w:docPart>
    <w:docPart>
      <w:docPartPr>
        <w:name w:val="949EDFB567A84921BC4730092E563EF9"/>
        <w:category>
          <w:name w:val="General"/>
          <w:gallery w:val="placeholder"/>
        </w:category>
        <w:types>
          <w:type w:val="bbPlcHdr"/>
        </w:types>
        <w:behaviors>
          <w:behavior w:val="content"/>
        </w:behaviors>
        <w:guid w:val="{1447C8B2-7A09-4221-A8F7-7724BE1079F4}"/>
      </w:docPartPr>
      <w:docPartBody>
        <w:p w:rsidR="00763097" w:rsidRDefault="00F31CBA" w:rsidP="00F31CBA">
          <w:pPr>
            <w:pStyle w:val="949EDFB567A84921BC4730092E563EF93"/>
          </w:pPr>
          <w:r>
            <w:rPr>
              <w:rStyle w:val="Textodelmarcadordeposicin"/>
            </w:rPr>
            <w:t>Indicar el títol del contracte</w:t>
          </w:r>
        </w:p>
      </w:docPartBody>
    </w:docPart>
    <w:docPart>
      <w:docPartPr>
        <w:name w:val="C88A02D250674EBEA8354A5987680A20"/>
        <w:category>
          <w:name w:val="General"/>
          <w:gallery w:val="placeholder"/>
        </w:category>
        <w:types>
          <w:type w:val="bbPlcHdr"/>
        </w:types>
        <w:behaviors>
          <w:behavior w:val="content"/>
        </w:behaviors>
        <w:guid w:val="{130959B7-9398-4C23-8FE2-2F69DF3E307F}"/>
      </w:docPartPr>
      <w:docPartBody>
        <w:p w:rsidR="00763097" w:rsidRDefault="00F31CBA" w:rsidP="00F31CBA">
          <w:pPr>
            <w:pStyle w:val="C88A02D250674EBEA8354A5987680A203"/>
          </w:pPr>
          <w:r>
            <w:rPr>
              <w:rStyle w:val="Textodelmarcadordeposicin"/>
            </w:rPr>
            <w:t xml:space="preserve">Indicar en funció de l’oferta. Únicament cal indicar preus. En cas que el preu es fixi sobre la base d’uns preus unitaris i un pressupost a esgotar, caldria indicar: PBL euros, IVA exclòs (PBL euros, IVA inclòs), com pressupost màxim a esgotar en funció de les necessitats de la UOC i dels següents preus unitaris oferts per la contractista: </w:t>
          </w:r>
        </w:p>
      </w:docPartBody>
    </w:docPart>
    <w:docPart>
      <w:docPartPr>
        <w:name w:val="2EF0C21C706145E1BE83E74BC87384C4"/>
        <w:category>
          <w:name w:val="General"/>
          <w:gallery w:val="placeholder"/>
        </w:category>
        <w:types>
          <w:type w:val="bbPlcHdr"/>
        </w:types>
        <w:behaviors>
          <w:behavior w:val="content"/>
        </w:behaviors>
        <w:guid w:val="{D7C69BB6-31B7-4D00-99B9-5C10BAA30C33}"/>
      </w:docPartPr>
      <w:docPartBody>
        <w:p w:rsidR="00763097" w:rsidRDefault="00F31CBA" w:rsidP="00F31CBA">
          <w:pPr>
            <w:pStyle w:val="2EF0C21C706145E1BE83E74BC87384C43"/>
          </w:pPr>
          <w:r w:rsidRPr="006E183F">
            <w:rPr>
              <w:rStyle w:val="Textodelmarcadordeposicin"/>
              <w:rFonts w:ascii="Arial" w:hAnsi="Arial" w:cs="Arial"/>
            </w:rPr>
            <w:t>Indicar noms i cognoms del representant.</w:t>
          </w:r>
        </w:p>
      </w:docPartBody>
    </w:docPart>
    <w:docPart>
      <w:docPartPr>
        <w:name w:val="022C6ACFBE9A488AA6438BD4990CF43C"/>
        <w:category>
          <w:name w:val="General"/>
          <w:gallery w:val="placeholder"/>
        </w:category>
        <w:types>
          <w:type w:val="bbPlcHdr"/>
        </w:types>
        <w:behaviors>
          <w:behavior w:val="content"/>
        </w:behaviors>
        <w:guid w:val="{BB556CC8-E973-4F90-9FD3-B93281F74E1F}"/>
      </w:docPartPr>
      <w:docPartBody>
        <w:p w:rsidR="00763097" w:rsidRDefault="00F31CBA" w:rsidP="00F31CBA">
          <w:pPr>
            <w:pStyle w:val="022C6ACFBE9A488AA6438BD4990CF43C3"/>
          </w:pPr>
          <w:r w:rsidRPr="006E183F">
            <w:rPr>
              <w:rStyle w:val="Textodelmarcadordeposicin"/>
              <w:rFonts w:ascii="Arial" w:hAnsi="Arial" w:cs="Arial"/>
            </w:rPr>
            <w:t>Indicar denominació social del contractista</w:t>
          </w:r>
        </w:p>
      </w:docPartBody>
    </w:docPart>
    <w:docPart>
      <w:docPartPr>
        <w:name w:val="00C36979B2D2489FB29C5598C43AF328"/>
        <w:category>
          <w:name w:val="General"/>
          <w:gallery w:val="placeholder"/>
        </w:category>
        <w:types>
          <w:type w:val="bbPlcHdr"/>
        </w:types>
        <w:behaviors>
          <w:behavior w:val="content"/>
        </w:behaviors>
        <w:guid w:val="{6571A646-BD29-45A1-9E23-2BC3C82284C6}"/>
      </w:docPartPr>
      <w:docPartBody>
        <w:p w:rsidR="00763097" w:rsidRDefault="00F31CBA" w:rsidP="00F31CBA">
          <w:pPr>
            <w:pStyle w:val="00C36979B2D2489FB29C5598C43AF3282"/>
          </w:pPr>
          <w:r>
            <w:rPr>
              <w:rStyle w:val="Textodelmarcadordeposicin"/>
            </w:rPr>
            <w:t>Triar</w:t>
          </w:r>
        </w:p>
      </w:docPartBody>
    </w:docPart>
    <w:docPart>
      <w:docPartPr>
        <w:name w:val="7482E279E92C403FAE903C9FBC9FA0B3"/>
        <w:category>
          <w:name w:val="General"/>
          <w:gallery w:val="placeholder"/>
        </w:category>
        <w:types>
          <w:type w:val="bbPlcHdr"/>
        </w:types>
        <w:behaviors>
          <w:behavior w:val="content"/>
        </w:behaviors>
        <w:guid w:val="{D2F075DA-AC2D-4F9E-856F-C71D9C6CD66B}"/>
      </w:docPartPr>
      <w:docPartBody>
        <w:p w:rsidR="00701A8E" w:rsidRDefault="00F31CBA" w:rsidP="00F31CBA">
          <w:pPr>
            <w:pStyle w:val="7482E279E92C403FAE903C9FBC9FA0B31"/>
          </w:pPr>
          <w:r>
            <w:rPr>
              <w:rStyle w:val="Textodelmarcadordeposicin"/>
              <w:rFonts w:eastAsiaTheme="minorHAnsi"/>
            </w:rPr>
            <w:t>XXX</w:t>
          </w:r>
        </w:p>
      </w:docPartBody>
    </w:docPart>
    <w:docPart>
      <w:docPartPr>
        <w:name w:val="5410BCF0EF064E95B8425393AB7B117B"/>
        <w:category>
          <w:name w:val="General"/>
          <w:gallery w:val="placeholder"/>
        </w:category>
        <w:types>
          <w:type w:val="bbPlcHdr"/>
        </w:types>
        <w:behaviors>
          <w:behavior w:val="content"/>
        </w:behaviors>
        <w:guid w:val="{DFA8E906-6964-4E30-B36D-4594E277C1DD}"/>
      </w:docPartPr>
      <w:docPartBody>
        <w:p w:rsidR="00701A8E" w:rsidRDefault="00F31CBA" w:rsidP="00F31CBA">
          <w:pPr>
            <w:pStyle w:val="5410BCF0EF064E95B8425393AB7B117B1"/>
          </w:pPr>
          <w:r>
            <w:rPr>
              <w:rStyle w:val="Textodelmarcadordeposicin"/>
              <w:rFonts w:eastAsiaTheme="minorHAnsi"/>
            </w:rPr>
            <w:t>XX</w:t>
          </w:r>
        </w:p>
      </w:docPartBody>
    </w:docPart>
    <w:docPart>
      <w:docPartPr>
        <w:name w:val="2FD30631AE684040B011682A578C6F4E"/>
        <w:category>
          <w:name w:val="General"/>
          <w:gallery w:val="placeholder"/>
        </w:category>
        <w:types>
          <w:type w:val="bbPlcHdr"/>
        </w:types>
        <w:behaviors>
          <w:behavior w:val="content"/>
        </w:behaviors>
        <w:guid w:val="{DA8D9630-4823-4BF9-93AC-EF05E181B044}"/>
      </w:docPartPr>
      <w:docPartBody>
        <w:p w:rsidR="00701A8E" w:rsidRDefault="00F31CBA" w:rsidP="00F31CBA">
          <w:pPr>
            <w:pStyle w:val="2FD30631AE684040B011682A578C6F4E1"/>
          </w:pPr>
          <w:r>
            <w:rPr>
              <w:rStyle w:val="Textodelmarcadordeposicin"/>
              <w:rFonts w:eastAsiaTheme="minorHAnsi"/>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altName w:val="Cambria"/>
    <w:panose1 w:val="00000000000000000000"/>
    <w:charset w:val="00"/>
    <w:family w:val="swiss"/>
    <w:notTrueType/>
    <w:pitch w:val="variable"/>
    <w:sig w:usb0="00000003" w:usb1="00000000" w:usb2="00000000" w:usb3="00000000" w:csb0="00000001" w:csb1="00000000"/>
  </w:font>
  <w:font w:name="Helvetica*">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utch">
    <w:altName w:val="MS Gothic"/>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7C"/>
    <w:rsid w:val="0002708B"/>
    <w:rsid w:val="00031792"/>
    <w:rsid w:val="00061E3F"/>
    <w:rsid w:val="000C799B"/>
    <w:rsid w:val="00522305"/>
    <w:rsid w:val="00701A8E"/>
    <w:rsid w:val="00763097"/>
    <w:rsid w:val="00763B6A"/>
    <w:rsid w:val="00942BD6"/>
    <w:rsid w:val="00BD3D93"/>
    <w:rsid w:val="00CC4DBF"/>
    <w:rsid w:val="00EB425D"/>
    <w:rsid w:val="00EC377C"/>
    <w:rsid w:val="00F31CBA"/>
    <w:rsid w:val="00F50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F31CBA"/>
    <w:rPr>
      <w:color w:val="808080"/>
    </w:rPr>
  </w:style>
  <w:style w:type="paragraph" w:customStyle="1" w:styleId="AB7E02CB7EAC4913B6032F35DA6C5A8F">
    <w:name w:val="AB7E02CB7EAC4913B6032F35DA6C5A8F"/>
    <w:rsid w:val="00EC377C"/>
  </w:style>
  <w:style w:type="paragraph" w:customStyle="1" w:styleId="61A7D2FE5CC945719E49F90FC04A6475">
    <w:name w:val="61A7D2FE5CC945719E49F90FC04A6475"/>
    <w:rsid w:val="00EC377C"/>
  </w:style>
  <w:style w:type="paragraph" w:customStyle="1" w:styleId="F86F96F1526E4105BDB441B44B0D75EA">
    <w:name w:val="F86F96F1526E4105BDB441B44B0D75EA"/>
    <w:rsid w:val="00EC377C"/>
  </w:style>
  <w:style w:type="paragraph" w:customStyle="1" w:styleId="28824BA91C5A4D5981F13E3124B4611B">
    <w:name w:val="28824BA91C5A4D5981F13E3124B4611B"/>
    <w:rsid w:val="00EC377C"/>
  </w:style>
  <w:style w:type="paragraph" w:customStyle="1" w:styleId="B94F4AA1B9B248838D4868AB9C540A22">
    <w:name w:val="B94F4AA1B9B248838D4868AB9C540A22"/>
    <w:rsid w:val="00EC377C"/>
  </w:style>
  <w:style w:type="paragraph" w:customStyle="1" w:styleId="AB7E02CB7EAC4913B6032F35DA6C5A8F1">
    <w:name w:val="AB7E02CB7EAC4913B6032F35DA6C5A8F1"/>
    <w:rsid w:val="00EC377C"/>
    <w:pPr>
      <w:spacing w:after="0" w:line="240" w:lineRule="auto"/>
    </w:pPr>
    <w:rPr>
      <w:rFonts w:ascii="Arial" w:eastAsia="Times New Roman" w:hAnsi="Arial" w:cs="Times New Roman"/>
      <w:sz w:val="20"/>
      <w:szCs w:val="20"/>
      <w:lang w:val="ca-ES"/>
    </w:rPr>
  </w:style>
  <w:style w:type="paragraph" w:customStyle="1" w:styleId="AB7E02CB7EAC4913B6032F35DA6C5A8F2">
    <w:name w:val="AB7E02CB7EAC4913B6032F35DA6C5A8F2"/>
    <w:rsid w:val="00EC377C"/>
    <w:pPr>
      <w:spacing w:after="0" w:line="240" w:lineRule="auto"/>
    </w:pPr>
    <w:rPr>
      <w:rFonts w:ascii="Arial" w:eastAsia="Times New Roman" w:hAnsi="Arial" w:cs="Times New Roman"/>
      <w:sz w:val="20"/>
      <w:szCs w:val="20"/>
      <w:lang w:val="ca-ES"/>
    </w:rPr>
  </w:style>
  <w:style w:type="paragraph" w:customStyle="1" w:styleId="61A7D2FE5CC945719E49F90FC04A64751">
    <w:name w:val="61A7D2FE5CC945719E49F90FC04A64751"/>
    <w:rsid w:val="00EC377C"/>
    <w:pPr>
      <w:spacing w:after="0" w:line="240" w:lineRule="auto"/>
    </w:pPr>
    <w:rPr>
      <w:rFonts w:ascii="Arial" w:eastAsia="Times New Roman" w:hAnsi="Arial" w:cs="Times New Roman"/>
      <w:sz w:val="20"/>
      <w:szCs w:val="20"/>
      <w:lang w:val="ca-ES"/>
    </w:rPr>
  </w:style>
  <w:style w:type="paragraph" w:customStyle="1" w:styleId="F86F96F1526E4105BDB441B44B0D75EA1">
    <w:name w:val="F86F96F1526E4105BDB441B44B0D75EA1"/>
    <w:rsid w:val="00EC377C"/>
    <w:pPr>
      <w:spacing w:after="0" w:line="240" w:lineRule="auto"/>
    </w:pPr>
    <w:rPr>
      <w:rFonts w:ascii="Arial" w:eastAsia="Times New Roman" w:hAnsi="Arial" w:cs="Times New Roman"/>
      <w:sz w:val="20"/>
      <w:szCs w:val="20"/>
      <w:lang w:val="ca-ES"/>
    </w:rPr>
  </w:style>
  <w:style w:type="paragraph" w:customStyle="1" w:styleId="B94F4AA1B9B248838D4868AB9C540A221">
    <w:name w:val="B94F4AA1B9B248838D4868AB9C540A221"/>
    <w:rsid w:val="00EC377C"/>
    <w:pPr>
      <w:spacing w:after="0" w:line="240" w:lineRule="auto"/>
    </w:pPr>
    <w:rPr>
      <w:rFonts w:ascii="Arial" w:eastAsia="Times New Roman" w:hAnsi="Arial" w:cs="Times New Roman"/>
      <w:sz w:val="20"/>
      <w:szCs w:val="20"/>
      <w:lang w:val="ca-ES"/>
    </w:rPr>
  </w:style>
  <w:style w:type="paragraph" w:customStyle="1" w:styleId="3D7580193AD242E1A711A6B46DD7A6C6">
    <w:name w:val="3D7580193AD242E1A711A6B46DD7A6C6"/>
    <w:rsid w:val="00EC377C"/>
  </w:style>
  <w:style w:type="paragraph" w:customStyle="1" w:styleId="D1940CD7C8704AF597F2C7526D4E20C0">
    <w:name w:val="D1940CD7C8704AF597F2C7526D4E20C0"/>
    <w:rsid w:val="00EC377C"/>
  </w:style>
  <w:style w:type="paragraph" w:customStyle="1" w:styleId="AB7E02CB7EAC4913B6032F35DA6C5A8F3">
    <w:name w:val="AB7E02CB7EAC4913B6032F35DA6C5A8F3"/>
    <w:rsid w:val="00EC377C"/>
    <w:pPr>
      <w:spacing w:after="0" w:line="240" w:lineRule="auto"/>
    </w:pPr>
    <w:rPr>
      <w:rFonts w:ascii="Arial" w:eastAsia="Times New Roman" w:hAnsi="Arial" w:cs="Times New Roman"/>
      <w:sz w:val="20"/>
      <w:szCs w:val="20"/>
      <w:lang w:val="ca-ES"/>
    </w:rPr>
  </w:style>
  <w:style w:type="paragraph" w:customStyle="1" w:styleId="61A7D2FE5CC945719E49F90FC04A64752">
    <w:name w:val="61A7D2FE5CC945719E49F90FC04A64752"/>
    <w:rsid w:val="00EC377C"/>
    <w:pPr>
      <w:spacing w:after="0" w:line="240" w:lineRule="auto"/>
    </w:pPr>
    <w:rPr>
      <w:rFonts w:ascii="Arial" w:eastAsia="Times New Roman" w:hAnsi="Arial" w:cs="Times New Roman"/>
      <w:sz w:val="20"/>
      <w:szCs w:val="20"/>
      <w:lang w:val="ca-ES"/>
    </w:rPr>
  </w:style>
  <w:style w:type="paragraph" w:customStyle="1" w:styleId="F86F96F1526E4105BDB441B44B0D75EA2">
    <w:name w:val="F86F96F1526E4105BDB441B44B0D75EA2"/>
    <w:rsid w:val="00EC377C"/>
    <w:pPr>
      <w:spacing w:after="0" w:line="240" w:lineRule="auto"/>
    </w:pPr>
    <w:rPr>
      <w:rFonts w:ascii="Arial" w:eastAsia="Times New Roman" w:hAnsi="Arial" w:cs="Times New Roman"/>
      <w:sz w:val="20"/>
      <w:szCs w:val="20"/>
      <w:lang w:val="ca-ES"/>
    </w:rPr>
  </w:style>
  <w:style w:type="paragraph" w:customStyle="1" w:styleId="B94F4AA1B9B248838D4868AB9C540A222">
    <w:name w:val="B94F4AA1B9B248838D4868AB9C540A222"/>
    <w:rsid w:val="00EC377C"/>
    <w:pPr>
      <w:spacing w:after="0" w:line="240" w:lineRule="auto"/>
    </w:pPr>
    <w:rPr>
      <w:rFonts w:ascii="Arial" w:eastAsia="Times New Roman" w:hAnsi="Arial" w:cs="Times New Roman"/>
      <w:sz w:val="20"/>
      <w:szCs w:val="20"/>
      <w:lang w:val="ca-ES"/>
    </w:rPr>
  </w:style>
  <w:style w:type="paragraph" w:customStyle="1" w:styleId="0E86A2E7C8B24BE183CED4291419863C">
    <w:name w:val="0E86A2E7C8B24BE183CED4291419863C"/>
    <w:rsid w:val="00EC377C"/>
    <w:pPr>
      <w:spacing w:after="0" w:line="240" w:lineRule="auto"/>
    </w:pPr>
    <w:rPr>
      <w:rFonts w:ascii="Arial" w:eastAsia="Times New Roman" w:hAnsi="Arial" w:cs="Times New Roman"/>
      <w:sz w:val="20"/>
      <w:szCs w:val="20"/>
      <w:lang w:val="ca-ES"/>
    </w:rPr>
  </w:style>
  <w:style w:type="paragraph" w:customStyle="1" w:styleId="3D7580193AD242E1A711A6B46DD7A6C61">
    <w:name w:val="3D7580193AD242E1A711A6B46DD7A6C61"/>
    <w:rsid w:val="00EC377C"/>
    <w:pPr>
      <w:spacing w:after="0" w:line="240" w:lineRule="auto"/>
    </w:pPr>
    <w:rPr>
      <w:rFonts w:ascii="Arial" w:eastAsia="Times New Roman" w:hAnsi="Arial" w:cs="Times New Roman"/>
      <w:sz w:val="20"/>
      <w:szCs w:val="20"/>
      <w:lang w:val="ca-ES"/>
    </w:rPr>
  </w:style>
  <w:style w:type="paragraph" w:customStyle="1" w:styleId="D1940CD7C8704AF597F2C7526D4E20C01">
    <w:name w:val="D1940CD7C8704AF597F2C7526D4E20C01"/>
    <w:rsid w:val="00EC377C"/>
    <w:pPr>
      <w:spacing w:after="0" w:line="240" w:lineRule="auto"/>
    </w:pPr>
    <w:rPr>
      <w:rFonts w:ascii="Arial" w:eastAsia="Times New Roman" w:hAnsi="Arial" w:cs="Times New Roman"/>
      <w:sz w:val="20"/>
      <w:szCs w:val="20"/>
      <w:lang w:val="ca-ES"/>
    </w:rPr>
  </w:style>
  <w:style w:type="paragraph" w:customStyle="1" w:styleId="4DCBAF868A5A41569312E2C9A345AC5A">
    <w:name w:val="4DCBAF868A5A41569312E2C9A345AC5A"/>
    <w:rsid w:val="00EC377C"/>
  </w:style>
  <w:style w:type="paragraph" w:customStyle="1" w:styleId="B6FDD418481A4569985744CBB0488A96">
    <w:name w:val="B6FDD418481A4569985744CBB0488A96"/>
    <w:rsid w:val="00EC377C"/>
  </w:style>
  <w:style w:type="paragraph" w:customStyle="1" w:styleId="A86E0778A6BE498FB26BF35428468BBD">
    <w:name w:val="A86E0778A6BE498FB26BF35428468BBD"/>
    <w:rsid w:val="00EC377C"/>
  </w:style>
  <w:style w:type="paragraph" w:customStyle="1" w:styleId="622EBEEEFFD4498DB6A38AE2F88A3112">
    <w:name w:val="622EBEEEFFD4498DB6A38AE2F88A3112"/>
    <w:rsid w:val="00EC377C"/>
  </w:style>
  <w:style w:type="paragraph" w:customStyle="1" w:styleId="9878DBE194E44CDBA8C49F5AE4AB9A98">
    <w:name w:val="9878DBE194E44CDBA8C49F5AE4AB9A98"/>
    <w:rsid w:val="00EC377C"/>
  </w:style>
  <w:style w:type="paragraph" w:customStyle="1" w:styleId="5B36CDA43EF14623BB93835E8FCA51BE">
    <w:name w:val="5B36CDA43EF14623BB93835E8FCA51BE"/>
    <w:rsid w:val="00EC377C"/>
  </w:style>
  <w:style w:type="paragraph" w:customStyle="1" w:styleId="C8EE79443B1D4CFB880BA66BFCD11F7A">
    <w:name w:val="C8EE79443B1D4CFB880BA66BFCD11F7A"/>
    <w:rsid w:val="00EC377C"/>
  </w:style>
  <w:style w:type="paragraph" w:customStyle="1" w:styleId="CC8EC528F0BE42CBBB709F3D3B24E5A5">
    <w:name w:val="CC8EC528F0BE42CBBB709F3D3B24E5A5"/>
    <w:rsid w:val="00EC377C"/>
  </w:style>
  <w:style w:type="paragraph" w:customStyle="1" w:styleId="E3AC5914913245829A566AAD10637D18">
    <w:name w:val="E3AC5914913245829A566AAD10637D18"/>
    <w:rsid w:val="00EC377C"/>
  </w:style>
  <w:style w:type="paragraph" w:customStyle="1" w:styleId="FA76FCEEFE254B4FB9BFA0B01D07B3DA">
    <w:name w:val="FA76FCEEFE254B4FB9BFA0B01D07B3DA"/>
    <w:rsid w:val="00EC377C"/>
  </w:style>
  <w:style w:type="paragraph" w:customStyle="1" w:styleId="354A8994BB09474EA089C561112E98F3">
    <w:name w:val="354A8994BB09474EA089C561112E98F3"/>
    <w:rsid w:val="00EC377C"/>
  </w:style>
  <w:style w:type="paragraph" w:customStyle="1" w:styleId="CE492F4D3E224A629F196125B8C77941">
    <w:name w:val="CE492F4D3E224A629F196125B8C77941"/>
    <w:rsid w:val="00EC377C"/>
  </w:style>
  <w:style w:type="paragraph" w:customStyle="1" w:styleId="A6E81C006CF24658AA07D74EB1715A06">
    <w:name w:val="A6E81C006CF24658AA07D74EB1715A06"/>
    <w:rsid w:val="00EC377C"/>
  </w:style>
  <w:style w:type="paragraph" w:customStyle="1" w:styleId="E828035BF3E14FC7BCD0EE18AE3FECE6">
    <w:name w:val="E828035BF3E14FC7BCD0EE18AE3FECE6"/>
    <w:rsid w:val="00EC377C"/>
  </w:style>
  <w:style w:type="paragraph" w:customStyle="1" w:styleId="1CD16ACCA1C74E11B914A55791A7D97A">
    <w:name w:val="1CD16ACCA1C74E11B914A55791A7D97A"/>
    <w:rsid w:val="00EC377C"/>
  </w:style>
  <w:style w:type="paragraph" w:customStyle="1" w:styleId="7D01A5573D1A45A4A35CF4A15AF471FA">
    <w:name w:val="7D01A5573D1A45A4A35CF4A15AF471FA"/>
    <w:rsid w:val="00EC377C"/>
  </w:style>
  <w:style w:type="paragraph" w:customStyle="1" w:styleId="7C53A9C00465497187012E53A8406BEB">
    <w:name w:val="7C53A9C00465497187012E53A8406BEB"/>
    <w:rsid w:val="00EC377C"/>
  </w:style>
  <w:style w:type="paragraph" w:customStyle="1" w:styleId="E927EB076A1D4A14AD878C850557710C">
    <w:name w:val="E927EB076A1D4A14AD878C850557710C"/>
    <w:rsid w:val="00EC377C"/>
  </w:style>
  <w:style w:type="paragraph" w:customStyle="1" w:styleId="0BEFC98004E54708B9668C5BBD0D80B5">
    <w:name w:val="0BEFC98004E54708B9668C5BBD0D80B5"/>
    <w:rsid w:val="00EC377C"/>
  </w:style>
  <w:style w:type="paragraph" w:customStyle="1" w:styleId="A07662CB7DC744E3974DEE2F3B1C2D08">
    <w:name w:val="A07662CB7DC744E3974DEE2F3B1C2D08"/>
    <w:rsid w:val="00EC377C"/>
  </w:style>
  <w:style w:type="paragraph" w:customStyle="1" w:styleId="AB7E02CB7EAC4913B6032F35DA6C5A8F4">
    <w:name w:val="AB7E02CB7EAC4913B6032F35DA6C5A8F4"/>
    <w:rsid w:val="00EC377C"/>
    <w:pPr>
      <w:spacing w:after="0" w:line="240" w:lineRule="auto"/>
    </w:pPr>
    <w:rPr>
      <w:rFonts w:ascii="Arial" w:eastAsia="Times New Roman" w:hAnsi="Arial" w:cs="Times New Roman"/>
      <w:sz w:val="20"/>
      <w:szCs w:val="20"/>
      <w:lang w:val="ca-ES"/>
    </w:rPr>
  </w:style>
  <w:style w:type="paragraph" w:customStyle="1" w:styleId="61A7D2FE5CC945719E49F90FC04A64753">
    <w:name w:val="61A7D2FE5CC945719E49F90FC04A64753"/>
    <w:rsid w:val="00EC377C"/>
    <w:pPr>
      <w:spacing w:after="0" w:line="240" w:lineRule="auto"/>
    </w:pPr>
    <w:rPr>
      <w:rFonts w:ascii="Arial" w:eastAsia="Times New Roman" w:hAnsi="Arial" w:cs="Times New Roman"/>
      <w:sz w:val="20"/>
      <w:szCs w:val="20"/>
      <w:lang w:val="ca-ES"/>
    </w:rPr>
  </w:style>
  <w:style w:type="paragraph" w:customStyle="1" w:styleId="F86F96F1526E4105BDB441B44B0D75EA3">
    <w:name w:val="F86F96F1526E4105BDB441B44B0D75EA3"/>
    <w:rsid w:val="00EC377C"/>
    <w:pPr>
      <w:spacing w:after="0" w:line="240" w:lineRule="auto"/>
    </w:pPr>
    <w:rPr>
      <w:rFonts w:ascii="Arial" w:eastAsia="Times New Roman" w:hAnsi="Arial" w:cs="Times New Roman"/>
      <w:sz w:val="20"/>
      <w:szCs w:val="20"/>
      <w:lang w:val="ca-ES"/>
    </w:rPr>
  </w:style>
  <w:style w:type="paragraph" w:customStyle="1" w:styleId="B94F4AA1B9B248838D4868AB9C540A223">
    <w:name w:val="B94F4AA1B9B248838D4868AB9C540A223"/>
    <w:rsid w:val="00EC377C"/>
    <w:pPr>
      <w:spacing w:after="0" w:line="240" w:lineRule="auto"/>
    </w:pPr>
    <w:rPr>
      <w:rFonts w:ascii="Arial" w:eastAsia="Times New Roman" w:hAnsi="Arial" w:cs="Times New Roman"/>
      <w:sz w:val="20"/>
      <w:szCs w:val="20"/>
      <w:lang w:val="ca-ES"/>
    </w:rPr>
  </w:style>
  <w:style w:type="paragraph" w:customStyle="1" w:styleId="0E86A2E7C8B24BE183CED4291419863C1">
    <w:name w:val="0E86A2E7C8B24BE183CED4291419863C1"/>
    <w:rsid w:val="00EC377C"/>
    <w:pPr>
      <w:spacing w:after="0" w:line="240" w:lineRule="auto"/>
    </w:pPr>
    <w:rPr>
      <w:rFonts w:ascii="Arial" w:eastAsia="Times New Roman" w:hAnsi="Arial" w:cs="Times New Roman"/>
      <w:sz w:val="20"/>
      <w:szCs w:val="20"/>
      <w:lang w:val="ca-ES"/>
    </w:rPr>
  </w:style>
  <w:style w:type="paragraph" w:customStyle="1" w:styleId="3D7580193AD242E1A711A6B46DD7A6C62">
    <w:name w:val="3D7580193AD242E1A711A6B46DD7A6C62"/>
    <w:rsid w:val="00EC377C"/>
    <w:pPr>
      <w:spacing w:after="0" w:line="240" w:lineRule="auto"/>
    </w:pPr>
    <w:rPr>
      <w:rFonts w:ascii="Arial" w:eastAsia="Times New Roman" w:hAnsi="Arial" w:cs="Times New Roman"/>
      <w:sz w:val="20"/>
      <w:szCs w:val="20"/>
      <w:lang w:val="ca-ES"/>
    </w:rPr>
  </w:style>
  <w:style w:type="paragraph" w:customStyle="1" w:styleId="D1940CD7C8704AF597F2C7526D4E20C02">
    <w:name w:val="D1940CD7C8704AF597F2C7526D4E20C02"/>
    <w:rsid w:val="00EC377C"/>
    <w:pPr>
      <w:spacing w:after="0" w:line="240" w:lineRule="auto"/>
    </w:pPr>
    <w:rPr>
      <w:rFonts w:ascii="Arial" w:eastAsia="Times New Roman" w:hAnsi="Arial" w:cs="Times New Roman"/>
      <w:sz w:val="20"/>
      <w:szCs w:val="20"/>
      <w:lang w:val="ca-ES"/>
    </w:rPr>
  </w:style>
  <w:style w:type="paragraph" w:customStyle="1" w:styleId="4DCBAF868A5A41569312E2C9A345AC5A1">
    <w:name w:val="4DCBAF868A5A41569312E2C9A345AC5A1"/>
    <w:rsid w:val="00EC377C"/>
    <w:pPr>
      <w:spacing w:after="0" w:line="240" w:lineRule="auto"/>
    </w:pPr>
    <w:rPr>
      <w:rFonts w:ascii="Arial" w:eastAsia="Times New Roman" w:hAnsi="Arial" w:cs="Times New Roman"/>
      <w:sz w:val="20"/>
      <w:szCs w:val="20"/>
      <w:lang w:val="ca-ES"/>
    </w:rPr>
  </w:style>
  <w:style w:type="paragraph" w:customStyle="1" w:styleId="B6FDD418481A4569985744CBB0488A961">
    <w:name w:val="B6FDD418481A4569985744CBB0488A961"/>
    <w:rsid w:val="00EC377C"/>
    <w:pPr>
      <w:spacing w:after="0" w:line="240" w:lineRule="auto"/>
    </w:pPr>
    <w:rPr>
      <w:rFonts w:ascii="Arial" w:eastAsia="Times New Roman" w:hAnsi="Arial" w:cs="Times New Roman"/>
      <w:sz w:val="20"/>
      <w:szCs w:val="20"/>
      <w:lang w:val="ca-ES"/>
    </w:rPr>
  </w:style>
  <w:style w:type="paragraph" w:customStyle="1" w:styleId="A86E0778A6BE498FB26BF35428468BBD1">
    <w:name w:val="A86E0778A6BE498FB26BF35428468BBD1"/>
    <w:rsid w:val="00EC377C"/>
    <w:pPr>
      <w:spacing w:after="0" w:line="240" w:lineRule="auto"/>
    </w:pPr>
    <w:rPr>
      <w:rFonts w:ascii="Arial" w:eastAsia="Times New Roman" w:hAnsi="Arial" w:cs="Times New Roman"/>
      <w:sz w:val="20"/>
      <w:szCs w:val="20"/>
      <w:lang w:val="ca-ES"/>
    </w:rPr>
  </w:style>
  <w:style w:type="paragraph" w:customStyle="1" w:styleId="622EBEEEFFD4498DB6A38AE2F88A31121">
    <w:name w:val="622EBEEEFFD4498DB6A38AE2F88A31121"/>
    <w:rsid w:val="00EC377C"/>
    <w:pPr>
      <w:spacing w:after="0" w:line="240" w:lineRule="auto"/>
    </w:pPr>
    <w:rPr>
      <w:rFonts w:ascii="Arial" w:eastAsia="Times New Roman" w:hAnsi="Arial" w:cs="Times New Roman"/>
      <w:sz w:val="20"/>
      <w:szCs w:val="20"/>
      <w:lang w:val="ca-ES"/>
    </w:rPr>
  </w:style>
  <w:style w:type="paragraph" w:customStyle="1" w:styleId="9878DBE194E44CDBA8C49F5AE4AB9A981">
    <w:name w:val="9878DBE194E44CDBA8C49F5AE4AB9A981"/>
    <w:rsid w:val="00EC377C"/>
    <w:pPr>
      <w:spacing w:after="0" w:line="240" w:lineRule="auto"/>
    </w:pPr>
    <w:rPr>
      <w:rFonts w:ascii="Arial" w:eastAsia="Times New Roman" w:hAnsi="Arial" w:cs="Times New Roman"/>
      <w:sz w:val="20"/>
      <w:szCs w:val="20"/>
      <w:lang w:val="ca-ES"/>
    </w:rPr>
  </w:style>
  <w:style w:type="paragraph" w:customStyle="1" w:styleId="5B36CDA43EF14623BB93835E8FCA51BE1">
    <w:name w:val="5B36CDA43EF14623BB93835E8FCA51BE1"/>
    <w:rsid w:val="00EC377C"/>
    <w:pPr>
      <w:spacing w:after="0" w:line="240" w:lineRule="auto"/>
    </w:pPr>
    <w:rPr>
      <w:rFonts w:ascii="Arial" w:eastAsia="Times New Roman" w:hAnsi="Arial" w:cs="Times New Roman"/>
      <w:sz w:val="20"/>
      <w:szCs w:val="20"/>
      <w:lang w:val="ca-ES"/>
    </w:rPr>
  </w:style>
  <w:style w:type="paragraph" w:customStyle="1" w:styleId="C8EE79443B1D4CFB880BA66BFCD11F7A1">
    <w:name w:val="C8EE79443B1D4CFB880BA66BFCD11F7A1"/>
    <w:rsid w:val="00EC377C"/>
    <w:pPr>
      <w:spacing w:after="0" w:line="240" w:lineRule="auto"/>
    </w:pPr>
    <w:rPr>
      <w:rFonts w:ascii="Arial" w:eastAsia="Times New Roman" w:hAnsi="Arial" w:cs="Times New Roman"/>
      <w:sz w:val="20"/>
      <w:szCs w:val="20"/>
      <w:lang w:val="ca-ES"/>
    </w:rPr>
  </w:style>
  <w:style w:type="paragraph" w:customStyle="1" w:styleId="CC8EC528F0BE42CBBB709F3D3B24E5A51">
    <w:name w:val="CC8EC528F0BE42CBBB709F3D3B24E5A51"/>
    <w:rsid w:val="00EC377C"/>
    <w:pPr>
      <w:spacing w:after="0" w:line="240" w:lineRule="auto"/>
    </w:pPr>
    <w:rPr>
      <w:rFonts w:ascii="Arial" w:eastAsia="Times New Roman" w:hAnsi="Arial" w:cs="Times New Roman"/>
      <w:sz w:val="20"/>
      <w:szCs w:val="20"/>
      <w:lang w:val="ca-ES"/>
    </w:rPr>
  </w:style>
  <w:style w:type="paragraph" w:customStyle="1" w:styleId="E828035BF3E14FC7BCD0EE18AE3FECE61">
    <w:name w:val="E828035BF3E14FC7BCD0EE18AE3FECE61"/>
    <w:rsid w:val="00EC377C"/>
    <w:pPr>
      <w:spacing w:after="0" w:line="240" w:lineRule="auto"/>
    </w:pPr>
    <w:rPr>
      <w:rFonts w:ascii="Arial" w:eastAsia="Times New Roman" w:hAnsi="Arial" w:cs="Times New Roman"/>
      <w:sz w:val="20"/>
      <w:szCs w:val="20"/>
      <w:lang w:val="ca-ES"/>
    </w:rPr>
  </w:style>
  <w:style w:type="paragraph" w:customStyle="1" w:styleId="FA76FCEEFE254B4FB9BFA0B01D07B3DA1">
    <w:name w:val="FA76FCEEFE254B4FB9BFA0B01D07B3DA1"/>
    <w:rsid w:val="00EC377C"/>
    <w:pPr>
      <w:spacing w:after="0" w:line="240" w:lineRule="auto"/>
    </w:pPr>
    <w:rPr>
      <w:rFonts w:ascii="Arial" w:eastAsia="Times New Roman" w:hAnsi="Arial" w:cs="Times New Roman"/>
      <w:sz w:val="20"/>
      <w:szCs w:val="20"/>
      <w:lang w:val="ca-ES"/>
    </w:rPr>
  </w:style>
  <w:style w:type="paragraph" w:customStyle="1" w:styleId="354A8994BB09474EA089C561112E98F31">
    <w:name w:val="354A8994BB09474EA089C561112E98F31"/>
    <w:rsid w:val="00EC377C"/>
    <w:pPr>
      <w:spacing w:after="0" w:line="240" w:lineRule="auto"/>
    </w:pPr>
    <w:rPr>
      <w:rFonts w:ascii="Arial" w:eastAsia="Times New Roman" w:hAnsi="Arial" w:cs="Times New Roman"/>
      <w:sz w:val="20"/>
      <w:szCs w:val="20"/>
      <w:lang w:val="ca-ES"/>
    </w:rPr>
  </w:style>
  <w:style w:type="paragraph" w:customStyle="1" w:styleId="CE492F4D3E224A629F196125B8C779411">
    <w:name w:val="CE492F4D3E224A629F196125B8C779411"/>
    <w:rsid w:val="00EC377C"/>
    <w:pPr>
      <w:spacing w:after="0" w:line="240" w:lineRule="auto"/>
    </w:pPr>
    <w:rPr>
      <w:rFonts w:ascii="Arial" w:eastAsia="Times New Roman" w:hAnsi="Arial" w:cs="Times New Roman"/>
      <w:sz w:val="20"/>
      <w:szCs w:val="20"/>
      <w:lang w:val="ca-ES"/>
    </w:rPr>
  </w:style>
  <w:style w:type="paragraph" w:customStyle="1" w:styleId="A6E81C006CF24658AA07D74EB1715A061">
    <w:name w:val="A6E81C006CF24658AA07D74EB1715A061"/>
    <w:rsid w:val="00EC377C"/>
    <w:pPr>
      <w:spacing w:after="0" w:line="240" w:lineRule="auto"/>
    </w:pPr>
    <w:rPr>
      <w:rFonts w:ascii="Arial" w:eastAsia="Times New Roman" w:hAnsi="Arial" w:cs="Times New Roman"/>
      <w:sz w:val="20"/>
      <w:szCs w:val="20"/>
      <w:lang w:val="ca-ES"/>
    </w:rPr>
  </w:style>
  <w:style w:type="paragraph" w:customStyle="1" w:styleId="1CD16ACCA1C74E11B914A55791A7D97A1">
    <w:name w:val="1CD16ACCA1C74E11B914A55791A7D97A1"/>
    <w:rsid w:val="00EC377C"/>
    <w:pPr>
      <w:spacing w:after="0" w:line="240" w:lineRule="auto"/>
    </w:pPr>
    <w:rPr>
      <w:rFonts w:ascii="Arial" w:eastAsia="Times New Roman" w:hAnsi="Arial" w:cs="Times New Roman"/>
      <w:sz w:val="20"/>
      <w:szCs w:val="20"/>
      <w:lang w:val="ca-ES"/>
    </w:rPr>
  </w:style>
  <w:style w:type="paragraph" w:customStyle="1" w:styleId="7D01A5573D1A45A4A35CF4A15AF471FA1">
    <w:name w:val="7D01A5573D1A45A4A35CF4A15AF471FA1"/>
    <w:rsid w:val="00EC377C"/>
    <w:pPr>
      <w:spacing w:after="0" w:line="240" w:lineRule="auto"/>
    </w:pPr>
    <w:rPr>
      <w:rFonts w:ascii="Arial" w:eastAsia="Times New Roman" w:hAnsi="Arial" w:cs="Times New Roman"/>
      <w:sz w:val="20"/>
      <w:szCs w:val="20"/>
      <w:lang w:val="ca-ES"/>
    </w:rPr>
  </w:style>
  <w:style w:type="paragraph" w:customStyle="1" w:styleId="0BEFC98004E54708B9668C5BBD0D80B51">
    <w:name w:val="0BEFC98004E54708B9668C5BBD0D80B51"/>
    <w:rsid w:val="00EC377C"/>
    <w:pPr>
      <w:spacing w:after="0" w:line="240" w:lineRule="auto"/>
    </w:pPr>
    <w:rPr>
      <w:rFonts w:ascii="Arial" w:eastAsia="Times New Roman" w:hAnsi="Arial" w:cs="Times New Roman"/>
      <w:sz w:val="20"/>
      <w:szCs w:val="20"/>
      <w:lang w:val="ca-ES"/>
    </w:rPr>
  </w:style>
  <w:style w:type="paragraph" w:customStyle="1" w:styleId="A07662CB7DC744E3974DEE2F3B1C2D081">
    <w:name w:val="A07662CB7DC744E3974DEE2F3B1C2D081"/>
    <w:rsid w:val="00EC377C"/>
    <w:pPr>
      <w:spacing w:after="0" w:line="240" w:lineRule="auto"/>
    </w:pPr>
    <w:rPr>
      <w:rFonts w:ascii="Arial" w:eastAsia="Times New Roman" w:hAnsi="Arial" w:cs="Times New Roman"/>
      <w:sz w:val="20"/>
      <w:szCs w:val="20"/>
      <w:lang w:val="ca-ES"/>
    </w:rPr>
  </w:style>
  <w:style w:type="paragraph" w:customStyle="1" w:styleId="412D53AA4B3443C8B3C4D3A5EC877442">
    <w:name w:val="412D53AA4B3443C8B3C4D3A5EC877442"/>
    <w:rsid w:val="00EC377C"/>
  </w:style>
  <w:style w:type="paragraph" w:customStyle="1" w:styleId="B7203DF3C94A46DF937865FF310E7A27">
    <w:name w:val="B7203DF3C94A46DF937865FF310E7A27"/>
    <w:rsid w:val="00EC377C"/>
  </w:style>
  <w:style w:type="paragraph" w:customStyle="1" w:styleId="949EDFB567A84921BC4730092E563EF9">
    <w:name w:val="949EDFB567A84921BC4730092E563EF9"/>
    <w:rsid w:val="00EC377C"/>
  </w:style>
  <w:style w:type="paragraph" w:customStyle="1" w:styleId="C88A02D250674EBEA8354A5987680A20">
    <w:name w:val="C88A02D250674EBEA8354A5987680A20"/>
    <w:rsid w:val="00EC377C"/>
  </w:style>
  <w:style w:type="paragraph" w:customStyle="1" w:styleId="2EF0C21C706145E1BE83E74BC87384C4">
    <w:name w:val="2EF0C21C706145E1BE83E74BC87384C4"/>
    <w:rsid w:val="00EC377C"/>
  </w:style>
  <w:style w:type="paragraph" w:customStyle="1" w:styleId="022C6ACFBE9A488AA6438BD4990CF43C">
    <w:name w:val="022C6ACFBE9A488AA6438BD4990CF43C"/>
    <w:rsid w:val="00EC377C"/>
  </w:style>
  <w:style w:type="paragraph" w:customStyle="1" w:styleId="AB7E02CB7EAC4913B6032F35DA6C5A8F5">
    <w:name w:val="AB7E02CB7EAC4913B6032F35DA6C5A8F5"/>
    <w:rsid w:val="00EC377C"/>
    <w:pPr>
      <w:spacing w:after="0" w:line="240" w:lineRule="auto"/>
    </w:pPr>
    <w:rPr>
      <w:rFonts w:ascii="Arial" w:eastAsia="Times New Roman" w:hAnsi="Arial" w:cs="Times New Roman"/>
      <w:sz w:val="20"/>
      <w:szCs w:val="20"/>
      <w:lang w:val="ca-ES"/>
    </w:rPr>
  </w:style>
  <w:style w:type="paragraph" w:customStyle="1" w:styleId="61A7D2FE5CC945719E49F90FC04A64754">
    <w:name w:val="61A7D2FE5CC945719E49F90FC04A64754"/>
    <w:rsid w:val="00EC377C"/>
    <w:pPr>
      <w:spacing w:after="0" w:line="240" w:lineRule="auto"/>
    </w:pPr>
    <w:rPr>
      <w:rFonts w:ascii="Arial" w:eastAsia="Times New Roman" w:hAnsi="Arial" w:cs="Times New Roman"/>
      <w:sz w:val="20"/>
      <w:szCs w:val="20"/>
      <w:lang w:val="ca-ES"/>
    </w:rPr>
  </w:style>
  <w:style w:type="paragraph" w:customStyle="1" w:styleId="F86F96F1526E4105BDB441B44B0D75EA4">
    <w:name w:val="F86F96F1526E4105BDB441B44B0D75EA4"/>
    <w:rsid w:val="00EC377C"/>
    <w:pPr>
      <w:spacing w:after="0" w:line="240" w:lineRule="auto"/>
    </w:pPr>
    <w:rPr>
      <w:rFonts w:ascii="Arial" w:eastAsia="Times New Roman" w:hAnsi="Arial" w:cs="Times New Roman"/>
      <w:sz w:val="20"/>
      <w:szCs w:val="20"/>
      <w:lang w:val="ca-ES"/>
    </w:rPr>
  </w:style>
  <w:style w:type="paragraph" w:customStyle="1" w:styleId="B94F4AA1B9B248838D4868AB9C540A224">
    <w:name w:val="B94F4AA1B9B248838D4868AB9C540A224"/>
    <w:rsid w:val="00EC377C"/>
    <w:pPr>
      <w:spacing w:after="0" w:line="240" w:lineRule="auto"/>
    </w:pPr>
    <w:rPr>
      <w:rFonts w:ascii="Arial" w:eastAsia="Times New Roman" w:hAnsi="Arial" w:cs="Times New Roman"/>
      <w:sz w:val="20"/>
      <w:szCs w:val="20"/>
      <w:lang w:val="ca-ES"/>
    </w:rPr>
  </w:style>
  <w:style w:type="paragraph" w:customStyle="1" w:styleId="0E86A2E7C8B24BE183CED4291419863C2">
    <w:name w:val="0E86A2E7C8B24BE183CED4291419863C2"/>
    <w:rsid w:val="00EC377C"/>
    <w:pPr>
      <w:spacing w:after="0" w:line="240" w:lineRule="auto"/>
    </w:pPr>
    <w:rPr>
      <w:rFonts w:ascii="Arial" w:eastAsia="Times New Roman" w:hAnsi="Arial" w:cs="Times New Roman"/>
      <w:sz w:val="20"/>
      <w:szCs w:val="20"/>
      <w:lang w:val="ca-ES"/>
    </w:rPr>
  </w:style>
  <w:style w:type="paragraph" w:customStyle="1" w:styleId="3D7580193AD242E1A711A6B46DD7A6C63">
    <w:name w:val="3D7580193AD242E1A711A6B46DD7A6C63"/>
    <w:rsid w:val="00EC377C"/>
    <w:pPr>
      <w:spacing w:after="0" w:line="240" w:lineRule="auto"/>
    </w:pPr>
    <w:rPr>
      <w:rFonts w:ascii="Arial" w:eastAsia="Times New Roman" w:hAnsi="Arial" w:cs="Times New Roman"/>
      <w:sz w:val="20"/>
      <w:szCs w:val="20"/>
      <w:lang w:val="ca-ES"/>
    </w:rPr>
  </w:style>
  <w:style w:type="paragraph" w:customStyle="1" w:styleId="D1940CD7C8704AF597F2C7526D4E20C03">
    <w:name w:val="D1940CD7C8704AF597F2C7526D4E20C03"/>
    <w:rsid w:val="00EC377C"/>
    <w:pPr>
      <w:spacing w:after="0" w:line="240" w:lineRule="auto"/>
    </w:pPr>
    <w:rPr>
      <w:rFonts w:ascii="Arial" w:eastAsia="Times New Roman" w:hAnsi="Arial" w:cs="Times New Roman"/>
      <w:sz w:val="20"/>
      <w:szCs w:val="20"/>
      <w:lang w:val="ca-ES"/>
    </w:rPr>
  </w:style>
  <w:style w:type="paragraph" w:customStyle="1" w:styleId="00C36979B2D2489FB29C5598C43AF328">
    <w:name w:val="00C36979B2D2489FB29C5598C43AF328"/>
    <w:rsid w:val="00EC377C"/>
    <w:pPr>
      <w:spacing w:after="0" w:line="240" w:lineRule="auto"/>
    </w:pPr>
    <w:rPr>
      <w:rFonts w:ascii="Arial" w:eastAsia="Times New Roman" w:hAnsi="Arial" w:cs="Times New Roman"/>
      <w:sz w:val="20"/>
      <w:szCs w:val="20"/>
      <w:lang w:val="ca-ES"/>
    </w:rPr>
  </w:style>
  <w:style w:type="paragraph" w:customStyle="1" w:styleId="4DCBAF868A5A41569312E2C9A345AC5A2">
    <w:name w:val="4DCBAF868A5A41569312E2C9A345AC5A2"/>
    <w:rsid w:val="00EC377C"/>
    <w:pPr>
      <w:spacing w:after="0" w:line="240" w:lineRule="auto"/>
    </w:pPr>
    <w:rPr>
      <w:rFonts w:ascii="Arial" w:eastAsia="Times New Roman" w:hAnsi="Arial" w:cs="Times New Roman"/>
      <w:sz w:val="20"/>
      <w:szCs w:val="20"/>
      <w:lang w:val="ca-ES"/>
    </w:rPr>
  </w:style>
  <w:style w:type="paragraph" w:customStyle="1" w:styleId="B6FDD418481A4569985744CBB0488A962">
    <w:name w:val="B6FDD418481A4569985744CBB0488A962"/>
    <w:rsid w:val="00EC377C"/>
    <w:pPr>
      <w:spacing w:after="0" w:line="240" w:lineRule="auto"/>
    </w:pPr>
    <w:rPr>
      <w:rFonts w:ascii="Arial" w:eastAsia="Times New Roman" w:hAnsi="Arial" w:cs="Times New Roman"/>
      <w:sz w:val="20"/>
      <w:szCs w:val="20"/>
      <w:lang w:val="ca-ES"/>
    </w:rPr>
  </w:style>
  <w:style w:type="paragraph" w:customStyle="1" w:styleId="A86E0778A6BE498FB26BF35428468BBD2">
    <w:name w:val="A86E0778A6BE498FB26BF35428468BBD2"/>
    <w:rsid w:val="00EC377C"/>
    <w:pPr>
      <w:spacing w:after="0" w:line="240" w:lineRule="auto"/>
    </w:pPr>
    <w:rPr>
      <w:rFonts w:ascii="Arial" w:eastAsia="Times New Roman" w:hAnsi="Arial" w:cs="Times New Roman"/>
      <w:sz w:val="20"/>
      <w:szCs w:val="20"/>
      <w:lang w:val="ca-ES"/>
    </w:rPr>
  </w:style>
  <w:style w:type="paragraph" w:customStyle="1" w:styleId="622EBEEEFFD4498DB6A38AE2F88A31122">
    <w:name w:val="622EBEEEFFD4498DB6A38AE2F88A31122"/>
    <w:rsid w:val="00EC377C"/>
    <w:pPr>
      <w:spacing w:after="0" w:line="240" w:lineRule="auto"/>
    </w:pPr>
    <w:rPr>
      <w:rFonts w:ascii="Arial" w:eastAsia="Times New Roman" w:hAnsi="Arial" w:cs="Times New Roman"/>
      <w:sz w:val="20"/>
      <w:szCs w:val="20"/>
      <w:lang w:val="ca-ES"/>
    </w:rPr>
  </w:style>
  <w:style w:type="paragraph" w:customStyle="1" w:styleId="9878DBE194E44CDBA8C49F5AE4AB9A982">
    <w:name w:val="9878DBE194E44CDBA8C49F5AE4AB9A982"/>
    <w:rsid w:val="00EC377C"/>
    <w:pPr>
      <w:spacing w:after="0" w:line="240" w:lineRule="auto"/>
    </w:pPr>
    <w:rPr>
      <w:rFonts w:ascii="Arial" w:eastAsia="Times New Roman" w:hAnsi="Arial" w:cs="Times New Roman"/>
      <w:sz w:val="20"/>
      <w:szCs w:val="20"/>
      <w:lang w:val="ca-ES"/>
    </w:rPr>
  </w:style>
  <w:style w:type="paragraph" w:customStyle="1" w:styleId="5B36CDA43EF14623BB93835E8FCA51BE2">
    <w:name w:val="5B36CDA43EF14623BB93835E8FCA51BE2"/>
    <w:rsid w:val="00EC377C"/>
    <w:pPr>
      <w:spacing w:after="0" w:line="240" w:lineRule="auto"/>
    </w:pPr>
    <w:rPr>
      <w:rFonts w:ascii="Arial" w:eastAsia="Times New Roman" w:hAnsi="Arial" w:cs="Times New Roman"/>
      <w:sz w:val="20"/>
      <w:szCs w:val="20"/>
      <w:lang w:val="ca-ES"/>
    </w:rPr>
  </w:style>
  <w:style w:type="paragraph" w:customStyle="1" w:styleId="C8EE79443B1D4CFB880BA66BFCD11F7A2">
    <w:name w:val="C8EE79443B1D4CFB880BA66BFCD11F7A2"/>
    <w:rsid w:val="00EC377C"/>
    <w:pPr>
      <w:spacing w:after="0" w:line="240" w:lineRule="auto"/>
    </w:pPr>
    <w:rPr>
      <w:rFonts w:ascii="Arial" w:eastAsia="Times New Roman" w:hAnsi="Arial" w:cs="Times New Roman"/>
      <w:sz w:val="20"/>
      <w:szCs w:val="20"/>
      <w:lang w:val="ca-ES"/>
    </w:rPr>
  </w:style>
  <w:style w:type="paragraph" w:customStyle="1" w:styleId="CC8EC528F0BE42CBBB709F3D3B24E5A52">
    <w:name w:val="CC8EC528F0BE42CBBB709F3D3B24E5A52"/>
    <w:rsid w:val="00EC377C"/>
    <w:pPr>
      <w:spacing w:after="0" w:line="240" w:lineRule="auto"/>
    </w:pPr>
    <w:rPr>
      <w:rFonts w:ascii="Arial" w:eastAsia="Times New Roman" w:hAnsi="Arial" w:cs="Times New Roman"/>
      <w:sz w:val="20"/>
      <w:szCs w:val="20"/>
      <w:lang w:val="ca-ES"/>
    </w:rPr>
  </w:style>
  <w:style w:type="paragraph" w:customStyle="1" w:styleId="E828035BF3E14FC7BCD0EE18AE3FECE62">
    <w:name w:val="E828035BF3E14FC7BCD0EE18AE3FECE62"/>
    <w:rsid w:val="00EC377C"/>
    <w:pPr>
      <w:spacing w:after="0" w:line="240" w:lineRule="auto"/>
    </w:pPr>
    <w:rPr>
      <w:rFonts w:ascii="Arial" w:eastAsia="Times New Roman" w:hAnsi="Arial" w:cs="Times New Roman"/>
      <w:sz w:val="20"/>
      <w:szCs w:val="20"/>
      <w:lang w:val="ca-ES"/>
    </w:rPr>
  </w:style>
  <w:style w:type="paragraph" w:customStyle="1" w:styleId="FA76FCEEFE254B4FB9BFA0B01D07B3DA2">
    <w:name w:val="FA76FCEEFE254B4FB9BFA0B01D07B3DA2"/>
    <w:rsid w:val="00EC377C"/>
    <w:pPr>
      <w:spacing w:after="0" w:line="240" w:lineRule="auto"/>
    </w:pPr>
    <w:rPr>
      <w:rFonts w:ascii="Arial" w:eastAsia="Times New Roman" w:hAnsi="Arial" w:cs="Times New Roman"/>
      <w:sz w:val="20"/>
      <w:szCs w:val="20"/>
      <w:lang w:val="ca-ES"/>
    </w:rPr>
  </w:style>
  <w:style w:type="paragraph" w:customStyle="1" w:styleId="354A8994BB09474EA089C561112E98F32">
    <w:name w:val="354A8994BB09474EA089C561112E98F32"/>
    <w:rsid w:val="00EC377C"/>
    <w:pPr>
      <w:spacing w:after="0" w:line="240" w:lineRule="auto"/>
    </w:pPr>
    <w:rPr>
      <w:rFonts w:ascii="Arial" w:eastAsia="Times New Roman" w:hAnsi="Arial" w:cs="Times New Roman"/>
      <w:sz w:val="20"/>
      <w:szCs w:val="20"/>
      <w:lang w:val="ca-ES"/>
    </w:rPr>
  </w:style>
  <w:style w:type="paragraph" w:customStyle="1" w:styleId="CE492F4D3E224A629F196125B8C779412">
    <w:name w:val="CE492F4D3E224A629F196125B8C779412"/>
    <w:rsid w:val="00EC377C"/>
    <w:pPr>
      <w:spacing w:after="0" w:line="240" w:lineRule="auto"/>
    </w:pPr>
    <w:rPr>
      <w:rFonts w:ascii="Arial" w:eastAsia="Times New Roman" w:hAnsi="Arial" w:cs="Times New Roman"/>
      <w:sz w:val="20"/>
      <w:szCs w:val="20"/>
      <w:lang w:val="ca-ES"/>
    </w:rPr>
  </w:style>
  <w:style w:type="paragraph" w:customStyle="1" w:styleId="A6E81C006CF24658AA07D74EB1715A062">
    <w:name w:val="A6E81C006CF24658AA07D74EB1715A062"/>
    <w:rsid w:val="00EC377C"/>
    <w:pPr>
      <w:spacing w:after="0" w:line="240" w:lineRule="auto"/>
    </w:pPr>
    <w:rPr>
      <w:rFonts w:ascii="Arial" w:eastAsia="Times New Roman" w:hAnsi="Arial" w:cs="Times New Roman"/>
      <w:sz w:val="20"/>
      <w:szCs w:val="20"/>
      <w:lang w:val="ca-ES"/>
    </w:rPr>
  </w:style>
  <w:style w:type="paragraph" w:customStyle="1" w:styleId="1CD16ACCA1C74E11B914A55791A7D97A2">
    <w:name w:val="1CD16ACCA1C74E11B914A55791A7D97A2"/>
    <w:rsid w:val="00EC377C"/>
    <w:pPr>
      <w:spacing w:after="0" w:line="240" w:lineRule="auto"/>
    </w:pPr>
    <w:rPr>
      <w:rFonts w:ascii="Arial" w:eastAsia="Times New Roman" w:hAnsi="Arial" w:cs="Times New Roman"/>
      <w:sz w:val="20"/>
      <w:szCs w:val="20"/>
      <w:lang w:val="ca-ES"/>
    </w:rPr>
  </w:style>
  <w:style w:type="paragraph" w:customStyle="1" w:styleId="7D01A5573D1A45A4A35CF4A15AF471FA2">
    <w:name w:val="7D01A5573D1A45A4A35CF4A15AF471FA2"/>
    <w:rsid w:val="00EC377C"/>
    <w:pPr>
      <w:spacing w:after="0" w:line="240" w:lineRule="auto"/>
    </w:pPr>
    <w:rPr>
      <w:rFonts w:ascii="Arial" w:eastAsia="Times New Roman" w:hAnsi="Arial" w:cs="Times New Roman"/>
      <w:sz w:val="20"/>
      <w:szCs w:val="20"/>
      <w:lang w:val="ca-ES"/>
    </w:rPr>
  </w:style>
  <w:style w:type="paragraph" w:customStyle="1" w:styleId="0BEFC98004E54708B9668C5BBD0D80B52">
    <w:name w:val="0BEFC98004E54708B9668C5BBD0D80B52"/>
    <w:rsid w:val="00EC377C"/>
    <w:pPr>
      <w:spacing w:after="0" w:line="240" w:lineRule="auto"/>
    </w:pPr>
    <w:rPr>
      <w:rFonts w:ascii="Arial" w:eastAsia="Times New Roman" w:hAnsi="Arial" w:cs="Times New Roman"/>
      <w:sz w:val="20"/>
      <w:szCs w:val="20"/>
      <w:lang w:val="ca-ES"/>
    </w:rPr>
  </w:style>
  <w:style w:type="paragraph" w:customStyle="1" w:styleId="A07662CB7DC744E3974DEE2F3B1C2D082">
    <w:name w:val="A07662CB7DC744E3974DEE2F3B1C2D082"/>
    <w:rsid w:val="00EC377C"/>
    <w:pPr>
      <w:spacing w:after="0" w:line="240" w:lineRule="auto"/>
    </w:pPr>
    <w:rPr>
      <w:rFonts w:ascii="Arial" w:eastAsia="Times New Roman" w:hAnsi="Arial" w:cs="Times New Roman"/>
      <w:sz w:val="20"/>
      <w:szCs w:val="20"/>
      <w:lang w:val="ca-ES"/>
    </w:rPr>
  </w:style>
  <w:style w:type="paragraph" w:customStyle="1" w:styleId="412D53AA4B3443C8B3C4D3A5EC8774421">
    <w:name w:val="412D53AA4B3443C8B3C4D3A5EC8774421"/>
    <w:rsid w:val="00EC377C"/>
    <w:pPr>
      <w:spacing w:after="0" w:line="240" w:lineRule="auto"/>
    </w:pPr>
    <w:rPr>
      <w:rFonts w:ascii="Arial" w:eastAsia="Times New Roman" w:hAnsi="Arial" w:cs="Times New Roman"/>
      <w:sz w:val="20"/>
      <w:szCs w:val="20"/>
      <w:lang w:val="ca-ES"/>
    </w:rPr>
  </w:style>
  <w:style w:type="paragraph" w:customStyle="1" w:styleId="B7203DF3C94A46DF937865FF310E7A271">
    <w:name w:val="B7203DF3C94A46DF937865FF310E7A271"/>
    <w:rsid w:val="00EC377C"/>
    <w:pPr>
      <w:spacing w:after="0" w:line="240" w:lineRule="auto"/>
    </w:pPr>
    <w:rPr>
      <w:rFonts w:ascii="Arial" w:eastAsia="Times New Roman" w:hAnsi="Arial" w:cs="Times New Roman"/>
      <w:sz w:val="20"/>
      <w:szCs w:val="20"/>
      <w:lang w:val="ca-ES"/>
    </w:rPr>
  </w:style>
  <w:style w:type="paragraph" w:customStyle="1" w:styleId="949EDFB567A84921BC4730092E563EF91">
    <w:name w:val="949EDFB567A84921BC4730092E563EF91"/>
    <w:rsid w:val="00EC377C"/>
    <w:pPr>
      <w:spacing w:after="0" w:line="240" w:lineRule="auto"/>
    </w:pPr>
    <w:rPr>
      <w:rFonts w:ascii="Arial" w:eastAsia="Times New Roman" w:hAnsi="Arial" w:cs="Times New Roman"/>
      <w:sz w:val="20"/>
      <w:szCs w:val="20"/>
      <w:lang w:val="ca-ES"/>
    </w:rPr>
  </w:style>
  <w:style w:type="paragraph" w:customStyle="1" w:styleId="C88A02D250674EBEA8354A5987680A201">
    <w:name w:val="C88A02D250674EBEA8354A5987680A201"/>
    <w:rsid w:val="00EC377C"/>
    <w:pPr>
      <w:spacing w:after="0" w:line="240" w:lineRule="auto"/>
    </w:pPr>
    <w:rPr>
      <w:rFonts w:ascii="Arial" w:eastAsia="Times New Roman" w:hAnsi="Arial" w:cs="Times New Roman"/>
      <w:sz w:val="20"/>
      <w:szCs w:val="20"/>
      <w:lang w:val="ca-ES"/>
    </w:rPr>
  </w:style>
  <w:style w:type="paragraph" w:customStyle="1" w:styleId="022C6ACFBE9A488AA6438BD4990CF43C1">
    <w:name w:val="022C6ACFBE9A488AA6438BD4990CF43C1"/>
    <w:rsid w:val="00EC377C"/>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 w:type="paragraph" w:customStyle="1" w:styleId="2EF0C21C706145E1BE83E74BC87384C41">
    <w:name w:val="2EF0C21C706145E1BE83E74BC87384C41"/>
    <w:rsid w:val="00EC377C"/>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 w:type="paragraph" w:customStyle="1" w:styleId="AB7E02CB7EAC4913B6032F35DA6C5A8F6">
    <w:name w:val="AB7E02CB7EAC4913B6032F35DA6C5A8F6"/>
    <w:rsid w:val="00763097"/>
    <w:pPr>
      <w:spacing w:after="0" w:line="240" w:lineRule="auto"/>
    </w:pPr>
    <w:rPr>
      <w:rFonts w:ascii="Arial" w:eastAsia="Times New Roman" w:hAnsi="Arial" w:cs="Times New Roman"/>
      <w:sz w:val="20"/>
      <w:szCs w:val="20"/>
      <w:lang w:val="ca-ES"/>
    </w:rPr>
  </w:style>
  <w:style w:type="paragraph" w:customStyle="1" w:styleId="61A7D2FE5CC945719E49F90FC04A64755">
    <w:name w:val="61A7D2FE5CC945719E49F90FC04A64755"/>
    <w:rsid w:val="00763097"/>
    <w:pPr>
      <w:spacing w:after="0" w:line="240" w:lineRule="auto"/>
    </w:pPr>
    <w:rPr>
      <w:rFonts w:ascii="Arial" w:eastAsia="Times New Roman" w:hAnsi="Arial" w:cs="Times New Roman"/>
      <w:sz w:val="20"/>
      <w:szCs w:val="20"/>
      <w:lang w:val="ca-ES"/>
    </w:rPr>
  </w:style>
  <w:style w:type="paragraph" w:customStyle="1" w:styleId="F86F96F1526E4105BDB441B44B0D75EA5">
    <w:name w:val="F86F96F1526E4105BDB441B44B0D75EA5"/>
    <w:rsid w:val="00763097"/>
    <w:pPr>
      <w:spacing w:after="0" w:line="240" w:lineRule="auto"/>
    </w:pPr>
    <w:rPr>
      <w:rFonts w:ascii="Arial" w:eastAsia="Times New Roman" w:hAnsi="Arial" w:cs="Times New Roman"/>
      <w:sz w:val="20"/>
      <w:szCs w:val="20"/>
      <w:lang w:val="ca-ES"/>
    </w:rPr>
  </w:style>
  <w:style w:type="paragraph" w:customStyle="1" w:styleId="B94F4AA1B9B248838D4868AB9C540A225">
    <w:name w:val="B94F4AA1B9B248838D4868AB9C540A225"/>
    <w:rsid w:val="00763097"/>
    <w:pPr>
      <w:spacing w:after="0" w:line="240" w:lineRule="auto"/>
    </w:pPr>
    <w:rPr>
      <w:rFonts w:ascii="Arial" w:eastAsia="Times New Roman" w:hAnsi="Arial" w:cs="Times New Roman"/>
      <w:sz w:val="20"/>
      <w:szCs w:val="20"/>
      <w:lang w:val="ca-ES"/>
    </w:rPr>
  </w:style>
  <w:style w:type="paragraph" w:customStyle="1" w:styleId="0E86A2E7C8B24BE183CED4291419863C3">
    <w:name w:val="0E86A2E7C8B24BE183CED4291419863C3"/>
    <w:rsid w:val="00763097"/>
    <w:pPr>
      <w:spacing w:after="0" w:line="240" w:lineRule="auto"/>
    </w:pPr>
    <w:rPr>
      <w:rFonts w:ascii="Arial" w:eastAsia="Times New Roman" w:hAnsi="Arial" w:cs="Times New Roman"/>
      <w:sz w:val="20"/>
      <w:szCs w:val="20"/>
      <w:lang w:val="ca-ES"/>
    </w:rPr>
  </w:style>
  <w:style w:type="paragraph" w:customStyle="1" w:styleId="3D7580193AD242E1A711A6B46DD7A6C64">
    <w:name w:val="3D7580193AD242E1A711A6B46DD7A6C64"/>
    <w:rsid w:val="00763097"/>
    <w:pPr>
      <w:spacing w:after="0" w:line="240" w:lineRule="auto"/>
    </w:pPr>
    <w:rPr>
      <w:rFonts w:ascii="Arial" w:eastAsia="Times New Roman" w:hAnsi="Arial" w:cs="Times New Roman"/>
      <w:sz w:val="20"/>
      <w:szCs w:val="20"/>
      <w:lang w:val="ca-ES"/>
    </w:rPr>
  </w:style>
  <w:style w:type="paragraph" w:customStyle="1" w:styleId="D1940CD7C8704AF597F2C7526D4E20C04">
    <w:name w:val="D1940CD7C8704AF597F2C7526D4E20C04"/>
    <w:rsid w:val="00763097"/>
    <w:pPr>
      <w:spacing w:after="0" w:line="240" w:lineRule="auto"/>
    </w:pPr>
    <w:rPr>
      <w:rFonts w:ascii="Arial" w:eastAsia="Times New Roman" w:hAnsi="Arial" w:cs="Times New Roman"/>
      <w:sz w:val="20"/>
      <w:szCs w:val="20"/>
      <w:lang w:val="ca-ES"/>
    </w:rPr>
  </w:style>
  <w:style w:type="paragraph" w:customStyle="1" w:styleId="00C36979B2D2489FB29C5598C43AF3281">
    <w:name w:val="00C36979B2D2489FB29C5598C43AF3281"/>
    <w:rsid w:val="00763097"/>
    <w:pPr>
      <w:spacing w:after="0" w:line="240" w:lineRule="auto"/>
    </w:pPr>
    <w:rPr>
      <w:rFonts w:ascii="Arial" w:eastAsia="Times New Roman" w:hAnsi="Arial" w:cs="Times New Roman"/>
      <w:sz w:val="20"/>
      <w:szCs w:val="20"/>
      <w:lang w:val="ca-ES"/>
    </w:rPr>
  </w:style>
  <w:style w:type="paragraph" w:customStyle="1" w:styleId="4DCBAF868A5A41569312E2C9A345AC5A3">
    <w:name w:val="4DCBAF868A5A41569312E2C9A345AC5A3"/>
    <w:rsid w:val="00763097"/>
    <w:pPr>
      <w:spacing w:after="0" w:line="240" w:lineRule="auto"/>
    </w:pPr>
    <w:rPr>
      <w:rFonts w:ascii="Arial" w:eastAsia="Times New Roman" w:hAnsi="Arial" w:cs="Times New Roman"/>
      <w:sz w:val="20"/>
      <w:szCs w:val="20"/>
      <w:lang w:val="ca-ES"/>
    </w:rPr>
  </w:style>
  <w:style w:type="paragraph" w:customStyle="1" w:styleId="B6FDD418481A4569985744CBB0488A963">
    <w:name w:val="B6FDD418481A4569985744CBB0488A963"/>
    <w:rsid w:val="00763097"/>
    <w:pPr>
      <w:spacing w:after="0" w:line="240" w:lineRule="auto"/>
    </w:pPr>
    <w:rPr>
      <w:rFonts w:ascii="Arial" w:eastAsia="Times New Roman" w:hAnsi="Arial" w:cs="Times New Roman"/>
      <w:sz w:val="20"/>
      <w:szCs w:val="20"/>
      <w:lang w:val="ca-ES"/>
    </w:rPr>
  </w:style>
  <w:style w:type="paragraph" w:customStyle="1" w:styleId="A86E0778A6BE498FB26BF35428468BBD3">
    <w:name w:val="A86E0778A6BE498FB26BF35428468BBD3"/>
    <w:rsid w:val="00763097"/>
    <w:pPr>
      <w:spacing w:after="0" w:line="240" w:lineRule="auto"/>
    </w:pPr>
    <w:rPr>
      <w:rFonts w:ascii="Arial" w:eastAsia="Times New Roman" w:hAnsi="Arial" w:cs="Times New Roman"/>
      <w:sz w:val="20"/>
      <w:szCs w:val="20"/>
      <w:lang w:val="ca-ES"/>
    </w:rPr>
  </w:style>
  <w:style w:type="paragraph" w:customStyle="1" w:styleId="622EBEEEFFD4498DB6A38AE2F88A31123">
    <w:name w:val="622EBEEEFFD4498DB6A38AE2F88A31123"/>
    <w:rsid w:val="00763097"/>
    <w:pPr>
      <w:spacing w:after="0" w:line="240" w:lineRule="auto"/>
    </w:pPr>
    <w:rPr>
      <w:rFonts w:ascii="Arial" w:eastAsia="Times New Roman" w:hAnsi="Arial" w:cs="Times New Roman"/>
      <w:sz w:val="20"/>
      <w:szCs w:val="20"/>
      <w:lang w:val="ca-ES"/>
    </w:rPr>
  </w:style>
  <w:style w:type="paragraph" w:customStyle="1" w:styleId="9878DBE194E44CDBA8C49F5AE4AB9A983">
    <w:name w:val="9878DBE194E44CDBA8C49F5AE4AB9A983"/>
    <w:rsid w:val="00763097"/>
    <w:pPr>
      <w:spacing w:after="0" w:line="240" w:lineRule="auto"/>
    </w:pPr>
    <w:rPr>
      <w:rFonts w:ascii="Arial" w:eastAsia="Times New Roman" w:hAnsi="Arial" w:cs="Times New Roman"/>
      <w:sz w:val="20"/>
      <w:szCs w:val="20"/>
      <w:lang w:val="ca-ES"/>
    </w:rPr>
  </w:style>
  <w:style w:type="paragraph" w:customStyle="1" w:styleId="5B36CDA43EF14623BB93835E8FCA51BE3">
    <w:name w:val="5B36CDA43EF14623BB93835E8FCA51BE3"/>
    <w:rsid w:val="00763097"/>
    <w:pPr>
      <w:spacing w:after="0" w:line="240" w:lineRule="auto"/>
    </w:pPr>
    <w:rPr>
      <w:rFonts w:ascii="Arial" w:eastAsia="Times New Roman" w:hAnsi="Arial" w:cs="Times New Roman"/>
      <w:sz w:val="20"/>
      <w:szCs w:val="20"/>
      <w:lang w:val="ca-ES"/>
    </w:rPr>
  </w:style>
  <w:style w:type="paragraph" w:customStyle="1" w:styleId="C8EE79443B1D4CFB880BA66BFCD11F7A3">
    <w:name w:val="C8EE79443B1D4CFB880BA66BFCD11F7A3"/>
    <w:rsid w:val="00763097"/>
    <w:pPr>
      <w:spacing w:after="0" w:line="240" w:lineRule="auto"/>
    </w:pPr>
    <w:rPr>
      <w:rFonts w:ascii="Arial" w:eastAsia="Times New Roman" w:hAnsi="Arial" w:cs="Times New Roman"/>
      <w:sz w:val="20"/>
      <w:szCs w:val="20"/>
      <w:lang w:val="ca-ES"/>
    </w:rPr>
  </w:style>
  <w:style w:type="paragraph" w:customStyle="1" w:styleId="CC8EC528F0BE42CBBB709F3D3B24E5A53">
    <w:name w:val="CC8EC528F0BE42CBBB709F3D3B24E5A53"/>
    <w:rsid w:val="00763097"/>
    <w:pPr>
      <w:spacing w:after="0" w:line="240" w:lineRule="auto"/>
    </w:pPr>
    <w:rPr>
      <w:rFonts w:ascii="Arial" w:eastAsia="Times New Roman" w:hAnsi="Arial" w:cs="Times New Roman"/>
      <w:sz w:val="20"/>
      <w:szCs w:val="20"/>
      <w:lang w:val="ca-ES"/>
    </w:rPr>
  </w:style>
  <w:style w:type="paragraph" w:customStyle="1" w:styleId="E828035BF3E14FC7BCD0EE18AE3FECE63">
    <w:name w:val="E828035BF3E14FC7BCD0EE18AE3FECE63"/>
    <w:rsid w:val="00763097"/>
    <w:pPr>
      <w:spacing w:after="0" w:line="240" w:lineRule="auto"/>
    </w:pPr>
    <w:rPr>
      <w:rFonts w:ascii="Arial" w:eastAsia="Times New Roman" w:hAnsi="Arial" w:cs="Times New Roman"/>
      <w:sz w:val="20"/>
      <w:szCs w:val="20"/>
      <w:lang w:val="ca-ES"/>
    </w:rPr>
  </w:style>
  <w:style w:type="paragraph" w:customStyle="1" w:styleId="FA76FCEEFE254B4FB9BFA0B01D07B3DA3">
    <w:name w:val="FA76FCEEFE254B4FB9BFA0B01D07B3DA3"/>
    <w:rsid w:val="00763097"/>
    <w:pPr>
      <w:spacing w:after="0" w:line="240" w:lineRule="auto"/>
    </w:pPr>
    <w:rPr>
      <w:rFonts w:ascii="Arial" w:eastAsia="Times New Roman" w:hAnsi="Arial" w:cs="Times New Roman"/>
      <w:sz w:val="20"/>
      <w:szCs w:val="20"/>
      <w:lang w:val="ca-ES"/>
    </w:rPr>
  </w:style>
  <w:style w:type="paragraph" w:customStyle="1" w:styleId="354A8994BB09474EA089C561112E98F33">
    <w:name w:val="354A8994BB09474EA089C561112E98F33"/>
    <w:rsid w:val="00763097"/>
    <w:pPr>
      <w:spacing w:after="0" w:line="240" w:lineRule="auto"/>
    </w:pPr>
    <w:rPr>
      <w:rFonts w:ascii="Arial" w:eastAsia="Times New Roman" w:hAnsi="Arial" w:cs="Times New Roman"/>
      <w:sz w:val="20"/>
      <w:szCs w:val="20"/>
      <w:lang w:val="ca-ES"/>
    </w:rPr>
  </w:style>
  <w:style w:type="paragraph" w:customStyle="1" w:styleId="CE492F4D3E224A629F196125B8C779413">
    <w:name w:val="CE492F4D3E224A629F196125B8C779413"/>
    <w:rsid w:val="00763097"/>
    <w:pPr>
      <w:spacing w:after="0" w:line="240" w:lineRule="auto"/>
    </w:pPr>
    <w:rPr>
      <w:rFonts w:ascii="Arial" w:eastAsia="Times New Roman" w:hAnsi="Arial" w:cs="Times New Roman"/>
      <w:sz w:val="20"/>
      <w:szCs w:val="20"/>
      <w:lang w:val="ca-ES"/>
    </w:rPr>
  </w:style>
  <w:style w:type="paragraph" w:customStyle="1" w:styleId="A6E81C006CF24658AA07D74EB1715A063">
    <w:name w:val="A6E81C006CF24658AA07D74EB1715A063"/>
    <w:rsid w:val="00763097"/>
    <w:pPr>
      <w:spacing w:after="0" w:line="240" w:lineRule="auto"/>
    </w:pPr>
    <w:rPr>
      <w:rFonts w:ascii="Arial" w:eastAsia="Times New Roman" w:hAnsi="Arial" w:cs="Times New Roman"/>
      <w:sz w:val="20"/>
      <w:szCs w:val="20"/>
      <w:lang w:val="ca-ES"/>
    </w:rPr>
  </w:style>
  <w:style w:type="paragraph" w:customStyle="1" w:styleId="1CD16ACCA1C74E11B914A55791A7D97A3">
    <w:name w:val="1CD16ACCA1C74E11B914A55791A7D97A3"/>
    <w:rsid w:val="00763097"/>
    <w:pPr>
      <w:spacing w:after="0" w:line="240" w:lineRule="auto"/>
    </w:pPr>
    <w:rPr>
      <w:rFonts w:ascii="Arial" w:eastAsia="Times New Roman" w:hAnsi="Arial" w:cs="Times New Roman"/>
      <w:sz w:val="20"/>
      <w:szCs w:val="20"/>
      <w:lang w:val="ca-ES"/>
    </w:rPr>
  </w:style>
  <w:style w:type="paragraph" w:customStyle="1" w:styleId="7D01A5573D1A45A4A35CF4A15AF471FA3">
    <w:name w:val="7D01A5573D1A45A4A35CF4A15AF471FA3"/>
    <w:rsid w:val="00763097"/>
    <w:pPr>
      <w:spacing w:after="0" w:line="240" w:lineRule="auto"/>
    </w:pPr>
    <w:rPr>
      <w:rFonts w:ascii="Arial" w:eastAsia="Times New Roman" w:hAnsi="Arial" w:cs="Times New Roman"/>
      <w:sz w:val="20"/>
      <w:szCs w:val="20"/>
      <w:lang w:val="ca-ES"/>
    </w:rPr>
  </w:style>
  <w:style w:type="paragraph" w:customStyle="1" w:styleId="0BEFC98004E54708B9668C5BBD0D80B53">
    <w:name w:val="0BEFC98004E54708B9668C5BBD0D80B53"/>
    <w:rsid w:val="00763097"/>
    <w:pPr>
      <w:spacing w:after="0" w:line="240" w:lineRule="auto"/>
    </w:pPr>
    <w:rPr>
      <w:rFonts w:ascii="Arial" w:eastAsia="Times New Roman" w:hAnsi="Arial" w:cs="Times New Roman"/>
      <w:sz w:val="20"/>
      <w:szCs w:val="20"/>
      <w:lang w:val="ca-ES"/>
    </w:rPr>
  </w:style>
  <w:style w:type="paragraph" w:customStyle="1" w:styleId="A07662CB7DC744E3974DEE2F3B1C2D083">
    <w:name w:val="A07662CB7DC744E3974DEE2F3B1C2D083"/>
    <w:rsid w:val="00763097"/>
    <w:pPr>
      <w:spacing w:after="0" w:line="240" w:lineRule="auto"/>
    </w:pPr>
    <w:rPr>
      <w:rFonts w:ascii="Arial" w:eastAsia="Times New Roman" w:hAnsi="Arial" w:cs="Times New Roman"/>
      <w:sz w:val="20"/>
      <w:szCs w:val="20"/>
      <w:lang w:val="ca-ES"/>
    </w:rPr>
  </w:style>
  <w:style w:type="paragraph" w:customStyle="1" w:styleId="412D53AA4B3443C8B3C4D3A5EC8774422">
    <w:name w:val="412D53AA4B3443C8B3C4D3A5EC8774422"/>
    <w:rsid w:val="00763097"/>
    <w:pPr>
      <w:spacing w:after="0" w:line="240" w:lineRule="auto"/>
    </w:pPr>
    <w:rPr>
      <w:rFonts w:ascii="Arial" w:eastAsia="Times New Roman" w:hAnsi="Arial" w:cs="Times New Roman"/>
      <w:sz w:val="20"/>
      <w:szCs w:val="20"/>
      <w:lang w:val="ca-ES"/>
    </w:rPr>
  </w:style>
  <w:style w:type="paragraph" w:customStyle="1" w:styleId="B7203DF3C94A46DF937865FF310E7A272">
    <w:name w:val="B7203DF3C94A46DF937865FF310E7A272"/>
    <w:rsid w:val="00763097"/>
    <w:pPr>
      <w:spacing w:after="0" w:line="240" w:lineRule="auto"/>
    </w:pPr>
    <w:rPr>
      <w:rFonts w:ascii="Arial" w:eastAsia="Times New Roman" w:hAnsi="Arial" w:cs="Times New Roman"/>
      <w:sz w:val="20"/>
      <w:szCs w:val="20"/>
      <w:lang w:val="ca-ES"/>
    </w:rPr>
  </w:style>
  <w:style w:type="paragraph" w:customStyle="1" w:styleId="949EDFB567A84921BC4730092E563EF92">
    <w:name w:val="949EDFB567A84921BC4730092E563EF92"/>
    <w:rsid w:val="00763097"/>
    <w:pPr>
      <w:spacing w:after="0" w:line="240" w:lineRule="auto"/>
    </w:pPr>
    <w:rPr>
      <w:rFonts w:ascii="Arial" w:eastAsia="Times New Roman" w:hAnsi="Arial" w:cs="Times New Roman"/>
      <w:sz w:val="20"/>
      <w:szCs w:val="20"/>
      <w:lang w:val="ca-ES"/>
    </w:rPr>
  </w:style>
  <w:style w:type="paragraph" w:customStyle="1" w:styleId="C88A02D250674EBEA8354A5987680A202">
    <w:name w:val="C88A02D250674EBEA8354A5987680A202"/>
    <w:rsid w:val="00763097"/>
    <w:pPr>
      <w:spacing w:after="0" w:line="240" w:lineRule="auto"/>
    </w:pPr>
    <w:rPr>
      <w:rFonts w:ascii="Arial" w:eastAsia="Times New Roman" w:hAnsi="Arial" w:cs="Times New Roman"/>
      <w:sz w:val="20"/>
      <w:szCs w:val="20"/>
      <w:lang w:val="ca-ES"/>
    </w:rPr>
  </w:style>
  <w:style w:type="paragraph" w:customStyle="1" w:styleId="022C6ACFBE9A488AA6438BD4990CF43C2">
    <w:name w:val="022C6ACFBE9A488AA6438BD4990CF43C2"/>
    <w:rsid w:val="00763097"/>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 w:type="paragraph" w:customStyle="1" w:styleId="2EF0C21C706145E1BE83E74BC87384C42">
    <w:name w:val="2EF0C21C706145E1BE83E74BC87384C42"/>
    <w:rsid w:val="00763097"/>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 w:type="paragraph" w:customStyle="1" w:styleId="7482E279E92C403FAE903C9FBC9FA0B3">
    <w:name w:val="7482E279E92C403FAE903C9FBC9FA0B3"/>
    <w:rsid w:val="00763097"/>
  </w:style>
  <w:style w:type="paragraph" w:customStyle="1" w:styleId="5410BCF0EF064E95B8425393AB7B117B">
    <w:name w:val="5410BCF0EF064E95B8425393AB7B117B"/>
    <w:rsid w:val="00763097"/>
  </w:style>
  <w:style w:type="paragraph" w:customStyle="1" w:styleId="2FD30631AE684040B011682A578C6F4E">
    <w:name w:val="2FD30631AE684040B011682A578C6F4E"/>
    <w:rsid w:val="00763097"/>
  </w:style>
  <w:style w:type="paragraph" w:customStyle="1" w:styleId="AB7E02CB7EAC4913B6032F35DA6C5A8F7">
    <w:name w:val="AB7E02CB7EAC4913B6032F35DA6C5A8F7"/>
    <w:rsid w:val="00F31CBA"/>
    <w:pPr>
      <w:spacing w:after="0" w:line="240" w:lineRule="auto"/>
    </w:pPr>
    <w:rPr>
      <w:rFonts w:ascii="Arial" w:eastAsia="Times New Roman" w:hAnsi="Arial" w:cs="Times New Roman"/>
      <w:sz w:val="20"/>
      <w:szCs w:val="20"/>
      <w:lang w:val="ca-ES"/>
    </w:rPr>
  </w:style>
  <w:style w:type="paragraph" w:customStyle="1" w:styleId="7482E279E92C403FAE903C9FBC9FA0B31">
    <w:name w:val="7482E279E92C403FAE903C9FBC9FA0B31"/>
    <w:rsid w:val="00F31CBA"/>
    <w:pPr>
      <w:spacing w:after="0" w:line="240" w:lineRule="auto"/>
    </w:pPr>
    <w:rPr>
      <w:rFonts w:ascii="Arial" w:eastAsia="Times New Roman" w:hAnsi="Arial" w:cs="Times New Roman"/>
      <w:sz w:val="20"/>
      <w:szCs w:val="20"/>
      <w:lang w:val="ca-ES"/>
    </w:rPr>
  </w:style>
  <w:style w:type="paragraph" w:customStyle="1" w:styleId="5410BCF0EF064E95B8425393AB7B117B1">
    <w:name w:val="5410BCF0EF064E95B8425393AB7B117B1"/>
    <w:rsid w:val="00F31CBA"/>
    <w:pPr>
      <w:spacing w:after="0" w:line="240" w:lineRule="auto"/>
    </w:pPr>
    <w:rPr>
      <w:rFonts w:ascii="Arial" w:eastAsia="Times New Roman" w:hAnsi="Arial" w:cs="Times New Roman"/>
      <w:sz w:val="20"/>
      <w:szCs w:val="20"/>
      <w:lang w:val="ca-ES"/>
    </w:rPr>
  </w:style>
  <w:style w:type="paragraph" w:customStyle="1" w:styleId="2FD30631AE684040B011682A578C6F4E1">
    <w:name w:val="2FD30631AE684040B011682A578C6F4E1"/>
    <w:rsid w:val="00F31CBA"/>
    <w:pPr>
      <w:spacing w:after="0" w:line="240" w:lineRule="auto"/>
    </w:pPr>
    <w:rPr>
      <w:rFonts w:ascii="Arial" w:eastAsia="Times New Roman" w:hAnsi="Arial" w:cs="Times New Roman"/>
      <w:sz w:val="20"/>
      <w:szCs w:val="20"/>
      <w:lang w:val="ca-ES"/>
    </w:rPr>
  </w:style>
  <w:style w:type="paragraph" w:customStyle="1" w:styleId="B94F4AA1B9B248838D4868AB9C540A226">
    <w:name w:val="B94F4AA1B9B248838D4868AB9C540A226"/>
    <w:rsid w:val="00F31CBA"/>
    <w:pPr>
      <w:spacing w:after="0" w:line="240" w:lineRule="auto"/>
    </w:pPr>
    <w:rPr>
      <w:rFonts w:ascii="Arial" w:eastAsia="Times New Roman" w:hAnsi="Arial" w:cs="Times New Roman"/>
      <w:sz w:val="20"/>
      <w:szCs w:val="20"/>
      <w:lang w:val="ca-ES"/>
    </w:rPr>
  </w:style>
  <w:style w:type="paragraph" w:customStyle="1" w:styleId="0E86A2E7C8B24BE183CED4291419863C4">
    <w:name w:val="0E86A2E7C8B24BE183CED4291419863C4"/>
    <w:rsid w:val="00F31CBA"/>
    <w:pPr>
      <w:spacing w:after="0" w:line="240" w:lineRule="auto"/>
    </w:pPr>
    <w:rPr>
      <w:rFonts w:ascii="Arial" w:eastAsia="Times New Roman" w:hAnsi="Arial" w:cs="Times New Roman"/>
      <w:sz w:val="20"/>
      <w:szCs w:val="20"/>
      <w:lang w:val="ca-ES"/>
    </w:rPr>
  </w:style>
  <w:style w:type="paragraph" w:customStyle="1" w:styleId="3D7580193AD242E1A711A6B46DD7A6C65">
    <w:name w:val="3D7580193AD242E1A711A6B46DD7A6C65"/>
    <w:rsid w:val="00F31CBA"/>
    <w:pPr>
      <w:spacing w:after="0" w:line="240" w:lineRule="auto"/>
    </w:pPr>
    <w:rPr>
      <w:rFonts w:ascii="Arial" w:eastAsia="Times New Roman" w:hAnsi="Arial" w:cs="Times New Roman"/>
      <w:sz w:val="20"/>
      <w:szCs w:val="20"/>
      <w:lang w:val="ca-ES"/>
    </w:rPr>
  </w:style>
  <w:style w:type="paragraph" w:customStyle="1" w:styleId="D1940CD7C8704AF597F2C7526D4E20C05">
    <w:name w:val="D1940CD7C8704AF597F2C7526D4E20C05"/>
    <w:rsid w:val="00F31CBA"/>
    <w:pPr>
      <w:spacing w:after="0" w:line="240" w:lineRule="auto"/>
    </w:pPr>
    <w:rPr>
      <w:rFonts w:ascii="Arial" w:eastAsia="Times New Roman" w:hAnsi="Arial" w:cs="Times New Roman"/>
      <w:sz w:val="20"/>
      <w:szCs w:val="20"/>
      <w:lang w:val="ca-ES"/>
    </w:rPr>
  </w:style>
  <w:style w:type="paragraph" w:customStyle="1" w:styleId="00C36979B2D2489FB29C5598C43AF3282">
    <w:name w:val="00C36979B2D2489FB29C5598C43AF3282"/>
    <w:rsid w:val="00F31CBA"/>
    <w:pPr>
      <w:spacing w:after="0" w:line="240" w:lineRule="auto"/>
    </w:pPr>
    <w:rPr>
      <w:rFonts w:ascii="Arial" w:eastAsia="Times New Roman" w:hAnsi="Arial" w:cs="Times New Roman"/>
      <w:sz w:val="20"/>
      <w:szCs w:val="20"/>
      <w:lang w:val="ca-ES"/>
    </w:rPr>
  </w:style>
  <w:style w:type="paragraph" w:customStyle="1" w:styleId="4DCBAF868A5A41569312E2C9A345AC5A4">
    <w:name w:val="4DCBAF868A5A41569312E2C9A345AC5A4"/>
    <w:rsid w:val="00F31CBA"/>
    <w:pPr>
      <w:spacing w:after="0" w:line="240" w:lineRule="auto"/>
    </w:pPr>
    <w:rPr>
      <w:rFonts w:ascii="Arial" w:eastAsia="Times New Roman" w:hAnsi="Arial" w:cs="Times New Roman"/>
      <w:sz w:val="20"/>
      <w:szCs w:val="20"/>
      <w:lang w:val="ca-ES"/>
    </w:rPr>
  </w:style>
  <w:style w:type="paragraph" w:customStyle="1" w:styleId="B6FDD418481A4569985744CBB0488A964">
    <w:name w:val="B6FDD418481A4569985744CBB0488A964"/>
    <w:rsid w:val="00F31CBA"/>
    <w:pPr>
      <w:spacing w:after="0" w:line="240" w:lineRule="auto"/>
    </w:pPr>
    <w:rPr>
      <w:rFonts w:ascii="Arial" w:eastAsia="Times New Roman" w:hAnsi="Arial" w:cs="Times New Roman"/>
      <w:sz w:val="20"/>
      <w:szCs w:val="20"/>
      <w:lang w:val="ca-ES"/>
    </w:rPr>
  </w:style>
  <w:style w:type="paragraph" w:customStyle="1" w:styleId="A86E0778A6BE498FB26BF35428468BBD4">
    <w:name w:val="A86E0778A6BE498FB26BF35428468BBD4"/>
    <w:rsid w:val="00F31CBA"/>
    <w:pPr>
      <w:spacing w:after="0" w:line="240" w:lineRule="auto"/>
    </w:pPr>
    <w:rPr>
      <w:rFonts w:ascii="Arial" w:eastAsia="Times New Roman" w:hAnsi="Arial" w:cs="Times New Roman"/>
      <w:sz w:val="20"/>
      <w:szCs w:val="20"/>
      <w:lang w:val="ca-ES"/>
    </w:rPr>
  </w:style>
  <w:style w:type="paragraph" w:customStyle="1" w:styleId="622EBEEEFFD4498DB6A38AE2F88A31124">
    <w:name w:val="622EBEEEFFD4498DB6A38AE2F88A31124"/>
    <w:rsid w:val="00F31CBA"/>
    <w:pPr>
      <w:spacing w:after="0" w:line="240" w:lineRule="auto"/>
    </w:pPr>
    <w:rPr>
      <w:rFonts w:ascii="Arial" w:eastAsia="Times New Roman" w:hAnsi="Arial" w:cs="Times New Roman"/>
      <w:sz w:val="20"/>
      <w:szCs w:val="20"/>
      <w:lang w:val="ca-ES"/>
    </w:rPr>
  </w:style>
  <w:style w:type="paragraph" w:customStyle="1" w:styleId="9878DBE194E44CDBA8C49F5AE4AB9A984">
    <w:name w:val="9878DBE194E44CDBA8C49F5AE4AB9A984"/>
    <w:rsid w:val="00F31CBA"/>
    <w:pPr>
      <w:spacing w:after="0" w:line="240" w:lineRule="auto"/>
    </w:pPr>
    <w:rPr>
      <w:rFonts w:ascii="Arial" w:eastAsia="Times New Roman" w:hAnsi="Arial" w:cs="Times New Roman"/>
      <w:sz w:val="20"/>
      <w:szCs w:val="20"/>
      <w:lang w:val="ca-ES"/>
    </w:rPr>
  </w:style>
  <w:style w:type="paragraph" w:customStyle="1" w:styleId="5B36CDA43EF14623BB93835E8FCA51BE4">
    <w:name w:val="5B36CDA43EF14623BB93835E8FCA51BE4"/>
    <w:rsid w:val="00F31CBA"/>
    <w:pPr>
      <w:spacing w:after="0" w:line="240" w:lineRule="auto"/>
    </w:pPr>
    <w:rPr>
      <w:rFonts w:ascii="Arial" w:eastAsia="Times New Roman" w:hAnsi="Arial" w:cs="Times New Roman"/>
      <w:sz w:val="20"/>
      <w:szCs w:val="20"/>
      <w:lang w:val="ca-ES"/>
    </w:rPr>
  </w:style>
  <w:style w:type="paragraph" w:customStyle="1" w:styleId="C8EE79443B1D4CFB880BA66BFCD11F7A4">
    <w:name w:val="C8EE79443B1D4CFB880BA66BFCD11F7A4"/>
    <w:rsid w:val="00F31CBA"/>
    <w:pPr>
      <w:spacing w:after="0" w:line="240" w:lineRule="auto"/>
    </w:pPr>
    <w:rPr>
      <w:rFonts w:ascii="Arial" w:eastAsia="Times New Roman" w:hAnsi="Arial" w:cs="Times New Roman"/>
      <w:sz w:val="20"/>
      <w:szCs w:val="20"/>
      <w:lang w:val="ca-ES"/>
    </w:rPr>
  </w:style>
  <w:style w:type="paragraph" w:customStyle="1" w:styleId="CC8EC528F0BE42CBBB709F3D3B24E5A54">
    <w:name w:val="CC8EC528F0BE42CBBB709F3D3B24E5A54"/>
    <w:rsid w:val="00F31CBA"/>
    <w:pPr>
      <w:spacing w:after="0" w:line="240" w:lineRule="auto"/>
    </w:pPr>
    <w:rPr>
      <w:rFonts w:ascii="Arial" w:eastAsia="Times New Roman" w:hAnsi="Arial" w:cs="Times New Roman"/>
      <w:sz w:val="20"/>
      <w:szCs w:val="20"/>
      <w:lang w:val="ca-ES"/>
    </w:rPr>
  </w:style>
  <w:style w:type="paragraph" w:customStyle="1" w:styleId="E828035BF3E14FC7BCD0EE18AE3FECE64">
    <w:name w:val="E828035BF3E14FC7BCD0EE18AE3FECE64"/>
    <w:rsid w:val="00F31CBA"/>
    <w:pPr>
      <w:spacing w:after="0" w:line="240" w:lineRule="auto"/>
    </w:pPr>
    <w:rPr>
      <w:rFonts w:ascii="Arial" w:eastAsia="Times New Roman" w:hAnsi="Arial" w:cs="Times New Roman"/>
      <w:sz w:val="20"/>
      <w:szCs w:val="20"/>
      <w:lang w:val="ca-ES"/>
    </w:rPr>
  </w:style>
  <w:style w:type="paragraph" w:customStyle="1" w:styleId="FA76FCEEFE254B4FB9BFA0B01D07B3DA4">
    <w:name w:val="FA76FCEEFE254B4FB9BFA0B01D07B3DA4"/>
    <w:rsid w:val="00F31CBA"/>
    <w:pPr>
      <w:spacing w:after="0" w:line="240" w:lineRule="auto"/>
    </w:pPr>
    <w:rPr>
      <w:rFonts w:ascii="Arial" w:eastAsia="Times New Roman" w:hAnsi="Arial" w:cs="Times New Roman"/>
      <w:sz w:val="20"/>
      <w:szCs w:val="20"/>
      <w:lang w:val="ca-ES"/>
    </w:rPr>
  </w:style>
  <w:style w:type="paragraph" w:customStyle="1" w:styleId="354A8994BB09474EA089C561112E98F34">
    <w:name w:val="354A8994BB09474EA089C561112E98F34"/>
    <w:rsid w:val="00F31CBA"/>
    <w:pPr>
      <w:spacing w:after="0" w:line="240" w:lineRule="auto"/>
    </w:pPr>
    <w:rPr>
      <w:rFonts w:ascii="Arial" w:eastAsia="Times New Roman" w:hAnsi="Arial" w:cs="Times New Roman"/>
      <w:sz w:val="20"/>
      <w:szCs w:val="20"/>
      <w:lang w:val="ca-ES"/>
    </w:rPr>
  </w:style>
  <w:style w:type="paragraph" w:customStyle="1" w:styleId="CE492F4D3E224A629F196125B8C779414">
    <w:name w:val="CE492F4D3E224A629F196125B8C779414"/>
    <w:rsid w:val="00F31CBA"/>
    <w:pPr>
      <w:spacing w:after="0" w:line="240" w:lineRule="auto"/>
    </w:pPr>
    <w:rPr>
      <w:rFonts w:ascii="Arial" w:eastAsia="Times New Roman" w:hAnsi="Arial" w:cs="Times New Roman"/>
      <w:sz w:val="20"/>
      <w:szCs w:val="20"/>
      <w:lang w:val="ca-ES"/>
    </w:rPr>
  </w:style>
  <w:style w:type="paragraph" w:customStyle="1" w:styleId="A6E81C006CF24658AA07D74EB1715A064">
    <w:name w:val="A6E81C006CF24658AA07D74EB1715A064"/>
    <w:rsid w:val="00F31CBA"/>
    <w:pPr>
      <w:spacing w:after="0" w:line="240" w:lineRule="auto"/>
    </w:pPr>
    <w:rPr>
      <w:rFonts w:ascii="Arial" w:eastAsia="Times New Roman" w:hAnsi="Arial" w:cs="Times New Roman"/>
      <w:sz w:val="20"/>
      <w:szCs w:val="20"/>
      <w:lang w:val="ca-ES"/>
    </w:rPr>
  </w:style>
  <w:style w:type="paragraph" w:customStyle="1" w:styleId="1CD16ACCA1C74E11B914A55791A7D97A4">
    <w:name w:val="1CD16ACCA1C74E11B914A55791A7D97A4"/>
    <w:rsid w:val="00F31CBA"/>
    <w:pPr>
      <w:spacing w:after="0" w:line="240" w:lineRule="auto"/>
    </w:pPr>
    <w:rPr>
      <w:rFonts w:ascii="Arial" w:eastAsia="Times New Roman" w:hAnsi="Arial" w:cs="Times New Roman"/>
      <w:sz w:val="20"/>
      <w:szCs w:val="20"/>
      <w:lang w:val="ca-ES"/>
    </w:rPr>
  </w:style>
  <w:style w:type="paragraph" w:customStyle="1" w:styleId="412D53AA4B3443C8B3C4D3A5EC8774423">
    <w:name w:val="412D53AA4B3443C8B3C4D3A5EC8774423"/>
    <w:rsid w:val="00F31CBA"/>
    <w:pPr>
      <w:spacing w:after="0" w:line="240" w:lineRule="auto"/>
    </w:pPr>
    <w:rPr>
      <w:rFonts w:ascii="Arial" w:eastAsia="Times New Roman" w:hAnsi="Arial" w:cs="Times New Roman"/>
      <w:sz w:val="20"/>
      <w:szCs w:val="20"/>
      <w:lang w:val="ca-ES"/>
    </w:rPr>
  </w:style>
  <w:style w:type="paragraph" w:customStyle="1" w:styleId="B7203DF3C94A46DF937865FF310E7A273">
    <w:name w:val="B7203DF3C94A46DF937865FF310E7A273"/>
    <w:rsid w:val="00F31CBA"/>
    <w:pPr>
      <w:spacing w:after="0" w:line="240" w:lineRule="auto"/>
    </w:pPr>
    <w:rPr>
      <w:rFonts w:ascii="Arial" w:eastAsia="Times New Roman" w:hAnsi="Arial" w:cs="Times New Roman"/>
      <w:sz w:val="20"/>
      <w:szCs w:val="20"/>
      <w:lang w:val="ca-ES"/>
    </w:rPr>
  </w:style>
  <w:style w:type="paragraph" w:customStyle="1" w:styleId="949EDFB567A84921BC4730092E563EF93">
    <w:name w:val="949EDFB567A84921BC4730092E563EF93"/>
    <w:rsid w:val="00F31CBA"/>
    <w:pPr>
      <w:spacing w:after="0" w:line="240" w:lineRule="auto"/>
    </w:pPr>
    <w:rPr>
      <w:rFonts w:ascii="Arial" w:eastAsia="Times New Roman" w:hAnsi="Arial" w:cs="Times New Roman"/>
      <w:sz w:val="20"/>
      <w:szCs w:val="20"/>
      <w:lang w:val="ca-ES"/>
    </w:rPr>
  </w:style>
  <w:style w:type="paragraph" w:customStyle="1" w:styleId="C88A02D250674EBEA8354A5987680A203">
    <w:name w:val="C88A02D250674EBEA8354A5987680A203"/>
    <w:rsid w:val="00F31CBA"/>
    <w:pPr>
      <w:spacing w:after="0" w:line="240" w:lineRule="auto"/>
    </w:pPr>
    <w:rPr>
      <w:rFonts w:ascii="Arial" w:eastAsia="Times New Roman" w:hAnsi="Arial" w:cs="Times New Roman"/>
      <w:sz w:val="20"/>
      <w:szCs w:val="20"/>
      <w:lang w:val="ca-ES"/>
    </w:rPr>
  </w:style>
  <w:style w:type="paragraph" w:customStyle="1" w:styleId="022C6ACFBE9A488AA6438BD4990CF43C3">
    <w:name w:val="022C6ACFBE9A488AA6438BD4990CF43C3"/>
    <w:rsid w:val="00F31CBA"/>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 w:type="paragraph" w:customStyle="1" w:styleId="2EF0C21C706145E1BE83E74BC87384C43">
    <w:name w:val="2EF0C21C706145E1BE83E74BC87384C43"/>
    <w:rsid w:val="00F31CBA"/>
    <w:pPr>
      <w:tabs>
        <w:tab w:val="left" w:pos="993"/>
      </w:tabs>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8818</Characters>
  <Application>Microsoft Office Word</Application>
  <DocSecurity>0</DocSecurity>
  <Lines>73</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2024-04-16T10:44:00Z</dcterms:created>
  <dcterms:modified xsi:type="dcterms:W3CDTF">2024-04-16T10:44:00Z</dcterms:modified>
</cp:coreProperties>
</file>