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571F2" w14:textId="77777777" w:rsidR="009F1900" w:rsidRPr="00971ACC" w:rsidRDefault="00971ACC" w:rsidP="00971ACC">
      <w:pPr>
        <w:ind w:left="20" w:right="60"/>
        <w:jc w:val="center"/>
        <w:rPr>
          <w:rFonts w:ascii="Arial" w:eastAsia="Arial" w:hAnsi="Arial"/>
          <w:b/>
          <w:sz w:val="24"/>
          <w:szCs w:val="24"/>
          <w:u w:val="single"/>
        </w:rPr>
      </w:pPr>
      <w:r w:rsidRPr="00971ACC">
        <w:rPr>
          <w:rFonts w:ascii="Arial" w:eastAsia="Arial" w:hAnsi="Arial"/>
          <w:b/>
          <w:sz w:val="24"/>
          <w:szCs w:val="24"/>
          <w:u w:val="single"/>
        </w:rPr>
        <w:t>ANNEX 1. DECLARACIÓ RESPONSABLE</w:t>
      </w:r>
    </w:p>
    <w:p w14:paraId="2251329F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200FD235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________________________, amb domicili a l'efecte de notificacions a ______________________, ____________________, núm. ___, amb NIF núm. ______ _________, en representació de l'Entitat ___________________, amb NIF núm. ___________, a l' efecte de la seva participació en la licitació ________________________________, davant _________________________________________</w:t>
      </w:r>
    </w:p>
    <w:p w14:paraId="1A0009EE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0E89BEAA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55643302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DECLARA SOTA LA SEVA RESPONSABILITAT:</w:t>
      </w:r>
    </w:p>
    <w:p w14:paraId="0005B6DC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7644D54F" w14:textId="41F33874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 xml:space="preserve">Primer.- Que es disposa a participar en la </w:t>
      </w:r>
      <w:r w:rsidRPr="006E16E2">
        <w:rPr>
          <w:rFonts w:ascii="Arial" w:eastAsia="Arial" w:hAnsi="Arial"/>
          <w:b/>
          <w:sz w:val="24"/>
          <w:szCs w:val="24"/>
        </w:rPr>
        <w:t xml:space="preserve">contractació del contracte d’arrendament del bar de les piscines municipals per a la temporada d’estiu </w:t>
      </w:r>
      <w:r w:rsidR="006A7DF0">
        <w:rPr>
          <w:rFonts w:ascii="Arial" w:eastAsia="Arial" w:hAnsi="Arial"/>
          <w:b/>
          <w:sz w:val="24"/>
          <w:szCs w:val="24"/>
        </w:rPr>
        <w:t>2024</w:t>
      </w:r>
      <w:r w:rsidRPr="001C6232">
        <w:rPr>
          <w:rFonts w:ascii="Arial" w:eastAsia="Arial" w:hAnsi="Arial"/>
          <w:sz w:val="24"/>
          <w:szCs w:val="24"/>
        </w:rPr>
        <w:t>.</w:t>
      </w:r>
    </w:p>
    <w:p w14:paraId="49B82B2A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395CCE70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Segon.-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14:paraId="386872E8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1A0D0E6B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posseeix personalitat jurídica i, si escau, representació.</w:t>
      </w:r>
    </w:p>
    <w:p w14:paraId="01EED413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424A8F08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·</w:t>
      </w:r>
      <w:r>
        <w:rPr>
          <w:rFonts w:ascii="Arial" w:eastAsia="Arial" w:hAnsi="Arial"/>
          <w:sz w:val="24"/>
          <w:szCs w:val="24"/>
        </w:rPr>
        <w:tab/>
        <w:t xml:space="preserve">Que </w:t>
      </w:r>
      <w:r w:rsidRPr="00820E6B">
        <w:rPr>
          <w:rFonts w:ascii="Arial" w:eastAsia="Arial" w:hAnsi="Arial"/>
          <w:sz w:val="24"/>
          <w:szCs w:val="24"/>
        </w:rPr>
        <w:t>compta amb els requisits de solvència econòmica, financera i tècnica o professional.</w:t>
      </w:r>
    </w:p>
    <w:p w14:paraId="415DED3E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4B632B01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675AA25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5B0D0CAE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està la corrent de les obligacions laborals amb els seus empleats i compleix la normativa d’igualtat efectiva entre dones i homes.</w:t>
      </w:r>
    </w:p>
    <w:p w14:paraId="1EAC54BE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543BB538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se sotmet a la Jurisdicció dels Jutjats i Tribunals espanyols de qualsevol ordre, per a totes les incidències que de manera directa o indirecta poguessin sorgir del contracte, amb renúncia, si escau, al fur jurisdiccional estranger que pogués correspondre al licitador. [Solament en cas d'empreses estrangeres].</w:t>
      </w:r>
    </w:p>
    <w:p w14:paraId="11A40807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5CD4B07C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l'adreça de correu electrònic en què efectuar notificacions és ___________________</w:t>
      </w:r>
      <w:r>
        <w:rPr>
          <w:rFonts w:ascii="Arial" w:eastAsia="Arial" w:hAnsi="Arial"/>
          <w:sz w:val="24"/>
          <w:szCs w:val="24"/>
        </w:rPr>
        <w:t>______________</w:t>
      </w:r>
      <w:r w:rsidRPr="00820E6B">
        <w:rPr>
          <w:rFonts w:ascii="Arial" w:eastAsia="Arial" w:hAnsi="Arial"/>
          <w:sz w:val="24"/>
          <w:szCs w:val="24"/>
        </w:rPr>
        <w:t>_____</w:t>
      </w:r>
      <w:r>
        <w:rPr>
          <w:rFonts w:ascii="Arial" w:eastAsia="Arial" w:hAnsi="Arial"/>
          <w:sz w:val="24"/>
          <w:szCs w:val="24"/>
        </w:rPr>
        <w:t xml:space="preserve"> i el telèfon mòbil _____________________</w:t>
      </w:r>
    </w:p>
    <w:p w14:paraId="66836ADF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5AA7E771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7666D29B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Tercer.-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61AA8E7A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6728B60F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1FDD5231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I per deixar-ne constància, signo la present declaració.</w:t>
      </w:r>
    </w:p>
    <w:p w14:paraId="08A6D521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034B16BA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.................................</w:t>
      </w:r>
    </w:p>
    <w:p w14:paraId="72B398D6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6EFB3D95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37766701" w14:textId="7EBBCAD8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 xml:space="preserve">...................., .......... de ............................. de </w:t>
      </w:r>
      <w:r w:rsidR="006A7DF0">
        <w:rPr>
          <w:rFonts w:ascii="Arial" w:eastAsia="Arial" w:hAnsi="Arial"/>
          <w:sz w:val="24"/>
          <w:szCs w:val="24"/>
        </w:rPr>
        <w:t>2024</w:t>
      </w:r>
    </w:p>
    <w:p w14:paraId="545A5E2A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29DB5211" w14:textId="77777777"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14:paraId="5DE823BA" w14:textId="77777777" w:rsidR="009F1900" w:rsidRPr="00820E6B" w:rsidRDefault="009F1900" w:rsidP="009F1900"/>
    <w:p w14:paraId="2DAF7056" w14:textId="77777777" w:rsidR="008C3000" w:rsidRPr="009F1900" w:rsidRDefault="008C3000" w:rsidP="009F1900"/>
    <w:sectPr w:rsidR="008C3000" w:rsidRPr="009F1900" w:rsidSect="00F27225">
      <w:headerReference w:type="default" r:id="rId8"/>
      <w:footerReference w:type="default" r:id="rId9"/>
      <w:pgSz w:w="11907" w:h="16840" w:code="9"/>
      <w:pgMar w:top="1417" w:right="1701" w:bottom="1417" w:left="1701" w:header="709" w:footer="8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26749" w14:textId="77777777" w:rsidR="00F27225" w:rsidRDefault="00F27225">
      <w:r>
        <w:separator/>
      </w:r>
    </w:p>
  </w:endnote>
  <w:endnote w:type="continuationSeparator" w:id="0">
    <w:p w14:paraId="241A382D" w14:textId="77777777" w:rsidR="00F27225" w:rsidRDefault="00F2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698C2" w14:textId="77777777" w:rsidR="00205EB9" w:rsidRDefault="00205EB9">
    <w:pPr>
      <w:pStyle w:val="Piedepgina"/>
      <w:tabs>
        <w:tab w:val="clear" w:pos="8504"/>
        <w:tab w:val="right" w:pos="8789"/>
      </w:tabs>
      <w:ind w:left="-709" w:right="-71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14:paraId="611F40A3" w14:textId="77777777" w:rsidR="00205EB9" w:rsidRDefault="00205EB9">
    <w:pPr>
      <w:pStyle w:val="Piedepgina"/>
      <w:rPr>
        <w:rFonts w:ascii="Arial" w:hAnsi="Arial" w:cs="Arial"/>
        <w:sz w:val="16"/>
        <w:szCs w:val="16"/>
      </w:rPr>
    </w:pPr>
  </w:p>
  <w:p w14:paraId="06FF9837" w14:textId="77777777" w:rsidR="00205EB9" w:rsidRDefault="00205EB9" w:rsidP="003D72DD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NIF- P2503200D- Plaça Generalitat, 3  - Tel. 973 16 00 08  -   Fax  973 16 04 59  -  25140 </w:t>
    </w:r>
    <w:r>
      <w:rPr>
        <w:rFonts w:ascii="Arial" w:hAnsi="Arial" w:cs="Arial"/>
        <w:b/>
        <w:sz w:val="16"/>
        <w:szCs w:val="16"/>
      </w:rPr>
      <w:t>Arbeca</w:t>
    </w:r>
    <w:r>
      <w:rPr>
        <w:rFonts w:ascii="Arial" w:hAnsi="Arial" w:cs="Arial"/>
        <w:sz w:val="16"/>
        <w:szCs w:val="16"/>
      </w:rPr>
      <w:t xml:space="preserve"> (Lleida)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140A4" w14:textId="77777777" w:rsidR="00F27225" w:rsidRDefault="00F27225">
      <w:r>
        <w:separator/>
      </w:r>
    </w:p>
  </w:footnote>
  <w:footnote w:type="continuationSeparator" w:id="0">
    <w:p w14:paraId="07843D60" w14:textId="77777777" w:rsidR="00F27225" w:rsidRDefault="00F2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677A3" w14:textId="77777777" w:rsidR="00205EB9" w:rsidRDefault="00205EB9">
    <w:pPr>
      <w:pStyle w:val="Encabezado"/>
      <w:rPr>
        <w:rFonts w:ascii="Arial" w:hAnsi="Arial" w:cs="Arial"/>
        <w:b/>
        <w:sz w:val="22"/>
        <w:szCs w:val="22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067B8D50" wp14:editId="4CE8DAA1">
          <wp:simplePos x="0" y="0"/>
          <wp:positionH relativeFrom="column">
            <wp:posOffset>-734695</wp:posOffset>
          </wp:positionH>
          <wp:positionV relativeFrom="paragraph">
            <wp:posOffset>-219075</wp:posOffset>
          </wp:positionV>
          <wp:extent cx="678815" cy="1028700"/>
          <wp:effectExtent l="0" t="0" r="0" b="0"/>
          <wp:wrapNone/>
          <wp:docPr id="3" name="Imagen 3" descr="Escut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2"/>
        <w:szCs w:val="22"/>
      </w:rPr>
      <w:t xml:space="preserve"> </w:t>
    </w:r>
  </w:p>
  <w:p w14:paraId="26D88FFE" w14:textId="77777777" w:rsidR="00205EB9" w:rsidRPr="00210DF6" w:rsidRDefault="00205EB9">
    <w:pPr>
      <w:pStyle w:val="Encabezado"/>
      <w:rPr>
        <w:rFonts w:ascii="Verdana" w:hAnsi="Verdana" w:cs="Arial"/>
        <w:b/>
      </w:rPr>
    </w:pPr>
    <w:r w:rsidRPr="00210DF6">
      <w:rPr>
        <w:rFonts w:ascii="Verdana" w:hAnsi="Verdana" w:cs="Arial"/>
        <w:b/>
      </w:rPr>
      <w:t>Ajuntament d’Arbeca</w:t>
    </w:r>
  </w:p>
  <w:p w14:paraId="5D18CCB4" w14:textId="77777777" w:rsidR="00205EB9" w:rsidRPr="00210DF6" w:rsidRDefault="00205EB9" w:rsidP="00861B4B">
    <w:pPr>
      <w:pStyle w:val="Encabezado"/>
      <w:rPr>
        <w:rFonts w:ascii="Verdana" w:hAnsi="Verdana" w:cs="Arial"/>
      </w:rPr>
    </w:pPr>
    <w:r w:rsidRPr="00210DF6">
      <w:rPr>
        <w:rFonts w:ascii="Verdana" w:hAnsi="Verdana" w:cs="Arial"/>
      </w:rPr>
      <w:t>Les Garrigues</w:t>
    </w:r>
  </w:p>
  <w:p w14:paraId="1B71EF88" w14:textId="77777777" w:rsidR="00205EB9" w:rsidRDefault="00205EB9" w:rsidP="00A40440">
    <w:pPr>
      <w:pStyle w:val="Encabezado"/>
      <w:pBdr>
        <w:top w:val="single" w:sz="4" w:space="1" w:color="auto"/>
      </w:pBdr>
      <w:ind w:left="142" w:hanging="142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FF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/>
        <w:bCs/>
        <w:sz w:val="20"/>
        <w:szCs w:val="24"/>
        <w:lang w:val="ca-ES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0"/>
        <w:szCs w:val="20"/>
        <w:shd w:val="clear" w:color="auto" w:fill="auto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0"/>
        <w:szCs w:val="20"/>
        <w:shd w:val="clear" w:color="auto" w:fill="auto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0"/>
        <w:szCs w:val="20"/>
        <w:shd w:val="clear" w:color="auto" w:fill="auto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0000000C"/>
    <w:multiLevelType w:val="singleLevel"/>
    <w:tmpl w:val="0000000C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 w15:restartNumberingAfterBreak="0">
    <w:nsid w:val="0092020D"/>
    <w:multiLevelType w:val="hybridMultilevel"/>
    <w:tmpl w:val="ECEA7D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86FF8"/>
    <w:multiLevelType w:val="multilevel"/>
    <w:tmpl w:val="29BC93AC"/>
    <w:styleLink w:val="Estilo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93D7A"/>
    <w:multiLevelType w:val="hybridMultilevel"/>
    <w:tmpl w:val="3F26F2A2"/>
    <w:lvl w:ilvl="0" w:tplc="0E34417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3000"/>
    <w:multiLevelType w:val="hybridMultilevel"/>
    <w:tmpl w:val="29BC93A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5A4"/>
    <w:multiLevelType w:val="hybridMultilevel"/>
    <w:tmpl w:val="ECEA7D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50FD"/>
    <w:multiLevelType w:val="hybridMultilevel"/>
    <w:tmpl w:val="FB164860"/>
    <w:lvl w:ilvl="0" w:tplc="5100EA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7C83"/>
    <w:multiLevelType w:val="hybridMultilevel"/>
    <w:tmpl w:val="9BB023E2"/>
    <w:lvl w:ilvl="0" w:tplc="EB9C53F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7383"/>
    <w:multiLevelType w:val="hybridMultilevel"/>
    <w:tmpl w:val="57A00E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38F"/>
    <w:multiLevelType w:val="hybridMultilevel"/>
    <w:tmpl w:val="92A44C46"/>
    <w:lvl w:ilvl="0" w:tplc="6DEC69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D182C"/>
    <w:multiLevelType w:val="hybridMultilevel"/>
    <w:tmpl w:val="978661BE"/>
    <w:lvl w:ilvl="0" w:tplc="6C6E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01CF7"/>
    <w:multiLevelType w:val="multilevel"/>
    <w:tmpl w:val="F3409C6A"/>
    <w:styleLink w:val="Lista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B7A0D"/>
    <w:multiLevelType w:val="hybridMultilevel"/>
    <w:tmpl w:val="25080B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11DB4"/>
    <w:multiLevelType w:val="hybridMultilevel"/>
    <w:tmpl w:val="648A6250"/>
    <w:lvl w:ilvl="0" w:tplc="9AF082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229F8"/>
    <w:multiLevelType w:val="multilevel"/>
    <w:tmpl w:val="29BC93AC"/>
    <w:numStyleLink w:val="Estilo1"/>
  </w:abstractNum>
  <w:num w:numId="1" w16cid:durableId="2012415382">
    <w:abstractNumId w:val="15"/>
  </w:num>
  <w:num w:numId="2" w16cid:durableId="936642194">
    <w:abstractNumId w:val="11"/>
  </w:num>
  <w:num w:numId="3" w16cid:durableId="1736932099">
    <w:abstractNumId w:val="10"/>
  </w:num>
  <w:num w:numId="4" w16cid:durableId="290288633">
    <w:abstractNumId w:val="8"/>
  </w:num>
  <w:num w:numId="5" w16cid:durableId="1660575525">
    <w:abstractNumId w:val="16"/>
  </w:num>
  <w:num w:numId="6" w16cid:durableId="993148396">
    <w:abstractNumId w:val="12"/>
  </w:num>
  <w:num w:numId="7" w16cid:durableId="14120831">
    <w:abstractNumId w:val="6"/>
  </w:num>
  <w:num w:numId="8" w16cid:durableId="537084903">
    <w:abstractNumId w:val="18"/>
  </w:num>
  <w:num w:numId="9" w16cid:durableId="1509713106">
    <w:abstractNumId w:val="5"/>
  </w:num>
  <w:num w:numId="10" w16cid:durableId="379521836">
    <w:abstractNumId w:val="9"/>
  </w:num>
  <w:num w:numId="11" w16cid:durableId="1492214184">
    <w:abstractNumId w:val="13"/>
  </w:num>
  <w:num w:numId="12" w16cid:durableId="290475979">
    <w:abstractNumId w:val="17"/>
  </w:num>
  <w:num w:numId="13" w16cid:durableId="1167671808">
    <w:abstractNumId w:val="7"/>
  </w:num>
  <w:num w:numId="14" w16cid:durableId="4048820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93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B5"/>
    <w:rsid w:val="0000187D"/>
    <w:rsid w:val="00001A13"/>
    <w:rsid w:val="0000292F"/>
    <w:rsid w:val="000039A5"/>
    <w:rsid w:val="00004B44"/>
    <w:rsid w:val="00006867"/>
    <w:rsid w:val="00006B3C"/>
    <w:rsid w:val="00006E48"/>
    <w:rsid w:val="000074D7"/>
    <w:rsid w:val="00010854"/>
    <w:rsid w:val="00011B6F"/>
    <w:rsid w:val="00013FC1"/>
    <w:rsid w:val="00014474"/>
    <w:rsid w:val="0001703F"/>
    <w:rsid w:val="000175DF"/>
    <w:rsid w:val="000217CF"/>
    <w:rsid w:val="000228DC"/>
    <w:rsid w:val="00022AA6"/>
    <w:rsid w:val="000238DE"/>
    <w:rsid w:val="00023958"/>
    <w:rsid w:val="00024E9B"/>
    <w:rsid w:val="000255FD"/>
    <w:rsid w:val="00025628"/>
    <w:rsid w:val="00025D88"/>
    <w:rsid w:val="00025F64"/>
    <w:rsid w:val="00025F82"/>
    <w:rsid w:val="00026D44"/>
    <w:rsid w:val="00026E7A"/>
    <w:rsid w:val="00030C21"/>
    <w:rsid w:val="000311B7"/>
    <w:rsid w:val="000312B0"/>
    <w:rsid w:val="00034137"/>
    <w:rsid w:val="000342B1"/>
    <w:rsid w:val="00036390"/>
    <w:rsid w:val="0003735E"/>
    <w:rsid w:val="00041185"/>
    <w:rsid w:val="00043EC5"/>
    <w:rsid w:val="00043ED9"/>
    <w:rsid w:val="00044B89"/>
    <w:rsid w:val="00046401"/>
    <w:rsid w:val="00047BDF"/>
    <w:rsid w:val="0005166A"/>
    <w:rsid w:val="0005206B"/>
    <w:rsid w:val="00053ADD"/>
    <w:rsid w:val="000550F3"/>
    <w:rsid w:val="000571FC"/>
    <w:rsid w:val="00057A3B"/>
    <w:rsid w:val="00057B53"/>
    <w:rsid w:val="00060524"/>
    <w:rsid w:val="0006089D"/>
    <w:rsid w:val="000610A7"/>
    <w:rsid w:val="000625C0"/>
    <w:rsid w:val="00071F25"/>
    <w:rsid w:val="00071FE8"/>
    <w:rsid w:val="00073E8A"/>
    <w:rsid w:val="000755C9"/>
    <w:rsid w:val="0007561E"/>
    <w:rsid w:val="000768CC"/>
    <w:rsid w:val="000769AE"/>
    <w:rsid w:val="0007723C"/>
    <w:rsid w:val="00077592"/>
    <w:rsid w:val="00077988"/>
    <w:rsid w:val="00081F6A"/>
    <w:rsid w:val="00083572"/>
    <w:rsid w:val="00084EAF"/>
    <w:rsid w:val="000920CE"/>
    <w:rsid w:val="000931BD"/>
    <w:rsid w:val="00093C01"/>
    <w:rsid w:val="000961B2"/>
    <w:rsid w:val="0009699F"/>
    <w:rsid w:val="00096D43"/>
    <w:rsid w:val="00097662"/>
    <w:rsid w:val="00097970"/>
    <w:rsid w:val="000979C9"/>
    <w:rsid w:val="00097E22"/>
    <w:rsid w:val="000A0384"/>
    <w:rsid w:val="000A1378"/>
    <w:rsid w:val="000A2A80"/>
    <w:rsid w:val="000A407B"/>
    <w:rsid w:val="000A54E1"/>
    <w:rsid w:val="000A6006"/>
    <w:rsid w:val="000A6505"/>
    <w:rsid w:val="000A670C"/>
    <w:rsid w:val="000A6B12"/>
    <w:rsid w:val="000A712F"/>
    <w:rsid w:val="000A72BB"/>
    <w:rsid w:val="000A74F3"/>
    <w:rsid w:val="000B07C9"/>
    <w:rsid w:val="000B0CF8"/>
    <w:rsid w:val="000B1565"/>
    <w:rsid w:val="000B1A97"/>
    <w:rsid w:val="000B653E"/>
    <w:rsid w:val="000B6A3F"/>
    <w:rsid w:val="000B6ABF"/>
    <w:rsid w:val="000B6BBD"/>
    <w:rsid w:val="000C0CBC"/>
    <w:rsid w:val="000C0D98"/>
    <w:rsid w:val="000C4B0C"/>
    <w:rsid w:val="000C53F0"/>
    <w:rsid w:val="000C6245"/>
    <w:rsid w:val="000C78E5"/>
    <w:rsid w:val="000C7D09"/>
    <w:rsid w:val="000D0647"/>
    <w:rsid w:val="000D266D"/>
    <w:rsid w:val="000D3B6A"/>
    <w:rsid w:val="000D3C25"/>
    <w:rsid w:val="000D4296"/>
    <w:rsid w:val="000D6126"/>
    <w:rsid w:val="000D68D2"/>
    <w:rsid w:val="000D6C4B"/>
    <w:rsid w:val="000E1BDC"/>
    <w:rsid w:val="000E205A"/>
    <w:rsid w:val="000E26E1"/>
    <w:rsid w:val="000E2E3A"/>
    <w:rsid w:val="000E3BEB"/>
    <w:rsid w:val="000E6571"/>
    <w:rsid w:val="000E76B2"/>
    <w:rsid w:val="000F05BF"/>
    <w:rsid w:val="000F0E20"/>
    <w:rsid w:val="000F1D0F"/>
    <w:rsid w:val="000F2131"/>
    <w:rsid w:val="000F214B"/>
    <w:rsid w:val="000F2409"/>
    <w:rsid w:val="000F24D4"/>
    <w:rsid w:val="000F2B87"/>
    <w:rsid w:val="000F36D0"/>
    <w:rsid w:val="000F41D8"/>
    <w:rsid w:val="000F4F7D"/>
    <w:rsid w:val="000F564E"/>
    <w:rsid w:val="000F5BEC"/>
    <w:rsid w:val="000F7346"/>
    <w:rsid w:val="00100E7E"/>
    <w:rsid w:val="00102648"/>
    <w:rsid w:val="0010271E"/>
    <w:rsid w:val="00102AAF"/>
    <w:rsid w:val="00102F56"/>
    <w:rsid w:val="0010315D"/>
    <w:rsid w:val="001035E1"/>
    <w:rsid w:val="0010490C"/>
    <w:rsid w:val="00104BA1"/>
    <w:rsid w:val="001053F0"/>
    <w:rsid w:val="001057DE"/>
    <w:rsid w:val="00105872"/>
    <w:rsid w:val="00105D4B"/>
    <w:rsid w:val="00110B3C"/>
    <w:rsid w:val="001115D5"/>
    <w:rsid w:val="001133E5"/>
    <w:rsid w:val="0011496A"/>
    <w:rsid w:val="0011582C"/>
    <w:rsid w:val="0011588C"/>
    <w:rsid w:val="00115FC9"/>
    <w:rsid w:val="001161E1"/>
    <w:rsid w:val="0011701F"/>
    <w:rsid w:val="00117FFA"/>
    <w:rsid w:val="00121B9B"/>
    <w:rsid w:val="001220C4"/>
    <w:rsid w:val="00122102"/>
    <w:rsid w:val="001225CA"/>
    <w:rsid w:val="00123307"/>
    <w:rsid w:val="00124615"/>
    <w:rsid w:val="00124782"/>
    <w:rsid w:val="0012716D"/>
    <w:rsid w:val="00127702"/>
    <w:rsid w:val="00130636"/>
    <w:rsid w:val="00130969"/>
    <w:rsid w:val="00130FBB"/>
    <w:rsid w:val="001319E3"/>
    <w:rsid w:val="00132DED"/>
    <w:rsid w:val="00134D7A"/>
    <w:rsid w:val="00135692"/>
    <w:rsid w:val="001410E4"/>
    <w:rsid w:val="00141909"/>
    <w:rsid w:val="00144D6A"/>
    <w:rsid w:val="0014599A"/>
    <w:rsid w:val="00145DBD"/>
    <w:rsid w:val="00146053"/>
    <w:rsid w:val="0014641B"/>
    <w:rsid w:val="00146CDE"/>
    <w:rsid w:val="001473EF"/>
    <w:rsid w:val="001506D5"/>
    <w:rsid w:val="001511E2"/>
    <w:rsid w:val="001514B7"/>
    <w:rsid w:val="00152852"/>
    <w:rsid w:val="00152958"/>
    <w:rsid w:val="00153128"/>
    <w:rsid w:val="00153A29"/>
    <w:rsid w:val="00153A86"/>
    <w:rsid w:val="0015454D"/>
    <w:rsid w:val="00154CCA"/>
    <w:rsid w:val="001567FE"/>
    <w:rsid w:val="00156A26"/>
    <w:rsid w:val="00157198"/>
    <w:rsid w:val="001576DE"/>
    <w:rsid w:val="001611CD"/>
    <w:rsid w:val="0016158A"/>
    <w:rsid w:val="001629D2"/>
    <w:rsid w:val="00163217"/>
    <w:rsid w:val="0016331F"/>
    <w:rsid w:val="00164054"/>
    <w:rsid w:val="00164926"/>
    <w:rsid w:val="00164C94"/>
    <w:rsid w:val="00164C97"/>
    <w:rsid w:val="001668F3"/>
    <w:rsid w:val="00166ED8"/>
    <w:rsid w:val="001677CF"/>
    <w:rsid w:val="0016792E"/>
    <w:rsid w:val="00167FC3"/>
    <w:rsid w:val="001705C8"/>
    <w:rsid w:val="00171C9C"/>
    <w:rsid w:val="00173A0A"/>
    <w:rsid w:val="00173B4A"/>
    <w:rsid w:val="00174F91"/>
    <w:rsid w:val="00175720"/>
    <w:rsid w:val="00177288"/>
    <w:rsid w:val="00177311"/>
    <w:rsid w:val="00177EBA"/>
    <w:rsid w:val="00181C7D"/>
    <w:rsid w:val="00183BF6"/>
    <w:rsid w:val="00183F42"/>
    <w:rsid w:val="00184178"/>
    <w:rsid w:val="001844D2"/>
    <w:rsid w:val="00184B1D"/>
    <w:rsid w:val="001852D8"/>
    <w:rsid w:val="00187C04"/>
    <w:rsid w:val="001902C9"/>
    <w:rsid w:val="00190804"/>
    <w:rsid w:val="00190C47"/>
    <w:rsid w:val="00192313"/>
    <w:rsid w:val="00192C7D"/>
    <w:rsid w:val="00193144"/>
    <w:rsid w:val="00193890"/>
    <w:rsid w:val="00193F3B"/>
    <w:rsid w:val="001940D3"/>
    <w:rsid w:val="001943D1"/>
    <w:rsid w:val="00194CD9"/>
    <w:rsid w:val="00195C9C"/>
    <w:rsid w:val="001963E7"/>
    <w:rsid w:val="001969FC"/>
    <w:rsid w:val="001A2819"/>
    <w:rsid w:val="001A28F1"/>
    <w:rsid w:val="001A2C17"/>
    <w:rsid w:val="001A7335"/>
    <w:rsid w:val="001B14FA"/>
    <w:rsid w:val="001B2036"/>
    <w:rsid w:val="001B2C90"/>
    <w:rsid w:val="001B3235"/>
    <w:rsid w:val="001B4654"/>
    <w:rsid w:val="001B6367"/>
    <w:rsid w:val="001B6C78"/>
    <w:rsid w:val="001B6D7E"/>
    <w:rsid w:val="001B75B7"/>
    <w:rsid w:val="001C09FA"/>
    <w:rsid w:val="001C0F56"/>
    <w:rsid w:val="001C34A1"/>
    <w:rsid w:val="001C47B0"/>
    <w:rsid w:val="001C6E92"/>
    <w:rsid w:val="001C7CA9"/>
    <w:rsid w:val="001D0413"/>
    <w:rsid w:val="001D07E1"/>
    <w:rsid w:val="001D0A24"/>
    <w:rsid w:val="001D0BCB"/>
    <w:rsid w:val="001D1B81"/>
    <w:rsid w:val="001D2833"/>
    <w:rsid w:val="001D2A41"/>
    <w:rsid w:val="001D4EF1"/>
    <w:rsid w:val="001D54D0"/>
    <w:rsid w:val="001D5F58"/>
    <w:rsid w:val="001D6A33"/>
    <w:rsid w:val="001D76D9"/>
    <w:rsid w:val="001E1E19"/>
    <w:rsid w:val="001E2253"/>
    <w:rsid w:val="001E24ED"/>
    <w:rsid w:val="001E3343"/>
    <w:rsid w:val="001E515D"/>
    <w:rsid w:val="001E6A26"/>
    <w:rsid w:val="001E72FF"/>
    <w:rsid w:val="001E7E42"/>
    <w:rsid w:val="001F22B9"/>
    <w:rsid w:val="001F2F79"/>
    <w:rsid w:val="001F31EB"/>
    <w:rsid w:val="001F3F6A"/>
    <w:rsid w:val="001F4B7C"/>
    <w:rsid w:val="001F4F52"/>
    <w:rsid w:val="001F6306"/>
    <w:rsid w:val="001F6E9B"/>
    <w:rsid w:val="001F7382"/>
    <w:rsid w:val="00200C83"/>
    <w:rsid w:val="002025F3"/>
    <w:rsid w:val="0020277B"/>
    <w:rsid w:val="00202A5B"/>
    <w:rsid w:val="00202C13"/>
    <w:rsid w:val="002034D3"/>
    <w:rsid w:val="00203B08"/>
    <w:rsid w:val="002042E6"/>
    <w:rsid w:val="00204519"/>
    <w:rsid w:val="00204641"/>
    <w:rsid w:val="0020499C"/>
    <w:rsid w:val="00204BA9"/>
    <w:rsid w:val="00205EB9"/>
    <w:rsid w:val="00206F05"/>
    <w:rsid w:val="002073F5"/>
    <w:rsid w:val="00207AF6"/>
    <w:rsid w:val="00207CF3"/>
    <w:rsid w:val="00207D80"/>
    <w:rsid w:val="00210BA5"/>
    <w:rsid w:val="00210DF6"/>
    <w:rsid w:val="0021158F"/>
    <w:rsid w:val="0021182D"/>
    <w:rsid w:val="0021257C"/>
    <w:rsid w:val="00213B70"/>
    <w:rsid w:val="00213C26"/>
    <w:rsid w:val="002140D1"/>
    <w:rsid w:val="00214D71"/>
    <w:rsid w:val="00215F88"/>
    <w:rsid w:val="00216219"/>
    <w:rsid w:val="002162CA"/>
    <w:rsid w:val="00217841"/>
    <w:rsid w:val="00217B4B"/>
    <w:rsid w:val="00220781"/>
    <w:rsid w:val="00223CFB"/>
    <w:rsid w:val="00225393"/>
    <w:rsid w:val="002271D1"/>
    <w:rsid w:val="002275A6"/>
    <w:rsid w:val="00230767"/>
    <w:rsid w:val="00230DAE"/>
    <w:rsid w:val="002316A9"/>
    <w:rsid w:val="002334CD"/>
    <w:rsid w:val="00234385"/>
    <w:rsid w:val="0023589F"/>
    <w:rsid w:val="0023625F"/>
    <w:rsid w:val="00236CDD"/>
    <w:rsid w:val="0024030E"/>
    <w:rsid w:val="002407CA"/>
    <w:rsid w:val="00240D04"/>
    <w:rsid w:val="00242240"/>
    <w:rsid w:val="0024254C"/>
    <w:rsid w:val="00244B88"/>
    <w:rsid w:val="00244C87"/>
    <w:rsid w:val="00247483"/>
    <w:rsid w:val="00247A2E"/>
    <w:rsid w:val="00247BC3"/>
    <w:rsid w:val="00247D04"/>
    <w:rsid w:val="00250555"/>
    <w:rsid w:val="002508DE"/>
    <w:rsid w:val="00250C52"/>
    <w:rsid w:val="0025192F"/>
    <w:rsid w:val="00252751"/>
    <w:rsid w:val="00252D5C"/>
    <w:rsid w:val="00252E26"/>
    <w:rsid w:val="00252E49"/>
    <w:rsid w:val="00254479"/>
    <w:rsid w:val="00254C4E"/>
    <w:rsid w:val="002553D6"/>
    <w:rsid w:val="00256D22"/>
    <w:rsid w:val="00257670"/>
    <w:rsid w:val="00260467"/>
    <w:rsid w:val="002617F9"/>
    <w:rsid w:val="00261CBC"/>
    <w:rsid w:val="00261FBE"/>
    <w:rsid w:val="002627A0"/>
    <w:rsid w:val="00263753"/>
    <w:rsid w:val="002638DE"/>
    <w:rsid w:val="00263BC3"/>
    <w:rsid w:val="00264FFD"/>
    <w:rsid w:val="00266811"/>
    <w:rsid w:val="00270033"/>
    <w:rsid w:val="002709B2"/>
    <w:rsid w:val="00271521"/>
    <w:rsid w:val="002717E2"/>
    <w:rsid w:val="00271B4E"/>
    <w:rsid w:val="00272BF0"/>
    <w:rsid w:val="00272CA3"/>
    <w:rsid w:val="002733DD"/>
    <w:rsid w:val="00274698"/>
    <w:rsid w:val="00276D5D"/>
    <w:rsid w:val="00277E8C"/>
    <w:rsid w:val="00280DBC"/>
    <w:rsid w:val="00282174"/>
    <w:rsid w:val="00282F0C"/>
    <w:rsid w:val="0028353C"/>
    <w:rsid w:val="00283DE1"/>
    <w:rsid w:val="002856C3"/>
    <w:rsid w:val="00290B62"/>
    <w:rsid w:val="00290D16"/>
    <w:rsid w:val="00290D8B"/>
    <w:rsid w:val="002912A2"/>
    <w:rsid w:val="00293C4F"/>
    <w:rsid w:val="00293D7E"/>
    <w:rsid w:val="002944FB"/>
    <w:rsid w:val="002948F9"/>
    <w:rsid w:val="00294F9E"/>
    <w:rsid w:val="00295043"/>
    <w:rsid w:val="0029511D"/>
    <w:rsid w:val="002A195E"/>
    <w:rsid w:val="002A2063"/>
    <w:rsid w:val="002A22E9"/>
    <w:rsid w:val="002A4F6B"/>
    <w:rsid w:val="002A6169"/>
    <w:rsid w:val="002A6797"/>
    <w:rsid w:val="002A6B57"/>
    <w:rsid w:val="002A72A2"/>
    <w:rsid w:val="002B00B0"/>
    <w:rsid w:val="002B06D2"/>
    <w:rsid w:val="002B11F0"/>
    <w:rsid w:val="002B1F65"/>
    <w:rsid w:val="002B2165"/>
    <w:rsid w:val="002B2C47"/>
    <w:rsid w:val="002B3F2A"/>
    <w:rsid w:val="002B4699"/>
    <w:rsid w:val="002B471C"/>
    <w:rsid w:val="002B676C"/>
    <w:rsid w:val="002C0A1A"/>
    <w:rsid w:val="002C0DCC"/>
    <w:rsid w:val="002C0FC1"/>
    <w:rsid w:val="002C1548"/>
    <w:rsid w:val="002C28AD"/>
    <w:rsid w:val="002C2E75"/>
    <w:rsid w:val="002C31B4"/>
    <w:rsid w:val="002C3FD2"/>
    <w:rsid w:val="002C4B17"/>
    <w:rsid w:val="002C675A"/>
    <w:rsid w:val="002C710F"/>
    <w:rsid w:val="002D0C49"/>
    <w:rsid w:val="002D0E5B"/>
    <w:rsid w:val="002D28EC"/>
    <w:rsid w:val="002D2DF9"/>
    <w:rsid w:val="002D369C"/>
    <w:rsid w:val="002D4039"/>
    <w:rsid w:val="002D44E2"/>
    <w:rsid w:val="002D4E63"/>
    <w:rsid w:val="002D533D"/>
    <w:rsid w:val="002D5546"/>
    <w:rsid w:val="002D55D4"/>
    <w:rsid w:val="002D5C16"/>
    <w:rsid w:val="002D697D"/>
    <w:rsid w:val="002D73FD"/>
    <w:rsid w:val="002E04BD"/>
    <w:rsid w:val="002E284B"/>
    <w:rsid w:val="002E3537"/>
    <w:rsid w:val="002E3BE7"/>
    <w:rsid w:val="002E3D11"/>
    <w:rsid w:val="002E3E16"/>
    <w:rsid w:val="002E4217"/>
    <w:rsid w:val="002E5894"/>
    <w:rsid w:val="002E5DB3"/>
    <w:rsid w:val="002E71CA"/>
    <w:rsid w:val="002E73B1"/>
    <w:rsid w:val="002E7401"/>
    <w:rsid w:val="002E75DC"/>
    <w:rsid w:val="002F0837"/>
    <w:rsid w:val="002F0B54"/>
    <w:rsid w:val="002F1AD8"/>
    <w:rsid w:val="002F29DA"/>
    <w:rsid w:val="002F398A"/>
    <w:rsid w:val="002F438D"/>
    <w:rsid w:val="002F641A"/>
    <w:rsid w:val="002F6B1F"/>
    <w:rsid w:val="00300C75"/>
    <w:rsid w:val="00301E86"/>
    <w:rsid w:val="0030273A"/>
    <w:rsid w:val="00302FA0"/>
    <w:rsid w:val="003036B7"/>
    <w:rsid w:val="0030716C"/>
    <w:rsid w:val="00307B0E"/>
    <w:rsid w:val="00307E03"/>
    <w:rsid w:val="003103FD"/>
    <w:rsid w:val="003112B2"/>
    <w:rsid w:val="003116C1"/>
    <w:rsid w:val="0031240A"/>
    <w:rsid w:val="00313203"/>
    <w:rsid w:val="0031356A"/>
    <w:rsid w:val="00314B58"/>
    <w:rsid w:val="00314C9E"/>
    <w:rsid w:val="00314FF4"/>
    <w:rsid w:val="00316159"/>
    <w:rsid w:val="0031626F"/>
    <w:rsid w:val="00316D3C"/>
    <w:rsid w:val="00316D8E"/>
    <w:rsid w:val="00320DBD"/>
    <w:rsid w:val="00321633"/>
    <w:rsid w:val="003217D7"/>
    <w:rsid w:val="003227A9"/>
    <w:rsid w:val="00323EDE"/>
    <w:rsid w:val="003244BA"/>
    <w:rsid w:val="00324C23"/>
    <w:rsid w:val="00325F6F"/>
    <w:rsid w:val="00326682"/>
    <w:rsid w:val="003269C7"/>
    <w:rsid w:val="00326C70"/>
    <w:rsid w:val="00326DE6"/>
    <w:rsid w:val="00327753"/>
    <w:rsid w:val="00327850"/>
    <w:rsid w:val="00327D96"/>
    <w:rsid w:val="00332304"/>
    <w:rsid w:val="003328CC"/>
    <w:rsid w:val="00336481"/>
    <w:rsid w:val="00336AE7"/>
    <w:rsid w:val="00337655"/>
    <w:rsid w:val="00337CF6"/>
    <w:rsid w:val="00343460"/>
    <w:rsid w:val="00343A6A"/>
    <w:rsid w:val="00343C37"/>
    <w:rsid w:val="00344DAB"/>
    <w:rsid w:val="00344F6B"/>
    <w:rsid w:val="003457F8"/>
    <w:rsid w:val="0034621C"/>
    <w:rsid w:val="003477AB"/>
    <w:rsid w:val="00347C94"/>
    <w:rsid w:val="00350858"/>
    <w:rsid w:val="00351DC2"/>
    <w:rsid w:val="00353622"/>
    <w:rsid w:val="003539CB"/>
    <w:rsid w:val="00354694"/>
    <w:rsid w:val="003556A0"/>
    <w:rsid w:val="003564CF"/>
    <w:rsid w:val="00357816"/>
    <w:rsid w:val="0035789D"/>
    <w:rsid w:val="00360DA0"/>
    <w:rsid w:val="003644C8"/>
    <w:rsid w:val="00364911"/>
    <w:rsid w:val="00364F2B"/>
    <w:rsid w:val="00365355"/>
    <w:rsid w:val="0036640C"/>
    <w:rsid w:val="00367377"/>
    <w:rsid w:val="00367B4D"/>
    <w:rsid w:val="00367BA6"/>
    <w:rsid w:val="003701B3"/>
    <w:rsid w:val="00371C11"/>
    <w:rsid w:val="0037244C"/>
    <w:rsid w:val="00373976"/>
    <w:rsid w:val="00374839"/>
    <w:rsid w:val="00374874"/>
    <w:rsid w:val="00375124"/>
    <w:rsid w:val="00376BF2"/>
    <w:rsid w:val="00377A7C"/>
    <w:rsid w:val="00377BDA"/>
    <w:rsid w:val="003801A3"/>
    <w:rsid w:val="00380D21"/>
    <w:rsid w:val="00381C1F"/>
    <w:rsid w:val="00382E7C"/>
    <w:rsid w:val="00383FCE"/>
    <w:rsid w:val="00384CA4"/>
    <w:rsid w:val="00385060"/>
    <w:rsid w:val="00386269"/>
    <w:rsid w:val="00386D31"/>
    <w:rsid w:val="00387F25"/>
    <w:rsid w:val="00390E56"/>
    <w:rsid w:val="00391B0A"/>
    <w:rsid w:val="00394369"/>
    <w:rsid w:val="003945ED"/>
    <w:rsid w:val="00394A72"/>
    <w:rsid w:val="00394F3A"/>
    <w:rsid w:val="003950AE"/>
    <w:rsid w:val="00395DCF"/>
    <w:rsid w:val="00396CD2"/>
    <w:rsid w:val="003A0175"/>
    <w:rsid w:val="003A038F"/>
    <w:rsid w:val="003A08FD"/>
    <w:rsid w:val="003A12F3"/>
    <w:rsid w:val="003A28D0"/>
    <w:rsid w:val="003A28D2"/>
    <w:rsid w:val="003A2F38"/>
    <w:rsid w:val="003A4529"/>
    <w:rsid w:val="003A5745"/>
    <w:rsid w:val="003B16EA"/>
    <w:rsid w:val="003B3D71"/>
    <w:rsid w:val="003B4367"/>
    <w:rsid w:val="003B5844"/>
    <w:rsid w:val="003B59CE"/>
    <w:rsid w:val="003B6668"/>
    <w:rsid w:val="003B6B1B"/>
    <w:rsid w:val="003B73D8"/>
    <w:rsid w:val="003B7523"/>
    <w:rsid w:val="003B7A94"/>
    <w:rsid w:val="003C3B90"/>
    <w:rsid w:val="003C3E44"/>
    <w:rsid w:val="003C4BCF"/>
    <w:rsid w:val="003C5160"/>
    <w:rsid w:val="003C5214"/>
    <w:rsid w:val="003C57E4"/>
    <w:rsid w:val="003C5BAF"/>
    <w:rsid w:val="003C7849"/>
    <w:rsid w:val="003D0517"/>
    <w:rsid w:val="003D1484"/>
    <w:rsid w:val="003D14D1"/>
    <w:rsid w:val="003D15A0"/>
    <w:rsid w:val="003D1DB1"/>
    <w:rsid w:val="003D29B8"/>
    <w:rsid w:val="003D2BB9"/>
    <w:rsid w:val="003D2D91"/>
    <w:rsid w:val="003D39E7"/>
    <w:rsid w:val="003D4189"/>
    <w:rsid w:val="003D41BD"/>
    <w:rsid w:val="003D4BA8"/>
    <w:rsid w:val="003D72DD"/>
    <w:rsid w:val="003D738B"/>
    <w:rsid w:val="003D781B"/>
    <w:rsid w:val="003E05C3"/>
    <w:rsid w:val="003E126B"/>
    <w:rsid w:val="003E2BBE"/>
    <w:rsid w:val="003E3084"/>
    <w:rsid w:val="003E44D5"/>
    <w:rsid w:val="003E4F6D"/>
    <w:rsid w:val="003E6471"/>
    <w:rsid w:val="003E6630"/>
    <w:rsid w:val="003F06D0"/>
    <w:rsid w:val="003F13AF"/>
    <w:rsid w:val="003F2597"/>
    <w:rsid w:val="003F3BBD"/>
    <w:rsid w:val="003F412C"/>
    <w:rsid w:val="003F4467"/>
    <w:rsid w:val="003F4710"/>
    <w:rsid w:val="003F478F"/>
    <w:rsid w:val="003F530E"/>
    <w:rsid w:val="003F65C9"/>
    <w:rsid w:val="003F7A79"/>
    <w:rsid w:val="00400955"/>
    <w:rsid w:val="00400CFB"/>
    <w:rsid w:val="00401A60"/>
    <w:rsid w:val="00402BBA"/>
    <w:rsid w:val="00402CCB"/>
    <w:rsid w:val="0040326B"/>
    <w:rsid w:val="00403863"/>
    <w:rsid w:val="0040495D"/>
    <w:rsid w:val="00404C80"/>
    <w:rsid w:val="0040568F"/>
    <w:rsid w:val="00405D86"/>
    <w:rsid w:val="00410384"/>
    <w:rsid w:val="0041075A"/>
    <w:rsid w:val="00410C5E"/>
    <w:rsid w:val="00410E09"/>
    <w:rsid w:val="00410E66"/>
    <w:rsid w:val="004116E5"/>
    <w:rsid w:val="004120A4"/>
    <w:rsid w:val="00412518"/>
    <w:rsid w:val="00412AD4"/>
    <w:rsid w:val="00412BEA"/>
    <w:rsid w:val="004136B0"/>
    <w:rsid w:val="00413A9E"/>
    <w:rsid w:val="004153F4"/>
    <w:rsid w:val="004165CD"/>
    <w:rsid w:val="00416E19"/>
    <w:rsid w:val="00420F5C"/>
    <w:rsid w:val="00421455"/>
    <w:rsid w:val="004227DB"/>
    <w:rsid w:val="0042389D"/>
    <w:rsid w:val="004240D7"/>
    <w:rsid w:val="00424111"/>
    <w:rsid w:val="0042501D"/>
    <w:rsid w:val="0042521D"/>
    <w:rsid w:val="00425C1B"/>
    <w:rsid w:val="004269FC"/>
    <w:rsid w:val="00427978"/>
    <w:rsid w:val="004308AC"/>
    <w:rsid w:val="00430E57"/>
    <w:rsid w:val="00430EDE"/>
    <w:rsid w:val="0043184B"/>
    <w:rsid w:val="00431C54"/>
    <w:rsid w:val="0043247C"/>
    <w:rsid w:val="0043379B"/>
    <w:rsid w:val="004354B1"/>
    <w:rsid w:val="0043596B"/>
    <w:rsid w:val="004362FC"/>
    <w:rsid w:val="0044039E"/>
    <w:rsid w:val="0044115B"/>
    <w:rsid w:val="00444569"/>
    <w:rsid w:val="00444855"/>
    <w:rsid w:val="00444FC1"/>
    <w:rsid w:val="004451D0"/>
    <w:rsid w:val="00445984"/>
    <w:rsid w:val="004460FB"/>
    <w:rsid w:val="00446733"/>
    <w:rsid w:val="00446781"/>
    <w:rsid w:val="0044768E"/>
    <w:rsid w:val="00447C41"/>
    <w:rsid w:val="00450238"/>
    <w:rsid w:val="00450788"/>
    <w:rsid w:val="00452140"/>
    <w:rsid w:val="00452F19"/>
    <w:rsid w:val="00453FC3"/>
    <w:rsid w:val="00454745"/>
    <w:rsid w:val="00455340"/>
    <w:rsid w:val="004606DB"/>
    <w:rsid w:val="0046071B"/>
    <w:rsid w:val="0046150A"/>
    <w:rsid w:val="00462110"/>
    <w:rsid w:val="00463022"/>
    <w:rsid w:val="00463B1C"/>
    <w:rsid w:val="00466472"/>
    <w:rsid w:val="00466751"/>
    <w:rsid w:val="004715DE"/>
    <w:rsid w:val="004729F3"/>
    <w:rsid w:val="00472CFA"/>
    <w:rsid w:val="0047398C"/>
    <w:rsid w:val="00475977"/>
    <w:rsid w:val="00475F6D"/>
    <w:rsid w:val="00476E55"/>
    <w:rsid w:val="00476F4B"/>
    <w:rsid w:val="004779A0"/>
    <w:rsid w:val="00477D71"/>
    <w:rsid w:val="0048016C"/>
    <w:rsid w:val="00481324"/>
    <w:rsid w:val="00481569"/>
    <w:rsid w:val="00482C0D"/>
    <w:rsid w:val="00482D89"/>
    <w:rsid w:val="00483C0F"/>
    <w:rsid w:val="004840E0"/>
    <w:rsid w:val="00484146"/>
    <w:rsid w:val="00484630"/>
    <w:rsid w:val="00484A9A"/>
    <w:rsid w:val="00485380"/>
    <w:rsid w:val="004854F0"/>
    <w:rsid w:val="00485BDB"/>
    <w:rsid w:val="00485EA2"/>
    <w:rsid w:val="0048658F"/>
    <w:rsid w:val="00486F6D"/>
    <w:rsid w:val="0048747A"/>
    <w:rsid w:val="00490178"/>
    <w:rsid w:val="0049114F"/>
    <w:rsid w:val="00491D6E"/>
    <w:rsid w:val="00491FC2"/>
    <w:rsid w:val="0049279F"/>
    <w:rsid w:val="00492ECB"/>
    <w:rsid w:val="004931A9"/>
    <w:rsid w:val="004944BF"/>
    <w:rsid w:val="004949E8"/>
    <w:rsid w:val="00495143"/>
    <w:rsid w:val="0049543B"/>
    <w:rsid w:val="0049643C"/>
    <w:rsid w:val="00497F57"/>
    <w:rsid w:val="004A08E6"/>
    <w:rsid w:val="004A10F7"/>
    <w:rsid w:val="004A11DF"/>
    <w:rsid w:val="004A282E"/>
    <w:rsid w:val="004A2E9A"/>
    <w:rsid w:val="004A3168"/>
    <w:rsid w:val="004A454E"/>
    <w:rsid w:val="004A5EA7"/>
    <w:rsid w:val="004A5ED3"/>
    <w:rsid w:val="004A6135"/>
    <w:rsid w:val="004A7292"/>
    <w:rsid w:val="004A777F"/>
    <w:rsid w:val="004A794E"/>
    <w:rsid w:val="004B0662"/>
    <w:rsid w:val="004B2335"/>
    <w:rsid w:val="004B2344"/>
    <w:rsid w:val="004B2EC0"/>
    <w:rsid w:val="004B3336"/>
    <w:rsid w:val="004B3384"/>
    <w:rsid w:val="004B3B95"/>
    <w:rsid w:val="004B46DF"/>
    <w:rsid w:val="004B5E78"/>
    <w:rsid w:val="004B7AA0"/>
    <w:rsid w:val="004C2996"/>
    <w:rsid w:val="004C2D4F"/>
    <w:rsid w:val="004C3623"/>
    <w:rsid w:val="004C384E"/>
    <w:rsid w:val="004C394C"/>
    <w:rsid w:val="004C4351"/>
    <w:rsid w:val="004C4874"/>
    <w:rsid w:val="004C4B95"/>
    <w:rsid w:val="004C7CCC"/>
    <w:rsid w:val="004C7D6F"/>
    <w:rsid w:val="004C7DBA"/>
    <w:rsid w:val="004D024A"/>
    <w:rsid w:val="004D0383"/>
    <w:rsid w:val="004D0540"/>
    <w:rsid w:val="004D0B8F"/>
    <w:rsid w:val="004D31CB"/>
    <w:rsid w:val="004D34A1"/>
    <w:rsid w:val="004D36F4"/>
    <w:rsid w:val="004D387E"/>
    <w:rsid w:val="004D3BFF"/>
    <w:rsid w:val="004D3F3C"/>
    <w:rsid w:val="004D429E"/>
    <w:rsid w:val="004D4992"/>
    <w:rsid w:val="004D4FF5"/>
    <w:rsid w:val="004D5ECA"/>
    <w:rsid w:val="004D6684"/>
    <w:rsid w:val="004D7757"/>
    <w:rsid w:val="004D7981"/>
    <w:rsid w:val="004D7D6D"/>
    <w:rsid w:val="004E0C6F"/>
    <w:rsid w:val="004E37BE"/>
    <w:rsid w:val="004E5792"/>
    <w:rsid w:val="004E764C"/>
    <w:rsid w:val="004F04DB"/>
    <w:rsid w:val="004F2584"/>
    <w:rsid w:val="004F2DC8"/>
    <w:rsid w:val="004F2E63"/>
    <w:rsid w:val="00501713"/>
    <w:rsid w:val="00504122"/>
    <w:rsid w:val="00504CA8"/>
    <w:rsid w:val="00504F83"/>
    <w:rsid w:val="0050517A"/>
    <w:rsid w:val="00505AD4"/>
    <w:rsid w:val="0050760F"/>
    <w:rsid w:val="0050768F"/>
    <w:rsid w:val="00507FA2"/>
    <w:rsid w:val="00512C49"/>
    <w:rsid w:val="00514B48"/>
    <w:rsid w:val="005156D8"/>
    <w:rsid w:val="00515D9C"/>
    <w:rsid w:val="00516CB9"/>
    <w:rsid w:val="00517B44"/>
    <w:rsid w:val="00520235"/>
    <w:rsid w:val="00522436"/>
    <w:rsid w:val="005227FE"/>
    <w:rsid w:val="0052359F"/>
    <w:rsid w:val="005242FB"/>
    <w:rsid w:val="00524986"/>
    <w:rsid w:val="00524D65"/>
    <w:rsid w:val="00527056"/>
    <w:rsid w:val="00527CF1"/>
    <w:rsid w:val="00531653"/>
    <w:rsid w:val="005316C4"/>
    <w:rsid w:val="00531C4C"/>
    <w:rsid w:val="00531CD4"/>
    <w:rsid w:val="0053322A"/>
    <w:rsid w:val="00533411"/>
    <w:rsid w:val="0053369C"/>
    <w:rsid w:val="00533B51"/>
    <w:rsid w:val="005341CC"/>
    <w:rsid w:val="005342AC"/>
    <w:rsid w:val="00534A7B"/>
    <w:rsid w:val="00534CF8"/>
    <w:rsid w:val="00535471"/>
    <w:rsid w:val="00535F40"/>
    <w:rsid w:val="00535FD0"/>
    <w:rsid w:val="00536289"/>
    <w:rsid w:val="00536E48"/>
    <w:rsid w:val="005373CA"/>
    <w:rsid w:val="0053772D"/>
    <w:rsid w:val="00540116"/>
    <w:rsid w:val="00540EEC"/>
    <w:rsid w:val="0054257A"/>
    <w:rsid w:val="00542990"/>
    <w:rsid w:val="00543328"/>
    <w:rsid w:val="00543FCC"/>
    <w:rsid w:val="00544052"/>
    <w:rsid w:val="00544B49"/>
    <w:rsid w:val="00546F59"/>
    <w:rsid w:val="0054757B"/>
    <w:rsid w:val="005502E1"/>
    <w:rsid w:val="00550398"/>
    <w:rsid w:val="0055376F"/>
    <w:rsid w:val="005537DE"/>
    <w:rsid w:val="005550D4"/>
    <w:rsid w:val="00557DBA"/>
    <w:rsid w:val="00557DC6"/>
    <w:rsid w:val="00560525"/>
    <w:rsid w:val="005608BF"/>
    <w:rsid w:val="00561BAD"/>
    <w:rsid w:val="0056229B"/>
    <w:rsid w:val="0056230E"/>
    <w:rsid w:val="00562CF3"/>
    <w:rsid w:val="0056417F"/>
    <w:rsid w:val="00564974"/>
    <w:rsid w:val="00565B18"/>
    <w:rsid w:val="0056708D"/>
    <w:rsid w:val="005700D5"/>
    <w:rsid w:val="005708DF"/>
    <w:rsid w:val="00570907"/>
    <w:rsid w:val="005714A1"/>
    <w:rsid w:val="00571A48"/>
    <w:rsid w:val="00573326"/>
    <w:rsid w:val="00574010"/>
    <w:rsid w:val="0057465F"/>
    <w:rsid w:val="005766C5"/>
    <w:rsid w:val="00580843"/>
    <w:rsid w:val="005821E8"/>
    <w:rsid w:val="00582F0F"/>
    <w:rsid w:val="005842B5"/>
    <w:rsid w:val="00586257"/>
    <w:rsid w:val="00586B01"/>
    <w:rsid w:val="005876D1"/>
    <w:rsid w:val="00587BD3"/>
    <w:rsid w:val="00591D03"/>
    <w:rsid w:val="0059234B"/>
    <w:rsid w:val="00593C18"/>
    <w:rsid w:val="00593C1B"/>
    <w:rsid w:val="00593F3B"/>
    <w:rsid w:val="00594606"/>
    <w:rsid w:val="0059524A"/>
    <w:rsid w:val="00596AF7"/>
    <w:rsid w:val="0059747C"/>
    <w:rsid w:val="005A0A86"/>
    <w:rsid w:val="005A1906"/>
    <w:rsid w:val="005A1927"/>
    <w:rsid w:val="005A28D4"/>
    <w:rsid w:val="005A2F5F"/>
    <w:rsid w:val="005A48A4"/>
    <w:rsid w:val="005A511F"/>
    <w:rsid w:val="005A599C"/>
    <w:rsid w:val="005A6869"/>
    <w:rsid w:val="005B0C60"/>
    <w:rsid w:val="005B0FB2"/>
    <w:rsid w:val="005B2664"/>
    <w:rsid w:val="005B2BEA"/>
    <w:rsid w:val="005B3374"/>
    <w:rsid w:val="005B652B"/>
    <w:rsid w:val="005B6544"/>
    <w:rsid w:val="005B736F"/>
    <w:rsid w:val="005C20BC"/>
    <w:rsid w:val="005C2E26"/>
    <w:rsid w:val="005C2EE1"/>
    <w:rsid w:val="005C2F42"/>
    <w:rsid w:val="005C2F4D"/>
    <w:rsid w:val="005C2F56"/>
    <w:rsid w:val="005C4328"/>
    <w:rsid w:val="005C56FC"/>
    <w:rsid w:val="005D0722"/>
    <w:rsid w:val="005D101E"/>
    <w:rsid w:val="005D10C2"/>
    <w:rsid w:val="005D1306"/>
    <w:rsid w:val="005D23EC"/>
    <w:rsid w:val="005D2B27"/>
    <w:rsid w:val="005D36B3"/>
    <w:rsid w:val="005D3B0F"/>
    <w:rsid w:val="005D4423"/>
    <w:rsid w:val="005D46E6"/>
    <w:rsid w:val="005D54F9"/>
    <w:rsid w:val="005E0CE3"/>
    <w:rsid w:val="005E0D07"/>
    <w:rsid w:val="005E1CC4"/>
    <w:rsid w:val="005E24CB"/>
    <w:rsid w:val="005E317D"/>
    <w:rsid w:val="005E3EBC"/>
    <w:rsid w:val="005E500A"/>
    <w:rsid w:val="005E58D8"/>
    <w:rsid w:val="005E5CF0"/>
    <w:rsid w:val="005E5E38"/>
    <w:rsid w:val="005E6503"/>
    <w:rsid w:val="005F09E9"/>
    <w:rsid w:val="005F235A"/>
    <w:rsid w:val="005F3C3E"/>
    <w:rsid w:val="005F48E5"/>
    <w:rsid w:val="005F5170"/>
    <w:rsid w:val="005F51B6"/>
    <w:rsid w:val="005F53FE"/>
    <w:rsid w:val="005F7120"/>
    <w:rsid w:val="00601C39"/>
    <w:rsid w:val="00602169"/>
    <w:rsid w:val="00603559"/>
    <w:rsid w:val="006046BA"/>
    <w:rsid w:val="006049EB"/>
    <w:rsid w:val="006053FC"/>
    <w:rsid w:val="0060541F"/>
    <w:rsid w:val="006060D1"/>
    <w:rsid w:val="006074B8"/>
    <w:rsid w:val="00607B19"/>
    <w:rsid w:val="00610426"/>
    <w:rsid w:val="00611529"/>
    <w:rsid w:val="00611839"/>
    <w:rsid w:val="0061306D"/>
    <w:rsid w:val="00613080"/>
    <w:rsid w:val="00616477"/>
    <w:rsid w:val="006207E5"/>
    <w:rsid w:val="00621217"/>
    <w:rsid w:val="00622557"/>
    <w:rsid w:val="006228E8"/>
    <w:rsid w:val="006245D1"/>
    <w:rsid w:val="00624CF7"/>
    <w:rsid w:val="00625046"/>
    <w:rsid w:val="006258DC"/>
    <w:rsid w:val="00625CF4"/>
    <w:rsid w:val="00625FAB"/>
    <w:rsid w:val="006276F8"/>
    <w:rsid w:val="006279CD"/>
    <w:rsid w:val="00630456"/>
    <w:rsid w:val="00630BAD"/>
    <w:rsid w:val="00630C5D"/>
    <w:rsid w:val="006311DF"/>
    <w:rsid w:val="00631867"/>
    <w:rsid w:val="006324F0"/>
    <w:rsid w:val="006326F0"/>
    <w:rsid w:val="00633095"/>
    <w:rsid w:val="006364CE"/>
    <w:rsid w:val="006365E3"/>
    <w:rsid w:val="00637446"/>
    <w:rsid w:val="0063797C"/>
    <w:rsid w:val="00641F47"/>
    <w:rsid w:val="00643163"/>
    <w:rsid w:val="00643BD2"/>
    <w:rsid w:val="00643F3A"/>
    <w:rsid w:val="00644ABD"/>
    <w:rsid w:val="00645070"/>
    <w:rsid w:val="0064542E"/>
    <w:rsid w:val="00646779"/>
    <w:rsid w:val="00646B8F"/>
    <w:rsid w:val="0065037F"/>
    <w:rsid w:val="00650965"/>
    <w:rsid w:val="00654723"/>
    <w:rsid w:val="00654A93"/>
    <w:rsid w:val="00654E8E"/>
    <w:rsid w:val="00654F9E"/>
    <w:rsid w:val="0065526C"/>
    <w:rsid w:val="00655EAC"/>
    <w:rsid w:val="00663F36"/>
    <w:rsid w:val="00665591"/>
    <w:rsid w:val="00666550"/>
    <w:rsid w:val="00666759"/>
    <w:rsid w:val="00666C2C"/>
    <w:rsid w:val="00671562"/>
    <w:rsid w:val="00671782"/>
    <w:rsid w:val="00672430"/>
    <w:rsid w:val="0067261B"/>
    <w:rsid w:val="0067283E"/>
    <w:rsid w:val="00673193"/>
    <w:rsid w:val="00675C14"/>
    <w:rsid w:val="00676689"/>
    <w:rsid w:val="00676920"/>
    <w:rsid w:val="0067716A"/>
    <w:rsid w:val="006773C0"/>
    <w:rsid w:val="006778B5"/>
    <w:rsid w:val="00677B43"/>
    <w:rsid w:val="00677B57"/>
    <w:rsid w:val="006802E8"/>
    <w:rsid w:val="00681199"/>
    <w:rsid w:val="00681B5B"/>
    <w:rsid w:val="00683377"/>
    <w:rsid w:val="006849D5"/>
    <w:rsid w:val="00684BA5"/>
    <w:rsid w:val="0068544F"/>
    <w:rsid w:val="00685BF1"/>
    <w:rsid w:val="00685F0B"/>
    <w:rsid w:val="006862F7"/>
    <w:rsid w:val="0068783D"/>
    <w:rsid w:val="0068786B"/>
    <w:rsid w:val="00687E84"/>
    <w:rsid w:val="0069247D"/>
    <w:rsid w:val="006926D4"/>
    <w:rsid w:val="0069271C"/>
    <w:rsid w:val="00692A9A"/>
    <w:rsid w:val="00696127"/>
    <w:rsid w:val="0069629E"/>
    <w:rsid w:val="00696AAF"/>
    <w:rsid w:val="00696D4F"/>
    <w:rsid w:val="006A068A"/>
    <w:rsid w:val="006A14C9"/>
    <w:rsid w:val="006A2486"/>
    <w:rsid w:val="006A3D24"/>
    <w:rsid w:val="006A48F7"/>
    <w:rsid w:val="006A4AB4"/>
    <w:rsid w:val="006A5354"/>
    <w:rsid w:val="006A5912"/>
    <w:rsid w:val="006A5F17"/>
    <w:rsid w:val="006A7DF0"/>
    <w:rsid w:val="006B0081"/>
    <w:rsid w:val="006B0160"/>
    <w:rsid w:val="006B165F"/>
    <w:rsid w:val="006B2216"/>
    <w:rsid w:val="006B22EC"/>
    <w:rsid w:val="006B24F8"/>
    <w:rsid w:val="006B32C1"/>
    <w:rsid w:val="006B366E"/>
    <w:rsid w:val="006B3F3C"/>
    <w:rsid w:val="006B483E"/>
    <w:rsid w:val="006B5E73"/>
    <w:rsid w:val="006C0BDB"/>
    <w:rsid w:val="006C0C9D"/>
    <w:rsid w:val="006C3641"/>
    <w:rsid w:val="006C4F13"/>
    <w:rsid w:val="006C5683"/>
    <w:rsid w:val="006C581A"/>
    <w:rsid w:val="006C58AD"/>
    <w:rsid w:val="006C6252"/>
    <w:rsid w:val="006D050A"/>
    <w:rsid w:val="006D31C5"/>
    <w:rsid w:val="006D4720"/>
    <w:rsid w:val="006D5249"/>
    <w:rsid w:val="006D535E"/>
    <w:rsid w:val="006D5D26"/>
    <w:rsid w:val="006D5EEB"/>
    <w:rsid w:val="006E01D0"/>
    <w:rsid w:val="006E16E2"/>
    <w:rsid w:val="006E23E5"/>
    <w:rsid w:val="006E2A90"/>
    <w:rsid w:val="006E3C08"/>
    <w:rsid w:val="006E4B97"/>
    <w:rsid w:val="006E5109"/>
    <w:rsid w:val="006E544F"/>
    <w:rsid w:val="006E55A5"/>
    <w:rsid w:val="006E5636"/>
    <w:rsid w:val="006E58CF"/>
    <w:rsid w:val="006E636C"/>
    <w:rsid w:val="006E7711"/>
    <w:rsid w:val="006E7985"/>
    <w:rsid w:val="006F0761"/>
    <w:rsid w:val="006F1193"/>
    <w:rsid w:val="006F13D5"/>
    <w:rsid w:val="006F2BD2"/>
    <w:rsid w:val="006F35AE"/>
    <w:rsid w:val="006F4C65"/>
    <w:rsid w:val="006F5907"/>
    <w:rsid w:val="006F7389"/>
    <w:rsid w:val="00700F5A"/>
    <w:rsid w:val="00702335"/>
    <w:rsid w:val="00704407"/>
    <w:rsid w:val="00704454"/>
    <w:rsid w:val="00704894"/>
    <w:rsid w:val="00704CB5"/>
    <w:rsid w:val="0070515B"/>
    <w:rsid w:val="007061E7"/>
    <w:rsid w:val="00707414"/>
    <w:rsid w:val="007112F8"/>
    <w:rsid w:val="0071160E"/>
    <w:rsid w:val="007125FC"/>
    <w:rsid w:val="0071306C"/>
    <w:rsid w:val="00715CEC"/>
    <w:rsid w:val="00716050"/>
    <w:rsid w:val="0071629B"/>
    <w:rsid w:val="007166D1"/>
    <w:rsid w:val="0071783A"/>
    <w:rsid w:val="00717975"/>
    <w:rsid w:val="00720425"/>
    <w:rsid w:val="00720DB5"/>
    <w:rsid w:val="00721E7F"/>
    <w:rsid w:val="00722F96"/>
    <w:rsid w:val="007233C6"/>
    <w:rsid w:val="007255ED"/>
    <w:rsid w:val="007306C1"/>
    <w:rsid w:val="00730B83"/>
    <w:rsid w:val="00731060"/>
    <w:rsid w:val="0073134F"/>
    <w:rsid w:val="00731C66"/>
    <w:rsid w:val="00732523"/>
    <w:rsid w:val="00732799"/>
    <w:rsid w:val="007327E8"/>
    <w:rsid w:val="00733E82"/>
    <w:rsid w:val="00734464"/>
    <w:rsid w:val="0073460C"/>
    <w:rsid w:val="007363AA"/>
    <w:rsid w:val="007369CD"/>
    <w:rsid w:val="00740659"/>
    <w:rsid w:val="00743139"/>
    <w:rsid w:val="0074330C"/>
    <w:rsid w:val="00743C69"/>
    <w:rsid w:val="007448CC"/>
    <w:rsid w:val="0074525C"/>
    <w:rsid w:val="007467CA"/>
    <w:rsid w:val="007470C6"/>
    <w:rsid w:val="00750425"/>
    <w:rsid w:val="00750F0D"/>
    <w:rsid w:val="0075188B"/>
    <w:rsid w:val="00752C0C"/>
    <w:rsid w:val="0075305D"/>
    <w:rsid w:val="00755D63"/>
    <w:rsid w:val="00756EF2"/>
    <w:rsid w:val="00757AF2"/>
    <w:rsid w:val="00760F0D"/>
    <w:rsid w:val="00761A56"/>
    <w:rsid w:val="0076274C"/>
    <w:rsid w:val="0076314F"/>
    <w:rsid w:val="00764363"/>
    <w:rsid w:val="00765861"/>
    <w:rsid w:val="007659F2"/>
    <w:rsid w:val="00767727"/>
    <w:rsid w:val="00767A92"/>
    <w:rsid w:val="00770281"/>
    <w:rsid w:val="00770A66"/>
    <w:rsid w:val="00770BDD"/>
    <w:rsid w:val="00770C97"/>
    <w:rsid w:val="00771D14"/>
    <w:rsid w:val="00772A8B"/>
    <w:rsid w:val="0077333A"/>
    <w:rsid w:val="00774398"/>
    <w:rsid w:val="0077540C"/>
    <w:rsid w:val="00775A50"/>
    <w:rsid w:val="00775F29"/>
    <w:rsid w:val="007779FB"/>
    <w:rsid w:val="00777B48"/>
    <w:rsid w:val="0078129C"/>
    <w:rsid w:val="007821E8"/>
    <w:rsid w:val="00784A3E"/>
    <w:rsid w:val="0078516D"/>
    <w:rsid w:val="0078527B"/>
    <w:rsid w:val="007861F6"/>
    <w:rsid w:val="007862F0"/>
    <w:rsid w:val="0078688F"/>
    <w:rsid w:val="00790EEE"/>
    <w:rsid w:val="00791961"/>
    <w:rsid w:val="00791E6F"/>
    <w:rsid w:val="00792B83"/>
    <w:rsid w:val="00794B06"/>
    <w:rsid w:val="00794C3C"/>
    <w:rsid w:val="00794C51"/>
    <w:rsid w:val="007962D4"/>
    <w:rsid w:val="007972FF"/>
    <w:rsid w:val="0079791B"/>
    <w:rsid w:val="007A0261"/>
    <w:rsid w:val="007A09AD"/>
    <w:rsid w:val="007A23F7"/>
    <w:rsid w:val="007A2C0D"/>
    <w:rsid w:val="007A46A0"/>
    <w:rsid w:val="007A5C20"/>
    <w:rsid w:val="007A61D4"/>
    <w:rsid w:val="007A6253"/>
    <w:rsid w:val="007A6597"/>
    <w:rsid w:val="007A7389"/>
    <w:rsid w:val="007A77B2"/>
    <w:rsid w:val="007B12AA"/>
    <w:rsid w:val="007B39E0"/>
    <w:rsid w:val="007B3C22"/>
    <w:rsid w:val="007B3F54"/>
    <w:rsid w:val="007B4C7E"/>
    <w:rsid w:val="007B4EEA"/>
    <w:rsid w:val="007B53B5"/>
    <w:rsid w:val="007B64C9"/>
    <w:rsid w:val="007B66ED"/>
    <w:rsid w:val="007B6B7E"/>
    <w:rsid w:val="007B72A2"/>
    <w:rsid w:val="007B75B8"/>
    <w:rsid w:val="007B78B1"/>
    <w:rsid w:val="007C04BA"/>
    <w:rsid w:val="007C0FFF"/>
    <w:rsid w:val="007C1984"/>
    <w:rsid w:val="007C1F6B"/>
    <w:rsid w:val="007C20B1"/>
    <w:rsid w:val="007C2B6D"/>
    <w:rsid w:val="007C4C69"/>
    <w:rsid w:val="007C7F9F"/>
    <w:rsid w:val="007D14BE"/>
    <w:rsid w:val="007D21B6"/>
    <w:rsid w:val="007D27A9"/>
    <w:rsid w:val="007D2868"/>
    <w:rsid w:val="007D2A74"/>
    <w:rsid w:val="007D3195"/>
    <w:rsid w:val="007D4FD0"/>
    <w:rsid w:val="007D5208"/>
    <w:rsid w:val="007D65BC"/>
    <w:rsid w:val="007D6BF8"/>
    <w:rsid w:val="007E0B2B"/>
    <w:rsid w:val="007E0FDC"/>
    <w:rsid w:val="007E21D8"/>
    <w:rsid w:val="007E3913"/>
    <w:rsid w:val="007E4FE7"/>
    <w:rsid w:val="007E5CA2"/>
    <w:rsid w:val="007E6A02"/>
    <w:rsid w:val="007E6C8B"/>
    <w:rsid w:val="007E749C"/>
    <w:rsid w:val="007F11C6"/>
    <w:rsid w:val="007F2276"/>
    <w:rsid w:val="007F3328"/>
    <w:rsid w:val="007F3490"/>
    <w:rsid w:val="007F35AE"/>
    <w:rsid w:val="007F3B26"/>
    <w:rsid w:val="007F3CF8"/>
    <w:rsid w:val="007F62AA"/>
    <w:rsid w:val="007F642E"/>
    <w:rsid w:val="007F6459"/>
    <w:rsid w:val="007F74AB"/>
    <w:rsid w:val="007F783F"/>
    <w:rsid w:val="007F79DE"/>
    <w:rsid w:val="007F7AD3"/>
    <w:rsid w:val="00801390"/>
    <w:rsid w:val="00801857"/>
    <w:rsid w:val="008018DA"/>
    <w:rsid w:val="00802775"/>
    <w:rsid w:val="00802BC6"/>
    <w:rsid w:val="00802C06"/>
    <w:rsid w:val="00803DC5"/>
    <w:rsid w:val="0080718B"/>
    <w:rsid w:val="00807A6C"/>
    <w:rsid w:val="008125A5"/>
    <w:rsid w:val="008132E4"/>
    <w:rsid w:val="008138B5"/>
    <w:rsid w:val="00813BE9"/>
    <w:rsid w:val="00814386"/>
    <w:rsid w:val="008165E8"/>
    <w:rsid w:val="00817F96"/>
    <w:rsid w:val="00820D47"/>
    <w:rsid w:val="00823048"/>
    <w:rsid w:val="00824D31"/>
    <w:rsid w:val="008252EF"/>
    <w:rsid w:val="00825A02"/>
    <w:rsid w:val="00825D17"/>
    <w:rsid w:val="0082614B"/>
    <w:rsid w:val="00826EF8"/>
    <w:rsid w:val="00827258"/>
    <w:rsid w:val="0083065F"/>
    <w:rsid w:val="0083091F"/>
    <w:rsid w:val="00831BFC"/>
    <w:rsid w:val="00832856"/>
    <w:rsid w:val="00833356"/>
    <w:rsid w:val="00834B90"/>
    <w:rsid w:val="0083582C"/>
    <w:rsid w:val="00836AD3"/>
    <w:rsid w:val="00836EED"/>
    <w:rsid w:val="00837133"/>
    <w:rsid w:val="00840087"/>
    <w:rsid w:val="00840488"/>
    <w:rsid w:val="00842637"/>
    <w:rsid w:val="00843311"/>
    <w:rsid w:val="00843D86"/>
    <w:rsid w:val="008461AF"/>
    <w:rsid w:val="008466A9"/>
    <w:rsid w:val="00847CD2"/>
    <w:rsid w:val="00847DEB"/>
    <w:rsid w:val="00850518"/>
    <w:rsid w:val="008516EC"/>
    <w:rsid w:val="00851863"/>
    <w:rsid w:val="0085188F"/>
    <w:rsid w:val="00851A6F"/>
    <w:rsid w:val="00851F2B"/>
    <w:rsid w:val="00852488"/>
    <w:rsid w:val="00852E1B"/>
    <w:rsid w:val="008540A3"/>
    <w:rsid w:val="00854102"/>
    <w:rsid w:val="0085469B"/>
    <w:rsid w:val="00854A1F"/>
    <w:rsid w:val="008550C2"/>
    <w:rsid w:val="00855530"/>
    <w:rsid w:val="008555C2"/>
    <w:rsid w:val="00855BA2"/>
    <w:rsid w:val="00856851"/>
    <w:rsid w:val="008569A1"/>
    <w:rsid w:val="008614D9"/>
    <w:rsid w:val="0086151C"/>
    <w:rsid w:val="00861B4B"/>
    <w:rsid w:val="00862308"/>
    <w:rsid w:val="008623E3"/>
    <w:rsid w:val="00862909"/>
    <w:rsid w:val="00862CA6"/>
    <w:rsid w:val="00863A53"/>
    <w:rsid w:val="00864635"/>
    <w:rsid w:val="00864670"/>
    <w:rsid w:val="008649FA"/>
    <w:rsid w:val="008654F5"/>
    <w:rsid w:val="00865F00"/>
    <w:rsid w:val="00870C88"/>
    <w:rsid w:val="00871238"/>
    <w:rsid w:val="00871DE5"/>
    <w:rsid w:val="008723A6"/>
    <w:rsid w:val="008730D5"/>
    <w:rsid w:val="008744AF"/>
    <w:rsid w:val="00874AE6"/>
    <w:rsid w:val="00875E73"/>
    <w:rsid w:val="00877048"/>
    <w:rsid w:val="00877320"/>
    <w:rsid w:val="00877B0A"/>
    <w:rsid w:val="008819B9"/>
    <w:rsid w:val="00881F2C"/>
    <w:rsid w:val="00882A65"/>
    <w:rsid w:val="00883DA7"/>
    <w:rsid w:val="00883FC5"/>
    <w:rsid w:val="00884344"/>
    <w:rsid w:val="0088467C"/>
    <w:rsid w:val="0088502E"/>
    <w:rsid w:val="00885256"/>
    <w:rsid w:val="00885CE5"/>
    <w:rsid w:val="008863A4"/>
    <w:rsid w:val="008902D7"/>
    <w:rsid w:val="00890BCD"/>
    <w:rsid w:val="00891F8A"/>
    <w:rsid w:val="00892705"/>
    <w:rsid w:val="0089273E"/>
    <w:rsid w:val="008931A9"/>
    <w:rsid w:val="00893FDF"/>
    <w:rsid w:val="008941E7"/>
    <w:rsid w:val="00894987"/>
    <w:rsid w:val="0089672F"/>
    <w:rsid w:val="00896B28"/>
    <w:rsid w:val="00897906"/>
    <w:rsid w:val="008A0410"/>
    <w:rsid w:val="008A23B2"/>
    <w:rsid w:val="008A24E5"/>
    <w:rsid w:val="008A284C"/>
    <w:rsid w:val="008A338D"/>
    <w:rsid w:val="008A39B8"/>
    <w:rsid w:val="008A3CF0"/>
    <w:rsid w:val="008A53CC"/>
    <w:rsid w:val="008A5668"/>
    <w:rsid w:val="008A573D"/>
    <w:rsid w:val="008A6B66"/>
    <w:rsid w:val="008A721F"/>
    <w:rsid w:val="008A727B"/>
    <w:rsid w:val="008A7489"/>
    <w:rsid w:val="008A7F71"/>
    <w:rsid w:val="008B0449"/>
    <w:rsid w:val="008B08E8"/>
    <w:rsid w:val="008B149C"/>
    <w:rsid w:val="008B1CBD"/>
    <w:rsid w:val="008B2BD5"/>
    <w:rsid w:val="008B318D"/>
    <w:rsid w:val="008B3221"/>
    <w:rsid w:val="008B3863"/>
    <w:rsid w:val="008B3965"/>
    <w:rsid w:val="008B4D1B"/>
    <w:rsid w:val="008B505C"/>
    <w:rsid w:val="008B5072"/>
    <w:rsid w:val="008B56B2"/>
    <w:rsid w:val="008B6268"/>
    <w:rsid w:val="008B65E5"/>
    <w:rsid w:val="008B6973"/>
    <w:rsid w:val="008B71A7"/>
    <w:rsid w:val="008B71BF"/>
    <w:rsid w:val="008C1698"/>
    <w:rsid w:val="008C1BC2"/>
    <w:rsid w:val="008C29E6"/>
    <w:rsid w:val="008C3000"/>
    <w:rsid w:val="008C3B00"/>
    <w:rsid w:val="008C53CC"/>
    <w:rsid w:val="008C60A1"/>
    <w:rsid w:val="008C613E"/>
    <w:rsid w:val="008C6DD3"/>
    <w:rsid w:val="008C711F"/>
    <w:rsid w:val="008D185C"/>
    <w:rsid w:val="008D2010"/>
    <w:rsid w:val="008D23F3"/>
    <w:rsid w:val="008D2BF3"/>
    <w:rsid w:val="008D31F4"/>
    <w:rsid w:val="008D33CB"/>
    <w:rsid w:val="008D42E8"/>
    <w:rsid w:val="008D4C60"/>
    <w:rsid w:val="008D5227"/>
    <w:rsid w:val="008D6B3D"/>
    <w:rsid w:val="008D6C0D"/>
    <w:rsid w:val="008D6FF5"/>
    <w:rsid w:val="008D772E"/>
    <w:rsid w:val="008D7891"/>
    <w:rsid w:val="008D7DC3"/>
    <w:rsid w:val="008E07A0"/>
    <w:rsid w:val="008E07B1"/>
    <w:rsid w:val="008E0C68"/>
    <w:rsid w:val="008E11F8"/>
    <w:rsid w:val="008E2BDE"/>
    <w:rsid w:val="008E3DD9"/>
    <w:rsid w:val="008E41E0"/>
    <w:rsid w:val="008E41E3"/>
    <w:rsid w:val="008E41F3"/>
    <w:rsid w:val="008E4551"/>
    <w:rsid w:val="008E55B1"/>
    <w:rsid w:val="008E7E02"/>
    <w:rsid w:val="008F17C7"/>
    <w:rsid w:val="008F352B"/>
    <w:rsid w:val="008F6435"/>
    <w:rsid w:val="008F656E"/>
    <w:rsid w:val="008F67E3"/>
    <w:rsid w:val="008F71F4"/>
    <w:rsid w:val="00901471"/>
    <w:rsid w:val="00901AFF"/>
    <w:rsid w:val="00901CC8"/>
    <w:rsid w:val="00901FDB"/>
    <w:rsid w:val="00902CDE"/>
    <w:rsid w:val="009038C5"/>
    <w:rsid w:val="00903FE1"/>
    <w:rsid w:val="0090401D"/>
    <w:rsid w:val="00904B9F"/>
    <w:rsid w:val="00905D19"/>
    <w:rsid w:val="0091009D"/>
    <w:rsid w:val="0091141B"/>
    <w:rsid w:val="009118F5"/>
    <w:rsid w:val="009126A8"/>
    <w:rsid w:val="009129B3"/>
    <w:rsid w:val="009130AF"/>
    <w:rsid w:val="009140AB"/>
    <w:rsid w:val="00914115"/>
    <w:rsid w:val="0091508C"/>
    <w:rsid w:val="0091581E"/>
    <w:rsid w:val="00916EA5"/>
    <w:rsid w:val="00920738"/>
    <w:rsid w:val="0092099C"/>
    <w:rsid w:val="00921165"/>
    <w:rsid w:val="00921574"/>
    <w:rsid w:val="009217DA"/>
    <w:rsid w:val="0092367A"/>
    <w:rsid w:val="00924069"/>
    <w:rsid w:val="009245A7"/>
    <w:rsid w:val="00924DF1"/>
    <w:rsid w:val="0092625B"/>
    <w:rsid w:val="00926B74"/>
    <w:rsid w:val="00926EC0"/>
    <w:rsid w:val="00926EE1"/>
    <w:rsid w:val="009271E0"/>
    <w:rsid w:val="00930AE4"/>
    <w:rsid w:val="00931409"/>
    <w:rsid w:val="009320EE"/>
    <w:rsid w:val="00932214"/>
    <w:rsid w:val="00933973"/>
    <w:rsid w:val="00933E60"/>
    <w:rsid w:val="00933F5B"/>
    <w:rsid w:val="009350FD"/>
    <w:rsid w:val="009359D1"/>
    <w:rsid w:val="00937685"/>
    <w:rsid w:val="009377B3"/>
    <w:rsid w:val="00937A69"/>
    <w:rsid w:val="00937FEB"/>
    <w:rsid w:val="0094051D"/>
    <w:rsid w:val="00940767"/>
    <w:rsid w:val="009414AC"/>
    <w:rsid w:val="0094209A"/>
    <w:rsid w:val="009447F4"/>
    <w:rsid w:val="00945C98"/>
    <w:rsid w:val="00945DD0"/>
    <w:rsid w:val="00946400"/>
    <w:rsid w:val="00946407"/>
    <w:rsid w:val="00946AB8"/>
    <w:rsid w:val="0094766B"/>
    <w:rsid w:val="00947A99"/>
    <w:rsid w:val="00951576"/>
    <w:rsid w:val="00951FED"/>
    <w:rsid w:val="00952ED0"/>
    <w:rsid w:val="00955373"/>
    <w:rsid w:val="0095543A"/>
    <w:rsid w:val="0095617A"/>
    <w:rsid w:val="009572A6"/>
    <w:rsid w:val="009574F5"/>
    <w:rsid w:val="00961886"/>
    <w:rsid w:val="00963A76"/>
    <w:rsid w:val="00964AD1"/>
    <w:rsid w:val="00967586"/>
    <w:rsid w:val="00967C8E"/>
    <w:rsid w:val="00971843"/>
    <w:rsid w:val="00971ACC"/>
    <w:rsid w:val="00972EBC"/>
    <w:rsid w:val="00973854"/>
    <w:rsid w:val="00974A15"/>
    <w:rsid w:val="00974C0B"/>
    <w:rsid w:val="009752DC"/>
    <w:rsid w:val="00975E21"/>
    <w:rsid w:val="0098149B"/>
    <w:rsid w:val="00981C02"/>
    <w:rsid w:val="009821AC"/>
    <w:rsid w:val="00982250"/>
    <w:rsid w:val="00982373"/>
    <w:rsid w:val="009827D7"/>
    <w:rsid w:val="00983442"/>
    <w:rsid w:val="0098458C"/>
    <w:rsid w:val="00984F2D"/>
    <w:rsid w:val="00984F73"/>
    <w:rsid w:val="009867D5"/>
    <w:rsid w:val="00986A74"/>
    <w:rsid w:val="00987437"/>
    <w:rsid w:val="00987743"/>
    <w:rsid w:val="00990F96"/>
    <w:rsid w:val="00991722"/>
    <w:rsid w:val="00992F1A"/>
    <w:rsid w:val="009930A5"/>
    <w:rsid w:val="00994601"/>
    <w:rsid w:val="0099510A"/>
    <w:rsid w:val="00996B48"/>
    <w:rsid w:val="00997667"/>
    <w:rsid w:val="00997ABA"/>
    <w:rsid w:val="00997AEC"/>
    <w:rsid w:val="009A289A"/>
    <w:rsid w:val="009A2C06"/>
    <w:rsid w:val="009A3AC3"/>
    <w:rsid w:val="009A3B14"/>
    <w:rsid w:val="009A4228"/>
    <w:rsid w:val="009A49B1"/>
    <w:rsid w:val="009A4CC2"/>
    <w:rsid w:val="009A57FC"/>
    <w:rsid w:val="009A6A42"/>
    <w:rsid w:val="009A6A79"/>
    <w:rsid w:val="009A7326"/>
    <w:rsid w:val="009A7972"/>
    <w:rsid w:val="009A7B51"/>
    <w:rsid w:val="009A7B68"/>
    <w:rsid w:val="009B24A0"/>
    <w:rsid w:val="009B2A14"/>
    <w:rsid w:val="009B34C4"/>
    <w:rsid w:val="009B45B6"/>
    <w:rsid w:val="009B698A"/>
    <w:rsid w:val="009B6B00"/>
    <w:rsid w:val="009C07F9"/>
    <w:rsid w:val="009C299D"/>
    <w:rsid w:val="009C50DE"/>
    <w:rsid w:val="009C5BE7"/>
    <w:rsid w:val="009C69C5"/>
    <w:rsid w:val="009D104A"/>
    <w:rsid w:val="009D318D"/>
    <w:rsid w:val="009D3F94"/>
    <w:rsid w:val="009D57E6"/>
    <w:rsid w:val="009D65E7"/>
    <w:rsid w:val="009D6D13"/>
    <w:rsid w:val="009D7281"/>
    <w:rsid w:val="009E164D"/>
    <w:rsid w:val="009E1D04"/>
    <w:rsid w:val="009E1E12"/>
    <w:rsid w:val="009E289E"/>
    <w:rsid w:val="009E2DEF"/>
    <w:rsid w:val="009E2EA0"/>
    <w:rsid w:val="009E348B"/>
    <w:rsid w:val="009E5200"/>
    <w:rsid w:val="009E5465"/>
    <w:rsid w:val="009E5D06"/>
    <w:rsid w:val="009E63B0"/>
    <w:rsid w:val="009E7D47"/>
    <w:rsid w:val="009F07F6"/>
    <w:rsid w:val="009F1900"/>
    <w:rsid w:val="009F2941"/>
    <w:rsid w:val="009F3012"/>
    <w:rsid w:val="009F395B"/>
    <w:rsid w:val="009F56BC"/>
    <w:rsid w:val="009F5F9B"/>
    <w:rsid w:val="009F6DAE"/>
    <w:rsid w:val="00A00205"/>
    <w:rsid w:val="00A009D3"/>
    <w:rsid w:val="00A00C94"/>
    <w:rsid w:val="00A012F7"/>
    <w:rsid w:val="00A01B00"/>
    <w:rsid w:val="00A03B2C"/>
    <w:rsid w:val="00A04290"/>
    <w:rsid w:val="00A0542C"/>
    <w:rsid w:val="00A05E83"/>
    <w:rsid w:val="00A111FE"/>
    <w:rsid w:val="00A12348"/>
    <w:rsid w:val="00A12611"/>
    <w:rsid w:val="00A13B6A"/>
    <w:rsid w:val="00A13F53"/>
    <w:rsid w:val="00A13F7C"/>
    <w:rsid w:val="00A14676"/>
    <w:rsid w:val="00A1586B"/>
    <w:rsid w:val="00A161B9"/>
    <w:rsid w:val="00A2033D"/>
    <w:rsid w:val="00A20EEF"/>
    <w:rsid w:val="00A22CAC"/>
    <w:rsid w:val="00A255FD"/>
    <w:rsid w:val="00A25ADD"/>
    <w:rsid w:val="00A262F6"/>
    <w:rsid w:val="00A270D9"/>
    <w:rsid w:val="00A27391"/>
    <w:rsid w:val="00A31B17"/>
    <w:rsid w:val="00A31E55"/>
    <w:rsid w:val="00A3237E"/>
    <w:rsid w:val="00A32726"/>
    <w:rsid w:val="00A32C39"/>
    <w:rsid w:val="00A334A8"/>
    <w:rsid w:val="00A34759"/>
    <w:rsid w:val="00A34D67"/>
    <w:rsid w:val="00A34FCF"/>
    <w:rsid w:val="00A357E4"/>
    <w:rsid w:val="00A36A19"/>
    <w:rsid w:val="00A3747F"/>
    <w:rsid w:val="00A37AF3"/>
    <w:rsid w:val="00A37CDD"/>
    <w:rsid w:val="00A40188"/>
    <w:rsid w:val="00A40440"/>
    <w:rsid w:val="00A42CFE"/>
    <w:rsid w:val="00A4501D"/>
    <w:rsid w:val="00A461C6"/>
    <w:rsid w:val="00A46CB3"/>
    <w:rsid w:val="00A46D85"/>
    <w:rsid w:val="00A47780"/>
    <w:rsid w:val="00A51CA1"/>
    <w:rsid w:val="00A52A78"/>
    <w:rsid w:val="00A53115"/>
    <w:rsid w:val="00A53D19"/>
    <w:rsid w:val="00A5417D"/>
    <w:rsid w:val="00A5451D"/>
    <w:rsid w:val="00A551AA"/>
    <w:rsid w:val="00A56F5C"/>
    <w:rsid w:val="00A61273"/>
    <w:rsid w:val="00A6171D"/>
    <w:rsid w:val="00A61FA3"/>
    <w:rsid w:val="00A62A27"/>
    <w:rsid w:val="00A64BF2"/>
    <w:rsid w:val="00A670EF"/>
    <w:rsid w:val="00A6717A"/>
    <w:rsid w:val="00A67629"/>
    <w:rsid w:val="00A6795B"/>
    <w:rsid w:val="00A722C2"/>
    <w:rsid w:val="00A72A94"/>
    <w:rsid w:val="00A72D57"/>
    <w:rsid w:val="00A7348A"/>
    <w:rsid w:val="00A74ECF"/>
    <w:rsid w:val="00A76173"/>
    <w:rsid w:val="00A7617B"/>
    <w:rsid w:val="00A76AB3"/>
    <w:rsid w:val="00A76D3A"/>
    <w:rsid w:val="00A7799D"/>
    <w:rsid w:val="00A80505"/>
    <w:rsid w:val="00A84258"/>
    <w:rsid w:val="00A85289"/>
    <w:rsid w:val="00A853C7"/>
    <w:rsid w:val="00A87641"/>
    <w:rsid w:val="00A877E9"/>
    <w:rsid w:val="00A877F8"/>
    <w:rsid w:val="00A87A6B"/>
    <w:rsid w:val="00A90EB3"/>
    <w:rsid w:val="00A91D87"/>
    <w:rsid w:val="00A92128"/>
    <w:rsid w:val="00A924CE"/>
    <w:rsid w:val="00A93BE4"/>
    <w:rsid w:val="00A943C1"/>
    <w:rsid w:val="00A94768"/>
    <w:rsid w:val="00A955B9"/>
    <w:rsid w:val="00A95BBD"/>
    <w:rsid w:val="00A965DE"/>
    <w:rsid w:val="00A97A26"/>
    <w:rsid w:val="00A97A8F"/>
    <w:rsid w:val="00AA0ACD"/>
    <w:rsid w:val="00AA14A7"/>
    <w:rsid w:val="00AA2BC6"/>
    <w:rsid w:val="00AA31A3"/>
    <w:rsid w:val="00AA4B68"/>
    <w:rsid w:val="00AA5429"/>
    <w:rsid w:val="00AA6A4C"/>
    <w:rsid w:val="00AA7074"/>
    <w:rsid w:val="00AA7220"/>
    <w:rsid w:val="00AB3BE1"/>
    <w:rsid w:val="00AB3DA4"/>
    <w:rsid w:val="00AB509F"/>
    <w:rsid w:val="00AB64AC"/>
    <w:rsid w:val="00AB7920"/>
    <w:rsid w:val="00AC00D3"/>
    <w:rsid w:val="00AC0341"/>
    <w:rsid w:val="00AC2B12"/>
    <w:rsid w:val="00AC2E0E"/>
    <w:rsid w:val="00AC301A"/>
    <w:rsid w:val="00AC5A34"/>
    <w:rsid w:val="00AC5C29"/>
    <w:rsid w:val="00AC649B"/>
    <w:rsid w:val="00AC7794"/>
    <w:rsid w:val="00AD01FA"/>
    <w:rsid w:val="00AD0798"/>
    <w:rsid w:val="00AD0911"/>
    <w:rsid w:val="00AD1751"/>
    <w:rsid w:val="00AD1978"/>
    <w:rsid w:val="00AD2C2A"/>
    <w:rsid w:val="00AD31C7"/>
    <w:rsid w:val="00AD33A4"/>
    <w:rsid w:val="00AD3D5F"/>
    <w:rsid w:val="00AD4488"/>
    <w:rsid w:val="00AD5680"/>
    <w:rsid w:val="00AD6136"/>
    <w:rsid w:val="00AE10D7"/>
    <w:rsid w:val="00AE2F31"/>
    <w:rsid w:val="00AE4A30"/>
    <w:rsid w:val="00AE53DC"/>
    <w:rsid w:val="00AE5B13"/>
    <w:rsid w:val="00AE713C"/>
    <w:rsid w:val="00AF05B7"/>
    <w:rsid w:val="00AF3053"/>
    <w:rsid w:val="00AF37E5"/>
    <w:rsid w:val="00AF3BB5"/>
    <w:rsid w:val="00AF4689"/>
    <w:rsid w:val="00AF4B6F"/>
    <w:rsid w:val="00AF528C"/>
    <w:rsid w:val="00AF6460"/>
    <w:rsid w:val="00B0103A"/>
    <w:rsid w:val="00B01F5C"/>
    <w:rsid w:val="00B0376E"/>
    <w:rsid w:val="00B03F3C"/>
    <w:rsid w:val="00B04068"/>
    <w:rsid w:val="00B04FBC"/>
    <w:rsid w:val="00B059D9"/>
    <w:rsid w:val="00B05D3F"/>
    <w:rsid w:val="00B06026"/>
    <w:rsid w:val="00B06226"/>
    <w:rsid w:val="00B0687D"/>
    <w:rsid w:val="00B06C5E"/>
    <w:rsid w:val="00B07694"/>
    <w:rsid w:val="00B1156D"/>
    <w:rsid w:val="00B11684"/>
    <w:rsid w:val="00B12C5B"/>
    <w:rsid w:val="00B14E17"/>
    <w:rsid w:val="00B16615"/>
    <w:rsid w:val="00B16CEC"/>
    <w:rsid w:val="00B16E0E"/>
    <w:rsid w:val="00B177A9"/>
    <w:rsid w:val="00B17FB3"/>
    <w:rsid w:val="00B2026A"/>
    <w:rsid w:val="00B207AD"/>
    <w:rsid w:val="00B216BF"/>
    <w:rsid w:val="00B21950"/>
    <w:rsid w:val="00B21C25"/>
    <w:rsid w:val="00B227E2"/>
    <w:rsid w:val="00B23543"/>
    <w:rsid w:val="00B23E94"/>
    <w:rsid w:val="00B246E6"/>
    <w:rsid w:val="00B24D45"/>
    <w:rsid w:val="00B2502D"/>
    <w:rsid w:val="00B2537B"/>
    <w:rsid w:val="00B2695A"/>
    <w:rsid w:val="00B27B81"/>
    <w:rsid w:val="00B3021C"/>
    <w:rsid w:val="00B3031D"/>
    <w:rsid w:val="00B308EC"/>
    <w:rsid w:val="00B318D1"/>
    <w:rsid w:val="00B31FE1"/>
    <w:rsid w:val="00B334AD"/>
    <w:rsid w:val="00B348E7"/>
    <w:rsid w:val="00B34BA9"/>
    <w:rsid w:val="00B34D4F"/>
    <w:rsid w:val="00B351EF"/>
    <w:rsid w:val="00B40542"/>
    <w:rsid w:val="00B40A70"/>
    <w:rsid w:val="00B40C91"/>
    <w:rsid w:val="00B432C7"/>
    <w:rsid w:val="00B433E5"/>
    <w:rsid w:val="00B434AC"/>
    <w:rsid w:val="00B43A48"/>
    <w:rsid w:val="00B44F01"/>
    <w:rsid w:val="00B44F05"/>
    <w:rsid w:val="00B44F1A"/>
    <w:rsid w:val="00B460A6"/>
    <w:rsid w:val="00B47372"/>
    <w:rsid w:val="00B475F8"/>
    <w:rsid w:val="00B50795"/>
    <w:rsid w:val="00B508E0"/>
    <w:rsid w:val="00B50E76"/>
    <w:rsid w:val="00B514A9"/>
    <w:rsid w:val="00B514B3"/>
    <w:rsid w:val="00B53B4B"/>
    <w:rsid w:val="00B541D1"/>
    <w:rsid w:val="00B57F60"/>
    <w:rsid w:val="00B57F61"/>
    <w:rsid w:val="00B60011"/>
    <w:rsid w:val="00B6111D"/>
    <w:rsid w:val="00B62093"/>
    <w:rsid w:val="00B62461"/>
    <w:rsid w:val="00B63077"/>
    <w:rsid w:val="00B63DF8"/>
    <w:rsid w:val="00B645D8"/>
    <w:rsid w:val="00B653DB"/>
    <w:rsid w:val="00B66B58"/>
    <w:rsid w:val="00B67A43"/>
    <w:rsid w:val="00B70663"/>
    <w:rsid w:val="00B71AB2"/>
    <w:rsid w:val="00B71DFB"/>
    <w:rsid w:val="00B730AF"/>
    <w:rsid w:val="00B7469D"/>
    <w:rsid w:val="00B75081"/>
    <w:rsid w:val="00B7512A"/>
    <w:rsid w:val="00B76209"/>
    <w:rsid w:val="00B763CD"/>
    <w:rsid w:val="00B77225"/>
    <w:rsid w:val="00B820B1"/>
    <w:rsid w:val="00B83C3E"/>
    <w:rsid w:val="00B84C7A"/>
    <w:rsid w:val="00B85384"/>
    <w:rsid w:val="00B853F1"/>
    <w:rsid w:val="00B869B3"/>
    <w:rsid w:val="00B8729D"/>
    <w:rsid w:val="00B8786C"/>
    <w:rsid w:val="00B87948"/>
    <w:rsid w:val="00B919A9"/>
    <w:rsid w:val="00B91B1D"/>
    <w:rsid w:val="00B921CB"/>
    <w:rsid w:val="00B93D5E"/>
    <w:rsid w:val="00B94C9B"/>
    <w:rsid w:val="00B9560D"/>
    <w:rsid w:val="00B95BF2"/>
    <w:rsid w:val="00B9704E"/>
    <w:rsid w:val="00BA047F"/>
    <w:rsid w:val="00BA0CEF"/>
    <w:rsid w:val="00BA0D1E"/>
    <w:rsid w:val="00BA2167"/>
    <w:rsid w:val="00BA25B5"/>
    <w:rsid w:val="00BA42AD"/>
    <w:rsid w:val="00BA45E5"/>
    <w:rsid w:val="00BA472C"/>
    <w:rsid w:val="00BA4969"/>
    <w:rsid w:val="00BA4E11"/>
    <w:rsid w:val="00BA722F"/>
    <w:rsid w:val="00BA7392"/>
    <w:rsid w:val="00BA7825"/>
    <w:rsid w:val="00BA7D7A"/>
    <w:rsid w:val="00BB0009"/>
    <w:rsid w:val="00BB24F9"/>
    <w:rsid w:val="00BB2D43"/>
    <w:rsid w:val="00BB3043"/>
    <w:rsid w:val="00BB3CFA"/>
    <w:rsid w:val="00BB4233"/>
    <w:rsid w:val="00BB424F"/>
    <w:rsid w:val="00BB4C22"/>
    <w:rsid w:val="00BB5824"/>
    <w:rsid w:val="00BB6347"/>
    <w:rsid w:val="00BB6449"/>
    <w:rsid w:val="00BB6A91"/>
    <w:rsid w:val="00BB7AF0"/>
    <w:rsid w:val="00BB7F55"/>
    <w:rsid w:val="00BC0D57"/>
    <w:rsid w:val="00BC0D76"/>
    <w:rsid w:val="00BC12E0"/>
    <w:rsid w:val="00BC2197"/>
    <w:rsid w:val="00BC21F1"/>
    <w:rsid w:val="00BC49D5"/>
    <w:rsid w:val="00BC4FAB"/>
    <w:rsid w:val="00BC5AAA"/>
    <w:rsid w:val="00BD119D"/>
    <w:rsid w:val="00BD11B5"/>
    <w:rsid w:val="00BD2184"/>
    <w:rsid w:val="00BD2E40"/>
    <w:rsid w:val="00BD4E42"/>
    <w:rsid w:val="00BD56E9"/>
    <w:rsid w:val="00BD7208"/>
    <w:rsid w:val="00BD7C14"/>
    <w:rsid w:val="00BE1A60"/>
    <w:rsid w:val="00BE478C"/>
    <w:rsid w:val="00BE531E"/>
    <w:rsid w:val="00BE5B5C"/>
    <w:rsid w:val="00BE5DD4"/>
    <w:rsid w:val="00BE5E6C"/>
    <w:rsid w:val="00BE63E8"/>
    <w:rsid w:val="00BE7967"/>
    <w:rsid w:val="00BF1174"/>
    <w:rsid w:val="00BF131B"/>
    <w:rsid w:val="00BF20BA"/>
    <w:rsid w:val="00BF24FC"/>
    <w:rsid w:val="00BF267A"/>
    <w:rsid w:val="00BF5A09"/>
    <w:rsid w:val="00BF5B96"/>
    <w:rsid w:val="00BF639B"/>
    <w:rsid w:val="00BF643A"/>
    <w:rsid w:val="00BF7506"/>
    <w:rsid w:val="00BF7CC9"/>
    <w:rsid w:val="00C002B7"/>
    <w:rsid w:val="00C00500"/>
    <w:rsid w:val="00C008A0"/>
    <w:rsid w:val="00C013FA"/>
    <w:rsid w:val="00C01BA1"/>
    <w:rsid w:val="00C02C0E"/>
    <w:rsid w:val="00C032CB"/>
    <w:rsid w:val="00C03479"/>
    <w:rsid w:val="00C03B3D"/>
    <w:rsid w:val="00C03D48"/>
    <w:rsid w:val="00C05464"/>
    <w:rsid w:val="00C06E7D"/>
    <w:rsid w:val="00C1083A"/>
    <w:rsid w:val="00C10866"/>
    <w:rsid w:val="00C1281F"/>
    <w:rsid w:val="00C12F0E"/>
    <w:rsid w:val="00C13714"/>
    <w:rsid w:val="00C1521F"/>
    <w:rsid w:val="00C2071C"/>
    <w:rsid w:val="00C20DBE"/>
    <w:rsid w:val="00C219AF"/>
    <w:rsid w:val="00C23185"/>
    <w:rsid w:val="00C25B78"/>
    <w:rsid w:val="00C25F18"/>
    <w:rsid w:val="00C27712"/>
    <w:rsid w:val="00C279B0"/>
    <w:rsid w:val="00C30BF3"/>
    <w:rsid w:val="00C31C71"/>
    <w:rsid w:val="00C32ECC"/>
    <w:rsid w:val="00C33140"/>
    <w:rsid w:val="00C33679"/>
    <w:rsid w:val="00C3531D"/>
    <w:rsid w:val="00C416A2"/>
    <w:rsid w:val="00C41AF0"/>
    <w:rsid w:val="00C41BE7"/>
    <w:rsid w:val="00C41BF1"/>
    <w:rsid w:val="00C42C56"/>
    <w:rsid w:val="00C43C00"/>
    <w:rsid w:val="00C4403A"/>
    <w:rsid w:val="00C44971"/>
    <w:rsid w:val="00C45EED"/>
    <w:rsid w:val="00C46062"/>
    <w:rsid w:val="00C50BC7"/>
    <w:rsid w:val="00C5106A"/>
    <w:rsid w:val="00C51853"/>
    <w:rsid w:val="00C51EA8"/>
    <w:rsid w:val="00C52385"/>
    <w:rsid w:val="00C523B0"/>
    <w:rsid w:val="00C54BA3"/>
    <w:rsid w:val="00C555DF"/>
    <w:rsid w:val="00C56F76"/>
    <w:rsid w:val="00C57013"/>
    <w:rsid w:val="00C57B65"/>
    <w:rsid w:val="00C57D99"/>
    <w:rsid w:val="00C61261"/>
    <w:rsid w:val="00C61D09"/>
    <w:rsid w:val="00C62A5D"/>
    <w:rsid w:val="00C647BE"/>
    <w:rsid w:val="00C64B27"/>
    <w:rsid w:val="00C663C6"/>
    <w:rsid w:val="00C672CE"/>
    <w:rsid w:val="00C67541"/>
    <w:rsid w:val="00C678AA"/>
    <w:rsid w:val="00C67AEE"/>
    <w:rsid w:val="00C70095"/>
    <w:rsid w:val="00C70DFC"/>
    <w:rsid w:val="00C70F69"/>
    <w:rsid w:val="00C7138D"/>
    <w:rsid w:val="00C7228C"/>
    <w:rsid w:val="00C73B65"/>
    <w:rsid w:val="00C745A7"/>
    <w:rsid w:val="00C74824"/>
    <w:rsid w:val="00C74A17"/>
    <w:rsid w:val="00C74ECF"/>
    <w:rsid w:val="00C7628E"/>
    <w:rsid w:val="00C76B62"/>
    <w:rsid w:val="00C77238"/>
    <w:rsid w:val="00C775B4"/>
    <w:rsid w:val="00C77C5F"/>
    <w:rsid w:val="00C80B55"/>
    <w:rsid w:val="00C81142"/>
    <w:rsid w:val="00C832A5"/>
    <w:rsid w:val="00C84D5D"/>
    <w:rsid w:val="00C84FF4"/>
    <w:rsid w:val="00C85F75"/>
    <w:rsid w:val="00C864D2"/>
    <w:rsid w:val="00C86BD9"/>
    <w:rsid w:val="00C90851"/>
    <w:rsid w:val="00C914AD"/>
    <w:rsid w:val="00C919EA"/>
    <w:rsid w:val="00C92DB5"/>
    <w:rsid w:val="00C94317"/>
    <w:rsid w:val="00C952EC"/>
    <w:rsid w:val="00C96368"/>
    <w:rsid w:val="00C96421"/>
    <w:rsid w:val="00CA1E35"/>
    <w:rsid w:val="00CA3B26"/>
    <w:rsid w:val="00CA3E0F"/>
    <w:rsid w:val="00CA4034"/>
    <w:rsid w:val="00CA4443"/>
    <w:rsid w:val="00CA57FC"/>
    <w:rsid w:val="00CA74EC"/>
    <w:rsid w:val="00CB08DE"/>
    <w:rsid w:val="00CB0D82"/>
    <w:rsid w:val="00CB14F7"/>
    <w:rsid w:val="00CB1AF6"/>
    <w:rsid w:val="00CB1E15"/>
    <w:rsid w:val="00CB1E89"/>
    <w:rsid w:val="00CB2125"/>
    <w:rsid w:val="00CB2AC5"/>
    <w:rsid w:val="00CB43FB"/>
    <w:rsid w:val="00CB45CA"/>
    <w:rsid w:val="00CB6348"/>
    <w:rsid w:val="00CB687E"/>
    <w:rsid w:val="00CB6972"/>
    <w:rsid w:val="00CB765D"/>
    <w:rsid w:val="00CC07EA"/>
    <w:rsid w:val="00CC0AE1"/>
    <w:rsid w:val="00CC0EA4"/>
    <w:rsid w:val="00CC15B0"/>
    <w:rsid w:val="00CC2465"/>
    <w:rsid w:val="00CC274B"/>
    <w:rsid w:val="00CC284D"/>
    <w:rsid w:val="00CC3041"/>
    <w:rsid w:val="00CC36CA"/>
    <w:rsid w:val="00CC3FB7"/>
    <w:rsid w:val="00CC48ED"/>
    <w:rsid w:val="00CC4BC7"/>
    <w:rsid w:val="00CC4CE8"/>
    <w:rsid w:val="00CC5E7E"/>
    <w:rsid w:val="00CC6A37"/>
    <w:rsid w:val="00CC6ACC"/>
    <w:rsid w:val="00CC73F2"/>
    <w:rsid w:val="00CC74CA"/>
    <w:rsid w:val="00CC79D7"/>
    <w:rsid w:val="00CC7BF0"/>
    <w:rsid w:val="00CD1F5B"/>
    <w:rsid w:val="00CD2875"/>
    <w:rsid w:val="00CD351D"/>
    <w:rsid w:val="00CD39D7"/>
    <w:rsid w:val="00CD4119"/>
    <w:rsid w:val="00CD460E"/>
    <w:rsid w:val="00CD479D"/>
    <w:rsid w:val="00CD4E21"/>
    <w:rsid w:val="00CD798F"/>
    <w:rsid w:val="00CE03CB"/>
    <w:rsid w:val="00CE13AF"/>
    <w:rsid w:val="00CE15A2"/>
    <w:rsid w:val="00CE4E67"/>
    <w:rsid w:val="00CE56D1"/>
    <w:rsid w:val="00CE6462"/>
    <w:rsid w:val="00CE6745"/>
    <w:rsid w:val="00CF11E0"/>
    <w:rsid w:val="00CF1D3A"/>
    <w:rsid w:val="00CF23B0"/>
    <w:rsid w:val="00CF3427"/>
    <w:rsid w:val="00CF378A"/>
    <w:rsid w:val="00CF3C60"/>
    <w:rsid w:val="00CF3E61"/>
    <w:rsid w:val="00CF46DB"/>
    <w:rsid w:val="00CF4AC2"/>
    <w:rsid w:val="00CF5CA1"/>
    <w:rsid w:val="00CF6C34"/>
    <w:rsid w:val="00D0019E"/>
    <w:rsid w:val="00D01851"/>
    <w:rsid w:val="00D01C66"/>
    <w:rsid w:val="00D026C9"/>
    <w:rsid w:val="00D037D0"/>
    <w:rsid w:val="00D03C4C"/>
    <w:rsid w:val="00D03E6B"/>
    <w:rsid w:val="00D054FF"/>
    <w:rsid w:val="00D05C99"/>
    <w:rsid w:val="00D10568"/>
    <w:rsid w:val="00D11343"/>
    <w:rsid w:val="00D1138F"/>
    <w:rsid w:val="00D1429C"/>
    <w:rsid w:val="00D15094"/>
    <w:rsid w:val="00D168B7"/>
    <w:rsid w:val="00D16C27"/>
    <w:rsid w:val="00D17264"/>
    <w:rsid w:val="00D17C13"/>
    <w:rsid w:val="00D2086D"/>
    <w:rsid w:val="00D235BB"/>
    <w:rsid w:val="00D23E03"/>
    <w:rsid w:val="00D2449A"/>
    <w:rsid w:val="00D245B9"/>
    <w:rsid w:val="00D24E0F"/>
    <w:rsid w:val="00D32B41"/>
    <w:rsid w:val="00D332C8"/>
    <w:rsid w:val="00D34492"/>
    <w:rsid w:val="00D34A03"/>
    <w:rsid w:val="00D35B6F"/>
    <w:rsid w:val="00D40A56"/>
    <w:rsid w:val="00D40F49"/>
    <w:rsid w:val="00D41BC0"/>
    <w:rsid w:val="00D422D6"/>
    <w:rsid w:val="00D423D7"/>
    <w:rsid w:val="00D426EE"/>
    <w:rsid w:val="00D42996"/>
    <w:rsid w:val="00D45697"/>
    <w:rsid w:val="00D4682D"/>
    <w:rsid w:val="00D47576"/>
    <w:rsid w:val="00D51AB8"/>
    <w:rsid w:val="00D52587"/>
    <w:rsid w:val="00D53327"/>
    <w:rsid w:val="00D53BA8"/>
    <w:rsid w:val="00D5449D"/>
    <w:rsid w:val="00D567F2"/>
    <w:rsid w:val="00D601AF"/>
    <w:rsid w:val="00D61088"/>
    <w:rsid w:val="00D61B70"/>
    <w:rsid w:val="00D61D48"/>
    <w:rsid w:val="00D62944"/>
    <w:rsid w:val="00D62EC0"/>
    <w:rsid w:val="00D6374C"/>
    <w:rsid w:val="00D64D7C"/>
    <w:rsid w:val="00D66583"/>
    <w:rsid w:val="00D6793E"/>
    <w:rsid w:val="00D67D6B"/>
    <w:rsid w:val="00D7032D"/>
    <w:rsid w:val="00D70689"/>
    <w:rsid w:val="00D70D16"/>
    <w:rsid w:val="00D70E18"/>
    <w:rsid w:val="00D71E82"/>
    <w:rsid w:val="00D72361"/>
    <w:rsid w:val="00D72938"/>
    <w:rsid w:val="00D72BC5"/>
    <w:rsid w:val="00D74D44"/>
    <w:rsid w:val="00D74F27"/>
    <w:rsid w:val="00D75192"/>
    <w:rsid w:val="00D7556D"/>
    <w:rsid w:val="00D764E7"/>
    <w:rsid w:val="00D76D24"/>
    <w:rsid w:val="00D80005"/>
    <w:rsid w:val="00D80DA7"/>
    <w:rsid w:val="00D81B98"/>
    <w:rsid w:val="00D8221E"/>
    <w:rsid w:val="00D82AF4"/>
    <w:rsid w:val="00D8318E"/>
    <w:rsid w:val="00D8349B"/>
    <w:rsid w:val="00D83C26"/>
    <w:rsid w:val="00D83E73"/>
    <w:rsid w:val="00D84943"/>
    <w:rsid w:val="00D8717A"/>
    <w:rsid w:val="00D96168"/>
    <w:rsid w:val="00D961C0"/>
    <w:rsid w:val="00D97578"/>
    <w:rsid w:val="00D97946"/>
    <w:rsid w:val="00DA18F4"/>
    <w:rsid w:val="00DA2801"/>
    <w:rsid w:val="00DA35A6"/>
    <w:rsid w:val="00DA3D58"/>
    <w:rsid w:val="00DA3E2F"/>
    <w:rsid w:val="00DA3F31"/>
    <w:rsid w:val="00DA4516"/>
    <w:rsid w:val="00DA5F35"/>
    <w:rsid w:val="00DA6526"/>
    <w:rsid w:val="00DA7913"/>
    <w:rsid w:val="00DB11D4"/>
    <w:rsid w:val="00DB2F64"/>
    <w:rsid w:val="00DB34B2"/>
    <w:rsid w:val="00DB4583"/>
    <w:rsid w:val="00DB7C6F"/>
    <w:rsid w:val="00DC0624"/>
    <w:rsid w:val="00DC0D7B"/>
    <w:rsid w:val="00DC1E38"/>
    <w:rsid w:val="00DC3F98"/>
    <w:rsid w:val="00DC6645"/>
    <w:rsid w:val="00DC6B4B"/>
    <w:rsid w:val="00DC74ED"/>
    <w:rsid w:val="00DC7F57"/>
    <w:rsid w:val="00DD01B4"/>
    <w:rsid w:val="00DD03A2"/>
    <w:rsid w:val="00DD08EF"/>
    <w:rsid w:val="00DD1724"/>
    <w:rsid w:val="00DD329D"/>
    <w:rsid w:val="00DD41B2"/>
    <w:rsid w:val="00DD5331"/>
    <w:rsid w:val="00DD6B07"/>
    <w:rsid w:val="00DD6D19"/>
    <w:rsid w:val="00DD7F89"/>
    <w:rsid w:val="00DE2027"/>
    <w:rsid w:val="00DE397E"/>
    <w:rsid w:val="00DE4792"/>
    <w:rsid w:val="00DE4DD2"/>
    <w:rsid w:val="00DE5BDF"/>
    <w:rsid w:val="00DE63DA"/>
    <w:rsid w:val="00DE6D78"/>
    <w:rsid w:val="00DE70D4"/>
    <w:rsid w:val="00DE7795"/>
    <w:rsid w:val="00DF28D5"/>
    <w:rsid w:val="00DF48E5"/>
    <w:rsid w:val="00DF61A7"/>
    <w:rsid w:val="00DF6698"/>
    <w:rsid w:val="00DF6ABC"/>
    <w:rsid w:val="00E00630"/>
    <w:rsid w:val="00E02471"/>
    <w:rsid w:val="00E027F9"/>
    <w:rsid w:val="00E02867"/>
    <w:rsid w:val="00E035A4"/>
    <w:rsid w:val="00E07AE7"/>
    <w:rsid w:val="00E10D59"/>
    <w:rsid w:val="00E1394B"/>
    <w:rsid w:val="00E14AB1"/>
    <w:rsid w:val="00E15B6B"/>
    <w:rsid w:val="00E167BE"/>
    <w:rsid w:val="00E16C3D"/>
    <w:rsid w:val="00E16D4F"/>
    <w:rsid w:val="00E20512"/>
    <w:rsid w:val="00E20D41"/>
    <w:rsid w:val="00E21720"/>
    <w:rsid w:val="00E21C8A"/>
    <w:rsid w:val="00E25FB7"/>
    <w:rsid w:val="00E267A7"/>
    <w:rsid w:val="00E30497"/>
    <w:rsid w:val="00E30AC4"/>
    <w:rsid w:val="00E30DE7"/>
    <w:rsid w:val="00E3226C"/>
    <w:rsid w:val="00E32397"/>
    <w:rsid w:val="00E32AA7"/>
    <w:rsid w:val="00E33BD9"/>
    <w:rsid w:val="00E347A8"/>
    <w:rsid w:val="00E347F5"/>
    <w:rsid w:val="00E352D3"/>
    <w:rsid w:val="00E35576"/>
    <w:rsid w:val="00E362B5"/>
    <w:rsid w:val="00E362CB"/>
    <w:rsid w:val="00E363B9"/>
    <w:rsid w:val="00E369EA"/>
    <w:rsid w:val="00E36C8D"/>
    <w:rsid w:val="00E37A13"/>
    <w:rsid w:val="00E37D94"/>
    <w:rsid w:val="00E37DA4"/>
    <w:rsid w:val="00E40E51"/>
    <w:rsid w:val="00E4267F"/>
    <w:rsid w:val="00E443A9"/>
    <w:rsid w:val="00E45440"/>
    <w:rsid w:val="00E45885"/>
    <w:rsid w:val="00E46989"/>
    <w:rsid w:val="00E506D4"/>
    <w:rsid w:val="00E51737"/>
    <w:rsid w:val="00E54071"/>
    <w:rsid w:val="00E5570D"/>
    <w:rsid w:val="00E568E0"/>
    <w:rsid w:val="00E56E15"/>
    <w:rsid w:val="00E56E46"/>
    <w:rsid w:val="00E60241"/>
    <w:rsid w:val="00E608CB"/>
    <w:rsid w:val="00E608E4"/>
    <w:rsid w:val="00E621B6"/>
    <w:rsid w:val="00E62302"/>
    <w:rsid w:val="00E630B6"/>
    <w:rsid w:val="00E630D0"/>
    <w:rsid w:val="00E6343B"/>
    <w:rsid w:val="00E636F5"/>
    <w:rsid w:val="00E63EE4"/>
    <w:rsid w:val="00E6502C"/>
    <w:rsid w:val="00E65406"/>
    <w:rsid w:val="00E65BF6"/>
    <w:rsid w:val="00E66FEA"/>
    <w:rsid w:val="00E676B9"/>
    <w:rsid w:val="00E67A88"/>
    <w:rsid w:val="00E716A6"/>
    <w:rsid w:val="00E72956"/>
    <w:rsid w:val="00E72C41"/>
    <w:rsid w:val="00E76C7C"/>
    <w:rsid w:val="00E773E4"/>
    <w:rsid w:val="00E83C6B"/>
    <w:rsid w:val="00E84907"/>
    <w:rsid w:val="00E84C63"/>
    <w:rsid w:val="00E86199"/>
    <w:rsid w:val="00E861FC"/>
    <w:rsid w:val="00E866D7"/>
    <w:rsid w:val="00E86910"/>
    <w:rsid w:val="00E86958"/>
    <w:rsid w:val="00E87D4D"/>
    <w:rsid w:val="00E94AEE"/>
    <w:rsid w:val="00E94C86"/>
    <w:rsid w:val="00E96A84"/>
    <w:rsid w:val="00EA0D77"/>
    <w:rsid w:val="00EA103A"/>
    <w:rsid w:val="00EA1F00"/>
    <w:rsid w:val="00EA20A8"/>
    <w:rsid w:val="00EA25E6"/>
    <w:rsid w:val="00EA2B11"/>
    <w:rsid w:val="00EA44BD"/>
    <w:rsid w:val="00EA47FA"/>
    <w:rsid w:val="00EA60F4"/>
    <w:rsid w:val="00EA7EE3"/>
    <w:rsid w:val="00EB0F3C"/>
    <w:rsid w:val="00EB306F"/>
    <w:rsid w:val="00EB4693"/>
    <w:rsid w:val="00EB5650"/>
    <w:rsid w:val="00EB6ABF"/>
    <w:rsid w:val="00EB6C6E"/>
    <w:rsid w:val="00EB6D92"/>
    <w:rsid w:val="00EB7A3E"/>
    <w:rsid w:val="00EC04B1"/>
    <w:rsid w:val="00EC0849"/>
    <w:rsid w:val="00EC0F89"/>
    <w:rsid w:val="00EC15B1"/>
    <w:rsid w:val="00EC5782"/>
    <w:rsid w:val="00EC753D"/>
    <w:rsid w:val="00ED01B8"/>
    <w:rsid w:val="00ED0BA3"/>
    <w:rsid w:val="00ED1324"/>
    <w:rsid w:val="00ED13D9"/>
    <w:rsid w:val="00ED1E7A"/>
    <w:rsid w:val="00ED3B6A"/>
    <w:rsid w:val="00ED67F2"/>
    <w:rsid w:val="00ED7B00"/>
    <w:rsid w:val="00EE1C70"/>
    <w:rsid w:val="00EE2589"/>
    <w:rsid w:val="00EE3263"/>
    <w:rsid w:val="00EE38D9"/>
    <w:rsid w:val="00EE4CB5"/>
    <w:rsid w:val="00EE5AE4"/>
    <w:rsid w:val="00EE5E22"/>
    <w:rsid w:val="00EE6B29"/>
    <w:rsid w:val="00EE6F8D"/>
    <w:rsid w:val="00EF06AF"/>
    <w:rsid w:val="00EF1D6F"/>
    <w:rsid w:val="00EF1E99"/>
    <w:rsid w:val="00EF1F59"/>
    <w:rsid w:val="00EF2CF3"/>
    <w:rsid w:val="00EF50D2"/>
    <w:rsid w:val="00EF532A"/>
    <w:rsid w:val="00EF5DC7"/>
    <w:rsid w:val="00EF6802"/>
    <w:rsid w:val="00EF7E27"/>
    <w:rsid w:val="00F006AF"/>
    <w:rsid w:val="00F006EE"/>
    <w:rsid w:val="00F00E68"/>
    <w:rsid w:val="00F0152C"/>
    <w:rsid w:val="00F07EEE"/>
    <w:rsid w:val="00F107E3"/>
    <w:rsid w:val="00F13344"/>
    <w:rsid w:val="00F1434F"/>
    <w:rsid w:val="00F147F9"/>
    <w:rsid w:val="00F14A37"/>
    <w:rsid w:val="00F14B02"/>
    <w:rsid w:val="00F14FEB"/>
    <w:rsid w:val="00F157CA"/>
    <w:rsid w:val="00F16F31"/>
    <w:rsid w:val="00F1773F"/>
    <w:rsid w:val="00F202EA"/>
    <w:rsid w:val="00F21B61"/>
    <w:rsid w:val="00F21F7B"/>
    <w:rsid w:val="00F229AE"/>
    <w:rsid w:val="00F236E1"/>
    <w:rsid w:val="00F266CC"/>
    <w:rsid w:val="00F27225"/>
    <w:rsid w:val="00F2727F"/>
    <w:rsid w:val="00F310E4"/>
    <w:rsid w:val="00F3138D"/>
    <w:rsid w:val="00F31423"/>
    <w:rsid w:val="00F32AFF"/>
    <w:rsid w:val="00F34552"/>
    <w:rsid w:val="00F358E0"/>
    <w:rsid w:val="00F36BC9"/>
    <w:rsid w:val="00F40179"/>
    <w:rsid w:val="00F40229"/>
    <w:rsid w:val="00F40929"/>
    <w:rsid w:val="00F41C37"/>
    <w:rsid w:val="00F428D8"/>
    <w:rsid w:val="00F42A75"/>
    <w:rsid w:val="00F42DAB"/>
    <w:rsid w:val="00F4551C"/>
    <w:rsid w:val="00F45AF0"/>
    <w:rsid w:val="00F46176"/>
    <w:rsid w:val="00F4635A"/>
    <w:rsid w:val="00F465D3"/>
    <w:rsid w:val="00F47385"/>
    <w:rsid w:val="00F47709"/>
    <w:rsid w:val="00F47BB7"/>
    <w:rsid w:val="00F51247"/>
    <w:rsid w:val="00F5155D"/>
    <w:rsid w:val="00F51EE5"/>
    <w:rsid w:val="00F52A93"/>
    <w:rsid w:val="00F533C9"/>
    <w:rsid w:val="00F5376E"/>
    <w:rsid w:val="00F538FB"/>
    <w:rsid w:val="00F54195"/>
    <w:rsid w:val="00F54847"/>
    <w:rsid w:val="00F557AA"/>
    <w:rsid w:val="00F60AD9"/>
    <w:rsid w:val="00F61496"/>
    <w:rsid w:val="00F61611"/>
    <w:rsid w:val="00F6223A"/>
    <w:rsid w:val="00F62B85"/>
    <w:rsid w:val="00F63E17"/>
    <w:rsid w:val="00F63F13"/>
    <w:rsid w:val="00F63FA7"/>
    <w:rsid w:val="00F64C47"/>
    <w:rsid w:val="00F67903"/>
    <w:rsid w:val="00F67DA6"/>
    <w:rsid w:val="00F70508"/>
    <w:rsid w:val="00F707E2"/>
    <w:rsid w:val="00F71E0C"/>
    <w:rsid w:val="00F7224B"/>
    <w:rsid w:val="00F74DDA"/>
    <w:rsid w:val="00F770D5"/>
    <w:rsid w:val="00F81002"/>
    <w:rsid w:val="00F811B5"/>
    <w:rsid w:val="00F82FCB"/>
    <w:rsid w:val="00F83013"/>
    <w:rsid w:val="00F83A1B"/>
    <w:rsid w:val="00F83ACB"/>
    <w:rsid w:val="00F84FE8"/>
    <w:rsid w:val="00F850F8"/>
    <w:rsid w:val="00F8596B"/>
    <w:rsid w:val="00F861A9"/>
    <w:rsid w:val="00F8641A"/>
    <w:rsid w:val="00F86628"/>
    <w:rsid w:val="00F8705F"/>
    <w:rsid w:val="00F878C8"/>
    <w:rsid w:val="00F90785"/>
    <w:rsid w:val="00F911DD"/>
    <w:rsid w:val="00F927A8"/>
    <w:rsid w:val="00F9404C"/>
    <w:rsid w:val="00F94967"/>
    <w:rsid w:val="00F94A67"/>
    <w:rsid w:val="00F94F4C"/>
    <w:rsid w:val="00F96D8C"/>
    <w:rsid w:val="00F978E6"/>
    <w:rsid w:val="00FA19F3"/>
    <w:rsid w:val="00FA213E"/>
    <w:rsid w:val="00FA25E6"/>
    <w:rsid w:val="00FA30B3"/>
    <w:rsid w:val="00FA32E2"/>
    <w:rsid w:val="00FA3C76"/>
    <w:rsid w:val="00FA4090"/>
    <w:rsid w:val="00FA42FD"/>
    <w:rsid w:val="00FA48FE"/>
    <w:rsid w:val="00FA5113"/>
    <w:rsid w:val="00FA67EC"/>
    <w:rsid w:val="00FA710B"/>
    <w:rsid w:val="00FA757A"/>
    <w:rsid w:val="00FA76E3"/>
    <w:rsid w:val="00FA76FF"/>
    <w:rsid w:val="00FA7A70"/>
    <w:rsid w:val="00FA7AEC"/>
    <w:rsid w:val="00FB0EB8"/>
    <w:rsid w:val="00FB2860"/>
    <w:rsid w:val="00FB2F84"/>
    <w:rsid w:val="00FB3150"/>
    <w:rsid w:val="00FB55F8"/>
    <w:rsid w:val="00FB7E5E"/>
    <w:rsid w:val="00FB7E61"/>
    <w:rsid w:val="00FC018B"/>
    <w:rsid w:val="00FC04FF"/>
    <w:rsid w:val="00FC1428"/>
    <w:rsid w:val="00FC2470"/>
    <w:rsid w:val="00FC677C"/>
    <w:rsid w:val="00FC6D6B"/>
    <w:rsid w:val="00FC7473"/>
    <w:rsid w:val="00FC77B1"/>
    <w:rsid w:val="00FC7D9E"/>
    <w:rsid w:val="00FD04EE"/>
    <w:rsid w:val="00FD0F38"/>
    <w:rsid w:val="00FD11DC"/>
    <w:rsid w:val="00FD188F"/>
    <w:rsid w:val="00FD1CB0"/>
    <w:rsid w:val="00FD217C"/>
    <w:rsid w:val="00FD3C1C"/>
    <w:rsid w:val="00FD4D06"/>
    <w:rsid w:val="00FD54B8"/>
    <w:rsid w:val="00FD6201"/>
    <w:rsid w:val="00FE3C5C"/>
    <w:rsid w:val="00FE4895"/>
    <w:rsid w:val="00FE4F47"/>
    <w:rsid w:val="00FE5C27"/>
    <w:rsid w:val="00FE5C70"/>
    <w:rsid w:val="00FE5D62"/>
    <w:rsid w:val="00FE6A4C"/>
    <w:rsid w:val="00FE6B9C"/>
    <w:rsid w:val="00FE7B58"/>
    <w:rsid w:val="00FE7ED5"/>
    <w:rsid w:val="00FF0994"/>
    <w:rsid w:val="00FF0EE5"/>
    <w:rsid w:val="00FF1046"/>
    <w:rsid w:val="00FF1DD1"/>
    <w:rsid w:val="00FF44CF"/>
    <w:rsid w:val="00FF52A1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7BFB"/>
  <w15:chartTrackingRefBased/>
  <w15:docId w15:val="{F4F05342-124C-4554-86EF-91E9372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A67"/>
    <w:rPr>
      <w:lang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DA3E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F47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F4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F47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F4710"/>
    <w:pPr>
      <w:widowControl w:val="0"/>
      <w:tabs>
        <w:tab w:val="left" w:pos="0"/>
        <w:tab w:val="center" w:pos="3240"/>
        <w:tab w:val="left" w:pos="3600"/>
        <w:tab w:val="left" w:pos="4320"/>
      </w:tabs>
      <w:autoSpaceDE w:val="0"/>
      <w:autoSpaceDN w:val="0"/>
      <w:adjustRightInd w:val="0"/>
      <w:ind w:left="2880" w:hanging="2880"/>
      <w:jc w:val="center"/>
      <w:outlineLvl w:val="5"/>
    </w:pPr>
    <w:rPr>
      <w:rFonts w:ascii="Courier New" w:hAnsi="Courier New" w:cs="Courier New"/>
      <w:b/>
      <w:bCs/>
      <w:szCs w:val="24"/>
    </w:rPr>
  </w:style>
  <w:style w:type="paragraph" w:styleId="Ttulo7">
    <w:name w:val="heading 7"/>
    <w:basedOn w:val="Normal"/>
    <w:next w:val="Normal"/>
    <w:qFormat/>
    <w:rsid w:val="000A407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3F47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7"/>
    </w:pPr>
    <w:rPr>
      <w:b/>
      <w:bCs/>
      <w:sz w:val="24"/>
      <w:szCs w:val="24"/>
      <w:lang w:val="en-GB"/>
    </w:rPr>
  </w:style>
  <w:style w:type="paragraph" w:styleId="Ttulo9">
    <w:name w:val="heading 9"/>
    <w:basedOn w:val="Normal"/>
    <w:next w:val="Normal"/>
    <w:qFormat/>
    <w:rsid w:val="003F4710"/>
    <w:pPr>
      <w:keepNext/>
      <w:tabs>
        <w:tab w:val="left" w:pos="-1584"/>
        <w:tab w:val="left" w:pos="-86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5040" w:hanging="5040"/>
      <w:jc w:val="both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3D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86A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25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rsid w:val="00EE6B29"/>
    <w:pPr>
      <w:jc w:val="both"/>
    </w:pPr>
    <w:rPr>
      <w:sz w:val="24"/>
      <w:szCs w:val="24"/>
    </w:rPr>
  </w:style>
  <w:style w:type="paragraph" w:styleId="Sangradetextonormal">
    <w:name w:val="Body Text Indent"/>
    <w:basedOn w:val="Normal"/>
    <w:rsid w:val="00EE6B29"/>
    <w:pPr>
      <w:jc w:val="both"/>
    </w:pPr>
  </w:style>
  <w:style w:type="paragraph" w:styleId="Textoindependiente2">
    <w:name w:val="Body Text 2"/>
    <w:basedOn w:val="Normal"/>
    <w:rsid w:val="000920CE"/>
    <w:pPr>
      <w:spacing w:after="120" w:line="480" w:lineRule="auto"/>
    </w:pPr>
  </w:style>
  <w:style w:type="table" w:styleId="Tablaweb3">
    <w:name w:val="Table Web 3"/>
    <w:basedOn w:val="Tablanormal"/>
    <w:rsid w:val="00A161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3">
    <w:name w:val="Body Text 3"/>
    <w:basedOn w:val="Normal"/>
    <w:link w:val="Textoindependiente3Car"/>
    <w:rsid w:val="00FE7ED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FE7ED5"/>
    <w:pPr>
      <w:ind w:left="283" w:hanging="283"/>
    </w:pPr>
    <w:rPr>
      <w:rFonts w:cs="Arial"/>
      <w:lang w:val="es-ES_tradnl"/>
    </w:rPr>
  </w:style>
  <w:style w:type="paragraph" w:styleId="Sangra2detindependiente">
    <w:name w:val="Body Text Indent 2"/>
    <w:basedOn w:val="Normal"/>
    <w:rsid w:val="003F4710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F4710"/>
    <w:pPr>
      <w:spacing w:after="120"/>
      <w:ind w:left="283"/>
    </w:pPr>
    <w:rPr>
      <w:sz w:val="16"/>
      <w:szCs w:val="16"/>
    </w:rPr>
  </w:style>
  <w:style w:type="paragraph" w:customStyle="1" w:styleId="3">
    <w:name w:val="3"/>
    <w:rsid w:val="003F4710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8"/>
      </w:tabs>
    </w:pPr>
    <w:rPr>
      <w:snapToGrid w:val="0"/>
      <w:sz w:val="24"/>
      <w:lang w:eastAsia="es-ES"/>
    </w:rPr>
  </w:style>
  <w:style w:type="paragraph" w:customStyle="1" w:styleId="Textodenot">
    <w:name w:val="Texto de not"/>
    <w:basedOn w:val="Normal"/>
    <w:uiPriority w:val="99"/>
    <w:rsid w:val="003F4710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Textodebloque">
    <w:name w:val="Block Text"/>
    <w:basedOn w:val="Normal"/>
    <w:rsid w:val="003F4710"/>
    <w:pPr>
      <w:widowControl w:val="0"/>
      <w:tabs>
        <w:tab w:val="left" w:pos="-852"/>
        <w:tab w:val="left" w:pos="-426"/>
        <w:tab w:val="left" w:pos="-132"/>
        <w:tab w:val="left" w:pos="0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  <w:tab w:val="left" w:pos="8214"/>
      </w:tabs>
      <w:autoSpaceDE w:val="0"/>
      <w:autoSpaceDN w:val="0"/>
      <w:adjustRightInd w:val="0"/>
      <w:ind w:left="426" w:right="48" w:firstLine="66"/>
      <w:jc w:val="both"/>
    </w:pPr>
    <w:rPr>
      <w:sz w:val="28"/>
      <w:szCs w:val="28"/>
    </w:rPr>
  </w:style>
  <w:style w:type="character" w:styleId="Hipervnculovisitado">
    <w:name w:val="FollowedHyperlink"/>
    <w:rsid w:val="003F4710"/>
    <w:rPr>
      <w:color w:val="800080"/>
      <w:u w:val="single"/>
    </w:rPr>
  </w:style>
  <w:style w:type="paragraph" w:styleId="Textosinformato">
    <w:name w:val="Plain Text"/>
    <w:basedOn w:val="Normal"/>
    <w:rsid w:val="003F4710"/>
    <w:rPr>
      <w:rFonts w:ascii="Courier New" w:hAnsi="Courier New" w:cs="Courier New"/>
    </w:rPr>
  </w:style>
  <w:style w:type="paragraph" w:styleId="NormalWeb">
    <w:name w:val="Normal (Web)"/>
    <w:basedOn w:val="Normal"/>
    <w:rsid w:val="00C279B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1">
    <w:name w:val="1"/>
    <w:rsid w:val="00AC7794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 w:val="24"/>
      <w:lang w:val="es-MX"/>
    </w:rPr>
  </w:style>
  <w:style w:type="paragraph" w:customStyle="1" w:styleId="Cosdeltext">
    <w:name w:val="Cos del text"/>
    <w:basedOn w:val="Normal"/>
    <w:rsid w:val="00BB3CFA"/>
    <w:pPr>
      <w:jc w:val="both"/>
    </w:pPr>
    <w:rPr>
      <w:rFonts w:ascii="Arial"/>
      <w:b/>
      <w:snapToGrid w:val="0"/>
      <w:sz w:val="24"/>
      <w:lang w:eastAsia="en-US"/>
    </w:rPr>
  </w:style>
  <w:style w:type="paragraph" w:customStyle="1" w:styleId="Encapalament2">
    <w:name w:val="Encapçalament 2"/>
    <w:basedOn w:val="Normal"/>
    <w:next w:val="Cosdeltext"/>
    <w:rsid w:val="00BB3CFA"/>
    <w:rPr>
      <w:rFonts w:ascii="Verdana"/>
      <w:b/>
      <w:snapToGrid w:val="0"/>
      <w:lang w:eastAsia="en-US"/>
    </w:rPr>
  </w:style>
  <w:style w:type="paragraph" w:customStyle="1" w:styleId="Encapalament5">
    <w:name w:val="Encapçalament 5"/>
    <w:basedOn w:val="Normal"/>
    <w:next w:val="Cosdeltext"/>
    <w:rsid w:val="00BB3CFA"/>
    <w:pPr>
      <w:spacing w:before="278" w:after="278"/>
    </w:pPr>
    <w:rPr>
      <w:rFonts w:ascii="Verdana"/>
      <w:b/>
      <w:snapToGrid w:val="0"/>
      <w:lang w:eastAsia="en-US"/>
    </w:rPr>
  </w:style>
  <w:style w:type="paragraph" w:customStyle="1" w:styleId="documento">
    <w:name w:val="documento"/>
    <w:basedOn w:val="Normal"/>
    <w:rsid w:val="00BB3CF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ontingutdelataula">
    <w:name w:val="Contingut de la taula"/>
    <w:basedOn w:val="Cosdeltext"/>
    <w:rsid w:val="00BB3CFA"/>
    <w:pPr>
      <w:jc w:val="left"/>
    </w:pPr>
    <w:rPr>
      <w:rFonts w:ascii="Times New Roman"/>
      <w:b w:val="0"/>
    </w:rPr>
  </w:style>
  <w:style w:type="table" w:styleId="Tablamoderna">
    <w:name w:val="Table Contemporary"/>
    <w:basedOn w:val="Tablanormal"/>
    <w:rsid w:val="00BB3C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tulo4">
    <w:name w:val="Titulo 4"/>
    <w:rsid w:val="00307B0E"/>
    <w:pPr>
      <w:widowControl w:val="0"/>
      <w:autoSpaceDE w:val="0"/>
      <w:autoSpaceDN w:val="0"/>
      <w:adjustRightInd w:val="0"/>
      <w:spacing w:before="480" w:after="240" w:line="240" w:lineRule="exact"/>
    </w:pPr>
    <w:rPr>
      <w:sz w:val="24"/>
      <w:szCs w:val="24"/>
      <w:lang w:val="es-ES" w:eastAsia="es-ES"/>
    </w:rPr>
  </w:style>
  <w:style w:type="paragraph" w:customStyle="1" w:styleId="Style1">
    <w:name w:val="Style 1"/>
    <w:basedOn w:val="Normal"/>
    <w:rsid w:val="007821E8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7821E8"/>
    <w:pPr>
      <w:widowControl w:val="0"/>
      <w:jc w:val="center"/>
    </w:pPr>
    <w:rPr>
      <w:b/>
      <w:snapToGrid w:val="0"/>
      <w:sz w:val="24"/>
      <w:lang w:val="es-ES_tradnl"/>
    </w:rPr>
  </w:style>
  <w:style w:type="paragraph" w:styleId="Textonotapie">
    <w:name w:val="footnote text"/>
    <w:basedOn w:val="Normal"/>
    <w:link w:val="TextonotapieCar"/>
    <w:semiHidden/>
    <w:rsid w:val="00E51737"/>
  </w:style>
  <w:style w:type="character" w:styleId="Refdenotaalpie">
    <w:name w:val="footnote reference"/>
    <w:semiHidden/>
    <w:rsid w:val="00E51737"/>
    <w:rPr>
      <w:vertAlign w:val="superscript"/>
    </w:rPr>
  </w:style>
  <w:style w:type="paragraph" w:styleId="Textonotaalfinal">
    <w:name w:val="endnote text"/>
    <w:basedOn w:val="Normal"/>
    <w:semiHidden/>
    <w:rsid w:val="00E51737"/>
  </w:style>
  <w:style w:type="numbering" w:customStyle="1" w:styleId="Lista21">
    <w:name w:val="Lista 21"/>
    <w:rsid w:val="0023589F"/>
    <w:pPr>
      <w:numPr>
        <w:numId w:val="1"/>
      </w:numPr>
    </w:pPr>
  </w:style>
  <w:style w:type="character" w:styleId="Textoennegrita">
    <w:name w:val="Strong"/>
    <w:qFormat/>
    <w:rsid w:val="00D66583"/>
    <w:rPr>
      <w:b/>
      <w:bCs/>
    </w:rPr>
  </w:style>
  <w:style w:type="paragraph" w:customStyle="1" w:styleId="Contingutnorma">
    <w:name w:val="Contingut norma"/>
    <w:basedOn w:val="Normal"/>
    <w:next w:val="Normal"/>
    <w:rsid w:val="00C20DBE"/>
    <w:pPr>
      <w:autoSpaceDE w:val="0"/>
      <w:autoSpaceDN w:val="0"/>
      <w:adjustRightInd w:val="0"/>
    </w:pPr>
    <w:rPr>
      <w:rFonts w:ascii="Arial" w:hAnsi="Arial"/>
      <w:sz w:val="24"/>
      <w:szCs w:val="24"/>
      <w:lang w:eastAsia="ca-ES"/>
    </w:rPr>
  </w:style>
  <w:style w:type="paragraph" w:customStyle="1" w:styleId="xl24">
    <w:name w:val="xl24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ca-ES"/>
    </w:rPr>
  </w:style>
  <w:style w:type="paragraph" w:customStyle="1" w:styleId="xl25">
    <w:name w:val="xl25"/>
    <w:basedOn w:val="Normal"/>
    <w:rsid w:val="001D4EF1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ca-ES"/>
    </w:rPr>
  </w:style>
  <w:style w:type="paragraph" w:customStyle="1" w:styleId="xl26">
    <w:name w:val="xl26"/>
    <w:basedOn w:val="Normal"/>
    <w:rsid w:val="001D4EF1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ca-ES"/>
    </w:rPr>
  </w:style>
  <w:style w:type="paragraph" w:customStyle="1" w:styleId="xl27">
    <w:name w:val="xl27"/>
    <w:basedOn w:val="Normal"/>
    <w:rsid w:val="001D4E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28"/>
      <w:szCs w:val="28"/>
      <w:lang w:eastAsia="ca-ES"/>
    </w:rPr>
  </w:style>
  <w:style w:type="paragraph" w:customStyle="1" w:styleId="xl29">
    <w:name w:val="xl29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0">
    <w:name w:val="xl30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1">
    <w:name w:val="xl31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2">
    <w:name w:val="xl32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3">
    <w:name w:val="xl33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4">
    <w:name w:val="xl34"/>
    <w:basedOn w:val="Normal"/>
    <w:rsid w:val="001D4EF1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35">
    <w:name w:val="xl35"/>
    <w:basedOn w:val="Normal"/>
    <w:rsid w:val="001D4EF1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36">
    <w:name w:val="xl36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7">
    <w:name w:val="xl37"/>
    <w:basedOn w:val="Normal"/>
    <w:rsid w:val="001D4E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8">
    <w:name w:val="xl38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9">
    <w:name w:val="xl39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0">
    <w:name w:val="xl40"/>
    <w:basedOn w:val="Normal"/>
    <w:rsid w:val="001D4E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1">
    <w:name w:val="xl41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2">
    <w:name w:val="xl42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3">
    <w:name w:val="xl43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4">
    <w:name w:val="xl44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5">
    <w:name w:val="xl45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6">
    <w:name w:val="xl46"/>
    <w:basedOn w:val="Normal"/>
    <w:rsid w:val="001D4E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7">
    <w:name w:val="xl47"/>
    <w:basedOn w:val="Normal"/>
    <w:rsid w:val="001D4E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8">
    <w:name w:val="xl48"/>
    <w:basedOn w:val="Normal"/>
    <w:rsid w:val="001D4E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9">
    <w:name w:val="xl49"/>
    <w:basedOn w:val="Normal"/>
    <w:rsid w:val="001D4E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0">
    <w:name w:val="xl50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1">
    <w:name w:val="xl51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2">
    <w:name w:val="xl52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3">
    <w:name w:val="xl53"/>
    <w:basedOn w:val="Normal"/>
    <w:rsid w:val="001D4EF1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ca-ES"/>
    </w:rPr>
  </w:style>
  <w:style w:type="paragraph" w:customStyle="1" w:styleId="xl54">
    <w:name w:val="xl54"/>
    <w:basedOn w:val="Normal"/>
    <w:rsid w:val="001D4E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xl55">
    <w:name w:val="xl55"/>
    <w:basedOn w:val="Normal"/>
    <w:rsid w:val="001D4E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56">
    <w:name w:val="xl56"/>
    <w:basedOn w:val="Normal"/>
    <w:rsid w:val="001D4EF1"/>
    <w:pPr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xl57">
    <w:name w:val="xl57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8">
    <w:name w:val="xl58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9">
    <w:name w:val="xl59"/>
    <w:basedOn w:val="Normal"/>
    <w:rsid w:val="001D4E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60">
    <w:name w:val="xl60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xl61">
    <w:name w:val="xl61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Segundalinea">
    <w:name w:val="Segunda linea"/>
    <w:rsid w:val="0060541F"/>
    <w:pPr>
      <w:widowControl w:val="0"/>
      <w:pBdr>
        <w:top w:val="single" w:sz="6" w:space="0" w:color="auto"/>
      </w:pBdr>
      <w:autoSpaceDE w:val="0"/>
      <w:autoSpaceDN w:val="0"/>
      <w:adjustRightInd w:val="0"/>
      <w:spacing w:after="480" w:line="240" w:lineRule="exact"/>
      <w:ind w:left="482"/>
    </w:pPr>
    <w:rPr>
      <w:sz w:val="24"/>
      <w:szCs w:val="24"/>
      <w:lang w:val="es-ES" w:eastAsia="es-ES"/>
    </w:rPr>
  </w:style>
  <w:style w:type="paragraph" w:customStyle="1" w:styleId="Titulo2">
    <w:name w:val="Titulo 2"/>
    <w:rsid w:val="0060541F"/>
    <w:pPr>
      <w:widowControl w:val="0"/>
      <w:pBdr>
        <w:top w:val="single" w:sz="6" w:space="0" w:color="auto"/>
      </w:pBdr>
      <w:autoSpaceDE w:val="0"/>
      <w:autoSpaceDN w:val="0"/>
      <w:adjustRightInd w:val="0"/>
      <w:spacing w:before="480" w:after="480" w:line="240" w:lineRule="exact"/>
      <w:jc w:val="center"/>
    </w:pPr>
    <w:rPr>
      <w:sz w:val="24"/>
      <w:szCs w:val="24"/>
      <w:lang w:val="es-ES" w:eastAsia="es-ES"/>
    </w:rPr>
  </w:style>
  <w:style w:type="paragraph" w:customStyle="1" w:styleId="Titulo3">
    <w:name w:val="Titulo 3"/>
    <w:rsid w:val="0060541F"/>
    <w:pPr>
      <w:widowControl w:val="0"/>
      <w:pBdr>
        <w:top w:val="single" w:sz="6" w:space="0" w:color="auto"/>
      </w:pBdr>
      <w:autoSpaceDE w:val="0"/>
      <w:autoSpaceDN w:val="0"/>
      <w:adjustRightInd w:val="0"/>
      <w:spacing w:after="480" w:line="240" w:lineRule="exact"/>
      <w:ind w:left="113"/>
    </w:pPr>
    <w:rPr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91141B"/>
  </w:style>
  <w:style w:type="paragraph" w:styleId="Direccinsobre">
    <w:name w:val="envelope address"/>
    <w:basedOn w:val="Normal"/>
    <w:semiHidden/>
    <w:unhideWhenUsed/>
    <w:rsid w:val="005E500A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szCs w:val="24"/>
      <w:lang w:eastAsia="en-US"/>
    </w:rPr>
  </w:style>
  <w:style w:type="paragraph" w:styleId="Remitedesobre">
    <w:name w:val="envelope return"/>
    <w:basedOn w:val="Normal"/>
    <w:semiHidden/>
    <w:unhideWhenUsed/>
    <w:rsid w:val="005E500A"/>
    <w:rPr>
      <w:rFonts w:ascii="Calibri" w:hAnsi="Calibri" w:cs="Arial"/>
      <w:sz w:val="22"/>
      <w:lang w:eastAsia="en-US"/>
    </w:rPr>
  </w:style>
  <w:style w:type="character" w:customStyle="1" w:styleId="TextonotapieCar">
    <w:name w:val="Texto nota pie Car"/>
    <w:link w:val="Textonotapie"/>
    <w:semiHidden/>
    <w:rsid w:val="005E500A"/>
    <w:rPr>
      <w:lang w:val="ca-ES" w:eastAsia="es-ES" w:bidi="ar-SA"/>
    </w:rPr>
  </w:style>
  <w:style w:type="paragraph" w:customStyle="1" w:styleId="Normal0">
    <w:name w:val="[Normal]"/>
    <w:rsid w:val="005E500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Car6">
    <w:name w:val="Car6"/>
    <w:semiHidden/>
    <w:rsid w:val="005E500A"/>
    <w:rPr>
      <w:rFonts w:ascii="Courier New" w:hAnsi="Courier New"/>
      <w:lang w:eastAsia="es-ES"/>
    </w:rPr>
  </w:style>
  <w:style w:type="character" w:styleId="Refdecomentario">
    <w:name w:val="annotation reference"/>
    <w:semiHidden/>
    <w:rsid w:val="005E500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E500A"/>
    <w:rPr>
      <w:rFonts w:ascii="Arial" w:eastAsia="Calibri" w:hAnsi="Arial" w:cs="Arial"/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5E500A"/>
    <w:rPr>
      <w:b/>
      <w:bCs/>
    </w:rPr>
  </w:style>
  <w:style w:type="character" w:customStyle="1" w:styleId="PiedepginaCar">
    <w:name w:val="Pie de página Car"/>
    <w:link w:val="Piedepgina"/>
    <w:rsid w:val="005E500A"/>
    <w:rPr>
      <w:lang w:val="ca-ES" w:eastAsia="es-ES" w:bidi="ar-SA"/>
    </w:rPr>
  </w:style>
  <w:style w:type="character" w:customStyle="1" w:styleId="TextocomentarioCar">
    <w:name w:val="Texto comentario Car"/>
    <w:link w:val="Textocomentario"/>
    <w:semiHidden/>
    <w:rsid w:val="005E500A"/>
    <w:rPr>
      <w:rFonts w:ascii="Arial" w:eastAsia="Calibri" w:hAnsi="Arial" w:cs="Arial"/>
      <w:lang w:val="ca-ES" w:eastAsia="en-US" w:bidi="ar-SA"/>
    </w:rPr>
  </w:style>
  <w:style w:type="character" w:styleId="Nmerodepgina">
    <w:name w:val="page number"/>
    <w:basedOn w:val="Fuentedeprrafopredeter"/>
    <w:rsid w:val="005E500A"/>
  </w:style>
  <w:style w:type="character" w:customStyle="1" w:styleId="EncabezadoCar">
    <w:name w:val="Encabezado Car"/>
    <w:link w:val="Encabezado"/>
    <w:rsid w:val="005E500A"/>
    <w:rPr>
      <w:lang w:val="ca-ES" w:eastAsia="es-ES" w:bidi="ar-SA"/>
    </w:rPr>
  </w:style>
  <w:style w:type="character" w:customStyle="1" w:styleId="apple-converted-space">
    <w:name w:val="apple-converted-space"/>
    <w:basedOn w:val="Fuentedeprrafopredeter"/>
    <w:rsid w:val="00323EDE"/>
  </w:style>
  <w:style w:type="paragraph" w:customStyle="1" w:styleId="Default">
    <w:name w:val="Default"/>
    <w:rsid w:val="00F4738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ACMtexto">
    <w:name w:val="ACM texto"/>
    <w:basedOn w:val="Normal"/>
    <w:qFormat/>
    <w:rsid w:val="00CE13AF"/>
    <w:pPr>
      <w:spacing w:after="300" w:line="300" w:lineRule="exact"/>
      <w:jc w:val="both"/>
    </w:pPr>
    <w:rPr>
      <w:rFonts w:ascii="Helvetica" w:eastAsia="Cambria" w:hAnsi="Helvetica" w:cs="Arial"/>
      <w:sz w:val="24"/>
      <w:szCs w:val="24"/>
      <w:lang w:eastAsia="en-US"/>
    </w:rPr>
  </w:style>
  <w:style w:type="character" w:customStyle="1" w:styleId="Ttulo2Car">
    <w:name w:val="Título 2 Car"/>
    <w:link w:val="Ttulo2"/>
    <w:rsid w:val="002140D1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customStyle="1" w:styleId="Pa7">
    <w:name w:val="Pa7"/>
    <w:basedOn w:val="Normal"/>
    <w:next w:val="Normal"/>
    <w:uiPriority w:val="99"/>
    <w:rsid w:val="0001703F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/>
    </w:rPr>
  </w:style>
  <w:style w:type="table" w:customStyle="1" w:styleId="Taulaambquadrcula1">
    <w:name w:val="Taula amb quadrícula1"/>
    <w:basedOn w:val="Tablanormal"/>
    <w:uiPriority w:val="59"/>
    <w:rsid w:val="00B2502D"/>
    <w:rPr>
      <w:rFonts w:ascii="Arial" w:eastAsia="Arial" w:hAnsi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8D6F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8D6F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customStyle="1" w:styleId="ecmsonormal">
    <w:name w:val="ec_msonormal"/>
    <w:basedOn w:val="Normal"/>
    <w:rsid w:val="005E0D07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lang w:eastAsia="ca-ES"/>
    </w:rPr>
  </w:style>
  <w:style w:type="paragraph" w:customStyle="1" w:styleId="ecmsonormal0">
    <w:name w:val="ecmsonormal"/>
    <w:basedOn w:val="Normal"/>
    <w:rsid w:val="005E0D07"/>
    <w:rPr>
      <w:color w:val="000000"/>
      <w:sz w:val="24"/>
      <w:szCs w:val="24"/>
      <w:lang w:eastAsia="ca-ES"/>
    </w:rPr>
  </w:style>
  <w:style w:type="character" w:customStyle="1" w:styleId="TtuloCar">
    <w:name w:val="Título Car"/>
    <w:link w:val="Ttulo"/>
    <w:rsid w:val="005E0D07"/>
    <w:rPr>
      <w:b/>
      <w:snapToGrid w:val="0"/>
      <w:sz w:val="24"/>
      <w:lang w:val="es-ES_tradnl" w:eastAsia="es-ES"/>
    </w:rPr>
  </w:style>
  <w:style w:type="character" w:customStyle="1" w:styleId="sidebarheader1">
    <w:name w:val="sidebarheader1"/>
    <w:rsid w:val="005E0D07"/>
    <w:rPr>
      <w:rFonts w:ascii="Georgia" w:hAnsi="Georgia" w:hint="default"/>
      <w:b/>
      <w:bCs/>
      <w:color w:val="99CCFF"/>
      <w:spacing w:val="24"/>
      <w:sz w:val="21"/>
      <w:szCs w:val="21"/>
    </w:rPr>
  </w:style>
  <w:style w:type="paragraph" w:customStyle="1" w:styleId="Prrafodelista1">
    <w:name w:val="Párrafo de lista1"/>
    <w:basedOn w:val="Normal"/>
    <w:rsid w:val="005E0D07"/>
    <w:pPr>
      <w:ind w:left="720"/>
      <w:contextualSpacing/>
    </w:pPr>
    <w:rPr>
      <w:rFonts w:eastAsia="Calibri"/>
      <w:sz w:val="24"/>
      <w:szCs w:val="24"/>
    </w:rPr>
  </w:style>
  <w:style w:type="paragraph" w:customStyle="1" w:styleId="BodyText23">
    <w:name w:val="Body Text 23"/>
    <w:basedOn w:val="Normal"/>
    <w:rsid w:val="005E0D07"/>
    <w:pPr>
      <w:widowControl w:val="0"/>
      <w:tabs>
        <w:tab w:val="left" w:pos="-1440"/>
        <w:tab w:val="left" w:pos="-720"/>
        <w:tab w:val="left" w:pos="0"/>
        <w:tab w:val="left" w:pos="147"/>
        <w:tab w:val="left" w:pos="295"/>
        <w:tab w:val="left" w:pos="441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3"/>
        <w:tab w:val="left" w:pos="1621"/>
        <w:tab w:val="left" w:pos="2160"/>
      </w:tabs>
      <w:suppressAutoHyphens/>
      <w:ind w:right="58"/>
      <w:jc w:val="both"/>
    </w:pPr>
    <w:rPr>
      <w:rFonts w:ascii="Arial" w:hAnsi="Arial"/>
      <w:spacing w:val="-3"/>
      <w:sz w:val="24"/>
    </w:rPr>
  </w:style>
  <w:style w:type="paragraph" w:customStyle="1" w:styleId="Estndard">
    <w:name w:val="Estàndard"/>
    <w:rsid w:val="005E0D07"/>
    <w:rPr>
      <w:snapToGrid w:val="0"/>
      <w:color w:val="000000"/>
      <w:sz w:val="24"/>
      <w:lang w:val="es-ES" w:eastAsia="es-ES"/>
    </w:rPr>
  </w:style>
  <w:style w:type="paragraph" w:styleId="Mapadeldocumento">
    <w:name w:val="Document Map"/>
    <w:basedOn w:val="Normal"/>
    <w:link w:val="MapadeldocumentoCar"/>
    <w:rsid w:val="005E0D07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5E0D07"/>
    <w:rPr>
      <w:rFonts w:ascii="Tahoma" w:hAnsi="Tahoma" w:cs="Tahoma"/>
      <w:shd w:val="clear" w:color="auto" w:fill="000080"/>
      <w:lang w:eastAsia="es-ES"/>
    </w:rPr>
  </w:style>
  <w:style w:type="character" w:customStyle="1" w:styleId="Ttulo4Car">
    <w:name w:val="Título 4 Car"/>
    <w:link w:val="Ttulo4"/>
    <w:rsid w:val="005E0D07"/>
    <w:rPr>
      <w:b/>
      <w:b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03F3C"/>
    <w:rPr>
      <w:sz w:val="16"/>
      <w:szCs w:val="16"/>
      <w:lang w:eastAsia="es-ES"/>
    </w:rPr>
  </w:style>
  <w:style w:type="numbering" w:customStyle="1" w:styleId="Estilo1">
    <w:name w:val="Estilo1"/>
    <w:uiPriority w:val="99"/>
    <w:rsid w:val="00EC04B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04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2435">
              <w:marLeft w:val="-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796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888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1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36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5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98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1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436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an\Datos%20de%20programa\Microsoft\Plantillas\Plantilla%20Pont%20de%20Suer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50A5-A7CD-4585-9FE1-6642239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Pont de Suert</Template>
  <TotalTime>82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TÈCNIC</vt:lpstr>
      <vt:lpstr>INFORME TÈCNIC</vt:lpstr>
    </vt:vector>
  </TitlesOfParts>
  <Company>Ajuntament del Pont de Suert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</dc:title>
  <dc:subject/>
  <dc:creator>joan</dc:creator>
  <cp:keywords/>
  <cp:lastModifiedBy>Vladimir Miquel Perelló</cp:lastModifiedBy>
  <cp:revision>33</cp:revision>
  <cp:lastPrinted>2020-02-25T10:59:00Z</cp:lastPrinted>
  <dcterms:created xsi:type="dcterms:W3CDTF">2020-01-15T11:16:00Z</dcterms:created>
  <dcterms:modified xsi:type="dcterms:W3CDTF">2024-05-09T16:24:00Z</dcterms:modified>
</cp:coreProperties>
</file>