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E198C" w14:textId="77777777" w:rsidR="00FF7284" w:rsidRPr="0069258E" w:rsidRDefault="00FF7284" w:rsidP="00FF7284">
      <w:pPr>
        <w:pStyle w:val="Ttol"/>
        <w:ind w:left="708" w:hanging="708"/>
        <w:rPr>
          <w:rFonts w:ascii="Verdana" w:hAnsi="Verdana" w:cs="Arial"/>
          <w:b w:val="0"/>
          <w:sz w:val="20"/>
        </w:rPr>
      </w:pPr>
      <w:r w:rsidRPr="0069258E">
        <w:rPr>
          <w:rFonts w:ascii="Verdana" w:hAnsi="Verdana" w:cs="Arial"/>
          <w:sz w:val="20"/>
          <w:u w:val="single"/>
        </w:rPr>
        <w:t>ANNEX 1 :</w:t>
      </w:r>
      <w:r w:rsidRPr="0069258E">
        <w:rPr>
          <w:rFonts w:ascii="Verdana" w:hAnsi="Verdana" w:cs="Arial"/>
          <w:sz w:val="20"/>
        </w:rPr>
        <w:t xml:space="preserve">  </w:t>
      </w:r>
    </w:p>
    <w:p w14:paraId="1946E428" w14:textId="77777777" w:rsidR="00FF7284" w:rsidRPr="0069258E" w:rsidRDefault="00FF7284" w:rsidP="00FF7284">
      <w:pPr>
        <w:pStyle w:val="Ttol"/>
        <w:rPr>
          <w:rFonts w:ascii="Verdana" w:hAnsi="Verdana" w:cs="Arial"/>
          <w:b w:val="0"/>
          <w:sz w:val="20"/>
        </w:rPr>
      </w:pPr>
    </w:p>
    <w:p w14:paraId="4FAB9345" w14:textId="77777777" w:rsidR="00FF7284" w:rsidRPr="0069258E" w:rsidRDefault="00FF7284" w:rsidP="00FF7284">
      <w:pPr>
        <w:pStyle w:val="Ttol"/>
        <w:rPr>
          <w:rFonts w:ascii="Verdana" w:hAnsi="Verdana" w:cs="Arial"/>
          <w:b w:val="0"/>
          <w:sz w:val="20"/>
        </w:rPr>
      </w:pPr>
      <w:r w:rsidRPr="0069258E">
        <w:rPr>
          <w:rFonts w:ascii="Verdana" w:hAnsi="Verdana" w:cs="Arial"/>
          <w:sz w:val="20"/>
        </w:rPr>
        <w:t>MODEL DE DECLARACIÓ RESPONSABLE COMPLEMENTÀRIA AL DEUC</w:t>
      </w:r>
    </w:p>
    <w:p w14:paraId="043D9583" w14:textId="77777777" w:rsidR="00FF7284" w:rsidRPr="0069258E" w:rsidRDefault="00FF7284" w:rsidP="00FF7284">
      <w:pPr>
        <w:pStyle w:val="Ttol"/>
        <w:jc w:val="left"/>
        <w:rPr>
          <w:rFonts w:ascii="Verdana" w:hAnsi="Verdana" w:cs="Arial"/>
          <w:sz w:val="20"/>
        </w:rPr>
      </w:pPr>
    </w:p>
    <w:p w14:paraId="499D7517" w14:textId="286F2C2E" w:rsidR="00FF7284" w:rsidRPr="00DD482D" w:rsidRDefault="00FF7284" w:rsidP="00FF7284">
      <w:pPr>
        <w:pStyle w:val="Textindependent"/>
        <w:shd w:val="clear" w:color="auto" w:fill="FFFFFF"/>
        <w:ind w:right="0"/>
        <w:rPr>
          <w:rFonts w:ascii="Verdana" w:hAnsi="Verdana" w:cs="Arial"/>
          <w:sz w:val="20"/>
        </w:rPr>
      </w:pPr>
      <w:r w:rsidRPr="00DD482D">
        <w:rPr>
          <w:rFonts w:ascii="Verdana" w:hAnsi="Verdana" w:cs="Arial"/>
          <w:snapToGrid w:val="0"/>
          <w:sz w:val="20"/>
        </w:rPr>
        <w:t>El/la sotasignat/da, senyor/a ....................................................................................., amb DNI/NIE núm. .............................., en nom propi/en qualitat de representant legal de la persona física/jurídica ..................................................................................................., amb NIF ........................................, amb l’adreça de correu electrònic per rebre les comunicacions electròniques (....................@..............) i als efectes de licitar en el procediment d'adjudicació dels treballs d’aeració, reblert i millora dels escocells viaris</w:t>
      </w:r>
      <w:r w:rsidRPr="00DD482D">
        <w:rPr>
          <w:rFonts w:ascii="Verdana" w:hAnsi="Verdana" w:cstheme="minorHAnsi"/>
          <w:sz w:val="20"/>
        </w:rPr>
        <w:t>, amb mesures de contractació pública sostenible</w:t>
      </w:r>
      <w:r w:rsidRPr="00DD482D">
        <w:rPr>
          <w:rFonts w:ascii="Verdana" w:hAnsi="Verdana" w:cs="Arial"/>
          <w:snapToGrid w:val="0"/>
          <w:sz w:val="20"/>
        </w:rPr>
        <w:t xml:space="preserve">, </w:t>
      </w:r>
      <w:r w:rsidRPr="00DD482D">
        <w:rPr>
          <w:rFonts w:ascii="Verdana" w:hAnsi="Verdana" w:cs="Arial"/>
          <w:sz w:val="20"/>
        </w:rPr>
        <w:t>núm. Expedient 24/0086.</w:t>
      </w:r>
    </w:p>
    <w:p w14:paraId="38A1DD88" w14:textId="77777777" w:rsidR="00FF7284" w:rsidRPr="00DD482D" w:rsidRDefault="00FF7284" w:rsidP="00FF7284">
      <w:pPr>
        <w:pStyle w:val="Textindependent"/>
        <w:shd w:val="clear" w:color="auto" w:fill="FFFFFF"/>
        <w:ind w:right="0"/>
        <w:rPr>
          <w:rFonts w:ascii="Verdana" w:hAnsi="Verdana" w:cs="Arial"/>
          <w:snapToGrid w:val="0"/>
          <w:sz w:val="20"/>
        </w:rPr>
      </w:pPr>
    </w:p>
    <w:p w14:paraId="34BC6CA5" w14:textId="77777777" w:rsidR="00FF7284" w:rsidRPr="00DD482D" w:rsidRDefault="00FF7284" w:rsidP="00FF7284">
      <w:pPr>
        <w:pStyle w:val="Ttol"/>
        <w:rPr>
          <w:rFonts w:ascii="Verdana" w:hAnsi="Verdana" w:cs="Arial"/>
          <w:b w:val="0"/>
          <w:sz w:val="20"/>
        </w:rPr>
      </w:pPr>
      <w:r w:rsidRPr="00DD482D">
        <w:rPr>
          <w:rFonts w:ascii="Verdana" w:hAnsi="Verdana" w:cs="Arial"/>
          <w:sz w:val="20"/>
        </w:rPr>
        <w:t xml:space="preserve">DECLARA SOTA LA SEVA RESPONSABILITAT </w:t>
      </w:r>
    </w:p>
    <w:p w14:paraId="3BA0BF4C" w14:textId="77777777" w:rsidR="00FF7284" w:rsidRPr="00DD482D" w:rsidRDefault="00FF7284" w:rsidP="00FF7284">
      <w:pPr>
        <w:pStyle w:val="Ttol"/>
        <w:rPr>
          <w:rFonts w:ascii="Verdana" w:hAnsi="Verdana" w:cs="Arial"/>
          <w:sz w:val="20"/>
        </w:rPr>
      </w:pPr>
    </w:p>
    <w:p w14:paraId="20D799C8" w14:textId="77777777" w:rsidR="00FF7284" w:rsidRPr="00DD482D" w:rsidRDefault="00FF7284" w:rsidP="00FF7284">
      <w:pPr>
        <w:pStyle w:val="Textindependent"/>
        <w:shd w:val="clear" w:color="auto" w:fill="FFFFFF"/>
        <w:ind w:right="-2"/>
        <w:jc w:val="center"/>
        <w:rPr>
          <w:rFonts w:ascii="Verdana" w:hAnsi="Verdana" w:cs="Arial"/>
          <w:b/>
          <w:sz w:val="20"/>
        </w:rPr>
      </w:pPr>
      <w:r w:rsidRPr="00DD482D">
        <w:rPr>
          <w:rFonts w:ascii="Verdana" w:hAnsi="Verdana" w:cs="Arial"/>
          <w:b/>
          <w:sz w:val="20"/>
        </w:rPr>
        <w:t>Que l’esmentada persona física/jurídica:</w:t>
      </w:r>
    </w:p>
    <w:p w14:paraId="0A3358F6" w14:textId="77777777" w:rsidR="00FF7284" w:rsidRPr="00DD482D" w:rsidRDefault="00FF7284" w:rsidP="00FF7284">
      <w:pPr>
        <w:pStyle w:val="Textindependent"/>
        <w:shd w:val="clear" w:color="auto" w:fill="FFFFFF"/>
        <w:ind w:right="-2"/>
        <w:jc w:val="center"/>
        <w:rPr>
          <w:rFonts w:ascii="Verdana" w:hAnsi="Verdana" w:cs="Arial"/>
          <w:sz w:val="20"/>
        </w:rPr>
      </w:pPr>
    </w:p>
    <w:p w14:paraId="6EE89DE5" w14:textId="77777777" w:rsidR="00FF7284" w:rsidRPr="00DD482D" w:rsidRDefault="00FF7284" w:rsidP="00FF7284">
      <w:pPr>
        <w:pStyle w:val="Textindependent"/>
        <w:shd w:val="clear" w:color="auto" w:fill="FFFFFF"/>
        <w:ind w:left="426" w:right="0" w:hanging="426"/>
        <w:rPr>
          <w:rFonts w:ascii="Verdana" w:hAnsi="Verdana" w:cs="Arial"/>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cs="Arial"/>
          <w:i/>
          <w:sz w:val="20"/>
        </w:rPr>
        <w:tab/>
      </w:r>
      <w:r w:rsidRPr="00DD482D">
        <w:rPr>
          <w:rFonts w:ascii="Verdana" w:hAnsi="Verdana"/>
          <w:sz w:val="20"/>
        </w:rPr>
        <w:t xml:space="preserve">No es troba incursa en cap </w:t>
      </w:r>
      <w:r w:rsidRPr="00DD482D">
        <w:rPr>
          <w:rFonts w:ascii="Verdana" w:hAnsi="Verdana"/>
          <w:b/>
          <w:sz w:val="20"/>
        </w:rPr>
        <w:t>prohibició de contractar</w:t>
      </w:r>
      <w:r w:rsidRPr="00DD482D">
        <w:rPr>
          <w:rFonts w:ascii="Verdana" w:hAnsi="Verdana" w:cs="Arial"/>
          <w:sz w:val="20"/>
        </w:rPr>
        <w:t xml:space="preserve"> amb l’Administració</w:t>
      </w:r>
      <w:r w:rsidRPr="00DD482D">
        <w:rPr>
          <w:rFonts w:ascii="Verdana" w:hAnsi="Verdana"/>
          <w:sz w:val="20"/>
        </w:rPr>
        <w:t xml:space="preserve"> de les </w:t>
      </w:r>
      <w:r w:rsidRPr="00DD482D">
        <w:rPr>
          <w:rFonts w:ascii="Verdana" w:hAnsi="Verdana" w:cs="Arial"/>
          <w:sz w:val="20"/>
        </w:rPr>
        <w:t>establertes a l’art. 71 LCSP.</w:t>
      </w:r>
      <w:r w:rsidRPr="00DD482D" w:rsidDel="00BF46FD">
        <w:rPr>
          <w:rFonts w:ascii="Verdana" w:hAnsi="Verdana" w:cs="Arial"/>
          <w:sz w:val="20"/>
        </w:rPr>
        <w:t xml:space="preserve"> </w:t>
      </w:r>
    </w:p>
    <w:p w14:paraId="6CFE53CC" w14:textId="77777777" w:rsidR="00FF7284" w:rsidRPr="00DD482D" w:rsidRDefault="00FF7284" w:rsidP="00FF7284">
      <w:pPr>
        <w:pStyle w:val="Textindependent"/>
        <w:shd w:val="clear" w:color="auto" w:fill="FFFFFF"/>
        <w:ind w:left="426" w:right="0" w:hanging="426"/>
        <w:rPr>
          <w:rFonts w:ascii="Verdana" w:hAnsi="Verdana" w:cs="Arial"/>
          <w:sz w:val="20"/>
        </w:rPr>
      </w:pPr>
    </w:p>
    <w:p w14:paraId="73E1B1D1" w14:textId="77777777" w:rsidR="00FF7284" w:rsidRPr="00DD482D" w:rsidRDefault="00FF7284" w:rsidP="00FF7284">
      <w:pPr>
        <w:pStyle w:val="Textindependent"/>
        <w:shd w:val="clear" w:color="auto" w:fill="FFFFFF"/>
        <w:ind w:left="426" w:right="0" w:hanging="426"/>
        <w:rPr>
          <w:rFonts w:ascii="Verdana" w:hAnsi="Verdana" w:cs="Arial"/>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cs="Arial"/>
          <w:sz w:val="20"/>
        </w:rPr>
        <w:tab/>
        <w:t xml:space="preserve">Compleix les obligacions legals en matèria de prevenció de </w:t>
      </w:r>
      <w:r w:rsidRPr="00DD482D">
        <w:rPr>
          <w:rFonts w:ascii="Verdana" w:hAnsi="Verdana" w:cs="Arial"/>
          <w:b/>
          <w:sz w:val="20"/>
        </w:rPr>
        <w:t>riscos laborals</w:t>
      </w:r>
      <w:r w:rsidRPr="00DD482D">
        <w:rPr>
          <w:rFonts w:ascii="Verdana" w:hAnsi="Verdana" w:cs="Arial"/>
          <w:sz w:val="20"/>
        </w:rPr>
        <w:t>.</w:t>
      </w:r>
    </w:p>
    <w:p w14:paraId="346F90BE" w14:textId="77777777" w:rsidR="00FF7284" w:rsidRPr="00DD482D" w:rsidRDefault="00FF7284" w:rsidP="00FF7284">
      <w:pPr>
        <w:pStyle w:val="Textindependent"/>
        <w:shd w:val="clear" w:color="auto" w:fill="FFFFFF"/>
        <w:ind w:left="426" w:right="0" w:hanging="426"/>
        <w:rPr>
          <w:rFonts w:ascii="Verdana" w:hAnsi="Verdana" w:cs="Arial"/>
          <w:sz w:val="20"/>
        </w:rPr>
      </w:pPr>
    </w:p>
    <w:p w14:paraId="37109F91" w14:textId="77777777" w:rsidR="00FF7284" w:rsidRPr="00DD482D" w:rsidRDefault="00FF7284" w:rsidP="00FF7284">
      <w:pPr>
        <w:pStyle w:val="Textindependent"/>
        <w:shd w:val="clear" w:color="auto" w:fill="FFFFFF"/>
        <w:ind w:left="426" w:right="0" w:hanging="426"/>
        <w:rPr>
          <w:rFonts w:ascii="Verdana" w:hAnsi="Verdana" w:cs="Arial"/>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cs="Arial"/>
          <w:sz w:val="20"/>
        </w:rPr>
        <w:tab/>
        <w:t xml:space="preserve">Compleix les obligacions legals en matèria </w:t>
      </w:r>
      <w:r w:rsidRPr="00DD482D">
        <w:rPr>
          <w:rFonts w:ascii="Verdana" w:hAnsi="Verdana" w:cs="Arial"/>
          <w:b/>
          <w:sz w:val="20"/>
        </w:rPr>
        <w:t>d’igualtat efectiva de dones i homes</w:t>
      </w:r>
      <w:r w:rsidRPr="00DD482D">
        <w:rPr>
          <w:rFonts w:ascii="Verdana" w:hAnsi="Verdana" w:cs="Arial"/>
          <w:sz w:val="20"/>
        </w:rPr>
        <w:t>.</w:t>
      </w:r>
    </w:p>
    <w:p w14:paraId="13C64FA6" w14:textId="77777777" w:rsidR="00FF7284" w:rsidRPr="00DD482D" w:rsidRDefault="00FF7284" w:rsidP="00FF7284">
      <w:pPr>
        <w:pStyle w:val="Textindependent"/>
        <w:shd w:val="clear" w:color="auto" w:fill="FFFFFF"/>
        <w:ind w:left="426" w:right="0" w:hanging="426"/>
        <w:rPr>
          <w:rFonts w:ascii="Verdana" w:hAnsi="Verdana" w:cs="Arial"/>
          <w:sz w:val="20"/>
        </w:rPr>
      </w:pPr>
    </w:p>
    <w:p w14:paraId="39EA6234" w14:textId="77777777" w:rsidR="00FF7284" w:rsidRPr="00DD482D" w:rsidRDefault="00FF7284" w:rsidP="00FF7284">
      <w:pPr>
        <w:ind w:left="1" w:hanging="1"/>
        <w:rPr>
          <w:rFonts w:ascii="Verdana" w:hAnsi="Verdana" w:cs="Arial"/>
        </w:rPr>
      </w:pPr>
    </w:p>
    <w:p w14:paraId="6FC648FE" w14:textId="77777777" w:rsidR="00FF7284" w:rsidRPr="00DD482D" w:rsidRDefault="00FF7284" w:rsidP="00FF7284">
      <w:pPr>
        <w:ind w:left="1" w:hanging="1"/>
        <w:rPr>
          <w:rFonts w:ascii="Verdana" w:hAnsi="Verdana" w:cs="Arial"/>
        </w:rPr>
      </w:pPr>
      <w:r w:rsidRPr="00DD482D">
        <w:rPr>
          <w:rFonts w:ascii="Verdana" w:hAnsi="Verdana" w:cs="Arial"/>
        </w:rPr>
        <w:t xml:space="preserve">Està inscrita en el següent </w:t>
      </w:r>
      <w:r w:rsidRPr="00DD482D">
        <w:rPr>
          <w:rFonts w:ascii="Verdana" w:hAnsi="Verdana" w:cs="Arial"/>
          <w:b/>
        </w:rPr>
        <w:t>registre electrònic</w:t>
      </w:r>
      <w:r w:rsidRPr="00DD482D">
        <w:rPr>
          <w:rFonts w:ascii="Verdana" w:hAnsi="Verdana" w:cs="Arial"/>
        </w:rPr>
        <w:t>:</w:t>
      </w:r>
    </w:p>
    <w:p w14:paraId="24EB2BE4" w14:textId="77777777" w:rsidR="00FF7284" w:rsidRPr="00DD482D" w:rsidRDefault="00FF7284" w:rsidP="00FF7284">
      <w:pPr>
        <w:ind w:left="1" w:hanging="1"/>
        <w:rPr>
          <w:rFonts w:ascii="Verdana" w:hAnsi="Verdana" w:cs="Arial"/>
        </w:rPr>
      </w:pPr>
    </w:p>
    <w:p w14:paraId="6CFF87CB" w14:textId="77777777" w:rsidR="00FF7284" w:rsidRPr="00DD482D" w:rsidRDefault="00FF7284" w:rsidP="00FF7284">
      <w:pPr>
        <w:pStyle w:val="Textindependent"/>
        <w:shd w:val="clear" w:color="auto" w:fill="FFFFFF"/>
        <w:ind w:left="851" w:right="0" w:hanging="426"/>
        <w:rPr>
          <w:rFonts w:ascii="Verdana" w:hAnsi="Verdana" w:cs="Arial"/>
          <w:sz w:val="20"/>
        </w:rPr>
      </w:pPr>
      <w:r w:rsidRPr="00DD482D">
        <w:rPr>
          <w:rFonts w:ascii="Verdana" w:hAnsi="Verdana" w:cs="Arial"/>
          <w:sz w:val="20"/>
        </w:rPr>
        <w:fldChar w:fldCharType="begin">
          <w:ffData>
            <w:name w:val="Verifica1"/>
            <w:enabled w:val="0"/>
            <w:calcOnExit w:val="0"/>
            <w:checkBox>
              <w:sizeAuto/>
              <w:default w:val="0"/>
            </w:checkBox>
          </w:ffData>
        </w:fldChar>
      </w:r>
      <w:r w:rsidRPr="00DD482D">
        <w:rPr>
          <w:rFonts w:ascii="Verdana" w:hAnsi="Verdana" w:cs="Arial"/>
          <w:sz w:val="20"/>
        </w:rPr>
        <w:instrText xml:space="preserve"> FORMCHECKBOX </w:instrText>
      </w:r>
      <w:r w:rsidRPr="00DD482D">
        <w:rPr>
          <w:rFonts w:ascii="Verdana" w:hAnsi="Verdana" w:cs="Arial"/>
          <w:sz w:val="20"/>
        </w:rPr>
      </w:r>
      <w:r w:rsidRPr="00DD482D">
        <w:rPr>
          <w:rFonts w:ascii="Verdana" w:hAnsi="Verdana" w:cs="Arial"/>
          <w:sz w:val="20"/>
        </w:rPr>
        <w:fldChar w:fldCharType="end"/>
      </w:r>
      <w:r w:rsidRPr="00DD482D">
        <w:rPr>
          <w:rFonts w:ascii="Verdana" w:hAnsi="Verdana" w:cs="Arial"/>
          <w:sz w:val="20"/>
        </w:rPr>
        <w:t xml:space="preserve"> </w:t>
      </w:r>
      <w:r w:rsidRPr="00DD482D">
        <w:rPr>
          <w:rFonts w:ascii="Verdana" w:hAnsi="Verdana" w:cs="Arial"/>
          <w:sz w:val="20"/>
        </w:rPr>
        <w:tab/>
        <w:t>en el Registre electrònic d’empreses licitadores de la Generalitat de Catalunya (RELI) i tota la documentació que hi figura manté la seva vigència i no ha estat modificada.</w:t>
      </w:r>
    </w:p>
    <w:p w14:paraId="220958E8" w14:textId="77777777" w:rsidR="00FF7284" w:rsidRPr="00DD482D" w:rsidRDefault="00FF7284" w:rsidP="00FF7284">
      <w:pPr>
        <w:ind w:left="426" w:hanging="1"/>
        <w:rPr>
          <w:rFonts w:ascii="Verdana" w:hAnsi="Verdana" w:cs="Arial"/>
        </w:rPr>
      </w:pPr>
    </w:p>
    <w:p w14:paraId="5BA46DCF" w14:textId="77777777" w:rsidR="00FF7284" w:rsidRPr="00DD482D" w:rsidRDefault="00FF7284" w:rsidP="00FF7284">
      <w:pPr>
        <w:pStyle w:val="Textindependent"/>
        <w:shd w:val="clear" w:color="auto" w:fill="FFFFFF"/>
        <w:ind w:left="851" w:right="0" w:hanging="426"/>
        <w:rPr>
          <w:rFonts w:ascii="Verdana" w:hAnsi="Verdana" w:cs="Arial"/>
          <w:sz w:val="20"/>
        </w:rPr>
      </w:pPr>
      <w:r w:rsidRPr="00DD482D">
        <w:rPr>
          <w:rFonts w:ascii="Verdana" w:hAnsi="Verdana" w:cs="Arial"/>
          <w:sz w:val="20"/>
        </w:rPr>
        <w:fldChar w:fldCharType="begin">
          <w:ffData>
            <w:name w:val="Verifica1"/>
            <w:enabled w:val="0"/>
            <w:calcOnExit w:val="0"/>
            <w:checkBox>
              <w:sizeAuto/>
              <w:default w:val="0"/>
            </w:checkBox>
          </w:ffData>
        </w:fldChar>
      </w:r>
      <w:r w:rsidRPr="00DD482D">
        <w:rPr>
          <w:rFonts w:ascii="Verdana" w:hAnsi="Verdana" w:cs="Arial"/>
          <w:sz w:val="20"/>
        </w:rPr>
        <w:instrText xml:space="preserve"> FORMCHECKBOX </w:instrText>
      </w:r>
      <w:r w:rsidRPr="00DD482D">
        <w:rPr>
          <w:rFonts w:ascii="Verdana" w:hAnsi="Verdana" w:cs="Arial"/>
          <w:sz w:val="20"/>
        </w:rPr>
      </w:r>
      <w:r w:rsidRPr="00DD482D">
        <w:rPr>
          <w:rFonts w:ascii="Verdana" w:hAnsi="Verdana" w:cs="Arial"/>
          <w:sz w:val="20"/>
        </w:rPr>
        <w:fldChar w:fldCharType="end"/>
      </w:r>
      <w:r w:rsidRPr="00DD482D">
        <w:rPr>
          <w:rFonts w:ascii="Verdana" w:hAnsi="Verdana" w:cs="Arial"/>
          <w:sz w:val="20"/>
        </w:rPr>
        <w:t xml:space="preserve"> </w:t>
      </w:r>
      <w:r w:rsidRPr="00DD482D">
        <w:rPr>
          <w:rFonts w:ascii="Verdana" w:hAnsi="Verdana" w:cs="Arial"/>
          <w:sz w:val="20"/>
        </w:rPr>
        <w:tab/>
        <w:t xml:space="preserve">en el </w:t>
      </w:r>
      <w:r w:rsidRPr="00DD482D">
        <w:rPr>
          <w:rFonts w:ascii="Verdana" w:hAnsi="Verdana" w:cs="Arial"/>
          <w:i/>
          <w:sz w:val="20"/>
        </w:rPr>
        <w:t xml:space="preserve">Registro Oficial de Licitadores y Empresas </w:t>
      </w:r>
      <w:proofErr w:type="spellStart"/>
      <w:r w:rsidRPr="00DD482D">
        <w:rPr>
          <w:rFonts w:ascii="Verdana" w:hAnsi="Verdana" w:cs="Arial"/>
          <w:i/>
          <w:sz w:val="20"/>
        </w:rPr>
        <w:t>Clasificadas</w:t>
      </w:r>
      <w:proofErr w:type="spellEnd"/>
      <w:r w:rsidRPr="00DD482D">
        <w:rPr>
          <w:rFonts w:ascii="Verdana" w:hAnsi="Verdana" w:cs="Arial"/>
          <w:i/>
          <w:sz w:val="20"/>
        </w:rPr>
        <w:t xml:space="preserve"> del Estado</w:t>
      </w:r>
      <w:r w:rsidRPr="00DD482D">
        <w:rPr>
          <w:rFonts w:ascii="Verdana" w:hAnsi="Verdana" w:cs="Arial"/>
          <w:sz w:val="20"/>
        </w:rPr>
        <w:t xml:space="preserve"> (ROLECE) i tota la documentació que hi figura manté la seva vigència i no ha estat modificada.</w:t>
      </w:r>
    </w:p>
    <w:p w14:paraId="4E157A83" w14:textId="77777777" w:rsidR="00FF7284" w:rsidRPr="00DD482D" w:rsidRDefault="00FF7284" w:rsidP="00FF7284">
      <w:pPr>
        <w:ind w:left="426" w:hanging="1"/>
        <w:rPr>
          <w:rFonts w:ascii="Verdana" w:hAnsi="Verdana" w:cs="Arial"/>
        </w:rPr>
      </w:pPr>
    </w:p>
    <w:p w14:paraId="2909C50A" w14:textId="77777777" w:rsidR="00FF7284" w:rsidRPr="00DD482D" w:rsidRDefault="00FF7284" w:rsidP="00FF7284">
      <w:pPr>
        <w:pStyle w:val="Textindependent"/>
        <w:shd w:val="clear" w:color="auto" w:fill="FFFFFF"/>
        <w:ind w:left="851" w:right="0" w:hanging="426"/>
        <w:rPr>
          <w:rFonts w:ascii="Verdana" w:hAnsi="Verdana" w:cs="Arial"/>
          <w:sz w:val="20"/>
        </w:rPr>
      </w:pPr>
      <w:r w:rsidRPr="00DD482D">
        <w:rPr>
          <w:rFonts w:ascii="Verdana" w:hAnsi="Verdana" w:cs="Arial"/>
          <w:sz w:val="20"/>
        </w:rPr>
        <w:fldChar w:fldCharType="begin">
          <w:ffData>
            <w:name w:val="Verifica1"/>
            <w:enabled w:val="0"/>
            <w:calcOnExit w:val="0"/>
            <w:checkBox>
              <w:sizeAuto/>
              <w:default w:val="0"/>
            </w:checkBox>
          </w:ffData>
        </w:fldChar>
      </w:r>
      <w:r w:rsidRPr="00DD482D">
        <w:rPr>
          <w:rFonts w:ascii="Verdana" w:hAnsi="Verdana" w:cs="Arial"/>
          <w:sz w:val="20"/>
        </w:rPr>
        <w:instrText xml:space="preserve"> FORMCHECKBOX </w:instrText>
      </w:r>
      <w:r w:rsidRPr="00DD482D">
        <w:rPr>
          <w:rFonts w:ascii="Verdana" w:hAnsi="Verdana" w:cs="Arial"/>
          <w:sz w:val="20"/>
        </w:rPr>
      </w:r>
      <w:r w:rsidRPr="00DD482D">
        <w:rPr>
          <w:rFonts w:ascii="Verdana" w:hAnsi="Verdana" w:cs="Arial"/>
          <w:sz w:val="20"/>
        </w:rPr>
        <w:fldChar w:fldCharType="end"/>
      </w:r>
      <w:r w:rsidRPr="00DD482D">
        <w:rPr>
          <w:rFonts w:ascii="Verdana" w:hAnsi="Verdana" w:cs="Arial"/>
          <w:sz w:val="20"/>
        </w:rPr>
        <w:t xml:space="preserve"> </w:t>
      </w:r>
      <w:r w:rsidRPr="00DD482D">
        <w:rPr>
          <w:rFonts w:ascii="Verdana" w:hAnsi="Verdana" w:cs="Arial"/>
          <w:sz w:val="20"/>
        </w:rPr>
        <w:tab/>
        <w:t xml:space="preserve">en el Registre electrònic d’empreses licitadores de </w:t>
      </w:r>
      <w:r w:rsidRPr="00DD482D">
        <w:rPr>
          <w:rFonts w:ascii="Verdana" w:hAnsi="Verdana" w:cs="Arial"/>
          <w:i/>
          <w:sz w:val="20"/>
        </w:rPr>
        <w:t>indicar nom del registre i Comunitat Autònoma</w:t>
      </w:r>
      <w:r w:rsidRPr="00DD482D">
        <w:rPr>
          <w:rFonts w:ascii="Verdana" w:hAnsi="Verdana" w:cs="Arial"/>
          <w:sz w:val="20"/>
        </w:rPr>
        <w:t xml:space="preserve"> ............................................ i tota la documentació que hi figura manté la seva vigència i no ha estat modificada.</w:t>
      </w:r>
    </w:p>
    <w:p w14:paraId="76D8D51D" w14:textId="77777777" w:rsidR="00FF7284" w:rsidRPr="00DD482D" w:rsidRDefault="00FF7284" w:rsidP="00FF7284">
      <w:pPr>
        <w:ind w:left="1" w:hanging="1"/>
        <w:rPr>
          <w:rFonts w:ascii="Verdana" w:hAnsi="Verdana" w:cs="Arial"/>
        </w:rPr>
      </w:pPr>
    </w:p>
    <w:p w14:paraId="7774BA7C" w14:textId="77777777" w:rsidR="00FF7284" w:rsidRPr="00DD482D" w:rsidRDefault="00FF7284" w:rsidP="00FF7284">
      <w:pPr>
        <w:ind w:left="1" w:hanging="1"/>
        <w:rPr>
          <w:rFonts w:ascii="Verdana" w:hAnsi="Verdana" w:cs="Arial"/>
        </w:rPr>
      </w:pPr>
      <w:r w:rsidRPr="00DD482D">
        <w:rPr>
          <w:rFonts w:ascii="Verdana" w:hAnsi="Verdana" w:cs="Arial"/>
          <w:i/>
        </w:rPr>
        <w:fldChar w:fldCharType="begin">
          <w:ffData>
            <w:name w:val="Verifica1"/>
            <w:enabled w:val="0"/>
            <w:calcOnExit w:val="0"/>
            <w:checkBox>
              <w:sizeAuto/>
              <w:default w:val="0"/>
            </w:checkBox>
          </w:ffData>
        </w:fldChar>
      </w:r>
      <w:r w:rsidRPr="00DD482D">
        <w:rPr>
          <w:rFonts w:ascii="Verdana" w:hAnsi="Verdana" w:cs="Arial"/>
          <w:i/>
        </w:rPr>
        <w:instrText xml:space="preserve"> FORMCHECKBOX </w:instrText>
      </w:r>
      <w:r w:rsidRPr="00DD482D">
        <w:rPr>
          <w:rFonts w:ascii="Verdana" w:hAnsi="Verdana" w:cs="Arial"/>
          <w:i/>
        </w:rPr>
      </w:r>
      <w:r w:rsidRPr="00DD482D">
        <w:rPr>
          <w:rFonts w:ascii="Verdana" w:hAnsi="Verdana" w:cs="Arial"/>
          <w:i/>
        </w:rPr>
        <w:fldChar w:fldCharType="end"/>
      </w:r>
      <w:r w:rsidRPr="00DD482D">
        <w:rPr>
          <w:rFonts w:ascii="Verdana" w:hAnsi="Verdana" w:cs="Arial"/>
        </w:rPr>
        <w:t xml:space="preserve"> No està inscrita en cap dels anteriors registres electrònics.</w:t>
      </w:r>
    </w:p>
    <w:p w14:paraId="5423181D" w14:textId="77777777" w:rsidR="00FF7284" w:rsidRPr="00DD482D" w:rsidRDefault="00FF7284" w:rsidP="00FF7284">
      <w:pPr>
        <w:pStyle w:val="Textindependent"/>
        <w:shd w:val="clear" w:color="auto" w:fill="FFFFFF"/>
        <w:ind w:left="426" w:right="0" w:hanging="426"/>
        <w:rPr>
          <w:rFonts w:ascii="Verdana" w:hAnsi="Verdana" w:cs="Arial"/>
          <w:sz w:val="20"/>
        </w:rPr>
      </w:pPr>
    </w:p>
    <w:p w14:paraId="6160EE1E"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Que l’empresa/entitat que representa</w:t>
      </w:r>
      <w:r w:rsidRPr="00DD482D">
        <w:rPr>
          <w:rFonts w:ascii="Verdana" w:hAnsi="Verdana"/>
          <w:strike/>
          <w:sz w:val="20"/>
        </w:rPr>
        <w:t>,</w:t>
      </w:r>
      <w:r w:rsidRPr="00DD482D">
        <w:rPr>
          <w:rFonts w:ascii="Verdana" w:hAnsi="Verdana"/>
          <w:sz w:val="20"/>
        </w:rPr>
        <w:t xml:space="preserve"> o les seves filials o interposades: </w:t>
      </w:r>
    </w:p>
    <w:p w14:paraId="5E9BF014" w14:textId="77777777" w:rsidR="00FF7284" w:rsidRPr="00DD482D" w:rsidRDefault="00FF7284" w:rsidP="00FF7284">
      <w:pPr>
        <w:pStyle w:val="Textindependent"/>
        <w:shd w:val="clear" w:color="auto" w:fill="FFFFFF"/>
        <w:ind w:left="426" w:right="0" w:hanging="426"/>
        <w:rPr>
          <w:rFonts w:ascii="Verdana" w:hAnsi="Verdana"/>
          <w:sz w:val="20"/>
        </w:rPr>
      </w:pPr>
    </w:p>
    <w:p w14:paraId="1F5620C9" w14:textId="77777777" w:rsidR="00FF7284" w:rsidRPr="00DD482D" w:rsidRDefault="00FF7284" w:rsidP="00FF7284">
      <w:pPr>
        <w:pStyle w:val="Textindependent"/>
        <w:shd w:val="clear" w:color="auto" w:fill="FFFFFF"/>
        <w:ind w:left="851" w:right="0" w:hanging="426"/>
        <w:rPr>
          <w:rFonts w:ascii="Verdana" w:hAnsi="Verdana"/>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sz w:val="20"/>
        </w:rPr>
        <w:t xml:space="preserve"> </w:t>
      </w:r>
      <w:r w:rsidRPr="00DD482D">
        <w:rPr>
          <w:rFonts w:ascii="Verdana" w:hAnsi="Verdana"/>
          <w:sz w:val="20"/>
        </w:rPr>
        <w:tab/>
        <w:t xml:space="preserve">No realitza/en operacions financeres en </w:t>
      </w:r>
      <w:r w:rsidRPr="00DD482D">
        <w:rPr>
          <w:rFonts w:ascii="Verdana" w:hAnsi="Verdana"/>
          <w:b/>
          <w:sz w:val="20"/>
        </w:rPr>
        <w:t>paradisos fiscals</w:t>
      </w:r>
      <w:r w:rsidRPr="00DD482D">
        <w:rPr>
          <w:rFonts w:ascii="Verdana" w:hAnsi="Verdana"/>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4634799D" w14:textId="77777777" w:rsidR="00FF7284" w:rsidRPr="00DD482D" w:rsidRDefault="00FF7284" w:rsidP="00FF7284">
      <w:pPr>
        <w:pStyle w:val="Textindependent"/>
        <w:shd w:val="clear" w:color="auto" w:fill="FFFFFF"/>
        <w:ind w:left="851" w:right="0" w:hanging="426"/>
        <w:rPr>
          <w:rFonts w:ascii="Verdana" w:hAnsi="Verdana"/>
          <w:sz w:val="20"/>
        </w:rPr>
      </w:pPr>
    </w:p>
    <w:p w14:paraId="662A5785" w14:textId="77777777" w:rsidR="00FF7284" w:rsidRPr="00DD482D" w:rsidRDefault="00FF7284" w:rsidP="00FF7284">
      <w:pPr>
        <w:pStyle w:val="Textindependent"/>
        <w:shd w:val="clear" w:color="auto" w:fill="FFFFFF"/>
        <w:ind w:left="851" w:right="0" w:hanging="426"/>
        <w:rPr>
          <w:rFonts w:ascii="Verdana" w:hAnsi="Verdana"/>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sz w:val="20"/>
        </w:rPr>
        <w:tab/>
        <w:t xml:space="preserve">Té/tenen relacions legals amb </w:t>
      </w:r>
      <w:r w:rsidRPr="00DD482D">
        <w:rPr>
          <w:rFonts w:ascii="Verdana" w:hAnsi="Verdana"/>
          <w:b/>
          <w:sz w:val="20"/>
        </w:rPr>
        <w:t>paradisos fiscals</w:t>
      </w:r>
      <w:r w:rsidRPr="00DD482D">
        <w:rPr>
          <w:rFonts w:ascii="Verdana" w:hAnsi="Verdana"/>
          <w:sz w:val="20"/>
        </w:rPr>
        <w:t xml:space="preserve"> i presenta la següent documentació descriptiva dels moviments financers i tota la informació relativa a aquestes actuacions: .....................................................</w:t>
      </w:r>
    </w:p>
    <w:p w14:paraId="016C8135" w14:textId="77777777" w:rsidR="00FF7284" w:rsidRPr="00DD482D" w:rsidRDefault="00FF7284" w:rsidP="00FF7284">
      <w:pPr>
        <w:pStyle w:val="Textindependent"/>
        <w:shd w:val="clear" w:color="auto" w:fill="FFFFFF"/>
        <w:ind w:left="426" w:right="0" w:hanging="426"/>
        <w:rPr>
          <w:rFonts w:ascii="Verdana" w:hAnsi="Verdana"/>
          <w:sz w:val="20"/>
        </w:rPr>
      </w:pPr>
    </w:p>
    <w:p w14:paraId="3AA57358"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sz w:val="20"/>
        </w:rPr>
        <w:tab/>
        <w:t xml:space="preserve">No realitza/en operacions que vulnerin el que estipula la Declaració Universal dels </w:t>
      </w:r>
      <w:r w:rsidRPr="00DD482D">
        <w:rPr>
          <w:rFonts w:ascii="Verdana" w:hAnsi="Verdana"/>
          <w:b/>
          <w:sz w:val="20"/>
        </w:rPr>
        <w:t>Drets Humans</w:t>
      </w:r>
      <w:r w:rsidRPr="00DD482D">
        <w:rPr>
          <w:rFonts w:ascii="Verdana" w:hAnsi="Verdana"/>
          <w:sz w:val="20"/>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7846CD6F" w14:textId="77777777" w:rsidR="00FF7284" w:rsidRPr="00DD482D" w:rsidRDefault="00FF7284" w:rsidP="00FF7284">
      <w:pPr>
        <w:rPr>
          <w:rFonts w:ascii="Verdana" w:hAnsi="Verdana" w:cs="Arial"/>
        </w:rPr>
      </w:pPr>
    </w:p>
    <w:p w14:paraId="4F441827"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cs="Arial"/>
          <w:i/>
          <w:sz w:val="20"/>
        </w:rPr>
        <w:fldChar w:fldCharType="begin">
          <w:ffData>
            <w:name w:val="Verifica1"/>
            <w:enabled w:val="0"/>
            <w:calcOnExit w:val="0"/>
            <w:checkBox>
              <w:sizeAuto/>
              <w:default w:val="0"/>
            </w:checkBox>
          </w:ffData>
        </w:fldChar>
      </w:r>
      <w:r w:rsidRPr="00DD482D">
        <w:rPr>
          <w:rFonts w:ascii="Verdana" w:hAnsi="Verdana" w:cs="Arial"/>
          <w:i/>
          <w:sz w:val="20"/>
        </w:rPr>
        <w:instrText xml:space="preserve"> FORMCHECKBOX </w:instrText>
      </w:r>
      <w:r w:rsidRPr="00DD482D">
        <w:rPr>
          <w:rFonts w:ascii="Verdana" w:hAnsi="Verdana" w:cs="Arial"/>
          <w:i/>
          <w:sz w:val="20"/>
        </w:rPr>
      </w:r>
      <w:r w:rsidRPr="00DD482D">
        <w:rPr>
          <w:rFonts w:ascii="Verdana" w:hAnsi="Verdana" w:cs="Arial"/>
          <w:i/>
          <w:sz w:val="20"/>
        </w:rPr>
        <w:fldChar w:fldCharType="end"/>
      </w:r>
      <w:r w:rsidRPr="00DD482D">
        <w:rPr>
          <w:rFonts w:ascii="Verdana" w:hAnsi="Verdana" w:cs="Arial"/>
          <w:i/>
          <w:sz w:val="20"/>
        </w:rPr>
        <w:t xml:space="preserve"> </w:t>
      </w:r>
      <w:r w:rsidRPr="00DD482D">
        <w:rPr>
          <w:rFonts w:ascii="Verdana" w:hAnsi="Verdana" w:cs="Arial"/>
          <w:i/>
          <w:sz w:val="20"/>
        </w:rPr>
        <w:tab/>
      </w:r>
      <w:r w:rsidRPr="00DD482D">
        <w:rPr>
          <w:rFonts w:ascii="Verdana" w:hAnsi="Verdana"/>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025F818A" w14:textId="77777777" w:rsidR="00FF7284" w:rsidRPr="00DD482D" w:rsidRDefault="00FF7284" w:rsidP="00FF7284">
      <w:pPr>
        <w:autoSpaceDE w:val="0"/>
        <w:autoSpaceDN w:val="0"/>
        <w:ind w:firstLine="708"/>
        <w:rPr>
          <w:rFonts w:ascii="Verdana" w:hAnsi="Verdana"/>
        </w:rPr>
      </w:pPr>
    </w:p>
    <w:p w14:paraId="07DE241E" w14:textId="77777777" w:rsidR="00FF7284" w:rsidRPr="00DD482D" w:rsidRDefault="00FF7284" w:rsidP="00FF7284">
      <w:pPr>
        <w:pStyle w:val="Textindependent"/>
        <w:shd w:val="clear" w:color="auto" w:fill="FFFFFF"/>
        <w:ind w:right="0"/>
        <w:rPr>
          <w:rFonts w:ascii="Verdana" w:hAnsi="Verdana"/>
          <w:sz w:val="20"/>
        </w:rPr>
      </w:pPr>
      <w:r w:rsidRPr="00DD482D">
        <w:rPr>
          <w:rFonts w:ascii="Verdana" w:hAnsi="Verdana"/>
          <w:sz w:val="20"/>
        </w:rPr>
        <w:t xml:space="preserve">En relació amb la documentació aportada en el sobre/es ............., considera </w:t>
      </w:r>
      <w:r w:rsidRPr="00DD482D">
        <w:rPr>
          <w:rFonts w:ascii="Verdana" w:hAnsi="Verdana"/>
          <w:b/>
          <w:sz w:val="20"/>
        </w:rPr>
        <w:t>confidencials</w:t>
      </w:r>
      <w:r w:rsidRPr="00DD482D">
        <w:rPr>
          <w:rFonts w:ascii="Verdana" w:hAnsi="Verdana"/>
          <w:sz w:val="20"/>
        </w:rPr>
        <w:t xml:space="preserve"> els següents documents, informacions i aspectes de l’oferta per raó de la seva vinculació a secrets tècnics o comercials:</w:t>
      </w:r>
    </w:p>
    <w:p w14:paraId="701C544F" w14:textId="77777777" w:rsidR="00FF7284" w:rsidRPr="00DD482D" w:rsidRDefault="00FF7284" w:rsidP="00FF7284">
      <w:pPr>
        <w:pStyle w:val="Textindependent"/>
        <w:shd w:val="clear" w:color="auto" w:fill="FFFFFF"/>
        <w:ind w:left="426" w:right="0" w:hanging="426"/>
        <w:rPr>
          <w:rFonts w:ascii="Verdana" w:hAnsi="Verdana"/>
          <w:sz w:val="20"/>
        </w:rPr>
      </w:pPr>
    </w:p>
    <w:p w14:paraId="09DB4A7F"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1.- ............................................................................</w:t>
      </w:r>
    </w:p>
    <w:p w14:paraId="3CC59DEA"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2.- ............................................................................</w:t>
      </w:r>
    </w:p>
    <w:p w14:paraId="0447E132" w14:textId="5211AF01" w:rsidR="00FF7284" w:rsidRPr="00DD482D" w:rsidRDefault="00FF7284" w:rsidP="00FF7284">
      <w:pPr>
        <w:pStyle w:val="Textindependent"/>
        <w:shd w:val="clear" w:color="auto" w:fill="FFFFFF"/>
        <w:ind w:left="426" w:right="0" w:hanging="426"/>
        <w:rPr>
          <w:rFonts w:ascii="Verdana" w:hAnsi="Verdana"/>
          <w:sz w:val="20"/>
        </w:rPr>
      </w:pPr>
    </w:p>
    <w:p w14:paraId="3AC4387A"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 xml:space="preserve">Que l’esmentat caràcter confidencial es justifica en les següents raons: </w:t>
      </w:r>
    </w:p>
    <w:p w14:paraId="14B7845A" w14:textId="77777777" w:rsidR="00FF7284" w:rsidRPr="00DD482D" w:rsidRDefault="00FF7284" w:rsidP="00FF7284">
      <w:pPr>
        <w:pStyle w:val="Textindependent"/>
        <w:shd w:val="clear" w:color="auto" w:fill="FFFFFF"/>
        <w:ind w:left="426" w:right="0" w:hanging="426"/>
        <w:rPr>
          <w:rFonts w:ascii="Verdana" w:hAnsi="Verdana"/>
          <w:sz w:val="20"/>
        </w:rPr>
      </w:pPr>
    </w:p>
    <w:p w14:paraId="5F5D36FA"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1.- ........................................................................................................</w:t>
      </w:r>
    </w:p>
    <w:p w14:paraId="1612FD33" w14:textId="77777777" w:rsidR="00FF7284" w:rsidRPr="00DD482D" w:rsidRDefault="00FF7284" w:rsidP="00FF7284">
      <w:pPr>
        <w:pStyle w:val="Textindependent"/>
        <w:shd w:val="clear" w:color="auto" w:fill="FFFFFF"/>
        <w:ind w:left="426" w:right="0" w:hanging="426"/>
        <w:rPr>
          <w:rFonts w:ascii="Verdana" w:hAnsi="Verdana"/>
          <w:sz w:val="20"/>
        </w:rPr>
      </w:pPr>
      <w:r w:rsidRPr="00DD482D">
        <w:rPr>
          <w:rFonts w:ascii="Verdana" w:hAnsi="Verdana"/>
          <w:sz w:val="20"/>
        </w:rPr>
        <w:t>2.- ........................................................................................................</w:t>
      </w:r>
    </w:p>
    <w:p w14:paraId="1357F35B" w14:textId="77777777" w:rsidR="00FF7284" w:rsidRPr="00DD482D" w:rsidRDefault="00FF7284" w:rsidP="00FF7284">
      <w:pPr>
        <w:pStyle w:val="xmsonormal"/>
        <w:shd w:val="clear" w:color="auto" w:fill="FFFFFF"/>
        <w:spacing w:line="338" w:lineRule="atLeast"/>
        <w:jc w:val="both"/>
        <w:rPr>
          <w:rFonts w:ascii="Verdana" w:hAnsi="Verdana" w:cs="Segoe UI"/>
          <w:color w:val="212121"/>
          <w:sz w:val="20"/>
          <w:szCs w:val="20"/>
        </w:rPr>
      </w:pPr>
      <w:r w:rsidRPr="00DD482D">
        <w:rPr>
          <w:rFonts w:ascii="Verdana" w:hAnsi="Verdana" w:cs="Arial"/>
          <w:iCs/>
          <w:color w:val="212121"/>
          <w:sz w:val="20"/>
          <w:szCs w:val="20"/>
        </w:rPr>
        <w:t>És una persona jurídica amb més de 50 treballadors/ores: SI/ NO</w:t>
      </w:r>
    </w:p>
    <w:p w14:paraId="301FB450" w14:textId="77777777" w:rsidR="00FF7284" w:rsidRPr="00DD482D" w:rsidRDefault="00FF7284" w:rsidP="00FF7284">
      <w:pPr>
        <w:pStyle w:val="xmsonormal"/>
        <w:shd w:val="clear" w:color="auto" w:fill="FFFFFF"/>
        <w:spacing w:line="338" w:lineRule="atLeast"/>
        <w:ind w:left="708"/>
        <w:jc w:val="both"/>
        <w:rPr>
          <w:rFonts w:ascii="Verdana" w:hAnsi="Verdana" w:cs="Segoe UI"/>
          <w:color w:val="212121"/>
          <w:sz w:val="20"/>
          <w:szCs w:val="20"/>
        </w:rPr>
      </w:pPr>
      <w:r w:rsidRPr="00DD482D">
        <w:rPr>
          <w:rFonts w:ascii="Verdana" w:hAnsi="Verdana" w:cs="Arial"/>
          <w:iCs/>
          <w:color w:val="212121"/>
          <w:sz w:val="20"/>
          <w:szCs w:val="20"/>
          <w:u w:val="single"/>
        </w:rPr>
        <w:t>En cas d’haver contestat afirmativament a l’anterior:</w:t>
      </w:r>
    </w:p>
    <w:p w14:paraId="4B553B20" w14:textId="77777777" w:rsidR="00FF7284" w:rsidRPr="00DD482D" w:rsidRDefault="00FF7284" w:rsidP="00FF7284">
      <w:pPr>
        <w:pStyle w:val="xmsonormal"/>
        <w:shd w:val="clear" w:color="auto" w:fill="FFFFFF"/>
        <w:spacing w:line="338" w:lineRule="atLeast"/>
        <w:ind w:left="708"/>
        <w:jc w:val="both"/>
        <w:rPr>
          <w:rFonts w:ascii="Verdana" w:hAnsi="Verdana" w:cs="Segoe UI"/>
          <w:color w:val="212121"/>
          <w:sz w:val="20"/>
          <w:szCs w:val="20"/>
        </w:rPr>
      </w:pPr>
      <w:r w:rsidRPr="00DD482D">
        <w:rPr>
          <w:rFonts w:ascii="Verdana" w:hAnsi="Verdana" w:cs="Arial"/>
          <w:iCs/>
          <w:color w:val="212121"/>
          <w:sz w:val="20"/>
          <w:szCs w:val="20"/>
        </w:rPr>
        <w:t>  Disposa d’un pla d’igualtat, de conformitat amb l’article 45 de la Llei orgànica 3/207, de 22 de març, per a la igualtat efectiva de dones i homes.</w:t>
      </w:r>
    </w:p>
    <w:p w14:paraId="1FCA2134" w14:textId="77777777" w:rsidR="00FF7284" w:rsidRPr="00DD482D" w:rsidRDefault="00FF7284" w:rsidP="00FF7284">
      <w:pPr>
        <w:pStyle w:val="xmsonormal"/>
        <w:shd w:val="clear" w:color="auto" w:fill="FFFFFF"/>
        <w:spacing w:line="338" w:lineRule="atLeast"/>
        <w:ind w:left="708"/>
        <w:jc w:val="both"/>
        <w:rPr>
          <w:rFonts w:ascii="Verdana" w:hAnsi="Verdana" w:cs="Arial"/>
          <w:iCs/>
          <w:color w:val="212121"/>
          <w:sz w:val="20"/>
          <w:szCs w:val="20"/>
          <w:u w:val="single"/>
        </w:rPr>
      </w:pPr>
      <w:r w:rsidRPr="00DD482D">
        <w:rPr>
          <w:rFonts w:ascii="Verdana" w:hAnsi="Verdana" w:cs="Arial"/>
          <w:iCs/>
          <w:color w:val="212121"/>
          <w:sz w:val="20"/>
          <w:szCs w:val="20"/>
          <w:u w:val="single"/>
        </w:rPr>
        <w:t>Una de les dues següents:</w:t>
      </w:r>
    </w:p>
    <w:p w14:paraId="286894EB" w14:textId="77777777" w:rsidR="00FF7284" w:rsidRPr="00DD482D" w:rsidRDefault="00FF7284" w:rsidP="00FF7284">
      <w:pPr>
        <w:pStyle w:val="xmsonormal"/>
        <w:shd w:val="clear" w:color="auto" w:fill="FFFFFF"/>
        <w:spacing w:line="338" w:lineRule="atLeast"/>
        <w:ind w:left="708"/>
        <w:jc w:val="both"/>
        <w:rPr>
          <w:rFonts w:ascii="Verdana" w:hAnsi="Verdana" w:cs="Segoe UI"/>
          <w:color w:val="212121"/>
          <w:sz w:val="20"/>
          <w:szCs w:val="20"/>
        </w:rPr>
      </w:pPr>
      <w:r w:rsidRPr="00DD482D">
        <w:rPr>
          <w:rFonts w:ascii="Verdana" w:hAnsi="Verdana" w:cs="Arial"/>
          <w:sz w:val="20"/>
          <w:szCs w:val="20"/>
        </w:rPr>
        <w:fldChar w:fldCharType="begin">
          <w:ffData>
            <w:name w:val="Verifica1"/>
            <w:enabled w:val="0"/>
            <w:calcOnExit w:val="0"/>
            <w:checkBox>
              <w:sizeAuto/>
              <w:default w:val="0"/>
            </w:checkBox>
          </w:ffData>
        </w:fldChar>
      </w:r>
      <w:r w:rsidRPr="00DD482D">
        <w:rPr>
          <w:rFonts w:ascii="Verdana" w:hAnsi="Verdana" w:cs="Arial"/>
          <w:sz w:val="20"/>
          <w:szCs w:val="20"/>
        </w:rPr>
        <w:instrText xml:space="preserve"> FORMCHECKBOX </w:instrText>
      </w:r>
      <w:r w:rsidRPr="00DD482D">
        <w:rPr>
          <w:rFonts w:ascii="Verdana" w:hAnsi="Verdana" w:cs="Arial"/>
          <w:sz w:val="20"/>
          <w:szCs w:val="20"/>
        </w:rPr>
      </w:r>
      <w:r w:rsidRPr="00DD482D">
        <w:rPr>
          <w:rFonts w:ascii="Verdana" w:hAnsi="Verdana" w:cs="Arial"/>
          <w:sz w:val="20"/>
          <w:szCs w:val="20"/>
        </w:rPr>
        <w:fldChar w:fldCharType="end"/>
      </w:r>
      <w:r w:rsidRPr="00DD482D">
        <w:rPr>
          <w:rFonts w:ascii="Verdana" w:hAnsi="Verdana" w:cs="Arial"/>
          <w:sz w:val="20"/>
          <w:szCs w:val="20"/>
        </w:rPr>
        <w:t xml:space="preserve"> </w:t>
      </w:r>
      <w:r w:rsidRPr="00DD482D">
        <w:rPr>
          <w:rFonts w:ascii="Verdana" w:hAnsi="Verdana" w:cs="Arial"/>
          <w:sz w:val="20"/>
          <w:szCs w:val="20"/>
        </w:rPr>
        <w:tab/>
      </w:r>
      <w:r w:rsidRPr="00DD482D">
        <w:rPr>
          <w:rFonts w:ascii="Verdana" w:hAnsi="Verdana" w:cs="Arial"/>
          <w:iCs/>
          <w:color w:val="212121"/>
          <w:sz w:val="20"/>
          <w:szCs w:val="20"/>
        </w:rPr>
        <w:t>Un 2% o més de la plantilla són treballadors amb discapacitat, a l’empara de l’article 42.1 de Reial decret legislatiu 1/2013, de 29 de novembre, pel qual s’aprova el Text refós de la Llei general de drets de les persones amb discapacitat i de la seva inclusió social</w:t>
      </w:r>
    </w:p>
    <w:p w14:paraId="4F25CAB8" w14:textId="77777777" w:rsidR="00FF7284" w:rsidRPr="00DD482D" w:rsidRDefault="00FF7284" w:rsidP="00FF7284">
      <w:pPr>
        <w:pStyle w:val="xmsonormal"/>
        <w:shd w:val="clear" w:color="auto" w:fill="FFFFFF"/>
        <w:spacing w:line="338" w:lineRule="atLeast"/>
        <w:ind w:left="708"/>
        <w:jc w:val="both"/>
        <w:rPr>
          <w:rFonts w:ascii="Verdana" w:hAnsi="Verdana" w:cs="Segoe UI"/>
          <w:color w:val="212121"/>
          <w:sz w:val="20"/>
          <w:szCs w:val="20"/>
        </w:rPr>
      </w:pPr>
      <w:r w:rsidRPr="00DD482D">
        <w:rPr>
          <w:rFonts w:ascii="Verdana" w:hAnsi="Verdana" w:cs="Arial"/>
          <w:sz w:val="20"/>
          <w:szCs w:val="20"/>
        </w:rPr>
        <w:fldChar w:fldCharType="begin">
          <w:ffData>
            <w:name w:val="Verifica1"/>
            <w:enabled w:val="0"/>
            <w:calcOnExit w:val="0"/>
            <w:checkBox>
              <w:sizeAuto/>
              <w:default w:val="0"/>
            </w:checkBox>
          </w:ffData>
        </w:fldChar>
      </w:r>
      <w:r w:rsidRPr="00DD482D">
        <w:rPr>
          <w:rFonts w:ascii="Verdana" w:hAnsi="Verdana" w:cs="Arial"/>
          <w:sz w:val="20"/>
          <w:szCs w:val="20"/>
        </w:rPr>
        <w:instrText xml:space="preserve"> FORMCHECKBOX </w:instrText>
      </w:r>
      <w:r w:rsidRPr="00DD482D">
        <w:rPr>
          <w:rFonts w:ascii="Verdana" w:hAnsi="Verdana" w:cs="Arial"/>
          <w:sz w:val="20"/>
          <w:szCs w:val="20"/>
        </w:rPr>
      </w:r>
      <w:r w:rsidRPr="00DD482D">
        <w:rPr>
          <w:rFonts w:ascii="Verdana" w:hAnsi="Verdana" w:cs="Arial"/>
          <w:sz w:val="20"/>
          <w:szCs w:val="20"/>
        </w:rPr>
        <w:fldChar w:fldCharType="end"/>
      </w:r>
      <w:r w:rsidRPr="00DD482D">
        <w:rPr>
          <w:rFonts w:ascii="Verdana" w:hAnsi="Verdana" w:cs="Arial"/>
          <w:sz w:val="20"/>
          <w:szCs w:val="20"/>
        </w:rPr>
        <w:t xml:space="preserve"> </w:t>
      </w:r>
      <w:r w:rsidRPr="00DD482D">
        <w:rPr>
          <w:rFonts w:ascii="Verdana" w:hAnsi="Verdana" w:cs="Arial"/>
          <w:sz w:val="20"/>
          <w:szCs w:val="20"/>
        </w:rPr>
        <w:tab/>
      </w:r>
      <w:r w:rsidRPr="00DD482D">
        <w:rPr>
          <w:rFonts w:ascii="Verdana" w:hAnsi="Verdana" w:cs="Arial"/>
          <w:iCs/>
          <w:color w:val="212121"/>
          <w:sz w:val="20"/>
          <w:szCs w:val="20"/>
        </w:rPr>
        <w:t>  Ha aplicat alguna de les mesures alternatives previstes a l’article 2 del Reial decret 364/2005, de 8 d’abril, pel qual es regula el compliment alternatiu amb caràcter excepcional de la quota de reserva a favor de les persones amb discapacitat, concretament _______________________________________</w:t>
      </w:r>
    </w:p>
    <w:p w14:paraId="0BAA09CB" w14:textId="77777777" w:rsidR="00FF7284" w:rsidRPr="00DD482D" w:rsidRDefault="00FF7284" w:rsidP="00FF7284">
      <w:pPr>
        <w:shd w:val="clear" w:color="auto" w:fill="FFFFFF" w:themeFill="background1"/>
        <w:jc w:val="both"/>
        <w:rPr>
          <w:rFonts w:ascii="Verdana" w:hAnsi="Verdana" w:cs="Arial"/>
        </w:rPr>
      </w:pPr>
      <w:r w:rsidRPr="00DD482D">
        <w:rPr>
          <w:rFonts w:ascii="Verdana" w:hAnsi="Verdana" w:cs="Arial"/>
        </w:rPr>
        <w:t xml:space="preserve">- Que en el cas de resultar adjudicatària </w:t>
      </w:r>
      <w:r w:rsidRPr="00DD482D">
        <w:rPr>
          <w:rFonts w:ascii="Verdana" w:hAnsi="Verdana" w:cs="Arial"/>
          <w:i/>
        </w:rPr>
        <w:fldChar w:fldCharType="begin">
          <w:ffData>
            <w:name w:val="Verifica1"/>
            <w:enabled w:val="0"/>
            <w:calcOnExit w:val="0"/>
            <w:checkBox>
              <w:sizeAuto/>
              <w:default w:val="0"/>
            </w:checkBox>
          </w:ffData>
        </w:fldChar>
      </w:r>
      <w:r w:rsidRPr="00DD482D">
        <w:rPr>
          <w:rFonts w:ascii="Verdana" w:hAnsi="Verdana" w:cs="Arial"/>
          <w:i/>
        </w:rPr>
        <w:instrText xml:space="preserve"> FORMCHECKBOX </w:instrText>
      </w:r>
      <w:r w:rsidRPr="00DD482D">
        <w:rPr>
          <w:rFonts w:ascii="Verdana" w:hAnsi="Verdana" w:cs="Arial"/>
          <w:i/>
        </w:rPr>
      </w:r>
      <w:r w:rsidRPr="00DD482D">
        <w:rPr>
          <w:rFonts w:ascii="Verdana" w:hAnsi="Verdana" w:cs="Arial"/>
          <w:i/>
        </w:rPr>
        <w:fldChar w:fldCharType="end"/>
      </w:r>
      <w:r w:rsidRPr="00DD482D">
        <w:rPr>
          <w:rFonts w:ascii="Verdana" w:hAnsi="Verdana" w:cs="Arial"/>
          <w:i/>
        </w:rPr>
        <w:t xml:space="preserve"> </w:t>
      </w:r>
      <w:r w:rsidRPr="00DD482D">
        <w:rPr>
          <w:rFonts w:ascii="Verdana" w:hAnsi="Verdana" w:cs="Arial"/>
        </w:rPr>
        <w:t xml:space="preserve">SI/NO </w:t>
      </w:r>
      <w:r w:rsidRPr="00DD482D">
        <w:rPr>
          <w:rFonts w:ascii="Verdana" w:hAnsi="Verdana" w:cs="Arial"/>
          <w:i/>
        </w:rPr>
        <w:fldChar w:fldCharType="begin">
          <w:ffData>
            <w:name w:val="Verifica1"/>
            <w:enabled w:val="0"/>
            <w:calcOnExit w:val="0"/>
            <w:checkBox>
              <w:sizeAuto/>
              <w:default w:val="0"/>
            </w:checkBox>
          </w:ffData>
        </w:fldChar>
      </w:r>
      <w:r w:rsidRPr="00DD482D">
        <w:rPr>
          <w:rFonts w:ascii="Verdana" w:hAnsi="Verdana" w:cs="Arial"/>
          <w:i/>
        </w:rPr>
        <w:instrText xml:space="preserve"> FORMCHECKBOX </w:instrText>
      </w:r>
      <w:r w:rsidRPr="00DD482D">
        <w:rPr>
          <w:rFonts w:ascii="Verdana" w:hAnsi="Verdana" w:cs="Arial"/>
          <w:i/>
        </w:rPr>
      </w:r>
      <w:r w:rsidRPr="00DD482D">
        <w:rPr>
          <w:rFonts w:ascii="Verdana" w:hAnsi="Verdana" w:cs="Arial"/>
          <w:i/>
        </w:rPr>
        <w:fldChar w:fldCharType="end"/>
      </w:r>
      <w:r w:rsidRPr="00DD482D">
        <w:rPr>
          <w:rFonts w:ascii="Verdana" w:hAnsi="Verdana" w:cs="Arial"/>
        </w:rPr>
        <w:t xml:space="preserve"> constituirà la garantia mitjançant la fórmula de retenció en el preu.</w:t>
      </w:r>
    </w:p>
    <w:p w14:paraId="77DEDC64" w14:textId="77777777" w:rsidR="00FF7284" w:rsidRPr="00DD482D" w:rsidRDefault="00FF7284" w:rsidP="00FF7284">
      <w:pPr>
        <w:rPr>
          <w:rFonts w:ascii="Verdana" w:hAnsi="Verdana" w:cs="Arial"/>
        </w:rPr>
      </w:pPr>
    </w:p>
    <w:p w14:paraId="038D0453" w14:textId="77777777" w:rsidR="00FF7284" w:rsidRPr="00DD482D" w:rsidRDefault="00FF7284" w:rsidP="00FF7284">
      <w:pPr>
        <w:rPr>
          <w:rFonts w:ascii="Verdana" w:hAnsi="Verdana" w:cs="Arial"/>
        </w:rPr>
      </w:pPr>
    </w:p>
    <w:p w14:paraId="3BB9E994" w14:textId="77777777" w:rsidR="00FF7284" w:rsidRPr="00DD482D" w:rsidRDefault="00FF7284" w:rsidP="00FF7284">
      <w:pPr>
        <w:ind w:left="426" w:hanging="426"/>
        <w:jc w:val="both"/>
        <w:rPr>
          <w:rFonts w:ascii="Verdana" w:hAnsi="Verdana" w:cs="Arial"/>
          <w:snapToGrid w:val="0"/>
        </w:rPr>
      </w:pPr>
      <w:r w:rsidRPr="00DD482D">
        <w:rPr>
          <w:rFonts w:ascii="Verdana" w:hAnsi="Verdana" w:cs="Arial"/>
          <w:i/>
        </w:rPr>
        <w:fldChar w:fldCharType="begin">
          <w:ffData>
            <w:name w:val="Verifica1"/>
            <w:enabled w:val="0"/>
            <w:calcOnExit w:val="0"/>
            <w:checkBox>
              <w:sizeAuto/>
              <w:default w:val="0"/>
            </w:checkBox>
          </w:ffData>
        </w:fldChar>
      </w:r>
      <w:r w:rsidRPr="00DD482D">
        <w:rPr>
          <w:rFonts w:ascii="Verdana" w:hAnsi="Verdana" w:cs="Arial"/>
          <w:i/>
        </w:rPr>
        <w:instrText xml:space="preserve"> FORMCHECKBOX </w:instrText>
      </w:r>
      <w:r w:rsidRPr="00DD482D">
        <w:rPr>
          <w:rFonts w:ascii="Verdana" w:hAnsi="Verdana" w:cs="Arial"/>
          <w:i/>
        </w:rPr>
      </w:r>
      <w:r w:rsidRPr="00DD482D">
        <w:rPr>
          <w:rFonts w:ascii="Verdana" w:hAnsi="Verdana" w:cs="Arial"/>
          <w:i/>
        </w:rPr>
        <w:fldChar w:fldCharType="end"/>
      </w:r>
      <w:r w:rsidRPr="00DD482D">
        <w:rPr>
          <w:rFonts w:ascii="Verdana" w:hAnsi="Verdana" w:cs="Arial"/>
          <w:i/>
        </w:rPr>
        <w:tab/>
      </w:r>
      <w:r w:rsidRPr="00DD482D">
        <w:rPr>
          <w:rFonts w:ascii="Verdana" w:hAnsi="Verdana" w:cs="Arial"/>
        </w:rPr>
        <w:t xml:space="preserve">Accepta </w:t>
      </w:r>
      <w:r w:rsidRPr="00DD482D">
        <w:rPr>
          <w:rFonts w:ascii="Verdana" w:hAnsi="Verdana" w:cs="Arial"/>
          <w:b/>
        </w:rPr>
        <w:t>sotmetre’s a la jurisdicció dels jutjats i tribunals espanyols</w:t>
      </w:r>
      <w:r w:rsidRPr="00DD482D">
        <w:rPr>
          <w:rFonts w:ascii="Verdana" w:hAnsi="Verdana" w:cs="Arial"/>
        </w:rPr>
        <w:t xml:space="preserve"> de qualsevol ordre, per a totes les incidències que de manera directa o indirecta puguin sorgir del contracte, amb renúncia, si s’escau, al fur jurisdiccional estranger que pugui correspondre a l’empresa/entitat licitadora.</w:t>
      </w:r>
    </w:p>
    <w:p w14:paraId="6642B957" w14:textId="77777777" w:rsidR="00FF7284" w:rsidRPr="00DD482D" w:rsidRDefault="00FF7284" w:rsidP="00FF7284">
      <w:pPr>
        <w:rPr>
          <w:rFonts w:ascii="Verdana" w:hAnsi="Verdana" w:cs="Arial"/>
        </w:rPr>
      </w:pPr>
    </w:p>
    <w:p w14:paraId="28CD31FF" w14:textId="77777777" w:rsidR="00FF7284" w:rsidRPr="00DD482D" w:rsidRDefault="00FF7284" w:rsidP="00FF7284">
      <w:pPr>
        <w:rPr>
          <w:rFonts w:ascii="Verdana" w:hAnsi="Verdana" w:cs="Arial"/>
          <w:i/>
          <w:snapToGrid w:val="0"/>
        </w:rPr>
      </w:pPr>
      <w:r w:rsidRPr="00DD482D">
        <w:rPr>
          <w:rFonts w:ascii="Verdana" w:hAnsi="Verdana" w:cs="Arial"/>
          <w:i/>
          <w:snapToGrid w:val="0"/>
        </w:rPr>
        <w:t>[Signatura electrònica]</w:t>
      </w:r>
      <w:r w:rsidRPr="00DD482D">
        <w:rPr>
          <w:rStyle w:val="Refernciadenotaapeudepgina"/>
          <w:rFonts w:ascii="Verdana" w:hAnsi="Verdana" w:cs="Arial"/>
        </w:rPr>
        <w:footnoteReference w:id="1"/>
      </w:r>
    </w:p>
    <w:p w14:paraId="6303D2FC" w14:textId="77777777" w:rsidR="00FF7284" w:rsidRPr="00DD482D" w:rsidRDefault="00FF7284" w:rsidP="00FF7284">
      <w:pPr>
        <w:rPr>
          <w:rFonts w:ascii="Verdana" w:hAnsi="Verdana" w:cs="Arial"/>
        </w:rPr>
      </w:pPr>
    </w:p>
    <w:p w14:paraId="24C1F51A" w14:textId="77777777" w:rsidR="00FF7284" w:rsidRDefault="00FF7284" w:rsidP="00FF7284">
      <w:pPr>
        <w:rPr>
          <w:rFonts w:cs="Arial"/>
          <w:szCs w:val="22"/>
        </w:rPr>
      </w:pPr>
      <w:r>
        <w:rPr>
          <w:rFonts w:cs="Arial"/>
          <w:szCs w:val="22"/>
        </w:rPr>
        <w:br w:type="page"/>
      </w:r>
    </w:p>
    <w:p w14:paraId="3FE49AF8" w14:textId="77777777" w:rsidR="00FF7284" w:rsidRDefault="00FF7284" w:rsidP="00FF7284">
      <w:pPr>
        <w:rPr>
          <w:rFonts w:cs="Arial"/>
          <w:szCs w:val="22"/>
        </w:rPr>
      </w:pPr>
    </w:p>
    <w:p w14:paraId="401A0299" w14:textId="2DFDDC22" w:rsidR="00FF7284" w:rsidRPr="00DF2074" w:rsidRDefault="00FC7420" w:rsidP="00FC7420">
      <w:pPr>
        <w:ind w:firstLine="708"/>
        <w:jc w:val="center"/>
        <w:rPr>
          <w:rFonts w:ascii="Verdana" w:hAnsi="Verdana" w:cs="Arial"/>
          <w:b/>
        </w:rPr>
      </w:pPr>
      <w:r>
        <w:rPr>
          <w:rFonts w:ascii="Verdana" w:hAnsi="Verdana" w:cs="Arial"/>
          <w:b/>
          <w:u w:val="single"/>
        </w:rPr>
        <w:t>ANNEX 2</w:t>
      </w:r>
    </w:p>
    <w:p w14:paraId="40E26DA4" w14:textId="77777777" w:rsidR="00FF7284" w:rsidRDefault="00FF7284" w:rsidP="00FF7284">
      <w:pPr>
        <w:rPr>
          <w:rFonts w:ascii="Verdana" w:hAnsi="Verdana" w:cs="Arial"/>
          <w:b/>
        </w:rPr>
      </w:pPr>
    </w:p>
    <w:p w14:paraId="4995000C" w14:textId="77777777" w:rsidR="00FF7284" w:rsidRPr="00DF2074" w:rsidRDefault="00FF7284" w:rsidP="00FF7284">
      <w:pPr>
        <w:rPr>
          <w:rFonts w:ascii="Verdana" w:hAnsi="Verdana" w:cs="Arial"/>
          <w:b/>
        </w:rPr>
      </w:pPr>
      <w:r w:rsidRPr="00DF2074">
        <w:rPr>
          <w:rFonts w:ascii="Verdana" w:hAnsi="Verdana" w:cs="Arial"/>
          <w:b/>
        </w:rPr>
        <w:t>DECLARACIÓ CONSTITUCIÓ UNIÓ TEMPORAL D’EMPRESES</w:t>
      </w:r>
      <w:r>
        <w:rPr>
          <w:rFonts w:ascii="Verdana" w:hAnsi="Verdana" w:cs="Arial"/>
          <w:b/>
        </w:rPr>
        <w:t xml:space="preserve"> </w:t>
      </w:r>
      <w:r w:rsidRPr="00DF2074">
        <w:rPr>
          <w:rFonts w:ascii="Verdana" w:hAnsi="Verdana" w:cs="Arial"/>
          <w:b/>
        </w:rPr>
        <w:t>(UTE)</w:t>
      </w:r>
    </w:p>
    <w:p w14:paraId="742FB388" w14:textId="77777777" w:rsidR="00FF7284" w:rsidRPr="000F1E83" w:rsidRDefault="00FF7284" w:rsidP="00FF7284">
      <w:pPr>
        <w:jc w:val="center"/>
        <w:rPr>
          <w:rFonts w:ascii="Verdana" w:hAnsi="Verdana" w:cs="Arial"/>
          <w:b/>
        </w:rPr>
      </w:pPr>
    </w:p>
    <w:p w14:paraId="65076D2D" w14:textId="77777777" w:rsidR="00FF7284" w:rsidRPr="000F1E83" w:rsidRDefault="00FF7284" w:rsidP="00FF7284">
      <w:pPr>
        <w:spacing w:after="200"/>
        <w:rPr>
          <w:rFonts w:ascii="Verdana" w:hAnsi="Verdana"/>
          <w:sz w:val="18"/>
          <w:szCs w:val="18"/>
        </w:rPr>
      </w:pPr>
      <w:r w:rsidRPr="000F1E83">
        <w:rPr>
          <w:rFonts w:ascii="Verdana" w:hAnsi="Verdana"/>
          <w:sz w:val="18"/>
          <w:szCs w:val="18"/>
        </w:rPr>
        <w:t>El/la senyor/a ............................................................. amb DNI/NIE núm. ....................... en representació de l’empresa/entitat ............................................................... amb NIF núm. .............................;</w:t>
      </w:r>
    </w:p>
    <w:p w14:paraId="68F45274" w14:textId="77777777" w:rsidR="00FF7284" w:rsidRPr="000F1E83" w:rsidRDefault="00FF7284" w:rsidP="00FF7284">
      <w:pPr>
        <w:spacing w:after="200"/>
        <w:rPr>
          <w:rFonts w:ascii="Verdana" w:hAnsi="Verdana"/>
          <w:sz w:val="18"/>
          <w:szCs w:val="18"/>
        </w:rPr>
      </w:pPr>
      <w:r w:rsidRPr="000F1E83">
        <w:rPr>
          <w:rFonts w:ascii="Verdana" w:hAnsi="Verdana"/>
          <w:sz w:val="18"/>
          <w:szCs w:val="18"/>
        </w:rPr>
        <w:t>El/la senyor/a ............................................................. amb DNI/NIE núm. ....................... en representació de l’empresa/entitat ............................................................... amb NIF núm. .............................;</w:t>
      </w:r>
      <w:r w:rsidRPr="000F1E83">
        <w:rPr>
          <w:rStyle w:val="Refernciadenotaapeudepgina"/>
          <w:rFonts w:ascii="Verdana" w:hAnsi="Verdana"/>
          <w:sz w:val="18"/>
          <w:szCs w:val="18"/>
        </w:rPr>
        <w:footnoteReference w:customMarkFollows="1" w:id="2"/>
        <w:t>1</w:t>
      </w:r>
    </w:p>
    <w:p w14:paraId="000C16B1" w14:textId="77777777" w:rsidR="00FF7284" w:rsidRPr="000F1E83" w:rsidRDefault="00FF7284" w:rsidP="00FF7284">
      <w:pPr>
        <w:spacing w:after="200"/>
        <w:jc w:val="center"/>
        <w:rPr>
          <w:rFonts w:ascii="Verdana" w:hAnsi="Verdana"/>
          <w:b/>
        </w:rPr>
      </w:pPr>
      <w:r w:rsidRPr="000F1E83">
        <w:rPr>
          <w:rFonts w:ascii="Verdana" w:hAnsi="Verdana"/>
          <w:b/>
        </w:rPr>
        <w:t>DECLAREN</w:t>
      </w:r>
      <w:r w:rsidRPr="000F1E83">
        <w:rPr>
          <w:rFonts w:ascii="Verdana" w:hAnsi="Verdana" w:cs="Arial"/>
          <w:b/>
        </w:rPr>
        <w:t xml:space="preserve"> SOTA LA SEVA RESPONSABILITAT:</w:t>
      </w:r>
    </w:p>
    <w:p w14:paraId="6ACF4303" w14:textId="1A025DAA" w:rsidR="00FF7284" w:rsidRPr="000F1E83" w:rsidRDefault="00FF7284" w:rsidP="00DD482D">
      <w:pPr>
        <w:spacing w:after="200"/>
        <w:jc w:val="both"/>
        <w:rPr>
          <w:rFonts w:ascii="Verdana" w:hAnsi="Verdana"/>
          <w:sz w:val="18"/>
          <w:szCs w:val="18"/>
        </w:rPr>
      </w:pPr>
      <w:r w:rsidRPr="000F1E83">
        <w:rPr>
          <w:rFonts w:ascii="Verdana" w:hAnsi="Verdana"/>
        </w:rPr>
        <w:t xml:space="preserve">La voluntat de constituir una UTE per participar en el procés de licitació que té per objecte </w:t>
      </w:r>
      <w:r w:rsidR="00DD482D" w:rsidRPr="00DD482D">
        <w:rPr>
          <w:rFonts w:ascii="Verdana" w:hAnsi="Verdana" w:cs="Arial"/>
          <w:snapToGrid w:val="0"/>
        </w:rPr>
        <w:t>els treballs d’aeració, reblert i millora dels escocells viaris</w:t>
      </w:r>
      <w:r w:rsidR="00DD482D" w:rsidRPr="00DD482D">
        <w:rPr>
          <w:rFonts w:ascii="Verdana" w:hAnsi="Verdana" w:cstheme="minorHAnsi"/>
        </w:rPr>
        <w:t>, amb mesures de contractació pública sostenible</w:t>
      </w:r>
      <w:r w:rsidR="00DD482D" w:rsidRPr="00DD482D">
        <w:rPr>
          <w:rFonts w:ascii="Verdana" w:hAnsi="Verdana" w:cs="Arial"/>
          <w:snapToGrid w:val="0"/>
        </w:rPr>
        <w:t xml:space="preserve">, </w:t>
      </w:r>
      <w:r w:rsidR="00DD482D" w:rsidRPr="00DD482D">
        <w:rPr>
          <w:rFonts w:ascii="Verdana" w:hAnsi="Verdana" w:cs="Arial"/>
        </w:rPr>
        <w:t>núm. Expedient 24/0086</w:t>
      </w:r>
      <w:r w:rsidRPr="000F1E83">
        <w:rPr>
          <w:rFonts w:ascii="Verdana" w:hAnsi="Verdana" w:cs="Arial"/>
          <w:snapToGrid w:val="0"/>
        </w:rPr>
        <w:t>,</w:t>
      </w:r>
      <w:r w:rsidRPr="000F1E83">
        <w:rPr>
          <w:rFonts w:ascii="Verdana" w:hAnsi="Verdana"/>
        </w:rPr>
        <w:t xml:space="preserve"> amb el següent percentatge de </w:t>
      </w:r>
      <w:r w:rsidRPr="000F1E83">
        <w:rPr>
          <w:rFonts w:ascii="Verdana" w:hAnsi="Verdana"/>
          <w:sz w:val="18"/>
          <w:szCs w:val="18"/>
        </w:rPr>
        <w:t>participació del preu en l’execució del contracte:</w:t>
      </w:r>
    </w:p>
    <w:p w14:paraId="2C4ACB92" w14:textId="77777777" w:rsidR="00FF7284" w:rsidRPr="000F1E83" w:rsidRDefault="00FF7284" w:rsidP="009A6C55">
      <w:pPr>
        <w:pStyle w:val="Pargrafdellista"/>
        <w:numPr>
          <w:ilvl w:val="0"/>
          <w:numId w:val="25"/>
        </w:numPr>
        <w:spacing w:after="200"/>
        <w:ind w:left="284" w:hanging="284"/>
        <w:jc w:val="both"/>
        <w:rPr>
          <w:rFonts w:ascii="Verdana" w:hAnsi="Verdana"/>
          <w:sz w:val="18"/>
          <w:szCs w:val="18"/>
        </w:rPr>
      </w:pPr>
      <w:r w:rsidRPr="000F1E83">
        <w:rPr>
          <w:rFonts w:ascii="Verdana" w:hAnsi="Verdana"/>
          <w:sz w:val="18"/>
          <w:szCs w:val="18"/>
        </w:rPr>
        <w:t>................,...% l’empresa/entitat .................................................................................</w:t>
      </w:r>
    </w:p>
    <w:p w14:paraId="4C705C5B" w14:textId="77777777" w:rsidR="00FF7284" w:rsidRPr="000F1E83" w:rsidRDefault="00FF7284" w:rsidP="009A6C55">
      <w:pPr>
        <w:pStyle w:val="Pargrafdellista"/>
        <w:numPr>
          <w:ilvl w:val="0"/>
          <w:numId w:val="25"/>
        </w:numPr>
        <w:spacing w:after="200"/>
        <w:ind w:left="284" w:hanging="284"/>
        <w:jc w:val="both"/>
        <w:rPr>
          <w:rFonts w:ascii="Verdana" w:hAnsi="Verdana"/>
          <w:sz w:val="18"/>
          <w:szCs w:val="18"/>
        </w:rPr>
      </w:pPr>
      <w:r w:rsidRPr="000F1E83">
        <w:rPr>
          <w:rFonts w:ascii="Verdana" w:hAnsi="Verdana"/>
          <w:sz w:val="18"/>
          <w:szCs w:val="18"/>
        </w:rPr>
        <w:t>................,...% l’empresa/entitat .................................................................................</w:t>
      </w:r>
    </w:p>
    <w:p w14:paraId="0D93F15E" w14:textId="77777777" w:rsidR="00FF7284" w:rsidRPr="000F1E83" w:rsidRDefault="00FF7284" w:rsidP="009A6C55">
      <w:pPr>
        <w:pStyle w:val="Pargrafdellista"/>
        <w:numPr>
          <w:ilvl w:val="0"/>
          <w:numId w:val="26"/>
        </w:numPr>
        <w:spacing w:after="200"/>
        <w:ind w:left="284" w:hanging="284"/>
        <w:jc w:val="both"/>
        <w:rPr>
          <w:rFonts w:ascii="Verdana" w:hAnsi="Verdana"/>
          <w:sz w:val="18"/>
          <w:szCs w:val="18"/>
        </w:rPr>
      </w:pPr>
      <w:r w:rsidRPr="000F1E83">
        <w:rPr>
          <w:rFonts w:ascii="Verdana" w:hAnsi="Verdana"/>
          <w:sz w:val="18"/>
          <w:szCs w:val="18"/>
        </w:rPr>
        <w:t>.....</w:t>
      </w:r>
    </w:p>
    <w:p w14:paraId="7F9F629C" w14:textId="77777777" w:rsidR="00FF7284" w:rsidRPr="000F1E83" w:rsidRDefault="00FF7284" w:rsidP="00FF7284">
      <w:pPr>
        <w:spacing w:after="200"/>
        <w:rPr>
          <w:rFonts w:ascii="Verdana" w:hAnsi="Verdana"/>
        </w:rPr>
      </w:pPr>
      <w:r w:rsidRPr="000F1E83">
        <w:rPr>
          <w:rFonts w:ascii="Verdana" w:hAnsi="Verdana"/>
        </w:rPr>
        <w:t>Que en cas de resultar adjudicatàries de l’esmentat procés de licitació es comprometen a constituir-se formalment en una UTE mitjançant escriptura pública.</w:t>
      </w:r>
    </w:p>
    <w:p w14:paraId="2096F51B" w14:textId="77777777" w:rsidR="00FF7284" w:rsidRPr="000F1E83" w:rsidRDefault="00FF7284" w:rsidP="00FF7284">
      <w:pPr>
        <w:spacing w:after="200"/>
        <w:rPr>
          <w:rFonts w:ascii="Verdana" w:hAnsi="Verdana"/>
        </w:rPr>
      </w:pPr>
      <w:r w:rsidRPr="000F1E83">
        <w:rPr>
          <w:rFonts w:ascii="Verdana" w:hAnsi="Verdana"/>
        </w:rPr>
        <w:t xml:space="preserve">Que designen com a representant de la UTE en aquest procés de licitació al/la senyor/a ............................................................................ amb DNI núm. .................................... </w:t>
      </w:r>
    </w:p>
    <w:p w14:paraId="5A45DF01" w14:textId="77777777" w:rsidR="00FF7284" w:rsidRPr="000F1E83" w:rsidRDefault="00FF7284" w:rsidP="00FF7284">
      <w:pPr>
        <w:spacing w:after="200"/>
        <w:rPr>
          <w:rFonts w:ascii="Verdana" w:hAnsi="Verdana"/>
        </w:rPr>
      </w:pPr>
      <w:r w:rsidRPr="000F1E83">
        <w:rPr>
          <w:rFonts w:ascii="Verdana" w:hAnsi="Verdana"/>
        </w:rPr>
        <w:t xml:space="preserve">Que la denominació de la UTE a constituir és ................................................................... ; i el domicili per a les notificacions és .................................................................... núm. telèfon ...................................... ,  amb l’ adreça de correu electrònic per rebre comunicacions electròniques (...........................................@............................).  </w:t>
      </w:r>
    </w:p>
    <w:p w14:paraId="45890D2B" w14:textId="77777777" w:rsidR="00FF7284" w:rsidRPr="000F1E83" w:rsidRDefault="00FF7284" w:rsidP="00FF7284">
      <w:pPr>
        <w:spacing w:after="200"/>
        <w:rPr>
          <w:rFonts w:ascii="Verdana" w:hAnsi="Verdana"/>
        </w:rPr>
      </w:pPr>
    </w:p>
    <w:p w14:paraId="35CB025D" w14:textId="77777777" w:rsidR="00FF7284" w:rsidRPr="000F1E83" w:rsidRDefault="00FF7284" w:rsidP="00FF7284">
      <w:pPr>
        <w:rPr>
          <w:rFonts w:ascii="Verdana" w:hAnsi="Verdana"/>
        </w:rPr>
      </w:pPr>
    </w:p>
    <w:p w14:paraId="48267829" w14:textId="77777777" w:rsidR="00FF7284" w:rsidRPr="000F1E83" w:rsidRDefault="00FF7284" w:rsidP="00FF7284">
      <w:pPr>
        <w:ind w:firstLine="708"/>
        <w:rPr>
          <w:rFonts w:ascii="Verdana" w:hAnsi="Verdana" w:cs="Arial"/>
          <w:i/>
          <w:snapToGrid w:val="0"/>
        </w:rPr>
      </w:pPr>
      <w:r w:rsidRPr="000F1E83">
        <w:rPr>
          <w:rFonts w:ascii="Verdana" w:hAnsi="Verdana" w:cs="Arial"/>
          <w:i/>
          <w:snapToGrid w:val="0"/>
        </w:rPr>
        <w:t>[Signatura electrònica1]</w:t>
      </w:r>
      <w:r w:rsidRPr="000F1E83">
        <w:rPr>
          <w:rFonts w:ascii="Verdana" w:hAnsi="Verdana" w:cs="Arial"/>
          <w:i/>
          <w:snapToGrid w:val="0"/>
        </w:rPr>
        <w:tab/>
        <w:t xml:space="preserve"> [Signatura electrònica2]</w:t>
      </w:r>
      <w:r w:rsidRPr="000F1E83">
        <w:rPr>
          <w:rFonts w:ascii="Verdana" w:hAnsi="Verdana" w:cs="Arial"/>
          <w:i/>
          <w:snapToGrid w:val="0"/>
        </w:rPr>
        <w:tab/>
        <w:t xml:space="preserve">  [Signatura electrònica...]</w:t>
      </w:r>
    </w:p>
    <w:p w14:paraId="06DC9696" w14:textId="77777777" w:rsidR="00FF7284" w:rsidRDefault="00FF7284" w:rsidP="00FF7284">
      <w:pPr>
        <w:rPr>
          <w:rFonts w:cs="Arial"/>
          <w:szCs w:val="22"/>
        </w:rPr>
      </w:pPr>
      <w:r>
        <w:rPr>
          <w:rFonts w:cs="Arial"/>
          <w:szCs w:val="22"/>
        </w:rPr>
        <w:br w:type="page"/>
      </w:r>
    </w:p>
    <w:p w14:paraId="5789BC3A" w14:textId="7EF2E322" w:rsidR="00FF7284" w:rsidRPr="00DF2074" w:rsidRDefault="00FF7284" w:rsidP="00FF7284">
      <w:pPr>
        <w:spacing w:after="200" w:line="276" w:lineRule="auto"/>
        <w:jc w:val="center"/>
        <w:rPr>
          <w:rFonts w:ascii="Verdana" w:hAnsi="Verdana" w:cs="Arial"/>
          <w:b/>
          <w:u w:val="single"/>
        </w:rPr>
      </w:pPr>
      <w:r w:rsidRPr="00DF2074">
        <w:rPr>
          <w:rFonts w:ascii="Verdana" w:hAnsi="Verdana" w:cs="Arial"/>
          <w:b/>
          <w:u w:val="single"/>
        </w:rPr>
        <w:t xml:space="preserve">ANNEX 3 </w:t>
      </w:r>
    </w:p>
    <w:p w14:paraId="5A06DEB3" w14:textId="77777777" w:rsidR="00FF7284" w:rsidRPr="00DF2074" w:rsidRDefault="00FF7284" w:rsidP="00FF7284">
      <w:pPr>
        <w:spacing w:after="200" w:line="276" w:lineRule="auto"/>
        <w:jc w:val="center"/>
        <w:rPr>
          <w:rFonts w:ascii="Verdana" w:hAnsi="Verdana" w:cs="Arial"/>
          <w:b/>
        </w:rPr>
      </w:pPr>
      <w:r w:rsidRPr="00DF2074">
        <w:rPr>
          <w:rFonts w:ascii="Verdana" w:hAnsi="Verdana" w:cs="Arial"/>
          <w:b/>
        </w:rPr>
        <w:t>EMPRESES/ENTITATS VINCULADES O QUE PERTANYEN A UN MATEIX GRUP EMPRESARIAL</w:t>
      </w:r>
      <w:r w:rsidRPr="00DF2074">
        <w:rPr>
          <w:rFonts w:ascii="Verdana" w:hAnsi="Verdana"/>
          <w:vertAlign w:val="superscript"/>
        </w:rPr>
        <w:footnoteReference w:customMarkFollows="1" w:id="3"/>
        <w:t>1</w:t>
      </w:r>
    </w:p>
    <w:p w14:paraId="549A6CDE" w14:textId="77777777" w:rsidR="00FF7284" w:rsidRPr="000F1E83" w:rsidRDefault="00FF7284" w:rsidP="00FF7284">
      <w:pPr>
        <w:spacing w:after="200" w:line="276" w:lineRule="auto"/>
        <w:rPr>
          <w:rFonts w:ascii="Verdana" w:hAnsi="Verdana" w:cs="Arial"/>
          <w:snapToGrid w:val="0"/>
        </w:rPr>
      </w:pPr>
    </w:p>
    <w:p w14:paraId="434F5372" w14:textId="316DDEBA" w:rsidR="00FF7284" w:rsidRPr="000F1E83" w:rsidRDefault="00FF7284" w:rsidP="00DD482D">
      <w:pPr>
        <w:shd w:val="clear" w:color="auto" w:fill="FFFFFF"/>
        <w:jc w:val="both"/>
        <w:rPr>
          <w:rFonts w:ascii="Verdana" w:hAnsi="Verdana" w:cs="Arial"/>
        </w:rPr>
      </w:pPr>
      <w:r w:rsidRPr="000F1E83">
        <w:rPr>
          <w:rFonts w:ascii="Verdana" w:hAnsi="Verdana" w:cs="Arial"/>
          <w:snapToGrid w:val="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w:t>
      </w:r>
      <w:r w:rsidR="00DD482D" w:rsidRPr="00DD482D">
        <w:rPr>
          <w:rFonts w:ascii="Verdana" w:hAnsi="Verdana" w:cs="Arial"/>
          <w:snapToGrid w:val="0"/>
        </w:rPr>
        <w:t>dels treballs d’aeració, reblert i millora dels escocells viaris</w:t>
      </w:r>
      <w:r w:rsidR="00DD482D" w:rsidRPr="00DD482D">
        <w:rPr>
          <w:rFonts w:ascii="Verdana" w:hAnsi="Verdana" w:cstheme="minorHAnsi"/>
        </w:rPr>
        <w:t>, amb mesures de contractació pública sostenible</w:t>
      </w:r>
      <w:r w:rsidR="00DD482D" w:rsidRPr="00DD482D">
        <w:rPr>
          <w:rFonts w:ascii="Verdana" w:hAnsi="Verdana" w:cs="Arial"/>
          <w:snapToGrid w:val="0"/>
        </w:rPr>
        <w:t xml:space="preserve">, </w:t>
      </w:r>
      <w:r w:rsidR="00DD482D" w:rsidRPr="00DD482D">
        <w:rPr>
          <w:rFonts w:ascii="Verdana" w:hAnsi="Verdana" w:cs="Arial"/>
        </w:rPr>
        <w:t>núm. Expedient 24/0086</w:t>
      </w:r>
      <w:r w:rsidRPr="000F1E83">
        <w:rPr>
          <w:rFonts w:ascii="Verdana" w:hAnsi="Verdana" w:cs="Arial"/>
          <w:snapToGrid w:val="0"/>
        </w:rPr>
        <w:t>.</w:t>
      </w:r>
    </w:p>
    <w:p w14:paraId="55410B3D" w14:textId="77777777" w:rsidR="00FF7284" w:rsidRPr="000F1E83" w:rsidRDefault="00FF7284" w:rsidP="00DD482D">
      <w:pPr>
        <w:spacing w:after="200" w:line="276" w:lineRule="auto"/>
        <w:jc w:val="both"/>
        <w:rPr>
          <w:rFonts w:ascii="Verdana" w:hAnsi="Verdana" w:cs="Arial"/>
          <w:snapToGrid w:val="0"/>
        </w:rPr>
      </w:pPr>
    </w:p>
    <w:p w14:paraId="606D34FB" w14:textId="77777777" w:rsidR="00FF7284" w:rsidRPr="000F1E83" w:rsidRDefault="00FF7284" w:rsidP="00FF7284">
      <w:pPr>
        <w:spacing w:after="200" w:line="276" w:lineRule="auto"/>
        <w:jc w:val="center"/>
        <w:rPr>
          <w:rFonts w:ascii="Verdana" w:hAnsi="Verdana" w:cs="Arial"/>
          <w:b/>
          <w:snapToGrid w:val="0"/>
        </w:rPr>
      </w:pPr>
      <w:r w:rsidRPr="000F1E83">
        <w:rPr>
          <w:rFonts w:ascii="Verdana" w:hAnsi="Verdana" w:cs="Arial"/>
          <w:b/>
          <w:snapToGrid w:val="0"/>
        </w:rPr>
        <w:t>DECLARA</w:t>
      </w:r>
      <w:r w:rsidRPr="000F1E83">
        <w:rPr>
          <w:rFonts w:ascii="Verdana" w:hAnsi="Verdana" w:cs="Arial"/>
          <w:b/>
        </w:rPr>
        <w:t xml:space="preserve"> SOTA LA SEVA RESPONSABILITAT</w:t>
      </w:r>
      <w:r w:rsidRPr="000F1E83">
        <w:rPr>
          <w:rFonts w:ascii="Verdana" w:hAnsi="Verdana" w:cs="Arial"/>
          <w:b/>
          <w:snapToGrid w:val="0"/>
        </w:rPr>
        <w:t>:</w:t>
      </w:r>
    </w:p>
    <w:p w14:paraId="58966510" w14:textId="77777777" w:rsidR="00FF7284" w:rsidRPr="000F1E83" w:rsidRDefault="00FF7284" w:rsidP="00FF7284">
      <w:pPr>
        <w:spacing w:after="200" w:line="276" w:lineRule="auto"/>
        <w:rPr>
          <w:rFonts w:ascii="Verdana" w:hAnsi="Verdana" w:cs="Arial"/>
          <w:snapToGrid w:val="0"/>
        </w:rPr>
      </w:pPr>
      <w:r w:rsidRPr="000F1E83">
        <w:rPr>
          <w:rFonts w:ascii="Verdana" w:hAnsi="Verdana" w:cs="Arial"/>
          <w:snapToGrid w:val="0"/>
        </w:rPr>
        <w:t xml:space="preserve">Que de conformitat amb l’article 42.1 del Codi de Comerç, l’empresa que representa forma part d’un grup empresarial, i </w:t>
      </w:r>
      <w:r w:rsidRPr="000F1E83">
        <w:rPr>
          <w:rFonts w:ascii="Verdana" w:hAnsi="Verdana" w:cs="Arial"/>
          <w:b/>
          <w:snapToGrid w:val="0"/>
        </w:rPr>
        <w:t>que la/es empresa/es d’aquest grup que concorre/en a la present licitació és/són la/es següent/s</w:t>
      </w:r>
      <w:r w:rsidRPr="000F1E83">
        <w:rPr>
          <w:rFonts w:ascii="Verdana" w:hAnsi="Verdana" w:cs="Arial"/>
          <w:snapToGrid w:val="0"/>
        </w:rPr>
        <w:t>:</w:t>
      </w:r>
    </w:p>
    <w:p w14:paraId="1CAFF586" w14:textId="77777777" w:rsidR="00FF7284" w:rsidRPr="000F1E83" w:rsidRDefault="00FF7284" w:rsidP="00FF7284">
      <w:pPr>
        <w:spacing w:after="200" w:line="276" w:lineRule="auto"/>
        <w:rPr>
          <w:rFonts w:ascii="Verdana" w:hAnsi="Verdana" w:cs="Arial"/>
          <w:snapToGrid w:val="0"/>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FF7284" w:rsidRPr="000F1E83" w14:paraId="5DA4C40A" w14:textId="77777777" w:rsidTr="00E127DD">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6ADFF0" w14:textId="77777777" w:rsidR="00FF7284" w:rsidRPr="000F1E83" w:rsidRDefault="00FF7284" w:rsidP="00E127DD">
            <w:pPr>
              <w:spacing w:after="200" w:line="276" w:lineRule="auto"/>
              <w:jc w:val="center"/>
              <w:rPr>
                <w:rFonts w:ascii="Verdana" w:hAnsi="Verdana" w:cs="Arial"/>
                <w:b/>
                <w:snapToGrid w:val="0"/>
              </w:rPr>
            </w:pPr>
            <w:r w:rsidRPr="000F1E83">
              <w:rPr>
                <w:rFonts w:ascii="Verdana" w:hAnsi="Verdana" w:cs="Arial"/>
                <w:b/>
                <w:snapToGrid w:val="0"/>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1DADE4" w14:textId="77777777" w:rsidR="00FF7284" w:rsidRPr="000F1E83" w:rsidRDefault="00FF7284" w:rsidP="00E127DD">
            <w:pPr>
              <w:spacing w:after="200" w:line="276" w:lineRule="auto"/>
              <w:jc w:val="center"/>
              <w:rPr>
                <w:rFonts w:ascii="Verdana" w:hAnsi="Verdana" w:cs="Arial"/>
                <w:b/>
                <w:snapToGrid w:val="0"/>
              </w:rPr>
            </w:pPr>
            <w:r w:rsidRPr="000F1E83">
              <w:rPr>
                <w:rFonts w:ascii="Verdana" w:hAnsi="Verdana" w:cs="Arial"/>
                <w:b/>
                <w:snapToGrid w:val="0"/>
              </w:rPr>
              <w:t>NIF</w:t>
            </w:r>
          </w:p>
        </w:tc>
      </w:tr>
      <w:tr w:rsidR="00FF7284" w:rsidRPr="000F1E83" w14:paraId="47910298" w14:textId="77777777" w:rsidTr="00E127DD">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14:paraId="1501A706" w14:textId="77777777" w:rsidR="00FF7284" w:rsidRPr="000F1E83" w:rsidRDefault="00FF7284" w:rsidP="00E127DD">
            <w:pPr>
              <w:spacing w:after="200" w:line="276" w:lineRule="auto"/>
              <w:rPr>
                <w:rFonts w:ascii="Verdana" w:hAnsi="Verdana" w:cs="Arial"/>
                <w:snapToGrid w:val="0"/>
              </w:rPr>
            </w:pPr>
          </w:p>
        </w:tc>
        <w:tc>
          <w:tcPr>
            <w:tcW w:w="3475" w:type="dxa"/>
            <w:tcBorders>
              <w:top w:val="single" w:sz="4" w:space="0" w:color="000000"/>
              <w:left w:val="single" w:sz="4" w:space="0" w:color="000000"/>
              <w:bottom w:val="single" w:sz="4" w:space="0" w:color="000000"/>
              <w:right w:val="single" w:sz="4" w:space="0" w:color="000000"/>
            </w:tcBorders>
          </w:tcPr>
          <w:p w14:paraId="7B716087" w14:textId="77777777" w:rsidR="00FF7284" w:rsidRPr="000F1E83" w:rsidRDefault="00FF7284" w:rsidP="00E127DD">
            <w:pPr>
              <w:spacing w:after="200" w:line="276" w:lineRule="auto"/>
              <w:rPr>
                <w:rFonts w:ascii="Verdana" w:hAnsi="Verdana" w:cs="Arial"/>
                <w:snapToGrid w:val="0"/>
              </w:rPr>
            </w:pPr>
          </w:p>
        </w:tc>
      </w:tr>
      <w:tr w:rsidR="00FF7284" w:rsidRPr="000F1E83" w14:paraId="4525E91F" w14:textId="77777777" w:rsidTr="00E127DD">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14:paraId="211D5C1C" w14:textId="77777777" w:rsidR="00FF7284" w:rsidRPr="000F1E83" w:rsidRDefault="00FF7284" w:rsidP="00E127DD">
            <w:pPr>
              <w:spacing w:after="200" w:line="276" w:lineRule="auto"/>
              <w:rPr>
                <w:rFonts w:ascii="Verdana" w:hAnsi="Verdana" w:cs="Arial"/>
                <w:snapToGrid w:val="0"/>
              </w:rPr>
            </w:pPr>
          </w:p>
        </w:tc>
        <w:tc>
          <w:tcPr>
            <w:tcW w:w="3475" w:type="dxa"/>
            <w:tcBorders>
              <w:top w:val="single" w:sz="4" w:space="0" w:color="000000"/>
              <w:left w:val="single" w:sz="4" w:space="0" w:color="000000"/>
              <w:bottom w:val="single" w:sz="4" w:space="0" w:color="000000"/>
              <w:right w:val="single" w:sz="4" w:space="0" w:color="000000"/>
            </w:tcBorders>
          </w:tcPr>
          <w:p w14:paraId="7E635E4F" w14:textId="77777777" w:rsidR="00FF7284" w:rsidRPr="000F1E83" w:rsidRDefault="00FF7284" w:rsidP="00E127DD">
            <w:pPr>
              <w:spacing w:after="200" w:line="276" w:lineRule="auto"/>
              <w:rPr>
                <w:rFonts w:ascii="Verdana" w:hAnsi="Verdana" w:cs="Arial"/>
                <w:snapToGrid w:val="0"/>
              </w:rPr>
            </w:pPr>
          </w:p>
        </w:tc>
      </w:tr>
    </w:tbl>
    <w:p w14:paraId="5A6D1DCE" w14:textId="77777777" w:rsidR="00FF7284" w:rsidRPr="000F1E83" w:rsidRDefault="00FF7284" w:rsidP="00FF7284">
      <w:pPr>
        <w:spacing w:after="200" w:line="276" w:lineRule="auto"/>
        <w:rPr>
          <w:rFonts w:ascii="Verdana" w:hAnsi="Verdana" w:cs="Arial"/>
          <w:snapToGrid w:val="0"/>
        </w:rPr>
      </w:pPr>
    </w:p>
    <w:p w14:paraId="7D00D2CF" w14:textId="77777777" w:rsidR="00347B4D" w:rsidRPr="000F1E83" w:rsidRDefault="00347B4D" w:rsidP="00347B4D">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sz w:val="20"/>
          <w:szCs w:val="20"/>
        </w:rPr>
        <w:fldChar w:fldCharType="begin">
          <w:ffData>
            <w:name w:val="Verifica1"/>
            <w:enabled w:val="0"/>
            <w:calcOnExit w:val="0"/>
            <w:checkBox>
              <w:sizeAuto/>
              <w:default w:val="0"/>
            </w:checkBox>
          </w:ffData>
        </w:fldChar>
      </w:r>
      <w:r w:rsidRPr="000F1E83">
        <w:rPr>
          <w:rFonts w:ascii="Verdana" w:hAnsi="Verdana" w:cs="Arial"/>
          <w:sz w:val="20"/>
          <w:szCs w:val="20"/>
        </w:rPr>
        <w:instrText xml:space="preserve"> FORMCHECKBOX </w:instrText>
      </w:r>
      <w:r w:rsidRPr="000F1E83">
        <w:rPr>
          <w:rFonts w:ascii="Verdana" w:hAnsi="Verdana" w:cs="Arial"/>
          <w:sz w:val="20"/>
          <w:szCs w:val="20"/>
        </w:rPr>
      </w:r>
      <w:r w:rsidRPr="000F1E83">
        <w:rPr>
          <w:rFonts w:ascii="Verdana" w:hAnsi="Verdana" w:cs="Arial"/>
          <w:sz w:val="20"/>
          <w:szCs w:val="20"/>
        </w:rPr>
        <w:fldChar w:fldCharType="end"/>
      </w:r>
      <w:r w:rsidRPr="000F1E83">
        <w:rPr>
          <w:rFonts w:ascii="Verdana" w:hAnsi="Verdana" w:cs="Arial"/>
          <w:sz w:val="20"/>
          <w:szCs w:val="20"/>
        </w:rPr>
        <w:t xml:space="preserve"> </w:t>
      </w:r>
      <w:r w:rsidRPr="000F1E83">
        <w:rPr>
          <w:rFonts w:ascii="Verdana" w:hAnsi="Verdana" w:cs="Arial"/>
          <w:sz w:val="20"/>
          <w:szCs w:val="20"/>
        </w:rPr>
        <w:tab/>
      </w:r>
      <w:r>
        <w:rPr>
          <w:rFonts w:ascii="Verdana" w:hAnsi="Verdana" w:cs="Arial"/>
          <w:iCs/>
          <w:color w:val="212121"/>
          <w:sz w:val="20"/>
          <w:szCs w:val="20"/>
        </w:rPr>
        <w:t>Que no pertany a cap grup empresarial</w:t>
      </w:r>
    </w:p>
    <w:p w14:paraId="271D55FB" w14:textId="77777777" w:rsidR="00FF7284" w:rsidRPr="000F1E83" w:rsidRDefault="00FF7284" w:rsidP="00FF7284">
      <w:pPr>
        <w:spacing w:after="200" w:line="276" w:lineRule="auto"/>
        <w:rPr>
          <w:rFonts w:ascii="Verdana" w:hAnsi="Verdana" w:cs="Arial"/>
          <w:snapToGrid w:val="0"/>
        </w:rPr>
      </w:pPr>
    </w:p>
    <w:p w14:paraId="2B785879" w14:textId="77777777" w:rsidR="00FF7284" w:rsidRPr="000F1E83" w:rsidRDefault="00FF7284" w:rsidP="00FF7284">
      <w:pPr>
        <w:spacing w:after="200" w:line="276" w:lineRule="auto"/>
        <w:rPr>
          <w:rFonts w:ascii="Verdana" w:hAnsi="Verdana" w:cs="Arial"/>
          <w:snapToGrid w:val="0"/>
        </w:rPr>
      </w:pPr>
      <w:r w:rsidRPr="000F1E83">
        <w:rPr>
          <w:rFonts w:ascii="Verdana" w:hAnsi="Verdana" w:cs="Arial"/>
          <w:i/>
          <w:snapToGrid w:val="0"/>
        </w:rPr>
        <w:t>[Signatura electrònica]</w:t>
      </w:r>
      <w:r w:rsidRPr="000F1E83">
        <w:rPr>
          <w:rFonts w:ascii="Verdana" w:hAnsi="Verdana"/>
          <w:u w:val="single"/>
          <w:vertAlign w:val="superscript"/>
        </w:rPr>
        <w:t xml:space="preserve"> </w:t>
      </w:r>
      <w:r w:rsidRPr="000F1E83">
        <w:rPr>
          <w:rFonts w:ascii="Verdana" w:hAnsi="Verdana"/>
          <w:u w:val="single"/>
          <w:vertAlign w:val="superscript"/>
        </w:rPr>
        <w:footnoteReference w:customMarkFollows="1" w:id="4"/>
        <w:t>2</w:t>
      </w:r>
    </w:p>
    <w:p w14:paraId="42E6EF13" w14:textId="77777777" w:rsidR="00FF7284" w:rsidRDefault="00FF7284" w:rsidP="00FF7284">
      <w:pPr>
        <w:rPr>
          <w:rFonts w:cs="Arial"/>
          <w:szCs w:val="22"/>
        </w:rPr>
      </w:pPr>
      <w:r>
        <w:rPr>
          <w:rFonts w:cs="Arial"/>
          <w:szCs w:val="22"/>
        </w:rPr>
        <w:br w:type="page"/>
      </w:r>
    </w:p>
    <w:p w14:paraId="306E92EE" w14:textId="77777777" w:rsidR="00FF7284" w:rsidRDefault="00FF7284" w:rsidP="00FF7284">
      <w:pPr>
        <w:rPr>
          <w:rFonts w:cs="Arial"/>
          <w:szCs w:val="22"/>
        </w:rPr>
      </w:pPr>
    </w:p>
    <w:p w14:paraId="1D0784F0" w14:textId="7A457B21" w:rsidR="00FF7284" w:rsidRPr="00DF2074" w:rsidRDefault="00FF7284" w:rsidP="00FF7284">
      <w:pPr>
        <w:pStyle w:val="Ttol"/>
        <w:ind w:left="708" w:hanging="708"/>
        <w:rPr>
          <w:rFonts w:ascii="Verdana" w:hAnsi="Verdana" w:cs="Arial"/>
          <w:b w:val="0"/>
          <w:sz w:val="20"/>
        </w:rPr>
      </w:pPr>
      <w:r w:rsidRPr="00DF2074">
        <w:rPr>
          <w:rFonts w:ascii="Verdana" w:hAnsi="Verdana" w:cs="Arial"/>
          <w:sz w:val="20"/>
          <w:u w:val="single"/>
        </w:rPr>
        <w:t>ANNEX 4</w:t>
      </w:r>
      <w:r w:rsidRPr="00DF2074">
        <w:rPr>
          <w:rFonts w:ascii="Verdana" w:hAnsi="Verdana" w:cs="Arial"/>
          <w:sz w:val="20"/>
        </w:rPr>
        <w:t xml:space="preserve">  </w:t>
      </w:r>
    </w:p>
    <w:p w14:paraId="4483A1CF" w14:textId="77777777" w:rsidR="00FF7284" w:rsidRPr="00DF2074" w:rsidRDefault="00FF7284" w:rsidP="00FF7284">
      <w:pPr>
        <w:pStyle w:val="Textindependent"/>
        <w:shd w:val="clear" w:color="auto" w:fill="FFFFFF"/>
        <w:ind w:right="0"/>
        <w:rPr>
          <w:rFonts w:ascii="Verdana" w:hAnsi="Verdana" w:cs="Arial"/>
          <w:sz w:val="20"/>
        </w:rPr>
      </w:pPr>
    </w:p>
    <w:p w14:paraId="08E36C00" w14:textId="77777777" w:rsidR="00FF7284" w:rsidRPr="00DF2074" w:rsidRDefault="00FF7284" w:rsidP="00FF7284">
      <w:pPr>
        <w:pStyle w:val="Ttol"/>
        <w:ind w:right="567"/>
        <w:rPr>
          <w:rFonts w:ascii="Verdana" w:hAnsi="Verdana" w:cs="Arial"/>
          <w:b w:val="0"/>
          <w:sz w:val="20"/>
        </w:rPr>
      </w:pPr>
      <w:r w:rsidRPr="00DF2074">
        <w:rPr>
          <w:rFonts w:ascii="Verdana" w:hAnsi="Verdana" w:cs="Arial"/>
          <w:sz w:val="20"/>
        </w:rPr>
        <w:t>AUTORITZACIÓ AEAT I TGSS</w:t>
      </w:r>
    </w:p>
    <w:p w14:paraId="17B301C3" w14:textId="77777777" w:rsidR="00FF7284" w:rsidRPr="00DF2074" w:rsidRDefault="00FF7284" w:rsidP="00FF7284">
      <w:pPr>
        <w:ind w:right="567"/>
        <w:rPr>
          <w:rFonts w:ascii="Verdana" w:hAnsi="Verdana" w:cs="Arial"/>
          <w:snapToGrid w:val="0"/>
        </w:rPr>
      </w:pPr>
    </w:p>
    <w:p w14:paraId="49574D70" w14:textId="61B212F6" w:rsidR="00FF7284" w:rsidRPr="000F1E83" w:rsidRDefault="00FF7284" w:rsidP="00FF728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rPr>
          <w:rFonts w:ascii="Verdana" w:hAnsi="Verdana" w:cs="Arial"/>
        </w:rPr>
      </w:pPr>
      <w:r w:rsidRPr="000F1E83">
        <w:rPr>
          <w:rFonts w:ascii="Verdana" w:hAnsi="Verdana" w:cs="Arial"/>
        </w:rPr>
        <w:t xml:space="preserve">El/la sotasignat/da, senyor/a ....................................................................................., amb DNI/NIE núm. .............................., en nom propi/en qualitat de representant legal de la persona física/jurídica.................................................................................................,amb NIF ........................................, amb l’adreça de correu electrònic per rebre les comunicacions electròniques (....................@..............) i als efectes de licitar </w:t>
      </w:r>
      <w:r w:rsidR="00DD482D">
        <w:rPr>
          <w:rFonts w:ascii="Verdana" w:hAnsi="Verdana" w:cs="Arial"/>
        </w:rPr>
        <w:t xml:space="preserve">en el procediment </w:t>
      </w:r>
      <w:proofErr w:type="spellStart"/>
      <w:r w:rsidR="00DD482D">
        <w:rPr>
          <w:rFonts w:ascii="Verdana" w:hAnsi="Verdana" w:cs="Arial"/>
        </w:rPr>
        <w:t>d'adjudicaci</w:t>
      </w:r>
      <w:proofErr w:type="spellEnd"/>
      <w:r w:rsidRPr="000F1E83">
        <w:rPr>
          <w:rFonts w:ascii="Verdana" w:hAnsi="Verdana" w:cs="Arial"/>
          <w:snapToGrid w:val="0"/>
        </w:rPr>
        <w:t xml:space="preserve"> </w:t>
      </w:r>
      <w:r w:rsidR="00DD482D" w:rsidRPr="00DD482D">
        <w:rPr>
          <w:rFonts w:ascii="Verdana" w:hAnsi="Verdana" w:cs="Arial"/>
          <w:snapToGrid w:val="0"/>
        </w:rPr>
        <w:t>dels treballs d’aeració, reblert i millora dels escocells viaris</w:t>
      </w:r>
      <w:r w:rsidR="00DD482D" w:rsidRPr="00DD482D">
        <w:rPr>
          <w:rFonts w:ascii="Verdana" w:hAnsi="Verdana" w:cstheme="minorHAnsi"/>
        </w:rPr>
        <w:t>, amb mesures de contractació pública sostenible</w:t>
      </w:r>
      <w:r w:rsidR="00DD482D" w:rsidRPr="00DD482D">
        <w:rPr>
          <w:rFonts w:ascii="Verdana" w:hAnsi="Verdana" w:cs="Arial"/>
          <w:snapToGrid w:val="0"/>
        </w:rPr>
        <w:t xml:space="preserve">, </w:t>
      </w:r>
      <w:r w:rsidR="00DD482D" w:rsidRPr="00DD482D">
        <w:rPr>
          <w:rFonts w:ascii="Verdana" w:hAnsi="Verdana" w:cs="Arial"/>
        </w:rPr>
        <w:t>núm. Expedient 24/0086</w:t>
      </w:r>
      <w:r w:rsidRPr="000F1E83">
        <w:rPr>
          <w:rFonts w:ascii="Verdana" w:hAnsi="Verdana" w:cs="Arial"/>
          <w:snapToGrid w:val="0"/>
        </w:rPr>
        <w:t>.</w:t>
      </w:r>
    </w:p>
    <w:p w14:paraId="354292FC" w14:textId="77777777" w:rsidR="00FF7284" w:rsidRPr="000F1E83" w:rsidRDefault="00FF7284" w:rsidP="00FF7284">
      <w:pPr>
        <w:ind w:right="567"/>
        <w:rPr>
          <w:rFonts w:ascii="Verdana" w:hAnsi="Verdana" w:cs="Arial"/>
        </w:rPr>
      </w:pPr>
    </w:p>
    <w:p w14:paraId="560DAA75" w14:textId="77777777" w:rsidR="00FF7284" w:rsidRPr="000F1E83" w:rsidRDefault="00FF7284" w:rsidP="00FF7284">
      <w:pPr>
        <w:pStyle w:val="Pargrafdellista"/>
        <w:numPr>
          <w:ilvl w:val="0"/>
          <w:numId w:val="3"/>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0F1E83">
        <w:rPr>
          <w:rFonts w:ascii="Verdana" w:hAnsi="Verdana"/>
          <w:shd w:val="clear" w:color="auto" w:fill="FFFFFF"/>
        </w:rPr>
        <w:t xml:space="preserve">Que </w:t>
      </w:r>
      <w:r w:rsidRPr="000F1E83">
        <w:rPr>
          <w:rFonts w:ascii="Verdana" w:hAnsi="Verdana"/>
          <w:b/>
          <w:shd w:val="clear" w:color="auto" w:fill="FFFFFF"/>
        </w:rPr>
        <w:t>SI / NO</w:t>
      </w:r>
      <w:r w:rsidRPr="000F1E83">
        <w:rPr>
          <w:rFonts w:ascii="Verdana" w:hAnsi="Verdana"/>
          <w:shd w:val="clear" w:color="auto" w:fill="FFFFFF"/>
        </w:rPr>
        <w:t xml:space="preserve"> s’autoritza  a Parcs i Jardins de Barcelona, Institut Municipal </w:t>
      </w:r>
      <w:r w:rsidRPr="000F1E83">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14:paraId="65512D55" w14:textId="77777777" w:rsidR="00FF7284" w:rsidRPr="000F1E83" w:rsidRDefault="00FF7284" w:rsidP="00FF728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rPr>
          <w:rFonts w:ascii="Verdana" w:hAnsi="Verdana" w:cs="Arial"/>
        </w:rPr>
      </w:pPr>
    </w:p>
    <w:p w14:paraId="7645061E" w14:textId="77777777" w:rsidR="00FF7284" w:rsidRPr="000F1E83" w:rsidRDefault="00FF7284" w:rsidP="00FF7284">
      <w:pPr>
        <w:pStyle w:val="Pargrafdellista"/>
        <w:numPr>
          <w:ilvl w:val="0"/>
          <w:numId w:val="3"/>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0F1E83">
        <w:rPr>
          <w:rFonts w:ascii="Verdana" w:hAnsi="Verdana"/>
          <w:shd w:val="clear" w:color="auto" w:fill="FFFFFF"/>
        </w:rPr>
        <w:t xml:space="preserve">Que </w:t>
      </w:r>
      <w:r w:rsidRPr="000F1E83">
        <w:rPr>
          <w:rFonts w:ascii="Verdana" w:hAnsi="Verdana"/>
          <w:b/>
          <w:shd w:val="clear" w:color="auto" w:fill="FFFFFF"/>
        </w:rPr>
        <w:t>SI / NO</w:t>
      </w:r>
      <w:r w:rsidRPr="000F1E83">
        <w:rPr>
          <w:rFonts w:ascii="Verdana" w:hAnsi="Verdana"/>
          <w:shd w:val="clear" w:color="auto" w:fill="FFFFFF"/>
        </w:rPr>
        <w:t xml:space="preserve"> s’autoritza  a Parcs i Jardins de Barcelona, Institut Municipal </w:t>
      </w:r>
      <w:r w:rsidRPr="000F1E83">
        <w:rPr>
          <w:rFonts w:ascii="Verdana" w:hAnsi="Verdana" w:cs="Arial"/>
        </w:rPr>
        <w:t xml:space="preserve">a sol·licitar de la Tresoreria General de la Seguretat Social (TGSS), directament </w:t>
      </w:r>
      <w:r w:rsidRPr="000F1E83">
        <w:rPr>
          <w:rFonts w:ascii="Verdana" w:hAnsi="Verdana" w:cs="Arial"/>
          <w:bCs/>
        </w:rPr>
        <w:t xml:space="preserve">o a través del Consorci d’Administració Oberta de Catalunya (Consorci AOC), </w:t>
      </w:r>
      <w:r w:rsidRPr="000F1E83">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14:paraId="5108B0D9" w14:textId="77777777" w:rsidR="00FF7284" w:rsidRPr="000F1E83" w:rsidRDefault="00FF7284" w:rsidP="00FF7284">
      <w:pPr>
        <w:pStyle w:val="Pargrafdellista"/>
        <w:ind w:left="0"/>
        <w:rPr>
          <w:rFonts w:ascii="Verdana" w:hAnsi="Verdana" w:cs="Arial"/>
        </w:rPr>
      </w:pPr>
    </w:p>
    <w:p w14:paraId="557549BA" w14:textId="77777777" w:rsidR="00FF7284" w:rsidRPr="000F1E83" w:rsidRDefault="00FF7284" w:rsidP="00FF7284">
      <w:pPr>
        <w:pStyle w:val="Pargrafdellista"/>
        <w:ind w:left="0"/>
        <w:rPr>
          <w:rFonts w:ascii="Verdana" w:hAnsi="Verdana" w:cs="Arial"/>
        </w:rPr>
      </w:pPr>
    </w:p>
    <w:p w14:paraId="0F9A36B2" w14:textId="77777777" w:rsidR="00FF7284" w:rsidRPr="000F1E83" w:rsidRDefault="00FF7284" w:rsidP="00FF7284">
      <w:pPr>
        <w:pStyle w:val="Pargrafdellista"/>
        <w:ind w:left="0"/>
        <w:rPr>
          <w:rFonts w:ascii="Verdana" w:hAnsi="Verdana" w:cs="Arial"/>
        </w:rPr>
      </w:pPr>
      <w:bookmarkStart w:id="0" w:name="annex_mail"/>
      <w:bookmarkEnd w:id="0"/>
    </w:p>
    <w:p w14:paraId="2A310123" w14:textId="77777777" w:rsidR="00FF7284" w:rsidRPr="000F1E83" w:rsidRDefault="00FF7284" w:rsidP="00FF728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35057794" w14:textId="77777777" w:rsidR="00FF7284" w:rsidRPr="000F1E83" w:rsidRDefault="00FF7284" w:rsidP="00FF728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2DC936C4" w14:textId="77777777" w:rsidR="00FF7284" w:rsidRPr="000F1E83" w:rsidRDefault="00FF7284" w:rsidP="00FF7284">
      <w:pPr>
        <w:rPr>
          <w:rFonts w:ascii="Verdana" w:hAnsi="Verdana" w:cs="Arial"/>
          <w:i/>
          <w:snapToGrid w:val="0"/>
        </w:rPr>
      </w:pPr>
      <w:r w:rsidRPr="000F1E83">
        <w:rPr>
          <w:rFonts w:ascii="Verdana" w:hAnsi="Verdana" w:cs="Arial"/>
          <w:i/>
          <w:snapToGrid w:val="0"/>
        </w:rPr>
        <w:t>[Signatura electrònica]</w:t>
      </w:r>
      <w:r w:rsidRPr="000F1E83">
        <w:rPr>
          <w:rStyle w:val="Refernciadenotaapeudepgina"/>
          <w:rFonts w:ascii="Verdana" w:hAnsi="Verdana" w:cs="Arial"/>
        </w:rPr>
        <w:footnoteReference w:id="5"/>
      </w:r>
    </w:p>
    <w:p w14:paraId="1B46DA6B" w14:textId="77777777" w:rsidR="00FF7284" w:rsidRPr="000F1E83" w:rsidRDefault="00FF7284" w:rsidP="00FF7284">
      <w:pPr>
        <w:rPr>
          <w:rFonts w:cs="Arial"/>
        </w:rPr>
      </w:pPr>
    </w:p>
    <w:p w14:paraId="0835ECDA" w14:textId="77777777" w:rsidR="00FF7284" w:rsidRDefault="00FF7284" w:rsidP="00FF7284">
      <w:pPr>
        <w:rPr>
          <w:rFonts w:cs="Arial"/>
        </w:rPr>
      </w:pPr>
      <w:r>
        <w:rPr>
          <w:rFonts w:cs="Arial"/>
        </w:rPr>
        <w:br w:type="page"/>
      </w:r>
    </w:p>
    <w:p w14:paraId="5D7118EE" w14:textId="511F1EB9" w:rsidR="00FF7284" w:rsidRPr="00DD1829" w:rsidRDefault="00FF7284" w:rsidP="00FF7284">
      <w:pPr>
        <w:spacing w:after="200" w:line="276" w:lineRule="auto"/>
        <w:ind w:right="1134"/>
        <w:rPr>
          <w:rFonts w:ascii="Verdana" w:hAnsi="Verdana" w:cs="Arial"/>
          <w:snapToGrid w:val="0"/>
        </w:rPr>
      </w:pPr>
    </w:p>
    <w:p w14:paraId="56D63FAC" w14:textId="77777777" w:rsidR="00FF7284" w:rsidRDefault="00FF7284" w:rsidP="00FF7284">
      <w:pPr>
        <w:spacing w:after="240"/>
        <w:jc w:val="center"/>
        <w:rPr>
          <w:rFonts w:ascii="Verdana" w:hAnsi="Verdana" w:cs="Arial"/>
          <w:b/>
          <w:u w:val="single"/>
        </w:rPr>
      </w:pPr>
    </w:p>
    <w:p w14:paraId="7DBF9328" w14:textId="3A062300" w:rsidR="00FF7284" w:rsidRPr="005E34D6" w:rsidRDefault="00DD482D" w:rsidP="00DD482D">
      <w:pPr>
        <w:jc w:val="both"/>
        <w:rPr>
          <w:rFonts w:ascii="Verdana" w:hAnsi="Verdana" w:cs="Arial"/>
          <w:b/>
          <w:lang w:eastAsia="es-ES_tradnl"/>
        </w:rPr>
      </w:pPr>
      <w:r w:rsidRPr="005E34D6">
        <w:rPr>
          <w:rFonts w:ascii="Verdana" w:hAnsi="Verdana" w:cs="Arial"/>
          <w:b/>
          <w:u w:val="single"/>
          <w:lang w:eastAsia="es-ES_tradnl"/>
        </w:rPr>
        <w:t>ANNEX 5</w:t>
      </w:r>
      <w:r w:rsidR="00FF7284" w:rsidRPr="005E34D6">
        <w:rPr>
          <w:rFonts w:ascii="Verdana" w:hAnsi="Verdana" w:cs="Arial"/>
          <w:b/>
          <w:u w:val="single"/>
          <w:lang w:eastAsia="es-ES_tradnl"/>
        </w:rPr>
        <w:t>:</w:t>
      </w:r>
      <w:r w:rsidR="00FF7284" w:rsidRPr="005E34D6">
        <w:rPr>
          <w:rFonts w:ascii="Verdana" w:hAnsi="Verdana" w:cs="Arial"/>
          <w:b/>
          <w:lang w:eastAsia="es-ES_tradnl"/>
        </w:rPr>
        <w:t xml:space="preserve"> OFERTA ECONÒMICA I CRITERIS D’ADJUDICACIÓ AVALUABLES DE FORMA AUTOMÀTICA</w:t>
      </w:r>
    </w:p>
    <w:p w14:paraId="397D6309" w14:textId="77777777" w:rsidR="00FF7284" w:rsidRPr="005E34D6" w:rsidRDefault="00FF7284" w:rsidP="00DD482D">
      <w:pPr>
        <w:jc w:val="both"/>
        <w:rPr>
          <w:rFonts w:ascii="Verdana" w:hAnsi="Verdana"/>
          <w:i/>
          <w:lang w:eastAsia="es-ES_tradnl"/>
        </w:rPr>
      </w:pPr>
    </w:p>
    <w:p w14:paraId="1A4D33B4" w14:textId="77777777" w:rsidR="00FF7284" w:rsidRPr="005E34D6" w:rsidRDefault="00FF7284" w:rsidP="00DD482D">
      <w:pPr>
        <w:jc w:val="both"/>
        <w:rPr>
          <w:rFonts w:ascii="Verdana" w:hAnsi="Verdana"/>
          <w:i/>
          <w:lang w:eastAsia="es-ES_tradnl"/>
        </w:rPr>
      </w:pPr>
    </w:p>
    <w:p w14:paraId="0E9A3ADE" w14:textId="6FC3878A" w:rsidR="00FF7284" w:rsidRDefault="00FF7284" w:rsidP="005E34D6">
      <w:pPr>
        <w:jc w:val="both"/>
        <w:rPr>
          <w:rFonts w:ascii="Verdana" w:hAnsi="Verdana"/>
          <w:snapToGrid w:val="0"/>
        </w:rPr>
      </w:pPr>
      <w:r w:rsidRPr="005E34D6">
        <w:rPr>
          <w:rFonts w:ascii="Verdana" w:hAnsi="Verdana"/>
          <w:lang w:eastAsia="es-ES_tradnl"/>
        </w:rPr>
        <w:t>El Sr./la Sra. ... domiciliat/</w:t>
      </w:r>
      <w:proofErr w:type="spellStart"/>
      <w:r w:rsidRPr="005E34D6">
        <w:rPr>
          <w:rFonts w:ascii="Verdana" w:hAnsi="Verdana"/>
          <w:lang w:eastAsia="es-ES_tradnl"/>
        </w:rPr>
        <w:t>ada</w:t>
      </w:r>
      <w:proofErr w:type="spellEnd"/>
      <w:r w:rsidRPr="005E34D6">
        <w:rPr>
          <w:rFonts w:ascii="Verdana" w:hAnsi="Verdana"/>
          <w:lang w:eastAsia="es-ES_tradnl"/>
        </w:rPr>
        <w:t xml:space="preserve"> a ... carrer ... núm. ... , amb DNI/NIF núm. ... , major d'edat, en nom propi, o en representació de l'empresa ... amb domicili a ... carrer ... núm. ..., amb l’adreça de correu electrònic següent per rebre les comunicacions electròniques (@) .................................. , assabentat/</w:t>
      </w:r>
      <w:proofErr w:type="spellStart"/>
      <w:r w:rsidRPr="005E34D6">
        <w:rPr>
          <w:rFonts w:ascii="Verdana" w:hAnsi="Verdana"/>
          <w:lang w:eastAsia="es-ES_tradnl"/>
        </w:rPr>
        <w:t>ada</w:t>
      </w:r>
      <w:proofErr w:type="spellEnd"/>
      <w:r w:rsidRPr="005E34D6">
        <w:rPr>
          <w:rFonts w:ascii="Verdana" w:hAnsi="Verdana"/>
          <w:lang w:eastAsia="es-ES_tradnl"/>
        </w:rPr>
        <w:t xml:space="preserve"> de les condicions exigides per optar a l’adjudicació del contracte núm. </w:t>
      </w:r>
      <w:r w:rsidR="00DD482D" w:rsidRPr="005E34D6">
        <w:rPr>
          <w:rFonts w:ascii="Verdana" w:hAnsi="Verdana"/>
          <w:b/>
          <w:lang w:eastAsia="es-ES_tradnl"/>
        </w:rPr>
        <w:t>24/0086</w:t>
      </w:r>
      <w:r w:rsidRPr="005E34D6">
        <w:rPr>
          <w:rFonts w:ascii="Verdana" w:hAnsi="Verdana"/>
          <w:lang w:eastAsia="es-ES_tradnl"/>
        </w:rPr>
        <w:t xml:space="preserve">, </w:t>
      </w:r>
      <w:r w:rsidRPr="005E34D6">
        <w:rPr>
          <w:rFonts w:ascii="Verdana" w:hAnsi="Verdana"/>
        </w:rPr>
        <w:t>que té per objecte</w:t>
      </w:r>
      <w:r w:rsidR="00DD482D" w:rsidRPr="005E34D6">
        <w:rPr>
          <w:rFonts w:ascii="Verdana" w:hAnsi="Verdana"/>
        </w:rPr>
        <w:t xml:space="preserve"> </w:t>
      </w:r>
      <w:r w:rsidR="00DD482D" w:rsidRPr="005E34D6">
        <w:rPr>
          <w:rFonts w:ascii="Verdana" w:hAnsi="Verdana" w:cs="Arial"/>
          <w:snapToGrid w:val="0"/>
        </w:rPr>
        <w:t>els treballs d’aeració, reblert i millora dels escocells viaris</w:t>
      </w:r>
      <w:r w:rsidR="00DD482D" w:rsidRPr="005E34D6">
        <w:rPr>
          <w:rFonts w:ascii="Verdana" w:hAnsi="Verdana" w:cstheme="minorHAnsi"/>
        </w:rPr>
        <w:t>, amb mesures de contractació pública sostenible</w:t>
      </w:r>
      <w:r w:rsidRPr="005E34D6">
        <w:rPr>
          <w:rFonts w:ascii="Verdana" w:hAnsi="Verdana"/>
          <w:lang w:eastAsia="es-ES_tradnl"/>
        </w:rPr>
        <w:t xml:space="preserve">, </w:t>
      </w:r>
      <w:r w:rsidRPr="005E34D6">
        <w:rPr>
          <w:rFonts w:ascii="Verdana" w:hAnsi="Verdana"/>
        </w:rPr>
        <w:t>es compromet a realitzar-lo amb subjecció al plec de clàusules administratives particulars i al de prescripcions tècniques, i pel</w:t>
      </w:r>
      <w:r w:rsidRPr="005E34D6">
        <w:rPr>
          <w:rFonts w:ascii="Verdana" w:hAnsi="Verdana"/>
          <w:snapToGrid w:val="0"/>
        </w:rPr>
        <w:t xml:space="preserve"> preu de</w:t>
      </w:r>
      <w:r w:rsidRPr="00DD1829">
        <w:rPr>
          <w:rFonts w:ascii="Verdana" w:hAnsi="Verdana"/>
          <w:snapToGrid w:val="0"/>
        </w:rPr>
        <w:t>:</w:t>
      </w:r>
    </w:p>
    <w:p w14:paraId="3B339AFD" w14:textId="77777777" w:rsidR="005E34D6" w:rsidRDefault="005E34D6" w:rsidP="005E34D6">
      <w:pPr>
        <w:jc w:val="both"/>
        <w:rPr>
          <w:rFonts w:ascii="Verdana" w:hAnsi="Verdana"/>
          <w:snapToGrid w:val="0"/>
        </w:rPr>
      </w:pPr>
    </w:p>
    <w:p w14:paraId="45CDBE4A" w14:textId="77777777" w:rsidR="005E34D6" w:rsidRDefault="005E34D6" w:rsidP="005E34D6">
      <w:pPr>
        <w:jc w:val="both"/>
        <w:rPr>
          <w:rFonts w:ascii="Verdana" w:hAnsi="Verdana"/>
          <w:snapToGrid w:val="0"/>
        </w:rPr>
      </w:pPr>
    </w:p>
    <w:tbl>
      <w:tblPr>
        <w:tblW w:w="11420" w:type="dxa"/>
        <w:tblInd w:w="55" w:type="dxa"/>
        <w:tblCellMar>
          <w:left w:w="70" w:type="dxa"/>
          <w:right w:w="70" w:type="dxa"/>
        </w:tblCellMar>
        <w:tblLook w:val="04A0" w:firstRow="1" w:lastRow="0" w:firstColumn="1" w:lastColumn="0" w:noHBand="0" w:noVBand="1"/>
      </w:tblPr>
      <w:tblGrid>
        <w:gridCol w:w="4320"/>
        <w:gridCol w:w="1980"/>
        <w:gridCol w:w="1780"/>
        <w:gridCol w:w="1680"/>
        <w:gridCol w:w="1660"/>
      </w:tblGrid>
      <w:tr w:rsidR="005E34D6" w:rsidRPr="005E34D6" w14:paraId="72C57A0F" w14:textId="77777777" w:rsidTr="005E34D6">
        <w:trPr>
          <w:trHeight w:val="570"/>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60C41" w14:textId="77777777" w:rsidR="005E34D6" w:rsidRPr="005E34D6" w:rsidRDefault="005E34D6" w:rsidP="005E34D6">
            <w:pPr>
              <w:rPr>
                <w:rFonts w:ascii="Verdana" w:hAnsi="Verdana" w:cs="Arial"/>
              </w:rPr>
            </w:pPr>
            <w:r w:rsidRPr="005E34D6">
              <w:rPr>
                <w:rFonts w:ascii="Verdana" w:hAnsi="Verdana" w:cs="Arial"/>
              </w:rPr>
              <w:t>ACTUACIÓ</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0D58D" w14:textId="77777777" w:rsidR="005E34D6" w:rsidRPr="005E34D6" w:rsidRDefault="005E34D6" w:rsidP="005E34D6">
            <w:pPr>
              <w:rPr>
                <w:rFonts w:ascii="Verdana" w:hAnsi="Verdana" w:cs="Arial"/>
              </w:rPr>
            </w:pPr>
            <w:r w:rsidRPr="005E34D6">
              <w:rPr>
                <w:rFonts w:ascii="Verdana" w:hAnsi="Verdana" w:cs="Arial"/>
              </w:rPr>
              <w:t>Nº D’ESCOCELLS (uts estimades)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42D8E69" w14:textId="77777777" w:rsidR="005E34D6" w:rsidRPr="005E34D6" w:rsidRDefault="005E34D6" w:rsidP="005E34D6">
            <w:pPr>
              <w:rPr>
                <w:rFonts w:ascii="Verdana" w:hAnsi="Verdana" w:cs="Arial"/>
              </w:rPr>
            </w:pPr>
            <w:proofErr w:type="spellStart"/>
            <w:r w:rsidRPr="005E34D6">
              <w:rPr>
                <w:rFonts w:ascii="Verdana" w:hAnsi="Verdana" w:cs="Arial"/>
              </w:rPr>
              <w:t>Ppreu</w:t>
            </w:r>
            <w:proofErr w:type="spellEnd"/>
            <w:r w:rsidRPr="005E34D6">
              <w:rPr>
                <w:rFonts w:ascii="Verdana" w:hAnsi="Verdana" w:cs="Arial"/>
              </w:rPr>
              <w:t>/u (Import sortida)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2BD4CA7" w14:textId="77777777" w:rsidR="005E34D6" w:rsidRPr="005E34D6" w:rsidRDefault="005E34D6" w:rsidP="005E34D6">
            <w:pPr>
              <w:rPr>
                <w:rFonts w:ascii="Verdana" w:hAnsi="Verdana" w:cs="Arial"/>
              </w:rPr>
            </w:pPr>
            <w:proofErr w:type="spellStart"/>
            <w:r w:rsidRPr="005E34D6">
              <w:rPr>
                <w:rFonts w:ascii="Verdana" w:hAnsi="Verdana" w:cs="Arial"/>
              </w:rPr>
              <w:t>Ppreu</w:t>
            </w:r>
            <w:proofErr w:type="spellEnd"/>
            <w:r w:rsidRPr="005E34D6">
              <w:rPr>
                <w:rFonts w:ascii="Verdana" w:hAnsi="Verdana" w:cs="Arial"/>
              </w:rPr>
              <w:t>/u (Import ofert)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327BD4" w14:textId="77777777" w:rsidR="005E34D6" w:rsidRPr="005E34D6" w:rsidRDefault="005E34D6" w:rsidP="005E34D6">
            <w:pPr>
              <w:rPr>
                <w:rFonts w:ascii="Verdana" w:hAnsi="Verdana" w:cs="Arial"/>
              </w:rPr>
            </w:pPr>
            <w:r w:rsidRPr="005E34D6">
              <w:rPr>
                <w:rFonts w:ascii="Verdana" w:hAnsi="Verdana" w:cs="Arial"/>
              </w:rPr>
              <w:t>PREU TOTAL</w:t>
            </w:r>
          </w:p>
        </w:tc>
      </w:tr>
      <w:tr w:rsidR="005E34D6" w:rsidRPr="005E34D6" w14:paraId="1FFA880A" w14:textId="77777777" w:rsidTr="005E34D6">
        <w:trPr>
          <w:trHeight w:val="300"/>
        </w:trPr>
        <w:tc>
          <w:tcPr>
            <w:tcW w:w="4320" w:type="dxa"/>
            <w:vMerge/>
            <w:tcBorders>
              <w:top w:val="single" w:sz="4" w:space="0" w:color="auto"/>
              <w:left w:val="single" w:sz="4" w:space="0" w:color="auto"/>
              <w:bottom w:val="single" w:sz="4" w:space="0" w:color="auto"/>
              <w:right w:val="single" w:sz="4" w:space="0" w:color="auto"/>
            </w:tcBorders>
            <w:vAlign w:val="center"/>
            <w:hideMark/>
          </w:tcPr>
          <w:p w14:paraId="1CE89001" w14:textId="77777777" w:rsidR="005E34D6" w:rsidRPr="005E34D6" w:rsidRDefault="005E34D6" w:rsidP="005E34D6">
            <w:pPr>
              <w:rPr>
                <w:rFonts w:ascii="Verdana" w:hAnsi="Verdana" w:cs="Aria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0E94843" w14:textId="77777777" w:rsidR="005E34D6" w:rsidRPr="005E34D6" w:rsidRDefault="005E34D6" w:rsidP="005E34D6">
            <w:pPr>
              <w:rPr>
                <w:rFonts w:ascii="Verdana" w:hAnsi="Verdana" w:cs="Arial"/>
              </w:rPr>
            </w:pPr>
          </w:p>
        </w:tc>
        <w:tc>
          <w:tcPr>
            <w:tcW w:w="1780" w:type="dxa"/>
            <w:tcBorders>
              <w:top w:val="nil"/>
              <w:left w:val="nil"/>
              <w:bottom w:val="single" w:sz="4" w:space="0" w:color="auto"/>
              <w:right w:val="single" w:sz="4" w:space="0" w:color="auto"/>
            </w:tcBorders>
            <w:shd w:val="clear" w:color="auto" w:fill="auto"/>
            <w:vAlign w:val="center"/>
            <w:hideMark/>
          </w:tcPr>
          <w:p w14:paraId="3085FA46" w14:textId="77777777" w:rsidR="005E34D6" w:rsidRPr="005E34D6" w:rsidRDefault="005E34D6" w:rsidP="005E34D6">
            <w:pPr>
              <w:rPr>
                <w:rFonts w:ascii="Verdana" w:hAnsi="Verdana" w:cs="Arial"/>
              </w:rPr>
            </w:pPr>
            <w:r w:rsidRPr="005E34D6">
              <w:rPr>
                <w:rFonts w:ascii="Verdana" w:hAnsi="Verdana" w:cs="Arial"/>
              </w:rPr>
              <w:t>(euros)</w:t>
            </w:r>
          </w:p>
        </w:tc>
        <w:tc>
          <w:tcPr>
            <w:tcW w:w="1680" w:type="dxa"/>
            <w:tcBorders>
              <w:top w:val="nil"/>
              <w:left w:val="nil"/>
              <w:bottom w:val="single" w:sz="4" w:space="0" w:color="auto"/>
              <w:right w:val="single" w:sz="4" w:space="0" w:color="auto"/>
            </w:tcBorders>
            <w:shd w:val="clear" w:color="auto" w:fill="auto"/>
            <w:vAlign w:val="center"/>
            <w:hideMark/>
          </w:tcPr>
          <w:p w14:paraId="1EDF114B" w14:textId="77777777" w:rsidR="005E34D6" w:rsidRPr="005E34D6" w:rsidRDefault="005E34D6" w:rsidP="005E34D6">
            <w:pPr>
              <w:rPr>
                <w:rFonts w:ascii="Verdana" w:hAnsi="Verdana" w:cs="Arial"/>
              </w:rPr>
            </w:pPr>
            <w:r w:rsidRPr="005E34D6">
              <w:rPr>
                <w:rFonts w:ascii="Verdana" w:hAnsi="Verdana" w:cs="Arial"/>
              </w:rPr>
              <w:t>(euros)</w:t>
            </w:r>
          </w:p>
        </w:tc>
        <w:tc>
          <w:tcPr>
            <w:tcW w:w="1660" w:type="dxa"/>
            <w:tcBorders>
              <w:top w:val="nil"/>
              <w:left w:val="nil"/>
              <w:bottom w:val="single" w:sz="4" w:space="0" w:color="auto"/>
              <w:right w:val="single" w:sz="4" w:space="0" w:color="auto"/>
            </w:tcBorders>
            <w:shd w:val="clear" w:color="auto" w:fill="auto"/>
            <w:vAlign w:val="center"/>
            <w:hideMark/>
          </w:tcPr>
          <w:p w14:paraId="6EA7371F" w14:textId="77777777" w:rsidR="005E34D6" w:rsidRPr="005E34D6" w:rsidRDefault="005E34D6" w:rsidP="005E34D6">
            <w:pPr>
              <w:rPr>
                <w:rFonts w:ascii="Verdana" w:hAnsi="Verdana" w:cs="Arial"/>
              </w:rPr>
            </w:pPr>
            <w:r w:rsidRPr="005E34D6">
              <w:rPr>
                <w:rFonts w:ascii="Verdana" w:hAnsi="Verdana" w:cs="Arial"/>
              </w:rPr>
              <w:t>(euros)</w:t>
            </w:r>
          </w:p>
        </w:tc>
      </w:tr>
      <w:tr w:rsidR="005E34D6" w:rsidRPr="005E34D6" w14:paraId="2B79F46C" w14:textId="77777777" w:rsidTr="005E34D6">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941B123" w14:textId="77777777" w:rsidR="005E34D6" w:rsidRPr="005E34D6" w:rsidRDefault="005E34D6" w:rsidP="005E34D6">
            <w:pPr>
              <w:rPr>
                <w:rFonts w:ascii="Verdana" w:hAnsi="Verdana" w:cs="Calibri"/>
              </w:rPr>
            </w:pPr>
            <w:r w:rsidRPr="005E34D6">
              <w:rPr>
                <w:rFonts w:ascii="Verdana" w:hAnsi="Verdana" w:cs="Calibri"/>
              </w:rPr>
              <w:t>Airejar i reomplir els escocells</w:t>
            </w:r>
          </w:p>
        </w:tc>
        <w:tc>
          <w:tcPr>
            <w:tcW w:w="1980" w:type="dxa"/>
            <w:tcBorders>
              <w:top w:val="nil"/>
              <w:left w:val="nil"/>
              <w:bottom w:val="single" w:sz="4" w:space="0" w:color="auto"/>
              <w:right w:val="single" w:sz="4" w:space="0" w:color="auto"/>
            </w:tcBorders>
            <w:shd w:val="clear" w:color="auto" w:fill="auto"/>
            <w:vAlign w:val="center"/>
            <w:hideMark/>
          </w:tcPr>
          <w:p w14:paraId="18356CD3" w14:textId="77777777" w:rsidR="005E34D6" w:rsidRPr="005E34D6" w:rsidRDefault="005E34D6" w:rsidP="005E34D6">
            <w:pPr>
              <w:jc w:val="center"/>
              <w:rPr>
                <w:rFonts w:ascii="Verdana" w:hAnsi="Verdana" w:cs="Calibri"/>
              </w:rPr>
            </w:pPr>
            <w:r w:rsidRPr="005E34D6">
              <w:rPr>
                <w:rFonts w:ascii="Verdana" w:hAnsi="Verdana" w:cs="Calibri"/>
              </w:rPr>
              <w:t>19.800</w:t>
            </w:r>
          </w:p>
        </w:tc>
        <w:tc>
          <w:tcPr>
            <w:tcW w:w="1780" w:type="dxa"/>
            <w:tcBorders>
              <w:top w:val="nil"/>
              <w:left w:val="nil"/>
              <w:bottom w:val="single" w:sz="4" w:space="0" w:color="auto"/>
              <w:right w:val="single" w:sz="4" w:space="0" w:color="auto"/>
            </w:tcBorders>
            <w:shd w:val="clear" w:color="auto" w:fill="auto"/>
            <w:vAlign w:val="center"/>
            <w:hideMark/>
          </w:tcPr>
          <w:p w14:paraId="549C9DB6" w14:textId="77777777" w:rsidR="005E34D6" w:rsidRPr="005E34D6" w:rsidRDefault="005E34D6" w:rsidP="005E34D6">
            <w:pPr>
              <w:jc w:val="center"/>
              <w:rPr>
                <w:rFonts w:ascii="Verdana" w:hAnsi="Verdana" w:cs="Calibri"/>
              </w:rPr>
            </w:pPr>
            <w:r w:rsidRPr="005E34D6">
              <w:rPr>
                <w:rFonts w:ascii="Verdana" w:hAnsi="Verdana" w:cs="Calibri"/>
              </w:rPr>
              <w:t>15,88</w:t>
            </w:r>
          </w:p>
        </w:tc>
        <w:tc>
          <w:tcPr>
            <w:tcW w:w="1680" w:type="dxa"/>
            <w:tcBorders>
              <w:top w:val="nil"/>
              <w:left w:val="nil"/>
              <w:bottom w:val="single" w:sz="4" w:space="0" w:color="auto"/>
              <w:right w:val="single" w:sz="4" w:space="0" w:color="auto"/>
            </w:tcBorders>
            <w:shd w:val="clear" w:color="auto" w:fill="auto"/>
            <w:vAlign w:val="center"/>
            <w:hideMark/>
          </w:tcPr>
          <w:p w14:paraId="175B3EC3" w14:textId="77777777" w:rsidR="005E34D6" w:rsidRPr="005E34D6" w:rsidRDefault="005E34D6" w:rsidP="005E34D6">
            <w:pPr>
              <w:jc w:val="center"/>
              <w:rPr>
                <w:rFonts w:ascii="Verdana" w:hAnsi="Verdana" w:cs="Calibri"/>
              </w:rPr>
            </w:pPr>
            <w:r w:rsidRPr="005E34D6">
              <w:rPr>
                <w:rFonts w:ascii="Verdana" w:hAnsi="Verdana" w:cs="Calibri"/>
              </w:rPr>
              <w:t>... €</w:t>
            </w:r>
          </w:p>
        </w:tc>
        <w:tc>
          <w:tcPr>
            <w:tcW w:w="1660" w:type="dxa"/>
            <w:tcBorders>
              <w:top w:val="nil"/>
              <w:left w:val="nil"/>
              <w:bottom w:val="single" w:sz="4" w:space="0" w:color="auto"/>
              <w:right w:val="single" w:sz="4" w:space="0" w:color="auto"/>
            </w:tcBorders>
            <w:shd w:val="clear" w:color="auto" w:fill="auto"/>
            <w:vAlign w:val="center"/>
            <w:hideMark/>
          </w:tcPr>
          <w:p w14:paraId="22838B0B" w14:textId="77777777" w:rsidR="005E34D6" w:rsidRPr="005E34D6" w:rsidRDefault="005E34D6" w:rsidP="005E34D6">
            <w:pPr>
              <w:jc w:val="center"/>
              <w:rPr>
                <w:rFonts w:ascii="Verdana" w:hAnsi="Verdana" w:cs="Calibri"/>
              </w:rPr>
            </w:pPr>
            <w:r w:rsidRPr="005E34D6">
              <w:rPr>
                <w:rFonts w:ascii="Verdana" w:hAnsi="Verdana" w:cs="Calibri"/>
              </w:rPr>
              <w:t>... €</w:t>
            </w:r>
          </w:p>
        </w:tc>
      </w:tr>
      <w:tr w:rsidR="005E34D6" w:rsidRPr="005E34D6" w14:paraId="0AC9BEF3" w14:textId="77777777" w:rsidTr="005E34D6">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0A29B65" w14:textId="77777777" w:rsidR="005E34D6" w:rsidRPr="005E34D6" w:rsidRDefault="005E34D6" w:rsidP="005E34D6">
            <w:pPr>
              <w:rPr>
                <w:rFonts w:ascii="Verdana" w:hAnsi="Verdana" w:cs="Calibri"/>
              </w:rPr>
            </w:pPr>
            <w:r w:rsidRPr="005E34D6">
              <w:rPr>
                <w:rFonts w:ascii="Verdana" w:hAnsi="Verdana" w:cs="Calibri"/>
              </w:rPr>
              <w:t>Reomplir escocells sense arbre</w:t>
            </w:r>
          </w:p>
        </w:tc>
        <w:tc>
          <w:tcPr>
            <w:tcW w:w="1980" w:type="dxa"/>
            <w:tcBorders>
              <w:top w:val="nil"/>
              <w:left w:val="nil"/>
              <w:bottom w:val="single" w:sz="4" w:space="0" w:color="auto"/>
              <w:right w:val="single" w:sz="4" w:space="0" w:color="auto"/>
            </w:tcBorders>
            <w:shd w:val="clear" w:color="auto" w:fill="auto"/>
            <w:vAlign w:val="center"/>
            <w:hideMark/>
          </w:tcPr>
          <w:p w14:paraId="79302218" w14:textId="77777777" w:rsidR="005E34D6" w:rsidRPr="005E34D6" w:rsidRDefault="005E34D6" w:rsidP="005E34D6">
            <w:pPr>
              <w:jc w:val="center"/>
              <w:rPr>
                <w:rFonts w:ascii="Verdana" w:hAnsi="Verdana" w:cs="Calibri"/>
              </w:rPr>
            </w:pPr>
            <w:r w:rsidRPr="005E34D6">
              <w:rPr>
                <w:rFonts w:ascii="Verdana" w:hAnsi="Verdana" w:cs="Calibri"/>
              </w:rPr>
              <w:t>200</w:t>
            </w:r>
          </w:p>
        </w:tc>
        <w:tc>
          <w:tcPr>
            <w:tcW w:w="1780" w:type="dxa"/>
            <w:tcBorders>
              <w:top w:val="nil"/>
              <w:left w:val="nil"/>
              <w:bottom w:val="single" w:sz="4" w:space="0" w:color="auto"/>
              <w:right w:val="single" w:sz="4" w:space="0" w:color="auto"/>
            </w:tcBorders>
            <w:shd w:val="clear" w:color="auto" w:fill="auto"/>
            <w:vAlign w:val="center"/>
            <w:hideMark/>
          </w:tcPr>
          <w:p w14:paraId="4698D999" w14:textId="77777777" w:rsidR="005E34D6" w:rsidRPr="005E34D6" w:rsidRDefault="005E34D6" w:rsidP="005E34D6">
            <w:pPr>
              <w:jc w:val="center"/>
              <w:rPr>
                <w:rFonts w:ascii="Verdana" w:hAnsi="Verdana" w:cs="Calibri"/>
              </w:rPr>
            </w:pPr>
            <w:r w:rsidRPr="005E34D6">
              <w:rPr>
                <w:rFonts w:ascii="Verdana" w:hAnsi="Verdana" w:cs="Calibri"/>
              </w:rPr>
              <w:t>13</w:t>
            </w:r>
          </w:p>
        </w:tc>
        <w:tc>
          <w:tcPr>
            <w:tcW w:w="1680" w:type="dxa"/>
            <w:tcBorders>
              <w:top w:val="nil"/>
              <w:left w:val="nil"/>
              <w:bottom w:val="single" w:sz="4" w:space="0" w:color="auto"/>
              <w:right w:val="single" w:sz="4" w:space="0" w:color="auto"/>
            </w:tcBorders>
            <w:shd w:val="clear" w:color="auto" w:fill="auto"/>
            <w:vAlign w:val="center"/>
            <w:hideMark/>
          </w:tcPr>
          <w:p w14:paraId="70E09094" w14:textId="77777777" w:rsidR="005E34D6" w:rsidRPr="005E34D6" w:rsidRDefault="005E34D6" w:rsidP="005E34D6">
            <w:pPr>
              <w:jc w:val="center"/>
              <w:rPr>
                <w:rFonts w:ascii="Verdana" w:hAnsi="Verdana" w:cs="Calibri"/>
              </w:rPr>
            </w:pPr>
            <w:r w:rsidRPr="005E34D6">
              <w:rPr>
                <w:rFonts w:ascii="Verdana" w:hAnsi="Verdana" w:cs="Calibri"/>
              </w:rPr>
              <w:t>... €</w:t>
            </w:r>
          </w:p>
        </w:tc>
        <w:tc>
          <w:tcPr>
            <w:tcW w:w="1660" w:type="dxa"/>
            <w:tcBorders>
              <w:top w:val="nil"/>
              <w:left w:val="nil"/>
              <w:bottom w:val="single" w:sz="4" w:space="0" w:color="auto"/>
              <w:right w:val="single" w:sz="4" w:space="0" w:color="auto"/>
            </w:tcBorders>
            <w:shd w:val="clear" w:color="auto" w:fill="auto"/>
            <w:vAlign w:val="center"/>
            <w:hideMark/>
          </w:tcPr>
          <w:p w14:paraId="72178156" w14:textId="77777777" w:rsidR="005E34D6" w:rsidRPr="005E34D6" w:rsidRDefault="005E34D6" w:rsidP="005E34D6">
            <w:pPr>
              <w:jc w:val="center"/>
              <w:rPr>
                <w:rFonts w:ascii="Verdana" w:hAnsi="Verdana" w:cs="Calibri"/>
              </w:rPr>
            </w:pPr>
            <w:r w:rsidRPr="005E34D6">
              <w:rPr>
                <w:rFonts w:ascii="Verdana" w:hAnsi="Verdana" w:cs="Calibri"/>
              </w:rPr>
              <w:t>... €</w:t>
            </w:r>
          </w:p>
        </w:tc>
      </w:tr>
      <w:tr w:rsidR="005E34D6" w:rsidRPr="005E34D6" w14:paraId="122B1D17" w14:textId="77777777" w:rsidTr="005E34D6">
        <w:trPr>
          <w:trHeight w:val="6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8AF29BF" w14:textId="77777777" w:rsidR="005E34D6" w:rsidRPr="005E34D6" w:rsidRDefault="005E34D6" w:rsidP="005E34D6">
            <w:pPr>
              <w:rPr>
                <w:rFonts w:ascii="Verdana" w:hAnsi="Verdana" w:cs="Calibri"/>
              </w:rPr>
            </w:pPr>
            <w:r w:rsidRPr="005E34D6">
              <w:rPr>
                <w:rFonts w:ascii="Verdana" w:hAnsi="Verdana" w:cs="Calibri"/>
              </w:rPr>
              <w:t>Retirar el paviment drenant, airejar i reomplir els escocells</w:t>
            </w:r>
          </w:p>
        </w:tc>
        <w:tc>
          <w:tcPr>
            <w:tcW w:w="1980" w:type="dxa"/>
            <w:tcBorders>
              <w:top w:val="nil"/>
              <w:left w:val="nil"/>
              <w:bottom w:val="single" w:sz="4" w:space="0" w:color="auto"/>
              <w:right w:val="single" w:sz="4" w:space="0" w:color="auto"/>
            </w:tcBorders>
            <w:shd w:val="clear" w:color="auto" w:fill="auto"/>
            <w:vAlign w:val="center"/>
            <w:hideMark/>
          </w:tcPr>
          <w:p w14:paraId="72E16A70" w14:textId="77777777" w:rsidR="005E34D6" w:rsidRPr="005E34D6" w:rsidRDefault="005E34D6" w:rsidP="005E34D6">
            <w:pPr>
              <w:jc w:val="center"/>
              <w:rPr>
                <w:rFonts w:ascii="Verdana" w:hAnsi="Verdana" w:cs="Calibri"/>
              </w:rPr>
            </w:pPr>
            <w:r w:rsidRPr="005E34D6">
              <w:rPr>
                <w:rFonts w:ascii="Verdana" w:hAnsi="Verdana" w:cs="Calibri"/>
              </w:rPr>
              <w:t>304</w:t>
            </w:r>
          </w:p>
        </w:tc>
        <w:tc>
          <w:tcPr>
            <w:tcW w:w="1780" w:type="dxa"/>
            <w:tcBorders>
              <w:top w:val="nil"/>
              <w:left w:val="nil"/>
              <w:bottom w:val="single" w:sz="4" w:space="0" w:color="auto"/>
              <w:right w:val="single" w:sz="4" w:space="0" w:color="auto"/>
            </w:tcBorders>
            <w:shd w:val="clear" w:color="auto" w:fill="auto"/>
            <w:vAlign w:val="center"/>
            <w:hideMark/>
          </w:tcPr>
          <w:p w14:paraId="4CBD33A9" w14:textId="77777777" w:rsidR="005E34D6" w:rsidRPr="005E34D6" w:rsidRDefault="005E34D6" w:rsidP="005E34D6">
            <w:pPr>
              <w:jc w:val="center"/>
              <w:rPr>
                <w:rFonts w:ascii="Verdana" w:hAnsi="Verdana" w:cs="Calibri"/>
              </w:rPr>
            </w:pPr>
            <w:r w:rsidRPr="005E34D6">
              <w:rPr>
                <w:rFonts w:ascii="Verdana" w:hAnsi="Verdana" w:cs="Calibri"/>
              </w:rPr>
              <w:t>20,3</w:t>
            </w:r>
          </w:p>
        </w:tc>
        <w:tc>
          <w:tcPr>
            <w:tcW w:w="1680" w:type="dxa"/>
            <w:tcBorders>
              <w:top w:val="nil"/>
              <w:left w:val="nil"/>
              <w:bottom w:val="single" w:sz="4" w:space="0" w:color="auto"/>
              <w:right w:val="single" w:sz="4" w:space="0" w:color="auto"/>
            </w:tcBorders>
            <w:shd w:val="clear" w:color="auto" w:fill="auto"/>
            <w:vAlign w:val="center"/>
            <w:hideMark/>
          </w:tcPr>
          <w:p w14:paraId="1173C6AB" w14:textId="77777777" w:rsidR="005E34D6" w:rsidRPr="005E34D6" w:rsidRDefault="005E34D6" w:rsidP="005E34D6">
            <w:pPr>
              <w:jc w:val="center"/>
              <w:rPr>
                <w:rFonts w:ascii="Verdana" w:hAnsi="Verdana" w:cs="Calibri"/>
              </w:rPr>
            </w:pPr>
            <w:r w:rsidRPr="005E34D6">
              <w:rPr>
                <w:rFonts w:ascii="Verdana" w:hAnsi="Verdana" w:cs="Calibri"/>
              </w:rPr>
              <w:t>... €</w:t>
            </w:r>
          </w:p>
        </w:tc>
        <w:tc>
          <w:tcPr>
            <w:tcW w:w="1660" w:type="dxa"/>
            <w:tcBorders>
              <w:top w:val="nil"/>
              <w:left w:val="nil"/>
              <w:bottom w:val="single" w:sz="4" w:space="0" w:color="auto"/>
              <w:right w:val="single" w:sz="4" w:space="0" w:color="auto"/>
            </w:tcBorders>
            <w:shd w:val="clear" w:color="auto" w:fill="auto"/>
            <w:vAlign w:val="center"/>
            <w:hideMark/>
          </w:tcPr>
          <w:p w14:paraId="219953A8" w14:textId="77777777" w:rsidR="005E34D6" w:rsidRPr="005E34D6" w:rsidRDefault="005E34D6" w:rsidP="005E34D6">
            <w:pPr>
              <w:jc w:val="center"/>
              <w:rPr>
                <w:rFonts w:ascii="Verdana" w:hAnsi="Verdana" w:cs="Calibri"/>
              </w:rPr>
            </w:pPr>
            <w:r w:rsidRPr="005E34D6">
              <w:rPr>
                <w:rFonts w:ascii="Verdana" w:hAnsi="Verdana" w:cs="Calibri"/>
              </w:rPr>
              <w:t>... €</w:t>
            </w:r>
          </w:p>
        </w:tc>
      </w:tr>
      <w:tr w:rsidR="005E34D6" w:rsidRPr="005E34D6" w14:paraId="4CE22B89" w14:textId="77777777" w:rsidTr="005E34D6">
        <w:trPr>
          <w:trHeight w:val="300"/>
        </w:trPr>
        <w:tc>
          <w:tcPr>
            <w:tcW w:w="976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14:paraId="1B07B2A8" w14:textId="77777777" w:rsidR="005E34D6" w:rsidRPr="005E34D6" w:rsidRDefault="005E34D6" w:rsidP="005E34D6">
            <w:pPr>
              <w:rPr>
                <w:rFonts w:ascii="Verdana" w:hAnsi="Verdana" w:cs="Calibri"/>
                <w:b/>
                <w:bCs/>
              </w:rPr>
            </w:pPr>
            <w:r w:rsidRPr="005E34D6">
              <w:rPr>
                <w:rFonts w:ascii="Verdana" w:hAnsi="Verdana" w:cs="Calibri"/>
                <w:b/>
                <w:bCs/>
              </w:rPr>
              <w:t>TOTAL DE COSTOS (directes + indirectes) PREU SENSE IVA</w:t>
            </w:r>
          </w:p>
        </w:tc>
        <w:tc>
          <w:tcPr>
            <w:tcW w:w="1660" w:type="dxa"/>
            <w:tcBorders>
              <w:top w:val="nil"/>
              <w:left w:val="nil"/>
              <w:bottom w:val="single" w:sz="4" w:space="0" w:color="auto"/>
              <w:right w:val="single" w:sz="4" w:space="0" w:color="auto"/>
            </w:tcBorders>
            <w:shd w:val="clear" w:color="000000" w:fill="92D050"/>
            <w:vAlign w:val="center"/>
            <w:hideMark/>
          </w:tcPr>
          <w:p w14:paraId="115D8C75" w14:textId="77777777" w:rsidR="005E34D6" w:rsidRPr="005E34D6" w:rsidRDefault="005E34D6" w:rsidP="005E34D6">
            <w:pPr>
              <w:jc w:val="center"/>
              <w:rPr>
                <w:rFonts w:ascii="Verdana" w:hAnsi="Verdana" w:cs="Calibri"/>
              </w:rPr>
            </w:pPr>
            <w:r w:rsidRPr="005E34D6">
              <w:rPr>
                <w:rFonts w:ascii="Verdana" w:hAnsi="Verdana" w:cs="Calibri"/>
              </w:rPr>
              <w:t>... €</w:t>
            </w:r>
          </w:p>
        </w:tc>
      </w:tr>
      <w:tr w:rsidR="005E34D6" w:rsidRPr="005E34D6" w14:paraId="5E02906C" w14:textId="77777777" w:rsidTr="005E34D6">
        <w:trPr>
          <w:trHeight w:val="300"/>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AD081B" w14:textId="77777777" w:rsidR="005E34D6" w:rsidRPr="005E34D6" w:rsidRDefault="005E34D6" w:rsidP="005E34D6">
            <w:pPr>
              <w:rPr>
                <w:rFonts w:ascii="Verdana" w:hAnsi="Verdana" w:cs="Calibri"/>
                <w:b/>
                <w:bCs/>
              </w:rPr>
            </w:pPr>
            <w:r w:rsidRPr="005E34D6">
              <w:rPr>
                <w:rFonts w:ascii="Verdana" w:hAnsi="Verdana" w:cs="Calibri"/>
                <w:b/>
                <w:bCs/>
              </w:rPr>
              <w:t>IVA (....%)</w:t>
            </w:r>
          </w:p>
        </w:tc>
        <w:tc>
          <w:tcPr>
            <w:tcW w:w="1660" w:type="dxa"/>
            <w:tcBorders>
              <w:top w:val="nil"/>
              <w:left w:val="nil"/>
              <w:bottom w:val="single" w:sz="4" w:space="0" w:color="auto"/>
              <w:right w:val="single" w:sz="4" w:space="0" w:color="auto"/>
            </w:tcBorders>
            <w:shd w:val="clear" w:color="auto" w:fill="auto"/>
            <w:vAlign w:val="center"/>
            <w:hideMark/>
          </w:tcPr>
          <w:p w14:paraId="581CA569" w14:textId="77777777" w:rsidR="005E34D6" w:rsidRPr="005E34D6" w:rsidRDefault="005E34D6" w:rsidP="005E34D6">
            <w:pPr>
              <w:jc w:val="center"/>
              <w:rPr>
                <w:rFonts w:ascii="Verdana" w:hAnsi="Verdana" w:cs="Calibri"/>
              </w:rPr>
            </w:pPr>
            <w:r w:rsidRPr="005E34D6">
              <w:rPr>
                <w:rFonts w:ascii="Verdana" w:hAnsi="Verdana" w:cs="Calibri"/>
              </w:rPr>
              <w:t>... €</w:t>
            </w:r>
          </w:p>
        </w:tc>
      </w:tr>
      <w:tr w:rsidR="005E34D6" w:rsidRPr="005E34D6" w14:paraId="56F23812" w14:textId="77777777" w:rsidTr="005E34D6">
        <w:trPr>
          <w:trHeight w:val="300"/>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6B72ED" w14:textId="77777777" w:rsidR="005E34D6" w:rsidRPr="005E34D6" w:rsidRDefault="005E34D6" w:rsidP="005E34D6">
            <w:pPr>
              <w:rPr>
                <w:rFonts w:ascii="Verdana" w:hAnsi="Verdana" w:cs="Calibri"/>
                <w:b/>
                <w:bCs/>
              </w:rPr>
            </w:pPr>
            <w:r w:rsidRPr="005E34D6">
              <w:rPr>
                <w:rFonts w:ascii="Verdana" w:hAnsi="Verdana" w:cs="Calibri"/>
                <w:b/>
                <w:bCs/>
              </w:rPr>
              <w:t>TOTAL (IVA INCLÒS)</w:t>
            </w:r>
          </w:p>
        </w:tc>
        <w:tc>
          <w:tcPr>
            <w:tcW w:w="1660" w:type="dxa"/>
            <w:tcBorders>
              <w:top w:val="nil"/>
              <w:left w:val="nil"/>
              <w:bottom w:val="single" w:sz="4" w:space="0" w:color="auto"/>
              <w:right w:val="single" w:sz="4" w:space="0" w:color="auto"/>
            </w:tcBorders>
            <w:shd w:val="clear" w:color="auto" w:fill="auto"/>
            <w:vAlign w:val="center"/>
            <w:hideMark/>
          </w:tcPr>
          <w:p w14:paraId="6C24B2F4" w14:textId="77777777" w:rsidR="005E34D6" w:rsidRPr="005E34D6" w:rsidRDefault="005E34D6" w:rsidP="005E34D6">
            <w:pPr>
              <w:jc w:val="center"/>
              <w:rPr>
                <w:rFonts w:ascii="Verdana" w:hAnsi="Verdana" w:cs="Calibri"/>
              </w:rPr>
            </w:pPr>
            <w:r w:rsidRPr="005E34D6">
              <w:rPr>
                <w:rFonts w:ascii="Verdana" w:hAnsi="Verdana" w:cs="Calibri"/>
              </w:rPr>
              <w:t>... €</w:t>
            </w:r>
          </w:p>
        </w:tc>
      </w:tr>
    </w:tbl>
    <w:p w14:paraId="010A09AF" w14:textId="77777777" w:rsidR="005E34D6" w:rsidRPr="00DD1829" w:rsidRDefault="005E34D6" w:rsidP="005E34D6">
      <w:pPr>
        <w:jc w:val="both"/>
        <w:rPr>
          <w:rFonts w:ascii="Verdana" w:hAnsi="Verdana"/>
          <w:snapToGrid w:val="0"/>
        </w:rPr>
      </w:pPr>
    </w:p>
    <w:p w14:paraId="6FD12802" w14:textId="77777777" w:rsidR="00FF7284" w:rsidRPr="001B72A4" w:rsidRDefault="00FF7284" w:rsidP="00FF7284">
      <w:pPr>
        <w:tabs>
          <w:tab w:val="decimal" w:pos="3544"/>
        </w:tabs>
        <w:rPr>
          <w:rFonts w:ascii="Verdana" w:hAnsi="Verdana"/>
          <w:snapToGrid w:val="0"/>
        </w:rPr>
      </w:pPr>
      <w:r w:rsidRPr="001B72A4">
        <w:rPr>
          <w:rFonts w:ascii="Verdana" w:hAnsi="Verdana"/>
          <w:lang w:eastAsia="es-ES_tradnl"/>
        </w:rPr>
        <w:t>Aquest preu total es desglossa en els costos directes i indirectes següents i els costos salarials següents aplicant el conveni ....................................:</w:t>
      </w:r>
    </w:p>
    <w:p w14:paraId="45F8CC76" w14:textId="77777777" w:rsidR="00FF7284" w:rsidRPr="001B72A4" w:rsidRDefault="00FF7284" w:rsidP="00FF7284">
      <w:pPr>
        <w:tabs>
          <w:tab w:val="decimal" w:pos="3544"/>
        </w:tabs>
        <w:rPr>
          <w:rFonts w:ascii="Verdana" w:hAnsi="Verdana"/>
          <w:snapToGrid w:val="0"/>
        </w:rPr>
      </w:pPr>
    </w:p>
    <w:tbl>
      <w:tblPr>
        <w:tblW w:w="0" w:type="auto"/>
        <w:tblCellMar>
          <w:left w:w="0" w:type="dxa"/>
          <w:right w:w="0" w:type="dxa"/>
        </w:tblCellMar>
        <w:tblLook w:val="04A0" w:firstRow="1" w:lastRow="0" w:firstColumn="1" w:lastColumn="0" w:noHBand="0" w:noVBand="1"/>
      </w:tblPr>
      <w:tblGrid>
        <w:gridCol w:w="4414"/>
        <w:gridCol w:w="4414"/>
      </w:tblGrid>
      <w:tr w:rsidR="00DD482D" w:rsidRPr="001B72A4" w14:paraId="55E6D64E" w14:textId="77777777" w:rsidTr="00E127DD">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8AEBE" w14:textId="77777777" w:rsidR="00FF7284" w:rsidRPr="001B72A4" w:rsidRDefault="00FF7284" w:rsidP="00E127DD">
            <w:pPr>
              <w:rPr>
                <w:rFonts w:ascii="Verdana" w:hAnsi="Verdana"/>
                <w:lang w:eastAsia="es-ES_tradnl"/>
              </w:rPr>
            </w:pPr>
            <w:r w:rsidRPr="001B72A4">
              <w:rPr>
                <w:rFonts w:ascii="Verdana" w:hAnsi="Verdana"/>
                <w:lang w:eastAsia="es-ES_tradnl"/>
              </w:rPr>
              <w:t>Costos directes</w:t>
            </w:r>
            <w:r w:rsidRPr="001B72A4">
              <w:rPr>
                <w:rFonts w:ascii="Verdana" w:hAnsi="Verdana"/>
                <w:i/>
                <w:lang w:eastAsia="es-ES_tradnl"/>
              </w:rPr>
              <w:t xml:space="preserve"> </w:t>
            </w:r>
          </w:p>
          <w:p w14:paraId="51E4B418" w14:textId="77777777" w:rsidR="00FF7284" w:rsidRPr="001B72A4" w:rsidRDefault="00FF7284" w:rsidP="00E127DD">
            <w:pPr>
              <w:rPr>
                <w:rFonts w:ascii="Verdana" w:hAnsi="Verdana"/>
                <w:lang w:eastAsia="es-ES_tradnl"/>
              </w:rPr>
            </w:pPr>
            <w:r w:rsidRPr="001B72A4">
              <w:rPr>
                <w:rFonts w:ascii="Verdana" w:hAnsi="Verdana"/>
                <w:lang w:eastAsia="es-ES_tradnl"/>
              </w:rPr>
              <w:t>(especificar concepte)</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DDED56" w14:textId="77777777" w:rsidR="00FF7284" w:rsidRPr="001B72A4" w:rsidRDefault="00FF7284" w:rsidP="00E127DD">
            <w:pPr>
              <w:rPr>
                <w:rFonts w:ascii="Verdana" w:hAnsi="Verdana"/>
                <w:lang w:eastAsia="es-ES_tradnl"/>
              </w:rPr>
            </w:pPr>
            <w:r w:rsidRPr="001B72A4">
              <w:rPr>
                <w:rFonts w:ascii="Verdana" w:hAnsi="Verdana"/>
                <w:lang w:eastAsia="es-ES_tradnl"/>
              </w:rPr>
              <w:t>Import €</w:t>
            </w:r>
          </w:p>
        </w:tc>
      </w:tr>
      <w:tr w:rsidR="00DD482D" w:rsidRPr="001B72A4" w14:paraId="5423C29E"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54EA" w14:textId="77777777" w:rsidR="00FF7284" w:rsidRPr="001B72A4" w:rsidRDefault="00FF7284" w:rsidP="00E127DD">
            <w:pPr>
              <w:rPr>
                <w:rFonts w:ascii="Verdana" w:hAnsi="Verdana"/>
                <w:lang w:eastAsia="es-ES_tradnl"/>
              </w:rPr>
            </w:pPr>
            <w:r w:rsidRPr="001B72A4">
              <w:rPr>
                <w:rFonts w:ascii="Verdana" w:hAnsi="Verdana"/>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19E6209" w14:textId="77777777" w:rsidR="00FF7284" w:rsidRPr="001B72A4" w:rsidRDefault="00FF7284" w:rsidP="00E127DD">
            <w:pPr>
              <w:rPr>
                <w:rFonts w:ascii="Verdana" w:hAnsi="Verdana"/>
                <w:lang w:eastAsia="es-ES_tradnl"/>
              </w:rPr>
            </w:pPr>
          </w:p>
        </w:tc>
      </w:tr>
      <w:tr w:rsidR="00DD482D" w:rsidRPr="001B72A4" w14:paraId="037640D7"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E0EF2" w14:textId="77777777" w:rsidR="00FF7284" w:rsidRPr="001B72A4" w:rsidRDefault="00FF7284" w:rsidP="00E127DD">
            <w:pPr>
              <w:rPr>
                <w:rFonts w:ascii="Verdana" w:hAnsi="Verdana"/>
                <w:lang w:eastAsia="es-ES_tradnl"/>
              </w:rPr>
            </w:pPr>
            <w:r w:rsidRPr="001B72A4">
              <w:rPr>
                <w:rFonts w:ascii="Verdana" w:hAnsi="Verdana"/>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9C05B2B" w14:textId="77777777" w:rsidR="00FF7284" w:rsidRPr="001B72A4" w:rsidRDefault="00FF7284" w:rsidP="00E127DD">
            <w:pPr>
              <w:rPr>
                <w:rFonts w:ascii="Verdana" w:hAnsi="Verdana"/>
                <w:lang w:eastAsia="es-ES_tradnl"/>
              </w:rPr>
            </w:pPr>
          </w:p>
        </w:tc>
      </w:tr>
      <w:tr w:rsidR="00DD482D" w:rsidRPr="001B72A4" w14:paraId="5139EAD6"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21EC4" w14:textId="77777777" w:rsidR="00FF7284" w:rsidRPr="001B72A4" w:rsidRDefault="00FF7284" w:rsidP="00E127DD">
            <w:pPr>
              <w:tabs>
                <w:tab w:val="left" w:pos="430"/>
              </w:tabs>
              <w:rPr>
                <w:rFonts w:ascii="Verdana" w:hAnsi="Verdana"/>
                <w:lang w:eastAsia="es-ES_tradnl"/>
              </w:rPr>
            </w:pPr>
            <w:r w:rsidRPr="001B72A4">
              <w:rPr>
                <w:rFonts w:ascii="Verdana" w:hAnsi="Verdana"/>
                <w:lang w:eastAsia="es-ES_tradnl"/>
              </w:rPr>
              <w:t>Costos salarials</w:t>
            </w:r>
          </w:p>
          <w:p w14:paraId="68833AEA" w14:textId="77777777" w:rsidR="00FF7284" w:rsidRPr="001B72A4" w:rsidRDefault="00FF7284" w:rsidP="00E127DD">
            <w:pPr>
              <w:tabs>
                <w:tab w:val="left" w:pos="430"/>
              </w:tabs>
              <w:rPr>
                <w:rFonts w:ascii="Verdana" w:hAnsi="Verdana"/>
                <w:lang w:eastAsia="es-ES_tradnl"/>
              </w:rPr>
            </w:pPr>
            <w:r w:rsidRPr="001B72A4">
              <w:rPr>
                <w:rFonts w:ascii="Verdana" w:hAnsi="Verdana"/>
                <w:lang w:eastAsia="es-ES_tradnl"/>
              </w:rPr>
              <w:t>(</w:t>
            </w:r>
            <w:r w:rsidRPr="001B72A4">
              <w:rPr>
                <w:rFonts w:ascii="Verdana" w:hAnsi="Verdana"/>
                <w:b/>
                <w:lang w:eastAsia="es-ES_tradnl"/>
              </w:rPr>
              <w:t>desglossar núm. persones treballadores i categories professionals</w:t>
            </w:r>
            <w:r w:rsidRPr="001B72A4">
              <w:rPr>
                <w:rFonts w:ascii="Verdana" w:hAnsi="Verdana"/>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0D780A90" w14:textId="77777777" w:rsidR="00FF7284" w:rsidRPr="001B72A4" w:rsidRDefault="00FF7284" w:rsidP="00E127DD">
            <w:pPr>
              <w:rPr>
                <w:rFonts w:ascii="Verdana" w:hAnsi="Verdana"/>
                <w:lang w:eastAsia="es-ES_tradnl"/>
              </w:rPr>
            </w:pPr>
            <w:r w:rsidRPr="001B72A4">
              <w:rPr>
                <w:rFonts w:ascii="Verdana" w:hAnsi="Verdana"/>
                <w:lang w:eastAsia="es-ES_tradnl"/>
              </w:rPr>
              <w:t>...... €</w:t>
            </w:r>
          </w:p>
        </w:tc>
      </w:tr>
      <w:tr w:rsidR="00DD482D" w:rsidRPr="001B72A4" w14:paraId="029EFF63"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2FA3F" w14:textId="77777777" w:rsidR="00FF7284" w:rsidRPr="001B72A4" w:rsidRDefault="00FF7284" w:rsidP="00E127DD">
            <w:pPr>
              <w:rPr>
                <w:rFonts w:ascii="Verdana" w:hAnsi="Verdana"/>
                <w:lang w:eastAsia="es-ES_tradnl"/>
              </w:rPr>
            </w:pPr>
            <w:r w:rsidRPr="001B72A4">
              <w:rPr>
                <w:rFonts w:ascii="Verdana" w:hAnsi="Verdana"/>
                <w:lang w:eastAsia="es-ES_tradnl"/>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457708F2" w14:textId="77777777" w:rsidR="00FF7284" w:rsidRPr="001B72A4" w:rsidRDefault="00FF7284" w:rsidP="00E127DD">
            <w:pPr>
              <w:rPr>
                <w:rFonts w:ascii="Verdana" w:hAnsi="Verdana"/>
                <w:lang w:eastAsia="es-ES_tradnl"/>
              </w:rPr>
            </w:pPr>
            <w:r w:rsidRPr="001B72A4">
              <w:rPr>
                <w:rFonts w:ascii="Verdana" w:hAnsi="Verdana"/>
                <w:lang w:eastAsia="es-ES_tradnl"/>
              </w:rPr>
              <w:t>Suma costos directes</w:t>
            </w:r>
          </w:p>
        </w:tc>
      </w:tr>
    </w:tbl>
    <w:p w14:paraId="28B839C8" w14:textId="77777777" w:rsidR="00FF7284" w:rsidRPr="001B72A4" w:rsidRDefault="00FF7284" w:rsidP="00FF7284">
      <w:pPr>
        <w:tabs>
          <w:tab w:val="decimal" w:pos="3544"/>
        </w:tabs>
        <w:rPr>
          <w:rFonts w:ascii="Verdana" w:hAnsi="Verdana"/>
          <w:snapToGrid w:val="0"/>
        </w:rPr>
      </w:pPr>
    </w:p>
    <w:tbl>
      <w:tblPr>
        <w:tblW w:w="0" w:type="auto"/>
        <w:tblCellMar>
          <w:left w:w="0" w:type="dxa"/>
          <w:right w:w="0" w:type="dxa"/>
        </w:tblCellMar>
        <w:tblLook w:val="04A0" w:firstRow="1" w:lastRow="0" w:firstColumn="1" w:lastColumn="0" w:noHBand="0" w:noVBand="1"/>
      </w:tblPr>
      <w:tblGrid>
        <w:gridCol w:w="4414"/>
        <w:gridCol w:w="4414"/>
      </w:tblGrid>
      <w:tr w:rsidR="00DD482D" w:rsidRPr="001B72A4" w14:paraId="3178CA11" w14:textId="77777777" w:rsidTr="00E127DD">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D65B5" w14:textId="77777777" w:rsidR="00FF7284" w:rsidRPr="001B72A4" w:rsidRDefault="00FF7284" w:rsidP="00E127DD">
            <w:pPr>
              <w:rPr>
                <w:rFonts w:ascii="Verdana" w:hAnsi="Verdana"/>
                <w:lang w:eastAsia="es-ES_tradnl"/>
              </w:rPr>
            </w:pPr>
            <w:r w:rsidRPr="001B72A4">
              <w:rPr>
                <w:rFonts w:ascii="Verdana" w:hAnsi="Verdana"/>
                <w:lang w:eastAsia="es-ES_tradnl"/>
              </w:rPr>
              <w:t>Costos indirectes</w:t>
            </w:r>
          </w:p>
          <w:p w14:paraId="51839623" w14:textId="77777777" w:rsidR="00FF7284" w:rsidRPr="001B72A4" w:rsidRDefault="00FF7284" w:rsidP="00E127DD">
            <w:pPr>
              <w:rPr>
                <w:rFonts w:ascii="Verdana" w:hAnsi="Verdana"/>
                <w:lang w:eastAsia="es-ES_tradnl"/>
              </w:rPr>
            </w:pPr>
            <w:r w:rsidRPr="001B72A4">
              <w:rPr>
                <w:rFonts w:ascii="Verdana" w:hAnsi="Verdana"/>
                <w:lang w:eastAsia="es-ES_tradnl"/>
              </w:rPr>
              <w:t>(especificar concepte)</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39E32" w14:textId="77777777" w:rsidR="00FF7284" w:rsidRPr="001B72A4" w:rsidRDefault="00FF7284" w:rsidP="00E127DD">
            <w:pPr>
              <w:rPr>
                <w:rFonts w:ascii="Verdana" w:hAnsi="Verdana"/>
                <w:lang w:eastAsia="es-ES_tradnl"/>
              </w:rPr>
            </w:pPr>
            <w:r w:rsidRPr="001B72A4">
              <w:rPr>
                <w:rFonts w:ascii="Verdana" w:hAnsi="Verdana"/>
                <w:lang w:eastAsia="es-ES_tradnl"/>
              </w:rPr>
              <w:t>Import €</w:t>
            </w:r>
          </w:p>
        </w:tc>
      </w:tr>
      <w:tr w:rsidR="00DD482D" w:rsidRPr="001B72A4" w14:paraId="5BCB2A44"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CC938" w14:textId="77777777" w:rsidR="00FF7284" w:rsidRPr="001B72A4" w:rsidRDefault="00FF7284" w:rsidP="00E127DD">
            <w:pPr>
              <w:rPr>
                <w:rFonts w:ascii="Verdana" w:hAnsi="Verdana"/>
                <w:lang w:eastAsia="es-ES_tradnl"/>
              </w:rPr>
            </w:pPr>
            <w:r w:rsidRPr="001B72A4">
              <w:rPr>
                <w:rFonts w:ascii="Verdana" w:hAnsi="Verdana"/>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73F0110E" w14:textId="77777777" w:rsidR="00FF7284" w:rsidRPr="001B72A4" w:rsidRDefault="00FF7284" w:rsidP="00E127DD">
            <w:pPr>
              <w:rPr>
                <w:rFonts w:ascii="Verdana" w:hAnsi="Verdana"/>
                <w:lang w:eastAsia="es-ES_tradnl"/>
              </w:rPr>
            </w:pPr>
          </w:p>
        </w:tc>
      </w:tr>
      <w:tr w:rsidR="00DD482D" w:rsidRPr="001B72A4" w14:paraId="44013BA5"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5DEE" w14:textId="77777777" w:rsidR="00FF7284" w:rsidRPr="001B72A4" w:rsidRDefault="00FF7284" w:rsidP="00E127DD">
            <w:pPr>
              <w:rPr>
                <w:rFonts w:ascii="Verdana" w:hAnsi="Verdana"/>
                <w:lang w:eastAsia="es-ES_tradnl"/>
              </w:rPr>
            </w:pPr>
            <w:r w:rsidRPr="001B72A4">
              <w:rPr>
                <w:rFonts w:ascii="Verdana" w:hAnsi="Verdana"/>
                <w:lang w:eastAsia="es-ES_tradnl"/>
              </w:rPr>
              <w:t>Despeses generals 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71D242A" w14:textId="77777777" w:rsidR="00FF7284" w:rsidRPr="001B72A4" w:rsidRDefault="00FF7284" w:rsidP="00E127DD">
            <w:pPr>
              <w:rPr>
                <w:rFonts w:ascii="Verdana" w:hAnsi="Verdana"/>
                <w:lang w:eastAsia="es-ES_tradnl"/>
              </w:rPr>
            </w:pPr>
          </w:p>
        </w:tc>
      </w:tr>
      <w:tr w:rsidR="00DD482D" w:rsidRPr="001B72A4" w14:paraId="4A8C880F"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A015A" w14:textId="77777777" w:rsidR="00FF7284" w:rsidRPr="001B72A4" w:rsidRDefault="00FF7284" w:rsidP="00E127DD">
            <w:pPr>
              <w:rPr>
                <w:rFonts w:ascii="Verdana" w:hAnsi="Verdana"/>
                <w:lang w:eastAsia="es-ES_tradnl"/>
              </w:rPr>
            </w:pPr>
            <w:r w:rsidRPr="001B72A4">
              <w:rPr>
                <w:rFonts w:ascii="Verdana" w:hAnsi="Verdana"/>
                <w:lang w:eastAsia="es-ES_tradnl"/>
              </w:rPr>
              <w:t>Benefici industrial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DF2E6C9" w14:textId="77777777" w:rsidR="00FF7284" w:rsidRPr="001B72A4" w:rsidRDefault="00FF7284" w:rsidP="00E127DD">
            <w:pPr>
              <w:rPr>
                <w:rFonts w:ascii="Verdana" w:hAnsi="Verdana"/>
                <w:lang w:eastAsia="es-ES_tradnl"/>
              </w:rPr>
            </w:pPr>
          </w:p>
        </w:tc>
      </w:tr>
      <w:tr w:rsidR="00DD482D" w:rsidRPr="001B72A4" w14:paraId="4060C124" w14:textId="77777777" w:rsidTr="00E127D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587" w14:textId="77777777" w:rsidR="00FF7284" w:rsidRPr="001B72A4" w:rsidRDefault="00FF7284" w:rsidP="00E127DD">
            <w:pPr>
              <w:rPr>
                <w:rFonts w:ascii="Verdana" w:hAnsi="Verdana"/>
                <w:lang w:eastAsia="es-ES_tradnl"/>
              </w:rPr>
            </w:pPr>
            <w:r w:rsidRPr="001B72A4">
              <w:rPr>
                <w:rFonts w:ascii="Verdana" w:hAnsi="Verdana"/>
                <w:lang w:eastAsia="es-ES_tradnl"/>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6C4579DB" w14:textId="77777777" w:rsidR="00FF7284" w:rsidRPr="001B72A4" w:rsidRDefault="00FF7284" w:rsidP="00E127DD">
            <w:pPr>
              <w:rPr>
                <w:rFonts w:ascii="Verdana" w:hAnsi="Verdana"/>
                <w:lang w:eastAsia="es-ES_tradnl"/>
              </w:rPr>
            </w:pPr>
            <w:r w:rsidRPr="001B72A4">
              <w:rPr>
                <w:rFonts w:ascii="Verdana" w:hAnsi="Verdana"/>
                <w:lang w:eastAsia="es-ES_tradnl"/>
              </w:rPr>
              <w:t>Suma costos indirectes</w:t>
            </w:r>
          </w:p>
        </w:tc>
      </w:tr>
    </w:tbl>
    <w:p w14:paraId="5ADE6236" w14:textId="77777777" w:rsidR="00FF7284" w:rsidRPr="001B72A4" w:rsidRDefault="00FF7284" w:rsidP="00FF7284">
      <w:pPr>
        <w:tabs>
          <w:tab w:val="decimal" w:pos="3544"/>
        </w:tabs>
        <w:rPr>
          <w:rFonts w:ascii="Verdana" w:hAnsi="Verdana"/>
          <w:snapToGrid w:val="0"/>
        </w:rPr>
      </w:pPr>
    </w:p>
    <w:tbl>
      <w:tblPr>
        <w:tblW w:w="0" w:type="auto"/>
        <w:tblCellMar>
          <w:left w:w="0" w:type="dxa"/>
          <w:right w:w="0" w:type="dxa"/>
        </w:tblCellMar>
        <w:tblLook w:val="04A0" w:firstRow="1" w:lastRow="0" w:firstColumn="1" w:lastColumn="0" w:noHBand="0" w:noVBand="1"/>
      </w:tblPr>
      <w:tblGrid>
        <w:gridCol w:w="4414"/>
        <w:gridCol w:w="4414"/>
      </w:tblGrid>
      <w:tr w:rsidR="001B72A4" w:rsidRPr="001B72A4" w14:paraId="300FF039" w14:textId="77777777" w:rsidTr="001B72A4">
        <w:tc>
          <w:tcPr>
            <w:tcW w:w="4414"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06A8D2F" w14:textId="77777777" w:rsidR="00FF7284" w:rsidRPr="001B72A4" w:rsidRDefault="00FF7284" w:rsidP="00E127DD">
            <w:pPr>
              <w:rPr>
                <w:rFonts w:ascii="Verdana" w:hAnsi="Verdana"/>
                <w:lang w:eastAsia="es-ES_tradnl"/>
              </w:rPr>
            </w:pPr>
            <w:r w:rsidRPr="001B72A4">
              <w:rPr>
                <w:rFonts w:ascii="Verdana" w:hAnsi="Verdana"/>
                <w:lang w:eastAsia="es-ES_tradnl"/>
              </w:rPr>
              <w:t>TOTAL DE COSTOS (directes + indirectes) PREU SENSE IVA</w:t>
            </w:r>
          </w:p>
        </w:tc>
        <w:tc>
          <w:tcPr>
            <w:tcW w:w="44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32B6F634" w14:textId="77777777" w:rsidR="00FF7284" w:rsidRPr="001B72A4" w:rsidRDefault="00FF7284" w:rsidP="00E127DD">
            <w:pPr>
              <w:rPr>
                <w:rFonts w:ascii="Verdana" w:hAnsi="Verdana"/>
                <w:lang w:eastAsia="es-ES_tradnl"/>
              </w:rPr>
            </w:pPr>
          </w:p>
        </w:tc>
      </w:tr>
    </w:tbl>
    <w:p w14:paraId="6E7F918C" w14:textId="77777777" w:rsidR="00FF7284" w:rsidRPr="00DD482D" w:rsidRDefault="00FF7284" w:rsidP="00FF7284">
      <w:pPr>
        <w:rPr>
          <w:rFonts w:ascii="Verdana" w:hAnsi="Verdana"/>
          <w:color w:val="FF0000"/>
          <w:lang w:eastAsia="es-ES_tradnl"/>
        </w:rPr>
      </w:pPr>
    </w:p>
    <w:p w14:paraId="2EFF95B5" w14:textId="77777777" w:rsidR="00FF7284" w:rsidRPr="001B72A4" w:rsidRDefault="00FF7284" w:rsidP="00FF7284">
      <w:pPr>
        <w:pStyle w:val="Textindependent2"/>
        <w:tabs>
          <w:tab w:val="left" w:pos="567"/>
          <w:tab w:val="left" w:pos="1134"/>
          <w:tab w:val="left" w:pos="1702"/>
        </w:tabs>
        <w:rPr>
          <w:rFonts w:ascii="Verdana" w:hAnsi="Verdana" w:cs="Arial"/>
          <w:sz w:val="20"/>
        </w:rPr>
      </w:pPr>
      <w:r w:rsidRPr="001B72A4">
        <w:rPr>
          <w:rFonts w:ascii="Verdana" w:hAnsi="Verdana" w:cs="Arial"/>
          <w:sz w:val="20"/>
        </w:rPr>
        <w:t xml:space="preserve">Nota: cal fer </w:t>
      </w:r>
      <w:proofErr w:type="spellStart"/>
      <w:r w:rsidRPr="001B72A4">
        <w:rPr>
          <w:rFonts w:ascii="Verdana" w:hAnsi="Verdana" w:cs="Arial"/>
          <w:sz w:val="20"/>
        </w:rPr>
        <w:t>desglòs</w:t>
      </w:r>
      <w:proofErr w:type="spellEnd"/>
      <w:r w:rsidRPr="001B72A4">
        <w:rPr>
          <w:rFonts w:ascii="Verdana" w:hAnsi="Verdana" w:cs="Arial"/>
          <w:sz w:val="20"/>
        </w:rPr>
        <w:t xml:space="preserve"> de cada una de les partides</w:t>
      </w:r>
    </w:p>
    <w:p w14:paraId="1E1EFF2C" w14:textId="77777777" w:rsidR="00FF7284" w:rsidRPr="00DD482D" w:rsidRDefault="00FF7284" w:rsidP="00FF7284">
      <w:pPr>
        <w:pStyle w:val="Textindependent2"/>
        <w:tabs>
          <w:tab w:val="left" w:pos="567"/>
          <w:tab w:val="left" w:pos="1134"/>
          <w:tab w:val="left" w:pos="1702"/>
        </w:tabs>
        <w:rPr>
          <w:rFonts w:ascii="Verdana" w:hAnsi="Verdana" w:cs="Arial"/>
          <w:color w:val="FF0000"/>
          <w:sz w:val="20"/>
        </w:rPr>
      </w:pPr>
    </w:p>
    <w:p w14:paraId="262FFA3A" w14:textId="77777777" w:rsidR="00FF7284" w:rsidRPr="001B72A4" w:rsidRDefault="00FF7284" w:rsidP="001B72A4">
      <w:pPr>
        <w:pStyle w:val="Capalera"/>
        <w:tabs>
          <w:tab w:val="clear" w:pos="4252"/>
          <w:tab w:val="clear" w:pos="8504"/>
        </w:tabs>
        <w:ind w:right="-1"/>
        <w:jc w:val="both"/>
        <w:rPr>
          <w:rFonts w:ascii="Verdana" w:hAnsi="Verdana" w:cs="Arial"/>
        </w:rPr>
      </w:pPr>
      <w:r w:rsidRPr="001B72A4">
        <w:rPr>
          <w:rFonts w:ascii="Verdana" w:hAnsi="Verdana" w:cs="Arial"/>
        </w:rPr>
        <w:t>I.-Per la utilització acreditada de combustibles amb menor impacte ambiental en el vehicle destinat a tasques objecte del contracte</w:t>
      </w:r>
    </w:p>
    <w:p w14:paraId="199F423D" w14:textId="77777777" w:rsidR="00FF7284" w:rsidRPr="001B72A4" w:rsidRDefault="00FF7284" w:rsidP="001B72A4">
      <w:pPr>
        <w:pStyle w:val="Capalera"/>
        <w:tabs>
          <w:tab w:val="clear" w:pos="4252"/>
          <w:tab w:val="clear" w:pos="8504"/>
        </w:tabs>
        <w:ind w:right="-1"/>
        <w:jc w:val="both"/>
        <w:rPr>
          <w:rFonts w:ascii="Verdana" w:hAnsi="Verdana" w:cs="Arial"/>
        </w:rPr>
      </w:pPr>
    </w:p>
    <w:tbl>
      <w:tblPr>
        <w:tblW w:w="90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0"/>
        <w:gridCol w:w="1100"/>
      </w:tblGrid>
      <w:tr w:rsidR="00DD482D" w:rsidRPr="001B72A4" w14:paraId="40CB8BF7" w14:textId="77777777" w:rsidTr="00E127DD">
        <w:trPr>
          <w:trHeight w:val="300"/>
        </w:trPr>
        <w:tc>
          <w:tcPr>
            <w:tcW w:w="7920" w:type="dxa"/>
            <w:shd w:val="clear" w:color="auto" w:fill="auto"/>
            <w:noWrap/>
            <w:vAlign w:val="bottom"/>
            <w:hideMark/>
          </w:tcPr>
          <w:p w14:paraId="0DBCD65C" w14:textId="77777777" w:rsidR="00FF7284" w:rsidRPr="001B72A4" w:rsidRDefault="00FF7284" w:rsidP="001B72A4">
            <w:pPr>
              <w:jc w:val="both"/>
              <w:rPr>
                <w:rFonts w:ascii="Verdana" w:hAnsi="Verdana" w:cs="Calibri"/>
              </w:rPr>
            </w:pPr>
          </w:p>
        </w:tc>
        <w:tc>
          <w:tcPr>
            <w:tcW w:w="1100" w:type="dxa"/>
            <w:shd w:val="clear" w:color="auto" w:fill="auto"/>
            <w:noWrap/>
            <w:vAlign w:val="bottom"/>
            <w:hideMark/>
          </w:tcPr>
          <w:p w14:paraId="207843BE" w14:textId="23AFF3A6" w:rsidR="00FF7284" w:rsidRPr="001B72A4" w:rsidRDefault="001B72A4" w:rsidP="001B72A4">
            <w:pPr>
              <w:jc w:val="both"/>
              <w:rPr>
                <w:rFonts w:ascii="Verdana" w:hAnsi="Verdana" w:cs="Calibri"/>
              </w:rPr>
            </w:pPr>
            <w:r w:rsidRPr="001B72A4">
              <w:rPr>
                <w:rFonts w:ascii="Verdana" w:hAnsi="Verdana" w:cs="Calibri"/>
              </w:rPr>
              <w:t>Nombre vehicles</w:t>
            </w:r>
          </w:p>
        </w:tc>
      </w:tr>
      <w:tr w:rsidR="00DD482D" w:rsidRPr="001B72A4" w14:paraId="70123403" w14:textId="77777777" w:rsidTr="00E127DD">
        <w:trPr>
          <w:trHeight w:val="300"/>
        </w:trPr>
        <w:tc>
          <w:tcPr>
            <w:tcW w:w="7920" w:type="dxa"/>
            <w:shd w:val="clear" w:color="auto" w:fill="auto"/>
            <w:noWrap/>
            <w:vAlign w:val="center"/>
            <w:hideMark/>
          </w:tcPr>
          <w:p w14:paraId="5BC5688F" w14:textId="77777777" w:rsidR="00FF7284" w:rsidRPr="001B72A4" w:rsidRDefault="00FF7284" w:rsidP="001B72A4">
            <w:pPr>
              <w:jc w:val="both"/>
              <w:rPr>
                <w:rFonts w:ascii="Verdana" w:hAnsi="Verdana"/>
              </w:rPr>
            </w:pPr>
            <w:r w:rsidRPr="001B72A4">
              <w:rPr>
                <w:rFonts w:ascii="Verdana" w:hAnsi="Verdana"/>
              </w:rPr>
              <w:t>Vehicle amb distintiu (DGT): ZERO, destinats al servei</w:t>
            </w:r>
          </w:p>
        </w:tc>
        <w:tc>
          <w:tcPr>
            <w:tcW w:w="1100" w:type="dxa"/>
            <w:shd w:val="clear" w:color="auto" w:fill="auto"/>
            <w:noWrap/>
            <w:vAlign w:val="bottom"/>
            <w:hideMark/>
          </w:tcPr>
          <w:p w14:paraId="3F490A05" w14:textId="77777777" w:rsidR="00FF7284" w:rsidRPr="001B72A4" w:rsidRDefault="00FF7284" w:rsidP="001B72A4">
            <w:pPr>
              <w:jc w:val="both"/>
              <w:rPr>
                <w:rFonts w:ascii="Verdana" w:hAnsi="Verdana" w:cs="Calibri"/>
              </w:rPr>
            </w:pPr>
          </w:p>
        </w:tc>
      </w:tr>
      <w:tr w:rsidR="00DD482D" w:rsidRPr="001B72A4" w14:paraId="0033B134" w14:textId="77777777" w:rsidTr="00E127DD">
        <w:trPr>
          <w:trHeight w:val="300"/>
        </w:trPr>
        <w:tc>
          <w:tcPr>
            <w:tcW w:w="7920" w:type="dxa"/>
            <w:shd w:val="clear" w:color="auto" w:fill="auto"/>
            <w:noWrap/>
            <w:vAlign w:val="center"/>
            <w:hideMark/>
          </w:tcPr>
          <w:p w14:paraId="05623AE6" w14:textId="77777777" w:rsidR="00FF7284" w:rsidRPr="001B72A4" w:rsidRDefault="00FF7284" w:rsidP="001B72A4">
            <w:pPr>
              <w:jc w:val="both"/>
              <w:rPr>
                <w:rFonts w:ascii="Verdana" w:hAnsi="Verdana" w:cs="Calibri"/>
              </w:rPr>
            </w:pPr>
            <w:r w:rsidRPr="001B72A4">
              <w:rPr>
                <w:rFonts w:ascii="Verdana" w:hAnsi="Verdana" w:cs="Calibri"/>
              </w:rPr>
              <w:t>Vehicle amb distintiu (DGT): ECO, destinat al servei:</w:t>
            </w:r>
          </w:p>
        </w:tc>
        <w:tc>
          <w:tcPr>
            <w:tcW w:w="1100" w:type="dxa"/>
            <w:shd w:val="clear" w:color="auto" w:fill="auto"/>
            <w:noWrap/>
            <w:vAlign w:val="bottom"/>
            <w:hideMark/>
          </w:tcPr>
          <w:p w14:paraId="247A3AEF" w14:textId="77777777" w:rsidR="00FF7284" w:rsidRPr="001B72A4" w:rsidRDefault="00FF7284" w:rsidP="001B72A4">
            <w:pPr>
              <w:jc w:val="both"/>
              <w:rPr>
                <w:rFonts w:ascii="Verdana" w:hAnsi="Verdana" w:cs="Calibri"/>
              </w:rPr>
            </w:pPr>
          </w:p>
        </w:tc>
      </w:tr>
    </w:tbl>
    <w:p w14:paraId="5A21CB37" w14:textId="77777777" w:rsidR="00FF7284" w:rsidRPr="001B72A4" w:rsidRDefault="00FF7284" w:rsidP="001B72A4">
      <w:pPr>
        <w:tabs>
          <w:tab w:val="left" w:pos="8363"/>
        </w:tabs>
        <w:ind w:right="-1"/>
        <w:jc w:val="both"/>
        <w:rPr>
          <w:rFonts w:ascii="Verdana" w:hAnsi="Verdana" w:cs="Arial"/>
          <w:highlight w:val="green"/>
        </w:rPr>
      </w:pPr>
    </w:p>
    <w:p w14:paraId="3022EAAB" w14:textId="398CDCA7" w:rsidR="001B72A4" w:rsidRPr="001B72A4" w:rsidRDefault="001B72A4" w:rsidP="001B72A4">
      <w:pPr>
        <w:tabs>
          <w:tab w:val="left" w:pos="8363"/>
        </w:tabs>
        <w:ind w:right="-1"/>
        <w:jc w:val="both"/>
        <w:rPr>
          <w:rFonts w:ascii="Verdana" w:hAnsi="Verdana" w:cs="Arial"/>
        </w:rPr>
      </w:pPr>
      <w:r w:rsidRPr="001B72A4">
        <w:rPr>
          <w:rFonts w:ascii="Verdana" w:hAnsi="Verdana" w:cs="Arial"/>
        </w:rPr>
        <w:t>Nota: El màxim de vehicles a considerar és de 3 (No es valoraran aquelles ofertes en que la suma de vehicles sigui superior a 3)</w:t>
      </w:r>
    </w:p>
    <w:p w14:paraId="469160E9" w14:textId="77777777" w:rsidR="001B72A4" w:rsidRPr="001B72A4" w:rsidRDefault="001B72A4" w:rsidP="001B72A4">
      <w:pPr>
        <w:tabs>
          <w:tab w:val="left" w:pos="8363"/>
        </w:tabs>
        <w:ind w:right="-1"/>
        <w:jc w:val="both"/>
        <w:rPr>
          <w:rFonts w:ascii="Verdana" w:hAnsi="Verdana" w:cs="Arial"/>
          <w:highlight w:val="green"/>
        </w:rPr>
      </w:pPr>
    </w:p>
    <w:p w14:paraId="666FF39C" w14:textId="77777777" w:rsidR="009D494D" w:rsidRPr="00271C0D" w:rsidRDefault="009D494D" w:rsidP="009D494D">
      <w:pPr>
        <w:tabs>
          <w:tab w:val="left" w:pos="8363"/>
        </w:tabs>
        <w:ind w:right="-1"/>
        <w:jc w:val="both"/>
        <w:rPr>
          <w:rFonts w:ascii="Verdana" w:hAnsi="Verdana" w:cstheme="minorHAnsi"/>
        </w:rPr>
      </w:pPr>
      <w:r>
        <w:rPr>
          <w:rFonts w:ascii="Verdana" w:hAnsi="Verdana" w:cstheme="minorHAnsi"/>
        </w:rPr>
        <w:t>Igualment ens comprometem a aportar</w:t>
      </w:r>
      <w:r w:rsidRPr="00271C0D">
        <w:rPr>
          <w:rFonts w:ascii="Verdana" w:hAnsi="Verdana" w:cstheme="minorHAnsi"/>
        </w:rPr>
        <w:t xml:space="preserve"> la documentació acreditativa dels mateixos en el moment en que així siguem requerits i que en cas de resultar adjudicataris </w:t>
      </w:r>
      <w:r>
        <w:rPr>
          <w:rFonts w:ascii="Verdana" w:hAnsi="Verdana" w:cstheme="minorHAnsi"/>
        </w:rPr>
        <w:t>disposarem</w:t>
      </w:r>
      <w:r w:rsidRPr="00271C0D">
        <w:rPr>
          <w:rFonts w:ascii="Verdana" w:hAnsi="Verdana" w:cstheme="minorHAnsi"/>
        </w:rPr>
        <w:t xml:space="preserve"> dels mateixos durant els primers 4 mesos des de la signatura del contracte.</w:t>
      </w:r>
    </w:p>
    <w:p w14:paraId="4216DA49" w14:textId="77777777" w:rsidR="00FF7284" w:rsidRPr="00DD482D" w:rsidRDefault="00FF7284" w:rsidP="00FF7284">
      <w:pPr>
        <w:pStyle w:val="Textindependent2"/>
        <w:tabs>
          <w:tab w:val="left" w:pos="567"/>
          <w:tab w:val="left" w:pos="1134"/>
          <w:tab w:val="left" w:pos="1702"/>
        </w:tabs>
        <w:rPr>
          <w:rFonts w:ascii="Verdana" w:hAnsi="Verdana" w:cs="Arial"/>
          <w:color w:val="FF0000"/>
          <w:sz w:val="20"/>
          <w:highlight w:val="green"/>
        </w:rPr>
      </w:pPr>
    </w:p>
    <w:p w14:paraId="01C0EB34" w14:textId="77777777" w:rsidR="00FF7284" w:rsidRPr="009D494D" w:rsidRDefault="00FF7284" w:rsidP="009D494D">
      <w:pPr>
        <w:pStyle w:val="Capalera"/>
        <w:tabs>
          <w:tab w:val="clear" w:pos="4252"/>
          <w:tab w:val="clear" w:pos="8504"/>
        </w:tabs>
        <w:ind w:right="-1"/>
        <w:jc w:val="both"/>
        <w:rPr>
          <w:rFonts w:ascii="Verdana" w:hAnsi="Verdana" w:cs="Arial"/>
        </w:rPr>
      </w:pPr>
    </w:p>
    <w:p w14:paraId="58805B3D" w14:textId="7E5BA16B" w:rsidR="009D494D" w:rsidRPr="009D494D" w:rsidRDefault="009D494D" w:rsidP="009D494D">
      <w:pPr>
        <w:pStyle w:val="Capalera"/>
        <w:tabs>
          <w:tab w:val="clear" w:pos="4252"/>
          <w:tab w:val="clear" w:pos="8504"/>
        </w:tabs>
        <w:ind w:right="-1"/>
        <w:jc w:val="both"/>
        <w:rPr>
          <w:rFonts w:ascii="Verdana" w:hAnsi="Verdana" w:cs="Arial"/>
        </w:rPr>
      </w:pPr>
      <w:r>
        <w:rPr>
          <w:rFonts w:ascii="Verdana" w:hAnsi="Verdana" w:cs="Arial"/>
        </w:rPr>
        <w:t>II.-P</w:t>
      </w:r>
      <w:r w:rsidRPr="009D494D">
        <w:rPr>
          <w:rFonts w:ascii="Verdana" w:hAnsi="Verdana" w:cs="Arial"/>
        </w:rPr>
        <w:t>er la utilització de maquinaria de baix impacte ambie</w:t>
      </w:r>
      <w:r>
        <w:rPr>
          <w:rFonts w:ascii="Verdana" w:hAnsi="Verdana" w:cs="Arial"/>
        </w:rPr>
        <w:t>ntal per realitzar les tasques</w:t>
      </w:r>
    </w:p>
    <w:p w14:paraId="4F391551" w14:textId="77777777" w:rsidR="009D494D" w:rsidRPr="009D494D" w:rsidRDefault="009D494D" w:rsidP="009D494D">
      <w:pPr>
        <w:pStyle w:val="Capalera"/>
        <w:tabs>
          <w:tab w:val="clear" w:pos="4252"/>
          <w:tab w:val="clear" w:pos="8504"/>
        </w:tabs>
        <w:ind w:right="-1"/>
        <w:jc w:val="both"/>
        <w:rPr>
          <w:rFonts w:ascii="Verdana" w:hAnsi="Verdana" w:cs="Arial"/>
        </w:rPr>
      </w:pPr>
    </w:p>
    <w:p w14:paraId="5BF39C51" w14:textId="0BE12C0F" w:rsidR="009D494D" w:rsidRDefault="009D494D" w:rsidP="009A6C55">
      <w:pPr>
        <w:pStyle w:val="Textindependent2"/>
        <w:numPr>
          <w:ilvl w:val="0"/>
          <w:numId w:val="30"/>
        </w:numPr>
        <w:shd w:val="clear" w:color="auto" w:fill="FFFFFF" w:themeFill="background1"/>
        <w:tabs>
          <w:tab w:val="left" w:pos="567"/>
          <w:tab w:val="left" w:pos="1134"/>
          <w:tab w:val="left" w:pos="1702"/>
        </w:tabs>
        <w:ind w:left="567"/>
        <w:rPr>
          <w:rFonts w:ascii="Verdana" w:hAnsi="Verdana" w:cstheme="minorHAnsi"/>
          <w:b/>
          <w:sz w:val="20"/>
        </w:rPr>
      </w:pPr>
      <w:r>
        <w:rPr>
          <w:rFonts w:ascii="Verdana" w:hAnsi="Verdana" w:cstheme="minorHAnsi"/>
          <w:sz w:val="20"/>
        </w:rPr>
        <w:t>Comprimís que</w:t>
      </w:r>
      <w:r w:rsidRPr="00C66EE5">
        <w:rPr>
          <w:rFonts w:ascii="Verdana" w:hAnsi="Verdana" w:cstheme="minorHAnsi"/>
          <w:sz w:val="20"/>
        </w:rPr>
        <w:t xml:space="preserve"> tota la maquinaria</w:t>
      </w:r>
      <w:r>
        <w:rPr>
          <w:rFonts w:ascii="Verdana" w:hAnsi="Verdana" w:cstheme="minorHAnsi"/>
          <w:sz w:val="20"/>
        </w:rPr>
        <w:t xml:space="preserve"> necessària per a tasques de poda serà elèctrica: </w:t>
      </w:r>
      <w:r w:rsidRPr="009D494D">
        <w:rPr>
          <w:rFonts w:ascii="Verdana" w:hAnsi="Verdana" w:cstheme="minorHAnsi"/>
          <w:b/>
          <w:sz w:val="20"/>
        </w:rPr>
        <w:t>SI/NO</w:t>
      </w:r>
    </w:p>
    <w:p w14:paraId="165FA290" w14:textId="2CE82078" w:rsidR="009D494D" w:rsidRPr="009D494D" w:rsidRDefault="009D494D" w:rsidP="009A6C55">
      <w:pPr>
        <w:pStyle w:val="Textindependent2"/>
        <w:numPr>
          <w:ilvl w:val="0"/>
          <w:numId w:val="30"/>
        </w:numPr>
        <w:shd w:val="clear" w:color="auto" w:fill="FFFFFF" w:themeFill="background1"/>
        <w:tabs>
          <w:tab w:val="left" w:pos="567"/>
          <w:tab w:val="left" w:pos="1134"/>
          <w:tab w:val="left" w:pos="1702"/>
        </w:tabs>
        <w:ind w:left="567"/>
        <w:rPr>
          <w:rFonts w:ascii="Verdana" w:hAnsi="Verdana" w:cstheme="minorHAnsi"/>
          <w:b/>
          <w:sz w:val="20"/>
        </w:rPr>
      </w:pPr>
      <w:r>
        <w:rPr>
          <w:rFonts w:ascii="Verdana" w:hAnsi="Verdana" w:cstheme="minorHAnsi"/>
          <w:sz w:val="20"/>
        </w:rPr>
        <w:t>Comprimís que</w:t>
      </w:r>
      <w:r w:rsidRPr="00C66EE5">
        <w:rPr>
          <w:rFonts w:ascii="Verdana" w:hAnsi="Verdana" w:cstheme="minorHAnsi"/>
          <w:sz w:val="20"/>
        </w:rPr>
        <w:t xml:space="preserve"> tota la maquinaria</w:t>
      </w:r>
      <w:r>
        <w:rPr>
          <w:rFonts w:ascii="Verdana" w:hAnsi="Verdana" w:cstheme="minorHAnsi"/>
          <w:sz w:val="20"/>
        </w:rPr>
        <w:t xml:space="preserve"> necessària per a tasques de retirada de cobertures dels escocells serà elèctrica: </w:t>
      </w:r>
      <w:r w:rsidRPr="009D494D">
        <w:rPr>
          <w:rFonts w:ascii="Verdana" w:hAnsi="Verdana" w:cstheme="minorHAnsi"/>
          <w:b/>
          <w:sz w:val="20"/>
        </w:rPr>
        <w:t>SI/NO</w:t>
      </w:r>
    </w:p>
    <w:p w14:paraId="1989431C" w14:textId="77777777" w:rsidR="009D494D" w:rsidRDefault="009D494D" w:rsidP="009D494D">
      <w:pPr>
        <w:pStyle w:val="Textindependent2"/>
        <w:shd w:val="clear" w:color="auto" w:fill="FFFFFF" w:themeFill="background1"/>
        <w:tabs>
          <w:tab w:val="left" w:pos="567"/>
          <w:tab w:val="left" w:pos="1134"/>
          <w:tab w:val="left" w:pos="1702"/>
        </w:tabs>
        <w:ind w:left="1276"/>
        <w:rPr>
          <w:rFonts w:ascii="Verdana" w:hAnsi="Verdana" w:cstheme="minorHAnsi"/>
          <w:sz w:val="20"/>
        </w:rPr>
      </w:pPr>
      <w:r w:rsidRPr="00C66EE5">
        <w:rPr>
          <w:rFonts w:ascii="Verdana" w:hAnsi="Verdana" w:cstheme="minorHAnsi"/>
          <w:sz w:val="20"/>
        </w:rPr>
        <w:tab/>
      </w:r>
    </w:p>
    <w:p w14:paraId="41E04DA8" w14:textId="60326E50" w:rsidR="009D494D" w:rsidRPr="009A6C55" w:rsidRDefault="009D494D" w:rsidP="009D494D">
      <w:pPr>
        <w:spacing w:line="276" w:lineRule="auto"/>
        <w:jc w:val="both"/>
        <w:rPr>
          <w:rFonts w:ascii="Verdana" w:hAnsi="Verdana" w:cstheme="minorHAnsi"/>
        </w:rPr>
      </w:pPr>
      <w:r w:rsidRPr="00857CAF">
        <w:rPr>
          <w:rFonts w:ascii="Verdana" w:hAnsi="Verdana" w:cstheme="minorHAnsi"/>
        </w:rPr>
        <w:t xml:space="preserve">En l’annex de l’oferta  econòmica, s’indicarà </w:t>
      </w:r>
      <w:r>
        <w:rPr>
          <w:rFonts w:ascii="Verdana" w:hAnsi="Verdana" w:cstheme="minorHAnsi"/>
        </w:rPr>
        <w:t xml:space="preserve">el compromís </w:t>
      </w:r>
      <w:r w:rsidRPr="00502AF4">
        <w:rPr>
          <w:rFonts w:ascii="Verdana" w:hAnsi="Verdana" w:cstheme="minorHAnsi"/>
        </w:rPr>
        <w:t xml:space="preserve">d’aportar la documentació </w:t>
      </w:r>
      <w:r w:rsidRPr="009A6C55">
        <w:rPr>
          <w:rFonts w:ascii="Verdana" w:hAnsi="Verdana" w:cstheme="minorHAnsi"/>
        </w:rPr>
        <w:t>acreditativa dels mateixos en el moment en que així siguin requerits.</w:t>
      </w:r>
    </w:p>
    <w:p w14:paraId="5510009E" w14:textId="77777777" w:rsidR="009D494D" w:rsidRPr="009A6C55" w:rsidRDefault="009D494D" w:rsidP="009D494D">
      <w:pPr>
        <w:pStyle w:val="Textindependent2"/>
        <w:shd w:val="clear" w:color="auto" w:fill="FFFFFF" w:themeFill="background1"/>
        <w:tabs>
          <w:tab w:val="left" w:pos="567"/>
          <w:tab w:val="left" w:pos="1134"/>
          <w:tab w:val="left" w:pos="1702"/>
        </w:tabs>
        <w:rPr>
          <w:rFonts w:ascii="Verdana" w:hAnsi="Verdana" w:cstheme="minorHAnsi"/>
          <w:sz w:val="20"/>
        </w:rPr>
      </w:pPr>
    </w:p>
    <w:p w14:paraId="61F49E63" w14:textId="77777777" w:rsidR="009D494D" w:rsidRPr="009A6C55" w:rsidRDefault="009D494D" w:rsidP="009D494D">
      <w:pPr>
        <w:pStyle w:val="Textindependent2"/>
        <w:shd w:val="clear" w:color="auto" w:fill="FFFFFF" w:themeFill="background1"/>
        <w:tabs>
          <w:tab w:val="left" w:pos="567"/>
          <w:tab w:val="left" w:pos="1134"/>
          <w:tab w:val="left" w:pos="1702"/>
        </w:tabs>
        <w:rPr>
          <w:rFonts w:ascii="Verdana" w:hAnsi="Verdana" w:cstheme="minorHAnsi"/>
          <w:b/>
          <w:sz w:val="20"/>
        </w:rPr>
      </w:pPr>
    </w:p>
    <w:p w14:paraId="006D38E0" w14:textId="2991DCE1" w:rsidR="009D494D" w:rsidRPr="009A6C55" w:rsidRDefault="009A6C55" w:rsidP="009A6C55">
      <w:pPr>
        <w:tabs>
          <w:tab w:val="left" w:pos="8363"/>
        </w:tabs>
        <w:spacing w:line="276" w:lineRule="auto"/>
        <w:ind w:right="-1"/>
        <w:jc w:val="both"/>
        <w:rPr>
          <w:rFonts w:ascii="Verdana" w:hAnsi="Verdana" w:cstheme="minorHAnsi"/>
          <w:b/>
        </w:rPr>
      </w:pPr>
      <w:r w:rsidRPr="009A6C55">
        <w:rPr>
          <w:rFonts w:ascii="Verdana" w:hAnsi="Verdana" w:cstheme="minorHAnsi"/>
        </w:rPr>
        <w:t xml:space="preserve">III.-En el cas de resultar </w:t>
      </w:r>
      <w:proofErr w:type="spellStart"/>
      <w:r w:rsidRPr="009A6C55">
        <w:rPr>
          <w:rFonts w:ascii="Verdana" w:hAnsi="Verdana" w:cstheme="minorHAnsi"/>
        </w:rPr>
        <w:t>adjudicatais</w:t>
      </w:r>
      <w:proofErr w:type="spellEnd"/>
      <w:r w:rsidRPr="009A6C55">
        <w:rPr>
          <w:rFonts w:ascii="Verdana" w:hAnsi="Verdana" w:cstheme="minorHAnsi"/>
        </w:rPr>
        <w:t xml:space="preserve"> ens comprometem a </w:t>
      </w:r>
      <w:r w:rsidR="009D494D" w:rsidRPr="009A6C55">
        <w:rPr>
          <w:rFonts w:ascii="Verdana" w:hAnsi="Verdana" w:cstheme="minorHAnsi"/>
        </w:rPr>
        <w:t>realitzar un reg</w:t>
      </w:r>
      <w:r w:rsidRPr="009A6C55">
        <w:rPr>
          <w:rFonts w:ascii="Verdana" w:hAnsi="Verdana" w:cstheme="minorHAnsi"/>
        </w:rPr>
        <w:t xml:space="preserve"> de 50 litres d’aigua</w:t>
      </w:r>
      <w:r w:rsidR="009D494D" w:rsidRPr="009A6C55">
        <w:rPr>
          <w:rFonts w:ascii="Verdana" w:hAnsi="Verdana" w:cstheme="minorHAnsi"/>
        </w:rPr>
        <w:t xml:space="preserve"> als arbres en realitzar la cobertura dels escocells, sense que la superfície de la cobertura resti alterada  en el seu anivellat. </w:t>
      </w:r>
      <w:r w:rsidRPr="009A6C55">
        <w:rPr>
          <w:rFonts w:ascii="Verdana" w:hAnsi="Verdana" w:cstheme="minorHAnsi"/>
        </w:rPr>
        <w:t xml:space="preserve">Igualment ens comprometem a que l’aigua utilitzada serà aigua del freàtic o regenerada i mai s’utilitzarà de la xarxa o de boca: </w:t>
      </w:r>
      <w:r w:rsidRPr="009A6C55">
        <w:rPr>
          <w:rFonts w:ascii="Verdana" w:hAnsi="Verdana" w:cstheme="minorHAnsi"/>
          <w:b/>
        </w:rPr>
        <w:t>SI/NO</w:t>
      </w:r>
    </w:p>
    <w:p w14:paraId="792B94FB" w14:textId="77777777" w:rsidR="009D494D" w:rsidRPr="009A6C55" w:rsidRDefault="009D494D" w:rsidP="009D494D">
      <w:pPr>
        <w:pStyle w:val="Textindependent2"/>
        <w:shd w:val="clear" w:color="auto" w:fill="FFFFFF" w:themeFill="background1"/>
        <w:tabs>
          <w:tab w:val="left" w:pos="567"/>
          <w:tab w:val="left" w:pos="1134"/>
          <w:tab w:val="left" w:pos="1702"/>
        </w:tabs>
        <w:ind w:left="720"/>
        <w:rPr>
          <w:rFonts w:ascii="Verdana" w:hAnsi="Verdana" w:cstheme="minorHAnsi"/>
          <w:sz w:val="20"/>
        </w:rPr>
      </w:pPr>
      <w:r w:rsidRPr="009A6C55">
        <w:rPr>
          <w:rFonts w:ascii="Verdana" w:hAnsi="Verdana" w:cstheme="minorHAnsi"/>
          <w:sz w:val="20"/>
        </w:rPr>
        <w:tab/>
      </w:r>
    </w:p>
    <w:p w14:paraId="41680634" w14:textId="458D037C" w:rsidR="009D494D" w:rsidRPr="009A6C55" w:rsidRDefault="009A6C55" w:rsidP="009A6C55">
      <w:pPr>
        <w:jc w:val="both"/>
        <w:rPr>
          <w:rFonts w:ascii="Verdana" w:hAnsi="Verdana" w:cstheme="minorHAnsi"/>
        </w:rPr>
      </w:pPr>
      <w:r w:rsidRPr="009A6C55">
        <w:rPr>
          <w:rFonts w:ascii="Verdana" w:hAnsi="Verdana" w:cstheme="minorHAnsi"/>
        </w:rPr>
        <w:t xml:space="preserve">IV.-En el cas de </w:t>
      </w:r>
      <w:proofErr w:type="spellStart"/>
      <w:r w:rsidRPr="009A6C55">
        <w:rPr>
          <w:rFonts w:ascii="Verdana" w:hAnsi="Verdana" w:cstheme="minorHAnsi"/>
        </w:rPr>
        <w:t>resulatar</w:t>
      </w:r>
      <w:proofErr w:type="spellEnd"/>
      <w:r w:rsidRPr="009A6C55">
        <w:rPr>
          <w:rFonts w:ascii="Verdana" w:hAnsi="Verdana" w:cstheme="minorHAnsi"/>
        </w:rPr>
        <w:t xml:space="preserve"> adjudicataris ens comprometem a la</w:t>
      </w:r>
      <w:r w:rsidR="009D494D" w:rsidRPr="009A6C55">
        <w:rPr>
          <w:rFonts w:ascii="Verdana" w:hAnsi="Verdana" w:cstheme="minorHAnsi"/>
        </w:rPr>
        <w:t xml:space="preserve"> reparació de les peces de l’encintat que delimiten l’àmbit de l’escocell que es trobin en mal estat (trencats, absència d’alguna de les peces o descol·locació correcte de les mateixes. No s’inclouen en aquest apartat aquells en que els danys els hagi provocat el propi a</w:t>
      </w:r>
      <w:r w:rsidRPr="009A6C55">
        <w:rPr>
          <w:rFonts w:ascii="Verdana" w:hAnsi="Verdana" w:cstheme="minorHAnsi"/>
        </w:rPr>
        <w:t>djudicatari).</w:t>
      </w:r>
    </w:p>
    <w:p w14:paraId="4EC2C0BF" w14:textId="77777777" w:rsidR="009D494D" w:rsidRPr="009A6C55" w:rsidRDefault="009D494D" w:rsidP="009D494D">
      <w:pPr>
        <w:jc w:val="both"/>
        <w:rPr>
          <w:rFonts w:ascii="Verdana" w:hAnsi="Verdana" w:cstheme="minorHAnsi"/>
        </w:rPr>
      </w:pPr>
    </w:p>
    <w:p w14:paraId="206940A5" w14:textId="27C42101" w:rsidR="009D494D" w:rsidRPr="009A6C55" w:rsidRDefault="009A6C55" w:rsidP="009A6C55">
      <w:pPr>
        <w:pStyle w:val="Pargrafdellista"/>
        <w:numPr>
          <w:ilvl w:val="0"/>
          <w:numId w:val="30"/>
        </w:numPr>
        <w:jc w:val="both"/>
        <w:rPr>
          <w:rFonts w:ascii="Verdana" w:hAnsi="Verdana" w:cstheme="minorHAnsi"/>
        </w:rPr>
      </w:pPr>
      <w:r w:rsidRPr="009A6C55">
        <w:rPr>
          <w:rFonts w:ascii="Verdana" w:hAnsi="Verdana" w:cstheme="minorHAnsi"/>
        </w:rPr>
        <w:t>Comprimís de reparació o millora de 100 unitats d’escocells dels encintats que els delimiten: SI/NO</w:t>
      </w:r>
    </w:p>
    <w:p w14:paraId="198B39B6" w14:textId="4A733BCE" w:rsidR="009A6C55" w:rsidRPr="009A6C55" w:rsidRDefault="009A6C55" w:rsidP="009A6C55">
      <w:pPr>
        <w:pStyle w:val="Pargrafdellista"/>
        <w:numPr>
          <w:ilvl w:val="0"/>
          <w:numId w:val="30"/>
        </w:numPr>
        <w:jc w:val="both"/>
        <w:rPr>
          <w:rFonts w:ascii="Verdana" w:hAnsi="Verdana" w:cstheme="minorHAnsi"/>
        </w:rPr>
      </w:pPr>
      <w:r w:rsidRPr="009A6C55">
        <w:rPr>
          <w:rFonts w:ascii="Verdana" w:hAnsi="Verdana" w:cstheme="minorHAnsi"/>
        </w:rPr>
        <w:t>Comprimís de reparació o millora de 50 unitats d’escocells dels encintats que els delimiten: SI/NO</w:t>
      </w:r>
    </w:p>
    <w:p w14:paraId="2051E427" w14:textId="77777777" w:rsidR="00FF7284" w:rsidRPr="009A6C55" w:rsidRDefault="00FF7284" w:rsidP="00FF7284">
      <w:pPr>
        <w:pStyle w:val="Textindependent2"/>
        <w:tabs>
          <w:tab w:val="left" w:pos="567"/>
          <w:tab w:val="left" w:pos="1134"/>
          <w:tab w:val="left" w:pos="1702"/>
        </w:tabs>
        <w:rPr>
          <w:rFonts w:ascii="Verdana" w:hAnsi="Verdana" w:cs="Arial"/>
          <w:sz w:val="20"/>
        </w:rPr>
      </w:pPr>
    </w:p>
    <w:p w14:paraId="41CA3D08" w14:textId="4103A4E2" w:rsidR="009A6C55" w:rsidRPr="009A6C55" w:rsidRDefault="009A6C55" w:rsidP="00FF7284">
      <w:pPr>
        <w:pStyle w:val="Textindependent2"/>
        <w:tabs>
          <w:tab w:val="left" w:pos="567"/>
          <w:tab w:val="left" w:pos="1134"/>
          <w:tab w:val="left" w:pos="1702"/>
        </w:tabs>
        <w:rPr>
          <w:rFonts w:ascii="Verdana" w:hAnsi="Verdana" w:cs="Arial"/>
          <w:sz w:val="20"/>
        </w:rPr>
      </w:pPr>
      <w:r w:rsidRPr="009A6C55">
        <w:rPr>
          <w:rFonts w:ascii="Verdana" w:hAnsi="Verdana" w:cs="Arial"/>
          <w:sz w:val="20"/>
        </w:rPr>
        <w:t>Igualment ens comprometem a realitzar les actuacions ofertes en els apartats III i IV en el cas de pròrroga del contracte</w:t>
      </w:r>
    </w:p>
    <w:p w14:paraId="00AA61F8" w14:textId="77777777" w:rsidR="00FF7284" w:rsidRPr="00DD1829" w:rsidRDefault="00FF7284" w:rsidP="00FF7284">
      <w:pPr>
        <w:rPr>
          <w:rFonts w:ascii="Verdana" w:hAnsi="Verdana" w:cs="Arial"/>
          <w:snapToGrid w:val="0"/>
        </w:rPr>
      </w:pPr>
    </w:p>
    <w:p w14:paraId="237D2A9B" w14:textId="77777777" w:rsidR="00FF7284" w:rsidRPr="00DD1829" w:rsidRDefault="00FF7284" w:rsidP="00FF7284">
      <w:pPr>
        <w:rPr>
          <w:rFonts w:ascii="Verdana" w:hAnsi="Verdana" w:cs="Arial"/>
          <w:snapToGrid w:val="0"/>
        </w:rPr>
      </w:pPr>
    </w:p>
    <w:p w14:paraId="13D8490A" w14:textId="77777777" w:rsidR="00FF7284" w:rsidRPr="00DD1829" w:rsidRDefault="00FF7284" w:rsidP="00FF7284">
      <w:r w:rsidRPr="00DD1829">
        <w:rPr>
          <w:rFonts w:ascii="Verdana" w:hAnsi="Verdana" w:cs="Arial"/>
          <w:i/>
          <w:snapToGrid w:val="0"/>
        </w:rPr>
        <w:t>[Signatura electrònica]</w:t>
      </w:r>
    </w:p>
    <w:p w14:paraId="6B76C39C" w14:textId="77777777" w:rsidR="00FF7284" w:rsidRDefault="00FF7284" w:rsidP="00FF7284">
      <w:pPr>
        <w:ind w:left="1416" w:firstLine="708"/>
        <w:rPr>
          <w:rFonts w:ascii="Verdana" w:hAnsi="Verdana" w:cs="Arial"/>
          <w:snapToGrid w:val="0"/>
        </w:rPr>
      </w:pPr>
      <w:r w:rsidRPr="00DD1829">
        <w:rPr>
          <w:rFonts w:ascii="Verdana" w:hAnsi="Verdana" w:cs="Arial"/>
          <w:snapToGrid w:val="0"/>
        </w:rPr>
        <w:br w:type="page"/>
      </w:r>
    </w:p>
    <w:p w14:paraId="463B17FE" w14:textId="77777777" w:rsidR="00FF7284" w:rsidRDefault="00FF7284" w:rsidP="00FF7284">
      <w:pPr>
        <w:ind w:left="1416" w:firstLine="708"/>
        <w:rPr>
          <w:rFonts w:ascii="Verdana" w:hAnsi="Verdana" w:cs="Arial"/>
          <w:snapToGrid w:val="0"/>
        </w:rPr>
      </w:pPr>
    </w:p>
    <w:p w14:paraId="6414451C" w14:textId="4993E0F4" w:rsidR="00FF7284" w:rsidRPr="00DD1829" w:rsidRDefault="00DD482D" w:rsidP="00FC7420">
      <w:pPr>
        <w:ind w:left="1416" w:firstLine="708"/>
        <w:jc w:val="center"/>
        <w:rPr>
          <w:rFonts w:ascii="Verdana" w:hAnsi="Verdana" w:cs="Arial"/>
          <w:b/>
          <w:u w:val="single"/>
        </w:rPr>
      </w:pPr>
      <w:r>
        <w:rPr>
          <w:rFonts w:ascii="Verdana" w:hAnsi="Verdana" w:cs="Arial"/>
          <w:b/>
          <w:u w:val="single"/>
        </w:rPr>
        <w:t>ANNEX 6</w:t>
      </w:r>
    </w:p>
    <w:p w14:paraId="78AC3B34" w14:textId="77777777" w:rsidR="00FF7284" w:rsidRPr="00DD1829" w:rsidRDefault="00FF7284" w:rsidP="00FF7284">
      <w:pPr>
        <w:rPr>
          <w:rFonts w:ascii="Verdana" w:hAnsi="Verdana" w:cs="Arial"/>
          <w:b/>
        </w:rPr>
      </w:pPr>
      <w:r w:rsidRPr="00DD1829">
        <w:rPr>
          <w:rFonts w:ascii="Verdana" w:hAnsi="Verdana" w:cs="Arial"/>
          <w:b/>
        </w:rPr>
        <w:t>COMUNICACIÓ DE LA SUBCONTRACTACIÓ EN FASE DE LICITACIÓ</w:t>
      </w:r>
    </w:p>
    <w:p w14:paraId="026839A6" w14:textId="77777777" w:rsidR="00FF7284" w:rsidRPr="00DD1829" w:rsidRDefault="00FF7284" w:rsidP="00FF7284">
      <w:pPr>
        <w:jc w:val="center"/>
        <w:rPr>
          <w:rFonts w:ascii="Verdana" w:hAnsi="Verdana" w:cs="Arial"/>
          <w:snapToGrid w:val="0"/>
        </w:rPr>
      </w:pPr>
    </w:p>
    <w:p w14:paraId="73783D3D" w14:textId="77777777" w:rsidR="00FF7284" w:rsidRPr="00DD1829" w:rsidRDefault="00FF7284" w:rsidP="00FF7284">
      <w:pPr>
        <w:jc w:val="center"/>
        <w:rPr>
          <w:rFonts w:ascii="Verdana" w:hAnsi="Verdana" w:cs="Arial"/>
          <w:i/>
          <w:snapToGrid w:val="0"/>
        </w:rPr>
      </w:pPr>
    </w:p>
    <w:p w14:paraId="66D2463F" w14:textId="77777777" w:rsidR="00FF7284" w:rsidRPr="00DD1829" w:rsidRDefault="00FF7284" w:rsidP="00FF7284">
      <w:pPr>
        <w:pStyle w:val="Textindependent"/>
        <w:shd w:val="clear" w:color="auto" w:fill="FFFFFF"/>
        <w:ind w:right="0"/>
        <w:rPr>
          <w:rFonts w:ascii="Verdana" w:hAnsi="Verdana" w:cs="Arial"/>
          <w:sz w:val="20"/>
        </w:rPr>
      </w:pPr>
      <w:r w:rsidRPr="00DD1829">
        <w:rPr>
          <w:rFonts w:ascii="Verdana" w:hAnsi="Verdana" w:cs="Arial"/>
          <w:snapToGrid w:val="0"/>
          <w:sz w:val="20"/>
        </w:rPr>
        <w:t>El/la sotasignat/da, senyor/a ....................................................................................., amb DNI/NIE núm. .............................., en nom propi/en qualitat de representant legal de la persona física/jurídica ..................................................................................................., amb NIF ........................................, amb l’adreça de correu electrònic per rebre les comunicacions electròniques (....................@..............) i als efectes de licitar en el procediment d'adjudicació de ...................................................................................., n</w:t>
      </w:r>
      <w:r w:rsidRPr="00DD1829">
        <w:rPr>
          <w:rFonts w:ascii="Verdana" w:hAnsi="Verdana" w:cs="Arial"/>
          <w:sz w:val="20"/>
        </w:rPr>
        <w:t>úm. Contracte ..............., núm. Expedient ...................</w:t>
      </w:r>
    </w:p>
    <w:p w14:paraId="2BDDBDAC" w14:textId="77777777" w:rsidR="00FF7284" w:rsidRPr="00DD1829" w:rsidRDefault="00FF7284" w:rsidP="00FF7284">
      <w:pPr>
        <w:pStyle w:val="Textindependent"/>
        <w:shd w:val="clear" w:color="auto" w:fill="FFFFFF"/>
        <w:ind w:right="0"/>
        <w:rPr>
          <w:rFonts w:ascii="Verdana" w:hAnsi="Verdana" w:cs="Arial"/>
          <w:sz w:val="20"/>
        </w:rPr>
      </w:pPr>
    </w:p>
    <w:p w14:paraId="74C240B4" w14:textId="77777777" w:rsidR="00FF7284" w:rsidRPr="00DD1829" w:rsidRDefault="00FF7284" w:rsidP="00FF7284">
      <w:pPr>
        <w:pStyle w:val="Textindependent"/>
        <w:shd w:val="clear" w:color="auto" w:fill="FFFFFF"/>
        <w:ind w:right="0"/>
        <w:rPr>
          <w:rFonts w:ascii="Verdana" w:hAnsi="Verdana" w:cs="Arial"/>
          <w:sz w:val="20"/>
        </w:rPr>
      </w:pPr>
    </w:p>
    <w:p w14:paraId="5B3935B2" w14:textId="77777777" w:rsidR="00FF7284" w:rsidRPr="00DD1829" w:rsidRDefault="00FF7284" w:rsidP="00FF7284">
      <w:pPr>
        <w:pStyle w:val="Default"/>
        <w:jc w:val="center"/>
        <w:rPr>
          <w:rFonts w:ascii="Verdana" w:hAnsi="Verdana"/>
          <w:b/>
          <w:bCs/>
          <w:sz w:val="20"/>
          <w:szCs w:val="20"/>
        </w:rPr>
      </w:pPr>
      <w:r w:rsidRPr="00DD1829">
        <w:rPr>
          <w:rFonts w:ascii="Verdana" w:hAnsi="Verdana"/>
          <w:b/>
          <w:bCs/>
          <w:sz w:val="20"/>
          <w:szCs w:val="20"/>
        </w:rPr>
        <w:t>DECLARA</w:t>
      </w:r>
      <w:r w:rsidRPr="00DD1829">
        <w:rPr>
          <w:rFonts w:ascii="Verdana" w:hAnsi="Verdana"/>
          <w:b/>
          <w:sz w:val="20"/>
          <w:szCs w:val="20"/>
        </w:rPr>
        <w:t xml:space="preserve"> SOTA LA SEVA RESPONSABILITAT</w:t>
      </w:r>
      <w:r w:rsidRPr="00DD1829">
        <w:rPr>
          <w:rFonts w:ascii="Verdana" w:hAnsi="Verdana"/>
          <w:b/>
          <w:bCs/>
          <w:sz w:val="20"/>
          <w:szCs w:val="20"/>
        </w:rPr>
        <w:t>:</w:t>
      </w:r>
    </w:p>
    <w:p w14:paraId="3CCDD4B1" w14:textId="77777777" w:rsidR="00FF7284" w:rsidRPr="00DD1829" w:rsidRDefault="00FF7284" w:rsidP="00FF7284">
      <w:pPr>
        <w:pStyle w:val="Default"/>
        <w:jc w:val="center"/>
        <w:rPr>
          <w:rFonts w:ascii="Verdana" w:hAnsi="Verdana"/>
          <w:sz w:val="20"/>
          <w:szCs w:val="20"/>
        </w:rPr>
      </w:pPr>
    </w:p>
    <w:p w14:paraId="3F655AC6" w14:textId="77777777" w:rsidR="00FF7284" w:rsidRPr="00DD1829" w:rsidRDefault="00FF7284" w:rsidP="00FF7284">
      <w:pPr>
        <w:pStyle w:val="Default"/>
        <w:jc w:val="center"/>
        <w:rPr>
          <w:rFonts w:ascii="Verdana" w:hAnsi="Verdana"/>
          <w:sz w:val="20"/>
          <w:szCs w:val="20"/>
        </w:rPr>
      </w:pPr>
    </w:p>
    <w:p w14:paraId="2E583AEB" w14:textId="77777777" w:rsidR="00FF7284" w:rsidRPr="00DD1829" w:rsidRDefault="00FF7284" w:rsidP="00FF7284">
      <w:pPr>
        <w:pStyle w:val="Default"/>
        <w:ind w:left="426" w:hanging="426"/>
        <w:rPr>
          <w:rFonts w:ascii="Verdana" w:hAnsi="Verdana"/>
          <w:sz w:val="20"/>
          <w:szCs w:val="20"/>
        </w:rPr>
      </w:pPr>
      <w:r w:rsidRPr="00DD1829">
        <w:rPr>
          <w:rFonts w:ascii="Verdana" w:hAnsi="Verdana"/>
          <w:i/>
          <w:sz w:val="20"/>
          <w:szCs w:val="20"/>
        </w:rPr>
        <w:fldChar w:fldCharType="begin">
          <w:ffData>
            <w:name w:val="Verifica1"/>
            <w:enabled w:val="0"/>
            <w:calcOnExit w:val="0"/>
            <w:checkBox>
              <w:sizeAuto/>
              <w:default w:val="0"/>
            </w:checkBox>
          </w:ffData>
        </w:fldChar>
      </w:r>
      <w:r w:rsidRPr="00DD1829">
        <w:rPr>
          <w:rFonts w:ascii="Verdana" w:hAnsi="Verdana"/>
          <w:i/>
          <w:sz w:val="20"/>
          <w:szCs w:val="20"/>
        </w:rPr>
        <w:instrText xml:space="preserve"> FORMCHECKBOX </w:instrText>
      </w:r>
      <w:r w:rsidRPr="00DD1829">
        <w:rPr>
          <w:rFonts w:ascii="Verdana" w:hAnsi="Verdana"/>
          <w:i/>
          <w:sz w:val="20"/>
          <w:szCs w:val="20"/>
        </w:rPr>
      </w:r>
      <w:r w:rsidRPr="00DD1829">
        <w:rPr>
          <w:rFonts w:ascii="Verdana" w:hAnsi="Verdana"/>
          <w:i/>
          <w:sz w:val="20"/>
          <w:szCs w:val="20"/>
        </w:rPr>
        <w:fldChar w:fldCharType="end"/>
      </w:r>
      <w:r w:rsidRPr="00DD1829">
        <w:rPr>
          <w:rFonts w:ascii="Verdana" w:hAnsi="Verdana"/>
          <w:i/>
          <w:sz w:val="20"/>
          <w:szCs w:val="20"/>
        </w:rPr>
        <w:t xml:space="preserve"> </w:t>
      </w:r>
      <w:r w:rsidRPr="00DD1829">
        <w:rPr>
          <w:rFonts w:ascii="Verdana" w:hAnsi="Verdana"/>
          <w:i/>
          <w:sz w:val="20"/>
          <w:szCs w:val="20"/>
        </w:rPr>
        <w:tab/>
      </w:r>
      <w:r w:rsidRPr="00DD1829">
        <w:rPr>
          <w:rFonts w:ascii="Verdana" w:hAnsi="Verdana"/>
          <w:sz w:val="20"/>
          <w:szCs w:val="20"/>
        </w:rPr>
        <w:t xml:space="preserve">Que té la intenció de subcontractar les següents parts de l’objecte del contracte amb les operadores econòmiques següents: </w:t>
      </w:r>
    </w:p>
    <w:p w14:paraId="09D90CCF" w14:textId="77777777" w:rsidR="00FF7284" w:rsidRPr="00DD1829" w:rsidRDefault="00FF7284" w:rsidP="00FF7284">
      <w:pPr>
        <w:pStyle w:val="Default"/>
        <w:rPr>
          <w:rFonts w:ascii="Verdana" w:hAnsi="Verdana"/>
          <w:sz w:val="20"/>
          <w:szCs w:val="20"/>
        </w:rPr>
      </w:pPr>
    </w:p>
    <w:p w14:paraId="66CD26F5" w14:textId="77777777" w:rsidR="00FF7284" w:rsidRPr="00DD1829" w:rsidRDefault="00FF7284" w:rsidP="00FF7284">
      <w:pPr>
        <w:pStyle w:val="Default"/>
        <w:rPr>
          <w:rFonts w:ascii="Verdana" w:hAnsi="Verdana"/>
          <w:sz w:val="20"/>
          <w:szCs w:val="20"/>
        </w:rPr>
      </w:pPr>
    </w:p>
    <w:tbl>
      <w:tblPr>
        <w:tblStyle w:val="Taulaambquadrcula"/>
        <w:tblW w:w="10491" w:type="dxa"/>
        <w:tblInd w:w="-318" w:type="dxa"/>
        <w:tblLook w:val="04A0" w:firstRow="1" w:lastRow="0" w:firstColumn="1" w:lastColumn="0" w:noHBand="0" w:noVBand="1"/>
      </w:tblPr>
      <w:tblGrid>
        <w:gridCol w:w="2681"/>
        <w:gridCol w:w="4550"/>
        <w:gridCol w:w="1300"/>
        <w:gridCol w:w="1960"/>
      </w:tblGrid>
      <w:tr w:rsidR="00FF7284" w:rsidRPr="00DD1829" w14:paraId="2074EA57" w14:textId="77777777" w:rsidTr="00E127DD">
        <w:tc>
          <w:tcPr>
            <w:tcW w:w="2694" w:type="dxa"/>
            <w:shd w:val="clear" w:color="auto" w:fill="D9D9D9" w:themeFill="background1" w:themeFillShade="D9"/>
          </w:tcPr>
          <w:p w14:paraId="675C62F6" w14:textId="77777777" w:rsidR="00FF7284" w:rsidRPr="00DD1829" w:rsidRDefault="00FF7284" w:rsidP="00E127DD">
            <w:pPr>
              <w:rPr>
                <w:rFonts w:ascii="Verdana" w:hAnsi="Verdana"/>
                <w:b/>
              </w:rPr>
            </w:pPr>
            <w:r w:rsidRPr="00DD1829">
              <w:rPr>
                <w:rFonts w:ascii="Verdana" w:hAnsi="Verdana"/>
                <w:b/>
              </w:rPr>
              <w:t>Nom/Denominació Social/ o perfil empresarial</w:t>
            </w:r>
          </w:p>
        </w:tc>
        <w:tc>
          <w:tcPr>
            <w:tcW w:w="4651" w:type="dxa"/>
            <w:shd w:val="clear" w:color="auto" w:fill="D9D9D9" w:themeFill="background1" w:themeFillShade="D9"/>
          </w:tcPr>
          <w:p w14:paraId="5E4D6F07" w14:textId="77777777" w:rsidR="00FF7284" w:rsidRPr="00DD1829" w:rsidRDefault="00FF7284" w:rsidP="00E127DD">
            <w:pPr>
              <w:rPr>
                <w:rFonts w:ascii="Verdana" w:hAnsi="Verdana"/>
                <w:b/>
              </w:rPr>
            </w:pPr>
            <w:r w:rsidRPr="00DD1829">
              <w:rPr>
                <w:rFonts w:ascii="Verdana" w:hAnsi="Verdana"/>
                <w:b/>
              </w:rPr>
              <w:t>Part de l'Objecte del contracte que se subcontractarà</w:t>
            </w:r>
          </w:p>
        </w:tc>
        <w:tc>
          <w:tcPr>
            <w:tcW w:w="1161" w:type="dxa"/>
            <w:shd w:val="clear" w:color="auto" w:fill="D9D9D9" w:themeFill="background1" w:themeFillShade="D9"/>
          </w:tcPr>
          <w:p w14:paraId="5BA93C74" w14:textId="77777777" w:rsidR="00FF7284" w:rsidRPr="00DD1829" w:rsidRDefault="00FF7284" w:rsidP="00E127DD">
            <w:pPr>
              <w:rPr>
                <w:rFonts w:ascii="Verdana" w:hAnsi="Verdana"/>
                <w:b/>
              </w:rPr>
            </w:pPr>
            <w:r w:rsidRPr="00DD1829">
              <w:rPr>
                <w:rFonts w:ascii="Verdana" w:hAnsi="Verdana"/>
                <w:b/>
              </w:rPr>
              <w:t xml:space="preserve">Estimació % del preu </w:t>
            </w:r>
          </w:p>
        </w:tc>
        <w:tc>
          <w:tcPr>
            <w:tcW w:w="1985" w:type="dxa"/>
            <w:shd w:val="clear" w:color="auto" w:fill="D9D9D9" w:themeFill="background1" w:themeFillShade="D9"/>
          </w:tcPr>
          <w:p w14:paraId="068110FA" w14:textId="77777777" w:rsidR="00FF7284" w:rsidRPr="00DD1829" w:rsidRDefault="00FF7284" w:rsidP="00E127DD">
            <w:pPr>
              <w:rPr>
                <w:rFonts w:ascii="Verdana" w:hAnsi="Verdana"/>
                <w:b/>
              </w:rPr>
            </w:pPr>
            <w:r w:rsidRPr="00DD1829">
              <w:rPr>
                <w:rFonts w:ascii="Verdana" w:hAnsi="Verdana"/>
                <w:b/>
              </w:rPr>
              <w:t>Estimació import</w:t>
            </w:r>
          </w:p>
        </w:tc>
      </w:tr>
      <w:tr w:rsidR="00FF7284" w:rsidRPr="00DD1829" w14:paraId="0009D24C" w14:textId="77777777" w:rsidTr="00E127DD">
        <w:tc>
          <w:tcPr>
            <w:tcW w:w="2694" w:type="dxa"/>
          </w:tcPr>
          <w:p w14:paraId="404EC2D4" w14:textId="77777777" w:rsidR="00FF7284" w:rsidRPr="00DD1829" w:rsidRDefault="00FF7284" w:rsidP="00E127DD">
            <w:pPr>
              <w:pStyle w:val="Default"/>
              <w:rPr>
                <w:rFonts w:ascii="Verdana" w:hAnsi="Verdana"/>
                <w:sz w:val="20"/>
                <w:szCs w:val="20"/>
              </w:rPr>
            </w:pPr>
          </w:p>
        </w:tc>
        <w:tc>
          <w:tcPr>
            <w:tcW w:w="4651" w:type="dxa"/>
          </w:tcPr>
          <w:p w14:paraId="289513D6" w14:textId="77777777" w:rsidR="00FF7284" w:rsidRPr="00DD1829" w:rsidRDefault="00FF7284" w:rsidP="00E127DD">
            <w:pPr>
              <w:pStyle w:val="Default"/>
              <w:rPr>
                <w:rFonts w:ascii="Verdana" w:hAnsi="Verdana"/>
                <w:sz w:val="20"/>
                <w:szCs w:val="20"/>
              </w:rPr>
            </w:pPr>
          </w:p>
        </w:tc>
        <w:tc>
          <w:tcPr>
            <w:tcW w:w="1161" w:type="dxa"/>
          </w:tcPr>
          <w:p w14:paraId="7A26C3E4" w14:textId="77777777" w:rsidR="00FF7284" w:rsidRPr="00DD1829" w:rsidRDefault="00FF7284" w:rsidP="00E127DD">
            <w:pPr>
              <w:pStyle w:val="Default"/>
              <w:rPr>
                <w:rFonts w:ascii="Verdana" w:hAnsi="Verdana"/>
                <w:sz w:val="20"/>
                <w:szCs w:val="20"/>
              </w:rPr>
            </w:pPr>
          </w:p>
        </w:tc>
        <w:tc>
          <w:tcPr>
            <w:tcW w:w="1985" w:type="dxa"/>
          </w:tcPr>
          <w:p w14:paraId="3C360926" w14:textId="77777777" w:rsidR="00FF7284" w:rsidRPr="00DD1829" w:rsidRDefault="00FF7284" w:rsidP="00E127DD">
            <w:pPr>
              <w:pStyle w:val="Default"/>
              <w:rPr>
                <w:rFonts w:ascii="Verdana" w:hAnsi="Verdana"/>
                <w:sz w:val="20"/>
                <w:szCs w:val="20"/>
              </w:rPr>
            </w:pPr>
          </w:p>
        </w:tc>
      </w:tr>
      <w:tr w:rsidR="00FF7284" w:rsidRPr="00DD1829" w14:paraId="0B3E1441" w14:textId="77777777" w:rsidTr="00E127DD">
        <w:tc>
          <w:tcPr>
            <w:tcW w:w="2694" w:type="dxa"/>
          </w:tcPr>
          <w:p w14:paraId="13D558C5" w14:textId="77777777" w:rsidR="00FF7284" w:rsidRPr="00DD1829" w:rsidRDefault="00FF7284" w:rsidP="00E127DD">
            <w:pPr>
              <w:pStyle w:val="Default"/>
              <w:rPr>
                <w:rFonts w:ascii="Verdana" w:hAnsi="Verdana"/>
                <w:sz w:val="20"/>
                <w:szCs w:val="20"/>
              </w:rPr>
            </w:pPr>
          </w:p>
        </w:tc>
        <w:tc>
          <w:tcPr>
            <w:tcW w:w="4651" w:type="dxa"/>
          </w:tcPr>
          <w:p w14:paraId="7ABB4904" w14:textId="77777777" w:rsidR="00FF7284" w:rsidRPr="00DD1829" w:rsidRDefault="00FF7284" w:rsidP="00E127DD">
            <w:pPr>
              <w:pStyle w:val="Default"/>
              <w:rPr>
                <w:rFonts w:ascii="Verdana" w:hAnsi="Verdana"/>
                <w:sz w:val="20"/>
                <w:szCs w:val="20"/>
              </w:rPr>
            </w:pPr>
          </w:p>
        </w:tc>
        <w:tc>
          <w:tcPr>
            <w:tcW w:w="1161" w:type="dxa"/>
          </w:tcPr>
          <w:p w14:paraId="7DED28F0" w14:textId="77777777" w:rsidR="00FF7284" w:rsidRPr="00DD1829" w:rsidRDefault="00FF7284" w:rsidP="00E127DD">
            <w:pPr>
              <w:pStyle w:val="Default"/>
              <w:rPr>
                <w:rFonts w:ascii="Verdana" w:hAnsi="Verdana"/>
                <w:sz w:val="20"/>
                <w:szCs w:val="20"/>
              </w:rPr>
            </w:pPr>
          </w:p>
        </w:tc>
        <w:tc>
          <w:tcPr>
            <w:tcW w:w="1985" w:type="dxa"/>
          </w:tcPr>
          <w:p w14:paraId="0E486B03" w14:textId="77777777" w:rsidR="00FF7284" w:rsidRPr="00DD1829" w:rsidRDefault="00FF7284" w:rsidP="00E127DD">
            <w:pPr>
              <w:pStyle w:val="Default"/>
              <w:rPr>
                <w:rFonts w:ascii="Verdana" w:hAnsi="Verdana"/>
                <w:sz w:val="20"/>
                <w:szCs w:val="20"/>
              </w:rPr>
            </w:pPr>
          </w:p>
        </w:tc>
      </w:tr>
      <w:tr w:rsidR="00FF7284" w:rsidRPr="00DD1829" w14:paraId="59B6D1FB" w14:textId="77777777" w:rsidTr="00E127DD">
        <w:tc>
          <w:tcPr>
            <w:tcW w:w="2694" w:type="dxa"/>
          </w:tcPr>
          <w:p w14:paraId="679BC3FF" w14:textId="77777777" w:rsidR="00FF7284" w:rsidRPr="00DD1829" w:rsidRDefault="00FF7284" w:rsidP="00E127DD">
            <w:pPr>
              <w:pStyle w:val="Default"/>
              <w:rPr>
                <w:rFonts w:ascii="Verdana" w:hAnsi="Verdana"/>
                <w:sz w:val="20"/>
                <w:szCs w:val="20"/>
              </w:rPr>
            </w:pPr>
          </w:p>
        </w:tc>
        <w:tc>
          <w:tcPr>
            <w:tcW w:w="4651" w:type="dxa"/>
          </w:tcPr>
          <w:p w14:paraId="5DBB0B4A" w14:textId="77777777" w:rsidR="00FF7284" w:rsidRPr="00DD1829" w:rsidRDefault="00FF7284" w:rsidP="00E127DD">
            <w:pPr>
              <w:pStyle w:val="Default"/>
              <w:rPr>
                <w:rFonts w:ascii="Verdana" w:hAnsi="Verdana"/>
                <w:sz w:val="20"/>
                <w:szCs w:val="20"/>
              </w:rPr>
            </w:pPr>
          </w:p>
        </w:tc>
        <w:tc>
          <w:tcPr>
            <w:tcW w:w="1161" w:type="dxa"/>
          </w:tcPr>
          <w:p w14:paraId="6BAD072C" w14:textId="77777777" w:rsidR="00FF7284" w:rsidRPr="00DD1829" w:rsidRDefault="00FF7284" w:rsidP="00E127DD">
            <w:pPr>
              <w:pStyle w:val="Default"/>
              <w:rPr>
                <w:rFonts w:ascii="Verdana" w:hAnsi="Verdana"/>
                <w:sz w:val="20"/>
                <w:szCs w:val="20"/>
              </w:rPr>
            </w:pPr>
          </w:p>
        </w:tc>
        <w:tc>
          <w:tcPr>
            <w:tcW w:w="1985" w:type="dxa"/>
          </w:tcPr>
          <w:p w14:paraId="67F91566" w14:textId="77777777" w:rsidR="00FF7284" w:rsidRPr="00DD1829" w:rsidRDefault="00FF7284" w:rsidP="00E127DD">
            <w:pPr>
              <w:pStyle w:val="Default"/>
              <w:rPr>
                <w:rFonts w:ascii="Verdana" w:hAnsi="Verdana"/>
                <w:sz w:val="20"/>
                <w:szCs w:val="20"/>
              </w:rPr>
            </w:pPr>
          </w:p>
        </w:tc>
      </w:tr>
      <w:tr w:rsidR="00FF7284" w:rsidRPr="00DD1829" w14:paraId="192A9E7F" w14:textId="77777777" w:rsidTr="00E127DD">
        <w:tc>
          <w:tcPr>
            <w:tcW w:w="2694" w:type="dxa"/>
          </w:tcPr>
          <w:p w14:paraId="55A2618D" w14:textId="77777777" w:rsidR="00FF7284" w:rsidRPr="00DD1829" w:rsidRDefault="00FF7284" w:rsidP="00E127DD">
            <w:pPr>
              <w:pStyle w:val="Default"/>
              <w:rPr>
                <w:rFonts w:ascii="Verdana" w:hAnsi="Verdana"/>
                <w:sz w:val="20"/>
                <w:szCs w:val="20"/>
              </w:rPr>
            </w:pPr>
          </w:p>
        </w:tc>
        <w:tc>
          <w:tcPr>
            <w:tcW w:w="4651" w:type="dxa"/>
          </w:tcPr>
          <w:p w14:paraId="5185301E" w14:textId="77777777" w:rsidR="00FF7284" w:rsidRPr="00DD1829" w:rsidRDefault="00FF7284" w:rsidP="00E127DD">
            <w:pPr>
              <w:pStyle w:val="Default"/>
              <w:rPr>
                <w:rFonts w:ascii="Verdana" w:hAnsi="Verdana"/>
                <w:sz w:val="20"/>
                <w:szCs w:val="20"/>
              </w:rPr>
            </w:pPr>
          </w:p>
        </w:tc>
        <w:tc>
          <w:tcPr>
            <w:tcW w:w="1161" w:type="dxa"/>
          </w:tcPr>
          <w:p w14:paraId="7D93DD30" w14:textId="77777777" w:rsidR="00FF7284" w:rsidRPr="00DD1829" w:rsidRDefault="00FF7284" w:rsidP="00E127DD">
            <w:pPr>
              <w:pStyle w:val="Default"/>
              <w:rPr>
                <w:rFonts w:ascii="Verdana" w:hAnsi="Verdana"/>
                <w:sz w:val="20"/>
                <w:szCs w:val="20"/>
              </w:rPr>
            </w:pPr>
          </w:p>
        </w:tc>
        <w:tc>
          <w:tcPr>
            <w:tcW w:w="1985" w:type="dxa"/>
          </w:tcPr>
          <w:p w14:paraId="2C998907" w14:textId="77777777" w:rsidR="00FF7284" w:rsidRPr="00DD1829" w:rsidRDefault="00FF7284" w:rsidP="00E127DD">
            <w:pPr>
              <w:pStyle w:val="Default"/>
              <w:rPr>
                <w:rFonts w:ascii="Verdana" w:hAnsi="Verdana"/>
                <w:sz w:val="20"/>
                <w:szCs w:val="20"/>
              </w:rPr>
            </w:pPr>
          </w:p>
        </w:tc>
      </w:tr>
      <w:tr w:rsidR="00FF7284" w:rsidRPr="00DD1829" w14:paraId="399FA2D3" w14:textId="77777777" w:rsidTr="00E127DD">
        <w:tc>
          <w:tcPr>
            <w:tcW w:w="2694" w:type="dxa"/>
          </w:tcPr>
          <w:p w14:paraId="130F3685" w14:textId="77777777" w:rsidR="00FF7284" w:rsidRPr="00DD1829" w:rsidRDefault="00FF7284" w:rsidP="00E127DD">
            <w:pPr>
              <w:pStyle w:val="Default"/>
              <w:rPr>
                <w:rFonts w:ascii="Verdana" w:hAnsi="Verdana"/>
                <w:sz w:val="20"/>
                <w:szCs w:val="20"/>
              </w:rPr>
            </w:pPr>
          </w:p>
        </w:tc>
        <w:tc>
          <w:tcPr>
            <w:tcW w:w="4651" w:type="dxa"/>
          </w:tcPr>
          <w:p w14:paraId="49AB51A0" w14:textId="77777777" w:rsidR="00FF7284" w:rsidRPr="00DD1829" w:rsidRDefault="00FF7284" w:rsidP="00E127DD">
            <w:pPr>
              <w:pStyle w:val="Default"/>
              <w:rPr>
                <w:rFonts w:ascii="Verdana" w:hAnsi="Verdana"/>
                <w:sz w:val="20"/>
                <w:szCs w:val="20"/>
              </w:rPr>
            </w:pPr>
          </w:p>
        </w:tc>
        <w:tc>
          <w:tcPr>
            <w:tcW w:w="1161" w:type="dxa"/>
          </w:tcPr>
          <w:p w14:paraId="4C6741A3" w14:textId="77777777" w:rsidR="00FF7284" w:rsidRPr="00DD1829" w:rsidRDefault="00FF7284" w:rsidP="00E127DD">
            <w:pPr>
              <w:pStyle w:val="Default"/>
              <w:rPr>
                <w:rFonts w:ascii="Verdana" w:hAnsi="Verdana"/>
                <w:sz w:val="20"/>
                <w:szCs w:val="20"/>
              </w:rPr>
            </w:pPr>
          </w:p>
        </w:tc>
        <w:tc>
          <w:tcPr>
            <w:tcW w:w="1985" w:type="dxa"/>
          </w:tcPr>
          <w:p w14:paraId="304DF43D" w14:textId="77777777" w:rsidR="00FF7284" w:rsidRPr="00DD1829" w:rsidRDefault="00FF7284" w:rsidP="00E127DD">
            <w:pPr>
              <w:pStyle w:val="Default"/>
              <w:rPr>
                <w:rFonts w:ascii="Verdana" w:hAnsi="Verdana"/>
                <w:sz w:val="20"/>
                <w:szCs w:val="20"/>
              </w:rPr>
            </w:pPr>
          </w:p>
        </w:tc>
      </w:tr>
      <w:tr w:rsidR="00FF7284" w:rsidRPr="00DD1829" w14:paraId="2981CEFA" w14:textId="77777777" w:rsidTr="00E127DD">
        <w:tc>
          <w:tcPr>
            <w:tcW w:w="2694" w:type="dxa"/>
          </w:tcPr>
          <w:p w14:paraId="3C364A40" w14:textId="77777777" w:rsidR="00FF7284" w:rsidRPr="00DD1829" w:rsidRDefault="00FF7284" w:rsidP="00E127DD">
            <w:pPr>
              <w:pStyle w:val="Default"/>
              <w:rPr>
                <w:rFonts w:ascii="Verdana" w:hAnsi="Verdana"/>
                <w:sz w:val="20"/>
                <w:szCs w:val="20"/>
              </w:rPr>
            </w:pPr>
          </w:p>
        </w:tc>
        <w:tc>
          <w:tcPr>
            <w:tcW w:w="4651" w:type="dxa"/>
          </w:tcPr>
          <w:p w14:paraId="09CB4BAD" w14:textId="77777777" w:rsidR="00FF7284" w:rsidRPr="00DD1829" w:rsidRDefault="00FF7284" w:rsidP="00E127DD">
            <w:pPr>
              <w:pStyle w:val="Default"/>
              <w:rPr>
                <w:rFonts w:ascii="Verdana" w:hAnsi="Verdana"/>
                <w:sz w:val="20"/>
                <w:szCs w:val="20"/>
              </w:rPr>
            </w:pPr>
          </w:p>
        </w:tc>
        <w:tc>
          <w:tcPr>
            <w:tcW w:w="1161" w:type="dxa"/>
          </w:tcPr>
          <w:p w14:paraId="5722D7D4" w14:textId="77777777" w:rsidR="00FF7284" w:rsidRPr="00DD1829" w:rsidRDefault="00FF7284" w:rsidP="00E127DD">
            <w:pPr>
              <w:pStyle w:val="Default"/>
              <w:rPr>
                <w:rFonts w:ascii="Verdana" w:hAnsi="Verdana"/>
                <w:sz w:val="20"/>
                <w:szCs w:val="20"/>
              </w:rPr>
            </w:pPr>
          </w:p>
        </w:tc>
        <w:tc>
          <w:tcPr>
            <w:tcW w:w="1985" w:type="dxa"/>
          </w:tcPr>
          <w:p w14:paraId="6EBED1C1" w14:textId="77777777" w:rsidR="00FF7284" w:rsidRPr="00DD1829" w:rsidRDefault="00FF7284" w:rsidP="00E127DD">
            <w:pPr>
              <w:pStyle w:val="Default"/>
              <w:rPr>
                <w:rFonts w:ascii="Verdana" w:hAnsi="Verdana"/>
                <w:sz w:val="20"/>
                <w:szCs w:val="20"/>
              </w:rPr>
            </w:pPr>
          </w:p>
        </w:tc>
      </w:tr>
    </w:tbl>
    <w:p w14:paraId="73EE1C04" w14:textId="77777777" w:rsidR="00FF7284" w:rsidRPr="00DD1829" w:rsidRDefault="00FF7284" w:rsidP="00FF7284">
      <w:pPr>
        <w:pStyle w:val="Default"/>
        <w:rPr>
          <w:rFonts w:ascii="Verdana" w:hAnsi="Verdana"/>
          <w:sz w:val="20"/>
          <w:szCs w:val="20"/>
        </w:rPr>
      </w:pPr>
    </w:p>
    <w:p w14:paraId="10B5C56F" w14:textId="77777777" w:rsidR="00FF7284" w:rsidRPr="00DD1829" w:rsidRDefault="00FF7284" w:rsidP="00FF7284">
      <w:pPr>
        <w:rPr>
          <w:rFonts w:ascii="Verdana" w:eastAsiaTheme="minorHAnsi" w:hAnsi="Verdana" w:cs="Verdana"/>
          <w:color w:val="000000"/>
          <w:lang w:eastAsia="en-US"/>
        </w:rPr>
      </w:pPr>
    </w:p>
    <w:p w14:paraId="2863F018" w14:textId="77777777" w:rsidR="00FF7284" w:rsidRPr="00DD1829" w:rsidRDefault="00FF7284" w:rsidP="00FF7284">
      <w:pPr>
        <w:ind w:left="426" w:hanging="426"/>
        <w:rPr>
          <w:rFonts w:ascii="Verdana" w:hAnsi="Verdana" w:cs="Arial"/>
        </w:rPr>
      </w:pPr>
      <w:r w:rsidRPr="00DD1829">
        <w:rPr>
          <w:rFonts w:ascii="Verdana" w:hAnsi="Verdana" w:cs="Arial"/>
          <w:i/>
        </w:rPr>
        <w:fldChar w:fldCharType="begin">
          <w:ffData>
            <w:name w:val="Verifica1"/>
            <w:enabled w:val="0"/>
            <w:calcOnExit w:val="0"/>
            <w:checkBox>
              <w:sizeAuto/>
              <w:default w:val="0"/>
            </w:checkBox>
          </w:ffData>
        </w:fldChar>
      </w:r>
      <w:r w:rsidRPr="00DD1829">
        <w:rPr>
          <w:rFonts w:ascii="Verdana" w:hAnsi="Verdana" w:cs="Arial"/>
          <w:i/>
        </w:rPr>
        <w:instrText xml:space="preserve"> FORMCHECKBOX </w:instrText>
      </w:r>
      <w:r w:rsidRPr="00DD1829">
        <w:rPr>
          <w:rFonts w:ascii="Verdana" w:hAnsi="Verdana" w:cs="Arial"/>
          <w:i/>
        </w:rPr>
      </w:r>
      <w:r w:rsidRPr="00DD1829">
        <w:rPr>
          <w:rFonts w:ascii="Verdana" w:hAnsi="Verdana" w:cs="Arial"/>
          <w:i/>
        </w:rPr>
        <w:fldChar w:fldCharType="end"/>
      </w:r>
      <w:r w:rsidRPr="00DD1829">
        <w:rPr>
          <w:rFonts w:ascii="Verdana" w:hAnsi="Verdana" w:cs="Arial"/>
          <w:i/>
        </w:rPr>
        <w:t xml:space="preserve"> </w:t>
      </w:r>
      <w:r w:rsidRPr="00DD1829">
        <w:rPr>
          <w:rFonts w:ascii="Verdana" w:hAnsi="Verdana" w:cs="Arial"/>
          <w:i/>
        </w:rPr>
        <w:tab/>
      </w:r>
      <w:r w:rsidRPr="00DD1829">
        <w:rPr>
          <w:rFonts w:ascii="Verdana" w:hAnsi="Verdana" w:cs="Arial"/>
        </w:rPr>
        <w:t>Que si es proposada com a adjudicatària es compromet comunicar per escrit a l’òrgan de contractació, abans de l’inici de l’execució del contracte la intenció de celebrar els subcontractes indicats en aquesta declaració, així com d’aquells altres que no hi figurin</w:t>
      </w:r>
      <w:r w:rsidRPr="00DD1829">
        <w:rPr>
          <w:rStyle w:val="Refernciadenotaapeudepgina"/>
          <w:rFonts w:ascii="Verdana" w:hAnsi="Verdana" w:cs="Arial"/>
        </w:rPr>
        <w:footnoteReference w:id="6"/>
      </w:r>
      <w:r w:rsidRPr="00DD1829">
        <w:rPr>
          <w:rFonts w:ascii="Verdana" w:hAnsi="Verdana" w:cs="Arial"/>
        </w:rPr>
        <w:t xml:space="preserve">, assenyalant la part de la prestació que es pretén subcontractar, i la identitat, dades de contacte i representant o representants legals de la/les </w:t>
      </w:r>
      <w:proofErr w:type="spellStart"/>
      <w:r w:rsidRPr="00DD1829">
        <w:rPr>
          <w:rFonts w:ascii="Verdana" w:hAnsi="Verdana" w:cs="Arial"/>
        </w:rPr>
        <w:t>subcontractista</w:t>
      </w:r>
      <w:proofErr w:type="spellEnd"/>
      <w:r w:rsidRPr="00DD1829">
        <w:rPr>
          <w:rFonts w:ascii="Verdana" w:hAnsi="Verdana" w:cs="Arial"/>
        </w:rPr>
        <w:t>/es, i  justificant suficientment l’aptitud d’aquella/aquelles per a executar-la, per referència als elements tècnics i humans de que disposa i a la seva experiència, i acreditant que la/les mateixa/es no es troba incursa/es en prohibició de contractar, d’acord amb l’article 71 de l’LCSP.</w:t>
      </w:r>
    </w:p>
    <w:p w14:paraId="1CFE881C" w14:textId="77777777" w:rsidR="00FF7284" w:rsidRPr="00DD1829" w:rsidRDefault="00FF7284" w:rsidP="00FF7284">
      <w:pPr>
        <w:ind w:left="426" w:hanging="426"/>
        <w:rPr>
          <w:rFonts w:ascii="Verdana" w:hAnsi="Verdana" w:cs="Arial"/>
        </w:rPr>
      </w:pPr>
    </w:p>
    <w:p w14:paraId="6BB86745" w14:textId="77777777" w:rsidR="00FF7284" w:rsidRPr="00DD1829" w:rsidRDefault="00FF7284" w:rsidP="00FF7284">
      <w:pPr>
        <w:rPr>
          <w:rFonts w:ascii="Verdana" w:eastAsiaTheme="minorHAnsi" w:hAnsi="Verdana" w:cs="Verdana"/>
          <w:color w:val="000000"/>
          <w:lang w:eastAsia="en-US"/>
        </w:rPr>
      </w:pPr>
    </w:p>
    <w:p w14:paraId="1C5EBEC0" w14:textId="77777777" w:rsidR="00FF7284" w:rsidRPr="00DD1829" w:rsidRDefault="00FF7284" w:rsidP="00FF7284">
      <w:pPr>
        <w:rPr>
          <w:rFonts w:ascii="Verdana" w:eastAsiaTheme="minorHAnsi" w:hAnsi="Verdana" w:cs="Verdana"/>
          <w:color w:val="000000"/>
          <w:lang w:eastAsia="en-US"/>
        </w:rPr>
      </w:pPr>
    </w:p>
    <w:p w14:paraId="79C888D0" w14:textId="77777777" w:rsidR="00FF7284" w:rsidRPr="00DD1829" w:rsidRDefault="00FF7284" w:rsidP="00FF7284">
      <w:pPr>
        <w:rPr>
          <w:rFonts w:ascii="Verdana" w:eastAsiaTheme="minorHAnsi" w:hAnsi="Verdana" w:cs="Verdana"/>
          <w:color w:val="000000"/>
          <w:lang w:eastAsia="en-US"/>
        </w:rPr>
      </w:pPr>
    </w:p>
    <w:p w14:paraId="1D359531" w14:textId="77777777" w:rsidR="00FF7284" w:rsidRPr="00DD1829" w:rsidRDefault="00FF7284" w:rsidP="00FF7284">
      <w:pPr>
        <w:rPr>
          <w:rFonts w:ascii="Verdana" w:eastAsiaTheme="minorHAnsi" w:hAnsi="Verdana" w:cs="Verdana"/>
          <w:color w:val="000000"/>
          <w:lang w:eastAsia="en-US"/>
        </w:rPr>
      </w:pPr>
    </w:p>
    <w:p w14:paraId="2BA9356B" w14:textId="77777777" w:rsidR="00FF7284" w:rsidRDefault="00FF7284" w:rsidP="00FF7284">
      <w:pPr>
        <w:rPr>
          <w:rFonts w:ascii="Verdana" w:hAnsi="Verdana" w:cs="Arial"/>
          <w:i/>
          <w:snapToGrid w:val="0"/>
        </w:rPr>
      </w:pPr>
      <w:r w:rsidRPr="00DD1829">
        <w:rPr>
          <w:rFonts w:ascii="Verdana" w:hAnsi="Verdana" w:cs="Arial"/>
          <w:i/>
          <w:snapToGrid w:val="0"/>
        </w:rPr>
        <w:t>[Signatura electrònica]</w:t>
      </w:r>
    </w:p>
    <w:p w14:paraId="4929DE69" w14:textId="77777777" w:rsidR="00DD482D" w:rsidRDefault="00DD482D" w:rsidP="00FF7284">
      <w:pPr>
        <w:rPr>
          <w:rFonts w:ascii="Verdana" w:hAnsi="Verdana" w:cs="Arial"/>
          <w:i/>
          <w:snapToGrid w:val="0"/>
        </w:rPr>
      </w:pPr>
    </w:p>
    <w:p w14:paraId="66463FF4" w14:textId="0E80A88E" w:rsidR="00DD482D" w:rsidRDefault="00DD482D" w:rsidP="00FF7284">
      <w:pPr>
        <w:rPr>
          <w:rFonts w:ascii="Verdana" w:hAnsi="Verdana" w:cs="Arial"/>
          <w:i/>
          <w:snapToGrid w:val="0"/>
        </w:rPr>
      </w:pPr>
      <w:r>
        <w:rPr>
          <w:rFonts w:ascii="Verdana" w:hAnsi="Verdana" w:cs="Arial"/>
          <w:i/>
          <w:snapToGrid w:val="0"/>
        </w:rPr>
        <w:br w:type="page"/>
      </w:r>
    </w:p>
    <w:p w14:paraId="38FD2B41" w14:textId="2277EBF4" w:rsidR="00DD482D" w:rsidRPr="00DD1829" w:rsidRDefault="00DD482D" w:rsidP="00DD482D">
      <w:pPr>
        <w:pStyle w:val="Ttol"/>
        <w:rPr>
          <w:rFonts w:ascii="Verdana" w:hAnsi="Verdana" w:cs="Arial"/>
          <w:b w:val="0"/>
          <w:sz w:val="20"/>
        </w:rPr>
      </w:pPr>
      <w:r>
        <w:rPr>
          <w:rFonts w:ascii="Verdana" w:hAnsi="Verdana" w:cs="Arial"/>
          <w:sz w:val="20"/>
        </w:rPr>
        <w:t xml:space="preserve">ANNEX 7 </w:t>
      </w:r>
      <w:r w:rsidRPr="00DD1829">
        <w:rPr>
          <w:rFonts w:ascii="Verdana" w:hAnsi="Verdana" w:cs="Arial"/>
          <w:sz w:val="20"/>
        </w:rPr>
        <w:t>:  MODEL DE DECLARACIÓ RESPONSABLE</w:t>
      </w:r>
    </w:p>
    <w:p w14:paraId="63711BC7" w14:textId="77777777" w:rsidR="00DD482D" w:rsidRPr="00DD1829" w:rsidRDefault="00DD482D" w:rsidP="00DD482D">
      <w:pPr>
        <w:pStyle w:val="Ttol"/>
        <w:rPr>
          <w:rFonts w:ascii="Verdana" w:hAnsi="Verdana" w:cs="Arial"/>
          <w:sz w:val="20"/>
        </w:rPr>
      </w:pPr>
    </w:p>
    <w:p w14:paraId="05437FDB" w14:textId="77777777" w:rsidR="00DD482D" w:rsidRPr="00DD1829" w:rsidRDefault="00DD482D" w:rsidP="00DD482D">
      <w:pPr>
        <w:pStyle w:val="Textindependent"/>
        <w:shd w:val="clear" w:color="auto" w:fill="FFFFFF"/>
        <w:rPr>
          <w:rFonts w:ascii="Verdana" w:hAnsi="Verdana"/>
          <w:sz w:val="20"/>
        </w:rPr>
      </w:pPr>
    </w:p>
    <w:p w14:paraId="098CB0E1" w14:textId="6DD9D6E1" w:rsidR="00DD482D" w:rsidRPr="00DD1829" w:rsidRDefault="00DD482D" w:rsidP="00DD482D">
      <w:pPr>
        <w:pStyle w:val="Textindependent"/>
        <w:shd w:val="clear" w:color="auto" w:fill="FFFFFF"/>
        <w:rPr>
          <w:rFonts w:ascii="Verdana" w:hAnsi="Verdana"/>
          <w:sz w:val="20"/>
        </w:rPr>
      </w:pPr>
      <w:r w:rsidRPr="00DD1829">
        <w:rPr>
          <w:rFonts w:ascii="Verdana" w:hAnsi="Verdana"/>
          <w:sz w:val="20"/>
        </w:rPr>
        <w:t xml:space="preserve">Qui </w:t>
      </w:r>
      <w:proofErr w:type="spellStart"/>
      <w:r w:rsidRPr="00DD1829">
        <w:rPr>
          <w:rFonts w:ascii="Verdana" w:hAnsi="Verdana"/>
          <w:sz w:val="20"/>
        </w:rPr>
        <w:t>sotasigna</w:t>
      </w:r>
      <w:proofErr w:type="spellEnd"/>
      <w:r w:rsidRPr="00DD1829">
        <w:rPr>
          <w:rFonts w:ascii="Verdana" w:hAnsi="Verdana"/>
          <w:sz w:val="20"/>
        </w:rPr>
        <w:t xml:space="preserve"> el/la senyor/a ....................................................................................., amb DNI/NIE núm.............................., en nom propi / en qualitat de representant legal de la persona física/jurídica ...................................................................................., amb NIF núm. ........................................, amb la següent adreça de correu electrònic (@) ........................................ i als efectes de licitar en el procediment d’adjudicació del contracte que té per objecte </w:t>
      </w:r>
      <w:r w:rsidRPr="00DD482D">
        <w:rPr>
          <w:rFonts w:ascii="Verdana" w:hAnsi="Verdana" w:cs="Arial"/>
          <w:snapToGrid w:val="0"/>
          <w:sz w:val="20"/>
        </w:rPr>
        <w:t>els treballs d’aeració, reblert i millora dels escocells viaris</w:t>
      </w:r>
      <w:r w:rsidRPr="00DD482D">
        <w:rPr>
          <w:rFonts w:ascii="Verdana" w:hAnsi="Verdana" w:cstheme="minorHAnsi"/>
          <w:sz w:val="20"/>
        </w:rPr>
        <w:t>, amb mesures de contractació pública sostenible</w:t>
      </w:r>
      <w:r>
        <w:rPr>
          <w:rFonts w:ascii="Verdana" w:hAnsi="Verdana"/>
          <w:sz w:val="20"/>
        </w:rPr>
        <w:t xml:space="preserve"> , núm. Expedient 24/0086</w:t>
      </w:r>
      <w:r w:rsidRPr="00DD1829">
        <w:rPr>
          <w:rFonts w:ascii="Verdana" w:hAnsi="Verdana"/>
          <w:sz w:val="20"/>
        </w:rPr>
        <w:t>.</w:t>
      </w:r>
    </w:p>
    <w:p w14:paraId="756A63AE" w14:textId="77777777" w:rsidR="00DD482D" w:rsidRPr="00DD1829" w:rsidRDefault="00DD482D" w:rsidP="00DD482D">
      <w:pPr>
        <w:rPr>
          <w:rFonts w:ascii="Verdana" w:hAnsi="Verdana" w:cs="Arial"/>
        </w:rPr>
      </w:pPr>
    </w:p>
    <w:p w14:paraId="0D7EF00B" w14:textId="77777777" w:rsidR="00DD482D" w:rsidRPr="00DD1829" w:rsidRDefault="00DD482D" w:rsidP="00DD482D">
      <w:pPr>
        <w:pStyle w:val="Ttol"/>
        <w:rPr>
          <w:rFonts w:ascii="Verdana" w:hAnsi="Verdana" w:cs="Arial"/>
          <w:b w:val="0"/>
          <w:sz w:val="20"/>
        </w:rPr>
      </w:pPr>
      <w:r w:rsidRPr="00DD1829">
        <w:rPr>
          <w:rFonts w:ascii="Verdana" w:hAnsi="Verdana" w:cs="Arial"/>
          <w:sz w:val="20"/>
        </w:rPr>
        <w:t>DECLARA SOTA LA SEVA RESPONSABILITAT QUE EN CAS DE RESULTAR ADJUDICATARI DEL PRESENT CONTRACTE:</w:t>
      </w:r>
    </w:p>
    <w:p w14:paraId="59CB83C7" w14:textId="77777777" w:rsidR="00DD482D" w:rsidRPr="00DD1829" w:rsidRDefault="00DD482D" w:rsidP="00DD482D">
      <w:pPr>
        <w:rPr>
          <w:rFonts w:ascii="Verdana" w:hAnsi="Verdana" w:cs="Arial"/>
        </w:rPr>
      </w:pPr>
    </w:p>
    <w:p w14:paraId="6F8B4274" w14:textId="77777777" w:rsidR="00DD482D"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r w:rsidRPr="00DD1829">
        <w:rPr>
          <w:rFonts w:ascii="Verdana" w:hAnsi="Verdana" w:cs="Arial"/>
          <w:b/>
          <w:u w:val="single"/>
        </w:rPr>
        <w:t>M’OBLIGO I COMPROMETO  a:</w:t>
      </w:r>
    </w:p>
    <w:p w14:paraId="4C816230" w14:textId="77777777" w:rsidR="00DD482D" w:rsidRPr="00DD1829"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p>
    <w:p w14:paraId="1AA0A3A1" w14:textId="77777777" w:rsidR="00DD482D" w:rsidRPr="00DD1829" w:rsidRDefault="00DD482D" w:rsidP="009A6C55">
      <w:pPr>
        <w:pStyle w:val="Pargrafdellista"/>
        <w:numPr>
          <w:ilvl w:val="0"/>
          <w:numId w:val="28"/>
        </w:numPr>
        <w:jc w:val="both"/>
        <w:rPr>
          <w:rFonts w:ascii="Verdana" w:hAnsi="Verdana" w:cs="Arial"/>
        </w:rPr>
      </w:pPr>
      <w:r w:rsidRPr="00DD1829">
        <w:rPr>
          <w:rFonts w:ascii="Verdana" w:hAnsi="Verdana" w:cs="Arial"/>
        </w:rPr>
        <w:t xml:space="preserve">Introduir i </w:t>
      </w:r>
      <w:r w:rsidRPr="000D51FE">
        <w:rPr>
          <w:rFonts w:ascii="Verdana" w:hAnsi="Verdana" w:cs="Arial"/>
        </w:rPr>
        <w:t>mantenir actualitzada la informació i documentació preceptiva del contracte de referència relativa a la</w:t>
      </w:r>
      <w:r w:rsidRPr="000D51FE">
        <w:rPr>
          <w:rFonts w:ascii="Verdana" w:hAnsi="Verdana" w:cs="Segoe UI"/>
          <w:u w:val="single"/>
        </w:rPr>
        <w:t xml:space="preserve"> coordinació d’activitats empresarials (CAE) i altra informació que se li requereixi</w:t>
      </w:r>
      <w:r w:rsidRPr="000D51FE">
        <w:rPr>
          <w:rFonts w:ascii="Verdana" w:hAnsi="Verdana" w:cs="Arial"/>
        </w:rPr>
        <w:t xml:space="preserve">, en la plataforma electrònica que l’Institut utilitzi per al control i gestió </w:t>
      </w:r>
      <w:r w:rsidRPr="00DD1829">
        <w:rPr>
          <w:rFonts w:ascii="Verdana" w:hAnsi="Verdana" w:cs="Arial"/>
        </w:rPr>
        <w:t xml:space="preserve">d’aquesta documentació, des del moment del requeriment i fins a la liquidació del contracte. </w:t>
      </w:r>
    </w:p>
    <w:p w14:paraId="1FB22950" w14:textId="77777777" w:rsidR="00DD482D" w:rsidRPr="00DD1829" w:rsidRDefault="00DD482D" w:rsidP="00DD482D">
      <w:pPr>
        <w:pStyle w:val="Pargrafdellista"/>
        <w:rPr>
          <w:rFonts w:ascii="Verdana" w:hAnsi="Verdana" w:cs="Arial"/>
        </w:rPr>
      </w:pPr>
    </w:p>
    <w:p w14:paraId="10E7A307" w14:textId="77777777" w:rsidR="00DD482D" w:rsidRPr="00DD1829" w:rsidRDefault="00DD482D" w:rsidP="009A6C55">
      <w:pPr>
        <w:pStyle w:val="Pargrafdellista"/>
        <w:numPr>
          <w:ilvl w:val="0"/>
          <w:numId w:val="28"/>
        </w:numPr>
        <w:jc w:val="both"/>
        <w:rPr>
          <w:rFonts w:ascii="Verdana" w:hAnsi="Verdana" w:cs="Arial"/>
        </w:rPr>
      </w:pPr>
      <w:r w:rsidRPr="00DD1829">
        <w:rPr>
          <w:rFonts w:ascii="Verdana" w:hAnsi="Verdana" w:cs="Arial"/>
        </w:rPr>
        <w:t>No incórrer en falsedat a l’hora d’introduir l’esmentada informació i documentació.</w:t>
      </w:r>
    </w:p>
    <w:p w14:paraId="21660987" w14:textId="77777777" w:rsidR="00DD482D" w:rsidRPr="00DD1829"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i/>
          <w:u w:val="single"/>
        </w:rPr>
      </w:pPr>
    </w:p>
    <w:p w14:paraId="62884C8B" w14:textId="77777777" w:rsidR="00DD482D"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r w:rsidRPr="00DD1829">
        <w:rPr>
          <w:rFonts w:ascii="Verdana" w:hAnsi="Verdana" w:cs="Arial"/>
          <w:b/>
          <w:u w:val="single"/>
        </w:rPr>
        <w:t>DESIGNO I ACCEPTO:</w:t>
      </w:r>
    </w:p>
    <w:p w14:paraId="21ED5BCC" w14:textId="77777777" w:rsidR="00DD482D" w:rsidRPr="00DD1829"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p>
    <w:p w14:paraId="29E758C8" w14:textId="77777777" w:rsidR="00DD482D" w:rsidRPr="00DD1829" w:rsidRDefault="00DD482D" w:rsidP="00DD482D">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rPr>
      </w:pPr>
      <w:r w:rsidRPr="00DD1829">
        <w:rPr>
          <w:rFonts w:ascii="Verdana" w:hAnsi="Verdana" w:cs="Arial"/>
        </w:rPr>
        <w:t>Que s’utilitzi, per a totes les notificacions i comunicacions relacionades amb la introducció de documents a la plataforma, la/es següent/s adreça/es:</w:t>
      </w:r>
    </w:p>
    <w:p w14:paraId="2B45C8EC" w14:textId="77777777" w:rsidR="00DD482D" w:rsidRPr="00DD1829" w:rsidRDefault="00DD482D" w:rsidP="009A6C55">
      <w:pPr>
        <w:pStyle w:val="Pargrafdellista"/>
        <w:numPr>
          <w:ilvl w:val="0"/>
          <w:numId w:val="27"/>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Persona de contacte:</w:t>
      </w:r>
    </w:p>
    <w:p w14:paraId="2F39DE87" w14:textId="77777777" w:rsidR="00DD482D" w:rsidRPr="00DD1829" w:rsidRDefault="00DD482D" w:rsidP="009A6C55">
      <w:pPr>
        <w:pStyle w:val="Pargrafdellista"/>
        <w:numPr>
          <w:ilvl w:val="0"/>
          <w:numId w:val="27"/>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Domicili:</w:t>
      </w:r>
    </w:p>
    <w:p w14:paraId="5A1A9DE2" w14:textId="77777777" w:rsidR="00DD482D" w:rsidRPr="00DD1829" w:rsidRDefault="00DD482D" w:rsidP="009A6C55">
      <w:pPr>
        <w:pStyle w:val="Pargrafdellista"/>
        <w:numPr>
          <w:ilvl w:val="0"/>
          <w:numId w:val="27"/>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proofErr w:type="spellStart"/>
      <w:r w:rsidRPr="00DD1829">
        <w:rPr>
          <w:rFonts w:ascii="Verdana" w:hAnsi="Verdana" w:cs="Arial"/>
        </w:rPr>
        <w:t>Telf</w:t>
      </w:r>
      <w:proofErr w:type="spellEnd"/>
      <w:r w:rsidRPr="00DD1829">
        <w:rPr>
          <w:rFonts w:ascii="Verdana" w:hAnsi="Verdana" w:cs="Arial"/>
        </w:rPr>
        <w:t>:</w:t>
      </w:r>
    </w:p>
    <w:p w14:paraId="4A27D3D2" w14:textId="77777777" w:rsidR="00DD482D" w:rsidRPr="00DD1829" w:rsidRDefault="00DD482D" w:rsidP="009A6C55">
      <w:pPr>
        <w:pStyle w:val="Pargrafdellista"/>
        <w:numPr>
          <w:ilvl w:val="0"/>
          <w:numId w:val="27"/>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proofErr w:type="spellStart"/>
      <w:r w:rsidRPr="00DD1829">
        <w:rPr>
          <w:rFonts w:ascii="Verdana" w:hAnsi="Verdana" w:cs="Arial"/>
        </w:rPr>
        <w:t>Email</w:t>
      </w:r>
      <w:proofErr w:type="spellEnd"/>
      <w:r w:rsidRPr="00DD1829">
        <w:rPr>
          <w:rFonts w:ascii="Verdana" w:hAnsi="Verdana" w:cs="Arial"/>
        </w:rPr>
        <w:t>:</w:t>
      </w:r>
    </w:p>
    <w:p w14:paraId="74F60EA1" w14:textId="77777777" w:rsidR="00DD482D" w:rsidRPr="00DD1829" w:rsidRDefault="00DD482D" w:rsidP="00DD482D">
      <w:pPr>
        <w:rPr>
          <w:rFonts w:ascii="Verdana" w:hAnsi="Verdana" w:cs="Arial"/>
        </w:rPr>
      </w:pPr>
    </w:p>
    <w:p w14:paraId="1E9C338C" w14:textId="77777777" w:rsidR="00DD482D" w:rsidRPr="00DD1829" w:rsidRDefault="00DD482D" w:rsidP="00DD482D">
      <w:r w:rsidRPr="00DD1829">
        <w:rPr>
          <w:rFonts w:ascii="Verdana" w:hAnsi="Verdana" w:cs="Arial"/>
          <w:i/>
          <w:snapToGrid w:val="0"/>
        </w:rPr>
        <w:t>[Signatura electrònica]</w:t>
      </w:r>
    </w:p>
    <w:p w14:paraId="69723B7A" w14:textId="4D6B626A" w:rsidR="00526EDE" w:rsidRDefault="00526EDE" w:rsidP="00DD482D">
      <w:pPr>
        <w:spacing w:after="200" w:line="276" w:lineRule="auto"/>
        <w:rPr>
          <w:rFonts w:ascii="Verdana" w:hAnsi="Verdana" w:cs="Arial"/>
        </w:rPr>
      </w:pPr>
      <w:r>
        <w:rPr>
          <w:rFonts w:ascii="Verdana" w:hAnsi="Verdana" w:cs="Arial"/>
        </w:rPr>
        <w:br w:type="page"/>
      </w:r>
    </w:p>
    <w:p w14:paraId="2BAB4C75" w14:textId="77777777" w:rsidR="00DD482D" w:rsidRPr="00DD1829" w:rsidRDefault="00DD482D" w:rsidP="00DD482D">
      <w:pPr>
        <w:spacing w:after="200" w:line="276" w:lineRule="auto"/>
        <w:rPr>
          <w:rFonts w:ascii="Verdana" w:hAnsi="Verdana" w:cs="Arial"/>
        </w:rPr>
      </w:pPr>
    </w:p>
    <w:p w14:paraId="78CF04EF" w14:textId="77777777" w:rsidR="00DD482D" w:rsidRDefault="00DD482D" w:rsidP="00FF7284">
      <w:pPr>
        <w:rPr>
          <w:rFonts w:ascii="Verdana" w:hAnsi="Verdana" w:cs="Arial"/>
          <w:i/>
          <w:snapToGrid w:val="0"/>
        </w:rPr>
      </w:pPr>
    </w:p>
    <w:p w14:paraId="7C7FD642" w14:textId="6B33742F" w:rsidR="00526EDE" w:rsidRPr="002C17CE" w:rsidRDefault="00526EDE" w:rsidP="00526EDE">
      <w:pPr>
        <w:pStyle w:val="Textdecomentari"/>
        <w:tabs>
          <w:tab w:val="left" w:pos="851"/>
          <w:tab w:val="left" w:pos="1134"/>
          <w:tab w:val="left" w:pos="1702"/>
        </w:tabs>
        <w:ind w:right="-2"/>
        <w:rPr>
          <w:rFonts w:ascii="Verdana" w:hAnsi="Verdana"/>
        </w:rPr>
      </w:pPr>
      <w:r>
        <w:rPr>
          <w:rFonts w:ascii="Verdana" w:hAnsi="Verdana"/>
          <w:b/>
        </w:rPr>
        <w:t>Annex 8</w:t>
      </w:r>
      <w:r w:rsidRPr="003A5477">
        <w:rPr>
          <w:rFonts w:ascii="Verdana" w:hAnsi="Verdana"/>
          <w:b/>
        </w:rPr>
        <w:t xml:space="preserve">:  MODEL </w:t>
      </w:r>
      <w:r w:rsidRPr="002C17CE">
        <w:rPr>
          <w:rFonts w:ascii="Verdana" w:hAnsi="Verdana"/>
          <w:b/>
        </w:rPr>
        <w:t>D’AVAL</w:t>
      </w:r>
    </w:p>
    <w:p w14:paraId="4F4BAE9E" w14:textId="77777777" w:rsidR="00526EDE" w:rsidRPr="002C17CE" w:rsidRDefault="00526EDE" w:rsidP="00526EDE">
      <w:pPr>
        <w:pStyle w:val="Textdecomentari"/>
        <w:tabs>
          <w:tab w:val="left" w:pos="851"/>
          <w:tab w:val="left" w:pos="1134"/>
          <w:tab w:val="left" w:pos="1702"/>
        </w:tabs>
        <w:ind w:right="-2"/>
        <w:rPr>
          <w:rFonts w:ascii="Verdana" w:hAnsi="Verdana"/>
          <w:b/>
        </w:rPr>
      </w:pPr>
    </w:p>
    <w:p w14:paraId="2576BAFE"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L’entitat (raó social de l’entitat de crèdit o societat de garantia recíproca), NIF (….), amb domicili (a efectes de notificacions i requeriments) en el carrer/plaça/avinguda, codi postal, localitat, i en el seu nom (nom i cognoms dels apoderats), amb poders suficients per obligar-se en aquest acte, segons resulta de la validació e poders que s’indiquen en la part inferior d’aquest document, AVALA a: (nom i cognoms o raó social de l’avalat), NIF (….), en virtut del que s’estableix per: (norma/es i article/es que imposa/sen la constitució d’aquesta garantia), l’article 107 i següents de la Llei 9/2017 del 8 de novembre de Contractes del Sector Públic (LCSP), per la qual s’aprova el Text Refós de la Llei de Contractes del Sector Públic,) per a respondre de les obligacions següents: (detallar l’objecte del contracte o obligació assumida per l’avalat i el número d’expedient de contractació), davant PARCS I JARDINS DE BARCELONA, INSTITUT MUNICIPAL, NIF P5801914B, per import de: (en lletra i en xifra).</w:t>
      </w:r>
    </w:p>
    <w:p w14:paraId="56F062B6"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 xml:space="preserve">L’entitat </w:t>
      </w:r>
      <w:proofErr w:type="spellStart"/>
      <w:r w:rsidRPr="002C17CE">
        <w:rPr>
          <w:rFonts w:ascii="Verdana" w:hAnsi="Verdana"/>
        </w:rPr>
        <w:t>avalista</w:t>
      </w:r>
      <w:proofErr w:type="spellEnd"/>
      <w:r w:rsidRPr="002C17CE">
        <w:rPr>
          <w:rFonts w:ascii="Verdana" w:hAnsi="Verdana"/>
        </w:rPr>
        <w:t xml:space="preserve"> declara sota la seva responsabilitat, que compleix amb els requisits previstos en l’article 56.2 del Reglament General de la Llei de Contractes de les Administracions Públiques. Aquest aval s’atorga solidàriament respecte a l’obligat principal, amb renuncia expressa al benefici d’excussió i amb compromís de pagament al primer requeriment de la Caixa General de Dipòsits o òrgan equivalent de la resta d’Administracions Públiques, amb subjecció als termes previstos en la legislació de contractes de les Administracions Públiques, en les seves normes de desenvolupament i en la normativa reguladora de la Caixa General de Dipòsits.</w:t>
      </w:r>
    </w:p>
    <w:p w14:paraId="5F07C20C"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El present aval estarà en vigor fins que PARCS I JARDINS DE BARCELONA, INSTITUT MUNICIPAL o qui en el seu nom estigui habilitat legalment per fer-ho, autoritzi la seva  cancel·lació o devolució d’acord amb l’establert en la legislació civil i mercantil i les estipulacions del contracte garantit.</w:t>
      </w:r>
    </w:p>
    <w:p w14:paraId="47AC2FB5"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(Lloc i data)</w:t>
      </w:r>
    </w:p>
    <w:p w14:paraId="33AF1B6E"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(raó social de l’entitat)</w:t>
      </w:r>
    </w:p>
    <w:p w14:paraId="5FBC1B48"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(signatura dels apoderats)</w:t>
      </w:r>
    </w:p>
    <w:p w14:paraId="4E6F8E91"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Validació  de poders per l’Assessoria Jurídica de la CGD o Advocacia de l’Estat</w:t>
      </w:r>
    </w:p>
    <w:p w14:paraId="28BD42B8"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Província</w:t>
      </w:r>
      <w:r w:rsidRPr="002C17CE">
        <w:rPr>
          <w:rFonts w:ascii="Verdana" w:hAnsi="Verdana"/>
        </w:rPr>
        <w:tab/>
        <w:t>Data</w:t>
      </w:r>
      <w:r w:rsidRPr="002C17CE">
        <w:rPr>
          <w:rFonts w:ascii="Verdana" w:hAnsi="Verdana"/>
        </w:rPr>
        <w:tab/>
        <w:t>Número o codi</w:t>
      </w:r>
    </w:p>
    <w:p w14:paraId="7FB551D9"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A11FD32"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NOTA:     L’Aval haurà d’estar intervingut per notari.</w:t>
      </w:r>
    </w:p>
    <w:p w14:paraId="4F2B61AC"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4E4EDCA6"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4273ABFD"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A99E106"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2C5A9466"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29FBD224"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3CB974B0"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31BE53F6"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DA7DDE7"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5BF8E971"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77207DEC"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348BB9D3"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F64AD7D"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04608C73"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06F8CACF"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11890F10"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5213A490"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569D1AA7"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414598C"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7BBC4ABD"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018C30AC"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7A33DB45"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326FED64"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0AF2D5FF"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210841C0"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54CF195F" w14:textId="77777777" w:rsidR="00526EDE" w:rsidRDefault="00526EDE" w:rsidP="00526EDE">
      <w:pPr>
        <w:pStyle w:val="Textdecomentari"/>
        <w:tabs>
          <w:tab w:val="left" w:pos="851"/>
          <w:tab w:val="left" w:pos="1134"/>
          <w:tab w:val="left" w:pos="1702"/>
        </w:tabs>
        <w:ind w:right="-2"/>
        <w:rPr>
          <w:rFonts w:ascii="Verdana" w:hAnsi="Verdana"/>
          <w:b/>
        </w:rPr>
      </w:pPr>
    </w:p>
    <w:p w14:paraId="280D3B50" w14:textId="77777777" w:rsidR="00526EDE" w:rsidRPr="002C17CE" w:rsidRDefault="00526EDE" w:rsidP="00526EDE">
      <w:pPr>
        <w:pStyle w:val="Textdecomentari"/>
        <w:tabs>
          <w:tab w:val="left" w:pos="851"/>
          <w:tab w:val="left" w:pos="1134"/>
          <w:tab w:val="left" w:pos="1702"/>
        </w:tabs>
        <w:ind w:right="-2"/>
        <w:rPr>
          <w:rFonts w:ascii="Verdana" w:hAnsi="Verdana"/>
          <w:b/>
        </w:rPr>
      </w:pPr>
    </w:p>
    <w:p w14:paraId="1EA931D3" w14:textId="1BA48FA7" w:rsidR="00526EDE" w:rsidRPr="002C17CE" w:rsidRDefault="00526EDE" w:rsidP="00526EDE">
      <w:pPr>
        <w:pStyle w:val="Textdecomentari"/>
        <w:tabs>
          <w:tab w:val="left" w:pos="851"/>
          <w:tab w:val="left" w:pos="1134"/>
          <w:tab w:val="left" w:pos="1702"/>
        </w:tabs>
        <w:ind w:right="-2"/>
        <w:rPr>
          <w:rFonts w:ascii="Verdana" w:hAnsi="Verdana"/>
          <w:b/>
        </w:rPr>
      </w:pPr>
      <w:r>
        <w:rPr>
          <w:rFonts w:ascii="Verdana" w:hAnsi="Verdana"/>
          <w:b/>
        </w:rPr>
        <w:t>ANNEX 9</w:t>
      </w:r>
      <w:r w:rsidRPr="003A5477">
        <w:rPr>
          <w:rFonts w:ascii="Verdana" w:hAnsi="Verdana"/>
          <w:b/>
        </w:rPr>
        <w:t xml:space="preserve">: </w:t>
      </w:r>
      <w:r w:rsidRPr="002C17CE">
        <w:rPr>
          <w:rFonts w:ascii="Verdana" w:hAnsi="Verdana"/>
          <w:b/>
        </w:rPr>
        <w:t>MODEL DE CERTIFICAT D’ASSEGURANÇA DE CAUCIÓ</w:t>
      </w:r>
    </w:p>
    <w:p w14:paraId="5BE9233F" w14:textId="77777777" w:rsidR="00526EDE" w:rsidRPr="002C17CE" w:rsidRDefault="00526EDE" w:rsidP="00526EDE">
      <w:pPr>
        <w:pStyle w:val="Textdecomentari"/>
        <w:tabs>
          <w:tab w:val="left" w:pos="851"/>
          <w:tab w:val="left" w:pos="1134"/>
          <w:tab w:val="left" w:pos="1702"/>
        </w:tabs>
        <w:ind w:right="-2"/>
        <w:rPr>
          <w:rFonts w:ascii="Verdana" w:hAnsi="Verdana"/>
          <w:b/>
        </w:rPr>
      </w:pPr>
    </w:p>
    <w:p w14:paraId="19FA1F8D"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Certificat número (1) (en endavant, assegurador), amb domicili en, carrer, i NIF (….), degudament representat per en (2), amb poders suficients per obligar-se en aquest acte, segons es desprèn de la validació de poders que es ressenya en la part inferior d’aquest document,</w:t>
      </w:r>
    </w:p>
    <w:p w14:paraId="2B991AC6"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ASSEGURA A (3), NIF (…), en concepte de prenedor de l’assegurança, davant (4) PARCS I JARDINS DE BARCELONA, INSTITUT MUNICIPAL, NIF P5801914B, en endavant assegurat, fins a l’import de (en lletres i en xifres) (5), en els termes i condicions establerts en la Llei de Contractes del Sector Públic, normativa de desenvolupament i plec de clàusules administratives particulars per la que es regeix el contracte (6), en concepte de garantia (7), per respondre de les obligacions, penalitats i resta de despeses que es puguin derivar conforme a les normes i resta de condicions precitades enfront de l’assegurat.</w:t>
      </w:r>
    </w:p>
    <w:p w14:paraId="2BA4DA66"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L’assegurador declara, sota la seva responsabilitat, que compleix els requisits exigits en l’article  57.1 del Reglament General de la Llei de Contractes de les Administracions Públiques.</w:t>
      </w:r>
    </w:p>
    <w:p w14:paraId="6E5B44EE"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La manca de pagament de la prima, sigui única, primera o següents, no donarà dret a l’assegurador a resoldre el contracte, ni aquest quedarà extingit, ni la cobertura de l’assegurador suspesa ni aquest alliberat de la seva obligació, en cas que l’assegurador hagi de fer efectiva la garantia.</w:t>
      </w:r>
    </w:p>
    <w:p w14:paraId="3E706269"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L’assegurador no podrà oposar a l’assegurat les excepcions que puguin correspondre’l contra el prenedor de l’assegurança.</w:t>
      </w:r>
    </w:p>
    <w:p w14:paraId="787C2B09"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L’assegurador assumeix el compromís d’indemnitzar a l’assegurat al primer requeriment de l’òrgan de contractació, en els termes establerts en les Instruccions Internes de Contractació de Parcs i Jardins de Barcelona, Institut Municipal.</w:t>
      </w:r>
    </w:p>
    <w:p w14:paraId="4E8BF0C1"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 xml:space="preserve">La present assegurança de caució estarà en vigor fins que (4) PARCS I JARDINS DE BARCELONA, INSTITUT MUNICIPAL, NIF P5801914B, o qui en el seu nom sigui habilitat legalment per fer-ho, autoritzi la seva cancel·lació o devolució, d’acord amb el que s’estableix en  la legislació civil i mercantil, les Instruccions Internes de Contractació de Parcs i Jardins de Barcelona, Institut Municipal i el </w:t>
      </w:r>
      <w:proofErr w:type="spellStart"/>
      <w:r w:rsidRPr="002C17CE">
        <w:rPr>
          <w:rFonts w:ascii="Verdana" w:hAnsi="Verdana"/>
        </w:rPr>
        <w:t>clausulat</w:t>
      </w:r>
      <w:proofErr w:type="spellEnd"/>
      <w:r w:rsidRPr="002C17CE">
        <w:rPr>
          <w:rFonts w:ascii="Verdana" w:hAnsi="Verdana"/>
        </w:rPr>
        <w:t xml:space="preserve"> del contracte garantit.</w:t>
      </w:r>
    </w:p>
    <w:p w14:paraId="699FF8F2"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Lloc i data</w:t>
      </w:r>
    </w:p>
    <w:p w14:paraId="391E5E24"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Signatura</w:t>
      </w:r>
    </w:p>
    <w:p w14:paraId="5D0E5914"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Assegurador.</w:t>
      </w:r>
    </w:p>
    <w:p w14:paraId="0A7C317B"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Validació de poders per l’Assessoria Jurídica de la CGD o Advocacia de l’Estat</w:t>
      </w:r>
    </w:p>
    <w:p w14:paraId="5982EDA9"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Província</w:t>
      </w:r>
      <w:r w:rsidRPr="002C17CE">
        <w:rPr>
          <w:rFonts w:ascii="Verdana" w:hAnsi="Verdana"/>
        </w:rPr>
        <w:tab/>
        <w:t>Data</w:t>
      </w:r>
      <w:r w:rsidRPr="002C17CE">
        <w:rPr>
          <w:rFonts w:ascii="Verdana" w:hAnsi="Verdana"/>
        </w:rPr>
        <w:tab/>
        <w:t>Número o codi</w:t>
      </w:r>
    </w:p>
    <w:p w14:paraId="0EE44C28"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674A5340"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2968AB59"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 xml:space="preserve">Instruccions per a la </w:t>
      </w:r>
      <w:proofErr w:type="spellStart"/>
      <w:r w:rsidRPr="002C17CE">
        <w:rPr>
          <w:rFonts w:ascii="Verdana" w:hAnsi="Verdana"/>
        </w:rPr>
        <w:t>complimentació</w:t>
      </w:r>
      <w:proofErr w:type="spellEnd"/>
      <w:r w:rsidRPr="002C17CE">
        <w:rPr>
          <w:rFonts w:ascii="Verdana" w:hAnsi="Verdana"/>
        </w:rPr>
        <w:t xml:space="preserve"> del model.</w:t>
      </w:r>
    </w:p>
    <w:p w14:paraId="2F823ACB"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(1) S’expressarà la raó social completa de l’entitat asseguradora.</w:t>
      </w:r>
    </w:p>
    <w:p w14:paraId="32163FD6"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(2) Nom i cognoms de l’apoderat o apoderats.</w:t>
      </w:r>
    </w:p>
    <w:p w14:paraId="1A9BB02A"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(3) Nom de la persona assegurada.</w:t>
      </w:r>
    </w:p>
    <w:p w14:paraId="61C1F04E"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 xml:space="preserve">(4) Òrgan de </w:t>
      </w:r>
      <w:proofErr w:type="spellStart"/>
      <w:r w:rsidRPr="002C17CE">
        <w:rPr>
          <w:rFonts w:ascii="Verdana" w:hAnsi="Verdana"/>
        </w:rPr>
        <w:t>contractació:PARCS</w:t>
      </w:r>
      <w:proofErr w:type="spellEnd"/>
      <w:r w:rsidRPr="002C17CE">
        <w:rPr>
          <w:rFonts w:ascii="Verdana" w:hAnsi="Verdana"/>
        </w:rPr>
        <w:t xml:space="preserve"> I JARDINS DE BARCELONA,INSTITUT MUNICIPAL, NIF P5801914B</w:t>
      </w:r>
    </w:p>
    <w:p w14:paraId="682CD140"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(5) Import, en lletra, pel qual es constitueix l’assegurança.</w:t>
      </w:r>
    </w:p>
    <w:p w14:paraId="1A647A31"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(6) Identificar individualment de forma suficient (naturalesa, classe, etc.) el contracte en virtut del qual es presta la caució.</w:t>
      </w:r>
    </w:p>
    <w:p w14:paraId="1BB05988"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(7) Expressar la modalitat d’assegurança de què es tracta, provisional, definitiva, etcètera</w:t>
      </w:r>
    </w:p>
    <w:p w14:paraId="576784EE" w14:textId="77777777" w:rsidR="00526EDE" w:rsidRPr="002C17CE" w:rsidRDefault="00526EDE" w:rsidP="00526EDE">
      <w:pPr>
        <w:pStyle w:val="Textdecomentari"/>
        <w:tabs>
          <w:tab w:val="left" w:pos="851"/>
          <w:tab w:val="left" w:pos="1134"/>
          <w:tab w:val="left" w:pos="1702"/>
        </w:tabs>
        <w:ind w:right="-2"/>
        <w:rPr>
          <w:rFonts w:ascii="Verdana" w:hAnsi="Verdana"/>
        </w:rPr>
      </w:pPr>
    </w:p>
    <w:p w14:paraId="39638616" w14:textId="77777777" w:rsidR="00526EDE" w:rsidRPr="002C17CE" w:rsidRDefault="00526EDE" w:rsidP="00526EDE">
      <w:pPr>
        <w:pStyle w:val="Textdecomentari"/>
        <w:tabs>
          <w:tab w:val="left" w:pos="851"/>
          <w:tab w:val="left" w:pos="1134"/>
          <w:tab w:val="left" w:pos="1702"/>
        </w:tabs>
        <w:ind w:right="-2"/>
        <w:rPr>
          <w:rFonts w:ascii="Verdana" w:hAnsi="Verdana"/>
        </w:rPr>
      </w:pPr>
      <w:r w:rsidRPr="002C17CE">
        <w:rPr>
          <w:rFonts w:ascii="Verdana" w:hAnsi="Verdana"/>
        </w:rPr>
        <w:t>NOTA:     El certificat d’assegurança de caució haurà d’estar intervingut per notari.</w:t>
      </w:r>
    </w:p>
    <w:p w14:paraId="3A1BDBD9" w14:textId="77777777" w:rsidR="00526EDE" w:rsidRPr="002C17CE" w:rsidRDefault="00526EDE" w:rsidP="00526EDE">
      <w:pPr>
        <w:tabs>
          <w:tab w:val="decimal" w:pos="3544"/>
        </w:tabs>
        <w:jc w:val="both"/>
        <w:rPr>
          <w:rFonts w:ascii="Verdana" w:hAnsi="Verdana"/>
        </w:rPr>
      </w:pPr>
    </w:p>
    <w:p w14:paraId="30105D5E" w14:textId="77777777" w:rsidR="00DD482D" w:rsidRDefault="00DD482D" w:rsidP="00FF7284">
      <w:pPr>
        <w:rPr>
          <w:rFonts w:ascii="Verdana" w:hAnsi="Verdana" w:cs="Arial"/>
          <w:i/>
          <w:snapToGrid w:val="0"/>
        </w:rPr>
      </w:pPr>
    </w:p>
    <w:p w14:paraId="569187F0" w14:textId="77777777" w:rsidR="00FC7420" w:rsidRDefault="00FC7420" w:rsidP="00FF7284">
      <w:pPr>
        <w:rPr>
          <w:rFonts w:ascii="Verdana" w:hAnsi="Verdana" w:cs="Arial"/>
          <w:i/>
          <w:snapToGrid w:val="0"/>
        </w:rPr>
      </w:pPr>
    </w:p>
    <w:p w14:paraId="2818F20F" w14:textId="77777777" w:rsidR="00FC7420" w:rsidRDefault="00FC7420" w:rsidP="00FF7284">
      <w:pPr>
        <w:rPr>
          <w:rFonts w:ascii="Verdana" w:hAnsi="Verdana" w:cs="Arial"/>
          <w:i/>
          <w:snapToGrid w:val="0"/>
        </w:rPr>
      </w:pPr>
    </w:p>
    <w:p w14:paraId="600AE431" w14:textId="77777777" w:rsidR="00FC7420" w:rsidRDefault="00FC7420" w:rsidP="00FF7284">
      <w:pPr>
        <w:rPr>
          <w:rFonts w:ascii="Verdana" w:hAnsi="Verdana" w:cs="Arial"/>
          <w:i/>
          <w:snapToGrid w:val="0"/>
        </w:rPr>
      </w:pPr>
    </w:p>
    <w:p w14:paraId="1CE1153A" w14:textId="77777777" w:rsidR="00FC7420" w:rsidRDefault="00FC7420" w:rsidP="00FF7284">
      <w:pPr>
        <w:rPr>
          <w:rFonts w:ascii="Verdana" w:hAnsi="Verdana" w:cs="Arial"/>
          <w:i/>
          <w:snapToGrid w:val="0"/>
        </w:rPr>
      </w:pPr>
    </w:p>
    <w:p w14:paraId="7EDA9DEF" w14:textId="77777777" w:rsidR="00DD482D" w:rsidRPr="00DD1829" w:rsidRDefault="00DD482D" w:rsidP="00FF7284"/>
    <w:p w14:paraId="70AB8B99" w14:textId="77777777" w:rsidR="00FF7284" w:rsidRDefault="00FF7284" w:rsidP="00FF7284">
      <w:pPr>
        <w:rPr>
          <w:rFonts w:ascii="Verdana" w:hAnsi="Verdana" w:cs="Arial"/>
        </w:rPr>
      </w:pPr>
    </w:p>
    <w:p w14:paraId="001752B7" w14:textId="3B2FB34F" w:rsidR="00FF7284" w:rsidRPr="001E068B" w:rsidRDefault="00C755B2" w:rsidP="00FF7284">
      <w:pPr>
        <w:shd w:val="clear" w:color="auto" w:fill="FFFFFF" w:themeFill="background1"/>
        <w:rPr>
          <w:rFonts w:ascii="Verdana" w:hAnsi="Verdana"/>
          <w:b/>
        </w:rPr>
      </w:pPr>
      <w:r>
        <w:rPr>
          <w:rFonts w:ascii="Verdana" w:hAnsi="Verdana"/>
          <w:b/>
          <w:color w:val="FF0000"/>
          <w:highlight w:val="yellow"/>
        </w:rPr>
        <w:t>ANNEX   10</w:t>
      </w:r>
      <w:r w:rsidR="00FF7284" w:rsidRPr="00DD482D">
        <w:rPr>
          <w:rFonts w:ascii="Verdana" w:hAnsi="Verdana"/>
          <w:b/>
          <w:color w:val="FF0000"/>
          <w:highlight w:val="yellow"/>
        </w:rPr>
        <w:t xml:space="preserve"> - PROTOCOL ELABORAT PER EL DEPARTAMENT DE TRANSVERSALITAT </w:t>
      </w:r>
      <w:r w:rsidR="00FF7284" w:rsidRPr="001E068B">
        <w:rPr>
          <w:rFonts w:ascii="Verdana" w:hAnsi="Verdana"/>
          <w:b/>
        </w:rPr>
        <w:t>DE GÈNERE QUE INCLOU EL PROCEDIMENT D’APLICACIÓ DE LES CLÀUSULES SOCIALS D’IGUALTAT DE GÈNERE</w:t>
      </w:r>
    </w:p>
    <w:p w14:paraId="19CCD9C6" w14:textId="77777777" w:rsidR="00FF7284" w:rsidRDefault="00FF7284" w:rsidP="00FF7284">
      <w:pPr>
        <w:shd w:val="clear" w:color="auto" w:fill="FFFFFF" w:themeFill="background1"/>
        <w:rPr>
          <w:rFonts w:ascii="Verdana" w:hAnsi="Verdana"/>
        </w:rPr>
      </w:pPr>
    </w:p>
    <w:p w14:paraId="62CB499C" w14:textId="77777777" w:rsidR="00FF7284" w:rsidRDefault="00FF7284" w:rsidP="00FF7284">
      <w:pPr>
        <w:shd w:val="clear" w:color="auto" w:fill="FFFFFF" w:themeFill="background1"/>
        <w:rPr>
          <w:rFonts w:ascii="Verdana" w:hAnsi="Verdana"/>
        </w:rPr>
      </w:pPr>
      <w:r>
        <w:rPr>
          <w:rFonts w:ascii="Verdana" w:hAnsi="Verdana"/>
        </w:rPr>
        <w:t>S’annexa en document a banda</w:t>
      </w:r>
    </w:p>
    <w:p w14:paraId="2BD3D483" w14:textId="77777777" w:rsidR="00FF7284" w:rsidRDefault="00FF7284" w:rsidP="00FF7284">
      <w:pPr>
        <w:shd w:val="clear" w:color="auto" w:fill="FFFFFF" w:themeFill="background1"/>
        <w:rPr>
          <w:rFonts w:ascii="Verdana" w:hAnsi="Verdana"/>
        </w:rPr>
      </w:pPr>
    </w:p>
    <w:p w14:paraId="788C69FF" w14:textId="190D7FCD" w:rsidR="00FF7284" w:rsidRPr="003E1535" w:rsidRDefault="00C755B2" w:rsidP="00FF7284">
      <w:pPr>
        <w:shd w:val="clear" w:color="auto" w:fill="FFFFFF" w:themeFill="background1"/>
        <w:rPr>
          <w:rFonts w:ascii="Verdana" w:hAnsi="Verdana"/>
          <w:b/>
        </w:rPr>
      </w:pPr>
      <w:r>
        <w:rPr>
          <w:rFonts w:ascii="Verdana" w:hAnsi="Verdana"/>
          <w:b/>
          <w:color w:val="FF0000"/>
          <w:highlight w:val="yellow"/>
        </w:rPr>
        <w:t>ANNEX 11</w:t>
      </w:r>
      <w:r w:rsidR="00FF7284" w:rsidRPr="00DD482D">
        <w:rPr>
          <w:rFonts w:ascii="Verdana" w:hAnsi="Verdana"/>
          <w:b/>
          <w:color w:val="FF0000"/>
          <w:highlight w:val="yellow"/>
        </w:rPr>
        <w:t xml:space="preserve"> - PROTOCOL per a la incorporació, seguiment i verificació del </w:t>
      </w:r>
      <w:r w:rsidR="00FF7284" w:rsidRPr="003E1535">
        <w:rPr>
          <w:rFonts w:ascii="Verdana" w:hAnsi="Verdana"/>
          <w:b/>
        </w:rPr>
        <w:t>compliment de la CONDICIÓ ESPECIAL D’EXECUCIÓ “MESURES</w:t>
      </w:r>
      <w:r w:rsidR="00FF7284">
        <w:rPr>
          <w:rFonts w:ascii="Verdana" w:hAnsi="Verdana"/>
          <w:b/>
        </w:rPr>
        <w:t xml:space="preserve"> </w:t>
      </w:r>
      <w:r w:rsidR="00FF7284" w:rsidRPr="003E1535">
        <w:rPr>
          <w:rFonts w:ascii="Verdana" w:hAnsi="Verdana"/>
          <w:b/>
        </w:rPr>
        <w:t>CONTRA L’ASSETJAMENT SEXUAL I PER RAÓ DE SEXE” en els</w:t>
      </w:r>
      <w:r w:rsidR="00FF7284">
        <w:rPr>
          <w:rFonts w:ascii="Verdana" w:hAnsi="Verdana"/>
          <w:b/>
        </w:rPr>
        <w:t xml:space="preserve"> </w:t>
      </w:r>
      <w:r w:rsidR="00FF7284" w:rsidRPr="003E1535">
        <w:rPr>
          <w:rFonts w:ascii="Verdana" w:hAnsi="Verdana"/>
          <w:b/>
        </w:rPr>
        <w:t>contractes públics de l’Ajuntament de Barcelona</w:t>
      </w:r>
    </w:p>
    <w:p w14:paraId="3DCB559F" w14:textId="77777777" w:rsidR="00FF7284" w:rsidRDefault="00FF7284" w:rsidP="00FF7284">
      <w:pPr>
        <w:shd w:val="clear" w:color="auto" w:fill="FFFFFF" w:themeFill="background1"/>
        <w:rPr>
          <w:rFonts w:ascii="Verdana" w:hAnsi="Verdana"/>
        </w:rPr>
      </w:pPr>
    </w:p>
    <w:p w14:paraId="3CA08383" w14:textId="77777777" w:rsidR="00FF7284" w:rsidRDefault="00FF7284" w:rsidP="00FF7284">
      <w:pPr>
        <w:shd w:val="clear" w:color="auto" w:fill="FFFFFF" w:themeFill="background1"/>
        <w:rPr>
          <w:rFonts w:ascii="Verdana" w:hAnsi="Verdana"/>
        </w:rPr>
      </w:pPr>
    </w:p>
    <w:p w14:paraId="74E20EC1" w14:textId="05406F83" w:rsidR="00FF7284" w:rsidRPr="0060351D" w:rsidRDefault="00C755B2" w:rsidP="00FF7284">
      <w:pPr>
        <w:shd w:val="clear" w:color="auto" w:fill="FFFFFF" w:themeFill="background1"/>
        <w:rPr>
          <w:rFonts w:ascii="Verdana" w:hAnsi="Verdana"/>
          <w:b/>
        </w:rPr>
      </w:pPr>
      <w:r>
        <w:rPr>
          <w:rFonts w:ascii="Verdana" w:hAnsi="Verdana"/>
          <w:b/>
          <w:color w:val="FF0000"/>
          <w:highlight w:val="yellow"/>
        </w:rPr>
        <w:t>ANNEX 12</w:t>
      </w:r>
      <w:r w:rsidR="00FF7284" w:rsidRPr="00DD482D">
        <w:rPr>
          <w:rFonts w:ascii="Verdana" w:hAnsi="Verdana"/>
          <w:b/>
          <w:color w:val="FF0000"/>
          <w:highlight w:val="yellow"/>
        </w:rPr>
        <w:t xml:space="preserve"> - PROTOCOL per a la incorporació, seguiment i verificació del</w:t>
      </w:r>
      <w:r w:rsidR="00FF7284" w:rsidRPr="00DD482D">
        <w:rPr>
          <w:rFonts w:ascii="Verdana" w:hAnsi="Verdana"/>
          <w:b/>
          <w:color w:val="FF0000"/>
          <w:highlight w:val="yellow"/>
        </w:rPr>
        <w:br/>
      </w:r>
      <w:r w:rsidR="00FF7284" w:rsidRPr="0060351D">
        <w:rPr>
          <w:rFonts w:ascii="Verdana" w:hAnsi="Verdana"/>
          <w:b/>
        </w:rPr>
        <w:t>compliment de la CLÀUSULA SOC03.08. DE CONCILIACIÓ</w:t>
      </w:r>
      <w:r w:rsidR="00FF7284" w:rsidRPr="0060351D">
        <w:rPr>
          <w:rFonts w:ascii="Verdana" w:hAnsi="Verdana"/>
          <w:b/>
        </w:rPr>
        <w:br/>
        <w:t>CORRESPONSABLE DEL TEMPS LABORAL, FAMILIAR I</w:t>
      </w:r>
      <w:r w:rsidR="00FF7284" w:rsidRPr="0060351D">
        <w:rPr>
          <w:rFonts w:ascii="Verdana" w:hAnsi="Verdana"/>
          <w:b/>
        </w:rPr>
        <w:br/>
        <w:t>PERSONAL en els contractes públics de l’Ajuntament de</w:t>
      </w:r>
      <w:r w:rsidR="00FF7284" w:rsidRPr="0060351D">
        <w:rPr>
          <w:rFonts w:ascii="Verdana" w:hAnsi="Verdana"/>
          <w:b/>
        </w:rPr>
        <w:br/>
        <w:t>Barcelona.</w:t>
      </w:r>
      <w:bookmarkStart w:id="1" w:name="_GoBack"/>
      <w:bookmarkEnd w:id="1"/>
    </w:p>
    <w:sectPr w:rsidR="00FF7284" w:rsidRPr="0060351D" w:rsidSect="00C82211">
      <w:headerReference w:type="default" r:id="rId9"/>
      <w:footerReference w:type="default" r:id="rId10"/>
      <w:pgSz w:w="11906" w:h="16838" w:code="9"/>
      <w:pgMar w:top="1038" w:right="707" w:bottom="851" w:left="1843"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D4EE" w14:textId="77777777" w:rsidR="0055041C" w:rsidRDefault="0055041C">
      <w:r>
        <w:separator/>
      </w:r>
    </w:p>
  </w:endnote>
  <w:endnote w:type="continuationSeparator" w:id="0">
    <w:p w14:paraId="1C180914" w14:textId="77777777" w:rsidR="0055041C" w:rsidRDefault="005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kkurat-Light">
    <w:altName w:val="Cambria"/>
    <w:charset w:val="00"/>
    <w:family w:val="auto"/>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F361" w14:textId="19165D9F" w:rsidR="0055041C" w:rsidRPr="006D70D5" w:rsidRDefault="0055041C" w:rsidP="00162E02">
    <w:pPr>
      <w:pStyle w:val="Peu"/>
      <w:tabs>
        <w:tab w:val="clear" w:pos="4252"/>
        <w:tab w:val="clear" w:pos="8504"/>
        <w:tab w:val="left" w:pos="8222"/>
      </w:tabs>
      <w:rPr>
        <w:rStyle w:val="Nmerodepgina"/>
        <w:rFonts w:ascii="Verdana" w:hAnsi="Verdana"/>
        <w:sz w:val="16"/>
      </w:rPr>
    </w:pPr>
    <w:r>
      <w:rPr>
        <w:rFonts w:ascii="Verdana" w:hAnsi="Verdana"/>
        <w:sz w:val="16"/>
      </w:rPr>
      <w:t xml:space="preserve">                                                                                                                          </w:t>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FC7420">
      <w:rPr>
        <w:rStyle w:val="Nmerodepgina"/>
        <w:rFonts w:ascii="Verdana" w:hAnsi="Verdana"/>
        <w:noProof/>
        <w:sz w:val="16"/>
      </w:rPr>
      <w:t>12</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FC7420">
      <w:rPr>
        <w:rStyle w:val="Nmerodepgina"/>
        <w:rFonts w:ascii="Verdana" w:hAnsi="Verdana"/>
        <w:noProof/>
        <w:sz w:val="16"/>
      </w:rPr>
      <w:t>12</w:t>
    </w:r>
    <w:r w:rsidRPr="006D70D5">
      <w:rPr>
        <w:rStyle w:val="Nmerodepgina"/>
        <w:rFonts w:ascii="Verdana" w:hAnsi="Verdana"/>
        <w:sz w:val="16"/>
      </w:rPr>
      <w:fldChar w:fldCharType="end"/>
    </w:r>
  </w:p>
  <w:p w14:paraId="5B0AA954" w14:textId="77777777" w:rsidR="0055041C" w:rsidRPr="006D70D5" w:rsidRDefault="0055041C" w:rsidP="00B042CF">
    <w:pPr>
      <w:pStyle w:val="Peu"/>
      <w:tabs>
        <w:tab w:val="clear" w:pos="4252"/>
        <w:tab w:val="clear" w:pos="8504"/>
      </w:tabs>
      <w:jc w:val="center"/>
      <w:rPr>
        <w:rStyle w:val="Nmerodepgina"/>
        <w:rFonts w:ascii="Verdana" w:hAnsi="Verdana"/>
        <w:sz w:val="16"/>
      </w:rPr>
    </w:pPr>
  </w:p>
  <w:p w14:paraId="430ED43B" w14:textId="77777777" w:rsidR="0055041C" w:rsidRDefault="0055041C">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DC979" w14:textId="77777777" w:rsidR="0055041C" w:rsidRDefault="0055041C">
      <w:r>
        <w:separator/>
      </w:r>
    </w:p>
  </w:footnote>
  <w:footnote w:type="continuationSeparator" w:id="0">
    <w:p w14:paraId="16EE67CF" w14:textId="77777777" w:rsidR="0055041C" w:rsidRDefault="0055041C">
      <w:r>
        <w:continuationSeparator/>
      </w:r>
    </w:p>
  </w:footnote>
  <w:footnote w:id="1">
    <w:p w14:paraId="18DFA9E2" w14:textId="77777777" w:rsidR="0055041C" w:rsidRPr="008B06B6" w:rsidRDefault="0055041C" w:rsidP="00FF7284">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En cas d’Unió Temporal d’Empreses (UTE) cal presentar una declaració responsable per cadascuna de les empreses/entitats que en formaran part.</w:t>
      </w:r>
    </w:p>
  </w:footnote>
  <w:footnote w:id="2">
    <w:p w14:paraId="57851512" w14:textId="77777777" w:rsidR="0055041C" w:rsidRPr="00FA2A34" w:rsidRDefault="0055041C" w:rsidP="00FF7284">
      <w:pPr>
        <w:pStyle w:val="Textdenotaapeudepgina"/>
        <w:rPr>
          <w:rFonts w:ascii="Verdana" w:hAnsi="Verdana"/>
          <w:sz w:val="16"/>
          <w:szCs w:val="16"/>
        </w:rPr>
      </w:pPr>
      <w:r>
        <w:rPr>
          <w:rStyle w:val="Refernciadenotaapeudepgina"/>
        </w:rPr>
        <w:t>1</w:t>
      </w:r>
      <w:r w:rsidRPr="00FA2A34">
        <w:rPr>
          <w:rFonts w:ascii="Verdana" w:hAnsi="Verdana"/>
          <w:sz w:val="16"/>
          <w:szCs w:val="16"/>
        </w:rPr>
        <w:t xml:space="preserve"> </w:t>
      </w:r>
      <w:r w:rsidRPr="00FA2A34">
        <w:rPr>
          <w:rFonts w:ascii="Verdana" w:hAnsi="Verdana"/>
          <w:sz w:val="16"/>
          <w:szCs w:val="16"/>
        </w:rPr>
        <w:t>Repetir la informació per cadascuna de les empreses/entitats que formaran la UTE</w:t>
      </w:r>
    </w:p>
  </w:footnote>
  <w:footnote w:id="3">
    <w:p w14:paraId="278648CE" w14:textId="77777777" w:rsidR="0055041C" w:rsidRPr="00B21AF6" w:rsidRDefault="0055041C" w:rsidP="00FF7284">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14:paraId="65A3C493" w14:textId="77777777" w:rsidR="0055041C" w:rsidRPr="00F102B3" w:rsidRDefault="0055041C" w:rsidP="00FF7284">
      <w:pPr>
        <w:pStyle w:val="Textdenotaapeudepgina"/>
        <w:rPr>
          <w:rFonts w:ascii="Verdana" w:hAnsi="Verdana"/>
          <w:sz w:val="16"/>
        </w:rPr>
      </w:pPr>
    </w:p>
  </w:footnote>
  <w:footnote w:id="4">
    <w:p w14:paraId="56B92F04" w14:textId="77777777" w:rsidR="0055041C" w:rsidRPr="00F102B3" w:rsidRDefault="0055041C" w:rsidP="00FF7284">
      <w:pPr>
        <w:pStyle w:val="Textdenotaapeudepgina"/>
        <w:rPr>
          <w:rFonts w:ascii="Verdana" w:hAnsi="Verdana"/>
          <w:sz w:val="16"/>
        </w:rPr>
      </w:pPr>
      <w:r w:rsidRPr="00F102B3">
        <w:rPr>
          <w:rFonts w:ascii="Verdana" w:hAnsi="Verdana"/>
          <w:sz w:val="16"/>
          <w:vertAlign w:val="superscript"/>
        </w:rPr>
        <w:t>2</w:t>
      </w:r>
      <w:r w:rsidRPr="00F102B3">
        <w:rPr>
          <w:rFonts w:ascii="Verdana" w:hAnsi="Verdana"/>
          <w:sz w:val="16"/>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14:paraId="194D90B6" w14:textId="77777777" w:rsidR="0055041C" w:rsidRPr="00EF1582" w:rsidRDefault="0055041C" w:rsidP="00FF7284">
      <w:pPr>
        <w:pStyle w:val="Textdenotaapeudepgina"/>
      </w:pPr>
    </w:p>
  </w:footnote>
  <w:footnote w:id="5">
    <w:p w14:paraId="4FB54AF1" w14:textId="77777777" w:rsidR="0055041C" w:rsidRPr="008B06B6" w:rsidRDefault="0055041C" w:rsidP="00FF7284">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 xml:space="preserve">En cas d’Unió Temporal d’Empreses (UTE) cal presentar una </w:t>
      </w:r>
      <w:r>
        <w:rPr>
          <w:rFonts w:ascii="Verdana" w:hAnsi="Verdana"/>
          <w:sz w:val="16"/>
        </w:rPr>
        <w:t>autorització</w:t>
      </w:r>
      <w:r w:rsidRPr="008B06B6">
        <w:rPr>
          <w:rFonts w:ascii="Verdana" w:hAnsi="Verdana"/>
          <w:sz w:val="16"/>
        </w:rPr>
        <w:t xml:space="preserve"> per cadascuna de les empreses/entitats que en formaran part.</w:t>
      </w:r>
    </w:p>
  </w:footnote>
  <w:footnote w:id="6">
    <w:p w14:paraId="5A43904E" w14:textId="77777777" w:rsidR="0055041C" w:rsidRPr="00A8223F" w:rsidRDefault="0055041C" w:rsidP="00FF7284">
      <w:pPr>
        <w:pStyle w:val="Textdenotaapeudepgina"/>
        <w:rPr>
          <w:rFonts w:ascii="Verdana" w:hAnsi="Verdana"/>
          <w:sz w:val="16"/>
        </w:rPr>
      </w:pPr>
      <w:r w:rsidRPr="00A8223F">
        <w:rPr>
          <w:rStyle w:val="Refernciadenotaapeudepgina"/>
          <w:rFonts w:ascii="Verdana" w:hAnsi="Verdana"/>
        </w:rPr>
        <w:footnoteRef/>
      </w:r>
      <w:r w:rsidRPr="00A8223F">
        <w:rPr>
          <w:rFonts w:ascii="Verdana" w:hAnsi="Verdana"/>
        </w:rPr>
        <w:t xml:space="preserve"> </w:t>
      </w:r>
      <w:r w:rsidRPr="00A8223F">
        <w:rPr>
          <w:rFonts w:ascii="Verdana" w:hAnsi="Verdana"/>
          <w:sz w:val="16"/>
        </w:rPr>
        <w:t>Si el PCAP inclou l’exigència de la informació de la subcontractació en la fase de licitació, els subcontractes que no s’ajustin a allò indicat en aquesta declaració responsable que acompanya l’oferta, per celebrar-se amb empresaris diferents als indicats en la mateixa o per referir-se a parts de la prestació diferents a les assenyalades aquí, no podran celebrar-se fins que transcorrin 20 dies d</w:t>
      </w:r>
      <w:r>
        <w:rPr>
          <w:rFonts w:ascii="Verdana" w:hAnsi="Verdana"/>
          <w:sz w:val="16"/>
        </w:rPr>
        <w:t>es de que s’hagués cursat la noti</w:t>
      </w:r>
      <w:r w:rsidRPr="00A8223F">
        <w:rPr>
          <w:rFonts w:ascii="Verdana" w:hAnsi="Verdana"/>
          <w:sz w:val="16"/>
        </w:rPr>
        <w:t>ficació i aportat les justificacions  corresponents a la seva aptitud, solvència,</w:t>
      </w:r>
      <w:r>
        <w:rPr>
          <w:rFonts w:ascii="Verdana" w:hAnsi="Verdana"/>
          <w:sz w:val="16"/>
        </w:rPr>
        <w:t xml:space="preserve"> </w:t>
      </w:r>
      <w:r w:rsidRPr="00A8223F">
        <w:rPr>
          <w:rFonts w:ascii="Verdana" w:hAnsi="Verdana"/>
          <w:sz w:val="16"/>
        </w:rPr>
        <w:t>i no prohibició de contractar</w:t>
      </w:r>
      <w:r>
        <w:rPr>
          <w:rFonts w:ascii="Verdana" w:hAnsi="Verdana"/>
          <w:sz w:val="16"/>
        </w:rPr>
        <w:t xml:space="preserve"> </w:t>
      </w:r>
      <w:r w:rsidRPr="00A8223F">
        <w:rPr>
          <w:rFonts w:ascii="Verdana" w:hAnsi="Verdana"/>
          <w:sz w:val="16"/>
        </w:rPr>
        <w:t>indicats a l’article 215.2.b) LCSP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002"/>
      <w:gridCol w:w="2998"/>
    </w:tblGrid>
    <w:tr w:rsidR="0055041C" w:rsidRPr="00B56846" w14:paraId="697D6E92"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tblGrid>
          <w:tr w:rsidR="0055041C" w:rsidRPr="005A4FE4" w14:paraId="16842000" w14:textId="77777777" w:rsidTr="00523CA2">
            <w:tc>
              <w:tcPr>
                <w:tcW w:w="5000" w:type="pct"/>
              </w:tcPr>
              <w:p w14:paraId="4E867004" w14:textId="6D359DE5" w:rsidR="0055041C" w:rsidRPr="005A4FE4" w:rsidRDefault="0055041C" w:rsidP="00523CA2"/>
            </w:tc>
          </w:tr>
        </w:tbl>
        <w:p w14:paraId="65CC4B9B" w14:textId="77777777" w:rsidR="0055041C" w:rsidRDefault="0055041C" w:rsidP="00523CA2"/>
      </w:tc>
    </w:tr>
    <w:tr w:rsidR="0055041C" w:rsidRPr="00B56846" w14:paraId="2DCD63C6" w14:textId="77777777" w:rsidTr="007E42FB">
      <w:tc>
        <w:tcPr>
          <w:tcW w:w="1866" w:type="pct"/>
          <w:vAlign w:val="center"/>
        </w:tcPr>
        <w:p w14:paraId="0C07BB26" w14:textId="77777777" w:rsidR="0055041C" w:rsidRPr="00B56846" w:rsidRDefault="0055041C"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1FA347B2" w14:textId="77777777" w:rsidR="0055041C" w:rsidRPr="00B56846" w:rsidRDefault="0055041C"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602358E" w14:textId="77777777" w:rsidR="0055041C" w:rsidRPr="00B56846" w:rsidRDefault="0055041C" w:rsidP="004A4801">
          <w:pPr>
            <w:pStyle w:val="Capalera"/>
            <w:tabs>
              <w:tab w:val="clear" w:pos="4252"/>
              <w:tab w:val="clear" w:pos="8504"/>
              <w:tab w:val="left" w:pos="3378"/>
            </w:tabs>
            <w:jc w:val="right"/>
            <w:rPr>
              <w:rFonts w:asciiTheme="minorHAnsi" w:hAnsiTheme="minorHAnsi"/>
              <w:sz w:val="16"/>
              <w:szCs w:val="16"/>
            </w:rPr>
          </w:pPr>
        </w:p>
      </w:tc>
    </w:tr>
  </w:tbl>
  <w:p w14:paraId="3B797EF1" w14:textId="77777777" w:rsidR="0055041C" w:rsidRPr="00552B59" w:rsidRDefault="0055041C"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3B97FC4"/>
    <w:multiLevelType w:val="hybridMultilevel"/>
    <w:tmpl w:val="B0CC25B8"/>
    <w:lvl w:ilvl="0" w:tplc="74901B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7AA3845"/>
    <w:multiLevelType w:val="hybridMultilevel"/>
    <w:tmpl w:val="668A59FA"/>
    <w:lvl w:ilvl="0" w:tplc="49A258DC">
      <w:start w:val="1"/>
      <w:numFmt w:val="lowerLetter"/>
      <w:lvlText w:val="%1)"/>
      <w:lvlJc w:val="left"/>
      <w:pPr>
        <w:ind w:left="720" w:hanging="360"/>
      </w:pPr>
      <w:rPr>
        <w:rFonts w:ascii="Verdana" w:hAnsi="Verdana" w:cs="Calibri" w:hint="default"/>
        <w:color w:val="00000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088B7400"/>
    <w:multiLevelType w:val="hybridMultilevel"/>
    <w:tmpl w:val="02860D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0B027CCC"/>
    <w:multiLevelType w:val="hybridMultilevel"/>
    <w:tmpl w:val="2D7AF01A"/>
    <w:lvl w:ilvl="0" w:tplc="456CA76C">
      <w:start w:val="1"/>
      <w:numFmt w:val="bullet"/>
      <w:lvlText w:val="Ü"/>
      <w:lvlJc w:val="left"/>
      <w:pPr>
        <w:ind w:left="720" w:hanging="360"/>
      </w:pPr>
      <w:rPr>
        <w:rFonts w:ascii="Wingdings" w:hAnsi="Wingdings" w:hint="default"/>
      </w:rPr>
    </w:lvl>
    <w:lvl w:ilvl="1" w:tplc="0403000F">
      <w:start w:val="1"/>
      <w:numFmt w:val="decimal"/>
      <w:lvlText w:val="%2."/>
      <w:lvlJc w:val="left"/>
      <w:pPr>
        <w:ind w:left="1440" w:hanging="360"/>
      </w:pPr>
      <w:rPr>
        <w:rFonts w:hint="default"/>
      </w:rPr>
    </w:lvl>
    <w:lvl w:ilvl="2" w:tplc="A2B80182">
      <w:start w:val="2"/>
      <w:numFmt w:val="upperRoman"/>
      <w:lvlText w:val="%3."/>
      <w:lvlJc w:val="left"/>
      <w:pPr>
        <w:ind w:left="2520" w:hanging="720"/>
      </w:pPr>
      <w:rPr>
        <w:rFont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0C653E8C"/>
    <w:multiLevelType w:val="hybridMultilevel"/>
    <w:tmpl w:val="8452DEDC"/>
    <w:lvl w:ilvl="0" w:tplc="3014F73C">
      <w:numFmt w:val="bullet"/>
      <w:lvlText w:val="-"/>
      <w:lvlJc w:val="left"/>
      <w:pPr>
        <w:ind w:left="476" w:hanging="178"/>
      </w:pPr>
      <w:rPr>
        <w:rFonts w:ascii="Verdana" w:eastAsia="Verdana" w:hAnsi="Verdana" w:cs="Verdana" w:hint="default"/>
        <w:w w:val="100"/>
        <w:sz w:val="20"/>
        <w:szCs w:val="20"/>
        <w:lang w:val="ca-ES" w:eastAsia="ca-ES" w:bidi="ca-ES"/>
      </w:rPr>
    </w:lvl>
    <w:lvl w:ilvl="1" w:tplc="6F164070">
      <w:numFmt w:val="bullet"/>
      <w:lvlText w:val="•"/>
      <w:lvlJc w:val="left"/>
      <w:pPr>
        <w:ind w:left="1468" w:hanging="178"/>
      </w:pPr>
      <w:rPr>
        <w:rFonts w:hint="default"/>
        <w:lang w:val="ca-ES" w:eastAsia="ca-ES" w:bidi="ca-ES"/>
      </w:rPr>
    </w:lvl>
    <w:lvl w:ilvl="2" w:tplc="6A4E8B98">
      <w:numFmt w:val="bullet"/>
      <w:lvlText w:val="•"/>
      <w:lvlJc w:val="left"/>
      <w:pPr>
        <w:ind w:left="2456" w:hanging="178"/>
      </w:pPr>
      <w:rPr>
        <w:rFonts w:hint="default"/>
        <w:lang w:val="ca-ES" w:eastAsia="ca-ES" w:bidi="ca-ES"/>
      </w:rPr>
    </w:lvl>
    <w:lvl w:ilvl="3" w:tplc="AE6AAF0A">
      <w:numFmt w:val="bullet"/>
      <w:lvlText w:val="•"/>
      <w:lvlJc w:val="left"/>
      <w:pPr>
        <w:ind w:left="3445" w:hanging="178"/>
      </w:pPr>
      <w:rPr>
        <w:rFonts w:hint="default"/>
        <w:lang w:val="ca-ES" w:eastAsia="ca-ES" w:bidi="ca-ES"/>
      </w:rPr>
    </w:lvl>
    <w:lvl w:ilvl="4" w:tplc="813EA13E">
      <w:numFmt w:val="bullet"/>
      <w:lvlText w:val="•"/>
      <w:lvlJc w:val="left"/>
      <w:pPr>
        <w:ind w:left="4433" w:hanging="178"/>
      </w:pPr>
      <w:rPr>
        <w:rFonts w:hint="default"/>
        <w:lang w:val="ca-ES" w:eastAsia="ca-ES" w:bidi="ca-ES"/>
      </w:rPr>
    </w:lvl>
    <w:lvl w:ilvl="5" w:tplc="5172DDEE">
      <w:numFmt w:val="bullet"/>
      <w:lvlText w:val="•"/>
      <w:lvlJc w:val="left"/>
      <w:pPr>
        <w:ind w:left="5422" w:hanging="178"/>
      </w:pPr>
      <w:rPr>
        <w:rFonts w:hint="default"/>
        <w:lang w:val="ca-ES" w:eastAsia="ca-ES" w:bidi="ca-ES"/>
      </w:rPr>
    </w:lvl>
    <w:lvl w:ilvl="6" w:tplc="9836EBE8">
      <w:numFmt w:val="bullet"/>
      <w:lvlText w:val="•"/>
      <w:lvlJc w:val="left"/>
      <w:pPr>
        <w:ind w:left="6410" w:hanging="178"/>
      </w:pPr>
      <w:rPr>
        <w:rFonts w:hint="default"/>
        <w:lang w:val="ca-ES" w:eastAsia="ca-ES" w:bidi="ca-ES"/>
      </w:rPr>
    </w:lvl>
    <w:lvl w:ilvl="7" w:tplc="D94A9280">
      <w:numFmt w:val="bullet"/>
      <w:lvlText w:val="•"/>
      <w:lvlJc w:val="left"/>
      <w:pPr>
        <w:ind w:left="7398" w:hanging="178"/>
      </w:pPr>
      <w:rPr>
        <w:rFonts w:hint="default"/>
        <w:lang w:val="ca-ES" w:eastAsia="ca-ES" w:bidi="ca-ES"/>
      </w:rPr>
    </w:lvl>
    <w:lvl w:ilvl="8" w:tplc="DEB46018">
      <w:numFmt w:val="bullet"/>
      <w:lvlText w:val="•"/>
      <w:lvlJc w:val="left"/>
      <w:pPr>
        <w:ind w:left="8387" w:hanging="178"/>
      </w:pPr>
      <w:rPr>
        <w:rFonts w:hint="default"/>
        <w:lang w:val="ca-ES" w:eastAsia="ca-ES" w:bidi="ca-ES"/>
      </w:rPr>
    </w:lvl>
  </w:abstractNum>
  <w:abstractNum w:abstractNumId="15">
    <w:nsid w:val="147210BC"/>
    <w:multiLevelType w:val="hybridMultilevel"/>
    <w:tmpl w:val="546AE842"/>
    <w:lvl w:ilvl="0" w:tplc="0C0A0011">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15354A6A"/>
    <w:multiLevelType w:val="hybridMultilevel"/>
    <w:tmpl w:val="1542C91C"/>
    <w:lvl w:ilvl="0" w:tplc="04030003">
      <w:start w:val="1"/>
      <w:numFmt w:val="bullet"/>
      <w:lvlText w:val="o"/>
      <w:lvlJc w:val="left"/>
      <w:pPr>
        <w:ind w:left="2422" w:hanging="360"/>
      </w:pPr>
      <w:rPr>
        <w:rFonts w:ascii="Courier New" w:hAnsi="Courier New" w:cs="Courier New" w:hint="default"/>
      </w:rPr>
    </w:lvl>
    <w:lvl w:ilvl="1" w:tplc="04030003" w:tentative="1">
      <w:start w:val="1"/>
      <w:numFmt w:val="bullet"/>
      <w:lvlText w:val="o"/>
      <w:lvlJc w:val="left"/>
      <w:pPr>
        <w:ind w:left="3142" w:hanging="360"/>
      </w:pPr>
      <w:rPr>
        <w:rFonts w:ascii="Courier New" w:hAnsi="Courier New" w:cs="Courier New" w:hint="default"/>
      </w:rPr>
    </w:lvl>
    <w:lvl w:ilvl="2" w:tplc="04030005" w:tentative="1">
      <w:start w:val="1"/>
      <w:numFmt w:val="bullet"/>
      <w:lvlText w:val=""/>
      <w:lvlJc w:val="left"/>
      <w:pPr>
        <w:ind w:left="3862" w:hanging="360"/>
      </w:pPr>
      <w:rPr>
        <w:rFonts w:ascii="Wingdings" w:hAnsi="Wingdings" w:hint="default"/>
      </w:rPr>
    </w:lvl>
    <w:lvl w:ilvl="3" w:tplc="04030001" w:tentative="1">
      <w:start w:val="1"/>
      <w:numFmt w:val="bullet"/>
      <w:lvlText w:val=""/>
      <w:lvlJc w:val="left"/>
      <w:pPr>
        <w:ind w:left="4582" w:hanging="360"/>
      </w:pPr>
      <w:rPr>
        <w:rFonts w:ascii="Symbol" w:hAnsi="Symbol" w:hint="default"/>
      </w:rPr>
    </w:lvl>
    <w:lvl w:ilvl="4" w:tplc="04030003" w:tentative="1">
      <w:start w:val="1"/>
      <w:numFmt w:val="bullet"/>
      <w:lvlText w:val="o"/>
      <w:lvlJc w:val="left"/>
      <w:pPr>
        <w:ind w:left="5302" w:hanging="360"/>
      </w:pPr>
      <w:rPr>
        <w:rFonts w:ascii="Courier New" w:hAnsi="Courier New" w:cs="Courier New" w:hint="default"/>
      </w:rPr>
    </w:lvl>
    <w:lvl w:ilvl="5" w:tplc="04030005" w:tentative="1">
      <w:start w:val="1"/>
      <w:numFmt w:val="bullet"/>
      <w:lvlText w:val=""/>
      <w:lvlJc w:val="left"/>
      <w:pPr>
        <w:ind w:left="6022" w:hanging="360"/>
      </w:pPr>
      <w:rPr>
        <w:rFonts w:ascii="Wingdings" w:hAnsi="Wingdings" w:hint="default"/>
      </w:rPr>
    </w:lvl>
    <w:lvl w:ilvl="6" w:tplc="04030001" w:tentative="1">
      <w:start w:val="1"/>
      <w:numFmt w:val="bullet"/>
      <w:lvlText w:val=""/>
      <w:lvlJc w:val="left"/>
      <w:pPr>
        <w:ind w:left="6742" w:hanging="360"/>
      </w:pPr>
      <w:rPr>
        <w:rFonts w:ascii="Symbol" w:hAnsi="Symbol" w:hint="default"/>
      </w:rPr>
    </w:lvl>
    <w:lvl w:ilvl="7" w:tplc="04030003" w:tentative="1">
      <w:start w:val="1"/>
      <w:numFmt w:val="bullet"/>
      <w:lvlText w:val="o"/>
      <w:lvlJc w:val="left"/>
      <w:pPr>
        <w:ind w:left="7462" w:hanging="360"/>
      </w:pPr>
      <w:rPr>
        <w:rFonts w:ascii="Courier New" w:hAnsi="Courier New" w:cs="Courier New" w:hint="default"/>
      </w:rPr>
    </w:lvl>
    <w:lvl w:ilvl="8" w:tplc="04030005" w:tentative="1">
      <w:start w:val="1"/>
      <w:numFmt w:val="bullet"/>
      <w:lvlText w:val=""/>
      <w:lvlJc w:val="left"/>
      <w:pPr>
        <w:ind w:left="8182" w:hanging="360"/>
      </w:pPr>
      <w:rPr>
        <w:rFonts w:ascii="Wingdings" w:hAnsi="Wingdings" w:hint="default"/>
      </w:rPr>
    </w:lvl>
  </w:abstractNum>
  <w:abstractNum w:abstractNumId="17">
    <w:nsid w:val="1550530E"/>
    <w:multiLevelType w:val="hybridMultilevel"/>
    <w:tmpl w:val="339AEE86"/>
    <w:lvl w:ilvl="0" w:tplc="8230EC34">
      <w:start w:val="1"/>
      <w:numFmt w:val="bullet"/>
      <w:lvlText w:val="-"/>
      <w:lvlJc w:val="left"/>
      <w:pPr>
        <w:ind w:left="720" w:hanging="360"/>
      </w:pPr>
      <w:rPr>
        <w:rFonts w:ascii="Calibri" w:hAnsi="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182E5BD1"/>
    <w:multiLevelType w:val="singleLevel"/>
    <w:tmpl w:val="0C0A0001"/>
    <w:lvl w:ilvl="0">
      <w:start w:val="1"/>
      <w:numFmt w:val="bullet"/>
      <w:lvlText w:val=""/>
      <w:lvlJc w:val="left"/>
      <w:pPr>
        <w:ind w:left="360" w:hanging="360"/>
      </w:pPr>
      <w:rPr>
        <w:rFonts w:ascii="Symbol" w:hAnsi="Symbol" w:hint="default"/>
      </w:rPr>
    </w:lvl>
  </w:abstractNum>
  <w:abstractNum w:abstractNumId="19">
    <w:nsid w:val="1AA30F35"/>
    <w:multiLevelType w:val="hybridMultilevel"/>
    <w:tmpl w:val="16481D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1D81165F"/>
    <w:multiLevelType w:val="hybridMultilevel"/>
    <w:tmpl w:val="F98CF22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1252169"/>
    <w:multiLevelType w:val="hybridMultilevel"/>
    <w:tmpl w:val="A787BCEA"/>
    <w:lvl w:ilvl="0" w:tplc="B7B66DCC">
      <w:start w:val="2"/>
      <w:numFmt w:val="bullet"/>
      <w:lvlText w:val="-"/>
      <w:lvlJc w:val="left"/>
      <w:pPr>
        <w:ind w:left="720" w:hanging="360"/>
      </w:pPr>
      <w:rPr>
        <w:rFonts w:ascii="Times New Roman" w:eastAsia="Times New Roman" w:hAnsi="Times New Roman" w:cs="Times New Roman" w:hint="default"/>
      </w:rPr>
    </w:lvl>
    <w:lvl w:ilvl="1" w:tplc="C7824B52">
      <w:start w:val="1"/>
      <w:numFmt w:val="bullet"/>
      <w:lvlText w:val="o"/>
      <w:lvlJc w:val="left"/>
      <w:pPr>
        <w:ind w:left="1440" w:hanging="360"/>
      </w:pPr>
      <w:rPr>
        <w:rFonts w:ascii="Courier New" w:hAnsi="Courier New" w:cs="Courier New" w:hint="default"/>
      </w:rPr>
    </w:lvl>
    <w:lvl w:ilvl="2" w:tplc="F0FEEEF8">
      <w:start w:val="1"/>
      <w:numFmt w:val="bullet"/>
      <w:lvlText w:val=""/>
      <w:lvlJc w:val="left"/>
      <w:pPr>
        <w:ind w:left="2160" w:hanging="360"/>
      </w:pPr>
      <w:rPr>
        <w:rFonts w:ascii="Wingdings" w:hAnsi="Wingdings" w:hint="default"/>
      </w:rPr>
    </w:lvl>
    <w:lvl w:ilvl="3" w:tplc="6380C2CE">
      <w:start w:val="1"/>
      <w:numFmt w:val="bullet"/>
      <w:lvlText w:val=""/>
      <w:lvlJc w:val="left"/>
      <w:pPr>
        <w:ind w:left="2880" w:hanging="360"/>
      </w:pPr>
      <w:rPr>
        <w:rFonts w:ascii="Symbol" w:hAnsi="Symbol" w:hint="default"/>
      </w:rPr>
    </w:lvl>
    <w:lvl w:ilvl="4" w:tplc="1272E92E">
      <w:start w:val="1"/>
      <w:numFmt w:val="bullet"/>
      <w:lvlText w:val="o"/>
      <w:lvlJc w:val="left"/>
      <w:pPr>
        <w:ind w:left="3600" w:hanging="360"/>
      </w:pPr>
      <w:rPr>
        <w:rFonts w:ascii="Courier New" w:hAnsi="Courier New" w:cs="Courier New" w:hint="default"/>
      </w:rPr>
    </w:lvl>
    <w:lvl w:ilvl="5" w:tplc="15744162">
      <w:start w:val="1"/>
      <w:numFmt w:val="bullet"/>
      <w:lvlText w:val=""/>
      <w:lvlJc w:val="left"/>
      <w:pPr>
        <w:ind w:left="4320" w:hanging="360"/>
      </w:pPr>
      <w:rPr>
        <w:rFonts w:ascii="Wingdings" w:hAnsi="Wingdings" w:hint="default"/>
      </w:rPr>
    </w:lvl>
    <w:lvl w:ilvl="6" w:tplc="A4C46B3C">
      <w:start w:val="1"/>
      <w:numFmt w:val="bullet"/>
      <w:lvlText w:val=""/>
      <w:lvlJc w:val="left"/>
      <w:pPr>
        <w:ind w:left="5040" w:hanging="360"/>
      </w:pPr>
      <w:rPr>
        <w:rFonts w:ascii="Symbol" w:hAnsi="Symbol" w:hint="default"/>
      </w:rPr>
    </w:lvl>
    <w:lvl w:ilvl="7" w:tplc="591A9F46">
      <w:start w:val="1"/>
      <w:numFmt w:val="bullet"/>
      <w:lvlText w:val="o"/>
      <w:lvlJc w:val="left"/>
      <w:pPr>
        <w:ind w:left="5760" w:hanging="360"/>
      </w:pPr>
      <w:rPr>
        <w:rFonts w:ascii="Courier New" w:hAnsi="Courier New" w:cs="Courier New" w:hint="default"/>
      </w:rPr>
    </w:lvl>
    <w:lvl w:ilvl="8" w:tplc="A7D6588A">
      <w:start w:val="1"/>
      <w:numFmt w:val="bullet"/>
      <w:lvlText w:val=""/>
      <w:lvlJc w:val="left"/>
      <w:pPr>
        <w:ind w:left="6480" w:hanging="360"/>
      </w:pPr>
      <w:rPr>
        <w:rFonts w:ascii="Wingdings" w:hAnsi="Wingdings" w:hint="default"/>
      </w:rPr>
    </w:lvl>
  </w:abstractNum>
  <w:abstractNum w:abstractNumId="24">
    <w:nsid w:val="393434C2"/>
    <w:multiLevelType w:val="multilevel"/>
    <w:tmpl w:val="0262DE98"/>
    <w:lvl w:ilvl="0">
      <w:start w:val="3"/>
      <w:numFmt w:val="decimal"/>
      <w:lvlText w:val="%1."/>
      <w:lvlJc w:val="left"/>
      <w:pPr>
        <w:ind w:left="720" w:hanging="360"/>
      </w:pPr>
      <w:rPr>
        <w:rFonts w:asciiTheme="minorHAnsi" w:hAnsiTheme="minorHAnsi" w:cstheme="minorHAnsi" w:hint="default"/>
        <w:color w:val="auto"/>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39A650B0"/>
    <w:multiLevelType w:val="hybridMultilevel"/>
    <w:tmpl w:val="807A26FE"/>
    <w:lvl w:ilvl="0" w:tplc="358483FE">
      <w:start w:val="1"/>
      <w:numFmt w:val="decimal"/>
      <w:lvlText w:val="%1."/>
      <w:lvlJc w:val="left"/>
      <w:pPr>
        <w:ind w:left="476" w:hanging="278"/>
      </w:pPr>
      <w:rPr>
        <w:rFonts w:ascii="Verdana" w:eastAsia="Verdana" w:hAnsi="Verdana" w:cs="Verdana" w:hint="default"/>
        <w:spacing w:val="0"/>
        <w:w w:val="100"/>
        <w:sz w:val="20"/>
        <w:szCs w:val="20"/>
        <w:lang w:val="ca-ES" w:eastAsia="ca-ES" w:bidi="ca-ES"/>
      </w:rPr>
    </w:lvl>
    <w:lvl w:ilvl="1" w:tplc="0E785718">
      <w:numFmt w:val="bullet"/>
      <w:lvlText w:val="•"/>
      <w:lvlJc w:val="left"/>
      <w:pPr>
        <w:ind w:left="1468" w:hanging="278"/>
      </w:pPr>
      <w:rPr>
        <w:rFonts w:hint="default"/>
        <w:lang w:val="ca-ES" w:eastAsia="ca-ES" w:bidi="ca-ES"/>
      </w:rPr>
    </w:lvl>
    <w:lvl w:ilvl="2" w:tplc="BF1C3554">
      <w:numFmt w:val="bullet"/>
      <w:lvlText w:val="•"/>
      <w:lvlJc w:val="left"/>
      <w:pPr>
        <w:ind w:left="2456" w:hanging="278"/>
      </w:pPr>
      <w:rPr>
        <w:rFonts w:hint="default"/>
        <w:lang w:val="ca-ES" w:eastAsia="ca-ES" w:bidi="ca-ES"/>
      </w:rPr>
    </w:lvl>
    <w:lvl w:ilvl="3" w:tplc="2392231C">
      <w:numFmt w:val="bullet"/>
      <w:lvlText w:val="•"/>
      <w:lvlJc w:val="left"/>
      <w:pPr>
        <w:ind w:left="3445" w:hanging="278"/>
      </w:pPr>
      <w:rPr>
        <w:rFonts w:hint="default"/>
        <w:lang w:val="ca-ES" w:eastAsia="ca-ES" w:bidi="ca-ES"/>
      </w:rPr>
    </w:lvl>
    <w:lvl w:ilvl="4" w:tplc="2B221756">
      <w:numFmt w:val="bullet"/>
      <w:lvlText w:val="•"/>
      <w:lvlJc w:val="left"/>
      <w:pPr>
        <w:ind w:left="4433" w:hanging="278"/>
      </w:pPr>
      <w:rPr>
        <w:rFonts w:hint="default"/>
        <w:lang w:val="ca-ES" w:eastAsia="ca-ES" w:bidi="ca-ES"/>
      </w:rPr>
    </w:lvl>
    <w:lvl w:ilvl="5" w:tplc="B64C0014">
      <w:numFmt w:val="bullet"/>
      <w:lvlText w:val="•"/>
      <w:lvlJc w:val="left"/>
      <w:pPr>
        <w:ind w:left="5422" w:hanging="278"/>
      </w:pPr>
      <w:rPr>
        <w:rFonts w:hint="default"/>
        <w:lang w:val="ca-ES" w:eastAsia="ca-ES" w:bidi="ca-ES"/>
      </w:rPr>
    </w:lvl>
    <w:lvl w:ilvl="6" w:tplc="3F86834C">
      <w:numFmt w:val="bullet"/>
      <w:lvlText w:val="•"/>
      <w:lvlJc w:val="left"/>
      <w:pPr>
        <w:ind w:left="6410" w:hanging="278"/>
      </w:pPr>
      <w:rPr>
        <w:rFonts w:hint="default"/>
        <w:lang w:val="ca-ES" w:eastAsia="ca-ES" w:bidi="ca-ES"/>
      </w:rPr>
    </w:lvl>
    <w:lvl w:ilvl="7" w:tplc="6234F5BE">
      <w:numFmt w:val="bullet"/>
      <w:lvlText w:val="•"/>
      <w:lvlJc w:val="left"/>
      <w:pPr>
        <w:ind w:left="7398" w:hanging="278"/>
      </w:pPr>
      <w:rPr>
        <w:rFonts w:hint="default"/>
        <w:lang w:val="ca-ES" w:eastAsia="ca-ES" w:bidi="ca-ES"/>
      </w:rPr>
    </w:lvl>
    <w:lvl w:ilvl="8" w:tplc="07A82FE4">
      <w:numFmt w:val="bullet"/>
      <w:lvlText w:val="•"/>
      <w:lvlJc w:val="left"/>
      <w:pPr>
        <w:ind w:left="8387" w:hanging="278"/>
      </w:pPr>
      <w:rPr>
        <w:rFonts w:hint="default"/>
        <w:lang w:val="ca-ES" w:eastAsia="ca-ES" w:bidi="ca-ES"/>
      </w:rPr>
    </w:lvl>
  </w:abstractNum>
  <w:abstractNum w:abstractNumId="26">
    <w:nsid w:val="3AC673D4"/>
    <w:multiLevelType w:val="hybridMultilevel"/>
    <w:tmpl w:val="CE4CC33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7">
    <w:nsid w:val="42BF693B"/>
    <w:multiLevelType w:val="hybridMultilevel"/>
    <w:tmpl w:val="872643A6"/>
    <w:lvl w:ilvl="0" w:tplc="456CA76C">
      <w:start w:val="1"/>
      <w:numFmt w:val="bullet"/>
      <w:lvlText w:val="Ü"/>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3A97E4D"/>
    <w:multiLevelType w:val="hybridMultilevel"/>
    <w:tmpl w:val="577C9D8A"/>
    <w:lvl w:ilvl="0" w:tplc="0C0A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48035D57"/>
    <w:multiLevelType w:val="hybridMultilevel"/>
    <w:tmpl w:val="3EC698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49910A76"/>
    <w:multiLevelType w:val="hybridMultilevel"/>
    <w:tmpl w:val="C6E01A5A"/>
    <w:lvl w:ilvl="0" w:tplc="E0B8ACF6">
      <w:start w:val="1"/>
      <w:numFmt w:val="bullet"/>
      <w:lvlText w:val="-"/>
      <w:lvlJc w:val="left"/>
      <w:pPr>
        <w:tabs>
          <w:tab w:val="num" w:pos="644"/>
        </w:tabs>
        <w:ind w:left="644" w:hanging="360"/>
      </w:pPr>
      <w:rPr>
        <w:rFonts w:ascii="Times New Roman" w:hAnsi="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1">
    <w:nsid w:val="49D960B7"/>
    <w:multiLevelType w:val="hybridMultilevel"/>
    <w:tmpl w:val="6C183970"/>
    <w:lvl w:ilvl="0" w:tplc="FFFFFFFF">
      <w:start w:val="7"/>
      <w:numFmt w:val="bullet"/>
      <w:lvlText w:val="-"/>
      <w:lvlJc w:val="left"/>
      <w:pPr>
        <w:ind w:left="360" w:hanging="360"/>
      </w:pPr>
      <w:rPr>
        <w:rFonts w:ascii="Arial" w:eastAsia="Times New Roman"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3">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F9A18EE"/>
    <w:multiLevelType w:val="hybridMultilevel"/>
    <w:tmpl w:val="576AFADC"/>
    <w:lvl w:ilvl="0" w:tplc="88A80B56">
      <w:start w:val="1"/>
      <w:numFmt w:val="lowerLetter"/>
      <w:lvlText w:val="%1)"/>
      <w:lvlJc w:val="left"/>
      <w:pPr>
        <w:ind w:left="502" w:hanging="360"/>
      </w:pPr>
      <w:rPr>
        <w:rFonts w:hint="default"/>
        <w:b/>
        <w:u w:val="none"/>
      </w:rPr>
    </w:lvl>
    <w:lvl w:ilvl="1" w:tplc="04030019" w:tentative="1">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50E52632"/>
    <w:multiLevelType w:val="hybridMultilevel"/>
    <w:tmpl w:val="E7B82B90"/>
    <w:lvl w:ilvl="0" w:tplc="196ED7F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8">
    <w:nsid w:val="57A520DE"/>
    <w:multiLevelType w:val="hybridMultilevel"/>
    <w:tmpl w:val="1E0C36B4"/>
    <w:lvl w:ilvl="0" w:tplc="04030017">
      <w:start w:val="1"/>
      <w:numFmt w:val="lowerLetter"/>
      <w:lvlText w:val="%1)"/>
      <w:lvlJc w:val="left"/>
      <w:pPr>
        <w:ind w:left="720" w:hanging="360"/>
      </w:pPr>
    </w:lvl>
    <w:lvl w:ilvl="1" w:tplc="0403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58905964"/>
    <w:multiLevelType w:val="hybridMultilevel"/>
    <w:tmpl w:val="339A1B26"/>
    <w:lvl w:ilvl="0" w:tplc="E0B8ACF6">
      <w:start w:val="1"/>
      <w:numFmt w:val="bullet"/>
      <w:lvlText w:val="-"/>
      <w:lvlJc w:val="left"/>
      <w:pPr>
        <w:tabs>
          <w:tab w:val="num" w:pos="794"/>
        </w:tabs>
        <w:ind w:left="794" w:hanging="360"/>
      </w:pPr>
      <w:rPr>
        <w:rFonts w:ascii="Times New Roman" w:hAnsi="Times New Roman" w:hint="default"/>
      </w:rPr>
    </w:lvl>
    <w:lvl w:ilvl="1" w:tplc="04030003" w:tentative="1">
      <w:start w:val="1"/>
      <w:numFmt w:val="bullet"/>
      <w:lvlText w:val="o"/>
      <w:lvlJc w:val="left"/>
      <w:pPr>
        <w:ind w:left="1874" w:hanging="360"/>
      </w:pPr>
      <w:rPr>
        <w:rFonts w:ascii="Courier New" w:hAnsi="Courier New" w:cs="Courier New" w:hint="default"/>
      </w:rPr>
    </w:lvl>
    <w:lvl w:ilvl="2" w:tplc="04030005" w:tentative="1">
      <w:start w:val="1"/>
      <w:numFmt w:val="bullet"/>
      <w:lvlText w:val=""/>
      <w:lvlJc w:val="left"/>
      <w:pPr>
        <w:ind w:left="2594" w:hanging="360"/>
      </w:pPr>
      <w:rPr>
        <w:rFonts w:ascii="Wingdings" w:hAnsi="Wingdings" w:hint="default"/>
      </w:rPr>
    </w:lvl>
    <w:lvl w:ilvl="3" w:tplc="04030001" w:tentative="1">
      <w:start w:val="1"/>
      <w:numFmt w:val="bullet"/>
      <w:lvlText w:val=""/>
      <w:lvlJc w:val="left"/>
      <w:pPr>
        <w:ind w:left="3314" w:hanging="360"/>
      </w:pPr>
      <w:rPr>
        <w:rFonts w:ascii="Symbol" w:hAnsi="Symbol" w:hint="default"/>
      </w:rPr>
    </w:lvl>
    <w:lvl w:ilvl="4" w:tplc="04030003" w:tentative="1">
      <w:start w:val="1"/>
      <w:numFmt w:val="bullet"/>
      <w:lvlText w:val="o"/>
      <w:lvlJc w:val="left"/>
      <w:pPr>
        <w:ind w:left="4034" w:hanging="360"/>
      </w:pPr>
      <w:rPr>
        <w:rFonts w:ascii="Courier New" w:hAnsi="Courier New" w:cs="Courier New" w:hint="default"/>
      </w:rPr>
    </w:lvl>
    <w:lvl w:ilvl="5" w:tplc="04030005" w:tentative="1">
      <w:start w:val="1"/>
      <w:numFmt w:val="bullet"/>
      <w:lvlText w:val=""/>
      <w:lvlJc w:val="left"/>
      <w:pPr>
        <w:ind w:left="4754" w:hanging="360"/>
      </w:pPr>
      <w:rPr>
        <w:rFonts w:ascii="Wingdings" w:hAnsi="Wingdings" w:hint="default"/>
      </w:rPr>
    </w:lvl>
    <w:lvl w:ilvl="6" w:tplc="04030001" w:tentative="1">
      <w:start w:val="1"/>
      <w:numFmt w:val="bullet"/>
      <w:lvlText w:val=""/>
      <w:lvlJc w:val="left"/>
      <w:pPr>
        <w:ind w:left="5474" w:hanging="360"/>
      </w:pPr>
      <w:rPr>
        <w:rFonts w:ascii="Symbol" w:hAnsi="Symbol" w:hint="default"/>
      </w:rPr>
    </w:lvl>
    <w:lvl w:ilvl="7" w:tplc="04030003" w:tentative="1">
      <w:start w:val="1"/>
      <w:numFmt w:val="bullet"/>
      <w:lvlText w:val="o"/>
      <w:lvlJc w:val="left"/>
      <w:pPr>
        <w:ind w:left="6194" w:hanging="360"/>
      </w:pPr>
      <w:rPr>
        <w:rFonts w:ascii="Courier New" w:hAnsi="Courier New" w:cs="Courier New" w:hint="default"/>
      </w:rPr>
    </w:lvl>
    <w:lvl w:ilvl="8" w:tplc="04030005" w:tentative="1">
      <w:start w:val="1"/>
      <w:numFmt w:val="bullet"/>
      <w:lvlText w:val=""/>
      <w:lvlJc w:val="left"/>
      <w:pPr>
        <w:ind w:left="6914" w:hanging="360"/>
      </w:pPr>
      <w:rPr>
        <w:rFonts w:ascii="Wingdings" w:hAnsi="Wingdings" w:hint="default"/>
      </w:rPr>
    </w:lvl>
  </w:abstractNum>
  <w:abstractNum w:abstractNumId="40">
    <w:nsid w:val="58CC6195"/>
    <w:multiLevelType w:val="multilevel"/>
    <w:tmpl w:val="95C2CC3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42">
    <w:nsid w:val="65A06B76"/>
    <w:multiLevelType w:val="hybridMultilevel"/>
    <w:tmpl w:val="72BAB43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nsid w:val="675864A4"/>
    <w:multiLevelType w:val="multilevel"/>
    <w:tmpl w:val="64AEFA4C"/>
    <w:lvl w:ilvl="0">
      <w:start w:val="3"/>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4">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86D612A"/>
    <w:multiLevelType w:val="hybridMultilevel"/>
    <w:tmpl w:val="C3B461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nsid w:val="68F24B31"/>
    <w:multiLevelType w:val="hybridMultilevel"/>
    <w:tmpl w:val="D3BC5334"/>
    <w:lvl w:ilvl="0" w:tplc="03DA137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nsid w:val="6FA02BDA"/>
    <w:multiLevelType w:val="hybridMultilevel"/>
    <w:tmpl w:val="DD5A3E58"/>
    <w:lvl w:ilvl="0" w:tplc="04030017">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8">
    <w:nsid w:val="72642A30"/>
    <w:multiLevelType w:val="hybridMultilevel"/>
    <w:tmpl w:val="8C202074"/>
    <w:lvl w:ilvl="0" w:tplc="FFFFFFFF">
      <w:start w:val="7"/>
      <w:numFmt w:val="bullet"/>
      <w:lvlText w:val="-"/>
      <w:lvlJc w:val="left"/>
      <w:pPr>
        <w:ind w:left="360" w:hanging="360"/>
      </w:pPr>
      <w:rPr>
        <w:rFonts w:ascii="Arial" w:eastAsia="Times New Roman"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nsid w:val="75841501"/>
    <w:multiLevelType w:val="hybridMultilevel"/>
    <w:tmpl w:val="290E441C"/>
    <w:lvl w:ilvl="0" w:tplc="DCAA1FCC">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50"/>
  </w:num>
  <w:num w:numId="4">
    <w:abstractNumId w:val="19"/>
  </w:num>
  <w:num w:numId="5">
    <w:abstractNumId w:val="32"/>
  </w:num>
  <w:num w:numId="6">
    <w:abstractNumId w:val="27"/>
  </w:num>
  <w:num w:numId="7">
    <w:abstractNumId w:val="12"/>
  </w:num>
  <w:num w:numId="8">
    <w:abstractNumId w:val="8"/>
  </w:num>
  <w:num w:numId="9">
    <w:abstractNumId w:val="4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36"/>
  </w:num>
  <w:num w:numId="16">
    <w:abstractNumId w:val="9"/>
  </w:num>
  <w:num w:numId="17">
    <w:abstractNumId w:val="13"/>
  </w:num>
  <w:num w:numId="18">
    <w:abstractNumId w:val="39"/>
  </w:num>
  <w:num w:numId="19">
    <w:abstractNumId w:val="30"/>
  </w:num>
  <w:num w:numId="20">
    <w:abstractNumId w:val="45"/>
  </w:num>
  <w:num w:numId="21">
    <w:abstractNumId w:val="46"/>
  </w:num>
  <w:num w:numId="22">
    <w:abstractNumId w:val="25"/>
  </w:num>
  <w:num w:numId="23">
    <w:abstractNumId w:val="17"/>
  </w:num>
  <w:num w:numId="24">
    <w:abstractNumId w:val="35"/>
  </w:num>
  <w:num w:numId="25">
    <w:abstractNumId w:val="22"/>
  </w:num>
  <w:num w:numId="26">
    <w:abstractNumId w:val="20"/>
  </w:num>
  <w:num w:numId="27">
    <w:abstractNumId w:val="23"/>
  </w:num>
  <w:num w:numId="28">
    <w:abstractNumId w:val="29"/>
  </w:num>
  <w:num w:numId="29">
    <w:abstractNumId w:val="34"/>
  </w:num>
  <w:num w:numId="30">
    <w:abstractNumId w:val="31"/>
  </w:num>
  <w:num w:numId="31">
    <w:abstractNumId w:val="24"/>
  </w:num>
  <w:num w:numId="32">
    <w:abstractNumId w:val="40"/>
  </w:num>
  <w:num w:numId="33">
    <w:abstractNumId w:val="15"/>
  </w:num>
  <w:num w:numId="34">
    <w:abstractNumId w:val="14"/>
  </w:num>
  <w:num w:numId="35">
    <w:abstractNumId w:val="49"/>
  </w:num>
  <w:num w:numId="36">
    <w:abstractNumId w:val="38"/>
  </w:num>
  <w:num w:numId="37">
    <w:abstractNumId w:val="26"/>
  </w:num>
  <w:num w:numId="38">
    <w:abstractNumId w:val="16"/>
  </w:num>
  <w:num w:numId="39">
    <w:abstractNumId w:val="10"/>
  </w:num>
  <w:num w:numId="40">
    <w:abstractNumId w:val="28"/>
  </w:num>
  <w:num w:numId="41">
    <w:abstractNumId w:val="43"/>
  </w:num>
  <w:num w:numId="42">
    <w:abstractNumId w:val="42"/>
  </w:num>
  <w:num w:numId="43">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D54"/>
    <w:rsid w:val="00001990"/>
    <w:rsid w:val="00001A3C"/>
    <w:rsid w:val="00001CB7"/>
    <w:rsid w:val="0000207F"/>
    <w:rsid w:val="00002379"/>
    <w:rsid w:val="000041D7"/>
    <w:rsid w:val="00004406"/>
    <w:rsid w:val="000047DD"/>
    <w:rsid w:val="00005F55"/>
    <w:rsid w:val="000064DF"/>
    <w:rsid w:val="00006840"/>
    <w:rsid w:val="00006A5A"/>
    <w:rsid w:val="00006AF8"/>
    <w:rsid w:val="00006EE4"/>
    <w:rsid w:val="00007A0D"/>
    <w:rsid w:val="00010109"/>
    <w:rsid w:val="00010C34"/>
    <w:rsid w:val="000112DF"/>
    <w:rsid w:val="00011A62"/>
    <w:rsid w:val="00011C1B"/>
    <w:rsid w:val="000121E5"/>
    <w:rsid w:val="000125F1"/>
    <w:rsid w:val="00013147"/>
    <w:rsid w:val="00014405"/>
    <w:rsid w:val="0001466B"/>
    <w:rsid w:val="000146DD"/>
    <w:rsid w:val="000150B6"/>
    <w:rsid w:val="00015318"/>
    <w:rsid w:val="000153E3"/>
    <w:rsid w:val="00015579"/>
    <w:rsid w:val="000167C7"/>
    <w:rsid w:val="0001700E"/>
    <w:rsid w:val="000174BF"/>
    <w:rsid w:val="000204DC"/>
    <w:rsid w:val="000205AA"/>
    <w:rsid w:val="000217B9"/>
    <w:rsid w:val="00022BA7"/>
    <w:rsid w:val="000232FD"/>
    <w:rsid w:val="000239A7"/>
    <w:rsid w:val="000244B5"/>
    <w:rsid w:val="000301DC"/>
    <w:rsid w:val="0003089F"/>
    <w:rsid w:val="000313CA"/>
    <w:rsid w:val="000318AF"/>
    <w:rsid w:val="0003326E"/>
    <w:rsid w:val="000336B1"/>
    <w:rsid w:val="00034086"/>
    <w:rsid w:val="0003460A"/>
    <w:rsid w:val="00034910"/>
    <w:rsid w:val="00035419"/>
    <w:rsid w:val="00036172"/>
    <w:rsid w:val="00037B0E"/>
    <w:rsid w:val="00037B75"/>
    <w:rsid w:val="00037F06"/>
    <w:rsid w:val="00037FD5"/>
    <w:rsid w:val="0004182F"/>
    <w:rsid w:val="00042A6A"/>
    <w:rsid w:val="00043010"/>
    <w:rsid w:val="00043349"/>
    <w:rsid w:val="0004421C"/>
    <w:rsid w:val="000449B7"/>
    <w:rsid w:val="00046F1F"/>
    <w:rsid w:val="000470DB"/>
    <w:rsid w:val="0005034C"/>
    <w:rsid w:val="00051FC5"/>
    <w:rsid w:val="000524CD"/>
    <w:rsid w:val="00052883"/>
    <w:rsid w:val="00054276"/>
    <w:rsid w:val="00054B9E"/>
    <w:rsid w:val="000551F2"/>
    <w:rsid w:val="00055E83"/>
    <w:rsid w:val="00056D51"/>
    <w:rsid w:val="00056DB8"/>
    <w:rsid w:val="000570EB"/>
    <w:rsid w:val="00060045"/>
    <w:rsid w:val="000607F1"/>
    <w:rsid w:val="00061798"/>
    <w:rsid w:val="000617A4"/>
    <w:rsid w:val="00063255"/>
    <w:rsid w:val="000639C7"/>
    <w:rsid w:val="00063E44"/>
    <w:rsid w:val="000655F9"/>
    <w:rsid w:val="000657ED"/>
    <w:rsid w:val="0006615C"/>
    <w:rsid w:val="00066C91"/>
    <w:rsid w:val="0007087D"/>
    <w:rsid w:val="00070A01"/>
    <w:rsid w:val="00070BE3"/>
    <w:rsid w:val="00071424"/>
    <w:rsid w:val="0007268A"/>
    <w:rsid w:val="000728C5"/>
    <w:rsid w:val="00072B0E"/>
    <w:rsid w:val="00072DC6"/>
    <w:rsid w:val="00073B4C"/>
    <w:rsid w:val="00073B89"/>
    <w:rsid w:val="00073E22"/>
    <w:rsid w:val="00073EAD"/>
    <w:rsid w:val="00074971"/>
    <w:rsid w:val="0007614E"/>
    <w:rsid w:val="00076C15"/>
    <w:rsid w:val="00080F57"/>
    <w:rsid w:val="00082793"/>
    <w:rsid w:val="0008328C"/>
    <w:rsid w:val="00084D40"/>
    <w:rsid w:val="0008510B"/>
    <w:rsid w:val="00086B01"/>
    <w:rsid w:val="00086E4D"/>
    <w:rsid w:val="000872D9"/>
    <w:rsid w:val="0009036E"/>
    <w:rsid w:val="000909A9"/>
    <w:rsid w:val="00090B19"/>
    <w:rsid w:val="0009126B"/>
    <w:rsid w:val="00092402"/>
    <w:rsid w:val="00093123"/>
    <w:rsid w:val="000936DA"/>
    <w:rsid w:val="000948F7"/>
    <w:rsid w:val="00094D45"/>
    <w:rsid w:val="00095320"/>
    <w:rsid w:val="00095424"/>
    <w:rsid w:val="00097690"/>
    <w:rsid w:val="000A01DF"/>
    <w:rsid w:val="000A0ECE"/>
    <w:rsid w:val="000A1E4A"/>
    <w:rsid w:val="000A299B"/>
    <w:rsid w:val="000A3AEF"/>
    <w:rsid w:val="000A45F4"/>
    <w:rsid w:val="000A5001"/>
    <w:rsid w:val="000A5D08"/>
    <w:rsid w:val="000A5E7E"/>
    <w:rsid w:val="000A7318"/>
    <w:rsid w:val="000A75CC"/>
    <w:rsid w:val="000B08EF"/>
    <w:rsid w:val="000B2152"/>
    <w:rsid w:val="000B251A"/>
    <w:rsid w:val="000B25E9"/>
    <w:rsid w:val="000B380C"/>
    <w:rsid w:val="000B3FAA"/>
    <w:rsid w:val="000B45B1"/>
    <w:rsid w:val="000B4630"/>
    <w:rsid w:val="000B47F9"/>
    <w:rsid w:val="000B5A94"/>
    <w:rsid w:val="000B66FB"/>
    <w:rsid w:val="000B6CFE"/>
    <w:rsid w:val="000C1815"/>
    <w:rsid w:val="000C24E3"/>
    <w:rsid w:val="000C24F2"/>
    <w:rsid w:val="000C27D8"/>
    <w:rsid w:val="000C2FB4"/>
    <w:rsid w:val="000C38D9"/>
    <w:rsid w:val="000C4093"/>
    <w:rsid w:val="000C4DD6"/>
    <w:rsid w:val="000C50C7"/>
    <w:rsid w:val="000C5F63"/>
    <w:rsid w:val="000C6595"/>
    <w:rsid w:val="000C663C"/>
    <w:rsid w:val="000D09B6"/>
    <w:rsid w:val="000D0DC2"/>
    <w:rsid w:val="000D13ED"/>
    <w:rsid w:val="000D27E2"/>
    <w:rsid w:val="000D311D"/>
    <w:rsid w:val="000D5415"/>
    <w:rsid w:val="000D5495"/>
    <w:rsid w:val="000D6799"/>
    <w:rsid w:val="000D6BE5"/>
    <w:rsid w:val="000D6DAF"/>
    <w:rsid w:val="000D6EF9"/>
    <w:rsid w:val="000D7C44"/>
    <w:rsid w:val="000E0159"/>
    <w:rsid w:val="000E141A"/>
    <w:rsid w:val="000E2023"/>
    <w:rsid w:val="000E2567"/>
    <w:rsid w:val="000E41DF"/>
    <w:rsid w:val="000E5C1C"/>
    <w:rsid w:val="000E6A84"/>
    <w:rsid w:val="000E6D2D"/>
    <w:rsid w:val="000E758C"/>
    <w:rsid w:val="000E7AD4"/>
    <w:rsid w:val="000F0872"/>
    <w:rsid w:val="000F0A23"/>
    <w:rsid w:val="000F0DC1"/>
    <w:rsid w:val="000F187B"/>
    <w:rsid w:val="000F2C29"/>
    <w:rsid w:val="000F3017"/>
    <w:rsid w:val="000F375E"/>
    <w:rsid w:val="000F3ABA"/>
    <w:rsid w:val="000F4B7E"/>
    <w:rsid w:val="000F5051"/>
    <w:rsid w:val="000F5178"/>
    <w:rsid w:val="000F5414"/>
    <w:rsid w:val="000F5735"/>
    <w:rsid w:val="000F68E8"/>
    <w:rsid w:val="000F7A33"/>
    <w:rsid w:val="00101FA1"/>
    <w:rsid w:val="0010342B"/>
    <w:rsid w:val="00104998"/>
    <w:rsid w:val="00104ED8"/>
    <w:rsid w:val="00107DD0"/>
    <w:rsid w:val="00107FC6"/>
    <w:rsid w:val="00110618"/>
    <w:rsid w:val="00110F31"/>
    <w:rsid w:val="001110C0"/>
    <w:rsid w:val="00114A1C"/>
    <w:rsid w:val="0011560D"/>
    <w:rsid w:val="0011651B"/>
    <w:rsid w:val="001173F0"/>
    <w:rsid w:val="0012066F"/>
    <w:rsid w:val="00121D61"/>
    <w:rsid w:val="00124DF6"/>
    <w:rsid w:val="00124E75"/>
    <w:rsid w:val="00125966"/>
    <w:rsid w:val="00125BB9"/>
    <w:rsid w:val="001265DD"/>
    <w:rsid w:val="00127532"/>
    <w:rsid w:val="00127584"/>
    <w:rsid w:val="001277A1"/>
    <w:rsid w:val="00130DEC"/>
    <w:rsid w:val="001314BD"/>
    <w:rsid w:val="001314DF"/>
    <w:rsid w:val="0013301D"/>
    <w:rsid w:val="0013327E"/>
    <w:rsid w:val="001337E3"/>
    <w:rsid w:val="00134579"/>
    <w:rsid w:val="00134DDB"/>
    <w:rsid w:val="001354DE"/>
    <w:rsid w:val="0013574B"/>
    <w:rsid w:val="001359FE"/>
    <w:rsid w:val="00135A7C"/>
    <w:rsid w:val="001369EA"/>
    <w:rsid w:val="0013780F"/>
    <w:rsid w:val="00140A47"/>
    <w:rsid w:val="001412DD"/>
    <w:rsid w:val="00141A49"/>
    <w:rsid w:val="001422CC"/>
    <w:rsid w:val="0014244D"/>
    <w:rsid w:val="0014245B"/>
    <w:rsid w:val="00142955"/>
    <w:rsid w:val="00143ACC"/>
    <w:rsid w:val="00143ECF"/>
    <w:rsid w:val="00144625"/>
    <w:rsid w:val="001447C6"/>
    <w:rsid w:val="00144DBA"/>
    <w:rsid w:val="001451BD"/>
    <w:rsid w:val="00146750"/>
    <w:rsid w:val="00146862"/>
    <w:rsid w:val="00146896"/>
    <w:rsid w:val="00146A34"/>
    <w:rsid w:val="00146CA9"/>
    <w:rsid w:val="00146F7F"/>
    <w:rsid w:val="001470B9"/>
    <w:rsid w:val="00147C63"/>
    <w:rsid w:val="00150B75"/>
    <w:rsid w:val="00150BC9"/>
    <w:rsid w:val="00150CE5"/>
    <w:rsid w:val="001528CD"/>
    <w:rsid w:val="00152CF6"/>
    <w:rsid w:val="00152E24"/>
    <w:rsid w:val="00153658"/>
    <w:rsid w:val="0015490E"/>
    <w:rsid w:val="0015618A"/>
    <w:rsid w:val="0015647C"/>
    <w:rsid w:val="001565FF"/>
    <w:rsid w:val="0015731C"/>
    <w:rsid w:val="001576C9"/>
    <w:rsid w:val="00157AFD"/>
    <w:rsid w:val="001606D4"/>
    <w:rsid w:val="00160727"/>
    <w:rsid w:val="00161225"/>
    <w:rsid w:val="00162482"/>
    <w:rsid w:val="001628D8"/>
    <w:rsid w:val="001628FB"/>
    <w:rsid w:val="00162E02"/>
    <w:rsid w:val="001630C0"/>
    <w:rsid w:val="00163391"/>
    <w:rsid w:val="001642F7"/>
    <w:rsid w:val="001647BF"/>
    <w:rsid w:val="0016524E"/>
    <w:rsid w:val="00165279"/>
    <w:rsid w:val="00165A97"/>
    <w:rsid w:val="00167640"/>
    <w:rsid w:val="00167E3C"/>
    <w:rsid w:val="001707AA"/>
    <w:rsid w:val="001721A6"/>
    <w:rsid w:val="001733B6"/>
    <w:rsid w:val="00174F40"/>
    <w:rsid w:val="00175A5E"/>
    <w:rsid w:val="00175CBC"/>
    <w:rsid w:val="0017746E"/>
    <w:rsid w:val="00177AA0"/>
    <w:rsid w:val="00177AA5"/>
    <w:rsid w:val="0018093D"/>
    <w:rsid w:val="00180C56"/>
    <w:rsid w:val="00181E7C"/>
    <w:rsid w:val="001825AB"/>
    <w:rsid w:val="001834A2"/>
    <w:rsid w:val="0018373B"/>
    <w:rsid w:val="00183805"/>
    <w:rsid w:val="0018502E"/>
    <w:rsid w:val="00185C04"/>
    <w:rsid w:val="00186492"/>
    <w:rsid w:val="001870B7"/>
    <w:rsid w:val="0018724C"/>
    <w:rsid w:val="001874C0"/>
    <w:rsid w:val="001904BD"/>
    <w:rsid w:val="00191315"/>
    <w:rsid w:val="00191589"/>
    <w:rsid w:val="001933AB"/>
    <w:rsid w:val="00193932"/>
    <w:rsid w:val="00193BFD"/>
    <w:rsid w:val="00193C19"/>
    <w:rsid w:val="00195644"/>
    <w:rsid w:val="00196250"/>
    <w:rsid w:val="00196433"/>
    <w:rsid w:val="001970A8"/>
    <w:rsid w:val="0019782A"/>
    <w:rsid w:val="001A0243"/>
    <w:rsid w:val="001A1DD4"/>
    <w:rsid w:val="001A2967"/>
    <w:rsid w:val="001A29CD"/>
    <w:rsid w:val="001A47CD"/>
    <w:rsid w:val="001A4891"/>
    <w:rsid w:val="001A4CE5"/>
    <w:rsid w:val="001A54EC"/>
    <w:rsid w:val="001A62A4"/>
    <w:rsid w:val="001A671D"/>
    <w:rsid w:val="001A7E30"/>
    <w:rsid w:val="001B2302"/>
    <w:rsid w:val="001B250C"/>
    <w:rsid w:val="001B2906"/>
    <w:rsid w:val="001B2D35"/>
    <w:rsid w:val="001B3068"/>
    <w:rsid w:val="001B30F2"/>
    <w:rsid w:val="001B4795"/>
    <w:rsid w:val="001B4B92"/>
    <w:rsid w:val="001B59AE"/>
    <w:rsid w:val="001B63EF"/>
    <w:rsid w:val="001B6943"/>
    <w:rsid w:val="001B72A4"/>
    <w:rsid w:val="001B735D"/>
    <w:rsid w:val="001C00D0"/>
    <w:rsid w:val="001C12CA"/>
    <w:rsid w:val="001C150D"/>
    <w:rsid w:val="001C1654"/>
    <w:rsid w:val="001C1D46"/>
    <w:rsid w:val="001C24B3"/>
    <w:rsid w:val="001C2528"/>
    <w:rsid w:val="001C29C1"/>
    <w:rsid w:val="001C3AB7"/>
    <w:rsid w:val="001C526C"/>
    <w:rsid w:val="001C5EB2"/>
    <w:rsid w:val="001C5FA4"/>
    <w:rsid w:val="001C6726"/>
    <w:rsid w:val="001C707E"/>
    <w:rsid w:val="001D0B8E"/>
    <w:rsid w:val="001D0F67"/>
    <w:rsid w:val="001D1595"/>
    <w:rsid w:val="001D1BB0"/>
    <w:rsid w:val="001D1C16"/>
    <w:rsid w:val="001D2344"/>
    <w:rsid w:val="001D2F39"/>
    <w:rsid w:val="001D3984"/>
    <w:rsid w:val="001D3DA4"/>
    <w:rsid w:val="001D3EDC"/>
    <w:rsid w:val="001D5003"/>
    <w:rsid w:val="001D5441"/>
    <w:rsid w:val="001D596B"/>
    <w:rsid w:val="001D59DE"/>
    <w:rsid w:val="001D59FE"/>
    <w:rsid w:val="001D5E46"/>
    <w:rsid w:val="001D621B"/>
    <w:rsid w:val="001E1B04"/>
    <w:rsid w:val="001E1FF1"/>
    <w:rsid w:val="001E26F8"/>
    <w:rsid w:val="001E288A"/>
    <w:rsid w:val="001E3BD4"/>
    <w:rsid w:val="001E4A3F"/>
    <w:rsid w:val="001E4B58"/>
    <w:rsid w:val="001E75E1"/>
    <w:rsid w:val="001E7AF8"/>
    <w:rsid w:val="001F0A12"/>
    <w:rsid w:val="001F100B"/>
    <w:rsid w:val="001F1CAE"/>
    <w:rsid w:val="001F1F9C"/>
    <w:rsid w:val="001F2116"/>
    <w:rsid w:val="001F35BD"/>
    <w:rsid w:val="001F3A24"/>
    <w:rsid w:val="001F420B"/>
    <w:rsid w:val="001F5FEC"/>
    <w:rsid w:val="002010DA"/>
    <w:rsid w:val="0020228C"/>
    <w:rsid w:val="0020499F"/>
    <w:rsid w:val="002052D5"/>
    <w:rsid w:val="00205306"/>
    <w:rsid w:val="002059E8"/>
    <w:rsid w:val="00205A82"/>
    <w:rsid w:val="00206235"/>
    <w:rsid w:val="00206710"/>
    <w:rsid w:val="0020689F"/>
    <w:rsid w:val="00206FF2"/>
    <w:rsid w:val="00207227"/>
    <w:rsid w:val="00207C1D"/>
    <w:rsid w:val="00210101"/>
    <w:rsid w:val="00211A5A"/>
    <w:rsid w:val="002128EB"/>
    <w:rsid w:val="00214EC6"/>
    <w:rsid w:val="00215115"/>
    <w:rsid w:val="002152CB"/>
    <w:rsid w:val="0021654B"/>
    <w:rsid w:val="00216550"/>
    <w:rsid w:val="00217765"/>
    <w:rsid w:val="00217CAE"/>
    <w:rsid w:val="002214E7"/>
    <w:rsid w:val="002221AD"/>
    <w:rsid w:val="00222F2F"/>
    <w:rsid w:val="0022325C"/>
    <w:rsid w:val="00223AED"/>
    <w:rsid w:val="00223ED6"/>
    <w:rsid w:val="00223FBE"/>
    <w:rsid w:val="0022440C"/>
    <w:rsid w:val="00224A09"/>
    <w:rsid w:val="002261C2"/>
    <w:rsid w:val="0022719B"/>
    <w:rsid w:val="00230EFB"/>
    <w:rsid w:val="00234638"/>
    <w:rsid w:val="0023471C"/>
    <w:rsid w:val="002348F1"/>
    <w:rsid w:val="00235BD3"/>
    <w:rsid w:val="00235FF4"/>
    <w:rsid w:val="00236243"/>
    <w:rsid w:val="00236271"/>
    <w:rsid w:val="002366A1"/>
    <w:rsid w:val="00236C7D"/>
    <w:rsid w:val="0024055F"/>
    <w:rsid w:val="00240E43"/>
    <w:rsid w:val="0024187E"/>
    <w:rsid w:val="00242D65"/>
    <w:rsid w:val="00243DCD"/>
    <w:rsid w:val="00244036"/>
    <w:rsid w:val="00244A29"/>
    <w:rsid w:val="00244DC3"/>
    <w:rsid w:val="002457B4"/>
    <w:rsid w:val="00246179"/>
    <w:rsid w:val="0024682D"/>
    <w:rsid w:val="00246DB7"/>
    <w:rsid w:val="0025043C"/>
    <w:rsid w:val="002505F9"/>
    <w:rsid w:val="00250A52"/>
    <w:rsid w:val="00251E34"/>
    <w:rsid w:val="00252315"/>
    <w:rsid w:val="002527A5"/>
    <w:rsid w:val="00254267"/>
    <w:rsid w:val="00254E9F"/>
    <w:rsid w:val="002550E1"/>
    <w:rsid w:val="002555EB"/>
    <w:rsid w:val="002568FC"/>
    <w:rsid w:val="002570F0"/>
    <w:rsid w:val="00257865"/>
    <w:rsid w:val="00261080"/>
    <w:rsid w:val="00261B16"/>
    <w:rsid w:val="00261FFF"/>
    <w:rsid w:val="002622E1"/>
    <w:rsid w:val="00263CB4"/>
    <w:rsid w:val="002640FF"/>
    <w:rsid w:val="002664D7"/>
    <w:rsid w:val="00266526"/>
    <w:rsid w:val="002672CC"/>
    <w:rsid w:val="002708C4"/>
    <w:rsid w:val="00271D38"/>
    <w:rsid w:val="00271FDD"/>
    <w:rsid w:val="00272241"/>
    <w:rsid w:val="002723A9"/>
    <w:rsid w:val="00273B72"/>
    <w:rsid w:val="00273CFB"/>
    <w:rsid w:val="00274A0B"/>
    <w:rsid w:val="002750EA"/>
    <w:rsid w:val="00275D02"/>
    <w:rsid w:val="00276C60"/>
    <w:rsid w:val="00276C66"/>
    <w:rsid w:val="00277DAE"/>
    <w:rsid w:val="00280045"/>
    <w:rsid w:val="0028006B"/>
    <w:rsid w:val="00280127"/>
    <w:rsid w:val="002828DB"/>
    <w:rsid w:val="00282E62"/>
    <w:rsid w:val="002840FC"/>
    <w:rsid w:val="002842BE"/>
    <w:rsid w:val="002848E0"/>
    <w:rsid w:val="00284C18"/>
    <w:rsid w:val="0028509D"/>
    <w:rsid w:val="002857E9"/>
    <w:rsid w:val="0028649F"/>
    <w:rsid w:val="002870DA"/>
    <w:rsid w:val="00287F2D"/>
    <w:rsid w:val="002912F3"/>
    <w:rsid w:val="002920E0"/>
    <w:rsid w:val="00292568"/>
    <w:rsid w:val="0029280F"/>
    <w:rsid w:val="00293B15"/>
    <w:rsid w:val="002944C4"/>
    <w:rsid w:val="00294FFD"/>
    <w:rsid w:val="00295ABA"/>
    <w:rsid w:val="002A0405"/>
    <w:rsid w:val="002A0900"/>
    <w:rsid w:val="002A0E3D"/>
    <w:rsid w:val="002A1CF1"/>
    <w:rsid w:val="002A2F34"/>
    <w:rsid w:val="002A3E39"/>
    <w:rsid w:val="002A4CBB"/>
    <w:rsid w:val="002A6D83"/>
    <w:rsid w:val="002A6E7A"/>
    <w:rsid w:val="002B00E2"/>
    <w:rsid w:val="002B07D9"/>
    <w:rsid w:val="002B098B"/>
    <w:rsid w:val="002B0CDF"/>
    <w:rsid w:val="002B104D"/>
    <w:rsid w:val="002B1250"/>
    <w:rsid w:val="002B140D"/>
    <w:rsid w:val="002B22BC"/>
    <w:rsid w:val="002B259D"/>
    <w:rsid w:val="002B416E"/>
    <w:rsid w:val="002B49CE"/>
    <w:rsid w:val="002B6388"/>
    <w:rsid w:val="002B667F"/>
    <w:rsid w:val="002B6A43"/>
    <w:rsid w:val="002B729A"/>
    <w:rsid w:val="002B7AD8"/>
    <w:rsid w:val="002C1A94"/>
    <w:rsid w:val="002C2038"/>
    <w:rsid w:val="002C2217"/>
    <w:rsid w:val="002C2973"/>
    <w:rsid w:val="002C2AB6"/>
    <w:rsid w:val="002C321C"/>
    <w:rsid w:val="002C366B"/>
    <w:rsid w:val="002C3928"/>
    <w:rsid w:val="002C3FB3"/>
    <w:rsid w:val="002C41FA"/>
    <w:rsid w:val="002C47E5"/>
    <w:rsid w:val="002C4EED"/>
    <w:rsid w:val="002C5167"/>
    <w:rsid w:val="002C5485"/>
    <w:rsid w:val="002C73BE"/>
    <w:rsid w:val="002D074B"/>
    <w:rsid w:val="002D0A89"/>
    <w:rsid w:val="002D0C93"/>
    <w:rsid w:val="002D148C"/>
    <w:rsid w:val="002D50EC"/>
    <w:rsid w:val="002D5BD1"/>
    <w:rsid w:val="002D5F4A"/>
    <w:rsid w:val="002D75B8"/>
    <w:rsid w:val="002D75D8"/>
    <w:rsid w:val="002E0616"/>
    <w:rsid w:val="002E2301"/>
    <w:rsid w:val="002E23B3"/>
    <w:rsid w:val="002E301A"/>
    <w:rsid w:val="002E319B"/>
    <w:rsid w:val="002E3A6B"/>
    <w:rsid w:val="002E4AE9"/>
    <w:rsid w:val="002E4AF6"/>
    <w:rsid w:val="002E4EBA"/>
    <w:rsid w:val="002E6182"/>
    <w:rsid w:val="002E624F"/>
    <w:rsid w:val="002E63BF"/>
    <w:rsid w:val="002E6458"/>
    <w:rsid w:val="002F0000"/>
    <w:rsid w:val="002F096D"/>
    <w:rsid w:val="002F1C27"/>
    <w:rsid w:val="002F1F01"/>
    <w:rsid w:val="002F2C40"/>
    <w:rsid w:val="002F326A"/>
    <w:rsid w:val="002F3346"/>
    <w:rsid w:val="002F3AF6"/>
    <w:rsid w:val="002F5D93"/>
    <w:rsid w:val="002F601C"/>
    <w:rsid w:val="002F6142"/>
    <w:rsid w:val="002F6156"/>
    <w:rsid w:val="002F6485"/>
    <w:rsid w:val="002F67A1"/>
    <w:rsid w:val="002F69B8"/>
    <w:rsid w:val="002F7A4C"/>
    <w:rsid w:val="002F7B28"/>
    <w:rsid w:val="00301C48"/>
    <w:rsid w:val="003032E9"/>
    <w:rsid w:val="00303914"/>
    <w:rsid w:val="00304801"/>
    <w:rsid w:val="003049B9"/>
    <w:rsid w:val="00305117"/>
    <w:rsid w:val="00306360"/>
    <w:rsid w:val="00307BFF"/>
    <w:rsid w:val="00310130"/>
    <w:rsid w:val="003121C7"/>
    <w:rsid w:val="00312292"/>
    <w:rsid w:val="00312B13"/>
    <w:rsid w:val="00312D3C"/>
    <w:rsid w:val="00313163"/>
    <w:rsid w:val="003131D5"/>
    <w:rsid w:val="00314731"/>
    <w:rsid w:val="003160C4"/>
    <w:rsid w:val="00316BBF"/>
    <w:rsid w:val="003201FC"/>
    <w:rsid w:val="003205D5"/>
    <w:rsid w:val="00321DFE"/>
    <w:rsid w:val="00324DE4"/>
    <w:rsid w:val="00325317"/>
    <w:rsid w:val="00326895"/>
    <w:rsid w:val="00327489"/>
    <w:rsid w:val="00327730"/>
    <w:rsid w:val="00330F63"/>
    <w:rsid w:val="00330F65"/>
    <w:rsid w:val="003314E3"/>
    <w:rsid w:val="00331865"/>
    <w:rsid w:val="00332896"/>
    <w:rsid w:val="00332D07"/>
    <w:rsid w:val="003335BD"/>
    <w:rsid w:val="00333E48"/>
    <w:rsid w:val="00334337"/>
    <w:rsid w:val="003347B1"/>
    <w:rsid w:val="00335489"/>
    <w:rsid w:val="00337068"/>
    <w:rsid w:val="00337195"/>
    <w:rsid w:val="00337C5C"/>
    <w:rsid w:val="00341D89"/>
    <w:rsid w:val="00342FF3"/>
    <w:rsid w:val="00343539"/>
    <w:rsid w:val="003447C1"/>
    <w:rsid w:val="00345720"/>
    <w:rsid w:val="00345CD3"/>
    <w:rsid w:val="00347035"/>
    <w:rsid w:val="00347B4D"/>
    <w:rsid w:val="00347C6F"/>
    <w:rsid w:val="0035244F"/>
    <w:rsid w:val="003525C0"/>
    <w:rsid w:val="00355F82"/>
    <w:rsid w:val="0036037A"/>
    <w:rsid w:val="0036098E"/>
    <w:rsid w:val="00361027"/>
    <w:rsid w:val="00361225"/>
    <w:rsid w:val="00361547"/>
    <w:rsid w:val="0036167A"/>
    <w:rsid w:val="0036172F"/>
    <w:rsid w:val="00361C4B"/>
    <w:rsid w:val="003625D2"/>
    <w:rsid w:val="00362CA7"/>
    <w:rsid w:val="00364B2F"/>
    <w:rsid w:val="00365650"/>
    <w:rsid w:val="003664BD"/>
    <w:rsid w:val="00367AE5"/>
    <w:rsid w:val="00370905"/>
    <w:rsid w:val="0037408B"/>
    <w:rsid w:val="0037465D"/>
    <w:rsid w:val="00375D12"/>
    <w:rsid w:val="0037664D"/>
    <w:rsid w:val="00377F68"/>
    <w:rsid w:val="00380A75"/>
    <w:rsid w:val="00380DB3"/>
    <w:rsid w:val="00380EB8"/>
    <w:rsid w:val="003814B8"/>
    <w:rsid w:val="00381FC1"/>
    <w:rsid w:val="0038333B"/>
    <w:rsid w:val="00383477"/>
    <w:rsid w:val="0038368D"/>
    <w:rsid w:val="0038476D"/>
    <w:rsid w:val="00384BD0"/>
    <w:rsid w:val="00386F2D"/>
    <w:rsid w:val="00386F4A"/>
    <w:rsid w:val="00390873"/>
    <w:rsid w:val="00390C27"/>
    <w:rsid w:val="00391A10"/>
    <w:rsid w:val="0039226F"/>
    <w:rsid w:val="0039457B"/>
    <w:rsid w:val="003947D4"/>
    <w:rsid w:val="003947E2"/>
    <w:rsid w:val="00394A7E"/>
    <w:rsid w:val="0039573C"/>
    <w:rsid w:val="00395928"/>
    <w:rsid w:val="00395FC3"/>
    <w:rsid w:val="003975BA"/>
    <w:rsid w:val="003976D7"/>
    <w:rsid w:val="003A0EE5"/>
    <w:rsid w:val="003A1B7D"/>
    <w:rsid w:val="003A1E6D"/>
    <w:rsid w:val="003A3C5C"/>
    <w:rsid w:val="003A4E2B"/>
    <w:rsid w:val="003A581B"/>
    <w:rsid w:val="003A67FA"/>
    <w:rsid w:val="003A6D61"/>
    <w:rsid w:val="003A737A"/>
    <w:rsid w:val="003B2462"/>
    <w:rsid w:val="003B3362"/>
    <w:rsid w:val="003B6029"/>
    <w:rsid w:val="003B68E3"/>
    <w:rsid w:val="003B7D15"/>
    <w:rsid w:val="003C081C"/>
    <w:rsid w:val="003C1952"/>
    <w:rsid w:val="003C1D89"/>
    <w:rsid w:val="003C2764"/>
    <w:rsid w:val="003C323A"/>
    <w:rsid w:val="003C4895"/>
    <w:rsid w:val="003C4CFD"/>
    <w:rsid w:val="003C5ADD"/>
    <w:rsid w:val="003C5E66"/>
    <w:rsid w:val="003C6EC4"/>
    <w:rsid w:val="003C75B9"/>
    <w:rsid w:val="003C7CDC"/>
    <w:rsid w:val="003C7F0C"/>
    <w:rsid w:val="003D0256"/>
    <w:rsid w:val="003D1C62"/>
    <w:rsid w:val="003D2165"/>
    <w:rsid w:val="003D3EC5"/>
    <w:rsid w:val="003D3F0C"/>
    <w:rsid w:val="003D3F3A"/>
    <w:rsid w:val="003D4478"/>
    <w:rsid w:val="003D4A51"/>
    <w:rsid w:val="003D5366"/>
    <w:rsid w:val="003D5D50"/>
    <w:rsid w:val="003D6928"/>
    <w:rsid w:val="003D7238"/>
    <w:rsid w:val="003D7977"/>
    <w:rsid w:val="003D7FD5"/>
    <w:rsid w:val="003E085C"/>
    <w:rsid w:val="003E13F2"/>
    <w:rsid w:val="003E2D2F"/>
    <w:rsid w:val="003E3055"/>
    <w:rsid w:val="003E4133"/>
    <w:rsid w:val="003E56CB"/>
    <w:rsid w:val="003E5A74"/>
    <w:rsid w:val="003E652F"/>
    <w:rsid w:val="003E74F4"/>
    <w:rsid w:val="003E792D"/>
    <w:rsid w:val="003F0A28"/>
    <w:rsid w:val="003F2D27"/>
    <w:rsid w:val="003F2D3F"/>
    <w:rsid w:val="003F50B2"/>
    <w:rsid w:val="003F59E5"/>
    <w:rsid w:val="003F5A6C"/>
    <w:rsid w:val="003F615A"/>
    <w:rsid w:val="003F64BD"/>
    <w:rsid w:val="003F6639"/>
    <w:rsid w:val="003F77B4"/>
    <w:rsid w:val="00400589"/>
    <w:rsid w:val="00401A55"/>
    <w:rsid w:val="00401D5A"/>
    <w:rsid w:val="0040373A"/>
    <w:rsid w:val="0040405D"/>
    <w:rsid w:val="004071F4"/>
    <w:rsid w:val="00410C2B"/>
    <w:rsid w:val="00410F02"/>
    <w:rsid w:val="00411297"/>
    <w:rsid w:val="0041194A"/>
    <w:rsid w:val="00414A3C"/>
    <w:rsid w:val="004152CB"/>
    <w:rsid w:val="00415972"/>
    <w:rsid w:val="00416510"/>
    <w:rsid w:val="00416F6F"/>
    <w:rsid w:val="00417A46"/>
    <w:rsid w:val="00417B2C"/>
    <w:rsid w:val="0042131E"/>
    <w:rsid w:val="00421BD9"/>
    <w:rsid w:val="00424F55"/>
    <w:rsid w:val="0042502A"/>
    <w:rsid w:val="004250FE"/>
    <w:rsid w:val="004253B3"/>
    <w:rsid w:val="0042585F"/>
    <w:rsid w:val="004261CA"/>
    <w:rsid w:val="004267ED"/>
    <w:rsid w:val="00426CE8"/>
    <w:rsid w:val="00430080"/>
    <w:rsid w:val="004303D4"/>
    <w:rsid w:val="00430E1A"/>
    <w:rsid w:val="00432237"/>
    <w:rsid w:val="00432500"/>
    <w:rsid w:val="0043315D"/>
    <w:rsid w:val="00433EFB"/>
    <w:rsid w:val="0043648E"/>
    <w:rsid w:val="004368E2"/>
    <w:rsid w:val="00436F3E"/>
    <w:rsid w:val="004407F2"/>
    <w:rsid w:val="004409F0"/>
    <w:rsid w:val="00440A03"/>
    <w:rsid w:val="0044198F"/>
    <w:rsid w:val="004425B5"/>
    <w:rsid w:val="00442D9A"/>
    <w:rsid w:val="0044333B"/>
    <w:rsid w:val="004442F7"/>
    <w:rsid w:val="00444918"/>
    <w:rsid w:val="004452DF"/>
    <w:rsid w:val="00445AA5"/>
    <w:rsid w:val="004469B8"/>
    <w:rsid w:val="00450A88"/>
    <w:rsid w:val="004510DE"/>
    <w:rsid w:val="0045140E"/>
    <w:rsid w:val="004525A3"/>
    <w:rsid w:val="0045334D"/>
    <w:rsid w:val="004542F9"/>
    <w:rsid w:val="00454A57"/>
    <w:rsid w:val="0045603B"/>
    <w:rsid w:val="00456147"/>
    <w:rsid w:val="004600D0"/>
    <w:rsid w:val="0046076A"/>
    <w:rsid w:val="00460BF4"/>
    <w:rsid w:val="0046231A"/>
    <w:rsid w:val="00462FAC"/>
    <w:rsid w:val="004630B9"/>
    <w:rsid w:val="0046361A"/>
    <w:rsid w:val="004647D1"/>
    <w:rsid w:val="00465288"/>
    <w:rsid w:val="00465EDE"/>
    <w:rsid w:val="00466DD3"/>
    <w:rsid w:val="004700DC"/>
    <w:rsid w:val="00470DCC"/>
    <w:rsid w:val="00470F32"/>
    <w:rsid w:val="00471CD6"/>
    <w:rsid w:val="004726E4"/>
    <w:rsid w:val="00472ADD"/>
    <w:rsid w:val="0047343C"/>
    <w:rsid w:val="00473AF5"/>
    <w:rsid w:val="00473D6B"/>
    <w:rsid w:val="00475AA4"/>
    <w:rsid w:val="00480A63"/>
    <w:rsid w:val="00480B8B"/>
    <w:rsid w:val="004829DF"/>
    <w:rsid w:val="00482F08"/>
    <w:rsid w:val="0048321A"/>
    <w:rsid w:val="00483C91"/>
    <w:rsid w:val="004855EB"/>
    <w:rsid w:val="00485B05"/>
    <w:rsid w:val="00485E56"/>
    <w:rsid w:val="00490582"/>
    <w:rsid w:val="0049298D"/>
    <w:rsid w:val="00492D58"/>
    <w:rsid w:val="00493705"/>
    <w:rsid w:val="0049382A"/>
    <w:rsid w:val="00493B35"/>
    <w:rsid w:val="00493D38"/>
    <w:rsid w:val="0049425B"/>
    <w:rsid w:val="00494532"/>
    <w:rsid w:val="00495510"/>
    <w:rsid w:val="004961B9"/>
    <w:rsid w:val="004A02C5"/>
    <w:rsid w:val="004A2BED"/>
    <w:rsid w:val="004A33EB"/>
    <w:rsid w:val="004A4801"/>
    <w:rsid w:val="004A4C42"/>
    <w:rsid w:val="004A5AE9"/>
    <w:rsid w:val="004A6843"/>
    <w:rsid w:val="004A6CB8"/>
    <w:rsid w:val="004A7640"/>
    <w:rsid w:val="004B0CAA"/>
    <w:rsid w:val="004B147F"/>
    <w:rsid w:val="004B15BB"/>
    <w:rsid w:val="004B2716"/>
    <w:rsid w:val="004B2796"/>
    <w:rsid w:val="004B2FBF"/>
    <w:rsid w:val="004B5396"/>
    <w:rsid w:val="004B6A65"/>
    <w:rsid w:val="004B715B"/>
    <w:rsid w:val="004B72F1"/>
    <w:rsid w:val="004C0199"/>
    <w:rsid w:val="004C0454"/>
    <w:rsid w:val="004C3078"/>
    <w:rsid w:val="004C3233"/>
    <w:rsid w:val="004C41F2"/>
    <w:rsid w:val="004C54A3"/>
    <w:rsid w:val="004C58C9"/>
    <w:rsid w:val="004C6993"/>
    <w:rsid w:val="004C6ECA"/>
    <w:rsid w:val="004D072E"/>
    <w:rsid w:val="004D18E8"/>
    <w:rsid w:val="004D1DBC"/>
    <w:rsid w:val="004D29B1"/>
    <w:rsid w:val="004D30E2"/>
    <w:rsid w:val="004D3F28"/>
    <w:rsid w:val="004D6593"/>
    <w:rsid w:val="004D7385"/>
    <w:rsid w:val="004D7E0C"/>
    <w:rsid w:val="004E1C6E"/>
    <w:rsid w:val="004E2280"/>
    <w:rsid w:val="004E3C43"/>
    <w:rsid w:val="004E400E"/>
    <w:rsid w:val="004E4221"/>
    <w:rsid w:val="004E465F"/>
    <w:rsid w:val="004E4A1E"/>
    <w:rsid w:val="004E4B8E"/>
    <w:rsid w:val="004E5DBC"/>
    <w:rsid w:val="004E63BE"/>
    <w:rsid w:val="004E6B51"/>
    <w:rsid w:val="004E6F1D"/>
    <w:rsid w:val="004E7208"/>
    <w:rsid w:val="004E740A"/>
    <w:rsid w:val="004E7604"/>
    <w:rsid w:val="004F0003"/>
    <w:rsid w:val="004F109E"/>
    <w:rsid w:val="004F1EC5"/>
    <w:rsid w:val="004F4E14"/>
    <w:rsid w:val="004F4E4B"/>
    <w:rsid w:val="004F5D0F"/>
    <w:rsid w:val="004F6DF7"/>
    <w:rsid w:val="004F735C"/>
    <w:rsid w:val="004F77D4"/>
    <w:rsid w:val="004F7B1F"/>
    <w:rsid w:val="00500EF5"/>
    <w:rsid w:val="00501E90"/>
    <w:rsid w:val="0050263A"/>
    <w:rsid w:val="00502A51"/>
    <w:rsid w:val="00506373"/>
    <w:rsid w:val="00506A24"/>
    <w:rsid w:val="00510122"/>
    <w:rsid w:val="00511D97"/>
    <w:rsid w:val="00511DBB"/>
    <w:rsid w:val="005133F2"/>
    <w:rsid w:val="00513F12"/>
    <w:rsid w:val="00514EA9"/>
    <w:rsid w:val="0051540C"/>
    <w:rsid w:val="005166F9"/>
    <w:rsid w:val="00516997"/>
    <w:rsid w:val="00520D19"/>
    <w:rsid w:val="005212C1"/>
    <w:rsid w:val="00521898"/>
    <w:rsid w:val="00521DCB"/>
    <w:rsid w:val="00521E0E"/>
    <w:rsid w:val="00522B4C"/>
    <w:rsid w:val="00522D4C"/>
    <w:rsid w:val="00523CA2"/>
    <w:rsid w:val="00524325"/>
    <w:rsid w:val="0052594F"/>
    <w:rsid w:val="005266EB"/>
    <w:rsid w:val="0052687A"/>
    <w:rsid w:val="00526C26"/>
    <w:rsid w:val="00526EDE"/>
    <w:rsid w:val="00530201"/>
    <w:rsid w:val="00532A21"/>
    <w:rsid w:val="005339FF"/>
    <w:rsid w:val="0053462F"/>
    <w:rsid w:val="00535619"/>
    <w:rsid w:val="00535DD3"/>
    <w:rsid w:val="00535E75"/>
    <w:rsid w:val="00536141"/>
    <w:rsid w:val="00536401"/>
    <w:rsid w:val="00536DE0"/>
    <w:rsid w:val="005403F0"/>
    <w:rsid w:val="005412B2"/>
    <w:rsid w:val="005413B9"/>
    <w:rsid w:val="0054166D"/>
    <w:rsid w:val="00541681"/>
    <w:rsid w:val="005418FD"/>
    <w:rsid w:val="00541CE3"/>
    <w:rsid w:val="00541E38"/>
    <w:rsid w:val="00542081"/>
    <w:rsid w:val="00542B21"/>
    <w:rsid w:val="00543AE8"/>
    <w:rsid w:val="00545848"/>
    <w:rsid w:val="0055041C"/>
    <w:rsid w:val="00551241"/>
    <w:rsid w:val="005519D5"/>
    <w:rsid w:val="005528DA"/>
    <w:rsid w:val="00552B59"/>
    <w:rsid w:val="00552B83"/>
    <w:rsid w:val="005534A3"/>
    <w:rsid w:val="00553FF2"/>
    <w:rsid w:val="00554BF1"/>
    <w:rsid w:val="00554E9B"/>
    <w:rsid w:val="00555411"/>
    <w:rsid w:val="005579FF"/>
    <w:rsid w:val="0056048A"/>
    <w:rsid w:val="00560A01"/>
    <w:rsid w:val="00561E98"/>
    <w:rsid w:val="005637CD"/>
    <w:rsid w:val="00563D14"/>
    <w:rsid w:val="005645A7"/>
    <w:rsid w:val="00564CEA"/>
    <w:rsid w:val="005662F4"/>
    <w:rsid w:val="00566D88"/>
    <w:rsid w:val="00567EC3"/>
    <w:rsid w:val="0057012D"/>
    <w:rsid w:val="00570C6A"/>
    <w:rsid w:val="00570F1B"/>
    <w:rsid w:val="005714E6"/>
    <w:rsid w:val="005715EB"/>
    <w:rsid w:val="005734A9"/>
    <w:rsid w:val="00573DCD"/>
    <w:rsid w:val="005757B0"/>
    <w:rsid w:val="00575927"/>
    <w:rsid w:val="00575CB8"/>
    <w:rsid w:val="00576166"/>
    <w:rsid w:val="0057667C"/>
    <w:rsid w:val="005800C5"/>
    <w:rsid w:val="00580419"/>
    <w:rsid w:val="00580EEA"/>
    <w:rsid w:val="00582239"/>
    <w:rsid w:val="00582997"/>
    <w:rsid w:val="00583A86"/>
    <w:rsid w:val="00583D67"/>
    <w:rsid w:val="00584C9B"/>
    <w:rsid w:val="00585EE0"/>
    <w:rsid w:val="0058615D"/>
    <w:rsid w:val="0059046D"/>
    <w:rsid w:val="00590844"/>
    <w:rsid w:val="00590AA0"/>
    <w:rsid w:val="00590EEF"/>
    <w:rsid w:val="00592A42"/>
    <w:rsid w:val="00592A57"/>
    <w:rsid w:val="00593188"/>
    <w:rsid w:val="005943CE"/>
    <w:rsid w:val="00594B82"/>
    <w:rsid w:val="0059659A"/>
    <w:rsid w:val="005978D6"/>
    <w:rsid w:val="005A0A21"/>
    <w:rsid w:val="005A0D77"/>
    <w:rsid w:val="005A143F"/>
    <w:rsid w:val="005A1864"/>
    <w:rsid w:val="005A1A5F"/>
    <w:rsid w:val="005A2494"/>
    <w:rsid w:val="005A3028"/>
    <w:rsid w:val="005A31EF"/>
    <w:rsid w:val="005A3296"/>
    <w:rsid w:val="005A4323"/>
    <w:rsid w:val="005A651C"/>
    <w:rsid w:val="005A6BC8"/>
    <w:rsid w:val="005B2138"/>
    <w:rsid w:val="005B34CB"/>
    <w:rsid w:val="005B41C6"/>
    <w:rsid w:val="005B47BF"/>
    <w:rsid w:val="005B47FA"/>
    <w:rsid w:val="005B4B47"/>
    <w:rsid w:val="005B4C35"/>
    <w:rsid w:val="005B4E0B"/>
    <w:rsid w:val="005B5047"/>
    <w:rsid w:val="005B568D"/>
    <w:rsid w:val="005B615B"/>
    <w:rsid w:val="005B689F"/>
    <w:rsid w:val="005B6D0F"/>
    <w:rsid w:val="005B7EFB"/>
    <w:rsid w:val="005C011C"/>
    <w:rsid w:val="005C0929"/>
    <w:rsid w:val="005C20C6"/>
    <w:rsid w:val="005C291E"/>
    <w:rsid w:val="005C29C3"/>
    <w:rsid w:val="005C2EF2"/>
    <w:rsid w:val="005C2F7F"/>
    <w:rsid w:val="005C3B84"/>
    <w:rsid w:val="005C4B88"/>
    <w:rsid w:val="005C5D8C"/>
    <w:rsid w:val="005C78EE"/>
    <w:rsid w:val="005D10AD"/>
    <w:rsid w:val="005D140A"/>
    <w:rsid w:val="005D14AE"/>
    <w:rsid w:val="005D1748"/>
    <w:rsid w:val="005D316A"/>
    <w:rsid w:val="005D48E4"/>
    <w:rsid w:val="005D6753"/>
    <w:rsid w:val="005D6ACA"/>
    <w:rsid w:val="005D6FB2"/>
    <w:rsid w:val="005D77ED"/>
    <w:rsid w:val="005D786E"/>
    <w:rsid w:val="005D7DEB"/>
    <w:rsid w:val="005E0EC8"/>
    <w:rsid w:val="005E1D5E"/>
    <w:rsid w:val="005E23B8"/>
    <w:rsid w:val="005E3225"/>
    <w:rsid w:val="005E34D6"/>
    <w:rsid w:val="005E34F8"/>
    <w:rsid w:val="005E36DC"/>
    <w:rsid w:val="005E3E94"/>
    <w:rsid w:val="005E4B08"/>
    <w:rsid w:val="005E5766"/>
    <w:rsid w:val="005E6400"/>
    <w:rsid w:val="005E64F2"/>
    <w:rsid w:val="005E7360"/>
    <w:rsid w:val="005E7791"/>
    <w:rsid w:val="005E796F"/>
    <w:rsid w:val="005F0F0D"/>
    <w:rsid w:val="005F258A"/>
    <w:rsid w:val="005F32F7"/>
    <w:rsid w:val="005F3561"/>
    <w:rsid w:val="005F3637"/>
    <w:rsid w:val="005F3683"/>
    <w:rsid w:val="005F3D75"/>
    <w:rsid w:val="005F5722"/>
    <w:rsid w:val="005F573D"/>
    <w:rsid w:val="005F637C"/>
    <w:rsid w:val="005F68AB"/>
    <w:rsid w:val="005F78A4"/>
    <w:rsid w:val="00600560"/>
    <w:rsid w:val="006019A7"/>
    <w:rsid w:val="0060221E"/>
    <w:rsid w:val="006024D6"/>
    <w:rsid w:val="00605207"/>
    <w:rsid w:val="006067D6"/>
    <w:rsid w:val="00606B32"/>
    <w:rsid w:val="006077C9"/>
    <w:rsid w:val="006110A6"/>
    <w:rsid w:val="006130FC"/>
    <w:rsid w:val="006138B6"/>
    <w:rsid w:val="00615718"/>
    <w:rsid w:val="00615B66"/>
    <w:rsid w:val="006175DE"/>
    <w:rsid w:val="00620335"/>
    <w:rsid w:val="006239C1"/>
    <w:rsid w:val="006250DA"/>
    <w:rsid w:val="00627810"/>
    <w:rsid w:val="006301C8"/>
    <w:rsid w:val="00630FE0"/>
    <w:rsid w:val="006316C5"/>
    <w:rsid w:val="00631CCB"/>
    <w:rsid w:val="00632202"/>
    <w:rsid w:val="00633439"/>
    <w:rsid w:val="006336DB"/>
    <w:rsid w:val="00634DED"/>
    <w:rsid w:val="0063502E"/>
    <w:rsid w:val="00636E6D"/>
    <w:rsid w:val="006379C2"/>
    <w:rsid w:val="00637DF9"/>
    <w:rsid w:val="006401CA"/>
    <w:rsid w:val="006413A7"/>
    <w:rsid w:val="0064246D"/>
    <w:rsid w:val="00644900"/>
    <w:rsid w:val="00644F2A"/>
    <w:rsid w:val="00645983"/>
    <w:rsid w:val="00646516"/>
    <w:rsid w:val="00646605"/>
    <w:rsid w:val="00650604"/>
    <w:rsid w:val="00651BEA"/>
    <w:rsid w:val="0065260F"/>
    <w:rsid w:val="00652C25"/>
    <w:rsid w:val="00653D90"/>
    <w:rsid w:val="00653EE4"/>
    <w:rsid w:val="006552FF"/>
    <w:rsid w:val="006555BF"/>
    <w:rsid w:val="00655B31"/>
    <w:rsid w:val="0065611C"/>
    <w:rsid w:val="006563A0"/>
    <w:rsid w:val="00657417"/>
    <w:rsid w:val="00662470"/>
    <w:rsid w:val="0066268A"/>
    <w:rsid w:val="00663055"/>
    <w:rsid w:val="0066349A"/>
    <w:rsid w:val="00663ABF"/>
    <w:rsid w:val="0066409C"/>
    <w:rsid w:val="00664428"/>
    <w:rsid w:val="00664CC5"/>
    <w:rsid w:val="00666187"/>
    <w:rsid w:val="00666CE2"/>
    <w:rsid w:val="0066755E"/>
    <w:rsid w:val="00667EBD"/>
    <w:rsid w:val="0067062B"/>
    <w:rsid w:val="00670D24"/>
    <w:rsid w:val="0067110B"/>
    <w:rsid w:val="00671564"/>
    <w:rsid w:val="00671D3D"/>
    <w:rsid w:val="00671E2F"/>
    <w:rsid w:val="00674091"/>
    <w:rsid w:val="00674613"/>
    <w:rsid w:val="006747F2"/>
    <w:rsid w:val="00674CEA"/>
    <w:rsid w:val="00675005"/>
    <w:rsid w:val="00675CF3"/>
    <w:rsid w:val="00675F92"/>
    <w:rsid w:val="00677EA7"/>
    <w:rsid w:val="00680127"/>
    <w:rsid w:val="00680136"/>
    <w:rsid w:val="00680269"/>
    <w:rsid w:val="00680644"/>
    <w:rsid w:val="00682DDC"/>
    <w:rsid w:val="00684CE8"/>
    <w:rsid w:val="00685841"/>
    <w:rsid w:val="0068751E"/>
    <w:rsid w:val="00687A29"/>
    <w:rsid w:val="0069083A"/>
    <w:rsid w:val="00690CDA"/>
    <w:rsid w:val="00690D1B"/>
    <w:rsid w:val="00692703"/>
    <w:rsid w:val="00692B51"/>
    <w:rsid w:val="00693194"/>
    <w:rsid w:val="00693409"/>
    <w:rsid w:val="006935EA"/>
    <w:rsid w:val="00695983"/>
    <w:rsid w:val="00696D18"/>
    <w:rsid w:val="00697A5F"/>
    <w:rsid w:val="006A008F"/>
    <w:rsid w:val="006A13E0"/>
    <w:rsid w:val="006A3281"/>
    <w:rsid w:val="006A3B67"/>
    <w:rsid w:val="006A44A8"/>
    <w:rsid w:val="006A4AA9"/>
    <w:rsid w:val="006A5255"/>
    <w:rsid w:val="006A5D9E"/>
    <w:rsid w:val="006A7BEE"/>
    <w:rsid w:val="006B0742"/>
    <w:rsid w:val="006B0789"/>
    <w:rsid w:val="006B27A1"/>
    <w:rsid w:val="006B2B05"/>
    <w:rsid w:val="006B2D5D"/>
    <w:rsid w:val="006B2EEF"/>
    <w:rsid w:val="006B3CEC"/>
    <w:rsid w:val="006B4B97"/>
    <w:rsid w:val="006B4EA9"/>
    <w:rsid w:val="006B50C9"/>
    <w:rsid w:val="006B52F2"/>
    <w:rsid w:val="006B5946"/>
    <w:rsid w:val="006B5A64"/>
    <w:rsid w:val="006B75AE"/>
    <w:rsid w:val="006B7BCD"/>
    <w:rsid w:val="006B7FA5"/>
    <w:rsid w:val="006C0C4C"/>
    <w:rsid w:val="006C1955"/>
    <w:rsid w:val="006C1E22"/>
    <w:rsid w:val="006C3E8F"/>
    <w:rsid w:val="006C45CD"/>
    <w:rsid w:val="006C63F0"/>
    <w:rsid w:val="006C65C3"/>
    <w:rsid w:val="006C6DE3"/>
    <w:rsid w:val="006D237A"/>
    <w:rsid w:val="006D2439"/>
    <w:rsid w:val="006D31FD"/>
    <w:rsid w:val="006D3754"/>
    <w:rsid w:val="006D43F3"/>
    <w:rsid w:val="006D460C"/>
    <w:rsid w:val="006D4C6C"/>
    <w:rsid w:val="006D4EEC"/>
    <w:rsid w:val="006D70D5"/>
    <w:rsid w:val="006D75E8"/>
    <w:rsid w:val="006D7C51"/>
    <w:rsid w:val="006E13BF"/>
    <w:rsid w:val="006E1C99"/>
    <w:rsid w:val="006E1FE4"/>
    <w:rsid w:val="006E25C5"/>
    <w:rsid w:val="006E2E91"/>
    <w:rsid w:val="006E37DF"/>
    <w:rsid w:val="006E3F14"/>
    <w:rsid w:val="006E4264"/>
    <w:rsid w:val="006E43A4"/>
    <w:rsid w:val="006E4971"/>
    <w:rsid w:val="006E523E"/>
    <w:rsid w:val="006E56CF"/>
    <w:rsid w:val="006E5A61"/>
    <w:rsid w:val="006E699A"/>
    <w:rsid w:val="006E69A6"/>
    <w:rsid w:val="006E6B0B"/>
    <w:rsid w:val="006E6C31"/>
    <w:rsid w:val="006E726A"/>
    <w:rsid w:val="006E752D"/>
    <w:rsid w:val="006E798D"/>
    <w:rsid w:val="006F13B0"/>
    <w:rsid w:val="006F4235"/>
    <w:rsid w:val="006F42C2"/>
    <w:rsid w:val="006F5CE8"/>
    <w:rsid w:val="006F5E72"/>
    <w:rsid w:val="0070002A"/>
    <w:rsid w:val="00700114"/>
    <w:rsid w:val="007003C5"/>
    <w:rsid w:val="00700E5A"/>
    <w:rsid w:val="007018C7"/>
    <w:rsid w:val="00701AE8"/>
    <w:rsid w:val="00701D6C"/>
    <w:rsid w:val="0070253F"/>
    <w:rsid w:val="007029F5"/>
    <w:rsid w:val="00702A3C"/>
    <w:rsid w:val="0070355A"/>
    <w:rsid w:val="00703A84"/>
    <w:rsid w:val="00704249"/>
    <w:rsid w:val="007046CB"/>
    <w:rsid w:val="007068D3"/>
    <w:rsid w:val="00706C0E"/>
    <w:rsid w:val="0070740C"/>
    <w:rsid w:val="00710D7B"/>
    <w:rsid w:val="00711C87"/>
    <w:rsid w:val="0071203F"/>
    <w:rsid w:val="007121EF"/>
    <w:rsid w:val="00712E0B"/>
    <w:rsid w:val="00715191"/>
    <w:rsid w:val="0071535A"/>
    <w:rsid w:val="0071550F"/>
    <w:rsid w:val="0071560E"/>
    <w:rsid w:val="00716074"/>
    <w:rsid w:val="007165B0"/>
    <w:rsid w:val="007177AE"/>
    <w:rsid w:val="007177E0"/>
    <w:rsid w:val="00717A4C"/>
    <w:rsid w:val="00717D3C"/>
    <w:rsid w:val="00720CD5"/>
    <w:rsid w:val="00721BCC"/>
    <w:rsid w:val="00721CE2"/>
    <w:rsid w:val="00721DD5"/>
    <w:rsid w:val="0072214E"/>
    <w:rsid w:val="00722614"/>
    <w:rsid w:val="00722D46"/>
    <w:rsid w:val="007243F2"/>
    <w:rsid w:val="007250B6"/>
    <w:rsid w:val="0072510D"/>
    <w:rsid w:val="007253A8"/>
    <w:rsid w:val="00725A8B"/>
    <w:rsid w:val="00727C48"/>
    <w:rsid w:val="00727CEE"/>
    <w:rsid w:val="0073071E"/>
    <w:rsid w:val="00731757"/>
    <w:rsid w:val="00731C39"/>
    <w:rsid w:val="007326A7"/>
    <w:rsid w:val="007330FD"/>
    <w:rsid w:val="0073465E"/>
    <w:rsid w:val="0073512C"/>
    <w:rsid w:val="00735372"/>
    <w:rsid w:val="00735FDB"/>
    <w:rsid w:val="00737451"/>
    <w:rsid w:val="007406DE"/>
    <w:rsid w:val="00740CA7"/>
    <w:rsid w:val="007427A2"/>
    <w:rsid w:val="00743CF6"/>
    <w:rsid w:val="007442E5"/>
    <w:rsid w:val="00744909"/>
    <w:rsid w:val="00744A54"/>
    <w:rsid w:val="00745994"/>
    <w:rsid w:val="0074733F"/>
    <w:rsid w:val="007501D0"/>
    <w:rsid w:val="00750C2F"/>
    <w:rsid w:val="00750C88"/>
    <w:rsid w:val="0075125C"/>
    <w:rsid w:val="007534BA"/>
    <w:rsid w:val="00755C79"/>
    <w:rsid w:val="007564A9"/>
    <w:rsid w:val="00757C45"/>
    <w:rsid w:val="007605AF"/>
    <w:rsid w:val="00762F74"/>
    <w:rsid w:val="00763502"/>
    <w:rsid w:val="00763B0B"/>
    <w:rsid w:val="00764A8D"/>
    <w:rsid w:val="00766561"/>
    <w:rsid w:val="007665EC"/>
    <w:rsid w:val="007668ED"/>
    <w:rsid w:val="0077086C"/>
    <w:rsid w:val="00770E69"/>
    <w:rsid w:val="0077172A"/>
    <w:rsid w:val="007717B9"/>
    <w:rsid w:val="007717CE"/>
    <w:rsid w:val="007723AE"/>
    <w:rsid w:val="007726DA"/>
    <w:rsid w:val="0077288C"/>
    <w:rsid w:val="00772D64"/>
    <w:rsid w:val="00773950"/>
    <w:rsid w:val="00774A17"/>
    <w:rsid w:val="00775219"/>
    <w:rsid w:val="00776030"/>
    <w:rsid w:val="00776724"/>
    <w:rsid w:val="00776DD9"/>
    <w:rsid w:val="00777233"/>
    <w:rsid w:val="00781917"/>
    <w:rsid w:val="00781A8C"/>
    <w:rsid w:val="00783891"/>
    <w:rsid w:val="00783BE1"/>
    <w:rsid w:val="00783F89"/>
    <w:rsid w:val="007841BC"/>
    <w:rsid w:val="0078442A"/>
    <w:rsid w:val="007855DE"/>
    <w:rsid w:val="007878C1"/>
    <w:rsid w:val="007913FC"/>
    <w:rsid w:val="007919DF"/>
    <w:rsid w:val="00791C92"/>
    <w:rsid w:val="00791EF6"/>
    <w:rsid w:val="007925E7"/>
    <w:rsid w:val="0079363C"/>
    <w:rsid w:val="00793849"/>
    <w:rsid w:val="00793E4B"/>
    <w:rsid w:val="00793FCF"/>
    <w:rsid w:val="00794941"/>
    <w:rsid w:val="00794E78"/>
    <w:rsid w:val="00795A01"/>
    <w:rsid w:val="00795ACA"/>
    <w:rsid w:val="00795C08"/>
    <w:rsid w:val="00796CC3"/>
    <w:rsid w:val="0079702C"/>
    <w:rsid w:val="00797CFE"/>
    <w:rsid w:val="00797E49"/>
    <w:rsid w:val="007A1B68"/>
    <w:rsid w:val="007A1EA1"/>
    <w:rsid w:val="007A24A8"/>
    <w:rsid w:val="007A2C2F"/>
    <w:rsid w:val="007A2F84"/>
    <w:rsid w:val="007A4749"/>
    <w:rsid w:val="007A4CCD"/>
    <w:rsid w:val="007A56C7"/>
    <w:rsid w:val="007A5B45"/>
    <w:rsid w:val="007A65CA"/>
    <w:rsid w:val="007A67FD"/>
    <w:rsid w:val="007A69B4"/>
    <w:rsid w:val="007A6E8D"/>
    <w:rsid w:val="007A76C0"/>
    <w:rsid w:val="007A7E2E"/>
    <w:rsid w:val="007A7F1E"/>
    <w:rsid w:val="007B08EC"/>
    <w:rsid w:val="007B1EFB"/>
    <w:rsid w:val="007B69AC"/>
    <w:rsid w:val="007B72EC"/>
    <w:rsid w:val="007B7B39"/>
    <w:rsid w:val="007B7C92"/>
    <w:rsid w:val="007C003A"/>
    <w:rsid w:val="007C04FD"/>
    <w:rsid w:val="007C0D3D"/>
    <w:rsid w:val="007C192F"/>
    <w:rsid w:val="007C311D"/>
    <w:rsid w:val="007C3937"/>
    <w:rsid w:val="007C3EE6"/>
    <w:rsid w:val="007C4020"/>
    <w:rsid w:val="007C4486"/>
    <w:rsid w:val="007C4AEA"/>
    <w:rsid w:val="007C4CB1"/>
    <w:rsid w:val="007C7692"/>
    <w:rsid w:val="007C7A32"/>
    <w:rsid w:val="007D0670"/>
    <w:rsid w:val="007D0E08"/>
    <w:rsid w:val="007D2F4F"/>
    <w:rsid w:val="007D2F87"/>
    <w:rsid w:val="007D3D6E"/>
    <w:rsid w:val="007D48E7"/>
    <w:rsid w:val="007D4C5F"/>
    <w:rsid w:val="007D52AA"/>
    <w:rsid w:val="007D54DF"/>
    <w:rsid w:val="007D5EA4"/>
    <w:rsid w:val="007D6CF9"/>
    <w:rsid w:val="007D757A"/>
    <w:rsid w:val="007D75F7"/>
    <w:rsid w:val="007E04DF"/>
    <w:rsid w:val="007E0AF4"/>
    <w:rsid w:val="007E2AE3"/>
    <w:rsid w:val="007E3199"/>
    <w:rsid w:val="007E34D2"/>
    <w:rsid w:val="007E42FB"/>
    <w:rsid w:val="007E49F0"/>
    <w:rsid w:val="007E5538"/>
    <w:rsid w:val="007E5981"/>
    <w:rsid w:val="007E638F"/>
    <w:rsid w:val="007E692C"/>
    <w:rsid w:val="007E72E0"/>
    <w:rsid w:val="007E7AAA"/>
    <w:rsid w:val="007F0C8B"/>
    <w:rsid w:val="007F0FDA"/>
    <w:rsid w:val="007F1084"/>
    <w:rsid w:val="007F13D8"/>
    <w:rsid w:val="007F1973"/>
    <w:rsid w:val="007F22FC"/>
    <w:rsid w:val="007F2695"/>
    <w:rsid w:val="007F294F"/>
    <w:rsid w:val="007F2B07"/>
    <w:rsid w:val="007F2EE2"/>
    <w:rsid w:val="007F2F1F"/>
    <w:rsid w:val="007F4856"/>
    <w:rsid w:val="007F4ACF"/>
    <w:rsid w:val="007F5867"/>
    <w:rsid w:val="007F5CCF"/>
    <w:rsid w:val="007F664F"/>
    <w:rsid w:val="007F68BB"/>
    <w:rsid w:val="007F6A5E"/>
    <w:rsid w:val="008003C4"/>
    <w:rsid w:val="00800ECA"/>
    <w:rsid w:val="0080164A"/>
    <w:rsid w:val="008016D2"/>
    <w:rsid w:val="00801702"/>
    <w:rsid w:val="00802211"/>
    <w:rsid w:val="008036A2"/>
    <w:rsid w:val="00803B1C"/>
    <w:rsid w:val="00804946"/>
    <w:rsid w:val="00804E73"/>
    <w:rsid w:val="00805902"/>
    <w:rsid w:val="0080609C"/>
    <w:rsid w:val="00806C24"/>
    <w:rsid w:val="00806FC5"/>
    <w:rsid w:val="008071A2"/>
    <w:rsid w:val="008073DD"/>
    <w:rsid w:val="00807E73"/>
    <w:rsid w:val="00810A47"/>
    <w:rsid w:val="00812EDF"/>
    <w:rsid w:val="0081486E"/>
    <w:rsid w:val="0081533B"/>
    <w:rsid w:val="008154B1"/>
    <w:rsid w:val="00815FEC"/>
    <w:rsid w:val="00816C06"/>
    <w:rsid w:val="00816C74"/>
    <w:rsid w:val="00820015"/>
    <w:rsid w:val="00820A48"/>
    <w:rsid w:val="00821068"/>
    <w:rsid w:val="008210A0"/>
    <w:rsid w:val="00821595"/>
    <w:rsid w:val="00821EC9"/>
    <w:rsid w:val="00822A8E"/>
    <w:rsid w:val="00822DE3"/>
    <w:rsid w:val="0082324C"/>
    <w:rsid w:val="008256F8"/>
    <w:rsid w:val="00825FDB"/>
    <w:rsid w:val="00830ACD"/>
    <w:rsid w:val="00831232"/>
    <w:rsid w:val="0083155C"/>
    <w:rsid w:val="00832241"/>
    <w:rsid w:val="0083293A"/>
    <w:rsid w:val="00832B3C"/>
    <w:rsid w:val="00833F64"/>
    <w:rsid w:val="008345BD"/>
    <w:rsid w:val="00834C3D"/>
    <w:rsid w:val="00834EBA"/>
    <w:rsid w:val="00835BA8"/>
    <w:rsid w:val="00836390"/>
    <w:rsid w:val="0083700C"/>
    <w:rsid w:val="00840AA0"/>
    <w:rsid w:val="00841340"/>
    <w:rsid w:val="00841971"/>
    <w:rsid w:val="00841C88"/>
    <w:rsid w:val="00842831"/>
    <w:rsid w:val="00842BA7"/>
    <w:rsid w:val="00844A29"/>
    <w:rsid w:val="008451B6"/>
    <w:rsid w:val="008453C0"/>
    <w:rsid w:val="00846496"/>
    <w:rsid w:val="00847135"/>
    <w:rsid w:val="00847664"/>
    <w:rsid w:val="00847A40"/>
    <w:rsid w:val="00847D7A"/>
    <w:rsid w:val="008503BD"/>
    <w:rsid w:val="00851111"/>
    <w:rsid w:val="008514D6"/>
    <w:rsid w:val="00852E0D"/>
    <w:rsid w:val="00853EE9"/>
    <w:rsid w:val="008547C7"/>
    <w:rsid w:val="0085588A"/>
    <w:rsid w:val="00855CAF"/>
    <w:rsid w:val="0085787C"/>
    <w:rsid w:val="00857C0B"/>
    <w:rsid w:val="008601DF"/>
    <w:rsid w:val="00860BD7"/>
    <w:rsid w:val="00861043"/>
    <w:rsid w:val="008626C7"/>
    <w:rsid w:val="00862A71"/>
    <w:rsid w:val="0086355D"/>
    <w:rsid w:val="00864AD1"/>
    <w:rsid w:val="0086502C"/>
    <w:rsid w:val="008679AB"/>
    <w:rsid w:val="00867B07"/>
    <w:rsid w:val="0087017E"/>
    <w:rsid w:val="00871288"/>
    <w:rsid w:val="0087158C"/>
    <w:rsid w:val="00873D2F"/>
    <w:rsid w:val="008742C6"/>
    <w:rsid w:val="00874B4A"/>
    <w:rsid w:val="00874F93"/>
    <w:rsid w:val="0087502D"/>
    <w:rsid w:val="008751E8"/>
    <w:rsid w:val="00875A1B"/>
    <w:rsid w:val="008762A2"/>
    <w:rsid w:val="0087692A"/>
    <w:rsid w:val="00876932"/>
    <w:rsid w:val="00876CA4"/>
    <w:rsid w:val="00876CCA"/>
    <w:rsid w:val="008815F1"/>
    <w:rsid w:val="00881E2A"/>
    <w:rsid w:val="00882C34"/>
    <w:rsid w:val="00882E70"/>
    <w:rsid w:val="00883592"/>
    <w:rsid w:val="0088407E"/>
    <w:rsid w:val="008840CE"/>
    <w:rsid w:val="00884D5E"/>
    <w:rsid w:val="00884F4D"/>
    <w:rsid w:val="00884FEA"/>
    <w:rsid w:val="00886788"/>
    <w:rsid w:val="00886F1E"/>
    <w:rsid w:val="00887CB7"/>
    <w:rsid w:val="00887ECD"/>
    <w:rsid w:val="00892950"/>
    <w:rsid w:val="00895032"/>
    <w:rsid w:val="008951FB"/>
    <w:rsid w:val="0089579A"/>
    <w:rsid w:val="00896B24"/>
    <w:rsid w:val="008A021D"/>
    <w:rsid w:val="008A02F0"/>
    <w:rsid w:val="008A110D"/>
    <w:rsid w:val="008A153D"/>
    <w:rsid w:val="008A1CEE"/>
    <w:rsid w:val="008A250A"/>
    <w:rsid w:val="008A2656"/>
    <w:rsid w:val="008A30E2"/>
    <w:rsid w:val="008A3227"/>
    <w:rsid w:val="008A351B"/>
    <w:rsid w:val="008A37BF"/>
    <w:rsid w:val="008A39D2"/>
    <w:rsid w:val="008A3B87"/>
    <w:rsid w:val="008A47E9"/>
    <w:rsid w:val="008A4C70"/>
    <w:rsid w:val="008A5B82"/>
    <w:rsid w:val="008A5C42"/>
    <w:rsid w:val="008A6EA1"/>
    <w:rsid w:val="008A7A63"/>
    <w:rsid w:val="008A7D12"/>
    <w:rsid w:val="008B295F"/>
    <w:rsid w:val="008B2CED"/>
    <w:rsid w:val="008B3DF2"/>
    <w:rsid w:val="008B44C6"/>
    <w:rsid w:val="008B5FA5"/>
    <w:rsid w:val="008B6DBD"/>
    <w:rsid w:val="008B78AB"/>
    <w:rsid w:val="008B7C1D"/>
    <w:rsid w:val="008C0B6C"/>
    <w:rsid w:val="008C0F93"/>
    <w:rsid w:val="008C12CD"/>
    <w:rsid w:val="008C1403"/>
    <w:rsid w:val="008C1431"/>
    <w:rsid w:val="008C1EA9"/>
    <w:rsid w:val="008C3433"/>
    <w:rsid w:val="008C38C0"/>
    <w:rsid w:val="008C453D"/>
    <w:rsid w:val="008C54D1"/>
    <w:rsid w:val="008C59D6"/>
    <w:rsid w:val="008C6BC8"/>
    <w:rsid w:val="008C6BDF"/>
    <w:rsid w:val="008C7815"/>
    <w:rsid w:val="008C7B90"/>
    <w:rsid w:val="008D10EB"/>
    <w:rsid w:val="008D2356"/>
    <w:rsid w:val="008D46F3"/>
    <w:rsid w:val="008D7246"/>
    <w:rsid w:val="008D7B57"/>
    <w:rsid w:val="008E0D96"/>
    <w:rsid w:val="008E1957"/>
    <w:rsid w:val="008E1ECE"/>
    <w:rsid w:val="008E3781"/>
    <w:rsid w:val="008E4264"/>
    <w:rsid w:val="008E4462"/>
    <w:rsid w:val="008E460E"/>
    <w:rsid w:val="008E5738"/>
    <w:rsid w:val="008E5E2B"/>
    <w:rsid w:val="008E70CA"/>
    <w:rsid w:val="008E7266"/>
    <w:rsid w:val="008E74EC"/>
    <w:rsid w:val="008E7CA8"/>
    <w:rsid w:val="008F0B12"/>
    <w:rsid w:val="008F127A"/>
    <w:rsid w:val="008F2319"/>
    <w:rsid w:val="008F253B"/>
    <w:rsid w:val="008F272E"/>
    <w:rsid w:val="008F2CDD"/>
    <w:rsid w:val="008F3842"/>
    <w:rsid w:val="008F3AE9"/>
    <w:rsid w:val="008F3B78"/>
    <w:rsid w:val="008F4304"/>
    <w:rsid w:val="008F5014"/>
    <w:rsid w:val="008F5684"/>
    <w:rsid w:val="008F5D65"/>
    <w:rsid w:val="008F68C7"/>
    <w:rsid w:val="008F7071"/>
    <w:rsid w:val="008F748F"/>
    <w:rsid w:val="008F7D1D"/>
    <w:rsid w:val="00900D4A"/>
    <w:rsid w:val="00900DA0"/>
    <w:rsid w:val="009016A5"/>
    <w:rsid w:val="00902978"/>
    <w:rsid w:val="00902E2C"/>
    <w:rsid w:val="00903DF7"/>
    <w:rsid w:val="00904F16"/>
    <w:rsid w:val="00904FFE"/>
    <w:rsid w:val="00905126"/>
    <w:rsid w:val="009069FF"/>
    <w:rsid w:val="0090792B"/>
    <w:rsid w:val="0091020F"/>
    <w:rsid w:val="00910DFB"/>
    <w:rsid w:val="00911649"/>
    <w:rsid w:val="00911A46"/>
    <w:rsid w:val="00911DA9"/>
    <w:rsid w:val="009126CB"/>
    <w:rsid w:val="00913346"/>
    <w:rsid w:val="00913B45"/>
    <w:rsid w:val="0091439D"/>
    <w:rsid w:val="0091538F"/>
    <w:rsid w:val="00916CBD"/>
    <w:rsid w:val="009170EB"/>
    <w:rsid w:val="00917A6A"/>
    <w:rsid w:val="00917B14"/>
    <w:rsid w:val="009211DF"/>
    <w:rsid w:val="00921659"/>
    <w:rsid w:val="0092294F"/>
    <w:rsid w:val="00922BB0"/>
    <w:rsid w:val="009232F7"/>
    <w:rsid w:val="0092407C"/>
    <w:rsid w:val="00924DC1"/>
    <w:rsid w:val="009252B0"/>
    <w:rsid w:val="00926B3C"/>
    <w:rsid w:val="00926D6D"/>
    <w:rsid w:val="00927DF6"/>
    <w:rsid w:val="009306D6"/>
    <w:rsid w:val="00931FD8"/>
    <w:rsid w:val="009323FC"/>
    <w:rsid w:val="00932949"/>
    <w:rsid w:val="00933247"/>
    <w:rsid w:val="009339F5"/>
    <w:rsid w:val="00933CD0"/>
    <w:rsid w:val="00935604"/>
    <w:rsid w:val="00935F2D"/>
    <w:rsid w:val="00936007"/>
    <w:rsid w:val="0093693B"/>
    <w:rsid w:val="00936D1A"/>
    <w:rsid w:val="00936D4E"/>
    <w:rsid w:val="0094023B"/>
    <w:rsid w:val="009414B2"/>
    <w:rsid w:val="009425FE"/>
    <w:rsid w:val="0094340F"/>
    <w:rsid w:val="009434EB"/>
    <w:rsid w:val="00943FE0"/>
    <w:rsid w:val="00944AC0"/>
    <w:rsid w:val="00945AB7"/>
    <w:rsid w:val="00946858"/>
    <w:rsid w:val="009474A1"/>
    <w:rsid w:val="00947570"/>
    <w:rsid w:val="00947B5D"/>
    <w:rsid w:val="00947CF7"/>
    <w:rsid w:val="00947D22"/>
    <w:rsid w:val="00950209"/>
    <w:rsid w:val="00950492"/>
    <w:rsid w:val="00951857"/>
    <w:rsid w:val="00951ABA"/>
    <w:rsid w:val="00952100"/>
    <w:rsid w:val="00952BC4"/>
    <w:rsid w:val="00953719"/>
    <w:rsid w:val="00953BD5"/>
    <w:rsid w:val="00954F11"/>
    <w:rsid w:val="00954F5D"/>
    <w:rsid w:val="00955EEE"/>
    <w:rsid w:val="009572B2"/>
    <w:rsid w:val="00957BA9"/>
    <w:rsid w:val="00960E9B"/>
    <w:rsid w:val="009613EF"/>
    <w:rsid w:val="009621B0"/>
    <w:rsid w:val="00963059"/>
    <w:rsid w:val="0096319F"/>
    <w:rsid w:val="009632E2"/>
    <w:rsid w:val="00964042"/>
    <w:rsid w:val="009651F2"/>
    <w:rsid w:val="0096585B"/>
    <w:rsid w:val="009667CB"/>
    <w:rsid w:val="00967172"/>
    <w:rsid w:val="00967512"/>
    <w:rsid w:val="009710B2"/>
    <w:rsid w:val="009734BC"/>
    <w:rsid w:val="00973EF7"/>
    <w:rsid w:val="0097464B"/>
    <w:rsid w:val="00975093"/>
    <w:rsid w:val="00975FFF"/>
    <w:rsid w:val="00976715"/>
    <w:rsid w:val="00976864"/>
    <w:rsid w:val="00976A94"/>
    <w:rsid w:val="00976F33"/>
    <w:rsid w:val="00980178"/>
    <w:rsid w:val="009806FF"/>
    <w:rsid w:val="009814B0"/>
    <w:rsid w:val="00981610"/>
    <w:rsid w:val="00984716"/>
    <w:rsid w:val="00984ABD"/>
    <w:rsid w:val="00986460"/>
    <w:rsid w:val="00986E39"/>
    <w:rsid w:val="009877E9"/>
    <w:rsid w:val="009902AF"/>
    <w:rsid w:val="009908AF"/>
    <w:rsid w:val="009909DC"/>
    <w:rsid w:val="00990ECF"/>
    <w:rsid w:val="0099122C"/>
    <w:rsid w:val="0099270B"/>
    <w:rsid w:val="00992DC1"/>
    <w:rsid w:val="0099381A"/>
    <w:rsid w:val="00995BB9"/>
    <w:rsid w:val="009A1A40"/>
    <w:rsid w:val="009A25F9"/>
    <w:rsid w:val="009A3DC9"/>
    <w:rsid w:val="009A5C28"/>
    <w:rsid w:val="009A6866"/>
    <w:rsid w:val="009A6C55"/>
    <w:rsid w:val="009A77B2"/>
    <w:rsid w:val="009B02E0"/>
    <w:rsid w:val="009B0E61"/>
    <w:rsid w:val="009B2BED"/>
    <w:rsid w:val="009B4AF0"/>
    <w:rsid w:val="009B505C"/>
    <w:rsid w:val="009B6212"/>
    <w:rsid w:val="009B7FFC"/>
    <w:rsid w:val="009C1093"/>
    <w:rsid w:val="009C1556"/>
    <w:rsid w:val="009C2002"/>
    <w:rsid w:val="009C268B"/>
    <w:rsid w:val="009C3987"/>
    <w:rsid w:val="009C3C42"/>
    <w:rsid w:val="009C4A3B"/>
    <w:rsid w:val="009C61C9"/>
    <w:rsid w:val="009C62D4"/>
    <w:rsid w:val="009C6AE7"/>
    <w:rsid w:val="009C7885"/>
    <w:rsid w:val="009D121C"/>
    <w:rsid w:val="009D1D31"/>
    <w:rsid w:val="009D20B7"/>
    <w:rsid w:val="009D218B"/>
    <w:rsid w:val="009D2263"/>
    <w:rsid w:val="009D3E68"/>
    <w:rsid w:val="009D494D"/>
    <w:rsid w:val="009D4F1A"/>
    <w:rsid w:val="009D6F7B"/>
    <w:rsid w:val="009D7840"/>
    <w:rsid w:val="009E0B1C"/>
    <w:rsid w:val="009E1AC9"/>
    <w:rsid w:val="009E3B1E"/>
    <w:rsid w:val="009E4214"/>
    <w:rsid w:val="009E57BC"/>
    <w:rsid w:val="009E5AB4"/>
    <w:rsid w:val="009E5C8B"/>
    <w:rsid w:val="009E6204"/>
    <w:rsid w:val="009E6423"/>
    <w:rsid w:val="009E7B3A"/>
    <w:rsid w:val="009F2BDE"/>
    <w:rsid w:val="009F361E"/>
    <w:rsid w:val="009F43A5"/>
    <w:rsid w:val="009F498E"/>
    <w:rsid w:val="009F49BF"/>
    <w:rsid w:val="009F53CC"/>
    <w:rsid w:val="009F5587"/>
    <w:rsid w:val="009F5E18"/>
    <w:rsid w:val="009F698F"/>
    <w:rsid w:val="009F6A74"/>
    <w:rsid w:val="009F733D"/>
    <w:rsid w:val="009F79C2"/>
    <w:rsid w:val="009F79DF"/>
    <w:rsid w:val="009F7D68"/>
    <w:rsid w:val="009F7E41"/>
    <w:rsid w:val="00A00106"/>
    <w:rsid w:val="00A00EE5"/>
    <w:rsid w:val="00A02101"/>
    <w:rsid w:val="00A022F7"/>
    <w:rsid w:val="00A026F8"/>
    <w:rsid w:val="00A02E89"/>
    <w:rsid w:val="00A032C6"/>
    <w:rsid w:val="00A0438F"/>
    <w:rsid w:val="00A0497D"/>
    <w:rsid w:val="00A05B12"/>
    <w:rsid w:val="00A05D95"/>
    <w:rsid w:val="00A05EB7"/>
    <w:rsid w:val="00A068A1"/>
    <w:rsid w:val="00A107A2"/>
    <w:rsid w:val="00A113EC"/>
    <w:rsid w:val="00A11D02"/>
    <w:rsid w:val="00A12AC8"/>
    <w:rsid w:val="00A135F9"/>
    <w:rsid w:val="00A161E1"/>
    <w:rsid w:val="00A16B4E"/>
    <w:rsid w:val="00A17904"/>
    <w:rsid w:val="00A179A7"/>
    <w:rsid w:val="00A2209D"/>
    <w:rsid w:val="00A220C9"/>
    <w:rsid w:val="00A2288B"/>
    <w:rsid w:val="00A24E1B"/>
    <w:rsid w:val="00A25341"/>
    <w:rsid w:val="00A25E7F"/>
    <w:rsid w:val="00A278C3"/>
    <w:rsid w:val="00A301ED"/>
    <w:rsid w:val="00A307B7"/>
    <w:rsid w:val="00A32DA3"/>
    <w:rsid w:val="00A32E8C"/>
    <w:rsid w:val="00A357F0"/>
    <w:rsid w:val="00A35C42"/>
    <w:rsid w:val="00A35D7C"/>
    <w:rsid w:val="00A362DB"/>
    <w:rsid w:val="00A365CB"/>
    <w:rsid w:val="00A40409"/>
    <w:rsid w:val="00A40931"/>
    <w:rsid w:val="00A410A7"/>
    <w:rsid w:val="00A410B4"/>
    <w:rsid w:val="00A41254"/>
    <w:rsid w:val="00A4209D"/>
    <w:rsid w:val="00A42E6B"/>
    <w:rsid w:val="00A42FB3"/>
    <w:rsid w:val="00A43FE3"/>
    <w:rsid w:val="00A456B4"/>
    <w:rsid w:val="00A45C7D"/>
    <w:rsid w:val="00A45ED0"/>
    <w:rsid w:val="00A4713B"/>
    <w:rsid w:val="00A507E0"/>
    <w:rsid w:val="00A51A00"/>
    <w:rsid w:val="00A53402"/>
    <w:rsid w:val="00A53E80"/>
    <w:rsid w:val="00A53EAC"/>
    <w:rsid w:val="00A54503"/>
    <w:rsid w:val="00A549AF"/>
    <w:rsid w:val="00A565D9"/>
    <w:rsid w:val="00A5726F"/>
    <w:rsid w:val="00A572A1"/>
    <w:rsid w:val="00A57B36"/>
    <w:rsid w:val="00A61BDA"/>
    <w:rsid w:val="00A622E3"/>
    <w:rsid w:val="00A62F33"/>
    <w:rsid w:val="00A63511"/>
    <w:rsid w:val="00A63538"/>
    <w:rsid w:val="00A644FB"/>
    <w:rsid w:val="00A6488D"/>
    <w:rsid w:val="00A656C8"/>
    <w:rsid w:val="00A67B4C"/>
    <w:rsid w:val="00A7412C"/>
    <w:rsid w:val="00A760D8"/>
    <w:rsid w:val="00A7691E"/>
    <w:rsid w:val="00A778AA"/>
    <w:rsid w:val="00A77DE6"/>
    <w:rsid w:val="00A816A7"/>
    <w:rsid w:val="00A8297D"/>
    <w:rsid w:val="00A8389D"/>
    <w:rsid w:val="00A8554C"/>
    <w:rsid w:val="00A86DB6"/>
    <w:rsid w:val="00A86E77"/>
    <w:rsid w:val="00A86E8A"/>
    <w:rsid w:val="00A90048"/>
    <w:rsid w:val="00A9049D"/>
    <w:rsid w:val="00A90C11"/>
    <w:rsid w:val="00A90FF9"/>
    <w:rsid w:val="00A9159E"/>
    <w:rsid w:val="00A9172D"/>
    <w:rsid w:val="00A91D6E"/>
    <w:rsid w:val="00A92060"/>
    <w:rsid w:val="00A92399"/>
    <w:rsid w:val="00A93079"/>
    <w:rsid w:val="00A9375B"/>
    <w:rsid w:val="00A938A1"/>
    <w:rsid w:val="00A93D61"/>
    <w:rsid w:val="00A940BB"/>
    <w:rsid w:val="00A94249"/>
    <w:rsid w:val="00A94561"/>
    <w:rsid w:val="00A95A19"/>
    <w:rsid w:val="00A95AD9"/>
    <w:rsid w:val="00A969DD"/>
    <w:rsid w:val="00A972FA"/>
    <w:rsid w:val="00A97A11"/>
    <w:rsid w:val="00AA0542"/>
    <w:rsid w:val="00AA1448"/>
    <w:rsid w:val="00AA5247"/>
    <w:rsid w:val="00AA74A6"/>
    <w:rsid w:val="00AB00D3"/>
    <w:rsid w:val="00AB05FF"/>
    <w:rsid w:val="00AB16A2"/>
    <w:rsid w:val="00AB1A3D"/>
    <w:rsid w:val="00AB37BC"/>
    <w:rsid w:val="00AB38D0"/>
    <w:rsid w:val="00AB43F1"/>
    <w:rsid w:val="00AB5CE9"/>
    <w:rsid w:val="00AB6B1E"/>
    <w:rsid w:val="00AB6F12"/>
    <w:rsid w:val="00AB726E"/>
    <w:rsid w:val="00AB74AD"/>
    <w:rsid w:val="00AB77BF"/>
    <w:rsid w:val="00AB78E3"/>
    <w:rsid w:val="00AB7939"/>
    <w:rsid w:val="00AC0303"/>
    <w:rsid w:val="00AC0A3D"/>
    <w:rsid w:val="00AC15ED"/>
    <w:rsid w:val="00AC1AFC"/>
    <w:rsid w:val="00AC245C"/>
    <w:rsid w:val="00AC25B9"/>
    <w:rsid w:val="00AC6E1E"/>
    <w:rsid w:val="00AD16CC"/>
    <w:rsid w:val="00AD77D1"/>
    <w:rsid w:val="00AD7F9F"/>
    <w:rsid w:val="00AE0717"/>
    <w:rsid w:val="00AE1126"/>
    <w:rsid w:val="00AE1C87"/>
    <w:rsid w:val="00AE3B91"/>
    <w:rsid w:val="00AE524C"/>
    <w:rsid w:val="00AE5EF9"/>
    <w:rsid w:val="00AE772A"/>
    <w:rsid w:val="00AF036C"/>
    <w:rsid w:val="00AF06DD"/>
    <w:rsid w:val="00AF0C92"/>
    <w:rsid w:val="00AF20C4"/>
    <w:rsid w:val="00AF2DD8"/>
    <w:rsid w:val="00AF320E"/>
    <w:rsid w:val="00AF39A0"/>
    <w:rsid w:val="00AF63B1"/>
    <w:rsid w:val="00AF6650"/>
    <w:rsid w:val="00AF7024"/>
    <w:rsid w:val="00AF776A"/>
    <w:rsid w:val="00AF7978"/>
    <w:rsid w:val="00B003EB"/>
    <w:rsid w:val="00B004C0"/>
    <w:rsid w:val="00B005B6"/>
    <w:rsid w:val="00B01A1F"/>
    <w:rsid w:val="00B0302E"/>
    <w:rsid w:val="00B03243"/>
    <w:rsid w:val="00B040AD"/>
    <w:rsid w:val="00B042CF"/>
    <w:rsid w:val="00B05459"/>
    <w:rsid w:val="00B07C08"/>
    <w:rsid w:val="00B07C3B"/>
    <w:rsid w:val="00B07CDE"/>
    <w:rsid w:val="00B07FE4"/>
    <w:rsid w:val="00B1054E"/>
    <w:rsid w:val="00B10696"/>
    <w:rsid w:val="00B10849"/>
    <w:rsid w:val="00B10BDC"/>
    <w:rsid w:val="00B10BE2"/>
    <w:rsid w:val="00B10D3B"/>
    <w:rsid w:val="00B11552"/>
    <w:rsid w:val="00B11C15"/>
    <w:rsid w:val="00B12EFF"/>
    <w:rsid w:val="00B135A6"/>
    <w:rsid w:val="00B13CCF"/>
    <w:rsid w:val="00B14C60"/>
    <w:rsid w:val="00B14D6F"/>
    <w:rsid w:val="00B1567D"/>
    <w:rsid w:val="00B164F5"/>
    <w:rsid w:val="00B1686A"/>
    <w:rsid w:val="00B16F15"/>
    <w:rsid w:val="00B174AD"/>
    <w:rsid w:val="00B208E5"/>
    <w:rsid w:val="00B232A2"/>
    <w:rsid w:val="00B23699"/>
    <w:rsid w:val="00B23FFA"/>
    <w:rsid w:val="00B24842"/>
    <w:rsid w:val="00B253E1"/>
    <w:rsid w:val="00B270E6"/>
    <w:rsid w:val="00B27CC8"/>
    <w:rsid w:val="00B27D58"/>
    <w:rsid w:val="00B307F6"/>
    <w:rsid w:val="00B30A1D"/>
    <w:rsid w:val="00B30E6E"/>
    <w:rsid w:val="00B31212"/>
    <w:rsid w:val="00B319A6"/>
    <w:rsid w:val="00B31D96"/>
    <w:rsid w:val="00B32220"/>
    <w:rsid w:val="00B32264"/>
    <w:rsid w:val="00B3252D"/>
    <w:rsid w:val="00B326AF"/>
    <w:rsid w:val="00B349CA"/>
    <w:rsid w:val="00B36839"/>
    <w:rsid w:val="00B3722A"/>
    <w:rsid w:val="00B37377"/>
    <w:rsid w:val="00B3741F"/>
    <w:rsid w:val="00B407EF"/>
    <w:rsid w:val="00B42624"/>
    <w:rsid w:val="00B427EA"/>
    <w:rsid w:val="00B43EF1"/>
    <w:rsid w:val="00B44570"/>
    <w:rsid w:val="00B47383"/>
    <w:rsid w:val="00B47DDF"/>
    <w:rsid w:val="00B50B97"/>
    <w:rsid w:val="00B50ECF"/>
    <w:rsid w:val="00B520B7"/>
    <w:rsid w:val="00B52D48"/>
    <w:rsid w:val="00B5315D"/>
    <w:rsid w:val="00B53437"/>
    <w:rsid w:val="00B540C8"/>
    <w:rsid w:val="00B541B2"/>
    <w:rsid w:val="00B54582"/>
    <w:rsid w:val="00B560F5"/>
    <w:rsid w:val="00B5761C"/>
    <w:rsid w:val="00B57994"/>
    <w:rsid w:val="00B62287"/>
    <w:rsid w:val="00B62489"/>
    <w:rsid w:val="00B62E29"/>
    <w:rsid w:val="00B6316C"/>
    <w:rsid w:val="00B639A8"/>
    <w:rsid w:val="00B65CEF"/>
    <w:rsid w:val="00B667F7"/>
    <w:rsid w:val="00B71AD0"/>
    <w:rsid w:val="00B722A2"/>
    <w:rsid w:val="00B725FD"/>
    <w:rsid w:val="00B738EA"/>
    <w:rsid w:val="00B73ECC"/>
    <w:rsid w:val="00B741E0"/>
    <w:rsid w:val="00B75D7E"/>
    <w:rsid w:val="00B768BE"/>
    <w:rsid w:val="00B76C2C"/>
    <w:rsid w:val="00B77DAE"/>
    <w:rsid w:val="00B802B7"/>
    <w:rsid w:val="00B80889"/>
    <w:rsid w:val="00B82263"/>
    <w:rsid w:val="00B8266C"/>
    <w:rsid w:val="00B8353D"/>
    <w:rsid w:val="00B8420F"/>
    <w:rsid w:val="00B853D0"/>
    <w:rsid w:val="00B85798"/>
    <w:rsid w:val="00B86E88"/>
    <w:rsid w:val="00B876CF"/>
    <w:rsid w:val="00B87BAC"/>
    <w:rsid w:val="00B906D1"/>
    <w:rsid w:val="00B90CF4"/>
    <w:rsid w:val="00B91221"/>
    <w:rsid w:val="00B92580"/>
    <w:rsid w:val="00B92C16"/>
    <w:rsid w:val="00B93041"/>
    <w:rsid w:val="00B93748"/>
    <w:rsid w:val="00B94199"/>
    <w:rsid w:val="00B94E6C"/>
    <w:rsid w:val="00B958E5"/>
    <w:rsid w:val="00B96151"/>
    <w:rsid w:val="00B96598"/>
    <w:rsid w:val="00B97F67"/>
    <w:rsid w:val="00BA01F3"/>
    <w:rsid w:val="00BA0C38"/>
    <w:rsid w:val="00BA0D44"/>
    <w:rsid w:val="00BA0E74"/>
    <w:rsid w:val="00BA0EFB"/>
    <w:rsid w:val="00BA0F4B"/>
    <w:rsid w:val="00BA10D3"/>
    <w:rsid w:val="00BA1544"/>
    <w:rsid w:val="00BA17BC"/>
    <w:rsid w:val="00BA183B"/>
    <w:rsid w:val="00BA3290"/>
    <w:rsid w:val="00BA474F"/>
    <w:rsid w:val="00BA4788"/>
    <w:rsid w:val="00BA49DD"/>
    <w:rsid w:val="00BA50D1"/>
    <w:rsid w:val="00BA65AB"/>
    <w:rsid w:val="00BB0707"/>
    <w:rsid w:val="00BB0A13"/>
    <w:rsid w:val="00BB20D6"/>
    <w:rsid w:val="00BB21F5"/>
    <w:rsid w:val="00BB2396"/>
    <w:rsid w:val="00BB3285"/>
    <w:rsid w:val="00BB3F7F"/>
    <w:rsid w:val="00BB43FF"/>
    <w:rsid w:val="00BB58E3"/>
    <w:rsid w:val="00BB7F80"/>
    <w:rsid w:val="00BC02BA"/>
    <w:rsid w:val="00BC08AC"/>
    <w:rsid w:val="00BC2362"/>
    <w:rsid w:val="00BC4FBD"/>
    <w:rsid w:val="00BC52CC"/>
    <w:rsid w:val="00BC5AB8"/>
    <w:rsid w:val="00BC5B2A"/>
    <w:rsid w:val="00BC60AB"/>
    <w:rsid w:val="00BC7D51"/>
    <w:rsid w:val="00BC7F6F"/>
    <w:rsid w:val="00BD005E"/>
    <w:rsid w:val="00BD06E8"/>
    <w:rsid w:val="00BD33A1"/>
    <w:rsid w:val="00BD376E"/>
    <w:rsid w:val="00BD3872"/>
    <w:rsid w:val="00BD3B7F"/>
    <w:rsid w:val="00BD479B"/>
    <w:rsid w:val="00BD69EA"/>
    <w:rsid w:val="00BD6DC1"/>
    <w:rsid w:val="00BE03C3"/>
    <w:rsid w:val="00BE1F62"/>
    <w:rsid w:val="00BE3314"/>
    <w:rsid w:val="00BE4045"/>
    <w:rsid w:val="00BE44B1"/>
    <w:rsid w:val="00BE4829"/>
    <w:rsid w:val="00BE635A"/>
    <w:rsid w:val="00BE64BF"/>
    <w:rsid w:val="00BE713C"/>
    <w:rsid w:val="00BE71B4"/>
    <w:rsid w:val="00BE7B5E"/>
    <w:rsid w:val="00BF125B"/>
    <w:rsid w:val="00BF1C16"/>
    <w:rsid w:val="00BF2590"/>
    <w:rsid w:val="00BF25CA"/>
    <w:rsid w:val="00BF2EE2"/>
    <w:rsid w:val="00BF483D"/>
    <w:rsid w:val="00BF4A31"/>
    <w:rsid w:val="00BF5424"/>
    <w:rsid w:val="00BF55E3"/>
    <w:rsid w:val="00BF56EB"/>
    <w:rsid w:val="00BF6181"/>
    <w:rsid w:val="00C01C49"/>
    <w:rsid w:val="00C01DF0"/>
    <w:rsid w:val="00C02C1A"/>
    <w:rsid w:val="00C02CE1"/>
    <w:rsid w:val="00C03DD9"/>
    <w:rsid w:val="00C04476"/>
    <w:rsid w:val="00C04C27"/>
    <w:rsid w:val="00C067A5"/>
    <w:rsid w:val="00C0687F"/>
    <w:rsid w:val="00C07DAD"/>
    <w:rsid w:val="00C1131B"/>
    <w:rsid w:val="00C1217E"/>
    <w:rsid w:val="00C12B3B"/>
    <w:rsid w:val="00C1372D"/>
    <w:rsid w:val="00C13B6C"/>
    <w:rsid w:val="00C1580A"/>
    <w:rsid w:val="00C15B5E"/>
    <w:rsid w:val="00C15B8C"/>
    <w:rsid w:val="00C16A7E"/>
    <w:rsid w:val="00C1769A"/>
    <w:rsid w:val="00C17F2C"/>
    <w:rsid w:val="00C17F3C"/>
    <w:rsid w:val="00C2093C"/>
    <w:rsid w:val="00C20E38"/>
    <w:rsid w:val="00C21701"/>
    <w:rsid w:val="00C22B63"/>
    <w:rsid w:val="00C22F1C"/>
    <w:rsid w:val="00C23BD1"/>
    <w:rsid w:val="00C24026"/>
    <w:rsid w:val="00C248CD"/>
    <w:rsid w:val="00C25373"/>
    <w:rsid w:val="00C2644E"/>
    <w:rsid w:val="00C30E03"/>
    <w:rsid w:val="00C317A5"/>
    <w:rsid w:val="00C32CB1"/>
    <w:rsid w:val="00C32DF5"/>
    <w:rsid w:val="00C32F39"/>
    <w:rsid w:val="00C33A95"/>
    <w:rsid w:val="00C341E9"/>
    <w:rsid w:val="00C345F1"/>
    <w:rsid w:val="00C34B9D"/>
    <w:rsid w:val="00C3569F"/>
    <w:rsid w:val="00C35DFD"/>
    <w:rsid w:val="00C36219"/>
    <w:rsid w:val="00C36267"/>
    <w:rsid w:val="00C37583"/>
    <w:rsid w:val="00C37939"/>
    <w:rsid w:val="00C414BF"/>
    <w:rsid w:val="00C421E2"/>
    <w:rsid w:val="00C42814"/>
    <w:rsid w:val="00C42ADF"/>
    <w:rsid w:val="00C42DD4"/>
    <w:rsid w:val="00C44113"/>
    <w:rsid w:val="00C443A1"/>
    <w:rsid w:val="00C4472F"/>
    <w:rsid w:val="00C44B5C"/>
    <w:rsid w:val="00C44D59"/>
    <w:rsid w:val="00C45D15"/>
    <w:rsid w:val="00C45FCB"/>
    <w:rsid w:val="00C46674"/>
    <w:rsid w:val="00C47D93"/>
    <w:rsid w:val="00C502FC"/>
    <w:rsid w:val="00C50E2E"/>
    <w:rsid w:val="00C52404"/>
    <w:rsid w:val="00C52467"/>
    <w:rsid w:val="00C531FF"/>
    <w:rsid w:val="00C532EA"/>
    <w:rsid w:val="00C53A44"/>
    <w:rsid w:val="00C54953"/>
    <w:rsid w:val="00C556EA"/>
    <w:rsid w:val="00C55E3F"/>
    <w:rsid w:val="00C561B5"/>
    <w:rsid w:val="00C568EE"/>
    <w:rsid w:val="00C576C7"/>
    <w:rsid w:val="00C57DE8"/>
    <w:rsid w:val="00C60218"/>
    <w:rsid w:val="00C60CF5"/>
    <w:rsid w:val="00C611AA"/>
    <w:rsid w:val="00C61C53"/>
    <w:rsid w:val="00C61DAF"/>
    <w:rsid w:val="00C6513B"/>
    <w:rsid w:val="00C65318"/>
    <w:rsid w:val="00C65F49"/>
    <w:rsid w:val="00C65F8D"/>
    <w:rsid w:val="00C66EE5"/>
    <w:rsid w:val="00C67150"/>
    <w:rsid w:val="00C679B3"/>
    <w:rsid w:val="00C70629"/>
    <w:rsid w:val="00C7122D"/>
    <w:rsid w:val="00C73579"/>
    <w:rsid w:val="00C7422C"/>
    <w:rsid w:val="00C745EA"/>
    <w:rsid w:val="00C7470C"/>
    <w:rsid w:val="00C74D9A"/>
    <w:rsid w:val="00C754BC"/>
    <w:rsid w:val="00C755B2"/>
    <w:rsid w:val="00C75C3E"/>
    <w:rsid w:val="00C7647B"/>
    <w:rsid w:val="00C765FD"/>
    <w:rsid w:val="00C777EE"/>
    <w:rsid w:val="00C80085"/>
    <w:rsid w:val="00C81032"/>
    <w:rsid w:val="00C82211"/>
    <w:rsid w:val="00C82CEA"/>
    <w:rsid w:val="00C8305C"/>
    <w:rsid w:val="00C8451B"/>
    <w:rsid w:val="00C85089"/>
    <w:rsid w:val="00C864BA"/>
    <w:rsid w:val="00C87456"/>
    <w:rsid w:val="00C87469"/>
    <w:rsid w:val="00C87471"/>
    <w:rsid w:val="00C8750C"/>
    <w:rsid w:val="00C90957"/>
    <w:rsid w:val="00C92554"/>
    <w:rsid w:val="00C92FFA"/>
    <w:rsid w:val="00C954F4"/>
    <w:rsid w:val="00C95906"/>
    <w:rsid w:val="00C95D53"/>
    <w:rsid w:val="00C97A36"/>
    <w:rsid w:val="00C97F1D"/>
    <w:rsid w:val="00CA0383"/>
    <w:rsid w:val="00CA18E5"/>
    <w:rsid w:val="00CA34FC"/>
    <w:rsid w:val="00CA39CF"/>
    <w:rsid w:val="00CA53D6"/>
    <w:rsid w:val="00CA53F9"/>
    <w:rsid w:val="00CA54FF"/>
    <w:rsid w:val="00CB03B9"/>
    <w:rsid w:val="00CB0590"/>
    <w:rsid w:val="00CB0FC8"/>
    <w:rsid w:val="00CB2463"/>
    <w:rsid w:val="00CB2DEB"/>
    <w:rsid w:val="00CB34A3"/>
    <w:rsid w:val="00CB5365"/>
    <w:rsid w:val="00CB641A"/>
    <w:rsid w:val="00CB7731"/>
    <w:rsid w:val="00CB7ACD"/>
    <w:rsid w:val="00CB7B10"/>
    <w:rsid w:val="00CB7BD5"/>
    <w:rsid w:val="00CC045E"/>
    <w:rsid w:val="00CC1875"/>
    <w:rsid w:val="00CC1AD5"/>
    <w:rsid w:val="00CC2EBB"/>
    <w:rsid w:val="00CC2FB3"/>
    <w:rsid w:val="00CC32F4"/>
    <w:rsid w:val="00CC3F68"/>
    <w:rsid w:val="00CC4CC0"/>
    <w:rsid w:val="00CC4F64"/>
    <w:rsid w:val="00CC63FA"/>
    <w:rsid w:val="00CC6633"/>
    <w:rsid w:val="00CC6A35"/>
    <w:rsid w:val="00CC74FA"/>
    <w:rsid w:val="00CC750E"/>
    <w:rsid w:val="00CC7715"/>
    <w:rsid w:val="00CC778D"/>
    <w:rsid w:val="00CD03E8"/>
    <w:rsid w:val="00CD20AD"/>
    <w:rsid w:val="00CD3E71"/>
    <w:rsid w:val="00CD484E"/>
    <w:rsid w:val="00CE1F0C"/>
    <w:rsid w:val="00CE2454"/>
    <w:rsid w:val="00CE2EA5"/>
    <w:rsid w:val="00CE57BB"/>
    <w:rsid w:val="00CE755D"/>
    <w:rsid w:val="00CE7B2B"/>
    <w:rsid w:val="00CF0CC8"/>
    <w:rsid w:val="00CF0D97"/>
    <w:rsid w:val="00CF1959"/>
    <w:rsid w:val="00CF234C"/>
    <w:rsid w:val="00CF327F"/>
    <w:rsid w:val="00CF40FE"/>
    <w:rsid w:val="00CF5138"/>
    <w:rsid w:val="00CF54C5"/>
    <w:rsid w:val="00CF5883"/>
    <w:rsid w:val="00D02165"/>
    <w:rsid w:val="00D02813"/>
    <w:rsid w:val="00D029EE"/>
    <w:rsid w:val="00D02ECE"/>
    <w:rsid w:val="00D038A7"/>
    <w:rsid w:val="00D04432"/>
    <w:rsid w:val="00D0544D"/>
    <w:rsid w:val="00D05CD8"/>
    <w:rsid w:val="00D05F05"/>
    <w:rsid w:val="00D05FA0"/>
    <w:rsid w:val="00D05FBA"/>
    <w:rsid w:val="00D072C6"/>
    <w:rsid w:val="00D11E2C"/>
    <w:rsid w:val="00D12DB7"/>
    <w:rsid w:val="00D13415"/>
    <w:rsid w:val="00D13BB5"/>
    <w:rsid w:val="00D14765"/>
    <w:rsid w:val="00D15744"/>
    <w:rsid w:val="00D1663E"/>
    <w:rsid w:val="00D16654"/>
    <w:rsid w:val="00D1665F"/>
    <w:rsid w:val="00D16D52"/>
    <w:rsid w:val="00D1714C"/>
    <w:rsid w:val="00D176AE"/>
    <w:rsid w:val="00D200B1"/>
    <w:rsid w:val="00D20424"/>
    <w:rsid w:val="00D205C8"/>
    <w:rsid w:val="00D206D9"/>
    <w:rsid w:val="00D216DB"/>
    <w:rsid w:val="00D22650"/>
    <w:rsid w:val="00D2290C"/>
    <w:rsid w:val="00D22D4D"/>
    <w:rsid w:val="00D23028"/>
    <w:rsid w:val="00D24AFA"/>
    <w:rsid w:val="00D251A6"/>
    <w:rsid w:val="00D2645B"/>
    <w:rsid w:val="00D26FD5"/>
    <w:rsid w:val="00D27658"/>
    <w:rsid w:val="00D27977"/>
    <w:rsid w:val="00D30045"/>
    <w:rsid w:val="00D302FA"/>
    <w:rsid w:val="00D3072D"/>
    <w:rsid w:val="00D30F40"/>
    <w:rsid w:val="00D31388"/>
    <w:rsid w:val="00D31F3A"/>
    <w:rsid w:val="00D32782"/>
    <w:rsid w:val="00D338FD"/>
    <w:rsid w:val="00D33C54"/>
    <w:rsid w:val="00D34759"/>
    <w:rsid w:val="00D35283"/>
    <w:rsid w:val="00D36D43"/>
    <w:rsid w:val="00D37109"/>
    <w:rsid w:val="00D37645"/>
    <w:rsid w:val="00D4069D"/>
    <w:rsid w:val="00D40A96"/>
    <w:rsid w:val="00D4121B"/>
    <w:rsid w:val="00D421AC"/>
    <w:rsid w:val="00D42C70"/>
    <w:rsid w:val="00D43A7C"/>
    <w:rsid w:val="00D44343"/>
    <w:rsid w:val="00D45AC2"/>
    <w:rsid w:val="00D4639C"/>
    <w:rsid w:val="00D46A8C"/>
    <w:rsid w:val="00D46E54"/>
    <w:rsid w:val="00D47590"/>
    <w:rsid w:val="00D477E1"/>
    <w:rsid w:val="00D50880"/>
    <w:rsid w:val="00D50BE8"/>
    <w:rsid w:val="00D51051"/>
    <w:rsid w:val="00D520D4"/>
    <w:rsid w:val="00D52605"/>
    <w:rsid w:val="00D54ACB"/>
    <w:rsid w:val="00D556A4"/>
    <w:rsid w:val="00D557A6"/>
    <w:rsid w:val="00D565D1"/>
    <w:rsid w:val="00D566FE"/>
    <w:rsid w:val="00D57524"/>
    <w:rsid w:val="00D60065"/>
    <w:rsid w:val="00D6018D"/>
    <w:rsid w:val="00D60641"/>
    <w:rsid w:val="00D60FFC"/>
    <w:rsid w:val="00D62696"/>
    <w:rsid w:val="00D62CD3"/>
    <w:rsid w:val="00D62F73"/>
    <w:rsid w:val="00D63BC6"/>
    <w:rsid w:val="00D63CE9"/>
    <w:rsid w:val="00D640A7"/>
    <w:rsid w:val="00D64A29"/>
    <w:rsid w:val="00D6562E"/>
    <w:rsid w:val="00D65658"/>
    <w:rsid w:val="00D65971"/>
    <w:rsid w:val="00D66909"/>
    <w:rsid w:val="00D67C5A"/>
    <w:rsid w:val="00D67D53"/>
    <w:rsid w:val="00D7004A"/>
    <w:rsid w:val="00D70E4A"/>
    <w:rsid w:val="00D719E7"/>
    <w:rsid w:val="00D7204E"/>
    <w:rsid w:val="00D73225"/>
    <w:rsid w:val="00D73E47"/>
    <w:rsid w:val="00D752D6"/>
    <w:rsid w:val="00D7554D"/>
    <w:rsid w:val="00D76114"/>
    <w:rsid w:val="00D803FF"/>
    <w:rsid w:val="00D8344B"/>
    <w:rsid w:val="00D84885"/>
    <w:rsid w:val="00D84C48"/>
    <w:rsid w:val="00D8612B"/>
    <w:rsid w:val="00D90E45"/>
    <w:rsid w:val="00D91203"/>
    <w:rsid w:val="00D91CE4"/>
    <w:rsid w:val="00D92456"/>
    <w:rsid w:val="00D93A6B"/>
    <w:rsid w:val="00D94D01"/>
    <w:rsid w:val="00D9506C"/>
    <w:rsid w:val="00D95152"/>
    <w:rsid w:val="00D953BA"/>
    <w:rsid w:val="00D962BA"/>
    <w:rsid w:val="00D97D97"/>
    <w:rsid w:val="00DA05FF"/>
    <w:rsid w:val="00DA0815"/>
    <w:rsid w:val="00DA1931"/>
    <w:rsid w:val="00DA266B"/>
    <w:rsid w:val="00DA424B"/>
    <w:rsid w:val="00DA4A7E"/>
    <w:rsid w:val="00DA500A"/>
    <w:rsid w:val="00DA6786"/>
    <w:rsid w:val="00DA6C52"/>
    <w:rsid w:val="00DB0258"/>
    <w:rsid w:val="00DB0BEE"/>
    <w:rsid w:val="00DB1B40"/>
    <w:rsid w:val="00DB2478"/>
    <w:rsid w:val="00DB37F3"/>
    <w:rsid w:val="00DB3D6A"/>
    <w:rsid w:val="00DB462F"/>
    <w:rsid w:val="00DB4843"/>
    <w:rsid w:val="00DB50FE"/>
    <w:rsid w:val="00DB5C87"/>
    <w:rsid w:val="00DB7149"/>
    <w:rsid w:val="00DB74D1"/>
    <w:rsid w:val="00DB74F0"/>
    <w:rsid w:val="00DC141B"/>
    <w:rsid w:val="00DC1443"/>
    <w:rsid w:val="00DC1A33"/>
    <w:rsid w:val="00DC1CF8"/>
    <w:rsid w:val="00DC1EC7"/>
    <w:rsid w:val="00DC2809"/>
    <w:rsid w:val="00DC340E"/>
    <w:rsid w:val="00DC3FE8"/>
    <w:rsid w:val="00DC5176"/>
    <w:rsid w:val="00DC6CCB"/>
    <w:rsid w:val="00DD051A"/>
    <w:rsid w:val="00DD05B1"/>
    <w:rsid w:val="00DD0B8A"/>
    <w:rsid w:val="00DD0F26"/>
    <w:rsid w:val="00DD19FC"/>
    <w:rsid w:val="00DD1DB9"/>
    <w:rsid w:val="00DD383C"/>
    <w:rsid w:val="00DD39E9"/>
    <w:rsid w:val="00DD482D"/>
    <w:rsid w:val="00DD4A4A"/>
    <w:rsid w:val="00DD4BC6"/>
    <w:rsid w:val="00DD4C5E"/>
    <w:rsid w:val="00DD4F04"/>
    <w:rsid w:val="00DD529D"/>
    <w:rsid w:val="00DD6183"/>
    <w:rsid w:val="00DD66E7"/>
    <w:rsid w:val="00DD7034"/>
    <w:rsid w:val="00DE02EC"/>
    <w:rsid w:val="00DE0783"/>
    <w:rsid w:val="00DE07F6"/>
    <w:rsid w:val="00DE2274"/>
    <w:rsid w:val="00DE38F8"/>
    <w:rsid w:val="00DE3FE0"/>
    <w:rsid w:val="00DE4CB8"/>
    <w:rsid w:val="00DE50AF"/>
    <w:rsid w:val="00DE7776"/>
    <w:rsid w:val="00DE787B"/>
    <w:rsid w:val="00DE7EF3"/>
    <w:rsid w:val="00DF001A"/>
    <w:rsid w:val="00DF03C6"/>
    <w:rsid w:val="00DF09B4"/>
    <w:rsid w:val="00DF152A"/>
    <w:rsid w:val="00DF1EE1"/>
    <w:rsid w:val="00DF3463"/>
    <w:rsid w:val="00DF34AC"/>
    <w:rsid w:val="00DF3D81"/>
    <w:rsid w:val="00DF40AD"/>
    <w:rsid w:val="00DF41E4"/>
    <w:rsid w:val="00DF47DF"/>
    <w:rsid w:val="00DF4BA9"/>
    <w:rsid w:val="00DF63CA"/>
    <w:rsid w:val="00DF662F"/>
    <w:rsid w:val="00DF6AAF"/>
    <w:rsid w:val="00DF7F14"/>
    <w:rsid w:val="00E000B1"/>
    <w:rsid w:val="00E0060F"/>
    <w:rsid w:val="00E00820"/>
    <w:rsid w:val="00E01F15"/>
    <w:rsid w:val="00E023F1"/>
    <w:rsid w:val="00E059B2"/>
    <w:rsid w:val="00E07067"/>
    <w:rsid w:val="00E10CC5"/>
    <w:rsid w:val="00E10E52"/>
    <w:rsid w:val="00E127DD"/>
    <w:rsid w:val="00E12A42"/>
    <w:rsid w:val="00E12CCC"/>
    <w:rsid w:val="00E12FF1"/>
    <w:rsid w:val="00E13233"/>
    <w:rsid w:val="00E14757"/>
    <w:rsid w:val="00E14C9E"/>
    <w:rsid w:val="00E1519F"/>
    <w:rsid w:val="00E15DD3"/>
    <w:rsid w:val="00E16A4F"/>
    <w:rsid w:val="00E176D7"/>
    <w:rsid w:val="00E20402"/>
    <w:rsid w:val="00E206BD"/>
    <w:rsid w:val="00E20B1A"/>
    <w:rsid w:val="00E211D1"/>
    <w:rsid w:val="00E211ED"/>
    <w:rsid w:val="00E224A9"/>
    <w:rsid w:val="00E22FAA"/>
    <w:rsid w:val="00E23F0A"/>
    <w:rsid w:val="00E24D00"/>
    <w:rsid w:val="00E24FD1"/>
    <w:rsid w:val="00E25CF3"/>
    <w:rsid w:val="00E273DA"/>
    <w:rsid w:val="00E30A8B"/>
    <w:rsid w:val="00E311AD"/>
    <w:rsid w:val="00E31290"/>
    <w:rsid w:val="00E316A6"/>
    <w:rsid w:val="00E31BDF"/>
    <w:rsid w:val="00E3232D"/>
    <w:rsid w:val="00E323DB"/>
    <w:rsid w:val="00E328F6"/>
    <w:rsid w:val="00E3316B"/>
    <w:rsid w:val="00E33962"/>
    <w:rsid w:val="00E33E7C"/>
    <w:rsid w:val="00E35C43"/>
    <w:rsid w:val="00E36CD4"/>
    <w:rsid w:val="00E37384"/>
    <w:rsid w:val="00E41122"/>
    <w:rsid w:val="00E4124C"/>
    <w:rsid w:val="00E414CC"/>
    <w:rsid w:val="00E421C8"/>
    <w:rsid w:val="00E42CCB"/>
    <w:rsid w:val="00E42F45"/>
    <w:rsid w:val="00E430C2"/>
    <w:rsid w:val="00E435F4"/>
    <w:rsid w:val="00E43CA7"/>
    <w:rsid w:val="00E44FEA"/>
    <w:rsid w:val="00E45333"/>
    <w:rsid w:val="00E4535C"/>
    <w:rsid w:val="00E46918"/>
    <w:rsid w:val="00E46B25"/>
    <w:rsid w:val="00E473E6"/>
    <w:rsid w:val="00E47AF1"/>
    <w:rsid w:val="00E51AA8"/>
    <w:rsid w:val="00E51CBB"/>
    <w:rsid w:val="00E52C04"/>
    <w:rsid w:val="00E5446D"/>
    <w:rsid w:val="00E544A9"/>
    <w:rsid w:val="00E55341"/>
    <w:rsid w:val="00E55FBD"/>
    <w:rsid w:val="00E563C1"/>
    <w:rsid w:val="00E5685D"/>
    <w:rsid w:val="00E57415"/>
    <w:rsid w:val="00E6051C"/>
    <w:rsid w:val="00E60579"/>
    <w:rsid w:val="00E607C4"/>
    <w:rsid w:val="00E60CA3"/>
    <w:rsid w:val="00E61205"/>
    <w:rsid w:val="00E61EF2"/>
    <w:rsid w:val="00E62256"/>
    <w:rsid w:val="00E623A3"/>
    <w:rsid w:val="00E64411"/>
    <w:rsid w:val="00E6473B"/>
    <w:rsid w:val="00E64F12"/>
    <w:rsid w:val="00E65A6A"/>
    <w:rsid w:val="00E666B2"/>
    <w:rsid w:val="00E70A25"/>
    <w:rsid w:val="00E71E86"/>
    <w:rsid w:val="00E72898"/>
    <w:rsid w:val="00E72ACA"/>
    <w:rsid w:val="00E73565"/>
    <w:rsid w:val="00E74D31"/>
    <w:rsid w:val="00E757BA"/>
    <w:rsid w:val="00E75BF8"/>
    <w:rsid w:val="00E77B38"/>
    <w:rsid w:val="00E807C1"/>
    <w:rsid w:val="00E80E05"/>
    <w:rsid w:val="00E812D7"/>
    <w:rsid w:val="00E818CB"/>
    <w:rsid w:val="00E8194B"/>
    <w:rsid w:val="00E81BF2"/>
    <w:rsid w:val="00E83E9A"/>
    <w:rsid w:val="00E85B01"/>
    <w:rsid w:val="00E85EF8"/>
    <w:rsid w:val="00E85FEF"/>
    <w:rsid w:val="00E86120"/>
    <w:rsid w:val="00E86213"/>
    <w:rsid w:val="00E871C7"/>
    <w:rsid w:val="00E87829"/>
    <w:rsid w:val="00E91030"/>
    <w:rsid w:val="00E91044"/>
    <w:rsid w:val="00E91598"/>
    <w:rsid w:val="00E9398A"/>
    <w:rsid w:val="00E93BD0"/>
    <w:rsid w:val="00E93C1A"/>
    <w:rsid w:val="00E93C44"/>
    <w:rsid w:val="00E93EC4"/>
    <w:rsid w:val="00E9434A"/>
    <w:rsid w:val="00E974E2"/>
    <w:rsid w:val="00E97578"/>
    <w:rsid w:val="00E9785A"/>
    <w:rsid w:val="00E979EB"/>
    <w:rsid w:val="00E97FC9"/>
    <w:rsid w:val="00EA0274"/>
    <w:rsid w:val="00EA0707"/>
    <w:rsid w:val="00EA09C0"/>
    <w:rsid w:val="00EA12A1"/>
    <w:rsid w:val="00EA1C46"/>
    <w:rsid w:val="00EA340B"/>
    <w:rsid w:val="00EA4000"/>
    <w:rsid w:val="00EA42D6"/>
    <w:rsid w:val="00EA4F00"/>
    <w:rsid w:val="00EA52FF"/>
    <w:rsid w:val="00EA6B44"/>
    <w:rsid w:val="00EB068F"/>
    <w:rsid w:val="00EB0924"/>
    <w:rsid w:val="00EB26BE"/>
    <w:rsid w:val="00EB2ACF"/>
    <w:rsid w:val="00EB3413"/>
    <w:rsid w:val="00EB357E"/>
    <w:rsid w:val="00EB3F5D"/>
    <w:rsid w:val="00EB45AF"/>
    <w:rsid w:val="00EB5B80"/>
    <w:rsid w:val="00EB5E6D"/>
    <w:rsid w:val="00EB5EFC"/>
    <w:rsid w:val="00EB6939"/>
    <w:rsid w:val="00EB72BB"/>
    <w:rsid w:val="00EC051E"/>
    <w:rsid w:val="00EC0D39"/>
    <w:rsid w:val="00EC187C"/>
    <w:rsid w:val="00EC1F20"/>
    <w:rsid w:val="00EC223F"/>
    <w:rsid w:val="00EC3510"/>
    <w:rsid w:val="00EC38BA"/>
    <w:rsid w:val="00EC41F5"/>
    <w:rsid w:val="00EC4273"/>
    <w:rsid w:val="00EC4386"/>
    <w:rsid w:val="00EC4608"/>
    <w:rsid w:val="00EC46F3"/>
    <w:rsid w:val="00EC5205"/>
    <w:rsid w:val="00EC648D"/>
    <w:rsid w:val="00EC79C4"/>
    <w:rsid w:val="00ED14C3"/>
    <w:rsid w:val="00ED15C2"/>
    <w:rsid w:val="00ED24E1"/>
    <w:rsid w:val="00ED3169"/>
    <w:rsid w:val="00ED53AC"/>
    <w:rsid w:val="00ED5E12"/>
    <w:rsid w:val="00ED6E7B"/>
    <w:rsid w:val="00ED73F9"/>
    <w:rsid w:val="00ED7714"/>
    <w:rsid w:val="00EE00A1"/>
    <w:rsid w:val="00EE0424"/>
    <w:rsid w:val="00EE34AA"/>
    <w:rsid w:val="00EE4864"/>
    <w:rsid w:val="00EE4C07"/>
    <w:rsid w:val="00EE4C0B"/>
    <w:rsid w:val="00EE51F8"/>
    <w:rsid w:val="00EE780D"/>
    <w:rsid w:val="00EF03E4"/>
    <w:rsid w:val="00EF05EF"/>
    <w:rsid w:val="00EF06CB"/>
    <w:rsid w:val="00EF2803"/>
    <w:rsid w:val="00EF3493"/>
    <w:rsid w:val="00EF3E55"/>
    <w:rsid w:val="00EF4256"/>
    <w:rsid w:val="00EF44AD"/>
    <w:rsid w:val="00EF6EAC"/>
    <w:rsid w:val="00EF7064"/>
    <w:rsid w:val="00F00064"/>
    <w:rsid w:val="00F00F6E"/>
    <w:rsid w:val="00F01BC4"/>
    <w:rsid w:val="00F0275C"/>
    <w:rsid w:val="00F030F1"/>
    <w:rsid w:val="00F04426"/>
    <w:rsid w:val="00F04F0B"/>
    <w:rsid w:val="00F0595A"/>
    <w:rsid w:val="00F059E1"/>
    <w:rsid w:val="00F060A2"/>
    <w:rsid w:val="00F0655C"/>
    <w:rsid w:val="00F06CD2"/>
    <w:rsid w:val="00F0745F"/>
    <w:rsid w:val="00F10F20"/>
    <w:rsid w:val="00F1192C"/>
    <w:rsid w:val="00F11E9F"/>
    <w:rsid w:val="00F1407A"/>
    <w:rsid w:val="00F1456B"/>
    <w:rsid w:val="00F14F58"/>
    <w:rsid w:val="00F150F2"/>
    <w:rsid w:val="00F151FF"/>
    <w:rsid w:val="00F167A2"/>
    <w:rsid w:val="00F1778A"/>
    <w:rsid w:val="00F17C9B"/>
    <w:rsid w:val="00F20080"/>
    <w:rsid w:val="00F2084D"/>
    <w:rsid w:val="00F21370"/>
    <w:rsid w:val="00F22A64"/>
    <w:rsid w:val="00F231A1"/>
    <w:rsid w:val="00F25136"/>
    <w:rsid w:val="00F2527F"/>
    <w:rsid w:val="00F264D3"/>
    <w:rsid w:val="00F274AC"/>
    <w:rsid w:val="00F27AEE"/>
    <w:rsid w:val="00F306F0"/>
    <w:rsid w:val="00F31E6F"/>
    <w:rsid w:val="00F3260D"/>
    <w:rsid w:val="00F32F87"/>
    <w:rsid w:val="00F3316D"/>
    <w:rsid w:val="00F33784"/>
    <w:rsid w:val="00F3397A"/>
    <w:rsid w:val="00F34559"/>
    <w:rsid w:val="00F35584"/>
    <w:rsid w:val="00F35CF2"/>
    <w:rsid w:val="00F35DB2"/>
    <w:rsid w:val="00F36643"/>
    <w:rsid w:val="00F36A17"/>
    <w:rsid w:val="00F371FA"/>
    <w:rsid w:val="00F40A5C"/>
    <w:rsid w:val="00F41F34"/>
    <w:rsid w:val="00F42027"/>
    <w:rsid w:val="00F421F3"/>
    <w:rsid w:val="00F42838"/>
    <w:rsid w:val="00F43AD6"/>
    <w:rsid w:val="00F43D64"/>
    <w:rsid w:val="00F44044"/>
    <w:rsid w:val="00F44C24"/>
    <w:rsid w:val="00F4614F"/>
    <w:rsid w:val="00F46FB2"/>
    <w:rsid w:val="00F4738E"/>
    <w:rsid w:val="00F47AD1"/>
    <w:rsid w:val="00F47CD4"/>
    <w:rsid w:val="00F502F4"/>
    <w:rsid w:val="00F5334B"/>
    <w:rsid w:val="00F5393F"/>
    <w:rsid w:val="00F54F03"/>
    <w:rsid w:val="00F55739"/>
    <w:rsid w:val="00F55BC7"/>
    <w:rsid w:val="00F55F54"/>
    <w:rsid w:val="00F56100"/>
    <w:rsid w:val="00F62DD0"/>
    <w:rsid w:val="00F63913"/>
    <w:rsid w:val="00F6486B"/>
    <w:rsid w:val="00F64E71"/>
    <w:rsid w:val="00F6531F"/>
    <w:rsid w:val="00F6623D"/>
    <w:rsid w:val="00F662C3"/>
    <w:rsid w:val="00F662FF"/>
    <w:rsid w:val="00F669EB"/>
    <w:rsid w:val="00F6706E"/>
    <w:rsid w:val="00F678DA"/>
    <w:rsid w:val="00F67980"/>
    <w:rsid w:val="00F7094F"/>
    <w:rsid w:val="00F70D1E"/>
    <w:rsid w:val="00F72606"/>
    <w:rsid w:val="00F7734E"/>
    <w:rsid w:val="00F77723"/>
    <w:rsid w:val="00F80C52"/>
    <w:rsid w:val="00F828AB"/>
    <w:rsid w:val="00F828BE"/>
    <w:rsid w:val="00F82997"/>
    <w:rsid w:val="00F837A6"/>
    <w:rsid w:val="00F84A20"/>
    <w:rsid w:val="00F85CB6"/>
    <w:rsid w:val="00F86B25"/>
    <w:rsid w:val="00F90ABF"/>
    <w:rsid w:val="00F91300"/>
    <w:rsid w:val="00F92A2D"/>
    <w:rsid w:val="00F930C7"/>
    <w:rsid w:val="00F9379E"/>
    <w:rsid w:val="00F9584A"/>
    <w:rsid w:val="00F967E7"/>
    <w:rsid w:val="00F97295"/>
    <w:rsid w:val="00FA0EA1"/>
    <w:rsid w:val="00FA14C8"/>
    <w:rsid w:val="00FA1E6B"/>
    <w:rsid w:val="00FA289E"/>
    <w:rsid w:val="00FA2DE9"/>
    <w:rsid w:val="00FA5929"/>
    <w:rsid w:val="00FB0303"/>
    <w:rsid w:val="00FB1AB8"/>
    <w:rsid w:val="00FB2878"/>
    <w:rsid w:val="00FB2DB9"/>
    <w:rsid w:val="00FB398A"/>
    <w:rsid w:val="00FB4899"/>
    <w:rsid w:val="00FB6646"/>
    <w:rsid w:val="00FB6B16"/>
    <w:rsid w:val="00FB7325"/>
    <w:rsid w:val="00FC012A"/>
    <w:rsid w:val="00FC0330"/>
    <w:rsid w:val="00FC154D"/>
    <w:rsid w:val="00FC219D"/>
    <w:rsid w:val="00FC256F"/>
    <w:rsid w:val="00FC2F98"/>
    <w:rsid w:val="00FC326B"/>
    <w:rsid w:val="00FC41D6"/>
    <w:rsid w:val="00FC478E"/>
    <w:rsid w:val="00FC4C7A"/>
    <w:rsid w:val="00FC51B3"/>
    <w:rsid w:val="00FC56A9"/>
    <w:rsid w:val="00FC604D"/>
    <w:rsid w:val="00FC656A"/>
    <w:rsid w:val="00FC6C48"/>
    <w:rsid w:val="00FC7420"/>
    <w:rsid w:val="00FD0627"/>
    <w:rsid w:val="00FD0C84"/>
    <w:rsid w:val="00FD261E"/>
    <w:rsid w:val="00FD428C"/>
    <w:rsid w:val="00FD4A5C"/>
    <w:rsid w:val="00FD68F3"/>
    <w:rsid w:val="00FE036D"/>
    <w:rsid w:val="00FE0BDC"/>
    <w:rsid w:val="00FE2D1E"/>
    <w:rsid w:val="00FE3420"/>
    <w:rsid w:val="00FE37E9"/>
    <w:rsid w:val="00FE3BEA"/>
    <w:rsid w:val="00FE4395"/>
    <w:rsid w:val="00FE49C4"/>
    <w:rsid w:val="00FE5921"/>
    <w:rsid w:val="00FE66F1"/>
    <w:rsid w:val="00FE6A09"/>
    <w:rsid w:val="00FE7754"/>
    <w:rsid w:val="00FE7FF6"/>
    <w:rsid w:val="00FF0422"/>
    <w:rsid w:val="00FF0579"/>
    <w:rsid w:val="00FF0AA7"/>
    <w:rsid w:val="00FF13DB"/>
    <w:rsid w:val="00FF3B9C"/>
    <w:rsid w:val="00FF44F9"/>
    <w:rsid w:val="00FF6AC7"/>
    <w:rsid w:val="00FF6EB8"/>
    <w:rsid w:val="00FF728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o:shapelayout v:ext="edit">
      <o:idmap v:ext="edit" data="1"/>
    </o:shapelayout>
  </w:shapeDefaults>
  <w:decimalSymbol w:val=","/>
  <w:listSeparator w:val=";"/>
  <w14:docId w14:val="37CE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 w:type="character" w:customStyle="1" w:styleId="TextindependentCar">
    <w:name w:val="Text independent Car"/>
    <w:basedOn w:val="Tipusdelletraperdefectedelpargraf"/>
    <w:link w:val="Textindependent"/>
    <w:semiHidden/>
    <w:rsid w:val="00AF39A0"/>
    <w:rPr>
      <w:sz w:val="24"/>
      <w:shd w:val="clear" w:color="auto" w:fill="C0C0C0"/>
    </w:rPr>
  </w:style>
  <w:style w:type="character" w:customStyle="1" w:styleId="Ttol6Car">
    <w:name w:val="Títol 6 Car"/>
    <w:basedOn w:val="Tipusdelletraperdefectedelpargraf"/>
    <w:link w:val="Ttol6"/>
    <w:rsid w:val="00FF7284"/>
    <w:rPr>
      <w:b/>
    </w:rPr>
  </w:style>
  <w:style w:type="paragraph" w:customStyle="1" w:styleId="xmsonormal">
    <w:name w:val="x_msonormal"/>
    <w:basedOn w:val="Normal"/>
    <w:rsid w:val="00FF7284"/>
    <w:pPr>
      <w:spacing w:before="100" w:beforeAutospacing="1" w:after="100" w:afterAutospacing="1"/>
    </w:pPr>
    <w:rPr>
      <w:sz w:val="24"/>
      <w:szCs w:val="24"/>
    </w:rPr>
  </w:style>
  <w:style w:type="paragraph" w:styleId="Textsenseformat">
    <w:name w:val="Plain Text"/>
    <w:basedOn w:val="Normal"/>
    <w:link w:val="TextsenseformatCar"/>
    <w:uiPriority w:val="99"/>
    <w:rsid w:val="00B3252D"/>
    <w:pPr>
      <w:spacing w:after="40"/>
      <w:jc w:val="both"/>
    </w:pPr>
    <w:rPr>
      <w:rFonts w:ascii="Courier New" w:hAnsi="Courier New" w:cs="Courier New"/>
      <w:lang w:eastAsia="en-US"/>
    </w:rPr>
  </w:style>
  <w:style w:type="character" w:customStyle="1" w:styleId="TextsenseformatCar">
    <w:name w:val="Text sense format Car"/>
    <w:basedOn w:val="Tipusdelletraperdefectedelpargraf"/>
    <w:link w:val="Textsenseformat"/>
    <w:uiPriority w:val="99"/>
    <w:rsid w:val="00B3252D"/>
    <w:rPr>
      <w:rFonts w:ascii="Courier New" w:hAnsi="Courier New" w:cs="Courier New"/>
      <w:lang w:eastAsia="en-US"/>
    </w:rPr>
  </w:style>
  <w:style w:type="paragraph" w:customStyle="1" w:styleId="Textoindependiente21">
    <w:name w:val="Texto independiente 21"/>
    <w:basedOn w:val="Normal"/>
    <w:rsid w:val="005B47BF"/>
    <w:pPr>
      <w:tabs>
        <w:tab w:val="left" w:pos="4963"/>
      </w:tabs>
      <w:ind w:right="170"/>
      <w:jc w:val="both"/>
    </w:pPr>
    <w:rPr>
      <w:lang w:eastAsia="es-ES"/>
    </w:rPr>
  </w:style>
  <w:style w:type="paragraph" w:styleId="Textdebloc">
    <w:name w:val="Block Text"/>
    <w:basedOn w:val="Normal"/>
    <w:rsid w:val="005B47BF"/>
    <w:pPr>
      <w:ind w:left="284" w:right="565" w:firstLine="76"/>
      <w:jc w:val="both"/>
    </w:pPr>
    <w:rPr>
      <w:rFonts w:ascii="Arial Narrow" w:hAnsi="Arial Narrow"/>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 w:type="character" w:customStyle="1" w:styleId="TextindependentCar">
    <w:name w:val="Text independent Car"/>
    <w:basedOn w:val="Tipusdelletraperdefectedelpargraf"/>
    <w:link w:val="Textindependent"/>
    <w:semiHidden/>
    <w:rsid w:val="00AF39A0"/>
    <w:rPr>
      <w:sz w:val="24"/>
      <w:shd w:val="clear" w:color="auto" w:fill="C0C0C0"/>
    </w:rPr>
  </w:style>
  <w:style w:type="character" w:customStyle="1" w:styleId="Ttol6Car">
    <w:name w:val="Títol 6 Car"/>
    <w:basedOn w:val="Tipusdelletraperdefectedelpargraf"/>
    <w:link w:val="Ttol6"/>
    <w:rsid w:val="00FF7284"/>
    <w:rPr>
      <w:b/>
    </w:rPr>
  </w:style>
  <w:style w:type="paragraph" w:customStyle="1" w:styleId="xmsonormal">
    <w:name w:val="x_msonormal"/>
    <w:basedOn w:val="Normal"/>
    <w:rsid w:val="00FF7284"/>
    <w:pPr>
      <w:spacing w:before="100" w:beforeAutospacing="1" w:after="100" w:afterAutospacing="1"/>
    </w:pPr>
    <w:rPr>
      <w:sz w:val="24"/>
      <w:szCs w:val="24"/>
    </w:rPr>
  </w:style>
  <w:style w:type="paragraph" w:styleId="Textsenseformat">
    <w:name w:val="Plain Text"/>
    <w:basedOn w:val="Normal"/>
    <w:link w:val="TextsenseformatCar"/>
    <w:uiPriority w:val="99"/>
    <w:rsid w:val="00B3252D"/>
    <w:pPr>
      <w:spacing w:after="40"/>
      <w:jc w:val="both"/>
    </w:pPr>
    <w:rPr>
      <w:rFonts w:ascii="Courier New" w:hAnsi="Courier New" w:cs="Courier New"/>
      <w:lang w:eastAsia="en-US"/>
    </w:rPr>
  </w:style>
  <w:style w:type="character" w:customStyle="1" w:styleId="TextsenseformatCar">
    <w:name w:val="Text sense format Car"/>
    <w:basedOn w:val="Tipusdelletraperdefectedelpargraf"/>
    <w:link w:val="Textsenseformat"/>
    <w:uiPriority w:val="99"/>
    <w:rsid w:val="00B3252D"/>
    <w:rPr>
      <w:rFonts w:ascii="Courier New" w:hAnsi="Courier New" w:cs="Courier New"/>
      <w:lang w:eastAsia="en-US"/>
    </w:rPr>
  </w:style>
  <w:style w:type="paragraph" w:customStyle="1" w:styleId="Textoindependiente21">
    <w:name w:val="Texto independiente 21"/>
    <w:basedOn w:val="Normal"/>
    <w:rsid w:val="005B47BF"/>
    <w:pPr>
      <w:tabs>
        <w:tab w:val="left" w:pos="4963"/>
      </w:tabs>
      <w:ind w:right="170"/>
      <w:jc w:val="both"/>
    </w:pPr>
    <w:rPr>
      <w:lang w:eastAsia="es-ES"/>
    </w:rPr>
  </w:style>
  <w:style w:type="paragraph" w:styleId="Textdebloc">
    <w:name w:val="Block Text"/>
    <w:basedOn w:val="Normal"/>
    <w:rsid w:val="005B47BF"/>
    <w:pPr>
      <w:ind w:left="284" w:right="565" w:firstLine="76"/>
      <w:jc w:val="both"/>
    </w:pPr>
    <w:rPr>
      <w:rFonts w:ascii="Arial Narrow" w:hAnsi="Arial Narrow"/>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464">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87581908">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47543275">
      <w:bodyDiv w:val="1"/>
      <w:marLeft w:val="0"/>
      <w:marRight w:val="0"/>
      <w:marTop w:val="0"/>
      <w:marBottom w:val="0"/>
      <w:divBdr>
        <w:top w:val="none" w:sz="0" w:space="0" w:color="auto"/>
        <w:left w:val="none" w:sz="0" w:space="0" w:color="auto"/>
        <w:bottom w:val="none" w:sz="0" w:space="0" w:color="auto"/>
        <w:right w:val="none" w:sz="0" w:space="0" w:color="auto"/>
      </w:divBdr>
    </w:div>
    <w:div w:id="264964490">
      <w:bodyDiv w:val="1"/>
      <w:marLeft w:val="0"/>
      <w:marRight w:val="0"/>
      <w:marTop w:val="0"/>
      <w:marBottom w:val="0"/>
      <w:divBdr>
        <w:top w:val="none" w:sz="0" w:space="0" w:color="auto"/>
        <w:left w:val="none" w:sz="0" w:space="0" w:color="auto"/>
        <w:bottom w:val="none" w:sz="0" w:space="0" w:color="auto"/>
        <w:right w:val="none" w:sz="0" w:space="0" w:color="auto"/>
      </w:divBdr>
    </w:div>
    <w:div w:id="278756445">
      <w:bodyDiv w:val="1"/>
      <w:marLeft w:val="0"/>
      <w:marRight w:val="0"/>
      <w:marTop w:val="0"/>
      <w:marBottom w:val="0"/>
      <w:divBdr>
        <w:top w:val="none" w:sz="0" w:space="0" w:color="auto"/>
        <w:left w:val="none" w:sz="0" w:space="0" w:color="auto"/>
        <w:bottom w:val="none" w:sz="0" w:space="0" w:color="auto"/>
        <w:right w:val="none" w:sz="0" w:space="0" w:color="auto"/>
      </w:divBdr>
    </w:div>
    <w:div w:id="281419799">
      <w:bodyDiv w:val="1"/>
      <w:marLeft w:val="0"/>
      <w:marRight w:val="0"/>
      <w:marTop w:val="0"/>
      <w:marBottom w:val="0"/>
      <w:divBdr>
        <w:top w:val="none" w:sz="0" w:space="0" w:color="auto"/>
        <w:left w:val="none" w:sz="0" w:space="0" w:color="auto"/>
        <w:bottom w:val="none" w:sz="0" w:space="0" w:color="auto"/>
        <w:right w:val="none" w:sz="0" w:space="0" w:color="auto"/>
      </w:divBdr>
    </w:div>
    <w:div w:id="314067850">
      <w:bodyDiv w:val="1"/>
      <w:marLeft w:val="0"/>
      <w:marRight w:val="0"/>
      <w:marTop w:val="0"/>
      <w:marBottom w:val="0"/>
      <w:divBdr>
        <w:top w:val="none" w:sz="0" w:space="0" w:color="auto"/>
        <w:left w:val="none" w:sz="0" w:space="0" w:color="auto"/>
        <w:bottom w:val="none" w:sz="0" w:space="0" w:color="auto"/>
        <w:right w:val="none" w:sz="0" w:space="0" w:color="auto"/>
      </w:divBdr>
    </w:div>
    <w:div w:id="33418741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373503533">
      <w:bodyDiv w:val="1"/>
      <w:marLeft w:val="0"/>
      <w:marRight w:val="0"/>
      <w:marTop w:val="0"/>
      <w:marBottom w:val="0"/>
      <w:divBdr>
        <w:top w:val="none" w:sz="0" w:space="0" w:color="auto"/>
        <w:left w:val="none" w:sz="0" w:space="0" w:color="auto"/>
        <w:bottom w:val="none" w:sz="0" w:space="0" w:color="auto"/>
        <w:right w:val="none" w:sz="0" w:space="0" w:color="auto"/>
      </w:divBdr>
    </w:div>
    <w:div w:id="395933208">
      <w:bodyDiv w:val="1"/>
      <w:marLeft w:val="0"/>
      <w:marRight w:val="0"/>
      <w:marTop w:val="0"/>
      <w:marBottom w:val="0"/>
      <w:divBdr>
        <w:top w:val="none" w:sz="0" w:space="0" w:color="auto"/>
        <w:left w:val="none" w:sz="0" w:space="0" w:color="auto"/>
        <w:bottom w:val="none" w:sz="0" w:space="0" w:color="auto"/>
        <w:right w:val="none" w:sz="0" w:space="0" w:color="auto"/>
      </w:divBdr>
    </w:div>
    <w:div w:id="399206902">
      <w:bodyDiv w:val="1"/>
      <w:marLeft w:val="0"/>
      <w:marRight w:val="0"/>
      <w:marTop w:val="0"/>
      <w:marBottom w:val="0"/>
      <w:divBdr>
        <w:top w:val="none" w:sz="0" w:space="0" w:color="auto"/>
        <w:left w:val="none" w:sz="0" w:space="0" w:color="auto"/>
        <w:bottom w:val="none" w:sz="0" w:space="0" w:color="auto"/>
        <w:right w:val="none" w:sz="0" w:space="0" w:color="auto"/>
      </w:divBdr>
    </w:div>
    <w:div w:id="434324960">
      <w:bodyDiv w:val="1"/>
      <w:marLeft w:val="0"/>
      <w:marRight w:val="0"/>
      <w:marTop w:val="0"/>
      <w:marBottom w:val="0"/>
      <w:divBdr>
        <w:top w:val="none" w:sz="0" w:space="0" w:color="auto"/>
        <w:left w:val="none" w:sz="0" w:space="0" w:color="auto"/>
        <w:bottom w:val="none" w:sz="0" w:space="0" w:color="auto"/>
        <w:right w:val="none" w:sz="0" w:space="0" w:color="auto"/>
      </w:divBdr>
    </w:div>
    <w:div w:id="443502374">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053113">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470445874">
      <w:bodyDiv w:val="1"/>
      <w:marLeft w:val="0"/>
      <w:marRight w:val="0"/>
      <w:marTop w:val="0"/>
      <w:marBottom w:val="0"/>
      <w:divBdr>
        <w:top w:val="none" w:sz="0" w:space="0" w:color="auto"/>
        <w:left w:val="none" w:sz="0" w:space="0" w:color="auto"/>
        <w:bottom w:val="none" w:sz="0" w:space="0" w:color="auto"/>
        <w:right w:val="none" w:sz="0" w:space="0" w:color="auto"/>
      </w:divBdr>
    </w:div>
    <w:div w:id="472523802">
      <w:bodyDiv w:val="1"/>
      <w:marLeft w:val="0"/>
      <w:marRight w:val="0"/>
      <w:marTop w:val="0"/>
      <w:marBottom w:val="0"/>
      <w:divBdr>
        <w:top w:val="none" w:sz="0" w:space="0" w:color="auto"/>
        <w:left w:val="none" w:sz="0" w:space="0" w:color="auto"/>
        <w:bottom w:val="none" w:sz="0" w:space="0" w:color="auto"/>
        <w:right w:val="none" w:sz="0" w:space="0" w:color="auto"/>
      </w:divBdr>
    </w:div>
    <w:div w:id="486212361">
      <w:bodyDiv w:val="1"/>
      <w:marLeft w:val="0"/>
      <w:marRight w:val="0"/>
      <w:marTop w:val="0"/>
      <w:marBottom w:val="0"/>
      <w:divBdr>
        <w:top w:val="none" w:sz="0" w:space="0" w:color="auto"/>
        <w:left w:val="none" w:sz="0" w:space="0" w:color="auto"/>
        <w:bottom w:val="none" w:sz="0" w:space="0" w:color="auto"/>
        <w:right w:val="none" w:sz="0" w:space="0" w:color="auto"/>
      </w:divBdr>
    </w:div>
    <w:div w:id="493499249">
      <w:bodyDiv w:val="1"/>
      <w:marLeft w:val="0"/>
      <w:marRight w:val="0"/>
      <w:marTop w:val="0"/>
      <w:marBottom w:val="0"/>
      <w:divBdr>
        <w:top w:val="none" w:sz="0" w:space="0" w:color="auto"/>
        <w:left w:val="none" w:sz="0" w:space="0" w:color="auto"/>
        <w:bottom w:val="none" w:sz="0" w:space="0" w:color="auto"/>
        <w:right w:val="none" w:sz="0" w:space="0" w:color="auto"/>
      </w:divBdr>
    </w:div>
    <w:div w:id="496926309">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34852059">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595020860">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00995568">
      <w:bodyDiv w:val="1"/>
      <w:marLeft w:val="0"/>
      <w:marRight w:val="0"/>
      <w:marTop w:val="0"/>
      <w:marBottom w:val="0"/>
      <w:divBdr>
        <w:top w:val="none" w:sz="0" w:space="0" w:color="auto"/>
        <w:left w:val="none" w:sz="0" w:space="0" w:color="auto"/>
        <w:bottom w:val="none" w:sz="0" w:space="0" w:color="auto"/>
        <w:right w:val="none" w:sz="0" w:space="0" w:color="auto"/>
      </w:divBdr>
    </w:div>
    <w:div w:id="814180857">
      <w:bodyDiv w:val="1"/>
      <w:marLeft w:val="0"/>
      <w:marRight w:val="0"/>
      <w:marTop w:val="0"/>
      <w:marBottom w:val="0"/>
      <w:divBdr>
        <w:top w:val="none" w:sz="0" w:space="0" w:color="auto"/>
        <w:left w:val="none" w:sz="0" w:space="0" w:color="auto"/>
        <w:bottom w:val="none" w:sz="0" w:space="0" w:color="auto"/>
        <w:right w:val="none" w:sz="0" w:space="0" w:color="auto"/>
      </w:divBdr>
    </w:div>
    <w:div w:id="814614307">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71517593">
      <w:bodyDiv w:val="1"/>
      <w:marLeft w:val="0"/>
      <w:marRight w:val="0"/>
      <w:marTop w:val="0"/>
      <w:marBottom w:val="0"/>
      <w:divBdr>
        <w:top w:val="none" w:sz="0" w:space="0" w:color="auto"/>
        <w:left w:val="none" w:sz="0" w:space="0" w:color="auto"/>
        <w:bottom w:val="none" w:sz="0" w:space="0" w:color="auto"/>
        <w:right w:val="none" w:sz="0" w:space="0" w:color="auto"/>
      </w:divBdr>
    </w:div>
    <w:div w:id="986859299">
      <w:bodyDiv w:val="1"/>
      <w:marLeft w:val="0"/>
      <w:marRight w:val="0"/>
      <w:marTop w:val="0"/>
      <w:marBottom w:val="0"/>
      <w:divBdr>
        <w:top w:val="none" w:sz="0" w:space="0" w:color="auto"/>
        <w:left w:val="none" w:sz="0" w:space="0" w:color="auto"/>
        <w:bottom w:val="none" w:sz="0" w:space="0" w:color="auto"/>
        <w:right w:val="none" w:sz="0" w:space="0" w:color="auto"/>
      </w:divBdr>
    </w:div>
    <w:div w:id="993988232">
      <w:bodyDiv w:val="1"/>
      <w:marLeft w:val="0"/>
      <w:marRight w:val="0"/>
      <w:marTop w:val="0"/>
      <w:marBottom w:val="0"/>
      <w:divBdr>
        <w:top w:val="none" w:sz="0" w:space="0" w:color="auto"/>
        <w:left w:val="none" w:sz="0" w:space="0" w:color="auto"/>
        <w:bottom w:val="none" w:sz="0" w:space="0" w:color="auto"/>
        <w:right w:val="none" w:sz="0" w:space="0" w:color="auto"/>
      </w:divBdr>
    </w:div>
    <w:div w:id="1008751330">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00565005">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64588399">
      <w:bodyDiv w:val="1"/>
      <w:marLeft w:val="0"/>
      <w:marRight w:val="0"/>
      <w:marTop w:val="0"/>
      <w:marBottom w:val="0"/>
      <w:divBdr>
        <w:top w:val="none" w:sz="0" w:space="0" w:color="auto"/>
        <w:left w:val="none" w:sz="0" w:space="0" w:color="auto"/>
        <w:bottom w:val="none" w:sz="0" w:space="0" w:color="auto"/>
        <w:right w:val="none" w:sz="0" w:space="0" w:color="auto"/>
      </w:divBdr>
    </w:div>
    <w:div w:id="1172139317">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198008453">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57788701">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65461730">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629971059">
      <w:bodyDiv w:val="1"/>
      <w:marLeft w:val="0"/>
      <w:marRight w:val="0"/>
      <w:marTop w:val="0"/>
      <w:marBottom w:val="0"/>
      <w:divBdr>
        <w:top w:val="none" w:sz="0" w:space="0" w:color="auto"/>
        <w:left w:val="none" w:sz="0" w:space="0" w:color="auto"/>
        <w:bottom w:val="none" w:sz="0" w:space="0" w:color="auto"/>
        <w:right w:val="none" w:sz="0" w:space="0" w:color="auto"/>
      </w:divBdr>
    </w:div>
    <w:div w:id="1637834575">
      <w:bodyDiv w:val="1"/>
      <w:marLeft w:val="0"/>
      <w:marRight w:val="0"/>
      <w:marTop w:val="0"/>
      <w:marBottom w:val="0"/>
      <w:divBdr>
        <w:top w:val="none" w:sz="0" w:space="0" w:color="auto"/>
        <w:left w:val="none" w:sz="0" w:space="0" w:color="auto"/>
        <w:bottom w:val="none" w:sz="0" w:space="0" w:color="auto"/>
        <w:right w:val="none" w:sz="0" w:space="0" w:color="auto"/>
      </w:divBdr>
    </w:div>
    <w:div w:id="167237309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1775208">
      <w:bodyDiv w:val="1"/>
      <w:marLeft w:val="0"/>
      <w:marRight w:val="0"/>
      <w:marTop w:val="0"/>
      <w:marBottom w:val="0"/>
      <w:divBdr>
        <w:top w:val="none" w:sz="0" w:space="0" w:color="auto"/>
        <w:left w:val="none" w:sz="0" w:space="0" w:color="auto"/>
        <w:bottom w:val="none" w:sz="0" w:space="0" w:color="auto"/>
        <w:right w:val="none" w:sz="0" w:space="0" w:color="auto"/>
      </w:divBdr>
    </w:div>
    <w:div w:id="1803233132">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52525389">
      <w:bodyDiv w:val="1"/>
      <w:marLeft w:val="0"/>
      <w:marRight w:val="0"/>
      <w:marTop w:val="0"/>
      <w:marBottom w:val="0"/>
      <w:divBdr>
        <w:top w:val="none" w:sz="0" w:space="0" w:color="auto"/>
        <w:left w:val="none" w:sz="0" w:space="0" w:color="auto"/>
        <w:bottom w:val="none" w:sz="0" w:space="0" w:color="auto"/>
        <w:right w:val="none" w:sz="0" w:space="0" w:color="auto"/>
      </w:divBdr>
    </w:div>
    <w:div w:id="1859076066">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84049568">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5587645">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 w:id="2140224832">
      <w:bodyDiv w:val="1"/>
      <w:marLeft w:val="0"/>
      <w:marRight w:val="0"/>
      <w:marTop w:val="0"/>
      <w:marBottom w:val="0"/>
      <w:divBdr>
        <w:top w:val="none" w:sz="0" w:space="0" w:color="auto"/>
        <w:left w:val="none" w:sz="0" w:space="0" w:color="auto"/>
        <w:bottom w:val="none" w:sz="0" w:space="0" w:color="auto"/>
        <w:right w:val="none" w:sz="0" w:space="0" w:color="auto"/>
      </w:divBdr>
    </w:div>
    <w:div w:id="21408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4C5E-58B0-4CE9-97AC-2ECFE191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3175</Words>
  <Characters>21060</Characters>
  <Application>Microsoft Office Word</Application>
  <DocSecurity>0</DocSecurity>
  <Lines>175</Lines>
  <Paragraphs>48</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PLEC DE CLÀUSULES ADMINISTRATIVES PARTICULARS</vt:lpstr>
      <vt:lpstr>PLEC DE CLÀUSULES ADMINISTRATIVES PARTICULARS</vt:lpstr>
      <vt:lpstr>PLEC DE CLÀUSULES ADMINISTRATIVES PARTICULARS</vt:lpstr>
    </vt:vector>
  </TitlesOfParts>
  <Company>Ajuntament de Barcelona</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Maria Luz González</cp:lastModifiedBy>
  <cp:revision>3</cp:revision>
  <cp:lastPrinted>2023-03-15T08:31:00Z</cp:lastPrinted>
  <dcterms:created xsi:type="dcterms:W3CDTF">2024-04-18T08:53:00Z</dcterms:created>
  <dcterms:modified xsi:type="dcterms:W3CDTF">2024-04-22T06:36:00Z</dcterms:modified>
</cp:coreProperties>
</file>