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F47EE" w14:textId="77777777" w:rsidR="000C4093" w:rsidRDefault="000C4093" w:rsidP="00465288"/>
    <w:p w14:paraId="65F2A373" w14:textId="77777777" w:rsidR="009D6652" w:rsidRPr="00DF2074" w:rsidRDefault="009D6652" w:rsidP="009D6652">
      <w:pPr>
        <w:pStyle w:val="Ttol"/>
        <w:ind w:left="708" w:hanging="708"/>
        <w:rPr>
          <w:rFonts w:ascii="Verdana" w:hAnsi="Verdana" w:cs="Arial"/>
          <w:b w:val="0"/>
          <w:sz w:val="20"/>
        </w:rPr>
      </w:pPr>
      <w:r w:rsidRPr="00DF2074">
        <w:rPr>
          <w:rFonts w:ascii="Verdana" w:hAnsi="Verdana" w:cs="Arial"/>
          <w:sz w:val="20"/>
          <w:u w:val="single"/>
        </w:rPr>
        <w:t>ANNEX 1 :</w:t>
      </w:r>
      <w:r w:rsidRPr="00DF2074">
        <w:rPr>
          <w:rFonts w:ascii="Verdana" w:hAnsi="Verdana" w:cs="Arial"/>
          <w:sz w:val="20"/>
        </w:rPr>
        <w:t xml:space="preserve">  </w:t>
      </w:r>
    </w:p>
    <w:p w14:paraId="28756A37" w14:textId="77777777" w:rsidR="009D6652" w:rsidRPr="00DF2074" w:rsidRDefault="009D6652" w:rsidP="009D6652">
      <w:pPr>
        <w:pStyle w:val="Ttol"/>
        <w:rPr>
          <w:rFonts w:ascii="Verdana" w:hAnsi="Verdana" w:cs="Arial"/>
          <w:b w:val="0"/>
          <w:sz w:val="20"/>
        </w:rPr>
      </w:pPr>
    </w:p>
    <w:p w14:paraId="3B7887FD" w14:textId="77777777" w:rsidR="009D6652" w:rsidRPr="00DF2074" w:rsidRDefault="009D6652" w:rsidP="009D6652">
      <w:pPr>
        <w:pStyle w:val="Ttol"/>
        <w:rPr>
          <w:rFonts w:ascii="Verdana" w:hAnsi="Verdana" w:cs="Arial"/>
          <w:b w:val="0"/>
          <w:sz w:val="20"/>
        </w:rPr>
      </w:pPr>
      <w:r w:rsidRPr="00DF2074">
        <w:rPr>
          <w:rFonts w:ascii="Verdana" w:hAnsi="Verdana" w:cs="Arial"/>
          <w:sz w:val="20"/>
        </w:rPr>
        <w:t>MODEL DE DECLARACIÓ RESPONSABLE COMPLEMENTÀRIA AL DEUC</w:t>
      </w:r>
    </w:p>
    <w:p w14:paraId="1A05BDBE" w14:textId="77777777" w:rsidR="009D6652" w:rsidRPr="00DF2074" w:rsidRDefault="009D6652" w:rsidP="009D6652">
      <w:pPr>
        <w:pStyle w:val="Ttol"/>
        <w:jc w:val="left"/>
        <w:rPr>
          <w:rFonts w:ascii="Verdana" w:hAnsi="Verdana" w:cs="Arial"/>
          <w:sz w:val="20"/>
        </w:rPr>
      </w:pPr>
    </w:p>
    <w:p w14:paraId="694CEAC7" w14:textId="77777777" w:rsidR="009D6652" w:rsidRPr="00A8064F" w:rsidRDefault="009D6652" w:rsidP="009D6652">
      <w:pPr>
        <w:pStyle w:val="Textindependent"/>
        <w:shd w:val="clear" w:color="auto" w:fill="FFFFFF"/>
        <w:ind w:right="0"/>
        <w:rPr>
          <w:rFonts w:ascii="Verdana" w:hAnsi="Verdana" w:cs="Arial"/>
          <w:snapToGrid w:val="0"/>
          <w:sz w:val="20"/>
        </w:rPr>
      </w:pPr>
      <w:r w:rsidRPr="00DF2074">
        <w:rPr>
          <w:rFonts w:ascii="Verdana" w:hAnsi="Verdana" w:cs="Arial"/>
          <w:snapToGrid w:val="0"/>
          <w:sz w:val="20"/>
        </w:rPr>
        <w:t xml:space="preserve">El/la sotasignat/da, senyor/a ....................................................................................., amb DNI/NIE núm. .............................., en nom </w:t>
      </w:r>
      <w:r w:rsidRPr="00A8064F">
        <w:rPr>
          <w:rFonts w:ascii="Verdana" w:hAnsi="Verdana" w:cs="Arial"/>
          <w:snapToGrid w:val="0"/>
          <w:sz w:val="20"/>
        </w:rPr>
        <w:t>propi/en qualitat de representant legal de la persona física/jurídica ..................................................................................................., amb NIF ........................................, amb l’adreça de correu electrònic per rebre les comunicacions electrònique</w:t>
      </w:r>
      <w:r w:rsidRPr="00A8064F">
        <w:rPr>
          <w:rFonts w:ascii="Verdana" w:hAnsi="Verdana" w:cs="Arial"/>
          <w:b/>
          <w:snapToGrid w:val="0"/>
          <w:sz w:val="20"/>
        </w:rPr>
        <w:t xml:space="preserve">s (....................@..............) </w:t>
      </w:r>
      <w:r w:rsidRPr="00A8064F">
        <w:rPr>
          <w:rFonts w:ascii="Verdana" w:hAnsi="Verdana" w:cs="Arial"/>
          <w:snapToGrid w:val="0"/>
          <w:sz w:val="20"/>
        </w:rPr>
        <w:t>i als efectes de licitar en el procediment d'adjudicació del servei d</w:t>
      </w:r>
      <w:r w:rsidRPr="00A8064F">
        <w:rPr>
          <w:rFonts w:ascii="Verdana" w:hAnsi="Verdana" w:cstheme="minorHAnsi"/>
          <w:sz w:val="20"/>
        </w:rPr>
        <w:t>'allotjament, manteniment i evolució de la plataforma intranet del Centre de Formació del Laberint amb mesures de contractació pública sostenible</w:t>
      </w:r>
      <w:r w:rsidRPr="00A8064F">
        <w:rPr>
          <w:rFonts w:ascii="Verdana" w:hAnsi="Verdana" w:cs="Arial"/>
          <w:snapToGrid w:val="0"/>
          <w:sz w:val="20"/>
        </w:rPr>
        <w:t>, núm. Expedient 24/0065.</w:t>
      </w:r>
    </w:p>
    <w:p w14:paraId="46D7BC71" w14:textId="77777777" w:rsidR="009D6652" w:rsidRPr="00DF2074" w:rsidRDefault="009D6652" w:rsidP="009D6652">
      <w:pPr>
        <w:pStyle w:val="Textindependent"/>
        <w:shd w:val="clear" w:color="auto" w:fill="FFFFFF"/>
        <w:ind w:right="0"/>
        <w:rPr>
          <w:rFonts w:ascii="Verdana" w:hAnsi="Verdana" w:cs="Arial"/>
          <w:snapToGrid w:val="0"/>
          <w:sz w:val="20"/>
        </w:rPr>
      </w:pPr>
    </w:p>
    <w:p w14:paraId="5D652752" w14:textId="77777777" w:rsidR="009D6652" w:rsidRPr="00DF2074" w:rsidRDefault="009D6652" w:rsidP="009D6652">
      <w:pPr>
        <w:pStyle w:val="Ttol"/>
        <w:rPr>
          <w:rFonts w:ascii="Verdana" w:hAnsi="Verdana" w:cs="Arial"/>
          <w:b w:val="0"/>
          <w:sz w:val="20"/>
        </w:rPr>
      </w:pPr>
      <w:r w:rsidRPr="00DF2074">
        <w:rPr>
          <w:rFonts w:ascii="Verdana" w:hAnsi="Verdana" w:cs="Arial"/>
          <w:sz w:val="20"/>
        </w:rPr>
        <w:t xml:space="preserve">DECLARA SOTA LA SEVA RESPONSABILITAT </w:t>
      </w:r>
    </w:p>
    <w:p w14:paraId="0CA260B0" w14:textId="77777777" w:rsidR="009D6652" w:rsidRPr="00DF2074" w:rsidRDefault="009D6652" w:rsidP="009D6652">
      <w:pPr>
        <w:pStyle w:val="Ttol"/>
        <w:rPr>
          <w:rFonts w:ascii="Verdana" w:hAnsi="Verdana" w:cs="Arial"/>
          <w:sz w:val="20"/>
        </w:rPr>
      </w:pPr>
    </w:p>
    <w:p w14:paraId="4C6408FE" w14:textId="77777777" w:rsidR="009D6652" w:rsidRPr="00DF2074" w:rsidRDefault="009D6652" w:rsidP="009D6652">
      <w:pPr>
        <w:pStyle w:val="Textindependent"/>
        <w:shd w:val="clear" w:color="auto" w:fill="FFFFFF"/>
        <w:ind w:right="-2"/>
        <w:jc w:val="center"/>
        <w:rPr>
          <w:rFonts w:ascii="Verdana" w:hAnsi="Verdana" w:cs="Arial"/>
          <w:b/>
          <w:sz w:val="20"/>
        </w:rPr>
      </w:pPr>
      <w:r w:rsidRPr="00DF2074">
        <w:rPr>
          <w:rFonts w:ascii="Verdana" w:hAnsi="Verdana" w:cs="Arial"/>
          <w:b/>
          <w:sz w:val="20"/>
        </w:rPr>
        <w:t>Que l’esmentada persona física/jurídica:</w:t>
      </w:r>
    </w:p>
    <w:p w14:paraId="34B9D5EF" w14:textId="77777777" w:rsidR="009D6652" w:rsidRPr="00DF2074" w:rsidRDefault="009D6652" w:rsidP="009D6652">
      <w:pPr>
        <w:pStyle w:val="Textindependent"/>
        <w:shd w:val="clear" w:color="auto" w:fill="FFFFFF"/>
        <w:ind w:right="-2"/>
        <w:jc w:val="center"/>
        <w:rPr>
          <w:rFonts w:ascii="Verdana" w:hAnsi="Verdana" w:cs="Arial"/>
          <w:sz w:val="20"/>
        </w:rPr>
      </w:pPr>
    </w:p>
    <w:p w14:paraId="58510D9C" w14:textId="77777777" w:rsidR="009D6652" w:rsidRPr="00DF2074" w:rsidRDefault="009D6652" w:rsidP="009D6652">
      <w:pPr>
        <w:pStyle w:val="Textindependent"/>
        <w:shd w:val="clear" w:color="auto" w:fill="FFFFFF"/>
        <w:ind w:left="426" w:right="0" w:hanging="426"/>
        <w:rPr>
          <w:rFonts w:ascii="Verdana" w:hAnsi="Verdana" w:cs="Arial"/>
          <w:sz w:val="20"/>
        </w:rPr>
      </w:pPr>
      <w:r w:rsidRPr="00DF2074">
        <w:rPr>
          <w:rFonts w:ascii="Verdana" w:hAnsi="Verdana" w:cs="Arial"/>
          <w:i/>
          <w:sz w:val="20"/>
        </w:rPr>
        <w:fldChar w:fldCharType="begin">
          <w:ffData>
            <w:name w:val="Verifica1"/>
            <w:enabled w:val="0"/>
            <w:calcOnExit w:val="0"/>
            <w:checkBox>
              <w:sizeAuto/>
              <w:default w:val="0"/>
            </w:checkBox>
          </w:ffData>
        </w:fldChar>
      </w:r>
      <w:r w:rsidRPr="00DF2074">
        <w:rPr>
          <w:rFonts w:ascii="Verdana" w:hAnsi="Verdana" w:cs="Arial"/>
          <w:i/>
          <w:sz w:val="20"/>
        </w:rPr>
        <w:instrText xml:space="preserve"> FORMCHECKBOX </w:instrText>
      </w:r>
      <w:r w:rsidRPr="00DF2074">
        <w:rPr>
          <w:rFonts w:ascii="Verdana" w:hAnsi="Verdana" w:cs="Arial"/>
          <w:i/>
          <w:sz w:val="20"/>
        </w:rPr>
      </w:r>
      <w:r w:rsidRPr="00DF2074">
        <w:rPr>
          <w:rFonts w:ascii="Verdana" w:hAnsi="Verdana" w:cs="Arial"/>
          <w:i/>
          <w:sz w:val="20"/>
        </w:rPr>
        <w:fldChar w:fldCharType="end"/>
      </w:r>
      <w:r w:rsidRPr="00DF2074">
        <w:rPr>
          <w:rFonts w:ascii="Verdana" w:hAnsi="Verdana" w:cs="Arial"/>
          <w:i/>
          <w:sz w:val="20"/>
        </w:rPr>
        <w:tab/>
      </w:r>
      <w:r w:rsidRPr="00DF2074">
        <w:rPr>
          <w:rFonts w:ascii="Verdana" w:hAnsi="Verdana"/>
          <w:sz w:val="20"/>
        </w:rPr>
        <w:t xml:space="preserve">No es troba incursa en cap </w:t>
      </w:r>
      <w:r w:rsidRPr="00DF2074">
        <w:rPr>
          <w:rFonts w:ascii="Verdana" w:hAnsi="Verdana"/>
          <w:b/>
          <w:sz w:val="20"/>
        </w:rPr>
        <w:t>prohibició de contractar</w:t>
      </w:r>
      <w:r w:rsidRPr="00DF2074">
        <w:rPr>
          <w:rFonts w:ascii="Verdana" w:hAnsi="Verdana" w:cs="Arial"/>
          <w:sz w:val="20"/>
        </w:rPr>
        <w:t xml:space="preserve"> amb l’Administració</w:t>
      </w:r>
      <w:r w:rsidRPr="00DF2074">
        <w:rPr>
          <w:rFonts w:ascii="Verdana" w:hAnsi="Verdana"/>
          <w:sz w:val="20"/>
        </w:rPr>
        <w:t xml:space="preserve"> de les </w:t>
      </w:r>
      <w:r w:rsidRPr="00DF2074">
        <w:rPr>
          <w:rFonts w:ascii="Verdana" w:hAnsi="Verdana" w:cs="Arial"/>
          <w:sz w:val="20"/>
        </w:rPr>
        <w:t>establertes a l’art. 71 LCSP.</w:t>
      </w:r>
      <w:r w:rsidRPr="00DF2074" w:rsidDel="00BF46FD">
        <w:rPr>
          <w:rFonts w:ascii="Verdana" w:hAnsi="Verdana" w:cs="Arial"/>
          <w:sz w:val="20"/>
        </w:rPr>
        <w:t xml:space="preserve"> </w:t>
      </w:r>
    </w:p>
    <w:p w14:paraId="38840711" w14:textId="77777777" w:rsidR="009D6652" w:rsidRPr="00DF2074" w:rsidRDefault="009D6652" w:rsidP="009D6652">
      <w:pPr>
        <w:pStyle w:val="Textindependent"/>
        <w:shd w:val="clear" w:color="auto" w:fill="FFFFFF"/>
        <w:ind w:left="426" w:right="0" w:hanging="426"/>
        <w:rPr>
          <w:rFonts w:ascii="Verdana" w:hAnsi="Verdana" w:cs="Arial"/>
          <w:sz w:val="20"/>
        </w:rPr>
      </w:pPr>
    </w:p>
    <w:p w14:paraId="3C0FF882" w14:textId="77777777" w:rsidR="009D6652" w:rsidRPr="00DF2074" w:rsidRDefault="009D6652" w:rsidP="009D6652">
      <w:pPr>
        <w:pStyle w:val="Textindependent"/>
        <w:shd w:val="clear" w:color="auto" w:fill="FFFFFF"/>
        <w:ind w:left="426" w:right="0" w:hanging="426"/>
        <w:rPr>
          <w:rFonts w:ascii="Verdana" w:hAnsi="Verdana" w:cs="Arial"/>
          <w:sz w:val="20"/>
        </w:rPr>
      </w:pPr>
      <w:r w:rsidRPr="00DF2074">
        <w:rPr>
          <w:rFonts w:ascii="Verdana" w:hAnsi="Verdana" w:cs="Arial"/>
          <w:i/>
          <w:sz w:val="20"/>
        </w:rPr>
        <w:fldChar w:fldCharType="begin">
          <w:ffData>
            <w:name w:val="Verifica1"/>
            <w:enabled w:val="0"/>
            <w:calcOnExit w:val="0"/>
            <w:checkBox>
              <w:sizeAuto/>
              <w:default w:val="0"/>
            </w:checkBox>
          </w:ffData>
        </w:fldChar>
      </w:r>
      <w:r w:rsidRPr="00DF2074">
        <w:rPr>
          <w:rFonts w:ascii="Verdana" w:hAnsi="Verdana" w:cs="Arial"/>
          <w:i/>
          <w:sz w:val="20"/>
        </w:rPr>
        <w:instrText xml:space="preserve"> FORMCHECKBOX </w:instrText>
      </w:r>
      <w:r w:rsidRPr="00DF2074">
        <w:rPr>
          <w:rFonts w:ascii="Verdana" w:hAnsi="Verdana" w:cs="Arial"/>
          <w:i/>
          <w:sz w:val="20"/>
        </w:rPr>
      </w:r>
      <w:r w:rsidRPr="00DF2074">
        <w:rPr>
          <w:rFonts w:ascii="Verdana" w:hAnsi="Verdana" w:cs="Arial"/>
          <w:i/>
          <w:sz w:val="20"/>
        </w:rPr>
        <w:fldChar w:fldCharType="end"/>
      </w:r>
      <w:r w:rsidRPr="00DF2074">
        <w:rPr>
          <w:rFonts w:ascii="Verdana" w:hAnsi="Verdana" w:cs="Arial"/>
          <w:sz w:val="20"/>
        </w:rPr>
        <w:tab/>
        <w:t xml:space="preserve">Compleix les obligacions legals en matèria de prevenció de </w:t>
      </w:r>
      <w:r w:rsidRPr="00DF2074">
        <w:rPr>
          <w:rFonts w:ascii="Verdana" w:hAnsi="Verdana" w:cs="Arial"/>
          <w:b/>
          <w:sz w:val="20"/>
        </w:rPr>
        <w:t>riscos laborals</w:t>
      </w:r>
      <w:r w:rsidRPr="00DF2074">
        <w:rPr>
          <w:rFonts w:ascii="Verdana" w:hAnsi="Verdana" w:cs="Arial"/>
          <w:sz w:val="20"/>
        </w:rPr>
        <w:t>.</w:t>
      </w:r>
    </w:p>
    <w:p w14:paraId="4BBD6B31" w14:textId="77777777" w:rsidR="009D6652" w:rsidRPr="00DF2074" w:rsidRDefault="009D6652" w:rsidP="009D6652">
      <w:pPr>
        <w:pStyle w:val="Textindependent"/>
        <w:shd w:val="clear" w:color="auto" w:fill="FFFFFF"/>
        <w:ind w:left="426" w:right="0" w:hanging="426"/>
        <w:rPr>
          <w:rFonts w:ascii="Verdana" w:hAnsi="Verdana" w:cs="Arial"/>
          <w:sz w:val="20"/>
        </w:rPr>
      </w:pPr>
    </w:p>
    <w:p w14:paraId="3CC61A15" w14:textId="77777777" w:rsidR="009D6652" w:rsidRPr="00DF2074" w:rsidRDefault="009D6652" w:rsidP="009D6652">
      <w:pPr>
        <w:pStyle w:val="Textindependent"/>
        <w:shd w:val="clear" w:color="auto" w:fill="FFFFFF"/>
        <w:ind w:left="426" w:right="0" w:hanging="426"/>
        <w:rPr>
          <w:rFonts w:ascii="Verdana" w:hAnsi="Verdana" w:cs="Arial"/>
          <w:sz w:val="20"/>
        </w:rPr>
      </w:pPr>
      <w:r w:rsidRPr="00DF2074">
        <w:rPr>
          <w:rFonts w:ascii="Verdana" w:hAnsi="Verdana" w:cs="Arial"/>
          <w:i/>
          <w:sz w:val="20"/>
        </w:rPr>
        <w:fldChar w:fldCharType="begin">
          <w:ffData>
            <w:name w:val="Verifica1"/>
            <w:enabled w:val="0"/>
            <w:calcOnExit w:val="0"/>
            <w:checkBox>
              <w:sizeAuto/>
              <w:default w:val="0"/>
            </w:checkBox>
          </w:ffData>
        </w:fldChar>
      </w:r>
      <w:r w:rsidRPr="00DF2074">
        <w:rPr>
          <w:rFonts w:ascii="Verdana" w:hAnsi="Verdana" w:cs="Arial"/>
          <w:i/>
          <w:sz w:val="20"/>
        </w:rPr>
        <w:instrText xml:space="preserve"> FORMCHECKBOX </w:instrText>
      </w:r>
      <w:r w:rsidRPr="00DF2074">
        <w:rPr>
          <w:rFonts w:ascii="Verdana" w:hAnsi="Verdana" w:cs="Arial"/>
          <w:i/>
          <w:sz w:val="20"/>
        </w:rPr>
      </w:r>
      <w:r w:rsidRPr="00DF2074">
        <w:rPr>
          <w:rFonts w:ascii="Verdana" w:hAnsi="Verdana" w:cs="Arial"/>
          <w:i/>
          <w:sz w:val="20"/>
        </w:rPr>
        <w:fldChar w:fldCharType="end"/>
      </w:r>
      <w:r w:rsidRPr="00DF2074">
        <w:rPr>
          <w:rFonts w:ascii="Verdana" w:hAnsi="Verdana" w:cs="Arial"/>
          <w:sz w:val="20"/>
        </w:rPr>
        <w:tab/>
        <w:t xml:space="preserve">Compleix les obligacions legals en matèria </w:t>
      </w:r>
      <w:r w:rsidRPr="00DF2074">
        <w:rPr>
          <w:rFonts w:ascii="Verdana" w:hAnsi="Verdana" w:cs="Arial"/>
          <w:b/>
          <w:sz w:val="20"/>
        </w:rPr>
        <w:t>d’igualtat efectiva de dones i homes</w:t>
      </w:r>
      <w:r w:rsidRPr="00DF2074">
        <w:rPr>
          <w:rFonts w:ascii="Verdana" w:hAnsi="Verdana" w:cs="Arial"/>
          <w:sz w:val="20"/>
        </w:rPr>
        <w:t>.</w:t>
      </w:r>
    </w:p>
    <w:p w14:paraId="16E364F5" w14:textId="77777777" w:rsidR="009D6652" w:rsidRPr="00DF2074" w:rsidRDefault="009D6652" w:rsidP="009D6652">
      <w:pPr>
        <w:pStyle w:val="Textindependent"/>
        <w:shd w:val="clear" w:color="auto" w:fill="FFFFFF"/>
        <w:ind w:left="426" w:right="0" w:hanging="426"/>
        <w:rPr>
          <w:rFonts w:ascii="Verdana" w:hAnsi="Verdana" w:cs="Arial"/>
          <w:sz w:val="20"/>
        </w:rPr>
      </w:pPr>
    </w:p>
    <w:p w14:paraId="2CA4CFDD" w14:textId="77777777" w:rsidR="009D6652" w:rsidRPr="00DF2074" w:rsidRDefault="009D6652" w:rsidP="009D6652">
      <w:pPr>
        <w:rPr>
          <w:rFonts w:ascii="Verdana" w:hAnsi="Verdana" w:cs="Arial"/>
        </w:rPr>
      </w:pPr>
      <w:r w:rsidRPr="00DF2074">
        <w:rPr>
          <w:rFonts w:ascii="Verdana" w:hAnsi="Verdana" w:cs="Arial"/>
        </w:rPr>
        <w:t xml:space="preserve">Està inscrita en el següent </w:t>
      </w:r>
      <w:r w:rsidRPr="00DF2074">
        <w:rPr>
          <w:rFonts w:ascii="Verdana" w:hAnsi="Verdana" w:cs="Arial"/>
          <w:b/>
        </w:rPr>
        <w:t>registre electrònic</w:t>
      </w:r>
      <w:r w:rsidRPr="00DF2074">
        <w:rPr>
          <w:rFonts w:ascii="Verdana" w:hAnsi="Verdana" w:cs="Arial"/>
        </w:rPr>
        <w:t>:</w:t>
      </w:r>
    </w:p>
    <w:p w14:paraId="49C7285A" w14:textId="77777777" w:rsidR="009D6652" w:rsidRPr="00DF2074" w:rsidRDefault="009D6652" w:rsidP="009D6652">
      <w:pPr>
        <w:ind w:left="1" w:hanging="1"/>
        <w:rPr>
          <w:rFonts w:ascii="Verdana" w:hAnsi="Verdana" w:cs="Arial"/>
        </w:rPr>
      </w:pPr>
    </w:p>
    <w:p w14:paraId="7863E114" w14:textId="77777777" w:rsidR="009D6652" w:rsidRPr="00DF2074" w:rsidRDefault="009D6652" w:rsidP="009D6652">
      <w:pPr>
        <w:pStyle w:val="Textindependent"/>
        <w:shd w:val="clear" w:color="auto" w:fill="FFFFFF"/>
        <w:ind w:left="851" w:right="0" w:hanging="426"/>
        <w:rPr>
          <w:rFonts w:ascii="Verdana" w:hAnsi="Verdana" w:cs="Arial"/>
          <w:sz w:val="20"/>
        </w:rPr>
      </w:pPr>
      <w:r w:rsidRPr="00DF2074">
        <w:rPr>
          <w:rFonts w:ascii="Verdana" w:hAnsi="Verdana" w:cs="Arial"/>
          <w:sz w:val="20"/>
        </w:rPr>
        <w:fldChar w:fldCharType="begin">
          <w:ffData>
            <w:name w:val="Verifica1"/>
            <w:enabled w:val="0"/>
            <w:calcOnExit w:val="0"/>
            <w:checkBox>
              <w:sizeAuto/>
              <w:default w:val="0"/>
            </w:checkBox>
          </w:ffData>
        </w:fldChar>
      </w:r>
      <w:r w:rsidRPr="00DF2074">
        <w:rPr>
          <w:rFonts w:ascii="Verdana" w:hAnsi="Verdana" w:cs="Arial"/>
          <w:sz w:val="20"/>
        </w:rPr>
        <w:instrText xml:space="preserve"> FORMCHECKBOX </w:instrText>
      </w:r>
      <w:r w:rsidRPr="00DF2074">
        <w:rPr>
          <w:rFonts w:ascii="Verdana" w:hAnsi="Verdana" w:cs="Arial"/>
          <w:sz w:val="20"/>
        </w:rPr>
      </w:r>
      <w:r w:rsidRPr="00DF2074">
        <w:rPr>
          <w:rFonts w:ascii="Verdana" w:hAnsi="Verdana" w:cs="Arial"/>
          <w:sz w:val="20"/>
        </w:rPr>
        <w:fldChar w:fldCharType="end"/>
      </w:r>
      <w:r w:rsidRPr="00DF2074">
        <w:rPr>
          <w:rFonts w:ascii="Verdana" w:hAnsi="Verdana" w:cs="Arial"/>
          <w:sz w:val="20"/>
        </w:rPr>
        <w:t xml:space="preserve"> </w:t>
      </w:r>
      <w:r w:rsidRPr="00DF2074">
        <w:rPr>
          <w:rFonts w:ascii="Verdana" w:hAnsi="Verdana" w:cs="Arial"/>
          <w:sz w:val="20"/>
        </w:rPr>
        <w:tab/>
        <w:t>en el Registre electrònic d’empreses licitadores de la Generalitat de Catalunya (RELI) i tota la documentació que hi figura manté la seva vigència i no ha estat modificada.</w:t>
      </w:r>
    </w:p>
    <w:p w14:paraId="2ABEBB0C" w14:textId="77777777" w:rsidR="009D6652" w:rsidRPr="00DF2074" w:rsidRDefault="009D6652" w:rsidP="009D6652">
      <w:pPr>
        <w:ind w:left="426" w:hanging="1"/>
        <w:rPr>
          <w:rFonts w:ascii="Verdana" w:hAnsi="Verdana" w:cs="Arial"/>
        </w:rPr>
      </w:pPr>
    </w:p>
    <w:p w14:paraId="721A7BB8" w14:textId="77777777" w:rsidR="009D6652" w:rsidRPr="00DF2074" w:rsidRDefault="009D6652" w:rsidP="009D6652">
      <w:pPr>
        <w:pStyle w:val="Textindependent"/>
        <w:shd w:val="clear" w:color="auto" w:fill="FFFFFF"/>
        <w:ind w:left="851" w:right="0" w:hanging="426"/>
        <w:rPr>
          <w:rFonts w:ascii="Verdana" w:hAnsi="Verdana" w:cs="Arial"/>
          <w:sz w:val="20"/>
        </w:rPr>
      </w:pPr>
      <w:r w:rsidRPr="00DF2074">
        <w:rPr>
          <w:rFonts w:ascii="Verdana" w:hAnsi="Verdana" w:cs="Arial"/>
          <w:sz w:val="20"/>
        </w:rPr>
        <w:fldChar w:fldCharType="begin">
          <w:ffData>
            <w:name w:val="Verifica1"/>
            <w:enabled w:val="0"/>
            <w:calcOnExit w:val="0"/>
            <w:checkBox>
              <w:sizeAuto/>
              <w:default w:val="0"/>
            </w:checkBox>
          </w:ffData>
        </w:fldChar>
      </w:r>
      <w:r w:rsidRPr="00DF2074">
        <w:rPr>
          <w:rFonts w:ascii="Verdana" w:hAnsi="Verdana" w:cs="Arial"/>
          <w:sz w:val="20"/>
        </w:rPr>
        <w:instrText xml:space="preserve"> FORMCHECKBOX </w:instrText>
      </w:r>
      <w:r w:rsidRPr="00DF2074">
        <w:rPr>
          <w:rFonts w:ascii="Verdana" w:hAnsi="Verdana" w:cs="Arial"/>
          <w:sz w:val="20"/>
        </w:rPr>
      </w:r>
      <w:r w:rsidRPr="00DF2074">
        <w:rPr>
          <w:rFonts w:ascii="Verdana" w:hAnsi="Verdana" w:cs="Arial"/>
          <w:sz w:val="20"/>
        </w:rPr>
        <w:fldChar w:fldCharType="end"/>
      </w:r>
      <w:r w:rsidRPr="00DF2074">
        <w:rPr>
          <w:rFonts w:ascii="Verdana" w:hAnsi="Verdana" w:cs="Arial"/>
          <w:sz w:val="20"/>
        </w:rPr>
        <w:t xml:space="preserve"> </w:t>
      </w:r>
      <w:r w:rsidRPr="00DF2074">
        <w:rPr>
          <w:rFonts w:ascii="Verdana" w:hAnsi="Verdana" w:cs="Arial"/>
          <w:sz w:val="20"/>
        </w:rPr>
        <w:tab/>
        <w:t xml:space="preserve">en el </w:t>
      </w:r>
      <w:r w:rsidRPr="00DF2074">
        <w:rPr>
          <w:rFonts w:ascii="Verdana" w:hAnsi="Verdana" w:cs="Arial"/>
          <w:i/>
          <w:sz w:val="20"/>
        </w:rPr>
        <w:t xml:space="preserve">Registro Oficial de Licitadores y Empresas </w:t>
      </w:r>
      <w:proofErr w:type="spellStart"/>
      <w:r w:rsidRPr="00DF2074">
        <w:rPr>
          <w:rFonts w:ascii="Verdana" w:hAnsi="Verdana" w:cs="Arial"/>
          <w:i/>
          <w:sz w:val="20"/>
        </w:rPr>
        <w:t>Clasificadas</w:t>
      </w:r>
      <w:proofErr w:type="spellEnd"/>
      <w:r w:rsidRPr="00DF2074">
        <w:rPr>
          <w:rFonts w:ascii="Verdana" w:hAnsi="Verdana" w:cs="Arial"/>
          <w:i/>
          <w:sz w:val="20"/>
        </w:rPr>
        <w:t xml:space="preserve"> del Estado</w:t>
      </w:r>
      <w:r w:rsidRPr="00DF2074">
        <w:rPr>
          <w:rFonts w:ascii="Verdana" w:hAnsi="Verdana" w:cs="Arial"/>
          <w:sz w:val="20"/>
        </w:rPr>
        <w:t xml:space="preserve"> (ROLECE) i tota la documentació que hi figura manté la seva vigència i no ha estat modificada.</w:t>
      </w:r>
    </w:p>
    <w:p w14:paraId="7D09432B" w14:textId="77777777" w:rsidR="009D6652" w:rsidRPr="00DF2074" w:rsidRDefault="009D6652" w:rsidP="009D6652">
      <w:pPr>
        <w:ind w:left="426" w:hanging="1"/>
        <w:rPr>
          <w:rFonts w:ascii="Verdana" w:hAnsi="Verdana" w:cs="Arial"/>
        </w:rPr>
      </w:pPr>
    </w:p>
    <w:p w14:paraId="6762B617" w14:textId="77777777" w:rsidR="009D6652" w:rsidRPr="00DF2074" w:rsidRDefault="009D6652" w:rsidP="009D6652">
      <w:pPr>
        <w:pStyle w:val="Textindependent"/>
        <w:shd w:val="clear" w:color="auto" w:fill="FFFFFF"/>
        <w:ind w:left="851" w:right="0" w:hanging="426"/>
        <w:rPr>
          <w:rFonts w:ascii="Verdana" w:hAnsi="Verdana" w:cs="Arial"/>
          <w:sz w:val="20"/>
        </w:rPr>
      </w:pPr>
      <w:r w:rsidRPr="00DF2074">
        <w:rPr>
          <w:rFonts w:ascii="Verdana" w:hAnsi="Verdana" w:cs="Arial"/>
          <w:sz w:val="20"/>
        </w:rPr>
        <w:fldChar w:fldCharType="begin">
          <w:ffData>
            <w:name w:val="Verifica1"/>
            <w:enabled w:val="0"/>
            <w:calcOnExit w:val="0"/>
            <w:checkBox>
              <w:sizeAuto/>
              <w:default w:val="0"/>
            </w:checkBox>
          </w:ffData>
        </w:fldChar>
      </w:r>
      <w:r w:rsidRPr="00DF2074">
        <w:rPr>
          <w:rFonts w:ascii="Verdana" w:hAnsi="Verdana" w:cs="Arial"/>
          <w:sz w:val="20"/>
        </w:rPr>
        <w:instrText xml:space="preserve"> FORMCHECKBOX </w:instrText>
      </w:r>
      <w:r w:rsidRPr="00DF2074">
        <w:rPr>
          <w:rFonts w:ascii="Verdana" w:hAnsi="Verdana" w:cs="Arial"/>
          <w:sz w:val="20"/>
        </w:rPr>
      </w:r>
      <w:r w:rsidRPr="00DF2074">
        <w:rPr>
          <w:rFonts w:ascii="Verdana" w:hAnsi="Verdana" w:cs="Arial"/>
          <w:sz w:val="20"/>
        </w:rPr>
        <w:fldChar w:fldCharType="end"/>
      </w:r>
      <w:r w:rsidRPr="00DF2074">
        <w:rPr>
          <w:rFonts w:ascii="Verdana" w:hAnsi="Verdana" w:cs="Arial"/>
          <w:sz w:val="20"/>
        </w:rPr>
        <w:t xml:space="preserve"> </w:t>
      </w:r>
      <w:r w:rsidRPr="00DF2074">
        <w:rPr>
          <w:rFonts w:ascii="Verdana" w:hAnsi="Verdana" w:cs="Arial"/>
          <w:sz w:val="20"/>
        </w:rPr>
        <w:tab/>
        <w:t xml:space="preserve">en el Registre electrònic d’empreses licitadores de </w:t>
      </w:r>
      <w:r w:rsidRPr="00DF2074">
        <w:rPr>
          <w:rFonts w:ascii="Verdana" w:hAnsi="Verdana" w:cs="Arial"/>
          <w:i/>
          <w:sz w:val="20"/>
        </w:rPr>
        <w:t>indicar nom del registre i Comunitat Autònoma</w:t>
      </w:r>
      <w:r w:rsidRPr="00DF2074">
        <w:rPr>
          <w:rFonts w:ascii="Verdana" w:hAnsi="Verdana" w:cs="Arial"/>
          <w:sz w:val="20"/>
        </w:rPr>
        <w:t xml:space="preserve"> ............................................ i tota la documentació que hi figura manté la seva vigència i no ha estat modificada.</w:t>
      </w:r>
    </w:p>
    <w:p w14:paraId="50F078BB" w14:textId="77777777" w:rsidR="009D6652" w:rsidRPr="00DF2074" w:rsidRDefault="009D6652" w:rsidP="009D6652">
      <w:pPr>
        <w:ind w:left="1" w:hanging="1"/>
        <w:rPr>
          <w:rFonts w:ascii="Verdana" w:hAnsi="Verdana" w:cs="Arial"/>
        </w:rPr>
      </w:pPr>
    </w:p>
    <w:p w14:paraId="345478BF" w14:textId="77777777" w:rsidR="009D6652" w:rsidRPr="00DF2074" w:rsidRDefault="009D6652" w:rsidP="009D6652">
      <w:pPr>
        <w:ind w:left="1" w:hanging="1"/>
        <w:rPr>
          <w:rFonts w:ascii="Verdana" w:hAnsi="Verdana" w:cs="Arial"/>
        </w:rPr>
      </w:pPr>
      <w:r w:rsidRPr="00DF2074">
        <w:rPr>
          <w:rFonts w:ascii="Verdana" w:hAnsi="Verdana" w:cs="Arial"/>
          <w:i/>
        </w:rPr>
        <w:fldChar w:fldCharType="begin">
          <w:ffData>
            <w:name w:val="Verifica1"/>
            <w:enabled w:val="0"/>
            <w:calcOnExit w:val="0"/>
            <w:checkBox>
              <w:sizeAuto/>
              <w:default w:val="0"/>
            </w:checkBox>
          </w:ffData>
        </w:fldChar>
      </w:r>
      <w:r w:rsidRPr="00DF2074">
        <w:rPr>
          <w:rFonts w:ascii="Verdana" w:hAnsi="Verdana" w:cs="Arial"/>
          <w:i/>
        </w:rPr>
        <w:instrText xml:space="preserve"> FORMCHECKBOX </w:instrText>
      </w:r>
      <w:r w:rsidRPr="00DF2074">
        <w:rPr>
          <w:rFonts w:ascii="Verdana" w:hAnsi="Verdana" w:cs="Arial"/>
          <w:i/>
        </w:rPr>
      </w:r>
      <w:r w:rsidRPr="00DF2074">
        <w:rPr>
          <w:rFonts w:ascii="Verdana" w:hAnsi="Verdana" w:cs="Arial"/>
          <w:i/>
        </w:rPr>
        <w:fldChar w:fldCharType="end"/>
      </w:r>
      <w:r w:rsidRPr="00DF2074">
        <w:rPr>
          <w:rFonts w:ascii="Verdana" w:hAnsi="Verdana" w:cs="Arial"/>
        </w:rPr>
        <w:t xml:space="preserve"> No està inscrita en cap dels anteriors registres electrònics.</w:t>
      </w:r>
    </w:p>
    <w:p w14:paraId="27A916EC" w14:textId="77777777" w:rsidR="009D6652" w:rsidRPr="00DF2074" w:rsidRDefault="009D6652" w:rsidP="009D6652">
      <w:pPr>
        <w:pStyle w:val="Textindependent"/>
        <w:shd w:val="clear" w:color="auto" w:fill="FFFFFF"/>
        <w:ind w:left="426" w:right="0" w:hanging="426"/>
        <w:rPr>
          <w:rFonts w:ascii="Verdana" w:hAnsi="Verdana" w:cs="Arial"/>
          <w:sz w:val="20"/>
        </w:rPr>
      </w:pPr>
    </w:p>
    <w:p w14:paraId="1CE125EA"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sz w:val="20"/>
        </w:rPr>
        <w:t>Que l’empresa/entitat que representa</w:t>
      </w:r>
      <w:r w:rsidRPr="00DF2074">
        <w:rPr>
          <w:rFonts w:ascii="Verdana" w:hAnsi="Verdana"/>
          <w:strike/>
          <w:sz w:val="20"/>
        </w:rPr>
        <w:t>,</w:t>
      </w:r>
      <w:r w:rsidRPr="00DF2074">
        <w:rPr>
          <w:rFonts w:ascii="Verdana" w:hAnsi="Verdana"/>
          <w:sz w:val="20"/>
        </w:rPr>
        <w:t xml:space="preserve"> o les seves filials o interposades: </w:t>
      </w:r>
    </w:p>
    <w:p w14:paraId="0478551B" w14:textId="77777777" w:rsidR="009D6652" w:rsidRPr="00DF2074" w:rsidRDefault="009D6652" w:rsidP="009D6652">
      <w:pPr>
        <w:pStyle w:val="Textindependent"/>
        <w:shd w:val="clear" w:color="auto" w:fill="FFFFFF"/>
        <w:ind w:left="426" w:right="0" w:hanging="426"/>
        <w:rPr>
          <w:rFonts w:ascii="Verdana" w:hAnsi="Verdana"/>
          <w:sz w:val="20"/>
        </w:rPr>
      </w:pPr>
    </w:p>
    <w:p w14:paraId="1765B125" w14:textId="77777777" w:rsidR="009D6652" w:rsidRPr="00DF2074" w:rsidRDefault="009D6652" w:rsidP="009D6652">
      <w:pPr>
        <w:pStyle w:val="Textindependent"/>
        <w:shd w:val="clear" w:color="auto" w:fill="FFFFFF"/>
        <w:ind w:left="851" w:right="0" w:hanging="426"/>
        <w:rPr>
          <w:rFonts w:ascii="Verdana" w:hAnsi="Verdana"/>
          <w:sz w:val="20"/>
        </w:rPr>
      </w:pPr>
      <w:r w:rsidRPr="00DF2074">
        <w:rPr>
          <w:rFonts w:ascii="Verdana" w:hAnsi="Verdana" w:cs="Arial"/>
          <w:i/>
          <w:sz w:val="20"/>
        </w:rPr>
        <w:fldChar w:fldCharType="begin">
          <w:ffData>
            <w:name w:val="Verifica1"/>
            <w:enabled w:val="0"/>
            <w:calcOnExit w:val="0"/>
            <w:checkBox>
              <w:sizeAuto/>
              <w:default w:val="0"/>
            </w:checkBox>
          </w:ffData>
        </w:fldChar>
      </w:r>
      <w:r w:rsidRPr="00DF2074">
        <w:rPr>
          <w:rFonts w:ascii="Verdana" w:hAnsi="Verdana" w:cs="Arial"/>
          <w:i/>
          <w:sz w:val="20"/>
        </w:rPr>
        <w:instrText xml:space="preserve"> FORMCHECKBOX </w:instrText>
      </w:r>
      <w:r w:rsidRPr="00DF2074">
        <w:rPr>
          <w:rFonts w:ascii="Verdana" w:hAnsi="Verdana" w:cs="Arial"/>
          <w:i/>
          <w:sz w:val="20"/>
        </w:rPr>
      </w:r>
      <w:r w:rsidRPr="00DF2074">
        <w:rPr>
          <w:rFonts w:ascii="Verdana" w:hAnsi="Verdana" w:cs="Arial"/>
          <w:i/>
          <w:sz w:val="20"/>
        </w:rPr>
        <w:fldChar w:fldCharType="end"/>
      </w:r>
      <w:r w:rsidRPr="00DF2074">
        <w:rPr>
          <w:rFonts w:ascii="Verdana" w:hAnsi="Verdana"/>
          <w:sz w:val="20"/>
        </w:rPr>
        <w:t xml:space="preserve"> </w:t>
      </w:r>
      <w:r w:rsidRPr="00DF2074">
        <w:rPr>
          <w:rFonts w:ascii="Verdana" w:hAnsi="Verdana"/>
          <w:sz w:val="20"/>
        </w:rPr>
        <w:tab/>
        <w:t xml:space="preserve">No realitza/en operacions financeres en </w:t>
      </w:r>
      <w:r w:rsidRPr="00DF2074">
        <w:rPr>
          <w:rFonts w:ascii="Verdana" w:hAnsi="Verdana"/>
          <w:b/>
          <w:sz w:val="20"/>
        </w:rPr>
        <w:t>paradisos fiscals</w:t>
      </w:r>
      <w:r w:rsidRPr="00DF2074">
        <w:rPr>
          <w:rFonts w:ascii="Verdana" w:hAnsi="Verdana"/>
          <w:sz w:val="20"/>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3349A518" w14:textId="77777777" w:rsidR="009D6652" w:rsidRPr="00DF2074" w:rsidRDefault="009D6652" w:rsidP="009D6652">
      <w:pPr>
        <w:pStyle w:val="Textindependent"/>
        <w:shd w:val="clear" w:color="auto" w:fill="FFFFFF"/>
        <w:ind w:left="851" w:right="0" w:hanging="426"/>
        <w:rPr>
          <w:rFonts w:ascii="Verdana" w:hAnsi="Verdana"/>
          <w:sz w:val="20"/>
        </w:rPr>
      </w:pPr>
    </w:p>
    <w:p w14:paraId="2B4F5C97" w14:textId="77777777" w:rsidR="009D6652" w:rsidRPr="00DF2074" w:rsidRDefault="009D6652" w:rsidP="009D6652">
      <w:pPr>
        <w:pStyle w:val="Textindependent"/>
        <w:shd w:val="clear" w:color="auto" w:fill="FFFFFF"/>
        <w:ind w:left="851" w:right="0" w:hanging="426"/>
        <w:rPr>
          <w:rFonts w:ascii="Verdana" w:hAnsi="Verdana"/>
          <w:sz w:val="20"/>
        </w:rPr>
      </w:pPr>
      <w:r w:rsidRPr="00DF2074">
        <w:rPr>
          <w:rFonts w:ascii="Verdana" w:hAnsi="Verdana" w:cs="Arial"/>
          <w:i/>
          <w:sz w:val="20"/>
        </w:rPr>
        <w:fldChar w:fldCharType="begin">
          <w:ffData>
            <w:name w:val="Verifica1"/>
            <w:enabled w:val="0"/>
            <w:calcOnExit w:val="0"/>
            <w:checkBox>
              <w:sizeAuto/>
              <w:default w:val="0"/>
            </w:checkBox>
          </w:ffData>
        </w:fldChar>
      </w:r>
      <w:r w:rsidRPr="00DF2074">
        <w:rPr>
          <w:rFonts w:ascii="Verdana" w:hAnsi="Verdana" w:cs="Arial"/>
          <w:i/>
          <w:sz w:val="20"/>
        </w:rPr>
        <w:instrText xml:space="preserve"> FORMCHECKBOX </w:instrText>
      </w:r>
      <w:r w:rsidRPr="00DF2074">
        <w:rPr>
          <w:rFonts w:ascii="Verdana" w:hAnsi="Verdana" w:cs="Arial"/>
          <w:i/>
          <w:sz w:val="20"/>
        </w:rPr>
      </w:r>
      <w:r w:rsidRPr="00DF2074">
        <w:rPr>
          <w:rFonts w:ascii="Verdana" w:hAnsi="Verdana" w:cs="Arial"/>
          <w:i/>
          <w:sz w:val="20"/>
        </w:rPr>
        <w:fldChar w:fldCharType="end"/>
      </w:r>
      <w:r w:rsidRPr="00DF2074">
        <w:rPr>
          <w:rFonts w:ascii="Verdana" w:hAnsi="Verdana"/>
          <w:sz w:val="20"/>
        </w:rPr>
        <w:tab/>
        <w:t xml:space="preserve">Té/tenen relacions legals amb </w:t>
      </w:r>
      <w:r w:rsidRPr="00DF2074">
        <w:rPr>
          <w:rFonts w:ascii="Verdana" w:hAnsi="Verdana"/>
          <w:b/>
          <w:sz w:val="20"/>
        </w:rPr>
        <w:t>paradisos fiscals</w:t>
      </w:r>
      <w:r w:rsidRPr="00DF2074">
        <w:rPr>
          <w:rFonts w:ascii="Verdana" w:hAnsi="Verdana"/>
          <w:sz w:val="20"/>
        </w:rPr>
        <w:t xml:space="preserve"> i presenta la següent documentació descriptiva dels moviments financers i tota la informació relativa a aquestes actuacions: .....................................................</w:t>
      </w:r>
    </w:p>
    <w:p w14:paraId="1E9FE2A7" w14:textId="77777777" w:rsidR="009D6652" w:rsidRPr="00DF2074" w:rsidRDefault="009D6652" w:rsidP="009D6652">
      <w:pPr>
        <w:pStyle w:val="Textindependent"/>
        <w:shd w:val="clear" w:color="auto" w:fill="FFFFFF"/>
        <w:ind w:left="426" w:right="0" w:hanging="426"/>
        <w:rPr>
          <w:rFonts w:ascii="Verdana" w:hAnsi="Verdana"/>
          <w:sz w:val="20"/>
        </w:rPr>
      </w:pPr>
    </w:p>
    <w:p w14:paraId="76C6D351"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cs="Arial"/>
          <w:i/>
          <w:sz w:val="20"/>
        </w:rPr>
        <w:lastRenderedPageBreak/>
        <w:fldChar w:fldCharType="begin">
          <w:ffData>
            <w:name w:val="Verifica1"/>
            <w:enabled w:val="0"/>
            <w:calcOnExit w:val="0"/>
            <w:checkBox>
              <w:sizeAuto/>
              <w:default w:val="0"/>
            </w:checkBox>
          </w:ffData>
        </w:fldChar>
      </w:r>
      <w:r w:rsidRPr="00DF2074">
        <w:rPr>
          <w:rFonts w:ascii="Verdana" w:hAnsi="Verdana" w:cs="Arial"/>
          <w:i/>
          <w:sz w:val="20"/>
        </w:rPr>
        <w:instrText xml:space="preserve"> FORMCHECKBOX </w:instrText>
      </w:r>
      <w:r w:rsidRPr="00DF2074">
        <w:rPr>
          <w:rFonts w:ascii="Verdana" w:hAnsi="Verdana" w:cs="Arial"/>
          <w:i/>
          <w:sz w:val="20"/>
        </w:rPr>
      </w:r>
      <w:r w:rsidRPr="00DF2074">
        <w:rPr>
          <w:rFonts w:ascii="Verdana" w:hAnsi="Verdana" w:cs="Arial"/>
          <w:i/>
          <w:sz w:val="20"/>
        </w:rPr>
        <w:fldChar w:fldCharType="end"/>
      </w:r>
      <w:r w:rsidRPr="00DF2074">
        <w:rPr>
          <w:rFonts w:ascii="Verdana" w:hAnsi="Verdana"/>
          <w:sz w:val="20"/>
        </w:rPr>
        <w:tab/>
        <w:t xml:space="preserve">No realitza/en operacions que vulnerin el que estipula la Declaració Universal dels </w:t>
      </w:r>
      <w:r w:rsidRPr="00DF2074">
        <w:rPr>
          <w:rFonts w:ascii="Verdana" w:hAnsi="Verdana"/>
          <w:b/>
          <w:sz w:val="20"/>
        </w:rPr>
        <w:t>Drets Humans</w:t>
      </w:r>
      <w:r w:rsidRPr="00DF2074">
        <w:rPr>
          <w:rFonts w:ascii="Verdana" w:hAnsi="Verdana"/>
          <w:sz w:val="20"/>
        </w:rPr>
        <w:t>,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w:t>
      </w:r>
    </w:p>
    <w:p w14:paraId="44A5C289" w14:textId="77777777" w:rsidR="009D6652" w:rsidRPr="00DF2074" w:rsidRDefault="009D6652" w:rsidP="009D6652">
      <w:pPr>
        <w:pStyle w:val="Textindependent"/>
        <w:shd w:val="clear" w:color="auto" w:fill="FFFFFF"/>
        <w:ind w:left="426" w:right="0" w:hanging="426"/>
        <w:rPr>
          <w:rFonts w:ascii="Verdana" w:hAnsi="Verdana"/>
          <w:sz w:val="20"/>
        </w:rPr>
      </w:pPr>
    </w:p>
    <w:p w14:paraId="2624E234"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cs="Arial"/>
          <w:i/>
          <w:sz w:val="20"/>
        </w:rPr>
        <w:fldChar w:fldCharType="begin">
          <w:ffData>
            <w:name w:val="Verifica1"/>
            <w:enabled w:val="0"/>
            <w:calcOnExit w:val="0"/>
            <w:checkBox>
              <w:sizeAuto/>
              <w:default w:val="0"/>
            </w:checkBox>
          </w:ffData>
        </w:fldChar>
      </w:r>
      <w:r w:rsidRPr="00DF2074">
        <w:rPr>
          <w:rFonts w:ascii="Verdana" w:hAnsi="Verdana" w:cs="Arial"/>
          <w:i/>
          <w:sz w:val="20"/>
        </w:rPr>
        <w:instrText xml:space="preserve"> FORMCHECKBOX </w:instrText>
      </w:r>
      <w:r w:rsidRPr="00DF2074">
        <w:rPr>
          <w:rFonts w:ascii="Verdana" w:hAnsi="Verdana" w:cs="Arial"/>
          <w:i/>
          <w:sz w:val="20"/>
        </w:rPr>
      </w:r>
      <w:r w:rsidRPr="00DF2074">
        <w:rPr>
          <w:rFonts w:ascii="Verdana" w:hAnsi="Verdana" w:cs="Arial"/>
          <w:i/>
          <w:sz w:val="20"/>
        </w:rPr>
        <w:fldChar w:fldCharType="end"/>
      </w:r>
      <w:r w:rsidRPr="00DF2074">
        <w:rPr>
          <w:rFonts w:ascii="Verdana" w:hAnsi="Verdana" w:cs="Arial"/>
          <w:i/>
          <w:sz w:val="20"/>
        </w:rPr>
        <w:t xml:space="preserve"> </w:t>
      </w:r>
      <w:r w:rsidRPr="00DF2074">
        <w:rPr>
          <w:rFonts w:ascii="Verdana" w:hAnsi="Verdana" w:cs="Arial"/>
          <w:i/>
          <w:sz w:val="20"/>
        </w:rPr>
        <w:tab/>
      </w:r>
      <w:r w:rsidRPr="00DF2074">
        <w:rPr>
          <w:rFonts w:ascii="Verdana" w:hAnsi="Verdana"/>
          <w:sz w:val="20"/>
        </w:rPr>
        <w:t xml:space="preserve">No intervé/venen en operacions amb tercers operadors els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7006B5F6" w14:textId="77777777" w:rsidR="009D6652" w:rsidRPr="00DF2074" w:rsidRDefault="009D6652" w:rsidP="009D6652">
      <w:pPr>
        <w:autoSpaceDE w:val="0"/>
        <w:autoSpaceDN w:val="0"/>
        <w:ind w:firstLine="708"/>
        <w:rPr>
          <w:rFonts w:ascii="Verdana" w:hAnsi="Verdana"/>
        </w:rPr>
      </w:pPr>
    </w:p>
    <w:p w14:paraId="4C7F8CBC" w14:textId="77777777" w:rsidR="009D6652" w:rsidRPr="00DF2074" w:rsidRDefault="009D6652" w:rsidP="009D6652">
      <w:pPr>
        <w:pStyle w:val="Textindependent"/>
        <w:shd w:val="clear" w:color="auto" w:fill="FFFFFF"/>
        <w:ind w:right="0"/>
        <w:rPr>
          <w:rFonts w:ascii="Verdana" w:hAnsi="Verdana"/>
          <w:sz w:val="20"/>
        </w:rPr>
      </w:pPr>
      <w:r w:rsidRPr="00DF2074">
        <w:rPr>
          <w:rFonts w:ascii="Verdana" w:hAnsi="Verdana"/>
          <w:sz w:val="20"/>
        </w:rPr>
        <w:t xml:space="preserve">En relació amb la documentació aportada en el sobre/es ............., considera </w:t>
      </w:r>
      <w:r w:rsidRPr="00DF2074">
        <w:rPr>
          <w:rFonts w:ascii="Verdana" w:hAnsi="Verdana"/>
          <w:b/>
          <w:sz w:val="20"/>
        </w:rPr>
        <w:t>confidencials</w:t>
      </w:r>
      <w:r w:rsidRPr="00DF2074">
        <w:rPr>
          <w:rFonts w:ascii="Verdana" w:hAnsi="Verdana"/>
          <w:sz w:val="20"/>
        </w:rPr>
        <w:t xml:space="preserve"> els següents documents, informacions i aspectes de l’oferta per raó de la seva vinculació a secrets tècnics o comercials:</w:t>
      </w:r>
    </w:p>
    <w:p w14:paraId="5446F791" w14:textId="77777777" w:rsidR="009D6652" w:rsidRPr="00DF2074" w:rsidRDefault="009D6652" w:rsidP="009D6652">
      <w:pPr>
        <w:pStyle w:val="Textindependent"/>
        <w:shd w:val="clear" w:color="auto" w:fill="FFFFFF"/>
        <w:ind w:left="426" w:right="0" w:hanging="426"/>
        <w:rPr>
          <w:rFonts w:ascii="Verdana" w:hAnsi="Verdana"/>
          <w:sz w:val="20"/>
        </w:rPr>
      </w:pPr>
    </w:p>
    <w:p w14:paraId="41944566"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sz w:val="20"/>
        </w:rPr>
        <w:t>1.- ............................................................................</w:t>
      </w:r>
    </w:p>
    <w:p w14:paraId="70373E15"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sz w:val="20"/>
        </w:rPr>
        <w:t>2.- ............................................................................</w:t>
      </w:r>
    </w:p>
    <w:p w14:paraId="12559847"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sz w:val="20"/>
        </w:rPr>
        <w:t>.....</w:t>
      </w:r>
    </w:p>
    <w:p w14:paraId="78BF9DCD" w14:textId="77777777" w:rsidR="009D6652" w:rsidRPr="00DF2074" w:rsidRDefault="009D6652" w:rsidP="009D6652">
      <w:pPr>
        <w:pStyle w:val="Textindependent"/>
        <w:shd w:val="clear" w:color="auto" w:fill="FFFFFF"/>
        <w:ind w:left="426" w:right="0" w:hanging="426"/>
        <w:rPr>
          <w:rFonts w:ascii="Verdana" w:hAnsi="Verdana"/>
          <w:sz w:val="20"/>
        </w:rPr>
      </w:pPr>
    </w:p>
    <w:p w14:paraId="6A15C2A6"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sz w:val="20"/>
        </w:rPr>
        <w:t xml:space="preserve">Que l’esmentat caràcter confidencial es justifica en les següents raons: </w:t>
      </w:r>
    </w:p>
    <w:p w14:paraId="5FD939D6" w14:textId="77777777" w:rsidR="009D6652" w:rsidRPr="00DF2074" w:rsidRDefault="009D6652" w:rsidP="009D6652">
      <w:pPr>
        <w:pStyle w:val="Textindependent"/>
        <w:shd w:val="clear" w:color="auto" w:fill="FFFFFF"/>
        <w:ind w:left="426" w:right="0" w:hanging="426"/>
        <w:rPr>
          <w:rFonts w:ascii="Verdana" w:hAnsi="Verdana"/>
          <w:sz w:val="20"/>
        </w:rPr>
      </w:pPr>
    </w:p>
    <w:p w14:paraId="2B8CB749"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sz w:val="20"/>
        </w:rPr>
        <w:t>1.- ........................................................................................................</w:t>
      </w:r>
    </w:p>
    <w:p w14:paraId="50603E9D" w14:textId="77777777" w:rsidR="009D6652" w:rsidRPr="00DF2074" w:rsidRDefault="009D6652" w:rsidP="009D6652">
      <w:pPr>
        <w:pStyle w:val="Textindependent"/>
        <w:shd w:val="clear" w:color="auto" w:fill="FFFFFF"/>
        <w:ind w:left="426" w:right="0" w:hanging="426"/>
        <w:rPr>
          <w:rFonts w:ascii="Verdana" w:hAnsi="Verdana"/>
          <w:sz w:val="20"/>
        </w:rPr>
      </w:pPr>
      <w:r w:rsidRPr="00DF2074">
        <w:rPr>
          <w:rFonts w:ascii="Verdana" w:hAnsi="Verdana"/>
          <w:sz w:val="20"/>
        </w:rPr>
        <w:t>2.- ........................................................................................................</w:t>
      </w:r>
    </w:p>
    <w:p w14:paraId="174EF7BC" w14:textId="77777777" w:rsidR="009D6652" w:rsidRPr="00DF2074" w:rsidRDefault="009D6652" w:rsidP="009D6652">
      <w:pPr>
        <w:pStyle w:val="Textindependent"/>
        <w:shd w:val="clear" w:color="auto" w:fill="FFFFFF"/>
        <w:ind w:left="426" w:right="0" w:hanging="426"/>
        <w:rPr>
          <w:rFonts w:ascii="Verdana" w:hAnsi="Verdana" w:cs="Arial"/>
          <w:i/>
          <w:sz w:val="20"/>
        </w:rPr>
      </w:pPr>
      <w:r w:rsidRPr="00DF2074">
        <w:rPr>
          <w:rFonts w:ascii="Verdana" w:hAnsi="Verdana" w:cs="Arial"/>
          <w:i/>
          <w:sz w:val="20"/>
        </w:rPr>
        <w:t>.....</w:t>
      </w:r>
    </w:p>
    <w:p w14:paraId="4B82B3F3" w14:textId="77777777" w:rsidR="009D6652" w:rsidRPr="00DF2074" w:rsidRDefault="009D6652" w:rsidP="009D6652">
      <w:pPr>
        <w:rPr>
          <w:rFonts w:ascii="Verdana" w:hAnsi="Verdana" w:cs="Arial"/>
          <w:i/>
        </w:rPr>
      </w:pPr>
    </w:p>
    <w:p w14:paraId="703E4425" w14:textId="77777777" w:rsidR="009D6652" w:rsidRPr="00DF2074" w:rsidRDefault="009D6652" w:rsidP="009D6652">
      <w:pPr>
        <w:pStyle w:val="xmsonormal"/>
        <w:shd w:val="clear" w:color="auto" w:fill="FFFFFF"/>
        <w:spacing w:before="0" w:beforeAutospacing="0" w:line="338" w:lineRule="atLeast"/>
        <w:ind w:right="709"/>
        <w:jc w:val="both"/>
        <w:rPr>
          <w:rFonts w:ascii="Verdana" w:hAnsi="Verdana" w:cs="Segoe UI"/>
          <w:color w:val="212121"/>
          <w:sz w:val="20"/>
          <w:szCs w:val="20"/>
        </w:rPr>
      </w:pPr>
      <w:r w:rsidRPr="00DF2074">
        <w:rPr>
          <w:rFonts w:ascii="Verdana" w:hAnsi="Verdana" w:cs="Arial"/>
          <w:iCs/>
          <w:color w:val="212121"/>
          <w:sz w:val="20"/>
          <w:szCs w:val="20"/>
        </w:rPr>
        <w:t>- És una persona jurídica amb més de 50 treballadors/ores: SI/ NO</w:t>
      </w:r>
    </w:p>
    <w:p w14:paraId="1FC93B9A" w14:textId="77777777" w:rsidR="009D6652" w:rsidRPr="00DF2074" w:rsidRDefault="009D6652" w:rsidP="009D6652">
      <w:pPr>
        <w:pStyle w:val="xmsonormal"/>
        <w:shd w:val="clear" w:color="auto" w:fill="FFFFFF"/>
        <w:spacing w:line="338" w:lineRule="atLeast"/>
        <w:ind w:right="709"/>
        <w:jc w:val="both"/>
        <w:rPr>
          <w:rFonts w:ascii="Verdana" w:hAnsi="Verdana" w:cs="Segoe UI"/>
          <w:color w:val="212121"/>
          <w:sz w:val="20"/>
          <w:szCs w:val="20"/>
        </w:rPr>
      </w:pPr>
      <w:r w:rsidRPr="00DF2074">
        <w:rPr>
          <w:rFonts w:ascii="Verdana" w:hAnsi="Verdana" w:cs="Arial"/>
          <w:iCs/>
          <w:color w:val="212121"/>
          <w:sz w:val="20"/>
          <w:szCs w:val="20"/>
          <w:u w:val="single"/>
        </w:rPr>
        <w:t>En cas d’haver contestat afirmativament a l’anterior:</w:t>
      </w:r>
    </w:p>
    <w:p w14:paraId="060035AD" w14:textId="77777777" w:rsidR="009D6652" w:rsidRPr="00DF2074" w:rsidRDefault="009D6652" w:rsidP="009D6652">
      <w:pPr>
        <w:pStyle w:val="xmsonormal"/>
        <w:numPr>
          <w:ilvl w:val="0"/>
          <w:numId w:val="3"/>
        </w:numPr>
        <w:shd w:val="clear" w:color="auto" w:fill="FFFFFF"/>
        <w:ind w:right="709"/>
        <w:jc w:val="both"/>
        <w:rPr>
          <w:rFonts w:ascii="Verdana" w:hAnsi="Verdana" w:cs="Arial"/>
          <w:sz w:val="20"/>
          <w:szCs w:val="20"/>
          <w:lang w:val="es-ES" w:eastAsia="es-ES_tradnl"/>
        </w:rPr>
      </w:pPr>
      <w:proofErr w:type="spellStart"/>
      <w:r w:rsidRPr="00DF2074">
        <w:rPr>
          <w:rFonts w:ascii="Verdana" w:hAnsi="Verdana" w:cs="Arial"/>
          <w:sz w:val="20"/>
          <w:szCs w:val="20"/>
          <w:lang w:val="es-ES" w:eastAsia="es-ES_tradnl"/>
        </w:rPr>
        <w:t>Disposa</w:t>
      </w:r>
      <w:proofErr w:type="spellEnd"/>
      <w:r w:rsidRPr="00DF2074">
        <w:rPr>
          <w:rFonts w:ascii="Verdana" w:hAnsi="Verdana" w:cs="Arial"/>
          <w:sz w:val="20"/>
          <w:szCs w:val="20"/>
          <w:lang w:val="es-ES" w:eastAsia="es-ES_tradnl"/>
        </w:rPr>
        <w:t xml:space="preserve"> </w:t>
      </w:r>
      <w:proofErr w:type="spellStart"/>
      <w:r w:rsidRPr="00DF2074">
        <w:rPr>
          <w:rFonts w:ascii="Verdana" w:hAnsi="Verdana" w:cs="Arial"/>
          <w:sz w:val="20"/>
          <w:szCs w:val="20"/>
          <w:lang w:val="es-ES" w:eastAsia="es-ES_tradnl"/>
        </w:rPr>
        <w:t>d’un</w:t>
      </w:r>
      <w:proofErr w:type="spellEnd"/>
      <w:r w:rsidRPr="00DF2074">
        <w:rPr>
          <w:rFonts w:ascii="Verdana" w:hAnsi="Verdana" w:cs="Arial"/>
          <w:sz w:val="20"/>
          <w:szCs w:val="20"/>
          <w:lang w:val="es-ES" w:eastAsia="es-ES_tradnl"/>
        </w:rPr>
        <w:t xml:space="preserve"> </w:t>
      </w:r>
      <w:proofErr w:type="spellStart"/>
      <w:r w:rsidRPr="00DF2074">
        <w:rPr>
          <w:rFonts w:ascii="Verdana" w:hAnsi="Verdana" w:cs="Arial"/>
          <w:sz w:val="20"/>
          <w:szCs w:val="20"/>
          <w:lang w:val="es-ES" w:eastAsia="es-ES_tradnl"/>
        </w:rPr>
        <w:t>pla</w:t>
      </w:r>
      <w:proofErr w:type="spellEnd"/>
      <w:r w:rsidRPr="00DF2074">
        <w:rPr>
          <w:rFonts w:ascii="Verdana" w:hAnsi="Verdana" w:cs="Arial"/>
          <w:sz w:val="20"/>
          <w:szCs w:val="20"/>
          <w:lang w:val="es-ES" w:eastAsia="es-ES_tradnl"/>
        </w:rPr>
        <w:t xml:space="preserve"> </w:t>
      </w:r>
      <w:proofErr w:type="spellStart"/>
      <w:r w:rsidRPr="00DF2074">
        <w:rPr>
          <w:rFonts w:ascii="Verdana" w:hAnsi="Verdana" w:cs="Arial"/>
          <w:sz w:val="20"/>
          <w:szCs w:val="20"/>
          <w:lang w:val="es-ES" w:eastAsia="es-ES_tradnl"/>
        </w:rPr>
        <w:t>d’igualtat</w:t>
      </w:r>
      <w:proofErr w:type="spellEnd"/>
      <w:r w:rsidRPr="00DF2074">
        <w:rPr>
          <w:rFonts w:ascii="Verdana" w:hAnsi="Verdana" w:cs="Arial"/>
          <w:sz w:val="20"/>
          <w:szCs w:val="20"/>
          <w:lang w:val="es-ES" w:eastAsia="es-ES_tradnl"/>
        </w:rPr>
        <w:t xml:space="preserve">, de </w:t>
      </w:r>
      <w:proofErr w:type="spellStart"/>
      <w:r w:rsidRPr="00DF2074">
        <w:rPr>
          <w:rFonts w:ascii="Verdana" w:hAnsi="Verdana" w:cs="Arial"/>
          <w:sz w:val="20"/>
          <w:szCs w:val="20"/>
          <w:lang w:val="es-ES" w:eastAsia="es-ES_tradnl"/>
        </w:rPr>
        <w:t>conformitat</w:t>
      </w:r>
      <w:proofErr w:type="spellEnd"/>
      <w:r w:rsidRPr="00DF2074">
        <w:rPr>
          <w:rFonts w:ascii="Verdana" w:hAnsi="Verdana" w:cs="Arial"/>
          <w:sz w:val="20"/>
          <w:szCs w:val="20"/>
          <w:lang w:val="es-ES" w:eastAsia="es-ES_tradnl"/>
        </w:rPr>
        <w:t xml:space="preserve"> </w:t>
      </w:r>
      <w:proofErr w:type="spellStart"/>
      <w:r w:rsidRPr="00DF2074">
        <w:rPr>
          <w:rFonts w:ascii="Verdana" w:hAnsi="Verdana" w:cs="Arial"/>
          <w:sz w:val="20"/>
          <w:szCs w:val="20"/>
          <w:lang w:val="es-ES" w:eastAsia="es-ES_tradnl"/>
        </w:rPr>
        <w:t>amb</w:t>
      </w:r>
      <w:proofErr w:type="spellEnd"/>
      <w:r w:rsidRPr="00DF2074">
        <w:rPr>
          <w:rFonts w:ascii="Verdana" w:hAnsi="Verdana" w:cs="Arial"/>
          <w:sz w:val="20"/>
          <w:szCs w:val="20"/>
          <w:lang w:val="es-ES" w:eastAsia="es-ES_tradnl"/>
        </w:rPr>
        <w:t xml:space="preserve"> </w:t>
      </w:r>
      <w:proofErr w:type="spellStart"/>
      <w:r w:rsidRPr="00DF2074">
        <w:rPr>
          <w:rFonts w:ascii="Verdana" w:hAnsi="Verdana" w:cs="Arial"/>
          <w:sz w:val="20"/>
          <w:szCs w:val="20"/>
          <w:lang w:val="es-ES" w:eastAsia="es-ES_tradnl"/>
        </w:rPr>
        <w:t>l’article</w:t>
      </w:r>
      <w:proofErr w:type="spellEnd"/>
      <w:r w:rsidRPr="00DF2074">
        <w:rPr>
          <w:rFonts w:ascii="Verdana" w:hAnsi="Verdana" w:cs="Arial"/>
          <w:sz w:val="20"/>
          <w:szCs w:val="20"/>
          <w:lang w:val="es-ES" w:eastAsia="es-ES_tradnl"/>
        </w:rPr>
        <w:t xml:space="preserve"> 45 de la </w:t>
      </w:r>
      <w:proofErr w:type="spellStart"/>
      <w:r w:rsidRPr="00DF2074">
        <w:rPr>
          <w:rFonts w:ascii="Verdana" w:hAnsi="Verdana" w:cs="Arial"/>
          <w:sz w:val="20"/>
          <w:szCs w:val="20"/>
          <w:lang w:val="es-ES" w:eastAsia="es-ES_tradnl"/>
        </w:rPr>
        <w:t>Llei</w:t>
      </w:r>
      <w:proofErr w:type="spellEnd"/>
      <w:r w:rsidRPr="00DF2074">
        <w:rPr>
          <w:rFonts w:ascii="Verdana" w:hAnsi="Verdana" w:cs="Arial"/>
          <w:sz w:val="20"/>
          <w:szCs w:val="20"/>
          <w:lang w:val="es-ES" w:eastAsia="es-ES_tradnl"/>
        </w:rPr>
        <w:t xml:space="preserve"> </w:t>
      </w:r>
      <w:proofErr w:type="spellStart"/>
      <w:r w:rsidRPr="00DF2074">
        <w:rPr>
          <w:rFonts w:ascii="Verdana" w:hAnsi="Verdana" w:cs="Arial"/>
          <w:sz w:val="20"/>
          <w:szCs w:val="20"/>
          <w:lang w:val="es-ES" w:eastAsia="es-ES_tradnl"/>
        </w:rPr>
        <w:t>orgànica</w:t>
      </w:r>
      <w:proofErr w:type="spellEnd"/>
      <w:r w:rsidRPr="00DF2074">
        <w:rPr>
          <w:rFonts w:ascii="Verdana" w:hAnsi="Verdana" w:cs="Arial"/>
          <w:sz w:val="20"/>
          <w:szCs w:val="20"/>
          <w:lang w:val="es-ES" w:eastAsia="es-ES_tradnl"/>
        </w:rPr>
        <w:t xml:space="preserve"> 3/207, de 22 de </w:t>
      </w:r>
      <w:proofErr w:type="spellStart"/>
      <w:r w:rsidRPr="00DF2074">
        <w:rPr>
          <w:rFonts w:ascii="Verdana" w:hAnsi="Verdana" w:cs="Arial"/>
          <w:sz w:val="20"/>
          <w:szCs w:val="20"/>
          <w:lang w:val="es-ES" w:eastAsia="es-ES_tradnl"/>
        </w:rPr>
        <w:t>març</w:t>
      </w:r>
      <w:proofErr w:type="spellEnd"/>
      <w:r w:rsidRPr="00DF2074">
        <w:rPr>
          <w:rFonts w:ascii="Verdana" w:hAnsi="Verdana" w:cs="Arial"/>
          <w:sz w:val="20"/>
          <w:szCs w:val="20"/>
          <w:lang w:val="es-ES" w:eastAsia="es-ES_tradnl"/>
        </w:rPr>
        <w:t xml:space="preserve">, per a la </w:t>
      </w:r>
      <w:proofErr w:type="spellStart"/>
      <w:r w:rsidRPr="00DF2074">
        <w:rPr>
          <w:rFonts w:ascii="Verdana" w:hAnsi="Verdana" w:cs="Arial"/>
          <w:sz w:val="20"/>
          <w:szCs w:val="20"/>
          <w:lang w:val="es-ES" w:eastAsia="es-ES_tradnl"/>
        </w:rPr>
        <w:t>igualtat</w:t>
      </w:r>
      <w:proofErr w:type="spellEnd"/>
      <w:r w:rsidRPr="00DF2074">
        <w:rPr>
          <w:rFonts w:ascii="Verdana" w:hAnsi="Verdana" w:cs="Arial"/>
          <w:sz w:val="20"/>
          <w:szCs w:val="20"/>
          <w:lang w:val="es-ES" w:eastAsia="es-ES_tradnl"/>
        </w:rPr>
        <w:t xml:space="preserve"> efectiva de dones i </w:t>
      </w:r>
      <w:proofErr w:type="spellStart"/>
      <w:r w:rsidRPr="00DF2074">
        <w:rPr>
          <w:rFonts w:ascii="Verdana" w:hAnsi="Verdana" w:cs="Arial"/>
          <w:sz w:val="20"/>
          <w:szCs w:val="20"/>
          <w:lang w:val="es-ES" w:eastAsia="es-ES_tradnl"/>
        </w:rPr>
        <w:t>homes</w:t>
      </w:r>
      <w:proofErr w:type="spellEnd"/>
      <w:r w:rsidRPr="00DF2074">
        <w:rPr>
          <w:rFonts w:ascii="Verdana" w:hAnsi="Verdana" w:cs="Arial"/>
          <w:sz w:val="20"/>
          <w:szCs w:val="20"/>
          <w:lang w:val="es-ES" w:eastAsia="es-ES_tradnl"/>
        </w:rPr>
        <w:t>.</w:t>
      </w:r>
    </w:p>
    <w:p w14:paraId="5117E033" w14:textId="77777777" w:rsidR="009D6652" w:rsidRPr="00DF2074" w:rsidRDefault="009D6652" w:rsidP="009D6652">
      <w:pPr>
        <w:pStyle w:val="xmsonormal"/>
        <w:shd w:val="clear" w:color="auto" w:fill="FFFFFF"/>
        <w:spacing w:line="338" w:lineRule="atLeast"/>
        <w:ind w:left="708" w:right="709"/>
        <w:jc w:val="both"/>
        <w:rPr>
          <w:rFonts w:ascii="Verdana" w:hAnsi="Verdana" w:cs="Arial"/>
          <w:iCs/>
          <w:color w:val="212121"/>
          <w:sz w:val="20"/>
          <w:szCs w:val="20"/>
          <w:u w:val="single"/>
        </w:rPr>
      </w:pPr>
      <w:r w:rsidRPr="00DF2074">
        <w:rPr>
          <w:rFonts w:ascii="Verdana" w:hAnsi="Verdana" w:cs="Arial"/>
          <w:iCs/>
          <w:color w:val="212121"/>
          <w:sz w:val="20"/>
          <w:szCs w:val="20"/>
          <w:u w:val="single"/>
        </w:rPr>
        <w:t>Una de les dues següents:</w:t>
      </w:r>
    </w:p>
    <w:p w14:paraId="1C00E0C4" w14:textId="77777777" w:rsidR="009D6652" w:rsidRPr="00023254" w:rsidRDefault="009D6652" w:rsidP="009D6652">
      <w:pPr>
        <w:pStyle w:val="xmsonormal"/>
        <w:shd w:val="clear" w:color="auto" w:fill="FFFFFF"/>
        <w:ind w:left="708" w:right="709"/>
        <w:jc w:val="both"/>
        <w:rPr>
          <w:rFonts w:ascii="Verdana" w:hAnsi="Verdana" w:cs="Arial"/>
          <w:iCs/>
          <w:color w:val="212121"/>
          <w:sz w:val="20"/>
          <w:szCs w:val="20"/>
        </w:rPr>
      </w:pPr>
      <w:r w:rsidRPr="00DF2074">
        <w:rPr>
          <w:rFonts w:ascii="Verdana" w:hAnsi="Verdana" w:cs="Arial"/>
          <w:sz w:val="20"/>
          <w:szCs w:val="20"/>
        </w:rPr>
        <w:fldChar w:fldCharType="begin">
          <w:ffData>
            <w:name w:val="Verifica1"/>
            <w:enabled w:val="0"/>
            <w:calcOnExit w:val="0"/>
            <w:checkBox>
              <w:sizeAuto/>
              <w:default w:val="0"/>
            </w:checkBox>
          </w:ffData>
        </w:fldChar>
      </w:r>
      <w:r w:rsidRPr="00DF2074">
        <w:rPr>
          <w:rFonts w:ascii="Verdana" w:hAnsi="Verdana" w:cs="Arial"/>
          <w:sz w:val="20"/>
          <w:szCs w:val="20"/>
        </w:rPr>
        <w:instrText xml:space="preserve"> FORMCHECKBOX </w:instrText>
      </w:r>
      <w:r w:rsidRPr="00DF2074">
        <w:rPr>
          <w:rFonts w:ascii="Verdana" w:hAnsi="Verdana" w:cs="Arial"/>
          <w:sz w:val="20"/>
          <w:szCs w:val="20"/>
        </w:rPr>
      </w:r>
      <w:r w:rsidRPr="00DF2074">
        <w:rPr>
          <w:rFonts w:ascii="Verdana" w:hAnsi="Verdana" w:cs="Arial"/>
          <w:sz w:val="20"/>
          <w:szCs w:val="20"/>
        </w:rPr>
        <w:fldChar w:fldCharType="end"/>
      </w:r>
      <w:r w:rsidRPr="00DF2074">
        <w:rPr>
          <w:rFonts w:ascii="Verdana" w:hAnsi="Verdana" w:cs="Arial"/>
          <w:sz w:val="20"/>
          <w:szCs w:val="20"/>
        </w:rPr>
        <w:t xml:space="preserve"> </w:t>
      </w:r>
      <w:r w:rsidRPr="00DF2074">
        <w:rPr>
          <w:rFonts w:ascii="Verdana" w:hAnsi="Verdana" w:cs="Arial"/>
          <w:sz w:val="20"/>
          <w:szCs w:val="20"/>
        </w:rPr>
        <w:tab/>
      </w:r>
      <w:r w:rsidRPr="00DF2074">
        <w:rPr>
          <w:rFonts w:ascii="Verdana" w:hAnsi="Verdana" w:cs="Arial"/>
          <w:iCs/>
          <w:color w:val="212121"/>
          <w:sz w:val="20"/>
          <w:szCs w:val="20"/>
        </w:rPr>
        <w:t xml:space="preserve">Un 2% o més de la plantilla són treballadors amb discapacitat, a l’empara de l’article 42.1 de Reial decret legislatiu 1/2013, de 29 de novembre, pel qual s’aprova el Text refós de la Llei general de drets de les persones amb discapacitat </w:t>
      </w:r>
      <w:r w:rsidRPr="00023254">
        <w:rPr>
          <w:rFonts w:ascii="Verdana" w:hAnsi="Verdana" w:cs="Arial"/>
          <w:iCs/>
          <w:color w:val="212121"/>
          <w:sz w:val="20"/>
          <w:szCs w:val="20"/>
        </w:rPr>
        <w:t>i de la seva inclusió social</w:t>
      </w:r>
    </w:p>
    <w:p w14:paraId="68BB89AE" w14:textId="77777777" w:rsidR="009D6652" w:rsidRPr="00023254" w:rsidRDefault="009D6652" w:rsidP="009D6652">
      <w:pPr>
        <w:pStyle w:val="xmsonormal"/>
        <w:shd w:val="clear" w:color="auto" w:fill="FFFFFF"/>
        <w:ind w:left="708" w:right="709"/>
        <w:jc w:val="both"/>
        <w:rPr>
          <w:rFonts w:ascii="Verdana" w:hAnsi="Verdana" w:cs="Segoe UI"/>
          <w:color w:val="212121"/>
          <w:sz w:val="20"/>
          <w:szCs w:val="20"/>
        </w:rPr>
      </w:pPr>
      <w:r w:rsidRPr="00023254">
        <w:rPr>
          <w:rFonts w:ascii="Verdana" w:hAnsi="Verdana" w:cs="Arial"/>
          <w:sz w:val="20"/>
          <w:szCs w:val="20"/>
        </w:rPr>
        <w:fldChar w:fldCharType="begin">
          <w:ffData>
            <w:name w:val="Verifica1"/>
            <w:enabled w:val="0"/>
            <w:calcOnExit w:val="0"/>
            <w:checkBox>
              <w:sizeAuto/>
              <w:default w:val="0"/>
            </w:checkBox>
          </w:ffData>
        </w:fldChar>
      </w:r>
      <w:r w:rsidRPr="00023254">
        <w:rPr>
          <w:rFonts w:ascii="Verdana" w:hAnsi="Verdana" w:cs="Arial"/>
          <w:sz w:val="20"/>
          <w:szCs w:val="20"/>
        </w:rPr>
        <w:instrText xml:space="preserve"> FORMCHECKBOX </w:instrText>
      </w:r>
      <w:r w:rsidRPr="00023254">
        <w:rPr>
          <w:rFonts w:ascii="Verdana" w:hAnsi="Verdana" w:cs="Arial"/>
          <w:sz w:val="20"/>
          <w:szCs w:val="20"/>
        </w:rPr>
      </w:r>
      <w:r w:rsidRPr="00023254">
        <w:rPr>
          <w:rFonts w:ascii="Verdana" w:hAnsi="Verdana" w:cs="Arial"/>
          <w:sz w:val="20"/>
          <w:szCs w:val="20"/>
        </w:rPr>
        <w:fldChar w:fldCharType="end"/>
      </w:r>
      <w:r w:rsidRPr="00023254">
        <w:rPr>
          <w:rFonts w:ascii="Verdana" w:hAnsi="Verdana" w:cs="Arial"/>
          <w:sz w:val="20"/>
          <w:szCs w:val="20"/>
        </w:rPr>
        <w:t xml:space="preserve"> </w:t>
      </w:r>
      <w:r w:rsidRPr="00023254">
        <w:rPr>
          <w:rFonts w:ascii="Verdana" w:hAnsi="Verdana" w:cs="Arial"/>
          <w:iCs/>
          <w:color w:val="212121"/>
          <w:sz w:val="20"/>
          <w:szCs w:val="20"/>
        </w:rPr>
        <w:t>Ha aplicat alguna de les mesures alternatives previstes a l’article 2 del Reial decret 364/2005, de 8 d’abril, pel qual es regula el compliment alternatiu amb caràcter excepcional de la quota de reserva a favor de les persones amb discapacitat, concretament</w:t>
      </w:r>
    </w:p>
    <w:p w14:paraId="7D9DC72D" w14:textId="77777777" w:rsidR="009D6652" w:rsidRPr="00023254" w:rsidRDefault="009D6652" w:rsidP="009D6652">
      <w:pPr>
        <w:rPr>
          <w:rFonts w:ascii="Verdana" w:hAnsi="Verdana" w:cs="Arial"/>
          <w:iCs/>
          <w:color w:val="212121"/>
        </w:rPr>
      </w:pPr>
    </w:p>
    <w:p w14:paraId="28EF09ED" w14:textId="77777777" w:rsidR="009D6652" w:rsidRPr="00023254" w:rsidRDefault="009D6652" w:rsidP="009D6652">
      <w:pPr>
        <w:shd w:val="clear" w:color="auto" w:fill="FFFFFF" w:themeFill="background1"/>
        <w:ind w:right="709"/>
        <w:rPr>
          <w:rFonts w:ascii="Verdana" w:hAnsi="Verdana" w:cs="Arial"/>
        </w:rPr>
      </w:pPr>
      <w:r w:rsidRPr="00023254">
        <w:rPr>
          <w:rFonts w:ascii="Verdana" w:hAnsi="Verdana" w:cs="Arial"/>
        </w:rPr>
        <w:t xml:space="preserve">- Que en el cas de resultar adjudicatària </w:t>
      </w:r>
      <w:r w:rsidRPr="00023254">
        <w:rPr>
          <w:rFonts w:ascii="Verdana" w:hAnsi="Verdana" w:cs="Arial"/>
          <w:i/>
        </w:rPr>
        <w:fldChar w:fldCharType="begin">
          <w:ffData>
            <w:name w:val="Verifica1"/>
            <w:enabled w:val="0"/>
            <w:calcOnExit w:val="0"/>
            <w:checkBox>
              <w:sizeAuto/>
              <w:default w:val="0"/>
            </w:checkBox>
          </w:ffData>
        </w:fldChar>
      </w:r>
      <w:r w:rsidRPr="00023254">
        <w:rPr>
          <w:rFonts w:ascii="Verdana" w:hAnsi="Verdana" w:cs="Arial"/>
          <w:i/>
        </w:rPr>
        <w:instrText xml:space="preserve"> FORMCHECKBOX </w:instrText>
      </w:r>
      <w:r w:rsidRPr="00023254">
        <w:rPr>
          <w:rFonts w:ascii="Verdana" w:hAnsi="Verdana" w:cs="Arial"/>
          <w:i/>
        </w:rPr>
      </w:r>
      <w:r w:rsidRPr="00023254">
        <w:rPr>
          <w:rFonts w:ascii="Verdana" w:hAnsi="Verdana" w:cs="Arial"/>
          <w:i/>
        </w:rPr>
        <w:fldChar w:fldCharType="end"/>
      </w:r>
      <w:r w:rsidRPr="00023254">
        <w:rPr>
          <w:rFonts w:ascii="Verdana" w:hAnsi="Verdana" w:cs="Arial"/>
          <w:i/>
        </w:rPr>
        <w:t xml:space="preserve"> </w:t>
      </w:r>
      <w:r w:rsidRPr="00023254">
        <w:rPr>
          <w:rFonts w:ascii="Verdana" w:hAnsi="Verdana" w:cs="Arial"/>
        </w:rPr>
        <w:t xml:space="preserve">SI/NO </w:t>
      </w:r>
      <w:r w:rsidRPr="00023254">
        <w:rPr>
          <w:rFonts w:ascii="Verdana" w:hAnsi="Verdana" w:cs="Arial"/>
          <w:i/>
        </w:rPr>
        <w:fldChar w:fldCharType="begin">
          <w:ffData>
            <w:name w:val="Verifica1"/>
            <w:enabled w:val="0"/>
            <w:calcOnExit w:val="0"/>
            <w:checkBox>
              <w:sizeAuto/>
              <w:default w:val="0"/>
            </w:checkBox>
          </w:ffData>
        </w:fldChar>
      </w:r>
      <w:r w:rsidRPr="00023254">
        <w:rPr>
          <w:rFonts w:ascii="Verdana" w:hAnsi="Verdana" w:cs="Arial"/>
          <w:i/>
        </w:rPr>
        <w:instrText xml:space="preserve"> FORMCHECKBOX </w:instrText>
      </w:r>
      <w:r w:rsidRPr="00023254">
        <w:rPr>
          <w:rFonts w:ascii="Verdana" w:hAnsi="Verdana" w:cs="Arial"/>
          <w:i/>
        </w:rPr>
      </w:r>
      <w:r w:rsidRPr="00023254">
        <w:rPr>
          <w:rFonts w:ascii="Verdana" w:hAnsi="Verdana" w:cs="Arial"/>
          <w:i/>
        </w:rPr>
        <w:fldChar w:fldCharType="end"/>
      </w:r>
      <w:r w:rsidRPr="00023254">
        <w:rPr>
          <w:rFonts w:ascii="Verdana" w:hAnsi="Verdana" w:cs="Arial"/>
        </w:rPr>
        <w:t xml:space="preserve"> constituirà la garantia mitjançant la fórmula de retenció en el preu.</w:t>
      </w:r>
    </w:p>
    <w:p w14:paraId="755C973F" w14:textId="77777777" w:rsidR="009D6652" w:rsidRPr="00023254" w:rsidRDefault="009D6652" w:rsidP="009D6652">
      <w:pPr>
        <w:rPr>
          <w:rFonts w:ascii="Verdana" w:hAnsi="Verdana" w:cs="Arial"/>
          <w:iCs/>
          <w:color w:val="212121"/>
        </w:rPr>
      </w:pPr>
    </w:p>
    <w:p w14:paraId="7C233708" w14:textId="77777777" w:rsidR="009D6652" w:rsidRPr="00023254" w:rsidRDefault="009D6652" w:rsidP="009D6652">
      <w:pPr>
        <w:rPr>
          <w:rFonts w:ascii="Verdana" w:hAnsi="Verdana" w:cs="Arial"/>
          <w:b/>
        </w:rPr>
      </w:pPr>
    </w:p>
    <w:p w14:paraId="6E03245E" w14:textId="77777777" w:rsidR="009D6652" w:rsidRPr="00023254" w:rsidRDefault="009D6652" w:rsidP="009D6652">
      <w:pPr>
        <w:pStyle w:val="Textindependent"/>
        <w:shd w:val="clear" w:color="auto" w:fill="FFFFFF"/>
        <w:ind w:left="426" w:right="0" w:hanging="426"/>
        <w:rPr>
          <w:rFonts w:ascii="Verdana" w:hAnsi="Verdana" w:cs="Arial"/>
          <w:i/>
          <w:sz w:val="20"/>
        </w:rPr>
      </w:pPr>
      <w:r w:rsidRPr="00023254">
        <w:rPr>
          <w:rFonts w:ascii="Verdana" w:hAnsi="Verdana" w:cs="Arial"/>
          <w:i/>
          <w:sz w:val="20"/>
        </w:rPr>
        <w:fldChar w:fldCharType="begin">
          <w:ffData>
            <w:name w:val="Verifica1"/>
            <w:enabled w:val="0"/>
            <w:calcOnExit w:val="0"/>
            <w:checkBox>
              <w:sizeAuto/>
              <w:default w:val="0"/>
            </w:checkBox>
          </w:ffData>
        </w:fldChar>
      </w:r>
      <w:r w:rsidRPr="00023254">
        <w:rPr>
          <w:rFonts w:ascii="Verdana" w:hAnsi="Verdana" w:cs="Arial"/>
          <w:i/>
          <w:sz w:val="20"/>
        </w:rPr>
        <w:instrText xml:space="preserve"> FORMCHECKBOX </w:instrText>
      </w:r>
      <w:r w:rsidRPr="00023254">
        <w:rPr>
          <w:rFonts w:ascii="Verdana" w:hAnsi="Verdana" w:cs="Arial"/>
          <w:i/>
          <w:sz w:val="20"/>
        </w:rPr>
      </w:r>
      <w:r w:rsidRPr="00023254">
        <w:rPr>
          <w:rFonts w:ascii="Verdana" w:hAnsi="Verdana" w:cs="Arial"/>
          <w:i/>
          <w:sz w:val="20"/>
        </w:rPr>
        <w:fldChar w:fldCharType="end"/>
      </w:r>
      <w:r w:rsidRPr="00023254">
        <w:rPr>
          <w:rFonts w:ascii="Verdana" w:hAnsi="Verdana" w:cs="Arial"/>
          <w:i/>
          <w:sz w:val="20"/>
        </w:rPr>
        <w:t xml:space="preserve"> </w:t>
      </w:r>
      <w:r w:rsidRPr="00023254">
        <w:rPr>
          <w:rFonts w:ascii="Verdana" w:hAnsi="Verdana" w:cs="Arial"/>
          <w:i/>
          <w:sz w:val="20"/>
        </w:rPr>
        <w:tab/>
      </w:r>
      <w:r w:rsidRPr="00023254">
        <w:rPr>
          <w:rFonts w:ascii="Verdana" w:hAnsi="Verdana" w:cs="Arial"/>
          <w:sz w:val="20"/>
        </w:rPr>
        <w:t xml:space="preserve">Ofereix les garanties necessàries per aplicar les mesures tècniques i organitzatives que calguin en el </w:t>
      </w:r>
      <w:r w:rsidRPr="00023254">
        <w:rPr>
          <w:rFonts w:ascii="Verdana" w:hAnsi="Verdana" w:cs="Arial"/>
          <w:b/>
          <w:sz w:val="20"/>
        </w:rPr>
        <w:t>tractament de dades de caràcter personal</w:t>
      </w:r>
      <w:r w:rsidRPr="00023254">
        <w:rPr>
          <w:rFonts w:ascii="Verdana" w:hAnsi="Verdana" w:cs="Arial"/>
          <w:sz w:val="20"/>
        </w:rPr>
        <w:t xml:space="preserve"> de la manera següent:  </w:t>
      </w:r>
      <w:r w:rsidRPr="00023254">
        <w:rPr>
          <w:rFonts w:ascii="Verdana" w:hAnsi="Verdana" w:cs="Arial"/>
          <w:i/>
          <w:sz w:val="20"/>
        </w:rPr>
        <w:t>(escollir una de les tres opcions).</w:t>
      </w:r>
    </w:p>
    <w:p w14:paraId="09970ABC" w14:textId="77777777" w:rsidR="009D6652" w:rsidRPr="00023254" w:rsidRDefault="009D6652" w:rsidP="009D6652">
      <w:pPr>
        <w:pStyle w:val="Textindependent"/>
        <w:shd w:val="clear" w:color="auto" w:fill="FFFFFF"/>
        <w:ind w:left="426" w:right="0" w:hanging="426"/>
        <w:rPr>
          <w:rFonts w:ascii="Verdana" w:hAnsi="Verdana" w:cs="Arial"/>
          <w:i/>
          <w:sz w:val="20"/>
        </w:rPr>
      </w:pPr>
    </w:p>
    <w:p w14:paraId="02838706" w14:textId="77777777" w:rsidR="009D6652" w:rsidRPr="00023254" w:rsidRDefault="009D6652" w:rsidP="009D6652">
      <w:pPr>
        <w:pStyle w:val="Textindependent"/>
        <w:spacing w:before="240"/>
        <w:ind w:left="852" w:right="0" w:hanging="426"/>
        <w:rPr>
          <w:rFonts w:ascii="Verdana" w:eastAsiaTheme="minorEastAsia" w:hAnsi="Verdana" w:cs="Arial"/>
          <w:sz w:val="20"/>
        </w:rPr>
      </w:pPr>
      <w:r w:rsidRPr="00023254">
        <w:rPr>
          <w:rFonts w:ascii="Verdana" w:hAnsi="Verdana" w:cs="Arial"/>
          <w:i/>
          <w:sz w:val="20"/>
        </w:rPr>
        <w:fldChar w:fldCharType="begin">
          <w:ffData>
            <w:name w:val="Verifica1"/>
            <w:enabled w:val="0"/>
            <w:calcOnExit w:val="0"/>
            <w:checkBox>
              <w:sizeAuto/>
              <w:default w:val="0"/>
            </w:checkBox>
          </w:ffData>
        </w:fldChar>
      </w:r>
      <w:r w:rsidRPr="00023254">
        <w:rPr>
          <w:rFonts w:ascii="Verdana" w:hAnsi="Verdana" w:cs="Arial"/>
          <w:i/>
          <w:sz w:val="20"/>
        </w:rPr>
        <w:instrText xml:space="preserve"> FORMCHECKBOX </w:instrText>
      </w:r>
      <w:r w:rsidRPr="00023254">
        <w:rPr>
          <w:rFonts w:ascii="Verdana" w:hAnsi="Verdana" w:cs="Arial"/>
          <w:i/>
          <w:sz w:val="20"/>
        </w:rPr>
      </w:r>
      <w:r w:rsidRPr="00023254">
        <w:rPr>
          <w:rFonts w:ascii="Verdana" w:hAnsi="Verdana" w:cs="Arial"/>
          <w:i/>
          <w:sz w:val="20"/>
        </w:rPr>
        <w:fldChar w:fldCharType="end"/>
      </w:r>
      <w:r w:rsidRPr="00023254">
        <w:rPr>
          <w:rFonts w:ascii="Verdana" w:hAnsi="Verdana" w:cs="Arial"/>
          <w:i/>
          <w:sz w:val="20"/>
        </w:rPr>
        <w:t xml:space="preserve"> </w:t>
      </w:r>
      <w:r w:rsidRPr="00023254">
        <w:rPr>
          <w:rFonts w:ascii="Verdana" w:hAnsi="Verdana" w:cs="Arial"/>
          <w:i/>
          <w:sz w:val="20"/>
        </w:rPr>
        <w:tab/>
      </w:r>
      <w:r w:rsidRPr="00023254">
        <w:rPr>
          <w:rFonts w:ascii="Verdana" w:eastAsiaTheme="minorEastAsia" w:hAnsi="Verdana" w:cs="Arial"/>
          <w:sz w:val="20"/>
        </w:rPr>
        <w:t xml:space="preserve">mitjançant adhesió al codi de conducta ............................... </w:t>
      </w:r>
    </w:p>
    <w:p w14:paraId="0ADF918D" w14:textId="77777777" w:rsidR="009D6652" w:rsidRPr="00023254" w:rsidRDefault="009D6652" w:rsidP="009D6652">
      <w:pPr>
        <w:pStyle w:val="Textindependent"/>
        <w:shd w:val="clear" w:color="auto" w:fill="FFFFFF"/>
        <w:spacing w:before="240"/>
        <w:ind w:left="851" w:right="0" w:hanging="425"/>
        <w:rPr>
          <w:rFonts w:ascii="Verdana" w:hAnsi="Verdana" w:cs="Arial"/>
          <w:i/>
          <w:sz w:val="20"/>
        </w:rPr>
      </w:pPr>
      <w:r w:rsidRPr="00023254">
        <w:rPr>
          <w:rFonts w:ascii="Verdana" w:hAnsi="Verdana" w:cs="Arial"/>
          <w:i/>
          <w:sz w:val="20"/>
        </w:rPr>
        <w:fldChar w:fldCharType="begin">
          <w:ffData>
            <w:name w:val="Verifica1"/>
            <w:enabled w:val="0"/>
            <w:calcOnExit w:val="0"/>
            <w:checkBox>
              <w:sizeAuto/>
              <w:default w:val="0"/>
            </w:checkBox>
          </w:ffData>
        </w:fldChar>
      </w:r>
      <w:r w:rsidRPr="00023254">
        <w:rPr>
          <w:rFonts w:ascii="Verdana" w:hAnsi="Verdana" w:cs="Arial"/>
          <w:i/>
          <w:sz w:val="20"/>
        </w:rPr>
        <w:instrText xml:space="preserve"> FORMCHECKBOX </w:instrText>
      </w:r>
      <w:r w:rsidRPr="00023254">
        <w:rPr>
          <w:rFonts w:ascii="Verdana" w:hAnsi="Verdana" w:cs="Arial"/>
          <w:i/>
          <w:sz w:val="20"/>
        </w:rPr>
      </w:r>
      <w:r w:rsidRPr="00023254">
        <w:rPr>
          <w:rFonts w:ascii="Verdana" w:hAnsi="Verdana" w:cs="Arial"/>
          <w:i/>
          <w:sz w:val="20"/>
        </w:rPr>
        <w:fldChar w:fldCharType="end"/>
      </w:r>
      <w:r w:rsidRPr="00023254">
        <w:rPr>
          <w:rFonts w:ascii="Verdana" w:hAnsi="Verdana" w:cs="Arial"/>
          <w:i/>
          <w:sz w:val="20"/>
        </w:rPr>
        <w:t xml:space="preserve"> </w:t>
      </w:r>
      <w:r w:rsidRPr="00023254">
        <w:rPr>
          <w:rFonts w:ascii="Verdana" w:hAnsi="Verdana" w:cs="Arial"/>
          <w:i/>
          <w:sz w:val="20"/>
        </w:rPr>
        <w:tab/>
      </w:r>
      <w:r w:rsidRPr="00023254">
        <w:rPr>
          <w:rFonts w:ascii="Verdana" w:hAnsi="Verdana" w:cs="Arial"/>
          <w:sz w:val="20"/>
        </w:rPr>
        <w:t>segons certificació emesa per la entitat de certificació ....................................... segons l’Esquema de Certificació de Persones per a la categoria de “Delegat de Protecció de Dades”.</w:t>
      </w:r>
      <w:r w:rsidRPr="00023254">
        <w:rPr>
          <w:rFonts w:ascii="Verdana" w:hAnsi="Verdana" w:cs="Arial"/>
          <w:i/>
          <w:sz w:val="20"/>
        </w:rPr>
        <w:t xml:space="preserve"> </w:t>
      </w:r>
    </w:p>
    <w:p w14:paraId="3DDF93AF" w14:textId="77777777" w:rsidR="009D6652" w:rsidRPr="00023254" w:rsidRDefault="009D6652" w:rsidP="009D6652">
      <w:pPr>
        <w:pStyle w:val="Textindependent"/>
        <w:shd w:val="clear" w:color="auto" w:fill="FFFFFF"/>
        <w:spacing w:before="240"/>
        <w:ind w:left="852" w:right="0" w:hanging="426"/>
        <w:rPr>
          <w:rFonts w:ascii="Verdana" w:hAnsi="Verdana" w:cs="Arial"/>
          <w:sz w:val="20"/>
        </w:rPr>
      </w:pPr>
      <w:r w:rsidRPr="00023254">
        <w:rPr>
          <w:rFonts w:ascii="Verdana" w:hAnsi="Verdana" w:cs="Arial"/>
          <w:i/>
          <w:sz w:val="20"/>
        </w:rPr>
        <w:fldChar w:fldCharType="begin">
          <w:ffData>
            <w:name w:val="Verifica1"/>
            <w:enabled w:val="0"/>
            <w:calcOnExit w:val="0"/>
            <w:checkBox>
              <w:sizeAuto/>
              <w:default w:val="0"/>
            </w:checkBox>
          </w:ffData>
        </w:fldChar>
      </w:r>
      <w:r w:rsidRPr="00023254">
        <w:rPr>
          <w:rFonts w:ascii="Verdana" w:hAnsi="Verdana" w:cs="Arial"/>
          <w:i/>
          <w:sz w:val="20"/>
        </w:rPr>
        <w:instrText xml:space="preserve"> FORMCHECKBOX </w:instrText>
      </w:r>
      <w:r w:rsidRPr="00023254">
        <w:rPr>
          <w:rFonts w:ascii="Verdana" w:hAnsi="Verdana" w:cs="Arial"/>
          <w:i/>
          <w:sz w:val="20"/>
        </w:rPr>
      </w:r>
      <w:r w:rsidRPr="00023254">
        <w:rPr>
          <w:rFonts w:ascii="Verdana" w:hAnsi="Verdana" w:cs="Arial"/>
          <w:i/>
          <w:sz w:val="20"/>
        </w:rPr>
        <w:fldChar w:fldCharType="end"/>
      </w:r>
      <w:r w:rsidRPr="00023254">
        <w:rPr>
          <w:rFonts w:ascii="Verdana" w:hAnsi="Verdana" w:cs="Arial"/>
          <w:i/>
          <w:sz w:val="20"/>
        </w:rPr>
        <w:tab/>
      </w:r>
      <w:r w:rsidRPr="00023254">
        <w:rPr>
          <w:rFonts w:ascii="Verdana" w:hAnsi="Verdana" w:cs="Arial"/>
          <w:sz w:val="20"/>
        </w:rPr>
        <w:t>mitjançant aquesta declaració responsable.</w:t>
      </w:r>
    </w:p>
    <w:p w14:paraId="453179A8" w14:textId="77777777" w:rsidR="009D6652" w:rsidRPr="00023254" w:rsidRDefault="009D6652" w:rsidP="009D6652">
      <w:pPr>
        <w:spacing w:after="200" w:line="276" w:lineRule="auto"/>
        <w:rPr>
          <w:rFonts w:ascii="Verdana" w:eastAsiaTheme="minorEastAsia" w:hAnsi="Verdana" w:cs="Arial"/>
        </w:rPr>
      </w:pPr>
    </w:p>
    <w:p w14:paraId="1614EB77" w14:textId="77777777" w:rsidR="009D6652" w:rsidRPr="00023254" w:rsidRDefault="009D6652" w:rsidP="009D6652">
      <w:pPr>
        <w:spacing w:after="200" w:line="276" w:lineRule="auto"/>
        <w:rPr>
          <w:rFonts w:ascii="Verdana" w:eastAsiaTheme="minorEastAsia" w:hAnsi="Verdana" w:cs="Arial"/>
        </w:rPr>
      </w:pPr>
      <w:r w:rsidRPr="00023254">
        <w:rPr>
          <w:rFonts w:ascii="Verdana" w:hAnsi="Verdana" w:cs="Arial"/>
          <w:i/>
        </w:rPr>
        <w:fldChar w:fldCharType="begin">
          <w:ffData>
            <w:name w:val="Verifica1"/>
            <w:enabled w:val="0"/>
            <w:calcOnExit w:val="0"/>
            <w:checkBox>
              <w:sizeAuto/>
              <w:default w:val="0"/>
            </w:checkBox>
          </w:ffData>
        </w:fldChar>
      </w:r>
      <w:r w:rsidRPr="00023254">
        <w:rPr>
          <w:rFonts w:ascii="Verdana" w:hAnsi="Verdana" w:cs="Arial"/>
          <w:i/>
        </w:rPr>
        <w:instrText xml:space="preserve"> FORMCHECKBOX </w:instrText>
      </w:r>
      <w:r w:rsidRPr="00023254">
        <w:rPr>
          <w:rFonts w:ascii="Verdana" w:hAnsi="Verdana" w:cs="Arial"/>
          <w:i/>
        </w:rPr>
      </w:r>
      <w:r w:rsidRPr="00023254">
        <w:rPr>
          <w:rFonts w:ascii="Verdana" w:hAnsi="Verdana" w:cs="Arial"/>
          <w:i/>
        </w:rPr>
        <w:fldChar w:fldCharType="end"/>
      </w:r>
      <w:r w:rsidRPr="00023254">
        <w:rPr>
          <w:rFonts w:ascii="Verdana" w:hAnsi="Verdana" w:cs="Arial"/>
          <w:i/>
        </w:rPr>
        <w:t xml:space="preserve"> </w:t>
      </w:r>
      <w:r w:rsidRPr="00023254">
        <w:rPr>
          <w:rFonts w:ascii="Verdana" w:hAnsi="Verdana" w:cs="Arial"/>
          <w:i/>
        </w:rPr>
        <w:tab/>
      </w:r>
      <w:r w:rsidRPr="00023254">
        <w:rPr>
          <w:rFonts w:ascii="Verdana" w:hAnsi="Verdana" w:cs="Arial"/>
        </w:rPr>
        <w:t xml:space="preserve">En cas de resultar adjudicatària no subcontractarà el tractament de dades de caràcter personal i els serveis associats i declararà, abans </w:t>
      </w:r>
      <w:r w:rsidRPr="00023254">
        <w:rPr>
          <w:rFonts w:ascii="Verdana" w:eastAsiaTheme="minorEastAsia" w:hAnsi="Verdana" w:cs="Arial"/>
        </w:rPr>
        <w:t>de la formalització del contracte, la ubicació  dels servidors on es farà el tractament de les dades personals objecte del contracte i dels serveis associats als mateixos.</w:t>
      </w:r>
    </w:p>
    <w:p w14:paraId="3B99E802" w14:textId="77777777" w:rsidR="009D6652" w:rsidRPr="00023254" w:rsidRDefault="009D6652" w:rsidP="009D6652">
      <w:pPr>
        <w:spacing w:after="200" w:line="276" w:lineRule="auto"/>
        <w:rPr>
          <w:rFonts w:ascii="Verdana" w:eastAsiaTheme="minorEastAsia" w:hAnsi="Verdana" w:cs="Arial"/>
        </w:rPr>
      </w:pPr>
      <w:r w:rsidRPr="00023254">
        <w:rPr>
          <w:rFonts w:ascii="Verdana" w:hAnsi="Verdana" w:cs="Arial"/>
          <w:i/>
        </w:rPr>
        <w:fldChar w:fldCharType="begin">
          <w:ffData>
            <w:name w:val="Verifica1"/>
            <w:enabled w:val="0"/>
            <w:calcOnExit w:val="0"/>
            <w:checkBox>
              <w:sizeAuto/>
              <w:default w:val="0"/>
            </w:checkBox>
          </w:ffData>
        </w:fldChar>
      </w:r>
      <w:r w:rsidRPr="00023254">
        <w:rPr>
          <w:rFonts w:ascii="Verdana" w:hAnsi="Verdana" w:cs="Arial"/>
          <w:i/>
        </w:rPr>
        <w:instrText xml:space="preserve"> FORMCHECKBOX </w:instrText>
      </w:r>
      <w:r w:rsidRPr="00023254">
        <w:rPr>
          <w:rFonts w:ascii="Verdana" w:hAnsi="Verdana" w:cs="Arial"/>
          <w:i/>
        </w:rPr>
      </w:r>
      <w:r w:rsidRPr="00023254">
        <w:rPr>
          <w:rFonts w:ascii="Verdana" w:hAnsi="Verdana" w:cs="Arial"/>
          <w:i/>
        </w:rPr>
        <w:fldChar w:fldCharType="end"/>
      </w:r>
      <w:r w:rsidRPr="00023254">
        <w:rPr>
          <w:rFonts w:ascii="Verdana" w:hAnsi="Verdana" w:cs="Arial"/>
          <w:i/>
        </w:rPr>
        <w:t xml:space="preserve"> </w:t>
      </w:r>
      <w:r w:rsidRPr="00023254">
        <w:rPr>
          <w:rFonts w:ascii="Verdana" w:hAnsi="Verdana" w:cs="Arial"/>
          <w:i/>
        </w:rPr>
        <w:tab/>
      </w:r>
      <w:r w:rsidRPr="00023254">
        <w:rPr>
          <w:rFonts w:ascii="Verdana" w:hAnsi="Verdana" w:cs="Arial"/>
        </w:rPr>
        <w:t xml:space="preserve">En cas de resultar adjudicatària subcontractarà el tractament de les dades de caràcter personal i els serveis associats amb l’empresa ............................................, amb NIF ........................... L’empresa subcontractada, abans de la formalització del contracte, declararà la ubicació dels servidors </w:t>
      </w:r>
      <w:r w:rsidRPr="00023254">
        <w:rPr>
          <w:rFonts w:ascii="Verdana" w:eastAsiaTheme="minorEastAsia" w:hAnsi="Verdana" w:cs="Arial"/>
        </w:rPr>
        <w:t>on es farà el tractament de les dades personals objecte del contracte i dels serveis associats als mateixos.</w:t>
      </w:r>
    </w:p>
    <w:p w14:paraId="1A665BE9" w14:textId="77777777" w:rsidR="009D6652" w:rsidRDefault="009D6652" w:rsidP="009D6652">
      <w:pPr>
        <w:rPr>
          <w:rFonts w:ascii="Verdana" w:hAnsi="Verdana" w:cs="Arial"/>
        </w:rPr>
      </w:pPr>
    </w:p>
    <w:p w14:paraId="63E0C28C" w14:textId="77777777" w:rsidR="009D6652" w:rsidRDefault="009D6652" w:rsidP="009D6652">
      <w:pPr>
        <w:rPr>
          <w:rFonts w:ascii="Verdana" w:hAnsi="Verdana" w:cs="Arial"/>
        </w:rPr>
      </w:pPr>
    </w:p>
    <w:p w14:paraId="40946AF2" w14:textId="77777777" w:rsidR="009D6652" w:rsidRPr="00DF2074" w:rsidRDefault="009D6652" w:rsidP="009D6652">
      <w:pPr>
        <w:rPr>
          <w:rFonts w:ascii="Verdana" w:hAnsi="Verdana" w:cs="Arial"/>
        </w:rPr>
      </w:pPr>
    </w:p>
    <w:p w14:paraId="18D7A9F2" w14:textId="77777777" w:rsidR="009D6652" w:rsidRPr="00DF2074" w:rsidRDefault="009D6652" w:rsidP="009D6652">
      <w:pPr>
        <w:ind w:left="426" w:hanging="426"/>
        <w:rPr>
          <w:rFonts w:ascii="Verdana" w:hAnsi="Verdana" w:cs="Arial"/>
          <w:snapToGrid w:val="0"/>
          <w:lang w:eastAsia="es-ES"/>
        </w:rPr>
      </w:pPr>
      <w:r w:rsidRPr="00DF2074">
        <w:rPr>
          <w:rFonts w:ascii="Verdana" w:hAnsi="Verdana" w:cs="Arial"/>
          <w:i/>
        </w:rPr>
        <w:fldChar w:fldCharType="begin">
          <w:ffData>
            <w:name w:val="Verifica1"/>
            <w:enabled w:val="0"/>
            <w:calcOnExit w:val="0"/>
            <w:checkBox>
              <w:sizeAuto/>
              <w:default w:val="0"/>
            </w:checkBox>
          </w:ffData>
        </w:fldChar>
      </w:r>
      <w:r w:rsidRPr="00DF2074">
        <w:rPr>
          <w:rFonts w:ascii="Verdana" w:hAnsi="Verdana" w:cs="Arial"/>
          <w:i/>
        </w:rPr>
        <w:instrText xml:space="preserve"> FORMCHECKBOX </w:instrText>
      </w:r>
      <w:r w:rsidRPr="00DF2074">
        <w:rPr>
          <w:rFonts w:ascii="Verdana" w:hAnsi="Verdana" w:cs="Arial"/>
          <w:i/>
        </w:rPr>
      </w:r>
      <w:r w:rsidRPr="00DF2074">
        <w:rPr>
          <w:rFonts w:ascii="Verdana" w:hAnsi="Verdana" w:cs="Arial"/>
          <w:i/>
        </w:rPr>
        <w:fldChar w:fldCharType="end"/>
      </w:r>
      <w:r w:rsidRPr="00DF2074">
        <w:rPr>
          <w:rFonts w:ascii="Verdana" w:hAnsi="Verdana" w:cs="Arial"/>
          <w:i/>
        </w:rPr>
        <w:tab/>
      </w:r>
      <w:r w:rsidRPr="00DF2074">
        <w:rPr>
          <w:rFonts w:ascii="Verdana" w:hAnsi="Verdana" w:cs="Arial"/>
        </w:rPr>
        <w:t xml:space="preserve">Accepta </w:t>
      </w:r>
      <w:r w:rsidRPr="00DF2074">
        <w:rPr>
          <w:rFonts w:ascii="Verdana" w:hAnsi="Verdana" w:cs="Arial"/>
          <w:b/>
        </w:rPr>
        <w:t>sotmetre’s a la jurisdicció dels jutjats i tribunals espanyols</w:t>
      </w:r>
      <w:r w:rsidRPr="00DF2074">
        <w:rPr>
          <w:rFonts w:ascii="Verdana" w:hAnsi="Verdana" w:cs="Arial"/>
        </w:rPr>
        <w:t xml:space="preserve"> de qualsevol ordre, per a totes les incidències que de manera directa o indirecta puguin sorgir del contracte, amb renúncia, si s’escau, al fur jurisdiccional estranger que pugui correspondre a l’empresa/entitat licitadora.</w:t>
      </w:r>
    </w:p>
    <w:p w14:paraId="249F6F33" w14:textId="77777777" w:rsidR="009D6652" w:rsidRPr="00DF2074" w:rsidRDefault="009D6652" w:rsidP="009D6652">
      <w:pPr>
        <w:rPr>
          <w:rFonts w:ascii="Verdana" w:hAnsi="Verdana" w:cs="Arial"/>
          <w:snapToGrid w:val="0"/>
          <w:lang w:eastAsia="es-ES"/>
        </w:rPr>
      </w:pPr>
    </w:p>
    <w:p w14:paraId="1379B98B" w14:textId="77777777" w:rsidR="009D6652" w:rsidRPr="00DF2074" w:rsidRDefault="009D6652" w:rsidP="009D6652">
      <w:pPr>
        <w:rPr>
          <w:rFonts w:ascii="Verdana" w:hAnsi="Verdana" w:cs="Arial"/>
          <w:i/>
          <w:snapToGrid w:val="0"/>
          <w:lang w:eastAsia="es-ES"/>
        </w:rPr>
      </w:pPr>
      <w:r w:rsidRPr="00DF2074">
        <w:rPr>
          <w:rFonts w:ascii="Verdana" w:hAnsi="Verdana" w:cs="Arial"/>
          <w:i/>
          <w:snapToGrid w:val="0"/>
          <w:lang w:eastAsia="es-ES"/>
        </w:rPr>
        <w:t>[Signatura electrònica]</w:t>
      </w:r>
      <w:r w:rsidRPr="00DF2074">
        <w:rPr>
          <w:rStyle w:val="Refernciadenotaapeudepgina"/>
          <w:rFonts w:ascii="Verdana" w:hAnsi="Verdana" w:cs="Arial"/>
        </w:rPr>
        <w:footnoteReference w:id="1"/>
      </w:r>
    </w:p>
    <w:p w14:paraId="3FCFBDF2" w14:textId="77777777" w:rsidR="009D6652" w:rsidRPr="00DF2074" w:rsidRDefault="009D6652" w:rsidP="009D6652">
      <w:pPr>
        <w:rPr>
          <w:rFonts w:ascii="Verdana" w:hAnsi="Verdana" w:cs="Arial"/>
          <w:b/>
        </w:rPr>
      </w:pPr>
      <w:r w:rsidRPr="00DF2074">
        <w:rPr>
          <w:rFonts w:ascii="Verdana" w:hAnsi="Verdana" w:cs="Arial"/>
          <w:i/>
          <w:snapToGrid w:val="0"/>
          <w:lang w:eastAsia="es-ES"/>
        </w:rPr>
        <w:br w:type="page"/>
      </w:r>
      <w:r w:rsidRPr="00DF2074">
        <w:rPr>
          <w:rFonts w:ascii="Verdana" w:hAnsi="Verdana" w:cs="Arial"/>
          <w:b/>
          <w:u w:val="single"/>
        </w:rPr>
        <w:lastRenderedPageBreak/>
        <w:t>ANNEX 2. :</w:t>
      </w:r>
    </w:p>
    <w:p w14:paraId="1FB6CC73" w14:textId="77777777" w:rsidR="009D6652" w:rsidRPr="00DF2074" w:rsidRDefault="009D6652" w:rsidP="009D6652">
      <w:pPr>
        <w:jc w:val="center"/>
        <w:rPr>
          <w:rFonts w:ascii="Verdana" w:hAnsi="Verdana" w:cs="Arial"/>
          <w:b/>
        </w:rPr>
      </w:pPr>
      <w:r w:rsidRPr="00DF2074">
        <w:rPr>
          <w:rFonts w:ascii="Verdana" w:hAnsi="Verdana" w:cs="Arial"/>
          <w:b/>
        </w:rPr>
        <w:t>DECLARACIÓ CONSTITUCIÓ UNIÓ TEMPORAL D’EMPRESES</w:t>
      </w:r>
    </w:p>
    <w:p w14:paraId="42CE21F5" w14:textId="77777777" w:rsidR="009D6652" w:rsidRPr="00DF2074" w:rsidRDefault="009D6652" w:rsidP="009D6652">
      <w:pPr>
        <w:jc w:val="center"/>
        <w:rPr>
          <w:rFonts w:ascii="Verdana" w:hAnsi="Verdana" w:cs="Arial"/>
          <w:b/>
        </w:rPr>
      </w:pPr>
      <w:r w:rsidRPr="00DF2074">
        <w:rPr>
          <w:rFonts w:ascii="Verdana" w:hAnsi="Verdana" w:cs="Arial"/>
          <w:b/>
        </w:rPr>
        <w:t>(UTE)</w:t>
      </w:r>
    </w:p>
    <w:p w14:paraId="78F98719" w14:textId="77777777" w:rsidR="009D6652" w:rsidRPr="00DF2074" w:rsidRDefault="009D6652" w:rsidP="009D6652">
      <w:pPr>
        <w:jc w:val="center"/>
        <w:rPr>
          <w:rFonts w:ascii="Verdana" w:hAnsi="Verdana" w:cs="Arial"/>
          <w:b/>
        </w:rPr>
      </w:pPr>
    </w:p>
    <w:p w14:paraId="17C0B4C8" w14:textId="77777777" w:rsidR="009D6652" w:rsidRPr="00DF2074" w:rsidRDefault="009D6652" w:rsidP="009D6652">
      <w:pPr>
        <w:spacing w:after="200" w:line="276" w:lineRule="auto"/>
        <w:rPr>
          <w:rFonts w:ascii="Verdana" w:hAnsi="Verdana"/>
        </w:rPr>
      </w:pPr>
      <w:r w:rsidRPr="00DF2074">
        <w:rPr>
          <w:rFonts w:ascii="Verdana" w:hAnsi="Verdana"/>
        </w:rPr>
        <w:t>El/la senyor/a ............................................................. amb DNI/NIE núm. ....................... en representació de l’empresa/entitat ............................................................... amb NIF núm. .............................;</w:t>
      </w:r>
    </w:p>
    <w:p w14:paraId="56E4294F" w14:textId="77777777" w:rsidR="009D6652" w:rsidRPr="00DF2074" w:rsidRDefault="009D6652" w:rsidP="009D6652">
      <w:pPr>
        <w:spacing w:after="200" w:line="276" w:lineRule="auto"/>
        <w:rPr>
          <w:rFonts w:ascii="Verdana" w:hAnsi="Verdana"/>
        </w:rPr>
      </w:pPr>
      <w:r w:rsidRPr="00DF2074">
        <w:rPr>
          <w:rFonts w:ascii="Verdana" w:hAnsi="Verdana"/>
        </w:rPr>
        <w:t>El/la senyor/a ............................................................. amb DNI/NIE núm. ....................... en representació de l’empresa/entitat ............................................................... amb NIF núm. .............................;</w:t>
      </w:r>
      <w:r w:rsidRPr="00DF2074">
        <w:rPr>
          <w:rStyle w:val="Refernciadenotaapeudepgina"/>
          <w:rFonts w:ascii="Verdana" w:hAnsi="Verdana"/>
        </w:rPr>
        <w:footnoteReference w:customMarkFollows="1" w:id="2"/>
        <w:t>1</w:t>
      </w:r>
    </w:p>
    <w:p w14:paraId="0A118E93" w14:textId="77777777" w:rsidR="009D6652" w:rsidRPr="00DF2074" w:rsidRDefault="009D6652" w:rsidP="009D6652">
      <w:pPr>
        <w:spacing w:after="200" w:line="276" w:lineRule="auto"/>
        <w:jc w:val="center"/>
        <w:rPr>
          <w:rFonts w:ascii="Verdana" w:hAnsi="Verdana"/>
          <w:b/>
        </w:rPr>
      </w:pPr>
      <w:r w:rsidRPr="00DF2074">
        <w:rPr>
          <w:rFonts w:ascii="Verdana" w:hAnsi="Verdana"/>
          <w:b/>
        </w:rPr>
        <w:t>DECLAREN</w:t>
      </w:r>
      <w:r w:rsidRPr="00DF2074">
        <w:rPr>
          <w:rFonts w:ascii="Verdana" w:hAnsi="Verdana" w:cs="Arial"/>
          <w:b/>
        </w:rPr>
        <w:t xml:space="preserve"> SOTA LA SEVA RESPONSABILITAT:</w:t>
      </w:r>
    </w:p>
    <w:p w14:paraId="5E974CD5" w14:textId="77777777" w:rsidR="009D6652" w:rsidRPr="00DF2074" w:rsidRDefault="009D6652" w:rsidP="009D6652">
      <w:pPr>
        <w:spacing w:after="200" w:line="276" w:lineRule="auto"/>
        <w:rPr>
          <w:rFonts w:ascii="Verdana" w:hAnsi="Verdana"/>
        </w:rPr>
      </w:pPr>
      <w:r w:rsidRPr="00DF2074">
        <w:rPr>
          <w:rFonts w:ascii="Verdana" w:hAnsi="Verdana"/>
        </w:rPr>
        <w:t xml:space="preserve">La voluntat de constituir una UTE per participar en el procés de licitació que té per objecte </w:t>
      </w:r>
      <w:r w:rsidRPr="00DF2074">
        <w:rPr>
          <w:rFonts w:ascii="Verdana" w:hAnsi="Verdana" w:cs="Arial"/>
          <w:snapToGrid w:val="0"/>
        </w:rPr>
        <w:t xml:space="preserve">el  </w:t>
      </w:r>
      <w:r w:rsidRPr="00A8064F">
        <w:rPr>
          <w:rFonts w:ascii="Verdana" w:hAnsi="Verdana" w:cs="Arial"/>
          <w:snapToGrid w:val="0"/>
        </w:rPr>
        <w:t>servei d</w:t>
      </w:r>
      <w:r w:rsidRPr="00A8064F">
        <w:rPr>
          <w:rFonts w:ascii="Verdana" w:hAnsi="Verdana" w:cstheme="minorHAnsi"/>
        </w:rPr>
        <w:t>'allotjament, manteniment i evolució de la plataforma intranet del Centre de Formació del Laberint amb mesures de contractació pública sostenible</w:t>
      </w:r>
      <w:r w:rsidRPr="00A8064F">
        <w:rPr>
          <w:rFonts w:ascii="Verdana" w:hAnsi="Verdana" w:cs="Arial"/>
          <w:snapToGrid w:val="0"/>
        </w:rPr>
        <w:t>, núm. Expedient 24/0065</w:t>
      </w:r>
      <w:r w:rsidRPr="00DF2074">
        <w:rPr>
          <w:rFonts w:ascii="Verdana" w:hAnsi="Verdana" w:cs="Arial"/>
          <w:snapToGrid w:val="0"/>
        </w:rPr>
        <w:t>,</w:t>
      </w:r>
      <w:r w:rsidRPr="00DF2074">
        <w:rPr>
          <w:rFonts w:ascii="Verdana" w:hAnsi="Verdana"/>
        </w:rPr>
        <w:t xml:space="preserve"> amb el següent percentatge de participació del preu en l’execució del contracte:</w:t>
      </w:r>
    </w:p>
    <w:p w14:paraId="6D6B6064" w14:textId="77777777" w:rsidR="009D6652" w:rsidRPr="00DF2074" w:rsidRDefault="009D6652" w:rsidP="00F50DAF">
      <w:pPr>
        <w:pStyle w:val="Pargrafdellista"/>
        <w:numPr>
          <w:ilvl w:val="0"/>
          <w:numId w:val="27"/>
        </w:numPr>
        <w:spacing w:after="200" w:line="276" w:lineRule="auto"/>
        <w:ind w:left="284" w:hanging="284"/>
        <w:jc w:val="both"/>
        <w:rPr>
          <w:rFonts w:ascii="Verdana" w:hAnsi="Verdana"/>
        </w:rPr>
      </w:pPr>
      <w:r w:rsidRPr="00DF2074">
        <w:rPr>
          <w:rFonts w:ascii="Verdana" w:hAnsi="Verdana"/>
        </w:rPr>
        <w:t>................,...% l’empresa/entitat .................................................................................</w:t>
      </w:r>
    </w:p>
    <w:p w14:paraId="4B5DD470" w14:textId="77777777" w:rsidR="009D6652" w:rsidRPr="00DF2074" w:rsidRDefault="009D6652" w:rsidP="00F50DAF">
      <w:pPr>
        <w:pStyle w:val="Pargrafdellista"/>
        <w:numPr>
          <w:ilvl w:val="0"/>
          <w:numId w:val="27"/>
        </w:numPr>
        <w:spacing w:after="200" w:line="276" w:lineRule="auto"/>
        <w:ind w:left="284" w:hanging="284"/>
        <w:jc w:val="both"/>
        <w:rPr>
          <w:rFonts w:ascii="Verdana" w:hAnsi="Verdana"/>
        </w:rPr>
      </w:pPr>
      <w:r w:rsidRPr="00DF2074">
        <w:rPr>
          <w:rFonts w:ascii="Verdana" w:hAnsi="Verdana"/>
        </w:rPr>
        <w:t>................,...% l’empresa/entitat .................................................................................</w:t>
      </w:r>
    </w:p>
    <w:p w14:paraId="69ABAD1E" w14:textId="77777777" w:rsidR="009D6652" w:rsidRPr="00DF2074" w:rsidRDefault="009D6652" w:rsidP="00F50DAF">
      <w:pPr>
        <w:pStyle w:val="Pargrafdellista"/>
        <w:numPr>
          <w:ilvl w:val="0"/>
          <w:numId w:val="28"/>
        </w:numPr>
        <w:spacing w:after="200" w:line="276" w:lineRule="auto"/>
        <w:ind w:left="284" w:hanging="284"/>
        <w:jc w:val="both"/>
        <w:rPr>
          <w:rFonts w:ascii="Verdana" w:hAnsi="Verdana"/>
        </w:rPr>
      </w:pPr>
      <w:r w:rsidRPr="00DF2074">
        <w:rPr>
          <w:rFonts w:ascii="Verdana" w:hAnsi="Verdana"/>
        </w:rPr>
        <w:t>.....</w:t>
      </w:r>
    </w:p>
    <w:p w14:paraId="7A1D4F55" w14:textId="77777777" w:rsidR="009D6652" w:rsidRPr="00DF2074" w:rsidRDefault="009D6652" w:rsidP="009D6652">
      <w:pPr>
        <w:spacing w:after="200" w:line="276" w:lineRule="auto"/>
        <w:rPr>
          <w:rFonts w:ascii="Verdana" w:hAnsi="Verdana"/>
        </w:rPr>
      </w:pPr>
      <w:r w:rsidRPr="00DF2074">
        <w:rPr>
          <w:rFonts w:ascii="Verdana" w:hAnsi="Verdana"/>
        </w:rPr>
        <w:t>Que en cas de resultar adjudicatàries de l’esmentat procés de licitació es comprometen a constituir-se formalment en una UTE mitjançant escriptura pública.</w:t>
      </w:r>
    </w:p>
    <w:p w14:paraId="51795E3F" w14:textId="77777777" w:rsidR="009D6652" w:rsidRPr="00DF2074" w:rsidRDefault="009D6652" w:rsidP="009D6652">
      <w:pPr>
        <w:spacing w:after="200" w:line="276" w:lineRule="auto"/>
        <w:rPr>
          <w:rFonts w:ascii="Verdana" w:hAnsi="Verdana"/>
        </w:rPr>
      </w:pPr>
      <w:r w:rsidRPr="00DF2074">
        <w:rPr>
          <w:rFonts w:ascii="Verdana" w:hAnsi="Verdana"/>
        </w:rPr>
        <w:t xml:space="preserve">Que designen com a representant de la UTE en aquest procés de licitació al/la senyor/a ............................................................................ amb DNI núm. .................................... </w:t>
      </w:r>
    </w:p>
    <w:p w14:paraId="38218628" w14:textId="77777777" w:rsidR="009D6652" w:rsidRPr="00DF2074" w:rsidRDefault="009D6652" w:rsidP="009D6652">
      <w:pPr>
        <w:spacing w:after="200" w:line="276" w:lineRule="auto"/>
        <w:rPr>
          <w:rFonts w:ascii="Verdana" w:hAnsi="Verdana"/>
        </w:rPr>
      </w:pPr>
      <w:r w:rsidRPr="00DF2074">
        <w:rPr>
          <w:rFonts w:ascii="Verdana" w:hAnsi="Verdana"/>
        </w:rPr>
        <w:t xml:space="preserve">Que la denominació de la UTE a constituir és ................................................................... ; i el domicili per a les notificacions és .................................................................... núm. telèfon ...................................... ,  amb l’ adreça de correu electrònic per rebre comunicacions electròniques (...........................................@............................).  </w:t>
      </w:r>
    </w:p>
    <w:p w14:paraId="79247C40" w14:textId="77777777" w:rsidR="009D6652" w:rsidRPr="00DF2074" w:rsidRDefault="009D6652" w:rsidP="009D6652">
      <w:pPr>
        <w:spacing w:after="200" w:line="276" w:lineRule="auto"/>
        <w:rPr>
          <w:rFonts w:ascii="Verdana" w:hAnsi="Verdana"/>
        </w:rPr>
      </w:pPr>
    </w:p>
    <w:p w14:paraId="07BFADA5" w14:textId="77777777" w:rsidR="009D6652" w:rsidRPr="00DF2074" w:rsidRDefault="009D6652" w:rsidP="009D6652">
      <w:pPr>
        <w:rPr>
          <w:rFonts w:ascii="Verdana" w:hAnsi="Verdana"/>
        </w:rPr>
      </w:pPr>
    </w:p>
    <w:p w14:paraId="5F75594C" w14:textId="77777777" w:rsidR="009D6652" w:rsidRPr="00DF2074" w:rsidRDefault="009D6652" w:rsidP="009D6652">
      <w:pPr>
        <w:ind w:firstLine="708"/>
        <w:rPr>
          <w:rFonts w:ascii="Verdana" w:hAnsi="Verdana" w:cs="Arial"/>
          <w:i/>
          <w:snapToGrid w:val="0"/>
          <w:lang w:eastAsia="es-ES"/>
        </w:rPr>
      </w:pPr>
      <w:r w:rsidRPr="00DF2074">
        <w:rPr>
          <w:rFonts w:ascii="Verdana" w:hAnsi="Verdana" w:cs="Arial"/>
          <w:i/>
          <w:snapToGrid w:val="0"/>
          <w:lang w:eastAsia="es-ES"/>
        </w:rPr>
        <w:t>[Signatura electrònica1]</w:t>
      </w:r>
      <w:r w:rsidRPr="00DF2074">
        <w:rPr>
          <w:rFonts w:ascii="Verdana" w:hAnsi="Verdana" w:cs="Arial"/>
          <w:i/>
          <w:snapToGrid w:val="0"/>
          <w:lang w:eastAsia="es-ES"/>
        </w:rPr>
        <w:tab/>
        <w:t xml:space="preserve"> [Signatura electrònica2]</w:t>
      </w:r>
      <w:r w:rsidRPr="00DF2074">
        <w:rPr>
          <w:rFonts w:ascii="Verdana" w:hAnsi="Verdana" w:cs="Arial"/>
          <w:i/>
          <w:snapToGrid w:val="0"/>
          <w:lang w:eastAsia="es-ES"/>
        </w:rPr>
        <w:tab/>
        <w:t xml:space="preserve">  [Signatura electrònica...]</w:t>
      </w:r>
    </w:p>
    <w:p w14:paraId="33EFA7F4" w14:textId="77777777" w:rsidR="009D6652" w:rsidRPr="00DF2074" w:rsidRDefault="009D6652" w:rsidP="009D6652">
      <w:pPr>
        <w:rPr>
          <w:rFonts w:ascii="Verdana" w:hAnsi="Verdana"/>
        </w:rPr>
      </w:pPr>
    </w:p>
    <w:p w14:paraId="0C0B1256" w14:textId="77777777" w:rsidR="009D6652" w:rsidRPr="00DF2074" w:rsidRDefault="009D6652" w:rsidP="009D6652">
      <w:pPr>
        <w:spacing w:after="200" w:line="276" w:lineRule="auto"/>
        <w:jc w:val="center"/>
        <w:rPr>
          <w:rFonts w:ascii="Verdana" w:hAnsi="Verdana" w:cs="Arial"/>
          <w:b/>
          <w:u w:val="single"/>
        </w:rPr>
      </w:pPr>
      <w:r w:rsidRPr="00DF2074">
        <w:rPr>
          <w:rFonts w:ascii="Verdana" w:hAnsi="Verdana" w:cs="Arial"/>
          <w:i/>
          <w:snapToGrid w:val="0"/>
          <w:lang w:eastAsia="es-ES"/>
        </w:rPr>
        <w:br w:type="page"/>
      </w:r>
      <w:r w:rsidRPr="00DF2074">
        <w:rPr>
          <w:rFonts w:ascii="Verdana" w:hAnsi="Verdana" w:cs="Arial"/>
          <w:b/>
          <w:u w:val="single"/>
        </w:rPr>
        <w:lastRenderedPageBreak/>
        <w:t>ANNEX 3 :</w:t>
      </w:r>
    </w:p>
    <w:p w14:paraId="1FCB26CA" w14:textId="77777777" w:rsidR="009D6652" w:rsidRPr="00DF2074" w:rsidRDefault="009D6652" w:rsidP="009D6652">
      <w:pPr>
        <w:spacing w:after="200" w:line="276" w:lineRule="auto"/>
        <w:jc w:val="center"/>
        <w:rPr>
          <w:rFonts w:ascii="Verdana" w:hAnsi="Verdana" w:cs="Arial"/>
          <w:b/>
        </w:rPr>
      </w:pPr>
      <w:r w:rsidRPr="00DF2074">
        <w:rPr>
          <w:rFonts w:ascii="Verdana" w:hAnsi="Verdana" w:cs="Arial"/>
          <w:b/>
        </w:rPr>
        <w:t>EMPRESES/ENTITATS VINCULADES O QUE PERTANYEN A UN MATEIX GRUP EMPRESARIAL</w:t>
      </w:r>
      <w:r w:rsidRPr="00DF2074">
        <w:rPr>
          <w:rFonts w:ascii="Verdana" w:hAnsi="Verdana"/>
          <w:vertAlign w:val="superscript"/>
        </w:rPr>
        <w:footnoteReference w:customMarkFollows="1" w:id="3"/>
        <w:t>1</w:t>
      </w:r>
    </w:p>
    <w:p w14:paraId="4F9BDA0A" w14:textId="77777777" w:rsidR="009D6652" w:rsidRPr="00DF2074" w:rsidRDefault="009D6652" w:rsidP="009D6652">
      <w:pPr>
        <w:spacing w:after="200" w:line="276" w:lineRule="auto"/>
        <w:rPr>
          <w:rFonts w:ascii="Verdana" w:hAnsi="Verdana" w:cs="Arial"/>
          <w:snapToGrid w:val="0"/>
          <w:lang w:eastAsia="es-ES"/>
        </w:rPr>
      </w:pPr>
    </w:p>
    <w:p w14:paraId="2908967D" w14:textId="77777777" w:rsidR="009D6652" w:rsidRPr="00DF2074" w:rsidRDefault="009D6652" w:rsidP="009D6652">
      <w:pPr>
        <w:shd w:val="clear" w:color="auto" w:fill="FFFFFF"/>
        <w:jc w:val="both"/>
        <w:rPr>
          <w:rFonts w:ascii="Verdana" w:hAnsi="Verdana" w:cs="Arial"/>
        </w:rPr>
      </w:pPr>
      <w:r w:rsidRPr="00DF2074">
        <w:rPr>
          <w:rFonts w:ascii="Verdana" w:hAnsi="Verdana" w:cs="Arial"/>
          <w:snapToGrid w:val="0"/>
        </w:rPr>
        <w:t>El/la sotasignat/da, senyor/a ....................................................................................., amb DNI/NIE núm. .............................., en nom propi/en qualitat de representant legal de la persona física/jurídica ..................................................................................................., amb NIF ........................................, amb l’adreça de correu electrònic per rebre les comunicacions electròniques (....................@..............) i als efectes de licitar en e</w:t>
      </w:r>
      <w:r>
        <w:rPr>
          <w:rFonts w:ascii="Verdana" w:hAnsi="Verdana" w:cs="Arial"/>
          <w:snapToGrid w:val="0"/>
        </w:rPr>
        <w:t xml:space="preserve">l procediment d'adjudicació </w:t>
      </w:r>
      <w:r w:rsidRPr="00DF2074">
        <w:rPr>
          <w:rFonts w:ascii="Verdana" w:hAnsi="Verdana" w:cs="Arial"/>
          <w:snapToGrid w:val="0"/>
        </w:rPr>
        <w:t xml:space="preserve">del </w:t>
      </w:r>
      <w:r w:rsidRPr="00A8064F">
        <w:rPr>
          <w:rFonts w:ascii="Verdana" w:hAnsi="Verdana" w:cs="Arial"/>
          <w:snapToGrid w:val="0"/>
        </w:rPr>
        <w:t>servei d</w:t>
      </w:r>
      <w:r w:rsidRPr="00A8064F">
        <w:rPr>
          <w:rFonts w:ascii="Verdana" w:hAnsi="Verdana" w:cstheme="minorHAnsi"/>
        </w:rPr>
        <w:t>'allotjament, manteniment i evolució de la plataforma intranet del Centre de Formació del Laberint amb mesures de contractació pública sostenible</w:t>
      </w:r>
      <w:r w:rsidRPr="00A8064F">
        <w:rPr>
          <w:rFonts w:ascii="Verdana" w:hAnsi="Verdana" w:cs="Arial"/>
          <w:snapToGrid w:val="0"/>
        </w:rPr>
        <w:t>, núm. Expedient 24/0065</w:t>
      </w:r>
      <w:r w:rsidRPr="00DF2074">
        <w:rPr>
          <w:rFonts w:ascii="Verdana" w:hAnsi="Verdana" w:cs="Arial"/>
          <w:snapToGrid w:val="0"/>
        </w:rPr>
        <w:t>.</w:t>
      </w:r>
    </w:p>
    <w:p w14:paraId="4981FF9E" w14:textId="77777777" w:rsidR="009D6652" w:rsidRPr="00DF2074" w:rsidRDefault="009D6652" w:rsidP="009D6652">
      <w:pPr>
        <w:spacing w:after="200" w:line="276" w:lineRule="auto"/>
        <w:jc w:val="both"/>
        <w:rPr>
          <w:rFonts w:ascii="Verdana" w:hAnsi="Verdana" w:cs="Arial"/>
          <w:snapToGrid w:val="0"/>
          <w:lang w:eastAsia="es-ES"/>
        </w:rPr>
      </w:pPr>
    </w:p>
    <w:p w14:paraId="1B3831CF" w14:textId="77777777" w:rsidR="009D6652" w:rsidRPr="00DF2074" w:rsidRDefault="009D6652" w:rsidP="009D6652">
      <w:pPr>
        <w:spacing w:after="200" w:line="276" w:lineRule="auto"/>
        <w:jc w:val="both"/>
        <w:rPr>
          <w:rFonts w:ascii="Verdana" w:hAnsi="Verdana" w:cs="Arial"/>
          <w:snapToGrid w:val="0"/>
          <w:lang w:eastAsia="es-ES"/>
        </w:rPr>
      </w:pPr>
    </w:p>
    <w:p w14:paraId="55DB8AC5" w14:textId="77777777" w:rsidR="009D6652" w:rsidRPr="00DF2074" w:rsidRDefault="009D6652" w:rsidP="009D6652">
      <w:pPr>
        <w:spacing w:after="200" w:line="276" w:lineRule="auto"/>
        <w:jc w:val="both"/>
        <w:rPr>
          <w:rFonts w:ascii="Verdana" w:hAnsi="Verdana" w:cs="Arial"/>
          <w:b/>
          <w:snapToGrid w:val="0"/>
          <w:lang w:eastAsia="es-ES"/>
        </w:rPr>
      </w:pPr>
      <w:r w:rsidRPr="00DF2074">
        <w:rPr>
          <w:rFonts w:ascii="Verdana" w:hAnsi="Verdana" w:cs="Arial"/>
          <w:b/>
          <w:snapToGrid w:val="0"/>
          <w:lang w:eastAsia="es-ES"/>
        </w:rPr>
        <w:t>DECLARA</w:t>
      </w:r>
      <w:r w:rsidRPr="00DF2074">
        <w:rPr>
          <w:rFonts w:ascii="Verdana" w:hAnsi="Verdana" w:cs="Arial"/>
          <w:b/>
        </w:rPr>
        <w:t xml:space="preserve"> SOTA LA SEVA RESPONSABILITAT</w:t>
      </w:r>
      <w:r w:rsidRPr="00DF2074">
        <w:rPr>
          <w:rFonts w:ascii="Verdana" w:hAnsi="Verdana" w:cs="Arial"/>
          <w:b/>
          <w:snapToGrid w:val="0"/>
          <w:lang w:eastAsia="es-ES"/>
        </w:rPr>
        <w:t>:</w:t>
      </w:r>
    </w:p>
    <w:p w14:paraId="626786B9" w14:textId="77777777" w:rsidR="009D6652" w:rsidRPr="00DF2074" w:rsidRDefault="009D6652" w:rsidP="009D6652">
      <w:pPr>
        <w:spacing w:after="200" w:line="276" w:lineRule="auto"/>
        <w:rPr>
          <w:rFonts w:ascii="Verdana" w:hAnsi="Verdana" w:cs="Arial"/>
          <w:snapToGrid w:val="0"/>
          <w:lang w:eastAsia="es-ES"/>
        </w:rPr>
      </w:pPr>
      <w:r w:rsidRPr="00DF2074">
        <w:rPr>
          <w:rFonts w:ascii="Verdana" w:hAnsi="Verdana" w:cs="Arial"/>
          <w:snapToGrid w:val="0"/>
          <w:lang w:eastAsia="es-ES"/>
        </w:rPr>
        <w:t xml:space="preserve">Que de conformitat amb l’article 42.1 del Codi de Comerç, l’empresa que representa forma part d’un grup empresarial, i </w:t>
      </w:r>
      <w:r w:rsidRPr="00DF2074">
        <w:rPr>
          <w:rFonts w:ascii="Verdana" w:hAnsi="Verdana" w:cs="Arial"/>
          <w:b/>
          <w:snapToGrid w:val="0"/>
          <w:lang w:eastAsia="es-ES"/>
        </w:rPr>
        <w:t>que la/es empresa/es d’aquest grup que concorre/en a la present licitació és/són la/es següent/s</w:t>
      </w:r>
      <w:r w:rsidRPr="00DF2074">
        <w:rPr>
          <w:rFonts w:ascii="Verdana" w:hAnsi="Verdana" w:cs="Arial"/>
          <w:snapToGrid w:val="0"/>
          <w:lang w:eastAsia="es-ES"/>
        </w:rPr>
        <w:t>:</w:t>
      </w:r>
    </w:p>
    <w:p w14:paraId="38A85B46" w14:textId="77777777" w:rsidR="009D6652" w:rsidRPr="00DF2074" w:rsidRDefault="009D6652" w:rsidP="009D6652">
      <w:pPr>
        <w:spacing w:after="200" w:line="276" w:lineRule="auto"/>
        <w:rPr>
          <w:rFonts w:ascii="Verdana" w:hAnsi="Verdana" w:cs="Arial"/>
          <w:snapToGrid w:val="0"/>
          <w:lang w:eastAsia="es-ES"/>
        </w:rPr>
      </w:pPr>
    </w:p>
    <w:tbl>
      <w:tblPr>
        <w:tblW w:w="0" w:type="auto"/>
        <w:tblInd w:w="116" w:type="dxa"/>
        <w:tblLayout w:type="fixed"/>
        <w:tblCellMar>
          <w:left w:w="0" w:type="dxa"/>
          <w:right w:w="0" w:type="dxa"/>
        </w:tblCellMar>
        <w:tblLook w:val="0000" w:firstRow="0" w:lastRow="0" w:firstColumn="0" w:lastColumn="0" w:noHBand="0" w:noVBand="0"/>
      </w:tblPr>
      <w:tblGrid>
        <w:gridCol w:w="5665"/>
        <w:gridCol w:w="3475"/>
      </w:tblGrid>
      <w:tr w:rsidR="009D6652" w:rsidRPr="00DF2074" w14:paraId="138187CE" w14:textId="77777777" w:rsidTr="009D6652">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C24DC5" w14:textId="77777777" w:rsidR="009D6652" w:rsidRPr="00DF2074" w:rsidRDefault="009D6652" w:rsidP="009D6652">
            <w:pPr>
              <w:spacing w:after="200" w:line="276" w:lineRule="auto"/>
              <w:jc w:val="center"/>
              <w:rPr>
                <w:rFonts w:ascii="Verdana" w:hAnsi="Verdana" w:cs="Arial"/>
                <w:b/>
                <w:snapToGrid w:val="0"/>
                <w:lang w:eastAsia="es-ES"/>
              </w:rPr>
            </w:pPr>
            <w:r w:rsidRPr="00DF2074">
              <w:rPr>
                <w:rFonts w:ascii="Verdana" w:hAnsi="Verdana" w:cs="Arial"/>
                <w:b/>
                <w:snapToGrid w:val="0"/>
                <w:lang w:eastAsia="es-ES"/>
              </w:rPr>
              <w:t>Denominació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2E4108" w14:textId="77777777" w:rsidR="009D6652" w:rsidRPr="00DF2074" w:rsidRDefault="009D6652" w:rsidP="009D6652">
            <w:pPr>
              <w:spacing w:after="200" w:line="276" w:lineRule="auto"/>
              <w:jc w:val="center"/>
              <w:rPr>
                <w:rFonts w:ascii="Verdana" w:hAnsi="Verdana" w:cs="Arial"/>
                <w:b/>
                <w:snapToGrid w:val="0"/>
                <w:lang w:eastAsia="es-ES"/>
              </w:rPr>
            </w:pPr>
            <w:r w:rsidRPr="00DF2074">
              <w:rPr>
                <w:rFonts w:ascii="Verdana" w:hAnsi="Verdana" w:cs="Arial"/>
                <w:b/>
                <w:snapToGrid w:val="0"/>
                <w:lang w:eastAsia="es-ES"/>
              </w:rPr>
              <w:t>NIF</w:t>
            </w:r>
          </w:p>
        </w:tc>
      </w:tr>
      <w:tr w:rsidR="009D6652" w:rsidRPr="00DF2074" w14:paraId="0AB5D87B" w14:textId="77777777" w:rsidTr="009D6652">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14:paraId="6B43B0A4" w14:textId="77777777" w:rsidR="009D6652" w:rsidRPr="00DF2074" w:rsidRDefault="009D6652" w:rsidP="009D6652">
            <w:pPr>
              <w:spacing w:after="200" w:line="276" w:lineRule="auto"/>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14:paraId="1EDC765F" w14:textId="77777777" w:rsidR="009D6652" w:rsidRPr="00DF2074" w:rsidRDefault="009D6652" w:rsidP="009D6652">
            <w:pPr>
              <w:spacing w:after="200" w:line="276" w:lineRule="auto"/>
              <w:rPr>
                <w:rFonts w:ascii="Verdana" w:hAnsi="Verdana" w:cs="Arial"/>
                <w:snapToGrid w:val="0"/>
                <w:lang w:eastAsia="es-ES"/>
              </w:rPr>
            </w:pPr>
          </w:p>
        </w:tc>
      </w:tr>
      <w:tr w:rsidR="009D6652" w:rsidRPr="00DF2074" w14:paraId="05EAC602" w14:textId="77777777" w:rsidTr="009D6652">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14:paraId="7D3EA279" w14:textId="77777777" w:rsidR="009D6652" w:rsidRPr="00DF2074" w:rsidRDefault="009D6652" w:rsidP="009D6652">
            <w:pPr>
              <w:spacing w:after="200" w:line="276" w:lineRule="auto"/>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14:paraId="66EBFA36" w14:textId="77777777" w:rsidR="009D6652" w:rsidRPr="00DF2074" w:rsidRDefault="009D6652" w:rsidP="009D6652">
            <w:pPr>
              <w:spacing w:after="200" w:line="276" w:lineRule="auto"/>
              <w:rPr>
                <w:rFonts w:ascii="Verdana" w:hAnsi="Verdana" w:cs="Arial"/>
                <w:snapToGrid w:val="0"/>
                <w:lang w:eastAsia="es-ES"/>
              </w:rPr>
            </w:pPr>
          </w:p>
        </w:tc>
      </w:tr>
    </w:tbl>
    <w:p w14:paraId="1ABAECC8" w14:textId="77777777" w:rsidR="009D6652" w:rsidRPr="00DF2074" w:rsidRDefault="009D6652" w:rsidP="009D6652">
      <w:pPr>
        <w:spacing w:after="200" w:line="276" w:lineRule="auto"/>
        <w:rPr>
          <w:rFonts w:ascii="Verdana" w:hAnsi="Verdana" w:cs="Arial"/>
          <w:snapToGrid w:val="0"/>
          <w:lang w:eastAsia="es-ES"/>
        </w:rPr>
      </w:pPr>
    </w:p>
    <w:p w14:paraId="101A7506" w14:textId="77777777" w:rsidR="009D6652" w:rsidRPr="00DF2074" w:rsidRDefault="009D6652" w:rsidP="009D6652">
      <w:pPr>
        <w:spacing w:after="200" w:line="276" w:lineRule="auto"/>
        <w:rPr>
          <w:rFonts w:ascii="Verdana" w:hAnsi="Verdana" w:cs="Arial"/>
          <w:snapToGrid w:val="0"/>
          <w:lang w:eastAsia="es-ES"/>
        </w:rPr>
      </w:pPr>
    </w:p>
    <w:p w14:paraId="62081BC7" w14:textId="77777777" w:rsidR="009D6652" w:rsidRPr="00DF2074" w:rsidRDefault="009D6652" w:rsidP="009D6652">
      <w:pPr>
        <w:spacing w:after="200" w:line="276" w:lineRule="auto"/>
        <w:rPr>
          <w:rFonts w:ascii="Verdana" w:hAnsi="Verdana" w:cs="Arial"/>
          <w:snapToGrid w:val="0"/>
          <w:lang w:eastAsia="es-ES"/>
        </w:rPr>
      </w:pPr>
      <w:r w:rsidRPr="00DF2074">
        <w:rPr>
          <w:rFonts w:ascii="Verdana" w:hAnsi="Verdana" w:cs="Arial"/>
          <w:i/>
          <w:snapToGrid w:val="0"/>
          <w:lang w:eastAsia="es-ES"/>
        </w:rPr>
        <w:t>[Signatura electrònica]</w:t>
      </w:r>
      <w:r w:rsidRPr="00DF2074">
        <w:rPr>
          <w:rFonts w:ascii="Verdana" w:hAnsi="Verdana"/>
          <w:u w:val="single"/>
          <w:vertAlign w:val="superscript"/>
        </w:rPr>
        <w:t xml:space="preserve"> </w:t>
      </w:r>
      <w:r w:rsidRPr="00DF2074">
        <w:rPr>
          <w:rFonts w:ascii="Verdana" w:hAnsi="Verdana"/>
          <w:u w:val="single"/>
          <w:vertAlign w:val="superscript"/>
        </w:rPr>
        <w:footnoteReference w:customMarkFollows="1" w:id="4"/>
        <w:t>2</w:t>
      </w:r>
    </w:p>
    <w:p w14:paraId="6C1E8EC3" w14:textId="77777777" w:rsidR="009D6652" w:rsidRPr="00DF2074" w:rsidRDefault="009D6652" w:rsidP="009D6652">
      <w:pPr>
        <w:rPr>
          <w:rFonts w:ascii="Verdana" w:hAnsi="Verdana"/>
        </w:rPr>
      </w:pPr>
    </w:p>
    <w:p w14:paraId="6B57B723" w14:textId="77777777" w:rsidR="009D6652" w:rsidRPr="00DF2074" w:rsidRDefault="009D6652" w:rsidP="009D6652">
      <w:pPr>
        <w:spacing w:after="200" w:line="276" w:lineRule="auto"/>
        <w:rPr>
          <w:rFonts w:ascii="Verdana" w:hAnsi="Verdana" w:cs="Arial"/>
          <w:i/>
          <w:snapToGrid w:val="0"/>
          <w:lang w:eastAsia="es-ES"/>
        </w:rPr>
      </w:pPr>
    </w:p>
    <w:p w14:paraId="1F19B3ED" w14:textId="77777777" w:rsidR="009D6652" w:rsidRPr="00DF2074" w:rsidRDefault="009D6652" w:rsidP="009D6652">
      <w:pPr>
        <w:spacing w:after="200" w:line="276" w:lineRule="auto"/>
        <w:rPr>
          <w:rFonts w:ascii="Verdana" w:hAnsi="Verdana" w:cs="Arial"/>
          <w:i/>
          <w:snapToGrid w:val="0"/>
          <w:lang w:eastAsia="es-ES"/>
        </w:rPr>
      </w:pPr>
    </w:p>
    <w:p w14:paraId="38184877" w14:textId="77777777" w:rsidR="009D6652" w:rsidRPr="00DF2074" w:rsidRDefault="009D6652" w:rsidP="009D6652">
      <w:pPr>
        <w:pStyle w:val="Ttol"/>
        <w:ind w:left="708" w:hanging="708"/>
        <w:rPr>
          <w:rFonts w:ascii="Verdana" w:hAnsi="Verdana" w:cs="Arial"/>
          <w:b w:val="0"/>
          <w:sz w:val="20"/>
        </w:rPr>
      </w:pPr>
      <w:r w:rsidRPr="00DF2074">
        <w:rPr>
          <w:rFonts w:ascii="Verdana" w:hAnsi="Verdana" w:cs="Arial"/>
          <w:sz w:val="20"/>
        </w:rPr>
        <w:br w:type="page"/>
      </w:r>
      <w:r w:rsidRPr="00DF2074">
        <w:rPr>
          <w:rFonts w:ascii="Verdana" w:hAnsi="Verdana" w:cs="Arial"/>
          <w:sz w:val="20"/>
          <w:u w:val="single"/>
        </w:rPr>
        <w:lastRenderedPageBreak/>
        <w:t>ANNEX 4 :</w:t>
      </w:r>
      <w:r w:rsidRPr="00DF2074">
        <w:rPr>
          <w:rFonts w:ascii="Verdana" w:hAnsi="Verdana" w:cs="Arial"/>
          <w:sz w:val="20"/>
        </w:rPr>
        <w:t xml:space="preserve">  </w:t>
      </w:r>
    </w:p>
    <w:p w14:paraId="16A0CE02" w14:textId="77777777" w:rsidR="009D6652" w:rsidRPr="00DF2074" w:rsidRDefault="009D6652" w:rsidP="009D6652">
      <w:pPr>
        <w:pStyle w:val="Textindependent"/>
        <w:shd w:val="clear" w:color="auto" w:fill="FFFFFF"/>
        <w:ind w:right="0"/>
        <w:rPr>
          <w:rFonts w:ascii="Verdana" w:hAnsi="Verdana" w:cs="Arial"/>
          <w:sz w:val="20"/>
        </w:rPr>
      </w:pPr>
    </w:p>
    <w:p w14:paraId="320BCEDC" w14:textId="77777777" w:rsidR="009D6652" w:rsidRPr="00DF2074" w:rsidRDefault="009D6652" w:rsidP="009D6652">
      <w:pPr>
        <w:pStyle w:val="Ttol"/>
        <w:ind w:right="567"/>
        <w:rPr>
          <w:rFonts w:ascii="Verdana" w:hAnsi="Verdana" w:cs="Arial"/>
          <w:b w:val="0"/>
          <w:sz w:val="20"/>
        </w:rPr>
      </w:pPr>
      <w:r w:rsidRPr="00DF2074">
        <w:rPr>
          <w:rFonts w:ascii="Verdana" w:hAnsi="Verdana" w:cs="Arial"/>
          <w:sz w:val="20"/>
        </w:rPr>
        <w:t>AUTORITZACIÓ AEAT I TGSS</w:t>
      </w:r>
    </w:p>
    <w:p w14:paraId="0A0BA73D" w14:textId="77777777" w:rsidR="009D6652" w:rsidRPr="00DF2074" w:rsidRDefault="009D6652" w:rsidP="009D6652">
      <w:pPr>
        <w:ind w:right="567"/>
        <w:rPr>
          <w:rFonts w:ascii="Verdana" w:hAnsi="Verdana" w:cs="Arial"/>
          <w:snapToGrid w:val="0"/>
          <w:lang w:eastAsia="es-ES"/>
        </w:rPr>
      </w:pPr>
    </w:p>
    <w:p w14:paraId="7C1B966A" w14:textId="77777777" w:rsidR="009D6652" w:rsidRPr="00A8064F" w:rsidRDefault="009D6652" w:rsidP="009D6652">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jc w:val="both"/>
        <w:rPr>
          <w:rFonts w:ascii="Verdana" w:hAnsi="Verdana" w:cs="Arial"/>
        </w:rPr>
      </w:pPr>
      <w:r w:rsidRPr="00A8064F">
        <w:rPr>
          <w:rFonts w:ascii="Verdana" w:hAnsi="Verdana" w:cs="Arial"/>
        </w:rPr>
        <w:t xml:space="preserve">El/la sotasignat/da, senyor/a ....................................................................................., amb DNI/NIE núm. .............................., en nom propi/en qualitat de representant legal de la persona física/jurídica.................................................................................................,amb NIF ........................................, amb l’adreça de correu electrònic per rebre les comunicacions electròniques (....................@..............) i als efectes de licitar en el procediment d'adjudicació </w:t>
      </w:r>
      <w:r w:rsidRPr="00A8064F">
        <w:rPr>
          <w:rFonts w:ascii="Verdana" w:hAnsi="Verdana" w:cs="Arial"/>
          <w:snapToGrid w:val="0"/>
        </w:rPr>
        <w:t>del servei d</w:t>
      </w:r>
      <w:r w:rsidRPr="00A8064F">
        <w:rPr>
          <w:rFonts w:ascii="Verdana" w:hAnsi="Verdana" w:cstheme="minorHAnsi"/>
        </w:rPr>
        <w:t>'allotjament, manteniment i evolució de la plataforma intranet del Centre de Formació del Laberint amb mesures de contractació pública sostenible</w:t>
      </w:r>
      <w:r w:rsidRPr="00A8064F">
        <w:rPr>
          <w:rFonts w:ascii="Verdana" w:hAnsi="Verdana" w:cs="Arial"/>
          <w:snapToGrid w:val="0"/>
        </w:rPr>
        <w:t>, núm. Expedient 24/0065.</w:t>
      </w:r>
    </w:p>
    <w:p w14:paraId="496656BF" w14:textId="77777777" w:rsidR="009D6652" w:rsidRPr="00A8064F" w:rsidRDefault="009D6652" w:rsidP="009D6652">
      <w:pPr>
        <w:ind w:right="567"/>
        <w:jc w:val="both"/>
        <w:rPr>
          <w:rFonts w:ascii="Verdana" w:hAnsi="Verdana" w:cs="Arial"/>
        </w:rPr>
      </w:pPr>
    </w:p>
    <w:p w14:paraId="761AA8FD" w14:textId="77777777" w:rsidR="009D6652" w:rsidRPr="00DF2074" w:rsidRDefault="009D6652" w:rsidP="009D6652">
      <w:pPr>
        <w:pStyle w:val="Pargrafdellista"/>
        <w:numPr>
          <w:ilvl w:val="0"/>
          <w:numId w:val="3"/>
        </w:num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jc w:val="both"/>
        <w:rPr>
          <w:rFonts w:ascii="Verdana" w:hAnsi="Verdana"/>
        </w:rPr>
      </w:pPr>
      <w:r w:rsidRPr="00DF2074">
        <w:rPr>
          <w:rFonts w:ascii="Verdana" w:hAnsi="Verdana"/>
          <w:shd w:val="clear" w:color="auto" w:fill="FFFFFF"/>
        </w:rPr>
        <w:t xml:space="preserve">Que </w:t>
      </w:r>
      <w:r w:rsidRPr="00DF2074">
        <w:rPr>
          <w:rFonts w:ascii="Verdana" w:hAnsi="Verdana"/>
          <w:b/>
          <w:shd w:val="clear" w:color="auto" w:fill="FFFFFF"/>
        </w:rPr>
        <w:t>SI / NO</w:t>
      </w:r>
      <w:r w:rsidRPr="00DF2074">
        <w:rPr>
          <w:rFonts w:ascii="Verdana" w:hAnsi="Verdana"/>
          <w:shd w:val="clear" w:color="auto" w:fill="FFFFFF"/>
        </w:rPr>
        <w:t xml:space="preserve"> s’autoritza  a Parcs i Jardins de Barcelona, Institut Municipal </w:t>
      </w:r>
      <w:r w:rsidRPr="00DF2074">
        <w:rPr>
          <w:rFonts w:ascii="Verdana" w:hAnsi="Verdana" w:cs="Arial"/>
        </w:rPr>
        <w:t>a 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14:paraId="77D1D650" w14:textId="77777777" w:rsidR="009D6652" w:rsidRPr="00DF2074" w:rsidRDefault="009D6652" w:rsidP="009D6652">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rPr>
          <w:rFonts w:ascii="Verdana" w:hAnsi="Verdana" w:cs="Arial"/>
        </w:rPr>
      </w:pPr>
    </w:p>
    <w:p w14:paraId="4817A430" w14:textId="77777777" w:rsidR="009D6652" w:rsidRPr="00DF2074" w:rsidRDefault="009D6652" w:rsidP="009D6652">
      <w:pPr>
        <w:pStyle w:val="Pargrafdellista"/>
        <w:numPr>
          <w:ilvl w:val="0"/>
          <w:numId w:val="3"/>
        </w:num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right="567"/>
        <w:jc w:val="both"/>
        <w:rPr>
          <w:rFonts w:ascii="Verdana" w:hAnsi="Verdana"/>
        </w:rPr>
      </w:pPr>
      <w:r w:rsidRPr="00DF2074">
        <w:rPr>
          <w:rFonts w:ascii="Verdana" w:hAnsi="Verdana"/>
          <w:shd w:val="clear" w:color="auto" w:fill="FFFFFF"/>
        </w:rPr>
        <w:t xml:space="preserve">Que </w:t>
      </w:r>
      <w:r w:rsidRPr="00DF2074">
        <w:rPr>
          <w:rFonts w:ascii="Verdana" w:hAnsi="Verdana"/>
          <w:b/>
          <w:shd w:val="clear" w:color="auto" w:fill="FFFFFF"/>
        </w:rPr>
        <w:t>SI / NO</w:t>
      </w:r>
      <w:r w:rsidRPr="00DF2074">
        <w:rPr>
          <w:rFonts w:ascii="Verdana" w:hAnsi="Verdana"/>
          <w:shd w:val="clear" w:color="auto" w:fill="FFFFFF"/>
        </w:rPr>
        <w:t xml:space="preserve"> s’autoritza  a Parcs i Jardins de Barcelona, Institut Municipal </w:t>
      </w:r>
      <w:r w:rsidRPr="00DF2074">
        <w:rPr>
          <w:rFonts w:ascii="Verdana" w:hAnsi="Verdana" w:cs="Arial"/>
        </w:rPr>
        <w:t xml:space="preserve">a sol·licitar de la Tresoreria General de la Seguretat Social (TGSS), directament </w:t>
      </w:r>
      <w:r w:rsidRPr="00DF2074">
        <w:rPr>
          <w:rFonts w:ascii="Verdana" w:hAnsi="Verdana" w:cs="Arial"/>
          <w:bCs/>
        </w:rPr>
        <w:t xml:space="preserve">o a través del Consorci d’Administració Oberta de Catalunya (Consorci AOC), </w:t>
      </w:r>
      <w:r w:rsidRPr="00DF2074">
        <w:rPr>
          <w:rFonts w:ascii="Verdana" w:hAnsi="Verdana" w:cs="Arial"/>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14:paraId="4E029948" w14:textId="77777777" w:rsidR="009D6652" w:rsidRPr="00DF2074" w:rsidRDefault="009D6652" w:rsidP="009D6652">
      <w:pPr>
        <w:pStyle w:val="Pargrafdellista"/>
        <w:ind w:left="0"/>
        <w:rPr>
          <w:rFonts w:ascii="Verdana" w:hAnsi="Verdana" w:cs="Arial"/>
        </w:rPr>
      </w:pPr>
    </w:p>
    <w:p w14:paraId="54BF42CF" w14:textId="77777777" w:rsidR="009D6652" w:rsidRPr="00DF2074" w:rsidRDefault="009D6652" w:rsidP="009D6652">
      <w:pPr>
        <w:pStyle w:val="Pargrafdellista"/>
        <w:ind w:left="0"/>
        <w:rPr>
          <w:rFonts w:ascii="Verdana" w:hAnsi="Verdana" w:cs="Arial"/>
        </w:rPr>
      </w:pPr>
    </w:p>
    <w:p w14:paraId="4872EF5E" w14:textId="77777777" w:rsidR="009D6652" w:rsidRPr="00DF2074" w:rsidRDefault="009D6652" w:rsidP="009D6652">
      <w:pPr>
        <w:pStyle w:val="Pargrafdellista"/>
        <w:ind w:left="0"/>
        <w:rPr>
          <w:rFonts w:ascii="Verdana" w:hAnsi="Verdana" w:cs="Arial"/>
        </w:rPr>
      </w:pPr>
      <w:bookmarkStart w:id="0" w:name="annex_mail"/>
      <w:bookmarkEnd w:id="0"/>
    </w:p>
    <w:p w14:paraId="7C55BFC3" w14:textId="77777777" w:rsidR="009D6652" w:rsidRPr="00DF2074" w:rsidRDefault="009D6652" w:rsidP="009D6652">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00AA9B26" w14:textId="77777777" w:rsidR="009D6652" w:rsidRPr="00DF2074" w:rsidRDefault="009D6652" w:rsidP="009D6652">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2C0EA54C" w14:textId="77777777" w:rsidR="009D6652" w:rsidRPr="00DF2074" w:rsidRDefault="009D6652" w:rsidP="009D6652">
      <w:pPr>
        <w:rPr>
          <w:rFonts w:ascii="Verdana" w:hAnsi="Verdana" w:cs="Arial"/>
          <w:i/>
          <w:snapToGrid w:val="0"/>
          <w:lang w:eastAsia="es-ES"/>
        </w:rPr>
      </w:pPr>
      <w:r w:rsidRPr="00DF2074">
        <w:rPr>
          <w:rFonts w:ascii="Verdana" w:hAnsi="Verdana" w:cs="Arial"/>
          <w:i/>
          <w:snapToGrid w:val="0"/>
          <w:lang w:eastAsia="es-ES"/>
        </w:rPr>
        <w:t>[Signatura electrònica]</w:t>
      </w:r>
      <w:r w:rsidRPr="00DF2074">
        <w:rPr>
          <w:rStyle w:val="Refernciadenotaapeudepgina"/>
          <w:rFonts w:ascii="Verdana" w:hAnsi="Verdana" w:cs="Arial"/>
        </w:rPr>
        <w:footnoteReference w:id="5"/>
      </w:r>
    </w:p>
    <w:p w14:paraId="48E819B2" w14:textId="77777777" w:rsidR="009D6652" w:rsidRPr="00DF2074" w:rsidRDefault="009D6652" w:rsidP="009D6652">
      <w:pPr>
        <w:spacing w:after="240"/>
        <w:rPr>
          <w:rFonts w:ascii="Verdana" w:hAnsi="Verdana" w:cs="Arial"/>
          <w:snapToGrid w:val="0"/>
          <w:lang w:eastAsia="es-ES"/>
        </w:rPr>
      </w:pPr>
      <w:r w:rsidRPr="00DF2074">
        <w:rPr>
          <w:rFonts w:ascii="Verdana" w:hAnsi="Verdana"/>
          <w:i/>
          <w:noProof/>
        </w:rPr>
        <mc:AlternateContent>
          <mc:Choice Requires="wps">
            <w:drawing>
              <wp:anchor distT="0" distB="0" distL="114300" distR="114300" simplePos="0" relativeHeight="251659264" behindDoc="0" locked="0" layoutInCell="1" allowOverlap="1" wp14:anchorId="31201B60" wp14:editId="37C70A97">
                <wp:simplePos x="0" y="0"/>
                <wp:positionH relativeFrom="column">
                  <wp:posOffset>5709285</wp:posOffset>
                </wp:positionH>
                <wp:positionV relativeFrom="paragraph">
                  <wp:posOffset>-640080</wp:posOffset>
                </wp:positionV>
                <wp:extent cx="923290" cy="361950"/>
                <wp:effectExtent l="0" t="0" r="0" b="0"/>
                <wp:wrapNone/>
                <wp:docPr id="1"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61950"/>
                        </a:xfrm>
                        <a:prstGeom prst="rect">
                          <a:avLst/>
                        </a:prstGeom>
                        <a:solidFill>
                          <a:srgbClr val="FFFFFF"/>
                        </a:solidFill>
                        <a:ln w="9525">
                          <a:noFill/>
                          <a:miter lim="800000"/>
                          <a:headEnd/>
                          <a:tailEnd/>
                        </a:ln>
                      </wps:spPr>
                      <wps:txbx>
                        <w:txbxContent>
                          <w:p w14:paraId="2A92CEE6" w14:textId="77777777" w:rsidR="00B31708" w:rsidRPr="00985DB9" w:rsidRDefault="00B31708" w:rsidP="009D6652">
                            <w:pPr>
                              <w:rPr>
                                <w:rFonts w:ascii="Verdana" w:hAnsi="Verdana"/>
                                <w:color w:val="948A54" w:themeColor="background2" w:themeShade="80"/>
                                <w:sz w:val="14"/>
                                <w:szCs w:val="16"/>
                              </w:rPr>
                            </w:pPr>
                            <w:r>
                              <w:rPr>
                                <w:rFonts w:ascii="Verdana" w:hAnsi="Verdana"/>
                                <w:color w:val="948A54" w:themeColor="background2" w:themeShade="80"/>
                                <w:sz w:val="14"/>
                                <w:szCs w:val="16"/>
                              </w:rPr>
                              <w:t>DR_006</w:t>
                            </w:r>
                          </w:p>
                          <w:p w14:paraId="5D180500" w14:textId="77777777" w:rsidR="00B31708" w:rsidRPr="00985DB9" w:rsidRDefault="00B31708" w:rsidP="009D6652">
                            <w:pPr>
                              <w:rPr>
                                <w:rFonts w:ascii="Verdana" w:hAnsi="Verdana"/>
                                <w:color w:val="948A54" w:themeColor="background2" w:themeShade="80"/>
                                <w:sz w:val="14"/>
                                <w:szCs w:val="16"/>
                              </w:rPr>
                            </w:pPr>
                            <w:r w:rsidRPr="00985DB9">
                              <w:rPr>
                                <w:rFonts w:ascii="Verdana" w:hAnsi="Verdana"/>
                                <w:color w:val="948A54" w:themeColor="background2" w:themeShade="80"/>
                                <w:sz w:val="14"/>
                                <w:szCs w:val="16"/>
                              </w:rPr>
                              <w:t>v.27/03/2023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margin-left:449.55pt;margin-top:-50.4pt;width:72.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" stroked="f">
                <v:textbox>
                  <w:txbxContent>
                    <w:p w14:paraId="2A92CEE6" w14:textId="77777777" w:rsidR="00B7655E" w:rsidRPr="00985DB9" w:rsidRDefault="00B7655E" w:rsidP="009D6652">
                      <w:pPr>
                        <w:rPr>
                          <w:rFonts w:ascii="Verdana" w:hAnsi="Verdana"/>
                          <w:color w:val="948A54" w:themeColor="background2" w:themeShade="80"/>
                          <w:sz w:val="14"/>
                          <w:szCs w:val="16"/>
                        </w:rPr>
                      </w:pPr>
                      <w:r>
                        <w:rPr>
                          <w:rFonts w:ascii="Verdana" w:hAnsi="Verdana"/>
                          <w:color w:val="948A54" w:themeColor="background2" w:themeShade="80"/>
                          <w:sz w:val="14"/>
                          <w:szCs w:val="16"/>
                        </w:rPr>
                        <w:t>DR_006</w:t>
                      </w:r>
                    </w:p>
                    <w:p w14:paraId="5D180500" w14:textId="77777777" w:rsidR="00B7655E" w:rsidRPr="00985DB9" w:rsidRDefault="00B7655E" w:rsidP="009D6652">
                      <w:pPr>
                        <w:rPr>
                          <w:rFonts w:ascii="Verdana" w:hAnsi="Verdana"/>
                          <w:color w:val="948A54" w:themeColor="background2" w:themeShade="80"/>
                          <w:sz w:val="14"/>
                          <w:szCs w:val="16"/>
                        </w:rPr>
                      </w:pPr>
                      <w:r w:rsidRPr="00985DB9">
                        <w:rPr>
                          <w:rFonts w:ascii="Verdana" w:hAnsi="Verdana"/>
                          <w:color w:val="948A54" w:themeColor="background2" w:themeShade="80"/>
                          <w:sz w:val="14"/>
                          <w:szCs w:val="16"/>
                        </w:rPr>
                        <w:t>v.27/03/2023</w:t>
                      </w:r>
                    </w:p>
                  </w:txbxContent>
                </v:textbox>
              </v:shape>
            </w:pict>
          </mc:Fallback>
        </mc:AlternateContent>
      </w:r>
      <w:r w:rsidRPr="00DF2074">
        <w:rPr>
          <w:rFonts w:ascii="Verdana" w:hAnsi="Verdana" w:cs="Arial"/>
          <w:i/>
          <w:snapToGrid w:val="0"/>
          <w:lang w:eastAsia="es-ES"/>
        </w:rPr>
        <w:br w:type="page"/>
      </w:r>
    </w:p>
    <w:p w14:paraId="0B2E92C7" w14:textId="77777777" w:rsidR="009D6652" w:rsidRPr="002346C4" w:rsidRDefault="009D6652" w:rsidP="009D6652">
      <w:pPr>
        <w:spacing w:after="240"/>
        <w:jc w:val="center"/>
        <w:rPr>
          <w:rFonts w:ascii="Verdana" w:hAnsi="Verdana" w:cs="Arial"/>
          <w:b/>
          <w:u w:val="single"/>
        </w:rPr>
      </w:pPr>
      <w:r w:rsidRPr="002346C4">
        <w:rPr>
          <w:rFonts w:ascii="Verdana" w:hAnsi="Verdana"/>
          <w:i/>
          <w:noProof/>
        </w:rPr>
        <w:lastRenderedPageBreak/>
        <mc:AlternateContent>
          <mc:Choice Requires="wps">
            <w:drawing>
              <wp:anchor distT="0" distB="0" distL="114300" distR="114300" simplePos="0" relativeHeight="251660288" behindDoc="0" locked="0" layoutInCell="1" allowOverlap="1" wp14:anchorId="69EE1F17" wp14:editId="6F2BA632">
                <wp:simplePos x="0" y="0"/>
                <wp:positionH relativeFrom="column">
                  <wp:posOffset>5709285</wp:posOffset>
                </wp:positionH>
                <wp:positionV relativeFrom="paragraph">
                  <wp:posOffset>-640080</wp:posOffset>
                </wp:positionV>
                <wp:extent cx="923290" cy="361950"/>
                <wp:effectExtent l="0" t="0" r="0" b="0"/>
                <wp:wrapNone/>
                <wp:docPr id="307"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61950"/>
                        </a:xfrm>
                        <a:prstGeom prst="rect">
                          <a:avLst/>
                        </a:prstGeom>
                        <a:solidFill>
                          <a:srgbClr val="FFFFFF"/>
                        </a:solidFill>
                        <a:ln w="9525">
                          <a:noFill/>
                          <a:miter lim="800000"/>
                          <a:headEnd/>
                          <a:tailEnd/>
                        </a:ln>
                      </wps:spPr>
                      <wps:txbx>
                        <w:txbxContent>
                          <w:p w14:paraId="67FC305C" w14:textId="77777777" w:rsidR="00B31708" w:rsidRPr="00985DB9" w:rsidRDefault="00B31708" w:rsidP="009D6652">
                            <w:pPr>
                              <w:rPr>
                                <w:rFonts w:ascii="Verdana" w:hAnsi="Verdana"/>
                                <w:color w:val="948A54" w:themeColor="background2" w:themeShade="80"/>
                                <w:sz w:val="14"/>
                                <w:szCs w:val="16"/>
                              </w:rPr>
                            </w:pPr>
                            <w:r>
                              <w:rPr>
                                <w:rFonts w:ascii="Verdana" w:hAnsi="Verdana"/>
                                <w:color w:val="948A54" w:themeColor="background2" w:themeShade="80"/>
                                <w:sz w:val="14"/>
                                <w:szCs w:val="16"/>
                              </w:rPr>
                              <w:t>DR_006</w:t>
                            </w:r>
                          </w:p>
                          <w:p w14:paraId="50D81B81" w14:textId="77777777" w:rsidR="00B31708" w:rsidRPr="00985DB9" w:rsidRDefault="00B31708" w:rsidP="009D6652">
                            <w:pPr>
                              <w:rPr>
                                <w:rFonts w:ascii="Verdana" w:hAnsi="Verdana"/>
                                <w:color w:val="948A54" w:themeColor="background2" w:themeShade="80"/>
                                <w:sz w:val="14"/>
                                <w:szCs w:val="16"/>
                              </w:rPr>
                            </w:pPr>
                            <w:r w:rsidRPr="00985DB9">
                              <w:rPr>
                                <w:rFonts w:ascii="Verdana" w:hAnsi="Verdana"/>
                                <w:color w:val="948A54" w:themeColor="background2" w:themeShade="80"/>
                                <w:sz w:val="14"/>
                                <w:szCs w:val="16"/>
                              </w:rPr>
                              <w:t>v.27/03/2023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49.55pt;margin-top:-50.4pt;width:72.7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" stroked="f">
                <v:textbox>
                  <w:txbxContent>
                    <w:p w14:paraId="67FC305C" w14:textId="77777777" w:rsidR="00B7655E" w:rsidRPr="00985DB9" w:rsidRDefault="00B7655E" w:rsidP="009D6652">
                      <w:pPr>
                        <w:rPr>
                          <w:rFonts w:ascii="Verdana" w:hAnsi="Verdana"/>
                          <w:color w:val="948A54" w:themeColor="background2" w:themeShade="80"/>
                          <w:sz w:val="14"/>
                          <w:szCs w:val="16"/>
                        </w:rPr>
                      </w:pPr>
                      <w:r>
                        <w:rPr>
                          <w:rFonts w:ascii="Verdana" w:hAnsi="Verdana"/>
                          <w:color w:val="948A54" w:themeColor="background2" w:themeShade="80"/>
                          <w:sz w:val="14"/>
                          <w:szCs w:val="16"/>
                        </w:rPr>
                        <w:t>DR_006</w:t>
                      </w:r>
                    </w:p>
                    <w:p w14:paraId="50D81B81" w14:textId="77777777" w:rsidR="00B7655E" w:rsidRPr="00985DB9" w:rsidRDefault="00B7655E" w:rsidP="009D6652">
                      <w:pPr>
                        <w:rPr>
                          <w:rFonts w:ascii="Verdana" w:hAnsi="Verdana"/>
                          <w:color w:val="948A54" w:themeColor="background2" w:themeShade="80"/>
                          <w:sz w:val="14"/>
                          <w:szCs w:val="16"/>
                        </w:rPr>
                      </w:pPr>
                      <w:r w:rsidRPr="00985DB9">
                        <w:rPr>
                          <w:rFonts w:ascii="Verdana" w:hAnsi="Verdana"/>
                          <w:color w:val="948A54" w:themeColor="background2" w:themeShade="80"/>
                          <w:sz w:val="14"/>
                          <w:szCs w:val="16"/>
                        </w:rPr>
                        <w:t>v.27/03/2023</w:t>
                      </w:r>
                    </w:p>
                  </w:txbxContent>
                </v:textbox>
              </v:shape>
            </w:pict>
          </mc:Fallback>
        </mc:AlternateContent>
      </w:r>
      <w:r>
        <w:rPr>
          <w:rFonts w:ascii="Verdana" w:hAnsi="Verdana" w:cs="Arial"/>
          <w:b/>
          <w:u w:val="single"/>
        </w:rPr>
        <w:t>ANNEX 5</w:t>
      </w:r>
      <w:r w:rsidRPr="002346C4">
        <w:rPr>
          <w:rFonts w:ascii="Verdana" w:hAnsi="Verdana" w:cs="Arial"/>
          <w:b/>
          <w:u w:val="single"/>
        </w:rPr>
        <w:t xml:space="preserve"> :</w:t>
      </w:r>
      <w:r w:rsidRPr="002346C4">
        <w:rPr>
          <w:rFonts w:ascii="Verdana" w:hAnsi="Verdana"/>
          <w:i/>
          <w:noProof/>
        </w:rPr>
        <w:t xml:space="preserve"> </w:t>
      </w:r>
    </w:p>
    <w:p w14:paraId="14C194A4" w14:textId="77777777" w:rsidR="009D6652" w:rsidRPr="002346C4" w:rsidRDefault="009D6652" w:rsidP="009D6652">
      <w:pPr>
        <w:spacing w:after="240"/>
        <w:jc w:val="center"/>
        <w:rPr>
          <w:rFonts w:ascii="Verdana" w:hAnsi="Verdana" w:cs="Arial"/>
          <w:b/>
          <w:u w:val="single"/>
        </w:rPr>
      </w:pPr>
      <w:r w:rsidRPr="002346C4">
        <w:rPr>
          <w:rFonts w:ascii="Verdana" w:hAnsi="Verdana" w:cs="Arial"/>
          <w:b/>
          <w:u w:val="single"/>
        </w:rPr>
        <w:t>COMPROMIS ADSCRIPCIÓ A MITJANS PERSONALS I MATERIALS</w:t>
      </w:r>
    </w:p>
    <w:p w14:paraId="617021D5" w14:textId="77777777" w:rsidR="009D6652" w:rsidRPr="002346C4" w:rsidRDefault="009D6652" w:rsidP="009D6652">
      <w:pPr>
        <w:pStyle w:val="Textindependent"/>
        <w:shd w:val="clear" w:color="auto" w:fill="FFFFFF"/>
        <w:ind w:right="0"/>
        <w:rPr>
          <w:rFonts w:ascii="Verdana" w:hAnsi="Verdana" w:cs="Arial"/>
          <w:sz w:val="20"/>
        </w:rPr>
      </w:pPr>
      <w:r w:rsidRPr="002346C4">
        <w:rPr>
          <w:rFonts w:ascii="Verdana" w:hAnsi="Verdana" w:cs="Arial"/>
          <w:snapToGrid w:val="0"/>
          <w:sz w:val="20"/>
        </w:rPr>
        <w:t xml:space="preserve">El/la sotasignat/da, senyor/a ....................................................................................., amb DNI/NIE núm. .............................., en nom propi/en qualitat de representant legal de la persona física/jurídica ..................................................................................................., amb NIF ........................................, amb l’adreça de correu electrònic per rebre les comunicacions electròniques (....................@..............) i als efectes de licitar en el procediment d'adjudicació </w:t>
      </w:r>
      <w:r w:rsidRPr="00DF2074">
        <w:rPr>
          <w:rFonts w:ascii="Verdana" w:hAnsi="Verdana" w:cs="Arial"/>
          <w:snapToGrid w:val="0"/>
          <w:sz w:val="20"/>
        </w:rPr>
        <w:t xml:space="preserve">del </w:t>
      </w:r>
      <w:r w:rsidRPr="00A8064F">
        <w:rPr>
          <w:rFonts w:ascii="Verdana" w:hAnsi="Verdana" w:cs="Arial"/>
          <w:snapToGrid w:val="0"/>
          <w:sz w:val="20"/>
        </w:rPr>
        <w:t>servei d</w:t>
      </w:r>
      <w:r w:rsidRPr="00A8064F">
        <w:rPr>
          <w:rFonts w:ascii="Verdana" w:hAnsi="Verdana" w:cstheme="minorHAnsi"/>
          <w:sz w:val="20"/>
        </w:rPr>
        <w:t>'allotjament, manteniment i evolució de la plataforma intranet del Centre de Formació del Laberint amb mesures de contractació pública sostenible</w:t>
      </w:r>
      <w:r w:rsidRPr="00A8064F">
        <w:rPr>
          <w:rFonts w:ascii="Verdana" w:hAnsi="Verdana" w:cs="Arial"/>
          <w:snapToGrid w:val="0"/>
          <w:sz w:val="20"/>
        </w:rPr>
        <w:t>, núm. Expedient 24/0065</w:t>
      </w:r>
    </w:p>
    <w:p w14:paraId="25CEC272" w14:textId="77777777" w:rsidR="009D6652" w:rsidRPr="002346C4" w:rsidRDefault="009D6652" w:rsidP="009D6652">
      <w:pPr>
        <w:pStyle w:val="Textindependent"/>
        <w:shd w:val="clear" w:color="auto" w:fill="FFFFFF"/>
        <w:ind w:left="426" w:hanging="426"/>
        <w:rPr>
          <w:rFonts w:ascii="Verdana" w:hAnsi="Verdana"/>
          <w:sz w:val="20"/>
        </w:rPr>
      </w:pPr>
    </w:p>
    <w:p w14:paraId="08064FA2" w14:textId="77777777" w:rsidR="009D6652" w:rsidRPr="002346C4" w:rsidRDefault="009D6652" w:rsidP="009D6652">
      <w:pPr>
        <w:pStyle w:val="Textindependent"/>
        <w:shd w:val="clear" w:color="auto" w:fill="FFFFFF"/>
        <w:ind w:left="426" w:hanging="426"/>
        <w:rPr>
          <w:rFonts w:ascii="Verdana" w:hAnsi="Verdana"/>
          <w:sz w:val="20"/>
        </w:rPr>
      </w:pPr>
    </w:p>
    <w:p w14:paraId="7529A083" w14:textId="77777777" w:rsidR="009D6652" w:rsidRPr="002346C4" w:rsidRDefault="009D6652" w:rsidP="009D6652">
      <w:pPr>
        <w:pStyle w:val="Textindependent"/>
        <w:shd w:val="clear" w:color="auto" w:fill="FFFFFF"/>
        <w:ind w:left="426" w:hanging="426"/>
        <w:jc w:val="center"/>
        <w:rPr>
          <w:rFonts w:ascii="Verdana" w:hAnsi="Verdana"/>
          <w:b/>
          <w:sz w:val="20"/>
        </w:rPr>
      </w:pPr>
      <w:r w:rsidRPr="002346C4">
        <w:rPr>
          <w:rFonts w:ascii="Verdana" w:hAnsi="Verdana"/>
          <w:b/>
          <w:sz w:val="20"/>
        </w:rPr>
        <w:t>DECLARA</w:t>
      </w:r>
      <w:r w:rsidRPr="002346C4">
        <w:rPr>
          <w:rFonts w:ascii="Verdana" w:hAnsi="Verdana" w:cs="Arial"/>
          <w:b/>
          <w:sz w:val="20"/>
        </w:rPr>
        <w:t xml:space="preserve"> SOTA LA SEVA RESPONSABILITAT</w:t>
      </w:r>
      <w:r w:rsidRPr="002346C4">
        <w:rPr>
          <w:rFonts w:ascii="Verdana" w:hAnsi="Verdana"/>
          <w:b/>
          <w:sz w:val="20"/>
        </w:rPr>
        <w:t>:</w:t>
      </w:r>
    </w:p>
    <w:p w14:paraId="58FFB74D" w14:textId="77777777" w:rsidR="009D6652" w:rsidRPr="002346C4" w:rsidRDefault="009D6652" w:rsidP="009D6652">
      <w:pPr>
        <w:pStyle w:val="Textindependent"/>
        <w:shd w:val="clear" w:color="auto" w:fill="FFFFFF"/>
        <w:ind w:left="426" w:hanging="426"/>
        <w:jc w:val="center"/>
        <w:rPr>
          <w:rFonts w:ascii="Verdana" w:hAnsi="Verdana"/>
          <w:b/>
          <w:sz w:val="20"/>
        </w:rPr>
      </w:pPr>
    </w:p>
    <w:p w14:paraId="6527EC99" w14:textId="77777777" w:rsidR="009D6652" w:rsidRPr="002346C4" w:rsidRDefault="009D6652" w:rsidP="009D6652">
      <w:pPr>
        <w:pStyle w:val="Textindependent"/>
        <w:shd w:val="clear" w:color="auto" w:fill="FFFFFF"/>
        <w:ind w:left="426" w:hanging="426"/>
        <w:rPr>
          <w:rFonts w:ascii="Verdana" w:hAnsi="Verdana"/>
          <w:sz w:val="20"/>
        </w:rPr>
      </w:pPr>
    </w:p>
    <w:p w14:paraId="47AC8B70" w14:textId="77777777" w:rsidR="009D6652" w:rsidRPr="002346C4" w:rsidRDefault="009D6652" w:rsidP="009D6652">
      <w:pPr>
        <w:pStyle w:val="Textindependent"/>
        <w:shd w:val="clear" w:color="auto" w:fill="FFFFFF"/>
        <w:ind w:left="426" w:hanging="426"/>
        <w:rPr>
          <w:rFonts w:ascii="Verdana" w:hAnsi="Verdana"/>
          <w:sz w:val="20"/>
        </w:rPr>
      </w:pPr>
      <w:r w:rsidRPr="002346C4">
        <w:rPr>
          <w:rFonts w:ascii="Verdana" w:hAnsi="Verdana"/>
          <w:sz w:val="20"/>
        </w:rPr>
        <w:t xml:space="preserve">Que en relació amb els </w:t>
      </w:r>
      <w:r w:rsidRPr="002346C4">
        <w:rPr>
          <w:rFonts w:ascii="Verdana" w:hAnsi="Verdana"/>
          <w:b/>
          <w:sz w:val="20"/>
        </w:rPr>
        <w:t>mitjans a adscriure a l’execució del contracte</w:t>
      </w:r>
      <w:r w:rsidRPr="002346C4">
        <w:rPr>
          <w:rFonts w:ascii="Verdana" w:hAnsi="Verdana"/>
          <w:sz w:val="20"/>
        </w:rPr>
        <w:t>:</w:t>
      </w:r>
    </w:p>
    <w:p w14:paraId="416E2A12" w14:textId="77777777" w:rsidR="009D6652" w:rsidRPr="002346C4" w:rsidRDefault="009D6652" w:rsidP="009D6652">
      <w:pPr>
        <w:pStyle w:val="Textindependent"/>
        <w:shd w:val="clear" w:color="auto" w:fill="FFFFFF"/>
        <w:ind w:left="426" w:hanging="426"/>
        <w:rPr>
          <w:rFonts w:ascii="Verdana" w:hAnsi="Verdana"/>
          <w:sz w:val="20"/>
        </w:rPr>
      </w:pPr>
    </w:p>
    <w:p w14:paraId="3A50BAF9" w14:textId="77777777" w:rsidR="009D6652" w:rsidRPr="002346C4" w:rsidRDefault="009D6652" w:rsidP="009D6652">
      <w:pPr>
        <w:pStyle w:val="Textindependent"/>
        <w:shd w:val="clear" w:color="auto" w:fill="FFFFFF"/>
        <w:ind w:left="426" w:hanging="426"/>
        <w:rPr>
          <w:rFonts w:ascii="Verdana" w:hAnsi="Verdana"/>
          <w:sz w:val="20"/>
        </w:rPr>
      </w:pPr>
    </w:p>
    <w:p w14:paraId="4621B268" w14:textId="77777777" w:rsidR="009D6652" w:rsidRPr="002346C4" w:rsidRDefault="009D6652" w:rsidP="00F50DAF">
      <w:pPr>
        <w:pStyle w:val="Textindependent"/>
        <w:numPr>
          <w:ilvl w:val="0"/>
          <w:numId w:val="29"/>
        </w:numPr>
        <w:shd w:val="clear" w:color="auto" w:fill="FFFFFF"/>
        <w:tabs>
          <w:tab w:val="clear" w:pos="567"/>
          <w:tab w:val="clear" w:pos="1134"/>
          <w:tab w:val="clear" w:pos="1702"/>
          <w:tab w:val="clear" w:pos="2880"/>
          <w:tab w:val="clear" w:pos="3600"/>
          <w:tab w:val="clear" w:pos="4320"/>
          <w:tab w:val="clear" w:pos="5040"/>
          <w:tab w:val="clear" w:pos="5760"/>
          <w:tab w:val="clear" w:pos="6480"/>
          <w:tab w:val="clear" w:pos="7200"/>
        </w:tabs>
        <w:rPr>
          <w:rFonts w:ascii="Verdana" w:hAnsi="Verdana" w:cs="Arial"/>
          <w:sz w:val="20"/>
        </w:rPr>
      </w:pPr>
      <w:r w:rsidRPr="002346C4">
        <w:rPr>
          <w:rFonts w:ascii="Verdana" w:hAnsi="Verdana" w:cs="Arial"/>
          <w:sz w:val="20"/>
        </w:rPr>
        <w:t>Es compromet a adscriure a l’execució del contracte els mitjans personals i/o materials exigits en el PCAP.</w:t>
      </w:r>
    </w:p>
    <w:p w14:paraId="15C6125B" w14:textId="77777777" w:rsidR="009D6652" w:rsidRPr="002346C4" w:rsidRDefault="009D6652" w:rsidP="009D6652">
      <w:pPr>
        <w:pStyle w:val="Textindependent"/>
        <w:shd w:val="clear" w:color="auto" w:fill="FFFFFF"/>
        <w:ind w:left="720"/>
        <w:rPr>
          <w:rFonts w:ascii="Verdana" w:hAnsi="Verdana" w:cs="Arial"/>
          <w:sz w:val="20"/>
        </w:rPr>
      </w:pPr>
    </w:p>
    <w:p w14:paraId="6ABAE6FA" w14:textId="77777777" w:rsidR="009D6652" w:rsidRPr="002346C4" w:rsidRDefault="009D6652" w:rsidP="00F50DAF">
      <w:pPr>
        <w:pStyle w:val="Textindependent"/>
        <w:numPr>
          <w:ilvl w:val="0"/>
          <w:numId w:val="29"/>
        </w:numPr>
        <w:shd w:val="clear" w:color="auto" w:fill="FFFFFF"/>
        <w:tabs>
          <w:tab w:val="clear" w:pos="567"/>
          <w:tab w:val="clear" w:pos="1134"/>
          <w:tab w:val="clear" w:pos="1702"/>
          <w:tab w:val="clear" w:pos="2880"/>
          <w:tab w:val="clear" w:pos="3600"/>
          <w:tab w:val="clear" w:pos="4320"/>
          <w:tab w:val="clear" w:pos="5040"/>
          <w:tab w:val="clear" w:pos="5760"/>
          <w:tab w:val="clear" w:pos="6480"/>
          <w:tab w:val="clear" w:pos="7200"/>
        </w:tabs>
        <w:rPr>
          <w:rFonts w:ascii="Verdana" w:hAnsi="Verdana" w:cs="Arial"/>
          <w:sz w:val="20"/>
        </w:rPr>
      </w:pPr>
      <w:r w:rsidRPr="002346C4">
        <w:rPr>
          <w:rFonts w:ascii="Verdana" w:hAnsi="Verdana" w:cs="Arial"/>
          <w:sz w:val="20"/>
        </w:rPr>
        <w:t>Identifica en el Quadre “Compromís d’adscripció de mitjans” següent la relació de mitjans proposat per complir aquest compromís.</w:t>
      </w:r>
    </w:p>
    <w:p w14:paraId="1F3BEE52" w14:textId="77777777" w:rsidR="009D6652" w:rsidRPr="002346C4" w:rsidRDefault="009D6652" w:rsidP="009D6652">
      <w:pPr>
        <w:pStyle w:val="Textindependent"/>
        <w:shd w:val="clear" w:color="auto" w:fill="FFFFFF"/>
        <w:rPr>
          <w:rFonts w:ascii="Verdana" w:hAnsi="Verdana" w:cs="Arial"/>
          <w:sz w:val="20"/>
        </w:rPr>
      </w:pPr>
    </w:p>
    <w:p w14:paraId="59329009" w14:textId="77777777" w:rsidR="009D6652" w:rsidRPr="002346C4" w:rsidRDefault="009D6652" w:rsidP="009D6652">
      <w:pPr>
        <w:spacing w:after="200" w:line="276" w:lineRule="auto"/>
        <w:jc w:val="center"/>
        <w:rPr>
          <w:rFonts w:ascii="Verdana" w:hAnsi="Verdana" w:cs="Arial"/>
          <w:snapToGrid w:val="0"/>
          <w:lang w:eastAsia="es-ES"/>
        </w:rPr>
      </w:pPr>
      <w:r w:rsidRPr="002346C4">
        <w:rPr>
          <w:rFonts w:ascii="Verdana" w:hAnsi="Verdana" w:cs="Arial"/>
          <w:b/>
          <w:bCs/>
          <w:snapToGrid w:val="0"/>
          <w:lang w:eastAsia="es-ES"/>
        </w:rPr>
        <w:t>Quadre “COMPROMÍS ADSCRIPCIÓ MITJANS PERSONALS I MATERIALS”</w:t>
      </w:r>
    </w:p>
    <w:tbl>
      <w:tblPr>
        <w:tblW w:w="5000" w:type="pct"/>
        <w:tblCellMar>
          <w:left w:w="0" w:type="dxa"/>
          <w:right w:w="0" w:type="dxa"/>
        </w:tblCellMar>
        <w:tblLook w:val="0000" w:firstRow="0" w:lastRow="0" w:firstColumn="0" w:lastColumn="0" w:noHBand="0" w:noVBand="0"/>
      </w:tblPr>
      <w:tblGrid>
        <w:gridCol w:w="3254"/>
        <w:gridCol w:w="2785"/>
        <w:gridCol w:w="3189"/>
      </w:tblGrid>
      <w:tr w:rsidR="009D6652" w:rsidRPr="002346C4" w14:paraId="5AE51747" w14:textId="77777777" w:rsidTr="009D6652">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tcPr>
          <w:p w14:paraId="03CC97B8" w14:textId="77777777" w:rsidR="009D6652" w:rsidRPr="002346C4" w:rsidRDefault="009D6652" w:rsidP="009D6652">
            <w:pPr>
              <w:spacing w:after="200" w:line="276" w:lineRule="auto"/>
              <w:rPr>
                <w:rFonts w:ascii="Verdana" w:hAnsi="Verdana" w:cs="Arial"/>
                <w:snapToGrid w:val="0"/>
                <w:lang w:eastAsia="es-ES"/>
              </w:rPr>
            </w:pPr>
            <w:r w:rsidRPr="002346C4">
              <w:rPr>
                <w:rFonts w:ascii="Verdana" w:hAnsi="Verdana" w:cs="Arial"/>
                <w:b/>
                <w:bCs/>
                <w:snapToGrid w:val="0"/>
                <w:lang w:eastAsia="es-ES"/>
              </w:rPr>
              <w:t xml:space="preserve">MITJANS PERSONALS PROPOSATS </w:t>
            </w:r>
          </w:p>
        </w:tc>
      </w:tr>
      <w:tr w:rsidR="009D6652" w:rsidRPr="002346C4" w14:paraId="10DBC533" w14:textId="77777777" w:rsidTr="009D6652">
        <w:trPr>
          <w:trHeight w:hRule="exact" w:val="242"/>
        </w:trPr>
        <w:tc>
          <w:tcPr>
            <w:tcW w:w="1763" w:type="pct"/>
            <w:tcBorders>
              <w:top w:val="single" w:sz="4" w:space="0" w:color="000000"/>
              <w:left w:val="single" w:sz="4" w:space="0" w:color="000000"/>
              <w:bottom w:val="single" w:sz="4" w:space="0" w:color="000000"/>
              <w:right w:val="single" w:sz="4" w:space="0" w:color="000000"/>
            </w:tcBorders>
          </w:tcPr>
          <w:p w14:paraId="21BAE9CB" w14:textId="77777777" w:rsidR="009D6652" w:rsidRPr="002346C4" w:rsidRDefault="009D6652" w:rsidP="009D6652">
            <w:pPr>
              <w:spacing w:after="200" w:line="276" w:lineRule="auto"/>
              <w:rPr>
                <w:rFonts w:ascii="Verdana" w:hAnsi="Verdana" w:cs="Arial"/>
                <w:snapToGrid w:val="0"/>
                <w:lang w:eastAsia="es-ES"/>
              </w:rPr>
            </w:pPr>
            <w:r w:rsidRPr="002346C4">
              <w:rPr>
                <w:rFonts w:ascii="Verdana" w:hAnsi="Verdana" w:cs="Arial"/>
                <w:b/>
                <w:bCs/>
                <w:snapToGrid w:val="0"/>
                <w:lang w:eastAsia="es-ES"/>
              </w:rPr>
              <w:t>Inicials persona treballadora</w:t>
            </w:r>
            <w:r w:rsidRPr="002346C4">
              <w:rPr>
                <w:rStyle w:val="Refernciadenotaapeudepgina"/>
                <w:rFonts w:ascii="Verdana" w:hAnsi="Verdana" w:cs="Arial"/>
                <w:snapToGrid w:val="0"/>
                <w:lang w:eastAsia="es-ES"/>
              </w:rPr>
              <w:footnoteReference w:customMarkFollows="1" w:id="6"/>
              <w:t>1</w:t>
            </w:r>
          </w:p>
        </w:tc>
        <w:tc>
          <w:tcPr>
            <w:tcW w:w="1509" w:type="pct"/>
            <w:tcBorders>
              <w:top w:val="single" w:sz="4" w:space="0" w:color="000000"/>
              <w:left w:val="single" w:sz="4" w:space="0" w:color="000000"/>
              <w:bottom w:val="single" w:sz="4" w:space="0" w:color="000000"/>
              <w:right w:val="single" w:sz="4" w:space="0" w:color="000000"/>
            </w:tcBorders>
          </w:tcPr>
          <w:p w14:paraId="1AA7D2E9" w14:textId="77777777" w:rsidR="009D6652" w:rsidRPr="002346C4" w:rsidRDefault="009D6652" w:rsidP="009D6652">
            <w:pPr>
              <w:spacing w:after="200" w:line="276" w:lineRule="auto"/>
              <w:rPr>
                <w:rFonts w:ascii="Verdana" w:hAnsi="Verdana" w:cs="Arial"/>
                <w:snapToGrid w:val="0"/>
                <w:lang w:eastAsia="es-ES"/>
              </w:rPr>
            </w:pPr>
            <w:r w:rsidRPr="002346C4">
              <w:rPr>
                <w:rFonts w:ascii="Verdana" w:hAnsi="Verdana" w:cs="Arial"/>
                <w:b/>
                <w:bCs/>
                <w:snapToGrid w:val="0"/>
                <w:lang w:eastAsia="es-ES"/>
              </w:rPr>
              <w:t>Titulació</w:t>
            </w:r>
          </w:p>
        </w:tc>
        <w:tc>
          <w:tcPr>
            <w:tcW w:w="1728" w:type="pct"/>
            <w:tcBorders>
              <w:top w:val="single" w:sz="4" w:space="0" w:color="000000"/>
              <w:left w:val="single" w:sz="4" w:space="0" w:color="000000"/>
              <w:bottom w:val="single" w:sz="4" w:space="0" w:color="000000"/>
              <w:right w:val="single" w:sz="4" w:space="0" w:color="000000"/>
            </w:tcBorders>
          </w:tcPr>
          <w:p w14:paraId="3352F708" w14:textId="77777777" w:rsidR="009D6652" w:rsidRPr="002346C4" w:rsidRDefault="009D6652" w:rsidP="009D6652">
            <w:pPr>
              <w:spacing w:after="200" w:line="276" w:lineRule="auto"/>
              <w:rPr>
                <w:rFonts w:ascii="Verdana" w:hAnsi="Verdana" w:cs="Arial"/>
                <w:snapToGrid w:val="0"/>
                <w:lang w:eastAsia="es-ES"/>
              </w:rPr>
            </w:pPr>
            <w:r w:rsidRPr="002346C4">
              <w:rPr>
                <w:rFonts w:ascii="Verdana" w:hAnsi="Verdana" w:cs="Arial"/>
                <w:b/>
                <w:bCs/>
                <w:snapToGrid w:val="0"/>
                <w:lang w:eastAsia="es-ES"/>
              </w:rPr>
              <w:t>Experiència</w:t>
            </w:r>
          </w:p>
        </w:tc>
      </w:tr>
      <w:tr w:rsidR="009D6652" w:rsidRPr="002346C4" w14:paraId="2F23A016" w14:textId="77777777" w:rsidTr="009D6652">
        <w:trPr>
          <w:trHeight w:hRule="exact" w:val="242"/>
        </w:trPr>
        <w:tc>
          <w:tcPr>
            <w:tcW w:w="1763" w:type="pct"/>
            <w:tcBorders>
              <w:top w:val="single" w:sz="4" w:space="0" w:color="000000"/>
              <w:left w:val="single" w:sz="4" w:space="0" w:color="000000"/>
              <w:bottom w:val="single" w:sz="4" w:space="0" w:color="000000"/>
              <w:right w:val="single" w:sz="4" w:space="0" w:color="000000"/>
            </w:tcBorders>
          </w:tcPr>
          <w:p w14:paraId="5A290074" w14:textId="77777777" w:rsidR="009D6652" w:rsidRPr="002346C4" w:rsidRDefault="009D6652" w:rsidP="009D6652">
            <w:pPr>
              <w:spacing w:after="200" w:line="276" w:lineRule="auto"/>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14:paraId="7203548E" w14:textId="77777777" w:rsidR="009D6652" w:rsidRPr="002346C4" w:rsidRDefault="009D6652" w:rsidP="009D6652">
            <w:pPr>
              <w:spacing w:after="200" w:line="276" w:lineRule="auto"/>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14:paraId="04CFB371" w14:textId="77777777" w:rsidR="009D6652" w:rsidRPr="002346C4" w:rsidRDefault="009D6652" w:rsidP="009D6652">
            <w:pPr>
              <w:spacing w:after="200" w:line="276" w:lineRule="auto"/>
              <w:rPr>
                <w:rFonts w:ascii="Verdana" w:hAnsi="Verdana" w:cs="Arial"/>
                <w:snapToGrid w:val="0"/>
                <w:lang w:eastAsia="es-ES"/>
              </w:rPr>
            </w:pPr>
          </w:p>
        </w:tc>
      </w:tr>
      <w:tr w:rsidR="009D6652" w:rsidRPr="002346C4" w14:paraId="4EDD066B" w14:textId="77777777" w:rsidTr="009D6652">
        <w:trPr>
          <w:trHeight w:hRule="exact" w:val="243"/>
        </w:trPr>
        <w:tc>
          <w:tcPr>
            <w:tcW w:w="1763" w:type="pct"/>
            <w:tcBorders>
              <w:top w:val="single" w:sz="4" w:space="0" w:color="000000"/>
              <w:left w:val="single" w:sz="4" w:space="0" w:color="000000"/>
              <w:bottom w:val="single" w:sz="4" w:space="0" w:color="000000"/>
              <w:right w:val="single" w:sz="4" w:space="0" w:color="000000"/>
            </w:tcBorders>
          </w:tcPr>
          <w:p w14:paraId="04C14204" w14:textId="77777777" w:rsidR="009D6652" w:rsidRPr="002346C4" w:rsidRDefault="009D6652" w:rsidP="009D6652">
            <w:pPr>
              <w:spacing w:after="200" w:line="276" w:lineRule="auto"/>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14:paraId="050E34A6" w14:textId="77777777" w:rsidR="009D6652" w:rsidRPr="002346C4" w:rsidRDefault="009D6652" w:rsidP="009D6652">
            <w:pPr>
              <w:spacing w:after="200" w:line="276" w:lineRule="auto"/>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14:paraId="0D0689B1" w14:textId="77777777" w:rsidR="009D6652" w:rsidRPr="002346C4" w:rsidRDefault="009D6652" w:rsidP="009D6652">
            <w:pPr>
              <w:spacing w:after="200" w:line="276" w:lineRule="auto"/>
              <w:rPr>
                <w:rFonts w:ascii="Verdana" w:hAnsi="Verdana" w:cs="Arial"/>
                <w:snapToGrid w:val="0"/>
                <w:lang w:eastAsia="es-ES"/>
              </w:rPr>
            </w:pPr>
          </w:p>
        </w:tc>
      </w:tr>
      <w:tr w:rsidR="009D6652" w:rsidRPr="002346C4" w14:paraId="75B82FCC" w14:textId="77777777" w:rsidTr="009D6652">
        <w:trPr>
          <w:trHeight w:hRule="exact" w:val="240"/>
        </w:trPr>
        <w:tc>
          <w:tcPr>
            <w:tcW w:w="1763" w:type="pct"/>
            <w:tcBorders>
              <w:top w:val="single" w:sz="4" w:space="0" w:color="000000"/>
              <w:left w:val="single" w:sz="4" w:space="0" w:color="000000"/>
              <w:bottom w:val="single" w:sz="4" w:space="0" w:color="000000"/>
              <w:right w:val="single" w:sz="4" w:space="0" w:color="000000"/>
            </w:tcBorders>
          </w:tcPr>
          <w:p w14:paraId="104C1CC7" w14:textId="77777777" w:rsidR="009D6652" w:rsidRPr="002346C4" w:rsidRDefault="009D6652" w:rsidP="009D6652">
            <w:pPr>
              <w:spacing w:after="200" w:line="276" w:lineRule="auto"/>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14:paraId="52F8B2F7" w14:textId="77777777" w:rsidR="009D6652" w:rsidRPr="002346C4" w:rsidRDefault="009D6652" w:rsidP="009D6652">
            <w:pPr>
              <w:spacing w:after="200" w:line="276" w:lineRule="auto"/>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14:paraId="29F6A22C" w14:textId="77777777" w:rsidR="009D6652" w:rsidRPr="002346C4" w:rsidRDefault="009D6652" w:rsidP="009D6652">
            <w:pPr>
              <w:spacing w:after="200" w:line="276" w:lineRule="auto"/>
              <w:rPr>
                <w:rFonts w:ascii="Verdana" w:hAnsi="Verdana" w:cs="Arial"/>
                <w:snapToGrid w:val="0"/>
                <w:lang w:eastAsia="es-ES"/>
              </w:rPr>
            </w:pPr>
          </w:p>
        </w:tc>
      </w:tr>
    </w:tbl>
    <w:p w14:paraId="360E9FB1" w14:textId="77777777" w:rsidR="009D6652" w:rsidRPr="002346C4" w:rsidRDefault="009D6652" w:rsidP="009D6652">
      <w:pPr>
        <w:pStyle w:val="Textindependent"/>
        <w:shd w:val="clear" w:color="auto" w:fill="FFFFFF"/>
        <w:rPr>
          <w:rFonts w:ascii="Verdana" w:hAnsi="Verdana" w:cs="Arial"/>
          <w:sz w:val="20"/>
        </w:rPr>
      </w:pPr>
    </w:p>
    <w:p w14:paraId="6A11296E" w14:textId="77777777" w:rsidR="009D6652" w:rsidRPr="002346C4" w:rsidRDefault="009D6652" w:rsidP="009D6652">
      <w:pPr>
        <w:pStyle w:val="Textindependent"/>
        <w:shd w:val="clear" w:color="auto" w:fill="FFFFFF"/>
        <w:ind w:left="426" w:hanging="426"/>
        <w:rPr>
          <w:rFonts w:ascii="Verdana" w:hAnsi="Verdana"/>
          <w:sz w:val="20"/>
        </w:rPr>
      </w:pPr>
    </w:p>
    <w:p w14:paraId="2F6F62E3" w14:textId="77777777" w:rsidR="009D6652" w:rsidRPr="002346C4" w:rsidRDefault="009D6652" w:rsidP="00F50DAF">
      <w:pPr>
        <w:pStyle w:val="Textindependent"/>
        <w:numPr>
          <w:ilvl w:val="0"/>
          <w:numId w:val="29"/>
        </w:numPr>
        <w:shd w:val="clear" w:color="auto" w:fill="FFFFFF"/>
        <w:tabs>
          <w:tab w:val="clear" w:pos="567"/>
          <w:tab w:val="clear" w:pos="1134"/>
          <w:tab w:val="clear" w:pos="1702"/>
          <w:tab w:val="clear" w:pos="2880"/>
          <w:tab w:val="clear" w:pos="3600"/>
          <w:tab w:val="clear" w:pos="4320"/>
          <w:tab w:val="clear" w:pos="5040"/>
          <w:tab w:val="clear" w:pos="5760"/>
          <w:tab w:val="clear" w:pos="6480"/>
          <w:tab w:val="clear" w:pos="7200"/>
        </w:tabs>
        <w:rPr>
          <w:rFonts w:ascii="Verdana" w:hAnsi="Verdana" w:cs="Arial"/>
          <w:sz w:val="20"/>
        </w:rPr>
      </w:pPr>
      <w:r w:rsidRPr="002346C4">
        <w:rPr>
          <w:rFonts w:ascii="Verdana" w:hAnsi="Verdana" w:cs="Arial"/>
          <w:sz w:val="20"/>
        </w:rPr>
        <w:t>Es compromet, si resulta proposada adjudicatària, a aportar dins del termini que estableix l’article 150.2 LCSP la documentació acreditativa de què disposa dels mitjans exigits en el PCAP i identificats en el Quadre anterior.</w:t>
      </w:r>
    </w:p>
    <w:p w14:paraId="5F3176F4" w14:textId="77777777" w:rsidR="009D6652" w:rsidRPr="002346C4" w:rsidRDefault="009D6652" w:rsidP="009D6652">
      <w:pPr>
        <w:spacing w:after="200" w:line="276" w:lineRule="auto"/>
        <w:rPr>
          <w:rFonts w:ascii="Verdana" w:hAnsi="Verdana" w:cs="Arial"/>
          <w:snapToGrid w:val="0"/>
          <w:lang w:eastAsia="es-ES"/>
        </w:rPr>
      </w:pPr>
    </w:p>
    <w:p w14:paraId="07AD5C57" w14:textId="77777777" w:rsidR="009D6652" w:rsidRPr="002346C4" w:rsidRDefault="009D6652" w:rsidP="009D6652">
      <w:pPr>
        <w:spacing w:after="200" w:line="276" w:lineRule="auto"/>
        <w:rPr>
          <w:rFonts w:ascii="Verdana" w:hAnsi="Verdana" w:cs="Arial"/>
          <w:snapToGrid w:val="0"/>
          <w:lang w:eastAsia="es-ES"/>
        </w:rPr>
      </w:pPr>
    </w:p>
    <w:p w14:paraId="20BC2616" w14:textId="77777777" w:rsidR="009D6652" w:rsidRPr="002346C4" w:rsidRDefault="009D6652" w:rsidP="009D6652">
      <w:pPr>
        <w:spacing w:after="200" w:line="276" w:lineRule="auto"/>
        <w:rPr>
          <w:rFonts w:ascii="Verdana" w:hAnsi="Verdana" w:cs="Arial"/>
          <w:snapToGrid w:val="0"/>
          <w:lang w:eastAsia="es-ES"/>
        </w:rPr>
      </w:pPr>
      <w:r w:rsidRPr="002346C4">
        <w:rPr>
          <w:rFonts w:ascii="Verdana" w:hAnsi="Verdana" w:cs="Arial"/>
          <w:i/>
          <w:snapToGrid w:val="0"/>
          <w:lang w:eastAsia="es-ES"/>
        </w:rPr>
        <w:t>[Signatura electrònica]</w:t>
      </w:r>
      <w:r w:rsidRPr="002346C4">
        <w:rPr>
          <w:rStyle w:val="Refernciadenotaapeudepgina"/>
          <w:rFonts w:ascii="Verdana" w:hAnsi="Verdana" w:cs="Arial"/>
          <w:snapToGrid w:val="0"/>
          <w:lang w:eastAsia="es-ES"/>
        </w:rPr>
        <w:footnoteReference w:customMarkFollows="1" w:id="7"/>
        <w:t>1</w:t>
      </w:r>
    </w:p>
    <w:p w14:paraId="6D0DE179" w14:textId="77777777" w:rsidR="009D6652" w:rsidRDefault="009D6652" w:rsidP="009D6652">
      <w:r>
        <w:br w:type="page"/>
      </w:r>
    </w:p>
    <w:p w14:paraId="4E54E8F9" w14:textId="77777777" w:rsidR="009D6652" w:rsidRPr="00DF2074" w:rsidRDefault="009D6652" w:rsidP="009D6652">
      <w:pPr>
        <w:shd w:val="clear" w:color="auto" w:fill="FFFFFF" w:themeFill="background1"/>
        <w:rPr>
          <w:rFonts w:ascii="Verdana" w:hAnsi="Verdana" w:cs="Arial"/>
          <w:b/>
        </w:rPr>
      </w:pPr>
      <w:r>
        <w:rPr>
          <w:rFonts w:ascii="Verdana" w:hAnsi="Verdana" w:cs="Arial"/>
          <w:b/>
        </w:rPr>
        <w:lastRenderedPageBreak/>
        <w:t>ANNEX 6</w:t>
      </w:r>
      <w:r w:rsidRPr="00DF2074">
        <w:rPr>
          <w:rFonts w:ascii="Verdana" w:hAnsi="Verdana" w:cs="Arial"/>
          <w:b/>
        </w:rPr>
        <w:t>: OFERTA ECONÒMICA I CRITERIS D’ADJUDICACIÓ AVALUABLES DE FORMA AUTOMÀTICA</w:t>
      </w:r>
    </w:p>
    <w:p w14:paraId="2A7A84F4" w14:textId="77777777" w:rsidR="009D6652" w:rsidRPr="00DF2074" w:rsidRDefault="009D6652" w:rsidP="009D6652">
      <w:pPr>
        <w:pStyle w:val="Textsenseformat"/>
        <w:rPr>
          <w:rFonts w:ascii="Verdana" w:hAnsi="Verdana"/>
        </w:rPr>
      </w:pPr>
    </w:p>
    <w:p w14:paraId="1B8B6553" w14:textId="77777777" w:rsidR="009D6652" w:rsidRDefault="009D6652" w:rsidP="009D6652">
      <w:pPr>
        <w:pStyle w:val="Textsenseformat"/>
        <w:ind w:right="567"/>
        <w:rPr>
          <w:rFonts w:ascii="Verdana" w:hAnsi="Verdana"/>
          <w:lang w:val="ca-ES"/>
        </w:rPr>
      </w:pPr>
      <w:r w:rsidRPr="00DF2074">
        <w:rPr>
          <w:rFonts w:ascii="Verdana" w:hAnsi="Verdana"/>
          <w:lang w:val="ca-ES"/>
        </w:rPr>
        <w:t>El Sr./la Sra. ... , domiciliat/</w:t>
      </w:r>
      <w:proofErr w:type="spellStart"/>
      <w:r w:rsidRPr="00DF2074">
        <w:rPr>
          <w:rFonts w:ascii="Verdana" w:hAnsi="Verdana"/>
          <w:lang w:val="ca-ES"/>
        </w:rPr>
        <w:t>ada</w:t>
      </w:r>
      <w:proofErr w:type="spellEnd"/>
      <w:r w:rsidRPr="00DF2074">
        <w:rPr>
          <w:rFonts w:ascii="Verdana" w:hAnsi="Verdana"/>
          <w:lang w:val="ca-ES"/>
        </w:rPr>
        <w:t xml:space="preserve"> a ... carrer ... núm. ... , amb DNI/NIF núm. ... , major d'edat, en nom propi, o en representació de l'empresa ... amb domicili a ... carrer ... núm. ..., assabentat/</w:t>
      </w:r>
      <w:proofErr w:type="spellStart"/>
      <w:r w:rsidRPr="00DF2074">
        <w:rPr>
          <w:rFonts w:ascii="Verdana" w:hAnsi="Verdana"/>
          <w:lang w:val="ca-ES"/>
        </w:rPr>
        <w:t>ada</w:t>
      </w:r>
      <w:proofErr w:type="spellEnd"/>
      <w:r w:rsidRPr="00DF2074">
        <w:rPr>
          <w:rFonts w:ascii="Verdana" w:hAnsi="Verdana"/>
          <w:lang w:val="ca-ES"/>
        </w:rPr>
        <w:t xml:space="preserve"> de les condicions exigides per optar a l’adjudi</w:t>
      </w:r>
      <w:r>
        <w:rPr>
          <w:rFonts w:ascii="Verdana" w:hAnsi="Verdana"/>
          <w:lang w:val="ca-ES"/>
        </w:rPr>
        <w:t>cació del contracte núm. 24/0065</w:t>
      </w:r>
      <w:r w:rsidRPr="00DF2074">
        <w:rPr>
          <w:rFonts w:ascii="Verdana" w:hAnsi="Verdana"/>
          <w:lang w:val="ca-ES"/>
        </w:rPr>
        <w:t xml:space="preserve">, que té per objecte </w:t>
      </w:r>
      <w:r w:rsidRPr="00DF2074">
        <w:rPr>
          <w:rFonts w:ascii="Verdana" w:hAnsi="Verdana" w:cs="Arial"/>
          <w:snapToGrid w:val="0"/>
        </w:rPr>
        <w:t xml:space="preserve">el </w:t>
      </w:r>
      <w:proofErr w:type="spellStart"/>
      <w:r w:rsidRPr="00A8064F">
        <w:rPr>
          <w:rFonts w:ascii="Verdana" w:hAnsi="Verdana" w:cs="Arial"/>
          <w:snapToGrid w:val="0"/>
        </w:rPr>
        <w:t>servei</w:t>
      </w:r>
      <w:proofErr w:type="spellEnd"/>
      <w:r w:rsidRPr="00A8064F">
        <w:rPr>
          <w:rFonts w:ascii="Verdana" w:hAnsi="Verdana" w:cs="Arial"/>
          <w:snapToGrid w:val="0"/>
        </w:rPr>
        <w:t xml:space="preserve"> </w:t>
      </w:r>
      <w:proofErr w:type="spellStart"/>
      <w:r w:rsidRPr="00A8064F">
        <w:rPr>
          <w:rFonts w:ascii="Verdana" w:hAnsi="Verdana" w:cs="Arial"/>
          <w:snapToGrid w:val="0"/>
        </w:rPr>
        <w:t>d</w:t>
      </w:r>
      <w:r w:rsidRPr="00A8064F">
        <w:rPr>
          <w:rFonts w:ascii="Verdana" w:hAnsi="Verdana" w:cstheme="minorHAnsi"/>
        </w:rPr>
        <w:t>'allotjament</w:t>
      </w:r>
      <w:proofErr w:type="spellEnd"/>
      <w:r w:rsidRPr="00A8064F">
        <w:rPr>
          <w:rFonts w:ascii="Verdana" w:hAnsi="Verdana" w:cstheme="minorHAnsi"/>
        </w:rPr>
        <w:t xml:space="preserve">, </w:t>
      </w:r>
      <w:proofErr w:type="spellStart"/>
      <w:r w:rsidRPr="00A8064F">
        <w:rPr>
          <w:rFonts w:ascii="Verdana" w:hAnsi="Verdana" w:cstheme="minorHAnsi"/>
        </w:rPr>
        <w:t>manteniment</w:t>
      </w:r>
      <w:proofErr w:type="spellEnd"/>
      <w:r w:rsidRPr="00A8064F">
        <w:rPr>
          <w:rFonts w:ascii="Verdana" w:hAnsi="Verdana" w:cstheme="minorHAnsi"/>
        </w:rPr>
        <w:t xml:space="preserve"> i </w:t>
      </w:r>
      <w:proofErr w:type="spellStart"/>
      <w:r w:rsidRPr="00A8064F">
        <w:rPr>
          <w:rFonts w:ascii="Verdana" w:hAnsi="Verdana" w:cstheme="minorHAnsi"/>
        </w:rPr>
        <w:t>evolució</w:t>
      </w:r>
      <w:proofErr w:type="spellEnd"/>
      <w:r w:rsidRPr="00A8064F">
        <w:rPr>
          <w:rFonts w:ascii="Verdana" w:hAnsi="Verdana" w:cstheme="minorHAnsi"/>
        </w:rPr>
        <w:t xml:space="preserve"> de la plataforma intranet del Centre de </w:t>
      </w:r>
      <w:proofErr w:type="spellStart"/>
      <w:r w:rsidRPr="00A8064F">
        <w:rPr>
          <w:rFonts w:ascii="Verdana" w:hAnsi="Verdana" w:cstheme="minorHAnsi"/>
        </w:rPr>
        <w:t>Formació</w:t>
      </w:r>
      <w:proofErr w:type="spellEnd"/>
      <w:r w:rsidRPr="00A8064F">
        <w:rPr>
          <w:rFonts w:ascii="Verdana" w:hAnsi="Verdana" w:cstheme="minorHAnsi"/>
        </w:rPr>
        <w:t xml:space="preserve"> del </w:t>
      </w:r>
      <w:proofErr w:type="spellStart"/>
      <w:r w:rsidRPr="00A8064F">
        <w:rPr>
          <w:rFonts w:ascii="Verdana" w:hAnsi="Verdana" w:cstheme="minorHAnsi"/>
        </w:rPr>
        <w:t>Laberint</w:t>
      </w:r>
      <w:proofErr w:type="spellEnd"/>
      <w:r w:rsidRPr="00A8064F">
        <w:rPr>
          <w:rFonts w:ascii="Verdana" w:hAnsi="Verdana" w:cstheme="minorHAnsi"/>
        </w:rPr>
        <w:t xml:space="preserve"> </w:t>
      </w:r>
      <w:proofErr w:type="spellStart"/>
      <w:r w:rsidRPr="00A8064F">
        <w:rPr>
          <w:rFonts w:ascii="Verdana" w:hAnsi="Verdana" w:cstheme="minorHAnsi"/>
        </w:rPr>
        <w:t>amb</w:t>
      </w:r>
      <w:proofErr w:type="spellEnd"/>
      <w:r w:rsidRPr="00A8064F">
        <w:rPr>
          <w:rFonts w:ascii="Verdana" w:hAnsi="Verdana" w:cstheme="minorHAnsi"/>
        </w:rPr>
        <w:t xml:space="preserve"> mesures de </w:t>
      </w:r>
      <w:proofErr w:type="spellStart"/>
      <w:r w:rsidRPr="00A8064F">
        <w:rPr>
          <w:rFonts w:ascii="Verdana" w:hAnsi="Verdana" w:cstheme="minorHAnsi"/>
        </w:rPr>
        <w:t>contractació</w:t>
      </w:r>
      <w:proofErr w:type="spellEnd"/>
      <w:r w:rsidRPr="00A8064F">
        <w:rPr>
          <w:rFonts w:ascii="Verdana" w:hAnsi="Verdana" w:cstheme="minorHAnsi"/>
        </w:rPr>
        <w:t xml:space="preserve"> pública sostenible</w:t>
      </w:r>
      <w:r w:rsidRPr="00A8064F">
        <w:rPr>
          <w:rFonts w:ascii="Verdana" w:hAnsi="Verdana" w:cs="Arial"/>
          <w:snapToGrid w:val="0"/>
        </w:rPr>
        <w:t xml:space="preserve">, </w:t>
      </w:r>
      <w:r>
        <w:rPr>
          <w:rFonts w:ascii="Verdana" w:hAnsi="Verdana" w:cs="Arial"/>
          <w:snapToGrid w:val="0"/>
        </w:rPr>
        <w:t xml:space="preserve">, </w:t>
      </w:r>
      <w:r w:rsidRPr="00DF2074">
        <w:rPr>
          <w:rFonts w:ascii="Verdana" w:hAnsi="Verdana"/>
          <w:lang w:val="ca-ES"/>
        </w:rPr>
        <w:t xml:space="preserve">es compromet a realitzar-lo amb subjecció al plec de clàusules administratives particulars i al de prescripcions tècniques, i per: </w:t>
      </w:r>
    </w:p>
    <w:p w14:paraId="4DBAD993" w14:textId="77777777" w:rsidR="009D6652" w:rsidRDefault="009D6652" w:rsidP="009D6652">
      <w:pPr>
        <w:pStyle w:val="Textsenseformat"/>
        <w:ind w:right="567"/>
        <w:rPr>
          <w:rFonts w:ascii="Verdana" w:hAnsi="Verdana"/>
          <w:lang w:val="ca-ES"/>
        </w:rPr>
      </w:pPr>
    </w:p>
    <w:tbl>
      <w:tblPr>
        <w:tblW w:w="86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7"/>
        <w:gridCol w:w="1750"/>
        <w:gridCol w:w="1019"/>
        <w:gridCol w:w="1011"/>
        <w:gridCol w:w="1119"/>
        <w:gridCol w:w="1213"/>
      </w:tblGrid>
      <w:tr w:rsidR="009D6652" w:rsidRPr="009D6652" w14:paraId="02E036C8" w14:textId="77777777" w:rsidTr="00E13ACC">
        <w:trPr>
          <w:trHeight w:val="615"/>
        </w:trPr>
        <w:tc>
          <w:tcPr>
            <w:tcW w:w="2677" w:type="dxa"/>
            <w:shd w:val="clear" w:color="000000" w:fill="F2F2F2"/>
            <w:vAlign w:val="center"/>
            <w:hideMark/>
          </w:tcPr>
          <w:p w14:paraId="3DD28FFD" w14:textId="77777777" w:rsidR="009D6652" w:rsidRPr="009D6652" w:rsidRDefault="009D6652" w:rsidP="009D6652">
            <w:pPr>
              <w:rPr>
                <w:rFonts w:ascii="Calibri" w:hAnsi="Calibri" w:cs="Calibri"/>
                <w:b/>
                <w:bCs/>
                <w:color w:val="000000"/>
                <w:sz w:val="22"/>
                <w:szCs w:val="22"/>
              </w:rPr>
            </w:pPr>
            <w:r w:rsidRPr="009D6652">
              <w:rPr>
                <w:rFonts w:ascii="Calibri" w:hAnsi="Calibri" w:cs="Calibri"/>
                <w:b/>
                <w:bCs/>
                <w:color w:val="000000"/>
                <w:sz w:val="22"/>
                <w:szCs w:val="22"/>
              </w:rPr>
              <w:t> </w:t>
            </w:r>
          </w:p>
        </w:tc>
        <w:tc>
          <w:tcPr>
            <w:tcW w:w="1750" w:type="dxa"/>
            <w:shd w:val="clear" w:color="000000" w:fill="F2F2F2"/>
            <w:vAlign w:val="center"/>
            <w:hideMark/>
          </w:tcPr>
          <w:p w14:paraId="51EAA6B7" w14:textId="77777777" w:rsidR="009D6652" w:rsidRPr="009D6652" w:rsidRDefault="009D6652" w:rsidP="009D6652">
            <w:pPr>
              <w:rPr>
                <w:rFonts w:ascii="Calibri" w:hAnsi="Calibri" w:cs="Calibri"/>
                <w:b/>
                <w:bCs/>
                <w:color w:val="000000"/>
                <w:sz w:val="22"/>
                <w:szCs w:val="22"/>
              </w:rPr>
            </w:pPr>
            <w:r w:rsidRPr="009D6652">
              <w:rPr>
                <w:rFonts w:ascii="Calibri" w:hAnsi="Calibri" w:cs="Calibri"/>
                <w:b/>
                <w:bCs/>
                <w:color w:val="000000"/>
                <w:sz w:val="22"/>
                <w:szCs w:val="22"/>
              </w:rPr>
              <w:t> </w:t>
            </w:r>
          </w:p>
        </w:tc>
        <w:tc>
          <w:tcPr>
            <w:tcW w:w="1019" w:type="dxa"/>
            <w:shd w:val="clear" w:color="000000" w:fill="F2F2F2"/>
            <w:vAlign w:val="center"/>
            <w:hideMark/>
          </w:tcPr>
          <w:p w14:paraId="320A9119" w14:textId="77777777" w:rsidR="009D6652" w:rsidRPr="009D6652" w:rsidRDefault="009D6652" w:rsidP="009D6652">
            <w:pPr>
              <w:rPr>
                <w:rFonts w:ascii="Calibri" w:hAnsi="Calibri" w:cs="Calibri"/>
                <w:b/>
                <w:bCs/>
                <w:color w:val="000000"/>
                <w:sz w:val="22"/>
                <w:szCs w:val="22"/>
              </w:rPr>
            </w:pPr>
            <w:r w:rsidRPr="009D6652">
              <w:rPr>
                <w:rFonts w:ascii="Calibri" w:hAnsi="Calibri" w:cs="Calibri"/>
                <w:b/>
                <w:bCs/>
                <w:color w:val="000000"/>
                <w:sz w:val="22"/>
                <w:szCs w:val="22"/>
              </w:rPr>
              <w:t>Preu sortida</w:t>
            </w:r>
          </w:p>
        </w:tc>
        <w:tc>
          <w:tcPr>
            <w:tcW w:w="1011" w:type="dxa"/>
            <w:shd w:val="clear" w:color="000000" w:fill="F2F2F2"/>
            <w:vAlign w:val="center"/>
            <w:hideMark/>
          </w:tcPr>
          <w:p w14:paraId="5A6D4505" w14:textId="77777777" w:rsidR="009D6652" w:rsidRPr="009D6652" w:rsidRDefault="009D6652" w:rsidP="009D6652">
            <w:pPr>
              <w:rPr>
                <w:rFonts w:ascii="Calibri" w:hAnsi="Calibri" w:cs="Calibri"/>
                <w:b/>
                <w:bCs/>
                <w:color w:val="000000"/>
                <w:sz w:val="22"/>
                <w:szCs w:val="22"/>
              </w:rPr>
            </w:pPr>
            <w:r w:rsidRPr="009D6652">
              <w:rPr>
                <w:rFonts w:ascii="Calibri" w:hAnsi="Calibri" w:cs="Calibri"/>
                <w:b/>
                <w:bCs/>
                <w:color w:val="000000"/>
                <w:sz w:val="22"/>
                <w:szCs w:val="22"/>
              </w:rPr>
              <w:t xml:space="preserve">preu </w:t>
            </w:r>
            <w:proofErr w:type="spellStart"/>
            <w:r w:rsidRPr="009D6652">
              <w:rPr>
                <w:rFonts w:ascii="Calibri" w:hAnsi="Calibri" w:cs="Calibri"/>
                <w:b/>
                <w:bCs/>
                <w:color w:val="000000"/>
                <w:sz w:val="22"/>
                <w:szCs w:val="22"/>
              </w:rPr>
              <w:t>Ofertat</w:t>
            </w:r>
            <w:proofErr w:type="spellEnd"/>
          </w:p>
        </w:tc>
        <w:tc>
          <w:tcPr>
            <w:tcW w:w="950" w:type="dxa"/>
            <w:shd w:val="clear" w:color="000000" w:fill="F2F2F2"/>
            <w:vAlign w:val="center"/>
            <w:hideMark/>
          </w:tcPr>
          <w:p w14:paraId="2CFDC1F6" w14:textId="6EF82D76" w:rsidR="009D6652" w:rsidRPr="009D6652" w:rsidRDefault="00E13ACC" w:rsidP="009D6652">
            <w:pPr>
              <w:rPr>
                <w:rFonts w:ascii="Calibri" w:hAnsi="Calibri" w:cs="Calibri"/>
                <w:b/>
                <w:bCs/>
                <w:color w:val="000000"/>
                <w:sz w:val="22"/>
                <w:szCs w:val="22"/>
              </w:rPr>
            </w:pPr>
            <w:r>
              <w:rPr>
                <w:rFonts w:ascii="Calibri" w:hAnsi="Calibri" w:cs="Calibri"/>
                <w:b/>
                <w:bCs/>
                <w:color w:val="000000"/>
                <w:sz w:val="22"/>
                <w:szCs w:val="22"/>
              </w:rPr>
              <w:t>freqüència</w:t>
            </w:r>
          </w:p>
        </w:tc>
        <w:tc>
          <w:tcPr>
            <w:tcW w:w="1213" w:type="dxa"/>
            <w:shd w:val="clear" w:color="000000" w:fill="F2F2F2"/>
            <w:vAlign w:val="center"/>
            <w:hideMark/>
          </w:tcPr>
          <w:p w14:paraId="1E06B87C" w14:textId="77777777" w:rsidR="009D6652" w:rsidRPr="009D6652" w:rsidRDefault="009D6652" w:rsidP="009D6652">
            <w:pPr>
              <w:rPr>
                <w:rFonts w:ascii="Calibri" w:hAnsi="Calibri" w:cs="Calibri"/>
                <w:b/>
                <w:bCs/>
                <w:color w:val="000000"/>
                <w:sz w:val="22"/>
                <w:szCs w:val="22"/>
              </w:rPr>
            </w:pPr>
            <w:r w:rsidRPr="009D6652">
              <w:rPr>
                <w:rFonts w:ascii="Calibri" w:hAnsi="Calibri" w:cs="Calibri"/>
                <w:b/>
                <w:bCs/>
                <w:color w:val="000000"/>
                <w:sz w:val="22"/>
                <w:szCs w:val="22"/>
              </w:rPr>
              <w:t>Total</w:t>
            </w:r>
          </w:p>
        </w:tc>
      </w:tr>
      <w:tr w:rsidR="009D6652" w:rsidRPr="009D6652" w14:paraId="7ACD3F78" w14:textId="77777777" w:rsidTr="00E13ACC">
        <w:trPr>
          <w:trHeight w:val="315"/>
        </w:trPr>
        <w:tc>
          <w:tcPr>
            <w:tcW w:w="2677" w:type="dxa"/>
            <w:shd w:val="clear" w:color="auto" w:fill="auto"/>
            <w:noWrap/>
            <w:vAlign w:val="center"/>
            <w:hideMark/>
          </w:tcPr>
          <w:p w14:paraId="6EA23FF0" w14:textId="34336182"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Transició</w:t>
            </w:r>
            <w:r w:rsidR="00136258">
              <w:rPr>
                <w:rFonts w:ascii="Calibri" w:hAnsi="Calibri" w:cs="Calibri"/>
                <w:color w:val="000000"/>
                <w:sz w:val="22"/>
                <w:szCs w:val="22"/>
              </w:rPr>
              <w:t>*</w:t>
            </w:r>
          </w:p>
        </w:tc>
        <w:tc>
          <w:tcPr>
            <w:tcW w:w="1750" w:type="dxa"/>
            <w:shd w:val="clear" w:color="auto" w:fill="auto"/>
            <w:noWrap/>
            <w:vAlign w:val="center"/>
            <w:hideMark/>
          </w:tcPr>
          <w:p w14:paraId="617BDD9D" w14:textId="77777777" w:rsidR="009D6652" w:rsidRPr="009D6652" w:rsidRDefault="009D6652" w:rsidP="009D6652">
            <w:pPr>
              <w:rPr>
                <w:rFonts w:ascii="Calibri" w:hAnsi="Calibri" w:cs="Calibri"/>
                <w:color w:val="000000"/>
                <w:sz w:val="22"/>
                <w:szCs w:val="22"/>
              </w:rPr>
            </w:pPr>
            <w:proofErr w:type="spellStart"/>
            <w:r w:rsidRPr="009D6652">
              <w:rPr>
                <w:rFonts w:ascii="Calibri" w:hAnsi="Calibri" w:cs="Calibri"/>
                <w:color w:val="000000"/>
                <w:sz w:val="22"/>
                <w:szCs w:val="22"/>
              </w:rPr>
              <w:t>PBTra</w:t>
            </w:r>
            <w:proofErr w:type="spellEnd"/>
          </w:p>
        </w:tc>
        <w:tc>
          <w:tcPr>
            <w:tcW w:w="1019" w:type="dxa"/>
            <w:shd w:val="clear" w:color="auto" w:fill="auto"/>
            <w:noWrap/>
            <w:vAlign w:val="center"/>
            <w:hideMark/>
          </w:tcPr>
          <w:p w14:paraId="67F1B15D"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1011" w:type="dxa"/>
            <w:shd w:val="clear" w:color="auto" w:fill="auto"/>
            <w:noWrap/>
            <w:vAlign w:val="center"/>
            <w:hideMark/>
          </w:tcPr>
          <w:p w14:paraId="3E2E3B1D"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950" w:type="dxa"/>
            <w:shd w:val="clear" w:color="auto" w:fill="auto"/>
            <w:noWrap/>
            <w:vAlign w:val="center"/>
            <w:hideMark/>
          </w:tcPr>
          <w:p w14:paraId="0E9EAAD2"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1213" w:type="dxa"/>
            <w:shd w:val="clear" w:color="auto" w:fill="auto"/>
            <w:noWrap/>
            <w:vAlign w:val="center"/>
            <w:hideMark/>
          </w:tcPr>
          <w:p w14:paraId="780BE140"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6.375,00 €</w:t>
            </w:r>
          </w:p>
        </w:tc>
      </w:tr>
      <w:tr w:rsidR="009D6652" w:rsidRPr="009D6652" w14:paraId="79B9D35A" w14:textId="77777777" w:rsidTr="00E13ACC">
        <w:trPr>
          <w:trHeight w:val="315"/>
        </w:trPr>
        <w:tc>
          <w:tcPr>
            <w:tcW w:w="2677" w:type="dxa"/>
            <w:shd w:val="clear" w:color="auto" w:fill="auto"/>
            <w:noWrap/>
            <w:vAlign w:val="center"/>
            <w:hideMark/>
          </w:tcPr>
          <w:p w14:paraId="2F08DC1A"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Allotjament i gestió contracte</w:t>
            </w:r>
          </w:p>
        </w:tc>
        <w:tc>
          <w:tcPr>
            <w:tcW w:w="1750" w:type="dxa"/>
            <w:shd w:val="clear" w:color="auto" w:fill="auto"/>
            <w:noWrap/>
            <w:vAlign w:val="center"/>
            <w:hideMark/>
          </w:tcPr>
          <w:p w14:paraId="01F08E84" w14:textId="77777777" w:rsidR="009D6652" w:rsidRPr="009D6652" w:rsidRDefault="009D6652" w:rsidP="009D6652">
            <w:pPr>
              <w:rPr>
                <w:rFonts w:ascii="Calibri" w:hAnsi="Calibri" w:cs="Calibri"/>
                <w:color w:val="000000"/>
                <w:sz w:val="22"/>
                <w:szCs w:val="22"/>
              </w:rPr>
            </w:pPr>
            <w:proofErr w:type="spellStart"/>
            <w:r w:rsidRPr="009D6652">
              <w:rPr>
                <w:rFonts w:ascii="Calibri" w:hAnsi="Calibri" w:cs="Calibri"/>
                <w:color w:val="000000"/>
                <w:sz w:val="22"/>
                <w:szCs w:val="22"/>
              </w:rPr>
              <w:t>PBAll</w:t>
            </w:r>
            <w:proofErr w:type="spellEnd"/>
          </w:p>
        </w:tc>
        <w:tc>
          <w:tcPr>
            <w:tcW w:w="1019" w:type="dxa"/>
            <w:shd w:val="clear" w:color="auto" w:fill="auto"/>
            <w:noWrap/>
            <w:vAlign w:val="center"/>
            <w:hideMark/>
          </w:tcPr>
          <w:p w14:paraId="049812DB"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825,00 €</w:t>
            </w:r>
          </w:p>
        </w:tc>
        <w:tc>
          <w:tcPr>
            <w:tcW w:w="1011" w:type="dxa"/>
            <w:shd w:val="clear" w:color="auto" w:fill="auto"/>
            <w:noWrap/>
            <w:vAlign w:val="center"/>
            <w:hideMark/>
          </w:tcPr>
          <w:p w14:paraId="5918182D"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950" w:type="dxa"/>
            <w:shd w:val="clear" w:color="auto" w:fill="auto"/>
            <w:noWrap/>
            <w:vAlign w:val="center"/>
            <w:hideMark/>
          </w:tcPr>
          <w:p w14:paraId="0C64652A"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46</w:t>
            </w:r>
          </w:p>
        </w:tc>
        <w:tc>
          <w:tcPr>
            <w:tcW w:w="1213" w:type="dxa"/>
            <w:shd w:val="clear" w:color="auto" w:fill="auto"/>
            <w:noWrap/>
            <w:vAlign w:val="center"/>
            <w:hideMark/>
          </w:tcPr>
          <w:p w14:paraId="0289C0E5"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r>
      <w:tr w:rsidR="009D6652" w:rsidRPr="009D6652" w14:paraId="52E0DC9F" w14:textId="77777777" w:rsidTr="00E13ACC">
        <w:trPr>
          <w:trHeight w:val="315"/>
        </w:trPr>
        <w:tc>
          <w:tcPr>
            <w:tcW w:w="2677" w:type="dxa"/>
            <w:shd w:val="clear" w:color="auto" w:fill="auto"/>
            <w:noWrap/>
            <w:vAlign w:val="center"/>
            <w:hideMark/>
          </w:tcPr>
          <w:p w14:paraId="68EE0C72"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Manteniment</w:t>
            </w:r>
          </w:p>
        </w:tc>
        <w:tc>
          <w:tcPr>
            <w:tcW w:w="1750" w:type="dxa"/>
            <w:shd w:val="clear" w:color="auto" w:fill="auto"/>
            <w:noWrap/>
            <w:vAlign w:val="center"/>
            <w:hideMark/>
          </w:tcPr>
          <w:p w14:paraId="0F605FA3" w14:textId="77777777" w:rsidR="009D6652" w:rsidRPr="009D6652" w:rsidRDefault="009D6652" w:rsidP="009D6652">
            <w:pPr>
              <w:rPr>
                <w:rFonts w:ascii="Calibri" w:hAnsi="Calibri" w:cs="Calibri"/>
                <w:color w:val="000000"/>
                <w:sz w:val="22"/>
                <w:szCs w:val="22"/>
              </w:rPr>
            </w:pPr>
            <w:proofErr w:type="spellStart"/>
            <w:r w:rsidRPr="009D6652">
              <w:rPr>
                <w:rFonts w:ascii="Calibri" w:hAnsi="Calibri" w:cs="Calibri"/>
                <w:color w:val="000000"/>
                <w:sz w:val="22"/>
                <w:szCs w:val="22"/>
              </w:rPr>
              <w:t>PBMan</w:t>
            </w:r>
            <w:proofErr w:type="spellEnd"/>
          </w:p>
        </w:tc>
        <w:tc>
          <w:tcPr>
            <w:tcW w:w="1019" w:type="dxa"/>
            <w:shd w:val="clear" w:color="auto" w:fill="auto"/>
            <w:noWrap/>
            <w:vAlign w:val="center"/>
            <w:hideMark/>
          </w:tcPr>
          <w:p w14:paraId="7F41AB1B"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1.200,00 €</w:t>
            </w:r>
          </w:p>
        </w:tc>
        <w:tc>
          <w:tcPr>
            <w:tcW w:w="1011" w:type="dxa"/>
            <w:shd w:val="clear" w:color="auto" w:fill="auto"/>
            <w:noWrap/>
            <w:vAlign w:val="center"/>
            <w:hideMark/>
          </w:tcPr>
          <w:p w14:paraId="154E222C"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950" w:type="dxa"/>
            <w:shd w:val="clear" w:color="auto" w:fill="auto"/>
            <w:noWrap/>
            <w:vAlign w:val="center"/>
            <w:hideMark/>
          </w:tcPr>
          <w:p w14:paraId="7181B318"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46</w:t>
            </w:r>
          </w:p>
        </w:tc>
        <w:tc>
          <w:tcPr>
            <w:tcW w:w="1213" w:type="dxa"/>
            <w:shd w:val="clear" w:color="auto" w:fill="auto"/>
            <w:noWrap/>
            <w:vAlign w:val="center"/>
            <w:hideMark/>
          </w:tcPr>
          <w:p w14:paraId="17C09A01"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r>
      <w:tr w:rsidR="009D6652" w:rsidRPr="009D6652" w14:paraId="0D7F8DD2" w14:textId="77777777" w:rsidTr="00E13ACC">
        <w:trPr>
          <w:trHeight w:val="315"/>
        </w:trPr>
        <w:tc>
          <w:tcPr>
            <w:tcW w:w="2677" w:type="dxa"/>
            <w:shd w:val="clear" w:color="auto" w:fill="auto"/>
            <w:noWrap/>
            <w:vAlign w:val="center"/>
            <w:hideMark/>
          </w:tcPr>
          <w:p w14:paraId="177CABD0"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Llicències Videoconferència</w:t>
            </w:r>
          </w:p>
        </w:tc>
        <w:tc>
          <w:tcPr>
            <w:tcW w:w="1750" w:type="dxa"/>
            <w:shd w:val="clear" w:color="auto" w:fill="auto"/>
            <w:noWrap/>
            <w:vAlign w:val="center"/>
            <w:hideMark/>
          </w:tcPr>
          <w:p w14:paraId="24D7FB31" w14:textId="77777777" w:rsidR="009D6652" w:rsidRPr="009D6652" w:rsidRDefault="009D6652" w:rsidP="009D6652">
            <w:pPr>
              <w:rPr>
                <w:rFonts w:ascii="Calibri" w:hAnsi="Calibri" w:cs="Calibri"/>
                <w:color w:val="000000"/>
                <w:sz w:val="22"/>
                <w:szCs w:val="22"/>
              </w:rPr>
            </w:pPr>
            <w:proofErr w:type="spellStart"/>
            <w:r w:rsidRPr="009D6652">
              <w:rPr>
                <w:rFonts w:ascii="Calibri" w:hAnsi="Calibri" w:cs="Calibri"/>
                <w:color w:val="000000"/>
                <w:sz w:val="22"/>
                <w:szCs w:val="22"/>
              </w:rPr>
              <w:t>PBVideo</w:t>
            </w:r>
            <w:proofErr w:type="spellEnd"/>
          </w:p>
        </w:tc>
        <w:tc>
          <w:tcPr>
            <w:tcW w:w="1019" w:type="dxa"/>
            <w:shd w:val="clear" w:color="auto" w:fill="auto"/>
            <w:noWrap/>
            <w:vAlign w:val="center"/>
            <w:hideMark/>
          </w:tcPr>
          <w:p w14:paraId="0CCC5C39" w14:textId="18E028FC" w:rsidR="009D6652" w:rsidRPr="009D6652" w:rsidRDefault="00E13ACC" w:rsidP="009D6652">
            <w:pPr>
              <w:jc w:val="right"/>
              <w:rPr>
                <w:rFonts w:ascii="Calibri" w:hAnsi="Calibri" w:cs="Calibri"/>
                <w:color w:val="000000"/>
                <w:sz w:val="22"/>
                <w:szCs w:val="22"/>
              </w:rPr>
            </w:pPr>
            <w:r>
              <w:rPr>
                <w:rFonts w:ascii="Calibri" w:hAnsi="Calibri" w:cs="Calibri"/>
                <w:color w:val="000000"/>
                <w:sz w:val="22"/>
                <w:szCs w:val="22"/>
              </w:rPr>
              <w:t>162</w:t>
            </w:r>
            <w:r w:rsidR="009D6652" w:rsidRPr="009D6652">
              <w:rPr>
                <w:rFonts w:ascii="Calibri" w:hAnsi="Calibri" w:cs="Calibri"/>
                <w:color w:val="000000"/>
                <w:sz w:val="22"/>
                <w:szCs w:val="22"/>
              </w:rPr>
              <w:t>,00 €</w:t>
            </w:r>
          </w:p>
        </w:tc>
        <w:tc>
          <w:tcPr>
            <w:tcW w:w="1011" w:type="dxa"/>
            <w:shd w:val="clear" w:color="auto" w:fill="auto"/>
            <w:noWrap/>
            <w:vAlign w:val="center"/>
            <w:hideMark/>
          </w:tcPr>
          <w:p w14:paraId="16FAACE2"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950" w:type="dxa"/>
            <w:shd w:val="clear" w:color="auto" w:fill="auto"/>
            <w:noWrap/>
            <w:vAlign w:val="center"/>
            <w:hideMark/>
          </w:tcPr>
          <w:p w14:paraId="29C71A18" w14:textId="577D5BE3" w:rsidR="009D6652" w:rsidRPr="009D6652" w:rsidRDefault="00E13ACC" w:rsidP="009D6652">
            <w:pPr>
              <w:jc w:val="right"/>
              <w:rPr>
                <w:rFonts w:ascii="Calibri" w:hAnsi="Calibri" w:cs="Calibri"/>
                <w:color w:val="000000"/>
                <w:sz w:val="22"/>
                <w:szCs w:val="22"/>
              </w:rPr>
            </w:pPr>
            <w:r>
              <w:rPr>
                <w:rFonts w:ascii="Calibri" w:hAnsi="Calibri" w:cs="Calibri"/>
                <w:color w:val="000000"/>
                <w:sz w:val="22"/>
                <w:szCs w:val="22"/>
              </w:rPr>
              <w:t>4</w:t>
            </w:r>
          </w:p>
        </w:tc>
        <w:tc>
          <w:tcPr>
            <w:tcW w:w="1213" w:type="dxa"/>
            <w:shd w:val="clear" w:color="auto" w:fill="auto"/>
            <w:noWrap/>
            <w:vAlign w:val="center"/>
            <w:hideMark/>
          </w:tcPr>
          <w:p w14:paraId="5640C2D7"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r>
      <w:tr w:rsidR="009D6652" w:rsidRPr="009D6652" w14:paraId="342F8F0A" w14:textId="77777777" w:rsidTr="00E13ACC">
        <w:trPr>
          <w:trHeight w:val="645"/>
        </w:trPr>
        <w:tc>
          <w:tcPr>
            <w:tcW w:w="4427" w:type="dxa"/>
            <w:gridSpan w:val="2"/>
            <w:shd w:val="clear" w:color="auto" w:fill="92D050"/>
            <w:vAlign w:val="bottom"/>
            <w:hideMark/>
          </w:tcPr>
          <w:p w14:paraId="7170715A" w14:textId="77777777" w:rsidR="009D6652" w:rsidRPr="009D6652" w:rsidRDefault="009D6652" w:rsidP="009D6652">
            <w:pPr>
              <w:jc w:val="center"/>
              <w:rPr>
                <w:rFonts w:ascii="Verdana" w:hAnsi="Verdana" w:cs="Calibri"/>
                <w:color w:val="000000"/>
              </w:rPr>
            </w:pPr>
            <w:r w:rsidRPr="009D6652">
              <w:rPr>
                <w:rFonts w:ascii="Verdana" w:hAnsi="Verdana" w:cs="Calibri"/>
                <w:color w:val="000000"/>
              </w:rPr>
              <w:t>TOTAL DE COSTOS (directes + indirectes) PREU SENSE IVA</w:t>
            </w:r>
          </w:p>
        </w:tc>
        <w:tc>
          <w:tcPr>
            <w:tcW w:w="1019" w:type="dxa"/>
            <w:shd w:val="clear" w:color="auto" w:fill="92D050"/>
            <w:noWrap/>
            <w:vAlign w:val="center"/>
            <w:hideMark/>
          </w:tcPr>
          <w:p w14:paraId="01B96F27"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1011" w:type="dxa"/>
            <w:shd w:val="clear" w:color="auto" w:fill="92D050"/>
            <w:noWrap/>
            <w:vAlign w:val="center"/>
            <w:hideMark/>
          </w:tcPr>
          <w:p w14:paraId="41E9DC65"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950" w:type="dxa"/>
            <w:shd w:val="clear" w:color="auto" w:fill="92D050"/>
            <w:noWrap/>
            <w:vAlign w:val="center"/>
            <w:hideMark/>
          </w:tcPr>
          <w:p w14:paraId="43B8F57F"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c>
          <w:tcPr>
            <w:tcW w:w="1213" w:type="dxa"/>
            <w:shd w:val="clear" w:color="auto" w:fill="92D050"/>
            <w:noWrap/>
            <w:vAlign w:val="center"/>
            <w:hideMark/>
          </w:tcPr>
          <w:p w14:paraId="29AEDBB6"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r>
      <w:tr w:rsidR="009D6652" w:rsidRPr="009D6652" w14:paraId="28416143" w14:textId="77777777" w:rsidTr="00E13ACC">
        <w:trPr>
          <w:trHeight w:val="315"/>
        </w:trPr>
        <w:tc>
          <w:tcPr>
            <w:tcW w:w="2677" w:type="dxa"/>
            <w:shd w:val="clear" w:color="auto" w:fill="auto"/>
            <w:noWrap/>
            <w:vAlign w:val="center"/>
            <w:hideMark/>
          </w:tcPr>
          <w:p w14:paraId="1F8F35C5"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IVA</w:t>
            </w:r>
          </w:p>
        </w:tc>
        <w:tc>
          <w:tcPr>
            <w:tcW w:w="1750" w:type="dxa"/>
            <w:shd w:val="clear" w:color="auto" w:fill="auto"/>
            <w:noWrap/>
            <w:vAlign w:val="center"/>
            <w:hideMark/>
          </w:tcPr>
          <w:p w14:paraId="540E96D0"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1019" w:type="dxa"/>
            <w:shd w:val="clear" w:color="auto" w:fill="auto"/>
            <w:noWrap/>
            <w:vAlign w:val="center"/>
            <w:hideMark/>
          </w:tcPr>
          <w:p w14:paraId="4EBC9802"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1011" w:type="dxa"/>
            <w:shd w:val="clear" w:color="auto" w:fill="auto"/>
            <w:noWrap/>
            <w:vAlign w:val="center"/>
            <w:hideMark/>
          </w:tcPr>
          <w:p w14:paraId="34205487"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950" w:type="dxa"/>
            <w:shd w:val="clear" w:color="auto" w:fill="auto"/>
            <w:noWrap/>
            <w:vAlign w:val="center"/>
            <w:hideMark/>
          </w:tcPr>
          <w:p w14:paraId="575783AD"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1213" w:type="dxa"/>
            <w:shd w:val="clear" w:color="auto" w:fill="auto"/>
            <w:noWrap/>
            <w:vAlign w:val="center"/>
            <w:hideMark/>
          </w:tcPr>
          <w:p w14:paraId="53636C5F"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r>
      <w:tr w:rsidR="009D6652" w:rsidRPr="009D6652" w14:paraId="3FE5207D" w14:textId="77777777" w:rsidTr="00E13ACC">
        <w:trPr>
          <w:trHeight w:val="315"/>
        </w:trPr>
        <w:tc>
          <w:tcPr>
            <w:tcW w:w="2677" w:type="dxa"/>
            <w:shd w:val="clear" w:color="auto" w:fill="auto"/>
            <w:noWrap/>
            <w:vAlign w:val="center"/>
            <w:hideMark/>
          </w:tcPr>
          <w:p w14:paraId="6F3D1EA1"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TOTAL IVA INCLÒS</w:t>
            </w:r>
          </w:p>
        </w:tc>
        <w:tc>
          <w:tcPr>
            <w:tcW w:w="1750" w:type="dxa"/>
            <w:shd w:val="clear" w:color="auto" w:fill="auto"/>
            <w:noWrap/>
            <w:vAlign w:val="center"/>
            <w:hideMark/>
          </w:tcPr>
          <w:p w14:paraId="16CCF7C8"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1019" w:type="dxa"/>
            <w:shd w:val="clear" w:color="auto" w:fill="auto"/>
            <w:noWrap/>
            <w:vAlign w:val="center"/>
            <w:hideMark/>
          </w:tcPr>
          <w:p w14:paraId="504A7FB5"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1011" w:type="dxa"/>
            <w:shd w:val="clear" w:color="auto" w:fill="auto"/>
            <w:noWrap/>
            <w:vAlign w:val="center"/>
            <w:hideMark/>
          </w:tcPr>
          <w:p w14:paraId="55122A9B"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950" w:type="dxa"/>
            <w:shd w:val="clear" w:color="auto" w:fill="auto"/>
            <w:noWrap/>
            <w:vAlign w:val="center"/>
            <w:hideMark/>
          </w:tcPr>
          <w:p w14:paraId="34F94CB5" w14:textId="77777777" w:rsidR="009D6652" w:rsidRPr="009D6652" w:rsidRDefault="009D6652" w:rsidP="009D6652">
            <w:pPr>
              <w:rPr>
                <w:rFonts w:ascii="Calibri" w:hAnsi="Calibri" w:cs="Calibri"/>
                <w:color w:val="000000"/>
                <w:sz w:val="22"/>
                <w:szCs w:val="22"/>
              </w:rPr>
            </w:pPr>
            <w:r w:rsidRPr="009D6652">
              <w:rPr>
                <w:rFonts w:ascii="Calibri" w:hAnsi="Calibri" w:cs="Calibri"/>
                <w:color w:val="000000"/>
                <w:sz w:val="22"/>
                <w:szCs w:val="22"/>
              </w:rPr>
              <w:t> </w:t>
            </w:r>
          </w:p>
        </w:tc>
        <w:tc>
          <w:tcPr>
            <w:tcW w:w="1213" w:type="dxa"/>
            <w:shd w:val="clear" w:color="auto" w:fill="auto"/>
            <w:noWrap/>
            <w:vAlign w:val="center"/>
            <w:hideMark/>
          </w:tcPr>
          <w:p w14:paraId="5B0091C5" w14:textId="77777777" w:rsidR="009D6652" w:rsidRPr="009D6652" w:rsidRDefault="009D6652" w:rsidP="009D6652">
            <w:pPr>
              <w:jc w:val="right"/>
              <w:rPr>
                <w:rFonts w:ascii="Calibri" w:hAnsi="Calibri" w:cs="Calibri"/>
                <w:color w:val="000000"/>
                <w:sz w:val="22"/>
                <w:szCs w:val="22"/>
              </w:rPr>
            </w:pPr>
            <w:r w:rsidRPr="009D6652">
              <w:rPr>
                <w:rFonts w:ascii="Calibri" w:hAnsi="Calibri" w:cs="Calibri"/>
                <w:color w:val="000000"/>
                <w:sz w:val="22"/>
                <w:szCs w:val="22"/>
              </w:rPr>
              <w:t>... €</w:t>
            </w:r>
          </w:p>
        </w:tc>
      </w:tr>
    </w:tbl>
    <w:p w14:paraId="4E6C9999" w14:textId="77777777" w:rsidR="009D6652" w:rsidRDefault="009D6652" w:rsidP="009D6652">
      <w:pPr>
        <w:pStyle w:val="Textsenseformat"/>
        <w:ind w:right="567"/>
        <w:rPr>
          <w:rFonts w:ascii="Verdana" w:hAnsi="Verdana"/>
          <w:lang w:val="ca-ES"/>
        </w:rPr>
      </w:pPr>
    </w:p>
    <w:p w14:paraId="374D71B4" w14:textId="323076CB" w:rsidR="009D6652" w:rsidRPr="00AC34BB" w:rsidRDefault="009D6652" w:rsidP="009D6652">
      <w:pPr>
        <w:pStyle w:val="Textsenseformat"/>
        <w:ind w:right="567"/>
        <w:rPr>
          <w:rFonts w:ascii="Verdana" w:hAnsi="Verdana"/>
          <w:b/>
          <w:sz w:val="18"/>
          <w:szCs w:val="18"/>
          <w:lang w:val="ca-ES"/>
        </w:rPr>
      </w:pPr>
      <w:r w:rsidRPr="00AC34BB">
        <w:rPr>
          <w:rFonts w:ascii="Verdana" w:hAnsi="Verdana"/>
          <w:b/>
          <w:sz w:val="18"/>
          <w:szCs w:val="18"/>
          <w:lang w:val="ca-ES"/>
        </w:rPr>
        <w:t xml:space="preserve">Nota: </w:t>
      </w:r>
      <w:r w:rsidR="00136258" w:rsidRPr="00AC34BB">
        <w:rPr>
          <w:rFonts w:ascii="Verdana" w:hAnsi="Verdana"/>
          <w:b/>
          <w:sz w:val="18"/>
          <w:szCs w:val="18"/>
          <w:lang w:val="ca-ES"/>
        </w:rPr>
        <w:t>*</w:t>
      </w:r>
      <w:r w:rsidRPr="00AC34BB">
        <w:rPr>
          <w:rFonts w:ascii="Verdana" w:hAnsi="Verdana"/>
          <w:b/>
          <w:sz w:val="18"/>
          <w:szCs w:val="18"/>
          <w:lang w:val="ca-ES"/>
        </w:rPr>
        <w:t>L’import corresponent a la Transició (</w:t>
      </w:r>
      <w:proofErr w:type="spellStart"/>
      <w:r w:rsidRPr="00AC34BB">
        <w:rPr>
          <w:rFonts w:ascii="Verdana" w:hAnsi="Verdana"/>
          <w:b/>
          <w:sz w:val="18"/>
          <w:szCs w:val="18"/>
          <w:lang w:val="ca-ES"/>
        </w:rPr>
        <w:t>PBTra</w:t>
      </w:r>
      <w:proofErr w:type="spellEnd"/>
      <w:r w:rsidRPr="00AC34BB">
        <w:rPr>
          <w:rFonts w:ascii="Verdana" w:hAnsi="Verdana"/>
          <w:b/>
          <w:sz w:val="18"/>
          <w:szCs w:val="18"/>
          <w:lang w:val="ca-ES"/>
        </w:rPr>
        <w:t>) de 6.375,00 € no és modificable</w:t>
      </w:r>
    </w:p>
    <w:p w14:paraId="38B7641D" w14:textId="77777777" w:rsidR="00505F9F" w:rsidRPr="00AC34BB" w:rsidRDefault="00505F9F" w:rsidP="00505F9F">
      <w:pPr>
        <w:tabs>
          <w:tab w:val="left" w:pos="851"/>
          <w:tab w:val="left" w:pos="1134"/>
          <w:tab w:val="left" w:pos="1702"/>
        </w:tabs>
        <w:ind w:right="-2"/>
        <w:jc w:val="both"/>
        <w:rPr>
          <w:rFonts w:ascii="Verdana" w:hAnsi="Verdana"/>
          <w:b/>
          <w:sz w:val="18"/>
          <w:szCs w:val="18"/>
        </w:rPr>
      </w:pPr>
      <w:r w:rsidRPr="00AC34BB">
        <w:rPr>
          <w:rFonts w:ascii="Verdana" w:hAnsi="Verdana"/>
          <w:b/>
          <w:sz w:val="18"/>
          <w:szCs w:val="18"/>
        </w:rPr>
        <w:t>En cas de discrepàncies en la informació prevaldrà l’oferta que s’obtingui de l’aplicació dels preus unitaris oferts.</w:t>
      </w:r>
    </w:p>
    <w:p w14:paraId="6E888D31" w14:textId="77777777" w:rsidR="00505F9F" w:rsidRPr="00AC34BB" w:rsidRDefault="00505F9F" w:rsidP="00505F9F">
      <w:pPr>
        <w:tabs>
          <w:tab w:val="left" w:pos="851"/>
          <w:tab w:val="left" w:pos="1134"/>
          <w:tab w:val="left" w:pos="1702"/>
        </w:tabs>
        <w:ind w:right="-2"/>
        <w:jc w:val="both"/>
        <w:rPr>
          <w:rFonts w:ascii="Verdana" w:hAnsi="Verdana"/>
          <w:b/>
          <w:sz w:val="18"/>
          <w:szCs w:val="18"/>
        </w:rPr>
      </w:pPr>
      <w:r w:rsidRPr="00AC34BB">
        <w:rPr>
          <w:rFonts w:ascii="Verdana" w:hAnsi="Verdana"/>
          <w:b/>
          <w:sz w:val="18"/>
          <w:szCs w:val="18"/>
        </w:rPr>
        <w:t>Igualment indicar que, en cap cas es podran superar els preus unitaris indicats al pressupost de sortida.</w:t>
      </w:r>
    </w:p>
    <w:p w14:paraId="5C138F4D" w14:textId="61CB418C" w:rsidR="003E347F" w:rsidRPr="00AC34BB" w:rsidRDefault="003E347F" w:rsidP="00505F9F">
      <w:pPr>
        <w:tabs>
          <w:tab w:val="left" w:pos="851"/>
          <w:tab w:val="left" w:pos="1134"/>
          <w:tab w:val="left" w:pos="1702"/>
        </w:tabs>
        <w:ind w:right="-2"/>
        <w:jc w:val="both"/>
        <w:rPr>
          <w:rFonts w:ascii="Verdana" w:hAnsi="Verdana"/>
          <w:b/>
          <w:sz w:val="18"/>
          <w:szCs w:val="18"/>
        </w:rPr>
      </w:pPr>
      <w:r w:rsidRPr="00AC34BB">
        <w:rPr>
          <w:rFonts w:ascii="Verdana" w:hAnsi="Verdana"/>
          <w:b/>
          <w:sz w:val="18"/>
          <w:szCs w:val="18"/>
        </w:rPr>
        <w:t>A l’annex 10 del present PCAP consta full de càlcul de verificació de l’oferta presentada ( no cal adjuntar-ho a l’oferta)</w:t>
      </w:r>
    </w:p>
    <w:p w14:paraId="1439ADA1" w14:textId="77777777" w:rsidR="009D6652" w:rsidRDefault="009D6652" w:rsidP="009D6652">
      <w:pPr>
        <w:pStyle w:val="Textsenseformat"/>
        <w:ind w:right="567"/>
        <w:rPr>
          <w:rFonts w:ascii="Verdana" w:hAnsi="Verdana"/>
          <w:lang w:val="ca-ES"/>
        </w:rPr>
      </w:pPr>
    </w:p>
    <w:p w14:paraId="7A17F8C0" w14:textId="77777777" w:rsidR="00505F9F" w:rsidRPr="004A512C" w:rsidRDefault="00505F9F" w:rsidP="00505F9F">
      <w:pPr>
        <w:tabs>
          <w:tab w:val="decimal" w:pos="3544"/>
        </w:tabs>
        <w:jc w:val="both"/>
        <w:rPr>
          <w:rFonts w:ascii="Verdana" w:hAnsi="Verdana"/>
          <w:snapToGrid w:val="0"/>
          <w:lang w:eastAsia="es-ES"/>
        </w:rPr>
      </w:pPr>
      <w:r w:rsidRPr="004A512C">
        <w:rPr>
          <w:rFonts w:ascii="Verdana" w:hAnsi="Verdana"/>
        </w:rPr>
        <w:t>Aquest preu total es desglossa en els costos directes i indirectes següents i els costos salarials següents aplicant el conveni ....................................:</w:t>
      </w:r>
    </w:p>
    <w:p w14:paraId="04AEC5D4" w14:textId="77777777" w:rsidR="00505F9F" w:rsidRPr="004A512C" w:rsidRDefault="00505F9F" w:rsidP="00505F9F">
      <w:pPr>
        <w:tabs>
          <w:tab w:val="decimal" w:pos="3544"/>
        </w:tabs>
        <w:jc w:val="both"/>
        <w:rPr>
          <w:rFonts w:ascii="Verdana" w:hAnsi="Verdana"/>
          <w:snapToGrid w:val="0"/>
          <w:lang w:eastAsia="es-ES"/>
        </w:rPr>
      </w:pPr>
    </w:p>
    <w:tbl>
      <w:tblPr>
        <w:tblW w:w="0" w:type="auto"/>
        <w:tblCellMar>
          <w:left w:w="0" w:type="dxa"/>
          <w:right w:w="0" w:type="dxa"/>
        </w:tblCellMar>
        <w:tblLook w:val="04A0" w:firstRow="1" w:lastRow="0" w:firstColumn="1" w:lastColumn="0" w:noHBand="0" w:noVBand="1"/>
      </w:tblPr>
      <w:tblGrid>
        <w:gridCol w:w="4414"/>
        <w:gridCol w:w="1506"/>
        <w:gridCol w:w="2908"/>
      </w:tblGrid>
      <w:tr w:rsidR="00505F9F" w:rsidRPr="004A512C" w14:paraId="13E21A4A" w14:textId="77777777" w:rsidTr="00136258">
        <w:tc>
          <w:tcPr>
            <w:tcW w:w="59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E81508" w14:textId="77777777" w:rsidR="00505F9F" w:rsidRPr="004A512C" w:rsidRDefault="00505F9F" w:rsidP="00B7655E">
            <w:pPr>
              <w:jc w:val="both"/>
              <w:rPr>
                <w:rFonts w:ascii="Verdana" w:hAnsi="Verdana"/>
              </w:rPr>
            </w:pPr>
            <w:r w:rsidRPr="004A512C">
              <w:rPr>
                <w:rFonts w:ascii="Verdana" w:hAnsi="Verdana"/>
              </w:rPr>
              <w:t>Costos directes</w:t>
            </w:r>
            <w:r w:rsidRPr="004A512C">
              <w:rPr>
                <w:rFonts w:ascii="Verdana" w:hAnsi="Verdana"/>
                <w:i/>
              </w:rPr>
              <w:t xml:space="preserve"> </w:t>
            </w:r>
          </w:p>
          <w:p w14:paraId="457BA487" w14:textId="77777777" w:rsidR="00505F9F" w:rsidRPr="004A512C" w:rsidRDefault="00505F9F" w:rsidP="00B7655E">
            <w:pPr>
              <w:jc w:val="both"/>
              <w:rPr>
                <w:rFonts w:ascii="Verdana" w:hAnsi="Verdana"/>
              </w:rPr>
            </w:pPr>
            <w:r w:rsidRPr="004A512C">
              <w:rPr>
                <w:rFonts w:ascii="Verdana" w:hAnsi="Verdana"/>
              </w:rPr>
              <w:t>(especificar concepte)</w:t>
            </w:r>
          </w:p>
        </w:tc>
        <w:tc>
          <w:tcPr>
            <w:tcW w:w="2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63B9F7" w14:textId="77777777" w:rsidR="00505F9F" w:rsidRPr="004A512C" w:rsidRDefault="00505F9F" w:rsidP="00B7655E">
            <w:pPr>
              <w:jc w:val="both"/>
              <w:rPr>
                <w:rFonts w:ascii="Verdana" w:hAnsi="Verdana"/>
              </w:rPr>
            </w:pPr>
            <w:r w:rsidRPr="004A512C">
              <w:rPr>
                <w:rFonts w:ascii="Verdana" w:hAnsi="Verdana"/>
              </w:rPr>
              <w:t>Import €</w:t>
            </w:r>
          </w:p>
        </w:tc>
      </w:tr>
      <w:tr w:rsidR="00505F9F" w:rsidRPr="004A512C" w14:paraId="5223ED56"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74F63" w14:textId="77777777" w:rsidR="00505F9F" w:rsidRPr="004A512C" w:rsidRDefault="00505F9F" w:rsidP="00B7655E">
            <w:pPr>
              <w:jc w:val="both"/>
              <w:rPr>
                <w:rFonts w:ascii="Verdana" w:hAnsi="Verdana"/>
              </w:rPr>
            </w:pPr>
            <w:r w:rsidRPr="004A512C">
              <w:rPr>
                <w:rFonts w:ascii="Verdana" w:hAnsi="Verdana"/>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14:paraId="6D4D863E" w14:textId="77777777" w:rsidR="00505F9F" w:rsidRPr="004A512C" w:rsidRDefault="00505F9F" w:rsidP="00B7655E">
            <w:pPr>
              <w:jc w:val="both"/>
              <w:rPr>
                <w:rFonts w:ascii="Verdana" w:hAnsi="Verdana"/>
              </w:rPr>
            </w:pPr>
          </w:p>
        </w:tc>
      </w:tr>
      <w:tr w:rsidR="00505F9F" w:rsidRPr="004A512C" w14:paraId="3D77324E"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4DCF9" w14:textId="77777777" w:rsidR="00505F9F" w:rsidRPr="004A512C" w:rsidRDefault="00505F9F" w:rsidP="00B7655E">
            <w:pPr>
              <w:jc w:val="both"/>
              <w:rPr>
                <w:rFonts w:ascii="Verdana" w:hAnsi="Verdana"/>
              </w:rPr>
            </w:pPr>
            <w:r w:rsidRPr="004A512C">
              <w:rPr>
                <w:rFonts w:ascii="Verdana" w:hAnsi="Verdana"/>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14:paraId="1DAE2968" w14:textId="77777777" w:rsidR="00505F9F" w:rsidRPr="004A512C" w:rsidRDefault="00505F9F" w:rsidP="00B7655E">
            <w:pPr>
              <w:jc w:val="both"/>
              <w:rPr>
                <w:rFonts w:ascii="Verdana" w:hAnsi="Verdana"/>
              </w:rPr>
            </w:pPr>
          </w:p>
        </w:tc>
      </w:tr>
      <w:tr w:rsidR="00505F9F" w:rsidRPr="004A512C" w14:paraId="416B0E82"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1A4AB" w14:textId="77777777" w:rsidR="00505F9F" w:rsidRPr="004A512C" w:rsidRDefault="00505F9F" w:rsidP="00B7655E">
            <w:pPr>
              <w:tabs>
                <w:tab w:val="left" w:pos="430"/>
              </w:tabs>
              <w:jc w:val="both"/>
              <w:rPr>
                <w:rFonts w:ascii="Verdana" w:hAnsi="Verdana"/>
              </w:rPr>
            </w:pPr>
            <w:r w:rsidRPr="004A512C">
              <w:rPr>
                <w:rFonts w:ascii="Verdana" w:hAnsi="Verdana"/>
              </w:rPr>
              <w:t>Costos salarials</w:t>
            </w:r>
          </w:p>
          <w:p w14:paraId="25A6EECB" w14:textId="77777777" w:rsidR="00505F9F" w:rsidRPr="004A512C" w:rsidRDefault="00505F9F" w:rsidP="00B7655E">
            <w:pPr>
              <w:tabs>
                <w:tab w:val="left" w:pos="430"/>
              </w:tabs>
              <w:jc w:val="both"/>
              <w:rPr>
                <w:rFonts w:ascii="Verdana" w:hAnsi="Verdana"/>
              </w:rPr>
            </w:pPr>
            <w:r w:rsidRPr="004A512C">
              <w:rPr>
                <w:rFonts w:ascii="Verdana" w:hAnsi="Verdana"/>
              </w:rPr>
              <w:t>(</w:t>
            </w:r>
            <w:r w:rsidRPr="004A512C">
              <w:rPr>
                <w:rFonts w:ascii="Verdana" w:hAnsi="Verdana"/>
                <w:b/>
              </w:rPr>
              <w:t>desglossar núm. persones treballadores i categories professionals</w:t>
            </w:r>
            <w:r w:rsidRPr="004A512C">
              <w:rPr>
                <w:rFonts w:ascii="Verdana" w:hAnsi="Verdana"/>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10239DD8" w14:textId="77777777" w:rsidR="00505F9F" w:rsidRPr="004A512C" w:rsidRDefault="00505F9F" w:rsidP="00B7655E">
            <w:pPr>
              <w:jc w:val="both"/>
              <w:rPr>
                <w:rFonts w:ascii="Verdana" w:hAnsi="Verdana"/>
              </w:rPr>
            </w:pPr>
            <w:r w:rsidRPr="004A512C">
              <w:rPr>
                <w:rFonts w:ascii="Verdana" w:hAnsi="Verdana"/>
              </w:rPr>
              <w:t>...... €</w:t>
            </w:r>
          </w:p>
        </w:tc>
      </w:tr>
      <w:tr w:rsidR="00505F9F" w:rsidRPr="004A512C" w14:paraId="344BD0AB"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85D0E" w14:textId="77777777" w:rsidR="00505F9F" w:rsidRPr="004A512C" w:rsidRDefault="00505F9F" w:rsidP="00B7655E">
            <w:pPr>
              <w:jc w:val="both"/>
              <w:rPr>
                <w:rFonts w:ascii="Verdana" w:hAnsi="Verdana"/>
              </w:rPr>
            </w:pPr>
            <w:r w:rsidRPr="004A512C">
              <w:rPr>
                <w:rFonts w:ascii="Verdana" w:hAnsi="Verdana"/>
              </w:rPr>
              <w:t>TOTAL</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18B6B509" w14:textId="77777777" w:rsidR="00505F9F" w:rsidRPr="004A512C" w:rsidRDefault="00505F9F" w:rsidP="00B7655E">
            <w:pPr>
              <w:jc w:val="both"/>
              <w:rPr>
                <w:rFonts w:ascii="Verdana" w:hAnsi="Verdana"/>
              </w:rPr>
            </w:pPr>
            <w:r w:rsidRPr="004A512C">
              <w:rPr>
                <w:rFonts w:ascii="Verdana" w:hAnsi="Verdana"/>
              </w:rPr>
              <w:t>Suma costos directes</w:t>
            </w:r>
          </w:p>
        </w:tc>
      </w:tr>
      <w:tr w:rsidR="00505F9F" w:rsidRPr="004A512C" w14:paraId="5107E42E" w14:textId="77777777" w:rsidTr="00136258">
        <w:tc>
          <w:tcPr>
            <w:tcW w:w="592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7A3C93" w14:textId="77777777" w:rsidR="00505F9F" w:rsidRPr="004A512C" w:rsidRDefault="00505F9F" w:rsidP="00B7655E">
            <w:pPr>
              <w:jc w:val="both"/>
              <w:rPr>
                <w:rFonts w:ascii="Verdana" w:hAnsi="Verdana"/>
              </w:rPr>
            </w:pPr>
            <w:r w:rsidRPr="004A512C">
              <w:rPr>
                <w:rFonts w:ascii="Verdana" w:hAnsi="Verdana"/>
              </w:rPr>
              <w:t>Costos indirectes</w:t>
            </w:r>
          </w:p>
          <w:p w14:paraId="1D72B03E" w14:textId="77777777" w:rsidR="00505F9F" w:rsidRPr="004A512C" w:rsidRDefault="00505F9F" w:rsidP="00B7655E">
            <w:pPr>
              <w:jc w:val="both"/>
              <w:rPr>
                <w:rFonts w:ascii="Verdana" w:hAnsi="Verdana"/>
              </w:rPr>
            </w:pPr>
            <w:r w:rsidRPr="004A512C">
              <w:rPr>
                <w:rFonts w:ascii="Verdana" w:hAnsi="Verdana"/>
              </w:rPr>
              <w:t>(especificar concepte)</w:t>
            </w:r>
          </w:p>
        </w:tc>
        <w:tc>
          <w:tcPr>
            <w:tcW w:w="2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DFF005" w14:textId="77777777" w:rsidR="00505F9F" w:rsidRPr="004A512C" w:rsidRDefault="00505F9F" w:rsidP="00B7655E">
            <w:pPr>
              <w:jc w:val="both"/>
              <w:rPr>
                <w:rFonts w:ascii="Verdana" w:hAnsi="Verdana"/>
              </w:rPr>
            </w:pPr>
            <w:r w:rsidRPr="004A512C">
              <w:rPr>
                <w:rFonts w:ascii="Verdana" w:hAnsi="Verdana"/>
              </w:rPr>
              <w:t>Import €</w:t>
            </w:r>
          </w:p>
        </w:tc>
      </w:tr>
      <w:tr w:rsidR="00505F9F" w:rsidRPr="004A512C" w14:paraId="25DE53AA"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995EC" w14:textId="77777777" w:rsidR="00505F9F" w:rsidRPr="004A512C" w:rsidRDefault="00505F9F" w:rsidP="00B7655E">
            <w:pPr>
              <w:jc w:val="both"/>
              <w:rPr>
                <w:rFonts w:ascii="Verdana" w:hAnsi="Verdana"/>
              </w:rPr>
            </w:pPr>
            <w:r w:rsidRPr="004A512C">
              <w:rPr>
                <w:rFonts w:ascii="Verdana" w:hAnsi="Verdana"/>
              </w:rPr>
              <w:t>...</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14:paraId="6E895713" w14:textId="77777777" w:rsidR="00505F9F" w:rsidRPr="004A512C" w:rsidRDefault="00505F9F" w:rsidP="00B7655E">
            <w:pPr>
              <w:jc w:val="both"/>
              <w:rPr>
                <w:rFonts w:ascii="Verdana" w:hAnsi="Verdana"/>
              </w:rPr>
            </w:pPr>
          </w:p>
        </w:tc>
      </w:tr>
      <w:tr w:rsidR="00505F9F" w:rsidRPr="004A512C" w14:paraId="4067F054"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597A" w14:textId="77777777" w:rsidR="00505F9F" w:rsidRPr="004A512C" w:rsidRDefault="00505F9F" w:rsidP="00B7655E">
            <w:pPr>
              <w:jc w:val="both"/>
              <w:rPr>
                <w:rFonts w:ascii="Verdana" w:hAnsi="Verdana"/>
              </w:rPr>
            </w:pPr>
            <w:r w:rsidRPr="004A512C">
              <w:rPr>
                <w:rFonts w:ascii="Verdana" w:hAnsi="Verdana"/>
              </w:rPr>
              <w:t>Despeses generals d’estructura</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14:paraId="6F418A6A" w14:textId="77777777" w:rsidR="00505F9F" w:rsidRPr="004A512C" w:rsidRDefault="00505F9F" w:rsidP="00B7655E">
            <w:pPr>
              <w:jc w:val="both"/>
              <w:rPr>
                <w:rFonts w:ascii="Verdana" w:hAnsi="Verdana"/>
              </w:rPr>
            </w:pPr>
          </w:p>
        </w:tc>
      </w:tr>
      <w:tr w:rsidR="00505F9F" w:rsidRPr="004A512C" w14:paraId="3316B5E5"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BAF0A" w14:textId="77777777" w:rsidR="00505F9F" w:rsidRPr="004A512C" w:rsidRDefault="00505F9F" w:rsidP="00B7655E">
            <w:pPr>
              <w:jc w:val="both"/>
              <w:rPr>
                <w:rFonts w:ascii="Verdana" w:hAnsi="Verdana"/>
              </w:rPr>
            </w:pPr>
            <w:r w:rsidRPr="004A512C">
              <w:rPr>
                <w:rFonts w:ascii="Verdana" w:hAnsi="Verdana"/>
              </w:rPr>
              <w:t>Benefici industrial</w:t>
            </w:r>
          </w:p>
        </w:tc>
        <w:tc>
          <w:tcPr>
            <w:tcW w:w="2908" w:type="dxa"/>
            <w:tcBorders>
              <w:top w:val="nil"/>
              <w:left w:val="nil"/>
              <w:bottom w:val="single" w:sz="8" w:space="0" w:color="auto"/>
              <w:right w:val="single" w:sz="8" w:space="0" w:color="auto"/>
            </w:tcBorders>
            <w:tcMar>
              <w:top w:w="0" w:type="dxa"/>
              <w:left w:w="108" w:type="dxa"/>
              <w:bottom w:w="0" w:type="dxa"/>
              <w:right w:w="108" w:type="dxa"/>
            </w:tcMar>
          </w:tcPr>
          <w:p w14:paraId="19F6FB63" w14:textId="77777777" w:rsidR="00505F9F" w:rsidRPr="004A512C" w:rsidRDefault="00505F9F" w:rsidP="00B7655E">
            <w:pPr>
              <w:jc w:val="both"/>
              <w:rPr>
                <w:rFonts w:ascii="Verdana" w:hAnsi="Verdana"/>
              </w:rPr>
            </w:pPr>
          </w:p>
        </w:tc>
      </w:tr>
      <w:tr w:rsidR="00505F9F" w:rsidRPr="004A512C" w14:paraId="76B776E9" w14:textId="77777777" w:rsidTr="00136258">
        <w:tc>
          <w:tcPr>
            <w:tcW w:w="59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CDD20" w14:textId="77777777" w:rsidR="00505F9F" w:rsidRPr="004A512C" w:rsidRDefault="00505F9F" w:rsidP="00B7655E">
            <w:pPr>
              <w:jc w:val="both"/>
              <w:rPr>
                <w:rFonts w:ascii="Verdana" w:hAnsi="Verdana"/>
              </w:rPr>
            </w:pPr>
            <w:r w:rsidRPr="004A512C">
              <w:rPr>
                <w:rFonts w:ascii="Verdana" w:hAnsi="Verdana"/>
              </w:rPr>
              <w:t>TOTAL</w:t>
            </w:r>
          </w:p>
        </w:tc>
        <w:tc>
          <w:tcPr>
            <w:tcW w:w="2908" w:type="dxa"/>
            <w:tcBorders>
              <w:top w:val="nil"/>
              <w:left w:val="nil"/>
              <w:bottom w:val="single" w:sz="8" w:space="0" w:color="auto"/>
              <w:right w:val="single" w:sz="8" w:space="0" w:color="auto"/>
            </w:tcBorders>
            <w:tcMar>
              <w:top w:w="0" w:type="dxa"/>
              <w:left w:w="108" w:type="dxa"/>
              <w:bottom w:w="0" w:type="dxa"/>
              <w:right w:w="108" w:type="dxa"/>
            </w:tcMar>
            <w:hideMark/>
          </w:tcPr>
          <w:p w14:paraId="64CBBA50" w14:textId="77777777" w:rsidR="00505F9F" w:rsidRPr="004A512C" w:rsidRDefault="00505F9F" w:rsidP="00B7655E">
            <w:pPr>
              <w:jc w:val="both"/>
              <w:rPr>
                <w:rFonts w:ascii="Verdana" w:hAnsi="Verdana"/>
              </w:rPr>
            </w:pPr>
            <w:r w:rsidRPr="004A512C">
              <w:rPr>
                <w:rFonts w:ascii="Verdana" w:hAnsi="Verdana"/>
              </w:rPr>
              <w:t>Suma costos indirectes</w:t>
            </w:r>
          </w:p>
        </w:tc>
      </w:tr>
      <w:tr w:rsidR="00505F9F" w:rsidRPr="004A512C" w14:paraId="556C800D" w14:textId="77777777" w:rsidTr="00E13ACC">
        <w:tc>
          <w:tcPr>
            <w:tcW w:w="4414"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4910CEE0" w14:textId="77777777" w:rsidR="00505F9F" w:rsidRPr="004A512C" w:rsidRDefault="00505F9F" w:rsidP="00B7655E">
            <w:pPr>
              <w:jc w:val="both"/>
              <w:rPr>
                <w:rFonts w:ascii="Verdana" w:hAnsi="Verdana"/>
              </w:rPr>
            </w:pPr>
            <w:r w:rsidRPr="004A512C">
              <w:rPr>
                <w:rFonts w:ascii="Verdana" w:hAnsi="Verdana"/>
              </w:rPr>
              <w:t>TOTAL DE COSTOS (directes + indirectes) PREU SENSE IVA</w:t>
            </w:r>
          </w:p>
        </w:tc>
        <w:tc>
          <w:tcPr>
            <w:tcW w:w="4414" w:type="dxa"/>
            <w:gridSpan w:val="2"/>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24DD35FA" w14:textId="77777777" w:rsidR="00505F9F" w:rsidRPr="004A512C" w:rsidRDefault="00505F9F" w:rsidP="00B7655E">
            <w:pPr>
              <w:jc w:val="both"/>
              <w:rPr>
                <w:rFonts w:ascii="Verdana" w:hAnsi="Verdana"/>
              </w:rPr>
            </w:pPr>
          </w:p>
        </w:tc>
      </w:tr>
    </w:tbl>
    <w:p w14:paraId="3E795075" w14:textId="77777777" w:rsidR="00505F9F" w:rsidRDefault="00505F9F" w:rsidP="00505F9F">
      <w:pPr>
        <w:rPr>
          <w:rFonts w:ascii="Verdana" w:hAnsi="Verdana"/>
        </w:rPr>
      </w:pPr>
    </w:p>
    <w:p w14:paraId="3E3A2137" w14:textId="77777777" w:rsidR="00505F9F" w:rsidRDefault="00505F9F" w:rsidP="009D6652">
      <w:pPr>
        <w:pStyle w:val="Textsenseformat"/>
        <w:ind w:right="567"/>
        <w:rPr>
          <w:rFonts w:ascii="Verdana" w:hAnsi="Verdana"/>
          <w:lang w:val="ca-ES"/>
        </w:rPr>
      </w:pPr>
    </w:p>
    <w:p w14:paraId="5719211B" w14:textId="77777777" w:rsidR="00505F9F" w:rsidRDefault="00505F9F" w:rsidP="009D6652">
      <w:pPr>
        <w:pStyle w:val="Textsenseformat"/>
        <w:ind w:right="567"/>
        <w:rPr>
          <w:rFonts w:ascii="Verdana" w:hAnsi="Verdana"/>
          <w:lang w:val="ca-ES"/>
        </w:rPr>
      </w:pPr>
    </w:p>
    <w:p w14:paraId="52434213" w14:textId="77777777" w:rsidR="009D6652" w:rsidRPr="00E13ACC" w:rsidRDefault="009D6652" w:rsidP="009D6652">
      <w:pPr>
        <w:rPr>
          <w:rFonts w:ascii="Verdana" w:hAnsi="Verdana"/>
        </w:rPr>
      </w:pPr>
      <w:r w:rsidRPr="00E13ACC">
        <w:rPr>
          <w:rFonts w:ascii="Verdana" w:hAnsi="Verdana"/>
        </w:rPr>
        <w:t xml:space="preserve">Així mateix presenta la següent </w:t>
      </w:r>
      <w:r w:rsidRPr="00E13ACC">
        <w:rPr>
          <w:rFonts w:ascii="Verdana" w:hAnsi="Verdana"/>
          <w:b/>
        </w:rPr>
        <w:t>OFERTA RELATIVA ALS CRITERIS D’ADJUDICACIÓ AVALUABLES MITJANÇANT LA UTILITZACIÓ DE FÓRMULES</w:t>
      </w:r>
      <w:r w:rsidRPr="00E13ACC">
        <w:rPr>
          <w:rFonts w:ascii="Verdana" w:hAnsi="Verdana"/>
        </w:rPr>
        <w:t xml:space="preserve"> :</w:t>
      </w:r>
    </w:p>
    <w:p w14:paraId="794AA818" w14:textId="77777777" w:rsidR="009D6652" w:rsidRPr="00894FD7" w:rsidRDefault="009D6652" w:rsidP="009D6652">
      <w:pPr>
        <w:rPr>
          <w:rFonts w:ascii="Verdana" w:hAnsi="Verdana"/>
          <w:color w:val="FF0000"/>
          <w:highlight w:val="green"/>
        </w:rPr>
      </w:pPr>
    </w:p>
    <w:p w14:paraId="629FD041" w14:textId="77777777" w:rsidR="009D6652" w:rsidRPr="00894FD7" w:rsidRDefault="009D6652" w:rsidP="009D6652">
      <w:pPr>
        <w:pStyle w:val="Textindependent2"/>
        <w:tabs>
          <w:tab w:val="left" w:pos="567"/>
          <w:tab w:val="left" w:pos="1134"/>
          <w:tab w:val="left" w:pos="1702"/>
        </w:tabs>
        <w:rPr>
          <w:rFonts w:cs="Arial"/>
          <w:sz w:val="20"/>
          <w:highlight w:val="green"/>
        </w:rPr>
      </w:pPr>
    </w:p>
    <w:p w14:paraId="7D77373F" w14:textId="58F22974" w:rsidR="00E13ACC" w:rsidRPr="00D7667C" w:rsidRDefault="00E13ACC" w:rsidP="002C3884">
      <w:pPr>
        <w:pStyle w:val="Ttol4"/>
        <w:numPr>
          <w:ilvl w:val="2"/>
          <w:numId w:val="8"/>
        </w:numPr>
        <w:ind w:left="709"/>
        <w:rPr>
          <w:rFonts w:asciiTheme="minorHAnsi" w:hAnsiTheme="minorHAnsi" w:cstheme="minorHAnsi"/>
          <w:b w:val="0"/>
          <w:sz w:val="22"/>
          <w:szCs w:val="22"/>
        </w:rPr>
      </w:pPr>
      <w:r w:rsidRPr="00D7667C">
        <w:rPr>
          <w:rFonts w:asciiTheme="minorHAnsi" w:hAnsiTheme="minorHAnsi" w:cstheme="minorHAnsi"/>
          <w:sz w:val="22"/>
          <w:szCs w:val="22"/>
        </w:rPr>
        <w:t>Equip de treball</w:t>
      </w:r>
    </w:p>
    <w:p w14:paraId="618F5456" w14:textId="77777777" w:rsidR="00E13ACC" w:rsidRPr="00D7667C" w:rsidRDefault="00E13ACC" w:rsidP="00E13ACC">
      <w:pPr>
        <w:jc w:val="both"/>
        <w:rPr>
          <w:rFonts w:asciiTheme="minorHAnsi" w:hAnsiTheme="minorHAnsi" w:cstheme="minorHAnsi"/>
          <w:i/>
          <w:sz w:val="22"/>
          <w:szCs w:val="22"/>
        </w:rPr>
      </w:pPr>
    </w:p>
    <w:p w14:paraId="5D354697" w14:textId="2300198A" w:rsidR="00E13ACC" w:rsidRDefault="00E13ACC" w:rsidP="002C3884">
      <w:pPr>
        <w:pStyle w:val="Pargrafdellista"/>
        <w:numPr>
          <w:ilvl w:val="0"/>
          <w:numId w:val="3"/>
        </w:numPr>
        <w:jc w:val="both"/>
        <w:rPr>
          <w:rFonts w:asciiTheme="minorHAnsi" w:hAnsiTheme="minorHAnsi" w:cstheme="minorHAnsi"/>
          <w:sz w:val="22"/>
          <w:szCs w:val="22"/>
        </w:rPr>
      </w:pPr>
      <w:r w:rsidRPr="002C3884">
        <w:rPr>
          <w:rFonts w:asciiTheme="minorHAnsi" w:hAnsiTheme="minorHAnsi" w:cstheme="minorHAnsi"/>
          <w:sz w:val="22"/>
          <w:szCs w:val="22"/>
        </w:rPr>
        <w:t xml:space="preserve">Que l’experiència del Coordinador del Contracte en gestió de projectes o serveis TIC, en relació directa amb Atenció Ciutadana és de </w:t>
      </w:r>
      <w:r w:rsidR="005477EF" w:rsidRPr="002C3884">
        <w:rPr>
          <w:rFonts w:asciiTheme="minorHAnsi" w:hAnsiTheme="minorHAnsi" w:cstheme="minorHAnsi"/>
          <w:sz w:val="22"/>
          <w:szCs w:val="22"/>
        </w:rPr>
        <w:t>.........</w:t>
      </w:r>
    </w:p>
    <w:p w14:paraId="25A229BE" w14:textId="77777777" w:rsidR="002C3884" w:rsidRPr="002C3884" w:rsidRDefault="002C3884" w:rsidP="002C3884">
      <w:pPr>
        <w:pStyle w:val="Pargrafdellista"/>
        <w:jc w:val="both"/>
        <w:rPr>
          <w:rFonts w:asciiTheme="minorHAnsi" w:hAnsiTheme="minorHAnsi" w:cstheme="minorHAnsi"/>
          <w:sz w:val="22"/>
          <w:szCs w:val="22"/>
        </w:rPr>
      </w:pPr>
    </w:p>
    <w:p w14:paraId="7C1E1E80" w14:textId="28594208" w:rsidR="00E13ACC" w:rsidRPr="002C3884" w:rsidRDefault="002C3884" w:rsidP="002C3884">
      <w:pPr>
        <w:pStyle w:val="Pargrafdellista"/>
        <w:numPr>
          <w:ilvl w:val="0"/>
          <w:numId w:val="3"/>
        </w:numPr>
        <w:jc w:val="both"/>
        <w:rPr>
          <w:rFonts w:asciiTheme="minorHAnsi" w:hAnsiTheme="minorHAnsi" w:cstheme="minorHAnsi"/>
          <w:sz w:val="22"/>
          <w:szCs w:val="22"/>
        </w:rPr>
      </w:pPr>
      <w:r w:rsidRPr="002C3884">
        <w:rPr>
          <w:rFonts w:asciiTheme="minorHAnsi" w:hAnsiTheme="minorHAnsi" w:cstheme="minorHAnsi"/>
          <w:sz w:val="22"/>
          <w:szCs w:val="22"/>
        </w:rPr>
        <w:t xml:space="preserve">Que l’experiència del perfil </w:t>
      </w:r>
      <w:proofErr w:type="spellStart"/>
      <w:r w:rsidRPr="002C3884">
        <w:rPr>
          <w:rFonts w:asciiTheme="minorHAnsi" w:hAnsiTheme="minorHAnsi" w:cstheme="minorHAnsi"/>
          <w:sz w:val="22"/>
          <w:szCs w:val="22"/>
        </w:rPr>
        <w:t>DevOps</w:t>
      </w:r>
      <w:proofErr w:type="spellEnd"/>
      <w:r w:rsidRPr="002C3884">
        <w:rPr>
          <w:rFonts w:asciiTheme="minorHAnsi" w:hAnsiTheme="minorHAnsi" w:cstheme="minorHAnsi"/>
          <w:sz w:val="22"/>
          <w:szCs w:val="22"/>
        </w:rPr>
        <w:t xml:space="preserve"> </w:t>
      </w:r>
      <w:r w:rsidR="00E13ACC" w:rsidRPr="002C3884">
        <w:rPr>
          <w:rFonts w:asciiTheme="minorHAnsi" w:hAnsiTheme="minorHAnsi" w:cstheme="minorHAnsi"/>
          <w:sz w:val="22"/>
          <w:szCs w:val="22"/>
        </w:rPr>
        <w:t>amb varietat de tecnologies, si</w:t>
      </w:r>
      <w:r>
        <w:rPr>
          <w:rFonts w:asciiTheme="minorHAnsi" w:hAnsiTheme="minorHAnsi" w:cstheme="minorHAnsi"/>
          <w:sz w:val="22"/>
          <w:szCs w:val="22"/>
        </w:rPr>
        <w:t xml:space="preserve">stemes i eines d’automatització </w:t>
      </w:r>
      <w:r w:rsidRPr="002C3884">
        <w:rPr>
          <w:rFonts w:asciiTheme="minorHAnsi" w:hAnsiTheme="minorHAnsi" w:cstheme="minorHAnsi"/>
          <w:sz w:val="22"/>
          <w:szCs w:val="22"/>
        </w:rPr>
        <w:t>és de</w:t>
      </w:r>
      <w:r>
        <w:rPr>
          <w:rFonts w:asciiTheme="minorHAnsi" w:hAnsiTheme="minorHAnsi" w:cstheme="minorHAnsi"/>
          <w:sz w:val="22"/>
          <w:szCs w:val="22"/>
        </w:rPr>
        <w:t>...........</w:t>
      </w:r>
      <w:r w:rsidRPr="002C3884">
        <w:rPr>
          <w:rFonts w:asciiTheme="minorHAnsi" w:hAnsiTheme="minorHAnsi" w:cstheme="minorHAnsi"/>
          <w:sz w:val="22"/>
          <w:szCs w:val="22"/>
        </w:rPr>
        <w:t xml:space="preserve"> </w:t>
      </w:r>
    </w:p>
    <w:p w14:paraId="2A8510F5" w14:textId="77777777" w:rsidR="00E13ACC" w:rsidRPr="00D7667C" w:rsidRDefault="00E13ACC" w:rsidP="00E13ACC">
      <w:pPr>
        <w:jc w:val="both"/>
        <w:rPr>
          <w:rFonts w:asciiTheme="minorHAnsi" w:hAnsiTheme="minorHAnsi" w:cstheme="minorHAnsi"/>
          <w:sz w:val="22"/>
          <w:szCs w:val="22"/>
        </w:rPr>
      </w:pPr>
    </w:p>
    <w:p w14:paraId="4DE8559A" w14:textId="313D3946" w:rsidR="00E13ACC" w:rsidRDefault="002C3884" w:rsidP="00E13ACC">
      <w:pPr>
        <w:jc w:val="both"/>
        <w:rPr>
          <w:rFonts w:asciiTheme="minorHAnsi" w:hAnsiTheme="minorHAnsi" w:cstheme="minorHAnsi"/>
          <w:sz w:val="22"/>
          <w:szCs w:val="22"/>
        </w:rPr>
      </w:pPr>
      <w:r>
        <w:rPr>
          <w:rFonts w:asciiTheme="minorHAnsi" w:hAnsiTheme="minorHAnsi" w:cstheme="minorHAnsi"/>
          <w:sz w:val="22"/>
          <w:szCs w:val="22"/>
        </w:rPr>
        <w:t xml:space="preserve">Nota: </w:t>
      </w:r>
      <w:r w:rsidR="00E13ACC" w:rsidRPr="00D7667C">
        <w:rPr>
          <w:rFonts w:asciiTheme="minorHAnsi" w:hAnsiTheme="minorHAnsi" w:cstheme="minorHAnsi"/>
          <w:sz w:val="22"/>
          <w:szCs w:val="22"/>
        </w:rPr>
        <w:t xml:space="preserve">La presentació de referències per a la valoració d’aquest apartat es farà amb una declaració responsable, acompanyada dels respectius certificats, de les empreses licitadores conforme les dades presentades són certes i els Projectes indicats corresponen al concepte indicat, incloent, com a mínim, la següent informació: </w:t>
      </w:r>
    </w:p>
    <w:p w14:paraId="6528E38A" w14:textId="77777777" w:rsidR="00E13ACC" w:rsidRPr="00D7667C" w:rsidRDefault="00E13ACC" w:rsidP="00E13ACC">
      <w:pPr>
        <w:jc w:val="both"/>
        <w:rPr>
          <w:rFonts w:asciiTheme="minorHAnsi" w:hAnsiTheme="minorHAnsi" w:cstheme="minorHAnsi"/>
          <w:sz w:val="22"/>
          <w:szCs w:val="22"/>
        </w:rPr>
      </w:pPr>
    </w:p>
    <w:p w14:paraId="6CAE02DE"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Inicials de la persona corresponent al perfil indicat</w:t>
      </w:r>
    </w:p>
    <w:p w14:paraId="6AB0E167"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Nom del projecte</w:t>
      </w:r>
    </w:p>
    <w:p w14:paraId="1EC415B2"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Client</w:t>
      </w:r>
    </w:p>
    <w:p w14:paraId="63810901"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Número d’expedient</w:t>
      </w:r>
      <w:r>
        <w:rPr>
          <w:rFonts w:asciiTheme="minorHAnsi" w:hAnsiTheme="minorHAnsi" w:cstheme="minorHAnsi"/>
          <w:sz w:val="22"/>
          <w:szCs w:val="22"/>
        </w:rPr>
        <w:t xml:space="preserve"> o referència si no és sector públic</w:t>
      </w:r>
    </w:p>
    <w:p w14:paraId="6843662B"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Descripció de l’abast (màx. 50 paraules) que permeti determinar que el projecte referenciat guarda relació amb el tipus de projecte i/o concepte que s’està valorant</w:t>
      </w:r>
    </w:p>
    <w:p w14:paraId="7CB374A8"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Data inici</w:t>
      </w:r>
    </w:p>
    <w:p w14:paraId="0B8F4699"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Data fi</w:t>
      </w:r>
    </w:p>
    <w:p w14:paraId="12940EE9" w14:textId="77777777" w:rsidR="00E13ACC" w:rsidRPr="00D7667C" w:rsidRDefault="00E13ACC" w:rsidP="00E13ACC">
      <w:pPr>
        <w:pStyle w:val="Pargrafdellista"/>
        <w:numPr>
          <w:ilvl w:val="0"/>
          <w:numId w:val="18"/>
        </w:numPr>
        <w:jc w:val="both"/>
        <w:rPr>
          <w:rFonts w:asciiTheme="minorHAnsi" w:hAnsiTheme="minorHAnsi" w:cstheme="minorHAnsi"/>
          <w:sz w:val="22"/>
          <w:szCs w:val="22"/>
        </w:rPr>
      </w:pPr>
      <w:r w:rsidRPr="00D7667C">
        <w:rPr>
          <w:rFonts w:asciiTheme="minorHAnsi" w:hAnsiTheme="minorHAnsi" w:cstheme="minorHAnsi"/>
          <w:sz w:val="22"/>
          <w:szCs w:val="22"/>
        </w:rPr>
        <w:t>Persona de contacte en el client (en cas de verificació de la referència)</w:t>
      </w:r>
    </w:p>
    <w:p w14:paraId="550CC461" w14:textId="77777777" w:rsidR="00E13ACC" w:rsidRPr="00D7667C" w:rsidRDefault="00E13ACC" w:rsidP="00E13ACC">
      <w:pPr>
        <w:jc w:val="both"/>
        <w:rPr>
          <w:rFonts w:asciiTheme="minorHAnsi" w:hAnsiTheme="minorHAnsi" w:cstheme="minorHAnsi"/>
          <w:sz w:val="22"/>
          <w:szCs w:val="22"/>
        </w:rPr>
      </w:pPr>
    </w:p>
    <w:p w14:paraId="65D69EDE" w14:textId="77777777" w:rsidR="00E13ACC" w:rsidRPr="002933A1" w:rsidRDefault="00E13ACC" w:rsidP="00E13ACC">
      <w:pPr>
        <w:jc w:val="both"/>
        <w:rPr>
          <w:rFonts w:asciiTheme="minorHAnsi" w:hAnsiTheme="minorHAnsi" w:cstheme="minorHAnsi"/>
          <w:sz w:val="22"/>
          <w:szCs w:val="22"/>
        </w:rPr>
      </w:pPr>
      <w:r w:rsidRPr="002933A1">
        <w:rPr>
          <w:rFonts w:asciiTheme="minorHAnsi" w:hAnsiTheme="minorHAnsi" w:cstheme="minorHAnsi"/>
          <w:sz w:val="22"/>
          <w:szCs w:val="22"/>
        </w:rPr>
        <w:t xml:space="preserve">La participació en l’execució dels projectes de les persones indicades per a cadascuna de les experiències proposades per cada licitador s’acreditaran documentalment i de forma fefaent, aportant les degudes acreditacions i certificacions que s’hauran d’incloure necessàriament al sobre electrònic C. En cas de no presentar la certificació o acreditació corresponent als projectes declarats, la mesa atorgarà la puntuació de zero punts per aquella referència de tipologia de projecte.  </w:t>
      </w:r>
    </w:p>
    <w:p w14:paraId="2161F435" w14:textId="2C667CC8" w:rsidR="00E13ACC" w:rsidRDefault="00E13ACC" w:rsidP="002C3884">
      <w:pPr>
        <w:jc w:val="both"/>
        <w:rPr>
          <w:rFonts w:asciiTheme="minorHAnsi" w:hAnsiTheme="minorHAnsi" w:cstheme="minorHAnsi"/>
          <w:sz w:val="22"/>
          <w:szCs w:val="22"/>
        </w:rPr>
      </w:pPr>
      <w:r w:rsidRPr="002933A1">
        <w:rPr>
          <w:rFonts w:asciiTheme="minorHAnsi" w:hAnsiTheme="minorHAnsi" w:cstheme="minorHAnsi"/>
          <w:sz w:val="22"/>
          <w:szCs w:val="22"/>
        </w:rPr>
        <w:t xml:space="preserve">Els serveis o treballs efectuats s’acreditaran mitjançant certificats  de bona execució expedits o visats per l’òrgan competent, quan el destinatari sigui una entitat del sector públic o, quan el destinatari es </w:t>
      </w:r>
      <w:r w:rsidRPr="00D7667C">
        <w:rPr>
          <w:rFonts w:asciiTheme="minorHAnsi" w:hAnsiTheme="minorHAnsi" w:cstheme="minorHAnsi"/>
          <w:sz w:val="22"/>
          <w:szCs w:val="22"/>
        </w:rPr>
        <w:t>tracti un subjecte privat, mitjançant un certificat expedit per aquest o, a falta d’aquest certificat, mitjança</w:t>
      </w:r>
      <w:r w:rsidR="002C3884">
        <w:rPr>
          <w:rFonts w:asciiTheme="minorHAnsi" w:hAnsiTheme="minorHAnsi" w:cstheme="minorHAnsi"/>
          <w:sz w:val="22"/>
          <w:szCs w:val="22"/>
        </w:rPr>
        <w:t>nt una declaració de l’empresa</w:t>
      </w:r>
    </w:p>
    <w:p w14:paraId="5DF21D9A" w14:textId="77777777" w:rsidR="002C3884" w:rsidRPr="00381401" w:rsidRDefault="002C3884" w:rsidP="002C3884">
      <w:pPr>
        <w:jc w:val="both"/>
        <w:rPr>
          <w:rFonts w:asciiTheme="minorHAnsi" w:hAnsiTheme="minorHAnsi" w:cstheme="minorHAnsi"/>
          <w:sz w:val="22"/>
          <w:szCs w:val="22"/>
        </w:rPr>
      </w:pPr>
    </w:p>
    <w:p w14:paraId="45E26427" w14:textId="228618A9" w:rsidR="00E13ACC" w:rsidRPr="00972174" w:rsidRDefault="002C3884" w:rsidP="002C3884">
      <w:pPr>
        <w:pStyle w:val="Ttol4"/>
        <w:numPr>
          <w:ilvl w:val="2"/>
          <w:numId w:val="8"/>
        </w:numPr>
        <w:ind w:left="709"/>
        <w:rPr>
          <w:rFonts w:asciiTheme="minorHAnsi" w:hAnsiTheme="minorHAnsi" w:cstheme="minorHAnsi"/>
          <w:sz w:val="22"/>
          <w:szCs w:val="22"/>
        </w:rPr>
      </w:pPr>
      <w:r>
        <w:rPr>
          <w:rFonts w:asciiTheme="minorHAnsi" w:hAnsiTheme="minorHAnsi" w:cstheme="minorHAnsi"/>
          <w:sz w:val="22"/>
          <w:szCs w:val="22"/>
        </w:rPr>
        <w:t>Que l’a</w:t>
      </w:r>
      <w:r w:rsidR="00E13ACC" w:rsidRPr="00972174">
        <w:rPr>
          <w:rFonts w:asciiTheme="minorHAnsi" w:hAnsiTheme="minorHAnsi" w:cstheme="minorHAnsi"/>
          <w:sz w:val="22"/>
          <w:szCs w:val="22"/>
        </w:rPr>
        <w:t>mpliació del termini de garantia del servei de manteniment</w:t>
      </w:r>
      <w:r>
        <w:rPr>
          <w:rFonts w:asciiTheme="minorHAnsi" w:hAnsiTheme="minorHAnsi" w:cstheme="minorHAnsi"/>
          <w:sz w:val="22"/>
          <w:szCs w:val="22"/>
        </w:rPr>
        <w:t xml:space="preserve"> serà de ..... mesos</w:t>
      </w:r>
      <w:r w:rsidR="00E13ACC" w:rsidRPr="00972174">
        <w:rPr>
          <w:rFonts w:asciiTheme="minorHAnsi" w:hAnsiTheme="minorHAnsi" w:cstheme="minorHAnsi"/>
          <w:sz w:val="22"/>
          <w:szCs w:val="22"/>
        </w:rPr>
        <w:t xml:space="preserve"> </w:t>
      </w:r>
    </w:p>
    <w:p w14:paraId="19291046" w14:textId="77777777" w:rsidR="00E13ACC" w:rsidRPr="00972174" w:rsidRDefault="00E13ACC" w:rsidP="00E13ACC">
      <w:pPr>
        <w:rPr>
          <w:rFonts w:asciiTheme="minorHAnsi" w:hAnsiTheme="minorHAnsi" w:cstheme="minorHAnsi"/>
          <w:sz w:val="22"/>
          <w:szCs w:val="22"/>
        </w:rPr>
      </w:pPr>
    </w:p>
    <w:p w14:paraId="3C5235FC" w14:textId="77777777" w:rsidR="00E13ACC" w:rsidRPr="00381401" w:rsidRDefault="00E13ACC" w:rsidP="00E13ACC">
      <w:pPr>
        <w:rPr>
          <w:rFonts w:asciiTheme="minorHAnsi" w:hAnsiTheme="minorHAnsi" w:cstheme="minorHAnsi"/>
          <w:color w:val="C00000"/>
          <w:sz w:val="22"/>
          <w:szCs w:val="22"/>
        </w:rPr>
      </w:pPr>
    </w:p>
    <w:p w14:paraId="18D54980" w14:textId="16F49412" w:rsidR="00E13ACC" w:rsidRPr="002C3884" w:rsidRDefault="00E13ACC" w:rsidP="00E13ACC">
      <w:pPr>
        <w:pStyle w:val="Ttol4"/>
        <w:numPr>
          <w:ilvl w:val="2"/>
          <w:numId w:val="8"/>
        </w:numPr>
        <w:ind w:left="709"/>
        <w:rPr>
          <w:rFonts w:asciiTheme="minorHAnsi" w:hAnsiTheme="minorHAnsi" w:cstheme="minorHAnsi"/>
          <w:sz w:val="22"/>
          <w:szCs w:val="22"/>
        </w:rPr>
      </w:pPr>
      <w:r w:rsidRPr="002C3884">
        <w:rPr>
          <w:rFonts w:asciiTheme="minorHAnsi" w:hAnsiTheme="minorHAnsi" w:cstheme="minorHAnsi"/>
          <w:sz w:val="22"/>
          <w:szCs w:val="22"/>
        </w:rPr>
        <w:t xml:space="preserve"> </w:t>
      </w:r>
      <w:r w:rsidR="002C3884">
        <w:rPr>
          <w:rFonts w:asciiTheme="minorHAnsi" w:hAnsiTheme="minorHAnsi" w:cstheme="minorHAnsi"/>
          <w:sz w:val="22"/>
          <w:szCs w:val="22"/>
        </w:rPr>
        <w:t>Que es compromet a la realització d’una a</w:t>
      </w:r>
      <w:r w:rsidRPr="002C3884">
        <w:rPr>
          <w:rFonts w:asciiTheme="minorHAnsi" w:hAnsiTheme="minorHAnsi" w:cstheme="minorHAnsi"/>
          <w:sz w:val="22"/>
          <w:szCs w:val="22"/>
        </w:rPr>
        <w:t xml:space="preserve">uditoria inicial de la qualitat de dades  </w:t>
      </w:r>
    </w:p>
    <w:p w14:paraId="21B2F206" w14:textId="77777777" w:rsidR="00E13ACC" w:rsidRPr="00972174" w:rsidRDefault="00E13ACC" w:rsidP="00E13ACC">
      <w:pPr>
        <w:rPr>
          <w:rFonts w:asciiTheme="minorHAnsi" w:hAnsiTheme="minorHAnsi" w:cstheme="minorHAnsi"/>
          <w:sz w:val="22"/>
          <w:szCs w:val="22"/>
        </w:rPr>
      </w:pPr>
    </w:p>
    <w:p w14:paraId="68FB9E54" w14:textId="65107A72" w:rsidR="00E13ACC" w:rsidRPr="00972174" w:rsidRDefault="00E13ACC" w:rsidP="00E13ACC">
      <w:pPr>
        <w:pStyle w:val="Pargrafdellista"/>
        <w:numPr>
          <w:ilvl w:val="0"/>
          <w:numId w:val="5"/>
        </w:numPr>
        <w:jc w:val="both"/>
        <w:rPr>
          <w:rFonts w:asciiTheme="minorHAnsi" w:hAnsiTheme="minorHAnsi" w:cstheme="minorHAnsi"/>
          <w:sz w:val="22"/>
          <w:szCs w:val="22"/>
        </w:rPr>
      </w:pPr>
      <w:r w:rsidRPr="00972174">
        <w:rPr>
          <w:rFonts w:asciiTheme="minorHAnsi" w:hAnsiTheme="minorHAnsi" w:cstheme="minorHAnsi"/>
          <w:sz w:val="22"/>
          <w:szCs w:val="22"/>
        </w:rPr>
        <w:t xml:space="preserve">Auditoria i diagnòstic inicial de la qualitat de les dades dels alumnes </w:t>
      </w:r>
      <w:r w:rsidR="002C3884">
        <w:rPr>
          <w:rFonts w:asciiTheme="minorHAnsi" w:hAnsiTheme="minorHAnsi" w:cstheme="minorHAnsi"/>
          <w:sz w:val="22"/>
          <w:szCs w:val="22"/>
        </w:rPr>
        <w:t>: SI/NO</w:t>
      </w:r>
    </w:p>
    <w:p w14:paraId="17F5E7AA" w14:textId="410506FC" w:rsidR="00E13ACC" w:rsidRPr="00972174" w:rsidRDefault="00E13ACC" w:rsidP="00E13ACC">
      <w:pPr>
        <w:pStyle w:val="Pargrafdellista"/>
        <w:numPr>
          <w:ilvl w:val="0"/>
          <w:numId w:val="5"/>
        </w:numPr>
        <w:jc w:val="both"/>
        <w:rPr>
          <w:rFonts w:asciiTheme="minorHAnsi" w:hAnsiTheme="minorHAnsi" w:cstheme="minorHAnsi"/>
          <w:sz w:val="22"/>
          <w:szCs w:val="22"/>
        </w:rPr>
      </w:pPr>
      <w:r w:rsidRPr="00972174">
        <w:rPr>
          <w:rFonts w:asciiTheme="minorHAnsi" w:hAnsiTheme="minorHAnsi" w:cstheme="minorHAnsi"/>
          <w:sz w:val="22"/>
          <w:szCs w:val="22"/>
        </w:rPr>
        <w:t xml:space="preserve">Auditoria i diagnòstic inicial de la qualitat de les dades de les adreces </w:t>
      </w:r>
      <w:r w:rsidR="002C3884">
        <w:rPr>
          <w:rFonts w:asciiTheme="minorHAnsi" w:hAnsiTheme="minorHAnsi" w:cstheme="minorHAnsi"/>
          <w:sz w:val="22"/>
          <w:szCs w:val="22"/>
        </w:rPr>
        <w:t>SI/NO</w:t>
      </w:r>
    </w:p>
    <w:p w14:paraId="4FC534DB" w14:textId="77777777" w:rsidR="00E13ACC" w:rsidRPr="00381401" w:rsidRDefault="00E13ACC" w:rsidP="00E13ACC">
      <w:pPr>
        <w:rPr>
          <w:rFonts w:asciiTheme="minorHAnsi" w:hAnsiTheme="minorHAnsi" w:cstheme="minorHAnsi"/>
          <w:color w:val="C00000"/>
          <w:sz w:val="22"/>
          <w:szCs w:val="22"/>
        </w:rPr>
      </w:pPr>
    </w:p>
    <w:p w14:paraId="31FF4AD0" w14:textId="0A9DEB45" w:rsidR="00E13ACC" w:rsidRPr="002C3884" w:rsidRDefault="002C3884" w:rsidP="002C3884">
      <w:pPr>
        <w:pStyle w:val="Pargrafdellista"/>
        <w:numPr>
          <w:ilvl w:val="2"/>
          <w:numId w:val="8"/>
        </w:numPr>
        <w:ind w:left="709"/>
        <w:jc w:val="both"/>
        <w:rPr>
          <w:rFonts w:asciiTheme="minorHAnsi" w:hAnsiTheme="minorHAnsi" w:cstheme="minorHAnsi"/>
          <w:b/>
          <w:sz w:val="22"/>
          <w:szCs w:val="22"/>
        </w:rPr>
      </w:pPr>
      <w:r w:rsidRPr="002C3884">
        <w:rPr>
          <w:rFonts w:asciiTheme="minorHAnsi" w:hAnsiTheme="minorHAnsi" w:cstheme="minorHAnsi"/>
          <w:b/>
          <w:sz w:val="22"/>
          <w:szCs w:val="22"/>
        </w:rPr>
        <w:t xml:space="preserve">Que es compromet a una actualització de la versió de </w:t>
      </w:r>
      <w:proofErr w:type="spellStart"/>
      <w:r w:rsidRPr="002C3884">
        <w:rPr>
          <w:rFonts w:asciiTheme="minorHAnsi" w:hAnsiTheme="minorHAnsi" w:cstheme="minorHAnsi"/>
          <w:b/>
          <w:sz w:val="22"/>
          <w:szCs w:val="22"/>
        </w:rPr>
        <w:t>Moodle</w:t>
      </w:r>
      <w:proofErr w:type="spellEnd"/>
      <w:r>
        <w:rPr>
          <w:rFonts w:asciiTheme="minorHAnsi" w:hAnsiTheme="minorHAnsi" w:cstheme="minorHAnsi"/>
          <w:b/>
          <w:sz w:val="22"/>
          <w:szCs w:val="22"/>
        </w:rPr>
        <w:t>: SI/NO</w:t>
      </w:r>
    </w:p>
    <w:p w14:paraId="28053D09" w14:textId="77777777" w:rsidR="009D6652" w:rsidRPr="00894FD7" w:rsidRDefault="009D6652" w:rsidP="009D6652">
      <w:pPr>
        <w:spacing w:line="276" w:lineRule="auto"/>
        <w:rPr>
          <w:rFonts w:ascii="Verdana" w:hAnsi="Verdana" w:cs="Arial"/>
          <w:highlight w:val="green"/>
        </w:rPr>
      </w:pPr>
    </w:p>
    <w:p w14:paraId="6C033990" w14:textId="67575A08" w:rsidR="009D6652" w:rsidRPr="00A67A4B" w:rsidRDefault="002C3884" w:rsidP="009D6652">
      <w:pPr>
        <w:spacing w:line="360" w:lineRule="auto"/>
        <w:contextualSpacing/>
        <w:rPr>
          <w:rFonts w:ascii="Verdana" w:hAnsi="Verdana" w:cs="Arial"/>
        </w:rPr>
      </w:pPr>
      <w:r w:rsidRPr="002C3884">
        <w:rPr>
          <w:rFonts w:ascii="Verdana" w:hAnsi="Verdana" w:cs="Arial"/>
        </w:rPr>
        <w:lastRenderedPageBreak/>
        <w:t>S</w:t>
      </w:r>
      <w:r w:rsidR="009D6652" w:rsidRPr="002C3884">
        <w:rPr>
          <w:rFonts w:ascii="Verdana" w:hAnsi="Verdana" w:cs="Arial"/>
        </w:rPr>
        <w:t>ignatura representant de l’empresa</w:t>
      </w:r>
      <w:r w:rsidR="009D6652" w:rsidRPr="00A67A4B">
        <w:rPr>
          <w:rFonts w:ascii="Verdana" w:hAnsi="Verdana" w:cs="Arial"/>
        </w:rPr>
        <w:br w:type="page"/>
      </w:r>
    </w:p>
    <w:p w14:paraId="52C44B76" w14:textId="77777777" w:rsidR="009D6652" w:rsidRPr="002C17CE" w:rsidRDefault="009D6652" w:rsidP="009D6652">
      <w:pPr>
        <w:pStyle w:val="Textdecomentari"/>
        <w:tabs>
          <w:tab w:val="left" w:pos="851"/>
          <w:tab w:val="left" w:pos="1134"/>
          <w:tab w:val="left" w:pos="1702"/>
        </w:tabs>
        <w:ind w:right="-2"/>
        <w:rPr>
          <w:rFonts w:ascii="Verdana" w:hAnsi="Verdana"/>
        </w:rPr>
      </w:pPr>
      <w:r>
        <w:rPr>
          <w:rFonts w:ascii="Verdana" w:hAnsi="Verdana"/>
          <w:b/>
        </w:rPr>
        <w:lastRenderedPageBreak/>
        <w:t>Annex 7</w:t>
      </w:r>
      <w:r w:rsidRPr="003A5477">
        <w:rPr>
          <w:rFonts w:ascii="Verdana" w:hAnsi="Verdana"/>
          <w:b/>
        </w:rPr>
        <w:t xml:space="preserve">:  MODEL </w:t>
      </w:r>
      <w:r w:rsidRPr="002C17CE">
        <w:rPr>
          <w:rFonts w:ascii="Verdana" w:hAnsi="Verdana"/>
          <w:b/>
        </w:rPr>
        <w:t>D’AVAL</w:t>
      </w:r>
    </w:p>
    <w:p w14:paraId="4F8FDB56" w14:textId="77777777" w:rsidR="009D6652" w:rsidRPr="002C17CE" w:rsidRDefault="009D6652" w:rsidP="009D6652">
      <w:pPr>
        <w:pStyle w:val="Textdecomentari"/>
        <w:tabs>
          <w:tab w:val="left" w:pos="851"/>
          <w:tab w:val="left" w:pos="1134"/>
          <w:tab w:val="left" w:pos="1702"/>
        </w:tabs>
        <w:ind w:right="-2"/>
        <w:rPr>
          <w:rFonts w:ascii="Verdana" w:hAnsi="Verdana"/>
          <w:b/>
        </w:rPr>
      </w:pPr>
    </w:p>
    <w:p w14:paraId="5CDE5A8A"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 xml:space="preserve">L’entitat (raó social de l’entitat de crèdit o societat de garantia recíproca), NIF (….), amb domicili (a efectes de notificacions i requeriments) en el carrer/plaça/avinguda, codi postal, localitat, i en el seu nom (nom i cognoms dels apoderats), amb poders suficients per obligar-se en aquest acte, segons resulta de la validació </w:t>
      </w:r>
      <w:r>
        <w:rPr>
          <w:rFonts w:ascii="Verdana" w:hAnsi="Verdana"/>
        </w:rPr>
        <w:t>d</w:t>
      </w:r>
      <w:r w:rsidRPr="002C17CE">
        <w:rPr>
          <w:rFonts w:ascii="Verdana" w:hAnsi="Verdana"/>
        </w:rPr>
        <w:t>e poders que s’indiquen en la part inferior d’aquest document, AVALA a: (nom i cognoms o raó social de l’avalat), NIF (….), en virtut del que s’estableix per: (norma/es i article/es que imposa/sen la constitució d’aquesta garantia), l’article 107 i següents de la Llei 9/2017 del 8 de novembre de Contractes del Sector Públic (LCSP), per la qual s’aprova el Text Refós de la Llei de Contractes del Sector Públic,) per a respondre de les obligacions següents: (detallar l’objecte del contracte o obligació assumida per l’avalat i el número d’expedient de contractació), davant PARCS I JARDINS DE BARCELONA, INSTITUT MUNICIPAL, NIF P5801914B, per import de: (en lletra i en xifra).</w:t>
      </w:r>
    </w:p>
    <w:p w14:paraId="59445A57"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 xml:space="preserve">L’entitat </w:t>
      </w:r>
      <w:proofErr w:type="spellStart"/>
      <w:r w:rsidRPr="002C17CE">
        <w:rPr>
          <w:rFonts w:ascii="Verdana" w:hAnsi="Verdana"/>
        </w:rPr>
        <w:t>avalista</w:t>
      </w:r>
      <w:proofErr w:type="spellEnd"/>
      <w:r w:rsidRPr="002C17CE">
        <w:rPr>
          <w:rFonts w:ascii="Verdana" w:hAnsi="Verdana"/>
        </w:rPr>
        <w:t xml:space="preserve"> declara sota la seva responsabilitat, que compleix amb els requisits previstos en l’article 56.2 del Reglament General de la Llei de Contractes de les Administracions Públiques. Aquest aval s’atorga solidàriament respecte a l’obligat principal, amb renuncia expressa al benefici d’excussió i amb compromís de pagament al primer requeriment de la Caixa General de Dipòsits o òrgan equivalent de la resta d’Administracions Públiques, amb subjecció als termes previstos en la legislació de contractes de les Administracions Públiques, en les seves normes de desenvolupament i en la normativa reguladora de la Caixa General de Dipòsits.</w:t>
      </w:r>
    </w:p>
    <w:p w14:paraId="2E4A9F43"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El present aval estarà en vigor fins que PARCS I JARDINS DE BARCELONA, INSTITUT MUNICIPAL o qui en el seu nom estigui habilitat legalment per fer-ho, autoritzi la seva  cancel·lació o devolució d’acord amb l’establert en la legislació civil i mercantil i les estipulacions del contracte garantit.</w:t>
      </w:r>
    </w:p>
    <w:p w14:paraId="7FCC9724"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(Lloc i data)</w:t>
      </w:r>
    </w:p>
    <w:p w14:paraId="66CF3D0E"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(raó social de l’entitat)</w:t>
      </w:r>
    </w:p>
    <w:p w14:paraId="37664164"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(signatura dels apoderats)</w:t>
      </w:r>
    </w:p>
    <w:p w14:paraId="68E7641B"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Validació  de poders per l’Assessoria Jurídica de la CGD o Advocacia de l’Estat</w:t>
      </w:r>
    </w:p>
    <w:p w14:paraId="0FF8444A"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Província</w:t>
      </w:r>
      <w:r w:rsidRPr="002C17CE">
        <w:rPr>
          <w:rFonts w:ascii="Verdana" w:hAnsi="Verdana"/>
        </w:rPr>
        <w:tab/>
        <w:t>Data</w:t>
      </w:r>
      <w:r w:rsidRPr="002C17CE">
        <w:rPr>
          <w:rFonts w:ascii="Verdana" w:hAnsi="Verdana"/>
        </w:rPr>
        <w:tab/>
        <w:t>Número o codi</w:t>
      </w:r>
    </w:p>
    <w:p w14:paraId="4260949D"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0E321AB0"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NOTA:     L’Aval haurà d’estar intervingut per notari.</w:t>
      </w:r>
    </w:p>
    <w:p w14:paraId="333688A3"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4E249F9E"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6E0C5865"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6AA81F63"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4EC90D2E"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120B6CFD"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5B60E021"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2E833100"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79FB8CC3"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425404C8"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2C4854BC"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6DE76F3C"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62A340D0"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2BFA5AAF"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3E75AD5D"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43888EB2"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68D70832"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1C625596"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037A12CB"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7D2FAB2B"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28C67E05"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61DD40C9"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000B36FD"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494944D4" w14:textId="77777777" w:rsidR="009D6652" w:rsidRDefault="009D6652" w:rsidP="009D6652">
      <w:pPr>
        <w:pStyle w:val="Textdecomentari"/>
        <w:tabs>
          <w:tab w:val="left" w:pos="851"/>
          <w:tab w:val="left" w:pos="1134"/>
          <w:tab w:val="left" w:pos="1702"/>
        </w:tabs>
        <w:ind w:right="-2"/>
        <w:rPr>
          <w:rFonts w:ascii="Verdana" w:hAnsi="Verdana"/>
        </w:rPr>
      </w:pPr>
    </w:p>
    <w:p w14:paraId="1AE24658"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75B17076"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33345E8C" w14:textId="77777777" w:rsidR="009D6652" w:rsidRDefault="009D6652" w:rsidP="009D6652">
      <w:pPr>
        <w:pStyle w:val="Textdecomentari"/>
        <w:tabs>
          <w:tab w:val="left" w:pos="851"/>
          <w:tab w:val="left" w:pos="1134"/>
          <w:tab w:val="left" w:pos="1702"/>
        </w:tabs>
        <w:ind w:right="-2"/>
        <w:rPr>
          <w:rFonts w:ascii="Verdana" w:hAnsi="Verdana"/>
          <w:b/>
        </w:rPr>
      </w:pPr>
    </w:p>
    <w:p w14:paraId="7B1BE81D" w14:textId="77777777" w:rsidR="009D6652" w:rsidRPr="002C17CE" w:rsidRDefault="009D6652" w:rsidP="009D6652">
      <w:pPr>
        <w:pStyle w:val="Textdecomentari"/>
        <w:tabs>
          <w:tab w:val="left" w:pos="851"/>
          <w:tab w:val="left" w:pos="1134"/>
          <w:tab w:val="left" w:pos="1702"/>
        </w:tabs>
        <w:ind w:right="-2"/>
        <w:rPr>
          <w:rFonts w:ascii="Verdana" w:hAnsi="Verdana"/>
          <w:b/>
        </w:rPr>
      </w:pPr>
    </w:p>
    <w:p w14:paraId="78A496C5" w14:textId="77777777" w:rsidR="009D6652" w:rsidRPr="002C17CE" w:rsidRDefault="009D6652" w:rsidP="009D6652">
      <w:pPr>
        <w:pStyle w:val="Textdecomentari"/>
        <w:tabs>
          <w:tab w:val="left" w:pos="851"/>
          <w:tab w:val="left" w:pos="1134"/>
          <w:tab w:val="left" w:pos="1702"/>
        </w:tabs>
        <w:ind w:right="-2"/>
        <w:rPr>
          <w:rFonts w:ascii="Verdana" w:hAnsi="Verdana"/>
          <w:b/>
        </w:rPr>
      </w:pPr>
      <w:r>
        <w:rPr>
          <w:rFonts w:ascii="Verdana" w:hAnsi="Verdana"/>
          <w:b/>
        </w:rPr>
        <w:t>ANNEX 8</w:t>
      </w:r>
      <w:r w:rsidRPr="003A5477">
        <w:rPr>
          <w:rFonts w:ascii="Verdana" w:hAnsi="Verdana"/>
          <w:b/>
        </w:rPr>
        <w:t xml:space="preserve">: </w:t>
      </w:r>
      <w:r w:rsidRPr="002C17CE">
        <w:rPr>
          <w:rFonts w:ascii="Verdana" w:hAnsi="Verdana"/>
          <w:b/>
        </w:rPr>
        <w:t>MODEL DE CERTIFICAT D’ASSEGURANÇA DE CAUCIÓ</w:t>
      </w:r>
    </w:p>
    <w:p w14:paraId="5D38F588" w14:textId="77777777" w:rsidR="009D6652" w:rsidRPr="002C17CE" w:rsidRDefault="009D6652" w:rsidP="009D6652">
      <w:pPr>
        <w:pStyle w:val="Textdecomentari"/>
        <w:tabs>
          <w:tab w:val="left" w:pos="851"/>
          <w:tab w:val="left" w:pos="1134"/>
          <w:tab w:val="left" w:pos="1702"/>
        </w:tabs>
        <w:ind w:right="-2"/>
        <w:rPr>
          <w:rFonts w:ascii="Verdana" w:hAnsi="Verdana"/>
          <w:b/>
        </w:rPr>
      </w:pPr>
    </w:p>
    <w:p w14:paraId="6D3046E2"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Certificat número (1) (en endavant, assegurador), amb domicili en, carrer, i NIF (….), degudament representat per en (2), amb poders suficients per obligar-se en aquest acte, segons es desprèn de la validació de poders que es ressenya en la part inferior d’aquest document,</w:t>
      </w:r>
    </w:p>
    <w:p w14:paraId="701C3C31"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ASSEGURA A (3), NIF (…), en concepte de prenedor de l’assegurança, davant (4) PARCS I JARDINS DE BARCELONA, INSTITUT MUNICIPAL, NIF P5801914B, en endavant assegurat, fins a l’import de (en lletres i en xifres) (5), en els termes i condicions establerts en la Llei de Contractes del Sector Públic, normativa de desenvolupament i plec de clàusules administratives particulars per la que es regeix el contracte (6), en concepte de garantia (7), per respondre de les obligacions, penalitats i resta de despeses que es puguin derivar conforme a les normes i resta de condicions precitades enfront de l’assegurat.</w:t>
      </w:r>
    </w:p>
    <w:p w14:paraId="063E19D1"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L’assegurador declara, sota la seva responsabilitat, que compleix els requisits exigits en l’article  57.1 del Reglament General de la Llei de Contractes de les Administracions Públiques.</w:t>
      </w:r>
    </w:p>
    <w:p w14:paraId="17711DB3"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La manca de pagament de la prima, sigui única, primera o següents, no donarà dret a l’assegurador a resoldre el contracte, ni aquest quedarà extingit, ni la cobertura de l’assegurador suspesa ni aquest alliberat de la seva obligació, en cas que l’assegurador hagi de fer efectiva la garantia.</w:t>
      </w:r>
    </w:p>
    <w:p w14:paraId="698D2D66"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L’assegurador no podrà oposar a l’assegurat les excepcions que puguin correspondre’l contra el prenedor de l’assegurança.</w:t>
      </w:r>
    </w:p>
    <w:p w14:paraId="681385EF"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L’assegurador assumeix el compromís d’indemnitzar a l’assegurat al primer requeriment de l’òrgan de contractació, en els termes establerts en les Instruccions Internes de Contractació de Parcs i Jardins de Barcelona, Institut Municipal.</w:t>
      </w:r>
    </w:p>
    <w:p w14:paraId="50060088"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 xml:space="preserve">La present assegurança de caució estarà en vigor fins que (4) PARCS I JARDINS DE BARCELONA, INSTITUT MUNICIPAL, NIF P5801914B, o qui en el seu nom sigui habilitat legalment per fer-ho, autoritzi la seva cancel·lació o devolució, d’acord amb el que s’estableix en  la legislació civil i mercantil, les Instruccions Internes de Contractació de Parcs i Jardins de Barcelona, Institut Municipal i el </w:t>
      </w:r>
      <w:proofErr w:type="spellStart"/>
      <w:r w:rsidRPr="002C17CE">
        <w:rPr>
          <w:rFonts w:ascii="Verdana" w:hAnsi="Verdana"/>
        </w:rPr>
        <w:t>clausulat</w:t>
      </w:r>
      <w:proofErr w:type="spellEnd"/>
      <w:r w:rsidRPr="002C17CE">
        <w:rPr>
          <w:rFonts w:ascii="Verdana" w:hAnsi="Verdana"/>
        </w:rPr>
        <w:t xml:space="preserve"> del contracte garantit.</w:t>
      </w:r>
    </w:p>
    <w:p w14:paraId="114F5207"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Lloc i data</w:t>
      </w:r>
    </w:p>
    <w:p w14:paraId="2B0A8A3F"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Signatura</w:t>
      </w:r>
    </w:p>
    <w:p w14:paraId="4E66531A"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Assegurador.</w:t>
      </w:r>
    </w:p>
    <w:p w14:paraId="468ED979"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Validació de poders per l’Assessoria Jurídica de la CGD o Advocacia de l’Estat</w:t>
      </w:r>
    </w:p>
    <w:p w14:paraId="7139C64E"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Província</w:t>
      </w:r>
      <w:r w:rsidRPr="002C17CE">
        <w:rPr>
          <w:rFonts w:ascii="Verdana" w:hAnsi="Verdana"/>
        </w:rPr>
        <w:tab/>
        <w:t>Data</w:t>
      </w:r>
      <w:r w:rsidRPr="002C17CE">
        <w:rPr>
          <w:rFonts w:ascii="Verdana" w:hAnsi="Verdana"/>
        </w:rPr>
        <w:tab/>
        <w:t>Número o codi</w:t>
      </w:r>
    </w:p>
    <w:p w14:paraId="507985E3"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6112305A"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11D5D333"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 xml:space="preserve">Instruccions per a la </w:t>
      </w:r>
      <w:proofErr w:type="spellStart"/>
      <w:r w:rsidRPr="002C17CE">
        <w:rPr>
          <w:rFonts w:ascii="Verdana" w:hAnsi="Verdana"/>
        </w:rPr>
        <w:t>complimentació</w:t>
      </w:r>
      <w:proofErr w:type="spellEnd"/>
      <w:r w:rsidRPr="002C17CE">
        <w:rPr>
          <w:rFonts w:ascii="Verdana" w:hAnsi="Verdana"/>
        </w:rPr>
        <w:t xml:space="preserve"> del model.</w:t>
      </w:r>
    </w:p>
    <w:p w14:paraId="53141196"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(1) S’expressarà la raó social completa de l’entitat asseguradora.</w:t>
      </w:r>
    </w:p>
    <w:p w14:paraId="43F37AF6"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(2) Nom i cognoms de l’apoderat o apoderats.</w:t>
      </w:r>
    </w:p>
    <w:p w14:paraId="6EC1168A"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(3) Nom de la persona assegurada.</w:t>
      </w:r>
    </w:p>
    <w:p w14:paraId="008AB0E9"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 xml:space="preserve">(4) Òrgan de </w:t>
      </w:r>
      <w:proofErr w:type="spellStart"/>
      <w:r w:rsidRPr="002C17CE">
        <w:rPr>
          <w:rFonts w:ascii="Verdana" w:hAnsi="Verdana"/>
        </w:rPr>
        <w:t>contractació:PARCS</w:t>
      </w:r>
      <w:proofErr w:type="spellEnd"/>
      <w:r w:rsidRPr="002C17CE">
        <w:rPr>
          <w:rFonts w:ascii="Verdana" w:hAnsi="Verdana"/>
        </w:rPr>
        <w:t xml:space="preserve"> I JARDINS DE BARCELONA,INSTITUT MUNICIPAL, NIF P5801914B</w:t>
      </w:r>
    </w:p>
    <w:p w14:paraId="63B18906"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(5) Import, en lletra, pel qual es constitueix l’assegurança.</w:t>
      </w:r>
    </w:p>
    <w:p w14:paraId="2CE295BB"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(6) Identificar individualment de forma suficient (naturalesa, classe, etc.) el contracte en virtut del qual es presta la caució.</w:t>
      </w:r>
    </w:p>
    <w:p w14:paraId="0B96F11E"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(7) Expressar la modalitat d’assegurança de què es tracta, provisional, definitiva, etcètera</w:t>
      </w:r>
    </w:p>
    <w:p w14:paraId="38ACB8A2" w14:textId="77777777" w:rsidR="009D6652" w:rsidRPr="002C17CE" w:rsidRDefault="009D6652" w:rsidP="009D6652">
      <w:pPr>
        <w:pStyle w:val="Textdecomentari"/>
        <w:tabs>
          <w:tab w:val="left" w:pos="851"/>
          <w:tab w:val="left" w:pos="1134"/>
          <w:tab w:val="left" w:pos="1702"/>
        </w:tabs>
        <w:ind w:right="-2"/>
        <w:rPr>
          <w:rFonts w:ascii="Verdana" w:hAnsi="Verdana"/>
        </w:rPr>
      </w:pPr>
    </w:p>
    <w:p w14:paraId="5533E32F" w14:textId="77777777" w:rsidR="009D6652" w:rsidRPr="002C17CE" w:rsidRDefault="009D6652" w:rsidP="009D6652">
      <w:pPr>
        <w:pStyle w:val="Textdecomentari"/>
        <w:tabs>
          <w:tab w:val="left" w:pos="851"/>
          <w:tab w:val="left" w:pos="1134"/>
          <w:tab w:val="left" w:pos="1702"/>
        </w:tabs>
        <w:ind w:right="-2"/>
        <w:rPr>
          <w:rFonts w:ascii="Verdana" w:hAnsi="Verdana"/>
        </w:rPr>
      </w:pPr>
      <w:r w:rsidRPr="002C17CE">
        <w:rPr>
          <w:rFonts w:ascii="Verdana" w:hAnsi="Verdana"/>
        </w:rPr>
        <w:t>NOTA:     El certificat d’assegurança de caució haurà d’estar intervingut per notari.</w:t>
      </w:r>
    </w:p>
    <w:p w14:paraId="429F7517" w14:textId="77777777" w:rsidR="009D6652" w:rsidRPr="002C17CE" w:rsidRDefault="009D6652" w:rsidP="009D6652">
      <w:pPr>
        <w:tabs>
          <w:tab w:val="decimal" w:pos="3544"/>
        </w:tabs>
        <w:jc w:val="both"/>
        <w:rPr>
          <w:rFonts w:ascii="Verdana" w:hAnsi="Verdana"/>
        </w:rPr>
      </w:pPr>
    </w:p>
    <w:p w14:paraId="7A5BC639" w14:textId="77777777" w:rsidR="009D6652" w:rsidRPr="0021786B" w:rsidRDefault="009D6652" w:rsidP="009D6652">
      <w:pPr>
        <w:spacing w:line="360" w:lineRule="auto"/>
        <w:contextualSpacing/>
        <w:rPr>
          <w:rFonts w:ascii="Verdana" w:hAnsi="Verdana" w:cs="Arial"/>
        </w:rPr>
      </w:pPr>
    </w:p>
    <w:p w14:paraId="2DD074DD" w14:textId="77777777" w:rsidR="009D6652" w:rsidRPr="009E1D1C" w:rsidRDefault="009D6652" w:rsidP="009D6652">
      <w:pPr>
        <w:shd w:val="clear" w:color="auto" w:fill="FFFFFF" w:themeFill="background1"/>
        <w:jc w:val="both"/>
        <w:rPr>
          <w:rFonts w:ascii="Verdana" w:hAnsi="Verdana"/>
        </w:rPr>
      </w:pPr>
      <w:bookmarkStart w:id="1" w:name="_GoBack"/>
      <w:bookmarkEnd w:id="1"/>
    </w:p>
    <w:sectPr w:rsidR="009D6652" w:rsidRPr="009E1D1C" w:rsidSect="00C7223A">
      <w:headerReference w:type="even" r:id="rId9"/>
      <w:headerReference w:type="default" r:id="rId10"/>
      <w:footerReference w:type="even" r:id="rId11"/>
      <w:footerReference w:type="default" r:id="rId12"/>
      <w:headerReference w:type="first" r:id="rId13"/>
      <w:footerReference w:type="first" r:id="rId14"/>
      <w:pgSz w:w="11910" w:h="16840"/>
      <w:pgMar w:top="1952" w:right="127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6D4EE" w14:textId="77777777" w:rsidR="00B31708" w:rsidRDefault="00B31708">
      <w:r>
        <w:separator/>
      </w:r>
    </w:p>
  </w:endnote>
  <w:endnote w:type="continuationSeparator" w:id="0">
    <w:p w14:paraId="1C180914" w14:textId="77777777" w:rsidR="00B31708" w:rsidRDefault="00B3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panose1 w:val="00000000000000000000"/>
    <w:charset w:val="00"/>
    <w:family w:val="swiss"/>
    <w:notTrueType/>
    <w:pitch w:val="variable"/>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kkurat-Light">
    <w:altName w:val="Cambria"/>
    <w:charset w:val="00"/>
    <w:family w:val="auto"/>
    <w:pitch w:val="variable"/>
    <w:sig w:usb0="00000003"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86E4C" w14:textId="77777777" w:rsidR="00B31708" w:rsidRDefault="00B31708">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9F361" w14:textId="19165D9F" w:rsidR="00B31708" w:rsidRPr="006D70D5" w:rsidRDefault="00B31708" w:rsidP="00162E02">
    <w:pPr>
      <w:pStyle w:val="Peu"/>
      <w:tabs>
        <w:tab w:val="clear" w:pos="4252"/>
        <w:tab w:val="clear" w:pos="8504"/>
        <w:tab w:val="left" w:pos="8222"/>
      </w:tabs>
      <w:rPr>
        <w:rStyle w:val="Nmerodepgina"/>
        <w:rFonts w:ascii="Verdana" w:hAnsi="Verdana"/>
        <w:sz w:val="16"/>
      </w:rPr>
    </w:pPr>
    <w:r>
      <w:rPr>
        <w:rFonts w:ascii="Verdana" w:hAnsi="Verdana"/>
        <w:sz w:val="16"/>
      </w:rPr>
      <w:t xml:space="preserve">                                                                                                                          </w:t>
    </w:r>
    <w:r w:rsidRPr="006D70D5">
      <w:rPr>
        <w:rFonts w:ascii="Verdana" w:hAnsi="Verdana"/>
        <w:sz w:val="16"/>
      </w:rPr>
      <w:t xml:space="preserve">Pàg. </w:t>
    </w:r>
    <w:r w:rsidRPr="006D70D5">
      <w:rPr>
        <w:rStyle w:val="Nmerodepgina"/>
        <w:rFonts w:ascii="Verdana" w:hAnsi="Verdana"/>
        <w:sz w:val="16"/>
      </w:rPr>
      <w:fldChar w:fldCharType="begin"/>
    </w:r>
    <w:r w:rsidRPr="006D70D5">
      <w:rPr>
        <w:rStyle w:val="Nmerodepgina"/>
        <w:rFonts w:ascii="Verdana" w:hAnsi="Verdana"/>
        <w:sz w:val="16"/>
      </w:rPr>
      <w:instrText xml:space="preserve"> PAGE </w:instrText>
    </w:r>
    <w:r w:rsidRPr="006D70D5">
      <w:rPr>
        <w:rStyle w:val="Nmerodepgina"/>
        <w:rFonts w:ascii="Verdana" w:hAnsi="Verdana"/>
        <w:sz w:val="16"/>
      </w:rPr>
      <w:fldChar w:fldCharType="separate"/>
    </w:r>
    <w:r w:rsidR="00C7223A">
      <w:rPr>
        <w:rStyle w:val="Nmerodepgina"/>
        <w:rFonts w:ascii="Verdana" w:hAnsi="Verdana"/>
        <w:noProof/>
        <w:sz w:val="16"/>
      </w:rPr>
      <w:t>1</w:t>
    </w:r>
    <w:r w:rsidRPr="006D70D5">
      <w:rPr>
        <w:rStyle w:val="Nmerodepgina"/>
        <w:rFonts w:ascii="Verdana" w:hAnsi="Verdana"/>
        <w:sz w:val="16"/>
      </w:rPr>
      <w:fldChar w:fldCharType="end"/>
    </w:r>
    <w:r w:rsidRPr="006D70D5">
      <w:rPr>
        <w:rStyle w:val="Nmerodepgina"/>
        <w:rFonts w:ascii="Verdana" w:hAnsi="Verdana"/>
        <w:sz w:val="16"/>
      </w:rPr>
      <w:t xml:space="preserve"> de </w:t>
    </w:r>
    <w:r w:rsidRPr="006D70D5">
      <w:rPr>
        <w:rStyle w:val="Nmerodepgina"/>
        <w:rFonts w:ascii="Verdana" w:hAnsi="Verdana"/>
        <w:sz w:val="16"/>
      </w:rPr>
      <w:fldChar w:fldCharType="begin"/>
    </w:r>
    <w:r w:rsidRPr="006D70D5">
      <w:rPr>
        <w:rStyle w:val="Nmerodepgina"/>
        <w:rFonts w:ascii="Verdana" w:hAnsi="Verdana"/>
        <w:sz w:val="16"/>
      </w:rPr>
      <w:instrText xml:space="preserve"> NUMPAGES </w:instrText>
    </w:r>
    <w:r w:rsidRPr="006D70D5">
      <w:rPr>
        <w:rStyle w:val="Nmerodepgina"/>
        <w:rFonts w:ascii="Verdana" w:hAnsi="Verdana"/>
        <w:sz w:val="16"/>
      </w:rPr>
      <w:fldChar w:fldCharType="separate"/>
    </w:r>
    <w:r w:rsidR="00C7223A">
      <w:rPr>
        <w:rStyle w:val="Nmerodepgina"/>
        <w:rFonts w:ascii="Verdana" w:hAnsi="Verdana"/>
        <w:noProof/>
        <w:sz w:val="16"/>
      </w:rPr>
      <w:t>13</w:t>
    </w:r>
    <w:r w:rsidRPr="006D70D5">
      <w:rPr>
        <w:rStyle w:val="Nmerodepgina"/>
        <w:rFonts w:ascii="Verdana" w:hAnsi="Verdana"/>
        <w:sz w:val="16"/>
      </w:rPr>
      <w:fldChar w:fldCharType="end"/>
    </w:r>
  </w:p>
  <w:p w14:paraId="5B0AA954" w14:textId="77777777" w:rsidR="00B31708" w:rsidRPr="006D70D5" w:rsidRDefault="00B31708" w:rsidP="00B042CF">
    <w:pPr>
      <w:pStyle w:val="Peu"/>
      <w:tabs>
        <w:tab w:val="clear" w:pos="4252"/>
        <w:tab w:val="clear" w:pos="8504"/>
      </w:tabs>
      <w:jc w:val="center"/>
      <w:rPr>
        <w:rStyle w:val="Nmerodepgina"/>
        <w:rFonts w:ascii="Verdana" w:hAnsi="Verdana"/>
        <w:sz w:val="16"/>
      </w:rPr>
    </w:pPr>
  </w:p>
  <w:p w14:paraId="430ED43B" w14:textId="77777777" w:rsidR="00B31708" w:rsidRDefault="00B31708">
    <w:pPr>
      <w:pStyle w:val="Peu"/>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C10FD" w14:textId="77777777" w:rsidR="00B31708" w:rsidRDefault="00B31708">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DC979" w14:textId="77777777" w:rsidR="00B31708" w:rsidRDefault="00B31708">
      <w:r>
        <w:separator/>
      </w:r>
    </w:p>
  </w:footnote>
  <w:footnote w:type="continuationSeparator" w:id="0">
    <w:p w14:paraId="16EE67CF" w14:textId="77777777" w:rsidR="00B31708" w:rsidRDefault="00B31708">
      <w:r>
        <w:continuationSeparator/>
      </w:r>
    </w:p>
  </w:footnote>
  <w:footnote w:id="1">
    <w:p w14:paraId="7893BB21" w14:textId="77777777" w:rsidR="00B31708" w:rsidRPr="008B06B6" w:rsidRDefault="00B31708" w:rsidP="009D6652">
      <w:pPr>
        <w:pStyle w:val="Textdenotaapeudepgina"/>
        <w:rPr>
          <w:rFonts w:ascii="Verdana" w:hAnsi="Verdana"/>
          <w:sz w:val="18"/>
          <w:szCs w:val="18"/>
        </w:rPr>
      </w:pPr>
      <w:r w:rsidRPr="008B06B6">
        <w:rPr>
          <w:rStyle w:val="Refernciadenotaapeudepgina"/>
          <w:rFonts w:ascii="Verdana" w:hAnsi="Verdana"/>
          <w:sz w:val="16"/>
          <w:szCs w:val="18"/>
        </w:rPr>
        <w:footnoteRef/>
      </w:r>
      <w:r w:rsidRPr="008B06B6">
        <w:rPr>
          <w:rFonts w:ascii="Verdana" w:hAnsi="Verdana"/>
          <w:sz w:val="16"/>
          <w:szCs w:val="18"/>
        </w:rPr>
        <w:t xml:space="preserve"> </w:t>
      </w:r>
      <w:r w:rsidRPr="008B06B6">
        <w:rPr>
          <w:rFonts w:ascii="Verdana" w:hAnsi="Verdana"/>
          <w:sz w:val="16"/>
        </w:rPr>
        <w:t>En cas d’Unió Temporal d’Empreses (UTE) cal presentar una declaració responsable per cadascuna de les empreses/entitats que en formaran part.</w:t>
      </w:r>
    </w:p>
  </w:footnote>
  <w:footnote w:id="2">
    <w:p w14:paraId="567EE1A4" w14:textId="77777777" w:rsidR="00B31708" w:rsidRPr="00FA2A34" w:rsidRDefault="00B31708" w:rsidP="009D6652">
      <w:pPr>
        <w:pStyle w:val="Textdenotaapeudepgina"/>
        <w:rPr>
          <w:rFonts w:ascii="Verdana" w:hAnsi="Verdana"/>
          <w:sz w:val="16"/>
          <w:szCs w:val="16"/>
        </w:rPr>
      </w:pPr>
      <w:r>
        <w:rPr>
          <w:rStyle w:val="Refernciadenotaapeudepgina"/>
        </w:rPr>
        <w:t>1</w:t>
      </w:r>
      <w:r w:rsidRPr="00FA2A34">
        <w:rPr>
          <w:rFonts w:ascii="Verdana" w:hAnsi="Verdana"/>
          <w:sz w:val="16"/>
          <w:szCs w:val="16"/>
        </w:rPr>
        <w:t xml:space="preserve"> Repetir la informació per cadascuna de les empreses/entitats que formaran la UTE</w:t>
      </w:r>
    </w:p>
  </w:footnote>
  <w:footnote w:id="3">
    <w:p w14:paraId="5CA325C5" w14:textId="77777777" w:rsidR="00B31708" w:rsidRPr="00B21AF6" w:rsidRDefault="00B31708" w:rsidP="009D6652">
      <w:pPr>
        <w:rPr>
          <w:rFonts w:ascii="Verdana" w:hAnsi="Verdana"/>
          <w:sz w:val="16"/>
        </w:rPr>
      </w:pPr>
      <w:r w:rsidRPr="00B21AF6">
        <w:rPr>
          <w:rFonts w:ascii="Verdana" w:hAnsi="Verdana"/>
          <w:sz w:val="16"/>
          <w:vertAlign w:val="superscript"/>
        </w:rPr>
        <w:t>1</w:t>
      </w:r>
      <w:r w:rsidRPr="00B21AF6">
        <w:rPr>
          <w:rFonts w:ascii="Verdana" w:hAnsi="Verdana"/>
          <w:sz w:val="16"/>
        </w:rPr>
        <w:t xml:space="preserve"> Emplenar només en el cas que empreses/entitats del mateix grup empresarial presentin oferta a la present licitació.</w:t>
      </w:r>
    </w:p>
    <w:p w14:paraId="79ECE48F" w14:textId="77777777" w:rsidR="00B31708" w:rsidRPr="00F102B3" w:rsidRDefault="00B31708" w:rsidP="009D6652">
      <w:pPr>
        <w:pStyle w:val="Textdenotaapeudepgina"/>
        <w:rPr>
          <w:rFonts w:ascii="Verdana" w:hAnsi="Verdana"/>
          <w:sz w:val="16"/>
        </w:rPr>
      </w:pPr>
    </w:p>
  </w:footnote>
  <w:footnote w:id="4">
    <w:p w14:paraId="100934AB" w14:textId="77777777" w:rsidR="00B31708" w:rsidRPr="00F102B3" w:rsidRDefault="00B31708" w:rsidP="009D6652">
      <w:pPr>
        <w:pStyle w:val="Textdenotaapeudepgina"/>
        <w:rPr>
          <w:rFonts w:ascii="Verdana" w:hAnsi="Verdana"/>
          <w:sz w:val="16"/>
        </w:rPr>
      </w:pPr>
      <w:r w:rsidRPr="00F102B3">
        <w:rPr>
          <w:rFonts w:ascii="Verdana" w:hAnsi="Verdana"/>
          <w:sz w:val="16"/>
          <w:vertAlign w:val="superscript"/>
        </w:rPr>
        <w:t>2</w:t>
      </w:r>
      <w:r w:rsidRPr="00F102B3">
        <w:rPr>
          <w:rFonts w:ascii="Verdana" w:hAnsi="Verdana"/>
          <w:sz w:val="16"/>
        </w:rPr>
        <w:t xml:space="preserve"> En el supòsit que dues o més empreses/entitats presentin oferta amb el compromís de constituir-se formalment en UTE, hauran d’aportar aquesta declaració signada per la representació d’aquelles empreses/entitats que estiguin en el supòsit de la nota de peu anterior.</w:t>
      </w:r>
    </w:p>
    <w:p w14:paraId="4C363B31" w14:textId="77777777" w:rsidR="00B31708" w:rsidRPr="00EF1582" w:rsidRDefault="00B31708" w:rsidP="009D6652">
      <w:pPr>
        <w:pStyle w:val="Textdenotaapeudepgina"/>
      </w:pPr>
    </w:p>
  </w:footnote>
  <w:footnote w:id="5">
    <w:p w14:paraId="5789B40C" w14:textId="77777777" w:rsidR="00B31708" w:rsidRPr="008B06B6" w:rsidRDefault="00B31708" w:rsidP="009D6652">
      <w:pPr>
        <w:pStyle w:val="Textdenotaapeudepgina"/>
        <w:rPr>
          <w:rFonts w:ascii="Verdana" w:hAnsi="Verdana"/>
          <w:sz w:val="18"/>
          <w:szCs w:val="18"/>
        </w:rPr>
      </w:pPr>
      <w:r w:rsidRPr="008B06B6">
        <w:rPr>
          <w:rStyle w:val="Refernciadenotaapeudepgina"/>
          <w:rFonts w:ascii="Verdana" w:hAnsi="Verdana"/>
          <w:sz w:val="16"/>
          <w:szCs w:val="18"/>
        </w:rPr>
        <w:footnoteRef/>
      </w:r>
      <w:r w:rsidRPr="008B06B6">
        <w:rPr>
          <w:rFonts w:ascii="Verdana" w:hAnsi="Verdana"/>
          <w:sz w:val="16"/>
          <w:szCs w:val="18"/>
        </w:rPr>
        <w:t xml:space="preserve"> </w:t>
      </w:r>
      <w:r w:rsidRPr="008B06B6">
        <w:rPr>
          <w:rFonts w:ascii="Verdana" w:hAnsi="Verdana"/>
          <w:sz w:val="16"/>
        </w:rPr>
        <w:t xml:space="preserve">En cas d’Unió Temporal d’Empreses (UTE) cal presentar una </w:t>
      </w:r>
      <w:r>
        <w:rPr>
          <w:rFonts w:ascii="Verdana" w:hAnsi="Verdana"/>
          <w:sz w:val="16"/>
        </w:rPr>
        <w:t>autorització</w:t>
      </w:r>
      <w:r w:rsidRPr="008B06B6">
        <w:rPr>
          <w:rFonts w:ascii="Verdana" w:hAnsi="Verdana"/>
          <w:sz w:val="16"/>
        </w:rPr>
        <w:t xml:space="preserve"> per cadascuna de les empreses/entitats que en formaran part.</w:t>
      </w:r>
    </w:p>
  </w:footnote>
  <w:footnote w:id="6">
    <w:p w14:paraId="58CD03C1" w14:textId="77777777" w:rsidR="00B31708" w:rsidRPr="009A39BD" w:rsidRDefault="00B31708" w:rsidP="009D6652">
      <w:pPr>
        <w:pStyle w:val="Textdenotaapeudepgina"/>
        <w:rPr>
          <w:rFonts w:ascii="Verdana" w:hAnsi="Verdana"/>
        </w:rPr>
      </w:pPr>
      <w:r w:rsidRPr="009A39BD">
        <w:rPr>
          <w:rStyle w:val="Refernciadenotaapeudepgina"/>
          <w:rFonts w:ascii="Verdana" w:hAnsi="Verdana"/>
        </w:rPr>
        <w:t>1</w:t>
      </w:r>
      <w:r w:rsidRPr="009A39BD">
        <w:rPr>
          <w:rFonts w:ascii="Verdana" w:hAnsi="Verdana"/>
          <w:sz w:val="14"/>
        </w:rPr>
        <w:t>Les dues primeres inicials del primer cognom, seguides de les dues primeres inicials del segon cognom, seguides de la primera inicial del nom. És a dir:  MARÍA MARTÍ SÁNCHEZ = MASAM</w:t>
      </w:r>
    </w:p>
  </w:footnote>
  <w:footnote w:id="7">
    <w:p w14:paraId="4C15E352" w14:textId="77777777" w:rsidR="00B31708" w:rsidRPr="00D20C68" w:rsidRDefault="00B31708" w:rsidP="009D6652">
      <w:pPr>
        <w:pStyle w:val="Textdenotaapeudepgina"/>
        <w:tabs>
          <w:tab w:val="left" w:pos="5387"/>
        </w:tabs>
      </w:pPr>
      <w:r w:rsidRPr="009A39BD">
        <w:rPr>
          <w:rStyle w:val="Refernciadenotaapeudepgina"/>
          <w:rFonts w:ascii="Verdana" w:hAnsi="Verdana"/>
        </w:rPr>
        <w:t>2</w:t>
      </w:r>
      <w:r w:rsidRPr="009A39BD">
        <w:rPr>
          <w:rFonts w:ascii="Verdana" w:hAnsi="Verdana"/>
          <w:sz w:val="16"/>
        </w:rPr>
        <w:t xml:space="preserve"> En el supòsit que dues o més entitats/empreses presentin ofertes amb el compromís de constituir-se formalment en UTE, aquesta declaració haurà de ser signada per la representant de totes i cadascuna d’elles.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38C3C" w14:textId="77777777" w:rsidR="00B31708" w:rsidRDefault="00B31708">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002"/>
      <w:gridCol w:w="2998"/>
    </w:tblGrid>
    <w:tr w:rsidR="00B31708" w:rsidRPr="00B56846" w14:paraId="697D6E92"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B31708" w:rsidRPr="005A4FE4" w14:paraId="16842000" w14:textId="77777777" w:rsidTr="00523CA2">
            <w:tc>
              <w:tcPr>
                <w:tcW w:w="5000" w:type="pct"/>
              </w:tcPr>
              <w:p w14:paraId="4E867004" w14:textId="77777777" w:rsidR="00B31708" w:rsidRPr="005A4FE4" w:rsidRDefault="00B31708" w:rsidP="00523CA2">
                <w:r w:rsidRPr="005A4FE4">
                  <w:rPr>
                    <w:noProof/>
                  </w:rPr>
                  <w:drawing>
                    <wp:anchor distT="0" distB="0" distL="114300" distR="114300" simplePos="0" relativeHeight="251659264" behindDoc="0" locked="0" layoutInCell="1" allowOverlap="1" wp14:anchorId="28AECB56" wp14:editId="54BB7C88">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65CC4B9B" w14:textId="77777777" w:rsidR="00B31708" w:rsidRDefault="00B31708" w:rsidP="00523CA2"/>
      </w:tc>
    </w:tr>
    <w:tr w:rsidR="00B31708" w:rsidRPr="00B56846" w14:paraId="2DCD63C6" w14:textId="77777777" w:rsidTr="007E42FB">
      <w:tc>
        <w:tcPr>
          <w:tcW w:w="1866" w:type="pct"/>
          <w:vAlign w:val="center"/>
        </w:tcPr>
        <w:p w14:paraId="0C07BB26" w14:textId="77777777" w:rsidR="00B31708" w:rsidRPr="00B56846" w:rsidRDefault="00B31708"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1FA347B2" w14:textId="77777777" w:rsidR="00B31708" w:rsidRPr="00B56846" w:rsidRDefault="00B31708"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5602358E" w14:textId="77777777" w:rsidR="00B31708" w:rsidRPr="00B56846" w:rsidRDefault="00B31708" w:rsidP="004A4801">
          <w:pPr>
            <w:pStyle w:val="Capalera"/>
            <w:tabs>
              <w:tab w:val="clear" w:pos="4252"/>
              <w:tab w:val="clear" w:pos="8504"/>
              <w:tab w:val="left" w:pos="3378"/>
            </w:tabs>
            <w:jc w:val="right"/>
            <w:rPr>
              <w:rFonts w:asciiTheme="minorHAnsi" w:hAnsiTheme="minorHAnsi"/>
              <w:sz w:val="16"/>
              <w:szCs w:val="16"/>
            </w:rPr>
          </w:pPr>
        </w:p>
      </w:tc>
    </w:tr>
  </w:tbl>
  <w:p w14:paraId="3B797EF1" w14:textId="77777777" w:rsidR="00B31708" w:rsidRPr="00552B59" w:rsidRDefault="00B31708" w:rsidP="007E42FB">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3B89A" w14:textId="77777777" w:rsidR="00B31708" w:rsidRDefault="00B31708">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3B97FC4"/>
    <w:multiLevelType w:val="hybridMultilevel"/>
    <w:tmpl w:val="B0CC25B8"/>
    <w:lvl w:ilvl="0" w:tplc="74901BF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nsid w:val="049E4AA2"/>
    <w:multiLevelType w:val="hybridMultilevel"/>
    <w:tmpl w:val="5BCC1F6A"/>
    <w:lvl w:ilvl="0" w:tplc="9E14F8DE">
      <w:start w:val="1"/>
      <w:numFmt w:val="lowerLetter"/>
      <w:lvlText w:val="%1."/>
      <w:lvlJc w:val="left"/>
      <w:pPr>
        <w:ind w:left="1472" w:hanging="773"/>
      </w:pPr>
      <w:rPr>
        <w:rFonts w:ascii="Verdana" w:eastAsia="Calibri" w:hAnsi="Verdana" w:cs="Calibri" w:hint="default"/>
        <w:b w:val="0"/>
        <w:bCs w:val="0"/>
        <w:i w:val="0"/>
        <w:iCs w:val="0"/>
        <w:w w:val="100"/>
        <w:sz w:val="22"/>
        <w:szCs w:val="22"/>
      </w:rPr>
    </w:lvl>
    <w:lvl w:ilvl="1" w:tplc="259AE05A">
      <w:numFmt w:val="bullet"/>
      <w:lvlText w:val="•"/>
      <w:lvlJc w:val="left"/>
      <w:pPr>
        <w:ind w:left="2206" w:hanging="773"/>
      </w:pPr>
      <w:rPr>
        <w:rFonts w:hint="default"/>
      </w:rPr>
    </w:lvl>
    <w:lvl w:ilvl="2" w:tplc="93C8E8E2">
      <w:numFmt w:val="bullet"/>
      <w:lvlText w:val="•"/>
      <w:lvlJc w:val="left"/>
      <w:pPr>
        <w:ind w:left="2933" w:hanging="773"/>
      </w:pPr>
      <w:rPr>
        <w:rFonts w:hint="default"/>
      </w:rPr>
    </w:lvl>
    <w:lvl w:ilvl="3" w:tplc="B72A6D9E">
      <w:numFmt w:val="bullet"/>
      <w:lvlText w:val="•"/>
      <w:lvlJc w:val="left"/>
      <w:pPr>
        <w:ind w:left="3659" w:hanging="773"/>
      </w:pPr>
      <w:rPr>
        <w:rFonts w:hint="default"/>
      </w:rPr>
    </w:lvl>
    <w:lvl w:ilvl="4" w:tplc="E9FABD02">
      <w:numFmt w:val="bullet"/>
      <w:lvlText w:val="•"/>
      <w:lvlJc w:val="left"/>
      <w:pPr>
        <w:ind w:left="4386" w:hanging="773"/>
      </w:pPr>
      <w:rPr>
        <w:rFonts w:hint="default"/>
      </w:rPr>
    </w:lvl>
    <w:lvl w:ilvl="5" w:tplc="9B9049E2">
      <w:numFmt w:val="bullet"/>
      <w:lvlText w:val="•"/>
      <w:lvlJc w:val="left"/>
      <w:pPr>
        <w:ind w:left="5113" w:hanging="773"/>
      </w:pPr>
      <w:rPr>
        <w:rFonts w:hint="default"/>
      </w:rPr>
    </w:lvl>
    <w:lvl w:ilvl="6" w:tplc="C644C022">
      <w:numFmt w:val="bullet"/>
      <w:lvlText w:val="•"/>
      <w:lvlJc w:val="left"/>
      <w:pPr>
        <w:ind w:left="5839" w:hanging="773"/>
      </w:pPr>
      <w:rPr>
        <w:rFonts w:hint="default"/>
      </w:rPr>
    </w:lvl>
    <w:lvl w:ilvl="7" w:tplc="8D9AB534">
      <w:numFmt w:val="bullet"/>
      <w:lvlText w:val="•"/>
      <w:lvlJc w:val="left"/>
      <w:pPr>
        <w:ind w:left="6566" w:hanging="773"/>
      </w:pPr>
      <w:rPr>
        <w:rFonts w:hint="default"/>
      </w:rPr>
    </w:lvl>
    <w:lvl w:ilvl="8" w:tplc="41642DF2">
      <w:numFmt w:val="bullet"/>
      <w:lvlText w:val="•"/>
      <w:lvlJc w:val="left"/>
      <w:pPr>
        <w:ind w:left="7293" w:hanging="773"/>
      </w:pPr>
      <w:rPr>
        <w:rFonts w:hint="default"/>
      </w:rPr>
    </w:lvl>
  </w:abstractNum>
  <w:abstractNum w:abstractNumId="10">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1">
    <w:nsid w:val="088B7400"/>
    <w:multiLevelType w:val="hybridMultilevel"/>
    <w:tmpl w:val="02860D2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0B027CCC"/>
    <w:multiLevelType w:val="hybridMultilevel"/>
    <w:tmpl w:val="BA5853E2"/>
    <w:lvl w:ilvl="0" w:tplc="456CA76C">
      <w:start w:val="1"/>
      <w:numFmt w:val="bullet"/>
      <w:lvlText w:val="Ü"/>
      <w:lvlJc w:val="left"/>
      <w:pPr>
        <w:ind w:left="720" w:hanging="360"/>
      </w:pPr>
      <w:rPr>
        <w:rFonts w:ascii="Wingdings" w:hAnsi="Wingdings" w:hint="default"/>
      </w:rPr>
    </w:lvl>
    <w:lvl w:ilvl="1" w:tplc="0403000F">
      <w:start w:val="1"/>
      <w:numFmt w:val="decimal"/>
      <w:lvlText w:val="%2."/>
      <w:lvlJc w:val="left"/>
      <w:pPr>
        <w:ind w:left="1440" w:hanging="360"/>
      </w:pPr>
      <w:rPr>
        <w:rFonts w:hint="default"/>
      </w:rPr>
    </w:lvl>
    <w:lvl w:ilvl="2" w:tplc="8362B3B6">
      <w:start w:val="1"/>
      <w:numFmt w:val="upperRoman"/>
      <w:lvlText w:val="%3)"/>
      <w:lvlJc w:val="left"/>
      <w:pPr>
        <w:ind w:left="2520" w:hanging="720"/>
      </w:pPr>
      <w:rPr>
        <w:rFonts w:hint="default"/>
        <w:b/>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28A5AF8"/>
    <w:multiLevelType w:val="hybridMultilevel"/>
    <w:tmpl w:val="EE7A4FD4"/>
    <w:lvl w:ilvl="0" w:tplc="35B0174A">
      <w:numFmt w:val="bullet"/>
      <w:lvlText w:val="-"/>
      <w:lvlJc w:val="left"/>
      <w:pPr>
        <w:ind w:left="360" w:hanging="360"/>
      </w:pPr>
      <w:rPr>
        <w:rFonts w:ascii="Times New Roman" w:eastAsia="Times New Roman" w:hAnsi="Times New Roman" w:cs="Times New Roma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4">
    <w:nsid w:val="1323525C"/>
    <w:multiLevelType w:val="hybridMultilevel"/>
    <w:tmpl w:val="7A92A7EE"/>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5">
    <w:nsid w:val="16AC0796"/>
    <w:multiLevelType w:val="hybridMultilevel"/>
    <w:tmpl w:val="8B98EA26"/>
    <w:lvl w:ilvl="0" w:tplc="62B89AC8">
      <w:numFmt w:val="bullet"/>
      <w:lvlText w:val=""/>
      <w:lvlJc w:val="left"/>
      <w:pPr>
        <w:ind w:left="1189" w:hanging="360"/>
      </w:pPr>
      <w:rPr>
        <w:rFonts w:ascii="Symbol" w:eastAsia="Symbol" w:hAnsi="Symbol" w:cs="Symbol" w:hint="default"/>
        <w:b w:val="0"/>
        <w:bCs w:val="0"/>
        <w:i w:val="0"/>
        <w:iCs w:val="0"/>
        <w:w w:val="100"/>
        <w:sz w:val="22"/>
        <w:szCs w:val="22"/>
      </w:rPr>
    </w:lvl>
    <w:lvl w:ilvl="1" w:tplc="98DA50BE">
      <w:numFmt w:val="bullet"/>
      <w:lvlText w:val="•"/>
      <w:lvlJc w:val="left"/>
      <w:pPr>
        <w:ind w:left="1936" w:hanging="360"/>
      </w:pPr>
      <w:rPr>
        <w:rFonts w:hint="default"/>
      </w:rPr>
    </w:lvl>
    <w:lvl w:ilvl="2" w:tplc="E4C04CB6">
      <w:numFmt w:val="bullet"/>
      <w:lvlText w:val="•"/>
      <w:lvlJc w:val="left"/>
      <w:pPr>
        <w:ind w:left="2693" w:hanging="360"/>
      </w:pPr>
      <w:rPr>
        <w:rFonts w:hint="default"/>
      </w:rPr>
    </w:lvl>
    <w:lvl w:ilvl="3" w:tplc="7AD80FCC">
      <w:numFmt w:val="bullet"/>
      <w:lvlText w:val="•"/>
      <w:lvlJc w:val="left"/>
      <w:pPr>
        <w:ind w:left="3449" w:hanging="360"/>
      </w:pPr>
      <w:rPr>
        <w:rFonts w:hint="default"/>
      </w:rPr>
    </w:lvl>
    <w:lvl w:ilvl="4" w:tplc="4C20FFEA">
      <w:numFmt w:val="bullet"/>
      <w:lvlText w:val="•"/>
      <w:lvlJc w:val="left"/>
      <w:pPr>
        <w:ind w:left="4206" w:hanging="360"/>
      </w:pPr>
      <w:rPr>
        <w:rFonts w:hint="default"/>
      </w:rPr>
    </w:lvl>
    <w:lvl w:ilvl="5" w:tplc="79E251A8">
      <w:numFmt w:val="bullet"/>
      <w:lvlText w:val="•"/>
      <w:lvlJc w:val="left"/>
      <w:pPr>
        <w:ind w:left="4963" w:hanging="360"/>
      </w:pPr>
      <w:rPr>
        <w:rFonts w:hint="default"/>
      </w:rPr>
    </w:lvl>
    <w:lvl w:ilvl="6" w:tplc="F5D46650">
      <w:numFmt w:val="bullet"/>
      <w:lvlText w:val="•"/>
      <w:lvlJc w:val="left"/>
      <w:pPr>
        <w:ind w:left="5719" w:hanging="360"/>
      </w:pPr>
      <w:rPr>
        <w:rFonts w:hint="default"/>
      </w:rPr>
    </w:lvl>
    <w:lvl w:ilvl="7" w:tplc="6180D5DE">
      <w:numFmt w:val="bullet"/>
      <w:lvlText w:val="•"/>
      <w:lvlJc w:val="left"/>
      <w:pPr>
        <w:ind w:left="6476" w:hanging="360"/>
      </w:pPr>
      <w:rPr>
        <w:rFonts w:hint="default"/>
      </w:rPr>
    </w:lvl>
    <w:lvl w:ilvl="8" w:tplc="3EE674C4">
      <w:numFmt w:val="bullet"/>
      <w:lvlText w:val="•"/>
      <w:lvlJc w:val="left"/>
      <w:pPr>
        <w:ind w:left="7233" w:hanging="360"/>
      </w:pPr>
      <w:rPr>
        <w:rFonts w:hint="default"/>
      </w:rPr>
    </w:lvl>
  </w:abstractNum>
  <w:abstractNum w:abstractNumId="16">
    <w:nsid w:val="182E5BD1"/>
    <w:multiLevelType w:val="singleLevel"/>
    <w:tmpl w:val="0C0A0001"/>
    <w:lvl w:ilvl="0">
      <w:start w:val="1"/>
      <w:numFmt w:val="bullet"/>
      <w:lvlText w:val=""/>
      <w:lvlJc w:val="left"/>
      <w:pPr>
        <w:ind w:left="360" w:hanging="360"/>
      </w:pPr>
      <w:rPr>
        <w:rFonts w:ascii="Symbol" w:hAnsi="Symbol" w:hint="default"/>
      </w:rPr>
    </w:lvl>
  </w:abstractNum>
  <w:abstractNum w:abstractNumId="17">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1B721EAC"/>
    <w:multiLevelType w:val="hybridMultilevel"/>
    <w:tmpl w:val="6B4841B0"/>
    <w:lvl w:ilvl="0" w:tplc="0403001B">
      <w:start w:val="1"/>
      <w:numFmt w:val="lowerRoman"/>
      <w:lvlText w:val="%1."/>
      <w:lvlJc w:val="right"/>
      <w:pPr>
        <w:ind w:left="360" w:hanging="180"/>
      </w:pPr>
    </w:lvl>
    <w:lvl w:ilvl="1" w:tplc="0C0A0019">
      <w:start w:val="1"/>
      <w:numFmt w:val="lowerLetter"/>
      <w:lvlText w:val="%2."/>
      <w:lvlJc w:val="left"/>
      <w:pPr>
        <w:ind w:left="-396" w:hanging="360"/>
      </w:pPr>
    </w:lvl>
    <w:lvl w:ilvl="2" w:tplc="0C0A001B">
      <w:start w:val="1"/>
      <w:numFmt w:val="lowerRoman"/>
      <w:lvlText w:val="%3."/>
      <w:lvlJc w:val="right"/>
      <w:pPr>
        <w:ind w:left="324" w:hanging="180"/>
      </w:pPr>
    </w:lvl>
    <w:lvl w:ilvl="3" w:tplc="0C0A000F">
      <w:start w:val="1"/>
      <w:numFmt w:val="decimal"/>
      <w:lvlText w:val="%4."/>
      <w:lvlJc w:val="left"/>
      <w:pPr>
        <w:ind w:left="1044" w:hanging="360"/>
      </w:pPr>
    </w:lvl>
    <w:lvl w:ilvl="4" w:tplc="0C0A0019" w:tentative="1">
      <w:start w:val="1"/>
      <w:numFmt w:val="lowerLetter"/>
      <w:lvlText w:val="%5."/>
      <w:lvlJc w:val="left"/>
      <w:pPr>
        <w:ind w:left="1764" w:hanging="360"/>
      </w:pPr>
    </w:lvl>
    <w:lvl w:ilvl="5" w:tplc="0C0A001B" w:tentative="1">
      <w:start w:val="1"/>
      <w:numFmt w:val="lowerRoman"/>
      <w:lvlText w:val="%6."/>
      <w:lvlJc w:val="right"/>
      <w:pPr>
        <w:ind w:left="2484" w:hanging="180"/>
      </w:pPr>
    </w:lvl>
    <w:lvl w:ilvl="6" w:tplc="0C0A000F" w:tentative="1">
      <w:start w:val="1"/>
      <w:numFmt w:val="decimal"/>
      <w:lvlText w:val="%7."/>
      <w:lvlJc w:val="left"/>
      <w:pPr>
        <w:ind w:left="3204" w:hanging="360"/>
      </w:pPr>
    </w:lvl>
    <w:lvl w:ilvl="7" w:tplc="0C0A0019" w:tentative="1">
      <w:start w:val="1"/>
      <w:numFmt w:val="lowerLetter"/>
      <w:lvlText w:val="%8."/>
      <w:lvlJc w:val="left"/>
      <w:pPr>
        <w:ind w:left="3924" w:hanging="360"/>
      </w:pPr>
    </w:lvl>
    <w:lvl w:ilvl="8" w:tplc="0C0A001B" w:tentative="1">
      <w:start w:val="1"/>
      <w:numFmt w:val="lowerRoman"/>
      <w:lvlText w:val="%9."/>
      <w:lvlJc w:val="right"/>
      <w:pPr>
        <w:ind w:left="4644" w:hanging="180"/>
      </w:pPr>
    </w:lvl>
  </w:abstractNum>
  <w:abstractNum w:abstractNumId="19">
    <w:nsid w:val="1C202EAA"/>
    <w:multiLevelType w:val="hybridMultilevel"/>
    <w:tmpl w:val="EC3A0F3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nsid w:val="1D81165F"/>
    <w:multiLevelType w:val="hybridMultilevel"/>
    <w:tmpl w:val="F98CF22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255D1148"/>
    <w:multiLevelType w:val="hybridMultilevel"/>
    <w:tmpl w:val="78166BA6"/>
    <w:lvl w:ilvl="0" w:tplc="374E0EBA">
      <w:start w:val="1"/>
      <w:numFmt w:val="decimal"/>
      <w:lvlText w:val="%1."/>
      <w:lvlJc w:val="left"/>
      <w:pPr>
        <w:ind w:left="1068" w:hanging="708"/>
      </w:pPr>
      <w:rPr>
        <w:rFonts w:ascii="Verdana" w:eastAsia="Calibri" w:hAnsi="Verdana" w:cs="Calibri" w:hint="default"/>
        <w:b w:val="0"/>
        <w:bCs w:val="0"/>
        <w:i w:val="0"/>
        <w:iCs w:val="0"/>
        <w:w w:val="100"/>
        <w:sz w:val="22"/>
        <w:szCs w:val="22"/>
      </w:rPr>
    </w:lvl>
    <w:lvl w:ilvl="1" w:tplc="04030019" w:tentative="1">
      <w:start w:val="1"/>
      <w:numFmt w:val="lowerLetter"/>
      <w:lvlText w:val="%2."/>
      <w:lvlJc w:val="left"/>
      <w:pPr>
        <w:ind w:left="2624" w:hanging="360"/>
      </w:pPr>
    </w:lvl>
    <w:lvl w:ilvl="2" w:tplc="0403001B" w:tentative="1">
      <w:start w:val="1"/>
      <w:numFmt w:val="lowerRoman"/>
      <w:lvlText w:val="%3."/>
      <w:lvlJc w:val="right"/>
      <w:pPr>
        <w:ind w:left="3344" w:hanging="180"/>
      </w:pPr>
    </w:lvl>
    <w:lvl w:ilvl="3" w:tplc="0403000F" w:tentative="1">
      <w:start w:val="1"/>
      <w:numFmt w:val="decimal"/>
      <w:lvlText w:val="%4."/>
      <w:lvlJc w:val="left"/>
      <w:pPr>
        <w:ind w:left="4064" w:hanging="360"/>
      </w:pPr>
    </w:lvl>
    <w:lvl w:ilvl="4" w:tplc="04030019" w:tentative="1">
      <w:start w:val="1"/>
      <w:numFmt w:val="lowerLetter"/>
      <w:lvlText w:val="%5."/>
      <w:lvlJc w:val="left"/>
      <w:pPr>
        <w:ind w:left="4784" w:hanging="360"/>
      </w:pPr>
    </w:lvl>
    <w:lvl w:ilvl="5" w:tplc="0403001B" w:tentative="1">
      <w:start w:val="1"/>
      <w:numFmt w:val="lowerRoman"/>
      <w:lvlText w:val="%6."/>
      <w:lvlJc w:val="right"/>
      <w:pPr>
        <w:ind w:left="5504" w:hanging="180"/>
      </w:pPr>
    </w:lvl>
    <w:lvl w:ilvl="6" w:tplc="0403000F" w:tentative="1">
      <w:start w:val="1"/>
      <w:numFmt w:val="decimal"/>
      <w:lvlText w:val="%7."/>
      <w:lvlJc w:val="left"/>
      <w:pPr>
        <w:ind w:left="6224" w:hanging="360"/>
      </w:pPr>
    </w:lvl>
    <w:lvl w:ilvl="7" w:tplc="04030019" w:tentative="1">
      <w:start w:val="1"/>
      <w:numFmt w:val="lowerLetter"/>
      <w:lvlText w:val="%8."/>
      <w:lvlJc w:val="left"/>
      <w:pPr>
        <w:ind w:left="6944" w:hanging="360"/>
      </w:pPr>
    </w:lvl>
    <w:lvl w:ilvl="8" w:tplc="0403001B" w:tentative="1">
      <w:start w:val="1"/>
      <w:numFmt w:val="lowerRoman"/>
      <w:lvlText w:val="%9."/>
      <w:lvlJc w:val="right"/>
      <w:pPr>
        <w:ind w:left="7664" w:hanging="180"/>
      </w:pPr>
    </w:lvl>
  </w:abstractNum>
  <w:abstractNum w:abstractNumId="22">
    <w:nsid w:val="27122238"/>
    <w:multiLevelType w:val="hybridMultilevel"/>
    <w:tmpl w:val="E02813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2F713BBB"/>
    <w:multiLevelType w:val="hybridMultilevel"/>
    <w:tmpl w:val="E5D0F636"/>
    <w:lvl w:ilvl="0" w:tplc="ADA04A2E">
      <w:start w:val="1"/>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nsid w:val="3462598A"/>
    <w:multiLevelType w:val="hybridMultilevel"/>
    <w:tmpl w:val="AC1E6C2C"/>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5">
    <w:nsid w:val="355A0905"/>
    <w:multiLevelType w:val="hybridMultilevel"/>
    <w:tmpl w:val="6B4841B0"/>
    <w:lvl w:ilvl="0" w:tplc="0403001B">
      <w:start w:val="1"/>
      <w:numFmt w:val="lowerRoman"/>
      <w:lvlText w:val="%1."/>
      <w:lvlJc w:val="right"/>
      <w:pPr>
        <w:ind w:left="360" w:hanging="180"/>
      </w:pPr>
    </w:lvl>
    <w:lvl w:ilvl="1" w:tplc="0C0A0019">
      <w:start w:val="1"/>
      <w:numFmt w:val="lowerLetter"/>
      <w:lvlText w:val="%2."/>
      <w:lvlJc w:val="left"/>
      <w:pPr>
        <w:ind w:left="-396" w:hanging="360"/>
      </w:pPr>
    </w:lvl>
    <w:lvl w:ilvl="2" w:tplc="0C0A001B">
      <w:start w:val="1"/>
      <w:numFmt w:val="lowerRoman"/>
      <w:lvlText w:val="%3."/>
      <w:lvlJc w:val="right"/>
      <w:pPr>
        <w:ind w:left="324" w:hanging="180"/>
      </w:pPr>
    </w:lvl>
    <w:lvl w:ilvl="3" w:tplc="0C0A000F">
      <w:start w:val="1"/>
      <w:numFmt w:val="decimal"/>
      <w:lvlText w:val="%4."/>
      <w:lvlJc w:val="left"/>
      <w:pPr>
        <w:ind w:left="1044" w:hanging="360"/>
      </w:pPr>
    </w:lvl>
    <w:lvl w:ilvl="4" w:tplc="0C0A0019" w:tentative="1">
      <w:start w:val="1"/>
      <w:numFmt w:val="lowerLetter"/>
      <w:lvlText w:val="%5."/>
      <w:lvlJc w:val="left"/>
      <w:pPr>
        <w:ind w:left="1764" w:hanging="360"/>
      </w:pPr>
    </w:lvl>
    <w:lvl w:ilvl="5" w:tplc="0C0A001B" w:tentative="1">
      <w:start w:val="1"/>
      <w:numFmt w:val="lowerRoman"/>
      <w:lvlText w:val="%6."/>
      <w:lvlJc w:val="right"/>
      <w:pPr>
        <w:ind w:left="2484" w:hanging="180"/>
      </w:pPr>
    </w:lvl>
    <w:lvl w:ilvl="6" w:tplc="0C0A000F" w:tentative="1">
      <w:start w:val="1"/>
      <w:numFmt w:val="decimal"/>
      <w:lvlText w:val="%7."/>
      <w:lvlJc w:val="left"/>
      <w:pPr>
        <w:ind w:left="3204" w:hanging="360"/>
      </w:pPr>
    </w:lvl>
    <w:lvl w:ilvl="7" w:tplc="0C0A0019" w:tentative="1">
      <w:start w:val="1"/>
      <w:numFmt w:val="lowerLetter"/>
      <w:lvlText w:val="%8."/>
      <w:lvlJc w:val="left"/>
      <w:pPr>
        <w:ind w:left="3924" w:hanging="360"/>
      </w:pPr>
    </w:lvl>
    <w:lvl w:ilvl="8" w:tplc="0C0A001B" w:tentative="1">
      <w:start w:val="1"/>
      <w:numFmt w:val="lowerRoman"/>
      <w:lvlText w:val="%9."/>
      <w:lvlJc w:val="right"/>
      <w:pPr>
        <w:ind w:left="4644" w:hanging="180"/>
      </w:pPr>
    </w:lvl>
  </w:abstractNum>
  <w:abstractNum w:abstractNumId="26">
    <w:nsid w:val="37876C87"/>
    <w:multiLevelType w:val="hybridMultilevel"/>
    <w:tmpl w:val="938846D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3CBA798D"/>
    <w:multiLevelType w:val="hybridMultilevel"/>
    <w:tmpl w:val="BF0831F6"/>
    <w:lvl w:ilvl="0" w:tplc="04030019">
      <w:start w:val="1"/>
      <w:numFmt w:val="lowerLetter"/>
      <w:lvlText w:val="%1."/>
      <w:lvlJc w:val="left"/>
      <w:pPr>
        <w:ind w:left="-104" w:hanging="526"/>
        <w:jc w:val="right"/>
      </w:pPr>
      <w:rPr>
        <w:rFonts w:hint="default"/>
        <w:w w:val="100"/>
      </w:rPr>
    </w:lvl>
    <w:lvl w:ilvl="1" w:tplc="1778CA1C">
      <w:start w:val="1"/>
      <w:numFmt w:val="lowerLetter"/>
      <w:lvlText w:val="%2."/>
      <w:lvlJc w:val="left"/>
      <w:pPr>
        <w:ind w:left="-464" w:hanging="360"/>
      </w:pPr>
      <w:rPr>
        <w:rFonts w:ascii="Calibri" w:eastAsia="Calibri" w:hAnsi="Calibri" w:cs="Calibri" w:hint="default"/>
        <w:b w:val="0"/>
        <w:bCs w:val="0"/>
        <w:i w:val="0"/>
        <w:iCs w:val="0"/>
        <w:w w:val="100"/>
        <w:sz w:val="22"/>
        <w:szCs w:val="22"/>
      </w:rPr>
    </w:lvl>
    <w:lvl w:ilvl="2" w:tplc="16F8A4C6">
      <w:start w:val="1"/>
      <w:numFmt w:val="decimal"/>
      <w:lvlText w:val="%3."/>
      <w:lvlJc w:val="left"/>
      <w:pPr>
        <w:ind w:left="-116" w:hanging="708"/>
      </w:pPr>
      <w:rPr>
        <w:rFonts w:ascii="Verdana" w:eastAsia="Calibri" w:hAnsi="Verdana" w:cs="Calibri" w:hint="default"/>
        <w:b w:val="0"/>
        <w:bCs w:val="0"/>
        <w:i w:val="0"/>
        <w:iCs w:val="0"/>
        <w:w w:val="100"/>
        <w:sz w:val="22"/>
        <w:szCs w:val="22"/>
      </w:rPr>
    </w:lvl>
    <w:lvl w:ilvl="3" w:tplc="F330312C">
      <w:start w:val="1"/>
      <w:numFmt w:val="lowerLetter"/>
      <w:lvlText w:val="%4."/>
      <w:lvlJc w:val="left"/>
      <w:pPr>
        <w:ind w:left="1300" w:hanging="708"/>
      </w:pPr>
      <w:rPr>
        <w:rFonts w:ascii="Verdana" w:eastAsia="Calibri" w:hAnsi="Verdana" w:cs="Calibri" w:hint="default"/>
        <w:b w:val="0"/>
        <w:bCs w:val="0"/>
        <w:i w:val="0"/>
        <w:iCs w:val="0"/>
        <w:w w:val="100"/>
        <w:sz w:val="22"/>
        <w:szCs w:val="22"/>
      </w:rPr>
    </w:lvl>
    <w:lvl w:ilvl="4" w:tplc="9F306E76">
      <w:numFmt w:val="bullet"/>
      <w:lvlText w:val="•"/>
      <w:lvlJc w:val="left"/>
      <w:pPr>
        <w:ind w:left="1295" w:hanging="708"/>
      </w:pPr>
      <w:rPr>
        <w:rFonts w:hint="default"/>
      </w:rPr>
    </w:lvl>
    <w:lvl w:ilvl="5" w:tplc="0AB6603C">
      <w:numFmt w:val="bullet"/>
      <w:lvlText w:val="•"/>
      <w:lvlJc w:val="left"/>
      <w:pPr>
        <w:ind w:left="2379" w:hanging="708"/>
      </w:pPr>
      <w:rPr>
        <w:rFonts w:hint="default"/>
      </w:rPr>
    </w:lvl>
    <w:lvl w:ilvl="6" w:tplc="52D6316C">
      <w:numFmt w:val="bullet"/>
      <w:lvlText w:val="•"/>
      <w:lvlJc w:val="left"/>
      <w:pPr>
        <w:ind w:left="3463" w:hanging="708"/>
      </w:pPr>
      <w:rPr>
        <w:rFonts w:hint="default"/>
      </w:rPr>
    </w:lvl>
    <w:lvl w:ilvl="7" w:tplc="4822D836">
      <w:numFmt w:val="bullet"/>
      <w:lvlText w:val="•"/>
      <w:lvlJc w:val="left"/>
      <w:pPr>
        <w:ind w:left="4548" w:hanging="708"/>
      </w:pPr>
      <w:rPr>
        <w:rFonts w:hint="default"/>
      </w:rPr>
    </w:lvl>
    <w:lvl w:ilvl="8" w:tplc="43489362">
      <w:numFmt w:val="bullet"/>
      <w:lvlText w:val="•"/>
      <w:lvlJc w:val="left"/>
      <w:pPr>
        <w:ind w:left="5632" w:hanging="708"/>
      </w:pPr>
      <w:rPr>
        <w:rFonts w:hint="default"/>
      </w:rPr>
    </w:lvl>
  </w:abstractNum>
  <w:abstractNum w:abstractNumId="28">
    <w:nsid w:val="3FC06259"/>
    <w:multiLevelType w:val="hybridMultilevel"/>
    <w:tmpl w:val="2F4E0974"/>
    <w:lvl w:ilvl="0" w:tplc="2C54057A">
      <w:start w:val="1"/>
      <w:numFmt w:val="lowerLetter"/>
      <w:lvlText w:val="%1."/>
      <w:lvlJc w:val="left"/>
      <w:pPr>
        <w:ind w:left="1892" w:hanging="708"/>
      </w:pPr>
      <w:rPr>
        <w:rFonts w:ascii="Verdana" w:eastAsia="Calibri" w:hAnsi="Verdana" w:cs="Calibri" w:hint="default"/>
        <w:b w:val="0"/>
        <w:bCs w:val="0"/>
        <w:i w:val="0"/>
        <w:iCs w:val="0"/>
        <w:w w:val="100"/>
        <w:sz w:val="22"/>
        <w:szCs w:val="22"/>
      </w:rPr>
    </w:lvl>
    <w:lvl w:ilvl="1" w:tplc="04030019" w:tentative="1">
      <w:start w:val="1"/>
      <w:numFmt w:val="lowerLetter"/>
      <w:lvlText w:val="%2."/>
      <w:lvlJc w:val="left"/>
      <w:pPr>
        <w:ind w:left="2032" w:hanging="360"/>
      </w:pPr>
    </w:lvl>
    <w:lvl w:ilvl="2" w:tplc="0403001B" w:tentative="1">
      <w:start w:val="1"/>
      <w:numFmt w:val="lowerRoman"/>
      <w:lvlText w:val="%3."/>
      <w:lvlJc w:val="right"/>
      <w:pPr>
        <w:ind w:left="2752" w:hanging="180"/>
      </w:pPr>
    </w:lvl>
    <w:lvl w:ilvl="3" w:tplc="0403000F" w:tentative="1">
      <w:start w:val="1"/>
      <w:numFmt w:val="decimal"/>
      <w:lvlText w:val="%4."/>
      <w:lvlJc w:val="left"/>
      <w:pPr>
        <w:ind w:left="3472" w:hanging="360"/>
      </w:pPr>
    </w:lvl>
    <w:lvl w:ilvl="4" w:tplc="04030019" w:tentative="1">
      <w:start w:val="1"/>
      <w:numFmt w:val="lowerLetter"/>
      <w:lvlText w:val="%5."/>
      <w:lvlJc w:val="left"/>
      <w:pPr>
        <w:ind w:left="4192" w:hanging="360"/>
      </w:pPr>
    </w:lvl>
    <w:lvl w:ilvl="5" w:tplc="0403001B" w:tentative="1">
      <w:start w:val="1"/>
      <w:numFmt w:val="lowerRoman"/>
      <w:lvlText w:val="%6."/>
      <w:lvlJc w:val="right"/>
      <w:pPr>
        <w:ind w:left="4912" w:hanging="180"/>
      </w:pPr>
    </w:lvl>
    <w:lvl w:ilvl="6" w:tplc="0403000F" w:tentative="1">
      <w:start w:val="1"/>
      <w:numFmt w:val="decimal"/>
      <w:lvlText w:val="%7."/>
      <w:lvlJc w:val="left"/>
      <w:pPr>
        <w:ind w:left="5632" w:hanging="360"/>
      </w:pPr>
    </w:lvl>
    <w:lvl w:ilvl="7" w:tplc="04030019" w:tentative="1">
      <w:start w:val="1"/>
      <w:numFmt w:val="lowerLetter"/>
      <w:lvlText w:val="%8."/>
      <w:lvlJc w:val="left"/>
      <w:pPr>
        <w:ind w:left="6352" w:hanging="360"/>
      </w:pPr>
    </w:lvl>
    <w:lvl w:ilvl="8" w:tplc="0403001B" w:tentative="1">
      <w:start w:val="1"/>
      <w:numFmt w:val="lowerRoman"/>
      <w:lvlText w:val="%9."/>
      <w:lvlJc w:val="right"/>
      <w:pPr>
        <w:ind w:left="7072" w:hanging="180"/>
      </w:pPr>
    </w:lvl>
  </w:abstractNum>
  <w:abstractNum w:abstractNumId="29">
    <w:nsid w:val="42BF693B"/>
    <w:multiLevelType w:val="hybridMultilevel"/>
    <w:tmpl w:val="872643A6"/>
    <w:lvl w:ilvl="0" w:tplc="456CA76C">
      <w:start w:val="1"/>
      <w:numFmt w:val="bullet"/>
      <w:lvlText w:val="Ü"/>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nsid w:val="48FE0682"/>
    <w:multiLevelType w:val="hybridMultilevel"/>
    <w:tmpl w:val="BC128062"/>
    <w:lvl w:ilvl="0" w:tplc="C6CAD81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2">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EC066DE"/>
    <w:multiLevelType w:val="hybridMultilevel"/>
    <w:tmpl w:val="F9F865A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6">
    <w:nsid w:val="58114901"/>
    <w:multiLevelType w:val="hybridMultilevel"/>
    <w:tmpl w:val="1596A478"/>
    <w:lvl w:ilvl="0" w:tplc="064C07D8">
      <w:numFmt w:val="bullet"/>
      <w:lvlText w:val="•"/>
      <w:lvlJc w:val="left"/>
      <w:pPr>
        <w:ind w:left="720" w:hanging="360"/>
      </w:pPr>
      <w:rPr>
        <w:rFonts w:ascii="Verdana" w:eastAsia="Times New Roman" w:hAnsi="Verdana" w:cs="Arial" w:hint="default"/>
      </w:rPr>
    </w:lvl>
    <w:lvl w:ilvl="1" w:tplc="04030003">
      <w:start w:val="1"/>
      <w:numFmt w:val="bullet"/>
      <w:lvlText w:val="o"/>
      <w:lvlJc w:val="left"/>
      <w:pPr>
        <w:ind w:left="1440" w:hanging="360"/>
      </w:pPr>
      <w:rPr>
        <w:rFonts w:ascii="Courier New" w:hAnsi="Courier New" w:cs="Courier New" w:hint="default"/>
      </w:rPr>
    </w:lvl>
    <w:lvl w:ilvl="2" w:tplc="ACA49370">
      <w:numFmt w:val="bullet"/>
      <w:lvlText w:val="•"/>
      <w:lvlJc w:val="left"/>
      <w:pPr>
        <w:ind w:left="2500" w:hanging="700"/>
      </w:pPr>
      <w:rPr>
        <w:rFonts w:ascii="Verdana" w:eastAsia="Times New Roman" w:hAnsi="Verdana" w:cs="Aria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nsid w:val="59D040EB"/>
    <w:multiLevelType w:val="hybridMultilevel"/>
    <w:tmpl w:val="F8E8769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nsid w:val="5E3C67BA"/>
    <w:multiLevelType w:val="hybridMultilevel"/>
    <w:tmpl w:val="39DC22F6"/>
    <w:lvl w:ilvl="0" w:tplc="04030019">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9">
    <w:nsid w:val="60F96957"/>
    <w:multiLevelType w:val="hybridMultilevel"/>
    <w:tmpl w:val="1CC6229E"/>
    <w:lvl w:ilvl="0" w:tplc="818682DE">
      <w:numFmt w:val="bullet"/>
      <w:lvlText w:val="-"/>
      <w:lvlJc w:val="left"/>
      <w:pPr>
        <w:ind w:left="720" w:hanging="360"/>
      </w:pPr>
      <w:rPr>
        <w:rFonts w:ascii="Verdana" w:eastAsia="Calibri" w:hAnsi="Verdana"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nsid w:val="62DC5B13"/>
    <w:multiLevelType w:val="singleLevel"/>
    <w:tmpl w:val="E0B8ACF6"/>
    <w:lvl w:ilvl="0">
      <w:start w:val="1"/>
      <w:numFmt w:val="bullet"/>
      <w:lvlText w:val="-"/>
      <w:lvlJc w:val="left"/>
      <w:pPr>
        <w:tabs>
          <w:tab w:val="num" w:pos="360"/>
        </w:tabs>
        <w:ind w:left="360" w:hanging="360"/>
      </w:pPr>
      <w:rPr>
        <w:rFonts w:ascii="Times New Roman" w:hAnsi="Times New Roman" w:hint="default"/>
      </w:rPr>
    </w:lvl>
  </w:abstractNum>
  <w:abstractNum w:abstractNumId="41">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93C7BFC"/>
    <w:multiLevelType w:val="hybridMultilevel"/>
    <w:tmpl w:val="D4C409C6"/>
    <w:lvl w:ilvl="0" w:tplc="62FCE6EC">
      <w:numFmt w:val="bullet"/>
      <w:lvlText w:val="-"/>
      <w:lvlJc w:val="left"/>
      <w:pPr>
        <w:ind w:left="720" w:hanging="360"/>
      </w:pPr>
      <w:rPr>
        <w:rFonts w:ascii="Arial" w:eastAsia="Times New Roman" w:hAnsi="Arial" w:cs="Arial" w:hint="default"/>
        <w:sz w:val="20"/>
        <w:szCs w:val="20"/>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3">
    <w:nsid w:val="6E981C1E"/>
    <w:multiLevelType w:val="hybridMultilevel"/>
    <w:tmpl w:val="E312C454"/>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nsid w:val="6FA02BDA"/>
    <w:multiLevelType w:val="hybridMultilevel"/>
    <w:tmpl w:val="DD5A3E58"/>
    <w:lvl w:ilvl="0" w:tplc="04030017">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45">
    <w:nsid w:val="70984389"/>
    <w:multiLevelType w:val="hybridMultilevel"/>
    <w:tmpl w:val="F8E8769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nsid w:val="784422BD"/>
    <w:multiLevelType w:val="hybridMultilevel"/>
    <w:tmpl w:val="0EE268C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7">
    <w:nsid w:val="79450CEA"/>
    <w:multiLevelType w:val="hybridMultilevel"/>
    <w:tmpl w:val="E4A63520"/>
    <w:lvl w:ilvl="0" w:tplc="04030019">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48"/>
  </w:num>
  <w:num w:numId="4">
    <w:abstractNumId w:val="26"/>
  </w:num>
  <w:num w:numId="5">
    <w:abstractNumId w:val="17"/>
  </w:num>
  <w:num w:numId="6">
    <w:abstractNumId w:val="31"/>
  </w:num>
  <w:num w:numId="7">
    <w:abstractNumId w:val="29"/>
  </w:num>
  <w:num w:numId="8">
    <w:abstractNumId w:val="12"/>
  </w:num>
  <w:num w:numId="9">
    <w:abstractNumId w:val="8"/>
  </w:num>
  <w:num w:numId="10">
    <w:abstractNumId w:val="44"/>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1"/>
  </w:num>
  <w:num w:numId="16">
    <w:abstractNumId w:val="34"/>
  </w:num>
  <w:num w:numId="17">
    <w:abstractNumId w:val="10"/>
  </w:num>
  <w:num w:numId="18">
    <w:abstractNumId w:val="23"/>
  </w:num>
  <w:num w:numId="19">
    <w:abstractNumId w:val="30"/>
  </w:num>
  <w:num w:numId="20">
    <w:abstractNumId w:val="42"/>
  </w:num>
  <w:num w:numId="21">
    <w:abstractNumId w:val="25"/>
  </w:num>
  <w:num w:numId="22">
    <w:abstractNumId w:val="18"/>
  </w:num>
  <w:num w:numId="23">
    <w:abstractNumId w:val="37"/>
  </w:num>
  <w:num w:numId="24">
    <w:abstractNumId w:val="43"/>
  </w:num>
  <w:num w:numId="25">
    <w:abstractNumId w:val="47"/>
  </w:num>
  <w:num w:numId="26">
    <w:abstractNumId w:val="36"/>
  </w:num>
  <w:num w:numId="27">
    <w:abstractNumId w:val="22"/>
  </w:num>
  <w:num w:numId="28">
    <w:abstractNumId w:val="19"/>
  </w:num>
  <w:num w:numId="29">
    <w:abstractNumId w:val="33"/>
  </w:num>
  <w:num w:numId="30">
    <w:abstractNumId w:val="15"/>
  </w:num>
  <w:num w:numId="31">
    <w:abstractNumId w:val="9"/>
  </w:num>
  <w:num w:numId="32">
    <w:abstractNumId w:val="27"/>
  </w:num>
  <w:num w:numId="33">
    <w:abstractNumId w:val="24"/>
  </w:num>
  <w:num w:numId="34">
    <w:abstractNumId w:val="14"/>
  </w:num>
  <w:num w:numId="35">
    <w:abstractNumId w:val="38"/>
  </w:num>
  <w:num w:numId="36">
    <w:abstractNumId w:val="46"/>
  </w:num>
  <w:num w:numId="37">
    <w:abstractNumId w:val="21"/>
  </w:num>
  <w:num w:numId="38">
    <w:abstractNumId w:val="28"/>
  </w:num>
  <w:num w:numId="39">
    <w:abstractNumId w:val="39"/>
  </w:num>
  <w:num w:numId="40">
    <w:abstractNumId w:val="13"/>
  </w:num>
  <w:num w:numId="41">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D54"/>
    <w:rsid w:val="00001990"/>
    <w:rsid w:val="00001A3C"/>
    <w:rsid w:val="00001CB7"/>
    <w:rsid w:val="0000207F"/>
    <w:rsid w:val="00002379"/>
    <w:rsid w:val="00003AB6"/>
    <w:rsid w:val="000041D7"/>
    <w:rsid w:val="00004406"/>
    <w:rsid w:val="000047DD"/>
    <w:rsid w:val="00005F55"/>
    <w:rsid w:val="000064DF"/>
    <w:rsid w:val="00006840"/>
    <w:rsid w:val="00006A5A"/>
    <w:rsid w:val="00006AF8"/>
    <w:rsid w:val="00006EE4"/>
    <w:rsid w:val="00007A0D"/>
    <w:rsid w:val="00010109"/>
    <w:rsid w:val="00010C34"/>
    <w:rsid w:val="000112DF"/>
    <w:rsid w:val="00011A62"/>
    <w:rsid w:val="00011C1B"/>
    <w:rsid w:val="000121E5"/>
    <w:rsid w:val="000125F1"/>
    <w:rsid w:val="00013147"/>
    <w:rsid w:val="00014405"/>
    <w:rsid w:val="0001466B"/>
    <w:rsid w:val="000146DD"/>
    <w:rsid w:val="000150B6"/>
    <w:rsid w:val="000153E3"/>
    <w:rsid w:val="00015579"/>
    <w:rsid w:val="000167C7"/>
    <w:rsid w:val="00016F11"/>
    <w:rsid w:val="0001700E"/>
    <w:rsid w:val="000174BF"/>
    <w:rsid w:val="000204DC"/>
    <w:rsid w:val="000205AA"/>
    <w:rsid w:val="000217B9"/>
    <w:rsid w:val="00022BA7"/>
    <w:rsid w:val="000232FD"/>
    <w:rsid w:val="000239A7"/>
    <w:rsid w:val="00024481"/>
    <w:rsid w:val="000301DC"/>
    <w:rsid w:val="0003089F"/>
    <w:rsid w:val="000313CA"/>
    <w:rsid w:val="000318AF"/>
    <w:rsid w:val="0003326E"/>
    <w:rsid w:val="000336B1"/>
    <w:rsid w:val="00034086"/>
    <w:rsid w:val="0003460A"/>
    <w:rsid w:val="00034910"/>
    <w:rsid w:val="00035419"/>
    <w:rsid w:val="00036172"/>
    <w:rsid w:val="00037B0E"/>
    <w:rsid w:val="00037B75"/>
    <w:rsid w:val="00037F06"/>
    <w:rsid w:val="00037FD5"/>
    <w:rsid w:val="0004182F"/>
    <w:rsid w:val="00042A6A"/>
    <w:rsid w:val="00043010"/>
    <w:rsid w:val="00043349"/>
    <w:rsid w:val="0004421C"/>
    <w:rsid w:val="000449B7"/>
    <w:rsid w:val="00046F1F"/>
    <w:rsid w:val="000470DB"/>
    <w:rsid w:val="0005034C"/>
    <w:rsid w:val="00051FC5"/>
    <w:rsid w:val="000524CD"/>
    <w:rsid w:val="00052883"/>
    <w:rsid w:val="00054276"/>
    <w:rsid w:val="00054B9E"/>
    <w:rsid w:val="000551F2"/>
    <w:rsid w:val="00055E83"/>
    <w:rsid w:val="00056D51"/>
    <w:rsid w:val="00056DB8"/>
    <w:rsid w:val="000570EB"/>
    <w:rsid w:val="00060045"/>
    <w:rsid w:val="000607F1"/>
    <w:rsid w:val="00061798"/>
    <w:rsid w:val="000617A4"/>
    <w:rsid w:val="00063255"/>
    <w:rsid w:val="000639C7"/>
    <w:rsid w:val="00063E44"/>
    <w:rsid w:val="000655F9"/>
    <w:rsid w:val="000657ED"/>
    <w:rsid w:val="0006615C"/>
    <w:rsid w:val="00066C91"/>
    <w:rsid w:val="0007087D"/>
    <w:rsid w:val="00070A01"/>
    <w:rsid w:val="00070BE3"/>
    <w:rsid w:val="00071424"/>
    <w:rsid w:val="0007268A"/>
    <w:rsid w:val="000728C5"/>
    <w:rsid w:val="00072B0E"/>
    <w:rsid w:val="00072DC6"/>
    <w:rsid w:val="00073B4C"/>
    <w:rsid w:val="00073B89"/>
    <w:rsid w:val="00073E22"/>
    <w:rsid w:val="00073EAD"/>
    <w:rsid w:val="00074971"/>
    <w:rsid w:val="0007614E"/>
    <w:rsid w:val="00076C15"/>
    <w:rsid w:val="00080F57"/>
    <w:rsid w:val="00082793"/>
    <w:rsid w:val="0008328C"/>
    <w:rsid w:val="00084D40"/>
    <w:rsid w:val="0008510B"/>
    <w:rsid w:val="00086E4D"/>
    <w:rsid w:val="000872D9"/>
    <w:rsid w:val="0009036E"/>
    <w:rsid w:val="000909A9"/>
    <w:rsid w:val="00090B19"/>
    <w:rsid w:val="0009126B"/>
    <w:rsid w:val="00092402"/>
    <w:rsid w:val="00093123"/>
    <w:rsid w:val="000936DA"/>
    <w:rsid w:val="000948F7"/>
    <w:rsid w:val="00094D45"/>
    <w:rsid w:val="00095320"/>
    <w:rsid w:val="00095424"/>
    <w:rsid w:val="00097690"/>
    <w:rsid w:val="000A01DF"/>
    <w:rsid w:val="000A0ECE"/>
    <w:rsid w:val="000A1E4A"/>
    <w:rsid w:val="000A299B"/>
    <w:rsid w:val="000A3AEF"/>
    <w:rsid w:val="000A45F4"/>
    <w:rsid w:val="000A5001"/>
    <w:rsid w:val="000A55D7"/>
    <w:rsid w:val="000A5D08"/>
    <w:rsid w:val="000A5E7E"/>
    <w:rsid w:val="000A7318"/>
    <w:rsid w:val="000A75CC"/>
    <w:rsid w:val="000B08EF"/>
    <w:rsid w:val="000B2152"/>
    <w:rsid w:val="000B251A"/>
    <w:rsid w:val="000B25E9"/>
    <w:rsid w:val="000B380C"/>
    <w:rsid w:val="000B3FAA"/>
    <w:rsid w:val="000B45B1"/>
    <w:rsid w:val="000B4630"/>
    <w:rsid w:val="000B47F9"/>
    <w:rsid w:val="000B5A94"/>
    <w:rsid w:val="000B66FB"/>
    <w:rsid w:val="000B6CFE"/>
    <w:rsid w:val="000C1815"/>
    <w:rsid w:val="000C24E3"/>
    <w:rsid w:val="000C24F2"/>
    <w:rsid w:val="000C2FB4"/>
    <w:rsid w:val="000C38D9"/>
    <w:rsid w:val="000C4093"/>
    <w:rsid w:val="000C4DD6"/>
    <w:rsid w:val="000C50C7"/>
    <w:rsid w:val="000C5F63"/>
    <w:rsid w:val="000C6595"/>
    <w:rsid w:val="000C663C"/>
    <w:rsid w:val="000D09B6"/>
    <w:rsid w:val="000D0DC2"/>
    <w:rsid w:val="000D13ED"/>
    <w:rsid w:val="000D27E2"/>
    <w:rsid w:val="000D311D"/>
    <w:rsid w:val="000D5415"/>
    <w:rsid w:val="000D5495"/>
    <w:rsid w:val="000D6799"/>
    <w:rsid w:val="000D6BE5"/>
    <w:rsid w:val="000D6DAF"/>
    <w:rsid w:val="000D6EF9"/>
    <w:rsid w:val="000D7C44"/>
    <w:rsid w:val="000E0159"/>
    <w:rsid w:val="000E141A"/>
    <w:rsid w:val="000E2023"/>
    <w:rsid w:val="000E2567"/>
    <w:rsid w:val="000E41DF"/>
    <w:rsid w:val="000E5C1C"/>
    <w:rsid w:val="000E6A84"/>
    <w:rsid w:val="000E6D2D"/>
    <w:rsid w:val="000E758C"/>
    <w:rsid w:val="000E7AD4"/>
    <w:rsid w:val="000F0872"/>
    <w:rsid w:val="000F0A23"/>
    <w:rsid w:val="000F0DC1"/>
    <w:rsid w:val="000F187B"/>
    <w:rsid w:val="000F2C29"/>
    <w:rsid w:val="000F3017"/>
    <w:rsid w:val="000F375E"/>
    <w:rsid w:val="000F3ABA"/>
    <w:rsid w:val="000F4B7E"/>
    <w:rsid w:val="000F5051"/>
    <w:rsid w:val="000F5178"/>
    <w:rsid w:val="000F5414"/>
    <w:rsid w:val="000F5735"/>
    <w:rsid w:val="000F5F58"/>
    <w:rsid w:val="000F68E8"/>
    <w:rsid w:val="000F7A33"/>
    <w:rsid w:val="00101FA1"/>
    <w:rsid w:val="0010342B"/>
    <w:rsid w:val="00104998"/>
    <w:rsid w:val="00104ED8"/>
    <w:rsid w:val="00107DD0"/>
    <w:rsid w:val="00107FC6"/>
    <w:rsid w:val="00110618"/>
    <w:rsid w:val="00110F31"/>
    <w:rsid w:val="001110C0"/>
    <w:rsid w:val="00114A1C"/>
    <w:rsid w:val="0011560D"/>
    <w:rsid w:val="0011651B"/>
    <w:rsid w:val="001173F0"/>
    <w:rsid w:val="0012066F"/>
    <w:rsid w:val="00121D61"/>
    <w:rsid w:val="00124DF6"/>
    <w:rsid w:val="00125966"/>
    <w:rsid w:val="00125BB9"/>
    <w:rsid w:val="001265DD"/>
    <w:rsid w:val="00127532"/>
    <w:rsid w:val="00127584"/>
    <w:rsid w:val="001277A1"/>
    <w:rsid w:val="00130DEC"/>
    <w:rsid w:val="001314BD"/>
    <w:rsid w:val="001314DF"/>
    <w:rsid w:val="0013301D"/>
    <w:rsid w:val="0013327E"/>
    <w:rsid w:val="001337E3"/>
    <w:rsid w:val="00134579"/>
    <w:rsid w:val="00134DDB"/>
    <w:rsid w:val="001354DE"/>
    <w:rsid w:val="0013574B"/>
    <w:rsid w:val="001359FE"/>
    <w:rsid w:val="00135A7C"/>
    <w:rsid w:val="00136258"/>
    <w:rsid w:val="001369EA"/>
    <w:rsid w:val="0013780F"/>
    <w:rsid w:val="00140A47"/>
    <w:rsid w:val="001412DD"/>
    <w:rsid w:val="00141A49"/>
    <w:rsid w:val="001422CC"/>
    <w:rsid w:val="0014244D"/>
    <w:rsid w:val="0014245B"/>
    <w:rsid w:val="00142955"/>
    <w:rsid w:val="00143ACC"/>
    <w:rsid w:val="00143ECF"/>
    <w:rsid w:val="00144625"/>
    <w:rsid w:val="001447C6"/>
    <w:rsid w:val="00144DBA"/>
    <w:rsid w:val="001451BD"/>
    <w:rsid w:val="00146750"/>
    <w:rsid w:val="00146862"/>
    <w:rsid w:val="00146896"/>
    <w:rsid w:val="00146A34"/>
    <w:rsid w:val="00146CA9"/>
    <w:rsid w:val="00146F7F"/>
    <w:rsid w:val="001470B9"/>
    <w:rsid w:val="00147C63"/>
    <w:rsid w:val="00150B75"/>
    <w:rsid w:val="00150BC9"/>
    <w:rsid w:val="00150CE5"/>
    <w:rsid w:val="001528CD"/>
    <w:rsid w:val="00152CF6"/>
    <w:rsid w:val="00152E24"/>
    <w:rsid w:val="00153658"/>
    <w:rsid w:val="0015490E"/>
    <w:rsid w:val="0015618A"/>
    <w:rsid w:val="001565FF"/>
    <w:rsid w:val="0015731C"/>
    <w:rsid w:val="001576C9"/>
    <w:rsid w:val="00157AFD"/>
    <w:rsid w:val="001606D4"/>
    <w:rsid w:val="00160727"/>
    <w:rsid w:val="00161225"/>
    <w:rsid w:val="00162482"/>
    <w:rsid w:val="001628D8"/>
    <w:rsid w:val="001628FB"/>
    <w:rsid w:val="00162E02"/>
    <w:rsid w:val="001630C0"/>
    <w:rsid w:val="00163391"/>
    <w:rsid w:val="001642F7"/>
    <w:rsid w:val="001647BF"/>
    <w:rsid w:val="0016524E"/>
    <w:rsid w:val="00165279"/>
    <w:rsid w:val="00165A97"/>
    <w:rsid w:val="00167640"/>
    <w:rsid w:val="00167E3C"/>
    <w:rsid w:val="001721A6"/>
    <w:rsid w:val="001733B6"/>
    <w:rsid w:val="00174F40"/>
    <w:rsid w:val="00175A5E"/>
    <w:rsid w:val="00175CBC"/>
    <w:rsid w:val="0017746E"/>
    <w:rsid w:val="00177AA0"/>
    <w:rsid w:val="00177AA5"/>
    <w:rsid w:val="0018093D"/>
    <w:rsid w:val="00180C56"/>
    <w:rsid w:val="00181E7C"/>
    <w:rsid w:val="001825AB"/>
    <w:rsid w:val="001834A2"/>
    <w:rsid w:val="0018373B"/>
    <w:rsid w:val="00183805"/>
    <w:rsid w:val="0018502E"/>
    <w:rsid w:val="00185C04"/>
    <w:rsid w:val="00186492"/>
    <w:rsid w:val="001870B7"/>
    <w:rsid w:val="0018724C"/>
    <w:rsid w:val="001874C0"/>
    <w:rsid w:val="001904BD"/>
    <w:rsid w:val="00191315"/>
    <w:rsid w:val="00191589"/>
    <w:rsid w:val="001933AB"/>
    <w:rsid w:val="00193932"/>
    <w:rsid w:val="00193BFD"/>
    <w:rsid w:val="00193C19"/>
    <w:rsid w:val="001952AB"/>
    <w:rsid w:val="00195644"/>
    <w:rsid w:val="00196250"/>
    <w:rsid w:val="00196433"/>
    <w:rsid w:val="001970A8"/>
    <w:rsid w:val="0019782A"/>
    <w:rsid w:val="001A0243"/>
    <w:rsid w:val="001A1DD4"/>
    <w:rsid w:val="001A2967"/>
    <w:rsid w:val="001A29CD"/>
    <w:rsid w:val="001A47CD"/>
    <w:rsid w:val="001A4891"/>
    <w:rsid w:val="001A4CE5"/>
    <w:rsid w:val="001A54EC"/>
    <w:rsid w:val="001A62A4"/>
    <w:rsid w:val="001A671D"/>
    <w:rsid w:val="001A7E30"/>
    <w:rsid w:val="001B2302"/>
    <w:rsid w:val="001B250C"/>
    <w:rsid w:val="001B2906"/>
    <w:rsid w:val="001B2D35"/>
    <w:rsid w:val="001B3068"/>
    <w:rsid w:val="001B30F2"/>
    <w:rsid w:val="001B4795"/>
    <w:rsid w:val="001B4B92"/>
    <w:rsid w:val="001B59AE"/>
    <w:rsid w:val="001B6240"/>
    <w:rsid w:val="001B63EF"/>
    <w:rsid w:val="001B6943"/>
    <w:rsid w:val="001B735D"/>
    <w:rsid w:val="001C00D0"/>
    <w:rsid w:val="001C12CA"/>
    <w:rsid w:val="001C150D"/>
    <w:rsid w:val="001C1654"/>
    <w:rsid w:val="001C1D46"/>
    <w:rsid w:val="001C24B3"/>
    <w:rsid w:val="001C2528"/>
    <w:rsid w:val="001C29C1"/>
    <w:rsid w:val="001C3AB7"/>
    <w:rsid w:val="001C526C"/>
    <w:rsid w:val="001C5EB2"/>
    <w:rsid w:val="001C5FA4"/>
    <w:rsid w:val="001C6726"/>
    <w:rsid w:val="001C707E"/>
    <w:rsid w:val="001D0B8E"/>
    <w:rsid w:val="001D0F67"/>
    <w:rsid w:val="001D1595"/>
    <w:rsid w:val="001D1BB0"/>
    <w:rsid w:val="001D1C16"/>
    <w:rsid w:val="001D2344"/>
    <w:rsid w:val="001D2F39"/>
    <w:rsid w:val="001D3984"/>
    <w:rsid w:val="001D3DA4"/>
    <w:rsid w:val="001D3EDC"/>
    <w:rsid w:val="001D5003"/>
    <w:rsid w:val="001D5441"/>
    <w:rsid w:val="001D596B"/>
    <w:rsid w:val="001D59DE"/>
    <w:rsid w:val="001D59FE"/>
    <w:rsid w:val="001D5E46"/>
    <w:rsid w:val="001D621B"/>
    <w:rsid w:val="001E1B04"/>
    <w:rsid w:val="001E1FF1"/>
    <w:rsid w:val="001E26F8"/>
    <w:rsid w:val="001E288A"/>
    <w:rsid w:val="001E3BD4"/>
    <w:rsid w:val="001E4B58"/>
    <w:rsid w:val="001E75E1"/>
    <w:rsid w:val="001E7AF8"/>
    <w:rsid w:val="001F0A12"/>
    <w:rsid w:val="001F100B"/>
    <w:rsid w:val="001F1CAE"/>
    <w:rsid w:val="001F1F9C"/>
    <w:rsid w:val="001F2116"/>
    <w:rsid w:val="001F35BD"/>
    <w:rsid w:val="001F3A24"/>
    <w:rsid w:val="001F420B"/>
    <w:rsid w:val="001F4FA4"/>
    <w:rsid w:val="001F5FEC"/>
    <w:rsid w:val="002010DA"/>
    <w:rsid w:val="0020228C"/>
    <w:rsid w:val="0020499F"/>
    <w:rsid w:val="002052D5"/>
    <w:rsid w:val="00205306"/>
    <w:rsid w:val="002059E8"/>
    <w:rsid w:val="00205A82"/>
    <w:rsid w:val="00206235"/>
    <w:rsid w:val="00206710"/>
    <w:rsid w:val="0020689F"/>
    <w:rsid w:val="00206FF2"/>
    <w:rsid w:val="00207227"/>
    <w:rsid w:val="00207C1D"/>
    <w:rsid w:val="00210101"/>
    <w:rsid w:val="00211A5A"/>
    <w:rsid w:val="002128EB"/>
    <w:rsid w:val="00214EC6"/>
    <w:rsid w:val="00215115"/>
    <w:rsid w:val="002152CB"/>
    <w:rsid w:val="0021654B"/>
    <w:rsid w:val="00216550"/>
    <w:rsid w:val="00217765"/>
    <w:rsid w:val="00217CAE"/>
    <w:rsid w:val="002214E7"/>
    <w:rsid w:val="002221AD"/>
    <w:rsid w:val="00222F2F"/>
    <w:rsid w:val="0022325C"/>
    <w:rsid w:val="00223AED"/>
    <w:rsid w:val="00223ED6"/>
    <w:rsid w:val="00223FBE"/>
    <w:rsid w:val="0022440C"/>
    <w:rsid w:val="00224A09"/>
    <w:rsid w:val="002261C2"/>
    <w:rsid w:val="0022719B"/>
    <w:rsid w:val="00230EFB"/>
    <w:rsid w:val="00234638"/>
    <w:rsid w:val="0023471C"/>
    <w:rsid w:val="002348F1"/>
    <w:rsid w:val="00235BD3"/>
    <w:rsid w:val="00235FF4"/>
    <w:rsid w:val="00236243"/>
    <w:rsid w:val="00236271"/>
    <w:rsid w:val="002366A1"/>
    <w:rsid w:val="00236C7D"/>
    <w:rsid w:val="0024055F"/>
    <w:rsid w:val="00240E43"/>
    <w:rsid w:val="0024187E"/>
    <w:rsid w:val="00242D65"/>
    <w:rsid w:val="00243DCD"/>
    <w:rsid w:val="00244036"/>
    <w:rsid w:val="00244A29"/>
    <w:rsid w:val="00244DC3"/>
    <w:rsid w:val="002457B4"/>
    <w:rsid w:val="00246179"/>
    <w:rsid w:val="0024682D"/>
    <w:rsid w:val="00246DB7"/>
    <w:rsid w:val="0025043C"/>
    <w:rsid w:val="002505F9"/>
    <w:rsid w:val="00250A52"/>
    <w:rsid w:val="00251E34"/>
    <w:rsid w:val="00252315"/>
    <w:rsid w:val="002527A5"/>
    <w:rsid w:val="00254267"/>
    <w:rsid w:val="00254E9F"/>
    <w:rsid w:val="002550E1"/>
    <w:rsid w:val="002555EB"/>
    <w:rsid w:val="002568FC"/>
    <w:rsid w:val="002570F0"/>
    <w:rsid w:val="00257865"/>
    <w:rsid w:val="00261080"/>
    <w:rsid w:val="00261B16"/>
    <w:rsid w:val="00261FFF"/>
    <w:rsid w:val="002622E1"/>
    <w:rsid w:val="00263CB4"/>
    <w:rsid w:val="002640FF"/>
    <w:rsid w:val="002664D7"/>
    <w:rsid w:val="00266526"/>
    <w:rsid w:val="002672CC"/>
    <w:rsid w:val="002708C4"/>
    <w:rsid w:val="00271D38"/>
    <w:rsid w:val="00271FDD"/>
    <w:rsid w:val="00272241"/>
    <w:rsid w:val="002723A9"/>
    <w:rsid w:val="00273B72"/>
    <w:rsid w:val="00273CFB"/>
    <w:rsid w:val="00274A0B"/>
    <w:rsid w:val="002750EA"/>
    <w:rsid w:val="00275D02"/>
    <w:rsid w:val="00276C60"/>
    <w:rsid w:val="00276C66"/>
    <w:rsid w:val="00277DAE"/>
    <w:rsid w:val="00280045"/>
    <w:rsid w:val="0028006B"/>
    <w:rsid w:val="00280127"/>
    <w:rsid w:val="00282E62"/>
    <w:rsid w:val="002840FC"/>
    <w:rsid w:val="002842BE"/>
    <w:rsid w:val="002848E0"/>
    <w:rsid w:val="00284C18"/>
    <w:rsid w:val="0028509D"/>
    <w:rsid w:val="002857E9"/>
    <w:rsid w:val="0028649F"/>
    <w:rsid w:val="002870DA"/>
    <w:rsid w:val="00287F2D"/>
    <w:rsid w:val="002912F3"/>
    <w:rsid w:val="002920E0"/>
    <w:rsid w:val="00292568"/>
    <w:rsid w:val="0029280F"/>
    <w:rsid w:val="002933A1"/>
    <w:rsid w:val="00293B15"/>
    <w:rsid w:val="002944C4"/>
    <w:rsid w:val="00294FFD"/>
    <w:rsid w:val="00295ABA"/>
    <w:rsid w:val="002A0405"/>
    <w:rsid w:val="002A0900"/>
    <w:rsid w:val="002A0E3D"/>
    <w:rsid w:val="002A1CF1"/>
    <w:rsid w:val="002A2F34"/>
    <w:rsid w:val="002A3E39"/>
    <w:rsid w:val="002A4CBB"/>
    <w:rsid w:val="002A6D83"/>
    <w:rsid w:val="002A6E7A"/>
    <w:rsid w:val="002B00E2"/>
    <w:rsid w:val="002B07D9"/>
    <w:rsid w:val="002B098B"/>
    <w:rsid w:val="002B0CDF"/>
    <w:rsid w:val="002B104D"/>
    <w:rsid w:val="002B1250"/>
    <w:rsid w:val="002B140D"/>
    <w:rsid w:val="002B22BC"/>
    <w:rsid w:val="002B259D"/>
    <w:rsid w:val="002B416E"/>
    <w:rsid w:val="002B49CE"/>
    <w:rsid w:val="002B6388"/>
    <w:rsid w:val="002B667F"/>
    <w:rsid w:val="002B6A43"/>
    <w:rsid w:val="002B729A"/>
    <w:rsid w:val="002C1A94"/>
    <w:rsid w:val="002C2038"/>
    <w:rsid w:val="002C2217"/>
    <w:rsid w:val="002C2973"/>
    <w:rsid w:val="002C2AB6"/>
    <w:rsid w:val="002C321C"/>
    <w:rsid w:val="002C366B"/>
    <w:rsid w:val="002C3884"/>
    <w:rsid w:val="002C3928"/>
    <w:rsid w:val="002C3FB3"/>
    <w:rsid w:val="002C41FA"/>
    <w:rsid w:val="002C47E5"/>
    <w:rsid w:val="002C4EED"/>
    <w:rsid w:val="002C5167"/>
    <w:rsid w:val="002C5485"/>
    <w:rsid w:val="002C73BE"/>
    <w:rsid w:val="002D074B"/>
    <w:rsid w:val="002D0A89"/>
    <w:rsid w:val="002D0C93"/>
    <w:rsid w:val="002D148C"/>
    <w:rsid w:val="002D2BC1"/>
    <w:rsid w:val="002D50EC"/>
    <w:rsid w:val="002D5BD1"/>
    <w:rsid w:val="002D5F4A"/>
    <w:rsid w:val="002D75B8"/>
    <w:rsid w:val="002D75D8"/>
    <w:rsid w:val="002E0616"/>
    <w:rsid w:val="002E2301"/>
    <w:rsid w:val="002E23B3"/>
    <w:rsid w:val="002E301A"/>
    <w:rsid w:val="002E319B"/>
    <w:rsid w:val="002E3A6B"/>
    <w:rsid w:val="002E4AE9"/>
    <w:rsid w:val="002E4AF6"/>
    <w:rsid w:val="002E4EBA"/>
    <w:rsid w:val="002E6182"/>
    <w:rsid w:val="002E624F"/>
    <w:rsid w:val="002E63BF"/>
    <w:rsid w:val="002E6458"/>
    <w:rsid w:val="002F0000"/>
    <w:rsid w:val="002F096D"/>
    <w:rsid w:val="002F1C27"/>
    <w:rsid w:val="002F2C40"/>
    <w:rsid w:val="002F326A"/>
    <w:rsid w:val="002F3346"/>
    <w:rsid w:val="002F3AF6"/>
    <w:rsid w:val="002F5D93"/>
    <w:rsid w:val="002F601C"/>
    <w:rsid w:val="002F6142"/>
    <w:rsid w:val="002F6156"/>
    <w:rsid w:val="002F6485"/>
    <w:rsid w:val="002F67A1"/>
    <w:rsid w:val="002F69B8"/>
    <w:rsid w:val="002F7A4C"/>
    <w:rsid w:val="002F7B28"/>
    <w:rsid w:val="003032E9"/>
    <w:rsid w:val="00303914"/>
    <w:rsid w:val="00304801"/>
    <w:rsid w:val="003049B9"/>
    <w:rsid w:val="00305117"/>
    <w:rsid w:val="00306360"/>
    <w:rsid w:val="00307BFF"/>
    <w:rsid w:val="00310130"/>
    <w:rsid w:val="003121C7"/>
    <w:rsid w:val="00312292"/>
    <w:rsid w:val="00312B13"/>
    <w:rsid w:val="00312D3C"/>
    <w:rsid w:val="00313163"/>
    <w:rsid w:val="003131D5"/>
    <w:rsid w:val="00314731"/>
    <w:rsid w:val="003160C4"/>
    <w:rsid w:val="00316BBF"/>
    <w:rsid w:val="003201FC"/>
    <w:rsid w:val="003205D5"/>
    <w:rsid w:val="00321DFE"/>
    <w:rsid w:val="00324DE4"/>
    <w:rsid w:val="00325317"/>
    <w:rsid w:val="00326840"/>
    <w:rsid w:val="00326895"/>
    <w:rsid w:val="00327489"/>
    <w:rsid w:val="00327730"/>
    <w:rsid w:val="00330F63"/>
    <w:rsid w:val="00330F65"/>
    <w:rsid w:val="003314E3"/>
    <w:rsid w:val="00331865"/>
    <w:rsid w:val="00332896"/>
    <w:rsid w:val="00332D07"/>
    <w:rsid w:val="003335BD"/>
    <w:rsid w:val="00333E48"/>
    <w:rsid w:val="00334337"/>
    <w:rsid w:val="003347B1"/>
    <w:rsid w:val="00335489"/>
    <w:rsid w:val="00337068"/>
    <w:rsid w:val="00337195"/>
    <w:rsid w:val="00337C5C"/>
    <w:rsid w:val="00341D89"/>
    <w:rsid w:val="00342FF3"/>
    <w:rsid w:val="00343539"/>
    <w:rsid w:val="003447C1"/>
    <w:rsid w:val="00345720"/>
    <w:rsid w:val="00345CD3"/>
    <w:rsid w:val="00347035"/>
    <w:rsid w:val="00347C6F"/>
    <w:rsid w:val="0035244F"/>
    <w:rsid w:val="003525C0"/>
    <w:rsid w:val="00354246"/>
    <w:rsid w:val="00355F82"/>
    <w:rsid w:val="0036037A"/>
    <w:rsid w:val="0036098E"/>
    <w:rsid w:val="00361027"/>
    <w:rsid w:val="00361225"/>
    <w:rsid w:val="00361547"/>
    <w:rsid w:val="0036167A"/>
    <w:rsid w:val="0036172F"/>
    <w:rsid w:val="00361C4B"/>
    <w:rsid w:val="003625D2"/>
    <w:rsid w:val="00362B8F"/>
    <w:rsid w:val="00362CA7"/>
    <w:rsid w:val="00364B2F"/>
    <w:rsid w:val="00365650"/>
    <w:rsid w:val="003664BD"/>
    <w:rsid w:val="00367AE5"/>
    <w:rsid w:val="00370905"/>
    <w:rsid w:val="0037408B"/>
    <w:rsid w:val="0037465D"/>
    <w:rsid w:val="00375D12"/>
    <w:rsid w:val="0037664D"/>
    <w:rsid w:val="00377F68"/>
    <w:rsid w:val="00380A75"/>
    <w:rsid w:val="00380DB3"/>
    <w:rsid w:val="00380EB8"/>
    <w:rsid w:val="003814B8"/>
    <w:rsid w:val="00381FC1"/>
    <w:rsid w:val="0038333B"/>
    <w:rsid w:val="00383477"/>
    <w:rsid w:val="0038368D"/>
    <w:rsid w:val="0038476D"/>
    <w:rsid w:val="00384BD0"/>
    <w:rsid w:val="00386F2D"/>
    <w:rsid w:val="00386F4A"/>
    <w:rsid w:val="00390873"/>
    <w:rsid w:val="00390C27"/>
    <w:rsid w:val="00391A10"/>
    <w:rsid w:val="0039226F"/>
    <w:rsid w:val="0039457B"/>
    <w:rsid w:val="003947D4"/>
    <w:rsid w:val="003947E2"/>
    <w:rsid w:val="00394A7E"/>
    <w:rsid w:val="0039573C"/>
    <w:rsid w:val="00395928"/>
    <w:rsid w:val="00395FC3"/>
    <w:rsid w:val="003975BA"/>
    <w:rsid w:val="003976D7"/>
    <w:rsid w:val="003A0EE5"/>
    <w:rsid w:val="003A1B7D"/>
    <w:rsid w:val="003A1E6D"/>
    <w:rsid w:val="003A3C5C"/>
    <w:rsid w:val="003A4E2B"/>
    <w:rsid w:val="003A581B"/>
    <w:rsid w:val="003A67FA"/>
    <w:rsid w:val="003A6D61"/>
    <w:rsid w:val="003A737A"/>
    <w:rsid w:val="003B2462"/>
    <w:rsid w:val="003B3362"/>
    <w:rsid w:val="003B6029"/>
    <w:rsid w:val="003B68E3"/>
    <w:rsid w:val="003B7D15"/>
    <w:rsid w:val="003C081C"/>
    <w:rsid w:val="003C1952"/>
    <w:rsid w:val="003C1D89"/>
    <w:rsid w:val="003C2764"/>
    <w:rsid w:val="003C323A"/>
    <w:rsid w:val="003C4895"/>
    <w:rsid w:val="003C4CFD"/>
    <w:rsid w:val="003C5ADD"/>
    <w:rsid w:val="003C5E66"/>
    <w:rsid w:val="003C6EC4"/>
    <w:rsid w:val="003C75B9"/>
    <w:rsid w:val="003C7CDC"/>
    <w:rsid w:val="003C7F0C"/>
    <w:rsid w:val="003D0256"/>
    <w:rsid w:val="003D1C62"/>
    <w:rsid w:val="003D2165"/>
    <w:rsid w:val="003D3EC5"/>
    <w:rsid w:val="003D3F0C"/>
    <w:rsid w:val="003D3F3A"/>
    <w:rsid w:val="003D4478"/>
    <w:rsid w:val="003D4A51"/>
    <w:rsid w:val="003D5366"/>
    <w:rsid w:val="003D5D50"/>
    <w:rsid w:val="003D6928"/>
    <w:rsid w:val="003D7238"/>
    <w:rsid w:val="003D7977"/>
    <w:rsid w:val="003D7E7A"/>
    <w:rsid w:val="003D7FD5"/>
    <w:rsid w:val="003E085C"/>
    <w:rsid w:val="003E13F2"/>
    <w:rsid w:val="003E2D2F"/>
    <w:rsid w:val="003E3055"/>
    <w:rsid w:val="003E347F"/>
    <w:rsid w:val="003E3A8D"/>
    <w:rsid w:val="003E4133"/>
    <w:rsid w:val="003E56CB"/>
    <w:rsid w:val="003E5A74"/>
    <w:rsid w:val="003E652F"/>
    <w:rsid w:val="003E74F4"/>
    <w:rsid w:val="003E792D"/>
    <w:rsid w:val="003F0A28"/>
    <w:rsid w:val="003F2D27"/>
    <w:rsid w:val="003F2D3F"/>
    <w:rsid w:val="003F50B2"/>
    <w:rsid w:val="003F59E5"/>
    <w:rsid w:val="003F5A6C"/>
    <w:rsid w:val="003F615A"/>
    <w:rsid w:val="003F64BD"/>
    <w:rsid w:val="003F6639"/>
    <w:rsid w:val="003F77B4"/>
    <w:rsid w:val="00400589"/>
    <w:rsid w:val="00401A55"/>
    <w:rsid w:val="00401D5A"/>
    <w:rsid w:val="0040373A"/>
    <w:rsid w:val="0040405D"/>
    <w:rsid w:val="004071F4"/>
    <w:rsid w:val="00410C2B"/>
    <w:rsid w:val="00410F02"/>
    <w:rsid w:val="00411297"/>
    <w:rsid w:val="0041194A"/>
    <w:rsid w:val="00414A3C"/>
    <w:rsid w:val="004152CB"/>
    <w:rsid w:val="00415972"/>
    <w:rsid w:val="00416510"/>
    <w:rsid w:val="00416F6F"/>
    <w:rsid w:val="00417A46"/>
    <w:rsid w:val="00417B2C"/>
    <w:rsid w:val="0042131E"/>
    <w:rsid w:val="00421BD9"/>
    <w:rsid w:val="00424F55"/>
    <w:rsid w:val="0042502A"/>
    <w:rsid w:val="004250FE"/>
    <w:rsid w:val="004253B3"/>
    <w:rsid w:val="0042585F"/>
    <w:rsid w:val="004261CA"/>
    <w:rsid w:val="004267ED"/>
    <w:rsid w:val="00426CE8"/>
    <w:rsid w:val="00430080"/>
    <w:rsid w:val="004303D4"/>
    <w:rsid w:val="00430E1A"/>
    <w:rsid w:val="00432237"/>
    <w:rsid w:val="00432500"/>
    <w:rsid w:val="0043315D"/>
    <w:rsid w:val="00433EFB"/>
    <w:rsid w:val="0043648E"/>
    <w:rsid w:val="004368E2"/>
    <w:rsid w:val="00436F3E"/>
    <w:rsid w:val="004407F2"/>
    <w:rsid w:val="004409F0"/>
    <w:rsid w:val="00440A03"/>
    <w:rsid w:val="0044198F"/>
    <w:rsid w:val="004425B5"/>
    <w:rsid w:val="00442D9A"/>
    <w:rsid w:val="0044333B"/>
    <w:rsid w:val="004442F7"/>
    <w:rsid w:val="00444918"/>
    <w:rsid w:val="004452DF"/>
    <w:rsid w:val="00445AA5"/>
    <w:rsid w:val="004469B8"/>
    <w:rsid w:val="00450A88"/>
    <w:rsid w:val="004510DE"/>
    <w:rsid w:val="0045140E"/>
    <w:rsid w:val="004525A3"/>
    <w:rsid w:val="0045334D"/>
    <w:rsid w:val="004542F9"/>
    <w:rsid w:val="00454A57"/>
    <w:rsid w:val="0045603B"/>
    <w:rsid w:val="00456147"/>
    <w:rsid w:val="004600D0"/>
    <w:rsid w:val="0046076A"/>
    <w:rsid w:val="00460BF4"/>
    <w:rsid w:val="0046231A"/>
    <w:rsid w:val="00462FAC"/>
    <w:rsid w:val="004630B9"/>
    <w:rsid w:val="0046361A"/>
    <w:rsid w:val="004647D1"/>
    <w:rsid w:val="00465288"/>
    <w:rsid w:val="00465EDE"/>
    <w:rsid w:val="00466DD3"/>
    <w:rsid w:val="00470DCC"/>
    <w:rsid w:val="00470F32"/>
    <w:rsid w:val="00471CD6"/>
    <w:rsid w:val="00472ADD"/>
    <w:rsid w:val="0047343C"/>
    <w:rsid w:val="00473AF5"/>
    <w:rsid w:val="00473D6B"/>
    <w:rsid w:val="00475AA4"/>
    <w:rsid w:val="00480A63"/>
    <w:rsid w:val="00480B8B"/>
    <w:rsid w:val="004829DF"/>
    <w:rsid w:val="00482F08"/>
    <w:rsid w:val="0048321A"/>
    <w:rsid w:val="00483C91"/>
    <w:rsid w:val="004855EB"/>
    <w:rsid w:val="00485B05"/>
    <w:rsid w:val="00490582"/>
    <w:rsid w:val="0049298D"/>
    <w:rsid w:val="00493705"/>
    <w:rsid w:val="0049382A"/>
    <w:rsid w:val="00493B35"/>
    <w:rsid w:val="00493D38"/>
    <w:rsid w:val="0049425B"/>
    <w:rsid w:val="00494532"/>
    <w:rsid w:val="00495510"/>
    <w:rsid w:val="004961B9"/>
    <w:rsid w:val="004A02C5"/>
    <w:rsid w:val="004A1933"/>
    <w:rsid w:val="004A2BED"/>
    <w:rsid w:val="004A33EB"/>
    <w:rsid w:val="004A4801"/>
    <w:rsid w:val="004A4C42"/>
    <w:rsid w:val="004A5AE9"/>
    <w:rsid w:val="004A6843"/>
    <w:rsid w:val="004A6CB8"/>
    <w:rsid w:val="004A7640"/>
    <w:rsid w:val="004B0CAA"/>
    <w:rsid w:val="004B147F"/>
    <w:rsid w:val="004B15BB"/>
    <w:rsid w:val="004B2716"/>
    <w:rsid w:val="004B2796"/>
    <w:rsid w:val="004B2FBF"/>
    <w:rsid w:val="004B5396"/>
    <w:rsid w:val="004B6A65"/>
    <w:rsid w:val="004B715B"/>
    <w:rsid w:val="004B72F1"/>
    <w:rsid w:val="004C0199"/>
    <w:rsid w:val="004C0454"/>
    <w:rsid w:val="004C3078"/>
    <w:rsid w:val="004C3233"/>
    <w:rsid w:val="004C41F2"/>
    <w:rsid w:val="004C54A3"/>
    <w:rsid w:val="004C58C9"/>
    <w:rsid w:val="004C6993"/>
    <w:rsid w:val="004C6ECA"/>
    <w:rsid w:val="004D072E"/>
    <w:rsid w:val="004D1DBC"/>
    <w:rsid w:val="004D29B1"/>
    <w:rsid w:val="004D30E2"/>
    <w:rsid w:val="004D3DAD"/>
    <w:rsid w:val="004D3F28"/>
    <w:rsid w:val="004D6593"/>
    <w:rsid w:val="004D7385"/>
    <w:rsid w:val="004D7E0C"/>
    <w:rsid w:val="004E1C6E"/>
    <w:rsid w:val="004E2280"/>
    <w:rsid w:val="004E3C43"/>
    <w:rsid w:val="004E400E"/>
    <w:rsid w:val="004E4221"/>
    <w:rsid w:val="004E465F"/>
    <w:rsid w:val="004E4A1E"/>
    <w:rsid w:val="004E4B8E"/>
    <w:rsid w:val="004E5DBC"/>
    <w:rsid w:val="004E63BE"/>
    <w:rsid w:val="004E6B51"/>
    <w:rsid w:val="004E6F1D"/>
    <w:rsid w:val="004E7208"/>
    <w:rsid w:val="004E740A"/>
    <w:rsid w:val="004E7604"/>
    <w:rsid w:val="004F0003"/>
    <w:rsid w:val="004F109E"/>
    <w:rsid w:val="004F1EC5"/>
    <w:rsid w:val="004F4E14"/>
    <w:rsid w:val="004F4E4B"/>
    <w:rsid w:val="004F5D0F"/>
    <w:rsid w:val="004F6DF7"/>
    <w:rsid w:val="004F735C"/>
    <w:rsid w:val="004F77D4"/>
    <w:rsid w:val="004F7B1F"/>
    <w:rsid w:val="00500EF5"/>
    <w:rsid w:val="00501E90"/>
    <w:rsid w:val="0050263A"/>
    <w:rsid w:val="00502A51"/>
    <w:rsid w:val="00505F9F"/>
    <w:rsid w:val="00506373"/>
    <w:rsid w:val="00506A24"/>
    <w:rsid w:val="00510122"/>
    <w:rsid w:val="00511D97"/>
    <w:rsid w:val="00511DBB"/>
    <w:rsid w:val="005133F2"/>
    <w:rsid w:val="00513F12"/>
    <w:rsid w:val="00514EA9"/>
    <w:rsid w:val="0051540C"/>
    <w:rsid w:val="005166F9"/>
    <w:rsid w:val="00516997"/>
    <w:rsid w:val="00520D19"/>
    <w:rsid w:val="005212C1"/>
    <w:rsid w:val="00521898"/>
    <w:rsid w:val="00521DCB"/>
    <w:rsid w:val="00521E0E"/>
    <w:rsid w:val="00522B4C"/>
    <w:rsid w:val="00522D4C"/>
    <w:rsid w:val="00523CA2"/>
    <w:rsid w:val="00524325"/>
    <w:rsid w:val="0052594F"/>
    <w:rsid w:val="005266EB"/>
    <w:rsid w:val="0052687A"/>
    <w:rsid w:val="00526C26"/>
    <w:rsid w:val="00530201"/>
    <w:rsid w:val="00532A21"/>
    <w:rsid w:val="005339FF"/>
    <w:rsid w:val="0053462F"/>
    <w:rsid w:val="00535619"/>
    <w:rsid w:val="00535DD3"/>
    <w:rsid w:val="00535E75"/>
    <w:rsid w:val="00536141"/>
    <w:rsid w:val="00536401"/>
    <w:rsid w:val="00536DE0"/>
    <w:rsid w:val="005403F0"/>
    <w:rsid w:val="005407D1"/>
    <w:rsid w:val="005412B2"/>
    <w:rsid w:val="005413B9"/>
    <w:rsid w:val="0054166D"/>
    <w:rsid w:val="00541681"/>
    <w:rsid w:val="005418FD"/>
    <w:rsid w:val="00541CE3"/>
    <w:rsid w:val="00541E38"/>
    <w:rsid w:val="00542B21"/>
    <w:rsid w:val="00543AE8"/>
    <w:rsid w:val="00545848"/>
    <w:rsid w:val="005477EF"/>
    <w:rsid w:val="00551241"/>
    <w:rsid w:val="005519D5"/>
    <w:rsid w:val="005528DA"/>
    <w:rsid w:val="00552B59"/>
    <w:rsid w:val="00552B83"/>
    <w:rsid w:val="005534A3"/>
    <w:rsid w:val="00553FF2"/>
    <w:rsid w:val="00554BF1"/>
    <w:rsid w:val="00554E9B"/>
    <w:rsid w:val="00555411"/>
    <w:rsid w:val="0056048A"/>
    <w:rsid w:val="00560A01"/>
    <w:rsid w:val="00561E98"/>
    <w:rsid w:val="005637CD"/>
    <w:rsid w:val="00563D14"/>
    <w:rsid w:val="005645A7"/>
    <w:rsid w:val="00564CEA"/>
    <w:rsid w:val="005662F4"/>
    <w:rsid w:val="00566D88"/>
    <w:rsid w:val="0057012D"/>
    <w:rsid w:val="00570C6A"/>
    <w:rsid w:val="005714E6"/>
    <w:rsid w:val="005715EB"/>
    <w:rsid w:val="005734A9"/>
    <w:rsid w:val="00573DCD"/>
    <w:rsid w:val="005757B0"/>
    <w:rsid w:val="00575927"/>
    <w:rsid w:val="00575CB8"/>
    <w:rsid w:val="00576166"/>
    <w:rsid w:val="0057667C"/>
    <w:rsid w:val="005800C5"/>
    <w:rsid w:val="00580419"/>
    <w:rsid w:val="00580EEA"/>
    <w:rsid w:val="00582239"/>
    <w:rsid w:val="00582997"/>
    <w:rsid w:val="00583A86"/>
    <w:rsid w:val="00583D67"/>
    <w:rsid w:val="00584C9B"/>
    <w:rsid w:val="00585EE0"/>
    <w:rsid w:val="0058615D"/>
    <w:rsid w:val="0059046D"/>
    <w:rsid w:val="00590844"/>
    <w:rsid w:val="00590AA0"/>
    <w:rsid w:val="00590EEF"/>
    <w:rsid w:val="00592A42"/>
    <w:rsid w:val="00592A57"/>
    <w:rsid w:val="00593188"/>
    <w:rsid w:val="005943CE"/>
    <w:rsid w:val="00594B82"/>
    <w:rsid w:val="0059659A"/>
    <w:rsid w:val="005978D6"/>
    <w:rsid w:val="005A0A21"/>
    <w:rsid w:val="005A0D77"/>
    <w:rsid w:val="005A143F"/>
    <w:rsid w:val="005A1864"/>
    <w:rsid w:val="005A1A5F"/>
    <w:rsid w:val="005A2494"/>
    <w:rsid w:val="005A3028"/>
    <w:rsid w:val="005A31EF"/>
    <w:rsid w:val="005A3296"/>
    <w:rsid w:val="005A4323"/>
    <w:rsid w:val="005A651C"/>
    <w:rsid w:val="005A6BC8"/>
    <w:rsid w:val="005B2138"/>
    <w:rsid w:val="005B34CB"/>
    <w:rsid w:val="005B41C6"/>
    <w:rsid w:val="005B47FA"/>
    <w:rsid w:val="005B4B47"/>
    <w:rsid w:val="005B4C35"/>
    <w:rsid w:val="005B4E0B"/>
    <w:rsid w:val="005B5047"/>
    <w:rsid w:val="005B568D"/>
    <w:rsid w:val="005B615B"/>
    <w:rsid w:val="005B689F"/>
    <w:rsid w:val="005B6D0F"/>
    <w:rsid w:val="005B7E15"/>
    <w:rsid w:val="005B7EFB"/>
    <w:rsid w:val="005C011C"/>
    <w:rsid w:val="005C0929"/>
    <w:rsid w:val="005C20C6"/>
    <w:rsid w:val="005C291E"/>
    <w:rsid w:val="005C29C3"/>
    <w:rsid w:val="005C2EF2"/>
    <w:rsid w:val="005C2F7F"/>
    <w:rsid w:val="005C308F"/>
    <w:rsid w:val="005C3B84"/>
    <w:rsid w:val="005C4B88"/>
    <w:rsid w:val="005C5D8C"/>
    <w:rsid w:val="005C78EE"/>
    <w:rsid w:val="005D10AD"/>
    <w:rsid w:val="005D140A"/>
    <w:rsid w:val="005D1748"/>
    <w:rsid w:val="005D316A"/>
    <w:rsid w:val="005D48E4"/>
    <w:rsid w:val="005D6753"/>
    <w:rsid w:val="005D6ACA"/>
    <w:rsid w:val="005D6FB2"/>
    <w:rsid w:val="005D77ED"/>
    <w:rsid w:val="005D786E"/>
    <w:rsid w:val="005E0EC8"/>
    <w:rsid w:val="005E23B8"/>
    <w:rsid w:val="005E3225"/>
    <w:rsid w:val="005E34F8"/>
    <w:rsid w:val="005E36DC"/>
    <w:rsid w:val="005E3E94"/>
    <w:rsid w:val="005E4B08"/>
    <w:rsid w:val="005E5766"/>
    <w:rsid w:val="005E6400"/>
    <w:rsid w:val="005E64F2"/>
    <w:rsid w:val="005E7360"/>
    <w:rsid w:val="005E7791"/>
    <w:rsid w:val="005E796F"/>
    <w:rsid w:val="005F0F0D"/>
    <w:rsid w:val="005F16AB"/>
    <w:rsid w:val="005F258A"/>
    <w:rsid w:val="005F32F7"/>
    <w:rsid w:val="005F3561"/>
    <w:rsid w:val="005F3637"/>
    <w:rsid w:val="005F3683"/>
    <w:rsid w:val="005F3D75"/>
    <w:rsid w:val="005F5722"/>
    <w:rsid w:val="005F573D"/>
    <w:rsid w:val="005F637C"/>
    <w:rsid w:val="005F68AB"/>
    <w:rsid w:val="005F78A4"/>
    <w:rsid w:val="00600560"/>
    <w:rsid w:val="006019A7"/>
    <w:rsid w:val="0060221E"/>
    <w:rsid w:val="006024D6"/>
    <w:rsid w:val="00605207"/>
    <w:rsid w:val="006067D6"/>
    <w:rsid w:val="00606B32"/>
    <w:rsid w:val="006077C9"/>
    <w:rsid w:val="006110A6"/>
    <w:rsid w:val="006130FC"/>
    <w:rsid w:val="006138B6"/>
    <w:rsid w:val="00615718"/>
    <w:rsid w:val="00615B66"/>
    <w:rsid w:val="006175DE"/>
    <w:rsid w:val="00620335"/>
    <w:rsid w:val="006239C1"/>
    <w:rsid w:val="006250DA"/>
    <w:rsid w:val="00627810"/>
    <w:rsid w:val="006301C8"/>
    <w:rsid w:val="00630FE0"/>
    <w:rsid w:val="006316C5"/>
    <w:rsid w:val="00631CCB"/>
    <w:rsid w:val="00632202"/>
    <w:rsid w:val="00633439"/>
    <w:rsid w:val="006336DB"/>
    <w:rsid w:val="00634DED"/>
    <w:rsid w:val="0063502E"/>
    <w:rsid w:val="00636E6D"/>
    <w:rsid w:val="006379C2"/>
    <w:rsid w:val="00637DF9"/>
    <w:rsid w:val="006401CA"/>
    <w:rsid w:val="006413A7"/>
    <w:rsid w:val="0064246D"/>
    <w:rsid w:val="00644900"/>
    <w:rsid w:val="00644F2A"/>
    <w:rsid w:val="00645983"/>
    <w:rsid w:val="00646516"/>
    <w:rsid w:val="00646605"/>
    <w:rsid w:val="00650604"/>
    <w:rsid w:val="00651BEA"/>
    <w:rsid w:val="0065260F"/>
    <w:rsid w:val="00652C25"/>
    <w:rsid w:val="00653D90"/>
    <w:rsid w:val="00653EE4"/>
    <w:rsid w:val="006552FF"/>
    <w:rsid w:val="006555BF"/>
    <w:rsid w:val="00655B31"/>
    <w:rsid w:val="0065611C"/>
    <w:rsid w:val="006563A0"/>
    <w:rsid w:val="00657417"/>
    <w:rsid w:val="00662470"/>
    <w:rsid w:val="0066268A"/>
    <w:rsid w:val="00663055"/>
    <w:rsid w:val="0066349A"/>
    <w:rsid w:val="00663ABF"/>
    <w:rsid w:val="0066409C"/>
    <w:rsid w:val="00664428"/>
    <w:rsid w:val="00664CC5"/>
    <w:rsid w:val="00666187"/>
    <w:rsid w:val="00666CE2"/>
    <w:rsid w:val="0066755E"/>
    <w:rsid w:val="00667EBD"/>
    <w:rsid w:val="0067062B"/>
    <w:rsid w:val="00670D24"/>
    <w:rsid w:val="0067110B"/>
    <w:rsid w:val="00671564"/>
    <w:rsid w:val="00671D3D"/>
    <w:rsid w:val="00671E2F"/>
    <w:rsid w:val="00674091"/>
    <w:rsid w:val="006747F2"/>
    <w:rsid w:val="00674CEA"/>
    <w:rsid w:val="00675005"/>
    <w:rsid w:val="00675CF3"/>
    <w:rsid w:val="00675F92"/>
    <w:rsid w:val="00677EA7"/>
    <w:rsid w:val="00680127"/>
    <w:rsid w:val="00680136"/>
    <w:rsid w:val="00680269"/>
    <w:rsid w:val="00680644"/>
    <w:rsid w:val="00682DDC"/>
    <w:rsid w:val="00684CE8"/>
    <w:rsid w:val="006851AC"/>
    <w:rsid w:val="00685841"/>
    <w:rsid w:val="0068751E"/>
    <w:rsid w:val="00687A29"/>
    <w:rsid w:val="0069083A"/>
    <w:rsid w:val="00690CDA"/>
    <w:rsid w:val="00690D1B"/>
    <w:rsid w:val="00692703"/>
    <w:rsid w:val="00692B51"/>
    <w:rsid w:val="00693194"/>
    <w:rsid w:val="00693409"/>
    <w:rsid w:val="006935EA"/>
    <w:rsid w:val="00695983"/>
    <w:rsid w:val="00696D18"/>
    <w:rsid w:val="00697612"/>
    <w:rsid w:val="00697A5F"/>
    <w:rsid w:val="00697F1E"/>
    <w:rsid w:val="006A008F"/>
    <w:rsid w:val="006A13E0"/>
    <w:rsid w:val="006A3281"/>
    <w:rsid w:val="006A3B67"/>
    <w:rsid w:val="006A44A8"/>
    <w:rsid w:val="006A4AA9"/>
    <w:rsid w:val="006A5255"/>
    <w:rsid w:val="006A5D9E"/>
    <w:rsid w:val="006A7BEE"/>
    <w:rsid w:val="006B0742"/>
    <w:rsid w:val="006B0789"/>
    <w:rsid w:val="006B27A1"/>
    <w:rsid w:val="006B2B05"/>
    <w:rsid w:val="006B2EEF"/>
    <w:rsid w:val="006B3CEC"/>
    <w:rsid w:val="006B4B97"/>
    <w:rsid w:val="006B4EA9"/>
    <w:rsid w:val="006B50C9"/>
    <w:rsid w:val="006B52F2"/>
    <w:rsid w:val="006B5946"/>
    <w:rsid w:val="006B5A64"/>
    <w:rsid w:val="006B75AE"/>
    <w:rsid w:val="006B7BCD"/>
    <w:rsid w:val="006B7FA5"/>
    <w:rsid w:val="006C0C4C"/>
    <w:rsid w:val="006C1955"/>
    <w:rsid w:val="006C1E22"/>
    <w:rsid w:val="006C3E8F"/>
    <w:rsid w:val="006C45CD"/>
    <w:rsid w:val="006C65C3"/>
    <w:rsid w:val="006C6DE3"/>
    <w:rsid w:val="006D237A"/>
    <w:rsid w:val="006D2439"/>
    <w:rsid w:val="006D31FD"/>
    <w:rsid w:val="006D3754"/>
    <w:rsid w:val="006D3A44"/>
    <w:rsid w:val="006D43F3"/>
    <w:rsid w:val="006D460C"/>
    <w:rsid w:val="006D4C6C"/>
    <w:rsid w:val="006D4EEC"/>
    <w:rsid w:val="006D70D5"/>
    <w:rsid w:val="006D745A"/>
    <w:rsid w:val="006D75E8"/>
    <w:rsid w:val="006D7C51"/>
    <w:rsid w:val="006E13BF"/>
    <w:rsid w:val="006E1C99"/>
    <w:rsid w:val="006E1FE4"/>
    <w:rsid w:val="006E25C5"/>
    <w:rsid w:val="006E2E91"/>
    <w:rsid w:val="006E37DF"/>
    <w:rsid w:val="006E3F14"/>
    <w:rsid w:val="006E4264"/>
    <w:rsid w:val="006E43A4"/>
    <w:rsid w:val="006E4971"/>
    <w:rsid w:val="006E523E"/>
    <w:rsid w:val="006E56CF"/>
    <w:rsid w:val="006E5A61"/>
    <w:rsid w:val="006E699A"/>
    <w:rsid w:val="006E69A6"/>
    <w:rsid w:val="006E6B0B"/>
    <w:rsid w:val="006E6C31"/>
    <w:rsid w:val="006E726A"/>
    <w:rsid w:val="006E752D"/>
    <w:rsid w:val="006E798D"/>
    <w:rsid w:val="006F13B0"/>
    <w:rsid w:val="006F4235"/>
    <w:rsid w:val="006F42C2"/>
    <w:rsid w:val="006F5CE8"/>
    <w:rsid w:val="006F5E72"/>
    <w:rsid w:val="006F6C31"/>
    <w:rsid w:val="0070002A"/>
    <w:rsid w:val="00700114"/>
    <w:rsid w:val="007003C5"/>
    <w:rsid w:val="00700E5A"/>
    <w:rsid w:val="007018C7"/>
    <w:rsid w:val="007018E0"/>
    <w:rsid w:val="00701AE8"/>
    <w:rsid w:val="00701D6C"/>
    <w:rsid w:val="0070253F"/>
    <w:rsid w:val="007029F5"/>
    <w:rsid w:val="00702A3C"/>
    <w:rsid w:val="0070355A"/>
    <w:rsid w:val="00703A84"/>
    <w:rsid w:val="00704249"/>
    <w:rsid w:val="007046CB"/>
    <w:rsid w:val="007068D3"/>
    <w:rsid w:val="00706C0E"/>
    <w:rsid w:val="0070740C"/>
    <w:rsid w:val="00710573"/>
    <w:rsid w:val="00710D7B"/>
    <w:rsid w:val="00711C87"/>
    <w:rsid w:val="0071203F"/>
    <w:rsid w:val="007121EF"/>
    <w:rsid w:val="00712E0B"/>
    <w:rsid w:val="00715191"/>
    <w:rsid w:val="0071535A"/>
    <w:rsid w:val="0071550F"/>
    <w:rsid w:val="0071560E"/>
    <w:rsid w:val="00716074"/>
    <w:rsid w:val="007165B0"/>
    <w:rsid w:val="007177AE"/>
    <w:rsid w:val="007177E0"/>
    <w:rsid w:val="00717A4C"/>
    <w:rsid w:val="00717D3C"/>
    <w:rsid w:val="00720CD5"/>
    <w:rsid w:val="00721BCC"/>
    <w:rsid w:val="00721CE2"/>
    <w:rsid w:val="00721DD5"/>
    <w:rsid w:val="0072214E"/>
    <w:rsid w:val="00722614"/>
    <w:rsid w:val="00722D46"/>
    <w:rsid w:val="007243F2"/>
    <w:rsid w:val="007250B6"/>
    <w:rsid w:val="0072510D"/>
    <w:rsid w:val="007253A8"/>
    <w:rsid w:val="00725A8B"/>
    <w:rsid w:val="00727C48"/>
    <w:rsid w:val="00727CEE"/>
    <w:rsid w:val="0073071E"/>
    <w:rsid w:val="00731757"/>
    <w:rsid w:val="00731C39"/>
    <w:rsid w:val="007326A7"/>
    <w:rsid w:val="007330FD"/>
    <w:rsid w:val="0073465E"/>
    <w:rsid w:val="0073512C"/>
    <w:rsid w:val="00735372"/>
    <w:rsid w:val="00735FDB"/>
    <w:rsid w:val="00737451"/>
    <w:rsid w:val="007406DE"/>
    <w:rsid w:val="00740CA7"/>
    <w:rsid w:val="007427A2"/>
    <w:rsid w:val="00743CF6"/>
    <w:rsid w:val="007442E5"/>
    <w:rsid w:val="00744909"/>
    <w:rsid w:val="00744A54"/>
    <w:rsid w:val="00745994"/>
    <w:rsid w:val="0074733F"/>
    <w:rsid w:val="007501D0"/>
    <w:rsid w:val="00750C2F"/>
    <w:rsid w:val="00750C88"/>
    <w:rsid w:val="0075125C"/>
    <w:rsid w:val="007534BA"/>
    <w:rsid w:val="00755C79"/>
    <w:rsid w:val="007564A9"/>
    <w:rsid w:val="00757C45"/>
    <w:rsid w:val="007605AF"/>
    <w:rsid w:val="00762F74"/>
    <w:rsid w:val="00763502"/>
    <w:rsid w:val="00763B0B"/>
    <w:rsid w:val="00764A8D"/>
    <w:rsid w:val="00766561"/>
    <w:rsid w:val="007665EC"/>
    <w:rsid w:val="007668ED"/>
    <w:rsid w:val="0077086C"/>
    <w:rsid w:val="00770E69"/>
    <w:rsid w:val="0077172A"/>
    <w:rsid w:val="007717B9"/>
    <w:rsid w:val="007717CE"/>
    <w:rsid w:val="007723AE"/>
    <w:rsid w:val="007726DA"/>
    <w:rsid w:val="0077288C"/>
    <w:rsid w:val="00772D64"/>
    <w:rsid w:val="00773950"/>
    <w:rsid w:val="00774A17"/>
    <w:rsid w:val="00775219"/>
    <w:rsid w:val="00776030"/>
    <w:rsid w:val="00776724"/>
    <w:rsid w:val="00776DD9"/>
    <w:rsid w:val="00777233"/>
    <w:rsid w:val="00781917"/>
    <w:rsid w:val="00781A8C"/>
    <w:rsid w:val="00783891"/>
    <w:rsid w:val="00783BE1"/>
    <w:rsid w:val="00783F89"/>
    <w:rsid w:val="007841BC"/>
    <w:rsid w:val="0078442A"/>
    <w:rsid w:val="007855DE"/>
    <w:rsid w:val="007878C1"/>
    <w:rsid w:val="007913FC"/>
    <w:rsid w:val="007919DF"/>
    <w:rsid w:val="00791C92"/>
    <w:rsid w:val="00791EF6"/>
    <w:rsid w:val="007925E7"/>
    <w:rsid w:val="0079363C"/>
    <w:rsid w:val="007937B1"/>
    <w:rsid w:val="00793849"/>
    <w:rsid w:val="00793E4B"/>
    <w:rsid w:val="00793FCF"/>
    <w:rsid w:val="00794941"/>
    <w:rsid w:val="00794E78"/>
    <w:rsid w:val="00795A01"/>
    <w:rsid w:val="00795ACA"/>
    <w:rsid w:val="00795C08"/>
    <w:rsid w:val="00796CC3"/>
    <w:rsid w:val="0079702C"/>
    <w:rsid w:val="00797CFE"/>
    <w:rsid w:val="00797E49"/>
    <w:rsid w:val="007A1B68"/>
    <w:rsid w:val="007A1EA1"/>
    <w:rsid w:val="007A24A8"/>
    <w:rsid w:val="007A2C2F"/>
    <w:rsid w:val="007A2F84"/>
    <w:rsid w:val="007A4749"/>
    <w:rsid w:val="007A4CCD"/>
    <w:rsid w:val="007A56C7"/>
    <w:rsid w:val="007A5B45"/>
    <w:rsid w:val="007A65CA"/>
    <w:rsid w:val="007A67FD"/>
    <w:rsid w:val="007A69B4"/>
    <w:rsid w:val="007A6E8D"/>
    <w:rsid w:val="007A76C0"/>
    <w:rsid w:val="007A7E2E"/>
    <w:rsid w:val="007A7F1E"/>
    <w:rsid w:val="007B08EC"/>
    <w:rsid w:val="007B1EFB"/>
    <w:rsid w:val="007B69AC"/>
    <w:rsid w:val="007B72EC"/>
    <w:rsid w:val="007B7B39"/>
    <w:rsid w:val="007B7C92"/>
    <w:rsid w:val="007C003A"/>
    <w:rsid w:val="007C04FD"/>
    <w:rsid w:val="007C0D3D"/>
    <w:rsid w:val="007C192F"/>
    <w:rsid w:val="007C311D"/>
    <w:rsid w:val="007C3937"/>
    <w:rsid w:val="007C3EE6"/>
    <w:rsid w:val="007C4020"/>
    <w:rsid w:val="007C4486"/>
    <w:rsid w:val="007C4AEA"/>
    <w:rsid w:val="007C4CB1"/>
    <w:rsid w:val="007C7692"/>
    <w:rsid w:val="007C7A32"/>
    <w:rsid w:val="007D0670"/>
    <w:rsid w:val="007D0E08"/>
    <w:rsid w:val="007D2F4F"/>
    <w:rsid w:val="007D2F87"/>
    <w:rsid w:val="007D3D6E"/>
    <w:rsid w:val="007D48E7"/>
    <w:rsid w:val="007D4C5F"/>
    <w:rsid w:val="007D52AA"/>
    <w:rsid w:val="007D54DF"/>
    <w:rsid w:val="007D5EA4"/>
    <w:rsid w:val="007D6CF9"/>
    <w:rsid w:val="007D757A"/>
    <w:rsid w:val="007D75F7"/>
    <w:rsid w:val="007E04DF"/>
    <w:rsid w:val="007E0AF4"/>
    <w:rsid w:val="007E2AE3"/>
    <w:rsid w:val="007E3199"/>
    <w:rsid w:val="007E34D2"/>
    <w:rsid w:val="007E42FB"/>
    <w:rsid w:val="007E49F0"/>
    <w:rsid w:val="007E5538"/>
    <w:rsid w:val="007E5981"/>
    <w:rsid w:val="007E638F"/>
    <w:rsid w:val="007E692C"/>
    <w:rsid w:val="007E7AAA"/>
    <w:rsid w:val="007F0C8B"/>
    <w:rsid w:val="007F0FDA"/>
    <w:rsid w:val="007F1084"/>
    <w:rsid w:val="007F13D8"/>
    <w:rsid w:val="007F1973"/>
    <w:rsid w:val="007F22FC"/>
    <w:rsid w:val="007F2695"/>
    <w:rsid w:val="007F294F"/>
    <w:rsid w:val="007F2B07"/>
    <w:rsid w:val="007F2EE2"/>
    <w:rsid w:val="007F2F1F"/>
    <w:rsid w:val="007F4856"/>
    <w:rsid w:val="007F4ACF"/>
    <w:rsid w:val="007F5867"/>
    <w:rsid w:val="007F5CCF"/>
    <w:rsid w:val="007F664F"/>
    <w:rsid w:val="007F68BB"/>
    <w:rsid w:val="007F6A5E"/>
    <w:rsid w:val="008003C4"/>
    <w:rsid w:val="00800ECA"/>
    <w:rsid w:val="0080164A"/>
    <w:rsid w:val="008016D2"/>
    <w:rsid w:val="00801702"/>
    <w:rsid w:val="00802211"/>
    <w:rsid w:val="008036A2"/>
    <w:rsid w:val="00803B1C"/>
    <w:rsid w:val="00804946"/>
    <w:rsid w:val="00804E73"/>
    <w:rsid w:val="00805902"/>
    <w:rsid w:val="0080609C"/>
    <w:rsid w:val="00806C24"/>
    <w:rsid w:val="00806FC5"/>
    <w:rsid w:val="008071A2"/>
    <w:rsid w:val="008073DD"/>
    <w:rsid w:val="00807E73"/>
    <w:rsid w:val="00810A47"/>
    <w:rsid w:val="00812EDF"/>
    <w:rsid w:val="0081486E"/>
    <w:rsid w:val="0081533B"/>
    <w:rsid w:val="008154B1"/>
    <w:rsid w:val="00815FEC"/>
    <w:rsid w:val="00816C06"/>
    <w:rsid w:val="00816C74"/>
    <w:rsid w:val="00820015"/>
    <w:rsid w:val="00820A48"/>
    <w:rsid w:val="00821068"/>
    <w:rsid w:val="008210A0"/>
    <w:rsid w:val="00821EC9"/>
    <w:rsid w:val="00822DE3"/>
    <w:rsid w:val="0082324C"/>
    <w:rsid w:val="008256F8"/>
    <w:rsid w:val="00825FDB"/>
    <w:rsid w:val="00830ACD"/>
    <w:rsid w:val="00831232"/>
    <w:rsid w:val="0083155C"/>
    <w:rsid w:val="00832241"/>
    <w:rsid w:val="0083293A"/>
    <w:rsid w:val="00832B3C"/>
    <w:rsid w:val="00833F64"/>
    <w:rsid w:val="008345BD"/>
    <w:rsid w:val="00834C3D"/>
    <w:rsid w:val="00834EBA"/>
    <w:rsid w:val="00835BA8"/>
    <w:rsid w:val="00836390"/>
    <w:rsid w:val="0083700C"/>
    <w:rsid w:val="00840AA0"/>
    <w:rsid w:val="00841340"/>
    <w:rsid w:val="00841971"/>
    <w:rsid w:val="00841C88"/>
    <w:rsid w:val="00842831"/>
    <w:rsid w:val="00842BA7"/>
    <w:rsid w:val="00844A29"/>
    <w:rsid w:val="008451B6"/>
    <w:rsid w:val="008453C0"/>
    <w:rsid w:val="00846496"/>
    <w:rsid w:val="00847135"/>
    <w:rsid w:val="00847664"/>
    <w:rsid w:val="00847A40"/>
    <w:rsid w:val="00847D7A"/>
    <w:rsid w:val="008503BD"/>
    <w:rsid w:val="00851111"/>
    <w:rsid w:val="008514D6"/>
    <w:rsid w:val="00852E0D"/>
    <w:rsid w:val="00853CF7"/>
    <w:rsid w:val="00853EE9"/>
    <w:rsid w:val="008547C7"/>
    <w:rsid w:val="0085588A"/>
    <w:rsid w:val="00855CAF"/>
    <w:rsid w:val="0085787C"/>
    <w:rsid w:val="00857C0B"/>
    <w:rsid w:val="008601DF"/>
    <w:rsid w:val="00860BD7"/>
    <w:rsid w:val="00861043"/>
    <w:rsid w:val="008626C7"/>
    <w:rsid w:val="00862A71"/>
    <w:rsid w:val="0086355D"/>
    <w:rsid w:val="00864AD1"/>
    <w:rsid w:val="0086502C"/>
    <w:rsid w:val="008679AB"/>
    <w:rsid w:val="00867B07"/>
    <w:rsid w:val="0087017E"/>
    <w:rsid w:val="00871288"/>
    <w:rsid w:val="0087158C"/>
    <w:rsid w:val="00873D2F"/>
    <w:rsid w:val="008742C6"/>
    <w:rsid w:val="00874B4A"/>
    <w:rsid w:val="00874F93"/>
    <w:rsid w:val="0087502D"/>
    <w:rsid w:val="008751E8"/>
    <w:rsid w:val="00875A1B"/>
    <w:rsid w:val="008762A2"/>
    <w:rsid w:val="0087692A"/>
    <w:rsid w:val="00876932"/>
    <w:rsid w:val="00876C58"/>
    <w:rsid w:val="00876CA4"/>
    <w:rsid w:val="008815F1"/>
    <w:rsid w:val="00881E2A"/>
    <w:rsid w:val="00882C34"/>
    <w:rsid w:val="00882E70"/>
    <w:rsid w:val="00883592"/>
    <w:rsid w:val="0088407E"/>
    <w:rsid w:val="008840CE"/>
    <w:rsid w:val="00884D5E"/>
    <w:rsid w:val="00884F4D"/>
    <w:rsid w:val="00884FEA"/>
    <w:rsid w:val="00886788"/>
    <w:rsid w:val="00886F1E"/>
    <w:rsid w:val="00887CB7"/>
    <w:rsid w:val="00887ECD"/>
    <w:rsid w:val="00892950"/>
    <w:rsid w:val="00895032"/>
    <w:rsid w:val="008951FB"/>
    <w:rsid w:val="0089579A"/>
    <w:rsid w:val="00896B24"/>
    <w:rsid w:val="008A021D"/>
    <w:rsid w:val="008A02F0"/>
    <w:rsid w:val="008A110D"/>
    <w:rsid w:val="008A153D"/>
    <w:rsid w:val="008A1CEE"/>
    <w:rsid w:val="008A250A"/>
    <w:rsid w:val="008A2656"/>
    <w:rsid w:val="008A30E2"/>
    <w:rsid w:val="008A3227"/>
    <w:rsid w:val="008A351B"/>
    <w:rsid w:val="008A37BF"/>
    <w:rsid w:val="008A39D2"/>
    <w:rsid w:val="008A3B87"/>
    <w:rsid w:val="008A47E9"/>
    <w:rsid w:val="008A4C70"/>
    <w:rsid w:val="008A5B82"/>
    <w:rsid w:val="008A5C42"/>
    <w:rsid w:val="008A6EA1"/>
    <w:rsid w:val="008A7A63"/>
    <w:rsid w:val="008A7D12"/>
    <w:rsid w:val="008B295F"/>
    <w:rsid w:val="008B2CED"/>
    <w:rsid w:val="008B3DF2"/>
    <w:rsid w:val="008B44C6"/>
    <w:rsid w:val="008B5FA5"/>
    <w:rsid w:val="008B6DBD"/>
    <w:rsid w:val="008B78AB"/>
    <w:rsid w:val="008B7C1D"/>
    <w:rsid w:val="008C0B6C"/>
    <w:rsid w:val="008C0F93"/>
    <w:rsid w:val="008C12CD"/>
    <w:rsid w:val="008C1403"/>
    <w:rsid w:val="008C1431"/>
    <w:rsid w:val="008C1EA9"/>
    <w:rsid w:val="008C27DC"/>
    <w:rsid w:val="008C3433"/>
    <w:rsid w:val="008C38C0"/>
    <w:rsid w:val="008C453D"/>
    <w:rsid w:val="008C54D1"/>
    <w:rsid w:val="008C59D6"/>
    <w:rsid w:val="008C6BC8"/>
    <w:rsid w:val="008C6BDF"/>
    <w:rsid w:val="008C7815"/>
    <w:rsid w:val="008C7B90"/>
    <w:rsid w:val="008D10EB"/>
    <w:rsid w:val="008D2356"/>
    <w:rsid w:val="008D46F3"/>
    <w:rsid w:val="008D7246"/>
    <w:rsid w:val="008D7B57"/>
    <w:rsid w:val="008E0D96"/>
    <w:rsid w:val="008E1957"/>
    <w:rsid w:val="008E1ECE"/>
    <w:rsid w:val="008E3781"/>
    <w:rsid w:val="008E4264"/>
    <w:rsid w:val="008E4462"/>
    <w:rsid w:val="008E460E"/>
    <w:rsid w:val="008E5738"/>
    <w:rsid w:val="008E5E2B"/>
    <w:rsid w:val="008E70CA"/>
    <w:rsid w:val="008E7266"/>
    <w:rsid w:val="008E74EC"/>
    <w:rsid w:val="008E7CA8"/>
    <w:rsid w:val="008F0B12"/>
    <w:rsid w:val="008F127A"/>
    <w:rsid w:val="008F2319"/>
    <w:rsid w:val="008F253B"/>
    <w:rsid w:val="008F272E"/>
    <w:rsid w:val="008F2CDD"/>
    <w:rsid w:val="008F3842"/>
    <w:rsid w:val="008F38EA"/>
    <w:rsid w:val="008F3AE9"/>
    <w:rsid w:val="008F3B78"/>
    <w:rsid w:val="008F4304"/>
    <w:rsid w:val="008F5014"/>
    <w:rsid w:val="008F5684"/>
    <w:rsid w:val="008F5D65"/>
    <w:rsid w:val="008F68C7"/>
    <w:rsid w:val="008F7071"/>
    <w:rsid w:val="008F748F"/>
    <w:rsid w:val="008F7D1D"/>
    <w:rsid w:val="00900D4A"/>
    <w:rsid w:val="00900DA0"/>
    <w:rsid w:val="009016A5"/>
    <w:rsid w:val="00902978"/>
    <w:rsid w:val="00902E2C"/>
    <w:rsid w:val="00903DF7"/>
    <w:rsid w:val="00904F16"/>
    <w:rsid w:val="00904FFE"/>
    <w:rsid w:val="00905126"/>
    <w:rsid w:val="009069FF"/>
    <w:rsid w:val="0090792B"/>
    <w:rsid w:val="0091020F"/>
    <w:rsid w:val="00910DFB"/>
    <w:rsid w:val="00911649"/>
    <w:rsid w:val="00911DA9"/>
    <w:rsid w:val="009126CB"/>
    <w:rsid w:val="00913346"/>
    <w:rsid w:val="00913B45"/>
    <w:rsid w:val="0091439D"/>
    <w:rsid w:val="0091538F"/>
    <w:rsid w:val="00916CBD"/>
    <w:rsid w:val="009170EB"/>
    <w:rsid w:val="00917A6A"/>
    <w:rsid w:val="00917B14"/>
    <w:rsid w:val="009211DF"/>
    <w:rsid w:val="00921659"/>
    <w:rsid w:val="0092294F"/>
    <w:rsid w:val="00922BB0"/>
    <w:rsid w:val="009232F7"/>
    <w:rsid w:val="0092407C"/>
    <w:rsid w:val="00924922"/>
    <w:rsid w:val="00924DC1"/>
    <w:rsid w:val="009252B0"/>
    <w:rsid w:val="00926B3C"/>
    <w:rsid w:val="00926D6D"/>
    <w:rsid w:val="00927DF6"/>
    <w:rsid w:val="009306D6"/>
    <w:rsid w:val="00931FD8"/>
    <w:rsid w:val="009323FC"/>
    <w:rsid w:val="00932949"/>
    <w:rsid w:val="00933247"/>
    <w:rsid w:val="009339F5"/>
    <w:rsid w:val="00933CD0"/>
    <w:rsid w:val="00935604"/>
    <w:rsid w:val="00935F2D"/>
    <w:rsid w:val="00936007"/>
    <w:rsid w:val="0093693B"/>
    <w:rsid w:val="00936D1A"/>
    <w:rsid w:val="00936D4E"/>
    <w:rsid w:val="0094023B"/>
    <w:rsid w:val="009414B2"/>
    <w:rsid w:val="009425FE"/>
    <w:rsid w:val="0094340F"/>
    <w:rsid w:val="009434EB"/>
    <w:rsid w:val="00943FE0"/>
    <w:rsid w:val="00944AC0"/>
    <w:rsid w:val="00945AB7"/>
    <w:rsid w:val="00946858"/>
    <w:rsid w:val="009474A1"/>
    <w:rsid w:val="00947570"/>
    <w:rsid w:val="00947B5D"/>
    <w:rsid w:val="00947CF7"/>
    <w:rsid w:val="00950209"/>
    <w:rsid w:val="00950492"/>
    <w:rsid w:val="00951857"/>
    <w:rsid w:val="00951ABA"/>
    <w:rsid w:val="00952100"/>
    <w:rsid w:val="00952BC4"/>
    <w:rsid w:val="00953719"/>
    <w:rsid w:val="00953BD5"/>
    <w:rsid w:val="00954F11"/>
    <w:rsid w:val="00954F5D"/>
    <w:rsid w:val="00955EEE"/>
    <w:rsid w:val="009572B2"/>
    <w:rsid w:val="00957BA9"/>
    <w:rsid w:val="00960E9B"/>
    <w:rsid w:val="009613EF"/>
    <w:rsid w:val="009621B0"/>
    <w:rsid w:val="00963059"/>
    <w:rsid w:val="0096319F"/>
    <w:rsid w:val="00964042"/>
    <w:rsid w:val="009651F2"/>
    <w:rsid w:val="0096585B"/>
    <w:rsid w:val="009667CB"/>
    <w:rsid w:val="00967172"/>
    <w:rsid w:val="00967512"/>
    <w:rsid w:val="009710B2"/>
    <w:rsid w:val="009734BC"/>
    <w:rsid w:val="00973EF7"/>
    <w:rsid w:val="0097464B"/>
    <w:rsid w:val="00975093"/>
    <w:rsid w:val="00975FFF"/>
    <w:rsid w:val="00976715"/>
    <w:rsid w:val="00976864"/>
    <w:rsid w:val="00976A94"/>
    <w:rsid w:val="00976F33"/>
    <w:rsid w:val="00980178"/>
    <w:rsid w:val="009806FF"/>
    <w:rsid w:val="009814B0"/>
    <w:rsid w:val="00981610"/>
    <w:rsid w:val="00984716"/>
    <w:rsid w:val="00984ABD"/>
    <w:rsid w:val="00986460"/>
    <w:rsid w:val="00986E39"/>
    <w:rsid w:val="009877E9"/>
    <w:rsid w:val="009902AF"/>
    <w:rsid w:val="009908AF"/>
    <w:rsid w:val="009909DC"/>
    <w:rsid w:val="00990ECF"/>
    <w:rsid w:val="0099122C"/>
    <w:rsid w:val="0099270B"/>
    <w:rsid w:val="00992DC1"/>
    <w:rsid w:val="0099381A"/>
    <w:rsid w:val="00995BB9"/>
    <w:rsid w:val="009A1A40"/>
    <w:rsid w:val="009A25F9"/>
    <w:rsid w:val="009A3DC9"/>
    <w:rsid w:val="009A5C28"/>
    <w:rsid w:val="009A6866"/>
    <w:rsid w:val="009A77B2"/>
    <w:rsid w:val="009B02E0"/>
    <w:rsid w:val="009B0E61"/>
    <w:rsid w:val="009B2BED"/>
    <w:rsid w:val="009B42B2"/>
    <w:rsid w:val="009B4AF0"/>
    <w:rsid w:val="009B505C"/>
    <w:rsid w:val="009B6212"/>
    <w:rsid w:val="009B7FFC"/>
    <w:rsid w:val="009C1093"/>
    <w:rsid w:val="009C1556"/>
    <w:rsid w:val="009C2002"/>
    <w:rsid w:val="009C268B"/>
    <w:rsid w:val="009C3987"/>
    <w:rsid w:val="009C3C42"/>
    <w:rsid w:val="009C4A3B"/>
    <w:rsid w:val="009C61C9"/>
    <w:rsid w:val="009C62D4"/>
    <w:rsid w:val="009C6AE7"/>
    <w:rsid w:val="009C7885"/>
    <w:rsid w:val="009D121C"/>
    <w:rsid w:val="009D1D31"/>
    <w:rsid w:val="009D20B7"/>
    <w:rsid w:val="009D2263"/>
    <w:rsid w:val="009D3E68"/>
    <w:rsid w:val="009D4F1A"/>
    <w:rsid w:val="009D6652"/>
    <w:rsid w:val="009D6F7B"/>
    <w:rsid w:val="009D7840"/>
    <w:rsid w:val="009E0B1C"/>
    <w:rsid w:val="009E1AC9"/>
    <w:rsid w:val="009E3B1E"/>
    <w:rsid w:val="009E4214"/>
    <w:rsid w:val="009E57BC"/>
    <w:rsid w:val="009E5AB4"/>
    <w:rsid w:val="009E5C8B"/>
    <w:rsid w:val="009E6204"/>
    <w:rsid w:val="009E6423"/>
    <w:rsid w:val="009E7B3A"/>
    <w:rsid w:val="009F2BDE"/>
    <w:rsid w:val="009F361E"/>
    <w:rsid w:val="009F43A5"/>
    <w:rsid w:val="009F498E"/>
    <w:rsid w:val="009F49BF"/>
    <w:rsid w:val="009F53CC"/>
    <w:rsid w:val="009F5587"/>
    <w:rsid w:val="009F5E18"/>
    <w:rsid w:val="009F698F"/>
    <w:rsid w:val="009F6A74"/>
    <w:rsid w:val="009F733D"/>
    <w:rsid w:val="009F79C2"/>
    <w:rsid w:val="009F79DF"/>
    <w:rsid w:val="009F7D68"/>
    <w:rsid w:val="009F7E41"/>
    <w:rsid w:val="00A00106"/>
    <w:rsid w:val="00A00EE5"/>
    <w:rsid w:val="00A02101"/>
    <w:rsid w:val="00A022F7"/>
    <w:rsid w:val="00A026F8"/>
    <w:rsid w:val="00A02E89"/>
    <w:rsid w:val="00A032C6"/>
    <w:rsid w:val="00A0438F"/>
    <w:rsid w:val="00A0497D"/>
    <w:rsid w:val="00A05B12"/>
    <w:rsid w:val="00A05D95"/>
    <w:rsid w:val="00A05EB7"/>
    <w:rsid w:val="00A068A1"/>
    <w:rsid w:val="00A107A2"/>
    <w:rsid w:val="00A113EC"/>
    <w:rsid w:val="00A11D02"/>
    <w:rsid w:val="00A12AC8"/>
    <w:rsid w:val="00A135F9"/>
    <w:rsid w:val="00A161E1"/>
    <w:rsid w:val="00A16B4E"/>
    <w:rsid w:val="00A17904"/>
    <w:rsid w:val="00A179A7"/>
    <w:rsid w:val="00A2209D"/>
    <w:rsid w:val="00A220C9"/>
    <w:rsid w:val="00A2288B"/>
    <w:rsid w:val="00A24E1B"/>
    <w:rsid w:val="00A25341"/>
    <w:rsid w:val="00A25E7F"/>
    <w:rsid w:val="00A278C3"/>
    <w:rsid w:val="00A301ED"/>
    <w:rsid w:val="00A307B7"/>
    <w:rsid w:val="00A32DA3"/>
    <w:rsid w:val="00A32E8C"/>
    <w:rsid w:val="00A357F0"/>
    <w:rsid w:val="00A35C42"/>
    <w:rsid w:val="00A35D7C"/>
    <w:rsid w:val="00A362DB"/>
    <w:rsid w:val="00A365CB"/>
    <w:rsid w:val="00A40409"/>
    <w:rsid w:val="00A40931"/>
    <w:rsid w:val="00A410A7"/>
    <w:rsid w:val="00A410B4"/>
    <w:rsid w:val="00A41254"/>
    <w:rsid w:val="00A4209D"/>
    <w:rsid w:val="00A42E6B"/>
    <w:rsid w:val="00A42FB3"/>
    <w:rsid w:val="00A43FE3"/>
    <w:rsid w:val="00A456B4"/>
    <w:rsid w:val="00A45C7D"/>
    <w:rsid w:val="00A45ED0"/>
    <w:rsid w:val="00A4713B"/>
    <w:rsid w:val="00A507E0"/>
    <w:rsid w:val="00A51A00"/>
    <w:rsid w:val="00A53402"/>
    <w:rsid w:val="00A53E80"/>
    <w:rsid w:val="00A53EAC"/>
    <w:rsid w:val="00A54503"/>
    <w:rsid w:val="00A549AF"/>
    <w:rsid w:val="00A565D9"/>
    <w:rsid w:val="00A5726F"/>
    <w:rsid w:val="00A572A1"/>
    <w:rsid w:val="00A57B36"/>
    <w:rsid w:val="00A61BDA"/>
    <w:rsid w:val="00A622E3"/>
    <w:rsid w:val="00A62F33"/>
    <w:rsid w:val="00A63511"/>
    <w:rsid w:val="00A63538"/>
    <w:rsid w:val="00A644FB"/>
    <w:rsid w:val="00A6488D"/>
    <w:rsid w:val="00A656C8"/>
    <w:rsid w:val="00A67B4C"/>
    <w:rsid w:val="00A7412C"/>
    <w:rsid w:val="00A760D8"/>
    <w:rsid w:val="00A7691E"/>
    <w:rsid w:val="00A778AA"/>
    <w:rsid w:val="00A77DE6"/>
    <w:rsid w:val="00A816A7"/>
    <w:rsid w:val="00A8297D"/>
    <w:rsid w:val="00A8389D"/>
    <w:rsid w:val="00A8554C"/>
    <w:rsid w:val="00A86DB6"/>
    <w:rsid w:val="00A86E77"/>
    <w:rsid w:val="00A86E8A"/>
    <w:rsid w:val="00A90048"/>
    <w:rsid w:val="00A9049D"/>
    <w:rsid w:val="00A90C11"/>
    <w:rsid w:val="00A90FF9"/>
    <w:rsid w:val="00A9159E"/>
    <w:rsid w:val="00A9172D"/>
    <w:rsid w:val="00A91D6E"/>
    <w:rsid w:val="00A92060"/>
    <w:rsid w:val="00A92399"/>
    <w:rsid w:val="00A93079"/>
    <w:rsid w:val="00A9375B"/>
    <w:rsid w:val="00A938A1"/>
    <w:rsid w:val="00A93D61"/>
    <w:rsid w:val="00A940BB"/>
    <w:rsid w:val="00A94249"/>
    <w:rsid w:val="00A94561"/>
    <w:rsid w:val="00A95A19"/>
    <w:rsid w:val="00A95AD9"/>
    <w:rsid w:val="00A969DD"/>
    <w:rsid w:val="00A972FA"/>
    <w:rsid w:val="00A97A11"/>
    <w:rsid w:val="00AA0542"/>
    <w:rsid w:val="00AA1448"/>
    <w:rsid w:val="00AA5247"/>
    <w:rsid w:val="00AA74A6"/>
    <w:rsid w:val="00AB00D3"/>
    <w:rsid w:val="00AB05FF"/>
    <w:rsid w:val="00AB16A2"/>
    <w:rsid w:val="00AB1A3D"/>
    <w:rsid w:val="00AB37BC"/>
    <w:rsid w:val="00AB38D0"/>
    <w:rsid w:val="00AB43F1"/>
    <w:rsid w:val="00AB5CE9"/>
    <w:rsid w:val="00AB6B1E"/>
    <w:rsid w:val="00AB6F12"/>
    <w:rsid w:val="00AB726E"/>
    <w:rsid w:val="00AB74AD"/>
    <w:rsid w:val="00AB77BF"/>
    <w:rsid w:val="00AB78E3"/>
    <w:rsid w:val="00AB7939"/>
    <w:rsid w:val="00AC0303"/>
    <w:rsid w:val="00AC0A3D"/>
    <w:rsid w:val="00AC0DCA"/>
    <w:rsid w:val="00AC15ED"/>
    <w:rsid w:val="00AC1AFC"/>
    <w:rsid w:val="00AC245C"/>
    <w:rsid w:val="00AC25B9"/>
    <w:rsid w:val="00AC34BB"/>
    <w:rsid w:val="00AC6E1E"/>
    <w:rsid w:val="00AD16CC"/>
    <w:rsid w:val="00AD77D1"/>
    <w:rsid w:val="00AD7F9F"/>
    <w:rsid w:val="00AE0717"/>
    <w:rsid w:val="00AE1126"/>
    <w:rsid w:val="00AE1C87"/>
    <w:rsid w:val="00AE3B91"/>
    <w:rsid w:val="00AE524C"/>
    <w:rsid w:val="00AE5EF9"/>
    <w:rsid w:val="00AE772A"/>
    <w:rsid w:val="00AF036C"/>
    <w:rsid w:val="00AF06DD"/>
    <w:rsid w:val="00AF0C92"/>
    <w:rsid w:val="00AF20C4"/>
    <w:rsid w:val="00AF2DD8"/>
    <w:rsid w:val="00AF320E"/>
    <w:rsid w:val="00AF63B1"/>
    <w:rsid w:val="00AF6650"/>
    <w:rsid w:val="00AF7024"/>
    <w:rsid w:val="00AF776A"/>
    <w:rsid w:val="00AF7978"/>
    <w:rsid w:val="00B003EB"/>
    <w:rsid w:val="00B004C0"/>
    <w:rsid w:val="00B005B6"/>
    <w:rsid w:val="00B01A1F"/>
    <w:rsid w:val="00B0302E"/>
    <w:rsid w:val="00B03243"/>
    <w:rsid w:val="00B040AD"/>
    <w:rsid w:val="00B042CF"/>
    <w:rsid w:val="00B05459"/>
    <w:rsid w:val="00B07C08"/>
    <w:rsid w:val="00B07C3B"/>
    <w:rsid w:val="00B07CDE"/>
    <w:rsid w:val="00B07FE4"/>
    <w:rsid w:val="00B1054E"/>
    <w:rsid w:val="00B10696"/>
    <w:rsid w:val="00B10BDC"/>
    <w:rsid w:val="00B10BE2"/>
    <w:rsid w:val="00B10D3B"/>
    <w:rsid w:val="00B11552"/>
    <w:rsid w:val="00B11C15"/>
    <w:rsid w:val="00B12EFF"/>
    <w:rsid w:val="00B135A6"/>
    <w:rsid w:val="00B13CCF"/>
    <w:rsid w:val="00B14C60"/>
    <w:rsid w:val="00B14D6F"/>
    <w:rsid w:val="00B1567D"/>
    <w:rsid w:val="00B164F5"/>
    <w:rsid w:val="00B1686A"/>
    <w:rsid w:val="00B16F15"/>
    <w:rsid w:val="00B174AD"/>
    <w:rsid w:val="00B208E5"/>
    <w:rsid w:val="00B232A2"/>
    <w:rsid w:val="00B23699"/>
    <w:rsid w:val="00B23FFA"/>
    <w:rsid w:val="00B24842"/>
    <w:rsid w:val="00B253E1"/>
    <w:rsid w:val="00B270E6"/>
    <w:rsid w:val="00B27CC8"/>
    <w:rsid w:val="00B27D58"/>
    <w:rsid w:val="00B307F6"/>
    <w:rsid w:val="00B30A1D"/>
    <w:rsid w:val="00B30E6E"/>
    <w:rsid w:val="00B31212"/>
    <w:rsid w:val="00B31708"/>
    <w:rsid w:val="00B319A6"/>
    <w:rsid w:val="00B31D96"/>
    <w:rsid w:val="00B32220"/>
    <w:rsid w:val="00B32264"/>
    <w:rsid w:val="00B326AF"/>
    <w:rsid w:val="00B349CA"/>
    <w:rsid w:val="00B36839"/>
    <w:rsid w:val="00B3722A"/>
    <w:rsid w:val="00B37377"/>
    <w:rsid w:val="00B3741F"/>
    <w:rsid w:val="00B407EF"/>
    <w:rsid w:val="00B42624"/>
    <w:rsid w:val="00B427EA"/>
    <w:rsid w:val="00B43EF1"/>
    <w:rsid w:val="00B442F2"/>
    <w:rsid w:val="00B44570"/>
    <w:rsid w:val="00B47383"/>
    <w:rsid w:val="00B47DDF"/>
    <w:rsid w:val="00B50B97"/>
    <w:rsid w:val="00B50ECF"/>
    <w:rsid w:val="00B520B7"/>
    <w:rsid w:val="00B52D48"/>
    <w:rsid w:val="00B5315D"/>
    <w:rsid w:val="00B53437"/>
    <w:rsid w:val="00B540C8"/>
    <w:rsid w:val="00B541B2"/>
    <w:rsid w:val="00B54582"/>
    <w:rsid w:val="00B560F5"/>
    <w:rsid w:val="00B5761C"/>
    <w:rsid w:val="00B57994"/>
    <w:rsid w:val="00B62287"/>
    <w:rsid w:val="00B62489"/>
    <w:rsid w:val="00B62E29"/>
    <w:rsid w:val="00B6316C"/>
    <w:rsid w:val="00B639A8"/>
    <w:rsid w:val="00B65CEF"/>
    <w:rsid w:val="00B667F7"/>
    <w:rsid w:val="00B71AD0"/>
    <w:rsid w:val="00B722A2"/>
    <w:rsid w:val="00B7252A"/>
    <w:rsid w:val="00B725FD"/>
    <w:rsid w:val="00B738EA"/>
    <w:rsid w:val="00B73ECC"/>
    <w:rsid w:val="00B741E0"/>
    <w:rsid w:val="00B74F47"/>
    <w:rsid w:val="00B75D7E"/>
    <w:rsid w:val="00B7655E"/>
    <w:rsid w:val="00B768BE"/>
    <w:rsid w:val="00B76C2C"/>
    <w:rsid w:val="00B77DAE"/>
    <w:rsid w:val="00B802B7"/>
    <w:rsid w:val="00B80889"/>
    <w:rsid w:val="00B82263"/>
    <w:rsid w:val="00B8266C"/>
    <w:rsid w:val="00B8353D"/>
    <w:rsid w:val="00B8420F"/>
    <w:rsid w:val="00B853D0"/>
    <w:rsid w:val="00B85798"/>
    <w:rsid w:val="00B86E88"/>
    <w:rsid w:val="00B876CF"/>
    <w:rsid w:val="00B87BAC"/>
    <w:rsid w:val="00B906D1"/>
    <w:rsid w:val="00B90CF4"/>
    <w:rsid w:val="00B91221"/>
    <w:rsid w:val="00B92580"/>
    <w:rsid w:val="00B92C16"/>
    <w:rsid w:val="00B93041"/>
    <w:rsid w:val="00B93748"/>
    <w:rsid w:val="00B94199"/>
    <w:rsid w:val="00B94E6C"/>
    <w:rsid w:val="00B958E5"/>
    <w:rsid w:val="00B96151"/>
    <w:rsid w:val="00B96598"/>
    <w:rsid w:val="00B97F67"/>
    <w:rsid w:val="00BA01F3"/>
    <w:rsid w:val="00BA0C38"/>
    <w:rsid w:val="00BA0D44"/>
    <w:rsid w:val="00BA0E74"/>
    <w:rsid w:val="00BA0EFB"/>
    <w:rsid w:val="00BA0F4B"/>
    <w:rsid w:val="00BA10D3"/>
    <w:rsid w:val="00BA1544"/>
    <w:rsid w:val="00BA17BC"/>
    <w:rsid w:val="00BA183B"/>
    <w:rsid w:val="00BA3290"/>
    <w:rsid w:val="00BA474F"/>
    <w:rsid w:val="00BA4788"/>
    <w:rsid w:val="00BA49DD"/>
    <w:rsid w:val="00BA50D1"/>
    <w:rsid w:val="00BA65AB"/>
    <w:rsid w:val="00BB0707"/>
    <w:rsid w:val="00BB0A13"/>
    <w:rsid w:val="00BB20D6"/>
    <w:rsid w:val="00BB21F5"/>
    <w:rsid w:val="00BB2396"/>
    <w:rsid w:val="00BB3285"/>
    <w:rsid w:val="00BB3F7F"/>
    <w:rsid w:val="00BB43FF"/>
    <w:rsid w:val="00BB7F80"/>
    <w:rsid w:val="00BC02BA"/>
    <w:rsid w:val="00BC08AC"/>
    <w:rsid w:val="00BC2362"/>
    <w:rsid w:val="00BC4FBD"/>
    <w:rsid w:val="00BC52CC"/>
    <w:rsid w:val="00BC54A7"/>
    <w:rsid w:val="00BC5AB8"/>
    <w:rsid w:val="00BC60AB"/>
    <w:rsid w:val="00BC7D51"/>
    <w:rsid w:val="00BC7F6F"/>
    <w:rsid w:val="00BD005E"/>
    <w:rsid w:val="00BD06E8"/>
    <w:rsid w:val="00BD33A1"/>
    <w:rsid w:val="00BD376E"/>
    <w:rsid w:val="00BD3872"/>
    <w:rsid w:val="00BD3B7F"/>
    <w:rsid w:val="00BD479B"/>
    <w:rsid w:val="00BD69EA"/>
    <w:rsid w:val="00BD6DC1"/>
    <w:rsid w:val="00BE03C3"/>
    <w:rsid w:val="00BE1F62"/>
    <w:rsid w:val="00BE3314"/>
    <w:rsid w:val="00BE4045"/>
    <w:rsid w:val="00BE44B1"/>
    <w:rsid w:val="00BE4829"/>
    <w:rsid w:val="00BE635A"/>
    <w:rsid w:val="00BE64BF"/>
    <w:rsid w:val="00BE713C"/>
    <w:rsid w:val="00BE71B4"/>
    <w:rsid w:val="00BE7B5E"/>
    <w:rsid w:val="00BF125B"/>
    <w:rsid w:val="00BF1C16"/>
    <w:rsid w:val="00BF2590"/>
    <w:rsid w:val="00BF25CA"/>
    <w:rsid w:val="00BF2EE2"/>
    <w:rsid w:val="00BF483D"/>
    <w:rsid w:val="00BF4A31"/>
    <w:rsid w:val="00BF5424"/>
    <w:rsid w:val="00BF55E3"/>
    <w:rsid w:val="00BF56EB"/>
    <w:rsid w:val="00BF6181"/>
    <w:rsid w:val="00C01C49"/>
    <w:rsid w:val="00C01DF0"/>
    <w:rsid w:val="00C02C1A"/>
    <w:rsid w:val="00C02CE1"/>
    <w:rsid w:val="00C03DD9"/>
    <w:rsid w:val="00C04476"/>
    <w:rsid w:val="00C04C27"/>
    <w:rsid w:val="00C067A5"/>
    <w:rsid w:val="00C07DAD"/>
    <w:rsid w:val="00C1131B"/>
    <w:rsid w:val="00C1217E"/>
    <w:rsid w:val="00C12B3B"/>
    <w:rsid w:val="00C1372D"/>
    <w:rsid w:val="00C13B6C"/>
    <w:rsid w:val="00C157F5"/>
    <w:rsid w:val="00C1580A"/>
    <w:rsid w:val="00C15B5E"/>
    <w:rsid w:val="00C15B8C"/>
    <w:rsid w:val="00C16A7E"/>
    <w:rsid w:val="00C1769A"/>
    <w:rsid w:val="00C17F2C"/>
    <w:rsid w:val="00C17F3C"/>
    <w:rsid w:val="00C2093C"/>
    <w:rsid w:val="00C20E38"/>
    <w:rsid w:val="00C21701"/>
    <w:rsid w:val="00C22B63"/>
    <w:rsid w:val="00C22F1C"/>
    <w:rsid w:val="00C23BD1"/>
    <w:rsid w:val="00C24026"/>
    <w:rsid w:val="00C248CD"/>
    <w:rsid w:val="00C25373"/>
    <w:rsid w:val="00C2644E"/>
    <w:rsid w:val="00C30E03"/>
    <w:rsid w:val="00C317A5"/>
    <w:rsid w:val="00C32CB1"/>
    <w:rsid w:val="00C32DF5"/>
    <w:rsid w:val="00C32F39"/>
    <w:rsid w:val="00C33A95"/>
    <w:rsid w:val="00C341E9"/>
    <w:rsid w:val="00C345F1"/>
    <w:rsid w:val="00C34B9D"/>
    <w:rsid w:val="00C3569F"/>
    <w:rsid w:val="00C35DFD"/>
    <w:rsid w:val="00C36219"/>
    <w:rsid w:val="00C36267"/>
    <w:rsid w:val="00C37583"/>
    <w:rsid w:val="00C37939"/>
    <w:rsid w:val="00C414BF"/>
    <w:rsid w:val="00C421E2"/>
    <w:rsid w:val="00C42814"/>
    <w:rsid w:val="00C42ADF"/>
    <w:rsid w:val="00C42DD4"/>
    <w:rsid w:val="00C44113"/>
    <w:rsid w:val="00C443A1"/>
    <w:rsid w:val="00C4472F"/>
    <w:rsid w:val="00C44B5C"/>
    <w:rsid w:val="00C44D59"/>
    <w:rsid w:val="00C45D15"/>
    <w:rsid w:val="00C45FCB"/>
    <w:rsid w:val="00C46674"/>
    <w:rsid w:val="00C47D93"/>
    <w:rsid w:val="00C502FC"/>
    <w:rsid w:val="00C50E2E"/>
    <w:rsid w:val="00C52404"/>
    <w:rsid w:val="00C52467"/>
    <w:rsid w:val="00C531FF"/>
    <w:rsid w:val="00C532EA"/>
    <w:rsid w:val="00C54953"/>
    <w:rsid w:val="00C556EA"/>
    <w:rsid w:val="00C55E3F"/>
    <w:rsid w:val="00C561B5"/>
    <w:rsid w:val="00C568EE"/>
    <w:rsid w:val="00C57554"/>
    <w:rsid w:val="00C576C7"/>
    <w:rsid w:val="00C57DE8"/>
    <w:rsid w:val="00C60218"/>
    <w:rsid w:val="00C60CF5"/>
    <w:rsid w:val="00C611AA"/>
    <w:rsid w:val="00C61C53"/>
    <w:rsid w:val="00C61DAF"/>
    <w:rsid w:val="00C62DCB"/>
    <w:rsid w:val="00C6513B"/>
    <w:rsid w:val="00C65318"/>
    <w:rsid w:val="00C65F49"/>
    <w:rsid w:val="00C65F8D"/>
    <w:rsid w:val="00C67150"/>
    <w:rsid w:val="00C679B3"/>
    <w:rsid w:val="00C70629"/>
    <w:rsid w:val="00C7122D"/>
    <w:rsid w:val="00C7223A"/>
    <w:rsid w:val="00C73579"/>
    <w:rsid w:val="00C7422C"/>
    <w:rsid w:val="00C745EA"/>
    <w:rsid w:val="00C7470C"/>
    <w:rsid w:val="00C74D9A"/>
    <w:rsid w:val="00C754BC"/>
    <w:rsid w:val="00C75C3E"/>
    <w:rsid w:val="00C7647B"/>
    <w:rsid w:val="00C765FD"/>
    <w:rsid w:val="00C777EE"/>
    <w:rsid w:val="00C80085"/>
    <w:rsid w:val="00C81032"/>
    <w:rsid w:val="00C82211"/>
    <w:rsid w:val="00C82CEA"/>
    <w:rsid w:val="00C8305C"/>
    <w:rsid w:val="00C8451B"/>
    <w:rsid w:val="00C85089"/>
    <w:rsid w:val="00C864BA"/>
    <w:rsid w:val="00C87456"/>
    <w:rsid w:val="00C87469"/>
    <w:rsid w:val="00C87471"/>
    <w:rsid w:val="00C8750C"/>
    <w:rsid w:val="00C90957"/>
    <w:rsid w:val="00C92554"/>
    <w:rsid w:val="00C92FFA"/>
    <w:rsid w:val="00C954F4"/>
    <w:rsid w:val="00C95906"/>
    <w:rsid w:val="00C95D53"/>
    <w:rsid w:val="00C97A36"/>
    <w:rsid w:val="00C97F1D"/>
    <w:rsid w:val="00CA0383"/>
    <w:rsid w:val="00CA18E5"/>
    <w:rsid w:val="00CA34FC"/>
    <w:rsid w:val="00CA39CF"/>
    <w:rsid w:val="00CA53D6"/>
    <w:rsid w:val="00CA53F9"/>
    <w:rsid w:val="00CA54FF"/>
    <w:rsid w:val="00CB03B9"/>
    <w:rsid w:val="00CB0590"/>
    <w:rsid w:val="00CB0FC8"/>
    <w:rsid w:val="00CB2463"/>
    <w:rsid w:val="00CB2DEB"/>
    <w:rsid w:val="00CB34A3"/>
    <w:rsid w:val="00CB5365"/>
    <w:rsid w:val="00CB641A"/>
    <w:rsid w:val="00CB7731"/>
    <w:rsid w:val="00CB7ACD"/>
    <w:rsid w:val="00CB7B10"/>
    <w:rsid w:val="00CB7BD5"/>
    <w:rsid w:val="00CC045E"/>
    <w:rsid w:val="00CC1875"/>
    <w:rsid w:val="00CC1AD5"/>
    <w:rsid w:val="00CC2EBB"/>
    <w:rsid w:val="00CC2FB3"/>
    <w:rsid w:val="00CC32F4"/>
    <w:rsid w:val="00CC3F68"/>
    <w:rsid w:val="00CC4CC0"/>
    <w:rsid w:val="00CC4F64"/>
    <w:rsid w:val="00CC63FA"/>
    <w:rsid w:val="00CC6633"/>
    <w:rsid w:val="00CC6A35"/>
    <w:rsid w:val="00CC74FA"/>
    <w:rsid w:val="00CC750E"/>
    <w:rsid w:val="00CC7715"/>
    <w:rsid w:val="00CC778D"/>
    <w:rsid w:val="00CD03E8"/>
    <w:rsid w:val="00CD20AD"/>
    <w:rsid w:val="00CD3E71"/>
    <w:rsid w:val="00CD484E"/>
    <w:rsid w:val="00CE1F0C"/>
    <w:rsid w:val="00CE2454"/>
    <w:rsid w:val="00CE2720"/>
    <w:rsid w:val="00CE2EA5"/>
    <w:rsid w:val="00CE57BB"/>
    <w:rsid w:val="00CE755D"/>
    <w:rsid w:val="00CE7B2B"/>
    <w:rsid w:val="00CF0CC8"/>
    <w:rsid w:val="00CF0D97"/>
    <w:rsid w:val="00CF1959"/>
    <w:rsid w:val="00CF234C"/>
    <w:rsid w:val="00CF327F"/>
    <w:rsid w:val="00CF40FE"/>
    <w:rsid w:val="00CF54C5"/>
    <w:rsid w:val="00CF5883"/>
    <w:rsid w:val="00D02165"/>
    <w:rsid w:val="00D02813"/>
    <w:rsid w:val="00D029EE"/>
    <w:rsid w:val="00D02ECE"/>
    <w:rsid w:val="00D038A7"/>
    <w:rsid w:val="00D04432"/>
    <w:rsid w:val="00D0544D"/>
    <w:rsid w:val="00D05CD8"/>
    <w:rsid w:val="00D05F05"/>
    <w:rsid w:val="00D05FA0"/>
    <w:rsid w:val="00D05FBA"/>
    <w:rsid w:val="00D072C6"/>
    <w:rsid w:val="00D11E2C"/>
    <w:rsid w:val="00D12DB7"/>
    <w:rsid w:val="00D13415"/>
    <w:rsid w:val="00D13BB5"/>
    <w:rsid w:val="00D14765"/>
    <w:rsid w:val="00D15744"/>
    <w:rsid w:val="00D1663E"/>
    <w:rsid w:val="00D16654"/>
    <w:rsid w:val="00D1665F"/>
    <w:rsid w:val="00D16D52"/>
    <w:rsid w:val="00D1714C"/>
    <w:rsid w:val="00D176AE"/>
    <w:rsid w:val="00D200B1"/>
    <w:rsid w:val="00D20424"/>
    <w:rsid w:val="00D205C8"/>
    <w:rsid w:val="00D206D9"/>
    <w:rsid w:val="00D216DB"/>
    <w:rsid w:val="00D22650"/>
    <w:rsid w:val="00D2290C"/>
    <w:rsid w:val="00D22D4D"/>
    <w:rsid w:val="00D23028"/>
    <w:rsid w:val="00D24AFA"/>
    <w:rsid w:val="00D251A6"/>
    <w:rsid w:val="00D2645B"/>
    <w:rsid w:val="00D26FD5"/>
    <w:rsid w:val="00D27658"/>
    <w:rsid w:val="00D27977"/>
    <w:rsid w:val="00D30045"/>
    <w:rsid w:val="00D302FA"/>
    <w:rsid w:val="00D3072D"/>
    <w:rsid w:val="00D30F40"/>
    <w:rsid w:val="00D31388"/>
    <w:rsid w:val="00D31F3A"/>
    <w:rsid w:val="00D32782"/>
    <w:rsid w:val="00D338FD"/>
    <w:rsid w:val="00D33C54"/>
    <w:rsid w:val="00D34759"/>
    <w:rsid w:val="00D35283"/>
    <w:rsid w:val="00D36D43"/>
    <w:rsid w:val="00D37109"/>
    <w:rsid w:val="00D37645"/>
    <w:rsid w:val="00D4069D"/>
    <w:rsid w:val="00D40A96"/>
    <w:rsid w:val="00D4121B"/>
    <w:rsid w:val="00D421AC"/>
    <w:rsid w:val="00D42C70"/>
    <w:rsid w:val="00D43A7C"/>
    <w:rsid w:val="00D44343"/>
    <w:rsid w:val="00D45AC2"/>
    <w:rsid w:val="00D4639C"/>
    <w:rsid w:val="00D46A8C"/>
    <w:rsid w:val="00D46E54"/>
    <w:rsid w:val="00D47590"/>
    <w:rsid w:val="00D477E1"/>
    <w:rsid w:val="00D50880"/>
    <w:rsid w:val="00D50BE8"/>
    <w:rsid w:val="00D51051"/>
    <w:rsid w:val="00D520D4"/>
    <w:rsid w:val="00D52605"/>
    <w:rsid w:val="00D54ACB"/>
    <w:rsid w:val="00D556A4"/>
    <w:rsid w:val="00D557A6"/>
    <w:rsid w:val="00D565D1"/>
    <w:rsid w:val="00D566FE"/>
    <w:rsid w:val="00D57524"/>
    <w:rsid w:val="00D60065"/>
    <w:rsid w:val="00D6018D"/>
    <w:rsid w:val="00D60641"/>
    <w:rsid w:val="00D60FFC"/>
    <w:rsid w:val="00D62696"/>
    <w:rsid w:val="00D62CD3"/>
    <w:rsid w:val="00D62F73"/>
    <w:rsid w:val="00D63BC6"/>
    <w:rsid w:val="00D63CE9"/>
    <w:rsid w:val="00D64A29"/>
    <w:rsid w:val="00D6562E"/>
    <w:rsid w:val="00D65658"/>
    <w:rsid w:val="00D65971"/>
    <w:rsid w:val="00D66909"/>
    <w:rsid w:val="00D67C5A"/>
    <w:rsid w:val="00D67D53"/>
    <w:rsid w:val="00D70E4A"/>
    <w:rsid w:val="00D719E7"/>
    <w:rsid w:val="00D7204E"/>
    <w:rsid w:val="00D73225"/>
    <w:rsid w:val="00D73E47"/>
    <w:rsid w:val="00D752D6"/>
    <w:rsid w:val="00D7554D"/>
    <w:rsid w:val="00D76114"/>
    <w:rsid w:val="00D803FF"/>
    <w:rsid w:val="00D80E21"/>
    <w:rsid w:val="00D8344B"/>
    <w:rsid w:val="00D84885"/>
    <w:rsid w:val="00D84C48"/>
    <w:rsid w:val="00D8612B"/>
    <w:rsid w:val="00D90E45"/>
    <w:rsid w:val="00D91203"/>
    <w:rsid w:val="00D91CE4"/>
    <w:rsid w:val="00D92456"/>
    <w:rsid w:val="00D93A6B"/>
    <w:rsid w:val="00D94D01"/>
    <w:rsid w:val="00D9506C"/>
    <w:rsid w:val="00D95152"/>
    <w:rsid w:val="00D953BA"/>
    <w:rsid w:val="00D962BA"/>
    <w:rsid w:val="00D97D97"/>
    <w:rsid w:val="00DA05FF"/>
    <w:rsid w:val="00DA0815"/>
    <w:rsid w:val="00DA1931"/>
    <w:rsid w:val="00DA266B"/>
    <w:rsid w:val="00DA4A7E"/>
    <w:rsid w:val="00DA500A"/>
    <w:rsid w:val="00DA6786"/>
    <w:rsid w:val="00DA6C52"/>
    <w:rsid w:val="00DB0258"/>
    <w:rsid w:val="00DB0BEE"/>
    <w:rsid w:val="00DB1B40"/>
    <w:rsid w:val="00DB2478"/>
    <w:rsid w:val="00DB37F3"/>
    <w:rsid w:val="00DB3D6A"/>
    <w:rsid w:val="00DB462F"/>
    <w:rsid w:val="00DB4843"/>
    <w:rsid w:val="00DB50FE"/>
    <w:rsid w:val="00DB5C87"/>
    <w:rsid w:val="00DB7149"/>
    <w:rsid w:val="00DB74D1"/>
    <w:rsid w:val="00DB74F0"/>
    <w:rsid w:val="00DC141B"/>
    <w:rsid w:val="00DC1443"/>
    <w:rsid w:val="00DC1A33"/>
    <w:rsid w:val="00DC1CF8"/>
    <w:rsid w:val="00DC1EC7"/>
    <w:rsid w:val="00DC2809"/>
    <w:rsid w:val="00DC340E"/>
    <w:rsid w:val="00DC3FE8"/>
    <w:rsid w:val="00DC5176"/>
    <w:rsid w:val="00DC6CCB"/>
    <w:rsid w:val="00DD051A"/>
    <w:rsid w:val="00DD05B1"/>
    <w:rsid w:val="00DD0B8A"/>
    <w:rsid w:val="00DD0F26"/>
    <w:rsid w:val="00DD19FC"/>
    <w:rsid w:val="00DD1DB9"/>
    <w:rsid w:val="00DD383C"/>
    <w:rsid w:val="00DD39E9"/>
    <w:rsid w:val="00DD4A4A"/>
    <w:rsid w:val="00DD4BC6"/>
    <w:rsid w:val="00DD4C5E"/>
    <w:rsid w:val="00DD4F04"/>
    <w:rsid w:val="00DD529D"/>
    <w:rsid w:val="00DD6183"/>
    <w:rsid w:val="00DD66E7"/>
    <w:rsid w:val="00DD7034"/>
    <w:rsid w:val="00DE02EC"/>
    <w:rsid w:val="00DE0783"/>
    <w:rsid w:val="00DE07F6"/>
    <w:rsid w:val="00DE2274"/>
    <w:rsid w:val="00DE38F8"/>
    <w:rsid w:val="00DE3FE0"/>
    <w:rsid w:val="00DE4CB8"/>
    <w:rsid w:val="00DE50AF"/>
    <w:rsid w:val="00DE7776"/>
    <w:rsid w:val="00DE787B"/>
    <w:rsid w:val="00DE7EF3"/>
    <w:rsid w:val="00DF001A"/>
    <w:rsid w:val="00DF03C6"/>
    <w:rsid w:val="00DF09B4"/>
    <w:rsid w:val="00DF152A"/>
    <w:rsid w:val="00DF1EE1"/>
    <w:rsid w:val="00DF3463"/>
    <w:rsid w:val="00DF34AC"/>
    <w:rsid w:val="00DF3D81"/>
    <w:rsid w:val="00DF40AD"/>
    <w:rsid w:val="00DF41E4"/>
    <w:rsid w:val="00DF47DF"/>
    <w:rsid w:val="00DF4BA9"/>
    <w:rsid w:val="00DF63CA"/>
    <w:rsid w:val="00DF662F"/>
    <w:rsid w:val="00DF6AAF"/>
    <w:rsid w:val="00DF7F14"/>
    <w:rsid w:val="00E000B1"/>
    <w:rsid w:val="00E0060F"/>
    <w:rsid w:val="00E00820"/>
    <w:rsid w:val="00E01F15"/>
    <w:rsid w:val="00E023F1"/>
    <w:rsid w:val="00E059B2"/>
    <w:rsid w:val="00E07067"/>
    <w:rsid w:val="00E10CC5"/>
    <w:rsid w:val="00E10E52"/>
    <w:rsid w:val="00E12A42"/>
    <w:rsid w:val="00E12CCC"/>
    <w:rsid w:val="00E12FF1"/>
    <w:rsid w:val="00E13233"/>
    <w:rsid w:val="00E13ACC"/>
    <w:rsid w:val="00E14757"/>
    <w:rsid w:val="00E14C9E"/>
    <w:rsid w:val="00E1519F"/>
    <w:rsid w:val="00E15DD3"/>
    <w:rsid w:val="00E16A4F"/>
    <w:rsid w:val="00E176D7"/>
    <w:rsid w:val="00E20402"/>
    <w:rsid w:val="00E206BD"/>
    <w:rsid w:val="00E20B1A"/>
    <w:rsid w:val="00E211D1"/>
    <w:rsid w:val="00E211ED"/>
    <w:rsid w:val="00E224A9"/>
    <w:rsid w:val="00E22FAA"/>
    <w:rsid w:val="00E23F0A"/>
    <w:rsid w:val="00E24D00"/>
    <w:rsid w:val="00E24FD1"/>
    <w:rsid w:val="00E25CF3"/>
    <w:rsid w:val="00E273DA"/>
    <w:rsid w:val="00E30A8B"/>
    <w:rsid w:val="00E31290"/>
    <w:rsid w:val="00E316A6"/>
    <w:rsid w:val="00E31BDF"/>
    <w:rsid w:val="00E3232D"/>
    <w:rsid w:val="00E323DB"/>
    <w:rsid w:val="00E328F6"/>
    <w:rsid w:val="00E3316B"/>
    <w:rsid w:val="00E33962"/>
    <w:rsid w:val="00E33E7C"/>
    <w:rsid w:val="00E35C43"/>
    <w:rsid w:val="00E36CD4"/>
    <w:rsid w:val="00E37384"/>
    <w:rsid w:val="00E41122"/>
    <w:rsid w:val="00E4124C"/>
    <w:rsid w:val="00E414CC"/>
    <w:rsid w:val="00E421C8"/>
    <w:rsid w:val="00E42CCB"/>
    <w:rsid w:val="00E42F45"/>
    <w:rsid w:val="00E430C2"/>
    <w:rsid w:val="00E435F4"/>
    <w:rsid w:val="00E43CA7"/>
    <w:rsid w:val="00E44FEA"/>
    <w:rsid w:val="00E45333"/>
    <w:rsid w:val="00E4535C"/>
    <w:rsid w:val="00E473E6"/>
    <w:rsid w:val="00E47AF1"/>
    <w:rsid w:val="00E51AA8"/>
    <w:rsid w:val="00E51CBB"/>
    <w:rsid w:val="00E52C04"/>
    <w:rsid w:val="00E5446D"/>
    <w:rsid w:val="00E544A9"/>
    <w:rsid w:val="00E55341"/>
    <w:rsid w:val="00E55FBD"/>
    <w:rsid w:val="00E563C1"/>
    <w:rsid w:val="00E5685D"/>
    <w:rsid w:val="00E57415"/>
    <w:rsid w:val="00E6051C"/>
    <w:rsid w:val="00E60579"/>
    <w:rsid w:val="00E607C4"/>
    <w:rsid w:val="00E60CA3"/>
    <w:rsid w:val="00E61205"/>
    <w:rsid w:val="00E61EF2"/>
    <w:rsid w:val="00E62256"/>
    <w:rsid w:val="00E623A3"/>
    <w:rsid w:val="00E64411"/>
    <w:rsid w:val="00E6473B"/>
    <w:rsid w:val="00E64F12"/>
    <w:rsid w:val="00E65A6A"/>
    <w:rsid w:val="00E666B2"/>
    <w:rsid w:val="00E70A25"/>
    <w:rsid w:val="00E71E86"/>
    <w:rsid w:val="00E72898"/>
    <w:rsid w:val="00E72ACA"/>
    <w:rsid w:val="00E73565"/>
    <w:rsid w:val="00E74D31"/>
    <w:rsid w:val="00E757BA"/>
    <w:rsid w:val="00E75BF8"/>
    <w:rsid w:val="00E75FC5"/>
    <w:rsid w:val="00E77B38"/>
    <w:rsid w:val="00E807C1"/>
    <w:rsid w:val="00E80E05"/>
    <w:rsid w:val="00E812D7"/>
    <w:rsid w:val="00E818CB"/>
    <w:rsid w:val="00E8194B"/>
    <w:rsid w:val="00E81BF2"/>
    <w:rsid w:val="00E83E9A"/>
    <w:rsid w:val="00E85B01"/>
    <w:rsid w:val="00E85EF8"/>
    <w:rsid w:val="00E85FEF"/>
    <w:rsid w:val="00E86120"/>
    <w:rsid w:val="00E86213"/>
    <w:rsid w:val="00E871C7"/>
    <w:rsid w:val="00E87829"/>
    <w:rsid w:val="00E91030"/>
    <w:rsid w:val="00E91044"/>
    <w:rsid w:val="00E91598"/>
    <w:rsid w:val="00E9398A"/>
    <w:rsid w:val="00E93BD0"/>
    <w:rsid w:val="00E93C1A"/>
    <w:rsid w:val="00E93C44"/>
    <w:rsid w:val="00E93EC4"/>
    <w:rsid w:val="00E9434A"/>
    <w:rsid w:val="00E974E2"/>
    <w:rsid w:val="00E97578"/>
    <w:rsid w:val="00E9785A"/>
    <w:rsid w:val="00E979EB"/>
    <w:rsid w:val="00E97FC9"/>
    <w:rsid w:val="00EA0274"/>
    <w:rsid w:val="00EA0707"/>
    <w:rsid w:val="00EA09C0"/>
    <w:rsid w:val="00EA12A1"/>
    <w:rsid w:val="00EA1C46"/>
    <w:rsid w:val="00EA340B"/>
    <w:rsid w:val="00EA4000"/>
    <w:rsid w:val="00EA42D6"/>
    <w:rsid w:val="00EA4F00"/>
    <w:rsid w:val="00EA52FF"/>
    <w:rsid w:val="00EA6B44"/>
    <w:rsid w:val="00EB068F"/>
    <w:rsid w:val="00EB0924"/>
    <w:rsid w:val="00EB26BE"/>
    <w:rsid w:val="00EB2ACF"/>
    <w:rsid w:val="00EB3413"/>
    <w:rsid w:val="00EB357E"/>
    <w:rsid w:val="00EB3F5D"/>
    <w:rsid w:val="00EB45AF"/>
    <w:rsid w:val="00EB5B80"/>
    <w:rsid w:val="00EB5E6D"/>
    <w:rsid w:val="00EB5EFC"/>
    <w:rsid w:val="00EB6939"/>
    <w:rsid w:val="00EB72BB"/>
    <w:rsid w:val="00EC051E"/>
    <w:rsid w:val="00EC0D39"/>
    <w:rsid w:val="00EC119A"/>
    <w:rsid w:val="00EC187C"/>
    <w:rsid w:val="00EC1F20"/>
    <w:rsid w:val="00EC223F"/>
    <w:rsid w:val="00EC3510"/>
    <w:rsid w:val="00EC38BA"/>
    <w:rsid w:val="00EC41F5"/>
    <w:rsid w:val="00EC4273"/>
    <w:rsid w:val="00EC4386"/>
    <w:rsid w:val="00EC4608"/>
    <w:rsid w:val="00EC46F3"/>
    <w:rsid w:val="00EC5205"/>
    <w:rsid w:val="00EC648D"/>
    <w:rsid w:val="00EC79C4"/>
    <w:rsid w:val="00ED14C3"/>
    <w:rsid w:val="00ED15C2"/>
    <w:rsid w:val="00ED24E1"/>
    <w:rsid w:val="00ED3169"/>
    <w:rsid w:val="00ED53AC"/>
    <w:rsid w:val="00ED5E12"/>
    <w:rsid w:val="00ED6E7B"/>
    <w:rsid w:val="00ED73F9"/>
    <w:rsid w:val="00ED7714"/>
    <w:rsid w:val="00EE00A1"/>
    <w:rsid w:val="00EE0424"/>
    <w:rsid w:val="00EE34AA"/>
    <w:rsid w:val="00EE4864"/>
    <w:rsid w:val="00EE4C07"/>
    <w:rsid w:val="00EE4C0B"/>
    <w:rsid w:val="00EE51F8"/>
    <w:rsid w:val="00EE72B2"/>
    <w:rsid w:val="00EE780D"/>
    <w:rsid w:val="00EF03E4"/>
    <w:rsid w:val="00EF05EF"/>
    <w:rsid w:val="00EF06CB"/>
    <w:rsid w:val="00EF2803"/>
    <w:rsid w:val="00EF3493"/>
    <w:rsid w:val="00EF3E55"/>
    <w:rsid w:val="00EF4256"/>
    <w:rsid w:val="00EF44AD"/>
    <w:rsid w:val="00EF6EAC"/>
    <w:rsid w:val="00EF7064"/>
    <w:rsid w:val="00F00064"/>
    <w:rsid w:val="00F00F6E"/>
    <w:rsid w:val="00F01BC4"/>
    <w:rsid w:val="00F0275C"/>
    <w:rsid w:val="00F030F1"/>
    <w:rsid w:val="00F04426"/>
    <w:rsid w:val="00F04F0B"/>
    <w:rsid w:val="00F0595A"/>
    <w:rsid w:val="00F059E1"/>
    <w:rsid w:val="00F060A2"/>
    <w:rsid w:val="00F0655C"/>
    <w:rsid w:val="00F06CD2"/>
    <w:rsid w:val="00F0745F"/>
    <w:rsid w:val="00F10F20"/>
    <w:rsid w:val="00F1192C"/>
    <w:rsid w:val="00F11E9F"/>
    <w:rsid w:val="00F1407A"/>
    <w:rsid w:val="00F1456B"/>
    <w:rsid w:val="00F14F58"/>
    <w:rsid w:val="00F150F2"/>
    <w:rsid w:val="00F151FF"/>
    <w:rsid w:val="00F167A2"/>
    <w:rsid w:val="00F1778A"/>
    <w:rsid w:val="00F17C9B"/>
    <w:rsid w:val="00F20080"/>
    <w:rsid w:val="00F2084D"/>
    <w:rsid w:val="00F21370"/>
    <w:rsid w:val="00F22A64"/>
    <w:rsid w:val="00F231A1"/>
    <w:rsid w:val="00F25136"/>
    <w:rsid w:val="00F264D3"/>
    <w:rsid w:val="00F274AC"/>
    <w:rsid w:val="00F27AEE"/>
    <w:rsid w:val="00F306F0"/>
    <w:rsid w:val="00F31E6F"/>
    <w:rsid w:val="00F3260D"/>
    <w:rsid w:val="00F32F87"/>
    <w:rsid w:val="00F3316D"/>
    <w:rsid w:val="00F33784"/>
    <w:rsid w:val="00F3397A"/>
    <w:rsid w:val="00F34559"/>
    <w:rsid w:val="00F35584"/>
    <w:rsid w:val="00F35CF2"/>
    <w:rsid w:val="00F35DB2"/>
    <w:rsid w:val="00F36643"/>
    <w:rsid w:val="00F36A17"/>
    <w:rsid w:val="00F371FA"/>
    <w:rsid w:val="00F40A5C"/>
    <w:rsid w:val="00F41F34"/>
    <w:rsid w:val="00F42027"/>
    <w:rsid w:val="00F421F3"/>
    <w:rsid w:val="00F42838"/>
    <w:rsid w:val="00F43AD6"/>
    <w:rsid w:val="00F43D64"/>
    <w:rsid w:val="00F44044"/>
    <w:rsid w:val="00F44C24"/>
    <w:rsid w:val="00F4614F"/>
    <w:rsid w:val="00F46FB2"/>
    <w:rsid w:val="00F4738E"/>
    <w:rsid w:val="00F47AD1"/>
    <w:rsid w:val="00F47CD4"/>
    <w:rsid w:val="00F502F4"/>
    <w:rsid w:val="00F50DAF"/>
    <w:rsid w:val="00F5334B"/>
    <w:rsid w:val="00F5393F"/>
    <w:rsid w:val="00F54F03"/>
    <w:rsid w:val="00F55739"/>
    <w:rsid w:val="00F55BC7"/>
    <w:rsid w:val="00F55F54"/>
    <w:rsid w:val="00F56100"/>
    <w:rsid w:val="00F62DD0"/>
    <w:rsid w:val="00F63913"/>
    <w:rsid w:val="00F6486B"/>
    <w:rsid w:val="00F64E71"/>
    <w:rsid w:val="00F6531F"/>
    <w:rsid w:val="00F6623D"/>
    <w:rsid w:val="00F662C3"/>
    <w:rsid w:val="00F662FF"/>
    <w:rsid w:val="00F669EB"/>
    <w:rsid w:val="00F6706E"/>
    <w:rsid w:val="00F678DA"/>
    <w:rsid w:val="00F67980"/>
    <w:rsid w:val="00F7094F"/>
    <w:rsid w:val="00F70D1E"/>
    <w:rsid w:val="00F72606"/>
    <w:rsid w:val="00F7734E"/>
    <w:rsid w:val="00F77723"/>
    <w:rsid w:val="00F80C52"/>
    <w:rsid w:val="00F828AB"/>
    <w:rsid w:val="00F828BE"/>
    <w:rsid w:val="00F82997"/>
    <w:rsid w:val="00F837A6"/>
    <w:rsid w:val="00F84A20"/>
    <w:rsid w:val="00F85CB6"/>
    <w:rsid w:val="00F86B25"/>
    <w:rsid w:val="00F90ABF"/>
    <w:rsid w:val="00F91300"/>
    <w:rsid w:val="00F92A2D"/>
    <w:rsid w:val="00F930C7"/>
    <w:rsid w:val="00F9379E"/>
    <w:rsid w:val="00F9584A"/>
    <w:rsid w:val="00F967E7"/>
    <w:rsid w:val="00F97295"/>
    <w:rsid w:val="00FA0EA1"/>
    <w:rsid w:val="00FA14C8"/>
    <w:rsid w:val="00FA1E6B"/>
    <w:rsid w:val="00FA289E"/>
    <w:rsid w:val="00FA2DE9"/>
    <w:rsid w:val="00FA5929"/>
    <w:rsid w:val="00FB0303"/>
    <w:rsid w:val="00FB1AB8"/>
    <w:rsid w:val="00FB2878"/>
    <w:rsid w:val="00FB2DB9"/>
    <w:rsid w:val="00FB398A"/>
    <w:rsid w:val="00FB4899"/>
    <w:rsid w:val="00FB6646"/>
    <w:rsid w:val="00FB6B16"/>
    <w:rsid w:val="00FB7325"/>
    <w:rsid w:val="00FC012A"/>
    <w:rsid w:val="00FC0330"/>
    <w:rsid w:val="00FC154D"/>
    <w:rsid w:val="00FC219D"/>
    <w:rsid w:val="00FC256F"/>
    <w:rsid w:val="00FC2F98"/>
    <w:rsid w:val="00FC41D6"/>
    <w:rsid w:val="00FC478E"/>
    <w:rsid w:val="00FC4C7A"/>
    <w:rsid w:val="00FC51B3"/>
    <w:rsid w:val="00FC56A9"/>
    <w:rsid w:val="00FC604D"/>
    <w:rsid w:val="00FC656A"/>
    <w:rsid w:val="00FC6C48"/>
    <w:rsid w:val="00FD0627"/>
    <w:rsid w:val="00FD0C84"/>
    <w:rsid w:val="00FD261E"/>
    <w:rsid w:val="00FD428C"/>
    <w:rsid w:val="00FD4A5C"/>
    <w:rsid w:val="00FD68F3"/>
    <w:rsid w:val="00FE036D"/>
    <w:rsid w:val="00FE0BDC"/>
    <w:rsid w:val="00FE2D1E"/>
    <w:rsid w:val="00FE3420"/>
    <w:rsid w:val="00FE37E9"/>
    <w:rsid w:val="00FE3BEA"/>
    <w:rsid w:val="00FE4395"/>
    <w:rsid w:val="00FE49C4"/>
    <w:rsid w:val="00FE66F1"/>
    <w:rsid w:val="00FE6A09"/>
    <w:rsid w:val="00FE7754"/>
    <w:rsid w:val="00FE7FF6"/>
    <w:rsid w:val="00FF0422"/>
    <w:rsid w:val="00FF0579"/>
    <w:rsid w:val="00FF0AA7"/>
    <w:rsid w:val="00FF13DB"/>
    <w:rsid w:val="00FF3B9C"/>
    <w:rsid w:val="00FF44F9"/>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o:shapelayout v:ext="edit">
      <o:idmap v:ext="edit" data="1"/>
    </o:shapelayout>
  </w:shapeDefaults>
  <w:decimalSymbol w:val=","/>
  <w:listSeparator w:val=";"/>
  <w14:docId w14:val="37CE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68"/>
  </w:style>
  <w:style w:type="paragraph" w:styleId="Ttol1">
    <w:name w:val="heading 1"/>
    <w:basedOn w:val="Normal"/>
    <w:next w:val="Normal"/>
    <w:link w:val="Ttol1Car"/>
    <w:uiPriority w:val="9"/>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link w:val="Ttol5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link w:val="Ttol6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aliases w:val="Car"/>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uiPriority w:val="10"/>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link w:val="Sagniadetextindependent3Car"/>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link w:val="TextindependentCar"/>
    <w:uiPriority w:val="1"/>
    <w:qFormat/>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link w:val="SagniadetextindependentCar"/>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rsid w:val="003A1E6D"/>
    <w:rPr>
      <w:rFonts w:ascii="Arial" w:hAnsi="Arial"/>
      <w:sz w:val="24"/>
    </w:rPr>
  </w:style>
  <w:style w:type="character" w:customStyle="1" w:styleId="Ttol3Car">
    <w:name w:val="Títol 3 Car"/>
    <w:basedOn w:val="Tipusdelletraperdefectedelpargraf"/>
    <w:link w:val="Ttol3"/>
    <w:uiPriority w:val="9"/>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aliases w:val="Car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uiPriority w:val="10"/>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34"/>
    <w:qFormat/>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styleId="HTMLambformatprevi">
    <w:name w:val="HTML Preformatted"/>
    <w:basedOn w:val="Normal"/>
    <w:link w:val="HTMLambformatpreviCar"/>
    <w:uiPriority w:val="99"/>
    <w:semiHidden/>
    <w:unhideWhenUsed/>
    <w:rsid w:val="00BA183B"/>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BA183B"/>
    <w:rPr>
      <w:rFonts w:ascii="Consolas" w:hAnsi="Consolas" w:cs="Consolas"/>
    </w:rPr>
  </w:style>
  <w:style w:type="table" w:customStyle="1" w:styleId="Listaclara-nfasis11">
    <w:name w:val="Lista clara - Énfasis 11"/>
    <w:basedOn w:val="Taulanormal"/>
    <w:uiPriority w:val="61"/>
    <w:rsid w:val="00354246"/>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rmula">
    <w:name w:val="Fórmula"/>
    <w:basedOn w:val="Textdecomentari"/>
    <w:rsid w:val="00710573"/>
    <w:pPr>
      <w:ind w:left="1560" w:hanging="567"/>
    </w:pPr>
    <w:rPr>
      <w:rFonts w:ascii="Arial" w:hAnsi="Arial" w:cs="Calibri"/>
      <w:color w:val="000000"/>
      <w:sz w:val="24"/>
      <w:szCs w:val="24"/>
      <w:lang w:eastAsia="es-ES"/>
    </w:rPr>
  </w:style>
  <w:style w:type="character" w:customStyle="1" w:styleId="TextindependentCar">
    <w:name w:val="Text independent Car"/>
    <w:basedOn w:val="Tipusdelletraperdefectedelpargraf"/>
    <w:link w:val="Textindependent"/>
    <w:uiPriority w:val="1"/>
    <w:rsid w:val="009D6652"/>
    <w:rPr>
      <w:sz w:val="24"/>
      <w:shd w:val="clear" w:color="auto" w:fill="C0C0C0"/>
    </w:rPr>
  </w:style>
  <w:style w:type="paragraph" w:styleId="Textsenseformat">
    <w:name w:val="Plain Text"/>
    <w:basedOn w:val="Normal"/>
    <w:link w:val="TextsenseformatCar"/>
    <w:rsid w:val="009D6652"/>
    <w:pPr>
      <w:jc w:val="both"/>
    </w:pPr>
    <w:rPr>
      <w:rFonts w:ascii="Courier New" w:hAnsi="Courier New"/>
      <w:lang w:val="es-ES"/>
    </w:rPr>
  </w:style>
  <w:style w:type="character" w:customStyle="1" w:styleId="TextsenseformatCar">
    <w:name w:val="Text sense format Car"/>
    <w:basedOn w:val="Tipusdelletraperdefectedelpargraf"/>
    <w:link w:val="Textsenseformat"/>
    <w:rsid w:val="009D6652"/>
    <w:rPr>
      <w:rFonts w:ascii="Courier New" w:hAnsi="Courier New"/>
      <w:lang w:val="es-ES"/>
    </w:rPr>
  </w:style>
  <w:style w:type="paragraph" w:customStyle="1" w:styleId="xmsonormal">
    <w:name w:val="x_msonormal"/>
    <w:basedOn w:val="Normal"/>
    <w:rsid w:val="009D6652"/>
    <w:pPr>
      <w:spacing w:before="100" w:beforeAutospacing="1" w:after="100" w:afterAutospacing="1"/>
    </w:pPr>
    <w:rPr>
      <w:sz w:val="24"/>
      <w:szCs w:val="24"/>
    </w:rPr>
  </w:style>
  <w:style w:type="paragraph" w:customStyle="1" w:styleId="Pa8">
    <w:name w:val="Pa8"/>
    <w:basedOn w:val="Default"/>
    <w:next w:val="Default"/>
    <w:uiPriority w:val="99"/>
    <w:rsid w:val="00F50DAF"/>
    <w:pPr>
      <w:spacing w:line="201" w:lineRule="atLeast"/>
    </w:pPr>
    <w:rPr>
      <w:color w:val="auto"/>
    </w:rPr>
  </w:style>
  <w:style w:type="paragraph" w:customStyle="1" w:styleId="ttolclusula0">
    <w:name w:val="ttolclusula"/>
    <w:basedOn w:val="Normal"/>
    <w:rsid w:val="00F50DAF"/>
    <w:pPr>
      <w:jc w:val="both"/>
    </w:pPr>
    <w:rPr>
      <w:rFonts w:ascii="Verdana" w:eastAsiaTheme="minorHAnsi" w:hAnsi="Verdana"/>
      <w:sz w:val="32"/>
      <w:szCs w:val="32"/>
    </w:rPr>
  </w:style>
  <w:style w:type="paragraph" w:customStyle="1" w:styleId="Textoindependiente21">
    <w:name w:val="Texto independiente 21"/>
    <w:basedOn w:val="Normal"/>
    <w:rsid w:val="00F50DAF"/>
    <w:pPr>
      <w:tabs>
        <w:tab w:val="left" w:pos="4963"/>
      </w:tabs>
      <w:ind w:right="170"/>
      <w:jc w:val="both"/>
    </w:pPr>
    <w:rPr>
      <w:lang w:eastAsia="es-ES"/>
    </w:rPr>
  </w:style>
  <w:style w:type="paragraph" w:styleId="Textdebloc">
    <w:name w:val="Block Text"/>
    <w:basedOn w:val="Normal"/>
    <w:rsid w:val="00F50DAF"/>
    <w:pPr>
      <w:ind w:left="284" w:right="565" w:firstLine="76"/>
      <w:jc w:val="both"/>
    </w:pPr>
    <w:rPr>
      <w:rFonts w:ascii="Arial Narrow" w:hAnsi="Arial Narrow"/>
      <w:lang w:eastAsia="es-ES"/>
    </w:rPr>
  </w:style>
  <w:style w:type="character" w:customStyle="1" w:styleId="Ttol1Car">
    <w:name w:val="Títol 1 Car"/>
    <w:basedOn w:val="Tipusdelletraperdefectedelpargraf"/>
    <w:link w:val="Ttol1"/>
    <w:uiPriority w:val="9"/>
    <w:rsid w:val="00F50DAF"/>
    <w:rPr>
      <w:i/>
      <w:color w:val="008080"/>
      <w:sz w:val="16"/>
      <w:shd w:val="pct15" w:color="auto" w:fill="auto"/>
    </w:rPr>
  </w:style>
  <w:style w:type="character" w:customStyle="1" w:styleId="Ttol4Car">
    <w:name w:val="Títol 4 Car"/>
    <w:basedOn w:val="Tipusdelletraperdefectedelpargraf"/>
    <w:link w:val="Ttol4"/>
    <w:rsid w:val="00F50DAF"/>
    <w:rPr>
      <w:b/>
    </w:rPr>
  </w:style>
  <w:style w:type="character" w:customStyle="1" w:styleId="Ttol5Car">
    <w:name w:val="Títol 5 Car"/>
    <w:basedOn w:val="Tipusdelletraperdefectedelpargraf"/>
    <w:link w:val="Ttol5"/>
    <w:rsid w:val="00F50DAF"/>
    <w:rPr>
      <w:rFonts w:ascii="Arial" w:hAnsi="Arial"/>
      <w:b/>
      <w:sz w:val="28"/>
    </w:rPr>
  </w:style>
  <w:style w:type="character" w:customStyle="1" w:styleId="Ttol6Car">
    <w:name w:val="Títol 6 Car"/>
    <w:basedOn w:val="Tipusdelletraperdefectedelpargraf"/>
    <w:link w:val="Ttol6"/>
    <w:rsid w:val="00F50DAF"/>
    <w:rPr>
      <w:b/>
    </w:rPr>
  </w:style>
  <w:style w:type="character" w:customStyle="1" w:styleId="Sagniadetextindependent3Car">
    <w:name w:val="Sagnia de text independent 3 Car"/>
    <w:basedOn w:val="Tipusdelletraperdefectedelpargraf"/>
    <w:link w:val="Sagniadetextindependent3"/>
    <w:semiHidden/>
    <w:rsid w:val="00F50DAF"/>
  </w:style>
  <w:style w:type="character" w:customStyle="1" w:styleId="SagniadetextindependentCar">
    <w:name w:val="Sagnia de text independent Car"/>
    <w:basedOn w:val="Tipusdelletraperdefectedelpargraf"/>
    <w:link w:val="Sagniadetextindependent"/>
    <w:semiHidden/>
    <w:rsid w:val="00F50DAF"/>
  </w:style>
  <w:style w:type="character" w:customStyle="1" w:styleId="apple-converted-space">
    <w:name w:val="apple-converted-space"/>
    <w:basedOn w:val="Tipusdelletraperdefectedelpargraf"/>
    <w:rsid w:val="00F50DAF"/>
  </w:style>
  <w:style w:type="character" w:customStyle="1" w:styleId="Ttulo1">
    <w:name w:val="Título #1_"/>
    <w:basedOn w:val="Tipusdelletraperdefectedelpargraf"/>
    <w:link w:val="Ttulo10"/>
    <w:locked/>
    <w:rsid w:val="00F50DAF"/>
    <w:rPr>
      <w:rFonts w:ascii="Calibri" w:eastAsia="Calibri" w:hAnsi="Calibri" w:cs="Calibri"/>
      <w:b/>
      <w:bCs/>
      <w:sz w:val="28"/>
      <w:szCs w:val="28"/>
      <w:shd w:val="clear" w:color="auto" w:fill="FFFFFF"/>
    </w:rPr>
  </w:style>
  <w:style w:type="paragraph" w:customStyle="1" w:styleId="Ttulo10">
    <w:name w:val="Título #1"/>
    <w:basedOn w:val="Normal"/>
    <w:link w:val="Ttulo1"/>
    <w:rsid w:val="00F50DAF"/>
    <w:pPr>
      <w:widowControl w:val="0"/>
      <w:shd w:val="clear" w:color="auto" w:fill="FFFFFF"/>
      <w:spacing w:after="780" w:line="341" w:lineRule="exact"/>
      <w:jc w:val="both"/>
      <w:outlineLvl w:val="0"/>
    </w:pPr>
    <w:rPr>
      <w:rFonts w:ascii="Calibri" w:eastAsia="Calibri" w:hAnsi="Calibri" w:cs="Calibri"/>
      <w:b/>
      <w:bCs/>
      <w:sz w:val="28"/>
      <w:szCs w:val="28"/>
    </w:rPr>
  </w:style>
  <w:style w:type="numbering" w:customStyle="1" w:styleId="Sensellista1">
    <w:name w:val="Sense llista1"/>
    <w:next w:val="Sensellista"/>
    <w:uiPriority w:val="99"/>
    <w:semiHidden/>
    <w:unhideWhenUsed/>
    <w:rsid w:val="00F50DAF"/>
  </w:style>
  <w:style w:type="table" w:customStyle="1" w:styleId="TableNormal">
    <w:name w:val="Table Normal"/>
    <w:uiPriority w:val="2"/>
    <w:semiHidden/>
    <w:unhideWhenUsed/>
    <w:qFormat/>
    <w:rsid w:val="00F50DA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0DAF"/>
    <w:pPr>
      <w:widowControl w:val="0"/>
      <w:autoSpaceDE w:val="0"/>
      <w:autoSpaceDN w:val="0"/>
    </w:pPr>
    <w:rPr>
      <w:rFonts w:ascii="Calibri" w:eastAsia="Calibri" w:hAnsi="Calibri" w:cs="Calibri"/>
      <w:sz w:val="22"/>
      <w:szCs w:val="22"/>
      <w:lang w:val="en-US" w:eastAsia="en-US"/>
    </w:rPr>
  </w:style>
  <w:style w:type="numbering" w:customStyle="1" w:styleId="Sensellista2">
    <w:name w:val="Sense llista2"/>
    <w:next w:val="Sensellista"/>
    <w:uiPriority w:val="99"/>
    <w:semiHidden/>
    <w:unhideWhenUsed/>
    <w:rsid w:val="00F50DAF"/>
  </w:style>
  <w:style w:type="table" w:customStyle="1" w:styleId="TableNormal1">
    <w:name w:val="Table Normal1"/>
    <w:uiPriority w:val="2"/>
    <w:semiHidden/>
    <w:unhideWhenUsed/>
    <w:qFormat/>
    <w:rsid w:val="00F50DA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stil2">
    <w:name w:val="Estil2"/>
    <w:basedOn w:val="Normal"/>
    <w:link w:val="Estil2Car"/>
    <w:qFormat/>
    <w:locked/>
    <w:rsid w:val="00F50DAF"/>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F50DAF"/>
    <w:rPr>
      <w:rFonts w:ascii="Arial" w:eastAsiaTheme="minorEastAsia" w:hAnsi="Arial" w:cs="Arial"/>
      <w:b/>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68"/>
  </w:style>
  <w:style w:type="paragraph" w:styleId="Ttol1">
    <w:name w:val="heading 1"/>
    <w:basedOn w:val="Normal"/>
    <w:next w:val="Normal"/>
    <w:link w:val="Ttol1Car"/>
    <w:uiPriority w:val="9"/>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link w:val="Ttol5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link w:val="Ttol6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aliases w:val="Car"/>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uiPriority w:val="10"/>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link w:val="Sagniadetextindependent3Car"/>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link w:val="TextindependentCar"/>
    <w:uiPriority w:val="1"/>
    <w:qFormat/>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link w:val="SagniadetextindependentCar"/>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rsid w:val="003A1E6D"/>
    <w:rPr>
      <w:rFonts w:ascii="Arial" w:hAnsi="Arial"/>
      <w:sz w:val="24"/>
    </w:rPr>
  </w:style>
  <w:style w:type="character" w:customStyle="1" w:styleId="Ttol3Car">
    <w:name w:val="Títol 3 Car"/>
    <w:basedOn w:val="Tipusdelletraperdefectedelpargraf"/>
    <w:link w:val="Ttol3"/>
    <w:uiPriority w:val="9"/>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34"/>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aliases w:val="Car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uiPriority w:val="10"/>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34"/>
    <w:qFormat/>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paragraph" w:styleId="HTMLambformatprevi">
    <w:name w:val="HTML Preformatted"/>
    <w:basedOn w:val="Normal"/>
    <w:link w:val="HTMLambformatpreviCar"/>
    <w:uiPriority w:val="99"/>
    <w:semiHidden/>
    <w:unhideWhenUsed/>
    <w:rsid w:val="00BA183B"/>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BA183B"/>
    <w:rPr>
      <w:rFonts w:ascii="Consolas" w:hAnsi="Consolas" w:cs="Consolas"/>
    </w:rPr>
  </w:style>
  <w:style w:type="table" w:customStyle="1" w:styleId="Listaclara-nfasis11">
    <w:name w:val="Lista clara - Énfasis 11"/>
    <w:basedOn w:val="Taulanormal"/>
    <w:uiPriority w:val="61"/>
    <w:rsid w:val="00354246"/>
    <w:rPr>
      <w:sz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rmula">
    <w:name w:val="Fórmula"/>
    <w:basedOn w:val="Textdecomentari"/>
    <w:rsid w:val="00710573"/>
    <w:pPr>
      <w:ind w:left="1560" w:hanging="567"/>
    </w:pPr>
    <w:rPr>
      <w:rFonts w:ascii="Arial" w:hAnsi="Arial" w:cs="Calibri"/>
      <w:color w:val="000000"/>
      <w:sz w:val="24"/>
      <w:szCs w:val="24"/>
      <w:lang w:eastAsia="es-ES"/>
    </w:rPr>
  </w:style>
  <w:style w:type="character" w:customStyle="1" w:styleId="TextindependentCar">
    <w:name w:val="Text independent Car"/>
    <w:basedOn w:val="Tipusdelletraperdefectedelpargraf"/>
    <w:link w:val="Textindependent"/>
    <w:uiPriority w:val="1"/>
    <w:rsid w:val="009D6652"/>
    <w:rPr>
      <w:sz w:val="24"/>
      <w:shd w:val="clear" w:color="auto" w:fill="C0C0C0"/>
    </w:rPr>
  </w:style>
  <w:style w:type="paragraph" w:styleId="Textsenseformat">
    <w:name w:val="Plain Text"/>
    <w:basedOn w:val="Normal"/>
    <w:link w:val="TextsenseformatCar"/>
    <w:rsid w:val="009D6652"/>
    <w:pPr>
      <w:jc w:val="both"/>
    </w:pPr>
    <w:rPr>
      <w:rFonts w:ascii="Courier New" w:hAnsi="Courier New"/>
      <w:lang w:val="es-ES"/>
    </w:rPr>
  </w:style>
  <w:style w:type="character" w:customStyle="1" w:styleId="TextsenseformatCar">
    <w:name w:val="Text sense format Car"/>
    <w:basedOn w:val="Tipusdelletraperdefectedelpargraf"/>
    <w:link w:val="Textsenseformat"/>
    <w:rsid w:val="009D6652"/>
    <w:rPr>
      <w:rFonts w:ascii="Courier New" w:hAnsi="Courier New"/>
      <w:lang w:val="es-ES"/>
    </w:rPr>
  </w:style>
  <w:style w:type="paragraph" w:customStyle="1" w:styleId="xmsonormal">
    <w:name w:val="x_msonormal"/>
    <w:basedOn w:val="Normal"/>
    <w:rsid w:val="009D6652"/>
    <w:pPr>
      <w:spacing w:before="100" w:beforeAutospacing="1" w:after="100" w:afterAutospacing="1"/>
    </w:pPr>
    <w:rPr>
      <w:sz w:val="24"/>
      <w:szCs w:val="24"/>
    </w:rPr>
  </w:style>
  <w:style w:type="paragraph" w:customStyle="1" w:styleId="Pa8">
    <w:name w:val="Pa8"/>
    <w:basedOn w:val="Default"/>
    <w:next w:val="Default"/>
    <w:uiPriority w:val="99"/>
    <w:rsid w:val="00F50DAF"/>
    <w:pPr>
      <w:spacing w:line="201" w:lineRule="atLeast"/>
    </w:pPr>
    <w:rPr>
      <w:color w:val="auto"/>
    </w:rPr>
  </w:style>
  <w:style w:type="paragraph" w:customStyle="1" w:styleId="ttolclusula0">
    <w:name w:val="ttolclusula"/>
    <w:basedOn w:val="Normal"/>
    <w:rsid w:val="00F50DAF"/>
    <w:pPr>
      <w:jc w:val="both"/>
    </w:pPr>
    <w:rPr>
      <w:rFonts w:ascii="Verdana" w:eastAsiaTheme="minorHAnsi" w:hAnsi="Verdana"/>
      <w:sz w:val="32"/>
      <w:szCs w:val="32"/>
    </w:rPr>
  </w:style>
  <w:style w:type="paragraph" w:customStyle="1" w:styleId="Textoindependiente21">
    <w:name w:val="Texto independiente 21"/>
    <w:basedOn w:val="Normal"/>
    <w:rsid w:val="00F50DAF"/>
    <w:pPr>
      <w:tabs>
        <w:tab w:val="left" w:pos="4963"/>
      </w:tabs>
      <w:ind w:right="170"/>
      <w:jc w:val="both"/>
    </w:pPr>
    <w:rPr>
      <w:lang w:eastAsia="es-ES"/>
    </w:rPr>
  </w:style>
  <w:style w:type="paragraph" w:styleId="Textdebloc">
    <w:name w:val="Block Text"/>
    <w:basedOn w:val="Normal"/>
    <w:rsid w:val="00F50DAF"/>
    <w:pPr>
      <w:ind w:left="284" w:right="565" w:firstLine="76"/>
      <w:jc w:val="both"/>
    </w:pPr>
    <w:rPr>
      <w:rFonts w:ascii="Arial Narrow" w:hAnsi="Arial Narrow"/>
      <w:lang w:eastAsia="es-ES"/>
    </w:rPr>
  </w:style>
  <w:style w:type="character" w:customStyle="1" w:styleId="Ttol1Car">
    <w:name w:val="Títol 1 Car"/>
    <w:basedOn w:val="Tipusdelletraperdefectedelpargraf"/>
    <w:link w:val="Ttol1"/>
    <w:uiPriority w:val="9"/>
    <w:rsid w:val="00F50DAF"/>
    <w:rPr>
      <w:i/>
      <w:color w:val="008080"/>
      <w:sz w:val="16"/>
      <w:shd w:val="pct15" w:color="auto" w:fill="auto"/>
    </w:rPr>
  </w:style>
  <w:style w:type="character" w:customStyle="1" w:styleId="Ttol4Car">
    <w:name w:val="Títol 4 Car"/>
    <w:basedOn w:val="Tipusdelletraperdefectedelpargraf"/>
    <w:link w:val="Ttol4"/>
    <w:rsid w:val="00F50DAF"/>
    <w:rPr>
      <w:b/>
    </w:rPr>
  </w:style>
  <w:style w:type="character" w:customStyle="1" w:styleId="Ttol5Car">
    <w:name w:val="Títol 5 Car"/>
    <w:basedOn w:val="Tipusdelletraperdefectedelpargraf"/>
    <w:link w:val="Ttol5"/>
    <w:rsid w:val="00F50DAF"/>
    <w:rPr>
      <w:rFonts w:ascii="Arial" w:hAnsi="Arial"/>
      <w:b/>
      <w:sz w:val="28"/>
    </w:rPr>
  </w:style>
  <w:style w:type="character" w:customStyle="1" w:styleId="Ttol6Car">
    <w:name w:val="Títol 6 Car"/>
    <w:basedOn w:val="Tipusdelletraperdefectedelpargraf"/>
    <w:link w:val="Ttol6"/>
    <w:rsid w:val="00F50DAF"/>
    <w:rPr>
      <w:b/>
    </w:rPr>
  </w:style>
  <w:style w:type="character" w:customStyle="1" w:styleId="Sagniadetextindependent3Car">
    <w:name w:val="Sagnia de text independent 3 Car"/>
    <w:basedOn w:val="Tipusdelletraperdefectedelpargraf"/>
    <w:link w:val="Sagniadetextindependent3"/>
    <w:semiHidden/>
    <w:rsid w:val="00F50DAF"/>
  </w:style>
  <w:style w:type="character" w:customStyle="1" w:styleId="SagniadetextindependentCar">
    <w:name w:val="Sagnia de text independent Car"/>
    <w:basedOn w:val="Tipusdelletraperdefectedelpargraf"/>
    <w:link w:val="Sagniadetextindependent"/>
    <w:semiHidden/>
    <w:rsid w:val="00F50DAF"/>
  </w:style>
  <w:style w:type="character" w:customStyle="1" w:styleId="apple-converted-space">
    <w:name w:val="apple-converted-space"/>
    <w:basedOn w:val="Tipusdelletraperdefectedelpargraf"/>
    <w:rsid w:val="00F50DAF"/>
  </w:style>
  <w:style w:type="character" w:customStyle="1" w:styleId="Ttulo1">
    <w:name w:val="Título #1_"/>
    <w:basedOn w:val="Tipusdelletraperdefectedelpargraf"/>
    <w:link w:val="Ttulo10"/>
    <w:locked/>
    <w:rsid w:val="00F50DAF"/>
    <w:rPr>
      <w:rFonts w:ascii="Calibri" w:eastAsia="Calibri" w:hAnsi="Calibri" w:cs="Calibri"/>
      <w:b/>
      <w:bCs/>
      <w:sz w:val="28"/>
      <w:szCs w:val="28"/>
      <w:shd w:val="clear" w:color="auto" w:fill="FFFFFF"/>
    </w:rPr>
  </w:style>
  <w:style w:type="paragraph" w:customStyle="1" w:styleId="Ttulo10">
    <w:name w:val="Título #1"/>
    <w:basedOn w:val="Normal"/>
    <w:link w:val="Ttulo1"/>
    <w:rsid w:val="00F50DAF"/>
    <w:pPr>
      <w:widowControl w:val="0"/>
      <w:shd w:val="clear" w:color="auto" w:fill="FFFFFF"/>
      <w:spacing w:after="780" w:line="341" w:lineRule="exact"/>
      <w:jc w:val="both"/>
      <w:outlineLvl w:val="0"/>
    </w:pPr>
    <w:rPr>
      <w:rFonts w:ascii="Calibri" w:eastAsia="Calibri" w:hAnsi="Calibri" w:cs="Calibri"/>
      <w:b/>
      <w:bCs/>
      <w:sz w:val="28"/>
      <w:szCs w:val="28"/>
    </w:rPr>
  </w:style>
  <w:style w:type="numbering" w:customStyle="1" w:styleId="Sensellista1">
    <w:name w:val="Sense llista1"/>
    <w:next w:val="Sensellista"/>
    <w:uiPriority w:val="99"/>
    <w:semiHidden/>
    <w:unhideWhenUsed/>
    <w:rsid w:val="00F50DAF"/>
  </w:style>
  <w:style w:type="table" w:customStyle="1" w:styleId="TableNormal">
    <w:name w:val="Table Normal"/>
    <w:uiPriority w:val="2"/>
    <w:semiHidden/>
    <w:unhideWhenUsed/>
    <w:qFormat/>
    <w:rsid w:val="00F50DA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0DAF"/>
    <w:pPr>
      <w:widowControl w:val="0"/>
      <w:autoSpaceDE w:val="0"/>
      <w:autoSpaceDN w:val="0"/>
    </w:pPr>
    <w:rPr>
      <w:rFonts w:ascii="Calibri" w:eastAsia="Calibri" w:hAnsi="Calibri" w:cs="Calibri"/>
      <w:sz w:val="22"/>
      <w:szCs w:val="22"/>
      <w:lang w:val="en-US" w:eastAsia="en-US"/>
    </w:rPr>
  </w:style>
  <w:style w:type="numbering" w:customStyle="1" w:styleId="Sensellista2">
    <w:name w:val="Sense llista2"/>
    <w:next w:val="Sensellista"/>
    <w:uiPriority w:val="99"/>
    <w:semiHidden/>
    <w:unhideWhenUsed/>
    <w:rsid w:val="00F50DAF"/>
  </w:style>
  <w:style w:type="table" w:customStyle="1" w:styleId="TableNormal1">
    <w:name w:val="Table Normal1"/>
    <w:uiPriority w:val="2"/>
    <w:semiHidden/>
    <w:unhideWhenUsed/>
    <w:qFormat/>
    <w:rsid w:val="00F50DA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stil2">
    <w:name w:val="Estil2"/>
    <w:basedOn w:val="Normal"/>
    <w:link w:val="Estil2Car"/>
    <w:qFormat/>
    <w:locked/>
    <w:rsid w:val="00F50DAF"/>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F50DAF"/>
    <w:rPr>
      <w:rFonts w:ascii="Arial" w:eastAsiaTheme="minorEastAsia" w:hAnsi="Arial" w:cs="Arial"/>
      <w:b/>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464">
      <w:bodyDiv w:val="1"/>
      <w:marLeft w:val="0"/>
      <w:marRight w:val="0"/>
      <w:marTop w:val="0"/>
      <w:marBottom w:val="0"/>
      <w:divBdr>
        <w:top w:val="none" w:sz="0" w:space="0" w:color="auto"/>
        <w:left w:val="none" w:sz="0" w:space="0" w:color="auto"/>
        <w:bottom w:val="none" w:sz="0" w:space="0" w:color="auto"/>
        <w:right w:val="none" w:sz="0" w:space="0" w:color="auto"/>
      </w:divBdr>
    </w:div>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87581908">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4152703">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247543275">
      <w:bodyDiv w:val="1"/>
      <w:marLeft w:val="0"/>
      <w:marRight w:val="0"/>
      <w:marTop w:val="0"/>
      <w:marBottom w:val="0"/>
      <w:divBdr>
        <w:top w:val="none" w:sz="0" w:space="0" w:color="auto"/>
        <w:left w:val="none" w:sz="0" w:space="0" w:color="auto"/>
        <w:bottom w:val="none" w:sz="0" w:space="0" w:color="auto"/>
        <w:right w:val="none" w:sz="0" w:space="0" w:color="auto"/>
      </w:divBdr>
    </w:div>
    <w:div w:id="278756445">
      <w:bodyDiv w:val="1"/>
      <w:marLeft w:val="0"/>
      <w:marRight w:val="0"/>
      <w:marTop w:val="0"/>
      <w:marBottom w:val="0"/>
      <w:divBdr>
        <w:top w:val="none" w:sz="0" w:space="0" w:color="auto"/>
        <w:left w:val="none" w:sz="0" w:space="0" w:color="auto"/>
        <w:bottom w:val="none" w:sz="0" w:space="0" w:color="auto"/>
        <w:right w:val="none" w:sz="0" w:space="0" w:color="auto"/>
      </w:divBdr>
    </w:div>
    <w:div w:id="281419799">
      <w:bodyDiv w:val="1"/>
      <w:marLeft w:val="0"/>
      <w:marRight w:val="0"/>
      <w:marTop w:val="0"/>
      <w:marBottom w:val="0"/>
      <w:divBdr>
        <w:top w:val="none" w:sz="0" w:space="0" w:color="auto"/>
        <w:left w:val="none" w:sz="0" w:space="0" w:color="auto"/>
        <w:bottom w:val="none" w:sz="0" w:space="0" w:color="auto"/>
        <w:right w:val="none" w:sz="0" w:space="0" w:color="auto"/>
      </w:divBdr>
    </w:div>
    <w:div w:id="314067850">
      <w:bodyDiv w:val="1"/>
      <w:marLeft w:val="0"/>
      <w:marRight w:val="0"/>
      <w:marTop w:val="0"/>
      <w:marBottom w:val="0"/>
      <w:divBdr>
        <w:top w:val="none" w:sz="0" w:space="0" w:color="auto"/>
        <w:left w:val="none" w:sz="0" w:space="0" w:color="auto"/>
        <w:bottom w:val="none" w:sz="0" w:space="0" w:color="auto"/>
        <w:right w:val="none" w:sz="0" w:space="0" w:color="auto"/>
      </w:divBdr>
    </w:div>
    <w:div w:id="334187415">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373503533">
      <w:bodyDiv w:val="1"/>
      <w:marLeft w:val="0"/>
      <w:marRight w:val="0"/>
      <w:marTop w:val="0"/>
      <w:marBottom w:val="0"/>
      <w:divBdr>
        <w:top w:val="none" w:sz="0" w:space="0" w:color="auto"/>
        <w:left w:val="none" w:sz="0" w:space="0" w:color="auto"/>
        <w:bottom w:val="none" w:sz="0" w:space="0" w:color="auto"/>
        <w:right w:val="none" w:sz="0" w:space="0" w:color="auto"/>
      </w:divBdr>
    </w:div>
    <w:div w:id="395933208">
      <w:bodyDiv w:val="1"/>
      <w:marLeft w:val="0"/>
      <w:marRight w:val="0"/>
      <w:marTop w:val="0"/>
      <w:marBottom w:val="0"/>
      <w:divBdr>
        <w:top w:val="none" w:sz="0" w:space="0" w:color="auto"/>
        <w:left w:val="none" w:sz="0" w:space="0" w:color="auto"/>
        <w:bottom w:val="none" w:sz="0" w:space="0" w:color="auto"/>
        <w:right w:val="none" w:sz="0" w:space="0" w:color="auto"/>
      </w:divBdr>
    </w:div>
    <w:div w:id="399206902">
      <w:bodyDiv w:val="1"/>
      <w:marLeft w:val="0"/>
      <w:marRight w:val="0"/>
      <w:marTop w:val="0"/>
      <w:marBottom w:val="0"/>
      <w:divBdr>
        <w:top w:val="none" w:sz="0" w:space="0" w:color="auto"/>
        <w:left w:val="none" w:sz="0" w:space="0" w:color="auto"/>
        <w:bottom w:val="none" w:sz="0" w:space="0" w:color="auto"/>
        <w:right w:val="none" w:sz="0" w:space="0" w:color="auto"/>
      </w:divBdr>
    </w:div>
    <w:div w:id="434324960">
      <w:bodyDiv w:val="1"/>
      <w:marLeft w:val="0"/>
      <w:marRight w:val="0"/>
      <w:marTop w:val="0"/>
      <w:marBottom w:val="0"/>
      <w:divBdr>
        <w:top w:val="none" w:sz="0" w:space="0" w:color="auto"/>
        <w:left w:val="none" w:sz="0" w:space="0" w:color="auto"/>
        <w:bottom w:val="none" w:sz="0" w:space="0" w:color="auto"/>
        <w:right w:val="none" w:sz="0" w:space="0" w:color="auto"/>
      </w:divBdr>
    </w:div>
    <w:div w:id="443502374">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053113">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470445874">
      <w:bodyDiv w:val="1"/>
      <w:marLeft w:val="0"/>
      <w:marRight w:val="0"/>
      <w:marTop w:val="0"/>
      <w:marBottom w:val="0"/>
      <w:divBdr>
        <w:top w:val="none" w:sz="0" w:space="0" w:color="auto"/>
        <w:left w:val="none" w:sz="0" w:space="0" w:color="auto"/>
        <w:bottom w:val="none" w:sz="0" w:space="0" w:color="auto"/>
        <w:right w:val="none" w:sz="0" w:space="0" w:color="auto"/>
      </w:divBdr>
    </w:div>
    <w:div w:id="472523802">
      <w:bodyDiv w:val="1"/>
      <w:marLeft w:val="0"/>
      <w:marRight w:val="0"/>
      <w:marTop w:val="0"/>
      <w:marBottom w:val="0"/>
      <w:divBdr>
        <w:top w:val="none" w:sz="0" w:space="0" w:color="auto"/>
        <w:left w:val="none" w:sz="0" w:space="0" w:color="auto"/>
        <w:bottom w:val="none" w:sz="0" w:space="0" w:color="auto"/>
        <w:right w:val="none" w:sz="0" w:space="0" w:color="auto"/>
      </w:divBdr>
    </w:div>
    <w:div w:id="486212361">
      <w:bodyDiv w:val="1"/>
      <w:marLeft w:val="0"/>
      <w:marRight w:val="0"/>
      <w:marTop w:val="0"/>
      <w:marBottom w:val="0"/>
      <w:divBdr>
        <w:top w:val="none" w:sz="0" w:space="0" w:color="auto"/>
        <w:left w:val="none" w:sz="0" w:space="0" w:color="auto"/>
        <w:bottom w:val="none" w:sz="0" w:space="0" w:color="auto"/>
        <w:right w:val="none" w:sz="0" w:space="0" w:color="auto"/>
      </w:divBdr>
    </w:div>
    <w:div w:id="493499249">
      <w:bodyDiv w:val="1"/>
      <w:marLeft w:val="0"/>
      <w:marRight w:val="0"/>
      <w:marTop w:val="0"/>
      <w:marBottom w:val="0"/>
      <w:divBdr>
        <w:top w:val="none" w:sz="0" w:space="0" w:color="auto"/>
        <w:left w:val="none" w:sz="0" w:space="0" w:color="auto"/>
        <w:bottom w:val="none" w:sz="0" w:space="0" w:color="auto"/>
        <w:right w:val="none" w:sz="0" w:space="0" w:color="auto"/>
      </w:divBdr>
    </w:div>
    <w:div w:id="496926309">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34852059">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595020860">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84135837">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800995568">
      <w:bodyDiv w:val="1"/>
      <w:marLeft w:val="0"/>
      <w:marRight w:val="0"/>
      <w:marTop w:val="0"/>
      <w:marBottom w:val="0"/>
      <w:divBdr>
        <w:top w:val="none" w:sz="0" w:space="0" w:color="auto"/>
        <w:left w:val="none" w:sz="0" w:space="0" w:color="auto"/>
        <w:bottom w:val="none" w:sz="0" w:space="0" w:color="auto"/>
        <w:right w:val="none" w:sz="0" w:space="0" w:color="auto"/>
      </w:divBdr>
    </w:div>
    <w:div w:id="814180857">
      <w:bodyDiv w:val="1"/>
      <w:marLeft w:val="0"/>
      <w:marRight w:val="0"/>
      <w:marTop w:val="0"/>
      <w:marBottom w:val="0"/>
      <w:divBdr>
        <w:top w:val="none" w:sz="0" w:space="0" w:color="auto"/>
        <w:left w:val="none" w:sz="0" w:space="0" w:color="auto"/>
        <w:bottom w:val="none" w:sz="0" w:space="0" w:color="auto"/>
        <w:right w:val="none" w:sz="0" w:space="0" w:color="auto"/>
      </w:divBdr>
    </w:div>
    <w:div w:id="814614307">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71517593">
      <w:bodyDiv w:val="1"/>
      <w:marLeft w:val="0"/>
      <w:marRight w:val="0"/>
      <w:marTop w:val="0"/>
      <w:marBottom w:val="0"/>
      <w:divBdr>
        <w:top w:val="none" w:sz="0" w:space="0" w:color="auto"/>
        <w:left w:val="none" w:sz="0" w:space="0" w:color="auto"/>
        <w:bottom w:val="none" w:sz="0" w:space="0" w:color="auto"/>
        <w:right w:val="none" w:sz="0" w:space="0" w:color="auto"/>
      </w:divBdr>
    </w:div>
    <w:div w:id="986859299">
      <w:bodyDiv w:val="1"/>
      <w:marLeft w:val="0"/>
      <w:marRight w:val="0"/>
      <w:marTop w:val="0"/>
      <w:marBottom w:val="0"/>
      <w:divBdr>
        <w:top w:val="none" w:sz="0" w:space="0" w:color="auto"/>
        <w:left w:val="none" w:sz="0" w:space="0" w:color="auto"/>
        <w:bottom w:val="none" w:sz="0" w:space="0" w:color="auto"/>
        <w:right w:val="none" w:sz="0" w:space="0" w:color="auto"/>
      </w:divBdr>
    </w:div>
    <w:div w:id="993988232">
      <w:bodyDiv w:val="1"/>
      <w:marLeft w:val="0"/>
      <w:marRight w:val="0"/>
      <w:marTop w:val="0"/>
      <w:marBottom w:val="0"/>
      <w:divBdr>
        <w:top w:val="none" w:sz="0" w:space="0" w:color="auto"/>
        <w:left w:val="none" w:sz="0" w:space="0" w:color="auto"/>
        <w:bottom w:val="none" w:sz="0" w:space="0" w:color="auto"/>
        <w:right w:val="none" w:sz="0" w:space="0" w:color="auto"/>
      </w:divBdr>
    </w:div>
    <w:div w:id="1008751330">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00565005">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64588399">
      <w:bodyDiv w:val="1"/>
      <w:marLeft w:val="0"/>
      <w:marRight w:val="0"/>
      <w:marTop w:val="0"/>
      <w:marBottom w:val="0"/>
      <w:divBdr>
        <w:top w:val="none" w:sz="0" w:space="0" w:color="auto"/>
        <w:left w:val="none" w:sz="0" w:space="0" w:color="auto"/>
        <w:bottom w:val="none" w:sz="0" w:space="0" w:color="auto"/>
        <w:right w:val="none" w:sz="0" w:space="0" w:color="auto"/>
      </w:divBdr>
    </w:div>
    <w:div w:id="1172139317">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57788701">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65461730">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32645106">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637834575">
      <w:bodyDiv w:val="1"/>
      <w:marLeft w:val="0"/>
      <w:marRight w:val="0"/>
      <w:marTop w:val="0"/>
      <w:marBottom w:val="0"/>
      <w:divBdr>
        <w:top w:val="none" w:sz="0" w:space="0" w:color="auto"/>
        <w:left w:val="none" w:sz="0" w:space="0" w:color="auto"/>
        <w:bottom w:val="none" w:sz="0" w:space="0" w:color="auto"/>
        <w:right w:val="none" w:sz="0" w:space="0" w:color="auto"/>
      </w:divBdr>
    </w:div>
    <w:div w:id="1672373095">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791775208">
      <w:bodyDiv w:val="1"/>
      <w:marLeft w:val="0"/>
      <w:marRight w:val="0"/>
      <w:marTop w:val="0"/>
      <w:marBottom w:val="0"/>
      <w:divBdr>
        <w:top w:val="none" w:sz="0" w:space="0" w:color="auto"/>
        <w:left w:val="none" w:sz="0" w:space="0" w:color="auto"/>
        <w:bottom w:val="none" w:sz="0" w:space="0" w:color="auto"/>
        <w:right w:val="none" w:sz="0" w:space="0" w:color="auto"/>
      </w:divBdr>
    </w:div>
    <w:div w:id="1803233132">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52525389">
      <w:bodyDiv w:val="1"/>
      <w:marLeft w:val="0"/>
      <w:marRight w:val="0"/>
      <w:marTop w:val="0"/>
      <w:marBottom w:val="0"/>
      <w:divBdr>
        <w:top w:val="none" w:sz="0" w:space="0" w:color="auto"/>
        <w:left w:val="none" w:sz="0" w:space="0" w:color="auto"/>
        <w:bottom w:val="none" w:sz="0" w:space="0" w:color="auto"/>
        <w:right w:val="none" w:sz="0" w:space="0" w:color="auto"/>
      </w:divBdr>
    </w:div>
    <w:div w:id="1859076066">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884049568">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2025587645">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 w:id="2140224832">
      <w:bodyDiv w:val="1"/>
      <w:marLeft w:val="0"/>
      <w:marRight w:val="0"/>
      <w:marTop w:val="0"/>
      <w:marBottom w:val="0"/>
      <w:divBdr>
        <w:top w:val="none" w:sz="0" w:space="0" w:color="auto"/>
        <w:left w:val="none" w:sz="0" w:space="0" w:color="auto"/>
        <w:bottom w:val="none" w:sz="0" w:space="0" w:color="auto"/>
        <w:right w:val="none" w:sz="0" w:space="0" w:color="auto"/>
      </w:divBdr>
    </w:div>
    <w:div w:id="21408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5E8EC-5245-45EB-93D5-2FC3750C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3123</Words>
  <Characters>20503</Characters>
  <Application>Microsoft Office Word</Application>
  <DocSecurity>0</DocSecurity>
  <Lines>170</Lines>
  <Paragraphs>47</Paragraphs>
  <ScaleCrop>false</ScaleCrop>
  <HeadingPairs>
    <vt:vector size="6" baseType="variant">
      <vt:variant>
        <vt:lpstr>Títol</vt:lpstr>
      </vt:variant>
      <vt:variant>
        <vt:i4>1</vt:i4>
      </vt:variant>
      <vt:variant>
        <vt:lpstr>Title</vt:lpstr>
      </vt:variant>
      <vt:variant>
        <vt:i4>1</vt:i4>
      </vt:variant>
      <vt:variant>
        <vt:lpstr>Título</vt:lpstr>
      </vt:variant>
      <vt:variant>
        <vt:i4>1</vt:i4>
      </vt:variant>
    </vt:vector>
  </HeadingPairs>
  <TitlesOfParts>
    <vt:vector size="3" baseType="lpstr">
      <vt:lpstr>PLEC DE CLÀUSULES ADMINISTRATIVES PARTICULARS</vt:lpstr>
      <vt:lpstr>PLEC DE CLÀUSULES ADMINISTRATIVES PARTICULARS</vt:lpstr>
      <vt:lpstr>PLEC DE CLÀUSULES ADMINISTRATIVES PARTICULARS</vt:lpstr>
    </vt:vector>
  </TitlesOfParts>
  <Company>Ajuntament de Barcelona</Company>
  <LinksUpToDate>false</LinksUpToDate>
  <CharactersWithSpaces>23579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Rosa Gil</cp:lastModifiedBy>
  <cp:revision>3</cp:revision>
  <cp:lastPrinted>2024-03-21T11:06:00Z</cp:lastPrinted>
  <dcterms:created xsi:type="dcterms:W3CDTF">2024-04-02T15:12:00Z</dcterms:created>
  <dcterms:modified xsi:type="dcterms:W3CDTF">2024-04-02T15:14:00Z</dcterms:modified>
</cp:coreProperties>
</file>