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5479" w14:textId="54541ADD" w:rsidR="00B45605" w:rsidRDefault="00B45605">
      <w:pPr>
        <w:rPr>
          <w:rFonts w:ascii="Verdana" w:hAnsi="Verdana" w:cs="Arial"/>
          <w:color w:val="000000"/>
          <w:sz w:val="32"/>
        </w:rPr>
      </w:pPr>
    </w:p>
    <w:p w14:paraId="549E38E1" w14:textId="77777777" w:rsidR="00B45605" w:rsidRPr="00B45605" w:rsidRDefault="00B45605" w:rsidP="00B45605">
      <w:pPr>
        <w:autoSpaceDE w:val="0"/>
        <w:autoSpaceDN w:val="0"/>
        <w:adjustRightInd w:val="0"/>
        <w:rPr>
          <w:rFonts w:ascii="Verdana" w:hAnsi="Verdana" w:cs="Verdana"/>
          <w:color w:val="000000"/>
          <w:sz w:val="24"/>
          <w:szCs w:val="24"/>
        </w:rPr>
      </w:pPr>
    </w:p>
    <w:p w14:paraId="54F8FAE3" w14:textId="4EC143C6" w:rsidR="00B45605" w:rsidRDefault="00B45605" w:rsidP="00B45605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3"/>
          <w:szCs w:val="23"/>
        </w:rPr>
      </w:pPr>
      <w:r w:rsidRPr="00B45605">
        <w:rPr>
          <w:rFonts w:ascii="Verdana" w:hAnsi="Verdana" w:cs="Verdana"/>
          <w:b/>
          <w:bCs/>
          <w:color w:val="000000"/>
          <w:sz w:val="22"/>
          <w:szCs w:val="22"/>
        </w:rPr>
        <w:t xml:space="preserve">ANNEX 1: </w:t>
      </w:r>
      <w:r w:rsidRPr="00B45605">
        <w:rPr>
          <w:rFonts w:ascii="Verdana" w:hAnsi="Verdana" w:cs="Verdana"/>
          <w:b/>
          <w:bCs/>
          <w:color w:val="000000"/>
          <w:sz w:val="23"/>
          <w:szCs w:val="23"/>
        </w:rPr>
        <w:t>MODEL DE DECLARACIÓ RESPONSABLE</w:t>
      </w:r>
    </w:p>
    <w:p w14:paraId="49E5AADE" w14:textId="77777777" w:rsidR="00B45605" w:rsidRDefault="00B45605" w:rsidP="00B45605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3"/>
          <w:szCs w:val="23"/>
        </w:rPr>
      </w:pPr>
    </w:p>
    <w:p w14:paraId="3F08F77C" w14:textId="77777777" w:rsidR="00B45605" w:rsidRPr="00B45605" w:rsidRDefault="00B45605" w:rsidP="00B45605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3"/>
          <w:szCs w:val="23"/>
        </w:rPr>
      </w:pPr>
    </w:p>
    <w:p w14:paraId="6EBDA690" w14:textId="77777777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Qui </w:t>
      </w:r>
      <w:proofErr w:type="spellStart"/>
      <w:r w:rsidRPr="00B45605">
        <w:rPr>
          <w:rFonts w:ascii="Verdana" w:hAnsi="Verdana" w:cs="Verdana"/>
          <w:color w:val="000000"/>
        </w:rPr>
        <w:t>sotasigna</w:t>
      </w:r>
      <w:proofErr w:type="spellEnd"/>
      <w:r w:rsidRPr="00B45605">
        <w:rPr>
          <w:rFonts w:ascii="Verdana" w:hAnsi="Verdana" w:cs="Verdana"/>
          <w:color w:val="000000"/>
        </w:rPr>
        <w:t xml:space="preserve"> el/la senyor/a 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 i als efectes de licitar en el procediment d'adjudicació de ..............................................................................., núm. Contracte ..............., núm. Expedient ................... </w:t>
      </w:r>
    </w:p>
    <w:p w14:paraId="19C5325B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7CABC2D1" w14:textId="04E07E8B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b/>
          <w:bCs/>
          <w:color w:val="000000"/>
        </w:rPr>
      </w:pPr>
      <w:r w:rsidRPr="00B45605">
        <w:rPr>
          <w:rFonts w:ascii="Verdana" w:hAnsi="Verdana" w:cs="Verdana"/>
          <w:b/>
          <w:bCs/>
          <w:color w:val="000000"/>
        </w:rPr>
        <w:t xml:space="preserve">DECLARA SOTA LA SEVA RESPONSABILITAT </w:t>
      </w:r>
      <w:r>
        <w:rPr>
          <w:rFonts w:ascii="Verdana" w:hAnsi="Verdana" w:cs="Verdana"/>
          <w:b/>
          <w:bCs/>
          <w:color w:val="000000"/>
        </w:rPr>
        <w:t>(</w:t>
      </w:r>
      <w:r w:rsidRPr="00B45605">
        <w:rPr>
          <w:rFonts w:ascii="Verdana" w:hAnsi="Verdana" w:cs="Verdana"/>
          <w:b/>
          <w:bCs/>
          <w:color w:val="000000"/>
        </w:rPr>
        <w:t>1</w:t>
      </w:r>
      <w:r>
        <w:rPr>
          <w:rFonts w:ascii="Verdana" w:hAnsi="Verdana" w:cs="Verdana"/>
          <w:b/>
          <w:bCs/>
          <w:color w:val="000000"/>
        </w:rPr>
        <w:t>)</w:t>
      </w:r>
      <w:r w:rsidRPr="00B45605">
        <w:rPr>
          <w:rFonts w:ascii="Verdana" w:hAnsi="Verdana" w:cs="Verdana"/>
          <w:b/>
          <w:bCs/>
          <w:color w:val="000000"/>
        </w:rPr>
        <w:t xml:space="preserve"> </w:t>
      </w:r>
    </w:p>
    <w:p w14:paraId="7BDBBD72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7E362246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Que ostenta la representació de l’empresa licitadora que presenta l’oferta </w:t>
      </w:r>
    </w:p>
    <w:p w14:paraId="16EAD024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7DCDE56A" w14:textId="493FC194" w:rsidR="00B45605" w:rsidRDefault="00B45605" w:rsidP="00B45605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Verdana"/>
          <w:b/>
          <w:bCs/>
          <w:color w:val="000000"/>
        </w:rPr>
      </w:pPr>
      <w:r w:rsidRPr="00B45605">
        <w:rPr>
          <w:rFonts w:ascii="Verdana" w:hAnsi="Verdana" w:cs="Verdana"/>
          <w:b/>
          <w:bCs/>
          <w:color w:val="000000"/>
        </w:rPr>
        <w:t>Què l’empresa licitadora que representa:</w:t>
      </w:r>
    </w:p>
    <w:p w14:paraId="4010E1D9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Verdana"/>
          <w:color w:val="000000"/>
        </w:rPr>
      </w:pPr>
    </w:p>
    <w:p w14:paraId="5EE71BCD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i/>
          <w:iCs/>
          <w:color w:val="000000"/>
          <w:sz w:val="16"/>
          <w:szCs w:val="16"/>
        </w:rPr>
      </w:pPr>
      <w:r w:rsidRPr="00B45605">
        <w:rPr>
          <w:rFonts w:ascii="Verdana" w:hAnsi="Verdana" w:cs="Verdana"/>
          <w:i/>
          <w:iCs/>
          <w:color w:val="000000"/>
          <w:sz w:val="16"/>
          <w:szCs w:val="16"/>
        </w:rPr>
        <w:t xml:space="preserve">Si procediment simplificat (art. 159.1 a 159.5 LCSP) afegir </w:t>
      </w:r>
    </w:p>
    <w:p w14:paraId="58B709DF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  <w:sz w:val="16"/>
          <w:szCs w:val="16"/>
        </w:rPr>
      </w:pPr>
    </w:p>
    <w:p w14:paraId="632270E5" w14:textId="4EDE5A32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>“Compleix</w:t>
      </w:r>
      <w:r>
        <w:rPr>
          <w:rFonts w:ascii="Verdana" w:hAnsi="Verdana" w:cs="Verdana"/>
          <w:color w:val="000000"/>
        </w:rPr>
        <w:t xml:space="preserve"> (marcar el que correspongui)</w:t>
      </w:r>
      <w:r w:rsidRPr="00B45605">
        <w:rPr>
          <w:rFonts w:ascii="Verdana" w:hAnsi="Verdana" w:cs="Verdana"/>
          <w:color w:val="000000"/>
        </w:rPr>
        <w:t xml:space="preserve">: </w:t>
      </w:r>
    </w:p>
    <w:p w14:paraId="5AD691B3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</w:p>
    <w:p w14:paraId="3B51F0D6" w14:textId="4F5E8529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__ </w:t>
      </w:r>
      <w:r w:rsidRPr="00B45605">
        <w:rPr>
          <w:rFonts w:ascii="Verdana" w:hAnsi="Verdana" w:cs="Verdana"/>
          <w:color w:val="000000"/>
        </w:rPr>
        <w:t xml:space="preserve">amb l’adequada solvència econòmica, financera i tècnica o, en el seu cas </w:t>
      </w:r>
    </w:p>
    <w:p w14:paraId="51910DF2" w14:textId="3210899D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__ </w:t>
      </w:r>
      <w:r w:rsidRPr="00B45605">
        <w:rPr>
          <w:rFonts w:ascii="Verdana" w:hAnsi="Verdana" w:cs="Verdana"/>
          <w:color w:val="000000"/>
        </w:rPr>
        <w:t xml:space="preserve">la classificació empresarial corresponent, o en el seu cas </w:t>
      </w:r>
    </w:p>
    <w:p w14:paraId="4F93ECE5" w14:textId="77777777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__ </w:t>
      </w:r>
      <w:r w:rsidRPr="00B45605">
        <w:rPr>
          <w:rFonts w:ascii="Verdana" w:hAnsi="Verdana" w:cs="Verdana"/>
          <w:color w:val="000000"/>
        </w:rPr>
        <w:t xml:space="preserve">es basa en les capacitats d’altres entitats per acreditar la solvència necessària per subscriure </w:t>
      </w:r>
    </w:p>
    <w:p w14:paraId="44D0CC57" w14:textId="525C7D3D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>aquest contracte</w:t>
      </w:r>
      <w:r>
        <w:rPr>
          <w:rFonts w:ascii="Verdana" w:hAnsi="Verdana" w:cs="Verdana"/>
          <w:color w:val="000000"/>
        </w:rPr>
        <w:t xml:space="preserve"> (</w:t>
      </w:r>
      <w:r w:rsidRPr="00B45605"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)</w:t>
      </w:r>
      <w:r w:rsidRPr="00B45605">
        <w:rPr>
          <w:rFonts w:ascii="Verdana" w:hAnsi="Verdana" w:cs="Verdana"/>
          <w:color w:val="000000"/>
        </w:rPr>
        <w:t xml:space="preserve">.” </w:t>
      </w:r>
    </w:p>
    <w:p w14:paraId="6C20D71C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</w:p>
    <w:p w14:paraId="193BEDC4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Està en possessió de les autoritzacions necessàries per a exercir l’activitat. </w:t>
      </w:r>
    </w:p>
    <w:p w14:paraId="07A9B753" w14:textId="77777777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</w:p>
    <w:p w14:paraId="2B1D289C" w14:textId="5158C61F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No esta incursa en prohibició de contractar amb l’Administració establertes a l’art. 71 LCSP </w:t>
      </w:r>
      <w:r>
        <w:rPr>
          <w:rFonts w:ascii="Verdana" w:hAnsi="Verdana" w:cs="Verdana"/>
          <w:color w:val="000000"/>
        </w:rPr>
        <w:t>(marcar el que correspongui)</w:t>
      </w:r>
    </w:p>
    <w:p w14:paraId="2F93708A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</w:p>
    <w:p w14:paraId="18ABA930" w14:textId="2E4DB63B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__ </w:t>
      </w:r>
      <w:r w:rsidRPr="00B45605">
        <w:rPr>
          <w:rFonts w:ascii="Verdana" w:hAnsi="Verdana" w:cs="Verdana"/>
          <w:color w:val="000000"/>
        </w:rPr>
        <w:t xml:space="preserve">està inscrita en el Registre electrònic d’empreses licitadores de la Generalitat de Catalunya (RELI) i tota la documentació que hi figura manté la seva vigència i no ha estat modificada </w:t>
      </w:r>
    </w:p>
    <w:p w14:paraId="0C8658FA" w14:textId="05ECED2F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__ </w:t>
      </w:r>
      <w:r w:rsidRPr="00B45605">
        <w:rPr>
          <w:rFonts w:ascii="Verdana" w:hAnsi="Verdana" w:cs="Verdana"/>
          <w:color w:val="000000"/>
        </w:rPr>
        <w:t xml:space="preserve">està inscrita en el Registro Oficial de Licitadores y Empresas </w:t>
      </w:r>
      <w:proofErr w:type="spellStart"/>
      <w:r w:rsidRPr="00B45605">
        <w:rPr>
          <w:rFonts w:ascii="Verdana" w:hAnsi="Verdana" w:cs="Verdana"/>
          <w:color w:val="000000"/>
        </w:rPr>
        <w:t>Clasificadas</w:t>
      </w:r>
      <w:proofErr w:type="spellEnd"/>
      <w:r w:rsidRPr="00B45605">
        <w:rPr>
          <w:rFonts w:ascii="Verdana" w:hAnsi="Verdana" w:cs="Verdana"/>
          <w:color w:val="000000"/>
        </w:rPr>
        <w:t xml:space="preserve"> del Estado (ROLECE) i tota la documentació que hi figura manté la seva vigència i no ha estat modificada. </w:t>
      </w:r>
    </w:p>
    <w:p w14:paraId="19102DB0" w14:textId="25A18C56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__ </w:t>
      </w:r>
      <w:r w:rsidRPr="00B45605">
        <w:rPr>
          <w:rFonts w:ascii="Verdana" w:hAnsi="Verdana" w:cs="Verdana"/>
          <w:color w:val="000000"/>
        </w:rPr>
        <w:t xml:space="preserve">no està inscrita ni en el RELI ni en el ROLECE. </w:t>
      </w:r>
    </w:p>
    <w:p w14:paraId="2C976B13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</w:p>
    <w:p w14:paraId="1CB57BA0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Compleix les obligacions legals en matèria de prevenció de riscos laborals. </w:t>
      </w:r>
    </w:p>
    <w:p w14:paraId="6502E504" w14:textId="77777777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</w:p>
    <w:p w14:paraId="795475EC" w14:textId="47F38A06" w:rsidR="00B45605" w:rsidRP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Compleix les obligacions legals en matèria d’igualtat efectiva de dones i homes. </w:t>
      </w:r>
    </w:p>
    <w:p w14:paraId="3BB13F6D" w14:textId="77777777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</w:p>
    <w:p w14:paraId="383CE5E8" w14:textId="298BF702" w:rsidR="00B45605" w:rsidRDefault="00B45605" w:rsidP="00B456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>Que l’entitat que representa, o les seves empreses filials o les empreses interposades</w:t>
      </w:r>
      <w:r>
        <w:rPr>
          <w:rFonts w:ascii="Verdana" w:hAnsi="Verdana" w:cs="Verdana"/>
          <w:color w:val="000000"/>
        </w:rPr>
        <w:t xml:space="preserve"> (marcar el que correspongui):</w:t>
      </w:r>
    </w:p>
    <w:p w14:paraId="545E8525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3964BC62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37E0E35A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B45605">
        <w:rPr>
          <w:rFonts w:ascii="Arial" w:hAnsi="Arial" w:cs="Arial"/>
          <w:i/>
          <w:iCs/>
          <w:color w:val="000000"/>
          <w:sz w:val="11"/>
          <w:szCs w:val="11"/>
        </w:rPr>
        <w:t xml:space="preserve">1 </w:t>
      </w:r>
      <w:r w:rsidRPr="00B45605">
        <w:rPr>
          <w:rFonts w:ascii="Arial" w:hAnsi="Arial" w:cs="Arial"/>
          <w:i/>
          <w:iCs/>
          <w:color w:val="000000"/>
          <w:sz w:val="18"/>
          <w:szCs w:val="18"/>
        </w:rPr>
        <w:t xml:space="preserve">En cas d’unió temporal d’empreses (UTE) ha d’haver una declaració responsable de cadascuna de les empreses que hi formaran part. </w:t>
      </w:r>
    </w:p>
    <w:p w14:paraId="497EC584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B45605">
        <w:rPr>
          <w:rFonts w:ascii="Arial" w:hAnsi="Arial" w:cs="Arial"/>
          <w:i/>
          <w:iCs/>
          <w:color w:val="000000"/>
          <w:sz w:val="11"/>
          <w:szCs w:val="11"/>
        </w:rPr>
        <w:lastRenderedPageBreak/>
        <w:t xml:space="preserve">2 </w:t>
      </w:r>
      <w:r w:rsidRPr="00B45605">
        <w:rPr>
          <w:rFonts w:ascii="Arial" w:hAnsi="Arial" w:cs="Arial"/>
          <w:i/>
          <w:iCs/>
          <w:color w:val="000000"/>
          <w:sz w:val="18"/>
          <w:szCs w:val="18"/>
        </w:rPr>
        <w:t xml:space="preserve">Caldrà presentar una declaració responsable de cadascuna de les entitats de què es tracti, degudament emplenada i signada per dites entitats. </w:t>
      </w:r>
    </w:p>
    <w:p w14:paraId="4F2DE046" w14:textId="2E01BFD0" w:rsidR="00B45605" w:rsidRPr="00B45605" w:rsidRDefault="00B45605" w:rsidP="00B45605">
      <w:pPr>
        <w:pageBreakBefore/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__ N</w:t>
      </w:r>
      <w:r w:rsidRPr="00B45605">
        <w:rPr>
          <w:rFonts w:ascii="Verdana" w:hAnsi="Verdana" w:cs="Verdana"/>
          <w:color w:val="000000"/>
        </w:rPr>
        <w:t xml:space="preserve"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 </w:t>
      </w:r>
    </w:p>
    <w:p w14:paraId="57379918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02DB3F26" w14:textId="553E6F10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__ </w:t>
      </w:r>
      <w:r w:rsidRPr="00B45605">
        <w:rPr>
          <w:rFonts w:ascii="Verdana" w:hAnsi="Verdana" w:cs="Verdana"/>
          <w:color w:val="000000"/>
        </w:rPr>
        <w:t xml:space="preserve">Té/tenen relacions legals amb paradisos fiscals (se’n donarà publicitat en el </w:t>
      </w:r>
      <w:r w:rsidRPr="00B45605">
        <w:rPr>
          <w:rFonts w:ascii="Verdana" w:hAnsi="Verdana" w:cs="Verdana"/>
          <w:color w:val="0000FF"/>
        </w:rPr>
        <w:t>perfil de contractant</w:t>
      </w:r>
      <w:r w:rsidRPr="00B45605">
        <w:rPr>
          <w:rFonts w:ascii="Verdana" w:hAnsi="Verdana" w:cs="Verdana"/>
          <w:color w:val="000000"/>
        </w:rPr>
        <w:t xml:space="preserve">) i presenta la següent documentació descriptiva dels moviments financers i tota la informació relativa a aquestes actuacions: </w:t>
      </w:r>
      <w:r w:rsidRPr="00B45605">
        <w:rPr>
          <w:rFonts w:ascii="Arial" w:hAnsi="Arial" w:cs="Arial"/>
          <w:color w:val="000000"/>
        </w:rPr>
        <w:t xml:space="preserve">............................................................................... </w:t>
      </w:r>
    </w:p>
    <w:p w14:paraId="6A518A95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i/>
          <w:iCs/>
          <w:color w:val="000000"/>
          <w:sz w:val="16"/>
          <w:szCs w:val="16"/>
        </w:rPr>
      </w:pPr>
    </w:p>
    <w:p w14:paraId="30123925" w14:textId="14285500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  <w:sz w:val="16"/>
          <w:szCs w:val="16"/>
        </w:rPr>
      </w:pPr>
      <w:r w:rsidRPr="00B45605">
        <w:rPr>
          <w:rFonts w:ascii="Verdana" w:hAnsi="Verdana" w:cs="Verdana"/>
          <w:i/>
          <w:iCs/>
          <w:color w:val="000000"/>
          <w:sz w:val="16"/>
          <w:szCs w:val="16"/>
        </w:rPr>
        <w:t xml:space="preserve">Paràgraf opcional si el contracte implica contacte habitual amb menors d’edat </w:t>
      </w:r>
    </w:p>
    <w:p w14:paraId="10FC8F98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46271DF4" w14:textId="0AF91739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Les persones treballadores que executin aquest contracte tenen la certificació negativa del Registre central de delinqüents sexuals vigent. </w:t>
      </w:r>
    </w:p>
    <w:p w14:paraId="3B1C93C6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65B4FE7E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b/>
          <w:bCs/>
          <w:color w:val="000000"/>
        </w:rPr>
      </w:pPr>
      <w:r w:rsidRPr="00B45605">
        <w:rPr>
          <w:rFonts w:ascii="Verdana" w:hAnsi="Verdana" w:cs="Verdana"/>
          <w:b/>
          <w:bCs/>
          <w:color w:val="000000"/>
        </w:rPr>
        <w:t xml:space="preserve">Solvència econòmica </w:t>
      </w:r>
    </w:p>
    <w:p w14:paraId="752397D6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6B941458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Que la xifra anual de negocis referit a l’any de més volum de negoci dels tres últims finalitzats ha estat la següent: ....................................... euros (impostos exclosos) </w:t>
      </w:r>
    </w:p>
    <w:p w14:paraId="0FFF1A38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1149A9C2" w14:textId="24173CCE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b/>
          <w:bCs/>
          <w:color w:val="000000"/>
        </w:rPr>
        <w:t xml:space="preserve">Solvència tècnica </w:t>
      </w:r>
      <w:r>
        <w:rPr>
          <w:rFonts w:ascii="Verdana" w:hAnsi="Verdana" w:cs="Verdana"/>
          <w:color w:val="000000"/>
        </w:rPr>
        <w:t>(marcar el que correspongui)</w:t>
      </w:r>
    </w:p>
    <w:p w14:paraId="3827DAED" w14:textId="77777777" w:rsidR="00EC6ADF" w:rsidRPr="00B45605" w:rsidRDefault="00EC6ADF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082122D0" w14:textId="4F1B38B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__ </w:t>
      </w:r>
      <w:r w:rsidRPr="00B45605">
        <w:rPr>
          <w:rFonts w:ascii="Verdana" w:hAnsi="Verdana" w:cs="Verdana"/>
          <w:color w:val="000000"/>
        </w:rPr>
        <w:t xml:space="preserve">que disposa de la classificació següent: </w:t>
      </w:r>
    </w:p>
    <w:p w14:paraId="7A413E5B" w14:textId="72A82E8D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__ </w:t>
      </w:r>
      <w:r w:rsidRPr="00B45605">
        <w:rPr>
          <w:rFonts w:ascii="Verdana" w:hAnsi="Verdana" w:cs="Verdana"/>
          <w:color w:val="000000"/>
        </w:rPr>
        <w:t xml:space="preserve">que no disposa de la classificació següent, i declara la següent solvència tècnica: </w:t>
      </w:r>
    </w:p>
    <w:p w14:paraId="1FD5E8F6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34021D20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Que l’import anual, sense incloure els impostos, executat durant l’any de superior execució en el decurs dels últims tres anys en serveis de naturalesa igual o similar que els que constitueixen l’objecte d’aquest contracte ha estat de ..................................... euros </w:t>
      </w:r>
    </w:p>
    <w:p w14:paraId="5EA0BBE9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</w:p>
    <w:p w14:paraId="50241609" w14:textId="77777777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</w:rPr>
      </w:pPr>
      <w:r w:rsidRPr="00B45605">
        <w:rPr>
          <w:rFonts w:ascii="Verdana" w:hAnsi="Verdana" w:cs="Verdana"/>
          <w:color w:val="000000"/>
        </w:rPr>
        <w:t xml:space="preserve">Que el personal tècnic que executarà el contracte es el següent: </w:t>
      </w:r>
    </w:p>
    <w:p w14:paraId="12983E00" w14:textId="77777777" w:rsid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  <w:u w:val="single"/>
        </w:rPr>
      </w:pPr>
    </w:p>
    <w:p w14:paraId="136E4711" w14:textId="008BE9E2" w:rsidR="00B45605" w:rsidRPr="00B45605" w:rsidRDefault="00B45605" w:rsidP="00B45605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000000"/>
          <w:u w:val="single"/>
        </w:rPr>
      </w:pPr>
      <w:r w:rsidRPr="00B45605">
        <w:rPr>
          <w:rFonts w:ascii="Verdana" w:hAnsi="Verdana" w:cs="Verdana"/>
          <w:color w:val="000000"/>
          <w:u w:val="single"/>
        </w:rPr>
        <w:t xml:space="preserve">Nom persona </w:t>
      </w:r>
      <w:r w:rsidRPr="00B45605">
        <w:rPr>
          <w:rFonts w:ascii="Verdana" w:hAnsi="Verdana" w:cs="Verdana"/>
          <w:color w:val="000000"/>
          <w:u w:val="single"/>
        </w:rPr>
        <w:tab/>
      </w:r>
      <w:r w:rsidRPr="00B45605">
        <w:rPr>
          <w:rFonts w:ascii="Verdana" w:hAnsi="Verdana" w:cs="Verdana"/>
          <w:color w:val="000000"/>
          <w:u w:val="single"/>
        </w:rPr>
        <w:tab/>
        <w:t xml:space="preserve">Acreditació acadèmica/professional </w:t>
      </w:r>
      <w:r w:rsidRPr="00B45605">
        <w:rPr>
          <w:rFonts w:ascii="Verdana" w:hAnsi="Verdana" w:cs="Verdana"/>
          <w:color w:val="000000"/>
          <w:u w:val="single"/>
        </w:rPr>
        <w:tab/>
      </w:r>
      <w:r w:rsidRPr="00B45605">
        <w:rPr>
          <w:rFonts w:ascii="Verdana" w:hAnsi="Verdana" w:cs="Verdana"/>
          <w:color w:val="000000"/>
          <w:u w:val="single"/>
        </w:rPr>
        <w:tab/>
        <w:t xml:space="preserve">Experiència professional </w:t>
      </w:r>
    </w:p>
    <w:p w14:paraId="54EBA2D3" w14:textId="77777777" w:rsidR="00B45605" w:rsidRDefault="00B45605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</w:p>
    <w:p w14:paraId="1831A0BD" w14:textId="77777777" w:rsidR="00B45605" w:rsidRDefault="00B45605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</w:p>
    <w:p w14:paraId="12C2D514" w14:textId="77777777" w:rsidR="00B45605" w:rsidRDefault="00B45605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</w:p>
    <w:p w14:paraId="42F8E0E2" w14:textId="77777777" w:rsidR="00B45605" w:rsidRDefault="00B45605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</w:p>
    <w:p w14:paraId="5D3DC8AB" w14:textId="77777777" w:rsidR="00B45605" w:rsidRDefault="00B45605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</w:p>
    <w:p w14:paraId="3C50BDBE" w14:textId="77777777" w:rsidR="00B45605" w:rsidRDefault="00B45605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</w:p>
    <w:p w14:paraId="7ECA5673" w14:textId="26483CC9" w:rsidR="001C24B3" w:rsidRDefault="00B45605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  <w:r w:rsidRPr="00B45605">
        <w:rPr>
          <w:rFonts w:cs="Verdana"/>
          <w:color w:val="000000"/>
          <w:sz w:val="20"/>
        </w:rPr>
        <w:t>Indicar nom, data i segell de l’empresa/entitat licitadora</w:t>
      </w:r>
    </w:p>
    <w:p w14:paraId="2950E536" w14:textId="77777777" w:rsidR="00EC6ADF" w:rsidRDefault="00EC6ADF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</w:p>
    <w:p w14:paraId="0D99C7C8" w14:textId="77777777" w:rsidR="00EC6ADF" w:rsidRDefault="00EC6ADF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</w:p>
    <w:p w14:paraId="7CE54EFA" w14:textId="77777777" w:rsidR="00EC6ADF" w:rsidRDefault="00EC6ADF" w:rsidP="00B45605">
      <w:pPr>
        <w:pStyle w:val="Ttolclusula"/>
        <w:spacing w:line="276" w:lineRule="auto"/>
        <w:outlineLvl w:val="0"/>
        <w:rPr>
          <w:rFonts w:cs="Verdana"/>
          <w:color w:val="000000"/>
          <w:sz w:val="20"/>
        </w:rPr>
      </w:pPr>
    </w:p>
    <w:p w14:paraId="082B7FA8" w14:textId="07CCF80C" w:rsidR="00EC6ADF" w:rsidRDefault="00EC6ADF">
      <w:pPr>
        <w:rPr>
          <w:rFonts w:ascii="Verdana" w:hAnsi="Verdana" w:cs="Verdana"/>
          <w:color w:val="000000"/>
        </w:rPr>
      </w:pPr>
      <w:r>
        <w:rPr>
          <w:rFonts w:cs="Verdana"/>
          <w:color w:val="000000"/>
        </w:rPr>
        <w:br w:type="page"/>
      </w:r>
    </w:p>
    <w:p w14:paraId="2B75EE1E" w14:textId="4E44136F" w:rsidR="00EC6ADF" w:rsidRDefault="00EC6ADF" w:rsidP="00EC6ADF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2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  <w:r w:rsidRPr="00E53036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OFERTA ECONÒMICA</w:t>
      </w:r>
    </w:p>
    <w:p w14:paraId="663CC25F" w14:textId="77777777" w:rsidR="00EC6ADF" w:rsidRPr="00E53036" w:rsidRDefault="00EC6ADF" w:rsidP="00EC6ADF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</w:rPr>
      </w:pPr>
    </w:p>
    <w:p w14:paraId="5CD5284F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Verdana" w:hAnsi="Verdana"/>
        </w:rPr>
      </w:pPr>
    </w:p>
    <w:p w14:paraId="78783BD5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</w:rPr>
        <w:t>El Sr./la Sra. ... , domiciliat/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a ... carrer ... núm. ... , amb DNI/NIF núm. ... , major d'edat, en nom propi, o en representació de l'empresa ... amb domicili a ... carrer ... núm. ...,</w:t>
      </w:r>
      <w:r w:rsidRPr="003A6BEE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amb 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 (@)</w:t>
      </w:r>
      <w:r>
        <w:rPr>
          <w:rFonts w:ascii="Verdana" w:hAnsi="Verdana" w:cs="Arial"/>
          <w:snapToGrid w:val="0"/>
        </w:rPr>
        <w:t xml:space="preserve"> </w:t>
      </w:r>
      <w:r w:rsidRPr="00C469C0">
        <w:rPr>
          <w:rFonts w:ascii="Verdana" w:hAnsi="Verdana" w:cs="Arial"/>
          <w:snapToGrid w:val="0"/>
        </w:rPr>
        <w:t xml:space="preserve">.................................. </w:t>
      </w:r>
      <w:r>
        <w:rPr>
          <w:rFonts w:ascii="Verdana" w:hAnsi="Verdana"/>
        </w:rPr>
        <w:t xml:space="preserve"> 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 ..., que té per objecte .............................,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 euros (en lletres i xifres), amb el desglossament següent:</w:t>
      </w:r>
    </w:p>
    <w:p w14:paraId="379C521D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Verdana" w:hAnsi="Verdana"/>
          <w:snapToGrid w:val="0"/>
          <w:lang w:eastAsia="es-ES"/>
        </w:rPr>
      </w:pPr>
    </w:p>
    <w:p w14:paraId="03070692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Preu sense IVA: 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3F93AEF5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    .... %</w:t>
      </w:r>
    </w:p>
    <w:p w14:paraId="1FABD562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Import IVA: 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1E25DC0F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spacing w:after="200"/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2D77DB8E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19F9F0E1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p w14:paraId="249AA51B" w14:textId="77777777" w:rsidR="00EC6ADF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</w:rPr>
        <w:t>Aquest preu total es desglossa en els costos directes i indirectes següents i els costos salarials següents aplicant el conveni ....................................:</w:t>
      </w:r>
    </w:p>
    <w:p w14:paraId="75279F9F" w14:textId="77777777" w:rsidR="00EC6ADF" w:rsidRPr="00551051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5215"/>
      </w:tblGrid>
      <w:tr w:rsidR="00EC6ADF" w14:paraId="4B4EF501" w14:textId="77777777" w:rsidTr="00EC6ADF"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9671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directes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551051">
              <w:rPr>
                <w:rStyle w:val="Refdenotaalpie"/>
                <w:rFonts w:ascii="Verdana" w:eastAsiaTheme="majorEastAsia" w:hAnsi="Verdana"/>
                <w:i/>
                <w:szCs w:val="16"/>
              </w:rPr>
              <w:footnoteReference w:id="1"/>
            </w:r>
          </w:p>
          <w:p w14:paraId="4C4F344F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(especificar concepte)</w:t>
            </w:r>
          </w:p>
        </w:tc>
        <w:tc>
          <w:tcPr>
            <w:tcW w:w="5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8A93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Import €</w:t>
            </w:r>
          </w:p>
        </w:tc>
      </w:tr>
      <w:tr w:rsidR="00EC6ADF" w14:paraId="2AB73549" w14:textId="77777777" w:rsidTr="00EC6ADF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0BC5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4755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</w:p>
        </w:tc>
      </w:tr>
      <w:tr w:rsidR="00EC6ADF" w14:paraId="76FC1BF3" w14:textId="77777777" w:rsidTr="00EC6ADF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0E35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D52E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</w:p>
        </w:tc>
      </w:tr>
      <w:tr w:rsidR="00EC6ADF" w14:paraId="43603DE2" w14:textId="77777777" w:rsidTr="00EC6ADF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3C1A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30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salarials</w:t>
            </w:r>
          </w:p>
          <w:p w14:paraId="031390FC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30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(desglossar nombre persones treballadores i categories professionals)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B75D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 €</w:t>
            </w:r>
          </w:p>
        </w:tc>
      </w:tr>
      <w:tr w:rsidR="00EC6ADF" w14:paraId="02285CEA" w14:textId="77777777" w:rsidTr="00EC6ADF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E270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CCA2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61812C5C" w14:textId="77777777" w:rsidR="00EC6ADF" w:rsidRPr="00FA0938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5215"/>
      </w:tblGrid>
      <w:tr w:rsidR="00EC6ADF" w14:paraId="2AAE824B" w14:textId="77777777" w:rsidTr="00EC6ADF"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4B2B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indirectes</w:t>
            </w:r>
          </w:p>
          <w:p w14:paraId="74B17F11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(especificar concepte)</w:t>
            </w:r>
          </w:p>
        </w:tc>
        <w:tc>
          <w:tcPr>
            <w:tcW w:w="5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B632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Import €</w:t>
            </w:r>
          </w:p>
        </w:tc>
      </w:tr>
      <w:tr w:rsidR="00EC6ADF" w14:paraId="637CB2DF" w14:textId="77777777" w:rsidTr="00EC6ADF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40D4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C6BA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</w:p>
        </w:tc>
      </w:tr>
      <w:tr w:rsidR="00EC6ADF" w14:paraId="0A8D77AE" w14:textId="77777777" w:rsidTr="00EC6ADF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0508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CC96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</w:p>
        </w:tc>
      </w:tr>
      <w:tr w:rsidR="00EC6ADF" w14:paraId="5FF88934" w14:textId="77777777" w:rsidTr="00EC6ADF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F1E0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Benefici industrial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09E6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</w:p>
        </w:tc>
      </w:tr>
      <w:tr w:rsidR="00EC6ADF" w14:paraId="584EEFE2" w14:textId="77777777" w:rsidTr="00EC6ADF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8920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666C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6755A936" w14:textId="77777777" w:rsidR="00EC6ADF" w:rsidRPr="00FA0938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p w14:paraId="5C495CF9" w14:textId="77777777" w:rsidR="00EC6ADF" w:rsidRPr="00FA0938" w:rsidRDefault="00EC6ADF" w:rsidP="00EC6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5215"/>
      </w:tblGrid>
      <w:tr w:rsidR="00EC6ADF" w14:paraId="4C859587" w14:textId="77777777" w:rsidTr="00EC6ADF"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ACEE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 DE COSTOS (directes + indirectes) PREU SENSE IVA</w:t>
            </w:r>
          </w:p>
        </w:tc>
        <w:tc>
          <w:tcPr>
            <w:tcW w:w="5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CC3A" w14:textId="77777777" w:rsidR="00EC6ADF" w:rsidRDefault="00EC6ADF" w:rsidP="006308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Verdana" w:hAnsi="Verdana"/>
              </w:rPr>
            </w:pPr>
          </w:p>
        </w:tc>
      </w:tr>
    </w:tbl>
    <w:p w14:paraId="4D34D8E4" w14:textId="2DF161BA" w:rsidR="00EC6ADF" w:rsidRDefault="00EC6ADF" w:rsidP="00EC6ADF">
      <w:pPr>
        <w:rPr>
          <w:rFonts w:ascii="Verdana" w:hAnsi="Verdana"/>
        </w:rPr>
      </w:pPr>
    </w:p>
    <w:sectPr w:rsidR="00EC6ADF" w:rsidSect="003E792D">
      <w:headerReference w:type="default" r:id="rId8"/>
      <w:footerReference w:type="default" r:id="rId9"/>
      <w:pgSz w:w="11906" w:h="16838" w:code="9"/>
      <w:pgMar w:top="1038" w:right="849" w:bottom="851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CE7E" w14:textId="77777777" w:rsidR="000256D2" w:rsidRDefault="000256D2">
      <w:r>
        <w:separator/>
      </w:r>
    </w:p>
  </w:endnote>
  <w:endnote w:type="continuationSeparator" w:id="0">
    <w:p w14:paraId="4BC759BC" w14:textId="77777777" w:rsidR="000256D2" w:rsidRDefault="000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Times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53B4" w14:textId="43DC6FCE" w:rsidR="000256D2" w:rsidRPr="006D70D5" w:rsidRDefault="000256D2" w:rsidP="00162E02">
    <w:pPr>
      <w:pStyle w:val="Piedepgina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</w:p>
  <w:p w14:paraId="5E4F0EC2" w14:textId="77777777" w:rsidR="000256D2" w:rsidRPr="006D70D5" w:rsidRDefault="000256D2" w:rsidP="00B042CF">
    <w:pPr>
      <w:pStyle w:val="Piedepgina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19F617AC" w14:textId="77777777" w:rsidR="000256D2" w:rsidRDefault="000256D2">
    <w:pPr>
      <w:pStyle w:val="Piedep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979C" w14:textId="77777777" w:rsidR="000256D2" w:rsidRDefault="000256D2">
      <w:r>
        <w:separator/>
      </w:r>
    </w:p>
  </w:footnote>
  <w:footnote w:type="continuationSeparator" w:id="0">
    <w:p w14:paraId="29F4334D" w14:textId="77777777" w:rsidR="000256D2" w:rsidRDefault="000256D2">
      <w:r>
        <w:continuationSeparator/>
      </w:r>
    </w:p>
  </w:footnote>
  <w:footnote w:id="1">
    <w:p w14:paraId="07762451" w14:textId="77777777" w:rsidR="00EC6ADF" w:rsidRDefault="00EC6ADF" w:rsidP="00EC6ADF">
      <w:pPr>
        <w:pStyle w:val="Textonotapie"/>
        <w:rPr>
          <w:rFonts w:ascii="Times New Roman" w:hAnsi="Times New Roman"/>
          <w:i/>
          <w:sz w:val="16"/>
          <w:szCs w:val="16"/>
        </w:rPr>
      </w:pPr>
      <w:r>
        <w:rPr>
          <w:rStyle w:val="Refdenotaalpie"/>
          <w:rFonts w:eastAsiaTheme="majorEastAsia"/>
        </w:rPr>
        <w:footnoteRef/>
      </w:r>
      <w:r>
        <w:t xml:space="preserve"> </w:t>
      </w:r>
      <w:r>
        <w:rPr>
          <w:rFonts w:ascii="Times New Roman" w:hAnsi="Times New Roman"/>
          <w:b/>
          <w:i/>
          <w:sz w:val="16"/>
          <w:szCs w:val="16"/>
        </w:rPr>
        <w:t>Costos directes:</w:t>
      </w:r>
      <w:r>
        <w:rPr>
          <w:rFonts w:ascii="Times New Roman" w:hAnsi="Times New Roman"/>
          <w:i/>
          <w:sz w:val="16"/>
          <w:szCs w:val="16"/>
        </w:rPr>
        <w:t xml:space="preserve"> aquells que s'associen amb el producte d'una forma molt clara, sense necessitat de cap tipus de repartiment.  Matèries Primeres,  Mà d'Obra Directa.</w:t>
      </w:r>
    </w:p>
    <w:p w14:paraId="5A5BF46B" w14:textId="77777777" w:rsidR="00EC6ADF" w:rsidRDefault="00EC6ADF" w:rsidP="00EC6ADF">
      <w:pPr>
        <w:pStyle w:val="Textonotapie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Costos indirectes:</w:t>
      </w:r>
      <w:r>
        <w:rPr>
          <w:rFonts w:ascii="Times New Roman" w:hAnsi="Times New Roman"/>
          <w:i/>
          <w:sz w:val="16"/>
          <w:szCs w:val="16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  <w:p w14:paraId="56BECC2A" w14:textId="77777777" w:rsidR="00EC6ADF" w:rsidRDefault="00EC6ADF" w:rsidP="00EC6ADF">
      <w:pPr>
        <w:pStyle w:val="Textonotapie"/>
        <w:rPr>
          <w:rFonts w:ascii="Times New Roman" w:hAnsi="Times New Roman"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7"/>
      <w:gridCol w:w="3023"/>
      <w:gridCol w:w="3019"/>
    </w:tblGrid>
    <w:tr w:rsidR="000256D2" w:rsidRPr="00B56846" w14:paraId="46760CEA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blaconc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7"/>
          </w:tblGrid>
          <w:tr w:rsidR="000256D2" w:rsidRPr="005A4FE4" w14:paraId="2B1F381D" w14:textId="77777777" w:rsidTr="00523CA2">
            <w:tc>
              <w:tcPr>
                <w:tcW w:w="5000" w:type="pct"/>
              </w:tcPr>
              <w:p w14:paraId="25C9005A" w14:textId="77777777" w:rsidR="000256D2" w:rsidRPr="005A4FE4" w:rsidRDefault="000256D2" w:rsidP="00523CA2">
                <w:r>
                  <w:rPr>
                    <w:noProof/>
                  </w:rPr>
                  <w:drawing>
                    <wp:anchor distT="0" distB="0" distL="114300" distR="114300" simplePos="0" relativeHeight="251661824" behindDoc="0" locked="0" layoutInCell="1" allowOverlap="1" wp14:anchorId="6A82D8F8" wp14:editId="38CA8E1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-635</wp:posOffset>
                      </wp:positionV>
                      <wp:extent cx="1511300" cy="615950"/>
                      <wp:effectExtent l="0" t="0" r="0" b="0"/>
                      <wp:wrapNone/>
                      <wp:docPr id="3" name="Imagen 3" descr="ESP08:Users:esp08:Hector:Works:MIES BCN:mies piezas ID:MVDR papel carta:previos:header_mies_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SP08:Users:esp08:Hector:Works:MIES BCN:mies piezas ID:MVDR papel carta:previos:header_mies_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1300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0256D2" w:rsidRPr="005A4FE4" w14:paraId="5B4583BB" w14:textId="77777777" w:rsidTr="00523CA2">
            <w:tc>
              <w:tcPr>
                <w:tcW w:w="5000" w:type="pct"/>
              </w:tcPr>
              <w:p w14:paraId="67B88BF2" w14:textId="77777777" w:rsidR="000256D2" w:rsidRDefault="000256D2" w:rsidP="00523CA2">
                <w:pPr>
                  <w:rPr>
                    <w:noProof/>
                  </w:rPr>
                </w:pPr>
              </w:p>
              <w:p w14:paraId="2DDDB3D5" w14:textId="77777777" w:rsidR="000256D2" w:rsidRDefault="000256D2" w:rsidP="00523CA2">
                <w:pPr>
                  <w:rPr>
                    <w:noProof/>
                  </w:rPr>
                </w:pPr>
              </w:p>
              <w:p w14:paraId="2D48C1F4" w14:textId="77777777" w:rsidR="000256D2" w:rsidRDefault="000256D2" w:rsidP="00523CA2">
                <w:pPr>
                  <w:rPr>
                    <w:noProof/>
                  </w:rPr>
                </w:pPr>
              </w:p>
            </w:tc>
          </w:tr>
        </w:tbl>
        <w:p w14:paraId="14DB91D3" w14:textId="77777777" w:rsidR="000256D2" w:rsidRDefault="000256D2" w:rsidP="00523CA2"/>
      </w:tc>
    </w:tr>
    <w:tr w:rsidR="000256D2" w:rsidRPr="00B56846" w14:paraId="708AAB88" w14:textId="77777777" w:rsidTr="007E42FB">
      <w:tc>
        <w:tcPr>
          <w:tcW w:w="1866" w:type="pct"/>
          <w:vAlign w:val="center"/>
        </w:tcPr>
        <w:p w14:paraId="39DA4EDD" w14:textId="77777777" w:rsidR="000256D2" w:rsidRPr="00B56846" w:rsidRDefault="000256D2" w:rsidP="004A4801">
          <w:pPr>
            <w:pStyle w:val="Encabezado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071056AB" w14:textId="77777777" w:rsidR="000256D2" w:rsidRPr="00B56846" w:rsidRDefault="000256D2" w:rsidP="004A4801">
          <w:pPr>
            <w:pStyle w:val="Encabezado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18D9A48E" w14:textId="77777777" w:rsidR="000256D2" w:rsidRPr="00B56846" w:rsidRDefault="000256D2" w:rsidP="004A4801">
          <w:pPr>
            <w:pStyle w:val="Encabezado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12E37958" w14:textId="77777777" w:rsidR="000256D2" w:rsidRPr="00552B59" w:rsidRDefault="000256D2" w:rsidP="00EC6A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7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1B"/>
    <w:multiLevelType w:val="multilevel"/>
    <w:tmpl w:val="C1E299A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OpenSymbol" w:hint="default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2053740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15B84"/>
    <w:multiLevelType w:val="hybridMultilevel"/>
    <w:tmpl w:val="8D462DE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7F21C1"/>
    <w:multiLevelType w:val="hybridMultilevel"/>
    <w:tmpl w:val="136451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84E45"/>
    <w:multiLevelType w:val="hybridMultilevel"/>
    <w:tmpl w:val="9CD88BE4"/>
    <w:lvl w:ilvl="0" w:tplc="4174518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07645B"/>
    <w:multiLevelType w:val="hybridMultilevel"/>
    <w:tmpl w:val="6248EC2E"/>
    <w:lvl w:ilvl="0" w:tplc="0403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16102423"/>
    <w:multiLevelType w:val="hybridMultilevel"/>
    <w:tmpl w:val="7EF06236"/>
    <w:lvl w:ilvl="0" w:tplc="44980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C1F3F"/>
    <w:multiLevelType w:val="hybridMultilevel"/>
    <w:tmpl w:val="EAC63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7A2D9C"/>
    <w:multiLevelType w:val="hybridMultilevel"/>
    <w:tmpl w:val="37E01132"/>
    <w:lvl w:ilvl="0" w:tplc="EABE05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090501"/>
    <w:multiLevelType w:val="hybridMultilevel"/>
    <w:tmpl w:val="3EAE2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404FA5"/>
    <w:multiLevelType w:val="hybridMultilevel"/>
    <w:tmpl w:val="40FED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877BB"/>
    <w:multiLevelType w:val="hybridMultilevel"/>
    <w:tmpl w:val="4810EB38"/>
    <w:lvl w:ilvl="0" w:tplc="F998C4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8B80B4C"/>
    <w:multiLevelType w:val="multilevel"/>
    <w:tmpl w:val="49A6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11087"/>
    <w:multiLevelType w:val="hybridMultilevel"/>
    <w:tmpl w:val="D04A4CFA"/>
    <w:lvl w:ilvl="0" w:tplc="71B6DA0E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129A5"/>
    <w:multiLevelType w:val="multilevel"/>
    <w:tmpl w:val="A230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E366E6"/>
    <w:multiLevelType w:val="hybridMultilevel"/>
    <w:tmpl w:val="C61009D0"/>
    <w:lvl w:ilvl="0" w:tplc="0403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632" w:hanging="360"/>
      </w:pPr>
    </w:lvl>
    <w:lvl w:ilvl="2" w:tplc="0403001B" w:tentative="1">
      <w:start w:val="1"/>
      <w:numFmt w:val="lowerRoman"/>
      <w:lvlText w:val="%3."/>
      <w:lvlJc w:val="right"/>
      <w:pPr>
        <w:ind w:left="4352" w:hanging="180"/>
      </w:pPr>
    </w:lvl>
    <w:lvl w:ilvl="3" w:tplc="0403000F" w:tentative="1">
      <w:start w:val="1"/>
      <w:numFmt w:val="decimal"/>
      <w:lvlText w:val="%4."/>
      <w:lvlJc w:val="left"/>
      <w:pPr>
        <w:ind w:left="5072" w:hanging="360"/>
      </w:pPr>
    </w:lvl>
    <w:lvl w:ilvl="4" w:tplc="04030019" w:tentative="1">
      <w:start w:val="1"/>
      <w:numFmt w:val="lowerLetter"/>
      <w:lvlText w:val="%5."/>
      <w:lvlJc w:val="left"/>
      <w:pPr>
        <w:ind w:left="5792" w:hanging="360"/>
      </w:pPr>
    </w:lvl>
    <w:lvl w:ilvl="5" w:tplc="0403001B" w:tentative="1">
      <w:start w:val="1"/>
      <w:numFmt w:val="lowerRoman"/>
      <w:lvlText w:val="%6."/>
      <w:lvlJc w:val="right"/>
      <w:pPr>
        <w:ind w:left="6512" w:hanging="180"/>
      </w:pPr>
    </w:lvl>
    <w:lvl w:ilvl="6" w:tplc="0403000F" w:tentative="1">
      <w:start w:val="1"/>
      <w:numFmt w:val="decimal"/>
      <w:lvlText w:val="%7."/>
      <w:lvlJc w:val="left"/>
      <w:pPr>
        <w:ind w:left="7232" w:hanging="360"/>
      </w:pPr>
    </w:lvl>
    <w:lvl w:ilvl="7" w:tplc="04030019" w:tentative="1">
      <w:start w:val="1"/>
      <w:numFmt w:val="lowerLetter"/>
      <w:lvlText w:val="%8."/>
      <w:lvlJc w:val="left"/>
      <w:pPr>
        <w:ind w:left="7952" w:hanging="360"/>
      </w:pPr>
    </w:lvl>
    <w:lvl w:ilvl="8" w:tplc="0403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55211D0D"/>
    <w:multiLevelType w:val="hybridMultilevel"/>
    <w:tmpl w:val="D59A1DA2"/>
    <w:lvl w:ilvl="0" w:tplc="E702D3C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57DEC"/>
    <w:multiLevelType w:val="hybridMultilevel"/>
    <w:tmpl w:val="E49241BE"/>
    <w:lvl w:ilvl="0" w:tplc="B1D82D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07C85"/>
    <w:multiLevelType w:val="hybridMultilevel"/>
    <w:tmpl w:val="FEA0D666"/>
    <w:lvl w:ilvl="0" w:tplc="45FA0E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46C52"/>
    <w:multiLevelType w:val="hybridMultilevel"/>
    <w:tmpl w:val="B27E1402"/>
    <w:lvl w:ilvl="0" w:tplc="AC0A9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2644FF"/>
    <w:multiLevelType w:val="hybridMultilevel"/>
    <w:tmpl w:val="4F109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5412918"/>
    <w:multiLevelType w:val="hybridMultilevel"/>
    <w:tmpl w:val="6262BB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C3D0E"/>
    <w:multiLevelType w:val="hybridMultilevel"/>
    <w:tmpl w:val="A468B9D0"/>
    <w:lvl w:ilvl="0" w:tplc="C34A9E7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D47F4"/>
    <w:multiLevelType w:val="multilevel"/>
    <w:tmpl w:val="33E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680602"/>
    <w:multiLevelType w:val="hybridMultilevel"/>
    <w:tmpl w:val="566A8DDE"/>
    <w:lvl w:ilvl="0" w:tplc="F1C015D2">
      <w:start w:val="1"/>
      <w:numFmt w:val="decimal"/>
      <w:lvlText w:val="%1)"/>
      <w:lvlJc w:val="left"/>
      <w:pPr>
        <w:ind w:left="2145" w:hanging="178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54578"/>
    <w:multiLevelType w:val="hybridMultilevel"/>
    <w:tmpl w:val="7812B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3AFF84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704FBB"/>
    <w:multiLevelType w:val="hybridMultilevel"/>
    <w:tmpl w:val="CD42F1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B798C"/>
    <w:multiLevelType w:val="hybridMultilevel"/>
    <w:tmpl w:val="6C78B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6329B"/>
    <w:multiLevelType w:val="hybridMultilevel"/>
    <w:tmpl w:val="F2543F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14A29"/>
    <w:multiLevelType w:val="multilevel"/>
    <w:tmpl w:val="62EA29F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2486D"/>
    <w:multiLevelType w:val="hybridMultilevel"/>
    <w:tmpl w:val="71DEA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230D7"/>
    <w:multiLevelType w:val="hybridMultilevel"/>
    <w:tmpl w:val="0E682056"/>
    <w:lvl w:ilvl="0" w:tplc="04030019">
      <w:start w:val="8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331487">
    <w:abstractNumId w:val="16"/>
  </w:num>
  <w:num w:numId="2" w16cid:durableId="1348604010">
    <w:abstractNumId w:val="44"/>
  </w:num>
  <w:num w:numId="3" w16cid:durableId="1494755672">
    <w:abstractNumId w:val="34"/>
  </w:num>
  <w:num w:numId="4" w16cid:durableId="2137141417">
    <w:abstractNumId w:val="28"/>
  </w:num>
  <w:num w:numId="5" w16cid:durableId="1902599592">
    <w:abstractNumId w:val="24"/>
  </w:num>
  <w:num w:numId="6" w16cid:durableId="153617222">
    <w:abstractNumId w:val="21"/>
  </w:num>
  <w:num w:numId="7" w16cid:durableId="589659913">
    <w:abstractNumId w:val="43"/>
  </w:num>
  <w:num w:numId="8" w16cid:durableId="1065688814">
    <w:abstractNumId w:val="41"/>
  </w:num>
  <w:num w:numId="9" w16cid:durableId="1796099645">
    <w:abstractNumId w:val="46"/>
  </w:num>
  <w:num w:numId="10" w16cid:durableId="636378907">
    <w:abstractNumId w:val="0"/>
  </w:num>
  <w:num w:numId="11" w16cid:durableId="75054500">
    <w:abstractNumId w:val="13"/>
  </w:num>
  <w:num w:numId="12" w16cid:durableId="1474787053">
    <w:abstractNumId w:val="34"/>
  </w:num>
  <w:num w:numId="13" w16cid:durableId="297344738">
    <w:abstractNumId w:val="30"/>
  </w:num>
  <w:num w:numId="14" w16cid:durableId="1887060546">
    <w:abstractNumId w:val="31"/>
  </w:num>
  <w:num w:numId="15" w16cid:durableId="2131776141">
    <w:abstractNumId w:val="22"/>
  </w:num>
  <w:num w:numId="16" w16cid:durableId="1528130383">
    <w:abstractNumId w:val="35"/>
  </w:num>
  <w:num w:numId="17" w16cid:durableId="1994289277">
    <w:abstractNumId w:val="38"/>
  </w:num>
  <w:num w:numId="18" w16cid:durableId="1716077969">
    <w:abstractNumId w:val="29"/>
  </w:num>
  <w:num w:numId="19" w16cid:durableId="151064197">
    <w:abstractNumId w:val="1"/>
  </w:num>
  <w:num w:numId="20" w16cid:durableId="1547831953">
    <w:abstractNumId w:val="2"/>
  </w:num>
  <w:num w:numId="21" w16cid:durableId="1046640495">
    <w:abstractNumId w:val="3"/>
  </w:num>
  <w:num w:numId="22" w16cid:durableId="1154223841">
    <w:abstractNumId w:val="4"/>
  </w:num>
  <w:num w:numId="23" w16cid:durableId="1861552512">
    <w:abstractNumId w:val="5"/>
  </w:num>
  <w:num w:numId="24" w16cid:durableId="1080173186">
    <w:abstractNumId w:val="6"/>
  </w:num>
  <w:num w:numId="25" w16cid:durableId="1917745595">
    <w:abstractNumId w:val="7"/>
  </w:num>
  <w:num w:numId="26" w16cid:durableId="515117934">
    <w:abstractNumId w:val="39"/>
  </w:num>
  <w:num w:numId="27" w16cid:durableId="379012078">
    <w:abstractNumId w:val="8"/>
  </w:num>
  <w:num w:numId="28" w16cid:durableId="1182815083">
    <w:abstractNumId w:val="9"/>
  </w:num>
  <w:num w:numId="29" w16cid:durableId="69080041">
    <w:abstractNumId w:val="20"/>
  </w:num>
  <w:num w:numId="30" w16cid:durableId="1841775705">
    <w:abstractNumId w:val="18"/>
  </w:num>
  <w:num w:numId="31" w16cid:durableId="559177261">
    <w:abstractNumId w:val="33"/>
  </w:num>
  <w:num w:numId="32" w16cid:durableId="2050958169">
    <w:abstractNumId w:val="45"/>
  </w:num>
  <w:num w:numId="33" w16cid:durableId="779030197">
    <w:abstractNumId w:val="12"/>
  </w:num>
  <w:num w:numId="34" w16cid:durableId="904533944">
    <w:abstractNumId w:val="42"/>
  </w:num>
  <w:num w:numId="35" w16cid:durableId="190649610">
    <w:abstractNumId w:val="14"/>
  </w:num>
  <w:num w:numId="36" w16cid:durableId="1860267144">
    <w:abstractNumId w:val="17"/>
  </w:num>
  <w:num w:numId="37" w16cid:durableId="1595363084">
    <w:abstractNumId w:val="25"/>
  </w:num>
  <w:num w:numId="38" w16cid:durableId="970356313">
    <w:abstractNumId w:val="27"/>
  </w:num>
  <w:num w:numId="39" w16cid:durableId="100690629">
    <w:abstractNumId w:val="37"/>
  </w:num>
  <w:num w:numId="40" w16cid:durableId="1764495527">
    <w:abstractNumId w:val="11"/>
  </w:num>
  <w:num w:numId="41" w16cid:durableId="850724732">
    <w:abstractNumId w:val="34"/>
  </w:num>
  <w:num w:numId="42" w16cid:durableId="1494417578">
    <w:abstractNumId w:val="10"/>
  </w:num>
  <w:num w:numId="43" w16cid:durableId="575474592">
    <w:abstractNumId w:val="40"/>
  </w:num>
  <w:num w:numId="44" w16cid:durableId="1098209494">
    <w:abstractNumId w:val="36"/>
  </w:num>
  <w:num w:numId="45" w16cid:durableId="677734229">
    <w:abstractNumId w:val="23"/>
  </w:num>
  <w:num w:numId="46" w16cid:durableId="6191904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34705830">
    <w:abstractNumId w:val="32"/>
  </w:num>
  <w:num w:numId="48" w16cid:durableId="1971663888">
    <w:abstractNumId w:val="19"/>
  </w:num>
  <w:num w:numId="49" w16cid:durableId="62619969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91A"/>
    <w:rsid w:val="00000D54"/>
    <w:rsid w:val="00001990"/>
    <w:rsid w:val="00001A3C"/>
    <w:rsid w:val="00001CB7"/>
    <w:rsid w:val="0000207F"/>
    <w:rsid w:val="00002379"/>
    <w:rsid w:val="000041D7"/>
    <w:rsid w:val="000043D4"/>
    <w:rsid w:val="00004406"/>
    <w:rsid w:val="000047DD"/>
    <w:rsid w:val="00005F55"/>
    <w:rsid w:val="000064DF"/>
    <w:rsid w:val="00006A5A"/>
    <w:rsid w:val="00006AF8"/>
    <w:rsid w:val="00010C34"/>
    <w:rsid w:val="000112DF"/>
    <w:rsid w:val="00011471"/>
    <w:rsid w:val="00011A62"/>
    <w:rsid w:val="00011C1B"/>
    <w:rsid w:val="00013147"/>
    <w:rsid w:val="00014405"/>
    <w:rsid w:val="0001466B"/>
    <w:rsid w:val="000146DD"/>
    <w:rsid w:val="00014BBE"/>
    <w:rsid w:val="000150B6"/>
    <w:rsid w:val="000153E3"/>
    <w:rsid w:val="00015579"/>
    <w:rsid w:val="000167C7"/>
    <w:rsid w:val="000174BF"/>
    <w:rsid w:val="000204DC"/>
    <w:rsid w:val="000205AA"/>
    <w:rsid w:val="00022BA7"/>
    <w:rsid w:val="000256D2"/>
    <w:rsid w:val="000301DC"/>
    <w:rsid w:val="000313CA"/>
    <w:rsid w:val="000318AF"/>
    <w:rsid w:val="0003460A"/>
    <w:rsid w:val="00035419"/>
    <w:rsid w:val="00036172"/>
    <w:rsid w:val="00037246"/>
    <w:rsid w:val="00037B0E"/>
    <w:rsid w:val="00037B75"/>
    <w:rsid w:val="00037F06"/>
    <w:rsid w:val="00037FD5"/>
    <w:rsid w:val="0004182F"/>
    <w:rsid w:val="00042A6A"/>
    <w:rsid w:val="00043010"/>
    <w:rsid w:val="00043349"/>
    <w:rsid w:val="0004512D"/>
    <w:rsid w:val="00046F1F"/>
    <w:rsid w:val="000470DB"/>
    <w:rsid w:val="0005034C"/>
    <w:rsid w:val="00051FC5"/>
    <w:rsid w:val="000524CD"/>
    <w:rsid w:val="00052883"/>
    <w:rsid w:val="00054B9E"/>
    <w:rsid w:val="000551F2"/>
    <w:rsid w:val="00055E83"/>
    <w:rsid w:val="000570EB"/>
    <w:rsid w:val="000573E3"/>
    <w:rsid w:val="00060045"/>
    <w:rsid w:val="0006119C"/>
    <w:rsid w:val="00061798"/>
    <w:rsid w:val="000617A4"/>
    <w:rsid w:val="0006292F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1725"/>
    <w:rsid w:val="0007268A"/>
    <w:rsid w:val="00072B0E"/>
    <w:rsid w:val="00072D65"/>
    <w:rsid w:val="00073335"/>
    <w:rsid w:val="00073B4C"/>
    <w:rsid w:val="00073B89"/>
    <w:rsid w:val="00073E22"/>
    <w:rsid w:val="00073EAD"/>
    <w:rsid w:val="000746F7"/>
    <w:rsid w:val="0007614E"/>
    <w:rsid w:val="00076C15"/>
    <w:rsid w:val="00080F57"/>
    <w:rsid w:val="00081274"/>
    <w:rsid w:val="00081E10"/>
    <w:rsid w:val="0008328C"/>
    <w:rsid w:val="00084D40"/>
    <w:rsid w:val="0008510B"/>
    <w:rsid w:val="000872D9"/>
    <w:rsid w:val="0009036E"/>
    <w:rsid w:val="000909A9"/>
    <w:rsid w:val="00091998"/>
    <w:rsid w:val="00093123"/>
    <w:rsid w:val="000936DA"/>
    <w:rsid w:val="00093B5F"/>
    <w:rsid w:val="000948F7"/>
    <w:rsid w:val="00094D45"/>
    <w:rsid w:val="00095320"/>
    <w:rsid w:val="000969BB"/>
    <w:rsid w:val="000A0BEB"/>
    <w:rsid w:val="000A0ECE"/>
    <w:rsid w:val="000A1E4A"/>
    <w:rsid w:val="000A3AEF"/>
    <w:rsid w:val="000A45F4"/>
    <w:rsid w:val="000A5001"/>
    <w:rsid w:val="000A5D08"/>
    <w:rsid w:val="000A5E7E"/>
    <w:rsid w:val="000A75CC"/>
    <w:rsid w:val="000B057C"/>
    <w:rsid w:val="000B08EF"/>
    <w:rsid w:val="000B25E9"/>
    <w:rsid w:val="000B3652"/>
    <w:rsid w:val="000B380C"/>
    <w:rsid w:val="000B3D03"/>
    <w:rsid w:val="000B3FAA"/>
    <w:rsid w:val="000B45B1"/>
    <w:rsid w:val="000B4630"/>
    <w:rsid w:val="000B47F9"/>
    <w:rsid w:val="000B5A94"/>
    <w:rsid w:val="000B66FB"/>
    <w:rsid w:val="000C1815"/>
    <w:rsid w:val="000C2B44"/>
    <w:rsid w:val="000C423B"/>
    <w:rsid w:val="000C4972"/>
    <w:rsid w:val="000C4DD6"/>
    <w:rsid w:val="000C5F63"/>
    <w:rsid w:val="000C6595"/>
    <w:rsid w:val="000D09B6"/>
    <w:rsid w:val="000D13ED"/>
    <w:rsid w:val="000D27E2"/>
    <w:rsid w:val="000D311D"/>
    <w:rsid w:val="000D5415"/>
    <w:rsid w:val="000D6799"/>
    <w:rsid w:val="000D6A7A"/>
    <w:rsid w:val="000D7C44"/>
    <w:rsid w:val="000E0159"/>
    <w:rsid w:val="000E141A"/>
    <w:rsid w:val="000E41DF"/>
    <w:rsid w:val="000E5B88"/>
    <w:rsid w:val="000E5C1C"/>
    <w:rsid w:val="000E6A84"/>
    <w:rsid w:val="000E758C"/>
    <w:rsid w:val="000E7AD4"/>
    <w:rsid w:val="000F0872"/>
    <w:rsid w:val="000F0A23"/>
    <w:rsid w:val="000F0DC1"/>
    <w:rsid w:val="000F187B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9E4"/>
    <w:rsid w:val="001003DC"/>
    <w:rsid w:val="00101FA1"/>
    <w:rsid w:val="0010342B"/>
    <w:rsid w:val="00104998"/>
    <w:rsid w:val="00104ED8"/>
    <w:rsid w:val="00107DD0"/>
    <w:rsid w:val="00107FC6"/>
    <w:rsid w:val="00110618"/>
    <w:rsid w:val="00112878"/>
    <w:rsid w:val="0011489C"/>
    <w:rsid w:val="00114A1C"/>
    <w:rsid w:val="0011560D"/>
    <w:rsid w:val="0011651B"/>
    <w:rsid w:val="001173F0"/>
    <w:rsid w:val="00117644"/>
    <w:rsid w:val="0012066F"/>
    <w:rsid w:val="00123B55"/>
    <w:rsid w:val="00124DF6"/>
    <w:rsid w:val="00125966"/>
    <w:rsid w:val="00125BB9"/>
    <w:rsid w:val="001265DD"/>
    <w:rsid w:val="00127532"/>
    <w:rsid w:val="00127584"/>
    <w:rsid w:val="001313A1"/>
    <w:rsid w:val="001314DF"/>
    <w:rsid w:val="00131852"/>
    <w:rsid w:val="0013301D"/>
    <w:rsid w:val="00133988"/>
    <w:rsid w:val="0013574B"/>
    <w:rsid w:val="001359FE"/>
    <w:rsid w:val="00136CA7"/>
    <w:rsid w:val="00140A47"/>
    <w:rsid w:val="001412DD"/>
    <w:rsid w:val="00141A49"/>
    <w:rsid w:val="001422CC"/>
    <w:rsid w:val="0014245B"/>
    <w:rsid w:val="00143ACC"/>
    <w:rsid w:val="00143ECF"/>
    <w:rsid w:val="00144625"/>
    <w:rsid w:val="001447C6"/>
    <w:rsid w:val="00144B5F"/>
    <w:rsid w:val="001451BD"/>
    <w:rsid w:val="00146750"/>
    <w:rsid w:val="00146862"/>
    <w:rsid w:val="00146896"/>
    <w:rsid w:val="00146A34"/>
    <w:rsid w:val="00146CA9"/>
    <w:rsid w:val="00146F7F"/>
    <w:rsid w:val="0015073E"/>
    <w:rsid w:val="00150B75"/>
    <w:rsid w:val="00150BC9"/>
    <w:rsid w:val="00150CE5"/>
    <w:rsid w:val="00152CF6"/>
    <w:rsid w:val="00152E24"/>
    <w:rsid w:val="0015490E"/>
    <w:rsid w:val="001565FF"/>
    <w:rsid w:val="0015731C"/>
    <w:rsid w:val="001576C9"/>
    <w:rsid w:val="00157AFD"/>
    <w:rsid w:val="001606D4"/>
    <w:rsid w:val="00161225"/>
    <w:rsid w:val="00162482"/>
    <w:rsid w:val="00162E02"/>
    <w:rsid w:val="001630C0"/>
    <w:rsid w:val="001642F7"/>
    <w:rsid w:val="001647BF"/>
    <w:rsid w:val="0016524E"/>
    <w:rsid w:val="00165279"/>
    <w:rsid w:val="00167640"/>
    <w:rsid w:val="001721A6"/>
    <w:rsid w:val="00174F40"/>
    <w:rsid w:val="00174F46"/>
    <w:rsid w:val="00175A5E"/>
    <w:rsid w:val="00175CBC"/>
    <w:rsid w:val="0017746E"/>
    <w:rsid w:val="00180C56"/>
    <w:rsid w:val="00181E7C"/>
    <w:rsid w:val="001825AB"/>
    <w:rsid w:val="001834A2"/>
    <w:rsid w:val="0018373B"/>
    <w:rsid w:val="00183805"/>
    <w:rsid w:val="00184475"/>
    <w:rsid w:val="0018502E"/>
    <w:rsid w:val="00185C04"/>
    <w:rsid w:val="00186492"/>
    <w:rsid w:val="0018724C"/>
    <w:rsid w:val="001904BD"/>
    <w:rsid w:val="00191315"/>
    <w:rsid w:val="00191589"/>
    <w:rsid w:val="001933AB"/>
    <w:rsid w:val="00193932"/>
    <w:rsid w:val="00193BFD"/>
    <w:rsid w:val="00195644"/>
    <w:rsid w:val="00196250"/>
    <w:rsid w:val="00196433"/>
    <w:rsid w:val="001970A8"/>
    <w:rsid w:val="0019782A"/>
    <w:rsid w:val="001A1DD4"/>
    <w:rsid w:val="001A2967"/>
    <w:rsid w:val="001A29CD"/>
    <w:rsid w:val="001A3CA1"/>
    <w:rsid w:val="001A466E"/>
    <w:rsid w:val="001A4891"/>
    <w:rsid w:val="001A4CE5"/>
    <w:rsid w:val="001A54EC"/>
    <w:rsid w:val="001A61E7"/>
    <w:rsid w:val="001A62A4"/>
    <w:rsid w:val="001A6442"/>
    <w:rsid w:val="001A671D"/>
    <w:rsid w:val="001A7E30"/>
    <w:rsid w:val="001B211F"/>
    <w:rsid w:val="001B2302"/>
    <w:rsid w:val="001B2906"/>
    <w:rsid w:val="001B2D35"/>
    <w:rsid w:val="001B3068"/>
    <w:rsid w:val="001B4795"/>
    <w:rsid w:val="001B59AE"/>
    <w:rsid w:val="001B63EF"/>
    <w:rsid w:val="001B6943"/>
    <w:rsid w:val="001B735D"/>
    <w:rsid w:val="001C12CA"/>
    <w:rsid w:val="001C1D46"/>
    <w:rsid w:val="001C24B3"/>
    <w:rsid w:val="001C3AB7"/>
    <w:rsid w:val="001C526C"/>
    <w:rsid w:val="001C5EB2"/>
    <w:rsid w:val="001C6726"/>
    <w:rsid w:val="001C707E"/>
    <w:rsid w:val="001C7082"/>
    <w:rsid w:val="001D0433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26F8"/>
    <w:rsid w:val="001E288A"/>
    <w:rsid w:val="001E2EE8"/>
    <w:rsid w:val="001E3BD4"/>
    <w:rsid w:val="001E4B58"/>
    <w:rsid w:val="001E75E1"/>
    <w:rsid w:val="001F100B"/>
    <w:rsid w:val="001F1CAE"/>
    <w:rsid w:val="001F2116"/>
    <w:rsid w:val="001F2A75"/>
    <w:rsid w:val="001F3360"/>
    <w:rsid w:val="001F420B"/>
    <w:rsid w:val="001F5FEC"/>
    <w:rsid w:val="001F7182"/>
    <w:rsid w:val="0020228C"/>
    <w:rsid w:val="002052D5"/>
    <w:rsid w:val="00205306"/>
    <w:rsid w:val="002059E8"/>
    <w:rsid w:val="00205A82"/>
    <w:rsid w:val="00206710"/>
    <w:rsid w:val="0020689F"/>
    <w:rsid w:val="00206FF2"/>
    <w:rsid w:val="00207C1D"/>
    <w:rsid w:val="00210101"/>
    <w:rsid w:val="00211A5A"/>
    <w:rsid w:val="002128EB"/>
    <w:rsid w:val="00214EAC"/>
    <w:rsid w:val="002152CB"/>
    <w:rsid w:val="0021654B"/>
    <w:rsid w:val="00216550"/>
    <w:rsid w:val="00216F9B"/>
    <w:rsid w:val="00217765"/>
    <w:rsid w:val="00217CAE"/>
    <w:rsid w:val="002214E7"/>
    <w:rsid w:val="002221AD"/>
    <w:rsid w:val="0022247A"/>
    <w:rsid w:val="00222F2F"/>
    <w:rsid w:val="0022325C"/>
    <w:rsid w:val="00223AED"/>
    <w:rsid w:val="00223ED6"/>
    <w:rsid w:val="0022440C"/>
    <w:rsid w:val="00224A09"/>
    <w:rsid w:val="00225BDD"/>
    <w:rsid w:val="002261C2"/>
    <w:rsid w:val="00230EFB"/>
    <w:rsid w:val="00234638"/>
    <w:rsid w:val="0023471C"/>
    <w:rsid w:val="002348F1"/>
    <w:rsid w:val="00235099"/>
    <w:rsid w:val="00235BD3"/>
    <w:rsid w:val="00236271"/>
    <w:rsid w:val="002366A1"/>
    <w:rsid w:val="00236C7D"/>
    <w:rsid w:val="0024055F"/>
    <w:rsid w:val="00242D65"/>
    <w:rsid w:val="00244036"/>
    <w:rsid w:val="0024476C"/>
    <w:rsid w:val="00246179"/>
    <w:rsid w:val="00246DB7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DB2"/>
    <w:rsid w:val="002568FC"/>
    <w:rsid w:val="00256BF9"/>
    <w:rsid w:val="002570F0"/>
    <w:rsid w:val="00261080"/>
    <w:rsid w:val="00261B16"/>
    <w:rsid w:val="00261FFF"/>
    <w:rsid w:val="002622E1"/>
    <w:rsid w:val="00263CB4"/>
    <w:rsid w:val="00264188"/>
    <w:rsid w:val="002664D7"/>
    <w:rsid w:val="00266526"/>
    <w:rsid w:val="002672CC"/>
    <w:rsid w:val="002705D8"/>
    <w:rsid w:val="002708C4"/>
    <w:rsid w:val="00270C58"/>
    <w:rsid w:val="00271D38"/>
    <w:rsid w:val="00271FDD"/>
    <w:rsid w:val="002723A9"/>
    <w:rsid w:val="00273CFB"/>
    <w:rsid w:val="00274A0B"/>
    <w:rsid w:val="002750EA"/>
    <w:rsid w:val="00276C66"/>
    <w:rsid w:val="00277DAE"/>
    <w:rsid w:val="00280045"/>
    <w:rsid w:val="0028006B"/>
    <w:rsid w:val="00280127"/>
    <w:rsid w:val="00282E62"/>
    <w:rsid w:val="00283F3E"/>
    <w:rsid w:val="002842BE"/>
    <w:rsid w:val="002848E0"/>
    <w:rsid w:val="00284C18"/>
    <w:rsid w:val="0028509D"/>
    <w:rsid w:val="002857E9"/>
    <w:rsid w:val="00285FC5"/>
    <w:rsid w:val="00287F2D"/>
    <w:rsid w:val="002912A7"/>
    <w:rsid w:val="002912F3"/>
    <w:rsid w:val="002920E0"/>
    <w:rsid w:val="00292568"/>
    <w:rsid w:val="0029280F"/>
    <w:rsid w:val="00293B15"/>
    <w:rsid w:val="002944C4"/>
    <w:rsid w:val="00294FFD"/>
    <w:rsid w:val="002A0405"/>
    <w:rsid w:val="002A0900"/>
    <w:rsid w:val="002A0E3D"/>
    <w:rsid w:val="002A1CF1"/>
    <w:rsid w:val="002A2F34"/>
    <w:rsid w:val="002A4CBB"/>
    <w:rsid w:val="002A6D83"/>
    <w:rsid w:val="002A6E7A"/>
    <w:rsid w:val="002B00E2"/>
    <w:rsid w:val="002B07D9"/>
    <w:rsid w:val="002B098B"/>
    <w:rsid w:val="002B140D"/>
    <w:rsid w:val="002B259D"/>
    <w:rsid w:val="002B416E"/>
    <w:rsid w:val="002B49CE"/>
    <w:rsid w:val="002B5647"/>
    <w:rsid w:val="002B6388"/>
    <w:rsid w:val="002C1A94"/>
    <w:rsid w:val="002C2AB6"/>
    <w:rsid w:val="002C321C"/>
    <w:rsid w:val="002C366B"/>
    <w:rsid w:val="002C41FA"/>
    <w:rsid w:val="002C5167"/>
    <w:rsid w:val="002C5485"/>
    <w:rsid w:val="002D074B"/>
    <w:rsid w:val="002D0A89"/>
    <w:rsid w:val="002D18C6"/>
    <w:rsid w:val="002D50EC"/>
    <w:rsid w:val="002D5F4A"/>
    <w:rsid w:val="002D75B8"/>
    <w:rsid w:val="002D75D8"/>
    <w:rsid w:val="002E2301"/>
    <w:rsid w:val="002E301A"/>
    <w:rsid w:val="002E3A6B"/>
    <w:rsid w:val="002E4AE9"/>
    <w:rsid w:val="002E4AF6"/>
    <w:rsid w:val="002E4EBA"/>
    <w:rsid w:val="002E52A3"/>
    <w:rsid w:val="002E6182"/>
    <w:rsid w:val="002E63BF"/>
    <w:rsid w:val="002E6E6E"/>
    <w:rsid w:val="002F0000"/>
    <w:rsid w:val="002F096D"/>
    <w:rsid w:val="002F1C27"/>
    <w:rsid w:val="002F2C40"/>
    <w:rsid w:val="002F3346"/>
    <w:rsid w:val="002F5D93"/>
    <w:rsid w:val="002F601C"/>
    <w:rsid w:val="002F6156"/>
    <w:rsid w:val="002F67A1"/>
    <w:rsid w:val="002F7A4C"/>
    <w:rsid w:val="002F7B28"/>
    <w:rsid w:val="0030121E"/>
    <w:rsid w:val="003030CE"/>
    <w:rsid w:val="003032A3"/>
    <w:rsid w:val="003032E9"/>
    <w:rsid w:val="00304801"/>
    <w:rsid w:val="003049B9"/>
    <w:rsid w:val="00305AE1"/>
    <w:rsid w:val="00307BFF"/>
    <w:rsid w:val="003121C7"/>
    <w:rsid w:val="00312292"/>
    <w:rsid w:val="00312B13"/>
    <w:rsid w:val="00312D3C"/>
    <w:rsid w:val="00313163"/>
    <w:rsid w:val="003131D5"/>
    <w:rsid w:val="003160C4"/>
    <w:rsid w:val="00316BBF"/>
    <w:rsid w:val="00316C84"/>
    <w:rsid w:val="003173A0"/>
    <w:rsid w:val="003205D5"/>
    <w:rsid w:val="00321DFE"/>
    <w:rsid w:val="00324027"/>
    <w:rsid w:val="00326895"/>
    <w:rsid w:val="00327489"/>
    <w:rsid w:val="00327730"/>
    <w:rsid w:val="00330B52"/>
    <w:rsid w:val="00330F63"/>
    <w:rsid w:val="00330F65"/>
    <w:rsid w:val="00332896"/>
    <w:rsid w:val="00332D07"/>
    <w:rsid w:val="00334337"/>
    <w:rsid w:val="003347B1"/>
    <w:rsid w:val="00335489"/>
    <w:rsid w:val="00337068"/>
    <w:rsid w:val="003370F9"/>
    <w:rsid w:val="00337195"/>
    <w:rsid w:val="003378C8"/>
    <w:rsid w:val="00337C5C"/>
    <w:rsid w:val="00341EA5"/>
    <w:rsid w:val="00343539"/>
    <w:rsid w:val="00343C6C"/>
    <w:rsid w:val="003447C1"/>
    <w:rsid w:val="00344921"/>
    <w:rsid w:val="00345720"/>
    <w:rsid w:val="00347035"/>
    <w:rsid w:val="00347C6F"/>
    <w:rsid w:val="0035244F"/>
    <w:rsid w:val="003525C0"/>
    <w:rsid w:val="0036037A"/>
    <w:rsid w:val="0036098E"/>
    <w:rsid w:val="00360FAE"/>
    <w:rsid w:val="00361027"/>
    <w:rsid w:val="00361225"/>
    <w:rsid w:val="00361547"/>
    <w:rsid w:val="0036167A"/>
    <w:rsid w:val="0036172F"/>
    <w:rsid w:val="00361C4B"/>
    <w:rsid w:val="00362CA7"/>
    <w:rsid w:val="00364B2F"/>
    <w:rsid w:val="00365650"/>
    <w:rsid w:val="003664BD"/>
    <w:rsid w:val="00367AE5"/>
    <w:rsid w:val="00370905"/>
    <w:rsid w:val="00374C5A"/>
    <w:rsid w:val="00375D12"/>
    <w:rsid w:val="0037664D"/>
    <w:rsid w:val="00376FB6"/>
    <w:rsid w:val="00376FFA"/>
    <w:rsid w:val="00380EB8"/>
    <w:rsid w:val="003814B8"/>
    <w:rsid w:val="00381FC1"/>
    <w:rsid w:val="0038333B"/>
    <w:rsid w:val="0038368D"/>
    <w:rsid w:val="0038476D"/>
    <w:rsid w:val="00386F2D"/>
    <w:rsid w:val="00386F4A"/>
    <w:rsid w:val="00386FFB"/>
    <w:rsid w:val="00390873"/>
    <w:rsid w:val="00391A10"/>
    <w:rsid w:val="0039226F"/>
    <w:rsid w:val="003947D4"/>
    <w:rsid w:val="00394A7E"/>
    <w:rsid w:val="0039573C"/>
    <w:rsid w:val="00395FC3"/>
    <w:rsid w:val="003975BA"/>
    <w:rsid w:val="003976D7"/>
    <w:rsid w:val="003A0798"/>
    <w:rsid w:val="003A1B7D"/>
    <w:rsid w:val="003A1E6D"/>
    <w:rsid w:val="003A3C5C"/>
    <w:rsid w:val="003A4E2B"/>
    <w:rsid w:val="003A581B"/>
    <w:rsid w:val="003A67FA"/>
    <w:rsid w:val="003A6D61"/>
    <w:rsid w:val="003A737A"/>
    <w:rsid w:val="003B3362"/>
    <w:rsid w:val="003B6029"/>
    <w:rsid w:val="003B68E3"/>
    <w:rsid w:val="003C081C"/>
    <w:rsid w:val="003C1952"/>
    <w:rsid w:val="003C1D89"/>
    <w:rsid w:val="003C2764"/>
    <w:rsid w:val="003C31B6"/>
    <w:rsid w:val="003C323A"/>
    <w:rsid w:val="003C4895"/>
    <w:rsid w:val="003C4CFD"/>
    <w:rsid w:val="003C5E66"/>
    <w:rsid w:val="003C75B9"/>
    <w:rsid w:val="003C7CDC"/>
    <w:rsid w:val="003C7F0C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13F2"/>
    <w:rsid w:val="003E3055"/>
    <w:rsid w:val="003E4133"/>
    <w:rsid w:val="003E56CB"/>
    <w:rsid w:val="003E5A74"/>
    <w:rsid w:val="003E652F"/>
    <w:rsid w:val="003E792D"/>
    <w:rsid w:val="003F0A28"/>
    <w:rsid w:val="003F2D27"/>
    <w:rsid w:val="003F2D3F"/>
    <w:rsid w:val="003F50B2"/>
    <w:rsid w:val="003F5A6C"/>
    <w:rsid w:val="003F615A"/>
    <w:rsid w:val="003F64BD"/>
    <w:rsid w:val="003F77B4"/>
    <w:rsid w:val="00400589"/>
    <w:rsid w:val="00401A55"/>
    <w:rsid w:val="00401D5A"/>
    <w:rsid w:val="0040373A"/>
    <w:rsid w:val="0040405D"/>
    <w:rsid w:val="00404555"/>
    <w:rsid w:val="004071F4"/>
    <w:rsid w:val="00410C2B"/>
    <w:rsid w:val="00410F02"/>
    <w:rsid w:val="004110B2"/>
    <w:rsid w:val="00411297"/>
    <w:rsid w:val="004152CB"/>
    <w:rsid w:val="00416510"/>
    <w:rsid w:val="00417A46"/>
    <w:rsid w:val="00417B2C"/>
    <w:rsid w:val="0042131E"/>
    <w:rsid w:val="00421371"/>
    <w:rsid w:val="00421BD9"/>
    <w:rsid w:val="0042264A"/>
    <w:rsid w:val="004237A5"/>
    <w:rsid w:val="00424F55"/>
    <w:rsid w:val="0042502A"/>
    <w:rsid w:val="004250FE"/>
    <w:rsid w:val="0042585F"/>
    <w:rsid w:val="00425EA9"/>
    <w:rsid w:val="004267ED"/>
    <w:rsid w:val="00427CBA"/>
    <w:rsid w:val="00430080"/>
    <w:rsid w:val="004303D4"/>
    <w:rsid w:val="004305CE"/>
    <w:rsid w:val="00432237"/>
    <w:rsid w:val="00432500"/>
    <w:rsid w:val="0043315D"/>
    <w:rsid w:val="00433EFB"/>
    <w:rsid w:val="004348C6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42F9"/>
    <w:rsid w:val="00454A57"/>
    <w:rsid w:val="00454E48"/>
    <w:rsid w:val="00456147"/>
    <w:rsid w:val="00456357"/>
    <w:rsid w:val="00456C56"/>
    <w:rsid w:val="00457847"/>
    <w:rsid w:val="00457A39"/>
    <w:rsid w:val="004600D0"/>
    <w:rsid w:val="0046076A"/>
    <w:rsid w:val="00460AA9"/>
    <w:rsid w:val="00460BF4"/>
    <w:rsid w:val="0046231A"/>
    <w:rsid w:val="00462FAC"/>
    <w:rsid w:val="0046361A"/>
    <w:rsid w:val="00465EDE"/>
    <w:rsid w:val="00466DD3"/>
    <w:rsid w:val="00470F32"/>
    <w:rsid w:val="00471CD6"/>
    <w:rsid w:val="00472ADD"/>
    <w:rsid w:val="0047343C"/>
    <w:rsid w:val="00473AF5"/>
    <w:rsid w:val="00475AA4"/>
    <w:rsid w:val="004775A3"/>
    <w:rsid w:val="00480A63"/>
    <w:rsid w:val="00480B8B"/>
    <w:rsid w:val="004829DF"/>
    <w:rsid w:val="00482F08"/>
    <w:rsid w:val="00483201"/>
    <w:rsid w:val="0048321A"/>
    <w:rsid w:val="00483C91"/>
    <w:rsid w:val="00483E59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4874"/>
    <w:rsid w:val="00495510"/>
    <w:rsid w:val="00495F51"/>
    <w:rsid w:val="004961B9"/>
    <w:rsid w:val="004A4801"/>
    <w:rsid w:val="004A4C42"/>
    <w:rsid w:val="004A6843"/>
    <w:rsid w:val="004A7640"/>
    <w:rsid w:val="004B0CAA"/>
    <w:rsid w:val="004B147F"/>
    <w:rsid w:val="004B2716"/>
    <w:rsid w:val="004B5396"/>
    <w:rsid w:val="004B697D"/>
    <w:rsid w:val="004B715B"/>
    <w:rsid w:val="004B72F1"/>
    <w:rsid w:val="004B7554"/>
    <w:rsid w:val="004C0199"/>
    <w:rsid w:val="004C0454"/>
    <w:rsid w:val="004C3233"/>
    <w:rsid w:val="004C38CE"/>
    <w:rsid w:val="004C54A3"/>
    <w:rsid w:val="004C6993"/>
    <w:rsid w:val="004C6ECA"/>
    <w:rsid w:val="004D1DBC"/>
    <w:rsid w:val="004D29B1"/>
    <w:rsid w:val="004D31FF"/>
    <w:rsid w:val="004D3F28"/>
    <w:rsid w:val="004D455A"/>
    <w:rsid w:val="004D6593"/>
    <w:rsid w:val="004E1C6E"/>
    <w:rsid w:val="004E2280"/>
    <w:rsid w:val="004E2480"/>
    <w:rsid w:val="004E3C43"/>
    <w:rsid w:val="004E3C92"/>
    <w:rsid w:val="004E400E"/>
    <w:rsid w:val="004E4221"/>
    <w:rsid w:val="004E4726"/>
    <w:rsid w:val="004E4A1E"/>
    <w:rsid w:val="004E4B8E"/>
    <w:rsid w:val="004E5DBC"/>
    <w:rsid w:val="004E6268"/>
    <w:rsid w:val="004E63BE"/>
    <w:rsid w:val="004E6F1D"/>
    <w:rsid w:val="004F0003"/>
    <w:rsid w:val="004F1EC5"/>
    <w:rsid w:val="004F4E14"/>
    <w:rsid w:val="004F5D0F"/>
    <w:rsid w:val="004F735C"/>
    <w:rsid w:val="00500EF5"/>
    <w:rsid w:val="00502A51"/>
    <w:rsid w:val="0050532E"/>
    <w:rsid w:val="00506373"/>
    <w:rsid w:val="00506A24"/>
    <w:rsid w:val="0051001F"/>
    <w:rsid w:val="00510122"/>
    <w:rsid w:val="00511D97"/>
    <w:rsid w:val="005133F2"/>
    <w:rsid w:val="0051540C"/>
    <w:rsid w:val="005166F9"/>
    <w:rsid w:val="00520D19"/>
    <w:rsid w:val="00520DD5"/>
    <w:rsid w:val="005212C1"/>
    <w:rsid w:val="00521898"/>
    <w:rsid w:val="00521E0E"/>
    <w:rsid w:val="00522D4C"/>
    <w:rsid w:val="00523CA2"/>
    <w:rsid w:val="00523D83"/>
    <w:rsid w:val="00524325"/>
    <w:rsid w:val="005266EB"/>
    <w:rsid w:val="00530C93"/>
    <w:rsid w:val="005339FF"/>
    <w:rsid w:val="0053462F"/>
    <w:rsid w:val="00535CCF"/>
    <w:rsid w:val="00535DD3"/>
    <w:rsid w:val="00535E75"/>
    <w:rsid w:val="00536141"/>
    <w:rsid w:val="00536401"/>
    <w:rsid w:val="005403F0"/>
    <w:rsid w:val="005412B2"/>
    <w:rsid w:val="005418FD"/>
    <w:rsid w:val="00541CE3"/>
    <w:rsid w:val="00541E38"/>
    <w:rsid w:val="00542A5D"/>
    <w:rsid w:val="00542B21"/>
    <w:rsid w:val="00543AE8"/>
    <w:rsid w:val="005455F9"/>
    <w:rsid w:val="00551241"/>
    <w:rsid w:val="005519D5"/>
    <w:rsid w:val="005528DA"/>
    <w:rsid w:val="00552B59"/>
    <w:rsid w:val="005534A3"/>
    <w:rsid w:val="00553FA4"/>
    <w:rsid w:val="00554E9B"/>
    <w:rsid w:val="00555411"/>
    <w:rsid w:val="0056048A"/>
    <w:rsid w:val="00560A01"/>
    <w:rsid w:val="00561E98"/>
    <w:rsid w:val="005637CD"/>
    <w:rsid w:val="00563D14"/>
    <w:rsid w:val="005645A7"/>
    <w:rsid w:val="00566D88"/>
    <w:rsid w:val="0057012D"/>
    <w:rsid w:val="0057098E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2997"/>
    <w:rsid w:val="00583D67"/>
    <w:rsid w:val="00584149"/>
    <w:rsid w:val="00584C9B"/>
    <w:rsid w:val="00585EE0"/>
    <w:rsid w:val="0058615D"/>
    <w:rsid w:val="0059046D"/>
    <w:rsid w:val="00590844"/>
    <w:rsid w:val="00590EEF"/>
    <w:rsid w:val="0059242D"/>
    <w:rsid w:val="00592A42"/>
    <w:rsid w:val="00592A57"/>
    <w:rsid w:val="00593916"/>
    <w:rsid w:val="005943CE"/>
    <w:rsid w:val="00594B82"/>
    <w:rsid w:val="0059659A"/>
    <w:rsid w:val="005978D6"/>
    <w:rsid w:val="005A0A21"/>
    <w:rsid w:val="005A0D77"/>
    <w:rsid w:val="005A143F"/>
    <w:rsid w:val="005A1864"/>
    <w:rsid w:val="005A1A5F"/>
    <w:rsid w:val="005A2494"/>
    <w:rsid w:val="005A3028"/>
    <w:rsid w:val="005A3296"/>
    <w:rsid w:val="005A40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4979"/>
    <w:rsid w:val="005C5D8C"/>
    <w:rsid w:val="005C7062"/>
    <w:rsid w:val="005D10AD"/>
    <w:rsid w:val="005D140A"/>
    <w:rsid w:val="005D1748"/>
    <w:rsid w:val="005D48E4"/>
    <w:rsid w:val="005D6753"/>
    <w:rsid w:val="005D6ACA"/>
    <w:rsid w:val="005D77ED"/>
    <w:rsid w:val="005D786E"/>
    <w:rsid w:val="005E0416"/>
    <w:rsid w:val="005E0EC8"/>
    <w:rsid w:val="005E23B8"/>
    <w:rsid w:val="005E2D82"/>
    <w:rsid w:val="005E3225"/>
    <w:rsid w:val="005E34F8"/>
    <w:rsid w:val="005E36DC"/>
    <w:rsid w:val="005E3E94"/>
    <w:rsid w:val="005E4B08"/>
    <w:rsid w:val="005E6400"/>
    <w:rsid w:val="005E64F2"/>
    <w:rsid w:val="005E7360"/>
    <w:rsid w:val="005E7791"/>
    <w:rsid w:val="005E78A3"/>
    <w:rsid w:val="005E796F"/>
    <w:rsid w:val="005F3561"/>
    <w:rsid w:val="005F3683"/>
    <w:rsid w:val="005F3A91"/>
    <w:rsid w:val="005F3D75"/>
    <w:rsid w:val="005F573D"/>
    <w:rsid w:val="005F637C"/>
    <w:rsid w:val="005F68AB"/>
    <w:rsid w:val="005F78A4"/>
    <w:rsid w:val="00600560"/>
    <w:rsid w:val="006019A7"/>
    <w:rsid w:val="0060221E"/>
    <w:rsid w:val="006024D6"/>
    <w:rsid w:val="00603573"/>
    <w:rsid w:val="00605207"/>
    <w:rsid w:val="006067D6"/>
    <w:rsid w:val="006077C9"/>
    <w:rsid w:val="006110A6"/>
    <w:rsid w:val="006130FC"/>
    <w:rsid w:val="006138B6"/>
    <w:rsid w:val="0061470D"/>
    <w:rsid w:val="00615718"/>
    <w:rsid w:val="00615803"/>
    <w:rsid w:val="00615B66"/>
    <w:rsid w:val="006175DE"/>
    <w:rsid w:val="00623A5F"/>
    <w:rsid w:val="00627810"/>
    <w:rsid w:val="006316C5"/>
    <w:rsid w:val="00632202"/>
    <w:rsid w:val="006336DB"/>
    <w:rsid w:val="00634DED"/>
    <w:rsid w:val="0063700F"/>
    <w:rsid w:val="006379C2"/>
    <w:rsid w:val="00637DF9"/>
    <w:rsid w:val="006401CA"/>
    <w:rsid w:val="006413A7"/>
    <w:rsid w:val="0064246D"/>
    <w:rsid w:val="00644900"/>
    <w:rsid w:val="00644F2A"/>
    <w:rsid w:val="00645983"/>
    <w:rsid w:val="0064648B"/>
    <w:rsid w:val="00646516"/>
    <w:rsid w:val="00650604"/>
    <w:rsid w:val="00651BEA"/>
    <w:rsid w:val="00652C25"/>
    <w:rsid w:val="00653D90"/>
    <w:rsid w:val="00653EE4"/>
    <w:rsid w:val="00655B31"/>
    <w:rsid w:val="0065611C"/>
    <w:rsid w:val="006563A0"/>
    <w:rsid w:val="00657250"/>
    <w:rsid w:val="00657417"/>
    <w:rsid w:val="00662470"/>
    <w:rsid w:val="0066268A"/>
    <w:rsid w:val="0066349A"/>
    <w:rsid w:val="00663ABF"/>
    <w:rsid w:val="00664428"/>
    <w:rsid w:val="00664CC5"/>
    <w:rsid w:val="00665070"/>
    <w:rsid w:val="00666187"/>
    <w:rsid w:val="0066755E"/>
    <w:rsid w:val="00667EBD"/>
    <w:rsid w:val="0067062B"/>
    <w:rsid w:val="00670D24"/>
    <w:rsid w:val="00671D3D"/>
    <w:rsid w:val="00671E2F"/>
    <w:rsid w:val="00673A3F"/>
    <w:rsid w:val="00674091"/>
    <w:rsid w:val="006747F2"/>
    <w:rsid w:val="00674CEA"/>
    <w:rsid w:val="00675CF3"/>
    <w:rsid w:val="00675F92"/>
    <w:rsid w:val="00680127"/>
    <w:rsid w:val="00680136"/>
    <w:rsid w:val="00680269"/>
    <w:rsid w:val="00682DDC"/>
    <w:rsid w:val="006837D8"/>
    <w:rsid w:val="00684CE8"/>
    <w:rsid w:val="00685841"/>
    <w:rsid w:val="00690D1B"/>
    <w:rsid w:val="00692703"/>
    <w:rsid w:val="00692B51"/>
    <w:rsid w:val="00692EB5"/>
    <w:rsid w:val="00693409"/>
    <w:rsid w:val="00695983"/>
    <w:rsid w:val="00697A5F"/>
    <w:rsid w:val="006A13E0"/>
    <w:rsid w:val="006A3281"/>
    <w:rsid w:val="006A3592"/>
    <w:rsid w:val="006A3B67"/>
    <w:rsid w:val="006A44A8"/>
    <w:rsid w:val="006A4AA9"/>
    <w:rsid w:val="006A5255"/>
    <w:rsid w:val="006A57AC"/>
    <w:rsid w:val="006A5D9E"/>
    <w:rsid w:val="006A7BEE"/>
    <w:rsid w:val="006B0742"/>
    <w:rsid w:val="006B2B05"/>
    <w:rsid w:val="006B2EEF"/>
    <w:rsid w:val="006B3CEC"/>
    <w:rsid w:val="006B4B97"/>
    <w:rsid w:val="006B4EA9"/>
    <w:rsid w:val="006B50C9"/>
    <w:rsid w:val="006B52F2"/>
    <w:rsid w:val="006B5946"/>
    <w:rsid w:val="006B75AE"/>
    <w:rsid w:val="006B7BCD"/>
    <w:rsid w:val="006C03AF"/>
    <w:rsid w:val="006C0C4C"/>
    <w:rsid w:val="006C1955"/>
    <w:rsid w:val="006C1E22"/>
    <w:rsid w:val="006C3E8F"/>
    <w:rsid w:val="006C45CD"/>
    <w:rsid w:val="006C65C3"/>
    <w:rsid w:val="006C6DE3"/>
    <w:rsid w:val="006D237A"/>
    <w:rsid w:val="006D2439"/>
    <w:rsid w:val="006D31FD"/>
    <w:rsid w:val="006D3754"/>
    <w:rsid w:val="006D43F3"/>
    <w:rsid w:val="006D460C"/>
    <w:rsid w:val="006D48C2"/>
    <w:rsid w:val="006D4EEC"/>
    <w:rsid w:val="006D66AF"/>
    <w:rsid w:val="006D70D5"/>
    <w:rsid w:val="006D75E8"/>
    <w:rsid w:val="006D7C51"/>
    <w:rsid w:val="006E13BF"/>
    <w:rsid w:val="006E1C99"/>
    <w:rsid w:val="006E1FE4"/>
    <w:rsid w:val="006E24AE"/>
    <w:rsid w:val="006E25C5"/>
    <w:rsid w:val="006E2E91"/>
    <w:rsid w:val="006E3F14"/>
    <w:rsid w:val="006E4264"/>
    <w:rsid w:val="006E43A4"/>
    <w:rsid w:val="006E4971"/>
    <w:rsid w:val="006E523E"/>
    <w:rsid w:val="006E5A61"/>
    <w:rsid w:val="006E699A"/>
    <w:rsid w:val="006E69A6"/>
    <w:rsid w:val="006E6C31"/>
    <w:rsid w:val="006E726A"/>
    <w:rsid w:val="006E752D"/>
    <w:rsid w:val="006E798D"/>
    <w:rsid w:val="006F0B7F"/>
    <w:rsid w:val="006F13B0"/>
    <w:rsid w:val="006F4235"/>
    <w:rsid w:val="006F5CE8"/>
    <w:rsid w:val="006F5E72"/>
    <w:rsid w:val="0070002A"/>
    <w:rsid w:val="007003C5"/>
    <w:rsid w:val="00701D6C"/>
    <w:rsid w:val="007025AB"/>
    <w:rsid w:val="007029F5"/>
    <w:rsid w:val="00702A3C"/>
    <w:rsid w:val="0070355A"/>
    <w:rsid w:val="007046CB"/>
    <w:rsid w:val="007068D3"/>
    <w:rsid w:val="00706C0E"/>
    <w:rsid w:val="0070740C"/>
    <w:rsid w:val="00711C87"/>
    <w:rsid w:val="0071203F"/>
    <w:rsid w:val="00712329"/>
    <w:rsid w:val="00712E0B"/>
    <w:rsid w:val="0071535A"/>
    <w:rsid w:val="0071560E"/>
    <w:rsid w:val="00716074"/>
    <w:rsid w:val="007174D4"/>
    <w:rsid w:val="007177E0"/>
    <w:rsid w:val="00717A4C"/>
    <w:rsid w:val="00717D3C"/>
    <w:rsid w:val="00720CD5"/>
    <w:rsid w:val="00721BCC"/>
    <w:rsid w:val="00721DD5"/>
    <w:rsid w:val="0072214E"/>
    <w:rsid w:val="00722614"/>
    <w:rsid w:val="007250B6"/>
    <w:rsid w:val="0072510D"/>
    <w:rsid w:val="007253A8"/>
    <w:rsid w:val="00727C48"/>
    <w:rsid w:val="00727CEE"/>
    <w:rsid w:val="00731757"/>
    <w:rsid w:val="007326A7"/>
    <w:rsid w:val="007330FD"/>
    <w:rsid w:val="0073465E"/>
    <w:rsid w:val="0073512C"/>
    <w:rsid w:val="00735372"/>
    <w:rsid w:val="00735FDB"/>
    <w:rsid w:val="00736CDF"/>
    <w:rsid w:val="007406DE"/>
    <w:rsid w:val="00740CA7"/>
    <w:rsid w:val="007427A2"/>
    <w:rsid w:val="00742A9B"/>
    <w:rsid w:val="00742F17"/>
    <w:rsid w:val="00743CF6"/>
    <w:rsid w:val="007442E5"/>
    <w:rsid w:val="00744909"/>
    <w:rsid w:val="00745994"/>
    <w:rsid w:val="0074733F"/>
    <w:rsid w:val="007501D0"/>
    <w:rsid w:val="00750C2F"/>
    <w:rsid w:val="00750C88"/>
    <w:rsid w:val="0075125C"/>
    <w:rsid w:val="00751BF4"/>
    <w:rsid w:val="007534BA"/>
    <w:rsid w:val="00755C79"/>
    <w:rsid w:val="007605AF"/>
    <w:rsid w:val="00763502"/>
    <w:rsid w:val="00763B0B"/>
    <w:rsid w:val="00766561"/>
    <w:rsid w:val="007665EC"/>
    <w:rsid w:val="007668ED"/>
    <w:rsid w:val="007676CE"/>
    <w:rsid w:val="0077086C"/>
    <w:rsid w:val="00770E69"/>
    <w:rsid w:val="0077172A"/>
    <w:rsid w:val="007717B9"/>
    <w:rsid w:val="007723AE"/>
    <w:rsid w:val="00772D64"/>
    <w:rsid w:val="00773950"/>
    <w:rsid w:val="007742CE"/>
    <w:rsid w:val="007742E3"/>
    <w:rsid w:val="00774A06"/>
    <w:rsid w:val="00774A17"/>
    <w:rsid w:val="00775219"/>
    <w:rsid w:val="00776030"/>
    <w:rsid w:val="00776724"/>
    <w:rsid w:val="00776DD9"/>
    <w:rsid w:val="00777233"/>
    <w:rsid w:val="00781A8C"/>
    <w:rsid w:val="00783891"/>
    <w:rsid w:val="00783BE1"/>
    <w:rsid w:val="007841BC"/>
    <w:rsid w:val="007855DE"/>
    <w:rsid w:val="007878C1"/>
    <w:rsid w:val="00787D38"/>
    <w:rsid w:val="007913FC"/>
    <w:rsid w:val="007919DF"/>
    <w:rsid w:val="00791C92"/>
    <w:rsid w:val="00791EF6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B68"/>
    <w:rsid w:val="007A1EA1"/>
    <w:rsid w:val="007A24A8"/>
    <w:rsid w:val="007A2C2F"/>
    <w:rsid w:val="007A2F84"/>
    <w:rsid w:val="007A4749"/>
    <w:rsid w:val="007A56C7"/>
    <w:rsid w:val="007A67FD"/>
    <w:rsid w:val="007A69B4"/>
    <w:rsid w:val="007A6E8D"/>
    <w:rsid w:val="007A76C0"/>
    <w:rsid w:val="007A7E2E"/>
    <w:rsid w:val="007A7F1E"/>
    <w:rsid w:val="007B08EC"/>
    <w:rsid w:val="007B1EFB"/>
    <w:rsid w:val="007B69AC"/>
    <w:rsid w:val="007B72EC"/>
    <w:rsid w:val="007B7392"/>
    <w:rsid w:val="007B79C7"/>
    <w:rsid w:val="007B7B39"/>
    <w:rsid w:val="007B7C92"/>
    <w:rsid w:val="007C003A"/>
    <w:rsid w:val="007C04FD"/>
    <w:rsid w:val="007C0D3D"/>
    <w:rsid w:val="007C192F"/>
    <w:rsid w:val="007C311D"/>
    <w:rsid w:val="007C4020"/>
    <w:rsid w:val="007C4486"/>
    <w:rsid w:val="007C4AEA"/>
    <w:rsid w:val="007C4CB1"/>
    <w:rsid w:val="007C7A32"/>
    <w:rsid w:val="007D0670"/>
    <w:rsid w:val="007D0E08"/>
    <w:rsid w:val="007D2F87"/>
    <w:rsid w:val="007D3D6E"/>
    <w:rsid w:val="007D48E7"/>
    <w:rsid w:val="007D4C5F"/>
    <w:rsid w:val="007D52AA"/>
    <w:rsid w:val="007D6CF9"/>
    <w:rsid w:val="007E04DF"/>
    <w:rsid w:val="007E0AF4"/>
    <w:rsid w:val="007E2AE3"/>
    <w:rsid w:val="007E42FB"/>
    <w:rsid w:val="007E5538"/>
    <w:rsid w:val="007E5981"/>
    <w:rsid w:val="007E638F"/>
    <w:rsid w:val="007E6781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4856"/>
    <w:rsid w:val="007F4ACF"/>
    <w:rsid w:val="007F5867"/>
    <w:rsid w:val="007F5CCF"/>
    <w:rsid w:val="007F6A5E"/>
    <w:rsid w:val="008003C4"/>
    <w:rsid w:val="00800ECA"/>
    <w:rsid w:val="0080164A"/>
    <w:rsid w:val="00802211"/>
    <w:rsid w:val="008036A2"/>
    <w:rsid w:val="00803B1C"/>
    <w:rsid w:val="00804E73"/>
    <w:rsid w:val="00805902"/>
    <w:rsid w:val="00805ED0"/>
    <w:rsid w:val="00806C24"/>
    <w:rsid w:val="00807A64"/>
    <w:rsid w:val="00807E73"/>
    <w:rsid w:val="00810A47"/>
    <w:rsid w:val="00810F5B"/>
    <w:rsid w:val="00812EDF"/>
    <w:rsid w:val="0081486E"/>
    <w:rsid w:val="008154B1"/>
    <w:rsid w:val="00816C06"/>
    <w:rsid w:val="00816C74"/>
    <w:rsid w:val="00821068"/>
    <w:rsid w:val="008210A0"/>
    <w:rsid w:val="00822DE3"/>
    <w:rsid w:val="008256F8"/>
    <w:rsid w:val="00825FDB"/>
    <w:rsid w:val="00830124"/>
    <w:rsid w:val="00830937"/>
    <w:rsid w:val="00831232"/>
    <w:rsid w:val="00831C01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37628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87C"/>
    <w:rsid w:val="00857C0B"/>
    <w:rsid w:val="008601DF"/>
    <w:rsid w:val="00861043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5EAA"/>
    <w:rsid w:val="008762A2"/>
    <w:rsid w:val="0087662A"/>
    <w:rsid w:val="00876932"/>
    <w:rsid w:val="00876CA4"/>
    <w:rsid w:val="008775B6"/>
    <w:rsid w:val="00880384"/>
    <w:rsid w:val="008815F1"/>
    <w:rsid w:val="00881E2A"/>
    <w:rsid w:val="00882C34"/>
    <w:rsid w:val="00882E70"/>
    <w:rsid w:val="00883592"/>
    <w:rsid w:val="0088407E"/>
    <w:rsid w:val="00884D5E"/>
    <w:rsid w:val="00884FEA"/>
    <w:rsid w:val="0088534B"/>
    <w:rsid w:val="00886788"/>
    <w:rsid w:val="00886F1E"/>
    <w:rsid w:val="00887ECD"/>
    <w:rsid w:val="00895032"/>
    <w:rsid w:val="008951FB"/>
    <w:rsid w:val="0089579A"/>
    <w:rsid w:val="00896B24"/>
    <w:rsid w:val="00897425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50D"/>
    <w:rsid w:val="008A5B82"/>
    <w:rsid w:val="008A6BAA"/>
    <w:rsid w:val="008A7885"/>
    <w:rsid w:val="008A7D12"/>
    <w:rsid w:val="008B08DA"/>
    <w:rsid w:val="008B295F"/>
    <w:rsid w:val="008B3DF2"/>
    <w:rsid w:val="008B44C6"/>
    <w:rsid w:val="008B523C"/>
    <w:rsid w:val="008B5FA5"/>
    <w:rsid w:val="008B6DBD"/>
    <w:rsid w:val="008C0969"/>
    <w:rsid w:val="008C0F93"/>
    <w:rsid w:val="008C1403"/>
    <w:rsid w:val="008C1431"/>
    <w:rsid w:val="008C1EA9"/>
    <w:rsid w:val="008C3433"/>
    <w:rsid w:val="008C38C0"/>
    <w:rsid w:val="008C54D1"/>
    <w:rsid w:val="008C59D6"/>
    <w:rsid w:val="008C6BC8"/>
    <w:rsid w:val="008C6BDF"/>
    <w:rsid w:val="008C7815"/>
    <w:rsid w:val="008D1BFB"/>
    <w:rsid w:val="008D2356"/>
    <w:rsid w:val="008D46F3"/>
    <w:rsid w:val="008D7246"/>
    <w:rsid w:val="008D7B57"/>
    <w:rsid w:val="008E0D96"/>
    <w:rsid w:val="008E1957"/>
    <w:rsid w:val="008E1ECE"/>
    <w:rsid w:val="008E4264"/>
    <w:rsid w:val="008E4462"/>
    <w:rsid w:val="008E460E"/>
    <w:rsid w:val="008E5738"/>
    <w:rsid w:val="008E5E2B"/>
    <w:rsid w:val="008E70CA"/>
    <w:rsid w:val="008E7CA8"/>
    <w:rsid w:val="008F0B12"/>
    <w:rsid w:val="008F127A"/>
    <w:rsid w:val="008F2319"/>
    <w:rsid w:val="008F253B"/>
    <w:rsid w:val="008F2829"/>
    <w:rsid w:val="008F2CDD"/>
    <w:rsid w:val="008F3842"/>
    <w:rsid w:val="008F3B78"/>
    <w:rsid w:val="008F4304"/>
    <w:rsid w:val="008F5014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058"/>
    <w:rsid w:val="00903DF7"/>
    <w:rsid w:val="00904F16"/>
    <w:rsid w:val="00904FFE"/>
    <w:rsid w:val="00905126"/>
    <w:rsid w:val="009069FF"/>
    <w:rsid w:val="0090792B"/>
    <w:rsid w:val="0091020F"/>
    <w:rsid w:val="00910DFB"/>
    <w:rsid w:val="009118A6"/>
    <w:rsid w:val="00911DA9"/>
    <w:rsid w:val="009126CB"/>
    <w:rsid w:val="00912E22"/>
    <w:rsid w:val="00913346"/>
    <w:rsid w:val="00913B45"/>
    <w:rsid w:val="0091439D"/>
    <w:rsid w:val="00914E58"/>
    <w:rsid w:val="0091538F"/>
    <w:rsid w:val="00916CBD"/>
    <w:rsid w:val="009170EB"/>
    <w:rsid w:val="00917A6A"/>
    <w:rsid w:val="009211DF"/>
    <w:rsid w:val="0092294F"/>
    <w:rsid w:val="00922BB0"/>
    <w:rsid w:val="009232F7"/>
    <w:rsid w:val="0092407C"/>
    <w:rsid w:val="00924DC1"/>
    <w:rsid w:val="009252B0"/>
    <w:rsid w:val="00925655"/>
    <w:rsid w:val="00926B3C"/>
    <w:rsid w:val="0092762F"/>
    <w:rsid w:val="00927DF6"/>
    <w:rsid w:val="009306D6"/>
    <w:rsid w:val="00932949"/>
    <w:rsid w:val="00933247"/>
    <w:rsid w:val="00935604"/>
    <w:rsid w:val="00935642"/>
    <w:rsid w:val="0093693B"/>
    <w:rsid w:val="00936D1A"/>
    <w:rsid w:val="00936D4E"/>
    <w:rsid w:val="0094023B"/>
    <w:rsid w:val="00942019"/>
    <w:rsid w:val="009425FE"/>
    <w:rsid w:val="0094340F"/>
    <w:rsid w:val="009434EB"/>
    <w:rsid w:val="00943FE0"/>
    <w:rsid w:val="00944AC0"/>
    <w:rsid w:val="00945AB7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644F"/>
    <w:rsid w:val="00957BA9"/>
    <w:rsid w:val="00960E9B"/>
    <w:rsid w:val="00963059"/>
    <w:rsid w:val="0096319F"/>
    <w:rsid w:val="00964042"/>
    <w:rsid w:val="009651F2"/>
    <w:rsid w:val="0096585B"/>
    <w:rsid w:val="00965BD0"/>
    <w:rsid w:val="009667CB"/>
    <w:rsid w:val="009734BC"/>
    <w:rsid w:val="00973EF7"/>
    <w:rsid w:val="00975093"/>
    <w:rsid w:val="00975FFF"/>
    <w:rsid w:val="00976864"/>
    <w:rsid w:val="00976A94"/>
    <w:rsid w:val="00976F33"/>
    <w:rsid w:val="00977965"/>
    <w:rsid w:val="00980178"/>
    <w:rsid w:val="009806FF"/>
    <w:rsid w:val="00981610"/>
    <w:rsid w:val="00984ABD"/>
    <w:rsid w:val="00986E39"/>
    <w:rsid w:val="009877E9"/>
    <w:rsid w:val="00990ECF"/>
    <w:rsid w:val="00992DC1"/>
    <w:rsid w:val="0099381A"/>
    <w:rsid w:val="0099438C"/>
    <w:rsid w:val="00995BB9"/>
    <w:rsid w:val="009A25F9"/>
    <w:rsid w:val="009A336B"/>
    <w:rsid w:val="009A3DC9"/>
    <w:rsid w:val="009A5C28"/>
    <w:rsid w:val="009A6866"/>
    <w:rsid w:val="009A77B2"/>
    <w:rsid w:val="009B02E0"/>
    <w:rsid w:val="009B0E61"/>
    <w:rsid w:val="009B4AF0"/>
    <w:rsid w:val="009B6212"/>
    <w:rsid w:val="009B7FFC"/>
    <w:rsid w:val="009C1093"/>
    <w:rsid w:val="009C2002"/>
    <w:rsid w:val="009C545F"/>
    <w:rsid w:val="009C61C9"/>
    <w:rsid w:val="009C62D4"/>
    <w:rsid w:val="009C7885"/>
    <w:rsid w:val="009D121C"/>
    <w:rsid w:val="009D186C"/>
    <w:rsid w:val="009D1D31"/>
    <w:rsid w:val="009D20B7"/>
    <w:rsid w:val="009D2263"/>
    <w:rsid w:val="009D4F1A"/>
    <w:rsid w:val="009D7840"/>
    <w:rsid w:val="009E0B1C"/>
    <w:rsid w:val="009E1D45"/>
    <w:rsid w:val="009E3B1E"/>
    <w:rsid w:val="009E4214"/>
    <w:rsid w:val="009E57BC"/>
    <w:rsid w:val="009E5AB4"/>
    <w:rsid w:val="009E6423"/>
    <w:rsid w:val="009E7B3A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6C3"/>
    <w:rsid w:val="009F79C2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904"/>
    <w:rsid w:val="00A179A7"/>
    <w:rsid w:val="00A2209D"/>
    <w:rsid w:val="00A24E1B"/>
    <w:rsid w:val="00A25341"/>
    <w:rsid w:val="00A25E7F"/>
    <w:rsid w:val="00A301ED"/>
    <w:rsid w:val="00A307B7"/>
    <w:rsid w:val="00A32DA3"/>
    <w:rsid w:val="00A32F90"/>
    <w:rsid w:val="00A357F0"/>
    <w:rsid w:val="00A35C42"/>
    <w:rsid w:val="00A35D7C"/>
    <w:rsid w:val="00A362DB"/>
    <w:rsid w:val="00A36765"/>
    <w:rsid w:val="00A37F4A"/>
    <w:rsid w:val="00A410A7"/>
    <w:rsid w:val="00A410B4"/>
    <w:rsid w:val="00A41254"/>
    <w:rsid w:val="00A4209D"/>
    <w:rsid w:val="00A42E6B"/>
    <w:rsid w:val="00A42FB3"/>
    <w:rsid w:val="00A43FE3"/>
    <w:rsid w:val="00A456B4"/>
    <w:rsid w:val="00A45C7D"/>
    <w:rsid w:val="00A45ED0"/>
    <w:rsid w:val="00A4713B"/>
    <w:rsid w:val="00A50B15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BDA"/>
    <w:rsid w:val="00A62F33"/>
    <w:rsid w:val="00A63511"/>
    <w:rsid w:val="00A63538"/>
    <w:rsid w:val="00A6379C"/>
    <w:rsid w:val="00A644FB"/>
    <w:rsid w:val="00A6488D"/>
    <w:rsid w:val="00A67320"/>
    <w:rsid w:val="00A6759E"/>
    <w:rsid w:val="00A67B4C"/>
    <w:rsid w:val="00A74DD6"/>
    <w:rsid w:val="00A760D8"/>
    <w:rsid w:val="00A776C8"/>
    <w:rsid w:val="00A778AA"/>
    <w:rsid w:val="00A77C2E"/>
    <w:rsid w:val="00A77DE6"/>
    <w:rsid w:val="00A816A7"/>
    <w:rsid w:val="00A8297D"/>
    <w:rsid w:val="00A84745"/>
    <w:rsid w:val="00A8554C"/>
    <w:rsid w:val="00A86037"/>
    <w:rsid w:val="00A86E77"/>
    <w:rsid w:val="00A86E8A"/>
    <w:rsid w:val="00A90048"/>
    <w:rsid w:val="00A9049D"/>
    <w:rsid w:val="00A90C11"/>
    <w:rsid w:val="00A9172D"/>
    <w:rsid w:val="00A92060"/>
    <w:rsid w:val="00A92469"/>
    <w:rsid w:val="00A93079"/>
    <w:rsid w:val="00A9375B"/>
    <w:rsid w:val="00A93D61"/>
    <w:rsid w:val="00A940BB"/>
    <w:rsid w:val="00A94249"/>
    <w:rsid w:val="00A94561"/>
    <w:rsid w:val="00A95A19"/>
    <w:rsid w:val="00A95AD9"/>
    <w:rsid w:val="00AA0542"/>
    <w:rsid w:val="00AA1448"/>
    <w:rsid w:val="00AA5160"/>
    <w:rsid w:val="00AA5247"/>
    <w:rsid w:val="00AB00D3"/>
    <w:rsid w:val="00AB05FF"/>
    <w:rsid w:val="00AB16A2"/>
    <w:rsid w:val="00AB1A3D"/>
    <w:rsid w:val="00AB38D0"/>
    <w:rsid w:val="00AB43F1"/>
    <w:rsid w:val="00AB6B1E"/>
    <w:rsid w:val="00AB6F12"/>
    <w:rsid w:val="00AB726E"/>
    <w:rsid w:val="00AB7294"/>
    <w:rsid w:val="00AB74AD"/>
    <w:rsid w:val="00AB77BF"/>
    <w:rsid w:val="00AB7939"/>
    <w:rsid w:val="00AC0303"/>
    <w:rsid w:val="00AC15ED"/>
    <w:rsid w:val="00AC1AFC"/>
    <w:rsid w:val="00AC245C"/>
    <w:rsid w:val="00AC2DB6"/>
    <w:rsid w:val="00AC6E1E"/>
    <w:rsid w:val="00AD16CC"/>
    <w:rsid w:val="00AD5A37"/>
    <w:rsid w:val="00AD65C6"/>
    <w:rsid w:val="00AD77D1"/>
    <w:rsid w:val="00AD7F9F"/>
    <w:rsid w:val="00AE1126"/>
    <w:rsid w:val="00AE3A8E"/>
    <w:rsid w:val="00AE3B91"/>
    <w:rsid w:val="00AE524C"/>
    <w:rsid w:val="00AE5EF9"/>
    <w:rsid w:val="00AE772A"/>
    <w:rsid w:val="00AF036C"/>
    <w:rsid w:val="00AF06DD"/>
    <w:rsid w:val="00AF0A5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1A5D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67D"/>
    <w:rsid w:val="00B1686A"/>
    <w:rsid w:val="00B16F15"/>
    <w:rsid w:val="00B174AD"/>
    <w:rsid w:val="00B208E5"/>
    <w:rsid w:val="00B232A2"/>
    <w:rsid w:val="00B23FFA"/>
    <w:rsid w:val="00B2529C"/>
    <w:rsid w:val="00B25D88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877"/>
    <w:rsid w:val="00B36839"/>
    <w:rsid w:val="00B37377"/>
    <w:rsid w:val="00B3741F"/>
    <w:rsid w:val="00B42624"/>
    <w:rsid w:val="00B427EA"/>
    <w:rsid w:val="00B430EE"/>
    <w:rsid w:val="00B44570"/>
    <w:rsid w:val="00B45605"/>
    <w:rsid w:val="00B47383"/>
    <w:rsid w:val="00B47DDF"/>
    <w:rsid w:val="00B50B97"/>
    <w:rsid w:val="00B50ECF"/>
    <w:rsid w:val="00B520B7"/>
    <w:rsid w:val="00B52D48"/>
    <w:rsid w:val="00B5310B"/>
    <w:rsid w:val="00B5315D"/>
    <w:rsid w:val="00B53437"/>
    <w:rsid w:val="00B540C8"/>
    <w:rsid w:val="00B541B2"/>
    <w:rsid w:val="00B560F5"/>
    <w:rsid w:val="00B5761C"/>
    <w:rsid w:val="00B57994"/>
    <w:rsid w:val="00B62489"/>
    <w:rsid w:val="00B62E29"/>
    <w:rsid w:val="00B639A8"/>
    <w:rsid w:val="00B65CEF"/>
    <w:rsid w:val="00B7113A"/>
    <w:rsid w:val="00B71AD0"/>
    <w:rsid w:val="00B72292"/>
    <w:rsid w:val="00B722A2"/>
    <w:rsid w:val="00B725FD"/>
    <w:rsid w:val="00B738EA"/>
    <w:rsid w:val="00B73A11"/>
    <w:rsid w:val="00B741E0"/>
    <w:rsid w:val="00B75D7E"/>
    <w:rsid w:val="00B768BE"/>
    <w:rsid w:val="00B76C2C"/>
    <w:rsid w:val="00B802B7"/>
    <w:rsid w:val="00B80889"/>
    <w:rsid w:val="00B81905"/>
    <w:rsid w:val="00B82263"/>
    <w:rsid w:val="00B8266C"/>
    <w:rsid w:val="00B8353D"/>
    <w:rsid w:val="00B8420F"/>
    <w:rsid w:val="00B906D1"/>
    <w:rsid w:val="00B90CF4"/>
    <w:rsid w:val="00B91221"/>
    <w:rsid w:val="00B92C16"/>
    <w:rsid w:val="00B93041"/>
    <w:rsid w:val="00B93748"/>
    <w:rsid w:val="00B94199"/>
    <w:rsid w:val="00B94E6C"/>
    <w:rsid w:val="00B958E5"/>
    <w:rsid w:val="00B96151"/>
    <w:rsid w:val="00B96598"/>
    <w:rsid w:val="00B96C6F"/>
    <w:rsid w:val="00B97F67"/>
    <w:rsid w:val="00BA01F3"/>
    <w:rsid w:val="00BA0D44"/>
    <w:rsid w:val="00BA0E74"/>
    <w:rsid w:val="00BA0EFB"/>
    <w:rsid w:val="00BA0F4B"/>
    <w:rsid w:val="00BA10D3"/>
    <w:rsid w:val="00BA1214"/>
    <w:rsid w:val="00BA1544"/>
    <w:rsid w:val="00BA17BC"/>
    <w:rsid w:val="00BA474F"/>
    <w:rsid w:val="00BA65AB"/>
    <w:rsid w:val="00BA7F4C"/>
    <w:rsid w:val="00BB0707"/>
    <w:rsid w:val="00BB20D6"/>
    <w:rsid w:val="00BB21F5"/>
    <w:rsid w:val="00BB2396"/>
    <w:rsid w:val="00BB3285"/>
    <w:rsid w:val="00BB3D29"/>
    <w:rsid w:val="00BB7F80"/>
    <w:rsid w:val="00BC02BA"/>
    <w:rsid w:val="00BC08AC"/>
    <w:rsid w:val="00BC4E54"/>
    <w:rsid w:val="00BC4FBD"/>
    <w:rsid w:val="00BC60AB"/>
    <w:rsid w:val="00BC6797"/>
    <w:rsid w:val="00BC7D51"/>
    <w:rsid w:val="00BD005E"/>
    <w:rsid w:val="00BD06E8"/>
    <w:rsid w:val="00BD3872"/>
    <w:rsid w:val="00BD3B7F"/>
    <w:rsid w:val="00BD479B"/>
    <w:rsid w:val="00BD6DC1"/>
    <w:rsid w:val="00BE03C3"/>
    <w:rsid w:val="00BE1F62"/>
    <w:rsid w:val="00BE290B"/>
    <w:rsid w:val="00BE3314"/>
    <w:rsid w:val="00BE4045"/>
    <w:rsid w:val="00BE44B1"/>
    <w:rsid w:val="00BE5E99"/>
    <w:rsid w:val="00BE635A"/>
    <w:rsid w:val="00BE64BF"/>
    <w:rsid w:val="00BE6633"/>
    <w:rsid w:val="00BE713C"/>
    <w:rsid w:val="00BE71B4"/>
    <w:rsid w:val="00BF125B"/>
    <w:rsid w:val="00BF1C16"/>
    <w:rsid w:val="00BF25CA"/>
    <w:rsid w:val="00BF2EE2"/>
    <w:rsid w:val="00BF483D"/>
    <w:rsid w:val="00BF4A31"/>
    <w:rsid w:val="00BF6181"/>
    <w:rsid w:val="00C01DF0"/>
    <w:rsid w:val="00C02CE1"/>
    <w:rsid w:val="00C03DD9"/>
    <w:rsid w:val="00C04476"/>
    <w:rsid w:val="00C04C27"/>
    <w:rsid w:val="00C06754"/>
    <w:rsid w:val="00C1131B"/>
    <w:rsid w:val="00C1372D"/>
    <w:rsid w:val="00C1580A"/>
    <w:rsid w:val="00C15B5E"/>
    <w:rsid w:val="00C15B8C"/>
    <w:rsid w:val="00C16A7E"/>
    <w:rsid w:val="00C174F5"/>
    <w:rsid w:val="00C17F2C"/>
    <w:rsid w:val="00C2093C"/>
    <w:rsid w:val="00C20E38"/>
    <w:rsid w:val="00C21701"/>
    <w:rsid w:val="00C22B63"/>
    <w:rsid w:val="00C22F1C"/>
    <w:rsid w:val="00C23BD1"/>
    <w:rsid w:val="00C24505"/>
    <w:rsid w:val="00C248CD"/>
    <w:rsid w:val="00C25373"/>
    <w:rsid w:val="00C2644E"/>
    <w:rsid w:val="00C30E03"/>
    <w:rsid w:val="00C317A5"/>
    <w:rsid w:val="00C32CB1"/>
    <w:rsid w:val="00C345F1"/>
    <w:rsid w:val="00C34B9D"/>
    <w:rsid w:val="00C3569F"/>
    <w:rsid w:val="00C35DFD"/>
    <w:rsid w:val="00C36219"/>
    <w:rsid w:val="00C36267"/>
    <w:rsid w:val="00C37583"/>
    <w:rsid w:val="00C37939"/>
    <w:rsid w:val="00C3793F"/>
    <w:rsid w:val="00C42814"/>
    <w:rsid w:val="00C42ADF"/>
    <w:rsid w:val="00C42DD4"/>
    <w:rsid w:val="00C44113"/>
    <w:rsid w:val="00C443A1"/>
    <w:rsid w:val="00C44B5C"/>
    <w:rsid w:val="00C45D15"/>
    <w:rsid w:val="00C45FCB"/>
    <w:rsid w:val="00C46674"/>
    <w:rsid w:val="00C47D93"/>
    <w:rsid w:val="00C50E2E"/>
    <w:rsid w:val="00C52467"/>
    <w:rsid w:val="00C531FF"/>
    <w:rsid w:val="00C532EA"/>
    <w:rsid w:val="00C54953"/>
    <w:rsid w:val="00C55E3F"/>
    <w:rsid w:val="00C561B5"/>
    <w:rsid w:val="00C576C7"/>
    <w:rsid w:val="00C57DE8"/>
    <w:rsid w:val="00C57E56"/>
    <w:rsid w:val="00C60218"/>
    <w:rsid w:val="00C60CF5"/>
    <w:rsid w:val="00C611AA"/>
    <w:rsid w:val="00C61C53"/>
    <w:rsid w:val="00C61DAF"/>
    <w:rsid w:val="00C65318"/>
    <w:rsid w:val="00C65F49"/>
    <w:rsid w:val="00C65F8D"/>
    <w:rsid w:val="00C66770"/>
    <w:rsid w:val="00C67150"/>
    <w:rsid w:val="00C679B3"/>
    <w:rsid w:val="00C704CD"/>
    <w:rsid w:val="00C70629"/>
    <w:rsid w:val="00C71F0D"/>
    <w:rsid w:val="00C73579"/>
    <w:rsid w:val="00C739C7"/>
    <w:rsid w:val="00C745EA"/>
    <w:rsid w:val="00C7470C"/>
    <w:rsid w:val="00C754BC"/>
    <w:rsid w:val="00C75C3E"/>
    <w:rsid w:val="00C7647B"/>
    <w:rsid w:val="00C765FD"/>
    <w:rsid w:val="00C80085"/>
    <w:rsid w:val="00C82CEA"/>
    <w:rsid w:val="00C8305C"/>
    <w:rsid w:val="00C85089"/>
    <w:rsid w:val="00C85F8D"/>
    <w:rsid w:val="00C87456"/>
    <w:rsid w:val="00C87469"/>
    <w:rsid w:val="00C8750C"/>
    <w:rsid w:val="00C90957"/>
    <w:rsid w:val="00C92554"/>
    <w:rsid w:val="00C92FFA"/>
    <w:rsid w:val="00C93394"/>
    <w:rsid w:val="00C954F4"/>
    <w:rsid w:val="00C95906"/>
    <w:rsid w:val="00C97A36"/>
    <w:rsid w:val="00C97F1D"/>
    <w:rsid w:val="00CA0383"/>
    <w:rsid w:val="00CA0A07"/>
    <w:rsid w:val="00CA18E5"/>
    <w:rsid w:val="00CA34FC"/>
    <w:rsid w:val="00CA4E7F"/>
    <w:rsid w:val="00CA53D6"/>
    <w:rsid w:val="00CB03B9"/>
    <w:rsid w:val="00CB0590"/>
    <w:rsid w:val="00CB0FC8"/>
    <w:rsid w:val="00CB2463"/>
    <w:rsid w:val="00CB2DEB"/>
    <w:rsid w:val="00CB3243"/>
    <w:rsid w:val="00CB34A3"/>
    <w:rsid w:val="00CB40EB"/>
    <w:rsid w:val="00CB5365"/>
    <w:rsid w:val="00CB641A"/>
    <w:rsid w:val="00CB7731"/>
    <w:rsid w:val="00CB7ACD"/>
    <w:rsid w:val="00CB7B10"/>
    <w:rsid w:val="00CB7BD5"/>
    <w:rsid w:val="00CC045E"/>
    <w:rsid w:val="00CC2FB3"/>
    <w:rsid w:val="00CC32F4"/>
    <w:rsid w:val="00CC3F68"/>
    <w:rsid w:val="00CC4CC0"/>
    <w:rsid w:val="00CC4F64"/>
    <w:rsid w:val="00CC63FA"/>
    <w:rsid w:val="00CC6633"/>
    <w:rsid w:val="00CC74FA"/>
    <w:rsid w:val="00CC7715"/>
    <w:rsid w:val="00CC778D"/>
    <w:rsid w:val="00CD20AD"/>
    <w:rsid w:val="00CD3E71"/>
    <w:rsid w:val="00CD484E"/>
    <w:rsid w:val="00CE1F0C"/>
    <w:rsid w:val="00CE2454"/>
    <w:rsid w:val="00CE2EA5"/>
    <w:rsid w:val="00CE57BB"/>
    <w:rsid w:val="00CE7B2B"/>
    <w:rsid w:val="00CF0CC8"/>
    <w:rsid w:val="00CF0D97"/>
    <w:rsid w:val="00CF1959"/>
    <w:rsid w:val="00CF40FE"/>
    <w:rsid w:val="00CF503F"/>
    <w:rsid w:val="00CF54C5"/>
    <w:rsid w:val="00CF5E68"/>
    <w:rsid w:val="00D01F14"/>
    <w:rsid w:val="00D02165"/>
    <w:rsid w:val="00D02813"/>
    <w:rsid w:val="00D02ECE"/>
    <w:rsid w:val="00D04432"/>
    <w:rsid w:val="00D0544D"/>
    <w:rsid w:val="00D05CD8"/>
    <w:rsid w:val="00D05F05"/>
    <w:rsid w:val="00D05FA0"/>
    <w:rsid w:val="00D05FBA"/>
    <w:rsid w:val="00D072C6"/>
    <w:rsid w:val="00D11E2C"/>
    <w:rsid w:val="00D12756"/>
    <w:rsid w:val="00D13415"/>
    <w:rsid w:val="00D14765"/>
    <w:rsid w:val="00D15744"/>
    <w:rsid w:val="00D15C78"/>
    <w:rsid w:val="00D1663E"/>
    <w:rsid w:val="00D16654"/>
    <w:rsid w:val="00D1665F"/>
    <w:rsid w:val="00D1714C"/>
    <w:rsid w:val="00D176AE"/>
    <w:rsid w:val="00D200B1"/>
    <w:rsid w:val="00D22650"/>
    <w:rsid w:val="00D2290C"/>
    <w:rsid w:val="00D22D4D"/>
    <w:rsid w:val="00D24AFA"/>
    <w:rsid w:val="00D251A6"/>
    <w:rsid w:val="00D2645B"/>
    <w:rsid w:val="00D26FD5"/>
    <w:rsid w:val="00D27658"/>
    <w:rsid w:val="00D27681"/>
    <w:rsid w:val="00D27977"/>
    <w:rsid w:val="00D27C47"/>
    <w:rsid w:val="00D30045"/>
    <w:rsid w:val="00D302FA"/>
    <w:rsid w:val="00D3071E"/>
    <w:rsid w:val="00D30E53"/>
    <w:rsid w:val="00D30F40"/>
    <w:rsid w:val="00D31388"/>
    <w:rsid w:val="00D31F3A"/>
    <w:rsid w:val="00D32782"/>
    <w:rsid w:val="00D338A4"/>
    <w:rsid w:val="00D338FD"/>
    <w:rsid w:val="00D33C54"/>
    <w:rsid w:val="00D34759"/>
    <w:rsid w:val="00D35283"/>
    <w:rsid w:val="00D36D43"/>
    <w:rsid w:val="00D4069D"/>
    <w:rsid w:val="00D40A96"/>
    <w:rsid w:val="00D40CE9"/>
    <w:rsid w:val="00D421AC"/>
    <w:rsid w:val="00D42B06"/>
    <w:rsid w:val="00D43A7C"/>
    <w:rsid w:val="00D44343"/>
    <w:rsid w:val="00D4557D"/>
    <w:rsid w:val="00D45890"/>
    <w:rsid w:val="00D45AC2"/>
    <w:rsid w:val="00D4639C"/>
    <w:rsid w:val="00D46E54"/>
    <w:rsid w:val="00D47590"/>
    <w:rsid w:val="00D50BE8"/>
    <w:rsid w:val="00D51051"/>
    <w:rsid w:val="00D52605"/>
    <w:rsid w:val="00D52A25"/>
    <w:rsid w:val="00D54ACB"/>
    <w:rsid w:val="00D556A4"/>
    <w:rsid w:val="00D565D1"/>
    <w:rsid w:val="00D56932"/>
    <w:rsid w:val="00D57524"/>
    <w:rsid w:val="00D577DA"/>
    <w:rsid w:val="00D6018D"/>
    <w:rsid w:val="00D6061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069"/>
    <w:rsid w:val="00D67D53"/>
    <w:rsid w:val="00D70E4A"/>
    <w:rsid w:val="00D719E7"/>
    <w:rsid w:val="00D7204E"/>
    <w:rsid w:val="00D73225"/>
    <w:rsid w:val="00D73E47"/>
    <w:rsid w:val="00D752D6"/>
    <w:rsid w:val="00D7554D"/>
    <w:rsid w:val="00D76C10"/>
    <w:rsid w:val="00D82366"/>
    <w:rsid w:val="00D8344B"/>
    <w:rsid w:val="00D84885"/>
    <w:rsid w:val="00D8612B"/>
    <w:rsid w:val="00D866DA"/>
    <w:rsid w:val="00D867B0"/>
    <w:rsid w:val="00D91203"/>
    <w:rsid w:val="00D91CE4"/>
    <w:rsid w:val="00D92456"/>
    <w:rsid w:val="00D937C8"/>
    <w:rsid w:val="00D95152"/>
    <w:rsid w:val="00D97D97"/>
    <w:rsid w:val="00DA05FF"/>
    <w:rsid w:val="00DA0815"/>
    <w:rsid w:val="00DA1931"/>
    <w:rsid w:val="00DA266B"/>
    <w:rsid w:val="00DA472F"/>
    <w:rsid w:val="00DA4A7E"/>
    <w:rsid w:val="00DA500A"/>
    <w:rsid w:val="00DA6786"/>
    <w:rsid w:val="00DB0258"/>
    <w:rsid w:val="00DB0BEE"/>
    <w:rsid w:val="00DB2478"/>
    <w:rsid w:val="00DB37F3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1FF1"/>
    <w:rsid w:val="00DC259C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6E7"/>
    <w:rsid w:val="00DD7034"/>
    <w:rsid w:val="00DE02EC"/>
    <w:rsid w:val="00DE0783"/>
    <w:rsid w:val="00DE07F6"/>
    <w:rsid w:val="00DE2274"/>
    <w:rsid w:val="00DE38F8"/>
    <w:rsid w:val="00DE3F1E"/>
    <w:rsid w:val="00DE3FE0"/>
    <w:rsid w:val="00DE4625"/>
    <w:rsid w:val="00DE7776"/>
    <w:rsid w:val="00DE787B"/>
    <w:rsid w:val="00DE7EF3"/>
    <w:rsid w:val="00DF001A"/>
    <w:rsid w:val="00DF03C6"/>
    <w:rsid w:val="00DF0743"/>
    <w:rsid w:val="00DF09B4"/>
    <w:rsid w:val="00DF1EE1"/>
    <w:rsid w:val="00DF270E"/>
    <w:rsid w:val="00DF3463"/>
    <w:rsid w:val="00DF34AC"/>
    <w:rsid w:val="00DF40AD"/>
    <w:rsid w:val="00DF41E4"/>
    <w:rsid w:val="00DF47DF"/>
    <w:rsid w:val="00DF6AAF"/>
    <w:rsid w:val="00E000B1"/>
    <w:rsid w:val="00E0060F"/>
    <w:rsid w:val="00E00820"/>
    <w:rsid w:val="00E01F15"/>
    <w:rsid w:val="00E023F1"/>
    <w:rsid w:val="00E10CC5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20B1A"/>
    <w:rsid w:val="00E211D1"/>
    <w:rsid w:val="00E211ED"/>
    <w:rsid w:val="00E22417"/>
    <w:rsid w:val="00E22FAA"/>
    <w:rsid w:val="00E23D8F"/>
    <w:rsid w:val="00E23F0A"/>
    <w:rsid w:val="00E25CF3"/>
    <w:rsid w:val="00E278CA"/>
    <w:rsid w:val="00E30A8B"/>
    <w:rsid w:val="00E31127"/>
    <w:rsid w:val="00E31290"/>
    <w:rsid w:val="00E316A6"/>
    <w:rsid w:val="00E3232D"/>
    <w:rsid w:val="00E323DB"/>
    <w:rsid w:val="00E32410"/>
    <w:rsid w:val="00E33962"/>
    <w:rsid w:val="00E33E7C"/>
    <w:rsid w:val="00E35C43"/>
    <w:rsid w:val="00E4124C"/>
    <w:rsid w:val="00E421C8"/>
    <w:rsid w:val="00E42CCB"/>
    <w:rsid w:val="00E430C2"/>
    <w:rsid w:val="00E435F4"/>
    <w:rsid w:val="00E43CA7"/>
    <w:rsid w:val="00E44FEA"/>
    <w:rsid w:val="00E4535C"/>
    <w:rsid w:val="00E45495"/>
    <w:rsid w:val="00E473E6"/>
    <w:rsid w:val="00E47AF1"/>
    <w:rsid w:val="00E51AA8"/>
    <w:rsid w:val="00E51CBB"/>
    <w:rsid w:val="00E52C04"/>
    <w:rsid w:val="00E544A9"/>
    <w:rsid w:val="00E55992"/>
    <w:rsid w:val="00E55D71"/>
    <w:rsid w:val="00E55FBD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A6A"/>
    <w:rsid w:val="00E666B2"/>
    <w:rsid w:val="00E7192E"/>
    <w:rsid w:val="00E71E86"/>
    <w:rsid w:val="00E72898"/>
    <w:rsid w:val="00E72ACA"/>
    <w:rsid w:val="00E73565"/>
    <w:rsid w:val="00E757BA"/>
    <w:rsid w:val="00E75BF8"/>
    <w:rsid w:val="00E807C1"/>
    <w:rsid w:val="00E80E05"/>
    <w:rsid w:val="00E812D7"/>
    <w:rsid w:val="00E818CB"/>
    <w:rsid w:val="00E8194B"/>
    <w:rsid w:val="00E81BF2"/>
    <w:rsid w:val="00E83A39"/>
    <w:rsid w:val="00E85497"/>
    <w:rsid w:val="00E85EF8"/>
    <w:rsid w:val="00E85FEF"/>
    <w:rsid w:val="00E86213"/>
    <w:rsid w:val="00E87829"/>
    <w:rsid w:val="00E91044"/>
    <w:rsid w:val="00E91598"/>
    <w:rsid w:val="00E9398A"/>
    <w:rsid w:val="00E93BD0"/>
    <w:rsid w:val="00E93C1A"/>
    <w:rsid w:val="00E93C44"/>
    <w:rsid w:val="00E93EC4"/>
    <w:rsid w:val="00E974E2"/>
    <w:rsid w:val="00E97578"/>
    <w:rsid w:val="00E9785A"/>
    <w:rsid w:val="00E979EB"/>
    <w:rsid w:val="00EA0274"/>
    <w:rsid w:val="00EA0707"/>
    <w:rsid w:val="00EA12A1"/>
    <w:rsid w:val="00EA16EC"/>
    <w:rsid w:val="00EA1C46"/>
    <w:rsid w:val="00EA340B"/>
    <w:rsid w:val="00EA4000"/>
    <w:rsid w:val="00EA42D6"/>
    <w:rsid w:val="00EA4F00"/>
    <w:rsid w:val="00EB068F"/>
    <w:rsid w:val="00EB0924"/>
    <w:rsid w:val="00EB293C"/>
    <w:rsid w:val="00EB3413"/>
    <w:rsid w:val="00EB357E"/>
    <w:rsid w:val="00EB45AF"/>
    <w:rsid w:val="00EB5E6D"/>
    <w:rsid w:val="00EB5EFC"/>
    <w:rsid w:val="00EB6939"/>
    <w:rsid w:val="00EC051E"/>
    <w:rsid w:val="00EC0652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6ADF"/>
    <w:rsid w:val="00EC79C4"/>
    <w:rsid w:val="00ED15C2"/>
    <w:rsid w:val="00ED3169"/>
    <w:rsid w:val="00ED4277"/>
    <w:rsid w:val="00ED53AC"/>
    <w:rsid w:val="00ED5E12"/>
    <w:rsid w:val="00ED6E7B"/>
    <w:rsid w:val="00ED73F9"/>
    <w:rsid w:val="00ED7714"/>
    <w:rsid w:val="00EE00A1"/>
    <w:rsid w:val="00EE0424"/>
    <w:rsid w:val="00EE0741"/>
    <w:rsid w:val="00EE3B2F"/>
    <w:rsid w:val="00EE4864"/>
    <w:rsid w:val="00EE4C07"/>
    <w:rsid w:val="00EE51F8"/>
    <w:rsid w:val="00EE5AD7"/>
    <w:rsid w:val="00EE6784"/>
    <w:rsid w:val="00EE780D"/>
    <w:rsid w:val="00EF03E4"/>
    <w:rsid w:val="00EF05EF"/>
    <w:rsid w:val="00EF06CB"/>
    <w:rsid w:val="00EF2803"/>
    <w:rsid w:val="00EF3493"/>
    <w:rsid w:val="00EF44AD"/>
    <w:rsid w:val="00EF4F58"/>
    <w:rsid w:val="00EF6EAC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50F2"/>
    <w:rsid w:val="00F151FF"/>
    <w:rsid w:val="00F1778A"/>
    <w:rsid w:val="00F17C9B"/>
    <w:rsid w:val="00F2084D"/>
    <w:rsid w:val="00F21370"/>
    <w:rsid w:val="00F22075"/>
    <w:rsid w:val="00F22A64"/>
    <w:rsid w:val="00F231A1"/>
    <w:rsid w:val="00F23258"/>
    <w:rsid w:val="00F264D3"/>
    <w:rsid w:val="00F274AC"/>
    <w:rsid w:val="00F27AEE"/>
    <w:rsid w:val="00F306F0"/>
    <w:rsid w:val="00F3260D"/>
    <w:rsid w:val="00F32F87"/>
    <w:rsid w:val="00F3316D"/>
    <w:rsid w:val="00F33784"/>
    <w:rsid w:val="00F3397A"/>
    <w:rsid w:val="00F34559"/>
    <w:rsid w:val="00F35584"/>
    <w:rsid w:val="00F35CF2"/>
    <w:rsid w:val="00F35D1F"/>
    <w:rsid w:val="00F35DB2"/>
    <w:rsid w:val="00F36EB4"/>
    <w:rsid w:val="00F371FA"/>
    <w:rsid w:val="00F40A5C"/>
    <w:rsid w:val="00F41F34"/>
    <w:rsid w:val="00F421F3"/>
    <w:rsid w:val="00F42838"/>
    <w:rsid w:val="00F43AD6"/>
    <w:rsid w:val="00F43D64"/>
    <w:rsid w:val="00F44044"/>
    <w:rsid w:val="00F4614F"/>
    <w:rsid w:val="00F46FB2"/>
    <w:rsid w:val="00F4738E"/>
    <w:rsid w:val="00F47AD1"/>
    <w:rsid w:val="00F47CD4"/>
    <w:rsid w:val="00F502F4"/>
    <w:rsid w:val="00F5038C"/>
    <w:rsid w:val="00F5334B"/>
    <w:rsid w:val="00F5393F"/>
    <w:rsid w:val="00F54F03"/>
    <w:rsid w:val="00F55F54"/>
    <w:rsid w:val="00F56100"/>
    <w:rsid w:val="00F6287D"/>
    <w:rsid w:val="00F62DD0"/>
    <w:rsid w:val="00F63913"/>
    <w:rsid w:val="00F642AF"/>
    <w:rsid w:val="00F6475F"/>
    <w:rsid w:val="00F6531F"/>
    <w:rsid w:val="00F6623D"/>
    <w:rsid w:val="00F662C3"/>
    <w:rsid w:val="00F662FF"/>
    <w:rsid w:val="00F669EB"/>
    <w:rsid w:val="00F678DA"/>
    <w:rsid w:val="00F67980"/>
    <w:rsid w:val="00F7094F"/>
    <w:rsid w:val="00F72606"/>
    <w:rsid w:val="00F7734E"/>
    <w:rsid w:val="00F774EA"/>
    <w:rsid w:val="00F77723"/>
    <w:rsid w:val="00F80C52"/>
    <w:rsid w:val="00F8103B"/>
    <w:rsid w:val="00F828AB"/>
    <w:rsid w:val="00F828BE"/>
    <w:rsid w:val="00F82997"/>
    <w:rsid w:val="00F837A6"/>
    <w:rsid w:val="00F84661"/>
    <w:rsid w:val="00F84A20"/>
    <w:rsid w:val="00F85CB6"/>
    <w:rsid w:val="00F86B25"/>
    <w:rsid w:val="00F90ABF"/>
    <w:rsid w:val="00F91300"/>
    <w:rsid w:val="00F92A2D"/>
    <w:rsid w:val="00F930C7"/>
    <w:rsid w:val="00F9379E"/>
    <w:rsid w:val="00F9584A"/>
    <w:rsid w:val="00F961C1"/>
    <w:rsid w:val="00F967E7"/>
    <w:rsid w:val="00F97295"/>
    <w:rsid w:val="00FA0EA1"/>
    <w:rsid w:val="00FA14C8"/>
    <w:rsid w:val="00FA182B"/>
    <w:rsid w:val="00FA1E6B"/>
    <w:rsid w:val="00FA2DE9"/>
    <w:rsid w:val="00FA5929"/>
    <w:rsid w:val="00FA626E"/>
    <w:rsid w:val="00FB0303"/>
    <w:rsid w:val="00FB1AB8"/>
    <w:rsid w:val="00FB2878"/>
    <w:rsid w:val="00FB398A"/>
    <w:rsid w:val="00FB4899"/>
    <w:rsid w:val="00FB5E37"/>
    <w:rsid w:val="00FB6302"/>
    <w:rsid w:val="00FB6646"/>
    <w:rsid w:val="00FB6B16"/>
    <w:rsid w:val="00FB7325"/>
    <w:rsid w:val="00FB7D1D"/>
    <w:rsid w:val="00FC012A"/>
    <w:rsid w:val="00FC154D"/>
    <w:rsid w:val="00FC219D"/>
    <w:rsid w:val="00FC256F"/>
    <w:rsid w:val="00FC41D6"/>
    <w:rsid w:val="00FC46B6"/>
    <w:rsid w:val="00FC51B3"/>
    <w:rsid w:val="00FC56A9"/>
    <w:rsid w:val="00FC604D"/>
    <w:rsid w:val="00FC6C34"/>
    <w:rsid w:val="00FC6C48"/>
    <w:rsid w:val="00FC79A6"/>
    <w:rsid w:val="00FD0C84"/>
    <w:rsid w:val="00FD261E"/>
    <w:rsid w:val="00FD35C8"/>
    <w:rsid w:val="00FD428C"/>
    <w:rsid w:val="00FD68F3"/>
    <w:rsid w:val="00FE0BDC"/>
    <w:rsid w:val="00FE1926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27E3"/>
    <w:rsid w:val="00FF2BB8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4A92F1A"/>
  <w15:docId w15:val="{628DC14A-2837-447B-A268-7808013F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ulo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051FC5"/>
    <w:pPr>
      <w:jc w:val="both"/>
    </w:pPr>
    <w:rPr>
      <w:rFonts w:ascii="Dutch" w:hAnsi="Dutch"/>
    </w:rPr>
  </w:style>
  <w:style w:type="paragraph" w:styleId="Textoindependiente3">
    <w:name w:val="Body Text 3"/>
    <w:basedOn w:val="Normal"/>
    <w:link w:val="Textoindependiente3Car"/>
    <w:semiHidden/>
    <w:rsid w:val="00051FC5"/>
    <w:pPr>
      <w:ind w:right="-2"/>
      <w:jc w:val="both"/>
    </w:pPr>
  </w:style>
  <w:style w:type="paragraph" w:styleId="Ttulo">
    <w:name w:val="Title"/>
    <w:basedOn w:val="Normal"/>
    <w:link w:val="Ttulo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oindependiente2">
    <w:name w:val="Body Text 2"/>
    <w:basedOn w:val="Normal"/>
    <w:link w:val="Textoindependiente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ice1">
    <w:name w:val="index 1"/>
    <w:basedOn w:val="Normal"/>
    <w:next w:val="Normal"/>
    <w:autoRedefine/>
    <w:semiHidden/>
    <w:rsid w:val="00051FC5"/>
    <w:pPr>
      <w:jc w:val="both"/>
    </w:pPr>
  </w:style>
  <w:style w:type="paragraph" w:styleId="Sangra3detindependiente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Encabezado">
    <w:name w:val="header"/>
    <w:basedOn w:val="Normal"/>
    <w:link w:val="EncabezadoCar"/>
    <w:rsid w:val="00051FC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ngradetextonormal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Fuentedeprrafopredeter"/>
    <w:semiHidden/>
    <w:rsid w:val="00051FC5"/>
  </w:style>
  <w:style w:type="paragraph" w:styleId="Piedepgina">
    <w:name w:val="footer"/>
    <w:basedOn w:val="Normal"/>
    <w:link w:val="Piedepgina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A1E6D"/>
  </w:style>
  <w:style w:type="character" w:customStyle="1" w:styleId="Textoindependiente2Car">
    <w:name w:val="Texto independiente 2 Car"/>
    <w:basedOn w:val="Fuentedeprrafopredeter"/>
    <w:link w:val="Textoindependiente2"/>
    <w:semiHidden/>
    <w:rsid w:val="003A1E6D"/>
    <w:rPr>
      <w:rFonts w:ascii="Arial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"/>
    <w:semiHidden/>
    <w:rsid w:val="00010C34"/>
    <w:pPr>
      <w:ind w:left="283" w:hanging="283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convieta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rrafodelista">
    <w:name w:val="List Paragraph"/>
    <w:basedOn w:val="Normal"/>
    <w:link w:val="PrrafodelistaCar"/>
    <w:uiPriority w:val="34"/>
    <w:qFormat/>
    <w:rsid w:val="007406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20F"/>
  </w:style>
  <w:style w:type="character" w:styleId="Hipervnculo">
    <w:name w:val="Hyperlink"/>
    <w:basedOn w:val="Fuentedeprrafopredeter"/>
    <w:uiPriority w:val="99"/>
    <w:unhideWhenUsed/>
    <w:rsid w:val="006138B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odelmarcadordeposicin">
    <w:name w:val="Placeholder Text"/>
    <w:basedOn w:val="Fuentedeprrafopredeter"/>
    <w:uiPriority w:val="99"/>
    <w:semiHidden/>
    <w:rsid w:val="00370905"/>
    <w:rPr>
      <w:color w:val="80808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rsid w:val="001C24B3"/>
    <w:rPr>
      <w:b/>
      <w:i/>
      <w:sz w:val="30"/>
    </w:rPr>
  </w:style>
  <w:style w:type="paragraph" w:styleId="Sinespaciado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24B3"/>
    <w:pPr>
      <w:jc w:val="both"/>
    </w:pPr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24B3"/>
    <w:rPr>
      <w:rFonts w:ascii="Arial" w:hAnsi="Arial"/>
    </w:rPr>
  </w:style>
  <w:style w:type="character" w:styleId="Refdenotaalpie">
    <w:name w:val="footnote reference"/>
    <w:basedOn w:val="Fuentedeprrafopredeter"/>
    <w:uiPriority w:val="99"/>
    <w:unhideWhenUsed/>
    <w:rsid w:val="001C24B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79702C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A4891"/>
  </w:style>
  <w:style w:type="character" w:styleId="Hipervnculovisitado">
    <w:name w:val="FollowedHyperlink"/>
    <w:basedOn w:val="Fuentedeprrafopredeter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Fuentedeprrafopredeter"/>
    <w:link w:val="Ttolclusula"/>
    <w:rsid w:val="00304801"/>
    <w:rPr>
      <w:rFonts w:ascii="Verdana" w:hAnsi="Verdana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decomentario">
    <w:name w:val="annotation reference"/>
    <w:basedOn w:val="Fuentedeprrafopredeter"/>
    <w:uiPriority w:val="99"/>
    <w:semiHidden/>
    <w:unhideWhenUsed/>
    <w:rsid w:val="0064598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oennegrita">
    <w:name w:val="Strong"/>
    <w:basedOn w:val="Fuentedeprrafopredeter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76C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05ED0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AD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ADF"/>
  </w:style>
  <w:style w:type="character" w:styleId="Refdenotaalfinal">
    <w:name w:val="endnote reference"/>
    <w:basedOn w:val="Fuentedeprrafopredeter"/>
    <w:uiPriority w:val="99"/>
    <w:semiHidden/>
    <w:unhideWhenUsed/>
    <w:rsid w:val="00EC6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62AF-C7D1-4740-A5C6-A5715AD9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software5</cp:lastModifiedBy>
  <cp:revision>2</cp:revision>
  <cp:lastPrinted>2023-12-21T14:55:00Z</cp:lastPrinted>
  <dcterms:created xsi:type="dcterms:W3CDTF">2024-01-08T14:53:00Z</dcterms:created>
  <dcterms:modified xsi:type="dcterms:W3CDTF">2024-01-08T14:53:00Z</dcterms:modified>
</cp:coreProperties>
</file>