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D8" w:rsidRDefault="0094009C">
      <w:pPr>
        <w:spacing w:line="360" w:lineRule="auto"/>
        <w:jc w:val="both"/>
      </w:pPr>
      <w:bookmarkStart w:id="0" w:name="_GoBack"/>
      <w:bookmarkEnd w:id="0"/>
      <w:r>
        <w:rPr>
          <w:b/>
          <w:sz w:val="22"/>
        </w:rPr>
        <w:t>ANNEX 2</w:t>
      </w:r>
      <w:r w:rsidR="004F3DD8">
        <w:rPr>
          <w:b/>
          <w:sz w:val="22"/>
        </w:rPr>
        <w:t xml:space="preserve"> - MODEL DE PROPOSICIÓ – CRITERIS D’ADJUDICACIÓ QUANTIFICABLES MITJANÇANT LA MERA APLICACIÓ DE FÓRMULES (</w:t>
      </w:r>
      <w:r w:rsidR="004F3DD8" w:rsidRPr="00EF6658">
        <w:rPr>
          <w:b/>
          <w:sz w:val="22"/>
        </w:rPr>
        <w:t xml:space="preserve">Sobre </w:t>
      </w:r>
      <w:r w:rsidR="004F3DD8" w:rsidRPr="00EF6658">
        <w:rPr>
          <w:b/>
          <w:sz w:val="22"/>
          <w:szCs w:val="22"/>
        </w:rPr>
        <w:t>3)</w:t>
      </w:r>
    </w:p>
    <w:p w:rsidR="004F3DD8" w:rsidRDefault="004F3DD8">
      <w:pPr>
        <w:pStyle w:val="Textosinformato"/>
        <w:spacing w:line="360" w:lineRule="auto"/>
        <w:jc w:val="both"/>
        <w:rPr>
          <w:rFonts w:ascii="Arial" w:hAnsi="Arial" w:cs="Arial"/>
          <w:b/>
          <w:sz w:val="22"/>
        </w:rPr>
      </w:pPr>
    </w:p>
    <w:p w:rsidR="004F3DD8" w:rsidRDefault="004F3DD8">
      <w:pPr>
        <w:spacing w:line="360" w:lineRule="auto"/>
        <w:jc w:val="both"/>
      </w:pPr>
      <w:r w:rsidRPr="00B42437">
        <w:rPr>
          <w:sz w:val="22"/>
          <w:szCs w:val="22"/>
        </w:rPr>
        <w:t xml:space="preserve">En/Na …, amb Document Nacional d'Identitat núm. …, amb domicili a efectes de notificació a …, carrer ..., núm. …, en nom propi o en representació de l’empresa…amb NIF..., amb domicili social al carrer....núm..... de ....segons escriptura d’apoderament atorgada davant del notari de..., el Sr. ...., en data.... i </w:t>
      </w:r>
      <w:proofErr w:type="spellStart"/>
      <w:r w:rsidRPr="00B42437">
        <w:rPr>
          <w:sz w:val="22"/>
          <w:szCs w:val="22"/>
        </w:rPr>
        <w:t>núm</w:t>
      </w:r>
      <w:proofErr w:type="spellEnd"/>
      <w:r w:rsidRPr="00B42437">
        <w:rPr>
          <w:sz w:val="22"/>
          <w:szCs w:val="22"/>
        </w:rPr>
        <w:t xml:space="preserve"> del seu protocol.....</w:t>
      </w:r>
      <w:r>
        <w:rPr>
          <w:sz w:val="22"/>
          <w:szCs w:val="22"/>
        </w:rPr>
        <w:t xml:space="preserve"> assabentat/assabentada del procediment obert convocat per a l’adjudicació del </w:t>
      </w:r>
      <w:r w:rsidRPr="00EF6658">
        <w:rPr>
          <w:sz w:val="22"/>
          <w:szCs w:val="22"/>
        </w:rPr>
        <w:t xml:space="preserve">contracte de </w:t>
      </w:r>
      <w:r w:rsidR="00EF6658" w:rsidRPr="00EF6658">
        <w:rPr>
          <w:sz w:val="22"/>
          <w:szCs w:val="22"/>
        </w:rPr>
        <w:t>servei d’acció socioeducativa i comunitària Punt Jove a l’Institut (PJI)</w:t>
      </w:r>
      <w:r w:rsidRPr="00EF6658">
        <w:rPr>
          <w:sz w:val="22"/>
          <w:szCs w:val="22"/>
        </w:rPr>
        <w:t>, manifesto que accepto</w:t>
      </w:r>
      <w:r>
        <w:rPr>
          <w:sz w:val="22"/>
          <w:szCs w:val="22"/>
        </w:rPr>
        <w:t xml:space="preserve"> íntegrament els plecs de clàusules administratives particulars (PCAP) i de prescripcions tècniques (PPT), i em comprometo a complir les obligacions especificades en aquests plecs, d’acord amb la següent oferta:</w:t>
      </w:r>
    </w:p>
    <w:p w:rsidR="004F3DD8" w:rsidRDefault="004F3DD8">
      <w:pPr>
        <w:jc w:val="both"/>
      </w:pPr>
    </w:p>
    <w:p w:rsidR="0094009C" w:rsidRDefault="0094009C">
      <w:pPr>
        <w:jc w:val="both"/>
      </w:pPr>
    </w:p>
    <w:p w:rsidR="0094009C" w:rsidRDefault="0094009C" w:rsidP="0094009C">
      <w:pPr>
        <w:pStyle w:val="Textosinformato1"/>
        <w:spacing w:line="360" w:lineRule="auto"/>
        <w:jc w:val="both"/>
        <w:rPr>
          <w:rFonts w:ascii="Arial" w:hAnsi="Arial" w:cs="Arial"/>
          <w:sz w:val="22"/>
          <w:szCs w:val="22"/>
        </w:rPr>
      </w:pPr>
    </w:p>
    <w:tbl>
      <w:tblPr>
        <w:tblW w:w="9450" w:type="dxa"/>
        <w:tblInd w:w="-128" w:type="dxa"/>
        <w:tblLayout w:type="fixed"/>
        <w:tblCellMar>
          <w:top w:w="108" w:type="dxa"/>
          <w:bottom w:w="108" w:type="dxa"/>
        </w:tblCellMar>
        <w:tblLook w:val="0000" w:firstRow="0" w:lastRow="0" w:firstColumn="0" w:lastColumn="0" w:noHBand="0" w:noVBand="0"/>
      </w:tblPr>
      <w:tblGrid>
        <w:gridCol w:w="1391"/>
        <w:gridCol w:w="3384"/>
        <w:gridCol w:w="4675"/>
      </w:tblGrid>
      <w:tr w:rsidR="0094009C" w:rsidRPr="00F503A2" w:rsidTr="0094009C">
        <w:tc>
          <w:tcPr>
            <w:tcW w:w="1391" w:type="dxa"/>
            <w:tcBorders>
              <w:left w:val="single" w:sz="4" w:space="0" w:color="FFFFFF"/>
            </w:tcBorders>
            <w:shd w:val="clear" w:color="auto" w:fill="D9D9D9"/>
            <w:vAlign w:val="center"/>
          </w:tcPr>
          <w:p w:rsidR="0094009C" w:rsidRPr="00F503A2" w:rsidRDefault="0094009C" w:rsidP="0094009C">
            <w:pPr>
              <w:widowControl w:val="0"/>
              <w:rPr>
                <w:sz w:val="22"/>
                <w:szCs w:val="22"/>
              </w:rPr>
            </w:pPr>
            <w:r>
              <w:rPr>
                <w:sz w:val="22"/>
                <w:szCs w:val="22"/>
              </w:rPr>
              <w:t>15</w:t>
            </w:r>
            <w:r w:rsidRPr="00F503A2">
              <w:rPr>
                <w:sz w:val="22"/>
                <w:szCs w:val="22"/>
              </w:rPr>
              <w:t>.1.1.</w:t>
            </w:r>
          </w:p>
        </w:tc>
        <w:tc>
          <w:tcPr>
            <w:tcW w:w="8059" w:type="dxa"/>
            <w:gridSpan w:val="2"/>
            <w:tcBorders>
              <w:left w:val="single" w:sz="4" w:space="0" w:color="FFFFFF"/>
              <w:right w:val="single" w:sz="4" w:space="0" w:color="FFFFFF"/>
            </w:tcBorders>
            <w:shd w:val="clear" w:color="auto" w:fill="D9D9D9"/>
            <w:vAlign w:val="center"/>
          </w:tcPr>
          <w:p w:rsidR="0094009C" w:rsidRPr="00F503A2" w:rsidRDefault="0094009C" w:rsidP="0094009C">
            <w:pPr>
              <w:widowControl w:val="0"/>
              <w:spacing w:line="360" w:lineRule="auto"/>
              <w:rPr>
                <w:sz w:val="22"/>
                <w:szCs w:val="22"/>
              </w:rPr>
            </w:pPr>
            <w:r>
              <w:rPr>
                <w:color w:val="000000"/>
                <w:sz w:val="22"/>
                <w:szCs w:val="22"/>
              </w:rPr>
              <w:t>Preu, fins a un màxim de 1</w:t>
            </w:r>
            <w:r w:rsidRPr="00F503A2">
              <w:rPr>
                <w:color w:val="000000"/>
                <w:sz w:val="22"/>
                <w:szCs w:val="22"/>
              </w:rPr>
              <w:t>0 punts</w:t>
            </w:r>
          </w:p>
        </w:tc>
      </w:tr>
      <w:tr w:rsidR="0094009C" w:rsidTr="0094009C">
        <w:tc>
          <w:tcPr>
            <w:tcW w:w="945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94009C" w:rsidRDefault="0094009C" w:rsidP="0094009C">
            <w:pPr>
              <w:widowControl w:val="0"/>
              <w:jc w:val="both"/>
              <w:rPr>
                <w:sz w:val="22"/>
                <w:szCs w:val="22"/>
              </w:rPr>
            </w:pPr>
            <w:r>
              <w:rPr>
                <w:sz w:val="22"/>
                <w:szCs w:val="22"/>
              </w:rPr>
              <w:t>No  s’acceptarà cap oferta  econòmica que superi el pressupost base de licitació. Presentar una oferta de preu superior al pressupost base licitació serà motiu d’exclusió del procediment d’adjudicació del contracte.</w:t>
            </w:r>
          </w:p>
        </w:tc>
      </w:tr>
      <w:tr w:rsidR="0094009C" w:rsidTr="0094009C">
        <w:tc>
          <w:tcPr>
            <w:tcW w:w="4775" w:type="dxa"/>
            <w:gridSpan w:val="2"/>
            <w:tcBorders>
              <w:top w:val="single" w:sz="4" w:space="0" w:color="FFFFFF"/>
              <w:left w:val="single" w:sz="4" w:space="0" w:color="FFFFFF"/>
              <w:bottom w:val="single" w:sz="4" w:space="0" w:color="FFFFFF"/>
              <w:right w:val="single" w:sz="4" w:space="0" w:color="FFFFFF"/>
            </w:tcBorders>
            <w:shd w:val="clear" w:color="auto" w:fill="F2F2F2"/>
          </w:tcPr>
          <w:p w:rsidR="0094009C" w:rsidRDefault="0094009C" w:rsidP="0094009C">
            <w:pPr>
              <w:widowControl w:val="0"/>
              <w:spacing w:before="60" w:after="60"/>
              <w:jc w:val="center"/>
              <w:rPr>
                <w:sz w:val="22"/>
                <w:szCs w:val="22"/>
              </w:rPr>
            </w:pPr>
            <w:r>
              <w:rPr>
                <w:color w:val="auto"/>
                <w:sz w:val="22"/>
                <w:szCs w:val="22"/>
                <w:lang w:eastAsia="es-ES"/>
              </w:rPr>
              <w:t xml:space="preserve">Pressupost base de licitació, </w:t>
            </w:r>
            <w:r>
              <w:rPr>
                <w:sz w:val="22"/>
                <w:szCs w:val="22"/>
              </w:rPr>
              <w:t>exclòs l</w:t>
            </w:r>
            <w:r>
              <w:rPr>
                <w:sz w:val="22"/>
                <w:szCs w:val="22"/>
                <w:lang w:val="af-ZA"/>
              </w:rPr>
              <w:t>’IVA</w:t>
            </w:r>
            <w:r>
              <w:rPr>
                <w:sz w:val="22"/>
                <w:szCs w:val="22"/>
              </w:rPr>
              <w:t>:</w:t>
            </w:r>
          </w:p>
        </w:tc>
        <w:tc>
          <w:tcPr>
            <w:tcW w:w="4675" w:type="dxa"/>
            <w:tcBorders>
              <w:top w:val="single" w:sz="4" w:space="0" w:color="FFFFFF"/>
              <w:left w:val="single" w:sz="4" w:space="0" w:color="FFFFFF"/>
              <w:bottom w:val="single" w:sz="4" w:space="0" w:color="F2F2F2" w:themeColor="background1" w:themeShade="F2"/>
              <w:right w:val="single" w:sz="4" w:space="0" w:color="FFFFFF"/>
            </w:tcBorders>
            <w:shd w:val="clear" w:color="auto" w:fill="F2F2F2"/>
          </w:tcPr>
          <w:p w:rsidR="0094009C" w:rsidRDefault="0094009C" w:rsidP="0094009C">
            <w:pPr>
              <w:widowControl w:val="0"/>
              <w:spacing w:before="60" w:after="60"/>
              <w:jc w:val="center"/>
              <w:rPr>
                <w:color w:val="auto"/>
                <w:sz w:val="22"/>
                <w:szCs w:val="22"/>
                <w:lang w:eastAsia="es-ES"/>
              </w:rPr>
            </w:pPr>
            <w:r>
              <w:rPr>
                <w:color w:val="auto"/>
                <w:sz w:val="22"/>
                <w:szCs w:val="22"/>
                <w:lang w:eastAsia="es-ES"/>
              </w:rPr>
              <w:t xml:space="preserve">Preu ofert,  </w:t>
            </w:r>
            <w:r>
              <w:rPr>
                <w:sz w:val="22"/>
                <w:szCs w:val="22"/>
              </w:rPr>
              <w:t>exclòs l</w:t>
            </w:r>
            <w:r>
              <w:rPr>
                <w:sz w:val="22"/>
                <w:szCs w:val="22"/>
                <w:lang w:val="af-ZA"/>
              </w:rPr>
              <w:t>’IVA</w:t>
            </w:r>
            <w:r>
              <w:rPr>
                <w:sz w:val="22"/>
                <w:szCs w:val="22"/>
              </w:rPr>
              <w:t>:</w:t>
            </w:r>
          </w:p>
        </w:tc>
      </w:tr>
      <w:tr w:rsidR="0094009C" w:rsidTr="0094009C">
        <w:tc>
          <w:tcPr>
            <w:tcW w:w="4775" w:type="dxa"/>
            <w:gridSpan w:val="2"/>
            <w:tcBorders>
              <w:top w:val="single" w:sz="4" w:space="0" w:color="FFFFFF"/>
              <w:left w:val="single" w:sz="4" w:space="0" w:color="FFFFFF"/>
              <w:bottom w:val="single" w:sz="4" w:space="0" w:color="FFFFFF"/>
              <w:right w:val="single" w:sz="4" w:space="0" w:color="F2F2F2" w:themeColor="background1" w:themeShade="F2"/>
            </w:tcBorders>
            <w:shd w:val="clear" w:color="auto" w:fill="F2F2F2"/>
            <w:vAlign w:val="bottom"/>
          </w:tcPr>
          <w:p w:rsidR="0094009C" w:rsidRDefault="0094009C" w:rsidP="0094009C">
            <w:pPr>
              <w:widowControl w:val="0"/>
              <w:jc w:val="center"/>
              <w:rPr>
                <w:color w:val="000000"/>
                <w:sz w:val="22"/>
                <w:szCs w:val="22"/>
              </w:rPr>
            </w:pPr>
            <w:r w:rsidRPr="0094009C">
              <w:rPr>
                <w:sz w:val="22"/>
                <w:szCs w:val="22"/>
              </w:rPr>
              <w:t xml:space="preserve">89.000,00 </w:t>
            </w:r>
            <w:r>
              <w:rPr>
                <w:sz w:val="22"/>
                <w:szCs w:val="22"/>
              </w:rPr>
              <w:t>€</w:t>
            </w:r>
          </w:p>
        </w:tc>
        <w:tc>
          <w:tcPr>
            <w:tcW w:w="46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rsidR="0094009C" w:rsidRDefault="0094009C" w:rsidP="0094009C">
            <w:pPr>
              <w:widowControl w:val="0"/>
              <w:spacing w:before="60" w:after="60"/>
              <w:jc w:val="center"/>
              <w:rPr>
                <w:color w:val="auto"/>
                <w:sz w:val="22"/>
                <w:szCs w:val="22"/>
                <w:lang w:val="es-ES" w:eastAsia="es-ES"/>
              </w:rPr>
            </w:pPr>
            <w:r>
              <w:rPr>
                <w:color w:val="auto"/>
                <w:sz w:val="22"/>
                <w:szCs w:val="22"/>
                <w:lang w:val="es-ES" w:eastAsia="es-ES"/>
              </w:rPr>
              <w:t>……  €</w:t>
            </w:r>
          </w:p>
        </w:tc>
      </w:tr>
      <w:tr w:rsidR="0094009C" w:rsidTr="0094009C">
        <w:tc>
          <w:tcPr>
            <w:tcW w:w="4775" w:type="dxa"/>
            <w:gridSpan w:val="2"/>
            <w:tcBorders>
              <w:top w:val="single" w:sz="4" w:space="0" w:color="FFFFFF"/>
              <w:left w:val="single" w:sz="4" w:space="0" w:color="FFFFFF"/>
              <w:bottom w:val="single" w:sz="4" w:space="0" w:color="FFFFFF"/>
              <w:right w:val="single" w:sz="4" w:space="0" w:color="F2F2F2" w:themeColor="background1" w:themeShade="F2"/>
            </w:tcBorders>
            <w:shd w:val="clear" w:color="auto" w:fill="F2F2F2"/>
            <w:vAlign w:val="bottom"/>
          </w:tcPr>
          <w:p w:rsidR="0094009C" w:rsidRDefault="0094009C" w:rsidP="0094009C">
            <w:pPr>
              <w:widowControl w:val="0"/>
              <w:jc w:val="center"/>
              <w:rPr>
                <w:sz w:val="22"/>
                <w:szCs w:val="22"/>
              </w:rPr>
            </w:pPr>
            <w:r>
              <w:rPr>
                <w:sz w:val="22"/>
                <w:szCs w:val="22"/>
              </w:rPr>
              <w:t>Quota actual de l’IVA aplicable</w:t>
            </w:r>
          </w:p>
        </w:tc>
        <w:tc>
          <w:tcPr>
            <w:tcW w:w="46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rsidR="0094009C" w:rsidRDefault="0094009C" w:rsidP="0094009C">
            <w:pPr>
              <w:widowControl w:val="0"/>
              <w:spacing w:before="60" w:after="60"/>
              <w:jc w:val="center"/>
              <w:rPr>
                <w:color w:val="auto"/>
                <w:sz w:val="22"/>
                <w:szCs w:val="22"/>
                <w:lang w:val="es-ES" w:eastAsia="es-ES"/>
              </w:rPr>
            </w:pPr>
            <w:r>
              <w:rPr>
                <w:color w:val="auto"/>
                <w:sz w:val="22"/>
                <w:szCs w:val="22"/>
                <w:lang w:val="es-ES" w:eastAsia="es-ES"/>
              </w:rPr>
              <w:t>……  %</w:t>
            </w:r>
          </w:p>
        </w:tc>
      </w:tr>
    </w:tbl>
    <w:p w:rsidR="0094009C" w:rsidRDefault="0094009C" w:rsidP="0094009C">
      <w:pPr>
        <w:jc w:val="both"/>
      </w:pPr>
    </w:p>
    <w:p w:rsidR="00B05904" w:rsidRDefault="00B05904" w:rsidP="0094009C">
      <w:pPr>
        <w:jc w:val="both"/>
      </w:pPr>
      <w:r>
        <w:br w:type="page"/>
      </w:r>
    </w:p>
    <w:p w:rsidR="0094009C" w:rsidRDefault="0094009C" w:rsidP="0094009C">
      <w:pPr>
        <w:jc w:val="both"/>
      </w:pPr>
    </w:p>
    <w:tbl>
      <w:tblPr>
        <w:tblW w:w="9450" w:type="dxa"/>
        <w:tblInd w:w="-128" w:type="dxa"/>
        <w:tblLayout w:type="fixed"/>
        <w:tblCellMar>
          <w:top w:w="108" w:type="dxa"/>
          <w:bottom w:w="108" w:type="dxa"/>
        </w:tblCellMar>
        <w:tblLook w:val="0000" w:firstRow="0" w:lastRow="0" w:firstColumn="0" w:lastColumn="0" w:noHBand="0" w:noVBand="0"/>
      </w:tblPr>
      <w:tblGrid>
        <w:gridCol w:w="1388"/>
        <w:gridCol w:w="4660"/>
        <w:gridCol w:w="3402"/>
      </w:tblGrid>
      <w:tr w:rsidR="0094009C" w:rsidTr="00B05904">
        <w:trPr>
          <w:trHeight w:val="802"/>
        </w:trPr>
        <w:tc>
          <w:tcPr>
            <w:tcW w:w="1388" w:type="dxa"/>
            <w:tcBorders>
              <w:left w:val="single" w:sz="4" w:space="0" w:color="FFFFFF"/>
              <w:bottom w:val="single" w:sz="4" w:space="0" w:color="FFFFFF"/>
            </w:tcBorders>
            <w:shd w:val="clear" w:color="auto" w:fill="D9D9D9"/>
            <w:vAlign w:val="center"/>
          </w:tcPr>
          <w:p w:rsidR="0094009C" w:rsidRPr="005F4DFC" w:rsidRDefault="0094009C" w:rsidP="0094009C">
            <w:pPr>
              <w:widowControl w:val="0"/>
              <w:rPr>
                <w:sz w:val="22"/>
                <w:szCs w:val="22"/>
              </w:rPr>
            </w:pPr>
            <w:r w:rsidRPr="0094009C">
              <w:rPr>
                <w:sz w:val="22"/>
                <w:szCs w:val="22"/>
              </w:rPr>
              <w:t>15.2.2.</w:t>
            </w:r>
            <w:r w:rsidRPr="0094009C">
              <w:rPr>
                <w:sz w:val="22"/>
                <w:szCs w:val="22"/>
              </w:rPr>
              <w:tab/>
            </w:r>
          </w:p>
        </w:tc>
        <w:tc>
          <w:tcPr>
            <w:tcW w:w="8062" w:type="dxa"/>
            <w:gridSpan w:val="2"/>
            <w:tcBorders>
              <w:left w:val="single" w:sz="4" w:space="0" w:color="FFFFFF"/>
              <w:bottom w:val="single" w:sz="4" w:space="0" w:color="FFFFFF"/>
              <w:right w:val="single" w:sz="4" w:space="0" w:color="FFFFFF"/>
            </w:tcBorders>
            <w:shd w:val="clear" w:color="auto" w:fill="D9D9D9"/>
            <w:vAlign w:val="center"/>
          </w:tcPr>
          <w:p w:rsidR="0094009C" w:rsidRPr="005F4DFC" w:rsidRDefault="0094009C" w:rsidP="0094009C">
            <w:pPr>
              <w:widowControl w:val="0"/>
              <w:rPr>
                <w:sz w:val="22"/>
                <w:szCs w:val="22"/>
              </w:rPr>
            </w:pPr>
          </w:p>
          <w:p w:rsidR="0094009C" w:rsidRPr="005F4DFC" w:rsidRDefault="0094009C" w:rsidP="0094009C">
            <w:pPr>
              <w:widowControl w:val="0"/>
              <w:rPr>
                <w:sz w:val="22"/>
                <w:szCs w:val="22"/>
              </w:rPr>
            </w:pPr>
            <w:r w:rsidRPr="0094009C">
              <w:rPr>
                <w:sz w:val="22"/>
                <w:szCs w:val="22"/>
              </w:rPr>
              <w:t>Increment del nombre de la bossa d’hores anuals</w:t>
            </w:r>
            <w:r w:rsidRPr="005F4DFC">
              <w:rPr>
                <w:sz w:val="22"/>
                <w:szCs w:val="22"/>
              </w:rPr>
              <w:t>, fins a un màxim de</w:t>
            </w:r>
            <w:r>
              <w:rPr>
                <w:sz w:val="22"/>
                <w:szCs w:val="22"/>
              </w:rPr>
              <w:t xml:space="preserve"> 5 </w:t>
            </w:r>
            <w:r w:rsidRPr="005F4DFC">
              <w:rPr>
                <w:sz w:val="22"/>
                <w:szCs w:val="22"/>
              </w:rPr>
              <w:t>punts</w:t>
            </w:r>
          </w:p>
          <w:p w:rsidR="0094009C" w:rsidRPr="005F4DFC" w:rsidRDefault="0094009C" w:rsidP="0094009C">
            <w:pPr>
              <w:widowControl w:val="0"/>
              <w:rPr>
                <w:sz w:val="22"/>
                <w:szCs w:val="22"/>
              </w:rPr>
            </w:pPr>
          </w:p>
        </w:tc>
      </w:tr>
      <w:tr w:rsidR="0094009C" w:rsidTr="00B05904">
        <w:tc>
          <w:tcPr>
            <w:tcW w:w="9450" w:type="dxa"/>
            <w:gridSpan w:val="3"/>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4009C" w:rsidRDefault="0094009C" w:rsidP="0094009C">
            <w:pPr>
              <w:jc w:val="both"/>
              <w:rPr>
                <w:spacing w:val="-2"/>
                <w:sz w:val="22"/>
                <w:szCs w:val="22"/>
              </w:rPr>
            </w:pPr>
            <w:r>
              <w:rPr>
                <w:spacing w:val="-2"/>
                <w:sz w:val="22"/>
                <w:szCs w:val="22"/>
              </w:rPr>
              <w:t xml:space="preserve">D’acord amb el PPT: </w:t>
            </w:r>
          </w:p>
          <w:p w:rsidR="0094009C" w:rsidRPr="00347536" w:rsidRDefault="0094009C" w:rsidP="0094009C">
            <w:pPr>
              <w:suppressAutoHyphens w:val="0"/>
              <w:autoSpaceDE w:val="0"/>
              <w:autoSpaceDN w:val="0"/>
              <w:adjustRightInd w:val="0"/>
              <w:ind w:left="720"/>
              <w:rPr>
                <w:i/>
                <w:color w:val="auto"/>
                <w:lang w:eastAsia="es-ES"/>
              </w:rPr>
            </w:pPr>
            <w:r w:rsidRPr="000B1CE6">
              <w:rPr>
                <w:color w:val="auto"/>
                <w:lang w:eastAsia="es-ES"/>
              </w:rPr>
              <w:t>“</w:t>
            </w:r>
            <w:r w:rsidRPr="00347536">
              <w:rPr>
                <w:i/>
                <w:color w:val="auto"/>
                <w:lang w:eastAsia="es-ES"/>
              </w:rPr>
              <w:t xml:space="preserve">el projecte disposarà d’una bossa de mínim </w:t>
            </w:r>
            <w:r w:rsidRPr="00347536">
              <w:rPr>
                <w:b/>
                <w:i/>
                <w:color w:val="auto"/>
                <w:lang w:eastAsia="es-ES"/>
              </w:rPr>
              <w:t>30 hores anuals</w:t>
            </w:r>
            <w:r w:rsidRPr="00347536">
              <w:rPr>
                <w:i/>
                <w:color w:val="auto"/>
                <w:lang w:eastAsia="es-ES"/>
              </w:rPr>
              <w:t xml:space="preserve"> per desenvolupar les</w:t>
            </w:r>
          </w:p>
          <w:p w:rsidR="0094009C" w:rsidRPr="000B1CE6" w:rsidRDefault="0094009C" w:rsidP="0094009C">
            <w:pPr>
              <w:suppressAutoHyphens w:val="0"/>
              <w:autoSpaceDE w:val="0"/>
              <w:autoSpaceDN w:val="0"/>
              <w:adjustRightInd w:val="0"/>
              <w:ind w:left="720"/>
              <w:rPr>
                <w:spacing w:val="-2"/>
              </w:rPr>
            </w:pPr>
            <w:r w:rsidRPr="00347536">
              <w:rPr>
                <w:i/>
                <w:color w:val="auto"/>
                <w:lang w:eastAsia="es-ES"/>
              </w:rPr>
              <w:t>accions que no es poden assumir dins l'horari establert</w:t>
            </w:r>
            <w:r w:rsidRPr="000B1CE6">
              <w:rPr>
                <w:i/>
                <w:color w:val="auto"/>
                <w:lang w:eastAsia="es-ES"/>
              </w:rPr>
              <w:t>".</w:t>
            </w:r>
          </w:p>
          <w:p w:rsidR="0094009C" w:rsidRDefault="0094009C" w:rsidP="0094009C">
            <w:pPr>
              <w:tabs>
                <w:tab w:val="left" w:pos="1080"/>
              </w:tabs>
              <w:ind w:left="1080" w:hanging="1080"/>
              <w:jc w:val="both"/>
            </w:pPr>
          </w:p>
          <w:p w:rsidR="0094009C" w:rsidRPr="00B05904" w:rsidRDefault="0094009C" w:rsidP="00B05904">
            <w:pPr>
              <w:jc w:val="both"/>
              <w:rPr>
                <w:sz w:val="22"/>
                <w:szCs w:val="22"/>
                <w:lang w:eastAsia="es-ES"/>
              </w:rPr>
            </w:pPr>
            <w:r w:rsidRPr="00A13CCE">
              <w:rPr>
                <w:sz w:val="22"/>
                <w:szCs w:val="22"/>
                <w:lang w:eastAsia="es-ES"/>
              </w:rPr>
              <w:t>Es valorarà que les licitadores ofereixin incrementar el</w:t>
            </w:r>
            <w:r>
              <w:rPr>
                <w:sz w:val="22"/>
                <w:szCs w:val="22"/>
                <w:lang w:eastAsia="es-ES"/>
              </w:rPr>
              <w:t xml:space="preserve"> nombre d’aquesta bossa d’hores </w:t>
            </w:r>
            <w:r w:rsidR="00B05904">
              <w:rPr>
                <w:sz w:val="22"/>
                <w:szCs w:val="22"/>
                <w:lang w:eastAsia="es-ES"/>
              </w:rPr>
              <w:t>anual.</w:t>
            </w:r>
          </w:p>
        </w:tc>
      </w:tr>
      <w:tr w:rsidR="0094009C" w:rsidTr="00B05904">
        <w:tc>
          <w:tcPr>
            <w:tcW w:w="6048" w:type="dxa"/>
            <w:gridSpan w:val="2"/>
            <w:tcBorders>
              <w:top w:val="single" w:sz="4" w:space="0" w:color="FFFFFF"/>
              <w:left w:val="single" w:sz="4" w:space="0" w:color="FFFFFF"/>
              <w:bottom w:val="single" w:sz="4" w:space="0" w:color="FFFFFF" w:themeColor="background1"/>
              <w:right w:val="single" w:sz="4" w:space="0" w:color="FFFFFF"/>
            </w:tcBorders>
            <w:shd w:val="clear" w:color="auto" w:fill="F2F2F2" w:themeFill="background1" w:themeFillShade="F2"/>
            <w:vAlign w:val="center"/>
          </w:tcPr>
          <w:p w:rsidR="0094009C" w:rsidRDefault="0094009C" w:rsidP="00B05904">
            <w:pPr>
              <w:widowControl w:val="0"/>
              <w:jc w:val="center"/>
              <w:rPr>
                <w:sz w:val="22"/>
                <w:szCs w:val="22"/>
              </w:rPr>
            </w:pPr>
            <w:r w:rsidRPr="0094009C">
              <w:rPr>
                <w:sz w:val="22"/>
                <w:szCs w:val="22"/>
              </w:rPr>
              <w:t>Increment del nombre de la bossa d’hores anuals</w:t>
            </w:r>
          </w:p>
        </w:tc>
        <w:tc>
          <w:tcPr>
            <w:tcW w:w="3402" w:type="dxa"/>
            <w:tcBorders>
              <w:top w:val="single" w:sz="4" w:space="0" w:color="FFFFFF"/>
              <w:left w:val="single" w:sz="4" w:space="0" w:color="FFFFFF"/>
              <w:bottom w:val="single" w:sz="8" w:space="0" w:color="F2F2F2" w:themeColor="background1" w:themeShade="F2"/>
              <w:right w:val="single" w:sz="4" w:space="0" w:color="FFFFFF"/>
            </w:tcBorders>
            <w:shd w:val="clear" w:color="auto" w:fill="F2F2F2"/>
            <w:vAlign w:val="bottom"/>
          </w:tcPr>
          <w:p w:rsidR="0094009C" w:rsidRDefault="0094009C" w:rsidP="0094009C">
            <w:pPr>
              <w:widowControl w:val="0"/>
              <w:spacing w:line="360" w:lineRule="auto"/>
              <w:jc w:val="center"/>
              <w:rPr>
                <w:sz w:val="28"/>
                <w:szCs w:val="28"/>
              </w:rPr>
            </w:pPr>
            <w:r w:rsidRPr="005F4DFC">
              <w:rPr>
                <w:sz w:val="28"/>
                <w:szCs w:val="28"/>
              </w:rPr>
              <w:t>(</w:t>
            </w:r>
            <w:r w:rsidRPr="0094009C">
              <w:rPr>
                <w:b/>
                <w:sz w:val="28"/>
                <w:szCs w:val="28"/>
              </w:rPr>
              <w:t>SÍ</w:t>
            </w:r>
            <w:r>
              <w:rPr>
                <w:b/>
                <w:sz w:val="28"/>
                <w:szCs w:val="28"/>
              </w:rPr>
              <w:t xml:space="preserve"> / </w:t>
            </w:r>
            <w:r w:rsidRPr="0094009C">
              <w:rPr>
                <w:b/>
                <w:sz w:val="28"/>
                <w:szCs w:val="28"/>
              </w:rPr>
              <w:t>NO</w:t>
            </w:r>
            <w:r w:rsidRPr="005F4DFC">
              <w:rPr>
                <w:sz w:val="28"/>
                <w:szCs w:val="28"/>
              </w:rPr>
              <w:t>)</w:t>
            </w:r>
          </w:p>
          <w:p w:rsidR="0094009C" w:rsidRPr="0094009C" w:rsidRDefault="0094009C" w:rsidP="0094009C">
            <w:pPr>
              <w:widowControl w:val="0"/>
              <w:spacing w:line="360" w:lineRule="auto"/>
              <w:jc w:val="center"/>
              <w:rPr>
                <w:sz w:val="18"/>
                <w:szCs w:val="18"/>
              </w:rPr>
            </w:pPr>
            <w:r w:rsidRPr="0094009C">
              <w:rPr>
                <w:sz w:val="18"/>
                <w:szCs w:val="18"/>
              </w:rPr>
              <w:t>Indicar el que correspongui</w:t>
            </w:r>
          </w:p>
        </w:tc>
      </w:tr>
      <w:tr w:rsidR="0094009C" w:rsidRPr="00E42D0E" w:rsidTr="00B05904">
        <w:tc>
          <w:tcPr>
            <w:tcW w:w="6048" w:type="dxa"/>
            <w:gridSpan w:val="2"/>
            <w:tcBorders>
              <w:top w:val="single" w:sz="4" w:space="0" w:color="FFFFFF" w:themeColor="background1"/>
              <w:left w:val="single" w:sz="4"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rsidR="0094009C" w:rsidRPr="00E42D0E" w:rsidRDefault="0094009C" w:rsidP="00B05904">
            <w:pPr>
              <w:widowControl w:val="0"/>
              <w:jc w:val="both"/>
              <w:rPr>
                <w:sz w:val="22"/>
                <w:szCs w:val="22"/>
              </w:rPr>
            </w:pPr>
            <w:r w:rsidRPr="00B05904">
              <w:rPr>
                <w:sz w:val="22"/>
                <w:szCs w:val="22"/>
              </w:rPr>
              <w:t>Ofereix un increment de 6 hores assignades a la bossa d’hores anuals</w:t>
            </w:r>
          </w:p>
        </w:tc>
        <w:tc>
          <w:tcPr>
            <w:tcW w:w="3402"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bottom"/>
          </w:tcPr>
          <w:p w:rsidR="0094009C" w:rsidRPr="00B05904" w:rsidRDefault="0094009C" w:rsidP="00B05904">
            <w:pPr>
              <w:widowControl w:val="0"/>
              <w:spacing w:before="60" w:after="60"/>
              <w:jc w:val="center"/>
              <w:rPr>
                <w:color w:val="auto"/>
                <w:sz w:val="22"/>
                <w:szCs w:val="22"/>
                <w:lang w:val="es-ES" w:eastAsia="es-ES"/>
              </w:rPr>
            </w:pPr>
            <w:r w:rsidRPr="00B05904">
              <w:rPr>
                <w:color w:val="auto"/>
                <w:sz w:val="22"/>
                <w:szCs w:val="22"/>
                <w:lang w:val="es-ES" w:eastAsia="es-ES"/>
              </w:rPr>
              <w:t xml:space="preserve">....... </w:t>
            </w:r>
          </w:p>
        </w:tc>
      </w:tr>
    </w:tbl>
    <w:p w:rsidR="0094009C" w:rsidRDefault="0094009C" w:rsidP="0094009C">
      <w:pPr>
        <w:jc w:val="both"/>
      </w:pPr>
    </w:p>
    <w:p w:rsidR="0094009C" w:rsidRDefault="0094009C" w:rsidP="0094009C">
      <w:pPr>
        <w:tabs>
          <w:tab w:val="left" w:pos="1080"/>
        </w:tabs>
        <w:ind w:left="1080" w:hanging="1080"/>
        <w:jc w:val="both"/>
        <w:rPr>
          <w:b/>
          <w:u w:val="single"/>
        </w:rPr>
      </w:pPr>
    </w:p>
    <w:tbl>
      <w:tblPr>
        <w:tblW w:w="9450" w:type="dxa"/>
        <w:tblInd w:w="-128" w:type="dxa"/>
        <w:tblLayout w:type="fixed"/>
        <w:tblCellMar>
          <w:top w:w="108" w:type="dxa"/>
          <w:bottom w:w="108" w:type="dxa"/>
        </w:tblCellMar>
        <w:tblLook w:val="0000" w:firstRow="0" w:lastRow="0" w:firstColumn="0" w:lastColumn="0" w:noHBand="0" w:noVBand="0"/>
      </w:tblPr>
      <w:tblGrid>
        <w:gridCol w:w="1388"/>
        <w:gridCol w:w="4660"/>
        <w:gridCol w:w="3402"/>
      </w:tblGrid>
      <w:tr w:rsidR="00B05904" w:rsidTr="003D0128">
        <w:trPr>
          <w:trHeight w:val="802"/>
        </w:trPr>
        <w:tc>
          <w:tcPr>
            <w:tcW w:w="1388" w:type="dxa"/>
            <w:tcBorders>
              <w:left w:val="single" w:sz="4" w:space="0" w:color="FFFFFF"/>
              <w:bottom w:val="single" w:sz="4" w:space="0" w:color="FFFFFF"/>
            </w:tcBorders>
            <w:shd w:val="clear" w:color="auto" w:fill="D9D9D9"/>
            <w:vAlign w:val="center"/>
          </w:tcPr>
          <w:p w:rsidR="00B05904" w:rsidRPr="005F4DFC" w:rsidRDefault="00B05904" w:rsidP="00B05904">
            <w:pPr>
              <w:widowControl w:val="0"/>
              <w:rPr>
                <w:sz w:val="22"/>
                <w:szCs w:val="22"/>
              </w:rPr>
            </w:pPr>
            <w:r w:rsidRPr="0094009C">
              <w:rPr>
                <w:sz w:val="22"/>
                <w:szCs w:val="22"/>
              </w:rPr>
              <w:t>15.2.</w:t>
            </w:r>
            <w:r>
              <w:rPr>
                <w:sz w:val="22"/>
                <w:szCs w:val="22"/>
              </w:rPr>
              <w:t>3</w:t>
            </w:r>
            <w:r w:rsidRPr="0094009C">
              <w:rPr>
                <w:sz w:val="22"/>
                <w:szCs w:val="22"/>
              </w:rPr>
              <w:t>.</w:t>
            </w:r>
            <w:r w:rsidRPr="0094009C">
              <w:rPr>
                <w:sz w:val="22"/>
                <w:szCs w:val="22"/>
              </w:rPr>
              <w:tab/>
            </w:r>
          </w:p>
        </w:tc>
        <w:tc>
          <w:tcPr>
            <w:tcW w:w="8062" w:type="dxa"/>
            <w:gridSpan w:val="2"/>
            <w:tcBorders>
              <w:left w:val="single" w:sz="4" w:space="0" w:color="FFFFFF"/>
              <w:bottom w:val="single" w:sz="4" w:space="0" w:color="FFFFFF"/>
              <w:right w:val="single" w:sz="4" w:space="0" w:color="FFFFFF"/>
            </w:tcBorders>
            <w:shd w:val="clear" w:color="auto" w:fill="D9D9D9"/>
            <w:vAlign w:val="center"/>
          </w:tcPr>
          <w:p w:rsidR="00B05904" w:rsidRPr="005F4DFC" w:rsidRDefault="00B05904" w:rsidP="003D0128">
            <w:pPr>
              <w:widowControl w:val="0"/>
              <w:rPr>
                <w:sz w:val="22"/>
                <w:szCs w:val="22"/>
              </w:rPr>
            </w:pPr>
          </w:p>
          <w:p w:rsidR="00B05904" w:rsidRPr="005F4DFC" w:rsidRDefault="00B05904" w:rsidP="003D0128">
            <w:pPr>
              <w:widowControl w:val="0"/>
              <w:rPr>
                <w:sz w:val="22"/>
                <w:szCs w:val="22"/>
              </w:rPr>
            </w:pPr>
            <w:r w:rsidRPr="00B05904">
              <w:rPr>
                <w:sz w:val="22"/>
                <w:szCs w:val="22"/>
              </w:rPr>
              <w:t>Dispositius mòbils per a l’equip de treball</w:t>
            </w:r>
            <w:r w:rsidRPr="005F4DFC">
              <w:rPr>
                <w:sz w:val="22"/>
                <w:szCs w:val="22"/>
              </w:rPr>
              <w:t>, fins a un màxim de</w:t>
            </w:r>
            <w:r>
              <w:rPr>
                <w:sz w:val="22"/>
                <w:szCs w:val="22"/>
              </w:rPr>
              <w:t xml:space="preserve"> 5 </w:t>
            </w:r>
            <w:r w:rsidRPr="005F4DFC">
              <w:rPr>
                <w:sz w:val="22"/>
                <w:szCs w:val="22"/>
              </w:rPr>
              <w:t>punts</w:t>
            </w:r>
          </w:p>
          <w:p w:rsidR="00B05904" w:rsidRPr="005F4DFC" w:rsidRDefault="00B05904" w:rsidP="003D0128">
            <w:pPr>
              <w:widowControl w:val="0"/>
              <w:rPr>
                <w:sz w:val="22"/>
                <w:szCs w:val="22"/>
              </w:rPr>
            </w:pPr>
          </w:p>
        </w:tc>
      </w:tr>
      <w:tr w:rsidR="00B05904" w:rsidTr="003D0128">
        <w:tc>
          <w:tcPr>
            <w:tcW w:w="9450" w:type="dxa"/>
            <w:gridSpan w:val="3"/>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B05904" w:rsidRDefault="00B05904" w:rsidP="003D0128">
            <w:pPr>
              <w:widowControl w:val="0"/>
              <w:suppressAutoHyphens w:val="0"/>
              <w:jc w:val="both"/>
              <w:rPr>
                <w:i/>
                <w:sz w:val="22"/>
                <w:szCs w:val="22"/>
                <w:lang w:eastAsia="es-ES"/>
              </w:rPr>
            </w:pPr>
            <w:r w:rsidRPr="00B05904">
              <w:rPr>
                <w:spacing w:val="-2"/>
                <w:sz w:val="22"/>
                <w:szCs w:val="22"/>
              </w:rPr>
              <w:t>Es valorarà que les licitadores ofereixin posar a disposició de l’equip de treball un mòbil per cada una de les tres professionals amb dades de connexió per treballar en el marc de les xarxes s</w:t>
            </w:r>
            <w:r w:rsidRPr="00B05904">
              <w:rPr>
                <w:spacing w:val="-2"/>
                <w:sz w:val="22"/>
                <w:szCs w:val="22"/>
              </w:rPr>
              <w:t>o</w:t>
            </w:r>
            <w:r w:rsidRPr="00B05904">
              <w:rPr>
                <w:spacing w:val="-2"/>
                <w:sz w:val="22"/>
                <w:szCs w:val="22"/>
              </w:rPr>
              <w:t>cials</w:t>
            </w:r>
          </w:p>
        </w:tc>
      </w:tr>
      <w:tr w:rsidR="00B05904" w:rsidTr="00B05904">
        <w:tc>
          <w:tcPr>
            <w:tcW w:w="6048" w:type="dxa"/>
            <w:gridSpan w:val="2"/>
            <w:tcBorders>
              <w:top w:val="single" w:sz="4" w:space="0" w:color="FFFFFF"/>
              <w:left w:val="single" w:sz="4" w:space="0" w:color="FFFFFF"/>
              <w:bottom w:val="single" w:sz="4" w:space="0" w:color="FFFFFF" w:themeColor="background1"/>
              <w:right w:val="single" w:sz="4" w:space="0" w:color="FFFFFF"/>
            </w:tcBorders>
            <w:shd w:val="clear" w:color="auto" w:fill="F2F2F2" w:themeFill="background1" w:themeFillShade="F2"/>
            <w:vAlign w:val="center"/>
          </w:tcPr>
          <w:p w:rsidR="00B05904" w:rsidRDefault="00B05904" w:rsidP="003D0128">
            <w:pPr>
              <w:widowControl w:val="0"/>
              <w:jc w:val="center"/>
              <w:rPr>
                <w:sz w:val="22"/>
                <w:szCs w:val="22"/>
              </w:rPr>
            </w:pPr>
            <w:r>
              <w:rPr>
                <w:sz w:val="22"/>
                <w:szCs w:val="22"/>
              </w:rPr>
              <w:t>Mòbils corporatius</w:t>
            </w:r>
          </w:p>
        </w:tc>
        <w:tc>
          <w:tcPr>
            <w:tcW w:w="3402" w:type="dxa"/>
            <w:tcBorders>
              <w:top w:val="single" w:sz="4" w:space="0" w:color="FFFFFF"/>
              <w:left w:val="single" w:sz="4" w:space="0" w:color="FFFFFF"/>
              <w:bottom w:val="single" w:sz="8" w:space="0" w:color="F2F2F2" w:themeColor="background1" w:themeShade="F2"/>
              <w:right w:val="single" w:sz="4" w:space="0" w:color="FFFFFF"/>
            </w:tcBorders>
            <w:shd w:val="clear" w:color="auto" w:fill="F2F2F2"/>
            <w:vAlign w:val="bottom"/>
          </w:tcPr>
          <w:p w:rsidR="00B05904" w:rsidRDefault="00B05904" w:rsidP="003D0128">
            <w:pPr>
              <w:widowControl w:val="0"/>
              <w:spacing w:line="360" w:lineRule="auto"/>
              <w:jc w:val="center"/>
              <w:rPr>
                <w:sz w:val="28"/>
                <w:szCs w:val="28"/>
              </w:rPr>
            </w:pPr>
            <w:r w:rsidRPr="005F4DFC">
              <w:rPr>
                <w:sz w:val="28"/>
                <w:szCs w:val="28"/>
              </w:rPr>
              <w:t>(</w:t>
            </w:r>
            <w:r w:rsidRPr="0094009C">
              <w:rPr>
                <w:b/>
                <w:sz w:val="28"/>
                <w:szCs w:val="28"/>
              </w:rPr>
              <w:t>SÍ</w:t>
            </w:r>
            <w:r>
              <w:rPr>
                <w:b/>
                <w:sz w:val="28"/>
                <w:szCs w:val="28"/>
              </w:rPr>
              <w:t xml:space="preserve"> / </w:t>
            </w:r>
            <w:r w:rsidRPr="0094009C">
              <w:rPr>
                <w:b/>
                <w:sz w:val="28"/>
                <w:szCs w:val="28"/>
              </w:rPr>
              <w:t>NO</w:t>
            </w:r>
            <w:r w:rsidRPr="005F4DFC">
              <w:rPr>
                <w:sz w:val="28"/>
                <w:szCs w:val="28"/>
              </w:rPr>
              <w:t>)</w:t>
            </w:r>
          </w:p>
          <w:p w:rsidR="00B05904" w:rsidRPr="0094009C" w:rsidRDefault="00B05904" w:rsidP="003D0128">
            <w:pPr>
              <w:widowControl w:val="0"/>
              <w:spacing w:line="360" w:lineRule="auto"/>
              <w:jc w:val="center"/>
              <w:rPr>
                <w:sz w:val="18"/>
                <w:szCs w:val="18"/>
              </w:rPr>
            </w:pPr>
            <w:r w:rsidRPr="0094009C">
              <w:rPr>
                <w:sz w:val="18"/>
                <w:szCs w:val="18"/>
              </w:rPr>
              <w:t>Indicar el que correspongui</w:t>
            </w:r>
          </w:p>
        </w:tc>
      </w:tr>
      <w:tr w:rsidR="00B05904" w:rsidRPr="00EF6658" w:rsidTr="00B05904">
        <w:tc>
          <w:tcPr>
            <w:tcW w:w="6048" w:type="dxa"/>
            <w:gridSpan w:val="2"/>
            <w:tcBorders>
              <w:top w:val="single" w:sz="4" w:space="0" w:color="FFFFFF" w:themeColor="background1"/>
              <w:left w:val="single" w:sz="4"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rsidR="00B05904" w:rsidRPr="00E42D0E" w:rsidRDefault="00B05904" w:rsidP="003D0128">
            <w:pPr>
              <w:widowControl w:val="0"/>
              <w:jc w:val="both"/>
              <w:rPr>
                <w:sz w:val="22"/>
                <w:szCs w:val="22"/>
              </w:rPr>
            </w:pPr>
            <w:r w:rsidRPr="00EF6658">
              <w:rPr>
                <w:sz w:val="22"/>
                <w:szCs w:val="22"/>
              </w:rPr>
              <w:t>Ofereix 3 mòbils corporatius per a l’equip de professionals</w:t>
            </w:r>
          </w:p>
        </w:tc>
        <w:tc>
          <w:tcPr>
            <w:tcW w:w="3402"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bottom"/>
          </w:tcPr>
          <w:p w:rsidR="00B05904" w:rsidRPr="00EF6658" w:rsidRDefault="00B05904" w:rsidP="00EF6658">
            <w:pPr>
              <w:widowControl w:val="0"/>
              <w:jc w:val="center"/>
              <w:rPr>
                <w:sz w:val="22"/>
                <w:szCs w:val="22"/>
              </w:rPr>
            </w:pPr>
            <w:r w:rsidRPr="00EF6658">
              <w:rPr>
                <w:sz w:val="22"/>
                <w:szCs w:val="22"/>
              </w:rPr>
              <w:t>.......</w:t>
            </w:r>
          </w:p>
        </w:tc>
      </w:tr>
    </w:tbl>
    <w:p w:rsidR="00B05904" w:rsidRDefault="00B05904" w:rsidP="0094009C">
      <w:pPr>
        <w:tabs>
          <w:tab w:val="left" w:pos="1080"/>
        </w:tabs>
        <w:ind w:left="1080" w:hanging="1080"/>
        <w:jc w:val="both"/>
        <w:rPr>
          <w:b/>
          <w:u w:val="single"/>
        </w:rPr>
      </w:pPr>
    </w:p>
    <w:p w:rsidR="00B05904" w:rsidRDefault="00B05904" w:rsidP="0094009C">
      <w:pPr>
        <w:tabs>
          <w:tab w:val="left" w:pos="1080"/>
        </w:tabs>
        <w:ind w:left="1080" w:hanging="1080"/>
        <w:jc w:val="both"/>
        <w:rPr>
          <w:b/>
          <w:u w:val="single"/>
        </w:rPr>
      </w:pPr>
    </w:p>
    <w:p w:rsidR="00B05904" w:rsidRDefault="00B05904" w:rsidP="0094009C">
      <w:pPr>
        <w:tabs>
          <w:tab w:val="left" w:pos="1080"/>
        </w:tabs>
        <w:ind w:left="1080" w:hanging="1080"/>
        <w:jc w:val="both"/>
        <w:rPr>
          <w:b/>
          <w:u w:val="single"/>
        </w:rPr>
      </w:pPr>
    </w:p>
    <w:p w:rsidR="00B05904" w:rsidRDefault="00B05904" w:rsidP="0094009C">
      <w:pPr>
        <w:tabs>
          <w:tab w:val="left" w:pos="1080"/>
        </w:tabs>
        <w:ind w:left="1080" w:hanging="1080"/>
        <w:jc w:val="both"/>
        <w:rPr>
          <w:b/>
          <w:u w:val="single"/>
        </w:rPr>
      </w:pPr>
    </w:p>
    <w:p w:rsidR="004F3DD8" w:rsidRDefault="004F3DD8">
      <w:pPr>
        <w:widowControl w:val="0"/>
        <w:spacing w:line="360" w:lineRule="auto"/>
        <w:jc w:val="both"/>
        <w:rPr>
          <w:sz w:val="22"/>
          <w:szCs w:val="22"/>
        </w:rPr>
      </w:pPr>
    </w:p>
    <w:p w:rsidR="004F3DD8" w:rsidRDefault="004F3DD8">
      <w:pPr>
        <w:widowControl w:val="0"/>
        <w:spacing w:line="360" w:lineRule="auto"/>
        <w:jc w:val="both"/>
        <w:rPr>
          <w:sz w:val="22"/>
          <w:szCs w:val="22"/>
        </w:rPr>
      </w:pPr>
      <w:r>
        <w:rPr>
          <w:sz w:val="22"/>
          <w:szCs w:val="22"/>
        </w:rPr>
        <w:t xml:space="preserve">Signatura electrònica del/de la declarant </w:t>
      </w:r>
    </w:p>
    <w:p w:rsidR="004F3DD8" w:rsidRDefault="004F3DD8">
      <w:pPr>
        <w:rPr>
          <w:sz w:val="22"/>
          <w:szCs w:val="22"/>
        </w:rPr>
      </w:pPr>
      <w:r>
        <w:rPr>
          <w:sz w:val="22"/>
          <w:szCs w:val="22"/>
        </w:rPr>
        <w:t>Segell de l’empresa</w:t>
      </w:r>
    </w:p>
    <w:p w:rsidR="004F3DD8" w:rsidRDefault="004F3DD8">
      <w:pPr>
        <w:pStyle w:val="Textosinformato"/>
        <w:tabs>
          <w:tab w:val="left" w:pos="1134"/>
        </w:tabs>
        <w:spacing w:line="360" w:lineRule="auto"/>
        <w:jc w:val="both"/>
        <w:rPr>
          <w:rFonts w:ascii="Arial" w:hAnsi="Arial" w:cs="Arial"/>
          <w:sz w:val="22"/>
          <w:szCs w:val="22"/>
        </w:rPr>
      </w:pPr>
    </w:p>
    <w:p w:rsidR="004F3DD8" w:rsidRDefault="004F3DD8">
      <w:pPr>
        <w:pStyle w:val="Textosinformato"/>
        <w:tabs>
          <w:tab w:val="left" w:pos="1134"/>
        </w:tabs>
        <w:spacing w:line="360" w:lineRule="auto"/>
        <w:jc w:val="both"/>
        <w:rPr>
          <w:rFonts w:ascii="Arial" w:hAnsi="Arial" w:cs="Arial"/>
          <w:sz w:val="22"/>
          <w:szCs w:val="22"/>
        </w:rPr>
      </w:pPr>
    </w:p>
    <w:p w:rsidR="004F3DD8" w:rsidRDefault="004F3DD8">
      <w:pPr>
        <w:pStyle w:val="Textosinformato"/>
        <w:tabs>
          <w:tab w:val="left" w:pos="1134"/>
        </w:tabs>
        <w:spacing w:line="360" w:lineRule="auto"/>
        <w:jc w:val="both"/>
        <w:rPr>
          <w:rFonts w:ascii="Arial" w:hAnsi="Arial" w:cs="Arial"/>
          <w:sz w:val="22"/>
          <w:szCs w:val="22"/>
        </w:rPr>
      </w:pPr>
    </w:p>
    <w:p w:rsidR="004F3DD8" w:rsidRDefault="004F3DD8">
      <w:pPr>
        <w:pStyle w:val="Textosinformato"/>
        <w:tabs>
          <w:tab w:val="left" w:pos="1134"/>
        </w:tabs>
        <w:spacing w:line="360" w:lineRule="auto"/>
        <w:jc w:val="both"/>
        <w:rPr>
          <w:rFonts w:ascii="Arial" w:hAnsi="Arial" w:cs="Arial"/>
          <w:sz w:val="22"/>
          <w:szCs w:val="22"/>
        </w:rPr>
      </w:pPr>
    </w:p>
    <w:p w:rsidR="00EF6658" w:rsidRDefault="00EF6658">
      <w:pPr>
        <w:pStyle w:val="Textosinformato"/>
        <w:spacing w:line="360" w:lineRule="auto"/>
        <w:jc w:val="both"/>
        <w:rPr>
          <w:rFonts w:ascii="Arial" w:hAnsi="Arial" w:cs="Arial"/>
          <w:b/>
          <w:sz w:val="22"/>
        </w:rPr>
      </w:pPr>
      <w:r>
        <w:rPr>
          <w:rFonts w:ascii="Arial" w:hAnsi="Arial" w:cs="Arial"/>
          <w:b/>
          <w:sz w:val="22"/>
        </w:rPr>
        <w:br w:type="page"/>
      </w:r>
    </w:p>
    <w:p w:rsidR="004F3DD8" w:rsidRDefault="004F3DD8">
      <w:pPr>
        <w:pStyle w:val="Textosinformato"/>
        <w:spacing w:line="360" w:lineRule="auto"/>
        <w:jc w:val="both"/>
      </w:pPr>
      <w:r>
        <w:rPr>
          <w:rFonts w:ascii="Arial" w:hAnsi="Arial" w:cs="Arial"/>
          <w:b/>
          <w:sz w:val="22"/>
        </w:rPr>
        <w:lastRenderedPageBreak/>
        <w:t xml:space="preserve">ANNEX </w:t>
      </w:r>
      <w:r w:rsidR="00EF6658">
        <w:rPr>
          <w:rFonts w:ascii="Arial" w:hAnsi="Arial" w:cs="Arial"/>
          <w:b/>
          <w:sz w:val="22"/>
        </w:rPr>
        <w:t>3</w:t>
      </w:r>
      <w:r>
        <w:rPr>
          <w:rFonts w:ascii="Arial" w:hAnsi="Arial" w:cs="Arial"/>
          <w:b/>
          <w:sz w:val="22"/>
        </w:rPr>
        <w:t xml:space="preserve"> - MODEL DE DECLARACIÓ RESPONSABLE DE NO ESTAR INCURS EN PROHIBICIÓ DE CONTRACTAR (Sobre 1)</w:t>
      </w:r>
      <w:r>
        <w:rPr>
          <w:rFonts w:ascii="Arial" w:hAnsi="Arial" w:cs="Arial"/>
          <w:sz w:val="22"/>
        </w:rPr>
        <w:t xml:space="preserve">: </w:t>
      </w:r>
    </w:p>
    <w:p w:rsidR="004F3DD8" w:rsidRDefault="004F3DD8">
      <w:pPr>
        <w:pStyle w:val="Textosinformato"/>
        <w:spacing w:line="360" w:lineRule="auto"/>
        <w:jc w:val="both"/>
        <w:rPr>
          <w:rFonts w:ascii="Arial" w:hAnsi="Arial" w:cs="Arial"/>
          <w:b/>
          <w:sz w:val="22"/>
        </w:rPr>
      </w:pPr>
    </w:p>
    <w:p w:rsidR="004F3DD8" w:rsidRDefault="004F3DD8">
      <w:pPr>
        <w:spacing w:line="360" w:lineRule="auto"/>
        <w:jc w:val="both"/>
      </w:pPr>
      <w:r w:rsidRPr="00B42437">
        <w:rPr>
          <w:sz w:val="22"/>
          <w:szCs w:val="22"/>
        </w:rPr>
        <w:t xml:space="preserve">En/Na …, amb Document Nacional d'Identitat núm. …, amb domicili a efectes de notificació a …, carrer ..., núm. …, en nom propi o en representació de l’empresa…amb NIF..., amb domicili social al carrer....núm..... de ....segons escriptura d’apoderament atorgada davant del notari de..., el Sr. ...., en data.... i </w:t>
      </w:r>
      <w:proofErr w:type="spellStart"/>
      <w:r w:rsidRPr="00B42437">
        <w:rPr>
          <w:sz w:val="22"/>
          <w:szCs w:val="22"/>
        </w:rPr>
        <w:t>núm</w:t>
      </w:r>
      <w:proofErr w:type="spellEnd"/>
      <w:r w:rsidRPr="00B42437">
        <w:rPr>
          <w:sz w:val="22"/>
          <w:szCs w:val="22"/>
        </w:rPr>
        <w:t xml:space="preserve"> del seu protocol.....</w:t>
      </w:r>
    </w:p>
    <w:p w:rsidR="004F3DD8" w:rsidRDefault="004F3DD8">
      <w:pPr>
        <w:pStyle w:val="Textosinformato1"/>
        <w:jc w:val="both"/>
        <w:rPr>
          <w:rFonts w:ascii="Arial" w:hAnsi="Arial" w:cs="Arial"/>
          <w:sz w:val="22"/>
          <w:highlight w:val="magenta"/>
        </w:rPr>
      </w:pPr>
    </w:p>
    <w:p w:rsidR="004F3DD8" w:rsidRDefault="004F3DD8">
      <w:pPr>
        <w:pStyle w:val="Textosinformato1"/>
        <w:rPr>
          <w:rFonts w:ascii="Arial" w:hAnsi="Arial" w:cs="Arial"/>
          <w:b/>
          <w:color w:val="00000A"/>
          <w:sz w:val="22"/>
        </w:rPr>
      </w:pPr>
      <w:r>
        <w:rPr>
          <w:rFonts w:ascii="Arial" w:hAnsi="Arial" w:cs="Arial"/>
          <w:b/>
          <w:color w:val="00000A"/>
          <w:sz w:val="22"/>
        </w:rPr>
        <w:t>DECLARA:</w:t>
      </w:r>
    </w:p>
    <w:p w:rsidR="004F3DD8" w:rsidRDefault="004F3DD8">
      <w:pPr>
        <w:pStyle w:val="Textosinformato1"/>
        <w:rPr>
          <w:rFonts w:ascii="Arial" w:hAnsi="Arial" w:cs="Arial"/>
          <w:color w:val="00000A"/>
          <w:sz w:val="22"/>
          <w:szCs w:val="22"/>
        </w:rPr>
      </w:pPr>
    </w:p>
    <w:p w:rsidR="004F3DD8" w:rsidRDefault="004F3DD8">
      <w:pPr>
        <w:pStyle w:val="Textosinformato1"/>
        <w:spacing w:line="360" w:lineRule="auto"/>
        <w:jc w:val="both"/>
      </w:pPr>
      <w:r>
        <w:rPr>
          <w:rFonts w:ascii="Arial" w:hAnsi="Arial" w:cs="Arial"/>
          <w:color w:val="00000A"/>
          <w:sz w:val="22"/>
          <w:szCs w:val="22"/>
        </w:rPr>
        <w:t>a) Que estic facultat per contractar amb l’Administració, ja que, tenint capacitat d’obrar, no es troba compresa en cap de les circumstàncies de prohibició de contractar assenyalades en l’article 71 de la LCSP.</w:t>
      </w:r>
    </w:p>
    <w:p w:rsidR="004F3DD8" w:rsidRDefault="004F3DD8">
      <w:pPr>
        <w:pStyle w:val="Textosinformato1"/>
        <w:spacing w:line="360" w:lineRule="auto"/>
        <w:jc w:val="both"/>
        <w:rPr>
          <w:rFonts w:ascii="Arial" w:hAnsi="Arial" w:cs="Arial"/>
          <w:color w:val="00000A"/>
          <w:sz w:val="22"/>
          <w:szCs w:val="22"/>
        </w:rPr>
      </w:pPr>
      <w:r>
        <w:rPr>
          <w:rFonts w:ascii="Arial" w:hAnsi="Arial" w:cs="Arial"/>
          <w:color w:val="00000A"/>
          <w:sz w:val="22"/>
          <w:szCs w:val="22"/>
        </w:rPr>
        <w:t>b)Que no m’afecta la condició especial de compatibilitat regulada a l’article 70.1 de la LCSP, consistent en què ni el licitador ni les empreses vinculades al mateix, en el seu cas, han participat en l’elaboració de les especificacions tècniques dels documents preparatoris del contracte o han assessorat a l’òrgan de contractació durant la preparació del procediment.</w:t>
      </w:r>
    </w:p>
    <w:p w:rsidR="004F3DD8" w:rsidRDefault="004F3DD8">
      <w:pPr>
        <w:spacing w:line="360" w:lineRule="auto"/>
        <w:jc w:val="both"/>
        <w:rPr>
          <w:sz w:val="22"/>
          <w:szCs w:val="22"/>
        </w:rPr>
      </w:pPr>
      <w:r>
        <w:rPr>
          <w:sz w:val="22"/>
          <w:szCs w:val="22"/>
        </w:rPr>
        <w:t>c)Que la societat està constituïda vàlidament i que de conformitat amb el seu objecte social es pot presentar a la licitació. Així mateix, el signant de la declaració té la deguda representació per presentar la proposició i la declaració.</w:t>
      </w:r>
    </w:p>
    <w:p w:rsidR="004F3DD8" w:rsidRDefault="004F3DD8">
      <w:pPr>
        <w:spacing w:line="360" w:lineRule="auto"/>
        <w:jc w:val="both"/>
        <w:rPr>
          <w:sz w:val="22"/>
          <w:szCs w:val="22"/>
        </w:rPr>
      </w:pPr>
      <w:r>
        <w:rPr>
          <w:sz w:val="22"/>
          <w:szCs w:val="22"/>
        </w:rPr>
        <w:t>d)Que estic al corrent en el compliment de les obligacions tributàries i amb la Seguretat Social de conformitat amb el què estableixen els articles 13 i 14 del Reglament general de la Llei de contractes de les administracions públiques, aprovat pel Reial decret 1098/2001 de 12 d’octubre.</w:t>
      </w:r>
    </w:p>
    <w:p w:rsidR="004F3DD8" w:rsidRDefault="004F3DD8">
      <w:pPr>
        <w:spacing w:line="360" w:lineRule="auto"/>
        <w:jc w:val="both"/>
      </w:pPr>
      <w:r>
        <w:rPr>
          <w:sz w:val="22"/>
          <w:szCs w:val="22"/>
        </w:rPr>
        <w:t>e)Autoritzo a l’Ajuntament de Terrassa</w:t>
      </w:r>
      <w:r>
        <w:rPr>
          <w:i/>
          <w:sz w:val="22"/>
          <w:szCs w:val="22"/>
        </w:rPr>
        <w:t xml:space="preserve"> </w:t>
      </w:r>
      <w:r>
        <w:rPr>
          <w:sz w:val="22"/>
          <w:szCs w:val="22"/>
        </w:rPr>
        <w:t xml:space="preserve">a l’obtenció per mitjans electrònics de les dades següents: Comprovació amb la AEAT i la TGSS d’estar al corrent en el compliment de les obligacions tributàries i amb la Seguretat Social. (De conformitat amb allò que estableixen els articles 13, 14 i 15 del Reglament General de la Llei de Contractes de les Administracions Públiques, aprovat pel Reial Decret 1098/2001, de 12 d’octubre). </w:t>
      </w:r>
    </w:p>
    <w:p w:rsidR="004F3DD8" w:rsidRDefault="004F3DD8">
      <w:pPr>
        <w:spacing w:line="360" w:lineRule="auto"/>
        <w:jc w:val="both"/>
        <w:rPr>
          <w:sz w:val="22"/>
          <w:szCs w:val="22"/>
        </w:rPr>
      </w:pPr>
      <w:r>
        <w:rPr>
          <w:sz w:val="22"/>
          <w:szCs w:val="22"/>
        </w:rPr>
        <w:t>f) [Per a les empreses estrangeres] Sotmetre’m a la jurisdicció dels jutjats i tribunals espanyols, per a totes les incidències que de manera directa o indirecta puguin sorgir del contracte, amb renúncia, si s’escau, al fur jurisdiccional estranger que pugui correspondre a l’empresa licitadora.</w:t>
      </w:r>
    </w:p>
    <w:p w:rsidR="004F3DD8" w:rsidRDefault="004F3DD8">
      <w:pPr>
        <w:spacing w:line="360" w:lineRule="auto"/>
        <w:jc w:val="both"/>
        <w:rPr>
          <w:sz w:val="22"/>
          <w:szCs w:val="22"/>
        </w:rPr>
      </w:pPr>
      <w:r>
        <w:rPr>
          <w:sz w:val="22"/>
          <w:szCs w:val="22"/>
        </w:rPr>
        <w:lastRenderedPageBreak/>
        <w:t xml:space="preserve">g)[En el cas d’unió temporal d’empresaris d’acord al previst a l’article 69 de la LCSP] Assumeixo el compromís de constitució formal  de la unió temporal d’empreses en el cas de resultar adjudicatari. </w:t>
      </w:r>
    </w:p>
    <w:p w:rsidR="004F3DD8" w:rsidRPr="004F06B9" w:rsidRDefault="004F3DD8">
      <w:pPr>
        <w:spacing w:line="360" w:lineRule="auto"/>
        <w:jc w:val="both"/>
        <w:rPr>
          <w:sz w:val="22"/>
          <w:szCs w:val="22"/>
        </w:rPr>
      </w:pPr>
      <w:r>
        <w:rPr>
          <w:sz w:val="22"/>
          <w:szCs w:val="22"/>
        </w:rPr>
        <w:t>h)</w:t>
      </w:r>
      <w:r>
        <w:rPr>
          <w:color w:val="000000"/>
          <w:sz w:val="22"/>
          <w:szCs w:val="22"/>
        </w:rPr>
        <w:t xml:space="preserve">Compleixo les condicions d’aptitud i solvència </w:t>
      </w:r>
      <w:r>
        <w:rPr>
          <w:sz w:val="22"/>
          <w:szCs w:val="22"/>
        </w:rPr>
        <w:t xml:space="preserve">econòmica i financera, i tècnica i professional establertes per contractar, de conformitat amb els requisits mínims exigits  en aquest plec, </w:t>
      </w:r>
      <w:r w:rsidRPr="004F06B9">
        <w:rPr>
          <w:sz w:val="22"/>
          <w:szCs w:val="22"/>
        </w:rPr>
        <w:t>i disposo de les autoritzacions necessàries per a exercir l'activitat</w:t>
      </w:r>
      <w:r>
        <w:rPr>
          <w:sz w:val="22"/>
          <w:szCs w:val="22"/>
        </w:rPr>
        <w:t xml:space="preserve">.  </w:t>
      </w:r>
    </w:p>
    <w:p w:rsidR="004F3DD8" w:rsidRDefault="004F3DD8">
      <w:pPr>
        <w:spacing w:line="360" w:lineRule="auto"/>
        <w:jc w:val="both"/>
      </w:pPr>
      <w:r>
        <w:rPr>
          <w:sz w:val="22"/>
          <w:szCs w:val="22"/>
        </w:rPr>
        <w:t>i)</w:t>
      </w:r>
      <w:r>
        <w:rPr>
          <w:color w:val="000000"/>
          <w:sz w:val="22"/>
          <w:szCs w:val="22"/>
        </w:rPr>
        <w:t>Que en el cas de recórrer a solvència externa, compta amb el compromís per escrit de les entitats corresponents per a disposar dels seus recursos i capacitats per a utilitzar-los en l’execució del contracte.</w:t>
      </w:r>
    </w:p>
    <w:p w:rsidR="004F3DD8" w:rsidRDefault="004F3DD8">
      <w:pPr>
        <w:spacing w:line="360" w:lineRule="auto"/>
        <w:jc w:val="both"/>
        <w:rPr>
          <w:color w:val="000000"/>
          <w:sz w:val="22"/>
          <w:szCs w:val="22"/>
        </w:rPr>
      </w:pPr>
      <w:r>
        <w:rPr>
          <w:color w:val="000000"/>
          <w:sz w:val="22"/>
          <w:szCs w:val="22"/>
        </w:rPr>
        <w:t xml:space="preserve">j)Em comprometo a adscriure a l’execució del contracte els mitjans personals i materials suficients per a això. </w:t>
      </w:r>
    </w:p>
    <w:p w:rsidR="004F3DD8" w:rsidRDefault="004F3DD8">
      <w:pPr>
        <w:spacing w:line="360" w:lineRule="auto"/>
        <w:jc w:val="both"/>
      </w:pPr>
      <w:r>
        <w:rPr>
          <w:sz w:val="22"/>
          <w:szCs w:val="22"/>
        </w:rPr>
        <w:t>k)</w:t>
      </w:r>
      <w:r>
        <w:rPr>
          <w:color w:val="000000"/>
          <w:sz w:val="22"/>
          <w:szCs w:val="22"/>
        </w:rPr>
        <w:t xml:space="preserve">En el si de l’empresa no es produeix bretxa salarial entre dones i homes.  </w:t>
      </w:r>
    </w:p>
    <w:p w:rsidR="004F3DD8" w:rsidRDefault="004F3DD8">
      <w:pPr>
        <w:spacing w:line="360" w:lineRule="auto"/>
        <w:jc w:val="both"/>
        <w:rPr>
          <w:color w:val="000000"/>
          <w:sz w:val="22"/>
          <w:szCs w:val="22"/>
        </w:rPr>
      </w:pPr>
      <w:r>
        <w:rPr>
          <w:color w:val="000000"/>
          <w:sz w:val="22"/>
          <w:szCs w:val="22"/>
        </w:rPr>
        <w:t xml:space="preserve">l)No realitza operacions financeres en paradisos fiscals considerades delictives, segons la llista de països elaborada per les Institucions Europees o avalades per aquestes o, en el seu defecte, l’Estat espanyol o fora d’ells, en els termes legalment establerts, com delictes de blanqueig de capitals, frau fiscal o contra la Hisenda Pública, ni tampoc les empreses subcontractades. </w:t>
      </w:r>
    </w:p>
    <w:p w:rsidR="004F3DD8" w:rsidRDefault="004F3DD8">
      <w:pPr>
        <w:spacing w:line="360" w:lineRule="auto"/>
        <w:jc w:val="both"/>
        <w:rPr>
          <w:color w:val="000000"/>
          <w:sz w:val="22"/>
          <w:szCs w:val="22"/>
        </w:rPr>
      </w:pPr>
      <w:r>
        <w:rPr>
          <w:color w:val="000000"/>
          <w:sz w:val="22"/>
          <w:szCs w:val="22"/>
        </w:rPr>
        <w:t>m)No té relacions legals amb paradisos fiscals i, en cas afirmatiu, presenta documentació descriptiva dels moviments financers i tota la informació relativa a aquestes actuacions i les de les empreses subcontractades.</w:t>
      </w:r>
    </w:p>
    <w:p w:rsidR="004F3DD8" w:rsidRDefault="004F3DD8">
      <w:pPr>
        <w:spacing w:line="360" w:lineRule="auto"/>
        <w:jc w:val="both"/>
        <w:rPr>
          <w:color w:val="000000"/>
          <w:sz w:val="22"/>
          <w:szCs w:val="22"/>
        </w:rPr>
      </w:pPr>
      <w:r>
        <w:rPr>
          <w:color w:val="000000"/>
          <w:sz w:val="22"/>
          <w:szCs w:val="22"/>
        </w:rPr>
        <w:t xml:space="preserve">n)No realitza operacions financeres, inversions, compres, contractacions, així com altres activitats econòmiques que vagin en contra del Dret Internacional de Drets Humans i/o Dret Internacional Humanitari en colònies (assentaments construïts per un Estat ocupat) construïdes en territoris considerats ocupats d’acord amb el Dret Internacional. </w:t>
      </w:r>
    </w:p>
    <w:p w:rsidR="004F3DD8" w:rsidRDefault="004F3DD8">
      <w:pPr>
        <w:spacing w:line="360" w:lineRule="auto"/>
        <w:jc w:val="both"/>
        <w:rPr>
          <w:color w:val="000000"/>
          <w:sz w:val="22"/>
          <w:szCs w:val="22"/>
        </w:rPr>
      </w:pPr>
      <w:r>
        <w:rPr>
          <w:color w:val="000000"/>
          <w:sz w:val="22"/>
          <w:szCs w:val="22"/>
        </w:rPr>
        <w:t xml:space="preserve">o)No té activitats econòmiques en països en conflicte armat, en estats que ocupin territoris de forma il·legal i/o en estats amb clares deficiències en l’obligació de protecció dels Drets Humans, i, en cas afirmatiu, presenta la documentació descriptiva dels moviments financers concrets i de l’activitat econòmica. </w:t>
      </w:r>
    </w:p>
    <w:p w:rsidR="004F3DD8" w:rsidRDefault="004F3DD8">
      <w:pPr>
        <w:spacing w:line="360" w:lineRule="auto"/>
        <w:jc w:val="both"/>
        <w:rPr>
          <w:color w:val="000000"/>
          <w:sz w:val="22"/>
          <w:szCs w:val="22"/>
        </w:rPr>
      </w:pPr>
      <w:r>
        <w:rPr>
          <w:color w:val="000000"/>
          <w:sz w:val="22"/>
          <w:szCs w:val="22"/>
        </w:rPr>
        <w:t xml:space="preserve">p)No ha estat condemnat mitjançant resolució judicial o administrativa ferma (sigui nacional  o internacional) per qualsevol vulneració dels drets humans recollits en les disposicions nacionals i en els tractats internacionals subscrits per l’Estat espanyol. </w:t>
      </w:r>
    </w:p>
    <w:p w:rsidR="004F3DD8" w:rsidRDefault="004F3DD8">
      <w:pPr>
        <w:spacing w:line="360" w:lineRule="auto"/>
        <w:jc w:val="both"/>
        <w:rPr>
          <w:color w:val="000000"/>
          <w:sz w:val="22"/>
          <w:szCs w:val="22"/>
        </w:rPr>
      </w:pPr>
      <w:r>
        <w:rPr>
          <w:color w:val="000000"/>
          <w:sz w:val="22"/>
          <w:szCs w:val="22"/>
        </w:rPr>
        <w:t xml:space="preserve">q)Es compromet a actuar amb la diligència deguda efectiva i responsable perquè les obligacions en matèria de drets humans siguin tingudes en compte per part de totes les </w:t>
      </w:r>
      <w:r>
        <w:rPr>
          <w:color w:val="000000"/>
          <w:sz w:val="22"/>
          <w:szCs w:val="22"/>
        </w:rPr>
        <w:lastRenderedPageBreak/>
        <w:t xml:space="preserve">empreses </w:t>
      </w:r>
      <w:proofErr w:type="spellStart"/>
      <w:r>
        <w:rPr>
          <w:color w:val="000000"/>
          <w:sz w:val="22"/>
          <w:szCs w:val="22"/>
        </w:rPr>
        <w:t>subcontractistes</w:t>
      </w:r>
      <w:proofErr w:type="spellEnd"/>
      <w:r>
        <w:rPr>
          <w:color w:val="000000"/>
          <w:sz w:val="22"/>
          <w:szCs w:val="22"/>
        </w:rPr>
        <w:t xml:space="preserve"> que participin en l’execució del contracte, i a informar l’entitat contractant en cas de conèixer algun incompliment per part seva. </w:t>
      </w:r>
    </w:p>
    <w:p w:rsidR="004F3DD8" w:rsidRDefault="004F3DD8">
      <w:pPr>
        <w:spacing w:line="360" w:lineRule="auto"/>
        <w:jc w:val="both"/>
      </w:pPr>
      <w:r>
        <w:rPr>
          <w:color w:val="000000"/>
          <w:sz w:val="22"/>
          <w:szCs w:val="22"/>
        </w:rPr>
        <w:t xml:space="preserve">r)Que l’empresa i les seves empreses </w:t>
      </w:r>
      <w:proofErr w:type="spellStart"/>
      <w:r>
        <w:rPr>
          <w:color w:val="000000"/>
          <w:sz w:val="22"/>
          <w:szCs w:val="22"/>
        </w:rPr>
        <w:t>subcontractistes</w:t>
      </w:r>
      <w:proofErr w:type="spellEnd"/>
      <w:r>
        <w:rPr>
          <w:color w:val="000000"/>
          <w:sz w:val="22"/>
          <w:szCs w:val="22"/>
        </w:rPr>
        <w:t xml:space="preserve"> no estan condemnades per resolució administrativa ferma (d’organismes internacionals com Nacions Unides, </w:t>
      </w:r>
      <w:r>
        <w:rPr>
          <w:color w:val="000000"/>
          <w:sz w:val="22"/>
          <w:szCs w:val="22"/>
          <w:lang w:val="af-ZA"/>
        </w:rPr>
        <w:t>l’OCDE</w:t>
      </w:r>
      <w:r>
        <w:rPr>
          <w:color w:val="000000"/>
          <w:sz w:val="22"/>
          <w:szCs w:val="22"/>
        </w:rPr>
        <w:t xml:space="preserve">, etc.) per vulneració dels drets humans d’acord amb l’ordenament jurídic espanyol i els tractats internacionals subscrits per l’Estat espanyol. </w:t>
      </w:r>
    </w:p>
    <w:p w:rsidR="004F3DD8" w:rsidRDefault="004F3DD8">
      <w:pPr>
        <w:spacing w:line="360" w:lineRule="auto"/>
        <w:jc w:val="both"/>
        <w:rPr>
          <w:color w:val="000000"/>
          <w:sz w:val="22"/>
          <w:szCs w:val="22"/>
        </w:rPr>
      </w:pPr>
      <w:r>
        <w:rPr>
          <w:color w:val="000000"/>
          <w:sz w:val="22"/>
          <w:szCs w:val="22"/>
        </w:rPr>
        <w:t xml:space="preserve">s)Que l’empresa i les seves empreses </w:t>
      </w:r>
      <w:proofErr w:type="spellStart"/>
      <w:r>
        <w:rPr>
          <w:color w:val="000000"/>
          <w:sz w:val="22"/>
          <w:szCs w:val="22"/>
        </w:rPr>
        <w:t>subcontractistes</w:t>
      </w:r>
      <w:proofErr w:type="spellEnd"/>
      <w:r>
        <w:rPr>
          <w:color w:val="000000"/>
          <w:sz w:val="22"/>
          <w:szCs w:val="22"/>
        </w:rPr>
        <w:t xml:space="preserve"> no són còmplices de cap vulneració d’un tractat internacional subscrit per l’Estat espanyol. </w:t>
      </w:r>
    </w:p>
    <w:p w:rsidR="004F3DD8" w:rsidRDefault="004F3DD8">
      <w:pPr>
        <w:spacing w:line="360" w:lineRule="auto"/>
        <w:jc w:val="both"/>
        <w:rPr>
          <w:color w:val="000000"/>
          <w:sz w:val="22"/>
          <w:szCs w:val="22"/>
        </w:rPr>
      </w:pPr>
      <w:r>
        <w:rPr>
          <w:color w:val="000000"/>
          <w:sz w:val="22"/>
          <w:szCs w:val="22"/>
        </w:rPr>
        <w:t xml:space="preserve">t)Que els treballadors i les treballadores de l’empresa licitadora i les </w:t>
      </w:r>
      <w:proofErr w:type="spellStart"/>
      <w:r>
        <w:rPr>
          <w:color w:val="000000"/>
          <w:sz w:val="22"/>
          <w:szCs w:val="22"/>
        </w:rPr>
        <w:t>subcontractistes</w:t>
      </w:r>
      <w:proofErr w:type="spellEnd"/>
      <w:r>
        <w:rPr>
          <w:color w:val="000000"/>
          <w:sz w:val="22"/>
          <w:szCs w:val="22"/>
        </w:rPr>
        <w:t xml:space="preserve"> no han estat condemnades per vulneració dels drets humans en el marc de la seva tasca professional. </w:t>
      </w:r>
    </w:p>
    <w:p w:rsidR="004F3DD8" w:rsidRDefault="004F3DD8">
      <w:pPr>
        <w:spacing w:line="360" w:lineRule="auto"/>
        <w:jc w:val="both"/>
        <w:rPr>
          <w:color w:val="000000"/>
          <w:sz w:val="22"/>
          <w:szCs w:val="22"/>
        </w:rPr>
      </w:pPr>
      <w:r>
        <w:rPr>
          <w:color w:val="000000"/>
          <w:sz w:val="22"/>
          <w:szCs w:val="22"/>
        </w:rPr>
        <w:t xml:space="preserve">u)Que els treballadors i les treballadores han estat formades en matèria de drets humans i de dret internacional humanitari i/o que l’empresa oferirà aquesta formació al llarg de l’execució del contracte. </w:t>
      </w:r>
    </w:p>
    <w:p w:rsidR="004F3DD8" w:rsidRDefault="004F3DD8">
      <w:pPr>
        <w:spacing w:line="360" w:lineRule="auto"/>
        <w:jc w:val="both"/>
        <w:rPr>
          <w:color w:val="000000"/>
          <w:sz w:val="22"/>
          <w:szCs w:val="22"/>
        </w:rPr>
      </w:pPr>
      <w:r>
        <w:rPr>
          <w:color w:val="000000"/>
          <w:sz w:val="22"/>
          <w:szCs w:val="22"/>
        </w:rPr>
        <w:t xml:space="preserve">v) Que en el marc de la producció del bé o subministrament o de la prestació del servei, particularment en les fases inicials com la fase d’extracció de materials, l’empresa i les seves empreses </w:t>
      </w:r>
      <w:proofErr w:type="spellStart"/>
      <w:r>
        <w:rPr>
          <w:color w:val="000000"/>
          <w:sz w:val="22"/>
          <w:szCs w:val="22"/>
        </w:rPr>
        <w:t>subcontractistes</w:t>
      </w:r>
      <w:proofErr w:type="spellEnd"/>
      <w:r>
        <w:rPr>
          <w:color w:val="000000"/>
          <w:sz w:val="22"/>
          <w:szCs w:val="22"/>
        </w:rPr>
        <w:t xml:space="preserve"> no han vulnerat els drets humans.</w:t>
      </w:r>
    </w:p>
    <w:p w:rsidR="004F3DD8" w:rsidRDefault="004F3DD8">
      <w:pPr>
        <w:spacing w:line="360" w:lineRule="auto"/>
        <w:jc w:val="both"/>
        <w:rPr>
          <w:color w:val="000000"/>
          <w:sz w:val="22"/>
          <w:szCs w:val="22"/>
        </w:rPr>
      </w:pPr>
      <w:r>
        <w:rPr>
          <w:color w:val="000000"/>
          <w:sz w:val="22"/>
          <w:szCs w:val="22"/>
        </w:rPr>
        <w:t xml:space="preserve">w)Compleixo les prescripcions legals relatives a la quota de reserva de llocs de treball i de l’obligació de disposar d’un pla d’igualtat. </w:t>
      </w:r>
    </w:p>
    <w:p w:rsidR="004F3DD8" w:rsidRDefault="004F3DD8">
      <w:pPr>
        <w:spacing w:line="360" w:lineRule="auto"/>
        <w:jc w:val="both"/>
        <w:rPr>
          <w:color w:val="000000"/>
          <w:sz w:val="22"/>
          <w:szCs w:val="22"/>
        </w:rPr>
      </w:pPr>
      <w:r>
        <w:rPr>
          <w:color w:val="000000"/>
          <w:sz w:val="22"/>
          <w:szCs w:val="22"/>
        </w:rPr>
        <w:t>x)Que, cas de resultar proposat com a adjudicatari, es compromet a aportar la documentació assenyalada en el PCAP.</w:t>
      </w:r>
    </w:p>
    <w:p w:rsidR="004F3DD8" w:rsidRDefault="004F3DD8">
      <w:pPr>
        <w:spacing w:line="360" w:lineRule="auto"/>
        <w:jc w:val="both"/>
        <w:rPr>
          <w:color w:val="000000"/>
          <w:sz w:val="22"/>
          <w:szCs w:val="22"/>
        </w:rPr>
      </w:pPr>
      <w:r>
        <w:rPr>
          <w:color w:val="000000"/>
          <w:sz w:val="22"/>
          <w:szCs w:val="22"/>
        </w:rPr>
        <w:t>y)Que no ha celebrat cap acord amb altres operadors econòmics destinats a falsejar la competència en l’àmbit d’aquest contracte i que no coneix cap conflicte d’interessos vinculat a la seva participació en aquest procediment de contractació.</w:t>
      </w:r>
    </w:p>
    <w:p w:rsidR="004F3DD8" w:rsidRDefault="004F3DD8">
      <w:pPr>
        <w:spacing w:line="360" w:lineRule="auto"/>
        <w:jc w:val="both"/>
        <w:rPr>
          <w:color w:val="000000"/>
          <w:sz w:val="22"/>
          <w:szCs w:val="22"/>
        </w:rPr>
      </w:pPr>
      <w:r>
        <w:rPr>
          <w:color w:val="000000"/>
          <w:sz w:val="22"/>
          <w:szCs w:val="22"/>
        </w:rPr>
        <w:t xml:space="preserve">z)Compleixo amb la resta de requisits que s’estableixen en aquest plec  que es poden acreditar mitjançant aquesta declaració  ó mitjançant el DEUC. </w:t>
      </w:r>
    </w:p>
    <w:p w:rsidR="004F3DD8" w:rsidRDefault="004F3DD8">
      <w:pPr>
        <w:spacing w:line="360" w:lineRule="auto"/>
        <w:ind w:left="360"/>
        <w:jc w:val="both"/>
        <w:rPr>
          <w:color w:val="000000"/>
          <w:sz w:val="22"/>
          <w:szCs w:val="22"/>
          <w:highlight w:val="magenta"/>
        </w:rPr>
      </w:pPr>
    </w:p>
    <w:p w:rsidR="004F3DD8" w:rsidRDefault="004F3DD8">
      <w:pPr>
        <w:spacing w:line="360" w:lineRule="auto"/>
        <w:jc w:val="both"/>
        <w:rPr>
          <w:sz w:val="22"/>
        </w:rPr>
      </w:pPr>
      <w:r>
        <w:rPr>
          <w:sz w:val="22"/>
        </w:rPr>
        <w:t>I perquè consti, signo aquesta declaració responsable.</w:t>
      </w:r>
    </w:p>
    <w:p w:rsidR="004F3DD8" w:rsidRDefault="004F3DD8">
      <w:pPr>
        <w:widowControl w:val="0"/>
        <w:spacing w:line="360" w:lineRule="auto"/>
        <w:jc w:val="both"/>
        <w:rPr>
          <w:sz w:val="22"/>
          <w:szCs w:val="22"/>
        </w:rPr>
      </w:pPr>
    </w:p>
    <w:p w:rsidR="004F3DD8" w:rsidRDefault="004F3DD8">
      <w:pPr>
        <w:widowControl w:val="0"/>
        <w:spacing w:line="360" w:lineRule="auto"/>
        <w:jc w:val="both"/>
        <w:rPr>
          <w:sz w:val="22"/>
          <w:szCs w:val="22"/>
        </w:rPr>
      </w:pPr>
      <w:r>
        <w:rPr>
          <w:sz w:val="22"/>
          <w:szCs w:val="22"/>
        </w:rPr>
        <w:t xml:space="preserve">Signatura electrònica del/de la declarant </w:t>
      </w:r>
    </w:p>
    <w:p w:rsidR="004F3DD8" w:rsidRDefault="004F3DD8">
      <w:pPr>
        <w:rPr>
          <w:sz w:val="22"/>
          <w:szCs w:val="22"/>
        </w:rPr>
      </w:pPr>
      <w:r>
        <w:rPr>
          <w:sz w:val="22"/>
          <w:szCs w:val="22"/>
        </w:rPr>
        <w:t>Segell de l’empresa</w:t>
      </w:r>
    </w:p>
    <w:p w:rsidR="004F3DD8" w:rsidRDefault="004F3DD8">
      <w:pPr>
        <w:pStyle w:val="Textosinformato"/>
        <w:tabs>
          <w:tab w:val="left" w:pos="1134"/>
        </w:tabs>
        <w:spacing w:line="360" w:lineRule="auto"/>
        <w:jc w:val="both"/>
        <w:rPr>
          <w:rFonts w:ascii="Arial" w:hAnsi="Arial" w:cs="Arial"/>
          <w:sz w:val="22"/>
          <w:szCs w:val="22"/>
        </w:rPr>
      </w:pPr>
    </w:p>
    <w:p w:rsidR="004F3DD8" w:rsidRDefault="004F3DD8">
      <w:pPr>
        <w:widowControl w:val="0"/>
        <w:spacing w:line="360" w:lineRule="auto"/>
        <w:jc w:val="both"/>
        <w:rPr>
          <w:strike/>
          <w:sz w:val="22"/>
          <w:szCs w:val="22"/>
        </w:rPr>
      </w:pPr>
    </w:p>
    <w:p w:rsidR="004F3DD8" w:rsidRDefault="004F3DD8">
      <w:pPr>
        <w:widowControl w:val="0"/>
        <w:spacing w:line="360" w:lineRule="auto"/>
        <w:jc w:val="both"/>
        <w:rPr>
          <w:strike/>
          <w:sz w:val="22"/>
          <w:szCs w:val="22"/>
        </w:rPr>
      </w:pPr>
    </w:p>
    <w:p w:rsidR="004F3DD8" w:rsidRDefault="004F3DD8">
      <w:pPr>
        <w:widowControl w:val="0"/>
        <w:spacing w:line="360" w:lineRule="auto"/>
        <w:jc w:val="both"/>
        <w:rPr>
          <w:strike/>
          <w:sz w:val="22"/>
          <w:szCs w:val="22"/>
        </w:rPr>
      </w:pPr>
    </w:p>
    <w:p w:rsidR="004F3DD8" w:rsidRDefault="004F3DD8">
      <w:pPr>
        <w:jc w:val="both"/>
        <w:rPr>
          <w:color w:val="000000"/>
          <w:sz w:val="18"/>
        </w:rPr>
      </w:pPr>
      <w:r>
        <w:rPr>
          <w:color w:val="000000"/>
          <w:sz w:val="18"/>
        </w:rPr>
        <w:t xml:space="preserve">La present autorització s’atorga exclusivament als efectes d’aquest procediment. </w:t>
      </w:r>
    </w:p>
    <w:p w:rsidR="004F3DD8" w:rsidRDefault="004F3DD8">
      <w:pPr>
        <w:jc w:val="both"/>
        <w:rPr>
          <w:color w:val="000000"/>
          <w:sz w:val="18"/>
        </w:rPr>
      </w:pPr>
    </w:p>
    <w:p w:rsidR="004F3DD8" w:rsidRDefault="004F3DD8">
      <w:pPr>
        <w:pStyle w:val="Textosinformato"/>
        <w:jc w:val="both"/>
      </w:pPr>
      <w:r>
        <w:rPr>
          <w:rFonts w:ascii="Arial" w:hAnsi="Arial" w:cs="Arial"/>
          <w:color w:val="000000"/>
          <w:sz w:val="18"/>
        </w:rPr>
        <w:t xml:space="preserve">D’acord amb allò que estableix l’article 6 de la LOPD, els sotasignats autoritzen expressament a </w:t>
      </w:r>
      <w:r>
        <w:rPr>
          <w:rFonts w:ascii="Arial" w:hAnsi="Arial" w:cs="Arial"/>
          <w:b/>
          <w:i/>
          <w:color w:val="000000"/>
          <w:sz w:val="18"/>
        </w:rPr>
        <w:t>el Consorci AOC i el seu organisme depenent (</w:t>
      </w:r>
      <w:proofErr w:type="spellStart"/>
      <w:r>
        <w:rPr>
          <w:rFonts w:ascii="Arial" w:hAnsi="Arial" w:cs="Arial"/>
          <w:b/>
          <w:i/>
          <w:color w:val="000000"/>
          <w:sz w:val="18"/>
        </w:rPr>
        <w:t>CATCert</w:t>
      </w:r>
      <w:proofErr w:type="spellEnd"/>
      <w:r>
        <w:rPr>
          <w:rFonts w:ascii="Arial" w:hAnsi="Arial" w:cs="Arial"/>
          <w:b/>
          <w:i/>
          <w:color w:val="000000"/>
          <w:sz w:val="18"/>
        </w:rPr>
        <w:t xml:space="preserve">) </w:t>
      </w:r>
      <w:r>
        <w:rPr>
          <w:rFonts w:ascii="Arial" w:hAnsi="Arial" w:cs="Arial"/>
          <w:color w:val="000000"/>
          <w:sz w:val="18"/>
        </w:rPr>
        <w:t>al tractament de les dades personals demanades a través d’aquest formulari i la seva documentació annexa, com també de les que aquestes generin, incloent-</w:t>
      </w:r>
      <w:r>
        <w:rPr>
          <w:rFonts w:ascii="Arial" w:hAnsi="Arial" w:cs="Arial"/>
          <w:color w:val="000000"/>
        </w:rPr>
        <w:t xml:space="preserve">hi </w:t>
      </w:r>
      <w:r>
        <w:rPr>
          <w:rFonts w:ascii="Arial" w:hAnsi="Arial" w:cs="Arial"/>
          <w:color w:val="000000"/>
          <w:sz w:val="18"/>
        </w:rPr>
        <w:t xml:space="preserve">especialment les dades que el sol·licitant ha autoritzat a obtenir a aquesta administració d’altres administracions públiques, les quals s’incorporaran a un fitxer </w:t>
      </w:r>
      <w:r>
        <w:rPr>
          <w:rFonts w:ascii="Arial" w:hAnsi="Arial" w:cs="Arial"/>
          <w:b/>
          <w:color w:val="000000"/>
          <w:sz w:val="18"/>
        </w:rPr>
        <w:t>propietat del Consorci AOC</w:t>
      </w:r>
      <w:r>
        <w:rPr>
          <w:rFonts w:ascii="Arial" w:hAnsi="Arial" w:cs="Arial"/>
          <w:color w:val="000000"/>
          <w:sz w:val="18"/>
        </w:rPr>
        <w:t xml:space="preserve">, la finalitat del qual és la gestió de les licitacions públiques; el </w:t>
      </w:r>
      <w:r>
        <w:rPr>
          <w:rFonts w:ascii="Arial" w:hAnsi="Arial" w:cs="Arial"/>
          <w:b/>
          <w:color w:val="000000"/>
          <w:sz w:val="18"/>
        </w:rPr>
        <w:t>responsable del qual és el Consorci AOC</w:t>
      </w:r>
      <w:r>
        <w:rPr>
          <w:rFonts w:ascii="Arial" w:hAnsi="Arial" w:cs="Arial"/>
          <w:color w:val="000000"/>
          <w:sz w:val="18"/>
        </w:rPr>
        <w:t>, davant del qual es podran exercitar els drets d’accés, rectificació, cancel·lació i oposició mitjançant instància presentada al seu Registre d’Entrada.</w:t>
      </w: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spacing w:line="360" w:lineRule="auto"/>
        <w:jc w:val="both"/>
        <w:rPr>
          <w:b/>
          <w:sz w:val="22"/>
        </w:rPr>
      </w:pPr>
    </w:p>
    <w:p w:rsidR="004F3DD8" w:rsidRDefault="004F3DD8">
      <w:pPr>
        <w:pStyle w:val="Textosinformato"/>
        <w:spacing w:line="360" w:lineRule="auto"/>
        <w:jc w:val="both"/>
        <w:rPr>
          <w:rFonts w:ascii="Arial" w:hAnsi="Arial" w:cs="Arial"/>
          <w:b/>
          <w:color w:val="000000"/>
          <w:sz w:val="22"/>
        </w:rPr>
      </w:pPr>
    </w:p>
    <w:p w:rsidR="00EF6658" w:rsidRDefault="00EF6658">
      <w:pPr>
        <w:pStyle w:val="Textosinformato"/>
        <w:spacing w:line="360" w:lineRule="auto"/>
        <w:jc w:val="both"/>
        <w:rPr>
          <w:rFonts w:ascii="Arial" w:hAnsi="Arial" w:cs="Arial"/>
          <w:b/>
          <w:sz w:val="22"/>
        </w:rPr>
      </w:pPr>
      <w:r>
        <w:rPr>
          <w:rFonts w:ascii="Arial" w:hAnsi="Arial" w:cs="Arial"/>
          <w:b/>
          <w:sz w:val="22"/>
        </w:rPr>
        <w:br w:type="page"/>
      </w:r>
    </w:p>
    <w:p w:rsidR="004F3DD8" w:rsidRDefault="00EF6658">
      <w:pPr>
        <w:pStyle w:val="Textosinformato"/>
        <w:spacing w:line="360" w:lineRule="auto"/>
        <w:jc w:val="both"/>
      </w:pPr>
      <w:r>
        <w:rPr>
          <w:rFonts w:ascii="Arial" w:hAnsi="Arial" w:cs="Arial"/>
          <w:b/>
          <w:sz w:val="22"/>
        </w:rPr>
        <w:lastRenderedPageBreak/>
        <w:t>ANNEX 4</w:t>
      </w:r>
      <w:r w:rsidR="004F3DD8">
        <w:rPr>
          <w:rFonts w:ascii="Arial" w:hAnsi="Arial" w:cs="Arial"/>
          <w:b/>
          <w:sz w:val="22"/>
        </w:rPr>
        <w:t xml:space="preserve"> - MODEL DE COMUNICACIÓ DE DADES PER A LES NOTIFICACIONS ELECTRÒNIQUES (Sobre 1)</w:t>
      </w:r>
      <w:r w:rsidR="004F3DD8">
        <w:rPr>
          <w:rFonts w:ascii="Arial" w:hAnsi="Arial" w:cs="Arial"/>
          <w:sz w:val="22"/>
        </w:rPr>
        <w:t>:</w:t>
      </w:r>
    </w:p>
    <w:p w:rsidR="004F3DD8" w:rsidRDefault="004F3DD8">
      <w:pPr>
        <w:pStyle w:val="Textosinformato"/>
        <w:spacing w:line="360" w:lineRule="auto"/>
        <w:jc w:val="both"/>
        <w:rPr>
          <w:rFonts w:ascii="Arial" w:hAnsi="Arial" w:cs="Arial"/>
          <w:sz w:val="22"/>
        </w:rPr>
      </w:pPr>
    </w:p>
    <w:p w:rsidR="004F3DD8" w:rsidRDefault="004F3DD8">
      <w:pPr>
        <w:spacing w:line="360" w:lineRule="auto"/>
        <w:jc w:val="both"/>
      </w:pPr>
      <w:r w:rsidRPr="00DB4CAD">
        <w:rPr>
          <w:sz w:val="22"/>
          <w:szCs w:val="22"/>
        </w:rPr>
        <w:t xml:space="preserve">En/Na …, amb Document Nacional d'Identitat núm. …, amb domicili a efectes de notificació a …, carrer ..., núm. …, en nom propi o en representació de l’empresa…amb NIF..., amb domicili social al carrer....núm..... de ....segons escriptura d’apoderament atorgada davant del notari de..., el Sr. ...., en data.... i </w:t>
      </w:r>
      <w:proofErr w:type="spellStart"/>
      <w:r w:rsidRPr="00DB4CAD">
        <w:rPr>
          <w:sz w:val="22"/>
          <w:szCs w:val="22"/>
        </w:rPr>
        <w:t>núm</w:t>
      </w:r>
      <w:proofErr w:type="spellEnd"/>
      <w:r w:rsidRPr="00DB4CAD">
        <w:rPr>
          <w:sz w:val="22"/>
          <w:szCs w:val="22"/>
        </w:rPr>
        <w:t xml:space="preserve"> del seu protocol.....</w:t>
      </w:r>
      <w:r>
        <w:rPr>
          <w:sz w:val="22"/>
        </w:rPr>
        <w:t>declaro:</w:t>
      </w:r>
    </w:p>
    <w:p w:rsidR="004F3DD8" w:rsidRDefault="004F3DD8">
      <w:pPr>
        <w:pStyle w:val="Textosinformato"/>
        <w:spacing w:line="360" w:lineRule="auto"/>
        <w:jc w:val="both"/>
        <w:rPr>
          <w:rFonts w:ascii="Arial" w:hAnsi="Arial" w:cs="Arial"/>
          <w:sz w:val="22"/>
        </w:rPr>
      </w:pPr>
    </w:p>
    <w:p w:rsidR="004F3DD8" w:rsidRDefault="004F3DD8">
      <w:pPr>
        <w:pStyle w:val="Textoindependiente3"/>
        <w:spacing w:line="360" w:lineRule="auto"/>
        <w:rPr>
          <w:sz w:val="22"/>
          <w:lang w:val="ca-ES"/>
        </w:rPr>
      </w:pPr>
      <w:r>
        <w:rPr>
          <w:sz w:val="22"/>
          <w:lang w:val="ca-ES"/>
        </w:rPr>
        <w:t xml:space="preserve">Faig constar que designo els mitjans electròniques per a la realització de les notificacions administratives en aquest expedient de contractació, de conformitat amb les dades que s’indiquen: </w:t>
      </w:r>
    </w:p>
    <w:tbl>
      <w:tblPr>
        <w:tblW w:w="9051" w:type="dxa"/>
        <w:tblInd w:w="-80" w:type="dxa"/>
        <w:tblLayout w:type="fixed"/>
        <w:tblCellMar>
          <w:left w:w="60" w:type="dxa"/>
          <w:right w:w="70" w:type="dxa"/>
        </w:tblCellMar>
        <w:tblLook w:val="0000" w:firstRow="0" w:lastRow="0" w:firstColumn="0" w:lastColumn="0" w:noHBand="0" w:noVBand="0"/>
      </w:tblPr>
      <w:tblGrid>
        <w:gridCol w:w="2384"/>
        <w:gridCol w:w="1728"/>
        <w:gridCol w:w="2411"/>
        <w:gridCol w:w="2528"/>
      </w:tblGrid>
      <w:tr w:rsidR="004F3DD8">
        <w:tc>
          <w:tcPr>
            <w:tcW w:w="2383" w:type="dxa"/>
            <w:tcBorders>
              <w:top w:val="single" w:sz="4" w:space="0" w:color="000001"/>
              <w:left w:val="single" w:sz="4" w:space="0" w:color="000001"/>
              <w:bottom w:val="single" w:sz="4" w:space="0" w:color="000001"/>
            </w:tcBorders>
          </w:tcPr>
          <w:p w:rsidR="004F3DD8" w:rsidRDefault="004F3DD8">
            <w:pPr>
              <w:pStyle w:val="Textoindependiente3"/>
              <w:widowControl w:val="0"/>
              <w:spacing w:before="120" w:after="120"/>
              <w:jc w:val="center"/>
            </w:pPr>
            <w:r>
              <w:rPr>
                <w:sz w:val="22"/>
                <w:lang w:val="ca-ES"/>
              </w:rPr>
              <w:t>Persona autoritzada</w:t>
            </w:r>
            <w:r>
              <w:rPr>
                <w:color w:val="FF0000"/>
                <w:sz w:val="22"/>
                <w:lang w:val="ca-ES"/>
              </w:rPr>
              <w:t>*</w:t>
            </w:r>
          </w:p>
        </w:tc>
        <w:tc>
          <w:tcPr>
            <w:tcW w:w="1728" w:type="dxa"/>
            <w:tcBorders>
              <w:top w:val="single" w:sz="4" w:space="0" w:color="000001"/>
              <w:left w:val="single" w:sz="4" w:space="0" w:color="000001"/>
              <w:bottom w:val="single" w:sz="4" w:space="0" w:color="000001"/>
            </w:tcBorders>
          </w:tcPr>
          <w:p w:rsidR="004F3DD8" w:rsidRDefault="004F3DD8">
            <w:pPr>
              <w:pStyle w:val="Textoindependiente3"/>
              <w:widowControl w:val="0"/>
              <w:spacing w:before="120" w:after="120"/>
              <w:jc w:val="center"/>
            </w:pPr>
            <w:r>
              <w:rPr>
                <w:sz w:val="22"/>
                <w:lang w:val="ca-ES"/>
              </w:rPr>
              <w:t>NIF</w:t>
            </w:r>
            <w:r>
              <w:rPr>
                <w:color w:val="FF0000"/>
                <w:sz w:val="22"/>
                <w:lang w:val="ca-ES"/>
              </w:rPr>
              <w:t>*</w:t>
            </w:r>
          </w:p>
        </w:tc>
        <w:tc>
          <w:tcPr>
            <w:tcW w:w="2411" w:type="dxa"/>
            <w:tcBorders>
              <w:top w:val="single" w:sz="4" w:space="0" w:color="000001"/>
              <w:left w:val="single" w:sz="4" w:space="0" w:color="000001"/>
              <w:bottom w:val="single" w:sz="4" w:space="0" w:color="000001"/>
            </w:tcBorders>
          </w:tcPr>
          <w:p w:rsidR="004F3DD8" w:rsidRDefault="004F3DD8">
            <w:pPr>
              <w:pStyle w:val="Textoindependiente3"/>
              <w:widowControl w:val="0"/>
              <w:spacing w:before="120" w:after="120"/>
              <w:jc w:val="center"/>
            </w:pPr>
            <w:r>
              <w:rPr>
                <w:sz w:val="22"/>
                <w:lang w:val="ca-ES"/>
              </w:rPr>
              <w:t>Correu electrònic</w:t>
            </w:r>
            <w:r>
              <w:rPr>
                <w:color w:val="FF0000"/>
                <w:sz w:val="22"/>
                <w:lang w:val="ca-ES"/>
              </w:rPr>
              <w:t>*</w:t>
            </w:r>
          </w:p>
        </w:tc>
        <w:tc>
          <w:tcPr>
            <w:tcW w:w="2528" w:type="dxa"/>
            <w:tcBorders>
              <w:top w:val="single" w:sz="4" w:space="0" w:color="000001"/>
              <w:left w:val="single" w:sz="4" w:space="0" w:color="000001"/>
              <w:bottom w:val="single" w:sz="4" w:space="0" w:color="000001"/>
              <w:right w:val="single" w:sz="4" w:space="0" w:color="000001"/>
            </w:tcBorders>
          </w:tcPr>
          <w:p w:rsidR="004F3DD8" w:rsidRDefault="004F3DD8">
            <w:pPr>
              <w:pStyle w:val="Textoindependiente3"/>
              <w:widowControl w:val="0"/>
              <w:spacing w:before="120" w:after="120"/>
              <w:jc w:val="center"/>
            </w:pPr>
            <w:r>
              <w:rPr>
                <w:sz w:val="22"/>
                <w:lang w:val="ca-ES"/>
              </w:rPr>
              <w:t>Mòbil</w:t>
            </w:r>
            <w:r>
              <w:rPr>
                <w:color w:val="FF0000"/>
                <w:sz w:val="22"/>
                <w:lang w:val="ca-ES"/>
              </w:rPr>
              <w:t>*</w:t>
            </w:r>
          </w:p>
        </w:tc>
      </w:tr>
      <w:tr w:rsidR="004F3DD8">
        <w:tc>
          <w:tcPr>
            <w:tcW w:w="2383" w:type="dxa"/>
            <w:tcBorders>
              <w:top w:val="single" w:sz="4" w:space="0" w:color="000001"/>
              <w:left w:val="single" w:sz="4" w:space="0" w:color="000001"/>
              <w:bottom w:val="single" w:sz="4" w:space="0" w:color="000001"/>
            </w:tcBorders>
          </w:tcPr>
          <w:p w:rsidR="004F3DD8" w:rsidRDefault="004F3DD8">
            <w:pPr>
              <w:pStyle w:val="Textoindependiente3"/>
              <w:widowControl w:val="0"/>
              <w:snapToGrid w:val="0"/>
              <w:spacing w:before="120" w:after="120"/>
              <w:rPr>
                <w:sz w:val="22"/>
                <w:lang w:val="ca-ES"/>
              </w:rPr>
            </w:pPr>
          </w:p>
        </w:tc>
        <w:tc>
          <w:tcPr>
            <w:tcW w:w="1728" w:type="dxa"/>
            <w:tcBorders>
              <w:top w:val="single" w:sz="4" w:space="0" w:color="000001"/>
              <w:left w:val="single" w:sz="4" w:space="0" w:color="000001"/>
              <w:bottom w:val="single" w:sz="4" w:space="0" w:color="000001"/>
            </w:tcBorders>
          </w:tcPr>
          <w:p w:rsidR="004F3DD8" w:rsidRDefault="004F3DD8">
            <w:pPr>
              <w:pStyle w:val="Textoindependiente3"/>
              <w:widowControl w:val="0"/>
              <w:snapToGrid w:val="0"/>
              <w:spacing w:before="120" w:after="120"/>
              <w:rPr>
                <w:sz w:val="22"/>
                <w:lang w:val="ca-ES"/>
              </w:rPr>
            </w:pPr>
          </w:p>
        </w:tc>
        <w:tc>
          <w:tcPr>
            <w:tcW w:w="2411" w:type="dxa"/>
            <w:tcBorders>
              <w:top w:val="single" w:sz="4" w:space="0" w:color="000001"/>
              <w:left w:val="single" w:sz="4" w:space="0" w:color="000001"/>
              <w:bottom w:val="single" w:sz="4" w:space="0" w:color="000001"/>
            </w:tcBorders>
          </w:tcPr>
          <w:p w:rsidR="004F3DD8" w:rsidRDefault="004F3DD8">
            <w:pPr>
              <w:pStyle w:val="Textoindependiente3"/>
              <w:widowControl w:val="0"/>
              <w:snapToGrid w:val="0"/>
              <w:spacing w:before="120" w:after="120"/>
              <w:rPr>
                <w:sz w:val="22"/>
                <w:lang w:val="ca-ES"/>
              </w:rPr>
            </w:pPr>
          </w:p>
        </w:tc>
        <w:tc>
          <w:tcPr>
            <w:tcW w:w="2528" w:type="dxa"/>
            <w:tcBorders>
              <w:top w:val="single" w:sz="4" w:space="0" w:color="000001"/>
              <w:left w:val="single" w:sz="4" w:space="0" w:color="000001"/>
              <w:bottom w:val="single" w:sz="4" w:space="0" w:color="000001"/>
              <w:right w:val="single" w:sz="4" w:space="0" w:color="000001"/>
            </w:tcBorders>
          </w:tcPr>
          <w:p w:rsidR="004F3DD8" w:rsidRDefault="004F3DD8">
            <w:pPr>
              <w:pStyle w:val="Textoindependiente3"/>
              <w:widowControl w:val="0"/>
              <w:snapToGrid w:val="0"/>
              <w:spacing w:before="120" w:after="120"/>
              <w:rPr>
                <w:sz w:val="22"/>
                <w:lang w:val="ca-ES"/>
              </w:rPr>
            </w:pPr>
          </w:p>
        </w:tc>
      </w:tr>
    </w:tbl>
    <w:p w:rsidR="004F3DD8" w:rsidRDefault="004F3DD8">
      <w:pPr>
        <w:rPr>
          <w:lang w:val="es-ES"/>
        </w:rPr>
      </w:pPr>
    </w:p>
    <w:p w:rsidR="004F3DD8" w:rsidRDefault="004F3DD8">
      <w:r>
        <w:rPr>
          <w:color w:val="FF0000"/>
        </w:rPr>
        <w:t>*</w:t>
      </w:r>
      <w:r>
        <w:t xml:space="preserve">Camps obligatoris. </w:t>
      </w:r>
    </w:p>
    <w:p w:rsidR="004F3DD8" w:rsidRDefault="004F3DD8">
      <w:pPr>
        <w:rPr>
          <w:lang w:val="es-ES"/>
        </w:rPr>
      </w:pPr>
    </w:p>
    <w:p w:rsidR="004F3DD8" w:rsidRDefault="004F3DD8">
      <w:pPr>
        <w:jc w:val="both"/>
      </w:pPr>
      <w:r>
        <w:t xml:space="preserve">Forma de practicar les notificacions: L’òrgan de contractació enviarà al correu electrònic que heu designat l’adreça o enllaç de l’espai de notificacions electròniques de l’Ajuntament, on podreu accedir a la notificació. El sistema enviarà al telèfon mòbil que heu facilitat en la sol·licitud un SMS amb la paraula de pas, que haureu d’introduir per accedir al contingut de la notificació. El NIF que haureu d’introduir és el de l’empresa. </w:t>
      </w:r>
    </w:p>
    <w:p w:rsidR="004F3DD8" w:rsidRDefault="004F3DD8">
      <w:pPr>
        <w:rPr>
          <w:lang w:val="es-ES"/>
        </w:rPr>
      </w:pPr>
    </w:p>
    <w:p w:rsidR="004F3DD8" w:rsidRDefault="004F3DD8">
      <w:pPr>
        <w:rPr>
          <w:lang w:val="es-ES"/>
        </w:rPr>
      </w:pPr>
    </w:p>
    <w:p w:rsidR="004F3DD8" w:rsidRDefault="004F3DD8" w:rsidP="006206A1">
      <w:pPr>
        <w:shd w:val="clear" w:color="auto" w:fill="D9D9D9"/>
        <w:ind w:right="-1"/>
        <w:jc w:val="both"/>
      </w:pPr>
      <w:r>
        <w:rPr>
          <w:sz w:val="16"/>
          <w:szCs w:val="16"/>
        </w:rPr>
        <w:t xml:space="preserve">En cas que el correu electrònic o el telèfon mòbil facilitat a efectes de notificació electrònica s’hagi de modificar, la persona interessada farà </w:t>
      </w:r>
      <w:r>
        <w:rPr>
          <w:b/>
          <w:i/>
          <w:sz w:val="16"/>
          <w:szCs w:val="16"/>
        </w:rPr>
        <w:t>una nova autorització amb les dades correctes.</w:t>
      </w:r>
      <w:r>
        <w:rPr>
          <w:sz w:val="16"/>
          <w:szCs w:val="16"/>
        </w:rPr>
        <w:t xml:space="preserve"> </w:t>
      </w:r>
    </w:p>
    <w:p w:rsidR="004F3DD8" w:rsidRDefault="004F3DD8" w:rsidP="006206A1">
      <w:pPr>
        <w:shd w:val="clear" w:color="auto" w:fill="D9D9D9"/>
        <w:ind w:right="-1"/>
        <w:jc w:val="both"/>
        <w:rPr>
          <w:sz w:val="16"/>
          <w:szCs w:val="16"/>
        </w:rPr>
      </w:pPr>
    </w:p>
    <w:p w:rsidR="004F3DD8" w:rsidRDefault="004F3DD8" w:rsidP="006206A1">
      <w:pPr>
        <w:shd w:val="clear" w:color="auto" w:fill="D9D9D9"/>
        <w:ind w:right="-1"/>
        <w:rPr>
          <w:i/>
          <w:sz w:val="18"/>
          <w:szCs w:val="18"/>
        </w:rPr>
      </w:pPr>
      <w:r>
        <w:rPr>
          <w:sz w:val="16"/>
          <w:szCs w:val="16"/>
        </w:rPr>
        <w:t xml:space="preserve">Trobareu informació sobre la notificació electrònica a: </w:t>
      </w:r>
      <w:hyperlink r:id="rId8" w:history="1">
        <w:r>
          <w:rPr>
            <w:rStyle w:val="Hipervnculo"/>
            <w:i/>
            <w:color w:val="000000"/>
            <w:sz w:val="16"/>
            <w:szCs w:val="16"/>
          </w:rPr>
          <w:t>https://seuelectronica.terrassa.cat/web/seu/ajuda/notificacio-electronica</w:t>
        </w:r>
      </w:hyperlink>
    </w:p>
    <w:p w:rsidR="004F3DD8" w:rsidRDefault="004F3DD8" w:rsidP="006206A1">
      <w:pPr>
        <w:shd w:val="clear" w:color="auto" w:fill="D9D9D9"/>
        <w:ind w:right="-1"/>
        <w:rPr>
          <w:i/>
          <w:sz w:val="18"/>
          <w:szCs w:val="18"/>
        </w:rPr>
      </w:pPr>
    </w:p>
    <w:p w:rsidR="004F3DD8" w:rsidRDefault="004F3DD8" w:rsidP="006206A1">
      <w:pPr>
        <w:shd w:val="clear" w:color="auto" w:fill="D9D9D9"/>
        <w:ind w:right="-1"/>
        <w:jc w:val="both"/>
      </w:pPr>
      <w:r>
        <w:rPr>
          <w:sz w:val="16"/>
          <w:szCs w:val="16"/>
        </w:rPr>
        <w:t>L'Ajuntament de Terrassa, en consonància amb la política de protecció de dades, es compromet a respectar la privadesa i confidencialitat de les vostres dades d’acord amb la Llei orgànica 3/2018, de 5 de desembre, de Protecció de Dades Personals i garantia dels drets digitals, i la seva normativa de desplegament.</w:t>
      </w:r>
    </w:p>
    <w:p w:rsidR="004F3DD8" w:rsidRDefault="004F3DD8">
      <w:pPr>
        <w:shd w:val="clear" w:color="auto" w:fill="D9D9D9"/>
        <w:ind w:right="-1"/>
        <w:jc w:val="both"/>
        <w:rPr>
          <w:color w:val="333333"/>
          <w:sz w:val="16"/>
          <w:szCs w:val="16"/>
        </w:rPr>
      </w:pPr>
      <w:r>
        <w:rPr>
          <w:color w:val="333333"/>
          <w:sz w:val="16"/>
          <w:szCs w:val="16"/>
        </w:rPr>
        <w:t>.</w:t>
      </w:r>
    </w:p>
    <w:p w:rsidR="004F3DD8" w:rsidRDefault="004F3DD8">
      <w:pPr>
        <w:shd w:val="clear" w:color="auto" w:fill="D9D9D9"/>
        <w:ind w:right="-1"/>
        <w:rPr>
          <w:color w:val="333333"/>
          <w:sz w:val="16"/>
          <w:szCs w:val="16"/>
        </w:rPr>
      </w:pPr>
    </w:p>
    <w:p w:rsidR="004F3DD8" w:rsidRDefault="004F3DD8">
      <w:pPr>
        <w:pStyle w:val="Textosinformato"/>
        <w:spacing w:line="360" w:lineRule="auto"/>
        <w:jc w:val="both"/>
        <w:rPr>
          <w:rFonts w:ascii="Arial" w:hAnsi="Arial" w:cs="Arial"/>
          <w:i/>
          <w:color w:val="000000"/>
          <w:sz w:val="22"/>
          <w:szCs w:val="16"/>
        </w:rPr>
      </w:pPr>
    </w:p>
    <w:p w:rsidR="004F3DD8" w:rsidRPr="00B71301" w:rsidRDefault="004F3DD8" w:rsidP="00B71301">
      <w:pPr>
        <w:pStyle w:val="Textosinformato"/>
        <w:rPr>
          <w:rFonts w:ascii="Arial" w:hAnsi="Arial" w:cs="Arial"/>
          <w:sz w:val="22"/>
        </w:rPr>
      </w:pPr>
      <w:r>
        <w:rPr>
          <w:rFonts w:ascii="Arial" w:hAnsi="Arial" w:cs="Arial"/>
          <w:sz w:val="22"/>
        </w:rPr>
        <w:t xml:space="preserve">Signatura electrònica </w:t>
      </w:r>
      <w:r w:rsidRPr="00B71301">
        <w:rPr>
          <w:rFonts w:ascii="Arial" w:hAnsi="Arial" w:cs="Arial"/>
          <w:sz w:val="22"/>
        </w:rPr>
        <w:t>del/de la declarant</w:t>
      </w:r>
    </w:p>
    <w:p w:rsidR="004F3DD8" w:rsidRDefault="004F3DD8">
      <w:pPr>
        <w:widowControl w:val="0"/>
        <w:spacing w:line="360" w:lineRule="auto"/>
        <w:jc w:val="both"/>
        <w:rPr>
          <w:sz w:val="22"/>
        </w:rPr>
      </w:pPr>
      <w:r>
        <w:rPr>
          <w:sz w:val="22"/>
        </w:rPr>
        <w:t>Segell de l'empresa</w:t>
      </w:r>
    </w:p>
    <w:p w:rsidR="004F3DD8" w:rsidRDefault="004F3DD8">
      <w:pPr>
        <w:ind w:left="567"/>
        <w:rPr>
          <w:sz w:val="22"/>
          <w:lang w:val="es-ES"/>
        </w:rPr>
      </w:pPr>
    </w:p>
    <w:p w:rsidR="004F3DD8" w:rsidRDefault="004F3DD8">
      <w:pPr>
        <w:ind w:left="567"/>
        <w:rPr>
          <w:sz w:val="22"/>
          <w:lang w:val="es-ES"/>
        </w:rPr>
      </w:pPr>
    </w:p>
    <w:p w:rsidR="004F3DD8" w:rsidRDefault="004F3DD8">
      <w:pPr>
        <w:jc w:val="both"/>
        <w:rPr>
          <w:sz w:val="22"/>
          <w:lang w:val="es-ES"/>
        </w:rPr>
      </w:pPr>
    </w:p>
    <w:p w:rsidR="004F3DD8" w:rsidRDefault="004F3DD8">
      <w:pPr>
        <w:jc w:val="both"/>
      </w:pPr>
    </w:p>
    <w:p w:rsidR="004F3DD8" w:rsidRDefault="004F3DD8">
      <w:pPr>
        <w:jc w:val="both"/>
      </w:pPr>
    </w:p>
    <w:p w:rsidR="004F3DD8" w:rsidRDefault="004F3DD8">
      <w:pPr>
        <w:jc w:val="both"/>
      </w:pPr>
    </w:p>
    <w:p w:rsidR="004F3DD8" w:rsidRDefault="004F3DD8">
      <w:pPr>
        <w:jc w:val="both"/>
      </w:pPr>
    </w:p>
    <w:p w:rsidR="004F3DD8" w:rsidRDefault="004F3DD8">
      <w:pPr>
        <w:rPr>
          <w:b/>
        </w:rPr>
      </w:pPr>
    </w:p>
    <w:p w:rsidR="00EF6658" w:rsidRDefault="00EF6658">
      <w:pPr>
        <w:rPr>
          <w:b/>
        </w:rPr>
      </w:pPr>
      <w:r>
        <w:rPr>
          <w:b/>
        </w:rPr>
        <w:br w:type="page"/>
      </w:r>
    </w:p>
    <w:p w:rsidR="004F3DD8" w:rsidRDefault="004F3DD8">
      <w:pPr>
        <w:rPr>
          <w:b/>
        </w:rPr>
      </w:pPr>
      <w:r>
        <w:rPr>
          <w:b/>
        </w:rPr>
        <w:lastRenderedPageBreak/>
        <w:t>PROTECCIÓ DE DADES DE CARÀCTER PERSONAL</w:t>
      </w:r>
    </w:p>
    <w:p w:rsidR="004F3DD8" w:rsidRDefault="004F3DD8">
      <w:pPr>
        <w:jc w:val="both"/>
        <w:rPr>
          <w:b/>
        </w:rPr>
      </w:pPr>
      <w:r>
        <w:rPr>
          <w:b/>
        </w:rPr>
        <w:t>Informació important</w:t>
      </w:r>
    </w:p>
    <w:p w:rsidR="004F3DD8" w:rsidRDefault="004F3DD8">
      <w:pPr>
        <w:jc w:val="both"/>
        <w:rPr>
          <w:b/>
          <w:highlight w:val="white"/>
        </w:rPr>
      </w:pPr>
      <w:r>
        <w:rPr>
          <w:b/>
          <w:highlight w:val="white"/>
        </w:rPr>
        <w:t>(Articles 5 i 6 de la Llei orgànica 3/2018, de 5 de desembre, de  protecció de dades personals i garantia dels drets digitals.)</w:t>
      </w:r>
    </w:p>
    <w:p w:rsidR="004F3DD8" w:rsidRDefault="004F3DD8">
      <w:pPr>
        <w:jc w:val="both"/>
        <w:rPr>
          <w:b/>
          <w:highlight w:val="white"/>
        </w:rPr>
      </w:pPr>
    </w:p>
    <w:p w:rsidR="004F3DD8" w:rsidRDefault="004F3DD8">
      <w:pPr>
        <w:jc w:val="both"/>
        <w:rPr>
          <w:b/>
        </w:rPr>
      </w:pPr>
      <w:r>
        <w:rPr>
          <w:b/>
        </w:rPr>
        <w:t>És obligatori omplir tots els camps de la instància. Per què?</w:t>
      </w:r>
    </w:p>
    <w:p w:rsidR="004F3DD8" w:rsidRDefault="004F3DD8">
      <w:pPr>
        <w:jc w:val="both"/>
      </w:pPr>
      <w:r>
        <w:t>La declaració haurà de contenir les dades que s'assenyalen al formulari.</w:t>
      </w:r>
    </w:p>
    <w:p w:rsidR="004F3DD8" w:rsidRDefault="004F3DD8">
      <w:pPr>
        <w:jc w:val="both"/>
      </w:pPr>
    </w:p>
    <w:p w:rsidR="004F3DD8" w:rsidRDefault="004F3DD8">
      <w:pPr>
        <w:jc w:val="both"/>
        <w:rPr>
          <w:b/>
        </w:rPr>
      </w:pPr>
      <w:r>
        <w:rPr>
          <w:b/>
        </w:rPr>
        <w:t>Quin tractament rebran les vostres dades personals?</w:t>
      </w:r>
    </w:p>
    <w:p w:rsidR="004F3DD8" w:rsidRDefault="004F3DD8">
      <w:pPr>
        <w:jc w:val="both"/>
      </w:pPr>
      <w:r>
        <w:t>Les dades personals que ens proporcioneu seran sotmeses a un tractament automatitzat, de caràcter confidencial, en els fitxers creats per l'Ajuntament de Terrassa, amb la finalitat de poder tramitar la vostra sol·licitud. Aquests fitxers han estat publicats en el BOP i els podeu consultar en el Registre General de Protecció de Dades, de l’Agència Espanyola de Protecció de Dades.</w:t>
      </w:r>
    </w:p>
    <w:p w:rsidR="004F3DD8" w:rsidRDefault="004F3DD8">
      <w:pPr>
        <w:jc w:val="both"/>
      </w:pPr>
    </w:p>
    <w:p w:rsidR="004F3DD8" w:rsidRDefault="004F3DD8">
      <w:pPr>
        <w:jc w:val="both"/>
      </w:pPr>
      <w:r>
        <w:t>Qualsevol altre tractament no previst en els indicats fitxers requerirà el vostre consentiment inequívoc, llevat de la utilització que pugui fer-ne l'Ajuntament de Terrassa per enviar-vos informació oficial o d'interès ciutadà, o qualsevol altre actuació compresa dins l'exercici de les funcions de l'Ajuntament i del seu àmbit competencial, o en qualsevol altre supòsit previst a la normativa vigent.</w:t>
      </w:r>
    </w:p>
    <w:p w:rsidR="004F3DD8" w:rsidRDefault="004F3DD8">
      <w:pPr>
        <w:jc w:val="both"/>
      </w:pPr>
    </w:p>
    <w:p w:rsidR="004F3DD8" w:rsidRDefault="004F3DD8">
      <w:pPr>
        <w:jc w:val="both"/>
        <w:rPr>
          <w:b/>
        </w:rPr>
      </w:pPr>
      <w:r>
        <w:rPr>
          <w:b/>
        </w:rPr>
        <w:t>Quins drets teniu en relació amb les dades que ens heu proporcionat?</w:t>
      </w:r>
    </w:p>
    <w:p w:rsidR="004F3DD8" w:rsidRDefault="004F3DD8">
      <w:pPr>
        <w:jc w:val="both"/>
      </w:pPr>
      <w:r>
        <w:t xml:space="preserve">Podreu exercir els drets d'accés, rectificació, cancel·lació i oposició, així com el de revocació al consentiment atorgat, en els termes establerts per la legislació vigent, mitjançant una instància, a qualsevol oficina d atenció ciutadana o per Internet a través de la Seu Electrònica de l'Ajuntament de Terrassa </w:t>
      </w:r>
      <w:hyperlink r:id="rId9">
        <w:r>
          <w:rPr>
            <w:rStyle w:val="EnlacedeInternet"/>
            <w:rFonts w:cs="Times New Roman"/>
          </w:rPr>
          <w:t>https://seuelectronica.terrassa.cat</w:t>
        </w:r>
      </w:hyperlink>
      <w:r>
        <w:t>.</w:t>
      </w:r>
    </w:p>
    <w:p w:rsidR="004F3DD8" w:rsidRDefault="004F3DD8">
      <w:pPr>
        <w:jc w:val="both"/>
      </w:pPr>
    </w:p>
    <w:p w:rsidR="004F3DD8" w:rsidRDefault="004F3DD8">
      <w:pPr>
        <w:jc w:val="both"/>
        <w:rPr>
          <w:b/>
        </w:rPr>
      </w:pPr>
      <w:r>
        <w:rPr>
          <w:b/>
        </w:rPr>
        <w:t>Notificació electrònica</w:t>
      </w:r>
    </w:p>
    <w:p w:rsidR="004F3DD8" w:rsidRDefault="004F3DD8">
      <w:pPr>
        <w:jc w:val="both"/>
      </w:pPr>
      <w:r>
        <w:t>La notificació electrònica és un sistema ràpid i eficaç que permet agilitzar les comunicacions entre l’Ajuntament i la ciutadania. Caldrà que faciliteu una adreça de correu electrònic i un número de telèfon mòbil. Rebreu un correu electrònic a l’adreça que heu designat. En aquest correu electrònic hi trobareu l’adreça d’Internet (URL) de l’espai de notificacions electròniques de l’Ajuntament, on podreu accedir a la notificació, seleccionant un d’aquests dos sistemes:</w:t>
      </w:r>
    </w:p>
    <w:p w:rsidR="004F3DD8" w:rsidRDefault="004F3DD8">
      <w:pPr>
        <w:jc w:val="both"/>
      </w:pPr>
    </w:p>
    <w:p w:rsidR="004F3DD8" w:rsidRDefault="004F3DD8">
      <w:pPr>
        <w:numPr>
          <w:ilvl w:val="0"/>
          <w:numId w:val="16"/>
        </w:numPr>
        <w:tabs>
          <w:tab w:val="clear" w:pos="720"/>
          <w:tab w:val="left" w:pos="284"/>
        </w:tabs>
        <w:ind w:left="284" w:hanging="284"/>
        <w:jc w:val="both"/>
      </w:pPr>
      <w:r>
        <w:t xml:space="preserve">Si disposeu d’un certificat digital (DNI electrònic, certificat </w:t>
      </w:r>
      <w:proofErr w:type="spellStart"/>
      <w:r>
        <w:t>Idcat</w:t>
      </w:r>
      <w:proofErr w:type="spellEnd"/>
      <w:r>
        <w:t>), podeu utilitzar-lo per identificar-vos i visualitzar la notificació.</w:t>
      </w:r>
    </w:p>
    <w:p w:rsidR="004F3DD8" w:rsidRDefault="004F3DD8">
      <w:pPr>
        <w:numPr>
          <w:ilvl w:val="0"/>
          <w:numId w:val="16"/>
        </w:numPr>
        <w:tabs>
          <w:tab w:val="clear" w:pos="720"/>
          <w:tab w:val="left" w:pos="284"/>
        </w:tabs>
        <w:ind w:left="284" w:hanging="284"/>
        <w:jc w:val="both"/>
      </w:pPr>
      <w:r>
        <w:t xml:space="preserve">Amb paraula de pas. El sistema us enviarà, a través d’un missatge SMS al telèfon mòbil que heu facilitat en la sol·licitud, una paraula de pas, que haureu d’introduir en l’espai de notificacions electròniques del web per tal d’accedir al contingut de la notificació. Des del moment del dipòsit de la notificació disposeu de 10 dies naturals per accedir a la vostra notificació electrònica. Si transcorregut el termini de 10 dies no heu accedit a la notificació, aquesta s’entendrà rebutjada i l’acte es donarà per notificat. </w:t>
      </w:r>
    </w:p>
    <w:p w:rsidR="004F3DD8" w:rsidRDefault="004F3DD8">
      <w:pPr>
        <w:jc w:val="both"/>
      </w:pPr>
    </w:p>
    <w:p w:rsidR="004F3DD8" w:rsidRDefault="004F3DD8">
      <w:pPr>
        <w:jc w:val="both"/>
      </w:pPr>
      <w:r>
        <w:t xml:space="preserve">Podeu revocar l’autorització de notificació electrònica en qualsevol moment mitjançant presentació en qualsevol registre municipal de l imprès corresponen a tal efecte, o amb l’enviament del formulari de la Seu electrònica </w:t>
      </w:r>
      <w:hyperlink r:id="rId10">
        <w:r>
          <w:rPr>
            <w:rStyle w:val="EnlacedeInternet"/>
            <w:rFonts w:cs="Times New Roman"/>
          </w:rPr>
          <w:t>https://seuelectronica.terrassa.cat</w:t>
        </w:r>
      </w:hyperlink>
      <w:r>
        <w:t>.</w:t>
      </w:r>
    </w:p>
    <w:p w:rsidR="004F3DD8" w:rsidRDefault="004F3DD8">
      <w:pPr>
        <w:pStyle w:val="Textosinformato"/>
        <w:spacing w:line="360" w:lineRule="auto"/>
        <w:jc w:val="both"/>
      </w:pPr>
    </w:p>
    <w:p w:rsidR="004F3DD8" w:rsidRDefault="004F3DD8">
      <w:pPr>
        <w:widowControl w:val="0"/>
        <w:spacing w:line="360" w:lineRule="auto"/>
        <w:jc w:val="both"/>
      </w:pPr>
    </w:p>
    <w:sectPr w:rsidR="004F3DD8" w:rsidSect="005300AA">
      <w:headerReference w:type="default" r:id="rId11"/>
      <w:pgSz w:w="11906" w:h="16838"/>
      <w:pgMar w:top="1080" w:right="1440" w:bottom="1080" w:left="1440" w:header="397" w:footer="45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D2" w:rsidRDefault="003746D2">
      <w:r>
        <w:separator/>
      </w:r>
    </w:p>
  </w:endnote>
  <w:endnote w:type="continuationSeparator" w:id="0">
    <w:p w:rsidR="003746D2" w:rsidRDefault="0037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SimSun;宋体">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Liberation Serif;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Lucida Sans;Times New Roman">
    <w:altName w:val="Times New Roman"/>
    <w:panose1 w:val="00000000000000000000"/>
    <w:charset w:val="00"/>
    <w:family w:val="roman"/>
    <w:notTrueType/>
    <w:pitch w:val="default"/>
  </w:font>
  <w:font w:name="Dutch;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D2" w:rsidRDefault="003746D2">
      <w:r>
        <w:separator/>
      </w:r>
    </w:p>
  </w:footnote>
  <w:footnote w:type="continuationSeparator" w:id="0">
    <w:p w:rsidR="003746D2" w:rsidRDefault="0037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D2" w:rsidRDefault="003746D2">
    <w:pPr>
      <w:pStyle w:val="Encabezado"/>
    </w:pPr>
  </w:p>
  <w:tbl>
    <w:tblPr>
      <w:tblW w:w="9001" w:type="dxa"/>
      <w:tblInd w:w="-140" w:type="dxa"/>
      <w:tblLayout w:type="fixed"/>
      <w:tblCellMar>
        <w:left w:w="70" w:type="dxa"/>
        <w:right w:w="70" w:type="dxa"/>
      </w:tblCellMar>
      <w:tblLook w:val="0000" w:firstRow="0" w:lastRow="0" w:firstColumn="0" w:lastColumn="0" w:noHBand="0" w:noVBand="0"/>
    </w:tblPr>
    <w:tblGrid>
      <w:gridCol w:w="3331"/>
      <w:gridCol w:w="5670"/>
    </w:tblGrid>
    <w:tr w:rsidR="003746D2">
      <w:tc>
        <w:tcPr>
          <w:tcW w:w="3331" w:type="dxa"/>
          <w:vAlign w:val="center"/>
        </w:tcPr>
        <w:p w:rsidR="003746D2" w:rsidRDefault="003746D2">
          <w:pPr>
            <w:pStyle w:val="Encabezado"/>
            <w:widowControl w:val="0"/>
            <w:snapToGrid w:val="0"/>
            <w:ind w:right="-4724"/>
          </w:pPr>
          <w:r>
            <w:rPr>
              <w:rFonts w:eastAsia="Times New Roman"/>
              <w:noProof/>
              <w:lang w:val="es-ES" w:eastAsia="es-ES"/>
            </w:rPr>
            <w:drawing>
              <wp:inline distT="0" distB="0" distL="0" distR="0" wp14:anchorId="6B68ED67" wp14:editId="336866AE">
                <wp:extent cx="1955800" cy="357505"/>
                <wp:effectExtent l="0" t="0" r="6350" b="4445"/>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357505"/>
                        </a:xfrm>
                        <a:prstGeom prst="rect">
                          <a:avLst/>
                        </a:prstGeom>
                        <a:noFill/>
                        <a:ln>
                          <a:noFill/>
                        </a:ln>
                      </pic:spPr>
                    </pic:pic>
                  </a:graphicData>
                </a:graphic>
              </wp:inline>
            </w:drawing>
          </w:r>
        </w:p>
        <w:p w:rsidR="003746D2" w:rsidRDefault="003746D2">
          <w:pPr>
            <w:pStyle w:val="Encabezado"/>
            <w:widowControl w:val="0"/>
            <w:ind w:right="-4724"/>
          </w:pPr>
        </w:p>
        <w:p w:rsidR="003746D2" w:rsidRDefault="003746D2">
          <w:pPr>
            <w:pStyle w:val="Encabezado"/>
            <w:widowControl w:val="0"/>
            <w:ind w:right="-4724"/>
            <w:rPr>
              <w:rFonts w:eastAsia="Times New Roman"/>
            </w:rPr>
          </w:pPr>
        </w:p>
        <w:p w:rsidR="003746D2" w:rsidRDefault="003746D2">
          <w:pPr>
            <w:pStyle w:val="Encabezado"/>
            <w:widowControl w:val="0"/>
            <w:ind w:right="-4724"/>
          </w:pPr>
        </w:p>
        <w:p w:rsidR="003746D2" w:rsidRDefault="003746D2">
          <w:pPr>
            <w:pStyle w:val="Encabezado"/>
            <w:widowControl w:val="0"/>
            <w:ind w:right="-4724"/>
          </w:pPr>
        </w:p>
      </w:tc>
      <w:tc>
        <w:tcPr>
          <w:tcW w:w="5669" w:type="dxa"/>
          <w:vAlign w:val="center"/>
        </w:tcPr>
        <w:p w:rsidR="003746D2" w:rsidRDefault="003746D2">
          <w:pPr>
            <w:pStyle w:val="Encabezado"/>
            <w:widowControl w:val="0"/>
            <w:jc w:val="right"/>
            <w:rPr>
              <w:b/>
              <w:sz w:val="18"/>
            </w:rPr>
          </w:pPr>
          <w:r>
            <w:rPr>
              <w:b/>
              <w:sz w:val="18"/>
            </w:rPr>
            <w:t>Servei de Contractació</w:t>
          </w:r>
        </w:p>
        <w:p w:rsidR="003746D2" w:rsidRDefault="003746D2">
          <w:pPr>
            <w:pStyle w:val="Encabezado"/>
            <w:widowControl w:val="0"/>
            <w:jc w:val="right"/>
            <w:rPr>
              <w:sz w:val="18"/>
            </w:rPr>
          </w:pPr>
          <w:r>
            <w:rPr>
              <w:sz w:val="18"/>
            </w:rPr>
            <w:t xml:space="preserve">Plaça </w:t>
          </w:r>
          <w:proofErr w:type="spellStart"/>
          <w:r>
            <w:rPr>
              <w:sz w:val="18"/>
            </w:rPr>
            <w:t>Didó</w:t>
          </w:r>
          <w:proofErr w:type="spellEnd"/>
          <w:r>
            <w:rPr>
              <w:sz w:val="18"/>
            </w:rPr>
            <w:t>, 5</w:t>
          </w:r>
        </w:p>
        <w:p w:rsidR="003746D2" w:rsidRDefault="003746D2">
          <w:pPr>
            <w:pStyle w:val="Encabezado"/>
            <w:widowControl w:val="0"/>
            <w:jc w:val="right"/>
            <w:rPr>
              <w:sz w:val="18"/>
            </w:rPr>
          </w:pPr>
          <w:r>
            <w:rPr>
              <w:sz w:val="18"/>
            </w:rPr>
            <w:t>08221 Terrassa</w:t>
          </w:r>
        </w:p>
        <w:p w:rsidR="003746D2" w:rsidRDefault="003746D2">
          <w:pPr>
            <w:pStyle w:val="Encabezado"/>
            <w:widowControl w:val="0"/>
            <w:jc w:val="right"/>
            <w:rPr>
              <w:sz w:val="18"/>
            </w:rPr>
          </w:pPr>
          <w:r>
            <w:rPr>
              <w:sz w:val="18"/>
            </w:rPr>
            <w:t>Tel. 93 739 70 00</w:t>
          </w:r>
        </w:p>
        <w:p w:rsidR="003746D2" w:rsidRDefault="00371E30">
          <w:pPr>
            <w:pStyle w:val="Encabezado"/>
            <w:widowControl w:val="0"/>
            <w:jc w:val="right"/>
          </w:pPr>
          <w:hyperlink r:id="rId2">
            <w:r w:rsidR="003746D2">
              <w:rPr>
                <w:rStyle w:val="EnlacedeInternet"/>
                <w:rFonts w:cs="Times New Roman"/>
                <w:sz w:val="18"/>
              </w:rPr>
              <w:t>contractacio@terrassa.cat</w:t>
            </w:r>
          </w:hyperlink>
        </w:p>
        <w:p w:rsidR="003746D2" w:rsidRDefault="00371E30">
          <w:pPr>
            <w:pStyle w:val="Encabezado"/>
            <w:widowControl w:val="0"/>
            <w:jc w:val="right"/>
            <w:rPr>
              <w:sz w:val="18"/>
            </w:rPr>
          </w:pPr>
          <w:hyperlink r:id="rId3">
            <w:r w:rsidR="003746D2">
              <w:rPr>
                <w:rStyle w:val="EnlacedeInternet"/>
                <w:rFonts w:cs="Times New Roman"/>
                <w:sz w:val="18"/>
              </w:rPr>
              <w:t>http://seuelectronica.terrassa.cat/web/seu/perfil-de-contractant</w:t>
            </w:r>
          </w:hyperlink>
        </w:p>
      </w:tc>
    </w:tr>
    <w:tr w:rsidR="003746D2">
      <w:tc>
        <w:tcPr>
          <w:tcW w:w="3331" w:type="dxa"/>
        </w:tcPr>
        <w:p w:rsidR="003746D2" w:rsidRDefault="003746D2">
          <w:pPr>
            <w:pStyle w:val="Encabezado"/>
            <w:widowControl w:val="0"/>
            <w:snapToGrid w:val="0"/>
            <w:ind w:right="-4724"/>
            <w:rPr>
              <w:sz w:val="18"/>
            </w:rPr>
          </w:pPr>
        </w:p>
      </w:tc>
      <w:tc>
        <w:tcPr>
          <w:tcW w:w="5669" w:type="dxa"/>
        </w:tcPr>
        <w:p w:rsidR="003746D2" w:rsidRDefault="003746D2">
          <w:pPr>
            <w:pStyle w:val="Encabezado"/>
            <w:widowControl w:val="0"/>
            <w:spacing w:before="60" w:after="60"/>
            <w:jc w:val="right"/>
          </w:pPr>
          <w:r>
            <w:t xml:space="preserve">Ref.: Expedient </w:t>
          </w:r>
          <w:r w:rsidRPr="00A512BF">
            <w:t>ECAS- 11192/2023</w:t>
          </w:r>
        </w:p>
        <w:p w:rsidR="003746D2" w:rsidRDefault="003746D2">
          <w:pPr>
            <w:pStyle w:val="Encabezado"/>
            <w:widowControl w:val="0"/>
            <w:spacing w:before="60" w:after="60"/>
            <w:jc w:val="right"/>
          </w:pPr>
        </w:p>
      </w:tc>
    </w:tr>
  </w:tbl>
  <w:p w:rsidR="003746D2" w:rsidRDefault="003746D2">
    <w:pPr>
      <w:pStyle w:val="Encabezado"/>
    </w:pPr>
  </w:p>
  <w:p w:rsidR="003746D2" w:rsidRDefault="003746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Arial" w:hAnsi="Arial" w:cs="Arial"/>
        <w:sz w:val="20"/>
        <w:szCs w:val="20"/>
        <w:lang w:val="ca-E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464C77A"/>
    <w:lvl w:ilvl="0">
      <w:start w:val="1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Arial"/>
        <w:b/>
        <w:i w:val="0"/>
        <w:sz w:val="22"/>
        <w:szCs w:val="20"/>
        <w:u w:val="none"/>
        <w:lang w:val="ca-ES"/>
      </w:rPr>
    </w:lvl>
    <w:lvl w:ilvl="2">
      <w:start w:val="1"/>
      <w:numFmt w:val="decimal"/>
      <w:lvlText w:val="%1.%2.%3."/>
      <w:lvlJc w:val="left"/>
      <w:pPr>
        <w:tabs>
          <w:tab w:val="num" w:pos="720"/>
        </w:tabs>
        <w:ind w:left="720" w:hanging="720"/>
      </w:pPr>
      <w:rPr>
        <w:rFonts w:cs="Arial"/>
        <w:b/>
        <w:i w:val="0"/>
        <w:sz w:val="22"/>
        <w:szCs w:val="20"/>
        <w:lang w:val="ca-ES"/>
      </w:rPr>
    </w:lvl>
    <w:lvl w:ilvl="3">
      <w:start w:val="1"/>
      <w:numFmt w:val="decimal"/>
      <w:lvlText w:val="%1.%2.%3.%4."/>
      <w:lvlJc w:val="left"/>
      <w:pPr>
        <w:tabs>
          <w:tab w:val="num" w:pos="1080"/>
        </w:tabs>
        <w:ind w:left="1080" w:hanging="1080"/>
      </w:pPr>
      <w:rPr>
        <w:rFonts w:cs="Arial"/>
        <w:b w:val="0"/>
        <w:i w:val="0"/>
        <w:sz w:val="20"/>
        <w:szCs w:val="20"/>
        <w:lang w:val="ca-ES"/>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Arial" w:hAnsi="Arial" w:cs="Arial"/>
        <w:sz w:val="20"/>
        <w:szCs w:val="20"/>
        <w:lang w:val="ca-E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708"/>
        </w:tabs>
        <w:ind w:left="1440" w:hanging="360"/>
      </w:pPr>
      <w:rPr>
        <w:rFonts w:ascii="Arial" w:hAnsi="Arial" w:cs="Arial" w:hint="default"/>
        <w:sz w:val="20"/>
        <w:szCs w:val="20"/>
        <w:lang w:val="ca-E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sz w:val="20"/>
        <w:szCs w:val="20"/>
        <w:lang w:val="ca-E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cs="Arial"/>
        <w:sz w:val="22"/>
        <w:szCs w:val="22"/>
      </w:rPr>
    </w:lvl>
    <w:lvl w:ilvl="1">
      <w:start w:val="1"/>
      <w:numFmt w:val="upperLetter"/>
      <w:lvlText w:val="%2)"/>
      <w:lvlJc w:val="left"/>
      <w:pPr>
        <w:tabs>
          <w:tab w:val="num" w:pos="1440"/>
        </w:tabs>
        <w:ind w:left="1440" w:hanging="360"/>
      </w:pPr>
      <w:rPr>
        <w:rFonts w:cs="Times New Roman"/>
        <w:b w:val="0"/>
        <w:u w:val="none"/>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72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1FE1719"/>
    <w:multiLevelType w:val="hybridMultilevel"/>
    <w:tmpl w:val="81AAB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29E0D5C"/>
    <w:multiLevelType w:val="multilevel"/>
    <w:tmpl w:val="80AA79DA"/>
    <w:lvl w:ilvl="0">
      <w:start w:val="1"/>
      <w:numFmt w:val="bullet"/>
      <w:lvlText w:val=""/>
      <w:lvlJc w:val="left"/>
      <w:pPr>
        <w:tabs>
          <w:tab w:val="num" w:pos="754"/>
        </w:tabs>
        <w:ind w:left="754" w:hanging="360"/>
      </w:pPr>
      <w:rPr>
        <w:rFonts w:ascii="Symbol" w:hAnsi="Symbo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9">
    <w:nsid w:val="09287016"/>
    <w:multiLevelType w:val="multilevel"/>
    <w:tmpl w:val="7B0C16D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nsid w:val="0D496E79"/>
    <w:multiLevelType w:val="hybridMultilevel"/>
    <w:tmpl w:val="DE5853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1BC19C0"/>
    <w:multiLevelType w:val="multilevel"/>
    <w:tmpl w:val="459CEF56"/>
    <w:lvl w:ilvl="0">
      <w:start w:val="1"/>
      <w:numFmt w:val="bullet"/>
      <w:lvlText w:val="-"/>
      <w:lvlJc w:val="left"/>
      <w:pPr>
        <w:tabs>
          <w:tab w:val="num" w:pos="360"/>
        </w:tabs>
        <w:ind w:left="360" w:hanging="360"/>
      </w:pPr>
      <w:rPr>
        <w:rFonts w:ascii="Times New Roman" w:hAnsi="Times New Roman" w:hint="default"/>
        <w:sz w:val="22"/>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2034110"/>
    <w:multiLevelType w:val="multilevel"/>
    <w:tmpl w:val="83526B4E"/>
    <w:lvl w:ilvl="0">
      <w:start w:val="1"/>
      <w:numFmt w:val="upperRoman"/>
      <w:lvlText w:val="%1."/>
      <w:lvlJc w:val="left"/>
      <w:pPr>
        <w:tabs>
          <w:tab w:val="num" w:pos="720"/>
        </w:tabs>
        <w:ind w:left="720" w:hanging="720"/>
      </w:pPr>
      <w:rPr>
        <w:rFonts w:cs="Arial"/>
        <w:color w:val="000000"/>
        <w:sz w:val="22"/>
        <w:szCs w:val="22"/>
      </w:rPr>
    </w:lvl>
    <w:lvl w:ilvl="1">
      <w:start w:val="1"/>
      <w:numFmt w:val="decimal"/>
      <w:lvlText w:val="%1.%2."/>
      <w:lvlJc w:val="left"/>
      <w:pPr>
        <w:tabs>
          <w:tab w:val="num" w:pos="720"/>
        </w:tabs>
        <w:ind w:left="720" w:hanging="720"/>
      </w:pPr>
      <w:rPr>
        <w:rFonts w:cs="Arial"/>
        <w:color w:val="000000"/>
        <w:sz w:val="22"/>
        <w:szCs w:val="22"/>
      </w:rPr>
    </w:lvl>
    <w:lvl w:ilvl="2">
      <w:start w:val="1"/>
      <w:numFmt w:val="decimal"/>
      <w:lvlText w:val="%1.%2.%3."/>
      <w:lvlJc w:val="left"/>
      <w:pPr>
        <w:tabs>
          <w:tab w:val="num" w:pos="720"/>
        </w:tabs>
        <w:ind w:left="720" w:hanging="720"/>
      </w:pPr>
      <w:rPr>
        <w:rFonts w:cs="Arial"/>
        <w:color w:val="000000"/>
        <w:sz w:val="22"/>
        <w:szCs w:val="22"/>
      </w:rPr>
    </w:lvl>
    <w:lvl w:ilvl="3">
      <w:start w:val="1"/>
      <w:numFmt w:val="decimal"/>
      <w:lvlText w:val="%1.%2.%3.%4."/>
      <w:lvlJc w:val="left"/>
      <w:pPr>
        <w:tabs>
          <w:tab w:val="num" w:pos="1080"/>
        </w:tabs>
        <w:ind w:left="1080" w:hanging="1080"/>
      </w:pPr>
      <w:rPr>
        <w:rFonts w:cs="Arial"/>
        <w:color w:val="000000"/>
        <w:sz w:val="22"/>
        <w:szCs w:val="22"/>
      </w:rPr>
    </w:lvl>
    <w:lvl w:ilvl="4">
      <w:start w:val="1"/>
      <w:numFmt w:val="decimal"/>
      <w:lvlText w:val="%1.%2.%3.%4.%5."/>
      <w:lvlJc w:val="left"/>
      <w:pPr>
        <w:tabs>
          <w:tab w:val="num" w:pos="1080"/>
        </w:tabs>
        <w:ind w:left="1080" w:hanging="1080"/>
      </w:pPr>
      <w:rPr>
        <w:rFonts w:cs="Arial"/>
        <w:color w:val="000000"/>
        <w:sz w:val="22"/>
        <w:szCs w:val="22"/>
      </w:rPr>
    </w:lvl>
    <w:lvl w:ilvl="5">
      <w:start w:val="1"/>
      <w:numFmt w:val="decimal"/>
      <w:lvlText w:val="%1.%2.%3.%4.%5.%6."/>
      <w:lvlJc w:val="left"/>
      <w:pPr>
        <w:tabs>
          <w:tab w:val="num" w:pos="1440"/>
        </w:tabs>
        <w:ind w:left="1440" w:hanging="1440"/>
      </w:pPr>
      <w:rPr>
        <w:rFonts w:cs="Arial"/>
        <w:color w:val="000000"/>
        <w:sz w:val="22"/>
        <w:szCs w:val="22"/>
      </w:rPr>
    </w:lvl>
    <w:lvl w:ilvl="6">
      <w:start w:val="1"/>
      <w:numFmt w:val="decimal"/>
      <w:lvlText w:val="%1.%2.%3.%4.%5.%6.%7."/>
      <w:lvlJc w:val="left"/>
      <w:pPr>
        <w:tabs>
          <w:tab w:val="num" w:pos="1440"/>
        </w:tabs>
        <w:ind w:left="1440" w:hanging="1440"/>
      </w:pPr>
      <w:rPr>
        <w:rFonts w:cs="Arial"/>
        <w:color w:val="000000"/>
        <w:sz w:val="22"/>
        <w:szCs w:val="22"/>
      </w:rPr>
    </w:lvl>
    <w:lvl w:ilvl="7">
      <w:start w:val="1"/>
      <w:numFmt w:val="decimal"/>
      <w:lvlText w:val="%1.%2.%3.%4.%5.%6.%7.%8."/>
      <w:lvlJc w:val="left"/>
      <w:pPr>
        <w:tabs>
          <w:tab w:val="num" w:pos="1800"/>
        </w:tabs>
        <w:ind w:left="1800" w:hanging="1800"/>
      </w:pPr>
      <w:rPr>
        <w:rFonts w:cs="Arial"/>
        <w:color w:val="000000"/>
        <w:sz w:val="22"/>
        <w:szCs w:val="22"/>
      </w:rPr>
    </w:lvl>
    <w:lvl w:ilvl="8">
      <w:start w:val="1"/>
      <w:numFmt w:val="decimal"/>
      <w:lvlText w:val="%1.%2.%3.%4.%5.%6.%7.%8.%9."/>
      <w:lvlJc w:val="left"/>
      <w:pPr>
        <w:tabs>
          <w:tab w:val="num" w:pos="1800"/>
        </w:tabs>
        <w:ind w:left="1800" w:hanging="1800"/>
      </w:pPr>
      <w:rPr>
        <w:rFonts w:cs="Arial"/>
        <w:color w:val="000000"/>
        <w:sz w:val="22"/>
        <w:szCs w:val="22"/>
      </w:rPr>
    </w:lvl>
  </w:abstractNum>
  <w:abstractNum w:abstractNumId="13">
    <w:nsid w:val="1F79194E"/>
    <w:multiLevelType w:val="multilevel"/>
    <w:tmpl w:val="D6287F7C"/>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2013562"/>
    <w:multiLevelType w:val="multilevel"/>
    <w:tmpl w:val="6308C8E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A949DA"/>
    <w:multiLevelType w:val="multilevel"/>
    <w:tmpl w:val="DA6055C8"/>
    <w:lvl w:ilvl="0">
      <w:start w:val="1"/>
      <w:numFmt w:val="bullet"/>
      <w:lvlText w:val=""/>
      <w:lvlJc w:val="left"/>
      <w:pPr>
        <w:tabs>
          <w:tab w:val="num" w:pos="0"/>
        </w:tabs>
        <w:ind w:left="720" w:hanging="360"/>
      </w:pPr>
      <w:rPr>
        <w:rFonts w:ascii="Symbol" w:hAnsi="Symbol" w:hint="default"/>
        <w:color w:val="000000"/>
        <w:sz w:val="24"/>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6">
    <w:nsid w:val="27CB431F"/>
    <w:multiLevelType w:val="multilevel"/>
    <w:tmpl w:val="65D87BC2"/>
    <w:lvl w:ilvl="0">
      <w:start w:val="1"/>
      <w:numFmt w:val="lowerLetter"/>
      <w:suff w:val="nothing"/>
      <w:lvlText w:val="%1)"/>
      <w:lvlJc w:val="left"/>
      <w:pPr>
        <w:tabs>
          <w:tab w:val="num" w:pos="0"/>
        </w:tabs>
        <w:ind w:left="707"/>
      </w:pPr>
      <w:rPr>
        <w:rFonts w:ascii="Arial" w:hAnsi="Arial" w:cs="Arial"/>
        <w:color w:val="000000"/>
        <w:sz w:val="22"/>
        <w:szCs w:val="22"/>
      </w:rPr>
    </w:lvl>
    <w:lvl w:ilvl="1">
      <w:start w:val="1"/>
      <w:numFmt w:val="lowerLetter"/>
      <w:lvlText w:val="%2."/>
      <w:lvlJc w:val="left"/>
      <w:pPr>
        <w:tabs>
          <w:tab w:val="num" w:pos="1414"/>
        </w:tabs>
        <w:ind w:left="1414" w:hanging="283"/>
      </w:pPr>
      <w:rPr>
        <w:rFonts w:cs="Times New Roman"/>
      </w:rPr>
    </w:lvl>
    <w:lvl w:ilvl="2">
      <w:start w:val="1"/>
      <w:numFmt w:val="lowerLetter"/>
      <w:lvlText w:val="%3."/>
      <w:lvlJc w:val="left"/>
      <w:pPr>
        <w:tabs>
          <w:tab w:val="num" w:pos="2121"/>
        </w:tabs>
        <w:ind w:left="2121" w:hanging="283"/>
      </w:pPr>
      <w:rPr>
        <w:rFonts w:cs="Times New Roman"/>
      </w:rPr>
    </w:lvl>
    <w:lvl w:ilvl="3">
      <w:start w:val="1"/>
      <w:numFmt w:val="lowerLetter"/>
      <w:lvlText w:val="%4."/>
      <w:lvlJc w:val="left"/>
      <w:pPr>
        <w:tabs>
          <w:tab w:val="num" w:pos="2828"/>
        </w:tabs>
        <w:ind w:left="2828" w:hanging="283"/>
      </w:pPr>
      <w:rPr>
        <w:rFonts w:cs="Times New Roman"/>
      </w:rPr>
    </w:lvl>
    <w:lvl w:ilvl="4">
      <w:start w:val="1"/>
      <w:numFmt w:val="lowerLetter"/>
      <w:lvlText w:val="%5."/>
      <w:lvlJc w:val="left"/>
      <w:pPr>
        <w:tabs>
          <w:tab w:val="num" w:pos="3535"/>
        </w:tabs>
        <w:ind w:left="3535" w:hanging="283"/>
      </w:pPr>
      <w:rPr>
        <w:rFonts w:cs="Times New Roman"/>
      </w:rPr>
    </w:lvl>
    <w:lvl w:ilvl="5">
      <w:start w:val="1"/>
      <w:numFmt w:val="lowerLetter"/>
      <w:lvlText w:val="%6."/>
      <w:lvlJc w:val="left"/>
      <w:pPr>
        <w:tabs>
          <w:tab w:val="num" w:pos="4242"/>
        </w:tabs>
        <w:ind w:left="4242" w:hanging="283"/>
      </w:pPr>
      <w:rPr>
        <w:rFonts w:cs="Times New Roman"/>
      </w:rPr>
    </w:lvl>
    <w:lvl w:ilvl="6">
      <w:start w:val="1"/>
      <w:numFmt w:val="lowerLetter"/>
      <w:lvlText w:val="%7."/>
      <w:lvlJc w:val="left"/>
      <w:pPr>
        <w:tabs>
          <w:tab w:val="num" w:pos="4949"/>
        </w:tabs>
        <w:ind w:left="4949" w:hanging="283"/>
      </w:pPr>
      <w:rPr>
        <w:rFonts w:cs="Times New Roman"/>
      </w:rPr>
    </w:lvl>
    <w:lvl w:ilvl="7">
      <w:start w:val="1"/>
      <w:numFmt w:val="lowerLetter"/>
      <w:lvlText w:val="%8."/>
      <w:lvlJc w:val="left"/>
      <w:pPr>
        <w:tabs>
          <w:tab w:val="num" w:pos="5656"/>
        </w:tabs>
        <w:ind w:left="5656" w:hanging="283"/>
      </w:pPr>
      <w:rPr>
        <w:rFonts w:cs="Times New Roman"/>
      </w:rPr>
    </w:lvl>
    <w:lvl w:ilvl="8">
      <w:start w:val="1"/>
      <w:numFmt w:val="lowerLetter"/>
      <w:lvlText w:val="%9."/>
      <w:lvlJc w:val="left"/>
      <w:pPr>
        <w:tabs>
          <w:tab w:val="num" w:pos="6363"/>
        </w:tabs>
        <w:ind w:left="6363" w:hanging="283"/>
      </w:pPr>
      <w:rPr>
        <w:rFonts w:cs="Times New Roman"/>
      </w:rPr>
    </w:lvl>
  </w:abstractNum>
  <w:abstractNum w:abstractNumId="17">
    <w:nsid w:val="28E80E1A"/>
    <w:multiLevelType w:val="hybridMultilevel"/>
    <w:tmpl w:val="673E3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032FAE"/>
    <w:multiLevelType w:val="multilevel"/>
    <w:tmpl w:val="B98A8756"/>
    <w:lvl w:ilvl="0">
      <w:start w:val="1"/>
      <w:numFmt w:val="lowerLetter"/>
      <w:lvlText w:val="%1)"/>
      <w:lvlJc w:val="left"/>
      <w:pPr>
        <w:tabs>
          <w:tab w:val="num" w:pos="0"/>
        </w:tabs>
        <w:ind w:left="1146" w:hanging="360"/>
      </w:pPr>
      <w:rPr>
        <w:rFonts w:cs="Times New Roman"/>
        <w:sz w:val="23"/>
        <w:szCs w:val="23"/>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9">
    <w:nsid w:val="2C2413D0"/>
    <w:multiLevelType w:val="multilevel"/>
    <w:tmpl w:val="9EC43586"/>
    <w:lvl w:ilvl="0">
      <w:start w:val="1"/>
      <w:numFmt w:val="none"/>
      <w:suff w:val="nothing"/>
      <w:lvlText w:val=""/>
      <w:lvlJc w:val="left"/>
      <w:pPr>
        <w:tabs>
          <w:tab w:val="num" w:pos="0"/>
        </w:tabs>
      </w:pPr>
      <w:rPr>
        <w:rFonts w:cs="Times New Roman"/>
        <w:i/>
        <w:sz w:val="22"/>
        <w:szCs w:val="22"/>
      </w:rPr>
    </w:lvl>
    <w:lvl w:ilvl="1">
      <w:start w:val="1"/>
      <w:numFmt w:val="none"/>
      <w:suff w:val="nothing"/>
      <w:lvlText w:val=""/>
      <w:lvlJc w:val="left"/>
      <w:pPr>
        <w:tabs>
          <w:tab w:val="num" w:pos="0"/>
        </w:tabs>
      </w:pPr>
      <w:rPr>
        <w:rFonts w:cs="Times New Roman"/>
        <w:i/>
        <w:sz w:val="22"/>
        <w:szCs w:val="22"/>
      </w:rPr>
    </w:lvl>
    <w:lvl w:ilvl="2">
      <w:start w:val="1"/>
      <w:numFmt w:val="none"/>
      <w:suff w:val="nothing"/>
      <w:lvlText w:val=""/>
      <w:lvlJc w:val="left"/>
      <w:pPr>
        <w:tabs>
          <w:tab w:val="num" w:pos="0"/>
        </w:tabs>
      </w:pPr>
      <w:rPr>
        <w:rFonts w:cs="Times New Roman"/>
        <w:i/>
        <w:sz w:val="22"/>
        <w:szCs w:val="22"/>
      </w:rPr>
    </w:lvl>
    <w:lvl w:ilvl="3">
      <w:start w:val="1"/>
      <w:numFmt w:val="none"/>
      <w:suff w:val="nothing"/>
      <w:lvlText w:val=""/>
      <w:lvlJc w:val="left"/>
      <w:pPr>
        <w:tabs>
          <w:tab w:val="num" w:pos="0"/>
        </w:tabs>
      </w:pPr>
      <w:rPr>
        <w:rFonts w:cs="Times New Roman"/>
        <w:i/>
        <w:sz w:val="22"/>
        <w:szCs w:val="22"/>
      </w:rPr>
    </w:lvl>
    <w:lvl w:ilvl="4">
      <w:start w:val="1"/>
      <w:numFmt w:val="none"/>
      <w:suff w:val="nothing"/>
      <w:lvlText w:val=""/>
      <w:lvlJc w:val="left"/>
      <w:pPr>
        <w:tabs>
          <w:tab w:val="num" w:pos="0"/>
        </w:tabs>
      </w:pPr>
      <w:rPr>
        <w:rFonts w:cs="Times New Roman"/>
        <w:i/>
        <w:sz w:val="22"/>
        <w:szCs w:val="22"/>
      </w:rPr>
    </w:lvl>
    <w:lvl w:ilvl="5">
      <w:start w:val="1"/>
      <w:numFmt w:val="none"/>
      <w:suff w:val="nothing"/>
      <w:lvlText w:val=""/>
      <w:lvlJc w:val="left"/>
      <w:pPr>
        <w:tabs>
          <w:tab w:val="num" w:pos="0"/>
        </w:tabs>
      </w:pPr>
      <w:rPr>
        <w:rFonts w:cs="Times New Roman"/>
        <w:i/>
        <w:sz w:val="22"/>
        <w:szCs w:val="22"/>
      </w:rPr>
    </w:lvl>
    <w:lvl w:ilvl="6">
      <w:start w:val="1"/>
      <w:numFmt w:val="none"/>
      <w:suff w:val="nothing"/>
      <w:lvlText w:val=""/>
      <w:lvlJc w:val="left"/>
      <w:pPr>
        <w:tabs>
          <w:tab w:val="num" w:pos="0"/>
        </w:tabs>
      </w:pPr>
      <w:rPr>
        <w:rFonts w:cs="Times New Roman"/>
        <w:i/>
        <w:sz w:val="22"/>
        <w:szCs w:val="22"/>
      </w:rPr>
    </w:lvl>
    <w:lvl w:ilvl="7">
      <w:start w:val="1"/>
      <w:numFmt w:val="none"/>
      <w:suff w:val="nothing"/>
      <w:lvlText w:val=""/>
      <w:lvlJc w:val="left"/>
      <w:pPr>
        <w:tabs>
          <w:tab w:val="num" w:pos="0"/>
        </w:tabs>
      </w:pPr>
      <w:rPr>
        <w:rFonts w:cs="Times New Roman"/>
        <w:i/>
        <w:sz w:val="22"/>
        <w:szCs w:val="22"/>
      </w:rPr>
    </w:lvl>
    <w:lvl w:ilvl="8">
      <w:start w:val="1"/>
      <w:numFmt w:val="none"/>
      <w:suff w:val="nothing"/>
      <w:lvlText w:val=""/>
      <w:lvlJc w:val="left"/>
      <w:pPr>
        <w:tabs>
          <w:tab w:val="num" w:pos="0"/>
        </w:tabs>
      </w:pPr>
      <w:rPr>
        <w:rFonts w:cs="Times New Roman"/>
        <w:i/>
        <w:sz w:val="22"/>
        <w:szCs w:val="22"/>
      </w:rPr>
    </w:lvl>
  </w:abstractNum>
  <w:abstractNum w:abstractNumId="20">
    <w:nsid w:val="2DFF4683"/>
    <w:multiLevelType w:val="multilevel"/>
    <w:tmpl w:val="ACFA75AA"/>
    <w:lvl w:ilvl="0">
      <w:start w:val="9"/>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34922C3"/>
    <w:multiLevelType w:val="multilevel"/>
    <w:tmpl w:val="D6287F7C"/>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E4A5477"/>
    <w:multiLevelType w:val="multilevel"/>
    <w:tmpl w:val="4BA8BC20"/>
    <w:lvl w:ilvl="0">
      <w:start w:val="1"/>
      <w:numFmt w:val="none"/>
      <w:suff w:val="nothing"/>
      <w:lvlText w:val=""/>
      <w:lvlJc w:val="left"/>
      <w:pPr>
        <w:tabs>
          <w:tab w:val="num" w:pos="0"/>
        </w:tabs>
      </w:pPr>
      <w:rPr>
        <w:rFonts w:cs="Times New Roman"/>
        <w:b/>
        <w:bCs/>
        <w:color w:val="000000"/>
        <w:sz w:val="22"/>
        <w:szCs w:val="22"/>
      </w:rPr>
    </w:lvl>
    <w:lvl w:ilvl="1">
      <w:start w:val="1"/>
      <w:numFmt w:val="none"/>
      <w:suff w:val="nothing"/>
      <w:lvlText w:val=""/>
      <w:lvlJc w:val="left"/>
      <w:pPr>
        <w:tabs>
          <w:tab w:val="num" w:pos="0"/>
        </w:tabs>
      </w:pPr>
      <w:rPr>
        <w:rFonts w:cs="Times New Roman"/>
        <w:b/>
        <w:bCs/>
        <w:color w:val="000000"/>
        <w:sz w:val="22"/>
        <w:szCs w:val="22"/>
      </w:rPr>
    </w:lvl>
    <w:lvl w:ilvl="2">
      <w:start w:val="1"/>
      <w:numFmt w:val="none"/>
      <w:suff w:val="nothing"/>
      <w:lvlText w:val=""/>
      <w:lvlJc w:val="left"/>
      <w:pPr>
        <w:tabs>
          <w:tab w:val="num" w:pos="0"/>
        </w:tabs>
      </w:pPr>
      <w:rPr>
        <w:rFonts w:cs="Times New Roman"/>
        <w:b/>
        <w:bCs/>
        <w:color w:val="000000"/>
        <w:sz w:val="22"/>
        <w:szCs w:val="22"/>
      </w:rPr>
    </w:lvl>
    <w:lvl w:ilvl="3">
      <w:start w:val="1"/>
      <w:numFmt w:val="none"/>
      <w:suff w:val="nothing"/>
      <w:lvlText w:val=""/>
      <w:lvlJc w:val="left"/>
      <w:pPr>
        <w:tabs>
          <w:tab w:val="num" w:pos="0"/>
        </w:tabs>
      </w:pPr>
      <w:rPr>
        <w:rFonts w:cs="Times New Roman"/>
        <w:b/>
        <w:bCs/>
        <w:color w:val="000000"/>
        <w:sz w:val="22"/>
        <w:szCs w:val="22"/>
      </w:rPr>
    </w:lvl>
    <w:lvl w:ilvl="4">
      <w:start w:val="1"/>
      <w:numFmt w:val="none"/>
      <w:suff w:val="nothing"/>
      <w:lvlText w:val=""/>
      <w:lvlJc w:val="left"/>
      <w:pPr>
        <w:tabs>
          <w:tab w:val="num" w:pos="0"/>
        </w:tabs>
      </w:pPr>
      <w:rPr>
        <w:rFonts w:cs="Times New Roman"/>
        <w:b/>
        <w:bCs/>
        <w:color w:val="000000"/>
        <w:sz w:val="22"/>
        <w:szCs w:val="22"/>
      </w:rPr>
    </w:lvl>
    <w:lvl w:ilvl="5">
      <w:start w:val="1"/>
      <w:numFmt w:val="none"/>
      <w:suff w:val="nothing"/>
      <w:lvlText w:val=""/>
      <w:lvlJc w:val="left"/>
      <w:pPr>
        <w:tabs>
          <w:tab w:val="num" w:pos="0"/>
        </w:tabs>
      </w:pPr>
      <w:rPr>
        <w:rFonts w:cs="Times New Roman"/>
        <w:b/>
        <w:bCs/>
        <w:color w:val="000000"/>
        <w:sz w:val="22"/>
        <w:szCs w:val="22"/>
      </w:rPr>
    </w:lvl>
    <w:lvl w:ilvl="6">
      <w:start w:val="1"/>
      <w:numFmt w:val="none"/>
      <w:suff w:val="nothing"/>
      <w:lvlText w:val=""/>
      <w:lvlJc w:val="left"/>
      <w:pPr>
        <w:tabs>
          <w:tab w:val="num" w:pos="0"/>
        </w:tabs>
      </w:pPr>
      <w:rPr>
        <w:rFonts w:cs="Times New Roman"/>
        <w:b/>
        <w:bCs/>
        <w:color w:val="000000"/>
        <w:sz w:val="22"/>
        <w:szCs w:val="22"/>
      </w:rPr>
    </w:lvl>
    <w:lvl w:ilvl="7">
      <w:start w:val="1"/>
      <w:numFmt w:val="none"/>
      <w:suff w:val="nothing"/>
      <w:lvlText w:val=""/>
      <w:lvlJc w:val="left"/>
      <w:pPr>
        <w:tabs>
          <w:tab w:val="num" w:pos="0"/>
        </w:tabs>
      </w:pPr>
      <w:rPr>
        <w:rFonts w:cs="Times New Roman"/>
        <w:b/>
        <w:bCs/>
        <w:color w:val="000000"/>
        <w:sz w:val="22"/>
        <w:szCs w:val="22"/>
      </w:rPr>
    </w:lvl>
    <w:lvl w:ilvl="8">
      <w:start w:val="1"/>
      <w:numFmt w:val="none"/>
      <w:suff w:val="nothing"/>
      <w:lvlText w:val=""/>
      <w:lvlJc w:val="left"/>
      <w:pPr>
        <w:tabs>
          <w:tab w:val="num" w:pos="0"/>
        </w:tabs>
      </w:pPr>
      <w:rPr>
        <w:rFonts w:cs="Times New Roman"/>
        <w:b/>
        <w:bCs/>
        <w:color w:val="000000"/>
        <w:sz w:val="22"/>
        <w:szCs w:val="22"/>
      </w:rPr>
    </w:lvl>
  </w:abstractNum>
  <w:abstractNum w:abstractNumId="23">
    <w:nsid w:val="3EE22BF8"/>
    <w:multiLevelType w:val="hybridMultilevel"/>
    <w:tmpl w:val="0CE4CE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6160443"/>
    <w:multiLevelType w:val="hybridMultilevel"/>
    <w:tmpl w:val="7B5287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A137636"/>
    <w:multiLevelType w:val="hybridMultilevel"/>
    <w:tmpl w:val="AD7CD924"/>
    <w:lvl w:ilvl="0" w:tplc="62280F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B31605A"/>
    <w:multiLevelType w:val="multilevel"/>
    <w:tmpl w:val="5788777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CA4E6C"/>
    <w:multiLevelType w:val="multilevel"/>
    <w:tmpl w:val="BC42AF8C"/>
    <w:lvl w:ilvl="0">
      <w:start w:val="1"/>
      <w:numFmt w:val="lowerLetter"/>
      <w:lvlText w:val="%1)"/>
      <w:lvlJc w:val="left"/>
      <w:pPr>
        <w:tabs>
          <w:tab w:val="num" w:pos="720"/>
        </w:tabs>
        <w:ind w:left="720" w:hanging="360"/>
      </w:pPr>
      <w:rPr>
        <w:rFonts w:cs="Times New Roman"/>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8">
    <w:nsid w:val="55131280"/>
    <w:multiLevelType w:val="hybridMultilevel"/>
    <w:tmpl w:val="EACAEB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F12DC5"/>
    <w:multiLevelType w:val="multilevel"/>
    <w:tmpl w:val="461E5436"/>
    <w:lvl w:ilvl="0">
      <w:start w:val="1"/>
      <w:numFmt w:val="bullet"/>
      <w:lvlText w:val="o"/>
      <w:lvlJc w:val="left"/>
      <w:pPr>
        <w:tabs>
          <w:tab w:val="num" w:pos="1037"/>
        </w:tabs>
        <w:ind w:left="1037" w:hanging="360"/>
      </w:pPr>
      <w:rPr>
        <w:rFonts w:ascii="Courier New" w:hAnsi="Courier New"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0">
    <w:nsid w:val="5BE41370"/>
    <w:multiLevelType w:val="multilevel"/>
    <w:tmpl w:val="A816EA4E"/>
    <w:lvl w:ilvl="0">
      <w:start w:val="1"/>
      <w:numFmt w:val="bullet"/>
      <w:lvlText w:val="-"/>
      <w:lvlJc w:val="left"/>
      <w:pPr>
        <w:tabs>
          <w:tab w:val="num" w:pos="720"/>
        </w:tabs>
        <w:ind w:left="720" w:hanging="360"/>
      </w:pPr>
      <w:rPr>
        <w:rFonts w:ascii="Calibri" w:hAnsi="Calibri" w:hint="default"/>
        <w:color w:val="00000A"/>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5E7166FF"/>
    <w:multiLevelType w:val="multilevel"/>
    <w:tmpl w:val="2C5415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61E31700"/>
    <w:multiLevelType w:val="multilevel"/>
    <w:tmpl w:val="FE824B0E"/>
    <w:lvl w:ilvl="0">
      <w:start w:val="1"/>
      <w:numFmt w:val="decimal"/>
      <w:lvlText w:val="%1."/>
      <w:lvlJc w:val="left"/>
      <w:pPr>
        <w:ind w:left="360" w:hanging="360"/>
      </w:pPr>
      <w:rPr>
        <w:rFonts w:cs="Times New Roman"/>
        <w:sz w:val="22"/>
        <w:szCs w:val="22"/>
      </w:rPr>
    </w:lvl>
    <w:lvl w:ilvl="1">
      <w:start w:val="1"/>
      <w:numFmt w:val="decimal"/>
      <w:lvlText w:val="%1.%2."/>
      <w:lvlJc w:val="left"/>
      <w:pPr>
        <w:ind w:left="858"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321277E"/>
    <w:multiLevelType w:val="hybridMultilevel"/>
    <w:tmpl w:val="B1360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B4D3C19"/>
    <w:multiLevelType w:val="multilevel"/>
    <w:tmpl w:val="A8A8E78E"/>
    <w:lvl w:ilvl="0">
      <w:start w:val="1"/>
      <w:numFmt w:val="decimal"/>
      <w:lvlText w:val="%1."/>
      <w:lvlJc w:val="left"/>
      <w:pPr>
        <w:tabs>
          <w:tab w:val="num" w:pos="720"/>
        </w:tabs>
        <w:ind w:left="720" w:hanging="360"/>
      </w:pPr>
      <w:rPr>
        <w:rFonts w:cs="Arial"/>
        <w:sz w:val="22"/>
        <w:szCs w:val="22"/>
      </w:rPr>
    </w:lvl>
    <w:lvl w:ilvl="1">
      <w:start w:val="1"/>
      <w:numFmt w:val="upperLetter"/>
      <w:lvlText w:val="%2)"/>
      <w:lvlJc w:val="left"/>
      <w:pPr>
        <w:tabs>
          <w:tab w:val="num" w:pos="1440"/>
        </w:tabs>
        <w:ind w:left="1440" w:hanging="360"/>
      </w:pPr>
      <w:rPr>
        <w:rFonts w:cs="Times New Roman"/>
        <w:b w:val="0"/>
        <w:u w:val="none"/>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72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3B37BD3"/>
    <w:multiLevelType w:val="multilevel"/>
    <w:tmpl w:val="204A107C"/>
    <w:lvl w:ilvl="0">
      <w:start w:val="1"/>
      <w:numFmt w:val="decimal"/>
      <w:lvlText w:val="%1."/>
      <w:lvlJc w:val="left"/>
      <w:pPr>
        <w:tabs>
          <w:tab w:val="num" w:pos="720"/>
        </w:tabs>
        <w:ind w:left="720" w:hanging="360"/>
      </w:pPr>
      <w:rPr>
        <w:rFonts w:cs="Times New Roman"/>
        <w:b w:val="0"/>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791E35F4"/>
    <w:multiLevelType w:val="multilevel"/>
    <w:tmpl w:val="D6287F7C"/>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A9903B5"/>
    <w:multiLevelType w:val="multilevel"/>
    <w:tmpl w:val="D9B81540"/>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b w:val="0"/>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num w:numId="1">
    <w:abstractNumId w:val="37"/>
  </w:num>
  <w:num w:numId="2">
    <w:abstractNumId w:val="22"/>
  </w:num>
  <w:num w:numId="3">
    <w:abstractNumId w:val="29"/>
  </w:num>
  <w:num w:numId="4">
    <w:abstractNumId w:val="8"/>
  </w:num>
  <w:num w:numId="5">
    <w:abstractNumId w:val="11"/>
  </w:num>
  <w:num w:numId="6">
    <w:abstractNumId w:val="15"/>
  </w:num>
  <w:num w:numId="7">
    <w:abstractNumId w:val="18"/>
  </w:num>
  <w:num w:numId="8">
    <w:abstractNumId w:val="19"/>
  </w:num>
  <w:num w:numId="9">
    <w:abstractNumId w:val="30"/>
  </w:num>
  <w:num w:numId="10">
    <w:abstractNumId w:val="13"/>
  </w:num>
  <w:num w:numId="11">
    <w:abstractNumId w:val="16"/>
  </w:num>
  <w:num w:numId="12">
    <w:abstractNumId w:val="20"/>
  </w:num>
  <w:num w:numId="13">
    <w:abstractNumId w:val="27"/>
  </w:num>
  <w:num w:numId="14">
    <w:abstractNumId w:val="12"/>
  </w:num>
  <w:num w:numId="15">
    <w:abstractNumId w:val="35"/>
  </w:num>
  <w:num w:numId="16">
    <w:abstractNumId w:val="31"/>
  </w:num>
  <w:num w:numId="17">
    <w:abstractNumId w:val="34"/>
  </w:num>
  <w:num w:numId="18">
    <w:abstractNumId w:val="37"/>
  </w:num>
  <w:num w:numId="19">
    <w:abstractNumId w:val="0"/>
  </w:num>
  <w:num w:numId="20">
    <w:abstractNumId w:val="37"/>
  </w:num>
  <w:num w:numId="21">
    <w:abstractNumId w:val="6"/>
  </w:num>
  <w:num w:numId="22">
    <w:abstractNumId w:val="36"/>
  </w:num>
  <w:num w:numId="23">
    <w:abstractNumId w:val="21"/>
  </w:num>
  <w:num w:numId="24">
    <w:abstractNumId w:val="33"/>
  </w:num>
  <w:num w:numId="25">
    <w:abstractNumId w:val="32"/>
  </w:num>
  <w:num w:numId="26">
    <w:abstractNumId w:val="9"/>
  </w:num>
  <w:num w:numId="27">
    <w:abstractNumId w:val="26"/>
  </w:num>
  <w:num w:numId="28">
    <w:abstractNumId w:val="14"/>
  </w:num>
  <w:num w:numId="29">
    <w:abstractNumId w:val="37"/>
  </w:num>
  <w:num w:numId="30">
    <w:abstractNumId w:val="10"/>
  </w:num>
  <w:num w:numId="31">
    <w:abstractNumId w:val="28"/>
  </w:num>
  <w:num w:numId="32">
    <w:abstractNumId w:val="7"/>
  </w:num>
  <w:num w:numId="33">
    <w:abstractNumId w:val="24"/>
  </w:num>
  <w:num w:numId="34">
    <w:abstractNumId w:val="17"/>
  </w:num>
  <w:num w:numId="35">
    <w:abstractNumId w:val="2"/>
  </w:num>
  <w:num w:numId="36">
    <w:abstractNumId w:val="2"/>
    <w:lvlOverride w:ilvl="0">
      <w:lvl w:ilvl="0">
        <w:start w:val="13"/>
        <w:numFmt w:val="decimal"/>
        <w:lvlText w:val="%1."/>
        <w:lvlJc w:val="left"/>
        <w:pPr>
          <w:tabs>
            <w:tab w:val="num" w:pos="480"/>
          </w:tabs>
          <w:ind w:left="480" w:hanging="480"/>
        </w:pPr>
        <w:rPr>
          <w:rFonts w:cs="Times New Roman" w:hint="default"/>
        </w:rPr>
      </w:lvl>
    </w:lvlOverride>
    <w:lvlOverride w:ilvl="1">
      <w:lvl w:ilvl="1">
        <w:start w:val="1"/>
        <w:numFmt w:val="decimal"/>
        <w:lvlText w:val="15.%2."/>
        <w:lvlJc w:val="left"/>
        <w:pPr>
          <w:tabs>
            <w:tab w:val="num" w:pos="720"/>
          </w:tabs>
          <w:ind w:left="720" w:hanging="720"/>
        </w:pPr>
        <w:rPr>
          <w:rFonts w:cs="Arial" w:hint="default"/>
          <w:b/>
          <w:i w:val="0"/>
          <w:sz w:val="22"/>
          <w:szCs w:val="20"/>
          <w:u w:val="none"/>
        </w:rPr>
      </w:lvl>
    </w:lvlOverride>
    <w:lvlOverride w:ilvl="2">
      <w:lvl w:ilvl="2">
        <w:start w:val="1"/>
        <w:numFmt w:val="decimal"/>
        <w:lvlText w:val="15.%2.%3."/>
        <w:lvlJc w:val="left"/>
        <w:pPr>
          <w:tabs>
            <w:tab w:val="num" w:pos="720"/>
          </w:tabs>
          <w:ind w:left="720" w:hanging="720"/>
        </w:pPr>
        <w:rPr>
          <w:rFonts w:cs="Arial" w:hint="default"/>
          <w:b/>
          <w:i w:val="0"/>
          <w:sz w:val="22"/>
          <w:szCs w:val="20"/>
        </w:rPr>
      </w:lvl>
    </w:lvlOverride>
    <w:lvlOverride w:ilvl="3">
      <w:lvl w:ilvl="3">
        <w:start w:val="1"/>
        <w:numFmt w:val="decimal"/>
        <w:lvlText w:val="15.%2.%3.%4."/>
        <w:lvlJc w:val="left"/>
        <w:pPr>
          <w:tabs>
            <w:tab w:val="num" w:pos="1080"/>
          </w:tabs>
          <w:ind w:left="1080" w:hanging="1080"/>
        </w:pPr>
        <w:rPr>
          <w:rFonts w:cs="Arial" w:hint="default"/>
          <w:b w:val="0"/>
          <w:i w:val="0"/>
          <w:sz w:val="22"/>
          <w:szCs w:val="22"/>
        </w:rPr>
      </w:lvl>
    </w:lvlOverride>
    <w:lvlOverride w:ilvl="4">
      <w:lvl w:ilvl="4">
        <w:start w:val="1"/>
        <w:numFmt w:val="decimal"/>
        <w:lvlText w:val="15.%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37">
    <w:abstractNumId w:val="1"/>
  </w:num>
  <w:num w:numId="38">
    <w:abstractNumId w:val="3"/>
  </w:num>
  <w:num w:numId="39">
    <w:abstractNumId w:val="4"/>
  </w:num>
  <w:num w:numId="40">
    <w:abstractNumId w:val="5"/>
  </w:num>
  <w:num w:numId="41">
    <w:abstractNumId w:val="23"/>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F7"/>
    <w:rsid w:val="00000BBC"/>
    <w:rsid w:val="00004BA8"/>
    <w:rsid w:val="00007502"/>
    <w:rsid w:val="00012DC7"/>
    <w:rsid w:val="00017F05"/>
    <w:rsid w:val="00020625"/>
    <w:rsid w:val="00022EAD"/>
    <w:rsid w:val="000265F2"/>
    <w:rsid w:val="000314FA"/>
    <w:rsid w:val="0003375E"/>
    <w:rsid w:val="000353CA"/>
    <w:rsid w:val="00035A99"/>
    <w:rsid w:val="00036008"/>
    <w:rsid w:val="00061EB2"/>
    <w:rsid w:val="0006253E"/>
    <w:rsid w:val="00065D89"/>
    <w:rsid w:val="0006691E"/>
    <w:rsid w:val="00082D90"/>
    <w:rsid w:val="000A2987"/>
    <w:rsid w:val="000A5532"/>
    <w:rsid w:val="000A5C64"/>
    <w:rsid w:val="000B68B4"/>
    <w:rsid w:val="000C318B"/>
    <w:rsid w:val="000D196A"/>
    <w:rsid w:val="00103ACA"/>
    <w:rsid w:val="00105648"/>
    <w:rsid w:val="00130F23"/>
    <w:rsid w:val="001403FC"/>
    <w:rsid w:val="00144832"/>
    <w:rsid w:val="00147C0B"/>
    <w:rsid w:val="00151293"/>
    <w:rsid w:val="0015440B"/>
    <w:rsid w:val="00155A0F"/>
    <w:rsid w:val="00161A00"/>
    <w:rsid w:val="001663CC"/>
    <w:rsid w:val="0017651A"/>
    <w:rsid w:val="0019798E"/>
    <w:rsid w:val="001C0768"/>
    <w:rsid w:val="001C6D5C"/>
    <w:rsid w:val="001E5C9A"/>
    <w:rsid w:val="00204A78"/>
    <w:rsid w:val="002116F3"/>
    <w:rsid w:val="00214546"/>
    <w:rsid w:val="00237FCF"/>
    <w:rsid w:val="00252B64"/>
    <w:rsid w:val="0025462C"/>
    <w:rsid w:val="00254678"/>
    <w:rsid w:val="0025694B"/>
    <w:rsid w:val="00257A10"/>
    <w:rsid w:val="00266827"/>
    <w:rsid w:val="002714DA"/>
    <w:rsid w:val="002816B1"/>
    <w:rsid w:val="00291777"/>
    <w:rsid w:val="002A3B0F"/>
    <w:rsid w:val="002A552D"/>
    <w:rsid w:val="002B1D6A"/>
    <w:rsid w:val="002B2ED4"/>
    <w:rsid w:val="002B4C29"/>
    <w:rsid w:val="002D077E"/>
    <w:rsid w:val="002D7209"/>
    <w:rsid w:val="002E6086"/>
    <w:rsid w:val="002F1074"/>
    <w:rsid w:val="002F4F22"/>
    <w:rsid w:val="003022B2"/>
    <w:rsid w:val="00333769"/>
    <w:rsid w:val="003361B8"/>
    <w:rsid w:val="00337F9D"/>
    <w:rsid w:val="00347536"/>
    <w:rsid w:val="0035217C"/>
    <w:rsid w:val="00355519"/>
    <w:rsid w:val="003569CE"/>
    <w:rsid w:val="003609C3"/>
    <w:rsid w:val="00371E30"/>
    <w:rsid w:val="003746D2"/>
    <w:rsid w:val="00375369"/>
    <w:rsid w:val="00384A7D"/>
    <w:rsid w:val="00386FF3"/>
    <w:rsid w:val="00387084"/>
    <w:rsid w:val="00387185"/>
    <w:rsid w:val="003A0565"/>
    <w:rsid w:val="003A5FC8"/>
    <w:rsid w:val="003C1590"/>
    <w:rsid w:val="003D0128"/>
    <w:rsid w:val="003D3353"/>
    <w:rsid w:val="003F1EC4"/>
    <w:rsid w:val="004027D3"/>
    <w:rsid w:val="00416440"/>
    <w:rsid w:val="00416D82"/>
    <w:rsid w:val="0044251F"/>
    <w:rsid w:val="00445E80"/>
    <w:rsid w:val="00450EA4"/>
    <w:rsid w:val="00454499"/>
    <w:rsid w:val="004613D7"/>
    <w:rsid w:val="0048054B"/>
    <w:rsid w:val="00484AC9"/>
    <w:rsid w:val="00487EC9"/>
    <w:rsid w:val="0049459C"/>
    <w:rsid w:val="004C1256"/>
    <w:rsid w:val="004C217D"/>
    <w:rsid w:val="004C5452"/>
    <w:rsid w:val="004C7252"/>
    <w:rsid w:val="004D3CCC"/>
    <w:rsid w:val="004E54F2"/>
    <w:rsid w:val="004F06B9"/>
    <w:rsid w:val="004F3DD8"/>
    <w:rsid w:val="00505679"/>
    <w:rsid w:val="00512FA3"/>
    <w:rsid w:val="00526E42"/>
    <w:rsid w:val="005277A5"/>
    <w:rsid w:val="005300AA"/>
    <w:rsid w:val="0053180E"/>
    <w:rsid w:val="00563891"/>
    <w:rsid w:val="00564182"/>
    <w:rsid w:val="005649F6"/>
    <w:rsid w:val="00564B16"/>
    <w:rsid w:val="0056796A"/>
    <w:rsid w:val="005762D6"/>
    <w:rsid w:val="00577DBD"/>
    <w:rsid w:val="0058439F"/>
    <w:rsid w:val="00594B53"/>
    <w:rsid w:val="0059786D"/>
    <w:rsid w:val="005A465D"/>
    <w:rsid w:val="005A7C2C"/>
    <w:rsid w:val="005B5FF7"/>
    <w:rsid w:val="005F02F9"/>
    <w:rsid w:val="005F19F1"/>
    <w:rsid w:val="00602443"/>
    <w:rsid w:val="006116CD"/>
    <w:rsid w:val="00616D38"/>
    <w:rsid w:val="006206A1"/>
    <w:rsid w:val="0062597C"/>
    <w:rsid w:val="00636BBC"/>
    <w:rsid w:val="006402F6"/>
    <w:rsid w:val="00652FB2"/>
    <w:rsid w:val="006662CD"/>
    <w:rsid w:val="00673B60"/>
    <w:rsid w:val="006A0A18"/>
    <w:rsid w:val="006A136B"/>
    <w:rsid w:val="006A29E3"/>
    <w:rsid w:val="006D5A64"/>
    <w:rsid w:val="006E200F"/>
    <w:rsid w:val="006E517D"/>
    <w:rsid w:val="007125E2"/>
    <w:rsid w:val="007145F2"/>
    <w:rsid w:val="0071783D"/>
    <w:rsid w:val="00721E4C"/>
    <w:rsid w:val="00727D05"/>
    <w:rsid w:val="007358BB"/>
    <w:rsid w:val="00737ABE"/>
    <w:rsid w:val="007963E1"/>
    <w:rsid w:val="007B5C1D"/>
    <w:rsid w:val="007B65DD"/>
    <w:rsid w:val="007D669B"/>
    <w:rsid w:val="007E12E3"/>
    <w:rsid w:val="007E7F7D"/>
    <w:rsid w:val="007F1B16"/>
    <w:rsid w:val="007F7237"/>
    <w:rsid w:val="0080151A"/>
    <w:rsid w:val="008020D5"/>
    <w:rsid w:val="00803BD0"/>
    <w:rsid w:val="00821122"/>
    <w:rsid w:val="008223F4"/>
    <w:rsid w:val="00834808"/>
    <w:rsid w:val="00851708"/>
    <w:rsid w:val="00863996"/>
    <w:rsid w:val="008714F7"/>
    <w:rsid w:val="008D12F3"/>
    <w:rsid w:val="008E1DA8"/>
    <w:rsid w:val="008F2274"/>
    <w:rsid w:val="009012BF"/>
    <w:rsid w:val="00905570"/>
    <w:rsid w:val="00911152"/>
    <w:rsid w:val="0091314A"/>
    <w:rsid w:val="009269CF"/>
    <w:rsid w:val="0094009C"/>
    <w:rsid w:val="00951F65"/>
    <w:rsid w:val="00970CCC"/>
    <w:rsid w:val="009778D9"/>
    <w:rsid w:val="009815C5"/>
    <w:rsid w:val="0099544A"/>
    <w:rsid w:val="009A4918"/>
    <w:rsid w:val="009B49E1"/>
    <w:rsid w:val="009C0196"/>
    <w:rsid w:val="009C6C15"/>
    <w:rsid w:val="009D58CB"/>
    <w:rsid w:val="009E3529"/>
    <w:rsid w:val="009F06D5"/>
    <w:rsid w:val="009F3969"/>
    <w:rsid w:val="00A01547"/>
    <w:rsid w:val="00A129C7"/>
    <w:rsid w:val="00A13CCE"/>
    <w:rsid w:val="00A1660E"/>
    <w:rsid w:val="00A212C2"/>
    <w:rsid w:val="00A512BF"/>
    <w:rsid w:val="00A61460"/>
    <w:rsid w:val="00A641B2"/>
    <w:rsid w:val="00A736AD"/>
    <w:rsid w:val="00A80458"/>
    <w:rsid w:val="00A93365"/>
    <w:rsid w:val="00A9614E"/>
    <w:rsid w:val="00AA279B"/>
    <w:rsid w:val="00AA5B38"/>
    <w:rsid w:val="00AB609B"/>
    <w:rsid w:val="00AC4B23"/>
    <w:rsid w:val="00AD4C31"/>
    <w:rsid w:val="00AF6C87"/>
    <w:rsid w:val="00B05904"/>
    <w:rsid w:val="00B22038"/>
    <w:rsid w:val="00B311F7"/>
    <w:rsid w:val="00B31A43"/>
    <w:rsid w:val="00B42437"/>
    <w:rsid w:val="00B478C3"/>
    <w:rsid w:val="00B526B5"/>
    <w:rsid w:val="00B65BA7"/>
    <w:rsid w:val="00B7092B"/>
    <w:rsid w:val="00B71301"/>
    <w:rsid w:val="00B7292E"/>
    <w:rsid w:val="00B94EBC"/>
    <w:rsid w:val="00B956ED"/>
    <w:rsid w:val="00BB03CD"/>
    <w:rsid w:val="00BB0BBC"/>
    <w:rsid w:val="00BD0C72"/>
    <w:rsid w:val="00BD4F6E"/>
    <w:rsid w:val="00BF6C52"/>
    <w:rsid w:val="00C021D3"/>
    <w:rsid w:val="00C04454"/>
    <w:rsid w:val="00C0526D"/>
    <w:rsid w:val="00C10D15"/>
    <w:rsid w:val="00C22B8D"/>
    <w:rsid w:val="00C2539A"/>
    <w:rsid w:val="00C25A97"/>
    <w:rsid w:val="00C466FC"/>
    <w:rsid w:val="00C75E9F"/>
    <w:rsid w:val="00C92762"/>
    <w:rsid w:val="00CA46BA"/>
    <w:rsid w:val="00CC2962"/>
    <w:rsid w:val="00CC4751"/>
    <w:rsid w:val="00CC5722"/>
    <w:rsid w:val="00CD23DD"/>
    <w:rsid w:val="00CD682F"/>
    <w:rsid w:val="00CD764B"/>
    <w:rsid w:val="00CE5AFC"/>
    <w:rsid w:val="00D06CBB"/>
    <w:rsid w:val="00D20EB4"/>
    <w:rsid w:val="00D332A2"/>
    <w:rsid w:val="00D824A9"/>
    <w:rsid w:val="00D90DA0"/>
    <w:rsid w:val="00D913D7"/>
    <w:rsid w:val="00D92695"/>
    <w:rsid w:val="00D94A45"/>
    <w:rsid w:val="00D96665"/>
    <w:rsid w:val="00DA04A0"/>
    <w:rsid w:val="00DA6FBF"/>
    <w:rsid w:val="00DB4CAD"/>
    <w:rsid w:val="00DB764F"/>
    <w:rsid w:val="00DC16A4"/>
    <w:rsid w:val="00DC296F"/>
    <w:rsid w:val="00E16C3C"/>
    <w:rsid w:val="00E264BF"/>
    <w:rsid w:val="00E270F6"/>
    <w:rsid w:val="00E31D6E"/>
    <w:rsid w:val="00E439F8"/>
    <w:rsid w:val="00E446DB"/>
    <w:rsid w:val="00E556E0"/>
    <w:rsid w:val="00E60863"/>
    <w:rsid w:val="00E72036"/>
    <w:rsid w:val="00EC3A3B"/>
    <w:rsid w:val="00EF6658"/>
    <w:rsid w:val="00F031DB"/>
    <w:rsid w:val="00F073E0"/>
    <w:rsid w:val="00F17AD7"/>
    <w:rsid w:val="00F2642F"/>
    <w:rsid w:val="00F30C74"/>
    <w:rsid w:val="00F3152D"/>
    <w:rsid w:val="00F33BA3"/>
    <w:rsid w:val="00F34358"/>
    <w:rsid w:val="00F37752"/>
    <w:rsid w:val="00F404CA"/>
    <w:rsid w:val="00F5049C"/>
    <w:rsid w:val="00F52C5E"/>
    <w:rsid w:val="00F63960"/>
    <w:rsid w:val="00F647D5"/>
    <w:rsid w:val="00F7576D"/>
    <w:rsid w:val="00FA1E7A"/>
    <w:rsid w:val="00FA62FA"/>
    <w:rsid w:val="00FB29D1"/>
    <w:rsid w:val="00FC5F2E"/>
    <w:rsid w:val="00FC6AC4"/>
    <w:rsid w:val="00FC7D33"/>
    <w:rsid w:val="00FE01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1E7A"/>
    <w:pPr>
      <w:suppressAutoHyphens/>
    </w:pPr>
    <w:rPr>
      <w:rFonts w:ascii="Arial" w:eastAsia="SimSun;宋体" w:hAnsi="Arial"/>
      <w:color w:val="00000A"/>
      <w:sz w:val="20"/>
      <w:szCs w:val="20"/>
      <w:lang w:val="ca-ES" w:eastAsia="zh-CN"/>
    </w:rPr>
  </w:style>
  <w:style w:type="paragraph" w:styleId="Ttulo1">
    <w:name w:val="heading 1"/>
    <w:basedOn w:val="Normal"/>
    <w:next w:val="Normal"/>
    <w:link w:val="Ttulo1Car"/>
    <w:uiPriority w:val="99"/>
    <w:qFormat/>
    <w:rsid w:val="00FA1E7A"/>
    <w:pPr>
      <w:keepNext/>
      <w:numPr>
        <w:numId w:val="1"/>
      </w:numPr>
      <w:spacing w:before="240" w:after="60"/>
      <w:outlineLvl w:val="0"/>
    </w:pPr>
    <w:rPr>
      <w:b/>
      <w:kern w:val="2"/>
      <w:sz w:val="28"/>
    </w:rPr>
  </w:style>
  <w:style w:type="paragraph" w:styleId="Ttulo2">
    <w:name w:val="heading 2"/>
    <w:basedOn w:val="Normal"/>
    <w:next w:val="Normal"/>
    <w:link w:val="Ttulo2Car"/>
    <w:uiPriority w:val="99"/>
    <w:qFormat/>
    <w:rsid w:val="00FA1E7A"/>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link w:val="Ttulo3Car"/>
    <w:uiPriority w:val="99"/>
    <w:qFormat/>
    <w:rsid w:val="00FA1E7A"/>
    <w:pPr>
      <w:keepNext/>
      <w:numPr>
        <w:ilvl w:val="2"/>
        <w:numId w:val="1"/>
      </w:numPr>
      <w:jc w:val="both"/>
      <w:outlineLvl w:val="2"/>
    </w:pPr>
    <w:rPr>
      <w:b/>
      <w:color w:val="0000FF"/>
      <w:sz w:val="22"/>
    </w:rPr>
  </w:style>
  <w:style w:type="paragraph" w:styleId="Ttulo4">
    <w:name w:val="heading 4"/>
    <w:basedOn w:val="Normal"/>
    <w:next w:val="Normal"/>
    <w:link w:val="Ttulo4Car"/>
    <w:uiPriority w:val="99"/>
    <w:qFormat/>
    <w:rsid w:val="00FA1E7A"/>
    <w:pPr>
      <w:keepNext/>
      <w:numPr>
        <w:ilvl w:val="3"/>
        <w:numId w:val="1"/>
      </w:numPr>
      <w:jc w:val="center"/>
      <w:outlineLvl w:val="3"/>
    </w:pPr>
    <w:rPr>
      <w:b/>
      <w:sz w:val="28"/>
    </w:rPr>
  </w:style>
  <w:style w:type="paragraph" w:styleId="Ttulo5">
    <w:name w:val="heading 5"/>
    <w:basedOn w:val="Normal"/>
    <w:next w:val="Normal"/>
    <w:link w:val="Ttulo5Car"/>
    <w:uiPriority w:val="99"/>
    <w:qFormat/>
    <w:rsid w:val="00FA1E7A"/>
    <w:pPr>
      <w:keepNext/>
      <w:numPr>
        <w:ilvl w:val="4"/>
        <w:numId w:val="1"/>
      </w:numPr>
      <w:jc w:val="center"/>
      <w:outlineLvl w:val="4"/>
    </w:pPr>
    <w:rPr>
      <w:b/>
      <w:sz w:val="24"/>
    </w:rPr>
  </w:style>
  <w:style w:type="paragraph" w:styleId="Ttulo6">
    <w:name w:val="heading 6"/>
    <w:basedOn w:val="Normal"/>
    <w:next w:val="Normal"/>
    <w:link w:val="Ttulo6Car"/>
    <w:uiPriority w:val="99"/>
    <w:qFormat/>
    <w:rsid w:val="00FA1E7A"/>
    <w:pPr>
      <w:keepNext/>
      <w:numPr>
        <w:ilvl w:val="5"/>
        <w:numId w:val="1"/>
      </w:numPr>
      <w:jc w:val="both"/>
      <w:outlineLvl w:val="5"/>
    </w:pPr>
    <w:rPr>
      <w:sz w:val="24"/>
    </w:rPr>
  </w:style>
  <w:style w:type="paragraph" w:styleId="Ttulo7">
    <w:name w:val="heading 7"/>
    <w:basedOn w:val="Normal"/>
    <w:next w:val="Normal"/>
    <w:link w:val="Ttulo7Car"/>
    <w:uiPriority w:val="99"/>
    <w:qFormat/>
    <w:rsid w:val="00FA1E7A"/>
    <w:pPr>
      <w:keepNext/>
      <w:numPr>
        <w:ilvl w:val="6"/>
        <w:numId w:val="1"/>
      </w:numPr>
      <w:jc w:val="both"/>
      <w:outlineLvl w:val="6"/>
    </w:pPr>
    <w:rPr>
      <w:b/>
      <w:sz w:val="22"/>
    </w:rPr>
  </w:style>
  <w:style w:type="paragraph" w:styleId="Ttulo8">
    <w:name w:val="heading 8"/>
    <w:basedOn w:val="Normal"/>
    <w:next w:val="Normal"/>
    <w:link w:val="Ttulo8Car"/>
    <w:uiPriority w:val="99"/>
    <w:qFormat/>
    <w:rsid w:val="00FA1E7A"/>
    <w:pPr>
      <w:keepNext/>
      <w:numPr>
        <w:ilvl w:val="7"/>
        <w:numId w:val="1"/>
      </w:numPr>
      <w:outlineLvl w:val="7"/>
    </w:pPr>
    <w:rPr>
      <w:b/>
      <w:sz w:val="22"/>
    </w:rPr>
  </w:style>
  <w:style w:type="paragraph" w:styleId="Ttulo9">
    <w:name w:val="heading 9"/>
    <w:basedOn w:val="Normal"/>
    <w:next w:val="Normal"/>
    <w:link w:val="Ttulo9Car"/>
    <w:uiPriority w:val="99"/>
    <w:qFormat/>
    <w:rsid w:val="00FA1E7A"/>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color w:val="00000A"/>
      <w:kern w:val="32"/>
      <w:sz w:val="32"/>
      <w:szCs w:val="32"/>
      <w:lang w:val="ca-ES" w:eastAsia="zh-CN"/>
    </w:rPr>
  </w:style>
  <w:style w:type="character" w:customStyle="1" w:styleId="Ttulo2Car">
    <w:name w:val="Título 2 Car"/>
    <w:basedOn w:val="Fuentedeprrafopredeter"/>
    <w:link w:val="Ttulo2"/>
    <w:uiPriority w:val="99"/>
    <w:semiHidden/>
    <w:locked/>
    <w:rPr>
      <w:rFonts w:ascii="Cambria" w:hAnsi="Cambria" w:cs="Times New Roman"/>
      <w:b/>
      <w:bCs/>
      <w:i/>
      <w:iCs/>
      <w:color w:val="00000A"/>
      <w:sz w:val="28"/>
      <w:szCs w:val="28"/>
      <w:lang w:val="ca-ES" w:eastAsia="zh-CN"/>
    </w:rPr>
  </w:style>
  <w:style w:type="character" w:customStyle="1" w:styleId="Ttulo3Car">
    <w:name w:val="Título 3 Car"/>
    <w:basedOn w:val="Fuentedeprrafopredeter"/>
    <w:link w:val="Ttulo3"/>
    <w:uiPriority w:val="99"/>
    <w:semiHidden/>
    <w:locked/>
    <w:rPr>
      <w:rFonts w:ascii="Cambria" w:hAnsi="Cambria" w:cs="Times New Roman"/>
      <w:b/>
      <w:bCs/>
      <w:color w:val="00000A"/>
      <w:sz w:val="26"/>
      <w:szCs w:val="26"/>
      <w:lang w:val="ca-ES" w:eastAsia="zh-CN"/>
    </w:rPr>
  </w:style>
  <w:style w:type="character" w:customStyle="1" w:styleId="Ttulo4Car">
    <w:name w:val="Título 4 Car"/>
    <w:basedOn w:val="Fuentedeprrafopredeter"/>
    <w:link w:val="Ttulo4"/>
    <w:uiPriority w:val="99"/>
    <w:semiHidden/>
    <w:locked/>
    <w:rPr>
      <w:rFonts w:ascii="Calibri" w:hAnsi="Calibri" w:cs="Times New Roman"/>
      <w:b/>
      <w:bCs/>
      <w:color w:val="00000A"/>
      <w:sz w:val="28"/>
      <w:szCs w:val="28"/>
      <w:lang w:val="ca-ES" w:eastAsia="zh-CN"/>
    </w:rPr>
  </w:style>
  <w:style w:type="character" w:customStyle="1" w:styleId="Ttulo5Car">
    <w:name w:val="Título 5 Car"/>
    <w:basedOn w:val="Fuentedeprrafopredeter"/>
    <w:link w:val="Ttulo5"/>
    <w:uiPriority w:val="99"/>
    <w:semiHidden/>
    <w:locked/>
    <w:rPr>
      <w:rFonts w:ascii="Calibri" w:hAnsi="Calibri" w:cs="Times New Roman"/>
      <w:b/>
      <w:bCs/>
      <w:i/>
      <w:iCs/>
      <w:color w:val="00000A"/>
      <w:sz w:val="26"/>
      <w:szCs w:val="26"/>
      <w:lang w:val="ca-ES" w:eastAsia="zh-CN"/>
    </w:rPr>
  </w:style>
  <w:style w:type="character" w:customStyle="1" w:styleId="Ttulo6Car">
    <w:name w:val="Título 6 Car"/>
    <w:basedOn w:val="Fuentedeprrafopredeter"/>
    <w:link w:val="Ttulo6"/>
    <w:uiPriority w:val="99"/>
    <w:semiHidden/>
    <w:locked/>
    <w:rPr>
      <w:rFonts w:ascii="Calibri" w:hAnsi="Calibri" w:cs="Times New Roman"/>
      <w:b/>
      <w:bCs/>
      <w:color w:val="00000A"/>
      <w:lang w:val="ca-ES" w:eastAsia="zh-CN"/>
    </w:rPr>
  </w:style>
  <w:style w:type="character" w:customStyle="1" w:styleId="Ttulo7Car">
    <w:name w:val="Título 7 Car"/>
    <w:basedOn w:val="Fuentedeprrafopredeter"/>
    <w:link w:val="Ttulo7"/>
    <w:uiPriority w:val="99"/>
    <w:locked/>
    <w:rPr>
      <w:rFonts w:ascii="Arial" w:eastAsia="SimSun;宋体" w:hAnsi="Arial"/>
      <w:b/>
      <w:color w:val="00000A"/>
      <w:szCs w:val="20"/>
      <w:lang w:val="ca-ES" w:eastAsia="zh-CN"/>
    </w:rPr>
  </w:style>
  <w:style w:type="character" w:customStyle="1" w:styleId="Ttulo8Car">
    <w:name w:val="Título 8 Car"/>
    <w:basedOn w:val="Fuentedeprrafopredeter"/>
    <w:link w:val="Ttulo8"/>
    <w:uiPriority w:val="99"/>
    <w:semiHidden/>
    <w:locked/>
    <w:rPr>
      <w:rFonts w:ascii="Calibri" w:hAnsi="Calibri" w:cs="Times New Roman"/>
      <w:i/>
      <w:iCs/>
      <w:color w:val="00000A"/>
      <w:sz w:val="24"/>
      <w:szCs w:val="24"/>
      <w:lang w:val="ca-ES" w:eastAsia="zh-CN"/>
    </w:rPr>
  </w:style>
  <w:style w:type="character" w:customStyle="1" w:styleId="Ttulo9Car">
    <w:name w:val="Título 9 Car"/>
    <w:basedOn w:val="Fuentedeprrafopredeter"/>
    <w:link w:val="Ttulo9"/>
    <w:uiPriority w:val="99"/>
    <w:semiHidden/>
    <w:locked/>
    <w:rPr>
      <w:rFonts w:ascii="Cambria" w:hAnsi="Cambria" w:cs="Times New Roman"/>
      <w:color w:val="00000A"/>
      <w:lang w:val="ca-ES" w:eastAsia="zh-CN"/>
    </w:rPr>
  </w:style>
  <w:style w:type="character" w:customStyle="1" w:styleId="WW8Num1z0">
    <w:name w:val="WW8Num1z0"/>
    <w:uiPriority w:val="99"/>
    <w:rsid w:val="00FA1E7A"/>
  </w:style>
  <w:style w:type="character" w:customStyle="1" w:styleId="WW8Num2z0">
    <w:name w:val="WW8Num2z0"/>
    <w:uiPriority w:val="99"/>
    <w:rsid w:val="00FA1E7A"/>
    <w:rPr>
      <w:rFonts w:ascii="Liberation Serif;Times New Roma" w:hAnsi="Liberation Serif;Times New Roma"/>
      <w:b/>
      <w:color w:val="000000"/>
      <w:sz w:val="22"/>
      <w:lang w:eastAsia="es-ES"/>
    </w:rPr>
  </w:style>
  <w:style w:type="character" w:customStyle="1" w:styleId="WW8Num3z0">
    <w:name w:val="WW8Num3z0"/>
    <w:uiPriority w:val="99"/>
    <w:rsid w:val="00FA1E7A"/>
    <w:rPr>
      <w:rFonts w:ascii="Courier New" w:hAnsi="Courier New"/>
    </w:rPr>
  </w:style>
  <w:style w:type="character" w:customStyle="1" w:styleId="WW8Num4z0">
    <w:name w:val="WW8Num4z0"/>
    <w:uiPriority w:val="99"/>
    <w:rsid w:val="00FA1E7A"/>
    <w:rPr>
      <w:rFonts w:ascii="Symbol" w:hAnsi="Symbol"/>
    </w:rPr>
  </w:style>
  <w:style w:type="character" w:customStyle="1" w:styleId="WW8Num5z0">
    <w:name w:val="WW8Num5z0"/>
    <w:uiPriority w:val="99"/>
    <w:rsid w:val="00FA1E7A"/>
    <w:rPr>
      <w:rFonts w:ascii="Times New Roman" w:hAnsi="Times New Roman"/>
      <w:sz w:val="22"/>
      <w:u w:val="none"/>
    </w:rPr>
  </w:style>
  <w:style w:type="character" w:customStyle="1" w:styleId="WW8Num5z1">
    <w:name w:val="WW8Num5z1"/>
    <w:uiPriority w:val="99"/>
    <w:rsid w:val="00FA1E7A"/>
  </w:style>
  <w:style w:type="character" w:customStyle="1" w:styleId="WW8Num6z0">
    <w:name w:val="WW8Num6z0"/>
    <w:uiPriority w:val="99"/>
    <w:rsid w:val="00FA1E7A"/>
    <w:rPr>
      <w:rFonts w:ascii="Symbol" w:hAnsi="Symbol"/>
      <w:color w:val="000000"/>
      <w:sz w:val="24"/>
      <w:lang w:val="ca-ES"/>
    </w:rPr>
  </w:style>
  <w:style w:type="character" w:customStyle="1" w:styleId="WW8Num7z0">
    <w:name w:val="WW8Num7z0"/>
    <w:uiPriority w:val="99"/>
    <w:rsid w:val="00FA1E7A"/>
    <w:rPr>
      <w:sz w:val="23"/>
      <w:lang w:val="ca-ES"/>
    </w:rPr>
  </w:style>
  <w:style w:type="character" w:customStyle="1" w:styleId="WW8Num8z0">
    <w:name w:val="WW8Num8z0"/>
    <w:uiPriority w:val="99"/>
    <w:rsid w:val="00FA1E7A"/>
    <w:rPr>
      <w:i/>
      <w:sz w:val="22"/>
    </w:rPr>
  </w:style>
  <w:style w:type="character" w:customStyle="1" w:styleId="WW8Num9z0">
    <w:name w:val="WW8Num9z0"/>
    <w:uiPriority w:val="99"/>
    <w:rsid w:val="00FA1E7A"/>
    <w:rPr>
      <w:rFonts w:ascii="Calibri" w:eastAsia="SimSun;宋体" w:hAnsi="Calibri"/>
      <w:color w:val="00000A"/>
      <w:sz w:val="22"/>
      <w:lang w:val="ca-ES" w:eastAsia="zh-CN"/>
    </w:rPr>
  </w:style>
  <w:style w:type="character" w:customStyle="1" w:styleId="WW8Num9z1">
    <w:name w:val="WW8Num9z1"/>
    <w:uiPriority w:val="99"/>
    <w:rsid w:val="00FA1E7A"/>
  </w:style>
  <w:style w:type="character" w:customStyle="1" w:styleId="WW8Num10z0">
    <w:name w:val="WW8Num10z0"/>
    <w:uiPriority w:val="99"/>
    <w:rsid w:val="00FA1E7A"/>
    <w:rPr>
      <w:rFonts w:ascii="Arial" w:hAnsi="Arial"/>
      <w:sz w:val="22"/>
    </w:rPr>
  </w:style>
  <w:style w:type="character" w:customStyle="1" w:styleId="WW8Num10z1">
    <w:name w:val="WW8Num10z1"/>
    <w:uiPriority w:val="99"/>
    <w:rsid w:val="00FA1E7A"/>
    <w:rPr>
      <w:sz w:val="22"/>
    </w:rPr>
  </w:style>
  <w:style w:type="character" w:customStyle="1" w:styleId="WW8Num10z2">
    <w:name w:val="WW8Num10z2"/>
    <w:uiPriority w:val="99"/>
    <w:rsid w:val="00FA1E7A"/>
  </w:style>
  <w:style w:type="character" w:customStyle="1" w:styleId="WW8Num11z0">
    <w:name w:val="WW8Num11z0"/>
    <w:uiPriority w:val="99"/>
    <w:rsid w:val="00FA1E7A"/>
    <w:rPr>
      <w:rFonts w:ascii="Arial" w:hAnsi="Arial"/>
      <w:color w:val="000000"/>
      <w:sz w:val="22"/>
      <w:lang w:val="ca-ES"/>
    </w:rPr>
  </w:style>
  <w:style w:type="character" w:customStyle="1" w:styleId="WW8Num11z1">
    <w:name w:val="WW8Num11z1"/>
    <w:uiPriority w:val="99"/>
    <w:rsid w:val="00FA1E7A"/>
  </w:style>
  <w:style w:type="character" w:customStyle="1" w:styleId="WW8Num12z0">
    <w:name w:val="WW8Num12z0"/>
    <w:uiPriority w:val="99"/>
    <w:rsid w:val="00FA1E7A"/>
  </w:style>
  <w:style w:type="character" w:customStyle="1" w:styleId="WW8Num12z1">
    <w:name w:val="WW8Num12z1"/>
    <w:uiPriority w:val="99"/>
    <w:rsid w:val="00FA1E7A"/>
    <w:rPr>
      <w:sz w:val="22"/>
    </w:rPr>
  </w:style>
  <w:style w:type="character" w:customStyle="1" w:styleId="WW8Num12z2">
    <w:name w:val="WW8Num12z2"/>
    <w:uiPriority w:val="99"/>
    <w:rsid w:val="00FA1E7A"/>
  </w:style>
  <w:style w:type="character" w:customStyle="1" w:styleId="WW8Num12z3">
    <w:name w:val="WW8Num12z3"/>
    <w:uiPriority w:val="99"/>
    <w:rsid w:val="00FA1E7A"/>
  </w:style>
  <w:style w:type="character" w:customStyle="1" w:styleId="WW8Num12z4">
    <w:name w:val="WW8Num12z4"/>
    <w:uiPriority w:val="99"/>
    <w:rsid w:val="00FA1E7A"/>
  </w:style>
  <w:style w:type="character" w:customStyle="1" w:styleId="WW8Num12z5">
    <w:name w:val="WW8Num12z5"/>
    <w:uiPriority w:val="99"/>
    <w:rsid w:val="00FA1E7A"/>
  </w:style>
  <w:style w:type="character" w:customStyle="1" w:styleId="WW8Num12z6">
    <w:name w:val="WW8Num12z6"/>
    <w:uiPriority w:val="99"/>
    <w:rsid w:val="00FA1E7A"/>
  </w:style>
  <w:style w:type="character" w:customStyle="1" w:styleId="WW8Num12z7">
    <w:name w:val="WW8Num12z7"/>
    <w:uiPriority w:val="99"/>
    <w:rsid w:val="00FA1E7A"/>
  </w:style>
  <w:style w:type="character" w:customStyle="1" w:styleId="WW8Num12z8">
    <w:name w:val="WW8Num12z8"/>
    <w:uiPriority w:val="99"/>
    <w:rsid w:val="00FA1E7A"/>
  </w:style>
  <w:style w:type="character" w:customStyle="1" w:styleId="WW8Num13z0">
    <w:name w:val="WW8Num13z0"/>
    <w:uiPriority w:val="99"/>
    <w:rsid w:val="00FA1E7A"/>
  </w:style>
  <w:style w:type="character" w:customStyle="1" w:styleId="WW8Num14z0">
    <w:name w:val="WW8Num14z0"/>
    <w:uiPriority w:val="99"/>
    <w:rsid w:val="00FA1E7A"/>
    <w:rPr>
      <w:color w:val="000000"/>
      <w:sz w:val="22"/>
    </w:rPr>
  </w:style>
  <w:style w:type="character" w:customStyle="1" w:styleId="WW8Num15z0">
    <w:name w:val="WW8Num15z0"/>
    <w:uiPriority w:val="99"/>
    <w:rsid w:val="00FA1E7A"/>
    <w:rPr>
      <w:sz w:val="22"/>
    </w:rPr>
  </w:style>
  <w:style w:type="character" w:customStyle="1" w:styleId="WW8Num15z1">
    <w:name w:val="WW8Num15z1"/>
    <w:uiPriority w:val="99"/>
    <w:rsid w:val="00FA1E7A"/>
  </w:style>
  <w:style w:type="character" w:customStyle="1" w:styleId="WW8Num16z0">
    <w:name w:val="WW8Num16z0"/>
    <w:uiPriority w:val="99"/>
    <w:rsid w:val="00FA1E7A"/>
  </w:style>
  <w:style w:type="character" w:customStyle="1" w:styleId="WW8Num17z0">
    <w:name w:val="WW8Num17z0"/>
    <w:uiPriority w:val="99"/>
    <w:rsid w:val="00FA1E7A"/>
    <w:rPr>
      <w:sz w:val="22"/>
    </w:rPr>
  </w:style>
  <w:style w:type="character" w:customStyle="1" w:styleId="WW8Num17z1">
    <w:name w:val="WW8Num17z1"/>
    <w:uiPriority w:val="99"/>
    <w:rsid w:val="00FA1E7A"/>
    <w:rPr>
      <w:u w:val="none"/>
    </w:rPr>
  </w:style>
  <w:style w:type="character" w:customStyle="1" w:styleId="WW8Num17z2">
    <w:name w:val="WW8Num17z2"/>
    <w:uiPriority w:val="99"/>
    <w:rsid w:val="00FA1E7A"/>
  </w:style>
  <w:style w:type="character" w:customStyle="1" w:styleId="WW8Num13z1">
    <w:name w:val="WW8Num13z1"/>
    <w:uiPriority w:val="99"/>
    <w:rsid w:val="00FA1E7A"/>
    <w:rPr>
      <w:sz w:val="22"/>
    </w:rPr>
  </w:style>
  <w:style w:type="character" w:customStyle="1" w:styleId="WW8Num13z2">
    <w:name w:val="WW8Num13z2"/>
    <w:uiPriority w:val="99"/>
    <w:rsid w:val="00FA1E7A"/>
  </w:style>
  <w:style w:type="character" w:customStyle="1" w:styleId="WW8Num13z3">
    <w:name w:val="WW8Num13z3"/>
    <w:uiPriority w:val="99"/>
    <w:rsid w:val="00FA1E7A"/>
  </w:style>
  <w:style w:type="character" w:customStyle="1" w:styleId="WW8Num13z4">
    <w:name w:val="WW8Num13z4"/>
    <w:uiPriority w:val="99"/>
    <w:rsid w:val="00FA1E7A"/>
  </w:style>
  <w:style w:type="character" w:customStyle="1" w:styleId="WW8Num13z5">
    <w:name w:val="WW8Num13z5"/>
    <w:uiPriority w:val="99"/>
    <w:rsid w:val="00FA1E7A"/>
  </w:style>
  <w:style w:type="character" w:customStyle="1" w:styleId="WW8Num13z6">
    <w:name w:val="WW8Num13z6"/>
    <w:uiPriority w:val="99"/>
    <w:rsid w:val="00FA1E7A"/>
  </w:style>
  <w:style w:type="character" w:customStyle="1" w:styleId="WW8Num13z7">
    <w:name w:val="WW8Num13z7"/>
    <w:uiPriority w:val="99"/>
    <w:rsid w:val="00FA1E7A"/>
  </w:style>
  <w:style w:type="character" w:customStyle="1" w:styleId="WW8Num13z8">
    <w:name w:val="WW8Num13z8"/>
    <w:uiPriority w:val="99"/>
    <w:rsid w:val="00FA1E7A"/>
  </w:style>
  <w:style w:type="character" w:customStyle="1" w:styleId="WW8Num16z1">
    <w:name w:val="WW8Num16z1"/>
    <w:uiPriority w:val="99"/>
    <w:rsid w:val="00FA1E7A"/>
  </w:style>
  <w:style w:type="character" w:customStyle="1" w:styleId="WW8Num18z0">
    <w:name w:val="WW8Num18z0"/>
    <w:uiPriority w:val="99"/>
    <w:rsid w:val="00FA1E7A"/>
    <w:rPr>
      <w:sz w:val="22"/>
    </w:rPr>
  </w:style>
  <w:style w:type="character" w:customStyle="1" w:styleId="WW8Num18z1">
    <w:name w:val="WW8Num18z1"/>
    <w:uiPriority w:val="99"/>
    <w:rsid w:val="00FA1E7A"/>
    <w:rPr>
      <w:u w:val="none"/>
    </w:rPr>
  </w:style>
  <w:style w:type="character" w:customStyle="1" w:styleId="WW8Num18z2">
    <w:name w:val="WW8Num18z2"/>
    <w:uiPriority w:val="99"/>
    <w:rsid w:val="00FA1E7A"/>
  </w:style>
  <w:style w:type="character" w:customStyle="1" w:styleId="WW8Num6z1">
    <w:name w:val="WW8Num6z1"/>
    <w:uiPriority w:val="99"/>
    <w:rsid w:val="00FA1E7A"/>
  </w:style>
  <w:style w:type="character" w:customStyle="1" w:styleId="WW8Num11z2">
    <w:name w:val="WW8Num11z2"/>
    <w:uiPriority w:val="99"/>
    <w:rsid w:val="00FA1E7A"/>
  </w:style>
  <w:style w:type="character" w:customStyle="1" w:styleId="WW8Num14z1">
    <w:name w:val="WW8Num14z1"/>
    <w:uiPriority w:val="99"/>
    <w:rsid w:val="00FA1E7A"/>
    <w:rPr>
      <w:b/>
      <w:sz w:val="22"/>
      <w:u w:val="none"/>
    </w:rPr>
  </w:style>
  <w:style w:type="character" w:customStyle="1" w:styleId="WW8Num14z2">
    <w:name w:val="WW8Num14z2"/>
    <w:uiPriority w:val="99"/>
    <w:rsid w:val="00FA1E7A"/>
    <w:rPr>
      <w:b/>
      <w:sz w:val="22"/>
    </w:rPr>
  </w:style>
  <w:style w:type="character" w:customStyle="1" w:styleId="WW8Num14z3">
    <w:name w:val="WW8Num14z3"/>
    <w:uiPriority w:val="99"/>
    <w:rsid w:val="00FA1E7A"/>
  </w:style>
  <w:style w:type="character" w:customStyle="1" w:styleId="WW8Num16z2">
    <w:name w:val="WW8Num16z2"/>
    <w:uiPriority w:val="99"/>
    <w:rsid w:val="00FA1E7A"/>
  </w:style>
  <w:style w:type="character" w:customStyle="1" w:styleId="WW8Num16z3">
    <w:name w:val="WW8Num16z3"/>
    <w:uiPriority w:val="99"/>
    <w:rsid w:val="00FA1E7A"/>
  </w:style>
  <w:style w:type="character" w:customStyle="1" w:styleId="WW8Num16z4">
    <w:name w:val="WW8Num16z4"/>
    <w:uiPriority w:val="99"/>
    <w:rsid w:val="00FA1E7A"/>
  </w:style>
  <w:style w:type="character" w:customStyle="1" w:styleId="WW8Num16z5">
    <w:name w:val="WW8Num16z5"/>
    <w:uiPriority w:val="99"/>
    <w:rsid w:val="00FA1E7A"/>
  </w:style>
  <w:style w:type="character" w:customStyle="1" w:styleId="WW8Num16z6">
    <w:name w:val="WW8Num16z6"/>
    <w:uiPriority w:val="99"/>
    <w:rsid w:val="00FA1E7A"/>
  </w:style>
  <w:style w:type="character" w:customStyle="1" w:styleId="WW8Num16z7">
    <w:name w:val="WW8Num16z7"/>
    <w:uiPriority w:val="99"/>
    <w:rsid w:val="00FA1E7A"/>
  </w:style>
  <w:style w:type="character" w:customStyle="1" w:styleId="WW8Num16z8">
    <w:name w:val="WW8Num16z8"/>
    <w:uiPriority w:val="99"/>
    <w:rsid w:val="00FA1E7A"/>
  </w:style>
  <w:style w:type="character" w:customStyle="1" w:styleId="WW8Num19z0">
    <w:name w:val="WW8Num19z0"/>
    <w:uiPriority w:val="99"/>
    <w:rsid w:val="00FA1E7A"/>
    <w:rPr>
      <w:sz w:val="22"/>
    </w:rPr>
  </w:style>
  <w:style w:type="character" w:customStyle="1" w:styleId="WW8Num19z1">
    <w:name w:val="WW8Num19z1"/>
    <w:uiPriority w:val="99"/>
    <w:rsid w:val="00FA1E7A"/>
  </w:style>
  <w:style w:type="character" w:customStyle="1" w:styleId="WW8Num20z0">
    <w:name w:val="WW8Num20z0"/>
    <w:uiPriority w:val="99"/>
    <w:rsid w:val="00FA1E7A"/>
  </w:style>
  <w:style w:type="character" w:customStyle="1" w:styleId="WW8Num21z0">
    <w:name w:val="WW8Num21z0"/>
    <w:uiPriority w:val="99"/>
    <w:rsid w:val="00FA1E7A"/>
    <w:rPr>
      <w:sz w:val="22"/>
    </w:rPr>
  </w:style>
  <w:style w:type="character" w:customStyle="1" w:styleId="WW8Num21z1">
    <w:name w:val="WW8Num21z1"/>
    <w:uiPriority w:val="99"/>
    <w:rsid w:val="00FA1E7A"/>
    <w:rPr>
      <w:u w:val="none"/>
    </w:rPr>
  </w:style>
  <w:style w:type="character" w:customStyle="1" w:styleId="WW8Num21z2">
    <w:name w:val="WW8Num21z2"/>
    <w:uiPriority w:val="99"/>
    <w:rsid w:val="00FA1E7A"/>
  </w:style>
  <w:style w:type="character" w:customStyle="1" w:styleId="WW8Num3z1">
    <w:name w:val="WW8Num3z1"/>
    <w:uiPriority w:val="99"/>
    <w:rsid w:val="00FA1E7A"/>
    <w:rPr>
      <w:rFonts w:ascii="Courier New" w:hAnsi="Courier New"/>
    </w:rPr>
  </w:style>
  <w:style w:type="character" w:customStyle="1" w:styleId="WW8Num3z2">
    <w:name w:val="WW8Num3z2"/>
    <w:uiPriority w:val="99"/>
    <w:rsid w:val="00FA1E7A"/>
    <w:rPr>
      <w:rFonts w:ascii="Arial" w:hAnsi="Arial"/>
      <w:sz w:val="22"/>
    </w:rPr>
  </w:style>
  <w:style w:type="character" w:customStyle="1" w:styleId="WW8Num3z3">
    <w:name w:val="WW8Num3z3"/>
    <w:uiPriority w:val="99"/>
    <w:rsid w:val="00FA1E7A"/>
    <w:rPr>
      <w:rFonts w:ascii="Symbol" w:hAnsi="Symbol"/>
    </w:rPr>
  </w:style>
  <w:style w:type="character" w:customStyle="1" w:styleId="WW8Num19z2">
    <w:name w:val="WW8Num19z2"/>
    <w:uiPriority w:val="99"/>
    <w:rsid w:val="00FA1E7A"/>
  </w:style>
  <w:style w:type="character" w:customStyle="1" w:styleId="WW8Num19z3">
    <w:name w:val="WW8Num19z3"/>
    <w:uiPriority w:val="99"/>
    <w:rsid w:val="00FA1E7A"/>
  </w:style>
  <w:style w:type="character" w:customStyle="1" w:styleId="WW8Num19z4">
    <w:name w:val="WW8Num19z4"/>
    <w:uiPriority w:val="99"/>
    <w:rsid w:val="00FA1E7A"/>
  </w:style>
  <w:style w:type="character" w:customStyle="1" w:styleId="WW8Num19z5">
    <w:name w:val="WW8Num19z5"/>
    <w:uiPriority w:val="99"/>
    <w:rsid w:val="00FA1E7A"/>
  </w:style>
  <w:style w:type="character" w:customStyle="1" w:styleId="WW8Num19z6">
    <w:name w:val="WW8Num19z6"/>
    <w:uiPriority w:val="99"/>
    <w:rsid w:val="00FA1E7A"/>
  </w:style>
  <w:style w:type="character" w:customStyle="1" w:styleId="WW8Num19z7">
    <w:name w:val="WW8Num19z7"/>
    <w:uiPriority w:val="99"/>
    <w:rsid w:val="00FA1E7A"/>
  </w:style>
  <w:style w:type="character" w:customStyle="1" w:styleId="WW8Num19z8">
    <w:name w:val="WW8Num19z8"/>
    <w:uiPriority w:val="99"/>
    <w:rsid w:val="00FA1E7A"/>
  </w:style>
  <w:style w:type="character" w:customStyle="1" w:styleId="WW8Num20z1">
    <w:name w:val="WW8Num20z1"/>
    <w:uiPriority w:val="99"/>
    <w:rsid w:val="00FA1E7A"/>
  </w:style>
  <w:style w:type="character" w:customStyle="1" w:styleId="WW8Num22z0">
    <w:name w:val="WW8Num22z0"/>
    <w:uiPriority w:val="99"/>
    <w:rsid w:val="00FA1E7A"/>
  </w:style>
  <w:style w:type="character" w:customStyle="1" w:styleId="WW8Num23z0">
    <w:name w:val="WW8Num23z0"/>
    <w:uiPriority w:val="99"/>
    <w:rsid w:val="00FA1E7A"/>
    <w:rPr>
      <w:rFonts w:ascii="Arial" w:hAnsi="Arial"/>
      <w:sz w:val="22"/>
    </w:rPr>
  </w:style>
  <w:style w:type="character" w:customStyle="1" w:styleId="WW8Num23z1">
    <w:name w:val="WW8Num23z1"/>
    <w:uiPriority w:val="99"/>
    <w:rsid w:val="00FA1E7A"/>
  </w:style>
  <w:style w:type="character" w:customStyle="1" w:styleId="WW8Num24z0">
    <w:name w:val="WW8Num24z0"/>
    <w:uiPriority w:val="99"/>
    <w:rsid w:val="00FA1E7A"/>
    <w:rPr>
      <w:u w:val="single"/>
    </w:rPr>
  </w:style>
  <w:style w:type="character" w:customStyle="1" w:styleId="WW8Num24z1">
    <w:name w:val="WW8Num24z1"/>
    <w:uiPriority w:val="99"/>
    <w:rsid w:val="00FA1E7A"/>
    <w:rPr>
      <w:b/>
      <w:sz w:val="22"/>
      <w:u w:val="none"/>
    </w:rPr>
  </w:style>
  <w:style w:type="character" w:customStyle="1" w:styleId="WW8Num25z0">
    <w:name w:val="WW8Num25z0"/>
    <w:uiPriority w:val="99"/>
    <w:rsid w:val="00FA1E7A"/>
  </w:style>
  <w:style w:type="character" w:customStyle="1" w:styleId="WW8Num25z1">
    <w:name w:val="WW8Num25z1"/>
    <w:uiPriority w:val="99"/>
    <w:rsid w:val="00FA1E7A"/>
  </w:style>
  <w:style w:type="character" w:customStyle="1" w:styleId="WW8Num25z2">
    <w:name w:val="WW8Num25z2"/>
    <w:uiPriority w:val="99"/>
    <w:rsid w:val="00FA1E7A"/>
  </w:style>
  <w:style w:type="character" w:customStyle="1" w:styleId="WW8Num25z3">
    <w:name w:val="WW8Num25z3"/>
    <w:uiPriority w:val="99"/>
    <w:rsid w:val="00FA1E7A"/>
  </w:style>
  <w:style w:type="character" w:customStyle="1" w:styleId="WW8Num25z4">
    <w:name w:val="WW8Num25z4"/>
    <w:uiPriority w:val="99"/>
    <w:rsid w:val="00FA1E7A"/>
  </w:style>
  <w:style w:type="character" w:customStyle="1" w:styleId="WW8Num25z5">
    <w:name w:val="WW8Num25z5"/>
    <w:uiPriority w:val="99"/>
    <w:rsid w:val="00FA1E7A"/>
  </w:style>
  <w:style w:type="character" w:customStyle="1" w:styleId="WW8Num25z6">
    <w:name w:val="WW8Num25z6"/>
    <w:uiPriority w:val="99"/>
    <w:rsid w:val="00FA1E7A"/>
  </w:style>
  <w:style w:type="character" w:customStyle="1" w:styleId="WW8Num25z7">
    <w:name w:val="WW8Num25z7"/>
    <w:uiPriority w:val="99"/>
    <w:rsid w:val="00FA1E7A"/>
  </w:style>
  <w:style w:type="character" w:customStyle="1" w:styleId="WW8Num25z8">
    <w:name w:val="WW8Num25z8"/>
    <w:uiPriority w:val="99"/>
    <w:rsid w:val="00FA1E7A"/>
  </w:style>
  <w:style w:type="character" w:customStyle="1" w:styleId="WW8Num26z0">
    <w:name w:val="WW8Num26z0"/>
    <w:uiPriority w:val="99"/>
    <w:rsid w:val="00FA1E7A"/>
  </w:style>
  <w:style w:type="character" w:customStyle="1" w:styleId="WW8Num26z1">
    <w:name w:val="WW8Num26z1"/>
    <w:uiPriority w:val="99"/>
    <w:rsid w:val="00FA1E7A"/>
    <w:rPr>
      <w:b/>
      <w:sz w:val="22"/>
      <w:u w:val="none"/>
    </w:rPr>
  </w:style>
  <w:style w:type="character" w:customStyle="1" w:styleId="WW8Num26z2">
    <w:name w:val="WW8Num26z2"/>
    <w:uiPriority w:val="99"/>
    <w:rsid w:val="00FA1E7A"/>
    <w:rPr>
      <w:b/>
      <w:sz w:val="22"/>
    </w:rPr>
  </w:style>
  <w:style w:type="character" w:customStyle="1" w:styleId="WW8Num26z3">
    <w:name w:val="WW8Num26z3"/>
    <w:uiPriority w:val="99"/>
    <w:rsid w:val="00FA1E7A"/>
  </w:style>
  <w:style w:type="character" w:customStyle="1" w:styleId="WW8Num27z0">
    <w:name w:val="WW8Num27z0"/>
    <w:uiPriority w:val="99"/>
    <w:rsid w:val="00FA1E7A"/>
  </w:style>
  <w:style w:type="character" w:customStyle="1" w:styleId="WW8Num27z1">
    <w:name w:val="WW8Num27z1"/>
    <w:uiPriority w:val="99"/>
    <w:rsid w:val="00FA1E7A"/>
    <w:rPr>
      <w:rFonts w:ascii="Arial" w:eastAsia="SimSun;宋体" w:hAnsi="Arial"/>
    </w:rPr>
  </w:style>
  <w:style w:type="character" w:customStyle="1" w:styleId="WW8Num27z2">
    <w:name w:val="WW8Num27z2"/>
    <w:uiPriority w:val="99"/>
    <w:rsid w:val="00FA1E7A"/>
  </w:style>
  <w:style w:type="character" w:customStyle="1" w:styleId="WW8Num28z0">
    <w:name w:val="WW8Num28z0"/>
    <w:uiPriority w:val="99"/>
    <w:rsid w:val="00FA1E7A"/>
  </w:style>
  <w:style w:type="character" w:customStyle="1" w:styleId="WW8Num28z1">
    <w:name w:val="WW8Num28z1"/>
    <w:uiPriority w:val="99"/>
    <w:rsid w:val="00FA1E7A"/>
  </w:style>
  <w:style w:type="character" w:customStyle="1" w:styleId="WW8Num29z0">
    <w:name w:val="WW8Num29z0"/>
    <w:uiPriority w:val="99"/>
    <w:rsid w:val="00FA1E7A"/>
    <w:rPr>
      <w:rFonts w:ascii="Calibri" w:hAnsi="Calibri"/>
      <w:sz w:val="22"/>
    </w:rPr>
  </w:style>
  <w:style w:type="character" w:customStyle="1" w:styleId="WW8Num29z1">
    <w:name w:val="WW8Num29z1"/>
    <w:uiPriority w:val="99"/>
    <w:rsid w:val="00FA1E7A"/>
  </w:style>
  <w:style w:type="character" w:customStyle="1" w:styleId="WW8Num30z0">
    <w:name w:val="WW8Num30z0"/>
    <w:uiPriority w:val="99"/>
    <w:rsid w:val="00FA1E7A"/>
    <w:rPr>
      <w:rFonts w:ascii="Arial" w:hAnsi="Arial"/>
      <w:color w:val="000000"/>
      <w:sz w:val="22"/>
    </w:rPr>
  </w:style>
  <w:style w:type="character" w:customStyle="1" w:styleId="WW8Num30z1">
    <w:name w:val="WW8Num30z1"/>
    <w:uiPriority w:val="99"/>
    <w:rsid w:val="00FA1E7A"/>
  </w:style>
  <w:style w:type="character" w:customStyle="1" w:styleId="WW8Num31z0">
    <w:name w:val="WW8Num31z0"/>
    <w:uiPriority w:val="99"/>
    <w:rsid w:val="00FA1E7A"/>
    <w:rPr>
      <w:sz w:val="22"/>
    </w:rPr>
  </w:style>
  <w:style w:type="character" w:customStyle="1" w:styleId="WW8Num31z1">
    <w:name w:val="WW8Num31z1"/>
    <w:uiPriority w:val="99"/>
    <w:rsid w:val="00FA1E7A"/>
  </w:style>
  <w:style w:type="character" w:customStyle="1" w:styleId="WW8Num32z0">
    <w:name w:val="WW8Num32z0"/>
    <w:uiPriority w:val="99"/>
    <w:rsid w:val="00FA1E7A"/>
    <w:rPr>
      <w:rFonts w:ascii="Arial" w:hAnsi="Arial"/>
      <w:sz w:val="22"/>
    </w:rPr>
  </w:style>
  <w:style w:type="character" w:customStyle="1" w:styleId="WW8Num32z1">
    <w:name w:val="WW8Num32z1"/>
    <w:uiPriority w:val="99"/>
    <w:rsid w:val="00FA1E7A"/>
  </w:style>
  <w:style w:type="character" w:customStyle="1" w:styleId="WW8Num33z0">
    <w:name w:val="WW8Num33z0"/>
    <w:uiPriority w:val="99"/>
    <w:rsid w:val="00FA1E7A"/>
  </w:style>
  <w:style w:type="character" w:customStyle="1" w:styleId="WW8Num33z1">
    <w:name w:val="WW8Num33z1"/>
    <w:uiPriority w:val="99"/>
    <w:rsid w:val="00FA1E7A"/>
  </w:style>
  <w:style w:type="character" w:customStyle="1" w:styleId="WW8Num33z2">
    <w:name w:val="WW8Num33z2"/>
    <w:uiPriority w:val="99"/>
    <w:rsid w:val="00FA1E7A"/>
  </w:style>
  <w:style w:type="character" w:customStyle="1" w:styleId="WW8Num33z3">
    <w:name w:val="WW8Num33z3"/>
    <w:uiPriority w:val="99"/>
    <w:rsid w:val="00FA1E7A"/>
  </w:style>
  <w:style w:type="character" w:customStyle="1" w:styleId="WW8Num33z4">
    <w:name w:val="WW8Num33z4"/>
    <w:uiPriority w:val="99"/>
    <w:rsid w:val="00FA1E7A"/>
  </w:style>
  <w:style w:type="character" w:customStyle="1" w:styleId="WW8Num33z5">
    <w:name w:val="WW8Num33z5"/>
    <w:uiPriority w:val="99"/>
    <w:rsid w:val="00FA1E7A"/>
  </w:style>
  <w:style w:type="character" w:customStyle="1" w:styleId="WW8Num33z6">
    <w:name w:val="WW8Num33z6"/>
    <w:uiPriority w:val="99"/>
    <w:rsid w:val="00FA1E7A"/>
  </w:style>
  <w:style w:type="character" w:customStyle="1" w:styleId="WW8Num33z7">
    <w:name w:val="WW8Num33z7"/>
    <w:uiPriority w:val="99"/>
    <w:rsid w:val="00FA1E7A"/>
  </w:style>
  <w:style w:type="character" w:customStyle="1" w:styleId="WW8Num33z8">
    <w:name w:val="WW8Num33z8"/>
    <w:uiPriority w:val="99"/>
    <w:rsid w:val="00FA1E7A"/>
  </w:style>
  <w:style w:type="character" w:customStyle="1" w:styleId="WW8Num34z0">
    <w:name w:val="WW8Num34z0"/>
    <w:uiPriority w:val="99"/>
    <w:rsid w:val="00FA1E7A"/>
  </w:style>
  <w:style w:type="character" w:customStyle="1" w:styleId="WW8Num34z1">
    <w:name w:val="WW8Num34z1"/>
    <w:uiPriority w:val="99"/>
    <w:rsid w:val="00FA1E7A"/>
    <w:rPr>
      <w:sz w:val="22"/>
    </w:rPr>
  </w:style>
  <w:style w:type="character" w:customStyle="1" w:styleId="WW8Num34z2">
    <w:name w:val="WW8Num34z2"/>
    <w:uiPriority w:val="99"/>
    <w:rsid w:val="00FA1E7A"/>
  </w:style>
  <w:style w:type="character" w:customStyle="1" w:styleId="WW8Num34z3">
    <w:name w:val="WW8Num34z3"/>
    <w:uiPriority w:val="99"/>
    <w:rsid w:val="00FA1E7A"/>
  </w:style>
  <w:style w:type="character" w:customStyle="1" w:styleId="WW8Num34z4">
    <w:name w:val="WW8Num34z4"/>
    <w:uiPriority w:val="99"/>
    <w:rsid w:val="00FA1E7A"/>
  </w:style>
  <w:style w:type="character" w:customStyle="1" w:styleId="WW8Num34z5">
    <w:name w:val="WW8Num34z5"/>
    <w:uiPriority w:val="99"/>
    <w:rsid w:val="00FA1E7A"/>
  </w:style>
  <w:style w:type="character" w:customStyle="1" w:styleId="WW8Num34z6">
    <w:name w:val="WW8Num34z6"/>
    <w:uiPriority w:val="99"/>
    <w:rsid w:val="00FA1E7A"/>
  </w:style>
  <w:style w:type="character" w:customStyle="1" w:styleId="WW8Num34z7">
    <w:name w:val="WW8Num34z7"/>
    <w:uiPriority w:val="99"/>
    <w:rsid w:val="00FA1E7A"/>
  </w:style>
  <w:style w:type="character" w:customStyle="1" w:styleId="WW8Num34z8">
    <w:name w:val="WW8Num34z8"/>
    <w:uiPriority w:val="99"/>
    <w:rsid w:val="00FA1E7A"/>
  </w:style>
  <w:style w:type="character" w:customStyle="1" w:styleId="WW8Num35z0">
    <w:name w:val="WW8Num35z0"/>
    <w:uiPriority w:val="99"/>
    <w:rsid w:val="00FA1E7A"/>
    <w:rPr>
      <w:rFonts w:ascii="Arial" w:hAnsi="Arial"/>
      <w:sz w:val="22"/>
    </w:rPr>
  </w:style>
  <w:style w:type="character" w:customStyle="1" w:styleId="WW8Num35z1">
    <w:name w:val="WW8Num35z1"/>
    <w:uiPriority w:val="99"/>
    <w:rsid w:val="00FA1E7A"/>
  </w:style>
  <w:style w:type="character" w:customStyle="1" w:styleId="WW8Num36z0">
    <w:name w:val="WW8Num36z0"/>
    <w:uiPriority w:val="99"/>
    <w:rsid w:val="00FA1E7A"/>
  </w:style>
  <w:style w:type="character" w:customStyle="1" w:styleId="WW8Num36z1">
    <w:name w:val="WW8Num36z1"/>
    <w:uiPriority w:val="99"/>
    <w:rsid w:val="00FA1E7A"/>
  </w:style>
  <w:style w:type="character" w:customStyle="1" w:styleId="WW8Num36z2">
    <w:name w:val="WW8Num36z2"/>
    <w:uiPriority w:val="99"/>
    <w:rsid w:val="00FA1E7A"/>
  </w:style>
  <w:style w:type="character" w:customStyle="1" w:styleId="WW8Num36z3">
    <w:name w:val="WW8Num36z3"/>
    <w:uiPriority w:val="99"/>
    <w:rsid w:val="00FA1E7A"/>
  </w:style>
  <w:style w:type="character" w:customStyle="1" w:styleId="WW8Num36z4">
    <w:name w:val="WW8Num36z4"/>
    <w:uiPriority w:val="99"/>
    <w:rsid w:val="00FA1E7A"/>
  </w:style>
  <w:style w:type="character" w:customStyle="1" w:styleId="WW8Num36z5">
    <w:name w:val="WW8Num36z5"/>
    <w:uiPriority w:val="99"/>
    <w:rsid w:val="00FA1E7A"/>
  </w:style>
  <w:style w:type="character" w:customStyle="1" w:styleId="WW8Num36z6">
    <w:name w:val="WW8Num36z6"/>
    <w:uiPriority w:val="99"/>
    <w:rsid w:val="00FA1E7A"/>
  </w:style>
  <w:style w:type="character" w:customStyle="1" w:styleId="WW8Num36z7">
    <w:name w:val="WW8Num36z7"/>
    <w:uiPriority w:val="99"/>
    <w:rsid w:val="00FA1E7A"/>
  </w:style>
  <w:style w:type="character" w:customStyle="1" w:styleId="WW8Num36z8">
    <w:name w:val="WW8Num36z8"/>
    <w:uiPriority w:val="99"/>
    <w:rsid w:val="00FA1E7A"/>
  </w:style>
  <w:style w:type="character" w:customStyle="1" w:styleId="WW8Num37z0">
    <w:name w:val="WW8Num37z0"/>
    <w:uiPriority w:val="99"/>
    <w:rsid w:val="00FA1E7A"/>
    <w:rPr>
      <w:color w:val="000000"/>
      <w:sz w:val="22"/>
    </w:rPr>
  </w:style>
  <w:style w:type="character" w:customStyle="1" w:styleId="WW8Num38z0">
    <w:name w:val="WW8Num38z0"/>
    <w:uiPriority w:val="99"/>
    <w:rsid w:val="00FA1E7A"/>
  </w:style>
  <w:style w:type="character" w:customStyle="1" w:styleId="WW8Num38z1">
    <w:name w:val="WW8Num38z1"/>
    <w:uiPriority w:val="99"/>
    <w:rsid w:val="00FA1E7A"/>
  </w:style>
  <w:style w:type="character" w:customStyle="1" w:styleId="WW8Num39z0">
    <w:name w:val="WW8Num39z0"/>
    <w:uiPriority w:val="99"/>
    <w:rsid w:val="00FA1E7A"/>
    <w:rPr>
      <w:sz w:val="22"/>
    </w:rPr>
  </w:style>
  <w:style w:type="character" w:customStyle="1" w:styleId="WW8Num39z1">
    <w:name w:val="WW8Num39z1"/>
    <w:uiPriority w:val="99"/>
    <w:rsid w:val="00FA1E7A"/>
  </w:style>
  <w:style w:type="character" w:customStyle="1" w:styleId="WW8Num40z0">
    <w:name w:val="WW8Num40z0"/>
    <w:uiPriority w:val="99"/>
    <w:rsid w:val="00FA1E7A"/>
  </w:style>
  <w:style w:type="character" w:customStyle="1" w:styleId="WW8Num41z0">
    <w:name w:val="WW8Num41z0"/>
    <w:uiPriority w:val="99"/>
    <w:rsid w:val="00FA1E7A"/>
  </w:style>
  <w:style w:type="character" w:customStyle="1" w:styleId="WW8Num42z0">
    <w:name w:val="WW8Num42z0"/>
    <w:uiPriority w:val="99"/>
    <w:rsid w:val="00FA1E7A"/>
  </w:style>
  <w:style w:type="character" w:customStyle="1" w:styleId="WW8Num43z0">
    <w:name w:val="WW8Num43z0"/>
    <w:uiPriority w:val="99"/>
    <w:rsid w:val="00FA1E7A"/>
    <w:rPr>
      <w:sz w:val="22"/>
    </w:rPr>
  </w:style>
  <w:style w:type="character" w:customStyle="1" w:styleId="WW8Num43z1">
    <w:name w:val="WW8Num43z1"/>
    <w:uiPriority w:val="99"/>
    <w:rsid w:val="00FA1E7A"/>
    <w:rPr>
      <w:u w:val="none"/>
    </w:rPr>
  </w:style>
  <w:style w:type="character" w:customStyle="1" w:styleId="WW8Num43z2">
    <w:name w:val="WW8Num43z2"/>
    <w:uiPriority w:val="99"/>
    <w:rsid w:val="00FA1E7A"/>
  </w:style>
  <w:style w:type="character" w:customStyle="1" w:styleId="CarCar23">
    <w:name w:val="Car Car23"/>
    <w:uiPriority w:val="99"/>
    <w:rsid w:val="00FA1E7A"/>
    <w:rPr>
      <w:rFonts w:ascii="Cambria" w:hAnsi="Cambria"/>
      <w:b/>
      <w:color w:val="00000A"/>
      <w:kern w:val="2"/>
      <w:sz w:val="32"/>
      <w:lang w:val="ca-ES" w:eastAsia="zh-CN"/>
    </w:rPr>
  </w:style>
  <w:style w:type="character" w:customStyle="1" w:styleId="CarCar22">
    <w:name w:val="Car Car22"/>
    <w:uiPriority w:val="99"/>
    <w:rsid w:val="00FA1E7A"/>
    <w:rPr>
      <w:rFonts w:ascii="Cambria" w:hAnsi="Cambria"/>
      <w:b/>
      <w:i/>
      <w:color w:val="00000A"/>
      <w:sz w:val="28"/>
      <w:lang w:val="ca-ES" w:eastAsia="zh-CN"/>
    </w:rPr>
  </w:style>
  <w:style w:type="character" w:customStyle="1" w:styleId="CarCar21">
    <w:name w:val="Car Car21"/>
    <w:uiPriority w:val="99"/>
    <w:rsid w:val="00FA1E7A"/>
    <w:rPr>
      <w:rFonts w:ascii="Cambria" w:hAnsi="Cambria"/>
      <w:b/>
      <w:color w:val="00000A"/>
      <w:sz w:val="26"/>
      <w:lang w:val="ca-ES" w:eastAsia="zh-CN"/>
    </w:rPr>
  </w:style>
  <w:style w:type="character" w:customStyle="1" w:styleId="CarCar20">
    <w:name w:val="Car Car20"/>
    <w:uiPriority w:val="99"/>
    <w:rsid w:val="00FA1E7A"/>
    <w:rPr>
      <w:rFonts w:ascii="Calibri" w:hAnsi="Calibri"/>
      <w:b/>
      <w:color w:val="00000A"/>
      <w:sz w:val="28"/>
      <w:lang w:val="ca-ES" w:eastAsia="zh-CN"/>
    </w:rPr>
  </w:style>
  <w:style w:type="character" w:customStyle="1" w:styleId="CarCar19">
    <w:name w:val="Car Car19"/>
    <w:uiPriority w:val="99"/>
    <w:rsid w:val="00FA1E7A"/>
    <w:rPr>
      <w:rFonts w:ascii="Calibri" w:hAnsi="Calibri"/>
      <w:b/>
      <w:i/>
      <w:color w:val="00000A"/>
      <w:sz w:val="26"/>
      <w:lang w:val="ca-ES" w:eastAsia="zh-CN"/>
    </w:rPr>
  </w:style>
  <w:style w:type="character" w:customStyle="1" w:styleId="CarCar18">
    <w:name w:val="Car Car18"/>
    <w:uiPriority w:val="99"/>
    <w:rsid w:val="00FA1E7A"/>
    <w:rPr>
      <w:rFonts w:ascii="Calibri" w:hAnsi="Calibri"/>
      <w:b/>
      <w:color w:val="00000A"/>
      <w:lang w:val="ca-ES" w:eastAsia="zh-CN"/>
    </w:rPr>
  </w:style>
  <w:style w:type="character" w:customStyle="1" w:styleId="CarCar17">
    <w:name w:val="Car Car17"/>
    <w:uiPriority w:val="99"/>
    <w:rsid w:val="00FA1E7A"/>
    <w:rPr>
      <w:rFonts w:ascii="Arial" w:eastAsia="SimSun;宋体" w:hAnsi="Arial"/>
      <w:b/>
      <w:color w:val="00000A"/>
      <w:sz w:val="22"/>
      <w:lang w:val="ca-ES" w:eastAsia="zh-CN"/>
    </w:rPr>
  </w:style>
  <w:style w:type="character" w:customStyle="1" w:styleId="CarCar16">
    <w:name w:val="Car Car16"/>
    <w:uiPriority w:val="99"/>
    <w:rsid w:val="00FA1E7A"/>
    <w:rPr>
      <w:rFonts w:ascii="Arial" w:eastAsia="SimSun;宋体" w:hAnsi="Arial"/>
      <w:b/>
      <w:color w:val="00000A"/>
      <w:sz w:val="22"/>
      <w:lang w:val="ca-ES" w:eastAsia="zh-CN"/>
    </w:rPr>
  </w:style>
  <w:style w:type="character" w:customStyle="1" w:styleId="CarCar15">
    <w:name w:val="Car Car15"/>
    <w:uiPriority w:val="99"/>
    <w:rsid w:val="00FA1E7A"/>
    <w:rPr>
      <w:rFonts w:ascii="Cambria" w:hAnsi="Cambria"/>
      <w:color w:val="00000A"/>
      <w:lang w:val="ca-ES" w:eastAsia="zh-CN"/>
    </w:rPr>
  </w:style>
  <w:style w:type="character" w:customStyle="1" w:styleId="WW8Num1z1">
    <w:name w:val="WW8Num1z1"/>
    <w:uiPriority w:val="99"/>
    <w:rsid w:val="00FA1E7A"/>
  </w:style>
  <w:style w:type="character" w:customStyle="1" w:styleId="WW8Num1z2">
    <w:name w:val="WW8Num1z2"/>
    <w:uiPriority w:val="99"/>
    <w:rsid w:val="00FA1E7A"/>
  </w:style>
  <w:style w:type="character" w:customStyle="1" w:styleId="WW8Num1z3">
    <w:name w:val="WW8Num1z3"/>
    <w:uiPriority w:val="99"/>
    <w:rsid w:val="00FA1E7A"/>
  </w:style>
  <w:style w:type="character" w:customStyle="1" w:styleId="WW8Num1z4">
    <w:name w:val="WW8Num1z4"/>
    <w:uiPriority w:val="99"/>
    <w:rsid w:val="00FA1E7A"/>
  </w:style>
  <w:style w:type="character" w:customStyle="1" w:styleId="WW8Num1z5">
    <w:name w:val="WW8Num1z5"/>
    <w:uiPriority w:val="99"/>
    <w:rsid w:val="00FA1E7A"/>
  </w:style>
  <w:style w:type="character" w:customStyle="1" w:styleId="WW8Num1z6">
    <w:name w:val="WW8Num1z6"/>
    <w:uiPriority w:val="99"/>
    <w:rsid w:val="00FA1E7A"/>
  </w:style>
  <w:style w:type="character" w:customStyle="1" w:styleId="WW8Num1z7">
    <w:name w:val="WW8Num1z7"/>
    <w:uiPriority w:val="99"/>
    <w:rsid w:val="00FA1E7A"/>
  </w:style>
  <w:style w:type="character" w:customStyle="1" w:styleId="WW8Num1z8">
    <w:name w:val="WW8Num1z8"/>
    <w:uiPriority w:val="99"/>
    <w:rsid w:val="00FA1E7A"/>
  </w:style>
  <w:style w:type="character" w:customStyle="1" w:styleId="WW8Num2z1">
    <w:name w:val="WW8Num2z1"/>
    <w:uiPriority w:val="99"/>
    <w:rsid w:val="00FA1E7A"/>
    <w:rPr>
      <w:u w:val="none"/>
    </w:rPr>
  </w:style>
  <w:style w:type="character" w:customStyle="1" w:styleId="WW8Num2z2">
    <w:name w:val="WW8Num2z2"/>
    <w:uiPriority w:val="99"/>
    <w:rsid w:val="00FA1E7A"/>
  </w:style>
  <w:style w:type="character" w:customStyle="1" w:styleId="WW8Num2z3">
    <w:name w:val="WW8Num2z3"/>
    <w:uiPriority w:val="99"/>
    <w:rsid w:val="00FA1E7A"/>
  </w:style>
  <w:style w:type="character" w:customStyle="1" w:styleId="WW8Num2z4">
    <w:name w:val="WW8Num2z4"/>
    <w:uiPriority w:val="99"/>
    <w:rsid w:val="00FA1E7A"/>
  </w:style>
  <w:style w:type="character" w:customStyle="1" w:styleId="WW8Num2z5">
    <w:name w:val="WW8Num2z5"/>
    <w:uiPriority w:val="99"/>
    <w:rsid w:val="00FA1E7A"/>
  </w:style>
  <w:style w:type="character" w:customStyle="1" w:styleId="WW8Num2z6">
    <w:name w:val="WW8Num2z6"/>
    <w:uiPriority w:val="99"/>
    <w:rsid w:val="00FA1E7A"/>
  </w:style>
  <w:style w:type="character" w:customStyle="1" w:styleId="WW8Num2z7">
    <w:name w:val="WW8Num2z7"/>
    <w:uiPriority w:val="99"/>
    <w:rsid w:val="00FA1E7A"/>
  </w:style>
  <w:style w:type="character" w:customStyle="1" w:styleId="WW8Num2z8">
    <w:name w:val="WW8Num2z8"/>
    <w:uiPriority w:val="99"/>
    <w:rsid w:val="00FA1E7A"/>
  </w:style>
  <w:style w:type="character" w:customStyle="1" w:styleId="WW8Num8z1">
    <w:name w:val="WW8Num8z1"/>
    <w:uiPriority w:val="99"/>
    <w:rsid w:val="00FA1E7A"/>
    <w:rPr>
      <w:b/>
      <w:sz w:val="22"/>
      <w:u w:val="none"/>
    </w:rPr>
  </w:style>
  <w:style w:type="character" w:customStyle="1" w:styleId="WW8Num8z2">
    <w:name w:val="WW8Num8z2"/>
    <w:uiPriority w:val="99"/>
    <w:rsid w:val="00FA1E7A"/>
    <w:rPr>
      <w:b/>
    </w:rPr>
  </w:style>
  <w:style w:type="character" w:customStyle="1" w:styleId="WW8Num8z3">
    <w:name w:val="WW8Num8z3"/>
    <w:uiPriority w:val="99"/>
    <w:rsid w:val="00FA1E7A"/>
  </w:style>
  <w:style w:type="character" w:customStyle="1" w:styleId="WW8Num20z2">
    <w:name w:val="WW8Num20z2"/>
    <w:uiPriority w:val="99"/>
    <w:rsid w:val="00FA1E7A"/>
  </w:style>
  <w:style w:type="character" w:customStyle="1" w:styleId="WW8Num20z3">
    <w:name w:val="WW8Num20z3"/>
    <w:uiPriority w:val="99"/>
    <w:rsid w:val="00FA1E7A"/>
  </w:style>
  <w:style w:type="character" w:customStyle="1" w:styleId="WW8Num20z4">
    <w:name w:val="WW8Num20z4"/>
    <w:uiPriority w:val="99"/>
    <w:rsid w:val="00FA1E7A"/>
  </w:style>
  <w:style w:type="character" w:customStyle="1" w:styleId="WW8Num20z5">
    <w:name w:val="WW8Num20z5"/>
    <w:uiPriority w:val="99"/>
    <w:rsid w:val="00FA1E7A"/>
  </w:style>
  <w:style w:type="character" w:customStyle="1" w:styleId="WW8Num20z6">
    <w:name w:val="WW8Num20z6"/>
    <w:uiPriority w:val="99"/>
    <w:rsid w:val="00FA1E7A"/>
  </w:style>
  <w:style w:type="character" w:customStyle="1" w:styleId="WW8Num20z7">
    <w:name w:val="WW8Num20z7"/>
    <w:uiPriority w:val="99"/>
    <w:rsid w:val="00FA1E7A"/>
  </w:style>
  <w:style w:type="character" w:customStyle="1" w:styleId="WW8Num20z8">
    <w:name w:val="WW8Num20z8"/>
    <w:uiPriority w:val="99"/>
    <w:rsid w:val="00FA1E7A"/>
  </w:style>
  <w:style w:type="character" w:customStyle="1" w:styleId="WW8Num5z2">
    <w:name w:val="WW8Num5z2"/>
    <w:uiPriority w:val="99"/>
    <w:rsid w:val="00FA1E7A"/>
  </w:style>
  <w:style w:type="character" w:customStyle="1" w:styleId="WW8Num5z3">
    <w:name w:val="WW8Num5z3"/>
    <w:uiPriority w:val="99"/>
    <w:rsid w:val="00FA1E7A"/>
  </w:style>
  <w:style w:type="character" w:customStyle="1" w:styleId="WW8Num5z4">
    <w:name w:val="WW8Num5z4"/>
    <w:uiPriority w:val="99"/>
    <w:rsid w:val="00FA1E7A"/>
  </w:style>
  <w:style w:type="character" w:customStyle="1" w:styleId="WW8Num5z5">
    <w:name w:val="WW8Num5z5"/>
    <w:uiPriority w:val="99"/>
    <w:rsid w:val="00FA1E7A"/>
  </w:style>
  <w:style w:type="character" w:customStyle="1" w:styleId="WW8Num5z6">
    <w:name w:val="WW8Num5z6"/>
    <w:uiPriority w:val="99"/>
    <w:rsid w:val="00FA1E7A"/>
  </w:style>
  <w:style w:type="character" w:customStyle="1" w:styleId="WW8Num5z7">
    <w:name w:val="WW8Num5z7"/>
    <w:uiPriority w:val="99"/>
    <w:rsid w:val="00FA1E7A"/>
  </w:style>
  <w:style w:type="character" w:customStyle="1" w:styleId="WW8Num5z8">
    <w:name w:val="WW8Num5z8"/>
    <w:uiPriority w:val="99"/>
    <w:rsid w:val="00FA1E7A"/>
  </w:style>
  <w:style w:type="character" w:customStyle="1" w:styleId="WW8Num6z2">
    <w:name w:val="WW8Num6z2"/>
    <w:uiPriority w:val="99"/>
    <w:rsid w:val="00FA1E7A"/>
  </w:style>
  <w:style w:type="character" w:customStyle="1" w:styleId="WW8Num6z3">
    <w:name w:val="WW8Num6z3"/>
    <w:uiPriority w:val="99"/>
    <w:rsid w:val="00FA1E7A"/>
  </w:style>
  <w:style w:type="character" w:customStyle="1" w:styleId="WW8Num6z4">
    <w:name w:val="WW8Num6z4"/>
    <w:uiPriority w:val="99"/>
    <w:rsid w:val="00FA1E7A"/>
  </w:style>
  <w:style w:type="character" w:customStyle="1" w:styleId="WW8Num6z5">
    <w:name w:val="WW8Num6z5"/>
    <w:uiPriority w:val="99"/>
    <w:rsid w:val="00FA1E7A"/>
  </w:style>
  <w:style w:type="character" w:customStyle="1" w:styleId="WW8Num6z6">
    <w:name w:val="WW8Num6z6"/>
    <w:uiPriority w:val="99"/>
    <w:rsid w:val="00FA1E7A"/>
  </w:style>
  <w:style w:type="character" w:customStyle="1" w:styleId="WW8Num6z7">
    <w:name w:val="WW8Num6z7"/>
    <w:uiPriority w:val="99"/>
    <w:rsid w:val="00FA1E7A"/>
  </w:style>
  <w:style w:type="character" w:customStyle="1" w:styleId="WW8Num6z8">
    <w:name w:val="WW8Num6z8"/>
    <w:uiPriority w:val="99"/>
    <w:rsid w:val="00FA1E7A"/>
  </w:style>
  <w:style w:type="character" w:customStyle="1" w:styleId="WW8Num7z1">
    <w:name w:val="WW8Num7z1"/>
    <w:uiPriority w:val="99"/>
    <w:rsid w:val="00FA1E7A"/>
  </w:style>
  <w:style w:type="character" w:customStyle="1" w:styleId="WW8Num7z2">
    <w:name w:val="WW8Num7z2"/>
    <w:uiPriority w:val="99"/>
    <w:rsid w:val="00FA1E7A"/>
  </w:style>
  <w:style w:type="character" w:customStyle="1" w:styleId="WW8Num7z3">
    <w:name w:val="WW8Num7z3"/>
    <w:uiPriority w:val="99"/>
    <w:rsid w:val="00FA1E7A"/>
  </w:style>
  <w:style w:type="character" w:customStyle="1" w:styleId="WW8Num7z4">
    <w:name w:val="WW8Num7z4"/>
    <w:uiPriority w:val="99"/>
    <w:rsid w:val="00FA1E7A"/>
  </w:style>
  <w:style w:type="character" w:customStyle="1" w:styleId="WW8Num7z5">
    <w:name w:val="WW8Num7z5"/>
    <w:uiPriority w:val="99"/>
    <w:rsid w:val="00FA1E7A"/>
  </w:style>
  <w:style w:type="character" w:customStyle="1" w:styleId="WW8Num7z6">
    <w:name w:val="WW8Num7z6"/>
    <w:uiPriority w:val="99"/>
    <w:rsid w:val="00FA1E7A"/>
  </w:style>
  <w:style w:type="character" w:customStyle="1" w:styleId="WW8Num7z7">
    <w:name w:val="WW8Num7z7"/>
    <w:uiPriority w:val="99"/>
    <w:rsid w:val="00FA1E7A"/>
  </w:style>
  <w:style w:type="character" w:customStyle="1" w:styleId="WW8Num7z8">
    <w:name w:val="WW8Num7z8"/>
    <w:uiPriority w:val="99"/>
    <w:rsid w:val="00FA1E7A"/>
  </w:style>
  <w:style w:type="character" w:customStyle="1" w:styleId="WW8Num9z2">
    <w:name w:val="WW8Num9z2"/>
    <w:uiPriority w:val="99"/>
    <w:rsid w:val="00FA1E7A"/>
  </w:style>
  <w:style w:type="character" w:customStyle="1" w:styleId="WW8Num9z3">
    <w:name w:val="WW8Num9z3"/>
    <w:uiPriority w:val="99"/>
    <w:rsid w:val="00FA1E7A"/>
  </w:style>
  <w:style w:type="character" w:customStyle="1" w:styleId="WW8Num9z4">
    <w:name w:val="WW8Num9z4"/>
    <w:uiPriority w:val="99"/>
    <w:rsid w:val="00FA1E7A"/>
  </w:style>
  <w:style w:type="character" w:customStyle="1" w:styleId="WW8Num9z5">
    <w:name w:val="WW8Num9z5"/>
    <w:uiPriority w:val="99"/>
    <w:rsid w:val="00FA1E7A"/>
  </w:style>
  <w:style w:type="character" w:customStyle="1" w:styleId="WW8Num9z6">
    <w:name w:val="WW8Num9z6"/>
    <w:uiPriority w:val="99"/>
    <w:rsid w:val="00FA1E7A"/>
  </w:style>
  <w:style w:type="character" w:customStyle="1" w:styleId="WW8Num9z7">
    <w:name w:val="WW8Num9z7"/>
    <w:uiPriority w:val="99"/>
    <w:rsid w:val="00FA1E7A"/>
  </w:style>
  <w:style w:type="character" w:customStyle="1" w:styleId="WW8Num9z8">
    <w:name w:val="WW8Num9z8"/>
    <w:uiPriority w:val="99"/>
    <w:rsid w:val="00FA1E7A"/>
  </w:style>
  <w:style w:type="character" w:customStyle="1" w:styleId="WW8Num10z3">
    <w:name w:val="WW8Num10z3"/>
    <w:uiPriority w:val="99"/>
    <w:rsid w:val="00FA1E7A"/>
  </w:style>
  <w:style w:type="character" w:customStyle="1" w:styleId="WW8Num11z3">
    <w:name w:val="WW8Num11z3"/>
    <w:uiPriority w:val="99"/>
    <w:rsid w:val="00FA1E7A"/>
    <w:rPr>
      <w:rFonts w:ascii="Symbol" w:hAnsi="Symbol"/>
    </w:rPr>
  </w:style>
  <w:style w:type="character" w:customStyle="1" w:styleId="WW8Num15z2">
    <w:name w:val="WW8Num15z2"/>
    <w:uiPriority w:val="99"/>
    <w:rsid w:val="00FA1E7A"/>
    <w:rPr>
      <w:rFonts w:ascii="Wingdings" w:hAnsi="Wingdings"/>
    </w:rPr>
  </w:style>
  <w:style w:type="character" w:customStyle="1" w:styleId="WW8Num15z3">
    <w:name w:val="WW8Num15z3"/>
    <w:uiPriority w:val="99"/>
    <w:rsid w:val="00FA1E7A"/>
    <w:rPr>
      <w:rFonts w:ascii="Symbol" w:hAnsi="Symbol"/>
    </w:rPr>
  </w:style>
  <w:style w:type="character" w:customStyle="1" w:styleId="WW8Num18z3">
    <w:name w:val="WW8Num18z3"/>
    <w:uiPriority w:val="99"/>
    <w:rsid w:val="00FA1E7A"/>
  </w:style>
  <w:style w:type="character" w:customStyle="1" w:styleId="WW8Num18z4">
    <w:name w:val="WW8Num18z4"/>
    <w:uiPriority w:val="99"/>
    <w:rsid w:val="00FA1E7A"/>
  </w:style>
  <w:style w:type="character" w:customStyle="1" w:styleId="WW8Num18z5">
    <w:name w:val="WW8Num18z5"/>
    <w:uiPriority w:val="99"/>
    <w:rsid w:val="00FA1E7A"/>
  </w:style>
  <w:style w:type="character" w:customStyle="1" w:styleId="WW8Num18z6">
    <w:name w:val="WW8Num18z6"/>
    <w:uiPriority w:val="99"/>
    <w:rsid w:val="00FA1E7A"/>
  </w:style>
  <w:style w:type="character" w:customStyle="1" w:styleId="WW8Num18z7">
    <w:name w:val="WW8Num18z7"/>
    <w:uiPriority w:val="99"/>
    <w:rsid w:val="00FA1E7A"/>
  </w:style>
  <w:style w:type="character" w:customStyle="1" w:styleId="WW8Num18z8">
    <w:name w:val="WW8Num18z8"/>
    <w:uiPriority w:val="99"/>
    <w:rsid w:val="00FA1E7A"/>
  </w:style>
  <w:style w:type="character" w:customStyle="1" w:styleId="WW8Num22z1">
    <w:name w:val="WW8Num22z1"/>
    <w:uiPriority w:val="99"/>
    <w:rsid w:val="00FA1E7A"/>
  </w:style>
  <w:style w:type="character" w:customStyle="1" w:styleId="WW8Num22z2">
    <w:name w:val="WW8Num22z2"/>
    <w:uiPriority w:val="99"/>
    <w:rsid w:val="00FA1E7A"/>
  </w:style>
  <w:style w:type="character" w:customStyle="1" w:styleId="WW8Num22z3">
    <w:name w:val="WW8Num22z3"/>
    <w:uiPriority w:val="99"/>
    <w:rsid w:val="00FA1E7A"/>
  </w:style>
  <w:style w:type="character" w:customStyle="1" w:styleId="WW8Num22z4">
    <w:name w:val="WW8Num22z4"/>
    <w:uiPriority w:val="99"/>
    <w:rsid w:val="00FA1E7A"/>
  </w:style>
  <w:style w:type="character" w:customStyle="1" w:styleId="WW8Num22z5">
    <w:name w:val="WW8Num22z5"/>
    <w:uiPriority w:val="99"/>
    <w:rsid w:val="00FA1E7A"/>
  </w:style>
  <w:style w:type="character" w:customStyle="1" w:styleId="WW8Num22z6">
    <w:name w:val="WW8Num22z6"/>
    <w:uiPriority w:val="99"/>
    <w:rsid w:val="00FA1E7A"/>
  </w:style>
  <w:style w:type="character" w:customStyle="1" w:styleId="WW8Num22z7">
    <w:name w:val="WW8Num22z7"/>
    <w:uiPriority w:val="99"/>
    <w:rsid w:val="00FA1E7A"/>
  </w:style>
  <w:style w:type="character" w:customStyle="1" w:styleId="WW8Num22z8">
    <w:name w:val="WW8Num22z8"/>
    <w:uiPriority w:val="99"/>
    <w:rsid w:val="00FA1E7A"/>
  </w:style>
  <w:style w:type="character" w:customStyle="1" w:styleId="WW8Num23z2">
    <w:name w:val="WW8Num23z2"/>
    <w:uiPriority w:val="99"/>
    <w:rsid w:val="00FA1E7A"/>
  </w:style>
  <w:style w:type="character" w:customStyle="1" w:styleId="WW8Num23z3">
    <w:name w:val="WW8Num23z3"/>
    <w:uiPriority w:val="99"/>
    <w:rsid w:val="00FA1E7A"/>
  </w:style>
  <w:style w:type="character" w:customStyle="1" w:styleId="WW8Num23z4">
    <w:name w:val="WW8Num23z4"/>
    <w:uiPriority w:val="99"/>
    <w:rsid w:val="00FA1E7A"/>
  </w:style>
  <w:style w:type="character" w:customStyle="1" w:styleId="WW8Num23z5">
    <w:name w:val="WW8Num23z5"/>
    <w:uiPriority w:val="99"/>
    <w:rsid w:val="00FA1E7A"/>
  </w:style>
  <w:style w:type="character" w:customStyle="1" w:styleId="WW8Num23z6">
    <w:name w:val="WW8Num23z6"/>
    <w:uiPriority w:val="99"/>
    <w:rsid w:val="00FA1E7A"/>
  </w:style>
  <w:style w:type="character" w:customStyle="1" w:styleId="WW8Num23z7">
    <w:name w:val="WW8Num23z7"/>
    <w:uiPriority w:val="99"/>
    <w:rsid w:val="00FA1E7A"/>
  </w:style>
  <w:style w:type="character" w:customStyle="1" w:styleId="WW8Num23z8">
    <w:name w:val="WW8Num23z8"/>
    <w:uiPriority w:val="99"/>
    <w:rsid w:val="00FA1E7A"/>
  </w:style>
  <w:style w:type="character" w:customStyle="1" w:styleId="WW8Num24z2">
    <w:name w:val="WW8Num24z2"/>
    <w:uiPriority w:val="99"/>
    <w:rsid w:val="00FA1E7A"/>
    <w:rPr>
      <w:rFonts w:ascii="Wingdings" w:hAnsi="Wingdings"/>
    </w:rPr>
  </w:style>
  <w:style w:type="character" w:customStyle="1" w:styleId="WW8Num24z3">
    <w:name w:val="WW8Num24z3"/>
    <w:uiPriority w:val="99"/>
    <w:rsid w:val="00FA1E7A"/>
    <w:rPr>
      <w:rFonts w:ascii="Symbol" w:hAnsi="Symbol"/>
    </w:rPr>
  </w:style>
  <w:style w:type="character" w:styleId="Nmerodepgina">
    <w:name w:val="page number"/>
    <w:basedOn w:val="Fuentedeprrafopredeter"/>
    <w:uiPriority w:val="99"/>
    <w:rsid w:val="00FA1E7A"/>
    <w:rPr>
      <w:rFonts w:cs="Times New Roman"/>
    </w:rPr>
  </w:style>
  <w:style w:type="character" w:customStyle="1" w:styleId="EnlacedeInternet">
    <w:name w:val="Enlace de Internet"/>
    <w:uiPriority w:val="99"/>
    <w:rsid w:val="00FA1E7A"/>
    <w:rPr>
      <w:color w:val="0000FF"/>
      <w:u w:val="single"/>
    </w:rPr>
  </w:style>
  <w:style w:type="character" w:customStyle="1" w:styleId="Caracteresdenotaalpie">
    <w:name w:val="Caracteres de nota al pie"/>
    <w:uiPriority w:val="99"/>
    <w:rsid w:val="00FA1E7A"/>
    <w:rPr>
      <w:vertAlign w:val="superscript"/>
    </w:rPr>
  </w:style>
  <w:style w:type="character" w:customStyle="1" w:styleId="EncabezadoCar">
    <w:name w:val="Encabezado Car"/>
    <w:uiPriority w:val="99"/>
    <w:rsid w:val="00FA1E7A"/>
    <w:rPr>
      <w:rFonts w:ascii="Arial" w:hAnsi="Arial"/>
      <w:lang w:val="ca-ES"/>
    </w:rPr>
  </w:style>
  <w:style w:type="character" w:customStyle="1" w:styleId="TextodegloboCar">
    <w:name w:val="Texto de globo Car"/>
    <w:uiPriority w:val="99"/>
    <w:rsid w:val="00FA1E7A"/>
    <w:rPr>
      <w:rFonts w:ascii="Tahoma" w:hAnsi="Tahoma"/>
      <w:sz w:val="16"/>
      <w:lang w:val="ca-ES"/>
    </w:rPr>
  </w:style>
  <w:style w:type="character" w:customStyle="1" w:styleId="34754876">
    <w:name w:val="34754876"/>
    <w:uiPriority w:val="99"/>
    <w:rsid w:val="00FA1E7A"/>
    <w:rPr>
      <w:rFonts w:ascii="Arial" w:hAnsi="Arial"/>
      <w:color w:val="000080"/>
      <w:sz w:val="20"/>
    </w:rPr>
  </w:style>
  <w:style w:type="character" w:customStyle="1" w:styleId="Muydestacado">
    <w:name w:val="Muy destacado"/>
    <w:uiPriority w:val="99"/>
    <w:rsid w:val="00FA1E7A"/>
    <w:rPr>
      <w:b/>
    </w:rPr>
  </w:style>
  <w:style w:type="character" w:customStyle="1" w:styleId="hps">
    <w:name w:val="hps"/>
    <w:uiPriority w:val="99"/>
    <w:rsid w:val="00FA1E7A"/>
  </w:style>
  <w:style w:type="character" w:customStyle="1" w:styleId="CarCar7">
    <w:name w:val="Car Car7"/>
    <w:uiPriority w:val="99"/>
    <w:qFormat/>
    <w:rsid w:val="00FA1E7A"/>
    <w:rPr>
      <w:rFonts w:ascii="Courier New" w:hAnsi="Courier New"/>
      <w:color w:val="00000A"/>
      <w:sz w:val="20"/>
      <w:lang w:val="ca-ES" w:eastAsia="zh-CN"/>
    </w:rPr>
  </w:style>
  <w:style w:type="character" w:customStyle="1" w:styleId="CarCar1">
    <w:name w:val="Car Car1"/>
    <w:uiPriority w:val="99"/>
    <w:rsid w:val="00FA1E7A"/>
    <w:rPr>
      <w:rFonts w:ascii="Arial" w:hAnsi="Arial"/>
      <w:color w:val="00000A"/>
      <w:sz w:val="20"/>
      <w:lang w:val="ca-ES" w:eastAsia="zh-CN"/>
    </w:rPr>
  </w:style>
  <w:style w:type="character" w:customStyle="1" w:styleId="Destacado">
    <w:name w:val="Destacado"/>
    <w:uiPriority w:val="99"/>
    <w:rsid w:val="00FA1E7A"/>
    <w:rPr>
      <w:i/>
    </w:rPr>
  </w:style>
  <w:style w:type="character" w:customStyle="1" w:styleId="CarCar8">
    <w:name w:val="Car Car8"/>
    <w:uiPriority w:val="99"/>
    <w:rsid w:val="00FA1E7A"/>
    <w:rPr>
      <w:rFonts w:ascii="Arial" w:hAnsi="Arial"/>
      <w:color w:val="00000A"/>
      <w:sz w:val="16"/>
      <w:lang w:val="ca-ES" w:eastAsia="zh-CN"/>
    </w:rPr>
  </w:style>
  <w:style w:type="character" w:customStyle="1" w:styleId="CarCar5">
    <w:name w:val="Car Car5"/>
    <w:uiPriority w:val="99"/>
    <w:rsid w:val="00FA1E7A"/>
    <w:rPr>
      <w:rFonts w:ascii="Arial" w:hAnsi="Arial"/>
      <w:color w:val="00000A"/>
      <w:sz w:val="20"/>
      <w:lang w:val="ca-ES" w:eastAsia="zh-CN"/>
    </w:rPr>
  </w:style>
  <w:style w:type="character" w:customStyle="1" w:styleId="CarCar3">
    <w:name w:val="Car Car3"/>
    <w:uiPriority w:val="99"/>
    <w:rsid w:val="00FA1E7A"/>
    <w:rPr>
      <w:rFonts w:ascii="Arial" w:hAnsi="Arial"/>
      <w:color w:val="00000A"/>
      <w:sz w:val="20"/>
      <w:lang w:val="ca-ES" w:eastAsia="zh-CN"/>
    </w:rPr>
  </w:style>
  <w:style w:type="character" w:styleId="Refdecomentario">
    <w:name w:val="annotation reference"/>
    <w:basedOn w:val="Fuentedeprrafopredeter"/>
    <w:uiPriority w:val="99"/>
    <w:rsid w:val="00FA1E7A"/>
    <w:rPr>
      <w:rFonts w:cs="Times New Roman"/>
      <w:sz w:val="16"/>
    </w:rPr>
  </w:style>
  <w:style w:type="character" w:customStyle="1" w:styleId="CarCar">
    <w:name w:val="Car Car"/>
    <w:uiPriority w:val="99"/>
    <w:rsid w:val="00FA1E7A"/>
    <w:rPr>
      <w:rFonts w:ascii="Arial" w:hAnsi="Arial"/>
      <w:b/>
      <w:color w:val="00000A"/>
      <w:sz w:val="20"/>
      <w:lang w:val="ca-ES" w:eastAsia="zh-CN"/>
    </w:rPr>
  </w:style>
  <w:style w:type="character" w:customStyle="1" w:styleId="CarCar4">
    <w:name w:val="Car Car4"/>
    <w:uiPriority w:val="99"/>
    <w:rsid w:val="00FA1E7A"/>
    <w:rPr>
      <w:rFonts w:ascii="Arial" w:hAnsi="Arial"/>
      <w:color w:val="00000A"/>
      <w:sz w:val="16"/>
      <w:lang w:val="ca-ES" w:eastAsia="zh-CN"/>
    </w:rPr>
  </w:style>
  <w:style w:type="character" w:customStyle="1" w:styleId="valorcamps">
    <w:name w:val="valorcamps"/>
    <w:uiPriority w:val="99"/>
    <w:rsid w:val="00FA1E7A"/>
  </w:style>
  <w:style w:type="character" w:customStyle="1" w:styleId="CarCar2">
    <w:name w:val="Car Car2"/>
    <w:uiPriority w:val="99"/>
    <w:rsid w:val="00FA1E7A"/>
    <w:rPr>
      <w:rFonts w:ascii="Times New Roman" w:hAnsi="Times New Roman"/>
      <w:color w:val="00000A"/>
      <w:sz w:val="2"/>
      <w:lang w:val="ca-ES" w:eastAsia="zh-CN"/>
    </w:rPr>
  </w:style>
  <w:style w:type="character" w:customStyle="1" w:styleId="NormalindexCar">
    <w:name w:val="Normal_index Car"/>
    <w:uiPriority w:val="99"/>
    <w:rsid w:val="00FA1E7A"/>
    <w:rPr>
      <w:rFonts w:ascii="Arial" w:hAnsi="Arial"/>
      <w:lang w:val="es-ES"/>
    </w:rPr>
  </w:style>
  <w:style w:type="character" w:customStyle="1" w:styleId="CarCar6">
    <w:name w:val="Car Car6"/>
    <w:uiPriority w:val="99"/>
    <w:rsid w:val="00FA1E7A"/>
    <w:rPr>
      <w:rFonts w:ascii="Arial" w:hAnsi="Arial"/>
      <w:color w:val="00000A"/>
      <w:sz w:val="20"/>
      <w:lang w:val="ca-ES" w:eastAsia="zh-CN"/>
    </w:rPr>
  </w:style>
  <w:style w:type="character" w:customStyle="1" w:styleId="INDEX-PLECCarCar">
    <w:name w:val="INDEX- PLEC Car Car"/>
    <w:uiPriority w:val="99"/>
    <w:rsid w:val="00FA1E7A"/>
    <w:rPr>
      <w:rFonts w:ascii="Arial" w:hAnsi="Arial"/>
      <w:lang w:val="ca-ES"/>
    </w:rPr>
  </w:style>
  <w:style w:type="character" w:customStyle="1" w:styleId="Smbolosdenumeracin">
    <w:name w:val="Símbolos de numeración"/>
    <w:uiPriority w:val="99"/>
    <w:rsid w:val="00FA1E7A"/>
  </w:style>
  <w:style w:type="character" w:customStyle="1" w:styleId="CarCar14">
    <w:name w:val="Car Car14"/>
    <w:uiPriority w:val="99"/>
    <w:rsid w:val="00FA1E7A"/>
    <w:rPr>
      <w:rFonts w:ascii="Arial" w:hAnsi="Arial"/>
      <w:color w:val="00000A"/>
      <w:sz w:val="20"/>
      <w:lang w:val="ca-ES" w:eastAsia="zh-CN"/>
    </w:rPr>
  </w:style>
  <w:style w:type="character" w:customStyle="1" w:styleId="CarCar13">
    <w:name w:val="Car Car13"/>
    <w:uiPriority w:val="99"/>
    <w:rsid w:val="00FA1E7A"/>
    <w:rPr>
      <w:rFonts w:ascii="Cambria" w:hAnsi="Cambria"/>
      <w:b/>
      <w:color w:val="00000A"/>
      <w:kern w:val="2"/>
      <w:sz w:val="32"/>
      <w:lang w:val="ca-ES" w:eastAsia="zh-CN"/>
    </w:rPr>
  </w:style>
  <w:style w:type="character" w:customStyle="1" w:styleId="CarCar12">
    <w:name w:val="Car Car12"/>
    <w:uiPriority w:val="99"/>
    <w:rsid w:val="00FA1E7A"/>
    <w:rPr>
      <w:rFonts w:ascii="Arial" w:hAnsi="Arial"/>
      <w:color w:val="00000A"/>
      <w:sz w:val="20"/>
      <w:lang w:val="ca-ES" w:eastAsia="zh-CN"/>
    </w:rPr>
  </w:style>
  <w:style w:type="character" w:customStyle="1" w:styleId="CarCar11">
    <w:name w:val="Car Car11"/>
    <w:uiPriority w:val="99"/>
    <w:rsid w:val="00FA1E7A"/>
    <w:rPr>
      <w:rFonts w:ascii="Arial" w:hAnsi="Arial"/>
      <w:color w:val="00000A"/>
      <w:sz w:val="20"/>
      <w:lang w:val="ca-ES" w:eastAsia="zh-CN"/>
    </w:rPr>
  </w:style>
  <w:style w:type="character" w:customStyle="1" w:styleId="CarCar10">
    <w:name w:val="Car Car10"/>
    <w:uiPriority w:val="99"/>
    <w:rsid w:val="00FA1E7A"/>
    <w:rPr>
      <w:rFonts w:ascii="Arial" w:hAnsi="Arial"/>
      <w:color w:val="00000A"/>
      <w:sz w:val="20"/>
      <w:lang w:val="ca-ES" w:eastAsia="zh-CN"/>
    </w:rPr>
  </w:style>
  <w:style w:type="character" w:customStyle="1" w:styleId="CarCar9">
    <w:name w:val="Car Car9"/>
    <w:uiPriority w:val="99"/>
    <w:rsid w:val="00FA1E7A"/>
    <w:rPr>
      <w:rFonts w:ascii="Times New Roman" w:hAnsi="Times New Roman"/>
      <w:color w:val="00000A"/>
      <w:sz w:val="2"/>
      <w:lang w:val="ca-ES" w:eastAsia="zh-CN"/>
    </w:rPr>
  </w:style>
  <w:style w:type="character" w:styleId="Textodelmarcadordeposicin">
    <w:name w:val="Placeholder Text"/>
    <w:basedOn w:val="Fuentedeprrafopredeter"/>
    <w:uiPriority w:val="99"/>
    <w:rsid w:val="00FA1E7A"/>
    <w:rPr>
      <w:rFonts w:cs="Times New Roman"/>
      <w:color w:val="808080"/>
    </w:rPr>
  </w:style>
  <w:style w:type="character" w:customStyle="1" w:styleId="CITE">
    <w:name w:val="CITE"/>
    <w:uiPriority w:val="99"/>
    <w:rsid w:val="00FA1E7A"/>
    <w:rPr>
      <w:i/>
    </w:rPr>
  </w:style>
  <w:style w:type="character" w:customStyle="1" w:styleId="CODE">
    <w:name w:val="CODE"/>
    <w:uiPriority w:val="99"/>
    <w:rsid w:val="00FA1E7A"/>
    <w:rPr>
      <w:rFonts w:ascii="Courier New" w:hAnsi="Courier New"/>
      <w:sz w:val="20"/>
    </w:rPr>
  </w:style>
  <w:style w:type="character" w:customStyle="1" w:styleId="EnlacedeInternetvisitado">
    <w:name w:val="Enlace de Internet visitado"/>
    <w:uiPriority w:val="99"/>
    <w:rsid w:val="00FA1E7A"/>
    <w:rPr>
      <w:color w:val="800080"/>
      <w:u w:val="single"/>
    </w:rPr>
  </w:style>
  <w:style w:type="character" w:customStyle="1" w:styleId="Keyboard">
    <w:name w:val="Keyboard"/>
    <w:uiPriority w:val="99"/>
    <w:rsid w:val="00FA1E7A"/>
    <w:rPr>
      <w:rFonts w:ascii="Courier New" w:hAnsi="Courier New"/>
      <w:b/>
      <w:sz w:val="20"/>
    </w:rPr>
  </w:style>
  <w:style w:type="character" w:customStyle="1" w:styleId="Sample">
    <w:name w:val="Sample"/>
    <w:uiPriority w:val="99"/>
    <w:rsid w:val="00FA1E7A"/>
    <w:rPr>
      <w:rFonts w:ascii="Courier New" w:hAnsi="Courier New"/>
    </w:rPr>
  </w:style>
  <w:style w:type="character" w:styleId="Textoennegrita">
    <w:name w:val="Strong"/>
    <w:basedOn w:val="Fuentedeprrafopredeter"/>
    <w:uiPriority w:val="99"/>
    <w:qFormat/>
    <w:rsid w:val="00FA1E7A"/>
    <w:rPr>
      <w:rFonts w:cs="Times New Roman"/>
      <w:b/>
    </w:rPr>
  </w:style>
  <w:style w:type="character" w:customStyle="1" w:styleId="Typewriter">
    <w:name w:val="Typewriter"/>
    <w:uiPriority w:val="99"/>
    <w:rsid w:val="00FA1E7A"/>
    <w:rPr>
      <w:rFonts w:ascii="Courier New" w:hAnsi="Courier New"/>
      <w:sz w:val="20"/>
    </w:rPr>
  </w:style>
  <w:style w:type="character" w:customStyle="1" w:styleId="HTMLMarkup">
    <w:name w:val="HTML Markup"/>
    <w:uiPriority w:val="99"/>
    <w:rsid w:val="00FA1E7A"/>
    <w:rPr>
      <w:vanish/>
      <w:color w:val="FF0000"/>
    </w:rPr>
  </w:style>
  <w:style w:type="character" w:customStyle="1" w:styleId="Comment">
    <w:name w:val="Comment"/>
    <w:uiPriority w:val="99"/>
    <w:rsid w:val="00FA1E7A"/>
    <w:rPr>
      <w:vanish/>
    </w:rPr>
  </w:style>
  <w:style w:type="paragraph" w:styleId="Ttulo">
    <w:name w:val="Title"/>
    <w:basedOn w:val="Normal"/>
    <w:next w:val="Textoindependiente"/>
    <w:link w:val="TtuloCar"/>
    <w:uiPriority w:val="99"/>
    <w:qFormat/>
    <w:rsid w:val="00FA1E7A"/>
    <w:pPr>
      <w:keepNext/>
      <w:spacing w:before="240" w:after="120"/>
    </w:pPr>
    <w:rPr>
      <w:rFonts w:ascii="Liberation Sans;Arial" w:eastAsia="Microsoft YaHei" w:hAnsi="Liberation Sans;Arial" w:cs="Liberation Sans;Arial"/>
      <w:sz w:val="28"/>
      <w:szCs w:val="28"/>
    </w:rPr>
  </w:style>
  <w:style w:type="character" w:customStyle="1" w:styleId="TtuloCar">
    <w:name w:val="Título Car"/>
    <w:basedOn w:val="Fuentedeprrafopredeter"/>
    <w:link w:val="Ttulo"/>
    <w:uiPriority w:val="99"/>
    <w:locked/>
    <w:rPr>
      <w:rFonts w:ascii="Cambria" w:hAnsi="Cambria" w:cs="Times New Roman"/>
      <w:b/>
      <w:bCs/>
      <w:color w:val="00000A"/>
      <w:kern w:val="28"/>
      <w:sz w:val="32"/>
      <w:szCs w:val="32"/>
      <w:lang w:val="ca-ES" w:eastAsia="zh-CN"/>
    </w:rPr>
  </w:style>
  <w:style w:type="paragraph" w:styleId="Textoindependiente">
    <w:name w:val="Body Text"/>
    <w:basedOn w:val="Normal"/>
    <w:link w:val="TextoindependienteCar"/>
    <w:uiPriority w:val="99"/>
    <w:rsid w:val="00FA1E7A"/>
    <w:rPr>
      <w:rFonts w:ascii="Times New Roman" w:hAnsi="Times New Roman" w:cs="Times New Roman"/>
      <w:sz w:val="28"/>
      <w:lang w:val="es-ES"/>
    </w:rPr>
  </w:style>
  <w:style w:type="character" w:customStyle="1" w:styleId="TextoindependienteCar">
    <w:name w:val="Texto independiente Car"/>
    <w:basedOn w:val="Fuentedeprrafopredeter"/>
    <w:link w:val="Textoindependiente"/>
    <w:uiPriority w:val="99"/>
    <w:semiHidden/>
    <w:locked/>
    <w:rPr>
      <w:rFonts w:ascii="Arial" w:eastAsia="SimSun;宋体" w:hAnsi="Arial" w:cs="Times New Roman"/>
      <w:color w:val="00000A"/>
      <w:sz w:val="20"/>
      <w:szCs w:val="20"/>
      <w:lang w:val="ca-ES" w:eastAsia="zh-CN"/>
    </w:rPr>
  </w:style>
  <w:style w:type="paragraph" w:styleId="Lista">
    <w:name w:val="List"/>
    <w:basedOn w:val="Textoindependiente"/>
    <w:uiPriority w:val="99"/>
    <w:rsid w:val="00FA1E7A"/>
    <w:rPr>
      <w:rFonts w:cs="Arial"/>
    </w:rPr>
  </w:style>
  <w:style w:type="paragraph" w:styleId="Epgrafe">
    <w:name w:val="caption"/>
    <w:basedOn w:val="Normal"/>
    <w:uiPriority w:val="99"/>
    <w:qFormat/>
    <w:rsid w:val="00FA1E7A"/>
    <w:pPr>
      <w:suppressLineNumbers/>
      <w:spacing w:before="120" w:after="120"/>
    </w:pPr>
    <w:rPr>
      <w:rFonts w:cs="Lucida Sans;Times New Roman"/>
      <w:i/>
      <w:iCs/>
      <w:sz w:val="24"/>
      <w:szCs w:val="24"/>
    </w:rPr>
  </w:style>
  <w:style w:type="paragraph" w:customStyle="1" w:styleId="ndice">
    <w:name w:val="Índice"/>
    <w:basedOn w:val="Normal"/>
    <w:uiPriority w:val="99"/>
    <w:rsid w:val="00FA1E7A"/>
    <w:pPr>
      <w:suppressLineNumbers/>
    </w:pPr>
  </w:style>
  <w:style w:type="paragraph" w:customStyle="1" w:styleId="Encapalament">
    <w:name w:val="Encapçalament"/>
    <w:basedOn w:val="Normal"/>
    <w:next w:val="Textoindependiente"/>
    <w:uiPriority w:val="99"/>
    <w:rsid w:val="00FA1E7A"/>
    <w:pPr>
      <w:keepNext/>
      <w:spacing w:before="240" w:after="120"/>
    </w:pPr>
    <w:rPr>
      <w:rFonts w:ascii="Liberation Sans;Arial" w:eastAsia="Microsoft YaHei" w:hAnsi="Liberation Sans;Arial" w:cs="Lucida Sans;Times New Roman"/>
      <w:sz w:val="28"/>
      <w:szCs w:val="28"/>
    </w:rPr>
  </w:style>
  <w:style w:type="paragraph" w:customStyle="1" w:styleId="Llegenda">
    <w:name w:val="Llegenda"/>
    <w:basedOn w:val="Normal"/>
    <w:uiPriority w:val="99"/>
    <w:rsid w:val="00FA1E7A"/>
    <w:pPr>
      <w:suppressLineNumbers/>
      <w:spacing w:before="120" w:after="120"/>
    </w:pPr>
    <w:rPr>
      <w:i/>
      <w:iCs/>
      <w:sz w:val="24"/>
      <w:szCs w:val="24"/>
    </w:rPr>
  </w:style>
  <w:style w:type="paragraph" w:customStyle="1" w:styleId="ndex">
    <w:name w:val="Índex"/>
    <w:basedOn w:val="Normal"/>
    <w:uiPriority w:val="99"/>
    <w:rsid w:val="00FA1E7A"/>
    <w:pPr>
      <w:suppressLineNumbers/>
    </w:pPr>
    <w:rPr>
      <w:rFonts w:cs="Lucida Sans;Times New Roman"/>
    </w:rPr>
  </w:style>
  <w:style w:type="paragraph" w:customStyle="1" w:styleId="Capaleraipeu">
    <w:name w:val="Capçalera i peu"/>
    <w:basedOn w:val="Normal"/>
    <w:uiPriority w:val="99"/>
    <w:rsid w:val="00FA1E7A"/>
    <w:pPr>
      <w:suppressLineNumbers/>
      <w:tabs>
        <w:tab w:val="center" w:pos="4819"/>
        <w:tab w:val="right" w:pos="9638"/>
      </w:tabs>
    </w:pPr>
  </w:style>
  <w:style w:type="paragraph" w:customStyle="1" w:styleId="Cabeceraypie">
    <w:name w:val="Cabecera y pie"/>
    <w:basedOn w:val="Normal"/>
    <w:uiPriority w:val="99"/>
    <w:rsid w:val="00FA1E7A"/>
    <w:pPr>
      <w:suppressLineNumbers/>
      <w:tabs>
        <w:tab w:val="center" w:pos="4819"/>
        <w:tab w:val="right" w:pos="9638"/>
      </w:tabs>
    </w:pPr>
  </w:style>
  <w:style w:type="paragraph" w:styleId="Encabezado">
    <w:name w:val="header"/>
    <w:basedOn w:val="Normal"/>
    <w:link w:val="EncabezadoCar1"/>
    <w:uiPriority w:val="99"/>
    <w:rsid w:val="00FA1E7A"/>
  </w:style>
  <w:style w:type="character" w:customStyle="1" w:styleId="EncabezadoCar1">
    <w:name w:val="Encabezado Car1"/>
    <w:basedOn w:val="Fuentedeprrafopredeter"/>
    <w:link w:val="Encabezado"/>
    <w:uiPriority w:val="99"/>
    <w:semiHidden/>
    <w:locked/>
    <w:rPr>
      <w:rFonts w:ascii="Arial" w:eastAsia="SimSun;宋体" w:hAnsi="Arial" w:cs="Times New Roman"/>
      <w:color w:val="00000A"/>
      <w:sz w:val="20"/>
      <w:szCs w:val="20"/>
      <w:lang w:val="ca-ES" w:eastAsia="zh-CN"/>
    </w:rPr>
  </w:style>
  <w:style w:type="paragraph" w:styleId="Piedepgina">
    <w:name w:val="footer"/>
    <w:basedOn w:val="Normal"/>
    <w:link w:val="PiedepginaCar"/>
    <w:uiPriority w:val="99"/>
    <w:rsid w:val="00FA1E7A"/>
  </w:style>
  <w:style w:type="character" w:customStyle="1" w:styleId="PiedepginaCar">
    <w:name w:val="Pie de página Car"/>
    <w:basedOn w:val="Fuentedeprrafopredeter"/>
    <w:link w:val="Piedepgina"/>
    <w:uiPriority w:val="99"/>
    <w:semiHidden/>
    <w:locked/>
    <w:rPr>
      <w:rFonts w:ascii="Arial" w:eastAsia="SimSun;宋体" w:hAnsi="Arial" w:cs="Times New Roman"/>
      <w:color w:val="00000A"/>
      <w:sz w:val="20"/>
      <w:szCs w:val="20"/>
      <w:lang w:val="ca-ES" w:eastAsia="zh-CN"/>
    </w:rPr>
  </w:style>
  <w:style w:type="paragraph" w:customStyle="1" w:styleId="Autocorreccin">
    <w:name w:val="Autocorrección"/>
    <w:uiPriority w:val="99"/>
    <w:rsid w:val="00FA1E7A"/>
    <w:pPr>
      <w:suppressAutoHyphens/>
    </w:pPr>
    <w:rPr>
      <w:rFonts w:ascii="Times New Roman" w:eastAsia="SimSun;宋体" w:hAnsi="Times New Roman" w:cs="Times New Roman"/>
      <w:color w:val="00000A"/>
      <w:sz w:val="20"/>
      <w:szCs w:val="20"/>
      <w:lang w:eastAsia="zh-CN"/>
    </w:rPr>
  </w:style>
  <w:style w:type="paragraph" w:styleId="Textodebloque">
    <w:name w:val="Block Text"/>
    <w:basedOn w:val="Normal"/>
    <w:uiPriority w:val="99"/>
    <w:rsid w:val="00FA1E7A"/>
    <w:pPr>
      <w:ind w:left="-142" w:right="-2001"/>
    </w:pPr>
    <w:rPr>
      <w:color w:val="000000"/>
      <w:sz w:val="24"/>
      <w:lang w:val="en-US"/>
    </w:rPr>
  </w:style>
  <w:style w:type="paragraph" w:styleId="Textoindependiente2">
    <w:name w:val="Body Text 2"/>
    <w:basedOn w:val="Normal"/>
    <w:link w:val="Textoindependiente2Car"/>
    <w:uiPriority w:val="99"/>
    <w:rsid w:val="00FA1E7A"/>
    <w:pPr>
      <w:ind w:right="-1"/>
      <w:jc w:val="both"/>
    </w:pPr>
  </w:style>
  <w:style w:type="character" w:customStyle="1" w:styleId="Textoindependiente2Car">
    <w:name w:val="Texto independiente 2 Car"/>
    <w:basedOn w:val="Fuentedeprrafopredeter"/>
    <w:link w:val="Textoindependiente2"/>
    <w:uiPriority w:val="99"/>
    <w:semiHidden/>
    <w:locked/>
    <w:rPr>
      <w:rFonts w:ascii="Arial" w:eastAsia="SimSun;宋体" w:hAnsi="Arial" w:cs="Times New Roman"/>
      <w:color w:val="00000A"/>
      <w:sz w:val="20"/>
      <w:szCs w:val="20"/>
      <w:lang w:val="ca-ES" w:eastAsia="zh-CN"/>
    </w:rPr>
  </w:style>
  <w:style w:type="paragraph" w:styleId="Mapadeldocumento">
    <w:name w:val="Document Map"/>
    <w:basedOn w:val="Normal"/>
    <w:link w:val="MapadeldocumentoCar"/>
    <w:uiPriority w:val="99"/>
    <w:rsid w:val="00FA1E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ascii="Times New Roman" w:eastAsia="SimSun;宋体" w:hAnsi="Times New Roman" w:cs="Times New Roman"/>
      <w:color w:val="00000A"/>
      <w:sz w:val="2"/>
      <w:lang w:val="ca-ES" w:eastAsia="zh-CN"/>
    </w:rPr>
  </w:style>
  <w:style w:type="paragraph" w:styleId="Textoindependiente3">
    <w:name w:val="Body Text 3"/>
    <w:basedOn w:val="Normal"/>
    <w:link w:val="Textoindependiente3Car"/>
    <w:uiPriority w:val="99"/>
    <w:rsid w:val="00FA1E7A"/>
    <w:pPr>
      <w:jc w:val="both"/>
    </w:pPr>
    <w:rPr>
      <w:lang w:val="es-ES"/>
    </w:rPr>
  </w:style>
  <w:style w:type="character" w:customStyle="1" w:styleId="Textoindependiente3Car">
    <w:name w:val="Texto independiente 3 Car"/>
    <w:basedOn w:val="Fuentedeprrafopredeter"/>
    <w:link w:val="Textoindependiente3"/>
    <w:uiPriority w:val="99"/>
    <w:semiHidden/>
    <w:locked/>
    <w:rPr>
      <w:rFonts w:ascii="Arial" w:eastAsia="SimSun;宋体" w:hAnsi="Arial" w:cs="Times New Roman"/>
      <w:color w:val="00000A"/>
      <w:sz w:val="16"/>
      <w:szCs w:val="16"/>
      <w:lang w:val="ca-ES" w:eastAsia="zh-CN"/>
    </w:rPr>
  </w:style>
  <w:style w:type="paragraph" w:styleId="Textosinformato">
    <w:name w:val="Plain Text"/>
    <w:basedOn w:val="Normal"/>
    <w:link w:val="TextosinformatoCar"/>
    <w:uiPriority w:val="99"/>
    <w:rsid w:val="00FA1E7A"/>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eastAsia="SimSun;宋体" w:hAnsi="Courier New" w:cs="Courier New"/>
      <w:color w:val="00000A"/>
      <w:sz w:val="20"/>
      <w:szCs w:val="20"/>
      <w:lang w:val="ca-ES" w:eastAsia="zh-CN"/>
    </w:rPr>
  </w:style>
  <w:style w:type="paragraph" w:styleId="Sangradetextonormal">
    <w:name w:val="Body Text Indent"/>
    <w:basedOn w:val="Normal"/>
    <w:link w:val="SangradetextonormalCar"/>
    <w:uiPriority w:val="99"/>
    <w:rsid w:val="00FA1E7A"/>
    <w:pPr>
      <w:ind w:left="360"/>
      <w:jc w:val="both"/>
    </w:pPr>
    <w:rPr>
      <w:sz w:val="22"/>
    </w:rPr>
  </w:style>
  <w:style w:type="character" w:customStyle="1" w:styleId="SangradetextonormalCar">
    <w:name w:val="Sangría de texto normal Car"/>
    <w:basedOn w:val="Fuentedeprrafopredeter"/>
    <w:link w:val="Sangradetextonormal"/>
    <w:uiPriority w:val="99"/>
    <w:semiHidden/>
    <w:locked/>
    <w:rPr>
      <w:rFonts w:ascii="Arial" w:eastAsia="SimSun;宋体" w:hAnsi="Arial" w:cs="Times New Roman"/>
      <w:color w:val="00000A"/>
      <w:sz w:val="20"/>
      <w:szCs w:val="20"/>
      <w:lang w:val="ca-ES" w:eastAsia="zh-CN"/>
    </w:rPr>
  </w:style>
  <w:style w:type="paragraph" w:styleId="Sangra2detindependiente">
    <w:name w:val="Body Text Indent 2"/>
    <w:basedOn w:val="Normal"/>
    <w:link w:val="Sangra2detindependienteCar"/>
    <w:uiPriority w:val="99"/>
    <w:rsid w:val="00FA1E7A"/>
    <w:pPr>
      <w:ind w:left="426"/>
      <w:jc w:val="both"/>
    </w:pPr>
    <w:rPr>
      <w:sz w:val="22"/>
    </w:rPr>
  </w:style>
  <w:style w:type="character" w:customStyle="1" w:styleId="Sangra2detindependienteCar">
    <w:name w:val="Sangría 2 de t. independiente Car"/>
    <w:basedOn w:val="Fuentedeprrafopredeter"/>
    <w:link w:val="Sangra2detindependiente"/>
    <w:uiPriority w:val="99"/>
    <w:semiHidden/>
    <w:locked/>
    <w:rPr>
      <w:rFonts w:ascii="Arial" w:eastAsia="SimSun;宋体" w:hAnsi="Arial" w:cs="Times New Roman"/>
      <w:color w:val="00000A"/>
      <w:sz w:val="20"/>
      <w:szCs w:val="20"/>
      <w:lang w:val="ca-ES" w:eastAsia="zh-CN"/>
    </w:rPr>
  </w:style>
  <w:style w:type="paragraph" w:styleId="Sangra3detindependiente">
    <w:name w:val="Body Text Indent 3"/>
    <w:basedOn w:val="Normal"/>
    <w:link w:val="Sangra3detindependienteCar"/>
    <w:uiPriority w:val="99"/>
    <w:rsid w:val="00FA1E7A"/>
    <w:pPr>
      <w:ind w:left="426" w:hanging="426"/>
      <w:jc w:val="both"/>
    </w:pPr>
    <w:rPr>
      <w:sz w:val="22"/>
    </w:rPr>
  </w:style>
  <w:style w:type="character" w:customStyle="1" w:styleId="Sangra3detindependienteCar">
    <w:name w:val="Sangría 3 de t. independiente Car"/>
    <w:basedOn w:val="Fuentedeprrafopredeter"/>
    <w:link w:val="Sangra3detindependiente"/>
    <w:uiPriority w:val="99"/>
    <w:semiHidden/>
    <w:locked/>
    <w:rPr>
      <w:rFonts w:ascii="Arial" w:eastAsia="SimSun;宋体" w:hAnsi="Arial" w:cs="Times New Roman"/>
      <w:color w:val="00000A"/>
      <w:sz w:val="16"/>
      <w:szCs w:val="16"/>
      <w:lang w:val="ca-ES" w:eastAsia="zh-CN"/>
    </w:rPr>
  </w:style>
  <w:style w:type="paragraph" w:customStyle="1" w:styleId="Textopredeterminado">
    <w:name w:val="Texto predeterminado"/>
    <w:basedOn w:val="Normal"/>
    <w:uiPriority w:val="99"/>
    <w:rsid w:val="00FA1E7A"/>
    <w:rPr>
      <w:rFonts w:ascii="Times New Roman" w:hAnsi="Times New Roman" w:cs="Times New Roman"/>
      <w:sz w:val="24"/>
    </w:rPr>
  </w:style>
  <w:style w:type="paragraph" w:customStyle="1" w:styleId="Estndar">
    <w:name w:val="Estándar"/>
    <w:basedOn w:val="Normal"/>
    <w:uiPriority w:val="99"/>
    <w:rsid w:val="00FA1E7A"/>
    <w:rPr>
      <w:rFonts w:ascii="Times New Roman" w:hAnsi="Times New Roman" w:cs="Times New Roman"/>
      <w:sz w:val="24"/>
    </w:rPr>
  </w:style>
  <w:style w:type="paragraph" w:customStyle="1" w:styleId="Default">
    <w:name w:val="Default"/>
    <w:rsid w:val="00FA1E7A"/>
    <w:pPr>
      <w:suppressAutoHyphens/>
    </w:pPr>
    <w:rPr>
      <w:rFonts w:ascii="Arial" w:eastAsia="SimSun;宋体" w:hAnsi="Arial"/>
      <w:color w:val="000000"/>
      <w:sz w:val="24"/>
      <w:szCs w:val="20"/>
      <w:lang w:eastAsia="zh-CN"/>
    </w:rPr>
  </w:style>
  <w:style w:type="paragraph" w:customStyle="1" w:styleId="quadro">
    <w:name w:val="quadro"/>
    <w:basedOn w:val="Normal"/>
    <w:uiPriority w:val="99"/>
    <w:rsid w:val="00FA1E7A"/>
    <w:pPr>
      <w:keepNext/>
      <w:keepLines/>
      <w:jc w:val="both"/>
    </w:pPr>
    <w:rPr>
      <w:rFonts w:ascii="Times New Roman" w:hAnsi="Times New Roman" w:cs="Times New Roman"/>
    </w:rPr>
  </w:style>
  <w:style w:type="paragraph" w:styleId="NormalWeb">
    <w:name w:val="Normal (Web)"/>
    <w:basedOn w:val="Normal"/>
    <w:uiPriority w:val="99"/>
    <w:rsid w:val="00FA1E7A"/>
    <w:pPr>
      <w:spacing w:before="100" w:after="100"/>
    </w:pPr>
    <w:rPr>
      <w:rFonts w:ascii="Times New Roman" w:hAnsi="Times New Roman" w:cs="Times New Roman"/>
      <w:sz w:val="24"/>
      <w:lang w:val="es-ES"/>
    </w:rPr>
  </w:style>
  <w:style w:type="paragraph" w:styleId="Textonotapie">
    <w:name w:val="footnote text"/>
    <w:basedOn w:val="Normal"/>
    <w:link w:val="TextonotapieCar"/>
    <w:uiPriority w:val="99"/>
    <w:rsid w:val="00FA1E7A"/>
  </w:style>
  <w:style w:type="character" w:customStyle="1" w:styleId="TextonotapieCar">
    <w:name w:val="Texto nota pie Car"/>
    <w:basedOn w:val="Fuentedeprrafopredeter"/>
    <w:link w:val="Textonotapie"/>
    <w:uiPriority w:val="99"/>
    <w:semiHidden/>
    <w:locked/>
    <w:rPr>
      <w:rFonts w:ascii="Arial" w:eastAsia="SimSun;宋体" w:hAnsi="Arial" w:cs="Times New Roman"/>
      <w:color w:val="00000A"/>
      <w:sz w:val="20"/>
      <w:szCs w:val="20"/>
      <w:lang w:val="ca-ES" w:eastAsia="zh-CN"/>
    </w:rPr>
  </w:style>
  <w:style w:type="paragraph" w:styleId="Textodeglobo">
    <w:name w:val="Balloon Text"/>
    <w:basedOn w:val="Normal"/>
    <w:link w:val="TextodegloboCar1"/>
    <w:uiPriority w:val="99"/>
    <w:rsid w:val="00FA1E7A"/>
    <w:rPr>
      <w:rFonts w:ascii="Tahoma" w:hAnsi="Tahoma" w:cs="Wingdings"/>
      <w:sz w:val="16"/>
      <w:szCs w:val="16"/>
    </w:rPr>
  </w:style>
  <w:style w:type="character" w:customStyle="1" w:styleId="TextodegloboCar1">
    <w:name w:val="Texto de globo Car1"/>
    <w:basedOn w:val="Fuentedeprrafopredeter"/>
    <w:link w:val="Textodeglobo"/>
    <w:uiPriority w:val="99"/>
    <w:semiHidden/>
    <w:locked/>
    <w:rPr>
      <w:rFonts w:ascii="Times New Roman" w:eastAsia="SimSun;宋体" w:hAnsi="Times New Roman" w:cs="Times New Roman"/>
      <w:color w:val="00000A"/>
      <w:sz w:val="2"/>
      <w:lang w:val="ca-ES" w:eastAsia="zh-CN"/>
    </w:rPr>
  </w:style>
  <w:style w:type="paragraph" w:customStyle="1" w:styleId="Blockquote">
    <w:name w:val="Blockquote"/>
    <w:basedOn w:val="Normal"/>
    <w:uiPriority w:val="99"/>
    <w:rsid w:val="00FA1E7A"/>
    <w:pPr>
      <w:spacing w:before="100" w:after="100"/>
      <w:ind w:left="360" w:right="360"/>
    </w:pPr>
    <w:rPr>
      <w:rFonts w:ascii="Times New Roman" w:hAnsi="Times New Roman" w:cs="Times New Roman"/>
      <w:sz w:val="24"/>
      <w:lang w:val="es-ES"/>
    </w:rPr>
  </w:style>
  <w:style w:type="paragraph" w:customStyle="1" w:styleId="titol1">
    <w:name w:val="titol 1"/>
    <w:basedOn w:val="Ttulo1"/>
    <w:uiPriority w:val="99"/>
    <w:rsid w:val="00FA1E7A"/>
    <w:pPr>
      <w:numPr>
        <w:numId w:val="0"/>
      </w:numPr>
      <w:spacing w:before="0" w:after="0" w:line="360" w:lineRule="auto"/>
      <w:jc w:val="both"/>
    </w:pPr>
    <w:rPr>
      <w:sz w:val="22"/>
    </w:rPr>
  </w:style>
  <w:style w:type="paragraph" w:styleId="Textocomentario">
    <w:name w:val="annotation text"/>
    <w:basedOn w:val="Normal"/>
    <w:link w:val="TextocomentarioCar"/>
    <w:uiPriority w:val="99"/>
    <w:rsid w:val="00FA1E7A"/>
  </w:style>
  <w:style w:type="character" w:customStyle="1" w:styleId="TextocomentarioCar">
    <w:name w:val="Texto comentario Car"/>
    <w:basedOn w:val="Fuentedeprrafopredeter"/>
    <w:link w:val="Textocomentario"/>
    <w:uiPriority w:val="99"/>
    <w:semiHidden/>
    <w:locked/>
    <w:rPr>
      <w:rFonts w:ascii="Arial" w:eastAsia="SimSun;宋体" w:hAnsi="Arial" w:cs="Times New Roman"/>
      <w:color w:val="00000A"/>
      <w:sz w:val="20"/>
      <w:szCs w:val="20"/>
      <w:lang w:val="ca-ES" w:eastAsia="zh-CN"/>
    </w:rPr>
  </w:style>
  <w:style w:type="paragraph" w:styleId="Asuntodelcomentario">
    <w:name w:val="annotation subject"/>
    <w:basedOn w:val="Textocomentario"/>
    <w:link w:val="AsuntodelcomentarioCar"/>
    <w:uiPriority w:val="99"/>
    <w:rsid w:val="00FA1E7A"/>
    <w:rPr>
      <w:b/>
      <w:bCs/>
    </w:rPr>
  </w:style>
  <w:style w:type="character" w:customStyle="1" w:styleId="AsuntodelcomentarioCar">
    <w:name w:val="Asunto del comentario Car"/>
    <w:basedOn w:val="TextocomentarioCar"/>
    <w:link w:val="Asuntodelcomentario"/>
    <w:uiPriority w:val="99"/>
    <w:semiHidden/>
    <w:locked/>
    <w:rPr>
      <w:rFonts w:ascii="Arial" w:eastAsia="SimSun;宋体" w:hAnsi="Arial" w:cs="Times New Roman"/>
      <w:b/>
      <w:bCs/>
      <w:color w:val="00000A"/>
      <w:sz w:val="20"/>
      <w:szCs w:val="20"/>
      <w:lang w:val="ca-ES" w:eastAsia="zh-CN"/>
    </w:rPr>
  </w:style>
  <w:style w:type="paragraph" w:styleId="Prrafodelista">
    <w:name w:val="List Paragraph"/>
    <w:basedOn w:val="Normal"/>
    <w:uiPriority w:val="99"/>
    <w:qFormat/>
    <w:rsid w:val="00FA1E7A"/>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rsid w:val="00FA1E7A"/>
    <w:pPr>
      <w:keepLines/>
      <w:widowControl w:val="0"/>
      <w:spacing w:line="240" w:lineRule="exact"/>
    </w:pPr>
    <w:rPr>
      <w:lang w:val="es-ES"/>
    </w:rPr>
  </w:style>
  <w:style w:type="paragraph" w:customStyle="1" w:styleId="Pa6">
    <w:name w:val="Pa6"/>
    <w:basedOn w:val="Default"/>
    <w:next w:val="Default"/>
    <w:uiPriority w:val="99"/>
    <w:rsid w:val="00FA1E7A"/>
    <w:pPr>
      <w:spacing w:line="201" w:lineRule="atLeast"/>
    </w:pPr>
    <w:rPr>
      <w:szCs w:val="24"/>
    </w:rPr>
  </w:style>
  <w:style w:type="paragraph" w:customStyle="1" w:styleId="Pa13">
    <w:name w:val="Pa13"/>
    <w:basedOn w:val="Default"/>
    <w:next w:val="Default"/>
    <w:uiPriority w:val="99"/>
    <w:rsid w:val="00FA1E7A"/>
    <w:pPr>
      <w:spacing w:line="201" w:lineRule="atLeast"/>
    </w:pPr>
    <w:rPr>
      <w:szCs w:val="24"/>
    </w:rPr>
  </w:style>
  <w:style w:type="paragraph" w:customStyle="1" w:styleId="Pargrafdellista">
    <w:name w:val="Paràgraf de llista"/>
    <w:basedOn w:val="Normal"/>
    <w:uiPriority w:val="99"/>
    <w:rsid w:val="00FA1E7A"/>
    <w:pPr>
      <w:ind w:left="708"/>
    </w:pPr>
    <w:rPr>
      <w:rFonts w:ascii="Times New Roman" w:hAnsi="Times New Roman" w:cs="Times New Roman"/>
      <w:sz w:val="24"/>
      <w:szCs w:val="24"/>
    </w:rPr>
  </w:style>
  <w:style w:type="paragraph" w:customStyle="1" w:styleId="plectext">
    <w:name w:val="plec_text"/>
    <w:basedOn w:val="Normal"/>
    <w:uiPriority w:val="99"/>
    <w:rsid w:val="00FA1E7A"/>
    <w:pPr>
      <w:spacing w:line="240" w:lineRule="atLeast"/>
      <w:jc w:val="both"/>
    </w:pPr>
    <w:rPr>
      <w:sz w:val="22"/>
      <w:szCs w:val="22"/>
    </w:rPr>
  </w:style>
  <w:style w:type="paragraph" w:customStyle="1" w:styleId="Pa9">
    <w:name w:val="Pa9"/>
    <w:basedOn w:val="Default"/>
    <w:next w:val="Default"/>
    <w:uiPriority w:val="99"/>
    <w:rsid w:val="00FA1E7A"/>
    <w:pPr>
      <w:spacing w:line="201" w:lineRule="atLeast"/>
    </w:pPr>
    <w:rPr>
      <w:szCs w:val="24"/>
    </w:rPr>
  </w:style>
  <w:style w:type="paragraph" w:customStyle="1" w:styleId="Pa8">
    <w:name w:val="Pa8"/>
    <w:basedOn w:val="Default"/>
    <w:next w:val="Default"/>
    <w:uiPriority w:val="99"/>
    <w:rsid w:val="00FA1E7A"/>
    <w:pPr>
      <w:spacing w:line="201" w:lineRule="atLeast"/>
    </w:pPr>
    <w:rPr>
      <w:szCs w:val="24"/>
    </w:rPr>
  </w:style>
  <w:style w:type="paragraph" w:customStyle="1" w:styleId="Contenidodelatabla">
    <w:name w:val="Contenido de la tabla"/>
    <w:basedOn w:val="Normal"/>
    <w:uiPriority w:val="99"/>
    <w:rsid w:val="00FA1E7A"/>
    <w:pPr>
      <w:suppressLineNumbers/>
    </w:pPr>
  </w:style>
  <w:style w:type="paragraph" w:customStyle="1" w:styleId="Ttulodelatabla">
    <w:name w:val="Título de la tabla"/>
    <w:basedOn w:val="Contenidodelatabla"/>
    <w:uiPriority w:val="99"/>
    <w:rsid w:val="00FA1E7A"/>
    <w:pPr>
      <w:jc w:val="center"/>
    </w:pPr>
    <w:rPr>
      <w:b/>
      <w:bCs/>
    </w:rPr>
  </w:style>
  <w:style w:type="paragraph" w:customStyle="1" w:styleId="Contenidodelmarco">
    <w:name w:val="Contenido del marco"/>
    <w:basedOn w:val="Normal"/>
    <w:uiPriority w:val="99"/>
    <w:rsid w:val="00FA1E7A"/>
  </w:style>
  <w:style w:type="paragraph" w:customStyle="1" w:styleId="Textosinformato3">
    <w:name w:val="Texto sin formato3"/>
    <w:basedOn w:val="Normal"/>
    <w:uiPriority w:val="99"/>
    <w:rsid w:val="00FA1E7A"/>
    <w:rPr>
      <w:rFonts w:ascii="Courier New" w:hAnsi="Courier New" w:cs="Courier New"/>
    </w:rPr>
  </w:style>
  <w:style w:type="paragraph" w:customStyle="1" w:styleId="Contingutdelataula">
    <w:name w:val="Contingut de la taula"/>
    <w:basedOn w:val="Normal"/>
    <w:rsid w:val="00FA1E7A"/>
    <w:pPr>
      <w:suppressLineNumbers/>
    </w:pPr>
  </w:style>
  <w:style w:type="paragraph" w:customStyle="1" w:styleId="Encapalamentdelataula">
    <w:name w:val="Encapçalament de la taula"/>
    <w:basedOn w:val="Contingutdelataula"/>
    <w:uiPriority w:val="99"/>
    <w:rsid w:val="00FA1E7A"/>
    <w:pPr>
      <w:jc w:val="center"/>
    </w:pPr>
    <w:rPr>
      <w:b/>
      <w:bCs/>
    </w:rPr>
  </w:style>
  <w:style w:type="paragraph" w:customStyle="1" w:styleId="Contingutdelmarc">
    <w:name w:val="Contingut del marc"/>
    <w:basedOn w:val="Normal"/>
    <w:uiPriority w:val="99"/>
    <w:rsid w:val="00FA1E7A"/>
  </w:style>
  <w:style w:type="paragraph" w:customStyle="1" w:styleId="Textocomentario1">
    <w:name w:val="Texto comentario1"/>
    <w:basedOn w:val="Normal"/>
    <w:uiPriority w:val="99"/>
    <w:rsid w:val="00FA1E7A"/>
    <w:pPr>
      <w:jc w:val="both"/>
    </w:pPr>
    <w:rPr>
      <w:rFonts w:ascii="Dutch;Cambria" w:hAnsi="Dutch;Cambria" w:cs="Dutch;Cambria"/>
      <w:color w:val="000000"/>
      <w:kern w:val="2"/>
    </w:rPr>
  </w:style>
  <w:style w:type="paragraph" w:customStyle="1" w:styleId="Textosinformato1">
    <w:name w:val="Texto sin formato1"/>
    <w:basedOn w:val="Normal"/>
    <w:rsid w:val="00FA1E7A"/>
    <w:rPr>
      <w:rFonts w:ascii="Courier New" w:hAnsi="Courier New" w:cs="Courier New"/>
      <w:color w:val="000000"/>
      <w:kern w:val="2"/>
    </w:rPr>
  </w:style>
  <w:style w:type="paragraph" w:customStyle="1" w:styleId="DefinitionTerm">
    <w:name w:val="Definition Term"/>
    <w:basedOn w:val="Normal"/>
    <w:uiPriority w:val="99"/>
    <w:rsid w:val="00FA1E7A"/>
  </w:style>
  <w:style w:type="paragraph" w:customStyle="1" w:styleId="DefinitionList">
    <w:name w:val="Definition List"/>
    <w:basedOn w:val="Normal"/>
    <w:uiPriority w:val="99"/>
    <w:rsid w:val="00FA1E7A"/>
    <w:pPr>
      <w:ind w:left="360"/>
    </w:pPr>
  </w:style>
  <w:style w:type="paragraph" w:customStyle="1" w:styleId="H1">
    <w:name w:val="H1"/>
    <w:basedOn w:val="Normal"/>
    <w:uiPriority w:val="99"/>
    <w:rsid w:val="00FA1E7A"/>
    <w:pPr>
      <w:keepNext/>
      <w:spacing w:before="100" w:after="100"/>
    </w:pPr>
    <w:rPr>
      <w:b/>
      <w:kern w:val="2"/>
      <w:sz w:val="48"/>
    </w:rPr>
  </w:style>
  <w:style w:type="paragraph" w:customStyle="1" w:styleId="H2">
    <w:name w:val="H2"/>
    <w:basedOn w:val="Normal"/>
    <w:uiPriority w:val="99"/>
    <w:rsid w:val="00FA1E7A"/>
    <w:pPr>
      <w:keepNext/>
      <w:spacing w:before="100" w:after="100"/>
    </w:pPr>
    <w:rPr>
      <w:b/>
      <w:sz w:val="36"/>
    </w:rPr>
  </w:style>
  <w:style w:type="paragraph" w:customStyle="1" w:styleId="H3">
    <w:name w:val="H3"/>
    <w:basedOn w:val="Normal"/>
    <w:uiPriority w:val="99"/>
    <w:rsid w:val="00FA1E7A"/>
    <w:pPr>
      <w:keepNext/>
      <w:spacing w:before="100" w:after="100"/>
    </w:pPr>
    <w:rPr>
      <w:b/>
      <w:sz w:val="28"/>
    </w:rPr>
  </w:style>
  <w:style w:type="paragraph" w:customStyle="1" w:styleId="H4">
    <w:name w:val="H4"/>
    <w:basedOn w:val="Normal"/>
    <w:uiPriority w:val="99"/>
    <w:rsid w:val="00FA1E7A"/>
    <w:pPr>
      <w:keepNext/>
      <w:spacing w:before="100" w:after="100"/>
    </w:pPr>
    <w:rPr>
      <w:b/>
      <w:sz w:val="24"/>
    </w:rPr>
  </w:style>
  <w:style w:type="paragraph" w:customStyle="1" w:styleId="H5">
    <w:name w:val="H5"/>
    <w:basedOn w:val="Normal"/>
    <w:uiPriority w:val="99"/>
    <w:rsid w:val="00FA1E7A"/>
    <w:pPr>
      <w:keepNext/>
      <w:spacing w:before="100" w:after="100"/>
    </w:pPr>
    <w:rPr>
      <w:b/>
    </w:rPr>
  </w:style>
  <w:style w:type="paragraph" w:customStyle="1" w:styleId="H6">
    <w:name w:val="H6"/>
    <w:basedOn w:val="Normal"/>
    <w:uiPriority w:val="99"/>
    <w:rsid w:val="00FA1E7A"/>
    <w:pPr>
      <w:keepNext/>
      <w:spacing w:before="100" w:after="100"/>
    </w:pPr>
    <w:rPr>
      <w:b/>
      <w:sz w:val="16"/>
    </w:rPr>
  </w:style>
  <w:style w:type="paragraph" w:customStyle="1" w:styleId="Address">
    <w:name w:val="Address"/>
    <w:basedOn w:val="Normal"/>
    <w:uiPriority w:val="99"/>
    <w:rsid w:val="00FA1E7A"/>
    <w:rPr>
      <w:i/>
    </w:rPr>
  </w:style>
  <w:style w:type="paragraph" w:customStyle="1" w:styleId="Preformatted">
    <w:name w:val="Preformatted"/>
    <w:basedOn w:val="Normal"/>
    <w:uiPriority w:val="99"/>
    <w:rsid w:val="00FA1E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rsid w:val="00FA1E7A"/>
    <w:pPr>
      <w:widowControl w:val="0"/>
      <w:pBdr>
        <w:top w:val="double" w:sz="2" w:space="0" w:color="000000"/>
      </w:pBdr>
      <w:suppressAutoHyphens/>
      <w:jc w:val="center"/>
    </w:pPr>
    <w:rPr>
      <w:rFonts w:ascii="Arial" w:hAnsi="Arial" w:cs="Courier New"/>
      <w:vanish/>
      <w:sz w:val="16"/>
      <w:szCs w:val="24"/>
      <w:lang w:eastAsia="zh-CN" w:bidi="hi-IN"/>
    </w:rPr>
  </w:style>
  <w:style w:type="paragraph" w:customStyle="1" w:styleId="z-TopofForm1">
    <w:name w:val="z-Top of Form1"/>
    <w:uiPriority w:val="99"/>
    <w:rsid w:val="00FA1E7A"/>
    <w:pPr>
      <w:widowControl w:val="0"/>
      <w:pBdr>
        <w:bottom w:val="double" w:sz="2" w:space="0" w:color="000000"/>
      </w:pBdr>
      <w:suppressAutoHyphens/>
      <w:jc w:val="center"/>
    </w:pPr>
    <w:rPr>
      <w:rFonts w:ascii="Arial" w:hAnsi="Arial" w:cs="Courier New"/>
      <w:vanish/>
      <w:sz w:val="16"/>
      <w:szCs w:val="24"/>
      <w:lang w:eastAsia="zh-CN" w:bidi="hi-IN"/>
    </w:rPr>
  </w:style>
  <w:style w:type="character" w:styleId="Hipervnculo">
    <w:name w:val="Hyperlink"/>
    <w:basedOn w:val="Fuentedeprrafopredeter"/>
    <w:uiPriority w:val="99"/>
    <w:rsid w:val="00F3152D"/>
    <w:rPr>
      <w:rFonts w:cs="Times New Roman"/>
      <w:color w:val="0000FF"/>
      <w:u w:val="single"/>
    </w:rPr>
  </w:style>
  <w:style w:type="paragraph" w:customStyle="1" w:styleId="Textoindependiente21">
    <w:name w:val="Texto independiente 21"/>
    <w:basedOn w:val="Normal"/>
    <w:rsid w:val="000A2987"/>
    <w:pPr>
      <w:jc w:val="both"/>
    </w:pPr>
    <w:rPr>
      <w:rFonts w:ascii="Times New Roman" w:eastAsia="Times New Roman" w:hAnsi="Times New Roman" w:cs="Times New Roman"/>
      <w:color w:val="auto"/>
      <w:sz w:val="2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1E7A"/>
    <w:pPr>
      <w:suppressAutoHyphens/>
    </w:pPr>
    <w:rPr>
      <w:rFonts w:ascii="Arial" w:eastAsia="SimSun;宋体" w:hAnsi="Arial"/>
      <w:color w:val="00000A"/>
      <w:sz w:val="20"/>
      <w:szCs w:val="20"/>
      <w:lang w:val="ca-ES" w:eastAsia="zh-CN"/>
    </w:rPr>
  </w:style>
  <w:style w:type="paragraph" w:styleId="Ttulo1">
    <w:name w:val="heading 1"/>
    <w:basedOn w:val="Normal"/>
    <w:next w:val="Normal"/>
    <w:link w:val="Ttulo1Car"/>
    <w:uiPriority w:val="99"/>
    <w:qFormat/>
    <w:rsid w:val="00FA1E7A"/>
    <w:pPr>
      <w:keepNext/>
      <w:numPr>
        <w:numId w:val="1"/>
      </w:numPr>
      <w:spacing w:before="240" w:after="60"/>
      <w:outlineLvl w:val="0"/>
    </w:pPr>
    <w:rPr>
      <w:b/>
      <w:kern w:val="2"/>
      <w:sz w:val="28"/>
    </w:rPr>
  </w:style>
  <w:style w:type="paragraph" w:styleId="Ttulo2">
    <w:name w:val="heading 2"/>
    <w:basedOn w:val="Normal"/>
    <w:next w:val="Normal"/>
    <w:link w:val="Ttulo2Car"/>
    <w:uiPriority w:val="99"/>
    <w:qFormat/>
    <w:rsid w:val="00FA1E7A"/>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link w:val="Ttulo3Car"/>
    <w:uiPriority w:val="99"/>
    <w:qFormat/>
    <w:rsid w:val="00FA1E7A"/>
    <w:pPr>
      <w:keepNext/>
      <w:numPr>
        <w:ilvl w:val="2"/>
        <w:numId w:val="1"/>
      </w:numPr>
      <w:jc w:val="both"/>
      <w:outlineLvl w:val="2"/>
    </w:pPr>
    <w:rPr>
      <w:b/>
      <w:color w:val="0000FF"/>
      <w:sz w:val="22"/>
    </w:rPr>
  </w:style>
  <w:style w:type="paragraph" w:styleId="Ttulo4">
    <w:name w:val="heading 4"/>
    <w:basedOn w:val="Normal"/>
    <w:next w:val="Normal"/>
    <w:link w:val="Ttulo4Car"/>
    <w:uiPriority w:val="99"/>
    <w:qFormat/>
    <w:rsid w:val="00FA1E7A"/>
    <w:pPr>
      <w:keepNext/>
      <w:numPr>
        <w:ilvl w:val="3"/>
        <w:numId w:val="1"/>
      </w:numPr>
      <w:jc w:val="center"/>
      <w:outlineLvl w:val="3"/>
    </w:pPr>
    <w:rPr>
      <w:b/>
      <w:sz w:val="28"/>
    </w:rPr>
  </w:style>
  <w:style w:type="paragraph" w:styleId="Ttulo5">
    <w:name w:val="heading 5"/>
    <w:basedOn w:val="Normal"/>
    <w:next w:val="Normal"/>
    <w:link w:val="Ttulo5Car"/>
    <w:uiPriority w:val="99"/>
    <w:qFormat/>
    <w:rsid w:val="00FA1E7A"/>
    <w:pPr>
      <w:keepNext/>
      <w:numPr>
        <w:ilvl w:val="4"/>
        <w:numId w:val="1"/>
      </w:numPr>
      <w:jc w:val="center"/>
      <w:outlineLvl w:val="4"/>
    </w:pPr>
    <w:rPr>
      <w:b/>
      <w:sz w:val="24"/>
    </w:rPr>
  </w:style>
  <w:style w:type="paragraph" w:styleId="Ttulo6">
    <w:name w:val="heading 6"/>
    <w:basedOn w:val="Normal"/>
    <w:next w:val="Normal"/>
    <w:link w:val="Ttulo6Car"/>
    <w:uiPriority w:val="99"/>
    <w:qFormat/>
    <w:rsid w:val="00FA1E7A"/>
    <w:pPr>
      <w:keepNext/>
      <w:numPr>
        <w:ilvl w:val="5"/>
        <w:numId w:val="1"/>
      </w:numPr>
      <w:jc w:val="both"/>
      <w:outlineLvl w:val="5"/>
    </w:pPr>
    <w:rPr>
      <w:sz w:val="24"/>
    </w:rPr>
  </w:style>
  <w:style w:type="paragraph" w:styleId="Ttulo7">
    <w:name w:val="heading 7"/>
    <w:basedOn w:val="Normal"/>
    <w:next w:val="Normal"/>
    <w:link w:val="Ttulo7Car"/>
    <w:uiPriority w:val="99"/>
    <w:qFormat/>
    <w:rsid w:val="00FA1E7A"/>
    <w:pPr>
      <w:keepNext/>
      <w:numPr>
        <w:ilvl w:val="6"/>
        <w:numId w:val="1"/>
      </w:numPr>
      <w:jc w:val="both"/>
      <w:outlineLvl w:val="6"/>
    </w:pPr>
    <w:rPr>
      <w:b/>
      <w:sz w:val="22"/>
    </w:rPr>
  </w:style>
  <w:style w:type="paragraph" w:styleId="Ttulo8">
    <w:name w:val="heading 8"/>
    <w:basedOn w:val="Normal"/>
    <w:next w:val="Normal"/>
    <w:link w:val="Ttulo8Car"/>
    <w:uiPriority w:val="99"/>
    <w:qFormat/>
    <w:rsid w:val="00FA1E7A"/>
    <w:pPr>
      <w:keepNext/>
      <w:numPr>
        <w:ilvl w:val="7"/>
        <w:numId w:val="1"/>
      </w:numPr>
      <w:outlineLvl w:val="7"/>
    </w:pPr>
    <w:rPr>
      <w:b/>
      <w:sz w:val="22"/>
    </w:rPr>
  </w:style>
  <w:style w:type="paragraph" w:styleId="Ttulo9">
    <w:name w:val="heading 9"/>
    <w:basedOn w:val="Normal"/>
    <w:next w:val="Normal"/>
    <w:link w:val="Ttulo9Car"/>
    <w:uiPriority w:val="99"/>
    <w:qFormat/>
    <w:rsid w:val="00FA1E7A"/>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color w:val="00000A"/>
      <w:kern w:val="32"/>
      <w:sz w:val="32"/>
      <w:szCs w:val="32"/>
      <w:lang w:val="ca-ES" w:eastAsia="zh-CN"/>
    </w:rPr>
  </w:style>
  <w:style w:type="character" w:customStyle="1" w:styleId="Ttulo2Car">
    <w:name w:val="Título 2 Car"/>
    <w:basedOn w:val="Fuentedeprrafopredeter"/>
    <w:link w:val="Ttulo2"/>
    <w:uiPriority w:val="99"/>
    <w:semiHidden/>
    <w:locked/>
    <w:rPr>
      <w:rFonts w:ascii="Cambria" w:hAnsi="Cambria" w:cs="Times New Roman"/>
      <w:b/>
      <w:bCs/>
      <w:i/>
      <w:iCs/>
      <w:color w:val="00000A"/>
      <w:sz w:val="28"/>
      <w:szCs w:val="28"/>
      <w:lang w:val="ca-ES" w:eastAsia="zh-CN"/>
    </w:rPr>
  </w:style>
  <w:style w:type="character" w:customStyle="1" w:styleId="Ttulo3Car">
    <w:name w:val="Título 3 Car"/>
    <w:basedOn w:val="Fuentedeprrafopredeter"/>
    <w:link w:val="Ttulo3"/>
    <w:uiPriority w:val="99"/>
    <w:semiHidden/>
    <w:locked/>
    <w:rPr>
      <w:rFonts w:ascii="Cambria" w:hAnsi="Cambria" w:cs="Times New Roman"/>
      <w:b/>
      <w:bCs/>
      <w:color w:val="00000A"/>
      <w:sz w:val="26"/>
      <w:szCs w:val="26"/>
      <w:lang w:val="ca-ES" w:eastAsia="zh-CN"/>
    </w:rPr>
  </w:style>
  <w:style w:type="character" w:customStyle="1" w:styleId="Ttulo4Car">
    <w:name w:val="Título 4 Car"/>
    <w:basedOn w:val="Fuentedeprrafopredeter"/>
    <w:link w:val="Ttulo4"/>
    <w:uiPriority w:val="99"/>
    <w:semiHidden/>
    <w:locked/>
    <w:rPr>
      <w:rFonts w:ascii="Calibri" w:hAnsi="Calibri" w:cs="Times New Roman"/>
      <w:b/>
      <w:bCs/>
      <w:color w:val="00000A"/>
      <w:sz w:val="28"/>
      <w:szCs w:val="28"/>
      <w:lang w:val="ca-ES" w:eastAsia="zh-CN"/>
    </w:rPr>
  </w:style>
  <w:style w:type="character" w:customStyle="1" w:styleId="Ttulo5Car">
    <w:name w:val="Título 5 Car"/>
    <w:basedOn w:val="Fuentedeprrafopredeter"/>
    <w:link w:val="Ttulo5"/>
    <w:uiPriority w:val="99"/>
    <w:semiHidden/>
    <w:locked/>
    <w:rPr>
      <w:rFonts w:ascii="Calibri" w:hAnsi="Calibri" w:cs="Times New Roman"/>
      <w:b/>
      <w:bCs/>
      <w:i/>
      <w:iCs/>
      <w:color w:val="00000A"/>
      <w:sz w:val="26"/>
      <w:szCs w:val="26"/>
      <w:lang w:val="ca-ES" w:eastAsia="zh-CN"/>
    </w:rPr>
  </w:style>
  <w:style w:type="character" w:customStyle="1" w:styleId="Ttulo6Car">
    <w:name w:val="Título 6 Car"/>
    <w:basedOn w:val="Fuentedeprrafopredeter"/>
    <w:link w:val="Ttulo6"/>
    <w:uiPriority w:val="99"/>
    <w:semiHidden/>
    <w:locked/>
    <w:rPr>
      <w:rFonts w:ascii="Calibri" w:hAnsi="Calibri" w:cs="Times New Roman"/>
      <w:b/>
      <w:bCs/>
      <w:color w:val="00000A"/>
      <w:lang w:val="ca-ES" w:eastAsia="zh-CN"/>
    </w:rPr>
  </w:style>
  <w:style w:type="character" w:customStyle="1" w:styleId="Ttulo7Car">
    <w:name w:val="Título 7 Car"/>
    <w:basedOn w:val="Fuentedeprrafopredeter"/>
    <w:link w:val="Ttulo7"/>
    <w:uiPriority w:val="99"/>
    <w:locked/>
    <w:rPr>
      <w:rFonts w:ascii="Arial" w:eastAsia="SimSun;宋体" w:hAnsi="Arial"/>
      <w:b/>
      <w:color w:val="00000A"/>
      <w:szCs w:val="20"/>
      <w:lang w:val="ca-ES" w:eastAsia="zh-CN"/>
    </w:rPr>
  </w:style>
  <w:style w:type="character" w:customStyle="1" w:styleId="Ttulo8Car">
    <w:name w:val="Título 8 Car"/>
    <w:basedOn w:val="Fuentedeprrafopredeter"/>
    <w:link w:val="Ttulo8"/>
    <w:uiPriority w:val="99"/>
    <w:semiHidden/>
    <w:locked/>
    <w:rPr>
      <w:rFonts w:ascii="Calibri" w:hAnsi="Calibri" w:cs="Times New Roman"/>
      <w:i/>
      <w:iCs/>
      <w:color w:val="00000A"/>
      <w:sz w:val="24"/>
      <w:szCs w:val="24"/>
      <w:lang w:val="ca-ES" w:eastAsia="zh-CN"/>
    </w:rPr>
  </w:style>
  <w:style w:type="character" w:customStyle="1" w:styleId="Ttulo9Car">
    <w:name w:val="Título 9 Car"/>
    <w:basedOn w:val="Fuentedeprrafopredeter"/>
    <w:link w:val="Ttulo9"/>
    <w:uiPriority w:val="99"/>
    <w:semiHidden/>
    <w:locked/>
    <w:rPr>
      <w:rFonts w:ascii="Cambria" w:hAnsi="Cambria" w:cs="Times New Roman"/>
      <w:color w:val="00000A"/>
      <w:lang w:val="ca-ES" w:eastAsia="zh-CN"/>
    </w:rPr>
  </w:style>
  <w:style w:type="character" w:customStyle="1" w:styleId="WW8Num1z0">
    <w:name w:val="WW8Num1z0"/>
    <w:uiPriority w:val="99"/>
    <w:rsid w:val="00FA1E7A"/>
  </w:style>
  <w:style w:type="character" w:customStyle="1" w:styleId="WW8Num2z0">
    <w:name w:val="WW8Num2z0"/>
    <w:uiPriority w:val="99"/>
    <w:rsid w:val="00FA1E7A"/>
    <w:rPr>
      <w:rFonts w:ascii="Liberation Serif;Times New Roma" w:hAnsi="Liberation Serif;Times New Roma"/>
      <w:b/>
      <w:color w:val="000000"/>
      <w:sz w:val="22"/>
      <w:lang w:eastAsia="es-ES"/>
    </w:rPr>
  </w:style>
  <w:style w:type="character" w:customStyle="1" w:styleId="WW8Num3z0">
    <w:name w:val="WW8Num3z0"/>
    <w:uiPriority w:val="99"/>
    <w:rsid w:val="00FA1E7A"/>
    <w:rPr>
      <w:rFonts w:ascii="Courier New" w:hAnsi="Courier New"/>
    </w:rPr>
  </w:style>
  <w:style w:type="character" w:customStyle="1" w:styleId="WW8Num4z0">
    <w:name w:val="WW8Num4z0"/>
    <w:uiPriority w:val="99"/>
    <w:rsid w:val="00FA1E7A"/>
    <w:rPr>
      <w:rFonts w:ascii="Symbol" w:hAnsi="Symbol"/>
    </w:rPr>
  </w:style>
  <w:style w:type="character" w:customStyle="1" w:styleId="WW8Num5z0">
    <w:name w:val="WW8Num5z0"/>
    <w:uiPriority w:val="99"/>
    <w:rsid w:val="00FA1E7A"/>
    <w:rPr>
      <w:rFonts w:ascii="Times New Roman" w:hAnsi="Times New Roman"/>
      <w:sz w:val="22"/>
      <w:u w:val="none"/>
    </w:rPr>
  </w:style>
  <w:style w:type="character" w:customStyle="1" w:styleId="WW8Num5z1">
    <w:name w:val="WW8Num5z1"/>
    <w:uiPriority w:val="99"/>
    <w:rsid w:val="00FA1E7A"/>
  </w:style>
  <w:style w:type="character" w:customStyle="1" w:styleId="WW8Num6z0">
    <w:name w:val="WW8Num6z0"/>
    <w:uiPriority w:val="99"/>
    <w:rsid w:val="00FA1E7A"/>
    <w:rPr>
      <w:rFonts w:ascii="Symbol" w:hAnsi="Symbol"/>
      <w:color w:val="000000"/>
      <w:sz w:val="24"/>
      <w:lang w:val="ca-ES"/>
    </w:rPr>
  </w:style>
  <w:style w:type="character" w:customStyle="1" w:styleId="WW8Num7z0">
    <w:name w:val="WW8Num7z0"/>
    <w:uiPriority w:val="99"/>
    <w:rsid w:val="00FA1E7A"/>
    <w:rPr>
      <w:sz w:val="23"/>
      <w:lang w:val="ca-ES"/>
    </w:rPr>
  </w:style>
  <w:style w:type="character" w:customStyle="1" w:styleId="WW8Num8z0">
    <w:name w:val="WW8Num8z0"/>
    <w:uiPriority w:val="99"/>
    <w:rsid w:val="00FA1E7A"/>
    <w:rPr>
      <w:i/>
      <w:sz w:val="22"/>
    </w:rPr>
  </w:style>
  <w:style w:type="character" w:customStyle="1" w:styleId="WW8Num9z0">
    <w:name w:val="WW8Num9z0"/>
    <w:uiPriority w:val="99"/>
    <w:rsid w:val="00FA1E7A"/>
    <w:rPr>
      <w:rFonts w:ascii="Calibri" w:eastAsia="SimSun;宋体" w:hAnsi="Calibri"/>
      <w:color w:val="00000A"/>
      <w:sz w:val="22"/>
      <w:lang w:val="ca-ES" w:eastAsia="zh-CN"/>
    </w:rPr>
  </w:style>
  <w:style w:type="character" w:customStyle="1" w:styleId="WW8Num9z1">
    <w:name w:val="WW8Num9z1"/>
    <w:uiPriority w:val="99"/>
    <w:rsid w:val="00FA1E7A"/>
  </w:style>
  <w:style w:type="character" w:customStyle="1" w:styleId="WW8Num10z0">
    <w:name w:val="WW8Num10z0"/>
    <w:uiPriority w:val="99"/>
    <w:rsid w:val="00FA1E7A"/>
    <w:rPr>
      <w:rFonts w:ascii="Arial" w:hAnsi="Arial"/>
      <w:sz w:val="22"/>
    </w:rPr>
  </w:style>
  <w:style w:type="character" w:customStyle="1" w:styleId="WW8Num10z1">
    <w:name w:val="WW8Num10z1"/>
    <w:uiPriority w:val="99"/>
    <w:rsid w:val="00FA1E7A"/>
    <w:rPr>
      <w:sz w:val="22"/>
    </w:rPr>
  </w:style>
  <w:style w:type="character" w:customStyle="1" w:styleId="WW8Num10z2">
    <w:name w:val="WW8Num10z2"/>
    <w:uiPriority w:val="99"/>
    <w:rsid w:val="00FA1E7A"/>
  </w:style>
  <w:style w:type="character" w:customStyle="1" w:styleId="WW8Num11z0">
    <w:name w:val="WW8Num11z0"/>
    <w:uiPriority w:val="99"/>
    <w:rsid w:val="00FA1E7A"/>
    <w:rPr>
      <w:rFonts w:ascii="Arial" w:hAnsi="Arial"/>
      <w:color w:val="000000"/>
      <w:sz w:val="22"/>
      <w:lang w:val="ca-ES"/>
    </w:rPr>
  </w:style>
  <w:style w:type="character" w:customStyle="1" w:styleId="WW8Num11z1">
    <w:name w:val="WW8Num11z1"/>
    <w:uiPriority w:val="99"/>
    <w:rsid w:val="00FA1E7A"/>
  </w:style>
  <w:style w:type="character" w:customStyle="1" w:styleId="WW8Num12z0">
    <w:name w:val="WW8Num12z0"/>
    <w:uiPriority w:val="99"/>
    <w:rsid w:val="00FA1E7A"/>
  </w:style>
  <w:style w:type="character" w:customStyle="1" w:styleId="WW8Num12z1">
    <w:name w:val="WW8Num12z1"/>
    <w:uiPriority w:val="99"/>
    <w:rsid w:val="00FA1E7A"/>
    <w:rPr>
      <w:sz w:val="22"/>
    </w:rPr>
  </w:style>
  <w:style w:type="character" w:customStyle="1" w:styleId="WW8Num12z2">
    <w:name w:val="WW8Num12z2"/>
    <w:uiPriority w:val="99"/>
    <w:rsid w:val="00FA1E7A"/>
  </w:style>
  <w:style w:type="character" w:customStyle="1" w:styleId="WW8Num12z3">
    <w:name w:val="WW8Num12z3"/>
    <w:uiPriority w:val="99"/>
    <w:rsid w:val="00FA1E7A"/>
  </w:style>
  <w:style w:type="character" w:customStyle="1" w:styleId="WW8Num12z4">
    <w:name w:val="WW8Num12z4"/>
    <w:uiPriority w:val="99"/>
    <w:rsid w:val="00FA1E7A"/>
  </w:style>
  <w:style w:type="character" w:customStyle="1" w:styleId="WW8Num12z5">
    <w:name w:val="WW8Num12z5"/>
    <w:uiPriority w:val="99"/>
    <w:rsid w:val="00FA1E7A"/>
  </w:style>
  <w:style w:type="character" w:customStyle="1" w:styleId="WW8Num12z6">
    <w:name w:val="WW8Num12z6"/>
    <w:uiPriority w:val="99"/>
    <w:rsid w:val="00FA1E7A"/>
  </w:style>
  <w:style w:type="character" w:customStyle="1" w:styleId="WW8Num12z7">
    <w:name w:val="WW8Num12z7"/>
    <w:uiPriority w:val="99"/>
    <w:rsid w:val="00FA1E7A"/>
  </w:style>
  <w:style w:type="character" w:customStyle="1" w:styleId="WW8Num12z8">
    <w:name w:val="WW8Num12z8"/>
    <w:uiPriority w:val="99"/>
    <w:rsid w:val="00FA1E7A"/>
  </w:style>
  <w:style w:type="character" w:customStyle="1" w:styleId="WW8Num13z0">
    <w:name w:val="WW8Num13z0"/>
    <w:uiPriority w:val="99"/>
    <w:rsid w:val="00FA1E7A"/>
  </w:style>
  <w:style w:type="character" w:customStyle="1" w:styleId="WW8Num14z0">
    <w:name w:val="WW8Num14z0"/>
    <w:uiPriority w:val="99"/>
    <w:rsid w:val="00FA1E7A"/>
    <w:rPr>
      <w:color w:val="000000"/>
      <w:sz w:val="22"/>
    </w:rPr>
  </w:style>
  <w:style w:type="character" w:customStyle="1" w:styleId="WW8Num15z0">
    <w:name w:val="WW8Num15z0"/>
    <w:uiPriority w:val="99"/>
    <w:rsid w:val="00FA1E7A"/>
    <w:rPr>
      <w:sz w:val="22"/>
    </w:rPr>
  </w:style>
  <w:style w:type="character" w:customStyle="1" w:styleId="WW8Num15z1">
    <w:name w:val="WW8Num15z1"/>
    <w:uiPriority w:val="99"/>
    <w:rsid w:val="00FA1E7A"/>
  </w:style>
  <w:style w:type="character" w:customStyle="1" w:styleId="WW8Num16z0">
    <w:name w:val="WW8Num16z0"/>
    <w:uiPriority w:val="99"/>
    <w:rsid w:val="00FA1E7A"/>
  </w:style>
  <w:style w:type="character" w:customStyle="1" w:styleId="WW8Num17z0">
    <w:name w:val="WW8Num17z0"/>
    <w:uiPriority w:val="99"/>
    <w:rsid w:val="00FA1E7A"/>
    <w:rPr>
      <w:sz w:val="22"/>
    </w:rPr>
  </w:style>
  <w:style w:type="character" w:customStyle="1" w:styleId="WW8Num17z1">
    <w:name w:val="WW8Num17z1"/>
    <w:uiPriority w:val="99"/>
    <w:rsid w:val="00FA1E7A"/>
    <w:rPr>
      <w:u w:val="none"/>
    </w:rPr>
  </w:style>
  <w:style w:type="character" w:customStyle="1" w:styleId="WW8Num17z2">
    <w:name w:val="WW8Num17z2"/>
    <w:uiPriority w:val="99"/>
    <w:rsid w:val="00FA1E7A"/>
  </w:style>
  <w:style w:type="character" w:customStyle="1" w:styleId="WW8Num13z1">
    <w:name w:val="WW8Num13z1"/>
    <w:uiPriority w:val="99"/>
    <w:rsid w:val="00FA1E7A"/>
    <w:rPr>
      <w:sz w:val="22"/>
    </w:rPr>
  </w:style>
  <w:style w:type="character" w:customStyle="1" w:styleId="WW8Num13z2">
    <w:name w:val="WW8Num13z2"/>
    <w:uiPriority w:val="99"/>
    <w:rsid w:val="00FA1E7A"/>
  </w:style>
  <w:style w:type="character" w:customStyle="1" w:styleId="WW8Num13z3">
    <w:name w:val="WW8Num13z3"/>
    <w:uiPriority w:val="99"/>
    <w:rsid w:val="00FA1E7A"/>
  </w:style>
  <w:style w:type="character" w:customStyle="1" w:styleId="WW8Num13z4">
    <w:name w:val="WW8Num13z4"/>
    <w:uiPriority w:val="99"/>
    <w:rsid w:val="00FA1E7A"/>
  </w:style>
  <w:style w:type="character" w:customStyle="1" w:styleId="WW8Num13z5">
    <w:name w:val="WW8Num13z5"/>
    <w:uiPriority w:val="99"/>
    <w:rsid w:val="00FA1E7A"/>
  </w:style>
  <w:style w:type="character" w:customStyle="1" w:styleId="WW8Num13z6">
    <w:name w:val="WW8Num13z6"/>
    <w:uiPriority w:val="99"/>
    <w:rsid w:val="00FA1E7A"/>
  </w:style>
  <w:style w:type="character" w:customStyle="1" w:styleId="WW8Num13z7">
    <w:name w:val="WW8Num13z7"/>
    <w:uiPriority w:val="99"/>
    <w:rsid w:val="00FA1E7A"/>
  </w:style>
  <w:style w:type="character" w:customStyle="1" w:styleId="WW8Num13z8">
    <w:name w:val="WW8Num13z8"/>
    <w:uiPriority w:val="99"/>
    <w:rsid w:val="00FA1E7A"/>
  </w:style>
  <w:style w:type="character" w:customStyle="1" w:styleId="WW8Num16z1">
    <w:name w:val="WW8Num16z1"/>
    <w:uiPriority w:val="99"/>
    <w:rsid w:val="00FA1E7A"/>
  </w:style>
  <w:style w:type="character" w:customStyle="1" w:styleId="WW8Num18z0">
    <w:name w:val="WW8Num18z0"/>
    <w:uiPriority w:val="99"/>
    <w:rsid w:val="00FA1E7A"/>
    <w:rPr>
      <w:sz w:val="22"/>
    </w:rPr>
  </w:style>
  <w:style w:type="character" w:customStyle="1" w:styleId="WW8Num18z1">
    <w:name w:val="WW8Num18z1"/>
    <w:uiPriority w:val="99"/>
    <w:rsid w:val="00FA1E7A"/>
    <w:rPr>
      <w:u w:val="none"/>
    </w:rPr>
  </w:style>
  <w:style w:type="character" w:customStyle="1" w:styleId="WW8Num18z2">
    <w:name w:val="WW8Num18z2"/>
    <w:uiPriority w:val="99"/>
    <w:rsid w:val="00FA1E7A"/>
  </w:style>
  <w:style w:type="character" w:customStyle="1" w:styleId="WW8Num6z1">
    <w:name w:val="WW8Num6z1"/>
    <w:uiPriority w:val="99"/>
    <w:rsid w:val="00FA1E7A"/>
  </w:style>
  <w:style w:type="character" w:customStyle="1" w:styleId="WW8Num11z2">
    <w:name w:val="WW8Num11z2"/>
    <w:uiPriority w:val="99"/>
    <w:rsid w:val="00FA1E7A"/>
  </w:style>
  <w:style w:type="character" w:customStyle="1" w:styleId="WW8Num14z1">
    <w:name w:val="WW8Num14z1"/>
    <w:uiPriority w:val="99"/>
    <w:rsid w:val="00FA1E7A"/>
    <w:rPr>
      <w:b/>
      <w:sz w:val="22"/>
      <w:u w:val="none"/>
    </w:rPr>
  </w:style>
  <w:style w:type="character" w:customStyle="1" w:styleId="WW8Num14z2">
    <w:name w:val="WW8Num14z2"/>
    <w:uiPriority w:val="99"/>
    <w:rsid w:val="00FA1E7A"/>
    <w:rPr>
      <w:b/>
      <w:sz w:val="22"/>
    </w:rPr>
  </w:style>
  <w:style w:type="character" w:customStyle="1" w:styleId="WW8Num14z3">
    <w:name w:val="WW8Num14z3"/>
    <w:uiPriority w:val="99"/>
    <w:rsid w:val="00FA1E7A"/>
  </w:style>
  <w:style w:type="character" w:customStyle="1" w:styleId="WW8Num16z2">
    <w:name w:val="WW8Num16z2"/>
    <w:uiPriority w:val="99"/>
    <w:rsid w:val="00FA1E7A"/>
  </w:style>
  <w:style w:type="character" w:customStyle="1" w:styleId="WW8Num16z3">
    <w:name w:val="WW8Num16z3"/>
    <w:uiPriority w:val="99"/>
    <w:rsid w:val="00FA1E7A"/>
  </w:style>
  <w:style w:type="character" w:customStyle="1" w:styleId="WW8Num16z4">
    <w:name w:val="WW8Num16z4"/>
    <w:uiPriority w:val="99"/>
    <w:rsid w:val="00FA1E7A"/>
  </w:style>
  <w:style w:type="character" w:customStyle="1" w:styleId="WW8Num16z5">
    <w:name w:val="WW8Num16z5"/>
    <w:uiPriority w:val="99"/>
    <w:rsid w:val="00FA1E7A"/>
  </w:style>
  <w:style w:type="character" w:customStyle="1" w:styleId="WW8Num16z6">
    <w:name w:val="WW8Num16z6"/>
    <w:uiPriority w:val="99"/>
    <w:rsid w:val="00FA1E7A"/>
  </w:style>
  <w:style w:type="character" w:customStyle="1" w:styleId="WW8Num16z7">
    <w:name w:val="WW8Num16z7"/>
    <w:uiPriority w:val="99"/>
    <w:rsid w:val="00FA1E7A"/>
  </w:style>
  <w:style w:type="character" w:customStyle="1" w:styleId="WW8Num16z8">
    <w:name w:val="WW8Num16z8"/>
    <w:uiPriority w:val="99"/>
    <w:rsid w:val="00FA1E7A"/>
  </w:style>
  <w:style w:type="character" w:customStyle="1" w:styleId="WW8Num19z0">
    <w:name w:val="WW8Num19z0"/>
    <w:uiPriority w:val="99"/>
    <w:rsid w:val="00FA1E7A"/>
    <w:rPr>
      <w:sz w:val="22"/>
    </w:rPr>
  </w:style>
  <w:style w:type="character" w:customStyle="1" w:styleId="WW8Num19z1">
    <w:name w:val="WW8Num19z1"/>
    <w:uiPriority w:val="99"/>
    <w:rsid w:val="00FA1E7A"/>
  </w:style>
  <w:style w:type="character" w:customStyle="1" w:styleId="WW8Num20z0">
    <w:name w:val="WW8Num20z0"/>
    <w:uiPriority w:val="99"/>
    <w:rsid w:val="00FA1E7A"/>
  </w:style>
  <w:style w:type="character" w:customStyle="1" w:styleId="WW8Num21z0">
    <w:name w:val="WW8Num21z0"/>
    <w:uiPriority w:val="99"/>
    <w:rsid w:val="00FA1E7A"/>
    <w:rPr>
      <w:sz w:val="22"/>
    </w:rPr>
  </w:style>
  <w:style w:type="character" w:customStyle="1" w:styleId="WW8Num21z1">
    <w:name w:val="WW8Num21z1"/>
    <w:uiPriority w:val="99"/>
    <w:rsid w:val="00FA1E7A"/>
    <w:rPr>
      <w:u w:val="none"/>
    </w:rPr>
  </w:style>
  <w:style w:type="character" w:customStyle="1" w:styleId="WW8Num21z2">
    <w:name w:val="WW8Num21z2"/>
    <w:uiPriority w:val="99"/>
    <w:rsid w:val="00FA1E7A"/>
  </w:style>
  <w:style w:type="character" w:customStyle="1" w:styleId="WW8Num3z1">
    <w:name w:val="WW8Num3z1"/>
    <w:uiPriority w:val="99"/>
    <w:rsid w:val="00FA1E7A"/>
    <w:rPr>
      <w:rFonts w:ascii="Courier New" w:hAnsi="Courier New"/>
    </w:rPr>
  </w:style>
  <w:style w:type="character" w:customStyle="1" w:styleId="WW8Num3z2">
    <w:name w:val="WW8Num3z2"/>
    <w:uiPriority w:val="99"/>
    <w:rsid w:val="00FA1E7A"/>
    <w:rPr>
      <w:rFonts w:ascii="Arial" w:hAnsi="Arial"/>
      <w:sz w:val="22"/>
    </w:rPr>
  </w:style>
  <w:style w:type="character" w:customStyle="1" w:styleId="WW8Num3z3">
    <w:name w:val="WW8Num3z3"/>
    <w:uiPriority w:val="99"/>
    <w:rsid w:val="00FA1E7A"/>
    <w:rPr>
      <w:rFonts w:ascii="Symbol" w:hAnsi="Symbol"/>
    </w:rPr>
  </w:style>
  <w:style w:type="character" w:customStyle="1" w:styleId="WW8Num19z2">
    <w:name w:val="WW8Num19z2"/>
    <w:uiPriority w:val="99"/>
    <w:rsid w:val="00FA1E7A"/>
  </w:style>
  <w:style w:type="character" w:customStyle="1" w:styleId="WW8Num19z3">
    <w:name w:val="WW8Num19z3"/>
    <w:uiPriority w:val="99"/>
    <w:rsid w:val="00FA1E7A"/>
  </w:style>
  <w:style w:type="character" w:customStyle="1" w:styleId="WW8Num19z4">
    <w:name w:val="WW8Num19z4"/>
    <w:uiPriority w:val="99"/>
    <w:rsid w:val="00FA1E7A"/>
  </w:style>
  <w:style w:type="character" w:customStyle="1" w:styleId="WW8Num19z5">
    <w:name w:val="WW8Num19z5"/>
    <w:uiPriority w:val="99"/>
    <w:rsid w:val="00FA1E7A"/>
  </w:style>
  <w:style w:type="character" w:customStyle="1" w:styleId="WW8Num19z6">
    <w:name w:val="WW8Num19z6"/>
    <w:uiPriority w:val="99"/>
    <w:rsid w:val="00FA1E7A"/>
  </w:style>
  <w:style w:type="character" w:customStyle="1" w:styleId="WW8Num19z7">
    <w:name w:val="WW8Num19z7"/>
    <w:uiPriority w:val="99"/>
    <w:rsid w:val="00FA1E7A"/>
  </w:style>
  <w:style w:type="character" w:customStyle="1" w:styleId="WW8Num19z8">
    <w:name w:val="WW8Num19z8"/>
    <w:uiPriority w:val="99"/>
    <w:rsid w:val="00FA1E7A"/>
  </w:style>
  <w:style w:type="character" w:customStyle="1" w:styleId="WW8Num20z1">
    <w:name w:val="WW8Num20z1"/>
    <w:uiPriority w:val="99"/>
    <w:rsid w:val="00FA1E7A"/>
  </w:style>
  <w:style w:type="character" w:customStyle="1" w:styleId="WW8Num22z0">
    <w:name w:val="WW8Num22z0"/>
    <w:uiPriority w:val="99"/>
    <w:rsid w:val="00FA1E7A"/>
  </w:style>
  <w:style w:type="character" w:customStyle="1" w:styleId="WW8Num23z0">
    <w:name w:val="WW8Num23z0"/>
    <w:uiPriority w:val="99"/>
    <w:rsid w:val="00FA1E7A"/>
    <w:rPr>
      <w:rFonts w:ascii="Arial" w:hAnsi="Arial"/>
      <w:sz w:val="22"/>
    </w:rPr>
  </w:style>
  <w:style w:type="character" w:customStyle="1" w:styleId="WW8Num23z1">
    <w:name w:val="WW8Num23z1"/>
    <w:uiPriority w:val="99"/>
    <w:rsid w:val="00FA1E7A"/>
  </w:style>
  <w:style w:type="character" w:customStyle="1" w:styleId="WW8Num24z0">
    <w:name w:val="WW8Num24z0"/>
    <w:uiPriority w:val="99"/>
    <w:rsid w:val="00FA1E7A"/>
    <w:rPr>
      <w:u w:val="single"/>
    </w:rPr>
  </w:style>
  <w:style w:type="character" w:customStyle="1" w:styleId="WW8Num24z1">
    <w:name w:val="WW8Num24z1"/>
    <w:uiPriority w:val="99"/>
    <w:rsid w:val="00FA1E7A"/>
    <w:rPr>
      <w:b/>
      <w:sz w:val="22"/>
      <w:u w:val="none"/>
    </w:rPr>
  </w:style>
  <w:style w:type="character" w:customStyle="1" w:styleId="WW8Num25z0">
    <w:name w:val="WW8Num25z0"/>
    <w:uiPriority w:val="99"/>
    <w:rsid w:val="00FA1E7A"/>
  </w:style>
  <w:style w:type="character" w:customStyle="1" w:styleId="WW8Num25z1">
    <w:name w:val="WW8Num25z1"/>
    <w:uiPriority w:val="99"/>
    <w:rsid w:val="00FA1E7A"/>
  </w:style>
  <w:style w:type="character" w:customStyle="1" w:styleId="WW8Num25z2">
    <w:name w:val="WW8Num25z2"/>
    <w:uiPriority w:val="99"/>
    <w:rsid w:val="00FA1E7A"/>
  </w:style>
  <w:style w:type="character" w:customStyle="1" w:styleId="WW8Num25z3">
    <w:name w:val="WW8Num25z3"/>
    <w:uiPriority w:val="99"/>
    <w:rsid w:val="00FA1E7A"/>
  </w:style>
  <w:style w:type="character" w:customStyle="1" w:styleId="WW8Num25z4">
    <w:name w:val="WW8Num25z4"/>
    <w:uiPriority w:val="99"/>
    <w:rsid w:val="00FA1E7A"/>
  </w:style>
  <w:style w:type="character" w:customStyle="1" w:styleId="WW8Num25z5">
    <w:name w:val="WW8Num25z5"/>
    <w:uiPriority w:val="99"/>
    <w:rsid w:val="00FA1E7A"/>
  </w:style>
  <w:style w:type="character" w:customStyle="1" w:styleId="WW8Num25z6">
    <w:name w:val="WW8Num25z6"/>
    <w:uiPriority w:val="99"/>
    <w:rsid w:val="00FA1E7A"/>
  </w:style>
  <w:style w:type="character" w:customStyle="1" w:styleId="WW8Num25z7">
    <w:name w:val="WW8Num25z7"/>
    <w:uiPriority w:val="99"/>
    <w:rsid w:val="00FA1E7A"/>
  </w:style>
  <w:style w:type="character" w:customStyle="1" w:styleId="WW8Num25z8">
    <w:name w:val="WW8Num25z8"/>
    <w:uiPriority w:val="99"/>
    <w:rsid w:val="00FA1E7A"/>
  </w:style>
  <w:style w:type="character" w:customStyle="1" w:styleId="WW8Num26z0">
    <w:name w:val="WW8Num26z0"/>
    <w:uiPriority w:val="99"/>
    <w:rsid w:val="00FA1E7A"/>
  </w:style>
  <w:style w:type="character" w:customStyle="1" w:styleId="WW8Num26z1">
    <w:name w:val="WW8Num26z1"/>
    <w:uiPriority w:val="99"/>
    <w:rsid w:val="00FA1E7A"/>
    <w:rPr>
      <w:b/>
      <w:sz w:val="22"/>
      <w:u w:val="none"/>
    </w:rPr>
  </w:style>
  <w:style w:type="character" w:customStyle="1" w:styleId="WW8Num26z2">
    <w:name w:val="WW8Num26z2"/>
    <w:uiPriority w:val="99"/>
    <w:rsid w:val="00FA1E7A"/>
    <w:rPr>
      <w:b/>
      <w:sz w:val="22"/>
    </w:rPr>
  </w:style>
  <w:style w:type="character" w:customStyle="1" w:styleId="WW8Num26z3">
    <w:name w:val="WW8Num26z3"/>
    <w:uiPriority w:val="99"/>
    <w:rsid w:val="00FA1E7A"/>
  </w:style>
  <w:style w:type="character" w:customStyle="1" w:styleId="WW8Num27z0">
    <w:name w:val="WW8Num27z0"/>
    <w:uiPriority w:val="99"/>
    <w:rsid w:val="00FA1E7A"/>
  </w:style>
  <w:style w:type="character" w:customStyle="1" w:styleId="WW8Num27z1">
    <w:name w:val="WW8Num27z1"/>
    <w:uiPriority w:val="99"/>
    <w:rsid w:val="00FA1E7A"/>
    <w:rPr>
      <w:rFonts w:ascii="Arial" w:eastAsia="SimSun;宋体" w:hAnsi="Arial"/>
    </w:rPr>
  </w:style>
  <w:style w:type="character" w:customStyle="1" w:styleId="WW8Num27z2">
    <w:name w:val="WW8Num27z2"/>
    <w:uiPriority w:val="99"/>
    <w:rsid w:val="00FA1E7A"/>
  </w:style>
  <w:style w:type="character" w:customStyle="1" w:styleId="WW8Num28z0">
    <w:name w:val="WW8Num28z0"/>
    <w:uiPriority w:val="99"/>
    <w:rsid w:val="00FA1E7A"/>
  </w:style>
  <w:style w:type="character" w:customStyle="1" w:styleId="WW8Num28z1">
    <w:name w:val="WW8Num28z1"/>
    <w:uiPriority w:val="99"/>
    <w:rsid w:val="00FA1E7A"/>
  </w:style>
  <w:style w:type="character" w:customStyle="1" w:styleId="WW8Num29z0">
    <w:name w:val="WW8Num29z0"/>
    <w:uiPriority w:val="99"/>
    <w:rsid w:val="00FA1E7A"/>
    <w:rPr>
      <w:rFonts w:ascii="Calibri" w:hAnsi="Calibri"/>
      <w:sz w:val="22"/>
    </w:rPr>
  </w:style>
  <w:style w:type="character" w:customStyle="1" w:styleId="WW8Num29z1">
    <w:name w:val="WW8Num29z1"/>
    <w:uiPriority w:val="99"/>
    <w:rsid w:val="00FA1E7A"/>
  </w:style>
  <w:style w:type="character" w:customStyle="1" w:styleId="WW8Num30z0">
    <w:name w:val="WW8Num30z0"/>
    <w:uiPriority w:val="99"/>
    <w:rsid w:val="00FA1E7A"/>
    <w:rPr>
      <w:rFonts w:ascii="Arial" w:hAnsi="Arial"/>
      <w:color w:val="000000"/>
      <w:sz w:val="22"/>
    </w:rPr>
  </w:style>
  <w:style w:type="character" w:customStyle="1" w:styleId="WW8Num30z1">
    <w:name w:val="WW8Num30z1"/>
    <w:uiPriority w:val="99"/>
    <w:rsid w:val="00FA1E7A"/>
  </w:style>
  <w:style w:type="character" w:customStyle="1" w:styleId="WW8Num31z0">
    <w:name w:val="WW8Num31z0"/>
    <w:uiPriority w:val="99"/>
    <w:rsid w:val="00FA1E7A"/>
    <w:rPr>
      <w:sz w:val="22"/>
    </w:rPr>
  </w:style>
  <w:style w:type="character" w:customStyle="1" w:styleId="WW8Num31z1">
    <w:name w:val="WW8Num31z1"/>
    <w:uiPriority w:val="99"/>
    <w:rsid w:val="00FA1E7A"/>
  </w:style>
  <w:style w:type="character" w:customStyle="1" w:styleId="WW8Num32z0">
    <w:name w:val="WW8Num32z0"/>
    <w:uiPriority w:val="99"/>
    <w:rsid w:val="00FA1E7A"/>
    <w:rPr>
      <w:rFonts w:ascii="Arial" w:hAnsi="Arial"/>
      <w:sz w:val="22"/>
    </w:rPr>
  </w:style>
  <w:style w:type="character" w:customStyle="1" w:styleId="WW8Num32z1">
    <w:name w:val="WW8Num32z1"/>
    <w:uiPriority w:val="99"/>
    <w:rsid w:val="00FA1E7A"/>
  </w:style>
  <w:style w:type="character" w:customStyle="1" w:styleId="WW8Num33z0">
    <w:name w:val="WW8Num33z0"/>
    <w:uiPriority w:val="99"/>
    <w:rsid w:val="00FA1E7A"/>
  </w:style>
  <w:style w:type="character" w:customStyle="1" w:styleId="WW8Num33z1">
    <w:name w:val="WW8Num33z1"/>
    <w:uiPriority w:val="99"/>
    <w:rsid w:val="00FA1E7A"/>
  </w:style>
  <w:style w:type="character" w:customStyle="1" w:styleId="WW8Num33z2">
    <w:name w:val="WW8Num33z2"/>
    <w:uiPriority w:val="99"/>
    <w:rsid w:val="00FA1E7A"/>
  </w:style>
  <w:style w:type="character" w:customStyle="1" w:styleId="WW8Num33z3">
    <w:name w:val="WW8Num33z3"/>
    <w:uiPriority w:val="99"/>
    <w:rsid w:val="00FA1E7A"/>
  </w:style>
  <w:style w:type="character" w:customStyle="1" w:styleId="WW8Num33z4">
    <w:name w:val="WW8Num33z4"/>
    <w:uiPriority w:val="99"/>
    <w:rsid w:val="00FA1E7A"/>
  </w:style>
  <w:style w:type="character" w:customStyle="1" w:styleId="WW8Num33z5">
    <w:name w:val="WW8Num33z5"/>
    <w:uiPriority w:val="99"/>
    <w:rsid w:val="00FA1E7A"/>
  </w:style>
  <w:style w:type="character" w:customStyle="1" w:styleId="WW8Num33z6">
    <w:name w:val="WW8Num33z6"/>
    <w:uiPriority w:val="99"/>
    <w:rsid w:val="00FA1E7A"/>
  </w:style>
  <w:style w:type="character" w:customStyle="1" w:styleId="WW8Num33z7">
    <w:name w:val="WW8Num33z7"/>
    <w:uiPriority w:val="99"/>
    <w:rsid w:val="00FA1E7A"/>
  </w:style>
  <w:style w:type="character" w:customStyle="1" w:styleId="WW8Num33z8">
    <w:name w:val="WW8Num33z8"/>
    <w:uiPriority w:val="99"/>
    <w:rsid w:val="00FA1E7A"/>
  </w:style>
  <w:style w:type="character" w:customStyle="1" w:styleId="WW8Num34z0">
    <w:name w:val="WW8Num34z0"/>
    <w:uiPriority w:val="99"/>
    <w:rsid w:val="00FA1E7A"/>
  </w:style>
  <w:style w:type="character" w:customStyle="1" w:styleId="WW8Num34z1">
    <w:name w:val="WW8Num34z1"/>
    <w:uiPriority w:val="99"/>
    <w:rsid w:val="00FA1E7A"/>
    <w:rPr>
      <w:sz w:val="22"/>
    </w:rPr>
  </w:style>
  <w:style w:type="character" w:customStyle="1" w:styleId="WW8Num34z2">
    <w:name w:val="WW8Num34z2"/>
    <w:uiPriority w:val="99"/>
    <w:rsid w:val="00FA1E7A"/>
  </w:style>
  <w:style w:type="character" w:customStyle="1" w:styleId="WW8Num34z3">
    <w:name w:val="WW8Num34z3"/>
    <w:uiPriority w:val="99"/>
    <w:rsid w:val="00FA1E7A"/>
  </w:style>
  <w:style w:type="character" w:customStyle="1" w:styleId="WW8Num34z4">
    <w:name w:val="WW8Num34z4"/>
    <w:uiPriority w:val="99"/>
    <w:rsid w:val="00FA1E7A"/>
  </w:style>
  <w:style w:type="character" w:customStyle="1" w:styleId="WW8Num34z5">
    <w:name w:val="WW8Num34z5"/>
    <w:uiPriority w:val="99"/>
    <w:rsid w:val="00FA1E7A"/>
  </w:style>
  <w:style w:type="character" w:customStyle="1" w:styleId="WW8Num34z6">
    <w:name w:val="WW8Num34z6"/>
    <w:uiPriority w:val="99"/>
    <w:rsid w:val="00FA1E7A"/>
  </w:style>
  <w:style w:type="character" w:customStyle="1" w:styleId="WW8Num34z7">
    <w:name w:val="WW8Num34z7"/>
    <w:uiPriority w:val="99"/>
    <w:rsid w:val="00FA1E7A"/>
  </w:style>
  <w:style w:type="character" w:customStyle="1" w:styleId="WW8Num34z8">
    <w:name w:val="WW8Num34z8"/>
    <w:uiPriority w:val="99"/>
    <w:rsid w:val="00FA1E7A"/>
  </w:style>
  <w:style w:type="character" w:customStyle="1" w:styleId="WW8Num35z0">
    <w:name w:val="WW8Num35z0"/>
    <w:uiPriority w:val="99"/>
    <w:rsid w:val="00FA1E7A"/>
    <w:rPr>
      <w:rFonts w:ascii="Arial" w:hAnsi="Arial"/>
      <w:sz w:val="22"/>
    </w:rPr>
  </w:style>
  <w:style w:type="character" w:customStyle="1" w:styleId="WW8Num35z1">
    <w:name w:val="WW8Num35z1"/>
    <w:uiPriority w:val="99"/>
    <w:rsid w:val="00FA1E7A"/>
  </w:style>
  <w:style w:type="character" w:customStyle="1" w:styleId="WW8Num36z0">
    <w:name w:val="WW8Num36z0"/>
    <w:uiPriority w:val="99"/>
    <w:rsid w:val="00FA1E7A"/>
  </w:style>
  <w:style w:type="character" w:customStyle="1" w:styleId="WW8Num36z1">
    <w:name w:val="WW8Num36z1"/>
    <w:uiPriority w:val="99"/>
    <w:rsid w:val="00FA1E7A"/>
  </w:style>
  <w:style w:type="character" w:customStyle="1" w:styleId="WW8Num36z2">
    <w:name w:val="WW8Num36z2"/>
    <w:uiPriority w:val="99"/>
    <w:rsid w:val="00FA1E7A"/>
  </w:style>
  <w:style w:type="character" w:customStyle="1" w:styleId="WW8Num36z3">
    <w:name w:val="WW8Num36z3"/>
    <w:uiPriority w:val="99"/>
    <w:rsid w:val="00FA1E7A"/>
  </w:style>
  <w:style w:type="character" w:customStyle="1" w:styleId="WW8Num36z4">
    <w:name w:val="WW8Num36z4"/>
    <w:uiPriority w:val="99"/>
    <w:rsid w:val="00FA1E7A"/>
  </w:style>
  <w:style w:type="character" w:customStyle="1" w:styleId="WW8Num36z5">
    <w:name w:val="WW8Num36z5"/>
    <w:uiPriority w:val="99"/>
    <w:rsid w:val="00FA1E7A"/>
  </w:style>
  <w:style w:type="character" w:customStyle="1" w:styleId="WW8Num36z6">
    <w:name w:val="WW8Num36z6"/>
    <w:uiPriority w:val="99"/>
    <w:rsid w:val="00FA1E7A"/>
  </w:style>
  <w:style w:type="character" w:customStyle="1" w:styleId="WW8Num36z7">
    <w:name w:val="WW8Num36z7"/>
    <w:uiPriority w:val="99"/>
    <w:rsid w:val="00FA1E7A"/>
  </w:style>
  <w:style w:type="character" w:customStyle="1" w:styleId="WW8Num36z8">
    <w:name w:val="WW8Num36z8"/>
    <w:uiPriority w:val="99"/>
    <w:rsid w:val="00FA1E7A"/>
  </w:style>
  <w:style w:type="character" w:customStyle="1" w:styleId="WW8Num37z0">
    <w:name w:val="WW8Num37z0"/>
    <w:uiPriority w:val="99"/>
    <w:rsid w:val="00FA1E7A"/>
    <w:rPr>
      <w:color w:val="000000"/>
      <w:sz w:val="22"/>
    </w:rPr>
  </w:style>
  <w:style w:type="character" w:customStyle="1" w:styleId="WW8Num38z0">
    <w:name w:val="WW8Num38z0"/>
    <w:uiPriority w:val="99"/>
    <w:rsid w:val="00FA1E7A"/>
  </w:style>
  <w:style w:type="character" w:customStyle="1" w:styleId="WW8Num38z1">
    <w:name w:val="WW8Num38z1"/>
    <w:uiPriority w:val="99"/>
    <w:rsid w:val="00FA1E7A"/>
  </w:style>
  <w:style w:type="character" w:customStyle="1" w:styleId="WW8Num39z0">
    <w:name w:val="WW8Num39z0"/>
    <w:uiPriority w:val="99"/>
    <w:rsid w:val="00FA1E7A"/>
    <w:rPr>
      <w:sz w:val="22"/>
    </w:rPr>
  </w:style>
  <w:style w:type="character" w:customStyle="1" w:styleId="WW8Num39z1">
    <w:name w:val="WW8Num39z1"/>
    <w:uiPriority w:val="99"/>
    <w:rsid w:val="00FA1E7A"/>
  </w:style>
  <w:style w:type="character" w:customStyle="1" w:styleId="WW8Num40z0">
    <w:name w:val="WW8Num40z0"/>
    <w:uiPriority w:val="99"/>
    <w:rsid w:val="00FA1E7A"/>
  </w:style>
  <w:style w:type="character" w:customStyle="1" w:styleId="WW8Num41z0">
    <w:name w:val="WW8Num41z0"/>
    <w:uiPriority w:val="99"/>
    <w:rsid w:val="00FA1E7A"/>
  </w:style>
  <w:style w:type="character" w:customStyle="1" w:styleId="WW8Num42z0">
    <w:name w:val="WW8Num42z0"/>
    <w:uiPriority w:val="99"/>
    <w:rsid w:val="00FA1E7A"/>
  </w:style>
  <w:style w:type="character" w:customStyle="1" w:styleId="WW8Num43z0">
    <w:name w:val="WW8Num43z0"/>
    <w:uiPriority w:val="99"/>
    <w:rsid w:val="00FA1E7A"/>
    <w:rPr>
      <w:sz w:val="22"/>
    </w:rPr>
  </w:style>
  <w:style w:type="character" w:customStyle="1" w:styleId="WW8Num43z1">
    <w:name w:val="WW8Num43z1"/>
    <w:uiPriority w:val="99"/>
    <w:rsid w:val="00FA1E7A"/>
    <w:rPr>
      <w:u w:val="none"/>
    </w:rPr>
  </w:style>
  <w:style w:type="character" w:customStyle="1" w:styleId="WW8Num43z2">
    <w:name w:val="WW8Num43z2"/>
    <w:uiPriority w:val="99"/>
    <w:rsid w:val="00FA1E7A"/>
  </w:style>
  <w:style w:type="character" w:customStyle="1" w:styleId="CarCar23">
    <w:name w:val="Car Car23"/>
    <w:uiPriority w:val="99"/>
    <w:rsid w:val="00FA1E7A"/>
    <w:rPr>
      <w:rFonts w:ascii="Cambria" w:hAnsi="Cambria"/>
      <w:b/>
      <w:color w:val="00000A"/>
      <w:kern w:val="2"/>
      <w:sz w:val="32"/>
      <w:lang w:val="ca-ES" w:eastAsia="zh-CN"/>
    </w:rPr>
  </w:style>
  <w:style w:type="character" w:customStyle="1" w:styleId="CarCar22">
    <w:name w:val="Car Car22"/>
    <w:uiPriority w:val="99"/>
    <w:rsid w:val="00FA1E7A"/>
    <w:rPr>
      <w:rFonts w:ascii="Cambria" w:hAnsi="Cambria"/>
      <w:b/>
      <w:i/>
      <w:color w:val="00000A"/>
      <w:sz w:val="28"/>
      <w:lang w:val="ca-ES" w:eastAsia="zh-CN"/>
    </w:rPr>
  </w:style>
  <w:style w:type="character" w:customStyle="1" w:styleId="CarCar21">
    <w:name w:val="Car Car21"/>
    <w:uiPriority w:val="99"/>
    <w:rsid w:val="00FA1E7A"/>
    <w:rPr>
      <w:rFonts w:ascii="Cambria" w:hAnsi="Cambria"/>
      <w:b/>
      <w:color w:val="00000A"/>
      <w:sz w:val="26"/>
      <w:lang w:val="ca-ES" w:eastAsia="zh-CN"/>
    </w:rPr>
  </w:style>
  <w:style w:type="character" w:customStyle="1" w:styleId="CarCar20">
    <w:name w:val="Car Car20"/>
    <w:uiPriority w:val="99"/>
    <w:rsid w:val="00FA1E7A"/>
    <w:rPr>
      <w:rFonts w:ascii="Calibri" w:hAnsi="Calibri"/>
      <w:b/>
      <w:color w:val="00000A"/>
      <w:sz w:val="28"/>
      <w:lang w:val="ca-ES" w:eastAsia="zh-CN"/>
    </w:rPr>
  </w:style>
  <w:style w:type="character" w:customStyle="1" w:styleId="CarCar19">
    <w:name w:val="Car Car19"/>
    <w:uiPriority w:val="99"/>
    <w:rsid w:val="00FA1E7A"/>
    <w:rPr>
      <w:rFonts w:ascii="Calibri" w:hAnsi="Calibri"/>
      <w:b/>
      <w:i/>
      <w:color w:val="00000A"/>
      <w:sz w:val="26"/>
      <w:lang w:val="ca-ES" w:eastAsia="zh-CN"/>
    </w:rPr>
  </w:style>
  <w:style w:type="character" w:customStyle="1" w:styleId="CarCar18">
    <w:name w:val="Car Car18"/>
    <w:uiPriority w:val="99"/>
    <w:rsid w:val="00FA1E7A"/>
    <w:rPr>
      <w:rFonts w:ascii="Calibri" w:hAnsi="Calibri"/>
      <w:b/>
      <w:color w:val="00000A"/>
      <w:lang w:val="ca-ES" w:eastAsia="zh-CN"/>
    </w:rPr>
  </w:style>
  <w:style w:type="character" w:customStyle="1" w:styleId="CarCar17">
    <w:name w:val="Car Car17"/>
    <w:uiPriority w:val="99"/>
    <w:rsid w:val="00FA1E7A"/>
    <w:rPr>
      <w:rFonts w:ascii="Arial" w:eastAsia="SimSun;宋体" w:hAnsi="Arial"/>
      <w:b/>
      <w:color w:val="00000A"/>
      <w:sz w:val="22"/>
      <w:lang w:val="ca-ES" w:eastAsia="zh-CN"/>
    </w:rPr>
  </w:style>
  <w:style w:type="character" w:customStyle="1" w:styleId="CarCar16">
    <w:name w:val="Car Car16"/>
    <w:uiPriority w:val="99"/>
    <w:rsid w:val="00FA1E7A"/>
    <w:rPr>
      <w:rFonts w:ascii="Arial" w:eastAsia="SimSun;宋体" w:hAnsi="Arial"/>
      <w:b/>
      <w:color w:val="00000A"/>
      <w:sz w:val="22"/>
      <w:lang w:val="ca-ES" w:eastAsia="zh-CN"/>
    </w:rPr>
  </w:style>
  <w:style w:type="character" w:customStyle="1" w:styleId="CarCar15">
    <w:name w:val="Car Car15"/>
    <w:uiPriority w:val="99"/>
    <w:rsid w:val="00FA1E7A"/>
    <w:rPr>
      <w:rFonts w:ascii="Cambria" w:hAnsi="Cambria"/>
      <w:color w:val="00000A"/>
      <w:lang w:val="ca-ES" w:eastAsia="zh-CN"/>
    </w:rPr>
  </w:style>
  <w:style w:type="character" w:customStyle="1" w:styleId="WW8Num1z1">
    <w:name w:val="WW8Num1z1"/>
    <w:uiPriority w:val="99"/>
    <w:rsid w:val="00FA1E7A"/>
  </w:style>
  <w:style w:type="character" w:customStyle="1" w:styleId="WW8Num1z2">
    <w:name w:val="WW8Num1z2"/>
    <w:uiPriority w:val="99"/>
    <w:rsid w:val="00FA1E7A"/>
  </w:style>
  <w:style w:type="character" w:customStyle="1" w:styleId="WW8Num1z3">
    <w:name w:val="WW8Num1z3"/>
    <w:uiPriority w:val="99"/>
    <w:rsid w:val="00FA1E7A"/>
  </w:style>
  <w:style w:type="character" w:customStyle="1" w:styleId="WW8Num1z4">
    <w:name w:val="WW8Num1z4"/>
    <w:uiPriority w:val="99"/>
    <w:rsid w:val="00FA1E7A"/>
  </w:style>
  <w:style w:type="character" w:customStyle="1" w:styleId="WW8Num1z5">
    <w:name w:val="WW8Num1z5"/>
    <w:uiPriority w:val="99"/>
    <w:rsid w:val="00FA1E7A"/>
  </w:style>
  <w:style w:type="character" w:customStyle="1" w:styleId="WW8Num1z6">
    <w:name w:val="WW8Num1z6"/>
    <w:uiPriority w:val="99"/>
    <w:rsid w:val="00FA1E7A"/>
  </w:style>
  <w:style w:type="character" w:customStyle="1" w:styleId="WW8Num1z7">
    <w:name w:val="WW8Num1z7"/>
    <w:uiPriority w:val="99"/>
    <w:rsid w:val="00FA1E7A"/>
  </w:style>
  <w:style w:type="character" w:customStyle="1" w:styleId="WW8Num1z8">
    <w:name w:val="WW8Num1z8"/>
    <w:uiPriority w:val="99"/>
    <w:rsid w:val="00FA1E7A"/>
  </w:style>
  <w:style w:type="character" w:customStyle="1" w:styleId="WW8Num2z1">
    <w:name w:val="WW8Num2z1"/>
    <w:uiPriority w:val="99"/>
    <w:rsid w:val="00FA1E7A"/>
    <w:rPr>
      <w:u w:val="none"/>
    </w:rPr>
  </w:style>
  <w:style w:type="character" w:customStyle="1" w:styleId="WW8Num2z2">
    <w:name w:val="WW8Num2z2"/>
    <w:uiPriority w:val="99"/>
    <w:rsid w:val="00FA1E7A"/>
  </w:style>
  <w:style w:type="character" w:customStyle="1" w:styleId="WW8Num2z3">
    <w:name w:val="WW8Num2z3"/>
    <w:uiPriority w:val="99"/>
    <w:rsid w:val="00FA1E7A"/>
  </w:style>
  <w:style w:type="character" w:customStyle="1" w:styleId="WW8Num2z4">
    <w:name w:val="WW8Num2z4"/>
    <w:uiPriority w:val="99"/>
    <w:rsid w:val="00FA1E7A"/>
  </w:style>
  <w:style w:type="character" w:customStyle="1" w:styleId="WW8Num2z5">
    <w:name w:val="WW8Num2z5"/>
    <w:uiPriority w:val="99"/>
    <w:rsid w:val="00FA1E7A"/>
  </w:style>
  <w:style w:type="character" w:customStyle="1" w:styleId="WW8Num2z6">
    <w:name w:val="WW8Num2z6"/>
    <w:uiPriority w:val="99"/>
    <w:rsid w:val="00FA1E7A"/>
  </w:style>
  <w:style w:type="character" w:customStyle="1" w:styleId="WW8Num2z7">
    <w:name w:val="WW8Num2z7"/>
    <w:uiPriority w:val="99"/>
    <w:rsid w:val="00FA1E7A"/>
  </w:style>
  <w:style w:type="character" w:customStyle="1" w:styleId="WW8Num2z8">
    <w:name w:val="WW8Num2z8"/>
    <w:uiPriority w:val="99"/>
    <w:rsid w:val="00FA1E7A"/>
  </w:style>
  <w:style w:type="character" w:customStyle="1" w:styleId="WW8Num8z1">
    <w:name w:val="WW8Num8z1"/>
    <w:uiPriority w:val="99"/>
    <w:rsid w:val="00FA1E7A"/>
    <w:rPr>
      <w:b/>
      <w:sz w:val="22"/>
      <w:u w:val="none"/>
    </w:rPr>
  </w:style>
  <w:style w:type="character" w:customStyle="1" w:styleId="WW8Num8z2">
    <w:name w:val="WW8Num8z2"/>
    <w:uiPriority w:val="99"/>
    <w:rsid w:val="00FA1E7A"/>
    <w:rPr>
      <w:b/>
    </w:rPr>
  </w:style>
  <w:style w:type="character" w:customStyle="1" w:styleId="WW8Num8z3">
    <w:name w:val="WW8Num8z3"/>
    <w:uiPriority w:val="99"/>
    <w:rsid w:val="00FA1E7A"/>
  </w:style>
  <w:style w:type="character" w:customStyle="1" w:styleId="WW8Num20z2">
    <w:name w:val="WW8Num20z2"/>
    <w:uiPriority w:val="99"/>
    <w:rsid w:val="00FA1E7A"/>
  </w:style>
  <w:style w:type="character" w:customStyle="1" w:styleId="WW8Num20z3">
    <w:name w:val="WW8Num20z3"/>
    <w:uiPriority w:val="99"/>
    <w:rsid w:val="00FA1E7A"/>
  </w:style>
  <w:style w:type="character" w:customStyle="1" w:styleId="WW8Num20z4">
    <w:name w:val="WW8Num20z4"/>
    <w:uiPriority w:val="99"/>
    <w:rsid w:val="00FA1E7A"/>
  </w:style>
  <w:style w:type="character" w:customStyle="1" w:styleId="WW8Num20z5">
    <w:name w:val="WW8Num20z5"/>
    <w:uiPriority w:val="99"/>
    <w:rsid w:val="00FA1E7A"/>
  </w:style>
  <w:style w:type="character" w:customStyle="1" w:styleId="WW8Num20z6">
    <w:name w:val="WW8Num20z6"/>
    <w:uiPriority w:val="99"/>
    <w:rsid w:val="00FA1E7A"/>
  </w:style>
  <w:style w:type="character" w:customStyle="1" w:styleId="WW8Num20z7">
    <w:name w:val="WW8Num20z7"/>
    <w:uiPriority w:val="99"/>
    <w:rsid w:val="00FA1E7A"/>
  </w:style>
  <w:style w:type="character" w:customStyle="1" w:styleId="WW8Num20z8">
    <w:name w:val="WW8Num20z8"/>
    <w:uiPriority w:val="99"/>
    <w:rsid w:val="00FA1E7A"/>
  </w:style>
  <w:style w:type="character" w:customStyle="1" w:styleId="WW8Num5z2">
    <w:name w:val="WW8Num5z2"/>
    <w:uiPriority w:val="99"/>
    <w:rsid w:val="00FA1E7A"/>
  </w:style>
  <w:style w:type="character" w:customStyle="1" w:styleId="WW8Num5z3">
    <w:name w:val="WW8Num5z3"/>
    <w:uiPriority w:val="99"/>
    <w:rsid w:val="00FA1E7A"/>
  </w:style>
  <w:style w:type="character" w:customStyle="1" w:styleId="WW8Num5z4">
    <w:name w:val="WW8Num5z4"/>
    <w:uiPriority w:val="99"/>
    <w:rsid w:val="00FA1E7A"/>
  </w:style>
  <w:style w:type="character" w:customStyle="1" w:styleId="WW8Num5z5">
    <w:name w:val="WW8Num5z5"/>
    <w:uiPriority w:val="99"/>
    <w:rsid w:val="00FA1E7A"/>
  </w:style>
  <w:style w:type="character" w:customStyle="1" w:styleId="WW8Num5z6">
    <w:name w:val="WW8Num5z6"/>
    <w:uiPriority w:val="99"/>
    <w:rsid w:val="00FA1E7A"/>
  </w:style>
  <w:style w:type="character" w:customStyle="1" w:styleId="WW8Num5z7">
    <w:name w:val="WW8Num5z7"/>
    <w:uiPriority w:val="99"/>
    <w:rsid w:val="00FA1E7A"/>
  </w:style>
  <w:style w:type="character" w:customStyle="1" w:styleId="WW8Num5z8">
    <w:name w:val="WW8Num5z8"/>
    <w:uiPriority w:val="99"/>
    <w:rsid w:val="00FA1E7A"/>
  </w:style>
  <w:style w:type="character" w:customStyle="1" w:styleId="WW8Num6z2">
    <w:name w:val="WW8Num6z2"/>
    <w:uiPriority w:val="99"/>
    <w:rsid w:val="00FA1E7A"/>
  </w:style>
  <w:style w:type="character" w:customStyle="1" w:styleId="WW8Num6z3">
    <w:name w:val="WW8Num6z3"/>
    <w:uiPriority w:val="99"/>
    <w:rsid w:val="00FA1E7A"/>
  </w:style>
  <w:style w:type="character" w:customStyle="1" w:styleId="WW8Num6z4">
    <w:name w:val="WW8Num6z4"/>
    <w:uiPriority w:val="99"/>
    <w:rsid w:val="00FA1E7A"/>
  </w:style>
  <w:style w:type="character" w:customStyle="1" w:styleId="WW8Num6z5">
    <w:name w:val="WW8Num6z5"/>
    <w:uiPriority w:val="99"/>
    <w:rsid w:val="00FA1E7A"/>
  </w:style>
  <w:style w:type="character" w:customStyle="1" w:styleId="WW8Num6z6">
    <w:name w:val="WW8Num6z6"/>
    <w:uiPriority w:val="99"/>
    <w:rsid w:val="00FA1E7A"/>
  </w:style>
  <w:style w:type="character" w:customStyle="1" w:styleId="WW8Num6z7">
    <w:name w:val="WW8Num6z7"/>
    <w:uiPriority w:val="99"/>
    <w:rsid w:val="00FA1E7A"/>
  </w:style>
  <w:style w:type="character" w:customStyle="1" w:styleId="WW8Num6z8">
    <w:name w:val="WW8Num6z8"/>
    <w:uiPriority w:val="99"/>
    <w:rsid w:val="00FA1E7A"/>
  </w:style>
  <w:style w:type="character" w:customStyle="1" w:styleId="WW8Num7z1">
    <w:name w:val="WW8Num7z1"/>
    <w:uiPriority w:val="99"/>
    <w:rsid w:val="00FA1E7A"/>
  </w:style>
  <w:style w:type="character" w:customStyle="1" w:styleId="WW8Num7z2">
    <w:name w:val="WW8Num7z2"/>
    <w:uiPriority w:val="99"/>
    <w:rsid w:val="00FA1E7A"/>
  </w:style>
  <w:style w:type="character" w:customStyle="1" w:styleId="WW8Num7z3">
    <w:name w:val="WW8Num7z3"/>
    <w:uiPriority w:val="99"/>
    <w:rsid w:val="00FA1E7A"/>
  </w:style>
  <w:style w:type="character" w:customStyle="1" w:styleId="WW8Num7z4">
    <w:name w:val="WW8Num7z4"/>
    <w:uiPriority w:val="99"/>
    <w:rsid w:val="00FA1E7A"/>
  </w:style>
  <w:style w:type="character" w:customStyle="1" w:styleId="WW8Num7z5">
    <w:name w:val="WW8Num7z5"/>
    <w:uiPriority w:val="99"/>
    <w:rsid w:val="00FA1E7A"/>
  </w:style>
  <w:style w:type="character" w:customStyle="1" w:styleId="WW8Num7z6">
    <w:name w:val="WW8Num7z6"/>
    <w:uiPriority w:val="99"/>
    <w:rsid w:val="00FA1E7A"/>
  </w:style>
  <w:style w:type="character" w:customStyle="1" w:styleId="WW8Num7z7">
    <w:name w:val="WW8Num7z7"/>
    <w:uiPriority w:val="99"/>
    <w:rsid w:val="00FA1E7A"/>
  </w:style>
  <w:style w:type="character" w:customStyle="1" w:styleId="WW8Num7z8">
    <w:name w:val="WW8Num7z8"/>
    <w:uiPriority w:val="99"/>
    <w:rsid w:val="00FA1E7A"/>
  </w:style>
  <w:style w:type="character" w:customStyle="1" w:styleId="WW8Num9z2">
    <w:name w:val="WW8Num9z2"/>
    <w:uiPriority w:val="99"/>
    <w:rsid w:val="00FA1E7A"/>
  </w:style>
  <w:style w:type="character" w:customStyle="1" w:styleId="WW8Num9z3">
    <w:name w:val="WW8Num9z3"/>
    <w:uiPriority w:val="99"/>
    <w:rsid w:val="00FA1E7A"/>
  </w:style>
  <w:style w:type="character" w:customStyle="1" w:styleId="WW8Num9z4">
    <w:name w:val="WW8Num9z4"/>
    <w:uiPriority w:val="99"/>
    <w:rsid w:val="00FA1E7A"/>
  </w:style>
  <w:style w:type="character" w:customStyle="1" w:styleId="WW8Num9z5">
    <w:name w:val="WW8Num9z5"/>
    <w:uiPriority w:val="99"/>
    <w:rsid w:val="00FA1E7A"/>
  </w:style>
  <w:style w:type="character" w:customStyle="1" w:styleId="WW8Num9z6">
    <w:name w:val="WW8Num9z6"/>
    <w:uiPriority w:val="99"/>
    <w:rsid w:val="00FA1E7A"/>
  </w:style>
  <w:style w:type="character" w:customStyle="1" w:styleId="WW8Num9z7">
    <w:name w:val="WW8Num9z7"/>
    <w:uiPriority w:val="99"/>
    <w:rsid w:val="00FA1E7A"/>
  </w:style>
  <w:style w:type="character" w:customStyle="1" w:styleId="WW8Num9z8">
    <w:name w:val="WW8Num9z8"/>
    <w:uiPriority w:val="99"/>
    <w:rsid w:val="00FA1E7A"/>
  </w:style>
  <w:style w:type="character" w:customStyle="1" w:styleId="WW8Num10z3">
    <w:name w:val="WW8Num10z3"/>
    <w:uiPriority w:val="99"/>
    <w:rsid w:val="00FA1E7A"/>
  </w:style>
  <w:style w:type="character" w:customStyle="1" w:styleId="WW8Num11z3">
    <w:name w:val="WW8Num11z3"/>
    <w:uiPriority w:val="99"/>
    <w:rsid w:val="00FA1E7A"/>
    <w:rPr>
      <w:rFonts w:ascii="Symbol" w:hAnsi="Symbol"/>
    </w:rPr>
  </w:style>
  <w:style w:type="character" w:customStyle="1" w:styleId="WW8Num15z2">
    <w:name w:val="WW8Num15z2"/>
    <w:uiPriority w:val="99"/>
    <w:rsid w:val="00FA1E7A"/>
    <w:rPr>
      <w:rFonts w:ascii="Wingdings" w:hAnsi="Wingdings"/>
    </w:rPr>
  </w:style>
  <w:style w:type="character" w:customStyle="1" w:styleId="WW8Num15z3">
    <w:name w:val="WW8Num15z3"/>
    <w:uiPriority w:val="99"/>
    <w:rsid w:val="00FA1E7A"/>
    <w:rPr>
      <w:rFonts w:ascii="Symbol" w:hAnsi="Symbol"/>
    </w:rPr>
  </w:style>
  <w:style w:type="character" w:customStyle="1" w:styleId="WW8Num18z3">
    <w:name w:val="WW8Num18z3"/>
    <w:uiPriority w:val="99"/>
    <w:rsid w:val="00FA1E7A"/>
  </w:style>
  <w:style w:type="character" w:customStyle="1" w:styleId="WW8Num18z4">
    <w:name w:val="WW8Num18z4"/>
    <w:uiPriority w:val="99"/>
    <w:rsid w:val="00FA1E7A"/>
  </w:style>
  <w:style w:type="character" w:customStyle="1" w:styleId="WW8Num18z5">
    <w:name w:val="WW8Num18z5"/>
    <w:uiPriority w:val="99"/>
    <w:rsid w:val="00FA1E7A"/>
  </w:style>
  <w:style w:type="character" w:customStyle="1" w:styleId="WW8Num18z6">
    <w:name w:val="WW8Num18z6"/>
    <w:uiPriority w:val="99"/>
    <w:rsid w:val="00FA1E7A"/>
  </w:style>
  <w:style w:type="character" w:customStyle="1" w:styleId="WW8Num18z7">
    <w:name w:val="WW8Num18z7"/>
    <w:uiPriority w:val="99"/>
    <w:rsid w:val="00FA1E7A"/>
  </w:style>
  <w:style w:type="character" w:customStyle="1" w:styleId="WW8Num18z8">
    <w:name w:val="WW8Num18z8"/>
    <w:uiPriority w:val="99"/>
    <w:rsid w:val="00FA1E7A"/>
  </w:style>
  <w:style w:type="character" w:customStyle="1" w:styleId="WW8Num22z1">
    <w:name w:val="WW8Num22z1"/>
    <w:uiPriority w:val="99"/>
    <w:rsid w:val="00FA1E7A"/>
  </w:style>
  <w:style w:type="character" w:customStyle="1" w:styleId="WW8Num22z2">
    <w:name w:val="WW8Num22z2"/>
    <w:uiPriority w:val="99"/>
    <w:rsid w:val="00FA1E7A"/>
  </w:style>
  <w:style w:type="character" w:customStyle="1" w:styleId="WW8Num22z3">
    <w:name w:val="WW8Num22z3"/>
    <w:uiPriority w:val="99"/>
    <w:rsid w:val="00FA1E7A"/>
  </w:style>
  <w:style w:type="character" w:customStyle="1" w:styleId="WW8Num22z4">
    <w:name w:val="WW8Num22z4"/>
    <w:uiPriority w:val="99"/>
    <w:rsid w:val="00FA1E7A"/>
  </w:style>
  <w:style w:type="character" w:customStyle="1" w:styleId="WW8Num22z5">
    <w:name w:val="WW8Num22z5"/>
    <w:uiPriority w:val="99"/>
    <w:rsid w:val="00FA1E7A"/>
  </w:style>
  <w:style w:type="character" w:customStyle="1" w:styleId="WW8Num22z6">
    <w:name w:val="WW8Num22z6"/>
    <w:uiPriority w:val="99"/>
    <w:rsid w:val="00FA1E7A"/>
  </w:style>
  <w:style w:type="character" w:customStyle="1" w:styleId="WW8Num22z7">
    <w:name w:val="WW8Num22z7"/>
    <w:uiPriority w:val="99"/>
    <w:rsid w:val="00FA1E7A"/>
  </w:style>
  <w:style w:type="character" w:customStyle="1" w:styleId="WW8Num22z8">
    <w:name w:val="WW8Num22z8"/>
    <w:uiPriority w:val="99"/>
    <w:rsid w:val="00FA1E7A"/>
  </w:style>
  <w:style w:type="character" w:customStyle="1" w:styleId="WW8Num23z2">
    <w:name w:val="WW8Num23z2"/>
    <w:uiPriority w:val="99"/>
    <w:rsid w:val="00FA1E7A"/>
  </w:style>
  <w:style w:type="character" w:customStyle="1" w:styleId="WW8Num23z3">
    <w:name w:val="WW8Num23z3"/>
    <w:uiPriority w:val="99"/>
    <w:rsid w:val="00FA1E7A"/>
  </w:style>
  <w:style w:type="character" w:customStyle="1" w:styleId="WW8Num23z4">
    <w:name w:val="WW8Num23z4"/>
    <w:uiPriority w:val="99"/>
    <w:rsid w:val="00FA1E7A"/>
  </w:style>
  <w:style w:type="character" w:customStyle="1" w:styleId="WW8Num23z5">
    <w:name w:val="WW8Num23z5"/>
    <w:uiPriority w:val="99"/>
    <w:rsid w:val="00FA1E7A"/>
  </w:style>
  <w:style w:type="character" w:customStyle="1" w:styleId="WW8Num23z6">
    <w:name w:val="WW8Num23z6"/>
    <w:uiPriority w:val="99"/>
    <w:rsid w:val="00FA1E7A"/>
  </w:style>
  <w:style w:type="character" w:customStyle="1" w:styleId="WW8Num23z7">
    <w:name w:val="WW8Num23z7"/>
    <w:uiPriority w:val="99"/>
    <w:rsid w:val="00FA1E7A"/>
  </w:style>
  <w:style w:type="character" w:customStyle="1" w:styleId="WW8Num23z8">
    <w:name w:val="WW8Num23z8"/>
    <w:uiPriority w:val="99"/>
    <w:rsid w:val="00FA1E7A"/>
  </w:style>
  <w:style w:type="character" w:customStyle="1" w:styleId="WW8Num24z2">
    <w:name w:val="WW8Num24z2"/>
    <w:uiPriority w:val="99"/>
    <w:rsid w:val="00FA1E7A"/>
    <w:rPr>
      <w:rFonts w:ascii="Wingdings" w:hAnsi="Wingdings"/>
    </w:rPr>
  </w:style>
  <w:style w:type="character" w:customStyle="1" w:styleId="WW8Num24z3">
    <w:name w:val="WW8Num24z3"/>
    <w:uiPriority w:val="99"/>
    <w:rsid w:val="00FA1E7A"/>
    <w:rPr>
      <w:rFonts w:ascii="Symbol" w:hAnsi="Symbol"/>
    </w:rPr>
  </w:style>
  <w:style w:type="character" w:styleId="Nmerodepgina">
    <w:name w:val="page number"/>
    <w:basedOn w:val="Fuentedeprrafopredeter"/>
    <w:uiPriority w:val="99"/>
    <w:rsid w:val="00FA1E7A"/>
    <w:rPr>
      <w:rFonts w:cs="Times New Roman"/>
    </w:rPr>
  </w:style>
  <w:style w:type="character" w:customStyle="1" w:styleId="EnlacedeInternet">
    <w:name w:val="Enlace de Internet"/>
    <w:uiPriority w:val="99"/>
    <w:rsid w:val="00FA1E7A"/>
    <w:rPr>
      <w:color w:val="0000FF"/>
      <w:u w:val="single"/>
    </w:rPr>
  </w:style>
  <w:style w:type="character" w:customStyle="1" w:styleId="Caracteresdenotaalpie">
    <w:name w:val="Caracteres de nota al pie"/>
    <w:uiPriority w:val="99"/>
    <w:rsid w:val="00FA1E7A"/>
    <w:rPr>
      <w:vertAlign w:val="superscript"/>
    </w:rPr>
  </w:style>
  <w:style w:type="character" w:customStyle="1" w:styleId="EncabezadoCar">
    <w:name w:val="Encabezado Car"/>
    <w:uiPriority w:val="99"/>
    <w:rsid w:val="00FA1E7A"/>
    <w:rPr>
      <w:rFonts w:ascii="Arial" w:hAnsi="Arial"/>
      <w:lang w:val="ca-ES"/>
    </w:rPr>
  </w:style>
  <w:style w:type="character" w:customStyle="1" w:styleId="TextodegloboCar">
    <w:name w:val="Texto de globo Car"/>
    <w:uiPriority w:val="99"/>
    <w:rsid w:val="00FA1E7A"/>
    <w:rPr>
      <w:rFonts w:ascii="Tahoma" w:hAnsi="Tahoma"/>
      <w:sz w:val="16"/>
      <w:lang w:val="ca-ES"/>
    </w:rPr>
  </w:style>
  <w:style w:type="character" w:customStyle="1" w:styleId="34754876">
    <w:name w:val="34754876"/>
    <w:uiPriority w:val="99"/>
    <w:rsid w:val="00FA1E7A"/>
    <w:rPr>
      <w:rFonts w:ascii="Arial" w:hAnsi="Arial"/>
      <w:color w:val="000080"/>
      <w:sz w:val="20"/>
    </w:rPr>
  </w:style>
  <w:style w:type="character" w:customStyle="1" w:styleId="Muydestacado">
    <w:name w:val="Muy destacado"/>
    <w:uiPriority w:val="99"/>
    <w:rsid w:val="00FA1E7A"/>
    <w:rPr>
      <w:b/>
    </w:rPr>
  </w:style>
  <w:style w:type="character" w:customStyle="1" w:styleId="hps">
    <w:name w:val="hps"/>
    <w:uiPriority w:val="99"/>
    <w:rsid w:val="00FA1E7A"/>
  </w:style>
  <w:style w:type="character" w:customStyle="1" w:styleId="CarCar7">
    <w:name w:val="Car Car7"/>
    <w:uiPriority w:val="99"/>
    <w:qFormat/>
    <w:rsid w:val="00FA1E7A"/>
    <w:rPr>
      <w:rFonts w:ascii="Courier New" w:hAnsi="Courier New"/>
      <w:color w:val="00000A"/>
      <w:sz w:val="20"/>
      <w:lang w:val="ca-ES" w:eastAsia="zh-CN"/>
    </w:rPr>
  </w:style>
  <w:style w:type="character" w:customStyle="1" w:styleId="CarCar1">
    <w:name w:val="Car Car1"/>
    <w:uiPriority w:val="99"/>
    <w:rsid w:val="00FA1E7A"/>
    <w:rPr>
      <w:rFonts w:ascii="Arial" w:hAnsi="Arial"/>
      <w:color w:val="00000A"/>
      <w:sz w:val="20"/>
      <w:lang w:val="ca-ES" w:eastAsia="zh-CN"/>
    </w:rPr>
  </w:style>
  <w:style w:type="character" w:customStyle="1" w:styleId="Destacado">
    <w:name w:val="Destacado"/>
    <w:uiPriority w:val="99"/>
    <w:rsid w:val="00FA1E7A"/>
    <w:rPr>
      <w:i/>
    </w:rPr>
  </w:style>
  <w:style w:type="character" w:customStyle="1" w:styleId="CarCar8">
    <w:name w:val="Car Car8"/>
    <w:uiPriority w:val="99"/>
    <w:rsid w:val="00FA1E7A"/>
    <w:rPr>
      <w:rFonts w:ascii="Arial" w:hAnsi="Arial"/>
      <w:color w:val="00000A"/>
      <w:sz w:val="16"/>
      <w:lang w:val="ca-ES" w:eastAsia="zh-CN"/>
    </w:rPr>
  </w:style>
  <w:style w:type="character" w:customStyle="1" w:styleId="CarCar5">
    <w:name w:val="Car Car5"/>
    <w:uiPriority w:val="99"/>
    <w:rsid w:val="00FA1E7A"/>
    <w:rPr>
      <w:rFonts w:ascii="Arial" w:hAnsi="Arial"/>
      <w:color w:val="00000A"/>
      <w:sz w:val="20"/>
      <w:lang w:val="ca-ES" w:eastAsia="zh-CN"/>
    </w:rPr>
  </w:style>
  <w:style w:type="character" w:customStyle="1" w:styleId="CarCar3">
    <w:name w:val="Car Car3"/>
    <w:uiPriority w:val="99"/>
    <w:rsid w:val="00FA1E7A"/>
    <w:rPr>
      <w:rFonts w:ascii="Arial" w:hAnsi="Arial"/>
      <w:color w:val="00000A"/>
      <w:sz w:val="20"/>
      <w:lang w:val="ca-ES" w:eastAsia="zh-CN"/>
    </w:rPr>
  </w:style>
  <w:style w:type="character" w:styleId="Refdecomentario">
    <w:name w:val="annotation reference"/>
    <w:basedOn w:val="Fuentedeprrafopredeter"/>
    <w:uiPriority w:val="99"/>
    <w:rsid w:val="00FA1E7A"/>
    <w:rPr>
      <w:rFonts w:cs="Times New Roman"/>
      <w:sz w:val="16"/>
    </w:rPr>
  </w:style>
  <w:style w:type="character" w:customStyle="1" w:styleId="CarCar">
    <w:name w:val="Car Car"/>
    <w:uiPriority w:val="99"/>
    <w:rsid w:val="00FA1E7A"/>
    <w:rPr>
      <w:rFonts w:ascii="Arial" w:hAnsi="Arial"/>
      <w:b/>
      <w:color w:val="00000A"/>
      <w:sz w:val="20"/>
      <w:lang w:val="ca-ES" w:eastAsia="zh-CN"/>
    </w:rPr>
  </w:style>
  <w:style w:type="character" w:customStyle="1" w:styleId="CarCar4">
    <w:name w:val="Car Car4"/>
    <w:uiPriority w:val="99"/>
    <w:rsid w:val="00FA1E7A"/>
    <w:rPr>
      <w:rFonts w:ascii="Arial" w:hAnsi="Arial"/>
      <w:color w:val="00000A"/>
      <w:sz w:val="16"/>
      <w:lang w:val="ca-ES" w:eastAsia="zh-CN"/>
    </w:rPr>
  </w:style>
  <w:style w:type="character" w:customStyle="1" w:styleId="valorcamps">
    <w:name w:val="valorcamps"/>
    <w:uiPriority w:val="99"/>
    <w:rsid w:val="00FA1E7A"/>
  </w:style>
  <w:style w:type="character" w:customStyle="1" w:styleId="CarCar2">
    <w:name w:val="Car Car2"/>
    <w:uiPriority w:val="99"/>
    <w:rsid w:val="00FA1E7A"/>
    <w:rPr>
      <w:rFonts w:ascii="Times New Roman" w:hAnsi="Times New Roman"/>
      <w:color w:val="00000A"/>
      <w:sz w:val="2"/>
      <w:lang w:val="ca-ES" w:eastAsia="zh-CN"/>
    </w:rPr>
  </w:style>
  <w:style w:type="character" w:customStyle="1" w:styleId="NormalindexCar">
    <w:name w:val="Normal_index Car"/>
    <w:uiPriority w:val="99"/>
    <w:rsid w:val="00FA1E7A"/>
    <w:rPr>
      <w:rFonts w:ascii="Arial" w:hAnsi="Arial"/>
      <w:lang w:val="es-ES"/>
    </w:rPr>
  </w:style>
  <w:style w:type="character" w:customStyle="1" w:styleId="CarCar6">
    <w:name w:val="Car Car6"/>
    <w:uiPriority w:val="99"/>
    <w:rsid w:val="00FA1E7A"/>
    <w:rPr>
      <w:rFonts w:ascii="Arial" w:hAnsi="Arial"/>
      <w:color w:val="00000A"/>
      <w:sz w:val="20"/>
      <w:lang w:val="ca-ES" w:eastAsia="zh-CN"/>
    </w:rPr>
  </w:style>
  <w:style w:type="character" w:customStyle="1" w:styleId="INDEX-PLECCarCar">
    <w:name w:val="INDEX- PLEC Car Car"/>
    <w:uiPriority w:val="99"/>
    <w:rsid w:val="00FA1E7A"/>
    <w:rPr>
      <w:rFonts w:ascii="Arial" w:hAnsi="Arial"/>
      <w:lang w:val="ca-ES"/>
    </w:rPr>
  </w:style>
  <w:style w:type="character" w:customStyle="1" w:styleId="Smbolosdenumeracin">
    <w:name w:val="Símbolos de numeración"/>
    <w:uiPriority w:val="99"/>
    <w:rsid w:val="00FA1E7A"/>
  </w:style>
  <w:style w:type="character" w:customStyle="1" w:styleId="CarCar14">
    <w:name w:val="Car Car14"/>
    <w:uiPriority w:val="99"/>
    <w:rsid w:val="00FA1E7A"/>
    <w:rPr>
      <w:rFonts w:ascii="Arial" w:hAnsi="Arial"/>
      <w:color w:val="00000A"/>
      <w:sz w:val="20"/>
      <w:lang w:val="ca-ES" w:eastAsia="zh-CN"/>
    </w:rPr>
  </w:style>
  <w:style w:type="character" w:customStyle="1" w:styleId="CarCar13">
    <w:name w:val="Car Car13"/>
    <w:uiPriority w:val="99"/>
    <w:rsid w:val="00FA1E7A"/>
    <w:rPr>
      <w:rFonts w:ascii="Cambria" w:hAnsi="Cambria"/>
      <w:b/>
      <w:color w:val="00000A"/>
      <w:kern w:val="2"/>
      <w:sz w:val="32"/>
      <w:lang w:val="ca-ES" w:eastAsia="zh-CN"/>
    </w:rPr>
  </w:style>
  <w:style w:type="character" w:customStyle="1" w:styleId="CarCar12">
    <w:name w:val="Car Car12"/>
    <w:uiPriority w:val="99"/>
    <w:rsid w:val="00FA1E7A"/>
    <w:rPr>
      <w:rFonts w:ascii="Arial" w:hAnsi="Arial"/>
      <w:color w:val="00000A"/>
      <w:sz w:val="20"/>
      <w:lang w:val="ca-ES" w:eastAsia="zh-CN"/>
    </w:rPr>
  </w:style>
  <w:style w:type="character" w:customStyle="1" w:styleId="CarCar11">
    <w:name w:val="Car Car11"/>
    <w:uiPriority w:val="99"/>
    <w:rsid w:val="00FA1E7A"/>
    <w:rPr>
      <w:rFonts w:ascii="Arial" w:hAnsi="Arial"/>
      <w:color w:val="00000A"/>
      <w:sz w:val="20"/>
      <w:lang w:val="ca-ES" w:eastAsia="zh-CN"/>
    </w:rPr>
  </w:style>
  <w:style w:type="character" w:customStyle="1" w:styleId="CarCar10">
    <w:name w:val="Car Car10"/>
    <w:uiPriority w:val="99"/>
    <w:rsid w:val="00FA1E7A"/>
    <w:rPr>
      <w:rFonts w:ascii="Arial" w:hAnsi="Arial"/>
      <w:color w:val="00000A"/>
      <w:sz w:val="20"/>
      <w:lang w:val="ca-ES" w:eastAsia="zh-CN"/>
    </w:rPr>
  </w:style>
  <w:style w:type="character" w:customStyle="1" w:styleId="CarCar9">
    <w:name w:val="Car Car9"/>
    <w:uiPriority w:val="99"/>
    <w:rsid w:val="00FA1E7A"/>
    <w:rPr>
      <w:rFonts w:ascii="Times New Roman" w:hAnsi="Times New Roman"/>
      <w:color w:val="00000A"/>
      <w:sz w:val="2"/>
      <w:lang w:val="ca-ES" w:eastAsia="zh-CN"/>
    </w:rPr>
  </w:style>
  <w:style w:type="character" w:styleId="Textodelmarcadordeposicin">
    <w:name w:val="Placeholder Text"/>
    <w:basedOn w:val="Fuentedeprrafopredeter"/>
    <w:uiPriority w:val="99"/>
    <w:rsid w:val="00FA1E7A"/>
    <w:rPr>
      <w:rFonts w:cs="Times New Roman"/>
      <w:color w:val="808080"/>
    </w:rPr>
  </w:style>
  <w:style w:type="character" w:customStyle="1" w:styleId="CITE">
    <w:name w:val="CITE"/>
    <w:uiPriority w:val="99"/>
    <w:rsid w:val="00FA1E7A"/>
    <w:rPr>
      <w:i/>
    </w:rPr>
  </w:style>
  <w:style w:type="character" w:customStyle="1" w:styleId="CODE">
    <w:name w:val="CODE"/>
    <w:uiPriority w:val="99"/>
    <w:rsid w:val="00FA1E7A"/>
    <w:rPr>
      <w:rFonts w:ascii="Courier New" w:hAnsi="Courier New"/>
      <w:sz w:val="20"/>
    </w:rPr>
  </w:style>
  <w:style w:type="character" w:customStyle="1" w:styleId="EnlacedeInternetvisitado">
    <w:name w:val="Enlace de Internet visitado"/>
    <w:uiPriority w:val="99"/>
    <w:rsid w:val="00FA1E7A"/>
    <w:rPr>
      <w:color w:val="800080"/>
      <w:u w:val="single"/>
    </w:rPr>
  </w:style>
  <w:style w:type="character" w:customStyle="1" w:styleId="Keyboard">
    <w:name w:val="Keyboard"/>
    <w:uiPriority w:val="99"/>
    <w:rsid w:val="00FA1E7A"/>
    <w:rPr>
      <w:rFonts w:ascii="Courier New" w:hAnsi="Courier New"/>
      <w:b/>
      <w:sz w:val="20"/>
    </w:rPr>
  </w:style>
  <w:style w:type="character" w:customStyle="1" w:styleId="Sample">
    <w:name w:val="Sample"/>
    <w:uiPriority w:val="99"/>
    <w:rsid w:val="00FA1E7A"/>
    <w:rPr>
      <w:rFonts w:ascii="Courier New" w:hAnsi="Courier New"/>
    </w:rPr>
  </w:style>
  <w:style w:type="character" w:styleId="Textoennegrita">
    <w:name w:val="Strong"/>
    <w:basedOn w:val="Fuentedeprrafopredeter"/>
    <w:uiPriority w:val="99"/>
    <w:qFormat/>
    <w:rsid w:val="00FA1E7A"/>
    <w:rPr>
      <w:rFonts w:cs="Times New Roman"/>
      <w:b/>
    </w:rPr>
  </w:style>
  <w:style w:type="character" w:customStyle="1" w:styleId="Typewriter">
    <w:name w:val="Typewriter"/>
    <w:uiPriority w:val="99"/>
    <w:rsid w:val="00FA1E7A"/>
    <w:rPr>
      <w:rFonts w:ascii="Courier New" w:hAnsi="Courier New"/>
      <w:sz w:val="20"/>
    </w:rPr>
  </w:style>
  <w:style w:type="character" w:customStyle="1" w:styleId="HTMLMarkup">
    <w:name w:val="HTML Markup"/>
    <w:uiPriority w:val="99"/>
    <w:rsid w:val="00FA1E7A"/>
    <w:rPr>
      <w:vanish/>
      <w:color w:val="FF0000"/>
    </w:rPr>
  </w:style>
  <w:style w:type="character" w:customStyle="1" w:styleId="Comment">
    <w:name w:val="Comment"/>
    <w:uiPriority w:val="99"/>
    <w:rsid w:val="00FA1E7A"/>
    <w:rPr>
      <w:vanish/>
    </w:rPr>
  </w:style>
  <w:style w:type="paragraph" w:styleId="Ttulo">
    <w:name w:val="Title"/>
    <w:basedOn w:val="Normal"/>
    <w:next w:val="Textoindependiente"/>
    <w:link w:val="TtuloCar"/>
    <w:uiPriority w:val="99"/>
    <w:qFormat/>
    <w:rsid w:val="00FA1E7A"/>
    <w:pPr>
      <w:keepNext/>
      <w:spacing w:before="240" w:after="120"/>
    </w:pPr>
    <w:rPr>
      <w:rFonts w:ascii="Liberation Sans;Arial" w:eastAsia="Microsoft YaHei" w:hAnsi="Liberation Sans;Arial" w:cs="Liberation Sans;Arial"/>
      <w:sz w:val="28"/>
      <w:szCs w:val="28"/>
    </w:rPr>
  </w:style>
  <w:style w:type="character" w:customStyle="1" w:styleId="TtuloCar">
    <w:name w:val="Título Car"/>
    <w:basedOn w:val="Fuentedeprrafopredeter"/>
    <w:link w:val="Ttulo"/>
    <w:uiPriority w:val="99"/>
    <w:locked/>
    <w:rPr>
      <w:rFonts w:ascii="Cambria" w:hAnsi="Cambria" w:cs="Times New Roman"/>
      <w:b/>
      <w:bCs/>
      <w:color w:val="00000A"/>
      <w:kern w:val="28"/>
      <w:sz w:val="32"/>
      <w:szCs w:val="32"/>
      <w:lang w:val="ca-ES" w:eastAsia="zh-CN"/>
    </w:rPr>
  </w:style>
  <w:style w:type="paragraph" w:styleId="Textoindependiente">
    <w:name w:val="Body Text"/>
    <w:basedOn w:val="Normal"/>
    <w:link w:val="TextoindependienteCar"/>
    <w:uiPriority w:val="99"/>
    <w:rsid w:val="00FA1E7A"/>
    <w:rPr>
      <w:rFonts w:ascii="Times New Roman" w:hAnsi="Times New Roman" w:cs="Times New Roman"/>
      <w:sz w:val="28"/>
      <w:lang w:val="es-ES"/>
    </w:rPr>
  </w:style>
  <w:style w:type="character" w:customStyle="1" w:styleId="TextoindependienteCar">
    <w:name w:val="Texto independiente Car"/>
    <w:basedOn w:val="Fuentedeprrafopredeter"/>
    <w:link w:val="Textoindependiente"/>
    <w:uiPriority w:val="99"/>
    <w:semiHidden/>
    <w:locked/>
    <w:rPr>
      <w:rFonts w:ascii="Arial" w:eastAsia="SimSun;宋体" w:hAnsi="Arial" w:cs="Times New Roman"/>
      <w:color w:val="00000A"/>
      <w:sz w:val="20"/>
      <w:szCs w:val="20"/>
      <w:lang w:val="ca-ES" w:eastAsia="zh-CN"/>
    </w:rPr>
  </w:style>
  <w:style w:type="paragraph" w:styleId="Lista">
    <w:name w:val="List"/>
    <w:basedOn w:val="Textoindependiente"/>
    <w:uiPriority w:val="99"/>
    <w:rsid w:val="00FA1E7A"/>
    <w:rPr>
      <w:rFonts w:cs="Arial"/>
    </w:rPr>
  </w:style>
  <w:style w:type="paragraph" w:styleId="Epgrafe">
    <w:name w:val="caption"/>
    <w:basedOn w:val="Normal"/>
    <w:uiPriority w:val="99"/>
    <w:qFormat/>
    <w:rsid w:val="00FA1E7A"/>
    <w:pPr>
      <w:suppressLineNumbers/>
      <w:spacing w:before="120" w:after="120"/>
    </w:pPr>
    <w:rPr>
      <w:rFonts w:cs="Lucida Sans;Times New Roman"/>
      <w:i/>
      <w:iCs/>
      <w:sz w:val="24"/>
      <w:szCs w:val="24"/>
    </w:rPr>
  </w:style>
  <w:style w:type="paragraph" w:customStyle="1" w:styleId="ndice">
    <w:name w:val="Índice"/>
    <w:basedOn w:val="Normal"/>
    <w:uiPriority w:val="99"/>
    <w:rsid w:val="00FA1E7A"/>
    <w:pPr>
      <w:suppressLineNumbers/>
    </w:pPr>
  </w:style>
  <w:style w:type="paragraph" w:customStyle="1" w:styleId="Encapalament">
    <w:name w:val="Encapçalament"/>
    <w:basedOn w:val="Normal"/>
    <w:next w:val="Textoindependiente"/>
    <w:uiPriority w:val="99"/>
    <w:rsid w:val="00FA1E7A"/>
    <w:pPr>
      <w:keepNext/>
      <w:spacing w:before="240" w:after="120"/>
    </w:pPr>
    <w:rPr>
      <w:rFonts w:ascii="Liberation Sans;Arial" w:eastAsia="Microsoft YaHei" w:hAnsi="Liberation Sans;Arial" w:cs="Lucida Sans;Times New Roman"/>
      <w:sz w:val="28"/>
      <w:szCs w:val="28"/>
    </w:rPr>
  </w:style>
  <w:style w:type="paragraph" w:customStyle="1" w:styleId="Llegenda">
    <w:name w:val="Llegenda"/>
    <w:basedOn w:val="Normal"/>
    <w:uiPriority w:val="99"/>
    <w:rsid w:val="00FA1E7A"/>
    <w:pPr>
      <w:suppressLineNumbers/>
      <w:spacing w:before="120" w:after="120"/>
    </w:pPr>
    <w:rPr>
      <w:i/>
      <w:iCs/>
      <w:sz w:val="24"/>
      <w:szCs w:val="24"/>
    </w:rPr>
  </w:style>
  <w:style w:type="paragraph" w:customStyle="1" w:styleId="ndex">
    <w:name w:val="Índex"/>
    <w:basedOn w:val="Normal"/>
    <w:uiPriority w:val="99"/>
    <w:rsid w:val="00FA1E7A"/>
    <w:pPr>
      <w:suppressLineNumbers/>
    </w:pPr>
    <w:rPr>
      <w:rFonts w:cs="Lucida Sans;Times New Roman"/>
    </w:rPr>
  </w:style>
  <w:style w:type="paragraph" w:customStyle="1" w:styleId="Capaleraipeu">
    <w:name w:val="Capçalera i peu"/>
    <w:basedOn w:val="Normal"/>
    <w:uiPriority w:val="99"/>
    <w:rsid w:val="00FA1E7A"/>
    <w:pPr>
      <w:suppressLineNumbers/>
      <w:tabs>
        <w:tab w:val="center" w:pos="4819"/>
        <w:tab w:val="right" w:pos="9638"/>
      </w:tabs>
    </w:pPr>
  </w:style>
  <w:style w:type="paragraph" w:customStyle="1" w:styleId="Cabeceraypie">
    <w:name w:val="Cabecera y pie"/>
    <w:basedOn w:val="Normal"/>
    <w:uiPriority w:val="99"/>
    <w:rsid w:val="00FA1E7A"/>
    <w:pPr>
      <w:suppressLineNumbers/>
      <w:tabs>
        <w:tab w:val="center" w:pos="4819"/>
        <w:tab w:val="right" w:pos="9638"/>
      </w:tabs>
    </w:pPr>
  </w:style>
  <w:style w:type="paragraph" w:styleId="Encabezado">
    <w:name w:val="header"/>
    <w:basedOn w:val="Normal"/>
    <w:link w:val="EncabezadoCar1"/>
    <w:uiPriority w:val="99"/>
    <w:rsid w:val="00FA1E7A"/>
  </w:style>
  <w:style w:type="character" w:customStyle="1" w:styleId="EncabezadoCar1">
    <w:name w:val="Encabezado Car1"/>
    <w:basedOn w:val="Fuentedeprrafopredeter"/>
    <w:link w:val="Encabezado"/>
    <w:uiPriority w:val="99"/>
    <w:semiHidden/>
    <w:locked/>
    <w:rPr>
      <w:rFonts w:ascii="Arial" w:eastAsia="SimSun;宋体" w:hAnsi="Arial" w:cs="Times New Roman"/>
      <w:color w:val="00000A"/>
      <w:sz w:val="20"/>
      <w:szCs w:val="20"/>
      <w:lang w:val="ca-ES" w:eastAsia="zh-CN"/>
    </w:rPr>
  </w:style>
  <w:style w:type="paragraph" w:styleId="Piedepgina">
    <w:name w:val="footer"/>
    <w:basedOn w:val="Normal"/>
    <w:link w:val="PiedepginaCar"/>
    <w:uiPriority w:val="99"/>
    <w:rsid w:val="00FA1E7A"/>
  </w:style>
  <w:style w:type="character" w:customStyle="1" w:styleId="PiedepginaCar">
    <w:name w:val="Pie de página Car"/>
    <w:basedOn w:val="Fuentedeprrafopredeter"/>
    <w:link w:val="Piedepgina"/>
    <w:uiPriority w:val="99"/>
    <w:semiHidden/>
    <w:locked/>
    <w:rPr>
      <w:rFonts w:ascii="Arial" w:eastAsia="SimSun;宋体" w:hAnsi="Arial" w:cs="Times New Roman"/>
      <w:color w:val="00000A"/>
      <w:sz w:val="20"/>
      <w:szCs w:val="20"/>
      <w:lang w:val="ca-ES" w:eastAsia="zh-CN"/>
    </w:rPr>
  </w:style>
  <w:style w:type="paragraph" w:customStyle="1" w:styleId="Autocorreccin">
    <w:name w:val="Autocorrección"/>
    <w:uiPriority w:val="99"/>
    <w:rsid w:val="00FA1E7A"/>
    <w:pPr>
      <w:suppressAutoHyphens/>
    </w:pPr>
    <w:rPr>
      <w:rFonts w:ascii="Times New Roman" w:eastAsia="SimSun;宋体" w:hAnsi="Times New Roman" w:cs="Times New Roman"/>
      <w:color w:val="00000A"/>
      <w:sz w:val="20"/>
      <w:szCs w:val="20"/>
      <w:lang w:eastAsia="zh-CN"/>
    </w:rPr>
  </w:style>
  <w:style w:type="paragraph" w:styleId="Textodebloque">
    <w:name w:val="Block Text"/>
    <w:basedOn w:val="Normal"/>
    <w:uiPriority w:val="99"/>
    <w:rsid w:val="00FA1E7A"/>
    <w:pPr>
      <w:ind w:left="-142" w:right="-2001"/>
    </w:pPr>
    <w:rPr>
      <w:color w:val="000000"/>
      <w:sz w:val="24"/>
      <w:lang w:val="en-US"/>
    </w:rPr>
  </w:style>
  <w:style w:type="paragraph" w:styleId="Textoindependiente2">
    <w:name w:val="Body Text 2"/>
    <w:basedOn w:val="Normal"/>
    <w:link w:val="Textoindependiente2Car"/>
    <w:uiPriority w:val="99"/>
    <w:rsid w:val="00FA1E7A"/>
    <w:pPr>
      <w:ind w:right="-1"/>
      <w:jc w:val="both"/>
    </w:pPr>
  </w:style>
  <w:style w:type="character" w:customStyle="1" w:styleId="Textoindependiente2Car">
    <w:name w:val="Texto independiente 2 Car"/>
    <w:basedOn w:val="Fuentedeprrafopredeter"/>
    <w:link w:val="Textoindependiente2"/>
    <w:uiPriority w:val="99"/>
    <w:semiHidden/>
    <w:locked/>
    <w:rPr>
      <w:rFonts w:ascii="Arial" w:eastAsia="SimSun;宋体" w:hAnsi="Arial" w:cs="Times New Roman"/>
      <w:color w:val="00000A"/>
      <w:sz w:val="20"/>
      <w:szCs w:val="20"/>
      <w:lang w:val="ca-ES" w:eastAsia="zh-CN"/>
    </w:rPr>
  </w:style>
  <w:style w:type="paragraph" w:styleId="Mapadeldocumento">
    <w:name w:val="Document Map"/>
    <w:basedOn w:val="Normal"/>
    <w:link w:val="MapadeldocumentoCar"/>
    <w:uiPriority w:val="99"/>
    <w:rsid w:val="00FA1E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ascii="Times New Roman" w:eastAsia="SimSun;宋体" w:hAnsi="Times New Roman" w:cs="Times New Roman"/>
      <w:color w:val="00000A"/>
      <w:sz w:val="2"/>
      <w:lang w:val="ca-ES" w:eastAsia="zh-CN"/>
    </w:rPr>
  </w:style>
  <w:style w:type="paragraph" w:styleId="Textoindependiente3">
    <w:name w:val="Body Text 3"/>
    <w:basedOn w:val="Normal"/>
    <w:link w:val="Textoindependiente3Car"/>
    <w:uiPriority w:val="99"/>
    <w:rsid w:val="00FA1E7A"/>
    <w:pPr>
      <w:jc w:val="both"/>
    </w:pPr>
    <w:rPr>
      <w:lang w:val="es-ES"/>
    </w:rPr>
  </w:style>
  <w:style w:type="character" w:customStyle="1" w:styleId="Textoindependiente3Car">
    <w:name w:val="Texto independiente 3 Car"/>
    <w:basedOn w:val="Fuentedeprrafopredeter"/>
    <w:link w:val="Textoindependiente3"/>
    <w:uiPriority w:val="99"/>
    <w:semiHidden/>
    <w:locked/>
    <w:rPr>
      <w:rFonts w:ascii="Arial" w:eastAsia="SimSun;宋体" w:hAnsi="Arial" w:cs="Times New Roman"/>
      <w:color w:val="00000A"/>
      <w:sz w:val="16"/>
      <w:szCs w:val="16"/>
      <w:lang w:val="ca-ES" w:eastAsia="zh-CN"/>
    </w:rPr>
  </w:style>
  <w:style w:type="paragraph" w:styleId="Textosinformato">
    <w:name w:val="Plain Text"/>
    <w:basedOn w:val="Normal"/>
    <w:link w:val="TextosinformatoCar"/>
    <w:uiPriority w:val="99"/>
    <w:rsid w:val="00FA1E7A"/>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eastAsia="SimSun;宋体" w:hAnsi="Courier New" w:cs="Courier New"/>
      <w:color w:val="00000A"/>
      <w:sz w:val="20"/>
      <w:szCs w:val="20"/>
      <w:lang w:val="ca-ES" w:eastAsia="zh-CN"/>
    </w:rPr>
  </w:style>
  <w:style w:type="paragraph" w:styleId="Sangradetextonormal">
    <w:name w:val="Body Text Indent"/>
    <w:basedOn w:val="Normal"/>
    <w:link w:val="SangradetextonormalCar"/>
    <w:uiPriority w:val="99"/>
    <w:rsid w:val="00FA1E7A"/>
    <w:pPr>
      <w:ind w:left="360"/>
      <w:jc w:val="both"/>
    </w:pPr>
    <w:rPr>
      <w:sz w:val="22"/>
    </w:rPr>
  </w:style>
  <w:style w:type="character" w:customStyle="1" w:styleId="SangradetextonormalCar">
    <w:name w:val="Sangría de texto normal Car"/>
    <w:basedOn w:val="Fuentedeprrafopredeter"/>
    <w:link w:val="Sangradetextonormal"/>
    <w:uiPriority w:val="99"/>
    <w:semiHidden/>
    <w:locked/>
    <w:rPr>
      <w:rFonts w:ascii="Arial" w:eastAsia="SimSun;宋体" w:hAnsi="Arial" w:cs="Times New Roman"/>
      <w:color w:val="00000A"/>
      <w:sz w:val="20"/>
      <w:szCs w:val="20"/>
      <w:lang w:val="ca-ES" w:eastAsia="zh-CN"/>
    </w:rPr>
  </w:style>
  <w:style w:type="paragraph" w:styleId="Sangra2detindependiente">
    <w:name w:val="Body Text Indent 2"/>
    <w:basedOn w:val="Normal"/>
    <w:link w:val="Sangra2detindependienteCar"/>
    <w:uiPriority w:val="99"/>
    <w:rsid w:val="00FA1E7A"/>
    <w:pPr>
      <w:ind w:left="426"/>
      <w:jc w:val="both"/>
    </w:pPr>
    <w:rPr>
      <w:sz w:val="22"/>
    </w:rPr>
  </w:style>
  <w:style w:type="character" w:customStyle="1" w:styleId="Sangra2detindependienteCar">
    <w:name w:val="Sangría 2 de t. independiente Car"/>
    <w:basedOn w:val="Fuentedeprrafopredeter"/>
    <w:link w:val="Sangra2detindependiente"/>
    <w:uiPriority w:val="99"/>
    <w:semiHidden/>
    <w:locked/>
    <w:rPr>
      <w:rFonts w:ascii="Arial" w:eastAsia="SimSun;宋体" w:hAnsi="Arial" w:cs="Times New Roman"/>
      <w:color w:val="00000A"/>
      <w:sz w:val="20"/>
      <w:szCs w:val="20"/>
      <w:lang w:val="ca-ES" w:eastAsia="zh-CN"/>
    </w:rPr>
  </w:style>
  <w:style w:type="paragraph" w:styleId="Sangra3detindependiente">
    <w:name w:val="Body Text Indent 3"/>
    <w:basedOn w:val="Normal"/>
    <w:link w:val="Sangra3detindependienteCar"/>
    <w:uiPriority w:val="99"/>
    <w:rsid w:val="00FA1E7A"/>
    <w:pPr>
      <w:ind w:left="426" w:hanging="426"/>
      <w:jc w:val="both"/>
    </w:pPr>
    <w:rPr>
      <w:sz w:val="22"/>
    </w:rPr>
  </w:style>
  <w:style w:type="character" w:customStyle="1" w:styleId="Sangra3detindependienteCar">
    <w:name w:val="Sangría 3 de t. independiente Car"/>
    <w:basedOn w:val="Fuentedeprrafopredeter"/>
    <w:link w:val="Sangra3detindependiente"/>
    <w:uiPriority w:val="99"/>
    <w:semiHidden/>
    <w:locked/>
    <w:rPr>
      <w:rFonts w:ascii="Arial" w:eastAsia="SimSun;宋体" w:hAnsi="Arial" w:cs="Times New Roman"/>
      <w:color w:val="00000A"/>
      <w:sz w:val="16"/>
      <w:szCs w:val="16"/>
      <w:lang w:val="ca-ES" w:eastAsia="zh-CN"/>
    </w:rPr>
  </w:style>
  <w:style w:type="paragraph" w:customStyle="1" w:styleId="Textopredeterminado">
    <w:name w:val="Texto predeterminado"/>
    <w:basedOn w:val="Normal"/>
    <w:uiPriority w:val="99"/>
    <w:rsid w:val="00FA1E7A"/>
    <w:rPr>
      <w:rFonts w:ascii="Times New Roman" w:hAnsi="Times New Roman" w:cs="Times New Roman"/>
      <w:sz w:val="24"/>
    </w:rPr>
  </w:style>
  <w:style w:type="paragraph" w:customStyle="1" w:styleId="Estndar">
    <w:name w:val="Estándar"/>
    <w:basedOn w:val="Normal"/>
    <w:uiPriority w:val="99"/>
    <w:rsid w:val="00FA1E7A"/>
    <w:rPr>
      <w:rFonts w:ascii="Times New Roman" w:hAnsi="Times New Roman" w:cs="Times New Roman"/>
      <w:sz w:val="24"/>
    </w:rPr>
  </w:style>
  <w:style w:type="paragraph" w:customStyle="1" w:styleId="Default">
    <w:name w:val="Default"/>
    <w:rsid w:val="00FA1E7A"/>
    <w:pPr>
      <w:suppressAutoHyphens/>
    </w:pPr>
    <w:rPr>
      <w:rFonts w:ascii="Arial" w:eastAsia="SimSun;宋体" w:hAnsi="Arial"/>
      <w:color w:val="000000"/>
      <w:sz w:val="24"/>
      <w:szCs w:val="20"/>
      <w:lang w:eastAsia="zh-CN"/>
    </w:rPr>
  </w:style>
  <w:style w:type="paragraph" w:customStyle="1" w:styleId="quadro">
    <w:name w:val="quadro"/>
    <w:basedOn w:val="Normal"/>
    <w:uiPriority w:val="99"/>
    <w:rsid w:val="00FA1E7A"/>
    <w:pPr>
      <w:keepNext/>
      <w:keepLines/>
      <w:jc w:val="both"/>
    </w:pPr>
    <w:rPr>
      <w:rFonts w:ascii="Times New Roman" w:hAnsi="Times New Roman" w:cs="Times New Roman"/>
    </w:rPr>
  </w:style>
  <w:style w:type="paragraph" w:styleId="NormalWeb">
    <w:name w:val="Normal (Web)"/>
    <w:basedOn w:val="Normal"/>
    <w:uiPriority w:val="99"/>
    <w:rsid w:val="00FA1E7A"/>
    <w:pPr>
      <w:spacing w:before="100" w:after="100"/>
    </w:pPr>
    <w:rPr>
      <w:rFonts w:ascii="Times New Roman" w:hAnsi="Times New Roman" w:cs="Times New Roman"/>
      <w:sz w:val="24"/>
      <w:lang w:val="es-ES"/>
    </w:rPr>
  </w:style>
  <w:style w:type="paragraph" w:styleId="Textonotapie">
    <w:name w:val="footnote text"/>
    <w:basedOn w:val="Normal"/>
    <w:link w:val="TextonotapieCar"/>
    <w:uiPriority w:val="99"/>
    <w:rsid w:val="00FA1E7A"/>
  </w:style>
  <w:style w:type="character" w:customStyle="1" w:styleId="TextonotapieCar">
    <w:name w:val="Texto nota pie Car"/>
    <w:basedOn w:val="Fuentedeprrafopredeter"/>
    <w:link w:val="Textonotapie"/>
    <w:uiPriority w:val="99"/>
    <w:semiHidden/>
    <w:locked/>
    <w:rPr>
      <w:rFonts w:ascii="Arial" w:eastAsia="SimSun;宋体" w:hAnsi="Arial" w:cs="Times New Roman"/>
      <w:color w:val="00000A"/>
      <w:sz w:val="20"/>
      <w:szCs w:val="20"/>
      <w:lang w:val="ca-ES" w:eastAsia="zh-CN"/>
    </w:rPr>
  </w:style>
  <w:style w:type="paragraph" w:styleId="Textodeglobo">
    <w:name w:val="Balloon Text"/>
    <w:basedOn w:val="Normal"/>
    <w:link w:val="TextodegloboCar1"/>
    <w:uiPriority w:val="99"/>
    <w:rsid w:val="00FA1E7A"/>
    <w:rPr>
      <w:rFonts w:ascii="Tahoma" w:hAnsi="Tahoma" w:cs="Wingdings"/>
      <w:sz w:val="16"/>
      <w:szCs w:val="16"/>
    </w:rPr>
  </w:style>
  <w:style w:type="character" w:customStyle="1" w:styleId="TextodegloboCar1">
    <w:name w:val="Texto de globo Car1"/>
    <w:basedOn w:val="Fuentedeprrafopredeter"/>
    <w:link w:val="Textodeglobo"/>
    <w:uiPriority w:val="99"/>
    <w:semiHidden/>
    <w:locked/>
    <w:rPr>
      <w:rFonts w:ascii="Times New Roman" w:eastAsia="SimSun;宋体" w:hAnsi="Times New Roman" w:cs="Times New Roman"/>
      <w:color w:val="00000A"/>
      <w:sz w:val="2"/>
      <w:lang w:val="ca-ES" w:eastAsia="zh-CN"/>
    </w:rPr>
  </w:style>
  <w:style w:type="paragraph" w:customStyle="1" w:styleId="Blockquote">
    <w:name w:val="Blockquote"/>
    <w:basedOn w:val="Normal"/>
    <w:uiPriority w:val="99"/>
    <w:rsid w:val="00FA1E7A"/>
    <w:pPr>
      <w:spacing w:before="100" w:after="100"/>
      <w:ind w:left="360" w:right="360"/>
    </w:pPr>
    <w:rPr>
      <w:rFonts w:ascii="Times New Roman" w:hAnsi="Times New Roman" w:cs="Times New Roman"/>
      <w:sz w:val="24"/>
      <w:lang w:val="es-ES"/>
    </w:rPr>
  </w:style>
  <w:style w:type="paragraph" w:customStyle="1" w:styleId="titol1">
    <w:name w:val="titol 1"/>
    <w:basedOn w:val="Ttulo1"/>
    <w:uiPriority w:val="99"/>
    <w:rsid w:val="00FA1E7A"/>
    <w:pPr>
      <w:numPr>
        <w:numId w:val="0"/>
      </w:numPr>
      <w:spacing w:before="0" w:after="0" w:line="360" w:lineRule="auto"/>
      <w:jc w:val="both"/>
    </w:pPr>
    <w:rPr>
      <w:sz w:val="22"/>
    </w:rPr>
  </w:style>
  <w:style w:type="paragraph" w:styleId="Textocomentario">
    <w:name w:val="annotation text"/>
    <w:basedOn w:val="Normal"/>
    <w:link w:val="TextocomentarioCar"/>
    <w:uiPriority w:val="99"/>
    <w:rsid w:val="00FA1E7A"/>
  </w:style>
  <w:style w:type="character" w:customStyle="1" w:styleId="TextocomentarioCar">
    <w:name w:val="Texto comentario Car"/>
    <w:basedOn w:val="Fuentedeprrafopredeter"/>
    <w:link w:val="Textocomentario"/>
    <w:uiPriority w:val="99"/>
    <w:semiHidden/>
    <w:locked/>
    <w:rPr>
      <w:rFonts w:ascii="Arial" w:eastAsia="SimSun;宋体" w:hAnsi="Arial" w:cs="Times New Roman"/>
      <w:color w:val="00000A"/>
      <w:sz w:val="20"/>
      <w:szCs w:val="20"/>
      <w:lang w:val="ca-ES" w:eastAsia="zh-CN"/>
    </w:rPr>
  </w:style>
  <w:style w:type="paragraph" w:styleId="Asuntodelcomentario">
    <w:name w:val="annotation subject"/>
    <w:basedOn w:val="Textocomentario"/>
    <w:link w:val="AsuntodelcomentarioCar"/>
    <w:uiPriority w:val="99"/>
    <w:rsid w:val="00FA1E7A"/>
    <w:rPr>
      <w:b/>
      <w:bCs/>
    </w:rPr>
  </w:style>
  <w:style w:type="character" w:customStyle="1" w:styleId="AsuntodelcomentarioCar">
    <w:name w:val="Asunto del comentario Car"/>
    <w:basedOn w:val="TextocomentarioCar"/>
    <w:link w:val="Asuntodelcomentario"/>
    <w:uiPriority w:val="99"/>
    <w:semiHidden/>
    <w:locked/>
    <w:rPr>
      <w:rFonts w:ascii="Arial" w:eastAsia="SimSun;宋体" w:hAnsi="Arial" w:cs="Times New Roman"/>
      <w:b/>
      <w:bCs/>
      <w:color w:val="00000A"/>
      <w:sz w:val="20"/>
      <w:szCs w:val="20"/>
      <w:lang w:val="ca-ES" w:eastAsia="zh-CN"/>
    </w:rPr>
  </w:style>
  <w:style w:type="paragraph" w:styleId="Prrafodelista">
    <w:name w:val="List Paragraph"/>
    <w:basedOn w:val="Normal"/>
    <w:uiPriority w:val="99"/>
    <w:qFormat/>
    <w:rsid w:val="00FA1E7A"/>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rsid w:val="00FA1E7A"/>
    <w:pPr>
      <w:keepLines/>
      <w:widowControl w:val="0"/>
      <w:spacing w:line="240" w:lineRule="exact"/>
    </w:pPr>
    <w:rPr>
      <w:lang w:val="es-ES"/>
    </w:rPr>
  </w:style>
  <w:style w:type="paragraph" w:customStyle="1" w:styleId="Pa6">
    <w:name w:val="Pa6"/>
    <w:basedOn w:val="Default"/>
    <w:next w:val="Default"/>
    <w:uiPriority w:val="99"/>
    <w:rsid w:val="00FA1E7A"/>
    <w:pPr>
      <w:spacing w:line="201" w:lineRule="atLeast"/>
    </w:pPr>
    <w:rPr>
      <w:szCs w:val="24"/>
    </w:rPr>
  </w:style>
  <w:style w:type="paragraph" w:customStyle="1" w:styleId="Pa13">
    <w:name w:val="Pa13"/>
    <w:basedOn w:val="Default"/>
    <w:next w:val="Default"/>
    <w:uiPriority w:val="99"/>
    <w:rsid w:val="00FA1E7A"/>
    <w:pPr>
      <w:spacing w:line="201" w:lineRule="atLeast"/>
    </w:pPr>
    <w:rPr>
      <w:szCs w:val="24"/>
    </w:rPr>
  </w:style>
  <w:style w:type="paragraph" w:customStyle="1" w:styleId="Pargrafdellista">
    <w:name w:val="Paràgraf de llista"/>
    <w:basedOn w:val="Normal"/>
    <w:uiPriority w:val="99"/>
    <w:rsid w:val="00FA1E7A"/>
    <w:pPr>
      <w:ind w:left="708"/>
    </w:pPr>
    <w:rPr>
      <w:rFonts w:ascii="Times New Roman" w:hAnsi="Times New Roman" w:cs="Times New Roman"/>
      <w:sz w:val="24"/>
      <w:szCs w:val="24"/>
    </w:rPr>
  </w:style>
  <w:style w:type="paragraph" w:customStyle="1" w:styleId="plectext">
    <w:name w:val="plec_text"/>
    <w:basedOn w:val="Normal"/>
    <w:uiPriority w:val="99"/>
    <w:rsid w:val="00FA1E7A"/>
    <w:pPr>
      <w:spacing w:line="240" w:lineRule="atLeast"/>
      <w:jc w:val="both"/>
    </w:pPr>
    <w:rPr>
      <w:sz w:val="22"/>
      <w:szCs w:val="22"/>
    </w:rPr>
  </w:style>
  <w:style w:type="paragraph" w:customStyle="1" w:styleId="Pa9">
    <w:name w:val="Pa9"/>
    <w:basedOn w:val="Default"/>
    <w:next w:val="Default"/>
    <w:uiPriority w:val="99"/>
    <w:rsid w:val="00FA1E7A"/>
    <w:pPr>
      <w:spacing w:line="201" w:lineRule="atLeast"/>
    </w:pPr>
    <w:rPr>
      <w:szCs w:val="24"/>
    </w:rPr>
  </w:style>
  <w:style w:type="paragraph" w:customStyle="1" w:styleId="Pa8">
    <w:name w:val="Pa8"/>
    <w:basedOn w:val="Default"/>
    <w:next w:val="Default"/>
    <w:uiPriority w:val="99"/>
    <w:rsid w:val="00FA1E7A"/>
    <w:pPr>
      <w:spacing w:line="201" w:lineRule="atLeast"/>
    </w:pPr>
    <w:rPr>
      <w:szCs w:val="24"/>
    </w:rPr>
  </w:style>
  <w:style w:type="paragraph" w:customStyle="1" w:styleId="Contenidodelatabla">
    <w:name w:val="Contenido de la tabla"/>
    <w:basedOn w:val="Normal"/>
    <w:uiPriority w:val="99"/>
    <w:rsid w:val="00FA1E7A"/>
    <w:pPr>
      <w:suppressLineNumbers/>
    </w:pPr>
  </w:style>
  <w:style w:type="paragraph" w:customStyle="1" w:styleId="Ttulodelatabla">
    <w:name w:val="Título de la tabla"/>
    <w:basedOn w:val="Contenidodelatabla"/>
    <w:uiPriority w:val="99"/>
    <w:rsid w:val="00FA1E7A"/>
    <w:pPr>
      <w:jc w:val="center"/>
    </w:pPr>
    <w:rPr>
      <w:b/>
      <w:bCs/>
    </w:rPr>
  </w:style>
  <w:style w:type="paragraph" w:customStyle="1" w:styleId="Contenidodelmarco">
    <w:name w:val="Contenido del marco"/>
    <w:basedOn w:val="Normal"/>
    <w:uiPriority w:val="99"/>
    <w:rsid w:val="00FA1E7A"/>
  </w:style>
  <w:style w:type="paragraph" w:customStyle="1" w:styleId="Textosinformato3">
    <w:name w:val="Texto sin formato3"/>
    <w:basedOn w:val="Normal"/>
    <w:uiPriority w:val="99"/>
    <w:rsid w:val="00FA1E7A"/>
    <w:rPr>
      <w:rFonts w:ascii="Courier New" w:hAnsi="Courier New" w:cs="Courier New"/>
    </w:rPr>
  </w:style>
  <w:style w:type="paragraph" w:customStyle="1" w:styleId="Contingutdelataula">
    <w:name w:val="Contingut de la taula"/>
    <w:basedOn w:val="Normal"/>
    <w:rsid w:val="00FA1E7A"/>
    <w:pPr>
      <w:suppressLineNumbers/>
    </w:pPr>
  </w:style>
  <w:style w:type="paragraph" w:customStyle="1" w:styleId="Encapalamentdelataula">
    <w:name w:val="Encapçalament de la taula"/>
    <w:basedOn w:val="Contingutdelataula"/>
    <w:uiPriority w:val="99"/>
    <w:rsid w:val="00FA1E7A"/>
    <w:pPr>
      <w:jc w:val="center"/>
    </w:pPr>
    <w:rPr>
      <w:b/>
      <w:bCs/>
    </w:rPr>
  </w:style>
  <w:style w:type="paragraph" w:customStyle="1" w:styleId="Contingutdelmarc">
    <w:name w:val="Contingut del marc"/>
    <w:basedOn w:val="Normal"/>
    <w:uiPriority w:val="99"/>
    <w:rsid w:val="00FA1E7A"/>
  </w:style>
  <w:style w:type="paragraph" w:customStyle="1" w:styleId="Textocomentario1">
    <w:name w:val="Texto comentario1"/>
    <w:basedOn w:val="Normal"/>
    <w:uiPriority w:val="99"/>
    <w:rsid w:val="00FA1E7A"/>
    <w:pPr>
      <w:jc w:val="both"/>
    </w:pPr>
    <w:rPr>
      <w:rFonts w:ascii="Dutch;Cambria" w:hAnsi="Dutch;Cambria" w:cs="Dutch;Cambria"/>
      <w:color w:val="000000"/>
      <w:kern w:val="2"/>
    </w:rPr>
  </w:style>
  <w:style w:type="paragraph" w:customStyle="1" w:styleId="Textosinformato1">
    <w:name w:val="Texto sin formato1"/>
    <w:basedOn w:val="Normal"/>
    <w:rsid w:val="00FA1E7A"/>
    <w:rPr>
      <w:rFonts w:ascii="Courier New" w:hAnsi="Courier New" w:cs="Courier New"/>
      <w:color w:val="000000"/>
      <w:kern w:val="2"/>
    </w:rPr>
  </w:style>
  <w:style w:type="paragraph" w:customStyle="1" w:styleId="DefinitionTerm">
    <w:name w:val="Definition Term"/>
    <w:basedOn w:val="Normal"/>
    <w:uiPriority w:val="99"/>
    <w:rsid w:val="00FA1E7A"/>
  </w:style>
  <w:style w:type="paragraph" w:customStyle="1" w:styleId="DefinitionList">
    <w:name w:val="Definition List"/>
    <w:basedOn w:val="Normal"/>
    <w:uiPriority w:val="99"/>
    <w:rsid w:val="00FA1E7A"/>
    <w:pPr>
      <w:ind w:left="360"/>
    </w:pPr>
  </w:style>
  <w:style w:type="paragraph" w:customStyle="1" w:styleId="H1">
    <w:name w:val="H1"/>
    <w:basedOn w:val="Normal"/>
    <w:uiPriority w:val="99"/>
    <w:rsid w:val="00FA1E7A"/>
    <w:pPr>
      <w:keepNext/>
      <w:spacing w:before="100" w:after="100"/>
    </w:pPr>
    <w:rPr>
      <w:b/>
      <w:kern w:val="2"/>
      <w:sz w:val="48"/>
    </w:rPr>
  </w:style>
  <w:style w:type="paragraph" w:customStyle="1" w:styleId="H2">
    <w:name w:val="H2"/>
    <w:basedOn w:val="Normal"/>
    <w:uiPriority w:val="99"/>
    <w:rsid w:val="00FA1E7A"/>
    <w:pPr>
      <w:keepNext/>
      <w:spacing w:before="100" w:after="100"/>
    </w:pPr>
    <w:rPr>
      <w:b/>
      <w:sz w:val="36"/>
    </w:rPr>
  </w:style>
  <w:style w:type="paragraph" w:customStyle="1" w:styleId="H3">
    <w:name w:val="H3"/>
    <w:basedOn w:val="Normal"/>
    <w:uiPriority w:val="99"/>
    <w:rsid w:val="00FA1E7A"/>
    <w:pPr>
      <w:keepNext/>
      <w:spacing w:before="100" w:after="100"/>
    </w:pPr>
    <w:rPr>
      <w:b/>
      <w:sz w:val="28"/>
    </w:rPr>
  </w:style>
  <w:style w:type="paragraph" w:customStyle="1" w:styleId="H4">
    <w:name w:val="H4"/>
    <w:basedOn w:val="Normal"/>
    <w:uiPriority w:val="99"/>
    <w:rsid w:val="00FA1E7A"/>
    <w:pPr>
      <w:keepNext/>
      <w:spacing w:before="100" w:after="100"/>
    </w:pPr>
    <w:rPr>
      <w:b/>
      <w:sz w:val="24"/>
    </w:rPr>
  </w:style>
  <w:style w:type="paragraph" w:customStyle="1" w:styleId="H5">
    <w:name w:val="H5"/>
    <w:basedOn w:val="Normal"/>
    <w:uiPriority w:val="99"/>
    <w:rsid w:val="00FA1E7A"/>
    <w:pPr>
      <w:keepNext/>
      <w:spacing w:before="100" w:after="100"/>
    </w:pPr>
    <w:rPr>
      <w:b/>
    </w:rPr>
  </w:style>
  <w:style w:type="paragraph" w:customStyle="1" w:styleId="H6">
    <w:name w:val="H6"/>
    <w:basedOn w:val="Normal"/>
    <w:uiPriority w:val="99"/>
    <w:rsid w:val="00FA1E7A"/>
    <w:pPr>
      <w:keepNext/>
      <w:spacing w:before="100" w:after="100"/>
    </w:pPr>
    <w:rPr>
      <w:b/>
      <w:sz w:val="16"/>
    </w:rPr>
  </w:style>
  <w:style w:type="paragraph" w:customStyle="1" w:styleId="Address">
    <w:name w:val="Address"/>
    <w:basedOn w:val="Normal"/>
    <w:uiPriority w:val="99"/>
    <w:rsid w:val="00FA1E7A"/>
    <w:rPr>
      <w:i/>
    </w:rPr>
  </w:style>
  <w:style w:type="paragraph" w:customStyle="1" w:styleId="Preformatted">
    <w:name w:val="Preformatted"/>
    <w:basedOn w:val="Normal"/>
    <w:uiPriority w:val="99"/>
    <w:rsid w:val="00FA1E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rsid w:val="00FA1E7A"/>
    <w:pPr>
      <w:widowControl w:val="0"/>
      <w:pBdr>
        <w:top w:val="double" w:sz="2" w:space="0" w:color="000000"/>
      </w:pBdr>
      <w:suppressAutoHyphens/>
      <w:jc w:val="center"/>
    </w:pPr>
    <w:rPr>
      <w:rFonts w:ascii="Arial" w:hAnsi="Arial" w:cs="Courier New"/>
      <w:vanish/>
      <w:sz w:val="16"/>
      <w:szCs w:val="24"/>
      <w:lang w:eastAsia="zh-CN" w:bidi="hi-IN"/>
    </w:rPr>
  </w:style>
  <w:style w:type="paragraph" w:customStyle="1" w:styleId="z-TopofForm1">
    <w:name w:val="z-Top of Form1"/>
    <w:uiPriority w:val="99"/>
    <w:rsid w:val="00FA1E7A"/>
    <w:pPr>
      <w:widowControl w:val="0"/>
      <w:pBdr>
        <w:bottom w:val="double" w:sz="2" w:space="0" w:color="000000"/>
      </w:pBdr>
      <w:suppressAutoHyphens/>
      <w:jc w:val="center"/>
    </w:pPr>
    <w:rPr>
      <w:rFonts w:ascii="Arial" w:hAnsi="Arial" w:cs="Courier New"/>
      <w:vanish/>
      <w:sz w:val="16"/>
      <w:szCs w:val="24"/>
      <w:lang w:eastAsia="zh-CN" w:bidi="hi-IN"/>
    </w:rPr>
  </w:style>
  <w:style w:type="character" w:styleId="Hipervnculo">
    <w:name w:val="Hyperlink"/>
    <w:basedOn w:val="Fuentedeprrafopredeter"/>
    <w:uiPriority w:val="99"/>
    <w:rsid w:val="00F3152D"/>
    <w:rPr>
      <w:rFonts w:cs="Times New Roman"/>
      <w:color w:val="0000FF"/>
      <w:u w:val="single"/>
    </w:rPr>
  </w:style>
  <w:style w:type="paragraph" w:customStyle="1" w:styleId="Textoindependiente21">
    <w:name w:val="Texto independiente 21"/>
    <w:basedOn w:val="Normal"/>
    <w:rsid w:val="000A2987"/>
    <w:pPr>
      <w:jc w:val="both"/>
    </w:pPr>
    <w:rPr>
      <w:rFonts w:ascii="Times New Roman" w:eastAsia="Times New Roman" w:hAnsi="Times New Roman" w:cs="Times New Roman"/>
      <w:color w:val="auto"/>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terrassa.cat/web/seu/ajuda/notificacio-electroni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uelectronica.terrassa.cat/" TargetMode="External"/><Relationship Id="rId4" Type="http://schemas.openxmlformats.org/officeDocument/2006/relationships/settings" Target="settings.xml"/><Relationship Id="rId9" Type="http://schemas.openxmlformats.org/officeDocument/2006/relationships/hyperlink" Target="https://seuelectronica.terrassa.ca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euelectronica.terrassa.cat/web/seu/perfil-de-contractant" TargetMode="External"/><Relationship Id="rId2" Type="http://schemas.openxmlformats.org/officeDocument/2006/relationships/hyperlink" Target="mailto:Contractacio@terrassa.ca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2204</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PLEC DE CLÀUSULES ADMINISTTRATIVES PARTICULARS REGULADORES DEL CONTRACTE D'OBRES D'URBANITZACIÓ DEL SECTOR DE SANTA MARGARITA I, UNITAT D'ACTUACIÓ EN SÒL URBÀ NÚM</vt:lpstr>
    </vt:vector>
  </TitlesOfParts>
  <Company>Ayto Terrassa</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ADMINISTTRATIVES PARTICULARS REGULADORES DEL CONTRACTE D'OBRES D'URBANITZACIÓ DEL SECTOR DE SANTA MARGARITA I, UNITAT D'ACTUACIÓ EN SÒL URBÀ NÚM</dc:title>
  <dc:creator>Francisco Javier Morales Gámez</dc:creator>
  <cp:lastModifiedBy>Francisco Javier Morales Gámez</cp:lastModifiedBy>
  <cp:revision>3</cp:revision>
  <cp:lastPrinted>1995-11-21T17:41:00Z</cp:lastPrinted>
  <dcterms:created xsi:type="dcterms:W3CDTF">2024-01-03T07:22:00Z</dcterms:created>
  <dcterms:modified xsi:type="dcterms:W3CDTF">2024-01-03T07:25:00Z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