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105E7" w14:textId="61FAB05E" w:rsidR="00852CD8" w:rsidRDefault="00852CD8" w:rsidP="00852CD8">
      <w:pPr>
        <w:pStyle w:val="Textindependent"/>
        <w:spacing w:after="0" w:line="276" w:lineRule="auto"/>
        <w:jc w:val="center"/>
        <w:rPr>
          <w:b/>
        </w:rPr>
      </w:pPr>
      <w:r>
        <w:rPr>
          <w:b/>
        </w:rPr>
        <w:t xml:space="preserve">PROPOSICIÓ ECONÒMICA (Exp. </w:t>
      </w:r>
      <w:r>
        <w:rPr>
          <w:b/>
        </w:rPr>
        <w:t>2375</w:t>
      </w:r>
      <w:r>
        <w:rPr>
          <w:b/>
        </w:rPr>
        <w:t>/202</w:t>
      </w:r>
      <w:r>
        <w:rPr>
          <w:b/>
        </w:rPr>
        <w:t>3)</w:t>
      </w:r>
    </w:p>
    <w:p w14:paraId="64347E5D" w14:textId="77777777" w:rsidR="00852CD8" w:rsidRPr="00852CD8" w:rsidRDefault="00852CD8" w:rsidP="00852CD8">
      <w:pPr>
        <w:pStyle w:val="Textindependent"/>
        <w:spacing w:after="0" w:line="276" w:lineRule="auto"/>
        <w:rPr>
          <w:b/>
        </w:rPr>
      </w:pPr>
    </w:p>
    <w:p w14:paraId="726B8A4D" w14:textId="77777777" w:rsidR="00852CD8" w:rsidRDefault="00852CD8" w:rsidP="00852CD8">
      <w:pPr>
        <w:pStyle w:val="Textindependent"/>
        <w:spacing w:after="0" w:line="276" w:lineRule="auto"/>
      </w:pPr>
    </w:p>
    <w:p w14:paraId="22A59FE4" w14:textId="77777777" w:rsidR="00852CD8" w:rsidRDefault="00852CD8" w:rsidP="00852CD8">
      <w:pPr>
        <w:pStyle w:val="Textindependent"/>
        <w:spacing w:after="0" w:line="360" w:lineRule="auto"/>
      </w:pPr>
    </w:p>
    <w:p w14:paraId="46F3A14E" w14:textId="77777777" w:rsidR="00852CD8" w:rsidRDefault="00852CD8" w:rsidP="00852CD8">
      <w:pPr>
        <w:pStyle w:val="Textindependent"/>
        <w:spacing w:after="0" w:line="360" w:lineRule="auto"/>
      </w:pPr>
    </w:p>
    <w:p w14:paraId="0B7FFF03" w14:textId="77777777" w:rsidR="00852CD8" w:rsidRDefault="00852CD8" w:rsidP="00852CD8">
      <w:pPr>
        <w:pStyle w:val="Textindependent"/>
        <w:spacing w:after="0" w:line="360" w:lineRule="auto"/>
        <w:jc w:val="both"/>
      </w:pPr>
      <w:bookmarkStart w:id="0" w:name="_Hlk31282229"/>
      <w:r>
        <w:t>______________________________________, amb NIF núm. _______________, i (si s’escau)</w:t>
      </w:r>
    </w:p>
    <w:p w14:paraId="4866C91E" w14:textId="77777777" w:rsidR="00852CD8" w:rsidRDefault="00852CD8" w:rsidP="00852CD8">
      <w:pPr>
        <w:pStyle w:val="Textindependent"/>
        <w:spacing w:after="0" w:line="360" w:lineRule="auto"/>
        <w:jc w:val="both"/>
      </w:pPr>
      <w:r>
        <w:t>______________________________________, amb NIF núm. _______________,</w:t>
      </w:r>
    </w:p>
    <w:p w14:paraId="2A3E5220" w14:textId="77777777" w:rsidR="00852CD8" w:rsidRDefault="00852CD8" w:rsidP="00852CD8">
      <w:pPr>
        <w:pStyle w:val="Textindependent"/>
        <w:spacing w:after="0" w:line="360" w:lineRule="auto"/>
        <w:jc w:val="both"/>
      </w:pPr>
      <w:r>
        <w:t xml:space="preserve">i (si s’escau), en representació de l'empresa ______________________________, amb CIF núm. ____________________, </w:t>
      </w:r>
      <w:bookmarkEnd w:id="0"/>
    </w:p>
    <w:p w14:paraId="33E16161" w14:textId="77777777" w:rsidR="00852CD8" w:rsidRDefault="00852CD8" w:rsidP="00852CD8">
      <w:pPr>
        <w:pStyle w:val="Textindependent"/>
        <w:spacing w:after="0" w:line="360" w:lineRule="auto"/>
        <w:jc w:val="both"/>
      </w:pPr>
      <w:r>
        <w:t xml:space="preserve">amb domicili fiscal al c./av./pl._____________________________, núm. _______, de _____________________, CP ______________, i amb adreça de correu electrònic en què efectuar notificacions __________________________________, </w:t>
      </w:r>
    </w:p>
    <w:p w14:paraId="68619237" w14:textId="484F8128" w:rsidR="00852CD8" w:rsidRDefault="00852CD8" w:rsidP="00852CD8">
      <w:pPr>
        <w:pStyle w:val="Textindependent"/>
        <w:spacing w:after="0" w:line="360" w:lineRule="auto"/>
        <w:jc w:val="both"/>
      </w:pPr>
      <w:r>
        <w:t xml:space="preserve">assabentat/s de l'expedient de l’Alienació (venda) del bé per procediment obert, del solar urbà situat al carrer </w:t>
      </w:r>
      <w:r>
        <w:t>Baix Camp</w:t>
      </w:r>
      <w:r>
        <w:t>, parcel·la 1</w:t>
      </w:r>
      <w:r>
        <w:t>9</w:t>
      </w:r>
      <w:r>
        <w:t>, de la Urbanització Mas Gassol, anunciat en el perfil de contractant de l’Ajuntament d’Alcover, faig constar que conec el Plec que serveix de base al contracte i l’accepto íntegrament, prenent part de la licitació i oferint pel bé la quantitat de ___________________ €, que més el 21 % de l’IVA de _________________€, fa un import total de ___________________€.</w:t>
      </w:r>
    </w:p>
    <w:p w14:paraId="023328DE" w14:textId="77777777" w:rsidR="00852CD8" w:rsidRDefault="00852CD8" w:rsidP="00852CD8">
      <w:pPr>
        <w:pStyle w:val="Textindependent"/>
        <w:spacing w:after="0" w:line="360" w:lineRule="auto"/>
        <w:jc w:val="both"/>
      </w:pPr>
      <w:r>
        <w:t> </w:t>
      </w:r>
    </w:p>
    <w:p w14:paraId="7FB37ACD" w14:textId="77777777" w:rsidR="00852CD8" w:rsidRDefault="00852CD8" w:rsidP="00852CD8">
      <w:pPr>
        <w:pStyle w:val="Textindependent"/>
        <w:spacing w:after="0" w:line="360" w:lineRule="auto"/>
      </w:pPr>
    </w:p>
    <w:p w14:paraId="237B067C" w14:textId="5AAC8652" w:rsidR="00852CD8" w:rsidRDefault="00852CD8" w:rsidP="00852CD8">
      <w:pPr>
        <w:pStyle w:val="Textindependent"/>
        <w:spacing w:after="0" w:line="360" w:lineRule="auto"/>
      </w:pPr>
      <w:r>
        <w:t>_____________, a ____ de ______________ de 20</w:t>
      </w:r>
      <w:r>
        <w:t>23</w:t>
      </w:r>
      <w:r>
        <w:t>.</w:t>
      </w:r>
    </w:p>
    <w:p w14:paraId="41B47EC4" w14:textId="77777777" w:rsidR="00852CD8" w:rsidRDefault="00852CD8" w:rsidP="00852CD8">
      <w:pPr>
        <w:pStyle w:val="Textindependent"/>
        <w:spacing w:after="0" w:line="360" w:lineRule="auto"/>
      </w:pPr>
      <w:r>
        <w:t> </w:t>
      </w:r>
    </w:p>
    <w:p w14:paraId="446FF620" w14:textId="77777777" w:rsidR="00852CD8" w:rsidRDefault="00852CD8" w:rsidP="00852CD8">
      <w:pPr>
        <w:pStyle w:val="Textindependent"/>
        <w:spacing w:after="0" w:line="360" w:lineRule="auto"/>
      </w:pPr>
    </w:p>
    <w:p w14:paraId="16420A10" w14:textId="77777777" w:rsidR="00852CD8" w:rsidRDefault="00852CD8" w:rsidP="00852CD8">
      <w:pPr>
        <w:pStyle w:val="Textindependent"/>
        <w:spacing w:after="0" w:line="360" w:lineRule="auto"/>
      </w:pPr>
      <w:r>
        <w:t>Signatura/es,</w:t>
      </w:r>
    </w:p>
    <w:p w14:paraId="7E88B285" w14:textId="77777777" w:rsidR="00852CD8" w:rsidRDefault="00852CD8" w:rsidP="00852CD8">
      <w:pPr>
        <w:pStyle w:val="Textindependent"/>
        <w:spacing w:after="0" w:line="360" w:lineRule="auto"/>
      </w:pPr>
    </w:p>
    <w:p w14:paraId="5D3586AF" w14:textId="77777777" w:rsidR="00852CD8" w:rsidRDefault="00852CD8" w:rsidP="00852CD8">
      <w:pPr>
        <w:pStyle w:val="Textindependent"/>
        <w:spacing w:after="0" w:line="360" w:lineRule="auto"/>
      </w:pPr>
    </w:p>
    <w:p w14:paraId="697CD6D7" w14:textId="77777777" w:rsidR="00852CD8" w:rsidRDefault="00852CD8" w:rsidP="00852CD8">
      <w:pPr>
        <w:pStyle w:val="Textindependent"/>
        <w:spacing w:after="0" w:line="276" w:lineRule="auto"/>
      </w:pPr>
    </w:p>
    <w:p w14:paraId="754AEC31" w14:textId="77777777" w:rsidR="00852CD8" w:rsidRDefault="00852CD8" w:rsidP="00852CD8">
      <w:pPr>
        <w:pStyle w:val="Textindependent"/>
        <w:spacing w:after="0" w:line="276" w:lineRule="auto"/>
      </w:pPr>
    </w:p>
    <w:p w14:paraId="5653F7D4" w14:textId="77777777" w:rsidR="00852CD8" w:rsidRDefault="00852CD8" w:rsidP="00852CD8">
      <w:pPr>
        <w:pStyle w:val="Textindependent"/>
        <w:spacing w:after="0" w:line="276" w:lineRule="auto"/>
      </w:pPr>
      <w:r>
        <w:t>_____________________________</w:t>
      </w:r>
      <w:r>
        <w:tab/>
        <w:t xml:space="preserve">        ____________________________</w:t>
      </w:r>
    </w:p>
    <w:p w14:paraId="6E576CBC" w14:textId="77777777" w:rsidR="00852CD8" w:rsidRDefault="00852CD8" w:rsidP="00852CD8">
      <w:pPr>
        <w:pStyle w:val="Textindependent"/>
        <w:spacing w:line="276" w:lineRule="auto"/>
        <w:rPr>
          <w:lang w:val="es-ES"/>
        </w:rPr>
      </w:pPr>
    </w:p>
    <w:p w14:paraId="2AF357A4" w14:textId="77777777" w:rsidR="00852CD8" w:rsidRDefault="00852CD8" w:rsidP="00852CD8"/>
    <w:p w14:paraId="6FA1F450" w14:textId="77777777" w:rsidR="00BB2169" w:rsidRPr="00D92702" w:rsidRDefault="00BB2169" w:rsidP="00D92702"/>
    <w:sectPr w:rsidR="00BB2169" w:rsidRPr="00D92702" w:rsidSect="00424DB3">
      <w:headerReference w:type="default" r:id="rId8"/>
      <w:footerReference w:type="default" r:id="rId9"/>
      <w:pgSz w:w="11906" w:h="16838"/>
      <w:pgMar w:top="2694" w:right="1701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06875" w14:textId="77777777" w:rsidR="00645A04" w:rsidRDefault="00645A04">
      <w:r>
        <w:separator/>
      </w:r>
    </w:p>
  </w:endnote>
  <w:endnote w:type="continuationSeparator" w:id="0">
    <w:p w14:paraId="2B80A408" w14:textId="77777777" w:rsidR="00645A04" w:rsidRDefault="0064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">
    <w:altName w:val="Verdana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altName w:val="Arial"/>
    <w:charset w:val="00"/>
    <w:family w:val="swiss"/>
    <w:pitch w:val="variable"/>
    <w:sig w:usb0="00000003" w:usb1="00000000" w:usb2="00000000" w:usb3="00000000" w:csb0="00000001" w:csb1="00000000"/>
  </w:font>
  <w:font w:name="Avenir Next Regular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0A08A" w14:textId="70A4A1FD" w:rsidR="00180F1C" w:rsidRDefault="00D92702">
    <w:pPr>
      <w:pStyle w:val="Peu"/>
    </w:pPr>
    <w:r>
      <w:rPr>
        <w:noProof/>
      </w:rPr>
      <w:drawing>
        <wp:inline distT="0" distB="0" distL="0" distR="0" wp14:anchorId="2FC31B9D" wp14:editId="0CCEB28E">
          <wp:extent cx="5391150" cy="266700"/>
          <wp:effectExtent l="0" t="0" r="0" b="0"/>
          <wp:docPr id="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266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80F1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97DFF" w14:textId="77777777" w:rsidR="00645A04" w:rsidRDefault="00645A04">
      <w:r>
        <w:separator/>
      </w:r>
    </w:p>
  </w:footnote>
  <w:footnote w:type="continuationSeparator" w:id="0">
    <w:p w14:paraId="4B2623A1" w14:textId="77777777" w:rsidR="00645A04" w:rsidRDefault="00645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969BC" w14:textId="77777777" w:rsidR="009F4FB2" w:rsidRDefault="009F4FB2">
    <w:pPr>
      <w:pStyle w:val="Capalera"/>
    </w:pPr>
  </w:p>
  <w:p w14:paraId="1F2A40F1" w14:textId="291287C0" w:rsidR="00180F1C" w:rsidRDefault="00D92702">
    <w:pPr>
      <w:pStyle w:val="Capalera"/>
    </w:pPr>
    <w:r>
      <w:rPr>
        <w:noProof/>
      </w:rPr>
      <w:drawing>
        <wp:inline distT="0" distB="0" distL="0" distR="0" wp14:anchorId="301BA62F" wp14:editId="5DAF4C64">
          <wp:extent cx="2752725" cy="695325"/>
          <wp:effectExtent l="0" t="0" r="0" b="0"/>
          <wp:docPr id="1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80F1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kern w:val="1"/>
        <w:sz w:val="20"/>
        <w:szCs w:val="20"/>
        <w:lang w:val="ca-ES" w:eastAsia="ca-E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kern w:val="1"/>
        <w:sz w:val="20"/>
        <w:szCs w:val="20"/>
        <w:lang w:val="ca-ES" w:eastAsia="ca-E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19"/>
    <w:multiLevelType w:val="multilevel"/>
    <w:tmpl w:val="00000019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kern w:val="1"/>
        <w:sz w:val="20"/>
        <w:szCs w:val="20"/>
        <w:lang w:val="ca-ES" w:eastAsia="ca-ES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C"/>
    <w:multiLevelType w:val="multilevel"/>
    <w:tmpl w:val="0000001C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1E"/>
    <w:multiLevelType w:val="multilevel"/>
    <w:tmpl w:val="0000001E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20"/>
    <w:multiLevelType w:val="multilevel"/>
    <w:tmpl w:val="00000020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22"/>
    <w:multiLevelType w:val="multilevel"/>
    <w:tmpl w:val="00000022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24"/>
    <w:multiLevelType w:val="multilevel"/>
    <w:tmpl w:val="00000024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DB3"/>
    <w:rsid w:val="00012228"/>
    <w:rsid w:val="000140F4"/>
    <w:rsid w:val="0003280D"/>
    <w:rsid w:val="0003322D"/>
    <w:rsid w:val="00082F94"/>
    <w:rsid w:val="000971CA"/>
    <w:rsid w:val="000F03A8"/>
    <w:rsid w:val="00105573"/>
    <w:rsid w:val="00157C6E"/>
    <w:rsid w:val="00180F1C"/>
    <w:rsid w:val="001A5D98"/>
    <w:rsid w:val="001B2965"/>
    <w:rsid w:val="002A7DEB"/>
    <w:rsid w:val="002C3C2E"/>
    <w:rsid w:val="002E540D"/>
    <w:rsid w:val="002E58BC"/>
    <w:rsid w:val="002E6611"/>
    <w:rsid w:val="0031671C"/>
    <w:rsid w:val="00352441"/>
    <w:rsid w:val="003D5E4A"/>
    <w:rsid w:val="00424DB3"/>
    <w:rsid w:val="004439AB"/>
    <w:rsid w:val="004641B0"/>
    <w:rsid w:val="004705BE"/>
    <w:rsid w:val="0048375E"/>
    <w:rsid w:val="004A0DE1"/>
    <w:rsid w:val="004B60A2"/>
    <w:rsid w:val="004C623A"/>
    <w:rsid w:val="00501C02"/>
    <w:rsid w:val="00523760"/>
    <w:rsid w:val="0053595D"/>
    <w:rsid w:val="005D1961"/>
    <w:rsid w:val="005F4B0D"/>
    <w:rsid w:val="00614393"/>
    <w:rsid w:val="00631F3B"/>
    <w:rsid w:val="00645A04"/>
    <w:rsid w:val="00645EDA"/>
    <w:rsid w:val="006570EC"/>
    <w:rsid w:val="006675ED"/>
    <w:rsid w:val="006A5F21"/>
    <w:rsid w:val="006E7E4A"/>
    <w:rsid w:val="00742F15"/>
    <w:rsid w:val="007768ED"/>
    <w:rsid w:val="00776DD3"/>
    <w:rsid w:val="008079A3"/>
    <w:rsid w:val="0082201F"/>
    <w:rsid w:val="00841A8B"/>
    <w:rsid w:val="00852503"/>
    <w:rsid w:val="00852CD8"/>
    <w:rsid w:val="008B6D13"/>
    <w:rsid w:val="008E60CE"/>
    <w:rsid w:val="00907DE6"/>
    <w:rsid w:val="00916965"/>
    <w:rsid w:val="00917319"/>
    <w:rsid w:val="00937509"/>
    <w:rsid w:val="009623C4"/>
    <w:rsid w:val="009B22C5"/>
    <w:rsid w:val="009B3114"/>
    <w:rsid w:val="009C413B"/>
    <w:rsid w:val="009F4FB2"/>
    <w:rsid w:val="00A572C9"/>
    <w:rsid w:val="00A83686"/>
    <w:rsid w:val="00A86F63"/>
    <w:rsid w:val="00AE45C3"/>
    <w:rsid w:val="00AF1EEB"/>
    <w:rsid w:val="00B065D1"/>
    <w:rsid w:val="00B61B3C"/>
    <w:rsid w:val="00B917D0"/>
    <w:rsid w:val="00BA5575"/>
    <w:rsid w:val="00BB2169"/>
    <w:rsid w:val="00BB4373"/>
    <w:rsid w:val="00BD5D96"/>
    <w:rsid w:val="00BE337D"/>
    <w:rsid w:val="00BE6A28"/>
    <w:rsid w:val="00BF2D10"/>
    <w:rsid w:val="00BF74B2"/>
    <w:rsid w:val="00C06C61"/>
    <w:rsid w:val="00C45CAE"/>
    <w:rsid w:val="00C45E18"/>
    <w:rsid w:val="00C56ED7"/>
    <w:rsid w:val="00C7057C"/>
    <w:rsid w:val="00C7154B"/>
    <w:rsid w:val="00C819C3"/>
    <w:rsid w:val="00C97C08"/>
    <w:rsid w:val="00CB0BC7"/>
    <w:rsid w:val="00D121EE"/>
    <w:rsid w:val="00D447C3"/>
    <w:rsid w:val="00D6227C"/>
    <w:rsid w:val="00D76778"/>
    <w:rsid w:val="00D86E82"/>
    <w:rsid w:val="00D92702"/>
    <w:rsid w:val="00DA5728"/>
    <w:rsid w:val="00DB19EC"/>
    <w:rsid w:val="00DC4293"/>
    <w:rsid w:val="00DE7FA6"/>
    <w:rsid w:val="00E53564"/>
    <w:rsid w:val="00E728D8"/>
    <w:rsid w:val="00E77E0D"/>
    <w:rsid w:val="00E905BC"/>
    <w:rsid w:val="00EB4A94"/>
    <w:rsid w:val="00EB528A"/>
    <w:rsid w:val="00F164F7"/>
    <w:rsid w:val="00F17F19"/>
    <w:rsid w:val="00F33982"/>
    <w:rsid w:val="00F967B8"/>
    <w:rsid w:val="00FA329A"/>
    <w:rsid w:val="00FA4086"/>
    <w:rsid w:val="00FB5A4C"/>
    <w:rsid w:val="00FD1716"/>
    <w:rsid w:val="00FF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9B9A49C"/>
  <w15:chartTrackingRefBased/>
  <w15:docId w15:val="{C3344A49-1195-45C9-BC0D-B508347D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Verdana" w:eastAsia="Lucida Sans Unicode" w:hAnsi="Verdana"/>
      <w:kern w:val="1"/>
      <w:szCs w:val="24"/>
    </w:rPr>
  </w:style>
  <w:style w:type="paragraph" w:styleId="Ttol1">
    <w:name w:val="heading 1"/>
    <w:basedOn w:val="Heading"/>
    <w:next w:val="Textindependent"/>
    <w:link w:val="Ttol1Car"/>
    <w:qFormat/>
    <w:rsid w:val="00C45CAE"/>
    <w:pPr>
      <w:shd w:val="clear" w:color="auto" w:fill="EEEEEE"/>
      <w:spacing w:after="283"/>
      <w:outlineLvl w:val="0"/>
    </w:pPr>
    <w:rPr>
      <w:rFonts w:eastAsia="DejaVu Sans" w:cs="DejaVu Sans"/>
      <w:b/>
      <w:bCs/>
      <w:kern w:val="0"/>
      <w:szCs w:val="44"/>
      <w:lang w:eastAsia="zh-CN" w:bidi="hi-IN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9F4FB2"/>
    <w:pPr>
      <w:keepNext/>
      <w:spacing w:before="240" w:after="60"/>
      <w:jc w:val="both"/>
      <w:outlineLvl w:val="1"/>
    </w:pPr>
    <w:rPr>
      <w:rFonts w:ascii="Cambria" w:eastAsia="Times New Roman" w:hAnsi="Cambria"/>
      <w:b/>
      <w:bCs/>
      <w:i/>
      <w:iCs/>
      <w:sz w:val="28"/>
      <w:szCs w:val="28"/>
      <w:lang w:eastAsia="zh-CN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E60CE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independent"/>
    <w:pPr>
      <w:keepNext/>
      <w:spacing w:before="240" w:after="120"/>
    </w:pPr>
    <w:rPr>
      <w:rFonts w:eastAsia="MS Mincho" w:cs="Tahoma"/>
      <w:szCs w:val="28"/>
    </w:rPr>
  </w:style>
  <w:style w:type="paragraph" w:styleId="Textindependent">
    <w:name w:val="Body Text"/>
    <w:basedOn w:val="Normal"/>
    <w:link w:val="TextindependentCar"/>
    <w:qFormat/>
    <w:pPr>
      <w:spacing w:after="120"/>
    </w:pPr>
  </w:style>
  <w:style w:type="paragraph" w:styleId="Llista">
    <w:name w:val="List"/>
    <w:basedOn w:val="Textindependent"/>
    <w:rPr>
      <w:rFonts w:cs="Tahoma"/>
      <w:sz w:val="22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2"/>
    </w:rPr>
  </w:style>
  <w:style w:type="paragraph" w:customStyle="1" w:styleId="Index">
    <w:name w:val="Index"/>
    <w:basedOn w:val="Normal"/>
    <w:pPr>
      <w:suppressLineNumbers/>
    </w:pPr>
    <w:rPr>
      <w:rFonts w:cs="Tahoma"/>
      <w:sz w:val="22"/>
    </w:rPr>
  </w:style>
  <w:style w:type="paragraph" w:customStyle="1" w:styleId="Header1">
    <w:name w:val="Head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alera">
    <w:name w:val="header"/>
    <w:basedOn w:val="Normal"/>
    <w:link w:val="CapaleraCar"/>
    <w:pPr>
      <w:suppressLineNumbers/>
      <w:tabs>
        <w:tab w:val="center" w:pos="5386"/>
        <w:tab w:val="right" w:pos="10772"/>
      </w:tabs>
    </w:pPr>
  </w:style>
  <w:style w:type="paragraph" w:styleId="Peu">
    <w:name w:val="footer"/>
    <w:basedOn w:val="Normal"/>
    <w:link w:val="PeuCar"/>
    <w:pPr>
      <w:suppressLineNumbers/>
      <w:tabs>
        <w:tab w:val="center" w:pos="5386"/>
        <w:tab w:val="right" w:pos="10772"/>
      </w:tabs>
    </w:pPr>
  </w:style>
  <w:style w:type="character" w:customStyle="1" w:styleId="TextindependentCar">
    <w:name w:val="Text independent Car"/>
    <w:link w:val="Textindependent"/>
    <w:rsid w:val="00424DB3"/>
    <w:rPr>
      <w:rFonts w:ascii="Verdana" w:eastAsia="Lucida Sans Unicode" w:hAnsi="Verdana"/>
      <w:kern w:val="1"/>
      <w:szCs w:val="24"/>
      <w:lang w:val="es-ES"/>
    </w:rPr>
  </w:style>
  <w:style w:type="paragraph" w:customStyle="1" w:styleId="Default">
    <w:name w:val="Default"/>
    <w:qFormat/>
    <w:rsid w:val="00424DB3"/>
    <w:pPr>
      <w:autoSpaceDE w:val="0"/>
      <w:autoSpaceDN w:val="0"/>
      <w:adjustRightInd w:val="0"/>
    </w:pPr>
    <w:rPr>
      <w:rFonts w:ascii="DejaVu Sans" w:hAnsi="DejaVu Sans" w:cs="DejaVu Sans"/>
      <w:color w:val="000000"/>
      <w:sz w:val="24"/>
      <w:szCs w:val="24"/>
    </w:rPr>
  </w:style>
  <w:style w:type="character" w:customStyle="1" w:styleId="Ttol1Car">
    <w:name w:val="Títol 1 Car"/>
    <w:link w:val="Ttol1"/>
    <w:rsid w:val="00C45CAE"/>
    <w:rPr>
      <w:rFonts w:ascii="Verdana" w:eastAsia="DejaVu Sans" w:hAnsi="Verdana" w:cs="DejaVu Sans"/>
      <w:b/>
      <w:bCs/>
      <w:szCs w:val="44"/>
      <w:shd w:val="clear" w:color="auto" w:fill="EEEEEE"/>
      <w:lang w:eastAsia="zh-CN" w:bidi="hi-IN"/>
    </w:rPr>
  </w:style>
  <w:style w:type="character" w:customStyle="1" w:styleId="Ttol2Car">
    <w:name w:val="Títol 2 Car"/>
    <w:link w:val="Ttol2"/>
    <w:uiPriority w:val="9"/>
    <w:rsid w:val="009F4FB2"/>
    <w:rPr>
      <w:rFonts w:ascii="Cambria" w:hAnsi="Cambria"/>
      <w:b/>
      <w:bCs/>
      <w:i/>
      <w:iCs/>
      <w:kern w:val="1"/>
      <w:sz w:val="28"/>
      <w:szCs w:val="28"/>
      <w:lang w:val="ca-ES" w:eastAsia="zh-CN"/>
    </w:rPr>
  </w:style>
  <w:style w:type="numbering" w:customStyle="1" w:styleId="Sinlista1">
    <w:name w:val="Sin lista1"/>
    <w:next w:val="Sensellista"/>
    <w:uiPriority w:val="99"/>
    <w:semiHidden/>
    <w:unhideWhenUsed/>
    <w:rsid w:val="009F4FB2"/>
  </w:style>
  <w:style w:type="paragraph" w:customStyle="1" w:styleId="Textoindependiente31">
    <w:name w:val="Texto independiente 31"/>
    <w:basedOn w:val="Normal"/>
    <w:rsid w:val="009F4FB2"/>
    <w:pPr>
      <w:suppressAutoHyphens w:val="0"/>
      <w:autoSpaceDE w:val="0"/>
      <w:spacing w:after="120"/>
      <w:jc w:val="both"/>
    </w:pPr>
    <w:rPr>
      <w:rFonts w:ascii="Arial Narrow" w:eastAsia="Arial Narrow" w:hAnsi="Arial Narrow"/>
      <w:sz w:val="16"/>
      <w:szCs w:val="16"/>
      <w:lang w:val="en-US" w:eastAsia="ko-KR"/>
    </w:rPr>
  </w:style>
  <w:style w:type="character" w:customStyle="1" w:styleId="longtext">
    <w:name w:val="long_text"/>
    <w:rsid w:val="009F4FB2"/>
  </w:style>
  <w:style w:type="character" w:customStyle="1" w:styleId="notranslate">
    <w:name w:val="notranslate"/>
    <w:rsid w:val="009F4FB2"/>
  </w:style>
  <w:style w:type="numbering" w:customStyle="1" w:styleId="Sinlista11">
    <w:name w:val="Sin lista11"/>
    <w:next w:val="Sensellista"/>
    <w:uiPriority w:val="99"/>
    <w:semiHidden/>
    <w:unhideWhenUsed/>
    <w:rsid w:val="009F4FB2"/>
  </w:style>
  <w:style w:type="character" w:customStyle="1" w:styleId="EndnoteCharacters">
    <w:name w:val="Endnote Characters"/>
    <w:rsid w:val="009F4FB2"/>
  </w:style>
  <w:style w:type="character" w:customStyle="1" w:styleId="FootnoteCharacters">
    <w:name w:val="Footnote Characters"/>
    <w:rsid w:val="009F4FB2"/>
  </w:style>
  <w:style w:type="character" w:styleId="Enlla">
    <w:name w:val="Hyperlink"/>
    <w:uiPriority w:val="99"/>
    <w:rsid w:val="009F4FB2"/>
    <w:rPr>
      <w:color w:val="000080"/>
      <w:u w:val="single"/>
    </w:rPr>
  </w:style>
  <w:style w:type="paragraph" w:customStyle="1" w:styleId="HorizontalLine">
    <w:name w:val="Horizontal Line"/>
    <w:basedOn w:val="Normal"/>
    <w:next w:val="Textindependent"/>
    <w:rsid w:val="009F4FB2"/>
    <w:pPr>
      <w:pBdr>
        <w:top w:val="none" w:sz="0" w:space="0" w:color="000000"/>
        <w:left w:val="none" w:sz="0" w:space="0" w:color="000000"/>
        <w:bottom w:val="double" w:sz="3" w:space="0" w:color="808080"/>
        <w:right w:val="none" w:sz="0" w:space="0" w:color="000000"/>
      </w:pBdr>
      <w:spacing w:after="283"/>
    </w:pPr>
    <w:rPr>
      <w:rFonts w:eastAsia="DejaVu Sans" w:cs="DejaVu Sans"/>
      <w:kern w:val="0"/>
      <w:sz w:val="12"/>
      <w:lang w:eastAsia="zh-CN" w:bidi="hi-IN"/>
    </w:rPr>
  </w:style>
  <w:style w:type="paragraph" w:styleId="Remitentdelsobre">
    <w:name w:val="envelope return"/>
    <w:basedOn w:val="Normal"/>
    <w:rsid w:val="009F4FB2"/>
    <w:rPr>
      <w:rFonts w:eastAsia="DejaVu Sans" w:cs="DejaVu Sans"/>
      <w:i/>
      <w:kern w:val="0"/>
      <w:lang w:eastAsia="zh-CN" w:bidi="hi-IN"/>
    </w:rPr>
  </w:style>
  <w:style w:type="paragraph" w:customStyle="1" w:styleId="HeaderandFooter">
    <w:name w:val="Header and Footer"/>
    <w:basedOn w:val="Normal"/>
    <w:rsid w:val="009F4FB2"/>
    <w:pPr>
      <w:suppressLineNumbers/>
      <w:tabs>
        <w:tab w:val="center" w:pos="5386"/>
        <w:tab w:val="right" w:pos="10772"/>
      </w:tabs>
    </w:pPr>
    <w:rPr>
      <w:rFonts w:eastAsia="DejaVu Sans" w:cs="DejaVu Sans"/>
      <w:kern w:val="0"/>
      <w:lang w:eastAsia="zh-CN" w:bidi="hi-IN"/>
    </w:rPr>
  </w:style>
  <w:style w:type="character" w:customStyle="1" w:styleId="CapaleraCar">
    <w:name w:val="Capçalera Car"/>
    <w:link w:val="Capalera"/>
    <w:rsid w:val="009F4FB2"/>
    <w:rPr>
      <w:rFonts w:ascii="Verdana" w:eastAsia="Lucida Sans Unicode" w:hAnsi="Verdana"/>
      <w:kern w:val="1"/>
      <w:szCs w:val="24"/>
    </w:rPr>
  </w:style>
  <w:style w:type="character" w:customStyle="1" w:styleId="PeuCar">
    <w:name w:val="Peu Car"/>
    <w:link w:val="Peu"/>
    <w:rsid w:val="009F4FB2"/>
    <w:rPr>
      <w:rFonts w:ascii="Verdana" w:eastAsia="Lucida Sans Unicode" w:hAnsi="Verdana"/>
      <w:kern w:val="1"/>
      <w:szCs w:val="24"/>
    </w:rPr>
  </w:style>
  <w:style w:type="paragraph" w:customStyle="1" w:styleId="Encabezadodelatabla">
    <w:name w:val="Encabezado de la tabla"/>
    <w:basedOn w:val="Normal"/>
    <w:rsid w:val="009F4FB2"/>
    <w:pPr>
      <w:suppressLineNumbers/>
      <w:jc w:val="center"/>
    </w:pPr>
    <w:rPr>
      <w:rFonts w:cs="Verdana"/>
      <w:b/>
      <w:bCs/>
      <w:lang w:eastAsia="zh-CN"/>
    </w:rPr>
  </w:style>
  <w:style w:type="paragraph" w:customStyle="1" w:styleId="BodyText21">
    <w:name w:val="Body Text 21"/>
    <w:basedOn w:val="Normal"/>
    <w:rsid w:val="009F4FB2"/>
    <w:pPr>
      <w:widowControl/>
      <w:jc w:val="both"/>
    </w:pPr>
    <w:rPr>
      <w:rFonts w:ascii="Swiss" w:eastAsia="Times New Roman" w:hAnsi="Swiss" w:cs="Swiss"/>
      <w:spacing w:val="-3"/>
      <w:sz w:val="22"/>
      <w:szCs w:val="20"/>
      <w:lang w:eastAsia="zh-CN"/>
    </w:rPr>
  </w:style>
  <w:style w:type="paragraph" w:styleId="Pargrafdellista">
    <w:name w:val="List Paragraph"/>
    <w:aliases w:val="T 2,Lista vistosa - Énfasis 11"/>
    <w:basedOn w:val="Normal"/>
    <w:link w:val="PargrafdellistaCar"/>
    <w:uiPriority w:val="34"/>
    <w:qFormat/>
    <w:rsid w:val="009F4FB2"/>
    <w:pPr>
      <w:ind w:left="708"/>
      <w:jc w:val="both"/>
    </w:pPr>
    <w:rPr>
      <w:rFonts w:cs="Verdana"/>
      <w:lang w:eastAsia="zh-CN"/>
    </w:rPr>
  </w:style>
  <w:style w:type="character" w:customStyle="1" w:styleId="md-plain">
    <w:name w:val="md-plain"/>
    <w:basedOn w:val="Lletraperdefectedelpargraf"/>
    <w:rsid w:val="009F4FB2"/>
  </w:style>
  <w:style w:type="character" w:customStyle="1" w:styleId="PargrafdellistaCar">
    <w:name w:val="Paràgraf de llista Car"/>
    <w:aliases w:val="T 2 Car,Lista vistosa - Énfasis 11 Car"/>
    <w:link w:val="Pargrafdellista"/>
    <w:uiPriority w:val="1"/>
    <w:rsid w:val="009F4FB2"/>
    <w:rPr>
      <w:rFonts w:ascii="Verdana" w:eastAsia="Lucida Sans Unicode" w:hAnsi="Verdana" w:cs="Verdana"/>
      <w:kern w:val="1"/>
      <w:szCs w:val="24"/>
      <w:lang w:val="ca-ES" w:eastAsia="zh-CN"/>
    </w:rPr>
  </w:style>
  <w:style w:type="paragraph" w:styleId="NormalWeb">
    <w:name w:val="Normal (Web)"/>
    <w:basedOn w:val="Normal"/>
    <w:uiPriority w:val="99"/>
    <w:semiHidden/>
    <w:unhideWhenUsed/>
    <w:rsid w:val="009F4FB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styleId="IDC1">
    <w:name w:val="toc 1"/>
    <w:basedOn w:val="Normal"/>
    <w:next w:val="Normal"/>
    <w:autoRedefine/>
    <w:uiPriority w:val="39"/>
    <w:unhideWhenUsed/>
    <w:rsid w:val="009F4FB2"/>
    <w:pPr>
      <w:widowControl/>
      <w:tabs>
        <w:tab w:val="left" w:pos="480"/>
        <w:tab w:val="right" w:leader="dot" w:pos="9062"/>
      </w:tabs>
      <w:suppressAutoHyphens w:val="0"/>
    </w:pPr>
    <w:rPr>
      <w:rFonts w:ascii="Avenir Next Regular" w:eastAsia="Times New Roman" w:hAnsi="Avenir Next Regular" w:cs="Calibri"/>
      <w:color w:val="7F7F7F"/>
      <w:kern w:val="0"/>
      <w:sz w:val="22"/>
      <w:lang w:eastAsia="ja-JP"/>
    </w:rPr>
  </w:style>
  <w:style w:type="paragraph" w:styleId="IDC2">
    <w:name w:val="toc 2"/>
    <w:basedOn w:val="Normal"/>
    <w:next w:val="Normal"/>
    <w:autoRedefine/>
    <w:uiPriority w:val="39"/>
    <w:unhideWhenUsed/>
    <w:rsid w:val="009F4FB2"/>
    <w:pPr>
      <w:widowControl/>
      <w:suppressAutoHyphens w:val="0"/>
      <w:spacing w:before="120" w:after="100"/>
      <w:ind w:left="240"/>
      <w:jc w:val="both"/>
    </w:pPr>
    <w:rPr>
      <w:rFonts w:ascii="Avenir Next Regular" w:eastAsia="Times New Roman" w:hAnsi="Avenir Next Regular" w:cs="Calibri"/>
      <w:color w:val="7F7F7F"/>
      <w:kern w:val="0"/>
      <w:sz w:val="22"/>
      <w:lang w:eastAsia="ja-JP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9F4FB2"/>
    <w:pPr>
      <w:widowControl/>
      <w:suppressAutoHyphens w:val="0"/>
      <w:spacing w:before="120" w:after="120"/>
      <w:jc w:val="both"/>
    </w:pPr>
    <w:rPr>
      <w:rFonts w:ascii="Avenir Next Regular" w:eastAsia="Times New Roman" w:hAnsi="Avenir Next Regular" w:cs="Calibri"/>
      <w:color w:val="7F7F7F"/>
      <w:kern w:val="0"/>
      <w:sz w:val="22"/>
      <w:lang w:eastAsia="ja-JP"/>
    </w:rPr>
  </w:style>
  <w:style w:type="character" w:customStyle="1" w:styleId="TextdenotaapeudepginaCar">
    <w:name w:val="Text de nota a peu de pàgina Car"/>
    <w:link w:val="Textdenotaapeudepgina"/>
    <w:uiPriority w:val="99"/>
    <w:semiHidden/>
    <w:rsid w:val="009F4FB2"/>
    <w:rPr>
      <w:rFonts w:ascii="Avenir Next Regular" w:hAnsi="Avenir Next Regular" w:cs="Calibri"/>
      <w:color w:val="7F7F7F"/>
      <w:sz w:val="22"/>
      <w:szCs w:val="24"/>
      <w:lang w:val="ca-ES" w:eastAsia="ja-JP"/>
    </w:rPr>
  </w:style>
  <w:style w:type="paragraph" w:customStyle="1" w:styleId="SMBIOSY">
    <w:name w:val="SÍMBIOSY"/>
    <w:basedOn w:val="Normal"/>
    <w:uiPriority w:val="99"/>
    <w:semiHidden/>
    <w:qFormat/>
    <w:rsid w:val="009F4FB2"/>
    <w:pPr>
      <w:widowControl/>
      <w:suppressAutoHyphens w:val="0"/>
      <w:spacing w:before="120" w:after="120"/>
      <w:jc w:val="both"/>
    </w:pPr>
    <w:rPr>
      <w:rFonts w:ascii="Calibri" w:eastAsia="Times New Roman" w:hAnsi="Calibri" w:cs="Calibri"/>
      <w:color w:val="7F7F7F"/>
      <w:kern w:val="0"/>
      <w:sz w:val="22"/>
      <w:szCs w:val="22"/>
      <w:lang w:eastAsia="es-ES"/>
    </w:rPr>
  </w:style>
  <w:style w:type="character" w:styleId="Refernciadenotaapeudepgina">
    <w:name w:val="footnote reference"/>
    <w:uiPriority w:val="99"/>
    <w:semiHidden/>
    <w:unhideWhenUsed/>
    <w:rsid w:val="009F4FB2"/>
    <w:rPr>
      <w:vertAlign w:val="superscript"/>
    </w:rPr>
  </w:style>
  <w:style w:type="paragraph" w:styleId="ndex1">
    <w:name w:val="index 1"/>
    <w:basedOn w:val="Normal"/>
    <w:next w:val="Normal"/>
    <w:autoRedefine/>
    <w:uiPriority w:val="99"/>
    <w:unhideWhenUsed/>
    <w:rsid w:val="009F4FB2"/>
    <w:pPr>
      <w:spacing w:before="120" w:after="120"/>
      <w:ind w:left="200" w:hanging="200"/>
      <w:jc w:val="both"/>
    </w:pPr>
    <w:rPr>
      <w:rFonts w:ascii="Calibri" w:eastAsia="DejaVu Sans" w:hAnsi="Calibri" w:cs="Calibri"/>
      <w:kern w:val="0"/>
      <w:sz w:val="18"/>
      <w:szCs w:val="18"/>
      <w:lang w:eastAsia="zh-CN" w:bidi="hi-IN"/>
    </w:rPr>
  </w:style>
  <w:style w:type="paragraph" w:styleId="ndex2">
    <w:name w:val="index 2"/>
    <w:basedOn w:val="Normal"/>
    <w:next w:val="Normal"/>
    <w:autoRedefine/>
    <w:uiPriority w:val="99"/>
    <w:unhideWhenUsed/>
    <w:rsid w:val="009F4FB2"/>
    <w:pPr>
      <w:spacing w:before="120" w:after="120"/>
      <w:ind w:left="400" w:hanging="200"/>
      <w:jc w:val="both"/>
    </w:pPr>
    <w:rPr>
      <w:rFonts w:ascii="Calibri" w:eastAsia="DejaVu Sans" w:hAnsi="Calibri" w:cs="Calibri"/>
      <w:kern w:val="0"/>
      <w:sz w:val="18"/>
      <w:szCs w:val="18"/>
      <w:lang w:eastAsia="zh-CN" w:bidi="hi-IN"/>
    </w:rPr>
  </w:style>
  <w:style w:type="paragraph" w:styleId="ndex3">
    <w:name w:val="index 3"/>
    <w:basedOn w:val="Normal"/>
    <w:next w:val="Normal"/>
    <w:autoRedefine/>
    <w:uiPriority w:val="99"/>
    <w:unhideWhenUsed/>
    <w:rsid w:val="009F4FB2"/>
    <w:pPr>
      <w:spacing w:before="120" w:after="120"/>
      <w:ind w:left="600" w:hanging="200"/>
      <w:jc w:val="both"/>
    </w:pPr>
    <w:rPr>
      <w:rFonts w:ascii="Calibri" w:eastAsia="DejaVu Sans" w:hAnsi="Calibri" w:cs="Calibri"/>
      <w:kern w:val="0"/>
      <w:sz w:val="18"/>
      <w:szCs w:val="18"/>
      <w:lang w:eastAsia="zh-CN" w:bidi="hi-IN"/>
    </w:rPr>
  </w:style>
  <w:style w:type="paragraph" w:styleId="ndex4">
    <w:name w:val="index 4"/>
    <w:basedOn w:val="Normal"/>
    <w:next w:val="Normal"/>
    <w:autoRedefine/>
    <w:uiPriority w:val="99"/>
    <w:unhideWhenUsed/>
    <w:rsid w:val="009F4FB2"/>
    <w:pPr>
      <w:spacing w:before="120" w:after="120"/>
      <w:ind w:left="800" w:hanging="200"/>
      <w:jc w:val="both"/>
    </w:pPr>
    <w:rPr>
      <w:rFonts w:ascii="Calibri" w:eastAsia="DejaVu Sans" w:hAnsi="Calibri" w:cs="Calibri"/>
      <w:kern w:val="0"/>
      <w:sz w:val="18"/>
      <w:szCs w:val="18"/>
      <w:lang w:eastAsia="zh-CN" w:bidi="hi-IN"/>
    </w:rPr>
  </w:style>
  <w:style w:type="paragraph" w:styleId="ndex5">
    <w:name w:val="index 5"/>
    <w:basedOn w:val="Normal"/>
    <w:next w:val="Normal"/>
    <w:autoRedefine/>
    <w:uiPriority w:val="99"/>
    <w:unhideWhenUsed/>
    <w:rsid w:val="009F4FB2"/>
    <w:pPr>
      <w:spacing w:before="120" w:after="120"/>
      <w:ind w:left="1000" w:hanging="200"/>
      <w:jc w:val="both"/>
    </w:pPr>
    <w:rPr>
      <w:rFonts w:ascii="Calibri" w:eastAsia="DejaVu Sans" w:hAnsi="Calibri" w:cs="Calibri"/>
      <w:kern w:val="0"/>
      <w:sz w:val="18"/>
      <w:szCs w:val="18"/>
      <w:lang w:eastAsia="zh-CN" w:bidi="hi-IN"/>
    </w:rPr>
  </w:style>
  <w:style w:type="paragraph" w:styleId="ndex6">
    <w:name w:val="index 6"/>
    <w:basedOn w:val="Normal"/>
    <w:next w:val="Normal"/>
    <w:autoRedefine/>
    <w:uiPriority w:val="99"/>
    <w:unhideWhenUsed/>
    <w:rsid w:val="009F4FB2"/>
    <w:pPr>
      <w:spacing w:before="120" w:after="120"/>
      <w:ind w:left="1200" w:hanging="200"/>
      <w:jc w:val="both"/>
    </w:pPr>
    <w:rPr>
      <w:rFonts w:ascii="Calibri" w:eastAsia="DejaVu Sans" w:hAnsi="Calibri" w:cs="Calibri"/>
      <w:kern w:val="0"/>
      <w:sz w:val="18"/>
      <w:szCs w:val="18"/>
      <w:lang w:eastAsia="zh-CN" w:bidi="hi-IN"/>
    </w:rPr>
  </w:style>
  <w:style w:type="paragraph" w:styleId="ndex7">
    <w:name w:val="index 7"/>
    <w:basedOn w:val="Normal"/>
    <w:next w:val="Normal"/>
    <w:autoRedefine/>
    <w:uiPriority w:val="99"/>
    <w:unhideWhenUsed/>
    <w:rsid w:val="009F4FB2"/>
    <w:pPr>
      <w:spacing w:before="120" w:after="120"/>
      <w:ind w:left="1400" w:hanging="200"/>
      <w:jc w:val="both"/>
    </w:pPr>
    <w:rPr>
      <w:rFonts w:ascii="Calibri" w:eastAsia="DejaVu Sans" w:hAnsi="Calibri" w:cs="Calibri"/>
      <w:kern w:val="0"/>
      <w:sz w:val="18"/>
      <w:szCs w:val="18"/>
      <w:lang w:eastAsia="zh-CN" w:bidi="hi-IN"/>
    </w:rPr>
  </w:style>
  <w:style w:type="paragraph" w:styleId="ndex8">
    <w:name w:val="index 8"/>
    <w:basedOn w:val="Normal"/>
    <w:next w:val="Normal"/>
    <w:autoRedefine/>
    <w:uiPriority w:val="99"/>
    <w:unhideWhenUsed/>
    <w:rsid w:val="009F4FB2"/>
    <w:pPr>
      <w:spacing w:before="120" w:after="120"/>
      <w:ind w:left="1600" w:hanging="200"/>
      <w:jc w:val="both"/>
    </w:pPr>
    <w:rPr>
      <w:rFonts w:ascii="Calibri" w:eastAsia="DejaVu Sans" w:hAnsi="Calibri" w:cs="Calibri"/>
      <w:kern w:val="0"/>
      <w:sz w:val="18"/>
      <w:szCs w:val="18"/>
      <w:lang w:eastAsia="zh-CN" w:bidi="hi-IN"/>
    </w:rPr>
  </w:style>
  <w:style w:type="paragraph" w:styleId="ndex9">
    <w:name w:val="index 9"/>
    <w:basedOn w:val="Normal"/>
    <w:next w:val="Normal"/>
    <w:autoRedefine/>
    <w:uiPriority w:val="99"/>
    <w:unhideWhenUsed/>
    <w:rsid w:val="009F4FB2"/>
    <w:pPr>
      <w:spacing w:before="120" w:after="120"/>
      <w:ind w:left="1800" w:hanging="200"/>
      <w:jc w:val="both"/>
    </w:pPr>
    <w:rPr>
      <w:rFonts w:ascii="Calibri" w:eastAsia="DejaVu Sans" w:hAnsi="Calibri" w:cs="Calibri"/>
      <w:kern w:val="0"/>
      <w:sz w:val="18"/>
      <w:szCs w:val="18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9F4FB2"/>
    <w:pPr>
      <w:spacing w:before="240" w:after="120"/>
      <w:jc w:val="center"/>
    </w:pPr>
    <w:rPr>
      <w:rFonts w:ascii="Calibri" w:eastAsia="DejaVu Sans" w:hAnsi="Calibri" w:cs="Calibri"/>
      <w:b/>
      <w:bCs/>
      <w:kern w:val="0"/>
      <w:sz w:val="26"/>
      <w:szCs w:val="26"/>
      <w:lang w:eastAsia="zh-CN" w:bidi="hi-IN"/>
    </w:rPr>
  </w:style>
  <w:style w:type="paragraph" w:customStyle="1" w:styleId="Standard">
    <w:name w:val="Standard"/>
    <w:rsid w:val="009F4FB2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character" w:customStyle="1" w:styleId="Mencinsinresolver1">
    <w:name w:val="Mención sin resolver1"/>
    <w:uiPriority w:val="99"/>
    <w:semiHidden/>
    <w:unhideWhenUsed/>
    <w:rsid w:val="009F4FB2"/>
    <w:rPr>
      <w:color w:val="605E5C"/>
      <w:shd w:val="clear" w:color="auto" w:fill="E1DFDD"/>
    </w:rPr>
  </w:style>
  <w:style w:type="numbering" w:customStyle="1" w:styleId="Sinlista2">
    <w:name w:val="Sin lista2"/>
    <w:next w:val="Sensellista"/>
    <w:uiPriority w:val="99"/>
    <w:semiHidden/>
    <w:unhideWhenUsed/>
    <w:rsid w:val="009F4FB2"/>
  </w:style>
  <w:style w:type="table" w:customStyle="1" w:styleId="TableNormal">
    <w:name w:val="Table Normal"/>
    <w:uiPriority w:val="2"/>
    <w:semiHidden/>
    <w:unhideWhenUsed/>
    <w:qFormat/>
    <w:rsid w:val="009F4FB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F4FB2"/>
    <w:pPr>
      <w:suppressAutoHyphens w:val="0"/>
      <w:autoSpaceDE w:val="0"/>
      <w:autoSpaceDN w:val="0"/>
    </w:pPr>
    <w:rPr>
      <w:rFonts w:eastAsia="Verdana" w:cs="Verdana"/>
      <w:kern w:val="0"/>
      <w:sz w:val="22"/>
      <w:szCs w:val="22"/>
      <w:lang w:val="en-US" w:eastAsia="en-US"/>
    </w:rPr>
  </w:style>
  <w:style w:type="paragraph" w:customStyle="1" w:styleId="Textbody">
    <w:name w:val="Text body"/>
    <w:basedOn w:val="Normal"/>
    <w:rsid w:val="009F4FB2"/>
    <w:pPr>
      <w:widowControl/>
      <w:spacing w:after="120"/>
    </w:pPr>
    <w:rPr>
      <w:rFonts w:cs="Verdana"/>
      <w:color w:val="00000A"/>
      <w:kern w:val="0"/>
      <w:sz w:val="24"/>
      <w:lang w:eastAsia="zh-CN" w:bidi="hi-IN"/>
    </w:rPr>
  </w:style>
  <w:style w:type="character" w:customStyle="1" w:styleId="literaltext">
    <w:name w:val="literal_text"/>
    <w:basedOn w:val="Lletraperdefectedelpargraf"/>
    <w:rsid w:val="009F4FB2"/>
  </w:style>
  <w:style w:type="paragraph" w:customStyle="1" w:styleId="western">
    <w:name w:val="western"/>
    <w:basedOn w:val="Normal"/>
    <w:qFormat/>
    <w:rsid w:val="009F4FB2"/>
    <w:pPr>
      <w:widowControl/>
      <w:suppressAutoHyphens w:val="0"/>
      <w:spacing w:before="100"/>
      <w:jc w:val="both"/>
    </w:pPr>
    <w:rPr>
      <w:rFonts w:ascii="Times New Roman" w:eastAsia="Times New Roman" w:hAnsi="Times New Roman"/>
      <w:color w:val="000000"/>
      <w:sz w:val="24"/>
      <w:lang w:eastAsia="zh-CN"/>
    </w:rPr>
  </w:style>
  <w:style w:type="character" w:styleId="mfasisubtil">
    <w:name w:val="Subtle Emphasis"/>
    <w:uiPriority w:val="19"/>
    <w:qFormat/>
    <w:rsid w:val="009F4FB2"/>
    <w:rPr>
      <w:i/>
      <w:iCs/>
      <w:color w:val="404040"/>
    </w:rPr>
  </w:style>
  <w:style w:type="numbering" w:customStyle="1" w:styleId="Sinlista3">
    <w:name w:val="Sin lista3"/>
    <w:next w:val="Sensellista"/>
    <w:uiPriority w:val="99"/>
    <w:semiHidden/>
    <w:unhideWhenUsed/>
    <w:rsid w:val="009F4FB2"/>
  </w:style>
  <w:style w:type="numbering" w:customStyle="1" w:styleId="Sinlista4">
    <w:name w:val="Sin lista4"/>
    <w:next w:val="Sensellista"/>
    <w:uiPriority w:val="99"/>
    <w:semiHidden/>
    <w:unhideWhenUsed/>
    <w:rsid w:val="009F4FB2"/>
  </w:style>
  <w:style w:type="character" w:styleId="Enllavisitat">
    <w:name w:val="FollowedHyperlink"/>
    <w:uiPriority w:val="99"/>
    <w:semiHidden/>
    <w:unhideWhenUsed/>
    <w:rsid w:val="009F4FB2"/>
    <w:rPr>
      <w:color w:val="954F72"/>
      <w:u w:val="single"/>
    </w:rPr>
  </w:style>
  <w:style w:type="paragraph" w:customStyle="1" w:styleId="msonormal0">
    <w:name w:val="msonormal"/>
    <w:basedOn w:val="Normal"/>
    <w:rsid w:val="009F4FB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es-ES"/>
    </w:rPr>
  </w:style>
  <w:style w:type="paragraph" w:customStyle="1" w:styleId="xl65">
    <w:name w:val="xl65"/>
    <w:basedOn w:val="Normal"/>
    <w:rsid w:val="009F4FB2"/>
    <w:pPr>
      <w:widowControl/>
      <w:suppressAutoHyphens w:val="0"/>
      <w:spacing w:before="100" w:beforeAutospacing="1" w:after="100" w:afterAutospacing="1"/>
      <w:jc w:val="center"/>
    </w:pPr>
    <w:rPr>
      <w:rFonts w:ascii="Times New Roman" w:eastAsia="Times New Roman" w:hAnsi="Times New Roman"/>
      <w:kern w:val="0"/>
      <w:sz w:val="24"/>
      <w:lang w:eastAsia="es-ES"/>
    </w:rPr>
  </w:style>
  <w:style w:type="paragraph" w:customStyle="1" w:styleId="xl66">
    <w:name w:val="xl66"/>
    <w:basedOn w:val="Normal"/>
    <w:rsid w:val="009F4F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es-ES"/>
    </w:rPr>
  </w:style>
  <w:style w:type="paragraph" w:customStyle="1" w:styleId="xl67">
    <w:name w:val="xl67"/>
    <w:basedOn w:val="Normal"/>
    <w:rsid w:val="009F4F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eastAsia="Times New Roman" w:hAnsi="Times New Roman"/>
      <w:kern w:val="0"/>
      <w:sz w:val="24"/>
      <w:lang w:eastAsia="es-ES"/>
    </w:rPr>
  </w:style>
  <w:style w:type="paragraph" w:customStyle="1" w:styleId="xl68">
    <w:name w:val="xl68"/>
    <w:basedOn w:val="Normal"/>
    <w:rsid w:val="009F4F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eastAsia="Times New Roman" w:hAnsi="Times New Roman"/>
      <w:kern w:val="0"/>
      <w:sz w:val="24"/>
      <w:lang w:eastAsia="es-ES"/>
    </w:rPr>
  </w:style>
  <w:style w:type="paragraph" w:customStyle="1" w:styleId="xl69">
    <w:name w:val="xl69"/>
    <w:basedOn w:val="Normal"/>
    <w:rsid w:val="009F4F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es-ES"/>
    </w:rPr>
  </w:style>
  <w:style w:type="character" w:styleId="Mencisenseresoldre">
    <w:name w:val="Unresolved Mention"/>
    <w:uiPriority w:val="99"/>
    <w:semiHidden/>
    <w:unhideWhenUsed/>
    <w:rsid w:val="00937509"/>
    <w:rPr>
      <w:color w:val="605E5C"/>
      <w:shd w:val="clear" w:color="auto" w:fill="E1DFDD"/>
    </w:rPr>
  </w:style>
  <w:style w:type="character" w:customStyle="1" w:styleId="Ttol3Car">
    <w:name w:val="Títol 3 Car"/>
    <w:link w:val="Ttol3"/>
    <w:uiPriority w:val="9"/>
    <w:semiHidden/>
    <w:rsid w:val="008E60CE"/>
    <w:rPr>
      <w:rFonts w:ascii="Calibri Light" w:eastAsia="Times New Roman" w:hAnsi="Calibri Light" w:cs="Times New Roman"/>
      <w:b/>
      <w:bCs/>
      <w:kern w:val="1"/>
      <w:sz w:val="26"/>
      <w:szCs w:val="26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8E60CE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link w:val="Textindependent3"/>
    <w:uiPriority w:val="99"/>
    <w:semiHidden/>
    <w:rsid w:val="008E60CE"/>
    <w:rPr>
      <w:rFonts w:ascii="Verdana" w:eastAsia="Lucida Sans Unicode" w:hAnsi="Verdana"/>
      <w:kern w:val="1"/>
      <w:sz w:val="16"/>
      <w:szCs w:val="16"/>
    </w:rPr>
  </w:style>
  <w:style w:type="paragraph" w:customStyle="1" w:styleId="p0">
    <w:name w:val="p0"/>
    <w:basedOn w:val="Normal"/>
    <w:rsid w:val="000971CA"/>
    <w:pPr>
      <w:tabs>
        <w:tab w:val="left" w:pos="720"/>
      </w:tabs>
      <w:suppressAutoHyphens w:val="0"/>
      <w:spacing w:line="240" w:lineRule="atLeast"/>
      <w:jc w:val="both"/>
    </w:pPr>
    <w:rPr>
      <w:rFonts w:ascii="Arial" w:eastAsia="Times New Roman" w:hAnsi="Arial" w:cs="Arial"/>
      <w:snapToGrid w:val="0"/>
      <w:kern w:val="0"/>
      <w:sz w:val="22"/>
      <w:szCs w:val="20"/>
      <w:lang w:eastAsia="es-ES"/>
    </w:rPr>
  </w:style>
  <w:style w:type="table" w:styleId="Taulaambquadrcula">
    <w:name w:val="Table Grid"/>
    <w:basedOn w:val="Taulanormal"/>
    <w:uiPriority w:val="59"/>
    <w:rsid w:val="00E53564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"/>
    <w:rsid w:val="000332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kern w:val="0"/>
      <w:szCs w:val="20"/>
      <w:lang w:val="es-ES" w:eastAsia="es-ES"/>
    </w:rPr>
  </w:style>
  <w:style w:type="paragraph" w:customStyle="1" w:styleId="xl64">
    <w:name w:val="xl64"/>
    <w:basedOn w:val="Normal"/>
    <w:rsid w:val="000332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kern w:val="0"/>
      <w:szCs w:val="20"/>
      <w:lang w:val="es-ES" w:eastAsia="es-ES"/>
    </w:rPr>
  </w:style>
  <w:style w:type="character" w:customStyle="1" w:styleId="tabla-celda">
    <w:name w:val="tabla-celda"/>
    <w:rsid w:val="00D92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E6D8C-BD4D-419E-B651-19CEA1BF3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1175</CharactersWithSpaces>
  <SharedDoc>false</SharedDoc>
  <HLinks>
    <vt:vector size="18" baseType="variant">
      <vt:variant>
        <vt:i4>4128818</vt:i4>
      </vt:variant>
      <vt:variant>
        <vt:i4>6</vt:i4>
      </vt:variant>
      <vt:variant>
        <vt:i4>0</vt:i4>
      </vt:variant>
      <vt:variant>
        <vt:i4>5</vt:i4>
      </vt:variant>
      <vt:variant>
        <vt:lpwstr>https://participa.alcover.cat/</vt:lpwstr>
      </vt:variant>
      <vt:variant>
        <vt:lpwstr/>
      </vt:variant>
      <vt:variant>
        <vt:i4>4128818</vt:i4>
      </vt:variant>
      <vt:variant>
        <vt:i4>3</vt:i4>
      </vt:variant>
      <vt:variant>
        <vt:i4>0</vt:i4>
      </vt:variant>
      <vt:variant>
        <vt:i4>5</vt:i4>
      </vt:variant>
      <vt:variant>
        <vt:lpwstr>https://participa.alcover.cat/</vt:lpwstr>
      </vt:variant>
      <vt:variant>
        <vt:lpwstr/>
      </vt:variant>
      <vt:variant>
        <vt:i4>5111889</vt:i4>
      </vt:variant>
      <vt:variant>
        <vt:i4>0</vt:i4>
      </vt:variant>
      <vt:variant>
        <vt:i4>0</vt:i4>
      </vt:variant>
      <vt:variant>
        <vt:i4>5</vt:i4>
      </vt:variant>
      <vt:variant>
        <vt:lpwstr>https://www.alcover.cat/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sage</dc:creator>
  <cp:keywords/>
  <cp:lastModifiedBy>Aina Invernon</cp:lastModifiedBy>
  <cp:revision>4</cp:revision>
  <cp:lastPrinted>2023-05-25T11:29:00Z</cp:lastPrinted>
  <dcterms:created xsi:type="dcterms:W3CDTF">2023-12-04T08:59:00Z</dcterms:created>
  <dcterms:modified xsi:type="dcterms:W3CDTF">2023-12-04T09:03:00Z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</Properties>
</file>