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3668" w14:textId="77777777" w:rsidR="00D92702" w:rsidRDefault="00D92702" w:rsidP="00D92702">
      <w:pPr>
        <w:pStyle w:val="Textindependent"/>
        <w:spacing w:after="0" w:line="276" w:lineRule="auto"/>
        <w:jc w:val="center"/>
        <w:rPr>
          <w:b/>
          <w:kern w:val="2"/>
          <w:lang w:eastAsia="ca-ES"/>
        </w:rPr>
      </w:pPr>
      <w:r>
        <w:rPr>
          <w:b/>
        </w:rPr>
        <w:t>DECLARACIÓ RESPONSABLE (Exp. 2375/2023)</w:t>
      </w:r>
    </w:p>
    <w:p w14:paraId="5A89FA96" w14:textId="77777777" w:rsidR="00D92702" w:rsidRDefault="00D92702" w:rsidP="00D92702">
      <w:pPr>
        <w:pStyle w:val="Textindependent"/>
        <w:spacing w:after="0" w:line="276" w:lineRule="auto"/>
        <w:jc w:val="center"/>
        <w:rPr>
          <w:b/>
        </w:rPr>
      </w:pPr>
    </w:p>
    <w:p w14:paraId="7A5F3F47" w14:textId="77777777" w:rsidR="00D92702" w:rsidRDefault="00D92702" w:rsidP="00D92702">
      <w:pPr>
        <w:pStyle w:val="Textindependent"/>
        <w:spacing w:after="0" w:line="276" w:lineRule="auto"/>
        <w:rPr>
          <w:sz w:val="10"/>
          <w:szCs w:val="10"/>
        </w:rPr>
      </w:pPr>
      <w:r>
        <w:t> </w:t>
      </w:r>
    </w:p>
    <w:p w14:paraId="330B917D" w14:textId="77777777" w:rsidR="00D92702" w:rsidRDefault="00D92702" w:rsidP="00D92702">
      <w:pPr>
        <w:pStyle w:val="Textindependent"/>
        <w:spacing w:after="0" w:line="276" w:lineRule="auto"/>
        <w:jc w:val="both"/>
      </w:pPr>
      <w:bookmarkStart w:id="0" w:name="_Hlk31282229"/>
      <w:r>
        <w:t>______________________________________, amb NIF núm. _______________, i (si s’escau)</w:t>
      </w:r>
    </w:p>
    <w:p w14:paraId="5DD92447" w14:textId="77777777" w:rsidR="00D92702" w:rsidRDefault="00D92702" w:rsidP="00D92702">
      <w:pPr>
        <w:pStyle w:val="Textindependent"/>
        <w:spacing w:after="0" w:line="276" w:lineRule="auto"/>
        <w:jc w:val="both"/>
        <w:rPr>
          <w:sz w:val="10"/>
          <w:szCs w:val="10"/>
        </w:rPr>
      </w:pPr>
    </w:p>
    <w:p w14:paraId="6E5196A6" w14:textId="77777777" w:rsidR="00D92702" w:rsidRDefault="00D92702" w:rsidP="00D92702">
      <w:pPr>
        <w:pStyle w:val="Textindependent"/>
        <w:spacing w:after="0" w:line="276" w:lineRule="auto"/>
        <w:jc w:val="both"/>
      </w:pPr>
      <w:r>
        <w:t>______________________________________, amb NIF núm. _______________,</w:t>
      </w:r>
    </w:p>
    <w:p w14:paraId="4B0D5CDC" w14:textId="77777777" w:rsidR="00D92702" w:rsidRDefault="00D92702" w:rsidP="00D92702">
      <w:pPr>
        <w:pStyle w:val="Textindependent"/>
        <w:spacing w:after="0" w:line="276" w:lineRule="auto"/>
        <w:jc w:val="both"/>
      </w:pPr>
      <w:r>
        <w:t>i (si s’escau)</w:t>
      </w:r>
    </w:p>
    <w:p w14:paraId="5AB035D1" w14:textId="77777777" w:rsidR="00D92702" w:rsidRDefault="00D92702" w:rsidP="00D92702">
      <w:pPr>
        <w:pStyle w:val="Textindependent"/>
        <w:spacing w:after="0" w:line="276" w:lineRule="auto"/>
        <w:jc w:val="both"/>
      </w:pPr>
      <w:r>
        <w:t xml:space="preserve">en representació de l'empresa ______________________________________, amb CIF núm. ________________, </w:t>
      </w:r>
      <w:bookmarkEnd w:id="0"/>
    </w:p>
    <w:p w14:paraId="350D8139" w14:textId="77777777" w:rsidR="00D92702" w:rsidRDefault="00D92702" w:rsidP="00D92702">
      <w:pPr>
        <w:pStyle w:val="Textindependent"/>
        <w:spacing w:after="0" w:line="276" w:lineRule="auto"/>
        <w:jc w:val="both"/>
      </w:pPr>
    </w:p>
    <w:p w14:paraId="62232991" w14:textId="77777777" w:rsidR="00D92702" w:rsidRDefault="00D92702" w:rsidP="00D92702">
      <w:pPr>
        <w:pStyle w:val="Textindependent"/>
        <w:spacing w:after="0" w:line="276" w:lineRule="auto"/>
        <w:jc w:val="both"/>
      </w:pPr>
      <w:r>
        <w:t>Amb domicili fiscal al c./av./pl._____________________________, núm. _______, de _____________________, CP ______________.</w:t>
      </w:r>
    </w:p>
    <w:p w14:paraId="79FE92EA" w14:textId="77777777" w:rsidR="00D92702" w:rsidRDefault="00D92702" w:rsidP="00D92702">
      <w:pPr>
        <w:pStyle w:val="Textindependent"/>
        <w:spacing w:after="0" w:line="276" w:lineRule="auto"/>
        <w:jc w:val="both"/>
      </w:pPr>
    </w:p>
    <w:p w14:paraId="365702C9" w14:textId="77777777" w:rsidR="00D92702" w:rsidRDefault="00D92702" w:rsidP="00D92702">
      <w:pPr>
        <w:pStyle w:val="Textindependent"/>
        <w:spacing w:after="0" w:line="276" w:lineRule="auto"/>
        <w:jc w:val="both"/>
        <w:rPr>
          <w:b/>
        </w:rPr>
      </w:pPr>
      <w:r>
        <w:t xml:space="preserve">a l'efecte de participar en la licitació d’Alienació (venda) del solar urbà situat al carrer </w:t>
      </w:r>
      <w:r>
        <w:rPr>
          <w:rStyle w:val="tabla-celda"/>
        </w:rPr>
        <w:t xml:space="preserve">Baix Camp, parcel·la 19, </w:t>
      </w:r>
      <w:r>
        <w:t>de la Urbanització Mas Gassol, davant l’Ajuntament d’Alcover</w:t>
      </w:r>
    </w:p>
    <w:p w14:paraId="4312A286" w14:textId="77777777" w:rsidR="00D92702" w:rsidRDefault="00D92702" w:rsidP="00D92702">
      <w:pPr>
        <w:pStyle w:val="Textindependent"/>
        <w:spacing w:after="0" w:line="276" w:lineRule="auto"/>
        <w:jc w:val="center"/>
        <w:rPr>
          <w:b/>
        </w:rPr>
      </w:pPr>
    </w:p>
    <w:p w14:paraId="3CF1CFCA" w14:textId="77777777" w:rsidR="00D92702" w:rsidRDefault="00D92702" w:rsidP="0048375E">
      <w:pPr>
        <w:pStyle w:val="Textindependent"/>
        <w:spacing w:before="240" w:after="0" w:line="276" w:lineRule="auto"/>
        <w:jc w:val="center"/>
      </w:pPr>
      <w:r>
        <w:rPr>
          <w:b/>
        </w:rPr>
        <w:t xml:space="preserve">DECLARO/DECLAREM SOTA LA MEVA/NOSTRA RESPONSABILITAT: </w:t>
      </w:r>
    </w:p>
    <w:p w14:paraId="23BD3B72" w14:textId="77777777" w:rsidR="00D92702" w:rsidRDefault="00D92702" w:rsidP="00D92702">
      <w:pPr>
        <w:pStyle w:val="Textindependent"/>
        <w:spacing w:after="0" w:line="276" w:lineRule="auto"/>
        <w:rPr>
          <w:b/>
        </w:rPr>
      </w:pPr>
      <w:r>
        <w:t> </w:t>
      </w:r>
    </w:p>
    <w:p w14:paraId="2D9E4DB2" w14:textId="77777777" w:rsidR="00D92702" w:rsidRDefault="00D92702" w:rsidP="00D92702">
      <w:pPr>
        <w:pStyle w:val="Textindependent"/>
        <w:spacing w:after="0" w:line="276" w:lineRule="auto"/>
        <w:jc w:val="both"/>
      </w:pPr>
      <w:r>
        <w:rPr>
          <w:b/>
        </w:rPr>
        <w:t>PRIMER.</w:t>
      </w:r>
      <w:r>
        <w:t xml:space="preserve"> Que em disposo/ens disposem a participar en l’Alienació del solar urbà situat al carrer </w:t>
      </w:r>
      <w:r>
        <w:rPr>
          <w:rStyle w:val="tabla-celda"/>
        </w:rPr>
        <w:t>Baix Camp, parcel·la 19</w:t>
      </w:r>
      <w:r>
        <w:t>, de la Urbanització Mas Gassol.</w:t>
      </w:r>
    </w:p>
    <w:p w14:paraId="2D1771DE" w14:textId="77777777" w:rsidR="00D92702" w:rsidRDefault="00D92702" w:rsidP="00D92702">
      <w:pPr>
        <w:pStyle w:val="Textindependent"/>
        <w:spacing w:after="0" w:line="276" w:lineRule="auto"/>
        <w:rPr>
          <w:b/>
        </w:rPr>
      </w:pPr>
      <w:r>
        <w:t> </w:t>
      </w:r>
    </w:p>
    <w:p w14:paraId="77782112" w14:textId="77777777" w:rsidR="00D92702" w:rsidRDefault="00D92702" w:rsidP="00D92702">
      <w:pPr>
        <w:pStyle w:val="Textindependent"/>
        <w:spacing w:after="0" w:line="276" w:lineRule="auto"/>
        <w:jc w:val="both"/>
      </w:pPr>
      <w:r>
        <w:rPr>
          <w:b/>
        </w:rPr>
        <w:t>SEGON.</w:t>
      </w:r>
      <w:r>
        <w:t xml:space="preserve"> Que compleixo/complim amb tots els requisits previs exigits pel plec de condicions econòmic-administratives particulars per ser adjudicatari, en concret:</w:t>
      </w:r>
    </w:p>
    <w:p w14:paraId="56999E0F" w14:textId="77777777" w:rsidR="00D92702" w:rsidRDefault="00D92702" w:rsidP="00D92702">
      <w:pPr>
        <w:pStyle w:val="Textindependent"/>
        <w:spacing w:after="0" w:line="276" w:lineRule="auto"/>
        <w:rPr>
          <w:iCs/>
          <w:sz w:val="10"/>
          <w:szCs w:val="10"/>
        </w:rPr>
      </w:pPr>
      <w:r>
        <w:rPr>
          <w:iCs/>
          <w:sz w:val="10"/>
          <w:szCs w:val="10"/>
        </w:rPr>
        <w:t> </w:t>
      </w:r>
    </w:p>
    <w:p w14:paraId="5E517C4A" w14:textId="1FFDB261" w:rsidR="00D92702" w:rsidRDefault="00D92702" w:rsidP="00D92702">
      <w:pPr>
        <w:pStyle w:val="Textindependent"/>
        <w:spacing w:after="0" w:line="276" w:lineRule="auto"/>
        <w:ind w:firstLine="284"/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F833C" wp14:editId="1300C7CD">
                <wp:simplePos x="0" y="0"/>
                <wp:positionH relativeFrom="column">
                  <wp:posOffset>6985</wp:posOffset>
                </wp:positionH>
                <wp:positionV relativeFrom="paragraph">
                  <wp:posOffset>30480</wp:posOffset>
                </wp:positionV>
                <wp:extent cx="103505" cy="107950"/>
                <wp:effectExtent l="10795" t="6350" r="9525" b="9525"/>
                <wp:wrapNone/>
                <wp:docPr id="765318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5D45" id="Rectangle 2" o:spid="_x0000_s1026" style="position:absolute;margin-left:.55pt;margin-top:2.4pt;width:8.1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FT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"/>
            </w:pict>
          </mc:Fallback>
        </mc:AlternateContent>
      </w:r>
      <w:r>
        <w:rPr>
          <w:iCs/>
        </w:rPr>
        <w:t>Que no estic incurs/no estem incursos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2014.]</w:t>
      </w:r>
    </w:p>
    <w:p w14:paraId="771A10BA" w14:textId="77777777" w:rsidR="00D92702" w:rsidRDefault="00D92702" w:rsidP="00D92702">
      <w:pPr>
        <w:pStyle w:val="Textindependent"/>
        <w:spacing w:after="0" w:line="276" w:lineRule="auto"/>
        <w:jc w:val="both"/>
        <w:rPr>
          <w:sz w:val="10"/>
          <w:szCs w:val="10"/>
        </w:rPr>
      </w:pPr>
    </w:p>
    <w:p w14:paraId="3E009459" w14:textId="19EFC391" w:rsidR="00D92702" w:rsidRDefault="00D92702" w:rsidP="00D92702">
      <w:pPr>
        <w:pStyle w:val="Textindependent"/>
        <w:spacing w:after="0" w:line="276" w:lineRule="auto"/>
        <w:ind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A680C" wp14:editId="0DAF522A">
                <wp:simplePos x="0" y="0"/>
                <wp:positionH relativeFrom="column">
                  <wp:posOffset>6985</wp:posOffset>
                </wp:positionH>
                <wp:positionV relativeFrom="paragraph">
                  <wp:posOffset>43815</wp:posOffset>
                </wp:positionV>
                <wp:extent cx="103505" cy="107950"/>
                <wp:effectExtent l="10795" t="5715" r="9525" b="10160"/>
                <wp:wrapNone/>
                <wp:docPr id="17381643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868B" id="Rectangle 3" o:spid="_x0000_s1026" style="position:absolute;margin-left:.55pt;margin-top:3.45pt;width:8.1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FT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"/>
            </w:pict>
          </mc:Fallback>
        </mc:AlternateContent>
      </w:r>
      <w:r>
        <w:t>Que estic/estem al corrent del compliment de les obligacions tributàries incloses les de l’Ajuntament d’Alcover i de les obligacions amb la Seguretat Social imposades per les disposicions vigents.</w:t>
      </w:r>
    </w:p>
    <w:p w14:paraId="37480003" w14:textId="77777777" w:rsidR="00D92702" w:rsidRDefault="00D92702" w:rsidP="00D92702">
      <w:pPr>
        <w:pStyle w:val="Textindependent"/>
        <w:spacing w:after="0" w:line="276" w:lineRule="auto"/>
        <w:jc w:val="both"/>
        <w:rPr>
          <w:sz w:val="10"/>
          <w:szCs w:val="10"/>
        </w:rPr>
      </w:pPr>
    </w:p>
    <w:p w14:paraId="60353939" w14:textId="6520BFFA" w:rsidR="00D92702" w:rsidRDefault="00D92702" w:rsidP="00D92702">
      <w:pPr>
        <w:pStyle w:val="Textindependent"/>
        <w:spacing w:after="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64045" wp14:editId="28E144FF">
                <wp:simplePos x="0" y="0"/>
                <wp:positionH relativeFrom="column">
                  <wp:posOffset>6985</wp:posOffset>
                </wp:positionH>
                <wp:positionV relativeFrom="paragraph">
                  <wp:posOffset>26035</wp:posOffset>
                </wp:positionV>
                <wp:extent cx="103505" cy="107950"/>
                <wp:effectExtent l="10795" t="8890" r="9525" b="6985"/>
                <wp:wrapNone/>
                <wp:docPr id="8183065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D759" id="Rectangle 4" o:spid="_x0000_s1026" style="position:absolute;margin-left:.55pt;margin-top:2.05pt;width:8.1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FT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"/>
            </w:pict>
          </mc:Fallback>
        </mc:AlternateContent>
      </w:r>
      <w:r>
        <w:t xml:space="preserve">     Que em sotmeto/ens sotmetem a la Jurisdicció dels Jutjats i Tribunals de Catalunya de qualsevol ordre, per a totes les incidències que de manera directa o indirecta poguessin sorgir del contracte, amb renúncia, si escau, al fur jurisdiccional estranger que pogués correspondre al licitador (</w:t>
      </w:r>
      <w:r>
        <w:rPr>
          <w:u w:val="single"/>
        </w:rPr>
        <w:t>en el cas d'empreses estrangeres</w:t>
      </w:r>
      <w:r>
        <w:t>).</w:t>
      </w:r>
    </w:p>
    <w:p w14:paraId="74E11A24" w14:textId="77777777" w:rsidR="00D92702" w:rsidRDefault="00D92702" w:rsidP="00D92702">
      <w:pPr>
        <w:pStyle w:val="Textindependent"/>
        <w:spacing w:after="0" w:line="276" w:lineRule="auto"/>
        <w:jc w:val="both"/>
        <w:rPr>
          <w:sz w:val="10"/>
          <w:szCs w:val="10"/>
        </w:rPr>
      </w:pPr>
    </w:p>
    <w:p w14:paraId="7AB4E07E" w14:textId="668C7FDE" w:rsidR="00D92702" w:rsidRDefault="00D92702" w:rsidP="00D92702">
      <w:pPr>
        <w:pStyle w:val="Textindependent"/>
        <w:spacing w:after="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C5B79" wp14:editId="6C251B12">
                <wp:simplePos x="0" y="0"/>
                <wp:positionH relativeFrom="column">
                  <wp:posOffset>6985</wp:posOffset>
                </wp:positionH>
                <wp:positionV relativeFrom="paragraph">
                  <wp:posOffset>38100</wp:posOffset>
                </wp:positionV>
                <wp:extent cx="103505" cy="107950"/>
                <wp:effectExtent l="10795" t="10160" r="9525" b="5715"/>
                <wp:wrapNone/>
                <wp:docPr id="2172322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D3C3A" id="Rectangle 5" o:spid="_x0000_s1026" style="position:absolute;margin-left:.55pt;margin-top:3pt;width:8.1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FT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"/>
            </w:pict>
          </mc:Fallback>
        </mc:AlternateContent>
      </w:r>
      <w:r>
        <w:t xml:space="preserve">     Que l'adreça de correu electrònic en què efectuar notificacions és ____________________________. Telèfon de contacte:_____________________</w:t>
      </w:r>
    </w:p>
    <w:p w14:paraId="08154713" w14:textId="77777777" w:rsidR="00D92702" w:rsidRDefault="00D92702" w:rsidP="00D92702">
      <w:pPr>
        <w:pStyle w:val="Textindependent"/>
        <w:spacing w:after="0" w:line="276" w:lineRule="auto"/>
        <w:rPr>
          <w:b/>
        </w:rPr>
      </w:pPr>
      <w:r>
        <w:t> </w:t>
      </w:r>
    </w:p>
    <w:p w14:paraId="33545CC6" w14:textId="77777777" w:rsidR="00D92702" w:rsidRDefault="00D92702" w:rsidP="00D92702">
      <w:pPr>
        <w:pStyle w:val="Textindependent"/>
        <w:spacing w:after="0" w:line="276" w:lineRule="auto"/>
        <w:jc w:val="both"/>
      </w:pPr>
      <w:r>
        <w:rPr>
          <w:b/>
        </w:rPr>
        <w:t>TERCER.</w:t>
      </w:r>
      <w:r>
        <w:t xml:space="preserve"> Que em comprometo/ens comprometem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4677EC99" w14:textId="77777777" w:rsidR="00D92702" w:rsidRDefault="00D92702" w:rsidP="00D92702">
      <w:pPr>
        <w:pStyle w:val="Textindependent"/>
        <w:spacing w:after="0" w:line="276" w:lineRule="auto"/>
      </w:pPr>
      <w:r>
        <w:t> </w:t>
      </w:r>
    </w:p>
    <w:p w14:paraId="01BC8D2A" w14:textId="77777777" w:rsidR="00D92702" w:rsidRDefault="00D92702" w:rsidP="00D92702">
      <w:pPr>
        <w:pStyle w:val="Textindependent"/>
        <w:spacing w:after="0" w:line="276" w:lineRule="auto"/>
      </w:pPr>
      <w:r>
        <w:lastRenderedPageBreak/>
        <w:t>I per deixar-ne constància, es signa la present declaració.</w:t>
      </w:r>
    </w:p>
    <w:p w14:paraId="39804718" w14:textId="77777777" w:rsidR="00D92702" w:rsidRDefault="00D92702" w:rsidP="00D92702">
      <w:pPr>
        <w:pStyle w:val="Textindependent"/>
        <w:spacing w:after="0" w:line="276" w:lineRule="auto"/>
      </w:pPr>
      <w:r>
        <w:t>  </w:t>
      </w:r>
    </w:p>
    <w:p w14:paraId="09343E77" w14:textId="77777777" w:rsidR="00D92702" w:rsidRDefault="00D92702" w:rsidP="00D92702">
      <w:pPr>
        <w:pStyle w:val="Textindependent"/>
        <w:spacing w:after="0" w:line="276" w:lineRule="auto"/>
      </w:pPr>
      <w:r>
        <w:t xml:space="preserve"> ________________, a ____ de __________ de 2023.</w:t>
      </w:r>
    </w:p>
    <w:p w14:paraId="344CFE13" w14:textId="77777777" w:rsidR="00D92702" w:rsidRDefault="00D92702" w:rsidP="00D92702">
      <w:pPr>
        <w:pStyle w:val="Textindependent"/>
        <w:spacing w:after="0" w:line="276" w:lineRule="auto"/>
      </w:pPr>
      <w:r>
        <w:t> </w:t>
      </w:r>
    </w:p>
    <w:p w14:paraId="08BBE424" w14:textId="77777777" w:rsidR="00D92702" w:rsidRDefault="00D92702" w:rsidP="00D92702">
      <w:pPr>
        <w:pStyle w:val="Textindependent"/>
        <w:spacing w:after="0" w:line="276" w:lineRule="auto"/>
      </w:pPr>
      <w:r>
        <w:t>Signatura/es,</w:t>
      </w:r>
    </w:p>
    <w:p w14:paraId="2B2BE643" w14:textId="77777777" w:rsidR="00D92702" w:rsidRDefault="00D92702" w:rsidP="00D92702">
      <w:pPr>
        <w:pStyle w:val="Textindependent"/>
        <w:spacing w:after="0" w:line="276" w:lineRule="auto"/>
      </w:pPr>
    </w:p>
    <w:p w14:paraId="4E2D601F" w14:textId="77777777" w:rsidR="00D92702" w:rsidRDefault="00D92702" w:rsidP="00D92702">
      <w:pPr>
        <w:pStyle w:val="Textindependent"/>
        <w:spacing w:after="0" w:line="276" w:lineRule="auto"/>
      </w:pPr>
    </w:p>
    <w:p w14:paraId="3DCD5F8D" w14:textId="77777777" w:rsidR="00D92702" w:rsidRPr="0037233F" w:rsidRDefault="00D92702" w:rsidP="00D92702">
      <w:pPr>
        <w:pStyle w:val="Textindependent"/>
        <w:spacing w:after="0" w:line="276" w:lineRule="auto"/>
      </w:pPr>
      <w:r>
        <w:t>__________________________</w:t>
      </w:r>
      <w:r>
        <w:tab/>
        <w:t xml:space="preserve">           ______________________________</w:t>
      </w:r>
    </w:p>
    <w:p w14:paraId="6FA1F450" w14:textId="77777777" w:rsidR="00BB2169" w:rsidRPr="00D92702" w:rsidRDefault="00BB2169" w:rsidP="00D92702"/>
    <w:sectPr w:rsidR="00BB2169" w:rsidRPr="00D92702" w:rsidSect="00424DB3">
      <w:headerReference w:type="default" r:id="rId8"/>
      <w:footerReference w:type="default" r:id="rId9"/>
      <w:pgSz w:w="11906" w:h="16838"/>
      <w:pgMar w:top="2694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6875" w14:textId="77777777" w:rsidR="00645A04" w:rsidRDefault="00645A04">
      <w:r>
        <w:separator/>
      </w:r>
    </w:p>
  </w:endnote>
  <w:endnote w:type="continuationSeparator" w:id="0">
    <w:p w14:paraId="2B80A408" w14:textId="77777777" w:rsidR="00645A04" w:rsidRDefault="0064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A08A" w14:textId="70A4A1FD" w:rsidR="00180F1C" w:rsidRDefault="00D92702">
    <w:pPr>
      <w:pStyle w:val="Peu"/>
    </w:pPr>
    <w:r>
      <w:rPr>
        <w:noProof/>
      </w:rPr>
      <w:drawing>
        <wp:inline distT="0" distB="0" distL="0" distR="0" wp14:anchorId="2FC31B9D" wp14:editId="0CCEB28E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80F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7DFF" w14:textId="77777777" w:rsidR="00645A04" w:rsidRDefault="00645A04">
      <w:r>
        <w:separator/>
      </w:r>
    </w:p>
  </w:footnote>
  <w:footnote w:type="continuationSeparator" w:id="0">
    <w:p w14:paraId="4B2623A1" w14:textId="77777777" w:rsidR="00645A04" w:rsidRDefault="0064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69BC" w14:textId="77777777" w:rsidR="009F4FB2" w:rsidRDefault="009F4FB2">
    <w:pPr>
      <w:pStyle w:val="Capalera"/>
    </w:pPr>
  </w:p>
  <w:p w14:paraId="1F2A40F1" w14:textId="291287C0" w:rsidR="00180F1C" w:rsidRDefault="00D92702">
    <w:pPr>
      <w:pStyle w:val="Capalera"/>
    </w:pPr>
    <w:r>
      <w:rPr>
        <w:noProof/>
      </w:rPr>
      <w:drawing>
        <wp:inline distT="0" distB="0" distL="0" distR="0" wp14:anchorId="301BA62F" wp14:editId="5DAF4C64">
          <wp:extent cx="2752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80F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0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0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kern w:val="1"/>
        <w:sz w:val="20"/>
        <w:szCs w:val="20"/>
        <w:lang w:val="ca-ES" w:eastAsia="ca-E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B3"/>
    <w:rsid w:val="00012228"/>
    <w:rsid w:val="000140F4"/>
    <w:rsid w:val="0003280D"/>
    <w:rsid w:val="0003322D"/>
    <w:rsid w:val="00082F94"/>
    <w:rsid w:val="000971CA"/>
    <w:rsid w:val="000F03A8"/>
    <w:rsid w:val="00105573"/>
    <w:rsid w:val="00157C6E"/>
    <w:rsid w:val="00180F1C"/>
    <w:rsid w:val="001A5D98"/>
    <w:rsid w:val="001B2965"/>
    <w:rsid w:val="002A7DEB"/>
    <w:rsid w:val="002C3C2E"/>
    <w:rsid w:val="002E540D"/>
    <w:rsid w:val="002E58BC"/>
    <w:rsid w:val="002E6611"/>
    <w:rsid w:val="0031671C"/>
    <w:rsid w:val="00352441"/>
    <w:rsid w:val="003D5E4A"/>
    <w:rsid w:val="00424DB3"/>
    <w:rsid w:val="004439AB"/>
    <w:rsid w:val="004641B0"/>
    <w:rsid w:val="004705BE"/>
    <w:rsid w:val="0048375E"/>
    <w:rsid w:val="004A0DE1"/>
    <w:rsid w:val="004B60A2"/>
    <w:rsid w:val="004C623A"/>
    <w:rsid w:val="00501C02"/>
    <w:rsid w:val="00523760"/>
    <w:rsid w:val="0053595D"/>
    <w:rsid w:val="005D1961"/>
    <w:rsid w:val="005F4B0D"/>
    <w:rsid w:val="00614393"/>
    <w:rsid w:val="00631F3B"/>
    <w:rsid w:val="00645A04"/>
    <w:rsid w:val="00645EDA"/>
    <w:rsid w:val="006570EC"/>
    <w:rsid w:val="006675ED"/>
    <w:rsid w:val="006A5F21"/>
    <w:rsid w:val="006E7E4A"/>
    <w:rsid w:val="00742F15"/>
    <w:rsid w:val="007768ED"/>
    <w:rsid w:val="00776DD3"/>
    <w:rsid w:val="008079A3"/>
    <w:rsid w:val="0082201F"/>
    <w:rsid w:val="00841A8B"/>
    <w:rsid w:val="00852503"/>
    <w:rsid w:val="008B6D13"/>
    <w:rsid w:val="008E60CE"/>
    <w:rsid w:val="00907DE6"/>
    <w:rsid w:val="00916965"/>
    <w:rsid w:val="00917319"/>
    <w:rsid w:val="00937509"/>
    <w:rsid w:val="009623C4"/>
    <w:rsid w:val="009B22C5"/>
    <w:rsid w:val="009B3114"/>
    <w:rsid w:val="009C413B"/>
    <w:rsid w:val="009F4FB2"/>
    <w:rsid w:val="00A572C9"/>
    <w:rsid w:val="00A83686"/>
    <w:rsid w:val="00A86F63"/>
    <w:rsid w:val="00AE45C3"/>
    <w:rsid w:val="00AF1EEB"/>
    <w:rsid w:val="00B065D1"/>
    <w:rsid w:val="00B61B3C"/>
    <w:rsid w:val="00B917D0"/>
    <w:rsid w:val="00BA5575"/>
    <w:rsid w:val="00BB2169"/>
    <w:rsid w:val="00BB4373"/>
    <w:rsid w:val="00BD5D96"/>
    <w:rsid w:val="00BE337D"/>
    <w:rsid w:val="00BE6A28"/>
    <w:rsid w:val="00BF2D10"/>
    <w:rsid w:val="00BF74B2"/>
    <w:rsid w:val="00C06C61"/>
    <w:rsid w:val="00C45CAE"/>
    <w:rsid w:val="00C45E18"/>
    <w:rsid w:val="00C56ED7"/>
    <w:rsid w:val="00C7057C"/>
    <w:rsid w:val="00C7154B"/>
    <w:rsid w:val="00C819C3"/>
    <w:rsid w:val="00C97C08"/>
    <w:rsid w:val="00CB0BC7"/>
    <w:rsid w:val="00D121EE"/>
    <w:rsid w:val="00D447C3"/>
    <w:rsid w:val="00D6227C"/>
    <w:rsid w:val="00D76778"/>
    <w:rsid w:val="00D86E82"/>
    <w:rsid w:val="00D92702"/>
    <w:rsid w:val="00DA5728"/>
    <w:rsid w:val="00DB19EC"/>
    <w:rsid w:val="00DC4293"/>
    <w:rsid w:val="00DE7FA6"/>
    <w:rsid w:val="00E53564"/>
    <w:rsid w:val="00E728D8"/>
    <w:rsid w:val="00E77E0D"/>
    <w:rsid w:val="00E905BC"/>
    <w:rsid w:val="00EB4A94"/>
    <w:rsid w:val="00EB528A"/>
    <w:rsid w:val="00F164F7"/>
    <w:rsid w:val="00F17F19"/>
    <w:rsid w:val="00F33982"/>
    <w:rsid w:val="00F967B8"/>
    <w:rsid w:val="00FA329A"/>
    <w:rsid w:val="00FA4086"/>
    <w:rsid w:val="00FB5A4C"/>
    <w:rsid w:val="00FD171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B9A49C"/>
  <w15:chartTrackingRefBased/>
  <w15:docId w15:val="{C3344A49-1195-45C9-BC0D-B508347D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Lucida Sans Unicode" w:hAnsi="Verdana"/>
      <w:kern w:val="1"/>
      <w:szCs w:val="24"/>
      <w:lang/>
    </w:rPr>
  </w:style>
  <w:style w:type="paragraph" w:styleId="Ttol1">
    <w:name w:val="heading 1"/>
    <w:basedOn w:val="Heading"/>
    <w:next w:val="Textindependent"/>
    <w:link w:val="Ttol1Car"/>
    <w:qFormat/>
    <w:rsid w:val="00C45CAE"/>
    <w:pPr>
      <w:shd w:val="clear" w:color="auto" w:fill="EEEEEE"/>
      <w:spacing w:after="283"/>
      <w:outlineLvl w:val="0"/>
    </w:pPr>
    <w:rPr>
      <w:rFonts w:eastAsia="DejaVu Sans" w:cs="DejaVu Sans"/>
      <w:b/>
      <w:bCs/>
      <w:kern w:val="0"/>
      <w:szCs w:val="44"/>
      <w:lang w:eastAsia="zh-CN" w:bidi="hi-IN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F4FB2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E60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qFormat/>
    <w:pPr>
      <w:spacing w:after="120"/>
    </w:pPr>
  </w:style>
  <w:style w:type="paragraph" w:styleId="Llista">
    <w:name w:val="List"/>
    <w:basedOn w:val="Textindependent"/>
    <w:rPr>
      <w:rFonts w:cs="Tahoma"/>
      <w:sz w:val="22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pPr>
      <w:suppressLineNumbers/>
      <w:tabs>
        <w:tab w:val="center" w:pos="5386"/>
        <w:tab w:val="right" w:pos="10772"/>
      </w:tabs>
    </w:pPr>
  </w:style>
  <w:style w:type="character" w:customStyle="1" w:styleId="TextindependentCar">
    <w:name w:val="Text independent Car"/>
    <w:link w:val="Textindependent"/>
    <w:rsid w:val="00424DB3"/>
    <w:rPr>
      <w:rFonts w:ascii="Verdana" w:eastAsia="Lucida Sans Unicode" w:hAnsi="Verdana"/>
      <w:kern w:val="1"/>
      <w:szCs w:val="24"/>
      <w:lang w:val="es-ES"/>
    </w:rPr>
  </w:style>
  <w:style w:type="paragraph" w:customStyle="1" w:styleId="Default">
    <w:name w:val="Default"/>
    <w:qFormat/>
    <w:rsid w:val="00424DB3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customStyle="1" w:styleId="Ttol1Car">
    <w:name w:val="Títol 1 Car"/>
    <w:link w:val="Ttol1"/>
    <w:rsid w:val="00C45CAE"/>
    <w:rPr>
      <w:rFonts w:ascii="Verdana" w:eastAsia="DejaVu Sans" w:hAnsi="Verdana" w:cs="DejaVu Sans"/>
      <w:b/>
      <w:bCs/>
      <w:szCs w:val="44"/>
      <w:shd w:val="clear" w:color="auto" w:fill="EEEEEE"/>
      <w:lang w:eastAsia="zh-CN" w:bidi="hi-IN"/>
    </w:rPr>
  </w:style>
  <w:style w:type="character" w:customStyle="1" w:styleId="Ttol2Car">
    <w:name w:val="Títol 2 Car"/>
    <w:link w:val="Ttol2"/>
    <w:uiPriority w:val="9"/>
    <w:rsid w:val="009F4FB2"/>
    <w:rPr>
      <w:rFonts w:ascii="Cambria" w:hAnsi="Cambria"/>
      <w:b/>
      <w:bCs/>
      <w:i/>
      <w:iCs/>
      <w:kern w:val="1"/>
      <w:sz w:val="28"/>
      <w:szCs w:val="28"/>
      <w:lang w:val="ca-ES" w:eastAsia="zh-CN"/>
    </w:rPr>
  </w:style>
  <w:style w:type="numbering" w:customStyle="1" w:styleId="Sinlista1">
    <w:name w:val="Sin lista1"/>
    <w:next w:val="Sensellista"/>
    <w:uiPriority w:val="99"/>
    <w:semiHidden/>
    <w:unhideWhenUsed/>
    <w:rsid w:val="009F4FB2"/>
  </w:style>
  <w:style w:type="paragraph" w:customStyle="1" w:styleId="Textoindependiente31">
    <w:name w:val="Texto independiente 31"/>
    <w:basedOn w:val="Normal"/>
    <w:rsid w:val="009F4FB2"/>
    <w:pPr>
      <w:suppressAutoHyphens w:val="0"/>
      <w:autoSpaceDE w:val="0"/>
      <w:spacing w:after="120"/>
      <w:jc w:val="both"/>
    </w:pPr>
    <w:rPr>
      <w:rFonts w:ascii="Arial Narrow" w:eastAsia="Arial Narrow" w:hAnsi="Arial Narrow"/>
      <w:sz w:val="16"/>
      <w:szCs w:val="16"/>
      <w:lang w:val="en-US" w:eastAsia="ko-KR"/>
    </w:rPr>
  </w:style>
  <w:style w:type="character" w:customStyle="1" w:styleId="longtext">
    <w:name w:val="long_text"/>
    <w:rsid w:val="009F4FB2"/>
  </w:style>
  <w:style w:type="character" w:customStyle="1" w:styleId="notranslate">
    <w:name w:val="notranslate"/>
    <w:rsid w:val="009F4FB2"/>
  </w:style>
  <w:style w:type="numbering" w:customStyle="1" w:styleId="Sinlista11">
    <w:name w:val="Sin lista11"/>
    <w:next w:val="Sensellista"/>
    <w:uiPriority w:val="99"/>
    <w:semiHidden/>
    <w:unhideWhenUsed/>
    <w:rsid w:val="009F4FB2"/>
  </w:style>
  <w:style w:type="character" w:customStyle="1" w:styleId="EndnoteCharacters">
    <w:name w:val="Endnote Characters"/>
    <w:rsid w:val="009F4FB2"/>
  </w:style>
  <w:style w:type="character" w:customStyle="1" w:styleId="FootnoteCharacters">
    <w:name w:val="Footnote Characters"/>
    <w:rsid w:val="009F4FB2"/>
  </w:style>
  <w:style w:type="character" w:styleId="Enlla">
    <w:name w:val="Hyperlink"/>
    <w:uiPriority w:val="99"/>
    <w:rsid w:val="009F4FB2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rsid w:val="009F4FB2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rFonts w:eastAsia="DejaVu Sans" w:cs="DejaVu Sans"/>
      <w:kern w:val="0"/>
      <w:sz w:val="12"/>
      <w:lang w:eastAsia="zh-CN" w:bidi="hi-IN"/>
    </w:rPr>
  </w:style>
  <w:style w:type="paragraph" w:styleId="Remitentdelsobre">
    <w:name w:val="envelope return"/>
    <w:basedOn w:val="Normal"/>
    <w:rsid w:val="009F4FB2"/>
    <w:rPr>
      <w:rFonts w:eastAsia="DejaVu Sans" w:cs="DejaVu Sans"/>
      <w:i/>
      <w:kern w:val="0"/>
      <w:lang w:eastAsia="zh-CN" w:bidi="hi-IN"/>
    </w:rPr>
  </w:style>
  <w:style w:type="paragraph" w:customStyle="1" w:styleId="HeaderandFooter">
    <w:name w:val="Header and Footer"/>
    <w:basedOn w:val="Normal"/>
    <w:rsid w:val="009F4FB2"/>
    <w:pPr>
      <w:suppressLineNumbers/>
      <w:tabs>
        <w:tab w:val="center" w:pos="5386"/>
        <w:tab w:val="right" w:pos="10772"/>
      </w:tabs>
    </w:pPr>
    <w:rPr>
      <w:rFonts w:eastAsia="DejaVu Sans" w:cs="DejaVu Sans"/>
      <w:kern w:val="0"/>
      <w:lang w:eastAsia="zh-CN" w:bidi="hi-IN"/>
    </w:rPr>
  </w:style>
  <w:style w:type="character" w:customStyle="1" w:styleId="CapaleraCar">
    <w:name w:val="Capçalera Car"/>
    <w:link w:val="Capalera"/>
    <w:rsid w:val="009F4FB2"/>
    <w:rPr>
      <w:rFonts w:ascii="Verdana" w:eastAsia="Lucida Sans Unicode" w:hAnsi="Verdana"/>
      <w:kern w:val="1"/>
      <w:szCs w:val="24"/>
      <w:lang/>
    </w:rPr>
  </w:style>
  <w:style w:type="character" w:customStyle="1" w:styleId="PeuCar">
    <w:name w:val="Peu Car"/>
    <w:link w:val="Peu"/>
    <w:rsid w:val="009F4FB2"/>
    <w:rPr>
      <w:rFonts w:ascii="Verdana" w:eastAsia="Lucida Sans Unicode" w:hAnsi="Verdana"/>
      <w:kern w:val="1"/>
      <w:szCs w:val="24"/>
      <w:lang/>
    </w:rPr>
  </w:style>
  <w:style w:type="paragraph" w:customStyle="1" w:styleId="Encabezadodelatabla">
    <w:name w:val="Encabezado de la tabla"/>
    <w:basedOn w:val="Normal"/>
    <w:rsid w:val="009F4FB2"/>
    <w:pPr>
      <w:suppressLineNumbers/>
      <w:jc w:val="center"/>
    </w:pPr>
    <w:rPr>
      <w:rFonts w:cs="Verdana"/>
      <w:b/>
      <w:bCs/>
      <w:lang w:eastAsia="zh-CN"/>
    </w:rPr>
  </w:style>
  <w:style w:type="paragraph" w:customStyle="1" w:styleId="BodyText21">
    <w:name w:val="Body Text 21"/>
    <w:basedOn w:val="Normal"/>
    <w:rsid w:val="009F4FB2"/>
    <w:pPr>
      <w:widowControl/>
      <w:jc w:val="both"/>
    </w:pPr>
    <w:rPr>
      <w:rFonts w:ascii="Swiss" w:eastAsia="Times New Roman" w:hAnsi="Swiss" w:cs="Swiss"/>
      <w:spacing w:val="-3"/>
      <w:sz w:val="22"/>
      <w:szCs w:val="20"/>
      <w:lang w:eastAsia="zh-CN"/>
    </w:rPr>
  </w:style>
  <w:style w:type="paragraph" w:styleId="Pargrafdellista">
    <w:name w:val="List Paragraph"/>
    <w:aliases w:val="T 2,Lista vistosa - Énfasis 11"/>
    <w:basedOn w:val="Normal"/>
    <w:link w:val="PargrafdellistaCar"/>
    <w:uiPriority w:val="34"/>
    <w:qFormat/>
    <w:rsid w:val="009F4FB2"/>
    <w:pPr>
      <w:ind w:left="708"/>
      <w:jc w:val="both"/>
    </w:pPr>
    <w:rPr>
      <w:rFonts w:cs="Verdana"/>
      <w:lang w:eastAsia="zh-CN"/>
    </w:rPr>
  </w:style>
  <w:style w:type="character" w:customStyle="1" w:styleId="md-plain">
    <w:name w:val="md-plain"/>
    <w:basedOn w:val="Lletraperdefectedelpargraf"/>
    <w:rsid w:val="009F4FB2"/>
  </w:style>
  <w:style w:type="character" w:customStyle="1" w:styleId="PargrafdellistaCar">
    <w:name w:val="Paràgraf de llista Car"/>
    <w:aliases w:val="T 2 Car,Lista vistosa - Énfasis 11 Car"/>
    <w:link w:val="Pargrafdellista"/>
    <w:uiPriority w:val="1"/>
    <w:rsid w:val="009F4FB2"/>
    <w:rPr>
      <w:rFonts w:ascii="Verdana" w:eastAsia="Lucida Sans Unicode" w:hAnsi="Verdana" w:cs="Verdana"/>
      <w:kern w:val="1"/>
      <w:szCs w:val="24"/>
      <w:lang w:val="ca-ES" w:eastAsia="zh-CN"/>
    </w:rPr>
  </w:style>
  <w:style w:type="paragraph" w:styleId="NormalWeb">
    <w:name w:val="Normal (Web)"/>
    <w:basedOn w:val="Normal"/>
    <w:uiPriority w:val="99"/>
    <w:semiHidden/>
    <w:unhideWhenUsed/>
    <w:rsid w:val="009F4F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9F4FB2"/>
    <w:pPr>
      <w:widowControl/>
      <w:tabs>
        <w:tab w:val="left" w:pos="480"/>
        <w:tab w:val="right" w:leader="dot" w:pos="9062"/>
      </w:tabs>
      <w:suppressAutoHyphens w:val="0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paragraph" w:styleId="IDC2">
    <w:name w:val="toc 2"/>
    <w:basedOn w:val="Normal"/>
    <w:next w:val="Normal"/>
    <w:autoRedefine/>
    <w:uiPriority w:val="39"/>
    <w:unhideWhenUsed/>
    <w:rsid w:val="009F4FB2"/>
    <w:pPr>
      <w:widowControl/>
      <w:suppressAutoHyphens w:val="0"/>
      <w:spacing w:before="120" w:after="100"/>
      <w:ind w:left="240"/>
      <w:jc w:val="both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F4FB2"/>
    <w:pPr>
      <w:widowControl/>
      <w:suppressAutoHyphens w:val="0"/>
      <w:spacing w:before="120" w:after="120"/>
      <w:jc w:val="both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9F4FB2"/>
    <w:rPr>
      <w:rFonts w:ascii="Avenir Next Regular" w:hAnsi="Avenir Next Regular" w:cs="Calibri"/>
      <w:color w:val="7F7F7F"/>
      <w:sz w:val="22"/>
      <w:szCs w:val="24"/>
      <w:lang w:val="ca-ES" w:eastAsia="ja-JP"/>
    </w:rPr>
  </w:style>
  <w:style w:type="paragraph" w:customStyle="1" w:styleId="SMBIOSY">
    <w:name w:val="SÍMBIOSY"/>
    <w:basedOn w:val="Normal"/>
    <w:uiPriority w:val="99"/>
    <w:semiHidden/>
    <w:qFormat/>
    <w:rsid w:val="009F4FB2"/>
    <w:pPr>
      <w:widowControl/>
      <w:suppressAutoHyphens w:val="0"/>
      <w:spacing w:before="120" w:after="120"/>
      <w:jc w:val="both"/>
    </w:pPr>
    <w:rPr>
      <w:rFonts w:ascii="Calibri" w:eastAsia="Times New Roman" w:hAnsi="Calibri" w:cs="Calibri"/>
      <w:color w:val="7F7F7F"/>
      <w:kern w:val="0"/>
      <w:sz w:val="22"/>
      <w:szCs w:val="22"/>
      <w:lang w:eastAsia="es-ES"/>
    </w:rPr>
  </w:style>
  <w:style w:type="character" w:styleId="Refernciadenotaapeudepgina">
    <w:name w:val="footnote reference"/>
    <w:uiPriority w:val="99"/>
    <w:semiHidden/>
    <w:unhideWhenUsed/>
    <w:rsid w:val="009F4FB2"/>
    <w:rPr>
      <w:vertAlign w:val="superscript"/>
    </w:rPr>
  </w:style>
  <w:style w:type="paragraph" w:styleId="ndex1">
    <w:name w:val="index 1"/>
    <w:basedOn w:val="Normal"/>
    <w:next w:val="Normal"/>
    <w:autoRedefine/>
    <w:uiPriority w:val="99"/>
    <w:unhideWhenUsed/>
    <w:rsid w:val="009F4FB2"/>
    <w:pPr>
      <w:spacing w:before="120" w:after="120"/>
      <w:ind w:left="2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2">
    <w:name w:val="index 2"/>
    <w:basedOn w:val="Normal"/>
    <w:next w:val="Normal"/>
    <w:autoRedefine/>
    <w:uiPriority w:val="99"/>
    <w:unhideWhenUsed/>
    <w:rsid w:val="009F4FB2"/>
    <w:pPr>
      <w:spacing w:before="120" w:after="120"/>
      <w:ind w:left="4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3">
    <w:name w:val="index 3"/>
    <w:basedOn w:val="Normal"/>
    <w:next w:val="Normal"/>
    <w:autoRedefine/>
    <w:uiPriority w:val="99"/>
    <w:unhideWhenUsed/>
    <w:rsid w:val="009F4FB2"/>
    <w:pPr>
      <w:spacing w:before="120" w:after="120"/>
      <w:ind w:left="6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4">
    <w:name w:val="index 4"/>
    <w:basedOn w:val="Normal"/>
    <w:next w:val="Normal"/>
    <w:autoRedefine/>
    <w:uiPriority w:val="99"/>
    <w:unhideWhenUsed/>
    <w:rsid w:val="009F4FB2"/>
    <w:pPr>
      <w:spacing w:before="120" w:after="120"/>
      <w:ind w:left="8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5">
    <w:name w:val="index 5"/>
    <w:basedOn w:val="Normal"/>
    <w:next w:val="Normal"/>
    <w:autoRedefine/>
    <w:uiPriority w:val="99"/>
    <w:unhideWhenUsed/>
    <w:rsid w:val="009F4FB2"/>
    <w:pPr>
      <w:spacing w:before="120" w:after="120"/>
      <w:ind w:left="10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6">
    <w:name w:val="index 6"/>
    <w:basedOn w:val="Normal"/>
    <w:next w:val="Normal"/>
    <w:autoRedefine/>
    <w:uiPriority w:val="99"/>
    <w:unhideWhenUsed/>
    <w:rsid w:val="009F4FB2"/>
    <w:pPr>
      <w:spacing w:before="120" w:after="120"/>
      <w:ind w:left="12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7">
    <w:name w:val="index 7"/>
    <w:basedOn w:val="Normal"/>
    <w:next w:val="Normal"/>
    <w:autoRedefine/>
    <w:uiPriority w:val="99"/>
    <w:unhideWhenUsed/>
    <w:rsid w:val="009F4FB2"/>
    <w:pPr>
      <w:spacing w:before="120" w:after="120"/>
      <w:ind w:left="14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8">
    <w:name w:val="index 8"/>
    <w:basedOn w:val="Normal"/>
    <w:next w:val="Normal"/>
    <w:autoRedefine/>
    <w:uiPriority w:val="99"/>
    <w:unhideWhenUsed/>
    <w:rsid w:val="009F4FB2"/>
    <w:pPr>
      <w:spacing w:before="120" w:after="120"/>
      <w:ind w:left="16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9">
    <w:name w:val="index 9"/>
    <w:basedOn w:val="Normal"/>
    <w:next w:val="Normal"/>
    <w:autoRedefine/>
    <w:uiPriority w:val="99"/>
    <w:unhideWhenUsed/>
    <w:rsid w:val="009F4FB2"/>
    <w:pPr>
      <w:spacing w:before="120" w:after="120"/>
      <w:ind w:left="18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F4FB2"/>
    <w:pPr>
      <w:spacing w:before="240" w:after="120"/>
      <w:jc w:val="center"/>
    </w:pPr>
    <w:rPr>
      <w:rFonts w:ascii="Calibri" w:eastAsia="DejaVu Sans" w:hAnsi="Calibri" w:cs="Calibri"/>
      <w:b/>
      <w:bCs/>
      <w:kern w:val="0"/>
      <w:sz w:val="26"/>
      <w:szCs w:val="26"/>
      <w:lang w:eastAsia="zh-CN" w:bidi="hi-IN"/>
    </w:rPr>
  </w:style>
  <w:style w:type="paragraph" w:customStyle="1" w:styleId="Standard">
    <w:name w:val="Standard"/>
    <w:rsid w:val="009F4FB2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cinsinresolver1">
    <w:name w:val="Mención sin resolver1"/>
    <w:uiPriority w:val="99"/>
    <w:semiHidden/>
    <w:unhideWhenUsed/>
    <w:rsid w:val="009F4FB2"/>
    <w:rPr>
      <w:color w:val="605E5C"/>
      <w:shd w:val="clear" w:color="auto" w:fill="E1DFDD"/>
    </w:rPr>
  </w:style>
  <w:style w:type="numbering" w:customStyle="1" w:styleId="Sinlista2">
    <w:name w:val="Sin lista2"/>
    <w:next w:val="Sensellista"/>
    <w:uiPriority w:val="99"/>
    <w:semiHidden/>
    <w:unhideWhenUsed/>
    <w:rsid w:val="009F4FB2"/>
  </w:style>
  <w:style w:type="table" w:customStyle="1" w:styleId="TableNormal">
    <w:name w:val="Table Normal"/>
    <w:uiPriority w:val="2"/>
    <w:semiHidden/>
    <w:unhideWhenUsed/>
    <w:qFormat/>
    <w:rsid w:val="009F4F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4FB2"/>
    <w:pPr>
      <w:suppressAutoHyphens w:val="0"/>
      <w:autoSpaceDE w:val="0"/>
      <w:autoSpaceDN w:val="0"/>
    </w:pPr>
    <w:rPr>
      <w:rFonts w:eastAsia="Verdana" w:cs="Verdana"/>
      <w:kern w:val="0"/>
      <w:sz w:val="22"/>
      <w:szCs w:val="22"/>
      <w:lang w:val="en-US" w:eastAsia="en-US"/>
    </w:rPr>
  </w:style>
  <w:style w:type="paragraph" w:customStyle="1" w:styleId="Textbody">
    <w:name w:val="Text body"/>
    <w:basedOn w:val="Normal"/>
    <w:rsid w:val="009F4FB2"/>
    <w:pPr>
      <w:widowControl/>
      <w:spacing w:after="120"/>
    </w:pPr>
    <w:rPr>
      <w:rFonts w:cs="Verdana"/>
      <w:color w:val="00000A"/>
      <w:kern w:val="0"/>
      <w:sz w:val="24"/>
      <w:lang w:eastAsia="zh-CN" w:bidi="hi-IN"/>
    </w:rPr>
  </w:style>
  <w:style w:type="character" w:customStyle="1" w:styleId="literaltext">
    <w:name w:val="literal_text"/>
    <w:basedOn w:val="Lletraperdefectedelpargraf"/>
    <w:rsid w:val="009F4FB2"/>
  </w:style>
  <w:style w:type="paragraph" w:customStyle="1" w:styleId="western">
    <w:name w:val="western"/>
    <w:basedOn w:val="Normal"/>
    <w:qFormat/>
    <w:rsid w:val="009F4FB2"/>
    <w:pPr>
      <w:widowControl/>
      <w:suppressAutoHyphens w:val="0"/>
      <w:spacing w:before="100"/>
      <w:jc w:val="both"/>
    </w:pPr>
    <w:rPr>
      <w:rFonts w:ascii="Times New Roman" w:eastAsia="Times New Roman" w:hAnsi="Times New Roman"/>
      <w:color w:val="000000"/>
      <w:sz w:val="24"/>
      <w:lang w:eastAsia="zh-CN"/>
    </w:rPr>
  </w:style>
  <w:style w:type="character" w:styleId="mfasisubtil">
    <w:name w:val="Subtle Emphasis"/>
    <w:uiPriority w:val="19"/>
    <w:qFormat/>
    <w:rsid w:val="009F4FB2"/>
    <w:rPr>
      <w:i/>
      <w:iCs/>
      <w:color w:val="404040"/>
    </w:rPr>
  </w:style>
  <w:style w:type="numbering" w:customStyle="1" w:styleId="Sinlista3">
    <w:name w:val="Sin lista3"/>
    <w:next w:val="Sensellista"/>
    <w:uiPriority w:val="99"/>
    <w:semiHidden/>
    <w:unhideWhenUsed/>
    <w:rsid w:val="009F4FB2"/>
  </w:style>
  <w:style w:type="numbering" w:customStyle="1" w:styleId="Sinlista4">
    <w:name w:val="Sin lista4"/>
    <w:next w:val="Sensellista"/>
    <w:uiPriority w:val="99"/>
    <w:semiHidden/>
    <w:unhideWhenUsed/>
    <w:rsid w:val="009F4FB2"/>
  </w:style>
  <w:style w:type="character" w:styleId="Enllavisitat">
    <w:name w:val="FollowedHyperlink"/>
    <w:uiPriority w:val="99"/>
    <w:semiHidden/>
    <w:unhideWhenUsed/>
    <w:rsid w:val="009F4FB2"/>
    <w:rPr>
      <w:color w:val="954F72"/>
      <w:u w:val="single"/>
    </w:rPr>
  </w:style>
  <w:style w:type="paragraph" w:customStyle="1" w:styleId="msonormal0">
    <w:name w:val="msonormal"/>
    <w:basedOn w:val="Normal"/>
    <w:rsid w:val="009F4F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5">
    <w:name w:val="xl65"/>
    <w:basedOn w:val="Normal"/>
    <w:rsid w:val="009F4FB2"/>
    <w:pPr>
      <w:widowControl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6">
    <w:name w:val="xl66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7">
    <w:name w:val="xl67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8">
    <w:name w:val="xl68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9">
    <w:name w:val="xl69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character" w:styleId="Mencisenseresoldre">
    <w:name w:val="Unresolved Mention"/>
    <w:uiPriority w:val="99"/>
    <w:semiHidden/>
    <w:unhideWhenUsed/>
    <w:rsid w:val="00937509"/>
    <w:rPr>
      <w:color w:val="605E5C"/>
      <w:shd w:val="clear" w:color="auto" w:fill="E1DFDD"/>
    </w:rPr>
  </w:style>
  <w:style w:type="character" w:customStyle="1" w:styleId="Ttol3Car">
    <w:name w:val="Títol 3 Car"/>
    <w:link w:val="Ttol3"/>
    <w:uiPriority w:val="9"/>
    <w:semiHidden/>
    <w:rsid w:val="008E60CE"/>
    <w:rPr>
      <w:rFonts w:ascii="Calibri Light" w:eastAsia="Times New Roman" w:hAnsi="Calibri Light" w:cs="Times New Roman"/>
      <w:b/>
      <w:bCs/>
      <w:kern w:val="1"/>
      <w:sz w:val="26"/>
      <w:szCs w:val="26"/>
      <w:lang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E60CE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8E60CE"/>
    <w:rPr>
      <w:rFonts w:ascii="Verdana" w:eastAsia="Lucida Sans Unicode" w:hAnsi="Verdana"/>
      <w:kern w:val="1"/>
      <w:sz w:val="16"/>
      <w:szCs w:val="16"/>
      <w:lang/>
    </w:rPr>
  </w:style>
  <w:style w:type="paragraph" w:customStyle="1" w:styleId="p0">
    <w:name w:val="p0"/>
    <w:basedOn w:val="Normal"/>
    <w:rsid w:val="000971CA"/>
    <w:pPr>
      <w:tabs>
        <w:tab w:val="left" w:pos="720"/>
      </w:tabs>
      <w:suppressAutoHyphens w:val="0"/>
      <w:spacing w:line="240" w:lineRule="atLeast"/>
      <w:jc w:val="both"/>
    </w:pPr>
    <w:rPr>
      <w:rFonts w:ascii="Arial" w:eastAsia="Times New Roman" w:hAnsi="Arial" w:cs="Arial"/>
      <w:snapToGrid w:val="0"/>
      <w:kern w:val="0"/>
      <w:sz w:val="22"/>
      <w:szCs w:val="20"/>
      <w:lang w:eastAsia="es-ES"/>
    </w:rPr>
  </w:style>
  <w:style w:type="table" w:styleId="Taulaambquadrcula">
    <w:name w:val="Table Grid"/>
    <w:basedOn w:val="Taulanormal"/>
    <w:uiPriority w:val="59"/>
    <w:rsid w:val="00E53564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332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Cs w:val="20"/>
      <w:lang w:val="es-ES" w:eastAsia="es-ES"/>
    </w:rPr>
  </w:style>
  <w:style w:type="paragraph" w:customStyle="1" w:styleId="xl64">
    <w:name w:val="xl64"/>
    <w:basedOn w:val="Normal"/>
    <w:rsid w:val="000332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Cs w:val="20"/>
      <w:lang w:val="es-ES" w:eastAsia="es-ES"/>
    </w:rPr>
  </w:style>
  <w:style w:type="character" w:customStyle="1" w:styleId="tabla-celda">
    <w:name w:val="tabla-celda"/>
    <w:rsid w:val="00D9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6D8C-BD4D-419E-B651-19CEA1BF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Links>
    <vt:vector size="18" baseType="variant">
      <vt:variant>
        <vt:i4>4128818</vt:i4>
      </vt:variant>
      <vt:variant>
        <vt:i4>6</vt:i4>
      </vt:variant>
      <vt:variant>
        <vt:i4>0</vt:i4>
      </vt:variant>
      <vt:variant>
        <vt:i4>5</vt:i4>
      </vt:variant>
      <vt:variant>
        <vt:lpwstr>https://participa.alcover.cat/</vt:lpwstr>
      </vt:variant>
      <vt:variant>
        <vt:lpwstr/>
      </vt:variant>
      <vt:variant>
        <vt:i4>4128818</vt:i4>
      </vt:variant>
      <vt:variant>
        <vt:i4>3</vt:i4>
      </vt:variant>
      <vt:variant>
        <vt:i4>0</vt:i4>
      </vt:variant>
      <vt:variant>
        <vt:i4>5</vt:i4>
      </vt:variant>
      <vt:variant>
        <vt:lpwstr>https://participa.alcover.cat/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https://www.alcover.cat/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</dc:creator>
  <cp:keywords/>
  <cp:lastModifiedBy>Aina Invernon</cp:lastModifiedBy>
  <cp:revision>3</cp:revision>
  <cp:lastPrinted>2023-05-25T11:29:00Z</cp:lastPrinted>
  <dcterms:created xsi:type="dcterms:W3CDTF">2023-12-04T08:59:00Z</dcterms:created>
  <dcterms:modified xsi:type="dcterms:W3CDTF">2023-12-04T08:59:00Z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