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1432E" w14:textId="77777777" w:rsidR="00EE0D4F" w:rsidRDefault="00EE0D4F" w:rsidP="00EE0D4F">
      <w:pPr>
        <w:rPr>
          <w:rFonts w:ascii="Verdana" w:hAnsi="Verdana"/>
        </w:rPr>
      </w:pPr>
    </w:p>
    <w:p w14:paraId="2B48644E" w14:textId="77777777" w:rsidR="00EE0D4F" w:rsidRDefault="00EE0D4F" w:rsidP="00C953AF">
      <w:pPr>
        <w:jc w:val="center"/>
        <w:rPr>
          <w:rFonts w:ascii="Verdana" w:hAnsi="Verdana"/>
        </w:rPr>
      </w:pPr>
      <w:bookmarkStart w:id="0" w:name="_GoBack"/>
      <w:bookmarkEnd w:id="0"/>
    </w:p>
    <w:p w14:paraId="133CC959" w14:textId="77777777" w:rsidR="00EE0D4F" w:rsidRDefault="00EE0D4F" w:rsidP="00C953AF">
      <w:pPr>
        <w:jc w:val="center"/>
        <w:rPr>
          <w:rFonts w:ascii="Verdana" w:hAnsi="Verdana"/>
        </w:rPr>
      </w:pPr>
    </w:p>
    <w:p w14:paraId="428CD6C6" w14:textId="04A95913" w:rsidR="00C953AF" w:rsidRPr="000D7CAA" w:rsidRDefault="00302E7C" w:rsidP="00C953AF">
      <w:pPr>
        <w:jc w:val="center"/>
        <w:rPr>
          <w:rFonts w:ascii="Verdana" w:hAnsi="Verdana" w:cs="Arial"/>
          <w:b/>
          <w:sz w:val="24"/>
          <w:szCs w:val="24"/>
        </w:rPr>
      </w:pPr>
      <w:r w:rsidRPr="000D7CAA">
        <w:rPr>
          <w:rFonts w:ascii="Verdana" w:hAnsi="Verdana" w:cs="Arial"/>
          <w:b/>
          <w:sz w:val="24"/>
          <w:szCs w:val="24"/>
          <w:u w:val="single"/>
        </w:rPr>
        <w:t>ANNEX 2</w:t>
      </w:r>
      <w:r w:rsidR="00C953AF" w:rsidRPr="000D7CAA">
        <w:rPr>
          <w:rFonts w:ascii="Verdana" w:hAnsi="Verdana" w:cs="Arial"/>
          <w:b/>
          <w:sz w:val="24"/>
          <w:szCs w:val="24"/>
          <w:u w:val="single"/>
        </w:rPr>
        <w:t xml:space="preserve">: </w:t>
      </w:r>
      <w:r w:rsidR="00C953AF" w:rsidRPr="000D7CAA">
        <w:rPr>
          <w:rFonts w:ascii="Verdana" w:hAnsi="Verdana" w:cs="Arial"/>
          <w:b/>
          <w:sz w:val="24"/>
          <w:szCs w:val="24"/>
        </w:rPr>
        <w:t>OFERTA ECONÒMICA</w:t>
      </w:r>
    </w:p>
    <w:p w14:paraId="6FCAED24" w14:textId="77777777" w:rsidR="00C953AF" w:rsidRPr="000D7CAA" w:rsidRDefault="00C953AF" w:rsidP="00C953AF">
      <w:pPr>
        <w:jc w:val="center"/>
        <w:rPr>
          <w:rFonts w:ascii="Verdana" w:hAnsi="Verdana" w:cs="Arial"/>
          <w:b/>
          <w:sz w:val="24"/>
          <w:szCs w:val="24"/>
        </w:rPr>
      </w:pPr>
    </w:p>
    <w:p w14:paraId="56F8639B" w14:textId="53818A56" w:rsidR="00C953AF" w:rsidRPr="000D7CAA" w:rsidRDefault="00C953AF" w:rsidP="00C953AF">
      <w:pPr>
        <w:jc w:val="center"/>
        <w:rPr>
          <w:rFonts w:ascii="Verdana" w:hAnsi="Verdana" w:cs="Arial"/>
          <w:b/>
          <w:sz w:val="24"/>
          <w:szCs w:val="24"/>
        </w:rPr>
      </w:pPr>
      <w:r w:rsidRPr="000D7CAA">
        <w:rPr>
          <w:rFonts w:ascii="Verdana" w:hAnsi="Verdana" w:cs="Arial"/>
          <w:b/>
          <w:sz w:val="24"/>
          <w:szCs w:val="24"/>
        </w:rPr>
        <w:t>(Cal identificar el lot per el que es presenta l’oferta econòmica)</w:t>
      </w:r>
    </w:p>
    <w:p w14:paraId="27E38807" w14:textId="0FFAFB01" w:rsidR="00C022F6" w:rsidRPr="000D7CAA" w:rsidRDefault="00C022F6" w:rsidP="00C022F6">
      <w:pPr>
        <w:rPr>
          <w:rFonts w:ascii="Verdana" w:hAnsi="Verdana" w:cs="Arial"/>
          <w:b/>
          <w:sz w:val="24"/>
          <w:szCs w:val="24"/>
          <w:u w:val="single"/>
        </w:rPr>
      </w:pPr>
    </w:p>
    <w:p w14:paraId="30183828" w14:textId="77777777" w:rsidR="00C953AF" w:rsidRPr="000D7CAA" w:rsidRDefault="00C953AF" w:rsidP="00C953AF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</w:rPr>
      </w:pPr>
    </w:p>
    <w:p w14:paraId="53C2E705" w14:textId="68C131C7" w:rsidR="00C953AF" w:rsidRPr="000D7CAA" w:rsidRDefault="00C953AF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Verdana" w:hAnsi="Verdana"/>
          <w:snapToGrid w:val="0"/>
          <w:lang w:eastAsia="es-ES"/>
        </w:rPr>
      </w:pPr>
      <w:r w:rsidRPr="000D7CAA">
        <w:rPr>
          <w:rFonts w:ascii="Verdana" w:hAnsi="Verdana"/>
        </w:rPr>
        <w:t>El Sr./la Sra. ... , domiciliat/</w:t>
      </w:r>
      <w:proofErr w:type="spellStart"/>
      <w:r w:rsidRPr="000D7CAA">
        <w:rPr>
          <w:rFonts w:ascii="Verdana" w:hAnsi="Verdana"/>
        </w:rPr>
        <w:t>ada</w:t>
      </w:r>
      <w:proofErr w:type="spellEnd"/>
      <w:r w:rsidRPr="000D7CAA">
        <w:rPr>
          <w:rFonts w:ascii="Verdana" w:hAnsi="Verdana"/>
        </w:rPr>
        <w:t xml:space="preserve"> a ... carrer ... núm. ... , amb DNI/NIF núm. ... , major d'edat, en nom propi, o en representació de l'empresa ... amb domicili a ... carrer ... núm. ...,</w:t>
      </w:r>
      <w:r w:rsidRPr="000D7CAA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.................................. </w:t>
      </w:r>
      <w:r w:rsidRPr="000D7CAA">
        <w:rPr>
          <w:rFonts w:ascii="Verdana" w:hAnsi="Verdana"/>
        </w:rPr>
        <w:t xml:space="preserve"> assabentat/</w:t>
      </w:r>
      <w:proofErr w:type="spellStart"/>
      <w:r w:rsidRPr="000D7CAA">
        <w:rPr>
          <w:rFonts w:ascii="Verdana" w:hAnsi="Verdana"/>
        </w:rPr>
        <w:t>ada</w:t>
      </w:r>
      <w:proofErr w:type="spellEnd"/>
      <w:r w:rsidRPr="000D7CAA">
        <w:rPr>
          <w:rFonts w:ascii="Verdana" w:hAnsi="Verdana"/>
        </w:rPr>
        <w:t xml:space="preserve"> de les condicions exigides per optar a l’adjudicació del contracte núm. </w:t>
      </w:r>
      <w:r w:rsidR="006630C8" w:rsidRPr="000D7CAA">
        <w:rPr>
          <w:rFonts w:ascii="Verdana" w:hAnsi="Verdana"/>
        </w:rPr>
        <w:t>U23000005</w:t>
      </w:r>
      <w:r w:rsidR="00095DF2" w:rsidRPr="000D7CAA">
        <w:rPr>
          <w:rFonts w:ascii="Verdana" w:hAnsi="Verdana"/>
        </w:rPr>
        <w:t>6</w:t>
      </w:r>
      <w:r w:rsidRPr="000D7CAA">
        <w:rPr>
          <w:rFonts w:ascii="Verdana" w:hAnsi="Verdana"/>
        </w:rPr>
        <w:t>, que té per objecte</w:t>
      </w:r>
      <w:r w:rsidR="00322D1A" w:rsidRPr="000D7CAA">
        <w:rPr>
          <w:rFonts w:ascii="Verdana" w:hAnsi="Verdana" w:cs="Arial"/>
        </w:rPr>
        <w:t xml:space="preserve"> la redacció dels Estudis de paisatge urbà</w:t>
      </w:r>
      <w:r w:rsidR="006630C8" w:rsidRPr="000D7CAA">
        <w:rPr>
          <w:rFonts w:ascii="Verdana" w:hAnsi="Verdana" w:cs="Arial"/>
        </w:rPr>
        <w:t xml:space="preserve"> (EPU) de les 4</w:t>
      </w:r>
      <w:r w:rsidR="00322D1A" w:rsidRPr="000D7CAA">
        <w:rPr>
          <w:rFonts w:ascii="Verdana" w:hAnsi="Verdana" w:cs="Arial"/>
        </w:rPr>
        <w:t xml:space="preserve"> Unitats de Paisatge Urbà:</w:t>
      </w:r>
      <w:r w:rsidR="006630C8" w:rsidRPr="000D7CAA">
        <w:rPr>
          <w:rFonts w:ascii="Verdana" w:hAnsi="Verdana" w:cs="Arial"/>
        </w:rPr>
        <w:t xml:space="preserve"> Vallvidrera, les Corts nord, les Corts sud i la Satalia</w:t>
      </w:r>
      <w:r w:rsidRPr="000D7CAA">
        <w:rPr>
          <w:rFonts w:ascii="Verdana" w:hAnsi="Verdana"/>
        </w:rPr>
        <w:t>, es compromet a realitzar-lo amb subjecció al plec de clàusules administratives particulars i al de prescripcions tècniques, i pel</w:t>
      </w:r>
      <w:r w:rsidRPr="000D7CAA">
        <w:rPr>
          <w:rFonts w:ascii="Verdana" w:hAnsi="Verdana"/>
          <w:snapToGrid w:val="0"/>
          <w:lang w:eastAsia="es-ES"/>
        </w:rPr>
        <w:t xml:space="preserve"> preu de ... </w:t>
      </w:r>
      <w:r w:rsidR="00C022F6" w:rsidRPr="000D7CAA">
        <w:rPr>
          <w:rFonts w:ascii="Verdana" w:hAnsi="Verdana"/>
          <w:snapToGrid w:val="0"/>
          <w:lang w:eastAsia="es-ES"/>
        </w:rPr>
        <w:t>....................................................................................................................................................................................</w:t>
      </w:r>
      <w:r w:rsidRPr="000D7CAA">
        <w:rPr>
          <w:rFonts w:ascii="Verdana" w:hAnsi="Verdana"/>
          <w:snapToGrid w:val="0"/>
          <w:lang w:eastAsia="es-ES"/>
        </w:rPr>
        <w:t>euros (en lletres i xifres), amb el desglossament següent:</w:t>
      </w:r>
    </w:p>
    <w:p w14:paraId="2BA4E933" w14:textId="77777777" w:rsidR="00C953AF" w:rsidRPr="000D7CAA" w:rsidRDefault="00C953AF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Verdana" w:hAnsi="Verdana"/>
          <w:snapToGrid w:val="0"/>
          <w:lang w:eastAsia="es-ES"/>
        </w:rPr>
      </w:pPr>
    </w:p>
    <w:p w14:paraId="709308D7" w14:textId="53C70C9A" w:rsidR="00C953AF" w:rsidRPr="000D7CAA" w:rsidRDefault="00C953AF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Verdana" w:hAnsi="Verdana"/>
          <w:snapToGrid w:val="0"/>
          <w:lang w:eastAsia="es-ES"/>
        </w:rPr>
      </w:pPr>
      <w:r w:rsidRPr="000D7CAA">
        <w:rPr>
          <w:rFonts w:ascii="Verdana" w:hAnsi="Verdana"/>
          <w:snapToGrid w:val="0"/>
          <w:lang w:eastAsia="es-ES"/>
        </w:rPr>
        <w:t>Lot ..............</w:t>
      </w:r>
    </w:p>
    <w:p w14:paraId="77257F55" w14:textId="77777777" w:rsidR="00C953AF" w:rsidRPr="000D7CAA" w:rsidRDefault="00C953AF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Verdana" w:hAnsi="Verdana"/>
          <w:snapToGrid w:val="0"/>
          <w:lang w:eastAsia="es-ES"/>
        </w:rPr>
      </w:pPr>
    </w:p>
    <w:p w14:paraId="5FAEFCE6" w14:textId="77777777" w:rsidR="00777C02" w:rsidRDefault="00C953AF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 w:rsidRPr="000D7CAA">
        <w:rPr>
          <w:rFonts w:ascii="Verdana" w:hAnsi="Verdana"/>
          <w:snapToGrid w:val="0"/>
          <w:lang w:eastAsia="es-ES"/>
        </w:rPr>
        <w:t xml:space="preserve">Preu sense IVA: </w:t>
      </w:r>
    </w:p>
    <w:p w14:paraId="1B3C1D81" w14:textId="77777777" w:rsidR="002651B0" w:rsidRDefault="002651B0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p w14:paraId="5685B491" w14:textId="493A82ED" w:rsidR="00777C02" w:rsidRDefault="00777C02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Costos directes</w:t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  <w:t>Import €</w:t>
      </w:r>
    </w:p>
    <w:p w14:paraId="02B50D67" w14:textId="142EF6EB" w:rsidR="00777C02" w:rsidRDefault="00777C02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Costos salarials EPU ..........................................................</w:t>
      </w:r>
    </w:p>
    <w:p w14:paraId="68C33F67" w14:textId="77777777" w:rsidR="00EE0D4F" w:rsidRDefault="00EE0D4F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p w14:paraId="25644ECD" w14:textId="77777777" w:rsidR="00EE0D4F" w:rsidRDefault="00EE0D4F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p w14:paraId="673C1A1F" w14:textId="5CB5347D" w:rsidR="00777C02" w:rsidRDefault="00777C02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TOTAL</w:t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  <w:t>Suma costos directes:..........</w:t>
      </w:r>
    </w:p>
    <w:p w14:paraId="6C44A75E" w14:textId="77777777" w:rsidR="002651B0" w:rsidRDefault="002651B0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p w14:paraId="500A5AB5" w14:textId="6B2DDB15" w:rsidR="00777C02" w:rsidRDefault="00777C02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 w:rsidRPr="00777C02">
        <w:rPr>
          <w:rFonts w:ascii="Verdana" w:hAnsi="Verdana"/>
          <w:snapToGrid w:val="0"/>
          <w:lang w:eastAsia="es-ES"/>
        </w:rPr>
        <w:t>Costos indirectes</w:t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  <w:t>Import €</w:t>
      </w:r>
    </w:p>
    <w:p w14:paraId="593A974F" w14:textId="53C56F4D" w:rsidR="00777C02" w:rsidRDefault="00777C02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 w:rsidRPr="00777C02">
        <w:rPr>
          <w:rFonts w:ascii="Verdana" w:hAnsi="Verdana"/>
          <w:snapToGrid w:val="0"/>
          <w:lang w:eastAsia="es-ES"/>
        </w:rPr>
        <w:t>13 % Despeses generals</w:t>
      </w:r>
      <w:r>
        <w:rPr>
          <w:rFonts w:ascii="Verdana" w:hAnsi="Verdana"/>
          <w:snapToGrid w:val="0"/>
          <w:lang w:eastAsia="es-ES"/>
        </w:rPr>
        <w:t>...................................................................</w:t>
      </w:r>
    </w:p>
    <w:p w14:paraId="3B58020F" w14:textId="584BBA8F" w:rsidR="00777C02" w:rsidRDefault="00777C02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TOTAL............................................................................................</w:t>
      </w:r>
    </w:p>
    <w:p w14:paraId="22ED16E2" w14:textId="6C40D4C4" w:rsidR="00777C02" w:rsidRDefault="00777C02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 w:rsidRPr="00777C02">
        <w:rPr>
          <w:rFonts w:ascii="Verdana" w:hAnsi="Verdana"/>
          <w:snapToGrid w:val="0"/>
          <w:lang w:eastAsia="es-ES"/>
        </w:rPr>
        <w:t>Benefici industrial</w:t>
      </w:r>
      <w:r>
        <w:rPr>
          <w:rFonts w:ascii="Verdana" w:hAnsi="Verdana"/>
          <w:snapToGrid w:val="0"/>
          <w:lang w:eastAsia="es-ES"/>
        </w:rPr>
        <w:t>............................................................................</w:t>
      </w:r>
    </w:p>
    <w:p w14:paraId="7492DBE2" w14:textId="48D1F7E0" w:rsidR="00C953AF" w:rsidRDefault="00777C02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 w:rsidRPr="00777C02">
        <w:rPr>
          <w:rFonts w:ascii="Verdana" w:hAnsi="Verdana"/>
          <w:snapToGrid w:val="0"/>
          <w:lang w:eastAsia="es-ES"/>
        </w:rPr>
        <w:t>6% benefici industrial</w:t>
      </w:r>
      <w:r>
        <w:rPr>
          <w:rFonts w:ascii="Verdana" w:hAnsi="Verdana"/>
          <w:snapToGrid w:val="0"/>
          <w:lang w:eastAsia="es-ES"/>
        </w:rPr>
        <w:t>.......................................................................</w:t>
      </w:r>
    </w:p>
    <w:p w14:paraId="2C703998" w14:textId="77777777" w:rsidR="00777C02" w:rsidRDefault="00777C02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p w14:paraId="0E2F54B9" w14:textId="4DD2D633" w:rsidR="00777C02" w:rsidRDefault="00777C02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 w:rsidRPr="00777C02">
        <w:rPr>
          <w:rFonts w:ascii="Verdana" w:hAnsi="Verdana"/>
          <w:snapToGrid w:val="0"/>
          <w:lang w:eastAsia="es-ES"/>
        </w:rPr>
        <w:t>TOTAL DE COSTOS (directes + indirectes + Benefici industrial):</w:t>
      </w:r>
      <w:r>
        <w:rPr>
          <w:rFonts w:ascii="Verdana" w:hAnsi="Verdana"/>
          <w:snapToGrid w:val="0"/>
          <w:lang w:eastAsia="es-ES"/>
        </w:rPr>
        <w:t>...........</w:t>
      </w:r>
    </w:p>
    <w:p w14:paraId="027D5805" w14:textId="77777777" w:rsidR="00777C02" w:rsidRPr="000D7CAA" w:rsidRDefault="00777C02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p w14:paraId="410A5E9E" w14:textId="77777777" w:rsidR="00C953AF" w:rsidRPr="000D7CAA" w:rsidRDefault="00C953AF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 w:rsidRPr="000D7CAA">
        <w:rPr>
          <w:rFonts w:ascii="Verdana" w:hAnsi="Verdana"/>
          <w:snapToGrid w:val="0"/>
          <w:lang w:eastAsia="es-ES"/>
        </w:rPr>
        <w:t>Tipus IVA:    .... %</w:t>
      </w:r>
    </w:p>
    <w:p w14:paraId="45DCB46E" w14:textId="77777777" w:rsidR="00C953AF" w:rsidRPr="000D7CAA" w:rsidRDefault="00C953AF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 w:rsidRPr="000D7CAA">
        <w:rPr>
          <w:rFonts w:ascii="Verdana" w:hAnsi="Verdana"/>
          <w:snapToGrid w:val="0"/>
          <w:lang w:eastAsia="es-ES"/>
        </w:rPr>
        <w:t xml:space="preserve">Import IVA: </w:t>
      </w:r>
      <w:r w:rsidRPr="000D7CAA">
        <w:rPr>
          <w:rFonts w:ascii="Verdana" w:hAnsi="Verdana"/>
          <w:snapToGrid w:val="0"/>
          <w:lang w:eastAsia="es-ES"/>
        </w:rPr>
        <w:tab/>
        <w:t>............</w:t>
      </w:r>
    </w:p>
    <w:p w14:paraId="3F02C26B" w14:textId="77777777" w:rsidR="00C953AF" w:rsidRPr="000D7CAA" w:rsidRDefault="00C953AF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spacing w:after="200"/>
        <w:jc w:val="both"/>
        <w:rPr>
          <w:rFonts w:ascii="Verdana" w:hAnsi="Verdana"/>
          <w:snapToGrid w:val="0"/>
          <w:lang w:eastAsia="es-ES"/>
        </w:rPr>
      </w:pPr>
      <w:r w:rsidRPr="000D7CAA">
        <w:rPr>
          <w:rFonts w:ascii="Verdana" w:hAnsi="Verdana"/>
          <w:snapToGrid w:val="0"/>
          <w:lang w:eastAsia="es-ES"/>
        </w:rPr>
        <w:tab/>
        <w:t>___________</w:t>
      </w:r>
    </w:p>
    <w:p w14:paraId="67E95045" w14:textId="77777777" w:rsidR="00C953AF" w:rsidRPr="000D7CAA" w:rsidRDefault="00C953AF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 w:rsidRPr="000D7CAA">
        <w:rPr>
          <w:rFonts w:ascii="Verdana" w:hAnsi="Verdana"/>
          <w:snapToGrid w:val="0"/>
          <w:lang w:eastAsia="es-ES"/>
        </w:rPr>
        <w:t>Preu total del contracte:</w:t>
      </w:r>
      <w:r w:rsidRPr="000D7CAA">
        <w:rPr>
          <w:rFonts w:ascii="Verdana" w:hAnsi="Verdana"/>
          <w:snapToGrid w:val="0"/>
          <w:lang w:eastAsia="es-ES"/>
        </w:rPr>
        <w:tab/>
        <w:t>............</w:t>
      </w:r>
    </w:p>
    <w:p w14:paraId="7CB95941" w14:textId="77777777" w:rsidR="00C953AF" w:rsidRPr="000D7CAA" w:rsidRDefault="00C953AF" w:rsidP="00C95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p w14:paraId="764445C4" w14:textId="77777777" w:rsidR="00C953AF" w:rsidRPr="000D7CAA" w:rsidRDefault="00C953AF" w:rsidP="00C953AF">
      <w:pPr>
        <w:jc w:val="both"/>
        <w:rPr>
          <w:rFonts w:ascii="Verdana" w:hAnsi="Verdana"/>
        </w:rPr>
      </w:pPr>
    </w:p>
    <w:p w14:paraId="0522A7EB" w14:textId="77777777" w:rsidR="00302E7C" w:rsidRPr="000D7CAA" w:rsidRDefault="00302E7C" w:rsidP="004E6923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14:paraId="1ED5EA55" w14:textId="77777777" w:rsidR="00302E7C" w:rsidRPr="000D7CAA" w:rsidRDefault="00302E7C" w:rsidP="004E6923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14:paraId="0F8B91E7" w14:textId="77777777" w:rsidR="00302E7C" w:rsidRPr="000D7CAA" w:rsidRDefault="00302E7C" w:rsidP="004E6923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14:paraId="78690848" w14:textId="77777777" w:rsidR="00302E7C" w:rsidRPr="000D7CAA" w:rsidRDefault="00302E7C" w:rsidP="004E6923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14:paraId="706FA94A" w14:textId="77777777" w:rsidR="00302E7C" w:rsidRPr="000D7CAA" w:rsidRDefault="00302E7C" w:rsidP="004E6923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14:paraId="06BE74BF" w14:textId="77777777" w:rsidR="00302E7C" w:rsidRPr="000D7CAA" w:rsidRDefault="00302E7C" w:rsidP="004E6923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14:paraId="05408F5E" w14:textId="77777777" w:rsidR="007249A4" w:rsidRPr="000D7CAA" w:rsidRDefault="007249A4" w:rsidP="004E6923">
      <w:pPr>
        <w:pStyle w:val="Pargrafdellista"/>
        <w:ind w:left="0"/>
        <w:rPr>
          <w:rFonts w:ascii="Verdana" w:hAnsi="Verdana" w:cs="Arial"/>
        </w:rPr>
      </w:pPr>
    </w:p>
    <w:sectPr w:rsidR="007249A4" w:rsidRPr="000D7CAA" w:rsidSect="003E792D">
      <w:headerReference w:type="default" r:id="rId9"/>
      <w:footerReference w:type="default" r:id="rId10"/>
      <w:pgSz w:w="11906" w:h="16838" w:code="9"/>
      <w:pgMar w:top="1038" w:right="849" w:bottom="851" w:left="1418" w:header="709" w:footer="261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BBC4F3" w15:done="0"/>
  <w15:commentEx w15:paraId="237F6742" w15:done="0"/>
  <w15:commentEx w15:paraId="69A925AB" w15:done="0"/>
  <w15:commentEx w15:paraId="1916F108" w15:done="0"/>
  <w15:commentEx w15:paraId="20298691" w15:done="0"/>
  <w15:commentEx w15:paraId="741C272A" w15:done="0"/>
  <w15:commentEx w15:paraId="771762D3" w15:done="0"/>
  <w15:commentEx w15:paraId="7DB22E1C" w15:done="0"/>
  <w15:commentEx w15:paraId="379FF08B" w15:done="0"/>
  <w15:commentEx w15:paraId="0DDBCE74" w15:done="0"/>
  <w15:commentEx w15:paraId="448BF655" w15:done="0"/>
  <w15:commentEx w15:paraId="4875EB94" w15:done="0"/>
  <w15:commentEx w15:paraId="679353CF" w15:done="0"/>
  <w15:commentEx w15:paraId="6EDB584A" w15:done="0"/>
  <w15:commentEx w15:paraId="6FD712AE" w15:done="0"/>
  <w15:commentEx w15:paraId="28F48A88" w15:done="0"/>
  <w15:commentEx w15:paraId="48735DD8" w15:done="0"/>
  <w15:commentEx w15:paraId="156E8316" w15:done="0"/>
  <w15:commentEx w15:paraId="793B54A1" w15:done="0"/>
  <w15:commentEx w15:paraId="742AABF5" w15:done="0"/>
  <w15:commentEx w15:paraId="24A3A851" w15:done="0"/>
  <w15:commentEx w15:paraId="0D221300" w15:done="0"/>
  <w15:commentEx w15:paraId="6F3F93E1" w15:done="0"/>
  <w15:commentEx w15:paraId="751917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7F6742" w16cid:durableId="1E947877"/>
  <w16cid:commentId w16cid:paraId="69A925AB" w16cid:durableId="1E947878"/>
  <w16cid:commentId w16cid:paraId="20298691" w16cid:durableId="1E947879"/>
  <w16cid:commentId w16cid:paraId="771762D3" w16cid:durableId="1E94787A"/>
  <w16cid:commentId w16cid:paraId="7DB22E1C" w16cid:durableId="1E94787B"/>
  <w16cid:commentId w16cid:paraId="379FF08B" w16cid:durableId="1E94787C"/>
  <w16cid:commentId w16cid:paraId="0DDBCE74" w16cid:durableId="1E94787D"/>
  <w16cid:commentId w16cid:paraId="4875EB94" w16cid:durableId="1E94787E"/>
  <w16cid:commentId w16cid:paraId="679353CF" w16cid:durableId="1E92A7E4"/>
  <w16cid:commentId w16cid:paraId="6EDB584A" w16cid:durableId="1E94787F"/>
  <w16cid:commentId w16cid:paraId="6FD712AE" w16cid:durableId="1E947880"/>
  <w16cid:commentId w16cid:paraId="28F48A88" w16cid:durableId="1E947881"/>
  <w16cid:commentId w16cid:paraId="48735DD8" w16cid:durableId="1E947882"/>
  <w16cid:commentId w16cid:paraId="156E8316" w16cid:durableId="1E947885"/>
  <w16cid:commentId w16cid:paraId="793B54A1" w16cid:durableId="1E947887"/>
  <w16cid:commentId w16cid:paraId="742AABF5" w16cid:durableId="1E947888"/>
  <w16cid:commentId w16cid:paraId="24A3A851" w16cid:durableId="1E94788A"/>
  <w16cid:commentId w16cid:paraId="0D221300" w16cid:durableId="1E94788D"/>
  <w16cid:commentId w16cid:paraId="6F3F93E1" w16cid:durableId="1E94788E"/>
  <w16cid:commentId w16cid:paraId="7519175F" w16cid:durableId="1E9478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86743" w14:textId="77777777" w:rsidR="00EA6ABC" w:rsidRDefault="00EA6ABC">
      <w:r>
        <w:separator/>
      </w:r>
    </w:p>
  </w:endnote>
  <w:endnote w:type="continuationSeparator" w:id="0">
    <w:p w14:paraId="4FB53AC5" w14:textId="77777777" w:rsidR="00EA6ABC" w:rsidRDefault="00EA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9F361" w14:textId="19165D9F" w:rsidR="00777C02" w:rsidRPr="006D70D5" w:rsidRDefault="00777C02" w:rsidP="00162E02">
    <w:pPr>
      <w:pStyle w:val="Peu"/>
      <w:tabs>
        <w:tab w:val="clear" w:pos="4252"/>
        <w:tab w:val="clear" w:pos="8504"/>
        <w:tab w:val="left" w:pos="8222"/>
      </w:tabs>
      <w:rPr>
        <w:rStyle w:val="Nmerodepgina"/>
        <w:rFonts w:ascii="Verdana" w:hAnsi="Verdana"/>
        <w:sz w:val="16"/>
      </w:rPr>
    </w:pPr>
    <w:r>
      <w:rPr>
        <w:rFonts w:ascii="Verdana" w:hAnsi="Verdana"/>
        <w:sz w:val="16"/>
      </w:rPr>
      <w:t xml:space="preserve">                                                                                                                          </w:t>
    </w:r>
    <w:r w:rsidRPr="006D70D5">
      <w:rPr>
        <w:rFonts w:ascii="Verdana" w:hAnsi="Verdana"/>
        <w:sz w:val="16"/>
      </w:rPr>
      <w:t xml:space="preserve">Pàg.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PAGE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EE0D4F">
      <w:rPr>
        <w:rStyle w:val="Nmerodepgina"/>
        <w:rFonts w:ascii="Verdana" w:hAnsi="Verdana"/>
        <w:noProof/>
        <w:sz w:val="16"/>
      </w:rPr>
      <w:t>1</w:t>
    </w:r>
    <w:r w:rsidRPr="006D70D5">
      <w:rPr>
        <w:rStyle w:val="Nmerodepgina"/>
        <w:rFonts w:ascii="Verdana" w:hAnsi="Verdana"/>
        <w:sz w:val="16"/>
      </w:rPr>
      <w:fldChar w:fldCharType="end"/>
    </w:r>
    <w:r w:rsidRPr="006D70D5">
      <w:rPr>
        <w:rStyle w:val="Nmerodepgina"/>
        <w:rFonts w:ascii="Verdana" w:hAnsi="Verdana"/>
        <w:sz w:val="16"/>
      </w:rPr>
      <w:t xml:space="preserve"> de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NUMPAGES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EE0D4F">
      <w:rPr>
        <w:rStyle w:val="Nmerodepgina"/>
        <w:rFonts w:ascii="Verdana" w:hAnsi="Verdana"/>
        <w:noProof/>
        <w:sz w:val="16"/>
      </w:rPr>
      <w:t>2</w:t>
    </w:r>
    <w:r w:rsidRPr="006D70D5">
      <w:rPr>
        <w:rStyle w:val="Nmerodepgina"/>
        <w:rFonts w:ascii="Verdana" w:hAnsi="Verdana"/>
        <w:sz w:val="16"/>
      </w:rPr>
      <w:fldChar w:fldCharType="end"/>
    </w:r>
  </w:p>
  <w:p w14:paraId="5B0AA954" w14:textId="77777777" w:rsidR="00777C02" w:rsidRPr="006D70D5" w:rsidRDefault="00777C02" w:rsidP="00B042CF">
    <w:pPr>
      <w:pStyle w:val="Peu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430ED43B" w14:textId="77777777" w:rsidR="00777C02" w:rsidRDefault="00777C02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531D0" w14:textId="77777777" w:rsidR="00EA6ABC" w:rsidRDefault="00EA6ABC">
      <w:r>
        <w:separator/>
      </w:r>
    </w:p>
  </w:footnote>
  <w:footnote w:type="continuationSeparator" w:id="0">
    <w:p w14:paraId="58AB9492" w14:textId="77777777" w:rsidR="00EA6ABC" w:rsidRDefault="00EA6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3EF90" w14:textId="3BFFE185" w:rsidR="00777C02" w:rsidRDefault="00777C02">
    <w:r w:rsidRPr="005A4FE4">
      <w:rPr>
        <w:noProof/>
      </w:rPr>
      <w:drawing>
        <wp:anchor distT="0" distB="0" distL="114300" distR="114300" simplePos="0" relativeHeight="251659264" behindDoc="0" locked="0" layoutInCell="1" allowOverlap="1" wp14:anchorId="627B8C6C" wp14:editId="7919F73A">
          <wp:simplePos x="0" y="0"/>
          <wp:positionH relativeFrom="page">
            <wp:posOffset>468630</wp:posOffset>
          </wp:positionH>
          <wp:positionV relativeFrom="page">
            <wp:posOffset>422910</wp:posOffset>
          </wp:positionV>
          <wp:extent cx="1266825" cy="352425"/>
          <wp:effectExtent l="0" t="0" r="9525" b="9525"/>
          <wp:wrapTight wrapText="bothSides">
            <wp:wrapPolygon edited="0">
              <wp:start x="0" y="0"/>
              <wp:lineTo x="0" y="21016"/>
              <wp:lineTo x="21438" y="21016"/>
              <wp:lineTo x="21438" y="0"/>
              <wp:lineTo x="0" y="0"/>
            </wp:wrapPolygon>
          </wp:wrapTight>
          <wp:docPr id="1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7A26A0" w14:textId="77777777" w:rsidR="00777C02" w:rsidRDefault="00777C02"/>
  <w:tbl>
    <w:tblPr>
      <w:tblStyle w:val="Taulaambquadrcula"/>
      <w:tblW w:w="2267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9"/>
    </w:tblGrid>
    <w:tr w:rsidR="00777C02" w:rsidRPr="00B56846" w14:paraId="697D6E92" w14:textId="77777777" w:rsidTr="00AF0566">
      <w:tc>
        <w:tcPr>
          <w:tcW w:w="5000" w:type="pct"/>
        </w:tcPr>
        <w:p w14:paraId="576EF4F6" w14:textId="77777777" w:rsidR="00777C02" w:rsidRDefault="00777C02" w:rsidP="00AF0566">
          <w:pPr>
            <w:tabs>
              <w:tab w:val="left" w:pos="-1985"/>
              <w:tab w:val="center" w:pos="4252"/>
              <w:tab w:val="right" w:pos="8504"/>
            </w:tabs>
            <w:rPr>
              <w:rFonts w:ascii="Arial" w:hAnsi="Arial" w:cs="Arial"/>
              <w:sz w:val="14"/>
              <w:szCs w:val="16"/>
            </w:rPr>
          </w:pPr>
        </w:p>
        <w:p w14:paraId="39B3D233" w14:textId="77777777" w:rsidR="00777C02" w:rsidRPr="002F63B6" w:rsidRDefault="00777C02" w:rsidP="00AF0566">
          <w:pPr>
            <w:tabs>
              <w:tab w:val="left" w:pos="-1985"/>
              <w:tab w:val="center" w:pos="4252"/>
              <w:tab w:val="right" w:pos="8504"/>
            </w:tabs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I</w:t>
          </w:r>
          <w:r w:rsidRPr="002F63B6">
            <w:rPr>
              <w:rFonts w:ascii="Arial" w:hAnsi="Arial" w:cs="Arial"/>
              <w:sz w:val="14"/>
              <w:szCs w:val="16"/>
            </w:rPr>
            <w:t xml:space="preserve">nstitut </w:t>
          </w:r>
          <w:r>
            <w:rPr>
              <w:rFonts w:ascii="Arial" w:hAnsi="Arial" w:cs="Arial"/>
              <w:sz w:val="14"/>
              <w:szCs w:val="16"/>
            </w:rPr>
            <w:t xml:space="preserve">Municipal </w:t>
          </w:r>
          <w:r w:rsidRPr="002F63B6">
            <w:rPr>
              <w:rFonts w:ascii="Arial" w:hAnsi="Arial" w:cs="Arial"/>
              <w:sz w:val="14"/>
              <w:szCs w:val="16"/>
            </w:rPr>
            <w:t>del Paisatge Urbà i la Qualitat de Vida</w:t>
          </w:r>
        </w:p>
        <w:p w14:paraId="4293C751" w14:textId="77777777" w:rsidR="00777C02" w:rsidRPr="00E6405C" w:rsidRDefault="00777C02" w:rsidP="00AF0566">
          <w:pPr>
            <w:tabs>
              <w:tab w:val="left" w:pos="-1985"/>
              <w:tab w:val="center" w:pos="4252"/>
              <w:tab w:val="right" w:pos="8504"/>
            </w:tabs>
            <w:rPr>
              <w:rFonts w:ascii="Arial" w:hAnsi="Arial" w:cs="Arial"/>
              <w:b/>
              <w:sz w:val="14"/>
              <w:szCs w:val="16"/>
            </w:rPr>
          </w:pPr>
          <w:r w:rsidRPr="00E6405C">
            <w:rPr>
              <w:rFonts w:ascii="Arial" w:hAnsi="Arial" w:cs="Arial"/>
              <w:b/>
              <w:sz w:val="14"/>
              <w:szCs w:val="16"/>
            </w:rPr>
            <w:t>Gerència</w:t>
          </w:r>
        </w:p>
        <w:p w14:paraId="3A5251A2" w14:textId="77777777" w:rsidR="00777C02" w:rsidRPr="00316D20" w:rsidRDefault="00777C02" w:rsidP="00AF0566">
          <w:pPr>
            <w:tabs>
              <w:tab w:val="left" w:pos="-1985"/>
              <w:tab w:val="center" w:pos="4252"/>
              <w:tab w:val="right" w:pos="8504"/>
            </w:tabs>
            <w:rPr>
              <w:rFonts w:ascii="Arial" w:hAnsi="Arial" w:cs="Arial"/>
              <w:b/>
              <w:sz w:val="14"/>
              <w:szCs w:val="16"/>
            </w:rPr>
          </w:pPr>
          <w:r>
            <w:tab/>
          </w:r>
        </w:p>
        <w:p w14:paraId="03127A37" w14:textId="77777777" w:rsidR="00777C02" w:rsidRPr="00636C51" w:rsidRDefault="00777C02" w:rsidP="00AF056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14"/>
              <w:szCs w:val="16"/>
            </w:rPr>
          </w:pPr>
          <w:r w:rsidRPr="00636C51">
            <w:rPr>
              <w:rFonts w:ascii="Arial" w:hAnsi="Arial" w:cs="Arial"/>
              <w:sz w:val="14"/>
              <w:szCs w:val="16"/>
            </w:rPr>
            <w:t>Av. Drassanes, 6-8 pl.21</w:t>
          </w:r>
        </w:p>
        <w:p w14:paraId="76E73298" w14:textId="77777777" w:rsidR="00777C02" w:rsidRDefault="00777C02" w:rsidP="00AF056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14"/>
              <w:szCs w:val="16"/>
            </w:rPr>
          </w:pPr>
          <w:r w:rsidRPr="00636C51">
            <w:rPr>
              <w:rFonts w:ascii="Arial" w:hAnsi="Arial" w:cs="Arial"/>
              <w:sz w:val="14"/>
              <w:szCs w:val="16"/>
            </w:rPr>
            <w:t>08001 Barcelona</w:t>
          </w:r>
        </w:p>
        <w:p w14:paraId="1E8CEE47" w14:textId="6EB3FDB0" w:rsidR="00777C02" w:rsidRDefault="00777C02" w:rsidP="00AF056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Tel. 932562525</w:t>
          </w:r>
        </w:p>
        <w:p w14:paraId="65CC4B9B" w14:textId="742E54F8" w:rsidR="00777C02" w:rsidRPr="00AF0566" w:rsidRDefault="00EE0D4F" w:rsidP="00AF0566">
          <w:pPr>
            <w:tabs>
              <w:tab w:val="center" w:pos="4252"/>
              <w:tab w:val="right" w:pos="8504"/>
            </w:tabs>
            <w:rPr>
              <w:rFonts w:ascii="Arial" w:hAnsi="Arial" w:cs="Arial"/>
              <w:i/>
              <w:sz w:val="14"/>
              <w:szCs w:val="16"/>
            </w:rPr>
          </w:pPr>
          <w:hyperlink r:id="rId2" w:history="1">
            <w:r w:rsidR="00777C02" w:rsidRPr="000F6B34">
              <w:rPr>
                <w:rFonts w:ascii="Arial" w:hAnsi="Arial" w:cs="Arial"/>
                <w:i/>
                <w:color w:val="0000FF" w:themeColor="hyperlink"/>
                <w:sz w:val="14"/>
                <w:szCs w:val="16"/>
                <w:u w:val="single"/>
              </w:rPr>
              <w:t>www.bcn.cat/paisatgeurba</w:t>
            </w:r>
          </w:hyperlink>
        </w:p>
      </w:tc>
    </w:tr>
  </w:tbl>
  <w:p w14:paraId="3B797EF1" w14:textId="77777777" w:rsidR="00777C02" w:rsidRPr="00552B59" w:rsidRDefault="00777C02" w:rsidP="007E42F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>
    <w:nsid w:val="02D14AF6"/>
    <w:multiLevelType w:val="hybridMultilevel"/>
    <w:tmpl w:val="FE1052D0"/>
    <w:lvl w:ilvl="0" w:tplc="D18EC6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D60575E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B97FC4"/>
    <w:multiLevelType w:val="hybridMultilevel"/>
    <w:tmpl w:val="B0CC25B8"/>
    <w:lvl w:ilvl="0" w:tplc="74901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92037EB"/>
    <w:multiLevelType w:val="hybridMultilevel"/>
    <w:tmpl w:val="C456C31A"/>
    <w:lvl w:ilvl="0" w:tplc="52AE780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FE5743"/>
    <w:multiLevelType w:val="hybridMultilevel"/>
    <w:tmpl w:val="A36E48A8"/>
    <w:lvl w:ilvl="0" w:tplc="D18EC6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027CCC"/>
    <w:multiLevelType w:val="hybridMultilevel"/>
    <w:tmpl w:val="056C5294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472153"/>
    <w:multiLevelType w:val="hybridMultilevel"/>
    <w:tmpl w:val="2E480416"/>
    <w:lvl w:ilvl="0" w:tplc="52AE780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4A3D2D"/>
    <w:multiLevelType w:val="hybridMultilevel"/>
    <w:tmpl w:val="4AE6D3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FA223C"/>
    <w:multiLevelType w:val="hybridMultilevel"/>
    <w:tmpl w:val="0B3C697C"/>
    <w:lvl w:ilvl="0" w:tplc="52AE780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2804C8"/>
    <w:multiLevelType w:val="hybridMultilevel"/>
    <w:tmpl w:val="2B862552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080" w:hanging="360"/>
      </w:pPr>
    </w:lvl>
    <w:lvl w:ilvl="2" w:tplc="3970F8AA">
      <w:numFmt w:val="bullet"/>
      <w:lvlText w:val="-"/>
      <w:lvlJc w:val="left"/>
      <w:pPr>
        <w:ind w:left="1800" w:hanging="180"/>
      </w:pPr>
      <w:rPr>
        <w:rFonts w:ascii="Calibri" w:eastAsiaTheme="minorHAnsi" w:hAnsi="Calibri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A2531D8"/>
    <w:multiLevelType w:val="hybridMultilevel"/>
    <w:tmpl w:val="BE8813A4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666E1D"/>
    <w:multiLevelType w:val="hybridMultilevel"/>
    <w:tmpl w:val="6E4E16F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236FE"/>
    <w:multiLevelType w:val="hybridMultilevel"/>
    <w:tmpl w:val="AC0AB1A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54A79"/>
    <w:multiLevelType w:val="hybridMultilevel"/>
    <w:tmpl w:val="6F2ECB9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6EB15EC"/>
    <w:multiLevelType w:val="hybridMultilevel"/>
    <w:tmpl w:val="5912A460"/>
    <w:lvl w:ilvl="0" w:tplc="450C5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878F59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E0C6D"/>
    <w:multiLevelType w:val="hybridMultilevel"/>
    <w:tmpl w:val="AC0AB1A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E0B64C2"/>
    <w:multiLevelType w:val="hybridMultilevel"/>
    <w:tmpl w:val="6E4E16F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F693B"/>
    <w:multiLevelType w:val="hybridMultilevel"/>
    <w:tmpl w:val="872643A6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04866"/>
    <w:multiLevelType w:val="hybridMultilevel"/>
    <w:tmpl w:val="4B8A7C08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6FA087D"/>
    <w:multiLevelType w:val="hybridMultilevel"/>
    <w:tmpl w:val="C4E64304"/>
    <w:lvl w:ilvl="0" w:tplc="450C5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CB444B"/>
    <w:multiLevelType w:val="hybridMultilevel"/>
    <w:tmpl w:val="2CECE17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02A95"/>
    <w:multiLevelType w:val="hybridMultilevel"/>
    <w:tmpl w:val="4B8A7C08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BDF5419"/>
    <w:multiLevelType w:val="hybridMultilevel"/>
    <w:tmpl w:val="4FF01FF2"/>
    <w:lvl w:ilvl="0" w:tplc="1144D7CC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>
    <w:nsid w:val="646F2FFF"/>
    <w:multiLevelType w:val="hybridMultilevel"/>
    <w:tmpl w:val="D3B8C0D8"/>
    <w:lvl w:ilvl="0" w:tplc="0A4E95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A02BDA"/>
    <w:multiLevelType w:val="hybridMultilevel"/>
    <w:tmpl w:val="DD5A3E58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2E04EF8"/>
    <w:multiLevelType w:val="hybridMultilevel"/>
    <w:tmpl w:val="5208500A"/>
    <w:lvl w:ilvl="0" w:tplc="01A0D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614A29"/>
    <w:multiLevelType w:val="multilevel"/>
    <w:tmpl w:val="415CC96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5"/>
  </w:num>
  <w:num w:numId="3">
    <w:abstractNumId w:val="23"/>
  </w:num>
  <w:num w:numId="4">
    <w:abstractNumId w:val="40"/>
  </w:num>
  <w:num w:numId="5">
    <w:abstractNumId w:val="30"/>
  </w:num>
  <w:num w:numId="6">
    <w:abstractNumId w:val="15"/>
  </w:num>
  <w:num w:numId="7">
    <w:abstractNumId w:val="18"/>
  </w:num>
  <w:num w:numId="8">
    <w:abstractNumId w:val="31"/>
  </w:num>
  <w:num w:numId="9">
    <w:abstractNumId w:val="11"/>
  </w:num>
  <w:num w:numId="10">
    <w:abstractNumId w:val="13"/>
  </w:num>
  <w:num w:numId="11">
    <w:abstractNumId w:val="10"/>
  </w:num>
  <w:num w:numId="12">
    <w:abstractNumId w:val="39"/>
  </w:num>
  <w:num w:numId="13">
    <w:abstractNumId w:val="16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4"/>
  </w:num>
  <w:num w:numId="17">
    <w:abstractNumId w:val="24"/>
  </w:num>
  <w:num w:numId="18">
    <w:abstractNumId w:val="17"/>
  </w:num>
  <w:num w:numId="19">
    <w:abstractNumId w:val="26"/>
  </w:num>
  <w:num w:numId="20">
    <w:abstractNumId w:val="25"/>
  </w:num>
  <w:num w:numId="21">
    <w:abstractNumId w:val="12"/>
  </w:num>
  <w:num w:numId="22">
    <w:abstractNumId w:val="9"/>
  </w:num>
  <w:num w:numId="23">
    <w:abstractNumId w:val="38"/>
  </w:num>
  <w:num w:numId="24">
    <w:abstractNumId w:val="20"/>
  </w:num>
  <w:num w:numId="25">
    <w:abstractNumId w:val="22"/>
  </w:num>
  <w:num w:numId="26">
    <w:abstractNumId w:val="19"/>
  </w:num>
  <w:num w:numId="27">
    <w:abstractNumId w:val="33"/>
  </w:num>
  <w:num w:numId="28">
    <w:abstractNumId w:val="21"/>
  </w:num>
  <w:num w:numId="29">
    <w:abstractNumId w:val="8"/>
  </w:num>
  <w:num w:numId="30">
    <w:abstractNumId w:val="29"/>
  </w:num>
  <w:num w:numId="31">
    <w:abstractNumId w:val="32"/>
  </w:num>
  <w:num w:numId="32">
    <w:abstractNumId w:val="14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D2"/>
    <w:rsid w:val="00000D54"/>
    <w:rsid w:val="00001990"/>
    <w:rsid w:val="00001A3C"/>
    <w:rsid w:val="00001CB7"/>
    <w:rsid w:val="0000207F"/>
    <w:rsid w:val="00002379"/>
    <w:rsid w:val="00002FB8"/>
    <w:rsid w:val="000041D7"/>
    <w:rsid w:val="00004406"/>
    <w:rsid w:val="000047DD"/>
    <w:rsid w:val="00005F55"/>
    <w:rsid w:val="000064DF"/>
    <w:rsid w:val="00006A5A"/>
    <w:rsid w:val="00006AF8"/>
    <w:rsid w:val="00007A0D"/>
    <w:rsid w:val="00010109"/>
    <w:rsid w:val="00010C34"/>
    <w:rsid w:val="000112DF"/>
    <w:rsid w:val="00011A62"/>
    <w:rsid w:val="00011C1B"/>
    <w:rsid w:val="00013147"/>
    <w:rsid w:val="00013E18"/>
    <w:rsid w:val="00014405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239A7"/>
    <w:rsid w:val="000301DC"/>
    <w:rsid w:val="000309A5"/>
    <w:rsid w:val="000313CA"/>
    <w:rsid w:val="000318AF"/>
    <w:rsid w:val="000336B1"/>
    <w:rsid w:val="00033CC3"/>
    <w:rsid w:val="00034086"/>
    <w:rsid w:val="0003460A"/>
    <w:rsid w:val="00035419"/>
    <w:rsid w:val="00036172"/>
    <w:rsid w:val="00037B0E"/>
    <w:rsid w:val="00037B75"/>
    <w:rsid w:val="00037F06"/>
    <w:rsid w:val="00037FD5"/>
    <w:rsid w:val="0004182F"/>
    <w:rsid w:val="00042A6A"/>
    <w:rsid w:val="00043010"/>
    <w:rsid w:val="00043349"/>
    <w:rsid w:val="00046F1F"/>
    <w:rsid w:val="000470DB"/>
    <w:rsid w:val="0005034C"/>
    <w:rsid w:val="00051FC5"/>
    <w:rsid w:val="000524CD"/>
    <w:rsid w:val="00052883"/>
    <w:rsid w:val="00054276"/>
    <w:rsid w:val="00054B9E"/>
    <w:rsid w:val="000551F2"/>
    <w:rsid w:val="00055E83"/>
    <w:rsid w:val="00056DB8"/>
    <w:rsid w:val="000570EB"/>
    <w:rsid w:val="00060045"/>
    <w:rsid w:val="00061798"/>
    <w:rsid w:val="000617A4"/>
    <w:rsid w:val="00063255"/>
    <w:rsid w:val="00063E44"/>
    <w:rsid w:val="000640AA"/>
    <w:rsid w:val="000655F9"/>
    <w:rsid w:val="000657ED"/>
    <w:rsid w:val="0006615C"/>
    <w:rsid w:val="00066C91"/>
    <w:rsid w:val="00070A01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614E"/>
    <w:rsid w:val="00076C15"/>
    <w:rsid w:val="00080F57"/>
    <w:rsid w:val="0008328C"/>
    <w:rsid w:val="00084D40"/>
    <w:rsid w:val="0008510B"/>
    <w:rsid w:val="00086A3C"/>
    <w:rsid w:val="00086CEF"/>
    <w:rsid w:val="000872D9"/>
    <w:rsid w:val="0009036E"/>
    <w:rsid w:val="000909A9"/>
    <w:rsid w:val="00090B19"/>
    <w:rsid w:val="0009126B"/>
    <w:rsid w:val="00093123"/>
    <w:rsid w:val="000936DA"/>
    <w:rsid w:val="000948F7"/>
    <w:rsid w:val="00094D45"/>
    <w:rsid w:val="00095320"/>
    <w:rsid w:val="00095424"/>
    <w:rsid w:val="00095DF2"/>
    <w:rsid w:val="000A01DF"/>
    <w:rsid w:val="000A0ECE"/>
    <w:rsid w:val="000A130D"/>
    <w:rsid w:val="000A16F3"/>
    <w:rsid w:val="000A1E4A"/>
    <w:rsid w:val="000A299B"/>
    <w:rsid w:val="000A3AEF"/>
    <w:rsid w:val="000A45F4"/>
    <w:rsid w:val="000A5001"/>
    <w:rsid w:val="000A5357"/>
    <w:rsid w:val="000A5D08"/>
    <w:rsid w:val="000A5E7E"/>
    <w:rsid w:val="000A66BC"/>
    <w:rsid w:val="000A75CC"/>
    <w:rsid w:val="000B08EF"/>
    <w:rsid w:val="000B2152"/>
    <w:rsid w:val="000B25E9"/>
    <w:rsid w:val="000B380C"/>
    <w:rsid w:val="000B3FAA"/>
    <w:rsid w:val="000B45B1"/>
    <w:rsid w:val="000B4630"/>
    <w:rsid w:val="000B47F9"/>
    <w:rsid w:val="000B5A94"/>
    <w:rsid w:val="000B638E"/>
    <w:rsid w:val="000B66FB"/>
    <w:rsid w:val="000B6CFE"/>
    <w:rsid w:val="000C1815"/>
    <w:rsid w:val="000C24F2"/>
    <w:rsid w:val="000C38D9"/>
    <w:rsid w:val="000C3F54"/>
    <w:rsid w:val="000C4093"/>
    <w:rsid w:val="000C4DD6"/>
    <w:rsid w:val="000C50C7"/>
    <w:rsid w:val="000C56E9"/>
    <w:rsid w:val="000C5D1A"/>
    <w:rsid w:val="000C5F63"/>
    <w:rsid w:val="000C6595"/>
    <w:rsid w:val="000C663C"/>
    <w:rsid w:val="000D09B6"/>
    <w:rsid w:val="000D13ED"/>
    <w:rsid w:val="000D27E2"/>
    <w:rsid w:val="000D311D"/>
    <w:rsid w:val="000D5415"/>
    <w:rsid w:val="000D5495"/>
    <w:rsid w:val="000D6799"/>
    <w:rsid w:val="000D6AD2"/>
    <w:rsid w:val="000D6DAF"/>
    <w:rsid w:val="000D6EF9"/>
    <w:rsid w:val="000D7C44"/>
    <w:rsid w:val="000D7CAA"/>
    <w:rsid w:val="000E0159"/>
    <w:rsid w:val="000E141A"/>
    <w:rsid w:val="000E2567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3017"/>
    <w:rsid w:val="000F329E"/>
    <w:rsid w:val="000F375E"/>
    <w:rsid w:val="000F3ABA"/>
    <w:rsid w:val="000F4B7E"/>
    <w:rsid w:val="000F5051"/>
    <w:rsid w:val="000F5178"/>
    <w:rsid w:val="000F5414"/>
    <w:rsid w:val="000F5735"/>
    <w:rsid w:val="000F68E8"/>
    <w:rsid w:val="000F7A33"/>
    <w:rsid w:val="00101FA1"/>
    <w:rsid w:val="0010342B"/>
    <w:rsid w:val="00104998"/>
    <w:rsid w:val="00104ED8"/>
    <w:rsid w:val="00107DD0"/>
    <w:rsid w:val="00107FC6"/>
    <w:rsid w:val="00110618"/>
    <w:rsid w:val="00110F31"/>
    <w:rsid w:val="001110C0"/>
    <w:rsid w:val="0011311F"/>
    <w:rsid w:val="00114A1C"/>
    <w:rsid w:val="0011560D"/>
    <w:rsid w:val="0011651B"/>
    <w:rsid w:val="001173F0"/>
    <w:rsid w:val="0012066F"/>
    <w:rsid w:val="00124DF6"/>
    <w:rsid w:val="00125337"/>
    <w:rsid w:val="00125966"/>
    <w:rsid w:val="00125BB9"/>
    <w:rsid w:val="001265DD"/>
    <w:rsid w:val="00127532"/>
    <w:rsid w:val="00127584"/>
    <w:rsid w:val="001277A1"/>
    <w:rsid w:val="00130DEC"/>
    <w:rsid w:val="001314BD"/>
    <w:rsid w:val="001314DF"/>
    <w:rsid w:val="0013301D"/>
    <w:rsid w:val="0013327E"/>
    <w:rsid w:val="001337E3"/>
    <w:rsid w:val="00134579"/>
    <w:rsid w:val="001349FC"/>
    <w:rsid w:val="00134DDB"/>
    <w:rsid w:val="00135062"/>
    <w:rsid w:val="0013574B"/>
    <w:rsid w:val="001359FE"/>
    <w:rsid w:val="0013780F"/>
    <w:rsid w:val="00140A47"/>
    <w:rsid w:val="001412DD"/>
    <w:rsid w:val="00141A49"/>
    <w:rsid w:val="001422CC"/>
    <w:rsid w:val="0014244D"/>
    <w:rsid w:val="0014245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470B9"/>
    <w:rsid w:val="00150B75"/>
    <w:rsid w:val="00150BC9"/>
    <w:rsid w:val="00150CE5"/>
    <w:rsid w:val="001528CD"/>
    <w:rsid w:val="00152CF6"/>
    <w:rsid w:val="00152E24"/>
    <w:rsid w:val="00153658"/>
    <w:rsid w:val="0015490E"/>
    <w:rsid w:val="0015618A"/>
    <w:rsid w:val="001565FF"/>
    <w:rsid w:val="0015731C"/>
    <w:rsid w:val="001576C9"/>
    <w:rsid w:val="00157AFD"/>
    <w:rsid w:val="00157B83"/>
    <w:rsid w:val="001606D4"/>
    <w:rsid w:val="00161225"/>
    <w:rsid w:val="00162482"/>
    <w:rsid w:val="001628FB"/>
    <w:rsid w:val="00162E02"/>
    <w:rsid w:val="001630C0"/>
    <w:rsid w:val="00163391"/>
    <w:rsid w:val="001642F7"/>
    <w:rsid w:val="001647BF"/>
    <w:rsid w:val="0016524E"/>
    <w:rsid w:val="00165279"/>
    <w:rsid w:val="00167640"/>
    <w:rsid w:val="00167E3C"/>
    <w:rsid w:val="001721A6"/>
    <w:rsid w:val="00174F40"/>
    <w:rsid w:val="00175A5E"/>
    <w:rsid w:val="00175CBC"/>
    <w:rsid w:val="0017746E"/>
    <w:rsid w:val="00177AA5"/>
    <w:rsid w:val="00180C56"/>
    <w:rsid w:val="00181E7C"/>
    <w:rsid w:val="001825AB"/>
    <w:rsid w:val="001834A2"/>
    <w:rsid w:val="0018373B"/>
    <w:rsid w:val="00183805"/>
    <w:rsid w:val="0018502E"/>
    <w:rsid w:val="00185C04"/>
    <w:rsid w:val="00186492"/>
    <w:rsid w:val="00187221"/>
    <w:rsid w:val="0018724C"/>
    <w:rsid w:val="001904BD"/>
    <w:rsid w:val="00191315"/>
    <w:rsid w:val="00191589"/>
    <w:rsid w:val="001933AB"/>
    <w:rsid w:val="00193932"/>
    <w:rsid w:val="00193A53"/>
    <w:rsid w:val="00193BFD"/>
    <w:rsid w:val="00195644"/>
    <w:rsid w:val="00195933"/>
    <w:rsid w:val="00196250"/>
    <w:rsid w:val="00196433"/>
    <w:rsid w:val="001970A8"/>
    <w:rsid w:val="0019782A"/>
    <w:rsid w:val="001A0243"/>
    <w:rsid w:val="001A1DD4"/>
    <w:rsid w:val="001A2029"/>
    <w:rsid w:val="001A2967"/>
    <w:rsid w:val="001A29CD"/>
    <w:rsid w:val="001A47CD"/>
    <w:rsid w:val="001A4891"/>
    <w:rsid w:val="001A4CE5"/>
    <w:rsid w:val="001A54EC"/>
    <w:rsid w:val="001A62A4"/>
    <w:rsid w:val="001A671D"/>
    <w:rsid w:val="001A7E30"/>
    <w:rsid w:val="001B2302"/>
    <w:rsid w:val="001B2906"/>
    <w:rsid w:val="001B2D35"/>
    <w:rsid w:val="001B3068"/>
    <w:rsid w:val="001B30F2"/>
    <w:rsid w:val="001B4795"/>
    <w:rsid w:val="001B4B92"/>
    <w:rsid w:val="001B59AE"/>
    <w:rsid w:val="001B63EF"/>
    <w:rsid w:val="001B6943"/>
    <w:rsid w:val="001B735D"/>
    <w:rsid w:val="001C12CA"/>
    <w:rsid w:val="001C1D46"/>
    <w:rsid w:val="001C24B3"/>
    <w:rsid w:val="001C2528"/>
    <w:rsid w:val="001C29C1"/>
    <w:rsid w:val="001C3AB7"/>
    <w:rsid w:val="001C3C8D"/>
    <w:rsid w:val="001C526C"/>
    <w:rsid w:val="001C5EB2"/>
    <w:rsid w:val="001C6726"/>
    <w:rsid w:val="001C707E"/>
    <w:rsid w:val="001D0B8E"/>
    <w:rsid w:val="001D0F67"/>
    <w:rsid w:val="001D1595"/>
    <w:rsid w:val="001D1BB0"/>
    <w:rsid w:val="001D1C16"/>
    <w:rsid w:val="001D2344"/>
    <w:rsid w:val="001D2B0F"/>
    <w:rsid w:val="001D2F39"/>
    <w:rsid w:val="001D3984"/>
    <w:rsid w:val="001D5003"/>
    <w:rsid w:val="001D596B"/>
    <w:rsid w:val="001D59DE"/>
    <w:rsid w:val="001D59FE"/>
    <w:rsid w:val="001D621B"/>
    <w:rsid w:val="001E26F8"/>
    <w:rsid w:val="001E288A"/>
    <w:rsid w:val="001E3BD4"/>
    <w:rsid w:val="001E4B58"/>
    <w:rsid w:val="001E75E1"/>
    <w:rsid w:val="001E7AF8"/>
    <w:rsid w:val="001F0A12"/>
    <w:rsid w:val="001F100B"/>
    <w:rsid w:val="001F1CAE"/>
    <w:rsid w:val="001F2116"/>
    <w:rsid w:val="001F3A24"/>
    <w:rsid w:val="001F420B"/>
    <w:rsid w:val="001F5FEC"/>
    <w:rsid w:val="00201001"/>
    <w:rsid w:val="002010DA"/>
    <w:rsid w:val="0020228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2CB"/>
    <w:rsid w:val="00215752"/>
    <w:rsid w:val="0021654B"/>
    <w:rsid w:val="00216550"/>
    <w:rsid w:val="00217765"/>
    <w:rsid w:val="00217CAE"/>
    <w:rsid w:val="002214E7"/>
    <w:rsid w:val="002221AD"/>
    <w:rsid w:val="00222F2F"/>
    <w:rsid w:val="0022325C"/>
    <w:rsid w:val="00223AED"/>
    <w:rsid w:val="00223ED6"/>
    <w:rsid w:val="0022440C"/>
    <w:rsid w:val="00224A09"/>
    <w:rsid w:val="002261C2"/>
    <w:rsid w:val="00230EFB"/>
    <w:rsid w:val="00234638"/>
    <w:rsid w:val="0023471C"/>
    <w:rsid w:val="002348F1"/>
    <w:rsid w:val="00235BD3"/>
    <w:rsid w:val="00236271"/>
    <w:rsid w:val="002366A1"/>
    <w:rsid w:val="00236C7D"/>
    <w:rsid w:val="0024055F"/>
    <w:rsid w:val="00240E43"/>
    <w:rsid w:val="0024187E"/>
    <w:rsid w:val="00242538"/>
    <w:rsid w:val="002426F0"/>
    <w:rsid w:val="00242D65"/>
    <w:rsid w:val="00244036"/>
    <w:rsid w:val="002447C8"/>
    <w:rsid w:val="00244A29"/>
    <w:rsid w:val="00244DC3"/>
    <w:rsid w:val="002457B4"/>
    <w:rsid w:val="00246179"/>
    <w:rsid w:val="00246DB7"/>
    <w:rsid w:val="0025043C"/>
    <w:rsid w:val="002505F9"/>
    <w:rsid w:val="00250A52"/>
    <w:rsid w:val="00251E34"/>
    <w:rsid w:val="00252315"/>
    <w:rsid w:val="002527A5"/>
    <w:rsid w:val="00254267"/>
    <w:rsid w:val="00254E9F"/>
    <w:rsid w:val="002550E1"/>
    <w:rsid w:val="002555EB"/>
    <w:rsid w:val="002568FC"/>
    <w:rsid w:val="002570F0"/>
    <w:rsid w:val="00257865"/>
    <w:rsid w:val="00261080"/>
    <w:rsid w:val="00261B16"/>
    <w:rsid w:val="00261FFF"/>
    <w:rsid w:val="002622E1"/>
    <w:rsid w:val="00263CB4"/>
    <w:rsid w:val="002651B0"/>
    <w:rsid w:val="002664D7"/>
    <w:rsid w:val="00266526"/>
    <w:rsid w:val="002672CC"/>
    <w:rsid w:val="002708C4"/>
    <w:rsid w:val="00271D38"/>
    <w:rsid w:val="00271FDD"/>
    <w:rsid w:val="00272241"/>
    <w:rsid w:val="002723A9"/>
    <w:rsid w:val="00273CFB"/>
    <w:rsid w:val="00274A0B"/>
    <w:rsid w:val="002750EA"/>
    <w:rsid w:val="0027646B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7E9"/>
    <w:rsid w:val="0028649F"/>
    <w:rsid w:val="00287F2D"/>
    <w:rsid w:val="002912F3"/>
    <w:rsid w:val="002920E0"/>
    <w:rsid w:val="00292568"/>
    <w:rsid w:val="0029280F"/>
    <w:rsid w:val="00293B15"/>
    <w:rsid w:val="002944C4"/>
    <w:rsid w:val="00294FFD"/>
    <w:rsid w:val="002A0405"/>
    <w:rsid w:val="002A0900"/>
    <w:rsid w:val="002A0E3D"/>
    <w:rsid w:val="002A1CF1"/>
    <w:rsid w:val="002A2F34"/>
    <w:rsid w:val="002A3E39"/>
    <w:rsid w:val="002A4CBB"/>
    <w:rsid w:val="002A6D83"/>
    <w:rsid w:val="002A6D93"/>
    <w:rsid w:val="002A6E7A"/>
    <w:rsid w:val="002B00E2"/>
    <w:rsid w:val="002B07D9"/>
    <w:rsid w:val="002B098B"/>
    <w:rsid w:val="002B0C6F"/>
    <w:rsid w:val="002B104D"/>
    <w:rsid w:val="002B140D"/>
    <w:rsid w:val="002B259D"/>
    <w:rsid w:val="002B416E"/>
    <w:rsid w:val="002B49CE"/>
    <w:rsid w:val="002B6388"/>
    <w:rsid w:val="002B667F"/>
    <w:rsid w:val="002B6A43"/>
    <w:rsid w:val="002C1407"/>
    <w:rsid w:val="002C1A4C"/>
    <w:rsid w:val="002C1A94"/>
    <w:rsid w:val="002C2AB6"/>
    <w:rsid w:val="002C321C"/>
    <w:rsid w:val="002C366B"/>
    <w:rsid w:val="002C3AF3"/>
    <w:rsid w:val="002C41FA"/>
    <w:rsid w:val="002C47E5"/>
    <w:rsid w:val="002C5167"/>
    <w:rsid w:val="002C5485"/>
    <w:rsid w:val="002C71B1"/>
    <w:rsid w:val="002C73BE"/>
    <w:rsid w:val="002D074B"/>
    <w:rsid w:val="002D0A89"/>
    <w:rsid w:val="002D3E9D"/>
    <w:rsid w:val="002D50EC"/>
    <w:rsid w:val="002D5575"/>
    <w:rsid w:val="002D5BD1"/>
    <w:rsid w:val="002D5F4A"/>
    <w:rsid w:val="002D75B8"/>
    <w:rsid w:val="002D75D8"/>
    <w:rsid w:val="002E2301"/>
    <w:rsid w:val="002E301A"/>
    <w:rsid w:val="002E3A6B"/>
    <w:rsid w:val="002E4AE9"/>
    <w:rsid w:val="002E4AF6"/>
    <w:rsid w:val="002E4DFE"/>
    <w:rsid w:val="002E4EBA"/>
    <w:rsid w:val="002E6182"/>
    <w:rsid w:val="002E63BF"/>
    <w:rsid w:val="002E6458"/>
    <w:rsid w:val="002F0000"/>
    <w:rsid w:val="002F096D"/>
    <w:rsid w:val="002F0F30"/>
    <w:rsid w:val="002F1C27"/>
    <w:rsid w:val="002F2C40"/>
    <w:rsid w:val="002F326A"/>
    <w:rsid w:val="002F3346"/>
    <w:rsid w:val="002F3AF6"/>
    <w:rsid w:val="002F5A66"/>
    <w:rsid w:val="002F5D93"/>
    <w:rsid w:val="002F601C"/>
    <w:rsid w:val="002F6156"/>
    <w:rsid w:val="002F67A1"/>
    <w:rsid w:val="002F7A4C"/>
    <w:rsid w:val="002F7B28"/>
    <w:rsid w:val="00302E7C"/>
    <w:rsid w:val="003032E9"/>
    <w:rsid w:val="00304801"/>
    <w:rsid w:val="003049B9"/>
    <w:rsid w:val="00304A1A"/>
    <w:rsid w:val="00307BFF"/>
    <w:rsid w:val="00310130"/>
    <w:rsid w:val="003121C7"/>
    <w:rsid w:val="00312292"/>
    <w:rsid w:val="00312B13"/>
    <w:rsid w:val="00312D3C"/>
    <w:rsid w:val="00313163"/>
    <w:rsid w:val="003131D5"/>
    <w:rsid w:val="00314731"/>
    <w:rsid w:val="003160C4"/>
    <w:rsid w:val="00316BBF"/>
    <w:rsid w:val="003201FC"/>
    <w:rsid w:val="003205D5"/>
    <w:rsid w:val="00321DFE"/>
    <w:rsid w:val="00322D1A"/>
    <w:rsid w:val="00326895"/>
    <w:rsid w:val="00327489"/>
    <w:rsid w:val="003274EA"/>
    <w:rsid w:val="00327730"/>
    <w:rsid w:val="00330F63"/>
    <w:rsid w:val="00330F65"/>
    <w:rsid w:val="003314E3"/>
    <w:rsid w:val="00331865"/>
    <w:rsid w:val="00332896"/>
    <w:rsid w:val="00332D07"/>
    <w:rsid w:val="003335BD"/>
    <w:rsid w:val="00333E48"/>
    <w:rsid w:val="00334337"/>
    <w:rsid w:val="003347B1"/>
    <w:rsid w:val="00335489"/>
    <w:rsid w:val="00337068"/>
    <w:rsid w:val="00337195"/>
    <w:rsid w:val="00337C5C"/>
    <w:rsid w:val="00343539"/>
    <w:rsid w:val="003447C1"/>
    <w:rsid w:val="00345720"/>
    <w:rsid w:val="00347035"/>
    <w:rsid w:val="00347C6F"/>
    <w:rsid w:val="0035244F"/>
    <w:rsid w:val="003525C0"/>
    <w:rsid w:val="003526BD"/>
    <w:rsid w:val="0036037A"/>
    <w:rsid w:val="0036098E"/>
    <w:rsid w:val="00361027"/>
    <w:rsid w:val="00361225"/>
    <w:rsid w:val="00361547"/>
    <w:rsid w:val="0036167A"/>
    <w:rsid w:val="0036172F"/>
    <w:rsid w:val="00361C4B"/>
    <w:rsid w:val="00361E9C"/>
    <w:rsid w:val="003625D2"/>
    <w:rsid w:val="00362CA7"/>
    <w:rsid w:val="00364B2F"/>
    <w:rsid w:val="00365650"/>
    <w:rsid w:val="003664BD"/>
    <w:rsid w:val="00367AE5"/>
    <w:rsid w:val="00370905"/>
    <w:rsid w:val="00371DF5"/>
    <w:rsid w:val="0037465D"/>
    <w:rsid w:val="00375D12"/>
    <w:rsid w:val="0037664D"/>
    <w:rsid w:val="00380A75"/>
    <w:rsid w:val="00380DB3"/>
    <w:rsid w:val="00380EB8"/>
    <w:rsid w:val="003814B8"/>
    <w:rsid w:val="00381FC1"/>
    <w:rsid w:val="0038333B"/>
    <w:rsid w:val="00383477"/>
    <w:rsid w:val="0038368D"/>
    <w:rsid w:val="0038476D"/>
    <w:rsid w:val="00384BD0"/>
    <w:rsid w:val="00386F2D"/>
    <w:rsid w:val="00386F4A"/>
    <w:rsid w:val="00390873"/>
    <w:rsid w:val="00390C27"/>
    <w:rsid w:val="00391A10"/>
    <w:rsid w:val="0039226F"/>
    <w:rsid w:val="0039457B"/>
    <w:rsid w:val="003946DB"/>
    <w:rsid w:val="003947D4"/>
    <w:rsid w:val="00394A7E"/>
    <w:rsid w:val="0039573C"/>
    <w:rsid w:val="00395928"/>
    <w:rsid w:val="00395F8A"/>
    <w:rsid w:val="00395FC3"/>
    <w:rsid w:val="0039672C"/>
    <w:rsid w:val="003975BA"/>
    <w:rsid w:val="003976D7"/>
    <w:rsid w:val="003A0EE5"/>
    <w:rsid w:val="003A1B7D"/>
    <w:rsid w:val="003A1E6D"/>
    <w:rsid w:val="003A1ECD"/>
    <w:rsid w:val="003A3C5C"/>
    <w:rsid w:val="003A4E2B"/>
    <w:rsid w:val="003A581B"/>
    <w:rsid w:val="003A67FA"/>
    <w:rsid w:val="003A6D61"/>
    <w:rsid w:val="003A737A"/>
    <w:rsid w:val="003B1D41"/>
    <w:rsid w:val="003B2397"/>
    <w:rsid w:val="003B3362"/>
    <w:rsid w:val="003B4CC1"/>
    <w:rsid w:val="003B6029"/>
    <w:rsid w:val="003B68E3"/>
    <w:rsid w:val="003C081C"/>
    <w:rsid w:val="003C1952"/>
    <w:rsid w:val="003C1D89"/>
    <w:rsid w:val="003C2764"/>
    <w:rsid w:val="003C323A"/>
    <w:rsid w:val="003C4895"/>
    <w:rsid w:val="003C4CFD"/>
    <w:rsid w:val="003C5ADD"/>
    <w:rsid w:val="003C5E66"/>
    <w:rsid w:val="003C6B67"/>
    <w:rsid w:val="003C75B9"/>
    <w:rsid w:val="003C7CDC"/>
    <w:rsid w:val="003C7F0C"/>
    <w:rsid w:val="003D0256"/>
    <w:rsid w:val="003D1C62"/>
    <w:rsid w:val="003D2165"/>
    <w:rsid w:val="003D3EC5"/>
    <w:rsid w:val="003D3F0C"/>
    <w:rsid w:val="003D3F3A"/>
    <w:rsid w:val="003D4478"/>
    <w:rsid w:val="003D4A51"/>
    <w:rsid w:val="003D5366"/>
    <w:rsid w:val="003D5D50"/>
    <w:rsid w:val="003D6928"/>
    <w:rsid w:val="003D7238"/>
    <w:rsid w:val="003D7977"/>
    <w:rsid w:val="003D7FD5"/>
    <w:rsid w:val="003E06EF"/>
    <w:rsid w:val="003E085C"/>
    <w:rsid w:val="003E13F2"/>
    <w:rsid w:val="003E3055"/>
    <w:rsid w:val="003E4133"/>
    <w:rsid w:val="003E56CB"/>
    <w:rsid w:val="003E5A74"/>
    <w:rsid w:val="003E6197"/>
    <w:rsid w:val="003E652F"/>
    <w:rsid w:val="003E792D"/>
    <w:rsid w:val="003F0A28"/>
    <w:rsid w:val="003F2D27"/>
    <w:rsid w:val="003F2D3F"/>
    <w:rsid w:val="003F50B2"/>
    <w:rsid w:val="003F55FA"/>
    <w:rsid w:val="003F59E5"/>
    <w:rsid w:val="003F5A6C"/>
    <w:rsid w:val="003F615A"/>
    <w:rsid w:val="003F64BD"/>
    <w:rsid w:val="003F6639"/>
    <w:rsid w:val="003F77B4"/>
    <w:rsid w:val="00400589"/>
    <w:rsid w:val="00401A55"/>
    <w:rsid w:val="00401D5A"/>
    <w:rsid w:val="0040373A"/>
    <w:rsid w:val="0040405D"/>
    <w:rsid w:val="00404B59"/>
    <w:rsid w:val="004071F4"/>
    <w:rsid w:val="00410C2B"/>
    <w:rsid w:val="00410F02"/>
    <w:rsid w:val="00411297"/>
    <w:rsid w:val="0041194A"/>
    <w:rsid w:val="004152CB"/>
    <w:rsid w:val="00416510"/>
    <w:rsid w:val="00417A46"/>
    <w:rsid w:val="00417B2C"/>
    <w:rsid w:val="0042131E"/>
    <w:rsid w:val="00421BD9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2237"/>
    <w:rsid w:val="00432500"/>
    <w:rsid w:val="0043315D"/>
    <w:rsid w:val="00433EFB"/>
    <w:rsid w:val="0043648E"/>
    <w:rsid w:val="004368E2"/>
    <w:rsid w:val="004407F2"/>
    <w:rsid w:val="004409F0"/>
    <w:rsid w:val="00440A03"/>
    <w:rsid w:val="00440F71"/>
    <w:rsid w:val="0044198F"/>
    <w:rsid w:val="004425B5"/>
    <w:rsid w:val="00442D9A"/>
    <w:rsid w:val="0044333B"/>
    <w:rsid w:val="004442F7"/>
    <w:rsid w:val="0044439D"/>
    <w:rsid w:val="00444918"/>
    <w:rsid w:val="00445AA5"/>
    <w:rsid w:val="004469B8"/>
    <w:rsid w:val="004510DE"/>
    <w:rsid w:val="00451DFB"/>
    <w:rsid w:val="004525A3"/>
    <w:rsid w:val="0045334D"/>
    <w:rsid w:val="004542F9"/>
    <w:rsid w:val="00454A57"/>
    <w:rsid w:val="0045603B"/>
    <w:rsid w:val="00456147"/>
    <w:rsid w:val="004600D0"/>
    <w:rsid w:val="0046076A"/>
    <w:rsid w:val="00460BF4"/>
    <w:rsid w:val="0046231A"/>
    <w:rsid w:val="00462FAC"/>
    <w:rsid w:val="004630B9"/>
    <w:rsid w:val="0046361A"/>
    <w:rsid w:val="004647D1"/>
    <w:rsid w:val="00465EDE"/>
    <w:rsid w:val="00466DD3"/>
    <w:rsid w:val="00470DCC"/>
    <w:rsid w:val="00470F32"/>
    <w:rsid w:val="00471CD6"/>
    <w:rsid w:val="00472ADD"/>
    <w:rsid w:val="0047343C"/>
    <w:rsid w:val="00473AF5"/>
    <w:rsid w:val="00473D6B"/>
    <w:rsid w:val="00475AA4"/>
    <w:rsid w:val="00480A63"/>
    <w:rsid w:val="00480B8B"/>
    <w:rsid w:val="004829DF"/>
    <w:rsid w:val="00482F08"/>
    <w:rsid w:val="0048321A"/>
    <w:rsid w:val="00483C91"/>
    <w:rsid w:val="0048542D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96F86"/>
    <w:rsid w:val="004A02C5"/>
    <w:rsid w:val="004A4801"/>
    <w:rsid w:val="004A4C42"/>
    <w:rsid w:val="004A6843"/>
    <w:rsid w:val="004A6CB8"/>
    <w:rsid w:val="004A7640"/>
    <w:rsid w:val="004B0CAA"/>
    <w:rsid w:val="004B147F"/>
    <w:rsid w:val="004B2716"/>
    <w:rsid w:val="004B2796"/>
    <w:rsid w:val="004B5396"/>
    <w:rsid w:val="004B715B"/>
    <w:rsid w:val="004B72F1"/>
    <w:rsid w:val="004C0199"/>
    <w:rsid w:val="004C0454"/>
    <w:rsid w:val="004C2A86"/>
    <w:rsid w:val="004C2D36"/>
    <w:rsid w:val="004C3233"/>
    <w:rsid w:val="004C54A3"/>
    <w:rsid w:val="004C58C9"/>
    <w:rsid w:val="004C6993"/>
    <w:rsid w:val="004C6ECA"/>
    <w:rsid w:val="004C70B0"/>
    <w:rsid w:val="004D072E"/>
    <w:rsid w:val="004D1DBC"/>
    <w:rsid w:val="004D29B1"/>
    <w:rsid w:val="004D3F28"/>
    <w:rsid w:val="004D6593"/>
    <w:rsid w:val="004E1C6E"/>
    <w:rsid w:val="004E1EEA"/>
    <w:rsid w:val="004E2280"/>
    <w:rsid w:val="004E3C43"/>
    <w:rsid w:val="004E400E"/>
    <w:rsid w:val="004E4221"/>
    <w:rsid w:val="004E465F"/>
    <w:rsid w:val="004E4A1E"/>
    <w:rsid w:val="004E4B8E"/>
    <w:rsid w:val="004E5DBC"/>
    <w:rsid w:val="004E63BE"/>
    <w:rsid w:val="004E6923"/>
    <w:rsid w:val="004E6F1D"/>
    <w:rsid w:val="004E7208"/>
    <w:rsid w:val="004E740A"/>
    <w:rsid w:val="004E7604"/>
    <w:rsid w:val="004F0003"/>
    <w:rsid w:val="004F1EC5"/>
    <w:rsid w:val="004F4E14"/>
    <w:rsid w:val="004F5D0F"/>
    <w:rsid w:val="004F735C"/>
    <w:rsid w:val="004F77D4"/>
    <w:rsid w:val="004F7B1F"/>
    <w:rsid w:val="00500EF5"/>
    <w:rsid w:val="00501E90"/>
    <w:rsid w:val="00502A51"/>
    <w:rsid w:val="00506373"/>
    <w:rsid w:val="00506A24"/>
    <w:rsid w:val="00510122"/>
    <w:rsid w:val="00511D97"/>
    <w:rsid w:val="00511DBB"/>
    <w:rsid w:val="005133F2"/>
    <w:rsid w:val="00513F12"/>
    <w:rsid w:val="00514EA9"/>
    <w:rsid w:val="0051540C"/>
    <w:rsid w:val="005166F9"/>
    <w:rsid w:val="00516997"/>
    <w:rsid w:val="00520D19"/>
    <w:rsid w:val="005212C1"/>
    <w:rsid w:val="00521898"/>
    <w:rsid w:val="00521DCB"/>
    <w:rsid w:val="00521E0E"/>
    <w:rsid w:val="00522D4C"/>
    <w:rsid w:val="00523CA2"/>
    <w:rsid w:val="00524325"/>
    <w:rsid w:val="005266EB"/>
    <w:rsid w:val="0052687A"/>
    <w:rsid w:val="00530201"/>
    <w:rsid w:val="00532A21"/>
    <w:rsid w:val="005339FF"/>
    <w:rsid w:val="0053462F"/>
    <w:rsid w:val="00535619"/>
    <w:rsid w:val="00535DD3"/>
    <w:rsid w:val="00535E75"/>
    <w:rsid w:val="00536141"/>
    <w:rsid w:val="00536401"/>
    <w:rsid w:val="00536DE0"/>
    <w:rsid w:val="005403F0"/>
    <w:rsid w:val="005412B2"/>
    <w:rsid w:val="005413B9"/>
    <w:rsid w:val="0054166D"/>
    <w:rsid w:val="00541681"/>
    <w:rsid w:val="005418FD"/>
    <w:rsid w:val="00541CE3"/>
    <w:rsid w:val="00541E38"/>
    <w:rsid w:val="00542B21"/>
    <w:rsid w:val="00543AE8"/>
    <w:rsid w:val="00544788"/>
    <w:rsid w:val="00545848"/>
    <w:rsid w:val="00551241"/>
    <w:rsid w:val="005519D5"/>
    <w:rsid w:val="005528DA"/>
    <w:rsid w:val="00552B59"/>
    <w:rsid w:val="005534A3"/>
    <w:rsid w:val="00554E9B"/>
    <w:rsid w:val="00555411"/>
    <w:rsid w:val="0056048A"/>
    <w:rsid w:val="00560A01"/>
    <w:rsid w:val="00561E98"/>
    <w:rsid w:val="005637CD"/>
    <w:rsid w:val="00563D14"/>
    <w:rsid w:val="005645A7"/>
    <w:rsid w:val="00564CEA"/>
    <w:rsid w:val="005662F4"/>
    <w:rsid w:val="00566D88"/>
    <w:rsid w:val="0057012D"/>
    <w:rsid w:val="00570C6A"/>
    <w:rsid w:val="005714E6"/>
    <w:rsid w:val="005715EB"/>
    <w:rsid w:val="00573191"/>
    <w:rsid w:val="005734A9"/>
    <w:rsid w:val="00573DCD"/>
    <w:rsid w:val="005757B0"/>
    <w:rsid w:val="00575927"/>
    <w:rsid w:val="00575CB8"/>
    <w:rsid w:val="00576166"/>
    <w:rsid w:val="0057667C"/>
    <w:rsid w:val="005800C5"/>
    <w:rsid w:val="00580419"/>
    <w:rsid w:val="00580EEA"/>
    <w:rsid w:val="00582239"/>
    <w:rsid w:val="00582997"/>
    <w:rsid w:val="00583A37"/>
    <w:rsid w:val="00583A86"/>
    <w:rsid w:val="00583D67"/>
    <w:rsid w:val="00584C9B"/>
    <w:rsid w:val="00585EE0"/>
    <w:rsid w:val="0058615D"/>
    <w:rsid w:val="0059046D"/>
    <w:rsid w:val="00590844"/>
    <w:rsid w:val="00590EEF"/>
    <w:rsid w:val="00592A42"/>
    <w:rsid w:val="00592A57"/>
    <w:rsid w:val="00592FA7"/>
    <w:rsid w:val="00593188"/>
    <w:rsid w:val="005943CE"/>
    <w:rsid w:val="00594B82"/>
    <w:rsid w:val="0059588B"/>
    <w:rsid w:val="0059659A"/>
    <w:rsid w:val="00597191"/>
    <w:rsid w:val="005978D6"/>
    <w:rsid w:val="005A0A21"/>
    <w:rsid w:val="005A0D77"/>
    <w:rsid w:val="005A143F"/>
    <w:rsid w:val="005A1864"/>
    <w:rsid w:val="005A1A5F"/>
    <w:rsid w:val="005A2494"/>
    <w:rsid w:val="005A3028"/>
    <w:rsid w:val="005A31EF"/>
    <w:rsid w:val="005A3296"/>
    <w:rsid w:val="005A4323"/>
    <w:rsid w:val="005A54E2"/>
    <w:rsid w:val="005A651C"/>
    <w:rsid w:val="005A6BC8"/>
    <w:rsid w:val="005B2138"/>
    <w:rsid w:val="005B34CB"/>
    <w:rsid w:val="005B41C6"/>
    <w:rsid w:val="005B47FA"/>
    <w:rsid w:val="005B4B47"/>
    <w:rsid w:val="005B4C35"/>
    <w:rsid w:val="005B4E0B"/>
    <w:rsid w:val="005B5047"/>
    <w:rsid w:val="005B568D"/>
    <w:rsid w:val="005B689F"/>
    <w:rsid w:val="005B6D0F"/>
    <w:rsid w:val="005B7EFB"/>
    <w:rsid w:val="005C011C"/>
    <w:rsid w:val="005C0929"/>
    <w:rsid w:val="005C103C"/>
    <w:rsid w:val="005C20C6"/>
    <w:rsid w:val="005C291E"/>
    <w:rsid w:val="005C2EF2"/>
    <w:rsid w:val="005C2F7F"/>
    <w:rsid w:val="005C3B84"/>
    <w:rsid w:val="005C5D8C"/>
    <w:rsid w:val="005C78EE"/>
    <w:rsid w:val="005C792E"/>
    <w:rsid w:val="005D0453"/>
    <w:rsid w:val="005D10AD"/>
    <w:rsid w:val="005D140A"/>
    <w:rsid w:val="005D1748"/>
    <w:rsid w:val="005D316A"/>
    <w:rsid w:val="005D48E4"/>
    <w:rsid w:val="005D5277"/>
    <w:rsid w:val="005D6753"/>
    <w:rsid w:val="005D6ACA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6400"/>
    <w:rsid w:val="005E64F2"/>
    <w:rsid w:val="005E7360"/>
    <w:rsid w:val="005E7791"/>
    <w:rsid w:val="005E796F"/>
    <w:rsid w:val="005F258A"/>
    <w:rsid w:val="005F3561"/>
    <w:rsid w:val="005F3637"/>
    <w:rsid w:val="005F3683"/>
    <w:rsid w:val="005F3D75"/>
    <w:rsid w:val="005F5722"/>
    <w:rsid w:val="005F573D"/>
    <w:rsid w:val="005F637C"/>
    <w:rsid w:val="005F68AB"/>
    <w:rsid w:val="005F78A4"/>
    <w:rsid w:val="00600560"/>
    <w:rsid w:val="00600A7F"/>
    <w:rsid w:val="006019A7"/>
    <w:rsid w:val="0060221E"/>
    <w:rsid w:val="006024D6"/>
    <w:rsid w:val="00603ABF"/>
    <w:rsid w:val="00605207"/>
    <w:rsid w:val="006067D6"/>
    <w:rsid w:val="00606B32"/>
    <w:rsid w:val="0060719E"/>
    <w:rsid w:val="0060758C"/>
    <w:rsid w:val="006077C9"/>
    <w:rsid w:val="006110A6"/>
    <w:rsid w:val="006130FC"/>
    <w:rsid w:val="006138B6"/>
    <w:rsid w:val="00615718"/>
    <w:rsid w:val="00615B66"/>
    <w:rsid w:val="006175DE"/>
    <w:rsid w:val="006250DA"/>
    <w:rsid w:val="00627810"/>
    <w:rsid w:val="006301C8"/>
    <w:rsid w:val="00630FE0"/>
    <w:rsid w:val="006316C5"/>
    <w:rsid w:val="00631CCB"/>
    <w:rsid w:val="00632202"/>
    <w:rsid w:val="006334C3"/>
    <w:rsid w:val="0063352F"/>
    <w:rsid w:val="006336DB"/>
    <w:rsid w:val="00634DED"/>
    <w:rsid w:val="00636E6D"/>
    <w:rsid w:val="006379C2"/>
    <w:rsid w:val="00637DF9"/>
    <w:rsid w:val="006401CA"/>
    <w:rsid w:val="006413A7"/>
    <w:rsid w:val="0064246D"/>
    <w:rsid w:val="00642597"/>
    <w:rsid w:val="00642A08"/>
    <w:rsid w:val="00644900"/>
    <w:rsid w:val="00644F2A"/>
    <w:rsid w:val="00645983"/>
    <w:rsid w:val="00646516"/>
    <w:rsid w:val="00646605"/>
    <w:rsid w:val="00650604"/>
    <w:rsid w:val="00651BEA"/>
    <w:rsid w:val="0065260F"/>
    <w:rsid w:val="00652C25"/>
    <w:rsid w:val="0065385D"/>
    <w:rsid w:val="00653D90"/>
    <w:rsid w:val="00653EE4"/>
    <w:rsid w:val="006552FF"/>
    <w:rsid w:val="006555BF"/>
    <w:rsid w:val="00655B31"/>
    <w:rsid w:val="0065611C"/>
    <w:rsid w:val="006563A0"/>
    <w:rsid w:val="00656BBD"/>
    <w:rsid w:val="00657417"/>
    <w:rsid w:val="006615AE"/>
    <w:rsid w:val="00662470"/>
    <w:rsid w:val="0066268A"/>
    <w:rsid w:val="00663055"/>
    <w:rsid w:val="006630C8"/>
    <w:rsid w:val="0066349A"/>
    <w:rsid w:val="0066387A"/>
    <w:rsid w:val="00663ABF"/>
    <w:rsid w:val="0066409C"/>
    <w:rsid w:val="00664428"/>
    <w:rsid w:val="00664CC5"/>
    <w:rsid w:val="00666187"/>
    <w:rsid w:val="00666CE2"/>
    <w:rsid w:val="0066755E"/>
    <w:rsid w:val="00667EBD"/>
    <w:rsid w:val="0067062B"/>
    <w:rsid w:val="00670D24"/>
    <w:rsid w:val="00671D3D"/>
    <w:rsid w:val="00671E2F"/>
    <w:rsid w:val="00674091"/>
    <w:rsid w:val="006747F2"/>
    <w:rsid w:val="00674CEA"/>
    <w:rsid w:val="00675005"/>
    <w:rsid w:val="00675CF3"/>
    <w:rsid w:val="00675F92"/>
    <w:rsid w:val="00677EA7"/>
    <w:rsid w:val="00680127"/>
    <w:rsid w:val="00680136"/>
    <w:rsid w:val="00680269"/>
    <w:rsid w:val="00682DDC"/>
    <w:rsid w:val="00684CE8"/>
    <w:rsid w:val="0068512B"/>
    <w:rsid w:val="00685841"/>
    <w:rsid w:val="0068691C"/>
    <w:rsid w:val="0068751E"/>
    <w:rsid w:val="0069083A"/>
    <w:rsid w:val="00690CDA"/>
    <w:rsid w:val="00690D1B"/>
    <w:rsid w:val="00692703"/>
    <w:rsid w:val="00692B51"/>
    <w:rsid w:val="00693194"/>
    <w:rsid w:val="00693409"/>
    <w:rsid w:val="006935EA"/>
    <w:rsid w:val="0069485B"/>
    <w:rsid w:val="00695983"/>
    <w:rsid w:val="00696D18"/>
    <w:rsid w:val="00697A5F"/>
    <w:rsid w:val="006A13E0"/>
    <w:rsid w:val="006A3281"/>
    <w:rsid w:val="006A3B67"/>
    <w:rsid w:val="006A3E0B"/>
    <w:rsid w:val="006A44A8"/>
    <w:rsid w:val="006A4AA9"/>
    <w:rsid w:val="006A5255"/>
    <w:rsid w:val="006A5D9E"/>
    <w:rsid w:val="006A7BEE"/>
    <w:rsid w:val="006B0742"/>
    <w:rsid w:val="006B27A1"/>
    <w:rsid w:val="006B2B05"/>
    <w:rsid w:val="006B2EEF"/>
    <w:rsid w:val="006B3CEC"/>
    <w:rsid w:val="006B4B97"/>
    <w:rsid w:val="006B4EA9"/>
    <w:rsid w:val="006B50C9"/>
    <w:rsid w:val="006B52F2"/>
    <w:rsid w:val="006B5946"/>
    <w:rsid w:val="006B75AE"/>
    <w:rsid w:val="006B7BCD"/>
    <w:rsid w:val="006B7FA5"/>
    <w:rsid w:val="006C0C4C"/>
    <w:rsid w:val="006C1955"/>
    <w:rsid w:val="006C1E22"/>
    <w:rsid w:val="006C3E8F"/>
    <w:rsid w:val="006C45CD"/>
    <w:rsid w:val="006C65C3"/>
    <w:rsid w:val="006C6DE3"/>
    <w:rsid w:val="006D237A"/>
    <w:rsid w:val="006D2439"/>
    <w:rsid w:val="006D31FD"/>
    <w:rsid w:val="006D3754"/>
    <w:rsid w:val="006D43F3"/>
    <w:rsid w:val="006D460C"/>
    <w:rsid w:val="006D4EEC"/>
    <w:rsid w:val="006D70D5"/>
    <w:rsid w:val="006D75E8"/>
    <w:rsid w:val="006D7C51"/>
    <w:rsid w:val="006E13BF"/>
    <w:rsid w:val="006E1C99"/>
    <w:rsid w:val="006E1FE4"/>
    <w:rsid w:val="006E25C5"/>
    <w:rsid w:val="006E2E91"/>
    <w:rsid w:val="006E30F9"/>
    <w:rsid w:val="006E37DF"/>
    <w:rsid w:val="006E3F14"/>
    <w:rsid w:val="006E4264"/>
    <w:rsid w:val="006E43A4"/>
    <w:rsid w:val="006E4971"/>
    <w:rsid w:val="006E523E"/>
    <w:rsid w:val="006E56CF"/>
    <w:rsid w:val="006E5A61"/>
    <w:rsid w:val="006E699A"/>
    <w:rsid w:val="006E69A6"/>
    <w:rsid w:val="006E6B0B"/>
    <w:rsid w:val="006E6C31"/>
    <w:rsid w:val="006E726A"/>
    <w:rsid w:val="006E752D"/>
    <w:rsid w:val="006E798D"/>
    <w:rsid w:val="006F13B0"/>
    <w:rsid w:val="006F3E39"/>
    <w:rsid w:val="006F409F"/>
    <w:rsid w:val="006F4235"/>
    <w:rsid w:val="006F42C2"/>
    <w:rsid w:val="006F5CE8"/>
    <w:rsid w:val="006F5E72"/>
    <w:rsid w:val="006F6D44"/>
    <w:rsid w:val="0070002A"/>
    <w:rsid w:val="007003C5"/>
    <w:rsid w:val="00700E5A"/>
    <w:rsid w:val="00701D6C"/>
    <w:rsid w:val="0070253F"/>
    <w:rsid w:val="007029F5"/>
    <w:rsid w:val="00702A3C"/>
    <w:rsid w:val="0070355A"/>
    <w:rsid w:val="007046CB"/>
    <w:rsid w:val="007068D3"/>
    <w:rsid w:val="00706C0E"/>
    <w:rsid w:val="0070740C"/>
    <w:rsid w:val="00711C87"/>
    <w:rsid w:val="0071203F"/>
    <w:rsid w:val="007121EF"/>
    <w:rsid w:val="00712E0B"/>
    <w:rsid w:val="0071535A"/>
    <w:rsid w:val="0071550F"/>
    <w:rsid w:val="0071560E"/>
    <w:rsid w:val="00716074"/>
    <w:rsid w:val="007165B0"/>
    <w:rsid w:val="007177AE"/>
    <w:rsid w:val="007177E0"/>
    <w:rsid w:val="00717A4C"/>
    <w:rsid w:val="00717AF8"/>
    <w:rsid w:val="00717D3C"/>
    <w:rsid w:val="00720CD5"/>
    <w:rsid w:val="00721BCC"/>
    <w:rsid w:val="00721CE2"/>
    <w:rsid w:val="00721DD5"/>
    <w:rsid w:val="0072214E"/>
    <w:rsid w:val="00722614"/>
    <w:rsid w:val="00722D46"/>
    <w:rsid w:val="007235F6"/>
    <w:rsid w:val="007249A4"/>
    <w:rsid w:val="00724DD9"/>
    <w:rsid w:val="007250B6"/>
    <w:rsid w:val="0072510D"/>
    <w:rsid w:val="007253A8"/>
    <w:rsid w:val="00725A8B"/>
    <w:rsid w:val="0072634B"/>
    <w:rsid w:val="00727C48"/>
    <w:rsid w:val="00727CEE"/>
    <w:rsid w:val="00731757"/>
    <w:rsid w:val="00731C39"/>
    <w:rsid w:val="007326A7"/>
    <w:rsid w:val="007330FD"/>
    <w:rsid w:val="0073465E"/>
    <w:rsid w:val="0073512C"/>
    <w:rsid w:val="007351A0"/>
    <w:rsid w:val="00735372"/>
    <w:rsid w:val="00735FDB"/>
    <w:rsid w:val="00737F7D"/>
    <w:rsid w:val="007406DE"/>
    <w:rsid w:val="007407CE"/>
    <w:rsid w:val="00740846"/>
    <w:rsid w:val="00740CA7"/>
    <w:rsid w:val="007427A2"/>
    <w:rsid w:val="00743CF6"/>
    <w:rsid w:val="007442E5"/>
    <w:rsid w:val="00744909"/>
    <w:rsid w:val="00745994"/>
    <w:rsid w:val="0074733F"/>
    <w:rsid w:val="007501D0"/>
    <w:rsid w:val="00750C2F"/>
    <w:rsid w:val="00750C88"/>
    <w:rsid w:val="0075125C"/>
    <w:rsid w:val="007534BA"/>
    <w:rsid w:val="00755549"/>
    <w:rsid w:val="00755C79"/>
    <w:rsid w:val="007564A9"/>
    <w:rsid w:val="00757C45"/>
    <w:rsid w:val="007605AF"/>
    <w:rsid w:val="00762DA5"/>
    <w:rsid w:val="00763502"/>
    <w:rsid w:val="00763B0B"/>
    <w:rsid w:val="00763B72"/>
    <w:rsid w:val="00764A8D"/>
    <w:rsid w:val="00766561"/>
    <w:rsid w:val="007665EC"/>
    <w:rsid w:val="007668ED"/>
    <w:rsid w:val="0077086C"/>
    <w:rsid w:val="00770E69"/>
    <w:rsid w:val="0077172A"/>
    <w:rsid w:val="007717B9"/>
    <w:rsid w:val="007717CE"/>
    <w:rsid w:val="007723AE"/>
    <w:rsid w:val="00772D64"/>
    <w:rsid w:val="00773950"/>
    <w:rsid w:val="00774A17"/>
    <w:rsid w:val="00775219"/>
    <w:rsid w:val="00776030"/>
    <w:rsid w:val="00776724"/>
    <w:rsid w:val="00776DD9"/>
    <w:rsid w:val="00777233"/>
    <w:rsid w:val="00777C02"/>
    <w:rsid w:val="00781A8C"/>
    <w:rsid w:val="00783891"/>
    <w:rsid w:val="00783BE1"/>
    <w:rsid w:val="007841BC"/>
    <w:rsid w:val="007855DE"/>
    <w:rsid w:val="007878C1"/>
    <w:rsid w:val="007913FC"/>
    <w:rsid w:val="007919DF"/>
    <w:rsid w:val="00791C92"/>
    <w:rsid w:val="00791EF6"/>
    <w:rsid w:val="0079363C"/>
    <w:rsid w:val="00793849"/>
    <w:rsid w:val="00793E4B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1B68"/>
    <w:rsid w:val="007A1EA1"/>
    <w:rsid w:val="007A24A8"/>
    <w:rsid w:val="007A2C2F"/>
    <w:rsid w:val="007A2F84"/>
    <w:rsid w:val="007A31B5"/>
    <w:rsid w:val="007A4749"/>
    <w:rsid w:val="007A4CCD"/>
    <w:rsid w:val="007A56C7"/>
    <w:rsid w:val="007A5B45"/>
    <w:rsid w:val="007A65CA"/>
    <w:rsid w:val="007A67FD"/>
    <w:rsid w:val="007A69B4"/>
    <w:rsid w:val="007A6E8D"/>
    <w:rsid w:val="007A76C0"/>
    <w:rsid w:val="007A7E2E"/>
    <w:rsid w:val="007A7F1E"/>
    <w:rsid w:val="007B041D"/>
    <w:rsid w:val="007B08EC"/>
    <w:rsid w:val="007B1EFB"/>
    <w:rsid w:val="007B69AC"/>
    <w:rsid w:val="007B72EC"/>
    <w:rsid w:val="007B7B39"/>
    <w:rsid w:val="007B7C92"/>
    <w:rsid w:val="007C003A"/>
    <w:rsid w:val="007C04FD"/>
    <w:rsid w:val="007C0D3D"/>
    <w:rsid w:val="007C0D78"/>
    <w:rsid w:val="007C192F"/>
    <w:rsid w:val="007C311D"/>
    <w:rsid w:val="007C3937"/>
    <w:rsid w:val="007C3EE6"/>
    <w:rsid w:val="007C4020"/>
    <w:rsid w:val="007C4486"/>
    <w:rsid w:val="007C4AEA"/>
    <w:rsid w:val="007C4CB1"/>
    <w:rsid w:val="007C7A32"/>
    <w:rsid w:val="007D0670"/>
    <w:rsid w:val="007D0E08"/>
    <w:rsid w:val="007D2783"/>
    <w:rsid w:val="007D2F4F"/>
    <w:rsid w:val="007D2F87"/>
    <w:rsid w:val="007D3D6E"/>
    <w:rsid w:val="007D48E7"/>
    <w:rsid w:val="007D4C5F"/>
    <w:rsid w:val="007D52AA"/>
    <w:rsid w:val="007D5EA4"/>
    <w:rsid w:val="007D6CF9"/>
    <w:rsid w:val="007D757A"/>
    <w:rsid w:val="007E04DF"/>
    <w:rsid w:val="007E0AF4"/>
    <w:rsid w:val="007E2AE3"/>
    <w:rsid w:val="007E3199"/>
    <w:rsid w:val="007E34D2"/>
    <w:rsid w:val="007E42FB"/>
    <w:rsid w:val="007E49F0"/>
    <w:rsid w:val="007E5538"/>
    <w:rsid w:val="007E5981"/>
    <w:rsid w:val="007E638F"/>
    <w:rsid w:val="007E692C"/>
    <w:rsid w:val="007E7AAA"/>
    <w:rsid w:val="007F0C8B"/>
    <w:rsid w:val="007F0FDA"/>
    <w:rsid w:val="007F1084"/>
    <w:rsid w:val="007F13D8"/>
    <w:rsid w:val="007F1973"/>
    <w:rsid w:val="007F22FC"/>
    <w:rsid w:val="007F2695"/>
    <w:rsid w:val="007F294F"/>
    <w:rsid w:val="007F2EE2"/>
    <w:rsid w:val="007F2F1F"/>
    <w:rsid w:val="007F4856"/>
    <w:rsid w:val="007F4ACF"/>
    <w:rsid w:val="007F5867"/>
    <w:rsid w:val="007F5CCF"/>
    <w:rsid w:val="007F664F"/>
    <w:rsid w:val="007F68BB"/>
    <w:rsid w:val="007F6A5E"/>
    <w:rsid w:val="008003C4"/>
    <w:rsid w:val="00800ECA"/>
    <w:rsid w:val="0080164A"/>
    <w:rsid w:val="00801702"/>
    <w:rsid w:val="00802211"/>
    <w:rsid w:val="008036A2"/>
    <w:rsid w:val="00803B1C"/>
    <w:rsid w:val="00804946"/>
    <w:rsid w:val="00804E73"/>
    <w:rsid w:val="00805902"/>
    <w:rsid w:val="00805967"/>
    <w:rsid w:val="008069B6"/>
    <w:rsid w:val="00806C24"/>
    <w:rsid w:val="008071A2"/>
    <w:rsid w:val="008073DD"/>
    <w:rsid w:val="00807E73"/>
    <w:rsid w:val="00810A47"/>
    <w:rsid w:val="008115B7"/>
    <w:rsid w:val="00812EDF"/>
    <w:rsid w:val="0081486E"/>
    <w:rsid w:val="00814F07"/>
    <w:rsid w:val="0081533B"/>
    <w:rsid w:val="008154B1"/>
    <w:rsid w:val="00816C06"/>
    <w:rsid w:val="00816C74"/>
    <w:rsid w:val="00820015"/>
    <w:rsid w:val="00820A48"/>
    <w:rsid w:val="00821068"/>
    <w:rsid w:val="008210A0"/>
    <w:rsid w:val="00821166"/>
    <w:rsid w:val="00822DE3"/>
    <w:rsid w:val="0082324C"/>
    <w:rsid w:val="008256F8"/>
    <w:rsid w:val="00825FDB"/>
    <w:rsid w:val="00827E2A"/>
    <w:rsid w:val="00830758"/>
    <w:rsid w:val="00831232"/>
    <w:rsid w:val="0083155C"/>
    <w:rsid w:val="00832241"/>
    <w:rsid w:val="0083293A"/>
    <w:rsid w:val="00832B3C"/>
    <w:rsid w:val="00832FE1"/>
    <w:rsid w:val="00833F64"/>
    <w:rsid w:val="008345BD"/>
    <w:rsid w:val="00834C3D"/>
    <w:rsid w:val="00834EBA"/>
    <w:rsid w:val="00835BA8"/>
    <w:rsid w:val="00836390"/>
    <w:rsid w:val="0083700C"/>
    <w:rsid w:val="00841340"/>
    <w:rsid w:val="00841971"/>
    <w:rsid w:val="00841DDB"/>
    <w:rsid w:val="00842831"/>
    <w:rsid w:val="00842BA7"/>
    <w:rsid w:val="008435F0"/>
    <w:rsid w:val="00844A29"/>
    <w:rsid w:val="008451B6"/>
    <w:rsid w:val="00845395"/>
    <w:rsid w:val="008453C0"/>
    <w:rsid w:val="00846496"/>
    <w:rsid w:val="00847135"/>
    <w:rsid w:val="0084765C"/>
    <w:rsid w:val="00847664"/>
    <w:rsid w:val="00847A40"/>
    <w:rsid w:val="008503BD"/>
    <w:rsid w:val="00851111"/>
    <w:rsid w:val="00852E0D"/>
    <w:rsid w:val="00853EE9"/>
    <w:rsid w:val="008544D0"/>
    <w:rsid w:val="008547C7"/>
    <w:rsid w:val="0085588A"/>
    <w:rsid w:val="00855CAF"/>
    <w:rsid w:val="0085787C"/>
    <w:rsid w:val="00857C0B"/>
    <w:rsid w:val="00857EC8"/>
    <w:rsid w:val="008601DF"/>
    <w:rsid w:val="00861043"/>
    <w:rsid w:val="00862A71"/>
    <w:rsid w:val="0086355D"/>
    <w:rsid w:val="00864AD1"/>
    <w:rsid w:val="0086502C"/>
    <w:rsid w:val="008679AB"/>
    <w:rsid w:val="00867B07"/>
    <w:rsid w:val="0087017E"/>
    <w:rsid w:val="00871288"/>
    <w:rsid w:val="0087158C"/>
    <w:rsid w:val="008739F8"/>
    <w:rsid w:val="00873D2F"/>
    <w:rsid w:val="008742C6"/>
    <w:rsid w:val="00874B4A"/>
    <w:rsid w:val="008751E8"/>
    <w:rsid w:val="00875A1B"/>
    <w:rsid w:val="008762A2"/>
    <w:rsid w:val="0087692A"/>
    <w:rsid w:val="00876932"/>
    <w:rsid w:val="00876CA4"/>
    <w:rsid w:val="0087706E"/>
    <w:rsid w:val="008815F1"/>
    <w:rsid w:val="00881E2A"/>
    <w:rsid w:val="00882C34"/>
    <w:rsid w:val="00882E70"/>
    <w:rsid w:val="00883592"/>
    <w:rsid w:val="0088407E"/>
    <w:rsid w:val="00884D5E"/>
    <w:rsid w:val="00884F4D"/>
    <w:rsid w:val="00884FEA"/>
    <w:rsid w:val="00886788"/>
    <w:rsid w:val="00886F1E"/>
    <w:rsid w:val="00887ECD"/>
    <w:rsid w:val="00895032"/>
    <w:rsid w:val="008951FB"/>
    <w:rsid w:val="0089579A"/>
    <w:rsid w:val="00896B24"/>
    <w:rsid w:val="008A021D"/>
    <w:rsid w:val="008A02F0"/>
    <w:rsid w:val="008A153D"/>
    <w:rsid w:val="008A1CEE"/>
    <w:rsid w:val="008A250A"/>
    <w:rsid w:val="008A2656"/>
    <w:rsid w:val="008A30E2"/>
    <w:rsid w:val="008A3227"/>
    <w:rsid w:val="008A351B"/>
    <w:rsid w:val="008A37BF"/>
    <w:rsid w:val="008A39D2"/>
    <w:rsid w:val="008A3B87"/>
    <w:rsid w:val="008A47E9"/>
    <w:rsid w:val="008A4C70"/>
    <w:rsid w:val="008A5B82"/>
    <w:rsid w:val="008A5C42"/>
    <w:rsid w:val="008A6E2F"/>
    <w:rsid w:val="008A6EA1"/>
    <w:rsid w:val="008A7A63"/>
    <w:rsid w:val="008A7D12"/>
    <w:rsid w:val="008B295F"/>
    <w:rsid w:val="008B2CED"/>
    <w:rsid w:val="008B3DF2"/>
    <w:rsid w:val="008B44C6"/>
    <w:rsid w:val="008B5FA5"/>
    <w:rsid w:val="008B6DBD"/>
    <w:rsid w:val="008B78AB"/>
    <w:rsid w:val="008B7C1D"/>
    <w:rsid w:val="008C0F93"/>
    <w:rsid w:val="008C12CD"/>
    <w:rsid w:val="008C1403"/>
    <w:rsid w:val="008C1431"/>
    <w:rsid w:val="008C1EA9"/>
    <w:rsid w:val="008C3433"/>
    <w:rsid w:val="008C38C0"/>
    <w:rsid w:val="008C453D"/>
    <w:rsid w:val="008C54D1"/>
    <w:rsid w:val="008C59D6"/>
    <w:rsid w:val="008C6BC8"/>
    <w:rsid w:val="008C6BDF"/>
    <w:rsid w:val="008C6C2A"/>
    <w:rsid w:val="008C7815"/>
    <w:rsid w:val="008C7B90"/>
    <w:rsid w:val="008D1A09"/>
    <w:rsid w:val="008D2356"/>
    <w:rsid w:val="008D3400"/>
    <w:rsid w:val="008D46F3"/>
    <w:rsid w:val="008D7246"/>
    <w:rsid w:val="008D7B57"/>
    <w:rsid w:val="008E0D96"/>
    <w:rsid w:val="008E14D1"/>
    <w:rsid w:val="008E1957"/>
    <w:rsid w:val="008E1ECE"/>
    <w:rsid w:val="008E4264"/>
    <w:rsid w:val="008E4462"/>
    <w:rsid w:val="008E460E"/>
    <w:rsid w:val="008E5738"/>
    <w:rsid w:val="008E5E2B"/>
    <w:rsid w:val="008E70CA"/>
    <w:rsid w:val="008E74EC"/>
    <w:rsid w:val="008E7CA8"/>
    <w:rsid w:val="008F0B12"/>
    <w:rsid w:val="008F127A"/>
    <w:rsid w:val="008F2319"/>
    <w:rsid w:val="008F253B"/>
    <w:rsid w:val="008F272E"/>
    <w:rsid w:val="008F2CDD"/>
    <w:rsid w:val="008F30A4"/>
    <w:rsid w:val="008F3842"/>
    <w:rsid w:val="008F3B78"/>
    <w:rsid w:val="008F4304"/>
    <w:rsid w:val="008F5014"/>
    <w:rsid w:val="008F5684"/>
    <w:rsid w:val="008F5D65"/>
    <w:rsid w:val="008F68C7"/>
    <w:rsid w:val="008F6A13"/>
    <w:rsid w:val="008F7071"/>
    <w:rsid w:val="008F748F"/>
    <w:rsid w:val="008F7D1D"/>
    <w:rsid w:val="00900D4A"/>
    <w:rsid w:val="00900DA0"/>
    <w:rsid w:val="009016A5"/>
    <w:rsid w:val="00902978"/>
    <w:rsid w:val="00902E2C"/>
    <w:rsid w:val="00903591"/>
    <w:rsid w:val="00903DF7"/>
    <w:rsid w:val="00904F16"/>
    <w:rsid w:val="00904FFE"/>
    <w:rsid w:val="00905126"/>
    <w:rsid w:val="009069FF"/>
    <w:rsid w:val="0090792B"/>
    <w:rsid w:val="0091020F"/>
    <w:rsid w:val="00910DFB"/>
    <w:rsid w:val="00911649"/>
    <w:rsid w:val="00911DA9"/>
    <w:rsid w:val="009126CB"/>
    <w:rsid w:val="00913346"/>
    <w:rsid w:val="00913B45"/>
    <w:rsid w:val="00913E22"/>
    <w:rsid w:val="00914172"/>
    <w:rsid w:val="0091439D"/>
    <w:rsid w:val="0091538F"/>
    <w:rsid w:val="00916CBD"/>
    <w:rsid w:val="009170EB"/>
    <w:rsid w:val="00917A6A"/>
    <w:rsid w:val="00917B14"/>
    <w:rsid w:val="009211DF"/>
    <w:rsid w:val="0092294F"/>
    <w:rsid w:val="00922BB0"/>
    <w:rsid w:val="009232F7"/>
    <w:rsid w:val="0092407C"/>
    <w:rsid w:val="00924B57"/>
    <w:rsid w:val="00924DC1"/>
    <w:rsid w:val="009252B0"/>
    <w:rsid w:val="00926B3C"/>
    <w:rsid w:val="00927DF6"/>
    <w:rsid w:val="009306D6"/>
    <w:rsid w:val="009323FC"/>
    <w:rsid w:val="00932949"/>
    <w:rsid w:val="00933247"/>
    <w:rsid w:val="00933CD0"/>
    <w:rsid w:val="00935604"/>
    <w:rsid w:val="00935F2D"/>
    <w:rsid w:val="00936007"/>
    <w:rsid w:val="0093693B"/>
    <w:rsid w:val="00936D1A"/>
    <w:rsid w:val="00936D4E"/>
    <w:rsid w:val="0094023B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1ABA"/>
    <w:rsid w:val="00952100"/>
    <w:rsid w:val="00952BC4"/>
    <w:rsid w:val="00953178"/>
    <w:rsid w:val="00953719"/>
    <w:rsid w:val="00954F11"/>
    <w:rsid w:val="00954F5D"/>
    <w:rsid w:val="00955EEE"/>
    <w:rsid w:val="009572B2"/>
    <w:rsid w:val="00957BA9"/>
    <w:rsid w:val="00960882"/>
    <w:rsid w:val="00960E9B"/>
    <w:rsid w:val="009613EF"/>
    <w:rsid w:val="00963059"/>
    <w:rsid w:val="0096319F"/>
    <w:rsid w:val="009636BE"/>
    <w:rsid w:val="00964042"/>
    <w:rsid w:val="009651F2"/>
    <w:rsid w:val="0096585B"/>
    <w:rsid w:val="009665F3"/>
    <w:rsid w:val="009667CB"/>
    <w:rsid w:val="009710B2"/>
    <w:rsid w:val="009734BC"/>
    <w:rsid w:val="00973EF7"/>
    <w:rsid w:val="0097464B"/>
    <w:rsid w:val="00975093"/>
    <w:rsid w:val="00975FFF"/>
    <w:rsid w:val="00976864"/>
    <w:rsid w:val="00976A94"/>
    <w:rsid w:val="00976F33"/>
    <w:rsid w:val="00980178"/>
    <w:rsid w:val="009806FF"/>
    <w:rsid w:val="00981610"/>
    <w:rsid w:val="00984ABD"/>
    <w:rsid w:val="00986460"/>
    <w:rsid w:val="00986E39"/>
    <w:rsid w:val="009877E9"/>
    <w:rsid w:val="009902AF"/>
    <w:rsid w:val="009909DC"/>
    <w:rsid w:val="00990ECF"/>
    <w:rsid w:val="0099122C"/>
    <w:rsid w:val="00991C3C"/>
    <w:rsid w:val="00992DC1"/>
    <w:rsid w:val="0099381A"/>
    <w:rsid w:val="00995BB9"/>
    <w:rsid w:val="00996DBF"/>
    <w:rsid w:val="009A1A40"/>
    <w:rsid w:val="009A25F9"/>
    <w:rsid w:val="009A3DC9"/>
    <w:rsid w:val="009A5C28"/>
    <w:rsid w:val="009A6866"/>
    <w:rsid w:val="009A77B2"/>
    <w:rsid w:val="009B02E0"/>
    <w:rsid w:val="009B0E61"/>
    <w:rsid w:val="009B4AF0"/>
    <w:rsid w:val="009B505C"/>
    <w:rsid w:val="009B58DD"/>
    <w:rsid w:val="009B59A0"/>
    <w:rsid w:val="009B6212"/>
    <w:rsid w:val="009B7FFC"/>
    <w:rsid w:val="009C1093"/>
    <w:rsid w:val="009C1556"/>
    <w:rsid w:val="009C2002"/>
    <w:rsid w:val="009C3987"/>
    <w:rsid w:val="009C3C42"/>
    <w:rsid w:val="009C61C9"/>
    <w:rsid w:val="009C62D4"/>
    <w:rsid w:val="009C6AE7"/>
    <w:rsid w:val="009C7758"/>
    <w:rsid w:val="009C7885"/>
    <w:rsid w:val="009D0652"/>
    <w:rsid w:val="009D121C"/>
    <w:rsid w:val="009D1D31"/>
    <w:rsid w:val="009D20B7"/>
    <w:rsid w:val="009D2263"/>
    <w:rsid w:val="009D3E68"/>
    <w:rsid w:val="009D4F1A"/>
    <w:rsid w:val="009D7147"/>
    <w:rsid w:val="009D7840"/>
    <w:rsid w:val="009E0B1C"/>
    <w:rsid w:val="009E0D0C"/>
    <w:rsid w:val="009E3B1E"/>
    <w:rsid w:val="009E4214"/>
    <w:rsid w:val="009E57BC"/>
    <w:rsid w:val="009E582A"/>
    <w:rsid w:val="009E5AB4"/>
    <w:rsid w:val="009E6204"/>
    <w:rsid w:val="009E6423"/>
    <w:rsid w:val="009E7B3A"/>
    <w:rsid w:val="009F2BDE"/>
    <w:rsid w:val="009F361E"/>
    <w:rsid w:val="009F43A5"/>
    <w:rsid w:val="009F498E"/>
    <w:rsid w:val="009F49BF"/>
    <w:rsid w:val="009F53CC"/>
    <w:rsid w:val="009F5587"/>
    <w:rsid w:val="009F5E18"/>
    <w:rsid w:val="009F698F"/>
    <w:rsid w:val="009F6A74"/>
    <w:rsid w:val="009F733D"/>
    <w:rsid w:val="009F79C2"/>
    <w:rsid w:val="009F79DF"/>
    <w:rsid w:val="009F7CFD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4FFA"/>
    <w:rsid w:val="00A05B12"/>
    <w:rsid w:val="00A05D95"/>
    <w:rsid w:val="00A05EB7"/>
    <w:rsid w:val="00A068A1"/>
    <w:rsid w:val="00A107A2"/>
    <w:rsid w:val="00A113EC"/>
    <w:rsid w:val="00A11D02"/>
    <w:rsid w:val="00A12AC8"/>
    <w:rsid w:val="00A135F9"/>
    <w:rsid w:val="00A161E1"/>
    <w:rsid w:val="00A16B4E"/>
    <w:rsid w:val="00A17904"/>
    <w:rsid w:val="00A179A7"/>
    <w:rsid w:val="00A2209D"/>
    <w:rsid w:val="00A220C9"/>
    <w:rsid w:val="00A24E1B"/>
    <w:rsid w:val="00A25341"/>
    <w:rsid w:val="00A25E7F"/>
    <w:rsid w:val="00A301ED"/>
    <w:rsid w:val="00A307B7"/>
    <w:rsid w:val="00A32DA3"/>
    <w:rsid w:val="00A32E8C"/>
    <w:rsid w:val="00A357F0"/>
    <w:rsid w:val="00A35C42"/>
    <w:rsid w:val="00A35D7C"/>
    <w:rsid w:val="00A362DB"/>
    <w:rsid w:val="00A40931"/>
    <w:rsid w:val="00A410A7"/>
    <w:rsid w:val="00A410B4"/>
    <w:rsid w:val="00A41254"/>
    <w:rsid w:val="00A4209D"/>
    <w:rsid w:val="00A42E6B"/>
    <w:rsid w:val="00A42FB3"/>
    <w:rsid w:val="00A43FE3"/>
    <w:rsid w:val="00A456B4"/>
    <w:rsid w:val="00A45C7D"/>
    <w:rsid w:val="00A45ED0"/>
    <w:rsid w:val="00A4713B"/>
    <w:rsid w:val="00A511D4"/>
    <w:rsid w:val="00A51A00"/>
    <w:rsid w:val="00A53402"/>
    <w:rsid w:val="00A53E80"/>
    <w:rsid w:val="00A53EAC"/>
    <w:rsid w:val="00A54503"/>
    <w:rsid w:val="00A549AF"/>
    <w:rsid w:val="00A565D9"/>
    <w:rsid w:val="00A5726F"/>
    <w:rsid w:val="00A572A1"/>
    <w:rsid w:val="00A57B36"/>
    <w:rsid w:val="00A61BDA"/>
    <w:rsid w:val="00A62F33"/>
    <w:rsid w:val="00A63511"/>
    <w:rsid w:val="00A63538"/>
    <w:rsid w:val="00A644FB"/>
    <w:rsid w:val="00A6488D"/>
    <w:rsid w:val="00A67B4C"/>
    <w:rsid w:val="00A760D8"/>
    <w:rsid w:val="00A778AA"/>
    <w:rsid w:val="00A77DE6"/>
    <w:rsid w:val="00A816A7"/>
    <w:rsid w:val="00A8297D"/>
    <w:rsid w:val="00A8554C"/>
    <w:rsid w:val="00A86E77"/>
    <w:rsid w:val="00A86E8A"/>
    <w:rsid w:val="00A90048"/>
    <w:rsid w:val="00A9049D"/>
    <w:rsid w:val="00A90A37"/>
    <w:rsid w:val="00A90C11"/>
    <w:rsid w:val="00A90FF9"/>
    <w:rsid w:val="00A9159E"/>
    <w:rsid w:val="00A9172D"/>
    <w:rsid w:val="00A91D6E"/>
    <w:rsid w:val="00A92060"/>
    <w:rsid w:val="00A92399"/>
    <w:rsid w:val="00A93079"/>
    <w:rsid w:val="00A9375B"/>
    <w:rsid w:val="00A938A1"/>
    <w:rsid w:val="00A93D61"/>
    <w:rsid w:val="00A940BB"/>
    <w:rsid w:val="00A94249"/>
    <w:rsid w:val="00A944B0"/>
    <w:rsid w:val="00A94561"/>
    <w:rsid w:val="00A95A19"/>
    <w:rsid w:val="00A95AD9"/>
    <w:rsid w:val="00A967AB"/>
    <w:rsid w:val="00A969DD"/>
    <w:rsid w:val="00A972FA"/>
    <w:rsid w:val="00A97A11"/>
    <w:rsid w:val="00AA0542"/>
    <w:rsid w:val="00AA1448"/>
    <w:rsid w:val="00AA1B75"/>
    <w:rsid w:val="00AA5247"/>
    <w:rsid w:val="00AA74A6"/>
    <w:rsid w:val="00AB00D3"/>
    <w:rsid w:val="00AB0582"/>
    <w:rsid w:val="00AB05FF"/>
    <w:rsid w:val="00AB16A2"/>
    <w:rsid w:val="00AB1A3D"/>
    <w:rsid w:val="00AB37BC"/>
    <w:rsid w:val="00AB38D0"/>
    <w:rsid w:val="00AB43F1"/>
    <w:rsid w:val="00AB6B1E"/>
    <w:rsid w:val="00AB6F12"/>
    <w:rsid w:val="00AB726E"/>
    <w:rsid w:val="00AB74AD"/>
    <w:rsid w:val="00AB77BF"/>
    <w:rsid w:val="00AB78E3"/>
    <w:rsid w:val="00AB7939"/>
    <w:rsid w:val="00AC0303"/>
    <w:rsid w:val="00AC15ED"/>
    <w:rsid w:val="00AC1AFC"/>
    <w:rsid w:val="00AC245C"/>
    <w:rsid w:val="00AC6E1E"/>
    <w:rsid w:val="00AD0078"/>
    <w:rsid w:val="00AD16CC"/>
    <w:rsid w:val="00AD21AD"/>
    <w:rsid w:val="00AD77D1"/>
    <w:rsid w:val="00AD7F9F"/>
    <w:rsid w:val="00AE0717"/>
    <w:rsid w:val="00AE1126"/>
    <w:rsid w:val="00AE3B91"/>
    <w:rsid w:val="00AE4E4A"/>
    <w:rsid w:val="00AE524C"/>
    <w:rsid w:val="00AE5EF9"/>
    <w:rsid w:val="00AE772A"/>
    <w:rsid w:val="00AE79E8"/>
    <w:rsid w:val="00AF036C"/>
    <w:rsid w:val="00AF0566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1D0"/>
    <w:rsid w:val="00B01A1F"/>
    <w:rsid w:val="00B0302E"/>
    <w:rsid w:val="00B03243"/>
    <w:rsid w:val="00B040AD"/>
    <w:rsid w:val="00B042CF"/>
    <w:rsid w:val="00B05459"/>
    <w:rsid w:val="00B07C08"/>
    <w:rsid w:val="00B07C3B"/>
    <w:rsid w:val="00B07CDE"/>
    <w:rsid w:val="00B07FE4"/>
    <w:rsid w:val="00B1054E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67D"/>
    <w:rsid w:val="00B164F5"/>
    <w:rsid w:val="00B1686A"/>
    <w:rsid w:val="00B16F15"/>
    <w:rsid w:val="00B174AD"/>
    <w:rsid w:val="00B208E5"/>
    <w:rsid w:val="00B232A2"/>
    <w:rsid w:val="00B23699"/>
    <w:rsid w:val="00B23FFA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1EF0"/>
    <w:rsid w:val="00B32220"/>
    <w:rsid w:val="00B32264"/>
    <w:rsid w:val="00B349CA"/>
    <w:rsid w:val="00B36839"/>
    <w:rsid w:val="00B3722A"/>
    <w:rsid w:val="00B37377"/>
    <w:rsid w:val="00B3741F"/>
    <w:rsid w:val="00B407EF"/>
    <w:rsid w:val="00B42624"/>
    <w:rsid w:val="00B427EA"/>
    <w:rsid w:val="00B43EF1"/>
    <w:rsid w:val="00B44570"/>
    <w:rsid w:val="00B47383"/>
    <w:rsid w:val="00B47DDF"/>
    <w:rsid w:val="00B50B97"/>
    <w:rsid w:val="00B50C1E"/>
    <w:rsid w:val="00B50ECF"/>
    <w:rsid w:val="00B520B7"/>
    <w:rsid w:val="00B52D48"/>
    <w:rsid w:val="00B5315D"/>
    <w:rsid w:val="00B53437"/>
    <w:rsid w:val="00B540C8"/>
    <w:rsid w:val="00B541B2"/>
    <w:rsid w:val="00B55AFE"/>
    <w:rsid w:val="00B560F5"/>
    <w:rsid w:val="00B5761C"/>
    <w:rsid w:val="00B57994"/>
    <w:rsid w:val="00B62489"/>
    <w:rsid w:val="00B62E29"/>
    <w:rsid w:val="00B639A8"/>
    <w:rsid w:val="00B64938"/>
    <w:rsid w:val="00B65CEF"/>
    <w:rsid w:val="00B667F7"/>
    <w:rsid w:val="00B70CFD"/>
    <w:rsid w:val="00B71AD0"/>
    <w:rsid w:val="00B722A2"/>
    <w:rsid w:val="00B725FD"/>
    <w:rsid w:val="00B738EA"/>
    <w:rsid w:val="00B73ECC"/>
    <w:rsid w:val="00B741E0"/>
    <w:rsid w:val="00B742CB"/>
    <w:rsid w:val="00B75D7E"/>
    <w:rsid w:val="00B768BE"/>
    <w:rsid w:val="00B76C2C"/>
    <w:rsid w:val="00B77DAE"/>
    <w:rsid w:val="00B802B7"/>
    <w:rsid w:val="00B80889"/>
    <w:rsid w:val="00B82263"/>
    <w:rsid w:val="00B8266C"/>
    <w:rsid w:val="00B8353D"/>
    <w:rsid w:val="00B8420F"/>
    <w:rsid w:val="00B853D0"/>
    <w:rsid w:val="00B85798"/>
    <w:rsid w:val="00B876CF"/>
    <w:rsid w:val="00B87BAC"/>
    <w:rsid w:val="00B906D1"/>
    <w:rsid w:val="00B90CF4"/>
    <w:rsid w:val="00B91221"/>
    <w:rsid w:val="00B92C16"/>
    <w:rsid w:val="00B93041"/>
    <w:rsid w:val="00B93748"/>
    <w:rsid w:val="00B94199"/>
    <w:rsid w:val="00B94E10"/>
    <w:rsid w:val="00B94E6C"/>
    <w:rsid w:val="00B958E5"/>
    <w:rsid w:val="00B96151"/>
    <w:rsid w:val="00B96598"/>
    <w:rsid w:val="00B97F67"/>
    <w:rsid w:val="00BA01F3"/>
    <w:rsid w:val="00BA0C38"/>
    <w:rsid w:val="00BA0D44"/>
    <w:rsid w:val="00BA0E74"/>
    <w:rsid w:val="00BA0EFB"/>
    <w:rsid w:val="00BA0F4B"/>
    <w:rsid w:val="00BA10D3"/>
    <w:rsid w:val="00BA1544"/>
    <w:rsid w:val="00BA17BC"/>
    <w:rsid w:val="00BA183B"/>
    <w:rsid w:val="00BA3290"/>
    <w:rsid w:val="00BA474F"/>
    <w:rsid w:val="00BA4788"/>
    <w:rsid w:val="00BA4815"/>
    <w:rsid w:val="00BA65AB"/>
    <w:rsid w:val="00BB0707"/>
    <w:rsid w:val="00BB0A13"/>
    <w:rsid w:val="00BB20D6"/>
    <w:rsid w:val="00BB21F5"/>
    <w:rsid w:val="00BB2396"/>
    <w:rsid w:val="00BB3285"/>
    <w:rsid w:val="00BB3D19"/>
    <w:rsid w:val="00BB3F7F"/>
    <w:rsid w:val="00BB43FF"/>
    <w:rsid w:val="00BB7F80"/>
    <w:rsid w:val="00BC02BA"/>
    <w:rsid w:val="00BC08AC"/>
    <w:rsid w:val="00BC1CCF"/>
    <w:rsid w:val="00BC2362"/>
    <w:rsid w:val="00BC4FBD"/>
    <w:rsid w:val="00BC5AB8"/>
    <w:rsid w:val="00BC60AB"/>
    <w:rsid w:val="00BC7D51"/>
    <w:rsid w:val="00BC7F6F"/>
    <w:rsid w:val="00BD005E"/>
    <w:rsid w:val="00BD06E8"/>
    <w:rsid w:val="00BD33A1"/>
    <w:rsid w:val="00BD376E"/>
    <w:rsid w:val="00BD3872"/>
    <w:rsid w:val="00BD3B7F"/>
    <w:rsid w:val="00BD479B"/>
    <w:rsid w:val="00BD5F18"/>
    <w:rsid w:val="00BD6DC1"/>
    <w:rsid w:val="00BE03C3"/>
    <w:rsid w:val="00BE0EBD"/>
    <w:rsid w:val="00BE1F62"/>
    <w:rsid w:val="00BE2E50"/>
    <w:rsid w:val="00BE3314"/>
    <w:rsid w:val="00BE4045"/>
    <w:rsid w:val="00BE44B1"/>
    <w:rsid w:val="00BE635A"/>
    <w:rsid w:val="00BE64BF"/>
    <w:rsid w:val="00BE713C"/>
    <w:rsid w:val="00BE71B4"/>
    <w:rsid w:val="00BF125B"/>
    <w:rsid w:val="00BF1C16"/>
    <w:rsid w:val="00BF25CA"/>
    <w:rsid w:val="00BF2EE2"/>
    <w:rsid w:val="00BF483D"/>
    <w:rsid w:val="00BF4A31"/>
    <w:rsid w:val="00BF5424"/>
    <w:rsid w:val="00BF6181"/>
    <w:rsid w:val="00C01C49"/>
    <w:rsid w:val="00C01DF0"/>
    <w:rsid w:val="00C022F6"/>
    <w:rsid w:val="00C02C1A"/>
    <w:rsid w:val="00C02CE1"/>
    <w:rsid w:val="00C03DD9"/>
    <w:rsid w:val="00C04476"/>
    <w:rsid w:val="00C04C27"/>
    <w:rsid w:val="00C067A5"/>
    <w:rsid w:val="00C1131B"/>
    <w:rsid w:val="00C12B3B"/>
    <w:rsid w:val="00C13330"/>
    <w:rsid w:val="00C1372D"/>
    <w:rsid w:val="00C1580A"/>
    <w:rsid w:val="00C15B5E"/>
    <w:rsid w:val="00C15B8C"/>
    <w:rsid w:val="00C16A7E"/>
    <w:rsid w:val="00C1769A"/>
    <w:rsid w:val="00C17F2C"/>
    <w:rsid w:val="00C17F3C"/>
    <w:rsid w:val="00C2093C"/>
    <w:rsid w:val="00C20E38"/>
    <w:rsid w:val="00C21701"/>
    <w:rsid w:val="00C22B63"/>
    <w:rsid w:val="00C22F1C"/>
    <w:rsid w:val="00C23BD1"/>
    <w:rsid w:val="00C24026"/>
    <w:rsid w:val="00C248CD"/>
    <w:rsid w:val="00C25373"/>
    <w:rsid w:val="00C2644E"/>
    <w:rsid w:val="00C30C32"/>
    <w:rsid w:val="00C30E03"/>
    <w:rsid w:val="00C317A5"/>
    <w:rsid w:val="00C32CB1"/>
    <w:rsid w:val="00C33A95"/>
    <w:rsid w:val="00C345F1"/>
    <w:rsid w:val="00C34B9D"/>
    <w:rsid w:val="00C3569F"/>
    <w:rsid w:val="00C35ADE"/>
    <w:rsid w:val="00C35DFD"/>
    <w:rsid w:val="00C36219"/>
    <w:rsid w:val="00C36267"/>
    <w:rsid w:val="00C37583"/>
    <w:rsid w:val="00C37939"/>
    <w:rsid w:val="00C414BF"/>
    <w:rsid w:val="00C421E2"/>
    <w:rsid w:val="00C42814"/>
    <w:rsid w:val="00C42ADF"/>
    <w:rsid w:val="00C42DD4"/>
    <w:rsid w:val="00C44113"/>
    <w:rsid w:val="00C443A1"/>
    <w:rsid w:val="00C44B5C"/>
    <w:rsid w:val="00C45D15"/>
    <w:rsid w:val="00C45FCB"/>
    <w:rsid w:val="00C46674"/>
    <w:rsid w:val="00C47D93"/>
    <w:rsid w:val="00C502FC"/>
    <w:rsid w:val="00C50E2E"/>
    <w:rsid w:val="00C52404"/>
    <w:rsid w:val="00C52467"/>
    <w:rsid w:val="00C531FF"/>
    <w:rsid w:val="00C532EA"/>
    <w:rsid w:val="00C54953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A4B"/>
    <w:rsid w:val="00C65F49"/>
    <w:rsid w:val="00C65F8D"/>
    <w:rsid w:val="00C67150"/>
    <w:rsid w:val="00C679B3"/>
    <w:rsid w:val="00C70629"/>
    <w:rsid w:val="00C73280"/>
    <w:rsid w:val="00C73579"/>
    <w:rsid w:val="00C7422C"/>
    <w:rsid w:val="00C745EA"/>
    <w:rsid w:val="00C7470C"/>
    <w:rsid w:val="00C754BC"/>
    <w:rsid w:val="00C75956"/>
    <w:rsid w:val="00C75C3E"/>
    <w:rsid w:val="00C7647B"/>
    <w:rsid w:val="00C765FD"/>
    <w:rsid w:val="00C777EE"/>
    <w:rsid w:val="00C80085"/>
    <w:rsid w:val="00C81032"/>
    <w:rsid w:val="00C82B38"/>
    <w:rsid w:val="00C82CEA"/>
    <w:rsid w:val="00C82EBE"/>
    <w:rsid w:val="00C8305C"/>
    <w:rsid w:val="00C85089"/>
    <w:rsid w:val="00C864BA"/>
    <w:rsid w:val="00C87456"/>
    <w:rsid w:val="00C87469"/>
    <w:rsid w:val="00C87471"/>
    <w:rsid w:val="00C8750C"/>
    <w:rsid w:val="00C90957"/>
    <w:rsid w:val="00C92554"/>
    <w:rsid w:val="00C92FFA"/>
    <w:rsid w:val="00C9332D"/>
    <w:rsid w:val="00C953AF"/>
    <w:rsid w:val="00C954F4"/>
    <w:rsid w:val="00C95906"/>
    <w:rsid w:val="00C95D53"/>
    <w:rsid w:val="00C97A36"/>
    <w:rsid w:val="00C97D00"/>
    <w:rsid w:val="00C97F1D"/>
    <w:rsid w:val="00CA0383"/>
    <w:rsid w:val="00CA18E5"/>
    <w:rsid w:val="00CA2587"/>
    <w:rsid w:val="00CA34FC"/>
    <w:rsid w:val="00CA53D6"/>
    <w:rsid w:val="00CA53F9"/>
    <w:rsid w:val="00CB03B9"/>
    <w:rsid w:val="00CB0590"/>
    <w:rsid w:val="00CB0FC8"/>
    <w:rsid w:val="00CB2463"/>
    <w:rsid w:val="00CB2DEB"/>
    <w:rsid w:val="00CB34A3"/>
    <w:rsid w:val="00CB5365"/>
    <w:rsid w:val="00CB641A"/>
    <w:rsid w:val="00CB7731"/>
    <w:rsid w:val="00CB7ACD"/>
    <w:rsid w:val="00CB7B10"/>
    <w:rsid w:val="00CB7BD5"/>
    <w:rsid w:val="00CC045E"/>
    <w:rsid w:val="00CC13B9"/>
    <w:rsid w:val="00CC1875"/>
    <w:rsid w:val="00CC2FB3"/>
    <w:rsid w:val="00CC32F4"/>
    <w:rsid w:val="00CC3F68"/>
    <w:rsid w:val="00CC4CC0"/>
    <w:rsid w:val="00CC4F64"/>
    <w:rsid w:val="00CC63FA"/>
    <w:rsid w:val="00CC6633"/>
    <w:rsid w:val="00CC6F61"/>
    <w:rsid w:val="00CC74FA"/>
    <w:rsid w:val="00CC7715"/>
    <w:rsid w:val="00CC778D"/>
    <w:rsid w:val="00CD03E8"/>
    <w:rsid w:val="00CD0CD5"/>
    <w:rsid w:val="00CD20AD"/>
    <w:rsid w:val="00CD3E71"/>
    <w:rsid w:val="00CD484E"/>
    <w:rsid w:val="00CD5D8D"/>
    <w:rsid w:val="00CE1F0C"/>
    <w:rsid w:val="00CE2454"/>
    <w:rsid w:val="00CE2EA5"/>
    <w:rsid w:val="00CE57BB"/>
    <w:rsid w:val="00CE755D"/>
    <w:rsid w:val="00CE7B2B"/>
    <w:rsid w:val="00CF0CC8"/>
    <w:rsid w:val="00CF0D97"/>
    <w:rsid w:val="00CF1959"/>
    <w:rsid w:val="00CF234C"/>
    <w:rsid w:val="00CF40FE"/>
    <w:rsid w:val="00CF54C5"/>
    <w:rsid w:val="00D02165"/>
    <w:rsid w:val="00D02813"/>
    <w:rsid w:val="00D029EE"/>
    <w:rsid w:val="00D02ECE"/>
    <w:rsid w:val="00D038A7"/>
    <w:rsid w:val="00D04432"/>
    <w:rsid w:val="00D0544D"/>
    <w:rsid w:val="00D05CD8"/>
    <w:rsid w:val="00D05F05"/>
    <w:rsid w:val="00D05FA0"/>
    <w:rsid w:val="00D05FBA"/>
    <w:rsid w:val="00D072C6"/>
    <w:rsid w:val="00D11E2C"/>
    <w:rsid w:val="00D12DB7"/>
    <w:rsid w:val="00D13415"/>
    <w:rsid w:val="00D13BB5"/>
    <w:rsid w:val="00D14765"/>
    <w:rsid w:val="00D148B7"/>
    <w:rsid w:val="00D15744"/>
    <w:rsid w:val="00D1663E"/>
    <w:rsid w:val="00D16654"/>
    <w:rsid w:val="00D1665F"/>
    <w:rsid w:val="00D16D52"/>
    <w:rsid w:val="00D1714C"/>
    <w:rsid w:val="00D176AE"/>
    <w:rsid w:val="00D200B1"/>
    <w:rsid w:val="00D2033B"/>
    <w:rsid w:val="00D20424"/>
    <w:rsid w:val="00D205C8"/>
    <w:rsid w:val="00D206D9"/>
    <w:rsid w:val="00D20AA4"/>
    <w:rsid w:val="00D216DB"/>
    <w:rsid w:val="00D21B98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F3A"/>
    <w:rsid w:val="00D32782"/>
    <w:rsid w:val="00D338FD"/>
    <w:rsid w:val="00D33C54"/>
    <w:rsid w:val="00D34759"/>
    <w:rsid w:val="00D35283"/>
    <w:rsid w:val="00D36D43"/>
    <w:rsid w:val="00D37645"/>
    <w:rsid w:val="00D4069D"/>
    <w:rsid w:val="00D40A96"/>
    <w:rsid w:val="00D421AC"/>
    <w:rsid w:val="00D42C70"/>
    <w:rsid w:val="00D43A7C"/>
    <w:rsid w:val="00D44343"/>
    <w:rsid w:val="00D45AC2"/>
    <w:rsid w:val="00D4639C"/>
    <w:rsid w:val="00D46E54"/>
    <w:rsid w:val="00D46EE9"/>
    <w:rsid w:val="00D47085"/>
    <w:rsid w:val="00D47590"/>
    <w:rsid w:val="00D50BE8"/>
    <w:rsid w:val="00D51051"/>
    <w:rsid w:val="00D520D4"/>
    <w:rsid w:val="00D52605"/>
    <w:rsid w:val="00D54ACB"/>
    <w:rsid w:val="00D556A4"/>
    <w:rsid w:val="00D557A6"/>
    <w:rsid w:val="00D565D1"/>
    <w:rsid w:val="00D566FE"/>
    <w:rsid w:val="00D56E4C"/>
    <w:rsid w:val="00D57524"/>
    <w:rsid w:val="00D6018D"/>
    <w:rsid w:val="00D60FFC"/>
    <w:rsid w:val="00D61D32"/>
    <w:rsid w:val="00D62696"/>
    <w:rsid w:val="00D62CD3"/>
    <w:rsid w:val="00D62F73"/>
    <w:rsid w:val="00D63BC6"/>
    <w:rsid w:val="00D63CE9"/>
    <w:rsid w:val="00D63D31"/>
    <w:rsid w:val="00D63D9E"/>
    <w:rsid w:val="00D64A29"/>
    <w:rsid w:val="00D6562E"/>
    <w:rsid w:val="00D65658"/>
    <w:rsid w:val="00D65971"/>
    <w:rsid w:val="00D67C5A"/>
    <w:rsid w:val="00D67D53"/>
    <w:rsid w:val="00D70E4A"/>
    <w:rsid w:val="00D719E7"/>
    <w:rsid w:val="00D7204E"/>
    <w:rsid w:val="00D73225"/>
    <w:rsid w:val="00D73E47"/>
    <w:rsid w:val="00D752D6"/>
    <w:rsid w:val="00D7554D"/>
    <w:rsid w:val="00D77D27"/>
    <w:rsid w:val="00D803FF"/>
    <w:rsid w:val="00D80A66"/>
    <w:rsid w:val="00D8344B"/>
    <w:rsid w:val="00D83FD8"/>
    <w:rsid w:val="00D84885"/>
    <w:rsid w:val="00D8612B"/>
    <w:rsid w:val="00D91203"/>
    <w:rsid w:val="00D91CE4"/>
    <w:rsid w:val="00D92456"/>
    <w:rsid w:val="00D93E1E"/>
    <w:rsid w:val="00D9506C"/>
    <w:rsid w:val="00D95152"/>
    <w:rsid w:val="00D953BA"/>
    <w:rsid w:val="00D964B1"/>
    <w:rsid w:val="00D97D97"/>
    <w:rsid w:val="00DA05FF"/>
    <w:rsid w:val="00DA0815"/>
    <w:rsid w:val="00DA1931"/>
    <w:rsid w:val="00DA266B"/>
    <w:rsid w:val="00DA4A7E"/>
    <w:rsid w:val="00DA500A"/>
    <w:rsid w:val="00DA6786"/>
    <w:rsid w:val="00DA6C52"/>
    <w:rsid w:val="00DB0258"/>
    <w:rsid w:val="00DB0BEE"/>
    <w:rsid w:val="00DB2478"/>
    <w:rsid w:val="00DB37F3"/>
    <w:rsid w:val="00DB3D6A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1A"/>
    <w:rsid w:val="00DD05B1"/>
    <w:rsid w:val="00DD0B8A"/>
    <w:rsid w:val="00DD0F26"/>
    <w:rsid w:val="00DD1DB9"/>
    <w:rsid w:val="00DD383C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2274"/>
    <w:rsid w:val="00DE38F8"/>
    <w:rsid w:val="00DE3FE0"/>
    <w:rsid w:val="00DE3FEF"/>
    <w:rsid w:val="00DE50AF"/>
    <w:rsid w:val="00DE7776"/>
    <w:rsid w:val="00DE787B"/>
    <w:rsid w:val="00DE7EF3"/>
    <w:rsid w:val="00DF001A"/>
    <w:rsid w:val="00DF012E"/>
    <w:rsid w:val="00DF03C6"/>
    <w:rsid w:val="00DF09B4"/>
    <w:rsid w:val="00DF152A"/>
    <w:rsid w:val="00DF1EE1"/>
    <w:rsid w:val="00DF3463"/>
    <w:rsid w:val="00DF34AC"/>
    <w:rsid w:val="00DF40AD"/>
    <w:rsid w:val="00DF41E4"/>
    <w:rsid w:val="00DF47DF"/>
    <w:rsid w:val="00DF6AAF"/>
    <w:rsid w:val="00E000B1"/>
    <w:rsid w:val="00E0060F"/>
    <w:rsid w:val="00E00820"/>
    <w:rsid w:val="00E0103E"/>
    <w:rsid w:val="00E01F15"/>
    <w:rsid w:val="00E02100"/>
    <w:rsid w:val="00E023F1"/>
    <w:rsid w:val="00E0535D"/>
    <w:rsid w:val="00E059B2"/>
    <w:rsid w:val="00E10CC5"/>
    <w:rsid w:val="00E10E52"/>
    <w:rsid w:val="00E12A42"/>
    <w:rsid w:val="00E12CCC"/>
    <w:rsid w:val="00E12FF1"/>
    <w:rsid w:val="00E13233"/>
    <w:rsid w:val="00E146CA"/>
    <w:rsid w:val="00E14757"/>
    <w:rsid w:val="00E14C9E"/>
    <w:rsid w:val="00E1519F"/>
    <w:rsid w:val="00E15614"/>
    <w:rsid w:val="00E15DD3"/>
    <w:rsid w:val="00E16A4F"/>
    <w:rsid w:val="00E176D7"/>
    <w:rsid w:val="00E17F44"/>
    <w:rsid w:val="00E20402"/>
    <w:rsid w:val="00E20B1A"/>
    <w:rsid w:val="00E211D1"/>
    <w:rsid w:val="00E211ED"/>
    <w:rsid w:val="00E22FAA"/>
    <w:rsid w:val="00E23F0A"/>
    <w:rsid w:val="00E24D00"/>
    <w:rsid w:val="00E25CF3"/>
    <w:rsid w:val="00E26092"/>
    <w:rsid w:val="00E30A8B"/>
    <w:rsid w:val="00E31290"/>
    <w:rsid w:val="00E316A6"/>
    <w:rsid w:val="00E3232D"/>
    <w:rsid w:val="00E323DB"/>
    <w:rsid w:val="00E328F6"/>
    <w:rsid w:val="00E33962"/>
    <w:rsid w:val="00E33E7C"/>
    <w:rsid w:val="00E35B65"/>
    <w:rsid w:val="00E35C43"/>
    <w:rsid w:val="00E36CD4"/>
    <w:rsid w:val="00E40104"/>
    <w:rsid w:val="00E40E36"/>
    <w:rsid w:val="00E41122"/>
    <w:rsid w:val="00E4124C"/>
    <w:rsid w:val="00E414CC"/>
    <w:rsid w:val="00E421C8"/>
    <w:rsid w:val="00E42CCB"/>
    <w:rsid w:val="00E42F45"/>
    <w:rsid w:val="00E430C2"/>
    <w:rsid w:val="00E432DB"/>
    <w:rsid w:val="00E435F4"/>
    <w:rsid w:val="00E43CA7"/>
    <w:rsid w:val="00E44FEA"/>
    <w:rsid w:val="00E4535C"/>
    <w:rsid w:val="00E473E6"/>
    <w:rsid w:val="00E47AF1"/>
    <w:rsid w:val="00E50400"/>
    <w:rsid w:val="00E51AA8"/>
    <w:rsid w:val="00E51CBB"/>
    <w:rsid w:val="00E52A04"/>
    <w:rsid w:val="00E52C04"/>
    <w:rsid w:val="00E52C55"/>
    <w:rsid w:val="00E5446D"/>
    <w:rsid w:val="00E544A9"/>
    <w:rsid w:val="00E55341"/>
    <w:rsid w:val="00E55FBD"/>
    <w:rsid w:val="00E563C1"/>
    <w:rsid w:val="00E5685D"/>
    <w:rsid w:val="00E57415"/>
    <w:rsid w:val="00E6051C"/>
    <w:rsid w:val="00E607C4"/>
    <w:rsid w:val="00E60CA3"/>
    <w:rsid w:val="00E61205"/>
    <w:rsid w:val="00E61EF2"/>
    <w:rsid w:val="00E62256"/>
    <w:rsid w:val="00E623A3"/>
    <w:rsid w:val="00E64411"/>
    <w:rsid w:val="00E6473B"/>
    <w:rsid w:val="00E64F12"/>
    <w:rsid w:val="00E65A6A"/>
    <w:rsid w:val="00E666B2"/>
    <w:rsid w:val="00E71E86"/>
    <w:rsid w:val="00E72898"/>
    <w:rsid w:val="00E72ACA"/>
    <w:rsid w:val="00E73565"/>
    <w:rsid w:val="00E757BA"/>
    <w:rsid w:val="00E75BF8"/>
    <w:rsid w:val="00E77B38"/>
    <w:rsid w:val="00E807C1"/>
    <w:rsid w:val="00E80E05"/>
    <w:rsid w:val="00E812D7"/>
    <w:rsid w:val="00E818CB"/>
    <w:rsid w:val="00E8194B"/>
    <w:rsid w:val="00E81BF2"/>
    <w:rsid w:val="00E85B01"/>
    <w:rsid w:val="00E85EF8"/>
    <w:rsid w:val="00E85FEF"/>
    <w:rsid w:val="00E86120"/>
    <w:rsid w:val="00E86213"/>
    <w:rsid w:val="00E871C7"/>
    <w:rsid w:val="00E87829"/>
    <w:rsid w:val="00E91044"/>
    <w:rsid w:val="00E91598"/>
    <w:rsid w:val="00E9398A"/>
    <w:rsid w:val="00E93BD0"/>
    <w:rsid w:val="00E93C1A"/>
    <w:rsid w:val="00E93C44"/>
    <w:rsid w:val="00E93EC4"/>
    <w:rsid w:val="00E974E2"/>
    <w:rsid w:val="00E97578"/>
    <w:rsid w:val="00E9785A"/>
    <w:rsid w:val="00E979EB"/>
    <w:rsid w:val="00E97FC9"/>
    <w:rsid w:val="00EA0274"/>
    <w:rsid w:val="00EA0707"/>
    <w:rsid w:val="00EA09C0"/>
    <w:rsid w:val="00EA12A1"/>
    <w:rsid w:val="00EA1C46"/>
    <w:rsid w:val="00EA340B"/>
    <w:rsid w:val="00EA4000"/>
    <w:rsid w:val="00EA42D6"/>
    <w:rsid w:val="00EA4F00"/>
    <w:rsid w:val="00EA52FF"/>
    <w:rsid w:val="00EA6ABC"/>
    <w:rsid w:val="00EB068F"/>
    <w:rsid w:val="00EB0924"/>
    <w:rsid w:val="00EB3413"/>
    <w:rsid w:val="00EB357E"/>
    <w:rsid w:val="00EB3F5D"/>
    <w:rsid w:val="00EB45AF"/>
    <w:rsid w:val="00EB5E6D"/>
    <w:rsid w:val="00EB5EFC"/>
    <w:rsid w:val="00EB6939"/>
    <w:rsid w:val="00EB72BB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79C4"/>
    <w:rsid w:val="00ED1430"/>
    <w:rsid w:val="00ED15C2"/>
    <w:rsid w:val="00ED24E1"/>
    <w:rsid w:val="00ED3169"/>
    <w:rsid w:val="00ED4412"/>
    <w:rsid w:val="00ED53AC"/>
    <w:rsid w:val="00ED5E12"/>
    <w:rsid w:val="00ED6E7B"/>
    <w:rsid w:val="00ED73F9"/>
    <w:rsid w:val="00ED7714"/>
    <w:rsid w:val="00EE00A1"/>
    <w:rsid w:val="00EE0424"/>
    <w:rsid w:val="00EE0D4F"/>
    <w:rsid w:val="00EE358F"/>
    <w:rsid w:val="00EE4864"/>
    <w:rsid w:val="00EE4C07"/>
    <w:rsid w:val="00EE51F8"/>
    <w:rsid w:val="00EE5218"/>
    <w:rsid w:val="00EE780D"/>
    <w:rsid w:val="00EF03E4"/>
    <w:rsid w:val="00EF05EF"/>
    <w:rsid w:val="00EF06CB"/>
    <w:rsid w:val="00EF2803"/>
    <w:rsid w:val="00EF30C3"/>
    <w:rsid w:val="00EF3493"/>
    <w:rsid w:val="00EF43F4"/>
    <w:rsid w:val="00EF44AD"/>
    <w:rsid w:val="00EF6EAC"/>
    <w:rsid w:val="00EF7064"/>
    <w:rsid w:val="00F00064"/>
    <w:rsid w:val="00F00F6E"/>
    <w:rsid w:val="00F0275C"/>
    <w:rsid w:val="00F02A83"/>
    <w:rsid w:val="00F030F1"/>
    <w:rsid w:val="00F04426"/>
    <w:rsid w:val="00F04F0B"/>
    <w:rsid w:val="00F05328"/>
    <w:rsid w:val="00F0595A"/>
    <w:rsid w:val="00F060A2"/>
    <w:rsid w:val="00F0655C"/>
    <w:rsid w:val="00F06CD2"/>
    <w:rsid w:val="00F0745F"/>
    <w:rsid w:val="00F10D31"/>
    <w:rsid w:val="00F10F20"/>
    <w:rsid w:val="00F1192C"/>
    <w:rsid w:val="00F11E9F"/>
    <w:rsid w:val="00F1283C"/>
    <w:rsid w:val="00F1407A"/>
    <w:rsid w:val="00F1456B"/>
    <w:rsid w:val="00F14F58"/>
    <w:rsid w:val="00F150F2"/>
    <w:rsid w:val="00F151FF"/>
    <w:rsid w:val="00F1778A"/>
    <w:rsid w:val="00F17C9B"/>
    <w:rsid w:val="00F2084D"/>
    <w:rsid w:val="00F21370"/>
    <w:rsid w:val="00F22A64"/>
    <w:rsid w:val="00F231A1"/>
    <w:rsid w:val="00F23B90"/>
    <w:rsid w:val="00F264D3"/>
    <w:rsid w:val="00F274AC"/>
    <w:rsid w:val="00F27AEE"/>
    <w:rsid w:val="00F306F0"/>
    <w:rsid w:val="00F30ED6"/>
    <w:rsid w:val="00F31E6F"/>
    <w:rsid w:val="00F323D3"/>
    <w:rsid w:val="00F3260D"/>
    <w:rsid w:val="00F32F87"/>
    <w:rsid w:val="00F3316D"/>
    <w:rsid w:val="00F33784"/>
    <w:rsid w:val="00F3397A"/>
    <w:rsid w:val="00F34559"/>
    <w:rsid w:val="00F35584"/>
    <w:rsid w:val="00F35CF2"/>
    <w:rsid w:val="00F35DB2"/>
    <w:rsid w:val="00F36A17"/>
    <w:rsid w:val="00F371FA"/>
    <w:rsid w:val="00F40A5C"/>
    <w:rsid w:val="00F41F34"/>
    <w:rsid w:val="00F42027"/>
    <w:rsid w:val="00F421F3"/>
    <w:rsid w:val="00F42838"/>
    <w:rsid w:val="00F43AD6"/>
    <w:rsid w:val="00F43D64"/>
    <w:rsid w:val="00F44044"/>
    <w:rsid w:val="00F44C24"/>
    <w:rsid w:val="00F4614F"/>
    <w:rsid w:val="00F46FB2"/>
    <w:rsid w:val="00F4738E"/>
    <w:rsid w:val="00F47AD1"/>
    <w:rsid w:val="00F47CD4"/>
    <w:rsid w:val="00F502F4"/>
    <w:rsid w:val="00F5334B"/>
    <w:rsid w:val="00F5393F"/>
    <w:rsid w:val="00F54F03"/>
    <w:rsid w:val="00F55F54"/>
    <w:rsid w:val="00F56100"/>
    <w:rsid w:val="00F62B93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8DA"/>
    <w:rsid w:val="00F67980"/>
    <w:rsid w:val="00F7094F"/>
    <w:rsid w:val="00F70D1E"/>
    <w:rsid w:val="00F72606"/>
    <w:rsid w:val="00F74EA3"/>
    <w:rsid w:val="00F7734E"/>
    <w:rsid w:val="00F77723"/>
    <w:rsid w:val="00F80C52"/>
    <w:rsid w:val="00F8278B"/>
    <w:rsid w:val="00F828AB"/>
    <w:rsid w:val="00F828BE"/>
    <w:rsid w:val="00F82997"/>
    <w:rsid w:val="00F835A9"/>
    <w:rsid w:val="00F837A6"/>
    <w:rsid w:val="00F84A20"/>
    <w:rsid w:val="00F85CB6"/>
    <w:rsid w:val="00F86B25"/>
    <w:rsid w:val="00F90ABF"/>
    <w:rsid w:val="00F91300"/>
    <w:rsid w:val="00F92A2D"/>
    <w:rsid w:val="00F930C7"/>
    <w:rsid w:val="00F9379E"/>
    <w:rsid w:val="00F9584A"/>
    <w:rsid w:val="00F967E7"/>
    <w:rsid w:val="00F97295"/>
    <w:rsid w:val="00FA0EA1"/>
    <w:rsid w:val="00FA14C8"/>
    <w:rsid w:val="00FA1E6B"/>
    <w:rsid w:val="00FA2DE9"/>
    <w:rsid w:val="00FA5929"/>
    <w:rsid w:val="00FB0303"/>
    <w:rsid w:val="00FB0BFF"/>
    <w:rsid w:val="00FB1AB8"/>
    <w:rsid w:val="00FB2878"/>
    <w:rsid w:val="00FB2DB9"/>
    <w:rsid w:val="00FB398A"/>
    <w:rsid w:val="00FB44A2"/>
    <w:rsid w:val="00FB484E"/>
    <w:rsid w:val="00FB4899"/>
    <w:rsid w:val="00FB6646"/>
    <w:rsid w:val="00FB6B16"/>
    <w:rsid w:val="00FB7325"/>
    <w:rsid w:val="00FC012A"/>
    <w:rsid w:val="00FC154D"/>
    <w:rsid w:val="00FC219D"/>
    <w:rsid w:val="00FC256F"/>
    <w:rsid w:val="00FC352E"/>
    <w:rsid w:val="00FC41D6"/>
    <w:rsid w:val="00FC51B3"/>
    <w:rsid w:val="00FC56A9"/>
    <w:rsid w:val="00FC604D"/>
    <w:rsid w:val="00FC656A"/>
    <w:rsid w:val="00FC6C48"/>
    <w:rsid w:val="00FD0C84"/>
    <w:rsid w:val="00FD261E"/>
    <w:rsid w:val="00FD398B"/>
    <w:rsid w:val="00FD428C"/>
    <w:rsid w:val="00FD68F3"/>
    <w:rsid w:val="00FE036D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5ABC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CE1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83C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Lista sin Numerar,Bullet Number,List Paragraph1,lp1,lp11,List Paragraph11,Bullet 1,Use Case List Paragraph,Párrafo de lista1,Bulletr List Paragraph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Tipusde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Párrafo de lista1 Car,Bulletr List Paragraph Car"/>
    <w:basedOn w:val="Tipusdelletraperdefectedelpargraf"/>
    <w:link w:val="Pargrafdellista"/>
    <w:uiPriority w:val="34"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953AF"/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953AF"/>
  </w:style>
  <w:style w:type="character" w:styleId="Refernciadenotaalfinal">
    <w:name w:val="endnote reference"/>
    <w:basedOn w:val="Tipusdelletraperdefectedelpargraf"/>
    <w:uiPriority w:val="99"/>
    <w:semiHidden/>
    <w:unhideWhenUsed/>
    <w:rsid w:val="00C953AF"/>
    <w:rPr>
      <w:vertAlign w:val="superscript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086CEF"/>
    <w:rPr>
      <w:rFonts w:ascii="Verdana" w:eastAsia="Batang" w:hAnsi="Verdana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6334C3"/>
    <w:rPr>
      <w:rFonts w:ascii="Verdana" w:eastAsia="Batang" w:hAnsi="Verdana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3">
    <w:name w:val="Taula amb quadrícula3"/>
    <w:basedOn w:val="Taulanormal"/>
    <w:next w:val="Taulaambquadrcula"/>
    <w:uiPriority w:val="59"/>
    <w:rsid w:val="00E0103E"/>
    <w:rPr>
      <w:rFonts w:ascii="Verdana" w:eastAsia="Batang" w:hAnsi="Verdana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83C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Lista sin Numerar,Bullet Number,List Paragraph1,lp1,lp11,List Paragraph11,Bullet 1,Use Case List Paragraph,Párrafo de lista1,Bulletr List Paragraph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Tipusde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Párrafo de lista1 Car,Bulletr List Paragraph Car"/>
    <w:basedOn w:val="Tipusdelletraperdefectedelpargraf"/>
    <w:link w:val="Pargrafdellista"/>
    <w:uiPriority w:val="34"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953AF"/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953AF"/>
  </w:style>
  <w:style w:type="character" w:styleId="Refernciadenotaalfinal">
    <w:name w:val="endnote reference"/>
    <w:basedOn w:val="Tipusdelletraperdefectedelpargraf"/>
    <w:uiPriority w:val="99"/>
    <w:semiHidden/>
    <w:unhideWhenUsed/>
    <w:rsid w:val="00C953AF"/>
    <w:rPr>
      <w:vertAlign w:val="superscript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086CEF"/>
    <w:rPr>
      <w:rFonts w:ascii="Verdana" w:eastAsia="Batang" w:hAnsi="Verdana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6334C3"/>
    <w:rPr>
      <w:rFonts w:ascii="Verdana" w:eastAsia="Batang" w:hAnsi="Verdana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3">
    <w:name w:val="Taula amb quadrícula3"/>
    <w:basedOn w:val="Taulanormal"/>
    <w:next w:val="Taulaambquadrcula"/>
    <w:uiPriority w:val="59"/>
    <w:rsid w:val="00E0103E"/>
    <w:rPr>
      <w:rFonts w:ascii="Verdana" w:eastAsia="Batang" w:hAnsi="Verdana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8" Type="http://schemas.microsoft.com/office/2011/relationships/people" Target="people.xml"/><Relationship Id="rId5" Type="http://schemas.openxmlformats.org/officeDocument/2006/relationships/settings" Target="settings.xml"/><Relationship Id="rId57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56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cn.cat/paisatgeurb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6786-2F9D-448A-8A0A-F1F8E844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4</cp:revision>
  <cp:lastPrinted>2023-05-12T09:31:00Z</cp:lastPrinted>
  <dcterms:created xsi:type="dcterms:W3CDTF">2023-06-22T12:40:00Z</dcterms:created>
  <dcterms:modified xsi:type="dcterms:W3CDTF">2023-06-23T09:29:00Z</dcterms:modified>
</cp:coreProperties>
</file>