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D84A" w14:textId="77777777" w:rsidR="00DB42BB" w:rsidRDefault="00DB42BB" w:rsidP="00D6600E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2"/>
    </w:p>
    <w:p w14:paraId="66168232" w14:textId="77777777" w:rsidR="00DB42BB" w:rsidRDefault="00DB42BB" w:rsidP="00D6600E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088DA6FD" w14:textId="77777777" w:rsidR="00DB42BB" w:rsidRDefault="00DB42BB" w:rsidP="00D6600E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3D4BDDD3" w14:textId="77777777" w:rsidR="00D6600E" w:rsidRPr="00B254CA" w:rsidRDefault="00D6600E" w:rsidP="00D6600E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B254CA">
        <w:rPr>
          <w:rFonts w:ascii="Arial" w:hAnsi="Arial" w:cs="Arial"/>
          <w:sz w:val="24"/>
          <w:szCs w:val="24"/>
        </w:rPr>
        <w:t xml:space="preserve">ANNEX </w:t>
      </w:r>
      <w:bookmarkEnd w:id="0"/>
      <w:r w:rsidR="00F716FB">
        <w:rPr>
          <w:rFonts w:ascii="Arial" w:hAnsi="Arial" w:cs="Arial"/>
          <w:sz w:val="24"/>
          <w:szCs w:val="24"/>
        </w:rPr>
        <w:t>2</w:t>
      </w:r>
      <w:bookmarkStart w:id="1" w:name="_Toc526858203"/>
      <w:r w:rsidR="00F716FB">
        <w:rPr>
          <w:rFonts w:ascii="Arial" w:hAnsi="Arial" w:cs="Arial"/>
          <w:sz w:val="24"/>
          <w:szCs w:val="24"/>
        </w:rPr>
        <w:t xml:space="preserve"> </w:t>
      </w:r>
      <w:r w:rsidRPr="00B254CA">
        <w:rPr>
          <w:rFonts w:ascii="Arial" w:hAnsi="Arial" w:cs="Arial"/>
          <w:sz w:val="24"/>
          <w:szCs w:val="24"/>
        </w:rPr>
        <w:t xml:space="preserve">MODEL DE PROPOSICIÓ ECONÒMICA </w:t>
      </w:r>
      <w:bookmarkEnd w:id="1"/>
      <w:r w:rsidR="00F716FB">
        <w:rPr>
          <w:rFonts w:ascii="Arial" w:hAnsi="Arial" w:cs="Arial"/>
          <w:sz w:val="24"/>
          <w:szCs w:val="24"/>
        </w:rPr>
        <w:t xml:space="preserve"> </w:t>
      </w:r>
    </w:p>
    <w:p w14:paraId="2289BE0C" w14:textId="77777777" w:rsidR="00D6600E" w:rsidRDefault="00D6600E" w:rsidP="00D660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4C9666" w14:textId="77777777" w:rsidR="00DB42BB" w:rsidRPr="000E2A37" w:rsidRDefault="00DB42BB" w:rsidP="00D660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3277D6" w14:textId="77777777" w:rsidR="00F716FB" w:rsidRPr="00F716FB" w:rsidRDefault="00896266" w:rsidP="00E837D9">
      <w:pPr>
        <w:pStyle w:val="Senseespaiat"/>
        <w:spacing w:line="276" w:lineRule="auto"/>
        <w:jc w:val="both"/>
        <w:rPr>
          <w:rFonts w:ascii="Arial" w:hAnsi="Arial" w:cs="Arial"/>
          <w:bCs/>
          <w:iCs/>
          <w:szCs w:val="24"/>
          <w:lang w:eastAsia="ca-ES"/>
        </w:rPr>
      </w:pPr>
      <w:r w:rsidRPr="00605197">
        <w:rPr>
          <w:rFonts w:ascii="Arial" w:hAnsi="Arial" w:cs="Arial"/>
          <w:b w:val="0"/>
          <w:szCs w:val="24"/>
        </w:rPr>
        <w:t xml:space="preserve">El senyor/la senyora </w:t>
      </w:r>
      <w:permStart w:id="1028748520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028748520"/>
      <w:r w:rsidRPr="00605197">
        <w:rPr>
          <w:rFonts w:ascii="Arial" w:hAnsi="Arial" w:cs="Arial"/>
          <w:b w:val="0"/>
          <w:szCs w:val="24"/>
        </w:rPr>
        <w:t xml:space="preserve">, major d’edat, resident a </w:t>
      </w:r>
      <w:permStart w:id="960789797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960789797"/>
      <w:r w:rsidRPr="00605197">
        <w:rPr>
          <w:rFonts w:ascii="Arial" w:hAnsi="Arial" w:cs="Arial"/>
          <w:b w:val="0"/>
          <w:szCs w:val="24"/>
        </w:rPr>
        <w:t xml:space="preserve">, amb domicili a </w:t>
      </w:r>
      <w:permStart w:id="136845620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36845620"/>
      <w:r w:rsidRPr="00605197">
        <w:rPr>
          <w:rFonts w:ascii="Arial" w:hAnsi="Arial" w:cs="Arial"/>
          <w:b w:val="0"/>
          <w:szCs w:val="24"/>
        </w:rPr>
        <w:t xml:space="preserve">, titular del NIF núm. </w:t>
      </w:r>
      <w:permStart w:id="624956744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624956744"/>
      <w:r w:rsidRPr="00605197">
        <w:rPr>
          <w:rFonts w:ascii="Arial" w:hAnsi="Arial" w:cs="Arial"/>
          <w:b w:val="0"/>
          <w:szCs w:val="24"/>
        </w:rPr>
        <w:t xml:space="preserve">, en nom propi (o en representació de </w:t>
      </w:r>
      <w:permStart w:id="1672434709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672434709"/>
      <w:r w:rsidRPr="00605197">
        <w:rPr>
          <w:rFonts w:ascii="Arial" w:hAnsi="Arial" w:cs="Arial"/>
          <w:b w:val="0"/>
          <w:szCs w:val="24"/>
        </w:rPr>
        <w:t xml:space="preserve">, amb domicili a </w:t>
      </w:r>
      <w:permStart w:id="1643606409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643606409"/>
      <w:r w:rsidRPr="00605197">
        <w:rPr>
          <w:rFonts w:ascii="Arial" w:hAnsi="Arial" w:cs="Arial"/>
          <w:b w:val="0"/>
          <w:szCs w:val="24"/>
        </w:rPr>
        <w:t xml:space="preserve"> i amb NIF </w:t>
      </w:r>
      <w:permStart w:id="1669992063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669992063"/>
      <w:r w:rsidRPr="00605197">
        <w:rPr>
          <w:rFonts w:ascii="Arial" w:hAnsi="Arial" w:cs="Arial"/>
          <w:b w:val="0"/>
          <w:szCs w:val="24"/>
        </w:rPr>
        <w:t xml:space="preserve"> segons acreditarà en el seu moment mitjançant la corresponent escriptura de poder), amb telèfon número </w:t>
      </w:r>
      <w:permStart w:id="1669365233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1669365233"/>
      <w:r w:rsidRPr="00605197">
        <w:rPr>
          <w:rFonts w:ascii="Arial" w:hAnsi="Arial" w:cs="Arial"/>
          <w:b w:val="0"/>
          <w:szCs w:val="24"/>
        </w:rPr>
        <w:t xml:space="preserve"> i adreça correu electrònic </w:t>
      </w:r>
      <w:permStart w:id="673145736" w:edGrp="everyone"/>
      <w:r w:rsidRPr="00605197">
        <w:rPr>
          <w:rFonts w:ascii="Arial" w:hAnsi="Arial" w:cs="Arial"/>
          <w:b w:val="0"/>
          <w:szCs w:val="24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605197">
        <w:rPr>
          <w:rFonts w:ascii="Arial" w:hAnsi="Arial" w:cs="Arial"/>
          <w:b w:val="0"/>
          <w:szCs w:val="24"/>
        </w:rPr>
        <w:instrText xml:space="preserve"> FORMTEXT </w:instrText>
      </w:r>
      <w:r w:rsidRPr="00605197">
        <w:rPr>
          <w:rFonts w:ascii="Arial" w:hAnsi="Arial" w:cs="Arial"/>
          <w:b w:val="0"/>
          <w:szCs w:val="24"/>
        </w:rPr>
      </w:r>
      <w:r w:rsidRPr="00605197">
        <w:rPr>
          <w:rFonts w:ascii="Arial" w:hAnsi="Arial" w:cs="Arial"/>
          <w:b w:val="0"/>
          <w:szCs w:val="24"/>
        </w:rPr>
        <w:fldChar w:fldCharType="separate"/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t> </w:t>
      </w:r>
      <w:r w:rsidRPr="00605197">
        <w:rPr>
          <w:rFonts w:ascii="Arial" w:hAnsi="Arial" w:cs="Arial"/>
          <w:b w:val="0"/>
          <w:szCs w:val="24"/>
        </w:rPr>
        <w:fldChar w:fldCharType="end"/>
      </w:r>
      <w:permEnd w:id="673145736"/>
      <w:r w:rsidRPr="00605197">
        <w:rPr>
          <w:rFonts w:ascii="Arial" w:hAnsi="Arial" w:cs="Arial"/>
          <w:b w:val="0"/>
          <w:szCs w:val="24"/>
        </w:rPr>
        <w:t xml:space="preserve">, assabentat de la contractació </w:t>
      </w:r>
      <w:r w:rsidRPr="00605197">
        <w:rPr>
          <w:rFonts w:ascii="Arial" w:eastAsia="Calibri" w:hAnsi="Arial" w:cs="Arial"/>
          <w:b w:val="0"/>
          <w:color w:val="000000"/>
          <w:szCs w:val="24"/>
          <w:lang w:eastAsia="ca-ES"/>
        </w:rPr>
        <w:t xml:space="preserve">amb número </w:t>
      </w:r>
      <w:r w:rsidR="004E774E" w:rsidRPr="00605197">
        <w:rPr>
          <w:rFonts w:ascii="Arial" w:eastAsia="Calibri" w:hAnsi="Arial" w:cs="Arial"/>
          <w:color w:val="000000"/>
          <w:szCs w:val="24"/>
          <w:lang w:eastAsia="ca-ES"/>
        </w:rPr>
        <w:t>d’Exp</w:t>
      </w:r>
      <w:r w:rsidR="004E774E">
        <w:rPr>
          <w:rFonts w:ascii="Arial" w:eastAsia="Calibri" w:hAnsi="Arial" w:cs="Arial"/>
          <w:color w:val="000000"/>
          <w:szCs w:val="24"/>
          <w:lang w:eastAsia="ca-ES"/>
        </w:rPr>
        <w:t>:</w:t>
      </w:r>
      <w:r w:rsidR="004E774E" w:rsidRPr="00605197">
        <w:rPr>
          <w:rFonts w:ascii="Arial" w:eastAsia="Calibri" w:hAnsi="Arial" w:cs="Arial"/>
          <w:color w:val="000000"/>
          <w:szCs w:val="24"/>
          <w:lang w:eastAsia="ca-ES"/>
        </w:rPr>
        <w:t xml:space="preserve"> </w:t>
      </w:r>
      <w:r w:rsidR="00F716FB" w:rsidRPr="00DD5DC1">
        <w:rPr>
          <w:rFonts w:ascii="Arial" w:eastAsia="Arial Unicode MS" w:hAnsi="Arial" w:cs="Arial"/>
          <w:color w:val="000000"/>
          <w:szCs w:val="24"/>
          <w:lang w:val="ca-ES"/>
        </w:rPr>
        <w:t>GENE202300</w:t>
      </w:r>
      <w:r w:rsidR="00F716FB">
        <w:rPr>
          <w:rFonts w:ascii="Arial" w:eastAsia="Arial Unicode MS" w:hAnsi="Arial" w:cs="Arial"/>
          <w:color w:val="000000"/>
          <w:szCs w:val="24"/>
          <w:lang w:val="ca-ES"/>
        </w:rPr>
        <w:t>5104 (X2023005183)</w:t>
      </w:r>
      <w:r w:rsidR="004E774E" w:rsidRPr="00605197">
        <w:rPr>
          <w:rFonts w:ascii="Arial" w:eastAsia="Calibri" w:hAnsi="Arial" w:cs="Arial"/>
          <w:color w:val="000000"/>
          <w:szCs w:val="24"/>
          <w:lang w:eastAsia="ca-ES"/>
        </w:rPr>
        <w:t xml:space="preserve">, </w:t>
      </w:r>
      <w:r w:rsidR="004E774E" w:rsidRPr="00755E36">
        <w:rPr>
          <w:rFonts w:ascii="Arial" w:eastAsia="Calibri" w:hAnsi="Arial" w:cs="Arial"/>
          <w:b w:val="0"/>
          <w:color w:val="000000"/>
          <w:szCs w:val="24"/>
          <w:lang w:eastAsia="ca-ES"/>
        </w:rPr>
        <w:t xml:space="preserve">i anomenada </w:t>
      </w:r>
      <w:r w:rsidR="004E774E" w:rsidRPr="00F716FB">
        <w:rPr>
          <w:rFonts w:ascii="Arial" w:hAnsi="Arial" w:cs="Arial"/>
          <w:bCs/>
          <w:iCs/>
          <w:szCs w:val="24"/>
        </w:rPr>
        <w:t xml:space="preserve">obres </w:t>
      </w:r>
      <w:r w:rsidR="00F716FB" w:rsidRPr="00F716FB">
        <w:rPr>
          <w:rFonts w:eastAsia="Calibri" w:cs="Arial"/>
          <w:bCs/>
          <w:iCs/>
          <w:color w:val="000000"/>
          <w:sz w:val="22"/>
          <w:szCs w:val="22"/>
        </w:rPr>
        <w:t>compreses en el projecte d’enderroc a la finca de l’Avda. s’Agaró.</w:t>
      </w:r>
    </w:p>
    <w:p w14:paraId="6D2C09BB" w14:textId="77777777" w:rsidR="00F716FB" w:rsidRDefault="00F716FB" w:rsidP="00E837D9">
      <w:pPr>
        <w:pStyle w:val="Senseespaiat"/>
        <w:spacing w:line="276" w:lineRule="auto"/>
        <w:jc w:val="both"/>
        <w:rPr>
          <w:rFonts w:ascii="Arial" w:hAnsi="Arial" w:cs="Arial"/>
          <w:bCs/>
          <w:i/>
          <w:szCs w:val="24"/>
          <w:lang w:eastAsia="ca-ES"/>
        </w:rPr>
      </w:pPr>
    </w:p>
    <w:p w14:paraId="4D7E4597" w14:textId="77777777" w:rsidR="00D6600E" w:rsidRPr="001E61FE" w:rsidRDefault="00D6600E" w:rsidP="008B377F">
      <w:pPr>
        <w:spacing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ca-ES"/>
        </w:rPr>
      </w:pPr>
      <w:r w:rsidRPr="001E61FE">
        <w:rPr>
          <w:rFonts w:ascii="Arial" w:eastAsia="Calibri" w:hAnsi="Arial" w:cs="Arial"/>
          <w:b/>
          <w:color w:val="000000"/>
          <w:sz w:val="24"/>
          <w:szCs w:val="24"/>
          <w:lang w:eastAsia="ca-ES"/>
        </w:rPr>
        <w:t>DECLARA SOTA LA SEVA RESPONSABILITAT:_______________________</w:t>
      </w:r>
    </w:p>
    <w:p w14:paraId="00409909" w14:textId="77777777" w:rsidR="007556C9" w:rsidRDefault="007556C9" w:rsidP="007556C9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93BA651" w14:textId="77777777" w:rsidR="001E61FE" w:rsidRPr="00C55CB1" w:rsidRDefault="001E61FE" w:rsidP="001E61FE">
      <w:pPr>
        <w:pStyle w:val="Pargrafdellista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4"/>
        </w:rPr>
      </w:pPr>
      <w:r w:rsidRPr="00C55CB1">
        <w:rPr>
          <w:rFonts w:ascii="Arial" w:eastAsia="Calibri" w:hAnsi="Arial" w:cs="Arial"/>
          <w:b/>
          <w:i/>
          <w:color w:val="000000"/>
          <w:sz w:val="24"/>
          <w:szCs w:val="24"/>
        </w:rPr>
        <w:t xml:space="preserve">Oferta </w:t>
      </w:r>
      <w:r>
        <w:rPr>
          <w:rFonts w:ascii="Arial" w:eastAsia="Calibri" w:hAnsi="Arial" w:cs="Arial"/>
          <w:b/>
          <w:i/>
          <w:color w:val="000000"/>
          <w:sz w:val="24"/>
          <w:szCs w:val="24"/>
        </w:rPr>
        <w:t>econòmica</w:t>
      </w:r>
      <w:r w:rsidRPr="00C55CB1">
        <w:rPr>
          <w:rFonts w:ascii="Arial" w:eastAsia="Calibri" w:hAnsi="Arial" w:cs="Arial"/>
          <w:b/>
          <w:i/>
          <w:color w:val="000000"/>
          <w:sz w:val="24"/>
          <w:szCs w:val="24"/>
        </w:rPr>
        <w:t>:</w:t>
      </w:r>
    </w:p>
    <w:p w14:paraId="1068462D" w14:textId="77777777" w:rsidR="000F417D" w:rsidRPr="001E61FE" w:rsidRDefault="000F417D" w:rsidP="007556C9">
      <w:pPr>
        <w:spacing w:line="276" w:lineRule="auto"/>
        <w:jc w:val="both"/>
        <w:rPr>
          <w:rFonts w:eastAsia="Calibri"/>
          <w:i/>
          <w:szCs w:val="22"/>
        </w:rPr>
      </w:pPr>
    </w:p>
    <w:p w14:paraId="0B58D88F" w14:textId="77777777" w:rsidR="00722DA2" w:rsidRDefault="00722DA2" w:rsidP="00722DA2">
      <w:pPr>
        <w:autoSpaceDE w:val="0"/>
        <w:autoSpaceDN w:val="0"/>
        <w:jc w:val="both"/>
        <w:rPr>
          <w:rFonts w:ascii="Arial" w:eastAsia="Calibri" w:hAnsi="Arial" w:cs="Arial"/>
          <w:i/>
          <w:sz w:val="24"/>
          <w:szCs w:val="24"/>
          <w:lang w:eastAsia="ca-ES"/>
        </w:rPr>
      </w:pPr>
      <w:r w:rsidRPr="001E61FE">
        <w:rPr>
          <w:rFonts w:ascii="Arial" w:eastAsia="Calibri" w:hAnsi="Arial" w:cs="Arial"/>
          <w:i/>
          <w:sz w:val="24"/>
          <w:szCs w:val="24"/>
          <w:lang w:eastAsia="ca-ES"/>
        </w:rPr>
        <w:t xml:space="preserve">(Import de licitació: </w:t>
      </w:r>
      <w:r w:rsidR="00F716FB">
        <w:rPr>
          <w:rFonts w:ascii="Arial" w:eastAsia="Calibri" w:hAnsi="Arial" w:cs="Arial"/>
          <w:i/>
          <w:sz w:val="24"/>
          <w:szCs w:val="24"/>
          <w:lang w:eastAsia="ca-ES"/>
        </w:rPr>
        <w:t>23.109,15</w:t>
      </w:r>
      <w:r w:rsidRPr="001E61FE">
        <w:rPr>
          <w:rFonts w:ascii="Arial" w:eastAsia="Calibri" w:hAnsi="Arial" w:cs="Arial"/>
          <w:i/>
          <w:sz w:val="24"/>
          <w:szCs w:val="24"/>
          <w:lang w:eastAsia="ca-ES"/>
        </w:rPr>
        <w:t xml:space="preserve"> € Iva exclòs)</w:t>
      </w:r>
    </w:p>
    <w:p w14:paraId="6A789FDE" w14:textId="77777777" w:rsidR="00F716FB" w:rsidRDefault="00F716FB" w:rsidP="00722DA2">
      <w:pPr>
        <w:autoSpaceDE w:val="0"/>
        <w:autoSpaceDN w:val="0"/>
        <w:jc w:val="both"/>
        <w:rPr>
          <w:rFonts w:ascii="Arial" w:eastAsia="Calibri" w:hAnsi="Arial" w:cs="Arial"/>
          <w:i/>
          <w:sz w:val="24"/>
          <w:szCs w:val="24"/>
          <w:lang w:eastAsia="ca-ES"/>
        </w:rPr>
      </w:pPr>
    </w:p>
    <w:tbl>
      <w:tblPr>
        <w:tblW w:w="60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6"/>
        <w:gridCol w:w="1605"/>
      </w:tblGrid>
      <w:tr w:rsidR="00F716FB" w:rsidRPr="00F716FB" w14:paraId="1CC50F0E" w14:textId="77777777" w:rsidTr="00F716FB">
        <w:trPr>
          <w:trHeight w:val="288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3099F126" w14:textId="77777777" w:rsidR="00F716FB" w:rsidRPr="00F716FB" w:rsidRDefault="00F716FB" w:rsidP="00F716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OFERTA ECONÒMICA </w:t>
            </w:r>
          </w:p>
        </w:tc>
      </w:tr>
      <w:tr w:rsidR="00F716FB" w:rsidRPr="00F716FB" w14:paraId="471E84DE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42B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color w:val="000000"/>
                <w:sz w:val="24"/>
                <w:szCs w:val="24"/>
                <w:lang w:eastAsia="ca-ES"/>
              </w:rPr>
              <w:t>Pressupost d’execució material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C56B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  <w:tr w:rsidR="00F716FB" w:rsidRPr="00F716FB" w14:paraId="5E716CBD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212C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  <w:t>Despeses general (13%)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DBC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  <w:tr w:rsidR="00F716FB" w:rsidRPr="00F716FB" w14:paraId="2186B8CC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787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  <w:t>Benefici industrial (6%)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69DB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  <w:tr w:rsidR="00F716FB" w:rsidRPr="00F716FB" w14:paraId="4DCA4DB8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377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color w:val="000000"/>
                <w:sz w:val="24"/>
                <w:szCs w:val="24"/>
                <w:lang w:eastAsia="ca-ES"/>
              </w:rPr>
              <w:t>Subtotal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F66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  <w:tr w:rsidR="00F716FB" w:rsidRPr="00F716FB" w14:paraId="040C3B72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AD0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  <w:lang w:eastAsia="ca-ES"/>
              </w:rPr>
              <w:t>Iva 21%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7C6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  <w:tr w:rsidR="00F716FB" w:rsidRPr="00F716FB" w14:paraId="38824FA2" w14:textId="77777777" w:rsidTr="00F716FB">
        <w:trPr>
          <w:trHeight w:val="312"/>
        </w:trPr>
        <w:tc>
          <w:tcPr>
            <w:tcW w:w="4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932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F716F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a-ES"/>
              </w:rPr>
              <w:t xml:space="preserve">IMPORT TOTAL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9A1" w14:textId="77777777" w:rsidR="00F716FB" w:rsidRPr="00F716FB" w:rsidRDefault="00F716FB" w:rsidP="00F716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716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a-ES"/>
              </w:rPr>
              <w:t>0,00 €</w:t>
            </w:r>
          </w:p>
        </w:tc>
      </w:tr>
    </w:tbl>
    <w:p w14:paraId="7A35D1E4" w14:textId="77777777" w:rsidR="00DB42BB" w:rsidRPr="001E61FE" w:rsidRDefault="00DB42BB" w:rsidP="009A1599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7DC20213" w14:textId="77777777" w:rsidR="001E61FE" w:rsidRDefault="001E61FE" w:rsidP="001E61FE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16D682A0" w14:textId="77777777" w:rsidR="001E61FE" w:rsidRDefault="001E61FE" w:rsidP="001E61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per què consti, signo la present oferta econòmica.</w:t>
      </w:r>
    </w:p>
    <w:p w14:paraId="3E5DE102" w14:textId="77777777" w:rsidR="000E2A37" w:rsidRPr="00E837D9" w:rsidRDefault="000E2A37" w:rsidP="009A1599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  <w:highlight w:val="yellow"/>
        </w:rPr>
      </w:pPr>
    </w:p>
    <w:p w14:paraId="328DDC00" w14:textId="77777777" w:rsidR="000E2A37" w:rsidRPr="00E837D9" w:rsidRDefault="000E2A37" w:rsidP="009A1599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  <w:highlight w:val="yellow"/>
        </w:rPr>
      </w:pPr>
    </w:p>
    <w:p w14:paraId="073DB06A" w14:textId="77777777" w:rsidR="007556C9" w:rsidRPr="00E837D9" w:rsidRDefault="007556C9" w:rsidP="009A1599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  <w:highlight w:val="yellow"/>
        </w:rPr>
      </w:pPr>
    </w:p>
    <w:p w14:paraId="64A57FC3" w14:textId="77777777" w:rsidR="007556C9" w:rsidRPr="00E837D9" w:rsidRDefault="007556C9" w:rsidP="009A1599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  <w:highlight w:val="yellow"/>
        </w:rPr>
      </w:pPr>
    </w:p>
    <w:sectPr w:rsidR="007556C9" w:rsidRPr="00E837D9" w:rsidSect="009A1599">
      <w:headerReference w:type="default" r:id="rId8"/>
      <w:footerReference w:type="default" r:id="rId9"/>
      <w:type w:val="nextColumn"/>
      <w:pgSz w:w="11906" w:h="16838" w:code="9"/>
      <w:pgMar w:top="1670" w:right="1134" w:bottom="1418" w:left="1843" w:header="0" w:footer="20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C33E" w14:textId="77777777" w:rsidR="00D63D2E" w:rsidRDefault="00D63D2E">
      <w:r>
        <w:separator/>
      </w:r>
    </w:p>
  </w:endnote>
  <w:endnote w:type="continuationSeparator" w:id="0">
    <w:p w14:paraId="1C4885AB" w14:textId="77777777" w:rsidR="00D63D2E" w:rsidRDefault="00D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4D70" w14:textId="2F30D1CD" w:rsidR="00F11DE8" w:rsidRDefault="006E7F17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2F52EF" wp14:editId="12CBCAD4">
              <wp:simplePos x="0" y="0"/>
              <wp:positionH relativeFrom="column">
                <wp:posOffset>-525780</wp:posOffset>
              </wp:positionH>
              <wp:positionV relativeFrom="page">
                <wp:posOffset>9418320</wp:posOffset>
              </wp:positionV>
              <wp:extent cx="2217420" cy="1066800"/>
              <wp:effectExtent l="0" t="0" r="3810" b="1905"/>
              <wp:wrapSquare wrapText="bothSides"/>
              <wp:docPr id="1225505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742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D611B" w14:textId="77777777" w:rsidR="00F11DE8" w:rsidRDefault="00F11DE8" w:rsidP="00F11DE8">
                          <w:pPr>
                            <w:pStyle w:val="Peu"/>
                          </w:pPr>
                          <w:r>
                            <w:t>C/.Verdaguer,4</w:t>
                          </w:r>
                        </w:p>
                        <w:p w14:paraId="12D33130" w14:textId="77777777" w:rsidR="00F11DE8" w:rsidRDefault="00F11DE8" w:rsidP="00F11DE8">
                          <w:pPr>
                            <w:pStyle w:val="Peu"/>
                          </w:pPr>
                          <w:r>
                            <w:t>17250 PLATJA D’ARO</w:t>
                          </w:r>
                        </w:p>
                        <w:p w14:paraId="4B12B2E3" w14:textId="77777777" w:rsidR="00F11DE8" w:rsidRDefault="00F11DE8" w:rsidP="00F11DE8">
                          <w:pPr>
                            <w:pStyle w:val="Peu"/>
                          </w:pPr>
                          <w:r>
                            <w:t>Telèfon 972 817 284</w:t>
                          </w:r>
                        </w:p>
                        <w:p w14:paraId="27658E00" w14:textId="77777777" w:rsidR="00F11DE8" w:rsidRDefault="00F11DE8" w:rsidP="00F11DE8">
                          <w:pPr>
                            <w:pStyle w:val="Peu"/>
                          </w:pPr>
                          <w:r>
                            <w:t>Fax 972 825 553</w:t>
                          </w:r>
                        </w:p>
                        <w:p w14:paraId="7E05602D" w14:textId="77777777" w:rsidR="00F11DE8" w:rsidRDefault="00F11DE8" w:rsidP="00F11DE8">
                          <w:pPr>
                            <w:pStyle w:val="Peu"/>
                          </w:pPr>
                          <w: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Enlla"/>
                              </w:rPr>
                              <w:t>ajuntament@platjadaro.com</w:t>
                            </w:r>
                          </w:hyperlink>
                        </w:p>
                        <w:p w14:paraId="2F4797CF" w14:textId="77777777" w:rsidR="00F11DE8" w:rsidRDefault="00F11DE8" w:rsidP="00F11DE8">
                          <w:r>
                            <w:t>http://www.platjadaro.com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F52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1.4pt;margin-top:741.6pt;width:174.6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" o:allowincell="f" stroked="f">
              <v:textbox>
                <w:txbxContent>
                  <w:p w14:paraId="688D611B" w14:textId="77777777" w:rsidR="00F11DE8" w:rsidRDefault="00F11DE8" w:rsidP="00F11DE8">
                    <w:pPr>
                      <w:pStyle w:val="Peu"/>
                    </w:pPr>
                    <w:r>
                      <w:t>C/.Verdaguer,4</w:t>
                    </w:r>
                  </w:p>
                  <w:p w14:paraId="12D33130" w14:textId="77777777" w:rsidR="00F11DE8" w:rsidRDefault="00F11DE8" w:rsidP="00F11DE8">
                    <w:pPr>
                      <w:pStyle w:val="Peu"/>
                    </w:pPr>
                    <w:r>
                      <w:t>17250 PLATJA D’ARO</w:t>
                    </w:r>
                  </w:p>
                  <w:p w14:paraId="4B12B2E3" w14:textId="77777777" w:rsidR="00F11DE8" w:rsidRDefault="00F11DE8" w:rsidP="00F11DE8">
                    <w:pPr>
                      <w:pStyle w:val="Peu"/>
                    </w:pPr>
                    <w:r>
                      <w:t>Telèfon 972 817 284</w:t>
                    </w:r>
                  </w:p>
                  <w:p w14:paraId="27658E00" w14:textId="77777777" w:rsidR="00F11DE8" w:rsidRDefault="00F11DE8" w:rsidP="00F11DE8">
                    <w:pPr>
                      <w:pStyle w:val="Peu"/>
                    </w:pPr>
                    <w:r>
                      <w:t>Fax 972 825 553</w:t>
                    </w:r>
                  </w:p>
                  <w:p w14:paraId="7E05602D" w14:textId="77777777" w:rsidR="00F11DE8" w:rsidRDefault="00F11DE8" w:rsidP="00F11DE8">
                    <w:pPr>
                      <w:pStyle w:val="Peu"/>
                    </w:pPr>
                    <w:r>
                      <w:t xml:space="preserve">E-mail: </w:t>
                    </w:r>
                    <w:hyperlink r:id="rId2" w:history="1">
                      <w:r>
                        <w:rPr>
                          <w:rStyle w:val="Enlla"/>
                        </w:rPr>
                        <w:t>ajuntament@platjadaro.com</w:t>
                      </w:r>
                    </w:hyperlink>
                  </w:p>
                  <w:p w14:paraId="2F4797CF" w14:textId="77777777" w:rsidR="00F11DE8" w:rsidRDefault="00F11DE8" w:rsidP="00F11DE8">
                    <w:r>
                      <w:t>http://www.platjadaro.com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6AC7" w14:textId="77777777" w:rsidR="00D63D2E" w:rsidRDefault="00D63D2E">
      <w:r>
        <w:separator/>
      </w:r>
    </w:p>
  </w:footnote>
  <w:footnote w:type="continuationSeparator" w:id="0">
    <w:p w14:paraId="4F1ED3CF" w14:textId="77777777" w:rsidR="00D63D2E" w:rsidRDefault="00D6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20C4" w14:textId="77777777" w:rsidR="009207C7" w:rsidRDefault="009207C7">
    <w:pPr>
      <w:pStyle w:val="Capalera"/>
    </w:pPr>
  </w:p>
  <w:p w14:paraId="4068D3D6" w14:textId="77777777" w:rsidR="009207C7" w:rsidRDefault="009207C7">
    <w:pPr>
      <w:pStyle w:val="Capalera"/>
    </w:pPr>
  </w:p>
  <w:p w14:paraId="1093859F" w14:textId="77777777" w:rsidR="009207C7" w:rsidRDefault="009207C7" w:rsidP="009207C7">
    <w:pPr>
      <w:pStyle w:val="Capalera"/>
      <w:jc w:val="right"/>
      <w:rPr>
        <w:rFonts w:ascii="Arial" w:hAnsi="Arial" w:cs="Arial"/>
        <w:b/>
        <w:sz w:val="28"/>
        <w:szCs w:val="28"/>
      </w:rPr>
    </w:pPr>
  </w:p>
  <w:p w14:paraId="0679E62E" w14:textId="0DA1BC58" w:rsidR="009207C7" w:rsidRPr="009207C7" w:rsidRDefault="006E7F17" w:rsidP="009207C7">
    <w:pPr>
      <w:pStyle w:val="Capalera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ca-ES"/>
      </w:rPr>
      <w:drawing>
        <wp:anchor distT="0" distB="0" distL="114300" distR="114300" simplePos="0" relativeHeight="251658240" behindDoc="1" locked="0" layoutInCell="1" allowOverlap="1" wp14:anchorId="67B88E13" wp14:editId="2D00AAB5">
          <wp:simplePos x="0" y="0"/>
          <wp:positionH relativeFrom="column">
            <wp:posOffset>-584200</wp:posOffset>
          </wp:positionH>
          <wp:positionV relativeFrom="paragraph">
            <wp:posOffset>-245110</wp:posOffset>
          </wp:positionV>
          <wp:extent cx="1934845" cy="76200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66B">
      <w:rPr>
        <w:rFonts w:ascii="Arial" w:hAnsi="Arial" w:cs="Arial"/>
        <w:b/>
        <w:sz w:val="28"/>
        <w:szCs w:val="28"/>
      </w:rPr>
      <w:t xml:space="preserve"> </w:t>
    </w:r>
    <w:r w:rsidR="009207C7" w:rsidRPr="009207C7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17" w:hanging="153"/>
      </w:pPr>
      <w:rPr>
        <w:rFonts w:ascii="Calibri" w:hAnsi="Calibri" w:cs="Calibri"/>
        <w:b/>
        <w:bCs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8" w:hanging="237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"/>
      <w:lvlJc w:val="left"/>
      <w:pPr>
        <w:ind w:left="838" w:hanging="348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  <w:pPr>
        <w:ind w:left="1906" w:hanging="348"/>
      </w:pPr>
    </w:lvl>
    <w:lvl w:ilvl="4">
      <w:numFmt w:val="bullet"/>
      <w:lvlText w:val="•"/>
      <w:lvlJc w:val="left"/>
      <w:pPr>
        <w:ind w:left="2975" w:hanging="348"/>
      </w:pPr>
    </w:lvl>
    <w:lvl w:ilvl="5">
      <w:numFmt w:val="bullet"/>
      <w:lvlText w:val="•"/>
      <w:lvlJc w:val="left"/>
      <w:pPr>
        <w:ind w:left="4043" w:hanging="348"/>
      </w:pPr>
    </w:lvl>
    <w:lvl w:ilvl="6">
      <w:numFmt w:val="bullet"/>
      <w:lvlText w:val="•"/>
      <w:lvlJc w:val="left"/>
      <w:pPr>
        <w:ind w:left="5111" w:hanging="348"/>
      </w:pPr>
    </w:lvl>
    <w:lvl w:ilvl="7">
      <w:numFmt w:val="bullet"/>
      <w:lvlText w:val="•"/>
      <w:lvlJc w:val="left"/>
      <w:pPr>
        <w:ind w:left="6180" w:hanging="348"/>
      </w:pPr>
    </w:lvl>
    <w:lvl w:ilvl="8">
      <w:numFmt w:val="bullet"/>
      <w:lvlText w:val="•"/>
      <w:lvlJc w:val="left"/>
      <w:pPr>
        <w:ind w:left="7248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left="218" w:hanging="183"/>
      </w:pPr>
      <w:rPr>
        <w:rFonts w:ascii="Calibri" w:hAnsi="Calibri" w:cs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18" w:hanging="339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-"/>
      <w:lvlJc w:val="left"/>
      <w:pPr>
        <w:ind w:left="838" w:hanging="348"/>
      </w:pPr>
      <w:rPr>
        <w:rFonts w:ascii="Calibri" w:hAnsi="Calibri"/>
        <w:b w:val="0"/>
        <w:sz w:val="24"/>
      </w:rPr>
    </w:lvl>
    <w:lvl w:ilvl="3">
      <w:numFmt w:val="bullet"/>
      <w:lvlText w:val="•"/>
      <w:lvlJc w:val="left"/>
      <w:pPr>
        <w:ind w:left="1906" w:hanging="348"/>
      </w:pPr>
    </w:lvl>
    <w:lvl w:ilvl="4">
      <w:numFmt w:val="bullet"/>
      <w:lvlText w:val="•"/>
      <w:lvlJc w:val="left"/>
      <w:pPr>
        <w:ind w:left="2975" w:hanging="348"/>
      </w:pPr>
    </w:lvl>
    <w:lvl w:ilvl="5">
      <w:numFmt w:val="bullet"/>
      <w:lvlText w:val="•"/>
      <w:lvlJc w:val="left"/>
      <w:pPr>
        <w:ind w:left="4043" w:hanging="348"/>
      </w:pPr>
    </w:lvl>
    <w:lvl w:ilvl="6">
      <w:numFmt w:val="bullet"/>
      <w:lvlText w:val="•"/>
      <w:lvlJc w:val="left"/>
      <w:pPr>
        <w:ind w:left="5111" w:hanging="348"/>
      </w:pPr>
    </w:lvl>
    <w:lvl w:ilvl="7">
      <w:numFmt w:val="bullet"/>
      <w:lvlText w:val="•"/>
      <w:lvlJc w:val="left"/>
      <w:pPr>
        <w:ind w:left="6180" w:hanging="348"/>
      </w:pPr>
    </w:lvl>
    <w:lvl w:ilvl="8">
      <w:numFmt w:val="bullet"/>
      <w:lvlText w:val="•"/>
      <w:lvlJc w:val="left"/>
      <w:pPr>
        <w:ind w:left="7248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838" w:hanging="348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3" w:hanging="348"/>
      </w:pPr>
    </w:lvl>
    <w:lvl w:ilvl="2">
      <w:numFmt w:val="bullet"/>
      <w:lvlText w:val="•"/>
      <w:lvlJc w:val="left"/>
      <w:pPr>
        <w:ind w:left="2547" w:hanging="348"/>
      </w:pPr>
    </w:lvl>
    <w:lvl w:ilvl="3">
      <w:numFmt w:val="bullet"/>
      <w:lvlText w:val="•"/>
      <w:lvlJc w:val="left"/>
      <w:pPr>
        <w:ind w:left="3402" w:hanging="348"/>
      </w:pPr>
    </w:lvl>
    <w:lvl w:ilvl="4">
      <w:numFmt w:val="bullet"/>
      <w:lvlText w:val="•"/>
      <w:lvlJc w:val="left"/>
      <w:pPr>
        <w:ind w:left="4257" w:hanging="348"/>
      </w:pPr>
    </w:lvl>
    <w:lvl w:ilvl="5">
      <w:numFmt w:val="bullet"/>
      <w:lvlText w:val="•"/>
      <w:lvlJc w:val="left"/>
      <w:pPr>
        <w:ind w:left="5111" w:hanging="348"/>
      </w:pPr>
    </w:lvl>
    <w:lvl w:ilvl="6">
      <w:numFmt w:val="bullet"/>
      <w:lvlText w:val="•"/>
      <w:lvlJc w:val="left"/>
      <w:pPr>
        <w:ind w:left="5966" w:hanging="348"/>
      </w:pPr>
    </w:lvl>
    <w:lvl w:ilvl="7">
      <w:numFmt w:val="bullet"/>
      <w:lvlText w:val="•"/>
      <w:lvlJc w:val="left"/>
      <w:pPr>
        <w:ind w:left="6821" w:hanging="348"/>
      </w:pPr>
    </w:lvl>
    <w:lvl w:ilvl="8">
      <w:numFmt w:val="bullet"/>
      <w:lvlText w:val="•"/>
      <w:lvlJc w:val="left"/>
      <w:pPr>
        <w:ind w:left="7676" w:hanging="3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8" w:hanging="272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26" w:hanging="348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77" w:hanging="348"/>
      </w:pPr>
    </w:lvl>
    <w:lvl w:ilvl="3">
      <w:numFmt w:val="bullet"/>
      <w:lvlText w:val="•"/>
      <w:lvlJc w:val="left"/>
      <w:pPr>
        <w:ind w:left="2728" w:hanging="348"/>
      </w:pPr>
    </w:lvl>
    <w:lvl w:ilvl="4">
      <w:numFmt w:val="bullet"/>
      <w:lvlText w:val="•"/>
      <w:lvlJc w:val="left"/>
      <w:pPr>
        <w:ind w:left="3679" w:hanging="348"/>
      </w:pPr>
    </w:lvl>
    <w:lvl w:ilvl="5">
      <w:numFmt w:val="bullet"/>
      <w:lvlText w:val="•"/>
      <w:lvlJc w:val="left"/>
      <w:pPr>
        <w:ind w:left="4630" w:hanging="348"/>
      </w:pPr>
    </w:lvl>
    <w:lvl w:ilvl="6">
      <w:numFmt w:val="bullet"/>
      <w:lvlText w:val="•"/>
      <w:lvlJc w:val="left"/>
      <w:pPr>
        <w:ind w:left="5581" w:hanging="348"/>
      </w:pPr>
    </w:lvl>
    <w:lvl w:ilvl="7">
      <w:numFmt w:val="bullet"/>
      <w:lvlText w:val="•"/>
      <w:lvlJc w:val="left"/>
      <w:pPr>
        <w:ind w:left="6532" w:hanging="348"/>
      </w:pPr>
    </w:lvl>
    <w:lvl w:ilvl="8">
      <w:numFmt w:val="bullet"/>
      <w:lvlText w:val="•"/>
      <w:lvlJc w:val="left"/>
      <w:pPr>
        <w:ind w:left="7483" w:hanging="34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838" w:hanging="348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693" w:hanging="348"/>
      </w:pPr>
    </w:lvl>
    <w:lvl w:ilvl="2">
      <w:numFmt w:val="bullet"/>
      <w:lvlText w:val="•"/>
      <w:lvlJc w:val="left"/>
      <w:pPr>
        <w:ind w:left="2547" w:hanging="348"/>
      </w:pPr>
    </w:lvl>
    <w:lvl w:ilvl="3">
      <w:numFmt w:val="bullet"/>
      <w:lvlText w:val="•"/>
      <w:lvlJc w:val="left"/>
      <w:pPr>
        <w:ind w:left="3402" w:hanging="348"/>
      </w:pPr>
    </w:lvl>
    <w:lvl w:ilvl="4">
      <w:numFmt w:val="bullet"/>
      <w:lvlText w:val="•"/>
      <w:lvlJc w:val="left"/>
      <w:pPr>
        <w:ind w:left="4257" w:hanging="348"/>
      </w:pPr>
    </w:lvl>
    <w:lvl w:ilvl="5">
      <w:numFmt w:val="bullet"/>
      <w:lvlText w:val="•"/>
      <w:lvlJc w:val="left"/>
      <w:pPr>
        <w:ind w:left="5111" w:hanging="348"/>
      </w:pPr>
    </w:lvl>
    <w:lvl w:ilvl="6">
      <w:numFmt w:val="bullet"/>
      <w:lvlText w:val="•"/>
      <w:lvlJc w:val="left"/>
      <w:pPr>
        <w:ind w:left="5966" w:hanging="348"/>
      </w:pPr>
    </w:lvl>
    <w:lvl w:ilvl="7">
      <w:numFmt w:val="bullet"/>
      <w:lvlText w:val="•"/>
      <w:lvlJc w:val="left"/>
      <w:pPr>
        <w:ind w:left="6821" w:hanging="348"/>
      </w:pPr>
    </w:lvl>
    <w:lvl w:ilvl="8">
      <w:numFmt w:val="bullet"/>
      <w:lvlText w:val="•"/>
      <w:lvlJc w:val="left"/>
      <w:pPr>
        <w:ind w:left="7676" w:hanging="34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838" w:hanging="348"/>
      </w:pPr>
      <w:rPr>
        <w:rFonts w:ascii="Arial" w:hAnsi="Arial"/>
        <w:b w:val="0"/>
        <w:sz w:val="24"/>
      </w:rPr>
    </w:lvl>
    <w:lvl w:ilvl="1">
      <w:numFmt w:val="bullet"/>
      <w:lvlText w:val="•"/>
      <w:lvlJc w:val="left"/>
      <w:pPr>
        <w:ind w:left="1693" w:hanging="348"/>
      </w:pPr>
    </w:lvl>
    <w:lvl w:ilvl="2">
      <w:numFmt w:val="bullet"/>
      <w:lvlText w:val="•"/>
      <w:lvlJc w:val="left"/>
      <w:pPr>
        <w:ind w:left="2547" w:hanging="348"/>
      </w:pPr>
    </w:lvl>
    <w:lvl w:ilvl="3">
      <w:numFmt w:val="bullet"/>
      <w:lvlText w:val="•"/>
      <w:lvlJc w:val="left"/>
      <w:pPr>
        <w:ind w:left="3402" w:hanging="348"/>
      </w:pPr>
    </w:lvl>
    <w:lvl w:ilvl="4">
      <w:numFmt w:val="bullet"/>
      <w:lvlText w:val="•"/>
      <w:lvlJc w:val="left"/>
      <w:pPr>
        <w:ind w:left="4257" w:hanging="348"/>
      </w:pPr>
    </w:lvl>
    <w:lvl w:ilvl="5">
      <w:numFmt w:val="bullet"/>
      <w:lvlText w:val="•"/>
      <w:lvlJc w:val="left"/>
      <w:pPr>
        <w:ind w:left="5111" w:hanging="348"/>
      </w:pPr>
    </w:lvl>
    <w:lvl w:ilvl="6">
      <w:numFmt w:val="bullet"/>
      <w:lvlText w:val="•"/>
      <w:lvlJc w:val="left"/>
      <w:pPr>
        <w:ind w:left="5966" w:hanging="348"/>
      </w:pPr>
    </w:lvl>
    <w:lvl w:ilvl="7">
      <w:numFmt w:val="bullet"/>
      <w:lvlText w:val="•"/>
      <w:lvlJc w:val="left"/>
      <w:pPr>
        <w:ind w:left="6821" w:hanging="348"/>
      </w:pPr>
    </w:lvl>
    <w:lvl w:ilvl="8">
      <w:numFmt w:val="bullet"/>
      <w:lvlText w:val="•"/>
      <w:lvlJc w:val="left"/>
      <w:pPr>
        <w:ind w:left="7676" w:hanging="34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26" w:hanging="348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2" w:hanging="348"/>
      </w:pPr>
    </w:lvl>
    <w:lvl w:ilvl="2">
      <w:numFmt w:val="bullet"/>
      <w:lvlText w:val="•"/>
      <w:lvlJc w:val="left"/>
      <w:pPr>
        <w:ind w:left="2538" w:hanging="348"/>
      </w:pPr>
    </w:lvl>
    <w:lvl w:ilvl="3">
      <w:numFmt w:val="bullet"/>
      <w:lvlText w:val="•"/>
      <w:lvlJc w:val="left"/>
      <w:pPr>
        <w:ind w:left="3394" w:hanging="348"/>
      </w:pPr>
    </w:lvl>
    <w:lvl w:ilvl="4">
      <w:numFmt w:val="bullet"/>
      <w:lvlText w:val="•"/>
      <w:lvlJc w:val="left"/>
      <w:pPr>
        <w:ind w:left="4250" w:hanging="348"/>
      </w:pPr>
    </w:lvl>
    <w:lvl w:ilvl="5">
      <w:numFmt w:val="bullet"/>
      <w:lvlText w:val="•"/>
      <w:lvlJc w:val="left"/>
      <w:pPr>
        <w:ind w:left="5105" w:hanging="348"/>
      </w:pPr>
    </w:lvl>
    <w:lvl w:ilvl="6">
      <w:numFmt w:val="bullet"/>
      <w:lvlText w:val="•"/>
      <w:lvlJc w:val="left"/>
      <w:pPr>
        <w:ind w:left="5961" w:hanging="348"/>
      </w:pPr>
    </w:lvl>
    <w:lvl w:ilvl="7">
      <w:numFmt w:val="bullet"/>
      <w:lvlText w:val="•"/>
      <w:lvlJc w:val="left"/>
      <w:pPr>
        <w:ind w:left="6817" w:hanging="348"/>
      </w:pPr>
    </w:lvl>
    <w:lvl w:ilvl="8">
      <w:numFmt w:val="bullet"/>
      <w:lvlText w:val="•"/>
      <w:lvlJc w:val="left"/>
      <w:pPr>
        <w:ind w:left="7673" w:hanging="348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1184" w:hanging="348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004" w:hanging="348"/>
      </w:pPr>
    </w:lvl>
    <w:lvl w:ilvl="2">
      <w:numFmt w:val="bullet"/>
      <w:lvlText w:val="•"/>
      <w:lvlJc w:val="left"/>
      <w:pPr>
        <w:ind w:left="2824" w:hanging="348"/>
      </w:pPr>
    </w:lvl>
    <w:lvl w:ilvl="3">
      <w:numFmt w:val="bullet"/>
      <w:lvlText w:val="•"/>
      <w:lvlJc w:val="left"/>
      <w:pPr>
        <w:ind w:left="3644" w:hanging="348"/>
      </w:pPr>
    </w:lvl>
    <w:lvl w:ilvl="4">
      <w:numFmt w:val="bullet"/>
      <w:lvlText w:val="•"/>
      <w:lvlJc w:val="left"/>
      <w:pPr>
        <w:ind w:left="4464" w:hanging="348"/>
      </w:pPr>
    </w:lvl>
    <w:lvl w:ilvl="5">
      <w:numFmt w:val="bullet"/>
      <w:lvlText w:val="•"/>
      <w:lvlJc w:val="left"/>
      <w:pPr>
        <w:ind w:left="5284" w:hanging="348"/>
      </w:pPr>
    </w:lvl>
    <w:lvl w:ilvl="6">
      <w:numFmt w:val="bullet"/>
      <w:lvlText w:val="•"/>
      <w:lvlJc w:val="left"/>
      <w:pPr>
        <w:ind w:left="6104" w:hanging="348"/>
      </w:pPr>
    </w:lvl>
    <w:lvl w:ilvl="7">
      <w:numFmt w:val="bullet"/>
      <w:lvlText w:val="•"/>
      <w:lvlJc w:val="left"/>
      <w:pPr>
        <w:ind w:left="6925" w:hanging="348"/>
      </w:pPr>
    </w:lvl>
    <w:lvl w:ilvl="8">
      <w:numFmt w:val="bullet"/>
      <w:lvlText w:val="•"/>
      <w:lvlJc w:val="left"/>
      <w:pPr>
        <w:ind w:left="7745" w:hanging="34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lowerLetter"/>
      <w:lvlText w:val="%1)"/>
      <w:lvlJc w:val="left"/>
      <w:pPr>
        <w:ind w:left="118" w:hanging="258"/>
      </w:pPr>
      <w:rPr>
        <w:rFonts w:ascii="Calibri" w:hAnsi="Calibri" w:cs="Calibri"/>
        <w:b/>
        <w:bCs/>
        <w:sz w:val="24"/>
        <w:szCs w:val="24"/>
      </w:rPr>
    </w:lvl>
    <w:lvl w:ilvl="1">
      <w:numFmt w:val="bullet"/>
      <w:lvlText w:val=""/>
      <w:lvlJc w:val="left"/>
      <w:pPr>
        <w:ind w:left="1536" w:hanging="425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408" w:hanging="425"/>
      </w:pPr>
    </w:lvl>
    <w:lvl w:ilvl="3">
      <w:numFmt w:val="bullet"/>
      <w:lvlText w:val="•"/>
      <w:lvlJc w:val="left"/>
      <w:pPr>
        <w:ind w:left="3280" w:hanging="425"/>
      </w:pPr>
    </w:lvl>
    <w:lvl w:ilvl="4">
      <w:numFmt w:val="bullet"/>
      <w:lvlText w:val="•"/>
      <w:lvlJc w:val="left"/>
      <w:pPr>
        <w:ind w:left="4153" w:hanging="425"/>
      </w:pPr>
    </w:lvl>
    <w:lvl w:ilvl="5">
      <w:numFmt w:val="bullet"/>
      <w:lvlText w:val="•"/>
      <w:lvlJc w:val="left"/>
      <w:pPr>
        <w:ind w:left="5025" w:hanging="425"/>
      </w:pPr>
    </w:lvl>
    <w:lvl w:ilvl="6">
      <w:numFmt w:val="bullet"/>
      <w:lvlText w:val="•"/>
      <w:lvlJc w:val="left"/>
      <w:pPr>
        <w:ind w:left="5897" w:hanging="425"/>
      </w:pPr>
    </w:lvl>
    <w:lvl w:ilvl="7">
      <w:numFmt w:val="bullet"/>
      <w:lvlText w:val="•"/>
      <w:lvlJc w:val="left"/>
      <w:pPr>
        <w:ind w:left="6769" w:hanging="425"/>
      </w:pPr>
    </w:lvl>
    <w:lvl w:ilvl="8">
      <w:numFmt w:val="bullet"/>
      <w:lvlText w:val="•"/>
      <w:lvlJc w:val="left"/>
      <w:pPr>
        <w:ind w:left="7641" w:hanging="425"/>
      </w:pPr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lowerLetter"/>
      <w:lvlText w:val="%1"/>
      <w:lvlJc w:val="left"/>
      <w:pPr>
        <w:ind w:left="173" w:hanging="444"/>
      </w:pPr>
      <w:rPr>
        <w:rFonts w:cs="Times New Roman"/>
      </w:rPr>
    </w:lvl>
    <w:lvl w:ilvl="1">
      <w:start w:val="2"/>
      <w:numFmt w:val="decimal"/>
      <w:lvlText w:val="%1.%2)"/>
      <w:lvlJc w:val="left"/>
      <w:pPr>
        <w:ind w:left="173" w:hanging="444"/>
      </w:pPr>
      <w:rPr>
        <w:rFonts w:ascii="Calibri" w:hAnsi="Calibri" w:cs="Calibri"/>
        <w:b/>
        <w:bCs/>
        <w:sz w:val="24"/>
        <w:szCs w:val="24"/>
      </w:rPr>
    </w:lvl>
    <w:lvl w:ilvl="2">
      <w:numFmt w:val="bullet"/>
      <w:lvlText w:val=""/>
      <w:lvlJc w:val="left"/>
      <w:pPr>
        <w:ind w:left="1536" w:hanging="425"/>
      </w:pPr>
      <w:rPr>
        <w:rFonts w:ascii="Wingdings" w:hAnsi="Wingdings"/>
        <w:b w:val="0"/>
        <w:sz w:val="24"/>
      </w:rPr>
    </w:lvl>
    <w:lvl w:ilvl="3">
      <w:numFmt w:val="bullet"/>
      <w:lvlText w:val="•"/>
      <w:lvlJc w:val="left"/>
      <w:pPr>
        <w:ind w:left="2517" w:hanging="425"/>
      </w:pPr>
    </w:lvl>
    <w:lvl w:ilvl="4">
      <w:numFmt w:val="bullet"/>
      <w:lvlText w:val="•"/>
      <w:lvlJc w:val="left"/>
      <w:pPr>
        <w:ind w:left="3498" w:hanging="425"/>
      </w:pPr>
    </w:lvl>
    <w:lvl w:ilvl="5">
      <w:numFmt w:val="bullet"/>
      <w:lvlText w:val="•"/>
      <w:lvlJc w:val="left"/>
      <w:pPr>
        <w:ind w:left="4480" w:hanging="425"/>
      </w:pPr>
    </w:lvl>
    <w:lvl w:ilvl="6">
      <w:numFmt w:val="bullet"/>
      <w:lvlText w:val="•"/>
      <w:lvlJc w:val="left"/>
      <w:pPr>
        <w:ind w:left="5461" w:hanging="425"/>
      </w:pPr>
    </w:lvl>
    <w:lvl w:ilvl="7">
      <w:numFmt w:val="bullet"/>
      <w:lvlText w:val="•"/>
      <w:lvlJc w:val="left"/>
      <w:pPr>
        <w:ind w:left="6442" w:hanging="425"/>
      </w:pPr>
    </w:lvl>
    <w:lvl w:ilvl="8">
      <w:numFmt w:val="bullet"/>
      <w:lvlText w:val="•"/>
      <w:lvlJc w:val="left"/>
      <w:pPr>
        <w:ind w:left="7423" w:hanging="42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o"/>
      <w:lvlJc w:val="left"/>
      <w:pPr>
        <w:ind w:left="1536" w:hanging="339"/>
      </w:pPr>
      <w:rPr>
        <w:rFonts w:ascii="Courier New" w:hAnsi="Courier New"/>
        <w:b w:val="0"/>
        <w:sz w:val="24"/>
      </w:rPr>
    </w:lvl>
    <w:lvl w:ilvl="1">
      <w:numFmt w:val="bullet"/>
      <w:lvlText w:val="•"/>
      <w:lvlJc w:val="left"/>
      <w:pPr>
        <w:ind w:left="2321" w:hanging="339"/>
      </w:pPr>
    </w:lvl>
    <w:lvl w:ilvl="2">
      <w:numFmt w:val="bullet"/>
      <w:lvlText w:val="•"/>
      <w:lvlJc w:val="left"/>
      <w:pPr>
        <w:ind w:left="3106" w:hanging="339"/>
      </w:pPr>
    </w:lvl>
    <w:lvl w:ilvl="3">
      <w:numFmt w:val="bullet"/>
      <w:lvlText w:val="•"/>
      <w:lvlJc w:val="left"/>
      <w:pPr>
        <w:ind w:left="3891" w:hanging="339"/>
      </w:pPr>
    </w:lvl>
    <w:lvl w:ilvl="4">
      <w:numFmt w:val="bullet"/>
      <w:lvlText w:val="•"/>
      <w:lvlJc w:val="left"/>
      <w:pPr>
        <w:ind w:left="4676" w:hanging="339"/>
      </w:pPr>
    </w:lvl>
    <w:lvl w:ilvl="5">
      <w:numFmt w:val="bullet"/>
      <w:lvlText w:val="•"/>
      <w:lvlJc w:val="left"/>
      <w:pPr>
        <w:ind w:left="5461" w:hanging="339"/>
      </w:pPr>
    </w:lvl>
    <w:lvl w:ilvl="6">
      <w:numFmt w:val="bullet"/>
      <w:lvlText w:val="•"/>
      <w:lvlJc w:val="left"/>
      <w:pPr>
        <w:ind w:left="6246" w:hanging="339"/>
      </w:pPr>
    </w:lvl>
    <w:lvl w:ilvl="7">
      <w:numFmt w:val="bullet"/>
      <w:lvlText w:val="•"/>
      <w:lvlJc w:val="left"/>
      <w:pPr>
        <w:ind w:left="7030" w:hanging="339"/>
      </w:pPr>
    </w:lvl>
    <w:lvl w:ilvl="8">
      <w:numFmt w:val="bullet"/>
      <w:lvlText w:val="•"/>
      <w:lvlJc w:val="left"/>
      <w:pPr>
        <w:ind w:left="7815" w:hanging="339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upperLetter"/>
      <w:lvlText w:val="%1-"/>
      <w:lvlJc w:val="left"/>
      <w:pPr>
        <w:ind w:left="118" w:hanging="336"/>
      </w:pPr>
      <w:rPr>
        <w:rFonts w:ascii="Calibri" w:hAnsi="Calibri" w:cs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526" w:hanging="348"/>
      </w:pPr>
      <w:rPr>
        <w:rFonts w:ascii="Calibri" w:hAnsi="Calibri" w:cs="Calibri"/>
        <w:b/>
        <w:bCs/>
        <w:sz w:val="24"/>
        <w:szCs w:val="24"/>
      </w:rPr>
    </w:lvl>
    <w:lvl w:ilvl="2">
      <w:numFmt w:val="bullet"/>
      <w:lvlText w:val="-"/>
      <w:lvlJc w:val="left"/>
      <w:pPr>
        <w:ind w:left="538" w:hanging="130"/>
      </w:pPr>
      <w:rPr>
        <w:rFonts w:ascii="Calibri" w:hAnsi="Calibri"/>
        <w:b w:val="0"/>
        <w:sz w:val="24"/>
      </w:rPr>
    </w:lvl>
    <w:lvl w:ilvl="3">
      <w:numFmt w:val="bullet"/>
      <w:lvlText w:val="•"/>
      <w:lvlJc w:val="left"/>
      <w:pPr>
        <w:ind w:left="598" w:hanging="130"/>
      </w:pPr>
    </w:lvl>
    <w:lvl w:ilvl="4">
      <w:numFmt w:val="bullet"/>
      <w:lvlText w:val="•"/>
      <w:lvlJc w:val="left"/>
      <w:pPr>
        <w:ind w:left="1810" w:hanging="130"/>
      </w:pPr>
    </w:lvl>
    <w:lvl w:ilvl="5">
      <w:numFmt w:val="bullet"/>
      <w:lvlText w:val="•"/>
      <w:lvlJc w:val="left"/>
      <w:pPr>
        <w:ind w:left="3023" w:hanging="130"/>
      </w:pPr>
    </w:lvl>
    <w:lvl w:ilvl="6">
      <w:numFmt w:val="bullet"/>
      <w:lvlText w:val="•"/>
      <w:lvlJc w:val="left"/>
      <w:pPr>
        <w:ind w:left="4235" w:hanging="130"/>
      </w:pPr>
    </w:lvl>
    <w:lvl w:ilvl="7">
      <w:numFmt w:val="bullet"/>
      <w:lvlText w:val="•"/>
      <w:lvlJc w:val="left"/>
      <w:pPr>
        <w:ind w:left="5448" w:hanging="130"/>
      </w:pPr>
    </w:lvl>
    <w:lvl w:ilvl="8">
      <w:numFmt w:val="bullet"/>
      <w:lvlText w:val="•"/>
      <w:lvlJc w:val="left"/>
      <w:pPr>
        <w:ind w:left="6660" w:hanging="13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838" w:hanging="348"/>
      </w:pPr>
      <w:rPr>
        <w:rFonts w:ascii="Arial" w:hAnsi="Arial"/>
        <w:b w:val="0"/>
        <w:sz w:val="24"/>
      </w:rPr>
    </w:lvl>
    <w:lvl w:ilvl="1">
      <w:numFmt w:val="bullet"/>
      <w:lvlText w:val="-"/>
      <w:lvlJc w:val="left"/>
      <w:pPr>
        <w:ind w:left="1198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108" w:hanging="360"/>
      </w:pPr>
    </w:lvl>
    <w:lvl w:ilvl="3">
      <w:numFmt w:val="bullet"/>
      <w:lvlText w:val="•"/>
      <w:lvlJc w:val="left"/>
      <w:pPr>
        <w:ind w:left="3017" w:hanging="360"/>
      </w:pPr>
    </w:lvl>
    <w:lvl w:ilvl="4">
      <w:numFmt w:val="bullet"/>
      <w:lvlText w:val="•"/>
      <w:lvlJc w:val="left"/>
      <w:pPr>
        <w:ind w:left="3927" w:hanging="360"/>
      </w:pPr>
    </w:lvl>
    <w:lvl w:ilvl="5">
      <w:numFmt w:val="bullet"/>
      <w:lvlText w:val="•"/>
      <w:lvlJc w:val="left"/>
      <w:pPr>
        <w:ind w:left="4837" w:hanging="360"/>
      </w:pPr>
    </w:lvl>
    <w:lvl w:ilvl="6">
      <w:numFmt w:val="bullet"/>
      <w:lvlText w:val="•"/>
      <w:lvlJc w:val="left"/>
      <w:pPr>
        <w:ind w:left="5746" w:hanging="360"/>
      </w:pPr>
    </w:lvl>
    <w:lvl w:ilvl="7">
      <w:numFmt w:val="bullet"/>
      <w:lvlText w:val="•"/>
      <w:lvlJc w:val="left"/>
      <w:pPr>
        <w:ind w:left="6656" w:hanging="360"/>
      </w:pPr>
    </w:lvl>
    <w:lvl w:ilvl="8">
      <w:numFmt w:val="bullet"/>
      <w:lvlText w:val="•"/>
      <w:lvlJc w:val="left"/>
      <w:pPr>
        <w:ind w:left="7566" w:hanging="360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898" w:hanging="237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47" w:hanging="237"/>
      </w:pPr>
    </w:lvl>
    <w:lvl w:ilvl="2">
      <w:numFmt w:val="bullet"/>
      <w:lvlText w:val="•"/>
      <w:lvlJc w:val="left"/>
      <w:pPr>
        <w:ind w:left="2595" w:hanging="237"/>
      </w:pPr>
    </w:lvl>
    <w:lvl w:ilvl="3">
      <w:numFmt w:val="bullet"/>
      <w:lvlText w:val="•"/>
      <w:lvlJc w:val="left"/>
      <w:pPr>
        <w:ind w:left="3444" w:hanging="237"/>
      </w:pPr>
    </w:lvl>
    <w:lvl w:ilvl="4">
      <w:numFmt w:val="bullet"/>
      <w:lvlText w:val="•"/>
      <w:lvlJc w:val="left"/>
      <w:pPr>
        <w:ind w:left="4293" w:hanging="237"/>
      </w:pPr>
    </w:lvl>
    <w:lvl w:ilvl="5">
      <w:numFmt w:val="bullet"/>
      <w:lvlText w:val="•"/>
      <w:lvlJc w:val="left"/>
      <w:pPr>
        <w:ind w:left="5141" w:hanging="237"/>
      </w:pPr>
    </w:lvl>
    <w:lvl w:ilvl="6">
      <w:numFmt w:val="bullet"/>
      <w:lvlText w:val="•"/>
      <w:lvlJc w:val="left"/>
      <w:pPr>
        <w:ind w:left="5990" w:hanging="237"/>
      </w:pPr>
    </w:lvl>
    <w:lvl w:ilvl="7">
      <w:numFmt w:val="bullet"/>
      <w:lvlText w:val="•"/>
      <w:lvlJc w:val="left"/>
      <w:pPr>
        <w:ind w:left="6839" w:hanging="237"/>
      </w:pPr>
    </w:lvl>
    <w:lvl w:ilvl="8">
      <w:numFmt w:val="bullet"/>
      <w:lvlText w:val="•"/>
      <w:lvlJc w:val="left"/>
      <w:pPr>
        <w:ind w:left="7688" w:hanging="237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lowerLetter"/>
      <w:lvlText w:val="%1)"/>
      <w:lvlJc w:val="left"/>
      <w:pPr>
        <w:ind w:left="838" w:hanging="348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95" w:hanging="360"/>
      </w:pPr>
    </w:lvl>
    <w:lvl w:ilvl="3">
      <w:numFmt w:val="bullet"/>
      <w:lvlText w:val="•"/>
      <w:lvlJc w:val="left"/>
      <w:pPr>
        <w:ind w:left="3006" w:hanging="360"/>
      </w:pPr>
    </w:lvl>
    <w:lvl w:ilvl="4">
      <w:numFmt w:val="bullet"/>
      <w:lvlText w:val="•"/>
      <w:lvlJc w:val="left"/>
      <w:pPr>
        <w:ind w:left="3917" w:hanging="360"/>
      </w:pPr>
    </w:lvl>
    <w:lvl w:ilvl="5">
      <w:numFmt w:val="bullet"/>
      <w:lvlText w:val="•"/>
      <w:lvlJc w:val="left"/>
      <w:pPr>
        <w:ind w:left="4829" w:hanging="360"/>
      </w:pPr>
    </w:lvl>
    <w:lvl w:ilvl="6">
      <w:numFmt w:val="bullet"/>
      <w:lvlText w:val="•"/>
      <w:lvlJc w:val="left"/>
      <w:pPr>
        <w:ind w:left="5740" w:hanging="360"/>
      </w:pPr>
    </w:lvl>
    <w:lvl w:ilvl="7">
      <w:numFmt w:val="bullet"/>
      <w:lvlText w:val="•"/>
      <w:lvlJc w:val="left"/>
      <w:pPr>
        <w:ind w:left="6651" w:hanging="360"/>
      </w:pPr>
    </w:lvl>
    <w:lvl w:ilvl="8">
      <w:numFmt w:val="bullet"/>
      <w:lvlText w:val="•"/>
      <w:lvlJc w:val="left"/>
      <w:pPr>
        <w:ind w:left="7562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18" w:hanging="245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5" w:hanging="245"/>
      </w:pPr>
    </w:lvl>
    <w:lvl w:ilvl="2">
      <w:numFmt w:val="bullet"/>
      <w:lvlText w:val="•"/>
      <w:lvlJc w:val="left"/>
      <w:pPr>
        <w:ind w:left="1971" w:hanging="245"/>
      </w:pPr>
    </w:lvl>
    <w:lvl w:ilvl="3">
      <w:numFmt w:val="bullet"/>
      <w:lvlText w:val="•"/>
      <w:lvlJc w:val="left"/>
      <w:pPr>
        <w:ind w:left="2898" w:hanging="245"/>
      </w:pPr>
    </w:lvl>
    <w:lvl w:ilvl="4">
      <w:numFmt w:val="bullet"/>
      <w:lvlText w:val="•"/>
      <w:lvlJc w:val="left"/>
      <w:pPr>
        <w:ind w:left="3825" w:hanging="245"/>
      </w:pPr>
    </w:lvl>
    <w:lvl w:ilvl="5">
      <w:numFmt w:val="bullet"/>
      <w:lvlText w:val="•"/>
      <w:lvlJc w:val="left"/>
      <w:pPr>
        <w:ind w:left="4751" w:hanging="245"/>
      </w:pPr>
    </w:lvl>
    <w:lvl w:ilvl="6">
      <w:numFmt w:val="bullet"/>
      <w:lvlText w:val="•"/>
      <w:lvlJc w:val="left"/>
      <w:pPr>
        <w:ind w:left="5678" w:hanging="245"/>
      </w:pPr>
    </w:lvl>
    <w:lvl w:ilvl="7">
      <w:numFmt w:val="bullet"/>
      <w:lvlText w:val="•"/>
      <w:lvlJc w:val="left"/>
      <w:pPr>
        <w:ind w:left="6605" w:hanging="245"/>
      </w:pPr>
    </w:lvl>
    <w:lvl w:ilvl="8">
      <w:numFmt w:val="bullet"/>
      <w:lvlText w:val="•"/>
      <w:lvlJc w:val="left"/>
      <w:pPr>
        <w:ind w:left="7532" w:hanging="245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lowerLetter"/>
      <w:lvlText w:val="%1)"/>
      <w:lvlJc w:val="left"/>
      <w:pPr>
        <w:ind w:left="838" w:hanging="348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3" w:hanging="348"/>
      </w:pPr>
    </w:lvl>
    <w:lvl w:ilvl="2">
      <w:numFmt w:val="bullet"/>
      <w:lvlText w:val="•"/>
      <w:lvlJc w:val="left"/>
      <w:pPr>
        <w:ind w:left="2547" w:hanging="348"/>
      </w:pPr>
    </w:lvl>
    <w:lvl w:ilvl="3">
      <w:numFmt w:val="bullet"/>
      <w:lvlText w:val="•"/>
      <w:lvlJc w:val="left"/>
      <w:pPr>
        <w:ind w:left="3402" w:hanging="348"/>
      </w:pPr>
    </w:lvl>
    <w:lvl w:ilvl="4">
      <w:numFmt w:val="bullet"/>
      <w:lvlText w:val="•"/>
      <w:lvlJc w:val="left"/>
      <w:pPr>
        <w:ind w:left="4257" w:hanging="348"/>
      </w:pPr>
    </w:lvl>
    <w:lvl w:ilvl="5">
      <w:numFmt w:val="bullet"/>
      <w:lvlText w:val="•"/>
      <w:lvlJc w:val="left"/>
      <w:pPr>
        <w:ind w:left="5111" w:hanging="348"/>
      </w:pPr>
    </w:lvl>
    <w:lvl w:ilvl="6">
      <w:numFmt w:val="bullet"/>
      <w:lvlText w:val="•"/>
      <w:lvlJc w:val="left"/>
      <w:pPr>
        <w:ind w:left="5966" w:hanging="348"/>
      </w:pPr>
    </w:lvl>
    <w:lvl w:ilvl="7">
      <w:numFmt w:val="bullet"/>
      <w:lvlText w:val="•"/>
      <w:lvlJc w:val="left"/>
      <w:pPr>
        <w:ind w:left="6821" w:hanging="348"/>
      </w:pPr>
    </w:lvl>
    <w:lvl w:ilvl="8">
      <w:numFmt w:val="bullet"/>
      <w:lvlText w:val="•"/>
      <w:lvlJc w:val="left"/>
      <w:pPr>
        <w:ind w:left="7676" w:hanging="34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8" w:hanging="25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5" w:hanging="250"/>
      </w:pPr>
    </w:lvl>
    <w:lvl w:ilvl="2">
      <w:numFmt w:val="bullet"/>
      <w:lvlText w:val="•"/>
      <w:lvlJc w:val="left"/>
      <w:pPr>
        <w:ind w:left="1971" w:hanging="250"/>
      </w:pPr>
    </w:lvl>
    <w:lvl w:ilvl="3">
      <w:numFmt w:val="bullet"/>
      <w:lvlText w:val="•"/>
      <w:lvlJc w:val="left"/>
      <w:pPr>
        <w:ind w:left="2898" w:hanging="250"/>
      </w:pPr>
    </w:lvl>
    <w:lvl w:ilvl="4">
      <w:numFmt w:val="bullet"/>
      <w:lvlText w:val="•"/>
      <w:lvlJc w:val="left"/>
      <w:pPr>
        <w:ind w:left="3825" w:hanging="250"/>
      </w:pPr>
    </w:lvl>
    <w:lvl w:ilvl="5">
      <w:numFmt w:val="bullet"/>
      <w:lvlText w:val="•"/>
      <w:lvlJc w:val="left"/>
      <w:pPr>
        <w:ind w:left="4751" w:hanging="250"/>
      </w:pPr>
    </w:lvl>
    <w:lvl w:ilvl="6">
      <w:numFmt w:val="bullet"/>
      <w:lvlText w:val="•"/>
      <w:lvlJc w:val="left"/>
      <w:pPr>
        <w:ind w:left="5678" w:hanging="250"/>
      </w:pPr>
    </w:lvl>
    <w:lvl w:ilvl="7">
      <w:numFmt w:val="bullet"/>
      <w:lvlText w:val="•"/>
      <w:lvlJc w:val="left"/>
      <w:pPr>
        <w:ind w:left="6605" w:hanging="250"/>
      </w:pPr>
    </w:lvl>
    <w:lvl w:ilvl="8">
      <w:numFmt w:val="bullet"/>
      <w:lvlText w:val="•"/>
      <w:lvlJc w:val="left"/>
      <w:pPr>
        <w:ind w:left="7532" w:hanging="25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58" w:hanging="241"/>
      </w:pPr>
      <w:rPr>
        <w:rFonts w:ascii="Calibri" w:hAnsi="Calibri" w:cs="Calibri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186" w:hanging="360"/>
      </w:pPr>
      <w:rPr>
        <w:rFonts w:ascii="Calibri" w:hAnsi="Calibri" w:cs="Calibri"/>
        <w:b/>
        <w:bCs/>
        <w:spacing w:val="-1"/>
        <w:sz w:val="24"/>
        <w:szCs w:val="24"/>
      </w:r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3008" w:hanging="360"/>
      </w:pPr>
    </w:lvl>
    <w:lvl w:ilvl="4">
      <w:numFmt w:val="bullet"/>
      <w:lvlText w:val="•"/>
      <w:lvlJc w:val="left"/>
      <w:pPr>
        <w:ind w:left="3919" w:hanging="360"/>
      </w:pPr>
    </w:lvl>
    <w:lvl w:ilvl="5">
      <w:numFmt w:val="bullet"/>
      <w:lvlText w:val="•"/>
      <w:lvlJc w:val="left"/>
      <w:pPr>
        <w:ind w:left="4830" w:hanging="360"/>
      </w:pPr>
    </w:lvl>
    <w:lvl w:ilvl="6">
      <w:numFmt w:val="bullet"/>
      <w:lvlText w:val="•"/>
      <w:lvlJc w:val="left"/>
      <w:pPr>
        <w:ind w:left="5741" w:hanging="360"/>
      </w:pPr>
    </w:lvl>
    <w:lvl w:ilvl="7">
      <w:numFmt w:val="bullet"/>
      <w:lvlText w:val="•"/>
      <w:lvlJc w:val="left"/>
      <w:pPr>
        <w:ind w:left="6652" w:hanging="360"/>
      </w:pPr>
    </w:lvl>
    <w:lvl w:ilvl="8">
      <w:numFmt w:val="bullet"/>
      <w:lvlText w:val="•"/>
      <w:lvlJc w:val="left"/>
      <w:pPr>
        <w:ind w:left="7563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2"/>
      <w:numFmt w:val="lowerLetter"/>
      <w:lvlText w:val="%1)"/>
      <w:lvlJc w:val="left"/>
      <w:pPr>
        <w:ind w:left="1186" w:hanging="360"/>
      </w:pPr>
      <w:rPr>
        <w:rFonts w:ascii="Calibri" w:hAnsi="Calibri" w:cs="Calibri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1439" w:hanging="360"/>
      </w:pPr>
    </w:lvl>
    <w:lvl w:ilvl="2">
      <w:numFmt w:val="bullet"/>
      <w:lvlText w:val="•"/>
      <w:lvlJc w:val="left"/>
      <w:pPr>
        <w:ind w:left="2322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088" w:hanging="360"/>
      </w:pPr>
    </w:lvl>
    <w:lvl w:ilvl="5">
      <w:numFmt w:val="bullet"/>
      <w:lvlText w:val="•"/>
      <w:lvlJc w:val="left"/>
      <w:pPr>
        <w:ind w:left="4971" w:hanging="360"/>
      </w:pPr>
    </w:lvl>
    <w:lvl w:ilvl="6">
      <w:numFmt w:val="bullet"/>
      <w:lvlText w:val="•"/>
      <w:lvlJc w:val="left"/>
      <w:pPr>
        <w:ind w:left="5853" w:hanging="360"/>
      </w:pPr>
    </w:lvl>
    <w:lvl w:ilvl="7">
      <w:numFmt w:val="bullet"/>
      <w:lvlText w:val="•"/>
      <w:lvlJc w:val="left"/>
      <w:pPr>
        <w:ind w:left="6736" w:hanging="360"/>
      </w:pPr>
    </w:lvl>
    <w:lvl w:ilvl="8">
      <w:numFmt w:val="bullet"/>
      <w:lvlText w:val="•"/>
      <w:lvlJc w:val="left"/>
      <w:pPr>
        <w:ind w:left="7619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left="1186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06"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437" w:hanging="360"/>
      </w:pPr>
    </w:lvl>
    <w:lvl w:ilvl="3">
      <w:numFmt w:val="bullet"/>
      <w:lvlText w:val="•"/>
      <w:lvlJc w:val="left"/>
      <w:pPr>
        <w:ind w:left="3268" w:hanging="360"/>
      </w:pPr>
    </w:lvl>
    <w:lvl w:ilvl="4">
      <w:numFmt w:val="bullet"/>
      <w:lvlText w:val="•"/>
      <w:lvlJc w:val="left"/>
      <w:pPr>
        <w:ind w:left="4099" w:hanging="360"/>
      </w:pPr>
    </w:lvl>
    <w:lvl w:ilvl="5">
      <w:numFmt w:val="bullet"/>
      <w:lvlText w:val="•"/>
      <w:lvlJc w:val="left"/>
      <w:pPr>
        <w:ind w:left="4930" w:hanging="360"/>
      </w:pPr>
    </w:lvl>
    <w:lvl w:ilvl="6">
      <w:numFmt w:val="bullet"/>
      <w:lvlText w:val="•"/>
      <w:lvlJc w:val="left"/>
      <w:pPr>
        <w:ind w:left="5761" w:hanging="360"/>
      </w:pPr>
    </w:lvl>
    <w:lvl w:ilvl="7">
      <w:numFmt w:val="bullet"/>
      <w:lvlText w:val="•"/>
      <w:lvlJc w:val="left"/>
      <w:pPr>
        <w:ind w:left="6592" w:hanging="360"/>
      </w:pPr>
    </w:lvl>
    <w:lvl w:ilvl="8">
      <w:numFmt w:val="bullet"/>
      <w:lvlText w:val="•"/>
      <w:lvlJc w:val="left"/>
      <w:pPr>
        <w:ind w:left="7423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118" w:hanging="243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5" w:hanging="243"/>
      </w:pPr>
    </w:lvl>
    <w:lvl w:ilvl="2">
      <w:numFmt w:val="bullet"/>
      <w:lvlText w:val="•"/>
      <w:lvlJc w:val="left"/>
      <w:pPr>
        <w:ind w:left="1971" w:hanging="243"/>
      </w:pPr>
    </w:lvl>
    <w:lvl w:ilvl="3">
      <w:numFmt w:val="bullet"/>
      <w:lvlText w:val="•"/>
      <w:lvlJc w:val="left"/>
      <w:pPr>
        <w:ind w:left="2898" w:hanging="243"/>
      </w:pPr>
    </w:lvl>
    <w:lvl w:ilvl="4">
      <w:numFmt w:val="bullet"/>
      <w:lvlText w:val="•"/>
      <w:lvlJc w:val="left"/>
      <w:pPr>
        <w:ind w:left="3825" w:hanging="243"/>
      </w:pPr>
    </w:lvl>
    <w:lvl w:ilvl="5">
      <w:numFmt w:val="bullet"/>
      <w:lvlText w:val="•"/>
      <w:lvlJc w:val="left"/>
      <w:pPr>
        <w:ind w:left="4751" w:hanging="243"/>
      </w:pPr>
    </w:lvl>
    <w:lvl w:ilvl="6">
      <w:numFmt w:val="bullet"/>
      <w:lvlText w:val="•"/>
      <w:lvlJc w:val="left"/>
      <w:pPr>
        <w:ind w:left="5678" w:hanging="243"/>
      </w:pPr>
    </w:lvl>
    <w:lvl w:ilvl="7">
      <w:numFmt w:val="bullet"/>
      <w:lvlText w:val="•"/>
      <w:lvlJc w:val="left"/>
      <w:pPr>
        <w:ind w:left="6605" w:hanging="243"/>
      </w:pPr>
    </w:lvl>
    <w:lvl w:ilvl="8">
      <w:numFmt w:val="bullet"/>
      <w:lvlText w:val="•"/>
      <w:lvlJc w:val="left"/>
      <w:pPr>
        <w:ind w:left="7532" w:hanging="243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left="118" w:hanging="244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5" w:hanging="244"/>
      </w:pPr>
    </w:lvl>
    <w:lvl w:ilvl="2">
      <w:numFmt w:val="bullet"/>
      <w:lvlText w:val="•"/>
      <w:lvlJc w:val="left"/>
      <w:pPr>
        <w:ind w:left="1971" w:hanging="244"/>
      </w:pPr>
    </w:lvl>
    <w:lvl w:ilvl="3">
      <w:numFmt w:val="bullet"/>
      <w:lvlText w:val="•"/>
      <w:lvlJc w:val="left"/>
      <w:pPr>
        <w:ind w:left="2898" w:hanging="244"/>
      </w:pPr>
    </w:lvl>
    <w:lvl w:ilvl="4">
      <w:numFmt w:val="bullet"/>
      <w:lvlText w:val="•"/>
      <w:lvlJc w:val="left"/>
      <w:pPr>
        <w:ind w:left="3825" w:hanging="244"/>
      </w:pPr>
    </w:lvl>
    <w:lvl w:ilvl="5">
      <w:numFmt w:val="bullet"/>
      <w:lvlText w:val="•"/>
      <w:lvlJc w:val="left"/>
      <w:pPr>
        <w:ind w:left="4751" w:hanging="244"/>
      </w:pPr>
    </w:lvl>
    <w:lvl w:ilvl="6">
      <w:numFmt w:val="bullet"/>
      <w:lvlText w:val="•"/>
      <w:lvlJc w:val="left"/>
      <w:pPr>
        <w:ind w:left="5678" w:hanging="244"/>
      </w:pPr>
    </w:lvl>
    <w:lvl w:ilvl="7">
      <w:numFmt w:val="bullet"/>
      <w:lvlText w:val="•"/>
      <w:lvlJc w:val="left"/>
      <w:pPr>
        <w:ind w:left="6605" w:hanging="244"/>
      </w:pPr>
    </w:lvl>
    <w:lvl w:ilvl="8">
      <w:numFmt w:val="bullet"/>
      <w:lvlText w:val="•"/>
      <w:lvlJc w:val="left"/>
      <w:pPr>
        <w:ind w:left="7532" w:hanging="244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lowerLetter"/>
      <w:lvlText w:val="%1)"/>
      <w:lvlJc w:val="left"/>
      <w:pPr>
        <w:ind w:left="478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838" w:hanging="348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788" w:hanging="348"/>
      </w:pPr>
    </w:lvl>
    <w:lvl w:ilvl="3">
      <w:numFmt w:val="bullet"/>
      <w:lvlText w:val="•"/>
      <w:lvlJc w:val="left"/>
      <w:pPr>
        <w:ind w:left="2737" w:hanging="348"/>
      </w:pPr>
    </w:lvl>
    <w:lvl w:ilvl="4">
      <w:numFmt w:val="bullet"/>
      <w:lvlText w:val="•"/>
      <w:lvlJc w:val="left"/>
      <w:pPr>
        <w:ind w:left="3687" w:hanging="348"/>
      </w:pPr>
    </w:lvl>
    <w:lvl w:ilvl="5">
      <w:numFmt w:val="bullet"/>
      <w:lvlText w:val="•"/>
      <w:lvlJc w:val="left"/>
      <w:pPr>
        <w:ind w:left="4637" w:hanging="348"/>
      </w:pPr>
    </w:lvl>
    <w:lvl w:ilvl="6">
      <w:numFmt w:val="bullet"/>
      <w:lvlText w:val="•"/>
      <w:lvlJc w:val="left"/>
      <w:pPr>
        <w:ind w:left="5586" w:hanging="348"/>
      </w:pPr>
    </w:lvl>
    <w:lvl w:ilvl="7">
      <w:numFmt w:val="bullet"/>
      <w:lvlText w:val="•"/>
      <w:lvlJc w:val="left"/>
      <w:pPr>
        <w:ind w:left="6536" w:hanging="348"/>
      </w:pPr>
    </w:lvl>
    <w:lvl w:ilvl="8">
      <w:numFmt w:val="bullet"/>
      <w:lvlText w:val="•"/>
      <w:lvlJc w:val="left"/>
      <w:pPr>
        <w:ind w:left="7486" w:hanging="348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lowerLetter"/>
      <w:lvlText w:val="%1)"/>
      <w:lvlJc w:val="left"/>
      <w:pPr>
        <w:ind w:left="1068" w:hanging="243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00" w:hanging="243"/>
      </w:pPr>
    </w:lvl>
    <w:lvl w:ilvl="2">
      <w:numFmt w:val="bullet"/>
      <w:lvlText w:val="•"/>
      <w:lvlJc w:val="left"/>
      <w:pPr>
        <w:ind w:left="2732" w:hanging="243"/>
      </w:pPr>
    </w:lvl>
    <w:lvl w:ilvl="3">
      <w:numFmt w:val="bullet"/>
      <w:lvlText w:val="•"/>
      <w:lvlJc w:val="left"/>
      <w:pPr>
        <w:ind w:left="3563" w:hanging="243"/>
      </w:pPr>
    </w:lvl>
    <w:lvl w:ilvl="4">
      <w:numFmt w:val="bullet"/>
      <w:lvlText w:val="•"/>
      <w:lvlJc w:val="left"/>
      <w:pPr>
        <w:ind w:left="4395" w:hanging="243"/>
      </w:pPr>
    </w:lvl>
    <w:lvl w:ilvl="5">
      <w:numFmt w:val="bullet"/>
      <w:lvlText w:val="•"/>
      <w:lvlJc w:val="left"/>
      <w:pPr>
        <w:ind w:left="5227" w:hanging="243"/>
      </w:pPr>
    </w:lvl>
    <w:lvl w:ilvl="6">
      <w:numFmt w:val="bullet"/>
      <w:lvlText w:val="•"/>
      <w:lvlJc w:val="left"/>
      <w:pPr>
        <w:ind w:left="6058" w:hanging="243"/>
      </w:pPr>
    </w:lvl>
    <w:lvl w:ilvl="7">
      <w:numFmt w:val="bullet"/>
      <w:lvlText w:val="•"/>
      <w:lvlJc w:val="left"/>
      <w:pPr>
        <w:ind w:left="6890" w:hanging="243"/>
      </w:pPr>
    </w:lvl>
    <w:lvl w:ilvl="8">
      <w:numFmt w:val="bullet"/>
      <w:lvlText w:val="•"/>
      <w:lvlJc w:val="left"/>
      <w:pPr>
        <w:ind w:left="7722" w:hanging="243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18" w:hanging="264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5" w:hanging="264"/>
      </w:pPr>
    </w:lvl>
    <w:lvl w:ilvl="2">
      <w:numFmt w:val="bullet"/>
      <w:lvlText w:val="•"/>
      <w:lvlJc w:val="left"/>
      <w:pPr>
        <w:ind w:left="1971" w:hanging="264"/>
      </w:pPr>
    </w:lvl>
    <w:lvl w:ilvl="3">
      <w:numFmt w:val="bullet"/>
      <w:lvlText w:val="•"/>
      <w:lvlJc w:val="left"/>
      <w:pPr>
        <w:ind w:left="2898" w:hanging="264"/>
      </w:pPr>
    </w:lvl>
    <w:lvl w:ilvl="4">
      <w:numFmt w:val="bullet"/>
      <w:lvlText w:val="•"/>
      <w:lvlJc w:val="left"/>
      <w:pPr>
        <w:ind w:left="3825" w:hanging="264"/>
      </w:pPr>
    </w:lvl>
    <w:lvl w:ilvl="5">
      <w:numFmt w:val="bullet"/>
      <w:lvlText w:val="•"/>
      <w:lvlJc w:val="left"/>
      <w:pPr>
        <w:ind w:left="4751" w:hanging="264"/>
      </w:pPr>
    </w:lvl>
    <w:lvl w:ilvl="6">
      <w:numFmt w:val="bullet"/>
      <w:lvlText w:val="•"/>
      <w:lvlJc w:val="left"/>
      <w:pPr>
        <w:ind w:left="5678" w:hanging="264"/>
      </w:pPr>
    </w:lvl>
    <w:lvl w:ilvl="7">
      <w:numFmt w:val="bullet"/>
      <w:lvlText w:val="•"/>
      <w:lvlJc w:val="left"/>
      <w:pPr>
        <w:ind w:left="6605" w:hanging="264"/>
      </w:pPr>
    </w:lvl>
    <w:lvl w:ilvl="8">
      <w:numFmt w:val="bullet"/>
      <w:lvlText w:val="•"/>
      <w:lvlJc w:val="left"/>
      <w:pPr>
        <w:ind w:left="7532" w:hanging="264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upperRoman"/>
      <w:lvlText w:val="%1."/>
      <w:lvlJc w:val="left"/>
      <w:pPr>
        <w:ind w:left="118" w:hanging="346"/>
      </w:pPr>
      <w:rPr>
        <w:rFonts w:ascii="Calibri" w:hAnsi="Calibri" w:cs="Calibri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838" w:hanging="243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88" w:hanging="243"/>
      </w:pPr>
    </w:lvl>
    <w:lvl w:ilvl="3">
      <w:numFmt w:val="bullet"/>
      <w:lvlText w:val="•"/>
      <w:lvlJc w:val="left"/>
      <w:pPr>
        <w:ind w:left="2737" w:hanging="243"/>
      </w:pPr>
    </w:lvl>
    <w:lvl w:ilvl="4">
      <w:numFmt w:val="bullet"/>
      <w:lvlText w:val="•"/>
      <w:lvlJc w:val="left"/>
      <w:pPr>
        <w:ind w:left="3687" w:hanging="243"/>
      </w:pPr>
    </w:lvl>
    <w:lvl w:ilvl="5">
      <w:numFmt w:val="bullet"/>
      <w:lvlText w:val="•"/>
      <w:lvlJc w:val="left"/>
      <w:pPr>
        <w:ind w:left="4637" w:hanging="243"/>
      </w:pPr>
    </w:lvl>
    <w:lvl w:ilvl="6">
      <w:numFmt w:val="bullet"/>
      <w:lvlText w:val="•"/>
      <w:lvlJc w:val="left"/>
      <w:pPr>
        <w:ind w:left="5586" w:hanging="243"/>
      </w:pPr>
    </w:lvl>
    <w:lvl w:ilvl="7">
      <w:numFmt w:val="bullet"/>
      <w:lvlText w:val="•"/>
      <w:lvlJc w:val="left"/>
      <w:pPr>
        <w:ind w:left="6536" w:hanging="243"/>
      </w:pPr>
    </w:lvl>
    <w:lvl w:ilvl="8">
      <w:numFmt w:val="bullet"/>
      <w:lvlText w:val="•"/>
      <w:lvlJc w:val="left"/>
      <w:pPr>
        <w:ind w:left="7486" w:hanging="243"/>
      </w:pPr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118" w:hanging="252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838" w:hanging="348"/>
      </w:pPr>
      <w:rPr>
        <w:rFonts w:ascii="Arial" w:hAnsi="Arial"/>
        <w:b w:val="0"/>
        <w:color w:val="006FC0"/>
        <w:sz w:val="24"/>
      </w:rPr>
    </w:lvl>
    <w:lvl w:ilvl="2">
      <w:numFmt w:val="bullet"/>
      <w:lvlText w:val="•"/>
      <w:lvlJc w:val="left"/>
      <w:pPr>
        <w:ind w:left="1788" w:hanging="348"/>
      </w:pPr>
    </w:lvl>
    <w:lvl w:ilvl="3">
      <w:numFmt w:val="bullet"/>
      <w:lvlText w:val="•"/>
      <w:lvlJc w:val="left"/>
      <w:pPr>
        <w:ind w:left="2737" w:hanging="348"/>
      </w:pPr>
    </w:lvl>
    <w:lvl w:ilvl="4">
      <w:numFmt w:val="bullet"/>
      <w:lvlText w:val="•"/>
      <w:lvlJc w:val="left"/>
      <w:pPr>
        <w:ind w:left="3687" w:hanging="348"/>
      </w:pPr>
    </w:lvl>
    <w:lvl w:ilvl="5">
      <w:numFmt w:val="bullet"/>
      <w:lvlText w:val="•"/>
      <w:lvlJc w:val="left"/>
      <w:pPr>
        <w:ind w:left="4637" w:hanging="348"/>
      </w:pPr>
    </w:lvl>
    <w:lvl w:ilvl="6">
      <w:numFmt w:val="bullet"/>
      <w:lvlText w:val="•"/>
      <w:lvlJc w:val="left"/>
      <w:pPr>
        <w:ind w:left="5586" w:hanging="348"/>
      </w:pPr>
    </w:lvl>
    <w:lvl w:ilvl="7">
      <w:numFmt w:val="bullet"/>
      <w:lvlText w:val="•"/>
      <w:lvlJc w:val="left"/>
      <w:pPr>
        <w:ind w:left="6536" w:hanging="348"/>
      </w:pPr>
    </w:lvl>
    <w:lvl w:ilvl="8">
      <w:numFmt w:val="bullet"/>
      <w:lvlText w:val="•"/>
      <w:lvlJc w:val="left"/>
      <w:pPr>
        <w:ind w:left="7486" w:hanging="348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118" w:hanging="305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8" w:hanging="348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88" w:hanging="348"/>
      </w:pPr>
    </w:lvl>
    <w:lvl w:ilvl="3">
      <w:numFmt w:val="bullet"/>
      <w:lvlText w:val="•"/>
      <w:lvlJc w:val="left"/>
      <w:pPr>
        <w:ind w:left="2737" w:hanging="348"/>
      </w:pPr>
    </w:lvl>
    <w:lvl w:ilvl="4">
      <w:numFmt w:val="bullet"/>
      <w:lvlText w:val="•"/>
      <w:lvlJc w:val="left"/>
      <w:pPr>
        <w:ind w:left="3687" w:hanging="348"/>
      </w:pPr>
    </w:lvl>
    <w:lvl w:ilvl="5">
      <w:numFmt w:val="bullet"/>
      <w:lvlText w:val="•"/>
      <w:lvlJc w:val="left"/>
      <w:pPr>
        <w:ind w:left="4637" w:hanging="348"/>
      </w:pPr>
    </w:lvl>
    <w:lvl w:ilvl="6">
      <w:numFmt w:val="bullet"/>
      <w:lvlText w:val="•"/>
      <w:lvlJc w:val="left"/>
      <w:pPr>
        <w:ind w:left="5586" w:hanging="348"/>
      </w:pPr>
    </w:lvl>
    <w:lvl w:ilvl="7">
      <w:numFmt w:val="bullet"/>
      <w:lvlText w:val="•"/>
      <w:lvlJc w:val="left"/>
      <w:pPr>
        <w:ind w:left="6536" w:hanging="348"/>
      </w:pPr>
    </w:lvl>
    <w:lvl w:ilvl="8">
      <w:numFmt w:val="bullet"/>
      <w:lvlText w:val="•"/>
      <w:lvlJc w:val="left"/>
      <w:pPr>
        <w:ind w:left="7486" w:hanging="348"/>
      </w:pPr>
    </w:lvl>
  </w:abstractNum>
  <w:abstractNum w:abstractNumId="29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118" w:hanging="245"/>
      </w:pPr>
      <w:rPr>
        <w:rFonts w:ascii="Calibri" w:hAnsi="Calibri" w:cs="Calibri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38" w:hanging="348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1186" w:hanging="360"/>
      </w:pPr>
      <w:rPr>
        <w:rFonts w:ascii="Symbol" w:hAnsi="Symbol"/>
        <w:b w:val="0"/>
        <w:sz w:val="24"/>
      </w:rPr>
    </w:lvl>
    <w:lvl w:ilvl="3">
      <w:numFmt w:val="bullet"/>
      <w:lvlText w:val="•"/>
      <w:lvlJc w:val="left"/>
      <w:pPr>
        <w:ind w:left="2211" w:hanging="360"/>
      </w:pPr>
    </w:lvl>
    <w:lvl w:ilvl="4">
      <w:numFmt w:val="bullet"/>
      <w:lvlText w:val="•"/>
      <w:lvlJc w:val="left"/>
      <w:pPr>
        <w:ind w:left="3236" w:hanging="360"/>
      </w:pPr>
    </w:lvl>
    <w:lvl w:ilvl="5">
      <w:numFmt w:val="bullet"/>
      <w:lvlText w:val="•"/>
      <w:lvlJc w:val="left"/>
      <w:pPr>
        <w:ind w:left="4261" w:hanging="360"/>
      </w:pPr>
    </w:lvl>
    <w:lvl w:ilvl="6">
      <w:numFmt w:val="bullet"/>
      <w:lvlText w:val="•"/>
      <w:lvlJc w:val="left"/>
      <w:pPr>
        <w:ind w:left="5285" w:hanging="360"/>
      </w:pPr>
    </w:lvl>
    <w:lvl w:ilvl="7">
      <w:numFmt w:val="bullet"/>
      <w:lvlText w:val="•"/>
      <w:lvlJc w:val="left"/>
      <w:pPr>
        <w:ind w:left="6310" w:hanging="360"/>
      </w:pPr>
    </w:lvl>
    <w:lvl w:ilvl="8">
      <w:numFmt w:val="bullet"/>
      <w:lvlText w:val="•"/>
      <w:lvlJc w:val="left"/>
      <w:pPr>
        <w:ind w:left="7335" w:hanging="360"/>
      </w:pPr>
    </w:lvl>
  </w:abstractNum>
  <w:abstractNum w:abstractNumId="30" w15:restartNumberingAfterBreak="0">
    <w:nsid w:val="00000420"/>
    <w:multiLevelType w:val="multilevel"/>
    <w:tmpl w:val="000008A3"/>
    <w:lvl w:ilvl="0">
      <w:start w:val="1"/>
      <w:numFmt w:val="upperLetter"/>
      <w:lvlText w:val="%1)"/>
      <w:lvlJc w:val="left"/>
      <w:pPr>
        <w:ind w:left="393" w:hanging="275"/>
      </w:pPr>
      <w:rPr>
        <w:rFonts w:ascii="Calibri" w:hAnsi="Calibri" w:cs="Calibri"/>
        <w:b/>
        <w:bCs/>
        <w:sz w:val="24"/>
        <w:szCs w:val="24"/>
      </w:rPr>
    </w:lvl>
    <w:lvl w:ilvl="1">
      <w:numFmt w:val="bullet"/>
      <w:lvlText w:val="•"/>
      <w:lvlJc w:val="left"/>
      <w:pPr>
        <w:ind w:left="1310" w:hanging="275"/>
      </w:pPr>
    </w:lvl>
    <w:lvl w:ilvl="2">
      <w:numFmt w:val="bullet"/>
      <w:lvlText w:val="•"/>
      <w:lvlJc w:val="left"/>
      <w:pPr>
        <w:ind w:left="2227" w:hanging="275"/>
      </w:pPr>
    </w:lvl>
    <w:lvl w:ilvl="3">
      <w:numFmt w:val="bullet"/>
      <w:lvlText w:val="•"/>
      <w:lvlJc w:val="left"/>
      <w:pPr>
        <w:ind w:left="3145" w:hanging="275"/>
      </w:pPr>
    </w:lvl>
    <w:lvl w:ilvl="4">
      <w:numFmt w:val="bullet"/>
      <w:lvlText w:val="•"/>
      <w:lvlJc w:val="left"/>
      <w:pPr>
        <w:ind w:left="4062" w:hanging="275"/>
      </w:pPr>
    </w:lvl>
    <w:lvl w:ilvl="5">
      <w:numFmt w:val="bullet"/>
      <w:lvlText w:val="•"/>
      <w:lvlJc w:val="left"/>
      <w:pPr>
        <w:ind w:left="4979" w:hanging="275"/>
      </w:pPr>
    </w:lvl>
    <w:lvl w:ilvl="6">
      <w:numFmt w:val="bullet"/>
      <w:lvlText w:val="•"/>
      <w:lvlJc w:val="left"/>
      <w:pPr>
        <w:ind w:left="5896" w:hanging="275"/>
      </w:pPr>
    </w:lvl>
    <w:lvl w:ilvl="7">
      <w:numFmt w:val="bullet"/>
      <w:lvlText w:val="•"/>
      <w:lvlJc w:val="left"/>
      <w:pPr>
        <w:ind w:left="6813" w:hanging="275"/>
      </w:pPr>
    </w:lvl>
    <w:lvl w:ilvl="8">
      <w:numFmt w:val="bullet"/>
      <w:lvlText w:val="•"/>
      <w:lvlJc w:val="left"/>
      <w:pPr>
        <w:ind w:left="7731" w:hanging="275"/>
      </w:pPr>
    </w:lvl>
  </w:abstractNum>
  <w:abstractNum w:abstractNumId="31" w15:restartNumberingAfterBreak="0">
    <w:nsid w:val="00000421"/>
    <w:multiLevelType w:val="multilevel"/>
    <w:tmpl w:val="000008A4"/>
    <w:lvl w:ilvl="0">
      <w:start w:val="2"/>
      <w:numFmt w:val="lowerLetter"/>
      <w:lvlText w:val="%1"/>
      <w:lvlJc w:val="left"/>
      <w:pPr>
        <w:ind w:left="562" w:hanging="444"/>
      </w:pPr>
      <w:rPr>
        <w:rFonts w:cs="Times New Roman"/>
      </w:rPr>
    </w:lvl>
    <w:lvl w:ilvl="1">
      <w:start w:val="1"/>
      <w:numFmt w:val="decimal"/>
      <w:lvlText w:val="%1.%2)"/>
      <w:lvlJc w:val="left"/>
      <w:pPr>
        <w:ind w:left="118" w:hanging="444"/>
      </w:pPr>
      <w:rPr>
        <w:rFonts w:ascii="Calibri" w:hAnsi="Calibri" w:cs="Calibri"/>
        <w:b/>
        <w:bCs/>
        <w:sz w:val="24"/>
        <w:szCs w:val="24"/>
      </w:rPr>
    </w:lvl>
    <w:lvl w:ilvl="2">
      <w:numFmt w:val="bullet"/>
      <w:lvlText w:val=""/>
      <w:lvlJc w:val="left"/>
      <w:pPr>
        <w:ind w:left="2242" w:hanging="358"/>
      </w:pPr>
      <w:rPr>
        <w:rFonts w:ascii="Wingdings" w:hAnsi="Wingdings"/>
        <w:b w:val="0"/>
        <w:sz w:val="24"/>
      </w:rPr>
    </w:lvl>
    <w:lvl w:ilvl="3">
      <w:numFmt w:val="bullet"/>
      <w:lvlText w:val="o"/>
      <w:lvlJc w:val="left"/>
      <w:pPr>
        <w:ind w:left="2616" w:hanging="360"/>
      </w:pPr>
      <w:rPr>
        <w:rFonts w:ascii="Courier New" w:hAnsi="Courier New"/>
        <w:b w:val="0"/>
        <w:sz w:val="24"/>
      </w:rPr>
    </w:lvl>
    <w:lvl w:ilvl="4">
      <w:numFmt w:val="bullet"/>
      <w:lvlText w:val="•"/>
      <w:lvlJc w:val="left"/>
      <w:pPr>
        <w:ind w:left="2616" w:hanging="360"/>
      </w:pPr>
    </w:lvl>
    <w:lvl w:ilvl="5">
      <w:numFmt w:val="bullet"/>
      <w:lvlText w:val="•"/>
      <w:lvlJc w:val="left"/>
      <w:pPr>
        <w:ind w:left="3744" w:hanging="360"/>
      </w:pPr>
    </w:lvl>
    <w:lvl w:ilvl="6">
      <w:numFmt w:val="bullet"/>
      <w:lvlText w:val="•"/>
      <w:lvlJc w:val="left"/>
      <w:pPr>
        <w:ind w:left="4873" w:hanging="360"/>
      </w:pPr>
    </w:lvl>
    <w:lvl w:ilvl="7">
      <w:numFmt w:val="bullet"/>
      <w:lvlText w:val="•"/>
      <w:lvlJc w:val="left"/>
      <w:pPr>
        <w:ind w:left="6001" w:hanging="360"/>
      </w:pPr>
    </w:lvl>
    <w:lvl w:ilvl="8">
      <w:numFmt w:val="bullet"/>
      <w:lvlText w:val="•"/>
      <w:lvlJc w:val="left"/>
      <w:pPr>
        <w:ind w:left="7129" w:hanging="360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"/>
      <w:lvlJc w:val="left"/>
      <w:pPr>
        <w:ind w:left="838" w:hanging="348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558" w:hanging="348"/>
      </w:pPr>
    </w:lvl>
    <w:lvl w:ilvl="2">
      <w:numFmt w:val="bullet"/>
      <w:lvlText w:val="•"/>
      <w:lvlJc w:val="left"/>
      <w:pPr>
        <w:ind w:left="2428" w:hanging="348"/>
      </w:pPr>
    </w:lvl>
    <w:lvl w:ilvl="3">
      <w:numFmt w:val="bullet"/>
      <w:lvlText w:val="•"/>
      <w:lvlJc w:val="left"/>
      <w:pPr>
        <w:ind w:left="3297" w:hanging="348"/>
      </w:pPr>
    </w:lvl>
    <w:lvl w:ilvl="4">
      <w:numFmt w:val="bullet"/>
      <w:lvlText w:val="•"/>
      <w:lvlJc w:val="left"/>
      <w:pPr>
        <w:ind w:left="4167" w:hanging="348"/>
      </w:pPr>
    </w:lvl>
    <w:lvl w:ilvl="5">
      <w:numFmt w:val="bullet"/>
      <w:lvlText w:val="•"/>
      <w:lvlJc w:val="left"/>
      <w:pPr>
        <w:ind w:left="5037" w:hanging="348"/>
      </w:pPr>
    </w:lvl>
    <w:lvl w:ilvl="6">
      <w:numFmt w:val="bullet"/>
      <w:lvlText w:val="•"/>
      <w:lvlJc w:val="left"/>
      <w:pPr>
        <w:ind w:left="5906" w:hanging="348"/>
      </w:pPr>
    </w:lvl>
    <w:lvl w:ilvl="7">
      <w:numFmt w:val="bullet"/>
      <w:lvlText w:val="•"/>
      <w:lvlJc w:val="left"/>
      <w:pPr>
        <w:ind w:left="6776" w:hanging="348"/>
      </w:pPr>
    </w:lvl>
    <w:lvl w:ilvl="8">
      <w:numFmt w:val="bullet"/>
      <w:lvlText w:val="•"/>
      <w:lvlJc w:val="left"/>
      <w:pPr>
        <w:ind w:left="7646" w:hanging="348"/>
      </w:pPr>
    </w:lvl>
  </w:abstractNum>
  <w:abstractNum w:abstractNumId="33" w15:restartNumberingAfterBreak="0">
    <w:nsid w:val="08153661"/>
    <w:multiLevelType w:val="hybridMultilevel"/>
    <w:tmpl w:val="09CE9B72"/>
    <w:lvl w:ilvl="0" w:tplc="0403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E109DB"/>
    <w:multiLevelType w:val="singleLevel"/>
    <w:tmpl w:val="9D58A7B8"/>
    <w:lvl w:ilvl="0">
      <w:start w:val="8"/>
      <w:numFmt w:val="lowerLetter"/>
      <w:pStyle w:val="Estilo1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6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27940783">
    <w:abstractNumId w:val="35"/>
  </w:num>
  <w:num w:numId="2" w16cid:durableId="1325666351">
    <w:abstractNumId w:val="36"/>
  </w:num>
  <w:num w:numId="3" w16cid:durableId="305553779">
    <w:abstractNumId w:val="0"/>
  </w:num>
  <w:num w:numId="4" w16cid:durableId="1170295005">
    <w:abstractNumId w:val="1"/>
  </w:num>
  <w:num w:numId="5" w16cid:durableId="435176033">
    <w:abstractNumId w:val="2"/>
  </w:num>
  <w:num w:numId="6" w16cid:durableId="1453864321">
    <w:abstractNumId w:val="3"/>
  </w:num>
  <w:num w:numId="7" w16cid:durableId="1378503059">
    <w:abstractNumId w:val="4"/>
  </w:num>
  <w:num w:numId="8" w16cid:durableId="1340156291">
    <w:abstractNumId w:val="32"/>
  </w:num>
  <w:num w:numId="9" w16cid:durableId="1002047930">
    <w:abstractNumId w:val="5"/>
  </w:num>
  <w:num w:numId="10" w16cid:durableId="1531793973">
    <w:abstractNumId w:val="6"/>
  </w:num>
  <w:num w:numId="11" w16cid:durableId="170533072">
    <w:abstractNumId w:val="7"/>
  </w:num>
  <w:num w:numId="12" w16cid:durableId="2008900637">
    <w:abstractNumId w:val="8"/>
  </w:num>
  <w:num w:numId="13" w16cid:durableId="1958289023">
    <w:abstractNumId w:val="9"/>
  </w:num>
  <w:num w:numId="14" w16cid:durableId="486559086">
    <w:abstractNumId w:val="10"/>
  </w:num>
  <w:num w:numId="15" w16cid:durableId="1235778095">
    <w:abstractNumId w:val="11"/>
  </w:num>
  <w:num w:numId="16" w16cid:durableId="1039620890">
    <w:abstractNumId w:val="12"/>
  </w:num>
  <w:num w:numId="17" w16cid:durableId="1015228388">
    <w:abstractNumId w:val="13"/>
  </w:num>
  <w:num w:numId="18" w16cid:durableId="43529065">
    <w:abstractNumId w:val="14"/>
  </w:num>
  <w:num w:numId="19" w16cid:durableId="1939365170">
    <w:abstractNumId w:val="15"/>
  </w:num>
  <w:num w:numId="20" w16cid:durableId="458643289">
    <w:abstractNumId w:val="16"/>
  </w:num>
  <w:num w:numId="21" w16cid:durableId="806822060">
    <w:abstractNumId w:val="17"/>
  </w:num>
  <w:num w:numId="22" w16cid:durableId="317272831">
    <w:abstractNumId w:val="18"/>
  </w:num>
  <w:num w:numId="23" w16cid:durableId="762605629">
    <w:abstractNumId w:val="19"/>
  </w:num>
  <w:num w:numId="24" w16cid:durableId="690453615">
    <w:abstractNumId w:val="20"/>
  </w:num>
  <w:num w:numId="25" w16cid:durableId="2064519222">
    <w:abstractNumId w:val="21"/>
  </w:num>
  <w:num w:numId="26" w16cid:durableId="367874769">
    <w:abstractNumId w:val="22"/>
  </w:num>
  <w:num w:numId="27" w16cid:durableId="1640497618">
    <w:abstractNumId w:val="23"/>
  </w:num>
  <w:num w:numId="28" w16cid:durableId="2011174355">
    <w:abstractNumId w:val="24"/>
  </w:num>
  <w:num w:numId="29" w16cid:durableId="69541373">
    <w:abstractNumId w:val="25"/>
  </w:num>
  <w:num w:numId="30" w16cid:durableId="634022493">
    <w:abstractNumId w:val="26"/>
  </w:num>
  <w:num w:numId="31" w16cid:durableId="807212880">
    <w:abstractNumId w:val="27"/>
  </w:num>
  <w:num w:numId="32" w16cid:durableId="151871743">
    <w:abstractNumId w:val="28"/>
  </w:num>
  <w:num w:numId="33" w16cid:durableId="1659381345">
    <w:abstractNumId w:val="29"/>
  </w:num>
  <w:num w:numId="34" w16cid:durableId="603422466">
    <w:abstractNumId w:val="30"/>
  </w:num>
  <w:num w:numId="35" w16cid:durableId="1001661766">
    <w:abstractNumId w:val="31"/>
  </w:num>
  <w:num w:numId="36" w16cid:durableId="6414670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854698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69"/>
    <w:rsid w:val="00003586"/>
    <w:rsid w:val="000065F6"/>
    <w:rsid w:val="000155E2"/>
    <w:rsid w:val="000159A0"/>
    <w:rsid w:val="00015F34"/>
    <w:rsid w:val="00022D3B"/>
    <w:rsid w:val="00031670"/>
    <w:rsid w:val="00056BEB"/>
    <w:rsid w:val="00056D4E"/>
    <w:rsid w:val="0006622B"/>
    <w:rsid w:val="0007145D"/>
    <w:rsid w:val="000764F0"/>
    <w:rsid w:val="000836C6"/>
    <w:rsid w:val="00085769"/>
    <w:rsid w:val="00085A2B"/>
    <w:rsid w:val="00086977"/>
    <w:rsid w:val="0009013B"/>
    <w:rsid w:val="000926C6"/>
    <w:rsid w:val="00095F27"/>
    <w:rsid w:val="000A5309"/>
    <w:rsid w:val="000A7A50"/>
    <w:rsid w:val="000B1D8A"/>
    <w:rsid w:val="000B4A77"/>
    <w:rsid w:val="000B5660"/>
    <w:rsid w:val="000C1247"/>
    <w:rsid w:val="000C29A1"/>
    <w:rsid w:val="000C5A65"/>
    <w:rsid w:val="000E29E4"/>
    <w:rsid w:val="000E2A37"/>
    <w:rsid w:val="000E4205"/>
    <w:rsid w:val="000E7F27"/>
    <w:rsid w:val="000F04A7"/>
    <w:rsid w:val="000F160E"/>
    <w:rsid w:val="000F189A"/>
    <w:rsid w:val="000F27AF"/>
    <w:rsid w:val="000F417D"/>
    <w:rsid w:val="000F4874"/>
    <w:rsid w:val="000F72D5"/>
    <w:rsid w:val="00104551"/>
    <w:rsid w:val="00115DB2"/>
    <w:rsid w:val="001164E0"/>
    <w:rsid w:val="0011766A"/>
    <w:rsid w:val="00117AA9"/>
    <w:rsid w:val="0012156C"/>
    <w:rsid w:val="0012282C"/>
    <w:rsid w:val="0012512E"/>
    <w:rsid w:val="001343D2"/>
    <w:rsid w:val="0014706D"/>
    <w:rsid w:val="0015114F"/>
    <w:rsid w:val="00155040"/>
    <w:rsid w:val="00161D2C"/>
    <w:rsid w:val="00161F0D"/>
    <w:rsid w:val="00164FA1"/>
    <w:rsid w:val="0016648B"/>
    <w:rsid w:val="00170D20"/>
    <w:rsid w:val="001853FA"/>
    <w:rsid w:val="0019327F"/>
    <w:rsid w:val="0019662F"/>
    <w:rsid w:val="001A0B76"/>
    <w:rsid w:val="001A1043"/>
    <w:rsid w:val="001A200F"/>
    <w:rsid w:val="001C5D2A"/>
    <w:rsid w:val="001C60F4"/>
    <w:rsid w:val="001D376D"/>
    <w:rsid w:val="001D3C44"/>
    <w:rsid w:val="001D5E6B"/>
    <w:rsid w:val="001E4D81"/>
    <w:rsid w:val="001E61FE"/>
    <w:rsid w:val="001F105D"/>
    <w:rsid w:val="001F4029"/>
    <w:rsid w:val="00201CD3"/>
    <w:rsid w:val="00206B61"/>
    <w:rsid w:val="00207F75"/>
    <w:rsid w:val="00220FFE"/>
    <w:rsid w:val="00224F48"/>
    <w:rsid w:val="00231F97"/>
    <w:rsid w:val="002460F2"/>
    <w:rsid w:val="00252673"/>
    <w:rsid w:val="00266D65"/>
    <w:rsid w:val="002A33AB"/>
    <w:rsid w:val="002A5718"/>
    <w:rsid w:val="002C1B2E"/>
    <w:rsid w:val="002C3A69"/>
    <w:rsid w:val="002C4622"/>
    <w:rsid w:val="002D2335"/>
    <w:rsid w:val="002D6B79"/>
    <w:rsid w:val="002E0C14"/>
    <w:rsid w:val="002E266B"/>
    <w:rsid w:val="002E6F51"/>
    <w:rsid w:val="002F0C04"/>
    <w:rsid w:val="00303FEA"/>
    <w:rsid w:val="00304C98"/>
    <w:rsid w:val="00305A68"/>
    <w:rsid w:val="00323362"/>
    <w:rsid w:val="00334396"/>
    <w:rsid w:val="00352F89"/>
    <w:rsid w:val="00355C2C"/>
    <w:rsid w:val="00356E03"/>
    <w:rsid w:val="003629C8"/>
    <w:rsid w:val="0036396D"/>
    <w:rsid w:val="00377624"/>
    <w:rsid w:val="00377D50"/>
    <w:rsid w:val="00387956"/>
    <w:rsid w:val="003A1F0F"/>
    <w:rsid w:val="003C0E1E"/>
    <w:rsid w:val="003C5E7F"/>
    <w:rsid w:val="003E1D88"/>
    <w:rsid w:val="003E6D68"/>
    <w:rsid w:val="004009DC"/>
    <w:rsid w:val="00410ADA"/>
    <w:rsid w:val="004122ED"/>
    <w:rsid w:val="00443285"/>
    <w:rsid w:val="004541BA"/>
    <w:rsid w:val="004665F4"/>
    <w:rsid w:val="00467AFC"/>
    <w:rsid w:val="0047126B"/>
    <w:rsid w:val="00472074"/>
    <w:rsid w:val="00473CC4"/>
    <w:rsid w:val="00473D2C"/>
    <w:rsid w:val="00481955"/>
    <w:rsid w:val="00483F50"/>
    <w:rsid w:val="00486733"/>
    <w:rsid w:val="0048749C"/>
    <w:rsid w:val="00490725"/>
    <w:rsid w:val="00493256"/>
    <w:rsid w:val="00493391"/>
    <w:rsid w:val="004976EC"/>
    <w:rsid w:val="00497E44"/>
    <w:rsid w:val="004A28E0"/>
    <w:rsid w:val="004A73AF"/>
    <w:rsid w:val="004B327A"/>
    <w:rsid w:val="004C05DD"/>
    <w:rsid w:val="004C4F64"/>
    <w:rsid w:val="004D335D"/>
    <w:rsid w:val="004D401E"/>
    <w:rsid w:val="004D591B"/>
    <w:rsid w:val="004E774E"/>
    <w:rsid w:val="004E7A18"/>
    <w:rsid w:val="00511437"/>
    <w:rsid w:val="00511C86"/>
    <w:rsid w:val="00513739"/>
    <w:rsid w:val="005213A4"/>
    <w:rsid w:val="0052226A"/>
    <w:rsid w:val="00522822"/>
    <w:rsid w:val="005229C8"/>
    <w:rsid w:val="005234BD"/>
    <w:rsid w:val="00560588"/>
    <w:rsid w:val="005634CB"/>
    <w:rsid w:val="00566F81"/>
    <w:rsid w:val="005729AC"/>
    <w:rsid w:val="005740E7"/>
    <w:rsid w:val="005761F7"/>
    <w:rsid w:val="0057746B"/>
    <w:rsid w:val="00593683"/>
    <w:rsid w:val="005964D4"/>
    <w:rsid w:val="005B0B08"/>
    <w:rsid w:val="005B5B90"/>
    <w:rsid w:val="005D5BA6"/>
    <w:rsid w:val="005E262C"/>
    <w:rsid w:val="005E583A"/>
    <w:rsid w:val="005F1B1E"/>
    <w:rsid w:val="005F1EE2"/>
    <w:rsid w:val="005F711C"/>
    <w:rsid w:val="0060095F"/>
    <w:rsid w:val="00611FD8"/>
    <w:rsid w:val="00613C9B"/>
    <w:rsid w:val="0062120B"/>
    <w:rsid w:val="006223CA"/>
    <w:rsid w:val="00635176"/>
    <w:rsid w:val="0063792E"/>
    <w:rsid w:val="006401A9"/>
    <w:rsid w:val="00641034"/>
    <w:rsid w:val="00642AA5"/>
    <w:rsid w:val="00650DB2"/>
    <w:rsid w:val="00657407"/>
    <w:rsid w:val="00666A2D"/>
    <w:rsid w:val="00667EC9"/>
    <w:rsid w:val="00676D80"/>
    <w:rsid w:val="00677EB1"/>
    <w:rsid w:val="00685AD6"/>
    <w:rsid w:val="00692B49"/>
    <w:rsid w:val="006949DE"/>
    <w:rsid w:val="00695904"/>
    <w:rsid w:val="00696EDB"/>
    <w:rsid w:val="006A75F4"/>
    <w:rsid w:val="006B0A68"/>
    <w:rsid w:val="006B1648"/>
    <w:rsid w:val="006B3A34"/>
    <w:rsid w:val="006B6CC1"/>
    <w:rsid w:val="006C0F35"/>
    <w:rsid w:val="006C4601"/>
    <w:rsid w:val="006C5BA5"/>
    <w:rsid w:val="006C791E"/>
    <w:rsid w:val="006D28F6"/>
    <w:rsid w:val="006D77CD"/>
    <w:rsid w:val="006E7F17"/>
    <w:rsid w:val="006F033B"/>
    <w:rsid w:val="007110F2"/>
    <w:rsid w:val="00713A6B"/>
    <w:rsid w:val="007146F2"/>
    <w:rsid w:val="00716700"/>
    <w:rsid w:val="00722DA2"/>
    <w:rsid w:val="00725235"/>
    <w:rsid w:val="00731DEE"/>
    <w:rsid w:val="00743606"/>
    <w:rsid w:val="00744A29"/>
    <w:rsid w:val="00752490"/>
    <w:rsid w:val="007556C9"/>
    <w:rsid w:val="00762B74"/>
    <w:rsid w:val="0076409D"/>
    <w:rsid w:val="0077133E"/>
    <w:rsid w:val="00772636"/>
    <w:rsid w:val="0078157A"/>
    <w:rsid w:val="0078331D"/>
    <w:rsid w:val="00796A19"/>
    <w:rsid w:val="007A1058"/>
    <w:rsid w:val="007B2595"/>
    <w:rsid w:val="007B7C9C"/>
    <w:rsid w:val="007C2D15"/>
    <w:rsid w:val="007D06B9"/>
    <w:rsid w:val="007D142F"/>
    <w:rsid w:val="007E6A12"/>
    <w:rsid w:val="007F33EC"/>
    <w:rsid w:val="007F6278"/>
    <w:rsid w:val="007F652A"/>
    <w:rsid w:val="0080282E"/>
    <w:rsid w:val="0080778B"/>
    <w:rsid w:val="00821D16"/>
    <w:rsid w:val="00822D13"/>
    <w:rsid w:val="00822DBA"/>
    <w:rsid w:val="00830992"/>
    <w:rsid w:val="0083156C"/>
    <w:rsid w:val="00835DAF"/>
    <w:rsid w:val="00844512"/>
    <w:rsid w:val="008473A7"/>
    <w:rsid w:val="00851D70"/>
    <w:rsid w:val="008603EF"/>
    <w:rsid w:val="008631A5"/>
    <w:rsid w:val="00872D31"/>
    <w:rsid w:val="00872E51"/>
    <w:rsid w:val="0087394F"/>
    <w:rsid w:val="00873B60"/>
    <w:rsid w:val="00877F20"/>
    <w:rsid w:val="0088657A"/>
    <w:rsid w:val="00886E86"/>
    <w:rsid w:val="00892D93"/>
    <w:rsid w:val="00896266"/>
    <w:rsid w:val="008A76B8"/>
    <w:rsid w:val="008B15DF"/>
    <w:rsid w:val="008B377F"/>
    <w:rsid w:val="008C1EAD"/>
    <w:rsid w:val="008D123D"/>
    <w:rsid w:val="008F72C7"/>
    <w:rsid w:val="0090298B"/>
    <w:rsid w:val="00904C7E"/>
    <w:rsid w:val="00906FA3"/>
    <w:rsid w:val="0091088F"/>
    <w:rsid w:val="00912EFB"/>
    <w:rsid w:val="009203B7"/>
    <w:rsid w:val="009207C7"/>
    <w:rsid w:val="00922FAE"/>
    <w:rsid w:val="0092469F"/>
    <w:rsid w:val="009348B7"/>
    <w:rsid w:val="00935088"/>
    <w:rsid w:val="00941CEC"/>
    <w:rsid w:val="00943E4F"/>
    <w:rsid w:val="00947AE8"/>
    <w:rsid w:val="009517F8"/>
    <w:rsid w:val="0095610C"/>
    <w:rsid w:val="00962559"/>
    <w:rsid w:val="00963C84"/>
    <w:rsid w:val="00967464"/>
    <w:rsid w:val="00971BE8"/>
    <w:rsid w:val="00972553"/>
    <w:rsid w:val="00981705"/>
    <w:rsid w:val="009849DF"/>
    <w:rsid w:val="009902AA"/>
    <w:rsid w:val="009A1599"/>
    <w:rsid w:val="009A3DD6"/>
    <w:rsid w:val="009A4CD7"/>
    <w:rsid w:val="009B4005"/>
    <w:rsid w:val="009C2B30"/>
    <w:rsid w:val="009C3971"/>
    <w:rsid w:val="009C4D5E"/>
    <w:rsid w:val="009D252E"/>
    <w:rsid w:val="009D3AA5"/>
    <w:rsid w:val="009D5078"/>
    <w:rsid w:val="009E2B2A"/>
    <w:rsid w:val="00A028C0"/>
    <w:rsid w:val="00A1526D"/>
    <w:rsid w:val="00A179B4"/>
    <w:rsid w:val="00A209B0"/>
    <w:rsid w:val="00A26D91"/>
    <w:rsid w:val="00A32AA0"/>
    <w:rsid w:val="00A37A53"/>
    <w:rsid w:val="00A429BF"/>
    <w:rsid w:val="00A42B3F"/>
    <w:rsid w:val="00A4484A"/>
    <w:rsid w:val="00A45EE1"/>
    <w:rsid w:val="00A60583"/>
    <w:rsid w:val="00A6393B"/>
    <w:rsid w:val="00A66BB7"/>
    <w:rsid w:val="00A7432F"/>
    <w:rsid w:val="00AA35BB"/>
    <w:rsid w:val="00AA36E1"/>
    <w:rsid w:val="00AA4670"/>
    <w:rsid w:val="00AC1900"/>
    <w:rsid w:val="00AC27F9"/>
    <w:rsid w:val="00AC35B2"/>
    <w:rsid w:val="00AC3B8A"/>
    <w:rsid w:val="00AC6F4F"/>
    <w:rsid w:val="00AD6036"/>
    <w:rsid w:val="00AE35D6"/>
    <w:rsid w:val="00AE4324"/>
    <w:rsid w:val="00B27A6A"/>
    <w:rsid w:val="00B56685"/>
    <w:rsid w:val="00B65C71"/>
    <w:rsid w:val="00B67330"/>
    <w:rsid w:val="00B67D34"/>
    <w:rsid w:val="00B708F3"/>
    <w:rsid w:val="00B720EE"/>
    <w:rsid w:val="00B76AD9"/>
    <w:rsid w:val="00B76DA5"/>
    <w:rsid w:val="00B86A6C"/>
    <w:rsid w:val="00B876B2"/>
    <w:rsid w:val="00B96029"/>
    <w:rsid w:val="00BA4F47"/>
    <w:rsid w:val="00BC2C94"/>
    <w:rsid w:val="00BC7829"/>
    <w:rsid w:val="00BE1101"/>
    <w:rsid w:val="00BE166A"/>
    <w:rsid w:val="00BE315E"/>
    <w:rsid w:val="00BE78C7"/>
    <w:rsid w:val="00BF053C"/>
    <w:rsid w:val="00C00EAB"/>
    <w:rsid w:val="00C04F38"/>
    <w:rsid w:val="00C07C4A"/>
    <w:rsid w:val="00C14AD7"/>
    <w:rsid w:val="00C44B21"/>
    <w:rsid w:val="00C44BE4"/>
    <w:rsid w:val="00C57AB7"/>
    <w:rsid w:val="00C62490"/>
    <w:rsid w:val="00C630EC"/>
    <w:rsid w:val="00C65A5E"/>
    <w:rsid w:val="00C65C2B"/>
    <w:rsid w:val="00C7391D"/>
    <w:rsid w:val="00C76DD5"/>
    <w:rsid w:val="00C82DA3"/>
    <w:rsid w:val="00C8367F"/>
    <w:rsid w:val="00C86C2F"/>
    <w:rsid w:val="00C91644"/>
    <w:rsid w:val="00CA3C69"/>
    <w:rsid w:val="00CB1931"/>
    <w:rsid w:val="00CB3FF5"/>
    <w:rsid w:val="00CC5413"/>
    <w:rsid w:val="00CD0A70"/>
    <w:rsid w:val="00CD5249"/>
    <w:rsid w:val="00CD5BDF"/>
    <w:rsid w:val="00CE5A03"/>
    <w:rsid w:val="00CE686E"/>
    <w:rsid w:val="00CE6F94"/>
    <w:rsid w:val="00CE7423"/>
    <w:rsid w:val="00CF301C"/>
    <w:rsid w:val="00CF5E0E"/>
    <w:rsid w:val="00D05743"/>
    <w:rsid w:val="00D113CF"/>
    <w:rsid w:val="00D14146"/>
    <w:rsid w:val="00D23D47"/>
    <w:rsid w:val="00D334AF"/>
    <w:rsid w:val="00D34238"/>
    <w:rsid w:val="00D35ABB"/>
    <w:rsid w:val="00D45E68"/>
    <w:rsid w:val="00D52B7C"/>
    <w:rsid w:val="00D539ED"/>
    <w:rsid w:val="00D63D2E"/>
    <w:rsid w:val="00D6600E"/>
    <w:rsid w:val="00D70BAE"/>
    <w:rsid w:val="00D83EB2"/>
    <w:rsid w:val="00D95BF6"/>
    <w:rsid w:val="00DA0D6E"/>
    <w:rsid w:val="00DA7CCF"/>
    <w:rsid w:val="00DB17D1"/>
    <w:rsid w:val="00DB42BB"/>
    <w:rsid w:val="00DB4D0D"/>
    <w:rsid w:val="00DC0F1B"/>
    <w:rsid w:val="00DC10D4"/>
    <w:rsid w:val="00DD6045"/>
    <w:rsid w:val="00DE6553"/>
    <w:rsid w:val="00DF48C1"/>
    <w:rsid w:val="00E010B5"/>
    <w:rsid w:val="00E12533"/>
    <w:rsid w:val="00E14D93"/>
    <w:rsid w:val="00E153CB"/>
    <w:rsid w:val="00E21253"/>
    <w:rsid w:val="00E42E07"/>
    <w:rsid w:val="00E44762"/>
    <w:rsid w:val="00E45F75"/>
    <w:rsid w:val="00E47FC1"/>
    <w:rsid w:val="00E53CE1"/>
    <w:rsid w:val="00E567E2"/>
    <w:rsid w:val="00E5766A"/>
    <w:rsid w:val="00E6100B"/>
    <w:rsid w:val="00E67D1D"/>
    <w:rsid w:val="00E82ED4"/>
    <w:rsid w:val="00E837D9"/>
    <w:rsid w:val="00E83830"/>
    <w:rsid w:val="00E87D84"/>
    <w:rsid w:val="00E90AFA"/>
    <w:rsid w:val="00E91346"/>
    <w:rsid w:val="00E972E1"/>
    <w:rsid w:val="00EA1A2D"/>
    <w:rsid w:val="00EA7A9C"/>
    <w:rsid w:val="00EB230D"/>
    <w:rsid w:val="00EC2E28"/>
    <w:rsid w:val="00EC3615"/>
    <w:rsid w:val="00EC4FE2"/>
    <w:rsid w:val="00ED08FB"/>
    <w:rsid w:val="00ED1D17"/>
    <w:rsid w:val="00EE0D9D"/>
    <w:rsid w:val="00EE26C4"/>
    <w:rsid w:val="00EE42D1"/>
    <w:rsid w:val="00EF18EA"/>
    <w:rsid w:val="00EF1C58"/>
    <w:rsid w:val="00F045F6"/>
    <w:rsid w:val="00F064A8"/>
    <w:rsid w:val="00F070C0"/>
    <w:rsid w:val="00F07916"/>
    <w:rsid w:val="00F11DE8"/>
    <w:rsid w:val="00F15D69"/>
    <w:rsid w:val="00F20AA1"/>
    <w:rsid w:val="00F26A9C"/>
    <w:rsid w:val="00F340B1"/>
    <w:rsid w:val="00F37B52"/>
    <w:rsid w:val="00F37DC7"/>
    <w:rsid w:val="00F43276"/>
    <w:rsid w:val="00F537B6"/>
    <w:rsid w:val="00F53B3B"/>
    <w:rsid w:val="00F6653E"/>
    <w:rsid w:val="00F66B9C"/>
    <w:rsid w:val="00F7148B"/>
    <w:rsid w:val="00F716FB"/>
    <w:rsid w:val="00F718E3"/>
    <w:rsid w:val="00F74376"/>
    <w:rsid w:val="00F8083E"/>
    <w:rsid w:val="00F8654B"/>
    <w:rsid w:val="00F87C29"/>
    <w:rsid w:val="00F87FF2"/>
    <w:rsid w:val="00F92149"/>
    <w:rsid w:val="00F9428E"/>
    <w:rsid w:val="00F95A77"/>
    <w:rsid w:val="00F96A7D"/>
    <w:rsid w:val="00FB4DA5"/>
    <w:rsid w:val="00FB5C4A"/>
    <w:rsid w:val="00FC2872"/>
    <w:rsid w:val="00FD5A8B"/>
    <w:rsid w:val="00FE207C"/>
    <w:rsid w:val="00FF0483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813CF"/>
  <w15:chartTrackingRefBased/>
  <w15:docId w15:val="{02453DA5-D5A6-4206-9613-65D7D8F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D69"/>
    <w:rPr>
      <w:lang w:eastAsia="es-ES"/>
    </w:rPr>
  </w:style>
  <w:style w:type="paragraph" w:styleId="Ttol1">
    <w:name w:val="heading 1"/>
    <w:basedOn w:val="Normal"/>
    <w:next w:val="Normal"/>
    <w:link w:val="Ttol1Car"/>
    <w:qFormat/>
    <w:rsid w:val="00F15D69"/>
    <w:pPr>
      <w:keepNext/>
      <w:jc w:val="center"/>
      <w:outlineLvl w:val="0"/>
    </w:pPr>
    <w:rPr>
      <w:b/>
    </w:rPr>
  </w:style>
  <w:style w:type="paragraph" w:styleId="Ttol2">
    <w:name w:val="heading 2"/>
    <w:basedOn w:val="Normal"/>
    <w:next w:val="Normal"/>
    <w:link w:val="Ttol2Car"/>
    <w:qFormat/>
    <w:rsid w:val="00F15D69"/>
    <w:pPr>
      <w:keepNext/>
      <w:jc w:val="center"/>
      <w:outlineLvl w:val="1"/>
    </w:pPr>
    <w:rPr>
      <w:sz w:val="24"/>
    </w:rPr>
  </w:style>
  <w:style w:type="paragraph" w:styleId="Ttol3">
    <w:name w:val="heading 3"/>
    <w:basedOn w:val="Normal"/>
    <w:next w:val="Normal"/>
    <w:qFormat/>
    <w:rsid w:val="00F15D69"/>
    <w:pPr>
      <w:keepNext/>
      <w:outlineLvl w:val="2"/>
    </w:pPr>
    <w:rPr>
      <w:rFonts w:ascii="Verdana" w:hAnsi="Verdana"/>
      <w:b/>
      <w:szCs w:val="24"/>
    </w:rPr>
  </w:style>
  <w:style w:type="paragraph" w:styleId="Ttol4">
    <w:name w:val="heading 4"/>
    <w:basedOn w:val="Normal"/>
    <w:next w:val="Normal"/>
    <w:link w:val="Ttol4Car"/>
    <w:qFormat/>
    <w:rsid w:val="00FC2872"/>
    <w:pPr>
      <w:keepNext/>
      <w:jc w:val="both"/>
      <w:outlineLvl w:val="3"/>
    </w:pPr>
    <w:rPr>
      <w:b/>
      <w:bCs/>
      <w:sz w:val="28"/>
    </w:rPr>
  </w:style>
  <w:style w:type="paragraph" w:styleId="Ttol5">
    <w:name w:val="heading 5"/>
    <w:basedOn w:val="Normal"/>
    <w:next w:val="Normal"/>
    <w:link w:val="Ttol5Car"/>
    <w:qFormat/>
    <w:rsid w:val="00FC2872"/>
    <w:pPr>
      <w:keepNext/>
      <w:jc w:val="center"/>
      <w:outlineLvl w:val="4"/>
    </w:pPr>
    <w:rPr>
      <w:b/>
      <w:bCs/>
      <w:sz w:val="28"/>
    </w:rPr>
  </w:style>
  <w:style w:type="paragraph" w:styleId="Ttol6">
    <w:name w:val="heading 6"/>
    <w:basedOn w:val="Normal"/>
    <w:next w:val="Normal"/>
    <w:link w:val="Ttol6Car"/>
    <w:qFormat/>
    <w:rsid w:val="0012282C"/>
    <w:pPr>
      <w:keepNext/>
      <w:jc w:val="both"/>
      <w:outlineLvl w:val="5"/>
    </w:pPr>
    <w:rPr>
      <w:b/>
      <w:bCs/>
      <w:sz w:val="24"/>
    </w:rPr>
  </w:style>
  <w:style w:type="paragraph" w:styleId="Ttol7">
    <w:name w:val="heading 7"/>
    <w:basedOn w:val="Normal"/>
    <w:next w:val="Normal"/>
    <w:link w:val="Ttol7Car"/>
    <w:qFormat/>
    <w:rsid w:val="0012282C"/>
    <w:pPr>
      <w:keepNext/>
      <w:widowControl w:val="0"/>
      <w:autoSpaceDE w:val="0"/>
      <w:autoSpaceDN w:val="0"/>
      <w:adjustRightInd w:val="0"/>
      <w:jc w:val="both"/>
      <w:outlineLvl w:val="6"/>
    </w:pPr>
    <w:rPr>
      <w:b/>
      <w:bCs/>
      <w:sz w:val="32"/>
      <w:szCs w:val="28"/>
    </w:rPr>
  </w:style>
  <w:style w:type="paragraph" w:styleId="Ttol8">
    <w:name w:val="heading 8"/>
    <w:basedOn w:val="Normal"/>
    <w:next w:val="Normal"/>
    <w:link w:val="Ttol8Car"/>
    <w:unhideWhenUsed/>
    <w:qFormat/>
    <w:rsid w:val="00304C9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Ttol9">
    <w:name w:val="heading 9"/>
    <w:basedOn w:val="Normal"/>
    <w:next w:val="Normal"/>
    <w:link w:val="Ttol9Car"/>
    <w:qFormat/>
    <w:rsid w:val="0012282C"/>
    <w:pPr>
      <w:keepNext/>
      <w:jc w:val="both"/>
      <w:outlineLvl w:val="8"/>
    </w:pPr>
    <w:rPr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F160E"/>
    <w:rPr>
      <w:b/>
      <w:lang w:eastAsia="es-ES"/>
    </w:rPr>
  </w:style>
  <w:style w:type="character" w:customStyle="1" w:styleId="Ttol4Car">
    <w:name w:val="Títol 4 Car"/>
    <w:link w:val="Ttol4"/>
    <w:rsid w:val="00FC2872"/>
    <w:rPr>
      <w:b/>
      <w:bCs/>
      <w:sz w:val="28"/>
      <w:lang w:eastAsia="es-ES"/>
    </w:rPr>
  </w:style>
  <w:style w:type="character" w:customStyle="1" w:styleId="Ttol5Car">
    <w:name w:val="Títol 5 Car"/>
    <w:link w:val="Ttol5"/>
    <w:rsid w:val="00FC2872"/>
    <w:rPr>
      <w:b/>
      <w:bCs/>
      <w:sz w:val="28"/>
      <w:lang w:eastAsia="es-ES"/>
    </w:rPr>
  </w:style>
  <w:style w:type="character" w:customStyle="1" w:styleId="Ttol8Car">
    <w:name w:val="Títol 8 Car"/>
    <w:link w:val="Ttol8"/>
    <w:rsid w:val="00304C98"/>
    <w:rPr>
      <w:rFonts w:ascii="Cambria" w:eastAsia="Times New Roman" w:hAnsi="Cambria" w:cs="Times New Roman"/>
      <w:color w:val="404040"/>
      <w:lang w:eastAsia="es-ES"/>
    </w:rPr>
  </w:style>
  <w:style w:type="paragraph" w:styleId="Capalera">
    <w:name w:val="header"/>
    <w:basedOn w:val="Normal"/>
    <w:link w:val="CapaleraCar"/>
    <w:uiPriority w:val="99"/>
    <w:rsid w:val="00F15D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EF18EA"/>
    <w:rPr>
      <w:lang w:eastAsia="es-ES"/>
    </w:rPr>
  </w:style>
  <w:style w:type="paragraph" w:styleId="Peu">
    <w:name w:val="footer"/>
    <w:basedOn w:val="Normal"/>
    <w:link w:val="PeuCar"/>
    <w:uiPriority w:val="99"/>
    <w:rsid w:val="00F15D6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CF5E0E"/>
    <w:rPr>
      <w:lang w:eastAsia="es-ES"/>
    </w:rPr>
  </w:style>
  <w:style w:type="character" w:styleId="Enlla">
    <w:name w:val="Hyperlink"/>
    <w:uiPriority w:val="99"/>
    <w:rsid w:val="00F15D69"/>
    <w:rPr>
      <w:color w:val="0000FF"/>
      <w:u w:val="single"/>
    </w:rPr>
  </w:style>
  <w:style w:type="paragraph" w:styleId="Textindependent2">
    <w:name w:val="Body Text 2"/>
    <w:basedOn w:val="Normal"/>
    <w:link w:val="Textindependent2Car"/>
    <w:rsid w:val="00304C98"/>
    <w:pPr>
      <w:jc w:val="both"/>
    </w:pPr>
    <w:rPr>
      <w:sz w:val="24"/>
    </w:rPr>
  </w:style>
  <w:style w:type="character" w:customStyle="1" w:styleId="Textindependent2Car">
    <w:name w:val="Text independent 2 Car"/>
    <w:link w:val="Textindependent2"/>
    <w:rsid w:val="00304C98"/>
    <w:rPr>
      <w:sz w:val="24"/>
      <w:lang w:eastAsia="es-ES"/>
    </w:rPr>
  </w:style>
  <w:style w:type="paragraph" w:styleId="Textsenseformat">
    <w:name w:val="Plain Text"/>
    <w:basedOn w:val="Normal"/>
    <w:link w:val="TextsenseformatCar"/>
    <w:uiPriority w:val="99"/>
    <w:rsid w:val="00304C98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uiPriority w:val="99"/>
    <w:rsid w:val="00304C98"/>
    <w:rPr>
      <w:rFonts w:ascii="Courier New" w:hAnsi="Courier New" w:cs="Courier New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EF18EA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EF18EA"/>
    <w:rPr>
      <w:lang w:eastAsia="es-ES"/>
    </w:rPr>
  </w:style>
  <w:style w:type="paragraph" w:styleId="NormalWeb">
    <w:name w:val="Normal (Web)"/>
    <w:basedOn w:val="Normal"/>
    <w:uiPriority w:val="99"/>
    <w:rsid w:val="00EF18EA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deglobus">
    <w:name w:val="Balloon Text"/>
    <w:basedOn w:val="Normal"/>
    <w:link w:val="TextdeglobusCar"/>
    <w:rsid w:val="00356E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56E03"/>
    <w:rPr>
      <w:rFonts w:ascii="Tahoma" w:hAnsi="Tahoma" w:cs="Tahoma"/>
      <w:sz w:val="16"/>
      <w:szCs w:val="16"/>
      <w:lang w:eastAsia="es-ES"/>
    </w:rPr>
  </w:style>
  <w:style w:type="character" w:customStyle="1" w:styleId="apple-style-span">
    <w:name w:val="apple-style-span"/>
    <w:basedOn w:val="Lletraperdefectedelpargraf"/>
    <w:rsid w:val="009203B7"/>
  </w:style>
  <w:style w:type="character" w:customStyle="1" w:styleId="apple-converted-space">
    <w:name w:val="apple-converted-space"/>
    <w:basedOn w:val="Lletraperdefectedelpargraf"/>
    <w:rsid w:val="009203B7"/>
  </w:style>
  <w:style w:type="paragraph" w:styleId="Pargrafdellista">
    <w:name w:val="List Paragraph"/>
    <w:basedOn w:val="Normal"/>
    <w:link w:val="PargrafdellistaCar"/>
    <w:uiPriority w:val="99"/>
    <w:qFormat/>
    <w:rsid w:val="005634CB"/>
    <w:pPr>
      <w:ind w:left="720"/>
      <w:contextualSpacing/>
    </w:pPr>
  </w:style>
  <w:style w:type="paragraph" w:styleId="Textindependent3">
    <w:name w:val="Body Text 3"/>
    <w:basedOn w:val="Normal"/>
    <w:link w:val="Textindependent3Car"/>
    <w:rsid w:val="00FC2872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rsid w:val="00FC2872"/>
    <w:rPr>
      <w:sz w:val="16"/>
      <w:szCs w:val="16"/>
      <w:lang w:eastAsia="es-ES"/>
    </w:rPr>
  </w:style>
  <w:style w:type="character" w:styleId="mfasi">
    <w:name w:val="Emphasis"/>
    <w:qFormat/>
    <w:rsid w:val="00FC2872"/>
    <w:rPr>
      <w:i/>
      <w:iCs/>
    </w:rPr>
  </w:style>
  <w:style w:type="paragraph" w:styleId="Sagniadetextindependent">
    <w:name w:val="Body Text Indent"/>
    <w:basedOn w:val="Normal"/>
    <w:link w:val="SagniadetextindependentCar"/>
    <w:rsid w:val="00FC2872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rsid w:val="00FC2872"/>
    <w:rPr>
      <w:lang w:eastAsia="es-ES"/>
    </w:rPr>
  </w:style>
  <w:style w:type="character" w:customStyle="1" w:styleId="Ttol6Car">
    <w:name w:val="Títol 6 Car"/>
    <w:link w:val="Ttol6"/>
    <w:rsid w:val="0012282C"/>
    <w:rPr>
      <w:b/>
      <w:bCs/>
      <w:sz w:val="24"/>
      <w:lang w:eastAsia="es-ES"/>
    </w:rPr>
  </w:style>
  <w:style w:type="character" w:customStyle="1" w:styleId="Ttol7Car">
    <w:name w:val="Títol 7 Car"/>
    <w:link w:val="Ttol7"/>
    <w:rsid w:val="0012282C"/>
    <w:rPr>
      <w:b/>
      <w:bCs/>
      <w:sz w:val="32"/>
      <w:szCs w:val="28"/>
      <w:lang w:eastAsia="es-ES"/>
    </w:rPr>
  </w:style>
  <w:style w:type="character" w:customStyle="1" w:styleId="Ttol9Car">
    <w:name w:val="Títol 9 Car"/>
    <w:link w:val="Ttol9"/>
    <w:rsid w:val="0012282C"/>
    <w:rPr>
      <w:sz w:val="24"/>
      <w:lang w:eastAsia="es-ES"/>
    </w:rPr>
  </w:style>
  <w:style w:type="paragraph" w:styleId="z-Finaldelformulari">
    <w:name w:val="HTML Bottom of Form"/>
    <w:basedOn w:val="Normal"/>
    <w:next w:val="Normal"/>
    <w:link w:val="z-FinaldelformulariCar"/>
    <w:hidden/>
    <w:rsid w:val="001228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Car">
    <w:name w:val="z-Final del formulari Car"/>
    <w:link w:val="z-Finaldelformulari"/>
    <w:rsid w:val="0012282C"/>
    <w:rPr>
      <w:rFonts w:ascii="Arial" w:hAnsi="Arial" w:cs="Arial"/>
      <w:vanish/>
      <w:sz w:val="16"/>
      <w:szCs w:val="16"/>
      <w:lang w:eastAsia="es-ES"/>
    </w:rPr>
  </w:style>
  <w:style w:type="paragraph" w:styleId="z-Principidelformulari">
    <w:name w:val="HTML Top of Form"/>
    <w:basedOn w:val="Normal"/>
    <w:next w:val="Normal"/>
    <w:link w:val="z-PrincipidelformulariCar"/>
    <w:hidden/>
    <w:rsid w:val="001228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delformulariCar">
    <w:name w:val="z-Principi del formulari Car"/>
    <w:link w:val="z-Principidelformulari"/>
    <w:rsid w:val="0012282C"/>
    <w:rPr>
      <w:rFonts w:ascii="Arial" w:hAnsi="Arial" w:cs="Arial"/>
      <w:vanish/>
      <w:sz w:val="16"/>
      <w:szCs w:val="16"/>
      <w:lang w:eastAsia="es-ES"/>
    </w:rPr>
  </w:style>
  <w:style w:type="paragraph" w:styleId="IDC2">
    <w:name w:val="toc 2"/>
    <w:basedOn w:val="Normal"/>
    <w:next w:val="Normal"/>
    <w:autoRedefine/>
    <w:unhideWhenUsed/>
    <w:rsid w:val="0012282C"/>
    <w:pPr>
      <w:spacing w:after="100"/>
      <w:ind w:left="200"/>
      <w:jc w:val="both"/>
    </w:pPr>
    <w:rPr>
      <w:rFonts w:ascii="Arial" w:hAnsi="Arial"/>
      <w:lang w:eastAsia="ca-ES"/>
    </w:rPr>
  </w:style>
  <w:style w:type="paragraph" w:styleId="IDC1">
    <w:name w:val="toc 1"/>
    <w:basedOn w:val="Normal"/>
    <w:next w:val="Normal"/>
    <w:autoRedefine/>
    <w:rsid w:val="0012282C"/>
    <w:pPr>
      <w:tabs>
        <w:tab w:val="right" w:leader="underscore" w:pos="9525"/>
      </w:tabs>
      <w:spacing w:before="120"/>
      <w:jc w:val="both"/>
    </w:pPr>
    <w:rPr>
      <w:rFonts w:ascii="Arial" w:hAnsi="Arial"/>
      <w:caps/>
      <w:noProof/>
      <w:sz w:val="16"/>
      <w:lang w:eastAsia="ca-ES"/>
    </w:rPr>
  </w:style>
  <w:style w:type="character" w:styleId="Nmerodepgina">
    <w:name w:val="page number"/>
    <w:basedOn w:val="Lletraperdefectedelpargraf"/>
    <w:rsid w:val="0012282C"/>
  </w:style>
  <w:style w:type="character" w:styleId="Enllavisitat">
    <w:name w:val="FollowedHyperlink"/>
    <w:uiPriority w:val="99"/>
    <w:rsid w:val="0012282C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12282C"/>
    <w:pPr>
      <w:widowControl w:val="0"/>
      <w:autoSpaceDE w:val="0"/>
      <w:autoSpaceDN w:val="0"/>
      <w:adjustRightInd w:val="0"/>
      <w:spacing w:line="230" w:lineRule="exact"/>
      <w:jc w:val="right"/>
    </w:pPr>
    <w:rPr>
      <w:sz w:val="24"/>
      <w:szCs w:val="28"/>
    </w:rPr>
  </w:style>
  <w:style w:type="paragraph" w:styleId="Sagniadetextindependent2">
    <w:name w:val="Body Text Indent 2"/>
    <w:basedOn w:val="Normal"/>
    <w:link w:val="Sagniadetextindependent2Car"/>
    <w:rsid w:val="0012282C"/>
    <w:pPr>
      <w:ind w:left="709"/>
      <w:jc w:val="both"/>
    </w:pPr>
    <w:rPr>
      <w:sz w:val="24"/>
    </w:rPr>
  </w:style>
  <w:style w:type="character" w:customStyle="1" w:styleId="Sagniadetextindependent2Car">
    <w:name w:val="Sagnia de text independent 2 Car"/>
    <w:link w:val="Sagniadetextindependent2"/>
    <w:rsid w:val="0012282C"/>
    <w:rPr>
      <w:sz w:val="24"/>
      <w:lang w:eastAsia="es-ES"/>
    </w:rPr>
  </w:style>
  <w:style w:type="paragraph" w:customStyle="1" w:styleId="Estilo1">
    <w:name w:val="Estilo1"/>
    <w:basedOn w:val="Normal"/>
    <w:rsid w:val="0012282C"/>
    <w:pPr>
      <w:numPr>
        <w:numId w:val="1"/>
      </w:numPr>
      <w:ind w:left="0" w:firstLine="0"/>
      <w:jc w:val="both"/>
    </w:pPr>
    <w:rPr>
      <w:b/>
      <w:sz w:val="24"/>
      <w:u w:val="single"/>
      <w:lang w:val="es-ES"/>
    </w:rPr>
  </w:style>
  <w:style w:type="paragraph" w:customStyle="1" w:styleId="Estilo2">
    <w:name w:val="Estilo2"/>
    <w:basedOn w:val="Normal"/>
    <w:rsid w:val="0012282C"/>
    <w:pPr>
      <w:numPr>
        <w:numId w:val="2"/>
      </w:numPr>
      <w:tabs>
        <w:tab w:val="left" w:pos="1134"/>
      </w:tabs>
      <w:ind w:left="1134" w:hanging="1134"/>
      <w:jc w:val="both"/>
    </w:pPr>
    <w:rPr>
      <w:spacing w:val="-3"/>
      <w:sz w:val="24"/>
      <w:lang w:val="es-ES"/>
    </w:rPr>
  </w:style>
  <w:style w:type="paragraph" w:customStyle="1" w:styleId="Default">
    <w:name w:val="Default"/>
    <w:rsid w:val="0012282C"/>
    <w:pPr>
      <w:numPr>
        <w:ilvl w:val="1"/>
        <w:numId w:val="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paragraph" w:customStyle="1" w:styleId="n">
    <w:name w:val="n"/>
    <w:basedOn w:val="Normal"/>
    <w:rsid w:val="0012282C"/>
    <w:pPr>
      <w:tabs>
        <w:tab w:val="left" w:pos="-1440"/>
        <w:tab w:val="left" w:pos="-720"/>
      </w:tabs>
      <w:spacing w:before="120" w:after="120" w:line="240" w:lineRule="exact"/>
      <w:ind w:left="708"/>
      <w:jc w:val="both"/>
    </w:pPr>
    <w:rPr>
      <w:rFonts w:ascii="Arial" w:hAnsi="Arial" w:cs="Arial"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1228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olCar">
    <w:name w:val="Subtítol Car"/>
    <w:link w:val="Subttol"/>
    <w:rsid w:val="0012282C"/>
    <w:rPr>
      <w:rFonts w:ascii="Cambria" w:hAnsi="Cambria"/>
      <w:sz w:val="24"/>
      <w:szCs w:val="24"/>
      <w:lang w:eastAsia="es-ES"/>
    </w:rPr>
  </w:style>
  <w:style w:type="paragraph" w:customStyle="1" w:styleId="documento">
    <w:name w:val="documento"/>
    <w:basedOn w:val="Normal"/>
    <w:rsid w:val="0012282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ulaambquadrcula">
    <w:name w:val="Table Grid"/>
    <w:basedOn w:val="Taulanormal"/>
    <w:rsid w:val="0012282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link w:val="Ttol2"/>
    <w:rsid w:val="002E266B"/>
    <w:rPr>
      <w:sz w:val="24"/>
      <w:lang w:eastAsia="es-ES"/>
    </w:rPr>
  </w:style>
  <w:style w:type="character" w:customStyle="1" w:styleId="skypepnhcontainer">
    <w:name w:val="skype_pnh_container"/>
    <w:basedOn w:val="Lletraperdefectedelpargraf"/>
    <w:rsid w:val="00943E4F"/>
  </w:style>
  <w:style w:type="character" w:customStyle="1" w:styleId="skypepnhfreetextspan">
    <w:name w:val="skype_pnh_free_text_span"/>
    <w:basedOn w:val="Lletraperdefectedelpargraf"/>
    <w:rsid w:val="00943E4F"/>
  </w:style>
  <w:style w:type="character" w:customStyle="1" w:styleId="skypepnhtextspan">
    <w:name w:val="skype_pnh_text_span"/>
    <w:basedOn w:val="Lletraperdefectedelpargraf"/>
    <w:rsid w:val="00943E4F"/>
  </w:style>
  <w:style w:type="character" w:customStyle="1" w:styleId="skypepnhmark">
    <w:name w:val="skype_pnh_mark"/>
    <w:basedOn w:val="Lletraperdefectedelpargraf"/>
    <w:rsid w:val="00943E4F"/>
  </w:style>
  <w:style w:type="character" w:styleId="Textennegreta">
    <w:name w:val="Strong"/>
    <w:uiPriority w:val="22"/>
    <w:qFormat/>
    <w:rsid w:val="00FB4DA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C4622"/>
    <w:pPr>
      <w:widowControl w:val="0"/>
      <w:autoSpaceDE w:val="0"/>
      <w:autoSpaceDN w:val="0"/>
      <w:adjustRightInd w:val="0"/>
    </w:pPr>
    <w:rPr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1"/>
    <w:locked/>
    <w:rsid w:val="00D6600E"/>
    <w:rPr>
      <w:lang w:eastAsia="es-ES"/>
    </w:rPr>
  </w:style>
  <w:style w:type="paragraph" w:styleId="Senseespaiat">
    <w:name w:val="No Spacing"/>
    <w:uiPriority w:val="1"/>
    <w:qFormat/>
    <w:rsid w:val="007556C9"/>
    <w:rPr>
      <w:rFonts w:ascii="Tahoma" w:hAnsi="Tahoma"/>
      <w:b/>
      <w:sz w:val="24"/>
      <w:lang w:val="de-CH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03">
                      <w:marLeft w:val="0"/>
                      <w:marRight w:val="0"/>
                      <w:marTop w:val="11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01419">
                                  <w:marLeft w:val="0"/>
                                  <w:marRight w:val="0"/>
                                  <w:marTop w:val="1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8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3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532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13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88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65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407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974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92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platjadaro.com" TargetMode="External"/><Relationship Id="rId1" Type="http://schemas.openxmlformats.org/officeDocument/2006/relationships/hyperlink" Target="mailto:ajuntament@platjada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5C16-6875-4D9D-A9F5-C88E6CF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123 (0,74 €)</vt:lpstr>
      <vt:lpstr>123 (0,74 €)</vt:lpstr>
    </vt:vector>
  </TitlesOfParts>
  <Company>Sancar SoftWare</Company>
  <LinksUpToDate>false</LinksUpToDate>
  <CharactersWithSpaces>1030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mailto:ajuntament@platjadaro.com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 (0,74 €)</dc:title>
  <dc:subject/>
  <dc:creator>Usuario de Windows</dc:creator>
  <cp:keywords/>
  <cp:lastModifiedBy>Isidre Puignero</cp:lastModifiedBy>
  <cp:revision>2</cp:revision>
  <cp:lastPrinted>2022-04-11T10:09:00Z</cp:lastPrinted>
  <dcterms:created xsi:type="dcterms:W3CDTF">2023-06-06T10:31:00Z</dcterms:created>
  <dcterms:modified xsi:type="dcterms:W3CDTF">2023-06-06T10:31:00Z</dcterms:modified>
</cp:coreProperties>
</file>