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E060F77" w14:textId="5A2C4CCF" w:rsidR="00A94E4D" w:rsidRPr="00B938D0" w:rsidRDefault="00AD3023" w:rsidP="00F33187">
      <w:pPr>
        <w:spacing w:line="276" w:lineRule="auto"/>
        <w:jc w:val="center"/>
        <w:rPr>
          <w:rFonts w:ascii="Calibri" w:eastAsia="Calibri" w:hAnsi="Calibri" w:cs="Calibri"/>
          <w:b/>
          <w:kern w:val="0"/>
          <w:sz w:val="28"/>
          <w:szCs w:val="28"/>
          <w:lang w:eastAsia="ar-SA" w:bidi="ar-SA"/>
        </w:rPr>
      </w:pPr>
      <w:r w:rsidRPr="00B938D0">
        <w:rPr>
          <w:rFonts w:ascii="Calibri" w:eastAsia="Calibri" w:hAnsi="Calibri" w:cs="Times New Roman"/>
          <w:noProof/>
          <w:kern w:val="0"/>
          <w:sz w:val="22"/>
          <w:szCs w:val="22"/>
          <w:lang w:eastAsia="ca-ES" w:bidi="ar-SA"/>
        </w:rPr>
        <w:drawing>
          <wp:inline distT="0" distB="0" distL="0" distR="0" wp14:anchorId="7C68070D" wp14:editId="3DE375D5">
            <wp:extent cx="2345055" cy="2075815"/>
            <wp:effectExtent l="0" t="0" r="0" b="635"/>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5055" cy="2075815"/>
                    </a:xfrm>
                    <a:prstGeom prst="rect">
                      <a:avLst/>
                    </a:prstGeom>
                    <a:noFill/>
                    <a:ln>
                      <a:noFill/>
                    </a:ln>
                  </pic:spPr>
                </pic:pic>
              </a:graphicData>
            </a:graphic>
          </wp:inline>
        </w:drawing>
      </w:r>
    </w:p>
    <w:p w14:paraId="198C02AD" w14:textId="77777777" w:rsidR="00A94E4D" w:rsidRPr="00B938D0" w:rsidRDefault="00A94E4D" w:rsidP="00491061">
      <w:pPr>
        <w:spacing w:line="276" w:lineRule="auto"/>
        <w:rPr>
          <w:rFonts w:ascii="Calibri" w:eastAsia="Calibri" w:hAnsi="Calibri" w:cs="Calibri"/>
          <w:b/>
          <w:kern w:val="0"/>
          <w:sz w:val="28"/>
          <w:szCs w:val="28"/>
          <w:lang w:eastAsia="ar-SA" w:bidi="ar-SA"/>
        </w:rPr>
      </w:pPr>
    </w:p>
    <w:p w14:paraId="29B3F175" w14:textId="77777777" w:rsidR="00A94E4D" w:rsidRPr="00B938D0" w:rsidRDefault="00A94E4D" w:rsidP="00491061">
      <w:pPr>
        <w:spacing w:line="276" w:lineRule="auto"/>
        <w:rPr>
          <w:rFonts w:ascii="Calibri" w:eastAsia="Calibri" w:hAnsi="Calibri" w:cs="Calibri"/>
          <w:b/>
          <w:kern w:val="0"/>
          <w:sz w:val="28"/>
          <w:szCs w:val="28"/>
          <w:lang w:eastAsia="ar-SA" w:bidi="ar-SA"/>
        </w:rPr>
      </w:pPr>
    </w:p>
    <w:p w14:paraId="59D72353" w14:textId="77777777" w:rsidR="00A94E4D" w:rsidRPr="00B938D0" w:rsidRDefault="00A94E4D" w:rsidP="00491061">
      <w:pPr>
        <w:spacing w:line="276" w:lineRule="auto"/>
        <w:rPr>
          <w:rFonts w:ascii="Calibri" w:eastAsia="Calibri" w:hAnsi="Calibri" w:cs="Calibri"/>
          <w:b/>
          <w:kern w:val="0"/>
          <w:sz w:val="28"/>
          <w:szCs w:val="28"/>
          <w:lang w:eastAsia="ar-SA" w:bidi="ar-SA"/>
        </w:rPr>
      </w:pPr>
    </w:p>
    <w:p w14:paraId="51446079" w14:textId="77777777" w:rsidR="00AD3023" w:rsidRPr="00B938D0" w:rsidRDefault="00AD3023" w:rsidP="00491061">
      <w:pPr>
        <w:spacing w:line="276" w:lineRule="auto"/>
        <w:rPr>
          <w:rFonts w:ascii="Calibri" w:eastAsia="Calibri" w:hAnsi="Calibri" w:cs="Calibri"/>
          <w:b/>
          <w:kern w:val="0"/>
          <w:sz w:val="28"/>
          <w:szCs w:val="28"/>
          <w:lang w:eastAsia="ar-SA" w:bidi="ar-SA"/>
        </w:rPr>
      </w:pPr>
    </w:p>
    <w:p w14:paraId="6235F7BF" w14:textId="77777777" w:rsidR="00AD3023" w:rsidRPr="00B938D0" w:rsidRDefault="00AD3023" w:rsidP="00491061">
      <w:pPr>
        <w:pBdr>
          <w:top w:val="single" w:sz="4" w:space="1" w:color="auto"/>
          <w:left w:val="single" w:sz="4" w:space="1" w:color="auto"/>
          <w:bottom w:val="single" w:sz="4" w:space="1" w:color="auto"/>
          <w:right w:val="single" w:sz="4" w:space="1" w:color="auto"/>
        </w:pBdr>
        <w:tabs>
          <w:tab w:val="left" w:pos="576"/>
          <w:tab w:val="left" w:pos="1296"/>
          <w:tab w:val="left" w:pos="2016"/>
          <w:tab w:val="left" w:pos="2736"/>
          <w:tab w:val="left" w:pos="3456"/>
          <w:tab w:val="left" w:pos="4176"/>
        </w:tabs>
        <w:spacing w:line="276" w:lineRule="auto"/>
        <w:rPr>
          <w:rFonts w:ascii="Arial" w:eastAsia="Times New Roman" w:hAnsi="Arial" w:cs="Arial"/>
          <w:b/>
          <w:bCs/>
          <w:spacing w:val="-3"/>
          <w:kern w:val="0"/>
          <w:sz w:val="20"/>
          <w:szCs w:val="20"/>
          <w:lang w:eastAsia="es-ES" w:bidi="ar-SA"/>
        </w:rPr>
      </w:pPr>
    </w:p>
    <w:p w14:paraId="4B6E44B6" w14:textId="5A2BC1D0" w:rsidR="00AD3023" w:rsidRPr="00B938D0" w:rsidRDefault="00AD3023" w:rsidP="00491061">
      <w:pPr>
        <w:pBdr>
          <w:top w:val="single" w:sz="4" w:space="1" w:color="auto"/>
          <w:left w:val="single" w:sz="4" w:space="1" w:color="auto"/>
          <w:bottom w:val="single" w:sz="4" w:space="1" w:color="auto"/>
          <w:right w:val="single" w:sz="4" w:space="1" w:color="auto"/>
        </w:pBdr>
        <w:tabs>
          <w:tab w:val="left" w:pos="576"/>
          <w:tab w:val="left" w:pos="1296"/>
          <w:tab w:val="left" w:pos="2016"/>
          <w:tab w:val="left" w:pos="2736"/>
          <w:tab w:val="left" w:pos="3456"/>
          <w:tab w:val="left" w:pos="4176"/>
        </w:tabs>
        <w:spacing w:line="276" w:lineRule="auto"/>
        <w:rPr>
          <w:rFonts w:ascii="Arial" w:eastAsia="Times New Roman" w:hAnsi="Arial" w:cs="Arial"/>
          <w:b/>
          <w:bCs/>
          <w:spacing w:val="-3"/>
          <w:kern w:val="0"/>
          <w:sz w:val="20"/>
          <w:szCs w:val="20"/>
          <w:lang w:eastAsia="es-ES" w:bidi="ar-SA"/>
        </w:rPr>
      </w:pPr>
      <w:r w:rsidRPr="00B938D0">
        <w:rPr>
          <w:rFonts w:ascii="Arial" w:eastAsia="Times New Roman" w:hAnsi="Arial" w:cs="Arial"/>
          <w:b/>
          <w:bCs/>
          <w:spacing w:val="-3"/>
          <w:kern w:val="0"/>
          <w:sz w:val="20"/>
          <w:szCs w:val="20"/>
          <w:lang w:eastAsia="es-ES" w:bidi="ar-SA"/>
        </w:rPr>
        <w:t>PLEC DE CLÀUSULES ADMINISTRATIVES PARTICULARS QUE HAN DE REG</w:t>
      </w:r>
      <w:r w:rsidR="00B804F8" w:rsidRPr="00B938D0">
        <w:rPr>
          <w:rFonts w:ascii="Arial" w:eastAsia="Times New Roman" w:hAnsi="Arial" w:cs="Arial"/>
          <w:b/>
          <w:bCs/>
          <w:spacing w:val="-3"/>
          <w:kern w:val="0"/>
          <w:sz w:val="20"/>
          <w:szCs w:val="20"/>
          <w:lang w:eastAsia="es-ES" w:bidi="ar-SA"/>
        </w:rPr>
        <w:t>IR LA CONTRACTACIÓ DEL SERVEI</w:t>
      </w:r>
      <w:r w:rsidRPr="00B938D0">
        <w:rPr>
          <w:rFonts w:ascii="Arial" w:eastAsia="Times New Roman" w:hAnsi="Arial" w:cs="Arial"/>
          <w:b/>
          <w:bCs/>
          <w:spacing w:val="-3"/>
          <w:kern w:val="0"/>
          <w:sz w:val="20"/>
          <w:szCs w:val="20"/>
          <w:lang w:eastAsia="es-ES" w:bidi="ar-SA"/>
        </w:rPr>
        <w:t xml:space="preserve"> </w:t>
      </w:r>
      <w:r w:rsidR="00B804F8" w:rsidRPr="00B938D0">
        <w:rPr>
          <w:rFonts w:ascii="Arial" w:eastAsia="Times New Roman" w:hAnsi="Arial" w:cs="Arial"/>
          <w:b/>
          <w:bCs/>
          <w:spacing w:val="-3"/>
          <w:kern w:val="0"/>
          <w:sz w:val="20"/>
          <w:szCs w:val="20"/>
          <w:lang w:eastAsia="es-ES" w:bidi="ar-SA"/>
        </w:rPr>
        <w:t xml:space="preserve">D’ORGANITZACIO DE  L’HOMENATGE A LA VELLESA PER A MAJORS DE 65 ANYS DE CANOVELLES. 2023-2024. </w:t>
      </w:r>
      <w:r w:rsidRPr="00B938D0">
        <w:rPr>
          <w:rFonts w:ascii="Arial" w:eastAsia="Times New Roman" w:hAnsi="Arial" w:cs="Arial"/>
          <w:b/>
          <w:bCs/>
          <w:spacing w:val="-3"/>
          <w:kern w:val="0"/>
          <w:sz w:val="20"/>
          <w:szCs w:val="20"/>
          <w:lang w:eastAsia="es-ES" w:bidi="ar-SA"/>
        </w:rPr>
        <w:t>(</w:t>
      </w:r>
      <w:r w:rsidR="00B804F8" w:rsidRPr="00B938D0">
        <w:rPr>
          <w:rFonts w:ascii="Arial" w:eastAsia="Times New Roman" w:hAnsi="Arial" w:cs="Arial"/>
          <w:b/>
          <w:bCs/>
          <w:spacing w:val="-3"/>
          <w:kern w:val="0"/>
          <w:sz w:val="20"/>
          <w:szCs w:val="20"/>
          <w:lang w:eastAsia="es-ES" w:bidi="ar-SA"/>
        </w:rPr>
        <w:t>EXPEDIENT NÚM. 91</w:t>
      </w:r>
      <w:r w:rsidR="00C508CB" w:rsidRPr="00B938D0">
        <w:rPr>
          <w:rFonts w:ascii="Arial" w:eastAsia="Times New Roman" w:hAnsi="Arial" w:cs="Arial"/>
          <w:b/>
          <w:bCs/>
          <w:spacing w:val="-3"/>
          <w:kern w:val="0"/>
          <w:sz w:val="20"/>
          <w:szCs w:val="20"/>
          <w:lang w:eastAsia="es-ES" w:bidi="ar-SA"/>
        </w:rPr>
        <w:t>8</w:t>
      </w:r>
      <w:r w:rsidRPr="00B938D0">
        <w:rPr>
          <w:rFonts w:ascii="Arial" w:eastAsia="Times New Roman" w:hAnsi="Arial" w:cs="Arial"/>
          <w:b/>
          <w:bCs/>
          <w:spacing w:val="-3"/>
          <w:kern w:val="0"/>
          <w:sz w:val="20"/>
          <w:szCs w:val="20"/>
          <w:lang w:eastAsia="es-ES" w:bidi="ar-SA"/>
        </w:rPr>
        <w:t>/2023)</w:t>
      </w:r>
    </w:p>
    <w:p w14:paraId="604ECA4A" w14:textId="77777777" w:rsidR="00AD3023" w:rsidRPr="00B938D0" w:rsidRDefault="00AD3023" w:rsidP="00491061">
      <w:pPr>
        <w:pBdr>
          <w:top w:val="single" w:sz="4" w:space="1" w:color="auto"/>
          <w:left w:val="single" w:sz="4" w:space="1" w:color="auto"/>
          <w:bottom w:val="single" w:sz="4" w:space="1" w:color="auto"/>
          <w:right w:val="single" w:sz="4" w:space="1" w:color="auto"/>
        </w:pBdr>
        <w:tabs>
          <w:tab w:val="left" w:pos="576"/>
          <w:tab w:val="left" w:pos="1296"/>
          <w:tab w:val="left" w:pos="2016"/>
          <w:tab w:val="left" w:pos="2736"/>
          <w:tab w:val="left" w:pos="3456"/>
          <w:tab w:val="left" w:pos="4176"/>
        </w:tabs>
        <w:spacing w:line="276" w:lineRule="auto"/>
        <w:rPr>
          <w:rFonts w:ascii="Arial" w:eastAsia="Times New Roman" w:hAnsi="Arial" w:cs="Arial"/>
          <w:b/>
          <w:bCs/>
          <w:spacing w:val="-3"/>
          <w:kern w:val="0"/>
          <w:sz w:val="20"/>
          <w:szCs w:val="20"/>
          <w:lang w:eastAsia="es-ES" w:bidi="ar-SA"/>
        </w:rPr>
      </w:pPr>
    </w:p>
    <w:p w14:paraId="49B3605C" w14:textId="77777777" w:rsidR="00AD3023" w:rsidRPr="00B938D0" w:rsidRDefault="00AD3023" w:rsidP="00491061">
      <w:pPr>
        <w:suppressAutoHyphens w:val="0"/>
        <w:spacing w:line="276" w:lineRule="auto"/>
        <w:rPr>
          <w:rFonts w:ascii="Arial" w:eastAsia="Times New Roman" w:hAnsi="Arial" w:cs="Arial"/>
          <w:b/>
          <w:kern w:val="0"/>
          <w:sz w:val="20"/>
          <w:szCs w:val="20"/>
          <w:lang w:eastAsia="es-ES" w:bidi="ar-SA"/>
        </w:rPr>
      </w:pPr>
    </w:p>
    <w:p w14:paraId="27F935DF" w14:textId="215F931B" w:rsidR="00A94E4D" w:rsidRPr="00B938D0" w:rsidRDefault="00A94E4D" w:rsidP="00491061">
      <w:pPr>
        <w:spacing w:line="276" w:lineRule="auto"/>
        <w:rPr>
          <w:rFonts w:ascii="Calibri" w:eastAsia="Calibri" w:hAnsi="Calibri" w:cs="Calibri"/>
          <w:kern w:val="0"/>
          <w:sz w:val="22"/>
          <w:szCs w:val="22"/>
          <w:lang w:eastAsia="ar-SA" w:bidi="ar-SA"/>
        </w:rPr>
      </w:pPr>
    </w:p>
    <w:p w14:paraId="1E947B5D" w14:textId="77777777" w:rsidR="00A94E4D" w:rsidRPr="00B938D0" w:rsidRDefault="00A94E4D" w:rsidP="00491061">
      <w:pPr>
        <w:spacing w:line="276" w:lineRule="auto"/>
        <w:rPr>
          <w:rFonts w:ascii="Calibri" w:eastAsia="Calibri" w:hAnsi="Calibri" w:cs="Calibri"/>
          <w:kern w:val="0"/>
          <w:sz w:val="22"/>
          <w:szCs w:val="22"/>
          <w:lang w:eastAsia="ar-SA" w:bidi="ar-SA"/>
        </w:rPr>
      </w:pPr>
    </w:p>
    <w:p w14:paraId="538D18CF" w14:textId="77777777" w:rsidR="00A94E4D" w:rsidRPr="00B938D0" w:rsidRDefault="00A94E4D" w:rsidP="00491061">
      <w:pPr>
        <w:spacing w:line="276" w:lineRule="auto"/>
        <w:rPr>
          <w:rFonts w:ascii="Arial" w:eastAsia="Times New Roman" w:hAnsi="Arial" w:cs="Arial"/>
          <w:kern w:val="0"/>
          <w:sz w:val="22"/>
          <w:szCs w:val="22"/>
          <w:lang w:eastAsia="ar-SA" w:bidi="ar-SA"/>
        </w:rPr>
      </w:pPr>
    </w:p>
    <w:p w14:paraId="66FDA400" w14:textId="4B7C48FC" w:rsidR="00A94E4D" w:rsidRPr="00B938D0" w:rsidRDefault="00B60CC6" w:rsidP="00491061">
      <w:pPr>
        <w:spacing w:line="276" w:lineRule="auto"/>
        <w:ind w:left="5672" w:firstLine="709"/>
        <w:rPr>
          <w:rFonts w:ascii="Arial" w:eastAsia="Times New Roman" w:hAnsi="Arial" w:cs="Arial"/>
          <w:b/>
          <w:kern w:val="0"/>
          <w:sz w:val="20"/>
          <w:szCs w:val="20"/>
          <w:lang w:eastAsia="ar-SA" w:bidi="ar-SA"/>
        </w:rPr>
      </w:pPr>
      <w:r w:rsidRPr="00B938D0">
        <w:rPr>
          <w:rFonts w:ascii="Arial" w:eastAsia="Times New Roman" w:hAnsi="Arial" w:cs="Arial"/>
          <w:b/>
          <w:kern w:val="0"/>
          <w:sz w:val="20"/>
          <w:szCs w:val="20"/>
          <w:lang w:eastAsia="ar-SA" w:bidi="ar-SA"/>
        </w:rPr>
        <w:t>MAIG</w:t>
      </w:r>
      <w:r w:rsidR="00AD3023" w:rsidRPr="00B938D0">
        <w:rPr>
          <w:rFonts w:ascii="Arial" w:eastAsia="Times New Roman" w:hAnsi="Arial" w:cs="Arial"/>
          <w:b/>
          <w:kern w:val="0"/>
          <w:sz w:val="20"/>
          <w:szCs w:val="20"/>
          <w:lang w:eastAsia="ar-SA" w:bidi="ar-SA"/>
        </w:rPr>
        <w:t xml:space="preserve"> 2023</w:t>
      </w:r>
    </w:p>
    <w:p w14:paraId="2B8975EF" w14:textId="77777777" w:rsidR="00A94E4D" w:rsidRPr="00B938D0" w:rsidRDefault="00A94E4D" w:rsidP="00491061">
      <w:pPr>
        <w:spacing w:line="276" w:lineRule="auto"/>
        <w:rPr>
          <w:rFonts w:ascii="Arial" w:eastAsia="Times New Roman" w:hAnsi="Arial" w:cs="Arial"/>
          <w:kern w:val="0"/>
          <w:sz w:val="22"/>
          <w:szCs w:val="22"/>
          <w:lang w:eastAsia="ar-SA" w:bidi="ar-SA"/>
        </w:rPr>
      </w:pPr>
    </w:p>
    <w:p w14:paraId="537E14CF" w14:textId="77777777" w:rsidR="00A94E4D" w:rsidRPr="00B938D0" w:rsidRDefault="00A94E4D" w:rsidP="00491061">
      <w:pPr>
        <w:spacing w:line="276" w:lineRule="auto"/>
        <w:rPr>
          <w:rFonts w:ascii="Arial" w:eastAsia="Times New Roman" w:hAnsi="Arial" w:cs="Arial"/>
          <w:kern w:val="0"/>
          <w:sz w:val="22"/>
          <w:szCs w:val="22"/>
          <w:lang w:eastAsia="ar-SA" w:bidi="ar-SA"/>
        </w:rPr>
      </w:pPr>
    </w:p>
    <w:p w14:paraId="26F131E0" w14:textId="77777777" w:rsidR="00A94E4D" w:rsidRPr="00B938D0" w:rsidRDefault="00A94E4D" w:rsidP="00491061">
      <w:pPr>
        <w:spacing w:line="276" w:lineRule="auto"/>
        <w:rPr>
          <w:rFonts w:ascii="Arial" w:eastAsia="Times New Roman" w:hAnsi="Arial" w:cs="Arial"/>
          <w:kern w:val="0"/>
          <w:sz w:val="22"/>
          <w:szCs w:val="22"/>
          <w:lang w:eastAsia="ar-SA" w:bidi="ar-SA"/>
        </w:rPr>
      </w:pPr>
    </w:p>
    <w:p w14:paraId="0E132EB4" w14:textId="77777777" w:rsidR="00A94E4D" w:rsidRPr="00B938D0" w:rsidRDefault="00A94E4D" w:rsidP="00491061">
      <w:pPr>
        <w:spacing w:line="276" w:lineRule="auto"/>
        <w:rPr>
          <w:rFonts w:ascii="Arial" w:eastAsia="Times New Roman" w:hAnsi="Arial" w:cs="Arial"/>
          <w:kern w:val="0"/>
          <w:sz w:val="22"/>
          <w:szCs w:val="22"/>
          <w:lang w:eastAsia="ar-SA" w:bidi="ar-SA"/>
        </w:rPr>
      </w:pPr>
    </w:p>
    <w:p w14:paraId="10F35814" w14:textId="77777777" w:rsidR="00A94E4D" w:rsidRPr="00B938D0" w:rsidRDefault="00A94E4D" w:rsidP="00491061">
      <w:pPr>
        <w:spacing w:line="276" w:lineRule="auto"/>
        <w:rPr>
          <w:rFonts w:ascii="Arial" w:eastAsia="Times New Roman" w:hAnsi="Arial" w:cs="Arial"/>
          <w:kern w:val="0"/>
          <w:sz w:val="22"/>
          <w:szCs w:val="22"/>
          <w:lang w:eastAsia="ar-SA" w:bidi="ar-SA"/>
        </w:rPr>
      </w:pPr>
    </w:p>
    <w:p w14:paraId="6286C2F1" w14:textId="77777777" w:rsidR="00A94E4D" w:rsidRPr="00B938D0" w:rsidRDefault="00A94E4D" w:rsidP="00491061">
      <w:pPr>
        <w:spacing w:line="276" w:lineRule="auto"/>
        <w:rPr>
          <w:rFonts w:ascii="Arial" w:eastAsia="Times New Roman" w:hAnsi="Arial" w:cs="Arial"/>
          <w:kern w:val="0"/>
          <w:sz w:val="22"/>
          <w:szCs w:val="22"/>
          <w:lang w:eastAsia="ar-SA" w:bidi="ar-SA"/>
        </w:rPr>
      </w:pPr>
      <w:r w:rsidRPr="00B938D0">
        <w:rPr>
          <w:rFonts w:ascii="Arial" w:eastAsia="Times New Roman" w:hAnsi="Arial" w:cs="Arial"/>
          <w:kern w:val="0"/>
          <w:sz w:val="22"/>
          <w:szCs w:val="22"/>
          <w:lang w:eastAsia="ar-SA" w:bidi="ar-SA"/>
        </w:rPr>
        <w:br w:type="page"/>
      </w:r>
    </w:p>
    <w:p w14:paraId="66F182EC" w14:textId="77777777" w:rsidR="00A94E4D" w:rsidRPr="00B938D0" w:rsidRDefault="00A94E4D" w:rsidP="00491061">
      <w:pPr>
        <w:spacing w:line="276" w:lineRule="auto"/>
        <w:rPr>
          <w:rFonts w:ascii="Arial" w:eastAsia="Times New Roman" w:hAnsi="Arial" w:cs="Arial"/>
          <w:kern w:val="0"/>
          <w:sz w:val="22"/>
          <w:szCs w:val="22"/>
          <w:lang w:eastAsia="ar-SA" w:bidi="ar-SA"/>
        </w:rPr>
      </w:pPr>
    </w:p>
    <w:p w14:paraId="5A387CBD" w14:textId="77777777" w:rsidR="00A94E4D" w:rsidRPr="00B938D0" w:rsidRDefault="00A94E4D" w:rsidP="00491061">
      <w:pPr>
        <w:spacing w:line="276" w:lineRule="auto"/>
        <w:rPr>
          <w:rFonts w:ascii="Arial" w:eastAsia="Times New Roman" w:hAnsi="Arial" w:cs="Arial"/>
          <w:kern w:val="0"/>
          <w:sz w:val="22"/>
          <w:szCs w:val="22"/>
          <w:lang w:eastAsia="ar-SA" w:bidi="ar-SA"/>
        </w:rPr>
      </w:pPr>
      <w:r w:rsidRPr="00B938D0">
        <w:rPr>
          <w:rFonts w:ascii="Arial" w:eastAsia="Times New Roman" w:hAnsi="Arial" w:cs="Arial"/>
          <w:b/>
          <w:kern w:val="0"/>
          <w:sz w:val="28"/>
          <w:szCs w:val="28"/>
          <w:u w:val="single"/>
          <w:lang w:eastAsia="ar-SA" w:bidi="ar-SA"/>
        </w:rPr>
        <w:t>ÍNDEX</w:t>
      </w:r>
    </w:p>
    <w:p w14:paraId="441632CE" w14:textId="77777777" w:rsidR="00A94E4D" w:rsidRPr="00B938D0" w:rsidRDefault="00A94E4D" w:rsidP="00491061">
      <w:pPr>
        <w:spacing w:line="276" w:lineRule="auto"/>
        <w:rPr>
          <w:rFonts w:ascii="Arial" w:eastAsia="Times New Roman" w:hAnsi="Arial" w:cs="Arial"/>
          <w:kern w:val="0"/>
          <w:sz w:val="22"/>
          <w:szCs w:val="22"/>
          <w:lang w:eastAsia="ar-SA" w:bidi="ar-SA"/>
        </w:rPr>
      </w:pPr>
    </w:p>
    <w:p w14:paraId="22A7E201" w14:textId="77777777" w:rsidR="00A94E4D" w:rsidRPr="00B938D0" w:rsidRDefault="00A94E4D" w:rsidP="00491061">
      <w:pPr>
        <w:spacing w:line="276" w:lineRule="auto"/>
        <w:rPr>
          <w:rFonts w:ascii="Calibri" w:eastAsia="Times New Roman" w:hAnsi="Calibri" w:cs="Calibri"/>
          <w:kern w:val="0"/>
          <w:sz w:val="22"/>
          <w:szCs w:val="22"/>
          <w:lang w:eastAsia="ar-SA" w:bidi="ar-SA"/>
        </w:rPr>
      </w:pPr>
    </w:p>
    <w:p w14:paraId="1D95F9B0" w14:textId="77777777" w:rsidR="00A94E4D" w:rsidRPr="00B938D0" w:rsidRDefault="00A94E4D" w:rsidP="00491061">
      <w:pPr>
        <w:spacing w:line="276" w:lineRule="auto"/>
        <w:rPr>
          <w:rFonts w:ascii="Calibri" w:eastAsia="Times New Roman" w:hAnsi="Calibri" w:cs="Calibri"/>
          <w:kern w:val="0"/>
          <w:sz w:val="22"/>
          <w:szCs w:val="22"/>
          <w:lang w:eastAsia="ar-SA" w:bidi="ar-SA"/>
        </w:rPr>
      </w:pPr>
    </w:p>
    <w:p w14:paraId="1D9886B1" w14:textId="77777777" w:rsidR="00A94E4D" w:rsidRPr="00B938D0" w:rsidRDefault="00A94E4D" w:rsidP="00491061">
      <w:pPr>
        <w:numPr>
          <w:ilvl w:val="0"/>
          <w:numId w:val="1"/>
        </w:numPr>
        <w:pBdr>
          <w:bottom w:val="single" w:sz="4" w:space="1" w:color="auto"/>
        </w:pBdr>
        <w:spacing w:line="276" w:lineRule="auto"/>
        <w:rPr>
          <w:rFonts w:ascii="Arial" w:eastAsia="Times New Roman" w:hAnsi="Arial" w:cs="Arial"/>
          <w:kern w:val="0"/>
          <w:sz w:val="22"/>
          <w:szCs w:val="22"/>
          <w:lang w:eastAsia="ar-SA" w:bidi="ar-SA"/>
        </w:rPr>
      </w:pPr>
      <w:r w:rsidRPr="00B938D0">
        <w:rPr>
          <w:rFonts w:ascii="Arial" w:eastAsia="Times New Roman" w:hAnsi="Arial" w:cs="Arial"/>
          <w:b/>
          <w:kern w:val="0"/>
          <w:sz w:val="22"/>
          <w:szCs w:val="22"/>
          <w:lang w:eastAsia="ar-SA" w:bidi="ar-SA"/>
        </w:rPr>
        <w:t>DADES RELATIVES A LA FASE DE LICITACIÓ I D’ADJUDICACIÓ</w:t>
      </w:r>
    </w:p>
    <w:p w14:paraId="7F73FF27" w14:textId="77777777" w:rsidR="00A94E4D" w:rsidRPr="00B938D0" w:rsidRDefault="00A94E4D" w:rsidP="00491061">
      <w:pPr>
        <w:spacing w:line="276" w:lineRule="auto"/>
        <w:rPr>
          <w:rFonts w:ascii="Arial" w:eastAsia="Times New Roman" w:hAnsi="Arial" w:cs="Arial"/>
          <w:kern w:val="0"/>
          <w:sz w:val="22"/>
          <w:szCs w:val="22"/>
          <w:lang w:eastAsia="ar-SA" w:bidi="ar-SA"/>
        </w:rPr>
      </w:pPr>
    </w:p>
    <w:p w14:paraId="2010669E" w14:textId="59FD49F3" w:rsidR="00A94E4D" w:rsidRPr="00B938D0" w:rsidRDefault="00A94E4D" w:rsidP="00491061">
      <w:pPr>
        <w:numPr>
          <w:ilvl w:val="1"/>
          <w:numId w:val="2"/>
        </w:numPr>
        <w:tabs>
          <w:tab w:val="clear" w:pos="0"/>
          <w:tab w:val="num" w:pos="1134"/>
        </w:tabs>
        <w:spacing w:line="276" w:lineRule="auto"/>
        <w:ind w:left="1134" w:hanging="785"/>
        <w:rPr>
          <w:rFonts w:ascii="Arial" w:eastAsia="Times New Roman" w:hAnsi="Arial" w:cs="Arial"/>
          <w:kern w:val="0"/>
          <w:sz w:val="22"/>
          <w:szCs w:val="22"/>
          <w:lang w:eastAsia="ar-SA" w:bidi="ar-SA"/>
        </w:rPr>
      </w:pPr>
      <w:r w:rsidRPr="00B938D0">
        <w:rPr>
          <w:rFonts w:ascii="Arial" w:eastAsia="Times New Roman" w:hAnsi="Arial" w:cs="Arial"/>
          <w:kern w:val="0"/>
          <w:sz w:val="22"/>
          <w:szCs w:val="22"/>
          <w:lang w:eastAsia="ar-SA" w:bidi="ar-SA"/>
        </w:rPr>
        <w:t>Defin</w:t>
      </w:r>
      <w:r w:rsidR="00AD793C" w:rsidRPr="00B938D0">
        <w:rPr>
          <w:rFonts w:ascii="Arial" w:eastAsia="Times New Roman" w:hAnsi="Arial" w:cs="Arial"/>
          <w:kern w:val="0"/>
          <w:sz w:val="22"/>
          <w:szCs w:val="22"/>
          <w:lang w:eastAsia="ar-SA" w:bidi="ar-SA"/>
        </w:rPr>
        <w:t>ició de l’objecte del contracte</w:t>
      </w:r>
    </w:p>
    <w:p w14:paraId="303D8128" w14:textId="24FC2937" w:rsidR="00A94E4D" w:rsidRPr="00B938D0" w:rsidRDefault="00A94E4D" w:rsidP="00491061">
      <w:pPr>
        <w:numPr>
          <w:ilvl w:val="1"/>
          <w:numId w:val="2"/>
        </w:numPr>
        <w:tabs>
          <w:tab w:val="clear" w:pos="0"/>
          <w:tab w:val="num" w:pos="1134"/>
        </w:tabs>
        <w:spacing w:line="276" w:lineRule="auto"/>
        <w:ind w:left="1134" w:hanging="785"/>
        <w:rPr>
          <w:rFonts w:ascii="Arial" w:eastAsia="Times New Roman" w:hAnsi="Arial" w:cs="Arial"/>
          <w:kern w:val="0"/>
          <w:sz w:val="22"/>
          <w:szCs w:val="22"/>
          <w:lang w:eastAsia="ar-SA" w:bidi="ar-SA"/>
        </w:rPr>
      </w:pPr>
      <w:r w:rsidRPr="00B938D0">
        <w:rPr>
          <w:rFonts w:ascii="Arial" w:eastAsia="Times New Roman" w:hAnsi="Arial" w:cs="Arial"/>
          <w:kern w:val="0"/>
          <w:sz w:val="22"/>
          <w:szCs w:val="22"/>
          <w:lang w:eastAsia="ar-SA" w:bidi="ar-SA"/>
        </w:rPr>
        <w:t>Neces</w:t>
      </w:r>
      <w:r w:rsidR="00AD793C" w:rsidRPr="00B938D0">
        <w:rPr>
          <w:rFonts w:ascii="Arial" w:eastAsia="Times New Roman" w:hAnsi="Arial" w:cs="Arial"/>
          <w:kern w:val="0"/>
          <w:sz w:val="22"/>
          <w:szCs w:val="22"/>
          <w:lang w:eastAsia="ar-SA" w:bidi="ar-SA"/>
        </w:rPr>
        <w:t>sitat i idoneïtat del contracte</w:t>
      </w:r>
    </w:p>
    <w:p w14:paraId="4290B97E" w14:textId="67A19C0A" w:rsidR="00A94E4D" w:rsidRPr="00B938D0" w:rsidRDefault="00AD793C" w:rsidP="00491061">
      <w:pPr>
        <w:numPr>
          <w:ilvl w:val="1"/>
          <w:numId w:val="2"/>
        </w:numPr>
        <w:tabs>
          <w:tab w:val="clear" w:pos="0"/>
          <w:tab w:val="num" w:pos="1134"/>
        </w:tabs>
        <w:spacing w:line="276" w:lineRule="auto"/>
        <w:ind w:left="1134" w:hanging="785"/>
        <w:rPr>
          <w:rFonts w:ascii="Arial" w:eastAsia="Times New Roman" w:hAnsi="Arial" w:cs="Arial"/>
          <w:kern w:val="0"/>
          <w:sz w:val="22"/>
          <w:szCs w:val="22"/>
          <w:lang w:eastAsia="ar-SA" w:bidi="ar-SA"/>
        </w:rPr>
      </w:pPr>
      <w:r w:rsidRPr="00B938D0">
        <w:rPr>
          <w:rFonts w:ascii="Arial" w:eastAsia="Times New Roman" w:hAnsi="Arial" w:cs="Arial"/>
          <w:kern w:val="0"/>
          <w:sz w:val="22"/>
          <w:szCs w:val="22"/>
          <w:lang w:eastAsia="ar-SA" w:bidi="ar-SA"/>
        </w:rPr>
        <w:t>Pressupost base de licitació</w:t>
      </w:r>
    </w:p>
    <w:p w14:paraId="4528E812" w14:textId="1AE2AF5B" w:rsidR="00A94E4D" w:rsidRPr="00B938D0" w:rsidRDefault="00AD793C" w:rsidP="00491061">
      <w:pPr>
        <w:numPr>
          <w:ilvl w:val="1"/>
          <w:numId w:val="2"/>
        </w:numPr>
        <w:tabs>
          <w:tab w:val="clear" w:pos="0"/>
          <w:tab w:val="num" w:pos="1134"/>
        </w:tabs>
        <w:spacing w:line="276" w:lineRule="auto"/>
        <w:ind w:left="1134" w:hanging="785"/>
        <w:rPr>
          <w:rFonts w:ascii="Arial" w:eastAsia="Times New Roman" w:hAnsi="Arial" w:cs="Arial"/>
          <w:kern w:val="0"/>
          <w:sz w:val="22"/>
          <w:szCs w:val="22"/>
          <w:lang w:eastAsia="ar-SA" w:bidi="ar-SA"/>
        </w:rPr>
      </w:pPr>
      <w:r w:rsidRPr="00B938D0">
        <w:rPr>
          <w:rFonts w:ascii="Arial" w:eastAsia="Times New Roman" w:hAnsi="Arial" w:cs="Arial"/>
          <w:kern w:val="0"/>
          <w:sz w:val="22"/>
          <w:szCs w:val="22"/>
          <w:lang w:eastAsia="ar-SA" w:bidi="ar-SA"/>
        </w:rPr>
        <w:t>Existència de crèdit</w:t>
      </w:r>
    </w:p>
    <w:p w14:paraId="4D5BD773" w14:textId="052ED9A6" w:rsidR="00A94E4D" w:rsidRPr="00B938D0" w:rsidRDefault="00A94E4D" w:rsidP="00491061">
      <w:pPr>
        <w:numPr>
          <w:ilvl w:val="1"/>
          <w:numId w:val="2"/>
        </w:numPr>
        <w:tabs>
          <w:tab w:val="clear" w:pos="0"/>
          <w:tab w:val="num" w:pos="1134"/>
        </w:tabs>
        <w:spacing w:line="276" w:lineRule="auto"/>
        <w:ind w:left="1134" w:hanging="785"/>
        <w:rPr>
          <w:rFonts w:ascii="Arial" w:eastAsia="Times New Roman" w:hAnsi="Arial" w:cs="Arial"/>
          <w:kern w:val="0"/>
          <w:sz w:val="22"/>
          <w:szCs w:val="22"/>
          <w:lang w:eastAsia="ar-SA" w:bidi="ar-SA"/>
        </w:rPr>
      </w:pPr>
      <w:r w:rsidRPr="00B938D0">
        <w:rPr>
          <w:rFonts w:ascii="Arial" w:eastAsia="Times New Roman" w:hAnsi="Arial" w:cs="Arial"/>
          <w:kern w:val="0"/>
          <w:sz w:val="22"/>
          <w:szCs w:val="22"/>
          <w:lang w:eastAsia="ar-SA" w:bidi="ar-SA"/>
        </w:rPr>
        <w:t>Durada del c</w:t>
      </w:r>
      <w:r w:rsidR="00AD793C" w:rsidRPr="00B938D0">
        <w:rPr>
          <w:rFonts w:ascii="Arial" w:eastAsia="Times New Roman" w:hAnsi="Arial" w:cs="Arial"/>
          <w:kern w:val="0"/>
          <w:sz w:val="22"/>
          <w:szCs w:val="22"/>
          <w:lang w:eastAsia="ar-SA" w:bidi="ar-SA"/>
        </w:rPr>
        <w:t>ontracte i possibles pròrrogues</w:t>
      </w:r>
    </w:p>
    <w:p w14:paraId="5765399B" w14:textId="596252BC" w:rsidR="00A94E4D" w:rsidRPr="00B938D0" w:rsidRDefault="00AD793C" w:rsidP="00491061">
      <w:pPr>
        <w:numPr>
          <w:ilvl w:val="1"/>
          <w:numId w:val="2"/>
        </w:numPr>
        <w:tabs>
          <w:tab w:val="clear" w:pos="0"/>
          <w:tab w:val="num" w:pos="1134"/>
        </w:tabs>
        <w:spacing w:line="276" w:lineRule="auto"/>
        <w:ind w:left="1134" w:hanging="785"/>
        <w:rPr>
          <w:rFonts w:ascii="Arial" w:eastAsia="Times New Roman" w:hAnsi="Arial" w:cs="Arial"/>
          <w:kern w:val="0"/>
          <w:sz w:val="22"/>
          <w:szCs w:val="22"/>
          <w:lang w:eastAsia="ar-SA" w:bidi="ar-SA"/>
        </w:rPr>
      </w:pPr>
      <w:r w:rsidRPr="00B938D0">
        <w:rPr>
          <w:rFonts w:ascii="Arial" w:eastAsia="Times New Roman" w:hAnsi="Arial" w:cs="Arial"/>
          <w:kern w:val="0"/>
          <w:sz w:val="22"/>
          <w:szCs w:val="22"/>
          <w:lang w:eastAsia="ar-SA" w:bidi="ar-SA"/>
        </w:rPr>
        <w:t>Valor estimat</w:t>
      </w:r>
    </w:p>
    <w:p w14:paraId="615FDF8D" w14:textId="2A7913CD" w:rsidR="00A94E4D" w:rsidRPr="00B938D0" w:rsidRDefault="00A94E4D" w:rsidP="00491061">
      <w:pPr>
        <w:numPr>
          <w:ilvl w:val="1"/>
          <w:numId w:val="2"/>
        </w:numPr>
        <w:tabs>
          <w:tab w:val="clear" w:pos="0"/>
          <w:tab w:val="num" w:pos="1134"/>
        </w:tabs>
        <w:spacing w:line="276" w:lineRule="auto"/>
        <w:ind w:left="1134" w:hanging="785"/>
        <w:rPr>
          <w:rFonts w:ascii="Arial" w:eastAsia="Times New Roman" w:hAnsi="Arial" w:cs="Arial"/>
          <w:kern w:val="0"/>
          <w:sz w:val="22"/>
          <w:szCs w:val="22"/>
          <w:lang w:eastAsia="ar-SA" w:bidi="ar-SA"/>
        </w:rPr>
      </w:pPr>
      <w:r w:rsidRPr="00B938D0">
        <w:rPr>
          <w:rFonts w:ascii="Arial" w:eastAsia="Times New Roman" w:hAnsi="Arial" w:cs="Arial"/>
          <w:kern w:val="0"/>
          <w:sz w:val="22"/>
          <w:szCs w:val="22"/>
          <w:lang w:eastAsia="ar-SA" w:bidi="ar-SA"/>
        </w:rPr>
        <w:t>Tramitació de l’expedi</w:t>
      </w:r>
      <w:r w:rsidR="00AD793C" w:rsidRPr="00B938D0">
        <w:rPr>
          <w:rFonts w:ascii="Arial" w:eastAsia="Times New Roman" w:hAnsi="Arial" w:cs="Arial"/>
          <w:kern w:val="0"/>
          <w:sz w:val="22"/>
          <w:szCs w:val="22"/>
          <w:lang w:eastAsia="ar-SA" w:bidi="ar-SA"/>
        </w:rPr>
        <w:t>ent i procediment d’adjudicació</w:t>
      </w:r>
    </w:p>
    <w:p w14:paraId="361001CF" w14:textId="5462CF08" w:rsidR="00A94E4D" w:rsidRPr="00B938D0" w:rsidRDefault="00AD793C" w:rsidP="00491061">
      <w:pPr>
        <w:numPr>
          <w:ilvl w:val="1"/>
          <w:numId w:val="2"/>
        </w:numPr>
        <w:tabs>
          <w:tab w:val="clear" w:pos="0"/>
          <w:tab w:val="num" w:pos="1134"/>
        </w:tabs>
        <w:spacing w:line="276" w:lineRule="auto"/>
        <w:ind w:left="1134" w:hanging="785"/>
        <w:rPr>
          <w:rFonts w:ascii="Arial" w:eastAsia="Times New Roman" w:hAnsi="Arial" w:cs="Arial"/>
          <w:kern w:val="0"/>
          <w:sz w:val="22"/>
          <w:szCs w:val="22"/>
          <w:lang w:eastAsia="ar-SA" w:bidi="ar-SA"/>
        </w:rPr>
      </w:pPr>
      <w:r w:rsidRPr="00B938D0">
        <w:rPr>
          <w:rFonts w:ascii="Arial" w:eastAsia="Times New Roman" w:hAnsi="Arial" w:cs="Arial"/>
          <w:kern w:val="0"/>
          <w:sz w:val="22"/>
          <w:szCs w:val="22"/>
          <w:lang w:eastAsia="ar-SA" w:bidi="ar-SA"/>
        </w:rPr>
        <w:t>Perfil de contractant</w:t>
      </w:r>
    </w:p>
    <w:p w14:paraId="1F223705" w14:textId="3B57E66B" w:rsidR="00A94E4D" w:rsidRPr="00B938D0" w:rsidRDefault="00A94E4D" w:rsidP="00491061">
      <w:pPr>
        <w:numPr>
          <w:ilvl w:val="1"/>
          <w:numId w:val="2"/>
        </w:numPr>
        <w:tabs>
          <w:tab w:val="clear" w:pos="0"/>
          <w:tab w:val="num" w:pos="1134"/>
        </w:tabs>
        <w:spacing w:line="276" w:lineRule="auto"/>
        <w:ind w:left="1134" w:hanging="785"/>
        <w:rPr>
          <w:rFonts w:ascii="Arial" w:eastAsia="Times New Roman" w:hAnsi="Arial" w:cs="Arial"/>
          <w:kern w:val="0"/>
          <w:sz w:val="22"/>
          <w:szCs w:val="22"/>
          <w:lang w:eastAsia="ar-SA" w:bidi="ar-SA"/>
        </w:rPr>
      </w:pPr>
      <w:r w:rsidRPr="00B938D0">
        <w:rPr>
          <w:rFonts w:ascii="Arial" w:eastAsia="Times New Roman" w:hAnsi="Arial" w:cs="Arial"/>
          <w:kern w:val="0"/>
          <w:sz w:val="22"/>
          <w:szCs w:val="22"/>
          <w:lang w:eastAsia="ar-SA" w:bidi="ar-SA"/>
        </w:rPr>
        <w:t>Present</w:t>
      </w:r>
      <w:r w:rsidR="00AD793C" w:rsidRPr="00B938D0">
        <w:rPr>
          <w:rFonts w:ascii="Arial" w:eastAsia="Times New Roman" w:hAnsi="Arial" w:cs="Arial"/>
          <w:kern w:val="0"/>
          <w:sz w:val="22"/>
          <w:szCs w:val="22"/>
          <w:lang w:eastAsia="ar-SA" w:bidi="ar-SA"/>
        </w:rPr>
        <w:t>ació i obertura de proposicions</w:t>
      </w:r>
    </w:p>
    <w:p w14:paraId="7EA585F7" w14:textId="253F2B6D" w:rsidR="00A94E4D" w:rsidRPr="00B938D0" w:rsidRDefault="00A94E4D" w:rsidP="00491061">
      <w:pPr>
        <w:numPr>
          <w:ilvl w:val="1"/>
          <w:numId w:val="2"/>
        </w:numPr>
        <w:tabs>
          <w:tab w:val="clear" w:pos="0"/>
          <w:tab w:val="num" w:pos="1134"/>
        </w:tabs>
        <w:spacing w:line="276" w:lineRule="auto"/>
        <w:ind w:left="1134" w:hanging="785"/>
        <w:rPr>
          <w:rFonts w:ascii="Arial" w:eastAsia="Times New Roman" w:hAnsi="Arial" w:cs="Arial"/>
          <w:kern w:val="0"/>
          <w:sz w:val="22"/>
          <w:szCs w:val="22"/>
          <w:lang w:eastAsia="ar-SA" w:bidi="ar-SA"/>
        </w:rPr>
      </w:pPr>
      <w:r w:rsidRPr="00B938D0">
        <w:rPr>
          <w:rFonts w:ascii="Arial" w:eastAsia="Times New Roman" w:hAnsi="Arial" w:cs="Arial"/>
          <w:kern w:val="0"/>
          <w:sz w:val="22"/>
          <w:szCs w:val="22"/>
          <w:lang w:eastAsia="ar-SA" w:bidi="ar-SA"/>
        </w:rPr>
        <w:t xml:space="preserve">Condicions mínimes i mitjans d’acreditació de la solvència econòmica i financera i professional </w:t>
      </w:r>
      <w:r w:rsidR="00AD793C" w:rsidRPr="00B938D0">
        <w:rPr>
          <w:rFonts w:ascii="Arial" w:eastAsia="Times New Roman" w:hAnsi="Arial" w:cs="Arial"/>
          <w:kern w:val="0"/>
          <w:sz w:val="22"/>
          <w:szCs w:val="22"/>
          <w:lang w:eastAsia="ar-SA" w:bidi="ar-SA"/>
        </w:rPr>
        <w:t>o tècnica i altres requeriments</w:t>
      </w:r>
    </w:p>
    <w:p w14:paraId="2F115C0D" w14:textId="62370AB6" w:rsidR="00A94E4D" w:rsidRPr="00B938D0" w:rsidRDefault="00A94E4D" w:rsidP="00491061">
      <w:pPr>
        <w:numPr>
          <w:ilvl w:val="1"/>
          <w:numId w:val="2"/>
        </w:numPr>
        <w:tabs>
          <w:tab w:val="clear" w:pos="0"/>
          <w:tab w:val="num" w:pos="1134"/>
        </w:tabs>
        <w:spacing w:line="276" w:lineRule="auto"/>
        <w:ind w:left="1134" w:hanging="785"/>
        <w:rPr>
          <w:rFonts w:ascii="Arial" w:eastAsia="Times New Roman" w:hAnsi="Arial" w:cs="Arial"/>
          <w:kern w:val="0"/>
          <w:sz w:val="22"/>
          <w:szCs w:val="22"/>
          <w:lang w:eastAsia="ar-SA" w:bidi="ar-SA"/>
        </w:rPr>
      </w:pPr>
      <w:r w:rsidRPr="00B938D0">
        <w:rPr>
          <w:rFonts w:ascii="Arial" w:eastAsia="Times New Roman" w:hAnsi="Arial" w:cs="Arial"/>
          <w:kern w:val="0"/>
          <w:sz w:val="22"/>
          <w:szCs w:val="22"/>
          <w:lang w:eastAsia="ar-SA" w:bidi="ar-SA"/>
        </w:rPr>
        <w:t xml:space="preserve">Criteris </w:t>
      </w:r>
      <w:r w:rsidR="00AD793C" w:rsidRPr="00B938D0">
        <w:rPr>
          <w:rFonts w:ascii="Arial" w:eastAsia="Times New Roman" w:hAnsi="Arial" w:cs="Arial"/>
          <w:kern w:val="0"/>
          <w:sz w:val="22"/>
          <w:szCs w:val="22"/>
          <w:lang w:eastAsia="ar-SA" w:bidi="ar-SA"/>
        </w:rPr>
        <w:t>d’adjudicació</w:t>
      </w:r>
    </w:p>
    <w:p w14:paraId="48053A5C" w14:textId="6382957E" w:rsidR="00A94E4D" w:rsidRPr="00B938D0" w:rsidRDefault="00AD793C" w:rsidP="00491061">
      <w:pPr>
        <w:numPr>
          <w:ilvl w:val="1"/>
          <w:numId w:val="2"/>
        </w:numPr>
        <w:tabs>
          <w:tab w:val="clear" w:pos="0"/>
          <w:tab w:val="num" w:pos="1134"/>
        </w:tabs>
        <w:spacing w:line="276" w:lineRule="auto"/>
        <w:ind w:left="1134" w:hanging="785"/>
        <w:rPr>
          <w:rFonts w:ascii="Arial" w:eastAsia="Times New Roman" w:hAnsi="Arial" w:cs="Arial"/>
          <w:kern w:val="0"/>
          <w:sz w:val="22"/>
          <w:szCs w:val="22"/>
          <w:lang w:eastAsia="ar-SA" w:bidi="ar-SA"/>
        </w:rPr>
      </w:pPr>
      <w:r w:rsidRPr="00B938D0">
        <w:rPr>
          <w:rFonts w:ascii="Arial" w:eastAsia="Times New Roman" w:hAnsi="Arial" w:cs="Arial"/>
          <w:kern w:val="0"/>
          <w:sz w:val="22"/>
          <w:szCs w:val="22"/>
          <w:lang w:eastAsia="ar-SA" w:bidi="ar-SA"/>
        </w:rPr>
        <w:t>Criteris de desempat</w:t>
      </w:r>
    </w:p>
    <w:p w14:paraId="0B9CBAE2" w14:textId="1F073895" w:rsidR="00A94E4D" w:rsidRPr="00B938D0" w:rsidRDefault="00AD793C" w:rsidP="00491061">
      <w:pPr>
        <w:numPr>
          <w:ilvl w:val="1"/>
          <w:numId w:val="2"/>
        </w:numPr>
        <w:tabs>
          <w:tab w:val="clear" w:pos="0"/>
          <w:tab w:val="num" w:pos="1134"/>
        </w:tabs>
        <w:spacing w:line="276" w:lineRule="auto"/>
        <w:ind w:left="1134" w:hanging="785"/>
        <w:rPr>
          <w:rFonts w:ascii="Arial" w:eastAsia="Times New Roman" w:hAnsi="Arial" w:cs="Arial"/>
          <w:kern w:val="0"/>
          <w:sz w:val="22"/>
          <w:szCs w:val="22"/>
          <w:lang w:eastAsia="ar-SA" w:bidi="ar-SA"/>
        </w:rPr>
      </w:pPr>
      <w:r w:rsidRPr="00B938D0">
        <w:rPr>
          <w:rFonts w:ascii="Arial" w:eastAsia="Times New Roman" w:hAnsi="Arial" w:cs="Arial"/>
          <w:kern w:val="0"/>
          <w:sz w:val="22"/>
          <w:szCs w:val="22"/>
          <w:lang w:eastAsia="ar-SA" w:bidi="ar-SA"/>
        </w:rPr>
        <w:t>Termini per a l’adjudicació</w:t>
      </w:r>
    </w:p>
    <w:p w14:paraId="16BA3351" w14:textId="52045F4F" w:rsidR="00A94E4D" w:rsidRPr="00B938D0" w:rsidRDefault="00AD793C" w:rsidP="00491061">
      <w:pPr>
        <w:numPr>
          <w:ilvl w:val="1"/>
          <w:numId w:val="2"/>
        </w:numPr>
        <w:tabs>
          <w:tab w:val="clear" w:pos="0"/>
          <w:tab w:val="num" w:pos="1134"/>
        </w:tabs>
        <w:spacing w:line="276" w:lineRule="auto"/>
        <w:ind w:left="1134" w:hanging="785"/>
        <w:rPr>
          <w:rFonts w:ascii="Arial" w:eastAsia="Times New Roman" w:hAnsi="Arial" w:cs="Arial"/>
          <w:kern w:val="0"/>
          <w:sz w:val="22"/>
          <w:szCs w:val="22"/>
          <w:lang w:eastAsia="ar-SA" w:bidi="ar-SA"/>
        </w:rPr>
      </w:pPr>
      <w:r w:rsidRPr="00B938D0">
        <w:rPr>
          <w:rFonts w:ascii="Arial" w:eastAsia="Times New Roman" w:hAnsi="Arial" w:cs="Arial"/>
          <w:kern w:val="0"/>
          <w:sz w:val="22"/>
          <w:szCs w:val="22"/>
          <w:lang w:eastAsia="ar-SA" w:bidi="ar-SA"/>
        </w:rPr>
        <w:t>Variants</w:t>
      </w:r>
    </w:p>
    <w:p w14:paraId="004F5B49" w14:textId="1788AC66" w:rsidR="00A94E4D" w:rsidRPr="00B938D0" w:rsidRDefault="00AD793C" w:rsidP="00491061">
      <w:pPr>
        <w:numPr>
          <w:ilvl w:val="1"/>
          <w:numId w:val="2"/>
        </w:numPr>
        <w:tabs>
          <w:tab w:val="clear" w:pos="0"/>
          <w:tab w:val="num" w:pos="1134"/>
        </w:tabs>
        <w:spacing w:line="276" w:lineRule="auto"/>
        <w:ind w:left="1134" w:hanging="785"/>
        <w:rPr>
          <w:rFonts w:ascii="Arial" w:eastAsia="Times New Roman" w:hAnsi="Arial" w:cs="Arial"/>
          <w:kern w:val="0"/>
          <w:sz w:val="22"/>
          <w:szCs w:val="22"/>
          <w:lang w:eastAsia="ar-SA" w:bidi="ar-SA"/>
        </w:rPr>
      </w:pPr>
      <w:r w:rsidRPr="00B938D0">
        <w:rPr>
          <w:rFonts w:ascii="Arial" w:eastAsia="Times New Roman" w:hAnsi="Arial" w:cs="Arial"/>
          <w:kern w:val="0"/>
          <w:sz w:val="22"/>
          <w:szCs w:val="22"/>
          <w:lang w:eastAsia="ar-SA" w:bidi="ar-SA"/>
        </w:rPr>
        <w:t>Ofertes anormalment baixes</w:t>
      </w:r>
    </w:p>
    <w:p w14:paraId="7F6D9D1D" w14:textId="7E33808B" w:rsidR="00A94E4D" w:rsidRPr="00B938D0" w:rsidRDefault="00AD793C" w:rsidP="00491061">
      <w:pPr>
        <w:numPr>
          <w:ilvl w:val="1"/>
          <w:numId w:val="2"/>
        </w:numPr>
        <w:tabs>
          <w:tab w:val="clear" w:pos="0"/>
          <w:tab w:val="num" w:pos="1134"/>
        </w:tabs>
        <w:spacing w:line="276" w:lineRule="auto"/>
        <w:ind w:left="1134" w:hanging="785"/>
        <w:rPr>
          <w:rFonts w:ascii="Arial" w:eastAsia="Times New Roman" w:hAnsi="Arial" w:cs="Arial"/>
          <w:kern w:val="0"/>
          <w:sz w:val="22"/>
          <w:szCs w:val="22"/>
          <w:lang w:eastAsia="ar-SA" w:bidi="ar-SA"/>
        </w:rPr>
      </w:pPr>
      <w:r w:rsidRPr="00B938D0">
        <w:rPr>
          <w:rFonts w:ascii="Arial" w:eastAsia="Times New Roman" w:hAnsi="Arial" w:cs="Arial"/>
          <w:kern w:val="0"/>
          <w:sz w:val="22"/>
          <w:szCs w:val="22"/>
          <w:lang w:eastAsia="ar-SA" w:bidi="ar-SA"/>
        </w:rPr>
        <w:t>Garantia provisional</w:t>
      </w:r>
    </w:p>
    <w:p w14:paraId="2B315813" w14:textId="11FB5C7E" w:rsidR="00A94E4D" w:rsidRPr="00B938D0" w:rsidRDefault="00AD793C" w:rsidP="00491061">
      <w:pPr>
        <w:numPr>
          <w:ilvl w:val="1"/>
          <w:numId w:val="2"/>
        </w:numPr>
        <w:tabs>
          <w:tab w:val="clear" w:pos="0"/>
          <w:tab w:val="num" w:pos="1134"/>
        </w:tabs>
        <w:spacing w:line="276" w:lineRule="auto"/>
        <w:ind w:left="1134" w:hanging="785"/>
        <w:rPr>
          <w:rFonts w:ascii="Arial" w:eastAsia="Times New Roman" w:hAnsi="Arial" w:cs="Arial"/>
          <w:kern w:val="0"/>
          <w:sz w:val="22"/>
          <w:szCs w:val="22"/>
          <w:lang w:eastAsia="ar-SA" w:bidi="ar-SA"/>
        </w:rPr>
      </w:pPr>
      <w:r w:rsidRPr="00B938D0">
        <w:rPr>
          <w:rFonts w:ascii="Arial" w:eastAsia="Times New Roman" w:hAnsi="Arial" w:cs="Arial"/>
          <w:kern w:val="0"/>
          <w:sz w:val="22"/>
          <w:szCs w:val="22"/>
          <w:lang w:eastAsia="ar-SA" w:bidi="ar-SA"/>
        </w:rPr>
        <w:t>Garantia definitiva</w:t>
      </w:r>
    </w:p>
    <w:p w14:paraId="1F0CA067" w14:textId="23583646" w:rsidR="00A94E4D" w:rsidRPr="00B938D0" w:rsidRDefault="00AD793C" w:rsidP="00491061">
      <w:pPr>
        <w:numPr>
          <w:ilvl w:val="1"/>
          <w:numId w:val="2"/>
        </w:numPr>
        <w:tabs>
          <w:tab w:val="clear" w:pos="0"/>
          <w:tab w:val="num" w:pos="1134"/>
        </w:tabs>
        <w:spacing w:line="276" w:lineRule="auto"/>
        <w:ind w:left="1134" w:hanging="785"/>
        <w:rPr>
          <w:rFonts w:ascii="Arial" w:eastAsia="Times New Roman" w:hAnsi="Arial" w:cs="Arial"/>
          <w:kern w:val="0"/>
          <w:sz w:val="22"/>
          <w:szCs w:val="22"/>
          <w:lang w:eastAsia="ar-SA" w:bidi="ar-SA"/>
        </w:rPr>
      </w:pPr>
      <w:r w:rsidRPr="00B938D0">
        <w:rPr>
          <w:rFonts w:ascii="Arial" w:eastAsia="Times New Roman" w:hAnsi="Arial" w:cs="Arial"/>
          <w:kern w:val="0"/>
          <w:sz w:val="22"/>
          <w:szCs w:val="22"/>
          <w:lang w:eastAsia="ar-SA" w:bidi="ar-SA"/>
        </w:rPr>
        <w:t>Presentació de documentació</w:t>
      </w:r>
    </w:p>
    <w:p w14:paraId="42725E8B" w14:textId="75A49FD3" w:rsidR="00A94E4D" w:rsidRPr="00B938D0" w:rsidRDefault="00AD793C" w:rsidP="00491061">
      <w:pPr>
        <w:numPr>
          <w:ilvl w:val="1"/>
          <w:numId w:val="2"/>
        </w:numPr>
        <w:spacing w:line="276" w:lineRule="auto"/>
        <w:ind w:left="1134" w:hanging="850"/>
        <w:rPr>
          <w:rFonts w:ascii="Arial" w:eastAsia="Times New Roman" w:hAnsi="Arial" w:cs="Arial"/>
          <w:kern w:val="0"/>
          <w:sz w:val="22"/>
          <w:szCs w:val="22"/>
          <w:lang w:eastAsia="ar-SA" w:bidi="ar-SA"/>
        </w:rPr>
      </w:pPr>
      <w:r w:rsidRPr="00B938D0">
        <w:rPr>
          <w:rFonts w:ascii="Arial" w:eastAsia="Times New Roman" w:hAnsi="Arial" w:cs="Arial"/>
          <w:kern w:val="0"/>
          <w:sz w:val="22"/>
          <w:szCs w:val="22"/>
          <w:lang w:eastAsia="ar-SA" w:bidi="ar-SA"/>
        </w:rPr>
        <w:t>Formalització del contracte</w:t>
      </w:r>
    </w:p>
    <w:p w14:paraId="3247C555" w14:textId="77777777" w:rsidR="00A94E4D" w:rsidRPr="00B938D0" w:rsidRDefault="00A94E4D" w:rsidP="00491061">
      <w:pPr>
        <w:spacing w:line="276" w:lineRule="auto"/>
        <w:rPr>
          <w:rFonts w:ascii="Arial" w:eastAsia="Times New Roman" w:hAnsi="Arial" w:cs="Arial"/>
          <w:kern w:val="0"/>
          <w:sz w:val="22"/>
          <w:szCs w:val="22"/>
          <w:lang w:eastAsia="ar-SA" w:bidi="ar-SA"/>
        </w:rPr>
      </w:pPr>
    </w:p>
    <w:p w14:paraId="066A0CE6" w14:textId="77777777" w:rsidR="00A94E4D" w:rsidRPr="00B938D0" w:rsidRDefault="00A94E4D" w:rsidP="00491061">
      <w:pPr>
        <w:spacing w:line="276" w:lineRule="auto"/>
        <w:rPr>
          <w:rFonts w:ascii="Arial" w:eastAsia="Times New Roman" w:hAnsi="Arial" w:cs="Arial"/>
          <w:kern w:val="0"/>
          <w:sz w:val="22"/>
          <w:szCs w:val="22"/>
          <w:lang w:eastAsia="ar-SA" w:bidi="ar-SA"/>
        </w:rPr>
      </w:pPr>
    </w:p>
    <w:p w14:paraId="2D7D7DD1" w14:textId="77777777" w:rsidR="00A94E4D" w:rsidRPr="00B938D0" w:rsidRDefault="00A94E4D" w:rsidP="00491061">
      <w:pPr>
        <w:numPr>
          <w:ilvl w:val="0"/>
          <w:numId w:val="1"/>
        </w:numPr>
        <w:pBdr>
          <w:bottom w:val="single" w:sz="4" w:space="1" w:color="auto"/>
        </w:pBdr>
        <w:spacing w:line="276" w:lineRule="auto"/>
        <w:rPr>
          <w:rFonts w:ascii="Arial" w:eastAsia="Times New Roman" w:hAnsi="Arial" w:cs="Arial"/>
          <w:kern w:val="0"/>
          <w:sz w:val="22"/>
          <w:szCs w:val="22"/>
          <w:lang w:eastAsia="ar-SA" w:bidi="ar-SA"/>
        </w:rPr>
      </w:pPr>
      <w:r w:rsidRPr="00B938D0">
        <w:rPr>
          <w:rFonts w:ascii="Arial" w:eastAsia="Times New Roman" w:hAnsi="Arial" w:cs="Arial"/>
          <w:b/>
          <w:kern w:val="0"/>
          <w:sz w:val="22"/>
          <w:szCs w:val="22"/>
          <w:lang w:eastAsia="ar-SA" w:bidi="ar-SA"/>
        </w:rPr>
        <w:t>DADES RELATIVES A LA FASE D’EXECUCIÓ</w:t>
      </w:r>
    </w:p>
    <w:p w14:paraId="42507F7C" w14:textId="77777777" w:rsidR="00A94E4D" w:rsidRPr="00B938D0" w:rsidRDefault="00A94E4D" w:rsidP="00491061">
      <w:pPr>
        <w:spacing w:line="276" w:lineRule="auto"/>
        <w:rPr>
          <w:rFonts w:ascii="Arial" w:eastAsia="Times New Roman" w:hAnsi="Arial" w:cs="Arial"/>
          <w:kern w:val="0"/>
          <w:sz w:val="22"/>
          <w:szCs w:val="22"/>
          <w:lang w:eastAsia="ar-SA" w:bidi="ar-SA"/>
        </w:rPr>
      </w:pPr>
    </w:p>
    <w:p w14:paraId="2537999B" w14:textId="628629E4" w:rsidR="00A94E4D" w:rsidRPr="00B938D0" w:rsidRDefault="00A94E4D" w:rsidP="00491061">
      <w:pPr>
        <w:numPr>
          <w:ilvl w:val="1"/>
          <w:numId w:val="3"/>
        </w:numPr>
        <w:spacing w:line="276" w:lineRule="auto"/>
        <w:rPr>
          <w:rFonts w:ascii="Arial" w:eastAsia="Times New Roman" w:hAnsi="Arial" w:cs="Arial"/>
          <w:kern w:val="0"/>
          <w:sz w:val="22"/>
          <w:szCs w:val="22"/>
          <w:lang w:eastAsia="ar-SA" w:bidi="ar-SA"/>
        </w:rPr>
      </w:pPr>
      <w:r w:rsidRPr="00B938D0">
        <w:rPr>
          <w:rFonts w:ascii="Arial" w:eastAsia="Times New Roman" w:hAnsi="Arial" w:cs="Arial"/>
          <w:kern w:val="0"/>
          <w:sz w:val="22"/>
          <w:szCs w:val="22"/>
          <w:lang w:eastAsia="ar-SA" w:bidi="ar-SA"/>
        </w:rPr>
        <w:t>Drets i obl</w:t>
      </w:r>
      <w:r w:rsidR="00AD793C" w:rsidRPr="00B938D0">
        <w:rPr>
          <w:rFonts w:ascii="Arial" w:eastAsia="Times New Roman" w:hAnsi="Arial" w:cs="Arial"/>
          <w:kern w:val="0"/>
          <w:sz w:val="22"/>
          <w:szCs w:val="22"/>
          <w:lang w:eastAsia="ar-SA" w:bidi="ar-SA"/>
        </w:rPr>
        <w:t>igacions de les parts</w:t>
      </w:r>
    </w:p>
    <w:p w14:paraId="610C95D0" w14:textId="59613B5C" w:rsidR="00A94E4D" w:rsidRPr="00B938D0" w:rsidRDefault="00AD793C" w:rsidP="00491061">
      <w:pPr>
        <w:numPr>
          <w:ilvl w:val="1"/>
          <w:numId w:val="3"/>
        </w:numPr>
        <w:spacing w:line="276" w:lineRule="auto"/>
        <w:rPr>
          <w:rFonts w:ascii="Arial" w:eastAsia="Times New Roman" w:hAnsi="Arial" w:cs="Arial"/>
          <w:kern w:val="0"/>
          <w:sz w:val="22"/>
          <w:szCs w:val="22"/>
          <w:lang w:eastAsia="ar-SA" w:bidi="ar-SA"/>
        </w:rPr>
      </w:pPr>
      <w:r w:rsidRPr="00B938D0">
        <w:rPr>
          <w:rFonts w:ascii="Arial" w:eastAsia="Times New Roman" w:hAnsi="Arial" w:cs="Arial"/>
          <w:kern w:val="0"/>
          <w:sz w:val="22"/>
          <w:szCs w:val="22"/>
          <w:lang w:eastAsia="ar-SA" w:bidi="ar-SA"/>
        </w:rPr>
        <w:t>Condicions especials d’execució</w:t>
      </w:r>
    </w:p>
    <w:p w14:paraId="3ADC49D8" w14:textId="3840ECC1" w:rsidR="00A94E4D" w:rsidRPr="00B938D0" w:rsidRDefault="00AD793C" w:rsidP="00491061">
      <w:pPr>
        <w:numPr>
          <w:ilvl w:val="1"/>
          <w:numId w:val="3"/>
        </w:numPr>
        <w:spacing w:line="276" w:lineRule="auto"/>
        <w:rPr>
          <w:rFonts w:ascii="Arial" w:eastAsia="Times New Roman" w:hAnsi="Arial" w:cs="Arial"/>
          <w:kern w:val="0"/>
          <w:sz w:val="22"/>
          <w:szCs w:val="22"/>
          <w:lang w:eastAsia="ar-SA" w:bidi="ar-SA"/>
        </w:rPr>
      </w:pPr>
      <w:r w:rsidRPr="00B938D0">
        <w:rPr>
          <w:rFonts w:ascii="Arial" w:eastAsia="Times New Roman" w:hAnsi="Arial" w:cs="Arial"/>
          <w:kern w:val="0"/>
          <w:sz w:val="22"/>
          <w:szCs w:val="22"/>
          <w:lang w:eastAsia="ar-SA" w:bidi="ar-SA"/>
        </w:rPr>
        <w:t>Modificacions del contracte</w:t>
      </w:r>
    </w:p>
    <w:p w14:paraId="3009B1EC" w14:textId="1E92D6ED" w:rsidR="00A94E4D" w:rsidRPr="00B938D0" w:rsidRDefault="00AD793C" w:rsidP="00491061">
      <w:pPr>
        <w:numPr>
          <w:ilvl w:val="1"/>
          <w:numId w:val="3"/>
        </w:numPr>
        <w:spacing w:line="276" w:lineRule="auto"/>
        <w:rPr>
          <w:rFonts w:ascii="Arial" w:eastAsia="Times New Roman" w:hAnsi="Arial" w:cs="Arial"/>
          <w:kern w:val="0"/>
          <w:sz w:val="22"/>
          <w:szCs w:val="22"/>
          <w:lang w:eastAsia="ar-SA" w:bidi="ar-SA"/>
        </w:rPr>
      </w:pPr>
      <w:r w:rsidRPr="00B938D0">
        <w:rPr>
          <w:rFonts w:ascii="Arial" w:eastAsia="Times New Roman" w:hAnsi="Arial" w:cs="Arial"/>
          <w:kern w:val="0"/>
          <w:sz w:val="22"/>
          <w:szCs w:val="22"/>
          <w:lang w:eastAsia="ar-SA" w:bidi="ar-SA"/>
        </w:rPr>
        <w:t>Règim de pagament</w:t>
      </w:r>
    </w:p>
    <w:p w14:paraId="7EFB6506" w14:textId="554EF994" w:rsidR="00A94E4D" w:rsidRPr="00B938D0" w:rsidRDefault="00AD793C" w:rsidP="00491061">
      <w:pPr>
        <w:numPr>
          <w:ilvl w:val="1"/>
          <w:numId w:val="3"/>
        </w:numPr>
        <w:spacing w:line="276" w:lineRule="auto"/>
        <w:rPr>
          <w:rFonts w:ascii="Arial" w:eastAsia="Times New Roman" w:hAnsi="Arial" w:cs="Arial"/>
          <w:kern w:val="0"/>
          <w:sz w:val="22"/>
          <w:szCs w:val="22"/>
          <w:lang w:eastAsia="ar-SA" w:bidi="ar-SA"/>
        </w:rPr>
      </w:pPr>
      <w:r w:rsidRPr="00B938D0">
        <w:rPr>
          <w:rFonts w:ascii="Arial" w:eastAsia="Times New Roman" w:hAnsi="Arial" w:cs="Arial"/>
          <w:kern w:val="0"/>
          <w:sz w:val="22"/>
          <w:szCs w:val="22"/>
          <w:lang w:eastAsia="ar-SA" w:bidi="ar-SA"/>
        </w:rPr>
        <w:t>Revisió de preus</w:t>
      </w:r>
    </w:p>
    <w:p w14:paraId="0D5FA386" w14:textId="3BC0A0D5" w:rsidR="00A94E4D" w:rsidRPr="00B938D0" w:rsidRDefault="00AD793C" w:rsidP="00491061">
      <w:pPr>
        <w:numPr>
          <w:ilvl w:val="1"/>
          <w:numId w:val="3"/>
        </w:numPr>
        <w:spacing w:line="276" w:lineRule="auto"/>
        <w:rPr>
          <w:rFonts w:ascii="Arial" w:eastAsia="Times New Roman" w:hAnsi="Arial" w:cs="Arial"/>
          <w:kern w:val="0"/>
          <w:sz w:val="22"/>
          <w:szCs w:val="22"/>
          <w:lang w:eastAsia="ar-SA" w:bidi="ar-SA"/>
        </w:rPr>
      </w:pPr>
      <w:r w:rsidRPr="00B938D0">
        <w:rPr>
          <w:rFonts w:ascii="Arial" w:eastAsia="Times New Roman" w:hAnsi="Arial" w:cs="Arial"/>
          <w:kern w:val="0"/>
          <w:sz w:val="22"/>
          <w:szCs w:val="22"/>
          <w:lang w:eastAsia="ar-SA" w:bidi="ar-SA"/>
        </w:rPr>
        <w:t>Penalitats</w:t>
      </w:r>
    </w:p>
    <w:p w14:paraId="29110766" w14:textId="653DE156" w:rsidR="00A94E4D" w:rsidRPr="00B938D0" w:rsidRDefault="00AD793C" w:rsidP="00491061">
      <w:pPr>
        <w:numPr>
          <w:ilvl w:val="1"/>
          <w:numId w:val="3"/>
        </w:numPr>
        <w:spacing w:line="276" w:lineRule="auto"/>
        <w:rPr>
          <w:rFonts w:ascii="Arial" w:eastAsia="Times New Roman" w:hAnsi="Arial" w:cs="Arial"/>
          <w:kern w:val="0"/>
          <w:sz w:val="22"/>
          <w:szCs w:val="22"/>
          <w:lang w:eastAsia="ar-SA" w:bidi="ar-SA"/>
        </w:rPr>
      </w:pPr>
      <w:r w:rsidRPr="00B938D0">
        <w:rPr>
          <w:rFonts w:ascii="Arial" w:eastAsia="Times New Roman" w:hAnsi="Arial" w:cs="Arial"/>
          <w:kern w:val="0"/>
          <w:sz w:val="22"/>
          <w:szCs w:val="22"/>
          <w:lang w:eastAsia="ar-SA" w:bidi="ar-SA"/>
        </w:rPr>
        <w:t>Causes de resolució</w:t>
      </w:r>
    </w:p>
    <w:p w14:paraId="0D55A4FB" w14:textId="77777777" w:rsidR="00A94E4D" w:rsidRPr="00B938D0" w:rsidRDefault="00A94E4D" w:rsidP="00491061">
      <w:pPr>
        <w:numPr>
          <w:ilvl w:val="1"/>
          <w:numId w:val="3"/>
        </w:numPr>
        <w:spacing w:line="276" w:lineRule="auto"/>
        <w:rPr>
          <w:rFonts w:ascii="Arial" w:eastAsia="Times New Roman" w:hAnsi="Arial" w:cs="Arial"/>
          <w:kern w:val="0"/>
          <w:sz w:val="22"/>
          <w:szCs w:val="22"/>
          <w:lang w:eastAsia="ar-SA" w:bidi="ar-SA"/>
        </w:rPr>
      </w:pPr>
      <w:r w:rsidRPr="00B938D0">
        <w:rPr>
          <w:rFonts w:ascii="Arial" w:eastAsia="Times New Roman" w:hAnsi="Arial" w:cs="Arial"/>
          <w:kern w:val="0"/>
          <w:sz w:val="22"/>
          <w:szCs w:val="22"/>
          <w:lang w:eastAsia="ar-SA" w:bidi="ar-SA"/>
        </w:rPr>
        <w:lastRenderedPageBreak/>
        <w:t>Termini de recepció de les prestacions del contracte.</w:t>
      </w:r>
    </w:p>
    <w:p w14:paraId="29A6EB41" w14:textId="77777777" w:rsidR="00A94E4D" w:rsidRPr="00B938D0" w:rsidRDefault="00A94E4D" w:rsidP="00491061">
      <w:pPr>
        <w:numPr>
          <w:ilvl w:val="1"/>
          <w:numId w:val="3"/>
        </w:numPr>
        <w:spacing w:line="276" w:lineRule="auto"/>
        <w:rPr>
          <w:rFonts w:ascii="Arial" w:eastAsia="Times New Roman" w:hAnsi="Arial" w:cs="Arial"/>
          <w:kern w:val="0"/>
          <w:sz w:val="22"/>
          <w:szCs w:val="22"/>
          <w:lang w:eastAsia="ar-SA" w:bidi="ar-SA"/>
        </w:rPr>
      </w:pPr>
      <w:r w:rsidRPr="00B938D0">
        <w:rPr>
          <w:rFonts w:ascii="Arial" w:eastAsia="Times New Roman" w:hAnsi="Arial" w:cs="Arial"/>
          <w:kern w:val="0"/>
          <w:sz w:val="22"/>
          <w:szCs w:val="22"/>
          <w:lang w:eastAsia="ar-SA" w:bidi="ar-SA"/>
        </w:rPr>
        <w:t>Termini de garantia del contracte.</w:t>
      </w:r>
    </w:p>
    <w:p w14:paraId="039BEDB1" w14:textId="77777777" w:rsidR="00A94E4D" w:rsidRPr="00B938D0" w:rsidRDefault="00A94E4D" w:rsidP="00491061">
      <w:pPr>
        <w:spacing w:line="276" w:lineRule="auto"/>
        <w:ind w:left="284"/>
        <w:rPr>
          <w:rFonts w:ascii="Arial" w:eastAsia="Times New Roman" w:hAnsi="Arial" w:cs="Arial"/>
          <w:kern w:val="0"/>
          <w:sz w:val="22"/>
          <w:szCs w:val="22"/>
          <w:lang w:eastAsia="ar-SA" w:bidi="ar-SA"/>
        </w:rPr>
      </w:pPr>
      <w:r w:rsidRPr="00B938D0">
        <w:rPr>
          <w:rFonts w:ascii="Arial" w:eastAsia="Times New Roman" w:hAnsi="Arial" w:cs="Arial"/>
          <w:kern w:val="0"/>
          <w:sz w:val="22"/>
          <w:szCs w:val="22"/>
          <w:lang w:eastAsia="ar-SA" w:bidi="ar-SA"/>
        </w:rPr>
        <w:t>2.10)  Cessió</w:t>
      </w:r>
    </w:p>
    <w:p w14:paraId="0FFA40F2" w14:textId="77777777" w:rsidR="00A94E4D" w:rsidRPr="00B938D0" w:rsidRDefault="00A94E4D" w:rsidP="00491061">
      <w:pPr>
        <w:spacing w:line="276" w:lineRule="auto"/>
        <w:ind w:left="284"/>
        <w:rPr>
          <w:rFonts w:ascii="Arial" w:eastAsia="Times New Roman" w:hAnsi="Arial" w:cs="Arial"/>
          <w:kern w:val="0"/>
          <w:sz w:val="22"/>
          <w:szCs w:val="22"/>
          <w:lang w:eastAsia="ar-SA" w:bidi="ar-SA"/>
        </w:rPr>
      </w:pPr>
      <w:r w:rsidRPr="00B938D0">
        <w:rPr>
          <w:rFonts w:ascii="Arial" w:eastAsia="Times New Roman" w:hAnsi="Arial" w:cs="Arial"/>
          <w:kern w:val="0"/>
          <w:sz w:val="22"/>
          <w:szCs w:val="22"/>
          <w:lang w:eastAsia="ar-SA" w:bidi="ar-SA"/>
        </w:rPr>
        <w:t>2.11)  Subcontractació</w:t>
      </w:r>
    </w:p>
    <w:p w14:paraId="0E9A4CBF" w14:textId="77777777" w:rsidR="00A94E4D" w:rsidRPr="00B938D0" w:rsidRDefault="00A94E4D" w:rsidP="00491061">
      <w:pPr>
        <w:spacing w:line="276" w:lineRule="auto"/>
        <w:ind w:left="284"/>
        <w:rPr>
          <w:rFonts w:ascii="Arial" w:eastAsia="Times New Roman" w:hAnsi="Arial" w:cs="Arial"/>
          <w:kern w:val="0"/>
          <w:sz w:val="22"/>
          <w:szCs w:val="22"/>
          <w:lang w:eastAsia="ar-SA" w:bidi="ar-SA"/>
        </w:rPr>
      </w:pPr>
      <w:r w:rsidRPr="00B938D0">
        <w:rPr>
          <w:rFonts w:ascii="Arial" w:eastAsia="Times New Roman" w:hAnsi="Arial" w:cs="Arial"/>
          <w:kern w:val="0"/>
          <w:sz w:val="22"/>
          <w:szCs w:val="22"/>
          <w:lang w:eastAsia="ar-SA" w:bidi="ar-SA"/>
        </w:rPr>
        <w:t>2.12)  Confidencialitat de la informació</w:t>
      </w:r>
    </w:p>
    <w:p w14:paraId="507F0424" w14:textId="77777777" w:rsidR="00A94E4D" w:rsidRPr="00B938D0" w:rsidRDefault="00A94E4D" w:rsidP="00491061">
      <w:pPr>
        <w:spacing w:line="276" w:lineRule="auto"/>
        <w:ind w:left="284"/>
        <w:rPr>
          <w:rFonts w:ascii="Arial" w:eastAsia="Times New Roman" w:hAnsi="Arial" w:cs="Arial"/>
          <w:kern w:val="0"/>
          <w:sz w:val="22"/>
          <w:szCs w:val="22"/>
          <w:lang w:eastAsia="ar-SA" w:bidi="ar-SA"/>
        </w:rPr>
      </w:pPr>
      <w:r w:rsidRPr="00B938D0">
        <w:rPr>
          <w:rFonts w:ascii="Arial" w:eastAsia="Times New Roman" w:hAnsi="Arial" w:cs="Arial"/>
          <w:kern w:val="0"/>
          <w:sz w:val="22"/>
          <w:szCs w:val="22"/>
          <w:lang w:eastAsia="ar-SA" w:bidi="ar-SA"/>
        </w:rPr>
        <w:t>2.13)  Règim jurídic de la contractació</w:t>
      </w:r>
    </w:p>
    <w:p w14:paraId="33CEC13B" w14:textId="77777777" w:rsidR="00A94E4D" w:rsidRPr="00B938D0" w:rsidRDefault="00A94E4D" w:rsidP="00491061">
      <w:pPr>
        <w:spacing w:line="276" w:lineRule="auto"/>
        <w:ind w:left="284"/>
        <w:rPr>
          <w:rFonts w:ascii="Arial" w:eastAsia="Times New Roman" w:hAnsi="Arial" w:cs="Arial"/>
          <w:kern w:val="0"/>
          <w:sz w:val="22"/>
          <w:szCs w:val="22"/>
          <w:lang w:eastAsia="ar-SA" w:bidi="ar-SA"/>
        </w:rPr>
      </w:pPr>
      <w:r w:rsidRPr="00B938D0">
        <w:rPr>
          <w:rFonts w:ascii="Arial" w:eastAsia="Times New Roman" w:hAnsi="Arial" w:cs="Arial"/>
          <w:kern w:val="0"/>
          <w:sz w:val="22"/>
          <w:szCs w:val="22"/>
          <w:lang w:eastAsia="ar-SA" w:bidi="ar-SA"/>
        </w:rPr>
        <w:t>2.14)  Notificacions i ús de mitjans electrònics</w:t>
      </w:r>
    </w:p>
    <w:p w14:paraId="1DD7BA58" w14:textId="77777777" w:rsidR="00A94E4D" w:rsidRPr="00B938D0" w:rsidRDefault="00A94E4D" w:rsidP="00491061">
      <w:pPr>
        <w:spacing w:line="276" w:lineRule="auto"/>
        <w:ind w:left="284"/>
        <w:rPr>
          <w:rFonts w:ascii="Arial" w:eastAsia="Times New Roman" w:hAnsi="Arial" w:cs="Arial"/>
          <w:kern w:val="0"/>
          <w:sz w:val="22"/>
          <w:szCs w:val="22"/>
          <w:lang w:eastAsia="ar-SA" w:bidi="ar-SA"/>
        </w:rPr>
      </w:pPr>
      <w:r w:rsidRPr="00B938D0">
        <w:rPr>
          <w:rFonts w:ascii="Arial" w:eastAsia="Times New Roman" w:hAnsi="Arial" w:cs="Arial"/>
          <w:kern w:val="0"/>
          <w:sz w:val="22"/>
          <w:szCs w:val="22"/>
          <w:lang w:eastAsia="ar-SA" w:bidi="ar-SA"/>
        </w:rPr>
        <w:t>2.15) Obligacions laborals, socials, fiscals, de protecció de dades personals, i mediambientals del contractista</w:t>
      </w:r>
    </w:p>
    <w:p w14:paraId="78148780" w14:textId="77777777" w:rsidR="00A94E4D" w:rsidRPr="00B938D0" w:rsidRDefault="00A94E4D" w:rsidP="00491061">
      <w:pPr>
        <w:suppressAutoHyphens w:val="0"/>
        <w:spacing w:line="276" w:lineRule="auto"/>
        <w:ind w:left="993" w:hanging="709"/>
        <w:rPr>
          <w:rFonts w:ascii="Arial" w:eastAsia="Times New Roman" w:hAnsi="Arial" w:cs="Arial"/>
          <w:kern w:val="0"/>
          <w:sz w:val="22"/>
          <w:szCs w:val="22"/>
          <w:lang w:eastAsia="es-ES" w:bidi="ar-SA"/>
        </w:rPr>
      </w:pPr>
      <w:r w:rsidRPr="00B938D0">
        <w:rPr>
          <w:rFonts w:ascii="Arial" w:eastAsia="Times New Roman" w:hAnsi="Arial" w:cs="Arial"/>
          <w:kern w:val="0"/>
          <w:sz w:val="22"/>
          <w:szCs w:val="22"/>
          <w:lang w:eastAsia="es-ES" w:bidi="ar-SA"/>
        </w:rPr>
        <w:t>2.16)  Assegurances</w:t>
      </w:r>
    </w:p>
    <w:p w14:paraId="469F28EB" w14:textId="77777777" w:rsidR="00A94E4D" w:rsidRPr="00B938D0" w:rsidRDefault="00A94E4D" w:rsidP="00491061">
      <w:pPr>
        <w:suppressAutoHyphens w:val="0"/>
        <w:spacing w:line="276" w:lineRule="auto"/>
        <w:ind w:left="993" w:hanging="709"/>
        <w:rPr>
          <w:rFonts w:ascii="Arial" w:eastAsia="Times New Roman" w:hAnsi="Arial" w:cs="Arial"/>
          <w:kern w:val="0"/>
          <w:sz w:val="22"/>
          <w:szCs w:val="22"/>
          <w:lang w:eastAsia="es-ES" w:bidi="ar-SA"/>
        </w:rPr>
      </w:pPr>
      <w:r w:rsidRPr="00B938D0">
        <w:rPr>
          <w:rFonts w:ascii="Arial" w:eastAsia="Times New Roman" w:hAnsi="Arial" w:cs="Arial"/>
          <w:kern w:val="0"/>
          <w:sz w:val="22"/>
          <w:szCs w:val="22"/>
          <w:lang w:eastAsia="es-ES" w:bidi="ar-SA"/>
        </w:rPr>
        <w:t>2.17) Lloc de prestació objecte del contracte</w:t>
      </w:r>
    </w:p>
    <w:p w14:paraId="62F19D1B" w14:textId="77777777" w:rsidR="00A94E4D" w:rsidRPr="00B938D0" w:rsidRDefault="00A94E4D" w:rsidP="00491061">
      <w:pPr>
        <w:suppressAutoHyphens w:val="0"/>
        <w:spacing w:line="276" w:lineRule="auto"/>
        <w:ind w:left="993" w:hanging="709"/>
        <w:rPr>
          <w:rFonts w:ascii="Arial" w:eastAsia="Times New Roman" w:hAnsi="Arial" w:cs="Arial"/>
          <w:kern w:val="0"/>
          <w:sz w:val="22"/>
          <w:szCs w:val="22"/>
          <w:lang w:eastAsia="es-ES" w:bidi="ar-SA"/>
        </w:rPr>
      </w:pPr>
      <w:r w:rsidRPr="00B938D0">
        <w:rPr>
          <w:rFonts w:ascii="Arial" w:eastAsia="Times New Roman" w:hAnsi="Arial" w:cs="Arial"/>
          <w:kern w:val="0"/>
          <w:sz w:val="22"/>
          <w:szCs w:val="22"/>
          <w:lang w:eastAsia="es-ES" w:bidi="ar-SA"/>
        </w:rPr>
        <w:t>2.18) Responsable del contracte</w:t>
      </w:r>
    </w:p>
    <w:p w14:paraId="6A24F790" w14:textId="77777777" w:rsidR="00A94E4D" w:rsidRPr="00B938D0" w:rsidRDefault="00A94E4D" w:rsidP="00491061">
      <w:pPr>
        <w:suppressAutoHyphens w:val="0"/>
        <w:spacing w:line="276" w:lineRule="auto"/>
        <w:ind w:left="993" w:hanging="709"/>
        <w:rPr>
          <w:rFonts w:ascii="Arial" w:eastAsia="Times New Roman" w:hAnsi="Arial" w:cs="Arial"/>
          <w:kern w:val="0"/>
          <w:sz w:val="22"/>
          <w:szCs w:val="22"/>
          <w:lang w:eastAsia="es-ES" w:bidi="ar-SA"/>
        </w:rPr>
      </w:pPr>
      <w:r w:rsidRPr="00B938D0">
        <w:rPr>
          <w:rFonts w:ascii="Arial" w:eastAsia="Times New Roman" w:hAnsi="Arial" w:cs="Arial"/>
          <w:kern w:val="0"/>
          <w:sz w:val="22"/>
          <w:szCs w:val="22"/>
          <w:lang w:eastAsia="es-ES" w:bidi="ar-SA"/>
        </w:rPr>
        <w:t>2.19) Protecció de dades de caràcter personal</w:t>
      </w:r>
    </w:p>
    <w:p w14:paraId="273A3897" w14:textId="77777777" w:rsidR="00A94E4D" w:rsidRPr="00B938D0" w:rsidRDefault="00A94E4D" w:rsidP="00491061">
      <w:pPr>
        <w:suppressAutoHyphens w:val="0"/>
        <w:spacing w:line="276" w:lineRule="auto"/>
        <w:ind w:left="993" w:hanging="709"/>
        <w:rPr>
          <w:rFonts w:ascii="Arial" w:eastAsia="Times New Roman" w:hAnsi="Arial" w:cs="Arial"/>
          <w:kern w:val="0"/>
          <w:sz w:val="22"/>
          <w:szCs w:val="22"/>
          <w:lang w:eastAsia="es-ES" w:bidi="ar-SA"/>
        </w:rPr>
      </w:pPr>
      <w:r w:rsidRPr="00B938D0">
        <w:rPr>
          <w:rFonts w:ascii="Arial" w:eastAsia="Times New Roman" w:hAnsi="Arial" w:cs="Arial"/>
          <w:kern w:val="0"/>
          <w:sz w:val="22"/>
          <w:szCs w:val="22"/>
          <w:lang w:eastAsia="es-ES" w:bidi="ar-SA"/>
        </w:rPr>
        <w:t>2.20) Règim de recursos</w:t>
      </w:r>
    </w:p>
    <w:p w14:paraId="7F99B432" w14:textId="77777777" w:rsidR="00A94E4D" w:rsidRPr="00B938D0" w:rsidRDefault="00A94E4D" w:rsidP="00491061">
      <w:pPr>
        <w:spacing w:line="276" w:lineRule="auto"/>
        <w:ind w:firstLine="284"/>
        <w:rPr>
          <w:rFonts w:ascii="Arial" w:eastAsia="Times New Roman" w:hAnsi="Arial" w:cs="Arial"/>
          <w:kern w:val="0"/>
          <w:sz w:val="22"/>
          <w:szCs w:val="22"/>
          <w:lang w:eastAsia="ar-SA" w:bidi="ar-SA"/>
        </w:rPr>
      </w:pPr>
      <w:r w:rsidRPr="00B938D0">
        <w:rPr>
          <w:rFonts w:ascii="Arial" w:eastAsia="Times New Roman" w:hAnsi="Arial" w:cs="Arial"/>
          <w:kern w:val="0"/>
          <w:sz w:val="22"/>
          <w:szCs w:val="22"/>
          <w:lang w:eastAsia="es-ES" w:bidi="ar-SA"/>
        </w:rPr>
        <w:t>2.21) Jurisdicció competent</w:t>
      </w:r>
    </w:p>
    <w:p w14:paraId="46A2DCF9" w14:textId="77777777" w:rsidR="00A94E4D" w:rsidRPr="00B938D0" w:rsidRDefault="00A94E4D" w:rsidP="00491061">
      <w:pPr>
        <w:spacing w:line="276" w:lineRule="auto"/>
        <w:rPr>
          <w:rFonts w:ascii="Calibri" w:eastAsia="Times New Roman" w:hAnsi="Calibri" w:cs="Calibri"/>
          <w:kern w:val="0"/>
          <w:sz w:val="22"/>
          <w:szCs w:val="22"/>
          <w:lang w:eastAsia="ar-SA" w:bidi="ar-SA"/>
        </w:rPr>
      </w:pPr>
    </w:p>
    <w:p w14:paraId="71040B34" w14:textId="77777777" w:rsidR="00A94E4D" w:rsidRPr="00B938D0" w:rsidRDefault="00A94E4D" w:rsidP="00491061">
      <w:pPr>
        <w:numPr>
          <w:ilvl w:val="0"/>
          <w:numId w:val="1"/>
        </w:numPr>
        <w:pBdr>
          <w:bottom w:val="single" w:sz="4" w:space="1" w:color="auto"/>
        </w:pBdr>
        <w:spacing w:line="276" w:lineRule="auto"/>
        <w:rPr>
          <w:rFonts w:ascii="Arial" w:eastAsia="Times New Roman" w:hAnsi="Arial" w:cs="Arial"/>
          <w:kern w:val="0"/>
          <w:sz w:val="22"/>
          <w:szCs w:val="22"/>
          <w:lang w:eastAsia="ar-SA" w:bidi="ar-SA"/>
        </w:rPr>
      </w:pPr>
      <w:r w:rsidRPr="00B938D0">
        <w:rPr>
          <w:rFonts w:ascii="Arial" w:eastAsia="Times New Roman" w:hAnsi="Arial" w:cs="Arial"/>
          <w:b/>
          <w:kern w:val="0"/>
          <w:sz w:val="22"/>
          <w:szCs w:val="22"/>
          <w:lang w:eastAsia="ar-SA" w:bidi="ar-SA"/>
        </w:rPr>
        <w:t>DADES ESPECÍFIQUES DELS CONTRACTES DE SERVEIS</w:t>
      </w:r>
    </w:p>
    <w:p w14:paraId="432EC66C" w14:textId="77777777" w:rsidR="00A94E4D" w:rsidRPr="00B938D0" w:rsidRDefault="00A94E4D" w:rsidP="00491061">
      <w:pPr>
        <w:spacing w:line="276" w:lineRule="auto"/>
        <w:rPr>
          <w:rFonts w:ascii="Calibri" w:eastAsia="Times New Roman" w:hAnsi="Calibri" w:cs="Calibri"/>
          <w:kern w:val="0"/>
          <w:sz w:val="22"/>
          <w:szCs w:val="22"/>
          <w:lang w:eastAsia="ar-SA" w:bidi="ar-SA"/>
        </w:rPr>
      </w:pPr>
    </w:p>
    <w:p w14:paraId="747EF2E0" w14:textId="77777777" w:rsidR="00A94E4D" w:rsidRPr="00B938D0" w:rsidRDefault="00A94E4D" w:rsidP="00491061">
      <w:pPr>
        <w:suppressAutoHyphens w:val="0"/>
        <w:spacing w:line="276" w:lineRule="auto"/>
        <w:ind w:left="426" w:hanging="142"/>
        <w:rPr>
          <w:rFonts w:ascii="Arial" w:eastAsia="Times New Roman" w:hAnsi="Arial" w:cs="Arial"/>
          <w:kern w:val="0"/>
          <w:sz w:val="22"/>
          <w:szCs w:val="22"/>
          <w:lang w:eastAsia="ca-ES" w:bidi="ar-SA"/>
        </w:rPr>
      </w:pPr>
      <w:r w:rsidRPr="00B938D0">
        <w:rPr>
          <w:rFonts w:ascii="Arial" w:eastAsia="Times New Roman" w:hAnsi="Arial" w:cs="Arial"/>
          <w:kern w:val="0"/>
          <w:sz w:val="22"/>
          <w:szCs w:val="22"/>
          <w:lang w:eastAsia="ca-ES" w:bidi="ar-SA"/>
        </w:rPr>
        <w:t>3.1) Sistema de determinació del preu del contracte</w:t>
      </w:r>
    </w:p>
    <w:p w14:paraId="45386CD1" w14:textId="77777777" w:rsidR="00A94E4D" w:rsidRPr="00B938D0" w:rsidRDefault="00A94E4D" w:rsidP="005D302F">
      <w:pPr>
        <w:suppressAutoHyphens w:val="0"/>
        <w:spacing w:line="276" w:lineRule="auto"/>
        <w:ind w:left="709" w:hanging="425"/>
        <w:rPr>
          <w:rFonts w:ascii="Arial" w:eastAsia="Times New Roman" w:hAnsi="Arial" w:cs="Arial"/>
          <w:kern w:val="0"/>
          <w:sz w:val="22"/>
          <w:szCs w:val="22"/>
          <w:lang w:eastAsia="ca-ES" w:bidi="ar-SA"/>
        </w:rPr>
      </w:pPr>
      <w:r w:rsidRPr="00B938D0">
        <w:rPr>
          <w:rFonts w:ascii="Arial" w:eastAsia="Times New Roman" w:hAnsi="Arial" w:cs="Arial"/>
          <w:kern w:val="0"/>
          <w:sz w:val="22"/>
          <w:szCs w:val="22"/>
          <w:lang w:eastAsia="ca-ES" w:bidi="ar-SA"/>
        </w:rPr>
        <w:t>3.2) Comprovacions en el moment de la recepció de la qualitat de l’objecte del contracte</w:t>
      </w:r>
    </w:p>
    <w:p w14:paraId="20B36811" w14:textId="77777777" w:rsidR="00A94E4D" w:rsidRPr="00B938D0" w:rsidRDefault="00A94E4D" w:rsidP="005D302F">
      <w:pPr>
        <w:suppressAutoHyphens w:val="0"/>
        <w:spacing w:line="276" w:lineRule="auto"/>
        <w:ind w:left="709" w:hanging="425"/>
        <w:rPr>
          <w:rFonts w:ascii="Arial" w:eastAsia="Times New Roman" w:hAnsi="Arial" w:cs="Arial"/>
          <w:kern w:val="0"/>
          <w:sz w:val="22"/>
          <w:szCs w:val="22"/>
          <w:lang w:eastAsia="ca-ES" w:bidi="ar-SA"/>
        </w:rPr>
      </w:pPr>
      <w:r w:rsidRPr="00B938D0">
        <w:rPr>
          <w:rFonts w:ascii="Arial" w:eastAsia="Times New Roman" w:hAnsi="Arial" w:cs="Arial"/>
          <w:kern w:val="0"/>
          <w:sz w:val="22"/>
          <w:szCs w:val="22"/>
          <w:lang w:eastAsia="ca-ES" w:bidi="ar-SA"/>
        </w:rPr>
        <w:t>3.3) Facultat de l’ajuntament de Canovelles sobre manteniment d’estàndards de qualitat en la prestació del servei</w:t>
      </w:r>
    </w:p>
    <w:p w14:paraId="1DAC1B5C" w14:textId="02B66F17" w:rsidR="00A94E4D" w:rsidRPr="00B938D0" w:rsidRDefault="00A94E4D" w:rsidP="00491061">
      <w:pPr>
        <w:suppressAutoHyphens w:val="0"/>
        <w:spacing w:line="276" w:lineRule="auto"/>
        <w:ind w:left="993" w:hanging="709"/>
        <w:rPr>
          <w:rFonts w:ascii="Arial" w:eastAsia="Times New Roman" w:hAnsi="Arial" w:cs="Arial"/>
          <w:kern w:val="0"/>
          <w:sz w:val="22"/>
          <w:szCs w:val="22"/>
          <w:lang w:eastAsia="ca-ES" w:bidi="ar-SA"/>
        </w:rPr>
      </w:pPr>
      <w:r w:rsidRPr="00B938D0">
        <w:rPr>
          <w:rFonts w:ascii="Arial" w:eastAsia="Times New Roman" w:hAnsi="Arial" w:cs="Arial"/>
          <w:kern w:val="0"/>
          <w:sz w:val="22"/>
          <w:szCs w:val="22"/>
          <w:lang w:eastAsia="ca-ES" w:bidi="ar-SA"/>
        </w:rPr>
        <w:t>3.4) Planificació preventiva en cas de concurrència empresarial</w:t>
      </w:r>
    </w:p>
    <w:p w14:paraId="2BD088DE" w14:textId="2CD883E9" w:rsidR="00B40E48" w:rsidRPr="00B938D0" w:rsidRDefault="00B40E48" w:rsidP="00491061">
      <w:pPr>
        <w:suppressAutoHyphens w:val="0"/>
        <w:spacing w:line="276" w:lineRule="auto"/>
        <w:ind w:left="993" w:hanging="709"/>
        <w:rPr>
          <w:rFonts w:ascii="Arial" w:eastAsia="Times New Roman" w:hAnsi="Arial" w:cs="Arial"/>
          <w:color w:val="000000" w:themeColor="text1"/>
          <w:kern w:val="0"/>
          <w:sz w:val="22"/>
          <w:szCs w:val="22"/>
          <w:lang w:eastAsia="ca-ES" w:bidi="ar-SA"/>
        </w:rPr>
      </w:pPr>
      <w:r w:rsidRPr="00B938D0">
        <w:rPr>
          <w:rFonts w:ascii="Arial" w:eastAsia="Times New Roman" w:hAnsi="Arial" w:cs="Arial"/>
          <w:color w:val="000000" w:themeColor="text1"/>
          <w:kern w:val="0"/>
          <w:sz w:val="22"/>
          <w:szCs w:val="22"/>
          <w:lang w:eastAsia="ca-ES" w:bidi="ar-SA"/>
        </w:rPr>
        <w:t>3.5) Informació sobre les condicions de subrogació en contractes de treball</w:t>
      </w:r>
    </w:p>
    <w:p w14:paraId="6EA26153" w14:textId="0606BFF5" w:rsidR="00A94E4D" w:rsidRPr="00B938D0" w:rsidRDefault="00B40E48" w:rsidP="00491061">
      <w:pPr>
        <w:suppressAutoHyphens w:val="0"/>
        <w:spacing w:line="276" w:lineRule="auto"/>
        <w:ind w:left="993" w:hanging="709"/>
        <w:rPr>
          <w:rFonts w:ascii="Arial" w:eastAsia="Times New Roman" w:hAnsi="Arial" w:cs="Arial"/>
          <w:color w:val="000000" w:themeColor="text1"/>
          <w:kern w:val="0"/>
          <w:sz w:val="22"/>
          <w:szCs w:val="22"/>
          <w:lang w:eastAsia="ca-ES" w:bidi="ar-SA"/>
        </w:rPr>
      </w:pPr>
      <w:r w:rsidRPr="00B938D0">
        <w:rPr>
          <w:rFonts w:ascii="Arial" w:eastAsia="Times New Roman" w:hAnsi="Arial" w:cs="Arial"/>
          <w:color w:val="000000" w:themeColor="text1"/>
          <w:kern w:val="0"/>
          <w:sz w:val="22"/>
          <w:szCs w:val="22"/>
          <w:lang w:eastAsia="ca-ES" w:bidi="ar-SA"/>
        </w:rPr>
        <w:t>3.6</w:t>
      </w:r>
      <w:r w:rsidR="00A94E4D" w:rsidRPr="00B938D0">
        <w:rPr>
          <w:rFonts w:ascii="Arial" w:eastAsia="Times New Roman" w:hAnsi="Arial" w:cs="Arial"/>
          <w:color w:val="000000" w:themeColor="text1"/>
          <w:kern w:val="0"/>
          <w:sz w:val="22"/>
          <w:szCs w:val="22"/>
          <w:lang w:eastAsia="ca-ES" w:bidi="ar-SA"/>
        </w:rPr>
        <w:t>) Propietat dels treballs</w:t>
      </w:r>
    </w:p>
    <w:p w14:paraId="667CA33D" w14:textId="665481C5" w:rsidR="00A94E4D" w:rsidRPr="00B938D0" w:rsidRDefault="00B40E48" w:rsidP="005D302F">
      <w:pPr>
        <w:tabs>
          <w:tab w:val="left" w:pos="426"/>
        </w:tabs>
        <w:suppressAutoHyphens w:val="0"/>
        <w:spacing w:line="276" w:lineRule="auto"/>
        <w:ind w:left="709" w:hanging="425"/>
        <w:rPr>
          <w:rFonts w:ascii="Arial" w:eastAsia="Times New Roman" w:hAnsi="Arial" w:cs="Arial"/>
          <w:color w:val="000000" w:themeColor="text1"/>
          <w:kern w:val="0"/>
          <w:sz w:val="22"/>
          <w:szCs w:val="22"/>
          <w:lang w:eastAsia="es-ES" w:bidi="ar-SA"/>
        </w:rPr>
      </w:pPr>
      <w:r w:rsidRPr="00B938D0">
        <w:rPr>
          <w:rFonts w:ascii="Arial" w:eastAsia="Times New Roman" w:hAnsi="Arial" w:cs="Arial"/>
          <w:color w:val="000000" w:themeColor="text1"/>
          <w:kern w:val="0"/>
          <w:sz w:val="22"/>
          <w:szCs w:val="22"/>
          <w:lang w:eastAsia="es-ES" w:bidi="ar-SA"/>
        </w:rPr>
        <w:t>3.7</w:t>
      </w:r>
      <w:r w:rsidR="00A94E4D" w:rsidRPr="00B938D0">
        <w:rPr>
          <w:rFonts w:ascii="Arial" w:eastAsia="Times New Roman" w:hAnsi="Arial" w:cs="Arial"/>
          <w:color w:val="000000" w:themeColor="text1"/>
          <w:kern w:val="0"/>
          <w:sz w:val="22"/>
          <w:szCs w:val="22"/>
          <w:lang w:eastAsia="es-ES" w:bidi="ar-SA"/>
        </w:rPr>
        <w:t>) Regles especials respecte el personal laboral de l’empresa contractista en els   contractes de serveis</w:t>
      </w:r>
    </w:p>
    <w:p w14:paraId="568F3F30" w14:textId="77777777" w:rsidR="00A94E4D" w:rsidRPr="00B938D0" w:rsidRDefault="00A94E4D" w:rsidP="00491061">
      <w:pPr>
        <w:suppressAutoHyphens w:val="0"/>
        <w:spacing w:line="276" w:lineRule="auto"/>
        <w:ind w:left="993" w:hanging="567"/>
        <w:rPr>
          <w:rFonts w:ascii="Arial" w:eastAsia="Times New Roman" w:hAnsi="Arial" w:cs="Arial"/>
          <w:kern w:val="0"/>
          <w:sz w:val="22"/>
          <w:szCs w:val="22"/>
          <w:lang w:eastAsia="ca-ES" w:bidi="ar-SA"/>
        </w:rPr>
      </w:pPr>
    </w:p>
    <w:p w14:paraId="07F6A746" w14:textId="5C3A4FD1" w:rsidR="00A94E4D" w:rsidRPr="00B938D0" w:rsidRDefault="00A94E4D" w:rsidP="00491061">
      <w:pPr>
        <w:spacing w:line="276" w:lineRule="auto"/>
        <w:rPr>
          <w:rFonts w:ascii="Calibri" w:hAnsi="Calibri" w:cs="Calibri"/>
          <w:sz w:val="22"/>
          <w:szCs w:val="22"/>
        </w:rPr>
      </w:pPr>
    </w:p>
    <w:p w14:paraId="4414F2B2" w14:textId="77777777" w:rsidR="00A94E4D" w:rsidRPr="00B938D0" w:rsidRDefault="00A94E4D" w:rsidP="00491061">
      <w:pPr>
        <w:spacing w:line="276" w:lineRule="auto"/>
        <w:rPr>
          <w:rFonts w:ascii="Calibri" w:hAnsi="Calibri" w:cs="Calibri"/>
          <w:sz w:val="22"/>
          <w:szCs w:val="22"/>
        </w:rPr>
      </w:pPr>
    </w:p>
    <w:p w14:paraId="1C7BE4E6" w14:textId="77777777" w:rsidR="00A94E4D" w:rsidRPr="00B938D0" w:rsidRDefault="00A94E4D" w:rsidP="00491061">
      <w:pPr>
        <w:pStyle w:val="Sinespaciado"/>
        <w:pBdr>
          <w:bottom w:val="single" w:sz="4" w:space="1" w:color="auto"/>
        </w:pBdr>
        <w:spacing w:line="276" w:lineRule="auto"/>
        <w:rPr>
          <w:rFonts w:ascii="Arial" w:hAnsi="Arial" w:cs="Arial"/>
          <w:shd w:val="clear" w:color="auto" w:fill="FFFF00"/>
        </w:rPr>
      </w:pPr>
      <w:r w:rsidRPr="00B938D0">
        <w:rPr>
          <w:rFonts w:ascii="Arial" w:hAnsi="Arial" w:cs="Arial"/>
          <w:b/>
        </w:rPr>
        <w:t>ANNEXOS</w:t>
      </w:r>
    </w:p>
    <w:p w14:paraId="5809156F" w14:textId="77777777" w:rsidR="00A94E4D" w:rsidRPr="00B938D0" w:rsidRDefault="00A94E4D" w:rsidP="00491061">
      <w:pPr>
        <w:pStyle w:val="Sinespaciado"/>
        <w:spacing w:line="276" w:lineRule="auto"/>
        <w:rPr>
          <w:shd w:val="clear" w:color="auto" w:fill="FFFF00"/>
        </w:rPr>
      </w:pPr>
    </w:p>
    <w:p w14:paraId="6F8820E8" w14:textId="77777777" w:rsidR="00A94E4D" w:rsidRPr="00B938D0" w:rsidRDefault="00A94E4D" w:rsidP="00491061">
      <w:pPr>
        <w:pStyle w:val="Sinespaciado"/>
        <w:spacing w:line="276" w:lineRule="auto"/>
        <w:rPr>
          <w:shd w:val="clear" w:color="auto" w:fill="FFFF00"/>
        </w:rPr>
      </w:pPr>
    </w:p>
    <w:p w14:paraId="344EF535" w14:textId="77777777" w:rsidR="00A94E4D" w:rsidRPr="00B938D0" w:rsidRDefault="00A94E4D" w:rsidP="00491061">
      <w:pPr>
        <w:spacing w:line="276" w:lineRule="auto"/>
        <w:rPr>
          <w:color w:val="FF0000"/>
          <w:sz w:val="22"/>
          <w:szCs w:val="22"/>
        </w:rPr>
      </w:pPr>
    </w:p>
    <w:p w14:paraId="5421C7E5" w14:textId="77777777" w:rsidR="00A94E4D" w:rsidRPr="00B938D0" w:rsidRDefault="00A94E4D" w:rsidP="00491061">
      <w:pPr>
        <w:spacing w:line="276" w:lineRule="auto"/>
        <w:rPr>
          <w:sz w:val="22"/>
          <w:szCs w:val="22"/>
        </w:rPr>
      </w:pPr>
    </w:p>
    <w:p w14:paraId="2EFE8DA2" w14:textId="77777777" w:rsidR="00A94E4D" w:rsidRPr="00B938D0" w:rsidRDefault="00A94E4D" w:rsidP="00491061">
      <w:pPr>
        <w:spacing w:line="276" w:lineRule="auto"/>
        <w:rPr>
          <w:sz w:val="22"/>
          <w:szCs w:val="22"/>
        </w:rPr>
      </w:pPr>
    </w:p>
    <w:p w14:paraId="768C59D6" w14:textId="77777777" w:rsidR="00A94E4D" w:rsidRPr="00B938D0" w:rsidRDefault="00A94E4D" w:rsidP="00491061">
      <w:pPr>
        <w:spacing w:line="276" w:lineRule="auto"/>
        <w:rPr>
          <w:rFonts w:ascii="Calibri" w:hAnsi="Calibri" w:cs="Calibri"/>
          <w:sz w:val="22"/>
          <w:szCs w:val="22"/>
        </w:rPr>
      </w:pPr>
    </w:p>
    <w:p w14:paraId="015F6CB8" w14:textId="77777777" w:rsidR="00A94E4D" w:rsidRPr="00B938D0" w:rsidRDefault="00A94E4D" w:rsidP="00491061">
      <w:pPr>
        <w:spacing w:line="276" w:lineRule="auto"/>
        <w:rPr>
          <w:rFonts w:ascii="Calibri" w:hAnsi="Calibri" w:cs="Calibri"/>
          <w:sz w:val="22"/>
          <w:szCs w:val="22"/>
        </w:rPr>
      </w:pPr>
    </w:p>
    <w:p w14:paraId="44DA79A1" w14:textId="77777777" w:rsidR="00A94E4D" w:rsidRPr="00B938D0" w:rsidRDefault="00A94E4D" w:rsidP="00491061">
      <w:pPr>
        <w:spacing w:line="276" w:lineRule="auto"/>
        <w:rPr>
          <w:rFonts w:ascii="Calibri" w:hAnsi="Calibri" w:cs="Calibri"/>
          <w:sz w:val="22"/>
          <w:szCs w:val="22"/>
        </w:rPr>
      </w:pPr>
    </w:p>
    <w:p w14:paraId="0C78E478" w14:textId="77777777" w:rsidR="00A94E4D" w:rsidRPr="00B938D0" w:rsidRDefault="00A94E4D" w:rsidP="00491061">
      <w:pPr>
        <w:spacing w:line="276" w:lineRule="auto"/>
        <w:rPr>
          <w:rFonts w:ascii="Calibri" w:hAnsi="Calibri" w:cs="Calibri"/>
          <w:sz w:val="22"/>
          <w:szCs w:val="22"/>
        </w:rPr>
      </w:pPr>
    </w:p>
    <w:p w14:paraId="14E17968" w14:textId="77777777" w:rsidR="00A94E4D" w:rsidRPr="00B938D0" w:rsidRDefault="00A94E4D" w:rsidP="00491061">
      <w:pPr>
        <w:spacing w:line="276" w:lineRule="auto"/>
        <w:rPr>
          <w:rFonts w:ascii="Calibri" w:hAnsi="Calibri" w:cs="Calibri"/>
          <w:sz w:val="22"/>
          <w:szCs w:val="22"/>
        </w:rPr>
      </w:pPr>
    </w:p>
    <w:p w14:paraId="28FB4BE5" w14:textId="77777777" w:rsidR="00A94E4D" w:rsidRPr="00B938D0" w:rsidRDefault="00A94E4D" w:rsidP="00491061">
      <w:pPr>
        <w:spacing w:line="276" w:lineRule="auto"/>
        <w:rPr>
          <w:rFonts w:ascii="Calibri" w:hAnsi="Calibri" w:cs="Calibri"/>
          <w:sz w:val="22"/>
          <w:szCs w:val="22"/>
        </w:rPr>
      </w:pPr>
    </w:p>
    <w:p w14:paraId="4B9B641C" w14:textId="77777777" w:rsidR="00A94E4D" w:rsidRPr="00B938D0" w:rsidRDefault="00A94E4D" w:rsidP="00491061">
      <w:pPr>
        <w:spacing w:line="276" w:lineRule="auto"/>
        <w:rPr>
          <w:rFonts w:ascii="Calibri" w:hAnsi="Calibri" w:cs="Calibri"/>
          <w:sz w:val="22"/>
          <w:szCs w:val="22"/>
        </w:rPr>
      </w:pPr>
    </w:p>
    <w:p w14:paraId="235C70CC" w14:textId="77777777" w:rsidR="00A94E4D" w:rsidRPr="00B938D0" w:rsidRDefault="00A94E4D" w:rsidP="00491061">
      <w:pPr>
        <w:spacing w:line="276" w:lineRule="auto"/>
        <w:rPr>
          <w:rFonts w:ascii="Calibri" w:hAnsi="Calibri" w:cs="Calibri"/>
          <w:sz w:val="22"/>
          <w:szCs w:val="22"/>
        </w:rPr>
      </w:pPr>
    </w:p>
    <w:p w14:paraId="2C6007CB" w14:textId="0F803F3F" w:rsidR="00A94E4D" w:rsidRPr="00B938D0" w:rsidRDefault="00A94E4D" w:rsidP="00491061">
      <w:pPr>
        <w:spacing w:line="276" w:lineRule="auto"/>
        <w:rPr>
          <w:rFonts w:ascii="Calibri" w:hAnsi="Calibri" w:cs="Calibri"/>
          <w:sz w:val="22"/>
          <w:szCs w:val="22"/>
        </w:rPr>
      </w:pPr>
    </w:p>
    <w:p w14:paraId="7B17CDBC" w14:textId="77777777" w:rsidR="00A94E4D" w:rsidRPr="00B938D0" w:rsidRDefault="00A94E4D" w:rsidP="00491061">
      <w:pPr>
        <w:spacing w:line="276" w:lineRule="auto"/>
        <w:rPr>
          <w:rFonts w:ascii="Arial" w:hAnsi="Arial" w:cs="Arial"/>
          <w:sz w:val="20"/>
        </w:rPr>
      </w:pPr>
      <w:r w:rsidRPr="00B938D0">
        <w:rPr>
          <w:rFonts w:ascii="Calibri" w:hAnsi="Calibri" w:cs="Calibri"/>
          <w:sz w:val="22"/>
          <w:szCs w:val="22"/>
        </w:rPr>
        <w:br w:type="page"/>
      </w:r>
      <w:r w:rsidRPr="00B938D0">
        <w:rPr>
          <w:rFonts w:ascii="Arial" w:hAnsi="Arial" w:cs="Arial"/>
          <w:b/>
          <w:sz w:val="20"/>
        </w:rPr>
        <w:lastRenderedPageBreak/>
        <w:t>DADES RELATIVES A LA FASE DE LICITACIÓ I D’ADJUDICACIÓ</w:t>
      </w:r>
    </w:p>
    <w:p w14:paraId="5B3CA114" w14:textId="77777777" w:rsidR="00A94E4D" w:rsidRPr="00B938D0" w:rsidRDefault="00A94E4D" w:rsidP="00491061">
      <w:pPr>
        <w:pStyle w:val="Sinespaciado"/>
        <w:spacing w:line="276" w:lineRule="auto"/>
        <w:ind w:left="720"/>
        <w:rPr>
          <w:rFonts w:ascii="Arial" w:hAnsi="Arial" w:cs="Arial"/>
          <w:sz w:val="20"/>
          <w:szCs w:val="20"/>
        </w:rPr>
      </w:pPr>
    </w:p>
    <w:p w14:paraId="3FFC58CD" w14:textId="77777777" w:rsidR="00A94E4D" w:rsidRPr="00B938D0" w:rsidRDefault="00A94E4D" w:rsidP="00491061">
      <w:pPr>
        <w:pStyle w:val="Sinespaciado"/>
        <w:spacing w:line="276" w:lineRule="auto"/>
        <w:ind w:left="720"/>
        <w:rPr>
          <w:rFonts w:ascii="Arial" w:hAnsi="Arial" w:cs="Arial"/>
          <w:sz w:val="20"/>
          <w:szCs w:val="20"/>
        </w:rPr>
      </w:pPr>
    </w:p>
    <w:p w14:paraId="4EE796D3" w14:textId="77777777" w:rsidR="00A94E4D" w:rsidRPr="00B938D0" w:rsidRDefault="00A94E4D" w:rsidP="00491061">
      <w:pPr>
        <w:pStyle w:val="Sinespaciado"/>
        <w:numPr>
          <w:ilvl w:val="1"/>
          <w:numId w:val="4"/>
        </w:numPr>
        <w:spacing w:line="276" w:lineRule="auto"/>
        <w:rPr>
          <w:rFonts w:ascii="Arial" w:hAnsi="Arial" w:cs="Arial"/>
          <w:sz w:val="20"/>
          <w:szCs w:val="20"/>
        </w:rPr>
      </w:pPr>
      <w:r w:rsidRPr="00B938D0">
        <w:rPr>
          <w:rFonts w:ascii="Arial" w:hAnsi="Arial" w:cs="Arial"/>
          <w:b/>
          <w:sz w:val="20"/>
          <w:szCs w:val="20"/>
          <w:u w:val="single"/>
        </w:rPr>
        <w:t>Definició de l’objecte del contracte</w:t>
      </w:r>
    </w:p>
    <w:p w14:paraId="2591FB24" w14:textId="77777777" w:rsidR="00A94E4D" w:rsidRPr="00B938D0" w:rsidRDefault="00A94E4D" w:rsidP="00491061">
      <w:pPr>
        <w:pStyle w:val="Sinespaciado"/>
        <w:spacing w:line="276" w:lineRule="auto"/>
        <w:rPr>
          <w:rFonts w:ascii="Arial" w:hAnsi="Arial" w:cs="Arial"/>
          <w:sz w:val="20"/>
          <w:szCs w:val="20"/>
        </w:rPr>
      </w:pPr>
    </w:p>
    <w:p w14:paraId="3332DDB5" w14:textId="0B47D2AF" w:rsidR="005D0A78" w:rsidRPr="00B938D0" w:rsidRDefault="00A94E4D" w:rsidP="00491061">
      <w:pPr>
        <w:pStyle w:val="Sinespaciado"/>
        <w:spacing w:line="276" w:lineRule="auto"/>
        <w:rPr>
          <w:rFonts w:ascii="Arial" w:eastAsia="CIDFont+F4" w:hAnsi="Arial" w:cs="Arial"/>
          <w:sz w:val="20"/>
          <w:szCs w:val="20"/>
        </w:rPr>
      </w:pPr>
      <w:r w:rsidRPr="00B938D0">
        <w:rPr>
          <w:rFonts w:ascii="Arial" w:hAnsi="Arial" w:cs="Arial"/>
          <w:sz w:val="20"/>
          <w:szCs w:val="20"/>
        </w:rPr>
        <w:t>És objecte del present plec la contractació promoguda per l’Ajuntament de Canovelles</w:t>
      </w:r>
      <w:r w:rsidR="00DC1F4D" w:rsidRPr="00B938D0">
        <w:rPr>
          <w:rFonts w:ascii="Arial" w:hAnsi="Arial" w:cs="Arial"/>
          <w:sz w:val="20"/>
          <w:szCs w:val="20"/>
        </w:rPr>
        <w:t xml:space="preserve"> del</w:t>
      </w:r>
      <w:r w:rsidRPr="00B938D0">
        <w:rPr>
          <w:rFonts w:ascii="Arial" w:eastAsia="CIDFont+F4" w:hAnsi="Arial" w:cs="Arial"/>
          <w:sz w:val="20"/>
          <w:szCs w:val="20"/>
        </w:rPr>
        <w:t xml:space="preserve"> </w:t>
      </w:r>
      <w:r w:rsidR="005D0A78" w:rsidRPr="00B938D0">
        <w:rPr>
          <w:rFonts w:ascii="Arial" w:eastAsia="CIDFont+F4" w:hAnsi="Arial" w:cs="Arial"/>
          <w:sz w:val="20"/>
          <w:szCs w:val="20"/>
        </w:rPr>
        <w:t>Servei d’organització de l’homenatge a la vellesa per a majors de 65 anys de Canovelles. 2023-2024</w:t>
      </w:r>
    </w:p>
    <w:p w14:paraId="0AAEF348" w14:textId="77777777" w:rsidR="005D0A78" w:rsidRPr="00B938D0" w:rsidRDefault="005D0A78" w:rsidP="00491061">
      <w:pPr>
        <w:pStyle w:val="Sinespaciado"/>
        <w:spacing w:line="276" w:lineRule="auto"/>
        <w:rPr>
          <w:rFonts w:ascii="Arial" w:eastAsia="CIDFont+F4" w:hAnsi="Arial" w:cs="Arial"/>
          <w:sz w:val="20"/>
          <w:szCs w:val="20"/>
        </w:rPr>
      </w:pPr>
    </w:p>
    <w:p w14:paraId="78EEE8B4" w14:textId="77777777" w:rsidR="00A94E4D" w:rsidRPr="00B938D0" w:rsidRDefault="00A94E4D" w:rsidP="00491061">
      <w:pPr>
        <w:pStyle w:val="Sinespaciado"/>
        <w:spacing w:line="276" w:lineRule="auto"/>
        <w:rPr>
          <w:rFonts w:ascii="Arial" w:hAnsi="Arial" w:cs="Arial"/>
          <w:sz w:val="20"/>
          <w:szCs w:val="20"/>
        </w:rPr>
      </w:pPr>
      <w:r w:rsidRPr="00B938D0">
        <w:rPr>
          <w:rFonts w:ascii="Arial" w:hAnsi="Arial" w:cs="Arial"/>
          <w:sz w:val="20"/>
          <w:szCs w:val="20"/>
        </w:rPr>
        <w:t xml:space="preserve">En concret, la cobertura i la descripció de tot el servei objecte d’aquest contracte es troben descrites en el Plec de prescripcions tècniques (en endavant, PPT). </w:t>
      </w:r>
    </w:p>
    <w:p w14:paraId="00624651" w14:textId="77777777" w:rsidR="00A94E4D" w:rsidRPr="00B938D0" w:rsidRDefault="00A94E4D" w:rsidP="00491061">
      <w:pPr>
        <w:pStyle w:val="Sinespaciado"/>
        <w:spacing w:line="276" w:lineRule="auto"/>
        <w:rPr>
          <w:rFonts w:ascii="Arial" w:hAnsi="Arial" w:cs="Arial"/>
          <w:sz w:val="20"/>
          <w:szCs w:val="20"/>
        </w:rPr>
      </w:pPr>
    </w:p>
    <w:p w14:paraId="55304DE4" w14:textId="6332329B" w:rsidR="00A94E4D" w:rsidRPr="00B938D0" w:rsidRDefault="00A94E4D" w:rsidP="00491061">
      <w:pPr>
        <w:pStyle w:val="Sinespaciado"/>
        <w:spacing w:line="276" w:lineRule="auto"/>
        <w:rPr>
          <w:rFonts w:ascii="Arial" w:hAnsi="Arial" w:cs="Arial"/>
          <w:sz w:val="20"/>
          <w:szCs w:val="20"/>
        </w:rPr>
      </w:pPr>
      <w:r w:rsidRPr="00B938D0">
        <w:rPr>
          <w:rFonts w:ascii="Arial" w:hAnsi="Arial" w:cs="Arial"/>
          <w:sz w:val="20"/>
          <w:szCs w:val="20"/>
        </w:rPr>
        <w:t xml:space="preserve">D’acord amb </w:t>
      </w:r>
      <w:r w:rsidR="000E443F" w:rsidRPr="00B938D0">
        <w:rPr>
          <w:rFonts w:ascii="Arial" w:hAnsi="Arial" w:cs="Arial"/>
          <w:sz w:val="20"/>
          <w:szCs w:val="20"/>
        </w:rPr>
        <w:t>la memòria justificativa</w:t>
      </w:r>
      <w:r w:rsidRPr="00B938D0">
        <w:rPr>
          <w:rFonts w:ascii="Arial" w:hAnsi="Arial" w:cs="Arial"/>
          <w:sz w:val="20"/>
          <w:szCs w:val="20"/>
        </w:rPr>
        <w:t xml:space="preserve"> que consta en l’expedient, aquest contracte no està dividit en lots.</w:t>
      </w:r>
    </w:p>
    <w:p w14:paraId="39291413" w14:textId="77777777" w:rsidR="00A94E4D" w:rsidRPr="00B938D0" w:rsidRDefault="00A94E4D" w:rsidP="00491061">
      <w:pPr>
        <w:pStyle w:val="Sinespaciado"/>
        <w:spacing w:line="276" w:lineRule="auto"/>
        <w:rPr>
          <w:rFonts w:ascii="Arial" w:hAnsi="Arial" w:cs="Arial"/>
          <w:sz w:val="20"/>
          <w:szCs w:val="20"/>
        </w:rPr>
      </w:pPr>
    </w:p>
    <w:p w14:paraId="77F3E282" w14:textId="77777777" w:rsidR="00A94E4D" w:rsidRPr="00B938D0" w:rsidRDefault="00A94E4D" w:rsidP="00491061">
      <w:pPr>
        <w:pStyle w:val="Sinespaciado"/>
        <w:spacing w:line="276" w:lineRule="auto"/>
        <w:rPr>
          <w:rFonts w:ascii="Arial" w:hAnsi="Arial" w:cs="Arial"/>
          <w:sz w:val="20"/>
          <w:szCs w:val="20"/>
        </w:rPr>
      </w:pPr>
      <w:r w:rsidRPr="00B938D0">
        <w:rPr>
          <w:rFonts w:ascii="Arial" w:hAnsi="Arial" w:cs="Arial"/>
          <w:sz w:val="20"/>
          <w:szCs w:val="20"/>
        </w:rPr>
        <w:t>Els codis CPV que corresponen són:</w:t>
      </w:r>
    </w:p>
    <w:p w14:paraId="62458B9D" w14:textId="77777777" w:rsidR="00A94E4D" w:rsidRPr="00B938D0" w:rsidRDefault="00A94E4D" w:rsidP="00491061">
      <w:pPr>
        <w:pStyle w:val="Sinespaciado"/>
        <w:spacing w:line="276" w:lineRule="auto"/>
        <w:rPr>
          <w:rFonts w:ascii="Arial" w:hAnsi="Arial" w:cs="Arial"/>
          <w:sz w:val="20"/>
          <w:szCs w:val="20"/>
        </w:rPr>
      </w:pPr>
    </w:p>
    <w:p w14:paraId="0175B72E" w14:textId="5B858D87" w:rsidR="005D0A78" w:rsidRPr="00B938D0" w:rsidRDefault="005D0A78" w:rsidP="00491061">
      <w:pPr>
        <w:numPr>
          <w:ilvl w:val="0"/>
          <w:numId w:val="5"/>
        </w:numPr>
        <w:autoSpaceDE w:val="0"/>
        <w:spacing w:line="276" w:lineRule="auto"/>
        <w:rPr>
          <w:rFonts w:ascii="Arial" w:hAnsi="Arial" w:cs="Arial"/>
          <w:color w:val="000000" w:themeColor="text1"/>
          <w:sz w:val="20"/>
        </w:rPr>
      </w:pPr>
      <w:r w:rsidRPr="00B938D0">
        <w:rPr>
          <w:rFonts w:ascii="Arial" w:hAnsi="Arial" w:cs="Arial"/>
          <w:color w:val="000000" w:themeColor="text1"/>
          <w:sz w:val="20"/>
        </w:rPr>
        <w:t>63510000-7 Serveis d’agències de viatges i serveis similars</w:t>
      </w:r>
    </w:p>
    <w:p w14:paraId="1C012360" w14:textId="5E909960" w:rsidR="005D0A78" w:rsidRPr="00B938D0" w:rsidRDefault="005D0A78" w:rsidP="00491061">
      <w:pPr>
        <w:numPr>
          <w:ilvl w:val="0"/>
          <w:numId w:val="5"/>
        </w:numPr>
        <w:autoSpaceDE w:val="0"/>
        <w:spacing w:line="276" w:lineRule="auto"/>
        <w:rPr>
          <w:rFonts w:ascii="Arial" w:hAnsi="Arial" w:cs="Arial"/>
          <w:color w:val="000000" w:themeColor="text1"/>
          <w:sz w:val="20"/>
        </w:rPr>
      </w:pPr>
      <w:r w:rsidRPr="00B938D0">
        <w:rPr>
          <w:rFonts w:ascii="Arial" w:hAnsi="Arial" w:cs="Arial"/>
          <w:color w:val="000000" w:themeColor="text1"/>
          <w:sz w:val="20"/>
        </w:rPr>
        <w:t xml:space="preserve">63516000-9 Serveis de gestió de viatges </w:t>
      </w:r>
    </w:p>
    <w:p w14:paraId="72B6CE2C" w14:textId="653BE5D9" w:rsidR="005D0A78" w:rsidRPr="00B938D0" w:rsidRDefault="005D0A78" w:rsidP="00491061">
      <w:pPr>
        <w:numPr>
          <w:ilvl w:val="0"/>
          <w:numId w:val="5"/>
        </w:numPr>
        <w:autoSpaceDE w:val="0"/>
        <w:spacing w:line="276" w:lineRule="auto"/>
        <w:rPr>
          <w:rFonts w:ascii="Arial" w:hAnsi="Arial" w:cs="Arial"/>
          <w:color w:val="000000" w:themeColor="text1"/>
          <w:sz w:val="20"/>
        </w:rPr>
      </w:pPr>
      <w:r w:rsidRPr="00B938D0">
        <w:rPr>
          <w:rFonts w:ascii="Arial" w:hAnsi="Arial" w:cs="Arial"/>
          <w:color w:val="000000" w:themeColor="text1"/>
          <w:sz w:val="20"/>
        </w:rPr>
        <w:t>63515000-2 Serveis de viatges</w:t>
      </w:r>
    </w:p>
    <w:p w14:paraId="183A51D3" w14:textId="51741813" w:rsidR="009A7A6E" w:rsidRPr="00B938D0" w:rsidRDefault="005D0A78" w:rsidP="00491061">
      <w:pPr>
        <w:numPr>
          <w:ilvl w:val="0"/>
          <w:numId w:val="5"/>
        </w:numPr>
        <w:autoSpaceDE w:val="0"/>
        <w:spacing w:line="276" w:lineRule="auto"/>
        <w:rPr>
          <w:rFonts w:ascii="Arial" w:hAnsi="Arial" w:cs="Arial"/>
          <w:color w:val="000000" w:themeColor="text1"/>
          <w:sz w:val="20"/>
        </w:rPr>
      </w:pPr>
      <w:r w:rsidRPr="00B938D0">
        <w:rPr>
          <w:rFonts w:ascii="Arial" w:hAnsi="Arial" w:cs="Arial"/>
          <w:color w:val="000000" w:themeColor="text1"/>
          <w:sz w:val="20"/>
        </w:rPr>
        <w:t>63511000-4 Organització de viatges coordinats</w:t>
      </w:r>
    </w:p>
    <w:p w14:paraId="43C4B054" w14:textId="55718397" w:rsidR="009A7A6E" w:rsidRPr="00B938D0" w:rsidRDefault="009A7A6E" w:rsidP="00491061">
      <w:pPr>
        <w:autoSpaceDE w:val="0"/>
        <w:spacing w:line="276" w:lineRule="auto"/>
        <w:rPr>
          <w:rFonts w:ascii="Arial" w:hAnsi="Arial" w:cs="Arial"/>
          <w:color w:val="000000" w:themeColor="text1"/>
          <w:sz w:val="20"/>
        </w:rPr>
      </w:pPr>
    </w:p>
    <w:p w14:paraId="5E2B523F" w14:textId="25DBFDAF" w:rsidR="00C26A3B" w:rsidRPr="00B938D0" w:rsidRDefault="00C26A3B" w:rsidP="00491061">
      <w:pPr>
        <w:suppressAutoHyphens w:val="0"/>
        <w:spacing w:line="276" w:lineRule="auto"/>
        <w:rPr>
          <w:rFonts w:ascii="Arial" w:eastAsia="Times New Roman" w:hAnsi="Arial" w:cs="Arial"/>
          <w:color w:val="000000" w:themeColor="text1"/>
          <w:kern w:val="0"/>
          <w:sz w:val="20"/>
          <w:szCs w:val="20"/>
          <w:lang w:eastAsia="es-ES" w:bidi="ar-SA"/>
        </w:rPr>
      </w:pPr>
      <w:r w:rsidRPr="00B938D0">
        <w:rPr>
          <w:rFonts w:ascii="Arial" w:eastAsia="Times New Roman" w:hAnsi="Arial" w:cs="Arial"/>
          <w:color w:val="000000" w:themeColor="text1"/>
          <w:kern w:val="0"/>
          <w:sz w:val="20"/>
          <w:szCs w:val="20"/>
          <w:lang w:eastAsia="es-ES" w:bidi="ar-SA"/>
        </w:rPr>
        <w:t xml:space="preserve">L'àmbit, característiques i forma de prestació del contracte es realitzarà d'acord amb les característiques i en els termes establerts en el PPT que consta a l'expedient. En cas de discrepància amb el </w:t>
      </w:r>
      <w:r w:rsidR="009A0513" w:rsidRPr="00B938D0">
        <w:rPr>
          <w:rFonts w:ascii="Arial" w:eastAsia="Times New Roman" w:hAnsi="Arial" w:cs="Arial"/>
          <w:color w:val="000000" w:themeColor="text1"/>
          <w:kern w:val="0"/>
          <w:sz w:val="20"/>
          <w:szCs w:val="20"/>
          <w:lang w:eastAsia="es-ES" w:bidi="ar-SA"/>
        </w:rPr>
        <w:t>PPT</w:t>
      </w:r>
      <w:r w:rsidRPr="00B938D0">
        <w:rPr>
          <w:rFonts w:ascii="Arial" w:eastAsia="Times New Roman" w:hAnsi="Arial" w:cs="Arial"/>
          <w:color w:val="000000" w:themeColor="text1"/>
          <w:kern w:val="0"/>
          <w:sz w:val="20"/>
          <w:szCs w:val="20"/>
          <w:lang w:eastAsia="es-ES" w:bidi="ar-SA"/>
        </w:rPr>
        <w:t>, prevaldrà el plec de clàusules administratives particulars.</w:t>
      </w:r>
    </w:p>
    <w:p w14:paraId="7ED2203A" w14:textId="77777777" w:rsidR="00C26A3B" w:rsidRPr="00B938D0" w:rsidRDefault="00C26A3B" w:rsidP="00491061">
      <w:pPr>
        <w:autoSpaceDE w:val="0"/>
        <w:spacing w:line="276" w:lineRule="auto"/>
        <w:rPr>
          <w:rFonts w:ascii="Arial" w:hAnsi="Arial" w:cs="Arial"/>
          <w:sz w:val="20"/>
        </w:rPr>
      </w:pPr>
    </w:p>
    <w:p w14:paraId="3FE40C30" w14:textId="77777777" w:rsidR="00A94E4D" w:rsidRPr="00B938D0" w:rsidRDefault="00A94E4D" w:rsidP="00491061">
      <w:pPr>
        <w:pStyle w:val="Sinespaciado"/>
        <w:spacing w:line="276" w:lineRule="auto"/>
        <w:rPr>
          <w:rFonts w:ascii="Arial" w:hAnsi="Arial" w:cs="Arial"/>
          <w:sz w:val="20"/>
          <w:szCs w:val="20"/>
        </w:rPr>
      </w:pPr>
    </w:p>
    <w:p w14:paraId="2AB45A2A" w14:textId="77777777" w:rsidR="00A94E4D" w:rsidRPr="00B938D0" w:rsidRDefault="00A94E4D" w:rsidP="00491061">
      <w:pPr>
        <w:pStyle w:val="Sinespaciado"/>
        <w:numPr>
          <w:ilvl w:val="1"/>
          <w:numId w:val="4"/>
        </w:numPr>
        <w:spacing w:line="276" w:lineRule="auto"/>
        <w:rPr>
          <w:rFonts w:ascii="Arial" w:hAnsi="Arial" w:cs="Arial"/>
          <w:sz w:val="20"/>
          <w:szCs w:val="20"/>
        </w:rPr>
      </w:pPr>
      <w:r w:rsidRPr="00B938D0">
        <w:rPr>
          <w:rFonts w:ascii="Arial" w:hAnsi="Arial" w:cs="Arial"/>
          <w:b/>
          <w:sz w:val="20"/>
          <w:szCs w:val="20"/>
          <w:u w:val="single"/>
        </w:rPr>
        <w:t>Necessitat i idoneïtat del contracte</w:t>
      </w:r>
    </w:p>
    <w:p w14:paraId="63F3D718" w14:textId="77777777" w:rsidR="00A94E4D" w:rsidRPr="00B938D0" w:rsidRDefault="00A94E4D" w:rsidP="00491061">
      <w:pPr>
        <w:pStyle w:val="Sinespaciado"/>
        <w:spacing w:line="276" w:lineRule="auto"/>
        <w:rPr>
          <w:rFonts w:ascii="Arial" w:hAnsi="Arial" w:cs="Arial"/>
          <w:sz w:val="20"/>
          <w:szCs w:val="20"/>
        </w:rPr>
      </w:pPr>
    </w:p>
    <w:p w14:paraId="1C8FABC2" w14:textId="51829A17" w:rsidR="00A94E4D" w:rsidRPr="00B938D0" w:rsidRDefault="00A94E4D" w:rsidP="00491061">
      <w:pPr>
        <w:pStyle w:val="Sinespaciado"/>
        <w:spacing w:line="276" w:lineRule="auto"/>
        <w:rPr>
          <w:rFonts w:ascii="Arial" w:hAnsi="Arial" w:cs="Arial"/>
          <w:sz w:val="20"/>
          <w:szCs w:val="20"/>
        </w:rPr>
      </w:pPr>
      <w:r w:rsidRPr="00B938D0">
        <w:rPr>
          <w:rFonts w:ascii="Arial" w:hAnsi="Arial" w:cs="Arial"/>
          <w:sz w:val="20"/>
          <w:szCs w:val="20"/>
        </w:rPr>
        <w:t xml:space="preserve">Les necessitats administratives a satisfer, la idoneïtat de l’objecte del contracte, la justificació del </w:t>
      </w:r>
      <w:r w:rsidRPr="00B938D0">
        <w:rPr>
          <w:rFonts w:ascii="Arial" w:hAnsi="Arial" w:cs="Arial"/>
          <w:color w:val="000000" w:themeColor="text1"/>
          <w:sz w:val="20"/>
          <w:szCs w:val="20"/>
        </w:rPr>
        <w:t xml:space="preserve">procediment, </w:t>
      </w:r>
      <w:r w:rsidR="0015214F" w:rsidRPr="00B938D0">
        <w:rPr>
          <w:rFonts w:ascii="Arial" w:eastAsia="Times New Roman" w:hAnsi="Arial" w:cs="Arial"/>
          <w:color w:val="000000" w:themeColor="text1"/>
          <w:sz w:val="20"/>
          <w:szCs w:val="20"/>
          <w:lang w:eastAsia="es-ES"/>
        </w:rPr>
        <w:t xml:space="preserve">la no divisió en lots, </w:t>
      </w:r>
      <w:r w:rsidRPr="00B938D0">
        <w:rPr>
          <w:rFonts w:ascii="Arial" w:hAnsi="Arial" w:cs="Arial"/>
          <w:color w:val="000000" w:themeColor="text1"/>
          <w:sz w:val="20"/>
          <w:szCs w:val="20"/>
        </w:rPr>
        <w:t xml:space="preserve">dels </w:t>
      </w:r>
      <w:r w:rsidRPr="00B938D0">
        <w:rPr>
          <w:rFonts w:ascii="Arial" w:hAnsi="Arial" w:cs="Arial"/>
          <w:sz w:val="20"/>
          <w:szCs w:val="20"/>
        </w:rPr>
        <w:t>criteris d’adjudicació i la resta de requeriments recollits a la Llei 9/2017, de 8 de novembre, de contractes del sector públic (en endavant, LCSP), estan acreditats a l’expedient.</w:t>
      </w:r>
    </w:p>
    <w:p w14:paraId="4EBCE481" w14:textId="77777777" w:rsidR="00A94E4D" w:rsidRPr="00B938D0" w:rsidRDefault="00A94E4D" w:rsidP="00491061">
      <w:pPr>
        <w:pStyle w:val="Sinespaciado"/>
        <w:spacing w:line="276" w:lineRule="auto"/>
        <w:rPr>
          <w:rFonts w:ascii="Arial" w:hAnsi="Arial" w:cs="Arial"/>
          <w:sz w:val="20"/>
          <w:szCs w:val="20"/>
        </w:rPr>
      </w:pPr>
    </w:p>
    <w:p w14:paraId="3F96F717" w14:textId="77777777" w:rsidR="00A94E4D" w:rsidRPr="00B938D0" w:rsidRDefault="00A94E4D" w:rsidP="00491061">
      <w:pPr>
        <w:pStyle w:val="Sinespaciado"/>
        <w:spacing w:line="276" w:lineRule="auto"/>
        <w:rPr>
          <w:rFonts w:ascii="Arial" w:hAnsi="Arial" w:cs="Arial"/>
          <w:sz w:val="20"/>
          <w:szCs w:val="20"/>
        </w:rPr>
      </w:pPr>
    </w:p>
    <w:p w14:paraId="1D91F91C" w14:textId="5C103C03" w:rsidR="00A94E4D" w:rsidRPr="00B938D0" w:rsidRDefault="009A0513" w:rsidP="00491061">
      <w:pPr>
        <w:pStyle w:val="Sinespaciado"/>
        <w:numPr>
          <w:ilvl w:val="1"/>
          <w:numId w:val="4"/>
        </w:numPr>
        <w:spacing w:line="276" w:lineRule="auto"/>
        <w:rPr>
          <w:rFonts w:ascii="Arial" w:hAnsi="Arial" w:cs="Arial"/>
          <w:sz w:val="20"/>
          <w:szCs w:val="20"/>
        </w:rPr>
      </w:pPr>
      <w:r w:rsidRPr="00B938D0">
        <w:rPr>
          <w:rFonts w:ascii="Arial" w:hAnsi="Arial" w:cs="Arial"/>
          <w:b/>
          <w:sz w:val="20"/>
          <w:szCs w:val="20"/>
          <w:u w:val="single"/>
        </w:rPr>
        <w:t>Pressupost base de licitació</w:t>
      </w:r>
    </w:p>
    <w:p w14:paraId="1DD3445E" w14:textId="77777777" w:rsidR="009C5905" w:rsidRPr="00B938D0" w:rsidRDefault="009C5905" w:rsidP="00491061">
      <w:pPr>
        <w:pStyle w:val="Sinespaciado"/>
        <w:spacing w:line="276" w:lineRule="auto"/>
        <w:rPr>
          <w:rFonts w:ascii="Arial" w:hAnsi="Arial" w:cs="Arial"/>
          <w:sz w:val="20"/>
          <w:szCs w:val="20"/>
        </w:rPr>
      </w:pPr>
    </w:p>
    <w:p w14:paraId="0337009A" w14:textId="55829BC6" w:rsidR="009A0513" w:rsidRPr="00B938D0" w:rsidRDefault="00A94E4D" w:rsidP="00491061">
      <w:pPr>
        <w:widowControl w:val="0"/>
        <w:spacing w:after="120" w:line="276" w:lineRule="auto"/>
        <w:rPr>
          <w:rFonts w:ascii="Arial" w:eastAsia="Times New Roman" w:hAnsi="Arial" w:cs="Arial"/>
          <w:color w:val="000000"/>
          <w:kern w:val="0"/>
          <w:sz w:val="22"/>
          <w:szCs w:val="22"/>
          <w:lang w:eastAsia="es-ES" w:bidi="ar-SA"/>
        </w:rPr>
      </w:pPr>
      <w:r w:rsidRPr="00B938D0">
        <w:rPr>
          <w:rFonts w:ascii="Arial" w:hAnsi="Arial" w:cs="Arial"/>
          <w:color w:val="000000" w:themeColor="text1"/>
          <w:sz w:val="20"/>
          <w:szCs w:val="20"/>
        </w:rPr>
        <w:t>El pressupost base de</w:t>
      </w:r>
      <w:r w:rsidR="00E84A7B" w:rsidRPr="00B938D0">
        <w:rPr>
          <w:rFonts w:ascii="Arial" w:hAnsi="Arial" w:cs="Arial"/>
          <w:color w:val="000000" w:themeColor="text1"/>
          <w:sz w:val="20"/>
          <w:szCs w:val="20"/>
        </w:rPr>
        <w:t xml:space="preserve"> licitació de la contractació e</w:t>
      </w:r>
      <w:r w:rsidRPr="00B938D0">
        <w:rPr>
          <w:rFonts w:ascii="Arial" w:hAnsi="Arial" w:cs="Arial"/>
          <w:color w:val="000000" w:themeColor="text1"/>
          <w:sz w:val="20"/>
          <w:szCs w:val="20"/>
        </w:rPr>
        <w:t xml:space="preserve">s fixa en la quantitat de </w:t>
      </w:r>
      <w:r w:rsidR="009A0513" w:rsidRPr="00B938D0">
        <w:rPr>
          <w:rFonts w:ascii="Arial" w:eastAsia="Times New Roman" w:hAnsi="Arial" w:cs="Arial"/>
          <w:color w:val="000000"/>
          <w:kern w:val="0"/>
          <w:sz w:val="22"/>
          <w:szCs w:val="22"/>
          <w:lang w:eastAsia="es-ES" w:bidi="ar-SA"/>
        </w:rPr>
        <w:t>103.977,50 euros, IVA inclòs (94.525,00 euros sense IVA), que es desglossa en els preus unitaris següents:</w:t>
      </w:r>
    </w:p>
    <w:tbl>
      <w:tblPr>
        <w:tblW w:w="7200" w:type="dxa"/>
        <w:jc w:val="center"/>
        <w:tblCellMar>
          <w:left w:w="10" w:type="dxa"/>
          <w:right w:w="10" w:type="dxa"/>
        </w:tblCellMar>
        <w:tblLook w:val="0000" w:firstRow="0" w:lastRow="0" w:firstColumn="0" w:lastColumn="0" w:noHBand="0" w:noVBand="0"/>
      </w:tblPr>
      <w:tblGrid>
        <w:gridCol w:w="1200"/>
        <w:gridCol w:w="1200"/>
        <w:gridCol w:w="1200"/>
        <w:gridCol w:w="1200"/>
        <w:gridCol w:w="1200"/>
        <w:gridCol w:w="1200"/>
      </w:tblGrid>
      <w:tr w:rsidR="009A0513" w:rsidRPr="00B938D0" w14:paraId="004B5590" w14:textId="77777777" w:rsidTr="00C5304D">
        <w:trPr>
          <w:trHeight w:val="960"/>
          <w:jc w:val="center"/>
        </w:trPr>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01EC29F" w14:textId="77777777" w:rsidR="009A0513" w:rsidRPr="00B938D0" w:rsidRDefault="009A0513" w:rsidP="00491061">
            <w:pPr>
              <w:suppressAutoHyphens w:val="0"/>
              <w:autoSpaceDN w:val="0"/>
              <w:spacing w:line="276" w:lineRule="auto"/>
              <w:jc w:val="center"/>
              <w:rPr>
                <w:rFonts w:ascii="Arial" w:eastAsia="Times New Roman" w:hAnsi="Arial" w:cs="Arial"/>
                <w:b/>
                <w:bCs/>
                <w:color w:val="000000"/>
                <w:kern w:val="0"/>
                <w:sz w:val="18"/>
                <w:szCs w:val="18"/>
                <w:lang w:eastAsia="ca-ES" w:bidi="ar-SA"/>
              </w:rPr>
            </w:pPr>
            <w:r w:rsidRPr="00B938D0">
              <w:rPr>
                <w:rFonts w:ascii="Arial" w:eastAsia="Times New Roman" w:hAnsi="Arial" w:cs="Arial"/>
                <w:b/>
                <w:bCs/>
                <w:color w:val="000000"/>
                <w:kern w:val="0"/>
                <w:sz w:val="18"/>
                <w:szCs w:val="18"/>
                <w:lang w:eastAsia="ca-ES" w:bidi="ar-SA"/>
              </w:rPr>
              <w:lastRenderedPageBreak/>
              <w:t>Servei</w:t>
            </w:r>
          </w:p>
        </w:tc>
        <w:tc>
          <w:tcPr>
            <w:tcW w:w="1200"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671D542F" w14:textId="77777777" w:rsidR="009A0513" w:rsidRPr="00B938D0" w:rsidRDefault="009A0513" w:rsidP="00491061">
            <w:pPr>
              <w:suppressAutoHyphens w:val="0"/>
              <w:autoSpaceDN w:val="0"/>
              <w:spacing w:line="276" w:lineRule="auto"/>
              <w:jc w:val="center"/>
              <w:rPr>
                <w:rFonts w:ascii="Arial" w:eastAsia="Times New Roman" w:hAnsi="Arial" w:cs="Arial"/>
                <w:b/>
                <w:bCs/>
                <w:color w:val="000000"/>
                <w:kern w:val="0"/>
                <w:sz w:val="18"/>
                <w:szCs w:val="18"/>
                <w:lang w:eastAsia="ca-ES" w:bidi="ar-SA"/>
              </w:rPr>
            </w:pPr>
            <w:r w:rsidRPr="00B938D0">
              <w:rPr>
                <w:rFonts w:ascii="Arial" w:eastAsia="Times New Roman" w:hAnsi="Arial" w:cs="Arial"/>
                <w:b/>
                <w:bCs/>
                <w:color w:val="000000"/>
                <w:kern w:val="0"/>
                <w:sz w:val="18"/>
                <w:szCs w:val="18"/>
                <w:lang w:eastAsia="ca-ES" w:bidi="ar-SA"/>
              </w:rPr>
              <w:t>Estimació de serveis a realitzar</w:t>
            </w:r>
          </w:p>
        </w:tc>
        <w:tc>
          <w:tcPr>
            <w:tcW w:w="1200"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6B337ABE" w14:textId="77777777" w:rsidR="009A0513" w:rsidRPr="00B938D0" w:rsidRDefault="009A0513" w:rsidP="00491061">
            <w:pPr>
              <w:suppressAutoHyphens w:val="0"/>
              <w:autoSpaceDN w:val="0"/>
              <w:spacing w:line="276" w:lineRule="auto"/>
              <w:jc w:val="center"/>
              <w:rPr>
                <w:rFonts w:ascii="Arial" w:eastAsia="Times New Roman" w:hAnsi="Arial" w:cs="Arial"/>
                <w:b/>
                <w:bCs/>
                <w:color w:val="000000"/>
                <w:kern w:val="0"/>
                <w:sz w:val="18"/>
                <w:szCs w:val="18"/>
                <w:lang w:eastAsia="ca-ES" w:bidi="ar-SA"/>
              </w:rPr>
            </w:pPr>
            <w:r w:rsidRPr="00B938D0">
              <w:rPr>
                <w:rFonts w:ascii="Arial" w:eastAsia="Times New Roman" w:hAnsi="Arial" w:cs="Arial"/>
                <w:b/>
                <w:bCs/>
                <w:color w:val="000000"/>
                <w:kern w:val="0"/>
                <w:sz w:val="18"/>
                <w:szCs w:val="18"/>
                <w:lang w:eastAsia="ca-ES" w:bidi="ar-SA"/>
              </w:rPr>
              <w:t>Import preu unitari màxim IVA exclòs</w:t>
            </w:r>
          </w:p>
        </w:tc>
        <w:tc>
          <w:tcPr>
            <w:tcW w:w="1200"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0F8CBE7" w14:textId="77777777" w:rsidR="009A0513" w:rsidRPr="00B938D0" w:rsidRDefault="009A0513" w:rsidP="00491061">
            <w:pPr>
              <w:suppressAutoHyphens w:val="0"/>
              <w:autoSpaceDN w:val="0"/>
              <w:spacing w:line="276" w:lineRule="auto"/>
              <w:jc w:val="center"/>
              <w:rPr>
                <w:rFonts w:ascii="Arial" w:eastAsia="Times New Roman" w:hAnsi="Arial" w:cs="Arial"/>
                <w:b/>
                <w:bCs/>
                <w:color w:val="000000"/>
                <w:kern w:val="0"/>
                <w:sz w:val="18"/>
                <w:szCs w:val="18"/>
                <w:lang w:eastAsia="ca-ES" w:bidi="ar-SA"/>
              </w:rPr>
            </w:pPr>
            <w:r w:rsidRPr="00B938D0">
              <w:rPr>
                <w:rFonts w:ascii="Arial" w:eastAsia="Times New Roman" w:hAnsi="Arial" w:cs="Arial"/>
                <w:b/>
                <w:bCs/>
                <w:color w:val="000000"/>
                <w:kern w:val="0"/>
                <w:sz w:val="18"/>
                <w:szCs w:val="18"/>
                <w:lang w:eastAsia="ca-ES" w:bidi="ar-SA"/>
              </w:rPr>
              <w:t xml:space="preserve">Tipus impositiu IVA </w:t>
            </w:r>
          </w:p>
        </w:tc>
        <w:tc>
          <w:tcPr>
            <w:tcW w:w="1200"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3B32094" w14:textId="77777777" w:rsidR="009A0513" w:rsidRPr="00B938D0" w:rsidRDefault="009A0513" w:rsidP="00491061">
            <w:pPr>
              <w:suppressAutoHyphens w:val="0"/>
              <w:autoSpaceDN w:val="0"/>
              <w:spacing w:line="276" w:lineRule="auto"/>
              <w:jc w:val="center"/>
              <w:rPr>
                <w:rFonts w:ascii="Arial" w:eastAsia="Times New Roman" w:hAnsi="Arial" w:cs="Arial"/>
                <w:b/>
                <w:bCs/>
                <w:color w:val="000000"/>
                <w:kern w:val="0"/>
                <w:sz w:val="18"/>
                <w:szCs w:val="18"/>
                <w:lang w:eastAsia="ca-ES" w:bidi="ar-SA"/>
              </w:rPr>
            </w:pPr>
            <w:r w:rsidRPr="00B938D0">
              <w:rPr>
                <w:rFonts w:ascii="Arial" w:eastAsia="Times New Roman" w:hAnsi="Arial" w:cs="Arial"/>
                <w:b/>
                <w:bCs/>
                <w:color w:val="000000"/>
                <w:kern w:val="0"/>
                <w:sz w:val="18"/>
                <w:szCs w:val="18"/>
                <w:lang w:eastAsia="ca-ES" w:bidi="ar-SA"/>
              </w:rPr>
              <w:t>Import IVA</w:t>
            </w:r>
          </w:p>
        </w:tc>
        <w:tc>
          <w:tcPr>
            <w:tcW w:w="1200"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19F5A86E" w14:textId="77777777" w:rsidR="009A0513" w:rsidRPr="00B938D0" w:rsidRDefault="009A0513" w:rsidP="00491061">
            <w:pPr>
              <w:suppressAutoHyphens w:val="0"/>
              <w:autoSpaceDN w:val="0"/>
              <w:spacing w:line="276" w:lineRule="auto"/>
              <w:jc w:val="center"/>
              <w:rPr>
                <w:rFonts w:ascii="Arial" w:eastAsia="Times New Roman" w:hAnsi="Arial" w:cs="Arial"/>
                <w:b/>
                <w:bCs/>
                <w:color w:val="000000"/>
                <w:kern w:val="0"/>
                <w:sz w:val="18"/>
                <w:szCs w:val="18"/>
                <w:lang w:eastAsia="ca-ES" w:bidi="ar-SA"/>
              </w:rPr>
            </w:pPr>
            <w:r w:rsidRPr="00B938D0">
              <w:rPr>
                <w:rFonts w:ascii="Arial" w:eastAsia="Times New Roman" w:hAnsi="Arial" w:cs="Arial"/>
                <w:b/>
                <w:bCs/>
                <w:color w:val="000000"/>
                <w:kern w:val="0"/>
                <w:sz w:val="18"/>
                <w:szCs w:val="18"/>
                <w:lang w:eastAsia="ca-ES" w:bidi="ar-SA"/>
              </w:rPr>
              <w:t>Import preu unitari màxim IVA inclòs</w:t>
            </w:r>
          </w:p>
        </w:tc>
      </w:tr>
      <w:tr w:rsidR="009A0513" w:rsidRPr="00B938D0" w14:paraId="78A22A9F" w14:textId="77777777" w:rsidTr="00C5304D">
        <w:trPr>
          <w:trHeight w:val="960"/>
          <w:jc w:val="center"/>
        </w:trPr>
        <w:tc>
          <w:tcPr>
            <w:tcW w:w="1200" w:type="dxa"/>
            <w:vMerge w:val="restart"/>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51E215E" w14:textId="77777777" w:rsidR="009A0513" w:rsidRPr="00B938D0" w:rsidRDefault="009A0513" w:rsidP="00491061">
            <w:pPr>
              <w:suppressAutoHyphens w:val="0"/>
              <w:autoSpaceDN w:val="0"/>
              <w:spacing w:line="276" w:lineRule="auto"/>
              <w:jc w:val="center"/>
              <w:rPr>
                <w:rFonts w:ascii="Arial" w:eastAsia="Times New Roman" w:hAnsi="Arial" w:cs="Arial"/>
                <w:color w:val="000000"/>
                <w:kern w:val="0"/>
                <w:sz w:val="18"/>
                <w:szCs w:val="18"/>
                <w:lang w:eastAsia="ca-ES" w:bidi="ar-SA"/>
              </w:rPr>
            </w:pPr>
            <w:r w:rsidRPr="00B938D0">
              <w:rPr>
                <w:rFonts w:ascii="Arial" w:eastAsia="Times New Roman" w:hAnsi="Arial" w:cs="Arial"/>
                <w:color w:val="000000"/>
                <w:kern w:val="0"/>
                <w:sz w:val="18"/>
                <w:szCs w:val="18"/>
                <w:lang w:eastAsia="ca-ES" w:bidi="ar-SA"/>
              </w:rPr>
              <w:t xml:space="preserve">Homenatge a la vellesa. </w:t>
            </w:r>
          </w:p>
        </w:tc>
        <w:tc>
          <w:tcPr>
            <w:tcW w:w="1200" w:type="dxa"/>
            <w:vMerge w:val="restart"/>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FF30BDC" w14:textId="77777777" w:rsidR="009A0513" w:rsidRPr="00B938D0" w:rsidRDefault="009A0513" w:rsidP="00491061">
            <w:pPr>
              <w:suppressAutoHyphens w:val="0"/>
              <w:autoSpaceDN w:val="0"/>
              <w:spacing w:line="276" w:lineRule="auto"/>
              <w:jc w:val="center"/>
              <w:rPr>
                <w:rFonts w:ascii="Arial" w:eastAsia="Times New Roman" w:hAnsi="Arial" w:cs="Arial"/>
                <w:color w:val="000000"/>
                <w:kern w:val="0"/>
                <w:sz w:val="18"/>
                <w:szCs w:val="18"/>
                <w:lang w:eastAsia="ca-ES" w:bidi="ar-SA"/>
              </w:rPr>
            </w:pPr>
            <w:r w:rsidRPr="00B938D0">
              <w:rPr>
                <w:rFonts w:ascii="Arial" w:eastAsia="Times New Roman" w:hAnsi="Arial" w:cs="Arial"/>
                <w:color w:val="000000"/>
                <w:kern w:val="0"/>
                <w:sz w:val="18"/>
                <w:szCs w:val="18"/>
                <w:lang w:eastAsia="ca-ES" w:bidi="ar-SA"/>
              </w:rPr>
              <w:t>Organització Excursió. Trasllat i visita guiada.</w:t>
            </w:r>
          </w:p>
          <w:p w14:paraId="3A1AD0B0" w14:textId="77777777" w:rsidR="009A0513" w:rsidRPr="00B938D0" w:rsidRDefault="009A0513" w:rsidP="00491061">
            <w:pPr>
              <w:suppressAutoHyphens w:val="0"/>
              <w:autoSpaceDN w:val="0"/>
              <w:spacing w:line="276" w:lineRule="auto"/>
              <w:jc w:val="center"/>
              <w:rPr>
                <w:rFonts w:ascii="Arial" w:eastAsia="Times New Roman" w:hAnsi="Arial" w:cs="Arial"/>
                <w:color w:val="000000"/>
                <w:kern w:val="0"/>
                <w:sz w:val="18"/>
                <w:szCs w:val="18"/>
                <w:lang w:eastAsia="ca-ES" w:bidi="ar-SA"/>
              </w:rPr>
            </w:pPr>
            <w:r w:rsidRPr="00B938D0">
              <w:rPr>
                <w:rFonts w:ascii="Arial" w:eastAsia="Times New Roman" w:hAnsi="Arial" w:cs="Arial"/>
                <w:color w:val="000000"/>
                <w:kern w:val="0"/>
                <w:sz w:val="18"/>
                <w:szCs w:val="18"/>
                <w:lang w:eastAsia="ca-ES" w:bidi="ar-SA"/>
              </w:rPr>
              <w:t>Dinar i ball</w:t>
            </w:r>
          </w:p>
        </w:tc>
        <w:tc>
          <w:tcPr>
            <w:tcW w:w="1200" w:type="dxa"/>
            <w:vMerge w:val="restart"/>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1C4BAA4" w14:textId="77777777" w:rsidR="009A0513" w:rsidRPr="00B938D0" w:rsidRDefault="009A0513" w:rsidP="00491061">
            <w:pPr>
              <w:suppressAutoHyphens w:val="0"/>
              <w:autoSpaceDN w:val="0"/>
              <w:spacing w:line="276" w:lineRule="auto"/>
              <w:jc w:val="center"/>
              <w:rPr>
                <w:rFonts w:ascii="Arial" w:eastAsia="Times New Roman" w:hAnsi="Arial" w:cs="Arial"/>
                <w:color w:val="000000"/>
                <w:kern w:val="0"/>
                <w:sz w:val="18"/>
                <w:szCs w:val="18"/>
                <w:lang w:eastAsia="ca-ES" w:bidi="ar-SA"/>
              </w:rPr>
            </w:pPr>
            <w:r w:rsidRPr="00B938D0">
              <w:rPr>
                <w:rFonts w:ascii="Arial" w:eastAsia="Times New Roman" w:hAnsi="Arial" w:cs="Arial"/>
                <w:color w:val="000000"/>
                <w:kern w:val="0"/>
                <w:sz w:val="18"/>
                <w:szCs w:val="18"/>
                <w:lang w:eastAsia="ca-ES" w:bidi="ar-SA"/>
              </w:rPr>
              <w:t>49,75 €</w:t>
            </w:r>
          </w:p>
        </w:tc>
        <w:tc>
          <w:tcPr>
            <w:tcW w:w="1200" w:type="dxa"/>
            <w:vMerge w:val="restart"/>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3390316" w14:textId="77777777" w:rsidR="009A0513" w:rsidRPr="00B938D0" w:rsidRDefault="009A0513" w:rsidP="00491061">
            <w:pPr>
              <w:suppressAutoHyphens w:val="0"/>
              <w:autoSpaceDN w:val="0"/>
              <w:spacing w:line="276" w:lineRule="auto"/>
              <w:jc w:val="center"/>
              <w:rPr>
                <w:rFonts w:ascii="Arial" w:eastAsia="Times New Roman" w:hAnsi="Arial" w:cs="Arial"/>
                <w:color w:val="000000"/>
                <w:kern w:val="0"/>
                <w:sz w:val="18"/>
                <w:szCs w:val="18"/>
                <w:lang w:eastAsia="ca-ES" w:bidi="ar-SA"/>
              </w:rPr>
            </w:pPr>
            <w:r w:rsidRPr="00B938D0">
              <w:rPr>
                <w:rFonts w:ascii="Arial" w:eastAsia="Times New Roman" w:hAnsi="Arial" w:cs="Arial"/>
                <w:color w:val="000000"/>
                <w:kern w:val="0"/>
                <w:sz w:val="18"/>
                <w:szCs w:val="18"/>
                <w:lang w:eastAsia="ca-ES" w:bidi="ar-SA"/>
              </w:rPr>
              <w:t>10%</w:t>
            </w:r>
          </w:p>
        </w:tc>
        <w:tc>
          <w:tcPr>
            <w:tcW w:w="1200" w:type="dxa"/>
            <w:vMerge w:val="restart"/>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D385735" w14:textId="77777777" w:rsidR="009A0513" w:rsidRPr="00B938D0" w:rsidRDefault="009A0513" w:rsidP="00491061">
            <w:pPr>
              <w:suppressAutoHyphens w:val="0"/>
              <w:autoSpaceDN w:val="0"/>
              <w:spacing w:line="276" w:lineRule="auto"/>
              <w:jc w:val="center"/>
              <w:rPr>
                <w:rFonts w:ascii="Arial" w:eastAsia="Times New Roman" w:hAnsi="Arial" w:cs="Arial"/>
                <w:color w:val="000000"/>
                <w:kern w:val="0"/>
                <w:sz w:val="18"/>
                <w:szCs w:val="18"/>
                <w:lang w:eastAsia="ca-ES" w:bidi="ar-SA"/>
              </w:rPr>
            </w:pPr>
            <w:r w:rsidRPr="00B938D0">
              <w:rPr>
                <w:rFonts w:ascii="Arial" w:eastAsia="Times New Roman" w:hAnsi="Arial" w:cs="Arial"/>
                <w:color w:val="000000"/>
                <w:kern w:val="0"/>
                <w:sz w:val="18"/>
                <w:szCs w:val="18"/>
                <w:lang w:eastAsia="ca-ES" w:bidi="ar-SA"/>
              </w:rPr>
              <w:t>4,97 €</w:t>
            </w:r>
          </w:p>
        </w:tc>
        <w:tc>
          <w:tcPr>
            <w:tcW w:w="1200" w:type="dxa"/>
            <w:vMerge w:val="restart"/>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5765B88" w14:textId="77777777" w:rsidR="009A0513" w:rsidRPr="00B938D0" w:rsidRDefault="009A0513" w:rsidP="00491061">
            <w:pPr>
              <w:suppressAutoHyphens w:val="0"/>
              <w:autoSpaceDN w:val="0"/>
              <w:spacing w:line="276" w:lineRule="auto"/>
              <w:jc w:val="center"/>
              <w:rPr>
                <w:rFonts w:ascii="Arial" w:eastAsia="Times New Roman" w:hAnsi="Arial" w:cs="Arial"/>
                <w:color w:val="000000"/>
                <w:kern w:val="0"/>
                <w:sz w:val="18"/>
                <w:szCs w:val="18"/>
                <w:lang w:eastAsia="ca-ES" w:bidi="ar-SA"/>
              </w:rPr>
            </w:pPr>
            <w:r w:rsidRPr="00B938D0">
              <w:rPr>
                <w:rFonts w:ascii="Arial" w:eastAsia="Times New Roman" w:hAnsi="Arial" w:cs="Arial"/>
                <w:color w:val="000000"/>
                <w:kern w:val="0"/>
                <w:sz w:val="18"/>
                <w:szCs w:val="18"/>
                <w:lang w:eastAsia="ca-ES" w:bidi="ar-SA"/>
              </w:rPr>
              <w:t>54,72 €</w:t>
            </w:r>
          </w:p>
        </w:tc>
      </w:tr>
      <w:tr w:rsidR="009A0513" w:rsidRPr="00B938D0" w14:paraId="480ECEF5" w14:textId="77777777" w:rsidTr="00C5304D">
        <w:trPr>
          <w:trHeight w:val="240"/>
          <w:jc w:val="center"/>
        </w:trPr>
        <w:tc>
          <w:tcPr>
            <w:tcW w:w="1200"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04A1B23" w14:textId="77777777" w:rsidR="009A0513" w:rsidRPr="00B938D0" w:rsidRDefault="009A0513" w:rsidP="00491061">
            <w:pPr>
              <w:suppressAutoHyphens w:val="0"/>
              <w:autoSpaceDN w:val="0"/>
              <w:spacing w:line="276" w:lineRule="auto"/>
              <w:rPr>
                <w:rFonts w:ascii="Arial" w:eastAsia="Times New Roman" w:hAnsi="Arial" w:cs="Arial"/>
                <w:color w:val="000000"/>
                <w:kern w:val="0"/>
                <w:sz w:val="18"/>
                <w:szCs w:val="18"/>
                <w:lang w:eastAsia="ca-ES" w:bidi="ar-SA"/>
              </w:rPr>
            </w:pPr>
          </w:p>
        </w:tc>
        <w:tc>
          <w:tcPr>
            <w:tcW w:w="1200"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5FFCD7B" w14:textId="77777777" w:rsidR="009A0513" w:rsidRPr="00B938D0" w:rsidRDefault="009A0513" w:rsidP="00491061">
            <w:pPr>
              <w:suppressAutoHyphens w:val="0"/>
              <w:autoSpaceDN w:val="0"/>
              <w:spacing w:line="276" w:lineRule="auto"/>
              <w:rPr>
                <w:rFonts w:ascii="Arial" w:eastAsia="Times New Roman" w:hAnsi="Arial" w:cs="Arial"/>
                <w:color w:val="000000"/>
                <w:kern w:val="0"/>
                <w:sz w:val="18"/>
                <w:szCs w:val="18"/>
                <w:lang w:eastAsia="ca-ES" w:bidi="ar-SA"/>
              </w:rPr>
            </w:pPr>
          </w:p>
        </w:tc>
        <w:tc>
          <w:tcPr>
            <w:tcW w:w="1200"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17AB144" w14:textId="77777777" w:rsidR="009A0513" w:rsidRPr="00B938D0" w:rsidRDefault="009A0513" w:rsidP="00491061">
            <w:pPr>
              <w:suppressAutoHyphens w:val="0"/>
              <w:autoSpaceDN w:val="0"/>
              <w:spacing w:line="276" w:lineRule="auto"/>
              <w:rPr>
                <w:rFonts w:ascii="Arial" w:eastAsia="Times New Roman" w:hAnsi="Arial" w:cs="Arial"/>
                <w:color w:val="000000"/>
                <w:kern w:val="0"/>
                <w:sz w:val="18"/>
                <w:szCs w:val="18"/>
                <w:lang w:eastAsia="ca-ES" w:bidi="ar-SA"/>
              </w:rPr>
            </w:pPr>
          </w:p>
        </w:tc>
        <w:tc>
          <w:tcPr>
            <w:tcW w:w="1200"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AEF4DCD" w14:textId="77777777" w:rsidR="009A0513" w:rsidRPr="00B938D0" w:rsidRDefault="009A0513" w:rsidP="00491061">
            <w:pPr>
              <w:suppressAutoHyphens w:val="0"/>
              <w:autoSpaceDN w:val="0"/>
              <w:spacing w:line="276" w:lineRule="auto"/>
              <w:rPr>
                <w:rFonts w:ascii="Arial" w:eastAsia="Times New Roman" w:hAnsi="Arial" w:cs="Arial"/>
                <w:color w:val="000000"/>
                <w:kern w:val="0"/>
                <w:sz w:val="18"/>
                <w:szCs w:val="18"/>
                <w:lang w:eastAsia="ca-ES" w:bidi="ar-SA"/>
              </w:rPr>
            </w:pPr>
          </w:p>
        </w:tc>
        <w:tc>
          <w:tcPr>
            <w:tcW w:w="1200"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98891FB" w14:textId="77777777" w:rsidR="009A0513" w:rsidRPr="00B938D0" w:rsidRDefault="009A0513" w:rsidP="00491061">
            <w:pPr>
              <w:suppressAutoHyphens w:val="0"/>
              <w:autoSpaceDN w:val="0"/>
              <w:spacing w:line="276" w:lineRule="auto"/>
              <w:rPr>
                <w:rFonts w:ascii="Arial" w:eastAsia="Times New Roman" w:hAnsi="Arial" w:cs="Arial"/>
                <w:color w:val="000000"/>
                <w:kern w:val="0"/>
                <w:sz w:val="18"/>
                <w:szCs w:val="18"/>
                <w:lang w:eastAsia="ca-ES" w:bidi="ar-SA"/>
              </w:rPr>
            </w:pPr>
          </w:p>
        </w:tc>
        <w:tc>
          <w:tcPr>
            <w:tcW w:w="1200" w:type="dxa"/>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7552239" w14:textId="77777777" w:rsidR="009A0513" w:rsidRPr="00B938D0" w:rsidRDefault="009A0513" w:rsidP="00491061">
            <w:pPr>
              <w:suppressAutoHyphens w:val="0"/>
              <w:autoSpaceDN w:val="0"/>
              <w:spacing w:line="276" w:lineRule="auto"/>
              <w:rPr>
                <w:rFonts w:ascii="Arial" w:eastAsia="Times New Roman" w:hAnsi="Arial" w:cs="Arial"/>
                <w:color w:val="000000"/>
                <w:kern w:val="0"/>
                <w:sz w:val="18"/>
                <w:szCs w:val="18"/>
                <w:lang w:eastAsia="ca-ES" w:bidi="ar-SA"/>
              </w:rPr>
            </w:pPr>
          </w:p>
        </w:tc>
      </w:tr>
    </w:tbl>
    <w:p w14:paraId="7B265635" w14:textId="77777777" w:rsidR="009A0513" w:rsidRPr="00B938D0" w:rsidRDefault="009A0513" w:rsidP="00491061">
      <w:pPr>
        <w:widowControl w:val="0"/>
        <w:autoSpaceDN w:val="0"/>
        <w:spacing w:after="120" w:line="276" w:lineRule="auto"/>
        <w:jc w:val="both"/>
        <w:rPr>
          <w:rFonts w:ascii="Arial" w:eastAsia="Times New Roman" w:hAnsi="Arial" w:cs="Arial"/>
          <w:color w:val="000000"/>
          <w:kern w:val="0"/>
          <w:sz w:val="22"/>
          <w:szCs w:val="22"/>
          <w:u w:val="single"/>
          <w:lang w:eastAsia="es-ES" w:bidi="ar-SA"/>
        </w:rPr>
      </w:pPr>
    </w:p>
    <w:p w14:paraId="7E68E873" w14:textId="20D3CE02" w:rsidR="001F6593" w:rsidRPr="00B938D0" w:rsidRDefault="001F6593" w:rsidP="00491061">
      <w:pPr>
        <w:pStyle w:val="Textoindependiente"/>
      </w:pPr>
      <w:r w:rsidRPr="00B938D0">
        <w:rPr>
          <w:szCs w:val="22"/>
        </w:rPr>
        <w:t>L'estimació del preu unitari s'ha calculat prenent com a referència l’oferta econòmica dels licitadors als anteriors contractes adequant-lo als actuals preus de mercat i a l’increment de les tasques a desenvolupar recollides al P</w:t>
      </w:r>
      <w:r w:rsidR="003F2677" w:rsidRPr="00B938D0">
        <w:rPr>
          <w:szCs w:val="22"/>
        </w:rPr>
        <w:t>PT</w:t>
      </w:r>
      <w:r w:rsidRPr="00B938D0">
        <w:rPr>
          <w:szCs w:val="22"/>
        </w:rPr>
        <w:t>.</w:t>
      </w:r>
    </w:p>
    <w:p w14:paraId="19AA876E" w14:textId="77777777" w:rsidR="001F6593" w:rsidRPr="00B938D0" w:rsidRDefault="001F6593" w:rsidP="00491061">
      <w:pPr>
        <w:pStyle w:val="Textoindependiente"/>
      </w:pPr>
      <w:r w:rsidRPr="00B938D0">
        <w:rPr>
          <w:szCs w:val="22"/>
        </w:rPr>
        <w:t>Els licitadors hauran d’igualar o disminuir en la seva oferta els esmentats preus unitaris màxims definits com a tipus de licitació, indicant l’IVA a aplicar mitjançant partida independent.</w:t>
      </w:r>
    </w:p>
    <w:p w14:paraId="3E1A3FFB" w14:textId="77777777" w:rsidR="001F6593" w:rsidRPr="00B938D0" w:rsidRDefault="001F6593" w:rsidP="00491061">
      <w:pPr>
        <w:pStyle w:val="Textoindependiente"/>
        <w:rPr>
          <w:szCs w:val="22"/>
        </w:rPr>
      </w:pPr>
      <w:r w:rsidRPr="00B938D0">
        <w:rPr>
          <w:szCs w:val="22"/>
        </w:rPr>
        <w:t>Per a una previsió de participants de 950 persones, el pressupost de licitació de la contractació seria:</w:t>
      </w:r>
    </w:p>
    <w:tbl>
      <w:tblPr>
        <w:tblW w:w="8397" w:type="dxa"/>
        <w:tblInd w:w="-5" w:type="dxa"/>
        <w:tblCellMar>
          <w:left w:w="10" w:type="dxa"/>
          <w:right w:w="10" w:type="dxa"/>
        </w:tblCellMar>
        <w:tblLook w:val="0000" w:firstRow="0" w:lastRow="0" w:firstColumn="0" w:lastColumn="0" w:noHBand="0" w:noVBand="0"/>
      </w:tblPr>
      <w:tblGrid>
        <w:gridCol w:w="1701"/>
        <w:gridCol w:w="1276"/>
        <w:gridCol w:w="1276"/>
        <w:gridCol w:w="1559"/>
        <w:gridCol w:w="1134"/>
        <w:gridCol w:w="1451"/>
      </w:tblGrid>
      <w:tr w:rsidR="001F6593" w:rsidRPr="00B938D0" w14:paraId="64A784E7" w14:textId="77777777" w:rsidTr="00C5304D">
        <w:trPr>
          <w:trHeight w:val="917"/>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101562CB" w14:textId="77777777" w:rsidR="001F6593" w:rsidRPr="00B938D0" w:rsidRDefault="001F6593" w:rsidP="00491061">
            <w:pPr>
              <w:suppressAutoHyphens w:val="0"/>
              <w:spacing w:line="276" w:lineRule="auto"/>
              <w:rPr>
                <w:rFonts w:ascii="Arial" w:eastAsia="Times New Roman" w:hAnsi="Arial" w:cs="Arial"/>
                <w:color w:val="000000"/>
                <w:kern w:val="0"/>
                <w:sz w:val="18"/>
                <w:szCs w:val="18"/>
                <w:lang w:eastAsia="ca-ES" w:bidi="ar-SA"/>
              </w:rPr>
            </w:pPr>
            <w:r w:rsidRPr="00B938D0">
              <w:rPr>
                <w:rFonts w:ascii="Arial" w:eastAsia="Times New Roman" w:hAnsi="Arial" w:cs="Arial"/>
                <w:color w:val="000000"/>
                <w:kern w:val="0"/>
                <w:sz w:val="18"/>
                <w:szCs w:val="18"/>
                <w:lang w:eastAsia="ca-ES" w:bidi="ar-SA"/>
              </w:rPr>
              <w:t> </w:t>
            </w:r>
          </w:p>
        </w:tc>
        <w:tc>
          <w:tcPr>
            <w:tcW w:w="1276"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1F7BBAB9" w14:textId="77777777" w:rsidR="001F6593" w:rsidRPr="00B938D0" w:rsidRDefault="001F6593" w:rsidP="00491061">
            <w:pPr>
              <w:suppressAutoHyphens w:val="0"/>
              <w:spacing w:line="276" w:lineRule="auto"/>
              <w:rPr>
                <w:rFonts w:ascii="Arial" w:eastAsia="Times New Roman" w:hAnsi="Arial" w:cs="Arial"/>
                <w:color w:val="000000"/>
                <w:kern w:val="0"/>
                <w:sz w:val="18"/>
                <w:szCs w:val="18"/>
                <w:lang w:eastAsia="ca-ES" w:bidi="ar-SA"/>
              </w:rPr>
            </w:pPr>
            <w:r w:rsidRPr="00B938D0">
              <w:rPr>
                <w:rFonts w:ascii="Arial" w:eastAsia="Times New Roman" w:hAnsi="Arial" w:cs="Arial"/>
                <w:color w:val="000000"/>
                <w:kern w:val="0"/>
                <w:sz w:val="18"/>
                <w:szCs w:val="18"/>
                <w:lang w:eastAsia="ca-ES" w:bidi="ar-SA"/>
              </w:rPr>
              <w:t>Màxim assistents previstos</w:t>
            </w:r>
          </w:p>
        </w:tc>
        <w:tc>
          <w:tcPr>
            <w:tcW w:w="1276"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68B70ECA" w14:textId="77777777" w:rsidR="001F6593" w:rsidRPr="00B938D0" w:rsidRDefault="001F6593" w:rsidP="00491061">
            <w:pPr>
              <w:suppressAutoHyphens w:val="0"/>
              <w:spacing w:line="276" w:lineRule="auto"/>
              <w:rPr>
                <w:rFonts w:ascii="Arial" w:eastAsia="Times New Roman" w:hAnsi="Arial" w:cs="Arial"/>
                <w:color w:val="000000"/>
                <w:kern w:val="0"/>
                <w:sz w:val="18"/>
                <w:szCs w:val="18"/>
                <w:lang w:eastAsia="ca-ES" w:bidi="ar-SA"/>
              </w:rPr>
            </w:pPr>
            <w:r w:rsidRPr="00B938D0">
              <w:rPr>
                <w:rFonts w:ascii="Arial" w:eastAsia="Times New Roman" w:hAnsi="Arial" w:cs="Arial"/>
                <w:color w:val="000000"/>
                <w:kern w:val="0"/>
                <w:sz w:val="18"/>
                <w:szCs w:val="18"/>
                <w:lang w:eastAsia="ca-ES" w:bidi="ar-SA"/>
              </w:rPr>
              <w:t>Import preu unitari màxim IVA exclòs</w:t>
            </w:r>
          </w:p>
        </w:tc>
        <w:tc>
          <w:tcPr>
            <w:tcW w:w="155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51BF5571" w14:textId="77777777" w:rsidR="001F6593" w:rsidRPr="00B938D0" w:rsidRDefault="001F6593" w:rsidP="00491061">
            <w:pPr>
              <w:suppressAutoHyphens w:val="0"/>
              <w:spacing w:line="276" w:lineRule="auto"/>
              <w:rPr>
                <w:rFonts w:ascii="Arial" w:eastAsia="Times New Roman" w:hAnsi="Arial" w:cs="Arial"/>
                <w:color w:val="000000"/>
                <w:kern w:val="0"/>
                <w:sz w:val="18"/>
                <w:szCs w:val="18"/>
                <w:lang w:eastAsia="ca-ES" w:bidi="ar-SA"/>
              </w:rPr>
            </w:pPr>
            <w:r w:rsidRPr="00B938D0">
              <w:rPr>
                <w:rFonts w:ascii="Arial" w:eastAsia="Times New Roman" w:hAnsi="Arial" w:cs="Arial"/>
                <w:color w:val="000000"/>
                <w:kern w:val="0"/>
                <w:sz w:val="18"/>
                <w:szCs w:val="18"/>
                <w:lang w:eastAsia="ca-ES" w:bidi="ar-SA"/>
              </w:rPr>
              <w:t>Import total sense IVA</w:t>
            </w:r>
          </w:p>
        </w:tc>
        <w:tc>
          <w:tcPr>
            <w:tcW w:w="113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343DA5C5" w14:textId="77777777" w:rsidR="001F6593" w:rsidRPr="00B938D0" w:rsidRDefault="001F6593" w:rsidP="00491061">
            <w:pPr>
              <w:suppressAutoHyphens w:val="0"/>
              <w:spacing w:line="276" w:lineRule="auto"/>
              <w:rPr>
                <w:rFonts w:ascii="Arial" w:eastAsia="Times New Roman" w:hAnsi="Arial" w:cs="Arial"/>
                <w:color w:val="000000"/>
                <w:kern w:val="0"/>
                <w:sz w:val="18"/>
                <w:szCs w:val="18"/>
                <w:lang w:eastAsia="ca-ES" w:bidi="ar-SA"/>
              </w:rPr>
            </w:pPr>
            <w:r w:rsidRPr="00B938D0">
              <w:rPr>
                <w:rFonts w:ascii="Arial" w:eastAsia="Times New Roman" w:hAnsi="Arial" w:cs="Arial"/>
                <w:color w:val="000000"/>
                <w:kern w:val="0"/>
                <w:sz w:val="18"/>
                <w:szCs w:val="18"/>
                <w:lang w:eastAsia="ca-ES" w:bidi="ar-SA"/>
              </w:rPr>
              <w:t>Tipus impositiu IVA (10%)</w:t>
            </w:r>
          </w:p>
        </w:tc>
        <w:tc>
          <w:tcPr>
            <w:tcW w:w="145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3C0D489D" w14:textId="77777777" w:rsidR="001F6593" w:rsidRPr="00B938D0" w:rsidRDefault="001F6593" w:rsidP="00491061">
            <w:pPr>
              <w:suppressAutoHyphens w:val="0"/>
              <w:spacing w:line="276" w:lineRule="auto"/>
              <w:rPr>
                <w:rFonts w:ascii="Arial" w:eastAsia="Times New Roman" w:hAnsi="Arial" w:cs="Arial"/>
                <w:color w:val="000000"/>
                <w:kern w:val="0"/>
                <w:sz w:val="18"/>
                <w:szCs w:val="18"/>
                <w:lang w:eastAsia="ca-ES" w:bidi="ar-SA"/>
              </w:rPr>
            </w:pPr>
            <w:r w:rsidRPr="00B938D0">
              <w:rPr>
                <w:rFonts w:ascii="Arial" w:eastAsia="Times New Roman" w:hAnsi="Arial" w:cs="Arial"/>
                <w:color w:val="000000"/>
                <w:kern w:val="0"/>
                <w:sz w:val="18"/>
                <w:szCs w:val="18"/>
                <w:lang w:eastAsia="ca-ES" w:bidi="ar-SA"/>
              </w:rPr>
              <w:t>Import total màxim de licitació  IVA inclòs</w:t>
            </w:r>
          </w:p>
        </w:tc>
      </w:tr>
      <w:tr w:rsidR="001F6593" w:rsidRPr="00B938D0" w14:paraId="14ACBADC" w14:textId="77777777" w:rsidTr="00C5304D">
        <w:trPr>
          <w:trHeight w:val="229"/>
        </w:trPr>
        <w:tc>
          <w:tcPr>
            <w:tcW w:w="1701" w:type="dxa"/>
            <w:tcBorders>
              <w:left w:val="single" w:sz="4" w:space="0" w:color="000000"/>
              <w:bottom w:val="single" w:sz="4" w:space="0" w:color="000000"/>
            </w:tcBorders>
            <w:shd w:val="clear" w:color="auto" w:fill="auto"/>
            <w:noWrap/>
            <w:tcMar>
              <w:top w:w="0" w:type="dxa"/>
              <w:left w:w="70" w:type="dxa"/>
              <w:bottom w:w="0" w:type="dxa"/>
              <w:right w:w="70" w:type="dxa"/>
            </w:tcMar>
            <w:vAlign w:val="bottom"/>
          </w:tcPr>
          <w:p w14:paraId="09A271E8" w14:textId="77777777" w:rsidR="001F6593" w:rsidRPr="00B938D0" w:rsidRDefault="001F6593" w:rsidP="00491061">
            <w:pPr>
              <w:suppressAutoHyphens w:val="0"/>
              <w:spacing w:line="276" w:lineRule="auto"/>
              <w:rPr>
                <w:rFonts w:ascii="Arial" w:eastAsia="Times New Roman" w:hAnsi="Arial" w:cs="Arial"/>
                <w:color w:val="000000"/>
                <w:kern w:val="0"/>
                <w:sz w:val="18"/>
                <w:szCs w:val="18"/>
                <w:lang w:eastAsia="ca-ES" w:bidi="ar-SA"/>
              </w:rPr>
            </w:pPr>
            <w:r w:rsidRPr="00B938D0">
              <w:rPr>
                <w:rFonts w:ascii="Arial" w:eastAsia="Times New Roman" w:hAnsi="Arial" w:cs="Arial"/>
                <w:color w:val="000000"/>
                <w:kern w:val="0"/>
                <w:sz w:val="18"/>
                <w:szCs w:val="18"/>
                <w:lang w:eastAsia="ca-ES" w:bidi="ar-SA"/>
              </w:rPr>
              <w:t>Edició 2023</w:t>
            </w:r>
          </w:p>
        </w:tc>
        <w:tc>
          <w:tcPr>
            <w:tcW w:w="1276"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37F8788B" w14:textId="77777777" w:rsidR="001F6593" w:rsidRPr="00B938D0" w:rsidRDefault="001F6593" w:rsidP="00491061">
            <w:pPr>
              <w:suppressAutoHyphens w:val="0"/>
              <w:spacing w:line="276" w:lineRule="auto"/>
              <w:rPr>
                <w:rFonts w:ascii="Arial" w:eastAsia="Times New Roman" w:hAnsi="Arial" w:cs="Arial"/>
                <w:color w:val="000000"/>
                <w:kern w:val="0"/>
                <w:sz w:val="18"/>
                <w:szCs w:val="18"/>
                <w:lang w:eastAsia="ca-ES" w:bidi="ar-SA"/>
              </w:rPr>
            </w:pPr>
            <w:r w:rsidRPr="00B938D0">
              <w:rPr>
                <w:rFonts w:ascii="Arial" w:eastAsia="Times New Roman" w:hAnsi="Arial" w:cs="Arial"/>
                <w:color w:val="000000"/>
                <w:kern w:val="0"/>
                <w:sz w:val="18"/>
                <w:szCs w:val="18"/>
                <w:lang w:eastAsia="ca-ES" w:bidi="ar-SA"/>
              </w:rPr>
              <w:t>950</w:t>
            </w:r>
          </w:p>
        </w:tc>
        <w:tc>
          <w:tcPr>
            <w:tcW w:w="12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52354D3A" w14:textId="77777777" w:rsidR="001F6593" w:rsidRPr="00B938D0" w:rsidRDefault="001F6593" w:rsidP="00491061">
            <w:pPr>
              <w:suppressAutoHyphens w:val="0"/>
              <w:spacing w:line="276" w:lineRule="auto"/>
              <w:rPr>
                <w:rFonts w:ascii="Arial" w:eastAsia="Times New Roman" w:hAnsi="Arial" w:cs="Arial"/>
                <w:color w:val="000000"/>
                <w:kern w:val="0"/>
                <w:sz w:val="18"/>
                <w:szCs w:val="18"/>
                <w:lang w:eastAsia="ca-ES" w:bidi="ar-SA"/>
              </w:rPr>
            </w:pPr>
            <w:r w:rsidRPr="00B938D0">
              <w:rPr>
                <w:rFonts w:ascii="Arial" w:eastAsia="Times New Roman" w:hAnsi="Arial" w:cs="Arial"/>
                <w:color w:val="000000"/>
                <w:kern w:val="0"/>
                <w:sz w:val="18"/>
                <w:szCs w:val="18"/>
                <w:lang w:eastAsia="ca-ES" w:bidi="ar-SA"/>
              </w:rPr>
              <w:t>49,75 €</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61E09704" w14:textId="77777777" w:rsidR="001F6593" w:rsidRPr="00B938D0" w:rsidRDefault="001F6593" w:rsidP="00491061">
            <w:pPr>
              <w:suppressAutoHyphens w:val="0"/>
              <w:spacing w:line="276" w:lineRule="auto"/>
              <w:rPr>
                <w:rFonts w:ascii="Arial" w:eastAsia="Times New Roman" w:hAnsi="Arial" w:cs="Arial"/>
                <w:b/>
                <w:bCs/>
                <w:color w:val="000000"/>
                <w:kern w:val="0"/>
                <w:sz w:val="18"/>
                <w:szCs w:val="18"/>
                <w:lang w:eastAsia="ca-ES" w:bidi="ar-SA"/>
              </w:rPr>
            </w:pPr>
            <w:r w:rsidRPr="00B938D0">
              <w:rPr>
                <w:rFonts w:ascii="Arial" w:eastAsia="Times New Roman" w:hAnsi="Arial" w:cs="Arial"/>
                <w:b/>
                <w:bCs/>
                <w:color w:val="000000"/>
                <w:kern w:val="0"/>
                <w:sz w:val="18"/>
                <w:szCs w:val="18"/>
                <w:lang w:eastAsia="ca-ES" w:bidi="ar-SA"/>
              </w:rPr>
              <w:t>47.262,50 €</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000E5258" w14:textId="77777777" w:rsidR="001F6593" w:rsidRPr="00B938D0" w:rsidRDefault="001F6593" w:rsidP="00491061">
            <w:pPr>
              <w:suppressAutoHyphens w:val="0"/>
              <w:spacing w:line="276" w:lineRule="auto"/>
              <w:rPr>
                <w:rFonts w:ascii="Arial" w:eastAsia="Times New Roman" w:hAnsi="Arial" w:cs="Arial"/>
                <w:color w:val="000000"/>
                <w:kern w:val="0"/>
                <w:sz w:val="18"/>
                <w:szCs w:val="18"/>
                <w:lang w:eastAsia="ca-ES" w:bidi="ar-SA"/>
              </w:rPr>
            </w:pPr>
            <w:r w:rsidRPr="00B938D0">
              <w:rPr>
                <w:rFonts w:ascii="Arial" w:eastAsia="Times New Roman" w:hAnsi="Arial" w:cs="Arial"/>
                <w:color w:val="000000"/>
                <w:kern w:val="0"/>
                <w:sz w:val="18"/>
                <w:szCs w:val="18"/>
                <w:lang w:eastAsia="ca-ES" w:bidi="ar-SA"/>
              </w:rPr>
              <w:t>4.726,25 €</w:t>
            </w:r>
          </w:p>
        </w:tc>
        <w:tc>
          <w:tcPr>
            <w:tcW w:w="1451"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40799DEF" w14:textId="77777777" w:rsidR="001F6593" w:rsidRPr="00B938D0" w:rsidRDefault="001F6593" w:rsidP="00491061">
            <w:pPr>
              <w:suppressAutoHyphens w:val="0"/>
              <w:spacing w:line="276" w:lineRule="auto"/>
              <w:rPr>
                <w:rFonts w:ascii="Arial" w:eastAsia="Times New Roman" w:hAnsi="Arial" w:cs="Arial"/>
                <w:color w:val="000000"/>
                <w:kern w:val="0"/>
                <w:sz w:val="18"/>
                <w:szCs w:val="18"/>
                <w:lang w:eastAsia="ca-ES" w:bidi="ar-SA"/>
              </w:rPr>
            </w:pPr>
            <w:r w:rsidRPr="00B938D0">
              <w:rPr>
                <w:rFonts w:ascii="Arial" w:eastAsia="Times New Roman" w:hAnsi="Arial" w:cs="Arial"/>
                <w:color w:val="000000"/>
                <w:kern w:val="0"/>
                <w:sz w:val="18"/>
                <w:szCs w:val="18"/>
                <w:lang w:eastAsia="ca-ES" w:bidi="ar-SA"/>
              </w:rPr>
              <w:t>51.988,75 €</w:t>
            </w:r>
          </w:p>
        </w:tc>
      </w:tr>
      <w:tr w:rsidR="001F6593" w:rsidRPr="00B938D0" w14:paraId="0D2DD529" w14:textId="77777777" w:rsidTr="00C5304D">
        <w:trPr>
          <w:trHeight w:val="229"/>
        </w:trPr>
        <w:tc>
          <w:tcPr>
            <w:tcW w:w="1701" w:type="dxa"/>
            <w:tcBorders>
              <w:left w:val="single" w:sz="4" w:space="0" w:color="000000"/>
              <w:bottom w:val="single" w:sz="4" w:space="0" w:color="000000"/>
            </w:tcBorders>
            <w:shd w:val="clear" w:color="auto" w:fill="auto"/>
            <w:noWrap/>
            <w:tcMar>
              <w:top w:w="0" w:type="dxa"/>
              <w:left w:w="70" w:type="dxa"/>
              <w:bottom w:w="0" w:type="dxa"/>
              <w:right w:w="70" w:type="dxa"/>
            </w:tcMar>
            <w:vAlign w:val="bottom"/>
          </w:tcPr>
          <w:p w14:paraId="418953A7" w14:textId="77777777" w:rsidR="001F6593" w:rsidRPr="00B938D0" w:rsidRDefault="001F6593" w:rsidP="00491061">
            <w:pPr>
              <w:suppressAutoHyphens w:val="0"/>
              <w:spacing w:line="276" w:lineRule="auto"/>
              <w:rPr>
                <w:rFonts w:ascii="Arial" w:eastAsia="Times New Roman" w:hAnsi="Arial" w:cs="Arial"/>
                <w:color w:val="000000"/>
                <w:kern w:val="0"/>
                <w:sz w:val="18"/>
                <w:szCs w:val="18"/>
                <w:lang w:eastAsia="ca-ES" w:bidi="ar-SA"/>
              </w:rPr>
            </w:pPr>
            <w:r w:rsidRPr="00B938D0">
              <w:rPr>
                <w:rFonts w:ascii="Arial" w:eastAsia="Times New Roman" w:hAnsi="Arial" w:cs="Arial"/>
                <w:color w:val="000000"/>
                <w:kern w:val="0"/>
                <w:sz w:val="18"/>
                <w:szCs w:val="18"/>
                <w:lang w:eastAsia="ca-ES" w:bidi="ar-SA"/>
              </w:rPr>
              <w:t>Edició 2024</w:t>
            </w:r>
          </w:p>
        </w:tc>
        <w:tc>
          <w:tcPr>
            <w:tcW w:w="1276"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4C5AFD51" w14:textId="77777777" w:rsidR="001F6593" w:rsidRPr="00B938D0" w:rsidRDefault="001F6593" w:rsidP="00491061">
            <w:pPr>
              <w:suppressAutoHyphens w:val="0"/>
              <w:spacing w:line="276" w:lineRule="auto"/>
              <w:rPr>
                <w:rFonts w:ascii="Arial" w:eastAsia="Times New Roman" w:hAnsi="Arial" w:cs="Arial"/>
                <w:color w:val="000000"/>
                <w:kern w:val="0"/>
                <w:sz w:val="18"/>
                <w:szCs w:val="18"/>
                <w:lang w:eastAsia="ca-ES" w:bidi="ar-SA"/>
              </w:rPr>
            </w:pPr>
            <w:r w:rsidRPr="00B938D0">
              <w:rPr>
                <w:rFonts w:ascii="Arial" w:eastAsia="Times New Roman" w:hAnsi="Arial" w:cs="Arial"/>
                <w:color w:val="000000"/>
                <w:kern w:val="0"/>
                <w:sz w:val="18"/>
                <w:szCs w:val="18"/>
                <w:lang w:eastAsia="ca-ES" w:bidi="ar-SA"/>
              </w:rPr>
              <w:t>950</w:t>
            </w:r>
          </w:p>
        </w:tc>
        <w:tc>
          <w:tcPr>
            <w:tcW w:w="12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59B4E97C" w14:textId="77777777" w:rsidR="001F6593" w:rsidRPr="00B938D0" w:rsidRDefault="001F6593" w:rsidP="00491061">
            <w:pPr>
              <w:suppressAutoHyphens w:val="0"/>
              <w:spacing w:line="276" w:lineRule="auto"/>
              <w:rPr>
                <w:rFonts w:ascii="Arial" w:eastAsia="Times New Roman" w:hAnsi="Arial" w:cs="Arial"/>
                <w:color w:val="000000"/>
                <w:kern w:val="0"/>
                <w:sz w:val="18"/>
                <w:szCs w:val="18"/>
                <w:lang w:eastAsia="ca-ES" w:bidi="ar-SA"/>
              </w:rPr>
            </w:pPr>
            <w:r w:rsidRPr="00B938D0">
              <w:rPr>
                <w:rFonts w:ascii="Arial" w:eastAsia="Times New Roman" w:hAnsi="Arial" w:cs="Arial"/>
                <w:color w:val="000000"/>
                <w:kern w:val="0"/>
                <w:sz w:val="18"/>
                <w:szCs w:val="18"/>
                <w:lang w:eastAsia="ca-ES" w:bidi="ar-SA"/>
              </w:rPr>
              <w:t>49,75 €</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0C6E2AD1" w14:textId="77777777" w:rsidR="001F6593" w:rsidRPr="00B938D0" w:rsidRDefault="001F6593" w:rsidP="00491061">
            <w:pPr>
              <w:suppressAutoHyphens w:val="0"/>
              <w:spacing w:line="276" w:lineRule="auto"/>
              <w:rPr>
                <w:rFonts w:ascii="Arial" w:eastAsia="Times New Roman" w:hAnsi="Arial" w:cs="Arial"/>
                <w:b/>
                <w:bCs/>
                <w:color w:val="000000"/>
                <w:kern w:val="0"/>
                <w:sz w:val="18"/>
                <w:szCs w:val="18"/>
                <w:lang w:eastAsia="ca-ES" w:bidi="ar-SA"/>
              </w:rPr>
            </w:pPr>
            <w:r w:rsidRPr="00B938D0">
              <w:rPr>
                <w:rFonts w:ascii="Arial" w:eastAsia="Times New Roman" w:hAnsi="Arial" w:cs="Arial"/>
                <w:b/>
                <w:bCs/>
                <w:color w:val="000000"/>
                <w:kern w:val="0"/>
                <w:sz w:val="18"/>
                <w:szCs w:val="18"/>
                <w:lang w:eastAsia="ca-ES" w:bidi="ar-SA"/>
              </w:rPr>
              <w:t>47.262,50 €</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796D558F" w14:textId="77777777" w:rsidR="001F6593" w:rsidRPr="00B938D0" w:rsidRDefault="001F6593" w:rsidP="00491061">
            <w:pPr>
              <w:suppressAutoHyphens w:val="0"/>
              <w:spacing w:line="276" w:lineRule="auto"/>
              <w:rPr>
                <w:rFonts w:ascii="Arial" w:eastAsia="Times New Roman" w:hAnsi="Arial" w:cs="Arial"/>
                <w:color w:val="000000"/>
                <w:kern w:val="0"/>
                <w:sz w:val="18"/>
                <w:szCs w:val="18"/>
                <w:lang w:eastAsia="ca-ES" w:bidi="ar-SA"/>
              </w:rPr>
            </w:pPr>
            <w:r w:rsidRPr="00B938D0">
              <w:rPr>
                <w:rFonts w:ascii="Arial" w:eastAsia="Times New Roman" w:hAnsi="Arial" w:cs="Arial"/>
                <w:color w:val="000000"/>
                <w:kern w:val="0"/>
                <w:sz w:val="18"/>
                <w:szCs w:val="18"/>
                <w:lang w:eastAsia="ca-ES" w:bidi="ar-SA"/>
              </w:rPr>
              <w:t>4.726,25 €</w:t>
            </w:r>
          </w:p>
        </w:tc>
        <w:tc>
          <w:tcPr>
            <w:tcW w:w="1451"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727853A5" w14:textId="77777777" w:rsidR="001F6593" w:rsidRPr="00B938D0" w:rsidRDefault="001F6593" w:rsidP="00491061">
            <w:pPr>
              <w:suppressAutoHyphens w:val="0"/>
              <w:spacing w:line="276" w:lineRule="auto"/>
              <w:rPr>
                <w:rFonts w:ascii="Arial" w:eastAsia="Times New Roman" w:hAnsi="Arial" w:cs="Arial"/>
                <w:color w:val="000000"/>
                <w:kern w:val="0"/>
                <w:sz w:val="18"/>
                <w:szCs w:val="18"/>
                <w:lang w:eastAsia="ca-ES" w:bidi="ar-SA"/>
              </w:rPr>
            </w:pPr>
            <w:r w:rsidRPr="00B938D0">
              <w:rPr>
                <w:rFonts w:ascii="Arial" w:eastAsia="Times New Roman" w:hAnsi="Arial" w:cs="Arial"/>
                <w:color w:val="000000"/>
                <w:kern w:val="0"/>
                <w:sz w:val="18"/>
                <w:szCs w:val="18"/>
                <w:lang w:eastAsia="ca-ES" w:bidi="ar-SA"/>
              </w:rPr>
              <w:t>51.988,75 €</w:t>
            </w:r>
          </w:p>
        </w:tc>
      </w:tr>
      <w:tr w:rsidR="001F6593" w:rsidRPr="00B938D0" w14:paraId="27F6BD0D" w14:textId="77777777" w:rsidTr="00C5304D">
        <w:trPr>
          <w:trHeight w:val="229"/>
        </w:trPr>
        <w:tc>
          <w:tcPr>
            <w:tcW w:w="1701" w:type="dxa"/>
            <w:tcBorders>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bottom"/>
          </w:tcPr>
          <w:p w14:paraId="32572EE2" w14:textId="77777777" w:rsidR="001F6593" w:rsidRPr="00B938D0" w:rsidRDefault="001F6593" w:rsidP="00491061">
            <w:pPr>
              <w:suppressAutoHyphens w:val="0"/>
              <w:spacing w:line="276" w:lineRule="auto"/>
              <w:rPr>
                <w:rFonts w:ascii="Arial" w:eastAsia="Times New Roman" w:hAnsi="Arial" w:cs="Arial"/>
                <w:b/>
                <w:bCs/>
                <w:color w:val="000000"/>
                <w:kern w:val="0"/>
                <w:sz w:val="18"/>
                <w:szCs w:val="18"/>
                <w:lang w:eastAsia="ca-ES" w:bidi="ar-SA"/>
              </w:rPr>
            </w:pPr>
            <w:r w:rsidRPr="00B938D0">
              <w:rPr>
                <w:rFonts w:ascii="Arial" w:eastAsia="Times New Roman" w:hAnsi="Arial" w:cs="Arial"/>
                <w:b/>
                <w:bCs/>
                <w:color w:val="000000"/>
                <w:kern w:val="0"/>
                <w:sz w:val="18"/>
                <w:szCs w:val="18"/>
                <w:lang w:eastAsia="ca-ES" w:bidi="ar-SA"/>
              </w:rPr>
              <w:t>Totals</w:t>
            </w:r>
          </w:p>
        </w:tc>
        <w:tc>
          <w:tcPr>
            <w:tcW w:w="1276" w:type="dxa"/>
            <w:tcBorders>
              <w:bottom w:val="single" w:sz="4" w:space="0" w:color="000000"/>
              <w:right w:val="single" w:sz="4" w:space="0" w:color="000000"/>
            </w:tcBorders>
            <w:shd w:val="clear" w:color="auto" w:fill="D9D9D9"/>
            <w:noWrap/>
            <w:tcMar>
              <w:top w:w="0" w:type="dxa"/>
              <w:left w:w="70" w:type="dxa"/>
              <w:bottom w:w="0" w:type="dxa"/>
              <w:right w:w="70" w:type="dxa"/>
            </w:tcMar>
            <w:vAlign w:val="bottom"/>
          </w:tcPr>
          <w:p w14:paraId="55AE554A" w14:textId="77777777" w:rsidR="001F6593" w:rsidRPr="00B938D0" w:rsidRDefault="001F6593" w:rsidP="00491061">
            <w:pPr>
              <w:suppressAutoHyphens w:val="0"/>
              <w:spacing w:line="276" w:lineRule="auto"/>
              <w:rPr>
                <w:rFonts w:ascii="Arial" w:eastAsia="Times New Roman" w:hAnsi="Arial" w:cs="Arial"/>
                <w:b/>
                <w:bCs/>
                <w:color w:val="000000"/>
                <w:kern w:val="0"/>
                <w:sz w:val="18"/>
                <w:szCs w:val="18"/>
                <w:lang w:eastAsia="ca-ES" w:bidi="ar-SA"/>
              </w:rPr>
            </w:pPr>
            <w:r w:rsidRPr="00B938D0">
              <w:rPr>
                <w:rFonts w:ascii="Arial" w:eastAsia="Times New Roman" w:hAnsi="Arial" w:cs="Arial"/>
                <w:b/>
                <w:bCs/>
                <w:color w:val="000000"/>
                <w:kern w:val="0"/>
                <w:sz w:val="18"/>
                <w:szCs w:val="18"/>
                <w:lang w:eastAsia="ca-ES" w:bidi="ar-SA"/>
              </w:rPr>
              <w:t>1.900 </w:t>
            </w:r>
          </w:p>
        </w:tc>
        <w:tc>
          <w:tcPr>
            <w:tcW w:w="1276" w:type="dxa"/>
            <w:tcBorders>
              <w:bottom w:val="single" w:sz="4" w:space="0" w:color="000000"/>
              <w:right w:val="single" w:sz="4" w:space="0" w:color="000000"/>
            </w:tcBorders>
            <w:shd w:val="clear" w:color="auto" w:fill="D9D9D9"/>
            <w:noWrap/>
            <w:tcMar>
              <w:top w:w="0" w:type="dxa"/>
              <w:left w:w="70" w:type="dxa"/>
              <w:bottom w:w="0" w:type="dxa"/>
              <w:right w:w="70" w:type="dxa"/>
            </w:tcMar>
            <w:vAlign w:val="bottom"/>
          </w:tcPr>
          <w:p w14:paraId="1C0AD2C6" w14:textId="77777777" w:rsidR="001F6593" w:rsidRPr="00B938D0" w:rsidRDefault="001F6593" w:rsidP="00491061">
            <w:pPr>
              <w:suppressAutoHyphens w:val="0"/>
              <w:spacing w:line="276" w:lineRule="auto"/>
              <w:rPr>
                <w:rFonts w:ascii="Arial" w:eastAsia="Times New Roman" w:hAnsi="Arial" w:cs="Arial"/>
                <w:b/>
                <w:bCs/>
                <w:color w:val="000000"/>
                <w:kern w:val="0"/>
                <w:sz w:val="18"/>
                <w:szCs w:val="18"/>
                <w:lang w:eastAsia="ca-ES" w:bidi="ar-SA"/>
              </w:rPr>
            </w:pPr>
            <w:r w:rsidRPr="00B938D0">
              <w:rPr>
                <w:rFonts w:ascii="Arial" w:eastAsia="Times New Roman" w:hAnsi="Arial" w:cs="Arial"/>
                <w:b/>
                <w:bCs/>
                <w:color w:val="000000"/>
                <w:kern w:val="0"/>
                <w:sz w:val="18"/>
                <w:szCs w:val="18"/>
                <w:lang w:eastAsia="ca-ES" w:bidi="ar-SA"/>
              </w:rPr>
              <w:t> </w:t>
            </w:r>
          </w:p>
        </w:tc>
        <w:tc>
          <w:tcPr>
            <w:tcW w:w="1559" w:type="dxa"/>
            <w:tcBorders>
              <w:bottom w:val="single" w:sz="4" w:space="0" w:color="000000"/>
              <w:right w:val="single" w:sz="4" w:space="0" w:color="000000"/>
            </w:tcBorders>
            <w:shd w:val="clear" w:color="auto" w:fill="D9D9D9"/>
            <w:noWrap/>
            <w:tcMar>
              <w:top w:w="0" w:type="dxa"/>
              <w:left w:w="70" w:type="dxa"/>
              <w:bottom w:w="0" w:type="dxa"/>
              <w:right w:w="70" w:type="dxa"/>
            </w:tcMar>
            <w:vAlign w:val="bottom"/>
          </w:tcPr>
          <w:p w14:paraId="6644B611" w14:textId="77777777" w:rsidR="001F6593" w:rsidRPr="00B938D0" w:rsidRDefault="001F6593" w:rsidP="00491061">
            <w:pPr>
              <w:suppressAutoHyphens w:val="0"/>
              <w:spacing w:line="276" w:lineRule="auto"/>
              <w:rPr>
                <w:rFonts w:ascii="Arial" w:eastAsia="Times New Roman" w:hAnsi="Arial" w:cs="Arial"/>
                <w:b/>
                <w:bCs/>
                <w:color w:val="000000"/>
                <w:kern w:val="0"/>
                <w:sz w:val="18"/>
                <w:szCs w:val="18"/>
                <w:lang w:eastAsia="ca-ES" w:bidi="ar-SA"/>
              </w:rPr>
            </w:pPr>
            <w:r w:rsidRPr="00B938D0">
              <w:rPr>
                <w:rFonts w:ascii="Arial" w:eastAsia="Times New Roman" w:hAnsi="Arial" w:cs="Arial"/>
                <w:b/>
                <w:bCs/>
                <w:color w:val="000000"/>
                <w:kern w:val="0"/>
                <w:sz w:val="18"/>
                <w:szCs w:val="18"/>
                <w:lang w:eastAsia="ca-ES" w:bidi="ar-SA"/>
              </w:rPr>
              <w:t>94.525,00 €</w:t>
            </w:r>
          </w:p>
        </w:tc>
        <w:tc>
          <w:tcPr>
            <w:tcW w:w="1134" w:type="dxa"/>
            <w:tcBorders>
              <w:bottom w:val="single" w:sz="4" w:space="0" w:color="000000"/>
              <w:right w:val="single" w:sz="4" w:space="0" w:color="000000"/>
            </w:tcBorders>
            <w:shd w:val="clear" w:color="auto" w:fill="D9D9D9"/>
            <w:noWrap/>
            <w:tcMar>
              <w:top w:w="0" w:type="dxa"/>
              <w:left w:w="70" w:type="dxa"/>
              <w:bottom w:w="0" w:type="dxa"/>
              <w:right w:w="70" w:type="dxa"/>
            </w:tcMar>
            <w:vAlign w:val="bottom"/>
          </w:tcPr>
          <w:p w14:paraId="75099698" w14:textId="77777777" w:rsidR="001F6593" w:rsidRPr="00B938D0" w:rsidRDefault="001F6593" w:rsidP="00491061">
            <w:pPr>
              <w:suppressAutoHyphens w:val="0"/>
              <w:spacing w:line="276" w:lineRule="auto"/>
              <w:rPr>
                <w:rFonts w:ascii="Arial" w:eastAsia="Times New Roman" w:hAnsi="Arial" w:cs="Arial"/>
                <w:b/>
                <w:bCs/>
                <w:color w:val="000000"/>
                <w:kern w:val="0"/>
                <w:sz w:val="18"/>
                <w:szCs w:val="18"/>
                <w:lang w:eastAsia="ca-ES" w:bidi="ar-SA"/>
              </w:rPr>
            </w:pPr>
            <w:r w:rsidRPr="00B938D0">
              <w:rPr>
                <w:rFonts w:ascii="Arial" w:eastAsia="Times New Roman" w:hAnsi="Arial" w:cs="Arial"/>
                <w:b/>
                <w:bCs/>
                <w:color w:val="000000"/>
                <w:kern w:val="0"/>
                <w:sz w:val="18"/>
                <w:szCs w:val="18"/>
                <w:lang w:eastAsia="ca-ES" w:bidi="ar-SA"/>
              </w:rPr>
              <w:t>9.452,50 €</w:t>
            </w:r>
          </w:p>
        </w:tc>
        <w:tc>
          <w:tcPr>
            <w:tcW w:w="1451" w:type="dxa"/>
            <w:tcBorders>
              <w:bottom w:val="single" w:sz="4" w:space="0" w:color="000000"/>
              <w:right w:val="single" w:sz="4" w:space="0" w:color="000000"/>
            </w:tcBorders>
            <w:shd w:val="clear" w:color="auto" w:fill="D9D9D9"/>
            <w:noWrap/>
            <w:tcMar>
              <w:top w:w="0" w:type="dxa"/>
              <w:left w:w="70" w:type="dxa"/>
              <w:bottom w:w="0" w:type="dxa"/>
              <w:right w:w="70" w:type="dxa"/>
            </w:tcMar>
            <w:vAlign w:val="bottom"/>
          </w:tcPr>
          <w:p w14:paraId="0BE33F0E" w14:textId="77777777" w:rsidR="001F6593" w:rsidRPr="00B938D0" w:rsidRDefault="001F6593" w:rsidP="00491061">
            <w:pPr>
              <w:suppressAutoHyphens w:val="0"/>
              <w:spacing w:line="276" w:lineRule="auto"/>
              <w:rPr>
                <w:rFonts w:ascii="Arial" w:eastAsia="Times New Roman" w:hAnsi="Arial" w:cs="Arial"/>
                <w:b/>
                <w:bCs/>
                <w:color w:val="000000"/>
                <w:kern w:val="0"/>
                <w:sz w:val="18"/>
                <w:szCs w:val="18"/>
                <w:lang w:eastAsia="ca-ES" w:bidi="ar-SA"/>
              </w:rPr>
            </w:pPr>
            <w:r w:rsidRPr="00B938D0">
              <w:rPr>
                <w:rFonts w:ascii="Arial" w:eastAsia="Times New Roman" w:hAnsi="Arial" w:cs="Arial"/>
                <w:b/>
                <w:bCs/>
                <w:color w:val="000000"/>
                <w:kern w:val="0"/>
                <w:sz w:val="18"/>
                <w:szCs w:val="18"/>
                <w:lang w:eastAsia="ca-ES" w:bidi="ar-SA"/>
              </w:rPr>
              <w:t>103.977,50 €</w:t>
            </w:r>
          </w:p>
        </w:tc>
      </w:tr>
    </w:tbl>
    <w:p w14:paraId="3FBF61B5" w14:textId="77777777" w:rsidR="001F6593" w:rsidRPr="00B938D0" w:rsidRDefault="001F6593" w:rsidP="00491061">
      <w:pPr>
        <w:spacing w:line="276" w:lineRule="auto"/>
        <w:rPr>
          <w:rFonts w:ascii="Arial" w:eastAsia="Times New Roman" w:hAnsi="Arial" w:cs="Arial"/>
          <w:color w:val="000000"/>
          <w:kern w:val="0"/>
          <w:sz w:val="22"/>
          <w:szCs w:val="22"/>
          <w:lang w:eastAsia="es-ES" w:bidi="ar-SA"/>
        </w:rPr>
      </w:pPr>
    </w:p>
    <w:p w14:paraId="1C7F8DEA" w14:textId="77777777" w:rsidR="001F6593" w:rsidRPr="00B938D0" w:rsidRDefault="001F6593" w:rsidP="00491061">
      <w:pPr>
        <w:spacing w:line="276" w:lineRule="auto"/>
        <w:rPr>
          <w:rFonts w:ascii="Arial" w:eastAsia="DejaVu Sans" w:hAnsi="Arial" w:cs="Arial"/>
          <w:sz w:val="22"/>
          <w:szCs w:val="22"/>
        </w:rPr>
      </w:pPr>
      <w:r w:rsidRPr="00B938D0">
        <w:rPr>
          <w:rFonts w:ascii="Arial" w:eastAsia="DejaVu Sans" w:hAnsi="Arial" w:cs="Arial"/>
          <w:sz w:val="22"/>
          <w:szCs w:val="22"/>
        </w:rPr>
        <w:t>El pressupost màxim indicat, formulat en termes de preus unitaris, s’ha calculat basant-se en les estimacions dels serveis a realitzar durant l’execució del contracte i no suposa una obligació de despesa per part de l’Ajuntament de Canovelles, atès que aquesta es determinarà en funció de les necessitats que es produeixin durant la vigència del contracte.</w:t>
      </w:r>
    </w:p>
    <w:p w14:paraId="647401AD" w14:textId="77777777" w:rsidR="001F6593" w:rsidRPr="00B938D0" w:rsidRDefault="001F6593" w:rsidP="00491061">
      <w:pPr>
        <w:pStyle w:val="Textoindependiente"/>
        <w:spacing w:after="0"/>
        <w:rPr>
          <w:rFonts w:eastAsia="Calibri"/>
          <w:szCs w:val="22"/>
          <w:lang w:eastAsia="en-US"/>
        </w:rPr>
      </w:pPr>
    </w:p>
    <w:p w14:paraId="5171487A" w14:textId="77777777" w:rsidR="001F6593" w:rsidRPr="00B938D0" w:rsidRDefault="001F6593" w:rsidP="00491061">
      <w:pPr>
        <w:pStyle w:val="Textoindependiente"/>
        <w:spacing w:after="0"/>
        <w:rPr>
          <w:rFonts w:eastAsia="Calibri"/>
          <w:szCs w:val="22"/>
          <w:lang w:eastAsia="en-US"/>
        </w:rPr>
      </w:pPr>
      <w:r w:rsidRPr="00B938D0">
        <w:rPr>
          <w:rFonts w:eastAsia="Calibri"/>
          <w:szCs w:val="22"/>
          <w:lang w:eastAsia="en-US"/>
        </w:rPr>
        <w:t xml:space="preserve">La quantitat indicada com a pressupost màxim constitueix la xifra màxima de preu o cost que poden oferir les empreses licitadores. Si s’excedeix la quantia del pressupost net l’oferta serà exclosa. </w:t>
      </w:r>
    </w:p>
    <w:p w14:paraId="01F6491D" w14:textId="77777777" w:rsidR="001F6593" w:rsidRPr="00B938D0" w:rsidRDefault="001F6593" w:rsidP="00491061">
      <w:pPr>
        <w:widowControl w:val="0"/>
        <w:tabs>
          <w:tab w:val="left" w:pos="708"/>
          <w:tab w:val="center" w:pos="4252"/>
          <w:tab w:val="right" w:pos="8504"/>
        </w:tabs>
        <w:spacing w:line="276" w:lineRule="auto"/>
        <w:rPr>
          <w:rFonts w:ascii="Arial" w:eastAsia="DejaVu Sans" w:hAnsi="Arial" w:cs="Arial"/>
          <w:spacing w:val="-2"/>
          <w:kern w:val="0"/>
          <w:sz w:val="22"/>
          <w:szCs w:val="22"/>
        </w:rPr>
      </w:pPr>
    </w:p>
    <w:p w14:paraId="605F9A60" w14:textId="77777777" w:rsidR="001F6593" w:rsidRPr="00B938D0" w:rsidRDefault="001F6593" w:rsidP="00491061">
      <w:pPr>
        <w:widowControl w:val="0"/>
        <w:tabs>
          <w:tab w:val="left" w:pos="708"/>
          <w:tab w:val="center" w:pos="4252"/>
          <w:tab w:val="right" w:pos="8504"/>
        </w:tabs>
        <w:spacing w:line="276" w:lineRule="auto"/>
      </w:pPr>
      <w:r w:rsidRPr="00B938D0">
        <w:rPr>
          <w:rFonts w:ascii="Arial" w:eastAsia="DejaVu Sans" w:hAnsi="Arial" w:cs="Arial"/>
          <w:spacing w:val="-2"/>
          <w:kern w:val="0"/>
          <w:sz w:val="22"/>
          <w:szCs w:val="22"/>
        </w:rPr>
        <w:t xml:space="preserve">En relació a aquest pressupost base, es fa constar que el desglossament és el que a continuació es detalla, en compliment de la previsió establerta a l’article 100 de la Llei </w:t>
      </w:r>
      <w:r w:rsidRPr="00B938D0">
        <w:rPr>
          <w:rFonts w:ascii="Arial" w:eastAsia="DejaVu Sans" w:hAnsi="Arial" w:cs="Arial"/>
          <w:kern w:val="0"/>
          <w:sz w:val="22"/>
          <w:szCs w:val="22"/>
        </w:rPr>
        <w:t>9/2017, de 8 de novembre, de contractes del sector públic, per la qual es transposen a l’ordenament jurídic espanyol les Directives del Parlament Europeu i dels Consell 2014/23/UE i 2014/24/UE, de 26 de gener:  </w:t>
      </w:r>
    </w:p>
    <w:p w14:paraId="4EB24199" w14:textId="77777777" w:rsidR="001F6593" w:rsidRPr="00B938D0" w:rsidRDefault="001F6593" w:rsidP="00491061">
      <w:pPr>
        <w:widowControl w:val="0"/>
        <w:tabs>
          <w:tab w:val="left" w:pos="708"/>
          <w:tab w:val="center" w:pos="4252"/>
          <w:tab w:val="right" w:pos="8504"/>
        </w:tabs>
        <w:spacing w:line="276" w:lineRule="auto"/>
        <w:rPr>
          <w:rFonts w:ascii="Arial" w:eastAsia="DejaVu Sans" w:hAnsi="Arial" w:cs="Arial"/>
          <w:kern w:val="0"/>
          <w:sz w:val="22"/>
          <w:szCs w:val="22"/>
        </w:rPr>
      </w:pPr>
    </w:p>
    <w:p w14:paraId="278B6A91" w14:textId="77777777" w:rsidR="001F6593" w:rsidRPr="00B938D0" w:rsidRDefault="001F6593" w:rsidP="00491061">
      <w:pPr>
        <w:widowControl w:val="0"/>
        <w:tabs>
          <w:tab w:val="left" w:pos="708"/>
          <w:tab w:val="center" w:pos="4252"/>
          <w:tab w:val="right" w:pos="8504"/>
        </w:tabs>
        <w:spacing w:line="276" w:lineRule="auto"/>
        <w:rPr>
          <w:rFonts w:ascii="Arial" w:eastAsia="DejaVu Sans" w:hAnsi="Arial" w:cs="Arial"/>
          <w:kern w:val="0"/>
          <w:sz w:val="22"/>
          <w:szCs w:val="22"/>
        </w:rPr>
      </w:pPr>
      <w:r w:rsidRPr="00B938D0">
        <w:rPr>
          <w:rFonts w:ascii="Arial" w:eastAsia="DejaVu Sans" w:hAnsi="Arial" w:cs="Arial"/>
          <w:kern w:val="0"/>
          <w:sz w:val="22"/>
          <w:szCs w:val="22"/>
        </w:rPr>
        <w:t>Per anualitat:</w:t>
      </w:r>
    </w:p>
    <w:tbl>
      <w:tblPr>
        <w:tblW w:w="6882" w:type="dxa"/>
        <w:tblInd w:w="-5" w:type="dxa"/>
        <w:tblCellMar>
          <w:left w:w="10" w:type="dxa"/>
          <w:right w:w="10" w:type="dxa"/>
        </w:tblCellMar>
        <w:tblLook w:val="0000" w:firstRow="0" w:lastRow="0" w:firstColumn="0" w:lastColumn="0" w:noHBand="0" w:noVBand="0"/>
      </w:tblPr>
      <w:tblGrid>
        <w:gridCol w:w="3261"/>
        <w:gridCol w:w="567"/>
        <w:gridCol w:w="3054"/>
      </w:tblGrid>
      <w:tr w:rsidR="001F6593" w:rsidRPr="00B938D0" w14:paraId="268C0CB5" w14:textId="77777777" w:rsidTr="00C5304D">
        <w:trPr>
          <w:trHeight w:val="240"/>
        </w:trPr>
        <w:tc>
          <w:tcPr>
            <w:tcW w:w="6882" w:type="dxa"/>
            <w:gridSpan w:val="3"/>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bottom"/>
          </w:tcPr>
          <w:p w14:paraId="2A840A4E" w14:textId="77777777" w:rsidR="001F6593" w:rsidRPr="00B938D0" w:rsidRDefault="001F6593" w:rsidP="00491061">
            <w:pPr>
              <w:suppressAutoHyphens w:val="0"/>
              <w:spacing w:line="276" w:lineRule="auto"/>
              <w:rPr>
                <w:rFonts w:ascii="Arial" w:eastAsia="Times New Roman" w:hAnsi="Arial" w:cs="Arial"/>
                <w:b/>
                <w:bCs/>
                <w:color w:val="000000"/>
                <w:kern w:val="0"/>
                <w:sz w:val="18"/>
                <w:szCs w:val="18"/>
                <w:lang w:eastAsia="ca-ES" w:bidi="ar-SA"/>
              </w:rPr>
            </w:pPr>
            <w:r w:rsidRPr="00B938D0">
              <w:rPr>
                <w:rFonts w:ascii="Arial" w:eastAsia="Times New Roman" w:hAnsi="Arial" w:cs="Arial"/>
                <w:b/>
                <w:bCs/>
                <w:color w:val="000000"/>
                <w:kern w:val="0"/>
                <w:sz w:val="18"/>
                <w:szCs w:val="18"/>
                <w:lang w:eastAsia="ca-ES" w:bidi="ar-SA"/>
              </w:rPr>
              <w:t>Costos directes</w:t>
            </w:r>
          </w:p>
        </w:tc>
      </w:tr>
      <w:tr w:rsidR="001F6593" w:rsidRPr="00B938D0" w14:paraId="72C92375" w14:textId="77777777" w:rsidTr="00C5304D">
        <w:trPr>
          <w:trHeight w:val="240"/>
        </w:trPr>
        <w:tc>
          <w:tcPr>
            <w:tcW w:w="3261" w:type="dxa"/>
            <w:vMerge w:val="restar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65D04256" w14:textId="77777777" w:rsidR="001F6593" w:rsidRPr="00B938D0" w:rsidRDefault="001F6593" w:rsidP="00491061">
            <w:pPr>
              <w:suppressAutoHyphens w:val="0"/>
              <w:spacing w:line="276" w:lineRule="auto"/>
              <w:rPr>
                <w:rFonts w:ascii="Arial" w:eastAsia="Times New Roman" w:hAnsi="Arial" w:cs="Arial"/>
                <w:color w:val="000000"/>
                <w:kern w:val="0"/>
                <w:sz w:val="18"/>
                <w:szCs w:val="18"/>
                <w:lang w:eastAsia="ca-ES" w:bidi="ar-SA"/>
              </w:rPr>
            </w:pPr>
            <w:r w:rsidRPr="00B938D0">
              <w:rPr>
                <w:rFonts w:ascii="Arial" w:eastAsia="Times New Roman" w:hAnsi="Arial" w:cs="Arial"/>
                <w:color w:val="000000"/>
                <w:kern w:val="0"/>
                <w:sz w:val="18"/>
                <w:szCs w:val="18"/>
                <w:lang w:eastAsia="ca-ES" w:bidi="ar-SA"/>
              </w:rPr>
              <w:t>Coordinació i  organització, material, transport, serveis  preventius, restauració.*</w:t>
            </w:r>
          </w:p>
        </w:tc>
        <w:tc>
          <w:tcPr>
            <w:tcW w:w="567" w:type="dxa"/>
            <w:tcBorders>
              <w:top w:val="single" w:sz="4" w:space="0" w:color="000000"/>
              <w:left w:val="single" w:sz="4" w:space="0" w:color="000000"/>
            </w:tcBorders>
            <w:shd w:val="clear" w:color="auto" w:fill="auto"/>
            <w:noWrap/>
            <w:tcMar>
              <w:top w:w="0" w:type="dxa"/>
              <w:left w:w="70" w:type="dxa"/>
              <w:bottom w:w="0" w:type="dxa"/>
              <w:right w:w="70" w:type="dxa"/>
            </w:tcMar>
            <w:vAlign w:val="bottom"/>
          </w:tcPr>
          <w:p w14:paraId="018DBB22" w14:textId="77777777" w:rsidR="001F6593" w:rsidRPr="00B938D0" w:rsidRDefault="001F6593" w:rsidP="00491061">
            <w:pPr>
              <w:suppressAutoHyphens w:val="0"/>
              <w:spacing w:line="276" w:lineRule="auto"/>
              <w:rPr>
                <w:rFonts w:ascii="Arial" w:eastAsia="Times New Roman" w:hAnsi="Arial" w:cs="Arial"/>
                <w:color w:val="000000"/>
                <w:kern w:val="0"/>
                <w:sz w:val="18"/>
                <w:szCs w:val="18"/>
                <w:lang w:eastAsia="ca-ES" w:bidi="ar-SA"/>
              </w:rPr>
            </w:pPr>
            <w:r w:rsidRPr="00B938D0">
              <w:rPr>
                <w:rFonts w:ascii="Arial" w:eastAsia="Times New Roman" w:hAnsi="Arial" w:cs="Arial"/>
                <w:color w:val="000000"/>
                <w:kern w:val="0"/>
                <w:sz w:val="18"/>
                <w:szCs w:val="18"/>
                <w:lang w:eastAsia="ca-ES" w:bidi="ar-SA"/>
              </w:rPr>
              <w:t> </w:t>
            </w:r>
          </w:p>
        </w:tc>
        <w:tc>
          <w:tcPr>
            <w:tcW w:w="3054" w:type="dxa"/>
            <w:tcBorders>
              <w:top w:val="single" w:sz="4" w:space="0" w:color="000000"/>
              <w:right w:val="single" w:sz="4" w:space="0" w:color="000000"/>
            </w:tcBorders>
            <w:shd w:val="clear" w:color="auto" w:fill="auto"/>
            <w:noWrap/>
            <w:tcMar>
              <w:top w:w="0" w:type="dxa"/>
              <w:left w:w="70" w:type="dxa"/>
              <w:bottom w:w="0" w:type="dxa"/>
              <w:right w:w="70" w:type="dxa"/>
            </w:tcMar>
            <w:vAlign w:val="bottom"/>
          </w:tcPr>
          <w:p w14:paraId="3550AB51" w14:textId="77777777" w:rsidR="001F6593" w:rsidRPr="00B938D0" w:rsidRDefault="001F6593" w:rsidP="00491061">
            <w:pPr>
              <w:suppressAutoHyphens w:val="0"/>
              <w:spacing w:line="276" w:lineRule="auto"/>
              <w:rPr>
                <w:rFonts w:ascii="Arial" w:eastAsia="Times New Roman" w:hAnsi="Arial" w:cs="Arial"/>
                <w:color w:val="000000"/>
                <w:kern w:val="0"/>
                <w:sz w:val="18"/>
                <w:szCs w:val="18"/>
                <w:lang w:eastAsia="ca-ES" w:bidi="ar-SA"/>
              </w:rPr>
            </w:pPr>
            <w:r w:rsidRPr="00B938D0">
              <w:rPr>
                <w:rFonts w:ascii="Arial" w:eastAsia="Times New Roman" w:hAnsi="Arial" w:cs="Arial"/>
                <w:color w:val="000000"/>
                <w:kern w:val="0"/>
                <w:sz w:val="18"/>
                <w:szCs w:val="18"/>
                <w:lang w:eastAsia="ca-ES" w:bidi="ar-SA"/>
              </w:rPr>
              <w:t> </w:t>
            </w:r>
          </w:p>
        </w:tc>
      </w:tr>
      <w:tr w:rsidR="001F6593" w:rsidRPr="00B938D0" w14:paraId="3919CDB5" w14:textId="77777777" w:rsidTr="00C5304D">
        <w:trPr>
          <w:trHeight w:val="420"/>
        </w:trPr>
        <w:tc>
          <w:tcPr>
            <w:tcW w:w="3261" w:type="dxa"/>
            <w:vMerge/>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29622D76" w14:textId="77777777" w:rsidR="001F6593" w:rsidRPr="00B938D0" w:rsidRDefault="001F6593" w:rsidP="00491061">
            <w:pPr>
              <w:suppressAutoHyphens w:val="0"/>
              <w:spacing w:line="276" w:lineRule="auto"/>
              <w:rPr>
                <w:rFonts w:ascii="Arial" w:eastAsia="Times New Roman" w:hAnsi="Arial" w:cs="Arial"/>
                <w:color w:val="000000"/>
                <w:kern w:val="0"/>
                <w:sz w:val="18"/>
                <w:szCs w:val="18"/>
                <w:lang w:eastAsia="ca-ES" w:bidi="ar-SA"/>
              </w:rPr>
            </w:pPr>
          </w:p>
        </w:tc>
        <w:tc>
          <w:tcPr>
            <w:tcW w:w="567" w:type="dxa"/>
            <w:tcBorders>
              <w:left w:val="single" w:sz="4" w:space="0" w:color="000000"/>
              <w:bottom w:val="single" w:sz="4" w:space="0" w:color="000000"/>
            </w:tcBorders>
            <w:shd w:val="clear" w:color="auto" w:fill="auto"/>
            <w:noWrap/>
            <w:tcMar>
              <w:top w:w="0" w:type="dxa"/>
              <w:left w:w="70" w:type="dxa"/>
              <w:bottom w:w="0" w:type="dxa"/>
              <w:right w:w="70" w:type="dxa"/>
            </w:tcMar>
            <w:vAlign w:val="bottom"/>
          </w:tcPr>
          <w:p w14:paraId="3676E3F4" w14:textId="77777777" w:rsidR="001F6593" w:rsidRPr="00B938D0" w:rsidRDefault="001F6593" w:rsidP="00491061">
            <w:pPr>
              <w:suppressAutoHyphens w:val="0"/>
              <w:spacing w:line="276" w:lineRule="auto"/>
              <w:rPr>
                <w:rFonts w:ascii="Arial" w:eastAsia="Times New Roman" w:hAnsi="Arial" w:cs="Arial"/>
                <w:color w:val="000000"/>
                <w:kern w:val="0"/>
                <w:sz w:val="18"/>
                <w:szCs w:val="18"/>
                <w:lang w:eastAsia="ca-ES" w:bidi="ar-SA"/>
              </w:rPr>
            </w:pPr>
            <w:r w:rsidRPr="00B938D0">
              <w:rPr>
                <w:rFonts w:ascii="Arial" w:eastAsia="Times New Roman" w:hAnsi="Arial" w:cs="Arial"/>
                <w:color w:val="000000"/>
                <w:kern w:val="0"/>
                <w:sz w:val="18"/>
                <w:szCs w:val="18"/>
                <w:lang w:eastAsia="ca-ES" w:bidi="ar-SA"/>
              </w:rPr>
              <w:t> </w:t>
            </w:r>
          </w:p>
        </w:tc>
        <w:tc>
          <w:tcPr>
            <w:tcW w:w="305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0A13EA8D" w14:textId="77777777" w:rsidR="001F6593" w:rsidRPr="00B938D0" w:rsidRDefault="001F6593" w:rsidP="00491061">
            <w:pPr>
              <w:suppressAutoHyphens w:val="0"/>
              <w:spacing w:line="276" w:lineRule="auto"/>
              <w:rPr>
                <w:rFonts w:ascii="Arial" w:eastAsia="Times New Roman" w:hAnsi="Arial" w:cs="Arial"/>
                <w:color w:val="000000"/>
                <w:kern w:val="0"/>
                <w:sz w:val="18"/>
                <w:szCs w:val="18"/>
                <w:lang w:eastAsia="ca-ES" w:bidi="ar-SA"/>
              </w:rPr>
            </w:pPr>
            <w:r w:rsidRPr="00B938D0">
              <w:rPr>
                <w:rFonts w:ascii="Arial" w:eastAsia="Times New Roman" w:hAnsi="Arial" w:cs="Arial"/>
                <w:color w:val="000000"/>
                <w:kern w:val="0"/>
                <w:sz w:val="18"/>
                <w:szCs w:val="18"/>
                <w:lang w:eastAsia="ca-ES" w:bidi="ar-SA"/>
              </w:rPr>
              <w:t> </w:t>
            </w:r>
          </w:p>
        </w:tc>
      </w:tr>
      <w:tr w:rsidR="001F6593" w:rsidRPr="00B938D0" w14:paraId="712DACC3" w14:textId="77777777" w:rsidTr="00C5304D">
        <w:trPr>
          <w:trHeight w:val="240"/>
        </w:trPr>
        <w:tc>
          <w:tcPr>
            <w:tcW w:w="3261" w:type="dxa"/>
            <w:tcBorders>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bottom"/>
          </w:tcPr>
          <w:p w14:paraId="2DF57238" w14:textId="77777777" w:rsidR="001F6593" w:rsidRPr="00B938D0" w:rsidRDefault="001F6593" w:rsidP="00491061">
            <w:pPr>
              <w:suppressAutoHyphens w:val="0"/>
              <w:spacing w:line="276" w:lineRule="auto"/>
              <w:rPr>
                <w:rFonts w:ascii="Arial" w:eastAsia="Times New Roman" w:hAnsi="Arial" w:cs="Arial"/>
                <w:b/>
                <w:bCs/>
                <w:color w:val="000000"/>
                <w:kern w:val="0"/>
                <w:sz w:val="18"/>
                <w:szCs w:val="18"/>
                <w:lang w:eastAsia="ca-ES" w:bidi="ar-SA"/>
              </w:rPr>
            </w:pPr>
            <w:r w:rsidRPr="00B938D0">
              <w:rPr>
                <w:rFonts w:ascii="Arial" w:eastAsia="Times New Roman" w:hAnsi="Arial" w:cs="Arial"/>
                <w:b/>
                <w:bCs/>
                <w:color w:val="000000"/>
                <w:kern w:val="0"/>
                <w:sz w:val="18"/>
                <w:szCs w:val="18"/>
                <w:lang w:eastAsia="ca-ES" w:bidi="ar-SA"/>
              </w:rPr>
              <w:t>Total costos directes</w:t>
            </w:r>
          </w:p>
        </w:tc>
        <w:tc>
          <w:tcPr>
            <w:tcW w:w="3621" w:type="dxa"/>
            <w:gridSpan w:val="2"/>
            <w:tcBorders>
              <w:bottom w:val="single" w:sz="4" w:space="0" w:color="000000"/>
              <w:right w:val="single" w:sz="4" w:space="0" w:color="000000"/>
            </w:tcBorders>
            <w:shd w:val="clear" w:color="auto" w:fill="D9D9D9"/>
            <w:noWrap/>
            <w:tcMar>
              <w:top w:w="0" w:type="dxa"/>
              <w:left w:w="70" w:type="dxa"/>
              <w:bottom w:w="0" w:type="dxa"/>
              <w:right w:w="70" w:type="dxa"/>
            </w:tcMar>
            <w:vAlign w:val="bottom"/>
          </w:tcPr>
          <w:p w14:paraId="3C2BA38A" w14:textId="77777777" w:rsidR="001F6593" w:rsidRPr="00B938D0" w:rsidRDefault="001F6593" w:rsidP="00491061">
            <w:pPr>
              <w:suppressAutoHyphens w:val="0"/>
              <w:spacing w:line="276" w:lineRule="auto"/>
              <w:rPr>
                <w:rFonts w:ascii="Arial" w:eastAsia="Times New Roman" w:hAnsi="Arial" w:cs="Arial"/>
                <w:b/>
                <w:bCs/>
                <w:color w:val="000000"/>
                <w:kern w:val="0"/>
                <w:sz w:val="18"/>
                <w:szCs w:val="18"/>
                <w:lang w:eastAsia="ca-ES" w:bidi="ar-SA"/>
              </w:rPr>
            </w:pPr>
            <w:r w:rsidRPr="00B938D0">
              <w:rPr>
                <w:rFonts w:ascii="Arial" w:eastAsia="Times New Roman" w:hAnsi="Arial" w:cs="Arial"/>
                <w:b/>
                <w:bCs/>
                <w:color w:val="000000"/>
                <w:kern w:val="0"/>
                <w:sz w:val="18"/>
                <w:szCs w:val="18"/>
                <w:lang w:eastAsia="ca-ES" w:bidi="ar-SA"/>
              </w:rPr>
              <w:t>39.716,39 €</w:t>
            </w:r>
          </w:p>
        </w:tc>
      </w:tr>
      <w:tr w:rsidR="001F6593" w:rsidRPr="00B938D0" w14:paraId="24ADD006" w14:textId="77777777" w:rsidTr="00C5304D">
        <w:trPr>
          <w:trHeight w:val="240"/>
        </w:trPr>
        <w:tc>
          <w:tcPr>
            <w:tcW w:w="6882" w:type="dxa"/>
            <w:gridSpan w:val="3"/>
            <w:tcBorders>
              <w:top w:val="single" w:sz="4" w:space="0" w:color="000000"/>
              <w:left w:val="single" w:sz="4" w:space="0" w:color="000000"/>
              <w:bottom w:val="single" w:sz="4" w:space="0" w:color="000000"/>
              <w:right w:val="single" w:sz="4" w:space="0" w:color="000000"/>
            </w:tcBorders>
            <w:shd w:val="clear" w:color="auto" w:fill="F2F2F2"/>
            <w:noWrap/>
            <w:tcMar>
              <w:top w:w="0" w:type="dxa"/>
              <w:left w:w="70" w:type="dxa"/>
              <w:bottom w:w="0" w:type="dxa"/>
              <w:right w:w="70" w:type="dxa"/>
            </w:tcMar>
            <w:vAlign w:val="bottom"/>
          </w:tcPr>
          <w:p w14:paraId="0049A78F" w14:textId="77777777" w:rsidR="001F6593" w:rsidRPr="00B938D0" w:rsidRDefault="001F6593" w:rsidP="00491061">
            <w:pPr>
              <w:suppressAutoHyphens w:val="0"/>
              <w:spacing w:line="276" w:lineRule="auto"/>
              <w:rPr>
                <w:rFonts w:ascii="Arial" w:eastAsia="Times New Roman" w:hAnsi="Arial" w:cs="Arial"/>
                <w:b/>
                <w:bCs/>
                <w:color w:val="000000"/>
                <w:kern w:val="0"/>
                <w:sz w:val="18"/>
                <w:szCs w:val="18"/>
                <w:lang w:eastAsia="ca-ES" w:bidi="ar-SA"/>
              </w:rPr>
            </w:pPr>
            <w:r w:rsidRPr="00B938D0">
              <w:rPr>
                <w:rFonts w:ascii="Arial" w:eastAsia="Times New Roman" w:hAnsi="Arial" w:cs="Arial"/>
                <w:b/>
                <w:bCs/>
                <w:color w:val="000000"/>
                <w:kern w:val="0"/>
                <w:sz w:val="18"/>
                <w:szCs w:val="18"/>
                <w:lang w:eastAsia="ca-ES" w:bidi="ar-SA"/>
              </w:rPr>
              <w:t>Costos indirectes</w:t>
            </w:r>
          </w:p>
        </w:tc>
      </w:tr>
      <w:tr w:rsidR="001F6593" w:rsidRPr="00B938D0" w14:paraId="6E8FDB67" w14:textId="77777777" w:rsidTr="00C5304D">
        <w:trPr>
          <w:trHeight w:val="240"/>
        </w:trPr>
        <w:tc>
          <w:tcPr>
            <w:tcW w:w="326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3B123D10" w14:textId="77777777" w:rsidR="001F6593" w:rsidRPr="00B938D0" w:rsidRDefault="001F6593" w:rsidP="00491061">
            <w:pPr>
              <w:suppressAutoHyphens w:val="0"/>
              <w:spacing w:line="276" w:lineRule="auto"/>
              <w:rPr>
                <w:rFonts w:ascii="Arial" w:eastAsia="Times New Roman" w:hAnsi="Arial" w:cs="Arial"/>
                <w:color w:val="000000"/>
                <w:kern w:val="0"/>
                <w:sz w:val="18"/>
                <w:szCs w:val="18"/>
                <w:lang w:eastAsia="ca-ES" w:bidi="ar-SA"/>
              </w:rPr>
            </w:pPr>
            <w:r w:rsidRPr="00B938D0">
              <w:rPr>
                <w:rFonts w:ascii="Arial" w:eastAsia="Times New Roman" w:hAnsi="Arial" w:cs="Arial"/>
                <w:color w:val="000000"/>
                <w:kern w:val="0"/>
                <w:sz w:val="18"/>
                <w:szCs w:val="18"/>
                <w:lang w:eastAsia="ca-ES" w:bidi="ar-SA"/>
              </w:rPr>
              <w:t>Benefici industrial</w:t>
            </w:r>
          </w:p>
        </w:tc>
        <w:tc>
          <w:tcPr>
            <w:tcW w:w="567"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45BD7098" w14:textId="77777777" w:rsidR="001F6593" w:rsidRPr="00B938D0" w:rsidRDefault="001F6593" w:rsidP="00491061">
            <w:pPr>
              <w:suppressAutoHyphens w:val="0"/>
              <w:spacing w:line="276" w:lineRule="auto"/>
              <w:rPr>
                <w:rFonts w:ascii="Arial" w:eastAsia="Times New Roman" w:hAnsi="Arial" w:cs="Arial"/>
                <w:color w:val="000000"/>
                <w:kern w:val="0"/>
                <w:sz w:val="18"/>
                <w:szCs w:val="18"/>
                <w:lang w:eastAsia="ca-ES" w:bidi="ar-SA"/>
              </w:rPr>
            </w:pPr>
            <w:r w:rsidRPr="00B938D0">
              <w:rPr>
                <w:rFonts w:ascii="Arial" w:eastAsia="Times New Roman" w:hAnsi="Arial" w:cs="Arial"/>
                <w:color w:val="000000"/>
                <w:kern w:val="0"/>
                <w:sz w:val="18"/>
                <w:szCs w:val="18"/>
                <w:lang w:eastAsia="ca-ES" w:bidi="ar-SA"/>
              </w:rPr>
              <w:t>6%</w:t>
            </w:r>
          </w:p>
        </w:tc>
        <w:tc>
          <w:tcPr>
            <w:tcW w:w="305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0F9552A2" w14:textId="77777777" w:rsidR="001F6593" w:rsidRPr="00B938D0" w:rsidRDefault="001F6593" w:rsidP="00491061">
            <w:pPr>
              <w:suppressAutoHyphens w:val="0"/>
              <w:spacing w:line="276" w:lineRule="auto"/>
              <w:rPr>
                <w:rFonts w:ascii="Arial" w:eastAsia="Times New Roman" w:hAnsi="Arial" w:cs="Arial"/>
                <w:color w:val="000000"/>
                <w:kern w:val="0"/>
                <w:sz w:val="18"/>
                <w:szCs w:val="18"/>
                <w:lang w:eastAsia="ca-ES" w:bidi="ar-SA"/>
              </w:rPr>
            </w:pPr>
            <w:r w:rsidRPr="00B938D0">
              <w:rPr>
                <w:rFonts w:ascii="Arial" w:eastAsia="Times New Roman" w:hAnsi="Arial" w:cs="Arial"/>
                <w:color w:val="000000"/>
                <w:kern w:val="0"/>
                <w:sz w:val="18"/>
                <w:szCs w:val="18"/>
                <w:lang w:eastAsia="ca-ES" w:bidi="ar-SA"/>
              </w:rPr>
              <w:t>2.382,98 €</w:t>
            </w:r>
          </w:p>
        </w:tc>
      </w:tr>
      <w:tr w:rsidR="001F6593" w:rsidRPr="00B938D0" w14:paraId="264154B6" w14:textId="77777777" w:rsidTr="00C5304D">
        <w:trPr>
          <w:trHeight w:val="240"/>
        </w:trPr>
        <w:tc>
          <w:tcPr>
            <w:tcW w:w="326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1FE0F45B" w14:textId="77777777" w:rsidR="001F6593" w:rsidRPr="00B938D0" w:rsidRDefault="001F6593" w:rsidP="00491061">
            <w:pPr>
              <w:suppressAutoHyphens w:val="0"/>
              <w:spacing w:line="276" w:lineRule="auto"/>
              <w:rPr>
                <w:rFonts w:ascii="Arial" w:eastAsia="Times New Roman" w:hAnsi="Arial" w:cs="Arial"/>
                <w:color w:val="000000"/>
                <w:kern w:val="0"/>
                <w:sz w:val="18"/>
                <w:szCs w:val="18"/>
                <w:lang w:eastAsia="ca-ES" w:bidi="ar-SA"/>
              </w:rPr>
            </w:pPr>
            <w:r w:rsidRPr="00B938D0">
              <w:rPr>
                <w:rFonts w:ascii="Arial" w:eastAsia="Times New Roman" w:hAnsi="Arial" w:cs="Arial"/>
                <w:color w:val="000000"/>
                <w:kern w:val="0"/>
                <w:sz w:val="18"/>
                <w:szCs w:val="18"/>
                <w:lang w:eastAsia="ca-ES" w:bidi="ar-SA"/>
              </w:rPr>
              <w:t>Despeses generals d'estructura</w:t>
            </w:r>
          </w:p>
        </w:tc>
        <w:tc>
          <w:tcPr>
            <w:tcW w:w="567"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140B1D4E" w14:textId="77777777" w:rsidR="001F6593" w:rsidRPr="00B938D0" w:rsidRDefault="001F6593" w:rsidP="00491061">
            <w:pPr>
              <w:suppressAutoHyphens w:val="0"/>
              <w:spacing w:line="276" w:lineRule="auto"/>
              <w:rPr>
                <w:rFonts w:ascii="Arial" w:eastAsia="Times New Roman" w:hAnsi="Arial" w:cs="Arial"/>
                <w:color w:val="000000"/>
                <w:kern w:val="0"/>
                <w:sz w:val="18"/>
                <w:szCs w:val="18"/>
                <w:lang w:eastAsia="ca-ES" w:bidi="ar-SA"/>
              </w:rPr>
            </w:pPr>
            <w:r w:rsidRPr="00B938D0">
              <w:rPr>
                <w:rFonts w:ascii="Arial" w:eastAsia="Times New Roman" w:hAnsi="Arial" w:cs="Arial"/>
                <w:color w:val="000000"/>
                <w:kern w:val="0"/>
                <w:sz w:val="18"/>
                <w:szCs w:val="18"/>
                <w:lang w:eastAsia="ca-ES" w:bidi="ar-SA"/>
              </w:rPr>
              <w:t>13%</w:t>
            </w:r>
          </w:p>
        </w:tc>
        <w:tc>
          <w:tcPr>
            <w:tcW w:w="305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096FEF70" w14:textId="77777777" w:rsidR="001F6593" w:rsidRPr="00B938D0" w:rsidRDefault="001F6593" w:rsidP="00491061">
            <w:pPr>
              <w:suppressAutoHyphens w:val="0"/>
              <w:spacing w:line="276" w:lineRule="auto"/>
              <w:rPr>
                <w:rFonts w:ascii="Arial" w:eastAsia="Times New Roman" w:hAnsi="Arial" w:cs="Arial"/>
                <w:color w:val="000000"/>
                <w:kern w:val="0"/>
                <w:sz w:val="18"/>
                <w:szCs w:val="18"/>
                <w:lang w:eastAsia="ca-ES" w:bidi="ar-SA"/>
              </w:rPr>
            </w:pPr>
            <w:r w:rsidRPr="00B938D0">
              <w:rPr>
                <w:rFonts w:ascii="Arial" w:eastAsia="Times New Roman" w:hAnsi="Arial" w:cs="Arial"/>
                <w:color w:val="000000"/>
                <w:kern w:val="0"/>
                <w:sz w:val="18"/>
                <w:szCs w:val="18"/>
                <w:lang w:eastAsia="ca-ES" w:bidi="ar-SA"/>
              </w:rPr>
              <w:t>5.163,13 €</w:t>
            </w:r>
          </w:p>
        </w:tc>
      </w:tr>
      <w:tr w:rsidR="001F6593" w:rsidRPr="00B938D0" w14:paraId="46F9C66D" w14:textId="77777777" w:rsidTr="00C5304D">
        <w:trPr>
          <w:trHeight w:val="240"/>
        </w:trPr>
        <w:tc>
          <w:tcPr>
            <w:tcW w:w="3261" w:type="dxa"/>
            <w:tcBorders>
              <w:left w:val="single" w:sz="4" w:space="0" w:color="000000"/>
              <w:bottom w:val="single" w:sz="4" w:space="0" w:color="000000"/>
              <w:right w:val="single" w:sz="4" w:space="0" w:color="000000"/>
            </w:tcBorders>
            <w:shd w:val="clear" w:color="auto" w:fill="F2F2F2"/>
            <w:noWrap/>
            <w:tcMar>
              <w:top w:w="0" w:type="dxa"/>
              <w:left w:w="70" w:type="dxa"/>
              <w:bottom w:w="0" w:type="dxa"/>
              <w:right w:w="70" w:type="dxa"/>
            </w:tcMar>
            <w:vAlign w:val="bottom"/>
          </w:tcPr>
          <w:p w14:paraId="335B865C" w14:textId="77777777" w:rsidR="001F6593" w:rsidRPr="00B938D0" w:rsidRDefault="001F6593" w:rsidP="00491061">
            <w:pPr>
              <w:suppressAutoHyphens w:val="0"/>
              <w:spacing w:line="276" w:lineRule="auto"/>
              <w:rPr>
                <w:rFonts w:ascii="Arial" w:eastAsia="Times New Roman" w:hAnsi="Arial" w:cs="Arial"/>
                <w:b/>
                <w:bCs/>
                <w:color w:val="000000"/>
                <w:kern w:val="0"/>
                <w:sz w:val="18"/>
                <w:szCs w:val="18"/>
                <w:lang w:eastAsia="ca-ES" w:bidi="ar-SA"/>
              </w:rPr>
            </w:pPr>
            <w:r w:rsidRPr="00B938D0">
              <w:rPr>
                <w:rFonts w:ascii="Arial" w:eastAsia="Times New Roman" w:hAnsi="Arial" w:cs="Arial"/>
                <w:b/>
                <w:bCs/>
                <w:color w:val="000000"/>
                <w:kern w:val="0"/>
                <w:sz w:val="18"/>
                <w:szCs w:val="18"/>
                <w:lang w:eastAsia="ca-ES" w:bidi="ar-SA"/>
              </w:rPr>
              <w:t>Total costos indirectes</w:t>
            </w:r>
          </w:p>
        </w:tc>
        <w:tc>
          <w:tcPr>
            <w:tcW w:w="3621" w:type="dxa"/>
            <w:gridSpan w:val="2"/>
            <w:tcBorders>
              <w:top w:val="single" w:sz="4" w:space="0" w:color="000000"/>
              <w:bottom w:val="single" w:sz="4" w:space="0" w:color="000000"/>
              <w:right w:val="single" w:sz="4" w:space="0" w:color="000000"/>
            </w:tcBorders>
            <w:shd w:val="clear" w:color="auto" w:fill="F2F2F2"/>
            <w:noWrap/>
            <w:tcMar>
              <w:top w:w="0" w:type="dxa"/>
              <w:left w:w="70" w:type="dxa"/>
              <w:bottom w:w="0" w:type="dxa"/>
              <w:right w:w="70" w:type="dxa"/>
            </w:tcMar>
            <w:vAlign w:val="bottom"/>
          </w:tcPr>
          <w:p w14:paraId="593E52C2" w14:textId="77777777" w:rsidR="001F6593" w:rsidRPr="00B938D0" w:rsidRDefault="001F6593" w:rsidP="00491061">
            <w:pPr>
              <w:suppressAutoHyphens w:val="0"/>
              <w:spacing w:line="276" w:lineRule="auto"/>
              <w:rPr>
                <w:rFonts w:ascii="Arial" w:eastAsia="Times New Roman" w:hAnsi="Arial" w:cs="Arial"/>
                <w:b/>
                <w:bCs/>
                <w:color w:val="000000"/>
                <w:kern w:val="0"/>
                <w:sz w:val="18"/>
                <w:szCs w:val="18"/>
                <w:lang w:eastAsia="ca-ES" w:bidi="ar-SA"/>
              </w:rPr>
            </w:pPr>
            <w:r w:rsidRPr="00B938D0">
              <w:rPr>
                <w:rFonts w:ascii="Arial" w:eastAsia="Times New Roman" w:hAnsi="Arial" w:cs="Arial"/>
                <w:b/>
                <w:bCs/>
                <w:color w:val="000000"/>
                <w:kern w:val="0"/>
                <w:sz w:val="18"/>
                <w:szCs w:val="18"/>
                <w:lang w:eastAsia="ca-ES" w:bidi="ar-SA"/>
              </w:rPr>
              <w:t>7.546,11 €</w:t>
            </w:r>
          </w:p>
        </w:tc>
      </w:tr>
      <w:tr w:rsidR="001F6593" w:rsidRPr="00B938D0" w14:paraId="26419E2A" w14:textId="77777777" w:rsidTr="00C5304D">
        <w:trPr>
          <w:trHeight w:val="240"/>
        </w:trPr>
        <w:tc>
          <w:tcPr>
            <w:tcW w:w="326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773E174A" w14:textId="77777777" w:rsidR="001F6593" w:rsidRPr="00B938D0" w:rsidRDefault="001F6593" w:rsidP="00491061">
            <w:pPr>
              <w:suppressAutoHyphens w:val="0"/>
              <w:spacing w:line="276" w:lineRule="auto"/>
              <w:rPr>
                <w:rFonts w:ascii="Arial" w:eastAsia="Times New Roman" w:hAnsi="Arial" w:cs="Arial"/>
                <w:b/>
                <w:bCs/>
                <w:color w:val="000000"/>
                <w:kern w:val="0"/>
                <w:sz w:val="18"/>
                <w:szCs w:val="18"/>
                <w:lang w:eastAsia="ca-ES" w:bidi="ar-SA"/>
              </w:rPr>
            </w:pPr>
            <w:r w:rsidRPr="00B938D0">
              <w:rPr>
                <w:rFonts w:ascii="Arial" w:eastAsia="Times New Roman" w:hAnsi="Arial" w:cs="Arial"/>
                <w:b/>
                <w:bCs/>
                <w:color w:val="000000"/>
                <w:kern w:val="0"/>
                <w:sz w:val="18"/>
                <w:szCs w:val="18"/>
                <w:lang w:eastAsia="ca-ES" w:bidi="ar-SA"/>
              </w:rPr>
              <w:t>Pressupost base IVA exclòs</w:t>
            </w:r>
          </w:p>
        </w:tc>
        <w:tc>
          <w:tcPr>
            <w:tcW w:w="567"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24106DF7" w14:textId="77777777" w:rsidR="001F6593" w:rsidRPr="00B938D0" w:rsidRDefault="001F6593" w:rsidP="00491061">
            <w:pPr>
              <w:suppressAutoHyphens w:val="0"/>
              <w:spacing w:line="276" w:lineRule="auto"/>
              <w:rPr>
                <w:rFonts w:ascii="Arial" w:eastAsia="Times New Roman" w:hAnsi="Arial" w:cs="Arial"/>
                <w:color w:val="000000"/>
                <w:kern w:val="0"/>
                <w:sz w:val="18"/>
                <w:szCs w:val="18"/>
                <w:lang w:eastAsia="ca-ES" w:bidi="ar-SA"/>
              </w:rPr>
            </w:pPr>
            <w:r w:rsidRPr="00B938D0">
              <w:rPr>
                <w:rFonts w:ascii="Arial" w:eastAsia="Times New Roman" w:hAnsi="Arial" w:cs="Arial"/>
                <w:color w:val="000000"/>
                <w:kern w:val="0"/>
                <w:sz w:val="18"/>
                <w:szCs w:val="18"/>
                <w:lang w:eastAsia="ca-ES" w:bidi="ar-SA"/>
              </w:rPr>
              <w:t> </w:t>
            </w:r>
          </w:p>
        </w:tc>
        <w:tc>
          <w:tcPr>
            <w:tcW w:w="305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25576EC7" w14:textId="77777777" w:rsidR="001F6593" w:rsidRPr="00B938D0" w:rsidRDefault="001F6593" w:rsidP="00491061">
            <w:pPr>
              <w:suppressAutoHyphens w:val="0"/>
              <w:spacing w:line="276" w:lineRule="auto"/>
              <w:rPr>
                <w:rFonts w:ascii="Arial" w:eastAsia="Times New Roman" w:hAnsi="Arial" w:cs="Arial"/>
                <w:color w:val="000000"/>
                <w:kern w:val="0"/>
                <w:sz w:val="18"/>
                <w:szCs w:val="18"/>
                <w:lang w:eastAsia="ca-ES" w:bidi="ar-SA"/>
              </w:rPr>
            </w:pPr>
            <w:r w:rsidRPr="00B938D0">
              <w:rPr>
                <w:rFonts w:ascii="Arial" w:eastAsia="Times New Roman" w:hAnsi="Arial" w:cs="Arial"/>
                <w:color w:val="000000"/>
                <w:kern w:val="0"/>
                <w:sz w:val="18"/>
                <w:szCs w:val="18"/>
                <w:lang w:eastAsia="ca-ES" w:bidi="ar-SA"/>
              </w:rPr>
              <w:t>47.262,50 €</w:t>
            </w:r>
          </w:p>
        </w:tc>
      </w:tr>
      <w:tr w:rsidR="001F6593" w:rsidRPr="00B938D0" w14:paraId="6A18C3E6" w14:textId="77777777" w:rsidTr="00C5304D">
        <w:trPr>
          <w:trHeight w:val="240"/>
        </w:trPr>
        <w:tc>
          <w:tcPr>
            <w:tcW w:w="326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3E5D6AE1" w14:textId="77777777" w:rsidR="001F6593" w:rsidRPr="00B938D0" w:rsidRDefault="001F6593" w:rsidP="00491061">
            <w:pPr>
              <w:suppressAutoHyphens w:val="0"/>
              <w:spacing w:line="276" w:lineRule="auto"/>
              <w:rPr>
                <w:rFonts w:ascii="Arial" w:eastAsia="Times New Roman" w:hAnsi="Arial" w:cs="Arial"/>
                <w:color w:val="000000"/>
                <w:kern w:val="0"/>
                <w:sz w:val="18"/>
                <w:szCs w:val="18"/>
                <w:lang w:eastAsia="ca-ES" w:bidi="ar-SA"/>
              </w:rPr>
            </w:pPr>
            <w:r w:rsidRPr="00B938D0">
              <w:rPr>
                <w:rFonts w:ascii="Arial" w:eastAsia="Times New Roman" w:hAnsi="Arial" w:cs="Arial"/>
                <w:color w:val="000000"/>
                <w:kern w:val="0"/>
                <w:sz w:val="18"/>
                <w:szCs w:val="18"/>
                <w:lang w:eastAsia="ca-ES" w:bidi="ar-SA"/>
              </w:rPr>
              <w:t>IVA (10%)</w:t>
            </w:r>
          </w:p>
        </w:tc>
        <w:tc>
          <w:tcPr>
            <w:tcW w:w="567"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20DA075E" w14:textId="77777777" w:rsidR="001F6593" w:rsidRPr="00B938D0" w:rsidRDefault="001F6593" w:rsidP="00491061">
            <w:pPr>
              <w:suppressAutoHyphens w:val="0"/>
              <w:spacing w:line="276" w:lineRule="auto"/>
              <w:rPr>
                <w:rFonts w:ascii="Arial" w:eastAsia="Times New Roman" w:hAnsi="Arial" w:cs="Arial"/>
                <w:color w:val="000000"/>
                <w:kern w:val="0"/>
                <w:sz w:val="18"/>
                <w:szCs w:val="18"/>
                <w:lang w:eastAsia="ca-ES" w:bidi="ar-SA"/>
              </w:rPr>
            </w:pPr>
            <w:r w:rsidRPr="00B938D0">
              <w:rPr>
                <w:rFonts w:ascii="Arial" w:eastAsia="Times New Roman" w:hAnsi="Arial" w:cs="Arial"/>
                <w:color w:val="000000"/>
                <w:kern w:val="0"/>
                <w:sz w:val="18"/>
                <w:szCs w:val="18"/>
                <w:lang w:eastAsia="ca-ES" w:bidi="ar-SA"/>
              </w:rPr>
              <w:t> </w:t>
            </w:r>
          </w:p>
        </w:tc>
        <w:tc>
          <w:tcPr>
            <w:tcW w:w="305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67595B84" w14:textId="77777777" w:rsidR="001F6593" w:rsidRPr="00B938D0" w:rsidRDefault="001F6593" w:rsidP="00491061">
            <w:pPr>
              <w:suppressAutoHyphens w:val="0"/>
              <w:spacing w:line="276" w:lineRule="auto"/>
              <w:rPr>
                <w:rFonts w:ascii="Arial" w:eastAsia="Times New Roman" w:hAnsi="Arial" w:cs="Arial"/>
                <w:color w:val="000000"/>
                <w:kern w:val="0"/>
                <w:sz w:val="18"/>
                <w:szCs w:val="18"/>
                <w:lang w:eastAsia="ca-ES" w:bidi="ar-SA"/>
              </w:rPr>
            </w:pPr>
            <w:r w:rsidRPr="00B938D0">
              <w:rPr>
                <w:rFonts w:ascii="Arial" w:eastAsia="Times New Roman" w:hAnsi="Arial" w:cs="Arial"/>
                <w:color w:val="000000"/>
                <w:kern w:val="0"/>
                <w:sz w:val="18"/>
                <w:szCs w:val="18"/>
                <w:lang w:eastAsia="ca-ES" w:bidi="ar-SA"/>
              </w:rPr>
              <w:t>4.726,25 €</w:t>
            </w:r>
          </w:p>
        </w:tc>
      </w:tr>
      <w:tr w:rsidR="001F6593" w:rsidRPr="00B938D0" w14:paraId="371C2B45" w14:textId="77777777" w:rsidTr="00C5304D">
        <w:trPr>
          <w:trHeight w:val="240"/>
        </w:trPr>
        <w:tc>
          <w:tcPr>
            <w:tcW w:w="3261" w:type="dxa"/>
            <w:tcBorders>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bottom"/>
          </w:tcPr>
          <w:p w14:paraId="53202C70" w14:textId="77777777" w:rsidR="001F6593" w:rsidRPr="00B938D0" w:rsidRDefault="001F6593" w:rsidP="00491061">
            <w:pPr>
              <w:suppressAutoHyphens w:val="0"/>
              <w:spacing w:line="276" w:lineRule="auto"/>
              <w:rPr>
                <w:rFonts w:ascii="Arial" w:eastAsia="Times New Roman" w:hAnsi="Arial" w:cs="Arial"/>
                <w:b/>
                <w:bCs/>
                <w:color w:val="000000"/>
                <w:kern w:val="0"/>
                <w:sz w:val="18"/>
                <w:szCs w:val="18"/>
                <w:lang w:eastAsia="ca-ES" w:bidi="ar-SA"/>
              </w:rPr>
            </w:pPr>
            <w:r w:rsidRPr="00B938D0">
              <w:rPr>
                <w:rFonts w:ascii="Arial" w:eastAsia="Times New Roman" w:hAnsi="Arial" w:cs="Arial"/>
                <w:b/>
                <w:bCs/>
                <w:color w:val="000000"/>
                <w:kern w:val="0"/>
                <w:sz w:val="18"/>
                <w:szCs w:val="18"/>
                <w:lang w:eastAsia="ca-ES" w:bidi="ar-SA"/>
              </w:rPr>
              <w:t>PRESSUPOST BASE IVA INCLÒS</w:t>
            </w:r>
          </w:p>
        </w:tc>
        <w:tc>
          <w:tcPr>
            <w:tcW w:w="3621" w:type="dxa"/>
            <w:gridSpan w:val="2"/>
            <w:tcBorders>
              <w:top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bottom"/>
          </w:tcPr>
          <w:p w14:paraId="1455B562" w14:textId="77777777" w:rsidR="001F6593" w:rsidRPr="00B938D0" w:rsidRDefault="001F6593" w:rsidP="00491061">
            <w:pPr>
              <w:suppressAutoHyphens w:val="0"/>
              <w:spacing w:line="276" w:lineRule="auto"/>
              <w:rPr>
                <w:rFonts w:ascii="Arial" w:eastAsia="Times New Roman" w:hAnsi="Arial" w:cs="Arial"/>
                <w:b/>
                <w:bCs/>
                <w:color w:val="000000"/>
                <w:kern w:val="0"/>
                <w:sz w:val="18"/>
                <w:szCs w:val="18"/>
                <w:lang w:eastAsia="ca-ES" w:bidi="ar-SA"/>
              </w:rPr>
            </w:pPr>
            <w:r w:rsidRPr="00B938D0">
              <w:rPr>
                <w:rFonts w:ascii="Arial" w:eastAsia="Times New Roman" w:hAnsi="Arial" w:cs="Arial"/>
                <w:b/>
                <w:bCs/>
                <w:color w:val="000000"/>
                <w:kern w:val="0"/>
                <w:sz w:val="18"/>
                <w:szCs w:val="18"/>
                <w:lang w:eastAsia="ca-ES" w:bidi="ar-SA"/>
              </w:rPr>
              <w:t>51.988,75 €</w:t>
            </w:r>
          </w:p>
        </w:tc>
      </w:tr>
    </w:tbl>
    <w:p w14:paraId="4EB4D886" w14:textId="77777777" w:rsidR="001F6593" w:rsidRPr="00B938D0" w:rsidRDefault="001F6593" w:rsidP="00491061">
      <w:pPr>
        <w:widowControl w:val="0"/>
        <w:tabs>
          <w:tab w:val="left" w:pos="708"/>
          <w:tab w:val="center" w:pos="4252"/>
          <w:tab w:val="right" w:pos="8504"/>
        </w:tabs>
        <w:spacing w:line="276" w:lineRule="auto"/>
        <w:rPr>
          <w:rFonts w:ascii="Arial" w:eastAsia="DejaVu Sans" w:hAnsi="Arial" w:cs="Arial"/>
          <w:kern w:val="0"/>
          <w:sz w:val="22"/>
          <w:szCs w:val="22"/>
        </w:rPr>
      </w:pPr>
    </w:p>
    <w:p w14:paraId="0AE35A16" w14:textId="77777777" w:rsidR="001F6593" w:rsidRPr="00B938D0" w:rsidRDefault="001F6593" w:rsidP="00491061">
      <w:pPr>
        <w:widowControl w:val="0"/>
        <w:spacing w:line="276" w:lineRule="auto"/>
      </w:pPr>
      <w:r w:rsidRPr="00B938D0">
        <w:rPr>
          <w:rFonts w:ascii="Arial" w:eastAsia="Times New Roman" w:hAnsi="Arial" w:cs="Arial"/>
          <w:kern w:val="0"/>
          <w:sz w:val="22"/>
          <w:szCs w:val="22"/>
          <w:lang w:eastAsia="es-ES" w:bidi="ar-SA"/>
        </w:rPr>
        <w:t xml:space="preserve">Aquest pressupost inclou la totalitat de l’objecte del contracte i els costos directes i indirectes que li són imputables per una durada de dos anys. </w:t>
      </w:r>
      <w:r w:rsidRPr="00B938D0">
        <w:rPr>
          <w:rFonts w:ascii="Arial" w:eastAsia="Calibri" w:hAnsi="Arial" w:cs="Arial"/>
          <w:bCs/>
          <w:kern w:val="0"/>
          <w:sz w:val="22"/>
          <w:szCs w:val="22"/>
          <w:lang w:eastAsia="en-US" w:bidi="ar-SA"/>
        </w:rPr>
        <w:t>En el preu del contracte es consideraran inclosos els tributs, taxes i cànons de qualsevol naturalesa que siguin d’aplicació, així com les despeses que s’originin per a l’adjudicatari com a conseqüència del compliment de les obligacions previstes als plecs que regeixen aquest contracte.</w:t>
      </w:r>
    </w:p>
    <w:p w14:paraId="4F03A375" w14:textId="77777777" w:rsidR="001F6593" w:rsidRPr="00B938D0" w:rsidRDefault="001F6593" w:rsidP="00491061">
      <w:pPr>
        <w:suppressAutoHyphens w:val="0"/>
        <w:autoSpaceDE w:val="0"/>
        <w:spacing w:line="276" w:lineRule="auto"/>
        <w:rPr>
          <w:rFonts w:ascii="Arial" w:eastAsia="Times New Roman" w:hAnsi="Arial" w:cs="Arial"/>
          <w:kern w:val="0"/>
          <w:sz w:val="22"/>
          <w:szCs w:val="22"/>
          <w:lang w:eastAsia="es-ES" w:bidi="ar-SA"/>
        </w:rPr>
      </w:pPr>
    </w:p>
    <w:p w14:paraId="59A29273" w14:textId="1F27F8FE" w:rsidR="001F6593" w:rsidRPr="00B938D0" w:rsidRDefault="00444DED" w:rsidP="00491061">
      <w:pPr>
        <w:suppressAutoHyphens w:val="0"/>
        <w:autoSpaceDE w:val="0"/>
        <w:spacing w:line="276" w:lineRule="auto"/>
        <w:rPr>
          <w:rFonts w:ascii="Arial" w:eastAsia="Times New Roman" w:hAnsi="Arial" w:cs="Arial"/>
          <w:kern w:val="0"/>
          <w:sz w:val="22"/>
          <w:szCs w:val="22"/>
          <w:lang w:eastAsia="es-ES" w:bidi="ar-SA"/>
        </w:rPr>
      </w:pPr>
      <w:r w:rsidRPr="00B938D0">
        <w:rPr>
          <w:rFonts w:ascii="Arial" w:eastAsia="Times New Roman" w:hAnsi="Arial" w:cs="Arial"/>
          <w:kern w:val="0"/>
          <w:sz w:val="22"/>
          <w:szCs w:val="22"/>
          <w:lang w:eastAsia="es-ES" w:bidi="ar-SA"/>
        </w:rPr>
        <w:t>No s'imposa</w:t>
      </w:r>
      <w:r w:rsidR="001F6593" w:rsidRPr="00B938D0">
        <w:rPr>
          <w:rFonts w:ascii="Arial" w:eastAsia="Times New Roman" w:hAnsi="Arial" w:cs="Arial"/>
          <w:kern w:val="0"/>
          <w:sz w:val="22"/>
          <w:szCs w:val="22"/>
          <w:lang w:eastAsia="es-ES" w:bidi="ar-SA"/>
        </w:rPr>
        <w:t xml:space="preserve"> en </w:t>
      </w:r>
      <w:r w:rsidRPr="00B938D0">
        <w:rPr>
          <w:rFonts w:ascii="Arial" w:eastAsia="Times New Roman" w:hAnsi="Arial" w:cs="Arial"/>
          <w:kern w:val="0"/>
          <w:sz w:val="22"/>
          <w:szCs w:val="22"/>
          <w:lang w:eastAsia="es-ES" w:bidi="ar-SA"/>
        </w:rPr>
        <w:t>aquest plec ni s'imposa en cap norma</w:t>
      </w:r>
      <w:r w:rsidR="001F6593" w:rsidRPr="00B938D0">
        <w:rPr>
          <w:rFonts w:ascii="Arial" w:eastAsia="Times New Roman" w:hAnsi="Arial" w:cs="Arial"/>
          <w:kern w:val="0"/>
          <w:sz w:val="22"/>
          <w:szCs w:val="22"/>
          <w:lang w:eastAsia="es-ES" w:bidi="ar-SA"/>
        </w:rPr>
        <w:t xml:space="preserve"> una distribució per gènere del personal mínim exigit que s'ha d'adscriure a l'execució de les prestacions del contracte.</w:t>
      </w:r>
    </w:p>
    <w:p w14:paraId="4CD9228A" w14:textId="77777777" w:rsidR="001F6593" w:rsidRPr="00B938D0" w:rsidRDefault="001F6593" w:rsidP="00491061">
      <w:pPr>
        <w:widowControl w:val="0"/>
        <w:spacing w:line="276" w:lineRule="auto"/>
        <w:rPr>
          <w:rFonts w:ascii="Arial" w:eastAsia="Times New Roman" w:hAnsi="Arial" w:cs="Arial"/>
          <w:color w:val="000000"/>
          <w:kern w:val="0"/>
          <w:sz w:val="22"/>
          <w:szCs w:val="22"/>
          <w:lang w:eastAsia="es-ES" w:bidi="ar-SA"/>
        </w:rPr>
      </w:pPr>
    </w:p>
    <w:p w14:paraId="410EDD07" w14:textId="5B87DBAC" w:rsidR="001F6593" w:rsidRPr="00B938D0" w:rsidRDefault="001F6593" w:rsidP="00491061">
      <w:pPr>
        <w:suppressAutoHyphens w:val="0"/>
        <w:autoSpaceDE w:val="0"/>
        <w:spacing w:line="276" w:lineRule="auto"/>
        <w:rPr>
          <w:rFonts w:ascii="Arial" w:eastAsia="Times New Roman" w:hAnsi="Arial" w:cs="Arial"/>
          <w:kern w:val="0"/>
          <w:sz w:val="22"/>
          <w:szCs w:val="22"/>
          <w:lang w:eastAsia="es-ES" w:bidi="ar-SA"/>
        </w:rPr>
      </w:pPr>
      <w:r w:rsidRPr="00B938D0">
        <w:rPr>
          <w:rFonts w:ascii="Arial" w:eastAsia="Times New Roman" w:hAnsi="Arial" w:cs="Arial"/>
          <w:kern w:val="0"/>
          <w:sz w:val="22"/>
          <w:szCs w:val="22"/>
          <w:lang w:eastAsia="es-ES" w:bidi="ar-SA"/>
        </w:rPr>
        <w:t>L’execució del servei quedarà condicionada a què es donin les condicions sanitàries adients per al desenvolupament del mateix. Davant d’una situació sanitària que impossibiliti la seva prestació en els termes descrits en el Ple de prescripcions tècniques, l’activitat es traslladarà al divendres següent, o es rescindirà el contracte en cas que no sigui possible canviar la data.</w:t>
      </w:r>
    </w:p>
    <w:p w14:paraId="67ECA574" w14:textId="7C944315" w:rsidR="001F6593" w:rsidRPr="00B938D0" w:rsidRDefault="001F6593" w:rsidP="00491061">
      <w:pPr>
        <w:pStyle w:val="Sinespaciado"/>
        <w:spacing w:line="276" w:lineRule="auto"/>
        <w:rPr>
          <w:rFonts w:ascii="Arial" w:hAnsi="Arial" w:cs="Arial"/>
          <w:sz w:val="20"/>
          <w:szCs w:val="20"/>
        </w:rPr>
      </w:pPr>
    </w:p>
    <w:p w14:paraId="5EDE64B4" w14:textId="14CA32C6" w:rsidR="001F6593" w:rsidRPr="00B938D0" w:rsidRDefault="001F6593" w:rsidP="00491061">
      <w:pPr>
        <w:pStyle w:val="Sinespaciado"/>
        <w:spacing w:line="276" w:lineRule="auto"/>
        <w:rPr>
          <w:rFonts w:ascii="Arial" w:hAnsi="Arial" w:cs="Arial"/>
          <w:sz w:val="20"/>
          <w:szCs w:val="20"/>
        </w:rPr>
      </w:pPr>
    </w:p>
    <w:p w14:paraId="7C97F127" w14:textId="77777777" w:rsidR="00A94E4D" w:rsidRPr="00B938D0" w:rsidRDefault="00A94E4D" w:rsidP="00491061">
      <w:pPr>
        <w:pStyle w:val="Sinespaciado"/>
        <w:numPr>
          <w:ilvl w:val="1"/>
          <w:numId w:val="4"/>
        </w:numPr>
        <w:spacing w:line="276" w:lineRule="auto"/>
        <w:rPr>
          <w:rFonts w:ascii="Arial" w:hAnsi="Arial" w:cs="Arial"/>
          <w:sz w:val="20"/>
          <w:szCs w:val="20"/>
        </w:rPr>
      </w:pPr>
      <w:r w:rsidRPr="00B938D0">
        <w:rPr>
          <w:rFonts w:ascii="Arial" w:hAnsi="Arial" w:cs="Arial"/>
          <w:b/>
          <w:sz w:val="20"/>
          <w:szCs w:val="20"/>
          <w:u w:val="single"/>
        </w:rPr>
        <w:t>Existència de crèdit</w:t>
      </w:r>
    </w:p>
    <w:p w14:paraId="6C0B6A63" w14:textId="77777777" w:rsidR="00A94E4D" w:rsidRPr="00B938D0" w:rsidRDefault="00A94E4D" w:rsidP="00491061">
      <w:pPr>
        <w:pStyle w:val="Sinespaciado"/>
        <w:spacing w:line="276" w:lineRule="auto"/>
        <w:rPr>
          <w:rFonts w:ascii="Arial" w:hAnsi="Arial" w:cs="Arial"/>
          <w:sz w:val="20"/>
          <w:szCs w:val="20"/>
        </w:rPr>
      </w:pPr>
    </w:p>
    <w:p w14:paraId="633DE940" w14:textId="77777777" w:rsidR="002245CF" w:rsidRPr="00B938D0" w:rsidRDefault="002245CF" w:rsidP="00491061">
      <w:pPr>
        <w:widowControl w:val="0"/>
        <w:spacing w:after="120" w:line="276" w:lineRule="auto"/>
        <w:rPr>
          <w:rFonts w:ascii="Arial" w:eastAsia="Times New Roman" w:hAnsi="Arial" w:cs="Arial"/>
          <w:color w:val="000000"/>
          <w:kern w:val="0"/>
          <w:sz w:val="22"/>
          <w:szCs w:val="22"/>
          <w:lang w:eastAsia="es-ES" w:bidi="ar-SA"/>
        </w:rPr>
      </w:pPr>
      <w:r w:rsidRPr="00B938D0">
        <w:rPr>
          <w:rFonts w:ascii="Arial" w:eastAsia="Times New Roman" w:hAnsi="Arial" w:cs="Arial"/>
          <w:color w:val="000000"/>
          <w:kern w:val="0"/>
          <w:sz w:val="22"/>
          <w:szCs w:val="22"/>
          <w:lang w:eastAsia="es-ES" w:bidi="ar-SA"/>
        </w:rPr>
        <w:t>La despesa pluriennal derivada d’aquesta contractació de 103.977,50€, IVA inclòs, es farà efectiva amb càrrec a les aplicacions pressupostàries següents:</w:t>
      </w:r>
    </w:p>
    <w:tbl>
      <w:tblPr>
        <w:tblW w:w="8307" w:type="dxa"/>
        <w:tblInd w:w="-5" w:type="dxa"/>
        <w:tblCellMar>
          <w:left w:w="10" w:type="dxa"/>
          <w:right w:w="10" w:type="dxa"/>
        </w:tblCellMar>
        <w:tblLook w:val="0000" w:firstRow="0" w:lastRow="0" w:firstColumn="0" w:lastColumn="0" w:noHBand="0" w:noVBand="0"/>
      </w:tblPr>
      <w:tblGrid>
        <w:gridCol w:w="1122"/>
        <w:gridCol w:w="1454"/>
        <w:gridCol w:w="1161"/>
        <w:gridCol w:w="1541"/>
        <w:gridCol w:w="1540"/>
        <w:gridCol w:w="1489"/>
      </w:tblGrid>
      <w:tr w:rsidR="002245CF" w:rsidRPr="00B938D0" w14:paraId="5A6256FD" w14:textId="77777777" w:rsidTr="00C5304D">
        <w:trPr>
          <w:trHeight w:val="614"/>
        </w:trPr>
        <w:tc>
          <w:tcPr>
            <w:tcW w:w="104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592A30C3" w14:textId="77777777" w:rsidR="002245CF" w:rsidRPr="00B938D0" w:rsidRDefault="002245CF" w:rsidP="00491061">
            <w:pPr>
              <w:suppressAutoHyphens w:val="0"/>
              <w:spacing w:line="276" w:lineRule="auto"/>
              <w:rPr>
                <w:rFonts w:ascii="Arial" w:eastAsia="Times New Roman" w:hAnsi="Arial" w:cs="Arial"/>
                <w:b/>
                <w:bCs/>
                <w:color w:val="000000"/>
                <w:kern w:val="0"/>
                <w:sz w:val="18"/>
                <w:szCs w:val="18"/>
                <w:lang w:eastAsia="ca-ES" w:bidi="ar-SA"/>
              </w:rPr>
            </w:pPr>
            <w:r w:rsidRPr="00B938D0">
              <w:rPr>
                <w:rFonts w:ascii="Arial" w:eastAsia="Times New Roman" w:hAnsi="Arial" w:cs="Arial"/>
                <w:b/>
                <w:bCs/>
                <w:color w:val="000000"/>
                <w:kern w:val="0"/>
                <w:sz w:val="18"/>
                <w:szCs w:val="18"/>
                <w:lang w:eastAsia="ca-ES" w:bidi="ar-SA"/>
              </w:rPr>
              <w:t>Pressupost base licitació</w:t>
            </w:r>
          </w:p>
        </w:tc>
        <w:tc>
          <w:tcPr>
            <w:tcW w:w="26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29D93FD" w14:textId="77777777" w:rsidR="002245CF" w:rsidRPr="00B938D0" w:rsidRDefault="002245CF" w:rsidP="00491061">
            <w:pPr>
              <w:suppressAutoHyphens w:val="0"/>
              <w:spacing w:line="276" w:lineRule="auto"/>
              <w:rPr>
                <w:rFonts w:ascii="Arial" w:eastAsia="Times New Roman" w:hAnsi="Arial" w:cs="Arial"/>
                <w:b/>
                <w:bCs/>
                <w:color w:val="000000"/>
                <w:kern w:val="0"/>
                <w:sz w:val="18"/>
                <w:szCs w:val="18"/>
                <w:lang w:eastAsia="ca-ES" w:bidi="ar-SA"/>
              </w:rPr>
            </w:pPr>
            <w:r w:rsidRPr="00B938D0">
              <w:rPr>
                <w:rFonts w:ascii="Arial" w:eastAsia="Times New Roman" w:hAnsi="Arial" w:cs="Arial"/>
                <w:b/>
                <w:bCs/>
                <w:color w:val="000000"/>
                <w:kern w:val="0"/>
                <w:sz w:val="18"/>
                <w:szCs w:val="18"/>
                <w:lang w:eastAsia="ca-ES" w:bidi="ar-SA"/>
              </w:rPr>
              <w:t>Exercici</w:t>
            </w:r>
          </w:p>
        </w:tc>
        <w:tc>
          <w:tcPr>
            <w:tcW w:w="156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2432102" w14:textId="77777777" w:rsidR="002245CF" w:rsidRPr="00B938D0" w:rsidRDefault="002245CF" w:rsidP="00491061">
            <w:pPr>
              <w:suppressAutoHyphens w:val="0"/>
              <w:spacing w:line="276" w:lineRule="auto"/>
              <w:rPr>
                <w:rFonts w:ascii="Arial" w:eastAsia="Times New Roman" w:hAnsi="Arial" w:cs="Arial"/>
                <w:b/>
                <w:bCs/>
                <w:color w:val="000000"/>
                <w:kern w:val="0"/>
                <w:sz w:val="18"/>
                <w:szCs w:val="18"/>
                <w:lang w:eastAsia="ca-ES" w:bidi="ar-SA"/>
              </w:rPr>
            </w:pPr>
            <w:r w:rsidRPr="00B938D0">
              <w:rPr>
                <w:rFonts w:ascii="Arial" w:eastAsia="Times New Roman" w:hAnsi="Arial" w:cs="Arial"/>
                <w:b/>
                <w:bCs/>
                <w:color w:val="000000"/>
                <w:kern w:val="0"/>
                <w:sz w:val="18"/>
                <w:szCs w:val="18"/>
                <w:lang w:eastAsia="ca-ES" w:bidi="ar-SA"/>
              </w:rPr>
              <w:t>Aplicació</w:t>
            </w:r>
          </w:p>
        </w:tc>
        <w:tc>
          <w:tcPr>
            <w:tcW w:w="155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4562A3C" w14:textId="77777777" w:rsidR="002245CF" w:rsidRPr="00B938D0" w:rsidRDefault="002245CF" w:rsidP="00491061">
            <w:pPr>
              <w:suppressAutoHyphens w:val="0"/>
              <w:spacing w:line="276" w:lineRule="auto"/>
              <w:rPr>
                <w:rFonts w:ascii="Arial" w:eastAsia="Times New Roman" w:hAnsi="Arial" w:cs="Arial"/>
                <w:b/>
                <w:bCs/>
                <w:color w:val="000000"/>
                <w:kern w:val="0"/>
                <w:sz w:val="18"/>
                <w:szCs w:val="18"/>
                <w:lang w:eastAsia="ca-ES" w:bidi="ar-SA"/>
              </w:rPr>
            </w:pPr>
            <w:r w:rsidRPr="00B938D0">
              <w:rPr>
                <w:rFonts w:ascii="Arial" w:eastAsia="Times New Roman" w:hAnsi="Arial" w:cs="Arial"/>
                <w:b/>
                <w:bCs/>
                <w:color w:val="000000"/>
                <w:kern w:val="0"/>
                <w:sz w:val="18"/>
                <w:szCs w:val="18"/>
                <w:lang w:eastAsia="ca-ES" w:bidi="ar-SA"/>
              </w:rPr>
              <w:t>Import sense IVA</w:t>
            </w:r>
          </w:p>
        </w:tc>
        <w:tc>
          <w:tcPr>
            <w:tcW w:w="150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89F17D7" w14:textId="77777777" w:rsidR="002245CF" w:rsidRPr="00B938D0" w:rsidRDefault="002245CF" w:rsidP="00491061">
            <w:pPr>
              <w:suppressAutoHyphens w:val="0"/>
              <w:spacing w:line="276" w:lineRule="auto"/>
              <w:rPr>
                <w:rFonts w:ascii="Arial" w:eastAsia="Times New Roman" w:hAnsi="Arial" w:cs="Arial"/>
                <w:b/>
                <w:bCs/>
                <w:color w:val="000000"/>
                <w:kern w:val="0"/>
                <w:sz w:val="18"/>
                <w:szCs w:val="18"/>
                <w:lang w:eastAsia="ca-ES" w:bidi="ar-SA"/>
              </w:rPr>
            </w:pPr>
            <w:r w:rsidRPr="00B938D0">
              <w:rPr>
                <w:rFonts w:ascii="Arial" w:eastAsia="Times New Roman" w:hAnsi="Arial" w:cs="Arial"/>
                <w:b/>
                <w:bCs/>
                <w:color w:val="000000"/>
                <w:kern w:val="0"/>
                <w:sz w:val="18"/>
                <w:szCs w:val="18"/>
                <w:lang w:eastAsia="ca-ES" w:bidi="ar-SA"/>
              </w:rPr>
              <w:t>Import IVA inclòs</w:t>
            </w:r>
          </w:p>
        </w:tc>
      </w:tr>
      <w:tr w:rsidR="002245CF" w:rsidRPr="00B938D0" w14:paraId="75B0E0C9" w14:textId="77777777" w:rsidTr="00C5304D">
        <w:trPr>
          <w:trHeight w:val="371"/>
        </w:trPr>
        <w:tc>
          <w:tcPr>
            <w:tcW w:w="1041" w:type="dxa"/>
            <w:vMerge w:val="restart"/>
            <w:tcBorders>
              <w:left w:val="single" w:sz="4" w:space="0" w:color="000000"/>
              <w:bottom w:val="single" w:sz="4" w:space="0" w:color="000000"/>
            </w:tcBorders>
            <w:shd w:val="clear" w:color="auto" w:fill="auto"/>
            <w:tcMar>
              <w:top w:w="0" w:type="dxa"/>
              <w:left w:w="70" w:type="dxa"/>
              <w:bottom w:w="0" w:type="dxa"/>
              <w:right w:w="70" w:type="dxa"/>
            </w:tcMar>
            <w:vAlign w:val="center"/>
          </w:tcPr>
          <w:p w14:paraId="09B0177B" w14:textId="77777777" w:rsidR="002245CF" w:rsidRPr="00B938D0" w:rsidRDefault="002245CF" w:rsidP="00491061">
            <w:pPr>
              <w:suppressAutoHyphens w:val="0"/>
              <w:spacing w:line="276" w:lineRule="auto"/>
              <w:rPr>
                <w:rFonts w:ascii="Arial" w:eastAsia="Times New Roman" w:hAnsi="Arial" w:cs="Arial"/>
                <w:color w:val="000000"/>
                <w:kern w:val="0"/>
                <w:sz w:val="18"/>
                <w:szCs w:val="18"/>
                <w:lang w:eastAsia="ca-ES" w:bidi="ar-SA"/>
              </w:rPr>
            </w:pPr>
            <w:r w:rsidRPr="00B938D0">
              <w:rPr>
                <w:rFonts w:ascii="Arial" w:eastAsia="Times New Roman" w:hAnsi="Arial" w:cs="Arial"/>
                <w:color w:val="000000"/>
                <w:kern w:val="0"/>
                <w:sz w:val="18"/>
                <w:szCs w:val="18"/>
                <w:lang w:eastAsia="ca-ES" w:bidi="ar-SA"/>
              </w:rPr>
              <w:t>103.977,50</w:t>
            </w:r>
          </w:p>
        </w:tc>
        <w:tc>
          <w:tcPr>
            <w:tcW w:w="1483" w:type="dxa"/>
            <w:tcBorders>
              <w:left w:val="single" w:sz="4" w:space="0" w:color="000000"/>
            </w:tcBorders>
            <w:shd w:val="clear" w:color="auto" w:fill="auto"/>
            <w:tcMar>
              <w:top w:w="0" w:type="dxa"/>
              <w:left w:w="70" w:type="dxa"/>
              <w:bottom w:w="0" w:type="dxa"/>
              <w:right w:w="70" w:type="dxa"/>
            </w:tcMar>
            <w:vAlign w:val="center"/>
          </w:tcPr>
          <w:p w14:paraId="43818EEB" w14:textId="77777777" w:rsidR="002245CF" w:rsidRPr="00B938D0" w:rsidRDefault="002245CF" w:rsidP="00491061">
            <w:pPr>
              <w:suppressAutoHyphens w:val="0"/>
              <w:spacing w:line="276" w:lineRule="auto"/>
              <w:rPr>
                <w:rFonts w:ascii="Arial" w:eastAsia="Times New Roman" w:hAnsi="Arial" w:cs="Arial"/>
                <w:color w:val="000000"/>
                <w:kern w:val="0"/>
                <w:sz w:val="18"/>
                <w:szCs w:val="18"/>
                <w:lang w:eastAsia="ca-ES" w:bidi="ar-SA"/>
              </w:rPr>
            </w:pPr>
            <w:r w:rsidRPr="00B938D0">
              <w:rPr>
                <w:rFonts w:ascii="Arial" w:eastAsia="Times New Roman" w:hAnsi="Arial" w:cs="Arial"/>
                <w:color w:val="000000"/>
                <w:kern w:val="0"/>
                <w:sz w:val="18"/>
                <w:szCs w:val="18"/>
                <w:lang w:eastAsia="ca-ES" w:bidi="ar-SA"/>
              </w:rPr>
              <w:t>2023</w:t>
            </w:r>
          </w:p>
        </w:tc>
        <w:tc>
          <w:tcPr>
            <w:tcW w:w="1161" w:type="dxa"/>
            <w:tcBorders>
              <w:right w:val="single" w:sz="4" w:space="0" w:color="000000"/>
            </w:tcBorders>
            <w:shd w:val="clear" w:color="auto" w:fill="auto"/>
            <w:tcMar>
              <w:top w:w="0" w:type="dxa"/>
              <w:left w:w="70" w:type="dxa"/>
              <w:bottom w:w="0" w:type="dxa"/>
              <w:right w:w="70" w:type="dxa"/>
            </w:tcMar>
            <w:vAlign w:val="center"/>
          </w:tcPr>
          <w:p w14:paraId="5C54A0EA" w14:textId="77777777" w:rsidR="002245CF" w:rsidRPr="00B938D0" w:rsidRDefault="002245CF" w:rsidP="00491061">
            <w:pPr>
              <w:suppressAutoHyphens w:val="0"/>
              <w:spacing w:line="276" w:lineRule="auto"/>
              <w:rPr>
                <w:rFonts w:ascii="Arial" w:eastAsia="Times New Roman" w:hAnsi="Arial" w:cs="Arial"/>
                <w:color w:val="000000"/>
                <w:kern w:val="0"/>
                <w:sz w:val="18"/>
                <w:szCs w:val="18"/>
                <w:lang w:eastAsia="ca-ES" w:bidi="ar-SA"/>
              </w:rPr>
            </w:pPr>
            <w:r w:rsidRPr="00B938D0">
              <w:rPr>
                <w:rFonts w:ascii="Arial" w:eastAsia="Times New Roman" w:hAnsi="Arial" w:cs="Arial"/>
                <w:color w:val="000000"/>
                <w:kern w:val="0"/>
                <w:sz w:val="18"/>
                <w:szCs w:val="18"/>
                <w:lang w:eastAsia="ca-ES" w:bidi="ar-SA"/>
              </w:rPr>
              <w:t>(24/11/2023)</w:t>
            </w:r>
          </w:p>
        </w:tc>
        <w:tc>
          <w:tcPr>
            <w:tcW w:w="156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5AE1F27" w14:textId="77777777" w:rsidR="002245CF" w:rsidRPr="00B938D0" w:rsidRDefault="002245CF" w:rsidP="00491061">
            <w:pPr>
              <w:suppressAutoHyphens w:val="0"/>
              <w:spacing w:line="276" w:lineRule="auto"/>
              <w:rPr>
                <w:rFonts w:ascii="Arial" w:eastAsia="Times New Roman" w:hAnsi="Arial" w:cs="Arial"/>
                <w:color w:val="000000"/>
                <w:kern w:val="0"/>
                <w:sz w:val="18"/>
                <w:szCs w:val="18"/>
                <w:lang w:eastAsia="ca-ES" w:bidi="ar-SA"/>
              </w:rPr>
            </w:pPr>
            <w:r w:rsidRPr="00B938D0">
              <w:rPr>
                <w:rFonts w:ascii="Arial" w:eastAsia="Times New Roman" w:hAnsi="Arial" w:cs="Arial"/>
                <w:color w:val="000000"/>
                <w:kern w:val="0"/>
                <w:sz w:val="18"/>
                <w:szCs w:val="18"/>
                <w:lang w:eastAsia="ca-ES" w:bidi="ar-SA"/>
              </w:rPr>
              <w:t>106 3372 22699</w:t>
            </w:r>
          </w:p>
        </w:tc>
        <w:tc>
          <w:tcPr>
            <w:tcW w:w="155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3EDF574" w14:textId="77777777" w:rsidR="002245CF" w:rsidRPr="00B938D0" w:rsidRDefault="002245CF" w:rsidP="00491061">
            <w:pPr>
              <w:suppressAutoHyphens w:val="0"/>
              <w:spacing w:line="276" w:lineRule="auto"/>
              <w:rPr>
                <w:rFonts w:ascii="Arial" w:eastAsia="Times New Roman" w:hAnsi="Arial" w:cs="Arial"/>
                <w:color w:val="000000"/>
                <w:kern w:val="0"/>
                <w:sz w:val="18"/>
                <w:szCs w:val="18"/>
                <w:lang w:eastAsia="ca-ES" w:bidi="ar-SA"/>
              </w:rPr>
            </w:pPr>
            <w:r w:rsidRPr="00B938D0">
              <w:rPr>
                <w:rFonts w:ascii="Arial" w:eastAsia="Times New Roman" w:hAnsi="Arial" w:cs="Arial"/>
                <w:color w:val="000000"/>
                <w:kern w:val="0"/>
                <w:sz w:val="18"/>
                <w:szCs w:val="18"/>
                <w:lang w:eastAsia="ca-ES" w:bidi="ar-SA"/>
              </w:rPr>
              <w:t>47.262,50 €</w:t>
            </w:r>
          </w:p>
        </w:tc>
        <w:tc>
          <w:tcPr>
            <w:tcW w:w="15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AEE5EA0" w14:textId="77777777" w:rsidR="002245CF" w:rsidRPr="00B938D0" w:rsidRDefault="002245CF" w:rsidP="00491061">
            <w:pPr>
              <w:suppressAutoHyphens w:val="0"/>
              <w:spacing w:line="276" w:lineRule="auto"/>
              <w:rPr>
                <w:rFonts w:ascii="Arial" w:eastAsia="Times New Roman" w:hAnsi="Arial" w:cs="Arial"/>
                <w:color w:val="000000"/>
                <w:kern w:val="0"/>
                <w:sz w:val="18"/>
                <w:szCs w:val="18"/>
                <w:lang w:eastAsia="ca-ES" w:bidi="ar-SA"/>
              </w:rPr>
            </w:pPr>
            <w:r w:rsidRPr="00B938D0">
              <w:rPr>
                <w:rFonts w:ascii="Arial" w:eastAsia="Times New Roman" w:hAnsi="Arial" w:cs="Arial"/>
                <w:color w:val="000000"/>
                <w:kern w:val="0"/>
                <w:sz w:val="18"/>
                <w:szCs w:val="18"/>
                <w:lang w:eastAsia="ca-ES" w:bidi="ar-SA"/>
              </w:rPr>
              <w:t>51.988,75 €</w:t>
            </w:r>
          </w:p>
        </w:tc>
      </w:tr>
      <w:tr w:rsidR="002245CF" w:rsidRPr="00B938D0" w14:paraId="3BEFD777" w14:textId="77777777" w:rsidTr="00C5304D">
        <w:trPr>
          <w:trHeight w:val="294"/>
        </w:trPr>
        <w:tc>
          <w:tcPr>
            <w:tcW w:w="1041" w:type="dxa"/>
            <w:vMerge/>
            <w:tcBorders>
              <w:left w:val="single" w:sz="4" w:space="0" w:color="000000"/>
              <w:bottom w:val="single" w:sz="4" w:space="0" w:color="000000"/>
            </w:tcBorders>
            <w:shd w:val="clear" w:color="auto" w:fill="auto"/>
            <w:tcMar>
              <w:top w:w="0" w:type="dxa"/>
              <w:left w:w="70" w:type="dxa"/>
              <w:bottom w:w="0" w:type="dxa"/>
              <w:right w:w="70" w:type="dxa"/>
            </w:tcMar>
            <w:vAlign w:val="center"/>
          </w:tcPr>
          <w:p w14:paraId="1DAC75DC" w14:textId="77777777" w:rsidR="002245CF" w:rsidRPr="00B938D0" w:rsidRDefault="002245CF" w:rsidP="00491061">
            <w:pPr>
              <w:suppressAutoHyphens w:val="0"/>
              <w:spacing w:line="276" w:lineRule="auto"/>
              <w:rPr>
                <w:rFonts w:ascii="Arial" w:eastAsia="Times New Roman" w:hAnsi="Arial" w:cs="Arial"/>
                <w:color w:val="000000"/>
                <w:kern w:val="0"/>
                <w:sz w:val="18"/>
                <w:szCs w:val="18"/>
                <w:lang w:eastAsia="ca-ES" w:bidi="ar-SA"/>
              </w:rPr>
            </w:pPr>
          </w:p>
        </w:tc>
        <w:tc>
          <w:tcPr>
            <w:tcW w:w="1483" w:type="dxa"/>
            <w:tcBorders>
              <w:top w:val="single" w:sz="4" w:space="0" w:color="000000"/>
              <w:left w:val="single" w:sz="4" w:space="0" w:color="000000"/>
            </w:tcBorders>
            <w:shd w:val="clear" w:color="auto" w:fill="auto"/>
            <w:tcMar>
              <w:top w:w="0" w:type="dxa"/>
              <w:left w:w="70" w:type="dxa"/>
              <w:bottom w:w="0" w:type="dxa"/>
              <w:right w:w="70" w:type="dxa"/>
            </w:tcMar>
            <w:vAlign w:val="center"/>
          </w:tcPr>
          <w:p w14:paraId="7C322FB1" w14:textId="77777777" w:rsidR="002245CF" w:rsidRPr="00B938D0" w:rsidRDefault="002245CF" w:rsidP="00491061">
            <w:pPr>
              <w:suppressAutoHyphens w:val="0"/>
              <w:spacing w:line="276" w:lineRule="auto"/>
              <w:rPr>
                <w:rFonts w:ascii="Arial" w:eastAsia="Times New Roman" w:hAnsi="Arial" w:cs="Arial"/>
                <w:color w:val="000000"/>
                <w:kern w:val="0"/>
                <w:sz w:val="18"/>
                <w:szCs w:val="18"/>
                <w:lang w:eastAsia="ca-ES" w:bidi="ar-SA"/>
              </w:rPr>
            </w:pPr>
            <w:r w:rsidRPr="00B938D0">
              <w:rPr>
                <w:rFonts w:ascii="Arial" w:eastAsia="Times New Roman" w:hAnsi="Arial" w:cs="Arial"/>
                <w:color w:val="000000"/>
                <w:kern w:val="0"/>
                <w:sz w:val="18"/>
                <w:szCs w:val="18"/>
                <w:lang w:eastAsia="ca-ES" w:bidi="ar-SA"/>
              </w:rPr>
              <w:t>2024</w:t>
            </w:r>
          </w:p>
        </w:tc>
        <w:tc>
          <w:tcPr>
            <w:tcW w:w="1161" w:type="dxa"/>
            <w:tcBorders>
              <w:top w:val="single" w:sz="4" w:space="0" w:color="000000"/>
              <w:right w:val="single" w:sz="4" w:space="0" w:color="000000"/>
            </w:tcBorders>
            <w:shd w:val="clear" w:color="auto" w:fill="auto"/>
            <w:tcMar>
              <w:top w:w="0" w:type="dxa"/>
              <w:left w:w="70" w:type="dxa"/>
              <w:bottom w:w="0" w:type="dxa"/>
              <w:right w:w="70" w:type="dxa"/>
            </w:tcMar>
            <w:vAlign w:val="center"/>
          </w:tcPr>
          <w:p w14:paraId="2C5C910A" w14:textId="77777777" w:rsidR="002245CF" w:rsidRPr="00B938D0" w:rsidRDefault="002245CF" w:rsidP="00491061">
            <w:pPr>
              <w:suppressAutoHyphens w:val="0"/>
              <w:spacing w:line="276" w:lineRule="auto"/>
              <w:rPr>
                <w:rFonts w:ascii="Arial" w:eastAsia="Times New Roman" w:hAnsi="Arial" w:cs="Arial"/>
                <w:color w:val="000000"/>
                <w:kern w:val="0"/>
                <w:sz w:val="18"/>
                <w:szCs w:val="18"/>
                <w:lang w:eastAsia="ca-ES" w:bidi="ar-SA"/>
              </w:rPr>
            </w:pPr>
            <w:r w:rsidRPr="00B938D0">
              <w:rPr>
                <w:rFonts w:ascii="Arial" w:eastAsia="Times New Roman" w:hAnsi="Arial" w:cs="Arial"/>
                <w:color w:val="000000"/>
                <w:kern w:val="0"/>
                <w:sz w:val="18"/>
                <w:szCs w:val="18"/>
                <w:lang w:eastAsia="ca-ES" w:bidi="ar-SA"/>
              </w:rPr>
              <w:t>(29/11/2024)</w:t>
            </w:r>
          </w:p>
        </w:tc>
        <w:tc>
          <w:tcPr>
            <w:tcW w:w="156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634EA4C" w14:textId="77777777" w:rsidR="002245CF" w:rsidRPr="00B938D0" w:rsidRDefault="002245CF" w:rsidP="00491061">
            <w:pPr>
              <w:suppressAutoHyphens w:val="0"/>
              <w:spacing w:line="276" w:lineRule="auto"/>
              <w:rPr>
                <w:rFonts w:ascii="Arial" w:eastAsia="Times New Roman" w:hAnsi="Arial" w:cs="Arial"/>
                <w:color w:val="000000"/>
                <w:kern w:val="0"/>
                <w:sz w:val="18"/>
                <w:szCs w:val="18"/>
                <w:lang w:eastAsia="ca-ES" w:bidi="ar-SA"/>
              </w:rPr>
            </w:pPr>
            <w:r w:rsidRPr="00B938D0">
              <w:rPr>
                <w:rFonts w:ascii="Arial" w:eastAsia="Times New Roman" w:hAnsi="Arial" w:cs="Arial"/>
                <w:color w:val="000000"/>
                <w:kern w:val="0"/>
                <w:sz w:val="18"/>
                <w:szCs w:val="18"/>
                <w:lang w:eastAsia="ca-ES" w:bidi="ar-SA"/>
              </w:rPr>
              <w:t>106 3372 22699</w:t>
            </w:r>
          </w:p>
        </w:tc>
        <w:tc>
          <w:tcPr>
            <w:tcW w:w="155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70D5241" w14:textId="77777777" w:rsidR="002245CF" w:rsidRPr="00B938D0" w:rsidRDefault="002245CF" w:rsidP="00491061">
            <w:pPr>
              <w:suppressAutoHyphens w:val="0"/>
              <w:spacing w:line="276" w:lineRule="auto"/>
              <w:rPr>
                <w:rFonts w:ascii="Arial" w:eastAsia="Times New Roman" w:hAnsi="Arial" w:cs="Arial"/>
                <w:color w:val="000000"/>
                <w:kern w:val="0"/>
                <w:sz w:val="18"/>
                <w:szCs w:val="18"/>
                <w:lang w:eastAsia="ca-ES" w:bidi="ar-SA"/>
              </w:rPr>
            </w:pPr>
            <w:r w:rsidRPr="00B938D0">
              <w:rPr>
                <w:rFonts w:ascii="Arial" w:eastAsia="Times New Roman" w:hAnsi="Arial" w:cs="Arial"/>
                <w:color w:val="000000"/>
                <w:kern w:val="0"/>
                <w:sz w:val="18"/>
                <w:szCs w:val="18"/>
                <w:lang w:eastAsia="ca-ES" w:bidi="ar-SA"/>
              </w:rPr>
              <w:t>47.262,50 €</w:t>
            </w:r>
          </w:p>
        </w:tc>
        <w:tc>
          <w:tcPr>
            <w:tcW w:w="15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5197024" w14:textId="77777777" w:rsidR="002245CF" w:rsidRPr="00B938D0" w:rsidRDefault="002245CF" w:rsidP="00491061">
            <w:pPr>
              <w:suppressAutoHyphens w:val="0"/>
              <w:spacing w:line="276" w:lineRule="auto"/>
              <w:rPr>
                <w:rFonts w:ascii="Arial" w:eastAsia="Times New Roman" w:hAnsi="Arial" w:cs="Arial"/>
                <w:color w:val="000000"/>
                <w:kern w:val="0"/>
                <w:sz w:val="18"/>
                <w:szCs w:val="18"/>
                <w:lang w:eastAsia="ca-ES" w:bidi="ar-SA"/>
              </w:rPr>
            </w:pPr>
            <w:r w:rsidRPr="00B938D0">
              <w:rPr>
                <w:rFonts w:ascii="Arial" w:eastAsia="Times New Roman" w:hAnsi="Arial" w:cs="Arial"/>
                <w:color w:val="000000"/>
                <w:kern w:val="0"/>
                <w:sz w:val="18"/>
                <w:szCs w:val="18"/>
                <w:lang w:eastAsia="ca-ES" w:bidi="ar-SA"/>
              </w:rPr>
              <w:t>51.988,75 €</w:t>
            </w:r>
          </w:p>
        </w:tc>
      </w:tr>
      <w:tr w:rsidR="002245CF" w:rsidRPr="00B938D0" w14:paraId="17A2EADA" w14:textId="77777777" w:rsidTr="00C5304D">
        <w:trPr>
          <w:trHeight w:val="268"/>
        </w:trPr>
        <w:tc>
          <w:tcPr>
            <w:tcW w:w="1041" w:type="dxa"/>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B29C785" w14:textId="77777777" w:rsidR="002245CF" w:rsidRPr="00B938D0" w:rsidRDefault="002245CF" w:rsidP="00491061">
            <w:pPr>
              <w:suppressAutoHyphens w:val="0"/>
              <w:spacing w:line="276" w:lineRule="auto"/>
              <w:rPr>
                <w:rFonts w:ascii="Arial" w:eastAsia="Times New Roman" w:hAnsi="Arial" w:cs="Arial"/>
                <w:b/>
                <w:bCs/>
                <w:color w:val="000000"/>
                <w:kern w:val="0"/>
                <w:sz w:val="18"/>
                <w:szCs w:val="18"/>
                <w:lang w:eastAsia="ca-ES" w:bidi="ar-SA"/>
              </w:rPr>
            </w:pPr>
            <w:r w:rsidRPr="00B938D0">
              <w:rPr>
                <w:rFonts w:ascii="Arial" w:eastAsia="Times New Roman" w:hAnsi="Arial" w:cs="Arial"/>
                <w:b/>
                <w:bCs/>
                <w:color w:val="000000"/>
                <w:kern w:val="0"/>
                <w:sz w:val="18"/>
                <w:szCs w:val="18"/>
                <w:lang w:eastAsia="ca-ES" w:bidi="ar-SA"/>
              </w:rPr>
              <w:t>Total</w:t>
            </w:r>
          </w:p>
        </w:tc>
        <w:tc>
          <w:tcPr>
            <w:tcW w:w="4204" w:type="dxa"/>
            <w:gridSpan w:val="3"/>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CD82A9D" w14:textId="77777777" w:rsidR="002245CF" w:rsidRPr="00B938D0" w:rsidRDefault="002245CF" w:rsidP="00491061">
            <w:pPr>
              <w:suppressAutoHyphens w:val="0"/>
              <w:spacing w:line="276" w:lineRule="auto"/>
              <w:rPr>
                <w:rFonts w:ascii="Arial" w:eastAsia="Times New Roman" w:hAnsi="Arial" w:cs="Arial"/>
                <w:b/>
                <w:bCs/>
                <w:color w:val="000000"/>
                <w:kern w:val="0"/>
                <w:sz w:val="18"/>
                <w:szCs w:val="18"/>
                <w:lang w:eastAsia="ca-ES" w:bidi="ar-SA"/>
              </w:rPr>
            </w:pPr>
            <w:r w:rsidRPr="00B938D0">
              <w:rPr>
                <w:rFonts w:ascii="Arial" w:eastAsia="Times New Roman" w:hAnsi="Arial" w:cs="Arial"/>
                <w:b/>
                <w:bCs/>
                <w:color w:val="000000"/>
                <w:kern w:val="0"/>
                <w:sz w:val="18"/>
                <w:szCs w:val="18"/>
                <w:lang w:eastAsia="ca-ES" w:bidi="ar-SA"/>
              </w:rPr>
              <w:t> </w:t>
            </w:r>
          </w:p>
        </w:tc>
        <w:tc>
          <w:tcPr>
            <w:tcW w:w="1559"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5BE76EB9" w14:textId="77777777" w:rsidR="002245CF" w:rsidRPr="00B938D0" w:rsidRDefault="002245CF" w:rsidP="00491061">
            <w:pPr>
              <w:suppressAutoHyphens w:val="0"/>
              <w:spacing w:line="276" w:lineRule="auto"/>
              <w:rPr>
                <w:rFonts w:ascii="Arial" w:eastAsia="Times New Roman" w:hAnsi="Arial" w:cs="Arial"/>
                <w:b/>
                <w:bCs/>
                <w:color w:val="000000"/>
                <w:kern w:val="0"/>
                <w:sz w:val="18"/>
                <w:szCs w:val="18"/>
                <w:lang w:eastAsia="ca-ES" w:bidi="ar-SA"/>
              </w:rPr>
            </w:pPr>
            <w:r w:rsidRPr="00B938D0">
              <w:rPr>
                <w:rFonts w:ascii="Arial" w:eastAsia="Times New Roman" w:hAnsi="Arial" w:cs="Arial"/>
                <w:b/>
                <w:bCs/>
                <w:color w:val="000000"/>
                <w:kern w:val="0"/>
                <w:sz w:val="18"/>
                <w:szCs w:val="18"/>
                <w:lang w:eastAsia="ca-ES" w:bidi="ar-SA"/>
              </w:rPr>
              <w:t>94.525,00 €</w:t>
            </w:r>
          </w:p>
        </w:tc>
        <w:tc>
          <w:tcPr>
            <w:tcW w:w="1503" w:type="dxa"/>
            <w:tcBorders>
              <w:bottom w:val="single" w:sz="4" w:space="0" w:color="000000"/>
              <w:right w:val="single" w:sz="4" w:space="0" w:color="000000"/>
            </w:tcBorders>
            <w:shd w:val="clear" w:color="auto" w:fill="D9D9D9"/>
            <w:tcMar>
              <w:top w:w="0" w:type="dxa"/>
              <w:left w:w="70" w:type="dxa"/>
              <w:bottom w:w="0" w:type="dxa"/>
              <w:right w:w="70" w:type="dxa"/>
            </w:tcMar>
            <w:vAlign w:val="center"/>
          </w:tcPr>
          <w:p w14:paraId="588F970E" w14:textId="77777777" w:rsidR="002245CF" w:rsidRPr="00B938D0" w:rsidRDefault="002245CF" w:rsidP="00491061">
            <w:pPr>
              <w:suppressAutoHyphens w:val="0"/>
              <w:spacing w:line="276" w:lineRule="auto"/>
              <w:rPr>
                <w:rFonts w:ascii="Arial" w:eastAsia="Times New Roman" w:hAnsi="Arial" w:cs="Arial"/>
                <w:b/>
                <w:bCs/>
                <w:color w:val="000000"/>
                <w:kern w:val="0"/>
                <w:sz w:val="18"/>
                <w:szCs w:val="18"/>
                <w:lang w:eastAsia="ca-ES" w:bidi="ar-SA"/>
              </w:rPr>
            </w:pPr>
            <w:r w:rsidRPr="00B938D0">
              <w:rPr>
                <w:rFonts w:ascii="Arial" w:eastAsia="Times New Roman" w:hAnsi="Arial" w:cs="Arial"/>
                <w:b/>
                <w:bCs/>
                <w:color w:val="000000"/>
                <w:kern w:val="0"/>
                <w:sz w:val="18"/>
                <w:szCs w:val="18"/>
                <w:lang w:eastAsia="ca-ES" w:bidi="ar-SA"/>
              </w:rPr>
              <w:t>103.977,50 €</w:t>
            </w:r>
          </w:p>
        </w:tc>
      </w:tr>
    </w:tbl>
    <w:p w14:paraId="60185CD9" w14:textId="77777777" w:rsidR="002245CF" w:rsidRPr="00B938D0" w:rsidRDefault="002245CF" w:rsidP="00491061">
      <w:pPr>
        <w:widowControl w:val="0"/>
        <w:spacing w:after="120" w:line="276" w:lineRule="auto"/>
        <w:rPr>
          <w:rFonts w:ascii="Arial" w:eastAsia="Times New Roman" w:hAnsi="Arial" w:cs="Arial"/>
          <w:color w:val="000000"/>
          <w:kern w:val="0"/>
          <w:sz w:val="22"/>
          <w:szCs w:val="22"/>
          <w:lang w:eastAsia="es-ES" w:bidi="ar-SA"/>
        </w:rPr>
      </w:pPr>
    </w:p>
    <w:p w14:paraId="21AEDEC1" w14:textId="77777777" w:rsidR="002245CF" w:rsidRPr="00B938D0" w:rsidRDefault="002245CF" w:rsidP="00491061">
      <w:pPr>
        <w:widowControl w:val="0"/>
        <w:spacing w:after="120" w:line="276" w:lineRule="auto"/>
        <w:rPr>
          <w:rFonts w:ascii="Arial" w:eastAsia="Times New Roman" w:hAnsi="Arial" w:cs="Arial"/>
          <w:color w:val="000000"/>
          <w:kern w:val="0"/>
          <w:sz w:val="22"/>
          <w:szCs w:val="22"/>
          <w:lang w:eastAsia="es-ES" w:bidi="ar-SA"/>
        </w:rPr>
      </w:pPr>
      <w:r w:rsidRPr="00B938D0">
        <w:rPr>
          <w:rFonts w:ascii="Arial" w:eastAsia="Times New Roman" w:hAnsi="Arial" w:cs="Arial"/>
          <w:color w:val="000000"/>
          <w:kern w:val="0"/>
          <w:sz w:val="22"/>
          <w:szCs w:val="22"/>
          <w:lang w:eastAsia="es-ES" w:bidi="ar-SA"/>
        </w:rPr>
        <w:t>Amb la condició suspensiva que per a l’esmentada despesa existeixi consignació adequada i suficient en els corresponents pressupostos.</w:t>
      </w:r>
    </w:p>
    <w:p w14:paraId="4CA4577F" w14:textId="77777777" w:rsidR="002245CF" w:rsidRPr="00B938D0" w:rsidRDefault="002245CF" w:rsidP="00491061">
      <w:pPr>
        <w:pStyle w:val="Textoindependiente"/>
        <w:jc w:val="both"/>
        <w:rPr>
          <w:szCs w:val="22"/>
        </w:rPr>
      </w:pPr>
    </w:p>
    <w:p w14:paraId="146E1FB2" w14:textId="7AF079DE" w:rsidR="00A94E4D" w:rsidRPr="00B938D0" w:rsidRDefault="00A94E4D" w:rsidP="00491061">
      <w:pPr>
        <w:pStyle w:val="Sinespaciado"/>
        <w:numPr>
          <w:ilvl w:val="1"/>
          <w:numId w:val="4"/>
        </w:numPr>
        <w:spacing w:line="276" w:lineRule="auto"/>
        <w:rPr>
          <w:rFonts w:ascii="Arial" w:hAnsi="Arial" w:cs="Arial"/>
          <w:sz w:val="20"/>
          <w:szCs w:val="20"/>
        </w:rPr>
      </w:pPr>
      <w:r w:rsidRPr="00B938D0">
        <w:rPr>
          <w:rFonts w:ascii="Arial" w:hAnsi="Arial" w:cs="Arial"/>
          <w:b/>
          <w:sz w:val="20"/>
          <w:szCs w:val="20"/>
          <w:u w:val="single"/>
        </w:rPr>
        <w:t>Durada del contracte i possibles pròrrogues</w:t>
      </w:r>
    </w:p>
    <w:p w14:paraId="5FC2B26C" w14:textId="77777777" w:rsidR="00A94E4D" w:rsidRPr="00B938D0" w:rsidRDefault="00A94E4D" w:rsidP="00491061">
      <w:pPr>
        <w:pStyle w:val="Sinespaciado"/>
        <w:spacing w:line="276" w:lineRule="auto"/>
        <w:rPr>
          <w:rFonts w:ascii="Arial" w:hAnsi="Arial" w:cs="Arial"/>
          <w:sz w:val="20"/>
          <w:szCs w:val="20"/>
        </w:rPr>
      </w:pPr>
    </w:p>
    <w:p w14:paraId="4ADA212C" w14:textId="75F0EF0F" w:rsidR="007420F9" w:rsidRPr="00B938D0" w:rsidRDefault="007420F9" w:rsidP="00491061">
      <w:pPr>
        <w:pStyle w:val="Sinespaciado"/>
        <w:spacing w:line="276" w:lineRule="auto"/>
        <w:rPr>
          <w:rFonts w:ascii="Arial" w:eastAsia="Times New Roman" w:hAnsi="Arial" w:cs="Arial"/>
          <w:color w:val="000000"/>
          <w:lang w:eastAsia="es-ES"/>
        </w:rPr>
      </w:pPr>
      <w:r w:rsidRPr="00B938D0">
        <w:rPr>
          <w:rFonts w:ascii="Arial" w:eastAsia="Times New Roman" w:hAnsi="Arial" w:cs="Arial"/>
          <w:color w:val="000000"/>
          <w:lang w:eastAsia="es-ES"/>
        </w:rPr>
        <w:t>El contracte</w:t>
      </w:r>
      <w:r w:rsidR="00F83A86" w:rsidRPr="00B938D0">
        <w:rPr>
          <w:rFonts w:ascii="Arial" w:eastAsia="Times New Roman" w:hAnsi="Arial" w:cs="Arial"/>
          <w:color w:val="000000"/>
          <w:lang w:eastAsia="es-ES"/>
        </w:rPr>
        <w:t>,</w:t>
      </w:r>
      <w:r w:rsidRPr="00B938D0">
        <w:rPr>
          <w:rFonts w:ascii="Arial" w:eastAsia="Times New Roman" w:hAnsi="Arial" w:cs="Arial"/>
          <w:color w:val="000000"/>
          <w:lang w:eastAsia="es-ES"/>
        </w:rPr>
        <w:t xml:space="preserve"> un cop formalitzat</w:t>
      </w:r>
      <w:r w:rsidR="00F83A86" w:rsidRPr="00B938D0">
        <w:rPr>
          <w:rFonts w:ascii="Arial" w:eastAsia="Times New Roman" w:hAnsi="Arial" w:cs="Arial"/>
          <w:color w:val="000000"/>
          <w:lang w:eastAsia="es-ES"/>
        </w:rPr>
        <w:t>,</w:t>
      </w:r>
      <w:r w:rsidRPr="00B938D0">
        <w:rPr>
          <w:rFonts w:ascii="Arial" w:eastAsia="Times New Roman" w:hAnsi="Arial" w:cs="Arial"/>
          <w:color w:val="000000"/>
          <w:lang w:eastAsia="es-ES"/>
        </w:rPr>
        <w:t xml:space="preserve"> tindrà una durada de 2 edicions, corresponents a la 56a edició de l’Homenatge (2023) i a la 57a edició de l’Homenatge (2024). No es contempla la possibilitat de pròrrogues.</w:t>
      </w:r>
    </w:p>
    <w:p w14:paraId="2D377E5F" w14:textId="77777777" w:rsidR="007420F9" w:rsidRPr="00B938D0" w:rsidRDefault="007420F9" w:rsidP="00491061">
      <w:pPr>
        <w:pStyle w:val="Sinespaciado"/>
        <w:spacing w:line="276" w:lineRule="auto"/>
        <w:rPr>
          <w:rFonts w:ascii="Arial" w:eastAsia="Times New Roman" w:hAnsi="Arial" w:cs="Arial"/>
          <w:color w:val="000000"/>
          <w:lang w:eastAsia="es-ES"/>
        </w:rPr>
      </w:pPr>
    </w:p>
    <w:p w14:paraId="3AA12DBA" w14:textId="44F7DB87" w:rsidR="00A94E4D" w:rsidRPr="00B938D0" w:rsidRDefault="007420F9" w:rsidP="00491061">
      <w:pPr>
        <w:pStyle w:val="Sinespaciado"/>
        <w:spacing w:line="276" w:lineRule="auto"/>
        <w:rPr>
          <w:rFonts w:ascii="Arial" w:eastAsia="Times New Roman" w:hAnsi="Arial" w:cs="Arial"/>
          <w:color w:val="000000"/>
          <w:lang w:eastAsia="es-ES"/>
        </w:rPr>
      </w:pPr>
      <w:r w:rsidRPr="00B938D0">
        <w:rPr>
          <w:rFonts w:ascii="Arial" w:eastAsia="Times New Roman" w:hAnsi="Arial" w:cs="Arial"/>
          <w:color w:val="000000"/>
          <w:lang w:eastAsia="es-ES"/>
        </w:rPr>
        <w:t xml:space="preserve">La data d’inici de la prestació del servei serà el dia 24 de novembre de 2023, data en què es celebrarà la  56a edició de l’Homenatge, fins el dia 29 de novembre de 2024, data de celebració de la 57a edició de l’Homenatge, sense perjudici que per causes no imputables a l’Ajuntament o de força major, a més de les descrites en el plec de prescripcions tècniques, es pugui anul·lar o traslladar a un altre dia, i sense que aquesta modificació comporti cap </w:t>
      </w:r>
      <w:proofErr w:type="spellStart"/>
      <w:r w:rsidRPr="00B938D0">
        <w:rPr>
          <w:rFonts w:ascii="Arial" w:eastAsia="Times New Roman" w:hAnsi="Arial" w:cs="Arial"/>
          <w:color w:val="000000"/>
          <w:lang w:eastAsia="es-ES"/>
        </w:rPr>
        <w:t>sobrecost</w:t>
      </w:r>
      <w:proofErr w:type="spellEnd"/>
      <w:r w:rsidRPr="00B938D0">
        <w:rPr>
          <w:rFonts w:ascii="Arial" w:eastAsia="Times New Roman" w:hAnsi="Arial" w:cs="Arial"/>
          <w:color w:val="000000"/>
          <w:lang w:eastAsia="es-ES"/>
        </w:rPr>
        <w:t xml:space="preserve"> a l’Ajuntament, motiu pel qual l’adjudicatari haurà de disposar d’una assegurança de cancel·lació d’esdeveniments, en els termes previstos en el plec de prescripcions tècniques.</w:t>
      </w:r>
    </w:p>
    <w:p w14:paraId="3B04F259" w14:textId="77777777" w:rsidR="004160E3" w:rsidRPr="00B938D0" w:rsidRDefault="004160E3" w:rsidP="00491061">
      <w:pPr>
        <w:pStyle w:val="Sinespaciado"/>
        <w:spacing w:line="276" w:lineRule="auto"/>
        <w:rPr>
          <w:rFonts w:ascii="Arial" w:hAnsi="Arial" w:cs="Arial"/>
          <w:sz w:val="20"/>
          <w:szCs w:val="20"/>
        </w:rPr>
      </w:pPr>
    </w:p>
    <w:p w14:paraId="54640A51" w14:textId="77777777" w:rsidR="00A94E4D" w:rsidRPr="00B938D0" w:rsidRDefault="00A94E4D" w:rsidP="00491061">
      <w:pPr>
        <w:pStyle w:val="Sinespaciado"/>
        <w:numPr>
          <w:ilvl w:val="1"/>
          <w:numId w:val="4"/>
        </w:numPr>
        <w:spacing w:line="276" w:lineRule="auto"/>
        <w:rPr>
          <w:rFonts w:ascii="Arial" w:hAnsi="Arial" w:cs="Arial"/>
          <w:sz w:val="20"/>
          <w:szCs w:val="20"/>
        </w:rPr>
      </w:pPr>
      <w:r w:rsidRPr="00B938D0">
        <w:rPr>
          <w:rFonts w:ascii="Arial" w:hAnsi="Arial" w:cs="Arial"/>
          <w:b/>
          <w:sz w:val="20"/>
          <w:szCs w:val="20"/>
          <w:u w:val="single"/>
        </w:rPr>
        <w:t>Valor estimat</w:t>
      </w:r>
    </w:p>
    <w:p w14:paraId="1CECA5C9" w14:textId="77777777" w:rsidR="00A94E4D" w:rsidRPr="00B938D0" w:rsidRDefault="00A94E4D" w:rsidP="00491061">
      <w:pPr>
        <w:pStyle w:val="Sinespaciado"/>
        <w:spacing w:line="276" w:lineRule="auto"/>
        <w:rPr>
          <w:rFonts w:ascii="Arial" w:hAnsi="Arial" w:cs="Arial"/>
          <w:sz w:val="20"/>
          <w:szCs w:val="20"/>
        </w:rPr>
      </w:pPr>
    </w:p>
    <w:p w14:paraId="582EDF91" w14:textId="77777777" w:rsidR="00AD4827" w:rsidRPr="00B938D0" w:rsidRDefault="00AD4827" w:rsidP="00491061">
      <w:pPr>
        <w:widowControl w:val="0"/>
        <w:autoSpaceDN w:val="0"/>
        <w:spacing w:after="120" w:line="276" w:lineRule="auto"/>
        <w:rPr>
          <w:kern w:val="3"/>
        </w:rPr>
      </w:pPr>
      <w:r w:rsidRPr="00B938D0">
        <w:rPr>
          <w:rFonts w:ascii="Arial" w:eastAsia="Times New Roman" w:hAnsi="Arial" w:cs="Arial"/>
          <w:color w:val="000000"/>
          <w:kern w:val="0"/>
          <w:sz w:val="22"/>
          <w:szCs w:val="22"/>
          <w:lang w:eastAsia="es-ES" w:bidi="ar-SA"/>
        </w:rPr>
        <w:t xml:space="preserve">El valor estimat del contracte, és de 94.525,00 euros IVA exclòs, amb la previsió d’un màxim de 950 participants per edició. </w:t>
      </w:r>
      <w:r w:rsidRPr="00B938D0">
        <w:rPr>
          <w:rFonts w:ascii="Arial" w:eastAsia="DejaVu Sans" w:hAnsi="Arial" w:cs="Arial"/>
          <w:kern w:val="0"/>
          <w:sz w:val="22"/>
          <w:szCs w:val="22"/>
        </w:rPr>
        <w:t>El mètode de càlcul per determinar aquest import és:</w:t>
      </w:r>
    </w:p>
    <w:tbl>
      <w:tblPr>
        <w:tblW w:w="6120" w:type="dxa"/>
        <w:jc w:val="center"/>
        <w:tblCellMar>
          <w:left w:w="10" w:type="dxa"/>
          <w:right w:w="10" w:type="dxa"/>
        </w:tblCellMar>
        <w:tblLook w:val="0000" w:firstRow="0" w:lastRow="0" w:firstColumn="0" w:lastColumn="0" w:noHBand="0" w:noVBand="0"/>
      </w:tblPr>
      <w:tblGrid>
        <w:gridCol w:w="1480"/>
        <w:gridCol w:w="1220"/>
        <w:gridCol w:w="1220"/>
        <w:gridCol w:w="1341"/>
        <w:gridCol w:w="1000"/>
      </w:tblGrid>
      <w:tr w:rsidR="00AD4827" w:rsidRPr="00B938D0" w14:paraId="0CA546ED" w14:textId="77777777" w:rsidTr="00C5304D">
        <w:trPr>
          <w:trHeight w:val="960"/>
          <w:jc w:val="center"/>
        </w:trPr>
        <w:tc>
          <w:tcPr>
            <w:tcW w:w="14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943A228" w14:textId="77777777" w:rsidR="00AD4827" w:rsidRPr="00B938D0" w:rsidRDefault="00AD4827" w:rsidP="00491061">
            <w:pPr>
              <w:suppressAutoHyphens w:val="0"/>
              <w:autoSpaceDN w:val="0"/>
              <w:spacing w:line="276" w:lineRule="auto"/>
              <w:jc w:val="center"/>
              <w:rPr>
                <w:rFonts w:ascii="Arial" w:eastAsia="Times New Roman" w:hAnsi="Arial" w:cs="Arial"/>
                <w:b/>
                <w:bCs/>
                <w:kern w:val="0"/>
                <w:sz w:val="18"/>
                <w:szCs w:val="18"/>
                <w:lang w:eastAsia="ca-ES" w:bidi="ar-SA"/>
              </w:rPr>
            </w:pPr>
            <w:r w:rsidRPr="00B938D0">
              <w:rPr>
                <w:rFonts w:ascii="Arial" w:eastAsia="Times New Roman" w:hAnsi="Arial" w:cs="Arial"/>
                <w:b/>
                <w:bCs/>
                <w:kern w:val="0"/>
                <w:sz w:val="18"/>
                <w:szCs w:val="18"/>
                <w:lang w:eastAsia="ca-ES" w:bidi="ar-SA"/>
              </w:rPr>
              <w:t>Edició</w:t>
            </w:r>
          </w:p>
        </w:tc>
        <w:tc>
          <w:tcPr>
            <w:tcW w:w="122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2B0A243" w14:textId="77777777" w:rsidR="00AD4827" w:rsidRPr="00B938D0" w:rsidRDefault="00AD4827" w:rsidP="00491061">
            <w:pPr>
              <w:suppressAutoHyphens w:val="0"/>
              <w:autoSpaceDN w:val="0"/>
              <w:spacing w:line="276" w:lineRule="auto"/>
              <w:jc w:val="center"/>
              <w:rPr>
                <w:rFonts w:ascii="Arial" w:eastAsia="Times New Roman" w:hAnsi="Arial" w:cs="Arial"/>
                <w:b/>
                <w:bCs/>
                <w:kern w:val="0"/>
                <w:sz w:val="18"/>
                <w:szCs w:val="18"/>
                <w:lang w:eastAsia="ca-ES" w:bidi="ar-SA"/>
              </w:rPr>
            </w:pPr>
            <w:r w:rsidRPr="00B938D0">
              <w:rPr>
                <w:rFonts w:ascii="Arial" w:eastAsia="Times New Roman" w:hAnsi="Arial" w:cs="Arial"/>
                <w:b/>
                <w:bCs/>
                <w:kern w:val="0"/>
                <w:sz w:val="18"/>
                <w:szCs w:val="18"/>
                <w:lang w:eastAsia="ca-ES" w:bidi="ar-SA"/>
              </w:rPr>
              <w:t>Import net</w:t>
            </w:r>
          </w:p>
        </w:tc>
        <w:tc>
          <w:tcPr>
            <w:tcW w:w="122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D4DB3FD" w14:textId="77777777" w:rsidR="00AD4827" w:rsidRPr="00B938D0" w:rsidRDefault="00AD4827" w:rsidP="00491061">
            <w:pPr>
              <w:suppressAutoHyphens w:val="0"/>
              <w:autoSpaceDN w:val="0"/>
              <w:spacing w:line="276" w:lineRule="auto"/>
              <w:jc w:val="center"/>
              <w:rPr>
                <w:rFonts w:ascii="Arial" w:eastAsia="Times New Roman" w:hAnsi="Arial" w:cs="Arial"/>
                <w:b/>
                <w:bCs/>
                <w:kern w:val="0"/>
                <w:sz w:val="18"/>
                <w:szCs w:val="18"/>
                <w:lang w:eastAsia="ca-ES" w:bidi="ar-SA"/>
              </w:rPr>
            </w:pPr>
            <w:r w:rsidRPr="00B938D0">
              <w:rPr>
                <w:rFonts w:ascii="Arial" w:eastAsia="Times New Roman" w:hAnsi="Arial" w:cs="Arial"/>
                <w:b/>
                <w:bCs/>
                <w:kern w:val="0"/>
                <w:sz w:val="18"/>
                <w:szCs w:val="18"/>
                <w:lang w:eastAsia="ca-ES" w:bidi="ar-SA"/>
              </w:rPr>
              <w:t xml:space="preserve">Pròrrogues </w:t>
            </w:r>
          </w:p>
        </w:tc>
        <w:tc>
          <w:tcPr>
            <w:tcW w:w="120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8FECDFA" w14:textId="77777777" w:rsidR="00AD4827" w:rsidRPr="00B938D0" w:rsidRDefault="00AD4827" w:rsidP="00491061">
            <w:pPr>
              <w:suppressAutoHyphens w:val="0"/>
              <w:autoSpaceDN w:val="0"/>
              <w:spacing w:line="276" w:lineRule="auto"/>
              <w:jc w:val="center"/>
              <w:rPr>
                <w:rFonts w:ascii="Arial" w:eastAsia="Times New Roman" w:hAnsi="Arial" w:cs="Arial"/>
                <w:b/>
                <w:bCs/>
                <w:kern w:val="0"/>
                <w:sz w:val="18"/>
                <w:szCs w:val="18"/>
                <w:lang w:eastAsia="ca-ES" w:bidi="ar-SA"/>
              </w:rPr>
            </w:pPr>
            <w:r w:rsidRPr="00B938D0">
              <w:rPr>
                <w:rFonts w:ascii="Arial" w:eastAsia="Times New Roman" w:hAnsi="Arial" w:cs="Arial"/>
                <w:b/>
                <w:bCs/>
                <w:kern w:val="0"/>
                <w:sz w:val="18"/>
                <w:szCs w:val="18"/>
                <w:lang w:eastAsia="ca-ES" w:bidi="ar-SA"/>
              </w:rPr>
              <w:t>Modificacions art. 204 LCSP (</w:t>
            </w:r>
            <w:proofErr w:type="spellStart"/>
            <w:r w:rsidRPr="00B938D0">
              <w:rPr>
                <w:rFonts w:ascii="Arial" w:eastAsia="Times New Roman" w:hAnsi="Arial" w:cs="Arial"/>
                <w:b/>
                <w:bCs/>
                <w:kern w:val="0"/>
                <w:sz w:val="18"/>
                <w:szCs w:val="18"/>
                <w:lang w:eastAsia="ca-ES" w:bidi="ar-SA"/>
              </w:rPr>
              <w:t>màx</w:t>
            </w:r>
            <w:proofErr w:type="spellEnd"/>
            <w:r w:rsidRPr="00B938D0">
              <w:rPr>
                <w:rFonts w:ascii="Arial" w:eastAsia="Times New Roman" w:hAnsi="Arial" w:cs="Arial"/>
                <w:b/>
                <w:bCs/>
                <w:kern w:val="0"/>
                <w:sz w:val="18"/>
                <w:szCs w:val="18"/>
                <w:lang w:eastAsia="ca-ES" w:bidi="ar-SA"/>
              </w:rPr>
              <w:t xml:space="preserve"> 20%)</w:t>
            </w:r>
          </w:p>
        </w:tc>
        <w:tc>
          <w:tcPr>
            <w:tcW w:w="100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23093DD" w14:textId="77777777" w:rsidR="00AD4827" w:rsidRPr="00B938D0" w:rsidRDefault="00AD4827" w:rsidP="00491061">
            <w:pPr>
              <w:suppressAutoHyphens w:val="0"/>
              <w:autoSpaceDN w:val="0"/>
              <w:spacing w:line="276" w:lineRule="auto"/>
              <w:jc w:val="center"/>
              <w:rPr>
                <w:rFonts w:ascii="Arial" w:eastAsia="Times New Roman" w:hAnsi="Arial" w:cs="Arial"/>
                <w:b/>
                <w:bCs/>
                <w:kern w:val="0"/>
                <w:sz w:val="18"/>
                <w:szCs w:val="18"/>
                <w:lang w:eastAsia="ca-ES" w:bidi="ar-SA"/>
              </w:rPr>
            </w:pPr>
            <w:r w:rsidRPr="00B938D0">
              <w:rPr>
                <w:rFonts w:ascii="Arial" w:eastAsia="Times New Roman" w:hAnsi="Arial" w:cs="Arial"/>
                <w:b/>
                <w:bCs/>
                <w:kern w:val="0"/>
                <w:sz w:val="18"/>
                <w:szCs w:val="18"/>
                <w:lang w:eastAsia="ca-ES" w:bidi="ar-SA"/>
              </w:rPr>
              <w:t>TOTAL</w:t>
            </w:r>
          </w:p>
        </w:tc>
      </w:tr>
      <w:tr w:rsidR="00AD4827" w:rsidRPr="00B938D0" w14:paraId="65B4E07B" w14:textId="77777777" w:rsidTr="00C5304D">
        <w:trPr>
          <w:trHeight w:val="240"/>
          <w:jc w:val="center"/>
        </w:trPr>
        <w:tc>
          <w:tcPr>
            <w:tcW w:w="148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3B9EAA12" w14:textId="77777777" w:rsidR="00AD4827" w:rsidRPr="00B938D0" w:rsidRDefault="00AD4827" w:rsidP="00491061">
            <w:pPr>
              <w:suppressAutoHyphens w:val="0"/>
              <w:autoSpaceDN w:val="0"/>
              <w:spacing w:line="276" w:lineRule="auto"/>
              <w:jc w:val="center"/>
              <w:rPr>
                <w:rFonts w:ascii="Arial" w:eastAsia="Times New Roman" w:hAnsi="Arial" w:cs="Arial"/>
                <w:color w:val="000000"/>
                <w:kern w:val="0"/>
                <w:sz w:val="18"/>
                <w:szCs w:val="18"/>
                <w:lang w:eastAsia="ca-ES" w:bidi="ar-SA"/>
              </w:rPr>
            </w:pPr>
            <w:r w:rsidRPr="00B938D0">
              <w:rPr>
                <w:rFonts w:ascii="Arial" w:eastAsia="Times New Roman" w:hAnsi="Arial" w:cs="Arial"/>
                <w:color w:val="000000"/>
                <w:kern w:val="0"/>
                <w:sz w:val="18"/>
                <w:szCs w:val="18"/>
                <w:lang w:eastAsia="ca-ES" w:bidi="ar-SA"/>
              </w:rPr>
              <w:t>Edició 2023</w:t>
            </w:r>
          </w:p>
        </w:tc>
        <w:tc>
          <w:tcPr>
            <w:tcW w:w="122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50EF4250" w14:textId="77777777" w:rsidR="00AD4827" w:rsidRPr="00B938D0" w:rsidRDefault="00AD4827" w:rsidP="00491061">
            <w:pPr>
              <w:suppressAutoHyphens w:val="0"/>
              <w:autoSpaceDN w:val="0"/>
              <w:spacing w:line="276" w:lineRule="auto"/>
              <w:jc w:val="center"/>
              <w:rPr>
                <w:rFonts w:ascii="Arial" w:eastAsia="Times New Roman" w:hAnsi="Arial" w:cs="Arial"/>
                <w:color w:val="000000"/>
                <w:kern w:val="0"/>
                <w:sz w:val="18"/>
                <w:szCs w:val="18"/>
                <w:lang w:eastAsia="ca-ES" w:bidi="ar-SA"/>
              </w:rPr>
            </w:pPr>
            <w:r w:rsidRPr="00B938D0">
              <w:rPr>
                <w:rFonts w:ascii="Arial" w:eastAsia="Times New Roman" w:hAnsi="Arial" w:cs="Arial"/>
                <w:color w:val="000000"/>
                <w:kern w:val="0"/>
                <w:sz w:val="18"/>
                <w:szCs w:val="18"/>
                <w:lang w:eastAsia="ca-ES" w:bidi="ar-SA"/>
              </w:rPr>
              <w:t>47.262,50</w:t>
            </w:r>
          </w:p>
        </w:tc>
        <w:tc>
          <w:tcPr>
            <w:tcW w:w="122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05CFE5BC" w14:textId="77777777" w:rsidR="00AD4827" w:rsidRPr="00B938D0" w:rsidRDefault="00AD4827" w:rsidP="00491061">
            <w:pPr>
              <w:suppressAutoHyphens w:val="0"/>
              <w:autoSpaceDN w:val="0"/>
              <w:spacing w:line="276" w:lineRule="auto"/>
              <w:jc w:val="center"/>
              <w:rPr>
                <w:rFonts w:ascii="Arial" w:eastAsia="Times New Roman" w:hAnsi="Arial" w:cs="Arial"/>
                <w:color w:val="000000"/>
                <w:kern w:val="0"/>
                <w:sz w:val="18"/>
                <w:szCs w:val="18"/>
                <w:lang w:eastAsia="ca-ES" w:bidi="ar-SA"/>
              </w:rPr>
            </w:pPr>
            <w:r w:rsidRPr="00B938D0">
              <w:rPr>
                <w:rFonts w:ascii="Arial" w:eastAsia="Times New Roman" w:hAnsi="Arial" w:cs="Arial"/>
                <w:color w:val="000000"/>
                <w:kern w:val="0"/>
                <w:sz w:val="18"/>
                <w:szCs w:val="18"/>
                <w:lang w:eastAsia="ca-ES" w:bidi="ar-SA"/>
              </w:rPr>
              <w:t>- </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13AD1BA4" w14:textId="77777777" w:rsidR="00AD4827" w:rsidRPr="00B938D0" w:rsidRDefault="00AD4827" w:rsidP="00491061">
            <w:pPr>
              <w:suppressAutoHyphens w:val="0"/>
              <w:autoSpaceDN w:val="0"/>
              <w:spacing w:line="276" w:lineRule="auto"/>
              <w:jc w:val="center"/>
              <w:rPr>
                <w:rFonts w:ascii="Arial" w:eastAsia="Times New Roman" w:hAnsi="Arial" w:cs="Arial"/>
                <w:color w:val="000000"/>
                <w:kern w:val="0"/>
                <w:sz w:val="18"/>
                <w:szCs w:val="18"/>
                <w:lang w:eastAsia="ca-ES" w:bidi="ar-SA"/>
              </w:rPr>
            </w:pPr>
            <w:r w:rsidRPr="00B938D0">
              <w:rPr>
                <w:rFonts w:ascii="Arial" w:eastAsia="Times New Roman" w:hAnsi="Arial" w:cs="Arial"/>
                <w:color w:val="000000"/>
                <w:kern w:val="0"/>
                <w:sz w:val="18"/>
                <w:szCs w:val="18"/>
                <w:lang w:eastAsia="ca-ES" w:bidi="ar-SA"/>
              </w:rPr>
              <w:t>- </w:t>
            </w:r>
          </w:p>
        </w:tc>
        <w:tc>
          <w:tcPr>
            <w:tcW w:w="1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730A1AD9" w14:textId="77777777" w:rsidR="00AD4827" w:rsidRPr="00B938D0" w:rsidRDefault="00AD4827" w:rsidP="00491061">
            <w:pPr>
              <w:suppressAutoHyphens w:val="0"/>
              <w:autoSpaceDN w:val="0"/>
              <w:spacing w:line="276" w:lineRule="auto"/>
              <w:jc w:val="right"/>
              <w:rPr>
                <w:rFonts w:ascii="Arial" w:eastAsia="Times New Roman" w:hAnsi="Arial" w:cs="Arial"/>
                <w:color w:val="000000"/>
                <w:kern w:val="0"/>
                <w:sz w:val="18"/>
                <w:szCs w:val="18"/>
                <w:lang w:eastAsia="ca-ES" w:bidi="ar-SA"/>
              </w:rPr>
            </w:pPr>
            <w:r w:rsidRPr="00B938D0">
              <w:rPr>
                <w:rFonts w:ascii="Arial" w:eastAsia="Times New Roman" w:hAnsi="Arial" w:cs="Arial"/>
                <w:color w:val="000000"/>
                <w:kern w:val="0"/>
                <w:sz w:val="18"/>
                <w:szCs w:val="18"/>
                <w:lang w:eastAsia="ca-ES" w:bidi="ar-SA"/>
              </w:rPr>
              <w:t>47.262,50</w:t>
            </w:r>
          </w:p>
        </w:tc>
      </w:tr>
      <w:tr w:rsidR="00AD4827" w:rsidRPr="00B938D0" w14:paraId="004A0F86" w14:textId="77777777" w:rsidTr="00C5304D">
        <w:trPr>
          <w:trHeight w:val="240"/>
          <w:jc w:val="center"/>
        </w:trPr>
        <w:tc>
          <w:tcPr>
            <w:tcW w:w="148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6714AD04" w14:textId="77777777" w:rsidR="00AD4827" w:rsidRPr="00B938D0" w:rsidRDefault="00AD4827" w:rsidP="00491061">
            <w:pPr>
              <w:suppressAutoHyphens w:val="0"/>
              <w:autoSpaceDN w:val="0"/>
              <w:spacing w:line="276" w:lineRule="auto"/>
              <w:jc w:val="center"/>
              <w:rPr>
                <w:rFonts w:ascii="Arial" w:eastAsia="Times New Roman" w:hAnsi="Arial" w:cs="Arial"/>
                <w:color w:val="000000"/>
                <w:kern w:val="0"/>
                <w:sz w:val="18"/>
                <w:szCs w:val="18"/>
                <w:lang w:eastAsia="ca-ES" w:bidi="ar-SA"/>
              </w:rPr>
            </w:pPr>
            <w:r w:rsidRPr="00B938D0">
              <w:rPr>
                <w:rFonts w:ascii="Arial" w:eastAsia="Times New Roman" w:hAnsi="Arial" w:cs="Arial"/>
                <w:color w:val="000000"/>
                <w:kern w:val="0"/>
                <w:sz w:val="18"/>
                <w:szCs w:val="18"/>
                <w:lang w:eastAsia="ca-ES" w:bidi="ar-SA"/>
              </w:rPr>
              <w:t>Edició 2024</w:t>
            </w:r>
          </w:p>
        </w:tc>
        <w:tc>
          <w:tcPr>
            <w:tcW w:w="122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1F3E6698" w14:textId="77777777" w:rsidR="00AD4827" w:rsidRPr="00B938D0" w:rsidRDefault="00AD4827" w:rsidP="00491061">
            <w:pPr>
              <w:suppressAutoHyphens w:val="0"/>
              <w:autoSpaceDN w:val="0"/>
              <w:spacing w:line="276" w:lineRule="auto"/>
              <w:jc w:val="center"/>
              <w:rPr>
                <w:rFonts w:ascii="Arial" w:eastAsia="Times New Roman" w:hAnsi="Arial" w:cs="Arial"/>
                <w:color w:val="000000"/>
                <w:kern w:val="0"/>
                <w:sz w:val="18"/>
                <w:szCs w:val="18"/>
                <w:lang w:eastAsia="ca-ES" w:bidi="ar-SA"/>
              </w:rPr>
            </w:pPr>
            <w:r w:rsidRPr="00B938D0">
              <w:rPr>
                <w:rFonts w:ascii="Arial" w:eastAsia="Times New Roman" w:hAnsi="Arial" w:cs="Arial"/>
                <w:color w:val="000000"/>
                <w:kern w:val="0"/>
                <w:sz w:val="18"/>
                <w:szCs w:val="18"/>
                <w:lang w:eastAsia="ca-ES" w:bidi="ar-SA"/>
              </w:rPr>
              <w:t>47.262,50</w:t>
            </w:r>
          </w:p>
        </w:tc>
        <w:tc>
          <w:tcPr>
            <w:tcW w:w="122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37F29D86" w14:textId="77777777" w:rsidR="00AD4827" w:rsidRPr="00B938D0" w:rsidRDefault="00AD4827" w:rsidP="00491061">
            <w:pPr>
              <w:suppressAutoHyphens w:val="0"/>
              <w:autoSpaceDN w:val="0"/>
              <w:spacing w:line="276" w:lineRule="auto"/>
              <w:jc w:val="center"/>
              <w:rPr>
                <w:rFonts w:ascii="Arial" w:eastAsia="Times New Roman" w:hAnsi="Arial" w:cs="Arial"/>
                <w:color w:val="000000"/>
                <w:kern w:val="0"/>
                <w:sz w:val="18"/>
                <w:szCs w:val="18"/>
                <w:lang w:eastAsia="ca-ES" w:bidi="ar-SA"/>
              </w:rPr>
            </w:pPr>
            <w:r w:rsidRPr="00B938D0">
              <w:rPr>
                <w:rFonts w:ascii="Arial" w:eastAsia="Times New Roman" w:hAnsi="Arial" w:cs="Arial"/>
                <w:color w:val="000000"/>
                <w:kern w:val="0"/>
                <w:sz w:val="18"/>
                <w:szCs w:val="18"/>
                <w:lang w:eastAsia="ca-ES" w:bidi="ar-SA"/>
              </w:rPr>
              <w:t>- </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71920261" w14:textId="77777777" w:rsidR="00AD4827" w:rsidRPr="00B938D0" w:rsidRDefault="00AD4827" w:rsidP="00491061">
            <w:pPr>
              <w:suppressAutoHyphens w:val="0"/>
              <w:autoSpaceDN w:val="0"/>
              <w:spacing w:line="276" w:lineRule="auto"/>
              <w:jc w:val="center"/>
              <w:rPr>
                <w:rFonts w:ascii="Arial" w:eastAsia="Times New Roman" w:hAnsi="Arial" w:cs="Arial"/>
                <w:color w:val="000000"/>
                <w:kern w:val="0"/>
                <w:sz w:val="18"/>
                <w:szCs w:val="18"/>
                <w:lang w:eastAsia="ca-ES" w:bidi="ar-SA"/>
              </w:rPr>
            </w:pPr>
            <w:r w:rsidRPr="00B938D0">
              <w:rPr>
                <w:rFonts w:ascii="Arial" w:eastAsia="Times New Roman" w:hAnsi="Arial" w:cs="Arial"/>
                <w:color w:val="000000"/>
                <w:kern w:val="0"/>
                <w:sz w:val="18"/>
                <w:szCs w:val="18"/>
                <w:lang w:eastAsia="ca-ES" w:bidi="ar-SA"/>
              </w:rPr>
              <w:t> -</w:t>
            </w:r>
          </w:p>
        </w:tc>
        <w:tc>
          <w:tcPr>
            <w:tcW w:w="1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14:paraId="0972483D" w14:textId="77777777" w:rsidR="00AD4827" w:rsidRPr="00B938D0" w:rsidRDefault="00AD4827" w:rsidP="00491061">
            <w:pPr>
              <w:suppressAutoHyphens w:val="0"/>
              <w:autoSpaceDN w:val="0"/>
              <w:spacing w:line="276" w:lineRule="auto"/>
              <w:jc w:val="right"/>
              <w:rPr>
                <w:rFonts w:ascii="Arial" w:eastAsia="Times New Roman" w:hAnsi="Arial" w:cs="Arial"/>
                <w:color w:val="000000"/>
                <w:kern w:val="0"/>
                <w:sz w:val="18"/>
                <w:szCs w:val="18"/>
                <w:lang w:eastAsia="ca-ES" w:bidi="ar-SA"/>
              </w:rPr>
            </w:pPr>
            <w:r w:rsidRPr="00B938D0">
              <w:rPr>
                <w:rFonts w:ascii="Arial" w:eastAsia="Times New Roman" w:hAnsi="Arial" w:cs="Arial"/>
                <w:color w:val="000000"/>
                <w:kern w:val="0"/>
                <w:sz w:val="18"/>
                <w:szCs w:val="18"/>
                <w:lang w:eastAsia="ca-ES" w:bidi="ar-SA"/>
              </w:rPr>
              <w:t>47.262,50</w:t>
            </w:r>
          </w:p>
        </w:tc>
      </w:tr>
      <w:tr w:rsidR="00AD4827" w:rsidRPr="00B938D0" w14:paraId="6CDBB6D6" w14:textId="77777777" w:rsidTr="00C5304D">
        <w:trPr>
          <w:trHeight w:val="240"/>
          <w:jc w:val="center"/>
        </w:trPr>
        <w:tc>
          <w:tcPr>
            <w:tcW w:w="1480" w:type="dxa"/>
            <w:tcBorders>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bottom"/>
          </w:tcPr>
          <w:p w14:paraId="34424678" w14:textId="77777777" w:rsidR="00AD4827" w:rsidRPr="00B938D0" w:rsidRDefault="00AD4827" w:rsidP="00491061">
            <w:pPr>
              <w:suppressAutoHyphens w:val="0"/>
              <w:autoSpaceDN w:val="0"/>
              <w:spacing w:line="276" w:lineRule="auto"/>
              <w:jc w:val="center"/>
              <w:rPr>
                <w:rFonts w:ascii="Arial" w:eastAsia="Times New Roman" w:hAnsi="Arial" w:cs="Arial"/>
                <w:b/>
                <w:bCs/>
                <w:color w:val="000000"/>
                <w:kern w:val="0"/>
                <w:sz w:val="18"/>
                <w:szCs w:val="18"/>
                <w:lang w:eastAsia="ca-ES" w:bidi="ar-SA"/>
              </w:rPr>
            </w:pPr>
            <w:r w:rsidRPr="00B938D0">
              <w:rPr>
                <w:rFonts w:ascii="Arial" w:eastAsia="Times New Roman" w:hAnsi="Arial" w:cs="Arial"/>
                <w:b/>
                <w:bCs/>
                <w:color w:val="000000"/>
                <w:kern w:val="0"/>
                <w:sz w:val="18"/>
                <w:szCs w:val="18"/>
                <w:lang w:eastAsia="ca-ES" w:bidi="ar-SA"/>
              </w:rPr>
              <w:t>Total</w:t>
            </w:r>
          </w:p>
        </w:tc>
        <w:tc>
          <w:tcPr>
            <w:tcW w:w="1220" w:type="dxa"/>
            <w:tcBorders>
              <w:bottom w:val="single" w:sz="4" w:space="0" w:color="000000"/>
              <w:right w:val="single" w:sz="4" w:space="0" w:color="000000"/>
            </w:tcBorders>
            <w:shd w:val="clear" w:color="auto" w:fill="D9D9D9"/>
            <w:noWrap/>
            <w:tcMar>
              <w:top w:w="0" w:type="dxa"/>
              <w:left w:w="70" w:type="dxa"/>
              <w:bottom w:w="0" w:type="dxa"/>
              <w:right w:w="70" w:type="dxa"/>
            </w:tcMar>
            <w:vAlign w:val="bottom"/>
          </w:tcPr>
          <w:p w14:paraId="6D964BAD" w14:textId="77777777" w:rsidR="00AD4827" w:rsidRPr="00B938D0" w:rsidRDefault="00AD4827" w:rsidP="00491061">
            <w:pPr>
              <w:suppressAutoHyphens w:val="0"/>
              <w:autoSpaceDN w:val="0"/>
              <w:spacing w:line="276" w:lineRule="auto"/>
              <w:rPr>
                <w:rFonts w:ascii="Arial" w:eastAsia="Times New Roman" w:hAnsi="Arial" w:cs="Arial"/>
                <w:b/>
                <w:bCs/>
                <w:color w:val="000000"/>
                <w:kern w:val="0"/>
                <w:sz w:val="18"/>
                <w:szCs w:val="18"/>
                <w:lang w:eastAsia="ca-ES" w:bidi="ar-SA"/>
              </w:rPr>
            </w:pPr>
            <w:r w:rsidRPr="00B938D0">
              <w:rPr>
                <w:rFonts w:ascii="Arial" w:eastAsia="Times New Roman" w:hAnsi="Arial" w:cs="Arial"/>
                <w:b/>
                <w:bCs/>
                <w:color w:val="000000"/>
                <w:kern w:val="0"/>
                <w:sz w:val="18"/>
                <w:szCs w:val="18"/>
                <w:lang w:eastAsia="ca-ES" w:bidi="ar-SA"/>
              </w:rPr>
              <w:t> </w:t>
            </w:r>
          </w:p>
        </w:tc>
        <w:tc>
          <w:tcPr>
            <w:tcW w:w="1220" w:type="dxa"/>
            <w:tcBorders>
              <w:bottom w:val="single" w:sz="4" w:space="0" w:color="000000"/>
              <w:right w:val="single" w:sz="4" w:space="0" w:color="000000"/>
            </w:tcBorders>
            <w:shd w:val="clear" w:color="auto" w:fill="D9D9D9"/>
            <w:noWrap/>
            <w:tcMar>
              <w:top w:w="0" w:type="dxa"/>
              <w:left w:w="70" w:type="dxa"/>
              <w:bottom w:w="0" w:type="dxa"/>
              <w:right w:w="70" w:type="dxa"/>
            </w:tcMar>
            <w:vAlign w:val="bottom"/>
          </w:tcPr>
          <w:p w14:paraId="39E20B28" w14:textId="77777777" w:rsidR="00AD4827" w:rsidRPr="00B938D0" w:rsidRDefault="00AD4827" w:rsidP="00491061">
            <w:pPr>
              <w:suppressAutoHyphens w:val="0"/>
              <w:autoSpaceDN w:val="0"/>
              <w:spacing w:line="276" w:lineRule="auto"/>
              <w:rPr>
                <w:rFonts w:ascii="Arial" w:eastAsia="Times New Roman" w:hAnsi="Arial" w:cs="Arial"/>
                <w:b/>
                <w:bCs/>
                <w:color w:val="000000"/>
                <w:kern w:val="0"/>
                <w:sz w:val="18"/>
                <w:szCs w:val="18"/>
                <w:lang w:eastAsia="ca-ES" w:bidi="ar-SA"/>
              </w:rPr>
            </w:pPr>
            <w:r w:rsidRPr="00B938D0">
              <w:rPr>
                <w:rFonts w:ascii="Arial" w:eastAsia="Times New Roman" w:hAnsi="Arial" w:cs="Arial"/>
                <w:b/>
                <w:bCs/>
                <w:color w:val="000000"/>
                <w:kern w:val="0"/>
                <w:sz w:val="18"/>
                <w:szCs w:val="18"/>
                <w:lang w:eastAsia="ca-ES" w:bidi="ar-SA"/>
              </w:rPr>
              <w:t> </w:t>
            </w:r>
          </w:p>
        </w:tc>
        <w:tc>
          <w:tcPr>
            <w:tcW w:w="1200" w:type="dxa"/>
            <w:tcBorders>
              <w:bottom w:val="single" w:sz="4" w:space="0" w:color="000000"/>
              <w:right w:val="single" w:sz="4" w:space="0" w:color="000000"/>
            </w:tcBorders>
            <w:shd w:val="clear" w:color="auto" w:fill="D9D9D9"/>
            <w:noWrap/>
            <w:tcMar>
              <w:top w:w="0" w:type="dxa"/>
              <w:left w:w="70" w:type="dxa"/>
              <w:bottom w:w="0" w:type="dxa"/>
              <w:right w:w="70" w:type="dxa"/>
            </w:tcMar>
            <w:vAlign w:val="bottom"/>
          </w:tcPr>
          <w:p w14:paraId="2FD2D92B" w14:textId="77777777" w:rsidR="00AD4827" w:rsidRPr="00B938D0" w:rsidRDefault="00AD4827" w:rsidP="00491061">
            <w:pPr>
              <w:suppressAutoHyphens w:val="0"/>
              <w:autoSpaceDN w:val="0"/>
              <w:spacing w:line="276" w:lineRule="auto"/>
              <w:rPr>
                <w:rFonts w:ascii="Arial" w:eastAsia="Times New Roman" w:hAnsi="Arial" w:cs="Arial"/>
                <w:b/>
                <w:bCs/>
                <w:color w:val="000000"/>
                <w:kern w:val="0"/>
                <w:sz w:val="18"/>
                <w:szCs w:val="18"/>
                <w:lang w:eastAsia="ca-ES" w:bidi="ar-SA"/>
              </w:rPr>
            </w:pPr>
            <w:r w:rsidRPr="00B938D0">
              <w:rPr>
                <w:rFonts w:ascii="Arial" w:eastAsia="Times New Roman" w:hAnsi="Arial" w:cs="Arial"/>
                <w:b/>
                <w:bCs/>
                <w:color w:val="000000"/>
                <w:kern w:val="0"/>
                <w:sz w:val="18"/>
                <w:szCs w:val="18"/>
                <w:lang w:eastAsia="ca-ES" w:bidi="ar-SA"/>
              </w:rPr>
              <w:t> </w:t>
            </w:r>
          </w:p>
        </w:tc>
        <w:tc>
          <w:tcPr>
            <w:tcW w:w="1000" w:type="dxa"/>
            <w:tcBorders>
              <w:bottom w:val="single" w:sz="4" w:space="0" w:color="000000"/>
              <w:right w:val="single" w:sz="4" w:space="0" w:color="000000"/>
            </w:tcBorders>
            <w:shd w:val="clear" w:color="auto" w:fill="D9D9D9"/>
            <w:noWrap/>
            <w:tcMar>
              <w:top w:w="0" w:type="dxa"/>
              <w:left w:w="70" w:type="dxa"/>
              <w:bottom w:w="0" w:type="dxa"/>
              <w:right w:w="70" w:type="dxa"/>
            </w:tcMar>
            <w:vAlign w:val="bottom"/>
          </w:tcPr>
          <w:p w14:paraId="46E22614" w14:textId="77777777" w:rsidR="00AD4827" w:rsidRPr="00B938D0" w:rsidRDefault="00AD4827" w:rsidP="00491061">
            <w:pPr>
              <w:suppressAutoHyphens w:val="0"/>
              <w:autoSpaceDN w:val="0"/>
              <w:spacing w:line="276" w:lineRule="auto"/>
              <w:jc w:val="right"/>
              <w:rPr>
                <w:rFonts w:ascii="Arial" w:eastAsia="Times New Roman" w:hAnsi="Arial" w:cs="Arial"/>
                <w:b/>
                <w:bCs/>
                <w:color w:val="000000"/>
                <w:kern w:val="0"/>
                <w:sz w:val="18"/>
                <w:szCs w:val="18"/>
                <w:lang w:eastAsia="ca-ES" w:bidi="ar-SA"/>
              </w:rPr>
            </w:pPr>
            <w:r w:rsidRPr="00B938D0">
              <w:rPr>
                <w:rFonts w:ascii="Arial" w:eastAsia="Times New Roman" w:hAnsi="Arial" w:cs="Arial"/>
                <w:b/>
                <w:bCs/>
                <w:color w:val="000000"/>
                <w:kern w:val="0"/>
                <w:sz w:val="18"/>
                <w:szCs w:val="18"/>
                <w:lang w:eastAsia="ca-ES" w:bidi="ar-SA"/>
              </w:rPr>
              <w:t>94.525,00</w:t>
            </w:r>
          </w:p>
        </w:tc>
      </w:tr>
    </w:tbl>
    <w:p w14:paraId="44022D52" w14:textId="77777777" w:rsidR="00AD4827" w:rsidRPr="00B938D0" w:rsidRDefault="00AD4827" w:rsidP="00491061">
      <w:pPr>
        <w:widowControl w:val="0"/>
        <w:autoSpaceDN w:val="0"/>
        <w:spacing w:after="120" w:line="276" w:lineRule="auto"/>
        <w:jc w:val="both"/>
        <w:rPr>
          <w:rFonts w:ascii="Arial" w:eastAsia="Times New Roman" w:hAnsi="Arial" w:cs="Arial"/>
          <w:b/>
          <w:color w:val="000000"/>
          <w:kern w:val="0"/>
          <w:sz w:val="22"/>
          <w:szCs w:val="22"/>
          <w:u w:val="single"/>
          <w:lang w:eastAsia="es-ES" w:bidi="ar-SA"/>
        </w:rPr>
      </w:pPr>
    </w:p>
    <w:p w14:paraId="0066B348" w14:textId="77777777" w:rsidR="00AD4827" w:rsidRPr="00B938D0" w:rsidRDefault="00AD4827" w:rsidP="00491061">
      <w:pPr>
        <w:pStyle w:val="Sinespaciado"/>
        <w:spacing w:line="276" w:lineRule="auto"/>
        <w:rPr>
          <w:rFonts w:ascii="Arial" w:hAnsi="Arial" w:cs="Arial"/>
          <w:sz w:val="20"/>
          <w:szCs w:val="20"/>
        </w:rPr>
      </w:pPr>
    </w:p>
    <w:p w14:paraId="57439ACC" w14:textId="7405E2CB" w:rsidR="00A94E4D" w:rsidRPr="00B938D0" w:rsidRDefault="005F1184" w:rsidP="00491061">
      <w:pPr>
        <w:pStyle w:val="Sinespaciado"/>
        <w:numPr>
          <w:ilvl w:val="1"/>
          <w:numId w:val="4"/>
        </w:numPr>
        <w:spacing w:line="276" w:lineRule="auto"/>
        <w:rPr>
          <w:rFonts w:ascii="Arial" w:hAnsi="Arial" w:cs="Arial"/>
          <w:sz w:val="20"/>
          <w:szCs w:val="20"/>
        </w:rPr>
      </w:pPr>
      <w:r w:rsidRPr="00B938D0">
        <w:rPr>
          <w:rFonts w:ascii="Arial" w:hAnsi="Arial" w:cs="Arial"/>
          <w:b/>
          <w:sz w:val="20"/>
          <w:szCs w:val="20"/>
        </w:rPr>
        <w:t xml:space="preserve"> </w:t>
      </w:r>
      <w:r w:rsidRPr="00B938D0">
        <w:rPr>
          <w:rFonts w:ascii="Arial" w:hAnsi="Arial" w:cs="Arial"/>
          <w:b/>
          <w:sz w:val="20"/>
          <w:szCs w:val="20"/>
          <w:u w:val="single"/>
        </w:rPr>
        <w:t>T</w:t>
      </w:r>
      <w:r w:rsidR="00A94E4D" w:rsidRPr="00B938D0">
        <w:rPr>
          <w:rFonts w:ascii="Arial" w:hAnsi="Arial" w:cs="Arial"/>
          <w:b/>
          <w:sz w:val="20"/>
          <w:szCs w:val="20"/>
          <w:u w:val="single"/>
        </w:rPr>
        <w:t>ramitació de l’expedient i procediment d’adjudicació</w:t>
      </w:r>
    </w:p>
    <w:p w14:paraId="57965E3F" w14:textId="77777777" w:rsidR="00A94E4D" w:rsidRPr="00B938D0" w:rsidRDefault="00A94E4D" w:rsidP="00491061">
      <w:pPr>
        <w:pStyle w:val="Sinespaciado"/>
        <w:spacing w:line="276" w:lineRule="auto"/>
        <w:rPr>
          <w:rFonts w:ascii="Arial" w:hAnsi="Arial" w:cs="Arial"/>
          <w:sz w:val="20"/>
          <w:szCs w:val="20"/>
        </w:rPr>
      </w:pPr>
    </w:p>
    <w:p w14:paraId="3EAA846F" w14:textId="68106AD5" w:rsidR="00A94E4D" w:rsidRPr="00B938D0" w:rsidRDefault="00A94E4D" w:rsidP="00491061">
      <w:pPr>
        <w:pStyle w:val="Sinespaciado"/>
        <w:spacing w:line="276" w:lineRule="auto"/>
        <w:rPr>
          <w:rFonts w:ascii="Arial" w:hAnsi="Arial" w:cs="Arial"/>
          <w:sz w:val="20"/>
          <w:szCs w:val="20"/>
        </w:rPr>
      </w:pPr>
      <w:r w:rsidRPr="00B938D0">
        <w:rPr>
          <w:rFonts w:ascii="Arial" w:hAnsi="Arial" w:cs="Arial"/>
          <w:sz w:val="20"/>
          <w:szCs w:val="20"/>
        </w:rPr>
        <w:lastRenderedPageBreak/>
        <w:t xml:space="preserve">La contractació es tramitarà de forma ordinària, mitjançant el procediment </w:t>
      </w:r>
      <w:r w:rsidRPr="00B938D0">
        <w:rPr>
          <w:rFonts w:ascii="Arial" w:hAnsi="Arial" w:cs="Arial"/>
          <w:b/>
          <w:sz w:val="20"/>
          <w:szCs w:val="20"/>
        </w:rPr>
        <w:t>obert simplificat</w:t>
      </w:r>
      <w:r w:rsidRPr="00B938D0">
        <w:rPr>
          <w:rFonts w:ascii="Arial" w:hAnsi="Arial" w:cs="Arial"/>
          <w:sz w:val="20"/>
          <w:szCs w:val="20"/>
        </w:rPr>
        <w:t xml:space="preserve"> i adjudicació amb </w:t>
      </w:r>
      <w:r w:rsidR="00C5304D" w:rsidRPr="00B938D0">
        <w:rPr>
          <w:rFonts w:ascii="Arial" w:hAnsi="Arial" w:cs="Arial"/>
          <w:sz w:val="20"/>
          <w:szCs w:val="20"/>
        </w:rPr>
        <w:t>un únic</w:t>
      </w:r>
      <w:r w:rsidRPr="00B938D0">
        <w:rPr>
          <w:rFonts w:ascii="Arial" w:hAnsi="Arial" w:cs="Arial"/>
          <w:sz w:val="20"/>
          <w:szCs w:val="20"/>
        </w:rPr>
        <w:t xml:space="preserve"> criteri d’adjudicació, en virtut d’allò que estableixen els articles 145, 146 i 159 i concordants de la LCSP.</w:t>
      </w:r>
    </w:p>
    <w:p w14:paraId="2EA75F3B" w14:textId="77777777" w:rsidR="00A94E4D" w:rsidRPr="00B938D0" w:rsidRDefault="00A94E4D" w:rsidP="00491061">
      <w:pPr>
        <w:pStyle w:val="Sinespaciado"/>
        <w:spacing w:line="276" w:lineRule="auto"/>
        <w:rPr>
          <w:rFonts w:ascii="Arial" w:hAnsi="Arial" w:cs="Arial"/>
          <w:sz w:val="20"/>
          <w:szCs w:val="20"/>
        </w:rPr>
      </w:pPr>
    </w:p>
    <w:p w14:paraId="65FD2A28" w14:textId="227619E1" w:rsidR="00A94E4D" w:rsidRPr="00B938D0" w:rsidRDefault="00A94E4D" w:rsidP="00491061">
      <w:pPr>
        <w:pStyle w:val="Sinespaciado"/>
        <w:spacing w:line="276" w:lineRule="auto"/>
        <w:rPr>
          <w:rFonts w:ascii="Arial" w:hAnsi="Arial" w:cs="Arial"/>
          <w:sz w:val="20"/>
          <w:szCs w:val="20"/>
        </w:rPr>
      </w:pPr>
      <w:r w:rsidRPr="00B938D0">
        <w:rPr>
          <w:rFonts w:ascii="Arial" w:hAnsi="Arial" w:cs="Arial"/>
          <w:sz w:val="20"/>
          <w:szCs w:val="20"/>
        </w:rPr>
        <w:t>Aquest contracte no està subjecte a regul</w:t>
      </w:r>
      <w:r w:rsidR="00073501" w:rsidRPr="00B938D0">
        <w:rPr>
          <w:rFonts w:ascii="Arial" w:hAnsi="Arial" w:cs="Arial"/>
          <w:sz w:val="20"/>
          <w:szCs w:val="20"/>
        </w:rPr>
        <w:t>ació harmonitzada i no és susceptible de recurs especial en matèria de contractació.</w:t>
      </w:r>
    </w:p>
    <w:p w14:paraId="27CB8B28" w14:textId="46A63CC5" w:rsidR="00642DB1" w:rsidRPr="00B938D0" w:rsidRDefault="00642DB1" w:rsidP="00491061">
      <w:pPr>
        <w:pStyle w:val="Sinespaciado"/>
        <w:spacing w:line="276" w:lineRule="auto"/>
        <w:rPr>
          <w:rFonts w:ascii="Arial" w:hAnsi="Arial" w:cs="Arial"/>
          <w:sz w:val="20"/>
          <w:szCs w:val="20"/>
        </w:rPr>
      </w:pPr>
    </w:p>
    <w:p w14:paraId="72763717" w14:textId="3C918CCE" w:rsidR="00642DB1" w:rsidRPr="00B938D0" w:rsidRDefault="00642DB1" w:rsidP="00491061">
      <w:pPr>
        <w:pStyle w:val="Sinespaciado"/>
        <w:spacing w:line="276" w:lineRule="auto"/>
        <w:rPr>
          <w:rFonts w:ascii="Arial" w:hAnsi="Arial" w:cs="Arial"/>
          <w:sz w:val="20"/>
          <w:szCs w:val="20"/>
        </w:rPr>
      </w:pPr>
      <w:r w:rsidRPr="00B938D0">
        <w:rPr>
          <w:rFonts w:ascii="Arial" w:hAnsi="Arial" w:cs="Arial"/>
          <w:sz w:val="20"/>
          <w:szCs w:val="20"/>
        </w:rPr>
        <w:t>El servei objecte de contractació s’inclou com a serveis especials de l’Annex IV de la LCSP.</w:t>
      </w:r>
    </w:p>
    <w:p w14:paraId="3C472490" w14:textId="77777777" w:rsidR="00A94E4D" w:rsidRPr="00B938D0" w:rsidRDefault="00A94E4D" w:rsidP="00491061">
      <w:pPr>
        <w:pStyle w:val="Sinespaciado"/>
        <w:spacing w:line="276" w:lineRule="auto"/>
        <w:rPr>
          <w:rFonts w:ascii="Arial" w:hAnsi="Arial" w:cs="Arial"/>
          <w:sz w:val="20"/>
          <w:szCs w:val="20"/>
        </w:rPr>
      </w:pPr>
    </w:p>
    <w:p w14:paraId="10526E99" w14:textId="22B8F5BA" w:rsidR="00A94E4D" w:rsidRPr="00B938D0" w:rsidRDefault="005F1184" w:rsidP="00491061">
      <w:pPr>
        <w:pStyle w:val="Sinespaciado"/>
        <w:numPr>
          <w:ilvl w:val="1"/>
          <w:numId w:val="4"/>
        </w:numPr>
        <w:spacing w:line="276" w:lineRule="auto"/>
        <w:rPr>
          <w:rFonts w:ascii="Arial" w:hAnsi="Arial" w:cs="Arial"/>
          <w:sz w:val="20"/>
          <w:szCs w:val="20"/>
        </w:rPr>
      </w:pPr>
      <w:r w:rsidRPr="00B938D0">
        <w:rPr>
          <w:rFonts w:ascii="Arial" w:hAnsi="Arial" w:cs="Arial"/>
          <w:b/>
          <w:sz w:val="20"/>
          <w:szCs w:val="20"/>
        </w:rPr>
        <w:t xml:space="preserve"> </w:t>
      </w:r>
      <w:r w:rsidR="00A94E4D" w:rsidRPr="00B938D0">
        <w:rPr>
          <w:rFonts w:ascii="Arial" w:hAnsi="Arial" w:cs="Arial"/>
          <w:b/>
          <w:sz w:val="20"/>
          <w:szCs w:val="20"/>
          <w:u w:val="single"/>
        </w:rPr>
        <w:t>Perfil de contractant</w:t>
      </w:r>
    </w:p>
    <w:p w14:paraId="4569A598" w14:textId="77777777" w:rsidR="00A94E4D" w:rsidRPr="00B938D0" w:rsidRDefault="00A94E4D" w:rsidP="00491061">
      <w:pPr>
        <w:pStyle w:val="Sinespaciado"/>
        <w:spacing w:line="276" w:lineRule="auto"/>
        <w:rPr>
          <w:rFonts w:ascii="Arial" w:hAnsi="Arial" w:cs="Arial"/>
          <w:sz w:val="20"/>
          <w:szCs w:val="20"/>
        </w:rPr>
      </w:pPr>
    </w:p>
    <w:p w14:paraId="01029309" w14:textId="77777777" w:rsidR="00A94E4D" w:rsidRPr="00B938D0" w:rsidRDefault="00A94E4D" w:rsidP="00491061">
      <w:pPr>
        <w:pStyle w:val="Sinespaciado"/>
        <w:spacing w:line="276" w:lineRule="auto"/>
        <w:rPr>
          <w:rFonts w:ascii="Arial" w:hAnsi="Arial" w:cs="Arial"/>
          <w:sz w:val="20"/>
          <w:szCs w:val="20"/>
        </w:rPr>
      </w:pPr>
      <w:r w:rsidRPr="00B938D0">
        <w:rPr>
          <w:rFonts w:ascii="Arial" w:hAnsi="Arial" w:cs="Arial"/>
          <w:sz w:val="20"/>
          <w:szCs w:val="20"/>
        </w:rPr>
        <w:t>Per a consultar els plecs i resta de documents relacionats amb la present contractació, així com la composició de la Mesa de Contractació, en el seu cas, s’ha d’accedir al Perfil de Contractant a través de l’adreça següent:</w:t>
      </w:r>
    </w:p>
    <w:p w14:paraId="5ACF7970" w14:textId="77777777" w:rsidR="00A94E4D" w:rsidRPr="00B938D0" w:rsidRDefault="00A94E4D" w:rsidP="00491061">
      <w:pPr>
        <w:pStyle w:val="Sinespaciado"/>
        <w:spacing w:line="276" w:lineRule="auto"/>
        <w:rPr>
          <w:rFonts w:ascii="Arial" w:hAnsi="Arial" w:cs="Arial"/>
          <w:sz w:val="20"/>
          <w:szCs w:val="20"/>
        </w:rPr>
      </w:pPr>
    </w:p>
    <w:p w14:paraId="6472AE3B" w14:textId="3A4C0BA3" w:rsidR="00A94E4D" w:rsidRPr="00B938D0" w:rsidRDefault="00936EFE" w:rsidP="00491061">
      <w:pPr>
        <w:pStyle w:val="Sinespaciado"/>
        <w:spacing w:line="276" w:lineRule="auto"/>
        <w:rPr>
          <w:rFonts w:ascii="Arial" w:hAnsi="Arial" w:cs="Arial"/>
          <w:sz w:val="20"/>
          <w:szCs w:val="20"/>
          <w:u w:val="single"/>
        </w:rPr>
      </w:pPr>
      <w:r w:rsidRPr="00B938D0">
        <w:rPr>
          <w:rFonts w:ascii="Arial" w:hAnsi="Arial" w:cs="Arial"/>
          <w:sz w:val="20"/>
          <w:szCs w:val="20"/>
          <w:u w:val="single"/>
        </w:rPr>
        <w:t>https://contractaciopublica.gencat.cat/perfil/canovelles</w:t>
      </w:r>
    </w:p>
    <w:p w14:paraId="6845E5C5" w14:textId="77777777" w:rsidR="00936EFE" w:rsidRPr="00B938D0" w:rsidRDefault="00936EFE" w:rsidP="00491061">
      <w:pPr>
        <w:pStyle w:val="Sinespaciado"/>
        <w:spacing w:line="276" w:lineRule="auto"/>
        <w:rPr>
          <w:rFonts w:ascii="Arial" w:hAnsi="Arial" w:cs="Arial"/>
          <w:sz w:val="20"/>
          <w:szCs w:val="20"/>
        </w:rPr>
      </w:pPr>
    </w:p>
    <w:p w14:paraId="1E92EBFF" w14:textId="77777777" w:rsidR="00A94E4D" w:rsidRPr="00B938D0" w:rsidRDefault="00A94E4D" w:rsidP="00491061">
      <w:pPr>
        <w:pStyle w:val="Sinespaciado"/>
        <w:spacing w:line="276" w:lineRule="auto"/>
        <w:rPr>
          <w:rFonts w:ascii="Arial" w:hAnsi="Arial" w:cs="Arial"/>
          <w:sz w:val="20"/>
          <w:szCs w:val="20"/>
        </w:rPr>
      </w:pPr>
    </w:p>
    <w:p w14:paraId="057451F5" w14:textId="77777777" w:rsidR="00A94E4D" w:rsidRPr="00B938D0" w:rsidRDefault="00A94E4D" w:rsidP="00491061">
      <w:pPr>
        <w:pStyle w:val="Sinespaciado"/>
        <w:numPr>
          <w:ilvl w:val="1"/>
          <w:numId w:val="4"/>
        </w:numPr>
        <w:spacing w:line="276" w:lineRule="auto"/>
        <w:rPr>
          <w:rFonts w:ascii="Arial" w:hAnsi="Arial" w:cs="Arial"/>
          <w:sz w:val="20"/>
          <w:szCs w:val="20"/>
        </w:rPr>
      </w:pPr>
      <w:r w:rsidRPr="00B938D0">
        <w:rPr>
          <w:rFonts w:ascii="Arial" w:hAnsi="Arial" w:cs="Arial"/>
          <w:b/>
          <w:sz w:val="20"/>
          <w:szCs w:val="20"/>
          <w:u w:val="single"/>
        </w:rPr>
        <w:t xml:space="preserve"> Presentació i obertura de proposicions</w:t>
      </w:r>
    </w:p>
    <w:p w14:paraId="5A78DFF2" w14:textId="77777777" w:rsidR="00A94E4D" w:rsidRPr="00B938D0" w:rsidRDefault="00A94E4D" w:rsidP="00491061">
      <w:pPr>
        <w:pStyle w:val="Sinespaciado"/>
        <w:spacing w:line="276" w:lineRule="auto"/>
        <w:rPr>
          <w:rFonts w:ascii="Arial" w:hAnsi="Arial" w:cs="Arial"/>
          <w:sz w:val="20"/>
          <w:szCs w:val="20"/>
        </w:rPr>
      </w:pPr>
    </w:p>
    <w:p w14:paraId="6A342CBD" w14:textId="77777777" w:rsidR="00A94E4D" w:rsidRPr="00B938D0" w:rsidRDefault="00A94E4D" w:rsidP="00491061">
      <w:pPr>
        <w:pStyle w:val="Sinespaciado"/>
        <w:numPr>
          <w:ilvl w:val="2"/>
          <w:numId w:val="4"/>
        </w:numPr>
        <w:spacing w:line="276" w:lineRule="auto"/>
        <w:rPr>
          <w:rFonts w:ascii="Arial" w:hAnsi="Arial" w:cs="Arial"/>
          <w:sz w:val="20"/>
          <w:szCs w:val="20"/>
        </w:rPr>
      </w:pPr>
      <w:r w:rsidRPr="00B938D0">
        <w:rPr>
          <w:rFonts w:ascii="Arial" w:hAnsi="Arial" w:cs="Arial"/>
          <w:b/>
          <w:sz w:val="20"/>
          <w:szCs w:val="20"/>
        </w:rPr>
        <w:t>Presentació de proposicions</w:t>
      </w:r>
    </w:p>
    <w:p w14:paraId="6EA54917" w14:textId="77777777" w:rsidR="00A94E4D" w:rsidRPr="00B938D0" w:rsidRDefault="00A94E4D" w:rsidP="00491061">
      <w:pPr>
        <w:pStyle w:val="Sinespaciado"/>
        <w:spacing w:line="276" w:lineRule="auto"/>
        <w:rPr>
          <w:rFonts w:ascii="Arial" w:hAnsi="Arial" w:cs="Arial"/>
          <w:sz w:val="20"/>
          <w:szCs w:val="20"/>
        </w:rPr>
      </w:pPr>
    </w:p>
    <w:p w14:paraId="55F1EFEA" w14:textId="77777777" w:rsidR="00A94E4D" w:rsidRPr="00B938D0" w:rsidRDefault="00A94E4D" w:rsidP="00491061">
      <w:pPr>
        <w:pStyle w:val="Sinespaciado"/>
        <w:spacing w:line="276" w:lineRule="auto"/>
        <w:rPr>
          <w:rFonts w:ascii="Arial" w:hAnsi="Arial" w:cs="Arial"/>
          <w:sz w:val="20"/>
          <w:szCs w:val="20"/>
        </w:rPr>
      </w:pPr>
      <w:r w:rsidRPr="00B938D0">
        <w:rPr>
          <w:rFonts w:ascii="Arial" w:hAnsi="Arial" w:cs="Arial"/>
          <w:sz w:val="20"/>
          <w:szCs w:val="20"/>
        </w:rPr>
        <w:t xml:space="preserve">Les proposicions es presentaran en el </w:t>
      </w:r>
      <w:r w:rsidRPr="00B938D0">
        <w:rPr>
          <w:rFonts w:ascii="Arial" w:hAnsi="Arial" w:cs="Arial"/>
          <w:b/>
          <w:sz w:val="20"/>
          <w:szCs w:val="20"/>
        </w:rPr>
        <w:t>termini de QUINZE (15) DIES NATURALS</w:t>
      </w:r>
      <w:r w:rsidRPr="00B938D0">
        <w:rPr>
          <w:rFonts w:ascii="Arial" w:hAnsi="Arial" w:cs="Arial"/>
          <w:sz w:val="20"/>
          <w:szCs w:val="20"/>
        </w:rPr>
        <w:t xml:space="preserve">, a comptar des de l’endemà de la publicació de l’anunci de licitació al Perfil de Contractant.  </w:t>
      </w:r>
    </w:p>
    <w:p w14:paraId="75D62D12" w14:textId="0FE16619" w:rsidR="00BD41A0" w:rsidRPr="00B938D0" w:rsidRDefault="00BD41A0" w:rsidP="00491061">
      <w:pPr>
        <w:spacing w:line="276" w:lineRule="auto"/>
        <w:rPr>
          <w:rFonts w:ascii="Arial" w:eastAsia="Calibri" w:hAnsi="Arial" w:cs="Arial"/>
          <w:sz w:val="20"/>
        </w:rPr>
      </w:pPr>
    </w:p>
    <w:p w14:paraId="5FC45108" w14:textId="77777777" w:rsidR="00BD41A0" w:rsidRPr="00B938D0" w:rsidRDefault="00BD41A0" w:rsidP="00491061">
      <w:pPr>
        <w:spacing w:line="276" w:lineRule="auto"/>
        <w:rPr>
          <w:rFonts w:ascii="Arial" w:eastAsia="Calibri" w:hAnsi="Arial" w:cs="Arial"/>
          <w:sz w:val="20"/>
        </w:rPr>
      </w:pPr>
      <w:r w:rsidRPr="00B938D0">
        <w:rPr>
          <w:rFonts w:ascii="Arial" w:eastAsia="Calibri" w:hAnsi="Arial" w:cs="Arial"/>
          <w:sz w:val="20"/>
        </w:rPr>
        <w:t>Les proposicions es presentaran en la forma i lloc indicats a l’anunci de licitació, mitjançant l’eina Sobre Digital, integrada en la Plataforma de Serveis de Contractació Pública de Catalunya, accessible en el perfil de contractant indicat en la clàusula 1.8 del present plec.</w:t>
      </w:r>
    </w:p>
    <w:p w14:paraId="0965800B" w14:textId="77777777" w:rsidR="00BD41A0" w:rsidRPr="00B938D0" w:rsidRDefault="00BD41A0" w:rsidP="00491061">
      <w:pPr>
        <w:spacing w:line="276" w:lineRule="auto"/>
        <w:rPr>
          <w:rFonts w:ascii="Arial" w:eastAsia="Calibri" w:hAnsi="Arial" w:cs="Arial"/>
          <w:sz w:val="20"/>
        </w:rPr>
      </w:pPr>
    </w:p>
    <w:p w14:paraId="60FEE5A7" w14:textId="1CD3AA39" w:rsidR="00BD41A0" w:rsidRPr="00B938D0" w:rsidRDefault="00BD41A0" w:rsidP="00491061">
      <w:pPr>
        <w:spacing w:line="276" w:lineRule="auto"/>
        <w:rPr>
          <w:rFonts w:ascii="Arial" w:eastAsia="Calibri" w:hAnsi="Arial" w:cs="Arial"/>
          <w:sz w:val="20"/>
        </w:rPr>
      </w:pPr>
      <w:r w:rsidRPr="00B938D0">
        <w:rPr>
          <w:rFonts w:ascii="Arial" w:eastAsia="Calibri" w:hAnsi="Arial" w:cs="Arial"/>
          <w:sz w:val="20"/>
        </w:rPr>
        <w:t xml:space="preserve">Els licitadors poden trobar material de suport sobre com preparar una oferta així com les especificacions tècniques necessàries per a la presentació electrònica d’ofertes </w:t>
      </w:r>
      <w:r w:rsidR="00642DB1" w:rsidRPr="00B938D0">
        <w:rPr>
          <w:rFonts w:ascii="Arial" w:eastAsia="Calibri" w:hAnsi="Arial" w:cs="Arial"/>
          <w:sz w:val="20"/>
        </w:rPr>
        <w:t>a l’adreça web següent:</w:t>
      </w:r>
    </w:p>
    <w:p w14:paraId="06DE1618" w14:textId="110256A3" w:rsidR="00642DB1" w:rsidRPr="00B938D0" w:rsidRDefault="00642DB1" w:rsidP="00491061">
      <w:pPr>
        <w:spacing w:line="276" w:lineRule="auto"/>
        <w:rPr>
          <w:rStyle w:val="Hipervnculo"/>
          <w:rFonts w:ascii="Arial" w:eastAsia="Calibri" w:hAnsi="Arial" w:cs="Arial"/>
          <w:color w:val="4472C4" w:themeColor="accent1"/>
          <w:sz w:val="20"/>
        </w:rPr>
      </w:pPr>
    </w:p>
    <w:p w14:paraId="5D42BFC3" w14:textId="1CD81134" w:rsidR="00642DB1" w:rsidRPr="00B938D0" w:rsidRDefault="00642DB1" w:rsidP="00491061">
      <w:pPr>
        <w:spacing w:line="276" w:lineRule="auto"/>
        <w:rPr>
          <w:rFonts w:ascii="Arial" w:eastAsia="Calibri" w:hAnsi="Arial" w:cs="Arial"/>
          <w:sz w:val="20"/>
          <w:u w:val="single"/>
        </w:rPr>
      </w:pPr>
      <w:r w:rsidRPr="00B938D0">
        <w:rPr>
          <w:rFonts w:ascii="Arial" w:eastAsia="Calibri" w:hAnsi="Arial" w:cs="Arial"/>
          <w:sz w:val="20"/>
          <w:u w:val="single"/>
        </w:rPr>
        <w:t>https://contractaciopublica.cat/ecofin_sobre/AppJava/views/ajuda/empreses/index.xhtml</w:t>
      </w:r>
    </w:p>
    <w:p w14:paraId="0F0DF046" w14:textId="77777777" w:rsidR="00642DB1" w:rsidRPr="00B938D0" w:rsidRDefault="00642DB1" w:rsidP="00491061">
      <w:pPr>
        <w:spacing w:line="276" w:lineRule="auto"/>
        <w:rPr>
          <w:rFonts w:ascii="Arial" w:eastAsia="Calibri" w:hAnsi="Arial" w:cs="Arial"/>
          <w:sz w:val="20"/>
        </w:rPr>
      </w:pPr>
    </w:p>
    <w:p w14:paraId="1615E2F9" w14:textId="77777777" w:rsidR="00BD41A0" w:rsidRPr="00B938D0" w:rsidRDefault="00BD41A0" w:rsidP="00491061">
      <w:pPr>
        <w:spacing w:line="276" w:lineRule="auto"/>
        <w:rPr>
          <w:rFonts w:ascii="Arial" w:eastAsia="Calibri" w:hAnsi="Arial" w:cs="Arial"/>
          <w:sz w:val="20"/>
        </w:rPr>
      </w:pPr>
      <w:r w:rsidRPr="00B938D0">
        <w:rPr>
          <w:rFonts w:ascii="Arial" w:eastAsia="Calibri" w:hAnsi="Arial" w:cs="Arial"/>
          <w:sz w:val="20"/>
        </w:rPr>
        <w:t>Un cop accedeixin a través d’aquest enllaç a l’eina web de sobre Digital, les empreses licitadores hauran d’omplir un formulari per donar-se d’alta a l’eina i, a continuació, rebran un missatge, al/s correu/s electrònic/s indicat/s en aquest formulari d’alta, d’activació de l’oferta.</w:t>
      </w:r>
    </w:p>
    <w:p w14:paraId="60B128DF" w14:textId="77777777" w:rsidR="00BD41A0" w:rsidRPr="00B938D0" w:rsidRDefault="00BD41A0" w:rsidP="00491061">
      <w:pPr>
        <w:spacing w:line="276" w:lineRule="auto"/>
        <w:rPr>
          <w:rFonts w:ascii="Arial" w:eastAsia="Calibri" w:hAnsi="Arial" w:cs="Arial"/>
          <w:sz w:val="20"/>
        </w:rPr>
      </w:pPr>
    </w:p>
    <w:p w14:paraId="0779D89E" w14:textId="004F2A9D" w:rsidR="00BD41A0" w:rsidRPr="00B938D0" w:rsidRDefault="00BD41A0" w:rsidP="00491061">
      <w:pPr>
        <w:spacing w:line="276" w:lineRule="auto"/>
        <w:rPr>
          <w:rFonts w:ascii="Arial" w:eastAsia="Calibri" w:hAnsi="Arial" w:cs="Arial"/>
          <w:sz w:val="20"/>
        </w:rPr>
      </w:pPr>
      <w:r w:rsidRPr="00B938D0">
        <w:rPr>
          <w:rFonts w:ascii="Arial" w:eastAsia="Calibri" w:hAnsi="Arial" w:cs="Arial"/>
          <w:sz w:val="20"/>
          <w:u w:val="single"/>
        </w:rPr>
        <w:t xml:space="preserve">Les adreces electròniques que les empreses licitadores indiquin en el formulari d’inscripció de l’eina de Sobre Digital, </w:t>
      </w:r>
      <w:r w:rsidRPr="00B938D0">
        <w:rPr>
          <w:rFonts w:ascii="Arial" w:eastAsia="Calibri" w:hAnsi="Arial" w:cs="Arial"/>
          <w:sz w:val="20"/>
        </w:rPr>
        <w:t>que seran les emprades per enviar correus electrònics relacionats amb l’ús de l’eina de Sobre Digital</w:t>
      </w:r>
      <w:r w:rsidRPr="00B938D0">
        <w:rPr>
          <w:rFonts w:ascii="Arial" w:eastAsia="Calibri" w:hAnsi="Arial" w:cs="Arial"/>
          <w:sz w:val="20"/>
          <w:u w:val="single"/>
        </w:rPr>
        <w:t xml:space="preserve">, han de ser les mateixes que les que designin en la Declaració </w:t>
      </w:r>
      <w:r w:rsidRPr="00B938D0">
        <w:rPr>
          <w:rFonts w:ascii="Arial" w:eastAsia="Calibri" w:hAnsi="Arial" w:cs="Arial"/>
          <w:sz w:val="20"/>
          <w:u w:val="single"/>
        </w:rPr>
        <w:lastRenderedPageBreak/>
        <w:t>responsable de compliment de les condicions establertes per contractar amb el sector públic conforme a la normativa nacional, per a rebre els avisos de notificacions i comunicacions</w:t>
      </w:r>
      <w:r w:rsidRPr="00B938D0">
        <w:rPr>
          <w:rFonts w:ascii="Arial" w:eastAsia="Calibri" w:hAnsi="Arial" w:cs="Arial"/>
          <w:sz w:val="20"/>
        </w:rPr>
        <w:t>.</w:t>
      </w:r>
    </w:p>
    <w:p w14:paraId="6877E490" w14:textId="77777777" w:rsidR="00BD41A0" w:rsidRPr="00B938D0" w:rsidRDefault="00BD41A0" w:rsidP="00491061">
      <w:pPr>
        <w:spacing w:line="276" w:lineRule="auto"/>
        <w:rPr>
          <w:rFonts w:ascii="Arial" w:eastAsia="Calibri" w:hAnsi="Arial" w:cs="Arial"/>
          <w:sz w:val="20"/>
        </w:rPr>
      </w:pPr>
    </w:p>
    <w:p w14:paraId="5A8846DF" w14:textId="77777777" w:rsidR="00BD41A0" w:rsidRPr="00B938D0" w:rsidRDefault="00BD41A0" w:rsidP="00491061">
      <w:pPr>
        <w:spacing w:line="276" w:lineRule="auto"/>
        <w:rPr>
          <w:rFonts w:ascii="Arial" w:eastAsia="Calibri" w:hAnsi="Arial" w:cs="Arial"/>
          <w:sz w:val="20"/>
        </w:rPr>
      </w:pPr>
      <w:r w:rsidRPr="00B938D0">
        <w:rPr>
          <w:rFonts w:ascii="Arial" w:eastAsia="Calibri" w:hAnsi="Arial" w:cs="Arial"/>
          <w:sz w:val="20"/>
        </w:rPr>
        <w:t>Les empreses licitadores han de conservar el correu electrònic d’activació de l’oferta, atès que l’enllaç que es conté en el missatge d’activació és l’accés exclusiu de què disposaran per presentar les seves ofertes a través de l’eina de Sobre Digital.</w:t>
      </w:r>
    </w:p>
    <w:p w14:paraId="3913BBB1" w14:textId="77777777" w:rsidR="00BD41A0" w:rsidRPr="00B938D0" w:rsidRDefault="00BD41A0" w:rsidP="00491061">
      <w:pPr>
        <w:spacing w:line="276" w:lineRule="auto"/>
        <w:rPr>
          <w:rFonts w:ascii="Arial" w:eastAsia="Calibri" w:hAnsi="Arial" w:cs="Arial"/>
          <w:sz w:val="20"/>
        </w:rPr>
      </w:pPr>
    </w:p>
    <w:p w14:paraId="4514579B" w14:textId="77777777" w:rsidR="00BD41A0" w:rsidRPr="00B938D0" w:rsidRDefault="00BD41A0" w:rsidP="00491061">
      <w:pPr>
        <w:spacing w:line="276" w:lineRule="auto"/>
        <w:rPr>
          <w:rFonts w:ascii="Arial" w:eastAsia="Calibri" w:hAnsi="Arial" w:cs="Arial"/>
          <w:sz w:val="20"/>
        </w:rPr>
      </w:pPr>
      <w:r w:rsidRPr="00B938D0">
        <w:rPr>
          <w:rFonts w:ascii="Arial" w:eastAsia="Calibri" w:hAnsi="Arial" w:cs="Arial"/>
          <w:sz w:val="20"/>
        </w:rPr>
        <w:t>Accedint a l’espai web de presentació d’ofertes a través d’aquest enllaç tramès, les empreses licitadores hauran de preparar tota la documentació requerida i adjuntar-la en format electrònic en els sobres corresponents. Les empreses licitadores poden preparar i enviar aquesta documentació de forma esglaonada, abans de fer la presentació de l’oferta.</w:t>
      </w:r>
    </w:p>
    <w:p w14:paraId="3871BB23" w14:textId="77777777" w:rsidR="00BD41A0" w:rsidRPr="00B938D0" w:rsidRDefault="00BD41A0" w:rsidP="00491061">
      <w:pPr>
        <w:spacing w:line="276" w:lineRule="auto"/>
        <w:rPr>
          <w:rFonts w:ascii="Arial" w:eastAsia="Calibri" w:hAnsi="Arial" w:cs="Arial"/>
          <w:sz w:val="20"/>
        </w:rPr>
      </w:pPr>
    </w:p>
    <w:p w14:paraId="7E2501C8" w14:textId="365B1111" w:rsidR="00BD41A0" w:rsidRPr="00B938D0" w:rsidRDefault="00BD41A0" w:rsidP="00491061">
      <w:pPr>
        <w:spacing w:line="276" w:lineRule="auto"/>
        <w:rPr>
          <w:rFonts w:ascii="Arial" w:eastAsia="Times New Roman" w:hAnsi="Arial" w:cs="Arial"/>
          <w:kern w:val="0"/>
          <w:sz w:val="20"/>
          <w:szCs w:val="20"/>
          <w:lang w:eastAsia="es-ES" w:bidi="ar-SA"/>
        </w:rPr>
      </w:pPr>
      <w:r w:rsidRPr="00B938D0">
        <w:rPr>
          <w:rFonts w:ascii="Arial" w:eastAsia="Calibri" w:hAnsi="Arial" w:cs="Arial"/>
          <w:sz w:val="20"/>
        </w:rPr>
        <w:t>Per poder iniciar la tramesa de la documentació, l’eina requerirà a les empreses licitadores que introdueixin una paraula clau per a cada sobre amb documentació xifrada que formi part de la licitació</w:t>
      </w:r>
      <w:r w:rsidR="0022109F" w:rsidRPr="00B938D0">
        <w:rPr>
          <w:rFonts w:ascii="Arial" w:eastAsia="Calibri" w:hAnsi="Arial" w:cs="Arial"/>
          <w:sz w:val="20"/>
        </w:rPr>
        <w:t xml:space="preserve">. </w:t>
      </w:r>
      <w:r w:rsidRPr="00B938D0">
        <w:rPr>
          <w:rFonts w:ascii="Arial" w:eastAsia="Calibri" w:hAnsi="Arial" w:cs="Arial"/>
          <w:sz w:val="20"/>
        </w:rPr>
        <w:t xml:space="preserve">Amb aquesta paraula clau es xifrarà, en el moment de l’enviament de les ofertes, la documentació. </w:t>
      </w:r>
      <w:r w:rsidR="00233DF2" w:rsidRPr="00B938D0">
        <w:rPr>
          <w:rFonts w:ascii="Arial" w:eastAsia="Times New Roman" w:hAnsi="Arial" w:cs="Arial"/>
          <w:kern w:val="0"/>
          <w:sz w:val="20"/>
          <w:szCs w:val="20"/>
          <w:lang w:eastAsia="es-ES" w:bidi="ar-SA"/>
        </w:rPr>
        <w:t xml:space="preserve">Per tant, aquest procés de xifrat el duu a terme l’eina de Sobre Digital, de manera que les empreses licitadores NO han de xifrar prèviament els arxius mitjançant una altra eina. </w:t>
      </w:r>
      <w:r w:rsidRPr="00B938D0">
        <w:rPr>
          <w:rFonts w:ascii="Arial" w:eastAsia="Calibri" w:hAnsi="Arial" w:cs="Arial"/>
          <w:sz w:val="20"/>
        </w:rPr>
        <w:t>Així mateix, el desxifrat dels documents de les ofertes es realitza mitjançant la mateixa paraula clau, la qual han de custodiar les empreses licitadores. Cal tenir en compte la importància de custodiar correctament aquesta o aquestes claus (poden ser la mateixa per tots els sobres o diferents per cadascun d’ells), ja que només les empreses licitadores la/les tenen (l’eina de Sobre Digital no guarda ni recorda les contrasenyes introduïdes) i són imprescindibles per al desxifrat de les ofertes i, per tant, per l’accés al seu contingut.</w:t>
      </w:r>
    </w:p>
    <w:p w14:paraId="6CC24E37" w14:textId="77777777" w:rsidR="00BD41A0" w:rsidRPr="00B938D0" w:rsidRDefault="00BD41A0" w:rsidP="00491061">
      <w:pPr>
        <w:spacing w:line="276" w:lineRule="auto"/>
        <w:rPr>
          <w:rFonts w:ascii="Arial" w:eastAsia="Calibri" w:hAnsi="Arial" w:cs="Arial"/>
          <w:sz w:val="20"/>
        </w:rPr>
      </w:pPr>
    </w:p>
    <w:p w14:paraId="753F77DB" w14:textId="77777777" w:rsidR="00BD41A0" w:rsidRPr="00B938D0" w:rsidRDefault="00BD41A0" w:rsidP="00491061">
      <w:pPr>
        <w:spacing w:line="276" w:lineRule="auto"/>
        <w:rPr>
          <w:rFonts w:ascii="Arial" w:eastAsia="Calibri" w:hAnsi="Arial" w:cs="Arial"/>
          <w:sz w:val="20"/>
        </w:rPr>
      </w:pPr>
      <w:r w:rsidRPr="00B938D0">
        <w:rPr>
          <w:rFonts w:ascii="Arial" w:eastAsia="Calibri" w:hAnsi="Arial" w:cs="Arial"/>
          <w:sz w:val="20"/>
        </w:rPr>
        <w:t>Es demanarà a les empreses licitadores, mitjançant el correu electrònic assenyalat en el formulari d’inscripció a l’oferta de l’eina de Sobre Digital, que accedeixin a l’eina web de Sobre Digital per introduir les seves paraules clau en el moment que correspongui.</w:t>
      </w:r>
    </w:p>
    <w:p w14:paraId="1EE611B5" w14:textId="77777777" w:rsidR="00BD41A0" w:rsidRPr="00B938D0" w:rsidRDefault="00BD41A0" w:rsidP="00491061">
      <w:pPr>
        <w:spacing w:line="276" w:lineRule="auto"/>
        <w:rPr>
          <w:rFonts w:ascii="Arial" w:eastAsia="Calibri" w:hAnsi="Arial" w:cs="Arial"/>
          <w:sz w:val="20"/>
        </w:rPr>
      </w:pPr>
    </w:p>
    <w:p w14:paraId="7B421E0C" w14:textId="77777777" w:rsidR="00BD41A0" w:rsidRPr="00B938D0" w:rsidRDefault="00BD41A0" w:rsidP="00491061">
      <w:pPr>
        <w:spacing w:line="276" w:lineRule="auto"/>
        <w:rPr>
          <w:rFonts w:ascii="Arial" w:eastAsia="Calibri" w:hAnsi="Arial" w:cs="Arial"/>
          <w:sz w:val="20"/>
        </w:rPr>
      </w:pPr>
      <w:r w:rsidRPr="00B938D0">
        <w:rPr>
          <w:rFonts w:ascii="Arial" w:eastAsia="Calibri" w:hAnsi="Arial" w:cs="Arial"/>
          <w:sz w:val="20"/>
        </w:rPr>
        <w:t xml:space="preserve">Quan les empreses licitadores introdueixin les paraules clau s’iniciarà el procés de desxifrat de la documentació, que es trobarà guardada en un espai virtual </w:t>
      </w:r>
      <w:proofErr w:type="spellStart"/>
      <w:r w:rsidRPr="00B938D0">
        <w:rPr>
          <w:rFonts w:ascii="Arial" w:eastAsia="Calibri" w:hAnsi="Arial" w:cs="Arial"/>
          <w:sz w:val="20"/>
        </w:rPr>
        <w:t>securitzat</w:t>
      </w:r>
      <w:proofErr w:type="spellEnd"/>
      <w:r w:rsidRPr="00B938D0">
        <w:rPr>
          <w:rFonts w:ascii="Arial" w:eastAsia="Calibri" w:hAnsi="Arial" w:cs="Arial"/>
          <w:sz w:val="20"/>
        </w:rPr>
        <w:t xml:space="preserve"> que garanteix la inaccessibilitat a la documentació abans, en el seu cas, de la constitució de la Mesa i de l’acte d’obertura dels sobres, en la data i l’hora establertes.</w:t>
      </w:r>
    </w:p>
    <w:p w14:paraId="3287B5A3" w14:textId="77777777" w:rsidR="00BD41A0" w:rsidRPr="00B938D0" w:rsidRDefault="00BD41A0" w:rsidP="00491061">
      <w:pPr>
        <w:spacing w:line="276" w:lineRule="auto"/>
        <w:rPr>
          <w:rFonts w:ascii="Arial" w:eastAsia="Calibri" w:hAnsi="Arial" w:cs="Arial"/>
          <w:sz w:val="20"/>
        </w:rPr>
      </w:pPr>
    </w:p>
    <w:p w14:paraId="1B4FEAAF" w14:textId="77777777" w:rsidR="00BD41A0" w:rsidRPr="00B938D0" w:rsidRDefault="00BD41A0" w:rsidP="00491061">
      <w:pPr>
        <w:spacing w:line="276" w:lineRule="auto"/>
        <w:rPr>
          <w:rFonts w:ascii="Arial" w:eastAsia="Calibri" w:hAnsi="Arial" w:cs="Arial"/>
          <w:sz w:val="20"/>
        </w:rPr>
      </w:pPr>
      <w:r w:rsidRPr="00B938D0">
        <w:rPr>
          <w:rFonts w:ascii="Arial" w:eastAsia="Calibri" w:hAnsi="Arial" w:cs="Arial"/>
          <w:sz w:val="20"/>
        </w:rPr>
        <w:t>Les empreses licitadores han d’introduir en tot cas la paraula clau abans de l’obertura del primer sobre xifrat.</w:t>
      </w:r>
    </w:p>
    <w:p w14:paraId="63EB0574" w14:textId="77777777" w:rsidR="00BD41A0" w:rsidRPr="00B938D0" w:rsidRDefault="00BD41A0" w:rsidP="00491061">
      <w:pPr>
        <w:spacing w:line="276" w:lineRule="auto"/>
        <w:rPr>
          <w:rFonts w:ascii="Arial" w:eastAsia="Calibri" w:hAnsi="Arial" w:cs="Arial"/>
          <w:sz w:val="20"/>
        </w:rPr>
      </w:pPr>
    </w:p>
    <w:p w14:paraId="4A3D10BA" w14:textId="77777777" w:rsidR="00BD41A0" w:rsidRPr="00B938D0" w:rsidRDefault="00BD41A0" w:rsidP="00491061">
      <w:pPr>
        <w:spacing w:line="276" w:lineRule="auto"/>
        <w:rPr>
          <w:rFonts w:ascii="Arial" w:eastAsia="Calibri" w:hAnsi="Arial" w:cs="Arial"/>
          <w:sz w:val="20"/>
        </w:rPr>
      </w:pPr>
      <w:r w:rsidRPr="00B938D0">
        <w:rPr>
          <w:rFonts w:ascii="Arial" w:eastAsia="Calibri" w:hAnsi="Arial" w:cs="Arial"/>
          <w:sz w:val="20"/>
        </w:rPr>
        <w:t>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desxifrar per no haver introduït l’empresa la paraula clau.</w:t>
      </w:r>
    </w:p>
    <w:p w14:paraId="23B78464" w14:textId="77777777" w:rsidR="00BD41A0" w:rsidRPr="00B938D0" w:rsidRDefault="00BD41A0" w:rsidP="00491061">
      <w:pPr>
        <w:spacing w:line="276" w:lineRule="auto"/>
        <w:rPr>
          <w:rFonts w:ascii="Arial" w:eastAsia="Calibri" w:hAnsi="Arial" w:cs="Arial"/>
          <w:color w:val="4472C4" w:themeColor="accent1"/>
          <w:sz w:val="20"/>
        </w:rPr>
      </w:pPr>
    </w:p>
    <w:p w14:paraId="525EBB7B" w14:textId="195380E6" w:rsidR="00BD41A0" w:rsidRPr="00B938D0" w:rsidRDefault="00BD41A0" w:rsidP="00491061">
      <w:pPr>
        <w:spacing w:line="276" w:lineRule="auto"/>
        <w:rPr>
          <w:rFonts w:ascii="Arial" w:eastAsia="Calibri" w:hAnsi="Arial" w:cs="Arial"/>
          <w:sz w:val="20"/>
        </w:rPr>
      </w:pPr>
      <w:r w:rsidRPr="00B938D0">
        <w:rPr>
          <w:rFonts w:ascii="Arial" w:eastAsia="Calibri" w:hAnsi="Arial" w:cs="Arial"/>
          <w:sz w:val="20"/>
        </w:rPr>
        <w:t xml:space="preserve">Una vegada </w:t>
      </w:r>
      <w:r w:rsidR="003A58D6" w:rsidRPr="00B938D0">
        <w:rPr>
          <w:rFonts w:ascii="Arial" w:eastAsia="Calibri" w:hAnsi="Arial" w:cs="Arial"/>
          <w:sz w:val="20"/>
        </w:rPr>
        <w:t xml:space="preserve">es disposi de tota la documentació de l’oferta i s’hagin adjuntat els documents que la conformen, </w:t>
      </w:r>
      <w:r w:rsidRPr="00B938D0">
        <w:rPr>
          <w:rFonts w:ascii="Arial" w:eastAsia="Calibri" w:hAnsi="Arial" w:cs="Arial"/>
          <w:sz w:val="20"/>
        </w:rPr>
        <w:t>es farà la presentació pròpiament dita de l’oferta, la qual no es considera presentada fins que no ha estat registrada, amb l’apunt d’entrada corresponent, a través de l’eina. A partir del moment en què l’oferta s’hagi presentat, ja no es podrà modificar la documentació tramesa.</w:t>
      </w:r>
    </w:p>
    <w:p w14:paraId="019199A1" w14:textId="77777777" w:rsidR="00A6689E" w:rsidRPr="00B938D0" w:rsidRDefault="00A6689E" w:rsidP="00491061">
      <w:pPr>
        <w:spacing w:line="276" w:lineRule="auto"/>
        <w:rPr>
          <w:rFonts w:ascii="Arial" w:eastAsia="Calibri" w:hAnsi="Arial" w:cs="Arial"/>
          <w:sz w:val="20"/>
        </w:rPr>
      </w:pPr>
    </w:p>
    <w:p w14:paraId="174B3EA5" w14:textId="604D5DDA" w:rsidR="00BD41A0" w:rsidRPr="00B938D0" w:rsidRDefault="00737F9D" w:rsidP="00491061">
      <w:pPr>
        <w:spacing w:line="276" w:lineRule="auto"/>
        <w:rPr>
          <w:rFonts w:ascii="Arial" w:eastAsia="Calibri" w:hAnsi="Arial" w:cs="Arial"/>
          <w:sz w:val="20"/>
        </w:rPr>
      </w:pPr>
      <w:r w:rsidRPr="00B938D0">
        <w:rPr>
          <w:rFonts w:ascii="Arial" w:eastAsia="Times New Roman" w:hAnsi="Arial" w:cs="Arial"/>
          <w:kern w:val="0"/>
          <w:sz w:val="20"/>
          <w:szCs w:val="20"/>
          <w:lang w:eastAsia="es-ES" w:bidi="ar-SA"/>
        </w:rPr>
        <w:t>Cal tenir en compte que l’eina de Sobre Digital no permet suprimir o modificar les ofertes un cop presentades; sí és possible en qualsevol moment anterior a l’enviament de l’oferta. En cas que una empresa licitadora presenti dues o més ofertes a un mateix lot/contracte dins del termini de presentació d’ofertes, pretenent que l’última substitueixi a una o unes ofertes anteriors, ha d’informar-ho així fefaentment a l’òrgan de contractació i aquest o, en el seu cas, la mesa de contractació, valorarà el que procedeixi respecte d’aquestes ofertes</w:t>
      </w:r>
    </w:p>
    <w:p w14:paraId="1F35716E" w14:textId="77777777" w:rsidR="00737F9D" w:rsidRPr="00B938D0" w:rsidRDefault="00737F9D" w:rsidP="00491061">
      <w:pPr>
        <w:spacing w:line="276" w:lineRule="auto"/>
        <w:rPr>
          <w:rFonts w:ascii="Arial" w:eastAsia="Calibri" w:hAnsi="Arial" w:cs="Arial"/>
          <w:color w:val="4472C4" w:themeColor="accent1"/>
          <w:sz w:val="20"/>
        </w:rPr>
      </w:pPr>
    </w:p>
    <w:p w14:paraId="3CAEF511" w14:textId="1E78E6A8" w:rsidR="00BD41A0" w:rsidRPr="00B938D0" w:rsidRDefault="00BD41A0" w:rsidP="00491061">
      <w:pPr>
        <w:spacing w:line="276" w:lineRule="auto"/>
        <w:rPr>
          <w:rFonts w:ascii="Arial" w:eastAsia="Calibri" w:hAnsi="Arial" w:cs="Arial"/>
          <w:sz w:val="20"/>
        </w:rPr>
      </w:pPr>
      <w:r w:rsidRPr="00B938D0">
        <w:rPr>
          <w:rFonts w:ascii="Arial" w:eastAsia="Calibri" w:hAnsi="Arial" w:cs="Arial"/>
          <w:sz w:val="20"/>
        </w:rPr>
        <w:t>En cas de fallida tècnica que impossibiliti l’ús de l’eina de Sobre Digital el darrer dia de presentació de les proposicions, s’ampliarà el termini de presentació de les mateixes el temps que es consideri imprescindible, modificant el termini de presentació d’ofertes; publicant a la Plataforma de Serveis de Contractació Pública l’esmena corresponent; i, addicionalment, comunicant el canvi de data a totes les empreses que haguessin activat oferta.</w:t>
      </w:r>
    </w:p>
    <w:p w14:paraId="1EFC5EB3" w14:textId="77777777" w:rsidR="00BD41A0" w:rsidRPr="00B938D0" w:rsidRDefault="00BD41A0" w:rsidP="00491061">
      <w:pPr>
        <w:spacing w:line="276" w:lineRule="auto"/>
        <w:rPr>
          <w:rFonts w:ascii="Arial" w:eastAsia="Calibri" w:hAnsi="Arial" w:cs="Arial"/>
          <w:sz w:val="20"/>
        </w:rPr>
      </w:pPr>
    </w:p>
    <w:p w14:paraId="52C9C47B" w14:textId="77777777" w:rsidR="00BD41A0" w:rsidRPr="00B938D0" w:rsidRDefault="00BD41A0" w:rsidP="00491061">
      <w:pPr>
        <w:spacing w:line="276" w:lineRule="auto"/>
        <w:rPr>
          <w:rFonts w:ascii="Arial" w:eastAsia="Calibri" w:hAnsi="Arial" w:cs="Arial"/>
          <w:sz w:val="20"/>
        </w:rPr>
      </w:pPr>
      <w:r w:rsidRPr="00B938D0">
        <w:rPr>
          <w:rFonts w:ascii="Arial" w:eastAsia="Calibri" w:hAnsi="Arial" w:cs="Arial"/>
          <w:sz w:val="20"/>
        </w:rPr>
        <w:t>D’acord amb el que disposa l’apartat 1.h de la Disposició addicional setzena de la LCSP, l’enviament de les ofertes mitjançant l’eina de sobre Digital es podrà fer en dues fases, transmetent primer l’empremta electrònica de la documentació de l’oferta, dins del termini de presentació d’ofertes, amb la recepció de la qual es considerarà efectuada la seva presentació a tots els efectes, i després fent l’enviament de la documentació de l’oferta pròpiament dita, en un termini màxim de 24 hores. En cas de no efectuar-se aquesta segona remissió en el termini de 24 hores, es considerarà que l’oferta ha estat retirada.</w:t>
      </w:r>
    </w:p>
    <w:p w14:paraId="21837927" w14:textId="77777777" w:rsidR="00BD41A0" w:rsidRPr="00B938D0" w:rsidRDefault="00BD41A0" w:rsidP="00491061">
      <w:pPr>
        <w:spacing w:line="276" w:lineRule="auto"/>
        <w:rPr>
          <w:rFonts w:ascii="Arial" w:eastAsia="Calibri" w:hAnsi="Arial" w:cs="Arial"/>
          <w:color w:val="4472C4" w:themeColor="accent1"/>
          <w:sz w:val="20"/>
        </w:rPr>
      </w:pPr>
    </w:p>
    <w:p w14:paraId="4BCB982C" w14:textId="77777777" w:rsidR="00BD41A0" w:rsidRPr="00B938D0" w:rsidRDefault="00BD41A0" w:rsidP="00491061">
      <w:pPr>
        <w:spacing w:line="276" w:lineRule="auto"/>
        <w:rPr>
          <w:rFonts w:ascii="Arial" w:eastAsia="Calibri" w:hAnsi="Arial" w:cs="Arial"/>
          <w:sz w:val="20"/>
        </w:rPr>
      </w:pPr>
      <w:r w:rsidRPr="00B938D0">
        <w:rPr>
          <w:rFonts w:ascii="Arial" w:eastAsia="Calibri" w:hAnsi="Arial" w:cs="Arial"/>
          <w:sz w:val="20"/>
        </w:rPr>
        <w:t>Si es fa ús d’aquesta possibilitat, cal tenir en compte que la documentació tramesa en aquesta segona fase ha de coincidir totalment amb aquella respecte de la que s’ha enviat l’empremta digital prèviament, de manera que no es pot produir cap modificació dels fitxers electrònics que configuren la documentació de l’oferta. En aquest sentit, cal assenyalar la importància de no manipular aquests arxius (ni, per exemple, fer-ne còpies, encara que siguin de contingut idèntic) per tal de no variar-ne l’empremta electrònica, que és la que es comprovarà per assegurar la coincidència de documents en les ofertes trameses en dues fases.</w:t>
      </w:r>
    </w:p>
    <w:p w14:paraId="5C99A301" w14:textId="77777777" w:rsidR="00BD41A0" w:rsidRPr="00B938D0" w:rsidRDefault="00BD41A0" w:rsidP="00491061">
      <w:pPr>
        <w:spacing w:line="276" w:lineRule="auto"/>
        <w:rPr>
          <w:rFonts w:ascii="Arial" w:eastAsia="Calibri" w:hAnsi="Arial" w:cs="Arial"/>
          <w:color w:val="4472C4" w:themeColor="accent1"/>
          <w:sz w:val="20"/>
        </w:rPr>
      </w:pPr>
    </w:p>
    <w:p w14:paraId="0D0F4119" w14:textId="77777777" w:rsidR="00BD41A0" w:rsidRPr="00B938D0" w:rsidRDefault="00BD41A0" w:rsidP="00491061">
      <w:pPr>
        <w:spacing w:line="276" w:lineRule="auto"/>
        <w:rPr>
          <w:rFonts w:ascii="Arial" w:eastAsia="Calibri" w:hAnsi="Arial" w:cs="Arial"/>
          <w:sz w:val="20"/>
        </w:rPr>
      </w:pPr>
      <w:r w:rsidRPr="00B938D0">
        <w:rPr>
          <w:rFonts w:ascii="Arial" w:eastAsia="Calibri" w:hAnsi="Arial" w:cs="Arial"/>
          <w:sz w:val="20"/>
        </w:rPr>
        <w:t>Les proposicions presentades fora de termini no seran admeses sota cap concepte.</w:t>
      </w:r>
    </w:p>
    <w:p w14:paraId="1D41067E" w14:textId="77777777" w:rsidR="00BD41A0" w:rsidRPr="00B938D0" w:rsidRDefault="00BD41A0" w:rsidP="00491061">
      <w:pPr>
        <w:spacing w:line="276" w:lineRule="auto"/>
        <w:rPr>
          <w:rFonts w:ascii="Arial" w:eastAsia="Calibri" w:hAnsi="Arial" w:cs="Arial"/>
          <w:sz w:val="20"/>
        </w:rPr>
      </w:pPr>
    </w:p>
    <w:p w14:paraId="62A2E245" w14:textId="77777777" w:rsidR="00BD41A0" w:rsidRPr="00B938D0" w:rsidRDefault="00BD41A0" w:rsidP="00491061">
      <w:pPr>
        <w:spacing w:line="276" w:lineRule="auto"/>
        <w:rPr>
          <w:rFonts w:ascii="Arial" w:eastAsia="Calibri" w:hAnsi="Arial" w:cs="Arial"/>
          <w:sz w:val="20"/>
        </w:rPr>
      </w:pPr>
      <w:r w:rsidRPr="00B938D0">
        <w:rPr>
          <w:rFonts w:ascii="Arial" w:eastAsia="Calibri" w:hAnsi="Arial" w:cs="Arial"/>
          <w:sz w:val="20"/>
        </w:rPr>
        <w:t>Les ofertes presentades han d’estar lliures de virus informàtics i de qualsevol tipus de programa o codi nociu, ja que en cap cas es poden obrir els documents afectats per un virus amb les eines corporatives de l’Administració. Així, és obligació de les empreses contractistes passar els documents per un antivirus i, en cas d’arribar documents de les seves ofertes amb virus, serà responsabilitat d’elles que l’Administració no pugui accedir al contingut d’aquests.</w:t>
      </w:r>
    </w:p>
    <w:p w14:paraId="1DCF4A62" w14:textId="77777777" w:rsidR="00BD41A0" w:rsidRPr="00B938D0" w:rsidRDefault="00BD41A0" w:rsidP="00491061">
      <w:pPr>
        <w:spacing w:line="276" w:lineRule="auto"/>
        <w:rPr>
          <w:rFonts w:ascii="Arial" w:eastAsia="Calibri" w:hAnsi="Arial" w:cs="Arial"/>
          <w:sz w:val="20"/>
        </w:rPr>
      </w:pPr>
    </w:p>
    <w:p w14:paraId="346558DC" w14:textId="77777777" w:rsidR="00BD41A0" w:rsidRPr="00B938D0" w:rsidRDefault="00BD41A0" w:rsidP="00491061">
      <w:pPr>
        <w:spacing w:line="276" w:lineRule="auto"/>
        <w:rPr>
          <w:rFonts w:ascii="Arial" w:eastAsia="Calibri" w:hAnsi="Arial" w:cs="Arial"/>
          <w:sz w:val="20"/>
        </w:rPr>
      </w:pPr>
      <w:r w:rsidRPr="00B938D0">
        <w:rPr>
          <w:rFonts w:ascii="Arial" w:eastAsia="Calibri" w:hAnsi="Arial" w:cs="Arial"/>
          <w:sz w:val="20"/>
        </w:rPr>
        <w:t>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En cas de tractar-se de documents imprescindibles per conèixer o valorar l’oferta, la mesa podrà acordar l’exclusió de l’empresa.</w:t>
      </w:r>
    </w:p>
    <w:p w14:paraId="2F0EBFCC" w14:textId="77777777" w:rsidR="00BD41A0" w:rsidRPr="00B938D0" w:rsidRDefault="00BD41A0" w:rsidP="00491061">
      <w:pPr>
        <w:spacing w:line="276" w:lineRule="auto"/>
        <w:rPr>
          <w:rFonts w:ascii="Arial" w:eastAsia="Calibri" w:hAnsi="Arial" w:cs="Arial"/>
          <w:color w:val="4472C4" w:themeColor="accent1"/>
          <w:sz w:val="20"/>
        </w:rPr>
      </w:pPr>
    </w:p>
    <w:p w14:paraId="63E0C0B6" w14:textId="77777777" w:rsidR="00BD41A0" w:rsidRPr="00B938D0" w:rsidRDefault="00BD41A0" w:rsidP="00491061">
      <w:pPr>
        <w:spacing w:line="276" w:lineRule="auto"/>
        <w:rPr>
          <w:rFonts w:ascii="Arial" w:eastAsia="Calibri" w:hAnsi="Arial" w:cs="Arial"/>
          <w:sz w:val="20"/>
        </w:rPr>
      </w:pPr>
      <w:r w:rsidRPr="00B938D0">
        <w:rPr>
          <w:rFonts w:ascii="Arial" w:eastAsia="Calibri" w:hAnsi="Arial" w:cs="Arial"/>
          <w:sz w:val="20"/>
        </w:rPr>
        <w:t>Les empreses licitadores podran presentar una còpia de seguretat dels documents electrònics presentats en suport físic electrònic, que serà sol·licitada a les empreses licitadores en cas de necessitat, per tal de poder accedir al contingut dels documents en cas que estiguin malmesos. En aquest sentit, cal recordar la importància de no manipular aquests arxius per tal de no variar-ne l’empremta electrònica, que és la que es comprovarà per assegurar la coincidència dels documents de la còpia de seguretat, tramesos en suport físic electrònic, i dels tramesos en l’oferta, a través de l’eina de Sobre Digital. Així mateix, cal tenir en compte que aquesta còpia no podrà ser emprada en el cas d’haver enviat documents amb virus a través de l’eina de Sobre Digital, atesa la impossibilitat tècnica en aquests casos de poder fer la comparació de les empremtes electròniques i, per tant, de poder garantir la no modificació de les ofertes un cop finalitzat el termini de presentació.</w:t>
      </w:r>
    </w:p>
    <w:p w14:paraId="404DEA85" w14:textId="77777777" w:rsidR="00BD41A0" w:rsidRPr="00B938D0" w:rsidRDefault="00BD41A0" w:rsidP="00491061">
      <w:pPr>
        <w:spacing w:line="276" w:lineRule="auto"/>
        <w:rPr>
          <w:rFonts w:ascii="Arial" w:eastAsia="Calibri" w:hAnsi="Arial" w:cs="Arial"/>
          <w:sz w:val="20"/>
        </w:rPr>
      </w:pPr>
    </w:p>
    <w:p w14:paraId="082AD972" w14:textId="6387B8F6" w:rsidR="00BD41A0" w:rsidRPr="00B938D0" w:rsidRDefault="00BD41A0" w:rsidP="00491061">
      <w:pPr>
        <w:spacing w:line="276" w:lineRule="auto"/>
        <w:rPr>
          <w:rFonts w:ascii="Arial" w:eastAsia="Calibri" w:hAnsi="Arial" w:cs="Arial"/>
          <w:sz w:val="20"/>
        </w:rPr>
      </w:pPr>
      <w:r w:rsidRPr="00B938D0">
        <w:rPr>
          <w:rFonts w:ascii="Arial" w:eastAsia="Calibri" w:hAnsi="Arial" w:cs="Arial"/>
          <w:sz w:val="20"/>
        </w:rPr>
        <w:t>D’altra banda, els formats de documents electrònics admissibles són els següents:</w:t>
      </w:r>
    </w:p>
    <w:p w14:paraId="68CFB412" w14:textId="77777777" w:rsidR="002924EA" w:rsidRPr="00B938D0" w:rsidRDefault="002924EA" w:rsidP="00491061">
      <w:pPr>
        <w:spacing w:line="276" w:lineRule="auto"/>
        <w:rPr>
          <w:rFonts w:ascii="Arial" w:eastAsia="Calibri" w:hAnsi="Arial" w:cs="Arial"/>
          <w:color w:val="4472C4" w:themeColor="accent1"/>
          <w:sz w:val="20"/>
        </w:rPr>
      </w:pPr>
    </w:p>
    <w:p w14:paraId="6EE497D1" w14:textId="77777777" w:rsidR="00BD41A0" w:rsidRPr="00B938D0" w:rsidRDefault="00BD41A0" w:rsidP="00491061">
      <w:pPr>
        <w:spacing w:line="276" w:lineRule="auto"/>
        <w:rPr>
          <w:rFonts w:ascii="Arial" w:eastAsia="Calibri" w:hAnsi="Arial" w:cs="Arial"/>
          <w:color w:val="4472C4" w:themeColor="accent1"/>
          <w:sz w:val="20"/>
        </w:rPr>
      </w:pPr>
      <w:r w:rsidRPr="00B938D0">
        <w:rPr>
          <w:rFonts w:ascii="Arial" w:eastAsia="Calibri" w:hAnsi="Arial" w:cs="Arial"/>
          <w:noProof/>
          <w:color w:val="4472C4" w:themeColor="accent1"/>
          <w:sz w:val="20"/>
          <w:lang w:eastAsia="ca-ES" w:bidi="ar-SA"/>
        </w:rPr>
        <w:drawing>
          <wp:inline distT="0" distB="0" distL="0" distR="0" wp14:anchorId="79DB1178" wp14:editId="643A2233">
            <wp:extent cx="3385021" cy="2762250"/>
            <wp:effectExtent l="0" t="0" r="6350" b="0"/>
            <wp:docPr id="6"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2" cstate="print"/>
                    <a:stretch>
                      <a:fillRect/>
                    </a:stretch>
                  </pic:blipFill>
                  <pic:spPr>
                    <a:xfrm>
                      <a:off x="0" y="0"/>
                      <a:ext cx="3389942" cy="2766265"/>
                    </a:xfrm>
                    <a:prstGeom prst="rect">
                      <a:avLst/>
                    </a:prstGeom>
                  </pic:spPr>
                </pic:pic>
              </a:graphicData>
            </a:graphic>
          </wp:inline>
        </w:drawing>
      </w:r>
    </w:p>
    <w:p w14:paraId="52A12FF9" w14:textId="77777777" w:rsidR="00BD41A0" w:rsidRPr="00B938D0" w:rsidRDefault="00BD41A0" w:rsidP="00491061">
      <w:pPr>
        <w:spacing w:line="276" w:lineRule="auto"/>
        <w:rPr>
          <w:rFonts w:ascii="Arial" w:eastAsia="Calibri" w:hAnsi="Arial" w:cs="Arial"/>
          <w:color w:val="4472C4" w:themeColor="accent1"/>
          <w:sz w:val="20"/>
        </w:rPr>
      </w:pPr>
    </w:p>
    <w:p w14:paraId="0CBA57D3" w14:textId="77777777" w:rsidR="00BD41A0" w:rsidRPr="00B938D0" w:rsidRDefault="00BD41A0" w:rsidP="00491061">
      <w:pPr>
        <w:spacing w:line="276" w:lineRule="auto"/>
        <w:rPr>
          <w:rFonts w:ascii="Arial" w:eastAsia="Calibri" w:hAnsi="Arial" w:cs="Arial"/>
          <w:sz w:val="20"/>
        </w:rPr>
      </w:pPr>
      <w:r w:rsidRPr="00B938D0">
        <w:rPr>
          <w:rFonts w:ascii="Arial" w:eastAsia="Calibri" w:hAnsi="Arial" w:cs="Arial"/>
          <w:sz w:val="20"/>
        </w:rPr>
        <w:t xml:space="preserve">L’eina de Sobre Digital no permet la presentació d’arxius de mida superior a 25 Mb. Per aquest motiu, els arxius de les ofertes d’aquesta mida s’han de comprimir o fragmentar en diverses parts. La partició s’ha de realitzar manualment (sense utilitzar eines del tipus </w:t>
      </w:r>
      <w:proofErr w:type="spellStart"/>
      <w:r w:rsidRPr="00B938D0">
        <w:rPr>
          <w:rFonts w:ascii="Arial" w:eastAsia="Calibri" w:hAnsi="Arial" w:cs="Arial"/>
          <w:sz w:val="20"/>
        </w:rPr>
        <w:t>winzip</w:t>
      </w:r>
      <w:proofErr w:type="spellEnd"/>
      <w:r w:rsidRPr="00B938D0">
        <w:rPr>
          <w:rFonts w:ascii="Arial" w:eastAsia="Calibri" w:hAnsi="Arial" w:cs="Arial"/>
          <w:sz w:val="20"/>
        </w:rPr>
        <w:t xml:space="preserve"> o </w:t>
      </w:r>
      <w:proofErr w:type="spellStart"/>
      <w:r w:rsidRPr="00B938D0">
        <w:rPr>
          <w:rFonts w:ascii="Arial" w:eastAsia="Calibri" w:hAnsi="Arial" w:cs="Arial"/>
          <w:sz w:val="20"/>
        </w:rPr>
        <w:t>winrar</w:t>
      </w:r>
      <w:proofErr w:type="spellEnd"/>
      <w:r w:rsidRPr="00B938D0">
        <w:rPr>
          <w:rFonts w:ascii="Arial" w:eastAsia="Calibri" w:hAnsi="Arial" w:cs="Arial"/>
          <w:sz w:val="20"/>
        </w:rPr>
        <w:t xml:space="preserve"> de </w:t>
      </w:r>
      <w:r w:rsidRPr="00B938D0">
        <w:rPr>
          <w:rFonts w:ascii="Arial" w:eastAsia="Calibri" w:hAnsi="Arial" w:cs="Arial"/>
          <w:sz w:val="20"/>
        </w:rPr>
        <w:lastRenderedPageBreak/>
        <w:t>partició automàtica) i sense incorporar cap tipus de contrasenya. Els arxius resultants de la partició s’incorporen en l’apartat d’altra documentació numerats (part 1 de 2, part 2 de 2).</w:t>
      </w:r>
    </w:p>
    <w:p w14:paraId="63C7F07F" w14:textId="77777777" w:rsidR="00BD41A0" w:rsidRPr="00B938D0" w:rsidRDefault="00BD41A0" w:rsidP="00491061">
      <w:pPr>
        <w:spacing w:line="276" w:lineRule="auto"/>
        <w:rPr>
          <w:rFonts w:ascii="Arial" w:eastAsia="Calibri" w:hAnsi="Arial" w:cs="Arial"/>
          <w:sz w:val="20"/>
        </w:rPr>
      </w:pPr>
    </w:p>
    <w:p w14:paraId="086236D8" w14:textId="77777777" w:rsidR="00BD41A0" w:rsidRPr="00B938D0" w:rsidRDefault="00BD41A0" w:rsidP="00491061">
      <w:pPr>
        <w:spacing w:line="276" w:lineRule="auto"/>
        <w:rPr>
          <w:rFonts w:ascii="Arial" w:eastAsia="Calibri" w:hAnsi="Arial" w:cs="Arial"/>
          <w:sz w:val="20"/>
        </w:rPr>
      </w:pPr>
      <w:r w:rsidRPr="00B938D0">
        <w:rPr>
          <w:rFonts w:ascii="Arial" w:eastAsia="Calibri" w:hAnsi="Arial" w:cs="Arial"/>
          <w:sz w:val="20"/>
        </w:rPr>
        <w:t>D’acord amb l’article 23 del RGLCAP, les empreses estrangeres han de presentar la documentació traduïda de forma oficial al català i/o al castellà.</w:t>
      </w:r>
    </w:p>
    <w:p w14:paraId="3ADEB5DD" w14:textId="77777777" w:rsidR="00BD41A0" w:rsidRPr="00B938D0" w:rsidRDefault="00BD41A0" w:rsidP="00491061">
      <w:pPr>
        <w:spacing w:line="276" w:lineRule="auto"/>
        <w:rPr>
          <w:rFonts w:ascii="Arial" w:eastAsia="Calibri" w:hAnsi="Arial" w:cs="Arial"/>
          <w:sz w:val="20"/>
        </w:rPr>
      </w:pPr>
    </w:p>
    <w:p w14:paraId="0CF3BE5F" w14:textId="59A59AF2" w:rsidR="00BD41A0" w:rsidRPr="00B938D0" w:rsidRDefault="00BD41A0" w:rsidP="00491061">
      <w:pPr>
        <w:spacing w:line="276" w:lineRule="auto"/>
        <w:rPr>
          <w:rFonts w:ascii="Arial" w:eastAsia="Calibri" w:hAnsi="Arial" w:cs="Arial"/>
          <w:sz w:val="20"/>
        </w:rPr>
      </w:pPr>
      <w:r w:rsidRPr="00B938D0">
        <w:rPr>
          <w:rFonts w:ascii="Arial" w:eastAsia="Calibri" w:hAnsi="Arial" w:cs="Arial"/>
          <w:sz w:val="20"/>
        </w:rPr>
        <w:t>Les persones interessades en el procediment de licitació podran sol·licitar a l’òrgan de contractació informació addicional sobre els plecs i demés documentació complementària, el qual la facilitarà almenys sis (6) dies abans de què finalitzi el termini fixat per a la presentació d’ofertes, sempre q</w:t>
      </w:r>
      <w:r w:rsidR="00580523" w:rsidRPr="00B938D0">
        <w:rPr>
          <w:rFonts w:ascii="Arial" w:eastAsia="Calibri" w:hAnsi="Arial" w:cs="Arial"/>
          <w:sz w:val="20"/>
        </w:rPr>
        <w:t>ue l'hagin demanat almenys deu</w:t>
      </w:r>
      <w:r w:rsidRPr="00B938D0">
        <w:rPr>
          <w:rFonts w:ascii="Arial" w:eastAsia="Calibri" w:hAnsi="Arial" w:cs="Arial"/>
          <w:sz w:val="20"/>
        </w:rPr>
        <w:t xml:space="preserve"> (1</w:t>
      </w:r>
      <w:r w:rsidR="00580523" w:rsidRPr="00B938D0">
        <w:rPr>
          <w:rFonts w:ascii="Arial" w:eastAsia="Calibri" w:hAnsi="Arial" w:cs="Arial"/>
          <w:sz w:val="20"/>
        </w:rPr>
        <w:t>0</w:t>
      </w:r>
      <w:r w:rsidRPr="00B938D0">
        <w:rPr>
          <w:rFonts w:ascii="Arial" w:eastAsia="Calibri" w:hAnsi="Arial" w:cs="Arial"/>
          <w:sz w:val="20"/>
        </w:rPr>
        <w:t>) dies abans del transcurs del termini de presentació de les proposicions; en el supòsit de no respectar-se aquest termini, l’òrgan de contractació no està obligat a atendre les consultes i publicar les respostes en el perfil de contractant.</w:t>
      </w:r>
    </w:p>
    <w:p w14:paraId="7DDB093E" w14:textId="77777777" w:rsidR="00BD41A0" w:rsidRPr="00B938D0" w:rsidRDefault="00BD41A0" w:rsidP="00491061">
      <w:pPr>
        <w:spacing w:line="276" w:lineRule="auto"/>
        <w:rPr>
          <w:rFonts w:ascii="Arial" w:eastAsia="Calibri" w:hAnsi="Arial" w:cs="Arial"/>
          <w:color w:val="4472C4" w:themeColor="accent1"/>
          <w:sz w:val="20"/>
        </w:rPr>
      </w:pPr>
    </w:p>
    <w:p w14:paraId="56FE7B58" w14:textId="0537FAE1" w:rsidR="00BD41A0" w:rsidRPr="00B938D0" w:rsidRDefault="00BD41A0" w:rsidP="00491061">
      <w:pPr>
        <w:spacing w:line="276" w:lineRule="auto"/>
        <w:rPr>
          <w:rFonts w:ascii="Arial" w:eastAsia="Calibri" w:hAnsi="Arial" w:cs="Arial"/>
          <w:sz w:val="20"/>
        </w:rPr>
      </w:pPr>
      <w:r w:rsidRPr="00B938D0">
        <w:rPr>
          <w:rFonts w:ascii="Arial" w:eastAsia="Calibri" w:hAnsi="Arial" w:cs="Arial"/>
          <w:sz w:val="20"/>
        </w:rPr>
        <w:t xml:space="preserve">En el mateix termini establert en el paràgraf anterior les persones interessades en el procediment de licitació també poden dirigir-se a l’òrgan de contractació per sol·licitar aclariments del que estableixen els plecs o la resta de documentació, ja sigui mitjançant correu electrònic a l’adreça </w:t>
      </w:r>
      <w:r w:rsidRPr="00B938D0">
        <w:rPr>
          <w:rFonts w:ascii="Arial" w:eastAsia="Calibri" w:hAnsi="Arial" w:cs="Arial"/>
          <w:sz w:val="20"/>
          <w:u w:val="single"/>
        </w:rPr>
        <w:t>ajuntament@canovelles.cat</w:t>
      </w:r>
      <w:r w:rsidRPr="00B938D0">
        <w:rPr>
          <w:rFonts w:ascii="Arial" w:eastAsia="Calibri" w:hAnsi="Arial" w:cs="Arial"/>
          <w:sz w:val="20"/>
        </w:rPr>
        <w:t xml:space="preserve"> indicant a l’assumpte del missatge </w:t>
      </w:r>
      <w:r w:rsidRPr="00B938D0">
        <w:rPr>
          <w:rFonts w:ascii="Arial" w:eastAsia="Calibri" w:hAnsi="Arial" w:cs="Arial"/>
          <w:i/>
          <w:sz w:val="20"/>
        </w:rPr>
        <w:t>“</w:t>
      </w:r>
      <w:r w:rsidRPr="00B938D0">
        <w:rPr>
          <w:rFonts w:ascii="Arial" w:eastAsia="Calibri" w:hAnsi="Arial" w:cs="Arial"/>
          <w:i/>
          <w:sz w:val="20"/>
          <w:u w:val="single"/>
        </w:rPr>
        <w:t xml:space="preserve">Consulta relativa al procediment de licitació </w:t>
      </w:r>
      <w:r w:rsidR="00A6689E" w:rsidRPr="00B938D0">
        <w:rPr>
          <w:rFonts w:ascii="Arial" w:eastAsia="Calibri" w:hAnsi="Arial" w:cs="Arial"/>
          <w:i/>
          <w:iCs/>
          <w:sz w:val="20"/>
          <w:u w:val="single"/>
        </w:rPr>
        <w:t>del Servei d’o</w:t>
      </w:r>
      <w:r w:rsidR="008A3658" w:rsidRPr="00B938D0">
        <w:rPr>
          <w:rFonts w:ascii="Arial" w:eastAsia="Calibri" w:hAnsi="Arial" w:cs="Arial"/>
          <w:i/>
          <w:iCs/>
          <w:sz w:val="20"/>
          <w:u w:val="single"/>
        </w:rPr>
        <w:t>r</w:t>
      </w:r>
      <w:r w:rsidR="00A6689E" w:rsidRPr="00B938D0">
        <w:rPr>
          <w:rFonts w:ascii="Arial" w:eastAsia="Calibri" w:hAnsi="Arial" w:cs="Arial"/>
          <w:i/>
          <w:iCs/>
          <w:sz w:val="20"/>
          <w:u w:val="single"/>
        </w:rPr>
        <w:t>ganització dels actes d’homenatge a la vellesa 2023-2024</w:t>
      </w:r>
      <w:r w:rsidRPr="00B938D0">
        <w:rPr>
          <w:rFonts w:ascii="Arial" w:eastAsia="Calibri" w:hAnsi="Arial" w:cs="Arial"/>
          <w:i/>
          <w:iCs/>
          <w:sz w:val="20"/>
          <w:u w:val="single"/>
        </w:rPr>
        <w:t xml:space="preserve"> (Exp</w:t>
      </w:r>
      <w:r w:rsidR="00A6689E" w:rsidRPr="00B938D0">
        <w:rPr>
          <w:rFonts w:ascii="Arial" w:eastAsia="Calibri" w:hAnsi="Arial" w:cs="Arial"/>
          <w:i/>
          <w:iCs/>
          <w:sz w:val="20"/>
          <w:u w:val="single"/>
        </w:rPr>
        <w:t>.</w:t>
      </w:r>
      <w:r w:rsidR="00A764C9" w:rsidRPr="00B938D0">
        <w:rPr>
          <w:rFonts w:ascii="Arial" w:eastAsia="Calibri" w:hAnsi="Arial" w:cs="Arial"/>
          <w:i/>
          <w:iCs/>
          <w:sz w:val="20"/>
          <w:u w:val="single"/>
        </w:rPr>
        <w:t>9</w:t>
      </w:r>
      <w:r w:rsidR="00A6689E" w:rsidRPr="00B938D0">
        <w:rPr>
          <w:rFonts w:ascii="Arial" w:eastAsia="Calibri" w:hAnsi="Arial" w:cs="Arial"/>
          <w:i/>
          <w:iCs/>
          <w:sz w:val="20"/>
          <w:u w:val="single"/>
        </w:rPr>
        <w:t>1</w:t>
      </w:r>
      <w:r w:rsidR="00A764C9" w:rsidRPr="00B938D0">
        <w:rPr>
          <w:rFonts w:ascii="Arial" w:eastAsia="Calibri" w:hAnsi="Arial" w:cs="Arial"/>
          <w:i/>
          <w:iCs/>
          <w:sz w:val="20"/>
          <w:u w:val="single"/>
        </w:rPr>
        <w:t>8/2023</w:t>
      </w:r>
      <w:r w:rsidR="000B5932" w:rsidRPr="00B938D0">
        <w:rPr>
          <w:rFonts w:ascii="Arial" w:eastAsia="Calibri" w:hAnsi="Arial" w:cs="Arial"/>
          <w:i/>
          <w:iCs/>
          <w:sz w:val="20"/>
          <w:u w:val="single"/>
        </w:rPr>
        <w:t>)</w:t>
      </w:r>
      <w:r w:rsidRPr="00B938D0">
        <w:rPr>
          <w:rFonts w:ascii="Arial" w:eastAsia="Calibri" w:hAnsi="Arial" w:cs="Arial"/>
          <w:i/>
          <w:iCs/>
          <w:sz w:val="20"/>
          <w:u w:val="single"/>
        </w:rPr>
        <w:t>”</w:t>
      </w:r>
      <w:r w:rsidRPr="00B938D0">
        <w:rPr>
          <w:rFonts w:ascii="Arial" w:eastAsia="Calibri" w:hAnsi="Arial" w:cs="Arial"/>
          <w:i/>
          <w:sz w:val="20"/>
        </w:rPr>
        <w:t xml:space="preserve"> </w:t>
      </w:r>
      <w:r w:rsidRPr="00B938D0">
        <w:rPr>
          <w:rFonts w:ascii="Arial" w:eastAsia="Calibri" w:hAnsi="Arial" w:cs="Arial"/>
          <w:sz w:val="20"/>
        </w:rPr>
        <w:t>o a través de l’apartat de preguntes i respostes del tauler d’avisos de l’espai virtual de la licitació, en el seu cas. Aquestes preguntes i respostes seran públiques i accessibles a través del tauler esmentat, residenciat en el perfil de contractant de l’òrgan.</w:t>
      </w:r>
    </w:p>
    <w:p w14:paraId="7BCEC77E" w14:textId="77777777" w:rsidR="00BD41A0" w:rsidRPr="00B938D0" w:rsidRDefault="00BD41A0" w:rsidP="00491061">
      <w:pPr>
        <w:spacing w:line="276" w:lineRule="auto"/>
        <w:rPr>
          <w:rFonts w:ascii="Arial" w:eastAsia="Calibri" w:hAnsi="Arial" w:cs="Arial"/>
          <w:sz w:val="20"/>
        </w:rPr>
      </w:pPr>
    </w:p>
    <w:p w14:paraId="46C81586" w14:textId="77777777" w:rsidR="00BD41A0" w:rsidRPr="00B938D0" w:rsidRDefault="00BD41A0" w:rsidP="00491061">
      <w:pPr>
        <w:spacing w:line="276" w:lineRule="auto"/>
        <w:rPr>
          <w:rFonts w:ascii="Arial" w:eastAsia="Calibri" w:hAnsi="Arial" w:cs="Arial"/>
          <w:sz w:val="20"/>
        </w:rPr>
      </w:pPr>
      <w:r w:rsidRPr="00B938D0">
        <w:rPr>
          <w:rFonts w:ascii="Arial" w:eastAsia="Calibri" w:hAnsi="Arial" w:cs="Arial"/>
          <w:sz w:val="20"/>
        </w:rPr>
        <w:t>Les proposicions són secretes i la seva presentació suposa l'acceptació incondicionada per part de l’empresa licitadora del contingut del present plec, així com del plec de prescripcions tècniques, així com l’autorització a la mesa i a l’òrgan de contractació per consultar les dades que recullen el Registre Electrònic d’Empreses Licitadores de la Generalitat de Catalunya o el Registre oficial de licitadors i empreses classificades del sector públic, o les llistes oficials d’operadors econòmics d’un Estat membre de la Unió Europea.</w:t>
      </w:r>
    </w:p>
    <w:p w14:paraId="04EE8D20" w14:textId="77777777" w:rsidR="00BD41A0" w:rsidRPr="00B938D0" w:rsidRDefault="00BD41A0" w:rsidP="00491061">
      <w:pPr>
        <w:spacing w:line="276" w:lineRule="auto"/>
        <w:rPr>
          <w:rFonts w:ascii="Arial" w:eastAsia="Calibri" w:hAnsi="Arial" w:cs="Arial"/>
          <w:sz w:val="20"/>
        </w:rPr>
      </w:pPr>
    </w:p>
    <w:p w14:paraId="4EA8B720" w14:textId="77777777" w:rsidR="00BD41A0" w:rsidRPr="00B938D0" w:rsidRDefault="00BD41A0" w:rsidP="00491061">
      <w:pPr>
        <w:spacing w:line="276" w:lineRule="auto"/>
        <w:rPr>
          <w:rFonts w:ascii="Arial" w:eastAsia="Calibri" w:hAnsi="Arial" w:cs="Arial"/>
          <w:sz w:val="20"/>
        </w:rPr>
      </w:pPr>
      <w:r w:rsidRPr="00B938D0">
        <w:rPr>
          <w:rFonts w:ascii="Arial" w:eastAsia="Calibri" w:hAnsi="Arial" w:cs="Arial"/>
          <w:sz w:val="20"/>
        </w:rPr>
        <w:t>Cada empresa licitadora no pot presentar més d’una proposició. Tampoc pot subscriure cap proposta en UTE amb d’altres si ho ha fet individualment o figurar en més d’una unió temporal. La infracció d’aquestes normes dona lloc a la no-admissió de cap de les propostes que hagi subscrit.</w:t>
      </w:r>
    </w:p>
    <w:p w14:paraId="398630CD" w14:textId="77777777" w:rsidR="00BD41A0" w:rsidRPr="00B938D0" w:rsidRDefault="00BD41A0" w:rsidP="00491061">
      <w:pPr>
        <w:spacing w:line="276" w:lineRule="auto"/>
        <w:rPr>
          <w:rFonts w:ascii="Arial" w:eastAsia="Calibri" w:hAnsi="Arial" w:cs="Arial"/>
          <w:sz w:val="20"/>
        </w:rPr>
      </w:pPr>
    </w:p>
    <w:p w14:paraId="6C0AEAB5" w14:textId="0B634DE1" w:rsidR="00BD41A0" w:rsidRPr="00B938D0" w:rsidRDefault="00BD41A0" w:rsidP="00491061">
      <w:pPr>
        <w:spacing w:line="276" w:lineRule="auto"/>
        <w:rPr>
          <w:rFonts w:ascii="Arial" w:eastAsia="Calibri" w:hAnsi="Arial" w:cs="Arial"/>
          <w:sz w:val="20"/>
        </w:rPr>
      </w:pPr>
      <w:r w:rsidRPr="00B938D0">
        <w:rPr>
          <w:rFonts w:ascii="Arial" w:eastAsia="Calibri" w:hAnsi="Arial" w:cs="Arial"/>
          <w:sz w:val="20"/>
        </w:rPr>
        <w:t>L’esmentada documentació haurà de presentar-se en qualsevol de les llengües cooficials de Catalunya,</w:t>
      </w:r>
      <w:r w:rsidR="00617AB2" w:rsidRPr="00B938D0">
        <w:rPr>
          <w:rFonts w:ascii="Arial" w:eastAsia="Calibri" w:hAnsi="Arial" w:cs="Arial"/>
          <w:sz w:val="20"/>
        </w:rPr>
        <w:t xml:space="preserve"> signada electrònicament</w:t>
      </w:r>
      <w:r w:rsidRPr="00B938D0">
        <w:rPr>
          <w:rFonts w:ascii="Arial" w:eastAsia="Calibri" w:hAnsi="Arial" w:cs="Arial"/>
          <w:sz w:val="20"/>
        </w:rPr>
        <w:t>, en els termes següents:</w:t>
      </w:r>
    </w:p>
    <w:p w14:paraId="4CE1C664" w14:textId="77777777" w:rsidR="00A94E4D" w:rsidRPr="00B938D0" w:rsidRDefault="00A94E4D" w:rsidP="00491061">
      <w:pPr>
        <w:pStyle w:val="Sinespaciado"/>
        <w:spacing w:line="276" w:lineRule="auto"/>
        <w:rPr>
          <w:rFonts w:ascii="Arial" w:hAnsi="Arial" w:cs="Arial"/>
          <w:color w:val="4472C4" w:themeColor="accent1"/>
          <w:sz w:val="20"/>
          <w:szCs w:val="20"/>
        </w:rPr>
      </w:pPr>
    </w:p>
    <w:p w14:paraId="1AB16362" w14:textId="77777777" w:rsidR="00A21AE4" w:rsidRPr="00B938D0" w:rsidRDefault="00A94E4D" w:rsidP="00491061">
      <w:pPr>
        <w:pStyle w:val="Sinespaciado"/>
        <w:spacing w:line="276" w:lineRule="auto"/>
        <w:rPr>
          <w:rFonts w:ascii="Arial" w:hAnsi="Arial" w:cs="Arial"/>
          <w:b/>
          <w:sz w:val="20"/>
          <w:szCs w:val="20"/>
          <w:u w:val="single"/>
        </w:rPr>
      </w:pPr>
      <w:r w:rsidRPr="00B938D0">
        <w:rPr>
          <w:rFonts w:ascii="Arial" w:hAnsi="Arial" w:cs="Arial"/>
          <w:b/>
          <w:sz w:val="20"/>
          <w:szCs w:val="20"/>
          <w:u w:val="single"/>
        </w:rPr>
        <w:t xml:space="preserve">SOBRE </w:t>
      </w:r>
      <w:r w:rsidR="009F4B6E" w:rsidRPr="00B938D0">
        <w:rPr>
          <w:rFonts w:ascii="Arial" w:hAnsi="Arial" w:cs="Arial"/>
          <w:b/>
          <w:sz w:val="20"/>
          <w:szCs w:val="20"/>
          <w:u w:val="single"/>
        </w:rPr>
        <w:t>ÚNIC</w:t>
      </w:r>
      <w:r w:rsidRPr="00B938D0">
        <w:rPr>
          <w:rFonts w:ascii="Arial" w:hAnsi="Arial" w:cs="Arial"/>
          <w:b/>
          <w:sz w:val="20"/>
          <w:szCs w:val="20"/>
          <w:u w:val="single"/>
        </w:rPr>
        <w:t>: D</w:t>
      </w:r>
      <w:r w:rsidR="00A21AE4" w:rsidRPr="00B938D0">
        <w:rPr>
          <w:rFonts w:ascii="Arial" w:hAnsi="Arial" w:cs="Arial"/>
          <w:b/>
          <w:sz w:val="20"/>
          <w:szCs w:val="20"/>
          <w:u w:val="single"/>
        </w:rPr>
        <w:t>eclaració responsable i oferta</w:t>
      </w:r>
    </w:p>
    <w:p w14:paraId="5A558F16" w14:textId="77777777" w:rsidR="00A94E4D" w:rsidRPr="00B938D0" w:rsidRDefault="00A94E4D" w:rsidP="00491061">
      <w:pPr>
        <w:pStyle w:val="Sinespaciado"/>
        <w:spacing w:line="276" w:lineRule="auto"/>
        <w:rPr>
          <w:rFonts w:ascii="Arial" w:hAnsi="Arial" w:cs="Arial"/>
          <w:sz w:val="20"/>
          <w:szCs w:val="20"/>
        </w:rPr>
      </w:pPr>
    </w:p>
    <w:p w14:paraId="5E60401C" w14:textId="3DB7218E" w:rsidR="005436D4" w:rsidRPr="00B938D0" w:rsidRDefault="005436D4" w:rsidP="00F7508B">
      <w:pPr>
        <w:pStyle w:val="Sinespaciado"/>
        <w:numPr>
          <w:ilvl w:val="0"/>
          <w:numId w:val="38"/>
        </w:numPr>
        <w:spacing w:line="276" w:lineRule="auto"/>
        <w:rPr>
          <w:rFonts w:ascii="Arial" w:hAnsi="Arial" w:cs="Arial"/>
          <w:sz w:val="20"/>
          <w:szCs w:val="20"/>
          <w:u w:val="single"/>
        </w:rPr>
      </w:pPr>
      <w:r w:rsidRPr="00B938D0">
        <w:rPr>
          <w:rFonts w:ascii="Arial" w:hAnsi="Arial" w:cs="Arial"/>
          <w:sz w:val="20"/>
          <w:szCs w:val="20"/>
          <w:u w:val="single"/>
        </w:rPr>
        <w:t>D</w:t>
      </w:r>
      <w:r w:rsidR="00A21AE4" w:rsidRPr="00B938D0">
        <w:rPr>
          <w:rFonts w:ascii="Arial" w:hAnsi="Arial" w:cs="Arial"/>
          <w:sz w:val="20"/>
          <w:szCs w:val="20"/>
          <w:u w:val="single"/>
        </w:rPr>
        <w:t>eclaració responsable</w:t>
      </w:r>
    </w:p>
    <w:p w14:paraId="6550ED4A" w14:textId="77777777" w:rsidR="005436D4" w:rsidRPr="00B938D0" w:rsidRDefault="005436D4" w:rsidP="00491061">
      <w:pPr>
        <w:pStyle w:val="Sinespaciado"/>
        <w:spacing w:line="276" w:lineRule="auto"/>
        <w:ind w:left="720"/>
        <w:rPr>
          <w:rFonts w:ascii="Arial" w:hAnsi="Arial" w:cs="Arial"/>
          <w:sz w:val="20"/>
          <w:szCs w:val="20"/>
        </w:rPr>
      </w:pPr>
    </w:p>
    <w:p w14:paraId="1F5F35C1" w14:textId="2D8869D5" w:rsidR="00A94E4D" w:rsidRPr="00B938D0" w:rsidRDefault="00A94E4D" w:rsidP="00491061">
      <w:pPr>
        <w:pStyle w:val="Sinespaciado"/>
        <w:spacing w:line="276" w:lineRule="auto"/>
        <w:ind w:left="720"/>
        <w:rPr>
          <w:rFonts w:ascii="Arial" w:hAnsi="Arial" w:cs="Arial"/>
          <w:sz w:val="20"/>
          <w:szCs w:val="20"/>
        </w:rPr>
      </w:pPr>
      <w:r w:rsidRPr="00B938D0">
        <w:rPr>
          <w:rFonts w:ascii="Arial" w:hAnsi="Arial" w:cs="Arial"/>
          <w:sz w:val="20"/>
          <w:szCs w:val="20"/>
        </w:rPr>
        <w:lastRenderedPageBreak/>
        <w:t xml:space="preserve">Contindrà la declaració responsable de compliment de les condicions establertes legalment per a contractar amb l’Administració, d’acord amb el model que consta com a </w:t>
      </w:r>
      <w:r w:rsidRPr="00B938D0">
        <w:rPr>
          <w:rFonts w:ascii="Arial" w:hAnsi="Arial" w:cs="Arial"/>
          <w:b/>
          <w:sz w:val="20"/>
          <w:szCs w:val="20"/>
          <w:u w:val="single"/>
        </w:rPr>
        <w:t>annex I</w:t>
      </w:r>
      <w:r w:rsidRPr="00B938D0">
        <w:rPr>
          <w:rFonts w:ascii="Arial" w:hAnsi="Arial" w:cs="Arial"/>
          <w:sz w:val="20"/>
          <w:szCs w:val="20"/>
        </w:rPr>
        <w:t xml:space="preserve"> al PCAP. </w:t>
      </w:r>
    </w:p>
    <w:p w14:paraId="60E833B8" w14:textId="77777777" w:rsidR="00F3375C" w:rsidRPr="00B938D0" w:rsidRDefault="00F3375C" w:rsidP="00491061">
      <w:pPr>
        <w:pStyle w:val="Sinespaciado"/>
        <w:spacing w:line="276" w:lineRule="auto"/>
        <w:rPr>
          <w:rFonts w:ascii="Arial" w:hAnsi="Arial" w:cs="Arial"/>
          <w:sz w:val="20"/>
          <w:szCs w:val="20"/>
        </w:rPr>
      </w:pPr>
    </w:p>
    <w:p w14:paraId="22EAF6E9" w14:textId="600CAA25" w:rsidR="00A94E4D" w:rsidRPr="00B938D0" w:rsidRDefault="00A94E4D" w:rsidP="00491061">
      <w:pPr>
        <w:pStyle w:val="Sinespaciado"/>
        <w:spacing w:line="276" w:lineRule="auto"/>
        <w:ind w:left="709"/>
        <w:rPr>
          <w:rFonts w:ascii="Arial" w:hAnsi="Arial" w:cs="Arial"/>
          <w:sz w:val="20"/>
          <w:szCs w:val="20"/>
        </w:rPr>
      </w:pPr>
      <w:r w:rsidRPr="00B938D0">
        <w:rPr>
          <w:rFonts w:ascii="Arial" w:hAnsi="Arial" w:cs="Arial"/>
          <w:sz w:val="20"/>
          <w:szCs w:val="20"/>
        </w:rPr>
        <w:t>Les condicions establertes legalment per contractar han de complir-se abans de la finalització del termini de presentació de proposicions i subsistir en el moment de la perfecció del contracte, d’acord amb l’article 140.4 LCSP.</w:t>
      </w:r>
    </w:p>
    <w:p w14:paraId="2B0F0E08" w14:textId="77777777" w:rsidR="00A94E4D" w:rsidRPr="00B938D0" w:rsidRDefault="00A94E4D" w:rsidP="00491061">
      <w:pPr>
        <w:pStyle w:val="Sinespaciado"/>
        <w:spacing w:line="276" w:lineRule="auto"/>
        <w:rPr>
          <w:rFonts w:ascii="Arial" w:hAnsi="Arial" w:cs="Arial"/>
          <w:sz w:val="20"/>
          <w:szCs w:val="20"/>
        </w:rPr>
      </w:pPr>
    </w:p>
    <w:p w14:paraId="7B9A0405" w14:textId="77777777" w:rsidR="00A94E4D" w:rsidRPr="00B938D0" w:rsidRDefault="00A94E4D" w:rsidP="00491061">
      <w:pPr>
        <w:pStyle w:val="Sinespaciado"/>
        <w:spacing w:line="276" w:lineRule="auto"/>
        <w:ind w:left="709"/>
        <w:rPr>
          <w:rFonts w:ascii="Arial" w:hAnsi="Arial" w:cs="Arial"/>
          <w:sz w:val="20"/>
          <w:szCs w:val="20"/>
        </w:rPr>
      </w:pPr>
      <w:r w:rsidRPr="00B938D0">
        <w:rPr>
          <w:rFonts w:ascii="Arial" w:hAnsi="Arial" w:cs="Arial"/>
          <w:sz w:val="20"/>
          <w:szCs w:val="20"/>
        </w:rPr>
        <w:t xml:space="preserve">De conformitat amb l’article 140.3 LCSP, els licitadors s’obliguen a aportar, en qualsevol moment abans de la proposta d’adjudicació, tota la documentació exigida quan els hi sigui requerida, sens perjudici d’allò establert a la clàusula 1.18) del present Plec. </w:t>
      </w:r>
    </w:p>
    <w:p w14:paraId="5E994015" w14:textId="77777777" w:rsidR="00A94E4D" w:rsidRPr="00B938D0" w:rsidRDefault="00A94E4D" w:rsidP="00491061">
      <w:pPr>
        <w:pStyle w:val="Sinespaciado"/>
        <w:spacing w:line="276" w:lineRule="auto"/>
        <w:rPr>
          <w:rFonts w:ascii="Arial" w:hAnsi="Arial" w:cs="Arial"/>
          <w:sz w:val="20"/>
          <w:szCs w:val="20"/>
        </w:rPr>
      </w:pPr>
    </w:p>
    <w:p w14:paraId="6C523372" w14:textId="4884ECBD" w:rsidR="0048378A" w:rsidRPr="00B938D0" w:rsidRDefault="00A94E4D" w:rsidP="00491061">
      <w:pPr>
        <w:suppressAutoHyphens w:val="0"/>
        <w:autoSpaceDE w:val="0"/>
        <w:autoSpaceDN w:val="0"/>
        <w:adjustRightInd w:val="0"/>
        <w:spacing w:line="276" w:lineRule="auto"/>
        <w:ind w:left="709"/>
        <w:rPr>
          <w:rFonts w:ascii="Arial" w:eastAsia="Calibri" w:hAnsi="Arial" w:cs="Arial"/>
          <w:b/>
          <w:kern w:val="0"/>
          <w:sz w:val="20"/>
          <w:szCs w:val="20"/>
          <w:lang w:eastAsia="en-US" w:bidi="ar-SA"/>
        </w:rPr>
      </w:pPr>
      <w:r w:rsidRPr="00B938D0">
        <w:rPr>
          <w:rFonts w:ascii="Arial" w:hAnsi="Arial" w:cs="Arial"/>
          <w:sz w:val="20"/>
          <w:szCs w:val="20"/>
        </w:rPr>
        <w:t>En el cas d’empreses que concorrin a la licitació amb el compromís d’agrupar-se en una unió temporal d’empreses si resulten adjudicatàries del contracte, cadascuna ha d’acreditar la seva personalitat, capacitat i solvència,</w:t>
      </w:r>
      <w:r w:rsidR="0048378A" w:rsidRPr="00B938D0">
        <w:rPr>
          <w:rFonts w:ascii="Arial" w:hAnsi="Arial" w:cs="Arial"/>
          <w:sz w:val="20"/>
          <w:szCs w:val="20"/>
        </w:rPr>
        <w:t xml:space="preserve"> i presentar</w:t>
      </w:r>
      <w:r w:rsidRPr="00B938D0">
        <w:rPr>
          <w:rFonts w:ascii="Arial" w:hAnsi="Arial" w:cs="Arial"/>
          <w:sz w:val="20"/>
          <w:szCs w:val="20"/>
        </w:rPr>
        <w:t xml:space="preserve"> </w:t>
      </w:r>
      <w:r w:rsidR="0048378A" w:rsidRPr="00B938D0">
        <w:rPr>
          <w:rFonts w:ascii="Arial" w:eastAsia="Calibri" w:hAnsi="Arial" w:cs="Arial"/>
          <w:kern w:val="0"/>
          <w:sz w:val="20"/>
          <w:szCs w:val="20"/>
          <w:lang w:eastAsia="en-US" w:bidi="ar-SA"/>
        </w:rPr>
        <w:t xml:space="preserve">un DEUC separat i han d’aportar un document on consti el compromís de constituir-se formalment en unió temporal en cas de resultar adjudicatàries del contracte, conforme el model que consta com a </w:t>
      </w:r>
      <w:r w:rsidR="0048378A" w:rsidRPr="00B938D0">
        <w:rPr>
          <w:rFonts w:ascii="Arial" w:eastAsia="Calibri" w:hAnsi="Arial" w:cs="Arial"/>
          <w:b/>
          <w:kern w:val="0"/>
          <w:sz w:val="20"/>
          <w:szCs w:val="20"/>
          <w:lang w:eastAsia="en-US" w:bidi="ar-SA"/>
        </w:rPr>
        <w:t>annex II al PCAP.</w:t>
      </w:r>
    </w:p>
    <w:p w14:paraId="7A89AE31" w14:textId="7796B95E" w:rsidR="00A94E4D" w:rsidRPr="00B938D0" w:rsidRDefault="00A94E4D" w:rsidP="00491061">
      <w:pPr>
        <w:pStyle w:val="Sinespaciado"/>
        <w:spacing w:line="276" w:lineRule="auto"/>
        <w:ind w:left="709"/>
        <w:rPr>
          <w:rFonts w:ascii="Arial" w:hAnsi="Arial" w:cs="Arial"/>
          <w:color w:val="4472C4" w:themeColor="accent1"/>
          <w:sz w:val="20"/>
          <w:szCs w:val="20"/>
        </w:rPr>
      </w:pPr>
    </w:p>
    <w:p w14:paraId="0EEC9859" w14:textId="5256A084" w:rsidR="00A94E4D" w:rsidRPr="00B938D0" w:rsidRDefault="00A94E4D" w:rsidP="00491061">
      <w:pPr>
        <w:pStyle w:val="Sinespaciado"/>
        <w:spacing w:line="276" w:lineRule="auto"/>
        <w:ind w:left="709"/>
        <w:rPr>
          <w:rFonts w:ascii="Arial" w:hAnsi="Arial" w:cs="Arial"/>
          <w:sz w:val="20"/>
          <w:szCs w:val="20"/>
        </w:rPr>
      </w:pPr>
      <w:r w:rsidRPr="00B938D0">
        <w:rPr>
          <w:rFonts w:ascii="Arial" w:hAnsi="Arial" w:cs="Arial"/>
          <w:sz w:val="20"/>
          <w:szCs w:val="20"/>
        </w:rPr>
        <w:t>En el cas que l’adscripció de mitjans exigida es compleixi en mitjans externs al licitador haurà de presentar-se una declaració responsable pel licitador i per cadascun dels mitjans adscrits a l’execució del contracte.</w:t>
      </w:r>
    </w:p>
    <w:p w14:paraId="6058C3F7" w14:textId="4862B6AB" w:rsidR="00A54833" w:rsidRPr="00B938D0" w:rsidRDefault="00A54833" w:rsidP="00491061">
      <w:pPr>
        <w:pStyle w:val="Sinespaciado"/>
        <w:spacing w:line="276" w:lineRule="auto"/>
        <w:ind w:left="709"/>
        <w:rPr>
          <w:rFonts w:ascii="Arial" w:hAnsi="Arial" w:cs="Arial"/>
          <w:sz w:val="20"/>
          <w:szCs w:val="20"/>
        </w:rPr>
      </w:pPr>
    </w:p>
    <w:p w14:paraId="1094EACD" w14:textId="77777777" w:rsidR="00E24017" w:rsidRPr="00B938D0" w:rsidRDefault="00A54833" w:rsidP="00491061">
      <w:pPr>
        <w:suppressAutoHyphens w:val="0"/>
        <w:autoSpaceDE w:val="0"/>
        <w:autoSpaceDN w:val="0"/>
        <w:adjustRightInd w:val="0"/>
        <w:spacing w:line="276" w:lineRule="auto"/>
        <w:ind w:left="709"/>
        <w:rPr>
          <w:rFonts w:ascii="Arial" w:hAnsi="Arial" w:cs="Arial"/>
          <w:sz w:val="20"/>
          <w:szCs w:val="20"/>
        </w:rPr>
      </w:pPr>
      <w:r w:rsidRPr="00B938D0">
        <w:rPr>
          <w:rFonts w:ascii="Arial" w:hAnsi="Arial" w:cs="Arial"/>
          <w:sz w:val="20"/>
          <w:szCs w:val="20"/>
        </w:rPr>
        <w:t xml:space="preserve">L’empresa licitadora en qui recaigui la proposta d’adjudicació per haver presentat l’oferta que ha obtingut la millor puntuació haurà d’aportar la documentació justificativa del compliment dels requisits exigits en aquest plec el compliment dels quals s’ha indicat en la declaració responsable, amb caràcter previ a l’adjudicació. </w:t>
      </w:r>
    </w:p>
    <w:p w14:paraId="774797CB" w14:textId="77777777" w:rsidR="00E24017" w:rsidRPr="00B938D0" w:rsidRDefault="00E24017" w:rsidP="00491061">
      <w:pPr>
        <w:suppressAutoHyphens w:val="0"/>
        <w:autoSpaceDE w:val="0"/>
        <w:autoSpaceDN w:val="0"/>
        <w:adjustRightInd w:val="0"/>
        <w:spacing w:line="276" w:lineRule="auto"/>
        <w:ind w:left="709"/>
        <w:rPr>
          <w:rFonts w:ascii="Arial" w:hAnsi="Arial" w:cs="Arial"/>
          <w:sz w:val="20"/>
          <w:szCs w:val="20"/>
        </w:rPr>
      </w:pPr>
    </w:p>
    <w:p w14:paraId="2D45B272" w14:textId="3C006C4D" w:rsidR="00A54833" w:rsidRPr="00B938D0" w:rsidRDefault="00A54833" w:rsidP="00491061">
      <w:pPr>
        <w:suppressAutoHyphens w:val="0"/>
        <w:autoSpaceDE w:val="0"/>
        <w:autoSpaceDN w:val="0"/>
        <w:adjustRightInd w:val="0"/>
        <w:spacing w:line="276" w:lineRule="auto"/>
        <w:ind w:left="709"/>
        <w:rPr>
          <w:rFonts w:ascii="Arial" w:hAnsi="Arial" w:cs="Arial"/>
          <w:sz w:val="20"/>
          <w:szCs w:val="20"/>
        </w:rPr>
      </w:pPr>
      <w:r w:rsidRPr="00B938D0">
        <w:rPr>
          <w:rFonts w:ascii="Arial" w:hAnsi="Arial" w:cs="Arial"/>
          <w:sz w:val="20"/>
          <w:szCs w:val="20"/>
        </w:rPr>
        <w:t>Tanmateix, l’òrgan de contractació o la mesa de contractació podrà demanar a les empreses licitadores que presentin la totalitat o una part de la documentació justificativa del compliment dels requisits previs, quan consideri que hi ha dubtes raonables sobre la vigència o fiabilitat de la declaració responsable o quan sigui necessari per al bon desenvolupament del procediment. No obstant això, l’empresa licitadora que estigui inscrita en el RELI o en el Registre oficial de licitadors i empreses classificades del sector públic o que figuri en una base de dades nacional d’un Estat membre de la Unió Europea d’accés gratuït, no està obligada a presentar els documents justificatius o cap altra prova documental de les dades inscrites en aquests registres.</w:t>
      </w:r>
    </w:p>
    <w:p w14:paraId="65DB9821" w14:textId="77777777" w:rsidR="00A54833" w:rsidRPr="00B938D0" w:rsidRDefault="00A54833" w:rsidP="00491061">
      <w:pPr>
        <w:suppressAutoHyphens w:val="0"/>
        <w:autoSpaceDE w:val="0"/>
        <w:autoSpaceDN w:val="0"/>
        <w:adjustRightInd w:val="0"/>
        <w:spacing w:line="276" w:lineRule="auto"/>
        <w:ind w:left="426"/>
        <w:rPr>
          <w:rFonts w:ascii="Arial" w:hAnsi="Arial" w:cs="Arial"/>
          <w:color w:val="4472C4" w:themeColor="accent1"/>
          <w:sz w:val="20"/>
          <w:szCs w:val="20"/>
        </w:rPr>
      </w:pPr>
    </w:p>
    <w:p w14:paraId="3468063A" w14:textId="77777777" w:rsidR="00A54833" w:rsidRPr="00B938D0" w:rsidRDefault="00A54833" w:rsidP="00491061">
      <w:pPr>
        <w:suppressAutoHyphens w:val="0"/>
        <w:autoSpaceDE w:val="0"/>
        <w:autoSpaceDN w:val="0"/>
        <w:adjustRightInd w:val="0"/>
        <w:spacing w:line="276" w:lineRule="auto"/>
        <w:ind w:left="709"/>
        <w:rPr>
          <w:rFonts w:ascii="Arial" w:eastAsia="Calibri" w:hAnsi="Arial" w:cs="Arial"/>
          <w:b/>
          <w:kern w:val="0"/>
          <w:sz w:val="20"/>
          <w:szCs w:val="20"/>
          <w:lang w:eastAsia="en-US" w:bidi="ar-SA"/>
        </w:rPr>
      </w:pPr>
      <w:r w:rsidRPr="00B938D0">
        <w:rPr>
          <w:rFonts w:ascii="Arial" w:hAnsi="Arial" w:cs="Arial"/>
          <w:sz w:val="20"/>
          <w:szCs w:val="20"/>
        </w:rPr>
        <w:t xml:space="preserve">Les empreses licitadores han d’estar inscrites en el RELI o en el Registre oficial de licitadors i empreses classificades del sector públic, en la data final de presentació d’ofertes. A aquest efecte també es considera admissible la proposició de l’empresa licitadora que acrediti haver presentat la sol·licitud d’inscripció en el corresponent </w:t>
      </w:r>
      <w:r w:rsidRPr="00B938D0">
        <w:rPr>
          <w:rFonts w:ascii="Arial" w:hAnsi="Arial" w:cs="Arial"/>
          <w:sz w:val="20"/>
          <w:szCs w:val="20"/>
        </w:rPr>
        <w:lastRenderedPageBreak/>
        <w:t>Registre juntament amb la documentació preceptiva per a això, sempre que aquesta sol·licitud sigui de data anterior a la data final de presentació de les ofertes. L’acreditació d’aquesta circumstància tindrà lloc mitjançant l’aportació de l’acusament de rebuda de la sol·licitud emès pel corresponent Registre i d’una declaració responsable d’haver aportat la documentació preceptiva i de no haver rebut requeriment d’esmena.</w:t>
      </w:r>
    </w:p>
    <w:p w14:paraId="0E069318" w14:textId="77777777" w:rsidR="00A54833" w:rsidRPr="00B938D0" w:rsidRDefault="00A54833" w:rsidP="00491061">
      <w:pPr>
        <w:pStyle w:val="Sinespaciado"/>
        <w:spacing w:line="276" w:lineRule="auto"/>
        <w:ind w:left="709"/>
        <w:rPr>
          <w:rFonts w:ascii="Arial" w:hAnsi="Arial" w:cs="Arial"/>
          <w:color w:val="4472C4" w:themeColor="accent1"/>
          <w:sz w:val="20"/>
          <w:szCs w:val="20"/>
        </w:rPr>
      </w:pPr>
    </w:p>
    <w:p w14:paraId="1883B7A2" w14:textId="77777777" w:rsidR="00A21AE4" w:rsidRPr="00B938D0" w:rsidRDefault="00A21AE4" w:rsidP="00F7508B">
      <w:pPr>
        <w:pStyle w:val="Sinespaciado"/>
        <w:numPr>
          <w:ilvl w:val="0"/>
          <w:numId w:val="38"/>
        </w:numPr>
        <w:spacing w:line="276" w:lineRule="auto"/>
        <w:rPr>
          <w:rFonts w:ascii="Arial" w:hAnsi="Arial" w:cs="Arial"/>
          <w:sz w:val="20"/>
          <w:szCs w:val="20"/>
        </w:rPr>
      </w:pPr>
      <w:r w:rsidRPr="00B938D0">
        <w:rPr>
          <w:rFonts w:ascii="Arial" w:eastAsia="Times New Roman" w:hAnsi="Arial" w:cs="Arial"/>
          <w:sz w:val="20"/>
          <w:szCs w:val="20"/>
          <w:u w:val="single"/>
          <w:lang w:eastAsia="ca-ES"/>
        </w:rPr>
        <w:t>Oferta</w:t>
      </w:r>
    </w:p>
    <w:p w14:paraId="4EEA3CA0" w14:textId="77777777" w:rsidR="00A21AE4" w:rsidRPr="00B938D0" w:rsidRDefault="00A21AE4" w:rsidP="00491061">
      <w:pPr>
        <w:pStyle w:val="Sinespaciado"/>
        <w:spacing w:line="276" w:lineRule="auto"/>
        <w:ind w:left="720"/>
        <w:rPr>
          <w:rFonts w:ascii="Arial" w:eastAsia="Times New Roman" w:hAnsi="Arial" w:cs="Arial"/>
          <w:sz w:val="20"/>
          <w:szCs w:val="20"/>
          <w:lang w:eastAsia="ca-ES"/>
        </w:rPr>
      </w:pPr>
    </w:p>
    <w:p w14:paraId="26320C37" w14:textId="017100C1" w:rsidR="00E62C57" w:rsidRPr="00B938D0" w:rsidRDefault="00E62C57" w:rsidP="00491061">
      <w:pPr>
        <w:pStyle w:val="Sinespaciado"/>
        <w:spacing w:line="276" w:lineRule="auto"/>
        <w:ind w:left="720"/>
        <w:rPr>
          <w:rFonts w:ascii="Arial" w:eastAsia="Times New Roman" w:hAnsi="Arial" w:cs="Arial"/>
          <w:sz w:val="20"/>
          <w:szCs w:val="20"/>
          <w:lang w:eastAsia="ca-ES"/>
        </w:rPr>
      </w:pPr>
      <w:r w:rsidRPr="00B938D0">
        <w:rPr>
          <w:rFonts w:ascii="Arial" w:eastAsia="Times New Roman" w:hAnsi="Arial" w:cs="Arial"/>
          <w:sz w:val="20"/>
          <w:szCs w:val="20"/>
          <w:lang w:eastAsia="ca-ES"/>
        </w:rPr>
        <w:t>Les empreses licitadores també han d’incloure en aquest sobre els documents que conformen la seva oferta.</w:t>
      </w:r>
    </w:p>
    <w:p w14:paraId="73F498A9" w14:textId="77777777" w:rsidR="00E62C57" w:rsidRPr="00B938D0" w:rsidRDefault="00E62C57" w:rsidP="00491061">
      <w:pPr>
        <w:pStyle w:val="Sinespaciado"/>
        <w:spacing w:line="276" w:lineRule="auto"/>
        <w:ind w:left="720"/>
        <w:rPr>
          <w:rFonts w:ascii="Arial" w:eastAsia="Times New Roman" w:hAnsi="Arial" w:cs="Arial"/>
          <w:sz w:val="20"/>
          <w:szCs w:val="20"/>
          <w:lang w:eastAsia="ca-ES"/>
        </w:rPr>
      </w:pPr>
    </w:p>
    <w:p w14:paraId="282D0F46" w14:textId="3B00F056" w:rsidR="006A5DE1" w:rsidRPr="00B938D0" w:rsidRDefault="000305BC" w:rsidP="00E62C57">
      <w:pPr>
        <w:pStyle w:val="Sinespaciado"/>
        <w:spacing w:line="276" w:lineRule="auto"/>
        <w:ind w:left="720"/>
        <w:rPr>
          <w:rFonts w:ascii="Arial" w:eastAsia="Times New Roman" w:hAnsi="Arial" w:cs="Arial"/>
          <w:sz w:val="20"/>
          <w:szCs w:val="20"/>
          <w:lang w:eastAsia="ca-ES"/>
        </w:rPr>
      </w:pPr>
      <w:r w:rsidRPr="00B938D0">
        <w:rPr>
          <w:rFonts w:ascii="Arial" w:eastAsia="Times New Roman" w:hAnsi="Arial" w:cs="Arial"/>
          <w:sz w:val="20"/>
          <w:szCs w:val="20"/>
          <w:lang w:eastAsia="ca-ES"/>
        </w:rPr>
        <w:t>L</w:t>
      </w:r>
      <w:r w:rsidR="006A5DE1" w:rsidRPr="00B938D0">
        <w:rPr>
          <w:rFonts w:ascii="Arial" w:eastAsia="Times New Roman" w:hAnsi="Arial" w:cs="Arial"/>
          <w:sz w:val="20"/>
          <w:szCs w:val="20"/>
          <w:lang w:eastAsia="ca-ES"/>
        </w:rPr>
        <w:t>a proposició</w:t>
      </w:r>
      <w:r w:rsidR="00EB5531" w:rsidRPr="00B938D0">
        <w:rPr>
          <w:rFonts w:ascii="Arial" w:eastAsia="Times New Roman" w:hAnsi="Arial" w:cs="Arial"/>
          <w:sz w:val="20"/>
          <w:szCs w:val="20"/>
          <w:lang w:eastAsia="ca-ES"/>
        </w:rPr>
        <w:t xml:space="preserve"> s’ha de</w:t>
      </w:r>
      <w:r w:rsidR="00E62C57" w:rsidRPr="00B938D0">
        <w:rPr>
          <w:rFonts w:ascii="Arial" w:eastAsia="Times New Roman" w:hAnsi="Arial" w:cs="Arial"/>
          <w:sz w:val="20"/>
          <w:szCs w:val="20"/>
          <w:lang w:eastAsia="ca-ES"/>
        </w:rPr>
        <w:t xml:space="preserve"> formular conforme al model que s’adjunta com </w:t>
      </w:r>
      <w:r w:rsidR="006A5DE1" w:rsidRPr="00B938D0">
        <w:rPr>
          <w:rFonts w:ascii="Arial" w:eastAsia="Times New Roman" w:hAnsi="Arial" w:cs="Arial"/>
          <w:sz w:val="20"/>
          <w:szCs w:val="20"/>
          <w:lang w:eastAsia="ca-ES"/>
        </w:rPr>
        <w:t xml:space="preserve">a </w:t>
      </w:r>
      <w:r w:rsidR="006A5DE1" w:rsidRPr="00B938D0">
        <w:rPr>
          <w:rFonts w:ascii="Arial" w:eastAsia="Times New Roman" w:hAnsi="Arial" w:cs="Arial"/>
          <w:b/>
          <w:sz w:val="20"/>
          <w:szCs w:val="20"/>
          <w:lang w:eastAsia="ca-ES"/>
        </w:rPr>
        <w:t>annex III al PCAP</w:t>
      </w:r>
      <w:r w:rsidR="006A5DE1" w:rsidRPr="00B938D0">
        <w:rPr>
          <w:rFonts w:ascii="Arial" w:eastAsia="Times New Roman" w:hAnsi="Arial" w:cs="Arial"/>
          <w:sz w:val="20"/>
          <w:szCs w:val="20"/>
          <w:lang w:eastAsia="ca-ES"/>
        </w:rPr>
        <w:t>.</w:t>
      </w:r>
    </w:p>
    <w:p w14:paraId="63AFC579" w14:textId="77777777" w:rsidR="006A5DE1" w:rsidRPr="00B938D0" w:rsidRDefault="006A5DE1" w:rsidP="00491061">
      <w:pPr>
        <w:suppressAutoHyphens w:val="0"/>
        <w:spacing w:line="276" w:lineRule="auto"/>
        <w:ind w:left="709"/>
        <w:rPr>
          <w:rFonts w:ascii="Arial" w:eastAsia="Times New Roman" w:hAnsi="Arial" w:cs="Arial"/>
          <w:kern w:val="0"/>
          <w:sz w:val="20"/>
          <w:szCs w:val="20"/>
          <w:lang w:eastAsia="ca-ES" w:bidi="ar-SA"/>
        </w:rPr>
      </w:pPr>
    </w:p>
    <w:p w14:paraId="5FD7DB5F" w14:textId="140FD50D" w:rsidR="00A94E4D" w:rsidRPr="00B938D0" w:rsidRDefault="00A94E4D" w:rsidP="00491061">
      <w:pPr>
        <w:pStyle w:val="Sinespaciado"/>
        <w:spacing w:line="276" w:lineRule="auto"/>
        <w:ind w:left="709"/>
        <w:rPr>
          <w:rFonts w:ascii="Arial" w:hAnsi="Arial" w:cs="Arial"/>
          <w:sz w:val="20"/>
          <w:szCs w:val="20"/>
        </w:rPr>
      </w:pPr>
      <w:r w:rsidRPr="00B938D0">
        <w:rPr>
          <w:rFonts w:ascii="Arial" w:hAnsi="Arial" w:cs="Arial"/>
          <w:sz w:val="20"/>
          <w:szCs w:val="20"/>
        </w:rPr>
        <w:t>En cas de discordança entre els imports consignats en lletres i en números, prevaldrà l’import consignat en lletres.</w:t>
      </w:r>
    </w:p>
    <w:p w14:paraId="7707BBC0" w14:textId="77777777" w:rsidR="00A94E4D" w:rsidRPr="00B938D0" w:rsidRDefault="00A94E4D" w:rsidP="00491061">
      <w:pPr>
        <w:pStyle w:val="Sinespaciado"/>
        <w:spacing w:line="276" w:lineRule="auto"/>
        <w:rPr>
          <w:rFonts w:ascii="Arial" w:hAnsi="Arial" w:cs="Arial"/>
          <w:sz w:val="20"/>
          <w:szCs w:val="20"/>
        </w:rPr>
      </w:pPr>
    </w:p>
    <w:p w14:paraId="7EBAB8B2" w14:textId="1B002E7B" w:rsidR="00A94E4D" w:rsidRPr="00B938D0" w:rsidRDefault="00A94E4D" w:rsidP="00491061">
      <w:pPr>
        <w:pStyle w:val="Sinespaciado"/>
        <w:spacing w:line="276" w:lineRule="auto"/>
        <w:ind w:left="709"/>
        <w:rPr>
          <w:rFonts w:ascii="Arial" w:hAnsi="Arial" w:cs="Arial"/>
          <w:sz w:val="20"/>
          <w:szCs w:val="20"/>
        </w:rPr>
      </w:pPr>
      <w:r w:rsidRPr="00B938D0">
        <w:rPr>
          <w:rFonts w:ascii="Arial" w:hAnsi="Arial" w:cs="Arial"/>
          <w:sz w:val="20"/>
          <w:szCs w:val="20"/>
        </w:rPr>
        <w:t>No s’acceptaran les proposicions econòmiques que tinguin omissions, errades o esmenes que no permetin conèixer clarament allò que es considera fonamental per valorar-les.</w:t>
      </w:r>
    </w:p>
    <w:p w14:paraId="7103DEE6" w14:textId="3C8B22ED" w:rsidR="006A5DE1" w:rsidRPr="00B938D0" w:rsidRDefault="006A5DE1" w:rsidP="00491061">
      <w:pPr>
        <w:pStyle w:val="Sinespaciado"/>
        <w:spacing w:line="276" w:lineRule="auto"/>
        <w:rPr>
          <w:rFonts w:ascii="Arial" w:hAnsi="Arial" w:cs="Arial"/>
          <w:color w:val="4472C4" w:themeColor="accent1"/>
          <w:sz w:val="20"/>
          <w:szCs w:val="20"/>
        </w:rPr>
      </w:pPr>
    </w:p>
    <w:p w14:paraId="4ABFAEA6" w14:textId="77777777" w:rsidR="006A5DE1" w:rsidRPr="00B938D0" w:rsidRDefault="006A5DE1" w:rsidP="00491061">
      <w:pPr>
        <w:suppressAutoHyphens w:val="0"/>
        <w:autoSpaceDE w:val="0"/>
        <w:autoSpaceDN w:val="0"/>
        <w:adjustRightInd w:val="0"/>
        <w:spacing w:line="276" w:lineRule="auto"/>
        <w:rPr>
          <w:rFonts w:ascii="Arial" w:eastAsia="Calibri" w:hAnsi="Arial" w:cs="Arial"/>
          <w:kern w:val="0"/>
          <w:sz w:val="20"/>
          <w:szCs w:val="20"/>
          <w:lang w:eastAsia="en-US" w:bidi="ar-SA"/>
        </w:rPr>
      </w:pPr>
      <w:r w:rsidRPr="00B938D0">
        <w:rPr>
          <w:rFonts w:ascii="Arial" w:eastAsia="Calibri" w:hAnsi="Arial" w:cs="Arial"/>
          <w:kern w:val="0"/>
          <w:sz w:val="20"/>
          <w:szCs w:val="20"/>
          <w:lang w:eastAsia="en-US" w:bidi="ar-SA"/>
        </w:rPr>
        <w:t>A través de l’eina de Sobre Digital les empreses hauran de signar el document “resum” de les seves ofertes, amb signatura electrònica avançada basada en un certificat qualificat o reconegut, amb la signatura del qual s’entén signada la totalitat de l’oferta, atès que aquest document conté les empremtes electròniques de tots els documents que la componen.</w:t>
      </w:r>
    </w:p>
    <w:p w14:paraId="369BFE62" w14:textId="77777777" w:rsidR="006A5DE1" w:rsidRPr="00B938D0" w:rsidRDefault="006A5DE1" w:rsidP="00491061">
      <w:pPr>
        <w:suppressAutoHyphens w:val="0"/>
        <w:autoSpaceDE w:val="0"/>
        <w:autoSpaceDN w:val="0"/>
        <w:adjustRightInd w:val="0"/>
        <w:spacing w:line="276" w:lineRule="auto"/>
        <w:rPr>
          <w:rFonts w:ascii="Arial" w:eastAsia="Calibri" w:hAnsi="Arial" w:cs="Arial"/>
          <w:kern w:val="0"/>
          <w:sz w:val="20"/>
          <w:szCs w:val="20"/>
          <w:lang w:eastAsia="en-US" w:bidi="ar-SA"/>
        </w:rPr>
      </w:pPr>
    </w:p>
    <w:p w14:paraId="2E56D749" w14:textId="709AEBFB" w:rsidR="009306C9" w:rsidRPr="00B938D0" w:rsidRDefault="006A5DE1" w:rsidP="00491061">
      <w:pPr>
        <w:suppressAutoHyphens w:val="0"/>
        <w:autoSpaceDE w:val="0"/>
        <w:autoSpaceDN w:val="0"/>
        <w:adjustRightInd w:val="0"/>
        <w:spacing w:line="276" w:lineRule="auto"/>
        <w:rPr>
          <w:rFonts w:ascii="Arial" w:eastAsia="Calibri" w:hAnsi="Arial" w:cs="Arial"/>
          <w:kern w:val="0"/>
          <w:sz w:val="20"/>
          <w:szCs w:val="20"/>
          <w:lang w:eastAsia="en-US" w:bidi="ar-SA"/>
        </w:rPr>
      </w:pPr>
      <w:r w:rsidRPr="00B938D0">
        <w:rPr>
          <w:rFonts w:ascii="Arial" w:eastAsia="Calibri" w:hAnsi="Arial" w:cs="Arial"/>
          <w:kern w:val="0"/>
          <w:sz w:val="20"/>
          <w:szCs w:val="20"/>
          <w:lang w:eastAsia="en-US" w:bidi="ar-SA"/>
        </w:rPr>
        <w:t xml:space="preserve">Les proposicions </w:t>
      </w:r>
      <w:r w:rsidR="009306C9" w:rsidRPr="00B938D0">
        <w:rPr>
          <w:rFonts w:ascii="Arial" w:eastAsia="Calibri" w:hAnsi="Arial" w:cs="Arial"/>
          <w:kern w:val="0"/>
          <w:sz w:val="20"/>
          <w:szCs w:val="20"/>
          <w:lang w:eastAsia="en-US" w:bidi="ar-SA"/>
        </w:rPr>
        <w:t>han d’anar signades pels representants legals de les empreses licitadores i, en cas que es tracti d’empreses que concorren amb el compromís de constituir-se en UTE si resulten adjudicatàries, pels representants de totes les empreses que la componen.</w:t>
      </w:r>
    </w:p>
    <w:p w14:paraId="5FF2EB21" w14:textId="77777777" w:rsidR="009306C9" w:rsidRPr="00B938D0" w:rsidRDefault="009306C9" w:rsidP="00491061">
      <w:pPr>
        <w:suppressAutoHyphens w:val="0"/>
        <w:autoSpaceDE w:val="0"/>
        <w:autoSpaceDN w:val="0"/>
        <w:adjustRightInd w:val="0"/>
        <w:spacing w:line="276" w:lineRule="auto"/>
        <w:rPr>
          <w:rFonts w:ascii="Arial" w:eastAsia="Calibri" w:hAnsi="Arial" w:cs="Arial"/>
          <w:color w:val="4472C4" w:themeColor="accent1"/>
          <w:kern w:val="0"/>
          <w:sz w:val="20"/>
          <w:szCs w:val="20"/>
          <w:lang w:eastAsia="en-US" w:bidi="ar-SA"/>
        </w:rPr>
      </w:pPr>
    </w:p>
    <w:p w14:paraId="57F85AD9" w14:textId="77777777" w:rsidR="006A5DE1" w:rsidRPr="00B938D0" w:rsidRDefault="006A5DE1" w:rsidP="00491061">
      <w:pPr>
        <w:tabs>
          <w:tab w:val="num" w:pos="426"/>
          <w:tab w:val="center" w:pos="4252"/>
          <w:tab w:val="right" w:pos="8504"/>
        </w:tabs>
        <w:suppressAutoHyphens w:val="0"/>
        <w:spacing w:line="276" w:lineRule="auto"/>
        <w:rPr>
          <w:rFonts w:ascii="Arial" w:eastAsia="Times New Roman" w:hAnsi="Arial" w:cs="Arial"/>
          <w:kern w:val="0"/>
          <w:sz w:val="20"/>
          <w:szCs w:val="20"/>
          <w:lang w:eastAsia="es-ES" w:bidi="ar-SA"/>
        </w:rPr>
      </w:pPr>
      <w:r w:rsidRPr="00B938D0">
        <w:rPr>
          <w:rFonts w:ascii="Arial" w:hAnsi="Arial" w:cs="Arial"/>
          <w:sz w:val="20"/>
          <w:szCs w:val="20"/>
        </w:rPr>
        <w:t>Les empreses licitadores podran assenyalar, de cada document respecte del qual s’hagi assenyalat en l’eina de Sobre Digital que poden declarar que conté informació confidencial, si conté informació d’aquest tipus.</w:t>
      </w:r>
    </w:p>
    <w:p w14:paraId="6DC21803" w14:textId="77777777" w:rsidR="006A5DE1" w:rsidRPr="00B938D0" w:rsidRDefault="006A5DE1" w:rsidP="00491061">
      <w:pPr>
        <w:tabs>
          <w:tab w:val="num" w:pos="426"/>
          <w:tab w:val="center" w:pos="4252"/>
          <w:tab w:val="right" w:pos="8504"/>
        </w:tabs>
        <w:suppressAutoHyphens w:val="0"/>
        <w:spacing w:line="276" w:lineRule="auto"/>
        <w:rPr>
          <w:rFonts w:ascii="Arial" w:eastAsia="Times New Roman" w:hAnsi="Arial" w:cs="Arial"/>
          <w:kern w:val="0"/>
          <w:sz w:val="20"/>
          <w:szCs w:val="20"/>
          <w:lang w:eastAsia="es-ES" w:bidi="ar-SA"/>
        </w:rPr>
      </w:pPr>
    </w:p>
    <w:p w14:paraId="4A201B7B" w14:textId="365BF3B6" w:rsidR="006A5DE1" w:rsidRPr="00B938D0" w:rsidRDefault="006A5DE1" w:rsidP="00491061">
      <w:pPr>
        <w:tabs>
          <w:tab w:val="num" w:pos="426"/>
          <w:tab w:val="center" w:pos="4252"/>
          <w:tab w:val="right" w:pos="8504"/>
        </w:tabs>
        <w:suppressAutoHyphens w:val="0"/>
        <w:spacing w:line="276" w:lineRule="auto"/>
        <w:rPr>
          <w:rFonts w:ascii="Arial" w:hAnsi="Arial" w:cs="Arial"/>
          <w:sz w:val="20"/>
          <w:szCs w:val="20"/>
        </w:rPr>
      </w:pPr>
      <w:r w:rsidRPr="00B938D0">
        <w:rPr>
          <w:rFonts w:ascii="Arial" w:hAnsi="Arial" w:cs="Arial"/>
          <w:sz w:val="20"/>
          <w:szCs w:val="20"/>
        </w:rPr>
        <w:t>Els documents i les dades presentats per les e</w:t>
      </w:r>
      <w:r w:rsidR="00762348" w:rsidRPr="00B938D0">
        <w:rPr>
          <w:rFonts w:ascii="Arial" w:hAnsi="Arial" w:cs="Arial"/>
          <w:sz w:val="20"/>
          <w:szCs w:val="20"/>
        </w:rPr>
        <w:t>mpreses licitadores en el sobre</w:t>
      </w:r>
      <w:r w:rsidRPr="00B938D0">
        <w:rPr>
          <w:rFonts w:ascii="Arial" w:hAnsi="Arial" w:cs="Arial"/>
          <w:sz w:val="20"/>
          <w:szCs w:val="20"/>
        </w:rPr>
        <w:t xml:space="preserve"> es poden considerar de caràcter confidencial si inclouen secrets industrials, tècnics o comercials o drets de propietat intel·lectual i la seva difusió a terceres persones podria ser contrària als seus interessos comercials legítims, perjudicar la competència lleial entre les empreses del sector, o bé quan el seu tractament podria ser contrari a les previsions de la normativa en matèria de protecció de dades de caràcter personal. Així mateix, el caràcter confidencial afecta qualssevol altres informacions amb un contingut que es pugui utilitzar per falsejar la competència, ja sigui </w:t>
      </w:r>
      <w:r w:rsidRPr="00B938D0">
        <w:rPr>
          <w:rFonts w:ascii="Arial" w:hAnsi="Arial" w:cs="Arial"/>
          <w:sz w:val="20"/>
          <w:szCs w:val="20"/>
        </w:rPr>
        <w:lastRenderedPageBreak/>
        <w:t>en aquest procediment de licitació o en altres de posteriors. No tenen, en cap cas, caràcter confidencial l’oferta econòmica de l’empresa ni les dades incloses en la declaració responsable.</w:t>
      </w:r>
    </w:p>
    <w:p w14:paraId="00A15700" w14:textId="48935239" w:rsidR="00762348" w:rsidRPr="00B938D0" w:rsidRDefault="00762348" w:rsidP="00491061">
      <w:pPr>
        <w:tabs>
          <w:tab w:val="num" w:pos="426"/>
          <w:tab w:val="center" w:pos="4252"/>
          <w:tab w:val="right" w:pos="8504"/>
        </w:tabs>
        <w:suppressAutoHyphens w:val="0"/>
        <w:spacing w:line="276" w:lineRule="auto"/>
        <w:rPr>
          <w:rFonts w:ascii="Arial" w:hAnsi="Arial" w:cs="Arial"/>
          <w:sz w:val="20"/>
          <w:szCs w:val="20"/>
        </w:rPr>
      </w:pPr>
    </w:p>
    <w:p w14:paraId="56C62987" w14:textId="689CDC88" w:rsidR="00762348" w:rsidRPr="00B938D0" w:rsidRDefault="00762348" w:rsidP="00491061">
      <w:pPr>
        <w:tabs>
          <w:tab w:val="num" w:pos="426"/>
          <w:tab w:val="center" w:pos="4252"/>
          <w:tab w:val="right" w:pos="8504"/>
        </w:tabs>
        <w:suppressAutoHyphens w:val="0"/>
        <w:spacing w:line="276" w:lineRule="auto"/>
        <w:rPr>
          <w:rFonts w:ascii="Arial" w:hAnsi="Arial" w:cs="Arial"/>
          <w:sz w:val="20"/>
          <w:szCs w:val="20"/>
        </w:rPr>
      </w:pPr>
      <w:r w:rsidRPr="00B938D0">
        <w:rPr>
          <w:rFonts w:ascii="Arial" w:hAnsi="Arial" w:cs="Arial"/>
          <w:sz w:val="20"/>
          <w:szCs w:val="20"/>
        </w:rPr>
        <w:t>La declaració de confidencialitat de les empreses ha de ser necessària i proporcional a la finalitat o interès que es vol protegir i ha de determinar de forma expressa i justificada els documents o dades facilitats que consideren confidencials. No s’admeten declaracions genèriques o no justificades del caràcter confidencial.</w:t>
      </w:r>
    </w:p>
    <w:p w14:paraId="64C5454A" w14:textId="7F0019B2" w:rsidR="00762348" w:rsidRPr="00B938D0" w:rsidRDefault="00762348" w:rsidP="00491061">
      <w:pPr>
        <w:tabs>
          <w:tab w:val="num" w:pos="426"/>
          <w:tab w:val="center" w:pos="4252"/>
          <w:tab w:val="right" w:pos="8504"/>
        </w:tabs>
        <w:suppressAutoHyphens w:val="0"/>
        <w:spacing w:line="276" w:lineRule="auto"/>
        <w:rPr>
          <w:rFonts w:ascii="Arial" w:hAnsi="Arial" w:cs="Arial"/>
          <w:sz w:val="20"/>
          <w:szCs w:val="20"/>
        </w:rPr>
      </w:pPr>
    </w:p>
    <w:p w14:paraId="41E6BE7F" w14:textId="0CD623CF" w:rsidR="00762348" w:rsidRPr="00B938D0" w:rsidRDefault="00401CCB" w:rsidP="00491061">
      <w:pPr>
        <w:tabs>
          <w:tab w:val="num" w:pos="426"/>
          <w:tab w:val="center" w:pos="4252"/>
          <w:tab w:val="right" w:pos="8504"/>
        </w:tabs>
        <w:suppressAutoHyphens w:val="0"/>
        <w:spacing w:line="276" w:lineRule="auto"/>
        <w:rPr>
          <w:rFonts w:ascii="Arial" w:eastAsia="Times New Roman" w:hAnsi="Arial" w:cs="Arial"/>
          <w:kern w:val="0"/>
          <w:sz w:val="20"/>
          <w:szCs w:val="20"/>
          <w:lang w:eastAsia="es-ES" w:bidi="ar-SA"/>
        </w:rPr>
      </w:pPr>
      <w:r w:rsidRPr="00B938D0">
        <w:rPr>
          <w:rFonts w:ascii="Arial" w:eastAsia="Times New Roman" w:hAnsi="Arial" w:cs="Arial"/>
          <w:kern w:val="0"/>
          <w:sz w:val="20"/>
          <w:szCs w:val="20"/>
          <w:lang w:eastAsia="es-ES" w:bidi="ar-SA"/>
        </w:rPr>
        <w:t>En tot cas, correspon a l’òrgan de contractació valorar si la qualificació de confidencial d’una determinada documentació és adequada i, en conseqüència, decidir sobre la possibilitat d’accés o de vista d’aquesta documentació, prèvia audiència de l’empresa o les empreses licitadores afectades.</w:t>
      </w:r>
    </w:p>
    <w:p w14:paraId="40C7C43A" w14:textId="28F8A2D5" w:rsidR="006A5DE1" w:rsidRPr="00B938D0" w:rsidRDefault="006A5DE1" w:rsidP="00491061">
      <w:pPr>
        <w:pStyle w:val="Sinespaciado"/>
        <w:spacing w:line="276" w:lineRule="auto"/>
        <w:rPr>
          <w:rFonts w:ascii="Arial" w:hAnsi="Arial" w:cs="Arial"/>
          <w:sz w:val="20"/>
          <w:szCs w:val="20"/>
        </w:rPr>
      </w:pPr>
    </w:p>
    <w:p w14:paraId="5C4C7FEB" w14:textId="77777777" w:rsidR="00A94E4D" w:rsidRPr="00B938D0" w:rsidRDefault="00A94E4D" w:rsidP="00491061">
      <w:pPr>
        <w:pStyle w:val="Sinespaciado"/>
        <w:spacing w:line="276" w:lineRule="auto"/>
        <w:rPr>
          <w:rFonts w:ascii="Arial" w:hAnsi="Arial" w:cs="Arial"/>
          <w:sz w:val="20"/>
          <w:szCs w:val="20"/>
        </w:rPr>
      </w:pPr>
    </w:p>
    <w:p w14:paraId="7DD452ED" w14:textId="6955F521" w:rsidR="00A94E4D" w:rsidRPr="00B938D0" w:rsidRDefault="00A94E4D" w:rsidP="00491061">
      <w:pPr>
        <w:pStyle w:val="Sinespaciado"/>
        <w:numPr>
          <w:ilvl w:val="2"/>
          <w:numId w:val="4"/>
        </w:numPr>
        <w:spacing w:line="276" w:lineRule="auto"/>
        <w:rPr>
          <w:rFonts w:ascii="Arial" w:hAnsi="Arial" w:cs="Arial"/>
          <w:sz w:val="20"/>
          <w:szCs w:val="20"/>
        </w:rPr>
      </w:pPr>
      <w:r w:rsidRPr="00B938D0">
        <w:rPr>
          <w:rFonts w:ascii="Arial" w:hAnsi="Arial" w:cs="Arial"/>
          <w:b/>
          <w:sz w:val="20"/>
          <w:szCs w:val="20"/>
        </w:rPr>
        <w:t>Obertura</w:t>
      </w:r>
      <w:r w:rsidR="00EF5352" w:rsidRPr="00B938D0">
        <w:rPr>
          <w:rFonts w:ascii="Arial" w:hAnsi="Arial" w:cs="Arial"/>
          <w:b/>
          <w:sz w:val="20"/>
          <w:szCs w:val="20"/>
        </w:rPr>
        <w:t xml:space="preserve"> de proposicions</w:t>
      </w:r>
    </w:p>
    <w:p w14:paraId="557E5844" w14:textId="77777777" w:rsidR="00A94E4D" w:rsidRPr="00B938D0" w:rsidRDefault="00A94E4D" w:rsidP="00491061">
      <w:pPr>
        <w:pStyle w:val="Sinespaciado"/>
        <w:spacing w:line="276" w:lineRule="auto"/>
        <w:rPr>
          <w:rFonts w:ascii="Arial" w:hAnsi="Arial" w:cs="Arial"/>
          <w:sz w:val="20"/>
          <w:szCs w:val="20"/>
        </w:rPr>
      </w:pPr>
    </w:p>
    <w:p w14:paraId="3A6DA408" w14:textId="70436941" w:rsidR="00DC2E5F" w:rsidRPr="00B938D0" w:rsidRDefault="00DC2E5F" w:rsidP="008E049F">
      <w:pPr>
        <w:pStyle w:val="Sinespaciado"/>
        <w:spacing w:line="276" w:lineRule="auto"/>
        <w:rPr>
          <w:rFonts w:ascii="Arial" w:hAnsi="Arial" w:cs="Arial"/>
          <w:sz w:val="20"/>
          <w:szCs w:val="20"/>
          <w:lang w:eastAsia="en-US"/>
        </w:rPr>
      </w:pPr>
      <w:r w:rsidRPr="00B938D0">
        <w:rPr>
          <w:rFonts w:ascii="Arial" w:hAnsi="Arial" w:cs="Arial"/>
          <w:sz w:val="20"/>
          <w:szCs w:val="20"/>
          <w:lang w:eastAsia="en-US"/>
        </w:rPr>
        <w:t>Finalitzat el termini de presentació d’ofertes, en el dia, lloc i hora indicats en l’anunci de la licitació tindrà lloc l’obertura dels sobres presentats per les empreses licitadores per part de la Mesa de Contractació.</w:t>
      </w:r>
    </w:p>
    <w:p w14:paraId="34E4BDA9" w14:textId="77777777" w:rsidR="00DC2E5F" w:rsidRPr="00B938D0" w:rsidRDefault="00DC2E5F" w:rsidP="008E049F">
      <w:pPr>
        <w:pStyle w:val="Sinespaciado"/>
        <w:spacing w:line="276" w:lineRule="auto"/>
        <w:rPr>
          <w:rFonts w:ascii="Arial" w:hAnsi="Arial" w:cs="Arial"/>
          <w:sz w:val="20"/>
          <w:szCs w:val="20"/>
          <w:lang w:eastAsia="en-US"/>
        </w:rPr>
      </w:pPr>
    </w:p>
    <w:p w14:paraId="04F042EE" w14:textId="10B848D9" w:rsidR="00DC2E5F" w:rsidRPr="00B938D0" w:rsidRDefault="00DC2E5F" w:rsidP="008E049F">
      <w:pPr>
        <w:pStyle w:val="Sinespaciado"/>
        <w:spacing w:line="276" w:lineRule="auto"/>
        <w:rPr>
          <w:rFonts w:ascii="Arial" w:hAnsi="Arial" w:cs="Arial"/>
          <w:sz w:val="20"/>
          <w:szCs w:val="20"/>
          <w:lang w:eastAsia="en-US"/>
        </w:rPr>
      </w:pPr>
      <w:r w:rsidRPr="00B938D0">
        <w:rPr>
          <w:rFonts w:ascii="Arial" w:hAnsi="Arial" w:cs="Arial"/>
          <w:sz w:val="20"/>
          <w:szCs w:val="20"/>
          <w:lang w:eastAsia="en-US"/>
        </w:rPr>
        <w:t>Després de l’obertura dels sobres, en la mateixa sessió, la Mesa de Contractació qualificarà la declaració responsable i la resta de documentació continguda en els sobres i determinarà les empreses admeses a la licitació i les excloses, així com, si s’escau, les causes d’exclusió.</w:t>
      </w:r>
    </w:p>
    <w:p w14:paraId="777D518A" w14:textId="77777777" w:rsidR="00DC2E5F" w:rsidRPr="00B938D0" w:rsidRDefault="00DC2E5F" w:rsidP="008E049F">
      <w:pPr>
        <w:pStyle w:val="Sinespaciado"/>
        <w:spacing w:line="276" w:lineRule="auto"/>
        <w:rPr>
          <w:rFonts w:ascii="Arial" w:hAnsi="Arial" w:cs="Arial"/>
          <w:sz w:val="20"/>
          <w:szCs w:val="20"/>
          <w:lang w:eastAsia="en-US"/>
        </w:rPr>
      </w:pPr>
    </w:p>
    <w:p w14:paraId="10445DEF" w14:textId="43859A4D" w:rsidR="00DC2E5F" w:rsidRPr="00B938D0" w:rsidRDefault="00DC2E5F" w:rsidP="008E049F">
      <w:pPr>
        <w:pStyle w:val="Sinespaciado"/>
        <w:spacing w:line="276" w:lineRule="auto"/>
        <w:rPr>
          <w:rFonts w:ascii="Arial" w:hAnsi="Arial" w:cs="Arial"/>
          <w:sz w:val="20"/>
          <w:szCs w:val="20"/>
          <w:lang w:eastAsia="en-US"/>
        </w:rPr>
      </w:pPr>
      <w:r w:rsidRPr="00B938D0">
        <w:rPr>
          <w:rFonts w:ascii="Arial" w:hAnsi="Arial" w:cs="Arial"/>
          <w:sz w:val="20"/>
          <w:szCs w:val="20"/>
          <w:lang w:eastAsia="en-US"/>
        </w:rPr>
        <w:t>Sense perjudici de la comunicació a les persones interessades, aquestes circumstàncies es faran públiques mitjançant el seu perfil de contractant.</w:t>
      </w:r>
    </w:p>
    <w:p w14:paraId="3819E97F" w14:textId="77777777" w:rsidR="00DC2E5F" w:rsidRPr="00B938D0" w:rsidRDefault="00DC2E5F" w:rsidP="008E049F">
      <w:pPr>
        <w:pStyle w:val="Sinespaciado"/>
        <w:spacing w:line="276" w:lineRule="auto"/>
        <w:rPr>
          <w:rFonts w:ascii="Arial" w:hAnsi="Arial" w:cs="Arial"/>
          <w:sz w:val="20"/>
          <w:szCs w:val="20"/>
          <w:lang w:eastAsia="en-US"/>
        </w:rPr>
      </w:pPr>
    </w:p>
    <w:p w14:paraId="29D45984" w14:textId="22F3FDE0" w:rsidR="00DC2E5F" w:rsidRPr="00B938D0" w:rsidRDefault="00DC2E5F" w:rsidP="008E049F">
      <w:pPr>
        <w:pStyle w:val="Sinespaciado"/>
        <w:spacing w:line="276" w:lineRule="auto"/>
        <w:rPr>
          <w:rFonts w:ascii="Arial" w:hAnsi="Arial" w:cs="Arial"/>
          <w:sz w:val="20"/>
          <w:szCs w:val="20"/>
          <w:lang w:eastAsia="en-US"/>
        </w:rPr>
      </w:pPr>
      <w:r w:rsidRPr="00B938D0">
        <w:rPr>
          <w:rFonts w:ascii="Arial" w:hAnsi="Arial" w:cs="Arial"/>
          <w:sz w:val="20"/>
          <w:szCs w:val="20"/>
          <w:lang w:eastAsia="en-US"/>
        </w:rPr>
        <w:t>Posteriorment, la Mesa de Contractació procedirà a avaluar i classificar les ofertes de les empreses admeses i, un cop sol·licitats, si s’escau, els aclariments o les esmenes, farà la proposta d’adjudicació a favor d’aquella empresa que hagi obtingut la millor puntuació, i la remetrà a l’òrgan de contractació.</w:t>
      </w:r>
    </w:p>
    <w:p w14:paraId="31A4835F" w14:textId="77777777" w:rsidR="00DC2E5F" w:rsidRPr="00B938D0" w:rsidRDefault="00DC2E5F" w:rsidP="008E049F">
      <w:pPr>
        <w:pStyle w:val="Sinespaciado"/>
        <w:spacing w:line="276" w:lineRule="auto"/>
        <w:rPr>
          <w:rFonts w:ascii="Arial" w:hAnsi="Arial" w:cs="Arial"/>
          <w:sz w:val="20"/>
          <w:szCs w:val="20"/>
          <w:lang w:eastAsia="en-US"/>
        </w:rPr>
      </w:pPr>
    </w:p>
    <w:p w14:paraId="0C0B95C0" w14:textId="0E31E3A5" w:rsidR="00DC2E5F" w:rsidRPr="00B938D0" w:rsidRDefault="00DC2E5F" w:rsidP="008E049F">
      <w:pPr>
        <w:pStyle w:val="Sinespaciado"/>
        <w:spacing w:line="276" w:lineRule="auto"/>
        <w:rPr>
          <w:rFonts w:ascii="Arial" w:hAnsi="Arial" w:cs="Arial"/>
          <w:sz w:val="20"/>
          <w:szCs w:val="20"/>
          <w:lang w:eastAsia="en-US"/>
        </w:rPr>
      </w:pPr>
      <w:r w:rsidRPr="00B938D0">
        <w:rPr>
          <w:rFonts w:ascii="Arial" w:hAnsi="Arial" w:cs="Arial"/>
          <w:sz w:val="20"/>
          <w:szCs w:val="20"/>
          <w:lang w:eastAsia="en-US"/>
        </w:rPr>
        <w:t xml:space="preserve">Per fer aquesta classificació, la Mesa tindrà en compte els criteris d’adjudicació assenyalats a la clàusula 1.11) d’aquest plec. </w:t>
      </w:r>
    </w:p>
    <w:p w14:paraId="6CD6E3C9" w14:textId="77777777" w:rsidR="00A94E4D" w:rsidRPr="00B938D0" w:rsidRDefault="00A94E4D" w:rsidP="008E049F">
      <w:pPr>
        <w:pStyle w:val="Sinespaciado"/>
        <w:spacing w:line="276" w:lineRule="auto"/>
        <w:rPr>
          <w:rFonts w:ascii="Arial" w:hAnsi="Arial" w:cs="Arial"/>
          <w:color w:val="4472C4" w:themeColor="accent1"/>
          <w:sz w:val="20"/>
          <w:szCs w:val="20"/>
        </w:rPr>
      </w:pPr>
    </w:p>
    <w:p w14:paraId="22B56E5E" w14:textId="363082D4" w:rsidR="00DC2E5F" w:rsidRPr="00B938D0" w:rsidRDefault="00DC2E5F" w:rsidP="008E049F">
      <w:pPr>
        <w:suppressAutoHyphens w:val="0"/>
        <w:autoSpaceDE w:val="0"/>
        <w:autoSpaceDN w:val="0"/>
        <w:adjustRightInd w:val="0"/>
        <w:spacing w:line="276" w:lineRule="auto"/>
        <w:rPr>
          <w:rFonts w:ascii="Arial" w:eastAsia="Calibri" w:hAnsi="Arial" w:cs="Arial"/>
          <w:kern w:val="0"/>
          <w:sz w:val="20"/>
          <w:szCs w:val="20"/>
          <w:lang w:eastAsia="en-US" w:bidi="ar-SA"/>
        </w:rPr>
      </w:pPr>
      <w:r w:rsidRPr="00B938D0">
        <w:rPr>
          <w:rFonts w:ascii="Arial" w:eastAsia="Calibri" w:hAnsi="Arial" w:cs="Arial"/>
          <w:kern w:val="0"/>
          <w:sz w:val="20"/>
          <w:szCs w:val="20"/>
          <w:lang w:eastAsia="en-US" w:bidi="ar-SA"/>
        </w:rPr>
        <w:t>La Mesa de Contractació podrà sol·licitar i admetre l’aclariment o l’esmena d’errors en les ofertes quan siguin de tipus material o formal, no substancials i no impedeixin conèixer el sentit de l’oferta. Únicament es permetrà l’aclariment o l’esmena d’errors en les ofertes sempre que no comportin una modificació o concreció de l’oferta, amb la finalitat de garantir el principi d’igualtat de tracte entre empreses licitadores.</w:t>
      </w:r>
    </w:p>
    <w:p w14:paraId="7E17C452" w14:textId="77777777" w:rsidR="00DC2E5F" w:rsidRPr="00B938D0" w:rsidRDefault="00DC2E5F" w:rsidP="008E049F">
      <w:pPr>
        <w:suppressAutoHyphens w:val="0"/>
        <w:autoSpaceDE w:val="0"/>
        <w:autoSpaceDN w:val="0"/>
        <w:adjustRightInd w:val="0"/>
        <w:spacing w:line="276" w:lineRule="auto"/>
        <w:rPr>
          <w:rFonts w:ascii="Arial" w:eastAsia="Calibri" w:hAnsi="Arial" w:cs="Arial"/>
          <w:color w:val="4472C4" w:themeColor="accent1"/>
          <w:kern w:val="0"/>
          <w:sz w:val="20"/>
          <w:szCs w:val="20"/>
          <w:lang w:eastAsia="en-US" w:bidi="ar-SA"/>
        </w:rPr>
      </w:pPr>
    </w:p>
    <w:p w14:paraId="20DB7820" w14:textId="554567B5" w:rsidR="00DC2E5F" w:rsidRPr="00B938D0" w:rsidRDefault="00DC2E5F" w:rsidP="008E049F">
      <w:pPr>
        <w:suppressAutoHyphens w:val="0"/>
        <w:autoSpaceDE w:val="0"/>
        <w:autoSpaceDN w:val="0"/>
        <w:adjustRightInd w:val="0"/>
        <w:spacing w:line="276" w:lineRule="auto"/>
        <w:rPr>
          <w:rFonts w:ascii="Arial" w:eastAsia="Calibri" w:hAnsi="Arial" w:cs="Arial"/>
          <w:kern w:val="0"/>
          <w:sz w:val="20"/>
          <w:szCs w:val="20"/>
          <w:lang w:eastAsia="en-US" w:bidi="ar-SA"/>
        </w:rPr>
      </w:pPr>
      <w:r w:rsidRPr="00B938D0">
        <w:rPr>
          <w:rFonts w:ascii="Arial" w:eastAsia="Calibri" w:hAnsi="Arial" w:cs="Arial"/>
          <w:kern w:val="0"/>
          <w:sz w:val="20"/>
          <w:szCs w:val="20"/>
          <w:lang w:eastAsia="en-US" w:bidi="ar-SA"/>
        </w:rPr>
        <w:t xml:space="preserve">Les sol·licituds d’aclariments o esmenes es duran a terme a través de la funcionalitat que a aquest efecte té l’eina de Sobre digital, mitjançant la qual s’adreçarà un correu electrònic a </w:t>
      </w:r>
      <w:r w:rsidRPr="00B938D0">
        <w:rPr>
          <w:rFonts w:ascii="Arial" w:eastAsia="Calibri" w:hAnsi="Arial" w:cs="Arial"/>
          <w:kern w:val="0"/>
          <w:sz w:val="20"/>
          <w:szCs w:val="20"/>
          <w:lang w:eastAsia="en-US" w:bidi="ar-SA"/>
        </w:rPr>
        <w:lastRenderedPageBreak/>
        <w:t>l’adreça o les adreces assenyalades per les empreses licitadores en el formulari d’inscripció, amb l’enllaç perquè accedeixin a l’espai de l’eina en què han d’aportar la documentació corresponent.</w:t>
      </w:r>
    </w:p>
    <w:p w14:paraId="7CAF29C7" w14:textId="66E2B864" w:rsidR="00DC2E5F" w:rsidRPr="00B938D0" w:rsidRDefault="00DC2E5F" w:rsidP="008E049F">
      <w:pPr>
        <w:suppressAutoHyphens w:val="0"/>
        <w:autoSpaceDE w:val="0"/>
        <w:autoSpaceDN w:val="0"/>
        <w:adjustRightInd w:val="0"/>
        <w:spacing w:line="276" w:lineRule="auto"/>
        <w:rPr>
          <w:rFonts w:ascii="Arial" w:eastAsia="Calibri" w:hAnsi="Arial" w:cs="Arial"/>
          <w:kern w:val="0"/>
          <w:sz w:val="20"/>
          <w:szCs w:val="20"/>
          <w:lang w:eastAsia="en-US" w:bidi="ar-SA"/>
        </w:rPr>
      </w:pPr>
    </w:p>
    <w:p w14:paraId="22C8D355" w14:textId="2CE038B8" w:rsidR="008E049F" w:rsidRPr="00B938D0" w:rsidRDefault="00DC2E5F" w:rsidP="008E049F">
      <w:pPr>
        <w:suppressAutoHyphens w:val="0"/>
        <w:autoSpaceDE w:val="0"/>
        <w:autoSpaceDN w:val="0"/>
        <w:adjustRightInd w:val="0"/>
        <w:spacing w:line="276" w:lineRule="auto"/>
        <w:rPr>
          <w:rFonts w:ascii="Arial" w:hAnsi="Arial" w:cs="Arial"/>
          <w:sz w:val="20"/>
          <w:szCs w:val="20"/>
        </w:rPr>
      </w:pPr>
      <w:r w:rsidRPr="00B938D0">
        <w:rPr>
          <w:rFonts w:ascii="Arial" w:hAnsi="Arial" w:cs="Arial"/>
          <w:sz w:val="20"/>
          <w:szCs w:val="20"/>
        </w:rPr>
        <w:t>Aquestes peticions d’esmena o aclariment es comunicaran a l’empresa mitjançant comunicació electrònica</w:t>
      </w:r>
      <w:r w:rsidR="008E049F" w:rsidRPr="00B938D0">
        <w:rPr>
          <w:rFonts w:ascii="Arial" w:hAnsi="Arial" w:cs="Arial"/>
          <w:sz w:val="20"/>
          <w:szCs w:val="20"/>
        </w:rPr>
        <w:t>.</w:t>
      </w:r>
    </w:p>
    <w:p w14:paraId="577A4734" w14:textId="4E887693" w:rsidR="00DC2E5F" w:rsidRPr="00B938D0" w:rsidRDefault="00DC2E5F" w:rsidP="008E049F">
      <w:pPr>
        <w:pStyle w:val="Default"/>
        <w:spacing w:line="276" w:lineRule="auto"/>
        <w:rPr>
          <w:rFonts w:ascii="Arial" w:hAnsi="Arial" w:cs="Arial"/>
          <w:sz w:val="20"/>
          <w:szCs w:val="20"/>
        </w:rPr>
      </w:pPr>
    </w:p>
    <w:p w14:paraId="090A858A" w14:textId="77777777" w:rsidR="00DC2E5F" w:rsidRPr="00B938D0" w:rsidRDefault="00DC2E5F" w:rsidP="008E049F">
      <w:pPr>
        <w:pStyle w:val="Default"/>
        <w:spacing w:line="276" w:lineRule="auto"/>
        <w:rPr>
          <w:rFonts w:ascii="Arial" w:hAnsi="Arial" w:cs="Arial"/>
          <w:sz w:val="20"/>
          <w:szCs w:val="20"/>
        </w:rPr>
      </w:pPr>
      <w:r w:rsidRPr="00B938D0">
        <w:rPr>
          <w:rFonts w:ascii="Arial" w:hAnsi="Arial" w:cs="Arial"/>
          <w:sz w:val="20"/>
          <w:szCs w:val="20"/>
        </w:rPr>
        <w:t xml:space="preserve">Seran excloses de la licitació, mitjançant resolució motivada, les empreses les proposicions de les quals no concordin amb la documentació examinada i admesa, les que excedeixin del pressupost base de licitació, modifiquin substancialment els models de proposició establerts en aquest plec, comportin un error manifest en l’import de la proposició i aquelles en les quals l’empresa licitadora reconegui l’existència d’error o inconsistència que la fa inviable. </w:t>
      </w:r>
    </w:p>
    <w:p w14:paraId="168A1DC7" w14:textId="77777777" w:rsidR="008E049F" w:rsidRPr="00B938D0" w:rsidRDefault="008E049F" w:rsidP="008E049F">
      <w:pPr>
        <w:suppressAutoHyphens w:val="0"/>
        <w:autoSpaceDE w:val="0"/>
        <w:autoSpaceDN w:val="0"/>
        <w:adjustRightInd w:val="0"/>
        <w:spacing w:line="276" w:lineRule="auto"/>
        <w:rPr>
          <w:rFonts w:ascii="Arial" w:hAnsi="Arial" w:cs="Arial"/>
          <w:sz w:val="20"/>
          <w:szCs w:val="20"/>
        </w:rPr>
      </w:pPr>
    </w:p>
    <w:p w14:paraId="67FAD1EA" w14:textId="6439C010" w:rsidR="00DC2E5F" w:rsidRPr="00B938D0" w:rsidRDefault="00DC2E5F" w:rsidP="008E049F">
      <w:pPr>
        <w:suppressAutoHyphens w:val="0"/>
        <w:autoSpaceDE w:val="0"/>
        <w:autoSpaceDN w:val="0"/>
        <w:adjustRightInd w:val="0"/>
        <w:spacing w:line="276" w:lineRule="auto"/>
        <w:rPr>
          <w:rFonts w:ascii="Arial" w:eastAsia="Calibri" w:hAnsi="Arial" w:cs="Arial"/>
          <w:color w:val="4472C4" w:themeColor="accent1"/>
          <w:kern w:val="0"/>
          <w:sz w:val="20"/>
          <w:szCs w:val="20"/>
          <w:lang w:eastAsia="en-US" w:bidi="ar-SA"/>
        </w:rPr>
      </w:pPr>
      <w:r w:rsidRPr="00B938D0">
        <w:rPr>
          <w:rFonts w:ascii="Arial" w:hAnsi="Arial" w:cs="Arial"/>
          <w:sz w:val="20"/>
          <w:szCs w:val="20"/>
        </w:rPr>
        <w:t>L’existència d’errors en les proposicions econòmiques de les empreses licitadores implicarà l’exclusió d’aquestes del procediment de contractació, quan pugui resultar afectat el principi d’igualtat, en els casos d’errors que impedeixin determinar amb caràcter cert quin és el preu realment ofert per les empreses i, per tant, impedeixin fer la valoració de les ofertes.</w:t>
      </w:r>
    </w:p>
    <w:p w14:paraId="58EE0198" w14:textId="0112B3E3" w:rsidR="00DC2E5F" w:rsidRPr="00B938D0" w:rsidRDefault="00DC2E5F" w:rsidP="008E049F">
      <w:pPr>
        <w:suppressAutoHyphens w:val="0"/>
        <w:autoSpaceDE w:val="0"/>
        <w:autoSpaceDN w:val="0"/>
        <w:adjustRightInd w:val="0"/>
        <w:spacing w:line="276" w:lineRule="auto"/>
        <w:rPr>
          <w:rFonts w:ascii="Arial" w:eastAsia="Calibri" w:hAnsi="Arial" w:cs="Arial"/>
          <w:color w:val="4472C4" w:themeColor="accent1"/>
          <w:kern w:val="0"/>
          <w:sz w:val="20"/>
          <w:szCs w:val="20"/>
          <w:lang w:eastAsia="en-US" w:bidi="ar-SA"/>
        </w:rPr>
      </w:pPr>
    </w:p>
    <w:p w14:paraId="7116AFA3" w14:textId="6DF356FF" w:rsidR="00DC2E5F" w:rsidRPr="00B938D0" w:rsidRDefault="00DC2E5F" w:rsidP="008E049F">
      <w:pPr>
        <w:pStyle w:val="Default"/>
        <w:spacing w:line="276" w:lineRule="auto"/>
        <w:rPr>
          <w:rFonts w:ascii="Arial" w:hAnsi="Arial" w:cs="Arial"/>
          <w:sz w:val="20"/>
          <w:szCs w:val="20"/>
        </w:rPr>
      </w:pPr>
      <w:r w:rsidRPr="00B938D0">
        <w:rPr>
          <w:rFonts w:ascii="Arial" w:hAnsi="Arial" w:cs="Arial"/>
          <w:sz w:val="20"/>
          <w:szCs w:val="20"/>
        </w:rPr>
        <w:t xml:space="preserve">D’altra banda, la Mesa podrà sol·licitar els informes tècnics que consideri necessaris abans de formular la proposta d’adjudicació. També els podrà sol·licitar quan consideri necessari verificar que les ofertes compleixen les especificacions tècniques dels plecs. Les proposicions que no compleixin aquestes prescripcions seran excloses. </w:t>
      </w:r>
    </w:p>
    <w:p w14:paraId="2B5D6DA6" w14:textId="77777777" w:rsidR="008E049F" w:rsidRPr="00B938D0" w:rsidRDefault="008E049F" w:rsidP="008E049F">
      <w:pPr>
        <w:pStyle w:val="Default"/>
        <w:spacing w:line="276" w:lineRule="auto"/>
        <w:rPr>
          <w:rFonts w:ascii="Arial" w:hAnsi="Arial" w:cs="Arial"/>
          <w:sz w:val="20"/>
          <w:szCs w:val="20"/>
        </w:rPr>
      </w:pPr>
    </w:p>
    <w:p w14:paraId="458BAD42" w14:textId="0E5CEEBD" w:rsidR="00DC2E5F" w:rsidRPr="00B938D0" w:rsidRDefault="00DC2E5F" w:rsidP="008E049F">
      <w:pPr>
        <w:suppressAutoHyphens w:val="0"/>
        <w:autoSpaceDE w:val="0"/>
        <w:autoSpaceDN w:val="0"/>
        <w:adjustRightInd w:val="0"/>
        <w:spacing w:line="276" w:lineRule="auto"/>
        <w:rPr>
          <w:rFonts w:ascii="Arial" w:eastAsia="Calibri" w:hAnsi="Arial" w:cs="Arial"/>
          <w:color w:val="4472C4" w:themeColor="accent1"/>
          <w:kern w:val="0"/>
          <w:sz w:val="20"/>
          <w:szCs w:val="20"/>
          <w:lang w:eastAsia="en-US" w:bidi="ar-SA"/>
        </w:rPr>
      </w:pPr>
      <w:r w:rsidRPr="00B938D0">
        <w:rPr>
          <w:rFonts w:ascii="Arial" w:hAnsi="Arial" w:cs="Arial"/>
          <w:sz w:val="20"/>
          <w:szCs w:val="20"/>
        </w:rPr>
        <w:t>També podrà requerir informes a les organitzacions socials d’usuaris destinataris de la prestació, a les organitzacions representatives de l’àmbit d’activitat al qual correspongui l’objecte del contracte, a les organitzacions sindicals, a les organitzacions que defensin la igualtat de gènere i a altres organitzacions, per verificar les consideracions socials i ambientals.</w:t>
      </w:r>
    </w:p>
    <w:p w14:paraId="56FEC001" w14:textId="77777777" w:rsidR="008E049F" w:rsidRPr="00B938D0" w:rsidRDefault="008E049F" w:rsidP="008E049F">
      <w:pPr>
        <w:pStyle w:val="Default"/>
        <w:spacing w:line="276" w:lineRule="auto"/>
        <w:rPr>
          <w:rFonts w:ascii="Arial" w:hAnsi="Arial" w:cs="Arial"/>
          <w:sz w:val="20"/>
          <w:szCs w:val="20"/>
        </w:rPr>
      </w:pPr>
    </w:p>
    <w:p w14:paraId="066F4FBB" w14:textId="4525D239" w:rsidR="00DC2E5F" w:rsidRPr="00B938D0" w:rsidRDefault="00DC2E5F" w:rsidP="008E049F">
      <w:pPr>
        <w:pStyle w:val="Default"/>
        <w:spacing w:line="276" w:lineRule="auto"/>
        <w:rPr>
          <w:rFonts w:ascii="Arial" w:hAnsi="Arial" w:cs="Arial"/>
          <w:sz w:val="20"/>
          <w:szCs w:val="20"/>
        </w:rPr>
      </w:pPr>
      <w:r w:rsidRPr="00B938D0">
        <w:rPr>
          <w:rFonts w:ascii="Arial" w:hAnsi="Arial" w:cs="Arial"/>
          <w:sz w:val="20"/>
          <w:szCs w:val="20"/>
        </w:rPr>
        <w:t xml:space="preserve">La proposta d’adjudicació de la Mesa no crea cap dret a favor de l’empresa licitadora proposada com a adjudicatària, ja que l’òrgan de contractació podrà apartar-se’n sempre que motivi la seva decisió. </w:t>
      </w:r>
    </w:p>
    <w:p w14:paraId="667C2F0C" w14:textId="77777777" w:rsidR="008E049F" w:rsidRPr="00B938D0" w:rsidRDefault="008E049F" w:rsidP="008E049F">
      <w:pPr>
        <w:pStyle w:val="Default"/>
        <w:spacing w:line="276" w:lineRule="auto"/>
        <w:rPr>
          <w:rFonts w:ascii="Arial" w:hAnsi="Arial" w:cs="Arial"/>
          <w:sz w:val="20"/>
          <w:szCs w:val="20"/>
        </w:rPr>
      </w:pPr>
    </w:p>
    <w:p w14:paraId="30BCE03B" w14:textId="77777777" w:rsidR="008E049F" w:rsidRPr="00B938D0" w:rsidRDefault="00DC2E5F" w:rsidP="008E049F">
      <w:pPr>
        <w:suppressAutoHyphens w:val="0"/>
        <w:autoSpaceDE w:val="0"/>
        <w:autoSpaceDN w:val="0"/>
        <w:adjustRightInd w:val="0"/>
        <w:spacing w:line="276" w:lineRule="auto"/>
        <w:rPr>
          <w:rFonts w:ascii="Arial" w:hAnsi="Arial" w:cs="Arial"/>
          <w:sz w:val="20"/>
          <w:szCs w:val="20"/>
        </w:rPr>
      </w:pPr>
      <w:r w:rsidRPr="00B938D0">
        <w:rPr>
          <w:rFonts w:ascii="Arial" w:hAnsi="Arial" w:cs="Arial"/>
          <w:sz w:val="20"/>
          <w:szCs w:val="20"/>
        </w:rPr>
        <w:t xml:space="preserve">Els actes d’exclusió adoptats per la Mesa poden ser impugnats en els termes establerts a la clàusula </w:t>
      </w:r>
      <w:r w:rsidR="008E049F" w:rsidRPr="00B938D0">
        <w:rPr>
          <w:rFonts w:ascii="Arial" w:hAnsi="Arial" w:cs="Arial"/>
          <w:sz w:val="20"/>
          <w:szCs w:val="20"/>
        </w:rPr>
        <w:t>2.20) d’aquest plec.</w:t>
      </w:r>
    </w:p>
    <w:p w14:paraId="00C21268" w14:textId="77777777" w:rsidR="008E049F" w:rsidRPr="00B938D0" w:rsidRDefault="008E049F" w:rsidP="008E049F">
      <w:pPr>
        <w:suppressAutoHyphens w:val="0"/>
        <w:autoSpaceDE w:val="0"/>
        <w:autoSpaceDN w:val="0"/>
        <w:adjustRightInd w:val="0"/>
        <w:spacing w:line="276" w:lineRule="auto"/>
        <w:rPr>
          <w:rFonts w:ascii="Arial" w:hAnsi="Arial" w:cs="Arial"/>
          <w:sz w:val="20"/>
          <w:szCs w:val="20"/>
        </w:rPr>
      </w:pPr>
    </w:p>
    <w:p w14:paraId="0F95DC00" w14:textId="768200D1" w:rsidR="00A94E4D" w:rsidRPr="00B938D0" w:rsidRDefault="00A94E4D" w:rsidP="00491061">
      <w:pPr>
        <w:pStyle w:val="Sinespaciado"/>
        <w:spacing w:line="276" w:lineRule="auto"/>
        <w:rPr>
          <w:rFonts w:ascii="Arial" w:hAnsi="Arial" w:cs="Arial"/>
          <w:sz w:val="20"/>
          <w:szCs w:val="20"/>
        </w:rPr>
      </w:pPr>
    </w:p>
    <w:p w14:paraId="0325B73B" w14:textId="77777777" w:rsidR="00A94E4D" w:rsidRPr="00B938D0" w:rsidRDefault="00A94E4D" w:rsidP="00491061">
      <w:pPr>
        <w:pStyle w:val="Sinespaciado"/>
        <w:spacing w:line="276" w:lineRule="auto"/>
        <w:rPr>
          <w:rFonts w:ascii="Arial" w:hAnsi="Arial" w:cs="Arial"/>
          <w:sz w:val="20"/>
          <w:szCs w:val="20"/>
        </w:rPr>
      </w:pPr>
      <w:r w:rsidRPr="00B938D0">
        <w:rPr>
          <w:rFonts w:ascii="Arial" w:hAnsi="Arial" w:cs="Arial"/>
          <w:b/>
          <w:sz w:val="20"/>
          <w:szCs w:val="20"/>
        </w:rPr>
        <w:t xml:space="preserve">1.10) </w:t>
      </w:r>
      <w:r w:rsidRPr="00B938D0">
        <w:rPr>
          <w:rFonts w:ascii="Arial" w:hAnsi="Arial" w:cs="Arial"/>
          <w:b/>
          <w:sz w:val="20"/>
          <w:szCs w:val="20"/>
          <w:u w:val="single"/>
        </w:rPr>
        <w:t>Condicions mínimes i mitjans d’acreditació de la solvència econòmica i financera i professional o tècnica i altres requeriments</w:t>
      </w:r>
    </w:p>
    <w:p w14:paraId="58F313FF" w14:textId="77777777" w:rsidR="00A94E4D" w:rsidRPr="00B938D0" w:rsidRDefault="00A94E4D" w:rsidP="00491061">
      <w:pPr>
        <w:pStyle w:val="Sinespaciado"/>
        <w:spacing w:line="276" w:lineRule="auto"/>
        <w:rPr>
          <w:rFonts w:ascii="Arial" w:hAnsi="Arial" w:cs="Arial"/>
          <w:sz w:val="20"/>
          <w:szCs w:val="20"/>
        </w:rPr>
      </w:pPr>
    </w:p>
    <w:p w14:paraId="0052F502" w14:textId="77777777" w:rsidR="00A94E4D" w:rsidRPr="00B938D0" w:rsidRDefault="00A94E4D" w:rsidP="00491061">
      <w:pPr>
        <w:spacing w:line="276" w:lineRule="auto"/>
        <w:rPr>
          <w:rFonts w:ascii="Arial" w:eastAsia="Calibri" w:hAnsi="Arial" w:cs="Arial"/>
          <w:sz w:val="20"/>
          <w:szCs w:val="20"/>
        </w:rPr>
      </w:pPr>
      <w:r w:rsidRPr="00B938D0">
        <w:rPr>
          <w:rFonts w:ascii="Arial" w:eastAsia="Calibri" w:hAnsi="Arial" w:cs="Arial"/>
          <w:sz w:val="20"/>
          <w:szCs w:val="20"/>
        </w:rPr>
        <w:t xml:space="preserve">Els licitadors hauran d’estar </w:t>
      </w:r>
      <w:r w:rsidRPr="00B938D0">
        <w:rPr>
          <w:rFonts w:ascii="Arial" w:eastAsia="Calibri" w:hAnsi="Arial" w:cs="Arial"/>
          <w:b/>
          <w:sz w:val="20"/>
          <w:szCs w:val="20"/>
        </w:rPr>
        <w:t>obligatòriament inscrits</w:t>
      </w:r>
      <w:r w:rsidRPr="00B938D0">
        <w:rPr>
          <w:rFonts w:ascii="Arial" w:eastAsia="Calibri" w:hAnsi="Arial" w:cs="Arial"/>
          <w:sz w:val="20"/>
          <w:szCs w:val="20"/>
        </w:rPr>
        <w:t xml:space="preserve"> en el Registre oficial de licitadors i empreses classificades del sector públic o en el Registre electrònic d’empreses licitadores de la Generalitat de Catalunya, en la data final de presentació d’ofertes.</w:t>
      </w:r>
    </w:p>
    <w:p w14:paraId="5B31EDC4" w14:textId="56EACF9D" w:rsidR="0005137F" w:rsidRPr="00B938D0" w:rsidRDefault="0005137F" w:rsidP="00491061">
      <w:pPr>
        <w:spacing w:line="276" w:lineRule="auto"/>
        <w:rPr>
          <w:rFonts w:ascii="Arial" w:eastAsia="Calibri" w:hAnsi="Arial" w:cs="Arial"/>
          <w:sz w:val="20"/>
          <w:szCs w:val="20"/>
        </w:rPr>
      </w:pPr>
    </w:p>
    <w:p w14:paraId="701E00FF" w14:textId="3684603C" w:rsidR="0005137F" w:rsidRPr="00B938D0" w:rsidRDefault="00A94E4D" w:rsidP="00491061">
      <w:pPr>
        <w:spacing w:line="276" w:lineRule="auto"/>
        <w:rPr>
          <w:rFonts w:ascii="Arial" w:eastAsia="Calibri" w:hAnsi="Arial" w:cs="Arial"/>
          <w:sz w:val="20"/>
          <w:szCs w:val="20"/>
        </w:rPr>
      </w:pPr>
      <w:r w:rsidRPr="00B938D0">
        <w:rPr>
          <w:rFonts w:ascii="Arial" w:eastAsia="Calibri" w:hAnsi="Arial" w:cs="Arial"/>
          <w:sz w:val="20"/>
          <w:szCs w:val="20"/>
        </w:rPr>
        <w:lastRenderedPageBreak/>
        <w:t>Només podran participar en aquesta licitació les persones naturals o jurídiques, espanyoles o estrangeres, que tinguin plena capacitat d’obrar, no estiguin incurses en una prohibició de contractar, i acreditin la seva solvència econòmica, financera i tècnica o professional.</w:t>
      </w:r>
    </w:p>
    <w:p w14:paraId="0F6CAB0D" w14:textId="77777777" w:rsidR="0005137F" w:rsidRPr="00B938D0" w:rsidRDefault="0005137F" w:rsidP="00491061">
      <w:pPr>
        <w:spacing w:line="276" w:lineRule="auto"/>
        <w:rPr>
          <w:rFonts w:ascii="Arial" w:eastAsia="Calibri" w:hAnsi="Arial" w:cs="Arial"/>
          <w:sz w:val="20"/>
          <w:szCs w:val="20"/>
        </w:rPr>
      </w:pPr>
    </w:p>
    <w:p w14:paraId="5D1B322D" w14:textId="7760CBC6" w:rsidR="0005137F" w:rsidRPr="00B938D0" w:rsidRDefault="0005137F" w:rsidP="00491061">
      <w:pPr>
        <w:spacing w:line="276" w:lineRule="auto"/>
        <w:rPr>
          <w:rFonts w:ascii="Arial" w:eastAsia="Calibri" w:hAnsi="Arial" w:cs="Arial"/>
          <w:sz w:val="20"/>
          <w:szCs w:val="20"/>
        </w:rPr>
      </w:pPr>
      <w:r w:rsidRPr="00B938D0">
        <w:rPr>
          <w:rFonts w:ascii="Arial" w:eastAsia="Calibri" w:hAnsi="Arial" w:cs="Arial"/>
          <w:kern w:val="0"/>
          <w:sz w:val="20"/>
          <w:szCs w:val="20"/>
          <w:lang w:eastAsia="en-US" w:bidi="ar-SA"/>
        </w:rPr>
        <w:t xml:space="preserve">La forma d'acreditar els treballs realitzats serà per mitjà de declaració responsable d'acord amb el model de </w:t>
      </w:r>
      <w:r w:rsidRPr="00B938D0">
        <w:rPr>
          <w:rFonts w:ascii="Arial" w:eastAsia="Calibri" w:hAnsi="Arial" w:cs="Arial"/>
          <w:b/>
          <w:bCs/>
          <w:kern w:val="0"/>
          <w:sz w:val="20"/>
          <w:szCs w:val="20"/>
          <w:lang w:eastAsia="en-US" w:bidi="ar-SA"/>
        </w:rPr>
        <w:t xml:space="preserve">l'Annex V </w:t>
      </w:r>
      <w:r w:rsidRPr="00B938D0">
        <w:rPr>
          <w:rFonts w:ascii="Arial" w:eastAsia="Calibri" w:hAnsi="Arial" w:cs="Arial"/>
          <w:kern w:val="0"/>
          <w:sz w:val="20"/>
          <w:szCs w:val="20"/>
          <w:lang w:eastAsia="en-US" w:bidi="ar-SA"/>
        </w:rPr>
        <w:t>d'aquest plec, acompanyada del certificat de les que sumin l’import mínim de solvència requerit</w:t>
      </w:r>
    </w:p>
    <w:p w14:paraId="45341E06" w14:textId="77777777" w:rsidR="0005137F" w:rsidRPr="00B938D0" w:rsidRDefault="0005137F" w:rsidP="00491061">
      <w:pPr>
        <w:spacing w:line="276" w:lineRule="auto"/>
        <w:rPr>
          <w:rFonts w:ascii="Arial" w:eastAsia="Calibri" w:hAnsi="Arial" w:cs="Arial"/>
          <w:sz w:val="20"/>
          <w:szCs w:val="20"/>
        </w:rPr>
      </w:pPr>
    </w:p>
    <w:p w14:paraId="2A12BF92" w14:textId="2BA67F1A" w:rsidR="00A94E4D" w:rsidRPr="00B938D0" w:rsidRDefault="00A94E4D" w:rsidP="00491061">
      <w:pPr>
        <w:spacing w:line="276" w:lineRule="auto"/>
        <w:rPr>
          <w:rFonts w:ascii="Arial" w:eastAsia="Calibri" w:hAnsi="Arial" w:cs="Arial"/>
          <w:sz w:val="20"/>
          <w:szCs w:val="20"/>
        </w:rPr>
      </w:pPr>
      <w:r w:rsidRPr="00B938D0">
        <w:rPr>
          <w:rFonts w:ascii="Arial" w:eastAsia="Calibri" w:hAnsi="Arial" w:cs="Arial"/>
          <w:sz w:val="20"/>
          <w:szCs w:val="20"/>
        </w:rPr>
        <w:t>Hauran de complir les condicions següents relatives a la solvència:</w:t>
      </w:r>
    </w:p>
    <w:p w14:paraId="2C4C151B" w14:textId="77777777" w:rsidR="00A94E4D" w:rsidRPr="00B938D0" w:rsidRDefault="00A94E4D" w:rsidP="00491061">
      <w:pPr>
        <w:spacing w:line="276" w:lineRule="auto"/>
        <w:rPr>
          <w:rFonts w:ascii="Arial" w:eastAsia="Calibri" w:hAnsi="Arial" w:cs="Arial"/>
          <w:i/>
          <w:sz w:val="20"/>
          <w:szCs w:val="20"/>
          <w:u w:val="single"/>
        </w:rPr>
      </w:pPr>
    </w:p>
    <w:p w14:paraId="7DD26590" w14:textId="77777777" w:rsidR="00A94E4D" w:rsidRPr="00B938D0" w:rsidRDefault="00A94E4D" w:rsidP="00491061">
      <w:pPr>
        <w:spacing w:line="276" w:lineRule="auto"/>
        <w:rPr>
          <w:rFonts w:ascii="Arial" w:eastAsia="Calibri" w:hAnsi="Arial" w:cs="Arial"/>
          <w:sz w:val="20"/>
          <w:szCs w:val="20"/>
        </w:rPr>
      </w:pPr>
      <w:r w:rsidRPr="00B938D0">
        <w:rPr>
          <w:rFonts w:ascii="Arial" w:eastAsia="Calibri" w:hAnsi="Arial" w:cs="Arial"/>
          <w:sz w:val="20"/>
          <w:szCs w:val="20"/>
          <w:u w:val="single"/>
        </w:rPr>
        <w:t>Solvència econòmica i financera:</w:t>
      </w:r>
    </w:p>
    <w:p w14:paraId="0B8F4914" w14:textId="77777777" w:rsidR="00A94E4D" w:rsidRPr="00B938D0" w:rsidRDefault="00A94E4D" w:rsidP="00491061">
      <w:pPr>
        <w:spacing w:line="276" w:lineRule="auto"/>
        <w:rPr>
          <w:rFonts w:ascii="Arial" w:eastAsia="Calibri" w:hAnsi="Arial" w:cs="Arial"/>
          <w:sz w:val="20"/>
          <w:szCs w:val="20"/>
        </w:rPr>
      </w:pPr>
    </w:p>
    <w:p w14:paraId="13091895" w14:textId="3189D5AD" w:rsidR="00360EE7" w:rsidRPr="00B938D0" w:rsidRDefault="00360EE7" w:rsidP="00491061">
      <w:pPr>
        <w:spacing w:line="276" w:lineRule="auto"/>
        <w:rPr>
          <w:rFonts w:ascii="Arial" w:eastAsia="Calibri" w:hAnsi="Arial" w:cs="Arial"/>
          <w:sz w:val="20"/>
          <w:szCs w:val="20"/>
        </w:rPr>
      </w:pPr>
      <w:r w:rsidRPr="00B938D0">
        <w:rPr>
          <w:rFonts w:ascii="Arial" w:eastAsia="Calibri" w:hAnsi="Arial" w:cs="Arial"/>
          <w:b/>
          <w:sz w:val="20"/>
          <w:szCs w:val="20"/>
        </w:rPr>
        <w:t>a)</w:t>
      </w:r>
      <w:r w:rsidRPr="00B938D0">
        <w:rPr>
          <w:rFonts w:ascii="Arial" w:eastAsia="Calibri" w:hAnsi="Arial" w:cs="Arial"/>
          <w:sz w:val="20"/>
          <w:szCs w:val="20"/>
        </w:rPr>
        <w:t xml:space="preserve"> Volum anual de negocis del licitador o candidat en l’àmbit al qual es refereix el contracte, referit al millor exercici dins dels tres últims acabats ha de ser almenys de 70.893,75 euros, el qual representa 1’5 vegades el valor anual mig del contracte. Aquest xifra es considera suficient per garantir la solvència, proporcionada al preu anual de la licitació, alhora que no comporta una limitació de la concurrència.</w:t>
      </w:r>
    </w:p>
    <w:p w14:paraId="5F00D8C7" w14:textId="77777777" w:rsidR="00360EE7" w:rsidRPr="00B938D0" w:rsidRDefault="00360EE7" w:rsidP="00491061">
      <w:pPr>
        <w:spacing w:line="276" w:lineRule="auto"/>
        <w:rPr>
          <w:rFonts w:ascii="Arial" w:eastAsia="Calibri" w:hAnsi="Arial" w:cs="Arial"/>
          <w:sz w:val="20"/>
          <w:szCs w:val="20"/>
        </w:rPr>
      </w:pPr>
    </w:p>
    <w:p w14:paraId="3E894387" w14:textId="77777777" w:rsidR="00360EE7" w:rsidRPr="00B938D0" w:rsidRDefault="00360EE7" w:rsidP="00491061">
      <w:pPr>
        <w:spacing w:line="276" w:lineRule="auto"/>
        <w:rPr>
          <w:rFonts w:ascii="Arial" w:eastAsia="Calibri" w:hAnsi="Arial" w:cs="Arial"/>
          <w:sz w:val="20"/>
          <w:szCs w:val="20"/>
        </w:rPr>
      </w:pPr>
      <w:r w:rsidRPr="00B938D0">
        <w:rPr>
          <w:rFonts w:ascii="Arial" w:eastAsia="Calibri" w:hAnsi="Arial" w:cs="Arial"/>
          <w:sz w:val="20"/>
          <w:szCs w:val="20"/>
        </w:rPr>
        <w:t xml:space="preserve">El volum anual de negocis del licitador o candidat s’ha d’acreditar per mitjà dels seus comptes anuals aprovats i dipositats al Registre Mercantil, si l’empresari està inscrit en el Registre, i en cas contrari pels dipositats en el registre oficial en què hagi d’estar inscrit. Els empresaris individuals no inscrits en el Registre Mercantil han d’acreditar el seu volum anual de negocis mitjançant el seus llibres d’inventaris i comptes anuals legalitzats pel Registre Mercantil. </w:t>
      </w:r>
    </w:p>
    <w:p w14:paraId="32F067D6" w14:textId="1967CE2E" w:rsidR="00360EE7" w:rsidRPr="00B938D0" w:rsidRDefault="00360EE7" w:rsidP="00491061">
      <w:pPr>
        <w:spacing w:line="276" w:lineRule="auto"/>
        <w:rPr>
          <w:rFonts w:ascii="Arial" w:eastAsia="Calibri" w:hAnsi="Arial" w:cs="Arial"/>
          <w:sz w:val="20"/>
          <w:szCs w:val="20"/>
        </w:rPr>
      </w:pPr>
      <w:r w:rsidRPr="00B938D0">
        <w:rPr>
          <w:rFonts w:ascii="Arial" w:eastAsia="Calibri" w:hAnsi="Arial" w:cs="Arial"/>
          <w:sz w:val="20"/>
          <w:szCs w:val="20"/>
        </w:rPr>
        <w:t>Quan, per raons justificades, l’empresari no pogués facilitar les referències sol·licitades, podrà acreditar la seva solvència econòmica i financera mitjançant qualsevol altra documentació presentada que sigui considerada com a suficient per l’òrgan de contractació.</w:t>
      </w:r>
    </w:p>
    <w:p w14:paraId="3E5D6D5D" w14:textId="77777777" w:rsidR="009D099E" w:rsidRPr="00B938D0" w:rsidRDefault="009D099E" w:rsidP="00491061">
      <w:pPr>
        <w:spacing w:line="276" w:lineRule="auto"/>
        <w:rPr>
          <w:rFonts w:ascii="Arial" w:eastAsia="Calibri" w:hAnsi="Arial" w:cs="Arial"/>
          <w:sz w:val="20"/>
          <w:szCs w:val="20"/>
        </w:rPr>
      </w:pPr>
    </w:p>
    <w:p w14:paraId="4BCC55C2" w14:textId="21395A89" w:rsidR="00360EE7" w:rsidRPr="00B938D0" w:rsidRDefault="00360EE7" w:rsidP="00491061">
      <w:pPr>
        <w:spacing w:line="276" w:lineRule="auto"/>
        <w:rPr>
          <w:rFonts w:ascii="Arial" w:eastAsia="Calibri" w:hAnsi="Arial" w:cs="Arial"/>
          <w:sz w:val="20"/>
          <w:szCs w:val="20"/>
        </w:rPr>
      </w:pPr>
      <w:r w:rsidRPr="00B938D0">
        <w:rPr>
          <w:rFonts w:ascii="Arial" w:eastAsia="Calibri" w:hAnsi="Arial" w:cs="Arial"/>
          <w:sz w:val="20"/>
          <w:szCs w:val="20"/>
        </w:rPr>
        <w:t xml:space="preserve">En tot cas, la inscripció en el Registre oficial de licitadors i empreses classificades del sector públic (RELI) acreditarà enfront de tots els òrgans de contractació del sector públic, segons el que s’hi reflecteixi i llevat que hi hagi una prova en contra, les condicions de solvència econòmica i financera de l’empresari. </w:t>
      </w:r>
    </w:p>
    <w:p w14:paraId="3052F3C4" w14:textId="77777777" w:rsidR="009D099E" w:rsidRPr="00B938D0" w:rsidRDefault="009D099E" w:rsidP="00491061">
      <w:pPr>
        <w:spacing w:line="276" w:lineRule="auto"/>
        <w:rPr>
          <w:rFonts w:ascii="Arial" w:eastAsia="Calibri" w:hAnsi="Arial" w:cs="Arial"/>
          <w:sz w:val="20"/>
          <w:szCs w:val="20"/>
        </w:rPr>
      </w:pPr>
    </w:p>
    <w:p w14:paraId="7902C538" w14:textId="77777777" w:rsidR="00360EE7" w:rsidRPr="00B938D0" w:rsidRDefault="00360EE7" w:rsidP="00491061">
      <w:pPr>
        <w:spacing w:line="276" w:lineRule="auto"/>
        <w:rPr>
          <w:rFonts w:ascii="Arial" w:eastAsia="Calibri" w:hAnsi="Arial" w:cs="Arial"/>
          <w:sz w:val="20"/>
          <w:szCs w:val="20"/>
        </w:rPr>
      </w:pPr>
      <w:r w:rsidRPr="00B938D0">
        <w:rPr>
          <w:rFonts w:ascii="Arial" w:eastAsia="Calibri" w:hAnsi="Arial" w:cs="Arial"/>
          <w:b/>
          <w:sz w:val="20"/>
          <w:szCs w:val="20"/>
        </w:rPr>
        <w:t>b)</w:t>
      </w:r>
      <w:r w:rsidRPr="00B938D0">
        <w:rPr>
          <w:rFonts w:ascii="Arial" w:eastAsia="Calibri" w:hAnsi="Arial" w:cs="Arial"/>
          <w:sz w:val="20"/>
          <w:szCs w:val="20"/>
        </w:rPr>
        <w:t xml:space="preserve"> Tenir contractada una assegurança de responsabilitat civil per l’import mínim exigit de 600.000,00 € per sinistre. Aquest import es considera suficient per a cobrir els possibles perjudicis que es puguin produir en cas de sinistre.</w:t>
      </w:r>
    </w:p>
    <w:p w14:paraId="7A54FC10" w14:textId="77777777" w:rsidR="00360EE7" w:rsidRPr="00B938D0" w:rsidRDefault="00360EE7" w:rsidP="00491061">
      <w:pPr>
        <w:spacing w:line="276" w:lineRule="auto"/>
        <w:rPr>
          <w:rFonts w:ascii="Arial" w:eastAsia="Calibri" w:hAnsi="Arial" w:cs="Arial"/>
          <w:sz w:val="20"/>
          <w:szCs w:val="20"/>
        </w:rPr>
      </w:pPr>
    </w:p>
    <w:p w14:paraId="240A04A5" w14:textId="77777777" w:rsidR="00360EE7" w:rsidRPr="00B938D0" w:rsidRDefault="00360EE7" w:rsidP="00491061">
      <w:pPr>
        <w:spacing w:line="276" w:lineRule="auto"/>
        <w:rPr>
          <w:rFonts w:ascii="Arial" w:eastAsia="Calibri" w:hAnsi="Arial" w:cs="Arial"/>
          <w:sz w:val="20"/>
          <w:szCs w:val="20"/>
        </w:rPr>
      </w:pPr>
    </w:p>
    <w:p w14:paraId="72DE47B0" w14:textId="77777777" w:rsidR="00A94E4D" w:rsidRPr="00B938D0" w:rsidRDefault="00A94E4D" w:rsidP="00491061">
      <w:pPr>
        <w:spacing w:line="276" w:lineRule="auto"/>
        <w:rPr>
          <w:rFonts w:ascii="Arial" w:eastAsia="Calibri" w:hAnsi="Arial" w:cs="Arial"/>
          <w:sz w:val="20"/>
          <w:szCs w:val="20"/>
          <w:u w:val="single"/>
        </w:rPr>
      </w:pPr>
      <w:r w:rsidRPr="00B938D0">
        <w:rPr>
          <w:rFonts w:ascii="Arial" w:eastAsia="Calibri" w:hAnsi="Arial" w:cs="Arial"/>
          <w:sz w:val="20"/>
          <w:szCs w:val="20"/>
          <w:u w:val="single"/>
        </w:rPr>
        <w:t>Solvència tècnica o professional:</w:t>
      </w:r>
    </w:p>
    <w:p w14:paraId="547113B9" w14:textId="77777777" w:rsidR="00A94E4D" w:rsidRPr="00B938D0" w:rsidRDefault="00A94E4D" w:rsidP="00491061">
      <w:pPr>
        <w:spacing w:line="276" w:lineRule="auto"/>
        <w:rPr>
          <w:rFonts w:ascii="Arial" w:eastAsia="Calibri" w:hAnsi="Arial" w:cs="Arial"/>
          <w:i/>
          <w:sz w:val="20"/>
          <w:szCs w:val="20"/>
          <w:u w:val="single"/>
        </w:rPr>
      </w:pPr>
    </w:p>
    <w:p w14:paraId="110E8E48" w14:textId="77777777" w:rsidR="00A94E4D" w:rsidRPr="00B938D0" w:rsidRDefault="00A94E4D" w:rsidP="00491061">
      <w:pPr>
        <w:spacing w:line="276" w:lineRule="auto"/>
        <w:rPr>
          <w:rFonts w:ascii="Arial" w:eastAsia="Calibri" w:hAnsi="Arial" w:cs="Arial"/>
          <w:i/>
          <w:sz w:val="20"/>
          <w:szCs w:val="20"/>
          <w:u w:val="single"/>
        </w:rPr>
      </w:pPr>
      <w:r w:rsidRPr="00B938D0">
        <w:rPr>
          <w:rFonts w:ascii="Arial" w:eastAsia="Calibri" w:hAnsi="Arial" w:cs="Arial"/>
          <w:sz w:val="20"/>
          <w:szCs w:val="20"/>
        </w:rPr>
        <w:t>Haurà d'acreditar-se a través dels mitjans següents:</w:t>
      </w:r>
    </w:p>
    <w:p w14:paraId="76750D1C" w14:textId="77777777" w:rsidR="00A94E4D" w:rsidRPr="00B938D0" w:rsidRDefault="00A94E4D" w:rsidP="00491061">
      <w:pPr>
        <w:spacing w:line="276" w:lineRule="auto"/>
        <w:rPr>
          <w:rFonts w:ascii="Arial" w:eastAsia="Calibri" w:hAnsi="Arial" w:cs="Arial"/>
          <w:i/>
          <w:sz w:val="20"/>
          <w:szCs w:val="20"/>
          <w:u w:val="single"/>
        </w:rPr>
      </w:pPr>
    </w:p>
    <w:p w14:paraId="31753241" w14:textId="77777777" w:rsidR="00491061" w:rsidRPr="00B938D0" w:rsidRDefault="00491061" w:rsidP="00491061">
      <w:pPr>
        <w:suppressAutoHyphens w:val="0"/>
        <w:spacing w:line="276" w:lineRule="auto"/>
        <w:rPr>
          <w:rFonts w:ascii="Arial" w:hAnsi="Arial" w:cs="Arial"/>
          <w:sz w:val="20"/>
          <w:szCs w:val="20"/>
        </w:rPr>
      </w:pPr>
      <w:r w:rsidRPr="00B938D0">
        <w:rPr>
          <w:rFonts w:ascii="Arial" w:eastAsia="Times New Roman" w:hAnsi="Arial" w:cs="Arial"/>
          <w:b/>
          <w:kern w:val="0"/>
          <w:sz w:val="20"/>
          <w:szCs w:val="20"/>
          <w:lang w:eastAsia="es-ES" w:bidi="ar-SA"/>
        </w:rPr>
        <w:t>a)</w:t>
      </w:r>
      <w:r w:rsidRPr="00B938D0">
        <w:rPr>
          <w:rFonts w:ascii="Arial" w:eastAsia="Times New Roman" w:hAnsi="Arial" w:cs="Arial"/>
          <w:kern w:val="0"/>
          <w:sz w:val="20"/>
          <w:szCs w:val="20"/>
          <w:lang w:eastAsia="es-ES" w:bidi="ar-SA"/>
        </w:rPr>
        <w:t xml:space="preserve"> Relació dels principals serveis o treballs d’igual o de similar naturalesa que els que constitueixen l’objecte del contracte efectuats en els tres últims anys, l’import anual acumulat </w:t>
      </w:r>
      <w:r w:rsidRPr="00B938D0">
        <w:rPr>
          <w:rFonts w:ascii="Arial" w:eastAsia="Times New Roman" w:hAnsi="Arial" w:cs="Arial"/>
          <w:kern w:val="0"/>
          <w:sz w:val="20"/>
          <w:szCs w:val="20"/>
          <w:lang w:eastAsia="es-ES" w:bidi="ar-SA"/>
        </w:rPr>
        <w:lastRenderedPageBreak/>
        <w:t>dels quals, l’any de més execució, sigui igual o superior a 33.083,75 euros (70% de l’anualitat mitjana del contracte). Caldrà indicar l’import, la data i el destinatari, públic o privat.</w:t>
      </w:r>
    </w:p>
    <w:p w14:paraId="7815A6A0" w14:textId="77777777" w:rsidR="00491061" w:rsidRPr="00B938D0" w:rsidRDefault="00491061" w:rsidP="00491061">
      <w:pPr>
        <w:suppressAutoHyphens w:val="0"/>
        <w:spacing w:line="276" w:lineRule="auto"/>
        <w:rPr>
          <w:rFonts w:ascii="Arial" w:hAnsi="Arial" w:cs="Arial"/>
          <w:sz w:val="20"/>
          <w:szCs w:val="20"/>
        </w:rPr>
      </w:pPr>
    </w:p>
    <w:p w14:paraId="71A63F1C" w14:textId="77777777" w:rsidR="00491061" w:rsidRPr="00B938D0" w:rsidRDefault="00491061" w:rsidP="00491061">
      <w:pPr>
        <w:tabs>
          <w:tab w:val="left" w:pos="426"/>
        </w:tabs>
        <w:suppressAutoHyphens w:val="0"/>
        <w:spacing w:after="200" w:line="276" w:lineRule="auto"/>
        <w:rPr>
          <w:rFonts w:ascii="Arial" w:eastAsia="Calibri" w:hAnsi="Arial" w:cs="Arial"/>
          <w:color w:val="000000"/>
          <w:kern w:val="0"/>
          <w:sz w:val="20"/>
          <w:szCs w:val="20"/>
          <w:lang w:eastAsia="en-US" w:bidi="ar-SA"/>
        </w:rPr>
      </w:pPr>
      <w:r w:rsidRPr="00B938D0">
        <w:rPr>
          <w:rFonts w:ascii="Arial" w:eastAsia="Calibri" w:hAnsi="Arial" w:cs="Arial"/>
          <w:color w:val="000000"/>
          <w:kern w:val="0"/>
          <w:sz w:val="20"/>
          <w:szCs w:val="20"/>
          <w:lang w:eastAsia="en-US" w:bidi="ar-SA"/>
        </w:rPr>
        <w:t>Quan  sigui necessari per garantir un nivell adequat de competència, els poders adjudicataris podran indicar que es tinguin en compte les proves dels serveis pertinents efectuats més de tres anys abans.</w:t>
      </w:r>
    </w:p>
    <w:p w14:paraId="11D00019" w14:textId="6F72D53C" w:rsidR="00491061" w:rsidRPr="00B938D0" w:rsidRDefault="00491061" w:rsidP="00491061">
      <w:pPr>
        <w:pStyle w:val="Prrafodelista"/>
        <w:tabs>
          <w:tab w:val="left" w:pos="426"/>
        </w:tabs>
        <w:spacing w:line="276" w:lineRule="auto"/>
        <w:ind w:left="0"/>
        <w:rPr>
          <w:sz w:val="20"/>
          <w:lang w:val="ca-ES"/>
        </w:rPr>
      </w:pPr>
      <w:r w:rsidRPr="00B938D0">
        <w:rPr>
          <w:sz w:val="20"/>
          <w:lang w:val="ca-ES"/>
        </w:rPr>
        <w:t>Així mateix caldrà presentar, quan sigui requerit pels serveis dependents d’un òrgan de contractació, els serveis o treballs efectuats que s’acreditaran  mitjançant certificats expedits o visats per l’òrgan competent, quan el destinatari sigui una entitat del sector públic; i mitjançant una declaració de l’empresari acompanyada dels documents que consten en poder del mateix que acreditin la realització de la prestació, quan el destinatari sigui un subjecte privat. Aquests certificats seran comunicats directament a l’òrgan de contractació per l’autoritat competent.</w:t>
      </w:r>
    </w:p>
    <w:p w14:paraId="236B4693" w14:textId="77777777" w:rsidR="00491061" w:rsidRPr="00B938D0" w:rsidRDefault="00491061" w:rsidP="00491061">
      <w:pPr>
        <w:pStyle w:val="Prrafodelista"/>
        <w:tabs>
          <w:tab w:val="left" w:pos="426"/>
        </w:tabs>
        <w:spacing w:line="276" w:lineRule="auto"/>
        <w:ind w:left="0"/>
        <w:rPr>
          <w:sz w:val="20"/>
          <w:lang w:val="ca-ES"/>
        </w:rPr>
      </w:pPr>
    </w:p>
    <w:p w14:paraId="6E829C2B" w14:textId="77777777" w:rsidR="00491061" w:rsidRPr="00B938D0" w:rsidRDefault="00491061" w:rsidP="00491061">
      <w:pPr>
        <w:pStyle w:val="Prrafodelista"/>
        <w:autoSpaceDE w:val="0"/>
        <w:spacing w:before="102" w:line="276" w:lineRule="auto"/>
        <w:ind w:left="0"/>
        <w:rPr>
          <w:sz w:val="20"/>
          <w:lang w:val="ca-ES"/>
        </w:rPr>
      </w:pPr>
      <w:r w:rsidRPr="00B938D0">
        <w:rPr>
          <w:b/>
          <w:sz w:val="20"/>
          <w:lang w:val="ca-ES"/>
        </w:rPr>
        <w:t>b)</w:t>
      </w:r>
      <w:r w:rsidRPr="00B938D0">
        <w:rPr>
          <w:sz w:val="20"/>
          <w:lang w:val="ca-ES"/>
        </w:rPr>
        <w:t xml:space="preserve"> Compromís d’adscripció a l’execució del contracte de mitjans personals i/o materials suficients per a l’execució del mateix, d’acord amb la següent relació:</w:t>
      </w:r>
    </w:p>
    <w:p w14:paraId="23AE16EF" w14:textId="77777777" w:rsidR="00491061" w:rsidRPr="00B938D0" w:rsidRDefault="00491061" w:rsidP="00491061">
      <w:pPr>
        <w:pStyle w:val="Prrafodelista"/>
        <w:autoSpaceDE w:val="0"/>
        <w:spacing w:before="102" w:line="276" w:lineRule="auto"/>
        <w:ind w:left="0"/>
        <w:rPr>
          <w:sz w:val="20"/>
          <w:lang w:val="ca-ES"/>
        </w:rPr>
      </w:pPr>
    </w:p>
    <w:p w14:paraId="68B2854C" w14:textId="77777777" w:rsidR="00491061" w:rsidRPr="00B938D0" w:rsidRDefault="00491061" w:rsidP="00F7508B">
      <w:pPr>
        <w:pStyle w:val="Prrafodelista"/>
        <w:numPr>
          <w:ilvl w:val="0"/>
          <w:numId w:val="39"/>
        </w:numPr>
        <w:suppressAutoHyphens w:val="0"/>
        <w:autoSpaceDE w:val="0"/>
        <w:autoSpaceDN w:val="0"/>
        <w:spacing w:before="102" w:line="276" w:lineRule="auto"/>
        <w:rPr>
          <w:sz w:val="20"/>
          <w:lang w:val="ca-ES"/>
        </w:rPr>
      </w:pPr>
      <w:r w:rsidRPr="00B938D0">
        <w:rPr>
          <w:b/>
          <w:sz w:val="20"/>
          <w:lang w:val="ca-ES"/>
        </w:rPr>
        <w:t>1 persona de referència durant tota l’activitat per organitzar i coordinar el cronograma de la jornada</w:t>
      </w:r>
      <w:r w:rsidRPr="00B938D0">
        <w:rPr>
          <w:sz w:val="20"/>
          <w:lang w:val="ca-ES"/>
        </w:rPr>
        <w:t xml:space="preserve"> i establir els </w:t>
      </w:r>
      <w:r w:rsidRPr="00B938D0">
        <w:rPr>
          <w:bCs/>
          <w:sz w:val="20"/>
          <w:lang w:val="ca-ES" w:eastAsia="es-ES"/>
        </w:rPr>
        <w:t>sistemes de seguiment i avaluació del projecte.</w:t>
      </w:r>
    </w:p>
    <w:p w14:paraId="47A33FF5" w14:textId="77777777" w:rsidR="00491061" w:rsidRPr="00B938D0" w:rsidRDefault="00491061" w:rsidP="00F7508B">
      <w:pPr>
        <w:pStyle w:val="Prrafodelista"/>
        <w:numPr>
          <w:ilvl w:val="0"/>
          <w:numId w:val="39"/>
        </w:numPr>
        <w:suppressAutoHyphens w:val="0"/>
        <w:autoSpaceDE w:val="0"/>
        <w:autoSpaceDN w:val="0"/>
        <w:spacing w:before="102" w:line="276" w:lineRule="auto"/>
        <w:rPr>
          <w:sz w:val="20"/>
          <w:lang w:val="ca-ES"/>
        </w:rPr>
      </w:pPr>
      <w:r w:rsidRPr="00B938D0">
        <w:rPr>
          <w:b/>
          <w:bCs/>
          <w:sz w:val="20"/>
          <w:lang w:val="ca-ES" w:eastAsia="es-ES"/>
        </w:rPr>
        <w:t>17 autocars amb un mínim de 55 places més 1 autocar adaptat</w:t>
      </w:r>
      <w:r w:rsidRPr="00B938D0">
        <w:rPr>
          <w:bCs/>
          <w:sz w:val="20"/>
          <w:lang w:val="ca-ES" w:eastAsia="es-ES"/>
        </w:rPr>
        <w:t>. Tots amb xofer uniformat. Es considera que els autocars de mínim 55 places són els que millor responen als estàndards actuals per poder garantir la maniobrabilitat en els desplaçaments i són els més comuns en el mercat espanyol. Alhora, per  a poder cobrir la demanda de participants amb mobilitat reduïda, cal preveure un autocar adaptat.</w:t>
      </w:r>
    </w:p>
    <w:p w14:paraId="1DBF5153" w14:textId="77777777" w:rsidR="00491061" w:rsidRPr="00B938D0" w:rsidRDefault="00491061" w:rsidP="00491061">
      <w:pPr>
        <w:pStyle w:val="Prrafodelista"/>
        <w:autoSpaceDE w:val="0"/>
        <w:spacing w:before="102" w:line="276" w:lineRule="auto"/>
        <w:rPr>
          <w:sz w:val="20"/>
          <w:lang w:val="ca-ES"/>
        </w:rPr>
      </w:pPr>
      <w:r w:rsidRPr="00B938D0">
        <w:rPr>
          <w:sz w:val="20"/>
          <w:lang w:val="ca-ES"/>
        </w:rPr>
        <w:t>A</w:t>
      </w:r>
      <w:r w:rsidRPr="00B938D0">
        <w:rPr>
          <w:bCs/>
          <w:sz w:val="20"/>
          <w:lang w:val="ca-ES" w:eastAsia="es-ES"/>
        </w:rPr>
        <w:t xml:space="preserve">tès que es preveu una participació màxima de 950 persones, es considera que amb les 935 places dels 17 autocars més les de l’autocar adaptat (38 places i 4 cadires de rodes) </w:t>
      </w:r>
      <w:r w:rsidRPr="00B938D0">
        <w:rPr>
          <w:sz w:val="20"/>
          <w:lang w:val="ca-ES"/>
        </w:rPr>
        <w:t>es poden cobrir les necessitats previstes.</w:t>
      </w:r>
    </w:p>
    <w:p w14:paraId="385F57F2" w14:textId="77777777" w:rsidR="00491061" w:rsidRPr="00B938D0" w:rsidRDefault="00491061" w:rsidP="00F7508B">
      <w:pPr>
        <w:pStyle w:val="Prrafodelista"/>
        <w:numPr>
          <w:ilvl w:val="0"/>
          <w:numId w:val="39"/>
        </w:numPr>
        <w:suppressAutoHyphens w:val="0"/>
        <w:autoSpaceDE w:val="0"/>
        <w:autoSpaceDN w:val="0"/>
        <w:spacing w:before="102" w:line="276" w:lineRule="auto"/>
        <w:rPr>
          <w:sz w:val="20"/>
          <w:lang w:val="ca-ES"/>
        </w:rPr>
      </w:pPr>
      <w:r w:rsidRPr="00B938D0">
        <w:rPr>
          <w:b/>
          <w:sz w:val="20"/>
          <w:lang w:val="ca-ES"/>
        </w:rPr>
        <w:t>1 guia o monitor/a per cada autocar</w:t>
      </w:r>
      <w:r w:rsidRPr="00B938D0">
        <w:rPr>
          <w:sz w:val="20"/>
          <w:lang w:val="ca-ES"/>
        </w:rPr>
        <w:t xml:space="preserve"> que farà el control d’assistència, acompanyament i atenció a les persones participants i alhora serà l’encarregat de realitzar la visita turística.</w:t>
      </w:r>
    </w:p>
    <w:p w14:paraId="3CBDA5A6" w14:textId="77777777" w:rsidR="00491061" w:rsidRPr="00B938D0" w:rsidRDefault="00491061" w:rsidP="00491061">
      <w:pPr>
        <w:pStyle w:val="Prrafodelista"/>
        <w:autoSpaceDE w:val="0"/>
        <w:spacing w:before="102" w:line="276" w:lineRule="auto"/>
        <w:rPr>
          <w:sz w:val="20"/>
          <w:lang w:val="ca-ES"/>
        </w:rPr>
      </w:pPr>
      <w:r w:rsidRPr="00B938D0">
        <w:rPr>
          <w:sz w:val="20"/>
          <w:lang w:val="ca-ES"/>
        </w:rPr>
        <w:t>Aquesta previsió de mitjans respon a la necessitat d’executar la visita turística per grups que es corresponguin amb els passatgers de cada autocar. És una figura necessària per fer el seguiment i acompanyament dels participants, atesa l’edat dels mateixos.</w:t>
      </w:r>
    </w:p>
    <w:p w14:paraId="5D0C9F4A" w14:textId="77777777" w:rsidR="00491061" w:rsidRPr="00B938D0" w:rsidRDefault="00491061" w:rsidP="00F7508B">
      <w:pPr>
        <w:pStyle w:val="Prrafodelista"/>
        <w:numPr>
          <w:ilvl w:val="0"/>
          <w:numId w:val="39"/>
        </w:numPr>
        <w:suppressAutoHyphens w:val="0"/>
        <w:autoSpaceDE w:val="0"/>
        <w:autoSpaceDN w:val="0"/>
        <w:spacing w:before="102" w:line="276" w:lineRule="auto"/>
        <w:rPr>
          <w:sz w:val="20"/>
          <w:lang w:val="ca-ES"/>
        </w:rPr>
      </w:pPr>
      <w:r w:rsidRPr="00B938D0">
        <w:rPr>
          <w:b/>
          <w:sz w:val="20"/>
          <w:lang w:val="ca-ES"/>
        </w:rPr>
        <w:t xml:space="preserve">Reserva de restaurant per dinar </w:t>
      </w:r>
      <w:r w:rsidRPr="00B938D0">
        <w:rPr>
          <w:sz w:val="20"/>
          <w:lang w:val="ca-ES"/>
        </w:rPr>
        <w:t>amb el menú i la resta de requisits detallats a la clàusula 5 del plec de clàusules tècniques (total accessibilitat a l’establiment, WC suficients, taula presidencial, menú alternatiu, música d’ambient...)</w:t>
      </w:r>
    </w:p>
    <w:p w14:paraId="4847BBAA" w14:textId="77777777" w:rsidR="00491061" w:rsidRPr="00B938D0" w:rsidRDefault="00491061" w:rsidP="00491061">
      <w:pPr>
        <w:pStyle w:val="Prrafodelista"/>
        <w:autoSpaceDE w:val="0"/>
        <w:spacing w:before="102" w:line="276" w:lineRule="auto"/>
        <w:rPr>
          <w:sz w:val="20"/>
          <w:lang w:val="ca-ES"/>
        </w:rPr>
      </w:pPr>
      <w:r w:rsidRPr="00B938D0">
        <w:rPr>
          <w:sz w:val="20"/>
          <w:lang w:val="ca-ES"/>
        </w:rPr>
        <w:t xml:space="preserve">L’accessibilitat universal de l’espai  és especialment rellevant en tant que el participants són majors de 65 anys i alguns presenten mobilitat reduïda. També es considera </w:t>
      </w:r>
      <w:r w:rsidRPr="00B938D0">
        <w:rPr>
          <w:sz w:val="20"/>
          <w:lang w:val="ca-ES"/>
        </w:rPr>
        <w:lastRenderedPageBreak/>
        <w:t xml:space="preserve">imprescindible poder oferir un menú alternatiu a aquells assistents amb necessitats alimentàries especials o bé amb unes creences personals determinades. </w:t>
      </w:r>
    </w:p>
    <w:p w14:paraId="62FF1689" w14:textId="77777777" w:rsidR="00491061" w:rsidRPr="00B938D0" w:rsidRDefault="00491061" w:rsidP="00F7508B">
      <w:pPr>
        <w:pStyle w:val="Prrafodelista"/>
        <w:numPr>
          <w:ilvl w:val="0"/>
          <w:numId w:val="39"/>
        </w:numPr>
        <w:suppressAutoHyphens w:val="0"/>
        <w:autoSpaceDE w:val="0"/>
        <w:autoSpaceDN w:val="0"/>
        <w:spacing w:before="102" w:line="276" w:lineRule="auto"/>
        <w:rPr>
          <w:sz w:val="20"/>
          <w:lang w:val="ca-ES"/>
        </w:rPr>
      </w:pPr>
      <w:r w:rsidRPr="00B938D0">
        <w:rPr>
          <w:b/>
          <w:sz w:val="20"/>
          <w:lang w:val="ca-ES"/>
        </w:rPr>
        <w:t>Dotació dels serveis preventius,</w:t>
      </w:r>
      <w:r w:rsidRPr="00B938D0">
        <w:rPr>
          <w:sz w:val="20"/>
          <w:lang w:val="ca-ES"/>
        </w:rPr>
        <w:t xml:space="preserve"> propis o aliens següents:</w:t>
      </w:r>
    </w:p>
    <w:p w14:paraId="6F107BB5" w14:textId="77777777" w:rsidR="00491061" w:rsidRPr="00B938D0" w:rsidRDefault="00491061" w:rsidP="00491061">
      <w:pPr>
        <w:suppressAutoHyphens w:val="0"/>
        <w:autoSpaceDE w:val="0"/>
        <w:spacing w:line="276" w:lineRule="auto"/>
        <w:ind w:right="-4"/>
        <w:rPr>
          <w:rFonts w:ascii="Arial" w:eastAsia="Calibri" w:hAnsi="Arial" w:cs="Arial"/>
          <w:color w:val="000000"/>
          <w:kern w:val="0"/>
          <w:sz w:val="20"/>
          <w:szCs w:val="20"/>
          <w:lang w:eastAsia="en-US" w:bidi="ar-SA"/>
        </w:rPr>
      </w:pPr>
    </w:p>
    <w:p w14:paraId="6666BBD9" w14:textId="77777777" w:rsidR="00491061" w:rsidRPr="00B938D0" w:rsidRDefault="00491061" w:rsidP="00491061">
      <w:pPr>
        <w:suppressAutoHyphens w:val="0"/>
        <w:autoSpaceDE w:val="0"/>
        <w:spacing w:line="276" w:lineRule="auto"/>
        <w:ind w:left="709" w:right="-4"/>
        <w:rPr>
          <w:rFonts w:ascii="Arial" w:hAnsi="Arial" w:cs="Arial"/>
          <w:sz w:val="20"/>
          <w:szCs w:val="20"/>
        </w:rPr>
      </w:pPr>
      <w:r w:rsidRPr="00B938D0">
        <w:rPr>
          <w:rFonts w:ascii="Arial" w:eastAsia="Calibri" w:hAnsi="Arial" w:cs="Arial"/>
          <w:color w:val="000000"/>
          <w:kern w:val="0"/>
          <w:sz w:val="20"/>
          <w:szCs w:val="20"/>
          <w:lang w:eastAsia="en-US" w:bidi="ar-SA"/>
        </w:rPr>
        <w:t xml:space="preserve">5.1) </w:t>
      </w:r>
      <w:r w:rsidRPr="00B938D0">
        <w:rPr>
          <w:rFonts w:ascii="Arial" w:eastAsia="Calibri" w:hAnsi="Arial" w:cs="Arial"/>
          <w:b/>
          <w:color w:val="000000"/>
          <w:kern w:val="0"/>
          <w:sz w:val="20"/>
          <w:szCs w:val="20"/>
          <w:lang w:eastAsia="en-US" w:bidi="ar-SA"/>
        </w:rPr>
        <w:t>1 unitat SVB.</w:t>
      </w:r>
      <w:r w:rsidRPr="00B938D0">
        <w:rPr>
          <w:rFonts w:ascii="Arial" w:eastAsia="Calibri" w:hAnsi="Arial" w:cs="Arial"/>
          <w:color w:val="000000"/>
          <w:kern w:val="0"/>
          <w:sz w:val="20"/>
          <w:szCs w:val="20"/>
          <w:lang w:eastAsia="en-US" w:bidi="ar-SA"/>
        </w:rPr>
        <w:t xml:space="preserve"> </w:t>
      </w:r>
      <w:r w:rsidRPr="00B938D0">
        <w:rPr>
          <w:rFonts w:ascii="Arial" w:eastAsia="Calibri" w:hAnsi="Arial" w:cs="Arial"/>
          <w:b/>
          <w:color w:val="000000"/>
          <w:kern w:val="0"/>
          <w:sz w:val="20"/>
          <w:szCs w:val="20"/>
          <w:lang w:eastAsia="en-US" w:bidi="ar-SA"/>
        </w:rPr>
        <w:t>Ambulància de suport vital bàsic</w:t>
      </w:r>
      <w:r w:rsidRPr="00B938D0">
        <w:rPr>
          <w:rFonts w:ascii="Arial" w:eastAsia="Calibri" w:hAnsi="Arial" w:cs="Arial"/>
          <w:color w:val="000000"/>
          <w:kern w:val="0"/>
          <w:sz w:val="20"/>
          <w:szCs w:val="20"/>
          <w:lang w:eastAsia="en-US" w:bidi="ar-SA"/>
        </w:rPr>
        <w:t xml:space="preserve"> dotada d’un equip assistencial format per dos/</w:t>
      </w:r>
      <w:proofErr w:type="spellStart"/>
      <w:r w:rsidRPr="00B938D0">
        <w:rPr>
          <w:rFonts w:ascii="Arial" w:eastAsia="Calibri" w:hAnsi="Arial" w:cs="Arial"/>
          <w:color w:val="000000"/>
          <w:kern w:val="0"/>
          <w:sz w:val="20"/>
          <w:szCs w:val="20"/>
          <w:lang w:eastAsia="en-US" w:bidi="ar-SA"/>
        </w:rPr>
        <w:t>ues</w:t>
      </w:r>
      <w:proofErr w:type="spellEnd"/>
      <w:r w:rsidRPr="00B938D0">
        <w:rPr>
          <w:rFonts w:ascii="Arial" w:eastAsia="Calibri" w:hAnsi="Arial" w:cs="Arial"/>
          <w:color w:val="000000"/>
          <w:kern w:val="0"/>
          <w:sz w:val="20"/>
          <w:szCs w:val="20"/>
          <w:lang w:eastAsia="en-US" w:bidi="ar-SA"/>
        </w:rPr>
        <w:t xml:space="preserve"> tècnics/</w:t>
      </w:r>
      <w:proofErr w:type="spellStart"/>
      <w:r w:rsidRPr="00B938D0">
        <w:rPr>
          <w:rFonts w:ascii="Arial" w:eastAsia="Calibri" w:hAnsi="Arial" w:cs="Arial"/>
          <w:color w:val="000000"/>
          <w:kern w:val="0"/>
          <w:sz w:val="20"/>
          <w:szCs w:val="20"/>
          <w:lang w:eastAsia="en-US" w:bidi="ar-SA"/>
        </w:rPr>
        <w:t>ques</w:t>
      </w:r>
      <w:proofErr w:type="spellEnd"/>
      <w:r w:rsidRPr="00B938D0">
        <w:rPr>
          <w:rFonts w:ascii="Arial" w:eastAsia="Calibri" w:hAnsi="Arial" w:cs="Arial"/>
          <w:color w:val="000000"/>
          <w:kern w:val="0"/>
          <w:sz w:val="20"/>
          <w:szCs w:val="20"/>
          <w:lang w:eastAsia="en-US" w:bidi="ar-SA"/>
        </w:rPr>
        <w:t xml:space="preserve"> d’emergències sanitàries (TES/TTS).</w:t>
      </w:r>
    </w:p>
    <w:p w14:paraId="7CFF721D" w14:textId="77777777" w:rsidR="00491061" w:rsidRPr="00B938D0" w:rsidRDefault="00491061" w:rsidP="00491061">
      <w:pPr>
        <w:pStyle w:val="NormalWeb"/>
        <w:spacing w:line="276" w:lineRule="auto"/>
        <w:ind w:left="709"/>
        <w:rPr>
          <w:rFonts w:ascii="Arial" w:hAnsi="Arial" w:cs="Arial"/>
          <w:sz w:val="20"/>
          <w:szCs w:val="20"/>
          <w:lang w:val="ca-ES"/>
        </w:rPr>
      </w:pPr>
      <w:r w:rsidRPr="00B938D0">
        <w:rPr>
          <w:rFonts w:ascii="Arial" w:eastAsia="Calibri" w:hAnsi="Arial" w:cs="Arial"/>
          <w:color w:val="000000"/>
          <w:sz w:val="20"/>
          <w:szCs w:val="20"/>
          <w:lang w:val="ca-ES" w:eastAsia="en-US"/>
        </w:rPr>
        <w:t xml:space="preserve">5.2) </w:t>
      </w:r>
      <w:r w:rsidRPr="00B938D0">
        <w:rPr>
          <w:rFonts w:ascii="Arial" w:eastAsia="Calibri" w:hAnsi="Arial" w:cs="Arial"/>
          <w:b/>
          <w:color w:val="000000"/>
          <w:sz w:val="20"/>
          <w:szCs w:val="20"/>
          <w:lang w:val="ca-ES" w:eastAsia="en-US"/>
        </w:rPr>
        <w:t>1 unitat SVA</w:t>
      </w:r>
      <w:r w:rsidRPr="00B938D0">
        <w:rPr>
          <w:rFonts w:ascii="Arial" w:eastAsia="Calibri" w:hAnsi="Arial" w:cs="Arial"/>
          <w:color w:val="000000"/>
          <w:sz w:val="20"/>
          <w:szCs w:val="20"/>
          <w:lang w:val="ca-ES" w:eastAsia="en-US"/>
        </w:rPr>
        <w:t xml:space="preserve">. </w:t>
      </w:r>
      <w:r w:rsidRPr="00B938D0">
        <w:rPr>
          <w:rFonts w:ascii="Arial" w:eastAsia="Calibri" w:hAnsi="Arial" w:cs="Arial"/>
          <w:b/>
          <w:color w:val="000000"/>
          <w:sz w:val="20"/>
          <w:szCs w:val="20"/>
          <w:lang w:val="ca-ES" w:eastAsia="en-US"/>
        </w:rPr>
        <w:t>Ambulància de suport vital avançat</w:t>
      </w:r>
      <w:r w:rsidRPr="00B938D0">
        <w:rPr>
          <w:rFonts w:ascii="Arial" w:eastAsia="Calibri" w:hAnsi="Arial" w:cs="Arial"/>
          <w:color w:val="000000"/>
          <w:sz w:val="20"/>
          <w:szCs w:val="20"/>
          <w:lang w:val="ca-ES" w:eastAsia="en-US"/>
        </w:rPr>
        <w:t xml:space="preserve"> dotada d’un equip assistencial qualificat format per </w:t>
      </w:r>
      <w:r w:rsidRPr="00B938D0">
        <w:rPr>
          <w:rFonts w:ascii="Arial" w:hAnsi="Arial" w:cs="Arial"/>
          <w:sz w:val="20"/>
          <w:szCs w:val="20"/>
          <w:lang w:val="ca-ES"/>
        </w:rPr>
        <w:t>un/a metge/</w:t>
      </w:r>
      <w:proofErr w:type="spellStart"/>
      <w:r w:rsidRPr="00B938D0">
        <w:rPr>
          <w:rFonts w:ascii="Arial" w:hAnsi="Arial" w:cs="Arial"/>
          <w:sz w:val="20"/>
          <w:szCs w:val="20"/>
          <w:lang w:val="ca-ES"/>
        </w:rPr>
        <w:t>ssa</w:t>
      </w:r>
      <w:proofErr w:type="spellEnd"/>
      <w:r w:rsidRPr="00B938D0">
        <w:rPr>
          <w:rFonts w:ascii="Arial" w:hAnsi="Arial" w:cs="Arial"/>
          <w:sz w:val="20"/>
          <w:szCs w:val="20"/>
          <w:lang w:val="ca-ES"/>
        </w:rPr>
        <w:t>, un/a infermer/a i un/a tècnic/a de transport sanitari, o bé un/a infermer/a i un/a o dos/</w:t>
      </w:r>
      <w:proofErr w:type="spellStart"/>
      <w:r w:rsidRPr="00B938D0">
        <w:rPr>
          <w:rFonts w:ascii="Arial" w:hAnsi="Arial" w:cs="Arial"/>
          <w:sz w:val="20"/>
          <w:szCs w:val="20"/>
          <w:lang w:val="ca-ES"/>
        </w:rPr>
        <w:t>ues</w:t>
      </w:r>
      <w:proofErr w:type="spellEnd"/>
      <w:r w:rsidRPr="00B938D0">
        <w:rPr>
          <w:rFonts w:ascii="Arial" w:hAnsi="Arial" w:cs="Arial"/>
          <w:sz w:val="20"/>
          <w:szCs w:val="20"/>
          <w:lang w:val="ca-ES"/>
        </w:rPr>
        <w:t xml:space="preserve"> tècnics/</w:t>
      </w:r>
      <w:proofErr w:type="spellStart"/>
      <w:r w:rsidRPr="00B938D0">
        <w:rPr>
          <w:rFonts w:ascii="Arial" w:hAnsi="Arial" w:cs="Arial"/>
          <w:sz w:val="20"/>
          <w:szCs w:val="20"/>
          <w:lang w:val="ca-ES"/>
        </w:rPr>
        <w:t>ques</w:t>
      </w:r>
      <w:proofErr w:type="spellEnd"/>
      <w:r w:rsidRPr="00B938D0">
        <w:rPr>
          <w:rFonts w:ascii="Arial" w:hAnsi="Arial" w:cs="Arial"/>
          <w:sz w:val="20"/>
          <w:szCs w:val="20"/>
          <w:lang w:val="ca-ES"/>
        </w:rPr>
        <w:t xml:space="preserve"> d'emergències sanitàries (TES/TTS).</w:t>
      </w:r>
    </w:p>
    <w:p w14:paraId="4E7150B3" w14:textId="77777777" w:rsidR="00491061" w:rsidRPr="00B938D0" w:rsidRDefault="00491061" w:rsidP="00491061">
      <w:pPr>
        <w:widowControl w:val="0"/>
        <w:autoSpaceDE w:val="0"/>
        <w:spacing w:before="102" w:line="276" w:lineRule="auto"/>
        <w:ind w:left="709"/>
        <w:rPr>
          <w:rFonts w:ascii="Arial" w:eastAsia="Times New Roman" w:hAnsi="Arial" w:cs="Arial"/>
          <w:color w:val="000000"/>
          <w:kern w:val="0"/>
          <w:sz w:val="20"/>
          <w:szCs w:val="20"/>
          <w:lang w:eastAsia="es-ES" w:bidi="ar-SA"/>
        </w:rPr>
      </w:pPr>
      <w:r w:rsidRPr="00B938D0">
        <w:rPr>
          <w:rFonts w:ascii="Arial" w:eastAsia="Times New Roman" w:hAnsi="Arial" w:cs="Arial"/>
          <w:color w:val="000000"/>
          <w:kern w:val="0"/>
          <w:sz w:val="20"/>
          <w:szCs w:val="20"/>
          <w:lang w:eastAsia="es-ES" w:bidi="ar-SA"/>
        </w:rPr>
        <w:t>Totes elles hauran de reunir els requisits, característiques tècniques, equipament sanitari i dotació de personal mínima, així com la cèl·lula sanitària establerta al RD 836/2012, de 25 de maig, pel que s’estableix les característiques tècniques, l’equipament sanitari i la dotació del personal dels vehicles de transport sanitari per carretera.</w:t>
      </w:r>
    </w:p>
    <w:p w14:paraId="49EB308C" w14:textId="77777777" w:rsidR="00491061" w:rsidRPr="00B938D0" w:rsidRDefault="00491061" w:rsidP="00491061">
      <w:pPr>
        <w:widowControl w:val="0"/>
        <w:autoSpaceDE w:val="0"/>
        <w:spacing w:before="102" w:line="276" w:lineRule="auto"/>
        <w:ind w:left="709"/>
        <w:rPr>
          <w:rFonts w:ascii="Arial" w:eastAsia="Times New Roman" w:hAnsi="Arial" w:cs="Arial"/>
          <w:color w:val="000000"/>
          <w:kern w:val="0"/>
          <w:sz w:val="20"/>
          <w:szCs w:val="20"/>
          <w:lang w:eastAsia="es-ES" w:bidi="ar-SA"/>
        </w:rPr>
      </w:pPr>
      <w:r w:rsidRPr="00B938D0">
        <w:rPr>
          <w:rFonts w:ascii="Arial" w:eastAsia="Times New Roman" w:hAnsi="Arial" w:cs="Arial"/>
          <w:color w:val="000000"/>
          <w:kern w:val="0"/>
          <w:sz w:val="20"/>
          <w:szCs w:val="20"/>
          <w:lang w:eastAsia="es-ES" w:bidi="ar-SA"/>
        </w:rPr>
        <w:t>Aquesta previsió de mitjans personals i materials respon a l’elevat nombres de participants i l’edat dels mateixos.</w:t>
      </w:r>
    </w:p>
    <w:p w14:paraId="76E2E5A1" w14:textId="1ADBBFC3" w:rsidR="00491061" w:rsidRPr="00B938D0" w:rsidRDefault="00491061" w:rsidP="00491061">
      <w:pPr>
        <w:widowControl w:val="0"/>
        <w:autoSpaceDE w:val="0"/>
        <w:spacing w:before="102" w:line="276" w:lineRule="auto"/>
        <w:rPr>
          <w:rFonts w:ascii="Arial" w:hAnsi="Arial" w:cs="Arial"/>
          <w:sz w:val="20"/>
          <w:szCs w:val="20"/>
        </w:rPr>
      </w:pPr>
      <w:r w:rsidRPr="00B938D0">
        <w:rPr>
          <w:rFonts w:ascii="Arial" w:eastAsia="Calibri" w:hAnsi="Arial" w:cs="Arial"/>
          <w:color w:val="000000"/>
          <w:kern w:val="0"/>
          <w:sz w:val="20"/>
          <w:szCs w:val="20"/>
          <w:lang w:eastAsia="en-US" w:bidi="ar-SA"/>
        </w:rPr>
        <w:t>En el supòsit d’empreses de nova creació (inferiors a 5 anys)</w:t>
      </w:r>
      <w:r w:rsidRPr="00B938D0">
        <w:rPr>
          <w:rFonts w:ascii="Arial" w:eastAsia="Times New Roman" w:hAnsi="Arial" w:cs="Arial"/>
          <w:color w:val="000000"/>
          <w:kern w:val="0"/>
          <w:sz w:val="20"/>
          <w:szCs w:val="20"/>
          <w:lang w:eastAsia="es-ES" w:bidi="ar-SA"/>
        </w:rPr>
        <w:t>, declararan la seva solvència tècnica mitjançant el c</w:t>
      </w:r>
      <w:r w:rsidRPr="00B938D0">
        <w:rPr>
          <w:rFonts w:ascii="Arial" w:hAnsi="Arial" w:cs="Arial"/>
          <w:sz w:val="20"/>
          <w:szCs w:val="20"/>
        </w:rPr>
        <w:t>ompromís d’adscripció a l’execució del contracte de mitjans personals i/o materials suficients per a l’execució del mateix, d’ac</w:t>
      </w:r>
      <w:r w:rsidR="0051775B" w:rsidRPr="00B938D0">
        <w:rPr>
          <w:rFonts w:ascii="Arial" w:hAnsi="Arial" w:cs="Arial"/>
          <w:sz w:val="20"/>
          <w:szCs w:val="20"/>
        </w:rPr>
        <w:t>ord amb la relació establerta a la lletra b</w:t>
      </w:r>
      <w:r w:rsidR="00C200C4" w:rsidRPr="00B938D0">
        <w:rPr>
          <w:rFonts w:ascii="Arial" w:hAnsi="Arial" w:cs="Arial"/>
          <w:sz w:val="20"/>
          <w:szCs w:val="20"/>
        </w:rPr>
        <w:t>)</w:t>
      </w:r>
      <w:r w:rsidR="0051775B" w:rsidRPr="00B938D0">
        <w:rPr>
          <w:rFonts w:ascii="Arial" w:hAnsi="Arial" w:cs="Arial"/>
          <w:sz w:val="20"/>
          <w:szCs w:val="20"/>
        </w:rPr>
        <w:t xml:space="preserve"> d’aquest clàusula.</w:t>
      </w:r>
    </w:p>
    <w:p w14:paraId="40585BBC" w14:textId="77777777" w:rsidR="006A4265" w:rsidRPr="00B938D0" w:rsidRDefault="006A4265" w:rsidP="00491061">
      <w:pPr>
        <w:widowControl w:val="0"/>
        <w:spacing w:after="120" w:line="276" w:lineRule="auto"/>
        <w:rPr>
          <w:rFonts w:ascii="Arial" w:eastAsia="Times New Roman" w:hAnsi="Arial" w:cs="Arial"/>
          <w:color w:val="000000"/>
          <w:kern w:val="0"/>
          <w:sz w:val="2"/>
          <w:szCs w:val="20"/>
          <w:lang w:eastAsia="es-ES" w:bidi="ar-SA"/>
        </w:rPr>
      </w:pPr>
    </w:p>
    <w:p w14:paraId="2F0E16E5" w14:textId="5D772F24" w:rsidR="00491061" w:rsidRPr="00B938D0" w:rsidRDefault="00491061" w:rsidP="00491061">
      <w:pPr>
        <w:widowControl w:val="0"/>
        <w:spacing w:after="120" w:line="276" w:lineRule="auto"/>
        <w:rPr>
          <w:rFonts w:ascii="Arial" w:hAnsi="Arial" w:cs="Arial"/>
          <w:sz w:val="20"/>
          <w:szCs w:val="20"/>
        </w:rPr>
      </w:pPr>
      <w:r w:rsidRPr="00B938D0">
        <w:rPr>
          <w:rFonts w:ascii="Arial" w:eastAsia="Times New Roman" w:hAnsi="Arial" w:cs="Arial"/>
          <w:color w:val="000000"/>
          <w:kern w:val="0"/>
          <w:sz w:val="20"/>
          <w:szCs w:val="20"/>
          <w:lang w:eastAsia="es-ES" w:bidi="ar-SA"/>
        </w:rPr>
        <w:t>La solvència econòmica i tècnica mínima requerida als apartats anteriors, es podrà acreditar, alternativament, amb la classificació empresarial en el grup, subgrup i categoria que tot seguit es detallen:</w:t>
      </w:r>
    </w:p>
    <w:tbl>
      <w:tblPr>
        <w:tblW w:w="8495" w:type="dxa"/>
        <w:jc w:val="center"/>
        <w:tblCellMar>
          <w:left w:w="10" w:type="dxa"/>
          <w:right w:w="10" w:type="dxa"/>
        </w:tblCellMar>
        <w:tblLook w:val="0000" w:firstRow="0" w:lastRow="0" w:firstColumn="0" w:lastColumn="0" w:noHBand="0" w:noVBand="0"/>
      </w:tblPr>
      <w:tblGrid>
        <w:gridCol w:w="2122"/>
        <w:gridCol w:w="2126"/>
        <w:gridCol w:w="4247"/>
      </w:tblGrid>
      <w:tr w:rsidR="00491061" w:rsidRPr="00B938D0" w14:paraId="5E10A859" w14:textId="77777777" w:rsidTr="00AA0A03">
        <w:trPr>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4A9128E1" w14:textId="77777777" w:rsidR="00491061" w:rsidRPr="00B938D0" w:rsidRDefault="00491061" w:rsidP="00491061">
            <w:pPr>
              <w:widowControl w:val="0"/>
              <w:spacing w:after="120" w:line="276" w:lineRule="auto"/>
              <w:rPr>
                <w:rFonts w:ascii="Arial" w:eastAsia="Times New Roman" w:hAnsi="Arial" w:cs="Arial"/>
                <w:b/>
                <w:color w:val="000000"/>
                <w:kern w:val="0"/>
                <w:sz w:val="20"/>
                <w:szCs w:val="20"/>
                <w:lang w:eastAsia="es-ES" w:bidi="ar-SA"/>
              </w:rPr>
            </w:pPr>
            <w:r w:rsidRPr="00B938D0">
              <w:rPr>
                <w:rFonts w:ascii="Arial" w:eastAsia="Times New Roman" w:hAnsi="Arial" w:cs="Arial"/>
                <w:b/>
                <w:color w:val="000000"/>
                <w:kern w:val="0"/>
                <w:sz w:val="20"/>
                <w:szCs w:val="20"/>
                <w:lang w:eastAsia="es-ES" w:bidi="ar-SA"/>
              </w:rPr>
              <w:t>Grup</w:t>
            </w:r>
          </w:p>
        </w:tc>
        <w:tc>
          <w:tcPr>
            <w:tcW w:w="2126"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3DDA29D6" w14:textId="77777777" w:rsidR="00491061" w:rsidRPr="00B938D0" w:rsidRDefault="00491061" w:rsidP="00491061">
            <w:pPr>
              <w:widowControl w:val="0"/>
              <w:spacing w:after="120" w:line="276" w:lineRule="auto"/>
              <w:rPr>
                <w:rFonts w:ascii="Arial" w:eastAsia="Times New Roman" w:hAnsi="Arial" w:cs="Arial"/>
                <w:b/>
                <w:color w:val="000000"/>
                <w:kern w:val="0"/>
                <w:sz w:val="20"/>
                <w:szCs w:val="20"/>
                <w:lang w:eastAsia="es-ES" w:bidi="ar-SA"/>
              </w:rPr>
            </w:pPr>
            <w:r w:rsidRPr="00B938D0">
              <w:rPr>
                <w:rFonts w:ascii="Arial" w:eastAsia="Times New Roman" w:hAnsi="Arial" w:cs="Arial"/>
                <w:b/>
                <w:color w:val="000000"/>
                <w:kern w:val="0"/>
                <w:sz w:val="20"/>
                <w:szCs w:val="20"/>
                <w:lang w:eastAsia="es-ES" w:bidi="ar-SA"/>
              </w:rPr>
              <w:t>Subgrup</w:t>
            </w:r>
          </w:p>
        </w:tc>
        <w:tc>
          <w:tcPr>
            <w:tcW w:w="4247"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7583D85F" w14:textId="77777777" w:rsidR="00491061" w:rsidRPr="00B938D0" w:rsidRDefault="00491061" w:rsidP="00491061">
            <w:pPr>
              <w:widowControl w:val="0"/>
              <w:spacing w:after="120" w:line="276" w:lineRule="auto"/>
              <w:rPr>
                <w:rFonts w:ascii="Arial" w:eastAsia="Times New Roman" w:hAnsi="Arial" w:cs="Arial"/>
                <w:b/>
                <w:color w:val="000000"/>
                <w:kern w:val="0"/>
                <w:sz w:val="20"/>
                <w:szCs w:val="20"/>
                <w:lang w:eastAsia="es-ES" w:bidi="ar-SA"/>
              </w:rPr>
            </w:pPr>
            <w:r w:rsidRPr="00B938D0">
              <w:rPr>
                <w:rFonts w:ascii="Arial" w:eastAsia="Times New Roman" w:hAnsi="Arial" w:cs="Arial"/>
                <w:b/>
                <w:color w:val="000000"/>
                <w:kern w:val="0"/>
                <w:sz w:val="20"/>
                <w:szCs w:val="20"/>
                <w:lang w:eastAsia="es-ES" w:bidi="ar-SA"/>
              </w:rPr>
              <w:t>Categoria</w:t>
            </w:r>
          </w:p>
        </w:tc>
      </w:tr>
      <w:tr w:rsidR="00491061" w:rsidRPr="00B938D0" w14:paraId="7FFB499E" w14:textId="77777777" w:rsidTr="00AA0A03">
        <w:trPr>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757A4" w14:textId="77777777" w:rsidR="00491061" w:rsidRPr="00B938D0" w:rsidRDefault="00491061" w:rsidP="00491061">
            <w:pPr>
              <w:widowControl w:val="0"/>
              <w:spacing w:after="120" w:line="276" w:lineRule="auto"/>
              <w:rPr>
                <w:rFonts w:ascii="Arial" w:eastAsia="Times New Roman" w:hAnsi="Arial" w:cs="Arial"/>
                <w:color w:val="000000"/>
                <w:kern w:val="0"/>
                <w:sz w:val="20"/>
                <w:szCs w:val="20"/>
                <w:lang w:eastAsia="es-ES" w:bidi="ar-SA"/>
              </w:rPr>
            </w:pPr>
            <w:r w:rsidRPr="00B938D0">
              <w:rPr>
                <w:rFonts w:ascii="Arial" w:eastAsia="Times New Roman" w:hAnsi="Arial" w:cs="Arial"/>
                <w:color w:val="000000"/>
                <w:kern w:val="0"/>
                <w:sz w:val="20"/>
                <w:szCs w:val="20"/>
                <w:lang w:eastAsia="es-ES" w:bidi="ar-SA"/>
              </w:rPr>
              <w:t>Grup 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A0B57" w14:textId="77777777" w:rsidR="00491061" w:rsidRPr="00B938D0" w:rsidRDefault="00491061" w:rsidP="00491061">
            <w:pPr>
              <w:widowControl w:val="0"/>
              <w:spacing w:after="120" w:line="276" w:lineRule="auto"/>
              <w:rPr>
                <w:rFonts w:ascii="Arial" w:eastAsia="Times New Roman" w:hAnsi="Arial" w:cs="Arial"/>
                <w:color w:val="000000"/>
                <w:kern w:val="0"/>
                <w:sz w:val="20"/>
                <w:szCs w:val="20"/>
                <w:lang w:eastAsia="es-ES" w:bidi="ar-SA"/>
              </w:rPr>
            </w:pPr>
            <w:r w:rsidRPr="00B938D0">
              <w:rPr>
                <w:rFonts w:ascii="Arial" w:eastAsia="Times New Roman" w:hAnsi="Arial" w:cs="Arial"/>
                <w:color w:val="000000"/>
                <w:kern w:val="0"/>
                <w:sz w:val="20"/>
                <w:szCs w:val="20"/>
                <w:lang w:eastAsia="es-ES" w:bidi="ar-SA"/>
              </w:rPr>
              <w:t>Subgrup 4</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1DD7F" w14:textId="77777777" w:rsidR="00491061" w:rsidRPr="00B938D0" w:rsidRDefault="00491061" w:rsidP="00491061">
            <w:pPr>
              <w:widowControl w:val="0"/>
              <w:spacing w:after="120" w:line="276" w:lineRule="auto"/>
              <w:rPr>
                <w:rFonts w:ascii="Arial" w:eastAsia="Times New Roman" w:hAnsi="Arial" w:cs="Arial"/>
                <w:color w:val="000000"/>
                <w:kern w:val="0"/>
                <w:sz w:val="20"/>
                <w:szCs w:val="20"/>
                <w:lang w:eastAsia="es-ES" w:bidi="ar-SA"/>
              </w:rPr>
            </w:pPr>
            <w:r w:rsidRPr="00B938D0">
              <w:rPr>
                <w:rFonts w:ascii="Arial" w:eastAsia="Times New Roman" w:hAnsi="Arial" w:cs="Arial"/>
                <w:color w:val="000000"/>
                <w:kern w:val="0"/>
                <w:sz w:val="20"/>
                <w:szCs w:val="20"/>
                <w:lang w:eastAsia="es-ES" w:bidi="ar-SA"/>
              </w:rPr>
              <w:t>1 (o A segons el règim anterior al RD 773/2015)</w:t>
            </w:r>
          </w:p>
        </w:tc>
      </w:tr>
    </w:tbl>
    <w:p w14:paraId="66443599" w14:textId="77777777" w:rsidR="00491061" w:rsidRPr="00B938D0" w:rsidRDefault="00491061" w:rsidP="00491061">
      <w:pPr>
        <w:widowControl w:val="0"/>
        <w:spacing w:after="120" w:line="276" w:lineRule="auto"/>
        <w:rPr>
          <w:rFonts w:ascii="Arial" w:eastAsia="Times New Roman" w:hAnsi="Arial" w:cs="Arial"/>
          <w:b/>
          <w:color w:val="000000"/>
          <w:kern w:val="0"/>
          <w:sz w:val="22"/>
          <w:szCs w:val="22"/>
          <w:u w:val="single"/>
          <w:lang w:eastAsia="es-ES" w:bidi="ar-SA"/>
        </w:rPr>
      </w:pPr>
    </w:p>
    <w:p w14:paraId="008ED93E" w14:textId="789FE26F" w:rsidR="00A94E4D" w:rsidRPr="00B938D0" w:rsidRDefault="00A94E4D" w:rsidP="00491061">
      <w:pPr>
        <w:pStyle w:val="Sinespaciado"/>
        <w:spacing w:line="276" w:lineRule="auto"/>
        <w:rPr>
          <w:rFonts w:ascii="Arial" w:hAnsi="Arial" w:cs="Arial"/>
          <w:sz w:val="20"/>
          <w:szCs w:val="20"/>
        </w:rPr>
      </w:pPr>
      <w:r w:rsidRPr="00B938D0">
        <w:rPr>
          <w:rFonts w:ascii="Arial" w:hAnsi="Arial" w:cs="Arial"/>
          <w:b/>
          <w:sz w:val="20"/>
          <w:szCs w:val="20"/>
        </w:rPr>
        <w:t xml:space="preserve">1.11) </w:t>
      </w:r>
      <w:r w:rsidR="00413DDF" w:rsidRPr="00B938D0">
        <w:rPr>
          <w:rFonts w:ascii="Arial" w:hAnsi="Arial" w:cs="Arial"/>
          <w:b/>
          <w:sz w:val="20"/>
          <w:szCs w:val="20"/>
          <w:u w:val="single"/>
        </w:rPr>
        <w:t>Criteris d’adjudicació</w:t>
      </w:r>
    </w:p>
    <w:p w14:paraId="0330D88C" w14:textId="77777777" w:rsidR="00A94E4D" w:rsidRPr="00B938D0" w:rsidRDefault="00A94E4D" w:rsidP="00491061">
      <w:pPr>
        <w:pStyle w:val="Sinespaciado"/>
        <w:spacing w:line="276" w:lineRule="auto"/>
        <w:rPr>
          <w:rFonts w:ascii="Arial" w:hAnsi="Arial" w:cs="Arial"/>
          <w:sz w:val="20"/>
          <w:szCs w:val="20"/>
        </w:rPr>
      </w:pPr>
    </w:p>
    <w:p w14:paraId="603BF4E1" w14:textId="77777777" w:rsidR="001B15F6" w:rsidRPr="00B938D0" w:rsidRDefault="001B15F6" w:rsidP="001B15F6">
      <w:pPr>
        <w:pStyle w:val="Sinespaciado"/>
        <w:spacing w:line="276" w:lineRule="auto"/>
        <w:rPr>
          <w:rFonts w:ascii="Arial" w:hAnsi="Arial" w:cs="Arial"/>
          <w:sz w:val="20"/>
          <w:szCs w:val="20"/>
        </w:rPr>
      </w:pPr>
      <w:r w:rsidRPr="00B938D0">
        <w:rPr>
          <w:rFonts w:ascii="Arial" w:hAnsi="Arial" w:cs="Arial"/>
          <w:sz w:val="20"/>
          <w:szCs w:val="20"/>
        </w:rPr>
        <w:t>Els criteris a tenir en compte a l’hora de considerar quina és la proposició amb millor relació qualitat-preu seran els que s’indiquen tot seguit:</w:t>
      </w:r>
    </w:p>
    <w:p w14:paraId="772E41F0" w14:textId="77777777" w:rsidR="001B15F6" w:rsidRPr="00B938D0" w:rsidRDefault="001B15F6" w:rsidP="001B15F6">
      <w:pPr>
        <w:pStyle w:val="Sinespaciado"/>
        <w:spacing w:line="276" w:lineRule="auto"/>
        <w:rPr>
          <w:rFonts w:ascii="Arial" w:hAnsi="Arial" w:cs="Arial"/>
          <w:sz w:val="20"/>
          <w:szCs w:val="20"/>
        </w:rPr>
      </w:pPr>
    </w:p>
    <w:p w14:paraId="44A48B19" w14:textId="0E1FAF3D" w:rsidR="001B15F6" w:rsidRPr="00B938D0" w:rsidRDefault="001B15F6" w:rsidP="001B15F6">
      <w:pPr>
        <w:pStyle w:val="Sinespaciado"/>
        <w:spacing w:line="276" w:lineRule="auto"/>
        <w:rPr>
          <w:rFonts w:ascii="Arial" w:hAnsi="Arial" w:cs="Arial"/>
          <w:sz w:val="20"/>
          <w:szCs w:val="20"/>
        </w:rPr>
      </w:pPr>
      <w:r w:rsidRPr="00B938D0">
        <w:rPr>
          <w:rFonts w:ascii="Arial" w:hAnsi="Arial" w:cs="Arial"/>
          <w:sz w:val="20"/>
          <w:szCs w:val="20"/>
        </w:rPr>
        <w:t>Criteris d’avaluació objectiva, que conté els criteris quantificables de forma automàtica: Fins a 100 punts</w:t>
      </w:r>
    </w:p>
    <w:p w14:paraId="7779221C" w14:textId="77777777" w:rsidR="001B15F6" w:rsidRPr="00B938D0" w:rsidRDefault="001B15F6" w:rsidP="001B15F6">
      <w:pPr>
        <w:pStyle w:val="Sinespaciado"/>
        <w:spacing w:line="276" w:lineRule="auto"/>
        <w:rPr>
          <w:rFonts w:ascii="Arial" w:hAnsi="Arial" w:cs="Arial"/>
          <w:sz w:val="20"/>
          <w:szCs w:val="20"/>
        </w:rPr>
      </w:pPr>
    </w:p>
    <w:p w14:paraId="7D1E78D1" w14:textId="132BEB2F" w:rsidR="001B15F6" w:rsidRPr="00B938D0" w:rsidRDefault="001B15F6" w:rsidP="001B15F6">
      <w:pPr>
        <w:pStyle w:val="Sinespaciado"/>
        <w:spacing w:line="276" w:lineRule="auto"/>
        <w:rPr>
          <w:rFonts w:ascii="Arial" w:hAnsi="Arial" w:cs="Arial"/>
          <w:sz w:val="20"/>
          <w:szCs w:val="20"/>
        </w:rPr>
      </w:pPr>
      <w:r w:rsidRPr="00B938D0">
        <w:rPr>
          <w:rFonts w:ascii="Arial" w:hAnsi="Arial" w:cs="Arial"/>
          <w:sz w:val="20"/>
          <w:szCs w:val="20"/>
        </w:rPr>
        <w:lastRenderedPageBreak/>
        <w:t>En tant que les condicions en què s’ha de prestar el servei no poden ser modificades ni en dates ni en durada atès que es desenvoluparan en un sol dia (data fixada al plecs de prescripcions tècniques) i amb una durada determinada (horari fixat als plecs de prescripcions tècniques). I tenint en compte que tot el desplegament del mateix està completament definit tècnicament als esmentats plecs, sense possibilitat d’introduir cap tipus de modificació, el present contracte s’adjudicarà a favor del licitador que obtingui la millor puntuació d’acord amb la següent fórmula:</w:t>
      </w:r>
    </w:p>
    <w:p w14:paraId="150DD274" w14:textId="77777777" w:rsidR="001B15F6" w:rsidRPr="00B938D0" w:rsidRDefault="001B15F6" w:rsidP="001B15F6">
      <w:pPr>
        <w:pStyle w:val="Sinespaciado"/>
        <w:spacing w:line="276" w:lineRule="auto"/>
        <w:rPr>
          <w:rFonts w:ascii="Arial" w:hAnsi="Arial" w:cs="Arial"/>
          <w:sz w:val="20"/>
          <w:szCs w:val="20"/>
        </w:rPr>
      </w:pPr>
    </w:p>
    <w:p w14:paraId="4E4F6E9A" w14:textId="77777777" w:rsidR="001B15F6" w:rsidRPr="00B938D0" w:rsidRDefault="001B15F6" w:rsidP="001B15F6">
      <w:pPr>
        <w:pStyle w:val="Sinespaciado"/>
        <w:spacing w:line="276" w:lineRule="auto"/>
        <w:rPr>
          <w:rFonts w:ascii="Arial" w:hAnsi="Arial" w:cs="Arial"/>
          <w:sz w:val="20"/>
          <w:szCs w:val="20"/>
        </w:rPr>
      </w:pPr>
      <w:r w:rsidRPr="00B938D0">
        <w:rPr>
          <w:rFonts w:ascii="Arial" w:hAnsi="Arial" w:cs="Arial"/>
          <w:sz w:val="20"/>
          <w:szCs w:val="20"/>
        </w:rPr>
        <w:t>P= 100*(OM/OF)</w:t>
      </w:r>
    </w:p>
    <w:p w14:paraId="5852E834" w14:textId="77777777" w:rsidR="001B15F6" w:rsidRPr="00B938D0" w:rsidRDefault="001B15F6" w:rsidP="001B15F6">
      <w:pPr>
        <w:pStyle w:val="Sinespaciado"/>
        <w:spacing w:line="276" w:lineRule="auto"/>
        <w:rPr>
          <w:rFonts w:ascii="Arial" w:hAnsi="Arial" w:cs="Arial"/>
          <w:sz w:val="20"/>
          <w:szCs w:val="20"/>
        </w:rPr>
      </w:pPr>
      <w:r w:rsidRPr="00B938D0">
        <w:rPr>
          <w:rFonts w:ascii="Arial" w:hAnsi="Arial" w:cs="Arial"/>
          <w:sz w:val="20"/>
          <w:szCs w:val="20"/>
        </w:rPr>
        <w:t>P: puntuació obtinguda</w:t>
      </w:r>
    </w:p>
    <w:p w14:paraId="7FA3000F" w14:textId="77777777" w:rsidR="001B15F6" w:rsidRPr="00B938D0" w:rsidRDefault="001B15F6" w:rsidP="001B15F6">
      <w:pPr>
        <w:pStyle w:val="Sinespaciado"/>
        <w:spacing w:line="276" w:lineRule="auto"/>
        <w:rPr>
          <w:rFonts w:ascii="Arial" w:hAnsi="Arial" w:cs="Arial"/>
          <w:sz w:val="20"/>
          <w:szCs w:val="20"/>
        </w:rPr>
      </w:pPr>
      <w:r w:rsidRPr="00B938D0">
        <w:rPr>
          <w:rFonts w:ascii="Arial" w:hAnsi="Arial" w:cs="Arial"/>
          <w:sz w:val="20"/>
          <w:szCs w:val="20"/>
        </w:rPr>
        <w:t>OM: Oferta més baixa</w:t>
      </w:r>
    </w:p>
    <w:p w14:paraId="2B46323E" w14:textId="77777777" w:rsidR="001B15F6" w:rsidRPr="00B938D0" w:rsidRDefault="001B15F6" w:rsidP="001B15F6">
      <w:pPr>
        <w:pStyle w:val="Sinespaciado"/>
        <w:spacing w:line="276" w:lineRule="auto"/>
        <w:rPr>
          <w:rFonts w:ascii="Arial" w:hAnsi="Arial" w:cs="Arial"/>
          <w:sz w:val="20"/>
          <w:szCs w:val="20"/>
        </w:rPr>
      </w:pPr>
      <w:r w:rsidRPr="00B938D0">
        <w:rPr>
          <w:rFonts w:ascii="Arial" w:hAnsi="Arial" w:cs="Arial"/>
          <w:sz w:val="20"/>
          <w:szCs w:val="20"/>
        </w:rPr>
        <w:t>OF: Oferta del licitador</w:t>
      </w:r>
    </w:p>
    <w:p w14:paraId="3F02327D" w14:textId="77777777" w:rsidR="001B15F6" w:rsidRPr="00B938D0" w:rsidRDefault="001B15F6" w:rsidP="001B15F6">
      <w:pPr>
        <w:pStyle w:val="Sinespaciado"/>
        <w:spacing w:line="276" w:lineRule="auto"/>
        <w:rPr>
          <w:rFonts w:ascii="Arial" w:hAnsi="Arial" w:cs="Arial"/>
          <w:sz w:val="20"/>
          <w:szCs w:val="20"/>
        </w:rPr>
      </w:pPr>
    </w:p>
    <w:p w14:paraId="5257C791" w14:textId="77777777" w:rsidR="001B15F6" w:rsidRPr="00B938D0" w:rsidRDefault="001B15F6" w:rsidP="001B15F6">
      <w:pPr>
        <w:pStyle w:val="Sinespaciado"/>
        <w:spacing w:line="276" w:lineRule="auto"/>
        <w:rPr>
          <w:rFonts w:ascii="Arial" w:hAnsi="Arial" w:cs="Arial"/>
          <w:sz w:val="20"/>
          <w:szCs w:val="20"/>
        </w:rPr>
      </w:pPr>
      <w:r w:rsidRPr="00B938D0">
        <w:rPr>
          <w:rFonts w:ascii="Arial" w:hAnsi="Arial" w:cs="Arial"/>
          <w:sz w:val="20"/>
          <w:szCs w:val="20"/>
        </w:rPr>
        <w:t>La valoració per aquesta millora econòmica és fins a 100 punts. S’atorgarà la màxima puntuació a l’oferta més econòmica, i la resta d’ofertes, per ordre decreixent.</w:t>
      </w:r>
    </w:p>
    <w:p w14:paraId="0C8FDD92" w14:textId="77777777" w:rsidR="001B15F6" w:rsidRPr="00B938D0" w:rsidRDefault="001B15F6" w:rsidP="001B15F6">
      <w:pPr>
        <w:pStyle w:val="Sinespaciado"/>
        <w:spacing w:line="276" w:lineRule="auto"/>
        <w:rPr>
          <w:rFonts w:ascii="Arial" w:hAnsi="Arial" w:cs="Arial"/>
          <w:sz w:val="20"/>
          <w:szCs w:val="20"/>
        </w:rPr>
      </w:pPr>
    </w:p>
    <w:p w14:paraId="063CEDF7" w14:textId="3C0806A4" w:rsidR="001B15F6" w:rsidRPr="00B938D0" w:rsidRDefault="001B15F6" w:rsidP="001B15F6">
      <w:pPr>
        <w:pStyle w:val="Sinespaciado"/>
        <w:spacing w:line="276" w:lineRule="auto"/>
        <w:rPr>
          <w:rFonts w:ascii="Arial" w:hAnsi="Arial" w:cs="Arial"/>
          <w:sz w:val="20"/>
          <w:szCs w:val="20"/>
        </w:rPr>
      </w:pPr>
      <w:r w:rsidRPr="00B938D0">
        <w:rPr>
          <w:rFonts w:ascii="Arial" w:hAnsi="Arial" w:cs="Arial"/>
          <w:sz w:val="20"/>
          <w:szCs w:val="20"/>
        </w:rPr>
        <w:t>A l’hora d’aplicar la fórmula no s’inclourà l’import corresponent a l’IVA. Les empreses interessades podran presentar una sola proposició.</w:t>
      </w:r>
    </w:p>
    <w:p w14:paraId="1070DAB0" w14:textId="77777777" w:rsidR="001B15F6" w:rsidRPr="00B938D0" w:rsidRDefault="001B15F6" w:rsidP="00491061">
      <w:pPr>
        <w:pStyle w:val="Sinespaciado"/>
        <w:spacing w:line="276" w:lineRule="auto"/>
        <w:rPr>
          <w:rFonts w:ascii="Arial" w:hAnsi="Arial" w:cs="Arial"/>
          <w:sz w:val="20"/>
          <w:szCs w:val="20"/>
        </w:rPr>
      </w:pPr>
    </w:p>
    <w:p w14:paraId="00FD99E8" w14:textId="069D3D07" w:rsidR="00A94E4D" w:rsidRPr="00B938D0" w:rsidRDefault="00A94E4D" w:rsidP="00491061">
      <w:pPr>
        <w:pStyle w:val="Sinespaciado"/>
        <w:spacing w:line="276" w:lineRule="auto"/>
        <w:rPr>
          <w:rFonts w:ascii="Arial" w:hAnsi="Arial" w:cs="Arial"/>
          <w:sz w:val="20"/>
          <w:szCs w:val="20"/>
        </w:rPr>
      </w:pPr>
      <w:r w:rsidRPr="00B938D0">
        <w:rPr>
          <w:rFonts w:ascii="Arial" w:hAnsi="Arial" w:cs="Arial"/>
          <w:sz w:val="20"/>
          <w:szCs w:val="20"/>
        </w:rPr>
        <w:t>En tot cas, l’Ajuntament de Canovelles es reserva la facultat d’adjudicar el contracte a qui reuneixi, al seu entendre, les condicions més avantatjoses en relació qualitat-preu d’acord amb els criteris assenyalats o a declarar-ho desert en els termes d’allò que disposa l’article 150.3 LCSP.</w:t>
      </w:r>
    </w:p>
    <w:p w14:paraId="1C061CB8" w14:textId="77777777" w:rsidR="00A94E4D" w:rsidRPr="00B938D0" w:rsidRDefault="00A94E4D" w:rsidP="00491061">
      <w:pPr>
        <w:pStyle w:val="Sinespaciado"/>
        <w:spacing w:line="276" w:lineRule="auto"/>
        <w:rPr>
          <w:rFonts w:ascii="Arial" w:hAnsi="Arial" w:cs="Arial"/>
          <w:sz w:val="20"/>
          <w:szCs w:val="20"/>
        </w:rPr>
      </w:pPr>
    </w:p>
    <w:p w14:paraId="3188849B" w14:textId="77777777" w:rsidR="00A94E4D" w:rsidRPr="00B938D0" w:rsidRDefault="00A94E4D" w:rsidP="00491061">
      <w:pPr>
        <w:pStyle w:val="Sinespaciado"/>
        <w:spacing w:line="276" w:lineRule="auto"/>
        <w:rPr>
          <w:rFonts w:ascii="Arial" w:hAnsi="Arial" w:cs="Arial"/>
          <w:sz w:val="20"/>
          <w:szCs w:val="20"/>
        </w:rPr>
      </w:pPr>
      <w:r w:rsidRPr="00B938D0">
        <w:rPr>
          <w:rFonts w:ascii="Arial" w:hAnsi="Arial" w:cs="Arial"/>
          <w:b/>
          <w:sz w:val="20"/>
          <w:szCs w:val="20"/>
          <w:u w:val="single"/>
        </w:rPr>
        <w:t>1.12) Criteris de desempat</w:t>
      </w:r>
    </w:p>
    <w:p w14:paraId="5D53F168" w14:textId="77777777" w:rsidR="00A94E4D" w:rsidRPr="00B938D0" w:rsidRDefault="00A94E4D" w:rsidP="00491061">
      <w:pPr>
        <w:pStyle w:val="Sinespaciado"/>
        <w:spacing w:line="276" w:lineRule="auto"/>
        <w:rPr>
          <w:rFonts w:ascii="Arial" w:hAnsi="Arial" w:cs="Arial"/>
          <w:sz w:val="20"/>
          <w:szCs w:val="20"/>
        </w:rPr>
      </w:pPr>
    </w:p>
    <w:p w14:paraId="786102B9" w14:textId="77777777" w:rsidR="00A94E4D" w:rsidRPr="00B938D0" w:rsidRDefault="00A94E4D" w:rsidP="00491061">
      <w:pPr>
        <w:pStyle w:val="Sinespaciado"/>
        <w:spacing w:line="276" w:lineRule="auto"/>
        <w:rPr>
          <w:rFonts w:ascii="Arial" w:hAnsi="Arial" w:cs="Arial"/>
          <w:sz w:val="20"/>
          <w:szCs w:val="20"/>
        </w:rPr>
      </w:pPr>
      <w:r w:rsidRPr="00B938D0">
        <w:rPr>
          <w:rFonts w:ascii="Arial" w:hAnsi="Arial" w:cs="Arial"/>
          <w:sz w:val="20"/>
          <w:szCs w:val="20"/>
        </w:rPr>
        <w:t>En cas d’empat en les puntuacions obtingudes per les proposicions de les empreses licitadores, s’aplicaran els criteris establerts a l’article 147.2 de la Llei 9/2017, de 8 de novembre, de contractes del sector públic (LCSP).</w:t>
      </w:r>
    </w:p>
    <w:p w14:paraId="3CB276EE" w14:textId="77777777" w:rsidR="00A94E4D" w:rsidRPr="00B938D0" w:rsidRDefault="00A94E4D" w:rsidP="00491061">
      <w:pPr>
        <w:pStyle w:val="Sinespaciado"/>
        <w:spacing w:line="276" w:lineRule="auto"/>
        <w:rPr>
          <w:rFonts w:ascii="Arial" w:hAnsi="Arial" w:cs="Arial"/>
          <w:sz w:val="20"/>
          <w:szCs w:val="20"/>
        </w:rPr>
      </w:pPr>
    </w:p>
    <w:p w14:paraId="25896EE4" w14:textId="77777777" w:rsidR="00A94E4D" w:rsidRPr="00B938D0" w:rsidRDefault="00A94E4D" w:rsidP="00491061">
      <w:pPr>
        <w:pStyle w:val="Sinespaciado"/>
        <w:spacing w:line="276" w:lineRule="auto"/>
        <w:rPr>
          <w:rFonts w:ascii="Arial" w:hAnsi="Arial" w:cs="Arial"/>
          <w:sz w:val="20"/>
          <w:szCs w:val="20"/>
        </w:rPr>
      </w:pPr>
      <w:r w:rsidRPr="00B938D0">
        <w:rPr>
          <w:rFonts w:ascii="Arial" w:hAnsi="Arial" w:cs="Arial"/>
          <w:b/>
          <w:sz w:val="20"/>
          <w:szCs w:val="20"/>
          <w:u w:val="single"/>
        </w:rPr>
        <w:t>1.13) Termini per a l’adjudicació</w:t>
      </w:r>
    </w:p>
    <w:p w14:paraId="246FDFEB" w14:textId="77777777" w:rsidR="00A94E4D" w:rsidRPr="00B938D0" w:rsidRDefault="00A94E4D" w:rsidP="00491061">
      <w:pPr>
        <w:pStyle w:val="Sinespaciado"/>
        <w:spacing w:line="276" w:lineRule="auto"/>
        <w:rPr>
          <w:rFonts w:ascii="Arial" w:hAnsi="Arial" w:cs="Arial"/>
          <w:sz w:val="20"/>
          <w:szCs w:val="20"/>
        </w:rPr>
      </w:pPr>
    </w:p>
    <w:p w14:paraId="6D9686EE" w14:textId="1D254CE0" w:rsidR="003923B1" w:rsidRPr="00B938D0" w:rsidRDefault="00A94E4D" w:rsidP="00491061">
      <w:pPr>
        <w:pStyle w:val="Sinespaciado"/>
        <w:spacing w:line="276" w:lineRule="auto"/>
        <w:rPr>
          <w:rFonts w:ascii="Arial" w:hAnsi="Arial" w:cs="Arial"/>
          <w:sz w:val="20"/>
          <w:szCs w:val="20"/>
        </w:rPr>
      </w:pPr>
      <w:r w:rsidRPr="00B938D0">
        <w:rPr>
          <w:rFonts w:ascii="Arial" w:hAnsi="Arial" w:cs="Arial"/>
          <w:sz w:val="20"/>
          <w:szCs w:val="20"/>
        </w:rPr>
        <w:t xml:space="preserve">L’adjudicació es realitzarà dins del termini de </w:t>
      </w:r>
      <w:r w:rsidR="003923B1" w:rsidRPr="00B938D0">
        <w:rPr>
          <w:rFonts w:ascii="Arial" w:hAnsi="Arial" w:cs="Arial"/>
          <w:sz w:val="20"/>
          <w:szCs w:val="20"/>
        </w:rPr>
        <w:t>quinze (15) dies a comptar des del següent al de l’obertura de les proposicions.</w:t>
      </w:r>
    </w:p>
    <w:p w14:paraId="3B02E413" w14:textId="78F4774E" w:rsidR="003923B1" w:rsidRPr="00B938D0" w:rsidRDefault="003923B1" w:rsidP="00491061">
      <w:pPr>
        <w:pStyle w:val="Sinespaciado"/>
        <w:spacing w:line="276" w:lineRule="auto"/>
        <w:rPr>
          <w:rFonts w:ascii="Arial" w:hAnsi="Arial" w:cs="Arial"/>
          <w:sz w:val="20"/>
          <w:szCs w:val="20"/>
        </w:rPr>
      </w:pPr>
    </w:p>
    <w:p w14:paraId="0DB7E08E" w14:textId="77777777" w:rsidR="00A94E4D" w:rsidRPr="00B938D0" w:rsidRDefault="00A94E4D" w:rsidP="00491061">
      <w:pPr>
        <w:pStyle w:val="Sinespaciado"/>
        <w:spacing w:line="276" w:lineRule="auto"/>
        <w:rPr>
          <w:rFonts w:ascii="Arial" w:hAnsi="Arial" w:cs="Arial"/>
          <w:sz w:val="20"/>
          <w:szCs w:val="20"/>
        </w:rPr>
      </w:pPr>
      <w:r w:rsidRPr="00B938D0">
        <w:rPr>
          <w:rFonts w:ascii="Arial" w:hAnsi="Arial" w:cs="Arial"/>
          <w:b/>
          <w:sz w:val="20"/>
          <w:szCs w:val="20"/>
          <w:u w:val="single"/>
        </w:rPr>
        <w:t>1.14) Variants</w:t>
      </w:r>
    </w:p>
    <w:p w14:paraId="622E6A92" w14:textId="77777777" w:rsidR="00A94E4D" w:rsidRPr="00B938D0" w:rsidRDefault="00A94E4D" w:rsidP="00491061">
      <w:pPr>
        <w:pStyle w:val="Sinespaciado"/>
        <w:spacing w:line="276" w:lineRule="auto"/>
        <w:rPr>
          <w:rFonts w:ascii="Arial" w:hAnsi="Arial" w:cs="Arial"/>
          <w:sz w:val="20"/>
          <w:szCs w:val="20"/>
        </w:rPr>
      </w:pPr>
    </w:p>
    <w:p w14:paraId="29BB4BB7" w14:textId="77777777" w:rsidR="00A94E4D" w:rsidRPr="00B938D0" w:rsidRDefault="00A94E4D" w:rsidP="00491061">
      <w:pPr>
        <w:pStyle w:val="Sinespaciado"/>
        <w:spacing w:line="276" w:lineRule="auto"/>
        <w:rPr>
          <w:rFonts w:ascii="Arial" w:hAnsi="Arial" w:cs="Arial"/>
          <w:sz w:val="20"/>
          <w:szCs w:val="20"/>
        </w:rPr>
      </w:pPr>
      <w:r w:rsidRPr="00B938D0">
        <w:rPr>
          <w:rFonts w:ascii="Arial" w:hAnsi="Arial" w:cs="Arial"/>
          <w:sz w:val="20"/>
          <w:szCs w:val="20"/>
        </w:rPr>
        <w:t>Els licitadors no podran presentar variants en les seves proposicions.</w:t>
      </w:r>
    </w:p>
    <w:p w14:paraId="11547BCF" w14:textId="77777777" w:rsidR="00A94E4D" w:rsidRPr="00B938D0" w:rsidRDefault="00A94E4D" w:rsidP="00491061">
      <w:pPr>
        <w:pStyle w:val="Sinespaciado"/>
        <w:spacing w:line="276" w:lineRule="auto"/>
        <w:rPr>
          <w:rFonts w:ascii="Arial" w:hAnsi="Arial" w:cs="Arial"/>
          <w:sz w:val="20"/>
          <w:szCs w:val="20"/>
        </w:rPr>
      </w:pPr>
    </w:p>
    <w:p w14:paraId="711E5CE2" w14:textId="737F73CD" w:rsidR="00A94E4D" w:rsidRPr="00B938D0" w:rsidRDefault="00A94E4D" w:rsidP="00491061">
      <w:pPr>
        <w:pStyle w:val="Sinespaciado"/>
        <w:spacing w:line="276" w:lineRule="auto"/>
        <w:rPr>
          <w:rFonts w:ascii="Arial" w:hAnsi="Arial" w:cs="Arial"/>
          <w:sz w:val="20"/>
          <w:szCs w:val="20"/>
        </w:rPr>
      </w:pPr>
      <w:r w:rsidRPr="00B938D0">
        <w:rPr>
          <w:rFonts w:ascii="Arial" w:hAnsi="Arial" w:cs="Arial"/>
          <w:b/>
          <w:sz w:val="20"/>
          <w:szCs w:val="20"/>
          <w:u w:val="single"/>
        </w:rPr>
        <w:t>1.</w:t>
      </w:r>
      <w:r w:rsidR="003923B1" w:rsidRPr="00B938D0">
        <w:rPr>
          <w:rFonts w:ascii="Arial" w:hAnsi="Arial" w:cs="Arial"/>
          <w:b/>
          <w:sz w:val="20"/>
          <w:szCs w:val="20"/>
          <w:u w:val="single"/>
        </w:rPr>
        <w:t>15) Ofertes anormalment baixes</w:t>
      </w:r>
    </w:p>
    <w:p w14:paraId="34DE3C25" w14:textId="77777777" w:rsidR="00A94E4D" w:rsidRPr="00B938D0" w:rsidRDefault="00A94E4D" w:rsidP="00491061">
      <w:pPr>
        <w:pStyle w:val="Sinespaciado"/>
        <w:spacing w:line="276" w:lineRule="auto"/>
        <w:rPr>
          <w:rFonts w:ascii="Arial" w:hAnsi="Arial" w:cs="Arial"/>
          <w:sz w:val="20"/>
          <w:szCs w:val="20"/>
        </w:rPr>
      </w:pPr>
    </w:p>
    <w:p w14:paraId="722065B9" w14:textId="5F1E0C35" w:rsidR="00F610D3" w:rsidRPr="00B938D0" w:rsidRDefault="00F610D3" w:rsidP="00F610D3">
      <w:pPr>
        <w:pStyle w:val="Sinespaciado"/>
        <w:spacing w:line="276" w:lineRule="auto"/>
        <w:rPr>
          <w:rFonts w:ascii="Arial" w:hAnsi="Arial" w:cs="Arial"/>
          <w:b/>
          <w:sz w:val="20"/>
          <w:szCs w:val="20"/>
        </w:rPr>
      </w:pPr>
      <w:r w:rsidRPr="00B938D0">
        <w:rPr>
          <w:rFonts w:ascii="Arial" w:hAnsi="Arial" w:cs="Arial"/>
          <w:sz w:val="20"/>
          <w:szCs w:val="20"/>
        </w:rPr>
        <w:lastRenderedPageBreak/>
        <w:t>Es considerarà que una oferta conté valors anormals o desproporcionats sempre que es trobi en els supòsits previstos a l’art. 85 del Reial Decret 1098/2001, de 12 d’octubre, pel que s’aprova el Reglament general de contractes de les administracions públiques.</w:t>
      </w:r>
    </w:p>
    <w:p w14:paraId="62B1EEAB" w14:textId="77777777" w:rsidR="00F610D3" w:rsidRPr="00B938D0" w:rsidRDefault="00F610D3" w:rsidP="00491061">
      <w:pPr>
        <w:pStyle w:val="Sinespaciado"/>
        <w:spacing w:line="276" w:lineRule="auto"/>
        <w:rPr>
          <w:rFonts w:ascii="Arial" w:hAnsi="Arial" w:cs="Arial"/>
          <w:b/>
          <w:sz w:val="20"/>
          <w:szCs w:val="20"/>
        </w:rPr>
      </w:pPr>
    </w:p>
    <w:p w14:paraId="77F581A4" w14:textId="42F8AF06" w:rsidR="00A94E4D" w:rsidRPr="00B938D0" w:rsidRDefault="00A94E4D" w:rsidP="00491061">
      <w:pPr>
        <w:pStyle w:val="Sinespaciado"/>
        <w:spacing w:line="276" w:lineRule="auto"/>
        <w:rPr>
          <w:rFonts w:ascii="Arial" w:hAnsi="Arial" w:cs="Arial"/>
          <w:sz w:val="20"/>
          <w:szCs w:val="20"/>
        </w:rPr>
      </w:pPr>
      <w:r w:rsidRPr="00B938D0">
        <w:rPr>
          <w:rFonts w:ascii="Arial" w:hAnsi="Arial" w:cs="Arial"/>
          <w:sz w:val="20"/>
          <w:szCs w:val="20"/>
        </w:rPr>
        <w:t>En el supòsit que la proposició de l’empresa licitadora que hagi obtingut la millor puntuació incorri en presumpció d’anormalitat, la Mesa de Contractació procedirà d’acord amb l’article 149 de la LCSP i li requerirà perquè justifiqui la proposició presentada i desglossi raonadament i detalladament el baix nivell dels preus, o de costos, o qualsevol altre paràmetre sobre la base del qual s’hagi definit l’anormalitat de la proposició. Per aquest motiu, la Mesa requerirà a l’empresa licitadora les prescripcions que consideri oportunes sobre la viabilitat de la proposició i les pertinents justificacions. L’empresa licitadora disposarà d’un termini màxim de cinc (5) dies hàbils des de l’enviament de la corresponent comunicació per presentar la informació i els documents que siguin pertinents a aquests efectes.</w:t>
      </w:r>
    </w:p>
    <w:p w14:paraId="207B6B8A" w14:textId="77777777" w:rsidR="00A94E4D" w:rsidRPr="00B938D0" w:rsidRDefault="00A94E4D" w:rsidP="00491061">
      <w:pPr>
        <w:pStyle w:val="Sinespaciado"/>
        <w:spacing w:line="276" w:lineRule="auto"/>
        <w:rPr>
          <w:rFonts w:ascii="Arial" w:hAnsi="Arial" w:cs="Arial"/>
          <w:sz w:val="20"/>
          <w:szCs w:val="20"/>
        </w:rPr>
      </w:pPr>
    </w:p>
    <w:p w14:paraId="39D94375" w14:textId="77777777" w:rsidR="00A94E4D" w:rsidRPr="00B938D0" w:rsidRDefault="00A94E4D" w:rsidP="00491061">
      <w:pPr>
        <w:pStyle w:val="Sinespaciado"/>
        <w:spacing w:line="276" w:lineRule="auto"/>
        <w:rPr>
          <w:rFonts w:ascii="Arial" w:hAnsi="Arial" w:cs="Arial"/>
          <w:sz w:val="20"/>
          <w:szCs w:val="20"/>
        </w:rPr>
      </w:pPr>
      <w:r w:rsidRPr="00B938D0">
        <w:rPr>
          <w:rFonts w:ascii="Arial" w:hAnsi="Arial" w:cs="Arial"/>
          <w:sz w:val="20"/>
          <w:szCs w:val="20"/>
        </w:rPr>
        <w:t>En cas que el licitador no presenti la justificació dins del termini atorgat, la seva proposició quedarà exclosa del procediment de licitació.</w:t>
      </w:r>
    </w:p>
    <w:p w14:paraId="5EFDAD6E" w14:textId="77777777" w:rsidR="00A94E4D" w:rsidRPr="00B938D0" w:rsidRDefault="00A94E4D" w:rsidP="00491061">
      <w:pPr>
        <w:pStyle w:val="Sinespaciado"/>
        <w:spacing w:line="276" w:lineRule="auto"/>
        <w:rPr>
          <w:rFonts w:ascii="Arial" w:hAnsi="Arial" w:cs="Arial"/>
          <w:sz w:val="20"/>
          <w:szCs w:val="20"/>
        </w:rPr>
      </w:pPr>
    </w:p>
    <w:p w14:paraId="44F32B34" w14:textId="77777777" w:rsidR="00A94E4D" w:rsidRPr="00B938D0" w:rsidRDefault="00A94E4D" w:rsidP="00491061">
      <w:pPr>
        <w:pStyle w:val="Sinespaciado"/>
        <w:spacing w:line="276" w:lineRule="auto"/>
        <w:rPr>
          <w:rFonts w:ascii="Arial" w:hAnsi="Arial" w:cs="Arial"/>
          <w:sz w:val="20"/>
          <w:szCs w:val="20"/>
        </w:rPr>
      </w:pPr>
      <w:r w:rsidRPr="00B938D0">
        <w:rPr>
          <w:rFonts w:ascii="Arial" w:hAnsi="Arial" w:cs="Arial"/>
          <w:b/>
          <w:sz w:val="20"/>
          <w:szCs w:val="20"/>
          <w:u w:val="single"/>
        </w:rPr>
        <w:t>1.16) Garantia provisional</w:t>
      </w:r>
    </w:p>
    <w:p w14:paraId="3FCD465A" w14:textId="77777777" w:rsidR="00A94E4D" w:rsidRPr="00B938D0" w:rsidRDefault="00A94E4D" w:rsidP="00491061">
      <w:pPr>
        <w:pStyle w:val="Sinespaciado"/>
        <w:spacing w:line="276" w:lineRule="auto"/>
        <w:rPr>
          <w:rFonts w:ascii="Arial" w:hAnsi="Arial" w:cs="Arial"/>
          <w:sz w:val="20"/>
          <w:szCs w:val="20"/>
        </w:rPr>
      </w:pPr>
    </w:p>
    <w:p w14:paraId="4110CA14" w14:textId="77777777" w:rsidR="00A94E4D" w:rsidRPr="00B938D0" w:rsidRDefault="00A94E4D" w:rsidP="00491061">
      <w:pPr>
        <w:pStyle w:val="Sinespaciado"/>
        <w:spacing w:line="276" w:lineRule="auto"/>
        <w:rPr>
          <w:rFonts w:ascii="Arial" w:hAnsi="Arial" w:cs="Arial"/>
          <w:sz w:val="20"/>
          <w:szCs w:val="20"/>
        </w:rPr>
      </w:pPr>
      <w:r w:rsidRPr="00B938D0">
        <w:rPr>
          <w:rFonts w:ascii="Arial" w:hAnsi="Arial" w:cs="Arial"/>
          <w:sz w:val="20"/>
          <w:szCs w:val="20"/>
        </w:rPr>
        <w:t>No s’exigeix la constitució de garantia provisional, de conformitat amb allò que disposa l’article 159.4.b) LCSP.</w:t>
      </w:r>
    </w:p>
    <w:p w14:paraId="3C2543DF" w14:textId="77777777" w:rsidR="00A94E4D" w:rsidRPr="00B938D0" w:rsidRDefault="00A94E4D" w:rsidP="00491061">
      <w:pPr>
        <w:pStyle w:val="Sinespaciado"/>
        <w:spacing w:line="276" w:lineRule="auto"/>
        <w:rPr>
          <w:rFonts w:ascii="Arial" w:hAnsi="Arial" w:cs="Arial"/>
          <w:sz w:val="20"/>
          <w:szCs w:val="20"/>
        </w:rPr>
      </w:pPr>
    </w:p>
    <w:p w14:paraId="7CA99D59" w14:textId="77777777" w:rsidR="00A94E4D" w:rsidRPr="00B938D0" w:rsidRDefault="00A94E4D" w:rsidP="00491061">
      <w:pPr>
        <w:pStyle w:val="Sinespaciado"/>
        <w:spacing w:line="276" w:lineRule="auto"/>
        <w:rPr>
          <w:rFonts w:ascii="Arial" w:hAnsi="Arial" w:cs="Arial"/>
          <w:sz w:val="20"/>
          <w:szCs w:val="20"/>
        </w:rPr>
      </w:pPr>
      <w:r w:rsidRPr="00B938D0">
        <w:rPr>
          <w:rFonts w:ascii="Arial" w:hAnsi="Arial" w:cs="Arial"/>
          <w:b/>
          <w:sz w:val="20"/>
          <w:szCs w:val="20"/>
          <w:u w:val="single"/>
        </w:rPr>
        <w:t>1.17) Garantia definitiva</w:t>
      </w:r>
    </w:p>
    <w:p w14:paraId="12064949" w14:textId="77777777" w:rsidR="00A94E4D" w:rsidRPr="00B938D0" w:rsidRDefault="00A94E4D" w:rsidP="00491061">
      <w:pPr>
        <w:pStyle w:val="Sinespaciado"/>
        <w:spacing w:line="276" w:lineRule="auto"/>
        <w:rPr>
          <w:rFonts w:ascii="Arial" w:hAnsi="Arial" w:cs="Arial"/>
          <w:sz w:val="20"/>
          <w:szCs w:val="20"/>
        </w:rPr>
      </w:pPr>
    </w:p>
    <w:p w14:paraId="16362301" w14:textId="77777777" w:rsidR="00A94E4D" w:rsidRPr="00B938D0" w:rsidRDefault="00A94E4D" w:rsidP="00491061">
      <w:pPr>
        <w:pStyle w:val="Sinespaciado"/>
        <w:spacing w:line="276" w:lineRule="auto"/>
        <w:rPr>
          <w:rFonts w:ascii="Arial" w:hAnsi="Arial" w:cs="Arial"/>
          <w:sz w:val="20"/>
          <w:szCs w:val="20"/>
        </w:rPr>
      </w:pPr>
      <w:r w:rsidRPr="00B938D0">
        <w:rPr>
          <w:rFonts w:ascii="Arial" w:hAnsi="Arial" w:cs="Arial"/>
          <w:sz w:val="20"/>
          <w:szCs w:val="20"/>
        </w:rPr>
        <w:t>La garantia definitiva a constituir pel licitador que hagi presentat la proposició econòmicament més avantatjosa serà la corresponent al 5% de l’import d’adjudicació, IVA exclòs.</w:t>
      </w:r>
    </w:p>
    <w:p w14:paraId="35E99AA8" w14:textId="77777777" w:rsidR="00A94E4D" w:rsidRPr="00B938D0" w:rsidRDefault="00A94E4D" w:rsidP="00491061">
      <w:pPr>
        <w:pStyle w:val="Sinespaciado"/>
        <w:spacing w:line="276" w:lineRule="auto"/>
        <w:rPr>
          <w:rFonts w:ascii="Arial" w:hAnsi="Arial" w:cs="Arial"/>
          <w:sz w:val="20"/>
          <w:szCs w:val="20"/>
        </w:rPr>
      </w:pPr>
    </w:p>
    <w:p w14:paraId="5DDEE8D6" w14:textId="77777777" w:rsidR="00A94E4D" w:rsidRPr="00B938D0" w:rsidRDefault="00A94E4D" w:rsidP="00491061">
      <w:pPr>
        <w:suppressAutoHyphens w:val="0"/>
        <w:spacing w:line="276" w:lineRule="auto"/>
        <w:rPr>
          <w:rFonts w:ascii="Arial" w:hAnsi="Arial" w:cs="Arial"/>
          <w:sz w:val="20"/>
        </w:rPr>
      </w:pPr>
      <w:r w:rsidRPr="00B938D0">
        <w:rPr>
          <w:rFonts w:ascii="Arial" w:hAnsi="Arial" w:cs="Arial"/>
          <w:sz w:val="20"/>
          <w:lang w:eastAsia="es-ES"/>
        </w:rPr>
        <w:t xml:space="preserve">La garantia definitiva es podrà prestar mitjançant qualsevol de les formes previstes a l’article 108.1 LCSP (en metàl·lic, valors públics o privats en les condicions legalment establertes, </w:t>
      </w:r>
      <w:r w:rsidRPr="00B938D0">
        <w:rPr>
          <w:rFonts w:ascii="Arial" w:hAnsi="Arial" w:cs="Arial"/>
          <w:sz w:val="20"/>
        </w:rPr>
        <w:t>mitjançant aval bancari o assegurança de caució). Concretament, de qualsevol de les formes</w:t>
      </w:r>
      <w:r w:rsidRPr="00B938D0">
        <w:rPr>
          <w:rFonts w:ascii="Arial" w:hAnsi="Arial" w:cs="Arial"/>
          <w:sz w:val="20"/>
        </w:rPr>
        <w:br/>
        <w:t>següents:</w:t>
      </w:r>
    </w:p>
    <w:p w14:paraId="1BE8E9B1" w14:textId="77777777" w:rsidR="003F00D3" w:rsidRPr="00B938D0" w:rsidRDefault="003F00D3" w:rsidP="003F00D3">
      <w:pPr>
        <w:pStyle w:val="Prrafodelista"/>
        <w:suppressAutoHyphens w:val="0"/>
        <w:spacing w:line="276" w:lineRule="auto"/>
        <w:ind w:left="720"/>
        <w:rPr>
          <w:sz w:val="20"/>
          <w:lang w:val="ca-ES"/>
        </w:rPr>
      </w:pPr>
    </w:p>
    <w:p w14:paraId="4B97305C" w14:textId="327A6106" w:rsidR="00A94E4D" w:rsidRPr="00B938D0" w:rsidRDefault="00A94E4D" w:rsidP="00F7508B">
      <w:pPr>
        <w:pStyle w:val="Prrafodelista"/>
        <w:numPr>
          <w:ilvl w:val="0"/>
          <w:numId w:val="40"/>
        </w:numPr>
        <w:suppressAutoHyphens w:val="0"/>
        <w:spacing w:line="276" w:lineRule="auto"/>
        <w:rPr>
          <w:sz w:val="20"/>
          <w:lang w:val="ca-ES"/>
        </w:rPr>
      </w:pPr>
      <w:r w:rsidRPr="00B938D0">
        <w:rPr>
          <w:sz w:val="20"/>
          <w:lang w:val="ca-ES"/>
        </w:rPr>
        <w:t>Mitjançant dipòsit de fiança en el compte bancari titularitat de l’Ajuntament de Canovelles ES32 2100 0307 9902 0000 9223, amb indicació del número d’expedient, nom i NIF de l’adjudicatari.</w:t>
      </w:r>
    </w:p>
    <w:p w14:paraId="6C41C6F4" w14:textId="77777777" w:rsidR="003F00D3" w:rsidRPr="00B938D0" w:rsidRDefault="003F00D3" w:rsidP="003F00D3">
      <w:pPr>
        <w:pStyle w:val="Sinespaciado"/>
        <w:spacing w:line="276" w:lineRule="auto"/>
        <w:ind w:left="720"/>
        <w:rPr>
          <w:rFonts w:ascii="Arial" w:hAnsi="Arial" w:cs="Arial"/>
          <w:sz w:val="20"/>
          <w:szCs w:val="20"/>
        </w:rPr>
      </w:pPr>
    </w:p>
    <w:p w14:paraId="0227125E" w14:textId="575ED5ED" w:rsidR="00A94E4D" w:rsidRPr="00B938D0" w:rsidRDefault="00A94E4D" w:rsidP="00F7508B">
      <w:pPr>
        <w:pStyle w:val="Sinespaciado"/>
        <w:numPr>
          <w:ilvl w:val="0"/>
          <w:numId w:val="40"/>
        </w:numPr>
        <w:spacing w:line="276" w:lineRule="auto"/>
        <w:rPr>
          <w:rFonts w:ascii="Arial" w:hAnsi="Arial" w:cs="Arial"/>
          <w:sz w:val="20"/>
          <w:szCs w:val="20"/>
        </w:rPr>
      </w:pPr>
      <w:r w:rsidRPr="00B938D0">
        <w:rPr>
          <w:rFonts w:ascii="Arial" w:hAnsi="Arial" w:cs="Arial"/>
          <w:sz w:val="20"/>
          <w:szCs w:val="20"/>
        </w:rPr>
        <w:t>O bé, mitjançant dipòsit d’aval bancari de caràcter solidari o assegurança de caució,</w:t>
      </w:r>
      <w:r w:rsidRPr="00B938D0">
        <w:rPr>
          <w:rFonts w:ascii="Arial" w:hAnsi="Arial" w:cs="Arial"/>
          <w:sz w:val="20"/>
          <w:szCs w:val="20"/>
        </w:rPr>
        <w:br/>
        <w:t>amb expressa referència a la renúncia al benefici d’excussió, amb el compromís de</w:t>
      </w:r>
      <w:r w:rsidRPr="00B938D0">
        <w:rPr>
          <w:rFonts w:ascii="Arial" w:hAnsi="Arial" w:cs="Arial"/>
          <w:sz w:val="20"/>
          <w:szCs w:val="20"/>
        </w:rPr>
        <w:br/>
        <w:t>pagament al primer requeriment de l’Ajuntament de Canovelles, i amb un termini</w:t>
      </w:r>
      <w:r w:rsidRPr="00B938D0">
        <w:rPr>
          <w:rFonts w:ascii="Arial" w:hAnsi="Arial" w:cs="Arial"/>
          <w:sz w:val="20"/>
          <w:szCs w:val="20"/>
        </w:rPr>
        <w:br/>
        <w:t>indefinit de validesa fins que l’Ajuntament de Canovelles autoritzi la seva cancel·lació.</w:t>
      </w:r>
      <w:r w:rsidRPr="00B938D0">
        <w:rPr>
          <w:rFonts w:ascii="Arial" w:hAnsi="Arial" w:cs="Arial"/>
          <w:sz w:val="20"/>
          <w:szCs w:val="20"/>
        </w:rPr>
        <w:br/>
        <w:t>Així mateix, l’aval bancari o assegurança de caució haurà de portar intervenció de</w:t>
      </w:r>
      <w:r w:rsidRPr="00B938D0">
        <w:rPr>
          <w:rFonts w:ascii="Arial" w:hAnsi="Arial" w:cs="Arial"/>
          <w:sz w:val="20"/>
          <w:szCs w:val="20"/>
        </w:rPr>
        <w:br/>
        <w:t>Notari.</w:t>
      </w:r>
    </w:p>
    <w:p w14:paraId="2FF84491" w14:textId="77777777" w:rsidR="00A94E4D" w:rsidRPr="00B938D0" w:rsidRDefault="00A94E4D" w:rsidP="00491061">
      <w:pPr>
        <w:pStyle w:val="Sinespaciado"/>
        <w:spacing w:line="276" w:lineRule="auto"/>
        <w:rPr>
          <w:rFonts w:ascii="Arial" w:hAnsi="Arial" w:cs="Arial"/>
          <w:sz w:val="20"/>
          <w:szCs w:val="20"/>
        </w:rPr>
      </w:pPr>
      <w:r w:rsidRPr="00B938D0">
        <w:rPr>
          <w:rFonts w:ascii="Arial" w:hAnsi="Arial" w:cs="Arial"/>
          <w:sz w:val="20"/>
          <w:szCs w:val="20"/>
        </w:rPr>
        <w:lastRenderedPageBreak/>
        <w:br/>
        <w:t>A més, la garantia definitiva podrà instrumentar-se mitjançant retenció del primer o primers</w:t>
      </w:r>
      <w:r w:rsidRPr="00B938D0">
        <w:rPr>
          <w:rFonts w:ascii="Arial" w:hAnsi="Arial" w:cs="Arial"/>
          <w:sz w:val="20"/>
          <w:szCs w:val="20"/>
        </w:rPr>
        <w:br/>
        <w:t>pagaments que s’efectuïn. En aquest cas, el licitador que hagi presentat la millor oferta haurà</w:t>
      </w:r>
      <w:r w:rsidRPr="00B938D0">
        <w:rPr>
          <w:rFonts w:ascii="Arial" w:hAnsi="Arial" w:cs="Arial"/>
          <w:sz w:val="20"/>
          <w:szCs w:val="20"/>
        </w:rPr>
        <w:br/>
        <w:t>de demanar-ho expressament quan se'l requereixi perquè constitueixi la garantia definitiva.</w:t>
      </w:r>
    </w:p>
    <w:p w14:paraId="626B2CCB" w14:textId="77777777" w:rsidR="00A94E4D" w:rsidRPr="00B938D0" w:rsidRDefault="00A94E4D" w:rsidP="00491061">
      <w:pPr>
        <w:pStyle w:val="Sinespaciado"/>
        <w:spacing w:line="276" w:lineRule="auto"/>
        <w:rPr>
          <w:rFonts w:ascii="Arial" w:hAnsi="Arial" w:cs="Arial"/>
          <w:sz w:val="20"/>
          <w:szCs w:val="20"/>
        </w:rPr>
      </w:pPr>
    </w:p>
    <w:p w14:paraId="44A2487B" w14:textId="77777777" w:rsidR="00A94E4D" w:rsidRPr="00B938D0" w:rsidRDefault="00A94E4D" w:rsidP="00491061">
      <w:pPr>
        <w:pStyle w:val="Sinespaciado"/>
        <w:spacing w:line="276" w:lineRule="auto"/>
        <w:rPr>
          <w:rFonts w:ascii="Arial" w:hAnsi="Arial" w:cs="Arial"/>
          <w:sz w:val="20"/>
          <w:szCs w:val="20"/>
        </w:rPr>
      </w:pPr>
      <w:r w:rsidRPr="00B938D0">
        <w:rPr>
          <w:rFonts w:ascii="Arial" w:hAnsi="Arial" w:cs="Arial"/>
          <w:sz w:val="20"/>
          <w:szCs w:val="20"/>
        </w:rPr>
        <w:t>Dita garantia restarà dipositada a la Tresoreria Municipal fins que l’òrgan competent de</w:t>
      </w:r>
      <w:r w:rsidRPr="00B938D0">
        <w:rPr>
          <w:rFonts w:ascii="Arial" w:hAnsi="Arial" w:cs="Arial"/>
          <w:sz w:val="20"/>
          <w:szCs w:val="20"/>
        </w:rPr>
        <w:br/>
        <w:t>l’Ajuntament de Canovelles autoritzi la seva devolució.</w:t>
      </w:r>
    </w:p>
    <w:p w14:paraId="20C35D45" w14:textId="77777777" w:rsidR="00A94E4D" w:rsidRPr="00B938D0" w:rsidRDefault="00A94E4D" w:rsidP="00491061">
      <w:pPr>
        <w:pStyle w:val="Sinespaciado"/>
        <w:spacing w:line="276" w:lineRule="auto"/>
        <w:rPr>
          <w:rFonts w:ascii="Arial" w:hAnsi="Arial" w:cs="Arial"/>
          <w:sz w:val="20"/>
          <w:szCs w:val="20"/>
        </w:rPr>
      </w:pPr>
    </w:p>
    <w:p w14:paraId="01DDD798" w14:textId="77777777" w:rsidR="00A94E4D" w:rsidRPr="00B938D0" w:rsidRDefault="00A94E4D" w:rsidP="00491061">
      <w:pPr>
        <w:pStyle w:val="Sinespaciado"/>
        <w:spacing w:line="276" w:lineRule="auto"/>
        <w:rPr>
          <w:rFonts w:ascii="Arial" w:hAnsi="Arial" w:cs="Arial"/>
          <w:sz w:val="20"/>
          <w:szCs w:val="20"/>
        </w:rPr>
      </w:pPr>
      <w:r w:rsidRPr="00B938D0">
        <w:rPr>
          <w:rFonts w:ascii="Arial" w:hAnsi="Arial" w:cs="Arial"/>
          <w:sz w:val="20"/>
          <w:szCs w:val="20"/>
        </w:rPr>
        <w:t>En el supòsit que l’adjudicació recaigui a favor d’un licitador que hagi estat incurs en presumpció de temeritat, li serà exigida una garantia complementària del 5% de l’import de</w:t>
      </w:r>
      <w:r w:rsidRPr="00B938D0">
        <w:rPr>
          <w:rFonts w:ascii="Arial" w:hAnsi="Arial" w:cs="Arial"/>
          <w:sz w:val="20"/>
          <w:szCs w:val="20"/>
        </w:rPr>
        <w:br/>
        <w:t>licitació, de manera que la garantia definitiva correspondrà al 10% de l’import d’adjudicació,</w:t>
      </w:r>
      <w:r w:rsidRPr="00B938D0">
        <w:rPr>
          <w:rFonts w:ascii="Arial" w:hAnsi="Arial" w:cs="Arial"/>
          <w:sz w:val="20"/>
          <w:szCs w:val="20"/>
        </w:rPr>
        <w:br/>
        <w:t>d’acord amb l’article 107 LCSP.</w:t>
      </w:r>
    </w:p>
    <w:p w14:paraId="36A4862F" w14:textId="77777777" w:rsidR="00A94E4D" w:rsidRPr="00B938D0" w:rsidRDefault="00A94E4D" w:rsidP="00491061">
      <w:pPr>
        <w:pStyle w:val="Sinespaciado"/>
        <w:spacing w:line="276" w:lineRule="auto"/>
        <w:rPr>
          <w:rFonts w:ascii="Arial" w:hAnsi="Arial" w:cs="Arial"/>
          <w:sz w:val="20"/>
          <w:szCs w:val="20"/>
        </w:rPr>
      </w:pPr>
    </w:p>
    <w:p w14:paraId="60BC9A1B" w14:textId="77777777" w:rsidR="00A94E4D" w:rsidRPr="00B938D0" w:rsidRDefault="00A94E4D" w:rsidP="00491061">
      <w:pPr>
        <w:pStyle w:val="Sinespaciado"/>
        <w:spacing w:line="276" w:lineRule="auto"/>
        <w:rPr>
          <w:rFonts w:ascii="Arial" w:hAnsi="Arial" w:cs="Arial"/>
          <w:sz w:val="20"/>
          <w:szCs w:val="20"/>
        </w:rPr>
      </w:pPr>
      <w:r w:rsidRPr="00B938D0">
        <w:rPr>
          <w:rFonts w:ascii="Arial" w:hAnsi="Arial" w:cs="Arial"/>
          <w:b/>
          <w:sz w:val="20"/>
          <w:szCs w:val="20"/>
          <w:u w:val="single"/>
        </w:rPr>
        <w:t>1.18) Presentació de documentació</w:t>
      </w:r>
    </w:p>
    <w:p w14:paraId="3E70F745" w14:textId="77777777" w:rsidR="00A94E4D" w:rsidRPr="00B938D0" w:rsidRDefault="00A94E4D" w:rsidP="00491061">
      <w:pPr>
        <w:pStyle w:val="Sinespaciado"/>
        <w:spacing w:line="276" w:lineRule="auto"/>
        <w:rPr>
          <w:rFonts w:ascii="Arial" w:hAnsi="Arial" w:cs="Arial"/>
          <w:sz w:val="20"/>
          <w:szCs w:val="20"/>
        </w:rPr>
      </w:pPr>
    </w:p>
    <w:p w14:paraId="2B631AD2" w14:textId="6A8E61D5" w:rsidR="00487477" w:rsidRPr="00B938D0" w:rsidRDefault="00487477" w:rsidP="00487477">
      <w:pPr>
        <w:pStyle w:val="Default"/>
        <w:spacing w:line="276" w:lineRule="auto"/>
        <w:rPr>
          <w:rFonts w:ascii="Arial" w:hAnsi="Arial" w:cs="Arial"/>
          <w:color w:val="auto"/>
          <w:sz w:val="20"/>
          <w:szCs w:val="20"/>
        </w:rPr>
      </w:pPr>
      <w:r w:rsidRPr="00B938D0">
        <w:rPr>
          <w:rFonts w:ascii="Arial" w:hAnsi="Arial" w:cs="Arial"/>
          <w:color w:val="auto"/>
          <w:sz w:val="20"/>
          <w:szCs w:val="20"/>
        </w:rPr>
        <w:t xml:space="preserve">Un cop feta la proposta d’adjudicació, la Mesa de Contractació, i si fos possible en la mateixa sessió en què s’avaluen i es classifiquen les ofertes i es fa la proposta esmentada, requerirà l’empresa proposada adjudicatària perquè, </w:t>
      </w:r>
      <w:r w:rsidRPr="00B938D0">
        <w:rPr>
          <w:rFonts w:ascii="Arial" w:hAnsi="Arial" w:cs="Arial"/>
          <w:color w:val="auto"/>
          <w:sz w:val="20"/>
          <w:szCs w:val="20"/>
          <w:u w:val="single"/>
        </w:rPr>
        <w:t>dins el termini de set dies hàbils a comptar de l’enviament del requeriment</w:t>
      </w:r>
      <w:r w:rsidRPr="00B938D0">
        <w:rPr>
          <w:rFonts w:ascii="Arial" w:hAnsi="Arial" w:cs="Arial"/>
          <w:color w:val="auto"/>
          <w:sz w:val="20"/>
          <w:szCs w:val="20"/>
        </w:rPr>
        <w:t xml:space="preserve">, de conformitat amb l’article 159.4 de la LCSP, presenti la documentació justificativa que s’esmenta a continuació. </w:t>
      </w:r>
    </w:p>
    <w:p w14:paraId="37DF2860" w14:textId="77777777" w:rsidR="00487477" w:rsidRPr="00B938D0" w:rsidRDefault="00487477" w:rsidP="00487477">
      <w:pPr>
        <w:pStyle w:val="Default"/>
        <w:spacing w:line="276" w:lineRule="auto"/>
        <w:rPr>
          <w:rFonts w:ascii="Arial" w:hAnsi="Arial" w:cs="Arial"/>
          <w:color w:val="auto"/>
          <w:sz w:val="20"/>
          <w:szCs w:val="20"/>
        </w:rPr>
      </w:pPr>
    </w:p>
    <w:p w14:paraId="4E1034E6" w14:textId="5D4BF587" w:rsidR="00567CFA" w:rsidRPr="00B938D0" w:rsidRDefault="00567CFA" w:rsidP="00491061">
      <w:pPr>
        <w:suppressAutoHyphens w:val="0"/>
        <w:spacing w:line="276" w:lineRule="auto"/>
        <w:ind w:left="1" w:firstLine="1"/>
        <w:rPr>
          <w:rFonts w:ascii="Arial" w:eastAsia="Times New Roman" w:hAnsi="Arial" w:cs="Arial"/>
          <w:kern w:val="0"/>
          <w:sz w:val="20"/>
          <w:szCs w:val="20"/>
          <w:lang w:eastAsia="es-ES" w:bidi="ar-SA"/>
        </w:rPr>
      </w:pPr>
      <w:r w:rsidRPr="00B938D0">
        <w:rPr>
          <w:rFonts w:ascii="Arial" w:eastAsia="Times New Roman" w:hAnsi="Arial" w:cs="Arial"/>
          <w:kern w:val="0"/>
          <w:sz w:val="20"/>
          <w:szCs w:val="20"/>
          <w:lang w:eastAsia="es-ES" w:bidi="ar-SA"/>
        </w:rPr>
        <w:t>Aquest requeriment s’efectuarà mitjançant notificació electrònica i l’aportació de documentació es durà a terme a través de la funcionalitat que a aquest efecte té l’eina de Sobre Digital, mitjançant la qual s’enviarà un correu electrònic a l’adreça o les adreces assenyalades per les empreses licitadores en el formulari d’inscripció, amb l’enllaç per a què accedeixin a l’espai de l’eina en què han d’aportar la documentació corresponent.</w:t>
      </w:r>
    </w:p>
    <w:p w14:paraId="4617259E" w14:textId="010AF59E" w:rsidR="00D0183F" w:rsidRPr="00B938D0" w:rsidRDefault="00D0183F" w:rsidP="00491061">
      <w:pPr>
        <w:suppressAutoHyphens w:val="0"/>
        <w:spacing w:line="276" w:lineRule="auto"/>
        <w:ind w:left="1" w:firstLine="1"/>
        <w:rPr>
          <w:rFonts w:ascii="Arial" w:eastAsia="Times New Roman" w:hAnsi="Arial" w:cs="Arial"/>
          <w:kern w:val="0"/>
          <w:sz w:val="20"/>
          <w:szCs w:val="20"/>
          <w:lang w:eastAsia="es-ES" w:bidi="ar-SA"/>
        </w:rPr>
      </w:pPr>
    </w:p>
    <w:p w14:paraId="1C7D725C" w14:textId="61F3C5F2" w:rsidR="00D0183F" w:rsidRPr="00B938D0" w:rsidRDefault="00D0183F" w:rsidP="00D0183F">
      <w:pPr>
        <w:suppressAutoHyphens w:val="0"/>
        <w:spacing w:line="276" w:lineRule="auto"/>
        <w:ind w:left="1" w:firstLine="1"/>
        <w:rPr>
          <w:rFonts w:ascii="Arial" w:eastAsia="Times New Roman" w:hAnsi="Arial" w:cs="Arial"/>
          <w:kern w:val="0"/>
          <w:sz w:val="20"/>
          <w:szCs w:val="20"/>
          <w:lang w:eastAsia="es-ES" w:bidi="ar-SA"/>
        </w:rPr>
      </w:pPr>
      <w:r w:rsidRPr="00B938D0">
        <w:rPr>
          <w:rFonts w:ascii="Arial" w:eastAsia="Times New Roman" w:hAnsi="Arial" w:cs="Arial"/>
          <w:kern w:val="0"/>
          <w:sz w:val="20"/>
          <w:szCs w:val="20"/>
          <w:lang w:eastAsia="es-ES" w:bidi="ar-SA"/>
        </w:rPr>
        <w:t>La Mesa de Contractació comprovarà en el registre d’empreses licitadores corresponent que l’empresa que hagi presentat la millor oferta està degudament constituïda, el signant de la proposició té poder suficient per formular l’oferta, té la solvència econòmica, financera i tècnica o, si s’escau, la classificació corresponent i no està incursa en cap prohibició per contractar. Aquesta comprovació, si escau, també es farà respecte de les empreses a les capacitats de les quals aquella empresa recorri. Per tant, l’empresa que hagi presentat la millor oferta ha d’aportar únicament la documentació relativa a la capacitat i solvència requerida per participar en la licitació que no consti inscrita en aquests registres o no hi consti vigent o actualitzada.</w:t>
      </w:r>
    </w:p>
    <w:p w14:paraId="5ECA455A" w14:textId="77777777" w:rsidR="00567CFA" w:rsidRPr="00B938D0" w:rsidRDefault="00567CFA" w:rsidP="00491061">
      <w:pPr>
        <w:suppressAutoHyphens w:val="0"/>
        <w:spacing w:line="276" w:lineRule="auto"/>
        <w:ind w:left="1" w:firstLine="1"/>
        <w:rPr>
          <w:rFonts w:ascii="Arial" w:eastAsia="Times New Roman" w:hAnsi="Arial" w:cs="Arial"/>
          <w:kern w:val="0"/>
          <w:sz w:val="20"/>
          <w:szCs w:val="20"/>
          <w:lang w:eastAsia="es-ES" w:bidi="ar-SA"/>
        </w:rPr>
      </w:pPr>
    </w:p>
    <w:p w14:paraId="10D379D2" w14:textId="77777777" w:rsidR="00567CFA" w:rsidRPr="00B938D0" w:rsidRDefault="00567CFA" w:rsidP="00491061">
      <w:pPr>
        <w:suppressAutoHyphens w:val="0"/>
        <w:spacing w:line="276" w:lineRule="auto"/>
        <w:ind w:left="1" w:firstLine="1"/>
        <w:rPr>
          <w:rFonts w:ascii="Arial" w:eastAsia="Times New Roman" w:hAnsi="Arial" w:cs="Arial"/>
          <w:kern w:val="0"/>
          <w:sz w:val="20"/>
          <w:szCs w:val="20"/>
          <w:lang w:eastAsia="es-ES" w:bidi="ar-SA"/>
        </w:rPr>
      </w:pPr>
      <w:r w:rsidRPr="00B938D0">
        <w:rPr>
          <w:rFonts w:ascii="Arial" w:eastAsia="Times New Roman" w:hAnsi="Arial" w:cs="Arial"/>
          <w:kern w:val="0"/>
          <w:sz w:val="20"/>
          <w:szCs w:val="20"/>
          <w:lang w:eastAsia="es-ES" w:bidi="ar-SA"/>
        </w:rPr>
        <w:t>La documentació a aportar és la següent:</w:t>
      </w:r>
    </w:p>
    <w:p w14:paraId="1BF524E3" w14:textId="77777777" w:rsidR="00567CFA" w:rsidRPr="00B938D0" w:rsidRDefault="00567CFA" w:rsidP="00491061">
      <w:pPr>
        <w:suppressAutoHyphens w:val="0"/>
        <w:spacing w:line="276" w:lineRule="auto"/>
        <w:ind w:left="2"/>
        <w:rPr>
          <w:rFonts w:ascii="Arial" w:eastAsia="Times New Roman" w:hAnsi="Arial" w:cs="Arial"/>
          <w:color w:val="FF0000"/>
          <w:kern w:val="0"/>
          <w:sz w:val="20"/>
          <w:szCs w:val="20"/>
          <w:lang w:eastAsia="es-ES" w:bidi="ar-SA"/>
        </w:rPr>
      </w:pPr>
    </w:p>
    <w:p w14:paraId="2694E9C4" w14:textId="77777777" w:rsidR="00567CFA" w:rsidRPr="00B938D0" w:rsidRDefault="00567CFA" w:rsidP="00F7508B">
      <w:pPr>
        <w:numPr>
          <w:ilvl w:val="0"/>
          <w:numId w:val="15"/>
        </w:numPr>
        <w:suppressAutoHyphens w:val="0"/>
        <w:spacing w:line="276" w:lineRule="auto"/>
        <w:rPr>
          <w:rFonts w:ascii="Arial" w:eastAsia="Times New Roman" w:hAnsi="Arial" w:cs="Arial"/>
          <w:kern w:val="0"/>
          <w:sz w:val="20"/>
          <w:szCs w:val="20"/>
          <w:lang w:eastAsia="es-ES" w:bidi="ar-SA"/>
        </w:rPr>
      </w:pPr>
      <w:r w:rsidRPr="00B938D0">
        <w:rPr>
          <w:rFonts w:ascii="Arial" w:eastAsia="Times New Roman" w:hAnsi="Arial" w:cs="Arial"/>
          <w:kern w:val="0"/>
          <w:sz w:val="20"/>
          <w:szCs w:val="20"/>
          <w:lang w:eastAsia="es-ES" w:bidi="ar-SA"/>
        </w:rPr>
        <w:t xml:space="preserve">Acreditació de la constitució de la garantia definitiva o aportar la sol·licitud de retenció de la garantia definitiva del primer o primers pagaments. </w:t>
      </w:r>
    </w:p>
    <w:p w14:paraId="39D8BAC0" w14:textId="77777777" w:rsidR="00567CFA" w:rsidRPr="00B938D0" w:rsidRDefault="00567CFA" w:rsidP="00491061">
      <w:pPr>
        <w:pStyle w:val="Prrafodelista"/>
        <w:spacing w:line="276" w:lineRule="auto"/>
        <w:ind w:left="502"/>
        <w:rPr>
          <w:sz w:val="20"/>
          <w:lang w:val="ca-ES"/>
        </w:rPr>
      </w:pPr>
    </w:p>
    <w:p w14:paraId="5924828A" w14:textId="3D91D850" w:rsidR="00567CFA" w:rsidRPr="00B938D0" w:rsidRDefault="00567CFA" w:rsidP="00D66419">
      <w:pPr>
        <w:pStyle w:val="Prrafodelista"/>
        <w:widowControl w:val="0"/>
        <w:numPr>
          <w:ilvl w:val="0"/>
          <w:numId w:val="15"/>
        </w:numPr>
        <w:suppressAutoHyphens w:val="0"/>
        <w:snapToGrid w:val="0"/>
        <w:spacing w:line="276" w:lineRule="auto"/>
        <w:rPr>
          <w:sz w:val="20"/>
          <w:lang w:val="ca-ES"/>
        </w:rPr>
      </w:pPr>
      <w:r w:rsidRPr="00B938D0">
        <w:rPr>
          <w:sz w:val="20"/>
          <w:lang w:val="ca-ES"/>
        </w:rPr>
        <w:t xml:space="preserve">La Declaració Responsable d’Absència de Conflictes d’Interès (DACI), que consta com a </w:t>
      </w:r>
      <w:r w:rsidRPr="00B938D0">
        <w:rPr>
          <w:b/>
          <w:sz w:val="20"/>
          <w:lang w:val="ca-ES"/>
        </w:rPr>
        <w:t xml:space="preserve">annex </w:t>
      </w:r>
      <w:r w:rsidR="001D3FD4" w:rsidRPr="00B938D0">
        <w:rPr>
          <w:b/>
          <w:sz w:val="20"/>
          <w:lang w:val="ca-ES"/>
        </w:rPr>
        <w:t>I</w:t>
      </w:r>
      <w:r w:rsidRPr="00B938D0">
        <w:rPr>
          <w:b/>
          <w:sz w:val="20"/>
          <w:lang w:val="ca-ES"/>
        </w:rPr>
        <w:t>V al PCAP.</w:t>
      </w:r>
    </w:p>
    <w:p w14:paraId="68B0CC62" w14:textId="77777777" w:rsidR="00567CFA" w:rsidRPr="00B938D0" w:rsidRDefault="00567CFA" w:rsidP="00D66419">
      <w:pPr>
        <w:pStyle w:val="Prrafodelista"/>
        <w:spacing w:line="276" w:lineRule="auto"/>
        <w:rPr>
          <w:sz w:val="20"/>
          <w:lang w:val="ca-ES"/>
        </w:rPr>
      </w:pPr>
    </w:p>
    <w:p w14:paraId="619DCD27" w14:textId="0C524B35" w:rsidR="00567CFA" w:rsidRPr="00B938D0" w:rsidRDefault="00567CFA" w:rsidP="00D66419">
      <w:pPr>
        <w:numPr>
          <w:ilvl w:val="0"/>
          <w:numId w:val="15"/>
        </w:numPr>
        <w:suppressAutoHyphens w:val="0"/>
        <w:spacing w:line="276" w:lineRule="auto"/>
        <w:rPr>
          <w:rFonts w:ascii="Arial" w:eastAsia="Times New Roman" w:hAnsi="Arial" w:cs="Arial"/>
          <w:kern w:val="0"/>
          <w:sz w:val="20"/>
          <w:szCs w:val="20"/>
          <w:lang w:eastAsia="es-ES" w:bidi="ar-SA"/>
        </w:rPr>
      </w:pPr>
      <w:r w:rsidRPr="00B938D0">
        <w:rPr>
          <w:rFonts w:ascii="Arial" w:eastAsia="Times New Roman" w:hAnsi="Arial" w:cs="Arial"/>
          <w:kern w:val="0"/>
          <w:sz w:val="20"/>
          <w:szCs w:val="20"/>
          <w:lang w:eastAsia="es-ES" w:bidi="ar-SA"/>
        </w:rPr>
        <w:t xml:space="preserve">En cas d’haver-hi subcontractació, la Declaració Responsable d’Absència de Conflictes d’Interès (DACI), que consta com a </w:t>
      </w:r>
      <w:r w:rsidR="001D3FD4" w:rsidRPr="00B938D0">
        <w:rPr>
          <w:rFonts w:ascii="Arial" w:eastAsia="Times New Roman" w:hAnsi="Arial" w:cs="Arial"/>
          <w:b/>
          <w:kern w:val="0"/>
          <w:sz w:val="20"/>
          <w:szCs w:val="20"/>
          <w:lang w:eastAsia="es-ES" w:bidi="ar-SA"/>
        </w:rPr>
        <w:t>annex IV</w:t>
      </w:r>
      <w:r w:rsidRPr="00B938D0">
        <w:rPr>
          <w:rFonts w:ascii="Arial" w:eastAsia="Times New Roman" w:hAnsi="Arial" w:cs="Arial"/>
          <w:b/>
          <w:kern w:val="0"/>
          <w:sz w:val="20"/>
          <w:szCs w:val="20"/>
          <w:lang w:eastAsia="es-ES" w:bidi="ar-SA"/>
        </w:rPr>
        <w:t xml:space="preserve"> al PCAP,</w:t>
      </w:r>
      <w:r w:rsidRPr="00B938D0">
        <w:rPr>
          <w:rFonts w:ascii="Arial" w:eastAsia="Times New Roman" w:hAnsi="Arial" w:cs="Arial"/>
          <w:kern w:val="0"/>
          <w:sz w:val="20"/>
          <w:szCs w:val="20"/>
          <w:lang w:eastAsia="es-ES" w:bidi="ar-SA"/>
        </w:rPr>
        <w:t xml:space="preserve"> del/s </w:t>
      </w:r>
      <w:proofErr w:type="spellStart"/>
      <w:r w:rsidRPr="00B938D0">
        <w:rPr>
          <w:rFonts w:ascii="Arial" w:eastAsia="Times New Roman" w:hAnsi="Arial" w:cs="Arial"/>
          <w:kern w:val="0"/>
          <w:sz w:val="20"/>
          <w:szCs w:val="20"/>
          <w:lang w:eastAsia="es-ES" w:bidi="ar-SA"/>
        </w:rPr>
        <w:t>subcontractista</w:t>
      </w:r>
      <w:proofErr w:type="spellEnd"/>
      <w:r w:rsidRPr="00B938D0">
        <w:rPr>
          <w:rFonts w:ascii="Arial" w:eastAsia="Times New Roman" w:hAnsi="Arial" w:cs="Arial"/>
          <w:kern w:val="0"/>
          <w:sz w:val="20"/>
          <w:szCs w:val="20"/>
          <w:lang w:eastAsia="es-ES" w:bidi="ar-SA"/>
        </w:rPr>
        <w:t xml:space="preserve">/es, si es coneixen. En altre cas, compromís d’aportació d’aquesta declaració de forma prèvia a la subcontractació per part del/s </w:t>
      </w:r>
      <w:proofErr w:type="spellStart"/>
      <w:r w:rsidRPr="00B938D0">
        <w:rPr>
          <w:rFonts w:ascii="Arial" w:eastAsia="Times New Roman" w:hAnsi="Arial" w:cs="Arial"/>
          <w:kern w:val="0"/>
          <w:sz w:val="20"/>
          <w:szCs w:val="20"/>
          <w:lang w:eastAsia="es-ES" w:bidi="ar-SA"/>
        </w:rPr>
        <w:t>subcontractista</w:t>
      </w:r>
      <w:proofErr w:type="spellEnd"/>
      <w:r w:rsidRPr="00B938D0">
        <w:rPr>
          <w:rFonts w:ascii="Arial" w:eastAsia="Times New Roman" w:hAnsi="Arial" w:cs="Arial"/>
          <w:kern w:val="0"/>
          <w:sz w:val="20"/>
          <w:szCs w:val="20"/>
          <w:lang w:eastAsia="es-ES" w:bidi="ar-SA"/>
        </w:rPr>
        <w:t>/es.</w:t>
      </w:r>
    </w:p>
    <w:p w14:paraId="7DD42D2D" w14:textId="77777777" w:rsidR="00567CFA" w:rsidRPr="00B938D0" w:rsidRDefault="00567CFA" w:rsidP="00D66419">
      <w:pPr>
        <w:suppressAutoHyphens w:val="0"/>
        <w:spacing w:line="276" w:lineRule="auto"/>
        <w:ind w:left="502"/>
        <w:rPr>
          <w:rFonts w:ascii="Arial" w:eastAsia="Times New Roman" w:hAnsi="Arial" w:cs="Arial"/>
          <w:kern w:val="0"/>
          <w:sz w:val="20"/>
          <w:szCs w:val="20"/>
          <w:lang w:eastAsia="es-ES" w:bidi="ar-SA"/>
        </w:rPr>
      </w:pPr>
    </w:p>
    <w:p w14:paraId="06CD118B" w14:textId="0D6A9A25" w:rsidR="000C162D" w:rsidRPr="00B938D0" w:rsidRDefault="000C162D" w:rsidP="00D66419">
      <w:pPr>
        <w:pStyle w:val="Prrafodelista"/>
        <w:numPr>
          <w:ilvl w:val="0"/>
          <w:numId w:val="15"/>
        </w:numPr>
        <w:suppressAutoHyphens w:val="0"/>
        <w:autoSpaceDE w:val="0"/>
        <w:autoSpaceDN w:val="0"/>
        <w:adjustRightInd w:val="0"/>
        <w:spacing w:line="276" w:lineRule="auto"/>
        <w:rPr>
          <w:color w:val="000000"/>
          <w:sz w:val="20"/>
          <w:lang w:val="ca-ES" w:eastAsia="es-ES"/>
        </w:rPr>
      </w:pPr>
      <w:r w:rsidRPr="00B938D0">
        <w:rPr>
          <w:color w:val="000000"/>
          <w:sz w:val="20"/>
          <w:lang w:val="ca-ES" w:eastAsia="es-ES"/>
        </w:rPr>
        <w:t xml:space="preserve">Documents acreditatius de l’efectiva disposició de mitjans que s’hagi compromès  a dedicar o adscriure a l’execució del contracte d’acord amb l’article 76.2 de la LCSP. </w:t>
      </w:r>
    </w:p>
    <w:p w14:paraId="062175A7" w14:textId="77777777" w:rsidR="006D6677" w:rsidRPr="00B938D0" w:rsidRDefault="006D6677" w:rsidP="00D66419">
      <w:pPr>
        <w:pStyle w:val="Prrafodelista"/>
        <w:spacing w:line="276" w:lineRule="auto"/>
        <w:rPr>
          <w:sz w:val="20"/>
          <w:lang w:val="ca-ES" w:eastAsia="es-ES"/>
        </w:rPr>
      </w:pPr>
    </w:p>
    <w:p w14:paraId="4FD619A6" w14:textId="0A6BA6E4" w:rsidR="00567CFA" w:rsidRPr="00B938D0" w:rsidRDefault="000C162D" w:rsidP="00D66419">
      <w:pPr>
        <w:numPr>
          <w:ilvl w:val="0"/>
          <w:numId w:val="15"/>
        </w:numPr>
        <w:suppressAutoHyphens w:val="0"/>
        <w:spacing w:line="276" w:lineRule="auto"/>
        <w:rPr>
          <w:rFonts w:ascii="Arial" w:eastAsia="Times New Roman" w:hAnsi="Arial" w:cs="Arial"/>
          <w:kern w:val="0"/>
          <w:sz w:val="20"/>
          <w:szCs w:val="20"/>
          <w:lang w:eastAsia="es-ES" w:bidi="ar-SA"/>
        </w:rPr>
      </w:pPr>
      <w:r w:rsidRPr="00B938D0">
        <w:rPr>
          <w:rFonts w:ascii="Arial" w:eastAsia="Times New Roman" w:hAnsi="Arial" w:cs="Arial"/>
          <w:kern w:val="0"/>
          <w:sz w:val="20"/>
          <w:szCs w:val="20"/>
          <w:lang w:eastAsia="es-ES" w:bidi="ar-SA"/>
        </w:rPr>
        <w:t xml:space="preserve">En cas que l’empresa recorri a les capacitats d’altres entitats, el compromís de disposar dels recursos necessaris al quals es refereix l’article 75.2 de la LCSP. </w:t>
      </w:r>
    </w:p>
    <w:p w14:paraId="63A2CA59" w14:textId="77777777" w:rsidR="00567CFA" w:rsidRPr="00B938D0" w:rsidRDefault="00567CFA" w:rsidP="00D66419">
      <w:pPr>
        <w:suppressAutoHyphens w:val="0"/>
        <w:spacing w:line="276" w:lineRule="auto"/>
        <w:ind w:left="708"/>
        <w:rPr>
          <w:rFonts w:ascii="Arial" w:eastAsia="Times New Roman" w:hAnsi="Arial" w:cs="Arial"/>
          <w:kern w:val="0"/>
          <w:sz w:val="20"/>
          <w:szCs w:val="20"/>
          <w:lang w:eastAsia="ca-ES" w:bidi="ar-SA"/>
        </w:rPr>
      </w:pPr>
    </w:p>
    <w:p w14:paraId="77399863" w14:textId="77777777" w:rsidR="00567CFA" w:rsidRPr="00B938D0" w:rsidRDefault="00567CFA" w:rsidP="00D66419">
      <w:pPr>
        <w:numPr>
          <w:ilvl w:val="0"/>
          <w:numId w:val="15"/>
        </w:numPr>
        <w:suppressAutoHyphens w:val="0"/>
        <w:spacing w:line="276" w:lineRule="auto"/>
        <w:ind w:left="567" w:hanging="425"/>
        <w:rPr>
          <w:rFonts w:ascii="Arial" w:eastAsia="Times New Roman" w:hAnsi="Arial" w:cs="Arial"/>
          <w:kern w:val="0"/>
          <w:sz w:val="20"/>
          <w:szCs w:val="20"/>
          <w:lang w:eastAsia="es-ES" w:bidi="ar-SA"/>
        </w:rPr>
      </w:pPr>
      <w:r w:rsidRPr="00B938D0">
        <w:rPr>
          <w:rFonts w:ascii="Arial" w:eastAsia="Times New Roman" w:hAnsi="Arial" w:cs="Arial"/>
          <w:kern w:val="0"/>
          <w:sz w:val="20"/>
          <w:szCs w:val="20"/>
          <w:lang w:eastAsia="es-ES" w:bidi="ar-SA"/>
        </w:rPr>
        <w:t>La documentació acreditativa de la resta de circumstàncies consignades en la/les declaració/</w:t>
      </w:r>
      <w:proofErr w:type="spellStart"/>
      <w:r w:rsidRPr="00B938D0">
        <w:rPr>
          <w:rFonts w:ascii="Arial" w:eastAsia="Times New Roman" w:hAnsi="Arial" w:cs="Arial"/>
          <w:kern w:val="0"/>
          <w:sz w:val="20"/>
          <w:szCs w:val="20"/>
          <w:lang w:eastAsia="es-ES" w:bidi="ar-SA"/>
        </w:rPr>
        <w:t>ns</w:t>
      </w:r>
      <w:proofErr w:type="spellEnd"/>
      <w:r w:rsidRPr="00B938D0">
        <w:rPr>
          <w:rFonts w:ascii="Arial" w:eastAsia="Times New Roman" w:hAnsi="Arial" w:cs="Arial"/>
          <w:kern w:val="0"/>
          <w:sz w:val="20"/>
          <w:szCs w:val="20"/>
          <w:lang w:eastAsia="es-ES" w:bidi="ar-SA"/>
        </w:rPr>
        <w:t xml:space="preserve"> responsable/s aportada/es i la resta que sigui exigible.</w:t>
      </w:r>
      <w:r w:rsidRPr="00B938D0">
        <w:rPr>
          <w:rFonts w:ascii="Arial" w:eastAsia="Times New Roman" w:hAnsi="Arial" w:cs="Arial"/>
          <w:b/>
          <w:kern w:val="0"/>
          <w:sz w:val="20"/>
          <w:szCs w:val="20"/>
          <w:vertAlign w:val="superscript"/>
          <w:lang w:eastAsia="es-ES" w:bidi="ar-SA"/>
        </w:rPr>
        <w:t xml:space="preserve"> </w:t>
      </w:r>
    </w:p>
    <w:p w14:paraId="779808EB" w14:textId="77777777" w:rsidR="00567CFA" w:rsidRPr="00B938D0" w:rsidRDefault="00567CFA" w:rsidP="00D66419">
      <w:pPr>
        <w:suppressAutoHyphens w:val="0"/>
        <w:spacing w:line="276" w:lineRule="auto"/>
        <w:ind w:left="644"/>
        <w:rPr>
          <w:rFonts w:ascii="Arial" w:eastAsia="Times New Roman" w:hAnsi="Arial" w:cs="Arial"/>
          <w:kern w:val="0"/>
          <w:sz w:val="20"/>
          <w:szCs w:val="20"/>
          <w:lang w:eastAsia="es-ES" w:bidi="ar-SA"/>
        </w:rPr>
      </w:pPr>
    </w:p>
    <w:p w14:paraId="1E9B226C" w14:textId="77777777" w:rsidR="00567CFA" w:rsidRPr="00B938D0" w:rsidRDefault="00567CFA" w:rsidP="00D66419">
      <w:pPr>
        <w:suppressAutoHyphens w:val="0"/>
        <w:spacing w:line="276" w:lineRule="auto"/>
        <w:rPr>
          <w:rFonts w:ascii="Arial" w:eastAsia="Times New Roman" w:hAnsi="Arial" w:cs="Arial"/>
          <w:kern w:val="0"/>
          <w:sz w:val="20"/>
          <w:szCs w:val="20"/>
          <w:lang w:eastAsia="es-ES" w:bidi="ar-SA"/>
        </w:rPr>
      </w:pPr>
      <w:r w:rsidRPr="00B938D0">
        <w:rPr>
          <w:rFonts w:ascii="Arial" w:eastAsia="Times New Roman" w:hAnsi="Arial" w:cs="Arial"/>
          <w:kern w:val="0"/>
          <w:sz w:val="20"/>
          <w:szCs w:val="20"/>
          <w:lang w:eastAsia="es-ES" w:bidi="ar-SA"/>
        </w:rPr>
        <w:t xml:space="preserve">En ser obligatòria la inscripció al Registre Oficial de Licitadors i Empreses Classificades del Sector Públic o al Registre Oficial de la corresponent Comunitat Autònoma, el licitador proposat com a adjudicatari restarà eximit de presentar la documentació relativa als requisits previs per a contractar amb l’Administració si aquesta documentació consta en algun dels dits Registres, i sempre que aportin la diligència d’inscripció i la declaració responsable que les circumstàncies reflectides en la diligència no han experimentat cap variació. Tot d’acord amb els models següents: </w:t>
      </w:r>
    </w:p>
    <w:p w14:paraId="4084573C" w14:textId="77777777" w:rsidR="00567CFA" w:rsidRPr="00B938D0" w:rsidRDefault="00567CFA" w:rsidP="00491061">
      <w:pPr>
        <w:suppressAutoHyphens w:val="0"/>
        <w:spacing w:line="276" w:lineRule="auto"/>
        <w:rPr>
          <w:rFonts w:ascii="Arial" w:eastAsia="Times New Roman" w:hAnsi="Arial" w:cs="Arial"/>
          <w:kern w:val="0"/>
          <w:sz w:val="20"/>
          <w:szCs w:val="20"/>
          <w:lang w:eastAsia="es-ES" w:bidi="ar-SA"/>
        </w:rPr>
      </w:pPr>
    </w:p>
    <w:p w14:paraId="30137602" w14:textId="77777777" w:rsidR="00567CFA" w:rsidRPr="00B938D0" w:rsidRDefault="00567CFA" w:rsidP="00491061">
      <w:pPr>
        <w:suppressAutoHyphens w:val="0"/>
        <w:autoSpaceDE w:val="0"/>
        <w:autoSpaceDN w:val="0"/>
        <w:adjustRightInd w:val="0"/>
        <w:spacing w:line="276" w:lineRule="auto"/>
        <w:ind w:left="284"/>
        <w:rPr>
          <w:rFonts w:ascii="Arial" w:eastAsia="Calibri" w:hAnsi="Arial" w:cs="Arial"/>
          <w:color w:val="000000"/>
          <w:kern w:val="0"/>
          <w:sz w:val="20"/>
          <w:szCs w:val="20"/>
          <w:lang w:eastAsia="en-US" w:bidi="ar-SA"/>
        </w:rPr>
      </w:pPr>
      <w:r w:rsidRPr="00B938D0">
        <w:rPr>
          <w:rFonts w:ascii="Arial" w:eastAsia="Calibri" w:hAnsi="Arial" w:cs="Arial"/>
          <w:i/>
          <w:iCs/>
          <w:color w:val="000000"/>
          <w:kern w:val="0"/>
          <w:sz w:val="20"/>
          <w:szCs w:val="20"/>
          <w:lang w:eastAsia="en-US" w:bidi="ar-SA"/>
        </w:rPr>
        <w:t xml:space="preserve">“MODEL 1: </w:t>
      </w:r>
      <w:r w:rsidRPr="00B938D0">
        <w:rPr>
          <w:rFonts w:ascii="Arial" w:eastAsia="Calibri" w:hAnsi="Arial" w:cs="Arial"/>
          <w:b/>
          <w:bCs/>
          <w:i/>
          <w:iCs/>
          <w:color w:val="000000"/>
          <w:kern w:val="0"/>
          <w:sz w:val="20"/>
          <w:szCs w:val="20"/>
          <w:lang w:eastAsia="en-US" w:bidi="ar-SA"/>
        </w:rPr>
        <w:t xml:space="preserve">DECLARACIÓ RESPONSABLE DE PLENA VIGÈNCIA DE DADES EN EL REGISTRE ELECTRÒNIC D’EMPRESES LICITADORES (RELI) DE LA GENERALITAT DE CATALUNYA O EN EL REGISTRE OFICIAL DE LICITADORS I EMPRESES CLASSIFICADES DE L’ESTAT. </w:t>
      </w:r>
    </w:p>
    <w:p w14:paraId="75A30310" w14:textId="77777777" w:rsidR="00567CFA" w:rsidRPr="00B938D0" w:rsidRDefault="00567CFA" w:rsidP="00491061">
      <w:pPr>
        <w:suppressAutoHyphens w:val="0"/>
        <w:autoSpaceDE w:val="0"/>
        <w:autoSpaceDN w:val="0"/>
        <w:adjustRightInd w:val="0"/>
        <w:spacing w:line="276" w:lineRule="auto"/>
        <w:ind w:left="284"/>
        <w:rPr>
          <w:rFonts w:ascii="Arial" w:eastAsia="Calibri" w:hAnsi="Arial" w:cs="Arial"/>
          <w:color w:val="000000"/>
          <w:kern w:val="0"/>
          <w:sz w:val="20"/>
          <w:szCs w:val="20"/>
          <w:lang w:eastAsia="en-US" w:bidi="ar-SA"/>
        </w:rPr>
      </w:pPr>
      <w:r w:rsidRPr="00B938D0">
        <w:rPr>
          <w:rFonts w:ascii="Arial" w:eastAsia="Calibri" w:hAnsi="Arial" w:cs="Arial"/>
          <w:i/>
          <w:iCs/>
          <w:color w:val="000000"/>
          <w:kern w:val="0"/>
          <w:sz w:val="20"/>
          <w:szCs w:val="20"/>
          <w:lang w:eastAsia="en-US" w:bidi="ar-SA"/>
        </w:rPr>
        <w:t xml:space="preserve">(Nom del/de la sotasignat/da)……………………, amb DNI núm. .......................... en representació de l’empresa ………................................................. amb domicili al carrer ....................... núm. ................. amb NIF núm. .......................................... </w:t>
      </w:r>
    </w:p>
    <w:p w14:paraId="09B982F0" w14:textId="77777777" w:rsidR="00567CFA" w:rsidRPr="00B938D0" w:rsidRDefault="00567CFA" w:rsidP="00491061">
      <w:pPr>
        <w:suppressAutoHyphens w:val="0"/>
        <w:autoSpaceDE w:val="0"/>
        <w:autoSpaceDN w:val="0"/>
        <w:adjustRightInd w:val="0"/>
        <w:spacing w:line="276" w:lineRule="auto"/>
        <w:ind w:left="284"/>
        <w:rPr>
          <w:rFonts w:ascii="Arial" w:eastAsia="Calibri" w:hAnsi="Arial" w:cs="Arial"/>
          <w:i/>
          <w:iCs/>
          <w:color w:val="000000"/>
          <w:kern w:val="0"/>
          <w:sz w:val="20"/>
          <w:szCs w:val="20"/>
          <w:lang w:eastAsia="en-US" w:bidi="ar-SA"/>
        </w:rPr>
      </w:pPr>
    </w:p>
    <w:p w14:paraId="2CE0EA0F" w14:textId="77777777" w:rsidR="00567CFA" w:rsidRPr="00B938D0" w:rsidRDefault="00567CFA" w:rsidP="00491061">
      <w:pPr>
        <w:suppressAutoHyphens w:val="0"/>
        <w:autoSpaceDE w:val="0"/>
        <w:autoSpaceDN w:val="0"/>
        <w:adjustRightInd w:val="0"/>
        <w:spacing w:line="276" w:lineRule="auto"/>
        <w:ind w:left="284"/>
        <w:rPr>
          <w:rFonts w:ascii="Arial" w:eastAsia="Calibri" w:hAnsi="Arial" w:cs="Arial"/>
          <w:color w:val="000000"/>
          <w:kern w:val="0"/>
          <w:sz w:val="20"/>
          <w:szCs w:val="20"/>
          <w:lang w:eastAsia="en-US" w:bidi="ar-SA"/>
        </w:rPr>
      </w:pPr>
      <w:r w:rsidRPr="00B938D0">
        <w:rPr>
          <w:rFonts w:ascii="Arial" w:eastAsia="Calibri" w:hAnsi="Arial" w:cs="Arial"/>
          <w:i/>
          <w:iCs/>
          <w:color w:val="000000"/>
          <w:kern w:val="0"/>
          <w:sz w:val="20"/>
          <w:szCs w:val="20"/>
          <w:lang w:eastAsia="en-US" w:bidi="ar-SA"/>
        </w:rPr>
        <w:t xml:space="preserve">DECLARO sota la meva responsabilitat, que l’empresa que represento està inscrita en el Registre Electrònic d’Empreses Licitadores de la Generalitat de Catalunya o en el Registre Oficial de Licitadors i Empreses Classificades de l’Estat (ESCOLLIR L’OPCIÓ QUE CORRESPONGUI) des del dia ….. (dia, mes i any d’alta), amb número d’inscripció …… i que les dades que hi consten, en el dia d’avui, són plenament vigents. </w:t>
      </w:r>
    </w:p>
    <w:p w14:paraId="4B80161E" w14:textId="77777777" w:rsidR="00567CFA" w:rsidRPr="00B938D0" w:rsidRDefault="00567CFA" w:rsidP="00491061">
      <w:pPr>
        <w:suppressAutoHyphens w:val="0"/>
        <w:autoSpaceDE w:val="0"/>
        <w:autoSpaceDN w:val="0"/>
        <w:adjustRightInd w:val="0"/>
        <w:spacing w:line="276" w:lineRule="auto"/>
        <w:ind w:left="284"/>
        <w:rPr>
          <w:rFonts w:ascii="Arial" w:eastAsia="Calibri" w:hAnsi="Arial" w:cs="Arial"/>
          <w:i/>
          <w:iCs/>
          <w:color w:val="000000"/>
          <w:kern w:val="0"/>
          <w:sz w:val="20"/>
          <w:szCs w:val="20"/>
          <w:lang w:eastAsia="en-US" w:bidi="ar-SA"/>
        </w:rPr>
      </w:pPr>
    </w:p>
    <w:p w14:paraId="0BDD607B" w14:textId="77777777" w:rsidR="00567CFA" w:rsidRPr="00B938D0" w:rsidRDefault="00567CFA" w:rsidP="00491061">
      <w:pPr>
        <w:suppressAutoHyphens w:val="0"/>
        <w:autoSpaceDE w:val="0"/>
        <w:autoSpaceDN w:val="0"/>
        <w:adjustRightInd w:val="0"/>
        <w:spacing w:line="276" w:lineRule="auto"/>
        <w:ind w:left="284"/>
        <w:rPr>
          <w:rFonts w:ascii="Arial" w:eastAsia="Calibri" w:hAnsi="Arial" w:cs="Arial"/>
          <w:color w:val="000000"/>
          <w:kern w:val="0"/>
          <w:sz w:val="20"/>
          <w:szCs w:val="20"/>
          <w:lang w:eastAsia="en-US" w:bidi="ar-SA"/>
        </w:rPr>
      </w:pPr>
      <w:r w:rsidRPr="00B938D0">
        <w:rPr>
          <w:rFonts w:ascii="Arial" w:eastAsia="Calibri" w:hAnsi="Arial" w:cs="Arial"/>
          <w:i/>
          <w:iCs/>
          <w:color w:val="000000"/>
          <w:kern w:val="0"/>
          <w:sz w:val="20"/>
          <w:szCs w:val="20"/>
          <w:lang w:eastAsia="en-US" w:bidi="ar-SA"/>
        </w:rPr>
        <w:t xml:space="preserve">Lloc i data Signatura” </w:t>
      </w:r>
    </w:p>
    <w:p w14:paraId="46CB1185" w14:textId="77777777" w:rsidR="00567CFA" w:rsidRPr="00B938D0" w:rsidRDefault="00567CFA" w:rsidP="00491061">
      <w:pPr>
        <w:suppressAutoHyphens w:val="0"/>
        <w:autoSpaceDE w:val="0"/>
        <w:autoSpaceDN w:val="0"/>
        <w:adjustRightInd w:val="0"/>
        <w:spacing w:line="276" w:lineRule="auto"/>
        <w:ind w:left="284"/>
        <w:rPr>
          <w:rFonts w:ascii="Arial" w:eastAsia="Calibri" w:hAnsi="Arial" w:cs="Arial"/>
          <w:i/>
          <w:iCs/>
          <w:color w:val="000000"/>
          <w:kern w:val="0"/>
          <w:sz w:val="20"/>
          <w:szCs w:val="20"/>
          <w:lang w:eastAsia="en-US" w:bidi="ar-SA"/>
        </w:rPr>
      </w:pPr>
    </w:p>
    <w:p w14:paraId="776BF60D" w14:textId="77777777" w:rsidR="00567CFA" w:rsidRPr="00B938D0" w:rsidRDefault="00567CFA" w:rsidP="00491061">
      <w:pPr>
        <w:suppressAutoHyphens w:val="0"/>
        <w:autoSpaceDE w:val="0"/>
        <w:autoSpaceDN w:val="0"/>
        <w:adjustRightInd w:val="0"/>
        <w:spacing w:line="276" w:lineRule="auto"/>
        <w:ind w:left="284"/>
        <w:rPr>
          <w:rFonts w:ascii="Arial" w:eastAsia="Calibri" w:hAnsi="Arial" w:cs="Arial"/>
          <w:color w:val="000000"/>
          <w:kern w:val="0"/>
          <w:sz w:val="20"/>
          <w:szCs w:val="20"/>
          <w:lang w:eastAsia="en-US" w:bidi="ar-SA"/>
        </w:rPr>
      </w:pPr>
      <w:r w:rsidRPr="00B938D0">
        <w:rPr>
          <w:rFonts w:ascii="Arial" w:eastAsia="Calibri" w:hAnsi="Arial" w:cs="Arial"/>
          <w:i/>
          <w:iCs/>
          <w:color w:val="000000"/>
          <w:kern w:val="0"/>
          <w:sz w:val="20"/>
          <w:szCs w:val="20"/>
          <w:lang w:eastAsia="en-US" w:bidi="ar-SA"/>
        </w:rPr>
        <w:t xml:space="preserve">“MODEL 2: </w:t>
      </w:r>
      <w:r w:rsidRPr="00B938D0">
        <w:rPr>
          <w:rFonts w:ascii="Arial" w:eastAsia="Calibri" w:hAnsi="Arial" w:cs="Arial"/>
          <w:b/>
          <w:bCs/>
          <w:i/>
          <w:iCs/>
          <w:color w:val="000000"/>
          <w:kern w:val="0"/>
          <w:sz w:val="20"/>
          <w:szCs w:val="20"/>
          <w:lang w:eastAsia="en-US" w:bidi="ar-SA"/>
        </w:rPr>
        <w:t xml:space="preserve">DECLARACIÓ RESPONSABLE DE VIGÈNCIA PARCIAL DE DADES EN EL REGISTRE ELECTRÒNIC D’EMPRESES LICITADORES (RELI) DE LA GENERALITAT DE CATALUNYA O EN EL REGISTRE OFICIAL DE LICITADORS I EMPRESES CLASSIFICADES DE L’ESTAT.  </w:t>
      </w:r>
    </w:p>
    <w:p w14:paraId="03CB4FA8" w14:textId="77777777" w:rsidR="00567CFA" w:rsidRPr="00B938D0" w:rsidRDefault="00567CFA" w:rsidP="00491061">
      <w:pPr>
        <w:suppressAutoHyphens w:val="0"/>
        <w:autoSpaceDE w:val="0"/>
        <w:autoSpaceDN w:val="0"/>
        <w:adjustRightInd w:val="0"/>
        <w:spacing w:line="276" w:lineRule="auto"/>
        <w:ind w:left="284"/>
        <w:rPr>
          <w:rFonts w:ascii="Arial" w:eastAsia="Calibri" w:hAnsi="Arial" w:cs="Arial"/>
          <w:color w:val="000000"/>
          <w:kern w:val="0"/>
          <w:sz w:val="20"/>
          <w:szCs w:val="20"/>
          <w:lang w:eastAsia="en-US" w:bidi="ar-SA"/>
        </w:rPr>
      </w:pPr>
      <w:r w:rsidRPr="00B938D0">
        <w:rPr>
          <w:rFonts w:ascii="Arial" w:eastAsia="Calibri" w:hAnsi="Arial" w:cs="Arial"/>
          <w:i/>
          <w:iCs/>
          <w:color w:val="000000"/>
          <w:kern w:val="0"/>
          <w:sz w:val="20"/>
          <w:szCs w:val="20"/>
          <w:lang w:eastAsia="en-US" w:bidi="ar-SA"/>
        </w:rPr>
        <w:lastRenderedPageBreak/>
        <w:t xml:space="preserve">(Nom del/de la sotasignat/da)……………………, amb DNI núm. .......................... en representació de l’empresa ………................................................. amb domicili al carrer ......................., núm. ................. amb NIF núm. .......................................... </w:t>
      </w:r>
    </w:p>
    <w:p w14:paraId="29BB881F" w14:textId="77777777" w:rsidR="00567CFA" w:rsidRPr="00B938D0" w:rsidRDefault="00567CFA" w:rsidP="00491061">
      <w:pPr>
        <w:suppressAutoHyphens w:val="0"/>
        <w:autoSpaceDE w:val="0"/>
        <w:autoSpaceDN w:val="0"/>
        <w:adjustRightInd w:val="0"/>
        <w:spacing w:line="276" w:lineRule="auto"/>
        <w:ind w:left="284"/>
        <w:rPr>
          <w:rFonts w:ascii="Arial" w:eastAsia="Calibri" w:hAnsi="Arial" w:cs="Arial"/>
          <w:i/>
          <w:iCs/>
          <w:color w:val="000000"/>
          <w:kern w:val="0"/>
          <w:sz w:val="20"/>
          <w:szCs w:val="20"/>
          <w:lang w:eastAsia="en-US" w:bidi="ar-SA"/>
        </w:rPr>
      </w:pPr>
    </w:p>
    <w:p w14:paraId="1A61C78F" w14:textId="77777777" w:rsidR="00567CFA" w:rsidRPr="00B938D0" w:rsidRDefault="00567CFA" w:rsidP="00491061">
      <w:pPr>
        <w:suppressAutoHyphens w:val="0"/>
        <w:autoSpaceDE w:val="0"/>
        <w:autoSpaceDN w:val="0"/>
        <w:adjustRightInd w:val="0"/>
        <w:spacing w:line="276" w:lineRule="auto"/>
        <w:ind w:left="284"/>
        <w:rPr>
          <w:rFonts w:ascii="Arial" w:eastAsia="Calibri" w:hAnsi="Arial" w:cs="Arial"/>
          <w:i/>
          <w:iCs/>
          <w:color w:val="000000"/>
          <w:kern w:val="0"/>
          <w:sz w:val="20"/>
          <w:szCs w:val="20"/>
          <w:lang w:eastAsia="en-US" w:bidi="ar-SA"/>
        </w:rPr>
      </w:pPr>
      <w:r w:rsidRPr="00B938D0">
        <w:rPr>
          <w:rFonts w:ascii="Arial" w:eastAsia="Calibri" w:hAnsi="Arial" w:cs="Arial"/>
          <w:i/>
          <w:iCs/>
          <w:color w:val="000000"/>
          <w:kern w:val="0"/>
          <w:sz w:val="20"/>
          <w:szCs w:val="20"/>
          <w:lang w:eastAsia="en-US" w:bidi="ar-SA"/>
        </w:rPr>
        <w:t xml:space="preserve">DECLARO sota la meva responsabilitat, que l’empresa que represento està inscrita en el Registre Electrònic d’Empreses Licitadores (RELI) de la Generalitat de Catalunya o en el Registre Oficial de Licitadors i Empreses Classificades de l’Estat (ESCOLLIR L’OPCIÓ QUE CORRESPONGUI) des del dia ….. (dia, mes i any d’alta), amb número d’inscripció ……, i que les dades que n’hi consten, en el dia d’avui, són vigents, excepte per les següents: </w:t>
      </w:r>
    </w:p>
    <w:p w14:paraId="34317890" w14:textId="77777777" w:rsidR="00567CFA" w:rsidRPr="00B938D0" w:rsidRDefault="00567CFA" w:rsidP="00491061">
      <w:pPr>
        <w:suppressAutoHyphens w:val="0"/>
        <w:autoSpaceDE w:val="0"/>
        <w:autoSpaceDN w:val="0"/>
        <w:adjustRightInd w:val="0"/>
        <w:spacing w:line="276" w:lineRule="auto"/>
        <w:ind w:left="284"/>
        <w:rPr>
          <w:rFonts w:ascii="Arial" w:eastAsia="Calibri" w:hAnsi="Arial" w:cs="Arial"/>
          <w:color w:val="000000"/>
          <w:kern w:val="0"/>
          <w:sz w:val="20"/>
          <w:szCs w:val="20"/>
          <w:lang w:eastAsia="en-US" w:bidi="ar-SA"/>
        </w:rPr>
      </w:pPr>
    </w:p>
    <w:p w14:paraId="68EB0E51" w14:textId="77777777" w:rsidR="00567CFA" w:rsidRPr="00B938D0" w:rsidRDefault="00567CFA" w:rsidP="00491061">
      <w:pPr>
        <w:suppressAutoHyphens w:val="0"/>
        <w:autoSpaceDE w:val="0"/>
        <w:autoSpaceDN w:val="0"/>
        <w:adjustRightInd w:val="0"/>
        <w:spacing w:line="276" w:lineRule="auto"/>
        <w:ind w:left="284" w:firstLine="424"/>
        <w:rPr>
          <w:rFonts w:ascii="Arial" w:eastAsia="Calibri" w:hAnsi="Arial" w:cs="Arial"/>
          <w:i/>
          <w:iCs/>
          <w:color w:val="000000"/>
          <w:kern w:val="0"/>
          <w:sz w:val="20"/>
          <w:szCs w:val="20"/>
          <w:lang w:eastAsia="en-US" w:bidi="ar-SA"/>
        </w:rPr>
      </w:pPr>
      <w:r w:rsidRPr="00B938D0">
        <w:rPr>
          <w:rFonts w:ascii="Arial" w:eastAsia="Calibri" w:hAnsi="Arial" w:cs="Arial"/>
          <w:i/>
          <w:iCs/>
          <w:color w:val="000000"/>
          <w:kern w:val="0"/>
          <w:sz w:val="20"/>
          <w:szCs w:val="20"/>
          <w:lang w:eastAsia="en-US" w:bidi="ar-SA"/>
        </w:rPr>
        <w:t xml:space="preserve">........(descripció de les dades que no estan actualitzades en el RELI)...... </w:t>
      </w:r>
    </w:p>
    <w:p w14:paraId="1C9129BF" w14:textId="77777777" w:rsidR="00567CFA" w:rsidRPr="00B938D0" w:rsidRDefault="00567CFA" w:rsidP="00491061">
      <w:pPr>
        <w:suppressAutoHyphens w:val="0"/>
        <w:autoSpaceDE w:val="0"/>
        <w:autoSpaceDN w:val="0"/>
        <w:adjustRightInd w:val="0"/>
        <w:spacing w:line="276" w:lineRule="auto"/>
        <w:ind w:left="284"/>
        <w:rPr>
          <w:rFonts w:ascii="Arial" w:eastAsia="Calibri" w:hAnsi="Arial" w:cs="Arial"/>
          <w:color w:val="000000"/>
          <w:kern w:val="0"/>
          <w:sz w:val="20"/>
          <w:szCs w:val="20"/>
          <w:lang w:eastAsia="en-US" w:bidi="ar-SA"/>
        </w:rPr>
      </w:pPr>
    </w:p>
    <w:p w14:paraId="07FB4295" w14:textId="77777777" w:rsidR="00567CFA" w:rsidRPr="00B938D0" w:rsidRDefault="00567CFA" w:rsidP="00491061">
      <w:pPr>
        <w:suppressAutoHyphens w:val="0"/>
        <w:autoSpaceDE w:val="0"/>
        <w:autoSpaceDN w:val="0"/>
        <w:adjustRightInd w:val="0"/>
        <w:spacing w:line="276" w:lineRule="auto"/>
        <w:ind w:left="284"/>
        <w:rPr>
          <w:rFonts w:ascii="Arial" w:eastAsia="Calibri" w:hAnsi="Arial" w:cs="Arial"/>
          <w:i/>
          <w:iCs/>
          <w:color w:val="000000"/>
          <w:kern w:val="0"/>
          <w:sz w:val="20"/>
          <w:szCs w:val="20"/>
          <w:lang w:eastAsia="en-US" w:bidi="ar-SA"/>
        </w:rPr>
      </w:pPr>
      <w:r w:rsidRPr="00B938D0">
        <w:rPr>
          <w:rFonts w:ascii="Arial" w:eastAsia="Calibri" w:hAnsi="Arial" w:cs="Arial"/>
          <w:i/>
          <w:iCs/>
          <w:color w:val="000000"/>
          <w:kern w:val="0"/>
          <w:sz w:val="20"/>
          <w:szCs w:val="20"/>
          <w:lang w:eastAsia="en-US" w:bidi="ar-SA"/>
        </w:rPr>
        <w:t xml:space="preserve">En relació amb aquestes dades no actualitzades en el RELI, aporto la documentació següent: </w:t>
      </w:r>
    </w:p>
    <w:p w14:paraId="4D35F877" w14:textId="77777777" w:rsidR="00567CFA" w:rsidRPr="00B938D0" w:rsidRDefault="00567CFA" w:rsidP="00491061">
      <w:pPr>
        <w:suppressAutoHyphens w:val="0"/>
        <w:autoSpaceDE w:val="0"/>
        <w:autoSpaceDN w:val="0"/>
        <w:adjustRightInd w:val="0"/>
        <w:spacing w:line="276" w:lineRule="auto"/>
        <w:ind w:left="284"/>
        <w:rPr>
          <w:rFonts w:ascii="Arial" w:eastAsia="Calibri" w:hAnsi="Arial" w:cs="Arial"/>
          <w:color w:val="000000"/>
          <w:kern w:val="0"/>
          <w:sz w:val="20"/>
          <w:szCs w:val="20"/>
          <w:lang w:eastAsia="en-US" w:bidi="ar-SA"/>
        </w:rPr>
      </w:pPr>
    </w:p>
    <w:p w14:paraId="2A89B8C3" w14:textId="77777777" w:rsidR="00567CFA" w:rsidRPr="00B938D0" w:rsidRDefault="00567CFA" w:rsidP="00491061">
      <w:pPr>
        <w:suppressAutoHyphens w:val="0"/>
        <w:autoSpaceDE w:val="0"/>
        <w:autoSpaceDN w:val="0"/>
        <w:adjustRightInd w:val="0"/>
        <w:spacing w:line="276" w:lineRule="auto"/>
        <w:ind w:left="284" w:firstLine="424"/>
        <w:rPr>
          <w:rFonts w:ascii="Arial" w:eastAsia="Calibri" w:hAnsi="Arial" w:cs="Arial"/>
          <w:i/>
          <w:iCs/>
          <w:color w:val="000000"/>
          <w:kern w:val="0"/>
          <w:sz w:val="20"/>
          <w:szCs w:val="20"/>
          <w:lang w:eastAsia="en-US" w:bidi="ar-SA"/>
        </w:rPr>
      </w:pPr>
      <w:r w:rsidRPr="00B938D0">
        <w:rPr>
          <w:rFonts w:ascii="Arial" w:eastAsia="Calibri" w:hAnsi="Arial" w:cs="Arial"/>
          <w:i/>
          <w:iCs/>
          <w:color w:val="000000"/>
          <w:kern w:val="0"/>
          <w:sz w:val="20"/>
          <w:szCs w:val="20"/>
          <w:lang w:eastAsia="en-US" w:bidi="ar-SA"/>
        </w:rPr>
        <w:t xml:space="preserve">........(descripció de la documentació aportada)........ </w:t>
      </w:r>
    </w:p>
    <w:p w14:paraId="0081C7EB" w14:textId="77777777" w:rsidR="00567CFA" w:rsidRPr="00B938D0" w:rsidRDefault="00567CFA" w:rsidP="00491061">
      <w:pPr>
        <w:suppressAutoHyphens w:val="0"/>
        <w:autoSpaceDE w:val="0"/>
        <w:autoSpaceDN w:val="0"/>
        <w:adjustRightInd w:val="0"/>
        <w:spacing w:line="276" w:lineRule="auto"/>
        <w:ind w:left="284"/>
        <w:rPr>
          <w:rFonts w:ascii="Arial" w:eastAsia="Calibri" w:hAnsi="Arial" w:cs="Arial"/>
          <w:color w:val="000000"/>
          <w:kern w:val="0"/>
          <w:sz w:val="20"/>
          <w:szCs w:val="20"/>
          <w:lang w:eastAsia="en-US" w:bidi="ar-SA"/>
        </w:rPr>
      </w:pPr>
    </w:p>
    <w:p w14:paraId="0DDF22E5" w14:textId="77777777" w:rsidR="00567CFA" w:rsidRPr="00B938D0" w:rsidRDefault="00567CFA" w:rsidP="00491061">
      <w:pPr>
        <w:suppressAutoHyphens w:val="0"/>
        <w:spacing w:line="276" w:lineRule="auto"/>
        <w:ind w:left="284"/>
        <w:rPr>
          <w:rFonts w:ascii="Arial" w:eastAsia="Times New Roman" w:hAnsi="Arial" w:cs="Arial"/>
          <w:b/>
          <w:kern w:val="0"/>
          <w:sz w:val="20"/>
          <w:szCs w:val="20"/>
          <w:vertAlign w:val="superscript"/>
          <w:lang w:eastAsia="es-ES" w:bidi="ar-SA"/>
        </w:rPr>
      </w:pPr>
      <w:r w:rsidRPr="00B938D0">
        <w:rPr>
          <w:rFonts w:ascii="Arial" w:eastAsia="Times New Roman" w:hAnsi="Arial" w:cs="Arial"/>
          <w:i/>
          <w:iCs/>
          <w:kern w:val="0"/>
          <w:sz w:val="20"/>
          <w:szCs w:val="20"/>
          <w:lang w:eastAsia="es-ES" w:bidi="ar-SA"/>
        </w:rPr>
        <w:t>Lloc i data Signatura”</w:t>
      </w:r>
    </w:p>
    <w:p w14:paraId="444A5839" w14:textId="77777777" w:rsidR="00567CFA" w:rsidRPr="00B938D0" w:rsidRDefault="00567CFA" w:rsidP="00491061">
      <w:pPr>
        <w:suppressAutoHyphens w:val="0"/>
        <w:spacing w:line="276" w:lineRule="auto"/>
        <w:rPr>
          <w:rFonts w:ascii="Arial" w:eastAsia="Times New Roman" w:hAnsi="Arial" w:cs="Arial"/>
          <w:b/>
          <w:kern w:val="0"/>
          <w:sz w:val="20"/>
          <w:szCs w:val="20"/>
          <w:vertAlign w:val="superscript"/>
          <w:lang w:eastAsia="es-ES" w:bidi="ar-SA"/>
        </w:rPr>
      </w:pPr>
    </w:p>
    <w:p w14:paraId="4AC3C9A6" w14:textId="77777777" w:rsidR="00567CFA" w:rsidRPr="00B938D0" w:rsidRDefault="00567CFA" w:rsidP="00491061">
      <w:pPr>
        <w:tabs>
          <w:tab w:val="left" w:pos="-1440"/>
        </w:tabs>
        <w:suppressAutoHyphens w:val="0"/>
        <w:spacing w:line="276" w:lineRule="auto"/>
        <w:rPr>
          <w:rFonts w:ascii="Arial" w:eastAsia="Times New Roman" w:hAnsi="Arial" w:cs="Arial"/>
          <w:kern w:val="0"/>
          <w:sz w:val="20"/>
          <w:szCs w:val="20"/>
          <w:lang w:eastAsia="es-ES" w:bidi="ar-SA"/>
        </w:rPr>
      </w:pPr>
      <w:r w:rsidRPr="00B938D0">
        <w:rPr>
          <w:rFonts w:ascii="Arial" w:eastAsia="Times New Roman" w:hAnsi="Arial" w:cs="Arial"/>
          <w:kern w:val="0"/>
          <w:sz w:val="20"/>
          <w:szCs w:val="20"/>
          <w:lang w:eastAsia="es-ES" w:bidi="ar-SA"/>
        </w:rPr>
        <w:t>Cas de no presentar-se la documentació en el termini previst, s’entendrà que el licitador ha retirat la seva oferta, se li exigirà l’import del 3% del pressupost base de licitació, IVA exclòs, en concepte de penalitat, i es procedirà en els termes assenyalats a l’article 159.4.f).4º de la LCSP.</w:t>
      </w:r>
    </w:p>
    <w:p w14:paraId="541BC9EF" w14:textId="77777777" w:rsidR="00567CFA" w:rsidRPr="00B938D0" w:rsidRDefault="00567CFA" w:rsidP="00491061">
      <w:pPr>
        <w:suppressAutoHyphens w:val="0"/>
        <w:spacing w:line="276" w:lineRule="auto"/>
        <w:ind w:left="540" w:hanging="256"/>
        <w:rPr>
          <w:rFonts w:ascii="Arial" w:eastAsia="Times New Roman" w:hAnsi="Arial" w:cs="Arial"/>
          <w:kern w:val="0"/>
          <w:sz w:val="20"/>
          <w:szCs w:val="20"/>
          <w:lang w:eastAsia="es-ES" w:bidi="ar-SA"/>
        </w:rPr>
      </w:pPr>
    </w:p>
    <w:p w14:paraId="491EAD7D" w14:textId="77777777" w:rsidR="00567CFA" w:rsidRPr="00B938D0" w:rsidRDefault="00567CFA" w:rsidP="00491061">
      <w:pPr>
        <w:suppressAutoHyphens w:val="0"/>
        <w:spacing w:line="276" w:lineRule="auto"/>
        <w:ind w:left="2"/>
        <w:rPr>
          <w:rFonts w:ascii="Arial" w:eastAsia="Times New Roman" w:hAnsi="Arial" w:cs="Arial"/>
          <w:color w:val="000000" w:themeColor="text1"/>
          <w:kern w:val="0"/>
          <w:sz w:val="20"/>
          <w:szCs w:val="20"/>
          <w:lang w:eastAsia="es-ES" w:bidi="ar-SA"/>
        </w:rPr>
      </w:pPr>
      <w:r w:rsidRPr="00B938D0">
        <w:rPr>
          <w:rFonts w:ascii="Arial" w:eastAsia="Times New Roman" w:hAnsi="Arial" w:cs="Arial"/>
          <w:kern w:val="0"/>
          <w:sz w:val="20"/>
          <w:szCs w:val="20"/>
          <w:lang w:eastAsia="es-ES" w:bidi="ar-SA"/>
        </w:rPr>
        <w:t xml:space="preserve">Prèviament a l’adjudicació, es consultarà l’aplicació informàtica municipal de Recaptació –o s’efectuarà consulta a l’Organisme de Gestió Tributària- per comprovar que el licitador proposat com a adjudicatari es troba al corrent del compliment de les seves obligacions tributàries amb </w:t>
      </w:r>
      <w:r w:rsidRPr="00B938D0">
        <w:rPr>
          <w:rFonts w:ascii="Arial" w:eastAsia="Times New Roman" w:hAnsi="Arial" w:cs="Arial"/>
          <w:color w:val="000000" w:themeColor="text1"/>
          <w:kern w:val="0"/>
          <w:sz w:val="20"/>
          <w:szCs w:val="20"/>
          <w:lang w:eastAsia="es-ES" w:bidi="ar-SA"/>
        </w:rPr>
        <w:t>l’Ajuntament de Canovelles, i s’incorporarà una còpia de la consulta a l’expedient.</w:t>
      </w:r>
    </w:p>
    <w:p w14:paraId="38F2822E" w14:textId="77777777" w:rsidR="00567CFA" w:rsidRPr="00B938D0" w:rsidRDefault="00567CFA" w:rsidP="00491061">
      <w:pPr>
        <w:suppressAutoHyphens w:val="0"/>
        <w:spacing w:line="276" w:lineRule="auto"/>
        <w:rPr>
          <w:rFonts w:ascii="Arial" w:eastAsia="Times New Roman" w:hAnsi="Arial" w:cs="Arial"/>
          <w:color w:val="000000" w:themeColor="text1"/>
          <w:kern w:val="0"/>
          <w:sz w:val="20"/>
          <w:szCs w:val="20"/>
          <w:lang w:eastAsia="es-ES" w:bidi="ar-SA"/>
        </w:rPr>
      </w:pPr>
    </w:p>
    <w:p w14:paraId="4A78FC85" w14:textId="77777777" w:rsidR="00567CFA" w:rsidRPr="00B938D0" w:rsidRDefault="00567CFA" w:rsidP="00491061">
      <w:pPr>
        <w:tabs>
          <w:tab w:val="left" w:pos="-1440"/>
        </w:tabs>
        <w:suppressAutoHyphens w:val="0"/>
        <w:spacing w:line="276" w:lineRule="auto"/>
        <w:rPr>
          <w:rFonts w:ascii="Arial" w:eastAsia="Times New Roman" w:hAnsi="Arial" w:cs="Arial"/>
          <w:color w:val="000000" w:themeColor="text1"/>
          <w:kern w:val="0"/>
          <w:sz w:val="20"/>
          <w:szCs w:val="20"/>
          <w:lang w:eastAsia="es-ES" w:bidi="ar-SA"/>
        </w:rPr>
      </w:pPr>
      <w:r w:rsidRPr="00B938D0">
        <w:rPr>
          <w:rFonts w:ascii="Arial" w:eastAsia="Times New Roman" w:hAnsi="Arial" w:cs="Arial"/>
          <w:color w:val="000000" w:themeColor="text1"/>
          <w:kern w:val="0"/>
          <w:sz w:val="20"/>
          <w:szCs w:val="20"/>
          <w:lang w:eastAsia="es-ES" w:bidi="ar-SA"/>
        </w:rPr>
        <w:t>Un cop aportada per l’empresa licitadora que hagi presentat la millor oferta la documentació requerida, aquesta es qualificarà. Si s’observa que en la documentació presentada hi ha defectes o errors de caràcter esmenable, s’ha de comunicar a les empreses afectades perquè els corregeixin o esmenin en el termini màxim de 3 dies hàbils.</w:t>
      </w:r>
    </w:p>
    <w:p w14:paraId="1E7C640B" w14:textId="77777777" w:rsidR="00567CFA" w:rsidRPr="00B938D0" w:rsidRDefault="00567CFA" w:rsidP="00491061">
      <w:pPr>
        <w:tabs>
          <w:tab w:val="left" w:pos="-1440"/>
        </w:tabs>
        <w:suppressAutoHyphens w:val="0"/>
        <w:spacing w:line="276" w:lineRule="auto"/>
        <w:rPr>
          <w:rFonts w:ascii="Arial" w:eastAsia="Times New Roman" w:hAnsi="Arial" w:cs="Arial"/>
          <w:color w:val="000000" w:themeColor="text1"/>
          <w:kern w:val="0"/>
          <w:sz w:val="20"/>
          <w:szCs w:val="20"/>
          <w:lang w:eastAsia="es-ES" w:bidi="ar-SA"/>
        </w:rPr>
      </w:pPr>
    </w:p>
    <w:p w14:paraId="2516B8CA" w14:textId="77777777" w:rsidR="00567CFA" w:rsidRPr="00B938D0" w:rsidRDefault="00567CFA" w:rsidP="00491061">
      <w:pPr>
        <w:suppressAutoHyphens w:val="0"/>
        <w:spacing w:line="276" w:lineRule="auto"/>
        <w:ind w:left="1" w:firstLine="1"/>
        <w:rPr>
          <w:rFonts w:ascii="Arial" w:eastAsia="Times New Roman" w:hAnsi="Arial" w:cs="Arial"/>
          <w:color w:val="000000" w:themeColor="text1"/>
          <w:kern w:val="0"/>
          <w:sz w:val="20"/>
          <w:szCs w:val="20"/>
          <w:lang w:eastAsia="es-ES" w:bidi="ar-SA"/>
        </w:rPr>
      </w:pPr>
      <w:r w:rsidRPr="00B938D0">
        <w:rPr>
          <w:rFonts w:ascii="Arial" w:eastAsia="Times New Roman" w:hAnsi="Arial" w:cs="Arial"/>
          <w:color w:val="000000" w:themeColor="text1"/>
          <w:kern w:val="0"/>
          <w:sz w:val="20"/>
          <w:szCs w:val="20"/>
          <w:lang w:eastAsia="es-ES" w:bidi="ar-SA"/>
        </w:rPr>
        <w:t>Les sol·licituds d’esmenes es duran a terme a través de la funcionalitat que a aquest efecte té l’eina de Sobre Digital, mitjançant la qual s’enviarà un correu electrònic a l’adreça o les adreces assenyalades per les empreses licitadores en el formulari d’inscripció, amb l’enllaç per a què accedeixin a l’espai de l’eina en què han d’aportar la documentació corresponent.</w:t>
      </w:r>
    </w:p>
    <w:p w14:paraId="73BBD919" w14:textId="77777777" w:rsidR="00567CFA" w:rsidRPr="00B938D0" w:rsidRDefault="00567CFA" w:rsidP="00491061">
      <w:pPr>
        <w:suppressAutoHyphens w:val="0"/>
        <w:spacing w:line="276" w:lineRule="auto"/>
        <w:ind w:left="1" w:firstLine="1"/>
        <w:rPr>
          <w:rFonts w:ascii="Arial" w:eastAsia="Times New Roman" w:hAnsi="Arial" w:cs="Arial"/>
          <w:color w:val="000000" w:themeColor="text1"/>
          <w:kern w:val="0"/>
          <w:sz w:val="20"/>
          <w:szCs w:val="20"/>
          <w:lang w:eastAsia="es-ES" w:bidi="ar-SA"/>
        </w:rPr>
      </w:pPr>
    </w:p>
    <w:p w14:paraId="08848B5F" w14:textId="77777777" w:rsidR="00567CFA" w:rsidRPr="00B938D0" w:rsidRDefault="00567CFA" w:rsidP="00491061">
      <w:pPr>
        <w:suppressAutoHyphens w:val="0"/>
        <w:spacing w:line="276" w:lineRule="auto"/>
        <w:ind w:left="1" w:firstLine="1"/>
        <w:rPr>
          <w:rFonts w:ascii="Arial" w:eastAsia="Times New Roman" w:hAnsi="Arial" w:cs="Arial"/>
          <w:color w:val="000000" w:themeColor="text1"/>
          <w:kern w:val="0"/>
          <w:sz w:val="20"/>
          <w:szCs w:val="20"/>
          <w:lang w:eastAsia="es-ES" w:bidi="ar-SA"/>
        </w:rPr>
      </w:pPr>
      <w:r w:rsidRPr="00B938D0">
        <w:rPr>
          <w:rFonts w:ascii="Arial" w:eastAsia="Times New Roman" w:hAnsi="Arial" w:cs="Arial"/>
          <w:color w:val="000000" w:themeColor="text1"/>
          <w:kern w:val="0"/>
          <w:sz w:val="20"/>
          <w:szCs w:val="20"/>
          <w:lang w:eastAsia="es-ES" w:bidi="ar-SA"/>
        </w:rPr>
        <w:t>Aquestes peticions d’esmenes es comunicaran a l’empresa mitjançant comunicació electrònica.</w:t>
      </w:r>
    </w:p>
    <w:p w14:paraId="5FE37594" w14:textId="77777777" w:rsidR="00567CFA" w:rsidRPr="00B938D0" w:rsidRDefault="00567CFA" w:rsidP="00491061">
      <w:pPr>
        <w:suppressAutoHyphens w:val="0"/>
        <w:spacing w:line="276" w:lineRule="auto"/>
        <w:ind w:left="1" w:firstLine="1"/>
        <w:rPr>
          <w:rFonts w:ascii="Arial" w:eastAsia="Times New Roman" w:hAnsi="Arial" w:cs="Arial"/>
          <w:color w:val="000000" w:themeColor="text1"/>
          <w:kern w:val="0"/>
          <w:sz w:val="20"/>
          <w:szCs w:val="20"/>
          <w:lang w:eastAsia="es-ES" w:bidi="ar-SA"/>
        </w:rPr>
      </w:pPr>
    </w:p>
    <w:p w14:paraId="3422A634" w14:textId="77777777" w:rsidR="00567CFA" w:rsidRPr="00B938D0" w:rsidRDefault="00567CFA" w:rsidP="00491061">
      <w:pPr>
        <w:suppressAutoHyphens w:val="0"/>
        <w:spacing w:line="276" w:lineRule="auto"/>
        <w:ind w:left="1" w:firstLine="1"/>
        <w:rPr>
          <w:rFonts w:ascii="Arial" w:eastAsia="Times New Roman" w:hAnsi="Arial" w:cs="Arial"/>
          <w:color w:val="000000" w:themeColor="text1"/>
          <w:kern w:val="0"/>
          <w:sz w:val="20"/>
          <w:szCs w:val="20"/>
          <w:lang w:eastAsia="es-ES" w:bidi="ar-SA"/>
        </w:rPr>
      </w:pPr>
      <w:r w:rsidRPr="00B938D0">
        <w:rPr>
          <w:rFonts w:ascii="Arial" w:eastAsia="Times New Roman" w:hAnsi="Arial" w:cs="Arial"/>
          <w:color w:val="000000" w:themeColor="text1"/>
          <w:kern w:val="0"/>
          <w:sz w:val="20"/>
          <w:szCs w:val="20"/>
          <w:lang w:eastAsia="es-ES" w:bidi="ar-SA"/>
        </w:rPr>
        <w:t xml:space="preserve">En el cas que no es complimenti adequadament el requeriment de documentació en el termini assenyalat, o bé en el termini per esmenar que es doni, s’entendrà que l’empresa licitadora ha </w:t>
      </w:r>
      <w:r w:rsidRPr="00B938D0">
        <w:rPr>
          <w:rFonts w:ascii="Arial" w:eastAsia="Times New Roman" w:hAnsi="Arial" w:cs="Arial"/>
          <w:color w:val="000000" w:themeColor="text1"/>
          <w:kern w:val="0"/>
          <w:sz w:val="20"/>
          <w:szCs w:val="20"/>
          <w:lang w:eastAsia="es-ES" w:bidi="ar-SA"/>
        </w:rPr>
        <w:lastRenderedPageBreak/>
        <w:t>retirat la seva oferta i es procedirà a requerir la mateixa documentació a l’empresa licitadora següent, per l’ordre en què hagin quedat classificades les ofertes. Aquest fet comporta l’exigència de l’import del 3 per cent del pressupost base de licitació, IVA exclòs, en concepte de penalitat, que es farà efectiu en primer lloc contra la garantia provisional que, en el seu cas, s’hagués constituït i, a més, pot donar lloc a declarar a l’empresa en prohibició de contractar per la causa prevista en l’article 71.2.a de la LCSP.</w:t>
      </w:r>
    </w:p>
    <w:p w14:paraId="304EE0E6" w14:textId="77777777" w:rsidR="00567CFA" w:rsidRPr="00B938D0" w:rsidRDefault="00567CFA" w:rsidP="00491061">
      <w:pPr>
        <w:suppressAutoHyphens w:val="0"/>
        <w:spacing w:line="276" w:lineRule="auto"/>
        <w:ind w:left="1" w:firstLine="1"/>
        <w:rPr>
          <w:rFonts w:ascii="Arial" w:eastAsia="Times New Roman" w:hAnsi="Arial" w:cs="Arial"/>
          <w:color w:val="000000" w:themeColor="text1"/>
          <w:kern w:val="0"/>
          <w:sz w:val="20"/>
          <w:szCs w:val="20"/>
          <w:lang w:eastAsia="es-ES" w:bidi="ar-SA"/>
        </w:rPr>
      </w:pPr>
    </w:p>
    <w:p w14:paraId="5D16A062" w14:textId="1A2F84A3" w:rsidR="00567CFA" w:rsidRPr="00B938D0" w:rsidRDefault="00567CFA" w:rsidP="00491061">
      <w:pPr>
        <w:suppressAutoHyphens w:val="0"/>
        <w:spacing w:line="276" w:lineRule="auto"/>
        <w:ind w:left="1" w:firstLine="1"/>
        <w:rPr>
          <w:rFonts w:ascii="Arial" w:eastAsia="Times New Roman" w:hAnsi="Arial" w:cs="Arial"/>
          <w:color w:val="000000" w:themeColor="text1"/>
          <w:kern w:val="0"/>
          <w:sz w:val="20"/>
          <w:szCs w:val="20"/>
          <w:lang w:eastAsia="es-ES" w:bidi="ar-SA"/>
        </w:rPr>
      </w:pPr>
      <w:r w:rsidRPr="00B938D0">
        <w:rPr>
          <w:rFonts w:ascii="Arial" w:eastAsia="Times New Roman" w:hAnsi="Arial" w:cs="Arial"/>
          <w:color w:val="000000" w:themeColor="text1"/>
          <w:kern w:val="0"/>
          <w:sz w:val="20"/>
          <w:szCs w:val="20"/>
          <w:lang w:eastAsia="es-ES" w:bidi="ar-SA"/>
        </w:rPr>
        <w:t xml:space="preserve">Així mateix, l’eventual falsedat en allò declarat per les empreses licitadores en </w:t>
      </w:r>
      <w:r w:rsidR="000D7C98" w:rsidRPr="00B938D0">
        <w:rPr>
          <w:rFonts w:ascii="Arial" w:eastAsia="Times New Roman" w:hAnsi="Arial" w:cs="Arial"/>
          <w:color w:val="000000" w:themeColor="text1"/>
          <w:kern w:val="0"/>
          <w:sz w:val="20"/>
          <w:szCs w:val="20"/>
          <w:lang w:eastAsia="es-ES" w:bidi="ar-SA"/>
        </w:rPr>
        <w:t>alguna declaració p</w:t>
      </w:r>
      <w:r w:rsidRPr="00B938D0">
        <w:rPr>
          <w:rFonts w:ascii="Arial" w:eastAsia="Times New Roman" w:hAnsi="Arial" w:cs="Arial"/>
          <w:color w:val="000000" w:themeColor="text1"/>
          <w:kern w:val="0"/>
          <w:sz w:val="20"/>
          <w:szCs w:val="20"/>
          <w:lang w:eastAsia="es-ES" w:bidi="ar-SA"/>
        </w:rPr>
        <w:t>ot donar lloc a la causa de prohibició de contractar amb el sector públic prevista en l’article 71.1.e de la LCSP.</w:t>
      </w:r>
    </w:p>
    <w:p w14:paraId="4852B653" w14:textId="77777777" w:rsidR="00A94E4D" w:rsidRPr="00B938D0" w:rsidRDefault="00A94E4D" w:rsidP="00491061">
      <w:pPr>
        <w:pStyle w:val="Sinespaciado"/>
        <w:spacing w:line="276" w:lineRule="auto"/>
        <w:rPr>
          <w:rFonts w:ascii="Arial" w:hAnsi="Arial" w:cs="Arial"/>
          <w:sz w:val="20"/>
          <w:szCs w:val="20"/>
        </w:rPr>
      </w:pPr>
    </w:p>
    <w:p w14:paraId="2829648C" w14:textId="77777777" w:rsidR="00A94E4D" w:rsidRPr="00B938D0" w:rsidRDefault="00A94E4D" w:rsidP="00491061">
      <w:pPr>
        <w:pStyle w:val="Sinespaciado"/>
        <w:spacing w:line="276" w:lineRule="auto"/>
        <w:rPr>
          <w:rFonts w:ascii="Arial" w:hAnsi="Arial" w:cs="Arial"/>
          <w:sz w:val="20"/>
          <w:szCs w:val="20"/>
        </w:rPr>
      </w:pPr>
      <w:r w:rsidRPr="00B938D0">
        <w:rPr>
          <w:rFonts w:ascii="Arial" w:hAnsi="Arial" w:cs="Arial"/>
          <w:b/>
          <w:sz w:val="20"/>
          <w:szCs w:val="20"/>
          <w:u w:val="single"/>
        </w:rPr>
        <w:t>1.19) Formalització del contracte</w:t>
      </w:r>
    </w:p>
    <w:p w14:paraId="570312E5" w14:textId="77777777" w:rsidR="00A94E4D" w:rsidRPr="00B938D0" w:rsidRDefault="00A94E4D" w:rsidP="00491061">
      <w:pPr>
        <w:pStyle w:val="Sinespaciado"/>
        <w:spacing w:line="276" w:lineRule="auto"/>
        <w:rPr>
          <w:rFonts w:ascii="Arial" w:hAnsi="Arial" w:cs="Arial"/>
          <w:sz w:val="20"/>
          <w:szCs w:val="20"/>
        </w:rPr>
      </w:pPr>
    </w:p>
    <w:p w14:paraId="2BF8B256" w14:textId="3C1297FA" w:rsidR="00A94E4D" w:rsidRPr="00B938D0" w:rsidRDefault="00A94E4D" w:rsidP="00491061">
      <w:pPr>
        <w:pStyle w:val="Sinespaciado"/>
        <w:spacing w:line="276" w:lineRule="auto"/>
        <w:rPr>
          <w:rFonts w:ascii="Arial" w:hAnsi="Arial" w:cs="Arial"/>
          <w:sz w:val="20"/>
          <w:szCs w:val="20"/>
        </w:rPr>
      </w:pPr>
      <w:r w:rsidRPr="00B938D0">
        <w:rPr>
          <w:rFonts w:ascii="Arial" w:hAnsi="Arial" w:cs="Arial"/>
          <w:sz w:val="20"/>
          <w:szCs w:val="20"/>
        </w:rPr>
        <w:t>El contracte es formalitzarà de conformitat amb allò que disposa l’article 153 LCSP.</w:t>
      </w:r>
    </w:p>
    <w:p w14:paraId="7EDE4A3B" w14:textId="77777777" w:rsidR="00A94E4D" w:rsidRPr="00B938D0" w:rsidRDefault="00A94E4D" w:rsidP="00491061">
      <w:pPr>
        <w:pStyle w:val="Sinespaciado"/>
        <w:spacing w:line="276" w:lineRule="auto"/>
        <w:rPr>
          <w:rFonts w:ascii="Arial" w:hAnsi="Arial" w:cs="Arial"/>
          <w:sz w:val="20"/>
          <w:szCs w:val="20"/>
        </w:rPr>
      </w:pPr>
    </w:p>
    <w:p w14:paraId="30D2B418" w14:textId="78DC0BFA" w:rsidR="00A94E4D" w:rsidRPr="00B938D0" w:rsidRDefault="00A94E4D" w:rsidP="00491061">
      <w:pPr>
        <w:suppressAutoHyphens w:val="0"/>
        <w:spacing w:line="276" w:lineRule="auto"/>
        <w:rPr>
          <w:rFonts w:ascii="Arial" w:eastAsia="Times New Roman" w:hAnsi="Arial" w:cs="Arial"/>
          <w:kern w:val="0"/>
          <w:sz w:val="20"/>
          <w:szCs w:val="20"/>
          <w:lang w:eastAsia="es-ES" w:bidi="ar-SA"/>
        </w:rPr>
      </w:pPr>
      <w:r w:rsidRPr="00B938D0">
        <w:rPr>
          <w:rFonts w:ascii="Arial" w:hAnsi="Arial" w:cs="Arial"/>
          <w:sz w:val="20"/>
          <w:szCs w:val="20"/>
        </w:rPr>
        <w:t xml:space="preserve">En tractar-se d’un contracte no susceptible de recurs especial, l’adjudicatari s’obliga a formalitzar-lo mitjançant document administratiu dins el termini de 15 dies hàbils a comptar des del següent a la remissió de </w:t>
      </w:r>
      <w:r w:rsidR="00C837BB" w:rsidRPr="00B938D0">
        <w:rPr>
          <w:rFonts w:ascii="Arial" w:hAnsi="Arial" w:cs="Arial"/>
          <w:sz w:val="20"/>
          <w:szCs w:val="20"/>
        </w:rPr>
        <w:t xml:space="preserve">la notificació de l’adjudicació </w:t>
      </w:r>
      <w:r w:rsidR="00C837BB" w:rsidRPr="00B938D0">
        <w:rPr>
          <w:rFonts w:ascii="Arial" w:eastAsia="Times New Roman" w:hAnsi="Arial" w:cs="Arial"/>
          <w:kern w:val="0"/>
          <w:sz w:val="20"/>
          <w:szCs w:val="20"/>
          <w:lang w:eastAsia="es-ES" w:bidi="ar-SA"/>
        </w:rPr>
        <w:t>(en el cas que l’acte objecte de notificació no s’hagi publicat el mateix dia al perfil de contractant, el termini es computarà des de la recepció de la notificació per l’interessat).</w:t>
      </w:r>
    </w:p>
    <w:p w14:paraId="1E53BD89" w14:textId="77777777" w:rsidR="00A94E4D" w:rsidRPr="00B938D0" w:rsidRDefault="00A94E4D" w:rsidP="00491061">
      <w:pPr>
        <w:pStyle w:val="Sinespaciado"/>
        <w:spacing w:line="276" w:lineRule="auto"/>
        <w:rPr>
          <w:rFonts w:ascii="Arial" w:hAnsi="Arial" w:cs="Arial"/>
          <w:sz w:val="20"/>
          <w:szCs w:val="20"/>
        </w:rPr>
      </w:pPr>
    </w:p>
    <w:p w14:paraId="0D9AE8D2" w14:textId="77777777" w:rsidR="00A94E4D" w:rsidRPr="00B938D0" w:rsidRDefault="00A94E4D" w:rsidP="00491061">
      <w:pPr>
        <w:pStyle w:val="Sinespaciado"/>
        <w:spacing w:line="276" w:lineRule="auto"/>
        <w:rPr>
          <w:rFonts w:ascii="Arial" w:hAnsi="Arial" w:cs="Arial"/>
          <w:sz w:val="20"/>
          <w:szCs w:val="20"/>
        </w:rPr>
      </w:pPr>
      <w:r w:rsidRPr="00B938D0">
        <w:rPr>
          <w:rFonts w:ascii="Arial" w:hAnsi="Arial" w:cs="Arial"/>
          <w:sz w:val="20"/>
          <w:szCs w:val="20"/>
        </w:rPr>
        <w:t>En el supòsit que l’adjudicatari sigui una unió temporal d’empreses, aquesta haurà d’estar formalment constituïda abans de la formalització del contracte.</w:t>
      </w:r>
    </w:p>
    <w:p w14:paraId="0AE26EAC" w14:textId="77777777" w:rsidR="00A94E4D" w:rsidRPr="00B938D0" w:rsidRDefault="00A94E4D" w:rsidP="00491061">
      <w:pPr>
        <w:pStyle w:val="Sinespaciado"/>
        <w:spacing w:line="276" w:lineRule="auto"/>
        <w:rPr>
          <w:rFonts w:ascii="Arial" w:hAnsi="Arial" w:cs="Arial"/>
          <w:sz w:val="20"/>
          <w:szCs w:val="20"/>
        </w:rPr>
      </w:pPr>
    </w:p>
    <w:p w14:paraId="2BBC80AC" w14:textId="1D184E9C" w:rsidR="00A94E4D" w:rsidRPr="00B938D0" w:rsidRDefault="00A94E4D" w:rsidP="00491061">
      <w:pPr>
        <w:pStyle w:val="Sinespaciado"/>
        <w:spacing w:line="276" w:lineRule="auto"/>
        <w:rPr>
          <w:rFonts w:ascii="Arial" w:hAnsi="Arial" w:cs="Arial"/>
          <w:sz w:val="20"/>
          <w:szCs w:val="20"/>
        </w:rPr>
      </w:pPr>
      <w:r w:rsidRPr="00B938D0">
        <w:rPr>
          <w:rFonts w:ascii="Arial" w:hAnsi="Arial" w:cs="Arial"/>
          <w:sz w:val="20"/>
          <w:szCs w:val="20"/>
        </w:rPr>
        <w:t>Si el contracte no es formalitza en el termini indicat en l’apartat anterior per causes imputables a l’empresa adjudicatària, se li exigirà l’import del 3% del pressupost base de licitació, IVA exclòs, en concepte de penalitat, que es farà efectiu en primer lloc contra la garantia definitiva, si s’ha constituït. A més, aquest fet pot donar lloc a declarar a l’empresa en prohibició de contractar, d’acord amb l’article 71.2.b de la LCSP.</w:t>
      </w:r>
    </w:p>
    <w:p w14:paraId="79A10532" w14:textId="77777777" w:rsidR="00A94E4D" w:rsidRPr="00B938D0" w:rsidRDefault="00A94E4D" w:rsidP="00491061">
      <w:pPr>
        <w:pStyle w:val="Sinespaciado"/>
        <w:spacing w:line="276" w:lineRule="auto"/>
        <w:rPr>
          <w:rFonts w:ascii="Arial" w:hAnsi="Arial" w:cs="Arial"/>
          <w:sz w:val="20"/>
          <w:szCs w:val="20"/>
        </w:rPr>
      </w:pPr>
    </w:p>
    <w:p w14:paraId="315150A4" w14:textId="77777777" w:rsidR="00A94E4D" w:rsidRPr="00B938D0" w:rsidRDefault="00A94E4D" w:rsidP="00491061">
      <w:pPr>
        <w:pStyle w:val="Sinespaciado"/>
        <w:spacing w:line="276" w:lineRule="auto"/>
        <w:rPr>
          <w:rFonts w:ascii="Arial" w:hAnsi="Arial" w:cs="Arial"/>
          <w:sz w:val="20"/>
          <w:szCs w:val="20"/>
        </w:rPr>
      </w:pPr>
      <w:r w:rsidRPr="00B938D0">
        <w:rPr>
          <w:rFonts w:ascii="Arial" w:hAnsi="Arial" w:cs="Arial"/>
          <w:sz w:val="20"/>
          <w:szCs w:val="20"/>
        </w:rPr>
        <w:t>Si el contracte no es formalitza en el termini indicat per causes imputables a l’Administració, s’haurà d’indemnitzar a l’empresa adjudicatària pels danys i perjudicis que la demora li pugui ocasionar.</w:t>
      </w:r>
    </w:p>
    <w:p w14:paraId="5A9CC84F" w14:textId="4481E7E9" w:rsidR="00A94E4D" w:rsidRPr="00B938D0" w:rsidRDefault="00A94E4D" w:rsidP="00491061">
      <w:pPr>
        <w:pStyle w:val="Sinespaciado"/>
        <w:spacing w:line="276" w:lineRule="auto"/>
        <w:rPr>
          <w:rFonts w:ascii="Arial" w:hAnsi="Arial" w:cs="Arial"/>
          <w:sz w:val="20"/>
          <w:szCs w:val="20"/>
        </w:rPr>
      </w:pPr>
    </w:p>
    <w:p w14:paraId="4BBD54F1" w14:textId="77777777" w:rsidR="00A94E4D" w:rsidRPr="00B938D0" w:rsidRDefault="00A94E4D" w:rsidP="00491061">
      <w:pPr>
        <w:pStyle w:val="Sinespaciado"/>
        <w:spacing w:line="276" w:lineRule="auto"/>
        <w:rPr>
          <w:rFonts w:ascii="Arial" w:hAnsi="Arial" w:cs="Arial"/>
          <w:sz w:val="20"/>
          <w:szCs w:val="20"/>
        </w:rPr>
      </w:pPr>
    </w:p>
    <w:p w14:paraId="39707E03" w14:textId="77777777" w:rsidR="00A94E4D" w:rsidRPr="00B938D0" w:rsidRDefault="00A94E4D" w:rsidP="00491061">
      <w:pPr>
        <w:pStyle w:val="Sinespaciado"/>
        <w:pBdr>
          <w:bottom w:val="single" w:sz="4" w:space="1" w:color="auto"/>
        </w:pBdr>
        <w:spacing w:line="276" w:lineRule="auto"/>
        <w:rPr>
          <w:rFonts w:ascii="Arial" w:hAnsi="Arial" w:cs="Arial"/>
          <w:sz w:val="20"/>
          <w:szCs w:val="20"/>
        </w:rPr>
      </w:pPr>
      <w:r w:rsidRPr="00B938D0">
        <w:rPr>
          <w:rFonts w:ascii="Arial" w:hAnsi="Arial" w:cs="Arial"/>
          <w:b/>
          <w:sz w:val="20"/>
          <w:szCs w:val="20"/>
        </w:rPr>
        <w:t>2) DADES RELATIVES A LA FASE D’EXECUCIÓ</w:t>
      </w:r>
    </w:p>
    <w:p w14:paraId="2B9F187A" w14:textId="77777777" w:rsidR="00A94E4D" w:rsidRPr="00B938D0" w:rsidRDefault="00A94E4D" w:rsidP="00491061">
      <w:pPr>
        <w:pStyle w:val="Sinespaciado"/>
        <w:spacing w:line="276" w:lineRule="auto"/>
        <w:rPr>
          <w:rFonts w:ascii="Arial" w:hAnsi="Arial" w:cs="Arial"/>
          <w:sz w:val="20"/>
          <w:szCs w:val="20"/>
        </w:rPr>
      </w:pPr>
    </w:p>
    <w:p w14:paraId="117ABC91" w14:textId="77777777" w:rsidR="00A94E4D" w:rsidRPr="00B938D0" w:rsidRDefault="00A94E4D" w:rsidP="00491061">
      <w:pPr>
        <w:pStyle w:val="Sinespaciado"/>
        <w:spacing w:line="276" w:lineRule="auto"/>
        <w:rPr>
          <w:rFonts w:ascii="Arial" w:hAnsi="Arial" w:cs="Arial"/>
          <w:sz w:val="20"/>
          <w:szCs w:val="20"/>
          <w:u w:val="single"/>
        </w:rPr>
      </w:pPr>
      <w:r w:rsidRPr="00B938D0">
        <w:rPr>
          <w:rFonts w:ascii="Arial" w:hAnsi="Arial" w:cs="Arial"/>
          <w:b/>
          <w:sz w:val="20"/>
          <w:szCs w:val="20"/>
          <w:u w:val="single"/>
        </w:rPr>
        <w:t>2.1) Drets i obligacions de les parts</w:t>
      </w:r>
    </w:p>
    <w:p w14:paraId="2CA0BBA7" w14:textId="77777777" w:rsidR="00A94E4D" w:rsidRPr="00B938D0" w:rsidRDefault="00A94E4D" w:rsidP="00491061">
      <w:pPr>
        <w:pStyle w:val="Sinespaciado"/>
        <w:spacing w:line="276" w:lineRule="auto"/>
        <w:rPr>
          <w:rFonts w:ascii="Arial" w:hAnsi="Arial" w:cs="Arial"/>
          <w:sz w:val="20"/>
          <w:szCs w:val="20"/>
        </w:rPr>
      </w:pPr>
    </w:p>
    <w:p w14:paraId="1A1D63C3" w14:textId="77777777" w:rsidR="001644D0" w:rsidRPr="00B938D0" w:rsidRDefault="001644D0" w:rsidP="00491061">
      <w:pPr>
        <w:tabs>
          <w:tab w:val="left" w:pos="-1440"/>
        </w:tabs>
        <w:suppressAutoHyphens w:val="0"/>
        <w:spacing w:line="276" w:lineRule="auto"/>
        <w:rPr>
          <w:rFonts w:ascii="Arial" w:eastAsia="Times New Roman" w:hAnsi="Arial" w:cs="Arial"/>
          <w:kern w:val="0"/>
          <w:sz w:val="20"/>
          <w:szCs w:val="20"/>
          <w:lang w:eastAsia="es-ES" w:bidi="ar-SA"/>
        </w:rPr>
      </w:pPr>
      <w:r w:rsidRPr="00B938D0">
        <w:rPr>
          <w:rFonts w:ascii="Arial" w:eastAsia="Times New Roman" w:hAnsi="Arial" w:cs="Arial"/>
          <w:kern w:val="0"/>
          <w:sz w:val="20"/>
          <w:szCs w:val="20"/>
          <w:lang w:eastAsia="es-ES" w:bidi="ar-SA"/>
        </w:rPr>
        <w:t xml:space="preserve">Si de l’incompliment per part del contractista es derivés una pertorbació greu i no reparable per altres mitjans en el servei i l’Ajuntament no decidís la resolució del contracte, l’Ajuntament podrà acordar el segrest o intervenció del mateix fins que aquella desaparegui i, en tot cas, el </w:t>
      </w:r>
      <w:r w:rsidRPr="00B938D0">
        <w:rPr>
          <w:rFonts w:ascii="Arial" w:eastAsia="Times New Roman" w:hAnsi="Arial" w:cs="Arial"/>
          <w:kern w:val="0"/>
          <w:sz w:val="20"/>
          <w:szCs w:val="20"/>
          <w:lang w:eastAsia="es-ES" w:bidi="ar-SA"/>
        </w:rPr>
        <w:lastRenderedPageBreak/>
        <w:t>contractista haurà d’abonar a l’Ajuntament els danys i perjudicis que efectivament li hagués ocasionat.</w:t>
      </w:r>
    </w:p>
    <w:p w14:paraId="7488E4D0" w14:textId="77777777" w:rsidR="001644D0" w:rsidRPr="00B938D0" w:rsidRDefault="001644D0" w:rsidP="00491061">
      <w:pPr>
        <w:tabs>
          <w:tab w:val="left" w:pos="-1440"/>
        </w:tabs>
        <w:suppressAutoHyphens w:val="0"/>
        <w:spacing w:line="276" w:lineRule="auto"/>
        <w:rPr>
          <w:rFonts w:ascii="Arial" w:eastAsia="Times New Roman" w:hAnsi="Arial" w:cs="Arial"/>
          <w:kern w:val="0"/>
          <w:sz w:val="20"/>
          <w:szCs w:val="20"/>
          <w:lang w:eastAsia="es-ES" w:bidi="ar-SA"/>
        </w:rPr>
      </w:pPr>
    </w:p>
    <w:p w14:paraId="2D4BB941" w14:textId="42BF0084" w:rsidR="00A94E4D" w:rsidRPr="00B938D0" w:rsidRDefault="00A94E4D" w:rsidP="00491061">
      <w:pPr>
        <w:pStyle w:val="Sinespaciado"/>
        <w:spacing w:line="276" w:lineRule="auto"/>
        <w:rPr>
          <w:rFonts w:ascii="Arial" w:hAnsi="Arial" w:cs="Arial"/>
          <w:sz w:val="20"/>
          <w:szCs w:val="20"/>
        </w:rPr>
      </w:pPr>
      <w:r w:rsidRPr="00B938D0">
        <w:rPr>
          <w:rFonts w:ascii="Arial" w:hAnsi="Arial" w:cs="Arial"/>
          <w:sz w:val="20"/>
          <w:szCs w:val="20"/>
        </w:rPr>
        <w:t>Els drets i les obligacions de les parts seran, a més dels indicats a les clàusules de les dades específiques del contracte aquells que resultin de la documentació contractual i la normativa aplicable i, en particular, els següents:</w:t>
      </w:r>
    </w:p>
    <w:p w14:paraId="4D0EC64F" w14:textId="77777777" w:rsidR="00A94E4D" w:rsidRPr="00B938D0" w:rsidRDefault="00A94E4D" w:rsidP="00491061">
      <w:pPr>
        <w:pStyle w:val="Sinespaciado"/>
        <w:spacing w:line="276" w:lineRule="auto"/>
        <w:rPr>
          <w:rFonts w:ascii="Arial" w:hAnsi="Arial" w:cs="Arial"/>
          <w:sz w:val="20"/>
          <w:szCs w:val="20"/>
        </w:rPr>
      </w:pPr>
    </w:p>
    <w:p w14:paraId="1CB102AD" w14:textId="77777777" w:rsidR="002B1269" w:rsidRPr="00B938D0" w:rsidRDefault="002B1269" w:rsidP="00F7508B">
      <w:pPr>
        <w:pStyle w:val="Sinespaciado"/>
        <w:numPr>
          <w:ilvl w:val="0"/>
          <w:numId w:val="17"/>
        </w:numPr>
        <w:spacing w:line="276" w:lineRule="auto"/>
        <w:ind w:left="426" w:hanging="426"/>
        <w:rPr>
          <w:rFonts w:ascii="Arial" w:hAnsi="Arial" w:cs="Arial"/>
          <w:sz w:val="20"/>
          <w:szCs w:val="20"/>
        </w:rPr>
      </w:pPr>
      <w:r w:rsidRPr="00B938D0">
        <w:rPr>
          <w:rFonts w:ascii="Arial" w:hAnsi="Arial" w:cs="Arial"/>
          <w:sz w:val="20"/>
          <w:szCs w:val="20"/>
        </w:rPr>
        <w:t>Principis ètics i regles de conducta.</w:t>
      </w:r>
    </w:p>
    <w:p w14:paraId="1D446E37" w14:textId="77777777" w:rsidR="002B1269" w:rsidRPr="00B938D0" w:rsidRDefault="002B1269" w:rsidP="002B1269">
      <w:pPr>
        <w:pStyle w:val="Sinespaciado"/>
        <w:spacing w:line="276" w:lineRule="auto"/>
        <w:ind w:left="426"/>
        <w:rPr>
          <w:rFonts w:ascii="Arial" w:hAnsi="Arial" w:cs="Arial"/>
          <w:sz w:val="20"/>
          <w:szCs w:val="20"/>
        </w:rPr>
      </w:pPr>
    </w:p>
    <w:p w14:paraId="4ADA9A6B" w14:textId="25EA0166" w:rsidR="00A94E4D" w:rsidRPr="00B938D0" w:rsidRDefault="002D5433" w:rsidP="002B1269">
      <w:pPr>
        <w:pStyle w:val="Sinespaciado"/>
        <w:spacing w:line="276" w:lineRule="auto"/>
        <w:ind w:left="426"/>
        <w:rPr>
          <w:rFonts w:ascii="Arial" w:hAnsi="Arial" w:cs="Arial"/>
          <w:sz w:val="20"/>
          <w:szCs w:val="20"/>
        </w:rPr>
      </w:pPr>
      <w:r w:rsidRPr="00B938D0">
        <w:rPr>
          <w:rFonts w:ascii="Arial" w:hAnsi="Arial" w:cs="Arial"/>
          <w:sz w:val="20"/>
          <w:szCs w:val="20"/>
        </w:rPr>
        <w:t>Els licitadors i els contractistes han d’adoptar una conducta èticament exemplar, abstenir-se de fomentar, proposar o promoure qualsevol mena de pràctica corrupta i posar en coneixement dels òrgans competents qualsevol manifestació d’aquestes pràctiques que, al seu parer, sigui present o pugui afectar al procediment o la relació contractual.</w:t>
      </w:r>
    </w:p>
    <w:p w14:paraId="3F62CCEB" w14:textId="77777777" w:rsidR="00A94E4D" w:rsidRPr="00B938D0" w:rsidRDefault="00A94E4D" w:rsidP="00491061">
      <w:pPr>
        <w:pStyle w:val="Sinespaciado"/>
        <w:spacing w:line="276" w:lineRule="auto"/>
        <w:rPr>
          <w:rFonts w:ascii="Arial" w:hAnsi="Arial" w:cs="Arial"/>
          <w:sz w:val="20"/>
          <w:szCs w:val="20"/>
        </w:rPr>
      </w:pPr>
    </w:p>
    <w:p w14:paraId="4C5C293D" w14:textId="71E2294A" w:rsidR="00A94E4D" w:rsidRPr="00B938D0" w:rsidRDefault="00A94E4D" w:rsidP="00FC6724">
      <w:pPr>
        <w:pStyle w:val="Sinespaciado"/>
        <w:spacing w:line="276" w:lineRule="auto"/>
        <w:ind w:left="360"/>
        <w:rPr>
          <w:rFonts w:ascii="Arial" w:hAnsi="Arial" w:cs="Arial"/>
          <w:sz w:val="20"/>
          <w:szCs w:val="20"/>
        </w:rPr>
      </w:pPr>
      <w:r w:rsidRPr="00B938D0">
        <w:rPr>
          <w:rFonts w:ascii="Arial" w:hAnsi="Arial" w:cs="Arial"/>
          <w:sz w:val="20"/>
          <w:szCs w:val="20"/>
        </w:rPr>
        <w:t>Amb caràcter general, els licitadors i contractistes, en l’exercici de la seva activitat, assumeixen les obligacions següents:</w:t>
      </w:r>
    </w:p>
    <w:p w14:paraId="06A6E926" w14:textId="77777777" w:rsidR="00A94E4D" w:rsidRPr="00B938D0" w:rsidRDefault="00A94E4D" w:rsidP="00491061">
      <w:pPr>
        <w:pStyle w:val="Sinespaciado"/>
        <w:spacing w:line="276" w:lineRule="auto"/>
        <w:rPr>
          <w:rFonts w:ascii="Arial" w:hAnsi="Arial" w:cs="Arial"/>
          <w:sz w:val="20"/>
          <w:szCs w:val="20"/>
        </w:rPr>
      </w:pPr>
    </w:p>
    <w:p w14:paraId="4C4AFE11" w14:textId="77777777" w:rsidR="00A94E4D" w:rsidRPr="00B938D0" w:rsidRDefault="00A94E4D" w:rsidP="00F7508B">
      <w:pPr>
        <w:pStyle w:val="Sinespaciado"/>
        <w:numPr>
          <w:ilvl w:val="0"/>
          <w:numId w:val="8"/>
        </w:numPr>
        <w:spacing w:line="276" w:lineRule="auto"/>
        <w:rPr>
          <w:rFonts w:ascii="Arial" w:hAnsi="Arial" w:cs="Arial"/>
          <w:sz w:val="20"/>
          <w:szCs w:val="20"/>
        </w:rPr>
      </w:pPr>
      <w:r w:rsidRPr="00B938D0">
        <w:rPr>
          <w:rFonts w:ascii="Arial" w:hAnsi="Arial" w:cs="Arial"/>
          <w:sz w:val="20"/>
          <w:szCs w:val="20"/>
        </w:rPr>
        <w:t>Observar els principis, normes i els cànons ètics propis de les activitats, els oficis i/o les professions corresponents a les prestacions contractades.</w:t>
      </w:r>
    </w:p>
    <w:p w14:paraId="7401B2E8" w14:textId="77777777" w:rsidR="00A94E4D" w:rsidRPr="00B938D0" w:rsidRDefault="00A94E4D" w:rsidP="00F7508B">
      <w:pPr>
        <w:pStyle w:val="Sinespaciado"/>
        <w:numPr>
          <w:ilvl w:val="0"/>
          <w:numId w:val="8"/>
        </w:numPr>
        <w:spacing w:line="276" w:lineRule="auto"/>
        <w:rPr>
          <w:rFonts w:ascii="Arial" w:hAnsi="Arial" w:cs="Arial"/>
          <w:sz w:val="20"/>
          <w:szCs w:val="20"/>
        </w:rPr>
      </w:pPr>
      <w:r w:rsidRPr="00B938D0">
        <w:rPr>
          <w:rFonts w:ascii="Arial" w:hAnsi="Arial" w:cs="Arial"/>
          <w:sz w:val="20"/>
          <w:szCs w:val="20"/>
        </w:rPr>
        <w:t>No realitzar accions que posin en risc l’interès públic.</w:t>
      </w:r>
    </w:p>
    <w:p w14:paraId="00395B3B" w14:textId="77777777" w:rsidR="00A94E4D" w:rsidRPr="00B938D0" w:rsidRDefault="00A94E4D" w:rsidP="00F7508B">
      <w:pPr>
        <w:pStyle w:val="Sinespaciado"/>
        <w:numPr>
          <w:ilvl w:val="0"/>
          <w:numId w:val="8"/>
        </w:numPr>
        <w:spacing w:line="276" w:lineRule="auto"/>
        <w:rPr>
          <w:rFonts w:ascii="Arial" w:hAnsi="Arial" w:cs="Arial"/>
          <w:sz w:val="20"/>
          <w:szCs w:val="20"/>
        </w:rPr>
      </w:pPr>
      <w:r w:rsidRPr="00B938D0">
        <w:rPr>
          <w:rFonts w:ascii="Arial" w:hAnsi="Arial" w:cs="Arial"/>
          <w:sz w:val="20"/>
          <w:szCs w:val="20"/>
        </w:rPr>
        <w:t>Denunciar les situacions irregulars que es puguin presentar en els processos de contractació pública.</w:t>
      </w:r>
    </w:p>
    <w:p w14:paraId="336D9E1B" w14:textId="77777777" w:rsidR="00A94E4D" w:rsidRPr="00B938D0" w:rsidRDefault="00A94E4D" w:rsidP="00491061">
      <w:pPr>
        <w:pStyle w:val="Sinespaciado"/>
        <w:spacing w:line="276" w:lineRule="auto"/>
        <w:rPr>
          <w:rFonts w:ascii="Arial" w:hAnsi="Arial" w:cs="Arial"/>
          <w:sz w:val="20"/>
          <w:szCs w:val="20"/>
        </w:rPr>
      </w:pPr>
    </w:p>
    <w:p w14:paraId="0F574A14" w14:textId="77777777" w:rsidR="00A94E4D" w:rsidRPr="00B938D0" w:rsidRDefault="00A94E4D" w:rsidP="00FC6724">
      <w:pPr>
        <w:pStyle w:val="Sinespaciado"/>
        <w:spacing w:line="276" w:lineRule="auto"/>
        <w:ind w:firstLine="360"/>
        <w:rPr>
          <w:rFonts w:ascii="Arial" w:hAnsi="Arial" w:cs="Arial"/>
          <w:sz w:val="20"/>
          <w:szCs w:val="20"/>
        </w:rPr>
      </w:pPr>
      <w:r w:rsidRPr="00B938D0">
        <w:rPr>
          <w:rFonts w:ascii="Arial" w:hAnsi="Arial" w:cs="Arial"/>
          <w:sz w:val="20"/>
          <w:szCs w:val="20"/>
        </w:rPr>
        <w:t>En particular, els licitadors assumeixen les obligacions següents:</w:t>
      </w:r>
    </w:p>
    <w:p w14:paraId="22C1A215" w14:textId="77777777" w:rsidR="00A94E4D" w:rsidRPr="00B938D0" w:rsidRDefault="00A94E4D" w:rsidP="00491061">
      <w:pPr>
        <w:pStyle w:val="Sinespaciado"/>
        <w:spacing w:line="276" w:lineRule="auto"/>
        <w:rPr>
          <w:rFonts w:ascii="Arial" w:hAnsi="Arial" w:cs="Arial"/>
          <w:sz w:val="20"/>
          <w:szCs w:val="20"/>
        </w:rPr>
      </w:pPr>
    </w:p>
    <w:p w14:paraId="7973B7AC" w14:textId="6369A966" w:rsidR="00A94E4D" w:rsidRPr="00B938D0" w:rsidRDefault="00A94E4D" w:rsidP="00F7508B">
      <w:pPr>
        <w:pStyle w:val="Sinespaciado"/>
        <w:numPr>
          <w:ilvl w:val="1"/>
          <w:numId w:val="41"/>
        </w:numPr>
        <w:spacing w:line="276" w:lineRule="auto"/>
        <w:ind w:left="851" w:hanging="425"/>
        <w:rPr>
          <w:rFonts w:ascii="Arial" w:hAnsi="Arial" w:cs="Arial"/>
          <w:sz w:val="20"/>
          <w:szCs w:val="20"/>
        </w:rPr>
      </w:pPr>
      <w:r w:rsidRPr="00B938D0">
        <w:rPr>
          <w:rFonts w:ascii="Arial" w:hAnsi="Arial" w:cs="Arial"/>
          <w:sz w:val="20"/>
          <w:szCs w:val="20"/>
        </w:rPr>
        <w:t>Comunicar immediatament a l’òrgan de contractació les possibles situacions de conflictes d’interessos.</w:t>
      </w:r>
    </w:p>
    <w:p w14:paraId="675A3C97" w14:textId="2E7F4F77" w:rsidR="00A94E4D" w:rsidRPr="00B938D0" w:rsidRDefault="00A94E4D" w:rsidP="00F7508B">
      <w:pPr>
        <w:pStyle w:val="Sinespaciado"/>
        <w:numPr>
          <w:ilvl w:val="1"/>
          <w:numId w:val="41"/>
        </w:numPr>
        <w:spacing w:line="276" w:lineRule="auto"/>
        <w:ind w:left="851" w:hanging="425"/>
        <w:rPr>
          <w:rFonts w:ascii="Arial" w:hAnsi="Arial" w:cs="Arial"/>
          <w:sz w:val="20"/>
          <w:szCs w:val="20"/>
        </w:rPr>
      </w:pPr>
      <w:r w:rsidRPr="00B938D0">
        <w:rPr>
          <w:rFonts w:ascii="Arial" w:hAnsi="Arial" w:cs="Arial"/>
          <w:sz w:val="20"/>
          <w:szCs w:val="20"/>
        </w:rPr>
        <w:t>No sol·licitar directament o indirectament que un càrrec o empleat públic influeixi en l’adjudicació del contracte en interès propi.</w:t>
      </w:r>
    </w:p>
    <w:p w14:paraId="0BD3577B" w14:textId="65184D03" w:rsidR="00A94E4D" w:rsidRPr="00B938D0" w:rsidRDefault="00A94E4D" w:rsidP="00F7508B">
      <w:pPr>
        <w:pStyle w:val="Sinespaciado"/>
        <w:numPr>
          <w:ilvl w:val="1"/>
          <w:numId w:val="41"/>
        </w:numPr>
        <w:spacing w:line="276" w:lineRule="auto"/>
        <w:ind w:left="851" w:hanging="425"/>
        <w:rPr>
          <w:rFonts w:ascii="Arial" w:hAnsi="Arial" w:cs="Arial"/>
          <w:sz w:val="20"/>
          <w:szCs w:val="20"/>
        </w:rPr>
      </w:pPr>
      <w:r w:rsidRPr="00B938D0">
        <w:rPr>
          <w:rFonts w:ascii="Arial" w:hAnsi="Arial" w:cs="Arial"/>
          <w:sz w:val="20"/>
          <w:szCs w:val="20"/>
        </w:rPr>
        <w:t>No oferir ni facilitar a càrrecs o empleats públics avantatges personals o materials, ni per a ells mateixos ni per a persones vinculades amb el seu entorn familiar o social, amb la voluntat d’incidir en un procediment contractual,</w:t>
      </w:r>
    </w:p>
    <w:p w14:paraId="45CFCF5E" w14:textId="704F628D" w:rsidR="00A94E4D" w:rsidRPr="00B938D0" w:rsidRDefault="00A94E4D" w:rsidP="00F7508B">
      <w:pPr>
        <w:pStyle w:val="Sinespaciado"/>
        <w:numPr>
          <w:ilvl w:val="1"/>
          <w:numId w:val="41"/>
        </w:numPr>
        <w:spacing w:line="276" w:lineRule="auto"/>
        <w:ind w:left="851" w:hanging="425"/>
        <w:rPr>
          <w:rFonts w:ascii="Arial" w:hAnsi="Arial" w:cs="Arial"/>
          <w:sz w:val="20"/>
          <w:szCs w:val="20"/>
        </w:rPr>
      </w:pPr>
      <w:r w:rsidRPr="00B938D0">
        <w:rPr>
          <w:rFonts w:ascii="Arial" w:hAnsi="Arial" w:cs="Arial"/>
          <w:sz w:val="20"/>
          <w:szCs w:val="20"/>
        </w:rPr>
        <w:t>No realitzar qualsevol altra acció que pugui vulnerar els principis d’igualtat d’oportunitats i de lliure concurrència.</w:t>
      </w:r>
    </w:p>
    <w:p w14:paraId="50532024" w14:textId="30849BBB" w:rsidR="00A94E4D" w:rsidRPr="00B938D0" w:rsidRDefault="00A94E4D" w:rsidP="00F7508B">
      <w:pPr>
        <w:pStyle w:val="Sinespaciado"/>
        <w:numPr>
          <w:ilvl w:val="1"/>
          <w:numId w:val="41"/>
        </w:numPr>
        <w:spacing w:line="276" w:lineRule="auto"/>
        <w:ind w:left="851" w:hanging="425"/>
        <w:rPr>
          <w:rFonts w:ascii="Arial" w:hAnsi="Arial" w:cs="Arial"/>
          <w:sz w:val="20"/>
          <w:szCs w:val="20"/>
        </w:rPr>
      </w:pPr>
      <w:r w:rsidRPr="00B938D0">
        <w:rPr>
          <w:rFonts w:ascii="Arial" w:hAnsi="Arial" w:cs="Arial"/>
          <w:sz w:val="20"/>
          <w:szCs w:val="20"/>
        </w:rPr>
        <w:t>Respectar els principis de lliure mercat i de concurrència competitiva i abstenir- se de realitzar conductes que tinguin per objecte o puguin produir l’efecte d’impedir, restringir o falsejar la competència, com per exemple, els comportaments col·lusoris o de competència fraudulenta. Així mateix, denunciar qualsevol acte o conducta dirigits a aquelles finalitats i relacionats amb la licitació o el contracte dels quals tingués coneixement.</w:t>
      </w:r>
    </w:p>
    <w:p w14:paraId="2004DA80" w14:textId="6A572CF9" w:rsidR="00A94E4D" w:rsidRPr="00B938D0" w:rsidRDefault="00A94E4D" w:rsidP="00F7508B">
      <w:pPr>
        <w:pStyle w:val="Sinespaciado"/>
        <w:numPr>
          <w:ilvl w:val="1"/>
          <w:numId w:val="41"/>
        </w:numPr>
        <w:spacing w:line="276" w:lineRule="auto"/>
        <w:ind w:left="851" w:hanging="425"/>
        <w:rPr>
          <w:rFonts w:ascii="Arial" w:hAnsi="Arial" w:cs="Arial"/>
          <w:sz w:val="20"/>
          <w:szCs w:val="20"/>
        </w:rPr>
      </w:pPr>
      <w:r w:rsidRPr="00B938D0">
        <w:rPr>
          <w:rFonts w:ascii="Arial" w:hAnsi="Arial" w:cs="Arial"/>
          <w:sz w:val="20"/>
          <w:szCs w:val="20"/>
        </w:rPr>
        <w:t>No utilitzar informació confidencial, coneguda mitjançant el contracte, per obtenir directament o indirectament, un avantatge o benefici econòmic en interès propi.</w:t>
      </w:r>
    </w:p>
    <w:p w14:paraId="753F16AC" w14:textId="2D6536B5" w:rsidR="00A94E4D" w:rsidRPr="00B938D0" w:rsidRDefault="00A94E4D" w:rsidP="00F7508B">
      <w:pPr>
        <w:pStyle w:val="Sinespaciado"/>
        <w:numPr>
          <w:ilvl w:val="1"/>
          <w:numId w:val="41"/>
        </w:numPr>
        <w:spacing w:line="276" w:lineRule="auto"/>
        <w:ind w:left="851" w:hanging="425"/>
        <w:rPr>
          <w:rFonts w:ascii="Arial" w:hAnsi="Arial" w:cs="Arial"/>
          <w:sz w:val="20"/>
          <w:szCs w:val="20"/>
        </w:rPr>
      </w:pPr>
      <w:r w:rsidRPr="00B938D0">
        <w:rPr>
          <w:rFonts w:ascii="Arial" w:hAnsi="Arial" w:cs="Arial"/>
          <w:sz w:val="20"/>
          <w:szCs w:val="20"/>
        </w:rPr>
        <w:lastRenderedPageBreak/>
        <w:t>Col·laborar amb l’òrgan de contractació en les actuacions que aquest realitzi per al seguiment i/o avaluació del compliment del contracte, particularment facilitant la informació que li sigui sol·licitada per aquestes finalitats.</w:t>
      </w:r>
    </w:p>
    <w:p w14:paraId="1055AAD7" w14:textId="1EF086F6" w:rsidR="00A94E4D" w:rsidRPr="00B938D0" w:rsidRDefault="00A94E4D" w:rsidP="00F7508B">
      <w:pPr>
        <w:pStyle w:val="Sinespaciado"/>
        <w:numPr>
          <w:ilvl w:val="1"/>
          <w:numId w:val="41"/>
        </w:numPr>
        <w:spacing w:line="276" w:lineRule="auto"/>
        <w:ind w:left="851" w:hanging="425"/>
        <w:rPr>
          <w:rFonts w:ascii="Arial" w:hAnsi="Arial" w:cs="Arial"/>
          <w:sz w:val="20"/>
          <w:szCs w:val="20"/>
        </w:rPr>
      </w:pPr>
      <w:r w:rsidRPr="00B938D0">
        <w:rPr>
          <w:rFonts w:ascii="Arial" w:hAnsi="Arial" w:cs="Arial"/>
          <w:sz w:val="20"/>
          <w:szCs w:val="20"/>
        </w:rPr>
        <w:t>Complir les obligacions de facilitar informació que la legislació de transparència imposen als contractistes en relació amb l’administració.</w:t>
      </w:r>
    </w:p>
    <w:p w14:paraId="4187B260" w14:textId="0C76509B" w:rsidR="00A94E4D" w:rsidRPr="00B938D0" w:rsidRDefault="00A94E4D" w:rsidP="00F7508B">
      <w:pPr>
        <w:pStyle w:val="Sinespaciado"/>
        <w:numPr>
          <w:ilvl w:val="1"/>
          <w:numId w:val="41"/>
        </w:numPr>
        <w:spacing w:line="276" w:lineRule="auto"/>
        <w:ind w:left="851" w:hanging="425"/>
        <w:rPr>
          <w:rFonts w:ascii="Arial" w:hAnsi="Arial" w:cs="Arial"/>
          <w:sz w:val="20"/>
          <w:szCs w:val="20"/>
        </w:rPr>
      </w:pPr>
      <w:r w:rsidRPr="00B938D0">
        <w:rPr>
          <w:rFonts w:ascii="Arial" w:hAnsi="Arial" w:cs="Arial"/>
          <w:sz w:val="20"/>
          <w:szCs w:val="20"/>
        </w:rPr>
        <w:t>Denunciar els actes dels quals en tingui coneixement i que puguin comportar una infracció de les obligacions contingudes en aquesta clàusula.</w:t>
      </w:r>
    </w:p>
    <w:p w14:paraId="0DD2F687" w14:textId="580951EC" w:rsidR="00A94E4D" w:rsidRPr="00B938D0" w:rsidRDefault="00A94E4D" w:rsidP="00557CC7">
      <w:pPr>
        <w:widowControl w:val="0"/>
        <w:suppressAutoHyphens w:val="0"/>
        <w:autoSpaceDE w:val="0"/>
        <w:autoSpaceDN w:val="0"/>
        <w:spacing w:before="6" w:line="276" w:lineRule="auto"/>
        <w:rPr>
          <w:rFonts w:ascii="Arial" w:eastAsia="Arial" w:hAnsi="Arial" w:cs="Arial"/>
          <w:sz w:val="20"/>
          <w:szCs w:val="20"/>
          <w:lang w:eastAsia="en-US"/>
        </w:rPr>
      </w:pPr>
    </w:p>
    <w:p w14:paraId="34B0CCB9" w14:textId="77777777" w:rsidR="00D77943" w:rsidRPr="00B938D0" w:rsidRDefault="00D77943" w:rsidP="00557CC7">
      <w:pPr>
        <w:pStyle w:val="FrameContents"/>
        <w:spacing w:line="276" w:lineRule="auto"/>
        <w:ind w:left="426"/>
        <w:rPr>
          <w:iCs/>
          <w:color w:val="auto"/>
          <w:lang w:eastAsia="ca-ES"/>
        </w:rPr>
      </w:pPr>
      <w:r w:rsidRPr="00B938D0">
        <w:rPr>
          <w:iCs/>
          <w:color w:val="auto"/>
          <w:lang w:eastAsia="ca-ES"/>
        </w:rPr>
        <w:t>Totes aquestes obligacions i compromisos tenen la consideració de condicions especials d’execució del contracte. El seu incompliment és causa de resolució d’acord amb la legislació contractual, sens perjudici de la possibilitat d’imposar penalitats tal i com estableix la legislació vigent.</w:t>
      </w:r>
    </w:p>
    <w:p w14:paraId="7898BD26" w14:textId="169D42A8" w:rsidR="00D77943" w:rsidRPr="00B938D0" w:rsidRDefault="00D77943" w:rsidP="00557CC7">
      <w:pPr>
        <w:widowControl w:val="0"/>
        <w:suppressAutoHyphens w:val="0"/>
        <w:autoSpaceDE w:val="0"/>
        <w:autoSpaceDN w:val="0"/>
        <w:spacing w:before="6" w:line="276" w:lineRule="auto"/>
        <w:rPr>
          <w:rFonts w:ascii="Arial" w:eastAsia="Arial" w:hAnsi="Arial" w:cs="Arial"/>
          <w:sz w:val="20"/>
          <w:szCs w:val="20"/>
          <w:lang w:eastAsia="en-US"/>
        </w:rPr>
      </w:pPr>
    </w:p>
    <w:p w14:paraId="3A77BAF2" w14:textId="56B56957" w:rsidR="00557CC7" w:rsidRPr="00B938D0" w:rsidRDefault="00557CC7" w:rsidP="00F7508B">
      <w:pPr>
        <w:pStyle w:val="Prrafodelista"/>
        <w:widowControl w:val="0"/>
        <w:numPr>
          <w:ilvl w:val="0"/>
          <w:numId w:val="17"/>
        </w:numPr>
        <w:tabs>
          <w:tab w:val="left" w:pos="-6103"/>
          <w:tab w:val="left" w:pos="-5743"/>
        </w:tabs>
        <w:autoSpaceDN w:val="0"/>
        <w:spacing w:line="276" w:lineRule="auto"/>
        <w:rPr>
          <w:sz w:val="20"/>
          <w:lang w:val="ca-ES"/>
        </w:rPr>
      </w:pPr>
      <w:r w:rsidRPr="00B938D0">
        <w:rPr>
          <w:rFonts w:eastAsia="Lucida Sans Unicode"/>
          <w:sz w:val="20"/>
          <w:lang w:val="ca-ES"/>
        </w:rPr>
        <w:t>Control de</w:t>
      </w:r>
      <w:r w:rsidRPr="00B938D0">
        <w:rPr>
          <w:rFonts w:eastAsia="Lucida Sans Unicode"/>
          <w:spacing w:val="-3"/>
          <w:sz w:val="20"/>
          <w:lang w:val="ca-ES"/>
        </w:rPr>
        <w:t xml:space="preserve"> </w:t>
      </w:r>
      <w:r w:rsidRPr="00B938D0">
        <w:rPr>
          <w:rFonts w:eastAsia="Lucida Sans Unicode"/>
          <w:sz w:val="20"/>
          <w:lang w:val="ca-ES"/>
        </w:rPr>
        <w:t>qualitat</w:t>
      </w:r>
      <w:r w:rsidR="00A6513C" w:rsidRPr="00B938D0">
        <w:rPr>
          <w:rFonts w:eastAsia="Lucida Sans Unicode"/>
          <w:sz w:val="20"/>
          <w:lang w:val="ca-ES"/>
        </w:rPr>
        <w:t>.</w:t>
      </w:r>
    </w:p>
    <w:p w14:paraId="1E4BA5CA" w14:textId="77777777" w:rsidR="00557CC7" w:rsidRPr="00B938D0" w:rsidRDefault="00557CC7" w:rsidP="00557CC7">
      <w:pPr>
        <w:widowControl w:val="0"/>
        <w:spacing w:line="276" w:lineRule="auto"/>
        <w:ind w:right="-143"/>
        <w:rPr>
          <w:rFonts w:ascii="Arial" w:eastAsia="Lucida Sans Unicode" w:hAnsi="Arial" w:cs="Arial"/>
          <w:sz w:val="20"/>
          <w:szCs w:val="20"/>
          <w:lang w:bidi="ar-SA"/>
        </w:rPr>
      </w:pPr>
    </w:p>
    <w:p w14:paraId="572401FC" w14:textId="4533EF8F" w:rsidR="00557CC7" w:rsidRPr="00B938D0" w:rsidRDefault="00557CC7" w:rsidP="00F7508B">
      <w:pPr>
        <w:pStyle w:val="Prrafodelista"/>
        <w:widowControl w:val="0"/>
        <w:numPr>
          <w:ilvl w:val="0"/>
          <w:numId w:val="43"/>
        </w:numPr>
        <w:suppressAutoHyphens w:val="0"/>
        <w:autoSpaceDE w:val="0"/>
        <w:autoSpaceDN w:val="0"/>
        <w:spacing w:after="200" w:line="276" w:lineRule="auto"/>
        <w:ind w:right="-143"/>
        <w:rPr>
          <w:sz w:val="20"/>
          <w:lang w:val="ca-ES"/>
        </w:rPr>
      </w:pPr>
      <w:r w:rsidRPr="00B938D0">
        <w:rPr>
          <w:sz w:val="20"/>
          <w:lang w:val="ca-ES"/>
        </w:rPr>
        <w:t>Garantir la qualitat tècnica de les prestacions i serveis realitzats</w:t>
      </w:r>
      <w:r w:rsidRPr="00B938D0">
        <w:rPr>
          <w:rFonts w:eastAsia="Lucida Sans Unicode"/>
          <w:spacing w:val="-15"/>
          <w:sz w:val="20"/>
          <w:lang w:val="ca-ES"/>
        </w:rPr>
        <w:t xml:space="preserve">, </w:t>
      </w:r>
      <w:r w:rsidRPr="00B938D0">
        <w:rPr>
          <w:rFonts w:eastAsia="Lucida Sans Unicode"/>
          <w:sz w:val="20"/>
          <w:lang w:val="ca-ES"/>
        </w:rPr>
        <w:t>vetllant pel compliment del calendari, horaris, correcta execució del servei,</w:t>
      </w:r>
      <w:r w:rsidRPr="00B938D0">
        <w:rPr>
          <w:rFonts w:eastAsia="Lucida Sans Unicode"/>
          <w:spacing w:val="-11"/>
          <w:sz w:val="20"/>
          <w:lang w:val="ca-ES"/>
        </w:rPr>
        <w:t xml:space="preserve"> </w:t>
      </w:r>
      <w:r w:rsidRPr="00B938D0">
        <w:rPr>
          <w:rFonts w:eastAsia="Lucida Sans Unicode"/>
          <w:sz w:val="20"/>
          <w:lang w:val="ca-ES"/>
        </w:rPr>
        <w:t>etc.</w:t>
      </w:r>
    </w:p>
    <w:p w14:paraId="1B6D04F4" w14:textId="77777777" w:rsidR="00557CC7" w:rsidRPr="00B938D0" w:rsidRDefault="00557CC7" w:rsidP="00F7508B">
      <w:pPr>
        <w:pStyle w:val="Prrafodelista"/>
        <w:widowControl w:val="0"/>
        <w:numPr>
          <w:ilvl w:val="0"/>
          <w:numId w:val="43"/>
        </w:numPr>
        <w:suppressAutoHyphens w:val="0"/>
        <w:autoSpaceDE w:val="0"/>
        <w:autoSpaceDN w:val="0"/>
        <w:spacing w:after="200" w:line="276" w:lineRule="auto"/>
        <w:ind w:right="-143"/>
        <w:rPr>
          <w:sz w:val="20"/>
          <w:lang w:val="ca-ES"/>
        </w:rPr>
      </w:pPr>
      <w:r w:rsidRPr="00B938D0">
        <w:rPr>
          <w:sz w:val="20"/>
          <w:lang w:val="ca-ES" w:eastAsia="es-ES"/>
        </w:rPr>
        <w:t xml:space="preserve">Nomenar una persona responsable de la coordinació del servei, la qual mantindrà comunicació permanent amb la coordinadora de serveis socials i actuarà diligentment en la resolució de les incidències. </w:t>
      </w:r>
    </w:p>
    <w:p w14:paraId="4063C767" w14:textId="77777777" w:rsidR="00557CC7" w:rsidRPr="00B938D0" w:rsidRDefault="00557CC7" w:rsidP="00F7508B">
      <w:pPr>
        <w:pStyle w:val="Prrafodelista"/>
        <w:widowControl w:val="0"/>
        <w:numPr>
          <w:ilvl w:val="0"/>
          <w:numId w:val="43"/>
        </w:numPr>
        <w:suppressAutoHyphens w:val="0"/>
        <w:autoSpaceDE w:val="0"/>
        <w:autoSpaceDN w:val="0"/>
        <w:spacing w:after="200" w:line="276" w:lineRule="auto"/>
        <w:ind w:right="-143"/>
        <w:rPr>
          <w:sz w:val="20"/>
          <w:lang w:val="ca-ES"/>
        </w:rPr>
      </w:pPr>
      <w:r w:rsidRPr="00B938D0">
        <w:rPr>
          <w:sz w:val="20"/>
          <w:lang w:val="ca-ES" w:eastAsia="es-ES"/>
        </w:rPr>
        <w:t>Informar l’àrea de serveis socials de qualsevol anomalia que es produeixi o que es detecti durant la prestació del servei</w:t>
      </w:r>
    </w:p>
    <w:p w14:paraId="4EE58E30" w14:textId="77777777" w:rsidR="00557CC7" w:rsidRPr="00B938D0" w:rsidRDefault="00557CC7" w:rsidP="00F7508B">
      <w:pPr>
        <w:pStyle w:val="Prrafodelista"/>
        <w:widowControl w:val="0"/>
        <w:numPr>
          <w:ilvl w:val="0"/>
          <w:numId w:val="43"/>
        </w:numPr>
        <w:suppressAutoHyphens w:val="0"/>
        <w:autoSpaceDE w:val="0"/>
        <w:autoSpaceDN w:val="0"/>
        <w:spacing w:after="200" w:line="276" w:lineRule="auto"/>
        <w:rPr>
          <w:rFonts w:eastAsia="SymbolMT"/>
          <w:sz w:val="20"/>
          <w:lang w:val="ca-ES"/>
        </w:rPr>
      </w:pPr>
      <w:r w:rsidRPr="00B938D0">
        <w:rPr>
          <w:rFonts w:eastAsia="SymbolMT"/>
          <w:sz w:val="20"/>
          <w:lang w:val="ca-ES"/>
        </w:rPr>
        <w:t>Estar en possessió de totes les habilitacions i/o acreditacions legals necessàries per a desenvolupar correctament l’objecte del contracte.</w:t>
      </w:r>
    </w:p>
    <w:p w14:paraId="578CA41F" w14:textId="77777777" w:rsidR="00557CC7" w:rsidRPr="00B938D0" w:rsidRDefault="00557CC7" w:rsidP="00F7508B">
      <w:pPr>
        <w:pStyle w:val="Prrafodelista"/>
        <w:widowControl w:val="0"/>
        <w:numPr>
          <w:ilvl w:val="0"/>
          <w:numId w:val="43"/>
        </w:numPr>
        <w:suppressAutoHyphens w:val="0"/>
        <w:autoSpaceDE w:val="0"/>
        <w:autoSpaceDN w:val="0"/>
        <w:spacing w:after="200" w:line="276" w:lineRule="auto"/>
        <w:ind w:right="-1"/>
        <w:rPr>
          <w:sz w:val="20"/>
          <w:lang w:val="ca-ES"/>
        </w:rPr>
      </w:pPr>
      <w:r w:rsidRPr="00B938D0">
        <w:rPr>
          <w:rFonts w:eastAsia="OpenSymbol"/>
          <w:sz w:val="20"/>
          <w:lang w:val="ca-ES"/>
        </w:rPr>
        <w:t>Contractar una assegurança de responsabilitat civil per l’import mínim exigit de 600.000,00 € per sinistre, així com una assegurança de cancel·lació d’esdeveniments.</w:t>
      </w:r>
    </w:p>
    <w:p w14:paraId="49812D8D" w14:textId="77777777" w:rsidR="00557CC7" w:rsidRPr="00B938D0" w:rsidRDefault="00557CC7" w:rsidP="00F7508B">
      <w:pPr>
        <w:pStyle w:val="Prrafodelista"/>
        <w:widowControl w:val="0"/>
        <w:numPr>
          <w:ilvl w:val="0"/>
          <w:numId w:val="43"/>
        </w:numPr>
        <w:suppressAutoHyphens w:val="0"/>
        <w:autoSpaceDE w:val="0"/>
        <w:autoSpaceDN w:val="0"/>
        <w:spacing w:after="200" w:line="276" w:lineRule="auto"/>
        <w:ind w:right="-1"/>
        <w:rPr>
          <w:sz w:val="20"/>
          <w:lang w:val="ca-ES"/>
        </w:rPr>
      </w:pPr>
      <w:r w:rsidRPr="00B938D0">
        <w:rPr>
          <w:rFonts w:eastAsia="Lucida Sans Unicode"/>
          <w:sz w:val="20"/>
          <w:lang w:val="ca-ES"/>
        </w:rPr>
        <w:t xml:space="preserve">Fer-se </w:t>
      </w:r>
      <w:r w:rsidRPr="00B938D0">
        <w:rPr>
          <w:rFonts w:eastAsia="Lucida Sans Unicode"/>
          <w:spacing w:val="-12"/>
          <w:sz w:val="20"/>
          <w:lang w:val="ca-ES"/>
        </w:rPr>
        <w:t xml:space="preserve"> </w:t>
      </w:r>
      <w:r w:rsidRPr="00B938D0">
        <w:rPr>
          <w:rFonts w:eastAsia="Lucida Sans Unicode"/>
          <w:sz w:val="20"/>
          <w:lang w:val="ca-ES"/>
        </w:rPr>
        <w:t>responsable</w:t>
      </w:r>
      <w:r w:rsidRPr="00B938D0">
        <w:rPr>
          <w:rFonts w:eastAsia="Lucida Sans Unicode"/>
          <w:spacing w:val="-11"/>
          <w:sz w:val="20"/>
          <w:lang w:val="ca-ES"/>
        </w:rPr>
        <w:t xml:space="preserve"> </w:t>
      </w:r>
      <w:r w:rsidRPr="00B938D0">
        <w:rPr>
          <w:rFonts w:eastAsia="Lucida Sans Unicode"/>
          <w:sz w:val="20"/>
          <w:lang w:val="ca-ES"/>
        </w:rPr>
        <w:t>dels</w:t>
      </w:r>
      <w:r w:rsidRPr="00B938D0">
        <w:rPr>
          <w:rFonts w:eastAsia="Lucida Sans Unicode"/>
          <w:spacing w:val="-10"/>
          <w:sz w:val="20"/>
          <w:lang w:val="ca-ES"/>
        </w:rPr>
        <w:t xml:space="preserve"> </w:t>
      </w:r>
      <w:r w:rsidRPr="00B938D0">
        <w:rPr>
          <w:rFonts w:eastAsia="Lucida Sans Unicode"/>
          <w:sz w:val="20"/>
          <w:lang w:val="ca-ES"/>
        </w:rPr>
        <w:t>danys</w:t>
      </w:r>
      <w:r w:rsidRPr="00B938D0">
        <w:rPr>
          <w:rFonts w:eastAsia="Lucida Sans Unicode"/>
          <w:spacing w:val="-8"/>
          <w:sz w:val="20"/>
          <w:lang w:val="ca-ES"/>
        </w:rPr>
        <w:t xml:space="preserve"> </w:t>
      </w:r>
      <w:r w:rsidRPr="00B938D0">
        <w:rPr>
          <w:rFonts w:eastAsia="Lucida Sans Unicode"/>
          <w:sz w:val="20"/>
          <w:lang w:val="ca-ES"/>
        </w:rPr>
        <w:t>i</w:t>
      </w:r>
      <w:r w:rsidRPr="00B938D0">
        <w:rPr>
          <w:rFonts w:eastAsia="Lucida Sans Unicode"/>
          <w:spacing w:val="-7"/>
          <w:sz w:val="20"/>
          <w:lang w:val="ca-ES"/>
        </w:rPr>
        <w:t xml:space="preserve"> </w:t>
      </w:r>
      <w:r w:rsidRPr="00B938D0">
        <w:rPr>
          <w:rFonts w:eastAsia="Lucida Sans Unicode"/>
          <w:sz w:val="20"/>
          <w:lang w:val="ca-ES"/>
        </w:rPr>
        <w:t>perjudicis</w:t>
      </w:r>
      <w:r w:rsidRPr="00B938D0">
        <w:rPr>
          <w:rFonts w:eastAsia="Lucida Sans Unicode"/>
          <w:spacing w:val="-12"/>
          <w:sz w:val="20"/>
          <w:lang w:val="ca-ES"/>
        </w:rPr>
        <w:t xml:space="preserve"> </w:t>
      </w:r>
      <w:r w:rsidRPr="00B938D0">
        <w:rPr>
          <w:rFonts w:eastAsia="Lucida Sans Unicode"/>
          <w:sz w:val="20"/>
          <w:lang w:val="ca-ES"/>
        </w:rPr>
        <w:t>que</w:t>
      </w:r>
      <w:r w:rsidRPr="00B938D0">
        <w:rPr>
          <w:rFonts w:eastAsia="Lucida Sans Unicode"/>
          <w:spacing w:val="-9"/>
          <w:sz w:val="20"/>
          <w:lang w:val="ca-ES"/>
        </w:rPr>
        <w:t xml:space="preserve"> </w:t>
      </w:r>
      <w:r w:rsidRPr="00B938D0">
        <w:rPr>
          <w:rFonts w:eastAsia="Lucida Sans Unicode"/>
          <w:sz w:val="20"/>
          <w:lang w:val="ca-ES"/>
        </w:rPr>
        <w:t>la</w:t>
      </w:r>
      <w:r w:rsidRPr="00B938D0">
        <w:rPr>
          <w:rFonts w:eastAsia="Lucida Sans Unicode"/>
          <w:spacing w:val="-10"/>
          <w:sz w:val="20"/>
          <w:lang w:val="ca-ES"/>
        </w:rPr>
        <w:t xml:space="preserve"> </w:t>
      </w:r>
      <w:r w:rsidRPr="00B938D0">
        <w:rPr>
          <w:rFonts w:eastAsia="Lucida Sans Unicode"/>
          <w:sz w:val="20"/>
          <w:lang w:val="ca-ES"/>
        </w:rPr>
        <w:t>realització</w:t>
      </w:r>
      <w:r w:rsidRPr="00B938D0">
        <w:rPr>
          <w:rFonts w:eastAsia="Lucida Sans Unicode"/>
          <w:spacing w:val="-9"/>
          <w:sz w:val="20"/>
          <w:lang w:val="ca-ES"/>
        </w:rPr>
        <w:t xml:space="preserve"> </w:t>
      </w:r>
      <w:r w:rsidRPr="00B938D0">
        <w:rPr>
          <w:rFonts w:eastAsia="Lucida Sans Unicode"/>
          <w:sz w:val="20"/>
          <w:lang w:val="ca-ES"/>
        </w:rPr>
        <w:t>del servei</w:t>
      </w:r>
      <w:r w:rsidRPr="00B938D0">
        <w:rPr>
          <w:rFonts w:eastAsia="Lucida Sans Unicode"/>
          <w:spacing w:val="-10"/>
          <w:sz w:val="20"/>
          <w:lang w:val="ca-ES"/>
        </w:rPr>
        <w:t xml:space="preserve"> </w:t>
      </w:r>
      <w:r w:rsidRPr="00B938D0">
        <w:rPr>
          <w:rFonts w:eastAsia="Lucida Sans Unicode"/>
          <w:sz w:val="20"/>
          <w:lang w:val="ca-ES"/>
        </w:rPr>
        <w:t>pogués ocasionar als usuaris, quedant subjecte a indemnitzar els perjudicis produïts en la prestació del</w:t>
      </w:r>
      <w:r w:rsidRPr="00B938D0">
        <w:rPr>
          <w:rFonts w:eastAsia="Lucida Sans Unicode"/>
          <w:spacing w:val="-9"/>
          <w:sz w:val="20"/>
          <w:lang w:val="ca-ES"/>
        </w:rPr>
        <w:t xml:space="preserve"> </w:t>
      </w:r>
      <w:r w:rsidRPr="00B938D0">
        <w:rPr>
          <w:rFonts w:eastAsia="Lucida Sans Unicode"/>
          <w:sz w:val="20"/>
          <w:lang w:val="ca-ES"/>
        </w:rPr>
        <w:t>servei.</w:t>
      </w:r>
    </w:p>
    <w:p w14:paraId="7BBD5076" w14:textId="77777777" w:rsidR="00557CC7" w:rsidRPr="00B938D0" w:rsidRDefault="00557CC7" w:rsidP="00557CC7">
      <w:pPr>
        <w:widowControl w:val="0"/>
        <w:tabs>
          <w:tab w:val="left" w:pos="822"/>
        </w:tabs>
        <w:spacing w:line="276" w:lineRule="auto"/>
        <w:ind w:left="708" w:right="456"/>
        <w:rPr>
          <w:rFonts w:ascii="Arial" w:eastAsia="Lucida Sans Unicode" w:hAnsi="Arial" w:cs="Arial"/>
          <w:sz w:val="20"/>
          <w:szCs w:val="20"/>
          <w:lang w:bidi="ar-SA"/>
        </w:rPr>
      </w:pPr>
    </w:p>
    <w:p w14:paraId="28C4C1B2" w14:textId="089702C1" w:rsidR="00557CC7" w:rsidRPr="00B938D0" w:rsidRDefault="00557CC7" w:rsidP="00F7508B">
      <w:pPr>
        <w:widowControl w:val="0"/>
        <w:numPr>
          <w:ilvl w:val="0"/>
          <w:numId w:val="17"/>
        </w:numPr>
        <w:tabs>
          <w:tab w:val="left" w:pos="-6103"/>
          <w:tab w:val="left" w:pos="-5743"/>
        </w:tabs>
        <w:autoSpaceDN w:val="0"/>
        <w:spacing w:line="276" w:lineRule="auto"/>
        <w:ind w:right="-1"/>
        <w:rPr>
          <w:rFonts w:ascii="Arial" w:hAnsi="Arial" w:cs="Arial"/>
          <w:sz w:val="20"/>
          <w:szCs w:val="20"/>
        </w:rPr>
      </w:pPr>
      <w:r w:rsidRPr="00B938D0">
        <w:rPr>
          <w:rFonts w:ascii="Arial" w:eastAsia="Lucida Sans Unicode" w:hAnsi="Arial" w:cs="Arial"/>
          <w:sz w:val="20"/>
          <w:szCs w:val="20"/>
          <w:lang w:bidi="ar-SA"/>
        </w:rPr>
        <w:t>Professionals</w:t>
      </w:r>
      <w:r w:rsidRPr="00B938D0">
        <w:rPr>
          <w:rFonts w:ascii="Arial" w:eastAsia="Lucida Sans Unicode" w:hAnsi="Arial" w:cs="Arial"/>
          <w:spacing w:val="-3"/>
          <w:sz w:val="20"/>
          <w:szCs w:val="20"/>
          <w:lang w:bidi="ar-SA"/>
        </w:rPr>
        <w:t xml:space="preserve"> </w:t>
      </w:r>
      <w:r w:rsidRPr="00B938D0">
        <w:rPr>
          <w:rFonts w:ascii="Arial" w:eastAsia="Lucida Sans Unicode" w:hAnsi="Arial" w:cs="Arial"/>
          <w:sz w:val="20"/>
          <w:szCs w:val="20"/>
          <w:lang w:bidi="ar-SA"/>
        </w:rPr>
        <w:t>qualificats</w:t>
      </w:r>
      <w:r w:rsidR="00A6513C" w:rsidRPr="00B938D0">
        <w:rPr>
          <w:rFonts w:ascii="Arial" w:eastAsia="Lucida Sans Unicode" w:hAnsi="Arial" w:cs="Arial"/>
          <w:sz w:val="20"/>
          <w:szCs w:val="20"/>
          <w:lang w:bidi="ar-SA"/>
        </w:rPr>
        <w:t>.</w:t>
      </w:r>
    </w:p>
    <w:p w14:paraId="1F4782D6" w14:textId="77777777" w:rsidR="00557CC7" w:rsidRPr="00B938D0" w:rsidRDefault="00557CC7" w:rsidP="00557CC7">
      <w:pPr>
        <w:widowControl w:val="0"/>
        <w:spacing w:line="276" w:lineRule="auto"/>
        <w:ind w:right="-1"/>
        <w:rPr>
          <w:rFonts w:ascii="Arial" w:eastAsia="Lucida Sans Unicode" w:hAnsi="Arial" w:cs="Arial"/>
          <w:sz w:val="20"/>
          <w:szCs w:val="20"/>
          <w:lang w:bidi="ar-SA"/>
        </w:rPr>
      </w:pPr>
    </w:p>
    <w:p w14:paraId="157315ED" w14:textId="77777777" w:rsidR="00557CC7" w:rsidRPr="00B938D0" w:rsidRDefault="00557CC7" w:rsidP="00AC0CBA">
      <w:pPr>
        <w:widowControl w:val="0"/>
        <w:numPr>
          <w:ilvl w:val="0"/>
          <w:numId w:val="44"/>
        </w:numPr>
        <w:tabs>
          <w:tab w:val="left" w:pos="-11418"/>
        </w:tabs>
        <w:autoSpaceDN w:val="0"/>
        <w:spacing w:line="276" w:lineRule="auto"/>
        <w:ind w:right="-1"/>
        <w:rPr>
          <w:rFonts w:ascii="Arial" w:hAnsi="Arial" w:cs="Arial"/>
          <w:sz w:val="20"/>
          <w:szCs w:val="20"/>
        </w:rPr>
      </w:pPr>
      <w:r w:rsidRPr="00B938D0">
        <w:rPr>
          <w:rFonts w:ascii="Arial" w:eastAsia="Lucida Sans Unicode" w:hAnsi="Arial" w:cs="Arial"/>
          <w:sz w:val="20"/>
          <w:szCs w:val="20"/>
          <w:lang w:bidi="ar-SA"/>
        </w:rPr>
        <w:t>Disposar</w:t>
      </w:r>
      <w:r w:rsidRPr="00B938D0">
        <w:rPr>
          <w:rFonts w:ascii="Arial" w:eastAsia="Lucida Sans Unicode" w:hAnsi="Arial" w:cs="Arial"/>
          <w:spacing w:val="-4"/>
          <w:sz w:val="20"/>
          <w:szCs w:val="20"/>
          <w:lang w:bidi="ar-SA"/>
        </w:rPr>
        <w:t xml:space="preserve"> </w:t>
      </w:r>
      <w:r w:rsidRPr="00B938D0">
        <w:rPr>
          <w:rFonts w:ascii="Arial" w:eastAsia="Lucida Sans Unicode" w:hAnsi="Arial" w:cs="Arial"/>
          <w:sz w:val="20"/>
          <w:szCs w:val="20"/>
          <w:lang w:bidi="ar-SA"/>
        </w:rPr>
        <w:t>de</w:t>
      </w:r>
      <w:r w:rsidRPr="00B938D0">
        <w:rPr>
          <w:rFonts w:ascii="Arial" w:eastAsia="Lucida Sans Unicode" w:hAnsi="Arial" w:cs="Arial"/>
          <w:spacing w:val="-7"/>
          <w:sz w:val="20"/>
          <w:szCs w:val="20"/>
          <w:lang w:bidi="ar-SA"/>
        </w:rPr>
        <w:t xml:space="preserve"> </w:t>
      </w:r>
      <w:r w:rsidRPr="00B938D0">
        <w:rPr>
          <w:rFonts w:ascii="Arial" w:eastAsia="Lucida Sans Unicode" w:hAnsi="Arial" w:cs="Arial"/>
          <w:sz w:val="20"/>
          <w:szCs w:val="20"/>
          <w:lang w:bidi="ar-SA"/>
        </w:rPr>
        <w:t>professionals</w:t>
      </w:r>
      <w:r w:rsidRPr="00B938D0">
        <w:rPr>
          <w:rFonts w:ascii="Arial" w:eastAsia="Lucida Sans Unicode" w:hAnsi="Arial" w:cs="Arial"/>
          <w:spacing w:val="-4"/>
          <w:sz w:val="20"/>
          <w:szCs w:val="20"/>
          <w:lang w:bidi="ar-SA"/>
        </w:rPr>
        <w:t xml:space="preserve"> </w:t>
      </w:r>
      <w:r w:rsidRPr="00B938D0">
        <w:rPr>
          <w:rFonts w:ascii="Arial" w:eastAsia="Lucida Sans Unicode" w:hAnsi="Arial" w:cs="Arial"/>
          <w:sz w:val="20"/>
          <w:szCs w:val="20"/>
          <w:lang w:bidi="ar-SA"/>
        </w:rPr>
        <w:t>qualificats.</w:t>
      </w:r>
      <w:r w:rsidRPr="00B938D0">
        <w:rPr>
          <w:rFonts w:ascii="Arial" w:eastAsia="Lucida Sans Unicode" w:hAnsi="Arial" w:cs="Arial"/>
          <w:spacing w:val="-7"/>
          <w:sz w:val="20"/>
          <w:szCs w:val="20"/>
          <w:lang w:bidi="ar-SA"/>
        </w:rPr>
        <w:t xml:space="preserve"> </w:t>
      </w:r>
      <w:r w:rsidRPr="00B938D0">
        <w:rPr>
          <w:rFonts w:ascii="Arial" w:eastAsia="Lucida Sans Unicode" w:hAnsi="Arial" w:cs="Arial"/>
          <w:sz w:val="20"/>
          <w:szCs w:val="20"/>
          <w:lang w:bidi="ar-SA"/>
        </w:rPr>
        <w:t>Abans</w:t>
      </w:r>
      <w:r w:rsidRPr="00B938D0">
        <w:rPr>
          <w:rFonts w:ascii="Arial" w:eastAsia="Lucida Sans Unicode" w:hAnsi="Arial" w:cs="Arial"/>
          <w:spacing w:val="-7"/>
          <w:sz w:val="20"/>
          <w:szCs w:val="20"/>
          <w:lang w:bidi="ar-SA"/>
        </w:rPr>
        <w:t xml:space="preserve"> </w:t>
      </w:r>
      <w:r w:rsidRPr="00B938D0">
        <w:rPr>
          <w:rFonts w:ascii="Arial" w:eastAsia="Lucida Sans Unicode" w:hAnsi="Arial" w:cs="Arial"/>
          <w:sz w:val="20"/>
          <w:szCs w:val="20"/>
          <w:lang w:bidi="ar-SA"/>
        </w:rPr>
        <w:t>de començar el servei</w:t>
      </w:r>
      <w:r w:rsidRPr="00B938D0">
        <w:rPr>
          <w:rFonts w:ascii="Arial" w:eastAsia="Lucida Sans Unicode" w:hAnsi="Arial" w:cs="Arial"/>
          <w:spacing w:val="-5"/>
          <w:sz w:val="20"/>
          <w:szCs w:val="20"/>
          <w:lang w:bidi="ar-SA"/>
        </w:rPr>
        <w:t xml:space="preserve"> </w:t>
      </w:r>
      <w:r w:rsidRPr="00B938D0">
        <w:rPr>
          <w:rFonts w:ascii="Arial" w:eastAsia="Lucida Sans Unicode" w:hAnsi="Arial" w:cs="Arial"/>
          <w:sz w:val="20"/>
          <w:szCs w:val="20"/>
          <w:lang w:bidi="ar-SA"/>
        </w:rPr>
        <w:t>s’haurà</w:t>
      </w:r>
      <w:r w:rsidRPr="00B938D0">
        <w:rPr>
          <w:rFonts w:ascii="Arial" w:eastAsia="Lucida Sans Unicode" w:hAnsi="Arial" w:cs="Arial"/>
          <w:spacing w:val="-7"/>
          <w:sz w:val="20"/>
          <w:szCs w:val="20"/>
          <w:lang w:bidi="ar-SA"/>
        </w:rPr>
        <w:t xml:space="preserve"> </w:t>
      </w:r>
      <w:r w:rsidRPr="00B938D0">
        <w:rPr>
          <w:rFonts w:ascii="Arial" w:eastAsia="Lucida Sans Unicode" w:hAnsi="Arial" w:cs="Arial"/>
          <w:sz w:val="20"/>
          <w:szCs w:val="20"/>
          <w:lang w:bidi="ar-SA"/>
        </w:rPr>
        <w:t>de fer arribar als serveis socials de l’Ajuntament de Canovelles la relació dels  professionals adscrits al servei amb la formació/experiència corresponent.</w:t>
      </w:r>
    </w:p>
    <w:p w14:paraId="7B1CD1D4" w14:textId="77777777" w:rsidR="00557CC7" w:rsidRPr="00B938D0" w:rsidRDefault="00557CC7" w:rsidP="00557CC7">
      <w:pPr>
        <w:widowControl w:val="0"/>
        <w:spacing w:line="276" w:lineRule="auto"/>
        <w:ind w:left="708" w:right="-1"/>
        <w:rPr>
          <w:rFonts w:ascii="Arial" w:eastAsia="Times New Roman" w:hAnsi="Arial" w:cs="Arial"/>
          <w:color w:val="000000"/>
          <w:kern w:val="0"/>
          <w:sz w:val="20"/>
          <w:szCs w:val="20"/>
          <w:lang w:eastAsia="es-ES" w:bidi="ar-SA"/>
        </w:rPr>
      </w:pPr>
    </w:p>
    <w:p w14:paraId="1BAA9CB7" w14:textId="77777777" w:rsidR="00557CC7" w:rsidRPr="00B938D0" w:rsidRDefault="00557CC7" w:rsidP="00AC0CBA">
      <w:pPr>
        <w:widowControl w:val="0"/>
        <w:numPr>
          <w:ilvl w:val="0"/>
          <w:numId w:val="44"/>
        </w:numPr>
        <w:suppressAutoHyphens w:val="0"/>
        <w:autoSpaceDE w:val="0"/>
        <w:autoSpaceDN w:val="0"/>
        <w:spacing w:line="276" w:lineRule="auto"/>
        <w:ind w:right="-1"/>
        <w:rPr>
          <w:rFonts w:ascii="Arial" w:hAnsi="Arial" w:cs="Arial"/>
          <w:sz w:val="20"/>
          <w:szCs w:val="20"/>
        </w:rPr>
      </w:pPr>
      <w:r w:rsidRPr="00B938D0">
        <w:rPr>
          <w:rFonts w:ascii="Arial" w:eastAsia="Times New Roman" w:hAnsi="Arial" w:cs="Arial"/>
          <w:color w:val="000000"/>
          <w:kern w:val="0"/>
          <w:sz w:val="20"/>
          <w:szCs w:val="20"/>
          <w:lang w:eastAsia="es-ES" w:bidi="ar-SA"/>
        </w:rPr>
        <w:t xml:space="preserve">Disposar de personal suplent amb la formació i l’experiència suficients per poder substituir el professional que presti els serveis objecte del contracte en supòsit de </w:t>
      </w:r>
      <w:r w:rsidRPr="00B938D0">
        <w:rPr>
          <w:rFonts w:ascii="Arial" w:eastAsia="Times New Roman" w:hAnsi="Arial" w:cs="Arial"/>
          <w:color w:val="000000"/>
          <w:kern w:val="0"/>
          <w:sz w:val="20"/>
          <w:szCs w:val="20"/>
          <w:lang w:eastAsia="es-ES" w:bidi="ar-SA"/>
        </w:rPr>
        <w:lastRenderedPageBreak/>
        <w:t xml:space="preserve">malaltia i/o absència. </w:t>
      </w:r>
    </w:p>
    <w:p w14:paraId="7B4AE521" w14:textId="77777777" w:rsidR="00557CC7" w:rsidRPr="00B938D0" w:rsidRDefault="00557CC7" w:rsidP="00557CC7">
      <w:pPr>
        <w:widowControl w:val="0"/>
        <w:suppressAutoHyphens w:val="0"/>
        <w:autoSpaceDE w:val="0"/>
        <w:spacing w:line="276" w:lineRule="auto"/>
        <w:ind w:left="720" w:right="-1"/>
        <w:rPr>
          <w:rFonts w:ascii="Arial" w:hAnsi="Arial" w:cs="Arial"/>
          <w:sz w:val="20"/>
          <w:szCs w:val="20"/>
        </w:rPr>
      </w:pPr>
    </w:p>
    <w:p w14:paraId="03451C3A" w14:textId="77777777" w:rsidR="00557CC7" w:rsidRPr="00B938D0" w:rsidRDefault="00557CC7" w:rsidP="00AC0CBA">
      <w:pPr>
        <w:widowControl w:val="0"/>
        <w:numPr>
          <w:ilvl w:val="0"/>
          <w:numId w:val="44"/>
        </w:numPr>
        <w:suppressAutoHyphens w:val="0"/>
        <w:autoSpaceDE w:val="0"/>
        <w:autoSpaceDN w:val="0"/>
        <w:spacing w:line="276" w:lineRule="auto"/>
        <w:ind w:right="-1"/>
        <w:rPr>
          <w:rFonts w:ascii="Arial" w:hAnsi="Arial" w:cs="Arial"/>
          <w:sz w:val="20"/>
          <w:szCs w:val="20"/>
        </w:rPr>
      </w:pPr>
      <w:r w:rsidRPr="00B938D0">
        <w:rPr>
          <w:rFonts w:ascii="Arial" w:eastAsia="Calibri" w:hAnsi="Arial" w:cs="Arial"/>
          <w:color w:val="000000"/>
          <w:kern w:val="0"/>
          <w:sz w:val="20"/>
          <w:szCs w:val="20"/>
          <w:lang w:eastAsia="en-US" w:bidi="ar-SA"/>
        </w:rPr>
        <w:t>Adoptar les mesures previstes en matèria de seguretat i salut en el treball, i adopció de les mesures necessàries per evitar que de l'execució del contracte puguin derivar-se danys al personal municipal o a la ciutadania en general.</w:t>
      </w:r>
    </w:p>
    <w:p w14:paraId="71C8E226" w14:textId="77777777" w:rsidR="00557CC7" w:rsidRPr="00B938D0" w:rsidRDefault="00557CC7" w:rsidP="00557CC7">
      <w:pPr>
        <w:suppressAutoHyphens w:val="0"/>
        <w:spacing w:line="276" w:lineRule="auto"/>
        <w:rPr>
          <w:rFonts w:eastAsia="Arial"/>
          <w:sz w:val="20"/>
          <w:lang w:eastAsia="en-US"/>
        </w:rPr>
      </w:pPr>
    </w:p>
    <w:p w14:paraId="69EAE941" w14:textId="1AACC9DD" w:rsidR="00D22AA6" w:rsidRPr="00B938D0" w:rsidRDefault="00D22AA6" w:rsidP="00F7508B">
      <w:pPr>
        <w:pStyle w:val="Prrafodelista"/>
        <w:numPr>
          <w:ilvl w:val="0"/>
          <w:numId w:val="17"/>
        </w:numPr>
        <w:suppressAutoHyphens w:val="0"/>
        <w:spacing w:line="276" w:lineRule="auto"/>
        <w:ind w:left="426" w:hanging="426"/>
        <w:rPr>
          <w:rFonts w:eastAsia="Arial"/>
          <w:kern w:val="2"/>
          <w:sz w:val="20"/>
          <w:szCs w:val="24"/>
          <w:lang w:val="ca-ES" w:eastAsia="en-US" w:bidi="hi-IN"/>
        </w:rPr>
      </w:pPr>
      <w:r w:rsidRPr="00B938D0">
        <w:rPr>
          <w:iCs/>
          <w:sz w:val="20"/>
          <w:lang w:val="ca-ES" w:eastAsia="ca-ES"/>
        </w:rPr>
        <w:t>Executar l’objecte del contracte amb subjecció a les presents clàusules administratives particulars, a les prescripcions tècniques aprovades, a les generals que si s’escau s’aprovin o s’hagin aprovat per l’Ajuntament, i d’acord amb les instruccions que per a la seva interpretació doni al contractista l’Ajuntament, a través del responsable del contracte.</w:t>
      </w:r>
    </w:p>
    <w:p w14:paraId="740343A4" w14:textId="77777777" w:rsidR="00D22AA6" w:rsidRPr="00B938D0" w:rsidRDefault="00D22AA6" w:rsidP="002E63E4">
      <w:pPr>
        <w:suppressAutoHyphens w:val="0"/>
        <w:spacing w:line="276" w:lineRule="auto"/>
        <w:ind w:left="426" w:hanging="426"/>
        <w:rPr>
          <w:rFonts w:ascii="Arial" w:eastAsia="Times New Roman" w:hAnsi="Arial" w:cs="Arial"/>
          <w:iCs/>
          <w:kern w:val="0"/>
          <w:sz w:val="20"/>
          <w:szCs w:val="20"/>
          <w:lang w:eastAsia="ca-ES" w:bidi="ar-SA"/>
        </w:rPr>
      </w:pPr>
    </w:p>
    <w:p w14:paraId="08F45D9C" w14:textId="67F19D68" w:rsidR="00D22AA6" w:rsidRPr="00B938D0" w:rsidRDefault="00760A1C" w:rsidP="00F7508B">
      <w:pPr>
        <w:pStyle w:val="Prrafodelista"/>
        <w:widowControl w:val="0"/>
        <w:numPr>
          <w:ilvl w:val="0"/>
          <w:numId w:val="17"/>
        </w:numPr>
        <w:tabs>
          <w:tab w:val="left" w:pos="-1440"/>
        </w:tabs>
        <w:suppressAutoHyphens w:val="0"/>
        <w:spacing w:line="276" w:lineRule="auto"/>
        <w:ind w:left="426" w:hanging="426"/>
        <w:rPr>
          <w:sz w:val="20"/>
          <w:lang w:val="ca-ES"/>
        </w:rPr>
      </w:pPr>
      <w:r w:rsidRPr="00B938D0">
        <w:rPr>
          <w:sz w:val="20"/>
          <w:lang w:val="ca-ES"/>
        </w:rPr>
        <w:t>E</w:t>
      </w:r>
      <w:r w:rsidR="00D22AA6" w:rsidRPr="00B938D0">
        <w:rPr>
          <w:sz w:val="20"/>
          <w:lang w:val="ca-ES"/>
        </w:rPr>
        <w:t>l personal dependent del contractista per al compliment de les prestacions objecte de la presen</w:t>
      </w:r>
      <w:r w:rsidR="007527CF" w:rsidRPr="00B938D0">
        <w:rPr>
          <w:sz w:val="20"/>
          <w:lang w:val="ca-ES"/>
        </w:rPr>
        <w:t>t contractació no tindrà</w:t>
      </w:r>
      <w:r w:rsidR="00D22AA6" w:rsidRPr="00B938D0">
        <w:rPr>
          <w:sz w:val="20"/>
          <w:lang w:val="ca-ES"/>
        </w:rPr>
        <w:t xml:space="preserve"> cap dret ni vinculació davant l’ajuntament de Canovelles.</w:t>
      </w:r>
    </w:p>
    <w:p w14:paraId="21B7DD13" w14:textId="77777777" w:rsidR="00D22AA6" w:rsidRPr="00B938D0" w:rsidRDefault="00D22AA6" w:rsidP="00491061">
      <w:pPr>
        <w:suppressAutoHyphens w:val="0"/>
        <w:spacing w:line="276" w:lineRule="auto"/>
        <w:ind w:left="426" w:hanging="426"/>
        <w:rPr>
          <w:rFonts w:ascii="Arial" w:eastAsia="Times New Roman" w:hAnsi="Arial" w:cs="Arial"/>
          <w:iCs/>
          <w:kern w:val="0"/>
          <w:sz w:val="20"/>
          <w:szCs w:val="20"/>
          <w:lang w:eastAsia="es-ES" w:bidi="ar-SA"/>
        </w:rPr>
      </w:pPr>
    </w:p>
    <w:p w14:paraId="25A8EC9C" w14:textId="77777777" w:rsidR="00D22AA6" w:rsidRPr="00B938D0" w:rsidRDefault="00D22AA6" w:rsidP="00F7508B">
      <w:pPr>
        <w:pStyle w:val="Prrafodelista"/>
        <w:widowControl w:val="0"/>
        <w:numPr>
          <w:ilvl w:val="0"/>
          <w:numId w:val="17"/>
        </w:numPr>
        <w:suppressAutoHyphens w:val="0"/>
        <w:snapToGrid w:val="0"/>
        <w:spacing w:line="276" w:lineRule="auto"/>
        <w:ind w:left="426" w:hanging="426"/>
        <w:rPr>
          <w:color w:val="000000" w:themeColor="text1"/>
          <w:sz w:val="20"/>
          <w:lang w:val="ca-ES"/>
        </w:rPr>
      </w:pPr>
      <w:r w:rsidRPr="00B938D0">
        <w:rPr>
          <w:iCs/>
          <w:color w:val="000000" w:themeColor="text1"/>
          <w:sz w:val="20"/>
          <w:lang w:val="ca-ES" w:eastAsia="ca-ES"/>
        </w:rPr>
        <w:t xml:space="preserve">Complir el Pla de mesures antifrau de l’Ajuntament de Canovelles, incloent el conflicte d’interessos, aprovat pel Ple de l’Ajuntament de Canovelles en sessió de 19 de juliol de 2022 i que es troba publicat a l’adreça següent: </w:t>
      </w:r>
      <w:hyperlink r:id="rId13" w:history="1">
        <w:r w:rsidRPr="00B938D0">
          <w:rPr>
            <w:rStyle w:val="Hipervnculo"/>
            <w:color w:val="000000" w:themeColor="text1"/>
            <w:sz w:val="20"/>
            <w:lang w:val="ca-ES"/>
          </w:rPr>
          <w:t>https://www.seu-e.cat/ca/web/canovelles/govern-obert-i-transparencia/informacio-institucional-i-organitzativa/informacio-institucional/codi-de-conducta-dels-alts-carrecs-i-de-bon-govern</w:t>
        </w:r>
      </w:hyperlink>
    </w:p>
    <w:p w14:paraId="5C89D3D1" w14:textId="77777777" w:rsidR="00D22AA6" w:rsidRPr="00B938D0" w:rsidRDefault="00D22AA6" w:rsidP="00491061">
      <w:pPr>
        <w:suppressAutoHyphens w:val="0"/>
        <w:spacing w:line="276" w:lineRule="auto"/>
        <w:ind w:left="426" w:hanging="426"/>
        <w:rPr>
          <w:rFonts w:ascii="Arial" w:eastAsia="Times New Roman" w:hAnsi="Arial" w:cs="Arial"/>
          <w:iCs/>
          <w:kern w:val="0"/>
          <w:sz w:val="20"/>
          <w:szCs w:val="20"/>
          <w:lang w:eastAsia="ca-ES" w:bidi="ar-SA"/>
        </w:rPr>
      </w:pPr>
    </w:p>
    <w:p w14:paraId="48695647" w14:textId="77777777" w:rsidR="00D22AA6" w:rsidRPr="00B938D0" w:rsidRDefault="00D22AA6" w:rsidP="00F7508B">
      <w:pPr>
        <w:numPr>
          <w:ilvl w:val="0"/>
          <w:numId w:val="17"/>
        </w:numPr>
        <w:suppressAutoHyphens w:val="0"/>
        <w:spacing w:line="276" w:lineRule="auto"/>
        <w:ind w:left="426" w:hanging="426"/>
        <w:rPr>
          <w:rFonts w:ascii="Arial" w:eastAsia="Times New Roman" w:hAnsi="Arial" w:cs="Times New Roman"/>
          <w:iCs/>
          <w:kern w:val="0"/>
          <w:sz w:val="20"/>
          <w:szCs w:val="20"/>
          <w:lang w:eastAsia="ca-ES" w:bidi="ar-SA"/>
        </w:rPr>
      </w:pPr>
      <w:r w:rsidRPr="00B938D0">
        <w:rPr>
          <w:rFonts w:ascii="Arial" w:eastAsia="Times New Roman" w:hAnsi="Arial" w:cs="Times New Roman"/>
          <w:iCs/>
          <w:kern w:val="0"/>
          <w:sz w:val="20"/>
          <w:szCs w:val="20"/>
          <w:lang w:eastAsia="ca-ES" w:bidi="ar-SA"/>
        </w:rPr>
        <w:t>Executar el contracte i complir amb la seva oferta, en tots els seus termes, i molt especialment, disposar els mitjans personals i/o materials proposats pel contractista en la seva oferta i que van ser objecte de valoració.</w:t>
      </w:r>
    </w:p>
    <w:p w14:paraId="0C1FC0CE" w14:textId="77777777" w:rsidR="00D22AA6" w:rsidRPr="00B938D0" w:rsidRDefault="00D22AA6" w:rsidP="00491061">
      <w:pPr>
        <w:suppressAutoHyphens w:val="0"/>
        <w:spacing w:line="276" w:lineRule="auto"/>
        <w:ind w:left="426" w:hanging="426"/>
        <w:rPr>
          <w:rFonts w:ascii="Arial" w:eastAsia="Times New Roman" w:hAnsi="Arial" w:cs="Arial"/>
          <w:iCs/>
          <w:kern w:val="0"/>
          <w:sz w:val="20"/>
          <w:szCs w:val="20"/>
          <w:lang w:eastAsia="ca-ES" w:bidi="ar-SA"/>
        </w:rPr>
      </w:pPr>
    </w:p>
    <w:p w14:paraId="478DB056" w14:textId="77777777" w:rsidR="00D22AA6" w:rsidRPr="00B938D0" w:rsidRDefault="00D22AA6" w:rsidP="00F7508B">
      <w:pPr>
        <w:numPr>
          <w:ilvl w:val="0"/>
          <w:numId w:val="17"/>
        </w:numPr>
        <w:suppressAutoHyphens w:val="0"/>
        <w:spacing w:line="276" w:lineRule="auto"/>
        <w:ind w:left="426" w:hanging="426"/>
        <w:rPr>
          <w:rFonts w:ascii="Arial" w:eastAsia="Times New Roman" w:hAnsi="Arial" w:cs="Arial"/>
          <w:kern w:val="0"/>
          <w:sz w:val="20"/>
          <w:szCs w:val="20"/>
          <w:lang w:eastAsia="ca-ES" w:bidi="ar-SA"/>
        </w:rPr>
      </w:pPr>
      <w:r w:rsidRPr="00B938D0">
        <w:rPr>
          <w:rFonts w:ascii="Arial" w:eastAsia="Times New Roman" w:hAnsi="Arial" w:cs="Arial"/>
          <w:kern w:val="0"/>
          <w:sz w:val="20"/>
          <w:szCs w:val="20"/>
          <w:lang w:eastAsia="ca-ES" w:bidi="ar-SA"/>
        </w:rPr>
        <w:t xml:space="preserve">Proporcionar -quan una normal legal, un conveni col·lectiu o un acord de negociació col·lectiva d’eficàcia general prevegi la subrogació en contractes de treball-, la informació requerida de les condicions laborals dels treballadors afectats per la subrogació i, sens perjudici de l’establert a l’article 44 del Text refós de la Llei de l’Estatut dels Treballadors, aprovat per Reial Decret 2/2015, de 23 d’octubre, també s’obliga a respondre dels salaris impagats d’aquests treballadors i de les respectives cotitzacions a la Seguretat Social meritades, sense que en cap cas aquestes obligacions corresponguin al nou empresari. </w:t>
      </w:r>
    </w:p>
    <w:p w14:paraId="21B2A956" w14:textId="77777777" w:rsidR="00D22AA6" w:rsidRPr="00B938D0" w:rsidRDefault="00D22AA6" w:rsidP="00491061">
      <w:pPr>
        <w:tabs>
          <w:tab w:val="center" w:pos="4252"/>
          <w:tab w:val="right" w:pos="8504"/>
        </w:tabs>
        <w:suppressAutoHyphens w:val="0"/>
        <w:spacing w:line="276" w:lineRule="auto"/>
        <w:ind w:left="426" w:hanging="426"/>
        <w:rPr>
          <w:rFonts w:ascii="Arial" w:eastAsia="Times New Roman" w:hAnsi="Arial" w:cs="Arial"/>
          <w:kern w:val="0"/>
          <w:sz w:val="20"/>
          <w:szCs w:val="20"/>
          <w:lang w:eastAsia="es-ES" w:bidi="ar-SA"/>
        </w:rPr>
      </w:pPr>
    </w:p>
    <w:p w14:paraId="5E1716C4" w14:textId="77777777" w:rsidR="00D22AA6" w:rsidRPr="00B938D0" w:rsidRDefault="00D22AA6" w:rsidP="00491061">
      <w:pPr>
        <w:tabs>
          <w:tab w:val="center" w:pos="4252"/>
          <w:tab w:val="right" w:pos="8504"/>
        </w:tabs>
        <w:suppressAutoHyphens w:val="0"/>
        <w:spacing w:line="276" w:lineRule="auto"/>
        <w:ind w:left="426" w:hanging="426"/>
        <w:rPr>
          <w:rFonts w:ascii="Arial" w:eastAsia="Times New Roman" w:hAnsi="Arial" w:cs="Arial"/>
          <w:kern w:val="0"/>
          <w:sz w:val="20"/>
          <w:szCs w:val="20"/>
          <w:lang w:eastAsia="es-ES" w:bidi="ar-SA"/>
        </w:rPr>
      </w:pPr>
      <w:r w:rsidRPr="00B938D0">
        <w:rPr>
          <w:rFonts w:ascii="Arial" w:eastAsia="Times New Roman" w:hAnsi="Arial" w:cs="Arial"/>
          <w:kern w:val="0"/>
          <w:sz w:val="20"/>
          <w:szCs w:val="20"/>
          <w:lang w:eastAsia="es-ES" w:bidi="ar-SA"/>
        </w:rPr>
        <w:tab/>
        <w:t>L’empresa contractista assumeix l’obligació de respondre dels salaris impagats als seus treballadors que hagin de ser objecte de subrogació i de les cotitzacions a la Seguretat Social meritades, fins i tot en el supòsit que el contracte es resolgui i els treballadors siguin subrogats per una nova empresa contractista. En aquest cas, l’Administració, una vegada acreditada la falta de pagament dels salaris esmentats, ha de procedir a la retenció de les quantitats degudes al contractista per garantir el pagament dels salaris esmentats, i a la no devolució de la garantia definitiva mentre no se n’acrediti l’abonament.</w:t>
      </w:r>
    </w:p>
    <w:p w14:paraId="36D144D4" w14:textId="77777777" w:rsidR="00D22AA6" w:rsidRPr="00B938D0" w:rsidRDefault="00D22AA6" w:rsidP="00491061">
      <w:pPr>
        <w:tabs>
          <w:tab w:val="center" w:pos="4252"/>
          <w:tab w:val="right" w:pos="8504"/>
        </w:tabs>
        <w:suppressAutoHyphens w:val="0"/>
        <w:spacing w:line="276" w:lineRule="auto"/>
        <w:ind w:left="426" w:hanging="426"/>
        <w:rPr>
          <w:rFonts w:ascii="Arial" w:eastAsia="Times New Roman" w:hAnsi="Arial" w:cs="Arial"/>
          <w:kern w:val="0"/>
          <w:sz w:val="20"/>
          <w:szCs w:val="20"/>
          <w:lang w:eastAsia="es-ES" w:bidi="ar-SA"/>
        </w:rPr>
      </w:pPr>
    </w:p>
    <w:p w14:paraId="77EF1E69" w14:textId="40C10CDC" w:rsidR="00D22AA6" w:rsidRPr="00B938D0" w:rsidRDefault="009773AC" w:rsidP="008E049F">
      <w:pPr>
        <w:numPr>
          <w:ilvl w:val="0"/>
          <w:numId w:val="17"/>
        </w:numPr>
        <w:tabs>
          <w:tab w:val="left" w:pos="284"/>
          <w:tab w:val="center" w:pos="426"/>
          <w:tab w:val="right" w:pos="8504"/>
        </w:tabs>
        <w:suppressAutoHyphens w:val="0"/>
        <w:spacing w:line="276" w:lineRule="auto"/>
        <w:ind w:left="426" w:hanging="426"/>
        <w:rPr>
          <w:rFonts w:ascii="Arial" w:eastAsia="Times New Roman" w:hAnsi="Arial" w:cs="Arial"/>
          <w:kern w:val="0"/>
          <w:sz w:val="20"/>
          <w:szCs w:val="20"/>
          <w:lang w:eastAsia="es-ES" w:bidi="ar-SA"/>
        </w:rPr>
      </w:pPr>
      <w:r w:rsidRPr="00B938D0">
        <w:rPr>
          <w:rFonts w:ascii="Arial" w:eastAsia="Times New Roman" w:hAnsi="Arial" w:cs="Arial"/>
          <w:kern w:val="0"/>
          <w:sz w:val="20"/>
          <w:szCs w:val="20"/>
          <w:lang w:eastAsia="es-ES" w:bidi="ar-SA"/>
        </w:rPr>
        <w:t xml:space="preserve">  </w:t>
      </w:r>
      <w:r w:rsidR="00D22AA6" w:rsidRPr="00B938D0">
        <w:rPr>
          <w:rFonts w:ascii="Arial" w:eastAsia="Times New Roman" w:hAnsi="Arial" w:cs="Arial"/>
          <w:kern w:val="0"/>
          <w:sz w:val="20"/>
          <w:szCs w:val="20"/>
          <w:lang w:eastAsia="es-ES" w:bidi="ar-SA"/>
        </w:rPr>
        <w:t xml:space="preserve">Complir els requisits de subcontractació que s’estableixen a l’article 215 LCSP. Abans de l’inici de l’execució del contracte, en el cas que no consti a la seva oferta, assenyalar la part de la prestació a subcontractar i presentar a l’Ajuntament de Canovelles el detall de la </w:t>
      </w:r>
      <w:r w:rsidR="00D22AA6" w:rsidRPr="00B938D0">
        <w:rPr>
          <w:rFonts w:ascii="Arial" w:eastAsia="Times New Roman" w:hAnsi="Arial" w:cs="Arial"/>
          <w:kern w:val="0"/>
          <w:sz w:val="20"/>
          <w:szCs w:val="20"/>
          <w:lang w:eastAsia="es-ES" w:bidi="ar-SA"/>
        </w:rPr>
        <w:lastRenderedPageBreak/>
        <w:t xml:space="preserve">relació de subcontractes a realitzar amb identificació exhaustiva de cadascun dels </w:t>
      </w:r>
      <w:proofErr w:type="spellStart"/>
      <w:r w:rsidR="00D22AA6" w:rsidRPr="00B938D0">
        <w:rPr>
          <w:rFonts w:ascii="Arial" w:eastAsia="Times New Roman" w:hAnsi="Arial" w:cs="Arial"/>
          <w:kern w:val="0"/>
          <w:sz w:val="20"/>
          <w:szCs w:val="20"/>
          <w:lang w:eastAsia="es-ES" w:bidi="ar-SA"/>
        </w:rPr>
        <w:t>subcontractistes</w:t>
      </w:r>
      <w:proofErr w:type="spellEnd"/>
      <w:r w:rsidR="00D22AA6" w:rsidRPr="00B938D0">
        <w:rPr>
          <w:rFonts w:ascii="Arial" w:eastAsia="Times New Roman" w:hAnsi="Arial" w:cs="Arial"/>
          <w:kern w:val="0"/>
          <w:sz w:val="20"/>
          <w:szCs w:val="20"/>
          <w:lang w:eastAsia="es-ES" w:bidi="ar-SA"/>
        </w:rPr>
        <w:t xml:space="preserve"> (nom, dades de contacte i representant legal) i justificarà adequadament per cadascun d’ells, tant l’aptitud per executar les prestacions del contracte mitjançant la referència als elements tècnics i humans dels quals disposa i a la seva experiència, com que el </w:t>
      </w:r>
      <w:proofErr w:type="spellStart"/>
      <w:r w:rsidR="00D22AA6" w:rsidRPr="00B938D0">
        <w:rPr>
          <w:rFonts w:ascii="Arial" w:eastAsia="Times New Roman" w:hAnsi="Arial" w:cs="Arial"/>
          <w:kern w:val="0"/>
          <w:sz w:val="20"/>
          <w:szCs w:val="20"/>
          <w:lang w:eastAsia="es-ES" w:bidi="ar-SA"/>
        </w:rPr>
        <w:t>subcontractista</w:t>
      </w:r>
      <w:proofErr w:type="spellEnd"/>
      <w:r w:rsidR="00D22AA6" w:rsidRPr="00B938D0">
        <w:rPr>
          <w:rFonts w:ascii="Arial" w:eastAsia="Times New Roman" w:hAnsi="Arial" w:cs="Arial"/>
          <w:kern w:val="0"/>
          <w:sz w:val="20"/>
          <w:szCs w:val="20"/>
          <w:lang w:eastAsia="es-ES" w:bidi="ar-SA"/>
        </w:rPr>
        <w:t xml:space="preserve"> no es troba incurs en cap prohibició de contractar conforme l’article 71 de la LCSP.</w:t>
      </w:r>
    </w:p>
    <w:p w14:paraId="2B6E98AF" w14:textId="77777777" w:rsidR="00D22AA6" w:rsidRPr="00B938D0" w:rsidRDefault="00D22AA6" w:rsidP="00491061">
      <w:pPr>
        <w:tabs>
          <w:tab w:val="left" w:pos="284"/>
          <w:tab w:val="center" w:pos="426"/>
          <w:tab w:val="right" w:pos="8504"/>
        </w:tabs>
        <w:suppressAutoHyphens w:val="0"/>
        <w:spacing w:line="276" w:lineRule="auto"/>
        <w:ind w:left="426" w:hanging="426"/>
        <w:rPr>
          <w:rFonts w:ascii="Arial" w:eastAsia="Times New Roman" w:hAnsi="Arial" w:cs="Arial"/>
          <w:kern w:val="0"/>
          <w:sz w:val="20"/>
          <w:szCs w:val="20"/>
          <w:lang w:eastAsia="es-ES" w:bidi="ar-SA"/>
        </w:rPr>
      </w:pPr>
    </w:p>
    <w:p w14:paraId="4CE432D6" w14:textId="77777777" w:rsidR="00D22AA6" w:rsidRPr="00B938D0" w:rsidRDefault="00D22AA6" w:rsidP="00F7508B">
      <w:pPr>
        <w:numPr>
          <w:ilvl w:val="0"/>
          <w:numId w:val="17"/>
        </w:numPr>
        <w:tabs>
          <w:tab w:val="right" w:pos="8504"/>
        </w:tabs>
        <w:suppressAutoHyphens w:val="0"/>
        <w:spacing w:line="276" w:lineRule="auto"/>
        <w:ind w:left="426" w:hanging="426"/>
        <w:rPr>
          <w:rFonts w:ascii="Arial" w:eastAsia="Times New Roman" w:hAnsi="Arial" w:cs="Arial"/>
          <w:kern w:val="0"/>
          <w:sz w:val="20"/>
          <w:szCs w:val="20"/>
          <w:lang w:eastAsia="es-ES" w:bidi="ar-SA"/>
        </w:rPr>
      </w:pPr>
      <w:r w:rsidRPr="00B938D0">
        <w:rPr>
          <w:rFonts w:ascii="Arial" w:eastAsia="Times New Roman" w:hAnsi="Arial" w:cs="Arial"/>
          <w:kern w:val="0"/>
          <w:sz w:val="20"/>
          <w:szCs w:val="20"/>
          <w:lang w:eastAsia="es-ES" w:bidi="ar-SA"/>
        </w:rPr>
        <w:t xml:space="preserve">Facilitar tota la documentació que li sigui requerida per l’Ajuntament, relacionada directament amb l’execució del contracte com en relació amb els seus </w:t>
      </w:r>
      <w:proofErr w:type="spellStart"/>
      <w:r w:rsidRPr="00B938D0">
        <w:rPr>
          <w:rFonts w:ascii="Arial" w:eastAsia="Times New Roman" w:hAnsi="Arial" w:cs="Arial"/>
          <w:kern w:val="0"/>
          <w:sz w:val="20"/>
          <w:szCs w:val="20"/>
          <w:lang w:eastAsia="es-ES" w:bidi="ar-SA"/>
        </w:rPr>
        <w:t>subcontractistes</w:t>
      </w:r>
      <w:proofErr w:type="spellEnd"/>
      <w:r w:rsidRPr="00B938D0">
        <w:rPr>
          <w:rFonts w:ascii="Arial" w:eastAsia="Times New Roman" w:hAnsi="Arial" w:cs="Arial"/>
          <w:kern w:val="0"/>
          <w:sz w:val="20"/>
          <w:szCs w:val="20"/>
          <w:lang w:eastAsia="es-ES" w:bidi="ar-SA"/>
        </w:rPr>
        <w:t xml:space="preserve"> o subministradors, en els termes de l’article 217 LCSP.</w:t>
      </w:r>
    </w:p>
    <w:p w14:paraId="697F1D99" w14:textId="77777777" w:rsidR="00D22AA6" w:rsidRPr="00B938D0" w:rsidRDefault="00D22AA6" w:rsidP="00491061">
      <w:pPr>
        <w:tabs>
          <w:tab w:val="right" w:pos="8504"/>
        </w:tabs>
        <w:suppressAutoHyphens w:val="0"/>
        <w:spacing w:line="276" w:lineRule="auto"/>
        <w:ind w:left="426" w:hanging="426"/>
        <w:rPr>
          <w:rFonts w:ascii="Arial" w:eastAsia="Times New Roman" w:hAnsi="Arial" w:cs="Arial"/>
          <w:kern w:val="0"/>
          <w:sz w:val="20"/>
          <w:szCs w:val="20"/>
          <w:lang w:eastAsia="es-ES" w:bidi="ar-SA"/>
        </w:rPr>
      </w:pPr>
    </w:p>
    <w:p w14:paraId="4C9F58F6" w14:textId="77777777" w:rsidR="00D22AA6" w:rsidRPr="00B938D0" w:rsidRDefault="00D22AA6" w:rsidP="00F7508B">
      <w:pPr>
        <w:numPr>
          <w:ilvl w:val="0"/>
          <w:numId w:val="17"/>
        </w:numPr>
        <w:tabs>
          <w:tab w:val="right" w:pos="8504"/>
        </w:tabs>
        <w:suppressAutoHyphens w:val="0"/>
        <w:spacing w:line="276" w:lineRule="auto"/>
        <w:ind w:left="426" w:hanging="426"/>
        <w:rPr>
          <w:rFonts w:ascii="Arial" w:eastAsia="Times New Roman" w:hAnsi="Arial" w:cs="Arial"/>
          <w:kern w:val="0"/>
          <w:sz w:val="20"/>
          <w:szCs w:val="20"/>
          <w:lang w:eastAsia="es-ES" w:bidi="ar-SA"/>
        </w:rPr>
      </w:pPr>
      <w:r w:rsidRPr="00B938D0">
        <w:rPr>
          <w:rFonts w:ascii="Arial" w:eastAsia="Times New Roman" w:hAnsi="Arial" w:cs="Arial"/>
          <w:kern w:val="0"/>
          <w:sz w:val="20"/>
          <w:szCs w:val="20"/>
          <w:lang w:eastAsia="es-ES" w:bidi="ar-SA"/>
        </w:rPr>
        <w:t xml:space="preserve">Abonar als seus </w:t>
      </w:r>
      <w:proofErr w:type="spellStart"/>
      <w:r w:rsidRPr="00B938D0">
        <w:rPr>
          <w:rFonts w:ascii="Arial" w:eastAsia="Times New Roman" w:hAnsi="Arial" w:cs="Arial"/>
          <w:kern w:val="0"/>
          <w:sz w:val="20"/>
          <w:szCs w:val="20"/>
          <w:lang w:eastAsia="es-ES" w:bidi="ar-SA"/>
        </w:rPr>
        <w:t>subcontractistes</w:t>
      </w:r>
      <w:proofErr w:type="spellEnd"/>
      <w:r w:rsidRPr="00B938D0">
        <w:rPr>
          <w:rFonts w:ascii="Arial" w:eastAsia="Times New Roman" w:hAnsi="Arial" w:cs="Arial"/>
          <w:kern w:val="0"/>
          <w:sz w:val="20"/>
          <w:szCs w:val="20"/>
          <w:lang w:eastAsia="es-ES" w:bidi="ar-SA"/>
        </w:rPr>
        <w:t xml:space="preserve"> o subministradors el preu pactat en els terminis i condicions establerts a l’article 216 LCSP. </w:t>
      </w:r>
    </w:p>
    <w:p w14:paraId="1824C22A" w14:textId="77777777" w:rsidR="00D22AA6" w:rsidRPr="00B938D0" w:rsidRDefault="00D22AA6" w:rsidP="00491061">
      <w:pPr>
        <w:tabs>
          <w:tab w:val="left" w:pos="284"/>
          <w:tab w:val="center" w:pos="426"/>
          <w:tab w:val="right" w:pos="8504"/>
        </w:tabs>
        <w:suppressAutoHyphens w:val="0"/>
        <w:spacing w:line="276" w:lineRule="auto"/>
        <w:ind w:left="426" w:hanging="426"/>
        <w:rPr>
          <w:rFonts w:ascii="Arial" w:eastAsia="Times New Roman" w:hAnsi="Arial" w:cs="Arial"/>
          <w:kern w:val="0"/>
          <w:sz w:val="20"/>
          <w:szCs w:val="20"/>
          <w:lang w:eastAsia="es-ES" w:bidi="ar-SA"/>
        </w:rPr>
      </w:pPr>
    </w:p>
    <w:p w14:paraId="55399535" w14:textId="77777777" w:rsidR="00D22AA6" w:rsidRPr="00B938D0" w:rsidRDefault="00D22AA6" w:rsidP="00491061">
      <w:pPr>
        <w:tabs>
          <w:tab w:val="left" w:pos="2960"/>
        </w:tabs>
        <w:suppressAutoHyphens w:val="0"/>
        <w:spacing w:after="240" w:line="276" w:lineRule="auto"/>
        <w:ind w:left="426" w:hanging="426"/>
        <w:rPr>
          <w:rFonts w:ascii="Arial" w:eastAsia="Times New Roman" w:hAnsi="Arial" w:cs="Arial"/>
          <w:kern w:val="0"/>
          <w:sz w:val="20"/>
          <w:szCs w:val="20"/>
          <w:lang w:eastAsia="ca-ES" w:bidi="ar-SA"/>
        </w:rPr>
      </w:pPr>
      <w:r w:rsidRPr="00B938D0">
        <w:rPr>
          <w:rFonts w:ascii="Arial" w:eastAsia="Times New Roman" w:hAnsi="Arial" w:cs="Arial"/>
          <w:kern w:val="0"/>
          <w:sz w:val="20"/>
          <w:szCs w:val="20"/>
          <w:lang w:eastAsia="ca-ES" w:bidi="ar-SA"/>
        </w:rPr>
        <w:tab/>
        <w:t xml:space="preserve">El licitador presentarà, a requeriment de l’ajuntament, la documentació que acrediti el compliment de les obligacions de pagament als </w:t>
      </w:r>
      <w:proofErr w:type="spellStart"/>
      <w:r w:rsidRPr="00B938D0">
        <w:rPr>
          <w:rFonts w:ascii="Arial" w:eastAsia="Times New Roman" w:hAnsi="Arial" w:cs="Arial"/>
          <w:kern w:val="0"/>
          <w:sz w:val="20"/>
          <w:szCs w:val="20"/>
          <w:lang w:eastAsia="ca-ES" w:bidi="ar-SA"/>
        </w:rPr>
        <w:t>subcontractistes</w:t>
      </w:r>
      <w:proofErr w:type="spellEnd"/>
      <w:r w:rsidRPr="00B938D0">
        <w:rPr>
          <w:rFonts w:ascii="Arial" w:eastAsia="Times New Roman" w:hAnsi="Arial" w:cs="Arial"/>
          <w:kern w:val="0"/>
          <w:sz w:val="20"/>
          <w:szCs w:val="20"/>
          <w:lang w:eastAsia="ca-ES" w:bidi="ar-SA"/>
        </w:rPr>
        <w:t xml:space="preserve"> que hagin finalitzat les seves prestacions.</w:t>
      </w:r>
    </w:p>
    <w:p w14:paraId="0970D276" w14:textId="071E4518" w:rsidR="001A7E59" w:rsidRPr="00B938D0" w:rsidRDefault="00A1262B" w:rsidP="00F7508B">
      <w:pPr>
        <w:numPr>
          <w:ilvl w:val="0"/>
          <w:numId w:val="17"/>
        </w:numPr>
        <w:tabs>
          <w:tab w:val="left" w:pos="284"/>
          <w:tab w:val="center" w:pos="426"/>
          <w:tab w:val="right" w:pos="8504"/>
        </w:tabs>
        <w:suppressAutoHyphens w:val="0"/>
        <w:spacing w:line="276" w:lineRule="auto"/>
        <w:ind w:left="426" w:hanging="426"/>
        <w:rPr>
          <w:rFonts w:ascii="Arial" w:eastAsia="Times New Roman" w:hAnsi="Arial" w:cs="Arial"/>
          <w:kern w:val="0"/>
          <w:sz w:val="20"/>
          <w:szCs w:val="20"/>
          <w:lang w:eastAsia="es-ES" w:bidi="ar-SA"/>
        </w:rPr>
      </w:pPr>
      <w:r w:rsidRPr="00B938D0">
        <w:rPr>
          <w:rFonts w:ascii="Arial" w:eastAsia="Times New Roman" w:hAnsi="Arial" w:cs="Arial"/>
          <w:kern w:val="0"/>
          <w:sz w:val="20"/>
          <w:szCs w:val="20"/>
          <w:lang w:eastAsia="es-ES" w:bidi="ar-SA"/>
        </w:rPr>
        <w:t>G</w:t>
      </w:r>
      <w:r w:rsidR="00D22AA6" w:rsidRPr="00B938D0">
        <w:rPr>
          <w:rFonts w:ascii="Arial" w:eastAsia="Times New Roman" w:hAnsi="Arial" w:cs="Arial"/>
          <w:kern w:val="0"/>
          <w:sz w:val="20"/>
          <w:szCs w:val="20"/>
          <w:lang w:eastAsia="es-ES" w:bidi="ar-SA"/>
        </w:rPr>
        <w:t>arantir als particulars el dret a utilitzar-lo en les condicions que s’hagin establert i mitjançant l’abonament, si s’escau, de la contraprestació econòmica fixada; de cuidar del bon ordre del servei; d’indemnitzar els danys que es causin a tercers com a conseqüència de les operacions requerides per portar a terme el servei, amb l’excepció dels que es produeixin per caus</w:t>
      </w:r>
      <w:r w:rsidRPr="00B938D0">
        <w:rPr>
          <w:rFonts w:ascii="Arial" w:eastAsia="Times New Roman" w:hAnsi="Arial" w:cs="Arial"/>
          <w:kern w:val="0"/>
          <w:sz w:val="20"/>
          <w:szCs w:val="20"/>
          <w:lang w:eastAsia="es-ES" w:bidi="ar-SA"/>
        </w:rPr>
        <w:t>es imputables a l’Administració</w:t>
      </w:r>
      <w:r w:rsidR="001A7E59" w:rsidRPr="00B938D0">
        <w:rPr>
          <w:rFonts w:ascii="Arial" w:eastAsia="Times New Roman" w:hAnsi="Arial" w:cs="Arial"/>
          <w:kern w:val="0"/>
          <w:sz w:val="20"/>
          <w:szCs w:val="20"/>
          <w:lang w:eastAsia="es-ES" w:bidi="ar-SA"/>
        </w:rPr>
        <w:t>.</w:t>
      </w:r>
    </w:p>
    <w:p w14:paraId="22AFF874" w14:textId="77777777" w:rsidR="001A7E59" w:rsidRPr="00B938D0" w:rsidRDefault="001A7E59" w:rsidP="00491061">
      <w:pPr>
        <w:tabs>
          <w:tab w:val="left" w:pos="284"/>
          <w:tab w:val="center" w:pos="426"/>
          <w:tab w:val="right" w:pos="8504"/>
        </w:tabs>
        <w:suppressAutoHyphens w:val="0"/>
        <w:spacing w:line="276" w:lineRule="auto"/>
        <w:ind w:left="426"/>
        <w:rPr>
          <w:rFonts w:ascii="Arial" w:eastAsia="Times New Roman" w:hAnsi="Arial" w:cs="Arial"/>
          <w:kern w:val="0"/>
          <w:sz w:val="20"/>
          <w:szCs w:val="20"/>
          <w:lang w:eastAsia="es-ES" w:bidi="ar-SA"/>
        </w:rPr>
      </w:pPr>
    </w:p>
    <w:p w14:paraId="792DC79B" w14:textId="7300EA72" w:rsidR="00D22AA6" w:rsidRPr="00B938D0" w:rsidRDefault="00D22AA6" w:rsidP="00F7508B">
      <w:pPr>
        <w:numPr>
          <w:ilvl w:val="0"/>
          <w:numId w:val="17"/>
        </w:numPr>
        <w:tabs>
          <w:tab w:val="center" w:pos="426"/>
          <w:tab w:val="right" w:pos="8504"/>
        </w:tabs>
        <w:suppressAutoHyphens w:val="0"/>
        <w:spacing w:line="276" w:lineRule="auto"/>
        <w:ind w:left="426" w:hanging="426"/>
        <w:rPr>
          <w:rFonts w:ascii="Arial" w:eastAsia="Times New Roman" w:hAnsi="Arial" w:cs="Arial"/>
          <w:kern w:val="0"/>
          <w:sz w:val="20"/>
          <w:szCs w:val="20"/>
          <w:lang w:eastAsia="es-ES" w:bidi="ar-SA"/>
        </w:rPr>
      </w:pPr>
      <w:r w:rsidRPr="00B938D0">
        <w:rPr>
          <w:rFonts w:ascii="Arial" w:eastAsia="Times New Roman" w:hAnsi="Arial" w:cs="Arial"/>
          <w:kern w:val="0"/>
          <w:sz w:val="20"/>
          <w:szCs w:val="20"/>
          <w:lang w:eastAsia="es-ES" w:bidi="ar-SA"/>
        </w:rPr>
        <w:t>Complir les obligacions recollides en aquest plec, relatiu a regles especials respecte del personal de l’empresa contractista que adscriurà a l’execució del contracte.</w:t>
      </w:r>
    </w:p>
    <w:p w14:paraId="6C4F6DD5" w14:textId="77777777" w:rsidR="00D22AA6" w:rsidRPr="00B938D0" w:rsidRDefault="00D22AA6" w:rsidP="00491061">
      <w:pPr>
        <w:tabs>
          <w:tab w:val="center" w:pos="426"/>
        </w:tabs>
        <w:suppressAutoHyphens w:val="0"/>
        <w:spacing w:line="276" w:lineRule="auto"/>
        <w:ind w:left="426" w:hanging="426"/>
        <w:rPr>
          <w:rFonts w:ascii="Arial" w:eastAsia="Times New Roman" w:hAnsi="Arial" w:cs="Arial"/>
          <w:color w:val="FF0000"/>
          <w:kern w:val="0"/>
          <w:sz w:val="20"/>
          <w:szCs w:val="20"/>
          <w:lang w:eastAsia="ca-ES" w:bidi="ar-SA"/>
        </w:rPr>
      </w:pPr>
    </w:p>
    <w:p w14:paraId="7E8A6B81" w14:textId="1B9BB0D1" w:rsidR="00D22AA6" w:rsidRPr="00B938D0" w:rsidRDefault="00D22AA6" w:rsidP="00F7508B">
      <w:pPr>
        <w:numPr>
          <w:ilvl w:val="0"/>
          <w:numId w:val="17"/>
        </w:numPr>
        <w:tabs>
          <w:tab w:val="right" w:pos="8504"/>
        </w:tabs>
        <w:suppressAutoHyphens w:val="0"/>
        <w:spacing w:line="276" w:lineRule="auto"/>
        <w:ind w:left="426" w:hanging="426"/>
        <w:rPr>
          <w:rFonts w:ascii="Arial" w:eastAsia="Times New Roman" w:hAnsi="Arial" w:cs="Arial"/>
          <w:kern w:val="0"/>
          <w:sz w:val="20"/>
          <w:szCs w:val="20"/>
          <w:lang w:eastAsia="es-ES" w:bidi="ar-SA"/>
        </w:rPr>
      </w:pPr>
      <w:r w:rsidRPr="00B938D0">
        <w:rPr>
          <w:rFonts w:ascii="Arial" w:eastAsia="Times New Roman" w:hAnsi="Arial" w:cs="Arial"/>
          <w:kern w:val="0"/>
          <w:sz w:val="20"/>
          <w:szCs w:val="20"/>
          <w:lang w:eastAsia="es-ES" w:bidi="ar-SA"/>
        </w:rPr>
        <w:t>Responsabilitzar-se de l’aplicació de les mesures i de la formació del seu personal en matèria de prevenció de riscos laborals i coordinar les seves activitats empresarials,</w:t>
      </w:r>
    </w:p>
    <w:p w14:paraId="27B79246" w14:textId="6B9B280B" w:rsidR="00D22AA6" w:rsidRPr="00B938D0" w:rsidRDefault="00D22AA6" w:rsidP="00491061">
      <w:pPr>
        <w:widowControl w:val="0"/>
        <w:suppressAutoHyphens w:val="0"/>
        <w:autoSpaceDE w:val="0"/>
        <w:autoSpaceDN w:val="0"/>
        <w:spacing w:before="6" w:line="276" w:lineRule="auto"/>
        <w:rPr>
          <w:rFonts w:ascii="Arial" w:eastAsia="Arial" w:hAnsi="Arial" w:cs="Arial"/>
          <w:sz w:val="20"/>
          <w:lang w:eastAsia="en-US"/>
        </w:rPr>
      </w:pPr>
    </w:p>
    <w:p w14:paraId="2C83EB3D" w14:textId="40C0B1F7" w:rsidR="00A94E4D" w:rsidRPr="00B938D0" w:rsidRDefault="00A94E4D" w:rsidP="00F7508B">
      <w:pPr>
        <w:pStyle w:val="Sinespaciado"/>
        <w:numPr>
          <w:ilvl w:val="0"/>
          <w:numId w:val="17"/>
        </w:numPr>
        <w:spacing w:line="276" w:lineRule="auto"/>
        <w:ind w:left="426"/>
        <w:rPr>
          <w:rFonts w:ascii="Arial" w:hAnsi="Arial" w:cs="Arial"/>
          <w:sz w:val="20"/>
          <w:szCs w:val="20"/>
        </w:rPr>
      </w:pPr>
      <w:r w:rsidRPr="00B938D0">
        <w:rPr>
          <w:rFonts w:ascii="Arial" w:hAnsi="Arial" w:cs="Arial"/>
          <w:sz w:val="20"/>
          <w:szCs w:val="20"/>
        </w:rPr>
        <w:t xml:space="preserve">Les següents obligacions tindran la consideració </w:t>
      </w:r>
      <w:r w:rsidRPr="00B938D0">
        <w:rPr>
          <w:rFonts w:ascii="Arial" w:hAnsi="Arial" w:cs="Arial"/>
          <w:b/>
          <w:sz w:val="20"/>
          <w:szCs w:val="20"/>
          <w:u w:val="single"/>
        </w:rPr>
        <w:t>d’obligacions essencials de la contractació</w:t>
      </w:r>
      <w:r w:rsidRPr="00B938D0">
        <w:rPr>
          <w:rFonts w:ascii="Arial" w:hAnsi="Arial" w:cs="Arial"/>
          <w:sz w:val="20"/>
          <w:szCs w:val="20"/>
        </w:rPr>
        <w:t>:</w:t>
      </w:r>
    </w:p>
    <w:p w14:paraId="5BE45E0C" w14:textId="77777777" w:rsidR="00A94E4D" w:rsidRPr="00B938D0" w:rsidRDefault="00A94E4D" w:rsidP="00491061">
      <w:pPr>
        <w:pStyle w:val="Sinespaciado"/>
        <w:spacing w:line="276" w:lineRule="auto"/>
        <w:ind w:firstLine="567"/>
        <w:rPr>
          <w:rFonts w:ascii="Arial" w:hAnsi="Arial" w:cs="Arial"/>
          <w:sz w:val="20"/>
          <w:szCs w:val="20"/>
        </w:rPr>
      </w:pPr>
    </w:p>
    <w:p w14:paraId="463BDB82" w14:textId="77777777" w:rsidR="00396CC1" w:rsidRPr="00B938D0" w:rsidRDefault="00396CC1" w:rsidP="00F7508B">
      <w:pPr>
        <w:widowControl w:val="0"/>
        <w:numPr>
          <w:ilvl w:val="0"/>
          <w:numId w:val="10"/>
        </w:numPr>
        <w:suppressAutoHyphens w:val="0"/>
        <w:autoSpaceDE w:val="0"/>
        <w:autoSpaceDN w:val="0"/>
        <w:spacing w:line="276" w:lineRule="auto"/>
        <w:rPr>
          <w:rFonts w:ascii="Arial" w:eastAsia="Times New Roman" w:hAnsi="Arial" w:cs="Arial"/>
          <w:color w:val="000000"/>
          <w:kern w:val="0"/>
          <w:sz w:val="20"/>
          <w:szCs w:val="20"/>
          <w:lang w:eastAsia="es-ES" w:bidi="ar-SA"/>
        </w:rPr>
      </w:pPr>
      <w:r w:rsidRPr="00B938D0">
        <w:rPr>
          <w:rFonts w:ascii="Arial" w:eastAsia="Times New Roman" w:hAnsi="Arial" w:cs="Arial"/>
          <w:color w:val="000000"/>
          <w:kern w:val="0"/>
          <w:sz w:val="20"/>
          <w:szCs w:val="20"/>
          <w:lang w:eastAsia="es-ES" w:bidi="ar-SA"/>
        </w:rPr>
        <w:t>Compliment de la proposta del contractista en tot allò que hagi estat objecte de valoració d’acord amb els criteris d’adjudicació establerts pel contracte.</w:t>
      </w:r>
    </w:p>
    <w:p w14:paraId="7C9BB789" w14:textId="77777777" w:rsidR="00396CC1" w:rsidRPr="00B938D0" w:rsidRDefault="00396CC1" w:rsidP="00F7508B">
      <w:pPr>
        <w:widowControl w:val="0"/>
        <w:numPr>
          <w:ilvl w:val="0"/>
          <w:numId w:val="10"/>
        </w:numPr>
        <w:suppressAutoHyphens w:val="0"/>
        <w:autoSpaceDE w:val="0"/>
        <w:autoSpaceDN w:val="0"/>
        <w:spacing w:line="276" w:lineRule="auto"/>
        <w:rPr>
          <w:sz w:val="20"/>
          <w:szCs w:val="20"/>
        </w:rPr>
      </w:pPr>
      <w:r w:rsidRPr="00B938D0">
        <w:rPr>
          <w:rFonts w:ascii="Arial" w:eastAsia="Times New Roman" w:hAnsi="Arial" w:cs="Arial"/>
          <w:color w:val="000000"/>
          <w:kern w:val="0"/>
          <w:sz w:val="20"/>
          <w:szCs w:val="20"/>
          <w:lang w:eastAsia="es-ES" w:bidi="ar-SA"/>
        </w:rPr>
        <w:t xml:space="preserve">Donar compliment de </w:t>
      </w:r>
      <w:r w:rsidRPr="00B938D0">
        <w:rPr>
          <w:rFonts w:ascii="Arial" w:eastAsia="Times New Roman" w:hAnsi="Arial" w:cs="Arial"/>
          <w:kern w:val="0"/>
          <w:sz w:val="20"/>
          <w:szCs w:val="20"/>
          <w:lang w:eastAsia="ca-ES" w:bidi="ar-SA"/>
        </w:rPr>
        <w:t>les disposicions vigents en matèria</w:t>
      </w:r>
      <w:r w:rsidRPr="00B938D0">
        <w:rPr>
          <w:rFonts w:ascii="Arial" w:eastAsia="Times New Roman" w:hAnsi="Arial" w:cs="Arial"/>
          <w:color w:val="000000"/>
          <w:kern w:val="0"/>
          <w:sz w:val="20"/>
          <w:szCs w:val="20"/>
          <w:lang w:eastAsia="es-ES" w:bidi="ar-SA"/>
        </w:rPr>
        <w:t xml:space="preserve"> </w:t>
      </w:r>
      <w:r w:rsidRPr="00B938D0">
        <w:rPr>
          <w:rFonts w:ascii="Arial" w:eastAsia="Times New Roman" w:hAnsi="Arial" w:cs="Arial"/>
          <w:kern w:val="0"/>
          <w:sz w:val="20"/>
          <w:szCs w:val="20"/>
          <w:lang w:eastAsia="ca-ES" w:bidi="ar-SA"/>
        </w:rPr>
        <w:t xml:space="preserve">laboral, de seguretat social, de seguretat i salut en el treball </w:t>
      </w:r>
      <w:r w:rsidRPr="00B938D0">
        <w:rPr>
          <w:rFonts w:ascii="Arial" w:eastAsia="Times New Roman" w:hAnsi="Arial" w:cs="Arial"/>
          <w:color w:val="000000"/>
          <w:kern w:val="0"/>
          <w:sz w:val="20"/>
          <w:szCs w:val="20"/>
          <w:lang w:eastAsia="es-ES" w:bidi="ar-SA"/>
        </w:rPr>
        <w:t xml:space="preserve">dels treballadors, d’acord amb la normativa general vigent en la matèria. </w:t>
      </w:r>
    </w:p>
    <w:p w14:paraId="44243AA0" w14:textId="540D25BE" w:rsidR="00396CC1" w:rsidRPr="00B938D0" w:rsidRDefault="00396CC1" w:rsidP="00F7508B">
      <w:pPr>
        <w:widowControl w:val="0"/>
        <w:numPr>
          <w:ilvl w:val="0"/>
          <w:numId w:val="10"/>
        </w:numPr>
        <w:suppressAutoHyphens w:val="0"/>
        <w:autoSpaceDE w:val="0"/>
        <w:autoSpaceDN w:val="0"/>
        <w:spacing w:line="276" w:lineRule="auto"/>
        <w:rPr>
          <w:sz w:val="20"/>
          <w:szCs w:val="20"/>
        </w:rPr>
      </w:pPr>
      <w:r w:rsidRPr="00B938D0">
        <w:rPr>
          <w:rFonts w:ascii="Arial" w:eastAsia="Times New Roman" w:hAnsi="Arial" w:cs="Arial"/>
          <w:kern w:val="0"/>
          <w:sz w:val="20"/>
          <w:szCs w:val="20"/>
          <w:lang w:eastAsia="ca-ES" w:bidi="ar-SA"/>
        </w:rPr>
        <w:t xml:space="preserve">Compromís d’adscriure a l’execució </w:t>
      </w:r>
      <w:r w:rsidRPr="00B938D0">
        <w:rPr>
          <w:rFonts w:ascii="Arial" w:hAnsi="Arial" w:cs="Arial"/>
          <w:sz w:val="20"/>
          <w:szCs w:val="20"/>
        </w:rPr>
        <w:t>els mitjans personals i/o materials suficients per al seu correcte desenvolupament</w:t>
      </w:r>
      <w:r w:rsidR="00AA0A03" w:rsidRPr="00B938D0">
        <w:rPr>
          <w:rFonts w:ascii="Arial" w:hAnsi="Arial" w:cs="Arial"/>
          <w:sz w:val="20"/>
          <w:szCs w:val="20"/>
        </w:rPr>
        <w:t>.</w:t>
      </w:r>
    </w:p>
    <w:p w14:paraId="732B11C8" w14:textId="77777777" w:rsidR="00396CC1" w:rsidRPr="00B938D0" w:rsidRDefault="00396CC1" w:rsidP="00F7508B">
      <w:pPr>
        <w:widowControl w:val="0"/>
        <w:numPr>
          <w:ilvl w:val="0"/>
          <w:numId w:val="10"/>
        </w:numPr>
        <w:suppressAutoHyphens w:val="0"/>
        <w:autoSpaceDE w:val="0"/>
        <w:autoSpaceDN w:val="0"/>
        <w:spacing w:line="276" w:lineRule="auto"/>
        <w:rPr>
          <w:rFonts w:ascii="Arial" w:eastAsia="Times New Roman" w:hAnsi="Arial" w:cs="Arial"/>
          <w:kern w:val="0"/>
          <w:sz w:val="20"/>
          <w:szCs w:val="20"/>
          <w:lang w:eastAsia="ca-ES" w:bidi="ar-SA"/>
        </w:rPr>
      </w:pPr>
      <w:r w:rsidRPr="00B938D0">
        <w:rPr>
          <w:rFonts w:ascii="Arial" w:eastAsia="Times New Roman" w:hAnsi="Arial" w:cs="Arial"/>
          <w:kern w:val="0"/>
          <w:sz w:val="20"/>
          <w:szCs w:val="20"/>
          <w:lang w:eastAsia="ca-ES" w:bidi="ar-SA"/>
        </w:rPr>
        <w:t>Obligació de mantenir les condicions laborals reconegudes en els convenis col·lectius, pactes o acords d'empresa o contractes laborals que siguin d'aplicació.</w:t>
      </w:r>
    </w:p>
    <w:p w14:paraId="3EC11FA8" w14:textId="6AC60330" w:rsidR="00396CC1" w:rsidRPr="00B938D0" w:rsidRDefault="00396CC1" w:rsidP="00F7508B">
      <w:pPr>
        <w:widowControl w:val="0"/>
        <w:numPr>
          <w:ilvl w:val="0"/>
          <w:numId w:val="10"/>
        </w:numPr>
        <w:suppressAutoHyphens w:val="0"/>
        <w:autoSpaceDE w:val="0"/>
        <w:autoSpaceDN w:val="0"/>
        <w:spacing w:line="276" w:lineRule="auto"/>
        <w:rPr>
          <w:sz w:val="20"/>
          <w:szCs w:val="20"/>
        </w:rPr>
      </w:pPr>
      <w:r w:rsidRPr="00B938D0">
        <w:rPr>
          <w:rFonts w:ascii="Arial" w:eastAsia="Times New Roman" w:hAnsi="Arial" w:cs="Arial"/>
          <w:color w:val="000000"/>
          <w:kern w:val="0"/>
          <w:sz w:val="20"/>
          <w:szCs w:val="20"/>
          <w:lang w:eastAsia="es-ES" w:bidi="ar-SA"/>
        </w:rPr>
        <w:t>Disposar de la qualificació exigible definida en el P</w:t>
      </w:r>
      <w:r w:rsidR="00437F7E" w:rsidRPr="00B938D0">
        <w:rPr>
          <w:rFonts w:ascii="Arial" w:eastAsia="Times New Roman" w:hAnsi="Arial" w:cs="Arial"/>
          <w:color w:val="000000"/>
          <w:kern w:val="0"/>
          <w:sz w:val="20"/>
          <w:szCs w:val="20"/>
          <w:lang w:eastAsia="es-ES" w:bidi="ar-SA"/>
        </w:rPr>
        <w:t xml:space="preserve">PT </w:t>
      </w:r>
      <w:r w:rsidRPr="00B938D0">
        <w:rPr>
          <w:rFonts w:ascii="Arial" w:eastAsia="Times New Roman" w:hAnsi="Arial" w:cs="Arial"/>
          <w:color w:val="000000"/>
          <w:kern w:val="0"/>
          <w:sz w:val="20"/>
          <w:szCs w:val="20"/>
          <w:lang w:eastAsia="es-ES" w:bidi="ar-SA"/>
        </w:rPr>
        <w:t xml:space="preserve"> del personal contractat. </w:t>
      </w:r>
    </w:p>
    <w:p w14:paraId="16C8A8CD" w14:textId="3521E2BC" w:rsidR="00396CC1" w:rsidRPr="00B938D0" w:rsidRDefault="00396CC1" w:rsidP="00F7508B">
      <w:pPr>
        <w:widowControl w:val="0"/>
        <w:numPr>
          <w:ilvl w:val="0"/>
          <w:numId w:val="10"/>
        </w:numPr>
        <w:suppressAutoHyphens w:val="0"/>
        <w:autoSpaceDE w:val="0"/>
        <w:autoSpaceDN w:val="0"/>
        <w:spacing w:line="276" w:lineRule="auto"/>
        <w:rPr>
          <w:sz w:val="20"/>
          <w:szCs w:val="20"/>
        </w:rPr>
      </w:pPr>
      <w:r w:rsidRPr="00B938D0">
        <w:rPr>
          <w:rFonts w:ascii="Arial" w:eastAsia="Times New Roman" w:hAnsi="Arial" w:cs="Arial"/>
          <w:color w:val="000000"/>
          <w:kern w:val="0"/>
          <w:sz w:val="20"/>
          <w:szCs w:val="20"/>
          <w:lang w:eastAsia="es-ES" w:bidi="ar-SA"/>
        </w:rPr>
        <w:lastRenderedPageBreak/>
        <w:t>Ajustar la prestació del servei als horaris i condicions establerts al P</w:t>
      </w:r>
      <w:r w:rsidR="00437F7E" w:rsidRPr="00B938D0">
        <w:rPr>
          <w:rFonts w:ascii="Arial" w:eastAsia="Times New Roman" w:hAnsi="Arial" w:cs="Arial"/>
          <w:color w:val="000000"/>
          <w:kern w:val="0"/>
          <w:sz w:val="20"/>
          <w:szCs w:val="20"/>
          <w:lang w:eastAsia="es-ES" w:bidi="ar-SA"/>
        </w:rPr>
        <w:t>PT.</w:t>
      </w:r>
    </w:p>
    <w:p w14:paraId="4AD4A9CE" w14:textId="1452D3F6" w:rsidR="00396CC1" w:rsidRPr="00B938D0" w:rsidRDefault="00396CC1" w:rsidP="00F7508B">
      <w:pPr>
        <w:widowControl w:val="0"/>
        <w:numPr>
          <w:ilvl w:val="0"/>
          <w:numId w:val="10"/>
        </w:numPr>
        <w:suppressAutoHyphens w:val="0"/>
        <w:autoSpaceDE w:val="0"/>
        <w:autoSpaceDN w:val="0"/>
        <w:spacing w:line="276" w:lineRule="auto"/>
        <w:rPr>
          <w:rFonts w:ascii="Arial" w:eastAsia="Times New Roman" w:hAnsi="Arial" w:cs="Arial"/>
          <w:kern w:val="0"/>
          <w:sz w:val="20"/>
          <w:szCs w:val="20"/>
          <w:lang w:eastAsia="es-ES" w:bidi="ar-SA"/>
        </w:rPr>
      </w:pPr>
      <w:r w:rsidRPr="00B938D0">
        <w:rPr>
          <w:rFonts w:ascii="Arial" w:eastAsia="Times New Roman" w:hAnsi="Arial" w:cs="Arial"/>
          <w:kern w:val="0"/>
          <w:sz w:val="20"/>
          <w:szCs w:val="20"/>
          <w:lang w:eastAsia="es-ES" w:bidi="ar-SA"/>
        </w:rPr>
        <w:t xml:space="preserve">Donar compliment dels principis ètics i regles de conductes </w:t>
      </w:r>
      <w:r w:rsidR="00437F7E" w:rsidRPr="00B938D0">
        <w:rPr>
          <w:rFonts w:ascii="Arial" w:eastAsia="Times New Roman" w:hAnsi="Arial" w:cs="Arial"/>
          <w:kern w:val="0"/>
          <w:sz w:val="20"/>
          <w:szCs w:val="20"/>
          <w:lang w:eastAsia="es-ES" w:bidi="ar-SA"/>
        </w:rPr>
        <w:t>determinats en aquest plec.</w:t>
      </w:r>
    </w:p>
    <w:p w14:paraId="4E41BC99" w14:textId="75623B48" w:rsidR="00396CC1" w:rsidRPr="00B938D0" w:rsidRDefault="00396CC1" w:rsidP="00F7508B">
      <w:pPr>
        <w:widowControl w:val="0"/>
        <w:numPr>
          <w:ilvl w:val="0"/>
          <w:numId w:val="10"/>
        </w:numPr>
        <w:suppressAutoHyphens w:val="0"/>
        <w:autoSpaceDE w:val="0"/>
        <w:autoSpaceDN w:val="0"/>
        <w:spacing w:line="276" w:lineRule="auto"/>
        <w:rPr>
          <w:rFonts w:ascii="Arial" w:eastAsia="Times New Roman" w:hAnsi="Arial" w:cs="Arial"/>
          <w:kern w:val="0"/>
          <w:sz w:val="20"/>
          <w:szCs w:val="20"/>
          <w:lang w:eastAsia="es-ES" w:bidi="ar-SA"/>
        </w:rPr>
      </w:pPr>
      <w:r w:rsidRPr="00B938D0">
        <w:rPr>
          <w:rFonts w:ascii="Arial" w:eastAsia="Times New Roman" w:hAnsi="Arial" w:cs="Arial"/>
          <w:kern w:val="0"/>
          <w:sz w:val="20"/>
          <w:szCs w:val="20"/>
          <w:lang w:eastAsia="es-ES" w:bidi="ar-SA"/>
        </w:rPr>
        <w:t xml:space="preserve">Donar compliment de les condicions especials d’execució del contracte de tipus social contemplades </w:t>
      </w:r>
      <w:r w:rsidR="00290303" w:rsidRPr="00B938D0">
        <w:rPr>
          <w:rFonts w:ascii="Arial" w:eastAsia="Times New Roman" w:hAnsi="Arial" w:cs="Arial"/>
          <w:kern w:val="0"/>
          <w:sz w:val="20"/>
          <w:szCs w:val="20"/>
          <w:lang w:eastAsia="es-ES" w:bidi="ar-SA"/>
        </w:rPr>
        <w:t>en aquest plec.</w:t>
      </w:r>
    </w:p>
    <w:p w14:paraId="06EBE6EF" w14:textId="77777777" w:rsidR="00396CC1" w:rsidRPr="00B938D0" w:rsidRDefault="00396CC1" w:rsidP="00F7508B">
      <w:pPr>
        <w:widowControl w:val="0"/>
        <w:numPr>
          <w:ilvl w:val="0"/>
          <w:numId w:val="10"/>
        </w:numPr>
        <w:suppressAutoHyphens w:val="0"/>
        <w:autoSpaceDE w:val="0"/>
        <w:autoSpaceDN w:val="0"/>
        <w:spacing w:line="276" w:lineRule="auto"/>
      </w:pPr>
      <w:r w:rsidRPr="00B938D0">
        <w:rPr>
          <w:rFonts w:ascii="Arial" w:eastAsia="Times New Roman" w:hAnsi="Arial" w:cs="Arial"/>
          <w:kern w:val="0"/>
          <w:sz w:val="20"/>
          <w:szCs w:val="20"/>
          <w:lang w:eastAsia="es-ES" w:bidi="ar-SA"/>
        </w:rPr>
        <w:t>Donar compliment de les condicions establerts a l’article 215 LCSP per a procedir a la subcontractació –si s’escau</w:t>
      </w:r>
      <w:r w:rsidRPr="00B938D0">
        <w:rPr>
          <w:rFonts w:ascii="Arial" w:eastAsia="Times New Roman" w:hAnsi="Arial" w:cs="Arial"/>
          <w:kern w:val="0"/>
          <w:sz w:val="22"/>
          <w:szCs w:val="22"/>
          <w:lang w:eastAsia="es-ES" w:bidi="ar-SA"/>
        </w:rPr>
        <w:t>-.</w:t>
      </w:r>
    </w:p>
    <w:p w14:paraId="1E778156" w14:textId="77777777" w:rsidR="00A94E4D" w:rsidRPr="00B938D0" w:rsidRDefault="00A94E4D" w:rsidP="00491061">
      <w:pPr>
        <w:pStyle w:val="Sinespaciado"/>
        <w:spacing w:line="276" w:lineRule="auto"/>
        <w:rPr>
          <w:rFonts w:ascii="Arial" w:hAnsi="Arial" w:cs="Arial"/>
          <w:sz w:val="20"/>
          <w:szCs w:val="20"/>
        </w:rPr>
      </w:pPr>
    </w:p>
    <w:p w14:paraId="69A97238" w14:textId="77777777" w:rsidR="00A94E4D" w:rsidRPr="00B938D0" w:rsidRDefault="00A94E4D" w:rsidP="00491061">
      <w:pPr>
        <w:pStyle w:val="Sinespaciado"/>
        <w:spacing w:line="276" w:lineRule="auto"/>
        <w:rPr>
          <w:rFonts w:ascii="Arial" w:hAnsi="Arial" w:cs="Arial"/>
          <w:sz w:val="20"/>
          <w:szCs w:val="20"/>
        </w:rPr>
      </w:pPr>
      <w:r w:rsidRPr="00B938D0">
        <w:rPr>
          <w:rFonts w:ascii="Arial" w:hAnsi="Arial" w:cs="Arial"/>
          <w:sz w:val="20"/>
          <w:szCs w:val="20"/>
        </w:rPr>
        <w:t>El contractista quedarà vinculat per la proposició que hagi presentat, el compliment de la qual, en tots els seus termes, en especial, l’efectiva adscripció a l’execució del contracte dels mitjans personals i/o materials indicats en la seva proposició que, com a mínim, seran els que marquen les prescripcions tècniques del PPT.</w:t>
      </w:r>
    </w:p>
    <w:p w14:paraId="248FAE1B" w14:textId="77777777" w:rsidR="00A94E4D" w:rsidRPr="00B938D0" w:rsidRDefault="00A94E4D" w:rsidP="00491061">
      <w:pPr>
        <w:pStyle w:val="Sinespaciado"/>
        <w:spacing w:line="276" w:lineRule="auto"/>
        <w:rPr>
          <w:rFonts w:ascii="Arial" w:hAnsi="Arial" w:cs="Arial"/>
          <w:color w:val="FF0000"/>
          <w:sz w:val="20"/>
          <w:szCs w:val="20"/>
        </w:rPr>
      </w:pPr>
    </w:p>
    <w:p w14:paraId="3716FA88" w14:textId="77777777" w:rsidR="00A94E4D" w:rsidRPr="00B938D0" w:rsidRDefault="00A94E4D" w:rsidP="00491061">
      <w:pPr>
        <w:pStyle w:val="Sinespaciado"/>
        <w:spacing w:line="276" w:lineRule="auto"/>
        <w:rPr>
          <w:rFonts w:ascii="Arial" w:hAnsi="Arial" w:cs="Arial"/>
          <w:sz w:val="20"/>
          <w:szCs w:val="20"/>
        </w:rPr>
      </w:pPr>
      <w:r w:rsidRPr="00B938D0">
        <w:rPr>
          <w:rFonts w:ascii="Arial" w:hAnsi="Arial" w:cs="Arial"/>
          <w:sz w:val="20"/>
          <w:szCs w:val="20"/>
        </w:rPr>
        <w:t>Si de l’incompliment per part del contractista se’n deriva una pertorbació greu i no reparable per altres mitjans en el servei, i l’ajuntament no decideix resoldre el contracte, en pot acordar el segrest o la intervenció fins que aquella desaparegui. En tot cas, el contractista haurà d’abonar a l’Administració els danys i perjudicis que efectivament li hagi ocasionat</w:t>
      </w:r>
    </w:p>
    <w:p w14:paraId="0795FA24" w14:textId="77777777" w:rsidR="00A94E4D" w:rsidRPr="00B938D0" w:rsidRDefault="00A94E4D" w:rsidP="00491061">
      <w:pPr>
        <w:pStyle w:val="Sinespaciado"/>
        <w:spacing w:line="276" w:lineRule="auto"/>
        <w:ind w:firstLine="709"/>
        <w:rPr>
          <w:rFonts w:ascii="Arial" w:hAnsi="Arial" w:cs="Arial"/>
          <w:sz w:val="20"/>
          <w:szCs w:val="20"/>
        </w:rPr>
      </w:pPr>
    </w:p>
    <w:p w14:paraId="1FA9FC8A" w14:textId="653827D0" w:rsidR="00A94E4D" w:rsidRPr="00B938D0" w:rsidRDefault="00A94E4D" w:rsidP="00491061">
      <w:pPr>
        <w:pStyle w:val="Sinespaciado"/>
        <w:spacing w:line="276" w:lineRule="auto"/>
        <w:rPr>
          <w:rFonts w:ascii="Arial" w:hAnsi="Arial" w:cs="Arial"/>
          <w:b/>
          <w:sz w:val="20"/>
          <w:szCs w:val="20"/>
          <w:u w:val="single"/>
        </w:rPr>
      </w:pPr>
      <w:r w:rsidRPr="00B938D0">
        <w:rPr>
          <w:rFonts w:ascii="Arial" w:hAnsi="Arial" w:cs="Arial"/>
          <w:b/>
          <w:sz w:val="20"/>
          <w:szCs w:val="20"/>
          <w:u w:val="single"/>
        </w:rPr>
        <w:t>2.2) Condicions especials d’execució</w:t>
      </w:r>
    </w:p>
    <w:p w14:paraId="365C4130" w14:textId="0C3D9420" w:rsidR="009B31FD" w:rsidRPr="00B938D0" w:rsidRDefault="009B31FD" w:rsidP="00491061">
      <w:pPr>
        <w:pStyle w:val="Sinespaciado"/>
        <w:spacing w:line="276" w:lineRule="auto"/>
        <w:rPr>
          <w:rFonts w:ascii="Arial" w:hAnsi="Arial" w:cs="Arial"/>
          <w:b/>
          <w:sz w:val="20"/>
          <w:szCs w:val="20"/>
          <w:u w:val="single"/>
        </w:rPr>
      </w:pPr>
    </w:p>
    <w:p w14:paraId="1B1E004B" w14:textId="5231A17F" w:rsidR="00647B3A" w:rsidRPr="00B938D0" w:rsidRDefault="00647B3A" w:rsidP="00491061">
      <w:pPr>
        <w:tabs>
          <w:tab w:val="left" w:pos="-1440"/>
        </w:tabs>
        <w:suppressAutoHyphens w:val="0"/>
        <w:spacing w:line="276" w:lineRule="auto"/>
        <w:rPr>
          <w:rFonts w:ascii="Arial" w:eastAsia="Times New Roman" w:hAnsi="Arial" w:cs="Arial"/>
          <w:kern w:val="0"/>
          <w:sz w:val="20"/>
          <w:szCs w:val="20"/>
          <w:lang w:eastAsia="es-ES" w:bidi="ar-SA"/>
        </w:rPr>
      </w:pPr>
      <w:r w:rsidRPr="00B938D0">
        <w:rPr>
          <w:rFonts w:ascii="Arial" w:eastAsia="Times New Roman" w:hAnsi="Arial" w:cs="Arial"/>
          <w:kern w:val="0"/>
          <w:sz w:val="20"/>
          <w:szCs w:val="20"/>
          <w:lang w:eastAsia="es-ES" w:bidi="ar-SA"/>
        </w:rPr>
        <w:t xml:space="preserve">En aplicació de l’article 202 de la LCSP, les condicions especials d’execució de tipus mediambiental, social o relatives a l’ocupació en relació amb l’execució del contracte, que són d’obligat compliment per part de l’empresa o les empreses contractistes i, si escau, per l’empresa o les empreses </w:t>
      </w:r>
      <w:proofErr w:type="spellStart"/>
      <w:r w:rsidRPr="00B938D0">
        <w:rPr>
          <w:rFonts w:ascii="Arial" w:eastAsia="Times New Roman" w:hAnsi="Arial" w:cs="Arial"/>
          <w:kern w:val="0"/>
          <w:sz w:val="20"/>
          <w:szCs w:val="20"/>
          <w:lang w:eastAsia="es-ES" w:bidi="ar-SA"/>
        </w:rPr>
        <w:t>subcontractistes</w:t>
      </w:r>
      <w:proofErr w:type="spellEnd"/>
      <w:r w:rsidRPr="00B938D0">
        <w:rPr>
          <w:rFonts w:ascii="Arial" w:eastAsia="Times New Roman" w:hAnsi="Arial" w:cs="Arial"/>
          <w:kern w:val="0"/>
          <w:sz w:val="20"/>
          <w:szCs w:val="20"/>
          <w:lang w:eastAsia="es-ES" w:bidi="ar-SA"/>
        </w:rPr>
        <w:t>, i que estan directament vinculades a l’objecte del contracte, que no són directa ni indirectament discriminatòries i són compatibles amb el dret comunitari, só</w:t>
      </w:r>
      <w:r w:rsidR="00D82A3C" w:rsidRPr="00B938D0">
        <w:rPr>
          <w:rFonts w:ascii="Arial" w:eastAsia="Times New Roman" w:hAnsi="Arial" w:cs="Arial"/>
          <w:kern w:val="0"/>
          <w:sz w:val="20"/>
          <w:szCs w:val="20"/>
          <w:lang w:eastAsia="es-ES" w:bidi="ar-SA"/>
        </w:rPr>
        <w:t>n les que tot seguit s’indiquen.</w:t>
      </w:r>
    </w:p>
    <w:p w14:paraId="0B0E4E2D" w14:textId="3ED9C8A6" w:rsidR="00D82A3C" w:rsidRPr="00B938D0" w:rsidRDefault="00D82A3C" w:rsidP="00491061">
      <w:pPr>
        <w:tabs>
          <w:tab w:val="left" w:pos="-1440"/>
        </w:tabs>
        <w:suppressAutoHyphens w:val="0"/>
        <w:spacing w:line="276" w:lineRule="auto"/>
        <w:rPr>
          <w:rFonts w:ascii="Arial" w:eastAsia="Times New Roman" w:hAnsi="Arial" w:cs="Arial"/>
          <w:kern w:val="0"/>
          <w:sz w:val="20"/>
          <w:szCs w:val="20"/>
          <w:lang w:eastAsia="es-ES" w:bidi="ar-SA"/>
        </w:rPr>
      </w:pPr>
    </w:p>
    <w:p w14:paraId="044F9806" w14:textId="77777777" w:rsidR="00D82A3C" w:rsidRPr="00B938D0" w:rsidRDefault="00D82A3C" w:rsidP="00D82A3C">
      <w:pPr>
        <w:suppressAutoHyphens w:val="0"/>
        <w:autoSpaceDE w:val="0"/>
        <w:spacing w:line="276" w:lineRule="auto"/>
        <w:rPr>
          <w:rFonts w:ascii="Arial" w:eastAsia="Times New Roman" w:hAnsi="Arial" w:cs="Arial"/>
          <w:kern w:val="0"/>
          <w:sz w:val="20"/>
          <w:szCs w:val="20"/>
          <w:lang w:eastAsia="es-ES" w:bidi="ar-SA"/>
        </w:rPr>
      </w:pPr>
      <w:r w:rsidRPr="00B938D0">
        <w:rPr>
          <w:rFonts w:ascii="Arial" w:eastAsia="Times New Roman" w:hAnsi="Arial" w:cs="Arial"/>
          <w:kern w:val="0"/>
          <w:sz w:val="20"/>
          <w:szCs w:val="20"/>
          <w:lang w:eastAsia="es-ES" w:bidi="ar-SA"/>
        </w:rPr>
        <w:t>En relació als objectius de promoure institucions inclusives, eficaces, responsables i accessibles, el contractista està obligat a:</w:t>
      </w:r>
    </w:p>
    <w:p w14:paraId="7C87C776" w14:textId="77777777" w:rsidR="00D82A3C" w:rsidRPr="00B938D0" w:rsidRDefault="00D82A3C" w:rsidP="00D82A3C">
      <w:pPr>
        <w:tabs>
          <w:tab w:val="left" w:pos="708"/>
          <w:tab w:val="center" w:pos="4252"/>
          <w:tab w:val="right" w:pos="8504"/>
        </w:tabs>
        <w:spacing w:line="276" w:lineRule="auto"/>
        <w:rPr>
          <w:rFonts w:ascii="Arial" w:hAnsi="Arial" w:cs="Arial"/>
          <w:sz w:val="20"/>
          <w:szCs w:val="20"/>
        </w:rPr>
      </w:pPr>
    </w:p>
    <w:p w14:paraId="7FFBFD4A" w14:textId="77777777" w:rsidR="00D82A3C" w:rsidRPr="00B938D0" w:rsidRDefault="00D82A3C" w:rsidP="00D82A3C">
      <w:pPr>
        <w:widowControl w:val="0"/>
        <w:numPr>
          <w:ilvl w:val="0"/>
          <w:numId w:val="45"/>
        </w:numPr>
        <w:tabs>
          <w:tab w:val="left" w:pos="-11532"/>
          <w:tab w:val="center" w:pos="-7988"/>
          <w:tab w:val="right" w:pos="-3736"/>
        </w:tabs>
        <w:autoSpaceDN w:val="0"/>
        <w:spacing w:line="276" w:lineRule="auto"/>
        <w:rPr>
          <w:rFonts w:ascii="Arial" w:hAnsi="Arial" w:cs="Arial"/>
          <w:sz w:val="20"/>
          <w:szCs w:val="20"/>
        </w:rPr>
      </w:pPr>
      <w:r w:rsidRPr="00B938D0">
        <w:rPr>
          <w:rFonts w:ascii="Arial" w:hAnsi="Arial" w:cs="Arial"/>
          <w:sz w:val="20"/>
          <w:szCs w:val="20"/>
        </w:rPr>
        <w:t>Assumir l’obligació d’aplicar a la plantilla que executi el contacte les condicions de treball establertes per l’últim conveni col·lectiu sectorial vigent en què s’enquadri i desenvolupi la prestació contractual, sens perjudici de les millores que pugui establir.</w:t>
      </w:r>
    </w:p>
    <w:p w14:paraId="0130F0CE" w14:textId="77777777" w:rsidR="00D82A3C" w:rsidRPr="00B938D0" w:rsidRDefault="00D82A3C" w:rsidP="00D82A3C">
      <w:pPr>
        <w:tabs>
          <w:tab w:val="left" w:pos="708"/>
          <w:tab w:val="center" w:pos="4252"/>
          <w:tab w:val="right" w:pos="8504"/>
        </w:tabs>
        <w:spacing w:line="276" w:lineRule="auto"/>
        <w:rPr>
          <w:rFonts w:ascii="Arial" w:hAnsi="Arial" w:cs="Arial"/>
          <w:sz w:val="20"/>
          <w:szCs w:val="20"/>
        </w:rPr>
      </w:pPr>
    </w:p>
    <w:p w14:paraId="4D92B81F" w14:textId="77777777" w:rsidR="00D82A3C" w:rsidRPr="00B938D0" w:rsidRDefault="00D82A3C" w:rsidP="00D82A3C">
      <w:pPr>
        <w:widowControl w:val="0"/>
        <w:numPr>
          <w:ilvl w:val="0"/>
          <w:numId w:val="45"/>
        </w:numPr>
        <w:tabs>
          <w:tab w:val="left" w:pos="-11532"/>
          <w:tab w:val="center" w:pos="-7988"/>
          <w:tab w:val="right" w:pos="-3736"/>
        </w:tabs>
        <w:autoSpaceDN w:val="0"/>
        <w:spacing w:line="276" w:lineRule="auto"/>
        <w:rPr>
          <w:rFonts w:ascii="Arial" w:hAnsi="Arial" w:cs="Arial"/>
          <w:sz w:val="20"/>
          <w:szCs w:val="20"/>
        </w:rPr>
      </w:pPr>
      <w:r w:rsidRPr="00B938D0">
        <w:rPr>
          <w:rFonts w:ascii="Arial" w:hAnsi="Arial" w:cs="Arial"/>
          <w:sz w:val="20"/>
          <w:szCs w:val="20"/>
        </w:rPr>
        <w:t xml:space="preserve">Emprar el català en les relacions amb l’Ajuntament de Canovelles derivades de l’execució de l’objecte de contractació. Així mateix, l’empresa contractista, i si s’escau, les empreses </w:t>
      </w:r>
      <w:proofErr w:type="spellStart"/>
      <w:r w:rsidRPr="00B938D0">
        <w:rPr>
          <w:rFonts w:ascii="Arial" w:hAnsi="Arial" w:cs="Arial"/>
          <w:sz w:val="20"/>
          <w:szCs w:val="20"/>
        </w:rPr>
        <w:t>subcontractistes</w:t>
      </w:r>
      <w:proofErr w:type="spellEnd"/>
      <w:r w:rsidRPr="00B938D0">
        <w:rPr>
          <w:rFonts w:ascii="Arial" w:hAnsi="Arial" w:cs="Arial"/>
          <w:sz w:val="20"/>
          <w:szCs w:val="20"/>
        </w:rPr>
        <w:t>, han d’emprar el català en el rètols, les publicacions, els avisos i en la resta de comunicacions de caràcter general que derivin de l’execució de les prestacions objecte del contracte.</w:t>
      </w:r>
    </w:p>
    <w:p w14:paraId="10AE5A54" w14:textId="77777777" w:rsidR="00D82A3C" w:rsidRPr="00B938D0" w:rsidRDefault="00D82A3C" w:rsidP="00D82A3C">
      <w:pPr>
        <w:widowControl w:val="0"/>
        <w:tabs>
          <w:tab w:val="left" w:pos="708"/>
          <w:tab w:val="center" w:pos="4252"/>
          <w:tab w:val="right" w:pos="8504"/>
        </w:tabs>
        <w:spacing w:line="276" w:lineRule="auto"/>
        <w:ind w:left="720"/>
        <w:rPr>
          <w:rFonts w:ascii="Arial" w:eastAsia="Times New Roman" w:hAnsi="Arial" w:cs="Arial"/>
          <w:color w:val="000000"/>
          <w:kern w:val="0"/>
          <w:sz w:val="20"/>
          <w:szCs w:val="20"/>
          <w:lang w:eastAsia="es-ES" w:bidi="ar-SA"/>
        </w:rPr>
      </w:pPr>
    </w:p>
    <w:p w14:paraId="0BCBF806" w14:textId="77777777" w:rsidR="00D82A3C" w:rsidRPr="00B938D0" w:rsidRDefault="00D82A3C" w:rsidP="00D82A3C">
      <w:pPr>
        <w:widowControl w:val="0"/>
        <w:numPr>
          <w:ilvl w:val="0"/>
          <w:numId w:val="45"/>
        </w:numPr>
        <w:suppressAutoHyphens w:val="0"/>
        <w:autoSpaceDE w:val="0"/>
        <w:autoSpaceDN w:val="0"/>
        <w:spacing w:line="276" w:lineRule="auto"/>
        <w:rPr>
          <w:rFonts w:ascii="Arial" w:eastAsia="Times New Roman" w:hAnsi="Arial" w:cs="Arial"/>
          <w:kern w:val="0"/>
          <w:sz w:val="20"/>
          <w:szCs w:val="20"/>
          <w:lang w:eastAsia="es-ES" w:bidi="ar-SA"/>
        </w:rPr>
      </w:pPr>
      <w:r w:rsidRPr="00B938D0">
        <w:rPr>
          <w:rFonts w:ascii="Arial" w:eastAsia="Times New Roman" w:hAnsi="Arial" w:cs="Arial"/>
          <w:kern w:val="0"/>
          <w:sz w:val="20"/>
          <w:szCs w:val="20"/>
          <w:lang w:eastAsia="es-ES" w:bidi="ar-SA"/>
        </w:rPr>
        <w:t>Vetllar perquè totes les condicions del contracte garanteixin el respecte als principis de no discriminació i igualtat de tracte per raó de gènere, ideologia, nacionalitat, ètnia, religió, edat, necessitats especials i/o diversitat funcional o de qualsevol altra índole.</w:t>
      </w:r>
    </w:p>
    <w:p w14:paraId="2AF6B7CD" w14:textId="77777777" w:rsidR="00D82A3C" w:rsidRPr="00B938D0" w:rsidRDefault="00D82A3C" w:rsidP="00D82A3C">
      <w:pPr>
        <w:widowControl w:val="0"/>
        <w:suppressAutoHyphens w:val="0"/>
        <w:autoSpaceDE w:val="0"/>
        <w:spacing w:line="276" w:lineRule="auto"/>
        <w:ind w:left="720"/>
        <w:rPr>
          <w:rFonts w:ascii="Arial" w:eastAsia="Times New Roman" w:hAnsi="Arial" w:cs="Arial"/>
          <w:kern w:val="0"/>
          <w:sz w:val="20"/>
          <w:szCs w:val="20"/>
          <w:lang w:eastAsia="es-ES" w:bidi="ar-SA"/>
        </w:rPr>
      </w:pPr>
    </w:p>
    <w:p w14:paraId="55F60119" w14:textId="77777777" w:rsidR="00D82A3C" w:rsidRPr="00B938D0" w:rsidRDefault="00D82A3C" w:rsidP="00D82A3C">
      <w:pPr>
        <w:widowControl w:val="0"/>
        <w:numPr>
          <w:ilvl w:val="0"/>
          <w:numId w:val="45"/>
        </w:numPr>
        <w:suppressAutoHyphens w:val="0"/>
        <w:autoSpaceDE w:val="0"/>
        <w:autoSpaceDN w:val="0"/>
        <w:spacing w:line="276" w:lineRule="auto"/>
        <w:rPr>
          <w:sz w:val="20"/>
          <w:szCs w:val="20"/>
        </w:rPr>
      </w:pPr>
      <w:r w:rsidRPr="00B938D0">
        <w:rPr>
          <w:rFonts w:ascii="Arial" w:hAnsi="Arial" w:cs="Arial"/>
          <w:sz w:val="20"/>
          <w:szCs w:val="20"/>
        </w:rPr>
        <w:lastRenderedPageBreak/>
        <w:t>Per tot allò que impliqui difusió del servei en licitació, el licitador haurà de vetllar per a que la comunicació no sigui sexista ni atempti contra la dignitat i llibertat de les persones per qualsevol condició o circumstància personal o social i que sigui respectuosa amb el medi ambient, tot fugint dels estereotips generadors de perjudicis alhora que fomentant la diversitat cultural.</w:t>
      </w:r>
    </w:p>
    <w:p w14:paraId="5994FCD0" w14:textId="77777777" w:rsidR="00D82A3C" w:rsidRPr="00B938D0" w:rsidRDefault="00D82A3C" w:rsidP="00D82A3C">
      <w:pPr>
        <w:widowControl w:val="0"/>
        <w:suppressAutoHyphens w:val="0"/>
        <w:autoSpaceDE w:val="0"/>
        <w:spacing w:line="276" w:lineRule="auto"/>
        <w:ind w:left="720"/>
        <w:rPr>
          <w:rFonts w:ascii="Arial" w:eastAsia="Times New Roman" w:hAnsi="Arial" w:cs="Arial"/>
          <w:kern w:val="0"/>
          <w:sz w:val="20"/>
          <w:szCs w:val="20"/>
          <w:lang w:eastAsia="es-ES" w:bidi="ar-SA"/>
        </w:rPr>
      </w:pPr>
    </w:p>
    <w:p w14:paraId="43B3A482" w14:textId="77777777" w:rsidR="00D82A3C" w:rsidRPr="00B938D0" w:rsidRDefault="00D82A3C" w:rsidP="00D82A3C">
      <w:pPr>
        <w:widowControl w:val="0"/>
        <w:numPr>
          <w:ilvl w:val="0"/>
          <w:numId w:val="45"/>
        </w:numPr>
        <w:suppressAutoHyphens w:val="0"/>
        <w:autoSpaceDE w:val="0"/>
        <w:autoSpaceDN w:val="0"/>
        <w:spacing w:line="276" w:lineRule="auto"/>
        <w:rPr>
          <w:sz w:val="20"/>
          <w:szCs w:val="20"/>
        </w:rPr>
      </w:pPr>
      <w:r w:rsidRPr="00B938D0">
        <w:rPr>
          <w:rFonts w:ascii="Arial" w:eastAsia="Times New Roman" w:hAnsi="Arial" w:cs="Arial"/>
          <w:kern w:val="0"/>
          <w:sz w:val="20"/>
          <w:szCs w:val="20"/>
          <w:lang w:eastAsia="es-ES" w:bidi="ar-SA"/>
        </w:rPr>
        <w:t>G</w:t>
      </w:r>
      <w:r w:rsidRPr="00B938D0">
        <w:rPr>
          <w:rFonts w:ascii="Arial" w:hAnsi="Arial" w:cs="Arial"/>
          <w:kern w:val="0"/>
          <w:sz w:val="20"/>
          <w:szCs w:val="20"/>
        </w:rPr>
        <w:t xml:space="preserve">arantir la igualtat d’oportunitats i la no-discriminació </w:t>
      </w:r>
      <w:r w:rsidRPr="00B938D0">
        <w:rPr>
          <w:rFonts w:ascii="Arial" w:hAnsi="Arial" w:cs="Arial"/>
          <w:kern w:val="0"/>
          <w:sz w:val="20"/>
          <w:szCs w:val="20"/>
          <w:lang w:bidi="ar-SA"/>
        </w:rPr>
        <w:t>de les persones LGTBIQ+, entre el personal que</w:t>
      </w:r>
      <w:r w:rsidRPr="00B938D0">
        <w:rPr>
          <w:rFonts w:ascii="Arial" w:hAnsi="Arial" w:cs="Arial"/>
          <w:kern w:val="0"/>
          <w:sz w:val="20"/>
          <w:szCs w:val="20"/>
        </w:rPr>
        <w:t xml:space="preserve"> </w:t>
      </w:r>
      <w:r w:rsidRPr="00B938D0">
        <w:rPr>
          <w:rFonts w:ascii="Arial" w:hAnsi="Arial" w:cs="Arial"/>
          <w:kern w:val="0"/>
          <w:sz w:val="20"/>
          <w:szCs w:val="20"/>
          <w:lang w:bidi="ar-SA"/>
        </w:rPr>
        <w:t>executa el contracte.</w:t>
      </w:r>
    </w:p>
    <w:p w14:paraId="5DBAED1C" w14:textId="77777777" w:rsidR="00D82A3C" w:rsidRPr="00B938D0" w:rsidRDefault="00D82A3C" w:rsidP="00D82A3C">
      <w:pPr>
        <w:suppressAutoHyphens w:val="0"/>
        <w:autoSpaceDE w:val="0"/>
        <w:spacing w:line="276" w:lineRule="auto"/>
        <w:ind w:left="720"/>
        <w:rPr>
          <w:rFonts w:ascii="Arial" w:eastAsia="Times New Roman" w:hAnsi="Arial" w:cs="Arial"/>
          <w:kern w:val="0"/>
          <w:sz w:val="20"/>
          <w:szCs w:val="20"/>
          <w:lang w:eastAsia="es-ES" w:bidi="ar-SA"/>
        </w:rPr>
      </w:pPr>
    </w:p>
    <w:p w14:paraId="67273BDD" w14:textId="77777777" w:rsidR="00D82A3C" w:rsidRPr="00B938D0" w:rsidRDefault="00D82A3C" w:rsidP="00D82A3C">
      <w:pPr>
        <w:widowControl w:val="0"/>
        <w:numPr>
          <w:ilvl w:val="0"/>
          <w:numId w:val="45"/>
        </w:numPr>
        <w:suppressAutoHyphens w:val="0"/>
        <w:autoSpaceDE w:val="0"/>
        <w:autoSpaceDN w:val="0"/>
        <w:spacing w:line="276" w:lineRule="auto"/>
        <w:rPr>
          <w:rFonts w:ascii="Arial" w:eastAsia="Times New Roman" w:hAnsi="Arial" w:cs="Arial"/>
          <w:kern w:val="0"/>
          <w:sz w:val="20"/>
          <w:szCs w:val="20"/>
          <w:lang w:eastAsia="es-ES" w:bidi="ar-SA"/>
        </w:rPr>
      </w:pPr>
      <w:r w:rsidRPr="00B938D0">
        <w:rPr>
          <w:rFonts w:ascii="Arial" w:eastAsia="Times New Roman" w:hAnsi="Arial" w:cs="Arial"/>
          <w:kern w:val="0"/>
          <w:sz w:val="20"/>
          <w:szCs w:val="20"/>
          <w:lang w:eastAsia="es-ES" w:bidi="ar-SA"/>
        </w:rPr>
        <w:t>Mantenir o millorar els valors mediambientals que es poden veure afectat per l’execució de contracte. En concret l’adjudicatari haurà de lliurar tots els documents derivats del contracte digitalment.</w:t>
      </w:r>
    </w:p>
    <w:p w14:paraId="67306E51" w14:textId="77777777" w:rsidR="00D82A3C" w:rsidRPr="00B938D0" w:rsidRDefault="00D82A3C" w:rsidP="00D82A3C">
      <w:pPr>
        <w:suppressAutoHyphens w:val="0"/>
        <w:autoSpaceDE w:val="0"/>
        <w:spacing w:line="276" w:lineRule="auto"/>
        <w:rPr>
          <w:rFonts w:ascii="Arial" w:eastAsia="Times New Roman" w:hAnsi="Arial" w:cs="Arial"/>
          <w:kern w:val="0"/>
          <w:sz w:val="20"/>
          <w:szCs w:val="20"/>
          <w:lang w:eastAsia="es-ES" w:bidi="ar-SA"/>
        </w:rPr>
      </w:pPr>
    </w:p>
    <w:p w14:paraId="4804FBE2" w14:textId="582B3A1D" w:rsidR="00D82A3C" w:rsidRPr="00B938D0" w:rsidRDefault="00D82A3C" w:rsidP="00D82A3C">
      <w:pPr>
        <w:widowControl w:val="0"/>
        <w:numPr>
          <w:ilvl w:val="0"/>
          <w:numId w:val="45"/>
        </w:numPr>
        <w:suppressAutoHyphens w:val="0"/>
        <w:autoSpaceDE w:val="0"/>
        <w:autoSpaceDN w:val="0"/>
        <w:spacing w:line="276" w:lineRule="auto"/>
        <w:rPr>
          <w:rFonts w:ascii="Arial" w:eastAsia="Times New Roman" w:hAnsi="Arial" w:cs="Arial"/>
          <w:kern w:val="0"/>
          <w:sz w:val="20"/>
          <w:szCs w:val="20"/>
          <w:lang w:eastAsia="es-ES" w:bidi="ar-SA"/>
        </w:rPr>
      </w:pPr>
      <w:r w:rsidRPr="00B938D0">
        <w:rPr>
          <w:rFonts w:ascii="Arial" w:eastAsia="Times New Roman" w:hAnsi="Arial" w:cs="Arial"/>
          <w:kern w:val="0"/>
          <w:sz w:val="20"/>
          <w:szCs w:val="20"/>
          <w:lang w:eastAsia="es-ES" w:bidi="ar-SA"/>
        </w:rPr>
        <w:t>Garantir que els mitjans de comunicació i els elements instrumentals i procedimentals emprats pel contractista en l’execució del contracte, es realitzin tenint en compte criteris d’accessibilitat universal.</w:t>
      </w:r>
    </w:p>
    <w:p w14:paraId="681E61D2" w14:textId="77777777" w:rsidR="005D2414" w:rsidRPr="00B938D0" w:rsidRDefault="005D2414" w:rsidP="005D2414">
      <w:pPr>
        <w:pStyle w:val="Prrafodelista"/>
        <w:rPr>
          <w:sz w:val="20"/>
          <w:lang w:val="ca-ES" w:eastAsia="es-ES"/>
        </w:rPr>
      </w:pPr>
    </w:p>
    <w:p w14:paraId="06D92630" w14:textId="3A1859B9" w:rsidR="00647B3A" w:rsidRPr="00B938D0" w:rsidRDefault="005D2414" w:rsidP="005D2414">
      <w:pPr>
        <w:widowControl w:val="0"/>
        <w:numPr>
          <w:ilvl w:val="0"/>
          <w:numId w:val="45"/>
        </w:numPr>
        <w:suppressAutoHyphens w:val="0"/>
        <w:autoSpaceDE w:val="0"/>
        <w:autoSpaceDN w:val="0"/>
        <w:spacing w:line="276" w:lineRule="auto"/>
        <w:rPr>
          <w:rFonts w:ascii="Arial" w:eastAsia="Times New Roman" w:hAnsi="Arial" w:cs="Arial"/>
          <w:kern w:val="0"/>
          <w:sz w:val="20"/>
          <w:szCs w:val="20"/>
          <w:lang w:eastAsia="es-ES" w:bidi="ar-SA"/>
        </w:rPr>
      </w:pPr>
      <w:r w:rsidRPr="00B938D0">
        <w:rPr>
          <w:rFonts w:ascii="Arial" w:eastAsia="Times New Roman" w:hAnsi="Arial" w:cs="Arial"/>
          <w:sz w:val="20"/>
          <w:szCs w:val="20"/>
          <w:lang w:eastAsia="ca-ES"/>
        </w:rPr>
        <w:t>C</w:t>
      </w:r>
      <w:r w:rsidR="00647B3A" w:rsidRPr="00B938D0">
        <w:rPr>
          <w:rFonts w:ascii="Arial" w:eastAsia="Times New Roman" w:hAnsi="Arial" w:cs="Arial"/>
          <w:sz w:val="20"/>
          <w:szCs w:val="20"/>
          <w:lang w:eastAsia="ca-ES"/>
        </w:rPr>
        <w:t>ompliment de la normativa nacional i de la Unió Europea en matèria de protecció de dades. Aquesta obligació té el caràcter d’obligació contractual essencial, de conformitat amb el que disposa l’article 211, apartat 1, lletra f) de la LCSP.</w:t>
      </w:r>
    </w:p>
    <w:p w14:paraId="539AA99F" w14:textId="77777777" w:rsidR="00647B3A" w:rsidRPr="00B938D0" w:rsidRDefault="00647B3A" w:rsidP="00491061">
      <w:pPr>
        <w:tabs>
          <w:tab w:val="left" w:pos="-1440"/>
        </w:tabs>
        <w:suppressAutoHyphens w:val="0"/>
        <w:spacing w:line="276" w:lineRule="auto"/>
        <w:rPr>
          <w:rFonts w:ascii="Arial" w:eastAsia="Times New Roman" w:hAnsi="Arial" w:cs="Arial"/>
          <w:i/>
          <w:kern w:val="0"/>
          <w:sz w:val="20"/>
          <w:szCs w:val="20"/>
          <w:lang w:eastAsia="es-ES" w:bidi="ar-SA"/>
        </w:rPr>
      </w:pPr>
    </w:p>
    <w:p w14:paraId="6F6A1CB7" w14:textId="77777777" w:rsidR="00647B3A" w:rsidRPr="00B938D0" w:rsidRDefault="00647B3A" w:rsidP="00491061">
      <w:pPr>
        <w:tabs>
          <w:tab w:val="left" w:pos="-1440"/>
        </w:tabs>
        <w:suppressAutoHyphens w:val="0"/>
        <w:spacing w:line="276" w:lineRule="auto"/>
        <w:rPr>
          <w:rFonts w:ascii="Arial" w:eastAsia="Times New Roman" w:hAnsi="Arial" w:cs="Arial"/>
          <w:kern w:val="0"/>
          <w:sz w:val="20"/>
          <w:szCs w:val="20"/>
          <w:lang w:eastAsia="es-ES" w:bidi="ar-SA"/>
        </w:rPr>
      </w:pPr>
      <w:r w:rsidRPr="00B938D0">
        <w:rPr>
          <w:rFonts w:ascii="Arial" w:eastAsia="Times New Roman" w:hAnsi="Arial" w:cs="Arial"/>
          <w:kern w:val="0"/>
          <w:sz w:val="20"/>
          <w:szCs w:val="20"/>
          <w:lang w:eastAsia="es-ES" w:bidi="ar-SA"/>
        </w:rPr>
        <w:t>L’òrgan de contractació i/o el responsable del contracte podrà sol·licitar a l’adjudicatari durant tot el termini d’execució del contracte la documentació acreditativa del compliment d’aquestes condicions especials d’execució. Durant l’execució del contracte i en tot cas abans de la recepció, es presentaran els informes de compliment de les condicions i de les incidències, en cas que n’hi hagués hagut.</w:t>
      </w:r>
    </w:p>
    <w:p w14:paraId="54DC7E28" w14:textId="77777777" w:rsidR="00647B3A" w:rsidRPr="00B938D0" w:rsidRDefault="00647B3A" w:rsidP="00491061">
      <w:pPr>
        <w:tabs>
          <w:tab w:val="left" w:pos="-1440"/>
        </w:tabs>
        <w:suppressAutoHyphens w:val="0"/>
        <w:spacing w:line="276" w:lineRule="auto"/>
        <w:rPr>
          <w:rFonts w:ascii="Arial" w:eastAsia="Times New Roman" w:hAnsi="Arial" w:cs="Arial"/>
          <w:kern w:val="0"/>
          <w:sz w:val="20"/>
          <w:szCs w:val="20"/>
          <w:lang w:eastAsia="es-ES" w:bidi="ar-SA"/>
        </w:rPr>
      </w:pPr>
    </w:p>
    <w:p w14:paraId="10C278B0" w14:textId="438A7A48" w:rsidR="00E00E0B" w:rsidRPr="00B938D0" w:rsidRDefault="00647B3A" w:rsidP="00491061">
      <w:pPr>
        <w:tabs>
          <w:tab w:val="left" w:pos="-1440"/>
        </w:tabs>
        <w:suppressAutoHyphens w:val="0"/>
        <w:spacing w:line="276" w:lineRule="auto"/>
        <w:rPr>
          <w:rFonts w:ascii="Arial" w:eastAsia="Times New Roman" w:hAnsi="Arial" w:cs="Arial"/>
          <w:kern w:val="0"/>
          <w:sz w:val="20"/>
          <w:szCs w:val="20"/>
          <w:lang w:eastAsia="es-ES" w:bidi="ar-SA"/>
        </w:rPr>
      </w:pPr>
      <w:r w:rsidRPr="00B938D0">
        <w:rPr>
          <w:rFonts w:ascii="Arial" w:eastAsia="Times New Roman" w:hAnsi="Arial" w:cs="Arial"/>
          <w:kern w:val="0"/>
          <w:sz w:val="20"/>
          <w:szCs w:val="20"/>
          <w:lang w:eastAsia="es-ES" w:bidi="ar-SA"/>
        </w:rPr>
        <w:t>El seu incompliment pot comportar la resolució del contracte, ja que a les mateixes se’ls hi atribueix la condició d’obligacions essencials de contractació, o pot donar lloc, a elecció de l’òrgan de contractació, a la imposició de les penalitats corresponents en proporció a la gravetat de l’incompliment, en considerar-se el seu incompliment com a infracció molt greu.</w:t>
      </w:r>
    </w:p>
    <w:p w14:paraId="57956BA8" w14:textId="77777777" w:rsidR="00647B3A" w:rsidRPr="00B938D0" w:rsidRDefault="00647B3A" w:rsidP="00491061">
      <w:pPr>
        <w:widowControl w:val="0"/>
        <w:suppressAutoHyphens w:val="0"/>
        <w:autoSpaceDE w:val="0"/>
        <w:autoSpaceDN w:val="0"/>
        <w:spacing w:before="1" w:line="276" w:lineRule="auto"/>
        <w:ind w:right="-1"/>
        <w:rPr>
          <w:rFonts w:ascii="Arial" w:eastAsia="Arial" w:hAnsi="Arial" w:cs="Arial"/>
          <w:sz w:val="20"/>
          <w:lang w:eastAsia="en-US"/>
        </w:rPr>
      </w:pPr>
    </w:p>
    <w:p w14:paraId="5BEA8BCF" w14:textId="77777777" w:rsidR="00A94E4D" w:rsidRPr="00B938D0" w:rsidRDefault="00A94E4D" w:rsidP="00491061">
      <w:pPr>
        <w:pStyle w:val="Sinespaciado"/>
        <w:spacing w:line="276" w:lineRule="auto"/>
        <w:rPr>
          <w:rFonts w:ascii="Arial" w:hAnsi="Arial" w:cs="Arial"/>
          <w:sz w:val="20"/>
          <w:szCs w:val="20"/>
        </w:rPr>
      </w:pPr>
    </w:p>
    <w:p w14:paraId="50025A24" w14:textId="77777777" w:rsidR="00A94E4D" w:rsidRPr="00B938D0" w:rsidRDefault="00A94E4D" w:rsidP="00491061">
      <w:pPr>
        <w:pStyle w:val="Sinespaciado"/>
        <w:spacing w:line="276" w:lineRule="auto"/>
        <w:rPr>
          <w:rFonts w:ascii="Arial" w:hAnsi="Arial" w:cs="Arial"/>
          <w:sz w:val="20"/>
          <w:szCs w:val="20"/>
        </w:rPr>
      </w:pPr>
      <w:r w:rsidRPr="00B938D0">
        <w:rPr>
          <w:rFonts w:ascii="Arial" w:hAnsi="Arial" w:cs="Arial"/>
          <w:b/>
          <w:sz w:val="20"/>
          <w:szCs w:val="20"/>
          <w:u w:val="single"/>
        </w:rPr>
        <w:t>2.3) Modificació del contracte</w:t>
      </w:r>
    </w:p>
    <w:p w14:paraId="0548FE09" w14:textId="77777777" w:rsidR="00A94E4D" w:rsidRPr="00B938D0" w:rsidRDefault="00A94E4D" w:rsidP="00491061">
      <w:pPr>
        <w:pStyle w:val="Sinespaciado"/>
        <w:spacing w:line="276" w:lineRule="auto"/>
        <w:rPr>
          <w:rFonts w:ascii="Arial" w:hAnsi="Arial" w:cs="Arial"/>
          <w:sz w:val="20"/>
          <w:szCs w:val="20"/>
        </w:rPr>
      </w:pPr>
    </w:p>
    <w:p w14:paraId="42BAD1CC" w14:textId="77777777" w:rsidR="00721F29" w:rsidRPr="00B938D0" w:rsidRDefault="00721F29" w:rsidP="00721F29">
      <w:pPr>
        <w:pStyle w:val="Sinespaciado"/>
        <w:spacing w:line="276" w:lineRule="auto"/>
        <w:rPr>
          <w:rFonts w:ascii="Arial" w:hAnsi="Arial" w:cs="Arial"/>
          <w:sz w:val="20"/>
          <w:szCs w:val="20"/>
        </w:rPr>
      </w:pPr>
      <w:r w:rsidRPr="00B938D0">
        <w:rPr>
          <w:rFonts w:ascii="Arial" w:hAnsi="Arial" w:cs="Arial"/>
          <w:sz w:val="20"/>
          <w:szCs w:val="20"/>
        </w:rPr>
        <w:t>Es contempla la possibilitat de modificació del contracte en el següent supòsit:</w:t>
      </w:r>
    </w:p>
    <w:p w14:paraId="140F628B" w14:textId="77777777" w:rsidR="00721F29" w:rsidRPr="00B938D0" w:rsidRDefault="00721F29" w:rsidP="00721F29">
      <w:pPr>
        <w:pStyle w:val="Sinespaciado"/>
        <w:spacing w:line="276" w:lineRule="auto"/>
        <w:rPr>
          <w:rFonts w:ascii="Arial" w:hAnsi="Arial" w:cs="Arial"/>
          <w:sz w:val="20"/>
          <w:szCs w:val="20"/>
        </w:rPr>
      </w:pPr>
    </w:p>
    <w:p w14:paraId="2D442366" w14:textId="2D7C3015" w:rsidR="00721F29" w:rsidRPr="00B938D0" w:rsidRDefault="00721F29" w:rsidP="00AC2803">
      <w:pPr>
        <w:pStyle w:val="Sinespaciado"/>
        <w:numPr>
          <w:ilvl w:val="0"/>
          <w:numId w:val="45"/>
        </w:numPr>
        <w:spacing w:line="276" w:lineRule="auto"/>
        <w:rPr>
          <w:rFonts w:ascii="Arial" w:hAnsi="Arial" w:cs="Arial"/>
          <w:sz w:val="20"/>
          <w:szCs w:val="20"/>
        </w:rPr>
      </w:pPr>
      <w:r w:rsidRPr="00B938D0">
        <w:rPr>
          <w:rFonts w:ascii="Arial" w:hAnsi="Arial" w:cs="Arial"/>
          <w:sz w:val="20"/>
          <w:szCs w:val="20"/>
        </w:rPr>
        <w:t xml:space="preserve">Canvi de data o anul·lació de l’esdeveniment. </w:t>
      </w:r>
    </w:p>
    <w:p w14:paraId="2A0EBCAC" w14:textId="77777777" w:rsidR="00721F29" w:rsidRPr="00B938D0" w:rsidRDefault="00721F29" w:rsidP="00721F29">
      <w:pPr>
        <w:pStyle w:val="Sinespaciado"/>
        <w:spacing w:line="276" w:lineRule="auto"/>
        <w:rPr>
          <w:rFonts w:ascii="Arial" w:hAnsi="Arial" w:cs="Arial"/>
          <w:sz w:val="20"/>
          <w:szCs w:val="20"/>
        </w:rPr>
      </w:pPr>
    </w:p>
    <w:p w14:paraId="1268EA4E" w14:textId="4B618425" w:rsidR="00721F29" w:rsidRPr="00B938D0" w:rsidRDefault="00721F29" w:rsidP="00721F29">
      <w:pPr>
        <w:pStyle w:val="Sinespaciado"/>
        <w:spacing w:line="276" w:lineRule="auto"/>
        <w:rPr>
          <w:rFonts w:ascii="Arial" w:hAnsi="Arial" w:cs="Arial"/>
          <w:sz w:val="20"/>
          <w:szCs w:val="20"/>
        </w:rPr>
      </w:pPr>
      <w:r w:rsidRPr="00B938D0">
        <w:rPr>
          <w:rFonts w:ascii="Arial" w:hAnsi="Arial" w:cs="Arial"/>
          <w:sz w:val="20"/>
          <w:szCs w:val="20"/>
        </w:rPr>
        <w:t>En cas que l’activitat no pugui produir-se ja que la Generalitat de Catalunya (PROCI-CAT) activi un dels seus plans d’emergència, o bé, en el cas que l’acte no es pugui celebrar, s’hagi d’aplaçar o suspendre degut a: fenòmens a</w:t>
      </w:r>
      <w:r w:rsidR="00D944CB" w:rsidRPr="00B938D0">
        <w:rPr>
          <w:rFonts w:ascii="Arial" w:hAnsi="Arial" w:cs="Arial"/>
          <w:sz w:val="20"/>
          <w:szCs w:val="20"/>
        </w:rPr>
        <w:t>tmosfèrics o climatològics (pluj</w:t>
      </w:r>
      <w:r w:rsidRPr="00B938D0">
        <w:rPr>
          <w:rFonts w:ascii="Arial" w:hAnsi="Arial" w:cs="Arial"/>
          <w:sz w:val="20"/>
          <w:szCs w:val="20"/>
        </w:rPr>
        <w:t xml:space="preserve">a, neu, pedregada, vent, inundació per pluja etc.), incompareixença dels participants (malaltia, accident o mort) o </w:t>
      </w:r>
      <w:r w:rsidRPr="00B938D0">
        <w:rPr>
          <w:rFonts w:ascii="Arial" w:hAnsi="Arial" w:cs="Arial"/>
          <w:sz w:val="20"/>
          <w:szCs w:val="20"/>
        </w:rPr>
        <w:lastRenderedPageBreak/>
        <w:t>altres causes diferents a les an</w:t>
      </w:r>
      <w:r w:rsidR="00D944CB" w:rsidRPr="00B938D0">
        <w:rPr>
          <w:rFonts w:ascii="Arial" w:hAnsi="Arial" w:cs="Arial"/>
          <w:sz w:val="20"/>
          <w:szCs w:val="20"/>
        </w:rPr>
        <w:t>teriors, l’activitat es traslla</w:t>
      </w:r>
      <w:r w:rsidRPr="00B938D0">
        <w:rPr>
          <w:rFonts w:ascii="Arial" w:hAnsi="Arial" w:cs="Arial"/>
          <w:sz w:val="20"/>
          <w:szCs w:val="20"/>
        </w:rPr>
        <w:t xml:space="preserve">darà al divendres següent, o es rescindirà el contracte, en cas que no sigui possible el trasllat. </w:t>
      </w:r>
    </w:p>
    <w:p w14:paraId="5DF16151" w14:textId="77777777" w:rsidR="00721F29" w:rsidRPr="00B938D0" w:rsidRDefault="00721F29" w:rsidP="00721F29">
      <w:pPr>
        <w:pStyle w:val="Sinespaciado"/>
        <w:spacing w:line="276" w:lineRule="auto"/>
        <w:rPr>
          <w:rFonts w:ascii="Arial" w:hAnsi="Arial" w:cs="Arial"/>
          <w:sz w:val="20"/>
          <w:szCs w:val="20"/>
        </w:rPr>
      </w:pPr>
    </w:p>
    <w:p w14:paraId="18458F3C" w14:textId="102F35FF" w:rsidR="005031F8" w:rsidRPr="00B938D0" w:rsidRDefault="00721F29" w:rsidP="00721F29">
      <w:pPr>
        <w:pStyle w:val="Sinespaciado"/>
        <w:spacing w:line="276" w:lineRule="auto"/>
        <w:rPr>
          <w:rFonts w:ascii="Arial" w:hAnsi="Arial" w:cs="Arial"/>
          <w:sz w:val="20"/>
          <w:szCs w:val="20"/>
        </w:rPr>
      </w:pPr>
      <w:r w:rsidRPr="00B938D0">
        <w:rPr>
          <w:rFonts w:ascii="Arial" w:hAnsi="Arial" w:cs="Arial"/>
          <w:sz w:val="20"/>
          <w:szCs w:val="20"/>
        </w:rPr>
        <w:t>No es contempla en el supòsit d’un increment del número d’inscrits previst a l’activitat, atès que, i d’acord l’art. 309 de la LCSP, les variacions que es produeixin durant la correcta execució de la prestació que afectin exclusivament al número d’unitats realment executades sobre les previstes en el contracte, podran ser recollides a la liquidació sempre que no representin un increment de la despesa superior al 10% del preu del contracte.</w:t>
      </w:r>
    </w:p>
    <w:p w14:paraId="58BB252C" w14:textId="1E8DDF87" w:rsidR="00721F29" w:rsidRPr="00B938D0" w:rsidRDefault="00721F29" w:rsidP="00491061">
      <w:pPr>
        <w:pStyle w:val="Sinespaciado"/>
        <w:spacing w:line="276" w:lineRule="auto"/>
        <w:rPr>
          <w:rFonts w:ascii="Arial" w:hAnsi="Arial" w:cs="Arial"/>
          <w:sz w:val="20"/>
          <w:szCs w:val="20"/>
        </w:rPr>
      </w:pPr>
    </w:p>
    <w:p w14:paraId="5C464269" w14:textId="208137C7" w:rsidR="00A94E4D" w:rsidRPr="00B938D0" w:rsidRDefault="00A94E4D" w:rsidP="00491061">
      <w:pPr>
        <w:pStyle w:val="Sinespaciado"/>
        <w:spacing w:line="276" w:lineRule="auto"/>
        <w:rPr>
          <w:rFonts w:ascii="Arial" w:hAnsi="Arial" w:cs="Arial"/>
          <w:sz w:val="20"/>
          <w:szCs w:val="20"/>
        </w:rPr>
      </w:pPr>
      <w:r w:rsidRPr="00B938D0">
        <w:rPr>
          <w:rFonts w:ascii="Arial" w:hAnsi="Arial" w:cs="Arial"/>
          <w:sz w:val="20"/>
          <w:szCs w:val="20"/>
        </w:rPr>
        <w:t>El contracte només podrà modificar-se per raons d’interès públic en els supòsits i en la forma prevista en els articles 203 a 207 i concordants de la LCSP i la resta de normativa aplicable.</w:t>
      </w:r>
    </w:p>
    <w:p w14:paraId="0E6E9741" w14:textId="77777777" w:rsidR="00A94E4D" w:rsidRPr="00B938D0" w:rsidRDefault="00A94E4D" w:rsidP="00491061">
      <w:pPr>
        <w:pStyle w:val="Sinespaciado"/>
        <w:spacing w:line="276" w:lineRule="auto"/>
        <w:rPr>
          <w:rFonts w:ascii="Arial" w:hAnsi="Arial" w:cs="Arial"/>
          <w:sz w:val="20"/>
          <w:szCs w:val="20"/>
        </w:rPr>
      </w:pPr>
    </w:p>
    <w:p w14:paraId="43AD5BAD" w14:textId="77777777" w:rsidR="00A94E4D" w:rsidRPr="00B938D0" w:rsidRDefault="00A94E4D" w:rsidP="00491061">
      <w:pPr>
        <w:pStyle w:val="Sinespaciado"/>
        <w:spacing w:line="276" w:lineRule="auto"/>
        <w:rPr>
          <w:rFonts w:ascii="Arial" w:hAnsi="Arial" w:cs="Arial"/>
          <w:sz w:val="20"/>
          <w:szCs w:val="20"/>
        </w:rPr>
      </w:pPr>
      <w:r w:rsidRPr="00B938D0">
        <w:rPr>
          <w:rFonts w:ascii="Arial" w:hAnsi="Arial" w:cs="Arial"/>
          <w:sz w:val="20"/>
          <w:szCs w:val="20"/>
        </w:rPr>
        <w:t>Les modificacions del contracte es formalitzaran de conformitat amb el què estableix l’article 153 de la LCSP.</w:t>
      </w:r>
    </w:p>
    <w:p w14:paraId="6CA2C520" w14:textId="63FC164D" w:rsidR="00A94E4D" w:rsidRPr="00B938D0" w:rsidRDefault="00A94E4D" w:rsidP="00491061">
      <w:pPr>
        <w:pStyle w:val="Sinespaciado"/>
        <w:spacing w:line="276" w:lineRule="auto"/>
        <w:rPr>
          <w:rFonts w:ascii="Arial" w:hAnsi="Arial" w:cs="Arial"/>
          <w:sz w:val="20"/>
          <w:szCs w:val="20"/>
        </w:rPr>
      </w:pPr>
    </w:p>
    <w:p w14:paraId="1E7F99B4" w14:textId="77777777" w:rsidR="005031F8" w:rsidRPr="00B938D0" w:rsidRDefault="005031F8" w:rsidP="00491061">
      <w:pPr>
        <w:suppressAutoHyphens w:val="0"/>
        <w:spacing w:line="276" w:lineRule="auto"/>
        <w:rPr>
          <w:rFonts w:ascii="Arial" w:eastAsia="Times New Roman" w:hAnsi="Arial" w:cs="Arial"/>
          <w:iCs/>
          <w:kern w:val="0"/>
          <w:sz w:val="20"/>
          <w:szCs w:val="20"/>
          <w:lang w:eastAsia="es-ES" w:bidi="ar-SA"/>
        </w:rPr>
      </w:pPr>
      <w:r w:rsidRPr="00B938D0">
        <w:rPr>
          <w:rFonts w:ascii="Arial" w:eastAsia="Times New Roman" w:hAnsi="Arial" w:cs="Arial"/>
          <w:iCs/>
          <w:kern w:val="0"/>
          <w:sz w:val="20"/>
          <w:szCs w:val="20"/>
          <w:lang w:eastAsia="es-ES" w:bidi="ar-SA"/>
        </w:rPr>
        <w:t>L’anunci de modificació, juntament amb les al·legacions de l’empresa contractista i de tots els informes que, si s’escau, es sol·licitin amb caràcter previ a l’aprovació de la modificació, tant els que aporti l’empresa adjudicatària com els que emeti l’òrgan de contractació, es publicaran en el perfil de contractant.</w:t>
      </w:r>
    </w:p>
    <w:p w14:paraId="203850A1" w14:textId="77777777" w:rsidR="005031F8" w:rsidRPr="00B938D0" w:rsidRDefault="005031F8" w:rsidP="00491061">
      <w:pPr>
        <w:suppressAutoHyphens w:val="0"/>
        <w:spacing w:line="276" w:lineRule="auto"/>
        <w:rPr>
          <w:rFonts w:ascii="Arial" w:eastAsia="Times New Roman" w:hAnsi="Arial" w:cs="Arial"/>
          <w:iCs/>
          <w:kern w:val="0"/>
          <w:sz w:val="20"/>
          <w:szCs w:val="20"/>
          <w:lang w:eastAsia="es-ES" w:bidi="ar-SA"/>
        </w:rPr>
      </w:pPr>
    </w:p>
    <w:p w14:paraId="2B79F9D8" w14:textId="77777777" w:rsidR="005031F8" w:rsidRPr="00B938D0" w:rsidRDefault="005031F8" w:rsidP="00491061">
      <w:pPr>
        <w:suppressAutoHyphens w:val="0"/>
        <w:spacing w:line="276" w:lineRule="auto"/>
        <w:rPr>
          <w:rFonts w:ascii="Arial" w:eastAsia="Times New Roman" w:hAnsi="Arial" w:cs="Arial"/>
          <w:iCs/>
          <w:kern w:val="0"/>
          <w:sz w:val="20"/>
          <w:szCs w:val="20"/>
          <w:lang w:eastAsia="es-ES" w:bidi="ar-SA"/>
        </w:rPr>
      </w:pPr>
      <w:r w:rsidRPr="00B938D0">
        <w:rPr>
          <w:rFonts w:ascii="Arial" w:eastAsia="Times New Roman" w:hAnsi="Arial" w:cs="Arial"/>
          <w:iCs/>
          <w:kern w:val="0"/>
          <w:sz w:val="20"/>
          <w:szCs w:val="20"/>
          <w:lang w:eastAsia="es-ES" w:bidi="ar-SA"/>
        </w:rPr>
        <w:t>La modificació del contractista per successió d’aquest no pot implicar, en cap cas, altres modificacions substancials del contracte ni eludir l’aplicació de la legislació contractual.</w:t>
      </w:r>
    </w:p>
    <w:p w14:paraId="0172A6A5" w14:textId="3A29A6A6" w:rsidR="005031F8" w:rsidRPr="00B938D0" w:rsidRDefault="005031F8" w:rsidP="00491061">
      <w:pPr>
        <w:suppressAutoHyphens w:val="0"/>
        <w:spacing w:line="276" w:lineRule="auto"/>
        <w:rPr>
          <w:rFonts w:ascii="Arial" w:eastAsia="Times New Roman" w:hAnsi="Arial" w:cs="Arial"/>
          <w:i/>
          <w:kern w:val="0"/>
          <w:sz w:val="20"/>
          <w:szCs w:val="20"/>
          <w:lang w:eastAsia="es-ES" w:bidi="ar-SA"/>
        </w:rPr>
      </w:pPr>
    </w:p>
    <w:p w14:paraId="542E95ED" w14:textId="77777777" w:rsidR="005031F8" w:rsidRPr="00B938D0" w:rsidRDefault="005031F8" w:rsidP="00491061">
      <w:pPr>
        <w:suppressAutoHyphens w:val="0"/>
        <w:spacing w:line="276" w:lineRule="auto"/>
        <w:rPr>
          <w:rFonts w:ascii="Arial" w:eastAsia="Times New Roman" w:hAnsi="Arial" w:cs="Arial"/>
          <w:color w:val="C00000"/>
          <w:kern w:val="0"/>
          <w:sz w:val="20"/>
          <w:szCs w:val="20"/>
          <w:lang w:eastAsia="es-ES" w:bidi="ar-SA"/>
        </w:rPr>
      </w:pPr>
      <w:r w:rsidRPr="00B938D0">
        <w:rPr>
          <w:rFonts w:ascii="Arial" w:eastAsia="Times New Roman" w:hAnsi="Arial" w:cs="Arial"/>
          <w:color w:val="000000" w:themeColor="text1"/>
          <w:kern w:val="0"/>
          <w:sz w:val="20"/>
          <w:szCs w:val="20"/>
          <w:lang w:eastAsia="es-ES" w:bidi="ar-SA"/>
        </w:rPr>
        <w:t>La modificació del contracte no prevista en aquesta clàusula només podrà efectuar-se quan es compleixin els requisits i concorrin els supòsits previstos en l’article 205 de la LCSP, de conformitat amb el procediment regulat en l’article 191 de la LCSP i amb les particularitats previstes en l’article 207 de la LCSP</w:t>
      </w:r>
      <w:r w:rsidRPr="00B938D0">
        <w:rPr>
          <w:rFonts w:ascii="Arial" w:eastAsia="Times New Roman" w:hAnsi="Arial" w:cs="Arial"/>
          <w:color w:val="C00000"/>
          <w:kern w:val="0"/>
          <w:sz w:val="20"/>
          <w:szCs w:val="20"/>
          <w:lang w:eastAsia="es-ES" w:bidi="ar-SA"/>
        </w:rPr>
        <w:t>.</w:t>
      </w:r>
    </w:p>
    <w:p w14:paraId="1A3A7D24" w14:textId="77777777" w:rsidR="005031F8" w:rsidRPr="00B938D0" w:rsidRDefault="005031F8" w:rsidP="00491061">
      <w:pPr>
        <w:suppressAutoHyphens w:val="0"/>
        <w:spacing w:line="276" w:lineRule="auto"/>
        <w:rPr>
          <w:rFonts w:ascii="Arial" w:eastAsia="Times New Roman" w:hAnsi="Arial" w:cs="Arial"/>
          <w:color w:val="000000" w:themeColor="text1"/>
          <w:kern w:val="0"/>
          <w:sz w:val="20"/>
          <w:szCs w:val="20"/>
          <w:lang w:eastAsia="es-ES" w:bidi="ar-SA"/>
        </w:rPr>
      </w:pPr>
    </w:p>
    <w:p w14:paraId="6AEAFE67" w14:textId="50DF91F6" w:rsidR="005031F8" w:rsidRPr="00B938D0" w:rsidRDefault="005031F8" w:rsidP="00491061">
      <w:pPr>
        <w:suppressAutoHyphens w:val="0"/>
        <w:spacing w:line="276" w:lineRule="auto"/>
        <w:rPr>
          <w:rFonts w:ascii="Arial" w:eastAsia="Times New Roman" w:hAnsi="Arial" w:cs="Arial"/>
          <w:i/>
          <w:color w:val="000000" w:themeColor="text1"/>
          <w:kern w:val="0"/>
          <w:sz w:val="20"/>
          <w:szCs w:val="20"/>
          <w:lang w:eastAsia="es-ES" w:bidi="ar-SA"/>
        </w:rPr>
      </w:pPr>
      <w:r w:rsidRPr="00B938D0">
        <w:rPr>
          <w:rFonts w:ascii="Arial" w:eastAsia="Times New Roman" w:hAnsi="Arial" w:cs="Arial"/>
          <w:color w:val="000000" w:themeColor="text1"/>
          <w:kern w:val="0"/>
          <w:sz w:val="20"/>
          <w:szCs w:val="20"/>
          <w:lang w:eastAsia="es-ES" w:bidi="ar-SA"/>
        </w:rPr>
        <w:t>Aquestes modificacions són obligatòries per a l’empresa contractista, llevat que impliquin, aïlladament o conjuntament, una alteració en la seva quantia que excedeixi el 20% del preu inicial del contracte, IVA exclòs. En aquest cas, la modificació s’acordarà per l’òrgan de contractació amb la conformitat prèvia per escrit de l’empresa contractista. En cas contrari, el contracte es resoldrà d’acord amb la causa prevista en l’article 211.1.g) de la LCSP</w:t>
      </w:r>
    </w:p>
    <w:p w14:paraId="36CFFBDA" w14:textId="795853EC" w:rsidR="005031F8" w:rsidRPr="00B938D0" w:rsidRDefault="005031F8" w:rsidP="00491061">
      <w:pPr>
        <w:suppressAutoHyphens w:val="0"/>
        <w:autoSpaceDE w:val="0"/>
        <w:autoSpaceDN w:val="0"/>
        <w:adjustRightInd w:val="0"/>
        <w:spacing w:line="276" w:lineRule="auto"/>
        <w:rPr>
          <w:rFonts w:ascii="Arial" w:eastAsia="Times New Roman" w:hAnsi="Arial" w:cs="Arial"/>
          <w:iCs/>
          <w:kern w:val="0"/>
          <w:sz w:val="20"/>
          <w:szCs w:val="20"/>
          <w:lang w:eastAsia="es-ES" w:bidi="ar-SA"/>
        </w:rPr>
      </w:pPr>
    </w:p>
    <w:p w14:paraId="63FDB7DB" w14:textId="77777777" w:rsidR="005031F8" w:rsidRPr="00B938D0" w:rsidRDefault="005031F8" w:rsidP="00491061">
      <w:pPr>
        <w:suppressAutoHyphens w:val="0"/>
        <w:spacing w:line="276" w:lineRule="auto"/>
        <w:rPr>
          <w:rFonts w:ascii="Arial" w:eastAsia="Times New Roman" w:hAnsi="Arial" w:cs="Arial"/>
          <w:iCs/>
          <w:kern w:val="0"/>
          <w:sz w:val="20"/>
          <w:szCs w:val="20"/>
          <w:lang w:eastAsia="es-ES" w:bidi="ar-SA"/>
        </w:rPr>
      </w:pPr>
      <w:r w:rsidRPr="00B938D0">
        <w:rPr>
          <w:rFonts w:ascii="Arial" w:eastAsia="Times New Roman" w:hAnsi="Arial" w:cs="Arial"/>
          <w:iCs/>
          <w:kern w:val="0"/>
          <w:sz w:val="20"/>
          <w:szCs w:val="20"/>
          <w:lang w:eastAsia="es-ES" w:bidi="ar-SA"/>
        </w:rPr>
        <w:t>L’expedient de modificació a tramitar incorporarà les actuacions següents:</w:t>
      </w:r>
    </w:p>
    <w:p w14:paraId="17832859" w14:textId="77777777" w:rsidR="005031F8" w:rsidRPr="00B938D0" w:rsidRDefault="005031F8" w:rsidP="00491061">
      <w:pPr>
        <w:suppressAutoHyphens w:val="0"/>
        <w:spacing w:line="276" w:lineRule="auto"/>
        <w:rPr>
          <w:rFonts w:ascii="Arial" w:eastAsia="Times New Roman" w:hAnsi="Arial" w:cs="Arial"/>
          <w:iCs/>
          <w:kern w:val="0"/>
          <w:sz w:val="20"/>
          <w:szCs w:val="20"/>
          <w:lang w:eastAsia="es-ES" w:bidi="ar-SA"/>
        </w:rPr>
      </w:pPr>
    </w:p>
    <w:p w14:paraId="1DAFA55E" w14:textId="77777777" w:rsidR="005031F8" w:rsidRPr="00B938D0" w:rsidRDefault="005031F8" w:rsidP="00F7508B">
      <w:pPr>
        <w:numPr>
          <w:ilvl w:val="0"/>
          <w:numId w:val="18"/>
        </w:numPr>
        <w:tabs>
          <w:tab w:val="num" w:pos="567"/>
        </w:tabs>
        <w:suppressAutoHyphens w:val="0"/>
        <w:spacing w:line="276" w:lineRule="auto"/>
        <w:rPr>
          <w:rFonts w:ascii="Arial" w:eastAsia="Times New Roman" w:hAnsi="Arial" w:cs="Arial"/>
          <w:iCs/>
          <w:kern w:val="0"/>
          <w:sz w:val="20"/>
          <w:szCs w:val="20"/>
          <w:lang w:eastAsia="ca-ES" w:bidi="ar-SA"/>
        </w:rPr>
      </w:pPr>
      <w:r w:rsidRPr="00B938D0">
        <w:rPr>
          <w:rFonts w:ascii="Arial" w:eastAsia="Times New Roman" w:hAnsi="Arial" w:cs="Arial"/>
          <w:iCs/>
          <w:kern w:val="0"/>
          <w:sz w:val="20"/>
          <w:szCs w:val="20"/>
          <w:lang w:eastAsia="ca-ES" w:bidi="ar-SA"/>
        </w:rPr>
        <w:t>Proposta tècnica motivada del responsable del contracte on constarà l’import aproximat de la modificació, així com la descripció i concreció dels detalls de la modificació.</w:t>
      </w:r>
    </w:p>
    <w:p w14:paraId="7667C21D" w14:textId="77777777" w:rsidR="005031F8" w:rsidRPr="00B938D0" w:rsidRDefault="005031F8" w:rsidP="00491061">
      <w:pPr>
        <w:suppressAutoHyphens w:val="0"/>
        <w:spacing w:line="276" w:lineRule="auto"/>
        <w:ind w:left="502"/>
        <w:rPr>
          <w:rFonts w:ascii="Arial" w:eastAsia="Times New Roman" w:hAnsi="Arial" w:cs="Arial"/>
          <w:iCs/>
          <w:kern w:val="0"/>
          <w:sz w:val="20"/>
          <w:szCs w:val="20"/>
          <w:lang w:eastAsia="ca-ES" w:bidi="ar-SA"/>
        </w:rPr>
      </w:pPr>
    </w:p>
    <w:p w14:paraId="058ED0DE" w14:textId="77777777" w:rsidR="005031F8" w:rsidRPr="00B938D0" w:rsidRDefault="005031F8" w:rsidP="00F7508B">
      <w:pPr>
        <w:numPr>
          <w:ilvl w:val="0"/>
          <w:numId w:val="18"/>
        </w:numPr>
        <w:suppressAutoHyphens w:val="0"/>
        <w:spacing w:line="276" w:lineRule="auto"/>
        <w:rPr>
          <w:rFonts w:ascii="Arial" w:eastAsia="Times New Roman" w:hAnsi="Arial" w:cs="Arial"/>
          <w:iCs/>
          <w:kern w:val="0"/>
          <w:sz w:val="20"/>
          <w:szCs w:val="20"/>
          <w:lang w:eastAsia="ca-ES" w:bidi="ar-SA"/>
        </w:rPr>
      </w:pPr>
      <w:r w:rsidRPr="00B938D0">
        <w:rPr>
          <w:rFonts w:ascii="Arial" w:eastAsia="Times New Roman" w:hAnsi="Arial" w:cs="Arial"/>
          <w:iCs/>
          <w:kern w:val="0"/>
          <w:sz w:val="20"/>
          <w:szCs w:val="20"/>
          <w:lang w:eastAsia="ca-ES" w:bidi="ar-SA"/>
        </w:rPr>
        <w:t>En cas de modificacions no previstes, audiència per un termini no inferior a 3 dies al redactor del projecte o de les especificacions tècniques –si s’haguessin preparat per un tercer aliè a l’òrgan de contractació en virtut d’un contracte de serveis-.</w:t>
      </w:r>
    </w:p>
    <w:p w14:paraId="52EF91B7" w14:textId="77777777" w:rsidR="005031F8" w:rsidRPr="00B938D0" w:rsidRDefault="005031F8" w:rsidP="00491061">
      <w:pPr>
        <w:suppressAutoHyphens w:val="0"/>
        <w:spacing w:line="276" w:lineRule="auto"/>
        <w:ind w:left="708"/>
        <w:rPr>
          <w:rFonts w:ascii="Arial" w:eastAsia="Times New Roman" w:hAnsi="Arial" w:cs="Arial"/>
          <w:iCs/>
          <w:kern w:val="0"/>
          <w:sz w:val="20"/>
          <w:szCs w:val="20"/>
          <w:lang w:eastAsia="ca-ES" w:bidi="ar-SA"/>
        </w:rPr>
      </w:pPr>
    </w:p>
    <w:p w14:paraId="4BB5F4BE" w14:textId="77777777" w:rsidR="005031F8" w:rsidRPr="00B938D0" w:rsidRDefault="005031F8" w:rsidP="00F7508B">
      <w:pPr>
        <w:numPr>
          <w:ilvl w:val="0"/>
          <w:numId w:val="18"/>
        </w:numPr>
        <w:suppressAutoHyphens w:val="0"/>
        <w:spacing w:line="276" w:lineRule="auto"/>
        <w:rPr>
          <w:rFonts w:ascii="Arial" w:eastAsia="Times New Roman" w:hAnsi="Arial" w:cs="Arial"/>
          <w:iCs/>
          <w:kern w:val="0"/>
          <w:sz w:val="20"/>
          <w:szCs w:val="20"/>
          <w:lang w:eastAsia="ca-ES" w:bidi="ar-SA"/>
        </w:rPr>
      </w:pPr>
      <w:r w:rsidRPr="00B938D0">
        <w:rPr>
          <w:rFonts w:ascii="Arial" w:eastAsia="Times New Roman" w:hAnsi="Arial" w:cs="Arial"/>
          <w:iCs/>
          <w:kern w:val="0"/>
          <w:sz w:val="20"/>
          <w:szCs w:val="20"/>
          <w:lang w:eastAsia="ca-ES" w:bidi="ar-SA"/>
        </w:rPr>
        <w:lastRenderedPageBreak/>
        <w:t>Audiència al contractista.</w:t>
      </w:r>
    </w:p>
    <w:p w14:paraId="1E7B0002" w14:textId="77777777" w:rsidR="005031F8" w:rsidRPr="00B938D0" w:rsidRDefault="005031F8" w:rsidP="00491061">
      <w:pPr>
        <w:suppressAutoHyphens w:val="0"/>
        <w:spacing w:line="276" w:lineRule="auto"/>
        <w:ind w:left="708"/>
        <w:rPr>
          <w:rFonts w:ascii="Arial" w:eastAsia="Times New Roman" w:hAnsi="Arial" w:cs="Arial"/>
          <w:iCs/>
          <w:kern w:val="0"/>
          <w:sz w:val="20"/>
          <w:szCs w:val="20"/>
          <w:lang w:eastAsia="ca-ES" w:bidi="ar-SA"/>
        </w:rPr>
      </w:pPr>
    </w:p>
    <w:p w14:paraId="6FBBFE2D" w14:textId="77777777" w:rsidR="005031F8" w:rsidRPr="00B938D0" w:rsidRDefault="005031F8" w:rsidP="00F7508B">
      <w:pPr>
        <w:numPr>
          <w:ilvl w:val="0"/>
          <w:numId w:val="18"/>
        </w:numPr>
        <w:suppressAutoHyphens w:val="0"/>
        <w:spacing w:line="276" w:lineRule="auto"/>
        <w:rPr>
          <w:rFonts w:ascii="Arial" w:eastAsia="Times New Roman" w:hAnsi="Arial" w:cs="Arial"/>
          <w:iCs/>
          <w:kern w:val="0"/>
          <w:sz w:val="20"/>
          <w:szCs w:val="20"/>
          <w:lang w:eastAsia="ca-ES" w:bidi="ar-SA"/>
        </w:rPr>
      </w:pPr>
      <w:r w:rsidRPr="00B938D0">
        <w:rPr>
          <w:rFonts w:ascii="Arial" w:eastAsia="Times New Roman" w:hAnsi="Arial" w:cs="Arial"/>
          <w:iCs/>
          <w:kern w:val="0"/>
          <w:sz w:val="20"/>
          <w:szCs w:val="20"/>
          <w:lang w:eastAsia="ca-ES" w:bidi="ar-SA"/>
        </w:rPr>
        <w:t>Informe de la secretaria i la intervenció de fons.</w:t>
      </w:r>
    </w:p>
    <w:p w14:paraId="1A13000F" w14:textId="77777777" w:rsidR="005031F8" w:rsidRPr="00B938D0" w:rsidRDefault="005031F8" w:rsidP="00491061">
      <w:pPr>
        <w:suppressAutoHyphens w:val="0"/>
        <w:spacing w:line="276" w:lineRule="auto"/>
        <w:ind w:left="708"/>
        <w:rPr>
          <w:rFonts w:ascii="Arial" w:eastAsia="Times New Roman" w:hAnsi="Arial" w:cs="Arial"/>
          <w:iCs/>
          <w:kern w:val="0"/>
          <w:sz w:val="20"/>
          <w:szCs w:val="20"/>
          <w:lang w:eastAsia="ca-ES" w:bidi="ar-SA"/>
        </w:rPr>
      </w:pPr>
    </w:p>
    <w:p w14:paraId="65F5EEBA" w14:textId="77777777" w:rsidR="005031F8" w:rsidRPr="00B938D0" w:rsidRDefault="005031F8" w:rsidP="00F7508B">
      <w:pPr>
        <w:numPr>
          <w:ilvl w:val="0"/>
          <w:numId w:val="18"/>
        </w:numPr>
        <w:suppressAutoHyphens w:val="0"/>
        <w:spacing w:line="276" w:lineRule="auto"/>
        <w:rPr>
          <w:rFonts w:ascii="Arial" w:eastAsia="Times New Roman" w:hAnsi="Arial" w:cs="Arial"/>
          <w:iCs/>
          <w:kern w:val="0"/>
          <w:sz w:val="20"/>
          <w:szCs w:val="20"/>
          <w:lang w:eastAsia="ca-ES" w:bidi="ar-SA"/>
        </w:rPr>
      </w:pPr>
      <w:r w:rsidRPr="00B938D0">
        <w:rPr>
          <w:rFonts w:ascii="Arial" w:eastAsia="Times New Roman" w:hAnsi="Arial" w:cs="Arial"/>
          <w:iCs/>
          <w:kern w:val="0"/>
          <w:sz w:val="20"/>
          <w:szCs w:val="20"/>
          <w:lang w:eastAsia="ca-ES" w:bidi="ar-SA"/>
        </w:rPr>
        <w:t>Conformitat de l’òrgan de contractació.</w:t>
      </w:r>
    </w:p>
    <w:p w14:paraId="26D44703" w14:textId="77777777" w:rsidR="005031F8" w:rsidRPr="00B938D0" w:rsidRDefault="005031F8" w:rsidP="00491061">
      <w:pPr>
        <w:suppressAutoHyphens w:val="0"/>
        <w:spacing w:line="276" w:lineRule="auto"/>
        <w:ind w:left="708"/>
        <w:rPr>
          <w:rFonts w:ascii="Arial" w:eastAsia="Times New Roman" w:hAnsi="Arial" w:cs="Arial"/>
          <w:iCs/>
          <w:kern w:val="0"/>
          <w:sz w:val="20"/>
          <w:szCs w:val="20"/>
          <w:lang w:eastAsia="ca-ES" w:bidi="ar-SA"/>
        </w:rPr>
      </w:pPr>
    </w:p>
    <w:p w14:paraId="38B51814" w14:textId="77777777" w:rsidR="005031F8" w:rsidRPr="00B938D0" w:rsidRDefault="005031F8" w:rsidP="00F7508B">
      <w:pPr>
        <w:numPr>
          <w:ilvl w:val="0"/>
          <w:numId w:val="18"/>
        </w:numPr>
        <w:suppressAutoHyphens w:val="0"/>
        <w:spacing w:line="276" w:lineRule="auto"/>
        <w:rPr>
          <w:rFonts w:ascii="Arial" w:eastAsia="Times New Roman" w:hAnsi="Arial" w:cs="Arial"/>
          <w:iCs/>
          <w:kern w:val="0"/>
          <w:sz w:val="20"/>
          <w:szCs w:val="20"/>
          <w:lang w:eastAsia="ca-ES" w:bidi="ar-SA"/>
        </w:rPr>
      </w:pPr>
      <w:r w:rsidRPr="00B938D0">
        <w:rPr>
          <w:rFonts w:ascii="Arial" w:eastAsia="Times New Roman" w:hAnsi="Arial" w:cs="Arial"/>
          <w:iCs/>
          <w:kern w:val="0"/>
          <w:sz w:val="20"/>
          <w:szCs w:val="20"/>
          <w:lang w:eastAsia="ca-ES" w:bidi="ar-SA"/>
        </w:rPr>
        <w:t>Reajustament de la garantia.</w:t>
      </w:r>
    </w:p>
    <w:p w14:paraId="166996E1" w14:textId="77777777" w:rsidR="005031F8" w:rsidRPr="00B938D0" w:rsidRDefault="005031F8" w:rsidP="00491061">
      <w:pPr>
        <w:suppressAutoHyphens w:val="0"/>
        <w:spacing w:line="276" w:lineRule="auto"/>
        <w:ind w:left="708"/>
        <w:rPr>
          <w:rFonts w:ascii="Arial" w:eastAsia="Times New Roman" w:hAnsi="Arial" w:cs="Arial"/>
          <w:iCs/>
          <w:kern w:val="0"/>
          <w:sz w:val="20"/>
          <w:szCs w:val="20"/>
          <w:lang w:eastAsia="ca-ES" w:bidi="ar-SA"/>
        </w:rPr>
      </w:pPr>
    </w:p>
    <w:p w14:paraId="6BCDE085" w14:textId="77777777" w:rsidR="005031F8" w:rsidRPr="00B938D0" w:rsidRDefault="005031F8" w:rsidP="00F7508B">
      <w:pPr>
        <w:numPr>
          <w:ilvl w:val="0"/>
          <w:numId w:val="18"/>
        </w:numPr>
        <w:suppressAutoHyphens w:val="0"/>
        <w:spacing w:line="276" w:lineRule="auto"/>
        <w:rPr>
          <w:rFonts w:ascii="Arial" w:eastAsia="Times New Roman" w:hAnsi="Arial" w:cs="Arial"/>
          <w:iCs/>
          <w:kern w:val="0"/>
          <w:sz w:val="20"/>
          <w:szCs w:val="20"/>
          <w:lang w:eastAsia="ca-ES" w:bidi="ar-SA"/>
        </w:rPr>
      </w:pPr>
      <w:r w:rsidRPr="00B938D0">
        <w:rPr>
          <w:rFonts w:ascii="Arial" w:eastAsia="Times New Roman" w:hAnsi="Arial" w:cs="Arial"/>
          <w:iCs/>
          <w:kern w:val="0"/>
          <w:sz w:val="20"/>
          <w:szCs w:val="20"/>
          <w:lang w:eastAsia="ca-ES" w:bidi="ar-SA"/>
        </w:rPr>
        <w:t>Formalització del document de modificació del contracte.</w:t>
      </w:r>
    </w:p>
    <w:p w14:paraId="542B43A7" w14:textId="77777777" w:rsidR="005031F8" w:rsidRPr="00B938D0" w:rsidRDefault="005031F8" w:rsidP="00491061">
      <w:pPr>
        <w:suppressAutoHyphens w:val="0"/>
        <w:spacing w:line="276" w:lineRule="auto"/>
        <w:ind w:left="708"/>
        <w:rPr>
          <w:rFonts w:ascii="Arial" w:eastAsia="Times New Roman" w:hAnsi="Arial" w:cs="Arial"/>
          <w:iCs/>
          <w:kern w:val="0"/>
          <w:sz w:val="20"/>
          <w:szCs w:val="20"/>
          <w:lang w:eastAsia="ca-ES" w:bidi="ar-SA"/>
        </w:rPr>
      </w:pPr>
    </w:p>
    <w:p w14:paraId="1ACF48E5" w14:textId="77777777" w:rsidR="005031F8" w:rsidRPr="00B938D0" w:rsidRDefault="005031F8" w:rsidP="00F7508B">
      <w:pPr>
        <w:numPr>
          <w:ilvl w:val="0"/>
          <w:numId w:val="18"/>
        </w:numPr>
        <w:suppressAutoHyphens w:val="0"/>
        <w:spacing w:line="276" w:lineRule="auto"/>
        <w:rPr>
          <w:rFonts w:ascii="Arial" w:eastAsia="Times New Roman" w:hAnsi="Arial" w:cs="Arial"/>
          <w:iCs/>
          <w:kern w:val="0"/>
          <w:sz w:val="20"/>
          <w:szCs w:val="20"/>
          <w:lang w:eastAsia="ca-ES" w:bidi="ar-SA"/>
        </w:rPr>
      </w:pPr>
      <w:r w:rsidRPr="00B938D0">
        <w:rPr>
          <w:rFonts w:ascii="Arial" w:eastAsia="Times New Roman" w:hAnsi="Arial" w:cs="Arial"/>
          <w:iCs/>
          <w:kern w:val="0"/>
          <w:sz w:val="20"/>
          <w:szCs w:val="20"/>
          <w:lang w:eastAsia="ca-ES" w:bidi="ar-SA"/>
        </w:rPr>
        <w:t>Publicació de la modificació del contracte en el perfil de contractant –amb inclusió de l’anunci de modificació, les al·legacions del contractista i de tots els informes que, en el seu cas, s’haguessin recaptat amb caràcter previ a la seva aprovació, inclosos aquells aportats per l’adjudicatari o els emesos pel propi òrgan de contractació.</w:t>
      </w:r>
    </w:p>
    <w:p w14:paraId="1D2C29E6" w14:textId="77777777" w:rsidR="005031F8" w:rsidRPr="00B938D0" w:rsidRDefault="005031F8" w:rsidP="00491061">
      <w:pPr>
        <w:suppressAutoHyphens w:val="0"/>
        <w:spacing w:line="276" w:lineRule="auto"/>
        <w:ind w:left="708"/>
        <w:rPr>
          <w:rFonts w:ascii="Arial" w:eastAsia="Times New Roman" w:hAnsi="Arial" w:cs="Arial"/>
          <w:iCs/>
          <w:kern w:val="0"/>
          <w:sz w:val="20"/>
          <w:szCs w:val="20"/>
          <w:lang w:eastAsia="ca-ES" w:bidi="ar-SA"/>
        </w:rPr>
      </w:pPr>
    </w:p>
    <w:p w14:paraId="42501294" w14:textId="77777777" w:rsidR="005031F8" w:rsidRPr="00B938D0" w:rsidRDefault="005031F8" w:rsidP="00F7508B">
      <w:pPr>
        <w:numPr>
          <w:ilvl w:val="0"/>
          <w:numId w:val="18"/>
        </w:numPr>
        <w:suppressAutoHyphens w:val="0"/>
        <w:spacing w:line="276" w:lineRule="auto"/>
        <w:rPr>
          <w:rFonts w:ascii="Arial" w:eastAsia="Times New Roman" w:hAnsi="Arial" w:cs="Arial"/>
          <w:iCs/>
          <w:kern w:val="0"/>
          <w:sz w:val="20"/>
          <w:szCs w:val="20"/>
          <w:lang w:eastAsia="ca-ES" w:bidi="ar-SA"/>
        </w:rPr>
      </w:pPr>
      <w:r w:rsidRPr="00B938D0">
        <w:rPr>
          <w:rFonts w:ascii="Arial" w:eastAsia="Times New Roman" w:hAnsi="Arial" w:cs="Arial"/>
          <w:iCs/>
          <w:kern w:val="0"/>
          <w:sz w:val="20"/>
          <w:szCs w:val="20"/>
          <w:lang w:eastAsia="ca-ES" w:bidi="ar-SA"/>
        </w:rPr>
        <w:t>Comunicació de les dades de la modificació al Registre Públic de Contractes.</w:t>
      </w:r>
    </w:p>
    <w:p w14:paraId="58F08733" w14:textId="3A5DD8AA" w:rsidR="005031F8" w:rsidRPr="00B938D0" w:rsidRDefault="005031F8" w:rsidP="00491061">
      <w:pPr>
        <w:pStyle w:val="Sinespaciado"/>
        <w:spacing w:line="276" w:lineRule="auto"/>
        <w:rPr>
          <w:rFonts w:ascii="Arial" w:hAnsi="Arial" w:cs="Arial"/>
          <w:sz w:val="20"/>
          <w:szCs w:val="20"/>
        </w:rPr>
      </w:pPr>
    </w:p>
    <w:p w14:paraId="18CE85D6" w14:textId="77777777" w:rsidR="005031F8" w:rsidRPr="00B938D0" w:rsidRDefault="005031F8" w:rsidP="00491061">
      <w:pPr>
        <w:pStyle w:val="Sinespaciado"/>
        <w:spacing w:line="276" w:lineRule="auto"/>
        <w:rPr>
          <w:rFonts w:ascii="Arial" w:hAnsi="Arial" w:cs="Arial"/>
          <w:sz w:val="20"/>
          <w:szCs w:val="20"/>
        </w:rPr>
      </w:pPr>
    </w:p>
    <w:p w14:paraId="3B714F31" w14:textId="77777777" w:rsidR="00A94E4D" w:rsidRPr="00B938D0" w:rsidRDefault="00A94E4D" w:rsidP="00491061">
      <w:pPr>
        <w:pStyle w:val="Sinespaciado"/>
        <w:spacing w:line="276" w:lineRule="auto"/>
        <w:rPr>
          <w:rFonts w:ascii="Arial" w:hAnsi="Arial" w:cs="Arial"/>
          <w:sz w:val="20"/>
          <w:szCs w:val="20"/>
        </w:rPr>
      </w:pPr>
      <w:r w:rsidRPr="00B938D0">
        <w:rPr>
          <w:rFonts w:ascii="Arial" w:hAnsi="Arial" w:cs="Arial"/>
          <w:b/>
          <w:sz w:val="20"/>
          <w:szCs w:val="20"/>
          <w:u w:val="single"/>
        </w:rPr>
        <w:t>2.4) Règim de pagament</w:t>
      </w:r>
    </w:p>
    <w:p w14:paraId="04F7DA4E" w14:textId="77777777" w:rsidR="00A94E4D" w:rsidRPr="00B938D0" w:rsidRDefault="00A94E4D" w:rsidP="00491061">
      <w:pPr>
        <w:pStyle w:val="Sinespaciado"/>
        <w:spacing w:line="276" w:lineRule="auto"/>
        <w:rPr>
          <w:rFonts w:ascii="Arial" w:hAnsi="Arial" w:cs="Arial"/>
          <w:sz w:val="20"/>
          <w:szCs w:val="20"/>
        </w:rPr>
      </w:pPr>
    </w:p>
    <w:p w14:paraId="0243D90F" w14:textId="77777777" w:rsidR="00EF7342" w:rsidRPr="00B938D0" w:rsidRDefault="00EF7342" w:rsidP="00EF7342">
      <w:pPr>
        <w:spacing w:line="276" w:lineRule="auto"/>
        <w:rPr>
          <w:rFonts w:ascii="Arial" w:eastAsia="Calibri" w:hAnsi="Arial" w:cs="Arial"/>
          <w:kern w:val="0"/>
          <w:sz w:val="20"/>
          <w:szCs w:val="20"/>
          <w:lang w:eastAsia="ar-SA" w:bidi="ar-SA"/>
        </w:rPr>
      </w:pPr>
      <w:r w:rsidRPr="00B938D0">
        <w:rPr>
          <w:rFonts w:ascii="Arial" w:eastAsia="Calibri" w:hAnsi="Arial" w:cs="Arial"/>
          <w:kern w:val="0"/>
          <w:sz w:val="20"/>
          <w:szCs w:val="20"/>
          <w:lang w:eastAsia="ar-SA" w:bidi="ar-SA"/>
        </w:rPr>
        <w:t>El contractista expedirà les factures corresponents a nom de l’Ajuntament de Canovelles un cop s’hagin realitzat les activitats objecte de contractació (la primera factura amb posterioritat a la celebració de la 56a edició (2023) i la segona factura amb posterioritat a la celebració de la 57a edició (2024).</w:t>
      </w:r>
    </w:p>
    <w:p w14:paraId="7FEAC2C0" w14:textId="77777777" w:rsidR="00EF7342" w:rsidRPr="00B938D0" w:rsidRDefault="00EF7342" w:rsidP="00EF7342">
      <w:pPr>
        <w:spacing w:line="276" w:lineRule="auto"/>
        <w:rPr>
          <w:rFonts w:ascii="Arial" w:eastAsia="Calibri" w:hAnsi="Arial" w:cs="Arial"/>
          <w:kern w:val="0"/>
          <w:sz w:val="20"/>
          <w:szCs w:val="20"/>
          <w:lang w:eastAsia="ar-SA" w:bidi="ar-SA"/>
        </w:rPr>
      </w:pPr>
    </w:p>
    <w:p w14:paraId="75AD96D2" w14:textId="77777777" w:rsidR="00A94E4D" w:rsidRPr="00B938D0" w:rsidRDefault="00A94E4D" w:rsidP="00491061">
      <w:pPr>
        <w:pStyle w:val="Sinespaciado"/>
        <w:spacing w:line="276" w:lineRule="auto"/>
        <w:rPr>
          <w:rFonts w:ascii="Arial" w:hAnsi="Arial" w:cs="Arial"/>
          <w:sz w:val="20"/>
          <w:szCs w:val="20"/>
        </w:rPr>
      </w:pPr>
      <w:r w:rsidRPr="00B938D0">
        <w:rPr>
          <w:rFonts w:ascii="Arial" w:hAnsi="Arial" w:cs="Arial"/>
          <w:sz w:val="20"/>
          <w:szCs w:val="20"/>
        </w:rPr>
        <w:t xml:space="preserve">El pagament es realitzarà per l’Ajuntament de Canovelles, en els terminis establerts en l’article 198.4 de la LCSP, sens perjudici que se li pugui exigir la presentació dels documents de cotització del personal destinat a l’execució del contracte (si n’hi ha), als efectes de comprovar que es troba al corrent del compliment de les seves obligacions amb la Seguretat Social. </w:t>
      </w:r>
    </w:p>
    <w:p w14:paraId="1F7FDBAB" w14:textId="77777777" w:rsidR="00A94E4D" w:rsidRPr="00B938D0" w:rsidRDefault="00A94E4D" w:rsidP="00491061">
      <w:pPr>
        <w:pStyle w:val="Sinespaciado"/>
        <w:spacing w:line="276" w:lineRule="auto"/>
        <w:rPr>
          <w:rFonts w:ascii="Arial" w:hAnsi="Arial" w:cs="Arial"/>
          <w:sz w:val="20"/>
          <w:szCs w:val="20"/>
        </w:rPr>
      </w:pPr>
    </w:p>
    <w:p w14:paraId="071AFFD3" w14:textId="26ABB208" w:rsidR="00A94E4D" w:rsidRPr="00B938D0" w:rsidRDefault="00A94E4D" w:rsidP="00491061">
      <w:pPr>
        <w:pStyle w:val="Sinespaciado"/>
        <w:spacing w:line="276" w:lineRule="auto"/>
        <w:rPr>
          <w:rFonts w:ascii="Arial" w:hAnsi="Arial" w:cs="Arial"/>
          <w:sz w:val="20"/>
          <w:szCs w:val="20"/>
        </w:rPr>
      </w:pPr>
      <w:r w:rsidRPr="00B938D0">
        <w:rPr>
          <w:rFonts w:ascii="Arial" w:hAnsi="Arial" w:cs="Arial"/>
          <w:sz w:val="20"/>
          <w:szCs w:val="20"/>
        </w:rPr>
        <w:t xml:space="preserve">Les factures s’han de presentar en el Registre de Factures de l’Ajuntament de Canovelles depenent de la Intervenció General, que és l’òrgan que té les competències en matèria de comptabilitat. Hauran d’estar expedides d’acord amb la normativa vigent i han d’incloure el número de la referència de l’expedient (Expedient núm. </w:t>
      </w:r>
      <w:r w:rsidR="008D0215" w:rsidRPr="00B938D0">
        <w:rPr>
          <w:rFonts w:ascii="Arial" w:hAnsi="Arial" w:cs="Arial"/>
          <w:sz w:val="20"/>
          <w:szCs w:val="20"/>
        </w:rPr>
        <w:t>9</w:t>
      </w:r>
      <w:r w:rsidR="00EF7342" w:rsidRPr="00B938D0">
        <w:rPr>
          <w:rFonts w:ascii="Arial" w:hAnsi="Arial" w:cs="Arial"/>
          <w:sz w:val="20"/>
          <w:szCs w:val="20"/>
        </w:rPr>
        <w:t>1</w:t>
      </w:r>
      <w:r w:rsidR="008D0215" w:rsidRPr="00B938D0">
        <w:rPr>
          <w:rFonts w:ascii="Arial" w:hAnsi="Arial" w:cs="Arial"/>
          <w:sz w:val="20"/>
          <w:szCs w:val="20"/>
        </w:rPr>
        <w:t>8/2023</w:t>
      </w:r>
      <w:r w:rsidRPr="00B938D0">
        <w:rPr>
          <w:rFonts w:ascii="Arial" w:hAnsi="Arial" w:cs="Arial"/>
          <w:sz w:val="20"/>
          <w:szCs w:val="20"/>
        </w:rPr>
        <w:t>). Les factures que no indiquin aquestes dades podran ser retornades a les persones interessades (proveïdors) per tal que completin la informació a fi i efecte de poder imputar-les degudament.</w:t>
      </w:r>
    </w:p>
    <w:p w14:paraId="31D4E6D1" w14:textId="77777777" w:rsidR="00A94E4D" w:rsidRPr="00B938D0" w:rsidRDefault="00A94E4D" w:rsidP="00491061">
      <w:pPr>
        <w:pStyle w:val="Sinespaciado"/>
        <w:spacing w:line="276" w:lineRule="auto"/>
        <w:rPr>
          <w:rFonts w:ascii="Arial" w:hAnsi="Arial" w:cs="Arial"/>
          <w:sz w:val="20"/>
          <w:szCs w:val="20"/>
        </w:rPr>
      </w:pPr>
    </w:p>
    <w:p w14:paraId="4FA7BD5C" w14:textId="2F53EF85" w:rsidR="00A94E4D" w:rsidRPr="00B938D0" w:rsidRDefault="00A94E4D" w:rsidP="00491061">
      <w:pPr>
        <w:pStyle w:val="Sinespaciado"/>
        <w:spacing w:line="276" w:lineRule="auto"/>
        <w:rPr>
          <w:rFonts w:ascii="Arial" w:hAnsi="Arial" w:cs="Arial"/>
          <w:sz w:val="20"/>
          <w:szCs w:val="20"/>
        </w:rPr>
      </w:pPr>
      <w:r w:rsidRPr="00B938D0">
        <w:rPr>
          <w:rFonts w:ascii="Arial" w:hAnsi="Arial" w:cs="Arial"/>
          <w:sz w:val="20"/>
          <w:szCs w:val="20"/>
        </w:rPr>
        <w:t xml:space="preserve">Les societats anònimes, les societats de responsabilitat limitada i la resta d’entitats compreses en l’article 4 de la Llei 25/2013, de 27 de desembre, d’impuls de la factura electrònica i creació del registre comptable de factures en el sector públic, han de presentar les factures electròniques d’acord amb la normativa vigent, tot complint els requeriments tècnics detallats en el portal de tràmits del proveïdor de la seu electrònica de l’Ajuntament de Canovelles ( </w:t>
      </w:r>
      <w:hyperlink r:id="rId14" w:history="1">
        <w:r w:rsidRPr="00B938D0">
          <w:rPr>
            <w:rStyle w:val="Hipervnculo"/>
            <w:rFonts w:ascii="Arial" w:hAnsi="Arial" w:cs="Arial"/>
            <w:color w:val="auto"/>
            <w:sz w:val="20"/>
            <w:szCs w:val="20"/>
          </w:rPr>
          <w:t>http://canovelles.eadministracio.cat/info.0</w:t>
        </w:r>
      </w:hyperlink>
      <w:r w:rsidRPr="00B938D0">
        <w:rPr>
          <w:rFonts w:ascii="Arial" w:hAnsi="Arial" w:cs="Arial"/>
          <w:sz w:val="20"/>
          <w:szCs w:val="20"/>
        </w:rPr>
        <w:t>).</w:t>
      </w:r>
    </w:p>
    <w:p w14:paraId="71185FAA" w14:textId="77777777" w:rsidR="00A94E4D" w:rsidRPr="00B938D0" w:rsidRDefault="00A94E4D" w:rsidP="00491061">
      <w:pPr>
        <w:pStyle w:val="Sinespaciado"/>
        <w:spacing w:line="276" w:lineRule="auto"/>
        <w:rPr>
          <w:rFonts w:ascii="Arial" w:hAnsi="Arial" w:cs="Arial"/>
          <w:sz w:val="20"/>
          <w:szCs w:val="20"/>
        </w:rPr>
      </w:pPr>
    </w:p>
    <w:p w14:paraId="4F1AF684" w14:textId="77777777" w:rsidR="00A94E4D" w:rsidRPr="00B938D0" w:rsidRDefault="00A94E4D" w:rsidP="00491061">
      <w:pPr>
        <w:pStyle w:val="Sinespaciado"/>
        <w:spacing w:line="276" w:lineRule="auto"/>
        <w:rPr>
          <w:rFonts w:ascii="Arial" w:hAnsi="Arial" w:cs="Arial"/>
          <w:sz w:val="20"/>
          <w:szCs w:val="20"/>
        </w:rPr>
      </w:pPr>
      <w:r w:rsidRPr="00B938D0">
        <w:rPr>
          <w:rFonts w:ascii="Arial" w:hAnsi="Arial" w:cs="Arial"/>
          <w:sz w:val="20"/>
          <w:szCs w:val="20"/>
        </w:rPr>
        <w:t>Totes les factures electròniques la identificació dels centres gestors destinataris es farà mitjançant els següents codis DIR3:</w:t>
      </w:r>
    </w:p>
    <w:p w14:paraId="5870063C" w14:textId="77777777" w:rsidR="00A94E4D" w:rsidRPr="00B938D0" w:rsidRDefault="00A94E4D" w:rsidP="00491061">
      <w:pPr>
        <w:pStyle w:val="Sinespaciado"/>
        <w:spacing w:line="276" w:lineRule="auto"/>
        <w:rPr>
          <w:rFonts w:ascii="Arial" w:hAnsi="Arial" w:cs="Arial"/>
          <w:sz w:val="20"/>
          <w:szCs w:val="20"/>
        </w:rPr>
      </w:pPr>
    </w:p>
    <w:tbl>
      <w:tblPr>
        <w:tblW w:w="8534" w:type="dxa"/>
        <w:tblInd w:w="10" w:type="dxa"/>
        <w:tblLayout w:type="fixed"/>
        <w:tblCellMar>
          <w:left w:w="0" w:type="dxa"/>
          <w:right w:w="0" w:type="dxa"/>
        </w:tblCellMar>
        <w:tblLook w:val="0000" w:firstRow="0" w:lastRow="0" w:firstColumn="0" w:lastColumn="0" w:noHBand="0" w:noVBand="0"/>
      </w:tblPr>
      <w:tblGrid>
        <w:gridCol w:w="1940"/>
        <w:gridCol w:w="1462"/>
        <w:gridCol w:w="1701"/>
        <w:gridCol w:w="993"/>
        <w:gridCol w:w="1275"/>
        <w:gridCol w:w="1163"/>
      </w:tblGrid>
      <w:tr w:rsidR="00A94E4D" w:rsidRPr="00B938D0" w14:paraId="0427C402" w14:textId="77777777" w:rsidTr="00317F2F">
        <w:trPr>
          <w:trHeight w:val="50"/>
        </w:trPr>
        <w:tc>
          <w:tcPr>
            <w:tcW w:w="1940" w:type="dxa"/>
            <w:tcBorders>
              <w:top w:val="single" w:sz="8" w:space="0" w:color="000000"/>
              <w:left w:val="single" w:sz="8" w:space="0" w:color="000000"/>
              <w:bottom w:val="single" w:sz="8" w:space="0" w:color="000000"/>
            </w:tcBorders>
            <w:shd w:val="clear" w:color="auto" w:fill="auto"/>
          </w:tcPr>
          <w:p w14:paraId="5CAC154B" w14:textId="77777777" w:rsidR="00A94E4D" w:rsidRPr="00B938D0" w:rsidRDefault="00A94E4D" w:rsidP="00491061">
            <w:pPr>
              <w:spacing w:line="276" w:lineRule="auto"/>
              <w:rPr>
                <w:rFonts w:ascii="Arial" w:hAnsi="Arial" w:cs="Arial"/>
                <w:b/>
                <w:bCs/>
                <w:sz w:val="20"/>
              </w:rPr>
            </w:pPr>
            <w:r w:rsidRPr="00B938D0">
              <w:rPr>
                <w:rFonts w:ascii="Arial" w:hAnsi="Arial" w:cs="Arial"/>
                <w:sz w:val="20"/>
              </w:rPr>
              <w:t>Punt general d’entrada</w:t>
            </w:r>
          </w:p>
        </w:tc>
        <w:tc>
          <w:tcPr>
            <w:tcW w:w="6594" w:type="dxa"/>
            <w:gridSpan w:val="5"/>
            <w:tcBorders>
              <w:top w:val="single" w:sz="8" w:space="0" w:color="000000"/>
              <w:left w:val="single" w:sz="8" w:space="0" w:color="000000"/>
              <w:bottom w:val="single" w:sz="8" w:space="0" w:color="000000"/>
              <w:right w:val="single" w:sz="8" w:space="0" w:color="000000"/>
            </w:tcBorders>
            <w:shd w:val="clear" w:color="auto" w:fill="auto"/>
          </w:tcPr>
          <w:p w14:paraId="50B9D4DB" w14:textId="77777777" w:rsidR="00A94E4D" w:rsidRPr="00B938D0" w:rsidRDefault="00A94E4D" w:rsidP="00491061">
            <w:pPr>
              <w:spacing w:line="276" w:lineRule="auto"/>
              <w:rPr>
                <w:rFonts w:ascii="Arial" w:hAnsi="Arial" w:cs="Arial"/>
                <w:sz w:val="20"/>
              </w:rPr>
            </w:pPr>
            <w:proofErr w:type="spellStart"/>
            <w:r w:rsidRPr="00B938D0">
              <w:rPr>
                <w:rFonts w:ascii="Arial" w:hAnsi="Arial" w:cs="Arial"/>
                <w:b/>
                <w:bCs/>
                <w:sz w:val="20"/>
              </w:rPr>
              <w:t>e.FACT</w:t>
            </w:r>
            <w:proofErr w:type="spellEnd"/>
            <w:r w:rsidRPr="00B938D0">
              <w:rPr>
                <w:rFonts w:ascii="Arial" w:hAnsi="Arial" w:cs="Arial"/>
                <w:sz w:val="20"/>
              </w:rPr>
              <w:t xml:space="preserve">  que trobareu a la pàgina web de l’Ajuntament de Canovelles </w:t>
            </w:r>
            <w:hyperlink r:id="rId15" w:anchor="_blank" w:history="1">
              <w:r w:rsidRPr="00B938D0">
                <w:rPr>
                  <w:rStyle w:val="Hipervnculo"/>
                  <w:rFonts w:ascii="Arial" w:hAnsi="Arial" w:cs="Arial"/>
                  <w:color w:val="auto"/>
                  <w:sz w:val="20"/>
                </w:rPr>
                <w:t>www.canovelles.cat</w:t>
              </w:r>
            </w:hyperlink>
          </w:p>
        </w:tc>
      </w:tr>
      <w:tr w:rsidR="00A94E4D" w:rsidRPr="00B938D0" w14:paraId="1B28CCA1" w14:textId="77777777" w:rsidTr="00317F2F">
        <w:tc>
          <w:tcPr>
            <w:tcW w:w="1940" w:type="dxa"/>
            <w:tcBorders>
              <w:left w:val="single" w:sz="8" w:space="0" w:color="000000"/>
              <w:bottom w:val="single" w:sz="8" w:space="0" w:color="000000"/>
            </w:tcBorders>
            <w:shd w:val="clear" w:color="auto" w:fill="auto"/>
          </w:tcPr>
          <w:p w14:paraId="04972A2A" w14:textId="77777777" w:rsidR="00A94E4D" w:rsidRPr="00B938D0" w:rsidRDefault="00A94E4D" w:rsidP="00491061">
            <w:pPr>
              <w:spacing w:line="276" w:lineRule="auto"/>
              <w:rPr>
                <w:rFonts w:ascii="Arial" w:hAnsi="Arial" w:cs="Arial"/>
                <w:sz w:val="20"/>
                <w:u w:val="single"/>
              </w:rPr>
            </w:pPr>
            <w:r w:rsidRPr="00B938D0">
              <w:rPr>
                <w:rFonts w:ascii="Arial" w:hAnsi="Arial" w:cs="Arial"/>
                <w:sz w:val="20"/>
              </w:rPr>
              <w:t> </w:t>
            </w:r>
          </w:p>
        </w:tc>
        <w:tc>
          <w:tcPr>
            <w:tcW w:w="1462" w:type="dxa"/>
            <w:tcBorders>
              <w:left w:val="single" w:sz="8" w:space="0" w:color="000000"/>
              <w:bottom w:val="single" w:sz="8" w:space="0" w:color="000000"/>
            </w:tcBorders>
            <w:shd w:val="clear" w:color="auto" w:fill="auto"/>
          </w:tcPr>
          <w:p w14:paraId="363951E5" w14:textId="77777777" w:rsidR="00A94E4D" w:rsidRPr="00B938D0" w:rsidRDefault="00A94E4D" w:rsidP="00491061">
            <w:pPr>
              <w:spacing w:line="276" w:lineRule="auto"/>
              <w:rPr>
                <w:rFonts w:ascii="Arial" w:hAnsi="Arial" w:cs="Arial"/>
                <w:sz w:val="20"/>
                <w:u w:val="single"/>
              </w:rPr>
            </w:pPr>
            <w:r w:rsidRPr="00B938D0">
              <w:rPr>
                <w:rFonts w:ascii="Arial" w:hAnsi="Arial" w:cs="Arial"/>
                <w:sz w:val="20"/>
                <w:u w:val="single"/>
              </w:rPr>
              <w:t>Codi</w:t>
            </w:r>
          </w:p>
        </w:tc>
        <w:tc>
          <w:tcPr>
            <w:tcW w:w="1701" w:type="dxa"/>
            <w:tcBorders>
              <w:left w:val="single" w:sz="8" w:space="0" w:color="000000"/>
              <w:bottom w:val="single" w:sz="8" w:space="0" w:color="000000"/>
            </w:tcBorders>
            <w:shd w:val="clear" w:color="auto" w:fill="auto"/>
          </w:tcPr>
          <w:p w14:paraId="5007805A" w14:textId="77777777" w:rsidR="00A94E4D" w:rsidRPr="00B938D0" w:rsidRDefault="00A94E4D" w:rsidP="00491061">
            <w:pPr>
              <w:spacing w:line="276" w:lineRule="auto"/>
              <w:rPr>
                <w:rFonts w:ascii="Arial" w:hAnsi="Arial" w:cs="Arial"/>
                <w:sz w:val="20"/>
                <w:u w:val="single"/>
              </w:rPr>
            </w:pPr>
            <w:r w:rsidRPr="00B938D0">
              <w:rPr>
                <w:rFonts w:ascii="Arial" w:hAnsi="Arial" w:cs="Arial"/>
                <w:sz w:val="20"/>
                <w:u w:val="single"/>
              </w:rPr>
              <w:t>Adreça</w:t>
            </w:r>
          </w:p>
        </w:tc>
        <w:tc>
          <w:tcPr>
            <w:tcW w:w="993" w:type="dxa"/>
            <w:tcBorders>
              <w:left w:val="single" w:sz="8" w:space="0" w:color="000000"/>
              <w:bottom w:val="single" w:sz="8" w:space="0" w:color="000000"/>
            </w:tcBorders>
            <w:shd w:val="clear" w:color="auto" w:fill="auto"/>
          </w:tcPr>
          <w:p w14:paraId="4AD3E572" w14:textId="77777777" w:rsidR="00A94E4D" w:rsidRPr="00B938D0" w:rsidRDefault="00A94E4D" w:rsidP="00491061">
            <w:pPr>
              <w:spacing w:line="276" w:lineRule="auto"/>
              <w:rPr>
                <w:rFonts w:ascii="Arial" w:hAnsi="Arial" w:cs="Arial"/>
                <w:sz w:val="20"/>
                <w:u w:val="single"/>
              </w:rPr>
            </w:pPr>
            <w:r w:rsidRPr="00B938D0">
              <w:rPr>
                <w:rFonts w:ascii="Arial" w:hAnsi="Arial" w:cs="Arial"/>
                <w:sz w:val="20"/>
                <w:u w:val="single"/>
              </w:rPr>
              <w:t>Codi Postal</w:t>
            </w:r>
          </w:p>
        </w:tc>
        <w:tc>
          <w:tcPr>
            <w:tcW w:w="1275" w:type="dxa"/>
            <w:tcBorders>
              <w:left w:val="single" w:sz="8" w:space="0" w:color="000000"/>
              <w:bottom w:val="single" w:sz="8" w:space="0" w:color="000000"/>
            </w:tcBorders>
            <w:shd w:val="clear" w:color="auto" w:fill="auto"/>
          </w:tcPr>
          <w:p w14:paraId="3E161DB5" w14:textId="77777777" w:rsidR="00A94E4D" w:rsidRPr="00B938D0" w:rsidRDefault="00A94E4D" w:rsidP="00491061">
            <w:pPr>
              <w:spacing w:line="276" w:lineRule="auto"/>
              <w:rPr>
                <w:rFonts w:ascii="Arial" w:hAnsi="Arial" w:cs="Arial"/>
                <w:sz w:val="20"/>
                <w:u w:val="single"/>
              </w:rPr>
            </w:pPr>
            <w:r w:rsidRPr="00B938D0">
              <w:rPr>
                <w:rFonts w:ascii="Arial" w:hAnsi="Arial" w:cs="Arial"/>
                <w:sz w:val="20"/>
                <w:u w:val="single"/>
              </w:rPr>
              <w:t>Municipi</w:t>
            </w:r>
          </w:p>
        </w:tc>
        <w:tc>
          <w:tcPr>
            <w:tcW w:w="1163" w:type="dxa"/>
            <w:tcBorders>
              <w:left w:val="single" w:sz="8" w:space="0" w:color="000000"/>
              <w:bottom w:val="single" w:sz="8" w:space="0" w:color="000000"/>
              <w:right w:val="single" w:sz="8" w:space="0" w:color="000000"/>
            </w:tcBorders>
            <w:shd w:val="clear" w:color="auto" w:fill="auto"/>
          </w:tcPr>
          <w:p w14:paraId="717E73AE" w14:textId="77777777" w:rsidR="00A94E4D" w:rsidRPr="00B938D0" w:rsidRDefault="00A94E4D" w:rsidP="00491061">
            <w:pPr>
              <w:spacing w:line="276" w:lineRule="auto"/>
              <w:rPr>
                <w:rFonts w:ascii="Arial" w:hAnsi="Arial" w:cs="Arial"/>
                <w:sz w:val="20"/>
              </w:rPr>
            </w:pPr>
            <w:r w:rsidRPr="00B938D0">
              <w:rPr>
                <w:rFonts w:ascii="Arial" w:hAnsi="Arial" w:cs="Arial"/>
                <w:sz w:val="20"/>
                <w:u w:val="single"/>
              </w:rPr>
              <w:t>Província</w:t>
            </w:r>
          </w:p>
        </w:tc>
      </w:tr>
      <w:tr w:rsidR="00A94E4D" w:rsidRPr="00B938D0" w14:paraId="66842446" w14:textId="77777777" w:rsidTr="00317F2F">
        <w:tc>
          <w:tcPr>
            <w:tcW w:w="1940" w:type="dxa"/>
            <w:tcBorders>
              <w:left w:val="single" w:sz="8" w:space="0" w:color="000000"/>
              <w:bottom w:val="single" w:sz="8" w:space="0" w:color="000000"/>
            </w:tcBorders>
            <w:shd w:val="clear" w:color="auto" w:fill="auto"/>
          </w:tcPr>
          <w:p w14:paraId="073EFE0E" w14:textId="77777777" w:rsidR="00A94E4D" w:rsidRPr="00B938D0" w:rsidRDefault="00A94E4D" w:rsidP="00491061">
            <w:pPr>
              <w:spacing w:line="276" w:lineRule="auto"/>
              <w:rPr>
                <w:rFonts w:ascii="Arial" w:hAnsi="Arial" w:cs="Arial"/>
                <w:sz w:val="20"/>
                <w:u w:val="single"/>
              </w:rPr>
            </w:pPr>
            <w:r w:rsidRPr="00B938D0">
              <w:rPr>
                <w:rFonts w:ascii="Arial" w:hAnsi="Arial" w:cs="Arial"/>
                <w:sz w:val="20"/>
              </w:rPr>
              <w:t xml:space="preserve">Rol Fiscal: </w:t>
            </w:r>
            <w:r w:rsidRPr="00B938D0">
              <w:rPr>
                <w:rFonts w:ascii="Arial" w:hAnsi="Arial" w:cs="Arial"/>
                <w:b/>
                <w:bCs/>
                <w:sz w:val="20"/>
              </w:rPr>
              <w:t>01</w:t>
            </w:r>
            <w:r w:rsidRPr="00B938D0">
              <w:rPr>
                <w:rFonts w:ascii="Arial" w:hAnsi="Arial" w:cs="Arial"/>
                <w:sz w:val="20"/>
              </w:rPr>
              <w:t xml:space="preserve"> - Oficina Comptable</w:t>
            </w:r>
          </w:p>
        </w:tc>
        <w:tc>
          <w:tcPr>
            <w:tcW w:w="1462" w:type="dxa"/>
            <w:tcBorders>
              <w:left w:val="single" w:sz="8" w:space="0" w:color="000000"/>
              <w:bottom w:val="single" w:sz="8" w:space="0" w:color="000000"/>
            </w:tcBorders>
            <w:shd w:val="clear" w:color="auto" w:fill="auto"/>
          </w:tcPr>
          <w:p w14:paraId="16A51018" w14:textId="77777777" w:rsidR="00A94E4D" w:rsidRPr="00B938D0" w:rsidRDefault="00A94E4D" w:rsidP="00491061">
            <w:pPr>
              <w:spacing w:line="276" w:lineRule="auto"/>
              <w:rPr>
                <w:rFonts w:ascii="Arial" w:hAnsi="Arial" w:cs="Arial"/>
                <w:sz w:val="20"/>
              </w:rPr>
            </w:pPr>
            <w:r w:rsidRPr="00B938D0">
              <w:rPr>
                <w:rFonts w:ascii="Arial" w:hAnsi="Arial" w:cs="Arial"/>
                <w:sz w:val="20"/>
                <w:u w:val="single"/>
              </w:rPr>
              <w:t>L01080410</w:t>
            </w:r>
          </w:p>
        </w:tc>
        <w:tc>
          <w:tcPr>
            <w:tcW w:w="1701" w:type="dxa"/>
            <w:tcBorders>
              <w:left w:val="single" w:sz="8" w:space="0" w:color="000000"/>
              <w:bottom w:val="single" w:sz="8" w:space="0" w:color="000000"/>
            </w:tcBorders>
            <w:shd w:val="clear" w:color="auto" w:fill="auto"/>
          </w:tcPr>
          <w:p w14:paraId="55671440" w14:textId="77777777" w:rsidR="00A94E4D" w:rsidRPr="00B938D0" w:rsidRDefault="00A94E4D" w:rsidP="00491061">
            <w:pPr>
              <w:spacing w:line="276" w:lineRule="auto"/>
              <w:rPr>
                <w:rFonts w:ascii="Arial" w:hAnsi="Arial" w:cs="Arial"/>
                <w:sz w:val="20"/>
              </w:rPr>
            </w:pPr>
            <w:r w:rsidRPr="00B938D0">
              <w:rPr>
                <w:rFonts w:ascii="Arial" w:hAnsi="Arial" w:cs="Arial"/>
                <w:sz w:val="20"/>
              </w:rPr>
              <w:t>Pl. Ajuntament, 1</w:t>
            </w:r>
          </w:p>
        </w:tc>
        <w:tc>
          <w:tcPr>
            <w:tcW w:w="993" w:type="dxa"/>
            <w:tcBorders>
              <w:left w:val="single" w:sz="8" w:space="0" w:color="000000"/>
              <w:bottom w:val="single" w:sz="8" w:space="0" w:color="000000"/>
            </w:tcBorders>
            <w:shd w:val="clear" w:color="auto" w:fill="auto"/>
          </w:tcPr>
          <w:p w14:paraId="6E80C98B" w14:textId="77777777" w:rsidR="00A94E4D" w:rsidRPr="00B938D0" w:rsidRDefault="00A94E4D" w:rsidP="00491061">
            <w:pPr>
              <w:spacing w:line="276" w:lineRule="auto"/>
              <w:rPr>
                <w:rFonts w:ascii="Arial" w:hAnsi="Arial" w:cs="Arial"/>
                <w:sz w:val="20"/>
              </w:rPr>
            </w:pPr>
            <w:r w:rsidRPr="00B938D0">
              <w:rPr>
                <w:rFonts w:ascii="Arial" w:hAnsi="Arial" w:cs="Arial"/>
                <w:sz w:val="20"/>
              </w:rPr>
              <w:t>08420</w:t>
            </w:r>
          </w:p>
        </w:tc>
        <w:tc>
          <w:tcPr>
            <w:tcW w:w="1275" w:type="dxa"/>
            <w:tcBorders>
              <w:left w:val="single" w:sz="8" w:space="0" w:color="000000"/>
              <w:bottom w:val="single" w:sz="8" w:space="0" w:color="000000"/>
            </w:tcBorders>
            <w:shd w:val="clear" w:color="auto" w:fill="auto"/>
          </w:tcPr>
          <w:p w14:paraId="5DC0C1B8" w14:textId="77777777" w:rsidR="00A94E4D" w:rsidRPr="00B938D0" w:rsidRDefault="00A94E4D" w:rsidP="00491061">
            <w:pPr>
              <w:spacing w:line="276" w:lineRule="auto"/>
              <w:rPr>
                <w:rFonts w:ascii="Arial" w:hAnsi="Arial" w:cs="Arial"/>
                <w:sz w:val="20"/>
              </w:rPr>
            </w:pPr>
            <w:r w:rsidRPr="00B938D0">
              <w:rPr>
                <w:rFonts w:ascii="Arial" w:hAnsi="Arial" w:cs="Arial"/>
                <w:sz w:val="20"/>
              </w:rPr>
              <w:t>Canovelles</w:t>
            </w:r>
          </w:p>
        </w:tc>
        <w:tc>
          <w:tcPr>
            <w:tcW w:w="1163" w:type="dxa"/>
            <w:tcBorders>
              <w:left w:val="single" w:sz="8" w:space="0" w:color="000000"/>
              <w:bottom w:val="single" w:sz="8" w:space="0" w:color="000000"/>
              <w:right w:val="single" w:sz="8" w:space="0" w:color="000000"/>
            </w:tcBorders>
            <w:shd w:val="clear" w:color="auto" w:fill="auto"/>
          </w:tcPr>
          <w:p w14:paraId="46D4A329" w14:textId="77777777" w:rsidR="00A94E4D" w:rsidRPr="00B938D0" w:rsidRDefault="00A94E4D" w:rsidP="00491061">
            <w:pPr>
              <w:spacing w:line="276" w:lineRule="auto"/>
              <w:rPr>
                <w:rFonts w:ascii="Arial" w:hAnsi="Arial" w:cs="Arial"/>
                <w:sz w:val="20"/>
              </w:rPr>
            </w:pPr>
            <w:r w:rsidRPr="00B938D0">
              <w:rPr>
                <w:rFonts w:ascii="Arial" w:hAnsi="Arial" w:cs="Arial"/>
                <w:sz w:val="20"/>
              </w:rPr>
              <w:t>Barcelona</w:t>
            </w:r>
          </w:p>
        </w:tc>
      </w:tr>
      <w:tr w:rsidR="00A94E4D" w:rsidRPr="00B938D0" w14:paraId="381936BF" w14:textId="77777777" w:rsidTr="00317F2F">
        <w:tc>
          <w:tcPr>
            <w:tcW w:w="1940" w:type="dxa"/>
            <w:tcBorders>
              <w:left w:val="single" w:sz="8" w:space="0" w:color="000000"/>
              <w:bottom w:val="single" w:sz="8" w:space="0" w:color="000000"/>
            </w:tcBorders>
            <w:shd w:val="clear" w:color="auto" w:fill="auto"/>
          </w:tcPr>
          <w:p w14:paraId="76707D19" w14:textId="77777777" w:rsidR="00A94E4D" w:rsidRPr="00B938D0" w:rsidRDefault="00A94E4D" w:rsidP="00491061">
            <w:pPr>
              <w:spacing w:line="276" w:lineRule="auto"/>
              <w:rPr>
                <w:rFonts w:ascii="Arial" w:hAnsi="Arial" w:cs="Arial"/>
                <w:sz w:val="20"/>
                <w:u w:val="single"/>
              </w:rPr>
            </w:pPr>
            <w:r w:rsidRPr="00B938D0">
              <w:rPr>
                <w:rFonts w:ascii="Arial" w:hAnsi="Arial" w:cs="Arial"/>
                <w:sz w:val="20"/>
              </w:rPr>
              <w:t xml:space="preserve">Rol Receptor: </w:t>
            </w:r>
            <w:r w:rsidRPr="00B938D0">
              <w:rPr>
                <w:rFonts w:ascii="Arial" w:hAnsi="Arial" w:cs="Arial"/>
                <w:b/>
                <w:bCs/>
                <w:sz w:val="20"/>
              </w:rPr>
              <w:t>02</w:t>
            </w:r>
            <w:r w:rsidRPr="00B938D0">
              <w:rPr>
                <w:rFonts w:ascii="Arial" w:hAnsi="Arial" w:cs="Arial"/>
                <w:sz w:val="20"/>
              </w:rPr>
              <w:t>-Organ Gestor</w:t>
            </w:r>
          </w:p>
        </w:tc>
        <w:tc>
          <w:tcPr>
            <w:tcW w:w="1462" w:type="dxa"/>
            <w:tcBorders>
              <w:left w:val="single" w:sz="8" w:space="0" w:color="000000"/>
              <w:bottom w:val="single" w:sz="8" w:space="0" w:color="000000"/>
            </w:tcBorders>
            <w:shd w:val="clear" w:color="auto" w:fill="auto"/>
          </w:tcPr>
          <w:p w14:paraId="547C28F5" w14:textId="77777777" w:rsidR="00A94E4D" w:rsidRPr="00B938D0" w:rsidRDefault="00A94E4D" w:rsidP="00491061">
            <w:pPr>
              <w:spacing w:line="276" w:lineRule="auto"/>
              <w:rPr>
                <w:rFonts w:ascii="Arial" w:hAnsi="Arial" w:cs="Arial"/>
                <w:sz w:val="20"/>
              </w:rPr>
            </w:pPr>
            <w:r w:rsidRPr="00B938D0">
              <w:rPr>
                <w:rFonts w:ascii="Arial" w:hAnsi="Arial" w:cs="Arial"/>
                <w:sz w:val="20"/>
                <w:u w:val="single"/>
              </w:rPr>
              <w:t>L01080410</w:t>
            </w:r>
          </w:p>
        </w:tc>
        <w:tc>
          <w:tcPr>
            <w:tcW w:w="1701" w:type="dxa"/>
            <w:tcBorders>
              <w:left w:val="single" w:sz="8" w:space="0" w:color="000000"/>
              <w:bottom w:val="single" w:sz="8" w:space="0" w:color="000000"/>
            </w:tcBorders>
            <w:shd w:val="clear" w:color="auto" w:fill="auto"/>
          </w:tcPr>
          <w:p w14:paraId="3A3C2907" w14:textId="77777777" w:rsidR="00A94E4D" w:rsidRPr="00B938D0" w:rsidRDefault="00A94E4D" w:rsidP="00491061">
            <w:pPr>
              <w:spacing w:line="276" w:lineRule="auto"/>
              <w:rPr>
                <w:rFonts w:ascii="Arial" w:hAnsi="Arial" w:cs="Arial"/>
                <w:sz w:val="20"/>
              </w:rPr>
            </w:pPr>
            <w:r w:rsidRPr="00B938D0">
              <w:rPr>
                <w:rFonts w:ascii="Arial" w:hAnsi="Arial" w:cs="Arial"/>
                <w:sz w:val="20"/>
              </w:rPr>
              <w:t>Pl. Ajuntament, 1</w:t>
            </w:r>
          </w:p>
        </w:tc>
        <w:tc>
          <w:tcPr>
            <w:tcW w:w="993" w:type="dxa"/>
            <w:tcBorders>
              <w:left w:val="single" w:sz="8" w:space="0" w:color="000000"/>
              <w:bottom w:val="single" w:sz="8" w:space="0" w:color="000000"/>
            </w:tcBorders>
            <w:shd w:val="clear" w:color="auto" w:fill="auto"/>
          </w:tcPr>
          <w:p w14:paraId="30FECC35" w14:textId="77777777" w:rsidR="00A94E4D" w:rsidRPr="00B938D0" w:rsidRDefault="00A94E4D" w:rsidP="00491061">
            <w:pPr>
              <w:spacing w:line="276" w:lineRule="auto"/>
              <w:rPr>
                <w:rFonts w:ascii="Arial" w:hAnsi="Arial" w:cs="Arial"/>
                <w:sz w:val="20"/>
              </w:rPr>
            </w:pPr>
            <w:r w:rsidRPr="00B938D0">
              <w:rPr>
                <w:rFonts w:ascii="Arial" w:hAnsi="Arial" w:cs="Arial"/>
                <w:sz w:val="20"/>
              </w:rPr>
              <w:t>08420</w:t>
            </w:r>
          </w:p>
        </w:tc>
        <w:tc>
          <w:tcPr>
            <w:tcW w:w="1275" w:type="dxa"/>
            <w:tcBorders>
              <w:left w:val="single" w:sz="8" w:space="0" w:color="000000"/>
              <w:bottom w:val="single" w:sz="8" w:space="0" w:color="000000"/>
            </w:tcBorders>
            <w:shd w:val="clear" w:color="auto" w:fill="auto"/>
          </w:tcPr>
          <w:p w14:paraId="39ECDEDA" w14:textId="77777777" w:rsidR="00A94E4D" w:rsidRPr="00B938D0" w:rsidRDefault="00A94E4D" w:rsidP="00491061">
            <w:pPr>
              <w:spacing w:line="276" w:lineRule="auto"/>
              <w:rPr>
                <w:rFonts w:ascii="Arial" w:hAnsi="Arial" w:cs="Arial"/>
                <w:sz w:val="20"/>
              </w:rPr>
            </w:pPr>
            <w:r w:rsidRPr="00B938D0">
              <w:rPr>
                <w:rFonts w:ascii="Arial" w:hAnsi="Arial" w:cs="Arial"/>
                <w:sz w:val="20"/>
              </w:rPr>
              <w:t>Canovelles</w:t>
            </w:r>
          </w:p>
        </w:tc>
        <w:tc>
          <w:tcPr>
            <w:tcW w:w="1163" w:type="dxa"/>
            <w:tcBorders>
              <w:left w:val="single" w:sz="8" w:space="0" w:color="000000"/>
              <w:bottom w:val="single" w:sz="8" w:space="0" w:color="000000"/>
              <w:right w:val="single" w:sz="8" w:space="0" w:color="000000"/>
            </w:tcBorders>
            <w:shd w:val="clear" w:color="auto" w:fill="auto"/>
          </w:tcPr>
          <w:p w14:paraId="4F2E239E" w14:textId="77777777" w:rsidR="00A94E4D" w:rsidRPr="00B938D0" w:rsidRDefault="00A94E4D" w:rsidP="00491061">
            <w:pPr>
              <w:spacing w:line="276" w:lineRule="auto"/>
              <w:rPr>
                <w:rFonts w:ascii="Arial" w:hAnsi="Arial" w:cs="Arial"/>
                <w:sz w:val="20"/>
              </w:rPr>
            </w:pPr>
            <w:r w:rsidRPr="00B938D0">
              <w:rPr>
                <w:rFonts w:ascii="Arial" w:hAnsi="Arial" w:cs="Arial"/>
                <w:sz w:val="20"/>
              </w:rPr>
              <w:t>Barcelona</w:t>
            </w:r>
          </w:p>
        </w:tc>
      </w:tr>
      <w:tr w:rsidR="00A94E4D" w:rsidRPr="00B938D0" w14:paraId="4F978F19" w14:textId="77777777" w:rsidTr="00317F2F">
        <w:tc>
          <w:tcPr>
            <w:tcW w:w="1940" w:type="dxa"/>
            <w:tcBorders>
              <w:left w:val="single" w:sz="8" w:space="0" w:color="000000"/>
              <w:bottom w:val="single" w:sz="8" w:space="0" w:color="000000"/>
            </w:tcBorders>
            <w:shd w:val="clear" w:color="auto" w:fill="auto"/>
          </w:tcPr>
          <w:p w14:paraId="3A5608C4" w14:textId="77777777" w:rsidR="00A94E4D" w:rsidRPr="00B938D0" w:rsidRDefault="00A94E4D" w:rsidP="00491061">
            <w:pPr>
              <w:spacing w:line="276" w:lineRule="auto"/>
              <w:rPr>
                <w:rFonts w:ascii="Arial" w:hAnsi="Arial" w:cs="Arial"/>
                <w:sz w:val="20"/>
                <w:u w:val="single"/>
              </w:rPr>
            </w:pPr>
            <w:r w:rsidRPr="00B938D0">
              <w:rPr>
                <w:rFonts w:ascii="Arial" w:hAnsi="Arial" w:cs="Arial"/>
                <w:sz w:val="20"/>
              </w:rPr>
              <w:t xml:space="preserve">Rol Pagador: </w:t>
            </w:r>
            <w:r w:rsidRPr="00B938D0">
              <w:rPr>
                <w:rFonts w:ascii="Arial" w:hAnsi="Arial" w:cs="Arial"/>
                <w:b/>
                <w:bCs/>
                <w:sz w:val="20"/>
              </w:rPr>
              <w:t>03</w:t>
            </w:r>
            <w:r w:rsidRPr="00B938D0">
              <w:rPr>
                <w:rFonts w:ascii="Arial" w:hAnsi="Arial" w:cs="Arial"/>
                <w:sz w:val="20"/>
              </w:rPr>
              <w:t xml:space="preserve">-Unitat </w:t>
            </w:r>
            <w:proofErr w:type="spellStart"/>
            <w:r w:rsidRPr="00B938D0">
              <w:rPr>
                <w:rFonts w:ascii="Arial" w:hAnsi="Arial" w:cs="Arial"/>
                <w:sz w:val="20"/>
              </w:rPr>
              <w:t>Tramitadora</w:t>
            </w:r>
            <w:proofErr w:type="spellEnd"/>
          </w:p>
        </w:tc>
        <w:tc>
          <w:tcPr>
            <w:tcW w:w="1462" w:type="dxa"/>
            <w:tcBorders>
              <w:left w:val="single" w:sz="8" w:space="0" w:color="000000"/>
              <w:bottom w:val="single" w:sz="8" w:space="0" w:color="000000"/>
            </w:tcBorders>
            <w:shd w:val="clear" w:color="auto" w:fill="auto"/>
          </w:tcPr>
          <w:p w14:paraId="119B16B5" w14:textId="77777777" w:rsidR="00A94E4D" w:rsidRPr="00B938D0" w:rsidRDefault="00A94E4D" w:rsidP="00491061">
            <w:pPr>
              <w:spacing w:line="276" w:lineRule="auto"/>
              <w:rPr>
                <w:rFonts w:ascii="Arial" w:hAnsi="Arial" w:cs="Arial"/>
                <w:sz w:val="20"/>
              </w:rPr>
            </w:pPr>
            <w:r w:rsidRPr="00B938D0">
              <w:rPr>
                <w:rFonts w:ascii="Arial" w:hAnsi="Arial" w:cs="Arial"/>
                <w:sz w:val="20"/>
                <w:u w:val="single"/>
              </w:rPr>
              <w:t>L01080410</w:t>
            </w:r>
          </w:p>
        </w:tc>
        <w:tc>
          <w:tcPr>
            <w:tcW w:w="1701" w:type="dxa"/>
            <w:tcBorders>
              <w:left w:val="single" w:sz="8" w:space="0" w:color="000000"/>
              <w:bottom w:val="single" w:sz="8" w:space="0" w:color="000000"/>
            </w:tcBorders>
            <w:shd w:val="clear" w:color="auto" w:fill="auto"/>
          </w:tcPr>
          <w:p w14:paraId="05C2C685" w14:textId="77777777" w:rsidR="00A94E4D" w:rsidRPr="00B938D0" w:rsidRDefault="00A94E4D" w:rsidP="00491061">
            <w:pPr>
              <w:spacing w:line="276" w:lineRule="auto"/>
              <w:rPr>
                <w:rFonts w:ascii="Arial" w:hAnsi="Arial" w:cs="Arial"/>
                <w:sz w:val="20"/>
              </w:rPr>
            </w:pPr>
            <w:r w:rsidRPr="00B938D0">
              <w:rPr>
                <w:rFonts w:ascii="Arial" w:hAnsi="Arial" w:cs="Arial"/>
                <w:sz w:val="20"/>
              </w:rPr>
              <w:t>Pl. Ajuntament, 1</w:t>
            </w:r>
          </w:p>
        </w:tc>
        <w:tc>
          <w:tcPr>
            <w:tcW w:w="993" w:type="dxa"/>
            <w:tcBorders>
              <w:left w:val="single" w:sz="8" w:space="0" w:color="000000"/>
              <w:bottom w:val="single" w:sz="8" w:space="0" w:color="000000"/>
            </w:tcBorders>
            <w:shd w:val="clear" w:color="auto" w:fill="auto"/>
          </w:tcPr>
          <w:p w14:paraId="1C46889A" w14:textId="77777777" w:rsidR="00A94E4D" w:rsidRPr="00B938D0" w:rsidRDefault="00A94E4D" w:rsidP="00491061">
            <w:pPr>
              <w:spacing w:line="276" w:lineRule="auto"/>
              <w:rPr>
                <w:rFonts w:ascii="Arial" w:hAnsi="Arial" w:cs="Arial"/>
                <w:sz w:val="20"/>
              </w:rPr>
            </w:pPr>
            <w:r w:rsidRPr="00B938D0">
              <w:rPr>
                <w:rFonts w:ascii="Arial" w:hAnsi="Arial" w:cs="Arial"/>
                <w:sz w:val="20"/>
              </w:rPr>
              <w:t>08420</w:t>
            </w:r>
          </w:p>
        </w:tc>
        <w:tc>
          <w:tcPr>
            <w:tcW w:w="1275" w:type="dxa"/>
            <w:tcBorders>
              <w:left w:val="single" w:sz="8" w:space="0" w:color="000000"/>
              <w:bottom w:val="single" w:sz="8" w:space="0" w:color="000000"/>
            </w:tcBorders>
            <w:shd w:val="clear" w:color="auto" w:fill="auto"/>
          </w:tcPr>
          <w:p w14:paraId="58F33CD5" w14:textId="77777777" w:rsidR="00A94E4D" w:rsidRPr="00B938D0" w:rsidRDefault="00A94E4D" w:rsidP="00491061">
            <w:pPr>
              <w:spacing w:line="276" w:lineRule="auto"/>
              <w:rPr>
                <w:rFonts w:ascii="Arial" w:hAnsi="Arial" w:cs="Arial"/>
                <w:sz w:val="20"/>
              </w:rPr>
            </w:pPr>
            <w:r w:rsidRPr="00B938D0">
              <w:rPr>
                <w:rFonts w:ascii="Arial" w:hAnsi="Arial" w:cs="Arial"/>
                <w:sz w:val="20"/>
              </w:rPr>
              <w:t>Canovelles</w:t>
            </w:r>
          </w:p>
        </w:tc>
        <w:tc>
          <w:tcPr>
            <w:tcW w:w="1163" w:type="dxa"/>
            <w:tcBorders>
              <w:left w:val="single" w:sz="8" w:space="0" w:color="000000"/>
              <w:bottom w:val="single" w:sz="8" w:space="0" w:color="000000"/>
              <w:right w:val="single" w:sz="8" w:space="0" w:color="000000"/>
            </w:tcBorders>
            <w:shd w:val="clear" w:color="auto" w:fill="auto"/>
          </w:tcPr>
          <w:p w14:paraId="06719CC3" w14:textId="77777777" w:rsidR="00A94E4D" w:rsidRPr="00B938D0" w:rsidRDefault="00A94E4D" w:rsidP="00491061">
            <w:pPr>
              <w:spacing w:line="276" w:lineRule="auto"/>
              <w:rPr>
                <w:rFonts w:ascii="Arial" w:hAnsi="Arial" w:cs="Arial"/>
                <w:sz w:val="20"/>
              </w:rPr>
            </w:pPr>
            <w:r w:rsidRPr="00B938D0">
              <w:rPr>
                <w:rFonts w:ascii="Arial" w:hAnsi="Arial" w:cs="Arial"/>
                <w:sz w:val="20"/>
              </w:rPr>
              <w:t>Barcelona</w:t>
            </w:r>
          </w:p>
        </w:tc>
      </w:tr>
    </w:tbl>
    <w:p w14:paraId="04599D02" w14:textId="77777777" w:rsidR="00A94E4D" w:rsidRPr="00B938D0" w:rsidRDefault="00A94E4D" w:rsidP="00491061">
      <w:pPr>
        <w:pStyle w:val="Sinespaciado"/>
        <w:spacing w:line="276" w:lineRule="auto"/>
        <w:rPr>
          <w:rFonts w:ascii="Arial" w:hAnsi="Arial" w:cs="Arial"/>
          <w:sz w:val="20"/>
          <w:szCs w:val="20"/>
        </w:rPr>
      </w:pPr>
    </w:p>
    <w:p w14:paraId="7CE910EB" w14:textId="77777777" w:rsidR="00A94E4D" w:rsidRPr="00B938D0" w:rsidRDefault="00A94E4D" w:rsidP="00491061">
      <w:pPr>
        <w:pStyle w:val="Sinespaciado"/>
        <w:spacing w:line="276" w:lineRule="auto"/>
        <w:rPr>
          <w:rFonts w:ascii="Arial" w:hAnsi="Arial" w:cs="Arial"/>
          <w:sz w:val="20"/>
          <w:szCs w:val="20"/>
        </w:rPr>
      </w:pPr>
      <w:r w:rsidRPr="00B938D0">
        <w:rPr>
          <w:rFonts w:ascii="Arial" w:hAnsi="Arial" w:cs="Arial"/>
          <w:b/>
          <w:sz w:val="20"/>
          <w:szCs w:val="20"/>
          <w:u w:val="single"/>
        </w:rPr>
        <w:t>2.5) Revisió de preus</w:t>
      </w:r>
    </w:p>
    <w:p w14:paraId="143AF43F" w14:textId="77777777" w:rsidR="00A94E4D" w:rsidRPr="00B938D0" w:rsidRDefault="00A94E4D" w:rsidP="00491061">
      <w:pPr>
        <w:pStyle w:val="Sinespaciado"/>
        <w:spacing w:line="276" w:lineRule="auto"/>
        <w:rPr>
          <w:rFonts w:ascii="Arial" w:hAnsi="Arial" w:cs="Arial"/>
          <w:sz w:val="20"/>
          <w:szCs w:val="20"/>
        </w:rPr>
      </w:pPr>
    </w:p>
    <w:p w14:paraId="34B8C584" w14:textId="77777777" w:rsidR="00A94E4D" w:rsidRPr="00B938D0" w:rsidRDefault="00A94E4D" w:rsidP="00491061">
      <w:pPr>
        <w:pStyle w:val="Sinespaciado"/>
        <w:spacing w:line="276" w:lineRule="auto"/>
        <w:rPr>
          <w:rFonts w:ascii="Arial" w:hAnsi="Arial" w:cs="Arial"/>
          <w:sz w:val="20"/>
          <w:szCs w:val="20"/>
        </w:rPr>
      </w:pPr>
      <w:r w:rsidRPr="00B938D0">
        <w:rPr>
          <w:rFonts w:ascii="Arial" w:hAnsi="Arial" w:cs="Arial"/>
          <w:sz w:val="20"/>
          <w:szCs w:val="20"/>
        </w:rPr>
        <w:t>No s’admetrà la revisió de preus.</w:t>
      </w:r>
    </w:p>
    <w:p w14:paraId="2F7E2E5F" w14:textId="77777777" w:rsidR="00A94E4D" w:rsidRPr="00B938D0" w:rsidRDefault="00A94E4D" w:rsidP="00491061">
      <w:pPr>
        <w:pStyle w:val="Sinespaciado"/>
        <w:spacing w:line="276" w:lineRule="auto"/>
        <w:rPr>
          <w:rFonts w:ascii="Arial" w:hAnsi="Arial" w:cs="Arial"/>
          <w:sz w:val="20"/>
          <w:szCs w:val="20"/>
        </w:rPr>
      </w:pPr>
    </w:p>
    <w:p w14:paraId="16C5CF0D" w14:textId="77777777" w:rsidR="00A94E4D" w:rsidRPr="00B938D0" w:rsidRDefault="00A94E4D" w:rsidP="00491061">
      <w:pPr>
        <w:pStyle w:val="Sinespaciado"/>
        <w:spacing w:line="276" w:lineRule="auto"/>
        <w:rPr>
          <w:rFonts w:ascii="Arial" w:hAnsi="Arial" w:cs="Arial"/>
          <w:sz w:val="20"/>
          <w:szCs w:val="20"/>
        </w:rPr>
      </w:pPr>
      <w:r w:rsidRPr="00B938D0">
        <w:rPr>
          <w:rFonts w:ascii="Arial" w:hAnsi="Arial" w:cs="Arial"/>
          <w:b/>
          <w:sz w:val="20"/>
          <w:szCs w:val="20"/>
          <w:u w:val="single"/>
        </w:rPr>
        <w:t>2.6) Penalitats</w:t>
      </w:r>
    </w:p>
    <w:p w14:paraId="3DA4E5B6" w14:textId="77777777" w:rsidR="00A94E4D" w:rsidRPr="00B938D0" w:rsidRDefault="00A94E4D" w:rsidP="00491061">
      <w:pPr>
        <w:pStyle w:val="Sinespaciado"/>
        <w:spacing w:line="276" w:lineRule="auto"/>
        <w:rPr>
          <w:rFonts w:ascii="Arial" w:hAnsi="Arial" w:cs="Arial"/>
          <w:sz w:val="20"/>
          <w:szCs w:val="20"/>
        </w:rPr>
      </w:pPr>
    </w:p>
    <w:p w14:paraId="545D7B82" w14:textId="77777777" w:rsidR="00C9724D" w:rsidRPr="00B938D0" w:rsidRDefault="00C9724D" w:rsidP="00C9724D">
      <w:pPr>
        <w:tabs>
          <w:tab w:val="center" w:pos="4252"/>
          <w:tab w:val="right" w:pos="8504"/>
        </w:tabs>
        <w:suppressAutoHyphens w:val="0"/>
        <w:spacing w:line="276" w:lineRule="auto"/>
        <w:rPr>
          <w:rFonts w:ascii="Arial" w:eastAsia="Times New Roman" w:hAnsi="Arial" w:cs="Arial"/>
          <w:kern w:val="0"/>
          <w:sz w:val="20"/>
          <w:szCs w:val="20"/>
          <w:lang w:eastAsia="es-ES" w:bidi="ar-SA"/>
        </w:rPr>
      </w:pPr>
      <w:r w:rsidRPr="00B938D0">
        <w:rPr>
          <w:rFonts w:ascii="Arial" w:eastAsia="Times New Roman" w:hAnsi="Arial" w:cs="Arial"/>
          <w:color w:val="00000A"/>
          <w:spacing w:val="-3"/>
          <w:kern w:val="0"/>
          <w:sz w:val="20"/>
          <w:szCs w:val="20"/>
          <w:lang w:eastAsia="es-ES" w:bidi="ar-SA"/>
        </w:rPr>
        <w:t xml:space="preserve">El contractista queda obligat al compliment del termini d’execució total del contracte en els termes previstos en el Plec, així com els terminis parcials si s’han establert en el Programa de treball. El règim de penalitats per demora serà el previst </w:t>
      </w:r>
      <w:r w:rsidRPr="00B938D0">
        <w:rPr>
          <w:rFonts w:ascii="Arial" w:eastAsia="Times New Roman" w:hAnsi="Arial" w:cs="Arial"/>
          <w:spacing w:val="-3"/>
          <w:kern w:val="0"/>
          <w:sz w:val="20"/>
          <w:szCs w:val="20"/>
          <w:lang w:eastAsia="es-ES" w:bidi="ar-SA"/>
        </w:rPr>
        <w:t xml:space="preserve">a l’article 193 LCSP.  </w:t>
      </w:r>
    </w:p>
    <w:p w14:paraId="2157FDB3" w14:textId="77777777" w:rsidR="00C9724D" w:rsidRPr="00B938D0" w:rsidRDefault="00C9724D" w:rsidP="00C9724D">
      <w:pPr>
        <w:tabs>
          <w:tab w:val="center" w:pos="4252"/>
          <w:tab w:val="right" w:pos="8504"/>
        </w:tabs>
        <w:suppressAutoHyphens w:val="0"/>
        <w:spacing w:line="276" w:lineRule="auto"/>
        <w:rPr>
          <w:rFonts w:ascii="Arial" w:eastAsia="Times New Roman" w:hAnsi="Arial" w:cs="Arial"/>
          <w:kern w:val="0"/>
          <w:sz w:val="20"/>
          <w:szCs w:val="20"/>
          <w:lang w:eastAsia="es-ES" w:bidi="ar-SA"/>
        </w:rPr>
      </w:pPr>
    </w:p>
    <w:p w14:paraId="6EC5E6AA" w14:textId="6062D0E6" w:rsidR="00405EB2" w:rsidRPr="00B938D0" w:rsidRDefault="00405EB2" w:rsidP="00405EB2">
      <w:pPr>
        <w:suppressAutoHyphens w:val="0"/>
        <w:autoSpaceDE w:val="0"/>
        <w:spacing w:line="276" w:lineRule="auto"/>
        <w:rPr>
          <w:rFonts w:ascii="Arial" w:eastAsia="Times New Roman" w:hAnsi="Arial" w:cs="Arial"/>
          <w:kern w:val="0"/>
          <w:sz w:val="20"/>
          <w:szCs w:val="20"/>
          <w:lang w:eastAsia="es-ES" w:bidi="ar-SA"/>
        </w:rPr>
      </w:pPr>
      <w:r w:rsidRPr="00B938D0">
        <w:rPr>
          <w:rFonts w:ascii="Arial" w:eastAsia="Times New Roman" w:hAnsi="Arial" w:cs="Arial"/>
          <w:kern w:val="0"/>
          <w:sz w:val="20"/>
          <w:szCs w:val="20"/>
          <w:lang w:eastAsia="es-ES" w:bidi="ar-SA"/>
        </w:rPr>
        <w:t>El contractista resta subjecte a les responsabilitats i sancions establertes amb caràcter general en la LCSP i, especialment, les prescrites en l’article 201 quant a les obligacions socials, ambientals i laborals.</w:t>
      </w:r>
    </w:p>
    <w:p w14:paraId="10FE7C6C" w14:textId="77777777" w:rsidR="00405EB2" w:rsidRPr="00B938D0" w:rsidRDefault="00405EB2" w:rsidP="00405EB2">
      <w:pPr>
        <w:suppressAutoHyphens w:val="0"/>
        <w:autoSpaceDE w:val="0"/>
        <w:spacing w:line="276" w:lineRule="auto"/>
        <w:rPr>
          <w:rFonts w:ascii="Arial" w:eastAsia="Times New Roman" w:hAnsi="Arial" w:cs="Arial"/>
          <w:kern w:val="0"/>
          <w:sz w:val="20"/>
          <w:szCs w:val="20"/>
          <w:lang w:eastAsia="es-ES" w:bidi="ar-SA"/>
        </w:rPr>
      </w:pPr>
    </w:p>
    <w:p w14:paraId="392EEC63" w14:textId="14B55757" w:rsidR="00405EB2" w:rsidRPr="00B938D0" w:rsidRDefault="00405EB2" w:rsidP="00405EB2">
      <w:pPr>
        <w:suppressAutoHyphens w:val="0"/>
        <w:autoSpaceDE w:val="0"/>
        <w:spacing w:line="276" w:lineRule="auto"/>
        <w:rPr>
          <w:rFonts w:ascii="Arial" w:eastAsia="Times New Roman" w:hAnsi="Arial" w:cs="Arial"/>
          <w:kern w:val="0"/>
          <w:sz w:val="20"/>
          <w:szCs w:val="20"/>
          <w:lang w:eastAsia="es-ES" w:bidi="ar-SA"/>
        </w:rPr>
      </w:pPr>
      <w:r w:rsidRPr="00B938D0">
        <w:rPr>
          <w:rFonts w:ascii="Arial" w:eastAsia="Times New Roman" w:hAnsi="Arial" w:cs="Arial"/>
          <w:kern w:val="0"/>
          <w:sz w:val="20"/>
          <w:szCs w:val="20"/>
          <w:lang w:eastAsia="es-ES" w:bidi="ar-SA"/>
        </w:rPr>
        <w:t xml:space="preserve">Així mateix, i d’acord amb l’article 212.4 LCSP, en el cas que el contractista </w:t>
      </w:r>
      <w:r w:rsidRPr="00B938D0">
        <w:rPr>
          <w:rFonts w:ascii="Arial" w:eastAsia="Times New Roman" w:hAnsi="Arial" w:cs="Arial"/>
          <w:color w:val="000000"/>
          <w:kern w:val="0"/>
          <w:sz w:val="20"/>
          <w:szCs w:val="20"/>
          <w:lang w:eastAsia="es-ES" w:bidi="ar-SA"/>
        </w:rPr>
        <w:t xml:space="preserve">porti a terme un compliment defectuós de les prestacions objecte del contracte o incompleixi els seus compromisos, se li imposaran penalitats que hauran de ser proporcionals a la gravetat de l’incompliment. Aquestes es qualificaran com a: </w:t>
      </w:r>
      <w:r w:rsidRPr="00B938D0">
        <w:rPr>
          <w:rFonts w:ascii="Arial" w:eastAsia="Times New Roman" w:hAnsi="Arial" w:cs="Arial"/>
          <w:kern w:val="0"/>
          <w:sz w:val="20"/>
          <w:szCs w:val="20"/>
          <w:lang w:eastAsia="es-ES" w:bidi="ar-SA"/>
        </w:rPr>
        <w:t>molt greus, greus i lleus.</w:t>
      </w:r>
    </w:p>
    <w:p w14:paraId="0BE45E4E" w14:textId="53028491" w:rsidR="00C9724D" w:rsidRPr="00B938D0" w:rsidRDefault="00C9724D" w:rsidP="00405EB2">
      <w:pPr>
        <w:suppressAutoHyphens w:val="0"/>
        <w:autoSpaceDE w:val="0"/>
        <w:spacing w:line="276" w:lineRule="auto"/>
        <w:rPr>
          <w:rFonts w:ascii="Arial" w:eastAsia="Times New Roman" w:hAnsi="Arial" w:cs="Arial"/>
          <w:kern w:val="0"/>
          <w:sz w:val="20"/>
          <w:szCs w:val="20"/>
          <w:lang w:eastAsia="es-ES" w:bidi="ar-SA"/>
        </w:rPr>
      </w:pPr>
    </w:p>
    <w:p w14:paraId="1D805CD8" w14:textId="77777777" w:rsidR="00C9724D" w:rsidRPr="00B938D0" w:rsidRDefault="00C9724D" w:rsidP="00C9724D">
      <w:pPr>
        <w:suppressAutoHyphens w:val="0"/>
        <w:spacing w:line="276" w:lineRule="auto"/>
        <w:rPr>
          <w:rFonts w:ascii="Arial" w:eastAsia="Times New Roman" w:hAnsi="Arial" w:cs="Arial"/>
          <w:kern w:val="0"/>
          <w:sz w:val="20"/>
          <w:szCs w:val="20"/>
          <w:lang w:eastAsia="es-ES" w:bidi="ar-SA"/>
        </w:rPr>
      </w:pPr>
      <w:r w:rsidRPr="00B938D0">
        <w:rPr>
          <w:rFonts w:ascii="Arial" w:eastAsia="Times New Roman" w:hAnsi="Arial" w:cs="Arial"/>
          <w:kern w:val="0"/>
          <w:sz w:val="20"/>
          <w:szCs w:val="20"/>
          <w:lang w:eastAsia="es-ES" w:bidi="ar-SA"/>
        </w:rPr>
        <w:t>Per a aquells incompliments pels quals el plec de prescripcions tècniques prevegi un règim propi de penalitats, s’aplicarà aquest, sense perjudici de l’opció a la resolució del contracte prevista en aquest plec.</w:t>
      </w:r>
    </w:p>
    <w:p w14:paraId="60767E78" w14:textId="77777777" w:rsidR="00C9724D" w:rsidRPr="00B938D0" w:rsidRDefault="00C9724D" w:rsidP="00C9724D">
      <w:pPr>
        <w:suppressAutoHyphens w:val="0"/>
        <w:spacing w:line="276" w:lineRule="auto"/>
        <w:rPr>
          <w:rFonts w:ascii="Arial" w:eastAsia="Times New Roman" w:hAnsi="Arial" w:cs="Arial"/>
          <w:kern w:val="0"/>
          <w:sz w:val="20"/>
          <w:szCs w:val="20"/>
          <w:lang w:eastAsia="es-ES" w:bidi="ar-SA"/>
        </w:rPr>
      </w:pPr>
    </w:p>
    <w:p w14:paraId="3CDE9DAE" w14:textId="77777777" w:rsidR="00C9724D" w:rsidRPr="00B938D0" w:rsidRDefault="00C9724D" w:rsidP="00C9724D">
      <w:pPr>
        <w:suppressAutoHyphens w:val="0"/>
        <w:spacing w:line="276" w:lineRule="auto"/>
        <w:rPr>
          <w:rFonts w:ascii="Arial" w:eastAsia="Times New Roman" w:hAnsi="Arial" w:cs="Arial"/>
          <w:kern w:val="0"/>
          <w:sz w:val="20"/>
          <w:szCs w:val="20"/>
          <w:lang w:eastAsia="es-ES" w:bidi="ar-SA"/>
        </w:rPr>
      </w:pPr>
      <w:r w:rsidRPr="00B938D0">
        <w:rPr>
          <w:rFonts w:ascii="Arial" w:eastAsia="Times New Roman" w:hAnsi="Arial" w:cs="Arial"/>
          <w:kern w:val="0"/>
          <w:sz w:val="20"/>
          <w:szCs w:val="20"/>
          <w:lang w:eastAsia="es-ES" w:bidi="ar-SA"/>
        </w:rPr>
        <w:t>Cas que l’Ajuntament de Canovelles opti per la no resolució del contracte, s’imposaran al contractista les penalitats següents, amb el límit del 10% del preu del contracte per a cada penalitat, i amb el límit del 50% en el seu conjunt, ambdós IVA exclòs, s’imposaran:</w:t>
      </w:r>
    </w:p>
    <w:p w14:paraId="582F69B4" w14:textId="77777777" w:rsidR="00405EB2" w:rsidRPr="00B938D0" w:rsidRDefault="00405EB2" w:rsidP="00405EB2">
      <w:pPr>
        <w:suppressAutoHyphens w:val="0"/>
        <w:autoSpaceDE w:val="0"/>
        <w:spacing w:line="276" w:lineRule="auto"/>
        <w:rPr>
          <w:rFonts w:ascii="Arial" w:eastAsia="Times New Roman" w:hAnsi="Arial" w:cs="Arial"/>
          <w:kern w:val="0"/>
          <w:sz w:val="20"/>
          <w:szCs w:val="20"/>
          <w:lang w:eastAsia="es-ES" w:bidi="ar-SA"/>
        </w:rPr>
      </w:pPr>
    </w:p>
    <w:p w14:paraId="2DF71321" w14:textId="77777777" w:rsidR="00405EB2" w:rsidRPr="00B938D0" w:rsidRDefault="00405EB2" w:rsidP="00405EB2">
      <w:pPr>
        <w:suppressAutoHyphens w:val="0"/>
        <w:autoSpaceDE w:val="0"/>
        <w:spacing w:line="276" w:lineRule="auto"/>
        <w:rPr>
          <w:rFonts w:ascii="Arial" w:eastAsia="Times New Roman" w:hAnsi="Arial" w:cs="Arial"/>
          <w:kern w:val="0"/>
          <w:sz w:val="20"/>
          <w:szCs w:val="20"/>
          <w:lang w:eastAsia="es-ES" w:bidi="ar-SA"/>
        </w:rPr>
      </w:pPr>
      <w:r w:rsidRPr="00B938D0">
        <w:rPr>
          <w:rFonts w:ascii="Arial" w:eastAsia="Times New Roman" w:hAnsi="Arial" w:cs="Arial"/>
          <w:kern w:val="0"/>
          <w:sz w:val="20"/>
          <w:szCs w:val="20"/>
          <w:lang w:eastAsia="es-ES" w:bidi="ar-SA"/>
        </w:rPr>
        <w:lastRenderedPageBreak/>
        <w:t>Incompliments molt greus:</w:t>
      </w:r>
    </w:p>
    <w:p w14:paraId="7AA5B2AD" w14:textId="77777777" w:rsidR="00405EB2" w:rsidRPr="00B938D0" w:rsidRDefault="00405EB2" w:rsidP="00405EB2">
      <w:pPr>
        <w:suppressAutoHyphens w:val="0"/>
        <w:autoSpaceDE w:val="0"/>
        <w:spacing w:line="276" w:lineRule="auto"/>
        <w:rPr>
          <w:rFonts w:ascii="Arial" w:eastAsia="Times New Roman" w:hAnsi="Arial" w:cs="Arial"/>
          <w:kern w:val="0"/>
          <w:sz w:val="20"/>
          <w:szCs w:val="20"/>
          <w:lang w:eastAsia="es-ES" w:bidi="ar-SA"/>
        </w:rPr>
      </w:pPr>
    </w:p>
    <w:p w14:paraId="41C480F2" w14:textId="77777777" w:rsidR="00405EB2" w:rsidRPr="00B938D0" w:rsidRDefault="00405EB2" w:rsidP="00405EB2">
      <w:pPr>
        <w:widowControl w:val="0"/>
        <w:numPr>
          <w:ilvl w:val="0"/>
          <w:numId w:val="46"/>
        </w:numPr>
        <w:suppressAutoHyphens w:val="0"/>
        <w:autoSpaceDE w:val="0"/>
        <w:autoSpaceDN w:val="0"/>
        <w:spacing w:line="276" w:lineRule="auto"/>
        <w:rPr>
          <w:rFonts w:ascii="Arial" w:eastAsia="Times New Roman" w:hAnsi="Arial" w:cs="Arial"/>
          <w:kern w:val="0"/>
          <w:sz w:val="20"/>
          <w:szCs w:val="20"/>
          <w:lang w:eastAsia="es-ES" w:bidi="ar-SA"/>
        </w:rPr>
      </w:pPr>
      <w:r w:rsidRPr="00B938D0">
        <w:rPr>
          <w:rFonts w:ascii="Arial" w:eastAsia="Times New Roman" w:hAnsi="Arial" w:cs="Arial"/>
          <w:kern w:val="0"/>
          <w:sz w:val="20"/>
          <w:szCs w:val="20"/>
          <w:lang w:eastAsia="es-ES" w:bidi="ar-SA"/>
        </w:rPr>
        <w:t>L’incompliment o compliment defectuós de les obligacions essencials de contractació previstes a la present memòria.</w:t>
      </w:r>
    </w:p>
    <w:p w14:paraId="2A93A58C" w14:textId="77777777" w:rsidR="00405EB2" w:rsidRPr="00B938D0" w:rsidRDefault="00405EB2" w:rsidP="00405EB2">
      <w:pPr>
        <w:widowControl w:val="0"/>
        <w:numPr>
          <w:ilvl w:val="0"/>
          <w:numId w:val="46"/>
        </w:numPr>
        <w:suppressAutoHyphens w:val="0"/>
        <w:autoSpaceDE w:val="0"/>
        <w:autoSpaceDN w:val="0"/>
        <w:spacing w:line="276" w:lineRule="auto"/>
        <w:rPr>
          <w:rFonts w:ascii="Arial" w:eastAsia="Times New Roman" w:hAnsi="Arial" w:cs="Arial"/>
          <w:kern w:val="0"/>
          <w:sz w:val="20"/>
          <w:szCs w:val="20"/>
          <w:lang w:eastAsia="es-ES" w:bidi="ar-SA"/>
        </w:rPr>
      </w:pPr>
      <w:r w:rsidRPr="00B938D0">
        <w:rPr>
          <w:rFonts w:ascii="Arial" w:eastAsia="Times New Roman" w:hAnsi="Arial" w:cs="Arial"/>
          <w:kern w:val="0"/>
          <w:sz w:val="20"/>
          <w:szCs w:val="20"/>
          <w:lang w:eastAsia="es-ES" w:bidi="ar-SA"/>
        </w:rPr>
        <w:t>L’incompliment o compliment defectuós de les condicions especials d’execució del contracte establertes en aquesta memòria, quan produeixi un perjudici substancial en l’execució del contracte i no doni lloc a la resolució del contracte.</w:t>
      </w:r>
    </w:p>
    <w:p w14:paraId="7D42B955" w14:textId="77777777" w:rsidR="00405EB2" w:rsidRPr="00B938D0" w:rsidRDefault="00405EB2" w:rsidP="00405EB2">
      <w:pPr>
        <w:widowControl w:val="0"/>
        <w:numPr>
          <w:ilvl w:val="0"/>
          <w:numId w:val="46"/>
        </w:numPr>
        <w:suppressAutoHyphens w:val="0"/>
        <w:autoSpaceDE w:val="0"/>
        <w:autoSpaceDN w:val="0"/>
        <w:spacing w:line="276" w:lineRule="auto"/>
        <w:rPr>
          <w:sz w:val="20"/>
          <w:szCs w:val="20"/>
        </w:rPr>
      </w:pPr>
      <w:r w:rsidRPr="00B938D0">
        <w:rPr>
          <w:rFonts w:ascii="Arial" w:eastAsia="Times New Roman" w:hAnsi="Arial" w:cs="Arial"/>
          <w:kern w:val="0"/>
          <w:sz w:val="20"/>
          <w:szCs w:val="20"/>
          <w:lang w:eastAsia="ca-ES" w:bidi="ar-SA"/>
        </w:rPr>
        <w:t>La prestació manifestament defectuosa o irregular del servei, amb incompliment</w:t>
      </w:r>
      <w:r w:rsidRPr="00B938D0">
        <w:rPr>
          <w:rFonts w:ascii="Arial" w:eastAsia="Times New Roman" w:hAnsi="Arial" w:cs="Arial"/>
          <w:kern w:val="0"/>
          <w:sz w:val="20"/>
          <w:szCs w:val="20"/>
          <w:lang w:eastAsia="es-ES" w:bidi="ar-SA"/>
        </w:rPr>
        <w:t xml:space="preserve"> </w:t>
      </w:r>
      <w:r w:rsidRPr="00B938D0">
        <w:rPr>
          <w:rFonts w:ascii="Arial" w:eastAsia="Times New Roman" w:hAnsi="Arial" w:cs="Arial"/>
          <w:kern w:val="0"/>
          <w:sz w:val="20"/>
          <w:szCs w:val="20"/>
          <w:lang w:eastAsia="ca-ES" w:bidi="ar-SA"/>
        </w:rPr>
        <w:t>de les condicions establertes.</w:t>
      </w:r>
    </w:p>
    <w:p w14:paraId="03CCEB0B" w14:textId="77777777" w:rsidR="00405EB2" w:rsidRPr="00B938D0" w:rsidRDefault="00405EB2" w:rsidP="00405EB2">
      <w:pPr>
        <w:widowControl w:val="0"/>
        <w:numPr>
          <w:ilvl w:val="0"/>
          <w:numId w:val="46"/>
        </w:numPr>
        <w:suppressAutoHyphens w:val="0"/>
        <w:autoSpaceDE w:val="0"/>
        <w:autoSpaceDN w:val="0"/>
        <w:spacing w:line="276" w:lineRule="auto"/>
        <w:rPr>
          <w:sz w:val="20"/>
          <w:szCs w:val="20"/>
        </w:rPr>
      </w:pPr>
      <w:r w:rsidRPr="00B938D0">
        <w:rPr>
          <w:rFonts w:ascii="Arial" w:eastAsia="Times New Roman" w:hAnsi="Arial" w:cs="Arial"/>
          <w:kern w:val="0"/>
          <w:sz w:val="20"/>
          <w:szCs w:val="20"/>
          <w:lang w:eastAsia="ca-ES" w:bidi="ar-SA"/>
        </w:rPr>
        <w:t>L'incompliment de les obligacions laborals i de Seguretat Social amb el seu</w:t>
      </w:r>
      <w:r w:rsidRPr="00B938D0">
        <w:rPr>
          <w:rFonts w:ascii="Arial" w:eastAsia="Times New Roman" w:hAnsi="Arial" w:cs="Arial"/>
          <w:kern w:val="0"/>
          <w:sz w:val="20"/>
          <w:szCs w:val="20"/>
          <w:lang w:eastAsia="es-ES" w:bidi="ar-SA"/>
        </w:rPr>
        <w:t xml:space="preserve"> </w:t>
      </w:r>
      <w:r w:rsidRPr="00B938D0">
        <w:rPr>
          <w:rFonts w:ascii="Arial" w:eastAsia="Times New Roman" w:hAnsi="Arial" w:cs="Arial"/>
          <w:kern w:val="0"/>
          <w:sz w:val="20"/>
          <w:szCs w:val="20"/>
          <w:lang w:eastAsia="ca-ES" w:bidi="ar-SA"/>
        </w:rPr>
        <w:t>personal.</w:t>
      </w:r>
    </w:p>
    <w:p w14:paraId="6761AD88" w14:textId="77777777" w:rsidR="00405EB2" w:rsidRPr="00B938D0" w:rsidRDefault="00405EB2" w:rsidP="00405EB2">
      <w:pPr>
        <w:widowControl w:val="0"/>
        <w:numPr>
          <w:ilvl w:val="0"/>
          <w:numId w:val="46"/>
        </w:numPr>
        <w:suppressAutoHyphens w:val="0"/>
        <w:autoSpaceDE w:val="0"/>
        <w:autoSpaceDN w:val="0"/>
        <w:spacing w:line="276" w:lineRule="auto"/>
        <w:rPr>
          <w:sz w:val="20"/>
          <w:szCs w:val="20"/>
        </w:rPr>
      </w:pPr>
      <w:r w:rsidRPr="00B938D0">
        <w:rPr>
          <w:rFonts w:ascii="Arial" w:eastAsia="Times New Roman" w:hAnsi="Arial" w:cs="Arial"/>
          <w:kern w:val="0"/>
          <w:sz w:val="20"/>
          <w:szCs w:val="20"/>
          <w:lang w:eastAsia="ca-ES" w:bidi="ar-SA"/>
        </w:rPr>
        <w:t>L’ incompliment molt greu de les obligacions derivades de la normativa general</w:t>
      </w:r>
      <w:r w:rsidRPr="00B938D0">
        <w:rPr>
          <w:rFonts w:ascii="Arial" w:eastAsia="Times New Roman" w:hAnsi="Arial" w:cs="Arial"/>
          <w:kern w:val="0"/>
          <w:sz w:val="20"/>
          <w:szCs w:val="20"/>
          <w:lang w:eastAsia="es-ES" w:bidi="ar-SA"/>
        </w:rPr>
        <w:t xml:space="preserve"> </w:t>
      </w:r>
      <w:r w:rsidRPr="00B938D0">
        <w:rPr>
          <w:rFonts w:ascii="Arial" w:eastAsia="Times New Roman" w:hAnsi="Arial" w:cs="Arial"/>
          <w:kern w:val="0"/>
          <w:sz w:val="20"/>
          <w:szCs w:val="20"/>
          <w:lang w:eastAsia="ca-ES" w:bidi="ar-SA"/>
        </w:rPr>
        <w:t>sobre prevenció de riscos laborals.</w:t>
      </w:r>
    </w:p>
    <w:p w14:paraId="294B1E83" w14:textId="77777777" w:rsidR="00405EB2" w:rsidRPr="00B938D0" w:rsidRDefault="00405EB2" w:rsidP="00405EB2">
      <w:pPr>
        <w:widowControl w:val="0"/>
        <w:numPr>
          <w:ilvl w:val="0"/>
          <w:numId w:val="46"/>
        </w:numPr>
        <w:suppressAutoHyphens w:val="0"/>
        <w:autoSpaceDE w:val="0"/>
        <w:autoSpaceDN w:val="0"/>
        <w:spacing w:line="276" w:lineRule="auto"/>
        <w:rPr>
          <w:sz w:val="20"/>
          <w:szCs w:val="20"/>
        </w:rPr>
      </w:pPr>
      <w:r w:rsidRPr="00B938D0">
        <w:rPr>
          <w:rFonts w:ascii="Arial" w:eastAsia="Times New Roman" w:hAnsi="Arial" w:cs="Arial"/>
          <w:kern w:val="0"/>
          <w:sz w:val="20"/>
          <w:szCs w:val="20"/>
          <w:lang w:eastAsia="ca-ES" w:bidi="ar-SA"/>
        </w:rPr>
        <w:t>La cessió, sotsarrendament o traspàs, total o parcial, del contracte, o cessament</w:t>
      </w:r>
      <w:r w:rsidRPr="00B938D0">
        <w:rPr>
          <w:rFonts w:ascii="Arial" w:eastAsia="Times New Roman" w:hAnsi="Arial" w:cs="Arial"/>
          <w:kern w:val="0"/>
          <w:sz w:val="20"/>
          <w:szCs w:val="20"/>
          <w:lang w:eastAsia="es-ES" w:bidi="ar-SA"/>
        </w:rPr>
        <w:t xml:space="preserve"> </w:t>
      </w:r>
      <w:r w:rsidRPr="00B938D0">
        <w:rPr>
          <w:rFonts w:ascii="Arial" w:eastAsia="Times New Roman" w:hAnsi="Arial" w:cs="Arial"/>
          <w:kern w:val="0"/>
          <w:sz w:val="20"/>
          <w:szCs w:val="20"/>
          <w:lang w:eastAsia="ca-ES" w:bidi="ar-SA"/>
        </w:rPr>
        <w:t>de la prestació del servei sense que concorrin les circumstàncies legals que la</w:t>
      </w:r>
      <w:r w:rsidRPr="00B938D0">
        <w:rPr>
          <w:rFonts w:ascii="Arial" w:eastAsia="Times New Roman" w:hAnsi="Arial" w:cs="Arial"/>
          <w:kern w:val="0"/>
          <w:sz w:val="20"/>
          <w:szCs w:val="20"/>
          <w:lang w:eastAsia="es-ES" w:bidi="ar-SA"/>
        </w:rPr>
        <w:t xml:space="preserve"> </w:t>
      </w:r>
      <w:r w:rsidRPr="00B938D0">
        <w:rPr>
          <w:rFonts w:ascii="Arial" w:eastAsia="Times New Roman" w:hAnsi="Arial" w:cs="Arial"/>
          <w:kern w:val="0"/>
          <w:sz w:val="20"/>
          <w:szCs w:val="20"/>
          <w:lang w:eastAsia="ca-ES" w:bidi="ar-SA"/>
        </w:rPr>
        <w:t>legitimin.</w:t>
      </w:r>
    </w:p>
    <w:p w14:paraId="41DE54D7" w14:textId="77777777" w:rsidR="00405EB2" w:rsidRPr="00B938D0" w:rsidRDefault="00405EB2" w:rsidP="00405EB2">
      <w:pPr>
        <w:widowControl w:val="0"/>
        <w:numPr>
          <w:ilvl w:val="0"/>
          <w:numId w:val="46"/>
        </w:numPr>
        <w:suppressAutoHyphens w:val="0"/>
        <w:autoSpaceDE w:val="0"/>
        <w:autoSpaceDN w:val="0"/>
        <w:spacing w:line="276" w:lineRule="auto"/>
        <w:rPr>
          <w:rFonts w:ascii="Arial" w:eastAsia="Times New Roman" w:hAnsi="Arial" w:cs="Arial"/>
          <w:color w:val="000000"/>
          <w:kern w:val="0"/>
          <w:sz w:val="20"/>
          <w:szCs w:val="20"/>
          <w:lang w:eastAsia="es-ES" w:bidi="ar-SA"/>
        </w:rPr>
      </w:pPr>
      <w:r w:rsidRPr="00B938D0">
        <w:rPr>
          <w:rFonts w:ascii="Arial" w:eastAsia="Times New Roman" w:hAnsi="Arial" w:cs="Arial"/>
          <w:color w:val="000000"/>
          <w:kern w:val="0"/>
          <w:sz w:val="20"/>
          <w:szCs w:val="20"/>
          <w:lang w:eastAsia="es-ES" w:bidi="ar-SA"/>
        </w:rPr>
        <w:t>La omissió del pagament de la pòlissa de l’assegurança de responsabilitat civil.</w:t>
      </w:r>
    </w:p>
    <w:p w14:paraId="0969A05D" w14:textId="77777777" w:rsidR="00405EB2" w:rsidRPr="00B938D0" w:rsidRDefault="00405EB2" w:rsidP="00405EB2">
      <w:pPr>
        <w:widowControl w:val="0"/>
        <w:numPr>
          <w:ilvl w:val="0"/>
          <w:numId w:val="46"/>
        </w:numPr>
        <w:suppressAutoHyphens w:val="0"/>
        <w:autoSpaceDE w:val="0"/>
        <w:autoSpaceDN w:val="0"/>
        <w:spacing w:line="276" w:lineRule="auto"/>
        <w:rPr>
          <w:sz w:val="20"/>
          <w:szCs w:val="20"/>
        </w:rPr>
      </w:pPr>
      <w:r w:rsidRPr="00B938D0">
        <w:rPr>
          <w:rFonts w:ascii="Arial" w:eastAsia="Times New Roman" w:hAnsi="Arial" w:cs="Arial"/>
          <w:kern w:val="0"/>
          <w:sz w:val="20"/>
          <w:szCs w:val="20"/>
          <w:lang w:eastAsia="ca-ES" w:bidi="ar-SA"/>
        </w:rPr>
        <w:t>La desobediència reiterada, més de dues vegades, a les ordres escrites de</w:t>
      </w:r>
      <w:r w:rsidRPr="00B938D0">
        <w:rPr>
          <w:rFonts w:ascii="Arial" w:eastAsia="Times New Roman" w:hAnsi="Arial" w:cs="Arial"/>
          <w:kern w:val="0"/>
          <w:sz w:val="20"/>
          <w:szCs w:val="20"/>
          <w:lang w:eastAsia="es-ES" w:bidi="ar-SA"/>
        </w:rPr>
        <w:t xml:space="preserve"> </w:t>
      </w:r>
      <w:r w:rsidRPr="00B938D0">
        <w:rPr>
          <w:rFonts w:ascii="Arial" w:eastAsia="Times New Roman" w:hAnsi="Arial" w:cs="Arial"/>
          <w:kern w:val="0"/>
          <w:sz w:val="20"/>
          <w:szCs w:val="20"/>
          <w:lang w:eastAsia="ca-ES" w:bidi="ar-SA"/>
        </w:rPr>
        <w:t>l'Ajuntament, relatives a l'execució del contracte.</w:t>
      </w:r>
    </w:p>
    <w:p w14:paraId="3439C49C" w14:textId="77777777" w:rsidR="00405EB2" w:rsidRPr="00B938D0" w:rsidRDefault="00405EB2" w:rsidP="00405EB2">
      <w:pPr>
        <w:widowControl w:val="0"/>
        <w:numPr>
          <w:ilvl w:val="0"/>
          <w:numId w:val="46"/>
        </w:numPr>
        <w:suppressAutoHyphens w:val="0"/>
        <w:autoSpaceDE w:val="0"/>
        <w:autoSpaceDN w:val="0"/>
        <w:spacing w:line="276" w:lineRule="auto"/>
        <w:rPr>
          <w:sz w:val="20"/>
          <w:szCs w:val="20"/>
        </w:rPr>
      </w:pPr>
      <w:r w:rsidRPr="00B938D0">
        <w:rPr>
          <w:rFonts w:ascii="Arial" w:eastAsia="Times New Roman" w:hAnsi="Arial" w:cs="Arial"/>
          <w:kern w:val="0"/>
          <w:sz w:val="20"/>
          <w:szCs w:val="20"/>
          <w:lang w:eastAsia="ca-ES" w:bidi="ar-SA"/>
        </w:rPr>
        <w:t xml:space="preserve">La no utilització dels mitjans humans i/o tècnics </w:t>
      </w:r>
      <w:proofErr w:type="spellStart"/>
      <w:r w:rsidRPr="00B938D0">
        <w:rPr>
          <w:rFonts w:ascii="Arial" w:eastAsia="Times New Roman" w:hAnsi="Arial" w:cs="Arial"/>
          <w:kern w:val="0"/>
          <w:sz w:val="20"/>
          <w:szCs w:val="20"/>
          <w:lang w:eastAsia="ca-ES" w:bidi="ar-SA"/>
        </w:rPr>
        <w:t>ofertats</w:t>
      </w:r>
      <w:proofErr w:type="spellEnd"/>
      <w:r w:rsidRPr="00B938D0">
        <w:rPr>
          <w:rFonts w:ascii="Arial" w:eastAsia="Times New Roman" w:hAnsi="Arial" w:cs="Arial"/>
          <w:kern w:val="0"/>
          <w:sz w:val="20"/>
          <w:szCs w:val="20"/>
          <w:lang w:eastAsia="ca-ES" w:bidi="ar-SA"/>
        </w:rPr>
        <w:t>.</w:t>
      </w:r>
    </w:p>
    <w:p w14:paraId="273870B0" w14:textId="77777777" w:rsidR="00405EB2" w:rsidRPr="00B938D0" w:rsidRDefault="00405EB2" w:rsidP="00405EB2">
      <w:pPr>
        <w:widowControl w:val="0"/>
        <w:numPr>
          <w:ilvl w:val="0"/>
          <w:numId w:val="46"/>
        </w:numPr>
        <w:suppressAutoHyphens w:val="0"/>
        <w:autoSpaceDE w:val="0"/>
        <w:autoSpaceDN w:val="0"/>
        <w:spacing w:line="276" w:lineRule="auto"/>
        <w:rPr>
          <w:sz w:val="20"/>
          <w:szCs w:val="20"/>
        </w:rPr>
      </w:pPr>
      <w:r w:rsidRPr="00B938D0">
        <w:rPr>
          <w:rFonts w:ascii="Arial" w:eastAsia="Times New Roman" w:hAnsi="Arial" w:cs="Arial"/>
          <w:kern w:val="0"/>
          <w:sz w:val="20"/>
          <w:szCs w:val="20"/>
          <w:lang w:eastAsia="ca-ES" w:bidi="ar-SA"/>
        </w:rPr>
        <w:t>Reiteració en la comissió de faltes greus.</w:t>
      </w:r>
    </w:p>
    <w:p w14:paraId="3B47C583" w14:textId="77777777" w:rsidR="00405EB2" w:rsidRPr="00B938D0" w:rsidRDefault="00405EB2" w:rsidP="00405EB2">
      <w:pPr>
        <w:widowControl w:val="0"/>
        <w:spacing w:after="120" w:line="276" w:lineRule="auto"/>
        <w:rPr>
          <w:rFonts w:ascii="Arial" w:eastAsia="Times New Roman" w:hAnsi="Arial" w:cs="Arial"/>
          <w:b/>
          <w:color w:val="000000"/>
          <w:kern w:val="0"/>
          <w:sz w:val="20"/>
          <w:szCs w:val="20"/>
          <w:u w:val="single"/>
          <w:lang w:eastAsia="es-ES" w:bidi="ar-SA"/>
        </w:rPr>
      </w:pPr>
    </w:p>
    <w:p w14:paraId="4B71078F" w14:textId="77777777" w:rsidR="00405EB2" w:rsidRPr="00B938D0" w:rsidRDefault="00405EB2" w:rsidP="00405EB2">
      <w:pPr>
        <w:suppressAutoHyphens w:val="0"/>
        <w:autoSpaceDE w:val="0"/>
        <w:spacing w:line="276" w:lineRule="auto"/>
        <w:rPr>
          <w:rFonts w:ascii="Arial" w:eastAsia="CIDFont+F9" w:hAnsi="Arial" w:cs="Arial"/>
          <w:kern w:val="0"/>
          <w:sz w:val="20"/>
          <w:szCs w:val="20"/>
          <w:lang w:eastAsia="es-ES" w:bidi="ar-SA"/>
        </w:rPr>
      </w:pPr>
      <w:r w:rsidRPr="00B938D0">
        <w:rPr>
          <w:rFonts w:ascii="Arial" w:eastAsia="CIDFont+F9" w:hAnsi="Arial" w:cs="Arial"/>
          <w:kern w:val="0"/>
          <w:sz w:val="20"/>
          <w:szCs w:val="20"/>
          <w:lang w:eastAsia="es-ES" w:bidi="ar-SA"/>
        </w:rPr>
        <w:t>Incompliments greus:</w:t>
      </w:r>
    </w:p>
    <w:p w14:paraId="4A3BD20A" w14:textId="77777777" w:rsidR="00405EB2" w:rsidRPr="00B938D0" w:rsidRDefault="00405EB2" w:rsidP="00405EB2">
      <w:pPr>
        <w:suppressAutoHyphens w:val="0"/>
        <w:autoSpaceDE w:val="0"/>
        <w:spacing w:line="276" w:lineRule="auto"/>
        <w:rPr>
          <w:rFonts w:ascii="Arial" w:eastAsia="CIDFont+F9" w:hAnsi="Arial" w:cs="Arial"/>
          <w:kern w:val="0"/>
          <w:sz w:val="20"/>
          <w:szCs w:val="20"/>
          <w:lang w:eastAsia="es-ES" w:bidi="ar-SA"/>
        </w:rPr>
      </w:pPr>
    </w:p>
    <w:p w14:paraId="73F5A258" w14:textId="77777777" w:rsidR="00405EB2" w:rsidRPr="00B938D0" w:rsidRDefault="00405EB2" w:rsidP="00405EB2">
      <w:pPr>
        <w:widowControl w:val="0"/>
        <w:numPr>
          <w:ilvl w:val="0"/>
          <w:numId w:val="47"/>
        </w:numPr>
        <w:suppressAutoHyphens w:val="0"/>
        <w:autoSpaceDE w:val="0"/>
        <w:autoSpaceDN w:val="0"/>
        <w:spacing w:line="276" w:lineRule="auto"/>
        <w:rPr>
          <w:rFonts w:ascii="Arial" w:eastAsia="CIDFont+F9" w:hAnsi="Arial" w:cs="Arial"/>
          <w:kern w:val="0"/>
          <w:sz w:val="20"/>
          <w:szCs w:val="20"/>
          <w:lang w:eastAsia="es-ES" w:bidi="ar-SA"/>
        </w:rPr>
      </w:pPr>
      <w:r w:rsidRPr="00B938D0">
        <w:rPr>
          <w:rFonts w:ascii="Arial" w:eastAsia="CIDFont+F9" w:hAnsi="Arial" w:cs="Arial"/>
          <w:kern w:val="0"/>
          <w:sz w:val="20"/>
          <w:szCs w:val="20"/>
          <w:lang w:eastAsia="es-ES" w:bidi="ar-SA"/>
        </w:rPr>
        <w:t>L’incompliment o compliment defectuós de les condicions especials d’execució del contracte establertes a la present memòria, quan no constitueixi incompliment molt greu.</w:t>
      </w:r>
    </w:p>
    <w:p w14:paraId="31620C92" w14:textId="77777777" w:rsidR="00405EB2" w:rsidRPr="00B938D0" w:rsidRDefault="00405EB2" w:rsidP="00405EB2">
      <w:pPr>
        <w:widowControl w:val="0"/>
        <w:numPr>
          <w:ilvl w:val="0"/>
          <w:numId w:val="47"/>
        </w:numPr>
        <w:suppressAutoHyphens w:val="0"/>
        <w:autoSpaceDE w:val="0"/>
        <w:autoSpaceDN w:val="0"/>
        <w:spacing w:line="276" w:lineRule="auto"/>
        <w:rPr>
          <w:rFonts w:ascii="Arial" w:eastAsia="CIDFont+F9" w:hAnsi="Arial" w:cs="Arial"/>
          <w:kern w:val="0"/>
          <w:sz w:val="20"/>
          <w:szCs w:val="20"/>
          <w:lang w:eastAsia="es-ES" w:bidi="ar-SA"/>
        </w:rPr>
      </w:pPr>
      <w:r w:rsidRPr="00B938D0">
        <w:rPr>
          <w:rFonts w:ascii="Arial" w:eastAsia="CIDFont+F9" w:hAnsi="Arial" w:cs="Arial"/>
          <w:kern w:val="0"/>
          <w:sz w:val="20"/>
          <w:szCs w:val="20"/>
          <w:lang w:eastAsia="es-ES" w:bidi="ar-SA"/>
        </w:rPr>
        <w:t>L’incompliment, que no constitueixi incompliment molt greu, de les obligacions derivades de la normativa general sobre prevenció de riscos laborals.</w:t>
      </w:r>
    </w:p>
    <w:p w14:paraId="19890798" w14:textId="77777777" w:rsidR="00405EB2" w:rsidRPr="00B938D0" w:rsidRDefault="00405EB2" w:rsidP="00405EB2">
      <w:pPr>
        <w:widowControl w:val="0"/>
        <w:numPr>
          <w:ilvl w:val="0"/>
          <w:numId w:val="47"/>
        </w:numPr>
        <w:suppressAutoHyphens w:val="0"/>
        <w:autoSpaceDE w:val="0"/>
        <w:autoSpaceDN w:val="0"/>
        <w:spacing w:line="276" w:lineRule="auto"/>
        <w:rPr>
          <w:sz w:val="20"/>
          <w:szCs w:val="20"/>
        </w:rPr>
      </w:pPr>
      <w:r w:rsidRPr="00B938D0">
        <w:rPr>
          <w:rFonts w:ascii="Arial" w:eastAsia="Times New Roman" w:hAnsi="Arial" w:cs="Arial"/>
          <w:kern w:val="0"/>
          <w:sz w:val="20"/>
          <w:szCs w:val="20"/>
          <w:lang w:eastAsia="ca-ES" w:bidi="ar-SA"/>
        </w:rPr>
        <w:t>L’incompliment d'acords o decisions de l'Ajuntament que no impliquin despeses per a l'empresa adjudicatària.</w:t>
      </w:r>
    </w:p>
    <w:p w14:paraId="38F521CB" w14:textId="77777777" w:rsidR="00405EB2" w:rsidRPr="00B938D0" w:rsidRDefault="00405EB2" w:rsidP="00405EB2">
      <w:pPr>
        <w:widowControl w:val="0"/>
        <w:numPr>
          <w:ilvl w:val="0"/>
          <w:numId w:val="47"/>
        </w:numPr>
        <w:suppressAutoHyphens w:val="0"/>
        <w:autoSpaceDE w:val="0"/>
        <w:autoSpaceDN w:val="0"/>
        <w:spacing w:line="276" w:lineRule="auto"/>
        <w:rPr>
          <w:sz w:val="20"/>
          <w:szCs w:val="20"/>
        </w:rPr>
      </w:pPr>
      <w:r w:rsidRPr="00B938D0">
        <w:rPr>
          <w:rFonts w:ascii="Arial" w:eastAsia="Times New Roman" w:hAnsi="Arial" w:cs="Arial"/>
          <w:kern w:val="0"/>
          <w:sz w:val="20"/>
          <w:szCs w:val="20"/>
          <w:lang w:eastAsia="ca-ES" w:bidi="ar-SA"/>
        </w:rPr>
        <w:t>La sistemàtica prestació defectuosa o irregular del servei.</w:t>
      </w:r>
    </w:p>
    <w:p w14:paraId="2F1E3ED7" w14:textId="77777777" w:rsidR="00405EB2" w:rsidRPr="00B938D0" w:rsidRDefault="00405EB2" w:rsidP="00405EB2">
      <w:pPr>
        <w:widowControl w:val="0"/>
        <w:numPr>
          <w:ilvl w:val="0"/>
          <w:numId w:val="47"/>
        </w:numPr>
        <w:suppressAutoHyphens w:val="0"/>
        <w:autoSpaceDE w:val="0"/>
        <w:autoSpaceDN w:val="0"/>
        <w:spacing w:line="276" w:lineRule="auto"/>
        <w:rPr>
          <w:sz w:val="20"/>
          <w:szCs w:val="20"/>
        </w:rPr>
      </w:pPr>
      <w:r w:rsidRPr="00B938D0">
        <w:rPr>
          <w:rFonts w:ascii="Arial" w:eastAsia="Times New Roman" w:hAnsi="Arial" w:cs="Arial"/>
          <w:kern w:val="0"/>
          <w:sz w:val="20"/>
          <w:szCs w:val="20"/>
          <w:lang w:eastAsia="ca-ES" w:bidi="ar-SA"/>
        </w:rPr>
        <w:t>No prestar el servei amb la continuïtat convinguda.</w:t>
      </w:r>
    </w:p>
    <w:p w14:paraId="365D8CA2" w14:textId="77777777" w:rsidR="00405EB2" w:rsidRPr="00B938D0" w:rsidRDefault="00405EB2" w:rsidP="00405EB2">
      <w:pPr>
        <w:widowControl w:val="0"/>
        <w:numPr>
          <w:ilvl w:val="0"/>
          <w:numId w:val="47"/>
        </w:numPr>
        <w:suppressAutoHyphens w:val="0"/>
        <w:autoSpaceDE w:val="0"/>
        <w:autoSpaceDN w:val="0"/>
        <w:spacing w:line="276" w:lineRule="auto"/>
        <w:rPr>
          <w:sz w:val="20"/>
          <w:szCs w:val="20"/>
        </w:rPr>
      </w:pPr>
      <w:r w:rsidRPr="00B938D0">
        <w:rPr>
          <w:rFonts w:ascii="Arial" w:eastAsia="Times New Roman" w:hAnsi="Arial" w:cs="Arial"/>
          <w:kern w:val="0"/>
          <w:sz w:val="20"/>
          <w:szCs w:val="20"/>
          <w:lang w:eastAsia="ca-ES" w:bidi="ar-SA"/>
        </w:rPr>
        <w:t>Reiteració en la comissió de faltes lleus.</w:t>
      </w:r>
    </w:p>
    <w:p w14:paraId="3DE8E41D" w14:textId="77777777" w:rsidR="00405EB2" w:rsidRPr="00B938D0" w:rsidRDefault="00405EB2" w:rsidP="00405EB2">
      <w:pPr>
        <w:suppressAutoHyphens w:val="0"/>
        <w:autoSpaceDE w:val="0"/>
        <w:spacing w:line="276" w:lineRule="auto"/>
        <w:ind w:left="720"/>
        <w:rPr>
          <w:rFonts w:ascii="Arial" w:eastAsia="CIDFont+F9" w:hAnsi="Arial" w:cs="Arial"/>
          <w:kern w:val="0"/>
          <w:sz w:val="20"/>
          <w:szCs w:val="20"/>
          <w:lang w:eastAsia="es-ES" w:bidi="ar-SA"/>
        </w:rPr>
      </w:pPr>
    </w:p>
    <w:p w14:paraId="2A840E65" w14:textId="77777777" w:rsidR="00405EB2" w:rsidRPr="00B938D0" w:rsidRDefault="00405EB2" w:rsidP="00405EB2">
      <w:pPr>
        <w:suppressAutoHyphens w:val="0"/>
        <w:autoSpaceDE w:val="0"/>
        <w:spacing w:line="276" w:lineRule="auto"/>
        <w:rPr>
          <w:rFonts w:ascii="Arial" w:eastAsia="CIDFont+F9" w:hAnsi="Arial" w:cs="Arial"/>
          <w:kern w:val="0"/>
          <w:sz w:val="20"/>
          <w:szCs w:val="20"/>
          <w:lang w:eastAsia="es-ES" w:bidi="ar-SA"/>
        </w:rPr>
      </w:pPr>
      <w:r w:rsidRPr="00B938D0">
        <w:rPr>
          <w:rFonts w:ascii="Arial" w:eastAsia="CIDFont+F9" w:hAnsi="Arial" w:cs="Arial"/>
          <w:kern w:val="0"/>
          <w:sz w:val="20"/>
          <w:szCs w:val="20"/>
          <w:lang w:eastAsia="es-ES" w:bidi="ar-SA"/>
        </w:rPr>
        <w:t>Incompliments lleus:</w:t>
      </w:r>
    </w:p>
    <w:p w14:paraId="2728F4B6" w14:textId="77777777" w:rsidR="00405EB2" w:rsidRPr="00B938D0" w:rsidRDefault="00405EB2" w:rsidP="00405EB2">
      <w:pPr>
        <w:suppressAutoHyphens w:val="0"/>
        <w:autoSpaceDE w:val="0"/>
        <w:spacing w:line="276" w:lineRule="auto"/>
        <w:rPr>
          <w:rFonts w:ascii="Arial" w:eastAsia="CIDFont+F9" w:hAnsi="Arial" w:cs="Arial"/>
          <w:kern w:val="0"/>
          <w:sz w:val="20"/>
          <w:szCs w:val="20"/>
          <w:lang w:eastAsia="es-ES" w:bidi="ar-SA"/>
        </w:rPr>
      </w:pPr>
    </w:p>
    <w:p w14:paraId="6940B08C" w14:textId="77777777" w:rsidR="00405EB2" w:rsidRPr="00B938D0" w:rsidRDefault="00405EB2" w:rsidP="00405EB2">
      <w:pPr>
        <w:widowControl w:val="0"/>
        <w:numPr>
          <w:ilvl w:val="0"/>
          <w:numId w:val="48"/>
        </w:numPr>
        <w:suppressAutoHyphens w:val="0"/>
        <w:autoSpaceDE w:val="0"/>
        <w:autoSpaceDN w:val="0"/>
        <w:spacing w:line="276" w:lineRule="auto"/>
        <w:rPr>
          <w:rFonts w:ascii="Arial" w:eastAsia="CIDFont+F9" w:hAnsi="Arial" w:cs="Arial"/>
          <w:kern w:val="0"/>
          <w:sz w:val="20"/>
          <w:szCs w:val="20"/>
          <w:lang w:eastAsia="es-ES" w:bidi="ar-SA"/>
        </w:rPr>
      </w:pPr>
      <w:r w:rsidRPr="00B938D0">
        <w:rPr>
          <w:rFonts w:ascii="Arial" w:eastAsia="CIDFont+F9" w:hAnsi="Arial" w:cs="Arial"/>
          <w:kern w:val="0"/>
          <w:sz w:val="20"/>
          <w:szCs w:val="20"/>
          <w:lang w:eastAsia="es-ES" w:bidi="ar-SA"/>
        </w:rPr>
        <w:t>L’incompliment o compliment defectuós de les condicions especials d’execució del contracte establertes a la present memòria quan no constitueixi incompliment molt greu o greu.</w:t>
      </w:r>
    </w:p>
    <w:p w14:paraId="71C1E12B" w14:textId="77777777" w:rsidR="00405EB2" w:rsidRPr="00B938D0" w:rsidRDefault="00405EB2" w:rsidP="00405EB2">
      <w:pPr>
        <w:widowControl w:val="0"/>
        <w:numPr>
          <w:ilvl w:val="0"/>
          <w:numId w:val="48"/>
        </w:numPr>
        <w:suppressAutoHyphens w:val="0"/>
        <w:autoSpaceDE w:val="0"/>
        <w:autoSpaceDN w:val="0"/>
        <w:spacing w:line="276" w:lineRule="auto"/>
        <w:rPr>
          <w:rFonts w:ascii="Arial" w:eastAsia="CIDFont+F9" w:hAnsi="Arial" w:cs="Arial"/>
          <w:kern w:val="0"/>
          <w:sz w:val="20"/>
          <w:szCs w:val="20"/>
          <w:lang w:eastAsia="es-ES" w:bidi="ar-SA"/>
        </w:rPr>
      </w:pPr>
      <w:r w:rsidRPr="00B938D0">
        <w:rPr>
          <w:rFonts w:ascii="Arial" w:eastAsia="CIDFont+F9" w:hAnsi="Arial" w:cs="Arial"/>
          <w:kern w:val="0"/>
          <w:sz w:val="20"/>
          <w:szCs w:val="20"/>
          <w:lang w:eastAsia="es-ES" w:bidi="ar-SA"/>
        </w:rPr>
        <w:t>L’incompliment de les obligacions de caràcter formal o documental exigides en la normativa de prevenció de riscos laborals i que no estiguin tipificades com a greus o molt greus.</w:t>
      </w:r>
    </w:p>
    <w:p w14:paraId="35E8278E" w14:textId="77777777" w:rsidR="00405EB2" w:rsidRPr="00B938D0" w:rsidRDefault="00405EB2" w:rsidP="00405EB2">
      <w:pPr>
        <w:widowControl w:val="0"/>
        <w:numPr>
          <w:ilvl w:val="0"/>
          <w:numId w:val="48"/>
        </w:numPr>
        <w:suppressAutoHyphens w:val="0"/>
        <w:autoSpaceDE w:val="0"/>
        <w:autoSpaceDN w:val="0"/>
        <w:spacing w:line="276" w:lineRule="auto"/>
        <w:rPr>
          <w:rFonts w:ascii="Arial" w:eastAsia="CIDFont+F9" w:hAnsi="Arial" w:cs="Arial"/>
          <w:kern w:val="0"/>
          <w:sz w:val="20"/>
          <w:szCs w:val="20"/>
          <w:lang w:eastAsia="es-ES" w:bidi="ar-SA"/>
        </w:rPr>
      </w:pPr>
      <w:r w:rsidRPr="00B938D0">
        <w:rPr>
          <w:rFonts w:ascii="Arial" w:eastAsia="CIDFont+F9" w:hAnsi="Arial" w:cs="Arial"/>
          <w:kern w:val="0"/>
          <w:sz w:val="20"/>
          <w:szCs w:val="20"/>
          <w:lang w:eastAsia="es-ES" w:bidi="ar-SA"/>
        </w:rPr>
        <w:t xml:space="preserve">Tots els altres no previstos anteriorment i que infringeixin d'alguna manera les </w:t>
      </w:r>
      <w:r w:rsidRPr="00B938D0">
        <w:rPr>
          <w:rFonts w:ascii="Arial" w:eastAsia="CIDFont+F9" w:hAnsi="Arial" w:cs="Arial"/>
          <w:kern w:val="0"/>
          <w:sz w:val="20"/>
          <w:szCs w:val="20"/>
          <w:lang w:eastAsia="es-ES" w:bidi="ar-SA"/>
        </w:rPr>
        <w:lastRenderedPageBreak/>
        <w:t>condicions establertes en el Ple de prescripcions tècniques, sempre que siguin en perjudici lleu del servei.</w:t>
      </w:r>
    </w:p>
    <w:p w14:paraId="26425305" w14:textId="77777777" w:rsidR="00405EB2" w:rsidRPr="00B938D0" w:rsidRDefault="00405EB2" w:rsidP="00405EB2">
      <w:pPr>
        <w:suppressAutoHyphens w:val="0"/>
        <w:autoSpaceDE w:val="0"/>
        <w:spacing w:line="276" w:lineRule="auto"/>
        <w:rPr>
          <w:rFonts w:ascii="Arial" w:eastAsia="CIDFont+F9" w:hAnsi="Arial" w:cs="Arial"/>
          <w:b/>
          <w:kern w:val="0"/>
          <w:sz w:val="20"/>
          <w:szCs w:val="20"/>
          <w:u w:val="single"/>
          <w:lang w:eastAsia="es-ES" w:bidi="ar-SA"/>
        </w:rPr>
      </w:pPr>
    </w:p>
    <w:p w14:paraId="1D407393" w14:textId="77777777" w:rsidR="00405EB2" w:rsidRPr="00B938D0" w:rsidRDefault="00405EB2" w:rsidP="00405EB2">
      <w:pPr>
        <w:suppressAutoHyphens w:val="0"/>
        <w:autoSpaceDE w:val="0"/>
        <w:spacing w:line="276" w:lineRule="auto"/>
        <w:rPr>
          <w:rFonts w:ascii="Arial" w:eastAsia="CIDFont+F9" w:hAnsi="Arial" w:cs="Arial"/>
          <w:kern w:val="0"/>
          <w:sz w:val="20"/>
          <w:szCs w:val="20"/>
          <w:lang w:eastAsia="es-ES" w:bidi="ar-SA"/>
        </w:rPr>
      </w:pPr>
      <w:r w:rsidRPr="00B938D0">
        <w:rPr>
          <w:rFonts w:ascii="Arial" w:eastAsia="CIDFont+F9" w:hAnsi="Arial" w:cs="Arial"/>
          <w:kern w:val="0"/>
          <w:sz w:val="20"/>
          <w:szCs w:val="20"/>
          <w:lang w:eastAsia="es-ES" w:bidi="ar-SA"/>
        </w:rPr>
        <w:t>Independentment del rescabalament per danys i perjudicis, en cas d’incompliment que</w:t>
      </w:r>
    </w:p>
    <w:p w14:paraId="4C9E9728" w14:textId="77777777" w:rsidR="00405EB2" w:rsidRPr="00B938D0" w:rsidRDefault="00405EB2" w:rsidP="00405EB2">
      <w:pPr>
        <w:suppressAutoHyphens w:val="0"/>
        <w:autoSpaceDE w:val="0"/>
        <w:spacing w:line="276" w:lineRule="auto"/>
        <w:rPr>
          <w:sz w:val="20"/>
          <w:szCs w:val="20"/>
        </w:rPr>
      </w:pPr>
      <w:r w:rsidRPr="00B938D0">
        <w:rPr>
          <w:rFonts w:ascii="Arial" w:eastAsia="CIDFont+F9" w:hAnsi="Arial" w:cs="Arial"/>
          <w:kern w:val="0"/>
          <w:sz w:val="20"/>
          <w:szCs w:val="20"/>
          <w:lang w:eastAsia="es-ES" w:bidi="ar-SA"/>
        </w:rPr>
        <w:t xml:space="preserve">no produeixi resolució del contracte, </w:t>
      </w:r>
      <w:r w:rsidRPr="00B938D0">
        <w:rPr>
          <w:rFonts w:ascii="Arial" w:eastAsia="Times New Roman" w:hAnsi="Arial" w:cs="Arial"/>
          <w:kern w:val="0"/>
          <w:sz w:val="20"/>
          <w:szCs w:val="20"/>
          <w:lang w:eastAsia="es-ES" w:bidi="ar-SA"/>
        </w:rPr>
        <w:t>les penalitats que li seran imposades al contractista per la comissió d’aquestes faltes són les següents:</w:t>
      </w:r>
    </w:p>
    <w:p w14:paraId="7B19C1AE" w14:textId="77777777" w:rsidR="00405EB2" w:rsidRPr="00B938D0" w:rsidRDefault="00405EB2" w:rsidP="00405EB2">
      <w:pPr>
        <w:suppressAutoHyphens w:val="0"/>
        <w:autoSpaceDE w:val="0"/>
        <w:spacing w:line="276" w:lineRule="auto"/>
        <w:rPr>
          <w:rFonts w:ascii="Arial" w:eastAsia="CIDFont+F9" w:hAnsi="Arial" w:cs="Arial"/>
          <w:kern w:val="0"/>
          <w:sz w:val="20"/>
          <w:szCs w:val="20"/>
          <w:lang w:eastAsia="es-ES" w:bidi="ar-SA"/>
        </w:rPr>
      </w:pPr>
    </w:p>
    <w:p w14:paraId="26281C7C" w14:textId="77777777" w:rsidR="00405EB2" w:rsidRPr="00B938D0" w:rsidRDefault="00405EB2" w:rsidP="00405EB2">
      <w:pPr>
        <w:widowControl w:val="0"/>
        <w:numPr>
          <w:ilvl w:val="0"/>
          <w:numId w:val="49"/>
        </w:numPr>
        <w:suppressAutoHyphens w:val="0"/>
        <w:autoSpaceDE w:val="0"/>
        <w:autoSpaceDN w:val="0"/>
        <w:spacing w:line="276" w:lineRule="auto"/>
        <w:rPr>
          <w:rFonts w:ascii="Arial" w:eastAsia="CIDFont+F9" w:hAnsi="Arial" w:cs="Arial"/>
          <w:kern w:val="0"/>
          <w:sz w:val="20"/>
          <w:szCs w:val="20"/>
          <w:lang w:eastAsia="es-ES" w:bidi="ar-SA"/>
        </w:rPr>
      </w:pPr>
      <w:r w:rsidRPr="00B938D0">
        <w:rPr>
          <w:rFonts w:ascii="Arial" w:eastAsia="CIDFont+F9" w:hAnsi="Arial" w:cs="Arial"/>
          <w:kern w:val="0"/>
          <w:sz w:val="20"/>
          <w:szCs w:val="20"/>
          <w:lang w:eastAsia="es-ES" w:bidi="ar-SA"/>
        </w:rPr>
        <w:t>Incompliments molt greus: s’aplicarà una penalització del 10% de l’import d’adjudicació del contracte.</w:t>
      </w:r>
    </w:p>
    <w:p w14:paraId="6BD986A7" w14:textId="77777777" w:rsidR="00405EB2" w:rsidRPr="00B938D0" w:rsidRDefault="00405EB2" w:rsidP="00405EB2">
      <w:pPr>
        <w:widowControl w:val="0"/>
        <w:numPr>
          <w:ilvl w:val="0"/>
          <w:numId w:val="49"/>
        </w:numPr>
        <w:suppressAutoHyphens w:val="0"/>
        <w:autoSpaceDE w:val="0"/>
        <w:autoSpaceDN w:val="0"/>
        <w:spacing w:line="276" w:lineRule="auto"/>
        <w:rPr>
          <w:rFonts w:ascii="Arial" w:eastAsia="CIDFont+F9" w:hAnsi="Arial" w:cs="Arial"/>
          <w:kern w:val="0"/>
          <w:sz w:val="20"/>
          <w:szCs w:val="20"/>
          <w:lang w:eastAsia="es-ES" w:bidi="ar-SA"/>
        </w:rPr>
      </w:pPr>
      <w:r w:rsidRPr="00B938D0">
        <w:rPr>
          <w:rFonts w:ascii="Arial" w:eastAsia="CIDFont+F9" w:hAnsi="Arial" w:cs="Arial"/>
          <w:kern w:val="0"/>
          <w:sz w:val="20"/>
          <w:szCs w:val="20"/>
          <w:lang w:eastAsia="es-ES" w:bidi="ar-SA"/>
        </w:rPr>
        <w:t>Incompliments greus: s’aplicarà una penalització del 5% de l’import d’adjudicació del contracte.</w:t>
      </w:r>
    </w:p>
    <w:p w14:paraId="130FAB0F" w14:textId="77777777" w:rsidR="00405EB2" w:rsidRPr="00B938D0" w:rsidRDefault="00405EB2" w:rsidP="00405EB2">
      <w:pPr>
        <w:widowControl w:val="0"/>
        <w:numPr>
          <w:ilvl w:val="0"/>
          <w:numId w:val="49"/>
        </w:numPr>
        <w:suppressAutoHyphens w:val="0"/>
        <w:autoSpaceDE w:val="0"/>
        <w:autoSpaceDN w:val="0"/>
        <w:spacing w:line="276" w:lineRule="auto"/>
        <w:rPr>
          <w:rFonts w:ascii="Arial" w:eastAsia="CIDFont+F9" w:hAnsi="Arial" w:cs="Arial"/>
          <w:kern w:val="0"/>
          <w:sz w:val="20"/>
          <w:szCs w:val="20"/>
          <w:lang w:eastAsia="es-ES" w:bidi="ar-SA"/>
        </w:rPr>
      </w:pPr>
      <w:r w:rsidRPr="00B938D0">
        <w:rPr>
          <w:rFonts w:ascii="Arial" w:eastAsia="CIDFont+F9" w:hAnsi="Arial" w:cs="Arial"/>
          <w:kern w:val="0"/>
          <w:sz w:val="20"/>
          <w:szCs w:val="20"/>
          <w:lang w:eastAsia="es-ES" w:bidi="ar-SA"/>
        </w:rPr>
        <w:t>Incompliments lleus: s’aplicarà una penalització del 3% de l’import d’adjudicació del contracte.</w:t>
      </w:r>
    </w:p>
    <w:p w14:paraId="5B2211A0" w14:textId="77777777" w:rsidR="00405EB2" w:rsidRPr="00B938D0" w:rsidRDefault="00405EB2" w:rsidP="00405EB2">
      <w:pPr>
        <w:suppressAutoHyphens w:val="0"/>
        <w:autoSpaceDE w:val="0"/>
        <w:spacing w:line="276" w:lineRule="auto"/>
        <w:ind w:left="709" w:firstLine="709"/>
        <w:rPr>
          <w:rFonts w:ascii="Arial" w:eastAsia="CIDFont+F9" w:hAnsi="Arial" w:cs="Arial"/>
          <w:kern w:val="0"/>
          <w:sz w:val="20"/>
          <w:szCs w:val="20"/>
          <w:lang w:eastAsia="es-ES" w:bidi="ar-SA"/>
        </w:rPr>
      </w:pPr>
    </w:p>
    <w:p w14:paraId="450B0349" w14:textId="77777777" w:rsidR="00405EB2" w:rsidRPr="00B938D0" w:rsidRDefault="00405EB2" w:rsidP="00405EB2">
      <w:pPr>
        <w:suppressAutoHyphens w:val="0"/>
        <w:autoSpaceDE w:val="0"/>
        <w:spacing w:line="276" w:lineRule="auto"/>
        <w:rPr>
          <w:rFonts w:ascii="Arial" w:eastAsia="Times New Roman" w:hAnsi="Arial" w:cs="Arial"/>
          <w:kern w:val="0"/>
          <w:sz w:val="20"/>
          <w:szCs w:val="20"/>
          <w:lang w:eastAsia="es-ES" w:bidi="ar-SA"/>
        </w:rPr>
      </w:pPr>
      <w:r w:rsidRPr="00B938D0">
        <w:rPr>
          <w:rFonts w:ascii="Arial" w:eastAsia="Times New Roman" w:hAnsi="Arial" w:cs="Arial"/>
          <w:kern w:val="0"/>
          <w:sz w:val="20"/>
          <w:szCs w:val="20"/>
          <w:lang w:eastAsia="es-ES" w:bidi="ar-SA"/>
        </w:rPr>
        <w:t>Les penalitats les imposarà l’òrgan de contractació mitjançant acord adoptat a proposta del responsable del contracte, i es faran efectives mitjançant la deducció de les quantitats que, en concepte de pagament total o parcial s’hagin d’abonar al contractista.</w:t>
      </w:r>
    </w:p>
    <w:p w14:paraId="74A6FA78" w14:textId="77777777" w:rsidR="00405EB2" w:rsidRPr="00B938D0" w:rsidRDefault="00405EB2" w:rsidP="00491061">
      <w:pPr>
        <w:tabs>
          <w:tab w:val="center" w:pos="4252"/>
          <w:tab w:val="right" w:pos="8504"/>
        </w:tabs>
        <w:suppressAutoHyphens w:val="0"/>
        <w:spacing w:line="276" w:lineRule="auto"/>
        <w:rPr>
          <w:rFonts w:ascii="Arial" w:eastAsia="Times New Roman" w:hAnsi="Arial" w:cs="Arial"/>
          <w:color w:val="00000A"/>
          <w:spacing w:val="-3"/>
          <w:kern w:val="0"/>
          <w:sz w:val="20"/>
          <w:szCs w:val="20"/>
          <w:lang w:eastAsia="es-ES" w:bidi="ar-SA"/>
        </w:rPr>
      </w:pPr>
    </w:p>
    <w:p w14:paraId="18740B91" w14:textId="5E5F280B" w:rsidR="00A94E4D" w:rsidRPr="00B938D0" w:rsidRDefault="00A94E4D" w:rsidP="00491061">
      <w:pPr>
        <w:pStyle w:val="Sinespaciado"/>
        <w:spacing w:line="276" w:lineRule="auto"/>
        <w:rPr>
          <w:rFonts w:ascii="Arial" w:hAnsi="Arial" w:cs="Arial"/>
          <w:b/>
          <w:sz w:val="20"/>
          <w:szCs w:val="20"/>
          <w:u w:val="single"/>
        </w:rPr>
      </w:pPr>
      <w:r w:rsidRPr="00B938D0">
        <w:rPr>
          <w:rFonts w:ascii="Arial" w:hAnsi="Arial" w:cs="Arial"/>
          <w:b/>
          <w:sz w:val="20"/>
          <w:szCs w:val="20"/>
          <w:u w:val="single"/>
        </w:rPr>
        <w:t>2.7) Causes de resolució</w:t>
      </w:r>
    </w:p>
    <w:p w14:paraId="039021C4" w14:textId="77777777" w:rsidR="008E049F" w:rsidRPr="00B938D0" w:rsidRDefault="008E049F" w:rsidP="00491061">
      <w:pPr>
        <w:pStyle w:val="Sinespaciado"/>
        <w:spacing w:line="276" w:lineRule="auto"/>
        <w:rPr>
          <w:rFonts w:ascii="Arial" w:hAnsi="Arial" w:cs="Arial"/>
          <w:sz w:val="20"/>
          <w:szCs w:val="20"/>
        </w:rPr>
      </w:pPr>
    </w:p>
    <w:p w14:paraId="374A9E13" w14:textId="77777777" w:rsidR="00B33DAB" w:rsidRPr="00B938D0" w:rsidRDefault="00B33DAB" w:rsidP="00B33DAB">
      <w:pPr>
        <w:widowControl w:val="0"/>
        <w:tabs>
          <w:tab w:val="left" w:pos="708"/>
          <w:tab w:val="center" w:pos="4252"/>
          <w:tab w:val="right" w:pos="8504"/>
        </w:tabs>
        <w:spacing w:line="276" w:lineRule="auto"/>
        <w:rPr>
          <w:rFonts w:ascii="Arial" w:eastAsia="Times New Roman" w:hAnsi="Arial" w:cs="Arial"/>
          <w:color w:val="000000"/>
          <w:kern w:val="0"/>
          <w:sz w:val="20"/>
          <w:szCs w:val="20"/>
          <w:lang w:eastAsia="es-ES" w:bidi="ar-SA"/>
        </w:rPr>
      </w:pPr>
      <w:r w:rsidRPr="00B938D0">
        <w:rPr>
          <w:rFonts w:ascii="Arial" w:eastAsia="Times New Roman" w:hAnsi="Arial" w:cs="Arial"/>
          <w:color w:val="000000"/>
          <w:kern w:val="0"/>
          <w:sz w:val="20"/>
          <w:szCs w:val="20"/>
          <w:lang w:eastAsia="es-ES" w:bidi="ar-SA"/>
        </w:rPr>
        <w:t>La resolució del contracte tindrà lloc en els casos que s’assenyalen en els articles 211 i 313 de la LCSP, i a més quan:</w:t>
      </w:r>
    </w:p>
    <w:p w14:paraId="449F058F" w14:textId="77777777" w:rsidR="00B33DAB" w:rsidRPr="00B938D0" w:rsidRDefault="00B33DAB" w:rsidP="00B33DAB">
      <w:pPr>
        <w:widowControl w:val="0"/>
        <w:tabs>
          <w:tab w:val="left" w:pos="708"/>
          <w:tab w:val="center" w:pos="4252"/>
          <w:tab w:val="right" w:pos="8504"/>
        </w:tabs>
        <w:spacing w:line="276" w:lineRule="auto"/>
        <w:rPr>
          <w:rFonts w:ascii="Arial" w:eastAsia="Times New Roman" w:hAnsi="Arial" w:cs="Arial"/>
          <w:color w:val="000000"/>
          <w:kern w:val="0"/>
          <w:sz w:val="20"/>
          <w:szCs w:val="20"/>
          <w:lang w:eastAsia="es-ES" w:bidi="ar-SA"/>
        </w:rPr>
      </w:pPr>
    </w:p>
    <w:p w14:paraId="23A523CE" w14:textId="77777777" w:rsidR="00B33DAB" w:rsidRPr="00B938D0" w:rsidRDefault="00B33DAB" w:rsidP="00B33DAB">
      <w:pPr>
        <w:widowControl w:val="0"/>
        <w:numPr>
          <w:ilvl w:val="0"/>
          <w:numId w:val="50"/>
        </w:numPr>
        <w:tabs>
          <w:tab w:val="left" w:pos="-11520"/>
          <w:tab w:val="center" w:pos="-7988"/>
          <w:tab w:val="right" w:pos="-3736"/>
        </w:tabs>
        <w:suppressAutoHyphens w:val="0"/>
        <w:autoSpaceDN w:val="0"/>
        <w:spacing w:line="276" w:lineRule="auto"/>
        <w:rPr>
          <w:rFonts w:ascii="Arial" w:eastAsia="Times New Roman" w:hAnsi="Arial" w:cs="Arial"/>
          <w:color w:val="000000"/>
          <w:kern w:val="0"/>
          <w:sz w:val="20"/>
          <w:szCs w:val="20"/>
          <w:lang w:eastAsia="es-ES" w:bidi="ar-SA"/>
        </w:rPr>
      </w:pPr>
      <w:r w:rsidRPr="00B938D0">
        <w:rPr>
          <w:rFonts w:ascii="Arial" w:eastAsia="Times New Roman" w:hAnsi="Arial" w:cs="Arial"/>
          <w:color w:val="000000"/>
          <w:kern w:val="0"/>
          <w:sz w:val="20"/>
          <w:szCs w:val="20"/>
          <w:lang w:eastAsia="es-ES" w:bidi="ar-SA"/>
        </w:rPr>
        <w:t>El contractista incorri en qualsevol de les causes de prohibició per contractar amb l’Administració Pública estipulades a l’article 71 i concordants del LCSP durant l’execució del contracte, sempre que, a criteri de la Corporació, puguin derivar-se perjudicis per a l’interès públic.</w:t>
      </w:r>
    </w:p>
    <w:p w14:paraId="115B5C0C" w14:textId="77777777" w:rsidR="00B33DAB" w:rsidRPr="00B938D0" w:rsidRDefault="00B33DAB" w:rsidP="00B33DAB">
      <w:pPr>
        <w:widowControl w:val="0"/>
        <w:tabs>
          <w:tab w:val="left" w:pos="-7920"/>
          <w:tab w:val="center" w:pos="-4388"/>
          <w:tab w:val="right" w:pos="-136"/>
        </w:tabs>
        <w:suppressAutoHyphens w:val="0"/>
        <w:spacing w:line="276" w:lineRule="auto"/>
        <w:ind w:left="720"/>
        <w:rPr>
          <w:rFonts w:ascii="Arial" w:eastAsia="Times New Roman" w:hAnsi="Arial" w:cs="Arial"/>
          <w:color w:val="000000"/>
          <w:kern w:val="0"/>
          <w:sz w:val="20"/>
          <w:szCs w:val="20"/>
          <w:lang w:eastAsia="es-ES" w:bidi="ar-SA"/>
        </w:rPr>
      </w:pPr>
    </w:p>
    <w:p w14:paraId="78E6F366" w14:textId="77777777" w:rsidR="00B33DAB" w:rsidRPr="00B938D0" w:rsidRDefault="00B33DAB" w:rsidP="00B33DAB">
      <w:pPr>
        <w:widowControl w:val="0"/>
        <w:numPr>
          <w:ilvl w:val="0"/>
          <w:numId w:val="50"/>
        </w:numPr>
        <w:tabs>
          <w:tab w:val="left" w:pos="-11520"/>
          <w:tab w:val="center" w:pos="-7988"/>
          <w:tab w:val="right" w:pos="-3736"/>
        </w:tabs>
        <w:suppressAutoHyphens w:val="0"/>
        <w:autoSpaceDN w:val="0"/>
        <w:spacing w:line="276" w:lineRule="auto"/>
        <w:rPr>
          <w:rFonts w:ascii="Arial" w:eastAsia="Times New Roman" w:hAnsi="Arial" w:cs="Arial"/>
          <w:color w:val="000000"/>
          <w:kern w:val="0"/>
          <w:sz w:val="20"/>
          <w:szCs w:val="20"/>
          <w:lang w:eastAsia="es-ES" w:bidi="ar-SA"/>
        </w:rPr>
      </w:pPr>
      <w:r w:rsidRPr="00B938D0">
        <w:rPr>
          <w:rFonts w:ascii="Arial" w:eastAsia="Times New Roman" w:hAnsi="Arial" w:cs="Arial"/>
          <w:color w:val="000000"/>
          <w:kern w:val="0"/>
          <w:sz w:val="20"/>
          <w:szCs w:val="20"/>
          <w:lang w:eastAsia="es-ES" w:bidi="ar-SA"/>
        </w:rPr>
        <w:t>Així mateix l’Ajuntament de Canovelles es reserva el dret de deixar sense efecte el contracte abans del venciment, si ho justifiquessin circumstàncies sobrevingudes d’interès públic, mitjançant indemnització dels danys causats, o sense aquesta quan no fos procedent.</w:t>
      </w:r>
    </w:p>
    <w:p w14:paraId="4F14955A" w14:textId="77777777" w:rsidR="00B33DAB" w:rsidRPr="00B938D0" w:rsidRDefault="00B33DAB" w:rsidP="00B33DAB">
      <w:pPr>
        <w:widowControl w:val="0"/>
        <w:tabs>
          <w:tab w:val="left" w:pos="708"/>
          <w:tab w:val="center" w:pos="4252"/>
          <w:tab w:val="right" w:pos="8504"/>
        </w:tabs>
        <w:spacing w:line="276" w:lineRule="auto"/>
        <w:rPr>
          <w:rFonts w:ascii="Arial" w:eastAsia="Times New Roman" w:hAnsi="Arial" w:cs="Arial"/>
          <w:b/>
          <w:color w:val="C00000"/>
          <w:kern w:val="0"/>
          <w:sz w:val="20"/>
          <w:szCs w:val="20"/>
          <w:u w:val="single"/>
          <w:lang w:eastAsia="es-ES" w:bidi="ar-SA"/>
        </w:rPr>
      </w:pPr>
    </w:p>
    <w:p w14:paraId="63B27CED" w14:textId="77777777" w:rsidR="00B33DAB" w:rsidRPr="00B938D0" w:rsidRDefault="00B33DAB" w:rsidP="00B33DAB">
      <w:pPr>
        <w:widowControl w:val="0"/>
        <w:tabs>
          <w:tab w:val="left" w:pos="708"/>
          <w:tab w:val="center" w:pos="4252"/>
          <w:tab w:val="right" w:pos="8504"/>
        </w:tabs>
        <w:spacing w:line="276" w:lineRule="auto"/>
        <w:rPr>
          <w:rFonts w:ascii="Arial" w:eastAsia="Times New Roman" w:hAnsi="Arial" w:cs="Arial"/>
          <w:color w:val="000000"/>
          <w:kern w:val="0"/>
          <w:sz w:val="20"/>
          <w:szCs w:val="20"/>
          <w:lang w:eastAsia="es-ES" w:bidi="ar-SA"/>
        </w:rPr>
      </w:pPr>
      <w:r w:rsidRPr="00B938D0">
        <w:rPr>
          <w:rFonts w:ascii="Arial" w:eastAsia="Times New Roman" w:hAnsi="Arial" w:cs="Arial"/>
          <w:color w:val="000000"/>
          <w:kern w:val="0"/>
          <w:sz w:val="20"/>
          <w:szCs w:val="20"/>
          <w:lang w:eastAsia="es-ES" w:bidi="ar-SA"/>
        </w:rPr>
        <w:t>Els efectes que es deriven de la resolució del contracte són els que es determinen als articles 213 i 313 de la LCSP.</w:t>
      </w:r>
    </w:p>
    <w:p w14:paraId="4F76A1DF" w14:textId="77777777" w:rsidR="00B33DAB" w:rsidRPr="00B938D0" w:rsidRDefault="00B33DAB" w:rsidP="00491061">
      <w:pPr>
        <w:widowControl w:val="0"/>
        <w:suppressAutoHyphens w:val="0"/>
        <w:autoSpaceDE w:val="0"/>
        <w:autoSpaceDN w:val="0"/>
        <w:spacing w:line="276" w:lineRule="auto"/>
        <w:ind w:right="-1"/>
        <w:rPr>
          <w:rFonts w:ascii="Arial" w:eastAsia="Arial" w:hAnsi="Arial" w:cs="Arial"/>
          <w:sz w:val="20"/>
          <w:szCs w:val="20"/>
          <w:lang w:eastAsia="en-US"/>
        </w:rPr>
      </w:pPr>
    </w:p>
    <w:p w14:paraId="474A1605" w14:textId="77777777" w:rsidR="006D3DFC" w:rsidRPr="00B938D0" w:rsidRDefault="006D3DFC" w:rsidP="00491061">
      <w:pPr>
        <w:pStyle w:val="Sinespaciado"/>
        <w:spacing w:line="276" w:lineRule="auto"/>
        <w:rPr>
          <w:rFonts w:ascii="Arial" w:hAnsi="Arial" w:cs="Arial"/>
          <w:b/>
          <w:sz w:val="20"/>
          <w:szCs w:val="20"/>
          <w:u w:val="single"/>
        </w:rPr>
      </w:pPr>
    </w:p>
    <w:p w14:paraId="63654EEB" w14:textId="7F464ECD" w:rsidR="00A94E4D" w:rsidRPr="00B938D0" w:rsidRDefault="00A94E4D" w:rsidP="00491061">
      <w:pPr>
        <w:pStyle w:val="Sinespaciado"/>
        <w:spacing w:line="276" w:lineRule="auto"/>
        <w:rPr>
          <w:rFonts w:ascii="Arial" w:hAnsi="Arial" w:cs="Arial"/>
          <w:sz w:val="20"/>
          <w:szCs w:val="20"/>
        </w:rPr>
      </w:pPr>
      <w:r w:rsidRPr="00B938D0">
        <w:rPr>
          <w:rFonts w:ascii="Arial" w:hAnsi="Arial" w:cs="Arial"/>
          <w:b/>
          <w:sz w:val="20"/>
          <w:szCs w:val="20"/>
          <w:u w:val="single"/>
        </w:rPr>
        <w:t>2.8) Termini de recepció de les prestacions del contracte</w:t>
      </w:r>
    </w:p>
    <w:p w14:paraId="409172D3" w14:textId="77777777" w:rsidR="00A94E4D" w:rsidRPr="00B938D0" w:rsidRDefault="00A94E4D" w:rsidP="00491061">
      <w:pPr>
        <w:pStyle w:val="Sinespaciado"/>
        <w:spacing w:line="276" w:lineRule="auto"/>
        <w:rPr>
          <w:rFonts w:ascii="Arial" w:hAnsi="Arial" w:cs="Arial"/>
          <w:sz w:val="20"/>
          <w:szCs w:val="20"/>
        </w:rPr>
      </w:pPr>
    </w:p>
    <w:p w14:paraId="26EEE03F" w14:textId="77777777" w:rsidR="00A94E4D" w:rsidRPr="00B938D0" w:rsidRDefault="00A94E4D" w:rsidP="00491061">
      <w:pPr>
        <w:pStyle w:val="Sinespaciado"/>
        <w:spacing w:line="276" w:lineRule="auto"/>
        <w:rPr>
          <w:rFonts w:ascii="Arial" w:hAnsi="Arial" w:cs="Arial"/>
          <w:sz w:val="20"/>
          <w:szCs w:val="20"/>
        </w:rPr>
      </w:pPr>
      <w:r w:rsidRPr="00B938D0">
        <w:rPr>
          <w:rFonts w:ascii="Arial" w:hAnsi="Arial" w:cs="Arial"/>
          <w:sz w:val="20"/>
          <w:szCs w:val="20"/>
        </w:rPr>
        <w:t>D’acord amb l’article 311.6 de la LCSP, aquest contracte de servei s’extingirà pel compliment del termini previst inicialment o les pròrrogues acordades, sense perjudici de les prerrogatives de l’Administració de depurar la responsabilitat del contractista per qualsevol eventual incompliment detectat amb posterioritat.</w:t>
      </w:r>
    </w:p>
    <w:p w14:paraId="351D9153" w14:textId="77777777" w:rsidR="00A94E4D" w:rsidRPr="00B938D0" w:rsidRDefault="00A94E4D" w:rsidP="00491061">
      <w:pPr>
        <w:pStyle w:val="Sinespaciado"/>
        <w:spacing w:line="276" w:lineRule="auto"/>
        <w:rPr>
          <w:rFonts w:ascii="Arial" w:hAnsi="Arial" w:cs="Arial"/>
          <w:sz w:val="20"/>
          <w:szCs w:val="20"/>
        </w:rPr>
      </w:pPr>
    </w:p>
    <w:p w14:paraId="4A5CFF15" w14:textId="77777777" w:rsidR="00A94E4D" w:rsidRPr="00B938D0" w:rsidRDefault="00A94E4D" w:rsidP="00491061">
      <w:pPr>
        <w:tabs>
          <w:tab w:val="center" w:pos="4252"/>
          <w:tab w:val="right" w:pos="8504"/>
        </w:tabs>
        <w:suppressAutoHyphens w:val="0"/>
        <w:spacing w:line="276" w:lineRule="auto"/>
        <w:rPr>
          <w:rFonts w:ascii="Arial" w:hAnsi="Arial" w:cs="Arial"/>
          <w:sz w:val="20"/>
          <w:lang w:eastAsia="es-ES"/>
        </w:rPr>
      </w:pPr>
      <w:r w:rsidRPr="00B938D0">
        <w:rPr>
          <w:rFonts w:ascii="Arial" w:hAnsi="Arial" w:cs="Arial"/>
          <w:sz w:val="20"/>
          <w:lang w:eastAsia="es-ES"/>
        </w:rPr>
        <w:t>No s’estableix termini especial de recepció i regirà el termini general d’un mes a comptar des del lliurament o la realització de l’objecte del contracte, recepció que s’haurà de formalitzar mitjançant el corresponent document acreditatiu.</w:t>
      </w:r>
    </w:p>
    <w:p w14:paraId="6CB2B1FA" w14:textId="77777777" w:rsidR="00A94E4D" w:rsidRPr="00B938D0" w:rsidRDefault="00A94E4D" w:rsidP="00491061">
      <w:pPr>
        <w:tabs>
          <w:tab w:val="center" w:pos="4252"/>
          <w:tab w:val="right" w:pos="8504"/>
        </w:tabs>
        <w:suppressAutoHyphens w:val="0"/>
        <w:spacing w:line="276" w:lineRule="auto"/>
        <w:rPr>
          <w:rFonts w:ascii="Arial" w:hAnsi="Arial" w:cs="Arial"/>
          <w:sz w:val="20"/>
          <w:lang w:eastAsia="es-ES"/>
        </w:rPr>
      </w:pPr>
    </w:p>
    <w:p w14:paraId="1E62AC7F" w14:textId="77777777" w:rsidR="00A94E4D" w:rsidRPr="00B938D0" w:rsidRDefault="00A94E4D" w:rsidP="00491061">
      <w:pPr>
        <w:tabs>
          <w:tab w:val="center" w:pos="4252"/>
          <w:tab w:val="right" w:pos="8504"/>
        </w:tabs>
        <w:suppressAutoHyphens w:val="0"/>
        <w:spacing w:line="276" w:lineRule="auto"/>
        <w:rPr>
          <w:rFonts w:ascii="Arial" w:hAnsi="Arial" w:cs="Arial"/>
          <w:sz w:val="20"/>
          <w:lang w:eastAsia="es-ES"/>
        </w:rPr>
      </w:pPr>
      <w:r w:rsidRPr="00B938D0">
        <w:rPr>
          <w:rFonts w:ascii="Arial" w:hAnsi="Arial" w:cs="Arial"/>
          <w:sz w:val="20"/>
          <w:lang w:eastAsia="es-ES"/>
        </w:rPr>
        <w:t>La recepció i liquidació del contracte es realitzarà de conformitat amb allò que estableixen els articles 210</w:t>
      </w:r>
      <w:r w:rsidRPr="00B938D0">
        <w:rPr>
          <w:rFonts w:ascii="Arial" w:hAnsi="Arial" w:cs="Arial"/>
          <w:color w:val="FF0000"/>
          <w:sz w:val="20"/>
          <w:lang w:eastAsia="es-ES"/>
        </w:rPr>
        <w:t xml:space="preserve"> </w:t>
      </w:r>
      <w:r w:rsidRPr="00B938D0">
        <w:rPr>
          <w:rFonts w:ascii="Arial" w:hAnsi="Arial" w:cs="Arial"/>
          <w:sz w:val="20"/>
          <w:lang w:eastAsia="es-ES"/>
        </w:rPr>
        <w:t>i Disposició Addicional Tercera de la LCSP i 204 del RGLCAP.</w:t>
      </w:r>
    </w:p>
    <w:p w14:paraId="4A805489" w14:textId="77777777" w:rsidR="00A94E4D" w:rsidRPr="00B938D0" w:rsidRDefault="00A94E4D" w:rsidP="00491061">
      <w:pPr>
        <w:pStyle w:val="Sinespaciado"/>
        <w:spacing w:line="276" w:lineRule="auto"/>
        <w:rPr>
          <w:rFonts w:ascii="Arial" w:hAnsi="Arial" w:cs="Arial"/>
          <w:sz w:val="20"/>
          <w:szCs w:val="20"/>
        </w:rPr>
      </w:pPr>
    </w:p>
    <w:p w14:paraId="3837E1CA" w14:textId="77777777" w:rsidR="00A94E4D" w:rsidRPr="00B938D0" w:rsidRDefault="00A94E4D" w:rsidP="00491061">
      <w:pPr>
        <w:pStyle w:val="Sinespaciado"/>
        <w:spacing w:line="276" w:lineRule="auto"/>
        <w:rPr>
          <w:rFonts w:ascii="Arial" w:hAnsi="Arial" w:cs="Arial"/>
          <w:sz w:val="20"/>
          <w:szCs w:val="20"/>
        </w:rPr>
      </w:pPr>
      <w:r w:rsidRPr="00B938D0">
        <w:rPr>
          <w:rFonts w:ascii="Arial" w:hAnsi="Arial" w:cs="Arial"/>
          <w:b/>
          <w:sz w:val="20"/>
          <w:szCs w:val="20"/>
          <w:u w:val="single"/>
        </w:rPr>
        <w:t>2.9) Termini de garantia del contracte</w:t>
      </w:r>
    </w:p>
    <w:p w14:paraId="52DDC9F0" w14:textId="77777777" w:rsidR="00A94E4D" w:rsidRPr="00B938D0" w:rsidRDefault="00A94E4D" w:rsidP="00491061">
      <w:pPr>
        <w:pStyle w:val="Sinespaciado"/>
        <w:spacing w:line="276" w:lineRule="auto"/>
        <w:rPr>
          <w:rFonts w:ascii="Arial" w:hAnsi="Arial" w:cs="Arial"/>
          <w:sz w:val="20"/>
          <w:szCs w:val="20"/>
        </w:rPr>
      </w:pPr>
    </w:p>
    <w:p w14:paraId="4DA1ED66" w14:textId="489B1137" w:rsidR="002910B0" w:rsidRPr="00B938D0" w:rsidRDefault="00A94E4D" w:rsidP="002910B0">
      <w:pPr>
        <w:pStyle w:val="Sinespaciado"/>
        <w:spacing w:line="276" w:lineRule="auto"/>
        <w:rPr>
          <w:rFonts w:ascii="Arial" w:hAnsi="Arial" w:cs="Arial"/>
          <w:sz w:val="20"/>
          <w:szCs w:val="20"/>
        </w:rPr>
      </w:pPr>
      <w:r w:rsidRPr="00B938D0">
        <w:rPr>
          <w:rFonts w:ascii="Arial" w:hAnsi="Arial" w:cs="Arial"/>
          <w:sz w:val="20"/>
          <w:szCs w:val="20"/>
        </w:rPr>
        <w:t xml:space="preserve">Excepcionalment, </w:t>
      </w:r>
      <w:r w:rsidR="002910B0" w:rsidRPr="00B938D0">
        <w:rPr>
          <w:rFonts w:ascii="Arial" w:hAnsi="Arial" w:cs="Arial"/>
          <w:sz w:val="20"/>
          <w:szCs w:val="20"/>
        </w:rPr>
        <w:t>no es fixa termini de garantia del contracte, donades les característiques i la naturalesa de la present contractació ja que una vegada realitzat el servei (dos edicions d’Homenatge a la Vellesa) i aprovada la liquidació del contracte es retornarà la fiança sempre i quan no en resulti cap responsabilitat del mateix.</w:t>
      </w:r>
    </w:p>
    <w:p w14:paraId="5C0B6779" w14:textId="77777777" w:rsidR="002910B0" w:rsidRPr="00B938D0" w:rsidRDefault="002910B0" w:rsidP="00491061">
      <w:pPr>
        <w:pStyle w:val="Sinespaciado"/>
        <w:spacing w:line="276" w:lineRule="auto"/>
        <w:rPr>
          <w:rFonts w:ascii="Arial" w:hAnsi="Arial" w:cs="Arial"/>
          <w:sz w:val="20"/>
          <w:szCs w:val="20"/>
        </w:rPr>
      </w:pPr>
    </w:p>
    <w:p w14:paraId="52CD9F3D" w14:textId="77777777" w:rsidR="00A94E4D" w:rsidRPr="00B938D0" w:rsidRDefault="00A94E4D" w:rsidP="00491061">
      <w:pPr>
        <w:pStyle w:val="Sinespaciado"/>
        <w:spacing w:line="276" w:lineRule="auto"/>
        <w:rPr>
          <w:rFonts w:ascii="Arial" w:hAnsi="Arial" w:cs="Arial"/>
          <w:sz w:val="20"/>
          <w:szCs w:val="20"/>
        </w:rPr>
      </w:pPr>
      <w:r w:rsidRPr="00B938D0">
        <w:rPr>
          <w:rFonts w:ascii="Arial" w:hAnsi="Arial" w:cs="Arial"/>
          <w:b/>
          <w:sz w:val="20"/>
          <w:szCs w:val="20"/>
          <w:u w:val="single"/>
        </w:rPr>
        <w:t>2.10) Cessió</w:t>
      </w:r>
    </w:p>
    <w:p w14:paraId="3562C234" w14:textId="77777777" w:rsidR="00A94E4D" w:rsidRPr="00B938D0" w:rsidRDefault="00A94E4D" w:rsidP="00491061">
      <w:pPr>
        <w:pStyle w:val="Sinespaciado"/>
        <w:spacing w:line="276" w:lineRule="auto"/>
        <w:rPr>
          <w:rFonts w:ascii="Arial" w:hAnsi="Arial" w:cs="Arial"/>
          <w:sz w:val="20"/>
          <w:szCs w:val="20"/>
        </w:rPr>
      </w:pPr>
    </w:p>
    <w:p w14:paraId="0FADA246" w14:textId="77777777" w:rsidR="009C44D6" w:rsidRPr="00B938D0" w:rsidRDefault="009C44D6" w:rsidP="00491061">
      <w:pPr>
        <w:pStyle w:val="Sinespaciado"/>
        <w:spacing w:line="276" w:lineRule="auto"/>
        <w:rPr>
          <w:rFonts w:ascii="Arial" w:eastAsia="Times New Roman" w:hAnsi="Arial" w:cs="Arial"/>
          <w:sz w:val="20"/>
          <w:szCs w:val="20"/>
          <w:lang w:eastAsia="es-ES"/>
        </w:rPr>
      </w:pPr>
      <w:r w:rsidRPr="00B938D0">
        <w:rPr>
          <w:rFonts w:ascii="Arial" w:eastAsia="Times New Roman" w:hAnsi="Arial" w:cs="Arial"/>
          <w:sz w:val="20"/>
          <w:szCs w:val="20"/>
          <w:lang w:eastAsia="es-ES"/>
        </w:rPr>
        <w:t>Els drets i obligacions relatius a aquest contracte podran ser cedits per l’empresa contractista a una tercera persona, sempre que les qualitats tècniques o personals de qui cedeix no hagin estat raó determinant de l’adjudicació del contracte i prèvia autorització expressa de l’Administració, quan es compleixin els requisits establerts en l’article 214 LCSP, i de la cessió no resulti una restricció efectiva de la competència en el mercat. No es pot autoritzar la cessió a una tercera persona quan la cessió suposi una alteració substancial de les característiques de l’empresa contractista si aquestes constitueixen un element essencial del contracte</w:t>
      </w:r>
    </w:p>
    <w:p w14:paraId="450E50E6" w14:textId="77777777" w:rsidR="009C44D6" w:rsidRPr="00B938D0" w:rsidRDefault="009C44D6" w:rsidP="00491061">
      <w:pPr>
        <w:pStyle w:val="Sinespaciado"/>
        <w:spacing w:line="276" w:lineRule="auto"/>
        <w:rPr>
          <w:rFonts w:ascii="Arial" w:eastAsia="Times New Roman" w:hAnsi="Arial" w:cs="Arial"/>
          <w:sz w:val="20"/>
          <w:szCs w:val="20"/>
          <w:lang w:eastAsia="es-ES"/>
        </w:rPr>
      </w:pPr>
    </w:p>
    <w:p w14:paraId="702C83D9" w14:textId="13372189" w:rsidR="00A94E4D" w:rsidRPr="00B938D0" w:rsidRDefault="00A94E4D" w:rsidP="00491061">
      <w:pPr>
        <w:pStyle w:val="Sinespaciado"/>
        <w:spacing w:line="276" w:lineRule="auto"/>
        <w:rPr>
          <w:rFonts w:ascii="Arial" w:hAnsi="Arial" w:cs="Arial"/>
          <w:sz w:val="20"/>
          <w:szCs w:val="20"/>
        </w:rPr>
      </w:pPr>
      <w:r w:rsidRPr="00B938D0">
        <w:rPr>
          <w:rFonts w:ascii="Arial" w:hAnsi="Arial" w:cs="Arial"/>
          <w:b/>
          <w:sz w:val="20"/>
          <w:szCs w:val="20"/>
          <w:u w:val="single"/>
        </w:rPr>
        <w:t>2.11) Subcontractació</w:t>
      </w:r>
    </w:p>
    <w:p w14:paraId="3077A497" w14:textId="64A59FC6" w:rsidR="00A94E4D" w:rsidRPr="00B938D0" w:rsidRDefault="00A94E4D" w:rsidP="00491061">
      <w:pPr>
        <w:pStyle w:val="Sinespaciado"/>
        <w:spacing w:line="276" w:lineRule="auto"/>
        <w:rPr>
          <w:rFonts w:ascii="Arial" w:hAnsi="Arial" w:cs="Arial"/>
          <w:sz w:val="20"/>
          <w:szCs w:val="20"/>
        </w:rPr>
      </w:pPr>
    </w:p>
    <w:p w14:paraId="02D96CC1" w14:textId="77777777" w:rsidR="0013615D" w:rsidRPr="00B938D0" w:rsidRDefault="0013615D" w:rsidP="0013615D">
      <w:pPr>
        <w:suppressAutoHyphens w:val="0"/>
        <w:spacing w:line="276" w:lineRule="auto"/>
        <w:rPr>
          <w:rFonts w:ascii="Arial" w:eastAsia="Times New Roman" w:hAnsi="Arial" w:cs="Arial"/>
          <w:kern w:val="0"/>
          <w:sz w:val="20"/>
          <w:szCs w:val="20"/>
          <w:lang w:eastAsia="es-ES" w:bidi="ar-SA"/>
        </w:rPr>
      </w:pPr>
      <w:r w:rsidRPr="00B938D0">
        <w:rPr>
          <w:rFonts w:ascii="Arial" w:eastAsia="Times New Roman" w:hAnsi="Arial" w:cs="Arial"/>
          <w:kern w:val="0"/>
          <w:sz w:val="20"/>
          <w:szCs w:val="20"/>
          <w:lang w:eastAsia="es-ES" w:bidi="ar-SA"/>
        </w:rPr>
        <w:t>El contractista podrà subcontractar, de conformitat amb l’article 215.1 de la LCSP, la realització parcial de la prestació objecte d’aquest contracte, en concret, el servei de transport i el servei de restauració, atès que aquests serveis poden ser executats per separat per empreses especialitzades en el seu àmbit.</w:t>
      </w:r>
    </w:p>
    <w:p w14:paraId="6A2DDBE3" w14:textId="77777777" w:rsidR="0013615D" w:rsidRPr="00B938D0" w:rsidRDefault="0013615D" w:rsidP="0013615D">
      <w:pPr>
        <w:suppressAutoHyphens w:val="0"/>
        <w:spacing w:line="276" w:lineRule="auto"/>
        <w:rPr>
          <w:rFonts w:ascii="Arial" w:eastAsia="Times New Roman" w:hAnsi="Arial" w:cs="Arial"/>
          <w:kern w:val="0"/>
          <w:sz w:val="20"/>
          <w:szCs w:val="20"/>
          <w:lang w:eastAsia="es-ES" w:bidi="ar-SA"/>
        </w:rPr>
      </w:pPr>
    </w:p>
    <w:p w14:paraId="7687B5CE" w14:textId="18338CE7" w:rsidR="0013615D" w:rsidRPr="00B938D0" w:rsidRDefault="0013615D" w:rsidP="0013615D">
      <w:pPr>
        <w:suppressAutoHyphens w:val="0"/>
        <w:spacing w:line="276" w:lineRule="auto"/>
        <w:rPr>
          <w:rFonts w:ascii="Arial" w:eastAsia="Times New Roman" w:hAnsi="Arial" w:cs="Arial"/>
          <w:kern w:val="0"/>
          <w:sz w:val="20"/>
          <w:szCs w:val="20"/>
          <w:lang w:eastAsia="es-ES" w:bidi="ar-SA"/>
        </w:rPr>
      </w:pPr>
      <w:r w:rsidRPr="00B938D0">
        <w:rPr>
          <w:rFonts w:ascii="Arial" w:eastAsia="Times New Roman" w:hAnsi="Arial" w:cs="Arial"/>
          <w:kern w:val="0"/>
          <w:sz w:val="20"/>
          <w:szCs w:val="20"/>
          <w:lang w:eastAsia="es-ES" w:bidi="ar-SA"/>
        </w:rPr>
        <w:t>Així mateix, de conformitat amb l’article 215.e de la LCSP, són tasques crítiques del contracte, i per tant, no susceptibles de subcontractació totes les relatives a la organització i coordinació del servei en la seva globalitat ja que aquestes tasques són fonamentals per a la correcta execució del mateix.  Atès que és un esdeveniment puntual que s’executa en un sol dia, de la correcta  organització i coordinació dels diferents serveis que es prestaran durant el dia dependrà la bona execució del contracte.</w:t>
      </w:r>
    </w:p>
    <w:p w14:paraId="36C07977" w14:textId="77777777" w:rsidR="0025166A" w:rsidRPr="00B938D0" w:rsidRDefault="0025166A" w:rsidP="00491061">
      <w:pPr>
        <w:suppressAutoHyphens w:val="0"/>
        <w:spacing w:line="276" w:lineRule="auto"/>
        <w:ind w:left="360"/>
        <w:rPr>
          <w:rFonts w:ascii="Arial" w:eastAsia="Times New Roman" w:hAnsi="Arial" w:cs="Arial"/>
          <w:kern w:val="0"/>
          <w:sz w:val="20"/>
          <w:szCs w:val="20"/>
          <w:lang w:eastAsia="es-ES" w:bidi="ar-SA"/>
        </w:rPr>
      </w:pPr>
    </w:p>
    <w:p w14:paraId="1100A379" w14:textId="77777777" w:rsidR="0025166A" w:rsidRPr="00B938D0" w:rsidRDefault="0025166A" w:rsidP="00491061">
      <w:pPr>
        <w:suppressAutoHyphens w:val="0"/>
        <w:spacing w:line="276" w:lineRule="auto"/>
        <w:rPr>
          <w:rFonts w:ascii="Arial" w:eastAsia="Times New Roman" w:hAnsi="Arial" w:cs="Arial"/>
          <w:kern w:val="0"/>
          <w:sz w:val="20"/>
          <w:szCs w:val="20"/>
          <w:lang w:eastAsia="es-ES" w:bidi="ar-SA"/>
        </w:rPr>
      </w:pPr>
      <w:r w:rsidRPr="00B938D0">
        <w:rPr>
          <w:rFonts w:ascii="Arial" w:eastAsia="Times New Roman" w:hAnsi="Arial" w:cs="Arial"/>
          <w:kern w:val="0"/>
          <w:sz w:val="20"/>
          <w:szCs w:val="20"/>
          <w:lang w:eastAsia="es-ES" w:bidi="ar-SA"/>
        </w:rPr>
        <w:t xml:space="preserve">Si no s’ha indicat prèviament a l’oferta, el contractista comunicarà per escrit a l’Ajuntament, després de l’adjudicació del contracte o a l’inici de la seva execució, la intenció de celebrar subcontractes o qualsevol modificació d’aquesta, tot indicant la part de la prestació a subcontractar i la seva identitat, les dades de contacte i els representats legals del </w:t>
      </w:r>
      <w:proofErr w:type="spellStart"/>
      <w:r w:rsidRPr="00B938D0">
        <w:rPr>
          <w:rFonts w:ascii="Arial" w:eastAsia="Times New Roman" w:hAnsi="Arial" w:cs="Arial"/>
          <w:kern w:val="0"/>
          <w:sz w:val="20"/>
          <w:szCs w:val="20"/>
          <w:lang w:eastAsia="es-ES" w:bidi="ar-SA"/>
        </w:rPr>
        <w:lastRenderedPageBreak/>
        <w:t>subcontractista</w:t>
      </w:r>
      <w:proofErr w:type="spellEnd"/>
      <w:r w:rsidRPr="00B938D0">
        <w:rPr>
          <w:rFonts w:ascii="Arial" w:eastAsia="Times New Roman" w:hAnsi="Arial" w:cs="Arial"/>
          <w:kern w:val="0"/>
          <w:sz w:val="20"/>
          <w:szCs w:val="20"/>
          <w:lang w:eastAsia="es-ES" w:bidi="ar-SA"/>
        </w:rPr>
        <w:t xml:space="preserve"> així com justificant l’aptitud d’aquest per executar-la de conformitat amb l’establert per la normativa i el present plec i que no està incurs en cap supòsit de prohibició per contractar.</w:t>
      </w:r>
    </w:p>
    <w:p w14:paraId="608C193E" w14:textId="77777777" w:rsidR="0025166A" w:rsidRPr="00B938D0" w:rsidRDefault="0025166A" w:rsidP="00491061">
      <w:pPr>
        <w:suppressAutoHyphens w:val="0"/>
        <w:spacing w:line="276" w:lineRule="auto"/>
        <w:ind w:left="360"/>
        <w:rPr>
          <w:rFonts w:ascii="Arial" w:eastAsia="Times New Roman" w:hAnsi="Arial" w:cs="Arial"/>
          <w:kern w:val="0"/>
          <w:sz w:val="20"/>
          <w:szCs w:val="20"/>
          <w:lang w:eastAsia="es-ES" w:bidi="ar-SA"/>
        </w:rPr>
      </w:pPr>
    </w:p>
    <w:p w14:paraId="7F89C093" w14:textId="77777777" w:rsidR="0025166A" w:rsidRPr="00B938D0" w:rsidRDefault="0025166A" w:rsidP="00491061">
      <w:pPr>
        <w:suppressAutoHyphens w:val="0"/>
        <w:spacing w:line="276" w:lineRule="auto"/>
        <w:rPr>
          <w:rFonts w:ascii="Arial" w:eastAsia="Times New Roman" w:hAnsi="Arial" w:cs="Arial"/>
          <w:kern w:val="0"/>
          <w:sz w:val="20"/>
          <w:szCs w:val="20"/>
          <w:lang w:eastAsia="es-ES" w:bidi="ar-SA"/>
        </w:rPr>
      </w:pPr>
      <w:r w:rsidRPr="00B938D0">
        <w:rPr>
          <w:rFonts w:ascii="Arial" w:eastAsia="Times New Roman" w:hAnsi="Arial" w:cs="Arial"/>
          <w:kern w:val="0"/>
          <w:sz w:val="20"/>
          <w:szCs w:val="20"/>
          <w:lang w:eastAsia="es-ES" w:bidi="ar-SA"/>
        </w:rPr>
        <w:t xml:space="preserve">La infracció de les condicions establertes en aquesta clàusula i en l’article 215 de la LCSP per procedir a la subcontractació, així com la falta d’acreditació de l’aptitud de l’empresa </w:t>
      </w:r>
      <w:proofErr w:type="spellStart"/>
      <w:r w:rsidRPr="00B938D0">
        <w:rPr>
          <w:rFonts w:ascii="Arial" w:eastAsia="Times New Roman" w:hAnsi="Arial" w:cs="Arial"/>
          <w:kern w:val="0"/>
          <w:sz w:val="20"/>
          <w:szCs w:val="20"/>
          <w:lang w:eastAsia="es-ES" w:bidi="ar-SA"/>
        </w:rPr>
        <w:t>subcontractista</w:t>
      </w:r>
      <w:proofErr w:type="spellEnd"/>
      <w:r w:rsidRPr="00B938D0">
        <w:rPr>
          <w:rFonts w:ascii="Arial" w:eastAsia="Times New Roman" w:hAnsi="Arial" w:cs="Arial"/>
          <w:kern w:val="0"/>
          <w:sz w:val="20"/>
          <w:szCs w:val="20"/>
          <w:lang w:eastAsia="es-ES" w:bidi="ar-SA"/>
        </w:rPr>
        <w:t xml:space="preserve"> o de les circumstàncies determinants de la situació d’emergència o de les que fan urgent la subcontractació, té, en funció de la repercussió en l’execució del contracte, les conseqüències següents:</w:t>
      </w:r>
    </w:p>
    <w:p w14:paraId="3CE118E3" w14:textId="77777777" w:rsidR="0025166A" w:rsidRPr="00B938D0" w:rsidRDefault="0025166A" w:rsidP="00491061">
      <w:pPr>
        <w:suppressAutoHyphens w:val="0"/>
        <w:spacing w:line="276" w:lineRule="auto"/>
        <w:rPr>
          <w:rFonts w:ascii="Arial" w:eastAsia="Times New Roman" w:hAnsi="Arial" w:cs="Arial"/>
          <w:kern w:val="0"/>
          <w:sz w:val="20"/>
          <w:szCs w:val="20"/>
          <w:lang w:eastAsia="es-ES" w:bidi="ar-SA"/>
        </w:rPr>
      </w:pPr>
    </w:p>
    <w:p w14:paraId="667AFA6A" w14:textId="62ADB40C" w:rsidR="0025166A" w:rsidRPr="00B938D0" w:rsidRDefault="0025166A" w:rsidP="00491061">
      <w:pPr>
        <w:suppressAutoHyphens w:val="0"/>
        <w:spacing w:line="276" w:lineRule="auto"/>
        <w:rPr>
          <w:rFonts w:ascii="Arial" w:eastAsia="Times New Roman" w:hAnsi="Arial" w:cs="Arial"/>
          <w:kern w:val="0"/>
          <w:sz w:val="20"/>
          <w:szCs w:val="20"/>
          <w:lang w:eastAsia="es-ES" w:bidi="ar-SA"/>
        </w:rPr>
      </w:pPr>
      <w:r w:rsidRPr="00B938D0">
        <w:rPr>
          <w:rFonts w:ascii="Arial" w:eastAsia="Times New Roman" w:hAnsi="Arial" w:cs="Arial"/>
          <w:kern w:val="0"/>
          <w:sz w:val="20"/>
          <w:szCs w:val="20"/>
          <w:lang w:eastAsia="es-ES" w:bidi="ar-SA"/>
        </w:rPr>
        <w:t>a) La imposició a l’empresa contractista d’una penalitat de fins a un 50 per 100 de l’import del subcontracte. En cas que l’Ajuntament no tingui constància d’aquest import, es sol·licitarà a la unitat promotora del contracte que en faci una valoració estimada.</w:t>
      </w:r>
    </w:p>
    <w:p w14:paraId="16E5ACC5" w14:textId="77777777" w:rsidR="0025166A" w:rsidRPr="00B938D0" w:rsidRDefault="0025166A" w:rsidP="00491061">
      <w:pPr>
        <w:suppressAutoHyphens w:val="0"/>
        <w:spacing w:line="276" w:lineRule="auto"/>
        <w:ind w:left="708"/>
        <w:rPr>
          <w:rFonts w:ascii="Arial" w:eastAsia="Times New Roman" w:hAnsi="Arial" w:cs="Arial"/>
          <w:kern w:val="0"/>
          <w:sz w:val="20"/>
          <w:szCs w:val="20"/>
          <w:lang w:eastAsia="es-ES" w:bidi="ar-SA"/>
        </w:rPr>
      </w:pPr>
    </w:p>
    <w:p w14:paraId="0421C980" w14:textId="77777777" w:rsidR="0025166A" w:rsidRPr="00B938D0" w:rsidRDefault="0025166A" w:rsidP="00491061">
      <w:pPr>
        <w:suppressAutoHyphens w:val="0"/>
        <w:spacing w:line="276" w:lineRule="auto"/>
        <w:rPr>
          <w:rFonts w:ascii="Arial" w:eastAsia="Times New Roman" w:hAnsi="Arial" w:cs="Arial"/>
          <w:kern w:val="0"/>
          <w:sz w:val="20"/>
          <w:szCs w:val="20"/>
          <w:lang w:eastAsia="es-ES" w:bidi="ar-SA"/>
        </w:rPr>
      </w:pPr>
      <w:r w:rsidRPr="00B938D0">
        <w:rPr>
          <w:rFonts w:ascii="Arial" w:eastAsia="Times New Roman" w:hAnsi="Arial" w:cs="Arial"/>
          <w:kern w:val="0"/>
          <w:sz w:val="20"/>
          <w:szCs w:val="20"/>
          <w:lang w:eastAsia="es-ES" w:bidi="ar-SA"/>
        </w:rPr>
        <w:t xml:space="preserve">b) La resolució del contracte, ja que es qualifiquen aquestes obligacions com obligacions essencials de la contractació. </w:t>
      </w:r>
    </w:p>
    <w:p w14:paraId="1F3BF55D" w14:textId="77777777" w:rsidR="0025166A" w:rsidRPr="00B938D0" w:rsidRDefault="0025166A" w:rsidP="00491061">
      <w:pPr>
        <w:suppressAutoHyphens w:val="0"/>
        <w:spacing w:line="276" w:lineRule="auto"/>
        <w:ind w:left="360"/>
        <w:rPr>
          <w:rFonts w:ascii="Arial" w:eastAsia="Times New Roman" w:hAnsi="Arial" w:cs="Arial"/>
          <w:kern w:val="0"/>
          <w:sz w:val="20"/>
          <w:szCs w:val="20"/>
          <w:lang w:eastAsia="es-ES" w:bidi="ar-SA"/>
        </w:rPr>
      </w:pPr>
    </w:p>
    <w:p w14:paraId="5A40BDA9" w14:textId="77777777" w:rsidR="0025166A" w:rsidRPr="00B938D0" w:rsidRDefault="0025166A" w:rsidP="00491061">
      <w:pPr>
        <w:suppressAutoHyphens w:val="0"/>
        <w:spacing w:line="276" w:lineRule="auto"/>
        <w:rPr>
          <w:rFonts w:ascii="Tahoma" w:eastAsia="Calibri" w:hAnsi="Tahoma" w:cs="Tahoma"/>
          <w:kern w:val="0"/>
          <w:sz w:val="20"/>
          <w:szCs w:val="20"/>
          <w:lang w:eastAsia="en-US" w:bidi="ar-SA"/>
        </w:rPr>
      </w:pPr>
      <w:r w:rsidRPr="00B938D0">
        <w:rPr>
          <w:rFonts w:ascii="Arial" w:eastAsia="Times New Roman" w:hAnsi="Arial" w:cs="Arial"/>
          <w:kern w:val="0"/>
          <w:sz w:val="20"/>
          <w:szCs w:val="20"/>
          <w:lang w:eastAsia="es-ES" w:bidi="ar-SA"/>
        </w:rPr>
        <w:t xml:space="preserve">El contractista estarà obligat a abonar als </w:t>
      </w:r>
      <w:proofErr w:type="spellStart"/>
      <w:r w:rsidRPr="00B938D0">
        <w:rPr>
          <w:rFonts w:ascii="Arial" w:eastAsia="Times New Roman" w:hAnsi="Arial" w:cs="Arial"/>
          <w:kern w:val="0"/>
          <w:sz w:val="20"/>
          <w:szCs w:val="20"/>
          <w:lang w:eastAsia="es-ES" w:bidi="ar-SA"/>
        </w:rPr>
        <w:t>subcontractistes</w:t>
      </w:r>
      <w:proofErr w:type="spellEnd"/>
      <w:r w:rsidRPr="00B938D0">
        <w:rPr>
          <w:rFonts w:ascii="Arial" w:eastAsia="Times New Roman" w:hAnsi="Arial" w:cs="Arial"/>
          <w:kern w:val="0"/>
          <w:sz w:val="20"/>
          <w:szCs w:val="20"/>
          <w:lang w:eastAsia="es-ES" w:bidi="ar-SA"/>
        </w:rPr>
        <w:t xml:space="preserve"> o subministradors el preu pactat en el terminis i condicions que s’indiquen a l’article 216 de la LCSP. L</w:t>
      </w:r>
      <w:r w:rsidRPr="00B938D0">
        <w:rPr>
          <w:rFonts w:ascii="Tahoma" w:eastAsia="Calibri" w:hAnsi="Tahoma" w:cs="Tahoma"/>
          <w:kern w:val="0"/>
          <w:sz w:val="20"/>
          <w:szCs w:val="20"/>
          <w:lang w:eastAsia="en-US" w:bidi="ar-SA"/>
        </w:rPr>
        <w:t xml:space="preserve">’Ajuntament podrà comprovar el compliment estricte dels pagaments que el contractista ha de fer a tots els </w:t>
      </w:r>
      <w:proofErr w:type="spellStart"/>
      <w:r w:rsidRPr="00B938D0">
        <w:rPr>
          <w:rFonts w:ascii="Tahoma" w:eastAsia="Calibri" w:hAnsi="Tahoma" w:cs="Tahoma"/>
          <w:kern w:val="0"/>
          <w:sz w:val="20"/>
          <w:szCs w:val="20"/>
          <w:lang w:eastAsia="en-US" w:bidi="ar-SA"/>
        </w:rPr>
        <w:t>subcontractistes</w:t>
      </w:r>
      <w:proofErr w:type="spellEnd"/>
      <w:r w:rsidRPr="00B938D0">
        <w:rPr>
          <w:rFonts w:ascii="Tahoma" w:eastAsia="Calibri" w:hAnsi="Tahoma" w:cs="Tahoma"/>
          <w:kern w:val="0"/>
          <w:sz w:val="20"/>
          <w:szCs w:val="20"/>
          <w:lang w:eastAsia="en-US" w:bidi="ar-SA"/>
        </w:rPr>
        <w:t xml:space="preserve"> o subministradors que hi participin en el contracte. Amb aquesta finalitat, l’Ajuntament podrà sol·licitar al contractista:</w:t>
      </w:r>
    </w:p>
    <w:p w14:paraId="00B8E42D" w14:textId="77777777" w:rsidR="0025166A" w:rsidRPr="00B938D0" w:rsidRDefault="0025166A" w:rsidP="00491061">
      <w:pPr>
        <w:suppressAutoHyphens w:val="0"/>
        <w:spacing w:line="276" w:lineRule="auto"/>
        <w:ind w:left="284"/>
        <w:rPr>
          <w:rFonts w:ascii="Tahoma" w:eastAsia="Calibri" w:hAnsi="Tahoma" w:cs="Tahoma"/>
          <w:kern w:val="0"/>
          <w:sz w:val="20"/>
          <w:szCs w:val="20"/>
          <w:lang w:eastAsia="en-US" w:bidi="ar-SA"/>
        </w:rPr>
      </w:pPr>
    </w:p>
    <w:p w14:paraId="5016356A" w14:textId="77777777" w:rsidR="0025166A" w:rsidRPr="00B938D0" w:rsidRDefault="0025166A" w:rsidP="00F7508B">
      <w:pPr>
        <w:pStyle w:val="Prrafodelista"/>
        <w:widowControl w:val="0"/>
        <w:numPr>
          <w:ilvl w:val="0"/>
          <w:numId w:val="30"/>
        </w:numPr>
        <w:suppressAutoHyphens w:val="0"/>
        <w:snapToGrid w:val="0"/>
        <w:spacing w:line="276" w:lineRule="auto"/>
        <w:rPr>
          <w:rFonts w:ascii="Tahoma" w:eastAsia="Calibri" w:hAnsi="Tahoma" w:cs="Tahoma"/>
          <w:sz w:val="20"/>
          <w:lang w:val="ca-ES" w:eastAsia="en-US"/>
        </w:rPr>
      </w:pPr>
      <w:r w:rsidRPr="00B938D0">
        <w:rPr>
          <w:rFonts w:ascii="Tahoma" w:eastAsia="Calibri" w:hAnsi="Tahoma" w:cs="Tahoma"/>
          <w:sz w:val="20"/>
          <w:lang w:val="ca-ES" w:eastAsia="en-US"/>
        </w:rPr>
        <w:t xml:space="preserve">que remeti relació detallada d’aquells </w:t>
      </w:r>
      <w:proofErr w:type="spellStart"/>
      <w:r w:rsidRPr="00B938D0">
        <w:rPr>
          <w:rFonts w:ascii="Tahoma" w:eastAsia="Calibri" w:hAnsi="Tahoma" w:cs="Tahoma"/>
          <w:sz w:val="20"/>
          <w:lang w:val="ca-ES" w:eastAsia="en-US"/>
        </w:rPr>
        <w:t>subcontractistes</w:t>
      </w:r>
      <w:proofErr w:type="spellEnd"/>
      <w:r w:rsidRPr="00B938D0">
        <w:rPr>
          <w:rFonts w:ascii="Tahoma" w:eastAsia="Calibri" w:hAnsi="Tahoma" w:cs="Tahoma"/>
          <w:sz w:val="20"/>
          <w:lang w:val="ca-ES" w:eastAsia="en-US"/>
        </w:rPr>
        <w:t xml:space="preserve"> o subministradors que participin en el contracte quan es perfeccioni la seva participació, juntament amb aquelles condicions de subcontractació o subministrament de cada un d’ells que guardin una relació directa amb el termini de pagament.</w:t>
      </w:r>
    </w:p>
    <w:p w14:paraId="7F0BFDA5" w14:textId="77777777" w:rsidR="0025166A" w:rsidRPr="00B938D0" w:rsidRDefault="0025166A" w:rsidP="00491061">
      <w:pPr>
        <w:suppressAutoHyphens w:val="0"/>
        <w:spacing w:line="276" w:lineRule="auto"/>
        <w:ind w:left="284"/>
        <w:rPr>
          <w:rFonts w:ascii="Tahoma" w:eastAsia="Calibri" w:hAnsi="Tahoma" w:cs="Tahoma"/>
          <w:kern w:val="0"/>
          <w:sz w:val="20"/>
          <w:szCs w:val="20"/>
          <w:lang w:eastAsia="en-US" w:bidi="ar-SA"/>
        </w:rPr>
      </w:pPr>
    </w:p>
    <w:p w14:paraId="0A0E9BF4" w14:textId="77777777" w:rsidR="0025166A" w:rsidRPr="00B938D0" w:rsidRDefault="0025166A" w:rsidP="00F7508B">
      <w:pPr>
        <w:pStyle w:val="Prrafodelista"/>
        <w:widowControl w:val="0"/>
        <w:numPr>
          <w:ilvl w:val="0"/>
          <w:numId w:val="30"/>
        </w:numPr>
        <w:suppressAutoHyphens w:val="0"/>
        <w:snapToGrid w:val="0"/>
        <w:spacing w:line="276" w:lineRule="auto"/>
        <w:rPr>
          <w:rFonts w:ascii="Tahoma" w:eastAsia="Calibri" w:hAnsi="Tahoma" w:cs="Tahoma"/>
          <w:sz w:val="20"/>
          <w:lang w:val="ca-ES" w:eastAsia="en-US"/>
        </w:rPr>
      </w:pPr>
      <w:r w:rsidRPr="00B938D0">
        <w:rPr>
          <w:sz w:val="20"/>
          <w:lang w:val="ca-ES"/>
        </w:rPr>
        <w:t xml:space="preserve">que aporti el/s justificant/s de compliment dels pagaments als </w:t>
      </w:r>
      <w:proofErr w:type="spellStart"/>
      <w:r w:rsidRPr="00B938D0">
        <w:rPr>
          <w:sz w:val="20"/>
          <w:lang w:val="ca-ES"/>
        </w:rPr>
        <w:t>subcontractistes</w:t>
      </w:r>
      <w:proofErr w:type="spellEnd"/>
      <w:r w:rsidRPr="00B938D0">
        <w:rPr>
          <w:sz w:val="20"/>
          <w:lang w:val="ca-ES"/>
        </w:rPr>
        <w:t xml:space="preserve"> o subministradors una vegada finalitzada la prestació.</w:t>
      </w:r>
    </w:p>
    <w:p w14:paraId="2900AE57" w14:textId="77777777" w:rsidR="0025166A" w:rsidRPr="00B938D0" w:rsidRDefault="0025166A" w:rsidP="00491061">
      <w:pPr>
        <w:tabs>
          <w:tab w:val="center" w:pos="4252"/>
          <w:tab w:val="right" w:pos="8504"/>
        </w:tabs>
        <w:suppressAutoHyphens w:val="0"/>
        <w:autoSpaceDE w:val="0"/>
        <w:autoSpaceDN w:val="0"/>
        <w:adjustRightInd w:val="0"/>
        <w:spacing w:line="276" w:lineRule="auto"/>
        <w:rPr>
          <w:rFonts w:ascii="Arial" w:eastAsia="Times New Roman" w:hAnsi="Arial" w:cs="Arial"/>
          <w:kern w:val="0"/>
          <w:sz w:val="20"/>
          <w:szCs w:val="20"/>
          <w:lang w:eastAsia="es-ES" w:bidi="ar-SA"/>
        </w:rPr>
      </w:pPr>
    </w:p>
    <w:p w14:paraId="20FB204B" w14:textId="5003487C" w:rsidR="0025166A" w:rsidRPr="00B938D0" w:rsidRDefault="0025166A" w:rsidP="00491061">
      <w:pPr>
        <w:tabs>
          <w:tab w:val="center" w:pos="4252"/>
          <w:tab w:val="right" w:pos="8504"/>
        </w:tabs>
        <w:suppressAutoHyphens w:val="0"/>
        <w:autoSpaceDE w:val="0"/>
        <w:autoSpaceDN w:val="0"/>
        <w:adjustRightInd w:val="0"/>
        <w:spacing w:line="276" w:lineRule="auto"/>
        <w:rPr>
          <w:rFonts w:ascii="Arial" w:eastAsia="Times New Roman" w:hAnsi="Arial" w:cs="Arial"/>
          <w:kern w:val="0"/>
          <w:sz w:val="20"/>
          <w:szCs w:val="20"/>
          <w:lang w:eastAsia="es-ES" w:bidi="ar-SA"/>
        </w:rPr>
      </w:pPr>
      <w:r w:rsidRPr="00B938D0">
        <w:rPr>
          <w:rFonts w:ascii="Arial" w:eastAsia="Times New Roman" w:hAnsi="Arial" w:cs="Arial"/>
          <w:kern w:val="0"/>
          <w:sz w:val="20"/>
          <w:szCs w:val="20"/>
          <w:lang w:eastAsia="es-ES" w:bidi="ar-SA"/>
        </w:rPr>
        <w:t xml:space="preserve">Aquesta obligació de pagament al/s </w:t>
      </w:r>
      <w:proofErr w:type="spellStart"/>
      <w:r w:rsidRPr="00B938D0">
        <w:rPr>
          <w:rFonts w:ascii="Arial" w:eastAsia="Times New Roman" w:hAnsi="Arial" w:cs="Arial"/>
          <w:kern w:val="0"/>
          <w:sz w:val="20"/>
          <w:szCs w:val="20"/>
          <w:lang w:eastAsia="es-ES" w:bidi="ar-SA"/>
        </w:rPr>
        <w:t>subcontractista</w:t>
      </w:r>
      <w:proofErr w:type="spellEnd"/>
      <w:r w:rsidRPr="00B938D0">
        <w:rPr>
          <w:rFonts w:ascii="Arial" w:eastAsia="Times New Roman" w:hAnsi="Arial" w:cs="Arial"/>
          <w:kern w:val="0"/>
          <w:sz w:val="20"/>
          <w:szCs w:val="20"/>
          <w:lang w:eastAsia="es-ES" w:bidi="ar-SA"/>
        </w:rPr>
        <w:t>/es i/o subministrador/s es considera  condició especial d’execució, pel que, el seu incompliment comportarà la imposició d’una penalitat de fins el 50% de l’import del subcontracte. Així mateix, se li atorga també la consideració d’obligació essencial de contractació. En cas que l’Ajuntament no tingui constància d’aquest import, es sol·licitarà a la unitat promotora del contracte que en faci una valoració estimada.</w:t>
      </w:r>
    </w:p>
    <w:p w14:paraId="22789580" w14:textId="77777777" w:rsidR="0025166A" w:rsidRPr="00B938D0" w:rsidRDefault="0025166A" w:rsidP="00491061">
      <w:pPr>
        <w:tabs>
          <w:tab w:val="center" w:pos="4252"/>
          <w:tab w:val="right" w:pos="8504"/>
        </w:tabs>
        <w:suppressAutoHyphens w:val="0"/>
        <w:autoSpaceDE w:val="0"/>
        <w:autoSpaceDN w:val="0"/>
        <w:adjustRightInd w:val="0"/>
        <w:spacing w:line="276" w:lineRule="auto"/>
        <w:rPr>
          <w:rFonts w:ascii="Arial" w:eastAsia="Times New Roman" w:hAnsi="Arial" w:cs="Arial"/>
          <w:kern w:val="0"/>
          <w:sz w:val="20"/>
          <w:szCs w:val="20"/>
          <w:lang w:eastAsia="es-ES" w:bidi="ar-SA"/>
        </w:rPr>
      </w:pPr>
    </w:p>
    <w:p w14:paraId="6AE9B921" w14:textId="36525BAC" w:rsidR="0025166A" w:rsidRPr="00B938D0" w:rsidRDefault="0025166A" w:rsidP="00491061">
      <w:pPr>
        <w:tabs>
          <w:tab w:val="center" w:pos="4252"/>
          <w:tab w:val="right" w:pos="8504"/>
        </w:tabs>
        <w:suppressAutoHyphens w:val="0"/>
        <w:autoSpaceDE w:val="0"/>
        <w:autoSpaceDN w:val="0"/>
        <w:adjustRightInd w:val="0"/>
        <w:spacing w:line="276" w:lineRule="auto"/>
        <w:rPr>
          <w:rFonts w:ascii="Arial" w:eastAsia="Times New Roman" w:hAnsi="Arial" w:cs="Arial"/>
          <w:kern w:val="0"/>
          <w:sz w:val="20"/>
          <w:szCs w:val="20"/>
          <w:lang w:eastAsia="es-ES" w:bidi="ar-SA"/>
        </w:rPr>
      </w:pPr>
      <w:r w:rsidRPr="00B938D0">
        <w:rPr>
          <w:rFonts w:ascii="Arial" w:eastAsia="Times New Roman" w:hAnsi="Arial" w:cs="Arial"/>
          <w:kern w:val="0"/>
          <w:sz w:val="20"/>
          <w:szCs w:val="20"/>
          <w:lang w:eastAsia="es-ES" w:bidi="ar-SA"/>
        </w:rPr>
        <w:t xml:space="preserve">Procedirà en tot cas la imposició de penalitats en els supòsits indicats a l’article 217.3 de la LCSP i, en el seu cas, la penalitat podrà assolir fins el 5 per 100 del preu del contracte, i es podrà reiterar cada mes mentre persisteixi l’impagament fins assolir el límit conjunt del 50 per </w:t>
      </w:r>
      <w:r w:rsidRPr="00B938D0">
        <w:rPr>
          <w:rFonts w:ascii="Arial" w:eastAsia="Times New Roman" w:hAnsi="Arial" w:cs="Arial"/>
          <w:kern w:val="0"/>
          <w:sz w:val="20"/>
          <w:szCs w:val="20"/>
          <w:lang w:eastAsia="es-ES" w:bidi="ar-SA"/>
        </w:rPr>
        <w:lastRenderedPageBreak/>
        <w:t>100 d’aquest preu. La garantia definitiva respondrà de les penalitats que s’imposin per aquest motiu.</w:t>
      </w:r>
    </w:p>
    <w:p w14:paraId="1EBAB4CE" w14:textId="5A4481E5" w:rsidR="0025166A" w:rsidRPr="00B938D0" w:rsidRDefault="0025166A" w:rsidP="00491061">
      <w:pPr>
        <w:pStyle w:val="Sinespaciado"/>
        <w:spacing w:line="276" w:lineRule="auto"/>
        <w:rPr>
          <w:rFonts w:ascii="Arial" w:eastAsia="Times New Roman" w:hAnsi="Arial" w:cs="Arial"/>
          <w:sz w:val="20"/>
          <w:szCs w:val="20"/>
          <w:lang w:eastAsia="es-ES"/>
        </w:rPr>
      </w:pPr>
    </w:p>
    <w:p w14:paraId="3C8F36D8" w14:textId="77777777" w:rsidR="00046E59" w:rsidRPr="00B938D0" w:rsidRDefault="00046E59" w:rsidP="00491061">
      <w:pPr>
        <w:pStyle w:val="Sinespaciado"/>
        <w:spacing w:line="276" w:lineRule="auto"/>
        <w:rPr>
          <w:rFonts w:ascii="Arial" w:hAnsi="Arial" w:cs="Arial"/>
          <w:sz w:val="20"/>
          <w:szCs w:val="20"/>
        </w:rPr>
      </w:pPr>
    </w:p>
    <w:p w14:paraId="78F1FB96" w14:textId="77777777" w:rsidR="00A94E4D" w:rsidRPr="00B938D0" w:rsidRDefault="00A94E4D" w:rsidP="00491061">
      <w:pPr>
        <w:pStyle w:val="Sinespaciado"/>
        <w:spacing w:line="276" w:lineRule="auto"/>
        <w:rPr>
          <w:rFonts w:ascii="Arial" w:hAnsi="Arial" w:cs="Arial"/>
          <w:sz w:val="20"/>
          <w:szCs w:val="20"/>
        </w:rPr>
      </w:pPr>
      <w:r w:rsidRPr="00B938D0">
        <w:rPr>
          <w:rFonts w:ascii="Arial" w:hAnsi="Arial" w:cs="Arial"/>
          <w:b/>
          <w:sz w:val="20"/>
          <w:szCs w:val="20"/>
          <w:u w:val="single"/>
        </w:rPr>
        <w:t>2.12) Confidencialitat de la informació</w:t>
      </w:r>
    </w:p>
    <w:p w14:paraId="764D9550" w14:textId="77777777" w:rsidR="00A94E4D" w:rsidRPr="00B938D0" w:rsidRDefault="00A94E4D" w:rsidP="00491061">
      <w:pPr>
        <w:pStyle w:val="Sinespaciado"/>
        <w:spacing w:line="276" w:lineRule="auto"/>
        <w:rPr>
          <w:rFonts w:ascii="Arial" w:hAnsi="Arial" w:cs="Arial"/>
          <w:sz w:val="20"/>
          <w:szCs w:val="20"/>
        </w:rPr>
      </w:pPr>
    </w:p>
    <w:p w14:paraId="2E35DEC4" w14:textId="77777777" w:rsidR="00104025" w:rsidRPr="00B938D0" w:rsidRDefault="00104025" w:rsidP="00491061">
      <w:pPr>
        <w:pStyle w:val="Sinespaciado"/>
        <w:spacing w:line="276" w:lineRule="auto"/>
        <w:rPr>
          <w:rFonts w:ascii="Arial" w:hAnsi="Arial" w:cs="Arial"/>
          <w:sz w:val="20"/>
          <w:szCs w:val="20"/>
        </w:rPr>
      </w:pPr>
      <w:r w:rsidRPr="00B938D0">
        <w:rPr>
          <w:rFonts w:ascii="Arial" w:hAnsi="Arial" w:cs="Arial"/>
          <w:sz w:val="20"/>
          <w:szCs w:val="20"/>
        </w:rPr>
        <w:t>Els documents i les dades presentades pels licitadors es poden considerar de caràcter confidencial si inclouen secrets industrials, tècnics o comercials i/o drets de propietat intel·lectual, i quan la seva difusió a terceres persones pugui ser contrària als seus interessos comercials legítims i/o perjudicar la competència lleial entre les empreses del sector; o bé quan el seu tractament pugui ser contrari a les previsions de la normativa en matèria de protecció de dades de caràcter personal.</w:t>
      </w:r>
    </w:p>
    <w:p w14:paraId="63AFC0FE" w14:textId="77777777" w:rsidR="00104025" w:rsidRPr="00B938D0" w:rsidRDefault="00104025" w:rsidP="00491061">
      <w:pPr>
        <w:pStyle w:val="Sinespaciado"/>
        <w:spacing w:line="276" w:lineRule="auto"/>
        <w:rPr>
          <w:rFonts w:ascii="Arial" w:hAnsi="Arial" w:cs="Arial"/>
          <w:sz w:val="20"/>
          <w:szCs w:val="20"/>
        </w:rPr>
      </w:pPr>
    </w:p>
    <w:p w14:paraId="688BCE87" w14:textId="77777777" w:rsidR="00104025" w:rsidRPr="00B938D0" w:rsidRDefault="00104025" w:rsidP="00491061">
      <w:pPr>
        <w:pStyle w:val="Sinespaciado"/>
        <w:spacing w:line="276" w:lineRule="auto"/>
        <w:rPr>
          <w:rFonts w:ascii="Arial" w:hAnsi="Arial" w:cs="Arial"/>
          <w:sz w:val="20"/>
          <w:szCs w:val="20"/>
        </w:rPr>
      </w:pPr>
      <w:r w:rsidRPr="00B938D0">
        <w:rPr>
          <w:rFonts w:ascii="Arial" w:hAnsi="Arial" w:cs="Arial"/>
          <w:sz w:val="20"/>
          <w:szCs w:val="20"/>
        </w:rPr>
        <w:t>La declaració de confidencialitat dels licitadors ha de ser necessària i proporcional a la finalitat o interès que es vol protegir i ha de determinar de forma expressa i justificada els documents i/o les dades facilitades que considerin confidencials. No s’admeten declaracions genèriques o no justificades del caràcter confidencial.</w:t>
      </w:r>
    </w:p>
    <w:p w14:paraId="567EED5B" w14:textId="77777777" w:rsidR="00104025" w:rsidRPr="00B938D0" w:rsidRDefault="00104025" w:rsidP="00491061">
      <w:pPr>
        <w:pStyle w:val="Sinespaciado"/>
        <w:spacing w:line="276" w:lineRule="auto"/>
        <w:rPr>
          <w:rFonts w:ascii="Arial" w:hAnsi="Arial" w:cs="Arial"/>
          <w:sz w:val="20"/>
          <w:szCs w:val="20"/>
        </w:rPr>
      </w:pPr>
    </w:p>
    <w:p w14:paraId="5E648D81" w14:textId="77777777" w:rsidR="00104025" w:rsidRPr="00B938D0" w:rsidRDefault="00104025" w:rsidP="00491061">
      <w:pPr>
        <w:pStyle w:val="Sinespaciado"/>
        <w:spacing w:line="276" w:lineRule="auto"/>
        <w:rPr>
          <w:rFonts w:ascii="Arial" w:hAnsi="Arial" w:cs="Arial"/>
          <w:sz w:val="20"/>
          <w:szCs w:val="20"/>
        </w:rPr>
      </w:pPr>
      <w:r w:rsidRPr="00B938D0">
        <w:rPr>
          <w:rFonts w:ascii="Arial" w:hAnsi="Arial" w:cs="Arial"/>
          <w:sz w:val="20"/>
          <w:szCs w:val="20"/>
        </w:rPr>
        <w:t>Sens perjudici de la declaració de confidencialitat dels licitadors, davant d’una sol·licitud d’informació correspon a l’òrgan de contractació valorar si aquesta qualificació és correcta, d’acord amb els principis de publicitat i de transparència que regeixen l’actuació administrativa, i corregir-la, prèvia audiència dels licitadors.</w:t>
      </w:r>
    </w:p>
    <w:p w14:paraId="529578B6" w14:textId="77777777" w:rsidR="00104025" w:rsidRPr="00B938D0" w:rsidRDefault="00104025" w:rsidP="00491061">
      <w:pPr>
        <w:pStyle w:val="Sinespaciado"/>
        <w:spacing w:line="276" w:lineRule="auto"/>
        <w:rPr>
          <w:rFonts w:ascii="Arial" w:hAnsi="Arial" w:cs="Arial"/>
          <w:sz w:val="20"/>
          <w:szCs w:val="20"/>
        </w:rPr>
      </w:pPr>
    </w:p>
    <w:p w14:paraId="4B44B8B5" w14:textId="77777777" w:rsidR="00104025" w:rsidRPr="00B938D0" w:rsidRDefault="00104025" w:rsidP="00491061">
      <w:pPr>
        <w:pStyle w:val="Sinespaciado"/>
        <w:spacing w:line="276" w:lineRule="auto"/>
        <w:rPr>
          <w:rFonts w:ascii="Arial" w:hAnsi="Arial" w:cs="Arial"/>
          <w:sz w:val="20"/>
          <w:szCs w:val="20"/>
        </w:rPr>
      </w:pPr>
      <w:r w:rsidRPr="00B938D0">
        <w:rPr>
          <w:rFonts w:ascii="Arial" w:hAnsi="Arial" w:cs="Arial"/>
          <w:sz w:val="20"/>
          <w:szCs w:val="20"/>
        </w:rPr>
        <w:t>No tenen en cap cas caràcter confidencial l’oferta econòmica de l’empresa, ni les dades incloses en el DEUC o declaració anàloga.</w:t>
      </w:r>
    </w:p>
    <w:p w14:paraId="266EC262" w14:textId="77777777" w:rsidR="00104025" w:rsidRPr="00B938D0" w:rsidRDefault="00104025" w:rsidP="00491061">
      <w:pPr>
        <w:pStyle w:val="Sinespaciado"/>
        <w:spacing w:line="276" w:lineRule="auto"/>
        <w:rPr>
          <w:rFonts w:ascii="Arial" w:hAnsi="Arial" w:cs="Arial"/>
          <w:sz w:val="20"/>
          <w:szCs w:val="20"/>
        </w:rPr>
      </w:pPr>
    </w:p>
    <w:p w14:paraId="02240026" w14:textId="77777777" w:rsidR="00104025" w:rsidRPr="00B938D0" w:rsidRDefault="00104025" w:rsidP="00491061">
      <w:pPr>
        <w:pStyle w:val="Sinespaciado"/>
        <w:spacing w:line="276" w:lineRule="auto"/>
        <w:rPr>
          <w:rFonts w:ascii="Arial" w:hAnsi="Arial" w:cs="Arial"/>
          <w:sz w:val="20"/>
          <w:szCs w:val="20"/>
        </w:rPr>
      </w:pPr>
      <w:r w:rsidRPr="00B938D0">
        <w:rPr>
          <w:rFonts w:ascii="Arial" w:hAnsi="Arial" w:cs="Arial"/>
          <w:sz w:val="20"/>
          <w:szCs w:val="20"/>
        </w:rPr>
        <w:t>En el cas de manca d’indicació, s’entendrà que la documentació facilitada no té caràcter confidencial.</w:t>
      </w:r>
    </w:p>
    <w:p w14:paraId="3A265D6A" w14:textId="77777777" w:rsidR="00104025" w:rsidRPr="00B938D0" w:rsidRDefault="00104025" w:rsidP="00491061">
      <w:pPr>
        <w:pStyle w:val="Sinespaciado"/>
        <w:spacing w:line="276" w:lineRule="auto"/>
        <w:rPr>
          <w:rFonts w:ascii="Arial" w:hAnsi="Arial" w:cs="Arial"/>
          <w:sz w:val="20"/>
          <w:szCs w:val="20"/>
        </w:rPr>
      </w:pPr>
    </w:p>
    <w:p w14:paraId="6CDA7A68" w14:textId="77777777" w:rsidR="00104025" w:rsidRPr="00B938D0" w:rsidRDefault="00104025" w:rsidP="00491061">
      <w:pPr>
        <w:pStyle w:val="Sinespaciado"/>
        <w:spacing w:line="276" w:lineRule="auto"/>
        <w:rPr>
          <w:rFonts w:ascii="Arial" w:hAnsi="Arial" w:cs="Arial"/>
          <w:sz w:val="20"/>
          <w:szCs w:val="20"/>
        </w:rPr>
      </w:pPr>
      <w:r w:rsidRPr="00B938D0">
        <w:rPr>
          <w:rFonts w:ascii="Arial" w:hAnsi="Arial" w:cs="Arial"/>
          <w:sz w:val="20"/>
          <w:szCs w:val="20"/>
        </w:rPr>
        <w:t>D’acord amb l’article 133.2 LCSP, el contractista haurà de respectar el caràcter confidencial de la informació a la qual tingui accés degut a l’execució del contracte.</w:t>
      </w:r>
    </w:p>
    <w:p w14:paraId="1496E2E4" w14:textId="77777777" w:rsidR="00104025" w:rsidRPr="00B938D0" w:rsidRDefault="00104025" w:rsidP="00491061">
      <w:pPr>
        <w:pStyle w:val="Sinespaciado"/>
        <w:spacing w:line="276" w:lineRule="auto"/>
        <w:rPr>
          <w:rFonts w:ascii="Arial" w:hAnsi="Arial" w:cs="Arial"/>
          <w:sz w:val="20"/>
          <w:szCs w:val="20"/>
        </w:rPr>
      </w:pPr>
    </w:p>
    <w:p w14:paraId="7B8B0916" w14:textId="77777777" w:rsidR="00104025" w:rsidRPr="00B938D0" w:rsidRDefault="00104025" w:rsidP="00491061">
      <w:pPr>
        <w:pStyle w:val="Sinespaciado"/>
        <w:spacing w:line="276" w:lineRule="auto"/>
        <w:rPr>
          <w:rFonts w:ascii="Arial" w:hAnsi="Arial" w:cs="Arial"/>
          <w:sz w:val="20"/>
          <w:szCs w:val="20"/>
        </w:rPr>
      </w:pPr>
      <w:r w:rsidRPr="00B938D0">
        <w:rPr>
          <w:rFonts w:ascii="Arial" w:hAnsi="Arial" w:cs="Arial"/>
          <w:sz w:val="20"/>
          <w:szCs w:val="20"/>
        </w:rPr>
        <w:t>El deure de confidencialitat tindrà una vigència de cinc anys a comptar des del coneixement de la informació de referència.</w:t>
      </w:r>
    </w:p>
    <w:p w14:paraId="1FE87D0B" w14:textId="77777777" w:rsidR="00104025" w:rsidRPr="00B938D0" w:rsidRDefault="00104025" w:rsidP="00491061">
      <w:pPr>
        <w:pStyle w:val="Sinespaciado"/>
        <w:spacing w:line="276" w:lineRule="auto"/>
        <w:rPr>
          <w:rFonts w:ascii="Arial" w:hAnsi="Arial" w:cs="Arial"/>
          <w:sz w:val="20"/>
          <w:szCs w:val="20"/>
        </w:rPr>
      </w:pPr>
    </w:p>
    <w:p w14:paraId="025D7087" w14:textId="3EB4271A" w:rsidR="00A94E4D" w:rsidRPr="00B938D0" w:rsidRDefault="00104025" w:rsidP="00491061">
      <w:pPr>
        <w:pStyle w:val="Sinespaciado"/>
        <w:spacing w:line="276" w:lineRule="auto"/>
        <w:rPr>
          <w:rFonts w:ascii="Arial" w:hAnsi="Arial" w:cs="Arial"/>
          <w:sz w:val="20"/>
          <w:szCs w:val="20"/>
        </w:rPr>
      </w:pPr>
      <w:r w:rsidRPr="00B938D0">
        <w:rPr>
          <w:rFonts w:ascii="Arial" w:hAnsi="Arial" w:cs="Arial"/>
          <w:sz w:val="20"/>
          <w:szCs w:val="20"/>
        </w:rPr>
        <w:t>De conformitat amb l’article 133.1 LCSP, l’òrgan de contractació no podrà divulgar la informació facilitada pels licitadors i designada, de forma expressa i justificada, per aquests com a confidencial.</w:t>
      </w:r>
    </w:p>
    <w:p w14:paraId="204CD9CD" w14:textId="77777777" w:rsidR="00104025" w:rsidRPr="00B938D0" w:rsidRDefault="00104025" w:rsidP="00491061">
      <w:pPr>
        <w:pStyle w:val="Sinespaciado"/>
        <w:spacing w:line="276" w:lineRule="auto"/>
        <w:rPr>
          <w:rFonts w:ascii="Arial" w:hAnsi="Arial" w:cs="Arial"/>
          <w:sz w:val="20"/>
          <w:szCs w:val="20"/>
        </w:rPr>
      </w:pPr>
    </w:p>
    <w:p w14:paraId="55B28EB5" w14:textId="77777777" w:rsidR="00A94E4D" w:rsidRPr="00B938D0" w:rsidRDefault="00A94E4D" w:rsidP="00491061">
      <w:pPr>
        <w:pStyle w:val="Sinespaciado"/>
        <w:spacing w:line="276" w:lineRule="auto"/>
        <w:rPr>
          <w:rFonts w:ascii="Arial" w:hAnsi="Arial" w:cs="Arial"/>
          <w:sz w:val="20"/>
          <w:szCs w:val="20"/>
        </w:rPr>
      </w:pPr>
      <w:r w:rsidRPr="00B938D0">
        <w:rPr>
          <w:rFonts w:ascii="Arial" w:hAnsi="Arial" w:cs="Arial"/>
          <w:b/>
          <w:sz w:val="20"/>
          <w:szCs w:val="20"/>
          <w:u w:val="single"/>
        </w:rPr>
        <w:t>2.13) Règim jurídic de la contractació</w:t>
      </w:r>
    </w:p>
    <w:p w14:paraId="3E19A147" w14:textId="77777777" w:rsidR="00A94E4D" w:rsidRPr="00B938D0" w:rsidRDefault="00A94E4D" w:rsidP="00491061">
      <w:pPr>
        <w:pStyle w:val="Sinespaciado"/>
        <w:spacing w:line="276" w:lineRule="auto"/>
        <w:rPr>
          <w:rFonts w:ascii="Arial" w:hAnsi="Arial" w:cs="Arial"/>
          <w:sz w:val="20"/>
          <w:szCs w:val="20"/>
        </w:rPr>
      </w:pPr>
    </w:p>
    <w:p w14:paraId="784D045F" w14:textId="77777777" w:rsidR="00A94E4D" w:rsidRPr="00B938D0" w:rsidRDefault="00A94E4D" w:rsidP="00491061">
      <w:pPr>
        <w:pStyle w:val="Sinespaciado"/>
        <w:spacing w:line="276" w:lineRule="auto"/>
        <w:rPr>
          <w:rFonts w:ascii="Arial" w:hAnsi="Arial" w:cs="Arial"/>
          <w:sz w:val="20"/>
          <w:szCs w:val="20"/>
        </w:rPr>
      </w:pPr>
      <w:r w:rsidRPr="00B938D0">
        <w:rPr>
          <w:rFonts w:ascii="Arial" w:hAnsi="Arial" w:cs="Arial"/>
          <w:sz w:val="20"/>
          <w:szCs w:val="20"/>
        </w:rPr>
        <w:t>El règim jurídic del contracte es troba constituït pel present Plec de Clàusules Administratives</w:t>
      </w:r>
      <w:r w:rsidRPr="00B938D0">
        <w:rPr>
          <w:rFonts w:ascii="Arial" w:hAnsi="Arial" w:cs="Arial"/>
          <w:sz w:val="20"/>
          <w:szCs w:val="20"/>
        </w:rPr>
        <w:br/>
        <w:t>Particulars, pel Plec de Prescripcions Tècniques Particulars; per la Llei 9/2017, de 8 de</w:t>
      </w:r>
      <w:r w:rsidRPr="00B938D0">
        <w:rPr>
          <w:rFonts w:ascii="Arial" w:hAnsi="Arial" w:cs="Arial"/>
          <w:sz w:val="20"/>
          <w:szCs w:val="20"/>
        </w:rPr>
        <w:br/>
        <w:t>novembre, de Contractes del Sector Públic, mitjançant la qual es transposen a l’ordenament</w:t>
      </w:r>
      <w:r w:rsidRPr="00B938D0">
        <w:rPr>
          <w:rFonts w:ascii="Arial" w:hAnsi="Arial" w:cs="Arial"/>
          <w:sz w:val="20"/>
          <w:szCs w:val="20"/>
        </w:rPr>
        <w:br/>
        <w:t>jurídic espanyol les Directives del Parlament Europeu i del Consell 2014/23/UE i 2014/24/UE,</w:t>
      </w:r>
      <w:r w:rsidRPr="00B938D0">
        <w:rPr>
          <w:rFonts w:ascii="Arial" w:hAnsi="Arial" w:cs="Arial"/>
          <w:sz w:val="20"/>
          <w:szCs w:val="20"/>
        </w:rPr>
        <w:br/>
        <w:t>de 26 de febrer de 2014, i la seva normativa de desplegament; pel Decret Llei 3/2016, de 31</w:t>
      </w:r>
      <w:r w:rsidRPr="00B938D0">
        <w:rPr>
          <w:rFonts w:ascii="Arial" w:hAnsi="Arial" w:cs="Arial"/>
          <w:sz w:val="20"/>
          <w:szCs w:val="20"/>
        </w:rPr>
        <w:br/>
        <w:t>de maig, de mesures urgents en matèria de contractació pública, així com per la resta de</w:t>
      </w:r>
      <w:r w:rsidRPr="00B938D0">
        <w:rPr>
          <w:rFonts w:ascii="Arial" w:hAnsi="Arial" w:cs="Arial"/>
          <w:sz w:val="20"/>
          <w:szCs w:val="20"/>
        </w:rPr>
        <w:br/>
        <w:t>normativa legal aplicable.</w:t>
      </w:r>
    </w:p>
    <w:p w14:paraId="3DAD99B6" w14:textId="1867C77C" w:rsidR="00A94E4D" w:rsidRPr="00B938D0" w:rsidRDefault="00A94E4D" w:rsidP="00491061">
      <w:pPr>
        <w:pStyle w:val="Sinespaciado"/>
        <w:spacing w:line="276" w:lineRule="auto"/>
        <w:rPr>
          <w:rFonts w:ascii="Arial" w:hAnsi="Arial" w:cs="Arial"/>
          <w:sz w:val="20"/>
          <w:szCs w:val="20"/>
        </w:rPr>
      </w:pPr>
      <w:r w:rsidRPr="00B938D0">
        <w:rPr>
          <w:rFonts w:ascii="Arial" w:hAnsi="Arial" w:cs="Arial"/>
          <w:sz w:val="20"/>
          <w:szCs w:val="20"/>
        </w:rPr>
        <w:br/>
        <w:t>Així mateix, amb sotmetiment a la normativa nacional i de la Unió Europea en matèria de</w:t>
      </w:r>
      <w:r w:rsidRPr="00B938D0">
        <w:rPr>
          <w:rFonts w:ascii="Arial" w:hAnsi="Arial" w:cs="Arial"/>
          <w:sz w:val="20"/>
          <w:szCs w:val="20"/>
        </w:rPr>
        <w:br/>
        <w:t>protecció de dades</w:t>
      </w:r>
      <w:r w:rsidR="00A50215" w:rsidRPr="00B938D0">
        <w:rPr>
          <w:rFonts w:ascii="Arial" w:hAnsi="Arial" w:cs="Arial"/>
          <w:sz w:val="20"/>
          <w:szCs w:val="20"/>
        </w:rPr>
        <w:t>.</w:t>
      </w:r>
      <w:r w:rsidRPr="00B938D0">
        <w:rPr>
          <w:rFonts w:ascii="Arial" w:hAnsi="Arial" w:cs="Arial"/>
          <w:sz w:val="20"/>
          <w:szCs w:val="20"/>
        </w:rPr>
        <w:t xml:space="preserve"> </w:t>
      </w:r>
    </w:p>
    <w:p w14:paraId="47EEB5DB" w14:textId="77777777" w:rsidR="00A94E4D" w:rsidRPr="00B938D0" w:rsidRDefault="00A94E4D" w:rsidP="00491061">
      <w:pPr>
        <w:pStyle w:val="Sinespaciado"/>
        <w:spacing w:line="276" w:lineRule="auto"/>
        <w:rPr>
          <w:rFonts w:ascii="Arial" w:hAnsi="Arial" w:cs="Arial"/>
          <w:sz w:val="20"/>
          <w:szCs w:val="20"/>
        </w:rPr>
      </w:pPr>
    </w:p>
    <w:p w14:paraId="2BC36B20" w14:textId="77777777" w:rsidR="00A94E4D" w:rsidRPr="00B938D0" w:rsidRDefault="00A94E4D" w:rsidP="00491061">
      <w:pPr>
        <w:pStyle w:val="Sinespaciado"/>
        <w:spacing w:line="276" w:lineRule="auto"/>
        <w:rPr>
          <w:rFonts w:ascii="Arial" w:hAnsi="Arial" w:cs="Arial"/>
          <w:sz w:val="20"/>
          <w:szCs w:val="20"/>
        </w:rPr>
      </w:pPr>
      <w:r w:rsidRPr="00B938D0">
        <w:rPr>
          <w:rFonts w:ascii="Arial" w:hAnsi="Arial" w:cs="Arial"/>
          <w:sz w:val="20"/>
          <w:szCs w:val="20"/>
        </w:rPr>
        <w:t>El desconeixement de les clàusules del contracte en qualsevol dels seus termes, dels altres documents contractuals que en formen part i també de les instruccions o altres normes que resultin d’aplicació en l’execució de la cosa pactada no eximeix l’empresa adjudicatària de l’obligació de complir-les.</w:t>
      </w:r>
    </w:p>
    <w:p w14:paraId="02F178EE" w14:textId="77777777" w:rsidR="00A94E4D" w:rsidRPr="00B938D0" w:rsidRDefault="00A94E4D" w:rsidP="00491061">
      <w:pPr>
        <w:pStyle w:val="Sinespaciado"/>
        <w:spacing w:line="276" w:lineRule="auto"/>
        <w:rPr>
          <w:rFonts w:ascii="Arial" w:hAnsi="Arial" w:cs="Arial"/>
          <w:sz w:val="20"/>
          <w:szCs w:val="20"/>
        </w:rPr>
      </w:pPr>
    </w:p>
    <w:p w14:paraId="001F4A72" w14:textId="77777777" w:rsidR="00856994" w:rsidRPr="00B938D0" w:rsidRDefault="00856994" w:rsidP="00491061">
      <w:pPr>
        <w:pStyle w:val="Sinespaciado"/>
        <w:spacing w:line="276" w:lineRule="auto"/>
        <w:rPr>
          <w:rFonts w:ascii="Arial" w:hAnsi="Arial" w:cs="Arial"/>
          <w:sz w:val="20"/>
          <w:szCs w:val="20"/>
        </w:rPr>
      </w:pPr>
    </w:p>
    <w:p w14:paraId="5A8EA1B1" w14:textId="326FA525" w:rsidR="00A94E4D" w:rsidRPr="00B938D0" w:rsidRDefault="00A94E4D" w:rsidP="00491061">
      <w:pPr>
        <w:pStyle w:val="Sinespaciado"/>
        <w:spacing w:line="276" w:lineRule="auto"/>
        <w:rPr>
          <w:rFonts w:ascii="Arial" w:hAnsi="Arial" w:cs="Arial"/>
          <w:sz w:val="20"/>
          <w:szCs w:val="20"/>
        </w:rPr>
      </w:pPr>
      <w:r w:rsidRPr="00B938D0">
        <w:rPr>
          <w:rFonts w:ascii="Arial" w:hAnsi="Arial" w:cs="Arial"/>
          <w:b/>
          <w:sz w:val="20"/>
          <w:szCs w:val="20"/>
          <w:u w:val="single"/>
        </w:rPr>
        <w:t>2.14) Notificacions i ús de mitjans electrònics</w:t>
      </w:r>
    </w:p>
    <w:p w14:paraId="2CDDE250" w14:textId="77777777" w:rsidR="00A94E4D" w:rsidRPr="00B938D0" w:rsidRDefault="00A94E4D" w:rsidP="00491061">
      <w:pPr>
        <w:pStyle w:val="Sinespaciado"/>
        <w:spacing w:line="276" w:lineRule="auto"/>
        <w:rPr>
          <w:rFonts w:ascii="Arial" w:hAnsi="Arial" w:cs="Arial"/>
          <w:sz w:val="20"/>
          <w:szCs w:val="20"/>
        </w:rPr>
      </w:pPr>
    </w:p>
    <w:p w14:paraId="573FD6D3" w14:textId="77777777" w:rsidR="00A94E4D" w:rsidRPr="00B938D0" w:rsidRDefault="00A94E4D" w:rsidP="00491061">
      <w:pPr>
        <w:pStyle w:val="Sinespaciado"/>
        <w:spacing w:line="276" w:lineRule="auto"/>
        <w:rPr>
          <w:rFonts w:ascii="Arial" w:hAnsi="Arial" w:cs="Arial"/>
          <w:sz w:val="20"/>
          <w:szCs w:val="20"/>
        </w:rPr>
      </w:pPr>
      <w:r w:rsidRPr="00B938D0">
        <w:rPr>
          <w:rFonts w:ascii="Arial" w:hAnsi="Arial" w:cs="Arial"/>
          <w:sz w:val="20"/>
          <w:szCs w:val="20"/>
        </w:rPr>
        <w:t>Les notificacions derivades de l’expedient de contractació s’efectuaran per mitjans electrònics.</w:t>
      </w:r>
    </w:p>
    <w:p w14:paraId="47214C98" w14:textId="77777777" w:rsidR="00A94E4D" w:rsidRPr="00B938D0" w:rsidRDefault="00A94E4D" w:rsidP="00491061">
      <w:pPr>
        <w:pStyle w:val="Sinespaciado"/>
        <w:spacing w:line="276" w:lineRule="auto"/>
        <w:rPr>
          <w:rFonts w:ascii="Arial" w:hAnsi="Arial" w:cs="Arial"/>
          <w:sz w:val="20"/>
          <w:szCs w:val="20"/>
        </w:rPr>
      </w:pPr>
      <w:r w:rsidRPr="00B938D0">
        <w:rPr>
          <w:rFonts w:ascii="Arial" w:hAnsi="Arial" w:cs="Arial"/>
          <w:sz w:val="20"/>
          <w:szCs w:val="20"/>
        </w:rPr>
        <w:t>S’efectuaran mitjançant un sistema que garanteix la posada a disposició i l’accés als seu contingut a través del servei de notificacions electròniques que tingui establert l’Ajuntament de Canovelles.</w:t>
      </w:r>
    </w:p>
    <w:p w14:paraId="63844B4B" w14:textId="77777777" w:rsidR="00A94E4D" w:rsidRPr="00B938D0" w:rsidRDefault="00A94E4D" w:rsidP="00491061">
      <w:pPr>
        <w:pStyle w:val="Sinespaciado"/>
        <w:spacing w:line="276" w:lineRule="auto"/>
        <w:rPr>
          <w:rFonts w:ascii="Arial" w:hAnsi="Arial" w:cs="Arial"/>
          <w:sz w:val="20"/>
          <w:szCs w:val="20"/>
        </w:rPr>
      </w:pPr>
    </w:p>
    <w:p w14:paraId="2CA5BEEC" w14:textId="77777777" w:rsidR="00FD27CA" w:rsidRPr="00B938D0" w:rsidRDefault="00FD27CA" w:rsidP="00491061">
      <w:pPr>
        <w:suppressAutoHyphens w:val="0"/>
        <w:spacing w:line="276" w:lineRule="auto"/>
        <w:rPr>
          <w:rFonts w:ascii="Arial" w:eastAsia="Times New Roman" w:hAnsi="Arial" w:cs="Arial"/>
          <w:color w:val="000000"/>
          <w:kern w:val="0"/>
          <w:sz w:val="20"/>
          <w:szCs w:val="20"/>
          <w:lang w:eastAsia="es-ES" w:bidi="ar-SA"/>
        </w:rPr>
      </w:pPr>
      <w:r w:rsidRPr="00B938D0">
        <w:rPr>
          <w:rFonts w:ascii="Arial" w:eastAsia="Times New Roman" w:hAnsi="Arial" w:cs="Arial"/>
          <w:color w:val="000000"/>
          <w:kern w:val="0"/>
          <w:sz w:val="20"/>
          <w:szCs w:val="20"/>
          <w:lang w:eastAsia="es-ES" w:bidi="ar-SA"/>
        </w:rPr>
        <w:t>El sistema enviarà un correu electrònic a l’adreça electrònica que a tal efecte s’indiqui, en el qual s’informarà del dipòsit de la notificació. </w:t>
      </w:r>
    </w:p>
    <w:p w14:paraId="6D9A3B2C" w14:textId="77777777" w:rsidR="00FD27CA" w:rsidRPr="00B938D0" w:rsidRDefault="00FD27CA" w:rsidP="00491061">
      <w:pPr>
        <w:suppressAutoHyphens w:val="0"/>
        <w:spacing w:line="276" w:lineRule="auto"/>
        <w:rPr>
          <w:rFonts w:ascii="Arial" w:eastAsia="Times New Roman" w:hAnsi="Arial" w:cs="Arial"/>
          <w:color w:val="000000"/>
          <w:kern w:val="0"/>
          <w:sz w:val="20"/>
          <w:szCs w:val="20"/>
          <w:lang w:eastAsia="es-ES" w:bidi="ar-SA"/>
        </w:rPr>
      </w:pPr>
      <w:r w:rsidRPr="00B938D0">
        <w:rPr>
          <w:rFonts w:ascii="Arial" w:eastAsia="Times New Roman" w:hAnsi="Arial" w:cs="Arial"/>
          <w:color w:val="000000"/>
          <w:kern w:val="0"/>
          <w:sz w:val="20"/>
          <w:szCs w:val="20"/>
          <w:lang w:eastAsia="es-ES" w:bidi="ar-SA"/>
        </w:rPr>
        <w:t> </w:t>
      </w:r>
    </w:p>
    <w:p w14:paraId="50DD0636" w14:textId="77777777" w:rsidR="00FD27CA" w:rsidRPr="00B938D0" w:rsidRDefault="00FD27CA" w:rsidP="00491061">
      <w:pPr>
        <w:suppressAutoHyphens w:val="0"/>
        <w:spacing w:line="276" w:lineRule="auto"/>
        <w:rPr>
          <w:rFonts w:ascii="Arial" w:eastAsia="Times New Roman" w:hAnsi="Arial" w:cs="Arial"/>
          <w:color w:val="000000"/>
          <w:kern w:val="0"/>
          <w:sz w:val="20"/>
          <w:szCs w:val="20"/>
          <w:lang w:eastAsia="es-ES" w:bidi="ar-SA"/>
        </w:rPr>
      </w:pPr>
      <w:r w:rsidRPr="00B938D0">
        <w:rPr>
          <w:rFonts w:ascii="Arial" w:eastAsia="Times New Roman" w:hAnsi="Arial" w:cs="Arial"/>
          <w:color w:val="000000"/>
          <w:kern w:val="0"/>
          <w:sz w:val="20"/>
          <w:szCs w:val="20"/>
          <w:lang w:eastAsia="es-ES" w:bidi="ar-SA"/>
        </w:rPr>
        <w:t>L'accés a les notificacions electròniques haurà d'efectuar-se mitjançant certificat de representant amb el NIF d'empresa o organització a la qual es dirigeix la notificació, a la seu electrònica municipal (https://canovelles.eadministracio.cat) a l'apartat bústia electrònica de notificacions.</w:t>
      </w:r>
    </w:p>
    <w:p w14:paraId="4A442FF1" w14:textId="77777777" w:rsidR="00FD27CA" w:rsidRPr="00B938D0" w:rsidRDefault="00FD27CA" w:rsidP="00491061">
      <w:pPr>
        <w:suppressAutoHyphens w:val="0"/>
        <w:spacing w:line="276" w:lineRule="auto"/>
        <w:rPr>
          <w:rFonts w:ascii="Arial" w:eastAsia="Times New Roman" w:hAnsi="Arial" w:cs="Arial"/>
          <w:kern w:val="0"/>
          <w:sz w:val="20"/>
          <w:szCs w:val="20"/>
          <w:lang w:eastAsia="en-US" w:bidi="ar-SA"/>
        </w:rPr>
      </w:pPr>
    </w:p>
    <w:p w14:paraId="34F000BA" w14:textId="77777777" w:rsidR="00FD27CA" w:rsidRPr="00B938D0" w:rsidRDefault="00FD27CA" w:rsidP="00491061">
      <w:pPr>
        <w:suppressAutoHyphens w:val="0"/>
        <w:spacing w:line="276" w:lineRule="auto"/>
        <w:rPr>
          <w:rFonts w:ascii="Arial" w:eastAsia="Times New Roman" w:hAnsi="Arial" w:cs="Arial"/>
          <w:kern w:val="0"/>
          <w:sz w:val="20"/>
          <w:szCs w:val="20"/>
          <w:lang w:eastAsia="ca-ES" w:bidi="ar-SA"/>
        </w:rPr>
      </w:pPr>
      <w:r w:rsidRPr="00B938D0">
        <w:rPr>
          <w:rFonts w:ascii="Arial" w:eastAsia="Times New Roman" w:hAnsi="Arial" w:cs="Arial"/>
          <w:kern w:val="0"/>
          <w:sz w:val="20"/>
          <w:szCs w:val="20"/>
          <w:lang w:eastAsia="ca-ES" w:bidi="ar-SA"/>
        </w:rPr>
        <w:t>L’ús de mitjans electrònics en aquest procediment seguirà les instruccions accessibles al Perfil de Contractant i/o a la pàgina web municipal.</w:t>
      </w:r>
    </w:p>
    <w:p w14:paraId="7658A0AE" w14:textId="77777777" w:rsidR="00FD27CA" w:rsidRPr="00B938D0" w:rsidRDefault="00FD27CA" w:rsidP="00491061">
      <w:pPr>
        <w:suppressAutoHyphens w:val="0"/>
        <w:spacing w:line="276" w:lineRule="auto"/>
        <w:rPr>
          <w:rFonts w:ascii="Arial" w:eastAsia="Times New Roman" w:hAnsi="Arial" w:cs="Arial"/>
          <w:kern w:val="0"/>
          <w:sz w:val="20"/>
          <w:szCs w:val="20"/>
          <w:lang w:eastAsia="ca-ES" w:bidi="ar-SA"/>
        </w:rPr>
      </w:pPr>
    </w:p>
    <w:p w14:paraId="41192D7F" w14:textId="77777777" w:rsidR="00FD27CA" w:rsidRPr="00B938D0" w:rsidRDefault="00FD27CA" w:rsidP="00491061">
      <w:pPr>
        <w:suppressAutoHyphens w:val="0"/>
        <w:spacing w:line="276" w:lineRule="auto"/>
        <w:rPr>
          <w:rFonts w:ascii="Arial" w:eastAsia="Times New Roman" w:hAnsi="Arial" w:cs="Arial"/>
          <w:kern w:val="0"/>
          <w:sz w:val="20"/>
          <w:szCs w:val="20"/>
          <w:lang w:eastAsia="ca-ES" w:bidi="ar-SA"/>
        </w:rPr>
      </w:pPr>
      <w:r w:rsidRPr="00B938D0">
        <w:rPr>
          <w:rFonts w:ascii="Arial" w:eastAsia="Times New Roman" w:hAnsi="Arial" w:cs="Arial"/>
          <w:kern w:val="0"/>
          <w:sz w:val="20"/>
          <w:szCs w:val="20"/>
          <w:lang w:eastAsia="ca-ES" w:bidi="ar-SA"/>
        </w:rPr>
        <w:t>Els terminis a comptar des de la notificació es computaran des de la data d’enviament de l’avís de notificació, si l’acte objecte de notificació s’ha publicat el mateix dia en el perfil de contractant de l’òrgan de contractació. En cas contrari, els terminis es computaran des de la recepció de la notificació per part de l’empresa a qui s’adreça. No obstant això, els terminis de les notificacions practicades amb motiu del procediment de recurs especial pel Tribunal Català de contractes computen en tot cas des de la data d’enviament de l’avís de notificació.</w:t>
      </w:r>
    </w:p>
    <w:p w14:paraId="7DF32565" w14:textId="77777777" w:rsidR="00FD27CA" w:rsidRPr="00B938D0" w:rsidRDefault="00FD27CA" w:rsidP="00491061">
      <w:pPr>
        <w:suppressAutoHyphens w:val="0"/>
        <w:spacing w:line="276" w:lineRule="auto"/>
        <w:rPr>
          <w:rFonts w:ascii="Arial" w:eastAsia="Times New Roman" w:hAnsi="Arial" w:cs="Arial"/>
          <w:kern w:val="0"/>
          <w:sz w:val="20"/>
          <w:szCs w:val="20"/>
          <w:lang w:eastAsia="ca-ES" w:bidi="ar-SA"/>
        </w:rPr>
      </w:pPr>
    </w:p>
    <w:p w14:paraId="73EE7FBC" w14:textId="77777777" w:rsidR="00FD27CA" w:rsidRPr="00B938D0" w:rsidRDefault="00FD27CA" w:rsidP="00491061">
      <w:pPr>
        <w:suppressAutoHyphens w:val="0"/>
        <w:spacing w:line="276" w:lineRule="auto"/>
        <w:rPr>
          <w:rFonts w:ascii="Arial" w:eastAsia="Times New Roman" w:hAnsi="Arial" w:cs="Arial"/>
          <w:kern w:val="0"/>
          <w:sz w:val="20"/>
          <w:szCs w:val="20"/>
          <w:u w:val="single"/>
          <w:lang w:eastAsia="ca-ES" w:bidi="ar-SA"/>
        </w:rPr>
      </w:pPr>
      <w:r w:rsidRPr="00B938D0">
        <w:rPr>
          <w:rFonts w:ascii="Arial" w:eastAsia="Times New Roman" w:hAnsi="Arial" w:cs="Arial"/>
          <w:kern w:val="0"/>
          <w:sz w:val="20"/>
          <w:szCs w:val="20"/>
          <w:lang w:eastAsia="ca-ES" w:bidi="ar-SA"/>
        </w:rPr>
        <w:t>D’altra banda, per tal de rebre tota la informació relativa a aquesta licitació, les empreses que ho vulguin i, en tot cas, les empreses licitadores s’han de subscriure com a interessades en aquesta licitació, a través del servei de subscripció a les novetats de l’espai virtual de licitació que a tal efecte es posa a disposició a l’adreça web del perfil de contractant de l’òrgan de contractació, accessible a la Plataforma de Serveis de Contractació Pública de la Generalitat.</w:t>
      </w:r>
    </w:p>
    <w:p w14:paraId="1FA74CCE" w14:textId="77777777" w:rsidR="00FD27CA" w:rsidRPr="00B938D0" w:rsidRDefault="00FD27CA" w:rsidP="00491061">
      <w:pPr>
        <w:suppressAutoHyphens w:val="0"/>
        <w:spacing w:line="276" w:lineRule="auto"/>
        <w:rPr>
          <w:rFonts w:ascii="Arial" w:eastAsia="Times New Roman" w:hAnsi="Arial" w:cs="Arial"/>
          <w:kern w:val="0"/>
          <w:sz w:val="20"/>
          <w:szCs w:val="20"/>
          <w:lang w:eastAsia="ca-ES" w:bidi="ar-SA"/>
        </w:rPr>
      </w:pPr>
    </w:p>
    <w:p w14:paraId="703A37E6" w14:textId="77777777" w:rsidR="00FD27CA" w:rsidRPr="00B938D0" w:rsidRDefault="00FD27CA" w:rsidP="00491061">
      <w:pPr>
        <w:suppressAutoHyphens w:val="0"/>
        <w:autoSpaceDE w:val="0"/>
        <w:autoSpaceDN w:val="0"/>
        <w:adjustRightInd w:val="0"/>
        <w:spacing w:line="276" w:lineRule="auto"/>
        <w:rPr>
          <w:rFonts w:ascii="Arial" w:eastAsia="Times New Roman" w:hAnsi="Arial" w:cs="Arial"/>
          <w:kern w:val="0"/>
          <w:sz w:val="20"/>
          <w:szCs w:val="20"/>
          <w:lang w:eastAsia="ca-ES" w:bidi="ar-SA"/>
        </w:rPr>
      </w:pPr>
      <w:r w:rsidRPr="00B938D0">
        <w:rPr>
          <w:rFonts w:ascii="Arial" w:eastAsia="Times New Roman" w:hAnsi="Arial" w:cs="Arial"/>
          <w:kern w:val="0"/>
          <w:sz w:val="20"/>
          <w:szCs w:val="20"/>
          <w:lang w:eastAsia="ca-ES" w:bidi="ar-SA"/>
        </w:rPr>
        <w:t xml:space="preserve">Aquesta subscripció permetrà rebre avís de manera immediata a les adreces electròniques de les persones subscrites de qualsevol novetat, publicació o avís relacionat amb aquesta licitació. </w:t>
      </w:r>
    </w:p>
    <w:p w14:paraId="047F742F" w14:textId="77777777" w:rsidR="00FD27CA" w:rsidRPr="00B938D0" w:rsidRDefault="00FD27CA" w:rsidP="00491061">
      <w:pPr>
        <w:suppressAutoHyphens w:val="0"/>
        <w:spacing w:line="276" w:lineRule="auto"/>
        <w:rPr>
          <w:rFonts w:ascii="Arial" w:eastAsia="Times New Roman" w:hAnsi="Arial" w:cs="Arial"/>
          <w:kern w:val="0"/>
          <w:sz w:val="20"/>
          <w:szCs w:val="20"/>
          <w:lang w:eastAsia="ca-ES" w:bidi="ar-SA"/>
        </w:rPr>
      </w:pPr>
    </w:p>
    <w:p w14:paraId="2898EBD8" w14:textId="77777777" w:rsidR="00FD27CA" w:rsidRPr="00B938D0" w:rsidRDefault="00FD27CA" w:rsidP="00491061">
      <w:pPr>
        <w:suppressAutoHyphens w:val="0"/>
        <w:spacing w:line="276" w:lineRule="auto"/>
        <w:rPr>
          <w:rFonts w:ascii="Arial" w:eastAsia="Times New Roman" w:hAnsi="Arial" w:cs="Arial"/>
          <w:kern w:val="0"/>
          <w:sz w:val="20"/>
          <w:szCs w:val="20"/>
          <w:lang w:eastAsia="ca-ES" w:bidi="ar-SA"/>
        </w:rPr>
      </w:pPr>
      <w:r w:rsidRPr="00B938D0">
        <w:rPr>
          <w:rFonts w:ascii="Arial" w:eastAsia="Times New Roman" w:hAnsi="Arial" w:cs="Arial"/>
          <w:kern w:val="0"/>
          <w:sz w:val="20"/>
          <w:szCs w:val="20"/>
          <w:lang w:eastAsia="ca-ES" w:bidi="ar-SA"/>
        </w:rPr>
        <w:t>Així mateix, determinades comunicacions que s’hagin de fer amb ocasió o com a conseqüència del procediment de licitació i d’adjudicació del present contracte es realitzaran mitjançant el tauler d’anuncis associat a l’espai virtual de licitació d’aquesta licitació de la Plataforma de Serveis de Contractació Pública. En aquest tauler d’anuncis electrònic, que deixa constància fefaent de l’autenticitat, la integritat i la data i hora de publicació de la informació publicada, també es publicarà informació relativa tant a la licitació, com al contracte.</w:t>
      </w:r>
    </w:p>
    <w:p w14:paraId="0D9C7CDD" w14:textId="77777777" w:rsidR="00FD27CA" w:rsidRPr="00B938D0" w:rsidRDefault="00FD27CA" w:rsidP="00491061">
      <w:pPr>
        <w:suppressAutoHyphens w:val="0"/>
        <w:spacing w:line="276" w:lineRule="auto"/>
        <w:rPr>
          <w:rFonts w:ascii="Arial" w:eastAsia="Times New Roman" w:hAnsi="Arial" w:cs="Arial"/>
          <w:kern w:val="0"/>
          <w:sz w:val="20"/>
          <w:szCs w:val="20"/>
          <w:lang w:eastAsia="ca-ES" w:bidi="ar-SA"/>
        </w:rPr>
      </w:pPr>
    </w:p>
    <w:p w14:paraId="476ED106" w14:textId="77777777" w:rsidR="00FD27CA" w:rsidRPr="00B938D0" w:rsidRDefault="00FD27CA" w:rsidP="00491061">
      <w:pPr>
        <w:suppressAutoHyphens w:val="0"/>
        <w:spacing w:line="276" w:lineRule="auto"/>
        <w:rPr>
          <w:rFonts w:ascii="Arial" w:eastAsia="Times New Roman" w:hAnsi="Arial" w:cs="Arial"/>
          <w:kern w:val="0"/>
          <w:sz w:val="20"/>
          <w:szCs w:val="20"/>
          <w:lang w:eastAsia="ca-ES" w:bidi="ar-SA"/>
        </w:rPr>
      </w:pPr>
      <w:r w:rsidRPr="00B938D0">
        <w:rPr>
          <w:rFonts w:ascii="Arial" w:eastAsia="Times New Roman" w:hAnsi="Arial" w:cs="Arial"/>
          <w:kern w:val="0"/>
          <w:sz w:val="20"/>
          <w:szCs w:val="20"/>
          <w:lang w:eastAsia="ca-ES" w:bidi="ar-SA"/>
        </w:rPr>
        <w:t>D’acord amb la disposició addicional primera del Decret llei 3/2016, de 31 de maig, de mesures urgents en matèria de contractació pública, serà suficient l’ús de la signatura electrònica avançada basada en un certificat qualificat o reconegut de signatura electrònica en els 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del DEUC i de l’oferta.</w:t>
      </w:r>
    </w:p>
    <w:p w14:paraId="0155A980" w14:textId="77777777" w:rsidR="00FD27CA" w:rsidRPr="00B938D0" w:rsidRDefault="00FD27CA" w:rsidP="00491061">
      <w:pPr>
        <w:suppressAutoHyphens w:val="0"/>
        <w:spacing w:line="276" w:lineRule="auto"/>
        <w:rPr>
          <w:rFonts w:ascii="Arial" w:eastAsia="Times New Roman" w:hAnsi="Arial" w:cs="Arial"/>
          <w:kern w:val="0"/>
          <w:sz w:val="20"/>
          <w:szCs w:val="20"/>
          <w:lang w:eastAsia="ca-ES" w:bidi="ar-SA"/>
        </w:rPr>
      </w:pPr>
    </w:p>
    <w:p w14:paraId="4E545091" w14:textId="13A3A5F1" w:rsidR="00FD27CA" w:rsidRPr="00B938D0" w:rsidRDefault="00FD27CA" w:rsidP="00491061">
      <w:pPr>
        <w:suppressAutoHyphens w:val="0"/>
        <w:autoSpaceDE w:val="0"/>
        <w:autoSpaceDN w:val="0"/>
        <w:adjustRightInd w:val="0"/>
        <w:spacing w:line="276" w:lineRule="auto"/>
        <w:rPr>
          <w:rFonts w:ascii="Arial" w:eastAsia="Times New Roman" w:hAnsi="Arial" w:cs="Arial"/>
          <w:kern w:val="0"/>
          <w:sz w:val="20"/>
          <w:szCs w:val="20"/>
          <w:lang w:eastAsia="ca-ES" w:bidi="ar-SA"/>
        </w:rPr>
      </w:pPr>
      <w:r w:rsidRPr="00B938D0">
        <w:rPr>
          <w:rFonts w:ascii="Arial" w:eastAsia="Times New Roman" w:hAnsi="Arial" w:cs="Arial"/>
          <w:kern w:val="0"/>
          <w:sz w:val="20"/>
          <w:szCs w:val="20"/>
          <w:lang w:eastAsia="ca-ES" w:bidi="ar-SA"/>
        </w:rPr>
        <w:t>Pel que fa als certificats estrangers comunitaris, s’acceptaran els certificats qualificats a qualsevol país de la Unió Europea d’acord amb l’article 25.3 del Reglament (UE) 910/2014/UE sobre identificació electrònica i serveis de confiança, esmentat, el qual disposa que “una signatura electrònica qualificada basada en un certificat qualificat emès a un Estat membre serà reconeguda com a signatura electrònica qualificada a la resta dels Estats membres”.</w:t>
      </w:r>
    </w:p>
    <w:p w14:paraId="0821D6A3" w14:textId="77777777" w:rsidR="00FD27CA" w:rsidRPr="00B938D0" w:rsidRDefault="00FD27CA" w:rsidP="00491061">
      <w:pPr>
        <w:suppressAutoHyphens w:val="0"/>
        <w:autoSpaceDE w:val="0"/>
        <w:autoSpaceDN w:val="0"/>
        <w:adjustRightInd w:val="0"/>
        <w:spacing w:line="276" w:lineRule="auto"/>
        <w:rPr>
          <w:rFonts w:ascii="Arial" w:eastAsia="Times New Roman" w:hAnsi="Arial" w:cs="Arial"/>
          <w:kern w:val="0"/>
          <w:sz w:val="20"/>
          <w:szCs w:val="20"/>
          <w:lang w:eastAsia="ca-ES" w:bidi="ar-SA"/>
        </w:rPr>
      </w:pPr>
    </w:p>
    <w:p w14:paraId="5B9AD2ED" w14:textId="77777777" w:rsidR="00A94E4D" w:rsidRPr="00B938D0" w:rsidRDefault="00A94E4D" w:rsidP="00491061">
      <w:pPr>
        <w:pStyle w:val="Sinespaciado"/>
        <w:spacing w:line="276" w:lineRule="auto"/>
        <w:rPr>
          <w:rFonts w:ascii="Arial" w:hAnsi="Arial" w:cs="Arial"/>
          <w:sz w:val="20"/>
          <w:szCs w:val="20"/>
        </w:rPr>
      </w:pPr>
      <w:r w:rsidRPr="00B938D0">
        <w:rPr>
          <w:rFonts w:ascii="Arial" w:hAnsi="Arial" w:cs="Arial"/>
          <w:b/>
          <w:sz w:val="20"/>
          <w:szCs w:val="20"/>
          <w:u w:val="single"/>
        </w:rPr>
        <w:t>2.15) Obligacions laborals, socials, fiscals, de protecció de dades personals, i mediambientals del contractista</w:t>
      </w:r>
    </w:p>
    <w:p w14:paraId="5D9ABE6A" w14:textId="77777777" w:rsidR="00A94E4D" w:rsidRPr="00B938D0" w:rsidRDefault="00A94E4D" w:rsidP="00491061">
      <w:pPr>
        <w:pStyle w:val="Sinespaciado"/>
        <w:spacing w:line="276" w:lineRule="auto"/>
        <w:rPr>
          <w:rFonts w:ascii="Arial" w:hAnsi="Arial" w:cs="Arial"/>
          <w:sz w:val="20"/>
          <w:szCs w:val="20"/>
        </w:rPr>
      </w:pPr>
    </w:p>
    <w:p w14:paraId="636F6087" w14:textId="77777777" w:rsidR="002A641B" w:rsidRPr="00B938D0" w:rsidRDefault="002A641B" w:rsidP="00F7508B">
      <w:pPr>
        <w:numPr>
          <w:ilvl w:val="0"/>
          <w:numId w:val="24"/>
        </w:numPr>
        <w:suppressAutoHyphens w:val="0"/>
        <w:spacing w:line="276" w:lineRule="auto"/>
        <w:ind w:left="284" w:hanging="284"/>
        <w:rPr>
          <w:rFonts w:ascii="Arial" w:eastAsia="Times New Roman" w:hAnsi="Arial" w:cs="Arial"/>
          <w:kern w:val="0"/>
          <w:sz w:val="20"/>
          <w:szCs w:val="20"/>
          <w:lang w:eastAsia="ca-ES" w:bidi="ar-SA"/>
        </w:rPr>
      </w:pPr>
      <w:r w:rsidRPr="00B938D0">
        <w:rPr>
          <w:rFonts w:ascii="Arial" w:eastAsia="Times New Roman" w:hAnsi="Arial" w:cs="Arial"/>
          <w:kern w:val="0"/>
          <w:sz w:val="20"/>
          <w:szCs w:val="20"/>
          <w:lang w:eastAsia="ca-ES" w:bidi="ar-SA"/>
        </w:rPr>
        <w:t>El contractista restarà obligat al compliment de les disposicions vigents en matèria laboral, de seguretat social, de seguretat i salut en el treball, de prevenció de riscos laborals, d'integració social de les persones amb discapacitat, d’igualtat efectiva de dones i homes, fiscal, i en matèria mediambiental.</w:t>
      </w:r>
    </w:p>
    <w:p w14:paraId="42D70691" w14:textId="77777777" w:rsidR="002A641B" w:rsidRPr="00B938D0" w:rsidRDefault="002A641B" w:rsidP="00491061">
      <w:pPr>
        <w:suppressAutoHyphens w:val="0"/>
        <w:spacing w:line="276" w:lineRule="auto"/>
        <w:ind w:left="284"/>
        <w:rPr>
          <w:rFonts w:ascii="Arial" w:eastAsia="Times New Roman" w:hAnsi="Arial" w:cs="Arial"/>
          <w:kern w:val="0"/>
          <w:sz w:val="20"/>
          <w:szCs w:val="20"/>
          <w:lang w:eastAsia="ca-ES" w:bidi="ar-SA"/>
        </w:rPr>
      </w:pPr>
    </w:p>
    <w:p w14:paraId="4E23B541" w14:textId="77777777" w:rsidR="002A641B" w:rsidRPr="00B938D0" w:rsidRDefault="002A641B" w:rsidP="00F7508B">
      <w:pPr>
        <w:numPr>
          <w:ilvl w:val="0"/>
          <w:numId w:val="24"/>
        </w:numPr>
        <w:suppressAutoHyphens w:val="0"/>
        <w:spacing w:line="276" w:lineRule="auto"/>
        <w:ind w:left="284" w:hanging="284"/>
        <w:rPr>
          <w:rFonts w:ascii="Arial" w:eastAsia="Times New Roman" w:hAnsi="Arial" w:cs="Arial"/>
          <w:kern w:val="0"/>
          <w:sz w:val="20"/>
          <w:szCs w:val="20"/>
          <w:lang w:eastAsia="ca-ES" w:bidi="ar-SA"/>
        </w:rPr>
      </w:pPr>
      <w:r w:rsidRPr="00B938D0">
        <w:rPr>
          <w:rFonts w:ascii="Arial" w:eastAsia="Times New Roman" w:hAnsi="Arial" w:cs="Arial"/>
          <w:kern w:val="0"/>
          <w:sz w:val="20"/>
          <w:szCs w:val="20"/>
          <w:lang w:eastAsia="ca-ES" w:bidi="ar-SA"/>
        </w:rPr>
        <w:t>El contractista restarà sotmès en tot cas a la normativa nacional i de la Unió Europea en matèria de protecció de dades. Aquesta obligació es considera de caràcter essencial, als efectes del que es preveu a l’article 211, apartat 1, lletra f de la LCSP.</w:t>
      </w:r>
    </w:p>
    <w:p w14:paraId="4AED4A84" w14:textId="77777777" w:rsidR="002A641B" w:rsidRPr="00B938D0" w:rsidRDefault="002A641B" w:rsidP="00491061">
      <w:pPr>
        <w:suppressAutoHyphens w:val="0"/>
        <w:spacing w:line="276" w:lineRule="auto"/>
        <w:ind w:left="284"/>
        <w:rPr>
          <w:rFonts w:ascii="Arial" w:eastAsia="Times New Roman" w:hAnsi="Arial" w:cs="Arial"/>
          <w:kern w:val="0"/>
          <w:sz w:val="20"/>
          <w:szCs w:val="20"/>
          <w:lang w:eastAsia="ca-ES" w:bidi="ar-SA"/>
        </w:rPr>
      </w:pPr>
    </w:p>
    <w:p w14:paraId="0C5083DF" w14:textId="77777777" w:rsidR="002A641B" w:rsidRPr="00B938D0" w:rsidRDefault="002A641B" w:rsidP="00491061">
      <w:pPr>
        <w:suppressAutoHyphens w:val="0"/>
        <w:spacing w:line="276" w:lineRule="auto"/>
        <w:ind w:left="284"/>
        <w:rPr>
          <w:rFonts w:ascii="Arial" w:eastAsia="Times New Roman" w:hAnsi="Arial" w:cs="Arial"/>
          <w:kern w:val="0"/>
          <w:sz w:val="20"/>
          <w:szCs w:val="20"/>
          <w:lang w:eastAsia="ca-ES" w:bidi="ar-SA"/>
        </w:rPr>
      </w:pPr>
      <w:r w:rsidRPr="00B938D0">
        <w:rPr>
          <w:rFonts w:ascii="Arial" w:eastAsia="Times New Roman" w:hAnsi="Arial" w:cs="Arial"/>
          <w:kern w:val="0"/>
          <w:sz w:val="20"/>
          <w:szCs w:val="20"/>
          <w:lang w:eastAsia="ca-ES" w:bidi="ar-SA"/>
        </w:rPr>
        <w:t>En el cas que el contracte requereixi el tractament per part del contractista de dades personals per compte del responsable del tractament, conforme estableix la clàusula 2.19 d’aquest plec, es consideren obligacions essencials del contracte, als efectes determinats a l’article 211, apartat 1, lletra f de la LCSP, les següents:</w:t>
      </w:r>
    </w:p>
    <w:p w14:paraId="07DFB44B" w14:textId="77777777" w:rsidR="002A641B" w:rsidRPr="00B938D0" w:rsidRDefault="002A641B" w:rsidP="00491061">
      <w:pPr>
        <w:suppressAutoHyphens w:val="0"/>
        <w:spacing w:line="276" w:lineRule="auto"/>
        <w:ind w:left="284"/>
        <w:rPr>
          <w:rFonts w:ascii="Arial" w:eastAsia="Times New Roman" w:hAnsi="Arial" w:cs="Arial"/>
          <w:kern w:val="0"/>
          <w:sz w:val="20"/>
          <w:szCs w:val="20"/>
          <w:lang w:eastAsia="ca-ES" w:bidi="ar-SA"/>
        </w:rPr>
      </w:pPr>
    </w:p>
    <w:p w14:paraId="2C145027" w14:textId="77777777" w:rsidR="002A641B" w:rsidRPr="00B938D0" w:rsidRDefault="002A641B" w:rsidP="00F7508B">
      <w:pPr>
        <w:numPr>
          <w:ilvl w:val="0"/>
          <w:numId w:val="23"/>
        </w:numPr>
        <w:suppressAutoHyphens w:val="0"/>
        <w:spacing w:line="276" w:lineRule="auto"/>
        <w:rPr>
          <w:rFonts w:ascii="Arial" w:eastAsia="Times New Roman" w:hAnsi="Arial" w:cs="Arial"/>
          <w:kern w:val="0"/>
          <w:sz w:val="20"/>
          <w:szCs w:val="20"/>
          <w:lang w:eastAsia="ca-ES" w:bidi="ar-SA"/>
        </w:rPr>
      </w:pPr>
      <w:r w:rsidRPr="00B938D0">
        <w:rPr>
          <w:rFonts w:ascii="Arial" w:eastAsia="Times New Roman" w:hAnsi="Arial" w:cs="Arial"/>
          <w:kern w:val="0"/>
          <w:sz w:val="20"/>
          <w:szCs w:val="20"/>
          <w:lang w:eastAsia="ca-ES" w:bidi="ar-SA"/>
        </w:rPr>
        <w:t>que el tractament de les dades es realitzi d’acord amb la finalitat per a la qual es cedeixin les dades.</w:t>
      </w:r>
    </w:p>
    <w:p w14:paraId="2253B6C5" w14:textId="77777777" w:rsidR="002A641B" w:rsidRPr="00B938D0" w:rsidRDefault="002A641B" w:rsidP="00491061">
      <w:pPr>
        <w:suppressAutoHyphens w:val="0"/>
        <w:spacing w:line="276" w:lineRule="auto"/>
        <w:ind w:left="720"/>
        <w:rPr>
          <w:rFonts w:ascii="Arial" w:eastAsia="Times New Roman" w:hAnsi="Arial" w:cs="Arial"/>
          <w:kern w:val="0"/>
          <w:sz w:val="20"/>
          <w:szCs w:val="20"/>
          <w:lang w:eastAsia="ca-ES" w:bidi="ar-SA"/>
        </w:rPr>
      </w:pPr>
    </w:p>
    <w:p w14:paraId="00976BCD" w14:textId="77777777" w:rsidR="002A641B" w:rsidRPr="00B938D0" w:rsidRDefault="002A641B" w:rsidP="00F7508B">
      <w:pPr>
        <w:pStyle w:val="Default"/>
        <w:numPr>
          <w:ilvl w:val="0"/>
          <w:numId w:val="23"/>
        </w:numPr>
        <w:suppressAutoHyphens w:val="0"/>
        <w:autoSpaceDN w:val="0"/>
        <w:adjustRightInd w:val="0"/>
        <w:spacing w:line="276" w:lineRule="auto"/>
        <w:rPr>
          <w:sz w:val="20"/>
          <w:szCs w:val="20"/>
          <w:lang w:eastAsia="ca-ES"/>
        </w:rPr>
      </w:pPr>
      <w:r w:rsidRPr="00B938D0">
        <w:rPr>
          <w:sz w:val="20"/>
          <w:szCs w:val="20"/>
        </w:rPr>
        <w:t xml:space="preserve">presentar, abans de la formalització del contracte, una declaració en la que es posi de manifest on s’ubicaran els servidors i des d’on es prestaran els serveis associats als mateixos i </w:t>
      </w:r>
      <w:r w:rsidRPr="00B938D0">
        <w:rPr>
          <w:sz w:val="20"/>
          <w:szCs w:val="20"/>
          <w:lang w:eastAsia="ca-ES"/>
        </w:rPr>
        <w:t xml:space="preserve">comunicar qualsevol canvi que es produeixi, al llarg de la vida del contracte en relació a la ubicació dels servidors i/o des d’on es prestaran els serveis associats als servidors. </w:t>
      </w:r>
    </w:p>
    <w:p w14:paraId="4C0F4ED8" w14:textId="77777777" w:rsidR="002A641B" w:rsidRPr="00B938D0" w:rsidRDefault="002A641B" w:rsidP="00491061">
      <w:pPr>
        <w:suppressAutoHyphens w:val="0"/>
        <w:spacing w:line="276" w:lineRule="auto"/>
        <w:ind w:left="720"/>
        <w:rPr>
          <w:rFonts w:ascii="Arial" w:eastAsia="Times New Roman" w:hAnsi="Arial" w:cs="Arial"/>
          <w:kern w:val="0"/>
          <w:sz w:val="20"/>
          <w:szCs w:val="20"/>
          <w:lang w:eastAsia="ca-ES" w:bidi="ar-SA"/>
        </w:rPr>
      </w:pPr>
    </w:p>
    <w:p w14:paraId="0250973B" w14:textId="77777777" w:rsidR="002A641B" w:rsidRPr="00B938D0" w:rsidRDefault="002A641B" w:rsidP="00F7508B">
      <w:pPr>
        <w:numPr>
          <w:ilvl w:val="0"/>
          <w:numId w:val="23"/>
        </w:numPr>
        <w:suppressAutoHyphens w:val="0"/>
        <w:spacing w:line="276" w:lineRule="auto"/>
        <w:rPr>
          <w:rFonts w:ascii="Arial" w:eastAsia="Times New Roman" w:hAnsi="Arial" w:cs="Arial"/>
          <w:kern w:val="0"/>
          <w:sz w:val="20"/>
          <w:szCs w:val="20"/>
          <w:lang w:eastAsia="ca-ES" w:bidi="ar-SA"/>
        </w:rPr>
      </w:pPr>
      <w:r w:rsidRPr="00B938D0">
        <w:rPr>
          <w:rFonts w:ascii="Arial" w:eastAsia="Times New Roman" w:hAnsi="Arial" w:cs="Arial"/>
          <w:kern w:val="0"/>
          <w:sz w:val="20"/>
          <w:szCs w:val="20"/>
          <w:lang w:eastAsia="ca-ES" w:bidi="ar-SA"/>
        </w:rPr>
        <w:t xml:space="preserve">indicar en la seva oferta si té previst subcontractar els servidors o els serveis associats a aquests, amb indicació del nombre o perfils empresarials dels </w:t>
      </w:r>
      <w:proofErr w:type="spellStart"/>
      <w:r w:rsidRPr="00B938D0">
        <w:rPr>
          <w:rFonts w:ascii="Arial" w:eastAsia="Times New Roman" w:hAnsi="Arial" w:cs="Arial"/>
          <w:kern w:val="0"/>
          <w:sz w:val="20"/>
          <w:szCs w:val="20"/>
          <w:lang w:eastAsia="ca-ES" w:bidi="ar-SA"/>
        </w:rPr>
        <w:t>subcontractistes</w:t>
      </w:r>
      <w:proofErr w:type="spellEnd"/>
      <w:r w:rsidRPr="00B938D0">
        <w:rPr>
          <w:rFonts w:ascii="Arial" w:eastAsia="Times New Roman" w:hAnsi="Arial" w:cs="Arial"/>
          <w:kern w:val="0"/>
          <w:sz w:val="20"/>
          <w:szCs w:val="20"/>
          <w:lang w:eastAsia="ca-ES" w:bidi="ar-SA"/>
        </w:rPr>
        <w:t>, que s’ha de definir per referència a les condicions de solvència professional o tècnica.</w:t>
      </w:r>
    </w:p>
    <w:p w14:paraId="68C65A71" w14:textId="77777777" w:rsidR="002A641B" w:rsidRPr="00B938D0" w:rsidRDefault="002A641B" w:rsidP="00491061">
      <w:pPr>
        <w:suppressAutoHyphens w:val="0"/>
        <w:spacing w:line="276" w:lineRule="auto"/>
        <w:rPr>
          <w:rFonts w:ascii="Arial" w:eastAsia="Times New Roman" w:hAnsi="Arial" w:cs="Arial"/>
          <w:kern w:val="0"/>
          <w:sz w:val="20"/>
          <w:szCs w:val="20"/>
          <w:lang w:eastAsia="es-ES" w:bidi="ar-SA"/>
        </w:rPr>
      </w:pPr>
    </w:p>
    <w:p w14:paraId="1C88A11C" w14:textId="77777777" w:rsidR="002A641B" w:rsidRPr="00B938D0" w:rsidRDefault="002A641B" w:rsidP="00491061">
      <w:pPr>
        <w:suppressAutoHyphens w:val="0"/>
        <w:spacing w:line="276" w:lineRule="auto"/>
        <w:ind w:left="284"/>
        <w:rPr>
          <w:rFonts w:ascii="Arial" w:eastAsia="Times New Roman" w:hAnsi="Arial" w:cs="Arial"/>
          <w:kern w:val="0"/>
          <w:sz w:val="20"/>
          <w:szCs w:val="20"/>
          <w:lang w:eastAsia="ca-ES" w:bidi="ar-SA"/>
        </w:rPr>
      </w:pPr>
    </w:p>
    <w:p w14:paraId="4099638C" w14:textId="77777777" w:rsidR="002A641B" w:rsidRPr="00B938D0" w:rsidRDefault="002A641B" w:rsidP="00491061">
      <w:pPr>
        <w:suppressAutoHyphens w:val="0"/>
        <w:spacing w:line="276" w:lineRule="auto"/>
        <w:ind w:left="284"/>
        <w:rPr>
          <w:rFonts w:ascii="Arial" w:eastAsia="Times New Roman" w:hAnsi="Arial" w:cs="Arial"/>
          <w:kern w:val="0"/>
          <w:sz w:val="20"/>
          <w:szCs w:val="20"/>
          <w:lang w:eastAsia="ca-ES" w:bidi="ar-SA"/>
        </w:rPr>
      </w:pPr>
      <w:r w:rsidRPr="00B938D0">
        <w:rPr>
          <w:rFonts w:ascii="Arial" w:eastAsia="Times New Roman" w:hAnsi="Arial" w:cs="Arial"/>
          <w:kern w:val="0"/>
          <w:sz w:val="20"/>
          <w:szCs w:val="20"/>
          <w:lang w:eastAsia="ca-ES" w:bidi="ar-SA"/>
        </w:rPr>
        <w:t xml:space="preserve">El contractista haurà de garantir el compliment d’allò establert a l’article 46.bis de la Llei 40/2015, d’1 d’octubre, de Règim jurídic del sector públic. </w:t>
      </w:r>
    </w:p>
    <w:p w14:paraId="578CCA6C" w14:textId="77777777" w:rsidR="002A641B" w:rsidRPr="00B938D0" w:rsidRDefault="002A641B" w:rsidP="00491061">
      <w:pPr>
        <w:suppressAutoHyphens w:val="0"/>
        <w:spacing w:line="276" w:lineRule="auto"/>
        <w:ind w:left="284"/>
        <w:rPr>
          <w:rFonts w:ascii="Arial" w:eastAsia="Times New Roman" w:hAnsi="Arial" w:cs="Arial"/>
          <w:kern w:val="0"/>
          <w:sz w:val="20"/>
          <w:szCs w:val="20"/>
          <w:lang w:eastAsia="ca-ES" w:bidi="ar-SA"/>
        </w:rPr>
      </w:pPr>
    </w:p>
    <w:p w14:paraId="4F3E85E6" w14:textId="77777777" w:rsidR="002A641B" w:rsidRPr="00B938D0" w:rsidRDefault="002A641B" w:rsidP="00491061">
      <w:pPr>
        <w:suppressAutoHyphens w:val="0"/>
        <w:spacing w:line="276" w:lineRule="auto"/>
        <w:ind w:left="284"/>
        <w:rPr>
          <w:rFonts w:ascii="Arial" w:eastAsia="Times New Roman" w:hAnsi="Arial" w:cs="Arial"/>
          <w:kern w:val="0"/>
          <w:sz w:val="20"/>
          <w:szCs w:val="20"/>
          <w:lang w:eastAsia="ca-ES" w:bidi="ar-SA"/>
        </w:rPr>
      </w:pPr>
      <w:r w:rsidRPr="00B938D0">
        <w:rPr>
          <w:rFonts w:ascii="Arial" w:eastAsia="Times New Roman" w:hAnsi="Arial" w:cs="Arial"/>
          <w:kern w:val="0"/>
          <w:sz w:val="20"/>
          <w:szCs w:val="20"/>
          <w:lang w:eastAsia="ca-ES" w:bidi="ar-SA"/>
        </w:rPr>
        <w:t xml:space="preserve">També constituirà obligació essencial que el contractista compleixi la normativa relativa a l’Esquema Nacional de Seguretat regulat al Reial decret 311/2022, de 3 de maig, pel que es regula l’Esquema Nacional de Seguretat i la resta de normativa concordant. </w:t>
      </w:r>
    </w:p>
    <w:p w14:paraId="2CA39B47" w14:textId="77777777" w:rsidR="002A641B" w:rsidRPr="00B938D0" w:rsidRDefault="002A641B" w:rsidP="00491061">
      <w:pPr>
        <w:suppressAutoHyphens w:val="0"/>
        <w:spacing w:line="276" w:lineRule="auto"/>
        <w:ind w:left="284"/>
        <w:rPr>
          <w:rFonts w:ascii="Arial" w:eastAsia="Times New Roman" w:hAnsi="Arial" w:cs="Arial"/>
          <w:kern w:val="0"/>
          <w:sz w:val="20"/>
          <w:szCs w:val="20"/>
          <w:lang w:eastAsia="ca-ES" w:bidi="ar-SA"/>
        </w:rPr>
      </w:pPr>
    </w:p>
    <w:p w14:paraId="1B88BAA7" w14:textId="77777777" w:rsidR="002A641B" w:rsidRPr="00B938D0" w:rsidRDefault="002A641B" w:rsidP="00F7508B">
      <w:pPr>
        <w:numPr>
          <w:ilvl w:val="0"/>
          <w:numId w:val="24"/>
        </w:numPr>
        <w:suppressAutoHyphens w:val="0"/>
        <w:spacing w:line="276" w:lineRule="auto"/>
        <w:ind w:left="284" w:hanging="284"/>
        <w:rPr>
          <w:rFonts w:ascii="Arial" w:eastAsia="Times New Roman" w:hAnsi="Arial" w:cs="Arial"/>
          <w:kern w:val="0"/>
          <w:sz w:val="20"/>
          <w:szCs w:val="20"/>
          <w:lang w:eastAsia="ca-ES" w:bidi="ar-SA"/>
        </w:rPr>
      </w:pPr>
      <w:r w:rsidRPr="00B938D0">
        <w:rPr>
          <w:rFonts w:ascii="Arial" w:eastAsia="Times New Roman" w:hAnsi="Arial" w:cs="Arial"/>
          <w:kern w:val="0"/>
          <w:sz w:val="20"/>
          <w:szCs w:val="20"/>
          <w:lang w:eastAsia="ca-ES" w:bidi="ar-SA"/>
        </w:rPr>
        <w:t>El contractista resta obligat a acreditar el compliment d’aquestes disposicions, així com la normativa interna del sector que reguli l’objecte del contracte, sempre que sigui requerit per l’Ajuntament, mitjançant l’aportació de la documentació següent:</w:t>
      </w:r>
    </w:p>
    <w:p w14:paraId="676D538F" w14:textId="77777777" w:rsidR="002A641B" w:rsidRPr="00B938D0" w:rsidRDefault="002A641B" w:rsidP="00491061">
      <w:pPr>
        <w:suppressAutoHyphens w:val="0"/>
        <w:spacing w:line="276" w:lineRule="auto"/>
        <w:rPr>
          <w:rFonts w:ascii="Arial" w:eastAsia="Times New Roman" w:hAnsi="Arial" w:cs="Arial"/>
          <w:kern w:val="0"/>
          <w:sz w:val="20"/>
          <w:szCs w:val="20"/>
          <w:lang w:eastAsia="es-ES" w:bidi="ar-SA"/>
        </w:rPr>
      </w:pPr>
    </w:p>
    <w:p w14:paraId="682B8C4F" w14:textId="77777777" w:rsidR="002A641B" w:rsidRPr="00B938D0" w:rsidRDefault="002A641B" w:rsidP="00F7508B">
      <w:pPr>
        <w:numPr>
          <w:ilvl w:val="0"/>
          <w:numId w:val="25"/>
        </w:numPr>
        <w:suppressAutoHyphens w:val="0"/>
        <w:spacing w:line="276" w:lineRule="auto"/>
        <w:rPr>
          <w:rFonts w:ascii="Arial" w:eastAsia="Times New Roman" w:hAnsi="Arial" w:cs="Arial"/>
          <w:kern w:val="0"/>
          <w:sz w:val="20"/>
          <w:szCs w:val="20"/>
          <w:lang w:eastAsia="ca-ES" w:bidi="ar-SA"/>
        </w:rPr>
      </w:pPr>
      <w:r w:rsidRPr="00B938D0">
        <w:rPr>
          <w:rFonts w:ascii="Arial" w:eastAsia="Times New Roman" w:hAnsi="Arial" w:cs="Arial"/>
          <w:kern w:val="0"/>
          <w:sz w:val="20"/>
          <w:szCs w:val="20"/>
          <w:lang w:eastAsia="ca-ES" w:bidi="ar-SA"/>
        </w:rPr>
        <w:t>Declaració responsable de la relació del personal adscrit a la realització de l’objecte del contracte, a presentar a l’inici de l’execució del contracte i en el moment que li sigui requerit, així com comunicació de la mateixa forma de tota modificació que en aquesta es produeixi.</w:t>
      </w:r>
    </w:p>
    <w:p w14:paraId="69B29A19" w14:textId="77777777" w:rsidR="002A641B" w:rsidRPr="00B938D0" w:rsidRDefault="002A641B" w:rsidP="00491061">
      <w:pPr>
        <w:suppressAutoHyphens w:val="0"/>
        <w:spacing w:line="276" w:lineRule="auto"/>
        <w:ind w:left="720"/>
        <w:rPr>
          <w:rFonts w:ascii="Arial" w:eastAsia="Times New Roman" w:hAnsi="Arial" w:cs="Arial"/>
          <w:kern w:val="0"/>
          <w:sz w:val="20"/>
          <w:szCs w:val="20"/>
          <w:lang w:eastAsia="ca-ES" w:bidi="ar-SA"/>
        </w:rPr>
      </w:pPr>
    </w:p>
    <w:p w14:paraId="03CEA467" w14:textId="77777777" w:rsidR="002A641B" w:rsidRPr="00B938D0" w:rsidRDefault="002A641B" w:rsidP="00F7508B">
      <w:pPr>
        <w:numPr>
          <w:ilvl w:val="0"/>
          <w:numId w:val="25"/>
        </w:numPr>
        <w:suppressAutoHyphens w:val="0"/>
        <w:spacing w:line="276" w:lineRule="auto"/>
        <w:rPr>
          <w:rFonts w:ascii="Arial" w:eastAsia="Times New Roman" w:hAnsi="Arial" w:cs="Arial"/>
          <w:kern w:val="0"/>
          <w:sz w:val="20"/>
          <w:szCs w:val="20"/>
          <w:lang w:eastAsia="ca-ES" w:bidi="ar-SA"/>
        </w:rPr>
      </w:pPr>
      <w:r w:rsidRPr="00B938D0">
        <w:rPr>
          <w:rFonts w:ascii="Arial" w:eastAsia="Times New Roman" w:hAnsi="Arial" w:cs="Arial"/>
          <w:kern w:val="0"/>
          <w:sz w:val="20"/>
          <w:szCs w:val="20"/>
          <w:lang w:eastAsia="ca-ES" w:bidi="ar-SA"/>
        </w:rPr>
        <w:t>Còpia dels butlletins de cotització a la Seguretat Social de l’empresa on hi consti el pagament i tots els treballadors adscrits a la realització de l’objecte del contracte, a requeriment de l’Ajuntament.</w:t>
      </w:r>
    </w:p>
    <w:p w14:paraId="2985A570" w14:textId="77777777" w:rsidR="002A641B" w:rsidRPr="00B938D0" w:rsidRDefault="002A641B" w:rsidP="00491061">
      <w:pPr>
        <w:suppressAutoHyphens w:val="0"/>
        <w:spacing w:line="276" w:lineRule="auto"/>
        <w:ind w:left="708"/>
        <w:rPr>
          <w:rFonts w:ascii="Arial" w:eastAsia="Times New Roman" w:hAnsi="Arial" w:cs="Arial"/>
          <w:kern w:val="0"/>
          <w:sz w:val="20"/>
          <w:szCs w:val="20"/>
          <w:lang w:eastAsia="ca-ES" w:bidi="ar-SA"/>
        </w:rPr>
      </w:pPr>
    </w:p>
    <w:p w14:paraId="07287F00" w14:textId="77777777" w:rsidR="002A641B" w:rsidRPr="00B938D0" w:rsidRDefault="002A641B" w:rsidP="00F7508B">
      <w:pPr>
        <w:numPr>
          <w:ilvl w:val="0"/>
          <w:numId w:val="25"/>
        </w:numPr>
        <w:suppressAutoHyphens w:val="0"/>
        <w:spacing w:line="276" w:lineRule="auto"/>
        <w:rPr>
          <w:rFonts w:ascii="Arial" w:eastAsia="Times New Roman" w:hAnsi="Arial" w:cs="Arial"/>
          <w:kern w:val="0"/>
          <w:sz w:val="20"/>
          <w:szCs w:val="20"/>
          <w:lang w:eastAsia="ca-ES" w:bidi="ar-SA"/>
        </w:rPr>
      </w:pPr>
      <w:r w:rsidRPr="00B938D0">
        <w:rPr>
          <w:rFonts w:ascii="Arial" w:eastAsia="Times New Roman" w:hAnsi="Arial" w:cs="Arial"/>
          <w:kern w:val="0"/>
          <w:sz w:val="20"/>
          <w:szCs w:val="20"/>
          <w:lang w:eastAsia="ca-ES" w:bidi="ar-SA"/>
        </w:rPr>
        <w:t>Còpia dels contractes de treball i acreditació documental del pagament de les nòmines, a requeriment de l’Ajuntament.</w:t>
      </w:r>
    </w:p>
    <w:p w14:paraId="379CD727" w14:textId="77777777" w:rsidR="002A641B" w:rsidRPr="00B938D0" w:rsidRDefault="002A641B" w:rsidP="00491061">
      <w:pPr>
        <w:suppressAutoHyphens w:val="0"/>
        <w:spacing w:line="276" w:lineRule="auto"/>
        <w:ind w:left="708"/>
        <w:rPr>
          <w:rFonts w:ascii="Arial" w:eastAsia="Times New Roman" w:hAnsi="Arial" w:cs="Arial"/>
          <w:kern w:val="0"/>
          <w:sz w:val="20"/>
          <w:szCs w:val="20"/>
          <w:lang w:eastAsia="ca-ES" w:bidi="ar-SA"/>
        </w:rPr>
      </w:pPr>
    </w:p>
    <w:p w14:paraId="16F6B6D5" w14:textId="77777777" w:rsidR="002A641B" w:rsidRPr="00B938D0" w:rsidRDefault="002A641B" w:rsidP="00F7508B">
      <w:pPr>
        <w:numPr>
          <w:ilvl w:val="0"/>
          <w:numId w:val="25"/>
        </w:numPr>
        <w:suppressAutoHyphens w:val="0"/>
        <w:spacing w:line="276" w:lineRule="auto"/>
        <w:rPr>
          <w:rFonts w:ascii="Arial" w:eastAsia="Times New Roman" w:hAnsi="Arial" w:cs="Arial"/>
          <w:kern w:val="0"/>
          <w:sz w:val="20"/>
          <w:szCs w:val="20"/>
          <w:lang w:eastAsia="ca-ES" w:bidi="ar-SA"/>
        </w:rPr>
      </w:pPr>
      <w:r w:rsidRPr="00B938D0">
        <w:rPr>
          <w:rFonts w:ascii="Arial" w:eastAsia="Times New Roman" w:hAnsi="Arial" w:cs="Arial"/>
          <w:kern w:val="0"/>
          <w:sz w:val="20"/>
          <w:szCs w:val="20"/>
          <w:lang w:eastAsia="ca-ES" w:bidi="ar-SA"/>
        </w:rPr>
        <w:t>Avaluació de riscos laborals de l’empresa.</w:t>
      </w:r>
    </w:p>
    <w:p w14:paraId="11D0BDAF" w14:textId="77777777" w:rsidR="002A641B" w:rsidRPr="00B938D0" w:rsidRDefault="002A641B" w:rsidP="00491061">
      <w:pPr>
        <w:suppressAutoHyphens w:val="0"/>
        <w:spacing w:line="276" w:lineRule="auto"/>
        <w:ind w:left="708"/>
        <w:rPr>
          <w:rFonts w:ascii="Arial" w:eastAsia="Times New Roman" w:hAnsi="Arial" w:cs="Arial"/>
          <w:kern w:val="0"/>
          <w:sz w:val="20"/>
          <w:szCs w:val="20"/>
          <w:lang w:eastAsia="ca-ES" w:bidi="ar-SA"/>
        </w:rPr>
      </w:pPr>
    </w:p>
    <w:p w14:paraId="10098DD0" w14:textId="77777777" w:rsidR="002A641B" w:rsidRPr="00B938D0" w:rsidRDefault="002A641B" w:rsidP="00F7508B">
      <w:pPr>
        <w:numPr>
          <w:ilvl w:val="0"/>
          <w:numId w:val="25"/>
        </w:numPr>
        <w:suppressAutoHyphens w:val="0"/>
        <w:spacing w:line="276" w:lineRule="auto"/>
        <w:rPr>
          <w:rFonts w:ascii="Arial" w:eastAsia="Times New Roman" w:hAnsi="Arial" w:cs="Arial"/>
          <w:kern w:val="0"/>
          <w:sz w:val="20"/>
          <w:szCs w:val="20"/>
          <w:lang w:eastAsia="ca-ES" w:bidi="ar-SA"/>
        </w:rPr>
      </w:pPr>
      <w:r w:rsidRPr="00B938D0">
        <w:rPr>
          <w:rFonts w:ascii="Arial" w:eastAsia="Times New Roman" w:hAnsi="Arial" w:cs="Arial"/>
          <w:kern w:val="0"/>
          <w:sz w:val="20"/>
          <w:szCs w:val="20"/>
          <w:lang w:eastAsia="ca-ES" w:bidi="ar-SA"/>
        </w:rPr>
        <w:t>Certificats de formació en matèria de prevenció del personal que ha d’executar el contracte.</w:t>
      </w:r>
    </w:p>
    <w:p w14:paraId="5992109E" w14:textId="77777777" w:rsidR="002A641B" w:rsidRPr="00B938D0" w:rsidRDefault="002A641B" w:rsidP="00491061">
      <w:pPr>
        <w:suppressAutoHyphens w:val="0"/>
        <w:spacing w:line="276" w:lineRule="auto"/>
        <w:ind w:left="708"/>
        <w:rPr>
          <w:rFonts w:ascii="Arial" w:eastAsia="Times New Roman" w:hAnsi="Arial" w:cs="Arial"/>
          <w:kern w:val="0"/>
          <w:sz w:val="20"/>
          <w:szCs w:val="20"/>
          <w:lang w:eastAsia="ca-ES" w:bidi="ar-SA"/>
        </w:rPr>
      </w:pPr>
    </w:p>
    <w:p w14:paraId="5394761B" w14:textId="77777777" w:rsidR="002A641B" w:rsidRPr="00B938D0" w:rsidRDefault="002A641B" w:rsidP="00F7508B">
      <w:pPr>
        <w:numPr>
          <w:ilvl w:val="0"/>
          <w:numId w:val="25"/>
        </w:numPr>
        <w:suppressAutoHyphens w:val="0"/>
        <w:spacing w:line="276" w:lineRule="auto"/>
        <w:rPr>
          <w:rFonts w:ascii="Arial" w:eastAsia="Times New Roman" w:hAnsi="Arial" w:cs="Arial"/>
          <w:kern w:val="0"/>
          <w:sz w:val="20"/>
          <w:szCs w:val="20"/>
          <w:lang w:eastAsia="ca-ES" w:bidi="ar-SA"/>
        </w:rPr>
      </w:pPr>
      <w:r w:rsidRPr="00B938D0">
        <w:rPr>
          <w:rFonts w:ascii="Arial" w:eastAsia="Times New Roman" w:hAnsi="Arial" w:cs="Arial"/>
          <w:kern w:val="0"/>
          <w:sz w:val="20"/>
          <w:szCs w:val="20"/>
          <w:lang w:eastAsia="ca-ES" w:bidi="ar-SA"/>
        </w:rPr>
        <w:t>Certificats mèdics d’aptitud del personal que ha d’executar el contracte.</w:t>
      </w:r>
    </w:p>
    <w:p w14:paraId="0183DB8E" w14:textId="77777777" w:rsidR="002A641B" w:rsidRPr="00B938D0" w:rsidRDefault="002A641B" w:rsidP="00491061">
      <w:pPr>
        <w:suppressAutoHyphens w:val="0"/>
        <w:spacing w:line="276" w:lineRule="auto"/>
        <w:rPr>
          <w:rFonts w:ascii="Arial" w:eastAsia="Times New Roman" w:hAnsi="Arial" w:cs="Arial"/>
          <w:kern w:val="0"/>
          <w:sz w:val="20"/>
          <w:szCs w:val="20"/>
          <w:lang w:eastAsia="es-ES" w:bidi="ar-SA"/>
        </w:rPr>
      </w:pPr>
    </w:p>
    <w:p w14:paraId="3A8A7FB9" w14:textId="77777777" w:rsidR="002A641B" w:rsidRPr="00B938D0" w:rsidRDefault="002A641B" w:rsidP="00F7508B">
      <w:pPr>
        <w:numPr>
          <w:ilvl w:val="0"/>
          <w:numId w:val="24"/>
        </w:numPr>
        <w:suppressAutoHyphens w:val="0"/>
        <w:spacing w:line="276" w:lineRule="auto"/>
        <w:ind w:left="284" w:hanging="284"/>
        <w:rPr>
          <w:rFonts w:ascii="Arial" w:eastAsia="Times New Roman" w:hAnsi="Arial" w:cs="Arial"/>
          <w:kern w:val="0"/>
          <w:sz w:val="20"/>
          <w:szCs w:val="20"/>
          <w:lang w:eastAsia="ca-ES" w:bidi="ar-SA"/>
        </w:rPr>
      </w:pPr>
      <w:r w:rsidRPr="00B938D0">
        <w:rPr>
          <w:rFonts w:ascii="Arial" w:eastAsia="Times New Roman" w:hAnsi="Arial" w:cs="Arial"/>
          <w:kern w:val="0"/>
          <w:sz w:val="20"/>
          <w:szCs w:val="20"/>
          <w:lang w:eastAsia="ca-ES" w:bidi="ar-SA"/>
        </w:rPr>
        <w:t>El contractista s’obliga a complir les condicions salarials dels treballadors de conformitat amb el conveni col·lectiu aplicable.</w:t>
      </w:r>
    </w:p>
    <w:p w14:paraId="6E52AB54" w14:textId="77777777" w:rsidR="002A641B" w:rsidRPr="00B938D0" w:rsidRDefault="002A641B" w:rsidP="00491061">
      <w:pPr>
        <w:suppressAutoHyphens w:val="0"/>
        <w:spacing w:line="276" w:lineRule="auto"/>
        <w:rPr>
          <w:rFonts w:ascii="Arial" w:eastAsia="Times New Roman" w:hAnsi="Arial" w:cs="Arial"/>
          <w:kern w:val="0"/>
          <w:sz w:val="20"/>
          <w:szCs w:val="20"/>
          <w:lang w:eastAsia="es-ES" w:bidi="ar-SA"/>
        </w:rPr>
      </w:pPr>
    </w:p>
    <w:p w14:paraId="7483B9FC" w14:textId="77777777" w:rsidR="002A641B" w:rsidRPr="00B938D0" w:rsidRDefault="002A641B" w:rsidP="00F7508B">
      <w:pPr>
        <w:numPr>
          <w:ilvl w:val="0"/>
          <w:numId w:val="24"/>
        </w:numPr>
        <w:suppressAutoHyphens w:val="0"/>
        <w:spacing w:line="276" w:lineRule="auto"/>
        <w:ind w:left="284" w:hanging="284"/>
        <w:rPr>
          <w:rFonts w:ascii="Arial" w:eastAsia="Times New Roman" w:hAnsi="Arial" w:cs="Arial"/>
          <w:kern w:val="0"/>
          <w:sz w:val="20"/>
          <w:szCs w:val="20"/>
          <w:lang w:eastAsia="ca-ES" w:bidi="ar-SA"/>
        </w:rPr>
      </w:pPr>
      <w:r w:rsidRPr="00B938D0">
        <w:rPr>
          <w:rFonts w:ascii="Arial" w:eastAsia="Times New Roman" w:hAnsi="Arial" w:cs="Arial"/>
          <w:color w:val="000000"/>
          <w:kern w:val="0"/>
          <w:sz w:val="20"/>
          <w:szCs w:val="20"/>
          <w:lang w:eastAsia="ca-ES" w:bidi="ar-SA"/>
        </w:rPr>
        <w:t>L’incompliment de les obligacions esmentades i, en especial, els incompliments o els retards reiterats en el pagament dels salaris o l’aplicació de condicions salarials inferiors a les derivades dels convenis col·lectius que sigui greu i dolosa, es considerarà obligació essencial de contractació i donarà lloc a la imposició de les penalitats a què es refereix aquest plec, o tindrà les conseqüències indicades a la normativa d’aplicació.</w:t>
      </w:r>
    </w:p>
    <w:p w14:paraId="7C82FE24" w14:textId="77777777" w:rsidR="002A641B" w:rsidRPr="00B938D0" w:rsidRDefault="002A641B" w:rsidP="00491061">
      <w:pPr>
        <w:suppressAutoHyphens w:val="0"/>
        <w:spacing w:line="276" w:lineRule="auto"/>
        <w:rPr>
          <w:rFonts w:ascii="Arial" w:eastAsia="Times New Roman" w:hAnsi="Arial" w:cs="Arial"/>
          <w:kern w:val="0"/>
          <w:sz w:val="20"/>
          <w:szCs w:val="20"/>
          <w:lang w:eastAsia="es-ES" w:bidi="ar-SA"/>
        </w:rPr>
      </w:pPr>
    </w:p>
    <w:p w14:paraId="05D41621" w14:textId="75F51124" w:rsidR="00A94E4D" w:rsidRPr="00B938D0" w:rsidRDefault="00A94E4D" w:rsidP="00491061">
      <w:pPr>
        <w:pStyle w:val="Sinespaciado"/>
        <w:spacing w:line="276" w:lineRule="auto"/>
        <w:rPr>
          <w:rFonts w:ascii="Arial" w:hAnsi="Arial" w:cs="Arial"/>
          <w:sz w:val="20"/>
          <w:szCs w:val="20"/>
        </w:rPr>
      </w:pPr>
      <w:r w:rsidRPr="00B938D0">
        <w:rPr>
          <w:rFonts w:ascii="Arial" w:hAnsi="Arial" w:cs="Arial"/>
          <w:b/>
          <w:sz w:val="20"/>
          <w:szCs w:val="20"/>
          <w:u w:val="single"/>
        </w:rPr>
        <w:t>2.16) Assegurances</w:t>
      </w:r>
    </w:p>
    <w:p w14:paraId="34619D2C" w14:textId="77777777" w:rsidR="00A94E4D" w:rsidRPr="00B938D0" w:rsidRDefault="00A94E4D" w:rsidP="00491061">
      <w:pPr>
        <w:pStyle w:val="Sinespaciado"/>
        <w:spacing w:line="276" w:lineRule="auto"/>
        <w:rPr>
          <w:rFonts w:ascii="Arial" w:hAnsi="Arial" w:cs="Arial"/>
          <w:color w:val="FF0000"/>
          <w:sz w:val="20"/>
          <w:szCs w:val="20"/>
        </w:rPr>
      </w:pPr>
    </w:p>
    <w:p w14:paraId="5DCA6CBB" w14:textId="2A02DF76" w:rsidR="00B5744A" w:rsidRPr="00B938D0" w:rsidRDefault="00B5744A" w:rsidP="00B5744A">
      <w:pPr>
        <w:suppressAutoHyphens w:val="0"/>
        <w:autoSpaceDE w:val="0"/>
        <w:spacing w:line="276" w:lineRule="auto"/>
        <w:rPr>
          <w:rFonts w:ascii="Arial" w:eastAsia="Lucida Sans Unicode" w:hAnsi="Arial" w:cs="Arial"/>
          <w:sz w:val="20"/>
          <w:szCs w:val="20"/>
          <w:lang w:bidi="ar-SA"/>
        </w:rPr>
      </w:pPr>
      <w:r w:rsidRPr="00B938D0">
        <w:rPr>
          <w:rFonts w:ascii="Arial" w:eastAsia="Lucida Sans Unicode" w:hAnsi="Arial" w:cs="Arial"/>
          <w:sz w:val="20"/>
          <w:szCs w:val="20"/>
          <w:lang w:bidi="ar-SA"/>
        </w:rPr>
        <w:t xml:space="preserve">El contractista s’obliga a disposar durant tota la vigència del contracte d’una pòlissa d’assegurança anual que cobreixi el risc de la responsabilitat civil per danys a tercers com a conseqüència de les seves actuacions en compliment d’aquest contracte per un import de 600.000 euros. </w:t>
      </w:r>
    </w:p>
    <w:p w14:paraId="4B4375AD" w14:textId="76065672" w:rsidR="006738AC" w:rsidRPr="00B938D0" w:rsidRDefault="006738AC" w:rsidP="00B5744A">
      <w:pPr>
        <w:suppressAutoHyphens w:val="0"/>
        <w:autoSpaceDE w:val="0"/>
        <w:spacing w:line="276" w:lineRule="auto"/>
        <w:rPr>
          <w:rFonts w:ascii="Arial" w:eastAsia="Lucida Sans Unicode" w:hAnsi="Arial" w:cs="Arial"/>
          <w:sz w:val="20"/>
          <w:szCs w:val="20"/>
          <w:lang w:bidi="ar-SA"/>
        </w:rPr>
      </w:pPr>
    </w:p>
    <w:p w14:paraId="6C2F4321" w14:textId="31C5E441" w:rsidR="006738AC" w:rsidRPr="00B938D0" w:rsidRDefault="006738AC" w:rsidP="00B5744A">
      <w:pPr>
        <w:suppressAutoHyphens w:val="0"/>
        <w:autoSpaceDE w:val="0"/>
        <w:spacing w:line="276" w:lineRule="auto"/>
        <w:rPr>
          <w:rFonts w:ascii="Arial" w:eastAsia="Lucida Sans Unicode" w:hAnsi="Arial" w:cs="Arial"/>
          <w:sz w:val="20"/>
          <w:szCs w:val="20"/>
          <w:lang w:bidi="ar-SA"/>
        </w:rPr>
      </w:pPr>
      <w:r w:rsidRPr="00B938D0">
        <w:rPr>
          <w:rFonts w:ascii="Arial" w:eastAsia="Lucida Sans Unicode" w:hAnsi="Arial" w:cs="Arial"/>
          <w:sz w:val="20"/>
          <w:szCs w:val="20"/>
          <w:lang w:bidi="ar-SA"/>
        </w:rPr>
        <w:t>Així mateix, també haurà de contractar una assegurança de cancel·lació d’esdeveniments</w:t>
      </w:r>
      <w:r w:rsidR="002A5298" w:rsidRPr="00B938D0">
        <w:rPr>
          <w:rFonts w:ascii="Arial" w:eastAsia="Lucida Sans Unicode" w:hAnsi="Arial" w:cs="Arial"/>
          <w:sz w:val="20"/>
          <w:szCs w:val="20"/>
          <w:lang w:bidi="ar-SA"/>
        </w:rPr>
        <w:t xml:space="preserve"> per a cada una de les dues edicions.</w:t>
      </w:r>
    </w:p>
    <w:p w14:paraId="2D70DC91" w14:textId="77777777" w:rsidR="00B5744A" w:rsidRPr="00B938D0" w:rsidRDefault="00B5744A" w:rsidP="00491061">
      <w:pPr>
        <w:pStyle w:val="Sinespaciado"/>
        <w:spacing w:line="276" w:lineRule="auto"/>
        <w:rPr>
          <w:rFonts w:ascii="Arial" w:hAnsi="Arial" w:cs="Arial"/>
          <w:sz w:val="20"/>
          <w:szCs w:val="20"/>
        </w:rPr>
      </w:pPr>
    </w:p>
    <w:p w14:paraId="1517B5ED" w14:textId="77777777" w:rsidR="00A94E4D" w:rsidRPr="00B938D0" w:rsidRDefault="00A94E4D" w:rsidP="00491061">
      <w:pPr>
        <w:pStyle w:val="Sinespaciado"/>
        <w:spacing w:line="276" w:lineRule="auto"/>
        <w:rPr>
          <w:rFonts w:ascii="Arial" w:hAnsi="Arial" w:cs="Arial"/>
          <w:sz w:val="20"/>
          <w:szCs w:val="20"/>
        </w:rPr>
      </w:pPr>
      <w:r w:rsidRPr="00B938D0">
        <w:rPr>
          <w:rFonts w:ascii="Arial" w:hAnsi="Arial" w:cs="Arial"/>
          <w:b/>
          <w:sz w:val="20"/>
          <w:szCs w:val="20"/>
          <w:u w:val="single"/>
        </w:rPr>
        <w:t>2.17) Lloc de realització de l’objecte del contracte</w:t>
      </w:r>
    </w:p>
    <w:p w14:paraId="49AAF700" w14:textId="77777777" w:rsidR="00A94E4D" w:rsidRPr="00B938D0" w:rsidRDefault="00A94E4D" w:rsidP="00491061">
      <w:pPr>
        <w:pStyle w:val="Sinespaciado"/>
        <w:spacing w:line="276" w:lineRule="auto"/>
        <w:rPr>
          <w:rFonts w:ascii="Arial" w:hAnsi="Arial" w:cs="Arial"/>
          <w:sz w:val="20"/>
          <w:szCs w:val="20"/>
        </w:rPr>
      </w:pPr>
    </w:p>
    <w:p w14:paraId="3ED2A228" w14:textId="77777777" w:rsidR="00A94E4D" w:rsidRPr="00B938D0" w:rsidRDefault="00A94E4D" w:rsidP="00491061">
      <w:pPr>
        <w:suppressAutoHyphens w:val="0"/>
        <w:spacing w:line="276" w:lineRule="auto"/>
        <w:rPr>
          <w:rFonts w:ascii="Arial" w:hAnsi="Arial" w:cs="Arial"/>
          <w:sz w:val="20"/>
          <w:lang w:eastAsia="es-ES"/>
        </w:rPr>
      </w:pPr>
      <w:r w:rsidRPr="00B938D0">
        <w:rPr>
          <w:rFonts w:ascii="Arial" w:hAnsi="Arial" w:cs="Arial"/>
          <w:sz w:val="20"/>
          <w:lang w:eastAsia="es-ES"/>
        </w:rPr>
        <w:t xml:space="preserve">Els llocs fixats per a la prestació dels serveis objecte del contracte són els que s’indiquen en el Plec de prescripcions tècniques particulars. </w:t>
      </w:r>
    </w:p>
    <w:p w14:paraId="31A3BECF" w14:textId="77777777" w:rsidR="00A94E4D" w:rsidRPr="00B938D0" w:rsidRDefault="00A94E4D" w:rsidP="00491061">
      <w:pPr>
        <w:pStyle w:val="Sinespaciado"/>
        <w:spacing w:line="276" w:lineRule="auto"/>
        <w:rPr>
          <w:rFonts w:ascii="Arial" w:hAnsi="Arial" w:cs="Arial"/>
          <w:sz w:val="20"/>
          <w:szCs w:val="20"/>
        </w:rPr>
      </w:pPr>
    </w:p>
    <w:p w14:paraId="71DBE2B6" w14:textId="77777777" w:rsidR="00A94E4D" w:rsidRPr="00B938D0" w:rsidRDefault="00A94E4D" w:rsidP="00491061">
      <w:pPr>
        <w:pStyle w:val="Sinespaciado"/>
        <w:spacing w:line="276" w:lineRule="auto"/>
        <w:rPr>
          <w:rFonts w:ascii="Arial" w:hAnsi="Arial" w:cs="Arial"/>
          <w:sz w:val="20"/>
          <w:szCs w:val="20"/>
        </w:rPr>
      </w:pPr>
      <w:r w:rsidRPr="00B938D0">
        <w:rPr>
          <w:rFonts w:ascii="Arial" w:hAnsi="Arial" w:cs="Arial"/>
          <w:b/>
          <w:sz w:val="20"/>
          <w:szCs w:val="20"/>
          <w:u w:val="single"/>
        </w:rPr>
        <w:t>2.18) Responsable del contracte</w:t>
      </w:r>
    </w:p>
    <w:p w14:paraId="1B956651" w14:textId="77777777" w:rsidR="00A94E4D" w:rsidRPr="00B938D0" w:rsidRDefault="00A94E4D" w:rsidP="00491061">
      <w:pPr>
        <w:pStyle w:val="Sinespaciado"/>
        <w:spacing w:line="276" w:lineRule="auto"/>
        <w:rPr>
          <w:rFonts w:ascii="Arial" w:hAnsi="Arial" w:cs="Arial"/>
          <w:sz w:val="20"/>
          <w:szCs w:val="20"/>
        </w:rPr>
      </w:pPr>
    </w:p>
    <w:p w14:paraId="197D8984" w14:textId="3F8A9109" w:rsidR="00104025" w:rsidRPr="00B938D0" w:rsidRDefault="00A94E4D" w:rsidP="00491061">
      <w:pPr>
        <w:pStyle w:val="Sinespaciado"/>
        <w:spacing w:line="276" w:lineRule="auto"/>
        <w:rPr>
          <w:rFonts w:ascii="Arial" w:hAnsi="Arial" w:cs="Arial"/>
          <w:sz w:val="20"/>
          <w:szCs w:val="20"/>
        </w:rPr>
      </w:pPr>
      <w:r w:rsidRPr="00B938D0">
        <w:rPr>
          <w:rFonts w:ascii="Arial" w:hAnsi="Arial" w:cs="Arial"/>
          <w:b/>
          <w:sz w:val="20"/>
          <w:szCs w:val="20"/>
        </w:rPr>
        <w:t>2.18.1.</w:t>
      </w:r>
      <w:r w:rsidRPr="00B938D0">
        <w:rPr>
          <w:rFonts w:ascii="Arial" w:hAnsi="Arial" w:cs="Arial"/>
          <w:sz w:val="20"/>
          <w:szCs w:val="20"/>
        </w:rPr>
        <w:t xml:space="preserve"> Per part de l’Ajuntament de Canovelles, es designa responsable del contracte, amb les funcions previstes a l’article 62 LCSP, </w:t>
      </w:r>
      <w:r w:rsidR="005C5AD1" w:rsidRPr="00B938D0">
        <w:rPr>
          <w:rFonts w:ascii="Arial" w:hAnsi="Arial" w:cs="Arial"/>
          <w:sz w:val="20"/>
          <w:szCs w:val="20"/>
        </w:rPr>
        <w:t xml:space="preserve">a la </w:t>
      </w:r>
      <w:r w:rsidR="00EB084E" w:rsidRPr="00B938D0">
        <w:rPr>
          <w:rFonts w:ascii="Arial" w:hAnsi="Arial" w:cs="Arial"/>
          <w:sz w:val="20"/>
          <w:szCs w:val="20"/>
        </w:rPr>
        <w:t>Coordinadora de Serveis Socials</w:t>
      </w:r>
      <w:r w:rsidR="005C5AD1" w:rsidRPr="00B938D0">
        <w:rPr>
          <w:rFonts w:ascii="Arial" w:hAnsi="Arial" w:cs="Arial"/>
          <w:sz w:val="20"/>
          <w:szCs w:val="20"/>
        </w:rPr>
        <w:t xml:space="preserve">. </w:t>
      </w:r>
      <w:r w:rsidR="00104025" w:rsidRPr="00B938D0">
        <w:rPr>
          <w:rFonts w:ascii="Arial" w:hAnsi="Arial" w:cs="Arial"/>
          <w:sz w:val="20"/>
          <w:szCs w:val="20"/>
        </w:rPr>
        <w:t>Al responsable del contracte li correspon supervisar-ne l’execució, adoptar les decisions i dictar les instruccions necessàries amb la finalitat d’assegurar la realització correcta de la prestació pactada, dins de l’àmbit de facultats que l’òrgan de contractació li atribueixi.  En concret, assumirà les funcions següents:</w:t>
      </w:r>
    </w:p>
    <w:p w14:paraId="00113BF0" w14:textId="77777777" w:rsidR="00104025" w:rsidRPr="00B938D0" w:rsidRDefault="00104025" w:rsidP="00491061">
      <w:pPr>
        <w:pStyle w:val="Sinespaciado"/>
        <w:spacing w:line="276" w:lineRule="auto"/>
        <w:rPr>
          <w:rFonts w:ascii="Arial" w:hAnsi="Arial" w:cs="Arial"/>
          <w:sz w:val="20"/>
          <w:szCs w:val="20"/>
        </w:rPr>
      </w:pPr>
    </w:p>
    <w:p w14:paraId="30351565" w14:textId="77777777" w:rsidR="00104025" w:rsidRPr="00B938D0" w:rsidRDefault="00104025" w:rsidP="00AB1A9C">
      <w:pPr>
        <w:pStyle w:val="Sinespaciado"/>
        <w:spacing w:line="276" w:lineRule="auto"/>
        <w:ind w:left="426" w:hanging="426"/>
        <w:rPr>
          <w:rFonts w:ascii="Arial" w:hAnsi="Arial" w:cs="Arial"/>
          <w:sz w:val="20"/>
          <w:szCs w:val="20"/>
        </w:rPr>
      </w:pPr>
      <w:r w:rsidRPr="00B938D0">
        <w:rPr>
          <w:rFonts w:ascii="Arial" w:hAnsi="Arial" w:cs="Arial"/>
          <w:sz w:val="20"/>
          <w:szCs w:val="20"/>
        </w:rPr>
        <w:t>-</w:t>
      </w:r>
      <w:r w:rsidRPr="00B938D0">
        <w:rPr>
          <w:rFonts w:ascii="Arial" w:hAnsi="Arial" w:cs="Arial"/>
          <w:sz w:val="20"/>
          <w:szCs w:val="20"/>
        </w:rPr>
        <w:tab/>
        <w:t>Realitzar el seguiment material de l’execució del contracte, per comprovar que el contractista dona compliment a les seves obligacions d’execució en els termes acordats al contracte.</w:t>
      </w:r>
    </w:p>
    <w:p w14:paraId="7F8287CD" w14:textId="77777777" w:rsidR="00104025" w:rsidRPr="00B938D0" w:rsidRDefault="00104025" w:rsidP="00AB1A9C">
      <w:pPr>
        <w:pStyle w:val="Sinespaciado"/>
        <w:spacing w:line="276" w:lineRule="auto"/>
        <w:ind w:left="426" w:hanging="426"/>
        <w:rPr>
          <w:rFonts w:ascii="Arial" w:hAnsi="Arial" w:cs="Arial"/>
          <w:sz w:val="20"/>
          <w:szCs w:val="20"/>
        </w:rPr>
      </w:pPr>
    </w:p>
    <w:p w14:paraId="4DA0AF38" w14:textId="77777777" w:rsidR="00104025" w:rsidRPr="00B938D0" w:rsidRDefault="00104025" w:rsidP="00AB1A9C">
      <w:pPr>
        <w:pStyle w:val="Sinespaciado"/>
        <w:spacing w:line="276" w:lineRule="auto"/>
        <w:ind w:left="426" w:hanging="426"/>
        <w:rPr>
          <w:rFonts w:ascii="Arial" w:hAnsi="Arial" w:cs="Arial"/>
          <w:sz w:val="20"/>
          <w:szCs w:val="20"/>
        </w:rPr>
      </w:pPr>
      <w:r w:rsidRPr="00B938D0">
        <w:rPr>
          <w:rFonts w:ascii="Arial" w:hAnsi="Arial" w:cs="Arial"/>
          <w:sz w:val="20"/>
          <w:szCs w:val="20"/>
        </w:rPr>
        <w:t>-</w:t>
      </w:r>
      <w:r w:rsidRPr="00B938D0">
        <w:rPr>
          <w:rFonts w:ascii="Arial" w:hAnsi="Arial" w:cs="Arial"/>
          <w:sz w:val="20"/>
          <w:szCs w:val="20"/>
        </w:rPr>
        <w:tab/>
        <w:t xml:space="preserve">Verificar l’efectiu compliment de les obligacions de l’adjudicatari en matèria social, fiscal, de protecció de dades de caràcter personal i mediambiental, i en relació amb els </w:t>
      </w:r>
      <w:proofErr w:type="spellStart"/>
      <w:r w:rsidRPr="00B938D0">
        <w:rPr>
          <w:rFonts w:ascii="Arial" w:hAnsi="Arial" w:cs="Arial"/>
          <w:sz w:val="20"/>
          <w:szCs w:val="20"/>
        </w:rPr>
        <w:t>subcontractistes</w:t>
      </w:r>
      <w:proofErr w:type="spellEnd"/>
      <w:r w:rsidRPr="00B938D0">
        <w:rPr>
          <w:rFonts w:ascii="Arial" w:hAnsi="Arial" w:cs="Arial"/>
          <w:sz w:val="20"/>
          <w:szCs w:val="20"/>
        </w:rPr>
        <w:t xml:space="preserve"> si n’hi hagués, així com el compliment de les obligacions establertes en el contracte que suposin l’aportació de documentació o la realització de tràmits administratius.</w:t>
      </w:r>
    </w:p>
    <w:p w14:paraId="286ED8FA" w14:textId="77777777" w:rsidR="00104025" w:rsidRPr="00B938D0" w:rsidRDefault="00104025" w:rsidP="00AB1A9C">
      <w:pPr>
        <w:pStyle w:val="Sinespaciado"/>
        <w:spacing w:line="276" w:lineRule="auto"/>
        <w:ind w:left="426" w:hanging="426"/>
        <w:rPr>
          <w:rFonts w:ascii="Arial" w:hAnsi="Arial" w:cs="Arial"/>
          <w:sz w:val="20"/>
          <w:szCs w:val="20"/>
        </w:rPr>
      </w:pPr>
    </w:p>
    <w:p w14:paraId="3F86BC4C" w14:textId="77777777" w:rsidR="00104025" w:rsidRPr="00B938D0" w:rsidRDefault="00104025" w:rsidP="00AB1A9C">
      <w:pPr>
        <w:pStyle w:val="Sinespaciado"/>
        <w:spacing w:line="276" w:lineRule="auto"/>
        <w:ind w:left="426" w:hanging="426"/>
        <w:rPr>
          <w:rFonts w:ascii="Arial" w:hAnsi="Arial" w:cs="Arial"/>
          <w:sz w:val="20"/>
          <w:szCs w:val="20"/>
        </w:rPr>
      </w:pPr>
      <w:r w:rsidRPr="00B938D0">
        <w:rPr>
          <w:rFonts w:ascii="Arial" w:hAnsi="Arial" w:cs="Arial"/>
          <w:sz w:val="20"/>
          <w:szCs w:val="20"/>
        </w:rPr>
        <w:t>-</w:t>
      </w:r>
      <w:r w:rsidRPr="00B938D0">
        <w:rPr>
          <w:rFonts w:ascii="Arial" w:hAnsi="Arial" w:cs="Arial"/>
          <w:sz w:val="20"/>
          <w:szCs w:val="20"/>
        </w:rPr>
        <w:tab/>
        <w:t>Promoure les reunions que siguin necessàries a l’objecte de solucionar qualsevol incident que aparegui en l’execució del contracte, sense perjudici de la seva resolució per l’òrgan de contractació (d’acord amb el procediment contradictori establert a l’article 97 del Reglament general de la Llei de contractes de les administracions públiques).</w:t>
      </w:r>
    </w:p>
    <w:p w14:paraId="2EF28268" w14:textId="77777777" w:rsidR="00104025" w:rsidRPr="00B938D0" w:rsidRDefault="00104025" w:rsidP="00AB1A9C">
      <w:pPr>
        <w:pStyle w:val="Sinespaciado"/>
        <w:spacing w:line="276" w:lineRule="auto"/>
        <w:ind w:left="426" w:hanging="426"/>
        <w:rPr>
          <w:rFonts w:ascii="Arial" w:hAnsi="Arial" w:cs="Arial"/>
          <w:sz w:val="20"/>
          <w:szCs w:val="20"/>
        </w:rPr>
      </w:pPr>
    </w:p>
    <w:p w14:paraId="28819E9C" w14:textId="77777777" w:rsidR="00104025" w:rsidRPr="00B938D0" w:rsidRDefault="00104025" w:rsidP="00AB1A9C">
      <w:pPr>
        <w:pStyle w:val="Sinespaciado"/>
        <w:spacing w:line="276" w:lineRule="auto"/>
        <w:ind w:left="426" w:hanging="426"/>
        <w:rPr>
          <w:rFonts w:ascii="Arial" w:hAnsi="Arial" w:cs="Arial"/>
          <w:sz w:val="20"/>
          <w:szCs w:val="20"/>
        </w:rPr>
      </w:pPr>
      <w:r w:rsidRPr="00B938D0">
        <w:rPr>
          <w:rFonts w:ascii="Arial" w:hAnsi="Arial" w:cs="Arial"/>
          <w:sz w:val="20"/>
          <w:szCs w:val="20"/>
        </w:rPr>
        <w:t>-</w:t>
      </w:r>
      <w:r w:rsidRPr="00B938D0">
        <w:rPr>
          <w:rFonts w:ascii="Arial" w:hAnsi="Arial" w:cs="Arial"/>
          <w:sz w:val="20"/>
          <w:szCs w:val="20"/>
        </w:rPr>
        <w:tab/>
        <w:t>Donar al contractista les instruccions oportunes per assegurar l’efectiu compliment del contracte en els termes pactats, que seran immediatament executives en tot allò que pugui afectar a la seguretat de les persones o quan la demora en la seva aplicació pugui implicar que resultin inútils posteriorment en funció del desenvolupament de l’execució del contracte; en la resta de casos, i en cas de mostrar la seva disconformitat l’adjudicatari, resoldrà sobre la mesura a adoptar l’òrgan de contractació, sense perjudici de les possibles indemnitzacions que puguin correspondre.</w:t>
      </w:r>
    </w:p>
    <w:p w14:paraId="0FAE7D73" w14:textId="77777777" w:rsidR="00104025" w:rsidRPr="00B938D0" w:rsidRDefault="00104025" w:rsidP="00AB1A9C">
      <w:pPr>
        <w:pStyle w:val="Sinespaciado"/>
        <w:spacing w:line="276" w:lineRule="auto"/>
        <w:ind w:left="426" w:hanging="426"/>
        <w:rPr>
          <w:rFonts w:ascii="Arial" w:hAnsi="Arial" w:cs="Arial"/>
          <w:sz w:val="20"/>
          <w:szCs w:val="20"/>
        </w:rPr>
      </w:pPr>
    </w:p>
    <w:p w14:paraId="340F4FCA" w14:textId="77777777" w:rsidR="00104025" w:rsidRPr="00B938D0" w:rsidRDefault="00104025" w:rsidP="00AB1A9C">
      <w:pPr>
        <w:pStyle w:val="Sinespaciado"/>
        <w:spacing w:line="276" w:lineRule="auto"/>
        <w:ind w:left="426" w:hanging="426"/>
        <w:rPr>
          <w:rFonts w:ascii="Arial" w:hAnsi="Arial" w:cs="Arial"/>
          <w:sz w:val="20"/>
          <w:szCs w:val="20"/>
        </w:rPr>
      </w:pPr>
      <w:r w:rsidRPr="00B938D0">
        <w:rPr>
          <w:rFonts w:ascii="Arial" w:hAnsi="Arial" w:cs="Arial"/>
          <w:sz w:val="20"/>
          <w:szCs w:val="20"/>
        </w:rPr>
        <w:t>-</w:t>
      </w:r>
      <w:r w:rsidRPr="00B938D0">
        <w:rPr>
          <w:rFonts w:ascii="Arial" w:hAnsi="Arial" w:cs="Arial"/>
          <w:sz w:val="20"/>
          <w:szCs w:val="20"/>
        </w:rPr>
        <w:tab/>
        <w:t>Proposar i informar les eventuals modificacions o incidències del contracte.</w:t>
      </w:r>
    </w:p>
    <w:p w14:paraId="4A74B5E6" w14:textId="77777777" w:rsidR="00104025" w:rsidRPr="00B938D0" w:rsidRDefault="00104025" w:rsidP="00AB1A9C">
      <w:pPr>
        <w:pStyle w:val="Sinespaciado"/>
        <w:spacing w:line="276" w:lineRule="auto"/>
        <w:ind w:left="426" w:hanging="426"/>
        <w:rPr>
          <w:rFonts w:ascii="Arial" w:hAnsi="Arial" w:cs="Arial"/>
          <w:sz w:val="20"/>
          <w:szCs w:val="20"/>
        </w:rPr>
      </w:pPr>
    </w:p>
    <w:p w14:paraId="7A731743" w14:textId="77777777" w:rsidR="00104025" w:rsidRPr="00B938D0" w:rsidRDefault="00104025" w:rsidP="00AB1A9C">
      <w:pPr>
        <w:pStyle w:val="Sinespaciado"/>
        <w:spacing w:line="276" w:lineRule="auto"/>
        <w:ind w:left="426" w:hanging="426"/>
        <w:rPr>
          <w:rFonts w:ascii="Arial" w:hAnsi="Arial" w:cs="Arial"/>
          <w:sz w:val="20"/>
          <w:szCs w:val="20"/>
        </w:rPr>
      </w:pPr>
      <w:r w:rsidRPr="00B938D0">
        <w:rPr>
          <w:rFonts w:ascii="Arial" w:hAnsi="Arial" w:cs="Arial"/>
          <w:sz w:val="20"/>
          <w:szCs w:val="20"/>
        </w:rPr>
        <w:t>-</w:t>
      </w:r>
      <w:r w:rsidRPr="00B938D0">
        <w:rPr>
          <w:rFonts w:ascii="Arial" w:hAnsi="Arial" w:cs="Arial"/>
          <w:sz w:val="20"/>
          <w:szCs w:val="20"/>
        </w:rPr>
        <w:tab/>
        <w:t>Proposar la imposició de penalitats per incompliments contractuals.</w:t>
      </w:r>
    </w:p>
    <w:p w14:paraId="2C5055F5" w14:textId="77777777" w:rsidR="00104025" w:rsidRPr="00B938D0" w:rsidRDefault="00104025" w:rsidP="00AB1A9C">
      <w:pPr>
        <w:pStyle w:val="Sinespaciado"/>
        <w:spacing w:line="276" w:lineRule="auto"/>
        <w:ind w:left="426" w:hanging="426"/>
        <w:rPr>
          <w:rFonts w:ascii="Arial" w:hAnsi="Arial" w:cs="Arial"/>
          <w:sz w:val="20"/>
          <w:szCs w:val="20"/>
        </w:rPr>
      </w:pPr>
    </w:p>
    <w:p w14:paraId="20FE7225" w14:textId="77777777" w:rsidR="00104025" w:rsidRPr="00B938D0" w:rsidRDefault="00104025" w:rsidP="00AB1A9C">
      <w:pPr>
        <w:pStyle w:val="Sinespaciado"/>
        <w:spacing w:line="276" w:lineRule="auto"/>
        <w:ind w:left="426" w:hanging="426"/>
        <w:rPr>
          <w:rFonts w:ascii="Arial" w:hAnsi="Arial" w:cs="Arial"/>
          <w:sz w:val="20"/>
          <w:szCs w:val="20"/>
        </w:rPr>
      </w:pPr>
      <w:r w:rsidRPr="00B938D0">
        <w:rPr>
          <w:rFonts w:ascii="Arial" w:hAnsi="Arial" w:cs="Arial"/>
          <w:sz w:val="20"/>
          <w:szCs w:val="20"/>
        </w:rPr>
        <w:t>-</w:t>
      </w:r>
      <w:r w:rsidRPr="00B938D0">
        <w:rPr>
          <w:rFonts w:ascii="Arial" w:hAnsi="Arial" w:cs="Arial"/>
          <w:sz w:val="20"/>
          <w:szCs w:val="20"/>
        </w:rPr>
        <w:tab/>
        <w:t>Informar en els expedients de reclamació de danys i perjudicis tramitats com a conseqüència de l’execució del contracte.</w:t>
      </w:r>
    </w:p>
    <w:p w14:paraId="5C6DBC9F" w14:textId="77777777" w:rsidR="00104025" w:rsidRPr="00B938D0" w:rsidRDefault="00104025" w:rsidP="00AB1A9C">
      <w:pPr>
        <w:pStyle w:val="Sinespaciado"/>
        <w:spacing w:line="276" w:lineRule="auto"/>
        <w:ind w:left="426" w:hanging="426"/>
        <w:rPr>
          <w:rFonts w:ascii="Arial" w:hAnsi="Arial" w:cs="Arial"/>
          <w:sz w:val="20"/>
          <w:szCs w:val="20"/>
        </w:rPr>
      </w:pPr>
    </w:p>
    <w:p w14:paraId="78EA0F07" w14:textId="77777777" w:rsidR="00104025" w:rsidRPr="00B938D0" w:rsidRDefault="00104025" w:rsidP="00AB1A9C">
      <w:pPr>
        <w:pStyle w:val="Sinespaciado"/>
        <w:spacing w:line="276" w:lineRule="auto"/>
        <w:ind w:left="426" w:hanging="426"/>
        <w:rPr>
          <w:rFonts w:ascii="Arial" w:hAnsi="Arial" w:cs="Arial"/>
          <w:sz w:val="20"/>
          <w:szCs w:val="20"/>
        </w:rPr>
      </w:pPr>
      <w:r w:rsidRPr="00B938D0">
        <w:rPr>
          <w:rFonts w:ascii="Arial" w:hAnsi="Arial" w:cs="Arial"/>
          <w:sz w:val="20"/>
          <w:szCs w:val="20"/>
        </w:rPr>
        <w:t>-</w:t>
      </w:r>
      <w:r w:rsidRPr="00B938D0">
        <w:rPr>
          <w:rFonts w:ascii="Arial" w:hAnsi="Arial" w:cs="Arial"/>
          <w:sz w:val="20"/>
          <w:szCs w:val="20"/>
        </w:rPr>
        <w:tab/>
        <w:t>Quan resulti preceptiu i per a la seva eventual assistència a la recepció en l’exercici de les seves funcions de comprovació material de la inversió, comunicar-li a la Intervenció quan l’import acumulat dels abonaments a compte sigui igual o superior amb motiu del següent pagament al 90 per cent del preu del contracte incloses, en el seu cas, les modificacions aprovades.</w:t>
      </w:r>
    </w:p>
    <w:p w14:paraId="464F75A1" w14:textId="77777777" w:rsidR="00104025" w:rsidRPr="00B938D0" w:rsidRDefault="00104025" w:rsidP="00AB1A9C">
      <w:pPr>
        <w:pStyle w:val="Sinespaciado"/>
        <w:spacing w:line="276" w:lineRule="auto"/>
        <w:ind w:left="426" w:hanging="426"/>
        <w:rPr>
          <w:rFonts w:ascii="Arial" w:hAnsi="Arial" w:cs="Arial"/>
          <w:sz w:val="20"/>
          <w:szCs w:val="20"/>
        </w:rPr>
      </w:pPr>
    </w:p>
    <w:p w14:paraId="71608584" w14:textId="77777777" w:rsidR="00104025" w:rsidRPr="00B938D0" w:rsidRDefault="00104025" w:rsidP="00AB1A9C">
      <w:pPr>
        <w:pStyle w:val="Sinespaciado"/>
        <w:spacing w:line="276" w:lineRule="auto"/>
        <w:ind w:left="426" w:hanging="426"/>
        <w:rPr>
          <w:rFonts w:ascii="Arial" w:hAnsi="Arial" w:cs="Arial"/>
          <w:sz w:val="20"/>
          <w:szCs w:val="20"/>
        </w:rPr>
      </w:pPr>
      <w:r w:rsidRPr="00B938D0">
        <w:rPr>
          <w:rFonts w:ascii="Arial" w:hAnsi="Arial" w:cs="Arial"/>
          <w:sz w:val="20"/>
          <w:szCs w:val="20"/>
        </w:rPr>
        <w:t>-</w:t>
      </w:r>
      <w:r w:rsidRPr="00B938D0">
        <w:rPr>
          <w:rFonts w:ascii="Arial" w:hAnsi="Arial" w:cs="Arial"/>
          <w:sz w:val="20"/>
          <w:szCs w:val="20"/>
        </w:rPr>
        <w:tab/>
        <w:t>Informar de l’execució del contracte abans de la finalització del termini de garantia.</w:t>
      </w:r>
    </w:p>
    <w:p w14:paraId="1EEF059A" w14:textId="77777777" w:rsidR="00104025" w:rsidRPr="00B938D0" w:rsidRDefault="00104025" w:rsidP="00AB1A9C">
      <w:pPr>
        <w:pStyle w:val="Sinespaciado"/>
        <w:spacing w:line="276" w:lineRule="auto"/>
        <w:ind w:left="426" w:hanging="426"/>
        <w:rPr>
          <w:rFonts w:ascii="Arial" w:hAnsi="Arial" w:cs="Arial"/>
          <w:sz w:val="20"/>
          <w:szCs w:val="20"/>
        </w:rPr>
      </w:pPr>
    </w:p>
    <w:p w14:paraId="52B6A71B" w14:textId="77777777" w:rsidR="00104025" w:rsidRPr="00B938D0" w:rsidRDefault="00104025" w:rsidP="00AB1A9C">
      <w:pPr>
        <w:pStyle w:val="Sinespaciado"/>
        <w:spacing w:line="276" w:lineRule="auto"/>
        <w:ind w:left="426" w:hanging="426"/>
        <w:rPr>
          <w:rFonts w:ascii="Arial" w:hAnsi="Arial" w:cs="Arial"/>
          <w:sz w:val="20"/>
          <w:szCs w:val="20"/>
        </w:rPr>
      </w:pPr>
      <w:r w:rsidRPr="00B938D0">
        <w:rPr>
          <w:rFonts w:ascii="Arial" w:hAnsi="Arial" w:cs="Arial"/>
          <w:sz w:val="20"/>
          <w:szCs w:val="20"/>
        </w:rPr>
        <w:t>-</w:t>
      </w:r>
      <w:r w:rsidRPr="00B938D0">
        <w:rPr>
          <w:rFonts w:ascii="Arial" w:hAnsi="Arial" w:cs="Arial"/>
          <w:sz w:val="20"/>
          <w:szCs w:val="20"/>
        </w:rPr>
        <w:tab/>
        <w:t>Elaborar informe d’avaluació final de la contractació, amb referència al grau de satisfacció de la seva execució.</w:t>
      </w:r>
    </w:p>
    <w:p w14:paraId="44359F8F" w14:textId="77777777" w:rsidR="00104025" w:rsidRPr="00B938D0" w:rsidRDefault="00104025" w:rsidP="00AB1A9C">
      <w:pPr>
        <w:pStyle w:val="Sinespaciado"/>
        <w:spacing w:line="276" w:lineRule="auto"/>
        <w:ind w:left="426" w:hanging="426"/>
        <w:rPr>
          <w:rFonts w:ascii="Arial" w:hAnsi="Arial" w:cs="Arial"/>
          <w:sz w:val="20"/>
          <w:szCs w:val="20"/>
        </w:rPr>
      </w:pPr>
    </w:p>
    <w:p w14:paraId="155F1732" w14:textId="68263C14" w:rsidR="00104025" w:rsidRPr="00B938D0" w:rsidRDefault="00104025" w:rsidP="00491061">
      <w:pPr>
        <w:pStyle w:val="Sinespaciado"/>
        <w:spacing w:line="276" w:lineRule="auto"/>
        <w:rPr>
          <w:rFonts w:ascii="Arial" w:hAnsi="Arial" w:cs="Arial"/>
          <w:sz w:val="20"/>
          <w:szCs w:val="20"/>
        </w:rPr>
      </w:pPr>
      <w:r w:rsidRPr="00B938D0">
        <w:rPr>
          <w:rFonts w:ascii="Arial" w:hAnsi="Arial" w:cs="Arial"/>
          <w:sz w:val="20"/>
          <w:szCs w:val="20"/>
        </w:rPr>
        <w:t>El/la responsable del contracte no podrà, en cap cas, ni per compte propi ni aliè, intervenir en aquest procés de contractació com a licitador.</w:t>
      </w:r>
    </w:p>
    <w:p w14:paraId="7C099AA6" w14:textId="77777777" w:rsidR="00104025" w:rsidRPr="00B938D0" w:rsidRDefault="00104025" w:rsidP="00491061">
      <w:pPr>
        <w:pStyle w:val="Sinespaciado"/>
        <w:spacing w:line="276" w:lineRule="auto"/>
        <w:rPr>
          <w:rFonts w:ascii="Arial" w:hAnsi="Arial" w:cs="Arial"/>
          <w:sz w:val="20"/>
          <w:szCs w:val="20"/>
        </w:rPr>
      </w:pPr>
    </w:p>
    <w:p w14:paraId="672FB1CD" w14:textId="75F46744" w:rsidR="00A94E4D" w:rsidRPr="00B938D0" w:rsidRDefault="00104025" w:rsidP="00491061">
      <w:pPr>
        <w:pStyle w:val="Sinespaciado"/>
        <w:spacing w:line="276" w:lineRule="auto"/>
        <w:rPr>
          <w:rFonts w:ascii="Arial" w:hAnsi="Arial" w:cs="Arial"/>
          <w:sz w:val="20"/>
          <w:szCs w:val="20"/>
        </w:rPr>
      </w:pPr>
      <w:r w:rsidRPr="00B938D0">
        <w:rPr>
          <w:rFonts w:ascii="Arial" w:hAnsi="Arial" w:cs="Arial"/>
          <w:sz w:val="20"/>
          <w:szCs w:val="20"/>
        </w:rPr>
        <w:t>En qualsevol cas, la impossibilitat d’intervenció abastarà les persones jurídiques en quin capital aquell o els seus cònjuges, convivents i/o descendents sobre els que tinguin representació legal ostentin una participació superior al 10% i/o en siguin administradors.</w:t>
      </w:r>
    </w:p>
    <w:p w14:paraId="3C2A9098" w14:textId="77777777" w:rsidR="00104025" w:rsidRPr="00B938D0" w:rsidRDefault="00104025" w:rsidP="00491061">
      <w:pPr>
        <w:pStyle w:val="Sinespaciado"/>
        <w:spacing w:line="276" w:lineRule="auto"/>
        <w:rPr>
          <w:rFonts w:ascii="Arial" w:hAnsi="Arial" w:cs="Arial"/>
          <w:sz w:val="20"/>
          <w:szCs w:val="20"/>
        </w:rPr>
      </w:pPr>
    </w:p>
    <w:p w14:paraId="3F2FDE43" w14:textId="77777777" w:rsidR="00A94E4D" w:rsidRPr="00B938D0" w:rsidRDefault="00A94E4D" w:rsidP="00491061">
      <w:pPr>
        <w:pStyle w:val="Sinespaciado"/>
        <w:spacing w:line="276" w:lineRule="auto"/>
        <w:rPr>
          <w:rFonts w:ascii="Arial" w:hAnsi="Arial" w:cs="Arial"/>
          <w:sz w:val="20"/>
          <w:szCs w:val="20"/>
        </w:rPr>
      </w:pPr>
    </w:p>
    <w:p w14:paraId="2A6E932C" w14:textId="3599A315" w:rsidR="00A94E4D" w:rsidRPr="00B938D0" w:rsidRDefault="00A94E4D" w:rsidP="00491061">
      <w:pPr>
        <w:pStyle w:val="Sinespaciado"/>
        <w:spacing w:line="276" w:lineRule="auto"/>
        <w:rPr>
          <w:rFonts w:ascii="Arial" w:hAnsi="Arial" w:cs="Arial"/>
          <w:color w:val="FF0000"/>
          <w:sz w:val="20"/>
          <w:szCs w:val="20"/>
        </w:rPr>
      </w:pPr>
      <w:r w:rsidRPr="00B938D0">
        <w:rPr>
          <w:rFonts w:ascii="Arial" w:hAnsi="Arial" w:cs="Arial"/>
          <w:b/>
          <w:sz w:val="20"/>
          <w:szCs w:val="20"/>
          <w:u w:val="single"/>
        </w:rPr>
        <w:t>2.19) Protecció de dades de caràcter personal</w:t>
      </w:r>
    </w:p>
    <w:p w14:paraId="62EA0B2C" w14:textId="3DDC4C95" w:rsidR="00D34673" w:rsidRPr="00B938D0" w:rsidRDefault="00D34673" w:rsidP="00491061">
      <w:pPr>
        <w:suppressAutoHyphens w:val="0"/>
        <w:spacing w:line="276" w:lineRule="auto"/>
        <w:rPr>
          <w:rFonts w:ascii="Arial" w:eastAsia="Calibri" w:hAnsi="Arial" w:cs="Arial"/>
          <w:sz w:val="20"/>
          <w:szCs w:val="20"/>
          <w:lang w:eastAsia="en-US"/>
        </w:rPr>
      </w:pPr>
    </w:p>
    <w:p w14:paraId="629B2D31" w14:textId="77777777" w:rsidR="00EB06E2" w:rsidRPr="00B938D0" w:rsidRDefault="00EB06E2" w:rsidP="00EB06E2">
      <w:pPr>
        <w:rPr>
          <w:rFonts w:ascii="Arial" w:hAnsi="Arial" w:cs="Arial"/>
          <w:sz w:val="20"/>
          <w:szCs w:val="20"/>
        </w:rPr>
      </w:pPr>
      <w:r w:rsidRPr="00B938D0">
        <w:rPr>
          <w:rFonts w:ascii="Arial" w:hAnsi="Arial" w:cs="Arial"/>
          <w:sz w:val="20"/>
          <w:szCs w:val="20"/>
        </w:rPr>
        <w:t>Les dades personals facilitades pels licitadors seran tractades de conformitat amb el Reglament (UE) 2016/679 del Parlament Europeu i del Consell, de 27 d’abril, de 2016, relatiu a la protecció de les persones físiques pel que fa al tractament de dades personals i a la lliure circulació d’aquestes dades i la Llei orgànica 3/2018, de 5 de setembre, de protecció de dades personals i garantia dels drets digitals (LOPDGDD). Les condicions de licitud del tractament de dades són les següents:</w:t>
      </w:r>
    </w:p>
    <w:p w14:paraId="5A677033" w14:textId="77777777" w:rsidR="00EB06E2" w:rsidRPr="00B938D0" w:rsidRDefault="00EB06E2" w:rsidP="00EB06E2">
      <w:pPr>
        <w:rPr>
          <w:rFonts w:ascii="Arial" w:hAnsi="Arial" w:cs="Arial"/>
          <w:sz w:val="20"/>
          <w:szCs w:val="20"/>
        </w:rPr>
      </w:pPr>
    </w:p>
    <w:p w14:paraId="7621AC5B" w14:textId="40716CCB" w:rsidR="00EB06E2" w:rsidRPr="00B938D0" w:rsidRDefault="00EB06E2" w:rsidP="00EB06E2">
      <w:pPr>
        <w:rPr>
          <w:rFonts w:ascii="Arial" w:hAnsi="Arial" w:cs="Arial"/>
          <w:sz w:val="20"/>
          <w:szCs w:val="20"/>
        </w:rPr>
      </w:pPr>
      <w:r w:rsidRPr="00B938D0">
        <w:rPr>
          <w:rFonts w:ascii="Arial" w:hAnsi="Arial" w:cs="Arial"/>
          <w:sz w:val="20"/>
          <w:szCs w:val="20"/>
        </w:rPr>
        <w:t>- L’atorgament voluntari de les dades personals necessàries per participar en el present procediment de licitació suposa el seu tractament per al compliment d’una obligació legal i l’exercici d’una missió realitzada en interès públic o en l’exercici de poders públics, d’acord amb l’article 6.1.c) i e) RGPD.</w:t>
      </w:r>
    </w:p>
    <w:p w14:paraId="68DF1303" w14:textId="77777777" w:rsidR="00EB06E2" w:rsidRPr="00B938D0" w:rsidRDefault="00EB06E2" w:rsidP="00EB06E2">
      <w:pPr>
        <w:rPr>
          <w:rFonts w:ascii="Arial" w:hAnsi="Arial" w:cs="Arial"/>
          <w:sz w:val="20"/>
          <w:szCs w:val="20"/>
        </w:rPr>
      </w:pPr>
    </w:p>
    <w:p w14:paraId="04DE0D0F" w14:textId="4D48472B" w:rsidR="00EB06E2" w:rsidRPr="00B938D0" w:rsidRDefault="00EB06E2" w:rsidP="00EB06E2">
      <w:pPr>
        <w:rPr>
          <w:rFonts w:ascii="Arial" w:hAnsi="Arial" w:cs="Arial"/>
          <w:sz w:val="20"/>
          <w:szCs w:val="20"/>
        </w:rPr>
      </w:pPr>
      <w:r w:rsidRPr="00B938D0">
        <w:rPr>
          <w:rFonts w:ascii="Arial" w:hAnsi="Arial" w:cs="Arial"/>
          <w:sz w:val="20"/>
          <w:szCs w:val="20"/>
        </w:rPr>
        <w:t>- Les dades facilitades pel licitador que resulti adjudicatari seran tractades per l’execució del contracte d’acord amb l’article 6.1.b) RGPD.</w:t>
      </w:r>
    </w:p>
    <w:p w14:paraId="1FF5468E" w14:textId="77777777" w:rsidR="00EB06E2" w:rsidRPr="00B938D0" w:rsidRDefault="00EB06E2" w:rsidP="00EB06E2">
      <w:pPr>
        <w:rPr>
          <w:rFonts w:ascii="Arial" w:hAnsi="Arial" w:cs="Arial"/>
          <w:sz w:val="20"/>
          <w:szCs w:val="20"/>
        </w:rPr>
      </w:pPr>
    </w:p>
    <w:p w14:paraId="55A79E70" w14:textId="50E9447D" w:rsidR="00EB06E2" w:rsidRPr="00B938D0" w:rsidRDefault="00EB06E2" w:rsidP="00EB06E2">
      <w:pPr>
        <w:rPr>
          <w:rFonts w:ascii="Arial" w:hAnsi="Arial" w:cs="Arial"/>
          <w:sz w:val="20"/>
          <w:szCs w:val="20"/>
        </w:rPr>
      </w:pPr>
      <w:r w:rsidRPr="00B938D0">
        <w:rPr>
          <w:rFonts w:ascii="Arial" w:hAnsi="Arial" w:cs="Arial"/>
          <w:sz w:val="20"/>
          <w:szCs w:val="20"/>
        </w:rPr>
        <w:t>Tot això, en exercici de les competències atribuïdes a l’Ajuntament licitant per la Llei 9/2017, de 8 de novembre, de contractes del sector públic.</w:t>
      </w:r>
    </w:p>
    <w:p w14:paraId="69586C0F" w14:textId="77777777" w:rsidR="00EB06E2" w:rsidRPr="00B938D0" w:rsidRDefault="00EB06E2" w:rsidP="00EB06E2">
      <w:pPr>
        <w:rPr>
          <w:rFonts w:ascii="Arial" w:hAnsi="Arial" w:cs="Arial"/>
          <w:sz w:val="20"/>
          <w:szCs w:val="20"/>
        </w:rPr>
      </w:pPr>
    </w:p>
    <w:p w14:paraId="1A760C0D" w14:textId="1FA07294" w:rsidR="00EB06E2" w:rsidRPr="00B938D0" w:rsidRDefault="00EB06E2" w:rsidP="00EB06E2">
      <w:pPr>
        <w:rPr>
          <w:rFonts w:ascii="Arial" w:hAnsi="Arial" w:cs="Arial"/>
          <w:sz w:val="20"/>
          <w:szCs w:val="20"/>
        </w:rPr>
      </w:pPr>
      <w:r w:rsidRPr="00B938D0">
        <w:rPr>
          <w:rFonts w:ascii="Arial" w:hAnsi="Arial" w:cs="Arial"/>
          <w:sz w:val="20"/>
          <w:szCs w:val="20"/>
        </w:rPr>
        <w:t>En tot cas, el tractament de dades dels licitadors, adjudicataris, dels seus representants i, en el cas de concretar les condicions de solvència d’acord amb l’article 76 LCSP, el seu personal junt amb la qualificació professional es realitzarà d’acord amb la clàusula de protecció de dades que s’inclou en el present plec.</w:t>
      </w:r>
    </w:p>
    <w:p w14:paraId="416F92AA" w14:textId="77777777" w:rsidR="00EB06E2" w:rsidRPr="00B938D0" w:rsidRDefault="00EB06E2" w:rsidP="00EB06E2">
      <w:pPr>
        <w:rPr>
          <w:rFonts w:ascii="Arial" w:hAnsi="Arial" w:cs="Arial"/>
          <w:sz w:val="20"/>
          <w:szCs w:val="20"/>
        </w:rPr>
      </w:pPr>
    </w:p>
    <w:p w14:paraId="3DB90EA3" w14:textId="0036628E" w:rsidR="00EB06E2" w:rsidRPr="00B938D0" w:rsidRDefault="00EB06E2" w:rsidP="00EB06E2">
      <w:pPr>
        <w:rPr>
          <w:rFonts w:ascii="Arial" w:hAnsi="Arial" w:cs="Arial"/>
          <w:sz w:val="20"/>
          <w:szCs w:val="20"/>
        </w:rPr>
      </w:pPr>
      <w:r w:rsidRPr="00B938D0">
        <w:rPr>
          <w:rFonts w:ascii="Arial" w:hAnsi="Arial" w:cs="Arial"/>
          <w:sz w:val="20"/>
          <w:szCs w:val="20"/>
        </w:rPr>
        <w:t>Tant durant la fase de presentació d’ofertes, respecte dels licitadors, com en la fase d’adjudicació l’Ajuntament de Canovelles durà a terme el tractament de les dades de caràcter personal en la fase de presentació d’ofertes, formalització i execució del contracte. Amb aquests efectes i en compliment d’això, l’Ajuntament informa a l’empresa contractista i al seu personal dels següents aspectes en relació al tractament de les seves dades de caràcter personal:</w:t>
      </w:r>
    </w:p>
    <w:p w14:paraId="7F735ABA" w14:textId="77777777" w:rsidR="00EB06E2" w:rsidRPr="00B938D0" w:rsidRDefault="00EB06E2" w:rsidP="00EB06E2">
      <w:pPr>
        <w:rPr>
          <w:rFonts w:ascii="Arial" w:hAnsi="Arial" w:cs="Arial"/>
          <w:sz w:val="20"/>
          <w:szCs w:val="20"/>
        </w:rPr>
      </w:pPr>
    </w:p>
    <w:tbl>
      <w:tblPr>
        <w:tblW w:w="8777" w:type="dxa"/>
        <w:tblCellMar>
          <w:left w:w="0" w:type="dxa"/>
          <w:right w:w="0" w:type="dxa"/>
        </w:tblCellMar>
        <w:tblLook w:val="04A0" w:firstRow="1" w:lastRow="0" w:firstColumn="1" w:lastColumn="0" w:noHBand="0" w:noVBand="1"/>
      </w:tblPr>
      <w:tblGrid>
        <w:gridCol w:w="1798"/>
        <w:gridCol w:w="6979"/>
      </w:tblGrid>
      <w:tr w:rsidR="00EB06E2" w:rsidRPr="00B938D0" w14:paraId="65371440" w14:textId="77777777" w:rsidTr="00A76F78">
        <w:tc>
          <w:tcPr>
            <w:tcW w:w="17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6C97C5" w14:textId="77777777" w:rsidR="00EB06E2" w:rsidRPr="00B938D0" w:rsidRDefault="00EB06E2" w:rsidP="00EB06E2">
            <w:pPr>
              <w:rPr>
                <w:rFonts w:ascii="Arial" w:hAnsi="Arial" w:cs="Arial"/>
                <w:b/>
                <w:bCs/>
                <w:sz w:val="20"/>
                <w:szCs w:val="20"/>
              </w:rPr>
            </w:pPr>
            <w:r w:rsidRPr="00B938D0">
              <w:rPr>
                <w:rFonts w:ascii="Arial" w:hAnsi="Arial" w:cs="Arial"/>
                <w:b/>
                <w:bCs/>
                <w:sz w:val="20"/>
                <w:szCs w:val="20"/>
              </w:rPr>
              <w:t>Responsable del tractament</w:t>
            </w:r>
          </w:p>
        </w:tc>
        <w:tc>
          <w:tcPr>
            <w:tcW w:w="697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072054" w14:textId="77777777" w:rsidR="00EB06E2" w:rsidRPr="00B938D0" w:rsidRDefault="00EB06E2" w:rsidP="00EB06E2">
            <w:pPr>
              <w:rPr>
                <w:rFonts w:ascii="Arial" w:hAnsi="Arial" w:cs="Arial"/>
                <w:sz w:val="20"/>
                <w:szCs w:val="20"/>
              </w:rPr>
            </w:pPr>
            <w:r w:rsidRPr="00B938D0">
              <w:rPr>
                <w:rFonts w:ascii="Arial" w:hAnsi="Arial" w:cs="Arial"/>
                <w:sz w:val="20"/>
                <w:szCs w:val="20"/>
              </w:rPr>
              <w:t>Ajuntament de Canovelles</w:t>
            </w:r>
          </w:p>
          <w:p w14:paraId="68702675" w14:textId="77777777" w:rsidR="00EB06E2" w:rsidRPr="00B938D0" w:rsidRDefault="00EB06E2" w:rsidP="00EB06E2">
            <w:pPr>
              <w:rPr>
                <w:rFonts w:ascii="Arial" w:hAnsi="Arial" w:cs="Arial"/>
                <w:sz w:val="20"/>
                <w:szCs w:val="20"/>
              </w:rPr>
            </w:pPr>
            <w:r w:rsidRPr="00B938D0">
              <w:rPr>
                <w:rFonts w:ascii="Arial" w:hAnsi="Arial" w:cs="Arial"/>
                <w:sz w:val="20"/>
                <w:szCs w:val="20"/>
              </w:rPr>
              <w:t>Pl. Ajuntament, 1</w:t>
            </w:r>
          </w:p>
          <w:p w14:paraId="31803EBB" w14:textId="77777777" w:rsidR="00EB06E2" w:rsidRPr="00B938D0" w:rsidRDefault="00EB06E2" w:rsidP="00EB06E2">
            <w:pPr>
              <w:rPr>
                <w:rFonts w:ascii="Arial" w:hAnsi="Arial" w:cs="Arial"/>
                <w:sz w:val="20"/>
                <w:szCs w:val="20"/>
              </w:rPr>
            </w:pPr>
            <w:r w:rsidRPr="00B938D0">
              <w:rPr>
                <w:rFonts w:ascii="Arial" w:hAnsi="Arial" w:cs="Arial"/>
                <w:sz w:val="20"/>
                <w:szCs w:val="20"/>
              </w:rPr>
              <w:t>08420 Canovelles</w:t>
            </w:r>
          </w:p>
          <w:p w14:paraId="1FF358D0" w14:textId="77777777" w:rsidR="00EB06E2" w:rsidRPr="00B938D0" w:rsidRDefault="00EB06E2" w:rsidP="00EB06E2">
            <w:pPr>
              <w:rPr>
                <w:rFonts w:ascii="Arial" w:hAnsi="Arial" w:cs="Arial"/>
                <w:sz w:val="20"/>
                <w:szCs w:val="20"/>
              </w:rPr>
            </w:pPr>
            <w:r w:rsidRPr="00B938D0">
              <w:rPr>
                <w:rFonts w:ascii="Arial" w:hAnsi="Arial" w:cs="Arial"/>
                <w:sz w:val="20"/>
                <w:szCs w:val="20"/>
              </w:rPr>
              <w:t>www.canovelles.cat</w:t>
            </w:r>
          </w:p>
          <w:p w14:paraId="55A2E4F9" w14:textId="77777777" w:rsidR="00EB06E2" w:rsidRPr="00B938D0" w:rsidRDefault="00EB06E2" w:rsidP="00EB06E2">
            <w:pPr>
              <w:rPr>
                <w:rFonts w:ascii="Arial" w:hAnsi="Arial" w:cs="Arial"/>
                <w:sz w:val="20"/>
                <w:szCs w:val="20"/>
              </w:rPr>
            </w:pPr>
            <w:r w:rsidRPr="00B938D0">
              <w:rPr>
                <w:rFonts w:ascii="Arial" w:hAnsi="Arial" w:cs="Arial"/>
                <w:sz w:val="20"/>
                <w:szCs w:val="20"/>
              </w:rPr>
              <w:t>ajuntament@canovelles.cat</w:t>
            </w:r>
          </w:p>
        </w:tc>
      </w:tr>
      <w:tr w:rsidR="00EB06E2" w:rsidRPr="00B938D0" w14:paraId="74B7C4F3" w14:textId="77777777" w:rsidTr="00A76F78">
        <w:tc>
          <w:tcPr>
            <w:tcW w:w="179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10B564" w14:textId="77777777" w:rsidR="00EB06E2" w:rsidRPr="00B938D0" w:rsidRDefault="00EB06E2" w:rsidP="00EB06E2">
            <w:pPr>
              <w:rPr>
                <w:rFonts w:ascii="Arial" w:hAnsi="Arial" w:cs="Arial"/>
                <w:b/>
                <w:bCs/>
                <w:sz w:val="20"/>
                <w:szCs w:val="20"/>
              </w:rPr>
            </w:pPr>
            <w:r w:rsidRPr="00B938D0">
              <w:rPr>
                <w:rFonts w:ascii="Arial" w:hAnsi="Arial" w:cs="Arial"/>
                <w:b/>
                <w:bCs/>
                <w:sz w:val="20"/>
                <w:szCs w:val="20"/>
              </w:rPr>
              <w:t>Dades de contacte del DPD</w:t>
            </w:r>
          </w:p>
        </w:tc>
        <w:tc>
          <w:tcPr>
            <w:tcW w:w="6979" w:type="dxa"/>
            <w:tcBorders>
              <w:top w:val="nil"/>
              <w:left w:val="nil"/>
              <w:bottom w:val="single" w:sz="8" w:space="0" w:color="auto"/>
              <w:right w:val="single" w:sz="8" w:space="0" w:color="auto"/>
            </w:tcBorders>
            <w:tcMar>
              <w:top w:w="0" w:type="dxa"/>
              <w:left w:w="108" w:type="dxa"/>
              <w:bottom w:w="0" w:type="dxa"/>
              <w:right w:w="108" w:type="dxa"/>
            </w:tcMar>
          </w:tcPr>
          <w:p w14:paraId="550B8482" w14:textId="77777777" w:rsidR="00EB06E2" w:rsidRPr="00B938D0" w:rsidRDefault="00EB06E2" w:rsidP="00EB06E2">
            <w:pPr>
              <w:rPr>
                <w:rFonts w:ascii="Arial" w:hAnsi="Arial" w:cs="Arial"/>
                <w:sz w:val="20"/>
                <w:szCs w:val="20"/>
              </w:rPr>
            </w:pPr>
            <w:r w:rsidRPr="00B938D0">
              <w:rPr>
                <w:rFonts w:ascii="Arial" w:hAnsi="Arial" w:cs="Arial"/>
                <w:sz w:val="20"/>
                <w:szCs w:val="20"/>
              </w:rPr>
              <w:t xml:space="preserve">DSTSC-SAMSE. Recinte Mundet-Migjorn. Bloc B, 2a planta. </w:t>
            </w:r>
          </w:p>
          <w:p w14:paraId="35E75E7F" w14:textId="77777777" w:rsidR="00EB06E2" w:rsidRPr="00B938D0" w:rsidRDefault="00EB06E2" w:rsidP="00EB06E2">
            <w:pPr>
              <w:rPr>
                <w:rFonts w:ascii="Arial" w:hAnsi="Arial" w:cs="Arial"/>
                <w:sz w:val="20"/>
                <w:szCs w:val="20"/>
              </w:rPr>
            </w:pPr>
            <w:r w:rsidRPr="00B938D0">
              <w:rPr>
                <w:rFonts w:ascii="Arial" w:hAnsi="Arial" w:cs="Arial"/>
                <w:sz w:val="20"/>
                <w:szCs w:val="20"/>
              </w:rPr>
              <w:t>Pg. Vall Hebron,171 08035 Barcelona</w:t>
            </w:r>
          </w:p>
          <w:p w14:paraId="0820FDDD" w14:textId="77777777" w:rsidR="00EB06E2" w:rsidRPr="00B938D0" w:rsidRDefault="00EB06E2" w:rsidP="00EB06E2">
            <w:pPr>
              <w:rPr>
                <w:rFonts w:ascii="Arial" w:hAnsi="Arial" w:cs="Arial"/>
                <w:sz w:val="20"/>
                <w:szCs w:val="20"/>
              </w:rPr>
            </w:pPr>
            <w:r w:rsidRPr="00B938D0">
              <w:rPr>
                <w:rFonts w:ascii="Arial" w:hAnsi="Arial" w:cs="Arial"/>
                <w:sz w:val="20"/>
                <w:szCs w:val="20"/>
              </w:rPr>
              <w:t>dpd.ajcanovelles@diba.cat</w:t>
            </w:r>
          </w:p>
        </w:tc>
      </w:tr>
      <w:tr w:rsidR="00EB06E2" w:rsidRPr="00B938D0" w14:paraId="7AF594B9" w14:textId="77777777" w:rsidTr="00A76F78">
        <w:tc>
          <w:tcPr>
            <w:tcW w:w="17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B8AEC" w14:textId="77777777" w:rsidR="00EB06E2" w:rsidRPr="00B938D0" w:rsidRDefault="00EB06E2" w:rsidP="00EB06E2">
            <w:pPr>
              <w:rPr>
                <w:rFonts w:ascii="Arial" w:hAnsi="Arial" w:cs="Arial"/>
                <w:b/>
                <w:bCs/>
                <w:sz w:val="20"/>
                <w:szCs w:val="20"/>
              </w:rPr>
            </w:pPr>
            <w:r w:rsidRPr="00B938D0">
              <w:rPr>
                <w:rFonts w:ascii="Arial" w:hAnsi="Arial" w:cs="Arial"/>
                <w:b/>
                <w:bCs/>
                <w:sz w:val="20"/>
                <w:szCs w:val="20"/>
              </w:rPr>
              <w:t>Finalitat del tractament</w:t>
            </w:r>
          </w:p>
        </w:tc>
        <w:tc>
          <w:tcPr>
            <w:tcW w:w="6979" w:type="dxa"/>
            <w:tcBorders>
              <w:top w:val="nil"/>
              <w:left w:val="nil"/>
              <w:bottom w:val="single" w:sz="8" w:space="0" w:color="auto"/>
              <w:right w:val="single" w:sz="8" w:space="0" w:color="auto"/>
            </w:tcBorders>
            <w:tcMar>
              <w:top w:w="0" w:type="dxa"/>
              <w:left w:w="108" w:type="dxa"/>
              <w:bottom w:w="0" w:type="dxa"/>
              <w:right w:w="108" w:type="dxa"/>
            </w:tcMar>
          </w:tcPr>
          <w:p w14:paraId="5ADD6842" w14:textId="77777777" w:rsidR="00EB06E2" w:rsidRPr="00B938D0" w:rsidRDefault="00EB06E2" w:rsidP="00EB06E2">
            <w:pPr>
              <w:rPr>
                <w:rFonts w:ascii="Arial" w:hAnsi="Arial" w:cs="Arial"/>
                <w:sz w:val="20"/>
                <w:szCs w:val="20"/>
              </w:rPr>
            </w:pPr>
            <w:r w:rsidRPr="00B938D0">
              <w:rPr>
                <w:rFonts w:ascii="Arial" w:hAnsi="Arial" w:cs="Arial"/>
                <w:sz w:val="20"/>
                <w:szCs w:val="20"/>
              </w:rPr>
              <w:t>Interlocució necessària derivada de la gestió i tramitació del procediment de contractació durant totes les fases així com, si escau, comprovar l’acreditació dels criteris de solvència tècnica exigits en la licitació i posterior adjudicació.</w:t>
            </w:r>
          </w:p>
        </w:tc>
      </w:tr>
      <w:tr w:rsidR="00EB06E2" w:rsidRPr="00B938D0" w14:paraId="37755528" w14:textId="77777777" w:rsidTr="00A76F78">
        <w:tc>
          <w:tcPr>
            <w:tcW w:w="17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577ADD" w14:textId="77777777" w:rsidR="00EB06E2" w:rsidRPr="00B938D0" w:rsidRDefault="00EB06E2" w:rsidP="00EB06E2">
            <w:pPr>
              <w:rPr>
                <w:rFonts w:ascii="Arial" w:hAnsi="Arial" w:cs="Arial"/>
                <w:b/>
                <w:bCs/>
                <w:sz w:val="20"/>
                <w:szCs w:val="20"/>
              </w:rPr>
            </w:pPr>
            <w:r w:rsidRPr="00B938D0">
              <w:rPr>
                <w:rFonts w:ascii="Arial" w:hAnsi="Arial" w:cs="Arial"/>
                <w:b/>
                <w:bCs/>
                <w:sz w:val="20"/>
                <w:szCs w:val="20"/>
              </w:rPr>
              <w:t>Legitimació del tractament</w:t>
            </w:r>
          </w:p>
        </w:tc>
        <w:tc>
          <w:tcPr>
            <w:tcW w:w="6979" w:type="dxa"/>
            <w:tcBorders>
              <w:top w:val="nil"/>
              <w:left w:val="nil"/>
              <w:bottom w:val="single" w:sz="8" w:space="0" w:color="auto"/>
              <w:right w:val="single" w:sz="8" w:space="0" w:color="auto"/>
            </w:tcBorders>
            <w:tcMar>
              <w:top w:w="0" w:type="dxa"/>
              <w:left w:w="108" w:type="dxa"/>
              <w:bottom w:w="0" w:type="dxa"/>
              <w:right w:w="108" w:type="dxa"/>
            </w:tcMar>
          </w:tcPr>
          <w:p w14:paraId="49113B4A" w14:textId="77777777" w:rsidR="00EB06E2" w:rsidRPr="00B938D0" w:rsidRDefault="00EB06E2" w:rsidP="00EB06E2">
            <w:pPr>
              <w:rPr>
                <w:rFonts w:ascii="Arial" w:hAnsi="Arial" w:cs="Arial"/>
                <w:sz w:val="20"/>
                <w:szCs w:val="20"/>
              </w:rPr>
            </w:pPr>
            <w:r w:rsidRPr="00B938D0">
              <w:rPr>
                <w:rFonts w:ascii="Arial" w:hAnsi="Arial" w:cs="Arial"/>
                <w:sz w:val="20"/>
                <w:szCs w:val="20"/>
              </w:rPr>
              <w:t>L’atorgament voluntari de les dades personals necessàries per a la participació en el procediment de licitació suposen un tractament necessari per al compliment d’una obligació legal, d’acord amb l’article 6.1.c) RGPD i l’exercici d’un a missió realitzada en interès públic o en l’exercici de poders públics, d’acord amb l’article 6.1.e) RGPD.</w:t>
            </w:r>
          </w:p>
          <w:p w14:paraId="351C58E8" w14:textId="77777777" w:rsidR="00EB06E2" w:rsidRPr="00B938D0" w:rsidRDefault="00EB06E2" w:rsidP="00EB06E2">
            <w:pPr>
              <w:rPr>
                <w:rFonts w:ascii="Arial" w:hAnsi="Arial" w:cs="Arial"/>
                <w:sz w:val="20"/>
                <w:szCs w:val="20"/>
              </w:rPr>
            </w:pPr>
            <w:r w:rsidRPr="00B938D0">
              <w:rPr>
                <w:rFonts w:ascii="Arial" w:hAnsi="Arial" w:cs="Arial"/>
                <w:sz w:val="20"/>
                <w:szCs w:val="20"/>
              </w:rPr>
              <w:t>Les dades facilitades pel licitador que resulti adjudicatari seran tractats per a l’execució del contracte, d’acord amb l’article 6.1.b) RGPD.</w:t>
            </w:r>
          </w:p>
          <w:p w14:paraId="1B8B79A6" w14:textId="77777777" w:rsidR="00EB06E2" w:rsidRPr="00B938D0" w:rsidRDefault="00EB06E2" w:rsidP="00EB06E2">
            <w:pPr>
              <w:rPr>
                <w:rFonts w:ascii="Arial" w:hAnsi="Arial" w:cs="Arial"/>
                <w:sz w:val="20"/>
                <w:szCs w:val="20"/>
              </w:rPr>
            </w:pPr>
            <w:r w:rsidRPr="00B938D0">
              <w:rPr>
                <w:rFonts w:ascii="Arial" w:hAnsi="Arial" w:cs="Arial"/>
                <w:sz w:val="20"/>
                <w:szCs w:val="20"/>
              </w:rPr>
              <w:t>Les dades personals sol·licitades són d’obligat lliurament per tal de comprovar l’acreditació dels criteris de solvència tècnica exigits en la licitació en relació amb la correcta identificació de l’equip professional que prestarà el servei i que accedirà a les instal·lacions i sistemes municipals. Igualment són necessàries per al compliment de les obligacions derivades de la normativa laboral de prevenció de riscos laborals així com de gestió i coordinació d’activitats.</w:t>
            </w:r>
          </w:p>
          <w:p w14:paraId="50C6A614" w14:textId="77777777" w:rsidR="00EB06E2" w:rsidRPr="00B938D0" w:rsidRDefault="00EB06E2" w:rsidP="00EB06E2">
            <w:pPr>
              <w:rPr>
                <w:rFonts w:ascii="Arial" w:hAnsi="Arial" w:cs="Arial"/>
                <w:sz w:val="20"/>
                <w:szCs w:val="20"/>
              </w:rPr>
            </w:pPr>
            <w:r w:rsidRPr="00B938D0">
              <w:rPr>
                <w:rFonts w:ascii="Arial" w:hAnsi="Arial" w:cs="Arial"/>
                <w:sz w:val="20"/>
                <w:szCs w:val="20"/>
              </w:rPr>
              <w:t>Així mateix, les imatges dels treballadors de l’empresa contractista durant l’execució del contracte seran tractades per al control de les obligacions de seguretat de les dependències i edificis municipals.</w:t>
            </w:r>
          </w:p>
          <w:p w14:paraId="6FDE1FC2" w14:textId="77777777" w:rsidR="00EB06E2" w:rsidRPr="00B938D0" w:rsidRDefault="00EB06E2" w:rsidP="00EB06E2">
            <w:pPr>
              <w:rPr>
                <w:rFonts w:ascii="Arial" w:hAnsi="Arial" w:cs="Arial"/>
                <w:sz w:val="20"/>
                <w:szCs w:val="20"/>
              </w:rPr>
            </w:pPr>
            <w:r w:rsidRPr="00B938D0">
              <w:rPr>
                <w:rFonts w:ascii="Arial" w:hAnsi="Arial" w:cs="Arial"/>
                <w:sz w:val="20"/>
                <w:szCs w:val="20"/>
              </w:rPr>
              <w:t xml:space="preserve">Existeix l’obligació de facilitar les dades </w:t>
            </w:r>
            <w:proofErr w:type="spellStart"/>
            <w:r w:rsidRPr="00B938D0">
              <w:rPr>
                <w:rFonts w:ascii="Arial" w:hAnsi="Arial" w:cs="Arial"/>
                <w:sz w:val="20"/>
                <w:szCs w:val="20"/>
              </w:rPr>
              <w:t>identificatives</w:t>
            </w:r>
            <w:proofErr w:type="spellEnd"/>
            <w:r w:rsidRPr="00B938D0">
              <w:rPr>
                <w:rFonts w:ascii="Arial" w:hAnsi="Arial" w:cs="Arial"/>
                <w:sz w:val="20"/>
                <w:szCs w:val="20"/>
              </w:rPr>
              <w:t xml:space="preserve"> i en cas de no facilitar aquestes dades quan siguin requerides, l’Ajuntament es reserva el dret a no permetre la participació en el procediment de licitació i a no permetre al personal l’accés a les instal·lacions.</w:t>
            </w:r>
          </w:p>
        </w:tc>
      </w:tr>
      <w:tr w:rsidR="00EB06E2" w:rsidRPr="00B938D0" w14:paraId="39BA8528" w14:textId="77777777" w:rsidTr="00A76F78">
        <w:tc>
          <w:tcPr>
            <w:tcW w:w="179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50A6CA" w14:textId="77777777" w:rsidR="00EB06E2" w:rsidRPr="00B938D0" w:rsidRDefault="00EB06E2" w:rsidP="00EB06E2">
            <w:pPr>
              <w:rPr>
                <w:rFonts w:ascii="Arial" w:hAnsi="Arial" w:cs="Arial"/>
                <w:b/>
                <w:bCs/>
                <w:sz w:val="20"/>
                <w:szCs w:val="20"/>
              </w:rPr>
            </w:pPr>
            <w:r w:rsidRPr="00B938D0">
              <w:rPr>
                <w:rFonts w:ascii="Arial" w:hAnsi="Arial" w:cs="Arial"/>
                <w:b/>
                <w:bCs/>
                <w:sz w:val="20"/>
                <w:szCs w:val="20"/>
              </w:rPr>
              <w:t>Destinataris de cessions o transferències</w:t>
            </w:r>
          </w:p>
        </w:tc>
        <w:tc>
          <w:tcPr>
            <w:tcW w:w="6979" w:type="dxa"/>
            <w:tcBorders>
              <w:top w:val="nil"/>
              <w:left w:val="nil"/>
              <w:bottom w:val="single" w:sz="8" w:space="0" w:color="auto"/>
              <w:right w:val="single" w:sz="8" w:space="0" w:color="auto"/>
            </w:tcBorders>
            <w:tcMar>
              <w:top w:w="0" w:type="dxa"/>
              <w:left w:w="108" w:type="dxa"/>
              <w:bottom w:w="0" w:type="dxa"/>
              <w:right w:w="108" w:type="dxa"/>
            </w:tcMar>
          </w:tcPr>
          <w:p w14:paraId="501B6341" w14:textId="77777777" w:rsidR="00EB06E2" w:rsidRPr="00B938D0" w:rsidRDefault="00EB06E2" w:rsidP="00EB06E2">
            <w:pPr>
              <w:rPr>
                <w:rFonts w:ascii="Arial" w:hAnsi="Arial" w:cs="Arial"/>
                <w:sz w:val="20"/>
                <w:szCs w:val="20"/>
              </w:rPr>
            </w:pPr>
            <w:r w:rsidRPr="00B938D0">
              <w:rPr>
                <w:rFonts w:ascii="Arial" w:hAnsi="Arial" w:cs="Arial"/>
                <w:sz w:val="20"/>
                <w:szCs w:val="20"/>
              </w:rPr>
              <w:t>Si s’aprecia un interès legítim, de conformitat amb la Llei 39/2015, d’1 d’octubre, de procediment administració comú de les administracions públiques, a tercers subjectes de dret privat.</w:t>
            </w:r>
          </w:p>
          <w:p w14:paraId="45BBA694" w14:textId="77777777" w:rsidR="00EB06E2" w:rsidRPr="00B938D0" w:rsidRDefault="00EB06E2" w:rsidP="00EB06E2">
            <w:pPr>
              <w:rPr>
                <w:rFonts w:ascii="Arial" w:hAnsi="Arial" w:cs="Arial"/>
                <w:sz w:val="20"/>
                <w:szCs w:val="20"/>
              </w:rPr>
            </w:pPr>
            <w:r w:rsidRPr="00B938D0">
              <w:rPr>
                <w:rFonts w:ascii="Arial" w:hAnsi="Arial" w:cs="Arial"/>
                <w:sz w:val="20"/>
                <w:szCs w:val="20"/>
              </w:rPr>
              <w:t xml:space="preserve">Les dades </w:t>
            </w:r>
            <w:proofErr w:type="spellStart"/>
            <w:r w:rsidRPr="00B938D0">
              <w:rPr>
                <w:rFonts w:ascii="Arial" w:hAnsi="Arial" w:cs="Arial"/>
                <w:sz w:val="20"/>
                <w:szCs w:val="20"/>
              </w:rPr>
              <w:t>identificatives</w:t>
            </w:r>
            <w:proofErr w:type="spellEnd"/>
            <w:r w:rsidRPr="00B938D0">
              <w:rPr>
                <w:rFonts w:ascii="Arial" w:hAnsi="Arial" w:cs="Arial"/>
                <w:sz w:val="20"/>
                <w:szCs w:val="20"/>
              </w:rPr>
              <w:t xml:space="preserve"> de qui subscrigui el contracte seran objecte de publicitat, en compliment d’obligacions derivades de la LCSP i la Llei 19/2014, de 29 de desembre, de transparència, accés a la informació pública i bon govern, a la Plataforma de serveis de contractació pública de la Generalitat de Catalunya, que és on es troba el perfil de contractant de l’Ajuntament.</w:t>
            </w:r>
          </w:p>
          <w:p w14:paraId="4AF2602B" w14:textId="77777777" w:rsidR="00EB06E2" w:rsidRPr="00B938D0" w:rsidRDefault="00EB06E2" w:rsidP="00EB06E2">
            <w:pPr>
              <w:rPr>
                <w:rFonts w:ascii="Arial" w:hAnsi="Arial" w:cs="Arial"/>
                <w:sz w:val="20"/>
                <w:szCs w:val="20"/>
              </w:rPr>
            </w:pPr>
            <w:r w:rsidRPr="00B938D0">
              <w:rPr>
                <w:rFonts w:ascii="Arial" w:hAnsi="Arial" w:cs="Arial"/>
                <w:sz w:val="20"/>
                <w:szCs w:val="20"/>
              </w:rPr>
              <w:t>Les vostres dades no es comunicaran a tercers, excepte si una llei ho autoritza.</w:t>
            </w:r>
          </w:p>
          <w:p w14:paraId="4F603ABF" w14:textId="77777777" w:rsidR="00EB06E2" w:rsidRPr="00B938D0" w:rsidRDefault="00EB06E2" w:rsidP="00EB06E2">
            <w:pPr>
              <w:rPr>
                <w:rFonts w:ascii="Arial" w:hAnsi="Arial" w:cs="Arial"/>
                <w:sz w:val="20"/>
                <w:szCs w:val="20"/>
              </w:rPr>
            </w:pPr>
            <w:r w:rsidRPr="00B938D0">
              <w:rPr>
                <w:rFonts w:ascii="Arial" w:hAnsi="Arial" w:cs="Arial"/>
                <w:sz w:val="20"/>
                <w:szCs w:val="20"/>
              </w:rPr>
              <w:t>No s’ha previst cap transferència internacional de les dades.</w:t>
            </w:r>
          </w:p>
        </w:tc>
      </w:tr>
      <w:tr w:rsidR="00EB06E2" w:rsidRPr="00B938D0" w14:paraId="213FE350" w14:textId="77777777" w:rsidTr="00A76F78">
        <w:tc>
          <w:tcPr>
            <w:tcW w:w="179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932C38" w14:textId="77777777" w:rsidR="00EB06E2" w:rsidRPr="00B938D0" w:rsidRDefault="00EB06E2" w:rsidP="00EB06E2">
            <w:pPr>
              <w:rPr>
                <w:rFonts w:ascii="Arial" w:hAnsi="Arial" w:cs="Arial"/>
                <w:b/>
                <w:bCs/>
                <w:sz w:val="20"/>
                <w:szCs w:val="20"/>
              </w:rPr>
            </w:pPr>
            <w:r w:rsidRPr="00B938D0">
              <w:rPr>
                <w:rFonts w:ascii="Arial" w:hAnsi="Arial" w:cs="Arial"/>
                <w:b/>
                <w:bCs/>
                <w:sz w:val="20"/>
                <w:szCs w:val="20"/>
              </w:rPr>
              <w:t>Drets de les persones interessades</w:t>
            </w:r>
          </w:p>
        </w:tc>
        <w:tc>
          <w:tcPr>
            <w:tcW w:w="6979" w:type="dxa"/>
            <w:tcBorders>
              <w:top w:val="nil"/>
              <w:left w:val="nil"/>
              <w:bottom w:val="single" w:sz="8" w:space="0" w:color="auto"/>
              <w:right w:val="single" w:sz="8" w:space="0" w:color="auto"/>
            </w:tcBorders>
            <w:tcMar>
              <w:top w:w="0" w:type="dxa"/>
              <w:left w:w="108" w:type="dxa"/>
              <w:bottom w:w="0" w:type="dxa"/>
              <w:right w:w="108" w:type="dxa"/>
            </w:tcMar>
          </w:tcPr>
          <w:p w14:paraId="00142E46" w14:textId="77777777" w:rsidR="00EB06E2" w:rsidRPr="00B938D0" w:rsidRDefault="00EB06E2" w:rsidP="00EB06E2">
            <w:pPr>
              <w:rPr>
                <w:rFonts w:ascii="Arial" w:hAnsi="Arial" w:cs="Arial"/>
                <w:sz w:val="20"/>
                <w:szCs w:val="20"/>
              </w:rPr>
            </w:pPr>
            <w:r w:rsidRPr="00B938D0">
              <w:rPr>
                <w:rFonts w:ascii="Arial" w:hAnsi="Arial" w:cs="Arial"/>
                <w:sz w:val="20"/>
                <w:szCs w:val="20"/>
              </w:rPr>
              <w:t>Podeu accedir a les vostres dades personals, rectificar-les, suprimir-les, oposar-vos al tractament i sol·licitar-ne la limitació, presentant la vostra sol·licitud a l’Ajuntament de Canovelles de forma presencial o per correu postal a plaça Ajuntament, 1 – 08420 Canovelles, o mitjançant el tràmit electrònic a la seu electrònica https://canovelles.eadministracio.cat</w:t>
            </w:r>
          </w:p>
        </w:tc>
      </w:tr>
      <w:tr w:rsidR="00EB06E2" w:rsidRPr="00B938D0" w14:paraId="7DC61CDC" w14:textId="77777777" w:rsidTr="00A76F78">
        <w:tc>
          <w:tcPr>
            <w:tcW w:w="179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002A2A" w14:textId="77777777" w:rsidR="00EB06E2" w:rsidRPr="00B938D0" w:rsidRDefault="00EB06E2" w:rsidP="00EB06E2">
            <w:pPr>
              <w:rPr>
                <w:rFonts w:ascii="Arial" w:hAnsi="Arial" w:cs="Arial"/>
                <w:b/>
                <w:bCs/>
                <w:sz w:val="20"/>
                <w:szCs w:val="20"/>
              </w:rPr>
            </w:pPr>
            <w:r w:rsidRPr="00B938D0">
              <w:rPr>
                <w:rFonts w:ascii="Arial" w:hAnsi="Arial" w:cs="Arial"/>
                <w:b/>
                <w:bCs/>
                <w:sz w:val="20"/>
                <w:szCs w:val="20"/>
              </w:rPr>
              <w:t>Conservació de les dades</w:t>
            </w:r>
          </w:p>
        </w:tc>
        <w:tc>
          <w:tcPr>
            <w:tcW w:w="6979" w:type="dxa"/>
            <w:tcBorders>
              <w:top w:val="nil"/>
              <w:left w:val="nil"/>
              <w:bottom w:val="single" w:sz="8" w:space="0" w:color="auto"/>
              <w:right w:val="single" w:sz="8" w:space="0" w:color="auto"/>
            </w:tcBorders>
            <w:tcMar>
              <w:top w:w="0" w:type="dxa"/>
              <w:left w:w="108" w:type="dxa"/>
              <w:bottom w:w="0" w:type="dxa"/>
              <w:right w:w="108" w:type="dxa"/>
            </w:tcMar>
          </w:tcPr>
          <w:p w14:paraId="405E53EA" w14:textId="77777777" w:rsidR="00EB06E2" w:rsidRPr="00B938D0" w:rsidRDefault="00EB06E2" w:rsidP="00EB06E2">
            <w:pPr>
              <w:rPr>
                <w:rFonts w:ascii="Arial" w:hAnsi="Arial" w:cs="Arial"/>
                <w:sz w:val="20"/>
                <w:szCs w:val="20"/>
              </w:rPr>
            </w:pPr>
            <w:r w:rsidRPr="00B938D0">
              <w:rPr>
                <w:rFonts w:ascii="Arial" w:hAnsi="Arial" w:cs="Arial"/>
                <w:sz w:val="20"/>
                <w:szCs w:val="20"/>
              </w:rPr>
              <w:t>Les dades personals seran conservades durant el temps necessari per a complir amb la finalitat per la qual es recullen i pels terminis establerts en les normes vigents per al compliment d’obligacions i responsabilitats legals i en la normativa de procediment administratiu i d’arxiu històric.</w:t>
            </w:r>
          </w:p>
        </w:tc>
      </w:tr>
      <w:tr w:rsidR="00EB06E2" w:rsidRPr="00B938D0" w14:paraId="4FAD0A84" w14:textId="77777777" w:rsidTr="00A76F78">
        <w:tc>
          <w:tcPr>
            <w:tcW w:w="17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4E107E" w14:textId="77777777" w:rsidR="00EB06E2" w:rsidRPr="00B938D0" w:rsidRDefault="00EB06E2" w:rsidP="00EB06E2">
            <w:pPr>
              <w:rPr>
                <w:rFonts w:ascii="Arial" w:hAnsi="Arial" w:cs="Arial"/>
                <w:b/>
                <w:bCs/>
                <w:sz w:val="20"/>
                <w:szCs w:val="20"/>
              </w:rPr>
            </w:pPr>
            <w:r w:rsidRPr="00B938D0">
              <w:rPr>
                <w:rFonts w:ascii="Arial" w:hAnsi="Arial" w:cs="Arial"/>
                <w:b/>
                <w:bCs/>
                <w:sz w:val="20"/>
                <w:szCs w:val="20"/>
              </w:rPr>
              <w:t>Reclamació</w:t>
            </w:r>
          </w:p>
        </w:tc>
        <w:tc>
          <w:tcPr>
            <w:tcW w:w="6979" w:type="dxa"/>
            <w:tcBorders>
              <w:top w:val="nil"/>
              <w:left w:val="nil"/>
              <w:bottom w:val="single" w:sz="8" w:space="0" w:color="auto"/>
              <w:right w:val="single" w:sz="8" w:space="0" w:color="auto"/>
            </w:tcBorders>
            <w:tcMar>
              <w:top w:w="0" w:type="dxa"/>
              <w:left w:w="108" w:type="dxa"/>
              <w:bottom w:w="0" w:type="dxa"/>
              <w:right w:w="108" w:type="dxa"/>
            </w:tcMar>
          </w:tcPr>
          <w:p w14:paraId="31DB9342" w14:textId="77777777" w:rsidR="00EB06E2" w:rsidRPr="00B938D0" w:rsidRDefault="00EB06E2" w:rsidP="00EB06E2">
            <w:pPr>
              <w:rPr>
                <w:rFonts w:ascii="Arial" w:hAnsi="Arial" w:cs="Arial"/>
                <w:sz w:val="20"/>
                <w:szCs w:val="20"/>
              </w:rPr>
            </w:pPr>
            <w:r w:rsidRPr="00B938D0">
              <w:rPr>
                <w:rFonts w:ascii="Arial" w:hAnsi="Arial" w:cs="Arial"/>
                <w:sz w:val="20"/>
                <w:szCs w:val="20"/>
              </w:rPr>
              <w:t>Si considereu que el tractament de dades personals és contrari a la normativa de protecció de dades, us podeu adreçar al delegat de protecció de dades dpd.ajcanovelles@diba.cat o podeu presentar una reclamació davant de l’Autoritat Catalana de Protecció de Dades (APDCAT) a través de la seva seu web o per mitjans no electrònics.</w:t>
            </w:r>
          </w:p>
        </w:tc>
      </w:tr>
    </w:tbl>
    <w:p w14:paraId="3C7944FE" w14:textId="77777777" w:rsidR="00EB06E2" w:rsidRPr="00B938D0" w:rsidRDefault="00EB06E2" w:rsidP="00EB06E2">
      <w:pPr>
        <w:rPr>
          <w:rFonts w:ascii="Arial" w:hAnsi="Arial" w:cs="Arial"/>
          <w:sz w:val="20"/>
          <w:szCs w:val="20"/>
        </w:rPr>
      </w:pPr>
    </w:p>
    <w:p w14:paraId="1358925A" w14:textId="77777777" w:rsidR="00EB06E2" w:rsidRPr="00B938D0" w:rsidRDefault="00EB06E2" w:rsidP="00EB06E2">
      <w:pPr>
        <w:rPr>
          <w:rFonts w:ascii="Arial" w:hAnsi="Arial" w:cs="Arial"/>
          <w:sz w:val="20"/>
          <w:szCs w:val="20"/>
        </w:rPr>
      </w:pPr>
      <w:r w:rsidRPr="00B938D0">
        <w:rPr>
          <w:rFonts w:ascii="Arial" w:hAnsi="Arial" w:cs="Arial"/>
          <w:sz w:val="20"/>
          <w:szCs w:val="20"/>
        </w:rPr>
        <w:t>Tanmateix, la capa d’informació sobre protecció de dades completa i permanentment actualitzada de l’Ajuntament de Canovelles és consultable a la web municipal www.canovelles.cat/rgpd</w:t>
      </w:r>
    </w:p>
    <w:p w14:paraId="47F34483" w14:textId="782D1468" w:rsidR="00EB06E2" w:rsidRPr="00B938D0" w:rsidRDefault="00EB06E2" w:rsidP="00EB06E2">
      <w:pPr>
        <w:rPr>
          <w:rFonts w:ascii="Arial" w:hAnsi="Arial" w:cs="Arial"/>
          <w:b/>
          <w:sz w:val="20"/>
          <w:szCs w:val="20"/>
        </w:rPr>
      </w:pPr>
      <w:r w:rsidRPr="00B938D0">
        <w:rPr>
          <w:rFonts w:ascii="Arial" w:hAnsi="Arial" w:cs="Arial"/>
          <w:b/>
          <w:sz w:val="20"/>
          <w:szCs w:val="20"/>
        </w:rPr>
        <w:t>1. Encarregat de tractament de dades</w:t>
      </w:r>
    </w:p>
    <w:p w14:paraId="7474CFDE" w14:textId="77777777" w:rsidR="009C7C1C" w:rsidRPr="00B938D0" w:rsidRDefault="009C7C1C" w:rsidP="00EB06E2">
      <w:pPr>
        <w:rPr>
          <w:rFonts w:ascii="Arial" w:hAnsi="Arial" w:cs="Arial"/>
          <w:b/>
          <w:sz w:val="20"/>
          <w:szCs w:val="20"/>
        </w:rPr>
      </w:pPr>
    </w:p>
    <w:p w14:paraId="5A9829CF" w14:textId="11ABDF97" w:rsidR="00EB06E2" w:rsidRPr="00B938D0" w:rsidRDefault="00EB06E2" w:rsidP="00EB06E2">
      <w:pPr>
        <w:rPr>
          <w:rFonts w:ascii="Arial" w:hAnsi="Arial" w:cs="Arial"/>
          <w:sz w:val="20"/>
          <w:szCs w:val="20"/>
        </w:rPr>
      </w:pPr>
      <w:r w:rsidRPr="00B938D0">
        <w:rPr>
          <w:rFonts w:ascii="Arial" w:hAnsi="Arial" w:cs="Arial"/>
          <w:sz w:val="20"/>
          <w:szCs w:val="20"/>
        </w:rPr>
        <w:t>Aquestes clàusules i les obligacions que s’hi contenen constitueixen el contracte d’encàrrec de tractament entre l’Ajuntament de Canovelles i l’adjudicatari a què fa referència l’article 28.3 del Reglament (UE) 2016/679 del Parlament Europeu i del consell de 27 d’abril de 2016 relatiu a la protecció de les persones físiques en el que respecta al tractament de dades personals –RGPD- i la normativa complementària.</w:t>
      </w:r>
    </w:p>
    <w:p w14:paraId="09AD6A11" w14:textId="77777777" w:rsidR="009C7C1C" w:rsidRPr="00B938D0" w:rsidRDefault="009C7C1C" w:rsidP="00EB06E2">
      <w:pPr>
        <w:rPr>
          <w:rFonts w:ascii="Arial" w:hAnsi="Arial" w:cs="Arial"/>
          <w:sz w:val="20"/>
          <w:szCs w:val="20"/>
        </w:rPr>
      </w:pPr>
    </w:p>
    <w:p w14:paraId="1A88CA56" w14:textId="5CCAC938" w:rsidR="00EB06E2" w:rsidRPr="00B938D0" w:rsidRDefault="00EB06E2" w:rsidP="00EB06E2">
      <w:pPr>
        <w:rPr>
          <w:rFonts w:ascii="Arial" w:hAnsi="Arial" w:cs="Arial"/>
          <w:sz w:val="20"/>
          <w:szCs w:val="20"/>
        </w:rPr>
      </w:pPr>
      <w:r w:rsidRPr="00B938D0">
        <w:rPr>
          <w:rFonts w:ascii="Arial" w:hAnsi="Arial" w:cs="Arial"/>
          <w:sz w:val="20"/>
          <w:szCs w:val="20"/>
        </w:rPr>
        <w:t>Les obligacions i prestacions que s’hi contenen no són retribuïbles de forma diferents al que es preveu en aquest plec i resta de documents contractuals.</w:t>
      </w:r>
    </w:p>
    <w:p w14:paraId="6A964847" w14:textId="77777777" w:rsidR="009C7C1C" w:rsidRPr="00B938D0" w:rsidRDefault="009C7C1C" w:rsidP="00EB06E2">
      <w:pPr>
        <w:rPr>
          <w:rFonts w:ascii="Arial" w:hAnsi="Arial" w:cs="Arial"/>
          <w:sz w:val="20"/>
          <w:szCs w:val="20"/>
        </w:rPr>
      </w:pPr>
    </w:p>
    <w:p w14:paraId="439B914E" w14:textId="77777777" w:rsidR="009C7C1C" w:rsidRPr="00B938D0" w:rsidRDefault="00EB06E2" w:rsidP="00EB06E2">
      <w:pPr>
        <w:rPr>
          <w:rFonts w:ascii="Arial" w:hAnsi="Arial" w:cs="Arial"/>
          <w:sz w:val="20"/>
          <w:szCs w:val="20"/>
        </w:rPr>
      </w:pPr>
      <w:r w:rsidRPr="00B938D0">
        <w:rPr>
          <w:rFonts w:ascii="Arial" w:hAnsi="Arial" w:cs="Arial"/>
          <w:sz w:val="20"/>
          <w:szCs w:val="20"/>
        </w:rPr>
        <w:t>L’empresa contractista s’obliga al compliment de tot allò que estableix l’RGPD i a la Llei Orgànica 3/2018, de 5 de desembre, de Protecció de dades personals i garantia dels drets digitals</w:t>
      </w:r>
      <w:r w:rsidR="009C7C1C" w:rsidRPr="00B938D0">
        <w:rPr>
          <w:rFonts w:ascii="Arial" w:hAnsi="Arial" w:cs="Arial"/>
          <w:sz w:val="20"/>
          <w:szCs w:val="20"/>
        </w:rPr>
        <w:t>.</w:t>
      </w:r>
    </w:p>
    <w:p w14:paraId="0CC6FA72" w14:textId="4B2E2057" w:rsidR="00EB06E2" w:rsidRPr="00B938D0" w:rsidRDefault="00EB06E2" w:rsidP="00EB06E2">
      <w:pPr>
        <w:rPr>
          <w:rFonts w:ascii="Arial" w:hAnsi="Arial" w:cs="Arial"/>
          <w:sz w:val="20"/>
          <w:szCs w:val="20"/>
        </w:rPr>
      </w:pPr>
      <w:r w:rsidRPr="00B938D0">
        <w:rPr>
          <w:rFonts w:ascii="Arial" w:hAnsi="Arial" w:cs="Arial"/>
          <w:sz w:val="20"/>
          <w:szCs w:val="20"/>
        </w:rPr>
        <w:t xml:space="preserve"> </w:t>
      </w:r>
    </w:p>
    <w:p w14:paraId="4882998A" w14:textId="443EB73C" w:rsidR="00EB06E2" w:rsidRPr="00B938D0" w:rsidRDefault="00EB06E2" w:rsidP="00EB06E2">
      <w:pPr>
        <w:rPr>
          <w:rFonts w:ascii="Arial" w:hAnsi="Arial" w:cs="Arial"/>
          <w:b/>
          <w:sz w:val="20"/>
          <w:szCs w:val="20"/>
        </w:rPr>
      </w:pPr>
      <w:r w:rsidRPr="00B938D0">
        <w:rPr>
          <w:rFonts w:ascii="Arial" w:hAnsi="Arial" w:cs="Arial"/>
          <w:b/>
          <w:sz w:val="20"/>
          <w:szCs w:val="20"/>
        </w:rPr>
        <w:t>1.1. Objecte i finalitat de l’encàrrec del tractament</w:t>
      </w:r>
    </w:p>
    <w:p w14:paraId="35085AF4" w14:textId="77777777" w:rsidR="009C7C1C" w:rsidRPr="00B938D0" w:rsidRDefault="009C7C1C" w:rsidP="00EB06E2">
      <w:pPr>
        <w:rPr>
          <w:rFonts w:ascii="Arial" w:hAnsi="Arial" w:cs="Arial"/>
          <w:b/>
          <w:sz w:val="20"/>
          <w:szCs w:val="20"/>
        </w:rPr>
      </w:pPr>
    </w:p>
    <w:p w14:paraId="554930D4" w14:textId="33FA08E3" w:rsidR="00EB06E2" w:rsidRPr="00B938D0" w:rsidRDefault="00EB06E2" w:rsidP="00EB06E2">
      <w:pPr>
        <w:rPr>
          <w:rFonts w:ascii="Arial" w:hAnsi="Arial" w:cs="Arial"/>
          <w:sz w:val="20"/>
          <w:szCs w:val="20"/>
        </w:rPr>
      </w:pPr>
      <w:r w:rsidRPr="00B938D0">
        <w:rPr>
          <w:rFonts w:ascii="Arial" w:hAnsi="Arial" w:cs="Arial"/>
          <w:sz w:val="20"/>
          <w:szCs w:val="20"/>
        </w:rPr>
        <w:t>Mitjançant aquestes clàusules s’habilita a l’empresa adjudicatària d’aquest contracte, encarregada del tractament, per tractar per compte de l’Ajuntament de Canovelles, responsable del tractament, les dades de caràcter personal necessàries per prestar el servei objecte d’aquesta licitació.</w:t>
      </w:r>
    </w:p>
    <w:p w14:paraId="1A33B081" w14:textId="77777777" w:rsidR="009C7C1C" w:rsidRPr="00B938D0" w:rsidRDefault="009C7C1C" w:rsidP="00EB06E2">
      <w:pPr>
        <w:rPr>
          <w:rFonts w:ascii="Arial" w:hAnsi="Arial" w:cs="Arial"/>
          <w:sz w:val="20"/>
          <w:szCs w:val="20"/>
        </w:rPr>
      </w:pPr>
    </w:p>
    <w:p w14:paraId="73E30BDB" w14:textId="4C06F5A4" w:rsidR="00EB06E2" w:rsidRPr="00B938D0" w:rsidRDefault="00EB06E2" w:rsidP="00EB06E2">
      <w:pPr>
        <w:rPr>
          <w:rFonts w:ascii="Arial" w:hAnsi="Arial" w:cs="Arial"/>
          <w:sz w:val="20"/>
          <w:szCs w:val="20"/>
        </w:rPr>
      </w:pPr>
      <w:r w:rsidRPr="00B938D0">
        <w:rPr>
          <w:rFonts w:ascii="Arial" w:hAnsi="Arial" w:cs="Arial"/>
          <w:sz w:val="20"/>
          <w:szCs w:val="20"/>
        </w:rPr>
        <w:t>El tractament consistirà en el tractament de dades personals que s’escaigui per a la prestació del servei objecte de la contractació.</w:t>
      </w:r>
    </w:p>
    <w:p w14:paraId="420A77EF" w14:textId="77777777" w:rsidR="009C7C1C" w:rsidRPr="00B938D0" w:rsidRDefault="009C7C1C" w:rsidP="00EB06E2">
      <w:pPr>
        <w:rPr>
          <w:rFonts w:ascii="Arial" w:hAnsi="Arial" w:cs="Arial"/>
          <w:sz w:val="20"/>
          <w:szCs w:val="20"/>
        </w:rPr>
      </w:pPr>
    </w:p>
    <w:p w14:paraId="684ABE67" w14:textId="26A7E01F" w:rsidR="00EB06E2" w:rsidRPr="00B938D0" w:rsidRDefault="00EB06E2" w:rsidP="00EB06E2">
      <w:pPr>
        <w:rPr>
          <w:rFonts w:ascii="Arial" w:hAnsi="Arial" w:cs="Arial"/>
          <w:sz w:val="20"/>
          <w:szCs w:val="20"/>
        </w:rPr>
      </w:pPr>
      <w:r w:rsidRPr="00B938D0">
        <w:rPr>
          <w:rFonts w:ascii="Arial" w:hAnsi="Arial" w:cs="Arial"/>
          <w:sz w:val="20"/>
          <w:szCs w:val="20"/>
        </w:rPr>
        <w:t>Concreció dels tractaments a realitzar:</w:t>
      </w:r>
    </w:p>
    <w:p w14:paraId="114DC601" w14:textId="77777777" w:rsidR="009C7C1C" w:rsidRPr="00B938D0" w:rsidRDefault="009C7C1C" w:rsidP="00EB06E2">
      <w:pPr>
        <w:rPr>
          <w:rFonts w:ascii="Arial" w:hAnsi="Arial" w:cs="Arial"/>
          <w:sz w:val="20"/>
          <w:szCs w:val="20"/>
        </w:rPr>
      </w:pPr>
    </w:p>
    <w:p w14:paraId="16775A59" w14:textId="77777777" w:rsidR="00EB06E2" w:rsidRPr="00B938D0" w:rsidRDefault="00EB06E2" w:rsidP="00EB06E2">
      <w:pPr>
        <w:rPr>
          <w:rFonts w:ascii="Arial" w:hAnsi="Arial" w:cs="Arial"/>
          <w:sz w:val="20"/>
          <w:szCs w:val="20"/>
        </w:rPr>
      </w:pPr>
      <w:r w:rsidRPr="00B938D0">
        <w:rPr>
          <w:rFonts w:ascii="Arial" w:hAnsi="Arial" w:cs="Arial"/>
          <w:sz w:val="20"/>
          <w:szCs w:val="20"/>
        </w:rPr>
        <w:sym w:font="Wingdings" w:char="F06F"/>
      </w:r>
      <w:r w:rsidRPr="00B938D0">
        <w:rPr>
          <w:rFonts w:ascii="Arial" w:hAnsi="Arial" w:cs="Arial"/>
          <w:sz w:val="20"/>
          <w:szCs w:val="20"/>
        </w:rPr>
        <w:tab/>
        <w:t>Recollida</w:t>
      </w:r>
      <w:r w:rsidRPr="00B938D0">
        <w:rPr>
          <w:rFonts w:ascii="Arial" w:hAnsi="Arial" w:cs="Arial"/>
          <w:sz w:val="20"/>
          <w:szCs w:val="20"/>
        </w:rPr>
        <w:tab/>
      </w:r>
      <w:r w:rsidRPr="00B938D0">
        <w:rPr>
          <w:rFonts w:ascii="Arial" w:hAnsi="Arial" w:cs="Arial"/>
          <w:sz w:val="20"/>
          <w:szCs w:val="20"/>
        </w:rPr>
        <w:tab/>
        <w:t xml:space="preserve">      </w:t>
      </w:r>
      <w:r w:rsidRPr="00B938D0">
        <w:rPr>
          <w:rFonts w:ascii="Arial" w:hAnsi="Arial" w:cs="Arial"/>
          <w:sz w:val="20"/>
          <w:szCs w:val="20"/>
        </w:rPr>
        <w:tab/>
      </w:r>
      <w:r w:rsidRPr="00B938D0">
        <w:rPr>
          <w:rFonts w:ascii="Arial" w:hAnsi="Arial" w:cs="Arial"/>
          <w:sz w:val="20"/>
          <w:szCs w:val="20"/>
        </w:rPr>
        <w:sym w:font="Wingdings" w:char="F06F"/>
      </w:r>
      <w:r w:rsidRPr="00B938D0">
        <w:rPr>
          <w:rFonts w:ascii="Arial" w:hAnsi="Arial" w:cs="Arial"/>
          <w:sz w:val="20"/>
          <w:szCs w:val="20"/>
        </w:rPr>
        <w:tab/>
        <w:t xml:space="preserve">Registre     </w:t>
      </w:r>
      <w:r w:rsidRPr="00B938D0">
        <w:rPr>
          <w:rFonts w:ascii="Arial" w:hAnsi="Arial" w:cs="Arial"/>
          <w:sz w:val="20"/>
          <w:szCs w:val="20"/>
        </w:rPr>
        <w:br/>
      </w:r>
      <w:r w:rsidRPr="00B938D0">
        <w:rPr>
          <w:rFonts w:ascii="Arial" w:hAnsi="Arial" w:cs="Arial"/>
          <w:sz w:val="20"/>
          <w:szCs w:val="20"/>
        </w:rPr>
        <w:sym w:font="Wingdings" w:char="F06F"/>
      </w:r>
      <w:r w:rsidRPr="00B938D0">
        <w:rPr>
          <w:rFonts w:ascii="Arial" w:hAnsi="Arial" w:cs="Arial"/>
          <w:sz w:val="20"/>
          <w:szCs w:val="20"/>
        </w:rPr>
        <w:tab/>
        <w:t>Estructuració</w:t>
      </w:r>
      <w:r w:rsidRPr="00B938D0">
        <w:rPr>
          <w:rFonts w:ascii="Arial" w:hAnsi="Arial" w:cs="Arial"/>
          <w:sz w:val="20"/>
          <w:szCs w:val="20"/>
        </w:rPr>
        <w:tab/>
      </w:r>
      <w:r w:rsidRPr="00B938D0">
        <w:rPr>
          <w:rFonts w:ascii="Arial" w:hAnsi="Arial" w:cs="Arial"/>
          <w:sz w:val="20"/>
          <w:szCs w:val="20"/>
        </w:rPr>
        <w:tab/>
      </w:r>
      <w:r w:rsidRPr="00B938D0">
        <w:rPr>
          <w:rFonts w:ascii="Arial" w:hAnsi="Arial" w:cs="Arial"/>
          <w:sz w:val="20"/>
          <w:szCs w:val="20"/>
        </w:rPr>
        <w:tab/>
      </w:r>
      <w:r w:rsidRPr="00B938D0">
        <w:rPr>
          <w:rFonts w:ascii="Arial" w:hAnsi="Arial" w:cs="Arial"/>
          <w:sz w:val="20"/>
          <w:szCs w:val="20"/>
        </w:rPr>
        <w:sym w:font="Wingdings" w:char="F06F"/>
      </w:r>
      <w:r w:rsidRPr="00B938D0">
        <w:rPr>
          <w:rFonts w:ascii="Arial" w:hAnsi="Arial" w:cs="Arial"/>
          <w:sz w:val="20"/>
          <w:szCs w:val="20"/>
        </w:rPr>
        <w:tab/>
        <w:t>Modificació</w:t>
      </w:r>
      <w:r w:rsidRPr="00B938D0">
        <w:rPr>
          <w:rFonts w:ascii="Arial" w:hAnsi="Arial" w:cs="Arial"/>
          <w:sz w:val="20"/>
          <w:szCs w:val="20"/>
        </w:rPr>
        <w:br/>
      </w:r>
      <w:r w:rsidRPr="00B938D0">
        <w:rPr>
          <w:rFonts w:ascii="Arial" w:hAnsi="Arial" w:cs="Arial"/>
          <w:sz w:val="20"/>
          <w:szCs w:val="20"/>
        </w:rPr>
        <w:sym w:font="Wingdings" w:char="F06F"/>
      </w:r>
      <w:r w:rsidRPr="00B938D0">
        <w:rPr>
          <w:rFonts w:ascii="Arial" w:hAnsi="Arial" w:cs="Arial"/>
          <w:sz w:val="20"/>
          <w:szCs w:val="20"/>
        </w:rPr>
        <w:tab/>
        <w:t>Conservació</w:t>
      </w:r>
      <w:r w:rsidRPr="00B938D0">
        <w:rPr>
          <w:rFonts w:ascii="Arial" w:hAnsi="Arial" w:cs="Arial"/>
          <w:sz w:val="20"/>
          <w:szCs w:val="20"/>
        </w:rPr>
        <w:tab/>
      </w:r>
      <w:r w:rsidRPr="00B938D0">
        <w:rPr>
          <w:rFonts w:ascii="Arial" w:hAnsi="Arial" w:cs="Arial"/>
          <w:sz w:val="20"/>
          <w:szCs w:val="20"/>
        </w:rPr>
        <w:tab/>
      </w:r>
      <w:r w:rsidRPr="00B938D0">
        <w:rPr>
          <w:rFonts w:ascii="Arial" w:hAnsi="Arial" w:cs="Arial"/>
          <w:sz w:val="20"/>
          <w:szCs w:val="20"/>
        </w:rPr>
        <w:tab/>
      </w:r>
      <w:r w:rsidRPr="00B938D0">
        <w:rPr>
          <w:rFonts w:ascii="Arial" w:hAnsi="Arial" w:cs="Arial"/>
          <w:sz w:val="20"/>
          <w:szCs w:val="20"/>
        </w:rPr>
        <w:sym w:font="Wingdings" w:char="F06F"/>
      </w:r>
      <w:r w:rsidRPr="00B938D0">
        <w:rPr>
          <w:rFonts w:ascii="Arial" w:hAnsi="Arial" w:cs="Arial"/>
          <w:sz w:val="20"/>
          <w:szCs w:val="20"/>
        </w:rPr>
        <w:tab/>
        <w:t>Extracció</w:t>
      </w:r>
      <w:r w:rsidRPr="00B938D0">
        <w:rPr>
          <w:rFonts w:ascii="Arial" w:hAnsi="Arial" w:cs="Arial"/>
          <w:sz w:val="20"/>
          <w:szCs w:val="20"/>
        </w:rPr>
        <w:br/>
      </w:r>
      <w:r w:rsidRPr="00B938D0">
        <w:rPr>
          <w:rFonts w:ascii="Arial" w:hAnsi="Arial" w:cs="Arial"/>
          <w:sz w:val="20"/>
          <w:szCs w:val="20"/>
        </w:rPr>
        <w:sym w:font="Wingdings" w:char="F0FE"/>
      </w:r>
      <w:r w:rsidRPr="00B938D0">
        <w:rPr>
          <w:rFonts w:ascii="Arial" w:hAnsi="Arial" w:cs="Arial"/>
          <w:sz w:val="20"/>
          <w:szCs w:val="20"/>
        </w:rPr>
        <w:tab/>
        <w:t>Consulta</w:t>
      </w:r>
      <w:r w:rsidRPr="00B938D0">
        <w:rPr>
          <w:rFonts w:ascii="Arial" w:hAnsi="Arial" w:cs="Arial"/>
          <w:sz w:val="20"/>
          <w:szCs w:val="20"/>
        </w:rPr>
        <w:tab/>
      </w:r>
      <w:r w:rsidRPr="00B938D0">
        <w:rPr>
          <w:rFonts w:ascii="Arial" w:hAnsi="Arial" w:cs="Arial"/>
          <w:sz w:val="20"/>
          <w:szCs w:val="20"/>
        </w:rPr>
        <w:tab/>
      </w:r>
      <w:r w:rsidRPr="00B938D0">
        <w:rPr>
          <w:rFonts w:ascii="Arial" w:hAnsi="Arial" w:cs="Arial"/>
          <w:sz w:val="20"/>
          <w:szCs w:val="20"/>
        </w:rPr>
        <w:tab/>
      </w:r>
      <w:r w:rsidRPr="00B938D0">
        <w:rPr>
          <w:rFonts w:ascii="Arial" w:hAnsi="Arial" w:cs="Arial"/>
          <w:sz w:val="20"/>
          <w:szCs w:val="20"/>
        </w:rPr>
        <w:sym w:font="Wingdings" w:char="F06F"/>
      </w:r>
      <w:r w:rsidRPr="00B938D0">
        <w:rPr>
          <w:rFonts w:ascii="Arial" w:hAnsi="Arial" w:cs="Arial"/>
          <w:sz w:val="20"/>
          <w:szCs w:val="20"/>
        </w:rPr>
        <w:tab/>
        <w:t>Comunicació per transmissió</w:t>
      </w:r>
      <w:r w:rsidRPr="00B938D0">
        <w:rPr>
          <w:rFonts w:ascii="Arial" w:hAnsi="Arial" w:cs="Arial"/>
          <w:sz w:val="20"/>
          <w:szCs w:val="20"/>
        </w:rPr>
        <w:br/>
      </w:r>
      <w:r w:rsidRPr="00B938D0">
        <w:rPr>
          <w:rFonts w:ascii="Arial" w:hAnsi="Arial" w:cs="Arial"/>
          <w:sz w:val="20"/>
          <w:szCs w:val="20"/>
        </w:rPr>
        <w:sym w:font="Wingdings" w:char="F06F"/>
      </w:r>
      <w:r w:rsidRPr="00B938D0">
        <w:rPr>
          <w:rFonts w:ascii="Arial" w:hAnsi="Arial" w:cs="Arial"/>
          <w:sz w:val="20"/>
          <w:szCs w:val="20"/>
        </w:rPr>
        <w:tab/>
        <w:t>Difusió</w:t>
      </w:r>
      <w:r w:rsidRPr="00B938D0">
        <w:rPr>
          <w:rFonts w:ascii="Arial" w:hAnsi="Arial" w:cs="Arial"/>
          <w:sz w:val="20"/>
          <w:szCs w:val="20"/>
        </w:rPr>
        <w:tab/>
      </w:r>
      <w:r w:rsidRPr="00B938D0">
        <w:rPr>
          <w:rFonts w:ascii="Arial" w:hAnsi="Arial" w:cs="Arial"/>
          <w:sz w:val="20"/>
          <w:szCs w:val="20"/>
        </w:rPr>
        <w:tab/>
      </w:r>
      <w:r w:rsidRPr="00B938D0">
        <w:rPr>
          <w:rFonts w:ascii="Arial" w:hAnsi="Arial" w:cs="Arial"/>
          <w:sz w:val="20"/>
          <w:szCs w:val="20"/>
        </w:rPr>
        <w:tab/>
      </w:r>
      <w:r w:rsidRPr="00B938D0">
        <w:rPr>
          <w:rFonts w:ascii="Arial" w:hAnsi="Arial" w:cs="Arial"/>
          <w:sz w:val="20"/>
          <w:szCs w:val="20"/>
        </w:rPr>
        <w:tab/>
      </w:r>
      <w:r w:rsidRPr="00B938D0">
        <w:rPr>
          <w:rFonts w:ascii="Arial" w:hAnsi="Arial" w:cs="Arial"/>
          <w:sz w:val="20"/>
          <w:szCs w:val="20"/>
        </w:rPr>
        <w:sym w:font="Wingdings" w:char="F06F"/>
      </w:r>
      <w:r w:rsidRPr="00B938D0">
        <w:rPr>
          <w:rFonts w:ascii="Arial" w:hAnsi="Arial" w:cs="Arial"/>
          <w:sz w:val="20"/>
          <w:szCs w:val="20"/>
        </w:rPr>
        <w:tab/>
        <w:t>Interconnexió</w:t>
      </w:r>
      <w:r w:rsidRPr="00B938D0">
        <w:rPr>
          <w:rFonts w:ascii="Arial" w:hAnsi="Arial" w:cs="Arial"/>
          <w:sz w:val="20"/>
          <w:szCs w:val="20"/>
        </w:rPr>
        <w:br/>
      </w:r>
      <w:r w:rsidRPr="00B938D0">
        <w:rPr>
          <w:rFonts w:ascii="Arial" w:hAnsi="Arial" w:cs="Arial"/>
          <w:sz w:val="20"/>
          <w:szCs w:val="20"/>
        </w:rPr>
        <w:sym w:font="Wingdings" w:char="F06F"/>
      </w:r>
      <w:r w:rsidRPr="00B938D0">
        <w:rPr>
          <w:rFonts w:ascii="Arial" w:hAnsi="Arial" w:cs="Arial"/>
          <w:sz w:val="20"/>
          <w:szCs w:val="20"/>
        </w:rPr>
        <w:tab/>
        <w:t>Acarament</w:t>
      </w:r>
      <w:r w:rsidRPr="00B938D0">
        <w:rPr>
          <w:rFonts w:ascii="Arial" w:hAnsi="Arial" w:cs="Arial"/>
          <w:sz w:val="20"/>
          <w:szCs w:val="20"/>
        </w:rPr>
        <w:tab/>
      </w:r>
      <w:r w:rsidRPr="00B938D0">
        <w:rPr>
          <w:rFonts w:ascii="Arial" w:hAnsi="Arial" w:cs="Arial"/>
          <w:sz w:val="20"/>
          <w:szCs w:val="20"/>
        </w:rPr>
        <w:tab/>
      </w:r>
      <w:r w:rsidRPr="00B938D0">
        <w:rPr>
          <w:rFonts w:ascii="Arial" w:hAnsi="Arial" w:cs="Arial"/>
          <w:sz w:val="20"/>
          <w:szCs w:val="20"/>
        </w:rPr>
        <w:tab/>
      </w:r>
      <w:r w:rsidRPr="00B938D0">
        <w:rPr>
          <w:rFonts w:ascii="Arial" w:hAnsi="Arial" w:cs="Arial"/>
          <w:sz w:val="20"/>
          <w:szCs w:val="20"/>
        </w:rPr>
        <w:sym w:font="Wingdings" w:char="F06F"/>
      </w:r>
      <w:r w:rsidRPr="00B938D0">
        <w:rPr>
          <w:rFonts w:ascii="Arial" w:hAnsi="Arial" w:cs="Arial"/>
          <w:sz w:val="20"/>
          <w:szCs w:val="20"/>
        </w:rPr>
        <w:tab/>
        <w:t>Limitació</w:t>
      </w:r>
      <w:r w:rsidRPr="00B938D0">
        <w:rPr>
          <w:rFonts w:ascii="Arial" w:hAnsi="Arial" w:cs="Arial"/>
          <w:sz w:val="20"/>
          <w:szCs w:val="20"/>
        </w:rPr>
        <w:br/>
      </w:r>
      <w:r w:rsidRPr="00B938D0">
        <w:rPr>
          <w:rFonts w:ascii="Arial" w:hAnsi="Arial" w:cs="Arial"/>
          <w:sz w:val="20"/>
          <w:szCs w:val="20"/>
        </w:rPr>
        <w:sym w:font="Wingdings" w:char="F06F"/>
      </w:r>
      <w:r w:rsidRPr="00B938D0">
        <w:rPr>
          <w:rFonts w:ascii="Arial" w:hAnsi="Arial" w:cs="Arial"/>
          <w:sz w:val="20"/>
          <w:szCs w:val="20"/>
        </w:rPr>
        <w:tab/>
        <w:t>Supressió</w:t>
      </w:r>
      <w:r w:rsidRPr="00B938D0">
        <w:rPr>
          <w:rFonts w:ascii="Arial" w:hAnsi="Arial" w:cs="Arial"/>
          <w:sz w:val="20"/>
          <w:szCs w:val="20"/>
        </w:rPr>
        <w:tab/>
      </w:r>
      <w:r w:rsidRPr="00B938D0">
        <w:rPr>
          <w:rFonts w:ascii="Arial" w:hAnsi="Arial" w:cs="Arial"/>
          <w:sz w:val="20"/>
          <w:szCs w:val="20"/>
        </w:rPr>
        <w:tab/>
      </w:r>
      <w:r w:rsidRPr="00B938D0">
        <w:rPr>
          <w:rFonts w:ascii="Arial" w:hAnsi="Arial" w:cs="Arial"/>
          <w:sz w:val="20"/>
          <w:szCs w:val="20"/>
        </w:rPr>
        <w:tab/>
      </w:r>
      <w:r w:rsidRPr="00B938D0">
        <w:rPr>
          <w:rFonts w:ascii="Arial" w:hAnsi="Arial" w:cs="Arial"/>
          <w:sz w:val="20"/>
          <w:szCs w:val="20"/>
        </w:rPr>
        <w:sym w:font="Wingdings" w:char="F0FE"/>
      </w:r>
      <w:r w:rsidRPr="00B938D0">
        <w:rPr>
          <w:rFonts w:ascii="Arial" w:hAnsi="Arial" w:cs="Arial"/>
          <w:sz w:val="20"/>
          <w:szCs w:val="20"/>
        </w:rPr>
        <w:tab/>
        <w:t>Destrucció</w:t>
      </w:r>
      <w:r w:rsidRPr="00B938D0">
        <w:rPr>
          <w:rFonts w:ascii="Arial" w:hAnsi="Arial" w:cs="Arial"/>
          <w:sz w:val="20"/>
          <w:szCs w:val="20"/>
        </w:rPr>
        <w:br/>
      </w:r>
      <w:r w:rsidRPr="00B938D0">
        <w:rPr>
          <w:rFonts w:ascii="Arial" w:hAnsi="Arial" w:cs="Arial"/>
          <w:sz w:val="20"/>
          <w:szCs w:val="20"/>
        </w:rPr>
        <w:sym w:font="Wingdings" w:char="F06F"/>
      </w:r>
      <w:r w:rsidRPr="00B938D0">
        <w:rPr>
          <w:rFonts w:ascii="Arial" w:hAnsi="Arial" w:cs="Arial"/>
          <w:sz w:val="20"/>
          <w:szCs w:val="20"/>
        </w:rPr>
        <w:tab/>
        <w:t>Comunicació</w:t>
      </w:r>
      <w:r w:rsidRPr="00B938D0">
        <w:rPr>
          <w:rFonts w:ascii="Arial" w:hAnsi="Arial" w:cs="Arial"/>
          <w:sz w:val="20"/>
          <w:szCs w:val="20"/>
        </w:rPr>
        <w:tab/>
      </w:r>
      <w:r w:rsidRPr="00B938D0">
        <w:rPr>
          <w:rFonts w:ascii="Arial" w:hAnsi="Arial" w:cs="Arial"/>
          <w:sz w:val="20"/>
          <w:szCs w:val="20"/>
        </w:rPr>
        <w:tab/>
      </w:r>
      <w:r w:rsidRPr="00B938D0">
        <w:rPr>
          <w:rFonts w:ascii="Arial" w:hAnsi="Arial" w:cs="Arial"/>
          <w:sz w:val="20"/>
          <w:szCs w:val="20"/>
        </w:rPr>
        <w:tab/>
      </w:r>
      <w:r w:rsidRPr="00B938D0">
        <w:rPr>
          <w:rFonts w:ascii="Arial" w:hAnsi="Arial" w:cs="Arial"/>
          <w:sz w:val="20"/>
          <w:szCs w:val="20"/>
        </w:rPr>
        <w:sym w:font="Wingdings" w:char="F06F"/>
      </w:r>
      <w:r w:rsidRPr="00B938D0">
        <w:rPr>
          <w:rFonts w:ascii="Arial" w:hAnsi="Arial" w:cs="Arial"/>
          <w:sz w:val="20"/>
          <w:szCs w:val="20"/>
        </w:rPr>
        <w:tab/>
        <w:t>Altres .........</w:t>
      </w:r>
    </w:p>
    <w:p w14:paraId="6EB1DE32" w14:textId="77777777" w:rsidR="009C7C1C" w:rsidRPr="00B938D0" w:rsidRDefault="009C7C1C" w:rsidP="00EB06E2">
      <w:pPr>
        <w:rPr>
          <w:rFonts w:ascii="Arial" w:hAnsi="Arial" w:cs="Arial"/>
          <w:b/>
          <w:sz w:val="20"/>
          <w:szCs w:val="20"/>
        </w:rPr>
      </w:pPr>
    </w:p>
    <w:p w14:paraId="7BD1D581" w14:textId="4976D40D" w:rsidR="00EB06E2" w:rsidRPr="00B938D0" w:rsidRDefault="00EB06E2" w:rsidP="00EB06E2">
      <w:pPr>
        <w:rPr>
          <w:rFonts w:ascii="Arial" w:hAnsi="Arial" w:cs="Arial"/>
          <w:b/>
          <w:sz w:val="20"/>
          <w:szCs w:val="20"/>
        </w:rPr>
      </w:pPr>
      <w:r w:rsidRPr="00B938D0">
        <w:rPr>
          <w:rFonts w:ascii="Arial" w:hAnsi="Arial" w:cs="Arial"/>
          <w:b/>
          <w:sz w:val="20"/>
          <w:szCs w:val="20"/>
        </w:rPr>
        <w:t>1.2. Identificació de la informació afectada</w:t>
      </w:r>
    </w:p>
    <w:p w14:paraId="57EAE609" w14:textId="77777777" w:rsidR="009C7C1C" w:rsidRPr="00B938D0" w:rsidRDefault="009C7C1C" w:rsidP="00EB06E2">
      <w:pPr>
        <w:rPr>
          <w:rFonts w:ascii="Arial" w:hAnsi="Arial" w:cs="Arial"/>
          <w:sz w:val="20"/>
          <w:szCs w:val="20"/>
        </w:rPr>
      </w:pPr>
    </w:p>
    <w:p w14:paraId="3BF8B983" w14:textId="38A61E73" w:rsidR="00EB06E2" w:rsidRPr="00B938D0" w:rsidRDefault="00EB06E2" w:rsidP="00EB06E2">
      <w:pPr>
        <w:rPr>
          <w:rFonts w:ascii="Arial" w:hAnsi="Arial" w:cs="Arial"/>
          <w:sz w:val="20"/>
          <w:szCs w:val="20"/>
        </w:rPr>
      </w:pPr>
      <w:r w:rsidRPr="00B938D0">
        <w:rPr>
          <w:rFonts w:ascii="Arial" w:hAnsi="Arial" w:cs="Arial"/>
          <w:sz w:val="20"/>
          <w:szCs w:val="20"/>
        </w:rPr>
        <w:t xml:space="preserve">Per executar les prestacions derivades del compliment de l’objecte d’aquest encàrrec, l’Ajuntament de Canovelles, responsable del tractament, posa a disposició de l’empresa adjudicatària d’aquest contracte, encarregada del tractament, la informació que es descriu a continuació:  </w:t>
      </w:r>
    </w:p>
    <w:p w14:paraId="1AC2A16C" w14:textId="77777777" w:rsidR="009C7C1C" w:rsidRPr="00B938D0" w:rsidRDefault="009C7C1C" w:rsidP="00EB06E2">
      <w:pPr>
        <w:ind w:left="709" w:hanging="709"/>
        <w:rPr>
          <w:rFonts w:ascii="Arial" w:hAnsi="Arial" w:cs="Arial"/>
          <w:color w:val="00B050"/>
          <w:sz w:val="20"/>
          <w:szCs w:val="20"/>
        </w:rPr>
      </w:pPr>
    </w:p>
    <w:p w14:paraId="4FF1B5F9" w14:textId="6987D350" w:rsidR="00EB06E2" w:rsidRPr="00B938D0" w:rsidRDefault="00EB06E2" w:rsidP="00EB06E2">
      <w:pPr>
        <w:ind w:left="709" w:hanging="709"/>
        <w:rPr>
          <w:rFonts w:ascii="Arial" w:hAnsi="Arial" w:cs="Arial"/>
          <w:sz w:val="20"/>
          <w:szCs w:val="20"/>
        </w:rPr>
      </w:pPr>
      <w:r w:rsidRPr="00B938D0">
        <w:rPr>
          <w:rFonts w:ascii="Arial" w:hAnsi="Arial" w:cs="Arial"/>
          <w:color w:val="00B050"/>
          <w:sz w:val="20"/>
          <w:szCs w:val="20"/>
        </w:rPr>
        <w:tab/>
      </w:r>
      <w:r w:rsidRPr="00B938D0">
        <w:rPr>
          <w:rFonts w:ascii="Arial" w:hAnsi="Arial" w:cs="Arial"/>
          <w:sz w:val="20"/>
          <w:szCs w:val="20"/>
        </w:rPr>
        <w:t>Les dades personals mínimes i indispensables que siguin necessàries per al correcte desenvolupament del contracte.</w:t>
      </w:r>
    </w:p>
    <w:p w14:paraId="1036026C" w14:textId="77777777" w:rsidR="009C7C1C" w:rsidRPr="00B938D0" w:rsidRDefault="009C7C1C" w:rsidP="00EB06E2">
      <w:pPr>
        <w:rPr>
          <w:rFonts w:ascii="Arial" w:hAnsi="Arial" w:cs="Arial"/>
          <w:sz w:val="20"/>
          <w:szCs w:val="20"/>
        </w:rPr>
      </w:pPr>
    </w:p>
    <w:p w14:paraId="06DEF411" w14:textId="37B75B4A" w:rsidR="00EB06E2" w:rsidRPr="00B938D0" w:rsidRDefault="00EB06E2" w:rsidP="00EB06E2">
      <w:pPr>
        <w:rPr>
          <w:rFonts w:ascii="Arial" w:hAnsi="Arial" w:cs="Arial"/>
          <w:sz w:val="20"/>
          <w:szCs w:val="20"/>
        </w:rPr>
      </w:pPr>
      <w:r w:rsidRPr="00B938D0">
        <w:rPr>
          <w:rFonts w:ascii="Arial" w:hAnsi="Arial" w:cs="Arial"/>
          <w:sz w:val="20"/>
          <w:szCs w:val="20"/>
        </w:rPr>
        <w:t>Categories de persones interessades: ciutadans, usuaris del servei i personal de l’Ajuntament directament relacionat amb la prestació del servei.</w:t>
      </w:r>
    </w:p>
    <w:p w14:paraId="57F3CE31" w14:textId="77777777" w:rsidR="009C7C1C" w:rsidRPr="00B938D0" w:rsidRDefault="009C7C1C" w:rsidP="00EB06E2">
      <w:pPr>
        <w:rPr>
          <w:rFonts w:ascii="Arial" w:hAnsi="Arial" w:cs="Arial"/>
          <w:b/>
          <w:sz w:val="20"/>
          <w:szCs w:val="20"/>
        </w:rPr>
      </w:pPr>
    </w:p>
    <w:p w14:paraId="3245E527" w14:textId="308BE405" w:rsidR="00EB06E2" w:rsidRPr="00B938D0" w:rsidRDefault="00EB06E2" w:rsidP="00EB06E2">
      <w:pPr>
        <w:rPr>
          <w:rFonts w:ascii="Arial" w:hAnsi="Arial" w:cs="Arial"/>
          <w:sz w:val="20"/>
          <w:szCs w:val="20"/>
        </w:rPr>
      </w:pPr>
      <w:r w:rsidRPr="00B938D0">
        <w:rPr>
          <w:rFonts w:ascii="Arial" w:hAnsi="Arial" w:cs="Arial"/>
          <w:b/>
          <w:sz w:val="20"/>
          <w:szCs w:val="20"/>
        </w:rPr>
        <w:t>1.3. Durada</w:t>
      </w:r>
    </w:p>
    <w:p w14:paraId="7558534E" w14:textId="77777777" w:rsidR="009C7C1C" w:rsidRPr="00B938D0" w:rsidRDefault="009C7C1C" w:rsidP="00EB06E2">
      <w:pPr>
        <w:rPr>
          <w:rFonts w:ascii="Arial" w:hAnsi="Arial" w:cs="Arial"/>
          <w:sz w:val="20"/>
          <w:szCs w:val="20"/>
        </w:rPr>
      </w:pPr>
    </w:p>
    <w:p w14:paraId="3E74CCC1" w14:textId="01B77035" w:rsidR="00EB06E2" w:rsidRPr="00B938D0" w:rsidRDefault="00EB06E2" w:rsidP="00EB06E2">
      <w:pPr>
        <w:rPr>
          <w:rFonts w:ascii="Arial" w:hAnsi="Arial" w:cs="Arial"/>
          <w:sz w:val="20"/>
          <w:szCs w:val="20"/>
        </w:rPr>
      </w:pPr>
      <w:r w:rsidRPr="00B938D0">
        <w:rPr>
          <w:rFonts w:ascii="Arial" w:hAnsi="Arial" w:cs="Arial"/>
          <w:sz w:val="20"/>
          <w:szCs w:val="20"/>
        </w:rPr>
        <w:t>Aquest acord té una durada vinculada a la durada de la contractació del servei a què fa referència l’objecte d’aquest contracte.</w:t>
      </w:r>
    </w:p>
    <w:p w14:paraId="5E085DC7" w14:textId="77777777" w:rsidR="009C7C1C" w:rsidRPr="00B938D0" w:rsidRDefault="009C7C1C" w:rsidP="00EB06E2">
      <w:pPr>
        <w:rPr>
          <w:rFonts w:ascii="Arial" w:hAnsi="Arial" w:cs="Arial"/>
          <w:b/>
          <w:sz w:val="20"/>
          <w:szCs w:val="20"/>
        </w:rPr>
      </w:pPr>
    </w:p>
    <w:p w14:paraId="21DFDBCF" w14:textId="34E9B8CA" w:rsidR="00EB06E2" w:rsidRPr="00B938D0" w:rsidRDefault="00EB06E2" w:rsidP="00EB06E2">
      <w:pPr>
        <w:rPr>
          <w:rFonts w:ascii="Arial" w:hAnsi="Arial" w:cs="Arial"/>
          <w:b/>
          <w:sz w:val="20"/>
          <w:szCs w:val="20"/>
        </w:rPr>
      </w:pPr>
      <w:r w:rsidRPr="00B938D0">
        <w:rPr>
          <w:rFonts w:ascii="Arial" w:hAnsi="Arial" w:cs="Arial"/>
          <w:b/>
          <w:sz w:val="20"/>
          <w:szCs w:val="20"/>
        </w:rPr>
        <w:t>1.4. Obligacions de l’encarregat del tractament</w:t>
      </w:r>
    </w:p>
    <w:p w14:paraId="3FCA58DC" w14:textId="77777777" w:rsidR="009C7C1C" w:rsidRPr="00B938D0" w:rsidRDefault="009C7C1C" w:rsidP="00EB06E2">
      <w:pPr>
        <w:rPr>
          <w:rFonts w:ascii="Arial" w:hAnsi="Arial" w:cs="Arial"/>
          <w:sz w:val="20"/>
          <w:szCs w:val="20"/>
        </w:rPr>
      </w:pPr>
    </w:p>
    <w:p w14:paraId="240069EB" w14:textId="50BFB4C8" w:rsidR="00EB06E2" w:rsidRPr="00B938D0" w:rsidRDefault="00EB06E2" w:rsidP="00EB06E2">
      <w:pPr>
        <w:rPr>
          <w:rFonts w:ascii="Arial" w:hAnsi="Arial" w:cs="Arial"/>
          <w:sz w:val="20"/>
          <w:szCs w:val="20"/>
        </w:rPr>
      </w:pPr>
      <w:r w:rsidRPr="00B938D0">
        <w:rPr>
          <w:rFonts w:ascii="Arial" w:hAnsi="Arial" w:cs="Arial"/>
          <w:sz w:val="20"/>
          <w:szCs w:val="20"/>
        </w:rPr>
        <w:t>L’encarregat del tractament i tot el seu personal s’obliga a:</w:t>
      </w:r>
    </w:p>
    <w:p w14:paraId="658733B9" w14:textId="77777777" w:rsidR="009C7C1C" w:rsidRPr="00B938D0" w:rsidRDefault="009C7C1C" w:rsidP="00EB06E2">
      <w:pPr>
        <w:rPr>
          <w:rFonts w:ascii="Arial" w:hAnsi="Arial" w:cs="Arial"/>
          <w:sz w:val="20"/>
          <w:szCs w:val="20"/>
        </w:rPr>
      </w:pPr>
    </w:p>
    <w:p w14:paraId="3EEC2E6B" w14:textId="77777777" w:rsidR="00EB06E2" w:rsidRPr="00B938D0" w:rsidRDefault="00EB06E2" w:rsidP="00EB06E2">
      <w:pPr>
        <w:pStyle w:val="Prrafodelista"/>
        <w:numPr>
          <w:ilvl w:val="0"/>
          <w:numId w:val="31"/>
        </w:numPr>
        <w:suppressAutoHyphens w:val="0"/>
        <w:contextualSpacing/>
        <w:rPr>
          <w:sz w:val="20"/>
          <w:lang w:val="ca-ES"/>
        </w:rPr>
      </w:pPr>
      <w:r w:rsidRPr="00B938D0">
        <w:rPr>
          <w:sz w:val="20"/>
          <w:lang w:val="ca-ES"/>
        </w:rPr>
        <w:t xml:space="preserve">Utilitzar les dades personals objecte de tractament, o les que reculli per a la seva inclusió, només per a la finalitat objecte d'aquest encàrrec. En cap cas pot utilitzar les dades per a finalitats pròpies. </w:t>
      </w:r>
    </w:p>
    <w:p w14:paraId="05BD94BE" w14:textId="77777777" w:rsidR="00EB06E2" w:rsidRPr="00B938D0" w:rsidRDefault="00EB06E2" w:rsidP="00EB06E2">
      <w:pPr>
        <w:pStyle w:val="Prrafodelista"/>
        <w:rPr>
          <w:sz w:val="20"/>
          <w:lang w:val="ca-ES"/>
        </w:rPr>
      </w:pPr>
    </w:p>
    <w:p w14:paraId="54FFF6A4" w14:textId="77777777" w:rsidR="00EB06E2" w:rsidRPr="00B938D0" w:rsidRDefault="00EB06E2" w:rsidP="00EB06E2">
      <w:pPr>
        <w:pStyle w:val="Prrafodelista"/>
        <w:numPr>
          <w:ilvl w:val="0"/>
          <w:numId w:val="31"/>
        </w:numPr>
        <w:suppressAutoHyphens w:val="0"/>
        <w:contextualSpacing/>
        <w:rPr>
          <w:sz w:val="20"/>
          <w:lang w:val="ca-ES"/>
        </w:rPr>
      </w:pPr>
      <w:r w:rsidRPr="00B938D0">
        <w:rPr>
          <w:sz w:val="20"/>
          <w:lang w:val="ca-ES"/>
        </w:rPr>
        <w:t>Tractar les dades d’acord amb les instruccions documentades del responsable del tractament.</w:t>
      </w:r>
    </w:p>
    <w:p w14:paraId="7AA5E590" w14:textId="77777777" w:rsidR="00EB06E2" w:rsidRPr="00B938D0" w:rsidRDefault="00EB06E2" w:rsidP="00EB06E2">
      <w:pPr>
        <w:pStyle w:val="Prrafodelista"/>
        <w:rPr>
          <w:sz w:val="20"/>
          <w:lang w:val="ca-ES"/>
        </w:rPr>
      </w:pPr>
    </w:p>
    <w:p w14:paraId="4964CC68" w14:textId="0ED81C99" w:rsidR="00EB06E2" w:rsidRPr="00B938D0" w:rsidRDefault="00EB06E2" w:rsidP="00EB06E2">
      <w:pPr>
        <w:ind w:left="708"/>
        <w:rPr>
          <w:rFonts w:ascii="Arial" w:hAnsi="Arial" w:cs="Arial"/>
          <w:sz w:val="20"/>
          <w:szCs w:val="20"/>
        </w:rPr>
      </w:pPr>
      <w:r w:rsidRPr="00B938D0">
        <w:rPr>
          <w:rFonts w:ascii="Arial" w:hAnsi="Arial" w:cs="Arial"/>
          <w:sz w:val="20"/>
          <w:szCs w:val="20"/>
        </w:rPr>
        <w:t>Si l'encarregat del tractament considera que alguna de les instruccions infringeix l’RGPD o qualsevol altra disposició en matèria de protecció de dades de la Unió o dels estats membres, l'encarregat n’ha d’informar immediatament el responsable.</w:t>
      </w:r>
    </w:p>
    <w:p w14:paraId="13CDCBA3" w14:textId="77777777" w:rsidR="009C7C1C" w:rsidRPr="00B938D0" w:rsidRDefault="009C7C1C" w:rsidP="009C7C1C">
      <w:pPr>
        <w:rPr>
          <w:rFonts w:ascii="Arial" w:hAnsi="Arial" w:cs="Arial"/>
          <w:sz w:val="20"/>
          <w:szCs w:val="20"/>
        </w:rPr>
      </w:pPr>
    </w:p>
    <w:p w14:paraId="3B029ECD" w14:textId="5909EC94" w:rsidR="00EB06E2" w:rsidRPr="00B938D0" w:rsidRDefault="00EB06E2" w:rsidP="00EB06E2">
      <w:pPr>
        <w:pStyle w:val="Prrafodelista"/>
        <w:numPr>
          <w:ilvl w:val="0"/>
          <w:numId w:val="31"/>
        </w:numPr>
        <w:suppressAutoHyphens w:val="0"/>
        <w:contextualSpacing/>
        <w:rPr>
          <w:sz w:val="20"/>
          <w:lang w:val="ca-ES"/>
        </w:rPr>
      </w:pPr>
      <w:r w:rsidRPr="00B938D0">
        <w:rPr>
          <w:sz w:val="20"/>
          <w:lang w:val="ca-ES"/>
        </w:rPr>
        <w:t>Incorporar els tractaments que duu a terme en execució d’aquest contracte al seu registre d’activitats del tractament efectuades per compte d’un responsable, amb el contingut de l’article 30.2 de l’RGPD.</w:t>
      </w:r>
    </w:p>
    <w:p w14:paraId="6E930353" w14:textId="77777777" w:rsidR="00EB06E2" w:rsidRPr="00B938D0" w:rsidRDefault="00EB06E2" w:rsidP="00EB06E2">
      <w:pPr>
        <w:pStyle w:val="Prrafodelista"/>
        <w:rPr>
          <w:sz w:val="20"/>
          <w:lang w:val="ca-ES"/>
        </w:rPr>
      </w:pPr>
    </w:p>
    <w:p w14:paraId="18F373BA" w14:textId="77777777" w:rsidR="00EB06E2" w:rsidRPr="00B938D0" w:rsidRDefault="00EB06E2" w:rsidP="00EB06E2">
      <w:pPr>
        <w:pStyle w:val="Prrafodelista"/>
        <w:numPr>
          <w:ilvl w:val="0"/>
          <w:numId w:val="31"/>
        </w:numPr>
        <w:suppressAutoHyphens w:val="0"/>
        <w:contextualSpacing/>
        <w:rPr>
          <w:sz w:val="20"/>
          <w:lang w:val="ca-ES"/>
        </w:rPr>
      </w:pPr>
      <w:r w:rsidRPr="00B938D0">
        <w:rPr>
          <w:sz w:val="20"/>
          <w:lang w:val="ca-ES"/>
        </w:rPr>
        <w:t>No comunicar les dades a terceres persones, tret que tingui l'autorització expressa del responsable del tractament, en els supòsits legalment admissibles.</w:t>
      </w:r>
    </w:p>
    <w:p w14:paraId="4EAB61B0" w14:textId="77777777" w:rsidR="00EB06E2" w:rsidRPr="00B938D0" w:rsidRDefault="00EB06E2" w:rsidP="00EB06E2">
      <w:pPr>
        <w:pStyle w:val="Prrafodelista"/>
        <w:rPr>
          <w:sz w:val="20"/>
          <w:lang w:val="ca-ES"/>
        </w:rPr>
      </w:pPr>
    </w:p>
    <w:p w14:paraId="1FCF82D8" w14:textId="77777777" w:rsidR="00EB06E2" w:rsidRPr="00B938D0" w:rsidRDefault="00EB06E2" w:rsidP="00EB06E2">
      <w:pPr>
        <w:pStyle w:val="Prrafodelista"/>
        <w:rPr>
          <w:sz w:val="20"/>
          <w:lang w:val="ca-ES"/>
        </w:rPr>
      </w:pPr>
      <w:r w:rsidRPr="00B938D0">
        <w:rPr>
          <w:sz w:val="20"/>
          <w:lang w:val="ca-ES"/>
        </w:rPr>
        <w:t>L'encarregat pot comunicar les dades a altres encarregats del tractament del mateix responsable, d'acord amb les instruccions del responsable. En aquest cas, el responsable ha d’identificar, prèviament i per escrit, l'entitat a la qual s'han de comunicar les dades, les dades a comunicar i les mesures de seguretat que cal aplicar per procedir a la comunicació.</w:t>
      </w:r>
    </w:p>
    <w:p w14:paraId="76DB4D24" w14:textId="77777777" w:rsidR="00EB06E2" w:rsidRPr="00B938D0" w:rsidRDefault="00EB06E2" w:rsidP="00EB06E2">
      <w:pPr>
        <w:pStyle w:val="Prrafodelista"/>
        <w:rPr>
          <w:sz w:val="20"/>
          <w:lang w:val="ca-ES"/>
        </w:rPr>
      </w:pPr>
    </w:p>
    <w:p w14:paraId="562B5284" w14:textId="77777777" w:rsidR="00EB06E2" w:rsidRPr="00B938D0" w:rsidRDefault="00EB06E2" w:rsidP="00EB06E2">
      <w:pPr>
        <w:pStyle w:val="Prrafodelista"/>
        <w:rPr>
          <w:sz w:val="20"/>
          <w:lang w:val="ca-ES"/>
        </w:rPr>
      </w:pPr>
      <w:r w:rsidRPr="00B938D0">
        <w:rPr>
          <w:sz w:val="20"/>
          <w:lang w:val="ca-ES"/>
        </w:rPr>
        <w:t>Si l'encarregat ha de transferir dades personals a un tercer país o a una organització internacional, en virtut del dret de la Unió o dels estats membres que li sigui aplicable, ha d’informar el responsable d'aquesta exigència legal de manera prèvia, tret que aquest dret ho prohibeixi per raons importants d'interès públic.</w:t>
      </w:r>
    </w:p>
    <w:p w14:paraId="57097648" w14:textId="77777777" w:rsidR="00EB06E2" w:rsidRPr="00B938D0" w:rsidRDefault="00EB06E2" w:rsidP="00EB06E2">
      <w:pPr>
        <w:pStyle w:val="Prrafodelista"/>
        <w:rPr>
          <w:sz w:val="20"/>
          <w:lang w:val="ca-ES"/>
        </w:rPr>
      </w:pPr>
    </w:p>
    <w:p w14:paraId="210B8A51" w14:textId="77777777" w:rsidR="00EB06E2" w:rsidRPr="00B938D0" w:rsidRDefault="00EB06E2" w:rsidP="00EB06E2">
      <w:pPr>
        <w:pStyle w:val="Prrafodelista"/>
        <w:numPr>
          <w:ilvl w:val="0"/>
          <w:numId w:val="31"/>
        </w:numPr>
        <w:suppressAutoHyphens w:val="0"/>
        <w:contextualSpacing/>
        <w:rPr>
          <w:sz w:val="20"/>
          <w:lang w:val="ca-ES"/>
        </w:rPr>
      </w:pPr>
      <w:r w:rsidRPr="00B938D0">
        <w:rPr>
          <w:sz w:val="20"/>
          <w:lang w:val="ca-ES"/>
        </w:rPr>
        <w:t>Subcontractació</w:t>
      </w:r>
    </w:p>
    <w:p w14:paraId="52C5F6F4" w14:textId="77777777" w:rsidR="00EB06E2" w:rsidRPr="00B938D0" w:rsidRDefault="00EB06E2" w:rsidP="00EB06E2">
      <w:pPr>
        <w:pStyle w:val="Prrafodelista"/>
        <w:rPr>
          <w:sz w:val="20"/>
          <w:lang w:val="ca-ES"/>
        </w:rPr>
      </w:pPr>
    </w:p>
    <w:p w14:paraId="0F9FCAF5" w14:textId="77777777" w:rsidR="00EB06E2" w:rsidRPr="00B938D0" w:rsidRDefault="00EB06E2" w:rsidP="00EB06E2">
      <w:pPr>
        <w:pStyle w:val="Prrafodelista"/>
        <w:ind w:left="1416"/>
        <w:rPr>
          <w:sz w:val="20"/>
          <w:lang w:val="ca-ES"/>
        </w:rPr>
      </w:pPr>
      <w:r w:rsidRPr="00B938D0">
        <w:rPr>
          <w:sz w:val="20"/>
          <w:lang w:val="ca-ES"/>
        </w:rPr>
        <w:t>No subcontractar cap de les prestacions que formin part de l'objecte d'aquest contracte que comportin el tractament de dades personals, tret dels serveis auxiliars necessaris per al normal funcionament dels serveis de l'encarregat.</w:t>
      </w:r>
    </w:p>
    <w:p w14:paraId="0039C418" w14:textId="77777777" w:rsidR="00EB06E2" w:rsidRPr="00B938D0" w:rsidRDefault="00EB06E2" w:rsidP="00EB06E2">
      <w:pPr>
        <w:pStyle w:val="Prrafodelista"/>
        <w:ind w:left="1416"/>
        <w:rPr>
          <w:sz w:val="20"/>
          <w:lang w:val="ca-ES"/>
        </w:rPr>
      </w:pPr>
    </w:p>
    <w:p w14:paraId="43246AD7" w14:textId="77777777" w:rsidR="00EB06E2" w:rsidRPr="00B938D0" w:rsidRDefault="00EB06E2" w:rsidP="00EB06E2">
      <w:pPr>
        <w:pStyle w:val="Prrafodelista"/>
        <w:ind w:left="1416"/>
        <w:rPr>
          <w:sz w:val="20"/>
          <w:lang w:val="ca-ES"/>
        </w:rPr>
      </w:pPr>
      <w:r w:rsidRPr="00B938D0">
        <w:rPr>
          <w:sz w:val="20"/>
          <w:lang w:val="ca-ES"/>
        </w:rPr>
        <w:t xml:space="preserve">Si cal subcontractar algun tractament, aquest fet s’ha de comunicar prèviament i per escrit al responsable, amb una antelació màxima d’un mes. Cal indicar els tractaments que es pretén subcontractar i identificar de forma clara i inequívoca l'empresa </w:t>
      </w:r>
      <w:proofErr w:type="spellStart"/>
      <w:r w:rsidRPr="00B938D0">
        <w:rPr>
          <w:sz w:val="20"/>
          <w:lang w:val="ca-ES"/>
        </w:rPr>
        <w:t>subcontractista</w:t>
      </w:r>
      <w:proofErr w:type="spellEnd"/>
      <w:r w:rsidRPr="00B938D0">
        <w:rPr>
          <w:sz w:val="20"/>
          <w:lang w:val="ca-ES"/>
        </w:rPr>
        <w:t xml:space="preserve"> i les seves dades de contacte. La subcontractació es pot dur a terme si el responsable no manifesta la seva oposició en el termini establert.</w:t>
      </w:r>
    </w:p>
    <w:p w14:paraId="672394B1" w14:textId="77777777" w:rsidR="00EB06E2" w:rsidRPr="00B938D0" w:rsidRDefault="00EB06E2" w:rsidP="00EB06E2">
      <w:pPr>
        <w:pStyle w:val="Prrafodelista"/>
        <w:ind w:left="1416"/>
        <w:rPr>
          <w:sz w:val="20"/>
          <w:lang w:val="ca-ES"/>
        </w:rPr>
      </w:pPr>
    </w:p>
    <w:p w14:paraId="5B0C49AD" w14:textId="77777777" w:rsidR="00EB06E2" w:rsidRPr="00B938D0" w:rsidRDefault="00EB06E2" w:rsidP="00EB06E2">
      <w:pPr>
        <w:pStyle w:val="Prrafodelista"/>
        <w:ind w:left="1416"/>
        <w:rPr>
          <w:sz w:val="20"/>
          <w:lang w:val="ca-ES"/>
        </w:rPr>
      </w:pPr>
      <w:r w:rsidRPr="00B938D0">
        <w:rPr>
          <w:sz w:val="20"/>
          <w:lang w:val="ca-ES"/>
        </w:rPr>
        <w:t xml:space="preserve">El </w:t>
      </w:r>
      <w:proofErr w:type="spellStart"/>
      <w:r w:rsidRPr="00B938D0">
        <w:rPr>
          <w:sz w:val="20"/>
          <w:lang w:val="ca-ES"/>
        </w:rPr>
        <w:t>subcontractista</w:t>
      </w:r>
      <w:proofErr w:type="spellEnd"/>
      <w:r w:rsidRPr="00B938D0">
        <w:rPr>
          <w:sz w:val="20"/>
          <w:lang w:val="ca-ES"/>
        </w:rPr>
        <w:t xml:space="preserve">, que també té la condició d'encarregat del tractament, està obligat igualment a complir les obligacions que aquest document estableix per a l'encarregat del tractament i les instruccions que dicti el responsable. Correspon a l'encarregat inicial regular la nova relació, de manera que el nou encarregat quedi subjecte a les mateixes condicions (instruccions, obligacions, mesures de seguretat…) i amb els mateixos requisits formals que ell, pel que fa al tractament adequat de les dades personals i a la garantia dels drets de les persones afectades. Si el </w:t>
      </w:r>
      <w:proofErr w:type="spellStart"/>
      <w:r w:rsidRPr="00B938D0">
        <w:rPr>
          <w:sz w:val="20"/>
          <w:lang w:val="ca-ES"/>
        </w:rPr>
        <w:t>subencarregat</w:t>
      </w:r>
      <w:proofErr w:type="spellEnd"/>
      <w:r w:rsidRPr="00B938D0">
        <w:rPr>
          <w:sz w:val="20"/>
          <w:lang w:val="ca-ES"/>
        </w:rPr>
        <w:t xml:space="preserve"> ho incompleix, l'encarregat inicial continua sent plenament responsable davant el responsable pel que fa al compliment de les obligacions. </w:t>
      </w:r>
    </w:p>
    <w:p w14:paraId="017369F6" w14:textId="77777777" w:rsidR="00EB06E2" w:rsidRPr="00B938D0" w:rsidRDefault="00EB06E2" w:rsidP="00EB06E2">
      <w:pPr>
        <w:pStyle w:val="Prrafodelista"/>
        <w:ind w:left="1416"/>
        <w:rPr>
          <w:sz w:val="20"/>
          <w:lang w:val="ca-ES"/>
        </w:rPr>
      </w:pPr>
    </w:p>
    <w:p w14:paraId="43B4BC5D" w14:textId="77777777" w:rsidR="00EB06E2" w:rsidRPr="00B938D0" w:rsidRDefault="00EB06E2" w:rsidP="00EB06E2">
      <w:pPr>
        <w:pStyle w:val="Prrafodelista"/>
        <w:numPr>
          <w:ilvl w:val="0"/>
          <w:numId w:val="31"/>
        </w:numPr>
        <w:suppressAutoHyphens w:val="0"/>
        <w:contextualSpacing/>
        <w:rPr>
          <w:sz w:val="20"/>
          <w:lang w:val="ca-ES"/>
        </w:rPr>
      </w:pPr>
      <w:r w:rsidRPr="00B938D0">
        <w:rPr>
          <w:sz w:val="20"/>
          <w:lang w:val="ca-ES"/>
        </w:rPr>
        <w:t>Mantenir el deure de secret respecte de les dades de caràcter personal a les quals hagi tingut accés en virtut d’aquest encàrrec, fins i tot després que en finalitzi l’objecte.</w:t>
      </w:r>
    </w:p>
    <w:p w14:paraId="07AB05E5" w14:textId="77777777" w:rsidR="00EB06E2" w:rsidRPr="00B938D0" w:rsidRDefault="00EB06E2" w:rsidP="00EB06E2">
      <w:pPr>
        <w:pStyle w:val="Prrafodelista"/>
        <w:rPr>
          <w:sz w:val="20"/>
          <w:lang w:val="ca-ES"/>
        </w:rPr>
      </w:pPr>
    </w:p>
    <w:p w14:paraId="470DD36B" w14:textId="77777777" w:rsidR="00EB06E2" w:rsidRPr="00B938D0" w:rsidRDefault="00EB06E2" w:rsidP="00EB06E2">
      <w:pPr>
        <w:pStyle w:val="Prrafodelista"/>
        <w:numPr>
          <w:ilvl w:val="0"/>
          <w:numId w:val="31"/>
        </w:numPr>
        <w:suppressAutoHyphens w:val="0"/>
        <w:contextualSpacing/>
        <w:rPr>
          <w:sz w:val="20"/>
          <w:lang w:val="ca-ES"/>
        </w:rPr>
      </w:pPr>
      <w:r w:rsidRPr="00B938D0">
        <w:rPr>
          <w:sz w:val="20"/>
          <w:lang w:val="ca-ES"/>
        </w:rPr>
        <w:t>Garantir que les persones autoritzades per tractar dades personals es comprometen, de forma expressa i per escrit, a seguir les instruccions del responsable, a respectar la confidencialitat i a complir les mesures de seguretat corresponents, de les quals cal informar-los convenientment.</w:t>
      </w:r>
    </w:p>
    <w:p w14:paraId="787496AB" w14:textId="77777777" w:rsidR="00EB06E2" w:rsidRPr="00B938D0" w:rsidRDefault="00EB06E2" w:rsidP="00EB06E2">
      <w:pPr>
        <w:pStyle w:val="Prrafodelista"/>
        <w:rPr>
          <w:sz w:val="20"/>
          <w:lang w:val="ca-ES"/>
        </w:rPr>
      </w:pPr>
    </w:p>
    <w:p w14:paraId="2BC5266B" w14:textId="77777777" w:rsidR="00EB06E2" w:rsidRPr="00B938D0" w:rsidRDefault="00EB06E2" w:rsidP="00EB06E2">
      <w:pPr>
        <w:pStyle w:val="Prrafodelista"/>
        <w:numPr>
          <w:ilvl w:val="0"/>
          <w:numId w:val="31"/>
        </w:numPr>
        <w:suppressAutoHyphens w:val="0"/>
        <w:contextualSpacing/>
        <w:rPr>
          <w:sz w:val="20"/>
          <w:lang w:val="ca-ES"/>
        </w:rPr>
      </w:pPr>
      <w:r w:rsidRPr="00B938D0">
        <w:rPr>
          <w:sz w:val="20"/>
          <w:lang w:val="ca-ES"/>
        </w:rPr>
        <w:t>Mantenir a disposició del responsable la documentació que acredita que es compleix l'obligació que estableix l'apartat anterior.</w:t>
      </w:r>
    </w:p>
    <w:p w14:paraId="455F99EF" w14:textId="77777777" w:rsidR="00EB06E2" w:rsidRPr="00B938D0" w:rsidRDefault="00EB06E2" w:rsidP="00EB06E2">
      <w:pPr>
        <w:pStyle w:val="Prrafodelista"/>
        <w:rPr>
          <w:sz w:val="20"/>
          <w:lang w:val="ca-ES"/>
        </w:rPr>
      </w:pPr>
    </w:p>
    <w:p w14:paraId="7FA12F1A" w14:textId="77777777" w:rsidR="00EB06E2" w:rsidRPr="00B938D0" w:rsidRDefault="00EB06E2" w:rsidP="00EB06E2">
      <w:pPr>
        <w:pStyle w:val="Prrafodelista"/>
        <w:numPr>
          <w:ilvl w:val="0"/>
          <w:numId w:val="31"/>
        </w:numPr>
        <w:suppressAutoHyphens w:val="0"/>
        <w:contextualSpacing/>
        <w:rPr>
          <w:sz w:val="20"/>
          <w:lang w:val="ca-ES"/>
        </w:rPr>
      </w:pPr>
      <w:r w:rsidRPr="00B938D0">
        <w:rPr>
          <w:sz w:val="20"/>
          <w:lang w:val="ca-ES"/>
        </w:rPr>
        <w:t>Garantir la formació necessària en matèria de protecció de dades personals de les persones autoritzades per tractar dades personals.</w:t>
      </w:r>
    </w:p>
    <w:p w14:paraId="6598EB02" w14:textId="77777777" w:rsidR="00EB06E2" w:rsidRPr="00B938D0" w:rsidRDefault="00EB06E2" w:rsidP="00EB06E2">
      <w:pPr>
        <w:pStyle w:val="Prrafodelista"/>
        <w:rPr>
          <w:sz w:val="20"/>
          <w:lang w:val="ca-ES"/>
        </w:rPr>
      </w:pPr>
    </w:p>
    <w:p w14:paraId="367CA197" w14:textId="77777777" w:rsidR="00EB06E2" w:rsidRPr="00B938D0" w:rsidRDefault="00EB06E2" w:rsidP="00EB06E2">
      <w:pPr>
        <w:pStyle w:val="Prrafodelista"/>
        <w:numPr>
          <w:ilvl w:val="0"/>
          <w:numId w:val="31"/>
        </w:numPr>
        <w:suppressAutoHyphens w:val="0"/>
        <w:contextualSpacing/>
        <w:rPr>
          <w:sz w:val="20"/>
          <w:lang w:val="ca-ES"/>
        </w:rPr>
      </w:pPr>
      <w:r w:rsidRPr="00B938D0">
        <w:rPr>
          <w:sz w:val="20"/>
          <w:lang w:val="ca-ES"/>
        </w:rPr>
        <w:t>Assistir el responsable del tractament en la resposta a l'exercici dels drets següents:</w:t>
      </w:r>
    </w:p>
    <w:p w14:paraId="664FECFA" w14:textId="77777777" w:rsidR="00EB06E2" w:rsidRPr="00B938D0" w:rsidRDefault="00EB06E2" w:rsidP="00EB06E2">
      <w:pPr>
        <w:rPr>
          <w:rFonts w:ascii="Arial" w:hAnsi="Arial" w:cs="Arial"/>
          <w:sz w:val="20"/>
          <w:szCs w:val="20"/>
        </w:rPr>
      </w:pPr>
    </w:p>
    <w:p w14:paraId="23432BD5" w14:textId="77777777" w:rsidR="00EB06E2" w:rsidRPr="00B938D0" w:rsidRDefault="00EB06E2" w:rsidP="00EB06E2">
      <w:pPr>
        <w:pStyle w:val="Prrafodelista"/>
        <w:numPr>
          <w:ilvl w:val="0"/>
          <w:numId w:val="32"/>
        </w:numPr>
        <w:suppressAutoHyphens w:val="0"/>
        <w:contextualSpacing/>
        <w:rPr>
          <w:sz w:val="20"/>
          <w:lang w:val="ca-ES"/>
        </w:rPr>
      </w:pPr>
      <w:r w:rsidRPr="00B938D0">
        <w:rPr>
          <w:sz w:val="20"/>
          <w:lang w:val="ca-ES"/>
        </w:rPr>
        <w:t>Accés, rectificació, supressió i oposició</w:t>
      </w:r>
    </w:p>
    <w:p w14:paraId="62F54B44" w14:textId="77777777" w:rsidR="00EB06E2" w:rsidRPr="00B938D0" w:rsidRDefault="00EB06E2" w:rsidP="00EB06E2">
      <w:pPr>
        <w:pStyle w:val="Prrafodelista"/>
        <w:numPr>
          <w:ilvl w:val="0"/>
          <w:numId w:val="32"/>
        </w:numPr>
        <w:suppressAutoHyphens w:val="0"/>
        <w:contextualSpacing/>
        <w:rPr>
          <w:sz w:val="20"/>
          <w:lang w:val="ca-ES"/>
        </w:rPr>
      </w:pPr>
      <w:r w:rsidRPr="00B938D0">
        <w:rPr>
          <w:sz w:val="20"/>
          <w:lang w:val="ca-ES"/>
        </w:rPr>
        <w:t>Limitació del tractament</w:t>
      </w:r>
    </w:p>
    <w:p w14:paraId="77555514" w14:textId="77777777" w:rsidR="00EB06E2" w:rsidRPr="00B938D0" w:rsidRDefault="00EB06E2" w:rsidP="00EB06E2">
      <w:pPr>
        <w:pStyle w:val="Prrafodelista"/>
        <w:numPr>
          <w:ilvl w:val="0"/>
          <w:numId w:val="32"/>
        </w:numPr>
        <w:suppressAutoHyphens w:val="0"/>
        <w:contextualSpacing/>
        <w:rPr>
          <w:sz w:val="20"/>
          <w:lang w:val="ca-ES"/>
        </w:rPr>
      </w:pPr>
      <w:r w:rsidRPr="00B938D0">
        <w:rPr>
          <w:sz w:val="20"/>
          <w:lang w:val="ca-ES"/>
        </w:rPr>
        <w:t>Portabilitat de dades</w:t>
      </w:r>
    </w:p>
    <w:p w14:paraId="1FADD741" w14:textId="77777777" w:rsidR="00EB06E2" w:rsidRPr="00B938D0" w:rsidRDefault="00EB06E2" w:rsidP="00EB06E2">
      <w:pPr>
        <w:pStyle w:val="Prrafodelista"/>
        <w:numPr>
          <w:ilvl w:val="0"/>
          <w:numId w:val="32"/>
        </w:numPr>
        <w:suppressAutoHyphens w:val="0"/>
        <w:contextualSpacing/>
        <w:rPr>
          <w:sz w:val="20"/>
          <w:lang w:val="ca-ES"/>
        </w:rPr>
      </w:pPr>
      <w:r w:rsidRPr="00B938D0">
        <w:rPr>
          <w:sz w:val="20"/>
          <w:lang w:val="ca-ES"/>
        </w:rPr>
        <w:t xml:space="preserve">A no ser objecte de decisions individualitzades automatitzades (inclosa l’elaboració de perfils) </w:t>
      </w:r>
    </w:p>
    <w:p w14:paraId="6B279D2C" w14:textId="77777777" w:rsidR="00EB06E2" w:rsidRPr="00B938D0" w:rsidRDefault="00EB06E2" w:rsidP="00EB06E2">
      <w:pPr>
        <w:pStyle w:val="Prrafodelista"/>
        <w:ind w:left="1080"/>
        <w:rPr>
          <w:sz w:val="20"/>
          <w:lang w:val="ca-ES"/>
        </w:rPr>
      </w:pPr>
    </w:p>
    <w:p w14:paraId="69C5828A" w14:textId="6CC5C4BA" w:rsidR="00EB06E2" w:rsidRPr="00B938D0" w:rsidRDefault="00EB06E2" w:rsidP="00EB06E2">
      <w:pPr>
        <w:ind w:left="1416"/>
        <w:rPr>
          <w:rFonts w:ascii="Arial" w:hAnsi="Arial" w:cs="Arial"/>
          <w:sz w:val="20"/>
          <w:szCs w:val="20"/>
        </w:rPr>
      </w:pPr>
      <w:r w:rsidRPr="00B938D0">
        <w:rPr>
          <w:rFonts w:ascii="Arial" w:hAnsi="Arial" w:cs="Arial"/>
          <w:sz w:val="20"/>
          <w:szCs w:val="20"/>
        </w:rPr>
        <w:t>L'encarregat del tractament ha de resoldre, per compte del responsable i dins del termini establert, les sol·licituds d'exercici dels drets d'accés, rectificació, supressió i oposició, limitació del tractament, portabilitat de dades i a no ser objecte de decisions individualitzades automatitzades, en relació amb les dades objecte de l'encàrrec.</w:t>
      </w:r>
    </w:p>
    <w:p w14:paraId="7A19010A" w14:textId="77777777" w:rsidR="009C7C1C" w:rsidRPr="00B938D0" w:rsidRDefault="009C7C1C" w:rsidP="00EB06E2">
      <w:pPr>
        <w:ind w:left="1416"/>
        <w:rPr>
          <w:rFonts w:ascii="Arial" w:hAnsi="Arial" w:cs="Arial"/>
          <w:sz w:val="20"/>
          <w:szCs w:val="20"/>
        </w:rPr>
      </w:pPr>
    </w:p>
    <w:p w14:paraId="592DD527" w14:textId="77777777" w:rsidR="00EB06E2" w:rsidRPr="00B938D0" w:rsidRDefault="00EB06E2" w:rsidP="00EB06E2">
      <w:pPr>
        <w:pStyle w:val="Prrafodelista"/>
        <w:numPr>
          <w:ilvl w:val="0"/>
          <w:numId w:val="31"/>
        </w:numPr>
        <w:suppressAutoHyphens w:val="0"/>
        <w:contextualSpacing/>
        <w:rPr>
          <w:sz w:val="20"/>
          <w:lang w:val="ca-ES"/>
        </w:rPr>
      </w:pPr>
      <w:r w:rsidRPr="00B938D0">
        <w:rPr>
          <w:sz w:val="20"/>
          <w:lang w:val="ca-ES"/>
        </w:rPr>
        <w:t>Dret d’informació.</w:t>
      </w:r>
    </w:p>
    <w:p w14:paraId="4E571E05" w14:textId="77777777" w:rsidR="00EB06E2" w:rsidRPr="00B938D0" w:rsidRDefault="00EB06E2" w:rsidP="00EB06E2">
      <w:pPr>
        <w:pStyle w:val="Prrafodelista"/>
        <w:ind w:left="1416"/>
        <w:rPr>
          <w:sz w:val="20"/>
          <w:lang w:val="ca-ES"/>
        </w:rPr>
      </w:pPr>
      <w:r w:rsidRPr="00B938D0">
        <w:rPr>
          <w:sz w:val="20"/>
          <w:lang w:val="ca-ES"/>
        </w:rPr>
        <w:tab/>
      </w:r>
    </w:p>
    <w:p w14:paraId="7F279262" w14:textId="77777777" w:rsidR="00EB06E2" w:rsidRPr="00B938D0" w:rsidRDefault="00EB06E2" w:rsidP="00EB06E2">
      <w:pPr>
        <w:pStyle w:val="Prrafodelista"/>
        <w:ind w:left="1416"/>
        <w:rPr>
          <w:sz w:val="20"/>
          <w:lang w:val="ca-ES"/>
        </w:rPr>
      </w:pPr>
      <w:r w:rsidRPr="00B938D0">
        <w:rPr>
          <w:sz w:val="20"/>
          <w:lang w:val="ca-ES"/>
        </w:rPr>
        <w:t>L'encarregat del tractament ha de facilitar, en el moment de recollir les dades, la informació relativa als tractaments de dades que es duran a terme. La redacció i el format en què es facilitarà la informació s'ha de consensuar amb el responsable, abans d’iniciar la recollida de les dades.</w:t>
      </w:r>
    </w:p>
    <w:p w14:paraId="2C27C160" w14:textId="77777777" w:rsidR="00EB06E2" w:rsidRPr="00B938D0" w:rsidRDefault="00EB06E2" w:rsidP="00EB06E2">
      <w:pPr>
        <w:pStyle w:val="Prrafodelista"/>
        <w:ind w:left="1416"/>
        <w:rPr>
          <w:b/>
          <w:i/>
          <w:sz w:val="20"/>
          <w:lang w:val="ca-ES"/>
        </w:rPr>
      </w:pPr>
    </w:p>
    <w:p w14:paraId="0C323873" w14:textId="77777777" w:rsidR="00EB06E2" w:rsidRPr="00B938D0" w:rsidRDefault="00EB06E2" w:rsidP="00EB06E2">
      <w:pPr>
        <w:pStyle w:val="Prrafodelista"/>
        <w:numPr>
          <w:ilvl w:val="0"/>
          <w:numId w:val="31"/>
        </w:numPr>
        <w:suppressAutoHyphens w:val="0"/>
        <w:contextualSpacing/>
        <w:rPr>
          <w:sz w:val="20"/>
          <w:lang w:val="ca-ES"/>
        </w:rPr>
      </w:pPr>
      <w:r w:rsidRPr="00B938D0">
        <w:rPr>
          <w:sz w:val="20"/>
          <w:lang w:val="ca-ES"/>
        </w:rPr>
        <w:t>Notificació de violacions de la seguretat de les dades.</w:t>
      </w:r>
    </w:p>
    <w:p w14:paraId="7DAC4C92" w14:textId="77777777" w:rsidR="00EB06E2" w:rsidRPr="00B938D0" w:rsidRDefault="00EB06E2" w:rsidP="00EB06E2">
      <w:pPr>
        <w:pStyle w:val="Prrafodelista"/>
        <w:rPr>
          <w:sz w:val="20"/>
          <w:lang w:val="ca-ES"/>
        </w:rPr>
      </w:pPr>
    </w:p>
    <w:p w14:paraId="5602711A" w14:textId="2C49C502" w:rsidR="00EB06E2" w:rsidRPr="00B938D0" w:rsidRDefault="00EB06E2" w:rsidP="00EB06E2">
      <w:pPr>
        <w:ind w:left="360"/>
        <w:rPr>
          <w:rFonts w:ascii="Arial" w:hAnsi="Arial" w:cs="Arial"/>
          <w:sz w:val="20"/>
          <w:szCs w:val="20"/>
        </w:rPr>
      </w:pPr>
      <w:r w:rsidRPr="00B938D0">
        <w:rPr>
          <w:rFonts w:ascii="Arial" w:hAnsi="Arial" w:cs="Arial"/>
          <w:sz w:val="20"/>
          <w:szCs w:val="20"/>
        </w:rPr>
        <w:t>L'encarregat del tractament ha d’informar el responsable del tractament a través de l’adreça electrònica ajuntament@canovelles.cat, sense dilació indeguda i en qualsevol cas abans del termini màxim de 48 hores, i a través de l’adreça electrònica  dpd.ajcanovelles@diba.cat, de les violacions de la seguretat de les dades personals al seu càrrec de les quals tingui coneixement, juntament amb tota la informació rellevant per documentar i comunicar la incidència.</w:t>
      </w:r>
    </w:p>
    <w:p w14:paraId="2517B89E" w14:textId="77777777" w:rsidR="009C7C1C" w:rsidRPr="00B938D0" w:rsidRDefault="009C7C1C" w:rsidP="00EB06E2">
      <w:pPr>
        <w:ind w:left="360"/>
        <w:rPr>
          <w:rFonts w:ascii="Arial" w:hAnsi="Arial" w:cs="Arial"/>
          <w:sz w:val="20"/>
          <w:szCs w:val="20"/>
        </w:rPr>
      </w:pPr>
    </w:p>
    <w:p w14:paraId="36B9DA39" w14:textId="77777777" w:rsidR="00EB06E2" w:rsidRPr="00B938D0" w:rsidRDefault="00EB06E2" w:rsidP="00EB06E2">
      <w:pPr>
        <w:ind w:left="360"/>
        <w:rPr>
          <w:rFonts w:ascii="Arial" w:hAnsi="Arial" w:cs="Arial"/>
          <w:sz w:val="20"/>
          <w:szCs w:val="20"/>
        </w:rPr>
      </w:pPr>
      <w:r w:rsidRPr="00B938D0">
        <w:rPr>
          <w:rFonts w:ascii="Arial" w:hAnsi="Arial" w:cs="Arial"/>
          <w:sz w:val="20"/>
          <w:szCs w:val="20"/>
        </w:rPr>
        <w:t>La notificació no és necessària quan sigui improbable que aquesta violació de la seguretat constitueixi un risc per als drets i les llibertats de les persones físiques.</w:t>
      </w:r>
    </w:p>
    <w:p w14:paraId="22F84A3F" w14:textId="77777777" w:rsidR="009C7C1C" w:rsidRPr="00B938D0" w:rsidRDefault="009C7C1C" w:rsidP="00EB06E2">
      <w:pPr>
        <w:ind w:firstLine="360"/>
        <w:rPr>
          <w:rFonts w:ascii="Arial" w:hAnsi="Arial" w:cs="Arial"/>
          <w:sz w:val="20"/>
          <w:szCs w:val="20"/>
        </w:rPr>
      </w:pPr>
    </w:p>
    <w:p w14:paraId="12F58624" w14:textId="5DBC7C45" w:rsidR="00EB06E2" w:rsidRPr="00B938D0" w:rsidRDefault="00EB06E2" w:rsidP="00EB06E2">
      <w:pPr>
        <w:ind w:firstLine="360"/>
        <w:rPr>
          <w:rFonts w:ascii="Arial" w:hAnsi="Arial" w:cs="Arial"/>
          <w:sz w:val="20"/>
          <w:szCs w:val="20"/>
        </w:rPr>
      </w:pPr>
      <w:r w:rsidRPr="00B938D0">
        <w:rPr>
          <w:rFonts w:ascii="Arial" w:hAnsi="Arial" w:cs="Arial"/>
          <w:sz w:val="20"/>
          <w:szCs w:val="20"/>
        </w:rPr>
        <w:t>Si se’n disposa, cal facilitar, com a mínim, la informació següent:</w:t>
      </w:r>
    </w:p>
    <w:p w14:paraId="4A028531" w14:textId="77777777" w:rsidR="009C7C1C" w:rsidRPr="00B938D0" w:rsidRDefault="009C7C1C" w:rsidP="00EB06E2">
      <w:pPr>
        <w:ind w:firstLine="360"/>
        <w:rPr>
          <w:rFonts w:ascii="Arial" w:hAnsi="Arial" w:cs="Arial"/>
          <w:sz w:val="20"/>
          <w:szCs w:val="20"/>
        </w:rPr>
      </w:pPr>
    </w:p>
    <w:p w14:paraId="7027C6DA" w14:textId="77777777" w:rsidR="00EB06E2" w:rsidRPr="00B938D0" w:rsidRDefault="00EB06E2" w:rsidP="00EB06E2">
      <w:pPr>
        <w:pStyle w:val="Prrafodelista"/>
        <w:numPr>
          <w:ilvl w:val="0"/>
          <w:numId w:val="35"/>
        </w:numPr>
        <w:suppressAutoHyphens w:val="0"/>
        <w:contextualSpacing/>
        <w:rPr>
          <w:sz w:val="20"/>
          <w:lang w:val="ca-ES"/>
        </w:rPr>
      </w:pPr>
      <w:r w:rsidRPr="00B938D0">
        <w:rPr>
          <w:sz w:val="20"/>
          <w:lang w:val="ca-ES"/>
        </w:rPr>
        <w:t>Descripció de la naturalesa de la violació de la seguretat de les dades personals, incloses, quan sigui possible, les categories i el nombre aproximat d'interessats afectats i les categories i el nombre aproximat de registres de dades personals afectats.</w:t>
      </w:r>
    </w:p>
    <w:p w14:paraId="410486BE" w14:textId="77777777" w:rsidR="00EB06E2" w:rsidRPr="00B938D0" w:rsidRDefault="00EB06E2" w:rsidP="00EB06E2">
      <w:pPr>
        <w:pStyle w:val="Prrafodelista"/>
        <w:ind w:left="1080"/>
        <w:rPr>
          <w:sz w:val="20"/>
          <w:lang w:val="ca-ES"/>
        </w:rPr>
      </w:pPr>
    </w:p>
    <w:p w14:paraId="65B1F014" w14:textId="77777777" w:rsidR="00EB06E2" w:rsidRPr="00B938D0" w:rsidRDefault="00EB06E2" w:rsidP="00EB06E2">
      <w:pPr>
        <w:pStyle w:val="Prrafodelista"/>
        <w:numPr>
          <w:ilvl w:val="0"/>
          <w:numId w:val="35"/>
        </w:numPr>
        <w:suppressAutoHyphens w:val="0"/>
        <w:contextualSpacing/>
        <w:rPr>
          <w:sz w:val="20"/>
          <w:lang w:val="ca-ES"/>
        </w:rPr>
      </w:pPr>
      <w:r w:rsidRPr="00B938D0">
        <w:rPr>
          <w:sz w:val="20"/>
          <w:lang w:val="ca-ES"/>
        </w:rPr>
        <w:t>Nom i dades de contacte del delegat de protecció de dades o d'un altre punt de contacte en el qual es pugui obtenir més informació.</w:t>
      </w:r>
    </w:p>
    <w:p w14:paraId="76540CEC" w14:textId="77777777" w:rsidR="00EB06E2" w:rsidRPr="00B938D0" w:rsidRDefault="00EB06E2" w:rsidP="00EB06E2">
      <w:pPr>
        <w:pStyle w:val="Prrafodelista"/>
        <w:ind w:left="1080"/>
        <w:rPr>
          <w:sz w:val="20"/>
          <w:lang w:val="ca-ES"/>
        </w:rPr>
      </w:pPr>
    </w:p>
    <w:p w14:paraId="1180BBE3" w14:textId="77777777" w:rsidR="00EB06E2" w:rsidRPr="00B938D0" w:rsidRDefault="00EB06E2" w:rsidP="00EB06E2">
      <w:pPr>
        <w:pStyle w:val="Prrafodelista"/>
        <w:numPr>
          <w:ilvl w:val="0"/>
          <w:numId w:val="35"/>
        </w:numPr>
        <w:suppressAutoHyphens w:val="0"/>
        <w:contextualSpacing/>
        <w:rPr>
          <w:sz w:val="20"/>
          <w:lang w:val="ca-ES"/>
        </w:rPr>
      </w:pPr>
      <w:r w:rsidRPr="00B938D0">
        <w:rPr>
          <w:sz w:val="20"/>
          <w:lang w:val="ca-ES"/>
        </w:rPr>
        <w:t>Descripció de les possibles conseqüències de la violació de la seguretat de les dades personals.</w:t>
      </w:r>
    </w:p>
    <w:p w14:paraId="12B4BA93" w14:textId="77777777" w:rsidR="00EB06E2" w:rsidRPr="00B938D0" w:rsidRDefault="00EB06E2" w:rsidP="00EB06E2">
      <w:pPr>
        <w:pStyle w:val="Prrafodelista"/>
        <w:ind w:left="1080"/>
        <w:rPr>
          <w:sz w:val="20"/>
          <w:lang w:val="ca-ES"/>
        </w:rPr>
      </w:pPr>
    </w:p>
    <w:p w14:paraId="3A665B57" w14:textId="77777777" w:rsidR="00EB06E2" w:rsidRPr="00B938D0" w:rsidRDefault="00EB06E2" w:rsidP="00EB06E2">
      <w:pPr>
        <w:pStyle w:val="Prrafodelista"/>
        <w:numPr>
          <w:ilvl w:val="0"/>
          <w:numId w:val="35"/>
        </w:numPr>
        <w:suppressAutoHyphens w:val="0"/>
        <w:contextualSpacing/>
        <w:rPr>
          <w:sz w:val="20"/>
          <w:lang w:val="ca-ES"/>
        </w:rPr>
      </w:pPr>
      <w:r w:rsidRPr="00B938D0">
        <w:rPr>
          <w:sz w:val="20"/>
          <w:lang w:val="ca-ES"/>
        </w:rPr>
        <w:t xml:space="preserve">Descripció de les mesures adoptades o proposades per posar remei a la violació de la seguretat de les dades personals, incloses, si escau, les mesures adoptades per mitigar els possibles efectes negatius. </w:t>
      </w:r>
    </w:p>
    <w:p w14:paraId="03CAEC74" w14:textId="77777777" w:rsidR="00EB06E2" w:rsidRPr="00B938D0" w:rsidRDefault="00EB06E2" w:rsidP="00EB06E2">
      <w:pPr>
        <w:rPr>
          <w:rFonts w:ascii="Arial" w:hAnsi="Arial" w:cs="Arial"/>
          <w:sz w:val="20"/>
          <w:szCs w:val="20"/>
        </w:rPr>
      </w:pPr>
    </w:p>
    <w:p w14:paraId="1ADDDB6F" w14:textId="77777777" w:rsidR="00EB06E2" w:rsidRPr="00B938D0" w:rsidRDefault="00EB06E2" w:rsidP="00EB06E2">
      <w:pPr>
        <w:ind w:left="360"/>
        <w:rPr>
          <w:rFonts w:ascii="Arial" w:hAnsi="Arial" w:cs="Arial"/>
          <w:sz w:val="20"/>
          <w:szCs w:val="20"/>
        </w:rPr>
      </w:pPr>
      <w:r w:rsidRPr="00B938D0">
        <w:rPr>
          <w:rFonts w:ascii="Arial" w:hAnsi="Arial" w:cs="Arial"/>
          <w:sz w:val="20"/>
          <w:szCs w:val="20"/>
        </w:rPr>
        <w:t>Si no és possible facilitar la informació simultàniament, i en la mesura en què no ho sigui, la informació s’ha de facilitar de manera gradual sense dilació indeguda.</w:t>
      </w:r>
    </w:p>
    <w:p w14:paraId="4C37FB21" w14:textId="77777777" w:rsidR="00EB06E2" w:rsidRPr="00B938D0" w:rsidRDefault="00EB06E2" w:rsidP="00EB06E2">
      <w:pPr>
        <w:pStyle w:val="Prrafodelista"/>
        <w:spacing w:before="100" w:beforeAutospacing="1" w:after="100" w:afterAutospacing="1"/>
        <w:ind w:left="1416"/>
        <w:rPr>
          <w:sz w:val="20"/>
          <w:lang w:val="ca-ES"/>
        </w:rPr>
      </w:pPr>
      <w:r w:rsidRPr="00B938D0">
        <w:rPr>
          <w:sz w:val="20"/>
          <w:lang w:val="ca-ES"/>
        </w:rPr>
        <w:t xml:space="preserve">Correspon a l'encarregat del tractament comunicar les violacions de la seguretat de les dades a l'autoritat de protecció de dades. </w:t>
      </w:r>
    </w:p>
    <w:p w14:paraId="058CCE41" w14:textId="77777777" w:rsidR="00EB06E2" w:rsidRPr="00B938D0" w:rsidRDefault="00EB06E2" w:rsidP="00EB06E2">
      <w:pPr>
        <w:pStyle w:val="Prrafodelista"/>
        <w:ind w:left="1416"/>
        <w:rPr>
          <w:sz w:val="20"/>
          <w:lang w:val="ca-ES"/>
        </w:rPr>
      </w:pPr>
      <w:r w:rsidRPr="00B938D0">
        <w:rPr>
          <w:sz w:val="20"/>
          <w:lang w:val="ca-ES"/>
        </w:rPr>
        <w:t>La comunicació ha de contenir, com a mínim, la informació següent:</w:t>
      </w:r>
    </w:p>
    <w:p w14:paraId="05D13808" w14:textId="77777777" w:rsidR="00EB06E2" w:rsidRPr="00B938D0" w:rsidRDefault="00EB06E2" w:rsidP="00EB06E2">
      <w:pPr>
        <w:pStyle w:val="Prrafodelista"/>
        <w:ind w:left="1416"/>
        <w:rPr>
          <w:sz w:val="20"/>
          <w:lang w:val="ca-ES"/>
        </w:rPr>
      </w:pPr>
    </w:p>
    <w:p w14:paraId="465F4906" w14:textId="77777777" w:rsidR="00EB06E2" w:rsidRPr="00B938D0" w:rsidRDefault="00EB06E2" w:rsidP="00EB06E2">
      <w:pPr>
        <w:numPr>
          <w:ilvl w:val="0"/>
          <w:numId w:val="34"/>
        </w:numPr>
        <w:suppressAutoHyphens w:val="0"/>
        <w:ind w:left="1985" w:hanging="284"/>
        <w:rPr>
          <w:rFonts w:ascii="Arial" w:hAnsi="Arial" w:cs="Arial"/>
          <w:sz w:val="20"/>
          <w:szCs w:val="20"/>
        </w:rPr>
      </w:pPr>
      <w:r w:rsidRPr="00B938D0">
        <w:rPr>
          <w:rFonts w:ascii="Arial" w:hAnsi="Arial" w:cs="Arial"/>
          <w:sz w:val="20"/>
          <w:szCs w:val="20"/>
        </w:rPr>
        <w:t>Descripció de la naturalesa de la violació de la seguretat de les dades personals, incloses, quan sigui possible, les categories i el nombre aproximat d'interessats afectats i les categories i el nombre aproximat de registres de dades personals afectats.</w:t>
      </w:r>
    </w:p>
    <w:p w14:paraId="508134E9" w14:textId="77777777" w:rsidR="00EB06E2" w:rsidRPr="00B938D0" w:rsidRDefault="00EB06E2" w:rsidP="00EB06E2">
      <w:pPr>
        <w:ind w:left="1985"/>
        <w:rPr>
          <w:rFonts w:ascii="Arial" w:hAnsi="Arial" w:cs="Arial"/>
          <w:sz w:val="20"/>
          <w:szCs w:val="20"/>
        </w:rPr>
      </w:pPr>
    </w:p>
    <w:p w14:paraId="07D79E4C" w14:textId="77777777" w:rsidR="00EB06E2" w:rsidRPr="00B938D0" w:rsidRDefault="00EB06E2" w:rsidP="00EB06E2">
      <w:pPr>
        <w:numPr>
          <w:ilvl w:val="0"/>
          <w:numId w:val="34"/>
        </w:numPr>
        <w:suppressAutoHyphens w:val="0"/>
        <w:ind w:left="1985" w:hanging="284"/>
        <w:rPr>
          <w:rFonts w:ascii="Arial" w:hAnsi="Arial" w:cs="Arial"/>
          <w:sz w:val="20"/>
          <w:szCs w:val="20"/>
        </w:rPr>
      </w:pPr>
      <w:r w:rsidRPr="00B938D0">
        <w:rPr>
          <w:rFonts w:ascii="Arial" w:hAnsi="Arial" w:cs="Arial"/>
          <w:sz w:val="20"/>
          <w:szCs w:val="20"/>
        </w:rPr>
        <w:t>Nom i dades de contacte del delegat de protecció de dades o d'un altre punt de contacte en el qual es pugui obtenir més informació.</w:t>
      </w:r>
    </w:p>
    <w:p w14:paraId="75E0804E" w14:textId="77777777" w:rsidR="00EB06E2" w:rsidRPr="00B938D0" w:rsidRDefault="00EB06E2" w:rsidP="00EB06E2">
      <w:pPr>
        <w:ind w:left="1985"/>
        <w:rPr>
          <w:rFonts w:ascii="Arial" w:hAnsi="Arial" w:cs="Arial"/>
          <w:sz w:val="20"/>
          <w:szCs w:val="20"/>
        </w:rPr>
      </w:pPr>
    </w:p>
    <w:p w14:paraId="40A7211A" w14:textId="77777777" w:rsidR="00EB06E2" w:rsidRPr="00B938D0" w:rsidRDefault="00EB06E2" w:rsidP="00EB06E2">
      <w:pPr>
        <w:numPr>
          <w:ilvl w:val="0"/>
          <w:numId w:val="34"/>
        </w:numPr>
        <w:suppressAutoHyphens w:val="0"/>
        <w:ind w:left="1985" w:hanging="284"/>
        <w:rPr>
          <w:rFonts w:ascii="Arial" w:hAnsi="Arial" w:cs="Arial"/>
          <w:sz w:val="20"/>
          <w:szCs w:val="20"/>
        </w:rPr>
      </w:pPr>
      <w:r w:rsidRPr="00B938D0">
        <w:rPr>
          <w:rFonts w:ascii="Arial" w:hAnsi="Arial" w:cs="Arial"/>
          <w:sz w:val="20"/>
          <w:szCs w:val="20"/>
        </w:rPr>
        <w:t xml:space="preserve">Descripció de les possibles conseqüències de la violació de la seguretat de les dades personals. </w:t>
      </w:r>
    </w:p>
    <w:p w14:paraId="66ADCA85" w14:textId="77777777" w:rsidR="00EB06E2" w:rsidRPr="00B938D0" w:rsidRDefault="00EB06E2" w:rsidP="00EB06E2">
      <w:pPr>
        <w:ind w:left="1985"/>
        <w:rPr>
          <w:rFonts w:ascii="Arial" w:hAnsi="Arial" w:cs="Arial"/>
          <w:sz w:val="20"/>
          <w:szCs w:val="20"/>
        </w:rPr>
      </w:pPr>
    </w:p>
    <w:p w14:paraId="343F359F" w14:textId="77777777" w:rsidR="00EB06E2" w:rsidRPr="00B938D0" w:rsidRDefault="00EB06E2" w:rsidP="00EB06E2">
      <w:pPr>
        <w:numPr>
          <w:ilvl w:val="0"/>
          <w:numId w:val="34"/>
        </w:numPr>
        <w:suppressAutoHyphens w:val="0"/>
        <w:ind w:left="1985" w:hanging="284"/>
        <w:rPr>
          <w:rFonts w:ascii="Arial" w:hAnsi="Arial" w:cs="Arial"/>
          <w:sz w:val="20"/>
          <w:szCs w:val="20"/>
        </w:rPr>
      </w:pPr>
      <w:r w:rsidRPr="00B938D0">
        <w:rPr>
          <w:rFonts w:ascii="Arial" w:hAnsi="Arial" w:cs="Arial"/>
          <w:sz w:val="20"/>
          <w:szCs w:val="20"/>
        </w:rPr>
        <w:t xml:space="preserve">Descripció de les mesures adoptades o proposades per posar remei a la violació de la seguretat de les dades personals, incloses, si escau, les mesures adoptades per mitigar els possibles efectes negatius. </w:t>
      </w:r>
    </w:p>
    <w:p w14:paraId="77F8DE6A" w14:textId="77777777" w:rsidR="00EB06E2" w:rsidRPr="00B938D0" w:rsidRDefault="00EB06E2" w:rsidP="00EB06E2">
      <w:pPr>
        <w:rPr>
          <w:rFonts w:ascii="Arial" w:hAnsi="Arial" w:cs="Arial"/>
          <w:sz w:val="20"/>
          <w:szCs w:val="20"/>
        </w:rPr>
      </w:pPr>
    </w:p>
    <w:p w14:paraId="2179778E" w14:textId="77777777" w:rsidR="00EB06E2" w:rsidRPr="00B938D0" w:rsidRDefault="00EB06E2" w:rsidP="00EB06E2">
      <w:pPr>
        <w:pStyle w:val="Prrafodelista"/>
        <w:ind w:left="1416"/>
        <w:rPr>
          <w:sz w:val="20"/>
          <w:lang w:val="ca-ES"/>
        </w:rPr>
      </w:pPr>
      <w:r w:rsidRPr="00B938D0">
        <w:rPr>
          <w:sz w:val="20"/>
          <w:lang w:val="ca-ES"/>
        </w:rPr>
        <w:t>Si no és possible facilitar la informació simultàniament, s’ha de facilitar de manera gradual sense dilació indeguda.</w:t>
      </w:r>
    </w:p>
    <w:p w14:paraId="4BEC3D8E" w14:textId="77777777" w:rsidR="00EB06E2" w:rsidRPr="00B938D0" w:rsidRDefault="00EB06E2" w:rsidP="00EB06E2">
      <w:pPr>
        <w:pStyle w:val="Prrafodelista"/>
        <w:ind w:left="1416"/>
        <w:rPr>
          <w:sz w:val="20"/>
          <w:lang w:val="ca-ES"/>
        </w:rPr>
      </w:pPr>
    </w:p>
    <w:p w14:paraId="4102488D" w14:textId="77777777" w:rsidR="00EB06E2" w:rsidRPr="00B938D0" w:rsidRDefault="00EB06E2" w:rsidP="00EB06E2">
      <w:pPr>
        <w:pStyle w:val="Prrafodelista"/>
        <w:numPr>
          <w:ilvl w:val="0"/>
          <w:numId w:val="31"/>
        </w:numPr>
        <w:suppressAutoHyphens w:val="0"/>
        <w:contextualSpacing/>
        <w:rPr>
          <w:sz w:val="20"/>
          <w:lang w:val="ca-ES"/>
        </w:rPr>
      </w:pPr>
      <w:r w:rsidRPr="00B938D0">
        <w:rPr>
          <w:sz w:val="20"/>
          <w:lang w:val="ca-ES"/>
        </w:rPr>
        <w:t>Donar suport al responsable del tractament a l’hora de fer les avaluacions d'impacte relatives a la protecció de dades, quan escaigui.</w:t>
      </w:r>
    </w:p>
    <w:p w14:paraId="0FA62C82" w14:textId="77777777" w:rsidR="00EB06E2" w:rsidRPr="00B938D0" w:rsidRDefault="00EB06E2" w:rsidP="00EB06E2">
      <w:pPr>
        <w:pStyle w:val="Prrafodelista"/>
        <w:rPr>
          <w:sz w:val="20"/>
          <w:lang w:val="ca-ES"/>
        </w:rPr>
      </w:pPr>
    </w:p>
    <w:p w14:paraId="75061E30" w14:textId="77777777" w:rsidR="00EB06E2" w:rsidRPr="00B938D0" w:rsidRDefault="00EB06E2" w:rsidP="00EB06E2">
      <w:pPr>
        <w:pStyle w:val="Prrafodelista"/>
        <w:numPr>
          <w:ilvl w:val="0"/>
          <w:numId w:val="31"/>
        </w:numPr>
        <w:suppressAutoHyphens w:val="0"/>
        <w:contextualSpacing/>
        <w:rPr>
          <w:sz w:val="20"/>
          <w:lang w:val="ca-ES"/>
        </w:rPr>
      </w:pPr>
      <w:r w:rsidRPr="00B938D0">
        <w:rPr>
          <w:sz w:val="20"/>
          <w:lang w:val="ca-ES"/>
        </w:rPr>
        <w:t>Donar suport al responsable del tractament a l’hora de fer les consultes prèvies a l'autoritat de control, quan escaigui.</w:t>
      </w:r>
    </w:p>
    <w:p w14:paraId="06C102AA" w14:textId="77777777" w:rsidR="00EB06E2" w:rsidRPr="00B938D0" w:rsidRDefault="00EB06E2" w:rsidP="00EB06E2">
      <w:pPr>
        <w:pStyle w:val="Prrafodelista"/>
        <w:rPr>
          <w:sz w:val="20"/>
          <w:lang w:val="ca-ES"/>
        </w:rPr>
      </w:pPr>
    </w:p>
    <w:p w14:paraId="358FE489" w14:textId="77777777" w:rsidR="00EB06E2" w:rsidRPr="00B938D0" w:rsidRDefault="00EB06E2" w:rsidP="00EB06E2">
      <w:pPr>
        <w:pStyle w:val="Prrafodelista"/>
        <w:numPr>
          <w:ilvl w:val="0"/>
          <w:numId w:val="31"/>
        </w:numPr>
        <w:suppressAutoHyphens w:val="0"/>
        <w:contextualSpacing/>
        <w:rPr>
          <w:sz w:val="20"/>
          <w:lang w:val="ca-ES"/>
        </w:rPr>
      </w:pPr>
      <w:r w:rsidRPr="00B938D0">
        <w:rPr>
          <w:sz w:val="20"/>
          <w:lang w:val="ca-ES"/>
        </w:rPr>
        <w:t xml:space="preserve">Posar a disposició del responsable tota la informació necessària per demostrar que compleix les seves obligacions, així com per realitzar les auditories o les inspeccions que efectuïn el responsable o un altre auditor autoritzat per ell. </w:t>
      </w:r>
    </w:p>
    <w:p w14:paraId="6C3F3F1F" w14:textId="77777777" w:rsidR="00EB06E2" w:rsidRPr="00B938D0" w:rsidRDefault="00EB06E2" w:rsidP="00EB06E2">
      <w:pPr>
        <w:pStyle w:val="Prrafodelista"/>
        <w:rPr>
          <w:sz w:val="20"/>
          <w:lang w:val="ca-ES"/>
        </w:rPr>
      </w:pPr>
    </w:p>
    <w:p w14:paraId="516582EB" w14:textId="77777777" w:rsidR="00EB06E2" w:rsidRPr="00B938D0" w:rsidRDefault="00EB06E2" w:rsidP="00EB06E2">
      <w:pPr>
        <w:pStyle w:val="Prrafodelista"/>
        <w:numPr>
          <w:ilvl w:val="0"/>
          <w:numId w:val="31"/>
        </w:numPr>
        <w:suppressAutoHyphens w:val="0"/>
        <w:contextualSpacing/>
        <w:rPr>
          <w:sz w:val="20"/>
          <w:lang w:val="ca-ES"/>
        </w:rPr>
      </w:pPr>
      <w:r w:rsidRPr="00B938D0">
        <w:rPr>
          <w:sz w:val="20"/>
          <w:lang w:val="ca-ES"/>
        </w:rPr>
        <w:t>Implantar les mesures de seguretat següents:</w:t>
      </w:r>
    </w:p>
    <w:p w14:paraId="3E5C588C" w14:textId="77777777" w:rsidR="00EB06E2" w:rsidRPr="00B938D0" w:rsidRDefault="00EB06E2" w:rsidP="00EB06E2">
      <w:pPr>
        <w:pStyle w:val="Prrafodelista"/>
        <w:rPr>
          <w:sz w:val="20"/>
          <w:lang w:val="ca-ES"/>
        </w:rPr>
      </w:pPr>
    </w:p>
    <w:p w14:paraId="77BDD144" w14:textId="77777777" w:rsidR="00EB06E2" w:rsidRPr="00B938D0" w:rsidRDefault="00EB06E2" w:rsidP="00EB06E2">
      <w:pPr>
        <w:pStyle w:val="Prrafodelista"/>
        <w:ind w:left="1416"/>
        <w:rPr>
          <w:sz w:val="20"/>
          <w:lang w:val="ca-ES"/>
        </w:rPr>
      </w:pPr>
      <w:r w:rsidRPr="00B938D0">
        <w:rPr>
          <w:sz w:val="20"/>
          <w:lang w:val="ca-ES"/>
        </w:rPr>
        <w:t xml:space="preserve">Les mesures de seguretat que es deriven de l’aplicació de l’Esquema Nacional de Seguretat (ENS). </w:t>
      </w:r>
    </w:p>
    <w:p w14:paraId="481218CF" w14:textId="77777777" w:rsidR="00EB06E2" w:rsidRPr="00B938D0" w:rsidRDefault="00EB06E2" w:rsidP="00EB06E2">
      <w:pPr>
        <w:pStyle w:val="Prrafodelista"/>
        <w:ind w:left="1416"/>
        <w:rPr>
          <w:sz w:val="20"/>
          <w:lang w:val="ca-ES"/>
        </w:rPr>
      </w:pPr>
    </w:p>
    <w:p w14:paraId="794EA7D2" w14:textId="77777777" w:rsidR="00EB06E2" w:rsidRPr="00B938D0" w:rsidRDefault="00EB06E2" w:rsidP="00EB06E2">
      <w:pPr>
        <w:pStyle w:val="Prrafodelista"/>
        <w:ind w:left="1416"/>
        <w:rPr>
          <w:sz w:val="20"/>
          <w:lang w:val="ca-ES"/>
        </w:rPr>
      </w:pPr>
      <w:r w:rsidRPr="00B938D0">
        <w:rPr>
          <w:sz w:val="20"/>
          <w:lang w:val="ca-ES"/>
        </w:rPr>
        <w:t>En tot cas, cal implantar mecanismes per:</w:t>
      </w:r>
    </w:p>
    <w:p w14:paraId="59890F56" w14:textId="77777777" w:rsidR="00EB06E2" w:rsidRPr="00B938D0" w:rsidRDefault="00EB06E2" w:rsidP="00EB06E2">
      <w:pPr>
        <w:pStyle w:val="Prrafodelista"/>
        <w:ind w:left="1416"/>
        <w:rPr>
          <w:sz w:val="20"/>
          <w:lang w:val="ca-ES"/>
        </w:rPr>
      </w:pPr>
    </w:p>
    <w:p w14:paraId="7A1E2D61" w14:textId="77777777" w:rsidR="00EB06E2" w:rsidRPr="00B938D0" w:rsidRDefault="00EB06E2" w:rsidP="00EB06E2">
      <w:pPr>
        <w:numPr>
          <w:ilvl w:val="0"/>
          <w:numId w:val="33"/>
        </w:numPr>
        <w:suppressAutoHyphens w:val="0"/>
        <w:rPr>
          <w:rFonts w:ascii="Arial" w:hAnsi="Arial" w:cs="Arial"/>
          <w:sz w:val="20"/>
          <w:szCs w:val="20"/>
        </w:rPr>
      </w:pPr>
      <w:r w:rsidRPr="00B938D0">
        <w:rPr>
          <w:rFonts w:ascii="Arial" w:hAnsi="Arial" w:cs="Arial"/>
          <w:sz w:val="20"/>
          <w:szCs w:val="20"/>
        </w:rPr>
        <w:t>Garantir la confidencialitat, integritat, disponibilitat i resiliència permanents dels sistemes i serveis de tractament.</w:t>
      </w:r>
    </w:p>
    <w:p w14:paraId="72BFEBF4" w14:textId="77777777" w:rsidR="00EB06E2" w:rsidRPr="00B938D0" w:rsidRDefault="00EB06E2" w:rsidP="00EB06E2">
      <w:pPr>
        <w:ind w:left="2160"/>
        <w:rPr>
          <w:rFonts w:ascii="Arial" w:hAnsi="Arial" w:cs="Arial"/>
          <w:sz w:val="20"/>
          <w:szCs w:val="20"/>
        </w:rPr>
      </w:pPr>
    </w:p>
    <w:p w14:paraId="47CBEA73" w14:textId="77777777" w:rsidR="00EB06E2" w:rsidRPr="00B938D0" w:rsidRDefault="00EB06E2" w:rsidP="00EB06E2">
      <w:pPr>
        <w:numPr>
          <w:ilvl w:val="0"/>
          <w:numId w:val="33"/>
        </w:numPr>
        <w:suppressAutoHyphens w:val="0"/>
        <w:rPr>
          <w:rFonts w:ascii="Arial" w:hAnsi="Arial" w:cs="Arial"/>
          <w:sz w:val="20"/>
          <w:szCs w:val="20"/>
        </w:rPr>
      </w:pPr>
      <w:r w:rsidRPr="00B938D0">
        <w:rPr>
          <w:rFonts w:ascii="Arial" w:hAnsi="Arial" w:cs="Arial"/>
          <w:sz w:val="20"/>
          <w:szCs w:val="20"/>
        </w:rPr>
        <w:t>Restaurar la disponibilitat i l'accés a les dades personals de forma ràpida, en cas d'incident físic o tècnic.</w:t>
      </w:r>
    </w:p>
    <w:p w14:paraId="74EE0C86" w14:textId="77777777" w:rsidR="00EB06E2" w:rsidRPr="00B938D0" w:rsidRDefault="00EB06E2" w:rsidP="00EB06E2">
      <w:pPr>
        <w:ind w:left="2160"/>
        <w:rPr>
          <w:rFonts w:ascii="Arial" w:hAnsi="Arial" w:cs="Arial"/>
          <w:sz w:val="20"/>
          <w:szCs w:val="20"/>
        </w:rPr>
      </w:pPr>
    </w:p>
    <w:p w14:paraId="6B636D35" w14:textId="77777777" w:rsidR="00EB06E2" w:rsidRPr="00B938D0" w:rsidRDefault="00EB06E2" w:rsidP="00EB06E2">
      <w:pPr>
        <w:numPr>
          <w:ilvl w:val="0"/>
          <w:numId w:val="33"/>
        </w:numPr>
        <w:suppressAutoHyphens w:val="0"/>
        <w:rPr>
          <w:rFonts w:ascii="Arial" w:hAnsi="Arial" w:cs="Arial"/>
          <w:sz w:val="20"/>
          <w:szCs w:val="20"/>
        </w:rPr>
      </w:pPr>
      <w:r w:rsidRPr="00B938D0">
        <w:rPr>
          <w:rFonts w:ascii="Arial" w:hAnsi="Arial" w:cs="Arial"/>
          <w:sz w:val="20"/>
          <w:szCs w:val="20"/>
        </w:rPr>
        <w:t>Verificar, avaluar i valorar, de forma regular, l'eficàcia de les mesures tècniques i organitzatives implantades per garantir la seguretat del tractament.</w:t>
      </w:r>
    </w:p>
    <w:p w14:paraId="60618642" w14:textId="77777777" w:rsidR="00EB06E2" w:rsidRPr="00B938D0" w:rsidRDefault="00EB06E2" w:rsidP="00EB06E2">
      <w:pPr>
        <w:ind w:left="2160"/>
        <w:rPr>
          <w:rFonts w:ascii="Arial" w:hAnsi="Arial" w:cs="Arial"/>
          <w:sz w:val="20"/>
          <w:szCs w:val="20"/>
        </w:rPr>
      </w:pPr>
    </w:p>
    <w:p w14:paraId="1868837F" w14:textId="77777777" w:rsidR="00EB06E2" w:rsidRPr="00B938D0" w:rsidRDefault="00EB06E2" w:rsidP="00EB06E2">
      <w:pPr>
        <w:numPr>
          <w:ilvl w:val="0"/>
          <w:numId w:val="33"/>
        </w:numPr>
        <w:suppressAutoHyphens w:val="0"/>
        <w:rPr>
          <w:rFonts w:ascii="Arial" w:hAnsi="Arial" w:cs="Arial"/>
          <w:sz w:val="20"/>
          <w:szCs w:val="20"/>
        </w:rPr>
      </w:pPr>
      <w:proofErr w:type="spellStart"/>
      <w:r w:rsidRPr="00B938D0">
        <w:rPr>
          <w:rFonts w:ascii="Arial" w:hAnsi="Arial" w:cs="Arial"/>
          <w:sz w:val="20"/>
          <w:szCs w:val="20"/>
        </w:rPr>
        <w:t>Seudonimitzar</w:t>
      </w:r>
      <w:proofErr w:type="spellEnd"/>
      <w:r w:rsidRPr="00B938D0">
        <w:rPr>
          <w:rFonts w:ascii="Arial" w:hAnsi="Arial" w:cs="Arial"/>
          <w:sz w:val="20"/>
          <w:szCs w:val="20"/>
        </w:rPr>
        <w:t xml:space="preserve"> i xifrar les dades personals, si escau.</w:t>
      </w:r>
    </w:p>
    <w:p w14:paraId="7C8959BA" w14:textId="77777777" w:rsidR="00EB06E2" w:rsidRPr="00B938D0" w:rsidRDefault="00EB06E2" w:rsidP="00EB06E2">
      <w:pPr>
        <w:ind w:left="2160"/>
        <w:rPr>
          <w:rFonts w:ascii="Arial" w:hAnsi="Arial" w:cs="Arial"/>
          <w:sz w:val="20"/>
          <w:szCs w:val="20"/>
        </w:rPr>
      </w:pPr>
    </w:p>
    <w:p w14:paraId="3C44366C" w14:textId="2A450AEF" w:rsidR="00EB06E2" w:rsidRPr="00B938D0" w:rsidRDefault="00EB06E2" w:rsidP="00EB06E2">
      <w:pPr>
        <w:ind w:left="709"/>
        <w:rPr>
          <w:rFonts w:ascii="Arial" w:hAnsi="Arial" w:cs="Arial"/>
          <w:sz w:val="20"/>
          <w:szCs w:val="20"/>
        </w:rPr>
      </w:pPr>
      <w:r w:rsidRPr="00B938D0">
        <w:rPr>
          <w:rFonts w:ascii="Arial" w:hAnsi="Arial" w:cs="Arial"/>
          <w:sz w:val="20"/>
          <w:szCs w:val="20"/>
        </w:rPr>
        <w:t>També ha d’adoptar totes aquelles altres mesures que, tenint en compte el conjunt de tractaments que duu a terme, siguin necessàries per garantir un nivell de seguretat adequat al risc.</w:t>
      </w:r>
    </w:p>
    <w:p w14:paraId="35C14792" w14:textId="77777777" w:rsidR="009C7C1C" w:rsidRPr="00B938D0" w:rsidRDefault="009C7C1C" w:rsidP="00EB06E2">
      <w:pPr>
        <w:ind w:left="709"/>
        <w:rPr>
          <w:rFonts w:ascii="Arial" w:hAnsi="Arial" w:cs="Arial"/>
          <w:sz w:val="20"/>
          <w:szCs w:val="20"/>
        </w:rPr>
      </w:pPr>
    </w:p>
    <w:p w14:paraId="1FE89ED5" w14:textId="52E37039" w:rsidR="00EB06E2" w:rsidRPr="00B938D0" w:rsidRDefault="00EB06E2" w:rsidP="00EB06E2">
      <w:pPr>
        <w:ind w:left="709"/>
        <w:rPr>
          <w:rFonts w:ascii="Arial" w:hAnsi="Arial" w:cs="Arial"/>
          <w:sz w:val="20"/>
          <w:szCs w:val="20"/>
        </w:rPr>
      </w:pPr>
      <w:r w:rsidRPr="00B938D0">
        <w:rPr>
          <w:rFonts w:ascii="Arial" w:hAnsi="Arial" w:cs="Arial"/>
          <w:sz w:val="20"/>
          <w:szCs w:val="20"/>
        </w:rPr>
        <w:t>La documentació relacionada amb la gestió dels riscos, incloent el resultat de les auditories periòdiques que es realitzin, pot ser sol·licitada en qualsevol moment pel responsable del tractament.</w:t>
      </w:r>
    </w:p>
    <w:p w14:paraId="7A551FC8" w14:textId="77777777" w:rsidR="009C7C1C" w:rsidRPr="00B938D0" w:rsidRDefault="009C7C1C" w:rsidP="00EB06E2">
      <w:pPr>
        <w:ind w:left="709"/>
        <w:rPr>
          <w:rFonts w:ascii="Arial" w:hAnsi="Arial" w:cs="Arial"/>
          <w:sz w:val="20"/>
          <w:szCs w:val="20"/>
        </w:rPr>
      </w:pPr>
    </w:p>
    <w:p w14:paraId="3A2223CD" w14:textId="77777777" w:rsidR="00EB06E2" w:rsidRPr="00B938D0" w:rsidRDefault="00EB06E2" w:rsidP="00EB06E2">
      <w:pPr>
        <w:pStyle w:val="Prrafodelista"/>
        <w:numPr>
          <w:ilvl w:val="0"/>
          <w:numId w:val="31"/>
        </w:numPr>
        <w:suppressAutoHyphens w:val="0"/>
        <w:contextualSpacing/>
        <w:rPr>
          <w:sz w:val="20"/>
          <w:lang w:val="ca-ES"/>
        </w:rPr>
      </w:pPr>
      <w:r w:rsidRPr="00B938D0">
        <w:rPr>
          <w:sz w:val="20"/>
          <w:lang w:val="ca-ES"/>
        </w:rPr>
        <w:t>Destí de les dades.</w:t>
      </w:r>
    </w:p>
    <w:p w14:paraId="4AC441D2" w14:textId="77777777" w:rsidR="00EB06E2" w:rsidRPr="00B938D0" w:rsidRDefault="00EB06E2" w:rsidP="00EB06E2">
      <w:pPr>
        <w:pStyle w:val="Prrafodelista"/>
        <w:rPr>
          <w:sz w:val="20"/>
          <w:lang w:val="ca-ES"/>
        </w:rPr>
      </w:pPr>
    </w:p>
    <w:p w14:paraId="661DE0AA" w14:textId="77777777" w:rsidR="00EB06E2" w:rsidRPr="00B938D0" w:rsidRDefault="00EB06E2" w:rsidP="00EB06E2">
      <w:pPr>
        <w:ind w:left="1416"/>
        <w:rPr>
          <w:rFonts w:ascii="Arial" w:hAnsi="Arial" w:cs="Arial"/>
          <w:sz w:val="20"/>
          <w:szCs w:val="20"/>
        </w:rPr>
      </w:pPr>
      <w:r w:rsidRPr="00B938D0">
        <w:rPr>
          <w:rFonts w:ascii="Arial" w:hAnsi="Arial" w:cs="Arial"/>
          <w:sz w:val="20"/>
          <w:szCs w:val="20"/>
        </w:rPr>
        <w:t xml:space="preserve">Retornar al responsable del tractament les dades de caràcter personal i, si escau, els suports on constin, una vegada complerta la prestació. </w:t>
      </w:r>
    </w:p>
    <w:p w14:paraId="2340CF9F" w14:textId="2EB13D22" w:rsidR="00EB06E2" w:rsidRPr="00B938D0" w:rsidRDefault="00EB06E2" w:rsidP="00EB06E2">
      <w:pPr>
        <w:ind w:left="1416"/>
        <w:rPr>
          <w:rFonts w:ascii="Arial" w:hAnsi="Arial" w:cs="Arial"/>
          <w:sz w:val="20"/>
          <w:szCs w:val="20"/>
        </w:rPr>
      </w:pPr>
      <w:r w:rsidRPr="00B938D0">
        <w:rPr>
          <w:rFonts w:ascii="Arial" w:hAnsi="Arial" w:cs="Arial"/>
          <w:sz w:val="20"/>
          <w:szCs w:val="20"/>
        </w:rPr>
        <w:t xml:space="preserve">La devolució ha de comportar la destrucció de les còpies i l'esborrat total de les dades existents en els equips informàtics utilitzats per l'encarregat. </w:t>
      </w:r>
    </w:p>
    <w:p w14:paraId="60831665" w14:textId="77777777" w:rsidR="009C7C1C" w:rsidRPr="00B938D0" w:rsidRDefault="009C7C1C" w:rsidP="00EB06E2">
      <w:pPr>
        <w:ind w:left="1416"/>
        <w:rPr>
          <w:rFonts w:ascii="Arial" w:hAnsi="Arial" w:cs="Arial"/>
          <w:sz w:val="20"/>
          <w:szCs w:val="20"/>
        </w:rPr>
      </w:pPr>
    </w:p>
    <w:p w14:paraId="0869D5E4" w14:textId="1FFF00C0" w:rsidR="00EB06E2" w:rsidRPr="00B938D0" w:rsidRDefault="00EB06E2" w:rsidP="00EB06E2">
      <w:pPr>
        <w:ind w:left="1416"/>
        <w:rPr>
          <w:rFonts w:ascii="Arial" w:hAnsi="Arial" w:cs="Arial"/>
          <w:sz w:val="20"/>
          <w:szCs w:val="20"/>
        </w:rPr>
      </w:pPr>
      <w:r w:rsidRPr="00B938D0">
        <w:rPr>
          <w:rFonts w:ascii="Arial" w:hAnsi="Arial" w:cs="Arial"/>
          <w:sz w:val="20"/>
          <w:szCs w:val="20"/>
        </w:rPr>
        <w:t>No obstant això, l'encarregat pot conservar-ne una còpia, amb les dades degudament bloquejades, mentre es puguin derivar responsabilitats de l'execució de la prestació.</w:t>
      </w:r>
    </w:p>
    <w:p w14:paraId="14CC9A59" w14:textId="77777777" w:rsidR="009C7C1C" w:rsidRPr="00B938D0" w:rsidRDefault="009C7C1C" w:rsidP="00EB06E2">
      <w:pPr>
        <w:ind w:left="1416"/>
        <w:rPr>
          <w:rFonts w:ascii="Arial" w:hAnsi="Arial" w:cs="Arial"/>
          <w:sz w:val="20"/>
          <w:szCs w:val="20"/>
        </w:rPr>
      </w:pPr>
    </w:p>
    <w:p w14:paraId="5F3F381C" w14:textId="0849FE95" w:rsidR="00EB06E2" w:rsidRPr="00B938D0" w:rsidRDefault="00EB06E2" w:rsidP="00EB06E2">
      <w:pPr>
        <w:ind w:left="709" w:hanging="283"/>
        <w:rPr>
          <w:rFonts w:ascii="Arial" w:hAnsi="Arial" w:cs="Arial"/>
          <w:sz w:val="20"/>
          <w:szCs w:val="20"/>
        </w:rPr>
      </w:pPr>
      <w:r w:rsidRPr="00B938D0">
        <w:rPr>
          <w:rFonts w:ascii="Arial" w:hAnsi="Arial" w:cs="Arial"/>
          <w:sz w:val="20"/>
          <w:szCs w:val="20"/>
        </w:rPr>
        <w:t>r)  El contractista s’ha de sotmetre a la normativa nacional i de la Unió Europea en matèria de protecció de dades. Aquesta obligació té la condició d’obligació contractual essencial.</w:t>
      </w:r>
    </w:p>
    <w:p w14:paraId="19B86117" w14:textId="77777777" w:rsidR="009C7C1C" w:rsidRPr="00B938D0" w:rsidRDefault="009C7C1C" w:rsidP="00EB06E2">
      <w:pPr>
        <w:ind w:left="709" w:hanging="283"/>
        <w:rPr>
          <w:rFonts w:ascii="Arial" w:hAnsi="Arial" w:cs="Arial"/>
          <w:sz w:val="20"/>
          <w:szCs w:val="20"/>
        </w:rPr>
      </w:pPr>
    </w:p>
    <w:p w14:paraId="1758716D" w14:textId="56AA1425" w:rsidR="00EB06E2" w:rsidRPr="00B938D0" w:rsidRDefault="00EB06E2" w:rsidP="00EB06E2">
      <w:pPr>
        <w:ind w:left="709" w:hanging="283"/>
        <w:rPr>
          <w:rFonts w:ascii="Arial" w:hAnsi="Arial" w:cs="Arial"/>
          <w:sz w:val="20"/>
          <w:szCs w:val="20"/>
        </w:rPr>
      </w:pPr>
      <w:r w:rsidRPr="00B938D0">
        <w:rPr>
          <w:rFonts w:ascii="Arial" w:hAnsi="Arial" w:cs="Arial"/>
          <w:sz w:val="20"/>
          <w:szCs w:val="20"/>
        </w:rPr>
        <w:t>s) Quan l’execució del contracte impliqui la utilització de servidors per part del contractista, l’empresa adjudicatària ha de presentar, abans de formalitzar el contracte, i quan es produeixi qualsevol canvi durant l’execució del contracte, una declaració sobre el lloc on estaran ubicats els servidors i des d’on es prestaran els serveis associats a aquests.</w:t>
      </w:r>
    </w:p>
    <w:p w14:paraId="55D3BBB6" w14:textId="77777777" w:rsidR="009C7C1C" w:rsidRPr="00B938D0" w:rsidRDefault="009C7C1C" w:rsidP="00EB06E2">
      <w:pPr>
        <w:ind w:left="709" w:hanging="283"/>
        <w:rPr>
          <w:rFonts w:ascii="Arial" w:hAnsi="Arial" w:cs="Arial"/>
          <w:sz w:val="20"/>
          <w:szCs w:val="20"/>
        </w:rPr>
      </w:pPr>
    </w:p>
    <w:p w14:paraId="3704219D" w14:textId="0F7E5A15" w:rsidR="00EB06E2" w:rsidRPr="00B938D0" w:rsidRDefault="00EB06E2" w:rsidP="00EB06E2">
      <w:pPr>
        <w:ind w:left="709" w:hanging="283"/>
        <w:rPr>
          <w:rFonts w:ascii="Arial" w:hAnsi="Arial" w:cs="Arial"/>
          <w:sz w:val="20"/>
          <w:szCs w:val="20"/>
        </w:rPr>
      </w:pPr>
      <w:r w:rsidRPr="00B938D0">
        <w:rPr>
          <w:rFonts w:ascii="Arial" w:hAnsi="Arial" w:cs="Arial"/>
          <w:sz w:val="20"/>
          <w:szCs w:val="20"/>
        </w:rPr>
        <w:t xml:space="preserve">t) Els licitadors han d’indicar a la seva oferta si tenen previst subcontractar els servidors o serveis associats a aquests i, en cas afirmatiu, el nom o el perfil empresarial dels </w:t>
      </w:r>
      <w:proofErr w:type="spellStart"/>
      <w:r w:rsidRPr="00B938D0">
        <w:rPr>
          <w:rFonts w:ascii="Arial" w:hAnsi="Arial" w:cs="Arial"/>
          <w:sz w:val="20"/>
          <w:szCs w:val="20"/>
        </w:rPr>
        <w:t>subcontractistes</w:t>
      </w:r>
      <w:proofErr w:type="spellEnd"/>
      <w:r w:rsidRPr="00B938D0">
        <w:rPr>
          <w:rFonts w:ascii="Arial" w:hAnsi="Arial" w:cs="Arial"/>
          <w:sz w:val="20"/>
          <w:szCs w:val="20"/>
        </w:rPr>
        <w:t>, definit per referència a les condicions de solvència professional o tècnica.</w:t>
      </w:r>
    </w:p>
    <w:p w14:paraId="7D52967E" w14:textId="77777777" w:rsidR="009C7C1C" w:rsidRPr="00B938D0" w:rsidRDefault="009C7C1C" w:rsidP="00EB06E2">
      <w:pPr>
        <w:ind w:left="709" w:hanging="283"/>
        <w:rPr>
          <w:rFonts w:ascii="Arial" w:hAnsi="Arial" w:cs="Arial"/>
          <w:sz w:val="20"/>
          <w:szCs w:val="20"/>
        </w:rPr>
      </w:pPr>
    </w:p>
    <w:p w14:paraId="348A54A9" w14:textId="6B9C70C2" w:rsidR="00EB06E2" w:rsidRPr="00B938D0" w:rsidRDefault="00EB06E2" w:rsidP="00EB06E2">
      <w:pPr>
        <w:rPr>
          <w:rFonts w:ascii="Arial" w:hAnsi="Arial" w:cs="Arial"/>
          <w:b/>
          <w:sz w:val="20"/>
          <w:szCs w:val="20"/>
        </w:rPr>
      </w:pPr>
      <w:r w:rsidRPr="00B938D0">
        <w:rPr>
          <w:rFonts w:ascii="Arial" w:hAnsi="Arial" w:cs="Arial"/>
          <w:b/>
          <w:sz w:val="20"/>
          <w:szCs w:val="20"/>
        </w:rPr>
        <w:t>1.5. Obligacions del responsable del tractament</w:t>
      </w:r>
    </w:p>
    <w:p w14:paraId="41102807" w14:textId="77777777" w:rsidR="009C7C1C" w:rsidRPr="00B938D0" w:rsidRDefault="009C7C1C" w:rsidP="00EB06E2">
      <w:pPr>
        <w:rPr>
          <w:rFonts w:ascii="Arial" w:hAnsi="Arial" w:cs="Arial"/>
          <w:sz w:val="20"/>
          <w:szCs w:val="20"/>
        </w:rPr>
      </w:pPr>
    </w:p>
    <w:p w14:paraId="39DE9BF4" w14:textId="23DC7DF8" w:rsidR="00EB06E2" w:rsidRPr="00B938D0" w:rsidRDefault="00EB06E2" w:rsidP="00EB06E2">
      <w:pPr>
        <w:rPr>
          <w:rFonts w:ascii="Arial" w:hAnsi="Arial" w:cs="Arial"/>
          <w:sz w:val="20"/>
          <w:szCs w:val="20"/>
        </w:rPr>
      </w:pPr>
      <w:r w:rsidRPr="00B938D0">
        <w:rPr>
          <w:rFonts w:ascii="Arial" w:hAnsi="Arial" w:cs="Arial"/>
          <w:sz w:val="20"/>
          <w:szCs w:val="20"/>
        </w:rPr>
        <w:t>Correspon al responsable del tractament:</w:t>
      </w:r>
    </w:p>
    <w:p w14:paraId="5CD95C5F" w14:textId="77777777" w:rsidR="009C7C1C" w:rsidRPr="00B938D0" w:rsidRDefault="009C7C1C" w:rsidP="00EB06E2">
      <w:pPr>
        <w:rPr>
          <w:rFonts w:ascii="Arial" w:hAnsi="Arial" w:cs="Arial"/>
          <w:sz w:val="20"/>
          <w:szCs w:val="20"/>
        </w:rPr>
      </w:pPr>
    </w:p>
    <w:p w14:paraId="2C11C133" w14:textId="77777777" w:rsidR="00EB06E2" w:rsidRPr="00B938D0" w:rsidRDefault="00EB06E2" w:rsidP="00EB06E2">
      <w:pPr>
        <w:numPr>
          <w:ilvl w:val="0"/>
          <w:numId w:val="36"/>
        </w:numPr>
        <w:suppressAutoHyphens w:val="0"/>
        <w:rPr>
          <w:rFonts w:ascii="Arial" w:hAnsi="Arial" w:cs="Arial"/>
          <w:sz w:val="20"/>
          <w:szCs w:val="20"/>
        </w:rPr>
      </w:pPr>
      <w:r w:rsidRPr="00B938D0">
        <w:rPr>
          <w:rFonts w:ascii="Arial" w:hAnsi="Arial" w:cs="Arial"/>
          <w:sz w:val="20"/>
          <w:szCs w:val="20"/>
        </w:rPr>
        <w:t>Lliurar a l'encarregat i permetre-li la recollida de les dades a les quals es refereix la clàusula d’identificació de la informació afectada a aquest contracte d’encàrrec de tractament.</w:t>
      </w:r>
    </w:p>
    <w:p w14:paraId="402D8809" w14:textId="77777777" w:rsidR="00EB06E2" w:rsidRPr="00B938D0" w:rsidRDefault="00EB06E2" w:rsidP="00EB06E2">
      <w:pPr>
        <w:ind w:left="549"/>
        <w:rPr>
          <w:rFonts w:ascii="Arial" w:hAnsi="Arial" w:cs="Arial"/>
          <w:sz w:val="20"/>
          <w:szCs w:val="20"/>
        </w:rPr>
      </w:pPr>
    </w:p>
    <w:p w14:paraId="2DC89830" w14:textId="77777777" w:rsidR="00EB06E2" w:rsidRPr="00B938D0" w:rsidRDefault="00EB06E2" w:rsidP="00EB06E2">
      <w:pPr>
        <w:numPr>
          <w:ilvl w:val="0"/>
          <w:numId w:val="36"/>
        </w:numPr>
        <w:suppressAutoHyphens w:val="0"/>
        <w:rPr>
          <w:rFonts w:ascii="Arial" w:hAnsi="Arial" w:cs="Arial"/>
          <w:sz w:val="20"/>
          <w:szCs w:val="20"/>
        </w:rPr>
      </w:pPr>
      <w:r w:rsidRPr="00B938D0">
        <w:rPr>
          <w:rFonts w:ascii="Arial" w:hAnsi="Arial" w:cs="Arial"/>
          <w:sz w:val="20"/>
          <w:szCs w:val="20"/>
        </w:rPr>
        <w:t>Fer una avaluació de l'impacte en la protecció de dades personals de les operacions de tractament que ha d’efectuar l'encarregat.</w:t>
      </w:r>
    </w:p>
    <w:p w14:paraId="038337E4" w14:textId="77777777" w:rsidR="00EB06E2" w:rsidRPr="00B938D0" w:rsidRDefault="00EB06E2" w:rsidP="00EB06E2">
      <w:pPr>
        <w:ind w:left="549"/>
        <w:rPr>
          <w:rFonts w:ascii="Arial" w:hAnsi="Arial" w:cs="Arial"/>
          <w:sz w:val="20"/>
          <w:szCs w:val="20"/>
        </w:rPr>
      </w:pPr>
    </w:p>
    <w:p w14:paraId="5C03E01F" w14:textId="77777777" w:rsidR="00EB06E2" w:rsidRPr="00B938D0" w:rsidRDefault="00EB06E2" w:rsidP="00EB06E2">
      <w:pPr>
        <w:numPr>
          <w:ilvl w:val="0"/>
          <w:numId w:val="36"/>
        </w:numPr>
        <w:suppressAutoHyphens w:val="0"/>
        <w:rPr>
          <w:rFonts w:ascii="Arial" w:hAnsi="Arial" w:cs="Arial"/>
          <w:sz w:val="20"/>
          <w:szCs w:val="20"/>
        </w:rPr>
      </w:pPr>
      <w:r w:rsidRPr="00B938D0">
        <w:rPr>
          <w:rFonts w:ascii="Arial" w:hAnsi="Arial" w:cs="Arial"/>
          <w:sz w:val="20"/>
          <w:szCs w:val="20"/>
        </w:rPr>
        <w:t>Fer les consultes prèvies que correspongui.</w:t>
      </w:r>
    </w:p>
    <w:p w14:paraId="1BB9EB3E" w14:textId="77777777" w:rsidR="00EB06E2" w:rsidRPr="00B938D0" w:rsidRDefault="00EB06E2" w:rsidP="00EB06E2">
      <w:pPr>
        <w:ind w:left="549"/>
        <w:rPr>
          <w:rFonts w:ascii="Arial" w:hAnsi="Arial" w:cs="Arial"/>
          <w:sz w:val="20"/>
          <w:szCs w:val="20"/>
        </w:rPr>
      </w:pPr>
    </w:p>
    <w:p w14:paraId="4682652B" w14:textId="77777777" w:rsidR="00EB06E2" w:rsidRPr="00B938D0" w:rsidRDefault="00EB06E2" w:rsidP="00EB06E2">
      <w:pPr>
        <w:numPr>
          <w:ilvl w:val="0"/>
          <w:numId w:val="36"/>
        </w:numPr>
        <w:suppressAutoHyphens w:val="0"/>
        <w:rPr>
          <w:rFonts w:ascii="Arial" w:hAnsi="Arial" w:cs="Arial"/>
          <w:sz w:val="20"/>
          <w:szCs w:val="20"/>
        </w:rPr>
      </w:pPr>
      <w:r w:rsidRPr="00B938D0">
        <w:rPr>
          <w:rFonts w:ascii="Arial" w:hAnsi="Arial" w:cs="Arial"/>
          <w:sz w:val="20"/>
          <w:szCs w:val="20"/>
        </w:rPr>
        <w:t>Vetllar, abans i durant tot el tractament, perquè l’encarregat compleixi l’RGPD i la LOPDGDD.</w:t>
      </w:r>
    </w:p>
    <w:p w14:paraId="136FEC94" w14:textId="77777777" w:rsidR="00EB06E2" w:rsidRPr="00B938D0" w:rsidRDefault="00EB06E2" w:rsidP="00EB06E2">
      <w:pPr>
        <w:ind w:left="549"/>
        <w:rPr>
          <w:rFonts w:ascii="Arial" w:hAnsi="Arial" w:cs="Arial"/>
          <w:sz w:val="20"/>
          <w:szCs w:val="20"/>
        </w:rPr>
      </w:pPr>
    </w:p>
    <w:p w14:paraId="47D3A7F5" w14:textId="77777777" w:rsidR="00EB06E2" w:rsidRPr="00B938D0" w:rsidRDefault="00EB06E2" w:rsidP="00EB06E2">
      <w:pPr>
        <w:numPr>
          <w:ilvl w:val="0"/>
          <w:numId w:val="36"/>
        </w:numPr>
        <w:suppressAutoHyphens w:val="0"/>
        <w:rPr>
          <w:rFonts w:ascii="Arial" w:hAnsi="Arial" w:cs="Arial"/>
          <w:sz w:val="20"/>
          <w:szCs w:val="20"/>
        </w:rPr>
      </w:pPr>
      <w:r w:rsidRPr="00B938D0">
        <w:rPr>
          <w:rFonts w:ascii="Arial" w:hAnsi="Arial" w:cs="Arial"/>
          <w:sz w:val="20"/>
          <w:szCs w:val="20"/>
        </w:rPr>
        <w:t xml:space="preserve">Supervisar el tractament, inclosa l’execució d’inspeccions i auditories. </w:t>
      </w:r>
    </w:p>
    <w:p w14:paraId="1DDF32B4" w14:textId="77777777" w:rsidR="00EB06E2" w:rsidRPr="00B938D0" w:rsidRDefault="00EB06E2" w:rsidP="00EB06E2">
      <w:pPr>
        <w:ind w:left="549"/>
        <w:rPr>
          <w:rFonts w:ascii="Arial" w:hAnsi="Arial" w:cs="Arial"/>
          <w:sz w:val="20"/>
          <w:szCs w:val="20"/>
        </w:rPr>
      </w:pPr>
    </w:p>
    <w:p w14:paraId="2F9D0FCB" w14:textId="1BBA2DF7" w:rsidR="00A94E4D" w:rsidRPr="00B938D0" w:rsidRDefault="00A94E4D" w:rsidP="00491061">
      <w:pPr>
        <w:suppressAutoHyphens w:val="0"/>
        <w:spacing w:line="276" w:lineRule="auto"/>
        <w:rPr>
          <w:rFonts w:ascii="Arial" w:hAnsi="Arial" w:cs="Arial"/>
          <w:sz w:val="20"/>
          <w:lang w:eastAsia="es-ES"/>
        </w:rPr>
      </w:pPr>
    </w:p>
    <w:p w14:paraId="37739BF7" w14:textId="77777777" w:rsidR="00A94E4D" w:rsidRPr="00B938D0" w:rsidRDefault="00A94E4D" w:rsidP="00491061">
      <w:pPr>
        <w:pStyle w:val="Sinespaciado"/>
        <w:spacing w:line="276" w:lineRule="auto"/>
        <w:rPr>
          <w:rFonts w:ascii="Arial" w:hAnsi="Arial" w:cs="Arial"/>
          <w:sz w:val="20"/>
          <w:szCs w:val="20"/>
        </w:rPr>
      </w:pPr>
      <w:r w:rsidRPr="00B938D0">
        <w:rPr>
          <w:rFonts w:ascii="Arial" w:hAnsi="Arial" w:cs="Arial"/>
          <w:b/>
          <w:sz w:val="20"/>
          <w:szCs w:val="20"/>
          <w:u w:val="single"/>
        </w:rPr>
        <w:t>2.20) Règim de recursos</w:t>
      </w:r>
    </w:p>
    <w:p w14:paraId="69331590" w14:textId="77777777" w:rsidR="00A94E4D" w:rsidRPr="00B938D0" w:rsidRDefault="00A94E4D" w:rsidP="00491061">
      <w:pPr>
        <w:pStyle w:val="Sinespaciado"/>
        <w:spacing w:line="276" w:lineRule="auto"/>
        <w:rPr>
          <w:rFonts w:ascii="Arial" w:hAnsi="Arial" w:cs="Arial"/>
          <w:sz w:val="20"/>
          <w:szCs w:val="20"/>
        </w:rPr>
      </w:pPr>
    </w:p>
    <w:p w14:paraId="67CF3669" w14:textId="77777777" w:rsidR="00A94E4D" w:rsidRPr="00B938D0" w:rsidRDefault="00A94E4D" w:rsidP="00491061">
      <w:pPr>
        <w:pStyle w:val="Sinespaciado"/>
        <w:spacing w:line="276" w:lineRule="auto"/>
        <w:rPr>
          <w:rFonts w:ascii="Arial" w:hAnsi="Arial" w:cs="Arial"/>
          <w:sz w:val="20"/>
          <w:szCs w:val="20"/>
        </w:rPr>
      </w:pPr>
      <w:r w:rsidRPr="00B938D0">
        <w:rPr>
          <w:rFonts w:ascii="Arial" w:hAnsi="Arial" w:cs="Arial"/>
          <w:sz w:val="20"/>
          <w:szCs w:val="20"/>
        </w:rPr>
        <w:t>Els actes de preparació i d’adjudicació, i els adoptats en relació amb els efectes, la modificació i l’extinció del contracte són susceptibles del recurs administratiu que correspongui d’acord amb el que estableixen la Llei 26/2010, de 3 d’agost, del règim jurídic i de procediment de les administracions públiques de Catalunya –LRJPAPC-, i la Llei 39/2015, de 2 d’octubre, del procediment administratiu comú de les administracions públiques –LPACAP-; o del recurs contenciós administratiu, de conformitat amb el que disposa la LJCA.</w:t>
      </w:r>
    </w:p>
    <w:p w14:paraId="13675913" w14:textId="77777777" w:rsidR="00A94E4D" w:rsidRPr="00B938D0" w:rsidRDefault="00A94E4D" w:rsidP="00491061">
      <w:pPr>
        <w:pStyle w:val="Sinespaciado"/>
        <w:spacing w:line="276" w:lineRule="auto"/>
        <w:rPr>
          <w:rFonts w:ascii="Arial" w:hAnsi="Arial" w:cs="Arial"/>
          <w:sz w:val="20"/>
          <w:szCs w:val="20"/>
        </w:rPr>
      </w:pPr>
    </w:p>
    <w:p w14:paraId="7ED0FC33" w14:textId="77777777" w:rsidR="00A94E4D" w:rsidRPr="00B938D0" w:rsidRDefault="00A94E4D" w:rsidP="00491061">
      <w:pPr>
        <w:pStyle w:val="Sinespaciado"/>
        <w:spacing w:line="276" w:lineRule="auto"/>
        <w:rPr>
          <w:rFonts w:ascii="Arial" w:hAnsi="Arial" w:cs="Arial"/>
          <w:sz w:val="20"/>
          <w:szCs w:val="20"/>
        </w:rPr>
      </w:pPr>
      <w:r w:rsidRPr="00B938D0">
        <w:rPr>
          <w:rFonts w:ascii="Arial" w:hAnsi="Arial" w:cs="Arial"/>
          <w:sz w:val="20"/>
          <w:szCs w:val="20"/>
        </w:rPr>
        <w:t>Els acords que adopti l’òrgan de contractació en l’exercici de les prerrogatives de l’Administració són susceptibles de recurs potestatiu de reposició, de conformitat amb el que disposen la LRJPAPC, la LPACAP i la LJCA.</w:t>
      </w:r>
    </w:p>
    <w:p w14:paraId="3268299D" w14:textId="77777777" w:rsidR="00A94E4D" w:rsidRPr="00B938D0" w:rsidRDefault="00A94E4D" w:rsidP="00491061">
      <w:pPr>
        <w:pStyle w:val="Sinespaciado"/>
        <w:spacing w:line="276" w:lineRule="auto"/>
        <w:rPr>
          <w:rFonts w:ascii="Arial" w:hAnsi="Arial" w:cs="Arial"/>
          <w:sz w:val="20"/>
          <w:szCs w:val="20"/>
        </w:rPr>
      </w:pPr>
    </w:p>
    <w:p w14:paraId="611133E4" w14:textId="77777777" w:rsidR="00A94E4D" w:rsidRPr="00B938D0" w:rsidRDefault="00A94E4D" w:rsidP="00491061">
      <w:pPr>
        <w:pStyle w:val="Sinespaciado"/>
        <w:spacing w:line="276" w:lineRule="auto"/>
        <w:rPr>
          <w:rFonts w:ascii="Arial" w:hAnsi="Arial" w:cs="Arial"/>
          <w:sz w:val="20"/>
          <w:szCs w:val="20"/>
        </w:rPr>
      </w:pPr>
      <w:r w:rsidRPr="00B938D0">
        <w:rPr>
          <w:rFonts w:ascii="Arial" w:hAnsi="Arial" w:cs="Arial"/>
          <w:b/>
          <w:sz w:val="20"/>
          <w:szCs w:val="20"/>
          <w:u w:val="single"/>
        </w:rPr>
        <w:t>2.21) Jurisdicció competent</w:t>
      </w:r>
    </w:p>
    <w:p w14:paraId="6C009315" w14:textId="77777777" w:rsidR="00A94E4D" w:rsidRPr="00B938D0" w:rsidRDefault="00A94E4D" w:rsidP="00491061">
      <w:pPr>
        <w:pStyle w:val="Sinespaciado"/>
        <w:spacing w:line="276" w:lineRule="auto"/>
        <w:rPr>
          <w:rFonts w:ascii="Arial" w:hAnsi="Arial" w:cs="Arial"/>
          <w:sz w:val="20"/>
          <w:szCs w:val="20"/>
        </w:rPr>
      </w:pPr>
    </w:p>
    <w:p w14:paraId="3A2F6863" w14:textId="00AFD75F" w:rsidR="00A94E4D" w:rsidRPr="00B938D0" w:rsidRDefault="00AB31D3" w:rsidP="00491061">
      <w:pPr>
        <w:pStyle w:val="Sinespaciado"/>
        <w:spacing w:line="276" w:lineRule="auto"/>
        <w:rPr>
          <w:rFonts w:ascii="Arial" w:hAnsi="Arial" w:cs="Arial"/>
          <w:sz w:val="20"/>
          <w:szCs w:val="20"/>
        </w:rPr>
      </w:pPr>
      <w:r w:rsidRPr="00B938D0">
        <w:rPr>
          <w:rFonts w:ascii="Arial" w:hAnsi="Arial" w:cs="Arial"/>
          <w:sz w:val="20"/>
          <w:szCs w:val="20"/>
        </w:rPr>
        <w:t>L’ordre jurisdiccional contenciós administratiu és el competent per a la resolució de les qüestions litigioses que es plantegin en relació amb la preparació, l’adjudicació, els efectes, la modificació i l’extinció del contracte</w:t>
      </w:r>
      <w:r w:rsidR="008D4A72" w:rsidRPr="00B938D0">
        <w:rPr>
          <w:rFonts w:ascii="Arial" w:hAnsi="Arial" w:cs="Arial"/>
          <w:sz w:val="20"/>
          <w:szCs w:val="20"/>
        </w:rPr>
        <w:t>.</w:t>
      </w:r>
    </w:p>
    <w:p w14:paraId="74E6115A" w14:textId="77777777" w:rsidR="008D4A72" w:rsidRPr="00B938D0" w:rsidRDefault="008D4A72" w:rsidP="00491061">
      <w:pPr>
        <w:pStyle w:val="Sinespaciado"/>
        <w:spacing w:line="276" w:lineRule="auto"/>
        <w:rPr>
          <w:rFonts w:ascii="Arial" w:hAnsi="Arial" w:cs="Arial"/>
          <w:sz w:val="20"/>
          <w:szCs w:val="20"/>
        </w:rPr>
      </w:pPr>
    </w:p>
    <w:p w14:paraId="47C471F6" w14:textId="77777777" w:rsidR="00A94E4D" w:rsidRPr="00B938D0" w:rsidRDefault="00A94E4D" w:rsidP="00491061">
      <w:pPr>
        <w:pStyle w:val="Sinespaciado"/>
        <w:spacing w:line="276" w:lineRule="auto"/>
        <w:rPr>
          <w:rFonts w:ascii="Arial" w:hAnsi="Arial" w:cs="Arial"/>
          <w:sz w:val="20"/>
          <w:szCs w:val="20"/>
        </w:rPr>
      </w:pPr>
    </w:p>
    <w:p w14:paraId="5654B598" w14:textId="77777777" w:rsidR="00A94E4D" w:rsidRPr="00B938D0" w:rsidRDefault="00A94E4D" w:rsidP="00491061">
      <w:pPr>
        <w:pStyle w:val="Sinespaciado"/>
        <w:pBdr>
          <w:bottom w:val="single" w:sz="4" w:space="1" w:color="auto"/>
        </w:pBdr>
        <w:spacing w:line="276" w:lineRule="auto"/>
        <w:rPr>
          <w:rFonts w:ascii="Arial" w:hAnsi="Arial" w:cs="Arial"/>
          <w:sz w:val="20"/>
          <w:szCs w:val="20"/>
        </w:rPr>
      </w:pPr>
      <w:r w:rsidRPr="00B938D0">
        <w:rPr>
          <w:rFonts w:ascii="Arial" w:hAnsi="Arial" w:cs="Arial"/>
          <w:b/>
          <w:sz w:val="20"/>
          <w:szCs w:val="20"/>
        </w:rPr>
        <w:t>3) DADES ESPECÍFIQUES</w:t>
      </w:r>
    </w:p>
    <w:p w14:paraId="0AC77026" w14:textId="77777777" w:rsidR="00A94E4D" w:rsidRPr="00B938D0" w:rsidRDefault="00A94E4D" w:rsidP="00491061">
      <w:pPr>
        <w:pStyle w:val="Sinespaciado"/>
        <w:spacing w:line="276" w:lineRule="auto"/>
        <w:rPr>
          <w:rFonts w:ascii="Arial" w:hAnsi="Arial" w:cs="Arial"/>
          <w:sz w:val="20"/>
          <w:szCs w:val="20"/>
        </w:rPr>
      </w:pPr>
    </w:p>
    <w:p w14:paraId="202612CF" w14:textId="77777777" w:rsidR="00A94E4D" w:rsidRPr="00B938D0" w:rsidRDefault="00A94E4D" w:rsidP="00491061">
      <w:pPr>
        <w:pStyle w:val="Sinespaciado"/>
        <w:spacing w:line="276" w:lineRule="auto"/>
        <w:rPr>
          <w:rFonts w:ascii="Arial" w:hAnsi="Arial" w:cs="Arial"/>
          <w:sz w:val="20"/>
          <w:szCs w:val="20"/>
        </w:rPr>
      </w:pPr>
    </w:p>
    <w:p w14:paraId="7C8D62DE" w14:textId="4500CC62" w:rsidR="00B938D0" w:rsidRPr="00B938D0" w:rsidRDefault="00B938D0" w:rsidP="00B938D0">
      <w:pPr>
        <w:spacing w:line="276" w:lineRule="auto"/>
        <w:rPr>
          <w:rFonts w:ascii="Arial" w:eastAsiaTheme="minorHAnsi" w:hAnsi="Arial" w:cs="Arial"/>
          <w:kern w:val="0"/>
          <w:sz w:val="20"/>
          <w:szCs w:val="20"/>
          <w:lang w:eastAsia="ca-ES" w:bidi="ar-SA"/>
        </w:rPr>
      </w:pPr>
      <w:r w:rsidRPr="00B938D0">
        <w:rPr>
          <w:rFonts w:ascii="Arial" w:hAnsi="Arial" w:cs="Arial"/>
          <w:b/>
          <w:bCs/>
          <w:sz w:val="20"/>
          <w:szCs w:val="20"/>
        </w:rPr>
        <w:t xml:space="preserve">3.1) </w:t>
      </w:r>
      <w:r w:rsidRPr="00B938D0">
        <w:rPr>
          <w:rFonts w:ascii="Arial" w:hAnsi="Arial" w:cs="Arial"/>
          <w:b/>
          <w:bCs/>
          <w:sz w:val="20"/>
          <w:szCs w:val="20"/>
          <w:u w:val="single"/>
        </w:rPr>
        <w:t>Sistema de determinació del preu del contracte</w:t>
      </w:r>
      <w:bookmarkStart w:id="0" w:name="_ftnref1"/>
      <w:bookmarkEnd w:id="0"/>
    </w:p>
    <w:p w14:paraId="5716EC7D" w14:textId="77777777" w:rsidR="00B938D0" w:rsidRPr="00B938D0" w:rsidRDefault="00B938D0" w:rsidP="00B938D0">
      <w:pPr>
        <w:spacing w:line="276" w:lineRule="auto"/>
        <w:rPr>
          <w:rFonts w:ascii="Arial" w:hAnsi="Arial" w:cs="Arial"/>
          <w:sz w:val="20"/>
          <w:szCs w:val="20"/>
        </w:rPr>
      </w:pPr>
      <w:r w:rsidRPr="00B938D0">
        <w:rPr>
          <w:rFonts w:ascii="Arial" w:hAnsi="Arial" w:cs="Arial"/>
          <w:sz w:val="20"/>
          <w:szCs w:val="20"/>
        </w:rPr>
        <w:t> </w:t>
      </w:r>
    </w:p>
    <w:p w14:paraId="257B4B68" w14:textId="77777777" w:rsidR="00B938D0" w:rsidRPr="00B938D0" w:rsidRDefault="00B938D0" w:rsidP="00B938D0">
      <w:pPr>
        <w:spacing w:line="276" w:lineRule="auto"/>
        <w:rPr>
          <w:rFonts w:ascii="Arial" w:hAnsi="Arial" w:cs="Arial"/>
          <w:sz w:val="20"/>
          <w:szCs w:val="20"/>
        </w:rPr>
      </w:pPr>
      <w:r w:rsidRPr="00B938D0">
        <w:rPr>
          <w:rFonts w:ascii="Arial" w:hAnsi="Arial" w:cs="Arial"/>
          <w:sz w:val="20"/>
          <w:szCs w:val="20"/>
        </w:rPr>
        <w:t xml:space="preserve">El preu del contracte s’ha determinat, d’acord amb la justificació que consta en l’expedient, en base a : </w:t>
      </w:r>
    </w:p>
    <w:p w14:paraId="0608A003" w14:textId="77777777" w:rsidR="00B938D0" w:rsidRPr="00B938D0" w:rsidRDefault="00B938D0" w:rsidP="00B938D0">
      <w:pPr>
        <w:spacing w:line="276" w:lineRule="auto"/>
        <w:rPr>
          <w:rFonts w:ascii="Arial" w:hAnsi="Arial" w:cs="Arial"/>
          <w:sz w:val="20"/>
          <w:szCs w:val="20"/>
        </w:rPr>
      </w:pPr>
      <w:r w:rsidRPr="00B938D0">
        <w:rPr>
          <w:rFonts w:ascii="Arial" w:hAnsi="Arial" w:cs="Arial"/>
          <w:sz w:val="20"/>
          <w:szCs w:val="20"/>
        </w:rPr>
        <w:t> </w:t>
      </w:r>
    </w:p>
    <w:p w14:paraId="13EF54A8" w14:textId="77777777" w:rsidR="00B938D0" w:rsidRPr="00B938D0" w:rsidRDefault="00B938D0" w:rsidP="00B938D0">
      <w:pPr>
        <w:pStyle w:val="Prrafodelista"/>
        <w:numPr>
          <w:ilvl w:val="0"/>
          <w:numId w:val="51"/>
        </w:numPr>
        <w:suppressAutoHyphens w:val="0"/>
        <w:spacing w:after="160" w:line="276" w:lineRule="auto"/>
        <w:rPr>
          <w:sz w:val="20"/>
          <w:lang w:val="ca-ES"/>
        </w:rPr>
      </w:pPr>
      <w:r w:rsidRPr="00B938D0">
        <w:rPr>
          <w:sz w:val="20"/>
          <w:lang w:val="ca-ES"/>
        </w:rPr>
        <w:t xml:space="preserve">Preus referits a components de la prestació </w:t>
      </w:r>
    </w:p>
    <w:p w14:paraId="5F8F6208" w14:textId="15E71F29" w:rsidR="00B938D0" w:rsidRPr="00B938D0" w:rsidRDefault="00B938D0" w:rsidP="00B938D0">
      <w:pPr>
        <w:pStyle w:val="Prrafodelista"/>
        <w:numPr>
          <w:ilvl w:val="0"/>
          <w:numId w:val="51"/>
        </w:numPr>
        <w:suppressAutoHyphens w:val="0"/>
        <w:spacing w:after="160" w:line="276" w:lineRule="auto"/>
        <w:rPr>
          <w:sz w:val="20"/>
          <w:lang w:val="ca-ES"/>
        </w:rPr>
      </w:pPr>
      <w:r w:rsidRPr="00B938D0">
        <w:rPr>
          <w:sz w:val="20"/>
          <w:lang w:val="ca-ES"/>
        </w:rPr>
        <w:t>Preus referits a unitats d'execució</w:t>
      </w:r>
      <w:bookmarkStart w:id="1" w:name="_ftnref2"/>
      <w:bookmarkEnd w:id="1"/>
      <w:r w:rsidRPr="00B938D0">
        <w:rPr>
          <w:sz w:val="20"/>
          <w:lang w:val="ca-ES"/>
        </w:rPr>
        <w:fldChar w:fldCharType="begin"/>
      </w:r>
      <w:r w:rsidRPr="00B938D0">
        <w:rPr>
          <w:sz w:val="20"/>
          <w:lang w:val="ca-ES"/>
        </w:rPr>
        <w:instrText xml:space="preserve"> HYPERLINK "" \l "_ftn2" </w:instrText>
      </w:r>
      <w:r w:rsidRPr="00B938D0">
        <w:rPr>
          <w:sz w:val="20"/>
          <w:lang w:val="ca-ES"/>
        </w:rPr>
      </w:r>
      <w:r w:rsidR="0057251E">
        <w:rPr>
          <w:sz w:val="20"/>
          <w:lang w:val="ca-ES"/>
        </w:rPr>
        <w:fldChar w:fldCharType="separate"/>
      </w:r>
      <w:r w:rsidRPr="00B938D0">
        <w:rPr>
          <w:sz w:val="20"/>
          <w:lang w:val="ca-ES"/>
        </w:rPr>
        <w:fldChar w:fldCharType="end"/>
      </w:r>
      <w:r w:rsidRPr="00B938D0">
        <w:rPr>
          <w:sz w:val="20"/>
          <w:lang w:val="ca-ES"/>
        </w:rPr>
        <w:t xml:space="preserve"> o de temps </w:t>
      </w:r>
      <w:r w:rsidRPr="00B938D0">
        <w:rPr>
          <w:b/>
          <w:bCs/>
          <w:sz w:val="20"/>
          <w:lang w:val="ca-ES"/>
        </w:rPr>
        <w:t> </w:t>
      </w:r>
    </w:p>
    <w:p w14:paraId="1AB0C52B" w14:textId="77777777" w:rsidR="00B938D0" w:rsidRPr="00B938D0" w:rsidRDefault="00B938D0" w:rsidP="00B938D0">
      <w:pPr>
        <w:spacing w:line="276" w:lineRule="auto"/>
        <w:rPr>
          <w:rFonts w:ascii="Arial" w:hAnsi="Arial" w:cs="Arial"/>
          <w:sz w:val="20"/>
          <w:szCs w:val="20"/>
        </w:rPr>
      </w:pPr>
      <w:r w:rsidRPr="00B938D0">
        <w:rPr>
          <w:rFonts w:ascii="Arial" w:hAnsi="Arial" w:cs="Arial"/>
          <w:b/>
          <w:bCs/>
          <w:sz w:val="20"/>
          <w:szCs w:val="20"/>
        </w:rPr>
        <w:t> </w:t>
      </w:r>
    </w:p>
    <w:p w14:paraId="3CCF6B73" w14:textId="57F38EC7" w:rsidR="00B938D0" w:rsidRPr="00B938D0" w:rsidRDefault="00B938D0" w:rsidP="00B938D0">
      <w:pPr>
        <w:spacing w:line="276" w:lineRule="auto"/>
        <w:rPr>
          <w:rFonts w:ascii="Arial" w:hAnsi="Arial" w:cs="Arial"/>
          <w:sz w:val="20"/>
          <w:szCs w:val="20"/>
        </w:rPr>
      </w:pPr>
      <w:r w:rsidRPr="00B938D0">
        <w:rPr>
          <w:rFonts w:ascii="Arial" w:hAnsi="Arial" w:cs="Arial"/>
          <w:b/>
          <w:bCs/>
          <w:sz w:val="20"/>
          <w:szCs w:val="20"/>
        </w:rPr>
        <w:t xml:space="preserve"> 3.2) </w:t>
      </w:r>
      <w:r w:rsidRPr="00B938D0">
        <w:rPr>
          <w:rFonts w:ascii="Arial" w:hAnsi="Arial" w:cs="Arial"/>
          <w:b/>
          <w:bCs/>
          <w:sz w:val="20"/>
          <w:szCs w:val="20"/>
          <w:u w:val="single"/>
        </w:rPr>
        <w:t>Comprovacions en el moment de la recepció de la qualitat de l'objecte del contracte</w:t>
      </w:r>
      <w:bookmarkStart w:id="2" w:name="_ftnref3"/>
      <w:bookmarkEnd w:id="2"/>
      <w:r>
        <w:rPr>
          <w:rFonts w:ascii="Arial" w:hAnsi="Arial" w:cs="Arial"/>
          <w:b/>
          <w:bCs/>
          <w:sz w:val="20"/>
          <w:szCs w:val="20"/>
          <w:u w:val="single"/>
          <w:vertAlign w:val="superscript"/>
        </w:rPr>
        <w:t>[</w:t>
      </w:r>
    </w:p>
    <w:p w14:paraId="7C59E7A7" w14:textId="77777777" w:rsidR="00B938D0" w:rsidRPr="00B938D0" w:rsidRDefault="00B938D0" w:rsidP="00B938D0">
      <w:pPr>
        <w:spacing w:line="276" w:lineRule="auto"/>
        <w:rPr>
          <w:rFonts w:ascii="Arial" w:hAnsi="Arial" w:cs="Arial"/>
          <w:sz w:val="20"/>
          <w:szCs w:val="20"/>
        </w:rPr>
      </w:pPr>
      <w:r w:rsidRPr="00B938D0">
        <w:rPr>
          <w:rFonts w:ascii="Arial" w:hAnsi="Arial" w:cs="Arial"/>
          <w:sz w:val="20"/>
          <w:szCs w:val="20"/>
        </w:rPr>
        <w:t> </w:t>
      </w:r>
    </w:p>
    <w:p w14:paraId="2018D972" w14:textId="77777777" w:rsidR="00B938D0" w:rsidRPr="00B938D0" w:rsidRDefault="00B938D0" w:rsidP="00B938D0">
      <w:pPr>
        <w:spacing w:after="160" w:line="276" w:lineRule="auto"/>
        <w:rPr>
          <w:rFonts w:ascii="Arial" w:hAnsi="Arial" w:cs="Arial"/>
          <w:sz w:val="20"/>
          <w:szCs w:val="20"/>
        </w:rPr>
      </w:pPr>
      <w:r w:rsidRPr="00B938D0">
        <w:rPr>
          <w:rFonts w:ascii="Arial" w:hAnsi="Arial" w:cs="Arial"/>
          <w:sz w:val="20"/>
          <w:szCs w:val="20"/>
        </w:rPr>
        <w:t>L’Ajuntament de Canovelles es reserva la realització de comprovacions sobre la qualitat de l’objecte del contracte, a la seva recepció, de conformitat amb allò establert al PPT.</w:t>
      </w:r>
    </w:p>
    <w:p w14:paraId="745AB3EA" w14:textId="77777777" w:rsidR="00B938D0" w:rsidRPr="00B938D0" w:rsidRDefault="00B938D0" w:rsidP="00B938D0">
      <w:pPr>
        <w:spacing w:line="276" w:lineRule="auto"/>
        <w:rPr>
          <w:rFonts w:ascii="Arial" w:hAnsi="Arial" w:cs="Arial"/>
          <w:sz w:val="20"/>
          <w:szCs w:val="20"/>
        </w:rPr>
      </w:pPr>
      <w:r w:rsidRPr="00B938D0">
        <w:rPr>
          <w:rFonts w:ascii="Arial" w:hAnsi="Arial" w:cs="Arial"/>
          <w:sz w:val="20"/>
          <w:szCs w:val="20"/>
        </w:rPr>
        <w:t> </w:t>
      </w:r>
    </w:p>
    <w:p w14:paraId="56B51F7A" w14:textId="77777777" w:rsidR="00B938D0" w:rsidRPr="00B938D0" w:rsidRDefault="00B938D0" w:rsidP="00B938D0">
      <w:pPr>
        <w:spacing w:line="276" w:lineRule="auto"/>
        <w:rPr>
          <w:rFonts w:ascii="Arial" w:hAnsi="Arial" w:cs="Arial"/>
          <w:sz w:val="20"/>
          <w:szCs w:val="20"/>
        </w:rPr>
      </w:pPr>
      <w:r w:rsidRPr="00B938D0">
        <w:rPr>
          <w:rFonts w:ascii="Arial" w:hAnsi="Arial" w:cs="Arial"/>
          <w:sz w:val="20"/>
          <w:szCs w:val="20"/>
        </w:rPr>
        <w:t> </w:t>
      </w:r>
    </w:p>
    <w:p w14:paraId="7D8574BE" w14:textId="35B94B0D" w:rsidR="00B938D0" w:rsidRPr="00B938D0" w:rsidRDefault="00B938D0" w:rsidP="00B938D0">
      <w:pPr>
        <w:spacing w:line="276" w:lineRule="auto"/>
        <w:ind w:left="426" w:hanging="426"/>
        <w:rPr>
          <w:rFonts w:ascii="Arial" w:hAnsi="Arial" w:cs="Arial"/>
          <w:sz w:val="20"/>
          <w:szCs w:val="20"/>
        </w:rPr>
      </w:pPr>
      <w:r w:rsidRPr="00B938D0">
        <w:rPr>
          <w:rFonts w:ascii="Arial" w:hAnsi="Arial" w:cs="Arial"/>
          <w:b/>
          <w:bCs/>
          <w:sz w:val="20"/>
          <w:szCs w:val="20"/>
        </w:rPr>
        <w:t xml:space="preserve">3.3) </w:t>
      </w:r>
      <w:r w:rsidRPr="00B938D0">
        <w:rPr>
          <w:rFonts w:ascii="Arial" w:hAnsi="Arial" w:cs="Arial"/>
          <w:b/>
          <w:bCs/>
          <w:sz w:val="20"/>
          <w:szCs w:val="20"/>
          <w:u w:val="single"/>
        </w:rPr>
        <w:t>Facultat de l’Ajuntament de Canovelles sobre manteniment d’estàndards de qualitat en la prestació del servei</w:t>
      </w:r>
      <w:bookmarkStart w:id="3" w:name="_ftnref4"/>
      <w:bookmarkEnd w:id="3"/>
    </w:p>
    <w:p w14:paraId="03DC8CAC" w14:textId="77777777" w:rsidR="00B938D0" w:rsidRPr="00B938D0" w:rsidRDefault="00B938D0" w:rsidP="00B938D0">
      <w:pPr>
        <w:spacing w:line="276" w:lineRule="auto"/>
        <w:rPr>
          <w:rFonts w:ascii="Arial" w:hAnsi="Arial" w:cs="Arial"/>
          <w:sz w:val="20"/>
          <w:szCs w:val="20"/>
        </w:rPr>
      </w:pPr>
      <w:r w:rsidRPr="00B938D0">
        <w:rPr>
          <w:rFonts w:ascii="Arial" w:hAnsi="Arial" w:cs="Arial"/>
          <w:sz w:val="20"/>
          <w:szCs w:val="20"/>
        </w:rPr>
        <w:t> </w:t>
      </w:r>
    </w:p>
    <w:p w14:paraId="3F0D4879" w14:textId="77777777" w:rsidR="00B938D0" w:rsidRPr="00B938D0" w:rsidRDefault="00B938D0" w:rsidP="00B938D0">
      <w:pPr>
        <w:spacing w:line="276" w:lineRule="auto"/>
        <w:rPr>
          <w:rFonts w:ascii="Arial" w:hAnsi="Arial" w:cs="Arial"/>
          <w:sz w:val="20"/>
          <w:szCs w:val="20"/>
        </w:rPr>
      </w:pPr>
      <w:r w:rsidRPr="00B938D0">
        <w:rPr>
          <w:rFonts w:ascii="Arial" w:hAnsi="Arial" w:cs="Arial"/>
          <w:sz w:val="20"/>
          <w:szCs w:val="20"/>
        </w:rPr>
        <w:t>El contractista haurà de mantenir els estàndards de qualitat i les prestacions equivalents als criteris econòmics que van servir de base per a l'adjudicació del contracte i el personal que adscrigui a la prestació del servei haurà d'observar els nivells mínims de comportament i les regles de decòrum adients a la prestació contractada; quan alguna de les persones no observi aquests nivells i regles, l’Ajuntament de Canovelles n’informarà al contractista i aquell haurà de substituir-la en el termini més breu possible.</w:t>
      </w:r>
    </w:p>
    <w:p w14:paraId="7BA22750" w14:textId="77777777" w:rsidR="00B938D0" w:rsidRPr="00B938D0" w:rsidRDefault="00B938D0" w:rsidP="00B938D0">
      <w:pPr>
        <w:spacing w:line="276" w:lineRule="auto"/>
        <w:rPr>
          <w:rFonts w:ascii="Arial" w:hAnsi="Arial" w:cs="Arial"/>
          <w:sz w:val="20"/>
          <w:szCs w:val="20"/>
        </w:rPr>
      </w:pPr>
      <w:r w:rsidRPr="00B938D0">
        <w:rPr>
          <w:rFonts w:ascii="Arial" w:hAnsi="Arial" w:cs="Arial"/>
          <w:sz w:val="20"/>
          <w:szCs w:val="20"/>
        </w:rPr>
        <w:t> </w:t>
      </w:r>
    </w:p>
    <w:p w14:paraId="16CB34B5" w14:textId="77777777" w:rsidR="00B938D0" w:rsidRPr="00B938D0" w:rsidRDefault="00B938D0" w:rsidP="00B938D0">
      <w:pPr>
        <w:spacing w:line="276" w:lineRule="auto"/>
        <w:rPr>
          <w:rFonts w:ascii="Arial" w:hAnsi="Arial" w:cs="Arial"/>
          <w:sz w:val="20"/>
          <w:szCs w:val="20"/>
        </w:rPr>
      </w:pPr>
      <w:r w:rsidRPr="00B938D0">
        <w:rPr>
          <w:rFonts w:ascii="Arial" w:hAnsi="Arial" w:cs="Arial"/>
          <w:sz w:val="20"/>
          <w:szCs w:val="20"/>
        </w:rPr>
        <w:t>El contractista haurà de disposar de personal suplent amb la formació i l'experiència suficients per poder substituir les persones que prestin els serveis objecte del contracte en supòsits de vacances, absències i/o malalties.</w:t>
      </w:r>
    </w:p>
    <w:p w14:paraId="0CB1B4FC" w14:textId="77777777" w:rsidR="00B938D0" w:rsidRPr="00B938D0" w:rsidRDefault="00B938D0" w:rsidP="00B938D0">
      <w:pPr>
        <w:spacing w:line="276" w:lineRule="auto"/>
        <w:rPr>
          <w:rFonts w:ascii="Arial" w:hAnsi="Arial" w:cs="Arial"/>
          <w:sz w:val="20"/>
          <w:szCs w:val="20"/>
        </w:rPr>
      </w:pPr>
      <w:r w:rsidRPr="00B938D0">
        <w:rPr>
          <w:rFonts w:ascii="Arial" w:hAnsi="Arial" w:cs="Arial"/>
          <w:sz w:val="20"/>
          <w:szCs w:val="20"/>
        </w:rPr>
        <w:t> </w:t>
      </w:r>
    </w:p>
    <w:p w14:paraId="1878E7FD" w14:textId="77777777" w:rsidR="00B938D0" w:rsidRPr="00B938D0" w:rsidRDefault="00B938D0" w:rsidP="00B938D0">
      <w:pPr>
        <w:spacing w:line="276" w:lineRule="auto"/>
        <w:rPr>
          <w:rFonts w:ascii="Arial" w:hAnsi="Arial" w:cs="Arial"/>
          <w:sz w:val="20"/>
          <w:szCs w:val="20"/>
        </w:rPr>
      </w:pPr>
      <w:r w:rsidRPr="00B938D0">
        <w:rPr>
          <w:rFonts w:ascii="Arial" w:hAnsi="Arial" w:cs="Arial"/>
          <w:sz w:val="20"/>
          <w:szCs w:val="20"/>
        </w:rPr>
        <w:t> </w:t>
      </w:r>
    </w:p>
    <w:p w14:paraId="7168907A" w14:textId="1AF56FF3" w:rsidR="00B938D0" w:rsidRPr="00B938D0" w:rsidRDefault="00B938D0" w:rsidP="00B938D0">
      <w:pPr>
        <w:spacing w:line="276" w:lineRule="auto"/>
        <w:rPr>
          <w:rFonts w:ascii="Arial" w:hAnsi="Arial" w:cs="Arial"/>
          <w:sz w:val="20"/>
          <w:szCs w:val="20"/>
        </w:rPr>
      </w:pPr>
      <w:r w:rsidRPr="00B938D0">
        <w:rPr>
          <w:rFonts w:ascii="Arial" w:hAnsi="Arial" w:cs="Arial"/>
          <w:b/>
          <w:bCs/>
          <w:sz w:val="20"/>
          <w:szCs w:val="20"/>
        </w:rPr>
        <w:t xml:space="preserve">3.4) </w:t>
      </w:r>
      <w:r w:rsidRPr="00B938D0">
        <w:rPr>
          <w:rFonts w:ascii="Arial" w:hAnsi="Arial" w:cs="Arial"/>
          <w:b/>
          <w:bCs/>
          <w:sz w:val="20"/>
          <w:szCs w:val="20"/>
          <w:u w:val="single"/>
        </w:rPr>
        <w:t>Planificació preventiva en cas de concurrència empresarial</w:t>
      </w:r>
      <w:bookmarkStart w:id="4" w:name="_ftnref5"/>
      <w:bookmarkEnd w:id="4"/>
    </w:p>
    <w:p w14:paraId="537B81AB" w14:textId="77777777" w:rsidR="00B938D0" w:rsidRPr="00B938D0" w:rsidRDefault="00B938D0" w:rsidP="00B938D0">
      <w:pPr>
        <w:spacing w:line="276" w:lineRule="auto"/>
        <w:rPr>
          <w:rFonts w:ascii="Arial" w:hAnsi="Arial" w:cs="Arial"/>
          <w:sz w:val="20"/>
          <w:szCs w:val="20"/>
        </w:rPr>
      </w:pPr>
      <w:r w:rsidRPr="00B938D0">
        <w:rPr>
          <w:rFonts w:ascii="Arial" w:hAnsi="Arial" w:cs="Arial"/>
          <w:sz w:val="20"/>
          <w:szCs w:val="20"/>
        </w:rPr>
        <w:t> </w:t>
      </w:r>
    </w:p>
    <w:p w14:paraId="442A65F2" w14:textId="77777777" w:rsidR="00B938D0" w:rsidRPr="00B938D0" w:rsidRDefault="00B938D0" w:rsidP="00B938D0">
      <w:pPr>
        <w:spacing w:line="276" w:lineRule="auto"/>
        <w:rPr>
          <w:rFonts w:ascii="Arial" w:hAnsi="Arial" w:cs="Arial"/>
          <w:sz w:val="20"/>
          <w:szCs w:val="20"/>
        </w:rPr>
      </w:pPr>
    </w:p>
    <w:p w14:paraId="2995D32D" w14:textId="77777777" w:rsidR="00B938D0" w:rsidRPr="00B938D0" w:rsidRDefault="00B938D0" w:rsidP="00B938D0">
      <w:pPr>
        <w:pStyle w:val="Prrafodelista"/>
        <w:numPr>
          <w:ilvl w:val="0"/>
          <w:numId w:val="52"/>
        </w:numPr>
        <w:suppressAutoHyphens w:val="0"/>
        <w:spacing w:after="160" w:line="276" w:lineRule="auto"/>
        <w:rPr>
          <w:sz w:val="20"/>
          <w:lang w:val="ca-ES"/>
        </w:rPr>
      </w:pPr>
      <w:r w:rsidRPr="00B938D0">
        <w:rPr>
          <w:sz w:val="20"/>
          <w:lang w:val="ca-ES"/>
        </w:rPr>
        <w:t>No és procedent.</w:t>
      </w:r>
    </w:p>
    <w:p w14:paraId="73D32C27" w14:textId="77777777" w:rsidR="00B938D0" w:rsidRPr="00B938D0" w:rsidRDefault="00B938D0" w:rsidP="00B938D0">
      <w:pPr>
        <w:spacing w:line="276" w:lineRule="auto"/>
        <w:rPr>
          <w:rFonts w:ascii="Arial" w:hAnsi="Arial" w:cs="Arial"/>
          <w:sz w:val="20"/>
          <w:szCs w:val="20"/>
        </w:rPr>
      </w:pPr>
      <w:r w:rsidRPr="00B938D0">
        <w:rPr>
          <w:rFonts w:ascii="Arial" w:hAnsi="Arial" w:cs="Arial"/>
          <w:sz w:val="20"/>
          <w:szCs w:val="20"/>
        </w:rPr>
        <w:t> </w:t>
      </w:r>
    </w:p>
    <w:p w14:paraId="0751C6F6" w14:textId="0CD2E5F9" w:rsidR="00B938D0" w:rsidRPr="00B938D0" w:rsidRDefault="00B938D0" w:rsidP="00B938D0">
      <w:pPr>
        <w:spacing w:line="276" w:lineRule="auto"/>
        <w:ind w:left="567" w:hanging="567"/>
        <w:rPr>
          <w:rFonts w:ascii="Arial" w:hAnsi="Arial" w:cs="Arial"/>
          <w:sz w:val="20"/>
          <w:szCs w:val="20"/>
        </w:rPr>
      </w:pPr>
      <w:r w:rsidRPr="00B938D0">
        <w:rPr>
          <w:rFonts w:ascii="Arial" w:hAnsi="Arial" w:cs="Arial"/>
          <w:b/>
          <w:bCs/>
          <w:sz w:val="20"/>
          <w:szCs w:val="20"/>
        </w:rPr>
        <w:t xml:space="preserve">3.5) </w:t>
      </w:r>
      <w:r w:rsidRPr="00B938D0">
        <w:rPr>
          <w:rFonts w:ascii="Arial" w:hAnsi="Arial" w:cs="Arial"/>
          <w:b/>
          <w:bCs/>
          <w:sz w:val="20"/>
          <w:szCs w:val="20"/>
          <w:u w:val="single"/>
        </w:rPr>
        <w:t>Informació sobre les condicions de subrogació en contractes de treball</w:t>
      </w:r>
      <w:bookmarkStart w:id="5" w:name="_ftnref7"/>
      <w:bookmarkStart w:id="6" w:name="_ftnref8"/>
      <w:bookmarkStart w:id="7" w:name="_ftnref9"/>
      <w:bookmarkEnd w:id="5"/>
      <w:bookmarkEnd w:id="6"/>
      <w:bookmarkEnd w:id="7"/>
    </w:p>
    <w:p w14:paraId="674A8955" w14:textId="77777777" w:rsidR="00B938D0" w:rsidRPr="00B938D0" w:rsidRDefault="00B938D0" w:rsidP="00B938D0">
      <w:pPr>
        <w:spacing w:line="276" w:lineRule="auto"/>
        <w:rPr>
          <w:rFonts w:ascii="Arial" w:hAnsi="Arial" w:cs="Arial"/>
          <w:sz w:val="20"/>
          <w:szCs w:val="20"/>
        </w:rPr>
      </w:pPr>
      <w:r w:rsidRPr="00B938D0">
        <w:rPr>
          <w:rFonts w:ascii="Arial" w:hAnsi="Arial" w:cs="Arial"/>
          <w:sz w:val="20"/>
          <w:szCs w:val="20"/>
        </w:rPr>
        <w:t> </w:t>
      </w:r>
    </w:p>
    <w:p w14:paraId="31836409" w14:textId="77777777" w:rsidR="00B938D0" w:rsidRPr="00B938D0" w:rsidRDefault="00B938D0" w:rsidP="00B938D0">
      <w:pPr>
        <w:spacing w:line="276" w:lineRule="auto"/>
        <w:rPr>
          <w:rFonts w:ascii="Arial" w:hAnsi="Arial" w:cs="Arial"/>
          <w:sz w:val="20"/>
          <w:szCs w:val="20"/>
        </w:rPr>
      </w:pPr>
      <w:r w:rsidRPr="00B938D0">
        <w:rPr>
          <w:rFonts w:ascii="Arial" w:hAnsi="Arial" w:cs="Arial"/>
          <w:i/>
          <w:iCs/>
          <w:sz w:val="20"/>
          <w:szCs w:val="20"/>
        </w:rPr>
        <w:t> </w:t>
      </w:r>
    </w:p>
    <w:p w14:paraId="18A1852A" w14:textId="77777777" w:rsidR="00B938D0" w:rsidRPr="00B938D0" w:rsidRDefault="00B938D0" w:rsidP="00B938D0">
      <w:pPr>
        <w:pStyle w:val="Prrafodelista"/>
        <w:numPr>
          <w:ilvl w:val="0"/>
          <w:numId w:val="52"/>
        </w:numPr>
        <w:suppressAutoHyphens w:val="0"/>
        <w:spacing w:after="160" w:line="276" w:lineRule="auto"/>
        <w:rPr>
          <w:sz w:val="20"/>
          <w:lang w:val="ca-ES"/>
        </w:rPr>
      </w:pPr>
      <w:r w:rsidRPr="00B938D0">
        <w:rPr>
          <w:sz w:val="20"/>
          <w:lang w:val="ca-ES"/>
        </w:rPr>
        <w:t>No és procedent.</w:t>
      </w:r>
    </w:p>
    <w:p w14:paraId="077E5236" w14:textId="77777777" w:rsidR="00B938D0" w:rsidRPr="00B938D0" w:rsidRDefault="00B938D0" w:rsidP="00B938D0">
      <w:pPr>
        <w:spacing w:line="276" w:lineRule="auto"/>
        <w:rPr>
          <w:rFonts w:ascii="Arial" w:hAnsi="Arial" w:cs="Arial"/>
          <w:sz w:val="20"/>
          <w:szCs w:val="20"/>
        </w:rPr>
      </w:pPr>
      <w:r w:rsidRPr="00B938D0">
        <w:rPr>
          <w:rFonts w:ascii="Arial" w:hAnsi="Arial" w:cs="Arial"/>
          <w:sz w:val="20"/>
          <w:szCs w:val="20"/>
        </w:rPr>
        <w:t> </w:t>
      </w:r>
    </w:p>
    <w:p w14:paraId="14248CB4" w14:textId="77777777" w:rsidR="00B938D0" w:rsidRPr="00B938D0" w:rsidRDefault="00B938D0" w:rsidP="00B938D0">
      <w:pPr>
        <w:spacing w:line="276" w:lineRule="auto"/>
        <w:rPr>
          <w:rFonts w:ascii="Arial" w:hAnsi="Arial" w:cs="Arial"/>
          <w:sz w:val="20"/>
          <w:szCs w:val="20"/>
        </w:rPr>
      </w:pPr>
      <w:r w:rsidRPr="00B938D0">
        <w:rPr>
          <w:rFonts w:ascii="Arial" w:hAnsi="Arial" w:cs="Arial"/>
          <w:b/>
          <w:bCs/>
          <w:sz w:val="20"/>
          <w:szCs w:val="20"/>
        </w:rPr>
        <w:t> </w:t>
      </w:r>
    </w:p>
    <w:p w14:paraId="593699E0" w14:textId="2E4717A4" w:rsidR="00B938D0" w:rsidRPr="00B938D0" w:rsidRDefault="00B938D0" w:rsidP="00B938D0">
      <w:pPr>
        <w:spacing w:line="276" w:lineRule="auto"/>
        <w:rPr>
          <w:rFonts w:ascii="Arial" w:hAnsi="Arial" w:cs="Arial"/>
          <w:sz w:val="20"/>
          <w:szCs w:val="20"/>
        </w:rPr>
      </w:pPr>
      <w:r w:rsidRPr="00B938D0">
        <w:rPr>
          <w:rFonts w:ascii="Arial" w:hAnsi="Arial" w:cs="Arial"/>
          <w:b/>
          <w:bCs/>
          <w:sz w:val="20"/>
          <w:szCs w:val="20"/>
        </w:rPr>
        <w:t>3.6)</w:t>
      </w:r>
      <w:r w:rsidRPr="00B938D0">
        <w:rPr>
          <w:rFonts w:ascii="Arial" w:hAnsi="Arial" w:cs="Arial"/>
          <w:sz w:val="20"/>
          <w:szCs w:val="20"/>
        </w:rPr>
        <w:t xml:space="preserve"> </w:t>
      </w:r>
      <w:r w:rsidRPr="00B938D0">
        <w:rPr>
          <w:rFonts w:ascii="Arial" w:hAnsi="Arial" w:cs="Arial"/>
          <w:b/>
          <w:bCs/>
          <w:sz w:val="20"/>
          <w:szCs w:val="20"/>
          <w:u w:val="single"/>
        </w:rPr>
        <w:t>Propietat dels treballs</w:t>
      </w:r>
      <w:bookmarkStart w:id="8" w:name="_ftnref11"/>
      <w:bookmarkStart w:id="9" w:name="_ftnref12"/>
      <w:bookmarkEnd w:id="8"/>
      <w:bookmarkEnd w:id="9"/>
    </w:p>
    <w:p w14:paraId="1EBA00F7" w14:textId="77777777" w:rsidR="00B938D0" w:rsidRPr="00B938D0" w:rsidRDefault="00B938D0" w:rsidP="00B938D0">
      <w:pPr>
        <w:spacing w:line="276" w:lineRule="auto"/>
        <w:ind w:firstLine="142"/>
        <w:rPr>
          <w:rFonts w:ascii="Arial" w:hAnsi="Arial" w:cs="Arial"/>
          <w:sz w:val="20"/>
          <w:szCs w:val="20"/>
        </w:rPr>
      </w:pPr>
      <w:r w:rsidRPr="00B938D0">
        <w:rPr>
          <w:rFonts w:ascii="Arial" w:hAnsi="Arial" w:cs="Arial"/>
          <w:sz w:val="20"/>
          <w:szCs w:val="20"/>
        </w:rPr>
        <w:t> </w:t>
      </w:r>
    </w:p>
    <w:p w14:paraId="60C3CE5B" w14:textId="77777777" w:rsidR="00B938D0" w:rsidRPr="00B938D0" w:rsidRDefault="00B938D0" w:rsidP="00B938D0">
      <w:pPr>
        <w:spacing w:line="276" w:lineRule="auto"/>
        <w:ind w:left="540"/>
        <w:rPr>
          <w:rFonts w:ascii="Arial" w:hAnsi="Arial" w:cs="Arial"/>
          <w:sz w:val="20"/>
          <w:szCs w:val="20"/>
        </w:rPr>
      </w:pPr>
      <w:r w:rsidRPr="00B938D0">
        <w:rPr>
          <w:rFonts w:ascii="Arial" w:hAnsi="Arial" w:cs="Arial"/>
          <w:sz w:val="20"/>
          <w:szCs w:val="20"/>
        </w:rPr>
        <w:t> </w:t>
      </w:r>
    </w:p>
    <w:p w14:paraId="52D075F7" w14:textId="77777777" w:rsidR="00B938D0" w:rsidRPr="00B938D0" w:rsidRDefault="00B938D0" w:rsidP="00B938D0">
      <w:pPr>
        <w:pStyle w:val="Prrafodelista"/>
        <w:numPr>
          <w:ilvl w:val="0"/>
          <w:numId w:val="52"/>
        </w:numPr>
        <w:suppressAutoHyphens w:val="0"/>
        <w:spacing w:after="160" w:line="276" w:lineRule="auto"/>
        <w:rPr>
          <w:sz w:val="20"/>
          <w:lang w:val="ca-ES"/>
        </w:rPr>
      </w:pPr>
      <w:r w:rsidRPr="00B938D0">
        <w:rPr>
          <w:sz w:val="20"/>
          <w:lang w:val="ca-ES"/>
        </w:rPr>
        <w:t>No és procedent.</w:t>
      </w:r>
    </w:p>
    <w:p w14:paraId="224A56B4" w14:textId="77777777" w:rsidR="00B938D0" w:rsidRPr="00B938D0" w:rsidRDefault="00B938D0" w:rsidP="00B938D0">
      <w:pPr>
        <w:spacing w:line="276" w:lineRule="auto"/>
        <w:rPr>
          <w:rFonts w:ascii="Arial" w:hAnsi="Arial" w:cs="Arial"/>
          <w:sz w:val="20"/>
          <w:szCs w:val="20"/>
        </w:rPr>
      </w:pPr>
      <w:r w:rsidRPr="00B938D0">
        <w:rPr>
          <w:rFonts w:ascii="Arial" w:hAnsi="Arial" w:cs="Arial"/>
          <w:sz w:val="20"/>
          <w:szCs w:val="20"/>
        </w:rPr>
        <w:t> </w:t>
      </w:r>
    </w:p>
    <w:p w14:paraId="18ED064B" w14:textId="77777777" w:rsidR="00B938D0" w:rsidRPr="00B938D0" w:rsidRDefault="00B938D0" w:rsidP="00B938D0">
      <w:pPr>
        <w:spacing w:line="276" w:lineRule="auto"/>
        <w:rPr>
          <w:rFonts w:ascii="Arial" w:hAnsi="Arial" w:cs="Arial"/>
          <w:sz w:val="20"/>
          <w:szCs w:val="20"/>
        </w:rPr>
      </w:pPr>
      <w:r w:rsidRPr="00B938D0">
        <w:rPr>
          <w:rFonts w:ascii="Arial" w:hAnsi="Arial" w:cs="Arial"/>
          <w:sz w:val="20"/>
          <w:szCs w:val="20"/>
        </w:rPr>
        <w:t> </w:t>
      </w:r>
    </w:p>
    <w:p w14:paraId="581728FC" w14:textId="77777777" w:rsidR="00B938D0" w:rsidRPr="00B938D0" w:rsidRDefault="00B938D0" w:rsidP="00B938D0">
      <w:pPr>
        <w:spacing w:after="160" w:line="276" w:lineRule="auto"/>
        <w:rPr>
          <w:rFonts w:ascii="Arial" w:hAnsi="Arial" w:cs="Arial"/>
          <w:sz w:val="20"/>
          <w:szCs w:val="20"/>
        </w:rPr>
      </w:pPr>
      <w:r w:rsidRPr="00B938D0">
        <w:rPr>
          <w:rFonts w:ascii="Arial" w:hAnsi="Arial" w:cs="Arial"/>
          <w:b/>
          <w:bCs/>
          <w:sz w:val="20"/>
          <w:szCs w:val="20"/>
        </w:rPr>
        <w:t xml:space="preserve">3.7) </w:t>
      </w:r>
      <w:r w:rsidRPr="00B938D0">
        <w:rPr>
          <w:rFonts w:ascii="Arial" w:hAnsi="Arial" w:cs="Arial"/>
          <w:b/>
          <w:bCs/>
          <w:sz w:val="20"/>
          <w:szCs w:val="20"/>
          <w:u w:val="single"/>
        </w:rPr>
        <w:t>Regles especials respecte el personal laboral de l’empresa contractista en els contractes de serveis</w:t>
      </w:r>
    </w:p>
    <w:p w14:paraId="0B8C3F2A" w14:textId="77777777" w:rsidR="00B938D0" w:rsidRPr="00B938D0" w:rsidRDefault="00B938D0" w:rsidP="00B938D0">
      <w:pPr>
        <w:autoSpaceDE w:val="0"/>
        <w:spacing w:line="276" w:lineRule="auto"/>
        <w:rPr>
          <w:rFonts w:ascii="Arial" w:hAnsi="Arial" w:cs="Arial"/>
          <w:sz w:val="20"/>
          <w:szCs w:val="20"/>
        </w:rPr>
      </w:pPr>
      <w:r w:rsidRPr="00B938D0">
        <w:rPr>
          <w:rFonts w:ascii="Arial" w:hAnsi="Arial" w:cs="Arial"/>
          <w:sz w:val="20"/>
          <w:szCs w:val="20"/>
        </w:rPr>
        <w:t>1.- A tots els efectes, la relació laboral del personal contractat per l’empresa adjudicatària per a la realització del servei objecte del contracte serà únicament amb l’empresa. L’objecte dels treballs a realitzar serà el determinat en el plec de prescripcions tècniques.</w:t>
      </w:r>
    </w:p>
    <w:p w14:paraId="1E5FEC27" w14:textId="77777777" w:rsidR="00B938D0" w:rsidRPr="00B938D0" w:rsidRDefault="00B938D0" w:rsidP="00B938D0">
      <w:pPr>
        <w:autoSpaceDE w:val="0"/>
        <w:spacing w:line="276" w:lineRule="auto"/>
        <w:rPr>
          <w:rFonts w:ascii="Arial" w:hAnsi="Arial" w:cs="Arial"/>
          <w:sz w:val="20"/>
          <w:szCs w:val="20"/>
        </w:rPr>
      </w:pPr>
      <w:r w:rsidRPr="00B938D0">
        <w:rPr>
          <w:rFonts w:ascii="Arial" w:hAnsi="Arial" w:cs="Arial"/>
          <w:sz w:val="20"/>
          <w:szCs w:val="20"/>
        </w:rPr>
        <w:t> </w:t>
      </w:r>
    </w:p>
    <w:p w14:paraId="60F348FE" w14:textId="77777777" w:rsidR="00B938D0" w:rsidRPr="00B938D0" w:rsidRDefault="00B938D0" w:rsidP="00B938D0">
      <w:pPr>
        <w:autoSpaceDE w:val="0"/>
        <w:spacing w:line="276" w:lineRule="auto"/>
        <w:rPr>
          <w:rFonts w:ascii="Arial" w:hAnsi="Arial" w:cs="Arial"/>
          <w:sz w:val="20"/>
          <w:szCs w:val="20"/>
        </w:rPr>
      </w:pPr>
      <w:r w:rsidRPr="00B938D0">
        <w:rPr>
          <w:rFonts w:ascii="Arial" w:hAnsi="Arial" w:cs="Arial"/>
          <w:sz w:val="20"/>
          <w:szCs w:val="20"/>
        </w:rPr>
        <w:t>2.- Correspon exclusivament a l’empresa contractista la selecció del personal que, reunint els requisits de titulació i experiència exigits en els plecs, formarà part de l’equip de treball adscrit a l’execució del contracte, sense perjudici de la verificació per part de l’Ajuntament del compliment d’aquells requisits.</w:t>
      </w:r>
    </w:p>
    <w:p w14:paraId="70441448" w14:textId="77777777" w:rsidR="00B938D0" w:rsidRPr="00B938D0" w:rsidRDefault="00B938D0" w:rsidP="00B938D0">
      <w:pPr>
        <w:autoSpaceDE w:val="0"/>
        <w:spacing w:line="276" w:lineRule="auto"/>
        <w:rPr>
          <w:rFonts w:ascii="Arial" w:hAnsi="Arial" w:cs="Arial"/>
          <w:sz w:val="20"/>
          <w:szCs w:val="20"/>
        </w:rPr>
      </w:pPr>
      <w:r w:rsidRPr="00B938D0">
        <w:rPr>
          <w:rFonts w:ascii="Arial" w:hAnsi="Arial" w:cs="Arial"/>
          <w:sz w:val="20"/>
          <w:szCs w:val="20"/>
        </w:rPr>
        <w:t> </w:t>
      </w:r>
    </w:p>
    <w:p w14:paraId="7ECB1074" w14:textId="77777777" w:rsidR="00B938D0" w:rsidRPr="00B938D0" w:rsidRDefault="00B938D0" w:rsidP="00B938D0">
      <w:pPr>
        <w:autoSpaceDE w:val="0"/>
        <w:spacing w:line="276" w:lineRule="auto"/>
        <w:rPr>
          <w:rFonts w:ascii="Arial" w:hAnsi="Arial" w:cs="Arial"/>
          <w:sz w:val="20"/>
          <w:szCs w:val="20"/>
        </w:rPr>
      </w:pPr>
      <w:r w:rsidRPr="00B938D0">
        <w:rPr>
          <w:rFonts w:ascii="Arial" w:hAnsi="Arial" w:cs="Arial"/>
          <w:sz w:val="20"/>
          <w:szCs w:val="20"/>
        </w:rPr>
        <w:t>L’empresa contractista vetllarà per l’estabilitat en l’equip de treball i, que les variacions en la seva composició siguin puntuals i derivades de raons justificades, en ordre a no alterar el bon funcionament del servei, informant en tot moment a l’Ajuntament.</w:t>
      </w:r>
    </w:p>
    <w:p w14:paraId="4F432D8C" w14:textId="77777777" w:rsidR="00B938D0" w:rsidRPr="00B938D0" w:rsidRDefault="00B938D0" w:rsidP="00B938D0">
      <w:pPr>
        <w:autoSpaceDE w:val="0"/>
        <w:spacing w:line="276" w:lineRule="auto"/>
        <w:rPr>
          <w:rFonts w:ascii="Arial" w:hAnsi="Arial" w:cs="Arial"/>
          <w:sz w:val="20"/>
          <w:szCs w:val="20"/>
        </w:rPr>
      </w:pPr>
      <w:r w:rsidRPr="00B938D0">
        <w:rPr>
          <w:rFonts w:ascii="Arial" w:hAnsi="Arial" w:cs="Arial"/>
          <w:sz w:val="20"/>
          <w:szCs w:val="20"/>
        </w:rPr>
        <w:t> </w:t>
      </w:r>
    </w:p>
    <w:p w14:paraId="5F3733FE" w14:textId="77777777" w:rsidR="00B938D0" w:rsidRPr="00B938D0" w:rsidRDefault="00B938D0" w:rsidP="00B938D0">
      <w:pPr>
        <w:autoSpaceDE w:val="0"/>
        <w:spacing w:line="276" w:lineRule="auto"/>
        <w:rPr>
          <w:rFonts w:ascii="Arial" w:hAnsi="Arial" w:cs="Arial"/>
          <w:sz w:val="20"/>
          <w:szCs w:val="20"/>
        </w:rPr>
      </w:pPr>
      <w:r w:rsidRPr="00B938D0">
        <w:rPr>
          <w:rFonts w:ascii="Arial" w:hAnsi="Arial" w:cs="Arial"/>
          <w:sz w:val="20"/>
          <w:szCs w:val="20"/>
        </w:rPr>
        <w:t>3.- L’empresa contractista assumeix l’obligació d’exercir de forma real, efectiva i continua, sobre el personal integrant de l’equip de treball encarregat de l’execució del contracte, el poder de direcció inherent a tot empresari. En particular, assumirà la negociació i pagament dels salaris, la concessió de permisos, llicències i vacances, les substitucions dels treballadors en casos de baixa o absència, les obligacions legals en matèria de Seguretat Social, incloent el pagament de cotitzacions i prestacions quan procedeixi, les obligacions legals en matèria de prevenció de riscos laborals, l’exercici de la potestat disciplinària, així com tots els drets i obligacions que derivin de la relació contractual entre empleat i ocupador.</w:t>
      </w:r>
    </w:p>
    <w:p w14:paraId="63D272D5" w14:textId="77777777" w:rsidR="00B938D0" w:rsidRPr="00B938D0" w:rsidRDefault="00B938D0" w:rsidP="00B938D0">
      <w:pPr>
        <w:autoSpaceDE w:val="0"/>
        <w:spacing w:line="276" w:lineRule="auto"/>
        <w:rPr>
          <w:rFonts w:ascii="Arial" w:hAnsi="Arial" w:cs="Arial"/>
          <w:sz w:val="20"/>
          <w:szCs w:val="20"/>
        </w:rPr>
      </w:pPr>
      <w:r w:rsidRPr="00B938D0">
        <w:rPr>
          <w:rFonts w:ascii="Arial" w:hAnsi="Arial" w:cs="Arial"/>
          <w:sz w:val="20"/>
          <w:szCs w:val="20"/>
        </w:rPr>
        <w:t> </w:t>
      </w:r>
    </w:p>
    <w:p w14:paraId="1B8C543C" w14:textId="77777777" w:rsidR="00B938D0" w:rsidRPr="00B938D0" w:rsidRDefault="00B938D0" w:rsidP="00B938D0">
      <w:pPr>
        <w:autoSpaceDE w:val="0"/>
        <w:spacing w:line="276" w:lineRule="auto"/>
        <w:rPr>
          <w:rFonts w:ascii="Arial" w:hAnsi="Arial" w:cs="Arial"/>
          <w:sz w:val="20"/>
          <w:szCs w:val="20"/>
        </w:rPr>
      </w:pPr>
      <w:r w:rsidRPr="00B938D0">
        <w:rPr>
          <w:rFonts w:ascii="Arial" w:hAnsi="Arial" w:cs="Arial"/>
          <w:sz w:val="20"/>
          <w:szCs w:val="20"/>
        </w:rPr>
        <w:t>4.- L’empresa contractista vetllarà especialment per a què els treballadors adscrits a l’execució del contracte desenvolupin la seva activitat sense extralimitar-se en les funcions desenvolupades respecte a l’activitat delimitada en els plecs com a objecte del contracte.</w:t>
      </w:r>
    </w:p>
    <w:p w14:paraId="71884920" w14:textId="77777777" w:rsidR="00B938D0" w:rsidRPr="00B938D0" w:rsidRDefault="00B938D0" w:rsidP="00B938D0">
      <w:pPr>
        <w:autoSpaceDE w:val="0"/>
        <w:spacing w:line="276" w:lineRule="auto"/>
        <w:rPr>
          <w:rFonts w:ascii="Arial" w:hAnsi="Arial" w:cs="Arial"/>
          <w:sz w:val="20"/>
          <w:szCs w:val="20"/>
        </w:rPr>
      </w:pPr>
      <w:r w:rsidRPr="00B938D0">
        <w:rPr>
          <w:rFonts w:ascii="Arial" w:hAnsi="Arial" w:cs="Arial"/>
          <w:sz w:val="20"/>
          <w:szCs w:val="20"/>
        </w:rPr>
        <w:t> </w:t>
      </w:r>
    </w:p>
    <w:p w14:paraId="146A4DD5" w14:textId="77777777" w:rsidR="00B938D0" w:rsidRPr="00B938D0" w:rsidRDefault="00B938D0" w:rsidP="00B938D0">
      <w:pPr>
        <w:autoSpaceDE w:val="0"/>
        <w:spacing w:line="276" w:lineRule="auto"/>
        <w:rPr>
          <w:rFonts w:ascii="Arial" w:hAnsi="Arial" w:cs="Arial"/>
          <w:sz w:val="20"/>
          <w:szCs w:val="20"/>
        </w:rPr>
      </w:pPr>
      <w:r w:rsidRPr="00B938D0">
        <w:rPr>
          <w:rFonts w:ascii="Arial" w:hAnsi="Arial" w:cs="Arial"/>
          <w:sz w:val="20"/>
          <w:szCs w:val="20"/>
        </w:rPr>
        <w:t xml:space="preserve">5.- L’empresa contractista estarà obligada a executar el contracte a les seves dependències o instal·lacions. Si, excepcionalment, és autoritzada a prestar els seus serveis en dependències municipals, perquè en el plec de prescripcions tècniques particulars s’hagi fet constar la necessitat que, per a l’execució del contracte, els serveis es prestin en dependències de l’Ajuntament, el seu personal ocuparà espais de treball diferenciats dels que ocupen els empleats públics i el seu personal i mitjans s’identificaran mitjançant els corresponents signes distintius –com uniformes o retolacions-. Correspon també a l’empresa contractista vetllar per al compliment d’aquestes obligacions. </w:t>
      </w:r>
    </w:p>
    <w:p w14:paraId="4D38ABEF" w14:textId="77777777" w:rsidR="00B938D0" w:rsidRPr="00B938D0" w:rsidRDefault="00B938D0" w:rsidP="00B938D0">
      <w:pPr>
        <w:autoSpaceDE w:val="0"/>
        <w:spacing w:line="276" w:lineRule="auto"/>
        <w:rPr>
          <w:rFonts w:ascii="Arial" w:hAnsi="Arial" w:cs="Arial"/>
          <w:sz w:val="20"/>
          <w:szCs w:val="20"/>
        </w:rPr>
      </w:pPr>
      <w:r w:rsidRPr="00B938D0">
        <w:rPr>
          <w:rFonts w:ascii="Arial" w:hAnsi="Arial" w:cs="Arial"/>
          <w:sz w:val="20"/>
          <w:szCs w:val="20"/>
        </w:rPr>
        <w:t> </w:t>
      </w:r>
    </w:p>
    <w:p w14:paraId="1228DB93" w14:textId="77777777" w:rsidR="00B938D0" w:rsidRPr="00B938D0" w:rsidRDefault="00B938D0" w:rsidP="00B938D0">
      <w:pPr>
        <w:autoSpaceDE w:val="0"/>
        <w:spacing w:line="276" w:lineRule="auto"/>
        <w:rPr>
          <w:rFonts w:ascii="Arial" w:hAnsi="Arial" w:cs="Arial"/>
          <w:sz w:val="20"/>
          <w:szCs w:val="20"/>
        </w:rPr>
      </w:pPr>
      <w:r w:rsidRPr="00B938D0">
        <w:rPr>
          <w:rFonts w:ascii="Arial" w:hAnsi="Arial" w:cs="Arial"/>
          <w:sz w:val="20"/>
          <w:szCs w:val="20"/>
        </w:rPr>
        <w:t>6.- L’empresa contractista haurà de designar almenys un coordinador tècnic o responsable integrat en la seva pròpia plantilla que tindrà les obligacions següents:</w:t>
      </w:r>
    </w:p>
    <w:p w14:paraId="447C5185" w14:textId="77777777" w:rsidR="00B938D0" w:rsidRPr="00B938D0" w:rsidRDefault="00B938D0" w:rsidP="00B938D0">
      <w:pPr>
        <w:autoSpaceDE w:val="0"/>
        <w:spacing w:line="276" w:lineRule="auto"/>
        <w:rPr>
          <w:rFonts w:ascii="Arial" w:hAnsi="Arial" w:cs="Arial"/>
          <w:sz w:val="20"/>
          <w:szCs w:val="20"/>
        </w:rPr>
      </w:pPr>
      <w:r w:rsidRPr="00B938D0">
        <w:rPr>
          <w:rFonts w:ascii="Arial" w:hAnsi="Arial" w:cs="Arial"/>
          <w:sz w:val="20"/>
          <w:szCs w:val="20"/>
        </w:rPr>
        <w:t> </w:t>
      </w:r>
    </w:p>
    <w:p w14:paraId="70504137" w14:textId="0EF1CDC4" w:rsidR="00B938D0" w:rsidRPr="00B938D0" w:rsidRDefault="00B938D0" w:rsidP="00F42032">
      <w:pPr>
        <w:tabs>
          <w:tab w:val="left" w:pos="709"/>
        </w:tabs>
        <w:autoSpaceDE w:val="0"/>
        <w:spacing w:after="160" w:line="276" w:lineRule="auto"/>
        <w:ind w:left="709" w:hanging="360"/>
        <w:rPr>
          <w:rFonts w:ascii="Arial" w:hAnsi="Arial" w:cs="Arial"/>
          <w:sz w:val="20"/>
          <w:szCs w:val="20"/>
        </w:rPr>
      </w:pPr>
      <w:r w:rsidRPr="00B938D0">
        <w:rPr>
          <w:rFonts w:ascii="Arial" w:hAnsi="Arial" w:cs="Arial"/>
          <w:sz w:val="20"/>
          <w:szCs w:val="20"/>
        </w:rPr>
        <w:t>·</w:t>
      </w:r>
      <w:r w:rsidR="00F42032">
        <w:rPr>
          <w:rFonts w:ascii="Arial" w:hAnsi="Arial" w:cs="Arial"/>
          <w:sz w:val="20"/>
          <w:szCs w:val="20"/>
        </w:rPr>
        <w:t>     </w:t>
      </w:r>
      <w:r w:rsidRPr="00B938D0">
        <w:rPr>
          <w:rFonts w:ascii="Arial" w:hAnsi="Arial" w:cs="Arial"/>
          <w:sz w:val="20"/>
          <w:szCs w:val="20"/>
        </w:rPr>
        <w:t>Actuar com a interlocutor de l’empresa amb l’Ajuntament, canalitzant la comunicació entre l’empresa contractista i el personal integrant de l’equip de treball adscrit al contracte, per na banda i l’Ajuntament, per una altra banda, en tot allò relatiu a les qüestions derivades de l’execució del contracte.</w:t>
      </w:r>
    </w:p>
    <w:p w14:paraId="51E2DC62" w14:textId="77777777" w:rsidR="00B938D0" w:rsidRPr="00B938D0" w:rsidRDefault="00B938D0" w:rsidP="00F42032">
      <w:pPr>
        <w:tabs>
          <w:tab w:val="left" w:pos="709"/>
        </w:tabs>
        <w:autoSpaceDE w:val="0"/>
        <w:spacing w:line="276" w:lineRule="auto"/>
        <w:ind w:left="709" w:hanging="360"/>
        <w:rPr>
          <w:rFonts w:ascii="Arial" w:hAnsi="Arial" w:cs="Arial"/>
          <w:sz w:val="20"/>
          <w:szCs w:val="20"/>
        </w:rPr>
      </w:pPr>
      <w:r w:rsidRPr="00B938D0">
        <w:rPr>
          <w:rFonts w:ascii="Arial" w:hAnsi="Arial" w:cs="Arial"/>
          <w:sz w:val="20"/>
          <w:szCs w:val="20"/>
        </w:rPr>
        <w:t> </w:t>
      </w:r>
    </w:p>
    <w:p w14:paraId="072D69C1" w14:textId="4374F7C9" w:rsidR="00B938D0" w:rsidRPr="00B938D0" w:rsidRDefault="00B938D0" w:rsidP="00F42032">
      <w:pPr>
        <w:tabs>
          <w:tab w:val="left" w:pos="709"/>
        </w:tabs>
        <w:autoSpaceDE w:val="0"/>
        <w:spacing w:after="160" w:line="276" w:lineRule="auto"/>
        <w:ind w:left="709" w:hanging="360"/>
        <w:rPr>
          <w:rFonts w:ascii="Arial" w:hAnsi="Arial" w:cs="Arial"/>
          <w:sz w:val="20"/>
          <w:szCs w:val="20"/>
        </w:rPr>
      </w:pPr>
      <w:r w:rsidRPr="00B938D0">
        <w:rPr>
          <w:rFonts w:ascii="Arial" w:hAnsi="Arial" w:cs="Arial"/>
          <w:sz w:val="20"/>
          <w:szCs w:val="20"/>
        </w:rPr>
        <w:t>·     Distribuir el treball entre el personal encarregat de l’execució del contracte i impartir a aquests treballadors les ordres i instruccions de treball que siguin necessàries en relació amb la prestació del servei contractat.</w:t>
      </w:r>
    </w:p>
    <w:p w14:paraId="743ED5E5" w14:textId="77777777" w:rsidR="00B938D0" w:rsidRPr="00B938D0" w:rsidRDefault="00B938D0" w:rsidP="00F42032">
      <w:pPr>
        <w:tabs>
          <w:tab w:val="left" w:pos="709"/>
        </w:tabs>
        <w:spacing w:line="276" w:lineRule="auto"/>
        <w:ind w:left="709" w:hanging="360"/>
        <w:rPr>
          <w:rFonts w:ascii="Arial" w:hAnsi="Arial" w:cs="Arial"/>
          <w:sz w:val="20"/>
          <w:szCs w:val="20"/>
        </w:rPr>
      </w:pPr>
      <w:r w:rsidRPr="00B938D0">
        <w:rPr>
          <w:rFonts w:ascii="Arial" w:hAnsi="Arial" w:cs="Arial"/>
          <w:sz w:val="20"/>
          <w:szCs w:val="20"/>
        </w:rPr>
        <w:t> </w:t>
      </w:r>
    </w:p>
    <w:p w14:paraId="29A0A8A8" w14:textId="3019026D" w:rsidR="00B938D0" w:rsidRPr="00B938D0" w:rsidRDefault="00B938D0" w:rsidP="00F42032">
      <w:pPr>
        <w:tabs>
          <w:tab w:val="left" w:pos="709"/>
        </w:tabs>
        <w:autoSpaceDE w:val="0"/>
        <w:spacing w:after="160" w:line="276" w:lineRule="auto"/>
        <w:ind w:left="709" w:hanging="360"/>
        <w:rPr>
          <w:rFonts w:ascii="Arial" w:hAnsi="Arial" w:cs="Arial"/>
          <w:sz w:val="20"/>
          <w:szCs w:val="20"/>
        </w:rPr>
      </w:pPr>
      <w:r w:rsidRPr="00B938D0">
        <w:rPr>
          <w:rFonts w:ascii="Arial" w:hAnsi="Arial" w:cs="Arial"/>
          <w:sz w:val="20"/>
          <w:szCs w:val="20"/>
        </w:rPr>
        <w:t>·</w:t>
      </w:r>
      <w:r w:rsidR="00F42032">
        <w:rPr>
          <w:rFonts w:ascii="Arial" w:hAnsi="Arial" w:cs="Arial"/>
          <w:sz w:val="20"/>
          <w:szCs w:val="20"/>
        </w:rPr>
        <w:t>     </w:t>
      </w:r>
      <w:r w:rsidRPr="00B938D0">
        <w:rPr>
          <w:rFonts w:ascii="Arial" w:hAnsi="Arial" w:cs="Arial"/>
          <w:sz w:val="20"/>
          <w:szCs w:val="20"/>
        </w:rPr>
        <w:t>Supervisar el correcte desenvolupament per part del personal integrant de l’equip de treball de les funcions que tenen encomanades, així com controlar l’assistència d’aquest persona al lloc de treball</w:t>
      </w:r>
    </w:p>
    <w:p w14:paraId="1372EF41" w14:textId="77777777" w:rsidR="00B938D0" w:rsidRPr="00B938D0" w:rsidRDefault="00B938D0" w:rsidP="00F42032">
      <w:pPr>
        <w:tabs>
          <w:tab w:val="left" w:pos="709"/>
        </w:tabs>
        <w:spacing w:line="276" w:lineRule="auto"/>
        <w:ind w:left="709" w:hanging="360"/>
        <w:rPr>
          <w:rFonts w:ascii="Arial" w:hAnsi="Arial" w:cs="Arial"/>
          <w:sz w:val="20"/>
          <w:szCs w:val="20"/>
        </w:rPr>
      </w:pPr>
      <w:r w:rsidRPr="00B938D0">
        <w:rPr>
          <w:rFonts w:ascii="Arial" w:hAnsi="Arial" w:cs="Arial"/>
          <w:sz w:val="20"/>
          <w:szCs w:val="20"/>
        </w:rPr>
        <w:t> </w:t>
      </w:r>
    </w:p>
    <w:p w14:paraId="3B514942" w14:textId="0F3DCAC1" w:rsidR="00B938D0" w:rsidRPr="00B938D0" w:rsidRDefault="00B938D0" w:rsidP="00F42032">
      <w:pPr>
        <w:tabs>
          <w:tab w:val="left" w:pos="709"/>
        </w:tabs>
        <w:autoSpaceDE w:val="0"/>
        <w:spacing w:after="160" w:line="276" w:lineRule="auto"/>
        <w:ind w:left="709" w:hanging="360"/>
        <w:rPr>
          <w:rFonts w:ascii="Arial" w:hAnsi="Arial" w:cs="Arial"/>
          <w:sz w:val="20"/>
          <w:szCs w:val="20"/>
        </w:rPr>
      </w:pPr>
      <w:r w:rsidRPr="00B938D0">
        <w:rPr>
          <w:rFonts w:ascii="Arial" w:hAnsi="Arial" w:cs="Arial"/>
          <w:sz w:val="20"/>
          <w:szCs w:val="20"/>
        </w:rPr>
        <w:t>·     Organitzar el règim de vacances del personal adscrit a l’execució del contracte, havent de coordinar-se adequadament amb l’Ajuntament per a no alterar el bon funcionament del servei a realitzar</w:t>
      </w:r>
    </w:p>
    <w:p w14:paraId="38744F1B" w14:textId="77777777" w:rsidR="00B938D0" w:rsidRPr="00B938D0" w:rsidRDefault="00B938D0" w:rsidP="00F42032">
      <w:pPr>
        <w:tabs>
          <w:tab w:val="left" w:pos="709"/>
        </w:tabs>
        <w:spacing w:line="276" w:lineRule="auto"/>
        <w:ind w:left="709" w:hanging="360"/>
        <w:rPr>
          <w:rFonts w:ascii="Arial" w:hAnsi="Arial" w:cs="Arial"/>
          <w:sz w:val="20"/>
          <w:szCs w:val="20"/>
        </w:rPr>
      </w:pPr>
      <w:r w:rsidRPr="00B938D0">
        <w:rPr>
          <w:rFonts w:ascii="Arial" w:hAnsi="Arial" w:cs="Arial"/>
          <w:sz w:val="20"/>
          <w:szCs w:val="20"/>
        </w:rPr>
        <w:t> </w:t>
      </w:r>
    </w:p>
    <w:p w14:paraId="610B8863" w14:textId="4CF72EB9" w:rsidR="00B938D0" w:rsidRPr="00B938D0" w:rsidRDefault="00B938D0" w:rsidP="00F42032">
      <w:pPr>
        <w:tabs>
          <w:tab w:val="left" w:pos="709"/>
        </w:tabs>
        <w:autoSpaceDE w:val="0"/>
        <w:spacing w:after="160" w:line="276" w:lineRule="auto"/>
        <w:ind w:left="709" w:hanging="360"/>
      </w:pPr>
      <w:r w:rsidRPr="00B938D0">
        <w:rPr>
          <w:rFonts w:ascii="Arial" w:hAnsi="Arial" w:cs="Arial"/>
          <w:sz w:val="20"/>
          <w:szCs w:val="20"/>
        </w:rPr>
        <w:t>·     Informar a l’Ajuntament sobre les variacions, ocasionals o permanents, en la composició de l’equip de treball adscrit a l’execució del contracte.</w:t>
      </w:r>
    </w:p>
    <w:p w14:paraId="127C260B" w14:textId="77777777" w:rsidR="00B938D0" w:rsidRPr="00B938D0" w:rsidRDefault="00B938D0" w:rsidP="00B938D0">
      <w:pPr>
        <w:autoSpaceDE w:val="0"/>
        <w:spacing w:line="276" w:lineRule="auto"/>
      </w:pPr>
      <w:r w:rsidRPr="00B938D0">
        <w:rPr>
          <w:rFonts w:ascii="Arial" w:hAnsi="Arial" w:cs="Arial"/>
          <w:sz w:val="20"/>
          <w:szCs w:val="20"/>
        </w:rPr>
        <w:t> </w:t>
      </w:r>
    </w:p>
    <w:p w14:paraId="3FCC32F0" w14:textId="77777777" w:rsidR="00B938D0" w:rsidRPr="00B938D0" w:rsidRDefault="00B938D0" w:rsidP="00B938D0">
      <w:pPr>
        <w:autoSpaceDE w:val="0"/>
        <w:spacing w:line="276" w:lineRule="auto"/>
      </w:pPr>
      <w:r w:rsidRPr="00B938D0">
        <w:rPr>
          <w:rFonts w:ascii="Arial" w:hAnsi="Arial" w:cs="Arial"/>
          <w:sz w:val="20"/>
          <w:szCs w:val="20"/>
        </w:rPr>
        <w:t xml:space="preserve">7.- El mitjans materials i informàtics per a l’execució del contracte seran aportats per l’empresa contractista. Atesa la naturalesa del servei contractat i d’acord amb l’establert al plec de prescripcions tècniques, l’Ajuntament aportarà els mitjans materials i/o informàtics que s’indiquen en el plec de prescripcions tècniques particulars. </w:t>
      </w:r>
    </w:p>
    <w:p w14:paraId="17CAEAD8" w14:textId="77777777" w:rsidR="00B938D0" w:rsidRPr="00B938D0" w:rsidRDefault="00B938D0" w:rsidP="00B938D0">
      <w:pPr>
        <w:autoSpaceDE w:val="0"/>
        <w:spacing w:line="276" w:lineRule="auto"/>
      </w:pPr>
      <w:r w:rsidRPr="00B938D0">
        <w:rPr>
          <w:rFonts w:ascii="Arial" w:hAnsi="Arial" w:cs="Arial"/>
          <w:sz w:val="20"/>
          <w:szCs w:val="20"/>
        </w:rPr>
        <w:t> </w:t>
      </w:r>
    </w:p>
    <w:p w14:paraId="5EA02926" w14:textId="77777777" w:rsidR="00B938D0" w:rsidRPr="00B938D0" w:rsidRDefault="00B938D0" w:rsidP="00B938D0">
      <w:pPr>
        <w:autoSpaceDE w:val="0"/>
        <w:spacing w:line="276" w:lineRule="auto"/>
      </w:pPr>
      <w:r w:rsidRPr="00B938D0">
        <w:rPr>
          <w:rFonts w:ascii="Arial" w:hAnsi="Arial" w:cs="Arial"/>
          <w:sz w:val="20"/>
          <w:szCs w:val="20"/>
        </w:rPr>
        <w:t>8.- El contractista, si així li sol·licita l’Ajuntament, haurà d’aportar un estudi organitzatiu del servei, que inclogui la metodologia del treball i, si escau, el manual de procediment per a la seva prestació. En aquest document es descriuran les funcions del personal propi de l’empresa i la forma de realitzar-les.</w:t>
      </w:r>
    </w:p>
    <w:p w14:paraId="415777FD" w14:textId="77777777" w:rsidR="00B938D0" w:rsidRPr="00B938D0" w:rsidRDefault="00B938D0" w:rsidP="00B938D0">
      <w:pPr>
        <w:spacing w:line="276" w:lineRule="auto"/>
      </w:pPr>
      <w:r w:rsidRPr="00B938D0">
        <w:rPr>
          <w:rFonts w:ascii="Arial" w:hAnsi="Arial" w:cs="Arial"/>
          <w:sz w:val="20"/>
          <w:szCs w:val="20"/>
        </w:rPr>
        <w:t> </w:t>
      </w:r>
    </w:p>
    <w:p w14:paraId="121DC4B3" w14:textId="77777777" w:rsidR="00A94E4D" w:rsidRPr="00B938D0" w:rsidRDefault="00A94E4D" w:rsidP="00491061">
      <w:pPr>
        <w:pStyle w:val="Sinespaciado"/>
        <w:spacing w:line="276" w:lineRule="auto"/>
        <w:rPr>
          <w:rFonts w:ascii="Arial" w:hAnsi="Arial" w:cs="Arial"/>
          <w:color w:val="FF0000"/>
          <w:sz w:val="28"/>
          <w:szCs w:val="28"/>
        </w:rPr>
      </w:pPr>
    </w:p>
    <w:p w14:paraId="1B0FD362" w14:textId="77777777" w:rsidR="00A94E4D" w:rsidRPr="00B938D0" w:rsidRDefault="00A94E4D" w:rsidP="00491061">
      <w:pPr>
        <w:pStyle w:val="Sinespaciado"/>
        <w:spacing w:line="276" w:lineRule="auto"/>
        <w:rPr>
          <w:rFonts w:ascii="Arial" w:hAnsi="Arial" w:cs="Arial"/>
          <w:sz w:val="20"/>
          <w:szCs w:val="20"/>
        </w:rPr>
      </w:pPr>
    </w:p>
    <w:p w14:paraId="492D0D99" w14:textId="77777777" w:rsidR="00A94E4D" w:rsidRPr="00B938D0" w:rsidRDefault="00A94E4D" w:rsidP="00491061">
      <w:pPr>
        <w:pStyle w:val="Sinespaciado"/>
        <w:spacing w:line="276" w:lineRule="auto"/>
        <w:rPr>
          <w:rFonts w:ascii="Arial" w:hAnsi="Arial" w:cs="Arial"/>
          <w:sz w:val="20"/>
          <w:szCs w:val="20"/>
          <w:shd w:val="clear" w:color="auto" w:fill="FFFF00"/>
        </w:rPr>
      </w:pPr>
    </w:p>
    <w:p w14:paraId="606F8CDC" w14:textId="77777777" w:rsidR="00A94E4D" w:rsidRPr="00B938D0" w:rsidRDefault="00A94E4D" w:rsidP="00491061">
      <w:pPr>
        <w:pStyle w:val="Sinespaciado"/>
        <w:spacing w:line="276" w:lineRule="auto"/>
        <w:rPr>
          <w:rFonts w:ascii="Arial" w:hAnsi="Arial" w:cs="Arial"/>
          <w:sz w:val="20"/>
          <w:szCs w:val="20"/>
          <w:shd w:val="clear" w:color="auto" w:fill="FFFF00"/>
        </w:rPr>
      </w:pPr>
    </w:p>
    <w:p w14:paraId="327BAB70" w14:textId="4CE2ABB9" w:rsidR="00420BEE" w:rsidRPr="00B938D0" w:rsidRDefault="00420BEE" w:rsidP="00491061">
      <w:pPr>
        <w:suppressAutoHyphens w:val="0"/>
        <w:spacing w:line="276" w:lineRule="auto"/>
        <w:rPr>
          <w:rFonts w:ascii="Arial" w:eastAsia="Calibri" w:hAnsi="Arial" w:cs="Arial"/>
          <w:kern w:val="0"/>
          <w:sz w:val="20"/>
          <w:szCs w:val="20"/>
          <w:lang w:eastAsia="ar-SA" w:bidi="ar-SA"/>
        </w:rPr>
      </w:pPr>
      <w:r w:rsidRPr="00B938D0">
        <w:rPr>
          <w:rFonts w:ascii="Arial" w:hAnsi="Arial" w:cs="Arial"/>
          <w:sz w:val="20"/>
          <w:szCs w:val="20"/>
        </w:rPr>
        <w:br w:type="page"/>
      </w:r>
    </w:p>
    <w:p w14:paraId="023C6D53" w14:textId="77777777" w:rsidR="00173C6B" w:rsidRPr="00B938D0" w:rsidRDefault="00173C6B" w:rsidP="00491061">
      <w:pPr>
        <w:pStyle w:val="Sinespaciado"/>
        <w:spacing w:line="276" w:lineRule="auto"/>
        <w:rPr>
          <w:rFonts w:ascii="Arial" w:hAnsi="Arial" w:cs="Arial"/>
          <w:b/>
          <w:sz w:val="20"/>
          <w:szCs w:val="20"/>
          <w:u w:val="single"/>
        </w:rPr>
      </w:pPr>
      <w:r w:rsidRPr="00B938D0">
        <w:rPr>
          <w:rFonts w:ascii="Arial" w:hAnsi="Arial" w:cs="Arial"/>
          <w:b/>
          <w:sz w:val="20"/>
          <w:szCs w:val="20"/>
          <w:u w:val="single"/>
        </w:rPr>
        <w:t>ANNEX I</w:t>
      </w:r>
    </w:p>
    <w:p w14:paraId="59E12B80" w14:textId="633AC611" w:rsidR="00A94E4D" w:rsidRPr="00B938D0" w:rsidRDefault="00DB2CB8" w:rsidP="00491061">
      <w:pPr>
        <w:pStyle w:val="Sinespaciado"/>
        <w:spacing w:line="276" w:lineRule="auto"/>
        <w:rPr>
          <w:rFonts w:ascii="Arial" w:hAnsi="Arial" w:cs="Arial"/>
          <w:b/>
          <w:sz w:val="20"/>
          <w:szCs w:val="20"/>
        </w:rPr>
      </w:pPr>
      <w:r w:rsidRPr="00B938D0">
        <w:rPr>
          <w:rFonts w:ascii="Arial" w:hAnsi="Arial" w:cs="Arial"/>
          <w:b/>
          <w:sz w:val="20"/>
          <w:szCs w:val="20"/>
          <w:u w:val="single"/>
        </w:rPr>
        <w:t>Model de declaració responsable</w:t>
      </w:r>
    </w:p>
    <w:p w14:paraId="20B13228" w14:textId="390674BD" w:rsidR="00A94E4D" w:rsidRPr="00B938D0" w:rsidRDefault="00A94E4D" w:rsidP="00491061">
      <w:pPr>
        <w:spacing w:line="276" w:lineRule="auto"/>
        <w:rPr>
          <w:rFonts w:ascii="Arial" w:eastAsia="Calibri" w:hAnsi="Arial" w:cs="Arial"/>
          <w:sz w:val="20"/>
          <w:szCs w:val="20"/>
        </w:rPr>
      </w:pPr>
    </w:p>
    <w:p w14:paraId="48DDE1A0" w14:textId="77777777" w:rsidR="00A94E4D" w:rsidRPr="00B938D0" w:rsidRDefault="00A94E4D" w:rsidP="00491061">
      <w:pPr>
        <w:spacing w:line="276" w:lineRule="auto"/>
        <w:rPr>
          <w:rFonts w:ascii="Arial" w:eastAsia="Calibri" w:hAnsi="Arial" w:cs="Arial"/>
          <w:sz w:val="20"/>
          <w:szCs w:val="20"/>
        </w:rPr>
      </w:pPr>
    </w:p>
    <w:p w14:paraId="0325A0B4" w14:textId="074A74D5" w:rsidR="00A94E4D" w:rsidRPr="00B938D0" w:rsidRDefault="00A94E4D" w:rsidP="007E371C">
      <w:pPr>
        <w:tabs>
          <w:tab w:val="num" w:pos="900"/>
        </w:tabs>
        <w:suppressAutoHyphens w:val="0"/>
        <w:spacing w:after="160" w:line="276" w:lineRule="auto"/>
        <w:rPr>
          <w:rFonts w:ascii="Arial" w:eastAsia="Calibri" w:hAnsi="Arial" w:cs="Arial"/>
          <w:strike/>
          <w:sz w:val="20"/>
          <w:szCs w:val="20"/>
          <w:lang w:eastAsia="es-ES"/>
        </w:rPr>
      </w:pPr>
      <w:r w:rsidRPr="00B938D0">
        <w:rPr>
          <w:rFonts w:ascii="Arial" w:eastAsia="Calibri" w:hAnsi="Arial" w:cs="Arial"/>
          <w:sz w:val="20"/>
          <w:szCs w:val="20"/>
          <w:lang w:eastAsia="es-ES"/>
        </w:rPr>
        <w:t xml:space="preserve">"El senyor/La senyora.......................................... amb NIF núm................., </w:t>
      </w:r>
      <w:r w:rsidRPr="00B938D0">
        <w:rPr>
          <w:rFonts w:ascii="Arial" w:eastAsia="Calibri" w:hAnsi="Arial" w:cs="Arial"/>
          <w:iCs/>
          <w:sz w:val="20"/>
          <w:szCs w:val="20"/>
          <w:lang w:eastAsia="es-ES"/>
        </w:rPr>
        <w:t>en nom propi / en representació de l’empresa ..................................., en qualitat de ................, i segons escriptura pública autoritzada davant Notari ..............., en data .............. i amb número de protocol ......./o document ..............., NIF núm. .............., domiciliada a........... (CP...............) carrer ........................, núm.........., (persona de contacte......................, adreça de correu electrònic ................,  telèfon núm. ............... i fax núm.. .. .....................), opta a la contractació relativa al servei d</w:t>
      </w:r>
      <w:r w:rsidR="006A57DF" w:rsidRPr="00B938D0">
        <w:rPr>
          <w:rFonts w:ascii="Arial" w:eastAsia="Calibri" w:hAnsi="Arial" w:cs="Arial"/>
          <w:iCs/>
          <w:sz w:val="20"/>
          <w:szCs w:val="20"/>
          <w:lang w:eastAsia="es-ES"/>
        </w:rPr>
        <w:t xml:space="preserve">’organització dels actes d’homenatge a la vellesa </w:t>
      </w:r>
      <w:r w:rsidR="00D51CDD" w:rsidRPr="00B938D0">
        <w:rPr>
          <w:rFonts w:ascii="Arial" w:eastAsia="Calibri" w:hAnsi="Arial" w:cs="Arial"/>
          <w:iCs/>
          <w:sz w:val="20"/>
          <w:szCs w:val="20"/>
          <w:lang w:eastAsia="es-ES"/>
        </w:rPr>
        <w:t xml:space="preserve">2023-2024 </w:t>
      </w:r>
      <w:r w:rsidR="006A57DF" w:rsidRPr="00B938D0">
        <w:rPr>
          <w:rFonts w:ascii="Arial" w:eastAsia="Calibri" w:hAnsi="Arial" w:cs="Arial"/>
          <w:iCs/>
          <w:sz w:val="20"/>
          <w:szCs w:val="20"/>
          <w:lang w:eastAsia="es-ES"/>
        </w:rPr>
        <w:t>(Exp. 918/2023)</w:t>
      </w:r>
      <w:r w:rsidRPr="00B938D0">
        <w:rPr>
          <w:rFonts w:ascii="Arial" w:eastAsia="Calibri" w:hAnsi="Arial" w:cs="Arial"/>
          <w:iCs/>
          <w:sz w:val="20"/>
          <w:szCs w:val="20"/>
          <w:lang w:eastAsia="es-ES"/>
        </w:rPr>
        <w:t xml:space="preserve"> </w:t>
      </w:r>
      <w:r w:rsidRPr="00B938D0">
        <w:rPr>
          <w:rFonts w:ascii="Arial" w:eastAsia="Calibri" w:hAnsi="Arial" w:cs="Arial"/>
          <w:sz w:val="20"/>
          <w:szCs w:val="20"/>
          <w:lang w:eastAsia="es-ES"/>
        </w:rPr>
        <w:t>i DECLARA RESPONSABLEMENT</w:t>
      </w:r>
      <w:r w:rsidR="009A3905" w:rsidRPr="00B938D0">
        <w:rPr>
          <w:rFonts w:ascii="Arial" w:eastAsia="Calibri" w:hAnsi="Arial" w:cs="Arial"/>
          <w:sz w:val="20"/>
          <w:szCs w:val="20"/>
          <w:lang w:eastAsia="es-ES"/>
        </w:rPr>
        <w:t xml:space="preserve"> que</w:t>
      </w:r>
      <w:r w:rsidRPr="00B938D0">
        <w:rPr>
          <w:rFonts w:ascii="Arial" w:eastAsia="Calibri" w:hAnsi="Arial" w:cs="Arial"/>
          <w:sz w:val="20"/>
          <w:szCs w:val="20"/>
          <w:lang w:eastAsia="es-ES"/>
        </w:rPr>
        <w:t>:</w:t>
      </w:r>
    </w:p>
    <w:p w14:paraId="5592CA3E" w14:textId="5B099A82" w:rsidR="00A94E4D" w:rsidRPr="00B938D0" w:rsidRDefault="007E371C" w:rsidP="00601239">
      <w:pPr>
        <w:suppressAutoHyphens w:val="0"/>
        <w:spacing w:after="160" w:line="276" w:lineRule="auto"/>
        <w:ind w:left="426" w:hanging="426"/>
        <w:rPr>
          <w:rFonts w:ascii="Arial" w:eastAsia="Calibri" w:hAnsi="Arial" w:cs="Arial"/>
          <w:sz w:val="20"/>
          <w:szCs w:val="20"/>
          <w:lang w:eastAsia="es-ES"/>
        </w:rPr>
      </w:pPr>
      <w:r w:rsidRPr="00B938D0">
        <w:rPr>
          <w:rFonts w:ascii="Arial" w:eastAsia="Calibri" w:hAnsi="Arial" w:cs="Arial"/>
          <w:sz w:val="20"/>
          <w:szCs w:val="20"/>
          <w:lang w:eastAsia="es-ES"/>
        </w:rPr>
        <w:t xml:space="preserve">1) </w:t>
      </w:r>
      <w:r w:rsidR="00601239" w:rsidRPr="00B938D0">
        <w:rPr>
          <w:rFonts w:ascii="Arial" w:eastAsia="Calibri" w:hAnsi="Arial" w:cs="Arial"/>
          <w:sz w:val="20"/>
          <w:szCs w:val="20"/>
          <w:lang w:eastAsia="es-ES"/>
        </w:rPr>
        <w:t xml:space="preserve">    </w:t>
      </w:r>
      <w:r w:rsidR="009A3905" w:rsidRPr="00B938D0">
        <w:rPr>
          <w:rFonts w:ascii="Arial" w:eastAsia="Calibri" w:hAnsi="Arial" w:cs="Arial"/>
          <w:sz w:val="20"/>
          <w:szCs w:val="20"/>
          <w:lang w:eastAsia="es-ES"/>
        </w:rPr>
        <w:t>E</w:t>
      </w:r>
      <w:r w:rsidR="00A94E4D" w:rsidRPr="00B938D0">
        <w:rPr>
          <w:rFonts w:ascii="Arial" w:eastAsia="Calibri" w:hAnsi="Arial" w:cs="Arial"/>
          <w:sz w:val="20"/>
          <w:szCs w:val="20"/>
          <w:lang w:eastAsia="es-ES"/>
        </w:rPr>
        <w:t xml:space="preserve">l perfil de l’empresa és el següent </w:t>
      </w:r>
      <w:r w:rsidR="00A94E4D" w:rsidRPr="00B938D0">
        <w:rPr>
          <w:rFonts w:ascii="Arial" w:eastAsia="Calibri" w:hAnsi="Arial" w:cs="Arial"/>
          <w:i/>
          <w:sz w:val="20"/>
          <w:szCs w:val="20"/>
          <w:lang w:eastAsia="es-ES"/>
        </w:rPr>
        <w:sym w:font="Symbol" w:char="F03C"/>
      </w:r>
      <w:r w:rsidR="00A94E4D" w:rsidRPr="00B938D0">
        <w:rPr>
          <w:rFonts w:ascii="Arial" w:eastAsia="Calibri" w:hAnsi="Arial" w:cs="Arial"/>
          <w:i/>
          <w:sz w:val="20"/>
          <w:szCs w:val="20"/>
          <w:lang w:eastAsia="es-ES"/>
        </w:rPr>
        <w:t>marcar amb una creu</w:t>
      </w:r>
      <w:r w:rsidR="00A94E4D" w:rsidRPr="00B938D0">
        <w:rPr>
          <w:rFonts w:ascii="Arial" w:eastAsia="Calibri" w:hAnsi="Arial" w:cs="Arial"/>
          <w:i/>
          <w:sz w:val="20"/>
          <w:szCs w:val="20"/>
          <w:lang w:eastAsia="es-ES"/>
        </w:rPr>
        <w:sym w:font="Symbol" w:char="F03E"/>
      </w:r>
      <w:r w:rsidR="00A94E4D" w:rsidRPr="00B938D0">
        <w:rPr>
          <w:rFonts w:ascii="Arial" w:eastAsia="Calibri" w:hAnsi="Arial" w:cs="Arial"/>
          <w:sz w:val="20"/>
          <w:szCs w:val="20"/>
          <w:lang w:eastAsia="es-ES"/>
        </w:rPr>
        <w:t>:</w:t>
      </w:r>
    </w:p>
    <w:p w14:paraId="7B6596D9" w14:textId="77777777" w:rsidR="00A94E4D" w:rsidRPr="00B938D0" w:rsidRDefault="00A94E4D" w:rsidP="00601239">
      <w:pPr>
        <w:suppressAutoHyphens w:val="0"/>
        <w:spacing w:after="160" w:line="276" w:lineRule="auto"/>
        <w:ind w:left="426"/>
        <w:rPr>
          <w:rFonts w:ascii="Arial" w:eastAsia="Calibri" w:hAnsi="Arial" w:cs="Arial"/>
          <w:sz w:val="20"/>
          <w:szCs w:val="20"/>
          <w:lang w:eastAsia="es-ES"/>
        </w:rPr>
      </w:pPr>
      <w:r w:rsidRPr="00B938D0">
        <w:rPr>
          <w:rFonts w:ascii="Arial" w:eastAsia="Calibri" w:hAnsi="Arial" w:cs="Arial"/>
          <w:sz w:val="20"/>
          <w:szCs w:val="20"/>
          <w:lang w:eastAsia="es-ES"/>
        </w:rPr>
        <w:sym w:font="Wingdings 2" w:char="F0A3"/>
      </w:r>
      <w:r w:rsidRPr="00B938D0">
        <w:rPr>
          <w:rFonts w:ascii="Arial" w:eastAsia="Calibri" w:hAnsi="Arial" w:cs="Arial"/>
          <w:sz w:val="20"/>
          <w:szCs w:val="20"/>
          <w:lang w:eastAsia="es-ES"/>
        </w:rPr>
        <w:tab/>
        <w:t>Gran empresa</w:t>
      </w:r>
    </w:p>
    <w:p w14:paraId="0358EA03" w14:textId="77777777" w:rsidR="00A94E4D" w:rsidRPr="00B938D0" w:rsidRDefault="00A94E4D" w:rsidP="00601239">
      <w:pPr>
        <w:numPr>
          <w:ilvl w:val="0"/>
          <w:numId w:val="13"/>
        </w:numPr>
        <w:tabs>
          <w:tab w:val="left" w:pos="709"/>
        </w:tabs>
        <w:suppressAutoHyphens w:val="0"/>
        <w:spacing w:after="160" w:line="276" w:lineRule="auto"/>
        <w:ind w:left="426" w:firstLine="0"/>
        <w:rPr>
          <w:rFonts w:ascii="Arial" w:eastAsia="Calibri" w:hAnsi="Arial" w:cs="Arial"/>
          <w:sz w:val="20"/>
          <w:szCs w:val="20"/>
          <w:lang w:eastAsia="es-ES"/>
        </w:rPr>
      </w:pPr>
      <w:r w:rsidRPr="00B938D0">
        <w:rPr>
          <w:rFonts w:ascii="Arial" w:eastAsia="Calibri" w:hAnsi="Arial" w:cs="Arial"/>
          <w:sz w:val="20"/>
          <w:szCs w:val="20"/>
          <w:lang w:eastAsia="es-ES"/>
        </w:rPr>
        <w:t>Mitjana, petita o microempresa</w:t>
      </w:r>
    </w:p>
    <w:p w14:paraId="05162D37" w14:textId="482EC87E" w:rsidR="00A94E4D" w:rsidRPr="00B938D0" w:rsidRDefault="007E371C" w:rsidP="00601239">
      <w:pPr>
        <w:suppressAutoHyphens w:val="0"/>
        <w:spacing w:after="160" w:line="276" w:lineRule="auto"/>
        <w:ind w:left="426" w:hanging="426"/>
        <w:rPr>
          <w:rFonts w:ascii="Arial" w:eastAsia="Calibri" w:hAnsi="Arial" w:cs="Arial"/>
          <w:sz w:val="20"/>
          <w:szCs w:val="20"/>
          <w:lang w:eastAsia="es-ES"/>
        </w:rPr>
      </w:pPr>
      <w:r w:rsidRPr="00B938D0">
        <w:rPr>
          <w:rFonts w:ascii="Arial" w:eastAsia="Calibri" w:hAnsi="Arial" w:cs="Arial"/>
          <w:sz w:val="20"/>
          <w:szCs w:val="20"/>
          <w:lang w:eastAsia="es-ES"/>
        </w:rPr>
        <w:t xml:space="preserve">2) </w:t>
      </w:r>
      <w:r w:rsidR="00601239" w:rsidRPr="00B938D0">
        <w:rPr>
          <w:rFonts w:ascii="Arial" w:eastAsia="Calibri" w:hAnsi="Arial" w:cs="Arial"/>
          <w:sz w:val="20"/>
          <w:szCs w:val="20"/>
          <w:lang w:eastAsia="es-ES"/>
        </w:rPr>
        <w:t xml:space="preserve">   </w:t>
      </w:r>
      <w:r w:rsidR="009A3905" w:rsidRPr="00B938D0">
        <w:rPr>
          <w:rFonts w:ascii="Arial" w:eastAsia="Calibri" w:hAnsi="Arial" w:cs="Arial"/>
          <w:sz w:val="20"/>
          <w:szCs w:val="20"/>
          <w:lang w:eastAsia="es-ES"/>
        </w:rPr>
        <w:t>L</w:t>
      </w:r>
      <w:r w:rsidR="00A94E4D" w:rsidRPr="00B938D0">
        <w:rPr>
          <w:rFonts w:ascii="Arial" w:eastAsia="Calibri" w:hAnsi="Arial" w:cs="Arial"/>
          <w:sz w:val="20"/>
          <w:szCs w:val="20"/>
          <w:lang w:eastAsia="es-ES"/>
        </w:rPr>
        <w:t>es facultats de representació que ostenta són suficients i vigents (si s’actua per representació); que reuneix totes i cadascuna de les condicions establertes legalment i no incorre en cap de les prohibicions per contractar amb l’Administració previstes als articles 65 a 97 de la LCSP.</w:t>
      </w:r>
    </w:p>
    <w:p w14:paraId="3ED14C54" w14:textId="00DBDAEC" w:rsidR="00A94E4D" w:rsidRPr="00B938D0" w:rsidRDefault="007E371C" w:rsidP="00601239">
      <w:pPr>
        <w:tabs>
          <w:tab w:val="left" w:pos="426"/>
        </w:tabs>
        <w:suppressAutoHyphens w:val="0"/>
        <w:spacing w:after="160" w:line="276" w:lineRule="auto"/>
        <w:ind w:left="426" w:hanging="426"/>
        <w:rPr>
          <w:rFonts w:ascii="Arial" w:eastAsia="Calibri" w:hAnsi="Arial" w:cs="Arial"/>
          <w:sz w:val="20"/>
          <w:szCs w:val="20"/>
          <w:lang w:eastAsia="es-ES"/>
        </w:rPr>
      </w:pPr>
      <w:r w:rsidRPr="00B938D0">
        <w:rPr>
          <w:rFonts w:ascii="Arial" w:eastAsia="Calibri" w:hAnsi="Arial" w:cs="Arial"/>
          <w:sz w:val="20"/>
          <w:szCs w:val="20"/>
          <w:lang w:eastAsia="es-ES"/>
        </w:rPr>
        <w:t xml:space="preserve">3) </w:t>
      </w:r>
      <w:r w:rsidR="00601239" w:rsidRPr="00B938D0">
        <w:rPr>
          <w:rFonts w:ascii="Arial" w:eastAsia="Calibri" w:hAnsi="Arial" w:cs="Arial"/>
          <w:sz w:val="20"/>
          <w:szCs w:val="20"/>
          <w:lang w:eastAsia="es-ES"/>
        </w:rPr>
        <w:t xml:space="preserve">   </w:t>
      </w:r>
      <w:r w:rsidR="009A3905" w:rsidRPr="00B938D0">
        <w:rPr>
          <w:rFonts w:ascii="Arial" w:eastAsia="Calibri" w:hAnsi="Arial" w:cs="Arial"/>
          <w:sz w:val="20"/>
          <w:szCs w:val="20"/>
          <w:lang w:eastAsia="es-ES"/>
        </w:rPr>
        <w:t>E</w:t>
      </w:r>
      <w:r w:rsidR="00A94E4D" w:rsidRPr="00B938D0">
        <w:rPr>
          <w:rFonts w:ascii="Arial" w:eastAsia="Calibri" w:hAnsi="Arial" w:cs="Arial"/>
          <w:sz w:val="20"/>
          <w:szCs w:val="20"/>
          <w:lang w:eastAsia="es-ES"/>
        </w:rPr>
        <w:t>s troba al corrent del compliment de les obligacions tributàries i amb la Seguretat Social.</w:t>
      </w:r>
    </w:p>
    <w:p w14:paraId="7E6A18F0" w14:textId="3CD1B995" w:rsidR="00A94E4D" w:rsidRPr="00B938D0" w:rsidRDefault="007E371C" w:rsidP="00601239">
      <w:pPr>
        <w:tabs>
          <w:tab w:val="left" w:pos="426"/>
        </w:tabs>
        <w:suppressAutoHyphens w:val="0"/>
        <w:spacing w:after="160" w:line="276" w:lineRule="auto"/>
        <w:ind w:left="426" w:hanging="426"/>
        <w:rPr>
          <w:rFonts w:ascii="Arial" w:eastAsia="Calibri" w:hAnsi="Arial" w:cs="Arial"/>
          <w:sz w:val="20"/>
          <w:szCs w:val="20"/>
          <w:lang w:eastAsia="es-ES"/>
        </w:rPr>
      </w:pPr>
      <w:r w:rsidRPr="00B938D0">
        <w:rPr>
          <w:rFonts w:ascii="Arial" w:eastAsia="Calibri" w:hAnsi="Arial" w:cs="Arial"/>
          <w:sz w:val="20"/>
          <w:szCs w:val="20"/>
          <w:lang w:eastAsia="es-ES"/>
        </w:rPr>
        <w:t xml:space="preserve">4) </w:t>
      </w:r>
      <w:r w:rsidR="00601239" w:rsidRPr="00B938D0">
        <w:rPr>
          <w:rFonts w:ascii="Arial" w:eastAsia="Calibri" w:hAnsi="Arial" w:cs="Arial"/>
          <w:sz w:val="20"/>
          <w:szCs w:val="20"/>
          <w:lang w:eastAsia="es-ES"/>
        </w:rPr>
        <w:t xml:space="preserve">   </w:t>
      </w:r>
      <w:r w:rsidR="009A3905" w:rsidRPr="00B938D0">
        <w:rPr>
          <w:rFonts w:ascii="Arial" w:eastAsia="Calibri" w:hAnsi="Arial" w:cs="Arial"/>
          <w:sz w:val="20"/>
          <w:szCs w:val="20"/>
          <w:lang w:eastAsia="es-ES"/>
        </w:rPr>
        <w:t>A</w:t>
      </w:r>
      <w:r w:rsidR="00A94E4D" w:rsidRPr="00B938D0">
        <w:rPr>
          <w:rFonts w:ascii="Arial" w:eastAsia="Calibri" w:hAnsi="Arial" w:cs="Arial"/>
          <w:sz w:val="20"/>
          <w:szCs w:val="20"/>
          <w:lang w:eastAsia="es-ES"/>
        </w:rPr>
        <w:t>utoritza a l’Ajuntament de Canovelles a sol·licitar de l’Agència Estatal d’Administració Tributària (AEAT)</w:t>
      </w:r>
      <w:r w:rsidR="007C0DAE" w:rsidRPr="00B938D0">
        <w:rPr>
          <w:rFonts w:ascii="Arial" w:eastAsia="Calibri" w:hAnsi="Arial" w:cs="Arial"/>
          <w:sz w:val="20"/>
          <w:szCs w:val="20"/>
          <w:lang w:eastAsia="es-ES"/>
        </w:rPr>
        <w:t>, de l’Agència Tributària de Catalunya (ATC)</w:t>
      </w:r>
      <w:r w:rsidR="00A94E4D" w:rsidRPr="00B938D0">
        <w:rPr>
          <w:rFonts w:ascii="Arial" w:eastAsia="Calibri" w:hAnsi="Arial" w:cs="Arial"/>
          <w:sz w:val="20"/>
          <w:szCs w:val="20"/>
          <w:lang w:eastAsia="es-ES"/>
        </w:rPr>
        <w:t xml:space="preserve"> i de la Tresoreria General de la Seguretat Social (TGSS)  directament o a través del Consorci d’Administració Oberta de Catalunya (Consorci AOC), les dades justificatives i/o el certificat d’estar al corrent del compliment, respectivament de les seves obligacions tributàries i amb la Seguretat Social, imposades per les disposicions vigents, en cas de resultar adjudicatari/ària del procediment de licitació i durant tota la vigència del contracte:</w:t>
      </w:r>
    </w:p>
    <w:p w14:paraId="474BBB01" w14:textId="77777777" w:rsidR="00A94E4D" w:rsidRPr="00B938D0" w:rsidRDefault="00A94E4D" w:rsidP="00F7508B">
      <w:pPr>
        <w:numPr>
          <w:ilvl w:val="0"/>
          <w:numId w:val="13"/>
        </w:numPr>
        <w:suppressAutoHyphens w:val="0"/>
        <w:spacing w:after="160" w:line="276" w:lineRule="auto"/>
        <w:ind w:left="851" w:hanging="425"/>
        <w:rPr>
          <w:rFonts w:ascii="Arial" w:eastAsia="Calibri" w:hAnsi="Arial" w:cs="Arial"/>
          <w:sz w:val="20"/>
          <w:szCs w:val="20"/>
          <w:lang w:eastAsia="es-ES"/>
        </w:rPr>
      </w:pPr>
      <w:r w:rsidRPr="00B938D0">
        <w:rPr>
          <w:rFonts w:ascii="Arial" w:eastAsia="Calibri" w:hAnsi="Arial" w:cs="Arial"/>
          <w:sz w:val="20"/>
          <w:szCs w:val="20"/>
          <w:lang w:eastAsia="es-ES"/>
        </w:rPr>
        <w:t>SÍ</w:t>
      </w:r>
    </w:p>
    <w:p w14:paraId="3F51ED1B" w14:textId="77777777" w:rsidR="00A94E4D" w:rsidRPr="00B938D0" w:rsidRDefault="00A94E4D" w:rsidP="00F7508B">
      <w:pPr>
        <w:numPr>
          <w:ilvl w:val="0"/>
          <w:numId w:val="13"/>
        </w:numPr>
        <w:suppressAutoHyphens w:val="0"/>
        <w:spacing w:after="160" w:line="276" w:lineRule="auto"/>
        <w:ind w:left="851" w:hanging="425"/>
        <w:rPr>
          <w:rFonts w:ascii="Arial" w:eastAsia="Calibri" w:hAnsi="Arial" w:cs="Arial"/>
          <w:sz w:val="20"/>
          <w:szCs w:val="20"/>
          <w:lang w:eastAsia="es-ES"/>
        </w:rPr>
      </w:pPr>
      <w:r w:rsidRPr="00B938D0">
        <w:rPr>
          <w:rFonts w:ascii="Arial" w:eastAsia="Calibri" w:hAnsi="Arial" w:cs="Arial"/>
          <w:sz w:val="20"/>
          <w:szCs w:val="20"/>
          <w:lang w:eastAsia="es-ES"/>
        </w:rPr>
        <w:t>NO</w:t>
      </w:r>
    </w:p>
    <w:p w14:paraId="4501F32F" w14:textId="064836FF" w:rsidR="00A94E4D" w:rsidRPr="00B938D0" w:rsidRDefault="007E371C" w:rsidP="00601239">
      <w:pPr>
        <w:suppressAutoHyphens w:val="0"/>
        <w:spacing w:after="160" w:line="276" w:lineRule="auto"/>
        <w:ind w:left="426" w:hanging="426"/>
        <w:rPr>
          <w:rFonts w:ascii="Arial" w:eastAsia="Calibri" w:hAnsi="Arial" w:cs="Arial"/>
          <w:sz w:val="20"/>
          <w:szCs w:val="20"/>
          <w:lang w:eastAsia="es-ES"/>
        </w:rPr>
      </w:pPr>
      <w:r w:rsidRPr="00B938D0">
        <w:rPr>
          <w:rFonts w:ascii="Arial" w:eastAsia="Calibri" w:hAnsi="Arial" w:cs="Arial"/>
          <w:sz w:val="20"/>
          <w:szCs w:val="20"/>
          <w:lang w:eastAsia="es-ES"/>
        </w:rPr>
        <w:t xml:space="preserve">5) </w:t>
      </w:r>
      <w:r w:rsidR="00601239" w:rsidRPr="00B938D0">
        <w:rPr>
          <w:rFonts w:ascii="Arial" w:eastAsia="Calibri" w:hAnsi="Arial" w:cs="Arial"/>
          <w:sz w:val="20"/>
          <w:szCs w:val="20"/>
          <w:lang w:eastAsia="es-ES"/>
        </w:rPr>
        <w:t xml:space="preserve">   </w:t>
      </w:r>
      <w:r w:rsidR="009A3905" w:rsidRPr="00B938D0">
        <w:rPr>
          <w:rFonts w:ascii="Arial" w:eastAsia="Calibri" w:hAnsi="Arial" w:cs="Arial"/>
          <w:sz w:val="20"/>
          <w:szCs w:val="20"/>
          <w:lang w:eastAsia="es-ES"/>
        </w:rPr>
        <w:t>E</w:t>
      </w:r>
      <w:r w:rsidR="00A94E4D" w:rsidRPr="00B938D0">
        <w:rPr>
          <w:rFonts w:ascii="Arial" w:eastAsia="Calibri" w:hAnsi="Arial" w:cs="Arial"/>
          <w:sz w:val="20"/>
          <w:szCs w:val="20"/>
          <w:lang w:eastAsia="es-ES"/>
        </w:rPr>
        <w:t xml:space="preserve">stà inscrit en el Registre de Licitadors de la Generalitat de Catalunya i/o de l’Administració General de l’Estat i que les dades que hi consten no han experimentat cap variació.  </w:t>
      </w:r>
    </w:p>
    <w:p w14:paraId="1783032A" w14:textId="64F0D854" w:rsidR="00AD50CF" w:rsidRPr="00B938D0" w:rsidRDefault="007E371C" w:rsidP="00601239">
      <w:pPr>
        <w:suppressAutoHyphens w:val="0"/>
        <w:spacing w:line="276" w:lineRule="auto"/>
        <w:ind w:left="426" w:hanging="426"/>
        <w:rPr>
          <w:rFonts w:ascii="Arial" w:eastAsia="Times New Roman" w:hAnsi="Arial" w:cs="Arial"/>
          <w:kern w:val="0"/>
          <w:sz w:val="20"/>
          <w:szCs w:val="20"/>
          <w:lang w:eastAsia="es-ES" w:bidi="ar-SA"/>
        </w:rPr>
      </w:pPr>
      <w:r w:rsidRPr="00B938D0">
        <w:rPr>
          <w:rFonts w:ascii="Arial" w:eastAsia="Times New Roman" w:hAnsi="Arial" w:cs="Arial"/>
          <w:kern w:val="0"/>
          <w:sz w:val="20"/>
          <w:szCs w:val="20"/>
          <w:lang w:eastAsia="es-ES" w:bidi="ar-SA"/>
        </w:rPr>
        <w:t xml:space="preserve">6) </w:t>
      </w:r>
      <w:r w:rsidR="00601239" w:rsidRPr="00B938D0">
        <w:rPr>
          <w:rFonts w:ascii="Arial" w:eastAsia="Times New Roman" w:hAnsi="Arial" w:cs="Arial"/>
          <w:kern w:val="0"/>
          <w:sz w:val="20"/>
          <w:szCs w:val="20"/>
          <w:lang w:eastAsia="es-ES" w:bidi="ar-SA"/>
        </w:rPr>
        <w:t xml:space="preserve">   </w:t>
      </w:r>
      <w:r w:rsidR="009A3905" w:rsidRPr="00B938D0">
        <w:rPr>
          <w:rFonts w:ascii="Arial" w:eastAsia="Times New Roman" w:hAnsi="Arial" w:cs="Arial"/>
          <w:kern w:val="0"/>
          <w:sz w:val="20"/>
          <w:szCs w:val="20"/>
          <w:lang w:eastAsia="es-ES" w:bidi="ar-SA"/>
        </w:rPr>
        <w:t>E</w:t>
      </w:r>
      <w:r w:rsidR="00AD50CF" w:rsidRPr="00B938D0">
        <w:rPr>
          <w:rFonts w:ascii="Arial" w:eastAsia="Times New Roman" w:hAnsi="Arial" w:cs="Arial"/>
          <w:kern w:val="0"/>
          <w:sz w:val="20"/>
          <w:szCs w:val="20"/>
          <w:lang w:eastAsia="es-ES" w:bidi="ar-SA"/>
        </w:rPr>
        <w:t>n cas que el contracte requereixi que el contractista faci tractament de dades personals segons la clàusula 2.19 del plec de clàusules administratives particulars, i en relació als servidors on figuraran les dades s’ha d’indicar la informació següent:</w:t>
      </w:r>
    </w:p>
    <w:p w14:paraId="181D2852" w14:textId="77777777" w:rsidR="00AD50CF" w:rsidRPr="00B938D0" w:rsidRDefault="00AD50CF" w:rsidP="00491061">
      <w:pPr>
        <w:suppressAutoHyphens w:val="0"/>
        <w:spacing w:line="276" w:lineRule="auto"/>
        <w:ind w:left="708"/>
        <w:rPr>
          <w:rFonts w:ascii="Arial" w:eastAsia="Times New Roman" w:hAnsi="Arial" w:cs="Arial"/>
          <w:kern w:val="0"/>
          <w:sz w:val="20"/>
          <w:szCs w:val="20"/>
          <w:lang w:eastAsia="ca-ES" w:bidi="ar-SA"/>
        </w:rPr>
      </w:pPr>
    </w:p>
    <w:p w14:paraId="31A07EE6" w14:textId="77777777" w:rsidR="00AD50CF" w:rsidRPr="00B938D0" w:rsidRDefault="00AD50CF" w:rsidP="00491061">
      <w:pPr>
        <w:suppressAutoHyphens w:val="0"/>
        <w:autoSpaceDE w:val="0"/>
        <w:autoSpaceDN w:val="0"/>
        <w:adjustRightInd w:val="0"/>
        <w:spacing w:line="276" w:lineRule="auto"/>
        <w:ind w:left="567" w:hanging="141"/>
        <w:rPr>
          <w:rFonts w:ascii="Arial" w:eastAsia="Times New Roman" w:hAnsi="Arial" w:cs="Arial"/>
          <w:iCs/>
          <w:kern w:val="0"/>
          <w:sz w:val="20"/>
          <w:szCs w:val="20"/>
          <w:lang w:eastAsia="ca-ES" w:bidi="ar-SA"/>
        </w:rPr>
      </w:pPr>
      <w:r w:rsidRPr="00B938D0">
        <w:rPr>
          <w:rFonts w:ascii="Arial" w:eastAsia="Times New Roman" w:hAnsi="Arial" w:cs="Arial"/>
          <w:iCs/>
          <w:kern w:val="0"/>
          <w:sz w:val="20"/>
          <w:szCs w:val="20"/>
          <w:lang w:eastAsia="ca-ES" w:bidi="ar-SA"/>
        </w:rPr>
        <w:sym w:font="Arial" w:char="F0A3"/>
      </w:r>
      <w:r w:rsidRPr="00B938D0">
        <w:rPr>
          <w:rFonts w:ascii="Arial" w:eastAsia="Times New Roman" w:hAnsi="Arial" w:cs="Arial"/>
          <w:iCs/>
          <w:kern w:val="0"/>
          <w:sz w:val="20"/>
          <w:szCs w:val="20"/>
          <w:lang w:eastAsia="ca-ES" w:bidi="ar-SA"/>
        </w:rPr>
        <w:t xml:space="preserve"> NO té previst subcontractar els servidors ni/o els serveis associats a aquests.</w:t>
      </w:r>
    </w:p>
    <w:p w14:paraId="7530FE5D" w14:textId="77777777" w:rsidR="00AD50CF" w:rsidRPr="00B938D0" w:rsidRDefault="00AD50CF" w:rsidP="00491061">
      <w:pPr>
        <w:suppressAutoHyphens w:val="0"/>
        <w:autoSpaceDE w:val="0"/>
        <w:autoSpaceDN w:val="0"/>
        <w:adjustRightInd w:val="0"/>
        <w:spacing w:line="276" w:lineRule="auto"/>
        <w:ind w:left="567" w:hanging="283"/>
        <w:rPr>
          <w:rFonts w:ascii="Arial" w:eastAsia="Times New Roman" w:hAnsi="Arial" w:cs="Arial"/>
          <w:iCs/>
          <w:kern w:val="0"/>
          <w:sz w:val="20"/>
          <w:szCs w:val="20"/>
          <w:lang w:eastAsia="ca-ES" w:bidi="ar-SA"/>
        </w:rPr>
      </w:pPr>
    </w:p>
    <w:p w14:paraId="739B3A8E" w14:textId="77777777" w:rsidR="00AD50CF" w:rsidRPr="00B938D0" w:rsidRDefault="00AD50CF" w:rsidP="00491061">
      <w:pPr>
        <w:suppressAutoHyphens w:val="0"/>
        <w:autoSpaceDE w:val="0"/>
        <w:autoSpaceDN w:val="0"/>
        <w:adjustRightInd w:val="0"/>
        <w:spacing w:line="276" w:lineRule="auto"/>
        <w:ind w:left="567" w:hanging="141"/>
        <w:rPr>
          <w:rFonts w:ascii="Arial" w:eastAsia="Times New Roman" w:hAnsi="Arial" w:cs="Arial"/>
          <w:iCs/>
          <w:kern w:val="0"/>
          <w:sz w:val="20"/>
          <w:szCs w:val="20"/>
          <w:lang w:eastAsia="ca-ES" w:bidi="ar-SA"/>
        </w:rPr>
      </w:pPr>
      <w:r w:rsidRPr="00B938D0">
        <w:rPr>
          <w:rFonts w:ascii="Arial" w:eastAsia="Times New Roman" w:hAnsi="Arial" w:cs="Arial"/>
          <w:iCs/>
          <w:kern w:val="0"/>
          <w:sz w:val="20"/>
          <w:szCs w:val="20"/>
          <w:lang w:eastAsia="ca-ES" w:bidi="ar-SA"/>
        </w:rPr>
        <w:sym w:font="Arial" w:char="F0A3"/>
      </w:r>
      <w:r w:rsidRPr="00B938D0">
        <w:rPr>
          <w:rFonts w:ascii="Arial" w:eastAsia="Times New Roman" w:hAnsi="Arial" w:cs="Arial"/>
          <w:iCs/>
          <w:kern w:val="0"/>
          <w:sz w:val="20"/>
          <w:szCs w:val="20"/>
          <w:lang w:eastAsia="ca-ES" w:bidi="ar-SA"/>
        </w:rPr>
        <w:t xml:space="preserve"> SÍ té previst de subcontractar el/s servidor/s o els serveis associats als servidors, per  la qual cosa informa de:</w:t>
      </w:r>
    </w:p>
    <w:p w14:paraId="252254B2" w14:textId="77777777" w:rsidR="00AD50CF" w:rsidRPr="00B938D0" w:rsidRDefault="00AD50CF" w:rsidP="00491061">
      <w:pPr>
        <w:suppressAutoHyphens w:val="0"/>
        <w:autoSpaceDE w:val="0"/>
        <w:autoSpaceDN w:val="0"/>
        <w:adjustRightInd w:val="0"/>
        <w:spacing w:line="276" w:lineRule="auto"/>
        <w:ind w:left="567" w:hanging="141"/>
        <w:rPr>
          <w:rFonts w:ascii="Arial" w:eastAsia="Times New Roman" w:hAnsi="Arial" w:cs="Arial"/>
          <w:iCs/>
          <w:kern w:val="0"/>
          <w:sz w:val="20"/>
          <w:szCs w:val="20"/>
          <w:lang w:eastAsia="ca-ES" w:bidi="ar-SA"/>
        </w:rPr>
      </w:pPr>
    </w:p>
    <w:p w14:paraId="3117F4ED" w14:textId="77777777" w:rsidR="00AD50CF" w:rsidRPr="00B938D0" w:rsidRDefault="00AD50CF" w:rsidP="00F7508B">
      <w:pPr>
        <w:numPr>
          <w:ilvl w:val="0"/>
          <w:numId w:val="12"/>
        </w:numPr>
        <w:suppressAutoHyphens w:val="0"/>
        <w:autoSpaceDE w:val="0"/>
        <w:autoSpaceDN w:val="0"/>
        <w:adjustRightInd w:val="0"/>
        <w:spacing w:line="276" w:lineRule="auto"/>
        <w:ind w:left="851" w:hanging="284"/>
        <w:rPr>
          <w:rFonts w:ascii="Arial" w:eastAsia="Times New Roman" w:hAnsi="Arial" w:cs="Arial"/>
          <w:kern w:val="0"/>
          <w:sz w:val="20"/>
          <w:szCs w:val="20"/>
          <w:lang w:eastAsia="ca-ES" w:bidi="ar-SA"/>
        </w:rPr>
      </w:pPr>
      <w:r w:rsidRPr="00B938D0">
        <w:rPr>
          <w:rFonts w:ascii="Arial" w:eastAsia="Times New Roman" w:hAnsi="Arial" w:cs="Arial"/>
          <w:iCs/>
          <w:kern w:val="0"/>
          <w:sz w:val="20"/>
          <w:szCs w:val="20"/>
          <w:lang w:eastAsia="ca-ES" w:bidi="ar-SA"/>
        </w:rPr>
        <w:t xml:space="preserve">Nom i dades fiscals del/s </w:t>
      </w:r>
      <w:proofErr w:type="spellStart"/>
      <w:r w:rsidRPr="00B938D0">
        <w:rPr>
          <w:rFonts w:ascii="Arial" w:eastAsia="Times New Roman" w:hAnsi="Arial" w:cs="Arial"/>
          <w:iCs/>
          <w:kern w:val="0"/>
          <w:sz w:val="20"/>
          <w:szCs w:val="20"/>
          <w:lang w:eastAsia="ca-ES" w:bidi="ar-SA"/>
        </w:rPr>
        <w:t>subcontractista</w:t>
      </w:r>
      <w:proofErr w:type="spellEnd"/>
      <w:r w:rsidRPr="00B938D0">
        <w:rPr>
          <w:rFonts w:ascii="Arial" w:eastAsia="Times New Roman" w:hAnsi="Arial" w:cs="Arial"/>
          <w:iCs/>
          <w:kern w:val="0"/>
          <w:sz w:val="20"/>
          <w:szCs w:val="20"/>
          <w:lang w:eastAsia="ca-ES" w:bidi="ar-SA"/>
        </w:rPr>
        <w:t>/es:</w:t>
      </w:r>
    </w:p>
    <w:p w14:paraId="7F1BEDC7" w14:textId="77777777" w:rsidR="00AD50CF" w:rsidRPr="00B938D0" w:rsidRDefault="00AD50CF" w:rsidP="00F7508B">
      <w:pPr>
        <w:numPr>
          <w:ilvl w:val="0"/>
          <w:numId w:val="12"/>
        </w:numPr>
        <w:suppressAutoHyphens w:val="0"/>
        <w:autoSpaceDE w:val="0"/>
        <w:autoSpaceDN w:val="0"/>
        <w:adjustRightInd w:val="0"/>
        <w:spacing w:line="276" w:lineRule="auto"/>
        <w:ind w:left="851" w:hanging="284"/>
        <w:rPr>
          <w:rFonts w:ascii="Arial" w:eastAsia="Times New Roman" w:hAnsi="Arial" w:cs="Arial"/>
          <w:kern w:val="0"/>
          <w:sz w:val="20"/>
          <w:szCs w:val="20"/>
          <w:lang w:eastAsia="ca-ES" w:bidi="ar-SA"/>
        </w:rPr>
      </w:pPr>
      <w:r w:rsidRPr="00B938D0">
        <w:rPr>
          <w:rFonts w:ascii="Arial" w:eastAsia="Times New Roman" w:hAnsi="Arial" w:cs="Arial"/>
          <w:iCs/>
          <w:kern w:val="0"/>
          <w:sz w:val="20"/>
          <w:szCs w:val="20"/>
          <w:lang w:eastAsia="ca-ES" w:bidi="ar-SA"/>
        </w:rPr>
        <w:t xml:space="preserve">Perfil empresarial del/s </w:t>
      </w:r>
      <w:proofErr w:type="spellStart"/>
      <w:r w:rsidRPr="00B938D0">
        <w:rPr>
          <w:rFonts w:ascii="Arial" w:eastAsia="Times New Roman" w:hAnsi="Arial" w:cs="Arial"/>
          <w:iCs/>
          <w:kern w:val="0"/>
          <w:sz w:val="20"/>
          <w:szCs w:val="20"/>
          <w:lang w:eastAsia="ca-ES" w:bidi="ar-SA"/>
        </w:rPr>
        <w:t>subcontractista</w:t>
      </w:r>
      <w:proofErr w:type="spellEnd"/>
      <w:r w:rsidRPr="00B938D0">
        <w:rPr>
          <w:rFonts w:ascii="Arial" w:eastAsia="Times New Roman" w:hAnsi="Arial" w:cs="Arial"/>
          <w:iCs/>
          <w:kern w:val="0"/>
          <w:sz w:val="20"/>
          <w:szCs w:val="20"/>
          <w:lang w:eastAsia="ca-ES" w:bidi="ar-SA"/>
        </w:rPr>
        <w:t>/es:</w:t>
      </w:r>
    </w:p>
    <w:p w14:paraId="6D7DE8A5" w14:textId="77777777" w:rsidR="00AD50CF" w:rsidRPr="00B938D0" w:rsidRDefault="00AD50CF" w:rsidP="00F7508B">
      <w:pPr>
        <w:numPr>
          <w:ilvl w:val="0"/>
          <w:numId w:val="12"/>
        </w:numPr>
        <w:suppressAutoHyphens w:val="0"/>
        <w:autoSpaceDE w:val="0"/>
        <w:autoSpaceDN w:val="0"/>
        <w:adjustRightInd w:val="0"/>
        <w:spacing w:line="276" w:lineRule="auto"/>
        <w:ind w:left="851" w:hanging="284"/>
        <w:rPr>
          <w:rFonts w:ascii="Arial" w:eastAsia="Times New Roman" w:hAnsi="Arial" w:cs="Arial"/>
          <w:kern w:val="0"/>
          <w:sz w:val="20"/>
          <w:szCs w:val="20"/>
          <w:lang w:eastAsia="ca-ES" w:bidi="ar-SA"/>
        </w:rPr>
      </w:pPr>
      <w:r w:rsidRPr="00B938D0">
        <w:rPr>
          <w:rFonts w:ascii="Arial" w:eastAsia="Times New Roman" w:hAnsi="Arial" w:cs="Arial"/>
          <w:iCs/>
          <w:kern w:val="0"/>
          <w:sz w:val="20"/>
          <w:szCs w:val="20"/>
          <w:lang w:eastAsia="ca-ES" w:bidi="ar-SA"/>
        </w:rPr>
        <w:t xml:space="preserve">Condicions de solvència professional o tècnica del/s </w:t>
      </w:r>
      <w:proofErr w:type="spellStart"/>
      <w:r w:rsidRPr="00B938D0">
        <w:rPr>
          <w:rFonts w:ascii="Arial" w:eastAsia="Times New Roman" w:hAnsi="Arial" w:cs="Arial"/>
          <w:iCs/>
          <w:kern w:val="0"/>
          <w:sz w:val="20"/>
          <w:szCs w:val="20"/>
          <w:lang w:eastAsia="ca-ES" w:bidi="ar-SA"/>
        </w:rPr>
        <w:t>subcontractista</w:t>
      </w:r>
      <w:proofErr w:type="spellEnd"/>
      <w:r w:rsidRPr="00B938D0">
        <w:rPr>
          <w:rFonts w:ascii="Arial" w:eastAsia="Times New Roman" w:hAnsi="Arial" w:cs="Arial"/>
          <w:iCs/>
          <w:kern w:val="0"/>
          <w:sz w:val="20"/>
          <w:szCs w:val="20"/>
          <w:lang w:eastAsia="ca-ES" w:bidi="ar-SA"/>
        </w:rPr>
        <w:t>/es:</w:t>
      </w:r>
    </w:p>
    <w:p w14:paraId="1252FDCD" w14:textId="77777777" w:rsidR="00AD50CF" w:rsidRPr="00B938D0" w:rsidRDefault="00AD50CF" w:rsidP="00491061">
      <w:pPr>
        <w:suppressAutoHyphens w:val="0"/>
        <w:autoSpaceDE w:val="0"/>
        <w:autoSpaceDN w:val="0"/>
        <w:adjustRightInd w:val="0"/>
        <w:spacing w:line="276" w:lineRule="auto"/>
        <w:ind w:left="426"/>
        <w:rPr>
          <w:rFonts w:ascii="Arial" w:eastAsia="Times New Roman" w:hAnsi="Arial" w:cs="Arial"/>
          <w:kern w:val="0"/>
          <w:sz w:val="20"/>
          <w:szCs w:val="20"/>
          <w:lang w:eastAsia="es-ES" w:bidi="ar-SA"/>
        </w:rPr>
      </w:pPr>
    </w:p>
    <w:p w14:paraId="14DF5EB1" w14:textId="77777777" w:rsidR="00AD50CF" w:rsidRPr="00B938D0" w:rsidRDefault="00AD50CF" w:rsidP="00491061">
      <w:pPr>
        <w:suppressAutoHyphens w:val="0"/>
        <w:autoSpaceDE w:val="0"/>
        <w:autoSpaceDN w:val="0"/>
        <w:adjustRightInd w:val="0"/>
        <w:spacing w:line="276" w:lineRule="auto"/>
        <w:ind w:left="426"/>
        <w:rPr>
          <w:rFonts w:ascii="Arial" w:eastAsia="Times New Roman" w:hAnsi="Arial" w:cs="Arial"/>
          <w:kern w:val="0"/>
          <w:sz w:val="20"/>
          <w:szCs w:val="20"/>
          <w:lang w:eastAsia="es-ES" w:bidi="ar-SA"/>
        </w:rPr>
      </w:pPr>
      <w:r w:rsidRPr="00B938D0">
        <w:rPr>
          <w:rFonts w:ascii="Arial" w:eastAsia="Times New Roman" w:hAnsi="Arial" w:cs="Arial"/>
          <w:kern w:val="0"/>
          <w:sz w:val="20"/>
          <w:szCs w:val="20"/>
          <w:lang w:eastAsia="es-ES" w:bidi="ar-SA"/>
        </w:rPr>
        <w:t>I que, mentre sigui vigent la relació contractual, em comprometo a comunicar qualsevol canvi que es produeixi de la informació proporcionada i em comprometo a aportar els documents que demostrin la veracitat de les dades indicades si així se’m requerís.</w:t>
      </w:r>
    </w:p>
    <w:p w14:paraId="58406F23" w14:textId="77777777" w:rsidR="00AD50CF" w:rsidRPr="00B938D0" w:rsidRDefault="00AD50CF" w:rsidP="00491061">
      <w:pPr>
        <w:suppressAutoHyphens w:val="0"/>
        <w:spacing w:line="276" w:lineRule="auto"/>
        <w:rPr>
          <w:rFonts w:ascii="Arial" w:eastAsia="Times New Roman" w:hAnsi="Arial" w:cs="Arial"/>
          <w:kern w:val="0"/>
          <w:sz w:val="20"/>
          <w:szCs w:val="20"/>
          <w:lang w:eastAsia="es-ES" w:bidi="ar-SA"/>
        </w:rPr>
      </w:pPr>
    </w:p>
    <w:p w14:paraId="3AF46C74" w14:textId="6909C7CE" w:rsidR="00AD50CF" w:rsidRPr="00B938D0" w:rsidRDefault="007E371C" w:rsidP="00F13337">
      <w:pPr>
        <w:suppressAutoHyphens w:val="0"/>
        <w:spacing w:line="276" w:lineRule="auto"/>
        <w:ind w:left="426" w:hanging="426"/>
        <w:rPr>
          <w:rFonts w:ascii="Arial" w:eastAsia="Times New Roman" w:hAnsi="Arial" w:cs="Arial"/>
          <w:kern w:val="0"/>
          <w:sz w:val="20"/>
          <w:szCs w:val="20"/>
          <w:lang w:eastAsia="es-ES" w:bidi="ar-SA"/>
        </w:rPr>
      </w:pPr>
      <w:r w:rsidRPr="00B938D0">
        <w:rPr>
          <w:rFonts w:ascii="Arial" w:hAnsi="Arial" w:cs="Arial"/>
          <w:sz w:val="20"/>
        </w:rPr>
        <w:t xml:space="preserve">7) </w:t>
      </w:r>
      <w:r w:rsidR="00F13337" w:rsidRPr="00B938D0">
        <w:rPr>
          <w:rFonts w:ascii="Arial" w:hAnsi="Arial" w:cs="Arial"/>
          <w:sz w:val="20"/>
        </w:rPr>
        <w:t xml:space="preserve">   </w:t>
      </w:r>
      <w:r w:rsidR="00AD50CF" w:rsidRPr="00B938D0">
        <w:rPr>
          <w:rFonts w:ascii="Arial" w:hAnsi="Arial" w:cs="Arial"/>
          <w:sz w:val="20"/>
        </w:rPr>
        <w:t>En cas que el contracte requereixi que el contractista faci tractament de dades personals segons la clàusula 2.19 del plec de clàusules administratives particulars, i en relació al/s servidor/s on figuraran les dades personals responsabilitat de l’òrgan de contractació, que tractaré en qualitat d’encarregat del tractament per prestar els serveis objecte d’aquest contracte:</w:t>
      </w:r>
    </w:p>
    <w:p w14:paraId="4DF176B5" w14:textId="77777777" w:rsidR="00AD50CF" w:rsidRPr="00B938D0" w:rsidRDefault="00AD50CF" w:rsidP="00491061">
      <w:pPr>
        <w:suppressAutoHyphens w:val="0"/>
        <w:autoSpaceDE w:val="0"/>
        <w:autoSpaceDN w:val="0"/>
        <w:adjustRightInd w:val="0"/>
        <w:spacing w:line="276" w:lineRule="auto"/>
        <w:ind w:left="426"/>
        <w:rPr>
          <w:rFonts w:ascii="Arial" w:eastAsia="Times New Roman" w:hAnsi="Arial" w:cs="Arial"/>
          <w:kern w:val="0"/>
          <w:sz w:val="20"/>
          <w:szCs w:val="20"/>
          <w:lang w:eastAsia="es-ES" w:bidi="ar-SA"/>
        </w:rPr>
      </w:pPr>
    </w:p>
    <w:p w14:paraId="4363CC0E" w14:textId="77777777" w:rsidR="00AD50CF" w:rsidRPr="00B938D0" w:rsidRDefault="00AD50CF" w:rsidP="00F7508B">
      <w:pPr>
        <w:pStyle w:val="Prrafodelista"/>
        <w:widowControl w:val="0"/>
        <w:numPr>
          <w:ilvl w:val="0"/>
          <w:numId w:val="27"/>
        </w:numPr>
        <w:suppressAutoHyphens w:val="0"/>
        <w:autoSpaceDE w:val="0"/>
        <w:autoSpaceDN w:val="0"/>
        <w:adjustRightInd w:val="0"/>
        <w:spacing w:line="276" w:lineRule="auto"/>
        <w:rPr>
          <w:sz w:val="20"/>
          <w:lang w:val="ca-ES"/>
        </w:rPr>
      </w:pPr>
      <w:r w:rsidRPr="00B938D0">
        <w:rPr>
          <w:sz w:val="20"/>
          <w:lang w:val="ca-ES"/>
        </w:rPr>
        <w:t>Estaran ubicats a ........</w:t>
      </w:r>
    </w:p>
    <w:p w14:paraId="669807CE" w14:textId="77777777" w:rsidR="00AD50CF" w:rsidRPr="00B938D0" w:rsidRDefault="00AD50CF" w:rsidP="00491061">
      <w:pPr>
        <w:pStyle w:val="Prrafodelista"/>
        <w:autoSpaceDE w:val="0"/>
        <w:autoSpaceDN w:val="0"/>
        <w:adjustRightInd w:val="0"/>
        <w:spacing w:line="276" w:lineRule="auto"/>
        <w:ind w:left="1146"/>
        <w:rPr>
          <w:sz w:val="20"/>
          <w:lang w:val="ca-ES"/>
        </w:rPr>
      </w:pPr>
    </w:p>
    <w:p w14:paraId="7170580E" w14:textId="77777777" w:rsidR="00AD50CF" w:rsidRPr="00B938D0" w:rsidRDefault="00AD50CF" w:rsidP="00F7508B">
      <w:pPr>
        <w:numPr>
          <w:ilvl w:val="0"/>
          <w:numId w:val="27"/>
        </w:numPr>
        <w:suppressAutoHyphens w:val="0"/>
        <w:autoSpaceDE w:val="0"/>
        <w:autoSpaceDN w:val="0"/>
        <w:adjustRightInd w:val="0"/>
        <w:spacing w:line="276" w:lineRule="auto"/>
        <w:rPr>
          <w:rFonts w:ascii="Arial" w:eastAsia="Times New Roman" w:hAnsi="Arial" w:cs="Arial"/>
          <w:kern w:val="0"/>
          <w:sz w:val="20"/>
          <w:szCs w:val="20"/>
          <w:lang w:eastAsia="es-ES" w:bidi="ar-SA"/>
        </w:rPr>
      </w:pPr>
      <w:r w:rsidRPr="00B938D0">
        <w:rPr>
          <w:rFonts w:ascii="Arial" w:eastAsia="Times New Roman" w:hAnsi="Arial" w:cs="Arial"/>
          <w:kern w:val="0"/>
          <w:sz w:val="20"/>
          <w:szCs w:val="20"/>
          <w:lang w:eastAsia="es-ES" w:bidi="ar-SA"/>
        </w:rPr>
        <w:t>Els serveis associats als servidors es prestaran des de ............</w:t>
      </w:r>
    </w:p>
    <w:p w14:paraId="7DEEF257" w14:textId="77777777" w:rsidR="00AD50CF" w:rsidRPr="00B938D0" w:rsidRDefault="00AD50CF" w:rsidP="00491061">
      <w:pPr>
        <w:pStyle w:val="Prrafodelista"/>
        <w:spacing w:line="276" w:lineRule="auto"/>
        <w:rPr>
          <w:sz w:val="20"/>
          <w:lang w:val="ca-ES"/>
        </w:rPr>
      </w:pPr>
    </w:p>
    <w:p w14:paraId="52D3EB1E" w14:textId="77777777" w:rsidR="00AD50CF" w:rsidRPr="00B938D0" w:rsidRDefault="00AD50CF" w:rsidP="00F7508B">
      <w:pPr>
        <w:numPr>
          <w:ilvl w:val="0"/>
          <w:numId w:val="27"/>
        </w:numPr>
        <w:suppressAutoHyphens w:val="0"/>
        <w:autoSpaceDE w:val="0"/>
        <w:autoSpaceDN w:val="0"/>
        <w:adjustRightInd w:val="0"/>
        <w:spacing w:line="276" w:lineRule="auto"/>
        <w:rPr>
          <w:rFonts w:ascii="Arial" w:eastAsia="Times New Roman" w:hAnsi="Arial" w:cs="Arial"/>
          <w:kern w:val="0"/>
          <w:sz w:val="20"/>
          <w:szCs w:val="20"/>
          <w:lang w:eastAsia="es-ES" w:bidi="ar-SA"/>
        </w:rPr>
      </w:pPr>
      <w:r w:rsidRPr="00B938D0">
        <w:rPr>
          <w:rFonts w:ascii="Arial" w:eastAsia="Times New Roman" w:hAnsi="Arial" w:cs="Arial"/>
          <w:kern w:val="0"/>
          <w:sz w:val="20"/>
          <w:szCs w:val="20"/>
          <w:lang w:eastAsia="es-ES" w:bidi="ar-SA"/>
        </w:rPr>
        <w:t xml:space="preserve">Mentre sigui </w:t>
      </w:r>
      <w:r w:rsidRPr="00B938D0">
        <w:rPr>
          <w:rFonts w:ascii="Arial" w:hAnsi="Arial" w:cs="Arial"/>
          <w:sz w:val="20"/>
        </w:rPr>
        <w:t xml:space="preserve">vigent la relació contractual, em comprometo a comunicar qualsevol canvi que es produeixi de la informació proporcionada en aquesta declaració. </w:t>
      </w:r>
    </w:p>
    <w:p w14:paraId="26EFACF3" w14:textId="77777777" w:rsidR="00AD50CF" w:rsidRPr="00B938D0" w:rsidRDefault="00AD50CF" w:rsidP="00491061">
      <w:pPr>
        <w:pStyle w:val="Prrafodelista"/>
        <w:spacing w:line="276" w:lineRule="auto"/>
        <w:rPr>
          <w:sz w:val="20"/>
          <w:lang w:val="ca-ES"/>
        </w:rPr>
      </w:pPr>
    </w:p>
    <w:p w14:paraId="53CAB1F4" w14:textId="77777777" w:rsidR="00AD50CF" w:rsidRPr="00B938D0" w:rsidRDefault="00AD50CF" w:rsidP="00F7508B">
      <w:pPr>
        <w:numPr>
          <w:ilvl w:val="0"/>
          <w:numId w:val="27"/>
        </w:numPr>
        <w:suppressAutoHyphens w:val="0"/>
        <w:autoSpaceDE w:val="0"/>
        <w:autoSpaceDN w:val="0"/>
        <w:adjustRightInd w:val="0"/>
        <w:spacing w:line="276" w:lineRule="auto"/>
        <w:rPr>
          <w:rFonts w:ascii="Arial" w:eastAsia="Times New Roman" w:hAnsi="Arial" w:cs="Arial"/>
          <w:kern w:val="0"/>
          <w:sz w:val="20"/>
          <w:szCs w:val="20"/>
          <w:lang w:eastAsia="es-ES" w:bidi="ar-SA"/>
        </w:rPr>
      </w:pPr>
      <w:r w:rsidRPr="00B938D0">
        <w:rPr>
          <w:rFonts w:ascii="Arial" w:eastAsia="Times New Roman" w:hAnsi="Arial" w:cs="Arial"/>
          <w:kern w:val="0"/>
          <w:sz w:val="20"/>
          <w:szCs w:val="20"/>
          <w:lang w:eastAsia="es-ES" w:bidi="ar-SA"/>
        </w:rPr>
        <w:t xml:space="preserve">Em comprometo </w:t>
      </w:r>
      <w:r w:rsidRPr="00B938D0">
        <w:rPr>
          <w:rFonts w:ascii="Arial" w:hAnsi="Arial" w:cs="Arial"/>
          <w:sz w:val="20"/>
        </w:rPr>
        <w:t>a aportar els documents que demostrin la veracitat d’aquesta declaració responsable si així se’m requerís.</w:t>
      </w:r>
    </w:p>
    <w:p w14:paraId="634B08C4" w14:textId="77777777" w:rsidR="005C32DD" w:rsidRPr="00B938D0" w:rsidRDefault="005C32DD" w:rsidP="005C32DD">
      <w:pPr>
        <w:suppressAutoHyphens w:val="0"/>
        <w:spacing w:after="160" w:line="276" w:lineRule="auto"/>
        <w:ind w:left="426"/>
        <w:rPr>
          <w:rFonts w:ascii="Arial" w:eastAsia="Calibri" w:hAnsi="Arial" w:cs="Arial"/>
          <w:sz w:val="6"/>
          <w:szCs w:val="20"/>
          <w:lang w:eastAsia="es-ES"/>
        </w:rPr>
      </w:pPr>
    </w:p>
    <w:p w14:paraId="76DB2BC3" w14:textId="2F3487DB" w:rsidR="00A94E4D" w:rsidRPr="00B938D0" w:rsidRDefault="007E371C" w:rsidP="00CE1AB4">
      <w:pPr>
        <w:suppressAutoHyphens w:val="0"/>
        <w:spacing w:after="160" w:line="276" w:lineRule="auto"/>
        <w:ind w:left="426" w:hanging="426"/>
        <w:rPr>
          <w:rFonts w:ascii="Arial" w:eastAsia="Calibri" w:hAnsi="Arial" w:cs="Arial"/>
          <w:sz w:val="20"/>
          <w:szCs w:val="20"/>
          <w:lang w:eastAsia="es-ES"/>
        </w:rPr>
      </w:pPr>
      <w:r w:rsidRPr="00B938D0">
        <w:rPr>
          <w:rFonts w:ascii="Arial" w:eastAsia="Calibri" w:hAnsi="Arial" w:cs="Arial"/>
          <w:sz w:val="20"/>
          <w:szCs w:val="20"/>
          <w:lang w:eastAsia="es-ES"/>
        </w:rPr>
        <w:t xml:space="preserve">8) </w:t>
      </w:r>
      <w:r w:rsidR="00CE1AB4" w:rsidRPr="00B938D0">
        <w:rPr>
          <w:rFonts w:ascii="Arial" w:eastAsia="Calibri" w:hAnsi="Arial" w:cs="Arial"/>
          <w:sz w:val="20"/>
          <w:szCs w:val="20"/>
          <w:lang w:eastAsia="es-ES"/>
        </w:rPr>
        <w:t xml:space="preserve">   </w:t>
      </w:r>
      <w:r w:rsidR="009A3905" w:rsidRPr="00B938D0">
        <w:rPr>
          <w:rFonts w:ascii="Arial" w:eastAsia="Calibri" w:hAnsi="Arial" w:cs="Arial"/>
          <w:sz w:val="20"/>
          <w:szCs w:val="20"/>
          <w:lang w:eastAsia="es-ES"/>
        </w:rPr>
        <w:t>D</w:t>
      </w:r>
      <w:r w:rsidR="00A94E4D" w:rsidRPr="00B938D0">
        <w:rPr>
          <w:rFonts w:ascii="Arial" w:eastAsia="Calibri" w:hAnsi="Arial" w:cs="Arial"/>
          <w:sz w:val="20"/>
          <w:szCs w:val="20"/>
          <w:lang w:eastAsia="es-ES"/>
        </w:rPr>
        <w:t>isposa de l’habilitació empresarial o professional, així com de la solvència econòmica i financera i tècnica o professional exigides en els termes de la clàusula 1.10) del PCAP</w:t>
      </w:r>
      <w:r w:rsidR="0028140A" w:rsidRPr="00B938D0">
        <w:rPr>
          <w:rFonts w:ascii="Arial" w:eastAsia="Calibri" w:hAnsi="Arial" w:cs="Arial"/>
          <w:sz w:val="20"/>
          <w:szCs w:val="20"/>
          <w:lang w:eastAsia="es-ES"/>
        </w:rPr>
        <w:t xml:space="preserve"> </w:t>
      </w:r>
      <w:r w:rsidR="0028140A" w:rsidRPr="00B938D0">
        <w:rPr>
          <w:rFonts w:ascii="Arial" w:eastAsia="Times New Roman" w:hAnsi="Arial" w:cs="Arial"/>
          <w:kern w:val="0"/>
          <w:sz w:val="20"/>
          <w:szCs w:val="20"/>
          <w:lang w:eastAsia="es-ES" w:bidi="ar-SA"/>
        </w:rPr>
        <w:t>i que es compromet a adscriure a l’execució del contracte els mitjans personals / materials descrits a la dita clàusula</w:t>
      </w:r>
      <w:r w:rsidR="00A94E4D" w:rsidRPr="00B938D0">
        <w:rPr>
          <w:rFonts w:ascii="Arial" w:eastAsia="Calibri" w:hAnsi="Arial" w:cs="Arial"/>
          <w:sz w:val="20"/>
          <w:szCs w:val="20"/>
          <w:lang w:eastAsia="es-ES"/>
        </w:rPr>
        <w:t>.</w:t>
      </w:r>
    </w:p>
    <w:p w14:paraId="512AC1F0" w14:textId="5AC8AC47" w:rsidR="00A94E4D" w:rsidRPr="00B938D0" w:rsidRDefault="007E371C" w:rsidP="00CE1AB4">
      <w:pPr>
        <w:suppressAutoHyphens w:val="0"/>
        <w:spacing w:after="160" w:line="276" w:lineRule="auto"/>
        <w:ind w:left="426" w:hanging="426"/>
        <w:rPr>
          <w:rFonts w:ascii="Arial" w:eastAsia="Calibri" w:hAnsi="Arial" w:cs="Arial"/>
          <w:sz w:val="20"/>
          <w:szCs w:val="20"/>
          <w:lang w:eastAsia="en-US"/>
        </w:rPr>
      </w:pPr>
      <w:r w:rsidRPr="00B938D0">
        <w:rPr>
          <w:rFonts w:ascii="Arial" w:eastAsia="Calibri" w:hAnsi="Arial" w:cs="Arial"/>
          <w:sz w:val="20"/>
          <w:szCs w:val="20"/>
          <w:lang w:eastAsia="en-US"/>
        </w:rPr>
        <w:t xml:space="preserve">9) </w:t>
      </w:r>
      <w:r w:rsidR="00CE1AB4" w:rsidRPr="00B938D0">
        <w:rPr>
          <w:rFonts w:ascii="Arial" w:eastAsia="Calibri" w:hAnsi="Arial" w:cs="Arial"/>
          <w:sz w:val="20"/>
          <w:szCs w:val="20"/>
          <w:lang w:eastAsia="en-US"/>
        </w:rPr>
        <w:t xml:space="preserve">   </w:t>
      </w:r>
      <w:r w:rsidR="009A3905" w:rsidRPr="00B938D0">
        <w:rPr>
          <w:rFonts w:ascii="Arial" w:eastAsia="Calibri" w:hAnsi="Arial" w:cs="Arial"/>
          <w:sz w:val="20"/>
          <w:szCs w:val="20"/>
          <w:lang w:eastAsia="en-US"/>
        </w:rPr>
        <w:t>E</w:t>
      </w:r>
      <w:r w:rsidR="00A94E4D" w:rsidRPr="00B938D0">
        <w:rPr>
          <w:rFonts w:ascii="Arial" w:eastAsia="Calibri" w:hAnsi="Arial" w:cs="Arial"/>
          <w:sz w:val="20"/>
          <w:szCs w:val="20"/>
          <w:lang w:eastAsia="en-US"/>
        </w:rPr>
        <w:t>n el cas de recórrer a solvència externa, compta amb el compromís per escrit de les entitats corresponents per a disposar dels seus recursos i capacitats per a utilitzar-los en l’execució del contracte.</w:t>
      </w:r>
    </w:p>
    <w:p w14:paraId="705EF5D1" w14:textId="78FD4C41" w:rsidR="00A94E4D" w:rsidRPr="00B938D0" w:rsidRDefault="007E371C" w:rsidP="00CE1AB4">
      <w:pPr>
        <w:suppressAutoHyphens w:val="0"/>
        <w:spacing w:after="160" w:line="276" w:lineRule="auto"/>
        <w:ind w:left="426" w:hanging="426"/>
        <w:rPr>
          <w:rFonts w:ascii="Arial" w:eastAsia="Calibri" w:hAnsi="Arial" w:cs="Arial"/>
          <w:sz w:val="20"/>
          <w:szCs w:val="20"/>
          <w:lang w:eastAsia="es-ES"/>
        </w:rPr>
      </w:pPr>
      <w:r w:rsidRPr="00B938D0">
        <w:rPr>
          <w:rFonts w:ascii="Arial" w:eastAsia="Calibri" w:hAnsi="Arial" w:cs="Arial"/>
          <w:sz w:val="20"/>
          <w:szCs w:val="20"/>
          <w:lang w:eastAsia="es-ES"/>
        </w:rPr>
        <w:t xml:space="preserve">10) </w:t>
      </w:r>
      <w:r w:rsidR="00CE1AB4" w:rsidRPr="00B938D0">
        <w:rPr>
          <w:rFonts w:ascii="Arial" w:eastAsia="Calibri" w:hAnsi="Arial" w:cs="Arial"/>
          <w:sz w:val="20"/>
          <w:szCs w:val="20"/>
          <w:lang w:eastAsia="es-ES"/>
        </w:rPr>
        <w:t xml:space="preserve">  </w:t>
      </w:r>
      <w:r w:rsidR="009A3905" w:rsidRPr="00B938D0">
        <w:rPr>
          <w:rFonts w:ascii="Arial" w:eastAsia="Calibri" w:hAnsi="Arial" w:cs="Arial"/>
          <w:sz w:val="20"/>
          <w:szCs w:val="20"/>
          <w:lang w:eastAsia="es-ES"/>
        </w:rPr>
        <w:t>E</w:t>
      </w:r>
      <w:r w:rsidR="00A94E4D" w:rsidRPr="00B938D0">
        <w:rPr>
          <w:rFonts w:ascii="Arial" w:eastAsia="Calibri" w:hAnsi="Arial" w:cs="Arial"/>
          <w:sz w:val="20"/>
          <w:szCs w:val="20"/>
          <w:lang w:eastAsia="es-ES"/>
        </w:rPr>
        <w:t>n cas que les activitats objecte del contracte impliquin contacte habitual amb menors d’edat, disposa de les certificacions legalment establertes i vigents per acreditar que totes les persones que s’adscriguin a la realització de dites activitats no han estat condemnades per sentència ferma per algun delicte contra la llibertat i indemnitat sexuals.</w:t>
      </w:r>
    </w:p>
    <w:p w14:paraId="174D01F0" w14:textId="05FEEB12" w:rsidR="0055789C" w:rsidRPr="00B938D0" w:rsidRDefault="007E371C" w:rsidP="009A3905">
      <w:pPr>
        <w:suppressAutoHyphens w:val="0"/>
        <w:spacing w:after="160" w:line="276" w:lineRule="auto"/>
        <w:ind w:left="426" w:hanging="426"/>
        <w:rPr>
          <w:rFonts w:ascii="Arial" w:eastAsia="Calibri" w:hAnsi="Arial" w:cs="Arial"/>
          <w:sz w:val="20"/>
          <w:szCs w:val="20"/>
          <w:lang w:eastAsia="es-ES"/>
        </w:rPr>
      </w:pPr>
      <w:r w:rsidRPr="00B938D0">
        <w:rPr>
          <w:rFonts w:ascii="Arial" w:eastAsia="Times New Roman" w:hAnsi="Arial" w:cs="Arial"/>
          <w:kern w:val="0"/>
          <w:sz w:val="20"/>
          <w:szCs w:val="20"/>
          <w:lang w:eastAsia="es-ES" w:bidi="ar-SA"/>
        </w:rPr>
        <w:t xml:space="preserve">11) </w:t>
      </w:r>
      <w:r w:rsidR="009A3905" w:rsidRPr="00B938D0">
        <w:rPr>
          <w:rFonts w:ascii="Arial" w:eastAsia="Times New Roman" w:hAnsi="Arial" w:cs="Arial"/>
          <w:kern w:val="0"/>
          <w:sz w:val="20"/>
          <w:szCs w:val="20"/>
          <w:lang w:eastAsia="es-ES" w:bidi="ar-SA"/>
        </w:rPr>
        <w:t xml:space="preserve"> O</w:t>
      </w:r>
      <w:r w:rsidR="0055789C" w:rsidRPr="00B938D0">
        <w:rPr>
          <w:rFonts w:ascii="Arial" w:eastAsia="Times New Roman" w:hAnsi="Arial" w:cs="Arial"/>
          <w:kern w:val="0"/>
          <w:sz w:val="20"/>
          <w:szCs w:val="20"/>
          <w:lang w:eastAsia="es-ES" w:bidi="ar-SA"/>
        </w:rPr>
        <w:t>fereix garanties suficients per aplicar, en cas que el contracte comporti el tractament de dades de caràcter personal, mesures tècniques i organitzatives apropiades, per tal que el tractament s’efectuï de conformitat amb el Reglament (UE) 2016/679 del Parlament Europeu i del Consell, de 27 d'abril de 2016, relatiu a la protecció de les persones físiques pel que fa al tractament de dades personals i a la lliure circulació d'aquestes dades i pel qual es deroga la Directiva 95/46/CE” i la Llei Orgànica 3/2018, de 5 de desembre, de Protecció de dades personals i garantia dels drets digitals.</w:t>
      </w:r>
    </w:p>
    <w:p w14:paraId="060946C5" w14:textId="248A3E0E" w:rsidR="00A94E4D" w:rsidRPr="00B938D0" w:rsidRDefault="007E371C" w:rsidP="009A3905">
      <w:pPr>
        <w:suppressAutoHyphens w:val="0"/>
        <w:spacing w:after="160" w:line="276" w:lineRule="auto"/>
        <w:ind w:left="426" w:hanging="426"/>
        <w:rPr>
          <w:rFonts w:ascii="Arial" w:eastAsia="Calibri" w:hAnsi="Arial" w:cs="Arial"/>
          <w:sz w:val="20"/>
          <w:szCs w:val="20"/>
          <w:lang w:eastAsia="es-ES"/>
        </w:rPr>
      </w:pPr>
      <w:r w:rsidRPr="00B938D0">
        <w:rPr>
          <w:rFonts w:ascii="Arial" w:eastAsia="Calibri" w:hAnsi="Arial" w:cs="Arial"/>
          <w:sz w:val="20"/>
          <w:szCs w:val="20"/>
          <w:lang w:eastAsia="es-ES"/>
        </w:rPr>
        <w:t xml:space="preserve">12) </w:t>
      </w:r>
      <w:r w:rsidR="009A3905" w:rsidRPr="00B938D0">
        <w:rPr>
          <w:rFonts w:ascii="Arial" w:eastAsia="Calibri" w:hAnsi="Arial" w:cs="Arial"/>
          <w:sz w:val="20"/>
          <w:szCs w:val="20"/>
          <w:lang w:eastAsia="es-ES"/>
        </w:rPr>
        <w:t xml:space="preserve"> C</w:t>
      </w:r>
      <w:r w:rsidR="00A94E4D" w:rsidRPr="00B938D0">
        <w:rPr>
          <w:rFonts w:ascii="Arial" w:eastAsia="Calibri" w:hAnsi="Arial" w:cs="Arial"/>
          <w:sz w:val="20"/>
          <w:szCs w:val="20"/>
          <w:lang w:eastAsia="es-ES"/>
        </w:rPr>
        <w:t>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p>
    <w:p w14:paraId="2CECA026" w14:textId="10941C04" w:rsidR="00A94E4D" w:rsidRPr="00B938D0" w:rsidRDefault="007E371C" w:rsidP="009A3905">
      <w:pPr>
        <w:suppressAutoHyphens w:val="0"/>
        <w:spacing w:after="160" w:line="276" w:lineRule="auto"/>
        <w:ind w:left="426" w:hanging="426"/>
        <w:rPr>
          <w:rFonts w:ascii="Arial" w:eastAsia="Calibri" w:hAnsi="Arial" w:cs="Arial"/>
          <w:sz w:val="20"/>
          <w:szCs w:val="20"/>
          <w:lang w:eastAsia="es-ES"/>
        </w:rPr>
      </w:pPr>
      <w:r w:rsidRPr="00B938D0">
        <w:rPr>
          <w:rFonts w:ascii="Arial" w:eastAsia="Calibri" w:hAnsi="Arial" w:cs="Arial"/>
          <w:sz w:val="20"/>
          <w:szCs w:val="20"/>
          <w:lang w:eastAsia="es-ES"/>
        </w:rPr>
        <w:t xml:space="preserve">13) </w:t>
      </w:r>
      <w:r w:rsidR="009A3905" w:rsidRPr="00B938D0">
        <w:rPr>
          <w:rFonts w:ascii="Arial" w:eastAsia="Calibri" w:hAnsi="Arial" w:cs="Arial"/>
          <w:sz w:val="20"/>
          <w:szCs w:val="20"/>
          <w:lang w:eastAsia="es-ES"/>
        </w:rPr>
        <w:t xml:space="preserve"> N</w:t>
      </w:r>
      <w:r w:rsidR="00A94E4D" w:rsidRPr="00B938D0">
        <w:rPr>
          <w:rFonts w:ascii="Arial" w:eastAsia="Calibri" w:hAnsi="Arial" w:cs="Arial"/>
          <w:sz w:val="20"/>
          <w:szCs w:val="20"/>
          <w:lang w:eastAsia="es-ES"/>
        </w:rPr>
        <w:t>o ha celebrat cap acord amb altres operadors econòmics destinats a falsejar la competència en l’àmbit d’aquest contracte i que no coneix cap conflicte d’interessos vinculat a la seva participació en aquest procediment de contractació.</w:t>
      </w:r>
    </w:p>
    <w:p w14:paraId="0CC8AE92" w14:textId="5F9662CC" w:rsidR="00A94E4D" w:rsidRPr="00B938D0" w:rsidRDefault="007E371C" w:rsidP="009A3905">
      <w:pPr>
        <w:suppressAutoHyphens w:val="0"/>
        <w:spacing w:after="160" w:line="276" w:lineRule="auto"/>
        <w:ind w:left="426" w:hanging="426"/>
        <w:rPr>
          <w:rFonts w:ascii="Arial" w:eastAsia="Calibri" w:hAnsi="Arial" w:cs="Arial"/>
          <w:sz w:val="20"/>
          <w:szCs w:val="20"/>
          <w:lang w:eastAsia="es-ES"/>
        </w:rPr>
      </w:pPr>
      <w:r w:rsidRPr="00B938D0">
        <w:rPr>
          <w:rFonts w:ascii="Arial" w:eastAsia="Calibri" w:hAnsi="Arial" w:cs="Arial"/>
          <w:sz w:val="20"/>
          <w:szCs w:val="20"/>
          <w:lang w:eastAsia="es-ES"/>
        </w:rPr>
        <w:t xml:space="preserve">14) </w:t>
      </w:r>
      <w:r w:rsidR="009A3905" w:rsidRPr="00B938D0">
        <w:rPr>
          <w:rFonts w:ascii="Arial" w:eastAsia="Calibri" w:hAnsi="Arial" w:cs="Arial"/>
          <w:sz w:val="20"/>
          <w:szCs w:val="20"/>
          <w:lang w:eastAsia="es-ES"/>
        </w:rPr>
        <w:t xml:space="preserve"> E</w:t>
      </w:r>
      <w:r w:rsidR="00A94E4D" w:rsidRPr="00B938D0">
        <w:rPr>
          <w:rFonts w:ascii="Arial" w:eastAsia="Calibri" w:hAnsi="Arial" w:cs="Arial"/>
          <w:sz w:val="20"/>
          <w:szCs w:val="20"/>
          <w:lang w:eastAsia="es-ES"/>
        </w:rPr>
        <w:t>n cas que es tracti d’empresa estrangera, es sotmet a la jurisdicció dels Jutjats i Tribunals espanyols.</w:t>
      </w:r>
    </w:p>
    <w:p w14:paraId="09DDC593" w14:textId="4A59E35F" w:rsidR="00A94E4D" w:rsidRPr="00B938D0" w:rsidRDefault="007E371C" w:rsidP="009A3905">
      <w:pPr>
        <w:suppressAutoHyphens w:val="0"/>
        <w:spacing w:after="160" w:line="276" w:lineRule="auto"/>
        <w:ind w:left="426" w:hanging="426"/>
        <w:rPr>
          <w:rFonts w:ascii="Arial" w:eastAsia="Calibri" w:hAnsi="Arial" w:cs="Arial"/>
          <w:sz w:val="20"/>
          <w:szCs w:val="20"/>
          <w:lang w:eastAsia="es-ES"/>
        </w:rPr>
      </w:pPr>
      <w:r w:rsidRPr="00B938D0">
        <w:rPr>
          <w:rFonts w:ascii="Arial" w:eastAsia="Calibri" w:hAnsi="Arial" w:cs="Arial"/>
          <w:sz w:val="20"/>
          <w:szCs w:val="20"/>
          <w:lang w:eastAsia="es-ES"/>
        </w:rPr>
        <w:t xml:space="preserve">15) </w:t>
      </w:r>
      <w:r w:rsidR="009A3905" w:rsidRPr="00B938D0">
        <w:rPr>
          <w:rFonts w:ascii="Arial" w:eastAsia="Calibri" w:hAnsi="Arial" w:cs="Arial"/>
          <w:sz w:val="20"/>
          <w:szCs w:val="20"/>
          <w:lang w:eastAsia="es-ES"/>
        </w:rPr>
        <w:t xml:space="preserve"> L</w:t>
      </w:r>
      <w:r w:rsidR="00A94E4D" w:rsidRPr="00B938D0">
        <w:rPr>
          <w:rFonts w:ascii="Arial" w:eastAsia="Calibri" w:hAnsi="Arial" w:cs="Arial"/>
          <w:sz w:val="20"/>
          <w:szCs w:val="20"/>
          <w:lang w:eastAsia="es-ES"/>
        </w:rPr>
        <w:t>a plantilla de l’empresa està integrada per un nombre de persones treballadores amb discapacitat no inferior al 2% o que s’ha adoptat alguna de les mesures alternatives previstes en la legislació vigent.</w:t>
      </w:r>
    </w:p>
    <w:p w14:paraId="1BF1442A" w14:textId="77777777" w:rsidR="00A94E4D" w:rsidRPr="00B938D0" w:rsidRDefault="00A94E4D" w:rsidP="00491061">
      <w:pPr>
        <w:suppressAutoHyphens w:val="0"/>
        <w:spacing w:after="160" w:line="276" w:lineRule="auto"/>
        <w:ind w:left="284" w:firstLine="142"/>
        <w:rPr>
          <w:rFonts w:ascii="Arial" w:eastAsia="Calibri" w:hAnsi="Arial" w:cs="Arial"/>
          <w:sz w:val="20"/>
          <w:szCs w:val="20"/>
          <w:lang w:eastAsia="es-ES"/>
        </w:rPr>
      </w:pPr>
      <w:r w:rsidRPr="00B938D0">
        <w:rPr>
          <w:rFonts w:ascii="Arial" w:eastAsia="Calibri" w:hAnsi="Arial" w:cs="Arial"/>
          <w:sz w:val="20"/>
          <w:szCs w:val="20"/>
          <w:lang w:eastAsia="es-ES"/>
        </w:rPr>
        <w:sym w:font="Wingdings 2" w:char="F0A3"/>
      </w:r>
      <w:r w:rsidRPr="00B938D0">
        <w:rPr>
          <w:rFonts w:ascii="Arial" w:eastAsia="Calibri" w:hAnsi="Arial" w:cs="Arial"/>
          <w:sz w:val="20"/>
          <w:szCs w:val="20"/>
          <w:lang w:eastAsia="es-ES"/>
        </w:rPr>
        <w:t xml:space="preserve"> SÍ</w:t>
      </w:r>
      <w:r w:rsidRPr="00B938D0">
        <w:rPr>
          <w:rFonts w:ascii="Arial" w:eastAsia="Calibri" w:hAnsi="Arial" w:cs="Arial"/>
          <w:sz w:val="20"/>
          <w:szCs w:val="20"/>
          <w:lang w:eastAsia="es-ES"/>
        </w:rPr>
        <w:tab/>
      </w:r>
      <w:r w:rsidRPr="00B938D0">
        <w:rPr>
          <w:rFonts w:ascii="Arial" w:eastAsia="Calibri" w:hAnsi="Arial" w:cs="Arial"/>
          <w:sz w:val="20"/>
          <w:szCs w:val="20"/>
          <w:lang w:eastAsia="es-ES"/>
        </w:rPr>
        <w:tab/>
      </w:r>
      <w:r w:rsidRPr="00B938D0">
        <w:rPr>
          <w:rFonts w:ascii="Arial" w:eastAsia="Calibri" w:hAnsi="Arial" w:cs="Arial"/>
          <w:sz w:val="20"/>
          <w:szCs w:val="20"/>
          <w:lang w:eastAsia="es-ES"/>
        </w:rPr>
        <w:sym w:font="Wingdings 2" w:char="F0A3"/>
      </w:r>
      <w:r w:rsidRPr="00B938D0">
        <w:rPr>
          <w:rFonts w:ascii="Arial" w:eastAsia="Calibri" w:hAnsi="Arial" w:cs="Arial"/>
          <w:sz w:val="20"/>
          <w:szCs w:val="20"/>
          <w:lang w:eastAsia="es-ES"/>
        </w:rPr>
        <w:t xml:space="preserve"> NO</w:t>
      </w:r>
      <w:r w:rsidRPr="00B938D0">
        <w:rPr>
          <w:rFonts w:ascii="Arial" w:eastAsia="Calibri" w:hAnsi="Arial" w:cs="Arial"/>
          <w:sz w:val="20"/>
          <w:szCs w:val="20"/>
          <w:lang w:eastAsia="es-ES"/>
        </w:rPr>
        <w:tab/>
      </w:r>
      <w:r w:rsidRPr="00B938D0">
        <w:rPr>
          <w:rFonts w:ascii="Arial" w:eastAsia="Calibri" w:hAnsi="Arial" w:cs="Arial"/>
          <w:sz w:val="20"/>
          <w:szCs w:val="20"/>
          <w:lang w:eastAsia="es-ES"/>
        </w:rPr>
        <w:tab/>
      </w:r>
      <w:r w:rsidRPr="00B938D0">
        <w:rPr>
          <w:rFonts w:ascii="Arial" w:eastAsia="Calibri" w:hAnsi="Arial" w:cs="Arial"/>
          <w:sz w:val="20"/>
          <w:szCs w:val="20"/>
          <w:lang w:eastAsia="es-ES"/>
        </w:rPr>
        <w:sym w:font="Wingdings 2" w:char="F0A3"/>
      </w:r>
      <w:r w:rsidRPr="00B938D0">
        <w:rPr>
          <w:rFonts w:ascii="Arial" w:eastAsia="Calibri" w:hAnsi="Arial" w:cs="Arial"/>
          <w:sz w:val="20"/>
          <w:szCs w:val="20"/>
          <w:lang w:eastAsia="es-ES"/>
        </w:rPr>
        <w:t xml:space="preserve"> </w:t>
      </w:r>
      <w:proofErr w:type="spellStart"/>
      <w:r w:rsidRPr="00B938D0">
        <w:rPr>
          <w:rFonts w:ascii="Arial" w:eastAsia="Calibri" w:hAnsi="Arial" w:cs="Arial"/>
          <w:sz w:val="20"/>
          <w:szCs w:val="20"/>
          <w:lang w:eastAsia="es-ES"/>
        </w:rPr>
        <w:t>NO</w:t>
      </w:r>
      <w:proofErr w:type="spellEnd"/>
      <w:r w:rsidRPr="00B938D0">
        <w:rPr>
          <w:rFonts w:ascii="Arial" w:eastAsia="Calibri" w:hAnsi="Arial" w:cs="Arial"/>
          <w:sz w:val="20"/>
          <w:szCs w:val="20"/>
          <w:lang w:eastAsia="es-ES"/>
        </w:rPr>
        <w:t xml:space="preserve"> obligat per normativa</w:t>
      </w:r>
    </w:p>
    <w:p w14:paraId="11D0B5BC" w14:textId="790C9D5A" w:rsidR="00A94E4D" w:rsidRPr="00B938D0" w:rsidRDefault="007E371C" w:rsidP="007E371C">
      <w:pPr>
        <w:suppressAutoHyphens w:val="0"/>
        <w:spacing w:after="160" w:line="276" w:lineRule="auto"/>
        <w:rPr>
          <w:rFonts w:ascii="Arial" w:eastAsia="Calibri" w:hAnsi="Arial" w:cs="Arial"/>
          <w:sz w:val="20"/>
          <w:szCs w:val="20"/>
          <w:lang w:eastAsia="es-ES"/>
        </w:rPr>
      </w:pPr>
      <w:r w:rsidRPr="00B938D0">
        <w:rPr>
          <w:rFonts w:ascii="Arial" w:eastAsia="Calibri" w:hAnsi="Arial" w:cs="Arial"/>
          <w:sz w:val="20"/>
          <w:szCs w:val="20"/>
          <w:lang w:eastAsia="es-ES"/>
        </w:rPr>
        <w:t xml:space="preserve">16) </w:t>
      </w:r>
      <w:r w:rsidR="009A3905" w:rsidRPr="00B938D0">
        <w:rPr>
          <w:rFonts w:ascii="Arial" w:eastAsia="Calibri" w:hAnsi="Arial" w:cs="Arial"/>
          <w:sz w:val="20"/>
          <w:szCs w:val="20"/>
          <w:lang w:eastAsia="es-ES"/>
        </w:rPr>
        <w:t xml:space="preserve"> L</w:t>
      </w:r>
      <w:r w:rsidR="00A94E4D" w:rsidRPr="00B938D0">
        <w:rPr>
          <w:rFonts w:ascii="Arial" w:eastAsia="Calibri" w:hAnsi="Arial" w:cs="Arial"/>
          <w:sz w:val="20"/>
          <w:szCs w:val="20"/>
          <w:lang w:eastAsia="es-ES"/>
        </w:rPr>
        <w:t>’empresa disposa d’un pla d’igualtat d’oportunitats entre les dones i els homes.</w:t>
      </w:r>
    </w:p>
    <w:p w14:paraId="0ED8A2CD" w14:textId="77777777" w:rsidR="00A94E4D" w:rsidRPr="00B938D0" w:rsidRDefault="00A94E4D" w:rsidP="00491061">
      <w:pPr>
        <w:suppressAutoHyphens w:val="0"/>
        <w:spacing w:after="160" w:line="276" w:lineRule="auto"/>
        <w:ind w:left="284" w:firstLine="142"/>
        <w:rPr>
          <w:rFonts w:ascii="Arial" w:eastAsia="Calibri" w:hAnsi="Arial" w:cs="Arial"/>
          <w:sz w:val="20"/>
          <w:szCs w:val="20"/>
          <w:lang w:eastAsia="es-ES"/>
        </w:rPr>
      </w:pPr>
      <w:r w:rsidRPr="00B938D0">
        <w:rPr>
          <w:rFonts w:ascii="Arial" w:eastAsia="Calibri" w:hAnsi="Arial" w:cs="Arial"/>
          <w:sz w:val="20"/>
          <w:szCs w:val="20"/>
          <w:lang w:eastAsia="es-ES"/>
        </w:rPr>
        <w:sym w:font="Wingdings 2" w:char="F0A3"/>
      </w:r>
      <w:r w:rsidRPr="00B938D0">
        <w:rPr>
          <w:rFonts w:ascii="Arial" w:eastAsia="Calibri" w:hAnsi="Arial" w:cs="Arial"/>
          <w:sz w:val="20"/>
          <w:szCs w:val="20"/>
          <w:lang w:eastAsia="es-ES"/>
        </w:rPr>
        <w:t xml:space="preserve"> SÍ</w:t>
      </w:r>
      <w:r w:rsidRPr="00B938D0">
        <w:rPr>
          <w:rFonts w:ascii="Arial" w:eastAsia="Calibri" w:hAnsi="Arial" w:cs="Arial"/>
          <w:sz w:val="20"/>
          <w:szCs w:val="20"/>
          <w:lang w:eastAsia="es-ES"/>
        </w:rPr>
        <w:tab/>
      </w:r>
      <w:r w:rsidRPr="00B938D0">
        <w:rPr>
          <w:rFonts w:ascii="Arial" w:eastAsia="Calibri" w:hAnsi="Arial" w:cs="Arial"/>
          <w:sz w:val="20"/>
          <w:szCs w:val="20"/>
          <w:lang w:eastAsia="es-ES"/>
        </w:rPr>
        <w:tab/>
      </w:r>
      <w:r w:rsidRPr="00B938D0">
        <w:rPr>
          <w:rFonts w:ascii="Arial" w:eastAsia="Calibri" w:hAnsi="Arial" w:cs="Arial"/>
          <w:sz w:val="20"/>
          <w:szCs w:val="20"/>
          <w:lang w:eastAsia="es-ES"/>
        </w:rPr>
        <w:sym w:font="Wingdings 2" w:char="F0A3"/>
      </w:r>
      <w:r w:rsidRPr="00B938D0">
        <w:rPr>
          <w:rFonts w:ascii="Arial" w:eastAsia="Calibri" w:hAnsi="Arial" w:cs="Arial"/>
          <w:sz w:val="20"/>
          <w:szCs w:val="20"/>
          <w:lang w:eastAsia="es-ES"/>
        </w:rPr>
        <w:t xml:space="preserve"> NO</w:t>
      </w:r>
      <w:r w:rsidRPr="00B938D0">
        <w:rPr>
          <w:rFonts w:ascii="Arial" w:eastAsia="Calibri" w:hAnsi="Arial" w:cs="Arial"/>
          <w:sz w:val="20"/>
          <w:szCs w:val="20"/>
          <w:lang w:eastAsia="es-ES"/>
        </w:rPr>
        <w:tab/>
        <w:t xml:space="preserve">             </w:t>
      </w:r>
      <w:r w:rsidRPr="00B938D0">
        <w:rPr>
          <w:rFonts w:ascii="Arial" w:eastAsia="Calibri" w:hAnsi="Arial" w:cs="Arial"/>
          <w:sz w:val="20"/>
          <w:szCs w:val="20"/>
          <w:lang w:eastAsia="es-ES"/>
        </w:rPr>
        <w:sym w:font="Wingdings 2" w:char="F0A3"/>
      </w:r>
      <w:r w:rsidRPr="00B938D0">
        <w:rPr>
          <w:rFonts w:ascii="Arial" w:eastAsia="Calibri" w:hAnsi="Arial" w:cs="Arial"/>
          <w:sz w:val="20"/>
          <w:szCs w:val="20"/>
          <w:lang w:eastAsia="es-ES"/>
        </w:rPr>
        <w:t xml:space="preserve"> </w:t>
      </w:r>
      <w:proofErr w:type="spellStart"/>
      <w:r w:rsidRPr="00B938D0">
        <w:rPr>
          <w:rFonts w:ascii="Arial" w:eastAsia="Calibri" w:hAnsi="Arial" w:cs="Arial"/>
          <w:sz w:val="20"/>
          <w:szCs w:val="20"/>
          <w:lang w:eastAsia="es-ES"/>
        </w:rPr>
        <w:t>NO</w:t>
      </w:r>
      <w:proofErr w:type="spellEnd"/>
      <w:r w:rsidRPr="00B938D0">
        <w:rPr>
          <w:rFonts w:ascii="Arial" w:eastAsia="Calibri" w:hAnsi="Arial" w:cs="Arial"/>
          <w:sz w:val="20"/>
          <w:szCs w:val="20"/>
          <w:lang w:eastAsia="es-ES"/>
        </w:rPr>
        <w:t xml:space="preserve"> obligat per normativa</w:t>
      </w:r>
      <w:r w:rsidRPr="00B938D0">
        <w:rPr>
          <w:rFonts w:ascii="Arial" w:eastAsia="Calibri" w:hAnsi="Arial" w:cs="Arial"/>
          <w:sz w:val="20"/>
          <w:szCs w:val="20"/>
          <w:lang w:eastAsia="es-ES"/>
        </w:rPr>
        <w:tab/>
      </w:r>
    </w:p>
    <w:p w14:paraId="27EA3A1D" w14:textId="7C1FF714" w:rsidR="00A94E4D" w:rsidRPr="00B938D0" w:rsidRDefault="007E371C" w:rsidP="007E371C">
      <w:pPr>
        <w:suppressAutoHyphens w:val="0"/>
        <w:spacing w:after="160" w:line="276" w:lineRule="auto"/>
        <w:rPr>
          <w:rFonts w:ascii="Arial" w:eastAsia="Calibri" w:hAnsi="Arial" w:cs="Arial"/>
          <w:sz w:val="20"/>
          <w:szCs w:val="20"/>
          <w:lang w:eastAsia="es-ES"/>
        </w:rPr>
      </w:pPr>
      <w:r w:rsidRPr="00B938D0">
        <w:rPr>
          <w:rFonts w:ascii="Arial" w:eastAsia="Calibri" w:hAnsi="Arial" w:cs="Arial"/>
          <w:sz w:val="20"/>
          <w:szCs w:val="20"/>
          <w:lang w:eastAsia="es-ES"/>
        </w:rPr>
        <w:t xml:space="preserve">17) </w:t>
      </w:r>
      <w:r w:rsidR="009A3905" w:rsidRPr="00B938D0">
        <w:rPr>
          <w:rFonts w:ascii="Arial" w:eastAsia="Calibri" w:hAnsi="Arial" w:cs="Arial"/>
          <w:sz w:val="20"/>
          <w:szCs w:val="20"/>
          <w:lang w:eastAsia="es-ES"/>
        </w:rPr>
        <w:t xml:space="preserve"> </w:t>
      </w:r>
      <w:r w:rsidR="00A94E4D" w:rsidRPr="00B938D0">
        <w:rPr>
          <w:rFonts w:ascii="Arial" w:eastAsia="Calibri" w:hAnsi="Arial" w:cs="Arial"/>
          <w:sz w:val="20"/>
          <w:szCs w:val="20"/>
          <w:lang w:eastAsia="es-ES"/>
        </w:rPr>
        <w:t xml:space="preserve">Respecte l’Impost sobre el valor afegit (IVA) l’empresa: </w:t>
      </w:r>
    </w:p>
    <w:p w14:paraId="5FC42162" w14:textId="77777777" w:rsidR="00A94E4D" w:rsidRPr="00B938D0" w:rsidRDefault="00A94E4D" w:rsidP="00F7508B">
      <w:pPr>
        <w:numPr>
          <w:ilvl w:val="0"/>
          <w:numId w:val="13"/>
        </w:numPr>
        <w:suppressAutoHyphens w:val="0"/>
        <w:spacing w:after="160" w:line="276" w:lineRule="auto"/>
        <w:ind w:left="709" w:hanging="283"/>
        <w:rPr>
          <w:rFonts w:ascii="Arial" w:eastAsia="Calibri" w:hAnsi="Arial" w:cs="Arial"/>
          <w:sz w:val="20"/>
          <w:szCs w:val="20"/>
          <w:lang w:eastAsia="es-ES"/>
        </w:rPr>
      </w:pPr>
      <w:r w:rsidRPr="00B938D0">
        <w:rPr>
          <w:rFonts w:ascii="Arial" w:eastAsia="Calibri" w:hAnsi="Arial" w:cs="Arial"/>
          <w:sz w:val="20"/>
          <w:szCs w:val="20"/>
          <w:lang w:eastAsia="es-ES"/>
        </w:rPr>
        <w:t>Està subjecta a l’IVA.</w:t>
      </w:r>
    </w:p>
    <w:p w14:paraId="024184F2" w14:textId="77777777" w:rsidR="00A94E4D" w:rsidRPr="00B938D0" w:rsidRDefault="00A94E4D" w:rsidP="00F7508B">
      <w:pPr>
        <w:numPr>
          <w:ilvl w:val="0"/>
          <w:numId w:val="13"/>
        </w:numPr>
        <w:suppressAutoHyphens w:val="0"/>
        <w:spacing w:after="160" w:line="276" w:lineRule="auto"/>
        <w:ind w:left="709" w:hanging="283"/>
        <w:rPr>
          <w:rFonts w:ascii="Arial" w:eastAsia="Calibri" w:hAnsi="Arial" w:cs="Arial"/>
          <w:sz w:val="20"/>
          <w:szCs w:val="20"/>
          <w:lang w:eastAsia="es-ES"/>
        </w:rPr>
      </w:pPr>
      <w:r w:rsidRPr="00B938D0">
        <w:rPr>
          <w:rFonts w:ascii="Arial" w:eastAsia="Calibri" w:hAnsi="Arial" w:cs="Arial"/>
          <w:sz w:val="20"/>
          <w:szCs w:val="20"/>
          <w:lang w:eastAsia="es-ES"/>
        </w:rPr>
        <w:t>Està no subjecta o exempta de l’IVA i són vigents les circumstàncies que donaren lloc a la no-subjecció o l’exempció.</w:t>
      </w:r>
    </w:p>
    <w:p w14:paraId="2695F150" w14:textId="7156B898" w:rsidR="00A94E4D" w:rsidRPr="00B938D0" w:rsidRDefault="007E371C" w:rsidP="007E371C">
      <w:pPr>
        <w:suppressAutoHyphens w:val="0"/>
        <w:spacing w:after="160" w:line="276" w:lineRule="auto"/>
        <w:rPr>
          <w:rFonts w:ascii="Arial" w:eastAsia="Calibri" w:hAnsi="Arial" w:cs="Arial"/>
          <w:sz w:val="20"/>
          <w:szCs w:val="20"/>
          <w:lang w:eastAsia="es-ES"/>
        </w:rPr>
      </w:pPr>
      <w:r w:rsidRPr="00B938D0">
        <w:rPr>
          <w:rFonts w:ascii="Arial" w:eastAsia="Calibri" w:hAnsi="Arial" w:cs="Arial"/>
          <w:sz w:val="20"/>
          <w:szCs w:val="20"/>
          <w:lang w:eastAsia="es-ES"/>
        </w:rPr>
        <w:t xml:space="preserve">18) </w:t>
      </w:r>
      <w:r w:rsidR="009A3905" w:rsidRPr="00B938D0">
        <w:rPr>
          <w:rFonts w:ascii="Arial" w:eastAsia="Calibri" w:hAnsi="Arial" w:cs="Arial"/>
          <w:sz w:val="20"/>
          <w:szCs w:val="20"/>
          <w:lang w:eastAsia="es-ES"/>
        </w:rPr>
        <w:t xml:space="preserve"> </w:t>
      </w:r>
      <w:r w:rsidR="00A94E4D" w:rsidRPr="00B938D0">
        <w:rPr>
          <w:rFonts w:ascii="Arial" w:eastAsia="Calibri" w:hAnsi="Arial" w:cs="Arial"/>
          <w:sz w:val="20"/>
          <w:szCs w:val="20"/>
          <w:lang w:eastAsia="es-ES"/>
        </w:rPr>
        <w:t>Respecte l’Impost d’Activitats Econòmiques (IAE) l’empresa:</w:t>
      </w:r>
    </w:p>
    <w:p w14:paraId="615742C9" w14:textId="77777777" w:rsidR="00A94E4D" w:rsidRPr="00B938D0" w:rsidRDefault="00A94E4D" w:rsidP="00F7508B">
      <w:pPr>
        <w:numPr>
          <w:ilvl w:val="0"/>
          <w:numId w:val="13"/>
        </w:numPr>
        <w:suppressAutoHyphens w:val="0"/>
        <w:spacing w:after="160" w:line="276" w:lineRule="auto"/>
        <w:ind w:left="709" w:hanging="283"/>
        <w:rPr>
          <w:rFonts w:ascii="Arial" w:eastAsia="Calibri" w:hAnsi="Arial" w:cs="Arial"/>
          <w:sz w:val="20"/>
          <w:szCs w:val="20"/>
          <w:lang w:eastAsia="es-ES"/>
        </w:rPr>
      </w:pPr>
      <w:r w:rsidRPr="00B938D0">
        <w:rPr>
          <w:rFonts w:ascii="Arial" w:eastAsia="Calibri" w:hAnsi="Arial" w:cs="Arial"/>
          <w:sz w:val="20"/>
          <w:szCs w:val="20"/>
          <w:lang w:eastAsia="es-ES"/>
        </w:rPr>
        <w:t>Està subjecta a l’IAE.</w:t>
      </w:r>
    </w:p>
    <w:p w14:paraId="6BA9F6C1" w14:textId="77777777" w:rsidR="00A94E4D" w:rsidRPr="00B938D0" w:rsidRDefault="00A94E4D" w:rsidP="00F7508B">
      <w:pPr>
        <w:numPr>
          <w:ilvl w:val="0"/>
          <w:numId w:val="13"/>
        </w:numPr>
        <w:suppressAutoHyphens w:val="0"/>
        <w:spacing w:after="160" w:line="276" w:lineRule="auto"/>
        <w:ind w:left="709" w:hanging="283"/>
        <w:rPr>
          <w:rFonts w:ascii="Arial" w:eastAsia="Calibri" w:hAnsi="Arial" w:cs="Arial"/>
          <w:sz w:val="20"/>
          <w:szCs w:val="20"/>
          <w:lang w:eastAsia="es-ES"/>
        </w:rPr>
      </w:pPr>
      <w:r w:rsidRPr="00B938D0">
        <w:rPr>
          <w:rFonts w:ascii="Arial" w:eastAsia="Calibri" w:hAnsi="Arial" w:cs="Arial"/>
          <w:sz w:val="20"/>
          <w:szCs w:val="20"/>
          <w:lang w:eastAsia="es-ES"/>
        </w:rPr>
        <w:t>Està no subjecta o exempta de l’IAE i són vigents les circumstàncies que donaren lloc a la no-subjecció o l’exempció.</w:t>
      </w:r>
    </w:p>
    <w:p w14:paraId="726C2CDE" w14:textId="0220E8E1" w:rsidR="00A94E4D" w:rsidRPr="00B938D0" w:rsidRDefault="007E371C" w:rsidP="009A3905">
      <w:pPr>
        <w:suppressAutoHyphens w:val="0"/>
        <w:spacing w:after="160" w:line="276" w:lineRule="auto"/>
        <w:ind w:left="426" w:hanging="426"/>
        <w:rPr>
          <w:rFonts w:ascii="Arial" w:eastAsia="Calibri" w:hAnsi="Arial" w:cs="Arial"/>
          <w:sz w:val="20"/>
          <w:szCs w:val="20"/>
          <w:lang w:eastAsia="es-ES"/>
        </w:rPr>
      </w:pPr>
      <w:r w:rsidRPr="00B938D0">
        <w:rPr>
          <w:rFonts w:ascii="Arial" w:eastAsia="Calibri" w:hAnsi="Arial" w:cs="Arial"/>
          <w:sz w:val="20"/>
          <w:szCs w:val="20"/>
          <w:lang w:eastAsia="es-ES"/>
        </w:rPr>
        <w:t xml:space="preserve">19) </w:t>
      </w:r>
      <w:r w:rsidR="009A3905" w:rsidRPr="00B938D0">
        <w:rPr>
          <w:rFonts w:ascii="Arial" w:eastAsia="Calibri" w:hAnsi="Arial" w:cs="Arial"/>
          <w:sz w:val="20"/>
          <w:szCs w:val="20"/>
          <w:lang w:eastAsia="es-ES"/>
        </w:rPr>
        <w:t xml:space="preserve"> E</w:t>
      </w:r>
      <w:r w:rsidR="00A94E4D" w:rsidRPr="00B938D0">
        <w:rPr>
          <w:rFonts w:ascii="Arial" w:eastAsia="Calibri" w:hAnsi="Arial" w:cs="Arial"/>
          <w:sz w:val="20"/>
          <w:szCs w:val="20"/>
          <w:lang w:eastAsia="es-ES"/>
        </w:rPr>
        <w:t>n cas que el licitador tingui intenció de concórrer en unió temporal d’empreses, declara:</w:t>
      </w:r>
    </w:p>
    <w:p w14:paraId="3B022A13" w14:textId="77777777" w:rsidR="00A94E4D" w:rsidRPr="00B938D0" w:rsidRDefault="00A94E4D" w:rsidP="00F7508B">
      <w:pPr>
        <w:numPr>
          <w:ilvl w:val="0"/>
          <w:numId w:val="13"/>
        </w:numPr>
        <w:suppressAutoHyphens w:val="0"/>
        <w:spacing w:after="160" w:line="276" w:lineRule="auto"/>
        <w:ind w:left="709" w:hanging="283"/>
        <w:rPr>
          <w:rFonts w:ascii="Arial" w:eastAsia="Calibri" w:hAnsi="Arial" w:cs="Arial"/>
          <w:sz w:val="20"/>
          <w:szCs w:val="20"/>
          <w:lang w:eastAsia="es-ES"/>
        </w:rPr>
      </w:pPr>
      <w:r w:rsidRPr="00B938D0">
        <w:rPr>
          <w:rFonts w:ascii="Arial" w:eastAsia="Calibri" w:hAnsi="Arial" w:cs="Arial"/>
          <w:sz w:val="20"/>
          <w:szCs w:val="20"/>
          <w:lang w:eastAsia="es-ES"/>
        </w:rPr>
        <w:t xml:space="preserve"> SÍ té intenció de concórrer en unió temporal d’empreses:</w:t>
      </w:r>
    </w:p>
    <w:p w14:paraId="5D14E441" w14:textId="77777777" w:rsidR="00A94E4D" w:rsidRPr="00B938D0" w:rsidRDefault="00A94E4D" w:rsidP="006A57DF">
      <w:pPr>
        <w:suppressAutoHyphens w:val="0"/>
        <w:spacing w:after="160" w:line="276" w:lineRule="auto"/>
        <w:ind w:left="709"/>
        <w:rPr>
          <w:rFonts w:ascii="Arial" w:eastAsia="Calibri" w:hAnsi="Arial" w:cs="Arial"/>
          <w:sz w:val="20"/>
          <w:szCs w:val="20"/>
          <w:lang w:eastAsia="es-ES"/>
        </w:rPr>
      </w:pPr>
      <w:r w:rsidRPr="00B938D0">
        <w:rPr>
          <w:rFonts w:ascii="Arial" w:eastAsia="Calibri" w:hAnsi="Arial" w:cs="Arial"/>
          <w:sz w:val="20"/>
          <w:szCs w:val="20"/>
          <w:lang w:eastAsia="es-ES"/>
        </w:rPr>
        <w:t xml:space="preserve"> (</w:t>
      </w:r>
      <w:r w:rsidRPr="00B938D0">
        <w:rPr>
          <w:rFonts w:ascii="Arial" w:eastAsia="Calibri" w:hAnsi="Arial" w:cs="Arial"/>
          <w:i/>
          <w:sz w:val="20"/>
          <w:szCs w:val="20"/>
          <w:lang w:eastAsia="es-ES"/>
        </w:rPr>
        <w:t>indicar noms i circumstàncies dels integrants i la participació de cadascun, així com l’assumpció del compromís de constituir-se formalment en unió temporal en cas de resultar adjudicataris)</w:t>
      </w:r>
    </w:p>
    <w:p w14:paraId="6F37FC1B" w14:textId="23A793E1" w:rsidR="00A94E4D" w:rsidRPr="00B938D0" w:rsidRDefault="007E371C" w:rsidP="009A3905">
      <w:pPr>
        <w:suppressAutoHyphens w:val="0"/>
        <w:spacing w:after="160" w:line="276" w:lineRule="auto"/>
        <w:ind w:left="426" w:hanging="426"/>
        <w:rPr>
          <w:rFonts w:ascii="Arial" w:eastAsia="Calibri" w:hAnsi="Arial" w:cs="Arial"/>
          <w:sz w:val="20"/>
          <w:szCs w:val="20"/>
          <w:lang w:eastAsia="es-ES"/>
        </w:rPr>
      </w:pPr>
      <w:r w:rsidRPr="00B938D0">
        <w:rPr>
          <w:rFonts w:ascii="Arial" w:eastAsia="Calibri" w:hAnsi="Arial" w:cs="Arial"/>
          <w:sz w:val="20"/>
          <w:szCs w:val="20"/>
          <w:lang w:eastAsia="en-US"/>
        </w:rPr>
        <w:t xml:space="preserve">20) </w:t>
      </w:r>
      <w:r w:rsidR="009A3905" w:rsidRPr="00B938D0">
        <w:rPr>
          <w:rFonts w:ascii="Arial" w:eastAsia="Calibri" w:hAnsi="Arial" w:cs="Arial"/>
          <w:sz w:val="20"/>
          <w:szCs w:val="20"/>
          <w:lang w:eastAsia="en-US"/>
        </w:rPr>
        <w:t xml:space="preserve"> </w:t>
      </w:r>
      <w:r w:rsidR="00A94E4D" w:rsidRPr="00B938D0">
        <w:rPr>
          <w:rFonts w:ascii="Arial" w:eastAsia="Calibri" w:hAnsi="Arial" w:cs="Arial"/>
          <w:sz w:val="20"/>
          <w:szCs w:val="20"/>
          <w:lang w:eastAsia="en-US"/>
        </w:rPr>
        <w:t>Es designa com a persona/es per a rebre l’avís de les notificacions, comunicacions i requeriments per mitjans electrònics a:</w:t>
      </w:r>
      <w:r w:rsidR="00A94E4D" w:rsidRPr="00B938D0">
        <w:rPr>
          <w:rFonts w:ascii="Arial" w:eastAsia="Calibri" w:hAnsi="Arial" w:cs="Arial"/>
          <w:b/>
          <w:bCs/>
          <w:sz w:val="20"/>
          <w:szCs w:val="20"/>
          <w:vertAlign w:val="superscript"/>
          <w:lang w:eastAsia="en-US"/>
        </w:rPr>
        <w:t xml:space="preserve"> </w:t>
      </w:r>
    </w:p>
    <w:tbl>
      <w:tblPr>
        <w:tblW w:w="8061" w:type="dxa"/>
        <w:jc w:val="center"/>
        <w:tblCellMar>
          <w:left w:w="0" w:type="dxa"/>
          <w:right w:w="0" w:type="dxa"/>
        </w:tblCellMar>
        <w:tblLook w:val="04A0" w:firstRow="1" w:lastRow="0" w:firstColumn="1" w:lastColumn="0" w:noHBand="0" w:noVBand="1"/>
      </w:tblPr>
      <w:tblGrid>
        <w:gridCol w:w="2015"/>
        <w:gridCol w:w="2015"/>
        <w:gridCol w:w="2015"/>
        <w:gridCol w:w="2016"/>
      </w:tblGrid>
      <w:tr w:rsidR="00A94E4D" w:rsidRPr="00B938D0" w14:paraId="2270ECDC" w14:textId="77777777" w:rsidTr="00317F2F">
        <w:trPr>
          <w:jc w:val="center"/>
        </w:trPr>
        <w:tc>
          <w:tcPr>
            <w:tcW w:w="20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CF86B4" w14:textId="77777777" w:rsidR="00A94E4D" w:rsidRPr="00B938D0" w:rsidRDefault="00A94E4D" w:rsidP="00491061">
            <w:pPr>
              <w:suppressAutoHyphens w:val="0"/>
              <w:spacing w:after="160" w:line="276" w:lineRule="auto"/>
              <w:rPr>
                <w:rFonts w:ascii="Arial" w:eastAsia="Calibri" w:hAnsi="Arial" w:cs="Arial"/>
                <w:sz w:val="20"/>
                <w:szCs w:val="20"/>
                <w:lang w:eastAsia="es-ES"/>
              </w:rPr>
            </w:pPr>
            <w:r w:rsidRPr="00B938D0">
              <w:rPr>
                <w:rFonts w:ascii="Arial" w:eastAsia="Calibri" w:hAnsi="Arial" w:cs="Arial"/>
                <w:sz w:val="20"/>
                <w:szCs w:val="20"/>
                <w:lang w:eastAsia="en-US"/>
              </w:rPr>
              <w:t>Persona/es autoritzada/es*</w:t>
            </w:r>
          </w:p>
        </w:tc>
        <w:tc>
          <w:tcPr>
            <w:tcW w:w="20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6F7AA3" w14:textId="77777777" w:rsidR="00A94E4D" w:rsidRPr="00B938D0" w:rsidRDefault="00A94E4D" w:rsidP="00491061">
            <w:pPr>
              <w:suppressAutoHyphens w:val="0"/>
              <w:spacing w:after="160" w:line="276" w:lineRule="auto"/>
              <w:rPr>
                <w:rFonts w:ascii="Arial" w:eastAsia="Calibri" w:hAnsi="Arial" w:cs="Arial"/>
                <w:sz w:val="20"/>
                <w:szCs w:val="20"/>
                <w:lang w:eastAsia="en-US"/>
              </w:rPr>
            </w:pPr>
            <w:r w:rsidRPr="00B938D0">
              <w:rPr>
                <w:rFonts w:ascii="Arial" w:eastAsia="Calibri" w:hAnsi="Arial" w:cs="Arial"/>
                <w:sz w:val="20"/>
                <w:szCs w:val="20"/>
                <w:lang w:eastAsia="en-US"/>
              </w:rPr>
              <w:t>DNI*</w:t>
            </w:r>
          </w:p>
        </w:tc>
        <w:tc>
          <w:tcPr>
            <w:tcW w:w="20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C0917C" w14:textId="77777777" w:rsidR="00A94E4D" w:rsidRPr="00B938D0" w:rsidRDefault="00A94E4D" w:rsidP="00491061">
            <w:pPr>
              <w:suppressAutoHyphens w:val="0"/>
              <w:spacing w:after="160" w:line="276" w:lineRule="auto"/>
              <w:rPr>
                <w:rFonts w:ascii="Arial" w:eastAsia="Calibri" w:hAnsi="Arial" w:cs="Arial"/>
                <w:sz w:val="20"/>
                <w:szCs w:val="20"/>
                <w:lang w:eastAsia="en-US"/>
              </w:rPr>
            </w:pPr>
            <w:r w:rsidRPr="00B938D0">
              <w:rPr>
                <w:rFonts w:ascii="Arial" w:eastAsia="Calibri" w:hAnsi="Arial" w:cs="Arial"/>
                <w:sz w:val="20"/>
                <w:szCs w:val="20"/>
                <w:lang w:eastAsia="en-US"/>
              </w:rPr>
              <w:t>Correu electrònic</w:t>
            </w:r>
          </w:p>
          <w:p w14:paraId="129A2CD3" w14:textId="77777777" w:rsidR="00A94E4D" w:rsidRPr="00B938D0" w:rsidRDefault="00A94E4D" w:rsidP="00491061">
            <w:pPr>
              <w:suppressAutoHyphens w:val="0"/>
              <w:spacing w:after="160" w:line="276" w:lineRule="auto"/>
              <w:rPr>
                <w:rFonts w:ascii="Arial" w:eastAsia="Calibri" w:hAnsi="Arial" w:cs="Arial"/>
                <w:sz w:val="20"/>
                <w:szCs w:val="20"/>
                <w:lang w:eastAsia="en-US"/>
              </w:rPr>
            </w:pPr>
            <w:r w:rsidRPr="00B938D0">
              <w:rPr>
                <w:rFonts w:ascii="Arial" w:eastAsia="Calibri" w:hAnsi="Arial" w:cs="Arial"/>
                <w:sz w:val="20"/>
                <w:szCs w:val="20"/>
                <w:lang w:eastAsia="en-US"/>
              </w:rPr>
              <w:t>professional*</w:t>
            </w:r>
          </w:p>
        </w:tc>
        <w:tc>
          <w:tcPr>
            <w:tcW w:w="20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B647E9" w14:textId="77777777" w:rsidR="00A94E4D" w:rsidRPr="00B938D0" w:rsidRDefault="00A94E4D" w:rsidP="00491061">
            <w:pPr>
              <w:suppressAutoHyphens w:val="0"/>
              <w:spacing w:after="160" w:line="276" w:lineRule="auto"/>
              <w:rPr>
                <w:rFonts w:ascii="Arial" w:eastAsia="Calibri" w:hAnsi="Arial" w:cs="Arial"/>
                <w:sz w:val="20"/>
                <w:szCs w:val="20"/>
                <w:lang w:eastAsia="en-US"/>
              </w:rPr>
            </w:pPr>
            <w:r w:rsidRPr="00B938D0">
              <w:rPr>
                <w:rFonts w:ascii="Arial" w:eastAsia="Calibri" w:hAnsi="Arial" w:cs="Arial"/>
                <w:sz w:val="20"/>
                <w:szCs w:val="20"/>
                <w:lang w:eastAsia="en-US"/>
              </w:rPr>
              <w:t>Mòbil</w:t>
            </w:r>
          </w:p>
          <w:p w14:paraId="4EF18465" w14:textId="77777777" w:rsidR="00A94E4D" w:rsidRPr="00B938D0" w:rsidRDefault="00A94E4D" w:rsidP="00491061">
            <w:pPr>
              <w:suppressAutoHyphens w:val="0"/>
              <w:spacing w:after="160" w:line="276" w:lineRule="auto"/>
              <w:rPr>
                <w:rFonts w:ascii="Arial" w:eastAsia="Calibri" w:hAnsi="Arial" w:cs="Arial"/>
                <w:sz w:val="20"/>
                <w:szCs w:val="20"/>
                <w:lang w:eastAsia="en-US"/>
              </w:rPr>
            </w:pPr>
            <w:r w:rsidRPr="00B938D0">
              <w:rPr>
                <w:rFonts w:ascii="Arial" w:eastAsia="Calibri" w:hAnsi="Arial" w:cs="Arial"/>
                <w:sz w:val="20"/>
                <w:szCs w:val="20"/>
                <w:lang w:eastAsia="en-US"/>
              </w:rPr>
              <w:t>professional</w:t>
            </w:r>
          </w:p>
        </w:tc>
      </w:tr>
      <w:tr w:rsidR="00A94E4D" w:rsidRPr="00B938D0" w14:paraId="596BB47E" w14:textId="77777777" w:rsidTr="00317F2F">
        <w:trPr>
          <w:jc w:val="center"/>
        </w:trPr>
        <w:tc>
          <w:tcPr>
            <w:tcW w:w="201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3B896A" w14:textId="77777777" w:rsidR="00A94E4D" w:rsidRPr="00B938D0" w:rsidRDefault="00A94E4D" w:rsidP="00491061">
            <w:pPr>
              <w:suppressAutoHyphens w:val="0"/>
              <w:spacing w:after="160" w:line="276" w:lineRule="auto"/>
              <w:rPr>
                <w:rFonts w:ascii="Arial" w:eastAsia="Calibri" w:hAnsi="Arial" w:cs="Arial"/>
                <w:sz w:val="20"/>
                <w:szCs w:val="20"/>
                <w:lang w:eastAsia="en-U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44138B03" w14:textId="77777777" w:rsidR="00A94E4D" w:rsidRPr="00B938D0" w:rsidRDefault="00A94E4D" w:rsidP="00491061">
            <w:pPr>
              <w:suppressAutoHyphens w:val="0"/>
              <w:spacing w:after="160" w:line="276" w:lineRule="auto"/>
              <w:rPr>
                <w:rFonts w:ascii="Arial" w:eastAsia="Calibri" w:hAnsi="Arial" w:cs="Arial"/>
                <w:sz w:val="20"/>
                <w:szCs w:val="20"/>
                <w:lang w:eastAsia="en-U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3CC8D452" w14:textId="77777777" w:rsidR="00A94E4D" w:rsidRPr="00B938D0" w:rsidRDefault="00A94E4D" w:rsidP="00491061">
            <w:pPr>
              <w:suppressAutoHyphens w:val="0"/>
              <w:spacing w:after="160" w:line="276" w:lineRule="auto"/>
              <w:rPr>
                <w:rFonts w:ascii="Arial" w:eastAsia="Calibri" w:hAnsi="Arial" w:cs="Arial"/>
                <w:sz w:val="20"/>
                <w:szCs w:val="20"/>
                <w:lang w:eastAsia="en-US"/>
              </w:rPr>
            </w:pPr>
          </w:p>
        </w:tc>
        <w:tc>
          <w:tcPr>
            <w:tcW w:w="2016" w:type="dxa"/>
            <w:tcBorders>
              <w:top w:val="nil"/>
              <w:left w:val="nil"/>
              <w:bottom w:val="single" w:sz="8" w:space="0" w:color="auto"/>
              <w:right w:val="single" w:sz="8" w:space="0" w:color="auto"/>
            </w:tcBorders>
            <w:tcMar>
              <w:top w:w="0" w:type="dxa"/>
              <w:left w:w="108" w:type="dxa"/>
              <w:bottom w:w="0" w:type="dxa"/>
              <w:right w:w="108" w:type="dxa"/>
            </w:tcMar>
          </w:tcPr>
          <w:p w14:paraId="7F862CA5" w14:textId="77777777" w:rsidR="00A94E4D" w:rsidRPr="00B938D0" w:rsidRDefault="00A94E4D" w:rsidP="00491061">
            <w:pPr>
              <w:suppressAutoHyphens w:val="0"/>
              <w:spacing w:after="160" w:line="276" w:lineRule="auto"/>
              <w:rPr>
                <w:rFonts w:ascii="Arial" w:eastAsia="Calibri" w:hAnsi="Arial" w:cs="Arial"/>
                <w:sz w:val="20"/>
                <w:szCs w:val="20"/>
                <w:lang w:eastAsia="en-US"/>
              </w:rPr>
            </w:pPr>
          </w:p>
        </w:tc>
      </w:tr>
      <w:tr w:rsidR="00A94E4D" w:rsidRPr="00B938D0" w14:paraId="3FD3D8B0" w14:textId="77777777" w:rsidTr="00317F2F">
        <w:trPr>
          <w:jc w:val="center"/>
        </w:trPr>
        <w:tc>
          <w:tcPr>
            <w:tcW w:w="201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F83E09" w14:textId="77777777" w:rsidR="00A94E4D" w:rsidRPr="00B938D0" w:rsidRDefault="00A94E4D" w:rsidP="00491061">
            <w:pPr>
              <w:suppressAutoHyphens w:val="0"/>
              <w:spacing w:after="160" w:line="276" w:lineRule="auto"/>
              <w:rPr>
                <w:rFonts w:ascii="Arial" w:eastAsia="Calibri" w:hAnsi="Arial" w:cs="Arial"/>
                <w:sz w:val="20"/>
                <w:szCs w:val="20"/>
                <w:lang w:eastAsia="en-U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3570A734" w14:textId="77777777" w:rsidR="00A94E4D" w:rsidRPr="00B938D0" w:rsidRDefault="00A94E4D" w:rsidP="00491061">
            <w:pPr>
              <w:suppressAutoHyphens w:val="0"/>
              <w:spacing w:after="160" w:line="276" w:lineRule="auto"/>
              <w:rPr>
                <w:rFonts w:ascii="Arial" w:eastAsia="Calibri" w:hAnsi="Arial" w:cs="Arial"/>
                <w:sz w:val="20"/>
                <w:szCs w:val="20"/>
                <w:lang w:eastAsia="en-U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3DCB37C1" w14:textId="77777777" w:rsidR="00A94E4D" w:rsidRPr="00B938D0" w:rsidRDefault="00A94E4D" w:rsidP="00491061">
            <w:pPr>
              <w:suppressAutoHyphens w:val="0"/>
              <w:spacing w:after="160" w:line="276" w:lineRule="auto"/>
              <w:rPr>
                <w:rFonts w:ascii="Arial" w:eastAsia="Calibri" w:hAnsi="Arial" w:cs="Arial"/>
                <w:sz w:val="20"/>
                <w:szCs w:val="20"/>
                <w:lang w:eastAsia="en-US"/>
              </w:rPr>
            </w:pPr>
          </w:p>
        </w:tc>
        <w:tc>
          <w:tcPr>
            <w:tcW w:w="2016" w:type="dxa"/>
            <w:tcBorders>
              <w:top w:val="nil"/>
              <w:left w:val="nil"/>
              <w:bottom w:val="single" w:sz="8" w:space="0" w:color="auto"/>
              <w:right w:val="single" w:sz="8" w:space="0" w:color="auto"/>
            </w:tcBorders>
            <w:tcMar>
              <w:top w:w="0" w:type="dxa"/>
              <w:left w:w="108" w:type="dxa"/>
              <w:bottom w:w="0" w:type="dxa"/>
              <w:right w:w="108" w:type="dxa"/>
            </w:tcMar>
          </w:tcPr>
          <w:p w14:paraId="3826B3FE" w14:textId="77777777" w:rsidR="00A94E4D" w:rsidRPr="00B938D0" w:rsidRDefault="00A94E4D" w:rsidP="00491061">
            <w:pPr>
              <w:suppressAutoHyphens w:val="0"/>
              <w:spacing w:after="160" w:line="276" w:lineRule="auto"/>
              <w:rPr>
                <w:rFonts w:ascii="Arial" w:eastAsia="Calibri" w:hAnsi="Arial" w:cs="Arial"/>
                <w:sz w:val="20"/>
                <w:szCs w:val="20"/>
                <w:lang w:eastAsia="en-US"/>
              </w:rPr>
            </w:pPr>
          </w:p>
        </w:tc>
      </w:tr>
    </w:tbl>
    <w:p w14:paraId="3D2CA15E" w14:textId="77777777" w:rsidR="00A94E4D" w:rsidRPr="00B938D0" w:rsidRDefault="00A94E4D" w:rsidP="00491061">
      <w:pPr>
        <w:suppressAutoHyphens w:val="0"/>
        <w:spacing w:line="276" w:lineRule="auto"/>
        <w:ind w:left="1440"/>
        <w:rPr>
          <w:rFonts w:ascii="Arial" w:eastAsia="Calibri" w:hAnsi="Arial" w:cs="Arial"/>
          <w:sz w:val="20"/>
          <w:szCs w:val="20"/>
          <w:lang w:eastAsia="ca-ES"/>
        </w:rPr>
      </w:pPr>
    </w:p>
    <w:p w14:paraId="74376D49" w14:textId="77777777" w:rsidR="00A94E4D" w:rsidRPr="00B938D0" w:rsidRDefault="00A94E4D" w:rsidP="00491061">
      <w:pPr>
        <w:suppressAutoHyphens w:val="0"/>
        <w:spacing w:after="160" w:line="276" w:lineRule="auto"/>
        <w:ind w:firstLine="426"/>
        <w:rPr>
          <w:rFonts w:ascii="Arial" w:hAnsi="Arial" w:cs="Arial"/>
          <w:i/>
          <w:iCs/>
          <w:sz w:val="20"/>
          <w:szCs w:val="20"/>
          <w:lang w:eastAsia="en-US"/>
        </w:rPr>
      </w:pPr>
      <w:r w:rsidRPr="00B938D0">
        <w:rPr>
          <w:rFonts w:ascii="Arial" w:eastAsia="Calibri" w:hAnsi="Arial" w:cs="Arial"/>
          <w:i/>
          <w:iCs/>
          <w:sz w:val="20"/>
          <w:szCs w:val="20"/>
          <w:lang w:eastAsia="en-US"/>
        </w:rPr>
        <w:t>*Camps obligatoris.</w:t>
      </w:r>
    </w:p>
    <w:p w14:paraId="0D687711" w14:textId="77777777" w:rsidR="00A94E4D" w:rsidRPr="00B938D0" w:rsidRDefault="00A94E4D" w:rsidP="00491061">
      <w:pPr>
        <w:suppressAutoHyphens w:val="0"/>
        <w:spacing w:after="160" w:line="276" w:lineRule="auto"/>
        <w:ind w:left="425"/>
        <w:rPr>
          <w:rFonts w:ascii="Arial" w:eastAsia="Calibri" w:hAnsi="Arial" w:cs="Arial"/>
          <w:sz w:val="20"/>
          <w:szCs w:val="20"/>
          <w:lang w:eastAsia="en-US"/>
        </w:rPr>
      </w:pPr>
      <w:r w:rsidRPr="00B938D0">
        <w:rPr>
          <w:rFonts w:ascii="Arial" w:eastAsia="Calibri" w:hAnsi="Arial" w:cs="Arial"/>
          <w:sz w:val="20"/>
          <w:szCs w:val="20"/>
          <w:lang w:eastAsia="en-US"/>
        </w:rPr>
        <w:t>Si l’adreça electrònica o el número de telèfon mòbil facilitats a efectes d’avís de notificació, comunicacions i requeriments quedessin en desús, s’haurà de comunicar la dita circumstància, per escrit, a l’Ajuntament de Canovelles per tal de fer la modificació corresponent.</w:t>
      </w:r>
    </w:p>
    <w:p w14:paraId="7BAC903A" w14:textId="77777777" w:rsidR="00A94E4D" w:rsidRPr="00B938D0" w:rsidRDefault="00A94E4D" w:rsidP="00491061">
      <w:pPr>
        <w:suppressAutoHyphens w:val="0"/>
        <w:spacing w:after="160" w:line="276" w:lineRule="auto"/>
        <w:ind w:left="426"/>
        <w:rPr>
          <w:rFonts w:ascii="Arial" w:eastAsia="Calibri" w:hAnsi="Arial" w:cs="Arial"/>
          <w:sz w:val="20"/>
          <w:szCs w:val="20"/>
          <w:lang w:eastAsia="en-US"/>
        </w:rPr>
      </w:pPr>
      <w:r w:rsidRPr="00B938D0">
        <w:rPr>
          <w:rFonts w:ascii="Arial" w:eastAsia="Calibri" w:hAnsi="Arial" w:cs="Arial"/>
          <w:sz w:val="20"/>
          <w:szCs w:val="20"/>
          <w:lang w:eastAsia="en-US"/>
        </w:rPr>
        <w:t>El licitador/contractista declara que ha obtingut el consentiment exprés de les persones a qui autoritza per rebre els avisos de notificacions, comunicacions i requeriments derivades d’aquesta contractació, per tal que l’Ajuntament de Canovelles pugui adreçar-s’hi. Tanmateix la recollida de notificació electrònica a la seu de l’Ajuntament haurà de fer-se emprant certificat de representant per al NIF d’empresa o organització notificat.</w:t>
      </w:r>
    </w:p>
    <w:p w14:paraId="26260519" w14:textId="77777777" w:rsidR="00A94E4D" w:rsidRPr="00B938D0" w:rsidRDefault="00A94E4D" w:rsidP="00491061">
      <w:pPr>
        <w:suppressAutoHyphens w:val="0"/>
        <w:spacing w:after="200" w:line="276" w:lineRule="auto"/>
        <w:ind w:left="426"/>
        <w:rPr>
          <w:rFonts w:ascii="Arial" w:eastAsia="Calibri" w:hAnsi="Arial" w:cs="Arial"/>
          <w:sz w:val="20"/>
          <w:szCs w:val="20"/>
          <w:lang w:eastAsia="en-US"/>
        </w:rPr>
      </w:pPr>
      <w:r w:rsidRPr="00B938D0">
        <w:rPr>
          <w:rFonts w:ascii="Arial" w:eastAsia="Calibri" w:hAnsi="Arial" w:cs="Arial"/>
          <w:sz w:val="20"/>
          <w:szCs w:val="20"/>
          <w:lang w:eastAsia="en-US"/>
        </w:rPr>
        <w:t>(</w:t>
      </w:r>
      <w:r w:rsidRPr="00B938D0">
        <w:rPr>
          <w:rFonts w:ascii="Arial" w:eastAsia="Calibri" w:hAnsi="Arial" w:cs="Arial"/>
          <w:i/>
          <w:sz w:val="20"/>
          <w:szCs w:val="20"/>
          <w:lang w:eastAsia="en-US"/>
        </w:rPr>
        <w:t>NOTA: Les notificacions electròniques que es generin seran adreçades al NIF de l’empresa o organització, i, per tant, el licitador ha de disposar de certificat de representant per tal de poder recollir-les. Amb tot, l’Ajuntament envia avís de posada a disposició de les notificacions).</w:t>
      </w:r>
    </w:p>
    <w:p w14:paraId="1B9E45A9" w14:textId="08335E2E" w:rsidR="00A94E4D" w:rsidRPr="00B938D0" w:rsidRDefault="007E371C" w:rsidP="009A3905">
      <w:pPr>
        <w:suppressAutoHyphens w:val="0"/>
        <w:spacing w:after="160" w:line="276" w:lineRule="auto"/>
        <w:ind w:left="426" w:hanging="426"/>
        <w:rPr>
          <w:rFonts w:ascii="Arial" w:eastAsia="Calibri" w:hAnsi="Arial" w:cs="Arial"/>
          <w:sz w:val="20"/>
          <w:szCs w:val="20"/>
          <w:lang w:eastAsia="es-ES"/>
        </w:rPr>
      </w:pPr>
      <w:r w:rsidRPr="00B938D0">
        <w:rPr>
          <w:rFonts w:ascii="Arial" w:eastAsia="Calibri" w:hAnsi="Arial" w:cs="Arial"/>
          <w:sz w:val="20"/>
          <w:szCs w:val="20"/>
          <w:lang w:eastAsia="es-ES"/>
        </w:rPr>
        <w:t xml:space="preserve">21) </w:t>
      </w:r>
      <w:r w:rsidR="009A3905" w:rsidRPr="00B938D0">
        <w:rPr>
          <w:rFonts w:ascii="Arial" w:eastAsia="Calibri" w:hAnsi="Arial" w:cs="Arial"/>
          <w:sz w:val="20"/>
          <w:szCs w:val="20"/>
          <w:lang w:eastAsia="es-ES"/>
        </w:rPr>
        <w:t xml:space="preserve"> E</w:t>
      </w:r>
      <w:r w:rsidR="00A94E4D" w:rsidRPr="00B938D0">
        <w:rPr>
          <w:rFonts w:ascii="Arial" w:eastAsia="Calibri" w:hAnsi="Arial" w:cs="Arial"/>
          <w:sz w:val="20"/>
          <w:szCs w:val="20"/>
          <w:lang w:eastAsia="es-ES"/>
        </w:rPr>
        <w:t xml:space="preserve">n el cas que formulin ofertes empreses vinculades, el grup empresarial a què pertanyen és </w:t>
      </w:r>
      <w:r w:rsidR="00A94E4D" w:rsidRPr="00B938D0">
        <w:rPr>
          <w:rFonts w:ascii="Arial" w:eastAsia="Calibri" w:hAnsi="Arial" w:cs="Arial"/>
          <w:i/>
          <w:sz w:val="20"/>
          <w:szCs w:val="20"/>
          <w:lang w:eastAsia="es-ES"/>
        </w:rPr>
        <w:t>(indicar les empreses que el composen)</w:t>
      </w:r>
      <w:r w:rsidR="00A94E4D" w:rsidRPr="00B938D0">
        <w:rPr>
          <w:rFonts w:ascii="Arial" w:eastAsia="Calibri" w:hAnsi="Arial" w:cs="Arial"/>
          <w:sz w:val="20"/>
          <w:szCs w:val="20"/>
          <w:lang w:eastAsia="es-ES"/>
        </w:rPr>
        <w:t xml:space="preserve">. </w:t>
      </w:r>
    </w:p>
    <w:p w14:paraId="3730B591" w14:textId="19C62BF5" w:rsidR="008142DF" w:rsidRPr="00B938D0" w:rsidRDefault="007E371C" w:rsidP="009A3905">
      <w:pPr>
        <w:suppressAutoHyphens w:val="0"/>
        <w:spacing w:line="276" w:lineRule="auto"/>
        <w:ind w:left="426" w:hanging="426"/>
        <w:rPr>
          <w:rFonts w:ascii="Arial" w:eastAsia="Times New Roman" w:hAnsi="Arial" w:cs="Arial"/>
          <w:kern w:val="0"/>
          <w:sz w:val="20"/>
          <w:szCs w:val="20"/>
          <w:lang w:eastAsia="es-ES" w:bidi="ar-SA"/>
        </w:rPr>
      </w:pPr>
      <w:r w:rsidRPr="00B938D0">
        <w:rPr>
          <w:rFonts w:ascii="Arial" w:eastAsia="Times New Roman" w:hAnsi="Arial" w:cs="Arial"/>
          <w:kern w:val="0"/>
          <w:sz w:val="20"/>
          <w:szCs w:val="20"/>
          <w:lang w:eastAsia="es-ES" w:bidi="ar-SA"/>
        </w:rPr>
        <w:t xml:space="preserve">22) </w:t>
      </w:r>
      <w:r w:rsidR="009A3905" w:rsidRPr="00B938D0">
        <w:rPr>
          <w:rFonts w:ascii="Arial" w:eastAsia="Times New Roman" w:hAnsi="Arial" w:cs="Arial"/>
          <w:kern w:val="0"/>
          <w:sz w:val="20"/>
          <w:szCs w:val="20"/>
          <w:lang w:eastAsia="es-ES" w:bidi="ar-SA"/>
        </w:rPr>
        <w:t xml:space="preserve"> E</w:t>
      </w:r>
      <w:r w:rsidR="008142DF" w:rsidRPr="00B938D0">
        <w:rPr>
          <w:rFonts w:ascii="Arial" w:eastAsia="Times New Roman" w:hAnsi="Arial" w:cs="Arial"/>
          <w:kern w:val="0"/>
          <w:sz w:val="20"/>
          <w:szCs w:val="20"/>
          <w:lang w:eastAsia="es-ES" w:bidi="ar-SA"/>
        </w:rPr>
        <w:t>s compromet a adscriure al contracte els mitjans personals que s’exigeixen, si escau, a la clàusula 1.10) del plec de clàusules administratives particulars.</w:t>
      </w:r>
    </w:p>
    <w:p w14:paraId="0FD6F703" w14:textId="77777777" w:rsidR="008142DF" w:rsidRPr="00B938D0" w:rsidRDefault="008142DF" w:rsidP="009A3905">
      <w:pPr>
        <w:suppressAutoHyphens w:val="0"/>
        <w:spacing w:line="276" w:lineRule="auto"/>
        <w:ind w:left="426" w:hanging="426"/>
        <w:rPr>
          <w:rFonts w:ascii="Arial" w:eastAsia="Times New Roman" w:hAnsi="Arial" w:cs="Arial"/>
          <w:kern w:val="0"/>
          <w:sz w:val="20"/>
          <w:szCs w:val="20"/>
          <w:lang w:eastAsia="es-ES" w:bidi="ar-SA"/>
        </w:rPr>
      </w:pPr>
    </w:p>
    <w:p w14:paraId="1F154EB9" w14:textId="6A950F03" w:rsidR="00A94E4D" w:rsidRPr="00B938D0" w:rsidRDefault="007E371C" w:rsidP="009A3905">
      <w:pPr>
        <w:suppressAutoHyphens w:val="0"/>
        <w:spacing w:after="160" w:line="276" w:lineRule="auto"/>
        <w:ind w:left="426" w:hanging="426"/>
        <w:rPr>
          <w:rFonts w:ascii="Arial" w:eastAsia="Calibri" w:hAnsi="Arial" w:cs="Arial"/>
          <w:i/>
          <w:sz w:val="20"/>
          <w:szCs w:val="20"/>
          <w:lang w:eastAsia="es-ES"/>
        </w:rPr>
      </w:pPr>
      <w:r w:rsidRPr="00B938D0">
        <w:rPr>
          <w:rFonts w:ascii="Arial" w:eastAsia="Calibri" w:hAnsi="Arial" w:cs="Arial"/>
          <w:sz w:val="20"/>
          <w:szCs w:val="20"/>
          <w:lang w:eastAsia="es-ES"/>
        </w:rPr>
        <w:t xml:space="preserve">23) </w:t>
      </w:r>
      <w:r w:rsidR="009A3905" w:rsidRPr="00B938D0">
        <w:rPr>
          <w:rFonts w:ascii="Arial" w:eastAsia="Calibri" w:hAnsi="Arial" w:cs="Arial"/>
          <w:sz w:val="20"/>
          <w:szCs w:val="20"/>
          <w:lang w:eastAsia="es-ES"/>
        </w:rPr>
        <w:t xml:space="preserve"> C</w:t>
      </w:r>
      <w:r w:rsidR="00A94E4D" w:rsidRPr="00B938D0">
        <w:rPr>
          <w:rFonts w:ascii="Arial" w:eastAsia="Calibri" w:hAnsi="Arial" w:cs="Arial"/>
          <w:sz w:val="20"/>
          <w:szCs w:val="20"/>
          <w:lang w:eastAsia="es-ES"/>
        </w:rPr>
        <w:t xml:space="preserve">as de resultar proposat com a adjudicatari, es compromet a aportar la documentació assenyalada en la clàusula 1.18) del </w:t>
      </w:r>
      <w:r w:rsidR="006A57DF" w:rsidRPr="00B938D0">
        <w:rPr>
          <w:rFonts w:ascii="Arial" w:eastAsia="Calibri" w:hAnsi="Arial" w:cs="Arial"/>
          <w:sz w:val="20"/>
          <w:szCs w:val="20"/>
          <w:lang w:eastAsia="es-ES"/>
        </w:rPr>
        <w:t>plec de clàusules administratives particulars</w:t>
      </w:r>
      <w:r w:rsidR="00A94E4D" w:rsidRPr="00B938D0">
        <w:rPr>
          <w:rFonts w:ascii="Arial" w:eastAsia="Calibri" w:hAnsi="Arial" w:cs="Arial"/>
          <w:sz w:val="20"/>
          <w:szCs w:val="20"/>
          <w:lang w:eastAsia="es-ES"/>
        </w:rPr>
        <w:t>.</w:t>
      </w:r>
    </w:p>
    <w:p w14:paraId="0F79E23B" w14:textId="550B15FF" w:rsidR="00A94E4D" w:rsidRPr="00B938D0" w:rsidRDefault="007E371C" w:rsidP="009A3905">
      <w:pPr>
        <w:suppressAutoHyphens w:val="0"/>
        <w:spacing w:after="160" w:line="276" w:lineRule="auto"/>
        <w:ind w:left="426" w:hanging="426"/>
        <w:rPr>
          <w:rFonts w:ascii="Arial" w:eastAsia="Calibri" w:hAnsi="Arial" w:cs="Arial"/>
          <w:b/>
          <w:sz w:val="20"/>
          <w:szCs w:val="20"/>
          <w:lang w:eastAsia="es-ES"/>
        </w:rPr>
      </w:pPr>
      <w:r w:rsidRPr="00B938D0">
        <w:rPr>
          <w:rFonts w:ascii="Arial" w:eastAsia="Calibri" w:hAnsi="Arial" w:cs="Arial"/>
          <w:sz w:val="20"/>
          <w:szCs w:val="20"/>
          <w:lang w:eastAsia="es-ES"/>
        </w:rPr>
        <w:t xml:space="preserve">24) </w:t>
      </w:r>
      <w:r w:rsidR="009A3905" w:rsidRPr="00B938D0">
        <w:rPr>
          <w:rFonts w:ascii="Arial" w:eastAsia="Calibri" w:hAnsi="Arial" w:cs="Arial"/>
          <w:sz w:val="20"/>
          <w:szCs w:val="20"/>
          <w:lang w:eastAsia="es-ES"/>
        </w:rPr>
        <w:t xml:space="preserve"> A</w:t>
      </w:r>
      <w:r w:rsidR="00A94E4D" w:rsidRPr="00B938D0">
        <w:rPr>
          <w:rFonts w:ascii="Arial" w:eastAsia="Calibri" w:hAnsi="Arial" w:cs="Arial"/>
          <w:sz w:val="20"/>
          <w:szCs w:val="20"/>
          <w:lang w:eastAsia="es-ES"/>
        </w:rPr>
        <w:t>ixí mateix, assabentat/da de les condicions exigides per optar a la dita contractació, es compromet a portar-la a ter</w:t>
      </w:r>
      <w:r w:rsidR="006A57DF" w:rsidRPr="00B938D0">
        <w:rPr>
          <w:rFonts w:ascii="Arial" w:eastAsia="Calibri" w:hAnsi="Arial" w:cs="Arial"/>
          <w:sz w:val="20"/>
          <w:szCs w:val="20"/>
          <w:lang w:eastAsia="es-ES"/>
        </w:rPr>
        <w:t>me amb subjecció al p</w:t>
      </w:r>
      <w:r w:rsidR="00A94E4D" w:rsidRPr="00B938D0">
        <w:rPr>
          <w:rFonts w:ascii="Arial" w:eastAsia="Calibri" w:hAnsi="Arial" w:cs="Arial"/>
          <w:sz w:val="20"/>
          <w:szCs w:val="20"/>
          <w:lang w:eastAsia="es-ES"/>
        </w:rPr>
        <w:t xml:space="preserve">lec de </w:t>
      </w:r>
      <w:r w:rsidR="006A57DF" w:rsidRPr="00B938D0">
        <w:rPr>
          <w:rFonts w:ascii="Arial" w:eastAsia="Calibri" w:hAnsi="Arial" w:cs="Arial"/>
          <w:sz w:val="20"/>
          <w:szCs w:val="20"/>
          <w:lang w:eastAsia="es-ES"/>
        </w:rPr>
        <w:t>clàusules administratives particulars i al p</w:t>
      </w:r>
      <w:r w:rsidR="00A94E4D" w:rsidRPr="00B938D0">
        <w:rPr>
          <w:rFonts w:ascii="Arial" w:eastAsia="Calibri" w:hAnsi="Arial" w:cs="Arial"/>
          <w:sz w:val="20"/>
          <w:szCs w:val="20"/>
          <w:lang w:eastAsia="es-ES"/>
        </w:rPr>
        <w:t>le</w:t>
      </w:r>
      <w:r w:rsidR="006A57DF" w:rsidRPr="00B938D0">
        <w:rPr>
          <w:rFonts w:ascii="Arial" w:eastAsia="Calibri" w:hAnsi="Arial" w:cs="Arial"/>
          <w:sz w:val="20"/>
          <w:szCs w:val="20"/>
          <w:lang w:eastAsia="es-ES"/>
        </w:rPr>
        <w:t>c de p</w:t>
      </w:r>
      <w:r w:rsidR="00A94E4D" w:rsidRPr="00B938D0">
        <w:rPr>
          <w:rFonts w:ascii="Arial" w:eastAsia="Calibri" w:hAnsi="Arial" w:cs="Arial"/>
          <w:sz w:val="20"/>
          <w:szCs w:val="20"/>
          <w:lang w:eastAsia="es-ES"/>
        </w:rPr>
        <w:t xml:space="preserve">rescripcions </w:t>
      </w:r>
      <w:r w:rsidR="006A57DF" w:rsidRPr="00B938D0">
        <w:rPr>
          <w:rFonts w:ascii="Arial" w:eastAsia="Calibri" w:hAnsi="Arial" w:cs="Arial"/>
          <w:sz w:val="20"/>
          <w:szCs w:val="20"/>
          <w:lang w:eastAsia="es-ES"/>
        </w:rPr>
        <w:t>t</w:t>
      </w:r>
      <w:r w:rsidR="00A94E4D" w:rsidRPr="00B938D0">
        <w:rPr>
          <w:rFonts w:ascii="Arial" w:eastAsia="Calibri" w:hAnsi="Arial" w:cs="Arial"/>
          <w:sz w:val="20"/>
          <w:szCs w:val="20"/>
          <w:lang w:eastAsia="es-ES"/>
        </w:rPr>
        <w:t xml:space="preserve">ècniques, així com a les condicions tècniques, econòmiques i administratives que han de regir el contracte.  </w:t>
      </w:r>
    </w:p>
    <w:p w14:paraId="6686BF3E" w14:textId="0471736A" w:rsidR="00A94E4D" w:rsidRPr="00B938D0" w:rsidRDefault="00A94E4D" w:rsidP="00491061">
      <w:pPr>
        <w:pStyle w:val="Sinespaciado"/>
        <w:spacing w:line="276" w:lineRule="auto"/>
        <w:rPr>
          <w:rFonts w:ascii="Arial" w:hAnsi="Arial" w:cs="Arial"/>
          <w:i/>
          <w:sz w:val="20"/>
          <w:szCs w:val="20"/>
        </w:rPr>
      </w:pPr>
      <w:r w:rsidRPr="00B938D0">
        <w:rPr>
          <w:rFonts w:ascii="Arial" w:hAnsi="Arial" w:cs="Arial"/>
          <w:i/>
          <w:sz w:val="20"/>
          <w:szCs w:val="20"/>
        </w:rPr>
        <w:t>Signatura del licitador</w:t>
      </w:r>
      <w:r w:rsidR="006D6E7A" w:rsidRPr="00B938D0">
        <w:rPr>
          <w:rFonts w:ascii="Arial" w:hAnsi="Arial" w:cs="Arial"/>
          <w:i/>
          <w:sz w:val="20"/>
          <w:szCs w:val="20"/>
        </w:rPr>
        <w:t>.</w:t>
      </w:r>
    </w:p>
    <w:p w14:paraId="5A63A662" w14:textId="77777777" w:rsidR="00A94E4D" w:rsidRPr="00B938D0" w:rsidRDefault="00A94E4D" w:rsidP="00491061">
      <w:pPr>
        <w:suppressAutoHyphens w:val="0"/>
        <w:spacing w:after="160" w:line="276" w:lineRule="auto"/>
        <w:ind w:left="142"/>
        <w:rPr>
          <w:rFonts w:ascii="Arial" w:eastAsia="Calibri" w:hAnsi="Arial" w:cs="Arial"/>
          <w:b/>
          <w:sz w:val="20"/>
          <w:szCs w:val="20"/>
          <w:lang w:eastAsia="es-ES"/>
        </w:rPr>
      </w:pPr>
    </w:p>
    <w:p w14:paraId="6E2BBCA0" w14:textId="628BA4CB" w:rsidR="00A94E4D" w:rsidRPr="00B938D0" w:rsidRDefault="00A94E4D" w:rsidP="00491061">
      <w:pPr>
        <w:pStyle w:val="Sinespaciado"/>
        <w:spacing w:line="276" w:lineRule="auto"/>
        <w:rPr>
          <w:rFonts w:ascii="Arial" w:hAnsi="Arial" w:cs="Arial"/>
        </w:rPr>
      </w:pPr>
      <w:r w:rsidRPr="00B938D0">
        <w:rPr>
          <w:rFonts w:ascii="Arial" w:hAnsi="Arial" w:cs="Arial"/>
        </w:rPr>
        <w:br w:type="page"/>
      </w:r>
    </w:p>
    <w:p w14:paraId="34DB1BEA" w14:textId="1B42362A" w:rsidR="00D02663" w:rsidRPr="00B938D0" w:rsidRDefault="00D02663" w:rsidP="00491061">
      <w:pPr>
        <w:suppressAutoHyphens w:val="0"/>
        <w:spacing w:line="276" w:lineRule="auto"/>
        <w:rPr>
          <w:rFonts w:ascii="Arial" w:eastAsia="Calibri" w:hAnsi="Arial" w:cs="Arial"/>
          <w:b/>
          <w:kern w:val="0"/>
          <w:sz w:val="20"/>
          <w:szCs w:val="20"/>
          <w:u w:val="single"/>
          <w:lang w:eastAsia="en-US" w:bidi="ar-SA"/>
        </w:rPr>
      </w:pPr>
      <w:r w:rsidRPr="00B938D0">
        <w:rPr>
          <w:rFonts w:ascii="Arial" w:eastAsia="Calibri" w:hAnsi="Arial" w:cs="Arial"/>
          <w:b/>
          <w:kern w:val="0"/>
          <w:sz w:val="20"/>
          <w:szCs w:val="20"/>
          <w:u w:val="single"/>
          <w:lang w:eastAsia="en-US" w:bidi="ar-SA"/>
        </w:rPr>
        <w:t xml:space="preserve">ANNEX II </w:t>
      </w:r>
    </w:p>
    <w:p w14:paraId="54CAA17F" w14:textId="77777777" w:rsidR="00D02663" w:rsidRPr="00B938D0" w:rsidRDefault="00D02663" w:rsidP="00491061">
      <w:pPr>
        <w:suppressAutoHyphens w:val="0"/>
        <w:spacing w:line="276" w:lineRule="auto"/>
        <w:rPr>
          <w:rFonts w:ascii="Arial" w:eastAsia="Calibri" w:hAnsi="Arial" w:cs="Arial"/>
          <w:b/>
          <w:kern w:val="0"/>
          <w:sz w:val="20"/>
          <w:szCs w:val="20"/>
          <w:u w:val="single"/>
          <w:lang w:eastAsia="en-US" w:bidi="ar-SA"/>
        </w:rPr>
      </w:pPr>
      <w:r w:rsidRPr="00B938D0">
        <w:rPr>
          <w:rFonts w:ascii="Arial" w:eastAsia="Calibri" w:hAnsi="Arial" w:cs="Arial"/>
          <w:b/>
          <w:kern w:val="0"/>
          <w:sz w:val="20"/>
          <w:szCs w:val="20"/>
          <w:u w:val="single"/>
          <w:lang w:eastAsia="en-US" w:bidi="ar-SA"/>
        </w:rPr>
        <w:t>Model de declaració responsable de constitució temporal d’unió d’empreses</w:t>
      </w:r>
    </w:p>
    <w:p w14:paraId="7CA25588" w14:textId="77777777" w:rsidR="00D02663" w:rsidRPr="00B938D0" w:rsidRDefault="00D02663" w:rsidP="00491061">
      <w:pPr>
        <w:suppressAutoHyphens w:val="0"/>
        <w:autoSpaceDE w:val="0"/>
        <w:autoSpaceDN w:val="0"/>
        <w:adjustRightInd w:val="0"/>
        <w:spacing w:line="276" w:lineRule="auto"/>
        <w:rPr>
          <w:rFonts w:ascii="Arial" w:eastAsia="Calibri" w:hAnsi="Arial" w:cs="Arial"/>
          <w:i/>
          <w:iCs/>
          <w:kern w:val="0"/>
          <w:sz w:val="20"/>
          <w:szCs w:val="20"/>
          <w:lang w:eastAsia="en-US" w:bidi="ar-SA"/>
        </w:rPr>
      </w:pPr>
    </w:p>
    <w:p w14:paraId="7AB83EC9" w14:textId="77777777" w:rsidR="00D02663" w:rsidRPr="00B938D0" w:rsidRDefault="00D02663" w:rsidP="00491061">
      <w:pPr>
        <w:suppressAutoHyphens w:val="0"/>
        <w:autoSpaceDE w:val="0"/>
        <w:autoSpaceDN w:val="0"/>
        <w:adjustRightInd w:val="0"/>
        <w:spacing w:line="276" w:lineRule="auto"/>
        <w:rPr>
          <w:rFonts w:ascii="Arial" w:eastAsia="Calibri" w:hAnsi="Arial" w:cs="Arial"/>
          <w:i/>
          <w:iCs/>
          <w:kern w:val="0"/>
          <w:sz w:val="20"/>
          <w:szCs w:val="20"/>
          <w:lang w:eastAsia="en-US" w:bidi="ar-SA"/>
        </w:rPr>
      </w:pPr>
    </w:p>
    <w:p w14:paraId="094D92F1" w14:textId="77777777" w:rsidR="00D02663" w:rsidRPr="00B938D0" w:rsidRDefault="00D02663" w:rsidP="00491061">
      <w:pPr>
        <w:suppressAutoHyphens w:val="0"/>
        <w:autoSpaceDE w:val="0"/>
        <w:autoSpaceDN w:val="0"/>
        <w:adjustRightInd w:val="0"/>
        <w:spacing w:line="276" w:lineRule="auto"/>
        <w:rPr>
          <w:rFonts w:ascii="Arial" w:eastAsia="Calibri" w:hAnsi="Arial" w:cs="Arial"/>
          <w:i/>
          <w:color w:val="000000"/>
          <w:kern w:val="0"/>
          <w:sz w:val="20"/>
          <w:szCs w:val="20"/>
          <w:lang w:eastAsia="en-US" w:bidi="ar-SA"/>
        </w:rPr>
      </w:pPr>
      <w:r w:rsidRPr="00B938D0">
        <w:rPr>
          <w:rFonts w:ascii="Arial" w:eastAsia="Calibri" w:hAnsi="Arial" w:cs="Arial"/>
          <w:i/>
          <w:color w:val="000000"/>
          <w:kern w:val="0"/>
          <w:sz w:val="20"/>
          <w:szCs w:val="20"/>
          <w:lang w:eastAsia="en-US" w:bidi="ar-SA"/>
        </w:rPr>
        <w:t xml:space="preserve">El/la senyor/a ............................................................. amb DNI núm. ....................... en representació de l’empresa ...............................................................amb NIF núm. .............................; el/la senyor/a ......................................................................... amb DNI núm. ..................... en representació l’empresa ................................................................... amb NIF núm. ...................................; </w:t>
      </w:r>
    </w:p>
    <w:p w14:paraId="000AED03" w14:textId="77777777" w:rsidR="00D02663" w:rsidRPr="00B938D0" w:rsidRDefault="00D02663" w:rsidP="00491061">
      <w:pPr>
        <w:suppressAutoHyphens w:val="0"/>
        <w:autoSpaceDE w:val="0"/>
        <w:autoSpaceDN w:val="0"/>
        <w:adjustRightInd w:val="0"/>
        <w:spacing w:line="276" w:lineRule="auto"/>
        <w:rPr>
          <w:rFonts w:ascii="Arial" w:eastAsia="Calibri" w:hAnsi="Arial" w:cs="Arial"/>
          <w:b/>
          <w:bCs/>
          <w:color w:val="000000"/>
          <w:kern w:val="0"/>
          <w:sz w:val="20"/>
          <w:szCs w:val="20"/>
          <w:lang w:eastAsia="en-US" w:bidi="ar-SA"/>
        </w:rPr>
      </w:pPr>
    </w:p>
    <w:p w14:paraId="3E334E2D" w14:textId="77777777" w:rsidR="00D02663" w:rsidRPr="00B938D0" w:rsidRDefault="00D02663" w:rsidP="00491061">
      <w:pPr>
        <w:suppressAutoHyphens w:val="0"/>
        <w:autoSpaceDE w:val="0"/>
        <w:autoSpaceDN w:val="0"/>
        <w:adjustRightInd w:val="0"/>
        <w:spacing w:line="276" w:lineRule="auto"/>
        <w:rPr>
          <w:rFonts w:ascii="Arial" w:eastAsia="Calibri" w:hAnsi="Arial" w:cs="Arial"/>
          <w:color w:val="000000"/>
          <w:kern w:val="0"/>
          <w:sz w:val="20"/>
          <w:szCs w:val="20"/>
          <w:lang w:eastAsia="en-US" w:bidi="ar-SA"/>
        </w:rPr>
      </w:pPr>
      <w:r w:rsidRPr="00B938D0">
        <w:rPr>
          <w:rFonts w:ascii="Arial" w:eastAsia="Calibri" w:hAnsi="Arial" w:cs="Arial"/>
          <w:b/>
          <w:bCs/>
          <w:color w:val="000000"/>
          <w:kern w:val="0"/>
          <w:sz w:val="20"/>
          <w:szCs w:val="20"/>
          <w:lang w:eastAsia="en-US" w:bidi="ar-SA"/>
        </w:rPr>
        <w:t xml:space="preserve">DECLAREN </w:t>
      </w:r>
    </w:p>
    <w:p w14:paraId="514AF621" w14:textId="77777777" w:rsidR="00D02663" w:rsidRPr="00B938D0" w:rsidRDefault="00D02663" w:rsidP="00491061">
      <w:pPr>
        <w:suppressAutoHyphens w:val="0"/>
        <w:autoSpaceDE w:val="0"/>
        <w:autoSpaceDN w:val="0"/>
        <w:adjustRightInd w:val="0"/>
        <w:spacing w:line="276" w:lineRule="auto"/>
        <w:rPr>
          <w:rFonts w:ascii="Arial" w:eastAsia="Calibri" w:hAnsi="Arial" w:cs="Arial"/>
          <w:color w:val="000000"/>
          <w:kern w:val="0"/>
          <w:sz w:val="20"/>
          <w:szCs w:val="20"/>
          <w:lang w:eastAsia="en-US" w:bidi="ar-SA"/>
        </w:rPr>
      </w:pPr>
    </w:p>
    <w:p w14:paraId="43D1390A" w14:textId="77777777" w:rsidR="00D02663" w:rsidRPr="00B938D0" w:rsidRDefault="00D02663" w:rsidP="00491061">
      <w:pPr>
        <w:suppressAutoHyphens w:val="0"/>
        <w:autoSpaceDE w:val="0"/>
        <w:autoSpaceDN w:val="0"/>
        <w:adjustRightInd w:val="0"/>
        <w:spacing w:line="276" w:lineRule="auto"/>
        <w:rPr>
          <w:rFonts w:ascii="Arial" w:eastAsia="Calibri" w:hAnsi="Arial" w:cs="Arial"/>
          <w:color w:val="000000"/>
          <w:kern w:val="0"/>
          <w:sz w:val="20"/>
          <w:szCs w:val="20"/>
          <w:lang w:eastAsia="en-US" w:bidi="ar-SA"/>
        </w:rPr>
      </w:pPr>
      <w:r w:rsidRPr="00B938D0">
        <w:rPr>
          <w:rFonts w:ascii="Arial" w:eastAsia="Calibri" w:hAnsi="Arial" w:cs="Arial"/>
          <w:color w:val="000000"/>
          <w:kern w:val="0"/>
          <w:sz w:val="20"/>
          <w:szCs w:val="20"/>
          <w:lang w:eastAsia="en-US" w:bidi="ar-SA"/>
        </w:rPr>
        <w:t xml:space="preserve">a) La voluntat de constituir una UTE per a participar en el procés de licitació que té per objecte la contractació de ................CONCRETAR OBJECTE CONTRACTACIÓ...................... (Expedient ..............), amb el següent percentatge de participació en l’execució del contracte: </w:t>
      </w:r>
    </w:p>
    <w:p w14:paraId="4C86016F" w14:textId="77777777" w:rsidR="00D02663" w:rsidRPr="00B938D0" w:rsidRDefault="00D02663" w:rsidP="00491061">
      <w:pPr>
        <w:suppressAutoHyphens w:val="0"/>
        <w:autoSpaceDE w:val="0"/>
        <w:autoSpaceDN w:val="0"/>
        <w:adjustRightInd w:val="0"/>
        <w:spacing w:line="276" w:lineRule="auto"/>
        <w:rPr>
          <w:rFonts w:ascii="Arial" w:eastAsia="Calibri" w:hAnsi="Arial" w:cs="Arial"/>
          <w:color w:val="000000"/>
          <w:kern w:val="0"/>
          <w:sz w:val="20"/>
          <w:szCs w:val="20"/>
          <w:lang w:eastAsia="en-US" w:bidi="ar-SA"/>
        </w:rPr>
      </w:pPr>
    </w:p>
    <w:p w14:paraId="4BF1E022" w14:textId="77777777" w:rsidR="00D02663" w:rsidRPr="00B938D0" w:rsidRDefault="00D02663" w:rsidP="00491061">
      <w:pPr>
        <w:suppressAutoHyphens w:val="0"/>
        <w:autoSpaceDE w:val="0"/>
        <w:autoSpaceDN w:val="0"/>
        <w:adjustRightInd w:val="0"/>
        <w:spacing w:line="276" w:lineRule="auto"/>
        <w:rPr>
          <w:rFonts w:ascii="Arial" w:eastAsia="Calibri" w:hAnsi="Arial" w:cs="Arial"/>
          <w:color w:val="000000"/>
          <w:kern w:val="0"/>
          <w:sz w:val="20"/>
          <w:szCs w:val="20"/>
          <w:lang w:eastAsia="en-US" w:bidi="ar-SA"/>
        </w:rPr>
      </w:pPr>
      <w:r w:rsidRPr="00B938D0">
        <w:rPr>
          <w:rFonts w:ascii="Arial" w:eastAsia="Calibri" w:hAnsi="Arial" w:cs="Arial"/>
          <w:color w:val="000000"/>
          <w:kern w:val="0"/>
          <w:sz w:val="20"/>
          <w:szCs w:val="20"/>
          <w:lang w:eastAsia="en-US" w:bidi="ar-SA"/>
        </w:rPr>
        <w:t xml:space="preserve">...,... % l’empresa ............................................................................................ </w:t>
      </w:r>
    </w:p>
    <w:p w14:paraId="193045E8" w14:textId="77777777" w:rsidR="00D02663" w:rsidRPr="00B938D0" w:rsidRDefault="00D02663" w:rsidP="00491061">
      <w:pPr>
        <w:suppressAutoHyphens w:val="0"/>
        <w:autoSpaceDE w:val="0"/>
        <w:autoSpaceDN w:val="0"/>
        <w:adjustRightInd w:val="0"/>
        <w:spacing w:line="276" w:lineRule="auto"/>
        <w:rPr>
          <w:rFonts w:ascii="Arial" w:eastAsia="Calibri" w:hAnsi="Arial" w:cs="Arial"/>
          <w:color w:val="000000"/>
          <w:kern w:val="0"/>
          <w:sz w:val="20"/>
          <w:szCs w:val="20"/>
          <w:lang w:eastAsia="en-US" w:bidi="ar-SA"/>
        </w:rPr>
      </w:pPr>
      <w:r w:rsidRPr="00B938D0">
        <w:rPr>
          <w:rFonts w:ascii="Arial" w:eastAsia="Calibri" w:hAnsi="Arial" w:cs="Arial"/>
          <w:color w:val="000000"/>
          <w:kern w:val="0"/>
          <w:sz w:val="20"/>
          <w:szCs w:val="20"/>
          <w:lang w:eastAsia="en-US" w:bidi="ar-SA"/>
        </w:rPr>
        <w:t xml:space="preserve">...,... % l’empresa ............................................................................................ </w:t>
      </w:r>
    </w:p>
    <w:p w14:paraId="6BF688AE" w14:textId="77777777" w:rsidR="00D02663" w:rsidRPr="00B938D0" w:rsidRDefault="00D02663" w:rsidP="00491061">
      <w:pPr>
        <w:suppressAutoHyphens w:val="0"/>
        <w:autoSpaceDE w:val="0"/>
        <w:autoSpaceDN w:val="0"/>
        <w:adjustRightInd w:val="0"/>
        <w:spacing w:line="276" w:lineRule="auto"/>
        <w:rPr>
          <w:rFonts w:ascii="Arial" w:eastAsia="Calibri" w:hAnsi="Arial" w:cs="Arial"/>
          <w:color w:val="000000"/>
          <w:kern w:val="0"/>
          <w:sz w:val="20"/>
          <w:szCs w:val="20"/>
          <w:lang w:eastAsia="en-US" w:bidi="ar-SA"/>
        </w:rPr>
      </w:pPr>
    </w:p>
    <w:p w14:paraId="6BE66C46" w14:textId="77777777" w:rsidR="00D02663" w:rsidRPr="00B938D0" w:rsidRDefault="00D02663" w:rsidP="00491061">
      <w:pPr>
        <w:suppressAutoHyphens w:val="0"/>
        <w:autoSpaceDE w:val="0"/>
        <w:autoSpaceDN w:val="0"/>
        <w:adjustRightInd w:val="0"/>
        <w:spacing w:line="276" w:lineRule="auto"/>
        <w:rPr>
          <w:rFonts w:ascii="Arial" w:eastAsia="Calibri" w:hAnsi="Arial" w:cs="Arial"/>
          <w:color w:val="000000"/>
          <w:kern w:val="0"/>
          <w:sz w:val="20"/>
          <w:szCs w:val="20"/>
          <w:lang w:eastAsia="en-US" w:bidi="ar-SA"/>
        </w:rPr>
      </w:pPr>
      <w:r w:rsidRPr="00B938D0">
        <w:rPr>
          <w:rFonts w:ascii="Arial" w:eastAsia="Calibri" w:hAnsi="Arial" w:cs="Arial"/>
          <w:color w:val="000000"/>
          <w:kern w:val="0"/>
          <w:sz w:val="20"/>
          <w:szCs w:val="20"/>
          <w:lang w:eastAsia="en-US" w:bidi="ar-SA"/>
        </w:rPr>
        <w:t xml:space="preserve">b) Que en cas de resultar adjudicatàries de l’esmentat procés de licitació es comprometen a constituir-se formalment en una UTE mitjançant escriptura pública. </w:t>
      </w:r>
    </w:p>
    <w:p w14:paraId="01D4BD62" w14:textId="77777777" w:rsidR="00D02663" w:rsidRPr="00B938D0" w:rsidRDefault="00D02663" w:rsidP="00491061">
      <w:pPr>
        <w:suppressAutoHyphens w:val="0"/>
        <w:autoSpaceDE w:val="0"/>
        <w:autoSpaceDN w:val="0"/>
        <w:adjustRightInd w:val="0"/>
        <w:spacing w:line="276" w:lineRule="auto"/>
        <w:rPr>
          <w:rFonts w:ascii="Arial" w:eastAsia="Calibri" w:hAnsi="Arial" w:cs="Arial"/>
          <w:color w:val="000000"/>
          <w:kern w:val="0"/>
          <w:sz w:val="20"/>
          <w:szCs w:val="20"/>
          <w:lang w:eastAsia="en-US" w:bidi="ar-SA"/>
        </w:rPr>
      </w:pPr>
    </w:p>
    <w:p w14:paraId="59720721" w14:textId="77777777" w:rsidR="00D02663" w:rsidRPr="00B938D0" w:rsidRDefault="00D02663" w:rsidP="00491061">
      <w:pPr>
        <w:suppressAutoHyphens w:val="0"/>
        <w:autoSpaceDE w:val="0"/>
        <w:autoSpaceDN w:val="0"/>
        <w:adjustRightInd w:val="0"/>
        <w:spacing w:line="276" w:lineRule="auto"/>
        <w:rPr>
          <w:rFonts w:ascii="Arial" w:eastAsia="Calibri" w:hAnsi="Arial" w:cs="Arial"/>
          <w:color w:val="000000"/>
          <w:kern w:val="0"/>
          <w:sz w:val="20"/>
          <w:szCs w:val="20"/>
          <w:lang w:eastAsia="en-US" w:bidi="ar-SA"/>
        </w:rPr>
      </w:pPr>
      <w:r w:rsidRPr="00B938D0">
        <w:rPr>
          <w:rFonts w:ascii="Arial" w:eastAsia="Calibri" w:hAnsi="Arial" w:cs="Arial"/>
          <w:color w:val="000000"/>
          <w:kern w:val="0"/>
          <w:sz w:val="20"/>
          <w:szCs w:val="20"/>
          <w:lang w:eastAsia="en-US" w:bidi="ar-SA"/>
        </w:rPr>
        <w:t xml:space="preserve">c) Que designen com a representant de la UTE en aquest procés de licitació al/la senyor/a ............................................................................ amb DNI núm. .............................. </w:t>
      </w:r>
    </w:p>
    <w:p w14:paraId="0688757B" w14:textId="77777777" w:rsidR="00D02663" w:rsidRPr="00B938D0" w:rsidRDefault="00D02663" w:rsidP="00491061">
      <w:pPr>
        <w:suppressAutoHyphens w:val="0"/>
        <w:autoSpaceDE w:val="0"/>
        <w:autoSpaceDN w:val="0"/>
        <w:adjustRightInd w:val="0"/>
        <w:spacing w:line="276" w:lineRule="auto"/>
        <w:rPr>
          <w:rFonts w:ascii="Arial" w:eastAsia="Calibri" w:hAnsi="Arial" w:cs="Arial"/>
          <w:color w:val="000000"/>
          <w:kern w:val="0"/>
          <w:sz w:val="20"/>
          <w:szCs w:val="20"/>
          <w:lang w:eastAsia="en-US" w:bidi="ar-SA"/>
        </w:rPr>
      </w:pPr>
    </w:p>
    <w:p w14:paraId="3C0F96CC" w14:textId="77777777" w:rsidR="00D02663" w:rsidRPr="00B938D0" w:rsidRDefault="00D02663" w:rsidP="00491061">
      <w:pPr>
        <w:suppressAutoHyphens w:val="0"/>
        <w:autoSpaceDE w:val="0"/>
        <w:autoSpaceDN w:val="0"/>
        <w:adjustRightInd w:val="0"/>
        <w:spacing w:line="276" w:lineRule="auto"/>
        <w:rPr>
          <w:rFonts w:ascii="Arial" w:eastAsia="Calibri" w:hAnsi="Arial" w:cs="Arial"/>
          <w:color w:val="000000"/>
          <w:kern w:val="0"/>
          <w:sz w:val="20"/>
          <w:szCs w:val="20"/>
          <w:lang w:eastAsia="en-US" w:bidi="ar-SA"/>
        </w:rPr>
      </w:pPr>
      <w:r w:rsidRPr="00B938D0">
        <w:rPr>
          <w:rFonts w:ascii="Arial" w:eastAsia="Calibri" w:hAnsi="Arial" w:cs="Arial"/>
          <w:color w:val="000000"/>
          <w:kern w:val="0"/>
          <w:sz w:val="20"/>
          <w:szCs w:val="20"/>
          <w:lang w:eastAsia="en-US" w:bidi="ar-SA"/>
        </w:rPr>
        <w:t xml:space="preserve">d) Que la denominació de la UTE a constituir és ............................................................; i el domicili per a les notificacions és .................................................................... núm. telèfon .........................; núm. de fax ................................; adreça de correu electrònic (@) ................................................................ </w:t>
      </w:r>
    </w:p>
    <w:p w14:paraId="3D18E2E8" w14:textId="77777777" w:rsidR="00D02663" w:rsidRPr="00B938D0" w:rsidRDefault="00D02663" w:rsidP="00491061">
      <w:pPr>
        <w:suppressAutoHyphens w:val="0"/>
        <w:autoSpaceDE w:val="0"/>
        <w:autoSpaceDN w:val="0"/>
        <w:adjustRightInd w:val="0"/>
        <w:spacing w:line="276" w:lineRule="auto"/>
        <w:rPr>
          <w:rFonts w:ascii="Arial" w:eastAsia="Calibri" w:hAnsi="Arial" w:cs="Arial"/>
          <w:color w:val="000000"/>
          <w:kern w:val="0"/>
          <w:sz w:val="20"/>
          <w:szCs w:val="20"/>
          <w:lang w:eastAsia="en-US" w:bidi="ar-SA"/>
        </w:rPr>
      </w:pPr>
    </w:p>
    <w:p w14:paraId="7EC5AD1A" w14:textId="77777777" w:rsidR="00D02663" w:rsidRPr="00B938D0" w:rsidRDefault="00D02663" w:rsidP="00491061">
      <w:pPr>
        <w:suppressAutoHyphens w:val="0"/>
        <w:autoSpaceDE w:val="0"/>
        <w:autoSpaceDN w:val="0"/>
        <w:adjustRightInd w:val="0"/>
        <w:spacing w:line="276" w:lineRule="auto"/>
        <w:rPr>
          <w:rFonts w:ascii="Arial" w:eastAsia="Calibri" w:hAnsi="Arial" w:cs="Arial"/>
          <w:color w:val="000000"/>
          <w:kern w:val="0"/>
          <w:sz w:val="20"/>
          <w:szCs w:val="20"/>
          <w:lang w:eastAsia="en-US" w:bidi="ar-SA"/>
        </w:rPr>
      </w:pPr>
      <w:r w:rsidRPr="00B938D0">
        <w:rPr>
          <w:rFonts w:ascii="Arial" w:eastAsia="Calibri" w:hAnsi="Arial" w:cs="Arial"/>
          <w:color w:val="000000"/>
          <w:kern w:val="0"/>
          <w:sz w:val="20"/>
          <w:szCs w:val="20"/>
          <w:lang w:eastAsia="en-US" w:bidi="ar-SA"/>
        </w:rPr>
        <w:t xml:space="preserve">I com a prova de conformitat signen aquesta declaració, </w:t>
      </w:r>
    </w:p>
    <w:p w14:paraId="008EC1F3" w14:textId="77777777" w:rsidR="00D02663" w:rsidRPr="00B938D0" w:rsidRDefault="00D02663" w:rsidP="00491061">
      <w:pPr>
        <w:suppressAutoHyphens w:val="0"/>
        <w:autoSpaceDE w:val="0"/>
        <w:autoSpaceDN w:val="0"/>
        <w:adjustRightInd w:val="0"/>
        <w:spacing w:line="276" w:lineRule="auto"/>
        <w:rPr>
          <w:rFonts w:ascii="Arial" w:eastAsia="Calibri" w:hAnsi="Arial" w:cs="Arial"/>
          <w:color w:val="000000"/>
          <w:kern w:val="0"/>
          <w:sz w:val="20"/>
          <w:szCs w:val="20"/>
          <w:lang w:eastAsia="en-US" w:bidi="ar-SA"/>
        </w:rPr>
      </w:pPr>
    </w:p>
    <w:p w14:paraId="7FB3325C" w14:textId="77777777" w:rsidR="00D02663" w:rsidRPr="00B938D0" w:rsidRDefault="00D02663" w:rsidP="00491061">
      <w:pPr>
        <w:suppressAutoHyphens w:val="0"/>
        <w:autoSpaceDE w:val="0"/>
        <w:autoSpaceDN w:val="0"/>
        <w:adjustRightInd w:val="0"/>
        <w:spacing w:line="276" w:lineRule="auto"/>
        <w:rPr>
          <w:rFonts w:ascii="Arial" w:eastAsia="Calibri" w:hAnsi="Arial" w:cs="Arial"/>
          <w:i/>
          <w:color w:val="000000"/>
          <w:kern w:val="0"/>
          <w:sz w:val="20"/>
          <w:szCs w:val="20"/>
          <w:lang w:eastAsia="en-US" w:bidi="ar-SA"/>
        </w:rPr>
      </w:pPr>
      <w:r w:rsidRPr="00B938D0">
        <w:rPr>
          <w:rFonts w:ascii="Arial" w:eastAsia="Calibri" w:hAnsi="Arial" w:cs="Arial"/>
          <w:i/>
          <w:color w:val="000000"/>
          <w:kern w:val="0"/>
          <w:sz w:val="20"/>
          <w:szCs w:val="20"/>
          <w:lang w:eastAsia="en-US" w:bidi="ar-SA"/>
        </w:rPr>
        <w:t xml:space="preserve">(localitat i data) </w:t>
      </w:r>
    </w:p>
    <w:p w14:paraId="189FDE46" w14:textId="77777777" w:rsidR="00D02663" w:rsidRPr="00B938D0" w:rsidRDefault="00D02663" w:rsidP="00491061">
      <w:pPr>
        <w:suppressAutoHyphens w:val="0"/>
        <w:autoSpaceDE w:val="0"/>
        <w:autoSpaceDN w:val="0"/>
        <w:adjustRightInd w:val="0"/>
        <w:spacing w:line="276" w:lineRule="auto"/>
        <w:rPr>
          <w:rFonts w:ascii="Arial" w:eastAsia="Calibri" w:hAnsi="Arial" w:cs="Arial"/>
          <w:i/>
          <w:color w:val="000000"/>
          <w:kern w:val="0"/>
          <w:sz w:val="20"/>
          <w:szCs w:val="20"/>
          <w:lang w:eastAsia="en-US" w:bidi="ar-SA"/>
        </w:rPr>
      </w:pPr>
    </w:p>
    <w:p w14:paraId="481EE332" w14:textId="77777777" w:rsidR="00D02663" w:rsidRPr="00B938D0" w:rsidRDefault="00D02663" w:rsidP="00491061">
      <w:pPr>
        <w:suppressAutoHyphens w:val="0"/>
        <w:spacing w:line="276" w:lineRule="auto"/>
        <w:rPr>
          <w:rFonts w:ascii="Arial" w:eastAsia="Calibri" w:hAnsi="Arial" w:cs="Arial"/>
          <w:b/>
          <w:kern w:val="0"/>
          <w:sz w:val="20"/>
          <w:szCs w:val="20"/>
          <w:lang w:eastAsia="en-US" w:bidi="ar-SA"/>
        </w:rPr>
      </w:pPr>
      <w:r w:rsidRPr="00B938D0">
        <w:rPr>
          <w:rFonts w:ascii="Arial" w:eastAsia="Calibri" w:hAnsi="Arial" w:cs="Arial"/>
          <w:i/>
          <w:color w:val="000000"/>
          <w:kern w:val="0"/>
          <w:sz w:val="20"/>
          <w:szCs w:val="20"/>
          <w:lang w:eastAsia="en-US" w:bidi="ar-SA"/>
        </w:rPr>
        <w:t>(nom de l’empresa que es representa; signatura de cadascun dels representants de les diferents empreses i segell de les empreses)</w:t>
      </w:r>
    </w:p>
    <w:p w14:paraId="63FEBEBE" w14:textId="77777777" w:rsidR="00D02663" w:rsidRPr="00B938D0" w:rsidRDefault="00D02663" w:rsidP="00491061">
      <w:pPr>
        <w:suppressAutoHyphens w:val="0"/>
        <w:spacing w:line="276" w:lineRule="auto"/>
        <w:ind w:left="720" w:hanging="11"/>
        <w:rPr>
          <w:rFonts w:ascii="Arial" w:eastAsia="Calibri" w:hAnsi="Arial" w:cs="Arial"/>
          <w:b/>
          <w:kern w:val="0"/>
          <w:sz w:val="20"/>
          <w:szCs w:val="20"/>
          <w:lang w:eastAsia="en-US" w:bidi="ar-SA"/>
        </w:rPr>
      </w:pPr>
    </w:p>
    <w:p w14:paraId="3EE86719" w14:textId="77777777" w:rsidR="00D02663" w:rsidRPr="00B938D0" w:rsidRDefault="00D02663" w:rsidP="00491061">
      <w:pPr>
        <w:suppressAutoHyphens w:val="0"/>
        <w:autoSpaceDE w:val="0"/>
        <w:autoSpaceDN w:val="0"/>
        <w:adjustRightInd w:val="0"/>
        <w:spacing w:line="276" w:lineRule="auto"/>
        <w:rPr>
          <w:rFonts w:ascii="Arial" w:eastAsia="Times New Roman" w:hAnsi="Arial" w:cs="Arial"/>
          <w:b/>
          <w:kern w:val="0"/>
          <w:sz w:val="20"/>
          <w:szCs w:val="20"/>
          <w:lang w:eastAsia="es-ES" w:bidi="ar-SA"/>
        </w:rPr>
      </w:pPr>
    </w:p>
    <w:p w14:paraId="74C80F62" w14:textId="77777777" w:rsidR="00D02663" w:rsidRPr="00B938D0" w:rsidRDefault="00D02663" w:rsidP="00491061">
      <w:pPr>
        <w:suppressAutoHyphens w:val="0"/>
        <w:autoSpaceDE w:val="0"/>
        <w:autoSpaceDN w:val="0"/>
        <w:adjustRightInd w:val="0"/>
        <w:spacing w:line="276" w:lineRule="auto"/>
        <w:rPr>
          <w:rFonts w:ascii="Arial" w:eastAsia="Times New Roman" w:hAnsi="Arial" w:cs="Arial"/>
          <w:b/>
          <w:kern w:val="0"/>
          <w:sz w:val="20"/>
          <w:szCs w:val="20"/>
          <w:lang w:eastAsia="es-ES" w:bidi="ar-SA"/>
        </w:rPr>
      </w:pPr>
    </w:p>
    <w:p w14:paraId="3A03129F" w14:textId="77777777" w:rsidR="00D02663" w:rsidRPr="00B938D0" w:rsidRDefault="00D02663" w:rsidP="00491061">
      <w:pPr>
        <w:suppressAutoHyphens w:val="0"/>
        <w:spacing w:after="160" w:line="276" w:lineRule="auto"/>
        <w:rPr>
          <w:rFonts w:ascii="Arial" w:eastAsia="Times New Roman" w:hAnsi="Arial" w:cs="Arial"/>
          <w:b/>
          <w:kern w:val="0"/>
          <w:sz w:val="20"/>
          <w:szCs w:val="20"/>
          <w:lang w:eastAsia="es-ES" w:bidi="ar-SA"/>
        </w:rPr>
      </w:pPr>
      <w:r w:rsidRPr="00B938D0">
        <w:rPr>
          <w:rFonts w:ascii="Arial" w:eastAsia="Times New Roman" w:hAnsi="Arial" w:cs="Arial"/>
          <w:b/>
          <w:kern w:val="0"/>
          <w:sz w:val="20"/>
          <w:szCs w:val="20"/>
          <w:lang w:eastAsia="es-ES" w:bidi="ar-SA"/>
        </w:rPr>
        <w:br w:type="page"/>
      </w:r>
    </w:p>
    <w:p w14:paraId="68901DB6" w14:textId="77777777" w:rsidR="00173C6B" w:rsidRPr="00B938D0" w:rsidRDefault="00A94E4D" w:rsidP="00491061">
      <w:pPr>
        <w:pStyle w:val="Sinespaciado"/>
        <w:spacing w:line="276" w:lineRule="auto"/>
        <w:rPr>
          <w:rFonts w:ascii="Arial" w:hAnsi="Arial" w:cs="Arial"/>
          <w:b/>
          <w:sz w:val="20"/>
          <w:szCs w:val="20"/>
          <w:u w:val="single"/>
        </w:rPr>
      </w:pPr>
      <w:r w:rsidRPr="00B938D0">
        <w:rPr>
          <w:rFonts w:ascii="Arial" w:hAnsi="Arial" w:cs="Arial"/>
          <w:b/>
          <w:sz w:val="20"/>
          <w:szCs w:val="20"/>
          <w:u w:val="single"/>
        </w:rPr>
        <w:t>ANNEX II</w:t>
      </w:r>
      <w:r w:rsidR="00173C6B" w:rsidRPr="00B938D0">
        <w:rPr>
          <w:rFonts w:ascii="Arial" w:hAnsi="Arial" w:cs="Arial"/>
          <w:b/>
          <w:sz w:val="20"/>
          <w:szCs w:val="20"/>
          <w:u w:val="single"/>
        </w:rPr>
        <w:t>I</w:t>
      </w:r>
    </w:p>
    <w:p w14:paraId="78524D11" w14:textId="0A89EE85" w:rsidR="00A94E4D" w:rsidRPr="00B938D0" w:rsidRDefault="00A94E4D" w:rsidP="00491061">
      <w:pPr>
        <w:pStyle w:val="Sinespaciado"/>
        <w:spacing w:line="276" w:lineRule="auto"/>
        <w:rPr>
          <w:rFonts w:ascii="Arial" w:hAnsi="Arial" w:cs="Arial"/>
          <w:b/>
          <w:sz w:val="20"/>
          <w:szCs w:val="20"/>
          <w:u w:val="single"/>
        </w:rPr>
      </w:pPr>
      <w:r w:rsidRPr="00B938D0">
        <w:rPr>
          <w:rFonts w:ascii="Arial" w:hAnsi="Arial" w:cs="Arial"/>
          <w:b/>
          <w:sz w:val="20"/>
          <w:szCs w:val="20"/>
          <w:u w:val="single"/>
        </w:rPr>
        <w:t>Model d’ofer</w:t>
      </w:r>
      <w:r w:rsidR="00272E2B" w:rsidRPr="00B938D0">
        <w:rPr>
          <w:rFonts w:ascii="Arial" w:hAnsi="Arial" w:cs="Arial"/>
          <w:b/>
          <w:sz w:val="20"/>
          <w:szCs w:val="20"/>
          <w:u w:val="single"/>
        </w:rPr>
        <w:t>ta econòmica i altres criteris avaluables de forma automàtica</w:t>
      </w:r>
    </w:p>
    <w:p w14:paraId="0863792B" w14:textId="77777777" w:rsidR="00A94E4D" w:rsidRPr="00B938D0" w:rsidRDefault="00A94E4D" w:rsidP="00491061">
      <w:pPr>
        <w:pStyle w:val="Sinespaciado"/>
        <w:spacing w:line="276" w:lineRule="auto"/>
        <w:rPr>
          <w:rFonts w:ascii="Arial" w:hAnsi="Arial" w:cs="Arial"/>
        </w:rPr>
      </w:pPr>
    </w:p>
    <w:p w14:paraId="16FA76DC" w14:textId="77777777" w:rsidR="00A94E4D" w:rsidRPr="00B938D0" w:rsidRDefault="00A94E4D" w:rsidP="00491061">
      <w:pPr>
        <w:pStyle w:val="Sinespaciado"/>
        <w:spacing w:line="276" w:lineRule="auto"/>
        <w:rPr>
          <w:rFonts w:ascii="Arial" w:hAnsi="Arial" w:cs="Arial"/>
          <w:sz w:val="20"/>
          <w:szCs w:val="20"/>
        </w:rPr>
      </w:pPr>
    </w:p>
    <w:p w14:paraId="7D6A4F69" w14:textId="1212B3FC" w:rsidR="00E25C27" w:rsidRPr="00B938D0" w:rsidRDefault="00A94E4D" w:rsidP="00E25C27">
      <w:pPr>
        <w:suppressAutoHyphens w:val="0"/>
        <w:spacing w:line="276" w:lineRule="auto"/>
        <w:rPr>
          <w:rFonts w:ascii="Arial" w:eastAsia="Calibri" w:hAnsi="Arial" w:cs="Arial"/>
          <w:kern w:val="0"/>
          <w:sz w:val="20"/>
          <w:szCs w:val="20"/>
          <w:lang w:eastAsia="es-ES" w:bidi="ar-SA"/>
        </w:rPr>
      </w:pPr>
      <w:r w:rsidRPr="00B938D0">
        <w:rPr>
          <w:rFonts w:ascii="Arial" w:hAnsi="Arial" w:cs="Arial"/>
          <w:sz w:val="20"/>
          <w:szCs w:val="20"/>
        </w:rPr>
        <w:t>“El senyor/La senyora ..................., amb NIF núm. .................., en nom propi / en representació de l’empresa ........................, en qualitat de ...................., i segons escriptura pública autoritzada davant el Notari ......................., en data ...................... i amb número de protocol ............. / o document ................., CIF núm. ................, domiciliada a ................., carrer o plaça ........................ núm. .............., (persona de contacte ..............., adreça de correu electrònic ................, telèfon núm. ....................., telèfon mòbil núm. .................... i fax núm. ....................), assabentat/da de les condicions exigides per optar a la contractació relativa a</w:t>
      </w:r>
      <w:r w:rsidR="00576366" w:rsidRPr="00B938D0">
        <w:rPr>
          <w:rFonts w:ascii="Arial" w:hAnsi="Arial" w:cs="Arial"/>
          <w:sz w:val="20"/>
          <w:szCs w:val="20"/>
        </w:rPr>
        <w:t xml:space="preserve">l </w:t>
      </w:r>
      <w:r w:rsidR="00447BF9" w:rsidRPr="00B938D0">
        <w:rPr>
          <w:rFonts w:ascii="Arial" w:hAnsi="Arial" w:cs="Arial"/>
          <w:sz w:val="20"/>
          <w:szCs w:val="20"/>
          <w:u w:val="single"/>
        </w:rPr>
        <w:t>servei d’organització dels actes d’homenatge a la vellesa (Exp. 918/2023)</w:t>
      </w:r>
      <w:r w:rsidRPr="00B938D0">
        <w:rPr>
          <w:rFonts w:ascii="Arial" w:hAnsi="Arial" w:cs="Arial"/>
          <w:sz w:val="20"/>
          <w:szCs w:val="20"/>
        </w:rPr>
        <w:t xml:space="preserve"> es compromet a portar-la a terme amb plena subjecció al Plec de clàusules administratives particulars i al Plec de prescripcions tècniques, així com a les condicions tècniques, econòmiques i administratives que han de regir el contracte, </w:t>
      </w:r>
      <w:r w:rsidR="00D02663" w:rsidRPr="00B938D0">
        <w:rPr>
          <w:rFonts w:ascii="Arial" w:eastAsia="Times New Roman" w:hAnsi="Arial" w:cs="Arial"/>
          <w:kern w:val="0"/>
          <w:sz w:val="20"/>
          <w:szCs w:val="20"/>
          <w:lang w:eastAsia="es-ES" w:bidi="ar-SA"/>
        </w:rPr>
        <w:t xml:space="preserve">que accepta íntegrament, </w:t>
      </w:r>
      <w:r w:rsidR="00E25C27" w:rsidRPr="00B938D0">
        <w:rPr>
          <w:rFonts w:ascii="Arial" w:eastAsia="Calibri" w:hAnsi="Arial" w:cs="Arial"/>
          <w:kern w:val="0"/>
          <w:sz w:val="20"/>
          <w:szCs w:val="20"/>
          <w:lang w:eastAsia="es-ES" w:bidi="ar-SA"/>
        </w:rPr>
        <w:t xml:space="preserve">amb els preus unitaris següents: </w:t>
      </w:r>
    </w:p>
    <w:p w14:paraId="4A552BB4" w14:textId="77777777" w:rsidR="00E25C27" w:rsidRPr="00B938D0" w:rsidRDefault="00E25C27" w:rsidP="00E25C27">
      <w:pPr>
        <w:suppressAutoHyphens w:val="0"/>
        <w:spacing w:line="276" w:lineRule="auto"/>
        <w:rPr>
          <w:rFonts w:ascii="Arial" w:eastAsia="Calibri" w:hAnsi="Arial" w:cs="Arial"/>
          <w:kern w:val="0"/>
          <w:sz w:val="20"/>
          <w:szCs w:val="20"/>
          <w:lang w:eastAsia="es-ES" w:bidi="ar-SA"/>
        </w:rPr>
      </w:pPr>
    </w:p>
    <w:tbl>
      <w:tblPr>
        <w:tblW w:w="7507" w:type="dxa"/>
        <w:jc w:val="center"/>
        <w:tblCellMar>
          <w:left w:w="10" w:type="dxa"/>
          <w:right w:w="10" w:type="dxa"/>
        </w:tblCellMar>
        <w:tblLook w:val="0000" w:firstRow="0" w:lastRow="0" w:firstColumn="0" w:lastColumn="0" w:noHBand="0" w:noVBand="0"/>
      </w:tblPr>
      <w:tblGrid>
        <w:gridCol w:w="1147"/>
        <w:gridCol w:w="1587"/>
        <w:gridCol w:w="1178"/>
        <w:gridCol w:w="1302"/>
        <w:gridCol w:w="1171"/>
        <w:gridCol w:w="1122"/>
      </w:tblGrid>
      <w:tr w:rsidR="00E25C27" w:rsidRPr="00B938D0" w14:paraId="0B32945C" w14:textId="77777777" w:rsidTr="008E049F">
        <w:trPr>
          <w:jc w:val="center"/>
        </w:trPr>
        <w:tc>
          <w:tcPr>
            <w:tcW w:w="11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2756561" w14:textId="77777777" w:rsidR="00E25C27" w:rsidRPr="00B938D0" w:rsidRDefault="00E25C27" w:rsidP="008E049F">
            <w:pPr>
              <w:widowControl w:val="0"/>
              <w:spacing w:after="120" w:line="276" w:lineRule="auto"/>
              <w:jc w:val="center"/>
              <w:rPr>
                <w:rFonts w:ascii="Arial" w:eastAsia="Times New Roman" w:hAnsi="Arial" w:cs="Arial"/>
                <w:b/>
                <w:color w:val="000000"/>
                <w:kern w:val="0"/>
                <w:sz w:val="18"/>
                <w:szCs w:val="18"/>
                <w:lang w:eastAsia="es-ES" w:bidi="ar-SA"/>
              </w:rPr>
            </w:pPr>
            <w:r w:rsidRPr="00B938D0">
              <w:rPr>
                <w:rFonts w:ascii="Arial" w:eastAsia="Times New Roman" w:hAnsi="Arial" w:cs="Arial"/>
                <w:b/>
                <w:color w:val="000000"/>
                <w:kern w:val="0"/>
                <w:sz w:val="18"/>
                <w:szCs w:val="18"/>
                <w:lang w:eastAsia="es-ES" w:bidi="ar-SA"/>
              </w:rPr>
              <w:t>Servei</w:t>
            </w:r>
          </w:p>
        </w:tc>
        <w:tc>
          <w:tcPr>
            <w:tcW w:w="15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CBF2C5B" w14:textId="77777777" w:rsidR="00E25C27" w:rsidRPr="00B938D0" w:rsidRDefault="00E25C27" w:rsidP="008E049F">
            <w:pPr>
              <w:widowControl w:val="0"/>
              <w:spacing w:after="120" w:line="276" w:lineRule="auto"/>
              <w:jc w:val="center"/>
              <w:rPr>
                <w:rFonts w:ascii="Arial" w:eastAsia="Times New Roman" w:hAnsi="Arial" w:cs="Arial"/>
                <w:b/>
                <w:color w:val="000000"/>
                <w:kern w:val="0"/>
                <w:sz w:val="18"/>
                <w:szCs w:val="18"/>
                <w:lang w:eastAsia="es-ES" w:bidi="ar-SA"/>
              </w:rPr>
            </w:pPr>
            <w:r w:rsidRPr="00B938D0">
              <w:rPr>
                <w:rFonts w:ascii="Arial" w:eastAsia="Times New Roman" w:hAnsi="Arial" w:cs="Arial"/>
                <w:b/>
                <w:color w:val="000000"/>
                <w:kern w:val="0"/>
                <w:sz w:val="18"/>
                <w:szCs w:val="18"/>
                <w:lang w:eastAsia="es-ES" w:bidi="ar-SA"/>
              </w:rPr>
              <w:t>Estimació de serveis a realitzar</w:t>
            </w:r>
          </w:p>
        </w:tc>
        <w:tc>
          <w:tcPr>
            <w:tcW w:w="117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156B1C" w14:textId="77777777" w:rsidR="00E25C27" w:rsidRPr="00B938D0" w:rsidRDefault="00E25C27" w:rsidP="008E049F">
            <w:pPr>
              <w:widowControl w:val="0"/>
              <w:spacing w:after="120" w:line="276" w:lineRule="auto"/>
              <w:jc w:val="center"/>
              <w:rPr>
                <w:rFonts w:ascii="Arial" w:eastAsia="Times New Roman" w:hAnsi="Arial" w:cs="Arial"/>
                <w:b/>
                <w:color w:val="000000"/>
                <w:kern w:val="0"/>
                <w:sz w:val="18"/>
                <w:szCs w:val="18"/>
                <w:lang w:eastAsia="es-ES" w:bidi="ar-SA"/>
              </w:rPr>
            </w:pPr>
            <w:r w:rsidRPr="00B938D0">
              <w:rPr>
                <w:rFonts w:ascii="Arial" w:eastAsia="Times New Roman" w:hAnsi="Arial" w:cs="Arial"/>
                <w:b/>
                <w:color w:val="000000"/>
                <w:kern w:val="0"/>
                <w:sz w:val="18"/>
                <w:szCs w:val="18"/>
                <w:lang w:eastAsia="es-ES" w:bidi="ar-SA"/>
              </w:rPr>
              <w:t>Import preu unitari màxim IVA exclòs</w:t>
            </w:r>
          </w:p>
        </w:tc>
        <w:tc>
          <w:tcPr>
            <w:tcW w:w="13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9BAF905" w14:textId="77777777" w:rsidR="00E25C27" w:rsidRPr="00B938D0" w:rsidRDefault="00E25C27" w:rsidP="008E049F">
            <w:pPr>
              <w:widowControl w:val="0"/>
              <w:spacing w:after="120" w:line="276" w:lineRule="auto"/>
              <w:jc w:val="center"/>
              <w:rPr>
                <w:rFonts w:ascii="Arial" w:eastAsia="Times New Roman" w:hAnsi="Arial" w:cs="Arial"/>
                <w:b/>
                <w:color w:val="000000"/>
                <w:kern w:val="0"/>
                <w:sz w:val="18"/>
                <w:szCs w:val="18"/>
                <w:lang w:eastAsia="es-ES" w:bidi="ar-SA"/>
              </w:rPr>
            </w:pPr>
            <w:r w:rsidRPr="00B938D0">
              <w:rPr>
                <w:rFonts w:ascii="Arial" w:eastAsia="Times New Roman" w:hAnsi="Arial" w:cs="Arial"/>
                <w:b/>
                <w:color w:val="000000"/>
                <w:kern w:val="0"/>
                <w:sz w:val="18"/>
                <w:szCs w:val="18"/>
                <w:lang w:eastAsia="es-ES" w:bidi="ar-SA"/>
              </w:rPr>
              <w:t xml:space="preserve">Tipus impositiu IVA </w:t>
            </w:r>
          </w:p>
        </w:tc>
        <w:tc>
          <w:tcPr>
            <w:tcW w:w="11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4F02BBA" w14:textId="77777777" w:rsidR="00E25C27" w:rsidRPr="00B938D0" w:rsidRDefault="00E25C27" w:rsidP="008E049F">
            <w:pPr>
              <w:widowControl w:val="0"/>
              <w:spacing w:after="120" w:line="276" w:lineRule="auto"/>
              <w:jc w:val="center"/>
              <w:rPr>
                <w:rFonts w:ascii="Arial" w:eastAsia="Times New Roman" w:hAnsi="Arial" w:cs="Arial"/>
                <w:b/>
                <w:color w:val="000000"/>
                <w:kern w:val="0"/>
                <w:sz w:val="18"/>
                <w:szCs w:val="18"/>
                <w:lang w:eastAsia="es-ES" w:bidi="ar-SA"/>
              </w:rPr>
            </w:pPr>
            <w:r w:rsidRPr="00B938D0">
              <w:rPr>
                <w:rFonts w:ascii="Arial" w:eastAsia="Times New Roman" w:hAnsi="Arial" w:cs="Arial"/>
                <w:b/>
                <w:color w:val="000000"/>
                <w:kern w:val="0"/>
                <w:sz w:val="18"/>
                <w:szCs w:val="18"/>
                <w:lang w:eastAsia="es-ES" w:bidi="ar-SA"/>
              </w:rPr>
              <w:t>Import IVA</w:t>
            </w:r>
          </w:p>
        </w:tc>
        <w:tc>
          <w:tcPr>
            <w:tcW w:w="112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CCA6286" w14:textId="77777777" w:rsidR="00E25C27" w:rsidRPr="00B938D0" w:rsidRDefault="00E25C27" w:rsidP="008E049F">
            <w:pPr>
              <w:widowControl w:val="0"/>
              <w:suppressLineNumbers/>
              <w:spacing w:line="276" w:lineRule="auto"/>
              <w:ind w:left="73"/>
              <w:jc w:val="center"/>
              <w:rPr>
                <w:rFonts w:ascii="Arial" w:eastAsia="Times New Roman" w:hAnsi="Arial" w:cs="Arial"/>
                <w:b/>
                <w:color w:val="000000"/>
                <w:kern w:val="0"/>
                <w:sz w:val="18"/>
                <w:szCs w:val="18"/>
                <w:lang w:eastAsia="es-ES" w:bidi="ar-SA"/>
              </w:rPr>
            </w:pPr>
            <w:r w:rsidRPr="00B938D0">
              <w:rPr>
                <w:rFonts w:ascii="Arial" w:eastAsia="Times New Roman" w:hAnsi="Arial" w:cs="Arial"/>
                <w:b/>
                <w:color w:val="000000"/>
                <w:kern w:val="0"/>
                <w:sz w:val="18"/>
                <w:szCs w:val="18"/>
                <w:lang w:eastAsia="es-ES" w:bidi="ar-SA"/>
              </w:rPr>
              <w:t>Import preu unitari màxim IVA inclòs</w:t>
            </w:r>
          </w:p>
        </w:tc>
      </w:tr>
      <w:tr w:rsidR="00E25C27" w:rsidRPr="00B938D0" w14:paraId="4307A668" w14:textId="77777777" w:rsidTr="008E049F">
        <w:trPr>
          <w:jc w:val="center"/>
        </w:trPr>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72538E" w14:textId="77777777" w:rsidR="00E25C27" w:rsidRPr="00B938D0" w:rsidRDefault="00E25C27" w:rsidP="008E049F">
            <w:pPr>
              <w:widowControl w:val="0"/>
              <w:spacing w:after="120" w:line="276" w:lineRule="auto"/>
              <w:jc w:val="center"/>
              <w:rPr>
                <w:rFonts w:ascii="Arial" w:eastAsia="Times New Roman" w:hAnsi="Arial" w:cs="Arial"/>
                <w:color w:val="000000"/>
                <w:kern w:val="0"/>
                <w:sz w:val="18"/>
                <w:szCs w:val="18"/>
                <w:lang w:eastAsia="es-ES" w:bidi="ar-SA"/>
              </w:rPr>
            </w:pPr>
          </w:p>
          <w:p w14:paraId="72FC4906" w14:textId="397F2E2D" w:rsidR="00E25C27" w:rsidRPr="00B938D0" w:rsidRDefault="00E25C27" w:rsidP="00E25C27">
            <w:pPr>
              <w:widowControl w:val="0"/>
              <w:spacing w:after="120" w:line="276" w:lineRule="auto"/>
              <w:jc w:val="center"/>
              <w:rPr>
                <w:rFonts w:ascii="Arial" w:eastAsia="Times New Roman" w:hAnsi="Arial" w:cs="Arial"/>
                <w:color w:val="000000"/>
                <w:kern w:val="0"/>
                <w:sz w:val="18"/>
                <w:szCs w:val="18"/>
                <w:lang w:eastAsia="es-ES" w:bidi="ar-SA"/>
              </w:rPr>
            </w:pPr>
            <w:r w:rsidRPr="00B938D0">
              <w:rPr>
                <w:rFonts w:ascii="Arial" w:eastAsia="Times New Roman" w:hAnsi="Arial" w:cs="Arial"/>
                <w:color w:val="000000"/>
                <w:kern w:val="0"/>
                <w:sz w:val="18"/>
                <w:szCs w:val="18"/>
                <w:lang w:eastAsia="es-ES" w:bidi="ar-SA"/>
              </w:rPr>
              <w:t xml:space="preserve">Homenatge a la vellesa (edició anys 2023 i 2024) </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8A4E3C" w14:textId="77777777" w:rsidR="00E25C27" w:rsidRPr="00B938D0" w:rsidRDefault="00E25C27" w:rsidP="008E049F">
            <w:pPr>
              <w:widowControl w:val="0"/>
              <w:suppressLineNumbers/>
              <w:spacing w:line="276" w:lineRule="auto"/>
              <w:ind w:left="360"/>
              <w:jc w:val="center"/>
              <w:rPr>
                <w:rFonts w:ascii="Arial" w:eastAsia="Times New Roman" w:hAnsi="Arial" w:cs="Arial"/>
                <w:color w:val="000000"/>
                <w:kern w:val="0"/>
                <w:sz w:val="18"/>
                <w:szCs w:val="18"/>
                <w:lang w:eastAsia="es-ES" w:bidi="ar-SA"/>
              </w:rPr>
            </w:pPr>
            <w:r w:rsidRPr="00B938D0">
              <w:rPr>
                <w:rFonts w:ascii="Arial" w:eastAsia="Times New Roman" w:hAnsi="Arial" w:cs="Arial"/>
                <w:color w:val="000000"/>
                <w:kern w:val="0"/>
                <w:sz w:val="18"/>
                <w:szCs w:val="18"/>
                <w:lang w:eastAsia="es-ES" w:bidi="ar-SA"/>
              </w:rPr>
              <w:t>Organització Excursió. Trasllat i visita guiada.</w:t>
            </w:r>
          </w:p>
          <w:p w14:paraId="7BE832BA" w14:textId="77777777" w:rsidR="00E25C27" w:rsidRPr="00B938D0" w:rsidRDefault="00E25C27" w:rsidP="008E049F">
            <w:pPr>
              <w:widowControl w:val="0"/>
              <w:suppressLineNumbers/>
              <w:spacing w:line="276" w:lineRule="auto"/>
              <w:ind w:left="360"/>
              <w:jc w:val="center"/>
              <w:rPr>
                <w:rFonts w:ascii="Arial" w:eastAsia="Times New Roman" w:hAnsi="Arial" w:cs="Arial"/>
                <w:color w:val="000000"/>
                <w:kern w:val="0"/>
                <w:sz w:val="18"/>
                <w:szCs w:val="18"/>
                <w:lang w:eastAsia="es-ES" w:bidi="ar-SA"/>
              </w:rPr>
            </w:pPr>
            <w:r w:rsidRPr="00B938D0">
              <w:rPr>
                <w:rFonts w:ascii="Arial" w:eastAsia="Times New Roman" w:hAnsi="Arial" w:cs="Arial"/>
                <w:color w:val="000000"/>
                <w:kern w:val="0"/>
                <w:sz w:val="18"/>
                <w:szCs w:val="18"/>
                <w:lang w:eastAsia="es-ES" w:bidi="ar-SA"/>
              </w:rPr>
              <w:t>Dinar.</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EF0F18" w14:textId="77777777" w:rsidR="00E25C27" w:rsidRPr="00B938D0" w:rsidRDefault="00E25C27" w:rsidP="008E049F">
            <w:pPr>
              <w:suppressAutoHyphens w:val="0"/>
              <w:spacing w:line="276" w:lineRule="auto"/>
              <w:jc w:val="center"/>
              <w:rPr>
                <w:rFonts w:ascii="Arial" w:eastAsia="Times New Roman" w:hAnsi="Arial" w:cs="Arial"/>
                <w:color w:val="000000"/>
                <w:kern w:val="0"/>
                <w:sz w:val="18"/>
                <w:szCs w:val="18"/>
                <w:lang w:eastAsia="es-ES" w:bidi="ar-SA"/>
              </w:rPr>
            </w:pPr>
          </w:p>
          <w:p w14:paraId="0F22D993" w14:textId="77777777" w:rsidR="00E25C27" w:rsidRPr="00B938D0" w:rsidRDefault="00E25C27" w:rsidP="008E049F">
            <w:pPr>
              <w:widowControl w:val="0"/>
              <w:spacing w:after="120" w:line="276" w:lineRule="auto"/>
              <w:jc w:val="center"/>
              <w:rPr>
                <w:rFonts w:ascii="Arial" w:eastAsia="Times New Roman" w:hAnsi="Arial" w:cs="Arial"/>
                <w:color w:val="000000"/>
                <w:kern w:val="0"/>
                <w:sz w:val="18"/>
                <w:szCs w:val="18"/>
                <w:lang w:eastAsia="es-ES" w:bidi="ar-SA"/>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18550" w14:textId="77777777" w:rsidR="00E25C27" w:rsidRPr="00B938D0" w:rsidRDefault="00E25C27" w:rsidP="008E049F">
            <w:pPr>
              <w:widowControl w:val="0"/>
              <w:spacing w:after="120" w:line="276" w:lineRule="auto"/>
              <w:rPr>
                <w:rFonts w:ascii="Arial" w:eastAsia="Times New Roman" w:hAnsi="Arial" w:cs="Arial"/>
                <w:color w:val="000000"/>
                <w:kern w:val="0"/>
                <w:sz w:val="18"/>
                <w:szCs w:val="18"/>
                <w:lang w:eastAsia="es-ES" w:bidi="ar-SA"/>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642EA6" w14:textId="77777777" w:rsidR="00E25C27" w:rsidRPr="00B938D0" w:rsidRDefault="00E25C27" w:rsidP="008E049F">
            <w:pPr>
              <w:widowControl w:val="0"/>
              <w:spacing w:after="120" w:line="276" w:lineRule="auto"/>
              <w:jc w:val="center"/>
              <w:rPr>
                <w:rFonts w:ascii="Arial" w:eastAsia="Times New Roman" w:hAnsi="Arial" w:cs="Arial"/>
                <w:color w:val="000000"/>
                <w:kern w:val="0"/>
                <w:sz w:val="18"/>
                <w:szCs w:val="18"/>
                <w:lang w:eastAsia="es-ES" w:bidi="ar-SA"/>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E4EF3" w14:textId="77777777" w:rsidR="00E25C27" w:rsidRPr="00B938D0" w:rsidRDefault="00E25C27" w:rsidP="008E049F">
            <w:pPr>
              <w:widowControl w:val="0"/>
              <w:spacing w:after="120" w:line="276" w:lineRule="auto"/>
              <w:jc w:val="center"/>
              <w:rPr>
                <w:rFonts w:ascii="Arial" w:eastAsia="Times New Roman" w:hAnsi="Arial" w:cs="Arial"/>
                <w:color w:val="000000"/>
                <w:kern w:val="0"/>
                <w:sz w:val="18"/>
                <w:szCs w:val="18"/>
                <w:lang w:eastAsia="es-ES" w:bidi="ar-SA"/>
              </w:rPr>
            </w:pPr>
          </w:p>
        </w:tc>
      </w:tr>
    </w:tbl>
    <w:p w14:paraId="1787AD5D" w14:textId="77777777" w:rsidR="00E25C27" w:rsidRPr="00B938D0" w:rsidRDefault="00E25C27" w:rsidP="00E25C27">
      <w:pPr>
        <w:suppressAutoHyphens w:val="0"/>
        <w:autoSpaceDE w:val="0"/>
        <w:autoSpaceDN w:val="0"/>
        <w:adjustRightInd w:val="0"/>
        <w:spacing w:line="276" w:lineRule="auto"/>
        <w:ind w:left="709"/>
        <w:rPr>
          <w:rFonts w:ascii="Arial" w:eastAsia="Calibri" w:hAnsi="Arial" w:cs="Arial"/>
          <w:kern w:val="0"/>
          <w:sz w:val="20"/>
          <w:szCs w:val="20"/>
          <w:lang w:eastAsia="en-US" w:bidi="ar-SA"/>
        </w:rPr>
      </w:pPr>
    </w:p>
    <w:p w14:paraId="2ABDF2B6" w14:textId="5414E996" w:rsidR="00272E2B" w:rsidRPr="00B938D0" w:rsidRDefault="00272E2B" w:rsidP="00491061">
      <w:pPr>
        <w:suppressAutoHyphens w:val="0"/>
        <w:spacing w:line="276" w:lineRule="auto"/>
        <w:rPr>
          <w:rFonts w:ascii="Arial" w:eastAsia="Times New Roman" w:hAnsi="Arial" w:cs="Arial"/>
          <w:kern w:val="0"/>
          <w:sz w:val="20"/>
          <w:szCs w:val="20"/>
          <w:lang w:eastAsia="es-ES" w:bidi="ar-SA"/>
        </w:rPr>
      </w:pPr>
    </w:p>
    <w:p w14:paraId="02AB8E7A" w14:textId="77777777" w:rsidR="00272E2B" w:rsidRPr="00B938D0" w:rsidRDefault="00272E2B" w:rsidP="00491061">
      <w:pPr>
        <w:suppressAutoHyphens w:val="0"/>
        <w:autoSpaceDE w:val="0"/>
        <w:autoSpaceDN w:val="0"/>
        <w:adjustRightInd w:val="0"/>
        <w:spacing w:line="276" w:lineRule="auto"/>
        <w:rPr>
          <w:rFonts w:ascii="Arial" w:eastAsia="Times New Roman" w:hAnsi="Arial" w:cs="Arial"/>
          <w:iCs/>
          <w:color w:val="000000" w:themeColor="text1"/>
          <w:kern w:val="0"/>
          <w:sz w:val="20"/>
          <w:szCs w:val="20"/>
          <w:lang w:eastAsia="es-ES" w:bidi="ar-SA"/>
        </w:rPr>
      </w:pPr>
      <w:r w:rsidRPr="00B938D0">
        <w:rPr>
          <w:rFonts w:ascii="Arial" w:eastAsia="Times New Roman" w:hAnsi="Arial" w:cs="Arial"/>
          <w:color w:val="000000" w:themeColor="text1"/>
          <w:kern w:val="0"/>
          <w:sz w:val="20"/>
          <w:szCs w:val="20"/>
          <w:lang w:eastAsia="es-ES" w:bidi="ar-SA"/>
        </w:rPr>
        <w:t>Així mateix, DECLARO</w:t>
      </w:r>
      <w:r w:rsidRPr="00B938D0">
        <w:rPr>
          <w:rFonts w:ascii="Arial" w:eastAsia="Times New Roman" w:hAnsi="Arial" w:cs="Arial"/>
          <w:iCs/>
          <w:color w:val="000000" w:themeColor="text1"/>
          <w:kern w:val="0"/>
          <w:sz w:val="20"/>
          <w:szCs w:val="20"/>
          <w:lang w:eastAsia="es-ES" w:bidi="ar-SA"/>
        </w:rPr>
        <w:t xml:space="preserve"> RESPONSABLEMENT que:</w:t>
      </w:r>
    </w:p>
    <w:p w14:paraId="16A54C29" w14:textId="265AF10D" w:rsidR="00BF43D6" w:rsidRPr="00B938D0" w:rsidRDefault="00BF43D6" w:rsidP="00491061">
      <w:pPr>
        <w:suppressAutoHyphens w:val="0"/>
        <w:autoSpaceDE w:val="0"/>
        <w:autoSpaceDN w:val="0"/>
        <w:adjustRightInd w:val="0"/>
        <w:spacing w:line="276" w:lineRule="auto"/>
        <w:rPr>
          <w:rFonts w:ascii="Arial" w:eastAsia="Times New Roman" w:hAnsi="Arial" w:cs="Arial"/>
          <w:iCs/>
          <w:color w:val="000000" w:themeColor="text1"/>
          <w:kern w:val="0"/>
          <w:sz w:val="20"/>
          <w:szCs w:val="20"/>
          <w:lang w:eastAsia="es-ES" w:bidi="ar-SA"/>
        </w:rPr>
      </w:pPr>
    </w:p>
    <w:p w14:paraId="3E379350" w14:textId="77777777" w:rsidR="00272E2B" w:rsidRPr="00B938D0" w:rsidRDefault="00272E2B" w:rsidP="00491061">
      <w:pPr>
        <w:suppressAutoHyphens w:val="0"/>
        <w:autoSpaceDE w:val="0"/>
        <w:autoSpaceDN w:val="0"/>
        <w:adjustRightInd w:val="0"/>
        <w:spacing w:line="276" w:lineRule="auto"/>
        <w:ind w:firstLine="284"/>
        <w:rPr>
          <w:rFonts w:ascii="Arial" w:eastAsia="Times New Roman" w:hAnsi="Arial" w:cs="Arial"/>
          <w:iCs/>
          <w:color w:val="000000" w:themeColor="text1"/>
          <w:kern w:val="0"/>
          <w:sz w:val="20"/>
          <w:szCs w:val="20"/>
          <w:lang w:eastAsia="es-ES" w:bidi="ar-SA"/>
        </w:rPr>
      </w:pPr>
      <w:r w:rsidRPr="00B938D0">
        <w:rPr>
          <w:rFonts w:ascii="Arial" w:eastAsia="Times New Roman" w:hAnsi="Arial" w:cs="Arial"/>
          <w:iCs/>
          <w:color w:val="000000" w:themeColor="text1"/>
          <w:kern w:val="0"/>
          <w:sz w:val="20"/>
          <w:szCs w:val="20"/>
          <w:lang w:eastAsia="es-ES" w:bidi="ar-SA"/>
        </w:rPr>
        <w:sym w:font="Arial" w:char="F0A3"/>
      </w:r>
      <w:r w:rsidRPr="00B938D0">
        <w:rPr>
          <w:rFonts w:ascii="Arial" w:eastAsia="Times New Roman" w:hAnsi="Arial" w:cs="Arial"/>
          <w:iCs/>
          <w:color w:val="000000" w:themeColor="text1"/>
          <w:kern w:val="0"/>
          <w:sz w:val="20"/>
          <w:szCs w:val="20"/>
          <w:lang w:eastAsia="es-ES" w:bidi="ar-SA"/>
        </w:rPr>
        <w:t xml:space="preserve"> NO té la intenció de subcontractar.</w:t>
      </w:r>
    </w:p>
    <w:p w14:paraId="751B483B" w14:textId="77777777" w:rsidR="00272E2B" w:rsidRPr="00B938D0" w:rsidRDefault="00272E2B" w:rsidP="00491061">
      <w:pPr>
        <w:suppressAutoHyphens w:val="0"/>
        <w:autoSpaceDE w:val="0"/>
        <w:autoSpaceDN w:val="0"/>
        <w:adjustRightInd w:val="0"/>
        <w:spacing w:line="276" w:lineRule="auto"/>
        <w:rPr>
          <w:rFonts w:ascii="Arial" w:eastAsia="Times New Roman" w:hAnsi="Arial" w:cs="Arial"/>
          <w:iCs/>
          <w:color w:val="000000" w:themeColor="text1"/>
          <w:kern w:val="0"/>
          <w:sz w:val="20"/>
          <w:szCs w:val="20"/>
          <w:lang w:eastAsia="es-ES" w:bidi="ar-SA"/>
        </w:rPr>
      </w:pPr>
    </w:p>
    <w:p w14:paraId="32AEEABB" w14:textId="77777777" w:rsidR="00272E2B" w:rsidRPr="00B938D0" w:rsidRDefault="00272E2B" w:rsidP="00491061">
      <w:pPr>
        <w:suppressAutoHyphens w:val="0"/>
        <w:autoSpaceDE w:val="0"/>
        <w:autoSpaceDN w:val="0"/>
        <w:adjustRightInd w:val="0"/>
        <w:spacing w:line="276" w:lineRule="auto"/>
        <w:ind w:left="284"/>
        <w:rPr>
          <w:rFonts w:ascii="Arial" w:eastAsia="Times New Roman" w:hAnsi="Arial" w:cs="Arial"/>
          <w:iCs/>
          <w:color w:val="000000" w:themeColor="text1"/>
          <w:kern w:val="0"/>
          <w:sz w:val="20"/>
          <w:szCs w:val="20"/>
          <w:lang w:eastAsia="es-ES" w:bidi="ar-SA"/>
        </w:rPr>
      </w:pPr>
      <w:r w:rsidRPr="00B938D0">
        <w:rPr>
          <w:rFonts w:ascii="Arial" w:eastAsia="Times New Roman" w:hAnsi="Arial" w:cs="Arial"/>
          <w:iCs/>
          <w:color w:val="000000" w:themeColor="text1"/>
          <w:kern w:val="0"/>
          <w:sz w:val="20"/>
          <w:szCs w:val="20"/>
          <w:lang w:eastAsia="es-ES" w:bidi="ar-SA"/>
        </w:rPr>
        <w:sym w:font="Arial" w:char="F0A3"/>
      </w:r>
      <w:r w:rsidRPr="00B938D0">
        <w:rPr>
          <w:rFonts w:ascii="Arial" w:eastAsia="Times New Roman" w:hAnsi="Arial" w:cs="Arial"/>
          <w:iCs/>
          <w:color w:val="000000" w:themeColor="text1"/>
          <w:kern w:val="0"/>
          <w:sz w:val="20"/>
          <w:szCs w:val="20"/>
          <w:lang w:eastAsia="es-ES" w:bidi="ar-SA"/>
        </w:rPr>
        <w:t xml:space="preserve"> SÍ té intenció de subcontractar parcialment l’objecte del contracte en els termes següents:</w:t>
      </w:r>
    </w:p>
    <w:p w14:paraId="7B6FE5F7" w14:textId="77777777" w:rsidR="00272E2B" w:rsidRPr="00B938D0" w:rsidRDefault="00272E2B" w:rsidP="00491061">
      <w:pPr>
        <w:suppressAutoHyphens w:val="0"/>
        <w:autoSpaceDE w:val="0"/>
        <w:autoSpaceDN w:val="0"/>
        <w:adjustRightInd w:val="0"/>
        <w:spacing w:line="276" w:lineRule="auto"/>
        <w:rPr>
          <w:rFonts w:ascii="Arial" w:eastAsia="Times New Roman" w:hAnsi="Arial" w:cs="Arial"/>
          <w:iCs/>
          <w:color w:val="000000" w:themeColor="text1"/>
          <w:kern w:val="0"/>
          <w:sz w:val="20"/>
          <w:szCs w:val="20"/>
          <w:lang w:eastAsia="es-ES" w:bidi="ar-SA"/>
        </w:rPr>
      </w:pPr>
    </w:p>
    <w:tbl>
      <w:tblPr>
        <w:tblStyle w:val="Tablaconcuadrcula1"/>
        <w:tblW w:w="0" w:type="auto"/>
        <w:tblInd w:w="279" w:type="dxa"/>
        <w:tblLook w:val="04A0" w:firstRow="1" w:lastRow="0" w:firstColumn="1" w:lastColumn="0" w:noHBand="0" w:noVBand="1"/>
      </w:tblPr>
      <w:tblGrid>
        <w:gridCol w:w="3118"/>
        <w:gridCol w:w="2265"/>
        <w:gridCol w:w="2832"/>
      </w:tblGrid>
      <w:tr w:rsidR="00B365C0" w:rsidRPr="00B938D0" w14:paraId="638A521E" w14:textId="77777777" w:rsidTr="0070432A">
        <w:tc>
          <w:tcPr>
            <w:tcW w:w="3118" w:type="dxa"/>
            <w:tcBorders>
              <w:top w:val="single" w:sz="4" w:space="0" w:color="auto"/>
              <w:left w:val="single" w:sz="4" w:space="0" w:color="auto"/>
              <w:bottom w:val="single" w:sz="4" w:space="0" w:color="auto"/>
              <w:right w:val="single" w:sz="4" w:space="0" w:color="auto"/>
            </w:tcBorders>
          </w:tcPr>
          <w:p w14:paraId="0ED6335D" w14:textId="77777777" w:rsidR="00272E2B" w:rsidRPr="00B938D0" w:rsidRDefault="00272E2B" w:rsidP="00491061">
            <w:pPr>
              <w:suppressAutoHyphens w:val="0"/>
              <w:autoSpaceDE w:val="0"/>
              <w:autoSpaceDN w:val="0"/>
              <w:adjustRightInd w:val="0"/>
              <w:spacing w:line="276" w:lineRule="auto"/>
              <w:rPr>
                <w:rFonts w:ascii="Arial" w:eastAsia="Times New Roman" w:hAnsi="Arial" w:cs="Arial"/>
                <w:iCs/>
                <w:color w:val="000000" w:themeColor="text1"/>
                <w:kern w:val="0"/>
                <w:sz w:val="20"/>
                <w:szCs w:val="20"/>
                <w:lang w:eastAsia="en-US" w:bidi="ar-SA"/>
              </w:rPr>
            </w:pPr>
            <w:r w:rsidRPr="00B938D0">
              <w:rPr>
                <w:rFonts w:ascii="Arial" w:eastAsia="Times New Roman" w:hAnsi="Arial" w:cs="Arial"/>
                <w:iCs/>
                <w:color w:val="000000" w:themeColor="text1"/>
                <w:kern w:val="0"/>
                <w:sz w:val="20"/>
                <w:szCs w:val="20"/>
                <w:lang w:eastAsia="en-US" w:bidi="ar-SA"/>
              </w:rPr>
              <w:t>Nom o perfil</w:t>
            </w:r>
          </w:p>
          <w:p w14:paraId="4A7D295D" w14:textId="77777777" w:rsidR="00272E2B" w:rsidRPr="00B938D0" w:rsidRDefault="00272E2B" w:rsidP="00491061">
            <w:pPr>
              <w:suppressAutoHyphens w:val="0"/>
              <w:autoSpaceDE w:val="0"/>
              <w:autoSpaceDN w:val="0"/>
              <w:adjustRightInd w:val="0"/>
              <w:spacing w:line="276" w:lineRule="auto"/>
              <w:rPr>
                <w:rFonts w:ascii="Arial" w:eastAsia="Times New Roman" w:hAnsi="Arial" w:cs="Arial"/>
                <w:iCs/>
                <w:color w:val="000000" w:themeColor="text1"/>
                <w:kern w:val="0"/>
                <w:sz w:val="20"/>
                <w:szCs w:val="20"/>
                <w:lang w:eastAsia="en-US" w:bidi="ar-SA"/>
              </w:rPr>
            </w:pPr>
            <w:r w:rsidRPr="00B938D0">
              <w:rPr>
                <w:rFonts w:ascii="Arial" w:eastAsia="Times New Roman" w:hAnsi="Arial" w:cs="Arial"/>
                <w:iCs/>
                <w:color w:val="000000" w:themeColor="text1"/>
                <w:kern w:val="0"/>
                <w:sz w:val="20"/>
                <w:szCs w:val="20"/>
                <w:lang w:eastAsia="en-US" w:bidi="ar-SA"/>
              </w:rPr>
              <w:t>empresarial del</w:t>
            </w:r>
          </w:p>
          <w:p w14:paraId="3EA89F90" w14:textId="77777777" w:rsidR="00272E2B" w:rsidRPr="00B938D0" w:rsidRDefault="00272E2B" w:rsidP="00491061">
            <w:pPr>
              <w:suppressAutoHyphens w:val="0"/>
              <w:autoSpaceDE w:val="0"/>
              <w:autoSpaceDN w:val="0"/>
              <w:adjustRightInd w:val="0"/>
              <w:spacing w:line="276" w:lineRule="auto"/>
              <w:rPr>
                <w:rFonts w:ascii="Arial" w:eastAsia="Times New Roman" w:hAnsi="Arial" w:cs="Arial"/>
                <w:iCs/>
                <w:color w:val="000000" w:themeColor="text1"/>
                <w:kern w:val="0"/>
                <w:sz w:val="20"/>
                <w:szCs w:val="20"/>
                <w:lang w:eastAsia="en-US" w:bidi="ar-SA"/>
              </w:rPr>
            </w:pPr>
            <w:proofErr w:type="spellStart"/>
            <w:r w:rsidRPr="00B938D0">
              <w:rPr>
                <w:rFonts w:ascii="Arial" w:eastAsia="Times New Roman" w:hAnsi="Arial" w:cs="Arial"/>
                <w:iCs/>
                <w:color w:val="000000" w:themeColor="text1"/>
                <w:kern w:val="0"/>
                <w:sz w:val="20"/>
                <w:szCs w:val="20"/>
                <w:lang w:eastAsia="en-US" w:bidi="ar-SA"/>
              </w:rPr>
              <w:t>subcontractista</w:t>
            </w:r>
            <w:proofErr w:type="spellEnd"/>
          </w:p>
          <w:p w14:paraId="65FE3BCA" w14:textId="77777777" w:rsidR="00272E2B" w:rsidRPr="00B938D0" w:rsidRDefault="00272E2B" w:rsidP="00491061">
            <w:pPr>
              <w:suppressAutoHyphens w:val="0"/>
              <w:autoSpaceDE w:val="0"/>
              <w:autoSpaceDN w:val="0"/>
              <w:adjustRightInd w:val="0"/>
              <w:spacing w:line="276" w:lineRule="auto"/>
              <w:rPr>
                <w:rFonts w:ascii="Arial" w:eastAsia="Times New Roman" w:hAnsi="Arial" w:cs="Arial"/>
                <w:iCs/>
                <w:color w:val="000000" w:themeColor="text1"/>
                <w:kern w:val="0"/>
                <w:sz w:val="20"/>
                <w:szCs w:val="20"/>
                <w:lang w:eastAsia="en-US" w:bidi="ar-SA"/>
              </w:rPr>
            </w:pPr>
          </w:p>
        </w:tc>
        <w:tc>
          <w:tcPr>
            <w:tcW w:w="2265" w:type="dxa"/>
            <w:tcBorders>
              <w:top w:val="single" w:sz="4" w:space="0" w:color="auto"/>
              <w:left w:val="single" w:sz="4" w:space="0" w:color="auto"/>
              <w:bottom w:val="single" w:sz="4" w:space="0" w:color="auto"/>
              <w:right w:val="single" w:sz="4" w:space="0" w:color="auto"/>
            </w:tcBorders>
            <w:hideMark/>
          </w:tcPr>
          <w:p w14:paraId="6548A479" w14:textId="77777777" w:rsidR="00272E2B" w:rsidRPr="00B938D0" w:rsidRDefault="00272E2B" w:rsidP="00491061">
            <w:pPr>
              <w:suppressAutoHyphens w:val="0"/>
              <w:autoSpaceDE w:val="0"/>
              <w:autoSpaceDN w:val="0"/>
              <w:adjustRightInd w:val="0"/>
              <w:spacing w:line="276" w:lineRule="auto"/>
              <w:rPr>
                <w:rFonts w:ascii="Arial" w:eastAsia="Times New Roman" w:hAnsi="Arial" w:cs="Arial"/>
                <w:iCs/>
                <w:color w:val="000000" w:themeColor="text1"/>
                <w:kern w:val="0"/>
                <w:sz w:val="20"/>
                <w:szCs w:val="20"/>
                <w:lang w:eastAsia="en-US" w:bidi="ar-SA"/>
              </w:rPr>
            </w:pPr>
            <w:r w:rsidRPr="00B938D0">
              <w:rPr>
                <w:rFonts w:ascii="Arial" w:eastAsia="Times New Roman" w:hAnsi="Arial" w:cs="Arial"/>
                <w:iCs/>
                <w:color w:val="000000" w:themeColor="text1"/>
                <w:kern w:val="0"/>
                <w:sz w:val="20"/>
                <w:szCs w:val="20"/>
                <w:lang w:eastAsia="en-US" w:bidi="ar-SA"/>
              </w:rPr>
              <w:t>Percentatge sobre</w:t>
            </w:r>
          </w:p>
          <w:p w14:paraId="2EDAABF8" w14:textId="77777777" w:rsidR="00272E2B" w:rsidRPr="00B938D0" w:rsidRDefault="00272E2B" w:rsidP="00491061">
            <w:pPr>
              <w:suppressAutoHyphens w:val="0"/>
              <w:autoSpaceDE w:val="0"/>
              <w:autoSpaceDN w:val="0"/>
              <w:adjustRightInd w:val="0"/>
              <w:spacing w:line="276" w:lineRule="auto"/>
              <w:rPr>
                <w:rFonts w:ascii="Arial" w:eastAsia="Times New Roman" w:hAnsi="Arial" w:cs="Arial"/>
                <w:iCs/>
                <w:color w:val="000000" w:themeColor="text1"/>
                <w:kern w:val="0"/>
                <w:sz w:val="20"/>
                <w:szCs w:val="20"/>
                <w:lang w:eastAsia="en-US" w:bidi="ar-SA"/>
              </w:rPr>
            </w:pPr>
            <w:r w:rsidRPr="00B938D0">
              <w:rPr>
                <w:rFonts w:ascii="Arial" w:eastAsia="Times New Roman" w:hAnsi="Arial" w:cs="Arial"/>
                <w:iCs/>
                <w:color w:val="000000" w:themeColor="text1"/>
                <w:kern w:val="0"/>
                <w:sz w:val="20"/>
                <w:szCs w:val="20"/>
                <w:lang w:eastAsia="en-US" w:bidi="ar-SA"/>
              </w:rPr>
              <w:t>l’import de l’oferta</w:t>
            </w:r>
          </w:p>
          <w:p w14:paraId="16042628" w14:textId="77777777" w:rsidR="00272E2B" w:rsidRPr="00B938D0" w:rsidRDefault="00272E2B" w:rsidP="00491061">
            <w:pPr>
              <w:suppressAutoHyphens w:val="0"/>
              <w:autoSpaceDE w:val="0"/>
              <w:autoSpaceDN w:val="0"/>
              <w:adjustRightInd w:val="0"/>
              <w:spacing w:line="276" w:lineRule="auto"/>
              <w:rPr>
                <w:rFonts w:ascii="Arial" w:eastAsia="Times New Roman" w:hAnsi="Arial" w:cs="Arial"/>
                <w:iCs/>
                <w:color w:val="000000" w:themeColor="text1"/>
                <w:kern w:val="0"/>
                <w:sz w:val="20"/>
                <w:szCs w:val="20"/>
                <w:lang w:eastAsia="en-US" w:bidi="ar-SA"/>
              </w:rPr>
            </w:pPr>
            <w:r w:rsidRPr="00B938D0">
              <w:rPr>
                <w:rFonts w:ascii="Arial" w:eastAsia="Times New Roman" w:hAnsi="Arial" w:cs="Arial"/>
                <w:iCs/>
                <w:color w:val="000000" w:themeColor="text1"/>
                <w:kern w:val="0"/>
                <w:sz w:val="20"/>
                <w:szCs w:val="20"/>
                <w:lang w:eastAsia="en-US" w:bidi="ar-SA"/>
              </w:rPr>
              <w:t>Import (IVA</w:t>
            </w:r>
          </w:p>
          <w:p w14:paraId="383896F0" w14:textId="77777777" w:rsidR="00272E2B" w:rsidRPr="00B938D0" w:rsidRDefault="00272E2B" w:rsidP="00491061">
            <w:pPr>
              <w:suppressAutoHyphens w:val="0"/>
              <w:autoSpaceDE w:val="0"/>
              <w:autoSpaceDN w:val="0"/>
              <w:adjustRightInd w:val="0"/>
              <w:spacing w:line="276" w:lineRule="auto"/>
              <w:rPr>
                <w:rFonts w:ascii="Arial" w:eastAsia="Times New Roman" w:hAnsi="Arial" w:cs="Arial"/>
                <w:iCs/>
                <w:color w:val="000000" w:themeColor="text1"/>
                <w:kern w:val="0"/>
                <w:sz w:val="20"/>
                <w:szCs w:val="20"/>
                <w:lang w:eastAsia="en-US" w:bidi="ar-SA"/>
              </w:rPr>
            </w:pPr>
            <w:r w:rsidRPr="00B938D0">
              <w:rPr>
                <w:rFonts w:ascii="Arial" w:eastAsia="Times New Roman" w:hAnsi="Arial" w:cs="Arial"/>
                <w:iCs/>
                <w:color w:val="000000" w:themeColor="text1"/>
                <w:kern w:val="0"/>
                <w:sz w:val="20"/>
                <w:szCs w:val="20"/>
                <w:lang w:eastAsia="en-US" w:bidi="ar-SA"/>
              </w:rPr>
              <w:t>exclòs)</w:t>
            </w:r>
          </w:p>
        </w:tc>
        <w:tc>
          <w:tcPr>
            <w:tcW w:w="2832" w:type="dxa"/>
            <w:tcBorders>
              <w:top w:val="single" w:sz="4" w:space="0" w:color="auto"/>
              <w:left w:val="single" w:sz="4" w:space="0" w:color="auto"/>
              <w:bottom w:val="single" w:sz="4" w:space="0" w:color="auto"/>
              <w:right w:val="single" w:sz="4" w:space="0" w:color="auto"/>
            </w:tcBorders>
          </w:tcPr>
          <w:p w14:paraId="6E0336D2" w14:textId="77777777" w:rsidR="00272E2B" w:rsidRPr="00B938D0" w:rsidRDefault="00272E2B" w:rsidP="00491061">
            <w:pPr>
              <w:suppressAutoHyphens w:val="0"/>
              <w:autoSpaceDE w:val="0"/>
              <w:autoSpaceDN w:val="0"/>
              <w:adjustRightInd w:val="0"/>
              <w:spacing w:line="276" w:lineRule="auto"/>
              <w:rPr>
                <w:rFonts w:ascii="Arial" w:eastAsia="Times New Roman" w:hAnsi="Arial" w:cs="Arial"/>
                <w:iCs/>
                <w:color w:val="000000" w:themeColor="text1"/>
                <w:kern w:val="0"/>
                <w:sz w:val="20"/>
                <w:szCs w:val="20"/>
                <w:lang w:eastAsia="en-US" w:bidi="ar-SA"/>
              </w:rPr>
            </w:pPr>
            <w:r w:rsidRPr="00B938D0">
              <w:rPr>
                <w:rFonts w:ascii="Arial" w:eastAsia="Times New Roman" w:hAnsi="Arial" w:cs="Arial"/>
                <w:iCs/>
                <w:color w:val="000000" w:themeColor="text1"/>
                <w:kern w:val="0"/>
                <w:sz w:val="20"/>
                <w:szCs w:val="20"/>
                <w:lang w:eastAsia="en-US" w:bidi="ar-SA"/>
              </w:rPr>
              <w:t>Descripció de la</w:t>
            </w:r>
          </w:p>
          <w:p w14:paraId="0C5B1AFE" w14:textId="77777777" w:rsidR="00272E2B" w:rsidRPr="00B938D0" w:rsidRDefault="00272E2B" w:rsidP="00491061">
            <w:pPr>
              <w:suppressAutoHyphens w:val="0"/>
              <w:autoSpaceDE w:val="0"/>
              <w:autoSpaceDN w:val="0"/>
              <w:adjustRightInd w:val="0"/>
              <w:spacing w:line="276" w:lineRule="auto"/>
              <w:rPr>
                <w:rFonts w:ascii="Arial" w:eastAsia="Times New Roman" w:hAnsi="Arial" w:cs="Arial"/>
                <w:iCs/>
                <w:color w:val="000000" w:themeColor="text1"/>
                <w:kern w:val="0"/>
                <w:sz w:val="20"/>
                <w:szCs w:val="20"/>
                <w:lang w:eastAsia="en-US" w:bidi="ar-SA"/>
              </w:rPr>
            </w:pPr>
            <w:r w:rsidRPr="00B938D0">
              <w:rPr>
                <w:rFonts w:ascii="Arial" w:eastAsia="Times New Roman" w:hAnsi="Arial" w:cs="Arial"/>
                <w:iCs/>
                <w:color w:val="000000" w:themeColor="text1"/>
                <w:kern w:val="0"/>
                <w:sz w:val="20"/>
                <w:szCs w:val="20"/>
                <w:lang w:eastAsia="en-US" w:bidi="ar-SA"/>
              </w:rPr>
              <w:t>part a</w:t>
            </w:r>
          </w:p>
          <w:p w14:paraId="1E2729C3" w14:textId="77777777" w:rsidR="00272E2B" w:rsidRPr="00B938D0" w:rsidRDefault="00272E2B" w:rsidP="00491061">
            <w:pPr>
              <w:suppressAutoHyphens w:val="0"/>
              <w:autoSpaceDE w:val="0"/>
              <w:autoSpaceDN w:val="0"/>
              <w:adjustRightInd w:val="0"/>
              <w:spacing w:line="276" w:lineRule="auto"/>
              <w:rPr>
                <w:rFonts w:ascii="Arial" w:eastAsia="Times New Roman" w:hAnsi="Arial" w:cs="Arial"/>
                <w:iCs/>
                <w:color w:val="000000" w:themeColor="text1"/>
                <w:kern w:val="0"/>
                <w:sz w:val="20"/>
                <w:szCs w:val="20"/>
                <w:lang w:eastAsia="en-US" w:bidi="ar-SA"/>
              </w:rPr>
            </w:pPr>
            <w:r w:rsidRPr="00B938D0">
              <w:rPr>
                <w:rFonts w:ascii="Arial" w:eastAsia="Times New Roman" w:hAnsi="Arial" w:cs="Arial"/>
                <w:iCs/>
                <w:color w:val="000000" w:themeColor="text1"/>
                <w:kern w:val="0"/>
                <w:sz w:val="20"/>
                <w:szCs w:val="20"/>
                <w:lang w:eastAsia="en-US" w:bidi="ar-SA"/>
              </w:rPr>
              <w:t>subcontractar</w:t>
            </w:r>
          </w:p>
          <w:p w14:paraId="5F79ED1D" w14:textId="77777777" w:rsidR="00272E2B" w:rsidRPr="00B938D0" w:rsidRDefault="00272E2B" w:rsidP="00491061">
            <w:pPr>
              <w:suppressAutoHyphens w:val="0"/>
              <w:autoSpaceDE w:val="0"/>
              <w:autoSpaceDN w:val="0"/>
              <w:adjustRightInd w:val="0"/>
              <w:spacing w:line="276" w:lineRule="auto"/>
              <w:rPr>
                <w:rFonts w:ascii="Arial" w:eastAsia="Times New Roman" w:hAnsi="Arial" w:cs="Arial"/>
                <w:iCs/>
                <w:color w:val="000000" w:themeColor="text1"/>
                <w:kern w:val="0"/>
                <w:sz w:val="20"/>
                <w:szCs w:val="20"/>
                <w:lang w:eastAsia="en-US" w:bidi="ar-SA"/>
              </w:rPr>
            </w:pPr>
          </w:p>
        </w:tc>
      </w:tr>
      <w:tr w:rsidR="00B365C0" w:rsidRPr="00B938D0" w14:paraId="791B2F6E" w14:textId="77777777" w:rsidTr="0070432A">
        <w:tc>
          <w:tcPr>
            <w:tcW w:w="3118" w:type="dxa"/>
            <w:tcBorders>
              <w:top w:val="single" w:sz="4" w:space="0" w:color="auto"/>
              <w:left w:val="single" w:sz="4" w:space="0" w:color="auto"/>
              <w:bottom w:val="single" w:sz="4" w:space="0" w:color="auto"/>
              <w:right w:val="single" w:sz="4" w:space="0" w:color="auto"/>
            </w:tcBorders>
          </w:tcPr>
          <w:p w14:paraId="4C7D27E8" w14:textId="77777777" w:rsidR="00272E2B" w:rsidRPr="00B938D0" w:rsidRDefault="00272E2B" w:rsidP="00491061">
            <w:pPr>
              <w:suppressAutoHyphens w:val="0"/>
              <w:autoSpaceDE w:val="0"/>
              <w:autoSpaceDN w:val="0"/>
              <w:adjustRightInd w:val="0"/>
              <w:spacing w:line="276" w:lineRule="auto"/>
              <w:rPr>
                <w:rFonts w:ascii="Arial" w:eastAsia="Times New Roman" w:hAnsi="Arial" w:cs="Arial"/>
                <w:iCs/>
                <w:color w:val="000000" w:themeColor="text1"/>
                <w:kern w:val="0"/>
                <w:sz w:val="20"/>
                <w:szCs w:val="20"/>
                <w:lang w:eastAsia="en-US" w:bidi="ar-SA"/>
              </w:rPr>
            </w:pPr>
          </w:p>
        </w:tc>
        <w:tc>
          <w:tcPr>
            <w:tcW w:w="2265" w:type="dxa"/>
            <w:tcBorders>
              <w:top w:val="single" w:sz="4" w:space="0" w:color="auto"/>
              <w:left w:val="single" w:sz="4" w:space="0" w:color="auto"/>
              <w:bottom w:val="single" w:sz="4" w:space="0" w:color="auto"/>
              <w:right w:val="single" w:sz="4" w:space="0" w:color="auto"/>
            </w:tcBorders>
          </w:tcPr>
          <w:p w14:paraId="7870D568" w14:textId="77777777" w:rsidR="00272E2B" w:rsidRPr="00B938D0" w:rsidRDefault="00272E2B" w:rsidP="00491061">
            <w:pPr>
              <w:suppressAutoHyphens w:val="0"/>
              <w:autoSpaceDE w:val="0"/>
              <w:autoSpaceDN w:val="0"/>
              <w:adjustRightInd w:val="0"/>
              <w:spacing w:line="276" w:lineRule="auto"/>
              <w:rPr>
                <w:rFonts w:ascii="Arial" w:eastAsia="Times New Roman" w:hAnsi="Arial" w:cs="Arial"/>
                <w:iCs/>
                <w:color w:val="000000" w:themeColor="text1"/>
                <w:kern w:val="0"/>
                <w:sz w:val="20"/>
                <w:szCs w:val="20"/>
                <w:lang w:eastAsia="en-US" w:bidi="ar-SA"/>
              </w:rPr>
            </w:pPr>
          </w:p>
        </w:tc>
        <w:tc>
          <w:tcPr>
            <w:tcW w:w="2832" w:type="dxa"/>
            <w:tcBorders>
              <w:top w:val="single" w:sz="4" w:space="0" w:color="auto"/>
              <w:left w:val="single" w:sz="4" w:space="0" w:color="auto"/>
              <w:bottom w:val="single" w:sz="4" w:space="0" w:color="auto"/>
              <w:right w:val="single" w:sz="4" w:space="0" w:color="auto"/>
            </w:tcBorders>
          </w:tcPr>
          <w:p w14:paraId="1BB7E6BA" w14:textId="77777777" w:rsidR="00272E2B" w:rsidRPr="00B938D0" w:rsidRDefault="00272E2B" w:rsidP="00491061">
            <w:pPr>
              <w:suppressAutoHyphens w:val="0"/>
              <w:autoSpaceDE w:val="0"/>
              <w:autoSpaceDN w:val="0"/>
              <w:adjustRightInd w:val="0"/>
              <w:spacing w:line="276" w:lineRule="auto"/>
              <w:rPr>
                <w:rFonts w:ascii="Arial" w:eastAsia="Times New Roman" w:hAnsi="Arial" w:cs="Arial"/>
                <w:iCs/>
                <w:color w:val="000000" w:themeColor="text1"/>
                <w:kern w:val="0"/>
                <w:sz w:val="20"/>
                <w:szCs w:val="20"/>
                <w:lang w:eastAsia="en-US" w:bidi="ar-SA"/>
              </w:rPr>
            </w:pPr>
          </w:p>
        </w:tc>
      </w:tr>
      <w:tr w:rsidR="00B365C0" w:rsidRPr="00B938D0" w14:paraId="06747821" w14:textId="77777777" w:rsidTr="0070432A">
        <w:tc>
          <w:tcPr>
            <w:tcW w:w="3118" w:type="dxa"/>
            <w:tcBorders>
              <w:top w:val="single" w:sz="4" w:space="0" w:color="auto"/>
              <w:left w:val="single" w:sz="4" w:space="0" w:color="auto"/>
              <w:bottom w:val="single" w:sz="4" w:space="0" w:color="auto"/>
              <w:right w:val="single" w:sz="4" w:space="0" w:color="auto"/>
            </w:tcBorders>
          </w:tcPr>
          <w:p w14:paraId="22F78234" w14:textId="77777777" w:rsidR="00272E2B" w:rsidRPr="00B938D0" w:rsidRDefault="00272E2B" w:rsidP="00491061">
            <w:pPr>
              <w:suppressAutoHyphens w:val="0"/>
              <w:autoSpaceDE w:val="0"/>
              <w:autoSpaceDN w:val="0"/>
              <w:adjustRightInd w:val="0"/>
              <w:spacing w:line="276" w:lineRule="auto"/>
              <w:rPr>
                <w:rFonts w:ascii="Arial" w:eastAsia="Times New Roman" w:hAnsi="Arial" w:cs="Arial"/>
                <w:iCs/>
                <w:color w:val="000000" w:themeColor="text1"/>
                <w:kern w:val="0"/>
                <w:sz w:val="20"/>
                <w:szCs w:val="20"/>
                <w:lang w:eastAsia="en-US" w:bidi="ar-SA"/>
              </w:rPr>
            </w:pPr>
          </w:p>
        </w:tc>
        <w:tc>
          <w:tcPr>
            <w:tcW w:w="2265" w:type="dxa"/>
            <w:tcBorders>
              <w:top w:val="single" w:sz="4" w:space="0" w:color="auto"/>
              <w:left w:val="single" w:sz="4" w:space="0" w:color="auto"/>
              <w:bottom w:val="single" w:sz="4" w:space="0" w:color="auto"/>
              <w:right w:val="single" w:sz="4" w:space="0" w:color="auto"/>
            </w:tcBorders>
          </w:tcPr>
          <w:p w14:paraId="0C4AC675" w14:textId="77777777" w:rsidR="00272E2B" w:rsidRPr="00B938D0" w:rsidRDefault="00272E2B" w:rsidP="00491061">
            <w:pPr>
              <w:suppressAutoHyphens w:val="0"/>
              <w:autoSpaceDE w:val="0"/>
              <w:autoSpaceDN w:val="0"/>
              <w:adjustRightInd w:val="0"/>
              <w:spacing w:line="276" w:lineRule="auto"/>
              <w:rPr>
                <w:rFonts w:ascii="Arial" w:eastAsia="Times New Roman" w:hAnsi="Arial" w:cs="Arial"/>
                <w:iCs/>
                <w:color w:val="000000" w:themeColor="text1"/>
                <w:kern w:val="0"/>
                <w:sz w:val="20"/>
                <w:szCs w:val="20"/>
                <w:lang w:eastAsia="en-US" w:bidi="ar-SA"/>
              </w:rPr>
            </w:pPr>
          </w:p>
        </w:tc>
        <w:tc>
          <w:tcPr>
            <w:tcW w:w="2832" w:type="dxa"/>
            <w:tcBorders>
              <w:top w:val="single" w:sz="4" w:space="0" w:color="auto"/>
              <w:left w:val="single" w:sz="4" w:space="0" w:color="auto"/>
              <w:bottom w:val="single" w:sz="4" w:space="0" w:color="auto"/>
              <w:right w:val="single" w:sz="4" w:space="0" w:color="auto"/>
            </w:tcBorders>
          </w:tcPr>
          <w:p w14:paraId="2BAC2782" w14:textId="77777777" w:rsidR="00272E2B" w:rsidRPr="00B938D0" w:rsidRDefault="00272E2B" w:rsidP="00491061">
            <w:pPr>
              <w:suppressAutoHyphens w:val="0"/>
              <w:autoSpaceDE w:val="0"/>
              <w:autoSpaceDN w:val="0"/>
              <w:adjustRightInd w:val="0"/>
              <w:spacing w:line="276" w:lineRule="auto"/>
              <w:rPr>
                <w:rFonts w:ascii="Arial" w:eastAsia="Times New Roman" w:hAnsi="Arial" w:cs="Arial"/>
                <w:iCs/>
                <w:color w:val="000000" w:themeColor="text1"/>
                <w:kern w:val="0"/>
                <w:sz w:val="20"/>
                <w:szCs w:val="20"/>
                <w:lang w:eastAsia="en-US" w:bidi="ar-SA"/>
              </w:rPr>
            </w:pPr>
          </w:p>
        </w:tc>
      </w:tr>
      <w:tr w:rsidR="00272E2B" w:rsidRPr="00B938D0" w14:paraId="28FE8677" w14:textId="77777777" w:rsidTr="0070432A">
        <w:tc>
          <w:tcPr>
            <w:tcW w:w="3118" w:type="dxa"/>
            <w:tcBorders>
              <w:top w:val="single" w:sz="4" w:space="0" w:color="auto"/>
              <w:left w:val="single" w:sz="4" w:space="0" w:color="auto"/>
              <w:bottom w:val="single" w:sz="4" w:space="0" w:color="auto"/>
              <w:right w:val="single" w:sz="4" w:space="0" w:color="auto"/>
            </w:tcBorders>
          </w:tcPr>
          <w:p w14:paraId="3D312B8F" w14:textId="77777777" w:rsidR="00272E2B" w:rsidRPr="00B938D0" w:rsidRDefault="00272E2B" w:rsidP="00491061">
            <w:pPr>
              <w:suppressAutoHyphens w:val="0"/>
              <w:autoSpaceDE w:val="0"/>
              <w:autoSpaceDN w:val="0"/>
              <w:adjustRightInd w:val="0"/>
              <w:spacing w:line="276" w:lineRule="auto"/>
              <w:rPr>
                <w:rFonts w:ascii="Arial" w:eastAsia="Times New Roman" w:hAnsi="Arial" w:cs="Arial"/>
                <w:iCs/>
                <w:color w:val="000000" w:themeColor="text1"/>
                <w:kern w:val="0"/>
                <w:sz w:val="20"/>
                <w:szCs w:val="20"/>
                <w:lang w:eastAsia="en-US" w:bidi="ar-SA"/>
              </w:rPr>
            </w:pPr>
          </w:p>
        </w:tc>
        <w:tc>
          <w:tcPr>
            <w:tcW w:w="2265" w:type="dxa"/>
            <w:tcBorders>
              <w:top w:val="single" w:sz="4" w:space="0" w:color="auto"/>
              <w:left w:val="single" w:sz="4" w:space="0" w:color="auto"/>
              <w:bottom w:val="single" w:sz="4" w:space="0" w:color="auto"/>
              <w:right w:val="single" w:sz="4" w:space="0" w:color="auto"/>
            </w:tcBorders>
          </w:tcPr>
          <w:p w14:paraId="2260CED0" w14:textId="77777777" w:rsidR="00272E2B" w:rsidRPr="00B938D0" w:rsidRDefault="00272E2B" w:rsidP="00491061">
            <w:pPr>
              <w:suppressAutoHyphens w:val="0"/>
              <w:autoSpaceDE w:val="0"/>
              <w:autoSpaceDN w:val="0"/>
              <w:adjustRightInd w:val="0"/>
              <w:spacing w:line="276" w:lineRule="auto"/>
              <w:rPr>
                <w:rFonts w:ascii="Arial" w:eastAsia="Times New Roman" w:hAnsi="Arial" w:cs="Arial"/>
                <w:iCs/>
                <w:color w:val="000000" w:themeColor="text1"/>
                <w:kern w:val="0"/>
                <w:sz w:val="20"/>
                <w:szCs w:val="20"/>
                <w:lang w:eastAsia="en-US" w:bidi="ar-SA"/>
              </w:rPr>
            </w:pPr>
          </w:p>
        </w:tc>
        <w:tc>
          <w:tcPr>
            <w:tcW w:w="2832" w:type="dxa"/>
            <w:tcBorders>
              <w:top w:val="single" w:sz="4" w:space="0" w:color="auto"/>
              <w:left w:val="single" w:sz="4" w:space="0" w:color="auto"/>
              <w:bottom w:val="single" w:sz="4" w:space="0" w:color="auto"/>
              <w:right w:val="single" w:sz="4" w:space="0" w:color="auto"/>
            </w:tcBorders>
          </w:tcPr>
          <w:p w14:paraId="76EACE70" w14:textId="77777777" w:rsidR="00272E2B" w:rsidRPr="00B938D0" w:rsidRDefault="00272E2B" w:rsidP="00491061">
            <w:pPr>
              <w:suppressAutoHyphens w:val="0"/>
              <w:autoSpaceDE w:val="0"/>
              <w:autoSpaceDN w:val="0"/>
              <w:adjustRightInd w:val="0"/>
              <w:spacing w:line="276" w:lineRule="auto"/>
              <w:rPr>
                <w:rFonts w:ascii="Arial" w:eastAsia="Times New Roman" w:hAnsi="Arial" w:cs="Arial"/>
                <w:iCs/>
                <w:color w:val="000000" w:themeColor="text1"/>
                <w:kern w:val="0"/>
                <w:sz w:val="20"/>
                <w:szCs w:val="20"/>
                <w:lang w:eastAsia="en-US" w:bidi="ar-SA"/>
              </w:rPr>
            </w:pPr>
          </w:p>
        </w:tc>
      </w:tr>
    </w:tbl>
    <w:p w14:paraId="47794CBC" w14:textId="77777777" w:rsidR="00272E2B" w:rsidRPr="00B938D0" w:rsidRDefault="00272E2B" w:rsidP="00491061">
      <w:pPr>
        <w:suppressAutoHyphens w:val="0"/>
        <w:autoSpaceDE w:val="0"/>
        <w:autoSpaceDN w:val="0"/>
        <w:adjustRightInd w:val="0"/>
        <w:spacing w:line="276" w:lineRule="auto"/>
        <w:rPr>
          <w:rFonts w:ascii="Arial" w:eastAsia="Times New Roman" w:hAnsi="Arial" w:cs="Arial"/>
          <w:iCs/>
          <w:color w:val="000000" w:themeColor="text1"/>
          <w:kern w:val="0"/>
          <w:sz w:val="20"/>
          <w:szCs w:val="20"/>
          <w:lang w:eastAsia="es-ES" w:bidi="ar-SA"/>
        </w:rPr>
      </w:pPr>
    </w:p>
    <w:p w14:paraId="6008731C" w14:textId="231CE68F" w:rsidR="00A94E4D" w:rsidRPr="00B938D0" w:rsidRDefault="00A94E4D" w:rsidP="00491061">
      <w:pPr>
        <w:pStyle w:val="Sinespaciado"/>
        <w:spacing w:line="276" w:lineRule="auto"/>
        <w:rPr>
          <w:rFonts w:ascii="Arial" w:hAnsi="Arial" w:cs="Arial"/>
        </w:rPr>
      </w:pPr>
    </w:p>
    <w:p w14:paraId="737F609D" w14:textId="1849D88E" w:rsidR="005B4502" w:rsidRPr="00B938D0" w:rsidRDefault="00A94E4D" w:rsidP="00491061">
      <w:pPr>
        <w:pStyle w:val="Textoindependiente"/>
        <w:rPr>
          <w:rFonts w:cs="Arial"/>
          <w:i/>
          <w:sz w:val="20"/>
          <w:szCs w:val="20"/>
        </w:rPr>
      </w:pPr>
      <w:r w:rsidRPr="00B938D0">
        <w:rPr>
          <w:rFonts w:cs="Arial"/>
          <w:i/>
          <w:sz w:val="20"/>
          <w:szCs w:val="20"/>
        </w:rPr>
        <w:t>Signatura del licita</w:t>
      </w:r>
      <w:r w:rsidR="00420BEE" w:rsidRPr="00B938D0">
        <w:rPr>
          <w:rFonts w:cs="Arial"/>
          <w:i/>
          <w:sz w:val="20"/>
          <w:szCs w:val="20"/>
        </w:rPr>
        <w:t>dor</w:t>
      </w:r>
    </w:p>
    <w:p w14:paraId="640574C8" w14:textId="1381A968" w:rsidR="00272E2B" w:rsidRPr="00B938D0" w:rsidRDefault="00272E2B" w:rsidP="00491061">
      <w:pPr>
        <w:suppressAutoHyphens w:val="0"/>
        <w:spacing w:line="276" w:lineRule="auto"/>
        <w:rPr>
          <w:rFonts w:ascii="Arial" w:hAnsi="Arial" w:cs="Arial"/>
          <w:i/>
          <w:sz w:val="20"/>
          <w:szCs w:val="20"/>
        </w:rPr>
      </w:pPr>
      <w:r w:rsidRPr="00B938D0">
        <w:rPr>
          <w:rFonts w:cs="Arial"/>
          <w:i/>
          <w:sz w:val="20"/>
          <w:szCs w:val="20"/>
        </w:rPr>
        <w:br w:type="page"/>
      </w:r>
    </w:p>
    <w:p w14:paraId="704CBDD7" w14:textId="77777777" w:rsidR="00D02663" w:rsidRPr="00B938D0" w:rsidRDefault="00D02663" w:rsidP="00491061">
      <w:pPr>
        <w:pStyle w:val="Textoindependiente"/>
        <w:rPr>
          <w:rFonts w:cs="Arial"/>
          <w:i/>
          <w:sz w:val="20"/>
          <w:szCs w:val="20"/>
        </w:rPr>
      </w:pPr>
    </w:p>
    <w:p w14:paraId="1C422132" w14:textId="721F4FB5" w:rsidR="00D02663" w:rsidRPr="00B938D0" w:rsidRDefault="00D02663" w:rsidP="00491061">
      <w:pPr>
        <w:suppressAutoHyphens w:val="0"/>
        <w:autoSpaceDE w:val="0"/>
        <w:autoSpaceDN w:val="0"/>
        <w:adjustRightInd w:val="0"/>
        <w:spacing w:line="276" w:lineRule="auto"/>
        <w:rPr>
          <w:rFonts w:ascii="Arial" w:eastAsia="Times New Roman" w:hAnsi="Arial" w:cs="Arial"/>
          <w:b/>
          <w:kern w:val="0"/>
          <w:sz w:val="20"/>
          <w:szCs w:val="20"/>
          <w:u w:val="single"/>
          <w:lang w:eastAsia="es-ES" w:bidi="ar-SA"/>
        </w:rPr>
      </w:pPr>
      <w:r w:rsidRPr="00B938D0">
        <w:rPr>
          <w:rFonts w:ascii="Arial" w:eastAsia="Times New Roman" w:hAnsi="Arial" w:cs="Arial"/>
          <w:b/>
          <w:kern w:val="0"/>
          <w:sz w:val="20"/>
          <w:szCs w:val="20"/>
          <w:u w:val="single"/>
          <w:lang w:eastAsia="es-ES" w:bidi="ar-SA"/>
        </w:rPr>
        <w:t>ANNEX IV</w:t>
      </w:r>
    </w:p>
    <w:p w14:paraId="3641C159" w14:textId="0B02CB28" w:rsidR="00173C6B" w:rsidRPr="00B938D0" w:rsidRDefault="00173C6B" w:rsidP="00491061">
      <w:pPr>
        <w:suppressAutoHyphens w:val="0"/>
        <w:autoSpaceDE w:val="0"/>
        <w:autoSpaceDN w:val="0"/>
        <w:adjustRightInd w:val="0"/>
        <w:spacing w:line="276" w:lineRule="auto"/>
        <w:rPr>
          <w:rFonts w:ascii="Arial" w:eastAsia="Times New Roman" w:hAnsi="Arial" w:cs="Arial"/>
          <w:b/>
          <w:kern w:val="0"/>
          <w:sz w:val="20"/>
          <w:szCs w:val="20"/>
          <w:u w:val="single"/>
          <w:lang w:eastAsia="es-ES" w:bidi="ar-SA"/>
        </w:rPr>
      </w:pPr>
      <w:r w:rsidRPr="00B938D0">
        <w:rPr>
          <w:rFonts w:ascii="Arial" w:eastAsia="Times New Roman" w:hAnsi="Arial" w:cs="Arial"/>
          <w:b/>
          <w:kern w:val="0"/>
          <w:sz w:val="20"/>
          <w:szCs w:val="20"/>
          <w:u w:val="single"/>
          <w:lang w:eastAsia="es-ES" w:bidi="ar-SA"/>
        </w:rPr>
        <w:t>Declaració d’absència de conflicte d’interessos (DACI)</w:t>
      </w:r>
    </w:p>
    <w:p w14:paraId="0E954D88" w14:textId="77777777" w:rsidR="00D02663" w:rsidRPr="00B938D0" w:rsidRDefault="00D02663" w:rsidP="00491061">
      <w:pPr>
        <w:spacing w:line="276" w:lineRule="auto"/>
        <w:rPr>
          <w:rFonts w:ascii="Arial" w:hAnsi="Arial" w:cs="Arial"/>
          <w:sz w:val="20"/>
          <w:szCs w:val="20"/>
          <w:u w:val="single"/>
        </w:rPr>
      </w:pPr>
    </w:p>
    <w:p w14:paraId="10CC0412" w14:textId="4FEE3EE9" w:rsidR="00D02663" w:rsidRPr="00B938D0" w:rsidRDefault="00D02663" w:rsidP="00491061">
      <w:pPr>
        <w:spacing w:line="276" w:lineRule="auto"/>
        <w:rPr>
          <w:rFonts w:ascii="Arial" w:hAnsi="Arial" w:cs="Arial"/>
          <w:sz w:val="20"/>
          <w:szCs w:val="20"/>
        </w:rPr>
      </w:pPr>
      <w:r w:rsidRPr="00B938D0">
        <w:rPr>
          <w:rFonts w:ascii="Arial" w:hAnsi="Arial" w:cs="Arial"/>
          <w:sz w:val="20"/>
          <w:szCs w:val="20"/>
        </w:rPr>
        <w:t>A fi de garantir la imparcialitat en el procediment a dalt referenciat</w:t>
      </w:r>
      <w:r w:rsidR="00D05A6B" w:rsidRPr="00B938D0">
        <w:rPr>
          <w:rFonts w:ascii="Arial" w:hAnsi="Arial" w:cs="Arial"/>
          <w:sz w:val="20"/>
          <w:szCs w:val="20"/>
        </w:rPr>
        <w:t xml:space="preserve"> (918/2023)</w:t>
      </w:r>
      <w:r w:rsidRPr="00B938D0">
        <w:rPr>
          <w:rFonts w:ascii="Arial" w:hAnsi="Arial" w:cs="Arial"/>
          <w:sz w:val="20"/>
          <w:szCs w:val="20"/>
        </w:rPr>
        <w:t xml:space="preserve">, el/la sotasignat/da, com a participant de l'expedient, declara: </w:t>
      </w:r>
    </w:p>
    <w:p w14:paraId="7DC4D9B6" w14:textId="77777777" w:rsidR="00D02663" w:rsidRPr="00B938D0" w:rsidRDefault="00D02663" w:rsidP="00491061">
      <w:pPr>
        <w:spacing w:line="276" w:lineRule="auto"/>
        <w:rPr>
          <w:rFonts w:ascii="Arial" w:hAnsi="Arial" w:cs="Arial"/>
          <w:sz w:val="20"/>
          <w:szCs w:val="20"/>
        </w:rPr>
      </w:pPr>
    </w:p>
    <w:p w14:paraId="03E11DA5" w14:textId="77777777" w:rsidR="00D02663" w:rsidRPr="00B938D0" w:rsidRDefault="00D02663" w:rsidP="00491061">
      <w:pPr>
        <w:spacing w:line="276" w:lineRule="auto"/>
        <w:rPr>
          <w:rFonts w:ascii="Arial" w:hAnsi="Arial" w:cs="Arial"/>
          <w:sz w:val="20"/>
          <w:szCs w:val="20"/>
        </w:rPr>
      </w:pPr>
      <w:r w:rsidRPr="00B938D0">
        <w:rPr>
          <w:rFonts w:ascii="Arial" w:hAnsi="Arial" w:cs="Arial"/>
          <w:b/>
          <w:sz w:val="20"/>
          <w:szCs w:val="20"/>
        </w:rPr>
        <w:t>Primer.</w:t>
      </w:r>
      <w:r w:rsidRPr="00B938D0">
        <w:rPr>
          <w:rFonts w:ascii="Arial" w:hAnsi="Arial" w:cs="Arial"/>
          <w:sz w:val="20"/>
          <w:szCs w:val="20"/>
        </w:rPr>
        <w:t xml:space="preserve"> Estar informat/da del següent:</w:t>
      </w:r>
    </w:p>
    <w:p w14:paraId="6E3B0699" w14:textId="77777777" w:rsidR="00D02663" w:rsidRPr="00B938D0" w:rsidRDefault="00D02663" w:rsidP="00491061">
      <w:pPr>
        <w:spacing w:line="276" w:lineRule="auto"/>
        <w:rPr>
          <w:rFonts w:ascii="Arial" w:hAnsi="Arial" w:cs="Arial"/>
          <w:sz w:val="20"/>
          <w:szCs w:val="20"/>
        </w:rPr>
      </w:pPr>
    </w:p>
    <w:p w14:paraId="69791C9B" w14:textId="77777777" w:rsidR="00D02663" w:rsidRPr="00B938D0" w:rsidRDefault="00D02663" w:rsidP="00491061">
      <w:pPr>
        <w:spacing w:line="276" w:lineRule="auto"/>
        <w:rPr>
          <w:rFonts w:ascii="Arial" w:hAnsi="Arial" w:cs="Arial"/>
          <w:sz w:val="20"/>
          <w:szCs w:val="20"/>
        </w:rPr>
      </w:pPr>
      <w:r w:rsidRPr="00B938D0">
        <w:rPr>
          <w:rFonts w:ascii="Arial" w:hAnsi="Arial" w:cs="Arial"/>
          <w:sz w:val="20"/>
          <w:szCs w:val="20"/>
        </w:rPr>
        <w:t xml:space="preserve">1. Que l'article 61.3 «Conflicte d'interessos», del Reglament (UE, </w:t>
      </w:r>
      <w:proofErr w:type="spellStart"/>
      <w:r w:rsidRPr="00B938D0">
        <w:rPr>
          <w:rFonts w:ascii="Arial" w:hAnsi="Arial" w:cs="Arial"/>
          <w:sz w:val="20"/>
          <w:szCs w:val="20"/>
        </w:rPr>
        <w:t>Euratom</w:t>
      </w:r>
      <w:proofErr w:type="spellEnd"/>
      <w:r w:rsidRPr="00B938D0">
        <w:rPr>
          <w:rFonts w:ascii="Arial" w:hAnsi="Arial" w:cs="Arial"/>
          <w:sz w:val="20"/>
          <w:szCs w:val="20"/>
        </w:rPr>
        <w:t>) 2018/1046 del Parlament Europeu i del Consell, del 18 de juliol (Reglament financer de la UE) estableix que «existirà conflicte d'interessos quan l'exercici imparcial i objectiu de les</w:t>
      </w:r>
    </w:p>
    <w:p w14:paraId="664B5E6B" w14:textId="77777777" w:rsidR="00D02663" w:rsidRPr="00B938D0" w:rsidRDefault="00D02663" w:rsidP="00491061">
      <w:pPr>
        <w:spacing w:line="276" w:lineRule="auto"/>
        <w:rPr>
          <w:rFonts w:ascii="Arial" w:hAnsi="Arial" w:cs="Arial"/>
          <w:sz w:val="20"/>
          <w:szCs w:val="20"/>
        </w:rPr>
      </w:pPr>
      <w:r w:rsidRPr="00B938D0">
        <w:rPr>
          <w:rFonts w:ascii="Arial" w:hAnsi="Arial" w:cs="Arial"/>
          <w:sz w:val="20"/>
          <w:szCs w:val="20"/>
        </w:rPr>
        <w:t>funcions es vegi compromès per raons familiars, afectives, d'afinitat política o nacional,</w:t>
      </w:r>
    </w:p>
    <w:p w14:paraId="74720F3A" w14:textId="77777777" w:rsidR="00D02663" w:rsidRPr="00B938D0" w:rsidRDefault="00D02663" w:rsidP="00491061">
      <w:pPr>
        <w:spacing w:line="276" w:lineRule="auto"/>
        <w:rPr>
          <w:rFonts w:ascii="Arial" w:hAnsi="Arial" w:cs="Arial"/>
          <w:sz w:val="20"/>
          <w:szCs w:val="20"/>
        </w:rPr>
      </w:pPr>
      <w:r w:rsidRPr="00B938D0">
        <w:rPr>
          <w:rFonts w:ascii="Arial" w:hAnsi="Arial" w:cs="Arial"/>
          <w:sz w:val="20"/>
          <w:szCs w:val="20"/>
        </w:rPr>
        <w:t>d'interès econòmic o per qualsevol motiu directe o indirecte d'interès personal.»</w:t>
      </w:r>
    </w:p>
    <w:p w14:paraId="56BF1489" w14:textId="77777777" w:rsidR="00D02663" w:rsidRPr="00B938D0" w:rsidRDefault="00D02663" w:rsidP="00491061">
      <w:pPr>
        <w:spacing w:line="276" w:lineRule="auto"/>
        <w:rPr>
          <w:rFonts w:ascii="Arial" w:hAnsi="Arial" w:cs="Arial"/>
          <w:sz w:val="20"/>
          <w:szCs w:val="20"/>
        </w:rPr>
      </w:pPr>
    </w:p>
    <w:p w14:paraId="7B83BE55" w14:textId="77777777" w:rsidR="00D02663" w:rsidRPr="00B938D0" w:rsidRDefault="00D02663" w:rsidP="00491061">
      <w:pPr>
        <w:spacing w:line="276" w:lineRule="auto"/>
        <w:rPr>
          <w:rFonts w:ascii="Arial" w:hAnsi="Arial" w:cs="Arial"/>
          <w:sz w:val="20"/>
          <w:szCs w:val="20"/>
        </w:rPr>
      </w:pPr>
      <w:r w:rsidRPr="00B938D0">
        <w:rPr>
          <w:rFonts w:ascii="Arial" w:hAnsi="Arial" w:cs="Arial"/>
          <w:sz w:val="20"/>
          <w:szCs w:val="20"/>
        </w:rPr>
        <w:t>2. Que l'article 64 «Lluita contra la corrupció i la prevenció dels conflictes d'interessos»</w:t>
      </w:r>
    </w:p>
    <w:p w14:paraId="0829B8AB" w14:textId="77777777" w:rsidR="00D02663" w:rsidRPr="00B938D0" w:rsidRDefault="00D02663" w:rsidP="00491061">
      <w:pPr>
        <w:spacing w:line="276" w:lineRule="auto"/>
        <w:rPr>
          <w:rFonts w:ascii="Arial" w:hAnsi="Arial" w:cs="Arial"/>
          <w:sz w:val="20"/>
          <w:szCs w:val="20"/>
        </w:rPr>
      </w:pPr>
      <w:r w:rsidRPr="00B938D0">
        <w:rPr>
          <w:rFonts w:ascii="Arial" w:hAnsi="Arial" w:cs="Arial"/>
          <w:sz w:val="20"/>
          <w:szCs w:val="20"/>
        </w:rPr>
        <w:t>de la Llei 9/2017, de 8 de novembre, de Contractes del Sector Públic, té la finalitat d'evitar qualsevol distorsió de la competència i garantir-ne la transparència en el procediment i assegurar la igualtat de tracte a tots els candidats i licitadors.</w:t>
      </w:r>
    </w:p>
    <w:p w14:paraId="439E4047" w14:textId="77777777" w:rsidR="00D02663" w:rsidRPr="00B938D0" w:rsidRDefault="00D02663" w:rsidP="00491061">
      <w:pPr>
        <w:spacing w:line="276" w:lineRule="auto"/>
        <w:rPr>
          <w:rFonts w:ascii="Arial" w:hAnsi="Arial" w:cs="Arial"/>
          <w:sz w:val="20"/>
          <w:szCs w:val="20"/>
        </w:rPr>
      </w:pPr>
    </w:p>
    <w:p w14:paraId="2914BA90" w14:textId="77777777" w:rsidR="00D02663" w:rsidRPr="00B938D0" w:rsidRDefault="00D02663" w:rsidP="00491061">
      <w:pPr>
        <w:spacing w:line="276" w:lineRule="auto"/>
        <w:rPr>
          <w:rFonts w:ascii="Arial" w:hAnsi="Arial" w:cs="Arial"/>
          <w:sz w:val="20"/>
          <w:szCs w:val="20"/>
        </w:rPr>
      </w:pPr>
      <w:r w:rsidRPr="00B938D0">
        <w:rPr>
          <w:rFonts w:ascii="Arial" w:hAnsi="Arial" w:cs="Arial"/>
          <w:sz w:val="20"/>
          <w:szCs w:val="20"/>
        </w:rPr>
        <w:t>3. Que l'article 23 «Abstenció», de la Llei 40/2015, d'1 octubre, de Règim Jurídic del Sector Públic, estableix que s'han d'abstenir d'intervenir en el procediment «les autoritats i el personal al servei de les administracions en els qui es donin algunes de les circumstàncies assenyalades a l'apartat següent», sent aquestes:</w:t>
      </w:r>
    </w:p>
    <w:p w14:paraId="1B45E6D4" w14:textId="77777777" w:rsidR="00D02663" w:rsidRPr="00B938D0" w:rsidRDefault="00D02663" w:rsidP="00491061">
      <w:pPr>
        <w:spacing w:line="276" w:lineRule="auto"/>
        <w:rPr>
          <w:rFonts w:ascii="Arial" w:hAnsi="Arial" w:cs="Arial"/>
          <w:sz w:val="20"/>
          <w:szCs w:val="20"/>
        </w:rPr>
      </w:pPr>
    </w:p>
    <w:p w14:paraId="63B5158D" w14:textId="77777777" w:rsidR="00D02663" w:rsidRPr="00B938D0" w:rsidRDefault="00D02663" w:rsidP="00F7508B">
      <w:pPr>
        <w:numPr>
          <w:ilvl w:val="0"/>
          <w:numId w:val="28"/>
        </w:numPr>
        <w:pBdr>
          <w:top w:val="nil"/>
          <w:left w:val="nil"/>
          <w:bottom w:val="nil"/>
          <w:right w:val="nil"/>
          <w:between w:val="nil"/>
        </w:pBdr>
        <w:suppressAutoHyphens w:val="0"/>
        <w:spacing w:line="276" w:lineRule="auto"/>
        <w:ind w:left="851"/>
        <w:rPr>
          <w:rFonts w:ascii="Arial" w:hAnsi="Arial" w:cs="Arial"/>
          <w:color w:val="000000"/>
          <w:sz w:val="20"/>
          <w:szCs w:val="20"/>
        </w:rPr>
      </w:pPr>
      <w:r w:rsidRPr="00B938D0">
        <w:rPr>
          <w:rFonts w:ascii="Arial" w:hAnsi="Arial" w:cs="Arial"/>
          <w:color w:val="000000"/>
          <w:sz w:val="20"/>
          <w:szCs w:val="20"/>
        </w:rPr>
        <w:t>Tenir interès personal en l'assumpte de què es tracti o en un altre en la resolució del qual pogués influir la d'aquell; ser administrador de societat o entitat interessada, o tenir qüestió litigiosa pendent amb algun interessat.</w:t>
      </w:r>
    </w:p>
    <w:p w14:paraId="3508A774" w14:textId="77777777" w:rsidR="00D02663" w:rsidRPr="00B938D0" w:rsidRDefault="00D02663" w:rsidP="00F7508B">
      <w:pPr>
        <w:numPr>
          <w:ilvl w:val="0"/>
          <w:numId w:val="28"/>
        </w:numPr>
        <w:pBdr>
          <w:top w:val="nil"/>
          <w:left w:val="nil"/>
          <w:bottom w:val="nil"/>
          <w:right w:val="nil"/>
          <w:between w:val="nil"/>
        </w:pBdr>
        <w:suppressAutoHyphens w:val="0"/>
        <w:spacing w:line="276" w:lineRule="auto"/>
        <w:ind w:left="851"/>
        <w:rPr>
          <w:rFonts w:ascii="Arial" w:hAnsi="Arial" w:cs="Arial"/>
          <w:color w:val="000000"/>
          <w:sz w:val="20"/>
          <w:szCs w:val="20"/>
        </w:rPr>
      </w:pPr>
      <w:r w:rsidRPr="00B938D0">
        <w:rPr>
          <w:rFonts w:ascii="Arial" w:hAnsi="Arial" w:cs="Arial"/>
          <w:color w:val="000000"/>
          <w:sz w:val="20"/>
          <w:szCs w:val="20"/>
        </w:rPr>
        <w:t>Tenir un vincle matrimonial o situació de fet assimilable i el parentiu de consanguinitat dins del quart grau o d'afinitat dins del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mandat.</w:t>
      </w:r>
    </w:p>
    <w:p w14:paraId="280CCFD4" w14:textId="77777777" w:rsidR="00D02663" w:rsidRPr="00B938D0" w:rsidRDefault="00D02663" w:rsidP="00F7508B">
      <w:pPr>
        <w:numPr>
          <w:ilvl w:val="0"/>
          <w:numId w:val="28"/>
        </w:numPr>
        <w:pBdr>
          <w:top w:val="nil"/>
          <w:left w:val="nil"/>
          <w:bottom w:val="nil"/>
          <w:right w:val="nil"/>
          <w:between w:val="nil"/>
        </w:pBdr>
        <w:suppressAutoHyphens w:val="0"/>
        <w:spacing w:line="276" w:lineRule="auto"/>
        <w:ind w:left="851"/>
        <w:rPr>
          <w:rFonts w:ascii="Arial" w:hAnsi="Arial" w:cs="Arial"/>
          <w:color w:val="000000"/>
          <w:sz w:val="20"/>
          <w:szCs w:val="20"/>
        </w:rPr>
      </w:pPr>
      <w:r w:rsidRPr="00B938D0">
        <w:rPr>
          <w:rFonts w:ascii="Arial" w:hAnsi="Arial" w:cs="Arial"/>
          <w:color w:val="000000"/>
          <w:sz w:val="20"/>
          <w:szCs w:val="20"/>
        </w:rPr>
        <w:t>Tenir amistat íntima o enemistat manifesta amb alguna de les persones esmentades a l'apartat anterior.</w:t>
      </w:r>
    </w:p>
    <w:p w14:paraId="0E8DC4D2" w14:textId="77777777" w:rsidR="00D02663" w:rsidRPr="00B938D0" w:rsidRDefault="00D02663" w:rsidP="00F7508B">
      <w:pPr>
        <w:numPr>
          <w:ilvl w:val="0"/>
          <w:numId w:val="28"/>
        </w:numPr>
        <w:pBdr>
          <w:top w:val="nil"/>
          <w:left w:val="nil"/>
          <w:bottom w:val="nil"/>
          <w:right w:val="nil"/>
          <w:between w:val="nil"/>
        </w:pBdr>
        <w:suppressAutoHyphens w:val="0"/>
        <w:spacing w:line="276" w:lineRule="auto"/>
        <w:ind w:left="851"/>
        <w:rPr>
          <w:rFonts w:ascii="Arial" w:hAnsi="Arial" w:cs="Arial"/>
          <w:color w:val="000000"/>
          <w:sz w:val="20"/>
          <w:szCs w:val="20"/>
        </w:rPr>
      </w:pPr>
      <w:r w:rsidRPr="00B938D0">
        <w:rPr>
          <w:rFonts w:ascii="Arial" w:hAnsi="Arial" w:cs="Arial"/>
          <w:color w:val="000000"/>
          <w:sz w:val="20"/>
          <w:szCs w:val="20"/>
        </w:rPr>
        <w:t>Haver intervingut com a pèrit o com a testimoni en el procediment de què es tracti.</w:t>
      </w:r>
    </w:p>
    <w:p w14:paraId="6FC466BB" w14:textId="77777777" w:rsidR="00D02663" w:rsidRPr="00B938D0" w:rsidRDefault="00D02663" w:rsidP="00F7508B">
      <w:pPr>
        <w:numPr>
          <w:ilvl w:val="0"/>
          <w:numId w:val="28"/>
        </w:numPr>
        <w:pBdr>
          <w:top w:val="nil"/>
          <w:left w:val="nil"/>
          <w:bottom w:val="nil"/>
          <w:right w:val="nil"/>
          <w:between w:val="nil"/>
        </w:pBdr>
        <w:suppressAutoHyphens w:val="0"/>
        <w:spacing w:line="276" w:lineRule="auto"/>
        <w:ind w:left="851"/>
        <w:rPr>
          <w:rFonts w:ascii="Arial" w:hAnsi="Arial" w:cs="Arial"/>
          <w:color w:val="000000"/>
          <w:sz w:val="20"/>
          <w:szCs w:val="20"/>
        </w:rPr>
      </w:pPr>
      <w:r w:rsidRPr="00B938D0">
        <w:rPr>
          <w:rFonts w:ascii="Arial" w:hAnsi="Arial" w:cs="Arial"/>
          <w:color w:val="000000"/>
          <w:sz w:val="20"/>
          <w:szCs w:val="20"/>
        </w:rPr>
        <w:t>Tenir relació de servei amb persona natural o jurídica interessada directament en l'assumpte, o haver-li prestat en els dos darrers anys serveis professionals de qualsevol tipus i en qualsevol circumstància o lloc».</w:t>
      </w:r>
    </w:p>
    <w:p w14:paraId="5CA607D9" w14:textId="77777777" w:rsidR="00D02663" w:rsidRPr="00B938D0" w:rsidRDefault="00D02663" w:rsidP="00491061">
      <w:pPr>
        <w:spacing w:line="276" w:lineRule="auto"/>
        <w:rPr>
          <w:rFonts w:ascii="Arial" w:hAnsi="Arial" w:cs="Arial"/>
          <w:sz w:val="20"/>
          <w:szCs w:val="20"/>
        </w:rPr>
      </w:pPr>
    </w:p>
    <w:p w14:paraId="6887E9AB" w14:textId="77777777" w:rsidR="00D02663" w:rsidRPr="00B938D0" w:rsidRDefault="00D02663" w:rsidP="00491061">
      <w:pPr>
        <w:spacing w:line="276" w:lineRule="auto"/>
        <w:rPr>
          <w:rFonts w:ascii="Arial" w:hAnsi="Arial" w:cs="Arial"/>
          <w:sz w:val="20"/>
          <w:szCs w:val="20"/>
        </w:rPr>
      </w:pPr>
      <w:r w:rsidRPr="00B938D0">
        <w:rPr>
          <w:rFonts w:ascii="Arial" w:hAnsi="Arial" w:cs="Arial"/>
          <w:b/>
          <w:sz w:val="20"/>
          <w:szCs w:val="20"/>
        </w:rPr>
        <w:t>Segon.</w:t>
      </w:r>
      <w:r w:rsidRPr="00B938D0">
        <w:rPr>
          <w:rFonts w:ascii="Arial" w:hAnsi="Arial" w:cs="Arial"/>
          <w:sz w:val="20"/>
          <w:szCs w:val="20"/>
        </w:rPr>
        <w:t xml:space="preserve"> Que no es troba incurs/a en cap situació que es pugui qualificar de conflicte d'interessos de les indicades a l'article 61.3 del Reglament Financer de la UE i que no</w:t>
      </w:r>
    </w:p>
    <w:p w14:paraId="411C3D28" w14:textId="77777777" w:rsidR="00D02663" w:rsidRPr="00B938D0" w:rsidRDefault="00D02663" w:rsidP="00491061">
      <w:pPr>
        <w:spacing w:line="276" w:lineRule="auto"/>
        <w:rPr>
          <w:rFonts w:ascii="Arial" w:hAnsi="Arial" w:cs="Arial"/>
          <w:sz w:val="20"/>
          <w:szCs w:val="20"/>
        </w:rPr>
      </w:pPr>
      <w:r w:rsidRPr="00B938D0">
        <w:rPr>
          <w:rFonts w:ascii="Arial" w:hAnsi="Arial" w:cs="Arial"/>
          <w:sz w:val="20"/>
          <w:szCs w:val="20"/>
        </w:rPr>
        <w:t>concorre a la seva persona o persones cap causa d'abstenció de l'article 23.2 de la Llei 40/2015, de 1 d’octubre, de Règim Jurídic del Sector Públic que pugui afectar el procediment.</w:t>
      </w:r>
    </w:p>
    <w:p w14:paraId="736300EB" w14:textId="77777777" w:rsidR="00D02663" w:rsidRPr="00B938D0" w:rsidRDefault="00D02663" w:rsidP="00491061">
      <w:pPr>
        <w:spacing w:line="276" w:lineRule="auto"/>
        <w:rPr>
          <w:rFonts w:ascii="Arial" w:hAnsi="Arial" w:cs="Arial"/>
          <w:sz w:val="20"/>
          <w:szCs w:val="20"/>
        </w:rPr>
      </w:pPr>
    </w:p>
    <w:p w14:paraId="38272BF6" w14:textId="77777777" w:rsidR="00D02663" w:rsidRPr="00B938D0" w:rsidRDefault="00D02663" w:rsidP="00491061">
      <w:pPr>
        <w:spacing w:line="276" w:lineRule="auto"/>
        <w:rPr>
          <w:rFonts w:ascii="Arial" w:hAnsi="Arial" w:cs="Arial"/>
          <w:sz w:val="20"/>
          <w:szCs w:val="20"/>
        </w:rPr>
      </w:pPr>
      <w:r w:rsidRPr="00B938D0">
        <w:rPr>
          <w:rFonts w:ascii="Arial" w:hAnsi="Arial" w:cs="Arial"/>
          <w:b/>
          <w:sz w:val="20"/>
          <w:szCs w:val="20"/>
        </w:rPr>
        <w:t>Tercer.</w:t>
      </w:r>
      <w:r w:rsidRPr="00B938D0">
        <w:rPr>
          <w:rFonts w:ascii="Arial" w:hAnsi="Arial" w:cs="Arial"/>
          <w:sz w:val="20"/>
          <w:szCs w:val="20"/>
        </w:rPr>
        <w:t xml:space="preserve"> Que es compromet a posar en coneixement de l'òrgan d’adjudicació, sense dilació, qualsevol situació de conflicte d'interessos o causa d'abstenció que doni o pogués donar lloc a aquest escenari.</w:t>
      </w:r>
    </w:p>
    <w:p w14:paraId="51CE481E" w14:textId="77777777" w:rsidR="00D02663" w:rsidRPr="00B938D0" w:rsidRDefault="00D02663" w:rsidP="00491061">
      <w:pPr>
        <w:spacing w:line="276" w:lineRule="auto"/>
        <w:rPr>
          <w:rFonts w:ascii="Arial" w:hAnsi="Arial" w:cs="Arial"/>
          <w:sz w:val="20"/>
          <w:szCs w:val="20"/>
        </w:rPr>
      </w:pPr>
    </w:p>
    <w:p w14:paraId="71B1993C" w14:textId="77777777" w:rsidR="00D02663" w:rsidRPr="00B938D0" w:rsidRDefault="00D02663" w:rsidP="00491061">
      <w:pPr>
        <w:spacing w:line="276" w:lineRule="auto"/>
        <w:rPr>
          <w:rFonts w:ascii="Arial" w:hAnsi="Arial" w:cs="Arial"/>
          <w:sz w:val="20"/>
          <w:szCs w:val="20"/>
        </w:rPr>
      </w:pPr>
      <w:r w:rsidRPr="00B938D0">
        <w:rPr>
          <w:rFonts w:ascii="Arial" w:hAnsi="Arial" w:cs="Arial"/>
          <w:b/>
          <w:sz w:val="20"/>
          <w:szCs w:val="20"/>
        </w:rPr>
        <w:t>Quart.</w:t>
      </w:r>
      <w:r w:rsidRPr="00B938D0">
        <w:rPr>
          <w:rFonts w:ascii="Arial" w:hAnsi="Arial" w:cs="Arial"/>
          <w:sz w:val="20"/>
          <w:szCs w:val="20"/>
        </w:rPr>
        <w:t xml:space="preserve"> Que coneix que, una declaració d'absència de conflicte d'interessos que es demostri que sigui falsa, comportarà les conseqüències disciplinàries/ administratives/judicials que estableixi la normativa aplicable.</w:t>
      </w:r>
    </w:p>
    <w:p w14:paraId="45509A0B" w14:textId="77777777" w:rsidR="00D02663" w:rsidRPr="00B938D0" w:rsidRDefault="00D02663" w:rsidP="00491061">
      <w:pPr>
        <w:spacing w:line="276" w:lineRule="auto"/>
        <w:rPr>
          <w:rFonts w:ascii="Arial" w:hAnsi="Arial" w:cs="Arial"/>
          <w:sz w:val="20"/>
          <w:szCs w:val="20"/>
        </w:rPr>
      </w:pPr>
    </w:p>
    <w:p w14:paraId="40326C97" w14:textId="77777777" w:rsidR="00D02663" w:rsidRPr="00B938D0" w:rsidRDefault="00D02663" w:rsidP="00491061">
      <w:pPr>
        <w:spacing w:line="276" w:lineRule="auto"/>
        <w:rPr>
          <w:rFonts w:ascii="Arial" w:hAnsi="Arial" w:cs="Arial"/>
          <w:sz w:val="20"/>
          <w:szCs w:val="20"/>
        </w:rPr>
      </w:pPr>
    </w:p>
    <w:p w14:paraId="755237EB" w14:textId="70E3F78C" w:rsidR="00D02663" w:rsidRPr="00B938D0" w:rsidRDefault="00D02663" w:rsidP="00491061">
      <w:pPr>
        <w:pStyle w:val="Textoindependiente"/>
        <w:rPr>
          <w:rFonts w:cs="Arial"/>
          <w:i/>
          <w:sz w:val="20"/>
          <w:szCs w:val="20"/>
        </w:rPr>
      </w:pPr>
      <w:r w:rsidRPr="00B938D0">
        <w:rPr>
          <w:rFonts w:cs="Arial"/>
          <w:i/>
          <w:sz w:val="20"/>
          <w:szCs w:val="20"/>
        </w:rPr>
        <w:t>Data, signatura i indicació d’actuació en nom propi o en representació d’altri</w:t>
      </w:r>
    </w:p>
    <w:p w14:paraId="749CB695" w14:textId="3B1574BB" w:rsidR="00D02663" w:rsidRPr="00B938D0" w:rsidRDefault="00D02663" w:rsidP="00491061">
      <w:pPr>
        <w:pStyle w:val="Textoindependiente"/>
        <w:rPr>
          <w:rFonts w:cs="Arial"/>
          <w:i/>
          <w:sz w:val="20"/>
          <w:szCs w:val="20"/>
        </w:rPr>
      </w:pPr>
    </w:p>
    <w:p w14:paraId="412BF47D" w14:textId="4E4F2EFC" w:rsidR="00D02663" w:rsidRPr="00B938D0" w:rsidRDefault="00D02663" w:rsidP="00491061">
      <w:pPr>
        <w:pStyle w:val="Textoindependiente"/>
        <w:rPr>
          <w:rFonts w:cs="Arial"/>
          <w:i/>
          <w:sz w:val="20"/>
          <w:szCs w:val="20"/>
        </w:rPr>
      </w:pPr>
    </w:p>
    <w:p w14:paraId="4ECA4FA4" w14:textId="1038CA57" w:rsidR="00F77584" w:rsidRPr="00B938D0" w:rsidRDefault="00F77584" w:rsidP="00491061">
      <w:pPr>
        <w:suppressAutoHyphens w:val="0"/>
        <w:spacing w:line="276" w:lineRule="auto"/>
        <w:rPr>
          <w:rFonts w:ascii="Arial" w:hAnsi="Arial" w:cs="Arial"/>
          <w:i/>
          <w:sz w:val="20"/>
          <w:szCs w:val="20"/>
        </w:rPr>
      </w:pPr>
      <w:r w:rsidRPr="00B938D0">
        <w:rPr>
          <w:rFonts w:cs="Arial"/>
          <w:i/>
          <w:sz w:val="20"/>
          <w:szCs w:val="20"/>
        </w:rPr>
        <w:br w:type="page"/>
      </w:r>
    </w:p>
    <w:p w14:paraId="1607379C" w14:textId="01F05474" w:rsidR="00F77584" w:rsidRPr="00B938D0" w:rsidRDefault="00093B02" w:rsidP="00491061">
      <w:pPr>
        <w:suppressAutoHyphens w:val="0"/>
        <w:spacing w:after="160" w:line="276" w:lineRule="auto"/>
        <w:rPr>
          <w:rFonts w:ascii="Arial" w:eastAsia="Calibri" w:hAnsi="Arial" w:cs="Arial"/>
          <w:b/>
          <w:color w:val="000000" w:themeColor="text1"/>
          <w:kern w:val="0"/>
          <w:sz w:val="20"/>
          <w:szCs w:val="20"/>
          <w:u w:val="single"/>
          <w:lang w:eastAsia="en-US" w:bidi="ar-SA"/>
        </w:rPr>
      </w:pPr>
      <w:r w:rsidRPr="00B938D0">
        <w:rPr>
          <w:rFonts w:ascii="Arial" w:eastAsia="Calibri" w:hAnsi="Arial" w:cs="Arial"/>
          <w:b/>
          <w:color w:val="000000" w:themeColor="text1"/>
          <w:kern w:val="0"/>
          <w:sz w:val="20"/>
          <w:szCs w:val="20"/>
          <w:u w:val="single"/>
          <w:lang w:eastAsia="en-US" w:bidi="ar-SA"/>
        </w:rPr>
        <w:t>ANNEX V</w:t>
      </w:r>
    </w:p>
    <w:p w14:paraId="7BE49784" w14:textId="68ECD517" w:rsidR="00D05A6B" w:rsidRPr="00B938D0" w:rsidRDefault="00D05A6B" w:rsidP="00491061">
      <w:pPr>
        <w:suppressAutoHyphens w:val="0"/>
        <w:spacing w:after="160" w:line="276" w:lineRule="auto"/>
        <w:rPr>
          <w:rFonts w:ascii="Arial" w:eastAsia="Calibri" w:hAnsi="Arial" w:cs="Arial"/>
          <w:b/>
          <w:color w:val="000000" w:themeColor="text1"/>
          <w:kern w:val="0"/>
          <w:sz w:val="20"/>
          <w:szCs w:val="20"/>
          <w:u w:val="single"/>
          <w:lang w:eastAsia="en-US" w:bidi="ar-SA"/>
        </w:rPr>
      </w:pPr>
      <w:r w:rsidRPr="00B938D0">
        <w:rPr>
          <w:rFonts w:ascii="Arial" w:eastAsia="Calibri" w:hAnsi="Arial" w:cs="Arial"/>
          <w:b/>
          <w:color w:val="000000" w:themeColor="text1"/>
          <w:kern w:val="0"/>
          <w:sz w:val="20"/>
          <w:szCs w:val="20"/>
          <w:u w:val="single"/>
          <w:lang w:eastAsia="en-US" w:bidi="ar-SA"/>
        </w:rPr>
        <w:t>Declaració responsable d’acreditació de la solvència tècnica</w:t>
      </w:r>
    </w:p>
    <w:p w14:paraId="7E92869F" w14:textId="77777777" w:rsidR="00F77584" w:rsidRPr="00B938D0" w:rsidRDefault="00F77584" w:rsidP="00491061">
      <w:pPr>
        <w:suppressAutoHyphens w:val="0"/>
        <w:spacing w:after="160" w:line="276" w:lineRule="auto"/>
        <w:rPr>
          <w:rFonts w:ascii="Arial" w:eastAsia="Times New Roman" w:hAnsi="Arial" w:cs="Arial"/>
          <w:kern w:val="0"/>
          <w:sz w:val="20"/>
          <w:szCs w:val="20"/>
          <w:lang w:eastAsia="es-ES" w:bidi="ar-SA"/>
        </w:rPr>
      </w:pPr>
      <w:r w:rsidRPr="00B938D0">
        <w:rPr>
          <w:rFonts w:ascii="Arial" w:eastAsia="Times New Roman" w:hAnsi="Arial" w:cs="Arial"/>
          <w:kern w:val="0"/>
          <w:sz w:val="20"/>
          <w:szCs w:val="20"/>
          <w:lang w:eastAsia="es-ES" w:bidi="ar-SA"/>
        </w:rPr>
        <w:t>En/Na …..…..…..………..…...... amb NIF núm. …..…..…..………, en nom propi / en representació de l'empresa ….……….…………….……….., en qualitat de ………………….., amb NIF núm. ….…………….., domiciliada a ….…..….….……………… carrer ….……….…….................... núm. ….……, telèfon núm. .…....……….....</w:t>
      </w:r>
    </w:p>
    <w:p w14:paraId="56438B41" w14:textId="77777777" w:rsidR="00F77584" w:rsidRPr="00B938D0" w:rsidRDefault="00F77584" w:rsidP="00491061">
      <w:pPr>
        <w:suppressAutoHyphens w:val="0"/>
        <w:spacing w:after="160" w:line="276" w:lineRule="auto"/>
        <w:rPr>
          <w:rFonts w:ascii="Arial" w:eastAsia="Times New Roman" w:hAnsi="Arial" w:cs="Arial"/>
          <w:kern w:val="0"/>
          <w:sz w:val="20"/>
          <w:szCs w:val="20"/>
          <w:lang w:eastAsia="es-ES" w:bidi="ar-SA"/>
        </w:rPr>
      </w:pPr>
    </w:p>
    <w:p w14:paraId="78422270" w14:textId="77777777" w:rsidR="00F77584" w:rsidRPr="00B938D0" w:rsidRDefault="00F77584" w:rsidP="00491061">
      <w:pPr>
        <w:suppressAutoHyphens w:val="0"/>
        <w:spacing w:after="160" w:line="276" w:lineRule="auto"/>
        <w:rPr>
          <w:rFonts w:ascii="Arial" w:eastAsia="Times New Roman" w:hAnsi="Arial" w:cs="Arial"/>
          <w:kern w:val="0"/>
          <w:sz w:val="20"/>
          <w:szCs w:val="20"/>
          <w:lang w:eastAsia="es-ES" w:bidi="ar-SA"/>
        </w:rPr>
      </w:pPr>
      <w:r w:rsidRPr="00B938D0">
        <w:rPr>
          <w:rFonts w:ascii="Arial" w:eastAsia="Times New Roman" w:hAnsi="Arial" w:cs="Arial"/>
          <w:b/>
          <w:kern w:val="0"/>
          <w:sz w:val="20"/>
          <w:szCs w:val="20"/>
          <w:lang w:eastAsia="es-ES" w:bidi="ar-SA"/>
        </w:rPr>
        <w:t>DECLARA RESPONSABLEMENT</w:t>
      </w:r>
      <w:r w:rsidRPr="00B938D0">
        <w:rPr>
          <w:rFonts w:ascii="Arial" w:eastAsia="Times New Roman" w:hAnsi="Arial" w:cs="Arial"/>
          <w:kern w:val="0"/>
          <w:sz w:val="20"/>
          <w:szCs w:val="20"/>
          <w:lang w:eastAsia="es-ES" w:bidi="ar-SA"/>
        </w:rPr>
        <w:t>:</w:t>
      </w:r>
    </w:p>
    <w:p w14:paraId="1C301D1F" w14:textId="53098682" w:rsidR="00F77584" w:rsidRPr="00B938D0" w:rsidRDefault="00F77584" w:rsidP="00491061">
      <w:pPr>
        <w:suppressAutoHyphens w:val="0"/>
        <w:spacing w:after="160" w:line="276" w:lineRule="auto"/>
        <w:rPr>
          <w:rFonts w:ascii="Arial" w:eastAsia="Times New Roman" w:hAnsi="Arial" w:cs="Arial"/>
          <w:kern w:val="0"/>
          <w:sz w:val="20"/>
          <w:szCs w:val="20"/>
          <w:lang w:eastAsia="es-ES" w:bidi="ar-SA"/>
        </w:rPr>
      </w:pPr>
      <w:r w:rsidRPr="00B938D0">
        <w:rPr>
          <w:rFonts w:ascii="Arial" w:eastAsia="Times New Roman" w:hAnsi="Arial" w:cs="Arial"/>
          <w:kern w:val="0"/>
          <w:sz w:val="20"/>
          <w:szCs w:val="20"/>
          <w:lang w:eastAsia="es-ES" w:bidi="ar-SA"/>
        </w:rPr>
        <w:t xml:space="preserve">Que a efectes d'acreditar la solvència tècnica exigida en el contracte de serveis per la prestació del Servei de mediació, la relació dels serveis realitzats </w:t>
      </w:r>
      <w:r w:rsidR="00695329" w:rsidRPr="00B938D0">
        <w:rPr>
          <w:rFonts w:ascii="Arial" w:eastAsia="Times New Roman" w:hAnsi="Arial" w:cs="Arial"/>
          <w:kern w:val="0"/>
          <w:sz w:val="20"/>
          <w:szCs w:val="20"/>
          <w:u w:val="single"/>
          <w:lang w:eastAsia="es-ES" w:bidi="ar-SA"/>
        </w:rPr>
        <w:t>del mateix tipus o n</w:t>
      </w:r>
      <w:r w:rsidRPr="00B938D0">
        <w:rPr>
          <w:rFonts w:ascii="Arial" w:eastAsia="Times New Roman" w:hAnsi="Arial" w:cs="Arial"/>
          <w:kern w:val="0"/>
          <w:sz w:val="20"/>
          <w:szCs w:val="20"/>
          <w:u w:val="single"/>
          <w:lang w:eastAsia="es-ES" w:bidi="ar-SA"/>
        </w:rPr>
        <w:t>aturalesa que el de l’objecte d’aquesta licitació</w:t>
      </w:r>
      <w:r w:rsidR="00695329" w:rsidRPr="00B938D0">
        <w:rPr>
          <w:rFonts w:ascii="Arial" w:eastAsia="Times New Roman" w:hAnsi="Arial" w:cs="Arial"/>
          <w:kern w:val="0"/>
          <w:sz w:val="20"/>
          <w:szCs w:val="20"/>
          <w:lang w:eastAsia="es-ES" w:bidi="ar-SA"/>
        </w:rPr>
        <w:t xml:space="preserve"> durant els darrers 3</w:t>
      </w:r>
      <w:r w:rsidRPr="00B938D0">
        <w:rPr>
          <w:rFonts w:ascii="Arial" w:eastAsia="Times New Roman" w:hAnsi="Arial" w:cs="Arial"/>
          <w:kern w:val="0"/>
          <w:sz w:val="20"/>
          <w:szCs w:val="20"/>
          <w:lang w:eastAsia="es-ES" w:bidi="ar-SA"/>
        </w:rPr>
        <w:t xml:space="preserve"> anys són:</w:t>
      </w:r>
    </w:p>
    <w:p w14:paraId="7CDA009B" w14:textId="77777777" w:rsidR="00F77584" w:rsidRPr="00B938D0" w:rsidRDefault="00F77584" w:rsidP="00491061">
      <w:pPr>
        <w:suppressAutoHyphens w:val="0"/>
        <w:spacing w:after="160" w:line="276" w:lineRule="auto"/>
        <w:rPr>
          <w:rFonts w:ascii="Arial" w:eastAsia="Times New Roman" w:hAnsi="Arial" w:cs="Arial"/>
          <w:kern w:val="0"/>
          <w:sz w:val="20"/>
          <w:szCs w:val="20"/>
          <w:lang w:eastAsia="es-ES" w:bidi="ar-SA"/>
        </w:rPr>
      </w:pPr>
    </w:p>
    <w:tbl>
      <w:tblPr>
        <w:tblStyle w:val="Tablaconcuadrcula1"/>
        <w:tblW w:w="0" w:type="auto"/>
        <w:tblLook w:val="04A0" w:firstRow="1" w:lastRow="0" w:firstColumn="1" w:lastColumn="0" w:noHBand="0" w:noVBand="1"/>
      </w:tblPr>
      <w:tblGrid>
        <w:gridCol w:w="2123"/>
        <w:gridCol w:w="2123"/>
        <w:gridCol w:w="2124"/>
        <w:gridCol w:w="2124"/>
      </w:tblGrid>
      <w:tr w:rsidR="00F77584" w:rsidRPr="00B938D0" w14:paraId="6B7B0AD6" w14:textId="77777777" w:rsidTr="0070432A">
        <w:tc>
          <w:tcPr>
            <w:tcW w:w="2123" w:type="dxa"/>
            <w:tcBorders>
              <w:top w:val="single" w:sz="4" w:space="0" w:color="auto"/>
              <w:left w:val="single" w:sz="4" w:space="0" w:color="auto"/>
              <w:bottom w:val="single" w:sz="4" w:space="0" w:color="auto"/>
              <w:right w:val="single" w:sz="4" w:space="0" w:color="auto"/>
            </w:tcBorders>
            <w:hideMark/>
          </w:tcPr>
          <w:p w14:paraId="52562C0D" w14:textId="77777777" w:rsidR="00F77584" w:rsidRPr="00B938D0" w:rsidRDefault="00F77584" w:rsidP="00491061">
            <w:pPr>
              <w:suppressAutoHyphens w:val="0"/>
              <w:spacing w:after="160" w:line="276" w:lineRule="auto"/>
              <w:rPr>
                <w:rFonts w:ascii="Arial" w:eastAsia="Calibri" w:hAnsi="Arial" w:cs="Arial"/>
                <w:b/>
                <w:kern w:val="0"/>
                <w:sz w:val="20"/>
                <w:szCs w:val="20"/>
                <w:lang w:eastAsia="en-US" w:bidi="ar-SA"/>
              </w:rPr>
            </w:pPr>
            <w:r w:rsidRPr="00B938D0">
              <w:rPr>
                <w:rFonts w:ascii="Arial" w:eastAsia="Calibri" w:hAnsi="Arial" w:cs="Arial"/>
                <w:b/>
                <w:kern w:val="0"/>
                <w:sz w:val="20"/>
                <w:szCs w:val="20"/>
                <w:lang w:eastAsia="en-US" w:bidi="ar-SA"/>
              </w:rPr>
              <w:t>ANY 1: ....</w:t>
            </w:r>
          </w:p>
        </w:tc>
        <w:tc>
          <w:tcPr>
            <w:tcW w:w="2123" w:type="dxa"/>
            <w:tcBorders>
              <w:top w:val="single" w:sz="4" w:space="0" w:color="auto"/>
              <w:left w:val="single" w:sz="4" w:space="0" w:color="auto"/>
              <w:bottom w:val="single" w:sz="4" w:space="0" w:color="auto"/>
              <w:right w:val="single" w:sz="4" w:space="0" w:color="auto"/>
            </w:tcBorders>
          </w:tcPr>
          <w:p w14:paraId="4EE4BE5F" w14:textId="77777777" w:rsidR="00F77584" w:rsidRPr="00B938D0" w:rsidRDefault="00F77584" w:rsidP="00491061">
            <w:pPr>
              <w:suppressAutoHyphens w:val="0"/>
              <w:spacing w:after="160" w:line="276" w:lineRule="auto"/>
              <w:rPr>
                <w:rFonts w:ascii="Arial" w:eastAsia="Calibri" w:hAnsi="Arial" w:cs="Arial"/>
                <w:kern w:val="0"/>
                <w:sz w:val="20"/>
                <w:szCs w:val="20"/>
                <w:lang w:eastAsia="en-US" w:bidi="ar-SA"/>
              </w:rPr>
            </w:pPr>
          </w:p>
        </w:tc>
        <w:tc>
          <w:tcPr>
            <w:tcW w:w="2124" w:type="dxa"/>
            <w:tcBorders>
              <w:top w:val="single" w:sz="4" w:space="0" w:color="auto"/>
              <w:left w:val="single" w:sz="4" w:space="0" w:color="auto"/>
              <w:bottom w:val="single" w:sz="4" w:space="0" w:color="auto"/>
              <w:right w:val="single" w:sz="4" w:space="0" w:color="auto"/>
            </w:tcBorders>
          </w:tcPr>
          <w:p w14:paraId="38681F93" w14:textId="77777777" w:rsidR="00F77584" w:rsidRPr="00B938D0" w:rsidRDefault="00F77584" w:rsidP="00491061">
            <w:pPr>
              <w:suppressAutoHyphens w:val="0"/>
              <w:spacing w:after="160" w:line="276" w:lineRule="auto"/>
              <w:rPr>
                <w:rFonts w:ascii="Arial" w:eastAsia="Calibri" w:hAnsi="Arial" w:cs="Arial"/>
                <w:kern w:val="0"/>
                <w:sz w:val="20"/>
                <w:szCs w:val="20"/>
                <w:lang w:eastAsia="en-US" w:bidi="ar-SA"/>
              </w:rPr>
            </w:pPr>
          </w:p>
        </w:tc>
        <w:tc>
          <w:tcPr>
            <w:tcW w:w="2124" w:type="dxa"/>
            <w:tcBorders>
              <w:top w:val="single" w:sz="4" w:space="0" w:color="auto"/>
              <w:left w:val="single" w:sz="4" w:space="0" w:color="auto"/>
              <w:bottom w:val="single" w:sz="4" w:space="0" w:color="auto"/>
              <w:right w:val="single" w:sz="4" w:space="0" w:color="auto"/>
            </w:tcBorders>
          </w:tcPr>
          <w:p w14:paraId="0D9014CF" w14:textId="77777777" w:rsidR="00F77584" w:rsidRPr="00B938D0" w:rsidRDefault="00F77584" w:rsidP="00491061">
            <w:pPr>
              <w:suppressAutoHyphens w:val="0"/>
              <w:spacing w:after="160" w:line="276" w:lineRule="auto"/>
              <w:rPr>
                <w:rFonts w:ascii="Arial" w:eastAsia="Calibri" w:hAnsi="Arial" w:cs="Arial"/>
                <w:kern w:val="0"/>
                <w:sz w:val="20"/>
                <w:szCs w:val="20"/>
                <w:lang w:eastAsia="en-US" w:bidi="ar-SA"/>
              </w:rPr>
            </w:pPr>
          </w:p>
        </w:tc>
      </w:tr>
      <w:tr w:rsidR="00F77584" w:rsidRPr="00B938D0" w14:paraId="5128A2AF" w14:textId="77777777" w:rsidTr="0070432A">
        <w:tc>
          <w:tcPr>
            <w:tcW w:w="2123" w:type="dxa"/>
            <w:tcBorders>
              <w:top w:val="single" w:sz="4" w:space="0" w:color="auto"/>
              <w:left w:val="single" w:sz="4" w:space="0" w:color="auto"/>
              <w:bottom w:val="single" w:sz="4" w:space="0" w:color="auto"/>
              <w:right w:val="single" w:sz="4" w:space="0" w:color="auto"/>
            </w:tcBorders>
            <w:hideMark/>
          </w:tcPr>
          <w:p w14:paraId="6A5B9213" w14:textId="2F7A19D8" w:rsidR="00F77584" w:rsidRPr="00B938D0" w:rsidRDefault="00F77584" w:rsidP="00491061">
            <w:pPr>
              <w:suppressAutoHyphens w:val="0"/>
              <w:spacing w:after="160" w:line="276" w:lineRule="auto"/>
              <w:rPr>
                <w:rFonts w:ascii="Arial" w:eastAsia="Calibri" w:hAnsi="Arial" w:cs="Arial"/>
                <w:b/>
                <w:kern w:val="0"/>
                <w:sz w:val="20"/>
                <w:szCs w:val="20"/>
                <w:lang w:eastAsia="en-US" w:bidi="ar-SA"/>
              </w:rPr>
            </w:pPr>
            <w:r w:rsidRPr="00B938D0">
              <w:rPr>
                <w:rFonts w:ascii="Arial" w:eastAsia="Calibri" w:hAnsi="Arial" w:cs="Arial"/>
                <w:b/>
                <w:kern w:val="0"/>
                <w:sz w:val="20"/>
                <w:szCs w:val="20"/>
                <w:lang w:eastAsia="en-US" w:bidi="ar-SA"/>
              </w:rPr>
              <w:t xml:space="preserve">Descripció del tipus de serveis </w:t>
            </w:r>
          </w:p>
        </w:tc>
        <w:tc>
          <w:tcPr>
            <w:tcW w:w="2123" w:type="dxa"/>
            <w:tcBorders>
              <w:top w:val="single" w:sz="4" w:space="0" w:color="auto"/>
              <w:left w:val="single" w:sz="4" w:space="0" w:color="auto"/>
              <w:bottom w:val="single" w:sz="4" w:space="0" w:color="auto"/>
              <w:right w:val="single" w:sz="4" w:space="0" w:color="auto"/>
            </w:tcBorders>
            <w:hideMark/>
          </w:tcPr>
          <w:p w14:paraId="55FFD71D" w14:textId="77777777" w:rsidR="00F77584" w:rsidRPr="00B938D0" w:rsidRDefault="00F77584" w:rsidP="00491061">
            <w:pPr>
              <w:suppressAutoHyphens w:val="0"/>
              <w:spacing w:after="160" w:line="276" w:lineRule="auto"/>
              <w:rPr>
                <w:rFonts w:ascii="Arial" w:eastAsia="Calibri" w:hAnsi="Arial" w:cs="Arial"/>
                <w:b/>
                <w:kern w:val="0"/>
                <w:sz w:val="20"/>
                <w:szCs w:val="20"/>
                <w:lang w:eastAsia="en-US" w:bidi="ar-SA"/>
              </w:rPr>
            </w:pPr>
            <w:r w:rsidRPr="00B938D0">
              <w:rPr>
                <w:rFonts w:ascii="Arial" w:eastAsia="Calibri" w:hAnsi="Arial" w:cs="Arial"/>
                <w:b/>
                <w:kern w:val="0"/>
                <w:sz w:val="20"/>
                <w:szCs w:val="20"/>
                <w:lang w:eastAsia="en-US" w:bidi="ar-SA"/>
              </w:rPr>
              <w:t>Entitat adjudicatària</w:t>
            </w:r>
          </w:p>
        </w:tc>
        <w:tc>
          <w:tcPr>
            <w:tcW w:w="2124" w:type="dxa"/>
            <w:tcBorders>
              <w:top w:val="single" w:sz="4" w:space="0" w:color="auto"/>
              <w:left w:val="single" w:sz="4" w:space="0" w:color="auto"/>
              <w:bottom w:val="single" w:sz="4" w:space="0" w:color="auto"/>
              <w:right w:val="single" w:sz="4" w:space="0" w:color="auto"/>
            </w:tcBorders>
            <w:hideMark/>
          </w:tcPr>
          <w:p w14:paraId="52EC692C" w14:textId="7A3E4D88" w:rsidR="00F77584" w:rsidRPr="00B938D0" w:rsidRDefault="00F77584" w:rsidP="00491061">
            <w:pPr>
              <w:suppressAutoHyphens w:val="0"/>
              <w:spacing w:after="160" w:line="276" w:lineRule="auto"/>
              <w:rPr>
                <w:rFonts w:ascii="Arial" w:eastAsia="Calibri" w:hAnsi="Arial" w:cs="Arial"/>
                <w:b/>
                <w:kern w:val="0"/>
                <w:sz w:val="20"/>
                <w:szCs w:val="20"/>
                <w:lang w:eastAsia="en-US" w:bidi="ar-SA"/>
              </w:rPr>
            </w:pPr>
            <w:r w:rsidRPr="00B938D0">
              <w:rPr>
                <w:rFonts w:ascii="Arial" w:eastAsia="Calibri" w:hAnsi="Arial" w:cs="Arial"/>
                <w:b/>
                <w:kern w:val="0"/>
                <w:sz w:val="20"/>
                <w:szCs w:val="20"/>
                <w:lang w:eastAsia="en-US" w:bidi="ar-SA"/>
              </w:rPr>
              <w:t xml:space="preserve">Data adjudicació </w:t>
            </w:r>
          </w:p>
        </w:tc>
        <w:tc>
          <w:tcPr>
            <w:tcW w:w="2124" w:type="dxa"/>
            <w:tcBorders>
              <w:top w:val="single" w:sz="4" w:space="0" w:color="auto"/>
              <w:left w:val="single" w:sz="4" w:space="0" w:color="auto"/>
              <w:bottom w:val="single" w:sz="4" w:space="0" w:color="auto"/>
              <w:right w:val="single" w:sz="4" w:space="0" w:color="auto"/>
            </w:tcBorders>
            <w:hideMark/>
          </w:tcPr>
          <w:p w14:paraId="528B9D91" w14:textId="77777777" w:rsidR="00F77584" w:rsidRPr="00B938D0" w:rsidRDefault="00F77584" w:rsidP="00491061">
            <w:pPr>
              <w:suppressAutoHyphens w:val="0"/>
              <w:spacing w:after="160" w:line="276" w:lineRule="auto"/>
              <w:rPr>
                <w:rFonts w:ascii="Arial" w:eastAsia="Calibri" w:hAnsi="Arial" w:cs="Arial"/>
                <w:b/>
                <w:kern w:val="0"/>
                <w:sz w:val="20"/>
                <w:szCs w:val="20"/>
                <w:lang w:eastAsia="en-US" w:bidi="ar-SA"/>
              </w:rPr>
            </w:pPr>
            <w:r w:rsidRPr="00B938D0">
              <w:rPr>
                <w:rFonts w:ascii="Arial" w:eastAsia="Calibri" w:hAnsi="Arial" w:cs="Arial"/>
                <w:b/>
                <w:kern w:val="0"/>
                <w:sz w:val="20"/>
                <w:szCs w:val="20"/>
                <w:lang w:eastAsia="en-US" w:bidi="ar-SA"/>
              </w:rPr>
              <w:t>Import adjudicació (IVA exclòs)</w:t>
            </w:r>
          </w:p>
        </w:tc>
      </w:tr>
      <w:tr w:rsidR="00F77584" w:rsidRPr="00B938D0" w14:paraId="6AEAC0C0" w14:textId="77777777" w:rsidTr="0070432A">
        <w:tc>
          <w:tcPr>
            <w:tcW w:w="2123" w:type="dxa"/>
            <w:tcBorders>
              <w:top w:val="single" w:sz="4" w:space="0" w:color="auto"/>
              <w:left w:val="single" w:sz="4" w:space="0" w:color="auto"/>
              <w:bottom w:val="single" w:sz="4" w:space="0" w:color="auto"/>
              <w:right w:val="single" w:sz="4" w:space="0" w:color="auto"/>
            </w:tcBorders>
          </w:tcPr>
          <w:p w14:paraId="1EF5F9B4" w14:textId="77777777" w:rsidR="00F77584" w:rsidRPr="00B938D0" w:rsidRDefault="00F77584" w:rsidP="00491061">
            <w:pPr>
              <w:suppressAutoHyphens w:val="0"/>
              <w:spacing w:after="160" w:line="276" w:lineRule="auto"/>
              <w:rPr>
                <w:rFonts w:ascii="Arial" w:eastAsia="Calibri" w:hAnsi="Arial" w:cs="Arial"/>
                <w:kern w:val="0"/>
                <w:sz w:val="20"/>
                <w:szCs w:val="20"/>
                <w:lang w:eastAsia="en-US" w:bidi="ar-SA"/>
              </w:rPr>
            </w:pPr>
          </w:p>
        </w:tc>
        <w:tc>
          <w:tcPr>
            <w:tcW w:w="2123" w:type="dxa"/>
            <w:tcBorders>
              <w:top w:val="single" w:sz="4" w:space="0" w:color="auto"/>
              <w:left w:val="single" w:sz="4" w:space="0" w:color="auto"/>
              <w:bottom w:val="single" w:sz="4" w:space="0" w:color="auto"/>
              <w:right w:val="single" w:sz="4" w:space="0" w:color="auto"/>
            </w:tcBorders>
          </w:tcPr>
          <w:p w14:paraId="5D7937F8" w14:textId="77777777" w:rsidR="00F77584" w:rsidRPr="00B938D0" w:rsidRDefault="00F77584" w:rsidP="00491061">
            <w:pPr>
              <w:suppressAutoHyphens w:val="0"/>
              <w:spacing w:after="160" w:line="276" w:lineRule="auto"/>
              <w:rPr>
                <w:rFonts w:ascii="Arial" w:eastAsia="Calibri" w:hAnsi="Arial" w:cs="Arial"/>
                <w:kern w:val="0"/>
                <w:sz w:val="20"/>
                <w:szCs w:val="20"/>
                <w:lang w:eastAsia="en-US" w:bidi="ar-SA"/>
              </w:rPr>
            </w:pPr>
          </w:p>
        </w:tc>
        <w:tc>
          <w:tcPr>
            <w:tcW w:w="2124" w:type="dxa"/>
            <w:tcBorders>
              <w:top w:val="single" w:sz="4" w:space="0" w:color="auto"/>
              <w:left w:val="single" w:sz="4" w:space="0" w:color="auto"/>
              <w:bottom w:val="single" w:sz="4" w:space="0" w:color="auto"/>
              <w:right w:val="single" w:sz="4" w:space="0" w:color="auto"/>
            </w:tcBorders>
          </w:tcPr>
          <w:p w14:paraId="0E650D2C" w14:textId="77777777" w:rsidR="00F77584" w:rsidRPr="00B938D0" w:rsidRDefault="00F77584" w:rsidP="00491061">
            <w:pPr>
              <w:suppressAutoHyphens w:val="0"/>
              <w:spacing w:after="160" w:line="276" w:lineRule="auto"/>
              <w:rPr>
                <w:rFonts w:ascii="Arial" w:eastAsia="Calibri" w:hAnsi="Arial" w:cs="Arial"/>
                <w:kern w:val="0"/>
                <w:sz w:val="20"/>
                <w:szCs w:val="20"/>
                <w:lang w:eastAsia="en-US" w:bidi="ar-SA"/>
              </w:rPr>
            </w:pPr>
          </w:p>
        </w:tc>
        <w:tc>
          <w:tcPr>
            <w:tcW w:w="2124" w:type="dxa"/>
            <w:tcBorders>
              <w:top w:val="single" w:sz="4" w:space="0" w:color="auto"/>
              <w:left w:val="single" w:sz="4" w:space="0" w:color="auto"/>
              <w:bottom w:val="single" w:sz="4" w:space="0" w:color="auto"/>
              <w:right w:val="single" w:sz="4" w:space="0" w:color="auto"/>
            </w:tcBorders>
          </w:tcPr>
          <w:p w14:paraId="55B70FEC" w14:textId="77777777" w:rsidR="00F77584" w:rsidRPr="00B938D0" w:rsidRDefault="00F77584" w:rsidP="00491061">
            <w:pPr>
              <w:suppressAutoHyphens w:val="0"/>
              <w:spacing w:after="160" w:line="276" w:lineRule="auto"/>
              <w:rPr>
                <w:rFonts w:ascii="Arial" w:eastAsia="Calibri" w:hAnsi="Arial" w:cs="Arial"/>
                <w:kern w:val="0"/>
                <w:sz w:val="20"/>
                <w:szCs w:val="20"/>
                <w:lang w:eastAsia="en-US" w:bidi="ar-SA"/>
              </w:rPr>
            </w:pPr>
          </w:p>
        </w:tc>
      </w:tr>
      <w:tr w:rsidR="00F77584" w:rsidRPr="00B938D0" w14:paraId="2D9FCFCF" w14:textId="77777777" w:rsidTr="0070432A">
        <w:tc>
          <w:tcPr>
            <w:tcW w:w="2123" w:type="dxa"/>
            <w:tcBorders>
              <w:top w:val="single" w:sz="4" w:space="0" w:color="auto"/>
              <w:left w:val="single" w:sz="4" w:space="0" w:color="auto"/>
              <w:bottom w:val="single" w:sz="4" w:space="0" w:color="auto"/>
              <w:right w:val="single" w:sz="4" w:space="0" w:color="auto"/>
            </w:tcBorders>
          </w:tcPr>
          <w:p w14:paraId="4AF174CB" w14:textId="77777777" w:rsidR="00F77584" w:rsidRPr="00B938D0" w:rsidRDefault="00F77584" w:rsidP="00491061">
            <w:pPr>
              <w:suppressAutoHyphens w:val="0"/>
              <w:spacing w:after="160" w:line="276" w:lineRule="auto"/>
              <w:rPr>
                <w:rFonts w:ascii="Arial" w:eastAsia="Calibri" w:hAnsi="Arial" w:cs="Arial"/>
                <w:kern w:val="0"/>
                <w:sz w:val="20"/>
                <w:szCs w:val="20"/>
                <w:lang w:eastAsia="en-US" w:bidi="ar-SA"/>
              </w:rPr>
            </w:pPr>
          </w:p>
        </w:tc>
        <w:tc>
          <w:tcPr>
            <w:tcW w:w="2123" w:type="dxa"/>
            <w:tcBorders>
              <w:top w:val="single" w:sz="4" w:space="0" w:color="auto"/>
              <w:left w:val="single" w:sz="4" w:space="0" w:color="auto"/>
              <w:bottom w:val="single" w:sz="4" w:space="0" w:color="auto"/>
              <w:right w:val="single" w:sz="4" w:space="0" w:color="auto"/>
            </w:tcBorders>
          </w:tcPr>
          <w:p w14:paraId="2C1A7114" w14:textId="77777777" w:rsidR="00F77584" w:rsidRPr="00B938D0" w:rsidRDefault="00F77584" w:rsidP="00491061">
            <w:pPr>
              <w:suppressAutoHyphens w:val="0"/>
              <w:spacing w:after="160" w:line="276" w:lineRule="auto"/>
              <w:rPr>
                <w:rFonts w:ascii="Arial" w:eastAsia="Calibri" w:hAnsi="Arial" w:cs="Arial"/>
                <w:kern w:val="0"/>
                <w:sz w:val="20"/>
                <w:szCs w:val="20"/>
                <w:lang w:eastAsia="en-US" w:bidi="ar-SA"/>
              </w:rPr>
            </w:pPr>
          </w:p>
        </w:tc>
        <w:tc>
          <w:tcPr>
            <w:tcW w:w="2124" w:type="dxa"/>
            <w:tcBorders>
              <w:top w:val="single" w:sz="4" w:space="0" w:color="auto"/>
              <w:left w:val="single" w:sz="4" w:space="0" w:color="auto"/>
              <w:bottom w:val="single" w:sz="4" w:space="0" w:color="auto"/>
              <w:right w:val="single" w:sz="4" w:space="0" w:color="auto"/>
            </w:tcBorders>
          </w:tcPr>
          <w:p w14:paraId="0D70E43C" w14:textId="77777777" w:rsidR="00F77584" w:rsidRPr="00B938D0" w:rsidRDefault="00F77584" w:rsidP="00491061">
            <w:pPr>
              <w:suppressAutoHyphens w:val="0"/>
              <w:spacing w:after="160" w:line="276" w:lineRule="auto"/>
              <w:rPr>
                <w:rFonts w:ascii="Arial" w:eastAsia="Calibri" w:hAnsi="Arial" w:cs="Arial"/>
                <w:kern w:val="0"/>
                <w:sz w:val="20"/>
                <w:szCs w:val="20"/>
                <w:lang w:eastAsia="en-US" w:bidi="ar-SA"/>
              </w:rPr>
            </w:pPr>
          </w:p>
        </w:tc>
        <w:tc>
          <w:tcPr>
            <w:tcW w:w="2124" w:type="dxa"/>
            <w:tcBorders>
              <w:top w:val="single" w:sz="4" w:space="0" w:color="auto"/>
              <w:left w:val="single" w:sz="4" w:space="0" w:color="auto"/>
              <w:bottom w:val="single" w:sz="4" w:space="0" w:color="auto"/>
              <w:right w:val="single" w:sz="4" w:space="0" w:color="auto"/>
            </w:tcBorders>
          </w:tcPr>
          <w:p w14:paraId="3EF08EB7" w14:textId="77777777" w:rsidR="00F77584" w:rsidRPr="00B938D0" w:rsidRDefault="00F77584" w:rsidP="00491061">
            <w:pPr>
              <w:suppressAutoHyphens w:val="0"/>
              <w:spacing w:after="160" w:line="276" w:lineRule="auto"/>
              <w:rPr>
                <w:rFonts w:ascii="Arial" w:eastAsia="Calibri" w:hAnsi="Arial" w:cs="Arial"/>
                <w:kern w:val="0"/>
                <w:sz w:val="20"/>
                <w:szCs w:val="20"/>
                <w:lang w:eastAsia="en-US" w:bidi="ar-SA"/>
              </w:rPr>
            </w:pPr>
          </w:p>
        </w:tc>
      </w:tr>
      <w:tr w:rsidR="00F77584" w:rsidRPr="00B938D0" w14:paraId="572D7F8B" w14:textId="77777777" w:rsidTr="0070432A">
        <w:tc>
          <w:tcPr>
            <w:tcW w:w="2123" w:type="dxa"/>
            <w:tcBorders>
              <w:top w:val="single" w:sz="4" w:space="0" w:color="auto"/>
              <w:left w:val="single" w:sz="4" w:space="0" w:color="auto"/>
              <w:bottom w:val="single" w:sz="4" w:space="0" w:color="auto"/>
              <w:right w:val="single" w:sz="4" w:space="0" w:color="auto"/>
            </w:tcBorders>
          </w:tcPr>
          <w:p w14:paraId="66F3FD0E" w14:textId="77777777" w:rsidR="00F77584" w:rsidRPr="00B938D0" w:rsidRDefault="00F77584" w:rsidP="00491061">
            <w:pPr>
              <w:suppressAutoHyphens w:val="0"/>
              <w:spacing w:after="160" w:line="276" w:lineRule="auto"/>
              <w:rPr>
                <w:rFonts w:ascii="Arial" w:eastAsia="Calibri" w:hAnsi="Arial" w:cs="Arial"/>
                <w:kern w:val="0"/>
                <w:sz w:val="20"/>
                <w:szCs w:val="20"/>
                <w:lang w:eastAsia="en-US" w:bidi="ar-SA"/>
              </w:rPr>
            </w:pPr>
          </w:p>
        </w:tc>
        <w:tc>
          <w:tcPr>
            <w:tcW w:w="2123" w:type="dxa"/>
            <w:tcBorders>
              <w:top w:val="single" w:sz="4" w:space="0" w:color="auto"/>
              <w:left w:val="single" w:sz="4" w:space="0" w:color="auto"/>
              <w:bottom w:val="single" w:sz="4" w:space="0" w:color="auto"/>
              <w:right w:val="single" w:sz="4" w:space="0" w:color="auto"/>
            </w:tcBorders>
          </w:tcPr>
          <w:p w14:paraId="393FFF84" w14:textId="77777777" w:rsidR="00F77584" w:rsidRPr="00B938D0" w:rsidRDefault="00F77584" w:rsidP="00491061">
            <w:pPr>
              <w:suppressAutoHyphens w:val="0"/>
              <w:spacing w:after="160" w:line="276" w:lineRule="auto"/>
              <w:rPr>
                <w:rFonts w:ascii="Arial" w:eastAsia="Calibri" w:hAnsi="Arial" w:cs="Arial"/>
                <w:kern w:val="0"/>
                <w:sz w:val="20"/>
                <w:szCs w:val="20"/>
                <w:lang w:eastAsia="en-US" w:bidi="ar-SA"/>
              </w:rPr>
            </w:pPr>
          </w:p>
        </w:tc>
        <w:tc>
          <w:tcPr>
            <w:tcW w:w="2124" w:type="dxa"/>
            <w:tcBorders>
              <w:top w:val="single" w:sz="4" w:space="0" w:color="auto"/>
              <w:left w:val="single" w:sz="4" w:space="0" w:color="auto"/>
              <w:bottom w:val="single" w:sz="4" w:space="0" w:color="auto"/>
              <w:right w:val="single" w:sz="4" w:space="0" w:color="auto"/>
            </w:tcBorders>
          </w:tcPr>
          <w:p w14:paraId="673A4756" w14:textId="77777777" w:rsidR="00F77584" w:rsidRPr="00B938D0" w:rsidRDefault="00F77584" w:rsidP="00491061">
            <w:pPr>
              <w:suppressAutoHyphens w:val="0"/>
              <w:spacing w:after="160" w:line="276" w:lineRule="auto"/>
              <w:rPr>
                <w:rFonts w:ascii="Arial" w:eastAsia="Calibri" w:hAnsi="Arial" w:cs="Arial"/>
                <w:kern w:val="0"/>
                <w:sz w:val="20"/>
                <w:szCs w:val="20"/>
                <w:lang w:eastAsia="en-US" w:bidi="ar-SA"/>
              </w:rPr>
            </w:pPr>
          </w:p>
        </w:tc>
        <w:tc>
          <w:tcPr>
            <w:tcW w:w="2124" w:type="dxa"/>
            <w:tcBorders>
              <w:top w:val="single" w:sz="4" w:space="0" w:color="auto"/>
              <w:left w:val="single" w:sz="4" w:space="0" w:color="auto"/>
              <w:bottom w:val="single" w:sz="4" w:space="0" w:color="auto"/>
              <w:right w:val="single" w:sz="4" w:space="0" w:color="auto"/>
            </w:tcBorders>
          </w:tcPr>
          <w:p w14:paraId="41CFAD05" w14:textId="77777777" w:rsidR="00F77584" w:rsidRPr="00B938D0" w:rsidRDefault="00F77584" w:rsidP="00491061">
            <w:pPr>
              <w:suppressAutoHyphens w:val="0"/>
              <w:spacing w:after="160" w:line="276" w:lineRule="auto"/>
              <w:rPr>
                <w:rFonts w:ascii="Arial" w:eastAsia="Calibri" w:hAnsi="Arial" w:cs="Arial"/>
                <w:kern w:val="0"/>
                <w:sz w:val="20"/>
                <w:szCs w:val="20"/>
                <w:lang w:eastAsia="en-US" w:bidi="ar-SA"/>
              </w:rPr>
            </w:pPr>
          </w:p>
        </w:tc>
      </w:tr>
      <w:tr w:rsidR="00F77584" w:rsidRPr="00B938D0" w14:paraId="2D876E72" w14:textId="77777777" w:rsidTr="0070432A">
        <w:tc>
          <w:tcPr>
            <w:tcW w:w="2123" w:type="dxa"/>
            <w:tcBorders>
              <w:top w:val="single" w:sz="4" w:space="0" w:color="auto"/>
              <w:left w:val="single" w:sz="4" w:space="0" w:color="auto"/>
              <w:bottom w:val="single" w:sz="4" w:space="0" w:color="auto"/>
              <w:right w:val="single" w:sz="4" w:space="0" w:color="auto"/>
            </w:tcBorders>
          </w:tcPr>
          <w:p w14:paraId="0782D276" w14:textId="77777777" w:rsidR="00F77584" w:rsidRPr="00B938D0" w:rsidRDefault="00F77584" w:rsidP="00491061">
            <w:pPr>
              <w:suppressAutoHyphens w:val="0"/>
              <w:spacing w:after="160" w:line="276" w:lineRule="auto"/>
              <w:rPr>
                <w:rFonts w:ascii="Arial" w:eastAsia="Calibri" w:hAnsi="Arial" w:cs="Arial"/>
                <w:kern w:val="0"/>
                <w:sz w:val="20"/>
                <w:szCs w:val="20"/>
                <w:lang w:eastAsia="en-US" w:bidi="ar-SA"/>
              </w:rPr>
            </w:pPr>
          </w:p>
        </w:tc>
        <w:tc>
          <w:tcPr>
            <w:tcW w:w="2123" w:type="dxa"/>
            <w:tcBorders>
              <w:top w:val="single" w:sz="4" w:space="0" w:color="auto"/>
              <w:left w:val="single" w:sz="4" w:space="0" w:color="auto"/>
              <w:bottom w:val="single" w:sz="4" w:space="0" w:color="auto"/>
              <w:right w:val="single" w:sz="4" w:space="0" w:color="auto"/>
            </w:tcBorders>
          </w:tcPr>
          <w:p w14:paraId="40D0BFF9" w14:textId="77777777" w:rsidR="00F77584" w:rsidRPr="00B938D0" w:rsidRDefault="00F77584" w:rsidP="00491061">
            <w:pPr>
              <w:suppressAutoHyphens w:val="0"/>
              <w:spacing w:after="160" w:line="276" w:lineRule="auto"/>
              <w:rPr>
                <w:rFonts w:ascii="Arial" w:eastAsia="Calibri" w:hAnsi="Arial" w:cs="Arial"/>
                <w:kern w:val="0"/>
                <w:sz w:val="20"/>
                <w:szCs w:val="20"/>
                <w:lang w:eastAsia="en-US" w:bidi="ar-SA"/>
              </w:rPr>
            </w:pPr>
          </w:p>
        </w:tc>
        <w:tc>
          <w:tcPr>
            <w:tcW w:w="2124" w:type="dxa"/>
            <w:tcBorders>
              <w:top w:val="single" w:sz="4" w:space="0" w:color="auto"/>
              <w:left w:val="single" w:sz="4" w:space="0" w:color="auto"/>
              <w:bottom w:val="single" w:sz="4" w:space="0" w:color="auto"/>
              <w:right w:val="single" w:sz="4" w:space="0" w:color="auto"/>
            </w:tcBorders>
          </w:tcPr>
          <w:p w14:paraId="23619BC2" w14:textId="77777777" w:rsidR="00F77584" w:rsidRPr="00B938D0" w:rsidRDefault="00F77584" w:rsidP="00491061">
            <w:pPr>
              <w:suppressAutoHyphens w:val="0"/>
              <w:spacing w:after="160" w:line="276" w:lineRule="auto"/>
              <w:rPr>
                <w:rFonts w:ascii="Arial" w:eastAsia="Calibri" w:hAnsi="Arial" w:cs="Arial"/>
                <w:kern w:val="0"/>
                <w:sz w:val="20"/>
                <w:szCs w:val="20"/>
                <w:lang w:eastAsia="en-US" w:bidi="ar-SA"/>
              </w:rPr>
            </w:pPr>
          </w:p>
        </w:tc>
        <w:tc>
          <w:tcPr>
            <w:tcW w:w="2124" w:type="dxa"/>
            <w:tcBorders>
              <w:top w:val="single" w:sz="4" w:space="0" w:color="auto"/>
              <w:left w:val="single" w:sz="4" w:space="0" w:color="auto"/>
              <w:bottom w:val="single" w:sz="4" w:space="0" w:color="auto"/>
              <w:right w:val="single" w:sz="4" w:space="0" w:color="auto"/>
            </w:tcBorders>
          </w:tcPr>
          <w:p w14:paraId="72A13552" w14:textId="77777777" w:rsidR="00F77584" w:rsidRPr="00B938D0" w:rsidRDefault="00F77584" w:rsidP="00491061">
            <w:pPr>
              <w:suppressAutoHyphens w:val="0"/>
              <w:spacing w:after="160" w:line="276" w:lineRule="auto"/>
              <w:rPr>
                <w:rFonts w:ascii="Arial" w:eastAsia="Calibri" w:hAnsi="Arial" w:cs="Arial"/>
                <w:kern w:val="0"/>
                <w:sz w:val="20"/>
                <w:szCs w:val="20"/>
                <w:lang w:eastAsia="en-US" w:bidi="ar-SA"/>
              </w:rPr>
            </w:pPr>
          </w:p>
        </w:tc>
      </w:tr>
      <w:tr w:rsidR="00F77584" w:rsidRPr="00B938D0" w14:paraId="519E4589" w14:textId="77777777" w:rsidTr="0070432A">
        <w:tc>
          <w:tcPr>
            <w:tcW w:w="2123" w:type="dxa"/>
            <w:tcBorders>
              <w:top w:val="single" w:sz="4" w:space="0" w:color="auto"/>
              <w:left w:val="single" w:sz="4" w:space="0" w:color="auto"/>
              <w:bottom w:val="single" w:sz="4" w:space="0" w:color="auto"/>
              <w:right w:val="single" w:sz="4" w:space="0" w:color="auto"/>
            </w:tcBorders>
            <w:hideMark/>
          </w:tcPr>
          <w:p w14:paraId="3FA4D55E" w14:textId="77777777" w:rsidR="00F77584" w:rsidRPr="00B938D0" w:rsidRDefault="00F77584" w:rsidP="00491061">
            <w:pPr>
              <w:suppressAutoHyphens w:val="0"/>
              <w:spacing w:after="160" w:line="276" w:lineRule="auto"/>
              <w:rPr>
                <w:rFonts w:ascii="Arial" w:eastAsia="Calibri" w:hAnsi="Arial" w:cs="Arial"/>
                <w:b/>
                <w:kern w:val="0"/>
                <w:sz w:val="20"/>
                <w:szCs w:val="20"/>
                <w:lang w:eastAsia="en-US" w:bidi="ar-SA"/>
              </w:rPr>
            </w:pPr>
            <w:r w:rsidRPr="00B938D0">
              <w:rPr>
                <w:rFonts w:ascii="Arial" w:eastAsia="Calibri" w:hAnsi="Arial" w:cs="Arial"/>
                <w:b/>
                <w:kern w:val="0"/>
                <w:sz w:val="20"/>
                <w:szCs w:val="20"/>
                <w:lang w:eastAsia="en-US" w:bidi="ar-SA"/>
              </w:rPr>
              <w:t>Total</w:t>
            </w:r>
          </w:p>
        </w:tc>
        <w:tc>
          <w:tcPr>
            <w:tcW w:w="2123" w:type="dxa"/>
            <w:tcBorders>
              <w:top w:val="single" w:sz="4" w:space="0" w:color="auto"/>
              <w:left w:val="single" w:sz="4" w:space="0" w:color="auto"/>
              <w:bottom w:val="single" w:sz="4" w:space="0" w:color="auto"/>
              <w:right w:val="single" w:sz="4" w:space="0" w:color="auto"/>
            </w:tcBorders>
          </w:tcPr>
          <w:p w14:paraId="319A5BB4" w14:textId="77777777" w:rsidR="00F77584" w:rsidRPr="00B938D0" w:rsidRDefault="00F77584" w:rsidP="00491061">
            <w:pPr>
              <w:suppressAutoHyphens w:val="0"/>
              <w:spacing w:after="160" w:line="276" w:lineRule="auto"/>
              <w:rPr>
                <w:rFonts w:ascii="Arial" w:eastAsia="Calibri" w:hAnsi="Arial" w:cs="Arial"/>
                <w:kern w:val="0"/>
                <w:sz w:val="20"/>
                <w:szCs w:val="20"/>
                <w:lang w:eastAsia="en-US" w:bidi="ar-SA"/>
              </w:rPr>
            </w:pPr>
          </w:p>
        </w:tc>
        <w:tc>
          <w:tcPr>
            <w:tcW w:w="2124" w:type="dxa"/>
            <w:tcBorders>
              <w:top w:val="single" w:sz="4" w:space="0" w:color="auto"/>
              <w:left w:val="single" w:sz="4" w:space="0" w:color="auto"/>
              <w:bottom w:val="single" w:sz="4" w:space="0" w:color="auto"/>
              <w:right w:val="single" w:sz="4" w:space="0" w:color="auto"/>
            </w:tcBorders>
          </w:tcPr>
          <w:p w14:paraId="09BCD918" w14:textId="77777777" w:rsidR="00F77584" w:rsidRPr="00B938D0" w:rsidRDefault="00F77584" w:rsidP="00491061">
            <w:pPr>
              <w:suppressAutoHyphens w:val="0"/>
              <w:spacing w:after="160" w:line="276" w:lineRule="auto"/>
              <w:rPr>
                <w:rFonts w:ascii="Arial" w:eastAsia="Calibri" w:hAnsi="Arial" w:cs="Arial"/>
                <w:kern w:val="0"/>
                <w:sz w:val="20"/>
                <w:szCs w:val="20"/>
                <w:lang w:eastAsia="en-US" w:bidi="ar-SA"/>
              </w:rPr>
            </w:pPr>
          </w:p>
        </w:tc>
        <w:tc>
          <w:tcPr>
            <w:tcW w:w="2124" w:type="dxa"/>
            <w:tcBorders>
              <w:top w:val="single" w:sz="4" w:space="0" w:color="auto"/>
              <w:left w:val="single" w:sz="4" w:space="0" w:color="auto"/>
              <w:bottom w:val="single" w:sz="4" w:space="0" w:color="auto"/>
              <w:right w:val="single" w:sz="4" w:space="0" w:color="auto"/>
            </w:tcBorders>
            <w:hideMark/>
          </w:tcPr>
          <w:p w14:paraId="2CE112E2" w14:textId="77777777" w:rsidR="00F77584" w:rsidRPr="00B938D0" w:rsidRDefault="00F77584" w:rsidP="00491061">
            <w:pPr>
              <w:suppressAutoHyphens w:val="0"/>
              <w:spacing w:after="160" w:line="276" w:lineRule="auto"/>
              <w:rPr>
                <w:rFonts w:ascii="Arial" w:eastAsia="Calibri" w:hAnsi="Arial" w:cs="Arial"/>
                <w:i/>
                <w:kern w:val="0"/>
                <w:sz w:val="20"/>
                <w:szCs w:val="20"/>
                <w:lang w:eastAsia="en-US" w:bidi="ar-SA"/>
              </w:rPr>
            </w:pPr>
            <w:r w:rsidRPr="00B938D0">
              <w:rPr>
                <w:rFonts w:ascii="Arial" w:eastAsia="Calibri" w:hAnsi="Arial" w:cs="Arial"/>
                <w:i/>
                <w:kern w:val="0"/>
                <w:sz w:val="20"/>
                <w:szCs w:val="20"/>
                <w:lang w:eastAsia="en-US" w:bidi="ar-SA"/>
              </w:rPr>
              <w:t>Sumar els imports de l’any</w:t>
            </w:r>
          </w:p>
        </w:tc>
      </w:tr>
    </w:tbl>
    <w:p w14:paraId="3FDE8604" w14:textId="77777777" w:rsidR="00F77584" w:rsidRPr="00B938D0" w:rsidRDefault="00F77584" w:rsidP="00491061">
      <w:pPr>
        <w:suppressAutoHyphens w:val="0"/>
        <w:spacing w:after="160" w:line="276" w:lineRule="auto"/>
        <w:rPr>
          <w:rFonts w:ascii="Arial" w:eastAsia="Times New Roman" w:hAnsi="Arial" w:cs="Arial"/>
          <w:kern w:val="0"/>
          <w:sz w:val="20"/>
          <w:szCs w:val="20"/>
          <w:lang w:eastAsia="es-ES" w:bidi="ar-SA"/>
        </w:rPr>
      </w:pPr>
    </w:p>
    <w:tbl>
      <w:tblPr>
        <w:tblStyle w:val="Tablaconcuadrcula1"/>
        <w:tblW w:w="0" w:type="auto"/>
        <w:tblLook w:val="04A0" w:firstRow="1" w:lastRow="0" w:firstColumn="1" w:lastColumn="0" w:noHBand="0" w:noVBand="1"/>
      </w:tblPr>
      <w:tblGrid>
        <w:gridCol w:w="2123"/>
        <w:gridCol w:w="2123"/>
        <w:gridCol w:w="2124"/>
        <w:gridCol w:w="2124"/>
      </w:tblGrid>
      <w:tr w:rsidR="00F77584" w:rsidRPr="00B938D0" w14:paraId="1BF45059" w14:textId="77777777" w:rsidTr="0070432A">
        <w:tc>
          <w:tcPr>
            <w:tcW w:w="2123" w:type="dxa"/>
            <w:tcBorders>
              <w:top w:val="single" w:sz="4" w:space="0" w:color="auto"/>
              <w:left w:val="single" w:sz="4" w:space="0" w:color="auto"/>
              <w:bottom w:val="single" w:sz="4" w:space="0" w:color="auto"/>
              <w:right w:val="single" w:sz="4" w:space="0" w:color="auto"/>
            </w:tcBorders>
            <w:hideMark/>
          </w:tcPr>
          <w:p w14:paraId="56C81AD9" w14:textId="77777777" w:rsidR="00F77584" w:rsidRPr="00B938D0" w:rsidRDefault="00F77584" w:rsidP="00491061">
            <w:pPr>
              <w:suppressAutoHyphens w:val="0"/>
              <w:spacing w:after="160" w:line="276" w:lineRule="auto"/>
              <w:rPr>
                <w:rFonts w:ascii="Arial" w:eastAsia="Calibri" w:hAnsi="Arial" w:cs="Arial"/>
                <w:b/>
                <w:kern w:val="0"/>
                <w:sz w:val="20"/>
                <w:szCs w:val="20"/>
                <w:lang w:eastAsia="en-US" w:bidi="ar-SA"/>
              </w:rPr>
            </w:pPr>
            <w:r w:rsidRPr="00B938D0">
              <w:rPr>
                <w:rFonts w:ascii="Arial" w:eastAsia="Calibri" w:hAnsi="Arial" w:cs="Arial"/>
                <w:b/>
                <w:kern w:val="0"/>
                <w:sz w:val="20"/>
                <w:szCs w:val="20"/>
                <w:lang w:eastAsia="en-US" w:bidi="ar-SA"/>
              </w:rPr>
              <w:t>ANY 2: ....</w:t>
            </w:r>
          </w:p>
        </w:tc>
        <w:tc>
          <w:tcPr>
            <w:tcW w:w="2123" w:type="dxa"/>
            <w:tcBorders>
              <w:top w:val="single" w:sz="4" w:space="0" w:color="auto"/>
              <w:left w:val="single" w:sz="4" w:space="0" w:color="auto"/>
              <w:bottom w:val="single" w:sz="4" w:space="0" w:color="auto"/>
              <w:right w:val="single" w:sz="4" w:space="0" w:color="auto"/>
            </w:tcBorders>
          </w:tcPr>
          <w:p w14:paraId="55BAD70A" w14:textId="77777777" w:rsidR="00F77584" w:rsidRPr="00B938D0" w:rsidRDefault="00F77584" w:rsidP="00491061">
            <w:pPr>
              <w:suppressAutoHyphens w:val="0"/>
              <w:spacing w:after="160" w:line="276" w:lineRule="auto"/>
              <w:rPr>
                <w:rFonts w:ascii="Arial" w:eastAsia="Calibri" w:hAnsi="Arial" w:cs="Arial"/>
                <w:kern w:val="0"/>
                <w:sz w:val="20"/>
                <w:szCs w:val="20"/>
                <w:lang w:eastAsia="en-US" w:bidi="ar-SA"/>
              </w:rPr>
            </w:pPr>
          </w:p>
        </w:tc>
        <w:tc>
          <w:tcPr>
            <w:tcW w:w="2124" w:type="dxa"/>
            <w:tcBorders>
              <w:top w:val="single" w:sz="4" w:space="0" w:color="auto"/>
              <w:left w:val="single" w:sz="4" w:space="0" w:color="auto"/>
              <w:bottom w:val="single" w:sz="4" w:space="0" w:color="auto"/>
              <w:right w:val="single" w:sz="4" w:space="0" w:color="auto"/>
            </w:tcBorders>
          </w:tcPr>
          <w:p w14:paraId="7BD87D29" w14:textId="77777777" w:rsidR="00F77584" w:rsidRPr="00B938D0" w:rsidRDefault="00F77584" w:rsidP="00491061">
            <w:pPr>
              <w:suppressAutoHyphens w:val="0"/>
              <w:spacing w:after="160" w:line="276" w:lineRule="auto"/>
              <w:rPr>
                <w:rFonts w:ascii="Arial" w:eastAsia="Calibri" w:hAnsi="Arial" w:cs="Arial"/>
                <w:kern w:val="0"/>
                <w:sz w:val="20"/>
                <w:szCs w:val="20"/>
                <w:lang w:eastAsia="en-US" w:bidi="ar-SA"/>
              </w:rPr>
            </w:pPr>
          </w:p>
        </w:tc>
        <w:tc>
          <w:tcPr>
            <w:tcW w:w="2124" w:type="dxa"/>
            <w:tcBorders>
              <w:top w:val="single" w:sz="4" w:space="0" w:color="auto"/>
              <w:left w:val="single" w:sz="4" w:space="0" w:color="auto"/>
              <w:bottom w:val="single" w:sz="4" w:space="0" w:color="auto"/>
              <w:right w:val="single" w:sz="4" w:space="0" w:color="auto"/>
            </w:tcBorders>
          </w:tcPr>
          <w:p w14:paraId="3B4688A1" w14:textId="77777777" w:rsidR="00F77584" w:rsidRPr="00B938D0" w:rsidRDefault="00F77584" w:rsidP="00491061">
            <w:pPr>
              <w:suppressAutoHyphens w:val="0"/>
              <w:spacing w:after="160" w:line="276" w:lineRule="auto"/>
              <w:rPr>
                <w:rFonts w:ascii="Arial" w:eastAsia="Calibri" w:hAnsi="Arial" w:cs="Arial"/>
                <w:kern w:val="0"/>
                <w:sz w:val="20"/>
                <w:szCs w:val="20"/>
                <w:lang w:eastAsia="en-US" w:bidi="ar-SA"/>
              </w:rPr>
            </w:pPr>
          </w:p>
        </w:tc>
      </w:tr>
      <w:tr w:rsidR="00F77584" w:rsidRPr="00B938D0" w14:paraId="0009F33B" w14:textId="77777777" w:rsidTr="0070432A">
        <w:tc>
          <w:tcPr>
            <w:tcW w:w="2123" w:type="dxa"/>
            <w:tcBorders>
              <w:top w:val="single" w:sz="4" w:space="0" w:color="auto"/>
              <w:left w:val="single" w:sz="4" w:space="0" w:color="auto"/>
              <w:bottom w:val="single" w:sz="4" w:space="0" w:color="auto"/>
              <w:right w:val="single" w:sz="4" w:space="0" w:color="auto"/>
            </w:tcBorders>
            <w:hideMark/>
          </w:tcPr>
          <w:p w14:paraId="06BB213B" w14:textId="095AD646" w:rsidR="00F77584" w:rsidRPr="00B938D0" w:rsidRDefault="00F77584" w:rsidP="00491061">
            <w:pPr>
              <w:suppressAutoHyphens w:val="0"/>
              <w:spacing w:after="160" w:line="276" w:lineRule="auto"/>
              <w:rPr>
                <w:rFonts w:ascii="Arial" w:eastAsia="Calibri" w:hAnsi="Arial" w:cs="Arial"/>
                <w:b/>
                <w:kern w:val="0"/>
                <w:sz w:val="20"/>
                <w:szCs w:val="20"/>
                <w:lang w:eastAsia="en-US" w:bidi="ar-SA"/>
              </w:rPr>
            </w:pPr>
            <w:r w:rsidRPr="00B938D0">
              <w:rPr>
                <w:rFonts w:ascii="Arial" w:eastAsia="Calibri" w:hAnsi="Arial" w:cs="Arial"/>
                <w:b/>
                <w:kern w:val="0"/>
                <w:sz w:val="20"/>
                <w:szCs w:val="20"/>
                <w:lang w:eastAsia="en-US" w:bidi="ar-SA"/>
              </w:rPr>
              <w:t>Descrip</w:t>
            </w:r>
            <w:r w:rsidR="00695329" w:rsidRPr="00B938D0">
              <w:rPr>
                <w:rFonts w:ascii="Arial" w:eastAsia="Calibri" w:hAnsi="Arial" w:cs="Arial"/>
                <w:b/>
                <w:kern w:val="0"/>
                <w:sz w:val="20"/>
                <w:szCs w:val="20"/>
                <w:lang w:eastAsia="en-US" w:bidi="ar-SA"/>
              </w:rPr>
              <w:t xml:space="preserve">ció del tipus de serveis </w:t>
            </w:r>
          </w:p>
        </w:tc>
        <w:tc>
          <w:tcPr>
            <w:tcW w:w="2123" w:type="dxa"/>
            <w:tcBorders>
              <w:top w:val="single" w:sz="4" w:space="0" w:color="auto"/>
              <w:left w:val="single" w:sz="4" w:space="0" w:color="auto"/>
              <w:bottom w:val="single" w:sz="4" w:space="0" w:color="auto"/>
              <w:right w:val="single" w:sz="4" w:space="0" w:color="auto"/>
            </w:tcBorders>
            <w:hideMark/>
          </w:tcPr>
          <w:p w14:paraId="53F67F11" w14:textId="77777777" w:rsidR="00F77584" w:rsidRPr="00B938D0" w:rsidRDefault="00F77584" w:rsidP="00491061">
            <w:pPr>
              <w:suppressAutoHyphens w:val="0"/>
              <w:spacing w:after="160" w:line="276" w:lineRule="auto"/>
              <w:rPr>
                <w:rFonts w:ascii="Arial" w:eastAsia="Calibri" w:hAnsi="Arial" w:cs="Arial"/>
                <w:b/>
                <w:kern w:val="0"/>
                <w:sz w:val="20"/>
                <w:szCs w:val="20"/>
                <w:lang w:eastAsia="en-US" w:bidi="ar-SA"/>
              </w:rPr>
            </w:pPr>
            <w:r w:rsidRPr="00B938D0">
              <w:rPr>
                <w:rFonts w:ascii="Arial" w:eastAsia="Calibri" w:hAnsi="Arial" w:cs="Arial"/>
                <w:b/>
                <w:kern w:val="0"/>
                <w:sz w:val="20"/>
                <w:szCs w:val="20"/>
                <w:lang w:eastAsia="en-US" w:bidi="ar-SA"/>
              </w:rPr>
              <w:t>Entitat adjudicatària</w:t>
            </w:r>
          </w:p>
        </w:tc>
        <w:tc>
          <w:tcPr>
            <w:tcW w:w="2124" w:type="dxa"/>
            <w:tcBorders>
              <w:top w:val="single" w:sz="4" w:space="0" w:color="auto"/>
              <w:left w:val="single" w:sz="4" w:space="0" w:color="auto"/>
              <w:bottom w:val="single" w:sz="4" w:space="0" w:color="auto"/>
              <w:right w:val="single" w:sz="4" w:space="0" w:color="auto"/>
            </w:tcBorders>
            <w:hideMark/>
          </w:tcPr>
          <w:p w14:paraId="32759694" w14:textId="39D52531" w:rsidR="00F77584" w:rsidRPr="00B938D0" w:rsidRDefault="00695329" w:rsidP="00491061">
            <w:pPr>
              <w:suppressAutoHyphens w:val="0"/>
              <w:spacing w:after="160" w:line="276" w:lineRule="auto"/>
              <w:rPr>
                <w:rFonts w:ascii="Arial" w:eastAsia="Calibri" w:hAnsi="Arial" w:cs="Arial"/>
                <w:b/>
                <w:kern w:val="0"/>
                <w:sz w:val="20"/>
                <w:szCs w:val="20"/>
                <w:lang w:eastAsia="en-US" w:bidi="ar-SA"/>
              </w:rPr>
            </w:pPr>
            <w:r w:rsidRPr="00B938D0">
              <w:rPr>
                <w:rFonts w:ascii="Arial" w:eastAsia="Calibri" w:hAnsi="Arial" w:cs="Arial"/>
                <w:b/>
                <w:kern w:val="0"/>
                <w:sz w:val="20"/>
                <w:szCs w:val="20"/>
                <w:lang w:eastAsia="en-US" w:bidi="ar-SA"/>
              </w:rPr>
              <w:t xml:space="preserve">Data adjudicació </w:t>
            </w:r>
          </w:p>
        </w:tc>
        <w:tc>
          <w:tcPr>
            <w:tcW w:w="2124" w:type="dxa"/>
            <w:tcBorders>
              <w:top w:val="single" w:sz="4" w:space="0" w:color="auto"/>
              <w:left w:val="single" w:sz="4" w:space="0" w:color="auto"/>
              <w:bottom w:val="single" w:sz="4" w:space="0" w:color="auto"/>
              <w:right w:val="single" w:sz="4" w:space="0" w:color="auto"/>
            </w:tcBorders>
            <w:hideMark/>
          </w:tcPr>
          <w:p w14:paraId="641E78B7" w14:textId="77777777" w:rsidR="00F77584" w:rsidRPr="00B938D0" w:rsidRDefault="00F77584" w:rsidP="00491061">
            <w:pPr>
              <w:suppressAutoHyphens w:val="0"/>
              <w:spacing w:after="160" w:line="276" w:lineRule="auto"/>
              <w:rPr>
                <w:rFonts w:ascii="Arial" w:eastAsia="Calibri" w:hAnsi="Arial" w:cs="Arial"/>
                <w:b/>
                <w:kern w:val="0"/>
                <w:sz w:val="20"/>
                <w:szCs w:val="20"/>
                <w:lang w:eastAsia="en-US" w:bidi="ar-SA"/>
              </w:rPr>
            </w:pPr>
            <w:r w:rsidRPr="00B938D0">
              <w:rPr>
                <w:rFonts w:ascii="Arial" w:eastAsia="Calibri" w:hAnsi="Arial" w:cs="Arial"/>
                <w:b/>
                <w:kern w:val="0"/>
                <w:sz w:val="20"/>
                <w:szCs w:val="20"/>
                <w:lang w:eastAsia="en-US" w:bidi="ar-SA"/>
              </w:rPr>
              <w:t>Import adjudicació (IVA exclòs)</w:t>
            </w:r>
          </w:p>
        </w:tc>
      </w:tr>
      <w:tr w:rsidR="00F77584" w:rsidRPr="00B938D0" w14:paraId="7C92146B" w14:textId="77777777" w:rsidTr="0070432A">
        <w:tc>
          <w:tcPr>
            <w:tcW w:w="2123" w:type="dxa"/>
            <w:tcBorders>
              <w:top w:val="single" w:sz="4" w:space="0" w:color="auto"/>
              <w:left w:val="single" w:sz="4" w:space="0" w:color="auto"/>
              <w:bottom w:val="single" w:sz="4" w:space="0" w:color="auto"/>
              <w:right w:val="single" w:sz="4" w:space="0" w:color="auto"/>
            </w:tcBorders>
          </w:tcPr>
          <w:p w14:paraId="18C4BD62" w14:textId="77777777" w:rsidR="00F77584" w:rsidRPr="00B938D0" w:rsidRDefault="00F77584" w:rsidP="00491061">
            <w:pPr>
              <w:suppressAutoHyphens w:val="0"/>
              <w:spacing w:after="160" w:line="276" w:lineRule="auto"/>
              <w:rPr>
                <w:rFonts w:ascii="Arial" w:eastAsia="Calibri" w:hAnsi="Arial" w:cs="Arial"/>
                <w:kern w:val="0"/>
                <w:sz w:val="20"/>
                <w:szCs w:val="20"/>
                <w:lang w:eastAsia="en-US" w:bidi="ar-SA"/>
              </w:rPr>
            </w:pPr>
          </w:p>
        </w:tc>
        <w:tc>
          <w:tcPr>
            <w:tcW w:w="2123" w:type="dxa"/>
            <w:tcBorders>
              <w:top w:val="single" w:sz="4" w:space="0" w:color="auto"/>
              <w:left w:val="single" w:sz="4" w:space="0" w:color="auto"/>
              <w:bottom w:val="single" w:sz="4" w:space="0" w:color="auto"/>
              <w:right w:val="single" w:sz="4" w:space="0" w:color="auto"/>
            </w:tcBorders>
          </w:tcPr>
          <w:p w14:paraId="4EA20CC1" w14:textId="77777777" w:rsidR="00F77584" w:rsidRPr="00B938D0" w:rsidRDefault="00F77584" w:rsidP="00491061">
            <w:pPr>
              <w:suppressAutoHyphens w:val="0"/>
              <w:spacing w:after="160" w:line="276" w:lineRule="auto"/>
              <w:rPr>
                <w:rFonts w:ascii="Arial" w:eastAsia="Calibri" w:hAnsi="Arial" w:cs="Arial"/>
                <w:kern w:val="0"/>
                <w:sz w:val="20"/>
                <w:szCs w:val="20"/>
                <w:lang w:eastAsia="en-US" w:bidi="ar-SA"/>
              </w:rPr>
            </w:pPr>
          </w:p>
        </w:tc>
        <w:tc>
          <w:tcPr>
            <w:tcW w:w="2124" w:type="dxa"/>
            <w:tcBorders>
              <w:top w:val="single" w:sz="4" w:space="0" w:color="auto"/>
              <w:left w:val="single" w:sz="4" w:space="0" w:color="auto"/>
              <w:bottom w:val="single" w:sz="4" w:space="0" w:color="auto"/>
              <w:right w:val="single" w:sz="4" w:space="0" w:color="auto"/>
            </w:tcBorders>
          </w:tcPr>
          <w:p w14:paraId="39D0196E" w14:textId="77777777" w:rsidR="00F77584" w:rsidRPr="00B938D0" w:rsidRDefault="00F77584" w:rsidP="00491061">
            <w:pPr>
              <w:suppressAutoHyphens w:val="0"/>
              <w:spacing w:after="160" w:line="276" w:lineRule="auto"/>
              <w:rPr>
                <w:rFonts w:ascii="Arial" w:eastAsia="Calibri" w:hAnsi="Arial" w:cs="Arial"/>
                <w:kern w:val="0"/>
                <w:sz w:val="20"/>
                <w:szCs w:val="20"/>
                <w:lang w:eastAsia="en-US" w:bidi="ar-SA"/>
              </w:rPr>
            </w:pPr>
          </w:p>
        </w:tc>
        <w:tc>
          <w:tcPr>
            <w:tcW w:w="2124" w:type="dxa"/>
            <w:tcBorders>
              <w:top w:val="single" w:sz="4" w:space="0" w:color="auto"/>
              <w:left w:val="single" w:sz="4" w:space="0" w:color="auto"/>
              <w:bottom w:val="single" w:sz="4" w:space="0" w:color="auto"/>
              <w:right w:val="single" w:sz="4" w:space="0" w:color="auto"/>
            </w:tcBorders>
          </w:tcPr>
          <w:p w14:paraId="7F6C6600" w14:textId="77777777" w:rsidR="00F77584" w:rsidRPr="00B938D0" w:rsidRDefault="00F77584" w:rsidP="00491061">
            <w:pPr>
              <w:suppressAutoHyphens w:val="0"/>
              <w:spacing w:after="160" w:line="276" w:lineRule="auto"/>
              <w:rPr>
                <w:rFonts w:ascii="Arial" w:eastAsia="Calibri" w:hAnsi="Arial" w:cs="Arial"/>
                <w:kern w:val="0"/>
                <w:sz w:val="20"/>
                <w:szCs w:val="20"/>
                <w:lang w:eastAsia="en-US" w:bidi="ar-SA"/>
              </w:rPr>
            </w:pPr>
          </w:p>
        </w:tc>
      </w:tr>
      <w:tr w:rsidR="00F77584" w:rsidRPr="00B938D0" w14:paraId="580EFB65" w14:textId="77777777" w:rsidTr="0070432A">
        <w:tc>
          <w:tcPr>
            <w:tcW w:w="2123" w:type="dxa"/>
            <w:tcBorders>
              <w:top w:val="single" w:sz="4" w:space="0" w:color="auto"/>
              <w:left w:val="single" w:sz="4" w:space="0" w:color="auto"/>
              <w:bottom w:val="single" w:sz="4" w:space="0" w:color="auto"/>
              <w:right w:val="single" w:sz="4" w:space="0" w:color="auto"/>
            </w:tcBorders>
          </w:tcPr>
          <w:p w14:paraId="0B2647FB" w14:textId="77777777" w:rsidR="00F77584" w:rsidRPr="00B938D0" w:rsidRDefault="00F77584" w:rsidP="00491061">
            <w:pPr>
              <w:suppressAutoHyphens w:val="0"/>
              <w:spacing w:after="160" w:line="276" w:lineRule="auto"/>
              <w:rPr>
                <w:rFonts w:ascii="Arial" w:eastAsia="Calibri" w:hAnsi="Arial" w:cs="Arial"/>
                <w:kern w:val="0"/>
                <w:sz w:val="20"/>
                <w:szCs w:val="20"/>
                <w:lang w:eastAsia="en-US" w:bidi="ar-SA"/>
              </w:rPr>
            </w:pPr>
          </w:p>
        </w:tc>
        <w:tc>
          <w:tcPr>
            <w:tcW w:w="2123" w:type="dxa"/>
            <w:tcBorders>
              <w:top w:val="single" w:sz="4" w:space="0" w:color="auto"/>
              <w:left w:val="single" w:sz="4" w:space="0" w:color="auto"/>
              <w:bottom w:val="single" w:sz="4" w:space="0" w:color="auto"/>
              <w:right w:val="single" w:sz="4" w:space="0" w:color="auto"/>
            </w:tcBorders>
          </w:tcPr>
          <w:p w14:paraId="56A42C71" w14:textId="77777777" w:rsidR="00F77584" w:rsidRPr="00B938D0" w:rsidRDefault="00F77584" w:rsidP="00491061">
            <w:pPr>
              <w:suppressAutoHyphens w:val="0"/>
              <w:spacing w:after="160" w:line="276" w:lineRule="auto"/>
              <w:rPr>
                <w:rFonts w:ascii="Arial" w:eastAsia="Calibri" w:hAnsi="Arial" w:cs="Arial"/>
                <w:kern w:val="0"/>
                <w:sz w:val="20"/>
                <w:szCs w:val="20"/>
                <w:lang w:eastAsia="en-US" w:bidi="ar-SA"/>
              </w:rPr>
            </w:pPr>
          </w:p>
        </w:tc>
        <w:tc>
          <w:tcPr>
            <w:tcW w:w="2124" w:type="dxa"/>
            <w:tcBorders>
              <w:top w:val="single" w:sz="4" w:space="0" w:color="auto"/>
              <w:left w:val="single" w:sz="4" w:space="0" w:color="auto"/>
              <w:bottom w:val="single" w:sz="4" w:space="0" w:color="auto"/>
              <w:right w:val="single" w:sz="4" w:space="0" w:color="auto"/>
            </w:tcBorders>
          </w:tcPr>
          <w:p w14:paraId="7349D718" w14:textId="77777777" w:rsidR="00F77584" w:rsidRPr="00B938D0" w:rsidRDefault="00F77584" w:rsidP="00491061">
            <w:pPr>
              <w:suppressAutoHyphens w:val="0"/>
              <w:spacing w:after="160" w:line="276" w:lineRule="auto"/>
              <w:rPr>
                <w:rFonts w:ascii="Arial" w:eastAsia="Calibri" w:hAnsi="Arial" w:cs="Arial"/>
                <w:kern w:val="0"/>
                <w:sz w:val="20"/>
                <w:szCs w:val="20"/>
                <w:lang w:eastAsia="en-US" w:bidi="ar-SA"/>
              </w:rPr>
            </w:pPr>
          </w:p>
        </w:tc>
        <w:tc>
          <w:tcPr>
            <w:tcW w:w="2124" w:type="dxa"/>
            <w:tcBorders>
              <w:top w:val="single" w:sz="4" w:space="0" w:color="auto"/>
              <w:left w:val="single" w:sz="4" w:space="0" w:color="auto"/>
              <w:bottom w:val="single" w:sz="4" w:space="0" w:color="auto"/>
              <w:right w:val="single" w:sz="4" w:space="0" w:color="auto"/>
            </w:tcBorders>
          </w:tcPr>
          <w:p w14:paraId="72CDB112" w14:textId="77777777" w:rsidR="00F77584" w:rsidRPr="00B938D0" w:rsidRDefault="00F77584" w:rsidP="00491061">
            <w:pPr>
              <w:suppressAutoHyphens w:val="0"/>
              <w:spacing w:after="160" w:line="276" w:lineRule="auto"/>
              <w:rPr>
                <w:rFonts w:ascii="Arial" w:eastAsia="Calibri" w:hAnsi="Arial" w:cs="Arial"/>
                <w:kern w:val="0"/>
                <w:sz w:val="20"/>
                <w:szCs w:val="20"/>
                <w:lang w:eastAsia="en-US" w:bidi="ar-SA"/>
              </w:rPr>
            </w:pPr>
          </w:p>
        </w:tc>
      </w:tr>
      <w:tr w:rsidR="00F77584" w:rsidRPr="00B938D0" w14:paraId="17A7EEB4" w14:textId="77777777" w:rsidTr="0070432A">
        <w:tc>
          <w:tcPr>
            <w:tcW w:w="2123" w:type="dxa"/>
            <w:tcBorders>
              <w:top w:val="single" w:sz="4" w:space="0" w:color="auto"/>
              <w:left w:val="single" w:sz="4" w:space="0" w:color="auto"/>
              <w:bottom w:val="single" w:sz="4" w:space="0" w:color="auto"/>
              <w:right w:val="single" w:sz="4" w:space="0" w:color="auto"/>
            </w:tcBorders>
          </w:tcPr>
          <w:p w14:paraId="51CF3545" w14:textId="77777777" w:rsidR="00F77584" w:rsidRPr="00B938D0" w:rsidRDefault="00F77584" w:rsidP="00491061">
            <w:pPr>
              <w:suppressAutoHyphens w:val="0"/>
              <w:spacing w:after="160" w:line="276" w:lineRule="auto"/>
              <w:rPr>
                <w:rFonts w:ascii="Arial" w:eastAsia="Calibri" w:hAnsi="Arial" w:cs="Arial"/>
                <w:kern w:val="0"/>
                <w:sz w:val="20"/>
                <w:szCs w:val="20"/>
                <w:lang w:eastAsia="en-US" w:bidi="ar-SA"/>
              </w:rPr>
            </w:pPr>
          </w:p>
        </w:tc>
        <w:tc>
          <w:tcPr>
            <w:tcW w:w="2123" w:type="dxa"/>
            <w:tcBorders>
              <w:top w:val="single" w:sz="4" w:space="0" w:color="auto"/>
              <w:left w:val="single" w:sz="4" w:space="0" w:color="auto"/>
              <w:bottom w:val="single" w:sz="4" w:space="0" w:color="auto"/>
              <w:right w:val="single" w:sz="4" w:space="0" w:color="auto"/>
            </w:tcBorders>
          </w:tcPr>
          <w:p w14:paraId="153B8145" w14:textId="77777777" w:rsidR="00F77584" w:rsidRPr="00B938D0" w:rsidRDefault="00F77584" w:rsidP="00491061">
            <w:pPr>
              <w:suppressAutoHyphens w:val="0"/>
              <w:spacing w:after="160" w:line="276" w:lineRule="auto"/>
              <w:rPr>
                <w:rFonts w:ascii="Arial" w:eastAsia="Calibri" w:hAnsi="Arial" w:cs="Arial"/>
                <w:kern w:val="0"/>
                <w:sz w:val="20"/>
                <w:szCs w:val="20"/>
                <w:lang w:eastAsia="en-US" w:bidi="ar-SA"/>
              </w:rPr>
            </w:pPr>
          </w:p>
        </w:tc>
        <w:tc>
          <w:tcPr>
            <w:tcW w:w="2124" w:type="dxa"/>
            <w:tcBorders>
              <w:top w:val="single" w:sz="4" w:space="0" w:color="auto"/>
              <w:left w:val="single" w:sz="4" w:space="0" w:color="auto"/>
              <w:bottom w:val="single" w:sz="4" w:space="0" w:color="auto"/>
              <w:right w:val="single" w:sz="4" w:space="0" w:color="auto"/>
            </w:tcBorders>
          </w:tcPr>
          <w:p w14:paraId="26DAE871" w14:textId="77777777" w:rsidR="00F77584" w:rsidRPr="00B938D0" w:rsidRDefault="00F77584" w:rsidP="00491061">
            <w:pPr>
              <w:suppressAutoHyphens w:val="0"/>
              <w:spacing w:after="160" w:line="276" w:lineRule="auto"/>
              <w:rPr>
                <w:rFonts w:ascii="Arial" w:eastAsia="Calibri" w:hAnsi="Arial" w:cs="Arial"/>
                <w:kern w:val="0"/>
                <w:sz w:val="20"/>
                <w:szCs w:val="20"/>
                <w:lang w:eastAsia="en-US" w:bidi="ar-SA"/>
              </w:rPr>
            </w:pPr>
          </w:p>
        </w:tc>
        <w:tc>
          <w:tcPr>
            <w:tcW w:w="2124" w:type="dxa"/>
            <w:tcBorders>
              <w:top w:val="single" w:sz="4" w:space="0" w:color="auto"/>
              <w:left w:val="single" w:sz="4" w:space="0" w:color="auto"/>
              <w:bottom w:val="single" w:sz="4" w:space="0" w:color="auto"/>
              <w:right w:val="single" w:sz="4" w:space="0" w:color="auto"/>
            </w:tcBorders>
          </w:tcPr>
          <w:p w14:paraId="37140F9E" w14:textId="77777777" w:rsidR="00F77584" w:rsidRPr="00B938D0" w:rsidRDefault="00F77584" w:rsidP="00491061">
            <w:pPr>
              <w:suppressAutoHyphens w:val="0"/>
              <w:spacing w:after="160" w:line="276" w:lineRule="auto"/>
              <w:rPr>
                <w:rFonts w:ascii="Arial" w:eastAsia="Calibri" w:hAnsi="Arial" w:cs="Arial"/>
                <w:kern w:val="0"/>
                <w:sz w:val="20"/>
                <w:szCs w:val="20"/>
                <w:lang w:eastAsia="en-US" w:bidi="ar-SA"/>
              </w:rPr>
            </w:pPr>
          </w:p>
        </w:tc>
      </w:tr>
      <w:tr w:rsidR="00F77584" w:rsidRPr="00B938D0" w14:paraId="249AEBA1" w14:textId="77777777" w:rsidTr="0070432A">
        <w:tc>
          <w:tcPr>
            <w:tcW w:w="2123" w:type="dxa"/>
            <w:tcBorders>
              <w:top w:val="single" w:sz="4" w:space="0" w:color="auto"/>
              <w:left w:val="single" w:sz="4" w:space="0" w:color="auto"/>
              <w:bottom w:val="single" w:sz="4" w:space="0" w:color="auto"/>
              <w:right w:val="single" w:sz="4" w:space="0" w:color="auto"/>
            </w:tcBorders>
          </w:tcPr>
          <w:p w14:paraId="207D1BC0" w14:textId="77777777" w:rsidR="00F77584" w:rsidRPr="00B938D0" w:rsidRDefault="00F77584" w:rsidP="00491061">
            <w:pPr>
              <w:suppressAutoHyphens w:val="0"/>
              <w:spacing w:after="160" w:line="276" w:lineRule="auto"/>
              <w:rPr>
                <w:rFonts w:ascii="Arial" w:eastAsia="Calibri" w:hAnsi="Arial" w:cs="Arial"/>
                <w:kern w:val="0"/>
                <w:sz w:val="20"/>
                <w:szCs w:val="20"/>
                <w:lang w:eastAsia="en-US" w:bidi="ar-SA"/>
              </w:rPr>
            </w:pPr>
          </w:p>
        </w:tc>
        <w:tc>
          <w:tcPr>
            <w:tcW w:w="2123" w:type="dxa"/>
            <w:tcBorders>
              <w:top w:val="single" w:sz="4" w:space="0" w:color="auto"/>
              <w:left w:val="single" w:sz="4" w:space="0" w:color="auto"/>
              <w:bottom w:val="single" w:sz="4" w:space="0" w:color="auto"/>
              <w:right w:val="single" w:sz="4" w:space="0" w:color="auto"/>
            </w:tcBorders>
          </w:tcPr>
          <w:p w14:paraId="7A9E5C9A" w14:textId="77777777" w:rsidR="00F77584" w:rsidRPr="00B938D0" w:rsidRDefault="00F77584" w:rsidP="00491061">
            <w:pPr>
              <w:suppressAutoHyphens w:val="0"/>
              <w:spacing w:after="160" w:line="276" w:lineRule="auto"/>
              <w:rPr>
                <w:rFonts w:ascii="Arial" w:eastAsia="Calibri" w:hAnsi="Arial" w:cs="Arial"/>
                <w:kern w:val="0"/>
                <w:sz w:val="20"/>
                <w:szCs w:val="20"/>
                <w:lang w:eastAsia="en-US" w:bidi="ar-SA"/>
              </w:rPr>
            </w:pPr>
          </w:p>
        </w:tc>
        <w:tc>
          <w:tcPr>
            <w:tcW w:w="2124" w:type="dxa"/>
            <w:tcBorders>
              <w:top w:val="single" w:sz="4" w:space="0" w:color="auto"/>
              <w:left w:val="single" w:sz="4" w:space="0" w:color="auto"/>
              <w:bottom w:val="single" w:sz="4" w:space="0" w:color="auto"/>
              <w:right w:val="single" w:sz="4" w:space="0" w:color="auto"/>
            </w:tcBorders>
          </w:tcPr>
          <w:p w14:paraId="28538791" w14:textId="77777777" w:rsidR="00F77584" w:rsidRPr="00B938D0" w:rsidRDefault="00F77584" w:rsidP="00491061">
            <w:pPr>
              <w:suppressAutoHyphens w:val="0"/>
              <w:spacing w:after="160" w:line="276" w:lineRule="auto"/>
              <w:rPr>
                <w:rFonts w:ascii="Arial" w:eastAsia="Calibri" w:hAnsi="Arial" w:cs="Arial"/>
                <w:kern w:val="0"/>
                <w:sz w:val="20"/>
                <w:szCs w:val="20"/>
                <w:lang w:eastAsia="en-US" w:bidi="ar-SA"/>
              </w:rPr>
            </w:pPr>
          </w:p>
        </w:tc>
        <w:tc>
          <w:tcPr>
            <w:tcW w:w="2124" w:type="dxa"/>
            <w:tcBorders>
              <w:top w:val="single" w:sz="4" w:space="0" w:color="auto"/>
              <w:left w:val="single" w:sz="4" w:space="0" w:color="auto"/>
              <w:bottom w:val="single" w:sz="4" w:space="0" w:color="auto"/>
              <w:right w:val="single" w:sz="4" w:space="0" w:color="auto"/>
            </w:tcBorders>
          </w:tcPr>
          <w:p w14:paraId="278496D3" w14:textId="77777777" w:rsidR="00F77584" w:rsidRPr="00B938D0" w:rsidRDefault="00F77584" w:rsidP="00491061">
            <w:pPr>
              <w:suppressAutoHyphens w:val="0"/>
              <w:spacing w:after="160" w:line="276" w:lineRule="auto"/>
              <w:rPr>
                <w:rFonts w:ascii="Arial" w:eastAsia="Calibri" w:hAnsi="Arial" w:cs="Arial"/>
                <w:kern w:val="0"/>
                <w:sz w:val="20"/>
                <w:szCs w:val="20"/>
                <w:lang w:eastAsia="en-US" w:bidi="ar-SA"/>
              </w:rPr>
            </w:pPr>
          </w:p>
        </w:tc>
      </w:tr>
      <w:tr w:rsidR="00F77584" w:rsidRPr="00B938D0" w14:paraId="138ECA39" w14:textId="77777777" w:rsidTr="0070432A">
        <w:tc>
          <w:tcPr>
            <w:tcW w:w="2123" w:type="dxa"/>
            <w:tcBorders>
              <w:top w:val="single" w:sz="4" w:space="0" w:color="auto"/>
              <w:left w:val="single" w:sz="4" w:space="0" w:color="auto"/>
              <w:bottom w:val="single" w:sz="4" w:space="0" w:color="auto"/>
              <w:right w:val="single" w:sz="4" w:space="0" w:color="auto"/>
            </w:tcBorders>
            <w:hideMark/>
          </w:tcPr>
          <w:p w14:paraId="664E4432" w14:textId="77777777" w:rsidR="00F77584" w:rsidRPr="00B938D0" w:rsidRDefault="00F77584" w:rsidP="00491061">
            <w:pPr>
              <w:suppressAutoHyphens w:val="0"/>
              <w:spacing w:after="160" w:line="276" w:lineRule="auto"/>
              <w:rPr>
                <w:rFonts w:ascii="Arial" w:eastAsia="Calibri" w:hAnsi="Arial" w:cs="Arial"/>
                <w:b/>
                <w:kern w:val="0"/>
                <w:sz w:val="20"/>
                <w:szCs w:val="20"/>
                <w:lang w:eastAsia="en-US" w:bidi="ar-SA"/>
              </w:rPr>
            </w:pPr>
            <w:r w:rsidRPr="00B938D0">
              <w:rPr>
                <w:rFonts w:ascii="Arial" w:eastAsia="Calibri" w:hAnsi="Arial" w:cs="Arial"/>
                <w:b/>
                <w:kern w:val="0"/>
                <w:sz w:val="20"/>
                <w:szCs w:val="20"/>
                <w:lang w:eastAsia="en-US" w:bidi="ar-SA"/>
              </w:rPr>
              <w:t>Total</w:t>
            </w:r>
          </w:p>
        </w:tc>
        <w:tc>
          <w:tcPr>
            <w:tcW w:w="2123" w:type="dxa"/>
            <w:tcBorders>
              <w:top w:val="single" w:sz="4" w:space="0" w:color="auto"/>
              <w:left w:val="single" w:sz="4" w:space="0" w:color="auto"/>
              <w:bottom w:val="single" w:sz="4" w:space="0" w:color="auto"/>
              <w:right w:val="single" w:sz="4" w:space="0" w:color="auto"/>
            </w:tcBorders>
          </w:tcPr>
          <w:p w14:paraId="639B21A8" w14:textId="77777777" w:rsidR="00F77584" w:rsidRPr="00B938D0" w:rsidRDefault="00F77584" w:rsidP="00491061">
            <w:pPr>
              <w:suppressAutoHyphens w:val="0"/>
              <w:spacing w:after="160" w:line="276" w:lineRule="auto"/>
              <w:rPr>
                <w:rFonts w:ascii="Arial" w:eastAsia="Calibri" w:hAnsi="Arial" w:cs="Arial"/>
                <w:kern w:val="0"/>
                <w:sz w:val="20"/>
                <w:szCs w:val="20"/>
                <w:lang w:eastAsia="en-US" w:bidi="ar-SA"/>
              </w:rPr>
            </w:pPr>
          </w:p>
        </w:tc>
        <w:tc>
          <w:tcPr>
            <w:tcW w:w="2124" w:type="dxa"/>
            <w:tcBorders>
              <w:top w:val="single" w:sz="4" w:space="0" w:color="auto"/>
              <w:left w:val="single" w:sz="4" w:space="0" w:color="auto"/>
              <w:bottom w:val="single" w:sz="4" w:space="0" w:color="auto"/>
              <w:right w:val="single" w:sz="4" w:space="0" w:color="auto"/>
            </w:tcBorders>
          </w:tcPr>
          <w:p w14:paraId="51670EA9" w14:textId="77777777" w:rsidR="00F77584" w:rsidRPr="00B938D0" w:rsidRDefault="00F77584" w:rsidP="00491061">
            <w:pPr>
              <w:suppressAutoHyphens w:val="0"/>
              <w:spacing w:after="160" w:line="276" w:lineRule="auto"/>
              <w:rPr>
                <w:rFonts w:ascii="Arial" w:eastAsia="Calibri" w:hAnsi="Arial" w:cs="Arial"/>
                <w:kern w:val="0"/>
                <w:sz w:val="20"/>
                <w:szCs w:val="20"/>
                <w:lang w:eastAsia="en-US" w:bidi="ar-SA"/>
              </w:rPr>
            </w:pPr>
          </w:p>
        </w:tc>
        <w:tc>
          <w:tcPr>
            <w:tcW w:w="2124" w:type="dxa"/>
            <w:tcBorders>
              <w:top w:val="single" w:sz="4" w:space="0" w:color="auto"/>
              <w:left w:val="single" w:sz="4" w:space="0" w:color="auto"/>
              <w:bottom w:val="single" w:sz="4" w:space="0" w:color="auto"/>
              <w:right w:val="single" w:sz="4" w:space="0" w:color="auto"/>
            </w:tcBorders>
            <w:hideMark/>
          </w:tcPr>
          <w:p w14:paraId="79AA410F" w14:textId="77777777" w:rsidR="00F77584" w:rsidRPr="00B938D0" w:rsidRDefault="00F77584" w:rsidP="00491061">
            <w:pPr>
              <w:suppressAutoHyphens w:val="0"/>
              <w:spacing w:after="160" w:line="276" w:lineRule="auto"/>
              <w:rPr>
                <w:rFonts w:ascii="Arial" w:eastAsia="Calibri" w:hAnsi="Arial" w:cs="Arial"/>
                <w:i/>
                <w:kern w:val="0"/>
                <w:sz w:val="20"/>
                <w:szCs w:val="20"/>
                <w:lang w:eastAsia="en-US" w:bidi="ar-SA"/>
              </w:rPr>
            </w:pPr>
            <w:r w:rsidRPr="00B938D0">
              <w:rPr>
                <w:rFonts w:ascii="Arial" w:eastAsia="Calibri" w:hAnsi="Arial" w:cs="Arial"/>
                <w:i/>
                <w:kern w:val="0"/>
                <w:sz w:val="20"/>
                <w:szCs w:val="20"/>
                <w:lang w:eastAsia="en-US" w:bidi="ar-SA"/>
              </w:rPr>
              <w:t>Sumar els imports de l’any</w:t>
            </w:r>
          </w:p>
        </w:tc>
      </w:tr>
    </w:tbl>
    <w:p w14:paraId="67F0A43A" w14:textId="77777777" w:rsidR="00F77584" w:rsidRPr="00B938D0" w:rsidRDefault="00F77584" w:rsidP="00491061">
      <w:pPr>
        <w:suppressAutoHyphens w:val="0"/>
        <w:spacing w:after="160" w:line="276" w:lineRule="auto"/>
        <w:rPr>
          <w:rFonts w:ascii="Arial" w:eastAsia="Times New Roman" w:hAnsi="Arial" w:cs="Arial"/>
          <w:kern w:val="0"/>
          <w:sz w:val="20"/>
          <w:szCs w:val="20"/>
          <w:lang w:eastAsia="es-ES" w:bidi="ar-SA"/>
        </w:rPr>
      </w:pPr>
    </w:p>
    <w:tbl>
      <w:tblPr>
        <w:tblStyle w:val="Tablaconcuadrcula1"/>
        <w:tblW w:w="0" w:type="auto"/>
        <w:tblLook w:val="04A0" w:firstRow="1" w:lastRow="0" w:firstColumn="1" w:lastColumn="0" w:noHBand="0" w:noVBand="1"/>
      </w:tblPr>
      <w:tblGrid>
        <w:gridCol w:w="2123"/>
        <w:gridCol w:w="2123"/>
        <w:gridCol w:w="2124"/>
        <w:gridCol w:w="2124"/>
      </w:tblGrid>
      <w:tr w:rsidR="00F77584" w:rsidRPr="00B938D0" w14:paraId="6146E176" w14:textId="77777777" w:rsidTr="0070432A">
        <w:tc>
          <w:tcPr>
            <w:tcW w:w="2123" w:type="dxa"/>
            <w:tcBorders>
              <w:top w:val="single" w:sz="4" w:space="0" w:color="auto"/>
              <w:left w:val="single" w:sz="4" w:space="0" w:color="auto"/>
              <w:bottom w:val="single" w:sz="4" w:space="0" w:color="auto"/>
              <w:right w:val="single" w:sz="4" w:space="0" w:color="auto"/>
            </w:tcBorders>
            <w:hideMark/>
          </w:tcPr>
          <w:p w14:paraId="15D935C4" w14:textId="77777777" w:rsidR="00F77584" w:rsidRPr="00B938D0" w:rsidRDefault="00F77584" w:rsidP="00491061">
            <w:pPr>
              <w:suppressAutoHyphens w:val="0"/>
              <w:spacing w:after="160" w:line="276" w:lineRule="auto"/>
              <w:rPr>
                <w:rFonts w:ascii="Arial" w:eastAsia="Calibri" w:hAnsi="Arial" w:cs="Arial"/>
                <w:b/>
                <w:kern w:val="0"/>
                <w:sz w:val="20"/>
                <w:szCs w:val="20"/>
                <w:lang w:eastAsia="en-US" w:bidi="ar-SA"/>
              </w:rPr>
            </w:pPr>
            <w:r w:rsidRPr="00B938D0">
              <w:rPr>
                <w:rFonts w:ascii="Arial" w:eastAsia="Calibri" w:hAnsi="Arial" w:cs="Arial"/>
                <w:b/>
                <w:kern w:val="0"/>
                <w:sz w:val="20"/>
                <w:szCs w:val="20"/>
                <w:lang w:eastAsia="en-US" w:bidi="ar-SA"/>
              </w:rPr>
              <w:t>ANY 3: ....</w:t>
            </w:r>
          </w:p>
        </w:tc>
        <w:tc>
          <w:tcPr>
            <w:tcW w:w="2123" w:type="dxa"/>
            <w:tcBorders>
              <w:top w:val="single" w:sz="4" w:space="0" w:color="auto"/>
              <w:left w:val="single" w:sz="4" w:space="0" w:color="auto"/>
              <w:bottom w:val="single" w:sz="4" w:space="0" w:color="auto"/>
              <w:right w:val="single" w:sz="4" w:space="0" w:color="auto"/>
            </w:tcBorders>
          </w:tcPr>
          <w:p w14:paraId="48F05ADF" w14:textId="77777777" w:rsidR="00F77584" w:rsidRPr="00B938D0" w:rsidRDefault="00F77584" w:rsidP="00491061">
            <w:pPr>
              <w:suppressAutoHyphens w:val="0"/>
              <w:spacing w:after="160" w:line="276" w:lineRule="auto"/>
              <w:rPr>
                <w:rFonts w:ascii="Arial" w:eastAsia="Calibri" w:hAnsi="Arial" w:cs="Arial"/>
                <w:kern w:val="0"/>
                <w:sz w:val="20"/>
                <w:szCs w:val="20"/>
                <w:lang w:eastAsia="en-US" w:bidi="ar-SA"/>
              </w:rPr>
            </w:pPr>
          </w:p>
        </w:tc>
        <w:tc>
          <w:tcPr>
            <w:tcW w:w="2124" w:type="dxa"/>
            <w:tcBorders>
              <w:top w:val="single" w:sz="4" w:space="0" w:color="auto"/>
              <w:left w:val="single" w:sz="4" w:space="0" w:color="auto"/>
              <w:bottom w:val="single" w:sz="4" w:space="0" w:color="auto"/>
              <w:right w:val="single" w:sz="4" w:space="0" w:color="auto"/>
            </w:tcBorders>
          </w:tcPr>
          <w:p w14:paraId="47DAFF78" w14:textId="77777777" w:rsidR="00F77584" w:rsidRPr="00B938D0" w:rsidRDefault="00F77584" w:rsidP="00491061">
            <w:pPr>
              <w:suppressAutoHyphens w:val="0"/>
              <w:spacing w:after="160" w:line="276" w:lineRule="auto"/>
              <w:rPr>
                <w:rFonts w:ascii="Arial" w:eastAsia="Calibri" w:hAnsi="Arial" w:cs="Arial"/>
                <w:kern w:val="0"/>
                <w:sz w:val="20"/>
                <w:szCs w:val="20"/>
                <w:lang w:eastAsia="en-US" w:bidi="ar-SA"/>
              </w:rPr>
            </w:pPr>
          </w:p>
        </w:tc>
        <w:tc>
          <w:tcPr>
            <w:tcW w:w="2124" w:type="dxa"/>
            <w:tcBorders>
              <w:top w:val="single" w:sz="4" w:space="0" w:color="auto"/>
              <w:left w:val="single" w:sz="4" w:space="0" w:color="auto"/>
              <w:bottom w:val="single" w:sz="4" w:space="0" w:color="auto"/>
              <w:right w:val="single" w:sz="4" w:space="0" w:color="auto"/>
            </w:tcBorders>
          </w:tcPr>
          <w:p w14:paraId="37876BFF" w14:textId="77777777" w:rsidR="00F77584" w:rsidRPr="00B938D0" w:rsidRDefault="00F77584" w:rsidP="00491061">
            <w:pPr>
              <w:suppressAutoHyphens w:val="0"/>
              <w:spacing w:after="160" w:line="276" w:lineRule="auto"/>
              <w:rPr>
                <w:rFonts w:ascii="Arial" w:eastAsia="Calibri" w:hAnsi="Arial" w:cs="Arial"/>
                <w:kern w:val="0"/>
                <w:sz w:val="20"/>
                <w:szCs w:val="20"/>
                <w:lang w:eastAsia="en-US" w:bidi="ar-SA"/>
              </w:rPr>
            </w:pPr>
          </w:p>
        </w:tc>
      </w:tr>
      <w:tr w:rsidR="00F77584" w:rsidRPr="00B938D0" w14:paraId="3CAB353A" w14:textId="77777777" w:rsidTr="0070432A">
        <w:tc>
          <w:tcPr>
            <w:tcW w:w="2123" w:type="dxa"/>
            <w:tcBorders>
              <w:top w:val="single" w:sz="4" w:space="0" w:color="auto"/>
              <w:left w:val="single" w:sz="4" w:space="0" w:color="auto"/>
              <w:bottom w:val="single" w:sz="4" w:space="0" w:color="auto"/>
              <w:right w:val="single" w:sz="4" w:space="0" w:color="auto"/>
            </w:tcBorders>
            <w:hideMark/>
          </w:tcPr>
          <w:p w14:paraId="7744652C" w14:textId="012CC55F" w:rsidR="00F77584" w:rsidRPr="00B938D0" w:rsidRDefault="00F77584" w:rsidP="00491061">
            <w:pPr>
              <w:suppressAutoHyphens w:val="0"/>
              <w:spacing w:after="160" w:line="276" w:lineRule="auto"/>
              <w:rPr>
                <w:rFonts w:ascii="Arial" w:eastAsia="Calibri" w:hAnsi="Arial" w:cs="Arial"/>
                <w:b/>
                <w:kern w:val="0"/>
                <w:sz w:val="20"/>
                <w:szCs w:val="20"/>
                <w:lang w:eastAsia="en-US" w:bidi="ar-SA"/>
              </w:rPr>
            </w:pPr>
            <w:r w:rsidRPr="00B938D0">
              <w:rPr>
                <w:rFonts w:ascii="Arial" w:eastAsia="Calibri" w:hAnsi="Arial" w:cs="Arial"/>
                <w:b/>
                <w:kern w:val="0"/>
                <w:sz w:val="20"/>
                <w:szCs w:val="20"/>
                <w:lang w:eastAsia="en-US" w:bidi="ar-SA"/>
              </w:rPr>
              <w:t>Descrip</w:t>
            </w:r>
            <w:r w:rsidR="00695329" w:rsidRPr="00B938D0">
              <w:rPr>
                <w:rFonts w:ascii="Arial" w:eastAsia="Calibri" w:hAnsi="Arial" w:cs="Arial"/>
                <w:b/>
                <w:kern w:val="0"/>
                <w:sz w:val="20"/>
                <w:szCs w:val="20"/>
                <w:lang w:eastAsia="en-US" w:bidi="ar-SA"/>
              </w:rPr>
              <w:t xml:space="preserve">ció del tipus de serveis </w:t>
            </w:r>
          </w:p>
        </w:tc>
        <w:tc>
          <w:tcPr>
            <w:tcW w:w="2123" w:type="dxa"/>
            <w:tcBorders>
              <w:top w:val="single" w:sz="4" w:space="0" w:color="auto"/>
              <w:left w:val="single" w:sz="4" w:space="0" w:color="auto"/>
              <w:bottom w:val="single" w:sz="4" w:space="0" w:color="auto"/>
              <w:right w:val="single" w:sz="4" w:space="0" w:color="auto"/>
            </w:tcBorders>
            <w:hideMark/>
          </w:tcPr>
          <w:p w14:paraId="15EA4C1D" w14:textId="77777777" w:rsidR="00F77584" w:rsidRPr="00B938D0" w:rsidRDefault="00F77584" w:rsidP="00491061">
            <w:pPr>
              <w:suppressAutoHyphens w:val="0"/>
              <w:spacing w:after="160" w:line="276" w:lineRule="auto"/>
              <w:rPr>
                <w:rFonts w:ascii="Arial" w:eastAsia="Calibri" w:hAnsi="Arial" w:cs="Arial"/>
                <w:b/>
                <w:kern w:val="0"/>
                <w:sz w:val="20"/>
                <w:szCs w:val="20"/>
                <w:lang w:eastAsia="en-US" w:bidi="ar-SA"/>
              </w:rPr>
            </w:pPr>
            <w:r w:rsidRPr="00B938D0">
              <w:rPr>
                <w:rFonts w:ascii="Arial" w:eastAsia="Calibri" w:hAnsi="Arial" w:cs="Arial"/>
                <w:b/>
                <w:kern w:val="0"/>
                <w:sz w:val="20"/>
                <w:szCs w:val="20"/>
                <w:lang w:eastAsia="en-US" w:bidi="ar-SA"/>
              </w:rPr>
              <w:t>Entitat adjudicatària</w:t>
            </w:r>
          </w:p>
        </w:tc>
        <w:tc>
          <w:tcPr>
            <w:tcW w:w="2124" w:type="dxa"/>
            <w:tcBorders>
              <w:top w:val="single" w:sz="4" w:space="0" w:color="auto"/>
              <w:left w:val="single" w:sz="4" w:space="0" w:color="auto"/>
              <w:bottom w:val="single" w:sz="4" w:space="0" w:color="auto"/>
              <w:right w:val="single" w:sz="4" w:space="0" w:color="auto"/>
            </w:tcBorders>
            <w:hideMark/>
          </w:tcPr>
          <w:p w14:paraId="5876A337" w14:textId="6920261B" w:rsidR="00F77584" w:rsidRPr="00B938D0" w:rsidRDefault="00695329" w:rsidP="00491061">
            <w:pPr>
              <w:suppressAutoHyphens w:val="0"/>
              <w:spacing w:after="160" w:line="276" w:lineRule="auto"/>
              <w:rPr>
                <w:rFonts w:ascii="Arial" w:eastAsia="Calibri" w:hAnsi="Arial" w:cs="Arial"/>
                <w:b/>
                <w:kern w:val="0"/>
                <w:sz w:val="20"/>
                <w:szCs w:val="20"/>
                <w:lang w:eastAsia="en-US" w:bidi="ar-SA"/>
              </w:rPr>
            </w:pPr>
            <w:r w:rsidRPr="00B938D0">
              <w:rPr>
                <w:rFonts w:ascii="Arial" w:eastAsia="Calibri" w:hAnsi="Arial" w:cs="Arial"/>
                <w:b/>
                <w:kern w:val="0"/>
                <w:sz w:val="20"/>
                <w:szCs w:val="20"/>
                <w:lang w:eastAsia="en-US" w:bidi="ar-SA"/>
              </w:rPr>
              <w:t xml:space="preserve">Data adjudicació </w:t>
            </w:r>
          </w:p>
        </w:tc>
        <w:tc>
          <w:tcPr>
            <w:tcW w:w="2124" w:type="dxa"/>
            <w:tcBorders>
              <w:top w:val="single" w:sz="4" w:space="0" w:color="auto"/>
              <w:left w:val="single" w:sz="4" w:space="0" w:color="auto"/>
              <w:bottom w:val="single" w:sz="4" w:space="0" w:color="auto"/>
              <w:right w:val="single" w:sz="4" w:space="0" w:color="auto"/>
            </w:tcBorders>
            <w:hideMark/>
          </w:tcPr>
          <w:p w14:paraId="5A60550A" w14:textId="77777777" w:rsidR="00F77584" w:rsidRPr="00B938D0" w:rsidRDefault="00F77584" w:rsidP="00491061">
            <w:pPr>
              <w:suppressAutoHyphens w:val="0"/>
              <w:spacing w:after="160" w:line="276" w:lineRule="auto"/>
              <w:rPr>
                <w:rFonts w:ascii="Arial" w:eastAsia="Calibri" w:hAnsi="Arial" w:cs="Arial"/>
                <w:b/>
                <w:kern w:val="0"/>
                <w:sz w:val="20"/>
                <w:szCs w:val="20"/>
                <w:lang w:eastAsia="en-US" w:bidi="ar-SA"/>
              </w:rPr>
            </w:pPr>
            <w:r w:rsidRPr="00B938D0">
              <w:rPr>
                <w:rFonts w:ascii="Arial" w:eastAsia="Calibri" w:hAnsi="Arial" w:cs="Arial"/>
                <w:b/>
                <w:kern w:val="0"/>
                <w:sz w:val="20"/>
                <w:szCs w:val="20"/>
                <w:lang w:eastAsia="en-US" w:bidi="ar-SA"/>
              </w:rPr>
              <w:t>Import adjudicació (IVA exclòs)</w:t>
            </w:r>
          </w:p>
        </w:tc>
      </w:tr>
      <w:tr w:rsidR="00F77584" w:rsidRPr="00B938D0" w14:paraId="7219A792" w14:textId="77777777" w:rsidTr="0070432A">
        <w:tc>
          <w:tcPr>
            <w:tcW w:w="2123" w:type="dxa"/>
            <w:tcBorders>
              <w:top w:val="single" w:sz="4" w:space="0" w:color="auto"/>
              <w:left w:val="single" w:sz="4" w:space="0" w:color="auto"/>
              <w:bottom w:val="single" w:sz="4" w:space="0" w:color="auto"/>
              <w:right w:val="single" w:sz="4" w:space="0" w:color="auto"/>
            </w:tcBorders>
          </w:tcPr>
          <w:p w14:paraId="0F25CEAF" w14:textId="77777777" w:rsidR="00F77584" w:rsidRPr="00B938D0" w:rsidRDefault="00F77584" w:rsidP="00491061">
            <w:pPr>
              <w:suppressAutoHyphens w:val="0"/>
              <w:spacing w:after="160" w:line="276" w:lineRule="auto"/>
              <w:rPr>
                <w:rFonts w:ascii="Arial" w:eastAsia="Calibri" w:hAnsi="Arial" w:cs="Arial"/>
                <w:kern w:val="0"/>
                <w:sz w:val="20"/>
                <w:szCs w:val="20"/>
                <w:lang w:eastAsia="en-US" w:bidi="ar-SA"/>
              </w:rPr>
            </w:pPr>
          </w:p>
        </w:tc>
        <w:tc>
          <w:tcPr>
            <w:tcW w:w="2123" w:type="dxa"/>
            <w:tcBorders>
              <w:top w:val="single" w:sz="4" w:space="0" w:color="auto"/>
              <w:left w:val="single" w:sz="4" w:space="0" w:color="auto"/>
              <w:bottom w:val="single" w:sz="4" w:space="0" w:color="auto"/>
              <w:right w:val="single" w:sz="4" w:space="0" w:color="auto"/>
            </w:tcBorders>
          </w:tcPr>
          <w:p w14:paraId="3876D688" w14:textId="77777777" w:rsidR="00F77584" w:rsidRPr="00B938D0" w:rsidRDefault="00F77584" w:rsidP="00491061">
            <w:pPr>
              <w:suppressAutoHyphens w:val="0"/>
              <w:spacing w:after="160" w:line="276" w:lineRule="auto"/>
              <w:rPr>
                <w:rFonts w:ascii="Arial" w:eastAsia="Calibri" w:hAnsi="Arial" w:cs="Arial"/>
                <w:kern w:val="0"/>
                <w:sz w:val="20"/>
                <w:szCs w:val="20"/>
                <w:lang w:eastAsia="en-US" w:bidi="ar-SA"/>
              </w:rPr>
            </w:pPr>
          </w:p>
        </w:tc>
        <w:tc>
          <w:tcPr>
            <w:tcW w:w="2124" w:type="dxa"/>
            <w:tcBorders>
              <w:top w:val="single" w:sz="4" w:space="0" w:color="auto"/>
              <w:left w:val="single" w:sz="4" w:space="0" w:color="auto"/>
              <w:bottom w:val="single" w:sz="4" w:space="0" w:color="auto"/>
              <w:right w:val="single" w:sz="4" w:space="0" w:color="auto"/>
            </w:tcBorders>
          </w:tcPr>
          <w:p w14:paraId="4210F9C5" w14:textId="77777777" w:rsidR="00F77584" w:rsidRPr="00B938D0" w:rsidRDefault="00F77584" w:rsidP="00491061">
            <w:pPr>
              <w:suppressAutoHyphens w:val="0"/>
              <w:spacing w:after="160" w:line="276" w:lineRule="auto"/>
              <w:rPr>
                <w:rFonts w:ascii="Arial" w:eastAsia="Calibri" w:hAnsi="Arial" w:cs="Arial"/>
                <w:kern w:val="0"/>
                <w:sz w:val="20"/>
                <w:szCs w:val="20"/>
                <w:lang w:eastAsia="en-US" w:bidi="ar-SA"/>
              </w:rPr>
            </w:pPr>
          </w:p>
        </w:tc>
        <w:tc>
          <w:tcPr>
            <w:tcW w:w="2124" w:type="dxa"/>
            <w:tcBorders>
              <w:top w:val="single" w:sz="4" w:space="0" w:color="auto"/>
              <w:left w:val="single" w:sz="4" w:space="0" w:color="auto"/>
              <w:bottom w:val="single" w:sz="4" w:space="0" w:color="auto"/>
              <w:right w:val="single" w:sz="4" w:space="0" w:color="auto"/>
            </w:tcBorders>
          </w:tcPr>
          <w:p w14:paraId="204AD6A8" w14:textId="77777777" w:rsidR="00F77584" w:rsidRPr="00B938D0" w:rsidRDefault="00F77584" w:rsidP="00491061">
            <w:pPr>
              <w:suppressAutoHyphens w:val="0"/>
              <w:spacing w:after="160" w:line="276" w:lineRule="auto"/>
              <w:rPr>
                <w:rFonts w:ascii="Arial" w:eastAsia="Calibri" w:hAnsi="Arial" w:cs="Arial"/>
                <w:kern w:val="0"/>
                <w:sz w:val="20"/>
                <w:szCs w:val="20"/>
                <w:lang w:eastAsia="en-US" w:bidi="ar-SA"/>
              </w:rPr>
            </w:pPr>
          </w:p>
        </w:tc>
      </w:tr>
      <w:tr w:rsidR="00F77584" w:rsidRPr="00B938D0" w14:paraId="49791B3D" w14:textId="77777777" w:rsidTr="0070432A">
        <w:tc>
          <w:tcPr>
            <w:tcW w:w="2123" w:type="dxa"/>
            <w:tcBorders>
              <w:top w:val="single" w:sz="4" w:space="0" w:color="auto"/>
              <w:left w:val="single" w:sz="4" w:space="0" w:color="auto"/>
              <w:bottom w:val="single" w:sz="4" w:space="0" w:color="auto"/>
              <w:right w:val="single" w:sz="4" w:space="0" w:color="auto"/>
            </w:tcBorders>
          </w:tcPr>
          <w:p w14:paraId="5D3E8340" w14:textId="77777777" w:rsidR="00F77584" w:rsidRPr="00B938D0" w:rsidRDefault="00F77584" w:rsidP="00491061">
            <w:pPr>
              <w:suppressAutoHyphens w:val="0"/>
              <w:spacing w:after="160" w:line="276" w:lineRule="auto"/>
              <w:rPr>
                <w:rFonts w:ascii="Arial" w:eastAsia="Calibri" w:hAnsi="Arial" w:cs="Arial"/>
                <w:kern w:val="0"/>
                <w:sz w:val="20"/>
                <w:szCs w:val="20"/>
                <w:lang w:eastAsia="en-US" w:bidi="ar-SA"/>
              </w:rPr>
            </w:pPr>
          </w:p>
        </w:tc>
        <w:tc>
          <w:tcPr>
            <w:tcW w:w="2123" w:type="dxa"/>
            <w:tcBorders>
              <w:top w:val="single" w:sz="4" w:space="0" w:color="auto"/>
              <w:left w:val="single" w:sz="4" w:space="0" w:color="auto"/>
              <w:bottom w:val="single" w:sz="4" w:space="0" w:color="auto"/>
              <w:right w:val="single" w:sz="4" w:space="0" w:color="auto"/>
            </w:tcBorders>
          </w:tcPr>
          <w:p w14:paraId="423E07CA" w14:textId="77777777" w:rsidR="00F77584" w:rsidRPr="00B938D0" w:rsidRDefault="00F77584" w:rsidP="00491061">
            <w:pPr>
              <w:suppressAutoHyphens w:val="0"/>
              <w:spacing w:after="160" w:line="276" w:lineRule="auto"/>
              <w:rPr>
                <w:rFonts w:ascii="Arial" w:eastAsia="Calibri" w:hAnsi="Arial" w:cs="Arial"/>
                <w:kern w:val="0"/>
                <w:sz w:val="20"/>
                <w:szCs w:val="20"/>
                <w:lang w:eastAsia="en-US" w:bidi="ar-SA"/>
              </w:rPr>
            </w:pPr>
          </w:p>
        </w:tc>
        <w:tc>
          <w:tcPr>
            <w:tcW w:w="2124" w:type="dxa"/>
            <w:tcBorders>
              <w:top w:val="single" w:sz="4" w:space="0" w:color="auto"/>
              <w:left w:val="single" w:sz="4" w:space="0" w:color="auto"/>
              <w:bottom w:val="single" w:sz="4" w:space="0" w:color="auto"/>
              <w:right w:val="single" w:sz="4" w:space="0" w:color="auto"/>
            </w:tcBorders>
          </w:tcPr>
          <w:p w14:paraId="60BDAC8B" w14:textId="77777777" w:rsidR="00F77584" w:rsidRPr="00B938D0" w:rsidRDefault="00F77584" w:rsidP="00491061">
            <w:pPr>
              <w:suppressAutoHyphens w:val="0"/>
              <w:spacing w:after="160" w:line="276" w:lineRule="auto"/>
              <w:rPr>
                <w:rFonts w:ascii="Arial" w:eastAsia="Calibri" w:hAnsi="Arial" w:cs="Arial"/>
                <w:kern w:val="0"/>
                <w:sz w:val="20"/>
                <w:szCs w:val="20"/>
                <w:lang w:eastAsia="en-US" w:bidi="ar-SA"/>
              </w:rPr>
            </w:pPr>
          </w:p>
        </w:tc>
        <w:tc>
          <w:tcPr>
            <w:tcW w:w="2124" w:type="dxa"/>
            <w:tcBorders>
              <w:top w:val="single" w:sz="4" w:space="0" w:color="auto"/>
              <w:left w:val="single" w:sz="4" w:space="0" w:color="auto"/>
              <w:bottom w:val="single" w:sz="4" w:space="0" w:color="auto"/>
              <w:right w:val="single" w:sz="4" w:space="0" w:color="auto"/>
            </w:tcBorders>
          </w:tcPr>
          <w:p w14:paraId="67913A5E" w14:textId="77777777" w:rsidR="00F77584" w:rsidRPr="00B938D0" w:rsidRDefault="00F77584" w:rsidP="00491061">
            <w:pPr>
              <w:suppressAutoHyphens w:val="0"/>
              <w:spacing w:after="160" w:line="276" w:lineRule="auto"/>
              <w:rPr>
                <w:rFonts w:ascii="Arial" w:eastAsia="Calibri" w:hAnsi="Arial" w:cs="Arial"/>
                <w:kern w:val="0"/>
                <w:sz w:val="20"/>
                <w:szCs w:val="20"/>
                <w:lang w:eastAsia="en-US" w:bidi="ar-SA"/>
              </w:rPr>
            </w:pPr>
          </w:p>
        </w:tc>
      </w:tr>
      <w:tr w:rsidR="00F77584" w:rsidRPr="00B938D0" w14:paraId="256F8B92" w14:textId="77777777" w:rsidTr="0070432A">
        <w:tc>
          <w:tcPr>
            <w:tcW w:w="2123" w:type="dxa"/>
            <w:tcBorders>
              <w:top w:val="single" w:sz="4" w:space="0" w:color="auto"/>
              <w:left w:val="single" w:sz="4" w:space="0" w:color="auto"/>
              <w:bottom w:val="single" w:sz="4" w:space="0" w:color="auto"/>
              <w:right w:val="single" w:sz="4" w:space="0" w:color="auto"/>
            </w:tcBorders>
          </w:tcPr>
          <w:p w14:paraId="4616CD00" w14:textId="77777777" w:rsidR="00F77584" w:rsidRPr="00B938D0" w:rsidRDefault="00F77584" w:rsidP="00491061">
            <w:pPr>
              <w:suppressAutoHyphens w:val="0"/>
              <w:spacing w:after="160" w:line="276" w:lineRule="auto"/>
              <w:rPr>
                <w:rFonts w:ascii="Arial" w:eastAsia="Calibri" w:hAnsi="Arial" w:cs="Arial"/>
                <w:kern w:val="0"/>
                <w:sz w:val="20"/>
                <w:szCs w:val="20"/>
                <w:lang w:eastAsia="en-US" w:bidi="ar-SA"/>
              </w:rPr>
            </w:pPr>
          </w:p>
        </w:tc>
        <w:tc>
          <w:tcPr>
            <w:tcW w:w="2123" w:type="dxa"/>
            <w:tcBorders>
              <w:top w:val="single" w:sz="4" w:space="0" w:color="auto"/>
              <w:left w:val="single" w:sz="4" w:space="0" w:color="auto"/>
              <w:bottom w:val="single" w:sz="4" w:space="0" w:color="auto"/>
              <w:right w:val="single" w:sz="4" w:space="0" w:color="auto"/>
            </w:tcBorders>
          </w:tcPr>
          <w:p w14:paraId="73C34AAB" w14:textId="77777777" w:rsidR="00F77584" w:rsidRPr="00B938D0" w:rsidRDefault="00F77584" w:rsidP="00491061">
            <w:pPr>
              <w:suppressAutoHyphens w:val="0"/>
              <w:spacing w:after="160" w:line="276" w:lineRule="auto"/>
              <w:rPr>
                <w:rFonts w:ascii="Arial" w:eastAsia="Calibri" w:hAnsi="Arial" w:cs="Arial"/>
                <w:kern w:val="0"/>
                <w:sz w:val="20"/>
                <w:szCs w:val="20"/>
                <w:lang w:eastAsia="en-US" w:bidi="ar-SA"/>
              </w:rPr>
            </w:pPr>
          </w:p>
        </w:tc>
        <w:tc>
          <w:tcPr>
            <w:tcW w:w="2124" w:type="dxa"/>
            <w:tcBorders>
              <w:top w:val="single" w:sz="4" w:space="0" w:color="auto"/>
              <w:left w:val="single" w:sz="4" w:space="0" w:color="auto"/>
              <w:bottom w:val="single" w:sz="4" w:space="0" w:color="auto"/>
              <w:right w:val="single" w:sz="4" w:space="0" w:color="auto"/>
            </w:tcBorders>
          </w:tcPr>
          <w:p w14:paraId="261481E0" w14:textId="77777777" w:rsidR="00F77584" w:rsidRPr="00B938D0" w:rsidRDefault="00F77584" w:rsidP="00491061">
            <w:pPr>
              <w:suppressAutoHyphens w:val="0"/>
              <w:spacing w:after="160" w:line="276" w:lineRule="auto"/>
              <w:rPr>
                <w:rFonts w:ascii="Arial" w:eastAsia="Calibri" w:hAnsi="Arial" w:cs="Arial"/>
                <w:kern w:val="0"/>
                <w:sz w:val="20"/>
                <w:szCs w:val="20"/>
                <w:lang w:eastAsia="en-US" w:bidi="ar-SA"/>
              </w:rPr>
            </w:pPr>
          </w:p>
        </w:tc>
        <w:tc>
          <w:tcPr>
            <w:tcW w:w="2124" w:type="dxa"/>
            <w:tcBorders>
              <w:top w:val="single" w:sz="4" w:space="0" w:color="auto"/>
              <w:left w:val="single" w:sz="4" w:space="0" w:color="auto"/>
              <w:bottom w:val="single" w:sz="4" w:space="0" w:color="auto"/>
              <w:right w:val="single" w:sz="4" w:space="0" w:color="auto"/>
            </w:tcBorders>
          </w:tcPr>
          <w:p w14:paraId="7BC73CAC" w14:textId="77777777" w:rsidR="00F77584" w:rsidRPr="00B938D0" w:rsidRDefault="00F77584" w:rsidP="00491061">
            <w:pPr>
              <w:suppressAutoHyphens w:val="0"/>
              <w:spacing w:after="160" w:line="276" w:lineRule="auto"/>
              <w:rPr>
                <w:rFonts w:ascii="Arial" w:eastAsia="Calibri" w:hAnsi="Arial" w:cs="Arial"/>
                <w:kern w:val="0"/>
                <w:sz w:val="20"/>
                <w:szCs w:val="20"/>
                <w:lang w:eastAsia="en-US" w:bidi="ar-SA"/>
              </w:rPr>
            </w:pPr>
          </w:p>
        </w:tc>
      </w:tr>
      <w:tr w:rsidR="00F77584" w:rsidRPr="00B938D0" w14:paraId="7B0D2DD4" w14:textId="77777777" w:rsidTr="0070432A">
        <w:tc>
          <w:tcPr>
            <w:tcW w:w="2123" w:type="dxa"/>
            <w:tcBorders>
              <w:top w:val="single" w:sz="4" w:space="0" w:color="auto"/>
              <w:left w:val="single" w:sz="4" w:space="0" w:color="auto"/>
              <w:bottom w:val="single" w:sz="4" w:space="0" w:color="auto"/>
              <w:right w:val="single" w:sz="4" w:space="0" w:color="auto"/>
            </w:tcBorders>
          </w:tcPr>
          <w:p w14:paraId="434A27E5" w14:textId="77777777" w:rsidR="00F77584" w:rsidRPr="00B938D0" w:rsidRDefault="00F77584" w:rsidP="00491061">
            <w:pPr>
              <w:suppressAutoHyphens w:val="0"/>
              <w:spacing w:after="160" w:line="276" w:lineRule="auto"/>
              <w:rPr>
                <w:rFonts w:ascii="Arial" w:eastAsia="Calibri" w:hAnsi="Arial" w:cs="Arial"/>
                <w:kern w:val="0"/>
                <w:sz w:val="20"/>
                <w:szCs w:val="20"/>
                <w:lang w:eastAsia="en-US" w:bidi="ar-SA"/>
              </w:rPr>
            </w:pPr>
          </w:p>
        </w:tc>
        <w:tc>
          <w:tcPr>
            <w:tcW w:w="2123" w:type="dxa"/>
            <w:tcBorders>
              <w:top w:val="single" w:sz="4" w:space="0" w:color="auto"/>
              <w:left w:val="single" w:sz="4" w:space="0" w:color="auto"/>
              <w:bottom w:val="single" w:sz="4" w:space="0" w:color="auto"/>
              <w:right w:val="single" w:sz="4" w:space="0" w:color="auto"/>
            </w:tcBorders>
          </w:tcPr>
          <w:p w14:paraId="0EE95D74" w14:textId="77777777" w:rsidR="00F77584" w:rsidRPr="00B938D0" w:rsidRDefault="00F77584" w:rsidP="00491061">
            <w:pPr>
              <w:suppressAutoHyphens w:val="0"/>
              <w:spacing w:after="160" w:line="276" w:lineRule="auto"/>
              <w:rPr>
                <w:rFonts w:ascii="Arial" w:eastAsia="Calibri" w:hAnsi="Arial" w:cs="Arial"/>
                <w:kern w:val="0"/>
                <w:sz w:val="20"/>
                <w:szCs w:val="20"/>
                <w:lang w:eastAsia="en-US" w:bidi="ar-SA"/>
              </w:rPr>
            </w:pPr>
          </w:p>
        </w:tc>
        <w:tc>
          <w:tcPr>
            <w:tcW w:w="2124" w:type="dxa"/>
            <w:tcBorders>
              <w:top w:val="single" w:sz="4" w:space="0" w:color="auto"/>
              <w:left w:val="single" w:sz="4" w:space="0" w:color="auto"/>
              <w:bottom w:val="single" w:sz="4" w:space="0" w:color="auto"/>
              <w:right w:val="single" w:sz="4" w:space="0" w:color="auto"/>
            </w:tcBorders>
          </w:tcPr>
          <w:p w14:paraId="29B2D5C7" w14:textId="77777777" w:rsidR="00F77584" w:rsidRPr="00B938D0" w:rsidRDefault="00F77584" w:rsidP="00491061">
            <w:pPr>
              <w:suppressAutoHyphens w:val="0"/>
              <w:spacing w:after="160" w:line="276" w:lineRule="auto"/>
              <w:rPr>
                <w:rFonts w:ascii="Arial" w:eastAsia="Calibri" w:hAnsi="Arial" w:cs="Arial"/>
                <w:kern w:val="0"/>
                <w:sz w:val="20"/>
                <w:szCs w:val="20"/>
                <w:lang w:eastAsia="en-US" w:bidi="ar-SA"/>
              </w:rPr>
            </w:pPr>
          </w:p>
        </w:tc>
        <w:tc>
          <w:tcPr>
            <w:tcW w:w="2124" w:type="dxa"/>
            <w:tcBorders>
              <w:top w:val="single" w:sz="4" w:space="0" w:color="auto"/>
              <w:left w:val="single" w:sz="4" w:space="0" w:color="auto"/>
              <w:bottom w:val="single" w:sz="4" w:space="0" w:color="auto"/>
              <w:right w:val="single" w:sz="4" w:space="0" w:color="auto"/>
            </w:tcBorders>
          </w:tcPr>
          <w:p w14:paraId="4CBFF455" w14:textId="77777777" w:rsidR="00F77584" w:rsidRPr="00B938D0" w:rsidRDefault="00F77584" w:rsidP="00491061">
            <w:pPr>
              <w:suppressAutoHyphens w:val="0"/>
              <w:spacing w:after="160" w:line="276" w:lineRule="auto"/>
              <w:rPr>
                <w:rFonts w:ascii="Arial" w:eastAsia="Calibri" w:hAnsi="Arial" w:cs="Arial"/>
                <w:kern w:val="0"/>
                <w:sz w:val="20"/>
                <w:szCs w:val="20"/>
                <w:lang w:eastAsia="en-US" w:bidi="ar-SA"/>
              </w:rPr>
            </w:pPr>
          </w:p>
        </w:tc>
      </w:tr>
      <w:tr w:rsidR="00F77584" w:rsidRPr="00B938D0" w14:paraId="02AE1DDA" w14:textId="77777777" w:rsidTr="0070432A">
        <w:tc>
          <w:tcPr>
            <w:tcW w:w="2123" w:type="dxa"/>
            <w:tcBorders>
              <w:top w:val="single" w:sz="4" w:space="0" w:color="auto"/>
              <w:left w:val="single" w:sz="4" w:space="0" w:color="auto"/>
              <w:bottom w:val="single" w:sz="4" w:space="0" w:color="auto"/>
              <w:right w:val="single" w:sz="4" w:space="0" w:color="auto"/>
            </w:tcBorders>
            <w:hideMark/>
          </w:tcPr>
          <w:p w14:paraId="43A40CC2" w14:textId="77777777" w:rsidR="00F77584" w:rsidRPr="00B938D0" w:rsidRDefault="00F77584" w:rsidP="00491061">
            <w:pPr>
              <w:suppressAutoHyphens w:val="0"/>
              <w:spacing w:after="160" w:line="276" w:lineRule="auto"/>
              <w:rPr>
                <w:rFonts w:ascii="Arial" w:eastAsia="Calibri" w:hAnsi="Arial" w:cs="Arial"/>
                <w:b/>
                <w:kern w:val="0"/>
                <w:sz w:val="20"/>
                <w:szCs w:val="20"/>
                <w:lang w:eastAsia="en-US" w:bidi="ar-SA"/>
              </w:rPr>
            </w:pPr>
            <w:r w:rsidRPr="00B938D0">
              <w:rPr>
                <w:rFonts w:ascii="Arial" w:eastAsia="Calibri" w:hAnsi="Arial" w:cs="Arial"/>
                <w:b/>
                <w:kern w:val="0"/>
                <w:sz w:val="20"/>
                <w:szCs w:val="20"/>
                <w:lang w:eastAsia="en-US" w:bidi="ar-SA"/>
              </w:rPr>
              <w:t>Total</w:t>
            </w:r>
          </w:p>
        </w:tc>
        <w:tc>
          <w:tcPr>
            <w:tcW w:w="2123" w:type="dxa"/>
            <w:tcBorders>
              <w:top w:val="single" w:sz="4" w:space="0" w:color="auto"/>
              <w:left w:val="single" w:sz="4" w:space="0" w:color="auto"/>
              <w:bottom w:val="single" w:sz="4" w:space="0" w:color="auto"/>
              <w:right w:val="single" w:sz="4" w:space="0" w:color="auto"/>
            </w:tcBorders>
          </w:tcPr>
          <w:p w14:paraId="078A5A4D" w14:textId="77777777" w:rsidR="00F77584" w:rsidRPr="00B938D0" w:rsidRDefault="00F77584" w:rsidP="00491061">
            <w:pPr>
              <w:suppressAutoHyphens w:val="0"/>
              <w:spacing w:after="160" w:line="276" w:lineRule="auto"/>
              <w:rPr>
                <w:rFonts w:ascii="Arial" w:eastAsia="Calibri" w:hAnsi="Arial" w:cs="Arial"/>
                <w:kern w:val="0"/>
                <w:sz w:val="20"/>
                <w:szCs w:val="20"/>
                <w:lang w:eastAsia="en-US" w:bidi="ar-SA"/>
              </w:rPr>
            </w:pPr>
          </w:p>
        </w:tc>
        <w:tc>
          <w:tcPr>
            <w:tcW w:w="2124" w:type="dxa"/>
            <w:tcBorders>
              <w:top w:val="single" w:sz="4" w:space="0" w:color="auto"/>
              <w:left w:val="single" w:sz="4" w:space="0" w:color="auto"/>
              <w:bottom w:val="single" w:sz="4" w:space="0" w:color="auto"/>
              <w:right w:val="single" w:sz="4" w:space="0" w:color="auto"/>
            </w:tcBorders>
          </w:tcPr>
          <w:p w14:paraId="61B6FE0F" w14:textId="77777777" w:rsidR="00F77584" w:rsidRPr="00B938D0" w:rsidRDefault="00F77584" w:rsidP="00491061">
            <w:pPr>
              <w:suppressAutoHyphens w:val="0"/>
              <w:spacing w:after="160" w:line="276" w:lineRule="auto"/>
              <w:rPr>
                <w:rFonts w:ascii="Arial" w:eastAsia="Calibri" w:hAnsi="Arial" w:cs="Arial"/>
                <w:kern w:val="0"/>
                <w:sz w:val="20"/>
                <w:szCs w:val="20"/>
                <w:lang w:eastAsia="en-US" w:bidi="ar-SA"/>
              </w:rPr>
            </w:pPr>
          </w:p>
        </w:tc>
        <w:tc>
          <w:tcPr>
            <w:tcW w:w="2124" w:type="dxa"/>
            <w:tcBorders>
              <w:top w:val="single" w:sz="4" w:space="0" w:color="auto"/>
              <w:left w:val="single" w:sz="4" w:space="0" w:color="auto"/>
              <w:bottom w:val="single" w:sz="4" w:space="0" w:color="auto"/>
              <w:right w:val="single" w:sz="4" w:space="0" w:color="auto"/>
            </w:tcBorders>
            <w:hideMark/>
          </w:tcPr>
          <w:p w14:paraId="443D673B" w14:textId="77777777" w:rsidR="00F77584" w:rsidRPr="00B938D0" w:rsidRDefault="00F77584" w:rsidP="00491061">
            <w:pPr>
              <w:suppressAutoHyphens w:val="0"/>
              <w:spacing w:after="160" w:line="276" w:lineRule="auto"/>
              <w:rPr>
                <w:rFonts w:ascii="Arial" w:eastAsia="Calibri" w:hAnsi="Arial" w:cs="Arial"/>
                <w:i/>
                <w:kern w:val="0"/>
                <w:sz w:val="20"/>
                <w:szCs w:val="20"/>
                <w:lang w:eastAsia="en-US" w:bidi="ar-SA"/>
              </w:rPr>
            </w:pPr>
            <w:r w:rsidRPr="00B938D0">
              <w:rPr>
                <w:rFonts w:ascii="Arial" w:eastAsia="Calibri" w:hAnsi="Arial" w:cs="Arial"/>
                <w:i/>
                <w:kern w:val="0"/>
                <w:sz w:val="20"/>
                <w:szCs w:val="20"/>
                <w:lang w:eastAsia="en-US" w:bidi="ar-SA"/>
              </w:rPr>
              <w:t>Sumar els imports de l’any</w:t>
            </w:r>
          </w:p>
        </w:tc>
      </w:tr>
    </w:tbl>
    <w:p w14:paraId="72A2011F" w14:textId="5624B7EE" w:rsidR="00F77584" w:rsidRPr="00B938D0" w:rsidRDefault="00F77584" w:rsidP="00491061">
      <w:pPr>
        <w:suppressAutoHyphens w:val="0"/>
        <w:spacing w:after="160" w:line="276" w:lineRule="auto"/>
        <w:rPr>
          <w:rFonts w:ascii="Arial" w:eastAsia="Times New Roman" w:hAnsi="Arial" w:cs="Arial"/>
          <w:color w:val="000000" w:themeColor="text1"/>
          <w:kern w:val="0"/>
          <w:sz w:val="20"/>
          <w:szCs w:val="20"/>
          <w:lang w:eastAsia="es-ES" w:bidi="ar-SA"/>
        </w:rPr>
      </w:pPr>
      <w:r w:rsidRPr="00B938D0">
        <w:rPr>
          <w:rFonts w:ascii="Arial" w:eastAsia="Times New Roman" w:hAnsi="Arial" w:cs="Arial"/>
          <w:color w:val="000000" w:themeColor="text1"/>
          <w:kern w:val="0"/>
          <w:sz w:val="20"/>
          <w:szCs w:val="20"/>
          <w:lang w:eastAsia="es-ES" w:bidi="ar-SA"/>
        </w:rPr>
        <w:tab/>
      </w:r>
      <w:r w:rsidRPr="00B938D0">
        <w:rPr>
          <w:rFonts w:ascii="Arial" w:eastAsia="Times New Roman" w:hAnsi="Arial" w:cs="Arial"/>
          <w:color w:val="000000" w:themeColor="text1"/>
          <w:kern w:val="0"/>
          <w:sz w:val="20"/>
          <w:szCs w:val="20"/>
          <w:lang w:eastAsia="es-ES" w:bidi="ar-SA"/>
        </w:rPr>
        <w:tab/>
      </w:r>
    </w:p>
    <w:p w14:paraId="4C11E850" w14:textId="77777777" w:rsidR="00F77584" w:rsidRPr="00B938D0" w:rsidRDefault="00F77584" w:rsidP="00491061">
      <w:pPr>
        <w:suppressAutoHyphens w:val="0"/>
        <w:spacing w:after="160" w:line="276" w:lineRule="auto"/>
        <w:rPr>
          <w:rFonts w:ascii="Arial" w:eastAsia="Times New Roman" w:hAnsi="Arial" w:cs="Arial"/>
          <w:color w:val="000000" w:themeColor="text1"/>
          <w:kern w:val="0"/>
          <w:sz w:val="20"/>
          <w:szCs w:val="20"/>
          <w:lang w:eastAsia="es-ES" w:bidi="ar-SA"/>
        </w:rPr>
      </w:pPr>
      <w:r w:rsidRPr="00B938D0">
        <w:rPr>
          <w:rFonts w:ascii="Arial" w:eastAsia="Times New Roman" w:hAnsi="Arial" w:cs="Arial"/>
          <w:color w:val="000000" w:themeColor="text1"/>
          <w:kern w:val="0"/>
          <w:sz w:val="20"/>
          <w:szCs w:val="20"/>
          <w:lang w:eastAsia="es-ES" w:bidi="ar-SA"/>
        </w:rPr>
        <w:t>El que es fa constar als efectes d’acreditar la disposició de la solvència tècnica requerida en aquesta licitació.</w:t>
      </w:r>
    </w:p>
    <w:p w14:paraId="660A2E2F" w14:textId="77777777" w:rsidR="00F77584" w:rsidRPr="00B938D0" w:rsidRDefault="00F77584" w:rsidP="00491061">
      <w:pPr>
        <w:suppressAutoHyphens w:val="0"/>
        <w:spacing w:after="160" w:line="276" w:lineRule="auto"/>
        <w:rPr>
          <w:rFonts w:ascii="Arial" w:eastAsia="Times New Roman" w:hAnsi="Arial" w:cs="Arial"/>
          <w:i/>
          <w:color w:val="000000" w:themeColor="text1"/>
          <w:kern w:val="0"/>
          <w:sz w:val="20"/>
          <w:szCs w:val="20"/>
          <w:lang w:eastAsia="es-ES" w:bidi="ar-SA"/>
        </w:rPr>
      </w:pPr>
      <w:r w:rsidRPr="00B938D0">
        <w:rPr>
          <w:rFonts w:ascii="Arial" w:eastAsia="Times New Roman" w:hAnsi="Arial" w:cs="Arial"/>
          <w:i/>
          <w:color w:val="000000" w:themeColor="text1"/>
          <w:kern w:val="0"/>
          <w:sz w:val="20"/>
          <w:szCs w:val="20"/>
          <w:lang w:eastAsia="es-ES" w:bidi="ar-SA"/>
        </w:rPr>
        <w:t>(Signatura):</w:t>
      </w:r>
    </w:p>
    <w:p w14:paraId="2F9ABB35" w14:textId="180FCF81" w:rsidR="00F77584" w:rsidRPr="00B938D0" w:rsidRDefault="00F77584" w:rsidP="00491061">
      <w:pPr>
        <w:suppressAutoHyphens w:val="0"/>
        <w:autoSpaceDE w:val="0"/>
        <w:autoSpaceDN w:val="0"/>
        <w:adjustRightInd w:val="0"/>
        <w:spacing w:line="276" w:lineRule="auto"/>
        <w:rPr>
          <w:rFonts w:ascii="Arial" w:eastAsia="Times New Roman" w:hAnsi="Arial" w:cs="Arial"/>
          <w:i/>
          <w:color w:val="000000" w:themeColor="text1"/>
          <w:kern w:val="0"/>
          <w:sz w:val="20"/>
          <w:szCs w:val="20"/>
          <w:lang w:eastAsia="es-ES" w:bidi="ar-SA"/>
        </w:rPr>
      </w:pPr>
      <w:r w:rsidRPr="00B938D0">
        <w:rPr>
          <w:rFonts w:ascii="Arial" w:eastAsia="Times New Roman" w:hAnsi="Arial" w:cs="Arial"/>
          <w:i/>
          <w:color w:val="000000" w:themeColor="text1"/>
          <w:kern w:val="0"/>
          <w:sz w:val="20"/>
          <w:szCs w:val="20"/>
          <w:lang w:eastAsia="es-ES" w:bidi="ar-SA"/>
        </w:rPr>
        <w:t>(Població i data):</w:t>
      </w:r>
    </w:p>
    <w:p w14:paraId="319857F6" w14:textId="3C7358E0" w:rsidR="00FB7FC7" w:rsidRPr="00B938D0" w:rsidRDefault="00FB7FC7" w:rsidP="00491061">
      <w:pPr>
        <w:suppressAutoHyphens w:val="0"/>
        <w:autoSpaceDE w:val="0"/>
        <w:autoSpaceDN w:val="0"/>
        <w:adjustRightInd w:val="0"/>
        <w:spacing w:line="276" w:lineRule="auto"/>
        <w:rPr>
          <w:rFonts w:ascii="Arial" w:eastAsia="Times New Roman" w:hAnsi="Arial" w:cs="Arial"/>
          <w:i/>
          <w:color w:val="000000" w:themeColor="text1"/>
          <w:kern w:val="0"/>
          <w:sz w:val="20"/>
          <w:szCs w:val="20"/>
          <w:lang w:eastAsia="es-ES" w:bidi="ar-SA"/>
        </w:rPr>
      </w:pPr>
    </w:p>
    <w:sectPr w:rsidR="00FB7FC7" w:rsidRPr="00B938D0" w:rsidSect="00A94E4D">
      <w:headerReference w:type="default" r:id="rId16"/>
      <w:footerReference w:type="default" r:id="rId17"/>
      <w:pgSz w:w="11906" w:h="16838"/>
      <w:pgMar w:top="3117" w:right="1417" w:bottom="2267" w:left="1984" w:header="2551" w:footer="170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F0490" w14:textId="77777777" w:rsidR="008E049F" w:rsidRDefault="008E049F">
      <w:r>
        <w:separator/>
      </w:r>
    </w:p>
  </w:endnote>
  <w:endnote w:type="continuationSeparator" w:id="0">
    <w:p w14:paraId="5114F7AF" w14:textId="77777777" w:rsidR="008E049F" w:rsidRDefault="008E0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altName w:val="MS Gothic"/>
    <w:charset w:val="80"/>
    <w:family w:val="auto"/>
    <w:pitch w:val="default"/>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IDFont+F4">
    <w:altName w:val="Times New Roman"/>
    <w:charset w:val="00"/>
    <w:family w:val="auto"/>
    <w:pitch w:val="default"/>
  </w:font>
  <w:font w:name="Sylfaen">
    <w:panose1 w:val="010A0502050306030303"/>
    <w:charset w:val="00"/>
    <w:family w:val="roman"/>
    <w:pitch w:val="variable"/>
    <w:sig w:usb0="04000687" w:usb1="00000000" w:usb2="00000000" w:usb3="00000000" w:csb0="0000009F" w:csb1="00000000"/>
  </w:font>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swiss"/>
    <w:pitch w:val="default"/>
  </w:font>
  <w:font w:name="Liberation Sans">
    <w:altName w:val="Arial"/>
    <w:charset w:val="00"/>
    <w:family w:val="swiss"/>
    <w:pitch w:val="variable"/>
  </w:font>
  <w:font w:name="PingFang SC">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altName w:val="Cambria"/>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CIDFont+F9">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68851" w14:textId="44257B32" w:rsidR="008E049F" w:rsidRDefault="008E049F">
    <w:pPr>
      <w:pStyle w:val="Piedepgina"/>
    </w:pPr>
    <w:r>
      <w:rPr>
        <w:noProof/>
        <w:lang w:eastAsia="ca-ES" w:bidi="ar-SA"/>
      </w:rPr>
      <w:drawing>
        <wp:anchor distT="0" distB="0" distL="0" distR="0" simplePos="0" relativeHeight="251658240" behindDoc="0" locked="0" layoutInCell="1" allowOverlap="1" wp14:anchorId="283BEC7B" wp14:editId="13B28F05">
          <wp:simplePos x="0" y="0"/>
          <wp:positionH relativeFrom="column">
            <wp:posOffset>-1259840</wp:posOffset>
          </wp:positionH>
          <wp:positionV relativeFrom="paragraph">
            <wp:posOffset>647700</wp:posOffset>
          </wp:positionV>
          <wp:extent cx="7559040" cy="611505"/>
          <wp:effectExtent l="0" t="0" r="0" b="0"/>
          <wp:wrapSquare wrapText="larges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6115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F9ACD" w14:textId="77777777" w:rsidR="008E049F" w:rsidRDefault="008E049F">
      <w:r>
        <w:separator/>
      </w:r>
    </w:p>
  </w:footnote>
  <w:footnote w:type="continuationSeparator" w:id="0">
    <w:p w14:paraId="55A9DCBA" w14:textId="77777777" w:rsidR="008E049F" w:rsidRDefault="008E0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0916C" w14:textId="648A8734" w:rsidR="008E049F" w:rsidRDefault="008E049F">
    <w:pPr>
      <w:pStyle w:val="Encabezado"/>
    </w:pPr>
    <w:r>
      <w:rPr>
        <w:noProof/>
        <w:lang w:eastAsia="ca-ES" w:bidi="ar-SA"/>
      </w:rPr>
      <w:drawing>
        <wp:anchor distT="0" distB="0" distL="0" distR="0" simplePos="0" relativeHeight="251657216" behindDoc="0" locked="0" layoutInCell="1" allowOverlap="1" wp14:anchorId="12FDA8A8" wp14:editId="7F2FB6F3">
          <wp:simplePos x="0" y="0"/>
          <wp:positionH relativeFrom="column">
            <wp:posOffset>-1256665</wp:posOffset>
          </wp:positionH>
          <wp:positionV relativeFrom="paragraph">
            <wp:posOffset>-1619885</wp:posOffset>
          </wp:positionV>
          <wp:extent cx="7556500" cy="1077595"/>
          <wp:effectExtent l="0" t="0" r="0" b="0"/>
          <wp:wrapSquare wrapText="larges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7759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2"/>
    <w:lvl w:ilvl="0">
      <w:start w:val="1"/>
      <w:numFmt w:val="decimal"/>
      <w:lvlText w:val="%1)"/>
      <w:lvlJc w:val="left"/>
      <w:pPr>
        <w:tabs>
          <w:tab w:val="num" w:pos="0"/>
        </w:tabs>
        <w:ind w:left="720" w:hanging="360"/>
      </w:pPr>
      <w:rPr>
        <w:rFonts w:hint="default"/>
      </w:rPr>
    </w:lvl>
  </w:abstractNum>
  <w:abstractNum w:abstractNumId="1" w15:restartNumberingAfterBreak="0">
    <w:nsid w:val="00000004"/>
    <w:multiLevelType w:val="multilevel"/>
    <w:tmpl w:val="60BA385A"/>
    <w:name w:val="WW8Num5"/>
    <w:lvl w:ilvl="0">
      <w:start w:val="1"/>
      <w:numFmt w:val="decimal"/>
      <w:lvlText w:val="%1."/>
      <w:lvlJc w:val="left"/>
      <w:pPr>
        <w:tabs>
          <w:tab w:val="num" w:pos="0"/>
        </w:tabs>
        <w:ind w:left="360" w:hanging="360"/>
      </w:pPr>
      <w:rPr>
        <w:rFonts w:ascii="Courier New" w:hAnsi="Courier New" w:cs="Courier New" w:hint="default"/>
      </w:rPr>
    </w:lvl>
    <w:lvl w:ilvl="1">
      <w:start w:val="1"/>
      <w:numFmt w:val="decimal"/>
      <w:lvlText w:val="%1.%2)"/>
      <w:lvlJc w:val="left"/>
      <w:pPr>
        <w:tabs>
          <w:tab w:val="num" w:pos="0"/>
        </w:tabs>
        <w:ind w:left="360" w:hanging="360"/>
      </w:pPr>
      <w:rPr>
        <w:rFonts w:ascii="Arial" w:hAnsi="Arial" w:cs="Arial" w:hint="default"/>
      </w:rPr>
    </w:lvl>
    <w:lvl w:ilvl="2">
      <w:start w:val="1"/>
      <w:numFmt w:val="decimal"/>
      <w:lvlText w:val="%1.%2.%3."/>
      <w:lvlJc w:val="left"/>
      <w:pPr>
        <w:tabs>
          <w:tab w:val="num" w:pos="0"/>
        </w:tabs>
        <w:ind w:left="720" w:hanging="720"/>
      </w:pPr>
      <w:rPr>
        <w:rFonts w:ascii="Courier New" w:hAnsi="Courier New" w:cs="Courier New" w:hint="default"/>
      </w:rPr>
    </w:lvl>
    <w:lvl w:ilvl="3">
      <w:start w:val="1"/>
      <w:numFmt w:val="decimal"/>
      <w:lvlText w:val="%1.%2.%3.%4."/>
      <w:lvlJc w:val="left"/>
      <w:pPr>
        <w:tabs>
          <w:tab w:val="num" w:pos="0"/>
        </w:tabs>
        <w:ind w:left="720" w:hanging="720"/>
      </w:pPr>
      <w:rPr>
        <w:rFonts w:ascii="Courier New" w:hAnsi="Courier New" w:cs="Courier New" w:hint="default"/>
      </w:rPr>
    </w:lvl>
    <w:lvl w:ilvl="4">
      <w:start w:val="1"/>
      <w:numFmt w:val="decimal"/>
      <w:lvlText w:val="%1.%2.%3.%4.%5."/>
      <w:lvlJc w:val="left"/>
      <w:pPr>
        <w:tabs>
          <w:tab w:val="num" w:pos="0"/>
        </w:tabs>
        <w:ind w:left="1080" w:hanging="1080"/>
      </w:pPr>
      <w:rPr>
        <w:rFonts w:ascii="Courier New" w:hAnsi="Courier New" w:cs="Courier New" w:hint="default"/>
      </w:rPr>
    </w:lvl>
    <w:lvl w:ilvl="5">
      <w:start w:val="1"/>
      <w:numFmt w:val="decimal"/>
      <w:lvlText w:val="%1.%2.%3.%4.%5.%6."/>
      <w:lvlJc w:val="left"/>
      <w:pPr>
        <w:tabs>
          <w:tab w:val="num" w:pos="0"/>
        </w:tabs>
        <w:ind w:left="1080" w:hanging="1080"/>
      </w:pPr>
      <w:rPr>
        <w:rFonts w:ascii="Courier New" w:hAnsi="Courier New" w:cs="Courier New" w:hint="default"/>
      </w:rPr>
    </w:lvl>
    <w:lvl w:ilvl="6">
      <w:start w:val="1"/>
      <w:numFmt w:val="decimal"/>
      <w:lvlText w:val="%1.%2.%3.%4.%5.%6.%7."/>
      <w:lvlJc w:val="left"/>
      <w:pPr>
        <w:tabs>
          <w:tab w:val="num" w:pos="0"/>
        </w:tabs>
        <w:ind w:left="1440" w:hanging="1440"/>
      </w:pPr>
      <w:rPr>
        <w:rFonts w:ascii="Courier New" w:hAnsi="Courier New" w:cs="Courier New" w:hint="default"/>
      </w:rPr>
    </w:lvl>
    <w:lvl w:ilvl="7">
      <w:start w:val="1"/>
      <w:numFmt w:val="decimal"/>
      <w:lvlText w:val="%1.%2.%3.%4.%5.%6.%7.%8."/>
      <w:lvlJc w:val="left"/>
      <w:pPr>
        <w:tabs>
          <w:tab w:val="num" w:pos="0"/>
        </w:tabs>
        <w:ind w:left="1440" w:hanging="1440"/>
      </w:pPr>
      <w:rPr>
        <w:rFonts w:ascii="Courier New" w:hAnsi="Courier New" w:cs="Courier New" w:hint="default"/>
      </w:rPr>
    </w:lvl>
    <w:lvl w:ilvl="8">
      <w:start w:val="1"/>
      <w:numFmt w:val="decimal"/>
      <w:lvlText w:val="%1.%2.%3.%4.%5.%6.%7.%8.%9."/>
      <w:lvlJc w:val="left"/>
      <w:pPr>
        <w:tabs>
          <w:tab w:val="num" w:pos="0"/>
        </w:tabs>
        <w:ind w:left="1800" w:hanging="1800"/>
      </w:pPr>
      <w:rPr>
        <w:rFonts w:ascii="Courier New" w:hAnsi="Courier New" w:cs="Courier New" w:hint="default"/>
      </w:rPr>
    </w:lvl>
  </w:abstractNum>
  <w:abstractNum w:abstractNumId="2" w15:restartNumberingAfterBreak="0">
    <w:nsid w:val="00000005"/>
    <w:multiLevelType w:val="singleLevel"/>
    <w:tmpl w:val="00000005"/>
    <w:lvl w:ilvl="0">
      <w:start w:val="1"/>
      <w:numFmt w:val="bullet"/>
      <w:lvlText w:val=""/>
      <w:lvlJc w:val="left"/>
      <w:pPr>
        <w:tabs>
          <w:tab w:val="num" w:pos="0"/>
        </w:tabs>
        <w:ind w:left="720" w:hanging="360"/>
      </w:pPr>
      <w:rPr>
        <w:rFonts w:ascii="Symbol" w:hAnsi="Symbol" w:cs="Symbol"/>
        <w:sz w:val="20"/>
      </w:rPr>
    </w:lvl>
  </w:abstractNum>
  <w:abstractNum w:abstractNumId="3" w15:restartNumberingAfterBreak="0">
    <w:nsid w:val="00000006"/>
    <w:multiLevelType w:val="multilevel"/>
    <w:tmpl w:val="03A07D6E"/>
    <w:name w:val="WW8Num8"/>
    <w:lvl w:ilvl="0">
      <w:start w:val="2"/>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644" w:hanging="360"/>
      </w:pPr>
      <w:rPr>
        <w:rFonts w:ascii="Arial" w:hAnsi="Arial" w:cs="Arial" w:hint="default"/>
      </w:rPr>
    </w:lvl>
    <w:lvl w:ilvl="2">
      <w:start w:val="1"/>
      <w:numFmt w:val="decimal"/>
      <w:lvlText w:val="%1.%2.%3."/>
      <w:lvlJc w:val="left"/>
      <w:pPr>
        <w:tabs>
          <w:tab w:val="num" w:pos="0"/>
        </w:tabs>
        <w:ind w:left="1288" w:hanging="720"/>
      </w:pPr>
      <w:rPr>
        <w:rFonts w:ascii="Symbol" w:hAnsi="Symbol" w:cs="Symbol" w:hint="default"/>
      </w:rPr>
    </w:lvl>
    <w:lvl w:ilvl="3">
      <w:start w:val="1"/>
      <w:numFmt w:val="decimal"/>
      <w:lvlText w:val="%1.%2.%3.%4."/>
      <w:lvlJc w:val="left"/>
      <w:pPr>
        <w:tabs>
          <w:tab w:val="num" w:pos="0"/>
        </w:tabs>
        <w:ind w:left="1572" w:hanging="720"/>
      </w:pPr>
      <w:rPr>
        <w:rFonts w:ascii="Symbol" w:hAnsi="Symbol" w:cs="Symbol" w:hint="default"/>
      </w:rPr>
    </w:lvl>
    <w:lvl w:ilvl="4">
      <w:start w:val="1"/>
      <w:numFmt w:val="decimal"/>
      <w:lvlText w:val="%1.%2.%3.%4.%5."/>
      <w:lvlJc w:val="left"/>
      <w:pPr>
        <w:tabs>
          <w:tab w:val="num" w:pos="0"/>
        </w:tabs>
        <w:ind w:left="2216" w:hanging="1080"/>
      </w:pPr>
      <w:rPr>
        <w:rFonts w:ascii="Symbol" w:hAnsi="Symbol" w:cs="Symbol" w:hint="default"/>
      </w:rPr>
    </w:lvl>
    <w:lvl w:ilvl="5">
      <w:start w:val="1"/>
      <w:numFmt w:val="decimal"/>
      <w:lvlText w:val="%1.%2.%3.%4.%5.%6."/>
      <w:lvlJc w:val="left"/>
      <w:pPr>
        <w:tabs>
          <w:tab w:val="num" w:pos="0"/>
        </w:tabs>
        <w:ind w:left="2500" w:hanging="1080"/>
      </w:pPr>
      <w:rPr>
        <w:rFonts w:ascii="Symbol" w:hAnsi="Symbol" w:cs="Symbol" w:hint="default"/>
      </w:rPr>
    </w:lvl>
    <w:lvl w:ilvl="6">
      <w:start w:val="1"/>
      <w:numFmt w:val="decimal"/>
      <w:lvlText w:val="%1.%2.%3.%4.%5.%6.%7."/>
      <w:lvlJc w:val="left"/>
      <w:pPr>
        <w:tabs>
          <w:tab w:val="num" w:pos="0"/>
        </w:tabs>
        <w:ind w:left="3144" w:hanging="1440"/>
      </w:pPr>
      <w:rPr>
        <w:rFonts w:ascii="Symbol" w:hAnsi="Symbol" w:cs="Symbol" w:hint="default"/>
      </w:rPr>
    </w:lvl>
    <w:lvl w:ilvl="7">
      <w:start w:val="1"/>
      <w:numFmt w:val="decimal"/>
      <w:lvlText w:val="%1.%2.%3.%4.%5.%6.%7.%8."/>
      <w:lvlJc w:val="left"/>
      <w:pPr>
        <w:tabs>
          <w:tab w:val="num" w:pos="0"/>
        </w:tabs>
        <w:ind w:left="3428" w:hanging="1440"/>
      </w:pPr>
      <w:rPr>
        <w:rFonts w:ascii="Symbol" w:hAnsi="Symbol" w:cs="Symbol" w:hint="default"/>
      </w:rPr>
    </w:lvl>
    <w:lvl w:ilvl="8">
      <w:start w:val="1"/>
      <w:numFmt w:val="decimal"/>
      <w:lvlText w:val="%1.%2.%3.%4.%5.%6.%7.%8.%9."/>
      <w:lvlJc w:val="left"/>
      <w:pPr>
        <w:tabs>
          <w:tab w:val="num" w:pos="0"/>
        </w:tabs>
        <w:ind w:left="4072" w:hanging="1800"/>
      </w:pPr>
      <w:rPr>
        <w:rFonts w:ascii="Symbol" w:hAnsi="Symbol" w:cs="Symbol" w:hint="default"/>
      </w:rPr>
    </w:lvl>
  </w:abstractNum>
  <w:abstractNum w:abstractNumId="4" w15:restartNumberingAfterBreak="0">
    <w:nsid w:val="00000009"/>
    <w:multiLevelType w:val="singleLevel"/>
    <w:tmpl w:val="00000009"/>
    <w:name w:val="WW8Num12"/>
    <w:lvl w:ilvl="0">
      <w:start w:val="1"/>
      <w:numFmt w:val="lowerLetter"/>
      <w:lvlText w:val="%1)"/>
      <w:lvlJc w:val="left"/>
      <w:pPr>
        <w:tabs>
          <w:tab w:val="num" w:pos="0"/>
        </w:tabs>
        <w:ind w:left="720" w:hanging="360"/>
      </w:pPr>
    </w:lvl>
  </w:abstractNum>
  <w:abstractNum w:abstractNumId="5" w15:restartNumberingAfterBreak="0">
    <w:nsid w:val="0000000A"/>
    <w:multiLevelType w:val="multilevel"/>
    <w:tmpl w:val="FBC081B4"/>
    <w:name w:val="WW8Num13"/>
    <w:lvl w:ilvl="0">
      <w:start w:val="1"/>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Arial" w:hAnsi="Arial" w:cs="Arial" w:hint="default"/>
        <w:b/>
      </w:rPr>
    </w:lvl>
    <w:lvl w:ilvl="2">
      <w:start w:val="1"/>
      <w:numFmt w:val="decimal"/>
      <w:lvlText w:val="%1.%2.%3."/>
      <w:lvlJc w:val="left"/>
      <w:pPr>
        <w:tabs>
          <w:tab w:val="num" w:pos="0"/>
        </w:tabs>
        <w:ind w:left="720" w:hanging="720"/>
      </w:pPr>
      <w:rPr>
        <w:rFonts w:ascii="Arial" w:hAnsi="Arial" w:cs="Arial" w:hint="default"/>
        <w:b/>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6" w15:restartNumberingAfterBreak="0">
    <w:nsid w:val="0000000B"/>
    <w:multiLevelType w:val="singleLevel"/>
    <w:tmpl w:val="0000000B"/>
    <w:name w:val="WW8Num16"/>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0D"/>
    <w:multiLevelType w:val="singleLevel"/>
    <w:tmpl w:val="0000000D"/>
    <w:name w:val="WW8Num18"/>
    <w:lvl w:ilvl="0">
      <w:start w:val="1"/>
      <w:numFmt w:val="bullet"/>
      <w:lvlText w:val="-"/>
      <w:lvlJc w:val="left"/>
      <w:pPr>
        <w:tabs>
          <w:tab w:val="num" w:pos="0"/>
        </w:tabs>
        <w:ind w:left="720" w:hanging="360"/>
      </w:pPr>
      <w:rPr>
        <w:rFonts w:ascii="Calibri" w:hAnsi="Calibri" w:cs="Arial" w:hint="default"/>
      </w:rPr>
    </w:lvl>
  </w:abstractNum>
  <w:abstractNum w:abstractNumId="8" w15:restartNumberingAfterBreak="0">
    <w:nsid w:val="0000000F"/>
    <w:multiLevelType w:val="multilevel"/>
    <w:tmpl w:val="0000000F"/>
    <w:name w:val="WW8Num20"/>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9" w15:restartNumberingAfterBreak="0">
    <w:nsid w:val="00000011"/>
    <w:multiLevelType w:val="singleLevel"/>
    <w:tmpl w:val="00000011"/>
    <w:name w:val="WW8Num24"/>
    <w:lvl w:ilvl="0">
      <w:start w:val="1"/>
      <w:numFmt w:val="lowerLetter"/>
      <w:lvlText w:val="%1)"/>
      <w:lvlJc w:val="left"/>
      <w:pPr>
        <w:tabs>
          <w:tab w:val="num" w:pos="0"/>
        </w:tabs>
        <w:ind w:left="720" w:hanging="360"/>
      </w:pPr>
    </w:lvl>
  </w:abstractNum>
  <w:abstractNum w:abstractNumId="10" w15:restartNumberingAfterBreak="0">
    <w:nsid w:val="00000013"/>
    <w:multiLevelType w:val="singleLevel"/>
    <w:tmpl w:val="48DED2F2"/>
    <w:name w:val="WW8Num26"/>
    <w:lvl w:ilvl="0">
      <w:start w:val="1"/>
      <w:numFmt w:val="lowerLetter"/>
      <w:lvlText w:val="%1)"/>
      <w:lvlJc w:val="left"/>
      <w:pPr>
        <w:tabs>
          <w:tab w:val="num" w:pos="0"/>
        </w:tabs>
        <w:ind w:left="720" w:hanging="360"/>
      </w:pPr>
      <w:rPr>
        <w:rFonts w:hint="default"/>
        <w:b w:val="0"/>
      </w:rPr>
    </w:lvl>
  </w:abstractNum>
  <w:abstractNum w:abstractNumId="11" w15:restartNumberingAfterBreak="0">
    <w:nsid w:val="00B840D0"/>
    <w:multiLevelType w:val="hybridMultilevel"/>
    <w:tmpl w:val="4142EC8C"/>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2" w15:restartNumberingAfterBreak="0">
    <w:nsid w:val="015A7594"/>
    <w:multiLevelType w:val="hybridMultilevel"/>
    <w:tmpl w:val="E7121E5A"/>
    <w:lvl w:ilvl="0" w:tplc="0C0A0017">
      <w:start w:val="1"/>
      <w:numFmt w:val="lowerLetter"/>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13" w15:restartNumberingAfterBreak="0">
    <w:nsid w:val="040E404D"/>
    <w:multiLevelType w:val="multilevel"/>
    <w:tmpl w:val="2FC0273E"/>
    <w:lvl w:ilvl="0">
      <w:numFmt w:val="bullet"/>
      <w:lvlText w:val="-"/>
      <w:lvlJc w:val="left"/>
      <w:pPr>
        <w:ind w:left="720" w:hanging="360"/>
      </w:pPr>
      <w:rPr>
        <w:rFonts w:ascii="Arial" w:eastAsia="Arial" w:hAnsi="Arial" w:cs="Arial" w:hint="default"/>
        <w:w w:val="100"/>
        <w:sz w:val="22"/>
        <w:szCs w:val="22"/>
        <w:lang w:val="ca-ES"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6BA3158"/>
    <w:multiLevelType w:val="hybridMultilevel"/>
    <w:tmpl w:val="CF98933C"/>
    <w:lvl w:ilvl="0" w:tplc="301E655C">
      <w:start w:val="3"/>
      <w:numFmt w:val="bullet"/>
      <w:lvlText w:val=""/>
      <w:lvlJc w:val="left"/>
      <w:pPr>
        <w:ind w:left="2765" w:hanging="360"/>
      </w:pPr>
      <w:rPr>
        <w:rFonts w:ascii="Wingdings 2" w:eastAsia="Times New Roman" w:hAnsi="Wingdings 2" w:cs="Times New Roman" w:hint="default"/>
      </w:rPr>
    </w:lvl>
    <w:lvl w:ilvl="1" w:tplc="04030003" w:tentative="1">
      <w:start w:val="1"/>
      <w:numFmt w:val="bullet"/>
      <w:lvlText w:val="o"/>
      <w:lvlJc w:val="left"/>
      <w:pPr>
        <w:ind w:left="3485" w:hanging="360"/>
      </w:pPr>
      <w:rPr>
        <w:rFonts w:ascii="Courier New" w:hAnsi="Courier New" w:cs="Courier New" w:hint="default"/>
      </w:rPr>
    </w:lvl>
    <w:lvl w:ilvl="2" w:tplc="04030005" w:tentative="1">
      <w:start w:val="1"/>
      <w:numFmt w:val="bullet"/>
      <w:lvlText w:val=""/>
      <w:lvlJc w:val="left"/>
      <w:pPr>
        <w:ind w:left="4205" w:hanging="360"/>
      </w:pPr>
      <w:rPr>
        <w:rFonts w:ascii="Wingdings" w:hAnsi="Wingdings" w:hint="default"/>
      </w:rPr>
    </w:lvl>
    <w:lvl w:ilvl="3" w:tplc="04030001" w:tentative="1">
      <w:start w:val="1"/>
      <w:numFmt w:val="bullet"/>
      <w:lvlText w:val=""/>
      <w:lvlJc w:val="left"/>
      <w:pPr>
        <w:ind w:left="4925" w:hanging="360"/>
      </w:pPr>
      <w:rPr>
        <w:rFonts w:ascii="Symbol" w:hAnsi="Symbol" w:hint="default"/>
      </w:rPr>
    </w:lvl>
    <w:lvl w:ilvl="4" w:tplc="04030003" w:tentative="1">
      <w:start w:val="1"/>
      <w:numFmt w:val="bullet"/>
      <w:lvlText w:val="o"/>
      <w:lvlJc w:val="left"/>
      <w:pPr>
        <w:ind w:left="5645" w:hanging="360"/>
      </w:pPr>
      <w:rPr>
        <w:rFonts w:ascii="Courier New" w:hAnsi="Courier New" w:cs="Courier New" w:hint="default"/>
      </w:rPr>
    </w:lvl>
    <w:lvl w:ilvl="5" w:tplc="04030005" w:tentative="1">
      <w:start w:val="1"/>
      <w:numFmt w:val="bullet"/>
      <w:lvlText w:val=""/>
      <w:lvlJc w:val="left"/>
      <w:pPr>
        <w:ind w:left="6365" w:hanging="360"/>
      </w:pPr>
      <w:rPr>
        <w:rFonts w:ascii="Wingdings" w:hAnsi="Wingdings" w:hint="default"/>
      </w:rPr>
    </w:lvl>
    <w:lvl w:ilvl="6" w:tplc="04030001" w:tentative="1">
      <w:start w:val="1"/>
      <w:numFmt w:val="bullet"/>
      <w:lvlText w:val=""/>
      <w:lvlJc w:val="left"/>
      <w:pPr>
        <w:ind w:left="7085" w:hanging="360"/>
      </w:pPr>
      <w:rPr>
        <w:rFonts w:ascii="Symbol" w:hAnsi="Symbol" w:hint="default"/>
      </w:rPr>
    </w:lvl>
    <w:lvl w:ilvl="7" w:tplc="04030003" w:tentative="1">
      <w:start w:val="1"/>
      <w:numFmt w:val="bullet"/>
      <w:lvlText w:val="o"/>
      <w:lvlJc w:val="left"/>
      <w:pPr>
        <w:ind w:left="7805" w:hanging="360"/>
      </w:pPr>
      <w:rPr>
        <w:rFonts w:ascii="Courier New" w:hAnsi="Courier New" w:cs="Courier New" w:hint="default"/>
      </w:rPr>
    </w:lvl>
    <w:lvl w:ilvl="8" w:tplc="04030005" w:tentative="1">
      <w:start w:val="1"/>
      <w:numFmt w:val="bullet"/>
      <w:lvlText w:val=""/>
      <w:lvlJc w:val="left"/>
      <w:pPr>
        <w:ind w:left="8525" w:hanging="360"/>
      </w:pPr>
      <w:rPr>
        <w:rFonts w:ascii="Wingdings" w:hAnsi="Wingdings" w:hint="default"/>
      </w:rPr>
    </w:lvl>
  </w:abstractNum>
  <w:abstractNum w:abstractNumId="15" w15:restartNumberingAfterBreak="0">
    <w:nsid w:val="0C3F7531"/>
    <w:multiLevelType w:val="multilevel"/>
    <w:tmpl w:val="42EE3186"/>
    <w:lvl w:ilvl="0">
      <w:numFmt w:val="bullet"/>
      <w:lvlText w:val="-"/>
      <w:lvlJc w:val="left"/>
      <w:pPr>
        <w:ind w:left="720" w:hanging="360"/>
      </w:pPr>
      <w:rPr>
        <w:rFonts w:ascii="Arial"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0DB51CF4"/>
    <w:multiLevelType w:val="hybridMultilevel"/>
    <w:tmpl w:val="FAB0CEBA"/>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3A5AE078">
      <w:start w:val="1"/>
      <w:numFmt w:val="lowerLetter"/>
      <w:lvlText w:val="%4)"/>
      <w:lvlJc w:val="left"/>
      <w:pPr>
        <w:ind w:left="2880" w:hanging="360"/>
      </w:pPr>
      <w:rPr>
        <w:rFonts w:ascii="Arial" w:eastAsiaTheme="minorHAnsi" w:hAnsi="Arial" w:cs="Arial"/>
      </w:r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107759CB"/>
    <w:multiLevelType w:val="hybridMultilevel"/>
    <w:tmpl w:val="B9BA9354"/>
    <w:lvl w:ilvl="0" w:tplc="590EE5C8">
      <w:start w:val="1"/>
      <w:numFmt w:val="lowerLetter"/>
      <w:lvlText w:val="%1)"/>
      <w:lvlJc w:val="left"/>
      <w:pPr>
        <w:ind w:left="502" w:hanging="360"/>
      </w:pPr>
    </w:lvl>
    <w:lvl w:ilvl="1" w:tplc="04030019">
      <w:start w:val="1"/>
      <w:numFmt w:val="lowerLetter"/>
      <w:lvlText w:val="%2."/>
      <w:lvlJc w:val="left"/>
      <w:pPr>
        <w:ind w:left="1222" w:hanging="360"/>
      </w:pPr>
    </w:lvl>
    <w:lvl w:ilvl="2" w:tplc="0403001B">
      <w:start w:val="1"/>
      <w:numFmt w:val="lowerRoman"/>
      <w:lvlText w:val="%3."/>
      <w:lvlJc w:val="right"/>
      <w:pPr>
        <w:ind w:left="1942" w:hanging="180"/>
      </w:pPr>
    </w:lvl>
    <w:lvl w:ilvl="3" w:tplc="0403000F">
      <w:start w:val="1"/>
      <w:numFmt w:val="decimal"/>
      <w:lvlText w:val="%4."/>
      <w:lvlJc w:val="left"/>
      <w:pPr>
        <w:ind w:left="2662" w:hanging="360"/>
      </w:pPr>
    </w:lvl>
    <w:lvl w:ilvl="4" w:tplc="04030019">
      <w:start w:val="1"/>
      <w:numFmt w:val="lowerLetter"/>
      <w:lvlText w:val="%5."/>
      <w:lvlJc w:val="left"/>
      <w:pPr>
        <w:ind w:left="3382" w:hanging="360"/>
      </w:pPr>
    </w:lvl>
    <w:lvl w:ilvl="5" w:tplc="0403001B">
      <w:start w:val="1"/>
      <w:numFmt w:val="lowerRoman"/>
      <w:lvlText w:val="%6."/>
      <w:lvlJc w:val="right"/>
      <w:pPr>
        <w:ind w:left="4102" w:hanging="180"/>
      </w:pPr>
    </w:lvl>
    <w:lvl w:ilvl="6" w:tplc="0403000F">
      <w:start w:val="1"/>
      <w:numFmt w:val="decimal"/>
      <w:lvlText w:val="%7."/>
      <w:lvlJc w:val="left"/>
      <w:pPr>
        <w:ind w:left="4822" w:hanging="360"/>
      </w:pPr>
    </w:lvl>
    <w:lvl w:ilvl="7" w:tplc="04030019">
      <w:start w:val="1"/>
      <w:numFmt w:val="lowerLetter"/>
      <w:lvlText w:val="%8."/>
      <w:lvlJc w:val="left"/>
      <w:pPr>
        <w:ind w:left="5542" w:hanging="360"/>
      </w:pPr>
    </w:lvl>
    <w:lvl w:ilvl="8" w:tplc="0403001B">
      <w:start w:val="1"/>
      <w:numFmt w:val="lowerRoman"/>
      <w:lvlText w:val="%9."/>
      <w:lvlJc w:val="right"/>
      <w:pPr>
        <w:ind w:left="6262" w:hanging="180"/>
      </w:pPr>
    </w:lvl>
  </w:abstractNum>
  <w:abstractNum w:abstractNumId="18" w15:restartNumberingAfterBreak="0">
    <w:nsid w:val="13B42166"/>
    <w:multiLevelType w:val="hybridMultilevel"/>
    <w:tmpl w:val="1A72C798"/>
    <w:lvl w:ilvl="0" w:tplc="16D06E86">
      <w:numFmt w:val="bullet"/>
      <w:lvlText w:val="-"/>
      <w:lvlJc w:val="left"/>
      <w:pPr>
        <w:ind w:left="720" w:hanging="360"/>
      </w:pPr>
      <w:rPr>
        <w:rFonts w:ascii="Arial" w:eastAsia="Arial" w:hAnsi="Arial" w:cs="Arial" w:hint="default"/>
        <w:w w:val="100"/>
        <w:sz w:val="22"/>
        <w:szCs w:val="22"/>
        <w:lang w:val="ca-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167A7C3A"/>
    <w:multiLevelType w:val="hybridMultilevel"/>
    <w:tmpl w:val="4328C27E"/>
    <w:lvl w:ilvl="0" w:tplc="3EC45042">
      <w:numFmt w:val="bullet"/>
      <w:lvlText w:val="-"/>
      <w:lvlJc w:val="left"/>
      <w:pPr>
        <w:ind w:left="720" w:hanging="360"/>
      </w:pPr>
      <w:rPr>
        <w:rFonts w:ascii="Arial" w:eastAsia="Arial" w:hAnsi="Arial" w:cs="Arial" w:hint="default"/>
        <w:w w:val="100"/>
        <w:sz w:val="22"/>
        <w:szCs w:val="22"/>
        <w:lang w:val="ca-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1A1A11D7"/>
    <w:multiLevelType w:val="multilevel"/>
    <w:tmpl w:val="7CF4031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20324702"/>
    <w:multiLevelType w:val="hybridMultilevel"/>
    <w:tmpl w:val="B23069B8"/>
    <w:lvl w:ilvl="0" w:tplc="51302AF0">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268570D7"/>
    <w:multiLevelType w:val="hybridMultilevel"/>
    <w:tmpl w:val="6CE2A3D2"/>
    <w:lvl w:ilvl="0" w:tplc="2012AC4E">
      <w:numFmt w:val="bullet"/>
      <w:lvlText w:val=""/>
      <w:lvlJc w:val="left"/>
      <w:pPr>
        <w:ind w:left="821" w:hanging="360"/>
      </w:pPr>
      <w:rPr>
        <w:rFonts w:ascii="Symbol" w:eastAsia="Symbol" w:hAnsi="Symbol" w:cs="Symbol" w:hint="default"/>
        <w:w w:val="100"/>
        <w:sz w:val="22"/>
        <w:szCs w:val="22"/>
        <w:lang w:val="ca-ES" w:eastAsia="en-US" w:bidi="ar-SA"/>
      </w:rPr>
    </w:lvl>
    <w:lvl w:ilvl="1" w:tplc="ADFAD23E">
      <w:numFmt w:val="bullet"/>
      <w:lvlText w:val="•"/>
      <w:lvlJc w:val="left"/>
      <w:pPr>
        <w:ind w:left="1644" w:hanging="360"/>
      </w:pPr>
      <w:rPr>
        <w:rFonts w:hint="default"/>
        <w:lang w:val="ca-ES" w:eastAsia="en-US" w:bidi="ar-SA"/>
      </w:rPr>
    </w:lvl>
    <w:lvl w:ilvl="2" w:tplc="20B889C4">
      <w:numFmt w:val="bullet"/>
      <w:lvlText w:val="•"/>
      <w:lvlJc w:val="left"/>
      <w:pPr>
        <w:ind w:left="2469" w:hanging="360"/>
      </w:pPr>
      <w:rPr>
        <w:rFonts w:hint="default"/>
        <w:lang w:val="ca-ES" w:eastAsia="en-US" w:bidi="ar-SA"/>
      </w:rPr>
    </w:lvl>
    <w:lvl w:ilvl="3" w:tplc="A96864D2">
      <w:numFmt w:val="bullet"/>
      <w:lvlText w:val="•"/>
      <w:lvlJc w:val="left"/>
      <w:pPr>
        <w:ind w:left="3293" w:hanging="360"/>
      </w:pPr>
      <w:rPr>
        <w:rFonts w:hint="default"/>
        <w:lang w:val="ca-ES" w:eastAsia="en-US" w:bidi="ar-SA"/>
      </w:rPr>
    </w:lvl>
    <w:lvl w:ilvl="4" w:tplc="58121B9A">
      <w:numFmt w:val="bullet"/>
      <w:lvlText w:val="•"/>
      <w:lvlJc w:val="left"/>
      <w:pPr>
        <w:ind w:left="4118" w:hanging="360"/>
      </w:pPr>
      <w:rPr>
        <w:rFonts w:hint="default"/>
        <w:lang w:val="ca-ES" w:eastAsia="en-US" w:bidi="ar-SA"/>
      </w:rPr>
    </w:lvl>
    <w:lvl w:ilvl="5" w:tplc="3954D22A">
      <w:numFmt w:val="bullet"/>
      <w:lvlText w:val="•"/>
      <w:lvlJc w:val="left"/>
      <w:pPr>
        <w:ind w:left="4943" w:hanging="360"/>
      </w:pPr>
      <w:rPr>
        <w:rFonts w:hint="default"/>
        <w:lang w:val="ca-ES" w:eastAsia="en-US" w:bidi="ar-SA"/>
      </w:rPr>
    </w:lvl>
    <w:lvl w:ilvl="6" w:tplc="0D967222">
      <w:numFmt w:val="bullet"/>
      <w:lvlText w:val="•"/>
      <w:lvlJc w:val="left"/>
      <w:pPr>
        <w:ind w:left="5767" w:hanging="360"/>
      </w:pPr>
      <w:rPr>
        <w:rFonts w:hint="default"/>
        <w:lang w:val="ca-ES" w:eastAsia="en-US" w:bidi="ar-SA"/>
      </w:rPr>
    </w:lvl>
    <w:lvl w:ilvl="7" w:tplc="F48C47E2">
      <w:numFmt w:val="bullet"/>
      <w:lvlText w:val="•"/>
      <w:lvlJc w:val="left"/>
      <w:pPr>
        <w:ind w:left="6592" w:hanging="360"/>
      </w:pPr>
      <w:rPr>
        <w:rFonts w:hint="default"/>
        <w:lang w:val="ca-ES" w:eastAsia="en-US" w:bidi="ar-SA"/>
      </w:rPr>
    </w:lvl>
    <w:lvl w:ilvl="8" w:tplc="2F7E7122">
      <w:numFmt w:val="bullet"/>
      <w:lvlText w:val="•"/>
      <w:lvlJc w:val="left"/>
      <w:pPr>
        <w:ind w:left="7417" w:hanging="360"/>
      </w:pPr>
      <w:rPr>
        <w:rFonts w:hint="default"/>
        <w:lang w:val="ca-ES" w:eastAsia="en-US" w:bidi="ar-SA"/>
      </w:rPr>
    </w:lvl>
  </w:abstractNum>
  <w:abstractNum w:abstractNumId="23" w15:restartNumberingAfterBreak="0">
    <w:nsid w:val="2A9E3BCD"/>
    <w:multiLevelType w:val="multilevel"/>
    <w:tmpl w:val="BE984D9C"/>
    <w:lvl w:ilvl="0">
      <w:numFmt w:val="bullet"/>
      <w:lvlText w:val="-"/>
      <w:lvlJc w:val="left"/>
      <w:pPr>
        <w:ind w:left="720" w:hanging="360"/>
      </w:pPr>
      <w:rPr>
        <w:rFonts w:ascii="Arial" w:eastAsia="Arial" w:hAnsi="Arial" w:cs="Arial" w:hint="default"/>
        <w:w w:val="100"/>
        <w:sz w:val="22"/>
        <w:szCs w:val="22"/>
        <w:lang w:val="ca-ES"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BFD44C1"/>
    <w:multiLevelType w:val="multilevel"/>
    <w:tmpl w:val="D18ED0B6"/>
    <w:lvl w:ilvl="0">
      <w:numFmt w:val="bullet"/>
      <w:lvlText w:val="-"/>
      <w:lvlJc w:val="left"/>
      <w:pPr>
        <w:ind w:left="720" w:hanging="360"/>
      </w:pPr>
      <w:rPr>
        <w:rFonts w:ascii="CIDFont+F4" w:eastAsia="Times New Roman" w:hAnsi="CIDFont+F4" w:cs="CIDFont+F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2C6F4C96"/>
    <w:multiLevelType w:val="multilevel"/>
    <w:tmpl w:val="9EFE24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2D0437AA"/>
    <w:multiLevelType w:val="multilevel"/>
    <w:tmpl w:val="8BC0DECA"/>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2D2228B5"/>
    <w:multiLevelType w:val="multilevel"/>
    <w:tmpl w:val="C47EA308"/>
    <w:lvl w:ilvl="0">
      <w:numFmt w:val="bullet"/>
      <w:lvlText w:val="-"/>
      <w:lvlJc w:val="left"/>
      <w:pPr>
        <w:ind w:left="720" w:hanging="360"/>
      </w:pPr>
      <w:rPr>
        <w:rFonts w:ascii="CIDFont+F4" w:eastAsia="Times New Roman" w:hAnsi="CIDFont+F4" w:cs="CIDFont+F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302E0E31"/>
    <w:multiLevelType w:val="hybridMultilevel"/>
    <w:tmpl w:val="74345312"/>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9" w15:restartNumberingAfterBreak="0">
    <w:nsid w:val="304921E3"/>
    <w:multiLevelType w:val="hybridMultilevel"/>
    <w:tmpl w:val="7876CB6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318046CB"/>
    <w:multiLevelType w:val="hybridMultilevel"/>
    <w:tmpl w:val="2110EB36"/>
    <w:lvl w:ilvl="0" w:tplc="3EC45042">
      <w:numFmt w:val="bullet"/>
      <w:lvlText w:val="-"/>
      <w:lvlJc w:val="left"/>
      <w:pPr>
        <w:ind w:left="720" w:hanging="360"/>
      </w:pPr>
      <w:rPr>
        <w:rFonts w:ascii="Arial" w:eastAsia="Arial" w:hAnsi="Arial" w:cs="Arial" w:hint="default"/>
        <w:w w:val="100"/>
        <w:sz w:val="22"/>
        <w:szCs w:val="22"/>
        <w:lang w:val="ca-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31A25DF3"/>
    <w:multiLevelType w:val="hybridMultilevel"/>
    <w:tmpl w:val="CF269112"/>
    <w:lvl w:ilvl="0" w:tplc="0C0A0011">
      <w:start w:val="1"/>
      <w:numFmt w:val="decimal"/>
      <w:lvlText w:val="%1)"/>
      <w:lvlJc w:val="left"/>
      <w:pPr>
        <w:ind w:left="360" w:hanging="360"/>
      </w:pPr>
      <w:rPr>
        <w:rFonts w:hint="default"/>
      </w:rPr>
    </w:lvl>
    <w:lvl w:ilvl="1" w:tplc="EEDC1B0E">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321B7D71"/>
    <w:multiLevelType w:val="hybridMultilevel"/>
    <w:tmpl w:val="47F88B64"/>
    <w:lvl w:ilvl="0" w:tplc="04030019">
      <w:start w:val="1"/>
      <w:numFmt w:val="lowerLetter"/>
      <w:lvlText w:val="%1."/>
      <w:lvlJc w:val="left"/>
      <w:pPr>
        <w:ind w:left="2484" w:hanging="360"/>
      </w:pPr>
    </w:lvl>
    <w:lvl w:ilvl="1" w:tplc="0C0A0019">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3" w15:restartNumberingAfterBreak="0">
    <w:nsid w:val="33AC07D9"/>
    <w:multiLevelType w:val="hybridMultilevel"/>
    <w:tmpl w:val="12FA57A8"/>
    <w:lvl w:ilvl="0" w:tplc="ED684FE2">
      <w:numFmt w:val="bullet"/>
      <w:lvlText w:val="-"/>
      <w:lvlJc w:val="left"/>
      <w:pPr>
        <w:tabs>
          <w:tab w:val="num" w:pos="1440"/>
        </w:tabs>
        <w:ind w:left="1440" w:hanging="360"/>
      </w:pPr>
      <w:rPr>
        <w:rFonts w:ascii="Arial" w:eastAsia="Times New Roman" w:hAnsi="Arial" w:cs="Aria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40EC70CB"/>
    <w:multiLevelType w:val="hybridMultilevel"/>
    <w:tmpl w:val="CCF46114"/>
    <w:lvl w:ilvl="0" w:tplc="91421A52">
      <w:start w:val="3"/>
      <w:numFmt w:val="bullet"/>
      <w:lvlText w:val="-"/>
      <w:lvlJc w:val="left"/>
      <w:pPr>
        <w:ind w:left="502" w:hanging="360"/>
      </w:pPr>
      <w:rPr>
        <w:rFonts w:ascii="Times New Roman" w:hAnsi="Times New Roman" w:cs="Times New Roman" w:hint="default"/>
      </w:rPr>
    </w:lvl>
    <w:lvl w:ilvl="1" w:tplc="04030019">
      <w:start w:val="1"/>
      <w:numFmt w:val="lowerLetter"/>
      <w:lvlText w:val="%2."/>
      <w:lvlJc w:val="left"/>
      <w:pPr>
        <w:ind w:left="1222" w:hanging="360"/>
      </w:pPr>
    </w:lvl>
    <w:lvl w:ilvl="2" w:tplc="0403001B">
      <w:start w:val="1"/>
      <w:numFmt w:val="lowerRoman"/>
      <w:lvlText w:val="%3."/>
      <w:lvlJc w:val="right"/>
      <w:pPr>
        <w:ind w:left="1942" w:hanging="180"/>
      </w:pPr>
    </w:lvl>
    <w:lvl w:ilvl="3" w:tplc="0403000F">
      <w:start w:val="1"/>
      <w:numFmt w:val="decimal"/>
      <w:lvlText w:val="%4."/>
      <w:lvlJc w:val="left"/>
      <w:pPr>
        <w:ind w:left="2662" w:hanging="360"/>
      </w:pPr>
    </w:lvl>
    <w:lvl w:ilvl="4" w:tplc="04030019">
      <w:start w:val="1"/>
      <w:numFmt w:val="lowerLetter"/>
      <w:lvlText w:val="%5."/>
      <w:lvlJc w:val="left"/>
      <w:pPr>
        <w:ind w:left="3382" w:hanging="360"/>
      </w:pPr>
    </w:lvl>
    <w:lvl w:ilvl="5" w:tplc="0403001B">
      <w:start w:val="1"/>
      <w:numFmt w:val="lowerRoman"/>
      <w:lvlText w:val="%6."/>
      <w:lvlJc w:val="right"/>
      <w:pPr>
        <w:ind w:left="4102" w:hanging="180"/>
      </w:pPr>
    </w:lvl>
    <w:lvl w:ilvl="6" w:tplc="0403000F">
      <w:start w:val="1"/>
      <w:numFmt w:val="decimal"/>
      <w:lvlText w:val="%7."/>
      <w:lvlJc w:val="left"/>
      <w:pPr>
        <w:ind w:left="4822" w:hanging="360"/>
      </w:pPr>
    </w:lvl>
    <w:lvl w:ilvl="7" w:tplc="04030019">
      <w:start w:val="1"/>
      <w:numFmt w:val="lowerLetter"/>
      <w:lvlText w:val="%8."/>
      <w:lvlJc w:val="left"/>
      <w:pPr>
        <w:ind w:left="5542" w:hanging="360"/>
      </w:pPr>
    </w:lvl>
    <w:lvl w:ilvl="8" w:tplc="0403001B">
      <w:start w:val="1"/>
      <w:numFmt w:val="lowerRoman"/>
      <w:lvlText w:val="%9."/>
      <w:lvlJc w:val="right"/>
      <w:pPr>
        <w:ind w:left="6262" w:hanging="180"/>
      </w:pPr>
    </w:lvl>
  </w:abstractNum>
  <w:abstractNum w:abstractNumId="35" w15:restartNumberingAfterBreak="0">
    <w:nsid w:val="45A3476D"/>
    <w:multiLevelType w:val="multilevel"/>
    <w:tmpl w:val="C10C61FA"/>
    <w:lvl w:ilvl="0">
      <w:numFmt w:val="bullet"/>
      <w:lvlText w:val="-"/>
      <w:lvlJc w:val="left"/>
      <w:pPr>
        <w:ind w:left="720" w:hanging="360"/>
      </w:pPr>
      <w:rPr>
        <w:rFonts w:ascii="CIDFont+F4" w:eastAsia="Times New Roman" w:hAnsi="CIDFont+F4" w:cs="CIDFont+F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46D645B5"/>
    <w:multiLevelType w:val="multilevel"/>
    <w:tmpl w:val="3A90259C"/>
    <w:lvl w:ilvl="0">
      <w:numFmt w:val="bullet"/>
      <w:lvlText w:val="-"/>
      <w:lvlJc w:val="left"/>
      <w:pPr>
        <w:tabs>
          <w:tab w:val="num" w:pos="720"/>
        </w:tabs>
        <w:ind w:left="720" w:hanging="360"/>
      </w:pPr>
      <w:rPr>
        <w:rFonts w:ascii="Arial" w:eastAsia="Calibri" w:hAnsi="Arial" w:cs="Arial" w:hint="default"/>
        <w:b/>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AB240D3"/>
    <w:multiLevelType w:val="hybridMultilevel"/>
    <w:tmpl w:val="1B388E2E"/>
    <w:lvl w:ilvl="0" w:tplc="16D06E86">
      <w:numFmt w:val="bullet"/>
      <w:lvlText w:val="-"/>
      <w:lvlJc w:val="left"/>
      <w:pPr>
        <w:ind w:left="720" w:hanging="360"/>
      </w:pPr>
      <w:rPr>
        <w:rFonts w:ascii="Arial" w:eastAsia="Arial" w:hAnsi="Arial" w:cs="Arial" w:hint="default"/>
        <w:w w:val="100"/>
        <w:sz w:val="22"/>
        <w:szCs w:val="22"/>
        <w:lang w:val="ca-ES" w:eastAsia="en-US" w:bidi="ar-SA"/>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4D71325C"/>
    <w:multiLevelType w:val="hybridMultilevel"/>
    <w:tmpl w:val="7BDC0440"/>
    <w:lvl w:ilvl="0" w:tplc="04030017">
      <w:start w:val="1"/>
      <w:numFmt w:val="lowerLetter"/>
      <w:lvlText w:val="%1)"/>
      <w:lvlJc w:val="left"/>
      <w:pPr>
        <w:ind w:left="720" w:hanging="360"/>
      </w:pPr>
    </w:lvl>
    <w:lvl w:ilvl="1" w:tplc="04030017">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502137AE"/>
    <w:multiLevelType w:val="hybridMultilevel"/>
    <w:tmpl w:val="E4AC47D0"/>
    <w:lvl w:ilvl="0" w:tplc="D7EAAEF6">
      <w:numFmt w:val="bullet"/>
      <w:lvlText w:val="-"/>
      <w:lvlJc w:val="left"/>
      <w:pPr>
        <w:ind w:left="720" w:hanging="360"/>
      </w:pPr>
      <w:rPr>
        <w:rFonts w:ascii="Arial" w:eastAsia="Calibri" w:hAnsi="Arial" w:cs="Arial" w:hint="default"/>
        <w:b w:val="0"/>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40" w15:restartNumberingAfterBreak="0">
    <w:nsid w:val="53423FDB"/>
    <w:multiLevelType w:val="hybridMultilevel"/>
    <w:tmpl w:val="DF7C2EE4"/>
    <w:lvl w:ilvl="0" w:tplc="5BE617B6">
      <w:numFmt w:val="bullet"/>
      <w:lvlText w:val=""/>
      <w:lvlJc w:val="left"/>
      <w:pPr>
        <w:ind w:left="821" w:hanging="360"/>
      </w:pPr>
      <w:rPr>
        <w:rFonts w:ascii="Symbol" w:eastAsia="Symbol" w:hAnsi="Symbol" w:cs="Symbol" w:hint="default"/>
        <w:w w:val="100"/>
        <w:sz w:val="22"/>
        <w:szCs w:val="22"/>
        <w:lang w:val="ca-ES" w:eastAsia="en-US" w:bidi="ar-SA"/>
      </w:rPr>
    </w:lvl>
    <w:lvl w:ilvl="1" w:tplc="FBDE3E6C">
      <w:numFmt w:val="bullet"/>
      <w:lvlText w:val="•"/>
      <w:lvlJc w:val="left"/>
      <w:pPr>
        <w:ind w:left="1644" w:hanging="360"/>
      </w:pPr>
      <w:rPr>
        <w:rFonts w:hint="default"/>
        <w:lang w:val="ca-ES" w:eastAsia="en-US" w:bidi="ar-SA"/>
      </w:rPr>
    </w:lvl>
    <w:lvl w:ilvl="2" w:tplc="080E691E">
      <w:numFmt w:val="bullet"/>
      <w:lvlText w:val="•"/>
      <w:lvlJc w:val="left"/>
      <w:pPr>
        <w:ind w:left="2469" w:hanging="360"/>
      </w:pPr>
      <w:rPr>
        <w:rFonts w:hint="default"/>
        <w:lang w:val="ca-ES" w:eastAsia="en-US" w:bidi="ar-SA"/>
      </w:rPr>
    </w:lvl>
    <w:lvl w:ilvl="3" w:tplc="386CF8FE">
      <w:numFmt w:val="bullet"/>
      <w:lvlText w:val="•"/>
      <w:lvlJc w:val="left"/>
      <w:pPr>
        <w:ind w:left="3293" w:hanging="360"/>
      </w:pPr>
      <w:rPr>
        <w:rFonts w:hint="default"/>
        <w:lang w:val="ca-ES" w:eastAsia="en-US" w:bidi="ar-SA"/>
      </w:rPr>
    </w:lvl>
    <w:lvl w:ilvl="4" w:tplc="B5F02D08">
      <w:numFmt w:val="bullet"/>
      <w:lvlText w:val="•"/>
      <w:lvlJc w:val="left"/>
      <w:pPr>
        <w:ind w:left="4118" w:hanging="360"/>
      </w:pPr>
      <w:rPr>
        <w:rFonts w:hint="default"/>
        <w:lang w:val="ca-ES" w:eastAsia="en-US" w:bidi="ar-SA"/>
      </w:rPr>
    </w:lvl>
    <w:lvl w:ilvl="5" w:tplc="D4E4C27E">
      <w:numFmt w:val="bullet"/>
      <w:lvlText w:val="•"/>
      <w:lvlJc w:val="left"/>
      <w:pPr>
        <w:ind w:left="4943" w:hanging="360"/>
      </w:pPr>
      <w:rPr>
        <w:rFonts w:hint="default"/>
        <w:lang w:val="ca-ES" w:eastAsia="en-US" w:bidi="ar-SA"/>
      </w:rPr>
    </w:lvl>
    <w:lvl w:ilvl="6" w:tplc="D71872D0">
      <w:numFmt w:val="bullet"/>
      <w:lvlText w:val="•"/>
      <w:lvlJc w:val="left"/>
      <w:pPr>
        <w:ind w:left="5767" w:hanging="360"/>
      </w:pPr>
      <w:rPr>
        <w:rFonts w:hint="default"/>
        <w:lang w:val="ca-ES" w:eastAsia="en-US" w:bidi="ar-SA"/>
      </w:rPr>
    </w:lvl>
    <w:lvl w:ilvl="7" w:tplc="1F1A7DDE">
      <w:numFmt w:val="bullet"/>
      <w:lvlText w:val="•"/>
      <w:lvlJc w:val="left"/>
      <w:pPr>
        <w:ind w:left="6592" w:hanging="360"/>
      </w:pPr>
      <w:rPr>
        <w:rFonts w:hint="default"/>
        <w:lang w:val="ca-ES" w:eastAsia="en-US" w:bidi="ar-SA"/>
      </w:rPr>
    </w:lvl>
    <w:lvl w:ilvl="8" w:tplc="1F741EB8">
      <w:numFmt w:val="bullet"/>
      <w:lvlText w:val="•"/>
      <w:lvlJc w:val="left"/>
      <w:pPr>
        <w:ind w:left="7417" w:hanging="360"/>
      </w:pPr>
      <w:rPr>
        <w:rFonts w:hint="default"/>
        <w:lang w:val="ca-ES" w:eastAsia="en-US" w:bidi="ar-SA"/>
      </w:rPr>
    </w:lvl>
  </w:abstractNum>
  <w:abstractNum w:abstractNumId="41" w15:restartNumberingAfterBreak="0">
    <w:nsid w:val="547D7EE1"/>
    <w:multiLevelType w:val="hybridMultilevel"/>
    <w:tmpl w:val="97B8EF90"/>
    <w:lvl w:ilvl="0" w:tplc="91421A52">
      <w:start w:val="3"/>
      <w:numFmt w:val="bullet"/>
      <w:lvlText w:val="-"/>
      <w:lvlJc w:val="left"/>
      <w:pPr>
        <w:ind w:left="720" w:hanging="360"/>
      </w:pPr>
      <w:rPr>
        <w:rFonts w:ascii="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42" w15:restartNumberingAfterBreak="0">
    <w:nsid w:val="57094608"/>
    <w:multiLevelType w:val="hybridMultilevel"/>
    <w:tmpl w:val="C3F2CCAE"/>
    <w:lvl w:ilvl="0" w:tplc="10C809E2">
      <w:numFmt w:val="bullet"/>
      <w:lvlText w:val="-"/>
      <w:lvlJc w:val="left"/>
      <w:pPr>
        <w:ind w:left="720" w:hanging="360"/>
      </w:pPr>
      <w:rPr>
        <w:rFonts w:ascii="Calibri" w:eastAsia="Calibri" w:hAnsi="Calibri"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43" w15:restartNumberingAfterBreak="0">
    <w:nsid w:val="5A751166"/>
    <w:multiLevelType w:val="hybridMultilevel"/>
    <w:tmpl w:val="1CE61F34"/>
    <w:lvl w:ilvl="0" w:tplc="99CCD272">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4" w15:restartNumberingAfterBreak="0">
    <w:nsid w:val="5F4C38D7"/>
    <w:multiLevelType w:val="multilevel"/>
    <w:tmpl w:val="AB7679EA"/>
    <w:lvl w:ilvl="0">
      <w:numFmt w:val="bullet"/>
      <w:lvlText w:val="-"/>
      <w:lvlJc w:val="left"/>
      <w:pPr>
        <w:ind w:left="720" w:hanging="360"/>
      </w:pPr>
      <w:rPr>
        <w:rFonts w:ascii="CIDFont+F4" w:eastAsia="Times New Roman" w:hAnsi="CIDFont+F4" w:cs="CIDFont+F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46" w15:restartNumberingAfterBreak="0">
    <w:nsid w:val="63366B47"/>
    <w:multiLevelType w:val="hybridMultilevel"/>
    <w:tmpl w:val="411C4316"/>
    <w:lvl w:ilvl="0" w:tplc="0C0A000D">
      <w:start w:val="1"/>
      <w:numFmt w:val="bullet"/>
      <w:lvlText w:val=""/>
      <w:lvlJc w:val="left"/>
      <w:pPr>
        <w:ind w:left="862" w:hanging="360"/>
      </w:pPr>
      <w:rPr>
        <w:rFonts w:ascii="Wingdings" w:hAnsi="Wingdings" w:hint="default"/>
      </w:rPr>
    </w:lvl>
    <w:lvl w:ilvl="1" w:tplc="B628A2DA">
      <w:numFmt w:val="bullet"/>
      <w:lvlText w:val=""/>
      <w:lvlJc w:val="left"/>
      <w:pPr>
        <w:ind w:left="1582" w:hanging="360"/>
      </w:pPr>
      <w:rPr>
        <w:rFonts w:ascii="Wingdings" w:eastAsia="Calibri" w:hAnsi="Wingdings" w:cs="Calibri" w:hint="default"/>
        <w:sz w:val="16"/>
      </w:rPr>
    </w:lvl>
    <w:lvl w:ilvl="2" w:tplc="04030005">
      <w:start w:val="1"/>
      <w:numFmt w:val="bullet"/>
      <w:lvlText w:val=""/>
      <w:lvlJc w:val="left"/>
      <w:pPr>
        <w:ind w:left="2302" w:hanging="360"/>
      </w:pPr>
      <w:rPr>
        <w:rFonts w:ascii="Wingdings" w:hAnsi="Wingdings" w:hint="default"/>
      </w:rPr>
    </w:lvl>
    <w:lvl w:ilvl="3" w:tplc="04030001">
      <w:start w:val="1"/>
      <w:numFmt w:val="bullet"/>
      <w:lvlText w:val=""/>
      <w:lvlJc w:val="left"/>
      <w:pPr>
        <w:ind w:left="3022" w:hanging="360"/>
      </w:pPr>
      <w:rPr>
        <w:rFonts w:ascii="Symbol" w:hAnsi="Symbol" w:hint="default"/>
      </w:rPr>
    </w:lvl>
    <w:lvl w:ilvl="4" w:tplc="04030003">
      <w:start w:val="1"/>
      <w:numFmt w:val="bullet"/>
      <w:lvlText w:val="o"/>
      <w:lvlJc w:val="left"/>
      <w:pPr>
        <w:ind w:left="3742" w:hanging="360"/>
      </w:pPr>
      <w:rPr>
        <w:rFonts w:ascii="Courier New" w:hAnsi="Courier New" w:cs="Courier New" w:hint="default"/>
      </w:rPr>
    </w:lvl>
    <w:lvl w:ilvl="5" w:tplc="04030005">
      <w:start w:val="1"/>
      <w:numFmt w:val="bullet"/>
      <w:lvlText w:val=""/>
      <w:lvlJc w:val="left"/>
      <w:pPr>
        <w:ind w:left="4462" w:hanging="360"/>
      </w:pPr>
      <w:rPr>
        <w:rFonts w:ascii="Wingdings" w:hAnsi="Wingdings" w:hint="default"/>
      </w:rPr>
    </w:lvl>
    <w:lvl w:ilvl="6" w:tplc="04030001">
      <w:start w:val="1"/>
      <w:numFmt w:val="bullet"/>
      <w:lvlText w:val=""/>
      <w:lvlJc w:val="left"/>
      <w:pPr>
        <w:ind w:left="5182" w:hanging="360"/>
      </w:pPr>
      <w:rPr>
        <w:rFonts w:ascii="Symbol" w:hAnsi="Symbol" w:hint="default"/>
      </w:rPr>
    </w:lvl>
    <w:lvl w:ilvl="7" w:tplc="04030003">
      <w:start w:val="1"/>
      <w:numFmt w:val="bullet"/>
      <w:lvlText w:val="o"/>
      <w:lvlJc w:val="left"/>
      <w:pPr>
        <w:ind w:left="5902" w:hanging="360"/>
      </w:pPr>
      <w:rPr>
        <w:rFonts w:ascii="Courier New" w:hAnsi="Courier New" w:cs="Courier New" w:hint="default"/>
      </w:rPr>
    </w:lvl>
    <w:lvl w:ilvl="8" w:tplc="04030005">
      <w:start w:val="1"/>
      <w:numFmt w:val="bullet"/>
      <w:lvlText w:val=""/>
      <w:lvlJc w:val="left"/>
      <w:pPr>
        <w:ind w:left="6622" w:hanging="360"/>
      </w:pPr>
      <w:rPr>
        <w:rFonts w:ascii="Wingdings" w:hAnsi="Wingdings" w:hint="default"/>
      </w:rPr>
    </w:lvl>
  </w:abstractNum>
  <w:abstractNum w:abstractNumId="47" w15:restartNumberingAfterBreak="0">
    <w:nsid w:val="64667C6F"/>
    <w:multiLevelType w:val="hybridMultilevel"/>
    <w:tmpl w:val="DD76A690"/>
    <w:lvl w:ilvl="0" w:tplc="506EF13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8" w15:restartNumberingAfterBreak="0">
    <w:nsid w:val="655E2021"/>
    <w:multiLevelType w:val="hybridMultilevel"/>
    <w:tmpl w:val="70C0D5E4"/>
    <w:lvl w:ilvl="0" w:tplc="6D34008A">
      <w:start w:val="1"/>
      <w:numFmt w:val="bullet"/>
      <w:lvlText w:val="-"/>
      <w:lvlJc w:val="left"/>
      <w:pPr>
        <w:ind w:left="720" w:hanging="360"/>
      </w:pPr>
      <w:rPr>
        <w:rFonts w:ascii="Sylfaen" w:hAnsi="Sylfae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9" w15:restartNumberingAfterBreak="0">
    <w:nsid w:val="666E6750"/>
    <w:multiLevelType w:val="hybridMultilevel"/>
    <w:tmpl w:val="F192228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50" w15:restartNumberingAfterBreak="0">
    <w:nsid w:val="6AEA62F4"/>
    <w:multiLevelType w:val="multilevel"/>
    <w:tmpl w:val="E820CC0E"/>
    <w:lvl w:ilvl="0">
      <w:start w:val="1"/>
      <w:numFmt w:val="lowerLetter"/>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FA84828"/>
    <w:multiLevelType w:val="hybridMultilevel"/>
    <w:tmpl w:val="E6666324"/>
    <w:lvl w:ilvl="0" w:tplc="04030005">
      <w:start w:val="1"/>
      <w:numFmt w:val="bullet"/>
      <w:lvlText w:val=""/>
      <w:lvlJc w:val="left"/>
      <w:pPr>
        <w:ind w:left="1146" w:hanging="360"/>
      </w:pPr>
      <w:rPr>
        <w:rFonts w:ascii="Wingdings" w:hAnsi="Wingdings" w:hint="default"/>
      </w:rPr>
    </w:lvl>
    <w:lvl w:ilvl="1" w:tplc="04030003">
      <w:start w:val="1"/>
      <w:numFmt w:val="bullet"/>
      <w:lvlText w:val="o"/>
      <w:lvlJc w:val="left"/>
      <w:pPr>
        <w:ind w:left="1866" w:hanging="360"/>
      </w:pPr>
      <w:rPr>
        <w:rFonts w:ascii="Courier New" w:hAnsi="Courier New" w:cs="Courier New" w:hint="default"/>
      </w:rPr>
    </w:lvl>
    <w:lvl w:ilvl="2" w:tplc="04030005">
      <w:start w:val="1"/>
      <w:numFmt w:val="bullet"/>
      <w:lvlText w:val=""/>
      <w:lvlJc w:val="left"/>
      <w:pPr>
        <w:ind w:left="2586" w:hanging="360"/>
      </w:pPr>
      <w:rPr>
        <w:rFonts w:ascii="Wingdings" w:hAnsi="Wingdings" w:hint="default"/>
      </w:rPr>
    </w:lvl>
    <w:lvl w:ilvl="3" w:tplc="04030001">
      <w:start w:val="1"/>
      <w:numFmt w:val="bullet"/>
      <w:lvlText w:val=""/>
      <w:lvlJc w:val="left"/>
      <w:pPr>
        <w:ind w:left="3306" w:hanging="360"/>
      </w:pPr>
      <w:rPr>
        <w:rFonts w:ascii="Symbol" w:hAnsi="Symbol" w:hint="default"/>
      </w:rPr>
    </w:lvl>
    <w:lvl w:ilvl="4" w:tplc="04030003">
      <w:start w:val="1"/>
      <w:numFmt w:val="bullet"/>
      <w:lvlText w:val="o"/>
      <w:lvlJc w:val="left"/>
      <w:pPr>
        <w:ind w:left="4026" w:hanging="360"/>
      </w:pPr>
      <w:rPr>
        <w:rFonts w:ascii="Courier New" w:hAnsi="Courier New" w:cs="Courier New" w:hint="default"/>
      </w:rPr>
    </w:lvl>
    <w:lvl w:ilvl="5" w:tplc="04030005">
      <w:start w:val="1"/>
      <w:numFmt w:val="bullet"/>
      <w:lvlText w:val=""/>
      <w:lvlJc w:val="left"/>
      <w:pPr>
        <w:ind w:left="4746" w:hanging="360"/>
      </w:pPr>
      <w:rPr>
        <w:rFonts w:ascii="Wingdings" w:hAnsi="Wingdings" w:hint="default"/>
      </w:rPr>
    </w:lvl>
    <w:lvl w:ilvl="6" w:tplc="04030001">
      <w:start w:val="1"/>
      <w:numFmt w:val="bullet"/>
      <w:lvlText w:val=""/>
      <w:lvlJc w:val="left"/>
      <w:pPr>
        <w:ind w:left="5466" w:hanging="360"/>
      </w:pPr>
      <w:rPr>
        <w:rFonts w:ascii="Symbol" w:hAnsi="Symbol" w:hint="default"/>
      </w:rPr>
    </w:lvl>
    <w:lvl w:ilvl="7" w:tplc="04030003">
      <w:start w:val="1"/>
      <w:numFmt w:val="bullet"/>
      <w:lvlText w:val="o"/>
      <w:lvlJc w:val="left"/>
      <w:pPr>
        <w:ind w:left="6186" w:hanging="360"/>
      </w:pPr>
      <w:rPr>
        <w:rFonts w:ascii="Courier New" w:hAnsi="Courier New" w:cs="Courier New" w:hint="default"/>
      </w:rPr>
    </w:lvl>
    <w:lvl w:ilvl="8" w:tplc="04030005">
      <w:start w:val="1"/>
      <w:numFmt w:val="bullet"/>
      <w:lvlText w:val=""/>
      <w:lvlJc w:val="left"/>
      <w:pPr>
        <w:ind w:left="6906" w:hanging="360"/>
      </w:pPr>
      <w:rPr>
        <w:rFonts w:ascii="Wingdings" w:hAnsi="Wingdings" w:hint="default"/>
      </w:rPr>
    </w:lvl>
  </w:abstractNum>
  <w:abstractNum w:abstractNumId="52" w15:restartNumberingAfterBreak="0">
    <w:nsid w:val="750F0D86"/>
    <w:multiLevelType w:val="multilevel"/>
    <w:tmpl w:val="F7EE23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7E26952"/>
    <w:multiLevelType w:val="hybridMultilevel"/>
    <w:tmpl w:val="9B3AA2D4"/>
    <w:lvl w:ilvl="0" w:tplc="ED684FE2">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54" w15:restartNumberingAfterBreak="0">
    <w:nsid w:val="7B8B47CD"/>
    <w:multiLevelType w:val="multilevel"/>
    <w:tmpl w:val="C1B2665C"/>
    <w:lvl w:ilvl="0">
      <w:numFmt w:val="bullet"/>
      <w:lvlText w:val="-"/>
      <w:lvlJc w:val="left"/>
      <w:pPr>
        <w:tabs>
          <w:tab w:val="num" w:pos="720"/>
        </w:tabs>
        <w:ind w:left="720" w:hanging="360"/>
      </w:pPr>
      <w:rPr>
        <w:rFonts w:ascii="Arial" w:eastAsia="Calibri" w:hAnsi="Arial" w:cs="Arial" w:hint="default"/>
        <w:b/>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E6E1592"/>
    <w:multiLevelType w:val="hybridMultilevel"/>
    <w:tmpl w:val="D16EFD2C"/>
    <w:lvl w:ilvl="0" w:tplc="0C0A000D">
      <w:start w:val="1"/>
      <w:numFmt w:val="bullet"/>
      <w:lvlText w:val=""/>
      <w:lvlJc w:val="left"/>
      <w:pPr>
        <w:ind w:left="901" w:hanging="360"/>
      </w:pPr>
      <w:rPr>
        <w:rFonts w:ascii="Wingdings" w:hAnsi="Wingdings" w:hint="default"/>
      </w:rPr>
    </w:lvl>
    <w:lvl w:ilvl="1" w:tplc="099042A6">
      <w:numFmt w:val="bullet"/>
      <w:lvlText w:val=""/>
      <w:lvlJc w:val="left"/>
      <w:pPr>
        <w:ind w:left="1621" w:hanging="360"/>
      </w:pPr>
      <w:rPr>
        <w:rFonts w:ascii="Wingdings" w:eastAsia="Calibri" w:hAnsi="Wingdings" w:cs="Calibri" w:hint="default"/>
        <w:sz w:val="16"/>
      </w:rPr>
    </w:lvl>
    <w:lvl w:ilvl="2" w:tplc="04030005">
      <w:start w:val="1"/>
      <w:numFmt w:val="bullet"/>
      <w:lvlText w:val=""/>
      <w:lvlJc w:val="left"/>
      <w:pPr>
        <w:ind w:left="2341" w:hanging="360"/>
      </w:pPr>
      <w:rPr>
        <w:rFonts w:ascii="Wingdings" w:hAnsi="Wingdings" w:hint="default"/>
      </w:rPr>
    </w:lvl>
    <w:lvl w:ilvl="3" w:tplc="04030001">
      <w:start w:val="1"/>
      <w:numFmt w:val="bullet"/>
      <w:lvlText w:val=""/>
      <w:lvlJc w:val="left"/>
      <w:pPr>
        <w:ind w:left="3061" w:hanging="360"/>
      </w:pPr>
      <w:rPr>
        <w:rFonts w:ascii="Symbol" w:hAnsi="Symbol" w:hint="default"/>
      </w:rPr>
    </w:lvl>
    <w:lvl w:ilvl="4" w:tplc="04030003">
      <w:start w:val="1"/>
      <w:numFmt w:val="bullet"/>
      <w:lvlText w:val="o"/>
      <w:lvlJc w:val="left"/>
      <w:pPr>
        <w:ind w:left="3781" w:hanging="360"/>
      </w:pPr>
      <w:rPr>
        <w:rFonts w:ascii="Courier New" w:hAnsi="Courier New" w:cs="Courier New" w:hint="default"/>
      </w:rPr>
    </w:lvl>
    <w:lvl w:ilvl="5" w:tplc="04030005">
      <w:start w:val="1"/>
      <w:numFmt w:val="bullet"/>
      <w:lvlText w:val=""/>
      <w:lvlJc w:val="left"/>
      <w:pPr>
        <w:ind w:left="4501" w:hanging="360"/>
      </w:pPr>
      <w:rPr>
        <w:rFonts w:ascii="Wingdings" w:hAnsi="Wingdings" w:hint="default"/>
      </w:rPr>
    </w:lvl>
    <w:lvl w:ilvl="6" w:tplc="04030001">
      <w:start w:val="1"/>
      <w:numFmt w:val="bullet"/>
      <w:lvlText w:val=""/>
      <w:lvlJc w:val="left"/>
      <w:pPr>
        <w:ind w:left="5221" w:hanging="360"/>
      </w:pPr>
      <w:rPr>
        <w:rFonts w:ascii="Symbol" w:hAnsi="Symbol" w:hint="default"/>
      </w:rPr>
    </w:lvl>
    <w:lvl w:ilvl="7" w:tplc="04030003">
      <w:start w:val="1"/>
      <w:numFmt w:val="bullet"/>
      <w:lvlText w:val="o"/>
      <w:lvlJc w:val="left"/>
      <w:pPr>
        <w:ind w:left="5941" w:hanging="360"/>
      </w:pPr>
      <w:rPr>
        <w:rFonts w:ascii="Courier New" w:hAnsi="Courier New" w:cs="Courier New" w:hint="default"/>
      </w:rPr>
    </w:lvl>
    <w:lvl w:ilvl="8" w:tplc="04030005">
      <w:start w:val="1"/>
      <w:numFmt w:val="bullet"/>
      <w:lvlText w:val=""/>
      <w:lvlJc w:val="left"/>
      <w:pPr>
        <w:ind w:left="6661" w:hanging="360"/>
      </w:pPr>
      <w:rPr>
        <w:rFonts w:ascii="Wingdings" w:hAnsi="Wingdings" w:hint="default"/>
      </w:rPr>
    </w:lvl>
  </w:abstractNum>
  <w:abstractNum w:abstractNumId="56" w15:restartNumberingAfterBreak="0">
    <w:nsid w:val="7F1E7B8D"/>
    <w:multiLevelType w:val="hybridMultilevel"/>
    <w:tmpl w:val="29946AF4"/>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16cid:durableId="726345889">
    <w:abstractNumId w:val="0"/>
  </w:num>
  <w:num w:numId="2" w16cid:durableId="1782992559">
    <w:abstractNumId w:val="1"/>
  </w:num>
  <w:num w:numId="3" w16cid:durableId="553126856">
    <w:abstractNumId w:val="3"/>
  </w:num>
  <w:num w:numId="4" w16cid:durableId="1384600197">
    <w:abstractNumId w:val="5"/>
  </w:num>
  <w:num w:numId="5" w16cid:durableId="240599031">
    <w:abstractNumId w:val="8"/>
  </w:num>
  <w:num w:numId="6" w16cid:durableId="469131260">
    <w:abstractNumId w:val="40"/>
  </w:num>
  <w:num w:numId="7" w16cid:durableId="1449541333">
    <w:abstractNumId w:val="22"/>
  </w:num>
  <w:num w:numId="8" w16cid:durableId="1599867961">
    <w:abstractNumId w:val="18"/>
  </w:num>
  <w:num w:numId="9" w16cid:durableId="221405021">
    <w:abstractNumId w:val="26"/>
  </w:num>
  <w:num w:numId="10" w16cid:durableId="1687638222">
    <w:abstractNumId w:val="30"/>
  </w:num>
  <w:num w:numId="11" w16cid:durableId="371804181">
    <w:abstractNumId w:val="19"/>
  </w:num>
  <w:num w:numId="12" w16cid:durableId="805202780">
    <w:abstractNumId w:val="33"/>
  </w:num>
  <w:num w:numId="13" w16cid:durableId="2050253792">
    <w:abstractNumId w:val="14"/>
  </w:num>
  <w:num w:numId="14" w16cid:durableId="2091000119">
    <w:abstractNumId w:val="29"/>
  </w:num>
  <w:num w:numId="15" w16cid:durableId="10441332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2893309">
    <w:abstractNumId w:val="48"/>
  </w:num>
  <w:num w:numId="17" w16cid:durableId="918633991">
    <w:abstractNumId w:val="31"/>
  </w:num>
  <w:num w:numId="18" w16cid:durableId="25980196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06886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81904326">
    <w:abstractNumId w:val="39"/>
  </w:num>
  <w:num w:numId="21" w16cid:durableId="1201894127">
    <w:abstractNumId w:val="54"/>
    <w:lvlOverride w:ilvl="0"/>
    <w:lvlOverride w:ilvl="1">
      <w:startOverride w:val="1"/>
    </w:lvlOverride>
    <w:lvlOverride w:ilvl="2"/>
    <w:lvlOverride w:ilvl="3"/>
    <w:lvlOverride w:ilvl="4"/>
    <w:lvlOverride w:ilvl="5"/>
    <w:lvlOverride w:ilvl="6"/>
    <w:lvlOverride w:ilvl="7"/>
    <w:lvlOverride w:ilvl="8"/>
  </w:num>
  <w:num w:numId="22" w16cid:durableId="1542860679">
    <w:abstractNumId w:val="36"/>
  </w:num>
  <w:num w:numId="23" w16cid:durableId="1309017017">
    <w:abstractNumId w:val="41"/>
  </w:num>
  <w:num w:numId="24" w16cid:durableId="4117754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51972604">
    <w:abstractNumId w:val="53"/>
  </w:num>
  <w:num w:numId="26" w16cid:durableId="1513177151">
    <w:abstractNumId w:val="2"/>
  </w:num>
  <w:num w:numId="27" w16cid:durableId="1562209573">
    <w:abstractNumId w:val="51"/>
  </w:num>
  <w:num w:numId="28" w16cid:durableId="1438209967">
    <w:abstractNumId w:val="20"/>
  </w:num>
  <w:num w:numId="29" w16cid:durableId="15813151">
    <w:abstractNumId w:val="47"/>
  </w:num>
  <w:num w:numId="30" w16cid:durableId="460422638">
    <w:abstractNumId w:val="42"/>
  </w:num>
  <w:num w:numId="31" w16cid:durableId="1412047815">
    <w:abstractNumId w:val="16"/>
  </w:num>
  <w:num w:numId="32" w16cid:durableId="424038445">
    <w:abstractNumId w:val="56"/>
  </w:num>
  <w:num w:numId="33" w16cid:durableId="1308630623">
    <w:abstractNumId w:val="12"/>
  </w:num>
  <w:num w:numId="34" w16cid:durableId="1228804162">
    <w:abstractNumId w:val="32"/>
  </w:num>
  <w:num w:numId="35" w16cid:durableId="876114739">
    <w:abstractNumId w:val="11"/>
  </w:num>
  <w:num w:numId="36" w16cid:durableId="1170951041">
    <w:abstractNumId w:val="45"/>
  </w:num>
  <w:num w:numId="37" w16cid:durableId="2005085370">
    <w:abstractNumId w:val="21"/>
  </w:num>
  <w:num w:numId="38" w16cid:durableId="309408610">
    <w:abstractNumId w:val="43"/>
  </w:num>
  <w:num w:numId="39" w16cid:durableId="1351376926">
    <w:abstractNumId w:val="52"/>
  </w:num>
  <w:num w:numId="40" w16cid:durableId="1772629332">
    <w:abstractNumId w:val="37"/>
  </w:num>
  <w:num w:numId="41" w16cid:durableId="1648628588">
    <w:abstractNumId w:val="38"/>
  </w:num>
  <w:num w:numId="42" w16cid:durableId="778254282">
    <w:abstractNumId w:val="50"/>
  </w:num>
  <w:num w:numId="43" w16cid:durableId="1208644945">
    <w:abstractNumId w:val="23"/>
  </w:num>
  <w:num w:numId="44" w16cid:durableId="1920796151">
    <w:abstractNumId w:val="13"/>
  </w:num>
  <w:num w:numId="45" w16cid:durableId="1057243983">
    <w:abstractNumId w:val="15"/>
  </w:num>
  <w:num w:numId="46" w16cid:durableId="88619336">
    <w:abstractNumId w:val="27"/>
  </w:num>
  <w:num w:numId="47" w16cid:durableId="2079864077">
    <w:abstractNumId w:val="35"/>
  </w:num>
  <w:num w:numId="48" w16cid:durableId="38171565">
    <w:abstractNumId w:val="24"/>
  </w:num>
  <w:num w:numId="49" w16cid:durableId="1877502390">
    <w:abstractNumId w:val="44"/>
  </w:num>
  <w:num w:numId="50" w16cid:durableId="1299215802">
    <w:abstractNumId w:val="25"/>
  </w:num>
  <w:num w:numId="51" w16cid:durableId="368453579">
    <w:abstractNumId w:val="55"/>
  </w:num>
  <w:num w:numId="52" w16cid:durableId="721564442">
    <w:abstractNumId w:val="4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32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6D5"/>
    <w:rsid w:val="00006184"/>
    <w:rsid w:val="000073F9"/>
    <w:rsid w:val="0002717E"/>
    <w:rsid w:val="000305BC"/>
    <w:rsid w:val="000306B1"/>
    <w:rsid w:val="00031A4C"/>
    <w:rsid w:val="00031DA2"/>
    <w:rsid w:val="00046E59"/>
    <w:rsid w:val="0005137F"/>
    <w:rsid w:val="0005175A"/>
    <w:rsid w:val="00073501"/>
    <w:rsid w:val="00081111"/>
    <w:rsid w:val="00083FCD"/>
    <w:rsid w:val="000847EA"/>
    <w:rsid w:val="0009020E"/>
    <w:rsid w:val="00093B02"/>
    <w:rsid w:val="0009465D"/>
    <w:rsid w:val="000A0382"/>
    <w:rsid w:val="000A66DD"/>
    <w:rsid w:val="000B07C2"/>
    <w:rsid w:val="000B0A08"/>
    <w:rsid w:val="000B19D2"/>
    <w:rsid w:val="000B5932"/>
    <w:rsid w:val="000B723E"/>
    <w:rsid w:val="000C162D"/>
    <w:rsid w:val="000C6A2C"/>
    <w:rsid w:val="000D7C98"/>
    <w:rsid w:val="000E1C4C"/>
    <w:rsid w:val="000E42FF"/>
    <w:rsid w:val="000E443F"/>
    <w:rsid w:val="000E6931"/>
    <w:rsid w:val="000F0C8A"/>
    <w:rsid w:val="000F243F"/>
    <w:rsid w:val="000F2700"/>
    <w:rsid w:val="000F2AC9"/>
    <w:rsid w:val="000F2B2C"/>
    <w:rsid w:val="00104025"/>
    <w:rsid w:val="00116941"/>
    <w:rsid w:val="00123AC4"/>
    <w:rsid w:val="0013615D"/>
    <w:rsid w:val="00140BC3"/>
    <w:rsid w:val="0015214F"/>
    <w:rsid w:val="001644D0"/>
    <w:rsid w:val="001727E0"/>
    <w:rsid w:val="00172D39"/>
    <w:rsid w:val="00173C6B"/>
    <w:rsid w:val="001828D2"/>
    <w:rsid w:val="00183822"/>
    <w:rsid w:val="00197003"/>
    <w:rsid w:val="001A1749"/>
    <w:rsid w:val="001A3708"/>
    <w:rsid w:val="001A48E6"/>
    <w:rsid w:val="001A5B65"/>
    <w:rsid w:val="001A7E59"/>
    <w:rsid w:val="001B15F6"/>
    <w:rsid w:val="001B2775"/>
    <w:rsid w:val="001B4FA5"/>
    <w:rsid w:val="001B510E"/>
    <w:rsid w:val="001D044B"/>
    <w:rsid w:val="001D1868"/>
    <w:rsid w:val="001D3D6E"/>
    <w:rsid w:val="001D3FD4"/>
    <w:rsid w:val="001D7DD1"/>
    <w:rsid w:val="001E3D30"/>
    <w:rsid w:val="001E6C5D"/>
    <w:rsid w:val="001F42D2"/>
    <w:rsid w:val="001F4A6F"/>
    <w:rsid w:val="001F6593"/>
    <w:rsid w:val="00205703"/>
    <w:rsid w:val="0022109F"/>
    <w:rsid w:val="002245CF"/>
    <w:rsid w:val="002257A5"/>
    <w:rsid w:val="002277DF"/>
    <w:rsid w:val="00233DF2"/>
    <w:rsid w:val="0025166A"/>
    <w:rsid w:val="002610D8"/>
    <w:rsid w:val="00272E2B"/>
    <w:rsid w:val="0028140A"/>
    <w:rsid w:val="00290303"/>
    <w:rsid w:val="002910B0"/>
    <w:rsid w:val="002921A7"/>
    <w:rsid w:val="002924EA"/>
    <w:rsid w:val="00295E8D"/>
    <w:rsid w:val="002972CA"/>
    <w:rsid w:val="002A5298"/>
    <w:rsid w:val="002A641B"/>
    <w:rsid w:val="002B1269"/>
    <w:rsid w:val="002B6424"/>
    <w:rsid w:val="002C553E"/>
    <w:rsid w:val="002D5433"/>
    <w:rsid w:val="002D7856"/>
    <w:rsid w:val="002E265B"/>
    <w:rsid w:val="002E63E4"/>
    <w:rsid w:val="002F2FCE"/>
    <w:rsid w:val="003075AB"/>
    <w:rsid w:val="003163B7"/>
    <w:rsid w:val="00317F2F"/>
    <w:rsid w:val="00327507"/>
    <w:rsid w:val="00344F17"/>
    <w:rsid w:val="00360118"/>
    <w:rsid w:val="00360EE7"/>
    <w:rsid w:val="003678A7"/>
    <w:rsid w:val="003701B2"/>
    <w:rsid w:val="00373E91"/>
    <w:rsid w:val="00373FF6"/>
    <w:rsid w:val="00374084"/>
    <w:rsid w:val="00385158"/>
    <w:rsid w:val="003857EB"/>
    <w:rsid w:val="0038799C"/>
    <w:rsid w:val="00391D50"/>
    <w:rsid w:val="003923B1"/>
    <w:rsid w:val="003944A7"/>
    <w:rsid w:val="00396CC1"/>
    <w:rsid w:val="003A4516"/>
    <w:rsid w:val="003A58D6"/>
    <w:rsid w:val="003C0186"/>
    <w:rsid w:val="003C1EF5"/>
    <w:rsid w:val="003C34A1"/>
    <w:rsid w:val="003C3C73"/>
    <w:rsid w:val="003C6F0C"/>
    <w:rsid w:val="003D545E"/>
    <w:rsid w:val="003E3E7C"/>
    <w:rsid w:val="003F00D3"/>
    <w:rsid w:val="003F2677"/>
    <w:rsid w:val="003F6CEF"/>
    <w:rsid w:val="00401CCB"/>
    <w:rsid w:val="00405EB2"/>
    <w:rsid w:val="00413DDF"/>
    <w:rsid w:val="0041498F"/>
    <w:rsid w:val="004160E3"/>
    <w:rsid w:val="00417B47"/>
    <w:rsid w:val="00420BEE"/>
    <w:rsid w:val="0042701F"/>
    <w:rsid w:val="00430146"/>
    <w:rsid w:val="00435AF1"/>
    <w:rsid w:val="00437F7E"/>
    <w:rsid w:val="00444DED"/>
    <w:rsid w:val="00446A9A"/>
    <w:rsid w:val="00447BF9"/>
    <w:rsid w:val="00476434"/>
    <w:rsid w:val="00481531"/>
    <w:rsid w:val="0048378A"/>
    <w:rsid w:val="004842D9"/>
    <w:rsid w:val="00485F6B"/>
    <w:rsid w:val="00487477"/>
    <w:rsid w:val="00491061"/>
    <w:rsid w:val="00497654"/>
    <w:rsid w:val="004A2AB3"/>
    <w:rsid w:val="004A701A"/>
    <w:rsid w:val="004B2C8B"/>
    <w:rsid w:val="004C04C9"/>
    <w:rsid w:val="004D5CEB"/>
    <w:rsid w:val="004E0CFD"/>
    <w:rsid w:val="004E70F8"/>
    <w:rsid w:val="005031F8"/>
    <w:rsid w:val="0051775B"/>
    <w:rsid w:val="005316BF"/>
    <w:rsid w:val="0053485E"/>
    <w:rsid w:val="005436D4"/>
    <w:rsid w:val="005513A4"/>
    <w:rsid w:val="00556D60"/>
    <w:rsid w:val="0055789C"/>
    <w:rsid w:val="00557CC7"/>
    <w:rsid w:val="005605B7"/>
    <w:rsid w:val="005663B8"/>
    <w:rsid w:val="00567CFA"/>
    <w:rsid w:val="00571395"/>
    <w:rsid w:val="0057251E"/>
    <w:rsid w:val="00574AD8"/>
    <w:rsid w:val="00576366"/>
    <w:rsid w:val="00580523"/>
    <w:rsid w:val="005842A5"/>
    <w:rsid w:val="00585BE0"/>
    <w:rsid w:val="005922B5"/>
    <w:rsid w:val="005B39C0"/>
    <w:rsid w:val="005B4502"/>
    <w:rsid w:val="005B479E"/>
    <w:rsid w:val="005C0DD4"/>
    <w:rsid w:val="005C32DD"/>
    <w:rsid w:val="005C378E"/>
    <w:rsid w:val="005C5AD1"/>
    <w:rsid w:val="005D0A78"/>
    <w:rsid w:val="005D2414"/>
    <w:rsid w:val="005D302F"/>
    <w:rsid w:val="005F1184"/>
    <w:rsid w:val="005F1EE3"/>
    <w:rsid w:val="00601239"/>
    <w:rsid w:val="00601573"/>
    <w:rsid w:val="00601A07"/>
    <w:rsid w:val="006049CC"/>
    <w:rsid w:val="00617AB2"/>
    <w:rsid w:val="006202D3"/>
    <w:rsid w:val="006336D3"/>
    <w:rsid w:val="00642DB1"/>
    <w:rsid w:val="00645DFD"/>
    <w:rsid w:val="00647B3A"/>
    <w:rsid w:val="00647DB8"/>
    <w:rsid w:val="006738AC"/>
    <w:rsid w:val="00675BB3"/>
    <w:rsid w:val="006777A1"/>
    <w:rsid w:val="00695329"/>
    <w:rsid w:val="006A31FA"/>
    <w:rsid w:val="006A4265"/>
    <w:rsid w:val="006A5394"/>
    <w:rsid w:val="006A57DF"/>
    <w:rsid w:val="006A5DE1"/>
    <w:rsid w:val="006B02BC"/>
    <w:rsid w:val="006B2408"/>
    <w:rsid w:val="006B2FB6"/>
    <w:rsid w:val="006B375F"/>
    <w:rsid w:val="006B67F0"/>
    <w:rsid w:val="006D226C"/>
    <w:rsid w:val="006D3DFC"/>
    <w:rsid w:val="006D6677"/>
    <w:rsid w:val="006D6E7A"/>
    <w:rsid w:val="006D7F05"/>
    <w:rsid w:val="006E1B44"/>
    <w:rsid w:val="006F3DFD"/>
    <w:rsid w:val="006F51D1"/>
    <w:rsid w:val="006F7E84"/>
    <w:rsid w:val="0070432A"/>
    <w:rsid w:val="00706D82"/>
    <w:rsid w:val="00721F29"/>
    <w:rsid w:val="00737F9D"/>
    <w:rsid w:val="007420F9"/>
    <w:rsid w:val="00746AA3"/>
    <w:rsid w:val="007527CF"/>
    <w:rsid w:val="00755507"/>
    <w:rsid w:val="00760A1C"/>
    <w:rsid w:val="00762348"/>
    <w:rsid w:val="0076235F"/>
    <w:rsid w:val="00764DA2"/>
    <w:rsid w:val="00772FBE"/>
    <w:rsid w:val="00794D1C"/>
    <w:rsid w:val="007A3F8B"/>
    <w:rsid w:val="007A41E8"/>
    <w:rsid w:val="007B716B"/>
    <w:rsid w:val="007C0DAE"/>
    <w:rsid w:val="007D7472"/>
    <w:rsid w:val="007E1197"/>
    <w:rsid w:val="007E1809"/>
    <w:rsid w:val="007E371C"/>
    <w:rsid w:val="007E641C"/>
    <w:rsid w:val="007F4151"/>
    <w:rsid w:val="008142DF"/>
    <w:rsid w:val="008205AA"/>
    <w:rsid w:val="00820701"/>
    <w:rsid w:val="008256D5"/>
    <w:rsid w:val="00834A92"/>
    <w:rsid w:val="00856994"/>
    <w:rsid w:val="008613CB"/>
    <w:rsid w:val="008619AA"/>
    <w:rsid w:val="00877460"/>
    <w:rsid w:val="008931C5"/>
    <w:rsid w:val="0089562B"/>
    <w:rsid w:val="008A3658"/>
    <w:rsid w:val="008A46A9"/>
    <w:rsid w:val="008B1BB3"/>
    <w:rsid w:val="008D0215"/>
    <w:rsid w:val="008D1CBE"/>
    <w:rsid w:val="008D4A72"/>
    <w:rsid w:val="008E0088"/>
    <w:rsid w:val="008E049F"/>
    <w:rsid w:val="008E2A06"/>
    <w:rsid w:val="008E5E13"/>
    <w:rsid w:val="008F5EEB"/>
    <w:rsid w:val="0090298C"/>
    <w:rsid w:val="009078F2"/>
    <w:rsid w:val="00920DAC"/>
    <w:rsid w:val="0092184A"/>
    <w:rsid w:val="009306C9"/>
    <w:rsid w:val="009309FD"/>
    <w:rsid w:val="00931D00"/>
    <w:rsid w:val="009348D6"/>
    <w:rsid w:val="00936356"/>
    <w:rsid w:val="00936EFE"/>
    <w:rsid w:val="009530AF"/>
    <w:rsid w:val="00963560"/>
    <w:rsid w:val="00972803"/>
    <w:rsid w:val="0097492E"/>
    <w:rsid w:val="0097588C"/>
    <w:rsid w:val="0097687E"/>
    <w:rsid w:val="009773AC"/>
    <w:rsid w:val="009843F2"/>
    <w:rsid w:val="009845DC"/>
    <w:rsid w:val="009A0513"/>
    <w:rsid w:val="009A3905"/>
    <w:rsid w:val="009A7A6E"/>
    <w:rsid w:val="009B145E"/>
    <w:rsid w:val="009B31FD"/>
    <w:rsid w:val="009B46DD"/>
    <w:rsid w:val="009C44D6"/>
    <w:rsid w:val="009C5905"/>
    <w:rsid w:val="009C6269"/>
    <w:rsid w:val="009C7C1C"/>
    <w:rsid w:val="009D099E"/>
    <w:rsid w:val="009D6F32"/>
    <w:rsid w:val="009E18B2"/>
    <w:rsid w:val="009E7856"/>
    <w:rsid w:val="009E7A79"/>
    <w:rsid w:val="009F4B6E"/>
    <w:rsid w:val="009F5C00"/>
    <w:rsid w:val="00A00014"/>
    <w:rsid w:val="00A108FE"/>
    <w:rsid w:val="00A1262B"/>
    <w:rsid w:val="00A21AE4"/>
    <w:rsid w:val="00A22D30"/>
    <w:rsid w:val="00A32AC9"/>
    <w:rsid w:val="00A35092"/>
    <w:rsid w:val="00A50215"/>
    <w:rsid w:val="00A54833"/>
    <w:rsid w:val="00A6513C"/>
    <w:rsid w:val="00A6689E"/>
    <w:rsid w:val="00A7480B"/>
    <w:rsid w:val="00A764C9"/>
    <w:rsid w:val="00A84594"/>
    <w:rsid w:val="00A871C7"/>
    <w:rsid w:val="00A94E4D"/>
    <w:rsid w:val="00AA0A03"/>
    <w:rsid w:val="00AB1A9C"/>
    <w:rsid w:val="00AB31D3"/>
    <w:rsid w:val="00AC0CBA"/>
    <w:rsid w:val="00AC2803"/>
    <w:rsid w:val="00AC5D38"/>
    <w:rsid w:val="00AD3023"/>
    <w:rsid w:val="00AD4827"/>
    <w:rsid w:val="00AD50CF"/>
    <w:rsid w:val="00AD793C"/>
    <w:rsid w:val="00AE00CF"/>
    <w:rsid w:val="00AE4EE4"/>
    <w:rsid w:val="00AE6A7E"/>
    <w:rsid w:val="00AF160C"/>
    <w:rsid w:val="00AF4D5A"/>
    <w:rsid w:val="00B229E7"/>
    <w:rsid w:val="00B33DAB"/>
    <w:rsid w:val="00B346A9"/>
    <w:rsid w:val="00B365C0"/>
    <w:rsid w:val="00B40E48"/>
    <w:rsid w:val="00B4466C"/>
    <w:rsid w:val="00B5744A"/>
    <w:rsid w:val="00B60CC6"/>
    <w:rsid w:val="00B654BC"/>
    <w:rsid w:val="00B65D40"/>
    <w:rsid w:val="00B71FB7"/>
    <w:rsid w:val="00B729C1"/>
    <w:rsid w:val="00B804F8"/>
    <w:rsid w:val="00B938D0"/>
    <w:rsid w:val="00BA48D9"/>
    <w:rsid w:val="00BB1F14"/>
    <w:rsid w:val="00BB337D"/>
    <w:rsid w:val="00BB36F5"/>
    <w:rsid w:val="00BD20E1"/>
    <w:rsid w:val="00BD26A8"/>
    <w:rsid w:val="00BD41A0"/>
    <w:rsid w:val="00BD70DA"/>
    <w:rsid w:val="00BD7F60"/>
    <w:rsid w:val="00BE06E1"/>
    <w:rsid w:val="00BE57C1"/>
    <w:rsid w:val="00BF26A3"/>
    <w:rsid w:val="00BF43D6"/>
    <w:rsid w:val="00C00E58"/>
    <w:rsid w:val="00C01900"/>
    <w:rsid w:val="00C01DCC"/>
    <w:rsid w:val="00C200C4"/>
    <w:rsid w:val="00C22ADF"/>
    <w:rsid w:val="00C235EE"/>
    <w:rsid w:val="00C26A3B"/>
    <w:rsid w:val="00C508CB"/>
    <w:rsid w:val="00C52786"/>
    <w:rsid w:val="00C5304D"/>
    <w:rsid w:val="00C568DA"/>
    <w:rsid w:val="00C6361F"/>
    <w:rsid w:val="00C72245"/>
    <w:rsid w:val="00C75134"/>
    <w:rsid w:val="00C75137"/>
    <w:rsid w:val="00C837BB"/>
    <w:rsid w:val="00C855C5"/>
    <w:rsid w:val="00C87BD2"/>
    <w:rsid w:val="00C9379B"/>
    <w:rsid w:val="00C9724D"/>
    <w:rsid w:val="00CA64AC"/>
    <w:rsid w:val="00CB15BC"/>
    <w:rsid w:val="00CB4405"/>
    <w:rsid w:val="00CC03B7"/>
    <w:rsid w:val="00CD27AD"/>
    <w:rsid w:val="00CD4225"/>
    <w:rsid w:val="00CE1AB4"/>
    <w:rsid w:val="00CE2BCE"/>
    <w:rsid w:val="00CE32B9"/>
    <w:rsid w:val="00D0183F"/>
    <w:rsid w:val="00D02663"/>
    <w:rsid w:val="00D05A6B"/>
    <w:rsid w:val="00D10E9E"/>
    <w:rsid w:val="00D22AA6"/>
    <w:rsid w:val="00D25C63"/>
    <w:rsid w:val="00D33623"/>
    <w:rsid w:val="00D34673"/>
    <w:rsid w:val="00D3715C"/>
    <w:rsid w:val="00D47DF0"/>
    <w:rsid w:val="00D51CDD"/>
    <w:rsid w:val="00D66419"/>
    <w:rsid w:val="00D77943"/>
    <w:rsid w:val="00D80AC0"/>
    <w:rsid w:val="00D82A3C"/>
    <w:rsid w:val="00D944CB"/>
    <w:rsid w:val="00DA3108"/>
    <w:rsid w:val="00DB2CB8"/>
    <w:rsid w:val="00DB4D92"/>
    <w:rsid w:val="00DC1F4D"/>
    <w:rsid w:val="00DC2E5F"/>
    <w:rsid w:val="00DC50FD"/>
    <w:rsid w:val="00DD5867"/>
    <w:rsid w:val="00DE4AF5"/>
    <w:rsid w:val="00E00E0B"/>
    <w:rsid w:val="00E062FF"/>
    <w:rsid w:val="00E215EB"/>
    <w:rsid w:val="00E24017"/>
    <w:rsid w:val="00E25C27"/>
    <w:rsid w:val="00E26F9A"/>
    <w:rsid w:val="00E33638"/>
    <w:rsid w:val="00E37B45"/>
    <w:rsid w:val="00E57EF3"/>
    <w:rsid w:val="00E62C57"/>
    <w:rsid w:val="00E72D6A"/>
    <w:rsid w:val="00E842C8"/>
    <w:rsid w:val="00E84A7B"/>
    <w:rsid w:val="00E95165"/>
    <w:rsid w:val="00EB06E2"/>
    <w:rsid w:val="00EB084E"/>
    <w:rsid w:val="00EB5531"/>
    <w:rsid w:val="00EC30BA"/>
    <w:rsid w:val="00EC504C"/>
    <w:rsid w:val="00ED46E1"/>
    <w:rsid w:val="00ED5883"/>
    <w:rsid w:val="00EE4842"/>
    <w:rsid w:val="00EF3E8A"/>
    <w:rsid w:val="00EF5352"/>
    <w:rsid w:val="00EF5E82"/>
    <w:rsid w:val="00EF686A"/>
    <w:rsid w:val="00EF6F87"/>
    <w:rsid w:val="00EF7342"/>
    <w:rsid w:val="00F01527"/>
    <w:rsid w:val="00F0380A"/>
    <w:rsid w:val="00F13337"/>
    <w:rsid w:val="00F163D5"/>
    <w:rsid w:val="00F33187"/>
    <w:rsid w:val="00F3375C"/>
    <w:rsid w:val="00F37EE0"/>
    <w:rsid w:val="00F42032"/>
    <w:rsid w:val="00F56501"/>
    <w:rsid w:val="00F610D3"/>
    <w:rsid w:val="00F7508B"/>
    <w:rsid w:val="00F77584"/>
    <w:rsid w:val="00F83A86"/>
    <w:rsid w:val="00F94E31"/>
    <w:rsid w:val="00F96C7D"/>
    <w:rsid w:val="00FA2775"/>
    <w:rsid w:val="00FA5E26"/>
    <w:rsid w:val="00FB645A"/>
    <w:rsid w:val="00FB7FC7"/>
    <w:rsid w:val="00FC6724"/>
    <w:rsid w:val="00FD27CA"/>
    <w:rsid w:val="00FD3091"/>
    <w:rsid w:val="00FE0E07"/>
    <w:rsid w:val="00FE34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oNotEmbedSmartTags/>
  <w:decimalSymbol w:val=","/>
  <w:listSeparator w:val=";"/>
  <w14:docId w14:val="7F180125"/>
  <w15:chartTrackingRefBased/>
  <w15:docId w15:val="{E8FEA497-4308-4395-9FAF-B6307D5E3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iberation Serif" w:eastAsia="Songti SC" w:hAnsi="Liberation Serif" w:cs="Arial Unicode MS"/>
      <w:kern w:val="2"/>
      <w:sz w:val="24"/>
      <w:szCs w:val="24"/>
      <w:lang w:val="ca-ES" w:eastAsia="zh-CN" w:bidi="hi-IN"/>
    </w:rPr>
  </w:style>
  <w:style w:type="paragraph" w:styleId="Ttulo1">
    <w:name w:val="heading 1"/>
    <w:basedOn w:val="Normal"/>
    <w:link w:val="Ttulo1Car"/>
    <w:uiPriority w:val="1"/>
    <w:qFormat/>
    <w:rsid w:val="00BD41A0"/>
    <w:pPr>
      <w:suppressAutoHyphens w:val="0"/>
      <w:spacing w:before="100" w:beforeAutospacing="1" w:after="100" w:afterAutospacing="1"/>
      <w:outlineLvl w:val="0"/>
    </w:pPr>
    <w:rPr>
      <w:rFonts w:ascii="Times New Roman" w:eastAsia="Times New Roman" w:hAnsi="Times New Roman" w:cs="Times New Roman"/>
      <w:b/>
      <w:bCs/>
      <w:kern w:val="36"/>
      <w:sz w:val="48"/>
      <w:szCs w:val="48"/>
      <w:lang w:val="es-ES"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color w:val="0000FF"/>
      <w:u w:val="single"/>
    </w:rPr>
  </w:style>
  <w:style w:type="paragraph" w:customStyle="1" w:styleId="Encapalament">
    <w:name w:val="Encapçalament"/>
    <w:basedOn w:val="Normal"/>
    <w:next w:val="Textoindependiente"/>
    <w:pPr>
      <w:keepNext/>
      <w:spacing w:before="240" w:after="120"/>
    </w:pPr>
    <w:rPr>
      <w:rFonts w:ascii="Liberation Sans" w:eastAsia="PingFang SC" w:hAnsi="Liberation Sans"/>
      <w:sz w:val="28"/>
      <w:szCs w:val="28"/>
    </w:rPr>
  </w:style>
  <w:style w:type="paragraph" w:styleId="Textoindependiente">
    <w:name w:val="Body Text"/>
    <w:basedOn w:val="Normal"/>
    <w:link w:val="TextoindependienteCar"/>
    <w:uiPriority w:val="99"/>
    <w:qFormat/>
    <w:pPr>
      <w:spacing w:after="57" w:line="276" w:lineRule="auto"/>
    </w:pPr>
    <w:rPr>
      <w:rFonts w:ascii="Arial" w:hAnsi="Arial"/>
      <w:sz w:val="22"/>
    </w:r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ex">
    <w:name w:val="Índex"/>
    <w:basedOn w:val="Normal"/>
    <w:pPr>
      <w:suppressLineNumbers/>
    </w:pPr>
    <w:rPr>
      <w:rFonts w:cs="Times New Roman"/>
      <w:lang w:bidi="ar-SA"/>
    </w:rPr>
  </w:style>
  <w:style w:type="paragraph" w:customStyle="1" w:styleId="Capaleraipeu">
    <w:name w:val="Capçalera i peu"/>
    <w:basedOn w:val="Normal"/>
    <w:pPr>
      <w:suppressLineNumbers/>
      <w:tabs>
        <w:tab w:val="center" w:pos="4819"/>
        <w:tab w:val="right" w:pos="9638"/>
      </w:tabs>
    </w:pPr>
  </w:style>
  <w:style w:type="paragraph" w:styleId="Encabezado">
    <w:name w:val="header"/>
    <w:basedOn w:val="Capaleraipeu"/>
  </w:style>
  <w:style w:type="paragraph" w:styleId="Piedepgina">
    <w:name w:val="footer"/>
    <w:basedOn w:val="Capaleraipeu"/>
    <w:uiPriority w:val="99"/>
  </w:style>
  <w:style w:type="paragraph" w:customStyle="1" w:styleId="Standard">
    <w:name w:val="Standard"/>
    <w:pPr>
      <w:suppressAutoHyphens/>
      <w:textAlignment w:val="baseline"/>
    </w:pPr>
    <w:rPr>
      <w:rFonts w:ascii="Liberation Serif" w:eastAsia="SimSun" w:hAnsi="Liberation Serif" w:cs="Arial"/>
      <w:kern w:val="2"/>
      <w:sz w:val="24"/>
      <w:szCs w:val="24"/>
      <w:lang w:val="ca-ES" w:eastAsia="zh-CN" w:bidi="hi-IN"/>
    </w:rPr>
  </w:style>
  <w:style w:type="character" w:customStyle="1" w:styleId="WW8Num1z0">
    <w:name w:val="WW8Num1z0"/>
    <w:rsid w:val="00A94E4D"/>
    <w:rPr>
      <w:rFonts w:hint="default"/>
      <w:b/>
    </w:rPr>
  </w:style>
  <w:style w:type="character" w:customStyle="1" w:styleId="WW8Num2z0">
    <w:name w:val="WW8Num2z0"/>
    <w:rsid w:val="00A94E4D"/>
    <w:rPr>
      <w:rFonts w:hint="default"/>
    </w:rPr>
  </w:style>
  <w:style w:type="character" w:customStyle="1" w:styleId="WW8Num3z0">
    <w:name w:val="WW8Num3z0"/>
    <w:rsid w:val="00A94E4D"/>
    <w:rPr>
      <w:rFonts w:hint="default"/>
    </w:rPr>
  </w:style>
  <w:style w:type="character" w:customStyle="1" w:styleId="WW8Num4z0">
    <w:name w:val="WW8Num4z0"/>
    <w:rsid w:val="00A94E4D"/>
    <w:rPr>
      <w:rFonts w:ascii="Calibri" w:hAnsi="Calibri" w:cs="Calibri" w:hint="default"/>
      <w:b/>
      <w:sz w:val="22"/>
      <w:szCs w:val="22"/>
      <w:lang w:val="ca-ES"/>
    </w:rPr>
  </w:style>
  <w:style w:type="character" w:customStyle="1" w:styleId="WW8Num5z0">
    <w:name w:val="WW8Num5z0"/>
    <w:rsid w:val="00A94E4D"/>
    <w:rPr>
      <w:rFonts w:ascii="Courier New" w:hAnsi="Courier New" w:cs="Courier New" w:hint="default"/>
    </w:rPr>
  </w:style>
  <w:style w:type="character" w:customStyle="1" w:styleId="WW8Num6z0">
    <w:name w:val="WW8Num6z0"/>
    <w:rsid w:val="00A94E4D"/>
    <w:rPr>
      <w:rFonts w:hint="default"/>
      <w:b/>
    </w:rPr>
  </w:style>
  <w:style w:type="character" w:customStyle="1" w:styleId="WW8Num7z0">
    <w:name w:val="WW8Num7z0"/>
    <w:rsid w:val="00A94E4D"/>
    <w:rPr>
      <w:rFonts w:ascii="Calibri" w:hAnsi="Calibri" w:cs="Calibri" w:hint="default"/>
      <w:sz w:val="22"/>
      <w:szCs w:val="22"/>
      <w:lang w:val="ca-ES"/>
    </w:rPr>
  </w:style>
  <w:style w:type="character" w:customStyle="1" w:styleId="WW8Num8z0">
    <w:name w:val="WW8Num8z0"/>
    <w:rsid w:val="00A94E4D"/>
    <w:rPr>
      <w:rFonts w:ascii="Symbol" w:hAnsi="Symbol" w:cs="Symbol" w:hint="default"/>
    </w:rPr>
  </w:style>
  <w:style w:type="character" w:customStyle="1" w:styleId="WW8Num9z0">
    <w:name w:val="WW8Num9z0"/>
    <w:rsid w:val="00A94E4D"/>
    <w:rPr>
      <w:rFonts w:hint="default"/>
      <w:b/>
    </w:rPr>
  </w:style>
  <w:style w:type="character" w:customStyle="1" w:styleId="WW8Num10z0">
    <w:name w:val="WW8Num10z0"/>
    <w:rsid w:val="00A94E4D"/>
    <w:rPr>
      <w:rFonts w:hint="default"/>
      <w:b/>
    </w:rPr>
  </w:style>
  <w:style w:type="character" w:customStyle="1" w:styleId="WW8Num11z0">
    <w:name w:val="WW8Num11z0"/>
    <w:rsid w:val="00A94E4D"/>
    <w:rPr>
      <w:rFonts w:ascii="Courier New" w:hAnsi="Courier New" w:cs="Courier New" w:hint="default"/>
    </w:rPr>
  </w:style>
  <w:style w:type="character" w:customStyle="1" w:styleId="WW8Num12z0">
    <w:name w:val="WW8Num12z0"/>
    <w:rsid w:val="00A94E4D"/>
  </w:style>
  <w:style w:type="character" w:customStyle="1" w:styleId="WW8Num13z0">
    <w:name w:val="WW8Num13z0"/>
    <w:rsid w:val="00A94E4D"/>
    <w:rPr>
      <w:rFonts w:ascii="Symbol" w:hAnsi="Symbol" w:cs="Symbol" w:hint="default"/>
    </w:rPr>
  </w:style>
  <w:style w:type="character" w:customStyle="1" w:styleId="WW8Num14z0">
    <w:name w:val="WW8Num14z0"/>
    <w:rsid w:val="00A94E4D"/>
    <w:rPr>
      <w:rFonts w:hint="default"/>
    </w:rPr>
  </w:style>
  <w:style w:type="character" w:customStyle="1" w:styleId="WW8Num15z0">
    <w:name w:val="WW8Num15z0"/>
    <w:rsid w:val="00A94E4D"/>
    <w:rPr>
      <w:rFonts w:hint="default"/>
      <w:b/>
      <w:color w:val="auto"/>
    </w:rPr>
  </w:style>
  <w:style w:type="character" w:customStyle="1" w:styleId="WW8Num16z0">
    <w:name w:val="WW8Num16z0"/>
    <w:rsid w:val="00A94E4D"/>
    <w:rPr>
      <w:rFonts w:ascii="Symbol" w:hAnsi="Symbol" w:cs="Symbol" w:hint="default"/>
    </w:rPr>
  </w:style>
  <w:style w:type="character" w:customStyle="1" w:styleId="WW8Num17z0">
    <w:name w:val="WW8Num17z0"/>
    <w:rsid w:val="00A94E4D"/>
    <w:rPr>
      <w:rFonts w:ascii="Courier New" w:hAnsi="Courier New" w:cs="Courier New" w:hint="default"/>
    </w:rPr>
  </w:style>
  <w:style w:type="character" w:customStyle="1" w:styleId="WW8Num18z0">
    <w:name w:val="WW8Num18z0"/>
    <w:rsid w:val="00A94E4D"/>
    <w:rPr>
      <w:rFonts w:ascii="Arial" w:hAnsi="Arial" w:cs="Arial" w:hint="default"/>
    </w:rPr>
  </w:style>
  <w:style w:type="character" w:customStyle="1" w:styleId="WW8Num19z0">
    <w:name w:val="WW8Num19z0"/>
    <w:rsid w:val="00A94E4D"/>
    <w:rPr>
      <w:rFonts w:ascii="Arial" w:eastAsia="Times New Roman" w:hAnsi="Arial" w:cs="Arial" w:hint="default"/>
    </w:rPr>
  </w:style>
  <w:style w:type="character" w:customStyle="1" w:styleId="WW8Num20z0">
    <w:name w:val="WW8Num20z0"/>
    <w:rsid w:val="00A94E4D"/>
    <w:rPr>
      <w:rFonts w:ascii="Symbol" w:eastAsia="Arial" w:hAnsi="Symbol" w:cs="Symbol" w:hint="default"/>
      <w:sz w:val="22"/>
      <w:szCs w:val="22"/>
    </w:rPr>
  </w:style>
  <w:style w:type="character" w:customStyle="1" w:styleId="WW8Num20z1">
    <w:name w:val="WW8Num20z1"/>
    <w:rsid w:val="00A94E4D"/>
    <w:rPr>
      <w:rFonts w:ascii="Courier New" w:hAnsi="Courier New" w:cs="Courier New" w:hint="default"/>
    </w:rPr>
  </w:style>
  <w:style w:type="character" w:customStyle="1" w:styleId="WW8Num21z0">
    <w:name w:val="WW8Num21z0"/>
    <w:rsid w:val="00A94E4D"/>
    <w:rPr>
      <w:rFonts w:hint="default"/>
    </w:rPr>
  </w:style>
  <w:style w:type="character" w:customStyle="1" w:styleId="WW8Num21z1">
    <w:name w:val="WW8Num21z1"/>
    <w:rsid w:val="00A94E4D"/>
  </w:style>
  <w:style w:type="character" w:customStyle="1" w:styleId="WW8Num21z2">
    <w:name w:val="WW8Num21z2"/>
    <w:rsid w:val="00A94E4D"/>
  </w:style>
  <w:style w:type="character" w:customStyle="1" w:styleId="WW8Num21z3">
    <w:name w:val="WW8Num21z3"/>
    <w:rsid w:val="00A94E4D"/>
  </w:style>
  <w:style w:type="character" w:customStyle="1" w:styleId="WW8Num21z4">
    <w:name w:val="WW8Num21z4"/>
    <w:rsid w:val="00A94E4D"/>
  </w:style>
  <w:style w:type="character" w:customStyle="1" w:styleId="WW8Num21z5">
    <w:name w:val="WW8Num21z5"/>
    <w:rsid w:val="00A94E4D"/>
  </w:style>
  <w:style w:type="character" w:customStyle="1" w:styleId="WW8Num21z6">
    <w:name w:val="WW8Num21z6"/>
    <w:rsid w:val="00A94E4D"/>
  </w:style>
  <w:style w:type="character" w:customStyle="1" w:styleId="WW8Num21z7">
    <w:name w:val="WW8Num21z7"/>
    <w:rsid w:val="00A94E4D"/>
  </w:style>
  <w:style w:type="character" w:customStyle="1" w:styleId="WW8Num21z8">
    <w:name w:val="WW8Num21z8"/>
    <w:rsid w:val="00A94E4D"/>
  </w:style>
  <w:style w:type="character" w:customStyle="1" w:styleId="WW8Num22z0">
    <w:name w:val="WW8Num22z0"/>
    <w:rsid w:val="00A94E4D"/>
    <w:rPr>
      <w:rFonts w:ascii="Courier New" w:hAnsi="Courier New" w:cs="Courier New" w:hint="default"/>
    </w:rPr>
  </w:style>
  <w:style w:type="character" w:customStyle="1" w:styleId="WW8Num22z1">
    <w:name w:val="WW8Num22z1"/>
    <w:rsid w:val="00A94E4D"/>
  </w:style>
  <w:style w:type="character" w:customStyle="1" w:styleId="WW8Num22z2">
    <w:name w:val="WW8Num22z2"/>
    <w:rsid w:val="00A94E4D"/>
    <w:rPr>
      <w:rFonts w:ascii="Wingdings" w:hAnsi="Wingdings" w:cs="Wingdings" w:hint="default"/>
    </w:rPr>
  </w:style>
  <w:style w:type="character" w:customStyle="1" w:styleId="WW8Num22z3">
    <w:name w:val="WW8Num22z3"/>
    <w:rsid w:val="00A94E4D"/>
    <w:rPr>
      <w:rFonts w:ascii="Symbol" w:hAnsi="Symbol" w:cs="Symbol" w:hint="default"/>
    </w:rPr>
  </w:style>
  <w:style w:type="character" w:customStyle="1" w:styleId="WW8Num22z4">
    <w:name w:val="WW8Num22z4"/>
    <w:rsid w:val="00A94E4D"/>
  </w:style>
  <w:style w:type="character" w:customStyle="1" w:styleId="WW8Num22z5">
    <w:name w:val="WW8Num22z5"/>
    <w:rsid w:val="00A94E4D"/>
  </w:style>
  <w:style w:type="character" w:customStyle="1" w:styleId="WW8Num22z6">
    <w:name w:val="WW8Num22z6"/>
    <w:rsid w:val="00A94E4D"/>
  </w:style>
  <w:style w:type="character" w:customStyle="1" w:styleId="WW8Num22z7">
    <w:name w:val="WW8Num22z7"/>
    <w:rsid w:val="00A94E4D"/>
  </w:style>
  <w:style w:type="character" w:customStyle="1" w:styleId="WW8Num22z8">
    <w:name w:val="WW8Num22z8"/>
    <w:rsid w:val="00A94E4D"/>
  </w:style>
  <w:style w:type="character" w:customStyle="1" w:styleId="WW8Num23z0">
    <w:name w:val="WW8Num23z0"/>
    <w:rsid w:val="00A94E4D"/>
    <w:rPr>
      <w:rFonts w:hint="default"/>
    </w:rPr>
  </w:style>
  <w:style w:type="character" w:customStyle="1" w:styleId="WW8Num23z1">
    <w:name w:val="WW8Num23z1"/>
    <w:rsid w:val="00A94E4D"/>
  </w:style>
  <w:style w:type="character" w:customStyle="1" w:styleId="WW8Num23z2">
    <w:name w:val="WW8Num23z2"/>
    <w:rsid w:val="00A94E4D"/>
  </w:style>
  <w:style w:type="character" w:customStyle="1" w:styleId="WW8Num23z3">
    <w:name w:val="WW8Num23z3"/>
    <w:rsid w:val="00A94E4D"/>
  </w:style>
  <w:style w:type="character" w:customStyle="1" w:styleId="WW8Num23z4">
    <w:name w:val="WW8Num23z4"/>
    <w:rsid w:val="00A94E4D"/>
  </w:style>
  <w:style w:type="character" w:customStyle="1" w:styleId="WW8Num23z5">
    <w:name w:val="WW8Num23z5"/>
    <w:rsid w:val="00A94E4D"/>
  </w:style>
  <w:style w:type="character" w:customStyle="1" w:styleId="WW8Num23z6">
    <w:name w:val="WW8Num23z6"/>
    <w:rsid w:val="00A94E4D"/>
  </w:style>
  <w:style w:type="character" w:customStyle="1" w:styleId="WW8Num23z7">
    <w:name w:val="WW8Num23z7"/>
    <w:rsid w:val="00A94E4D"/>
  </w:style>
  <w:style w:type="character" w:customStyle="1" w:styleId="WW8Num23z8">
    <w:name w:val="WW8Num23z8"/>
    <w:rsid w:val="00A94E4D"/>
  </w:style>
  <w:style w:type="character" w:customStyle="1" w:styleId="WW8Num24z0">
    <w:name w:val="WW8Num24z0"/>
    <w:rsid w:val="00A94E4D"/>
  </w:style>
  <w:style w:type="character" w:customStyle="1" w:styleId="WW8Num24z1">
    <w:name w:val="WW8Num24z1"/>
    <w:rsid w:val="00A94E4D"/>
  </w:style>
  <w:style w:type="character" w:customStyle="1" w:styleId="WW8Num24z2">
    <w:name w:val="WW8Num24z2"/>
    <w:rsid w:val="00A94E4D"/>
  </w:style>
  <w:style w:type="character" w:customStyle="1" w:styleId="WW8Num24z3">
    <w:name w:val="WW8Num24z3"/>
    <w:rsid w:val="00A94E4D"/>
  </w:style>
  <w:style w:type="character" w:customStyle="1" w:styleId="WW8Num24z4">
    <w:name w:val="WW8Num24z4"/>
    <w:rsid w:val="00A94E4D"/>
  </w:style>
  <w:style w:type="character" w:customStyle="1" w:styleId="WW8Num24z5">
    <w:name w:val="WW8Num24z5"/>
    <w:rsid w:val="00A94E4D"/>
  </w:style>
  <w:style w:type="character" w:customStyle="1" w:styleId="WW8Num24z6">
    <w:name w:val="WW8Num24z6"/>
    <w:rsid w:val="00A94E4D"/>
  </w:style>
  <w:style w:type="character" w:customStyle="1" w:styleId="WW8Num24z7">
    <w:name w:val="WW8Num24z7"/>
    <w:rsid w:val="00A94E4D"/>
  </w:style>
  <w:style w:type="character" w:customStyle="1" w:styleId="WW8Num24z8">
    <w:name w:val="WW8Num24z8"/>
    <w:rsid w:val="00A94E4D"/>
  </w:style>
  <w:style w:type="character" w:customStyle="1" w:styleId="WW8Num25z0">
    <w:name w:val="WW8Num25z0"/>
    <w:rsid w:val="00A94E4D"/>
    <w:rPr>
      <w:rFonts w:ascii="Wingdings" w:hAnsi="Wingdings" w:cs="Wingdings" w:hint="default"/>
    </w:rPr>
  </w:style>
  <w:style w:type="character" w:customStyle="1" w:styleId="WW8Num25z1">
    <w:name w:val="WW8Num25z1"/>
    <w:rsid w:val="00A94E4D"/>
    <w:rPr>
      <w:rFonts w:ascii="Courier New" w:hAnsi="Courier New" w:cs="Courier New" w:hint="default"/>
    </w:rPr>
  </w:style>
  <w:style w:type="character" w:customStyle="1" w:styleId="WW8Num25z2">
    <w:name w:val="WW8Num25z2"/>
    <w:rsid w:val="00A94E4D"/>
    <w:rPr>
      <w:rFonts w:ascii="Wingdings" w:hAnsi="Wingdings" w:cs="Wingdings" w:hint="default"/>
    </w:rPr>
  </w:style>
  <w:style w:type="character" w:customStyle="1" w:styleId="WW8Num25z3">
    <w:name w:val="WW8Num25z3"/>
    <w:rsid w:val="00A94E4D"/>
    <w:rPr>
      <w:rFonts w:ascii="Symbol" w:hAnsi="Symbol" w:cs="Symbol" w:hint="default"/>
    </w:rPr>
  </w:style>
  <w:style w:type="character" w:customStyle="1" w:styleId="WW8Num26z0">
    <w:name w:val="WW8Num26z0"/>
    <w:rsid w:val="00A94E4D"/>
    <w:rPr>
      <w:rFonts w:hint="default"/>
      <w:b/>
    </w:rPr>
  </w:style>
  <w:style w:type="character" w:customStyle="1" w:styleId="WW8Num26z1">
    <w:name w:val="WW8Num26z1"/>
    <w:rsid w:val="00A94E4D"/>
  </w:style>
  <w:style w:type="character" w:customStyle="1" w:styleId="WW8Num26z2">
    <w:name w:val="WW8Num26z2"/>
    <w:rsid w:val="00A94E4D"/>
  </w:style>
  <w:style w:type="character" w:customStyle="1" w:styleId="WW8Num26z3">
    <w:name w:val="WW8Num26z3"/>
    <w:rsid w:val="00A94E4D"/>
  </w:style>
  <w:style w:type="character" w:customStyle="1" w:styleId="WW8Num26z4">
    <w:name w:val="WW8Num26z4"/>
    <w:rsid w:val="00A94E4D"/>
  </w:style>
  <w:style w:type="character" w:customStyle="1" w:styleId="WW8Num26z5">
    <w:name w:val="WW8Num26z5"/>
    <w:rsid w:val="00A94E4D"/>
  </w:style>
  <w:style w:type="character" w:customStyle="1" w:styleId="WW8Num26z6">
    <w:name w:val="WW8Num26z6"/>
    <w:rsid w:val="00A94E4D"/>
  </w:style>
  <w:style w:type="character" w:customStyle="1" w:styleId="WW8Num26z7">
    <w:name w:val="WW8Num26z7"/>
    <w:rsid w:val="00A94E4D"/>
  </w:style>
  <w:style w:type="character" w:customStyle="1" w:styleId="WW8Num26z8">
    <w:name w:val="WW8Num26z8"/>
    <w:rsid w:val="00A94E4D"/>
  </w:style>
  <w:style w:type="character" w:customStyle="1" w:styleId="WW8Num27z0">
    <w:name w:val="WW8Num27z0"/>
    <w:rsid w:val="00A94E4D"/>
    <w:rPr>
      <w:rFonts w:ascii="Wingdings" w:hAnsi="Wingdings" w:cs="Wingdings" w:hint="default"/>
    </w:rPr>
  </w:style>
  <w:style w:type="character" w:customStyle="1" w:styleId="WW8Num27z1">
    <w:name w:val="WW8Num27z1"/>
    <w:rsid w:val="00A94E4D"/>
    <w:rPr>
      <w:rFonts w:ascii="Courier New" w:hAnsi="Courier New" w:cs="Courier New" w:hint="default"/>
    </w:rPr>
  </w:style>
  <w:style w:type="character" w:customStyle="1" w:styleId="WW8Num27z2">
    <w:name w:val="WW8Num27z2"/>
    <w:rsid w:val="00A94E4D"/>
  </w:style>
  <w:style w:type="character" w:customStyle="1" w:styleId="WW8Num27z3">
    <w:name w:val="WW8Num27z3"/>
    <w:rsid w:val="00A94E4D"/>
    <w:rPr>
      <w:rFonts w:ascii="Symbol" w:hAnsi="Symbol" w:cs="Symbol" w:hint="default"/>
    </w:rPr>
  </w:style>
  <w:style w:type="character" w:customStyle="1" w:styleId="WW8Num27z4">
    <w:name w:val="WW8Num27z4"/>
    <w:rsid w:val="00A94E4D"/>
  </w:style>
  <w:style w:type="character" w:customStyle="1" w:styleId="WW8Num27z5">
    <w:name w:val="WW8Num27z5"/>
    <w:rsid w:val="00A94E4D"/>
  </w:style>
  <w:style w:type="character" w:customStyle="1" w:styleId="WW8Num27z6">
    <w:name w:val="WW8Num27z6"/>
    <w:rsid w:val="00A94E4D"/>
  </w:style>
  <w:style w:type="character" w:customStyle="1" w:styleId="WW8Num27z7">
    <w:name w:val="WW8Num27z7"/>
    <w:rsid w:val="00A94E4D"/>
  </w:style>
  <w:style w:type="character" w:customStyle="1" w:styleId="WW8Num27z8">
    <w:name w:val="WW8Num27z8"/>
    <w:rsid w:val="00A94E4D"/>
  </w:style>
  <w:style w:type="character" w:customStyle="1" w:styleId="Fuentedeprrafopredeter2">
    <w:name w:val="Fuente de párrafo predeter.2"/>
    <w:rsid w:val="00A94E4D"/>
  </w:style>
  <w:style w:type="character" w:customStyle="1" w:styleId="WW8Num1z1">
    <w:name w:val="WW8Num1z1"/>
    <w:rsid w:val="00A94E4D"/>
  </w:style>
  <w:style w:type="character" w:customStyle="1" w:styleId="WW8Num1z2">
    <w:name w:val="WW8Num1z2"/>
    <w:rsid w:val="00A94E4D"/>
  </w:style>
  <w:style w:type="character" w:customStyle="1" w:styleId="WW8Num1z3">
    <w:name w:val="WW8Num1z3"/>
    <w:rsid w:val="00A94E4D"/>
  </w:style>
  <w:style w:type="character" w:customStyle="1" w:styleId="WW8Num1z4">
    <w:name w:val="WW8Num1z4"/>
    <w:rsid w:val="00A94E4D"/>
  </w:style>
  <w:style w:type="character" w:customStyle="1" w:styleId="WW8Num1z5">
    <w:name w:val="WW8Num1z5"/>
    <w:rsid w:val="00A94E4D"/>
  </w:style>
  <w:style w:type="character" w:customStyle="1" w:styleId="WW8Num1z6">
    <w:name w:val="WW8Num1z6"/>
    <w:rsid w:val="00A94E4D"/>
  </w:style>
  <w:style w:type="character" w:customStyle="1" w:styleId="WW8Num1z7">
    <w:name w:val="WW8Num1z7"/>
    <w:rsid w:val="00A94E4D"/>
  </w:style>
  <w:style w:type="character" w:customStyle="1" w:styleId="WW8Num1z8">
    <w:name w:val="WW8Num1z8"/>
    <w:rsid w:val="00A94E4D"/>
  </w:style>
  <w:style w:type="character" w:customStyle="1" w:styleId="WW8Num2z1">
    <w:name w:val="WW8Num2z1"/>
    <w:rsid w:val="00A94E4D"/>
  </w:style>
  <w:style w:type="character" w:customStyle="1" w:styleId="WW8Num2z2">
    <w:name w:val="WW8Num2z2"/>
    <w:rsid w:val="00A94E4D"/>
  </w:style>
  <w:style w:type="character" w:customStyle="1" w:styleId="WW8Num2z3">
    <w:name w:val="WW8Num2z3"/>
    <w:rsid w:val="00A94E4D"/>
  </w:style>
  <w:style w:type="character" w:customStyle="1" w:styleId="WW8Num2z4">
    <w:name w:val="WW8Num2z4"/>
    <w:rsid w:val="00A94E4D"/>
  </w:style>
  <w:style w:type="character" w:customStyle="1" w:styleId="WW8Num2z5">
    <w:name w:val="WW8Num2z5"/>
    <w:rsid w:val="00A94E4D"/>
  </w:style>
  <w:style w:type="character" w:customStyle="1" w:styleId="WW8Num2z6">
    <w:name w:val="WW8Num2z6"/>
    <w:rsid w:val="00A94E4D"/>
  </w:style>
  <w:style w:type="character" w:customStyle="1" w:styleId="WW8Num2z7">
    <w:name w:val="WW8Num2z7"/>
    <w:rsid w:val="00A94E4D"/>
  </w:style>
  <w:style w:type="character" w:customStyle="1" w:styleId="WW8Num2z8">
    <w:name w:val="WW8Num2z8"/>
    <w:rsid w:val="00A94E4D"/>
  </w:style>
  <w:style w:type="character" w:customStyle="1" w:styleId="WW8Num3z1">
    <w:name w:val="WW8Num3z1"/>
    <w:rsid w:val="00A94E4D"/>
  </w:style>
  <w:style w:type="character" w:customStyle="1" w:styleId="WW8Num3z2">
    <w:name w:val="WW8Num3z2"/>
    <w:rsid w:val="00A94E4D"/>
  </w:style>
  <w:style w:type="character" w:customStyle="1" w:styleId="WW8Num3z3">
    <w:name w:val="WW8Num3z3"/>
    <w:rsid w:val="00A94E4D"/>
  </w:style>
  <w:style w:type="character" w:customStyle="1" w:styleId="WW8Num3z4">
    <w:name w:val="WW8Num3z4"/>
    <w:rsid w:val="00A94E4D"/>
  </w:style>
  <w:style w:type="character" w:customStyle="1" w:styleId="WW8Num3z5">
    <w:name w:val="WW8Num3z5"/>
    <w:rsid w:val="00A94E4D"/>
  </w:style>
  <w:style w:type="character" w:customStyle="1" w:styleId="WW8Num3z6">
    <w:name w:val="WW8Num3z6"/>
    <w:rsid w:val="00A94E4D"/>
  </w:style>
  <w:style w:type="character" w:customStyle="1" w:styleId="WW8Num3z7">
    <w:name w:val="WW8Num3z7"/>
    <w:rsid w:val="00A94E4D"/>
  </w:style>
  <w:style w:type="character" w:customStyle="1" w:styleId="WW8Num3z8">
    <w:name w:val="WW8Num3z8"/>
    <w:rsid w:val="00A94E4D"/>
  </w:style>
  <w:style w:type="character" w:customStyle="1" w:styleId="WW8Num4z1">
    <w:name w:val="WW8Num4z1"/>
    <w:rsid w:val="00A94E4D"/>
  </w:style>
  <w:style w:type="character" w:customStyle="1" w:styleId="WW8Num4z2">
    <w:name w:val="WW8Num4z2"/>
    <w:rsid w:val="00A94E4D"/>
  </w:style>
  <w:style w:type="character" w:customStyle="1" w:styleId="WW8Num4z3">
    <w:name w:val="WW8Num4z3"/>
    <w:rsid w:val="00A94E4D"/>
  </w:style>
  <w:style w:type="character" w:customStyle="1" w:styleId="WW8Num4z4">
    <w:name w:val="WW8Num4z4"/>
    <w:rsid w:val="00A94E4D"/>
  </w:style>
  <w:style w:type="character" w:customStyle="1" w:styleId="WW8Num4z5">
    <w:name w:val="WW8Num4z5"/>
    <w:rsid w:val="00A94E4D"/>
  </w:style>
  <w:style w:type="character" w:customStyle="1" w:styleId="WW8Num4z6">
    <w:name w:val="WW8Num4z6"/>
    <w:rsid w:val="00A94E4D"/>
  </w:style>
  <w:style w:type="character" w:customStyle="1" w:styleId="WW8Num4z7">
    <w:name w:val="WW8Num4z7"/>
    <w:rsid w:val="00A94E4D"/>
  </w:style>
  <w:style w:type="character" w:customStyle="1" w:styleId="WW8Num4z8">
    <w:name w:val="WW8Num4z8"/>
    <w:rsid w:val="00A94E4D"/>
  </w:style>
  <w:style w:type="character" w:customStyle="1" w:styleId="WW8Num5z2">
    <w:name w:val="WW8Num5z2"/>
    <w:rsid w:val="00A94E4D"/>
    <w:rPr>
      <w:rFonts w:ascii="Wingdings" w:hAnsi="Wingdings" w:cs="Wingdings" w:hint="default"/>
    </w:rPr>
  </w:style>
  <w:style w:type="character" w:customStyle="1" w:styleId="WW8Num5z3">
    <w:name w:val="WW8Num5z3"/>
    <w:rsid w:val="00A94E4D"/>
    <w:rPr>
      <w:rFonts w:ascii="Symbol" w:hAnsi="Symbol" w:cs="Symbol" w:hint="default"/>
    </w:rPr>
  </w:style>
  <w:style w:type="character" w:customStyle="1" w:styleId="WW8Num6z1">
    <w:name w:val="WW8Num6z1"/>
    <w:rsid w:val="00A94E4D"/>
  </w:style>
  <w:style w:type="character" w:customStyle="1" w:styleId="WW8Num6z2">
    <w:name w:val="WW8Num6z2"/>
    <w:rsid w:val="00A94E4D"/>
  </w:style>
  <w:style w:type="character" w:customStyle="1" w:styleId="WW8Num6z3">
    <w:name w:val="WW8Num6z3"/>
    <w:rsid w:val="00A94E4D"/>
  </w:style>
  <w:style w:type="character" w:customStyle="1" w:styleId="WW8Num6z4">
    <w:name w:val="WW8Num6z4"/>
    <w:rsid w:val="00A94E4D"/>
  </w:style>
  <w:style w:type="character" w:customStyle="1" w:styleId="WW8Num6z5">
    <w:name w:val="WW8Num6z5"/>
    <w:rsid w:val="00A94E4D"/>
  </w:style>
  <w:style w:type="character" w:customStyle="1" w:styleId="WW8Num6z6">
    <w:name w:val="WW8Num6z6"/>
    <w:rsid w:val="00A94E4D"/>
  </w:style>
  <w:style w:type="character" w:customStyle="1" w:styleId="WW8Num6z7">
    <w:name w:val="WW8Num6z7"/>
    <w:rsid w:val="00A94E4D"/>
  </w:style>
  <w:style w:type="character" w:customStyle="1" w:styleId="WW8Num6z8">
    <w:name w:val="WW8Num6z8"/>
    <w:rsid w:val="00A94E4D"/>
  </w:style>
  <w:style w:type="character" w:customStyle="1" w:styleId="WW8Num8z1">
    <w:name w:val="WW8Num8z1"/>
    <w:rsid w:val="00A94E4D"/>
    <w:rPr>
      <w:rFonts w:ascii="Courier New" w:hAnsi="Courier New" w:cs="Courier New" w:hint="default"/>
    </w:rPr>
  </w:style>
  <w:style w:type="character" w:customStyle="1" w:styleId="WW8Num8z2">
    <w:name w:val="WW8Num8z2"/>
    <w:rsid w:val="00A94E4D"/>
    <w:rPr>
      <w:rFonts w:ascii="Wingdings" w:hAnsi="Wingdings" w:cs="Wingdings" w:hint="default"/>
    </w:rPr>
  </w:style>
  <w:style w:type="character" w:customStyle="1" w:styleId="WW8Num9z1">
    <w:name w:val="WW8Num9z1"/>
    <w:rsid w:val="00A94E4D"/>
  </w:style>
  <w:style w:type="character" w:customStyle="1" w:styleId="WW8Num9z2">
    <w:name w:val="WW8Num9z2"/>
    <w:rsid w:val="00A94E4D"/>
  </w:style>
  <w:style w:type="character" w:customStyle="1" w:styleId="WW8Num9z3">
    <w:name w:val="WW8Num9z3"/>
    <w:rsid w:val="00A94E4D"/>
  </w:style>
  <w:style w:type="character" w:customStyle="1" w:styleId="WW8Num9z4">
    <w:name w:val="WW8Num9z4"/>
    <w:rsid w:val="00A94E4D"/>
  </w:style>
  <w:style w:type="character" w:customStyle="1" w:styleId="WW8Num9z5">
    <w:name w:val="WW8Num9z5"/>
    <w:rsid w:val="00A94E4D"/>
  </w:style>
  <w:style w:type="character" w:customStyle="1" w:styleId="WW8Num9z6">
    <w:name w:val="WW8Num9z6"/>
    <w:rsid w:val="00A94E4D"/>
  </w:style>
  <w:style w:type="character" w:customStyle="1" w:styleId="WW8Num9z7">
    <w:name w:val="WW8Num9z7"/>
    <w:rsid w:val="00A94E4D"/>
  </w:style>
  <w:style w:type="character" w:customStyle="1" w:styleId="WW8Num9z8">
    <w:name w:val="WW8Num9z8"/>
    <w:rsid w:val="00A94E4D"/>
  </w:style>
  <w:style w:type="character" w:customStyle="1" w:styleId="WW8Num10z1">
    <w:name w:val="WW8Num10z1"/>
    <w:rsid w:val="00A94E4D"/>
  </w:style>
  <w:style w:type="character" w:customStyle="1" w:styleId="WW8Num10z2">
    <w:name w:val="WW8Num10z2"/>
    <w:rsid w:val="00A94E4D"/>
  </w:style>
  <w:style w:type="character" w:customStyle="1" w:styleId="WW8Num10z3">
    <w:name w:val="WW8Num10z3"/>
    <w:rsid w:val="00A94E4D"/>
  </w:style>
  <w:style w:type="character" w:customStyle="1" w:styleId="WW8Num10z4">
    <w:name w:val="WW8Num10z4"/>
    <w:rsid w:val="00A94E4D"/>
  </w:style>
  <w:style w:type="character" w:customStyle="1" w:styleId="WW8Num10z5">
    <w:name w:val="WW8Num10z5"/>
    <w:rsid w:val="00A94E4D"/>
  </w:style>
  <w:style w:type="character" w:customStyle="1" w:styleId="WW8Num10z6">
    <w:name w:val="WW8Num10z6"/>
    <w:rsid w:val="00A94E4D"/>
  </w:style>
  <w:style w:type="character" w:customStyle="1" w:styleId="WW8Num10z7">
    <w:name w:val="WW8Num10z7"/>
    <w:rsid w:val="00A94E4D"/>
  </w:style>
  <w:style w:type="character" w:customStyle="1" w:styleId="WW8Num10z8">
    <w:name w:val="WW8Num10z8"/>
    <w:rsid w:val="00A94E4D"/>
  </w:style>
  <w:style w:type="character" w:customStyle="1" w:styleId="WW8Num11z2">
    <w:name w:val="WW8Num11z2"/>
    <w:rsid w:val="00A94E4D"/>
    <w:rPr>
      <w:rFonts w:ascii="Wingdings" w:hAnsi="Wingdings" w:cs="Wingdings" w:hint="default"/>
    </w:rPr>
  </w:style>
  <w:style w:type="character" w:customStyle="1" w:styleId="WW8Num11z3">
    <w:name w:val="WW8Num11z3"/>
    <w:rsid w:val="00A94E4D"/>
    <w:rPr>
      <w:rFonts w:ascii="Symbol" w:hAnsi="Symbol" w:cs="Symbol" w:hint="default"/>
    </w:rPr>
  </w:style>
  <w:style w:type="character" w:customStyle="1" w:styleId="WW8Num12z1">
    <w:name w:val="WW8Num12z1"/>
    <w:rsid w:val="00A94E4D"/>
  </w:style>
  <w:style w:type="character" w:customStyle="1" w:styleId="WW8Num12z2">
    <w:name w:val="WW8Num12z2"/>
    <w:rsid w:val="00A94E4D"/>
  </w:style>
  <w:style w:type="character" w:customStyle="1" w:styleId="WW8Num12z3">
    <w:name w:val="WW8Num12z3"/>
    <w:rsid w:val="00A94E4D"/>
  </w:style>
  <w:style w:type="character" w:customStyle="1" w:styleId="WW8Num12z4">
    <w:name w:val="WW8Num12z4"/>
    <w:rsid w:val="00A94E4D"/>
  </w:style>
  <w:style w:type="character" w:customStyle="1" w:styleId="WW8Num12z5">
    <w:name w:val="WW8Num12z5"/>
    <w:rsid w:val="00A94E4D"/>
  </w:style>
  <w:style w:type="character" w:customStyle="1" w:styleId="WW8Num12z6">
    <w:name w:val="WW8Num12z6"/>
    <w:rsid w:val="00A94E4D"/>
  </w:style>
  <w:style w:type="character" w:customStyle="1" w:styleId="WW8Num12z7">
    <w:name w:val="WW8Num12z7"/>
    <w:rsid w:val="00A94E4D"/>
  </w:style>
  <w:style w:type="character" w:customStyle="1" w:styleId="WW8Num12z8">
    <w:name w:val="WW8Num12z8"/>
    <w:rsid w:val="00A94E4D"/>
  </w:style>
  <w:style w:type="character" w:customStyle="1" w:styleId="WW8Num13z1">
    <w:name w:val="WW8Num13z1"/>
    <w:rsid w:val="00A94E4D"/>
    <w:rPr>
      <w:rFonts w:ascii="Courier New" w:hAnsi="Courier New" w:cs="Courier New" w:hint="default"/>
    </w:rPr>
  </w:style>
  <w:style w:type="character" w:customStyle="1" w:styleId="WW8Num13z2">
    <w:name w:val="WW8Num13z2"/>
    <w:rsid w:val="00A94E4D"/>
    <w:rPr>
      <w:rFonts w:ascii="Wingdings" w:hAnsi="Wingdings" w:cs="Wingdings" w:hint="default"/>
    </w:rPr>
  </w:style>
  <w:style w:type="character" w:customStyle="1" w:styleId="WW8Num15z1">
    <w:name w:val="WW8Num15z1"/>
    <w:rsid w:val="00A94E4D"/>
  </w:style>
  <w:style w:type="character" w:customStyle="1" w:styleId="WW8Num15z2">
    <w:name w:val="WW8Num15z2"/>
    <w:rsid w:val="00A94E4D"/>
  </w:style>
  <w:style w:type="character" w:customStyle="1" w:styleId="WW8Num15z3">
    <w:name w:val="WW8Num15z3"/>
    <w:rsid w:val="00A94E4D"/>
  </w:style>
  <w:style w:type="character" w:customStyle="1" w:styleId="WW8Num15z4">
    <w:name w:val="WW8Num15z4"/>
    <w:rsid w:val="00A94E4D"/>
  </w:style>
  <w:style w:type="character" w:customStyle="1" w:styleId="WW8Num15z5">
    <w:name w:val="WW8Num15z5"/>
    <w:rsid w:val="00A94E4D"/>
  </w:style>
  <w:style w:type="character" w:customStyle="1" w:styleId="WW8Num15z6">
    <w:name w:val="WW8Num15z6"/>
    <w:rsid w:val="00A94E4D"/>
  </w:style>
  <w:style w:type="character" w:customStyle="1" w:styleId="WW8Num15z7">
    <w:name w:val="WW8Num15z7"/>
    <w:rsid w:val="00A94E4D"/>
  </w:style>
  <w:style w:type="character" w:customStyle="1" w:styleId="WW8Num15z8">
    <w:name w:val="WW8Num15z8"/>
    <w:rsid w:val="00A94E4D"/>
  </w:style>
  <w:style w:type="character" w:customStyle="1" w:styleId="WW8Num16z1">
    <w:name w:val="WW8Num16z1"/>
    <w:rsid w:val="00A94E4D"/>
    <w:rPr>
      <w:rFonts w:ascii="Courier New" w:hAnsi="Courier New" w:cs="Courier New" w:hint="default"/>
    </w:rPr>
  </w:style>
  <w:style w:type="character" w:customStyle="1" w:styleId="WW8Num16z2">
    <w:name w:val="WW8Num16z2"/>
    <w:rsid w:val="00A94E4D"/>
    <w:rPr>
      <w:rFonts w:ascii="Wingdings" w:hAnsi="Wingdings" w:cs="Wingdings" w:hint="default"/>
    </w:rPr>
  </w:style>
  <w:style w:type="character" w:customStyle="1" w:styleId="WW8Num17z2">
    <w:name w:val="WW8Num17z2"/>
    <w:rsid w:val="00A94E4D"/>
    <w:rPr>
      <w:rFonts w:ascii="Wingdings" w:hAnsi="Wingdings" w:cs="Wingdings" w:hint="default"/>
    </w:rPr>
  </w:style>
  <w:style w:type="character" w:customStyle="1" w:styleId="WW8Num17z3">
    <w:name w:val="WW8Num17z3"/>
    <w:rsid w:val="00A94E4D"/>
    <w:rPr>
      <w:rFonts w:ascii="Symbol" w:hAnsi="Symbol" w:cs="Symbol" w:hint="default"/>
    </w:rPr>
  </w:style>
  <w:style w:type="character" w:customStyle="1" w:styleId="WW8Num18z1">
    <w:name w:val="WW8Num18z1"/>
    <w:rsid w:val="00A94E4D"/>
  </w:style>
  <w:style w:type="character" w:customStyle="1" w:styleId="WW8Num18z2">
    <w:name w:val="WW8Num18z2"/>
    <w:rsid w:val="00A94E4D"/>
  </w:style>
  <w:style w:type="character" w:customStyle="1" w:styleId="WW8Num18z3">
    <w:name w:val="WW8Num18z3"/>
    <w:rsid w:val="00A94E4D"/>
  </w:style>
  <w:style w:type="character" w:customStyle="1" w:styleId="WW8Num18z4">
    <w:name w:val="WW8Num18z4"/>
    <w:rsid w:val="00A94E4D"/>
  </w:style>
  <w:style w:type="character" w:customStyle="1" w:styleId="WW8Num18z5">
    <w:name w:val="WW8Num18z5"/>
    <w:rsid w:val="00A94E4D"/>
  </w:style>
  <w:style w:type="character" w:customStyle="1" w:styleId="WW8Num18z6">
    <w:name w:val="WW8Num18z6"/>
    <w:rsid w:val="00A94E4D"/>
  </w:style>
  <w:style w:type="character" w:customStyle="1" w:styleId="WW8Num18z7">
    <w:name w:val="WW8Num18z7"/>
    <w:rsid w:val="00A94E4D"/>
  </w:style>
  <w:style w:type="character" w:customStyle="1" w:styleId="WW8Num18z8">
    <w:name w:val="WW8Num18z8"/>
    <w:rsid w:val="00A94E4D"/>
  </w:style>
  <w:style w:type="character" w:customStyle="1" w:styleId="WW8Num19z1">
    <w:name w:val="WW8Num19z1"/>
    <w:rsid w:val="00A94E4D"/>
    <w:rPr>
      <w:rFonts w:ascii="Courier New" w:hAnsi="Courier New" w:cs="Courier New" w:hint="default"/>
    </w:rPr>
  </w:style>
  <w:style w:type="character" w:customStyle="1" w:styleId="WW8Num19z2">
    <w:name w:val="WW8Num19z2"/>
    <w:rsid w:val="00A94E4D"/>
    <w:rPr>
      <w:rFonts w:ascii="Wingdings" w:hAnsi="Wingdings" w:cs="Wingdings" w:hint="default"/>
    </w:rPr>
  </w:style>
  <w:style w:type="character" w:customStyle="1" w:styleId="WW8Num19z3">
    <w:name w:val="WW8Num19z3"/>
    <w:rsid w:val="00A94E4D"/>
    <w:rPr>
      <w:rFonts w:ascii="Symbol" w:hAnsi="Symbol" w:cs="Symbol" w:hint="default"/>
    </w:rPr>
  </w:style>
  <w:style w:type="character" w:customStyle="1" w:styleId="WW8Num20z2">
    <w:name w:val="WW8Num20z2"/>
    <w:rsid w:val="00A94E4D"/>
    <w:rPr>
      <w:rFonts w:ascii="Wingdings" w:hAnsi="Wingdings" w:cs="Wingdings" w:hint="default"/>
    </w:rPr>
  </w:style>
  <w:style w:type="character" w:customStyle="1" w:styleId="WW8Num28z0">
    <w:name w:val="WW8Num28z0"/>
    <w:rsid w:val="00A94E4D"/>
    <w:rPr>
      <w:rFonts w:ascii="Wingdings" w:hAnsi="Wingdings" w:cs="Wingdings" w:hint="default"/>
    </w:rPr>
  </w:style>
  <w:style w:type="character" w:customStyle="1" w:styleId="WW8Num28z1">
    <w:name w:val="WW8Num28z1"/>
    <w:rsid w:val="00A94E4D"/>
    <w:rPr>
      <w:rFonts w:ascii="Courier New" w:hAnsi="Courier New" w:cs="Courier New" w:hint="default"/>
    </w:rPr>
  </w:style>
  <w:style w:type="character" w:customStyle="1" w:styleId="WW8Num28z3">
    <w:name w:val="WW8Num28z3"/>
    <w:rsid w:val="00A94E4D"/>
    <w:rPr>
      <w:rFonts w:ascii="Symbol" w:hAnsi="Symbol" w:cs="Symbol" w:hint="default"/>
    </w:rPr>
  </w:style>
  <w:style w:type="character" w:customStyle="1" w:styleId="WW8Num29z0">
    <w:name w:val="WW8Num29z0"/>
    <w:rsid w:val="00A94E4D"/>
    <w:rPr>
      <w:rFonts w:ascii="Symbol" w:hAnsi="Symbol" w:cs="Symbol" w:hint="default"/>
    </w:rPr>
  </w:style>
  <w:style w:type="character" w:customStyle="1" w:styleId="WW8Num29z1">
    <w:name w:val="WW8Num29z1"/>
    <w:rsid w:val="00A94E4D"/>
    <w:rPr>
      <w:rFonts w:ascii="Courier New" w:hAnsi="Courier New" w:cs="Courier New" w:hint="default"/>
    </w:rPr>
  </w:style>
  <w:style w:type="character" w:customStyle="1" w:styleId="WW8Num29z2">
    <w:name w:val="WW8Num29z2"/>
    <w:rsid w:val="00A94E4D"/>
    <w:rPr>
      <w:rFonts w:ascii="Wingdings" w:hAnsi="Wingdings" w:cs="Wingdings" w:hint="default"/>
    </w:rPr>
  </w:style>
  <w:style w:type="character" w:customStyle="1" w:styleId="WW8Num30z0">
    <w:name w:val="WW8Num30z0"/>
    <w:rsid w:val="00A94E4D"/>
    <w:rPr>
      <w:rFonts w:ascii="Courier New" w:hAnsi="Courier New" w:cs="Courier New" w:hint="default"/>
    </w:rPr>
  </w:style>
  <w:style w:type="character" w:customStyle="1" w:styleId="WW8Num30z2">
    <w:name w:val="WW8Num30z2"/>
    <w:rsid w:val="00A94E4D"/>
    <w:rPr>
      <w:rFonts w:ascii="Wingdings" w:hAnsi="Wingdings" w:cs="Wingdings" w:hint="default"/>
    </w:rPr>
  </w:style>
  <w:style w:type="character" w:customStyle="1" w:styleId="WW8Num30z3">
    <w:name w:val="WW8Num30z3"/>
    <w:rsid w:val="00A94E4D"/>
    <w:rPr>
      <w:rFonts w:ascii="Symbol" w:hAnsi="Symbol" w:cs="Symbol" w:hint="default"/>
    </w:rPr>
  </w:style>
  <w:style w:type="character" w:customStyle="1" w:styleId="WW8Num31z0">
    <w:name w:val="WW8Num31z0"/>
    <w:rsid w:val="00A94E4D"/>
    <w:rPr>
      <w:rFonts w:ascii="Symbol" w:eastAsia="Arial" w:hAnsi="Symbol" w:cs="Symbol" w:hint="default"/>
      <w:sz w:val="22"/>
      <w:szCs w:val="22"/>
    </w:rPr>
  </w:style>
  <w:style w:type="character" w:customStyle="1" w:styleId="WW8Num31z1">
    <w:name w:val="WW8Num31z1"/>
    <w:rsid w:val="00A94E4D"/>
    <w:rPr>
      <w:rFonts w:ascii="Courier New" w:hAnsi="Courier New" w:cs="Courier New" w:hint="default"/>
    </w:rPr>
  </w:style>
  <w:style w:type="character" w:customStyle="1" w:styleId="WW8Num31z2">
    <w:name w:val="WW8Num31z2"/>
    <w:rsid w:val="00A94E4D"/>
    <w:rPr>
      <w:rFonts w:ascii="Wingdings" w:hAnsi="Wingdings" w:cs="Wingdings" w:hint="default"/>
    </w:rPr>
  </w:style>
  <w:style w:type="character" w:customStyle="1" w:styleId="WW8Num32z0">
    <w:name w:val="WW8Num32z0"/>
    <w:rsid w:val="00A94E4D"/>
    <w:rPr>
      <w:rFonts w:ascii="Calibri" w:eastAsia="Calibri" w:hAnsi="Calibri" w:cs="Calibri" w:hint="default"/>
    </w:rPr>
  </w:style>
  <w:style w:type="character" w:customStyle="1" w:styleId="WW8Num32z1">
    <w:name w:val="WW8Num32z1"/>
    <w:rsid w:val="00A94E4D"/>
    <w:rPr>
      <w:rFonts w:ascii="Courier New" w:hAnsi="Courier New" w:cs="Courier New" w:hint="default"/>
    </w:rPr>
  </w:style>
  <w:style w:type="character" w:customStyle="1" w:styleId="WW8Num32z2">
    <w:name w:val="WW8Num32z2"/>
    <w:rsid w:val="00A94E4D"/>
    <w:rPr>
      <w:rFonts w:ascii="Wingdings" w:hAnsi="Wingdings" w:cs="Wingdings" w:hint="default"/>
    </w:rPr>
  </w:style>
  <w:style w:type="character" w:customStyle="1" w:styleId="WW8Num32z3">
    <w:name w:val="WW8Num32z3"/>
    <w:rsid w:val="00A94E4D"/>
    <w:rPr>
      <w:rFonts w:ascii="Symbol" w:hAnsi="Symbol" w:cs="Symbol" w:hint="default"/>
    </w:rPr>
  </w:style>
  <w:style w:type="character" w:customStyle="1" w:styleId="WW8Num33z0">
    <w:name w:val="WW8Num33z0"/>
    <w:rsid w:val="00A94E4D"/>
    <w:rPr>
      <w:rFonts w:ascii="Calibri" w:hAnsi="Calibri" w:cs="Calibri" w:hint="default"/>
      <w:sz w:val="22"/>
      <w:szCs w:val="22"/>
      <w:lang w:val="ca-ES"/>
    </w:rPr>
  </w:style>
  <w:style w:type="character" w:customStyle="1" w:styleId="WW8Num34z0">
    <w:name w:val="WW8Num34z0"/>
    <w:rsid w:val="00A94E4D"/>
    <w:rPr>
      <w:rFonts w:ascii="Calibri" w:eastAsia="Calibri" w:hAnsi="Calibri" w:cs="Calibri" w:hint="default"/>
    </w:rPr>
  </w:style>
  <w:style w:type="character" w:customStyle="1" w:styleId="WW8Num34z1">
    <w:name w:val="WW8Num34z1"/>
    <w:rsid w:val="00A94E4D"/>
    <w:rPr>
      <w:rFonts w:ascii="Courier New" w:hAnsi="Courier New" w:cs="Courier New" w:hint="default"/>
    </w:rPr>
  </w:style>
  <w:style w:type="character" w:customStyle="1" w:styleId="WW8Num34z2">
    <w:name w:val="WW8Num34z2"/>
    <w:rsid w:val="00A94E4D"/>
    <w:rPr>
      <w:rFonts w:ascii="Wingdings" w:hAnsi="Wingdings" w:cs="Wingdings" w:hint="default"/>
    </w:rPr>
  </w:style>
  <w:style w:type="character" w:customStyle="1" w:styleId="WW8Num34z3">
    <w:name w:val="WW8Num34z3"/>
    <w:rsid w:val="00A94E4D"/>
    <w:rPr>
      <w:rFonts w:ascii="Symbol" w:hAnsi="Symbol" w:cs="Symbol" w:hint="default"/>
    </w:rPr>
  </w:style>
  <w:style w:type="character" w:customStyle="1" w:styleId="WW8Num35z0">
    <w:name w:val="WW8Num35z0"/>
    <w:rsid w:val="00A94E4D"/>
    <w:rPr>
      <w:rFonts w:ascii="Arial" w:eastAsia="Times New Roman" w:hAnsi="Arial" w:cs="Arial" w:hint="default"/>
    </w:rPr>
  </w:style>
  <w:style w:type="character" w:customStyle="1" w:styleId="WW8Num35z1">
    <w:name w:val="WW8Num35z1"/>
    <w:rsid w:val="00A94E4D"/>
    <w:rPr>
      <w:rFonts w:ascii="Courier New" w:hAnsi="Courier New" w:cs="Courier New" w:hint="default"/>
    </w:rPr>
  </w:style>
  <w:style w:type="character" w:customStyle="1" w:styleId="WW8Num35z2">
    <w:name w:val="WW8Num35z2"/>
    <w:rsid w:val="00A94E4D"/>
    <w:rPr>
      <w:rFonts w:ascii="Wingdings" w:hAnsi="Wingdings" w:cs="Wingdings" w:hint="default"/>
    </w:rPr>
  </w:style>
  <w:style w:type="character" w:customStyle="1" w:styleId="WW8Num35z3">
    <w:name w:val="WW8Num35z3"/>
    <w:rsid w:val="00A94E4D"/>
    <w:rPr>
      <w:rFonts w:ascii="Symbol" w:hAnsi="Symbol" w:cs="Symbol" w:hint="default"/>
    </w:rPr>
  </w:style>
  <w:style w:type="character" w:customStyle="1" w:styleId="WW8Num36z0">
    <w:name w:val="WW8Num36z0"/>
    <w:rsid w:val="00A94E4D"/>
    <w:rPr>
      <w:rFonts w:hint="default"/>
    </w:rPr>
  </w:style>
  <w:style w:type="character" w:customStyle="1" w:styleId="WW8Num36z1">
    <w:name w:val="WW8Num36z1"/>
    <w:rsid w:val="00A94E4D"/>
  </w:style>
  <w:style w:type="character" w:customStyle="1" w:styleId="WW8Num36z2">
    <w:name w:val="WW8Num36z2"/>
    <w:rsid w:val="00A94E4D"/>
  </w:style>
  <w:style w:type="character" w:customStyle="1" w:styleId="WW8Num36z3">
    <w:name w:val="WW8Num36z3"/>
    <w:rsid w:val="00A94E4D"/>
  </w:style>
  <w:style w:type="character" w:customStyle="1" w:styleId="WW8Num36z4">
    <w:name w:val="WW8Num36z4"/>
    <w:rsid w:val="00A94E4D"/>
  </w:style>
  <w:style w:type="character" w:customStyle="1" w:styleId="WW8Num36z5">
    <w:name w:val="WW8Num36z5"/>
    <w:rsid w:val="00A94E4D"/>
  </w:style>
  <w:style w:type="character" w:customStyle="1" w:styleId="WW8Num36z6">
    <w:name w:val="WW8Num36z6"/>
    <w:rsid w:val="00A94E4D"/>
  </w:style>
  <w:style w:type="character" w:customStyle="1" w:styleId="WW8Num36z7">
    <w:name w:val="WW8Num36z7"/>
    <w:rsid w:val="00A94E4D"/>
  </w:style>
  <w:style w:type="character" w:customStyle="1" w:styleId="WW8Num36z8">
    <w:name w:val="WW8Num36z8"/>
    <w:rsid w:val="00A94E4D"/>
  </w:style>
  <w:style w:type="character" w:customStyle="1" w:styleId="WW8Num37z0">
    <w:name w:val="WW8Num37z0"/>
    <w:rsid w:val="00A94E4D"/>
    <w:rPr>
      <w:rFonts w:hint="default"/>
      <w:b w:val="0"/>
    </w:rPr>
  </w:style>
  <w:style w:type="character" w:customStyle="1" w:styleId="WW8Num37z1">
    <w:name w:val="WW8Num37z1"/>
    <w:rsid w:val="00A94E4D"/>
  </w:style>
  <w:style w:type="character" w:customStyle="1" w:styleId="WW8Num37z2">
    <w:name w:val="WW8Num37z2"/>
    <w:rsid w:val="00A94E4D"/>
  </w:style>
  <w:style w:type="character" w:customStyle="1" w:styleId="WW8Num37z3">
    <w:name w:val="WW8Num37z3"/>
    <w:rsid w:val="00A94E4D"/>
  </w:style>
  <w:style w:type="character" w:customStyle="1" w:styleId="WW8Num37z4">
    <w:name w:val="WW8Num37z4"/>
    <w:rsid w:val="00A94E4D"/>
  </w:style>
  <w:style w:type="character" w:customStyle="1" w:styleId="WW8Num37z5">
    <w:name w:val="WW8Num37z5"/>
    <w:rsid w:val="00A94E4D"/>
  </w:style>
  <w:style w:type="character" w:customStyle="1" w:styleId="WW8Num37z6">
    <w:name w:val="WW8Num37z6"/>
    <w:rsid w:val="00A94E4D"/>
  </w:style>
  <w:style w:type="character" w:customStyle="1" w:styleId="WW8Num37z7">
    <w:name w:val="WW8Num37z7"/>
    <w:rsid w:val="00A94E4D"/>
  </w:style>
  <w:style w:type="character" w:customStyle="1" w:styleId="WW8Num37z8">
    <w:name w:val="WW8Num37z8"/>
    <w:rsid w:val="00A94E4D"/>
  </w:style>
  <w:style w:type="character" w:customStyle="1" w:styleId="Fuentedeprrafopredeter1">
    <w:name w:val="Fuente de párrafo predeter.1"/>
    <w:rsid w:val="00A94E4D"/>
  </w:style>
  <w:style w:type="character" w:styleId="nfasis">
    <w:name w:val="Emphasis"/>
    <w:qFormat/>
    <w:rsid w:val="00A94E4D"/>
    <w:rPr>
      <w:i/>
      <w:iCs/>
    </w:rPr>
  </w:style>
  <w:style w:type="character" w:customStyle="1" w:styleId="EncabezadoCar">
    <w:name w:val="Encabezado Car"/>
    <w:rsid w:val="00A94E4D"/>
    <w:rPr>
      <w:rFonts w:ascii="Arial" w:hAnsi="Arial" w:cs="Arial"/>
      <w:sz w:val="24"/>
      <w:lang w:val="es-ES"/>
    </w:rPr>
  </w:style>
  <w:style w:type="character" w:customStyle="1" w:styleId="PiedepginaCar">
    <w:name w:val="Pie de página Car"/>
    <w:uiPriority w:val="99"/>
    <w:rsid w:val="00A94E4D"/>
    <w:rPr>
      <w:rFonts w:ascii="Arial" w:hAnsi="Arial" w:cs="Arial"/>
      <w:sz w:val="24"/>
      <w:lang w:val="es-ES"/>
    </w:rPr>
  </w:style>
  <w:style w:type="character" w:customStyle="1" w:styleId="Smbolsdenumeraci">
    <w:name w:val="Símbols de numeració"/>
    <w:rsid w:val="00A94E4D"/>
  </w:style>
  <w:style w:type="character" w:customStyle="1" w:styleId="Pics">
    <w:name w:val="Pics"/>
    <w:rsid w:val="00A94E4D"/>
    <w:rPr>
      <w:rFonts w:ascii="OpenSymbol" w:eastAsia="OpenSymbol" w:hAnsi="OpenSymbol" w:cs="OpenSymbol"/>
    </w:rPr>
  </w:style>
  <w:style w:type="paragraph" w:customStyle="1" w:styleId="Llegenda">
    <w:name w:val="Llegenda"/>
    <w:basedOn w:val="Normal"/>
    <w:rsid w:val="00A94E4D"/>
    <w:pPr>
      <w:suppressLineNumbers/>
      <w:spacing w:before="120" w:after="120"/>
    </w:pPr>
    <w:rPr>
      <w:rFonts w:ascii="Arial" w:eastAsia="Times New Roman" w:hAnsi="Arial" w:cs="Mangal"/>
      <w:i/>
      <w:iCs/>
      <w:kern w:val="0"/>
      <w:lang w:val="es-ES" w:eastAsia="ar-SA" w:bidi="ar-SA"/>
    </w:rPr>
  </w:style>
  <w:style w:type="paragraph" w:styleId="Textodeglobo">
    <w:name w:val="Balloon Text"/>
    <w:basedOn w:val="Normal"/>
    <w:link w:val="TextodegloboCar"/>
    <w:rsid w:val="00A94E4D"/>
    <w:rPr>
      <w:rFonts w:ascii="Tahoma" w:eastAsia="Times New Roman" w:hAnsi="Tahoma" w:cs="Tahoma"/>
      <w:kern w:val="0"/>
      <w:sz w:val="16"/>
      <w:szCs w:val="16"/>
      <w:lang w:val="es-ES" w:eastAsia="ar-SA" w:bidi="ar-SA"/>
    </w:rPr>
  </w:style>
  <w:style w:type="character" w:customStyle="1" w:styleId="TextodegloboCar">
    <w:name w:val="Texto de globo Car"/>
    <w:basedOn w:val="Fuentedeprrafopredeter"/>
    <w:link w:val="Textodeglobo"/>
    <w:rsid w:val="00A94E4D"/>
    <w:rPr>
      <w:rFonts w:ascii="Tahoma" w:hAnsi="Tahoma" w:cs="Tahoma"/>
      <w:sz w:val="16"/>
      <w:szCs w:val="16"/>
      <w:lang w:eastAsia="ar-SA"/>
    </w:rPr>
  </w:style>
  <w:style w:type="paragraph" w:customStyle="1" w:styleId="Default">
    <w:name w:val="Default"/>
    <w:rsid w:val="00A94E4D"/>
    <w:pPr>
      <w:suppressAutoHyphens/>
      <w:autoSpaceDE w:val="0"/>
    </w:pPr>
    <w:rPr>
      <w:rFonts w:ascii="Liberation Sans" w:hAnsi="Liberation Sans" w:cs="Liberation Sans"/>
      <w:color w:val="000000"/>
      <w:sz w:val="24"/>
      <w:szCs w:val="24"/>
      <w:lang w:val="ca-ES" w:eastAsia="ar-SA"/>
    </w:rPr>
  </w:style>
  <w:style w:type="paragraph" w:styleId="Sinespaciado">
    <w:name w:val="No Spacing"/>
    <w:qFormat/>
    <w:rsid w:val="00A94E4D"/>
    <w:pPr>
      <w:suppressAutoHyphens/>
    </w:pPr>
    <w:rPr>
      <w:rFonts w:ascii="Calibri" w:eastAsia="Calibri" w:hAnsi="Calibri" w:cs="Calibri"/>
      <w:sz w:val="22"/>
      <w:szCs w:val="22"/>
      <w:lang w:val="ca-ES" w:eastAsia="ar-SA"/>
    </w:rPr>
  </w:style>
  <w:style w:type="paragraph" w:customStyle="1" w:styleId="Pa9">
    <w:name w:val="Pa9"/>
    <w:basedOn w:val="Default"/>
    <w:next w:val="Default"/>
    <w:rsid w:val="00A94E4D"/>
    <w:pPr>
      <w:spacing w:line="201" w:lineRule="atLeast"/>
    </w:pPr>
    <w:rPr>
      <w:rFonts w:ascii="Arial" w:hAnsi="Arial" w:cs="Arial"/>
      <w:color w:val="auto"/>
      <w:lang w:val="es-ES"/>
    </w:rPr>
  </w:style>
  <w:style w:type="paragraph" w:styleId="Prrafodelista">
    <w:name w:val="List Paragraph"/>
    <w:basedOn w:val="Normal"/>
    <w:link w:val="PrrafodelistaCar"/>
    <w:uiPriority w:val="34"/>
    <w:qFormat/>
    <w:rsid w:val="00A94E4D"/>
    <w:pPr>
      <w:ind w:left="708"/>
    </w:pPr>
    <w:rPr>
      <w:rFonts w:ascii="Arial" w:eastAsia="Times New Roman" w:hAnsi="Arial" w:cs="Arial"/>
      <w:kern w:val="0"/>
      <w:szCs w:val="20"/>
      <w:lang w:val="es-ES" w:eastAsia="ar-SA" w:bidi="ar-SA"/>
    </w:rPr>
  </w:style>
  <w:style w:type="paragraph" w:customStyle="1" w:styleId="Contingutdelataula">
    <w:name w:val="Contingut de la taula"/>
    <w:basedOn w:val="Normal"/>
    <w:rsid w:val="00A94E4D"/>
    <w:pPr>
      <w:suppressLineNumbers/>
    </w:pPr>
    <w:rPr>
      <w:rFonts w:ascii="Arial" w:eastAsia="Times New Roman" w:hAnsi="Arial" w:cs="Arial"/>
      <w:kern w:val="0"/>
      <w:szCs w:val="20"/>
      <w:lang w:val="es-ES" w:eastAsia="ar-SA" w:bidi="ar-SA"/>
    </w:rPr>
  </w:style>
  <w:style w:type="paragraph" w:customStyle="1" w:styleId="Encapalamentdelataula">
    <w:name w:val="Encapçalament de la taula"/>
    <w:basedOn w:val="Contingutdelataula"/>
    <w:rsid w:val="00A94E4D"/>
    <w:pPr>
      <w:jc w:val="center"/>
    </w:pPr>
    <w:rPr>
      <w:b/>
      <w:bCs/>
    </w:rPr>
  </w:style>
  <w:style w:type="paragraph" w:customStyle="1" w:styleId="Contingutdelmarc">
    <w:name w:val="Contingut del marc"/>
    <w:basedOn w:val="Textoindependiente"/>
    <w:rsid w:val="00A94E4D"/>
    <w:pPr>
      <w:spacing w:after="120" w:line="240" w:lineRule="auto"/>
    </w:pPr>
    <w:rPr>
      <w:rFonts w:eastAsia="Times New Roman" w:cs="Arial"/>
      <w:kern w:val="0"/>
      <w:sz w:val="24"/>
      <w:szCs w:val="20"/>
      <w:lang w:val="es-ES" w:eastAsia="ar-SA" w:bidi="ar-SA"/>
    </w:rPr>
  </w:style>
  <w:style w:type="table" w:customStyle="1" w:styleId="TableNormal">
    <w:name w:val="Table Normal"/>
    <w:uiPriority w:val="2"/>
    <w:semiHidden/>
    <w:unhideWhenUsed/>
    <w:qFormat/>
    <w:rsid w:val="00A94E4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94E4D"/>
    <w:pPr>
      <w:widowControl w:val="0"/>
      <w:suppressAutoHyphens w:val="0"/>
      <w:autoSpaceDE w:val="0"/>
      <w:autoSpaceDN w:val="0"/>
    </w:pPr>
    <w:rPr>
      <w:rFonts w:ascii="Arial" w:eastAsia="Arial" w:hAnsi="Arial" w:cs="Arial"/>
      <w:kern w:val="0"/>
      <w:sz w:val="22"/>
      <w:szCs w:val="22"/>
      <w:lang w:eastAsia="en-US" w:bidi="ar-SA"/>
    </w:rPr>
  </w:style>
  <w:style w:type="table" w:styleId="Tablaconcuadrcula">
    <w:name w:val="Table Grid"/>
    <w:basedOn w:val="Tablanormal"/>
    <w:uiPriority w:val="39"/>
    <w:rsid w:val="00A94E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1"/>
    <w:rsid w:val="00BD41A0"/>
    <w:rPr>
      <w:b/>
      <w:bCs/>
      <w:kern w:val="36"/>
      <w:sz w:val="48"/>
      <w:szCs w:val="48"/>
    </w:rPr>
  </w:style>
  <w:style w:type="character" w:customStyle="1" w:styleId="markedcontent">
    <w:name w:val="markedcontent"/>
    <w:basedOn w:val="Fuentedeprrafopredeter"/>
    <w:rsid w:val="00BD41A0"/>
  </w:style>
  <w:style w:type="character" w:customStyle="1" w:styleId="TextoindependienteCar">
    <w:name w:val="Texto independiente Car"/>
    <w:basedOn w:val="Fuentedeprrafopredeter"/>
    <w:link w:val="Textoindependiente"/>
    <w:uiPriority w:val="99"/>
    <w:rsid w:val="00BD41A0"/>
    <w:rPr>
      <w:rFonts w:ascii="Arial" w:eastAsia="Songti SC" w:hAnsi="Arial" w:cs="Arial Unicode MS"/>
      <w:kern w:val="2"/>
      <w:sz w:val="22"/>
      <w:szCs w:val="24"/>
      <w:lang w:val="ca-ES" w:eastAsia="zh-CN" w:bidi="hi-IN"/>
    </w:rPr>
  </w:style>
  <w:style w:type="numbering" w:customStyle="1" w:styleId="Sinlista1">
    <w:name w:val="Sin lista1"/>
    <w:next w:val="Sinlista"/>
    <w:uiPriority w:val="99"/>
    <w:semiHidden/>
    <w:unhideWhenUsed/>
    <w:rsid w:val="00BD41A0"/>
  </w:style>
  <w:style w:type="paragraph" w:customStyle="1" w:styleId="Textbody">
    <w:name w:val="Text body"/>
    <w:basedOn w:val="Standard"/>
    <w:rsid w:val="00BD41A0"/>
    <w:pPr>
      <w:autoSpaceDN w:val="0"/>
      <w:spacing w:after="140" w:line="276" w:lineRule="auto"/>
    </w:pPr>
    <w:rPr>
      <w:kern w:val="3"/>
      <w:lang w:val="es-ES"/>
    </w:rPr>
  </w:style>
  <w:style w:type="character" w:customStyle="1" w:styleId="StrongEmphasis">
    <w:name w:val="Strong Emphasis"/>
    <w:rsid w:val="00BD41A0"/>
    <w:rPr>
      <w:b/>
      <w:bCs/>
    </w:rPr>
  </w:style>
  <w:style w:type="paragraph" w:styleId="NormalWeb">
    <w:name w:val="Normal (Web)"/>
    <w:basedOn w:val="Normal"/>
    <w:unhideWhenUsed/>
    <w:rsid w:val="00BD41A0"/>
    <w:pPr>
      <w:suppressAutoHyphens w:val="0"/>
      <w:spacing w:before="100" w:beforeAutospacing="1" w:after="100" w:afterAutospacing="1"/>
    </w:pPr>
    <w:rPr>
      <w:rFonts w:ascii="Times New Roman" w:eastAsia="Times New Roman" w:hAnsi="Times New Roman" w:cs="Times New Roman"/>
      <w:kern w:val="0"/>
      <w:lang w:val="es-ES" w:eastAsia="es-ES" w:bidi="ar-SA"/>
    </w:rPr>
  </w:style>
  <w:style w:type="character" w:styleId="Textoennegrita">
    <w:name w:val="Strong"/>
    <w:uiPriority w:val="22"/>
    <w:qFormat/>
    <w:rsid w:val="00BD41A0"/>
    <w:rPr>
      <w:b/>
      <w:bCs/>
    </w:rPr>
  </w:style>
  <w:style w:type="character" w:customStyle="1" w:styleId="item">
    <w:name w:val="item"/>
    <w:rsid w:val="00BD41A0"/>
  </w:style>
  <w:style w:type="character" w:customStyle="1" w:styleId="Mencinsinresolver1">
    <w:name w:val="Mención sin resolver1"/>
    <w:uiPriority w:val="99"/>
    <w:semiHidden/>
    <w:unhideWhenUsed/>
    <w:rsid w:val="00BD41A0"/>
    <w:rPr>
      <w:color w:val="605E5C"/>
      <w:shd w:val="clear" w:color="auto" w:fill="E1DFDD"/>
    </w:rPr>
  </w:style>
  <w:style w:type="paragraph" w:customStyle="1" w:styleId="default0">
    <w:name w:val="default"/>
    <w:basedOn w:val="Normal"/>
    <w:rsid w:val="00BD41A0"/>
    <w:pPr>
      <w:suppressAutoHyphens w:val="0"/>
      <w:spacing w:before="100" w:beforeAutospacing="1" w:after="100" w:afterAutospacing="1"/>
    </w:pPr>
    <w:rPr>
      <w:rFonts w:ascii="Times New Roman" w:eastAsia="Calibri" w:hAnsi="Times New Roman" w:cs="Times New Roman"/>
      <w:kern w:val="0"/>
      <w:lang w:val="es-ES" w:eastAsia="es-ES" w:bidi="ar-SA"/>
    </w:rPr>
  </w:style>
  <w:style w:type="paragraph" w:customStyle="1" w:styleId="Decrettitol01">
    <w:name w:val="Decret titol01"/>
    <w:basedOn w:val="Normal"/>
    <w:next w:val="Normal"/>
    <w:rsid w:val="00BD41A0"/>
    <w:pPr>
      <w:suppressAutoHyphens w:val="0"/>
      <w:jc w:val="both"/>
    </w:pPr>
    <w:rPr>
      <w:rFonts w:ascii="Garamond" w:eastAsia="Times New Roman" w:hAnsi="Garamond" w:cs="Times New Roman"/>
      <w:b/>
      <w:caps/>
      <w:kern w:val="0"/>
      <w:szCs w:val="20"/>
      <w:lang w:eastAsia="es-ES" w:bidi="ar-SA"/>
    </w:rPr>
  </w:style>
  <w:style w:type="numbering" w:customStyle="1" w:styleId="Sinlista11">
    <w:name w:val="Sin lista11"/>
    <w:next w:val="Sinlista"/>
    <w:uiPriority w:val="99"/>
    <w:semiHidden/>
    <w:unhideWhenUsed/>
    <w:rsid w:val="00BD41A0"/>
  </w:style>
  <w:style w:type="paragraph" w:customStyle="1" w:styleId="Llegenda1">
    <w:name w:val="Llegenda1"/>
    <w:basedOn w:val="Normal"/>
    <w:rsid w:val="00BD41A0"/>
    <w:pPr>
      <w:suppressLineNumbers/>
      <w:spacing w:before="120" w:after="120"/>
    </w:pPr>
    <w:rPr>
      <w:rFonts w:ascii="Arial" w:eastAsia="Times New Roman" w:hAnsi="Arial" w:cs="Mangal"/>
      <w:i/>
      <w:iCs/>
      <w:kern w:val="0"/>
      <w:lang w:val="es-ES" w:eastAsia="ar-SA" w:bidi="ar-SA"/>
    </w:rPr>
  </w:style>
  <w:style w:type="table" w:customStyle="1" w:styleId="TableNormal1">
    <w:name w:val="Table Normal1"/>
    <w:uiPriority w:val="2"/>
    <w:semiHidden/>
    <w:unhideWhenUsed/>
    <w:qFormat/>
    <w:rsid w:val="00BD41A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aconcuadrcula1">
    <w:name w:val="Tabla con cuadrícula1"/>
    <w:basedOn w:val="Tablanormal"/>
    <w:next w:val="Tablaconcuadrcula"/>
    <w:uiPriority w:val="39"/>
    <w:rsid w:val="00BD4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BD41A0"/>
    <w:pPr>
      <w:suppressAutoHyphens/>
    </w:pPr>
    <w:rPr>
      <w:rFonts w:ascii="Calibri" w:eastAsia="Calibri" w:hAnsi="Calibri"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rsid w:val="00BD41A0"/>
    <w:rPr>
      <w:sz w:val="16"/>
      <w:szCs w:val="16"/>
    </w:rPr>
  </w:style>
  <w:style w:type="paragraph" w:styleId="Textocomentario">
    <w:name w:val="annotation text"/>
    <w:basedOn w:val="Normal"/>
    <w:link w:val="TextocomentarioCar"/>
    <w:rsid w:val="00BD41A0"/>
    <w:pPr>
      <w:suppressAutoHyphens w:val="0"/>
    </w:pPr>
    <w:rPr>
      <w:rFonts w:ascii="Times New Roman" w:eastAsia="Times New Roman" w:hAnsi="Times New Roman" w:cs="Times New Roman"/>
      <w:kern w:val="0"/>
      <w:sz w:val="20"/>
      <w:szCs w:val="20"/>
      <w:lang w:eastAsia="es-ES" w:bidi="ar-SA"/>
    </w:rPr>
  </w:style>
  <w:style w:type="character" w:customStyle="1" w:styleId="TextocomentarioCar">
    <w:name w:val="Texto comentario Car"/>
    <w:basedOn w:val="Fuentedeprrafopredeter"/>
    <w:link w:val="Textocomentario"/>
    <w:rsid w:val="00BD41A0"/>
    <w:rPr>
      <w:lang w:val="ca-ES"/>
    </w:rPr>
  </w:style>
  <w:style w:type="paragraph" w:styleId="Asuntodelcomentario">
    <w:name w:val="annotation subject"/>
    <w:basedOn w:val="Textocomentario"/>
    <w:next w:val="Textocomentario"/>
    <w:link w:val="AsuntodelcomentarioCar"/>
    <w:rsid w:val="00BD41A0"/>
    <w:rPr>
      <w:b/>
      <w:bCs/>
    </w:rPr>
  </w:style>
  <w:style w:type="character" w:customStyle="1" w:styleId="AsuntodelcomentarioCar">
    <w:name w:val="Asunto del comentario Car"/>
    <w:basedOn w:val="TextocomentarioCar"/>
    <w:link w:val="Asuntodelcomentario"/>
    <w:rsid w:val="00BD41A0"/>
    <w:rPr>
      <w:b/>
      <w:bCs/>
      <w:lang w:val="ca-ES"/>
    </w:rPr>
  </w:style>
  <w:style w:type="table" w:customStyle="1" w:styleId="Tablaconcuadrcula2">
    <w:name w:val="Tabla con cuadrícula2"/>
    <w:basedOn w:val="Tablanormal"/>
    <w:next w:val="Tablaconcuadrcula"/>
    <w:uiPriority w:val="59"/>
    <w:rsid w:val="00BD41A0"/>
    <w:rPr>
      <w:rFonts w:ascii="Calibri" w:eastAsia="Calibri" w:hAnsi="Calibri"/>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BD41A0"/>
    <w:pPr>
      <w:suppressAutoHyphens/>
    </w:pPr>
    <w:rPr>
      <w:rFonts w:ascii="Calibri" w:eastAsia="Calibri" w:hAnsi="Calibri"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BD41A0"/>
  </w:style>
  <w:style w:type="numbering" w:customStyle="1" w:styleId="Sinlista3">
    <w:name w:val="Sin lista3"/>
    <w:next w:val="Sinlista"/>
    <w:uiPriority w:val="99"/>
    <w:semiHidden/>
    <w:unhideWhenUsed/>
    <w:rsid w:val="00BD41A0"/>
  </w:style>
  <w:style w:type="table" w:customStyle="1" w:styleId="TableNormal2">
    <w:name w:val="Table Normal2"/>
    <w:uiPriority w:val="2"/>
    <w:semiHidden/>
    <w:unhideWhenUsed/>
    <w:qFormat/>
    <w:rsid w:val="00BD41A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Sinlista4">
    <w:name w:val="Sin lista4"/>
    <w:next w:val="Sinlista"/>
    <w:uiPriority w:val="99"/>
    <w:semiHidden/>
    <w:unhideWhenUsed/>
    <w:rsid w:val="00BD41A0"/>
  </w:style>
  <w:style w:type="table" w:customStyle="1" w:styleId="TableNormal3">
    <w:name w:val="Table Normal3"/>
    <w:uiPriority w:val="2"/>
    <w:semiHidden/>
    <w:unhideWhenUsed/>
    <w:qFormat/>
    <w:rsid w:val="00BD41A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aconcuadrcula3">
    <w:name w:val="Tabla con cuadrícula3"/>
    <w:basedOn w:val="Tablanormal"/>
    <w:next w:val="Tablaconcuadrcula"/>
    <w:rsid w:val="00BD41A0"/>
    <w:rPr>
      <w:rFonts w:ascii="Calibri" w:eastAsia="Calibri" w:hAnsi="Calibri"/>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BD41A0"/>
    <w:pPr>
      <w:suppressAutoHyphens/>
    </w:pPr>
    <w:rPr>
      <w:rFonts w:ascii="Calibri" w:eastAsia="Calibri" w:hAnsi="Calibri"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locked/>
    <w:rsid w:val="00DD5867"/>
    <w:rPr>
      <w:rFonts w:ascii="Arial" w:hAnsi="Arial" w:cs="Arial"/>
      <w:sz w:val="24"/>
      <w:lang w:eastAsia="ar-SA"/>
    </w:rPr>
  </w:style>
  <w:style w:type="paragraph" w:styleId="Textonotapie">
    <w:name w:val="footnote text"/>
    <w:basedOn w:val="Normal"/>
    <w:link w:val="TextonotapieCar"/>
    <w:uiPriority w:val="99"/>
    <w:semiHidden/>
    <w:unhideWhenUsed/>
    <w:rsid w:val="00E215EB"/>
    <w:pPr>
      <w:suppressAutoHyphens w:val="0"/>
      <w:jc w:val="both"/>
    </w:pPr>
    <w:rPr>
      <w:rFonts w:ascii="Arial" w:eastAsia="Times New Roman" w:hAnsi="Arial" w:cs="Times New Roman"/>
      <w:kern w:val="0"/>
      <w:sz w:val="20"/>
      <w:szCs w:val="20"/>
      <w:lang w:eastAsia="es-ES" w:bidi="ar-SA"/>
    </w:rPr>
  </w:style>
  <w:style w:type="character" w:customStyle="1" w:styleId="TextonotapieCar">
    <w:name w:val="Texto nota pie Car"/>
    <w:basedOn w:val="Fuentedeprrafopredeter"/>
    <w:link w:val="Textonotapie"/>
    <w:uiPriority w:val="99"/>
    <w:semiHidden/>
    <w:rsid w:val="00E215EB"/>
    <w:rPr>
      <w:rFonts w:ascii="Arial" w:hAnsi="Arial"/>
      <w:lang w:val="ca-ES"/>
    </w:rPr>
  </w:style>
  <w:style w:type="character" w:styleId="Refdenotaalpie">
    <w:name w:val="footnote reference"/>
    <w:semiHidden/>
    <w:unhideWhenUsed/>
    <w:rsid w:val="00E215EB"/>
    <w:rPr>
      <w:vertAlign w:val="superscript"/>
    </w:rPr>
  </w:style>
  <w:style w:type="paragraph" w:customStyle="1" w:styleId="FrameContents">
    <w:name w:val="Frame Contents"/>
    <w:basedOn w:val="Normal"/>
    <w:rsid w:val="00D77943"/>
    <w:pPr>
      <w:widowControl w:val="0"/>
      <w:autoSpaceDN w:val="0"/>
    </w:pPr>
    <w:rPr>
      <w:rFonts w:ascii="Arial" w:eastAsia="Times New Roman" w:hAnsi="Arial" w:cs="Arial"/>
      <w:color w:val="000000"/>
      <w:kern w:val="0"/>
      <w:sz w:val="20"/>
      <w:szCs w:val="20"/>
      <w:lang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81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u-e.cat/ca/web/canovelles/govern-obert-i-transparencia/informacio-institucional-i-organitzativa/informacio-institucional/codi-de-conducta-dels-alts-carrecs-i-de-bon-gover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canovelles.ca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anovelles.eadministracio.cat/info.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nsia\OneDrive%20-%20Ajuntament%20de%20Canovelles\Documentos\0.%20Departament%20Comunicacio%20Transparencia\IMATGE%20CORPORATIVA\AAFF\CARTA_CANOVELL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AFE7FE9C8427429ABF41AD10F05E25" ma:contentTypeVersion="11" ma:contentTypeDescription="Create a new document." ma:contentTypeScope="" ma:versionID="b1cfe0c1aee71de3e40cab895578f360">
  <xsd:schema xmlns:xsd="http://www.w3.org/2001/XMLSchema" xmlns:xs="http://www.w3.org/2001/XMLSchema" xmlns:p="http://schemas.microsoft.com/office/2006/metadata/properties" xmlns:ns3="27d1765a-5992-4157-8a77-abed9d8223a0" targetNamespace="http://schemas.microsoft.com/office/2006/metadata/properties" ma:root="true" ma:fieldsID="f1396a4ac4d212710397046b3eaf6d64" ns3:_="">
    <xsd:import namespace="27d1765a-5992-4157-8a77-abed9d8223a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1765a-5992-4157-8a77-abed9d822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D58D9B-FF99-489F-ADBE-6B6347AE9D7A}">
  <ds:schemaRefs>
    <ds:schemaRef ds:uri="http://schemas.microsoft.com/office/infopath/2007/PartnerControls"/>
    <ds:schemaRef ds:uri="http://purl.org/dc/elements/1.1/"/>
    <ds:schemaRef ds:uri="http://schemas.microsoft.com/office/2006/metadata/properties"/>
    <ds:schemaRef ds:uri="27d1765a-5992-4157-8a77-abed9d8223a0"/>
    <ds:schemaRef ds:uri="http://schemas.microsoft.com/office/2006/documentManagement/types"/>
    <ds:schemaRef ds:uri="http://schemas.openxmlformats.org/package/2006/metadata/core-properties"/>
    <ds:schemaRef ds:uri="http://purl.org/dc/dcmitype/"/>
    <ds:schemaRef ds:uri="http://www.w3.org/XML/1998/namespace"/>
    <ds:schemaRef ds:uri="http://purl.org/dc/terms/"/>
  </ds:schemaRefs>
</ds:datastoreItem>
</file>

<file path=customXml/itemProps2.xml><?xml version="1.0" encoding="utf-8"?>
<ds:datastoreItem xmlns:ds="http://schemas.openxmlformats.org/officeDocument/2006/customXml" ds:itemID="{2F462ED3-A954-4418-BB65-32BE7C3DDD74}">
  <ds:schemaRefs>
    <ds:schemaRef ds:uri="http://schemas.openxmlformats.org/officeDocument/2006/bibliography"/>
  </ds:schemaRefs>
</ds:datastoreItem>
</file>

<file path=customXml/itemProps3.xml><?xml version="1.0" encoding="utf-8"?>
<ds:datastoreItem xmlns:ds="http://schemas.openxmlformats.org/officeDocument/2006/customXml" ds:itemID="{AA32B14F-8F9E-4755-94D3-56D2852240B2}">
  <ds:schemaRefs>
    <ds:schemaRef ds:uri="http://schemas.microsoft.com/sharepoint/v3/contenttype/forms"/>
  </ds:schemaRefs>
</ds:datastoreItem>
</file>

<file path=customXml/itemProps4.xml><?xml version="1.0" encoding="utf-8"?>
<ds:datastoreItem xmlns:ds="http://schemas.openxmlformats.org/officeDocument/2006/customXml" ds:itemID="{81AEC7C6-8427-4A23-B0BA-5E927E675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1765a-5992-4157-8a77-abed9d822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CARTA_CANOVELLES</Template>
  <TotalTime>0</TotalTime>
  <Pages>40</Pages>
  <Words>21810</Words>
  <Characters>124321</Characters>
  <Application>Microsoft Office Word</Application>
  <DocSecurity>0</DocSecurity>
  <Lines>1036</Lines>
  <Paragraphs>291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Ansia Martínez</dc:creator>
  <cp:keywords/>
  <cp:lastModifiedBy>Maravillas Reyes Gallego</cp:lastModifiedBy>
  <cp:revision>2</cp:revision>
  <cp:lastPrinted>2023-05-08T09:21:00Z</cp:lastPrinted>
  <dcterms:created xsi:type="dcterms:W3CDTF">2023-05-25T11:57:00Z</dcterms:created>
  <dcterms:modified xsi:type="dcterms:W3CDTF">2023-05-25T11:57:00Z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0x01010079AFE7FE9C8427429ABF41AD10F05E25</vt:lpwstr>
  </property>
</Properties>
</file>