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00" w:rsidRPr="00971ACC" w:rsidRDefault="00971ACC" w:rsidP="00971ACC">
      <w:pPr>
        <w:ind w:left="20" w:right="60"/>
        <w:jc w:val="center"/>
        <w:rPr>
          <w:rFonts w:ascii="Arial" w:eastAsia="Arial" w:hAnsi="Arial"/>
          <w:b/>
          <w:sz w:val="24"/>
          <w:szCs w:val="24"/>
          <w:u w:val="single"/>
        </w:rPr>
      </w:pPr>
      <w:r w:rsidRPr="00971ACC">
        <w:rPr>
          <w:rFonts w:ascii="Arial" w:eastAsia="Arial" w:hAnsi="Arial"/>
          <w:b/>
          <w:sz w:val="24"/>
          <w:szCs w:val="24"/>
          <w:u w:val="single"/>
        </w:rPr>
        <w:t>ANNEX 1. DECLARACIÓ RESPONSABLE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________________________, amb domicili a l'efecte de notificacions a ______________________, ____________________, núm. ___, amb NIF núm. ______ _________, en representació de l'Entitat ___________________, amb NIF núm. ___________, a l' efecte de la seva participació en la licitació ________________________________, davant _________________________________________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DECLARA SOTA LA SEVA RESPONSABILITAT: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 xml:space="preserve">Primer.- Que es disposa a participar en la </w:t>
      </w:r>
      <w:r w:rsidRPr="006E16E2">
        <w:rPr>
          <w:rFonts w:ascii="Arial" w:eastAsia="Arial" w:hAnsi="Arial"/>
          <w:b/>
          <w:sz w:val="24"/>
          <w:szCs w:val="24"/>
        </w:rPr>
        <w:t xml:space="preserve">contractació del contracte d’arrendament del bar de les piscines municipals per a la temporada d’estiu </w:t>
      </w:r>
      <w:r w:rsidR="00E5570D">
        <w:rPr>
          <w:rFonts w:ascii="Arial" w:eastAsia="Arial" w:hAnsi="Arial"/>
          <w:b/>
          <w:sz w:val="24"/>
          <w:szCs w:val="24"/>
        </w:rPr>
        <w:t>2023</w:t>
      </w:r>
      <w:r w:rsidRPr="001C6232">
        <w:rPr>
          <w:rFonts w:ascii="Arial" w:eastAsia="Arial" w:hAnsi="Arial"/>
          <w:sz w:val="24"/>
          <w:szCs w:val="24"/>
        </w:rPr>
        <w:t>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Segon.-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posseeix personalitat jurídica i, si escau, representació.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·</w:t>
      </w:r>
      <w:r>
        <w:rPr>
          <w:rFonts w:ascii="Arial" w:eastAsia="Arial" w:hAnsi="Arial"/>
          <w:sz w:val="24"/>
          <w:szCs w:val="24"/>
        </w:rPr>
        <w:tab/>
        <w:t xml:space="preserve">Que </w:t>
      </w:r>
      <w:r w:rsidRPr="00820E6B">
        <w:rPr>
          <w:rFonts w:ascii="Arial" w:eastAsia="Arial" w:hAnsi="Arial"/>
          <w:sz w:val="24"/>
          <w:szCs w:val="24"/>
        </w:rPr>
        <w:t>compta amb els requisits de solvència econòmica, financera i tècnica o professional.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està la corrent de les obligacions laborals amb els seus empleats i compleix la normativa d’igualtat efectiva entre dones i homes.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se sotmet a la Jurisdicció dels Jutjats i Tribunals espanyols de qualsevol ordre, per a totes les incidències que de manera directa o indirecta poguessin sorgir del contracte, amb renúncia, si escau, al fur jurisdiccional estranger que pogués correspondre al licitador. [Solament en cas d'empreses estrangeres].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·</w:t>
      </w:r>
      <w:r w:rsidRPr="00820E6B">
        <w:rPr>
          <w:rFonts w:ascii="Arial" w:eastAsia="Arial" w:hAnsi="Arial"/>
          <w:sz w:val="24"/>
          <w:szCs w:val="24"/>
        </w:rPr>
        <w:tab/>
        <w:t>Que l'adreça de correu electrònic en què efectuar notificacions és ___________________</w:t>
      </w:r>
      <w:r>
        <w:rPr>
          <w:rFonts w:ascii="Arial" w:eastAsia="Arial" w:hAnsi="Arial"/>
          <w:sz w:val="24"/>
          <w:szCs w:val="24"/>
        </w:rPr>
        <w:t>______________</w:t>
      </w:r>
      <w:r w:rsidRPr="00820E6B">
        <w:rPr>
          <w:rFonts w:ascii="Arial" w:eastAsia="Arial" w:hAnsi="Arial"/>
          <w:sz w:val="24"/>
          <w:szCs w:val="24"/>
        </w:rPr>
        <w:t>_____</w:t>
      </w:r>
      <w:r>
        <w:rPr>
          <w:rFonts w:ascii="Arial" w:eastAsia="Arial" w:hAnsi="Arial"/>
          <w:sz w:val="24"/>
          <w:szCs w:val="24"/>
        </w:rPr>
        <w:t xml:space="preserve"> i el telèfon mòbil _____________________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Tercer.-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I per deixar-ne constància, signo la present declaració.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>.................................</w:t>
      </w: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  <w:r w:rsidRPr="00820E6B">
        <w:rPr>
          <w:rFonts w:ascii="Arial" w:eastAsia="Arial" w:hAnsi="Arial"/>
          <w:sz w:val="24"/>
          <w:szCs w:val="24"/>
        </w:rPr>
        <w:t xml:space="preserve">...................., .......... de ............................. de </w:t>
      </w:r>
      <w:r w:rsidR="00E5570D">
        <w:rPr>
          <w:rFonts w:ascii="Arial" w:eastAsia="Arial" w:hAnsi="Arial"/>
          <w:sz w:val="24"/>
          <w:szCs w:val="24"/>
        </w:rPr>
        <w:t>2023</w:t>
      </w:r>
      <w:bookmarkStart w:id="0" w:name="_GoBack"/>
      <w:bookmarkEnd w:id="0"/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>
      <w:pPr>
        <w:ind w:left="20" w:right="60"/>
        <w:jc w:val="both"/>
        <w:rPr>
          <w:rFonts w:ascii="Arial" w:eastAsia="Arial" w:hAnsi="Arial"/>
          <w:sz w:val="24"/>
          <w:szCs w:val="24"/>
        </w:rPr>
      </w:pPr>
    </w:p>
    <w:p w:rsidR="009F1900" w:rsidRPr="00820E6B" w:rsidRDefault="009F1900" w:rsidP="009F1900"/>
    <w:p w:rsidR="008C3000" w:rsidRPr="009F1900" w:rsidRDefault="008C3000" w:rsidP="009F1900"/>
    <w:sectPr w:rsidR="008C3000" w:rsidRPr="009F1900" w:rsidSect="00F51EE5">
      <w:headerReference w:type="default" r:id="rId8"/>
      <w:footerReference w:type="default" r:id="rId9"/>
      <w:pgSz w:w="11907" w:h="16840" w:code="9"/>
      <w:pgMar w:top="1417" w:right="1701" w:bottom="1417" w:left="1701" w:header="709" w:footer="83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B9" w:rsidRDefault="00205EB9">
      <w:r>
        <w:separator/>
      </w:r>
    </w:p>
  </w:endnote>
  <w:endnote w:type="continuationSeparator" w:id="0">
    <w:p w:rsidR="00205EB9" w:rsidRDefault="0020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B9" w:rsidRDefault="00205EB9">
    <w:pPr>
      <w:pStyle w:val="Piedepgina"/>
      <w:tabs>
        <w:tab w:val="clear" w:pos="8504"/>
        <w:tab w:val="right" w:pos="8789"/>
      </w:tabs>
      <w:ind w:left="-709" w:right="-71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:rsidR="00205EB9" w:rsidRDefault="00205EB9">
    <w:pPr>
      <w:pStyle w:val="Piedepgina"/>
      <w:rPr>
        <w:rFonts w:ascii="Arial" w:hAnsi="Arial" w:cs="Arial"/>
        <w:sz w:val="16"/>
        <w:szCs w:val="16"/>
      </w:rPr>
    </w:pPr>
  </w:p>
  <w:p w:rsidR="00205EB9" w:rsidRDefault="00205EB9" w:rsidP="003D72DD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NIF- P2503200D- Plaça Generalitat, 3  - Tel. 973 16 00 08  -   Fax  973 16 04 59  -  25140 </w:t>
    </w:r>
    <w:r>
      <w:rPr>
        <w:rFonts w:ascii="Arial" w:hAnsi="Arial" w:cs="Arial"/>
        <w:b/>
        <w:sz w:val="16"/>
        <w:szCs w:val="16"/>
      </w:rPr>
      <w:t>Arbeca</w:t>
    </w:r>
    <w:r>
      <w:rPr>
        <w:rFonts w:ascii="Arial" w:hAnsi="Arial" w:cs="Arial"/>
        <w:sz w:val="16"/>
        <w:szCs w:val="16"/>
      </w:rPr>
      <w:t xml:space="preserve"> (Lleida)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B9" w:rsidRDefault="00205EB9">
      <w:r>
        <w:separator/>
      </w:r>
    </w:p>
  </w:footnote>
  <w:footnote w:type="continuationSeparator" w:id="0">
    <w:p w:rsidR="00205EB9" w:rsidRDefault="0020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B9" w:rsidRDefault="00205EB9">
    <w:pPr>
      <w:pStyle w:val="Encabezado"/>
      <w:rPr>
        <w:rFonts w:ascii="Arial" w:hAnsi="Arial" w:cs="Arial"/>
        <w:b/>
        <w:sz w:val="22"/>
        <w:szCs w:val="22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-219075</wp:posOffset>
          </wp:positionV>
          <wp:extent cx="678815" cy="1028700"/>
          <wp:effectExtent l="0" t="0" r="0" b="0"/>
          <wp:wrapNone/>
          <wp:docPr id="3" name="Imagen 3" descr="Escut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2"/>
        <w:szCs w:val="22"/>
      </w:rPr>
      <w:t xml:space="preserve"> </w:t>
    </w:r>
  </w:p>
  <w:p w:rsidR="00205EB9" w:rsidRPr="00210DF6" w:rsidRDefault="00205EB9">
    <w:pPr>
      <w:pStyle w:val="Encabezado"/>
      <w:rPr>
        <w:rFonts w:ascii="Verdana" w:hAnsi="Verdana" w:cs="Arial"/>
        <w:b/>
      </w:rPr>
    </w:pPr>
    <w:r w:rsidRPr="00210DF6">
      <w:rPr>
        <w:rFonts w:ascii="Verdana" w:hAnsi="Verdana" w:cs="Arial"/>
        <w:b/>
      </w:rPr>
      <w:t>Ajuntament d’Arbeca</w:t>
    </w:r>
  </w:p>
  <w:p w:rsidR="00205EB9" w:rsidRPr="00210DF6" w:rsidRDefault="00205EB9" w:rsidP="00861B4B">
    <w:pPr>
      <w:pStyle w:val="Encabezado"/>
      <w:rPr>
        <w:rFonts w:ascii="Verdana" w:hAnsi="Verdana" w:cs="Arial"/>
      </w:rPr>
    </w:pPr>
    <w:r w:rsidRPr="00210DF6">
      <w:rPr>
        <w:rFonts w:ascii="Verdana" w:hAnsi="Verdana" w:cs="Arial"/>
      </w:rPr>
      <w:t>Les Garrigues</w:t>
    </w:r>
  </w:p>
  <w:p w:rsidR="00205EB9" w:rsidRDefault="00205EB9" w:rsidP="00A40440">
    <w:pPr>
      <w:pStyle w:val="Encabezado"/>
      <w:pBdr>
        <w:top w:val="single" w:sz="4" w:space="1" w:color="auto"/>
      </w:pBdr>
      <w:ind w:left="142" w:hanging="142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FF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/>
        <w:bCs/>
        <w:sz w:val="20"/>
        <w:szCs w:val="24"/>
        <w:lang w:val="ca-ES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0"/>
        <w:szCs w:val="20"/>
        <w:shd w:val="clear" w:color="auto" w:fill="auto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0"/>
        <w:szCs w:val="20"/>
        <w:shd w:val="clear" w:color="auto" w:fill="auto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0"/>
        <w:szCs w:val="20"/>
        <w:shd w:val="clear" w:color="auto" w:fill="auto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0000000C"/>
    <w:multiLevelType w:val="singleLevel"/>
    <w:tmpl w:val="0000000C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5" w15:restartNumberingAfterBreak="0">
    <w:nsid w:val="0092020D"/>
    <w:multiLevelType w:val="hybridMultilevel"/>
    <w:tmpl w:val="ECEA7D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86FF8"/>
    <w:multiLevelType w:val="multilevel"/>
    <w:tmpl w:val="29BC93AC"/>
    <w:styleLink w:val="Estilo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93D7A"/>
    <w:multiLevelType w:val="hybridMultilevel"/>
    <w:tmpl w:val="3F26F2A2"/>
    <w:lvl w:ilvl="0" w:tplc="0E34417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3000"/>
    <w:multiLevelType w:val="hybridMultilevel"/>
    <w:tmpl w:val="29BC93A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5A4"/>
    <w:multiLevelType w:val="hybridMultilevel"/>
    <w:tmpl w:val="ECEA7D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850FD"/>
    <w:multiLevelType w:val="hybridMultilevel"/>
    <w:tmpl w:val="FB164860"/>
    <w:lvl w:ilvl="0" w:tplc="5100EA4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7C83"/>
    <w:multiLevelType w:val="hybridMultilevel"/>
    <w:tmpl w:val="9BB023E2"/>
    <w:lvl w:ilvl="0" w:tplc="EB9C53F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07383"/>
    <w:multiLevelType w:val="hybridMultilevel"/>
    <w:tmpl w:val="57A00E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038F"/>
    <w:multiLevelType w:val="hybridMultilevel"/>
    <w:tmpl w:val="92A44C46"/>
    <w:lvl w:ilvl="0" w:tplc="6DEC69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D182C"/>
    <w:multiLevelType w:val="hybridMultilevel"/>
    <w:tmpl w:val="978661BE"/>
    <w:lvl w:ilvl="0" w:tplc="6C6E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01CF7"/>
    <w:multiLevelType w:val="multilevel"/>
    <w:tmpl w:val="F3409C6A"/>
    <w:styleLink w:val="Lista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B7A0D"/>
    <w:multiLevelType w:val="hybridMultilevel"/>
    <w:tmpl w:val="25080B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11DB4"/>
    <w:multiLevelType w:val="hybridMultilevel"/>
    <w:tmpl w:val="648A6250"/>
    <w:lvl w:ilvl="0" w:tplc="9AF082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229F8"/>
    <w:multiLevelType w:val="multilevel"/>
    <w:tmpl w:val="29BC93AC"/>
    <w:numStyleLink w:val="Estilo1"/>
  </w:abstractNum>
  <w:num w:numId="1">
    <w:abstractNumId w:val="15"/>
  </w:num>
  <w:num w:numId="2">
    <w:abstractNumId w:val="11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6"/>
  </w:num>
  <w:num w:numId="8">
    <w:abstractNumId w:val="18"/>
  </w:num>
  <w:num w:numId="9">
    <w:abstractNumId w:val="5"/>
  </w:num>
  <w:num w:numId="10">
    <w:abstractNumId w:val="9"/>
  </w:num>
  <w:num w:numId="11">
    <w:abstractNumId w:val="13"/>
  </w:num>
  <w:num w:numId="12">
    <w:abstractNumId w:val="17"/>
  </w:num>
  <w:num w:numId="13">
    <w:abstractNumId w:val="7"/>
  </w:num>
  <w:num w:numId="1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93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B5"/>
    <w:rsid w:val="0000187D"/>
    <w:rsid w:val="00001A13"/>
    <w:rsid w:val="0000292F"/>
    <w:rsid w:val="000039A5"/>
    <w:rsid w:val="00004B44"/>
    <w:rsid w:val="00006867"/>
    <w:rsid w:val="00006B3C"/>
    <w:rsid w:val="00006E48"/>
    <w:rsid w:val="000074D7"/>
    <w:rsid w:val="00010854"/>
    <w:rsid w:val="00011B6F"/>
    <w:rsid w:val="00013FC1"/>
    <w:rsid w:val="00014474"/>
    <w:rsid w:val="0001703F"/>
    <w:rsid w:val="000175DF"/>
    <w:rsid w:val="000217CF"/>
    <w:rsid w:val="000228DC"/>
    <w:rsid w:val="00022AA6"/>
    <w:rsid w:val="000238DE"/>
    <w:rsid w:val="00023958"/>
    <w:rsid w:val="00024E9B"/>
    <w:rsid w:val="000255FD"/>
    <w:rsid w:val="00025628"/>
    <w:rsid w:val="00025D88"/>
    <w:rsid w:val="00025F64"/>
    <w:rsid w:val="00025F82"/>
    <w:rsid w:val="00026D44"/>
    <w:rsid w:val="00026E7A"/>
    <w:rsid w:val="00030C21"/>
    <w:rsid w:val="000311B7"/>
    <w:rsid w:val="000312B0"/>
    <w:rsid w:val="00034137"/>
    <w:rsid w:val="000342B1"/>
    <w:rsid w:val="00036390"/>
    <w:rsid w:val="0003735E"/>
    <w:rsid w:val="00041185"/>
    <w:rsid w:val="00043EC5"/>
    <w:rsid w:val="00043ED9"/>
    <w:rsid w:val="00044B89"/>
    <w:rsid w:val="00046401"/>
    <w:rsid w:val="00047BDF"/>
    <w:rsid w:val="0005166A"/>
    <w:rsid w:val="0005206B"/>
    <w:rsid w:val="00053ADD"/>
    <w:rsid w:val="000550F3"/>
    <w:rsid w:val="000571FC"/>
    <w:rsid w:val="00057A3B"/>
    <w:rsid w:val="00057B53"/>
    <w:rsid w:val="00060524"/>
    <w:rsid w:val="0006089D"/>
    <w:rsid w:val="000610A7"/>
    <w:rsid w:val="000625C0"/>
    <w:rsid w:val="00071F25"/>
    <w:rsid w:val="00071FE8"/>
    <w:rsid w:val="00073E8A"/>
    <w:rsid w:val="000755C9"/>
    <w:rsid w:val="0007561E"/>
    <w:rsid w:val="000768CC"/>
    <w:rsid w:val="000769AE"/>
    <w:rsid w:val="0007723C"/>
    <w:rsid w:val="00077592"/>
    <w:rsid w:val="00077988"/>
    <w:rsid w:val="00081F6A"/>
    <w:rsid w:val="00083572"/>
    <w:rsid w:val="00084EAF"/>
    <w:rsid w:val="000920CE"/>
    <w:rsid w:val="000931BD"/>
    <w:rsid w:val="00093C01"/>
    <w:rsid w:val="000961B2"/>
    <w:rsid w:val="0009699F"/>
    <w:rsid w:val="00096D43"/>
    <w:rsid w:val="00097662"/>
    <w:rsid w:val="00097970"/>
    <w:rsid w:val="000979C9"/>
    <w:rsid w:val="00097E22"/>
    <w:rsid w:val="000A0384"/>
    <w:rsid w:val="000A1378"/>
    <w:rsid w:val="000A2A80"/>
    <w:rsid w:val="000A407B"/>
    <w:rsid w:val="000A54E1"/>
    <w:rsid w:val="000A6006"/>
    <w:rsid w:val="000A6505"/>
    <w:rsid w:val="000A670C"/>
    <w:rsid w:val="000A6B12"/>
    <w:rsid w:val="000A712F"/>
    <w:rsid w:val="000A72BB"/>
    <w:rsid w:val="000A74F3"/>
    <w:rsid w:val="000B07C9"/>
    <w:rsid w:val="000B0CF8"/>
    <w:rsid w:val="000B1565"/>
    <w:rsid w:val="000B1A97"/>
    <w:rsid w:val="000B653E"/>
    <w:rsid w:val="000B6A3F"/>
    <w:rsid w:val="000B6ABF"/>
    <w:rsid w:val="000B6BBD"/>
    <w:rsid w:val="000C0CBC"/>
    <w:rsid w:val="000C0D98"/>
    <w:rsid w:val="000C4B0C"/>
    <w:rsid w:val="000C53F0"/>
    <w:rsid w:val="000C6245"/>
    <w:rsid w:val="000C78E5"/>
    <w:rsid w:val="000C7D09"/>
    <w:rsid w:val="000D0647"/>
    <w:rsid w:val="000D266D"/>
    <w:rsid w:val="000D3B6A"/>
    <w:rsid w:val="000D3C25"/>
    <w:rsid w:val="000D4296"/>
    <w:rsid w:val="000D6126"/>
    <w:rsid w:val="000D68D2"/>
    <w:rsid w:val="000D6C4B"/>
    <w:rsid w:val="000E1BDC"/>
    <w:rsid w:val="000E205A"/>
    <w:rsid w:val="000E26E1"/>
    <w:rsid w:val="000E2E3A"/>
    <w:rsid w:val="000E3BEB"/>
    <w:rsid w:val="000E6571"/>
    <w:rsid w:val="000E76B2"/>
    <w:rsid w:val="000F05BF"/>
    <w:rsid w:val="000F0E20"/>
    <w:rsid w:val="000F1D0F"/>
    <w:rsid w:val="000F2131"/>
    <w:rsid w:val="000F214B"/>
    <w:rsid w:val="000F2409"/>
    <w:rsid w:val="000F24D4"/>
    <w:rsid w:val="000F2B87"/>
    <w:rsid w:val="000F36D0"/>
    <w:rsid w:val="000F41D8"/>
    <w:rsid w:val="000F4F7D"/>
    <w:rsid w:val="000F564E"/>
    <w:rsid w:val="000F5BEC"/>
    <w:rsid w:val="000F7346"/>
    <w:rsid w:val="00100E7E"/>
    <w:rsid w:val="00102648"/>
    <w:rsid w:val="0010271E"/>
    <w:rsid w:val="00102AAF"/>
    <w:rsid w:val="00102F56"/>
    <w:rsid w:val="0010315D"/>
    <w:rsid w:val="001035E1"/>
    <w:rsid w:val="0010490C"/>
    <w:rsid w:val="00104BA1"/>
    <w:rsid w:val="001053F0"/>
    <w:rsid w:val="001057DE"/>
    <w:rsid w:val="00105872"/>
    <w:rsid w:val="00105D4B"/>
    <w:rsid w:val="00110B3C"/>
    <w:rsid w:val="001115D5"/>
    <w:rsid w:val="001133E5"/>
    <w:rsid w:val="0011496A"/>
    <w:rsid w:val="0011582C"/>
    <w:rsid w:val="0011588C"/>
    <w:rsid w:val="00115FC9"/>
    <w:rsid w:val="001161E1"/>
    <w:rsid w:val="0011701F"/>
    <w:rsid w:val="00117FFA"/>
    <w:rsid w:val="00121B9B"/>
    <w:rsid w:val="001220C4"/>
    <w:rsid w:val="00122102"/>
    <w:rsid w:val="001225CA"/>
    <w:rsid w:val="00123307"/>
    <w:rsid w:val="00124615"/>
    <w:rsid w:val="00124782"/>
    <w:rsid w:val="0012716D"/>
    <w:rsid w:val="00127702"/>
    <w:rsid w:val="00130636"/>
    <w:rsid w:val="00130969"/>
    <w:rsid w:val="00130FBB"/>
    <w:rsid w:val="001319E3"/>
    <w:rsid w:val="00132DED"/>
    <w:rsid w:val="00134D7A"/>
    <w:rsid w:val="00135692"/>
    <w:rsid w:val="001410E4"/>
    <w:rsid w:val="00141909"/>
    <w:rsid w:val="00144D6A"/>
    <w:rsid w:val="0014599A"/>
    <w:rsid w:val="00145DBD"/>
    <w:rsid w:val="00146053"/>
    <w:rsid w:val="0014641B"/>
    <w:rsid w:val="00146CDE"/>
    <w:rsid w:val="001473EF"/>
    <w:rsid w:val="001506D5"/>
    <w:rsid w:val="001511E2"/>
    <w:rsid w:val="001514B7"/>
    <w:rsid w:val="00152852"/>
    <w:rsid w:val="00152958"/>
    <w:rsid w:val="00153128"/>
    <w:rsid w:val="00153A29"/>
    <w:rsid w:val="00153A86"/>
    <w:rsid w:val="0015454D"/>
    <w:rsid w:val="00154CCA"/>
    <w:rsid w:val="001567FE"/>
    <w:rsid w:val="00156A26"/>
    <w:rsid w:val="00157198"/>
    <w:rsid w:val="001576DE"/>
    <w:rsid w:val="001611CD"/>
    <w:rsid w:val="0016158A"/>
    <w:rsid w:val="001629D2"/>
    <w:rsid w:val="00163217"/>
    <w:rsid w:val="0016331F"/>
    <w:rsid w:val="00164054"/>
    <w:rsid w:val="00164926"/>
    <w:rsid w:val="00164C94"/>
    <w:rsid w:val="00164C97"/>
    <w:rsid w:val="001668F3"/>
    <w:rsid w:val="00166ED8"/>
    <w:rsid w:val="001677CF"/>
    <w:rsid w:val="0016792E"/>
    <w:rsid w:val="00167FC3"/>
    <w:rsid w:val="001705C8"/>
    <w:rsid w:val="00171C9C"/>
    <w:rsid w:val="00173A0A"/>
    <w:rsid w:val="00173B4A"/>
    <w:rsid w:val="00174F91"/>
    <w:rsid w:val="00175720"/>
    <w:rsid w:val="00177288"/>
    <w:rsid w:val="00177311"/>
    <w:rsid w:val="00177EBA"/>
    <w:rsid w:val="00181C7D"/>
    <w:rsid w:val="00183BF6"/>
    <w:rsid w:val="00183F42"/>
    <w:rsid w:val="00184178"/>
    <w:rsid w:val="001844D2"/>
    <w:rsid w:val="00184B1D"/>
    <w:rsid w:val="001852D8"/>
    <w:rsid w:val="00187C04"/>
    <w:rsid w:val="001902C9"/>
    <w:rsid w:val="00190804"/>
    <w:rsid w:val="00190C47"/>
    <w:rsid w:val="00192313"/>
    <w:rsid w:val="00192C7D"/>
    <w:rsid w:val="00193144"/>
    <w:rsid w:val="00193890"/>
    <w:rsid w:val="00193F3B"/>
    <w:rsid w:val="001940D3"/>
    <w:rsid w:val="001943D1"/>
    <w:rsid w:val="00194CD9"/>
    <w:rsid w:val="00195C9C"/>
    <w:rsid w:val="001963E7"/>
    <w:rsid w:val="001969FC"/>
    <w:rsid w:val="001A2819"/>
    <w:rsid w:val="001A28F1"/>
    <w:rsid w:val="001A2C17"/>
    <w:rsid w:val="001A7335"/>
    <w:rsid w:val="001B14FA"/>
    <w:rsid w:val="001B2036"/>
    <w:rsid w:val="001B2C90"/>
    <w:rsid w:val="001B3235"/>
    <w:rsid w:val="001B4654"/>
    <w:rsid w:val="001B6367"/>
    <w:rsid w:val="001B6C78"/>
    <w:rsid w:val="001B6D7E"/>
    <w:rsid w:val="001B75B7"/>
    <w:rsid w:val="001C09FA"/>
    <w:rsid w:val="001C0F56"/>
    <w:rsid w:val="001C34A1"/>
    <w:rsid w:val="001C47B0"/>
    <w:rsid w:val="001C6E92"/>
    <w:rsid w:val="001C7CA9"/>
    <w:rsid w:val="001D0413"/>
    <w:rsid w:val="001D07E1"/>
    <w:rsid w:val="001D0A24"/>
    <w:rsid w:val="001D0BCB"/>
    <w:rsid w:val="001D1B81"/>
    <w:rsid w:val="001D2833"/>
    <w:rsid w:val="001D2A41"/>
    <w:rsid w:val="001D4EF1"/>
    <w:rsid w:val="001D54D0"/>
    <w:rsid w:val="001D5F58"/>
    <w:rsid w:val="001D6A33"/>
    <w:rsid w:val="001D76D9"/>
    <w:rsid w:val="001E1E19"/>
    <w:rsid w:val="001E2253"/>
    <w:rsid w:val="001E24ED"/>
    <w:rsid w:val="001E3343"/>
    <w:rsid w:val="001E515D"/>
    <w:rsid w:val="001E6A26"/>
    <w:rsid w:val="001E72FF"/>
    <w:rsid w:val="001E7E42"/>
    <w:rsid w:val="001F22B9"/>
    <w:rsid w:val="001F2F79"/>
    <w:rsid w:val="001F31EB"/>
    <w:rsid w:val="001F3F6A"/>
    <w:rsid w:val="001F4B7C"/>
    <w:rsid w:val="001F4F52"/>
    <w:rsid w:val="001F6306"/>
    <w:rsid w:val="001F6E9B"/>
    <w:rsid w:val="001F7382"/>
    <w:rsid w:val="00200C83"/>
    <w:rsid w:val="002025F3"/>
    <w:rsid w:val="0020277B"/>
    <w:rsid w:val="00202A5B"/>
    <w:rsid w:val="00202C13"/>
    <w:rsid w:val="002034D3"/>
    <w:rsid w:val="00203B08"/>
    <w:rsid w:val="002042E6"/>
    <w:rsid w:val="00204519"/>
    <w:rsid w:val="00204641"/>
    <w:rsid w:val="0020499C"/>
    <w:rsid w:val="00204BA9"/>
    <w:rsid w:val="00205EB9"/>
    <w:rsid w:val="00206F05"/>
    <w:rsid w:val="002073F5"/>
    <w:rsid w:val="00207AF6"/>
    <w:rsid w:val="00207CF3"/>
    <w:rsid w:val="00207D80"/>
    <w:rsid w:val="00210BA5"/>
    <w:rsid w:val="00210DF6"/>
    <w:rsid w:val="0021158F"/>
    <w:rsid w:val="0021182D"/>
    <w:rsid w:val="0021257C"/>
    <w:rsid w:val="00213B70"/>
    <w:rsid w:val="00213C26"/>
    <w:rsid w:val="002140D1"/>
    <w:rsid w:val="00214D71"/>
    <w:rsid w:val="00215F88"/>
    <w:rsid w:val="00216219"/>
    <w:rsid w:val="002162CA"/>
    <w:rsid w:val="00217841"/>
    <w:rsid w:val="00217B4B"/>
    <w:rsid w:val="00220781"/>
    <w:rsid w:val="00223CFB"/>
    <w:rsid w:val="00225393"/>
    <w:rsid w:val="002271D1"/>
    <w:rsid w:val="002275A6"/>
    <w:rsid w:val="00230767"/>
    <w:rsid w:val="00230DAE"/>
    <w:rsid w:val="002316A9"/>
    <w:rsid w:val="002334CD"/>
    <w:rsid w:val="00234385"/>
    <w:rsid w:val="0023589F"/>
    <w:rsid w:val="0023625F"/>
    <w:rsid w:val="00236CDD"/>
    <w:rsid w:val="0024030E"/>
    <w:rsid w:val="002407CA"/>
    <w:rsid w:val="00240D04"/>
    <w:rsid w:val="00242240"/>
    <w:rsid w:val="0024254C"/>
    <w:rsid w:val="00244B88"/>
    <w:rsid w:val="00244C87"/>
    <w:rsid w:val="00247483"/>
    <w:rsid w:val="00247A2E"/>
    <w:rsid w:val="00247BC3"/>
    <w:rsid w:val="00247D04"/>
    <w:rsid w:val="00250555"/>
    <w:rsid w:val="002508DE"/>
    <w:rsid w:val="00250C52"/>
    <w:rsid w:val="0025192F"/>
    <w:rsid w:val="00252751"/>
    <w:rsid w:val="00252D5C"/>
    <w:rsid w:val="00252E26"/>
    <w:rsid w:val="00252E49"/>
    <w:rsid w:val="00254479"/>
    <w:rsid w:val="00254C4E"/>
    <w:rsid w:val="002553D6"/>
    <w:rsid w:val="00256D22"/>
    <w:rsid w:val="00257670"/>
    <w:rsid w:val="00260467"/>
    <w:rsid w:val="002617F9"/>
    <w:rsid w:val="00261CBC"/>
    <w:rsid w:val="00261FBE"/>
    <w:rsid w:val="002627A0"/>
    <w:rsid w:val="00263753"/>
    <w:rsid w:val="002638DE"/>
    <w:rsid w:val="00263BC3"/>
    <w:rsid w:val="00264FFD"/>
    <w:rsid w:val="00266811"/>
    <w:rsid w:val="00270033"/>
    <w:rsid w:val="002709B2"/>
    <w:rsid w:val="00271521"/>
    <w:rsid w:val="002717E2"/>
    <w:rsid w:val="00271B4E"/>
    <w:rsid w:val="00272BF0"/>
    <w:rsid w:val="00272CA3"/>
    <w:rsid w:val="002733DD"/>
    <w:rsid w:val="00274698"/>
    <w:rsid w:val="00276D5D"/>
    <w:rsid w:val="00277E8C"/>
    <w:rsid w:val="00280DBC"/>
    <w:rsid w:val="00282174"/>
    <w:rsid w:val="00282F0C"/>
    <w:rsid w:val="0028353C"/>
    <w:rsid w:val="00283DE1"/>
    <w:rsid w:val="002856C3"/>
    <w:rsid w:val="00290B62"/>
    <w:rsid w:val="00290D16"/>
    <w:rsid w:val="00290D8B"/>
    <w:rsid w:val="002912A2"/>
    <w:rsid w:val="00293C4F"/>
    <w:rsid w:val="00293D7E"/>
    <w:rsid w:val="002944FB"/>
    <w:rsid w:val="002948F9"/>
    <w:rsid w:val="00294F9E"/>
    <w:rsid w:val="00295043"/>
    <w:rsid w:val="0029511D"/>
    <w:rsid w:val="002A195E"/>
    <w:rsid w:val="002A2063"/>
    <w:rsid w:val="002A22E9"/>
    <w:rsid w:val="002A4F6B"/>
    <w:rsid w:val="002A6169"/>
    <w:rsid w:val="002A6797"/>
    <w:rsid w:val="002A6B57"/>
    <w:rsid w:val="002A72A2"/>
    <w:rsid w:val="002B00B0"/>
    <w:rsid w:val="002B06D2"/>
    <w:rsid w:val="002B11F0"/>
    <w:rsid w:val="002B1F65"/>
    <w:rsid w:val="002B2165"/>
    <w:rsid w:val="002B2C47"/>
    <w:rsid w:val="002B3F2A"/>
    <w:rsid w:val="002B4699"/>
    <w:rsid w:val="002B471C"/>
    <w:rsid w:val="002B676C"/>
    <w:rsid w:val="002C0A1A"/>
    <w:rsid w:val="002C0DCC"/>
    <w:rsid w:val="002C0FC1"/>
    <w:rsid w:val="002C1548"/>
    <w:rsid w:val="002C28AD"/>
    <w:rsid w:val="002C2E75"/>
    <w:rsid w:val="002C31B4"/>
    <w:rsid w:val="002C3FD2"/>
    <w:rsid w:val="002C4B17"/>
    <w:rsid w:val="002C675A"/>
    <w:rsid w:val="002C710F"/>
    <w:rsid w:val="002D0C49"/>
    <w:rsid w:val="002D0E5B"/>
    <w:rsid w:val="002D28EC"/>
    <w:rsid w:val="002D2DF9"/>
    <w:rsid w:val="002D369C"/>
    <w:rsid w:val="002D4039"/>
    <w:rsid w:val="002D44E2"/>
    <w:rsid w:val="002D4E63"/>
    <w:rsid w:val="002D533D"/>
    <w:rsid w:val="002D5546"/>
    <w:rsid w:val="002D55D4"/>
    <w:rsid w:val="002D5C16"/>
    <w:rsid w:val="002D697D"/>
    <w:rsid w:val="002D73FD"/>
    <w:rsid w:val="002E04BD"/>
    <w:rsid w:val="002E284B"/>
    <w:rsid w:val="002E3537"/>
    <w:rsid w:val="002E3BE7"/>
    <w:rsid w:val="002E3D11"/>
    <w:rsid w:val="002E3E16"/>
    <w:rsid w:val="002E4217"/>
    <w:rsid w:val="002E5894"/>
    <w:rsid w:val="002E5DB3"/>
    <w:rsid w:val="002E71CA"/>
    <w:rsid w:val="002E73B1"/>
    <w:rsid w:val="002E7401"/>
    <w:rsid w:val="002E75DC"/>
    <w:rsid w:val="002F0837"/>
    <w:rsid w:val="002F0B54"/>
    <w:rsid w:val="002F1AD8"/>
    <w:rsid w:val="002F29DA"/>
    <w:rsid w:val="002F398A"/>
    <w:rsid w:val="002F438D"/>
    <w:rsid w:val="002F641A"/>
    <w:rsid w:val="002F6B1F"/>
    <w:rsid w:val="00300C75"/>
    <w:rsid w:val="00301E86"/>
    <w:rsid w:val="0030273A"/>
    <w:rsid w:val="00302FA0"/>
    <w:rsid w:val="003036B7"/>
    <w:rsid w:val="0030716C"/>
    <w:rsid w:val="00307B0E"/>
    <w:rsid w:val="00307E03"/>
    <w:rsid w:val="003103FD"/>
    <w:rsid w:val="003112B2"/>
    <w:rsid w:val="003116C1"/>
    <w:rsid w:val="0031240A"/>
    <w:rsid w:val="00313203"/>
    <w:rsid w:val="0031356A"/>
    <w:rsid w:val="00314B58"/>
    <w:rsid w:val="00314C9E"/>
    <w:rsid w:val="00314FF4"/>
    <w:rsid w:val="00316159"/>
    <w:rsid w:val="0031626F"/>
    <w:rsid w:val="00316D3C"/>
    <w:rsid w:val="00316D8E"/>
    <w:rsid w:val="00320DBD"/>
    <w:rsid w:val="00321633"/>
    <w:rsid w:val="003217D7"/>
    <w:rsid w:val="003227A9"/>
    <w:rsid w:val="00323EDE"/>
    <w:rsid w:val="003244BA"/>
    <w:rsid w:val="00324C23"/>
    <w:rsid w:val="00325F6F"/>
    <w:rsid w:val="00326682"/>
    <w:rsid w:val="003269C7"/>
    <w:rsid w:val="00326C70"/>
    <w:rsid w:val="00326DE6"/>
    <w:rsid w:val="00327753"/>
    <w:rsid w:val="00327850"/>
    <w:rsid w:val="00327D96"/>
    <w:rsid w:val="00332304"/>
    <w:rsid w:val="003328CC"/>
    <w:rsid w:val="00336481"/>
    <w:rsid w:val="00336AE7"/>
    <w:rsid w:val="00337655"/>
    <w:rsid w:val="00337CF6"/>
    <w:rsid w:val="00343460"/>
    <w:rsid w:val="00343A6A"/>
    <w:rsid w:val="00343C37"/>
    <w:rsid w:val="00344DAB"/>
    <w:rsid w:val="00344F6B"/>
    <w:rsid w:val="003457F8"/>
    <w:rsid w:val="0034621C"/>
    <w:rsid w:val="003477AB"/>
    <w:rsid w:val="00347C94"/>
    <w:rsid w:val="00350858"/>
    <w:rsid w:val="00351DC2"/>
    <w:rsid w:val="00353622"/>
    <w:rsid w:val="003539CB"/>
    <w:rsid w:val="00354694"/>
    <w:rsid w:val="003556A0"/>
    <w:rsid w:val="003564CF"/>
    <w:rsid w:val="00357816"/>
    <w:rsid w:val="0035789D"/>
    <w:rsid w:val="00360DA0"/>
    <w:rsid w:val="003644C8"/>
    <w:rsid w:val="00364911"/>
    <w:rsid w:val="00364F2B"/>
    <w:rsid w:val="00365355"/>
    <w:rsid w:val="0036640C"/>
    <w:rsid w:val="00367377"/>
    <w:rsid w:val="00367B4D"/>
    <w:rsid w:val="00367BA6"/>
    <w:rsid w:val="003701B3"/>
    <w:rsid w:val="00371C11"/>
    <w:rsid w:val="0037244C"/>
    <w:rsid w:val="00373976"/>
    <w:rsid w:val="00374839"/>
    <w:rsid w:val="00374874"/>
    <w:rsid w:val="00375124"/>
    <w:rsid w:val="00376BF2"/>
    <w:rsid w:val="00377A7C"/>
    <w:rsid w:val="00377BDA"/>
    <w:rsid w:val="003801A3"/>
    <w:rsid w:val="00380D21"/>
    <w:rsid w:val="00381C1F"/>
    <w:rsid w:val="00382E7C"/>
    <w:rsid w:val="00383FCE"/>
    <w:rsid w:val="00384CA4"/>
    <w:rsid w:val="00385060"/>
    <w:rsid w:val="00386269"/>
    <w:rsid w:val="00386D31"/>
    <w:rsid w:val="00387F25"/>
    <w:rsid w:val="00390E56"/>
    <w:rsid w:val="00391B0A"/>
    <w:rsid w:val="00394369"/>
    <w:rsid w:val="003945ED"/>
    <w:rsid w:val="00394A72"/>
    <w:rsid w:val="00394F3A"/>
    <w:rsid w:val="003950AE"/>
    <w:rsid w:val="00395DCF"/>
    <w:rsid w:val="00396CD2"/>
    <w:rsid w:val="003A0175"/>
    <w:rsid w:val="003A038F"/>
    <w:rsid w:val="003A08FD"/>
    <w:rsid w:val="003A12F3"/>
    <w:rsid w:val="003A28D0"/>
    <w:rsid w:val="003A28D2"/>
    <w:rsid w:val="003A2F38"/>
    <w:rsid w:val="003A4529"/>
    <w:rsid w:val="003A5745"/>
    <w:rsid w:val="003B16EA"/>
    <w:rsid w:val="003B3D71"/>
    <w:rsid w:val="003B4367"/>
    <w:rsid w:val="003B5844"/>
    <w:rsid w:val="003B59CE"/>
    <w:rsid w:val="003B6668"/>
    <w:rsid w:val="003B6B1B"/>
    <w:rsid w:val="003B73D8"/>
    <w:rsid w:val="003B7523"/>
    <w:rsid w:val="003B7A94"/>
    <w:rsid w:val="003C3B90"/>
    <w:rsid w:val="003C3E44"/>
    <w:rsid w:val="003C4BCF"/>
    <w:rsid w:val="003C5160"/>
    <w:rsid w:val="003C5214"/>
    <w:rsid w:val="003C57E4"/>
    <w:rsid w:val="003C5BAF"/>
    <w:rsid w:val="003C7849"/>
    <w:rsid w:val="003D0517"/>
    <w:rsid w:val="003D1484"/>
    <w:rsid w:val="003D14D1"/>
    <w:rsid w:val="003D15A0"/>
    <w:rsid w:val="003D1DB1"/>
    <w:rsid w:val="003D29B8"/>
    <w:rsid w:val="003D2BB9"/>
    <w:rsid w:val="003D2D91"/>
    <w:rsid w:val="003D39E7"/>
    <w:rsid w:val="003D4189"/>
    <w:rsid w:val="003D41BD"/>
    <w:rsid w:val="003D4BA8"/>
    <w:rsid w:val="003D72DD"/>
    <w:rsid w:val="003D738B"/>
    <w:rsid w:val="003D781B"/>
    <w:rsid w:val="003E05C3"/>
    <w:rsid w:val="003E126B"/>
    <w:rsid w:val="003E2BBE"/>
    <w:rsid w:val="003E3084"/>
    <w:rsid w:val="003E44D5"/>
    <w:rsid w:val="003E4F6D"/>
    <w:rsid w:val="003E6471"/>
    <w:rsid w:val="003E6630"/>
    <w:rsid w:val="003F06D0"/>
    <w:rsid w:val="003F13AF"/>
    <w:rsid w:val="003F2597"/>
    <w:rsid w:val="003F3BBD"/>
    <w:rsid w:val="003F412C"/>
    <w:rsid w:val="003F4467"/>
    <w:rsid w:val="003F4710"/>
    <w:rsid w:val="003F478F"/>
    <w:rsid w:val="003F530E"/>
    <w:rsid w:val="003F65C9"/>
    <w:rsid w:val="003F7A79"/>
    <w:rsid w:val="00400955"/>
    <w:rsid w:val="00400CFB"/>
    <w:rsid w:val="00401A60"/>
    <w:rsid w:val="00402BBA"/>
    <w:rsid w:val="00402CCB"/>
    <w:rsid w:val="0040326B"/>
    <w:rsid w:val="00403863"/>
    <w:rsid w:val="0040495D"/>
    <w:rsid w:val="00404C80"/>
    <w:rsid w:val="0040568F"/>
    <w:rsid w:val="00405D86"/>
    <w:rsid w:val="00410384"/>
    <w:rsid w:val="0041075A"/>
    <w:rsid w:val="00410C5E"/>
    <w:rsid w:val="00410E09"/>
    <w:rsid w:val="00410E66"/>
    <w:rsid w:val="004116E5"/>
    <w:rsid w:val="004120A4"/>
    <w:rsid w:val="00412518"/>
    <w:rsid w:val="00412AD4"/>
    <w:rsid w:val="00412BEA"/>
    <w:rsid w:val="004136B0"/>
    <w:rsid w:val="00413A9E"/>
    <w:rsid w:val="004153F4"/>
    <w:rsid w:val="004165CD"/>
    <w:rsid w:val="00416E19"/>
    <w:rsid w:val="00420F5C"/>
    <w:rsid w:val="00421455"/>
    <w:rsid w:val="004227DB"/>
    <w:rsid w:val="0042389D"/>
    <w:rsid w:val="004240D7"/>
    <w:rsid w:val="00424111"/>
    <w:rsid w:val="0042501D"/>
    <w:rsid w:val="0042521D"/>
    <w:rsid w:val="00425C1B"/>
    <w:rsid w:val="004269FC"/>
    <w:rsid w:val="00427978"/>
    <w:rsid w:val="004308AC"/>
    <w:rsid w:val="00430E57"/>
    <w:rsid w:val="00430EDE"/>
    <w:rsid w:val="0043184B"/>
    <w:rsid w:val="00431C54"/>
    <w:rsid w:val="0043247C"/>
    <w:rsid w:val="0043379B"/>
    <w:rsid w:val="004354B1"/>
    <w:rsid w:val="0043596B"/>
    <w:rsid w:val="004362FC"/>
    <w:rsid w:val="0044039E"/>
    <w:rsid w:val="0044115B"/>
    <w:rsid w:val="00444569"/>
    <w:rsid w:val="00444855"/>
    <w:rsid w:val="00444FC1"/>
    <w:rsid w:val="004451D0"/>
    <w:rsid w:val="00445984"/>
    <w:rsid w:val="004460FB"/>
    <w:rsid w:val="00446733"/>
    <w:rsid w:val="00446781"/>
    <w:rsid w:val="0044768E"/>
    <w:rsid w:val="00447C41"/>
    <w:rsid w:val="00450238"/>
    <w:rsid w:val="00450788"/>
    <w:rsid w:val="00452140"/>
    <w:rsid w:val="00452F19"/>
    <w:rsid w:val="00453FC3"/>
    <w:rsid w:val="00454745"/>
    <w:rsid w:val="00455340"/>
    <w:rsid w:val="004606DB"/>
    <w:rsid w:val="0046071B"/>
    <w:rsid w:val="0046150A"/>
    <w:rsid w:val="00462110"/>
    <w:rsid w:val="00463022"/>
    <w:rsid w:val="00463B1C"/>
    <w:rsid w:val="00466472"/>
    <w:rsid w:val="00466751"/>
    <w:rsid w:val="004715DE"/>
    <w:rsid w:val="004729F3"/>
    <w:rsid w:val="00472CFA"/>
    <w:rsid w:val="0047398C"/>
    <w:rsid w:val="00475977"/>
    <w:rsid w:val="00475F6D"/>
    <w:rsid w:val="00476E55"/>
    <w:rsid w:val="00476F4B"/>
    <w:rsid w:val="004779A0"/>
    <w:rsid w:val="00477D71"/>
    <w:rsid w:val="0048016C"/>
    <w:rsid w:val="00481324"/>
    <w:rsid w:val="00481569"/>
    <w:rsid w:val="00482C0D"/>
    <w:rsid w:val="00482D89"/>
    <w:rsid w:val="00483C0F"/>
    <w:rsid w:val="004840E0"/>
    <w:rsid w:val="00484146"/>
    <w:rsid w:val="00484630"/>
    <w:rsid w:val="00484A9A"/>
    <w:rsid w:val="00485380"/>
    <w:rsid w:val="004854F0"/>
    <w:rsid w:val="00485BDB"/>
    <w:rsid w:val="00485EA2"/>
    <w:rsid w:val="0048658F"/>
    <w:rsid w:val="00486F6D"/>
    <w:rsid w:val="0048747A"/>
    <w:rsid w:val="00490178"/>
    <w:rsid w:val="0049114F"/>
    <w:rsid w:val="00491D6E"/>
    <w:rsid w:val="00491FC2"/>
    <w:rsid w:val="0049279F"/>
    <w:rsid w:val="00492ECB"/>
    <w:rsid w:val="004931A9"/>
    <w:rsid w:val="004944BF"/>
    <w:rsid w:val="004949E8"/>
    <w:rsid w:val="00495143"/>
    <w:rsid w:val="0049543B"/>
    <w:rsid w:val="0049643C"/>
    <w:rsid w:val="00497F57"/>
    <w:rsid w:val="004A08E6"/>
    <w:rsid w:val="004A10F7"/>
    <w:rsid w:val="004A11DF"/>
    <w:rsid w:val="004A282E"/>
    <w:rsid w:val="004A2E9A"/>
    <w:rsid w:val="004A3168"/>
    <w:rsid w:val="004A454E"/>
    <w:rsid w:val="004A5EA7"/>
    <w:rsid w:val="004A5ED3"/>
    <w:rsid w:val="004A6135"/>
    <w:rsid w:val="004A7292"/>
    <w:rsid w:val="004A777F"/>
    <w:rsid w:val="004A794E"/>
    <w:rsid w:val="004B0662"/>
    <w:rsid w:val="004B2335"/>
    <w:rsid w:val="004B2344"/>
    <w:rsid w:val="004B2EC0"/>
    <w:rsid w:val="004B3336"/>
    <w:rsid w:val="004B3384"/>
    <w:rsid w:val="004B3B95"/>
    <w:rsid w:val="004B46DF"/>
    <w:rsid w:val="004B5E78"/>
    <w:rsid w:val="004B7AA0"/>
    <w:rsid w:val="004C2996"/>
    <w:rsid w:val="004C2D4F"/>
    <w:rsid w:val="004C3623"/>
    <w:rsid w:val="004C384E"/>
    <w:rsid w:val="004C394C"/>
    <w:rsid w:val="004C4351"/>
    <w:rsid w:val="004C4874"/>
    <w:rsid w:val="004C4B95"/>
    <w:rsid w:val="004C7CCC"/>
    <w:rsid w:val="004C7D6F"/>
    <w:rsid w:val="004C7DBA"/>
    <w:rsid w:val="004D024A"/>
    <w:rsid w:val="004D0383"/>
    <w:rsid w:val="004D0540"/>
    <w:rsid w:val="004D0B8F"/>
    <w:rsid w:val="004D31CB"/>
    <w:rsid w:val="004D34A1"/>
    <w:rsid w:val="004D36F4"/>
    <w:rsid w:val="004D387E"/>
    <w:rsid w:val="004D3BFF"/>
    <w:rsid w:val="004D3F3C"/>
    <w:rsid w:val="004D429E"/>
    <w:rsid w:val="004D4992"/>
    <w:rsid w:val="004D4FF5"/>
    <w:rsid w:val="004D5ECA"/>
    <w:rsid w:val="004D6684"/>
    <w:rsid w:val="004D7757"/>
    <w:rsid w:val="004D7981"/>
    <w:rsid w:val="004D7D6D"/>
    <w:rsid w:val="004E0C6F"/>
    <w:rsid w:val="004E37BE"/>
    <w:rsid w:val="004E5792"/>
    <w:rsid w:val="004E764C"/>
    <w:rsid w:val="004F04DB"/>
    <w:rsid w:val="004F2584"/>
    <w:rsid w:val="004F2DC8"/>
    <w:rsid w:val="004F2E63"/>
    <w:rsid w:val="00501713"/>
    <w:rsid w:val="00504122"/>
    <w:rsid w:val="00504CA8"/>
    <w:rsid w:val="00504F83"/>
    <w:rsid w:val="0050517A"/>
    <w:rsid w:val="00505AD4"/>
    <w:rsid w:val="0050760F"/>
    <w:rsid w:val="0050768F"/>
    <w:rsid w:val="00507FA2"/>
    <w:rsid w:val="00512C49"/>
    <w:rsid w:val="00514B48"/>
    <w:rsid w:val="005156D8"/>
    <w:rsid w:val="00515D9C"/>
    <w:rsid w:val="00516CB9"/>
    <w:rsid w:val="00517B44"/>
    <w:rsid w:val="00520235"/>
    <w:rsid w:val="00522436"/>
    <w:rsid w:val="005227FE"/>
    <w:rsid w:val="0052359F"/>
    <w:rsid w:val="005242FB"/>
    <w:rsid w:val="00524986"/>
    <w:rsid w:val="00524D65"/>
    <w:rsid w:val="00527056"/>
    <w:rsid w:val="00527CF1"/>
    <w:rsid w:val="00531653"/>
    <w:rsid w:val="005316C4"/>
    <w:rsid w:val="00531C4C"/>
    <w:rsid w:val="00531CD4"/>
    <w:rsid w:val="0053322A"/>
    <w:rsid w:val="00533411"/>
    <w:rsid w:val="0053369C"/>
    <w:rsid w:val="00533B51"/>
    <w:rsid w:val="005341CC"/>
    <w:rsid w:val="005342AC"/>
    <w:rsid w:val="00534A7B"/>
    <w:rsid w:val="00534CF8"/>
    <w:rsid w:val="00535471"/>
    <w:rsid w:val="00535F40"/>
    <w:rsid w:val="00535FD0"/>
    <w:rsid w:val="00536289"/>
    <w:rsid w:val="00536E48"/>
    <w:rsid w:val="005373CA"/>
    <w:rsid w:val="0053772D"/>
    <w:rsid w:val="00540116"/>
    <w:rsid w:val="00540EEC"/>
    <w:rsid w:val="0054257A"/>
    <w:rsid w:val="00542990"/>
    <w:rsid w:val="00543328"/>
    <w:rsid w:val="00543FCC"/>
    <w:rsid w:val="00544052"/>
    <w:rsid w:val="00544B49"/>
    <w:rsid w:val="00546F59"/>
    <w:rsid w:val="0054757B"/>
    <w:rsid w:val="005502E1"/>
    <w:rsid w:val="00550398"/>
    <w:rsid w:val="0055376F"/>
    <w:rsid w:val="005537DE"/>
    <w:rsid w:val="005550D4"/>
    <w:rsid w:val="00557DBA"/>
    <w:rsid w:val="00557DC6"/>
    <w:rsid w:val="00560525"/>
    <w:rsid w:val="005608BF"/>
    <w:rsid w:val="00561BAD"/>
    <w:rsid w:val="0056229B"/>
    <w:rsid w:val="0056230E"/>
    <w:rsid w:val="00562CF3"/>
    <w:rsid w:val="0056417F"/>
    <w:rsid w:val="00564974"/>
    <w:rsid w:val="00565B18"/>
    <w:rsid w:val="0056708D"/>
    <w:rsid w:val="005700D5"/>
    <w:rsid w:val="005708DF"/>
    <w:rsid w:val="00570907"/>
    <w:rsid w:val="005714A1"/>
    <w:rsid w:val="00571A48"/>
    <w:rsid w:val="00573326"/>
    <w:rsid w:val="00574010"/>
    <w:rsid w:val="0057465F"/>
    <w:rsid w:val="005766C5"/>
    <w:rsid w:val="00580843"/>
    <w:rsid w:val="005821E8"/>
    <w:rsid w:val="00582F0F"/>
    <w:rsid w:val="005842B5"/>
    <w:rsid w:val="00586257"/>
    <w:rsid w:val="00586B01"/>
    <w:rsid w:val="005876D1"/>
    <w:rsid w:val="00587BD3"/>
    <w:rsid w:val="00591D03"/>
    <w:rsid w:val="0059234B"/>
    <w:rsid w:val="00593C18"/>
    <w:rsid w:val="00593C1B"/>
    <w:rsid w:val="00593F3B"/>
    <w:rsid w:val="00594606"/>
    <w:rsid w:val="0059524A"/>
    <w:rsid w:val="00596AF7"/>
    <w:rsid w:val="0059747C"/>
    <w:rsid w:val="005A0A86"/>
    <w:rsid w:val="005A1906"/>
    <w:rsid w:val="005A1927"/>
    <w:rsid w:val="005A28D4"/>
    <w:rsid w:val="005A2F5F"/>
    <w:rsid w:val="005A48A4"/>
    <w:rsid w:val="005A511F"/>
    <w:rsid w:val="005A599C"/>
    <w:rsid w:val="005A6869"/>
    <w:rsid w:val="005B0C60"/>
    <w:rsid w:val="005B0FB2"/>
    <w:rsid w:val="005B2664"/>
    <w:rsid w:val="005B2BEA"/>
    <w:rsid w:val="005B3374"/>
    <w:rsid w:val="005B652B"/>
    <w:rsid w:val="005B6544"/>
    <w:rsid w:val="005B736F"/>
    <w:rsid w:val="005C20BC"/>
    <w:rsid w:val="005C2E26"/>
    <w:rsid w:val="005C2EE1"/>
    <w:rsid w:val="005C2F42"/>
    <w:rsid w:val="005C2F4D"/>
    <w:rsid w:val="005C2F56"/>
    <w:rsid w:val="005C4328"/>
    <w:rsid w:val="005C56FC"/>
    <w:rsid w:val="005D0722"/>
    <w:rsid w:val="005D101E"/>
    <w:rsid w:val="005D10C2"/>
    <w:rsid w:val="005D1306"/>
    <w:rsid w:val="005D23EC"/>
    <w:rsid w:val="005D2B27"/>
    <w:rsid w:val="005D36B3"/>
    <w:rsid w:val="005D3B0F"/>
    <w:rsid w:val="005D4423"/>
    <w:rsid w:val="005D46E6"/>
    <w:rsid w:val="005D54F9"/>
    <w:rsid w:val="005E0CE3"/>
    <w:rsid w:val="005E0D07"/>
    <w:rsid w:val="005E1CC4"/>
    <w:rsid w:val="005E24CB"/>
    <w:rsid w:val="005E317D"/>
    <w:rsid w:val="005E3EBC"/>
    <w:rsid w:val="005E500A"/>
    <w:rsid w:val="005E58D8"/>
    <w:rsid w:val="005E5CF0"/>
    <w:rsid w:val="005E5E38"/>
    <w:rsid w:val="005E6503"/>
    <w:rsid w:val="005F09E9"/>
    <w:rsid w:val="005F235A"/>
    <w:rsid w:val="005F3C3E"/>
    <w:rsid w:val="005F48E5"/>
    <w:rsid w:val="005F5170"/>
    <w:rsid w:val="005F51B6"/>
    <w:rsid w:val="005F53FE"/>
    <w:rsid w:val="005F7120"/>
    <w:rsid w:val="00601C39"/>
    <w:rsid w:val="00602169"/>
    <w:rsid w:val="00603559"/>
    <w:rsid w:val="006046BA"/>
    <w:rsid w:val="006049EB"/>
    <w:rsid w:val="006053FC"/>
    <w:rsid w:val="0060541F"/>
    <w:rsid w:val="006060D1"/>
    <w:rsid w:val="006074B8"/>
    <w:rsid w:val="00607B19"/>
    <w:rsid w:val="00610426"/>
    <w:rsid w:val="00611529"/>
    <w:rsid w:val="00611839"/>
    <w:rsid w:val="0061306D"/>
    <w:rsid w:val="00613080"/>
    <w:rsid w:val="00616477"/>
    <w:rsid w:val="006207E5"/>
    <w:rsid w:val="00621217"/>
    <w:rsid w:val="00622557"/>
    <w:rsid w:val="006228E8"/>
    <w:rsid w:val="006245D1"/>
    <w:rsid w:val="00624CF7"/>
    <w:rsid w:val="00625046"/>
    <w:rsid w:val="006258DC"/>
    <w:rsid w:val="00625CF4"/>
    <w:rsid w:val="00625FAB"/>
    <w:rsid w:val="006276F8"/>
    <w:rsid w:val="006279CD"/>
    <w:rsid w:val="00630456"/>
    <w:rsid w:val="00630BAD"/>
    <w:rsid w:val="00630C5D"/>
    <w:rsid w:val="006311DF"/>
    <w:rsid w:val="00631867"/>
    <w:rsid w:val="006324F0"/>
    <w:rsid w:val="006326F0"/>
    <w:rsid w:val="00633095"/>
    <w:rsid w:val="006364CE"/>
    <w:rsid w:val="006365E3"/>
    <w:rsid w:val="00637446"/>
    <w:rsid w:val="0063797C"/>
    <w:rsid w:val="00641F47"/>
    <w:rsid w:val="00643163"/>
    <w:rsid w:val="00643BD2"/>
    <w:rsid w:val="00643F3A"/>
    <w:rsid w:val="00644ABD"/>
    <w:rsid w:val="00645070"/>
    <w:rsid w:val="0064542E"/>
    <w:rsid w:val="00646779"/>
    <w:rsid w:val="00646B8F"/>
    <w:rsid w:val="0065037F"/>
    <w:rsid w:val="00650965"/>
    <w:rsid w:val="00654723"/>
    <w:rsid w:val="00654A93"/>
    <w:rsid w:val="00654E8E"/>
    <w:rsid w:val="00654F9E"/>
    <w:rsid w:val="0065526C"/>
    <w:rsid w:val="00655EAC"/>
    <w:rsid w:val="00663F36"/>
    <w:rsid w:val="00665591"/>
    <w:rsid w:val="00666550"/>
    <w:rsid w:val="00666759"/>
    <w:rsid w:val="00666C2C"/>
    <w:rsid w:val="00671562"/>
    <w:rsid w:val="00671782"/>
    <w:rsid w:val="00672430"/>
    <w:rsid w:val="0067261B"/>
    <w:rsid w:val="0067283E"/>
    <w:rsid w:val="00673193"/>
    <w:rsid w:val="00675C14"/>
    <w:rsid w:val="00676689"/>
    <w:rsid w:val="00676920"/>
    <w:rsid w:val="0067716A"/>
    <w:rsid w:val="006773C0"/>
    <w:rsid w:val="006778B5"/>
    <w:rsid w:val="00677B43"/>
    <w:rsid w:val="00677B57"/>
    <w:rsid w:val="006802E8"/>
    <w:rsid w:val="00681199"/>
    <w:rsid w:val="00681B5B"/>
    <w:rsid w:val="00683377"/>
    <w:rsid w:val="006849D5"/>
    <w:rsid w:val="00684BA5"/>
    <w:rsid w:val="0068544F"/>
    <w:rsid w:val="00685BF1"/>
    <w:rsid w:val="00685F0B"/>
    <w:rsid w:val="006862F7"/>
    <w:rsid w:val="0068783D"/>
    <w:rsid w:val="0068786B"/>
    <w:rsid w:val="00687E84"/>
    <w:rsid w:val="0069247D"/>
    <w:rsid w:val="006926D4"/>
    <w:rsid w:val="0069271C"/>
    <w:rsid w:val="00692A9A"/>
    <w:rsid w:val="00696127"/>
    <w:rsid w:val="0069629E"/>
    <w:rsid w:val="00696AAF"/>
    <w:rsid w:val="00696D4F"/>
    <w:rsid w:val="006A068A"/>
    <w:rsid w:val="006A14C9"/>
    <w:rsid w:val="006A2486"/>
    <w:rsid w:val="006A3D24"/>
    <w:rsid w:val="006A48F7"/>
    <w:rsid w:val="006A4AB4"/>
    <w:rsid w:val="006A5354"/>
    <w:rsid w:val="006A5912"/>
    <w:rsid w:val="006A5F17"/>
    <w:rsid w:val="006B0081"/>
    <w:rsid w:val="006B0160"/>
    <w:rsid w:val="006B165F"/>
    <w:rsid w:val="006B2216"/>
    <w:rsid w:val="006B22EC"/>
    <w:rsid w:val="006B24F8"/>
    <w:rsid w:val="006B32C1"/>
    <w:rsid w:val="006B366E"/>
    <w:rsid w:val="006B3F3C"/>
    <w:rsid w:val="006B483E"/>
    <w:rsid w:val="006B5E73"/>
    <w:rsid w:val="006C0BDB"/>
    <w:rsid w:val="006C0C9D"/>
    <w:rsid w:val="006C3641"/>
    <w:rsid w:val="006C4F13"/>
    <w:rsid w:val="006C5683"/>
    <w:rsid w:val="006C581A"/>
    <w:rsid w:val="006C58AD"/>
    <w:rsid w:val="006C6252"/>
    <w:rsid w:val="006D050A"/>
    <w:rsid w:val="006D31C5"/>
    <w:rsid w:val="006D4720"/>
    <w:rsid w:val="006D5249"/>
    <w:rsid w:val="006D535E"/>
    <w:rsid w:val="006D5D26"/>
    <w:rsid w:val="006D5EEB"/>
    <w:rsid w:val="006E01D0"/>
    <w:rsid w:val="006E16E2"/>
    <w:rsid w:val="006E23E5"/>
    <w:rsid w:val="006E2A90"/>
    <w:rsid w:val="006E3C08"/>
    <w:rsid w:val="006E4B97"/>
    <w:rsid w:val="006E5109"/>
    <w:rsid w:val="006E544F"/>
    <w:rsid w:val="006E55A5"/>
    <w:rsid w:val="006E5636"/>
    <w:rsid w:val="006E58CF"/>
    <w:rsid w:val="006E636C"/>
    <w:rsid w:val="006E7711"/>
    <w:rsid w:val="006E7985"/>
    <w:rsid w:val="006F0761"/>
    <w:rsid w:val="006F1193"/>
    <w:rsid w:val="006F13D5"/>
    <w:rsid w:val="006F2BD2"/>
    <w:rsid w:val="006F35AE"/>
    <w:rsid w:val="006F4C65"/>
    <w:rsid w:val="006F5907"/>
    <w:rsid w:val="006F7389"/>
    <w:rsid w:val="00700F5A"/>
    <w:rsid w:val="00702335"/>
    <w:rsid w:val="00704407"/>
    <w:rsid w:val="00704454"/>
    <w:rsid w:val="00704894"/>
    <w:rsid w:val="00704CB5"/>
    <w:rsid w:val="0070515B"/>
    <w:rsid w:val="007061E7"/>
    <w:rsid w:val="00707414"/>
    <w:rsid w:val="007112F8"/>
    <w:rsid w:val="0071160E"/>
    <w:rsid w:val="007125FC"/>
    <w:rsid w:val="0071306C"/>
    <w:rsid w:val="00715CEC"/>
    <w:rsid w:val="00716050"/>
    <w:rsid w:val="0071629B"/>
    <w:rsid w:val="007166D1"/>
    <w:rsid w:val="0071783A"/>
    <w:rsid w:val="00717975"/>
    <w:rsid w:val="00720425"/>
    <w:rsid w:val="00720DB5"/>
    <w:rsid w:val="00721E7F"/>
    <w:rsid w:val="00722F96"/>
    <w:rsid w:val="007233C6"/>
    <w:rsid w:val="007255ED"/>
    <w:rsid w:val="007306C1"/>
    <w:rsid w:val="00730B83"/>
    <w:rsid w:val="00731060"/>
    <w:rsid w:val="0073134F"/>
    <w:rsid w:val="00731C66"/>
    <w:rsid w:val="00732523"/>
    <w:rsid w:val="00732799"/>
    <w:rsid w:val="007327E8"/>
    <w:rsid w:val="00733E82"/>
    <w:rsid w:val="00734464"/>
    <w:rsid w:val="0073460C"/>
    <w:rsid w:val="007363AA"/>
    <w:rsid w:val="007369CD"/>
    <w:rsid w:val="00740659"/>
    <w:rsid w:val="00743139"/>
    <w:rsid w:val="0074330C"/>
    <w:rsid w:val="00743C69"/>
    <w:rsid w:val="007448CC"/>
    <w:rsid w:val="0074525C"/>
    <w:rsid w:val="007467CA"/>
    <w:rsid w:val="007470C6"/>
    <w:rsid w:val="00750425"/>
    <w:rsid w:val="00750F0D"/>
    <w:rsid w:val="0075188B"/>
    <w:rsid w:val="00752C0C"/>
    <w:rsid w:val="0075305D"/>
    <w:rsid w:val="00755D63"/>
    <w:rsid w:val="00756EF2"/>
    <w:rsid w:val="00757AF2"/>
    <w:rsid w:val="00760F0D"/>
    <w:rsid w:val="00761A56"/>
    <w:rsid w:val="0076274C"/>
    <w:rsid w:val="0076314F"/>
    <w:rsid w:val="00764363"/>
    <w:rsid w:val="00765861"/>
    <w:rsid w:val="007659F2"/>
    <w:rsid w:val="00767727"/>
    <w:rsid w:val="00767A92"/>
    <w:rsid w:val="00770281"/>
    <w:rsid w:val="00770A66"/>
    <w:rsid w:val="00770BDD"/>
    <w:rsid w:val="00770C97"/>
    <w:rsid w:val="00771D14"/>
    <w:rsid w:val="00772A8B"/>
    <w:rsid w:val="0077333A"/>
    <w:rsid w:val="00774398"/>
    <w:rsid w:val="0077540C"/>
    <w:rsid w:val="00775A50"/>
    <w:rsid w:val="00775F29"/>
    <w:rsid w:val="007779FB"/>
    <w:rsid w:val="00777B48"/>
    <w:rsid w:val="0078129C"/>
    <w:rsid w:val="007821E8"/>
    <w:rsid w:val="00784A3E"/>
    <w:rsid w:val="0078516D"/>
    <w:rsid w:val="0078527B"/>
    <w:rsid w:val="007861F6"/>
    <w:rsid w:val="007862F0"/>
    <w:rsid w:val="0078688F"/>
    <w:rsid w:val="00790EEE"/>
    <w:rsid w:val="00791961"/>
    <w:rsid w:val="00791E6F"/>
    <w:rsid w:val="00792B83"/>
    <w:rsid w:val="00794B06"/>
    <w:rsid w:val="00794C3C"/>
    <w:rsid w:val="00794C51"/>
    <w:rsid w:val="007962D4"/>
    <w:rsid w:val="007972FF"/>
    <w:rsid w:val="0079791B"/>
    <w:rsid w:val="007A0261"/>
    <w:rsid w:val="007A09AD"/>
    <w:rsid w:val="007A23F7"/>
    <w:rsid w:val="007A2C0D"/>
    <w:rsid w:val="007A46A0"/>
    <w:rsid w:val="007A5C20"/>
    <w:rsid w:val="007A61D4"/>
    <w:rsid w:val="007A6253"/>
    <w:rsid w:val="007A6597"/>
    <w:rsid w:val="007A7389"/>
    <w:rsid w:val="007A77B2"/>
    <w:rsid w:val="007B12AA"/>
    <w:rsid w:val="007B39E0"/>
    <w:rsid w:val="007B3C22"/>
    <w:rsid w:val="007B3F54"/>
    <w:rsid w:val="007B4C7E"/>
    <w:rsid w:val="007B4EEA"/>
    <w:rsid w:val="007B53B5"/>
    <w:rsid w:val="007B64C9"/>
    <w:rsid w:val="007B66ED"/>
    <w:rsid w:val="007B6B7E"/>
    <w:rsid w:val="007B72A2"/>
    <w:rsid w:val="007B75B8"/>
    <w:rsid w:val="007B78B1"/>
    <w:rsid w:val="007C04BA"/>
    <w:rsid w:val="007C0FFF"/>
    <w:rsid w:val="007C1984"/>
    <w:rsid w:val="007C1F6B"/>
    <w:rsid w:val="007C20B1"/>
    <w:rsid w:val="007C2B6D"/>
    <w:rsid w:val="007C4C69"/>
    <w:rsid w:val="007C7F9F"/>
    <w:rsid w:val="007D14BE"/>
    <w:rsid w:val="007D21B6"/>
    <w:rsid w:val="007D27A9"/>
    <w:rsid w:val="007D2868"/>
    <w:rsid w:val="007D2A74"/>
    <w:rsid w:val="007D3195"/>
    <w:rsid w:val="007D4FD0"/>
    <w:rsid w:val="007D5208"/>
    <w:rsid w:val="007D65BC"/>
    <w:rsid w:val="007D6BF8"/>
    <w:rsid w:val="007E0B2B"/>
    <w:rsid w:val="007E0FDC"/>
    <w:rsid w:val="007E21D8"/>
    <w:rsid w:val="007E3913"/>
    <w:rsid w:val="007E4FE7"/>
    <w:rsid w:val="007E5CA2"/>
    <w:rsid w:val="007E6A02"/>
    <w:rsid w:val="007E6C8B"/>
    <w:rsid w:val="007E749C"/>
    <w:rsid w:val="007F11C6"/>
    <w:rsid w:val="007F2276"/>
    <w:rsid w:val="007F3328"/>
    <w:rsid w:val="007F3490"/>
    <w:rsid w:val="007F35AE"/>
    <w:rsid w:val="007F3B26"/>
    <w:rsid w:val="007F3CF8"/>
    <w:rsid w:val="007F62AA"/>
    <w:rsid w:val="007F642E"/>
    <w:rsid w:val="007F6459"/>
    <w:rsid w:val="007F74AB"/>
    <w:rsid w:val="007F783F"/>
    <w:rsid w:val="007F79DE"/>
    <w:rsid w:val="007F7AD3"/>
    <w:rsid w:val="00801390"/>
    <w:rsid w:val="00801857"/>
    <w:rsid w:val="008018DA"/>
    <w:rsid w:val="00802775"/>
    <w:rsid w:val="00802BC6"/>
    <w:rsid w:val="00802C06"/>
    <w:rsid w:val="00803DC5"/>
    <w:rsid w:val="0080718B"/>
    <w:rsid w:val="00807A6C"/>
    <w:rsid w:val="008125A5"/>
    <w:rsid w:val="008132E4"/>
    <w:rsid w:val="008138B5"/>
    <w:rsid w:val="00813BE9"/>
    <w:rsid w:val="00814386"/>
    <w:rsid w:val="008165E8"/>
    <w:rsid w:val="00817F96"/>
    <w:rsid w:val="00820D47"/>
    <w:rsid w:val="00823048"/>
    <w:rsid w:val="00824D31"/>
    <w:rsid w:val="008252EF"/>
    <w:rsid w:val="00825A02"/>
    <w:rsid w:val="00825D17"/>
    <w:rsid w:val="0082614B"/>
    <w:rsid w:val="00826EF8"/>
    <w:rsid w:val="00827258"/>
    <w:rsid w:val="0083065F"/>
    <w:rsid w:val="0083091F"/>
    <w:rsid w:val="00831BFC"/>
    <w:rsid w:val="00832856"/>
    <w:rsid w:val="00833356"/>
    <w:rsid w:val="00834B90"/>
    <w:rsid w:val="0083582C"/>
    <w:rsid w:val="00836AD3"/>
    <w:rsid w:val="00836EED"/>
    <w:rsid w:val="00837133"/>
    <w:rsid w:val="00840087"/>
    <w:rsid w:val="00840488"/>
    <w:rsid w:val="00842637"/>
    <w:rsid w:val="00843311"/>
    <w:rsid w:val="00843D86"/>
    <w:rsid w:val="008461AF"/>
    <w:rsid w:val="008466A9"/>
    <w:rsid w:val="00847CD2"/>
    <w:rsid w:val="00847DEB"/>
    <w:rsid w:val="00850518"/>
    <w:rsid w:val="008516EC"/>
    <w:rsid w:val="00851863"/>
    <w:rsid w:val="0085188F"/>
    <w:rsid w:val="00851A6F"/>
    <w:rsid w:val="00851F2B"/>
    <w:rsid w:val="00852488"/>
    <w:rsid w:val="00852E1B"/>
    <w:rsid w:val="008540A3"/>
    <w:rsid w:val="00854102"/>
    <w:rsid w:val="0085469B"/>
    <w:rsid w:val="00854A1F"/>
    <w:rsid w:val="008550C2"/>
    <w:rsid w:val="00855530"/>
    <w:rsid w:val="008555C2"/>
    <w:rsid w:val="00855BA2"/>
    <w:rsid w:val="00856851"/>
    <w:rsid w:val="008569A1"/>
    <w:rsid w:val="008614D9"/>
    <w:rsid w:val="0086151C"/>
    <w:rsid w:val="00861B4B"/>
    <w:rsid w:val="00862308"/>
    <w:rsid w:val="008623E3"/>
    <w:rsid w:val="00862909"/>
    <w:rsid w:val="00862CA6"/>
    <w:rsid w:val="00863A53"/>
    <w:rsid w:val="00864635"/>
    <w:rsid w:val="00864670"/>
    <w:rsid w:val="008649FA"/>
    <w:rsid w:val="008654F5"/>
    <w:rsid w:val="00865F00"/>
    <w:rsid w:val="00870C88"/>
    <w:rsid w:val="00871238"/>
    <w:rsid w:val="00871DE5"/>
    <w:rsid w:val="008723A6"/>
    <w:rsid w:val="008730D5"/>
    <w:rsid w:val="008744AF"/>
    <w:rsid w:val="00874AE6"/>
    <w:rsid w:val="00875E73"/>
    <w:rsid w:val="00877048"/>
    <w:rsid w:val="00877320"/>
    <w:rsid w:val="00877B0A"/>
    <w:rsid w:val="008819B9"/>
    <w:rsid w:val="00881F2C"/>
    <w:rsid w:val="00882A65"/>
    <w:rsid w:val="00883DA7"/>
    <w:rsid w:val="00883FC5"/>
    <w:rsid w:val="00884344"/>
    <w:rsid w:val="0088467C"/>
    <w:rsid w:val="0088502E"/>
    <w:rsid w:val="00885256"/>
    <w:rsid w:val="00885CE5"/>
    <w:rsid w:val="008863A4"/>
    <w:rsid w:val="008902D7"/>
    <w:rsid w:val="00890BCD"/>
    <w:rsid w:val="00891F8A"/>
    <w:rsid w:val="00892705"/>
    <w:rsid w:val="0089273E"/>
    <w:rsid w:val="008931A9"/>
    <w:rsid w:val="00893FDF"/>
    <w:rsid w:val="008941E7"/>
    <w:rsid w:val="00894987"/>
    <w:rsid w:val="0089672F"/>
    <w:rsid w:val="00896B28"/>
    <w:rsid w:val="00897906"/>
    <w:rsid w:val="008A0410"/>
    <w:rsid w:val="008A23B2"/>
    <w:rsid w:val="008A24E5"/>
    <w:rsid w:val="008A284C"/>
    <w:rsid w:val="008A338D"/>
    <w:rsid w:val="008A39B8"/>
    <w:rsid w:val="008A3CF0"/>
    <w:rsid w:val="008A53CC"/>
    <w:rsid w:val="008A5668"/>
    <w:rsid w:val="008A573D"/>
    <w:rsid w:val="008A6B66"/>
    <w:rsid w:val="008A721F"/>
    <w:rsid w:val="008A727B"/>
    <w:rsid w:val="008A7489"/>
    <w:rsid w:val="008A7F71"/>
    <w:rsid w:val="008B0449"/>
    <w:rsid w:val="008B08E8"/>
    <w:rsid w:val="008B149C"/>
    <w:rsid w:val="008B1CBD"/>
    <w:rsid w:val="008B2BD5"/>
    <w:rsid w:val="008B318D"/>
    <w:rsid w:val="008B3221"/>
    <w:rsid w:val="008B3863"/>
    <w:rsid w:val="008B3965"/>
    <w:rsid w:val="008B4D1B"/>
    <w:rsid w:val="008B505C"/>
    <w:rsid w:val="008B5072"/>
    <w:rsid w:val="008B56B2"/>
    <w:rsid w:val="008B6268"/>
    <w:rsid w:val="008B65E5"/>
    <w:rsid w:val="008B6973"/>
    <w:rsid w:val="008B71A7"/>
    <w:rsid w:val="008B71BF"/>
    <w:rsid w:val="008C1698"/>
    <w:rsid w:val="008C1BC2"/>
    <w:rsid w:val="008C29E6"/>
    <w:rsid w:val="008C3000"/>
    <w:rsid w:val="008C3B00"/>
    <w:rsid w:val="008C53CC"/>
    <w:rsid w:val="008C60A1"/>
    <w:rsid w:val="008C613E"/>
    <w:rsid w:val="008C6DD3"/>
    <w:rsid w:val="008C711F"/>
    <w:rsid w:val="008D185C"/>
    <w:rsid w:val="008D2010"/>
    <w:rsid w:val="008D23F3"/>
    <w:rsid w:val="008D2BF3"/>
    <w:rsid w:val="008D31F4"/>
    <w:rsid w:val="008D33CB"/>
    <w:rsid w:val="008D42E8"/>
    <w:rsid w:val="008D4C60"/>
    <w:rsid w:val="008D5227"/>
    <w:rsid w:val="008D6B3D"/>
    <w:rsid w:val="008D6C0D"/>
    <w:rsid w:val="008D6FF5"/>
    <w:rsid w:val="008D772E"/>
    <w:rsid w:val="008D7891"/>
    <w:rsid w:val="008D7DC3"/>
    <w:rsid w:val="008E07A0"/>
    <w:rsid w:val="008E07B1"/>
    <w:rsid w:val="008E0C68"/>
    <w:rsid w:val="008E11F8"/>
    <w:rsid w:val="008E2BDE"/>
    <w:rsid w:val="008E3DD9"/>
    <w:rsid w:val="008E41E0"/>
    <w:rsid w:val="008E41E3"/>
    <w:rsid w:val="008E41F3"/>
    <w:rsid w:val="008E4551"/>
    <w:rsid w:val="008E55B1"/>
    <w:rsid w:val="008E7E02"/>
    <w:rsid w:val="008F17C7"/>
    <w:rsid w:val="008F352B"/>
    <w:rsid w:val="008F6435"/>
    <w:rsid w:val="008F656E"/>
    <w:rsid w:val="008F67E3"/>
    <w:rsid w:val="008F71F4"/>
    <w:rsid w:val="00901471"/>
    <w:rsid w:val="00901AFF"/>
    <w:rsid w:val="00901CC8"/>
    <w:rsid w:val="00901FDB"/>
    <w:rsid w:val="00902CDE"/>
    <w:rsid w:val="009038C5"/>
    <w:rsid w:val="00903FE1"/>
    <w:rsid w:val="0090401D"/>
    <w:rsid w:val="00904B9F"/>
    <w:rsid w:val="00905D19"/>
    <w:rsid w:val="0091009D"/>
    <w:rsid w:val="0091141B"/>
    <w:rsid w:val="009118F5"/>
    <w:rsid w:val="009126A8"/>
    <w:rsid w:val="009129B3"/>
    <w:rsid w:val="009130AF"/>
    <w:rsid w:val="009140AB"/>
    <w:rsid w:val="00914115"/>
    <w:rsid w:val="0091508C"/>
    <w:rsid w:val="0091581E"/>
    <w:rsid w:val="00916EA5"/>
    <w:rsid w:val="00920738"/>
    <w:rsid w:val="0092099C"/>
    <w:rsid w:val="00921165"/>
    <w:rsid w:val="00921574"/>
    <w:rsid w:val="009217DA"/>
    <w:rsid w:val="0092367A"/>
    <w:rsid w:val="00924069"/>
    <w:rsid w:val="009245A7"/>
    <w:rsid w:val="00924DF1"/>
    <w:rsid w:val="0092625B"/>
    <w:rsid w:val="00926B74"/>
    <w:rsid w:val="00926EC0"/>
    <w:rsid w:val="00926EE1"/>
    <w:rsid w:val="009271E0"/>
    <w:rsid w:val="00930AE4"/>
    <w:rsid w:val="00931409"/>
    <w:rsid w:val="009320EE"/>
    <w:rsid w:val="00932214"/>
    <w:rsid w:val="00933973"/>
    <w:rsid w:val="00933E60"/>
    <w:rsid w:val="00933F5B"/>
    <w:rsid w:val="009350FD"/>
    <w:rsid w:val="009359D1"/>
    <w:rsid w:val="00937685"/>
    <w:rsid w:val="009377B3"/>
    <w:rsid w:val="00937A69"/>
    <w:rsid w:val="00937FEB"/>
    <w:rsid w:val="0094051D"/>
    <w:rsid w:val="00940767"/>
    <w:rsid w:val="009414AC"/>
    <w:rsid w:val="0094209A"/>
    <w:rsid w:val="009447F4"/>
    <w:rsid w:val="00945C98"/>
    <w:rsid w:val="00945DD0"/>
    <w:rsid w:val="00946400"/>
    <w:rsid w:val="00946407"/>
    <w:rsid w:val="00946AB8"/>
    <w:rsid w:val="0094766B"/>
    <w:rsid w:val="00947A99"/>
    <w:rsid w:val="00951576"/>
    <w:rsid w:val="00951FED"/>
    <w:rsid w:val="00952ED0"/>
    <w:rsid w:val="00955373"/>
    <w:rsid w:val="0095543A"/>
    <w:rsid w:val="0095617A"/>
    <w:rsid w:val="009572A6"/>
    <w:rsid w:val="009574F5"/>
    <w:rsid w:val="00961886"/>
    <w:rsid w:val="00963A76"/>
    <w:rsid w:val="00964AD1"/>
    <w:rsid w:val="00967586"/>
    <w:rsid w:val="00967C8E"/>
    <w:rsid w:val="00971843"/>
    <w:rsid w:val="00971ACC"/>
    <w:rsid w:val="00972EBC"/>
    <w:rsid w:val="00973854"/>
    <w:rsid w:val="00974A15"/>
    <w:rsid w:val="00974C0B"/>
    <w:rsid w:val="009752DC"/>
    <w:rsid w:val="00975E21"/>
    <w:rsid w:val="0098149B"/>
    <w:rsid w:val="00981C02"/>
    <w:rsid w:val="009821AC"/>
    <w:rsid w:val="00982250"/>
    <w:rsid w:val="00982373"/>
    <w:rsid w:val="009827D7"/>
    <w:rsid w:val="00983442"/>
    <w:rsid w:val="0098458C"/>
    <w:rsid w:val="00984F2D"/>
    <w:rsid w:val="00984F73"/>
    <w:rsid w:val="009867D5"/>
    <w:rsid w:val="00986A74"/>
    <w:rsid w:val="00987437"/>
    <w:rsid w:val="00987743"/>
    <w:rsid w:val="00990F96"/>
    <w:rsid w:val="00991722"/>
    <w:rsid w:val="00992F1A"/>
    <w:rsid w:val="009930A5"/>
    <w:rsid w:val="00994601"/>
    <w:rsid w:val="0099510A"/>
    <w:rsid w:val="00996B48"/>
    <w:rsid w:val="00997667"/>
    <w:rsid w:val="00997ABA"/>
    <w:rsid w:val="00997AEC"/>
    <w:rsid w:val="009A289A"/>
    <w:rsid w:val="009A2C06"/>
    <w:rsid w:val="009A3AC3"/>
    <w:rsid w:val="009A3B14"/>
    <w:rsid w:val="009A4228"/>
    <w:rsid w:val="009A49B1"/>
    <w:rsid w:val="009A4CC2"/>
    <w:rsid w:val="009A57FC"/>
    <w:rsid w:val="009A6A42"/>
    <w:rsid w:val="009A6A79"/>
    <w:rsid w:val="009A7326"/>
    <w:rsid w:val="009A7972"/>
    <w:rsid w:val="009A7B51"/>
    <w:rsid w:val="009A7B68"/>
    <w:rsid w:val="009B24A0"/>
    <w:rsid w:val="009B2A14"/>
    <w:rsid w:val="009B34C4"/>
    <w:rsid w:val="009B45B6"/>
    <w:rsid w:val="009B698A"/>
    <w:rsid w:val="009B6B00"/>
    <w:rsid w:val="009C07F9"/>
    <w:rsid w:val="009C299D"/>
    <w:rsid w:val="009C50DE"/>
    <w:rsid w:val="009C5BE7"/>
    <w:rsid w:val="009C69C5"/>
    <w:rsid w:val="009D104A"/>
    <w:rsid w:val="009D318D"/>
    <w:rsid w:val="009D3F94"/>
    <w:rsid w:val="009D57E6"/>
    <w:rsid w:val="009D65E7"/>
    <w:rsid w:val="009D6D13"/>
    <w:rsid w:val="009D7281"/>
    <w:rsid w:val="009E164D"/>
    <w:rsid w:val="009E1D04"/>
    <w:rsid w:val="009E1E12"/>
    <w:rsid w:val="009E289E"/>
    <w:rsid w:val="009E2DEF"/>
    <w:rsid w:val="009E2EA0"/>
    <w:rsid w:val="009E348B"/>
    <w:rsid w:val="009E5200"/>
    <w:rsid w:val="009E5465"/>
    <w:rsid w:val="009E5D06"/>
    <w:rsid w:val="009E63B0"/>
    <w:rsid w:val="009E7D47"/>
    <w:rsid w:val="009F07F6"/>
    <w:rsid w:val="009F1900"/>
    <w:rsid w:val="009F2941"/>
    <w:rsid w:val="009F3012"/>
    <w:rsid w:val="009F395B"/>
    <w:rsid w:val="009F56BC"/>
    <w:rsid w:val="009F5F9B"/>
    <w:rsid w:val="009F6DAE"/>
    <w:rsid w:val="00A00205"/>
    <w:rsid w:val="00A009D3"/>
    <w:rsid w:val="00A00C94"/>
    <w:rsid w:val="00A012F7"/>
    <w:rsid w:val="00A01B00"/>
    <w:rsid w:val="00A03B2C"/>
    <w:rsid w:val="00A04290"/>
    <w:rsid w:val="00A0542C"/>
    <w:rsid w:val="00A05E83"/>
    <w:rsid w:val="00A111FE"/>
    <w:rsid w:val="00A12348"/>
    <w:rsid w:val="00A12611"/>
    <w:rsid w:val="00A13B6A"/>
    <w:rsid w:val="00A13F53"/>
    <w:rsid w:val="00A13F7C"/>
    <w:rsid w:val="00A14676"/>
    <w:rsid w:val="00A1586B"/>
    <w:rsid w:val="00A161B9"/>
    <w:rsid w:val="00A2033D"/>
    <w:rsid w:val="00A20EEF"/>
    <w:rsid w:val="00A22CAC"/>
    <w:rsid w:val="00A255FD"/>
    <w:rsid w:val="00A25ADD"/>
    <w:rsid w:val="00A262F6"/>
    <w:rsid w:val="00A270D9"/>
    <w:rsid w:val="00A27391"/>
    <w:rsid w:val="00A31B17"/>
    <w:rsid w:val="00A31E55"/>
    <w:rsid w:val="00A3237E"/>
    <w:rsid w:val="00A32726"/>
    <w:rsid w:val="00A32C39"/>
    <w:rsid w:val="00A334A8"/>
    <w:rsid w:val="00A34759"/>
    <w:rsid w:val="00A34D67"/>
    <w:rsid w:val="00A34FCF"/>
    <w:rsid w:val="00A357E4"/>
    <w:rsid w:val="00A36A19"/>
    <w:rsid w:val="00A3747F"/>
    <w:rsid w:val="00A37AF3"/>
    <w:rsid w:val="00A37CDD"/>
    <w:rsid w:val="00A40188"/>
    <w:rsid w:val="00A40440"/>
    <w:rsid w:val="00A42CFE"/>
    <w:rsid w:val="00A4501D"/>
    <w:rsid w:val="00A461C6"/>
    <w:rsid w:val="00A46CB3"/>
    <w:rsid w:val="00A46D85"/>
    <w:rsid w:val="00A47780"/>
    <w:rsid w:val="00A51CA1"/>
    <w:rsid w:val="00A52A78"/>
    <w:rsid w:val="00A53115"/>
    <w:rsid w:val="00A53D19"/>
    <w:rsid w:val="00A5417D"/>
    <w:rsid w:val="00A5451D"/>
    <w:rsid w:val="00A551AA"/>
    <w:rsid w:val="00A56F5C"/>
    <w:rsid w:val="00A61273"/>
    <w:rsid w:val="00A6171D"/>
    <w:rsid w:val="00A61FA3"/>
    <w:rsid w:val="00A62A27"/>
    <w:rsid w:val="00A64BF2"/>
    <w:rsid w:val="00A670EF"/>
    <w:rsid w:val="00A6717A"/>
    <w:rsid w:val="00A67629"/>
    <w:rsid w:val="00A6795B"/>
    <w:rsid w:val="00A722C2"/>
    <w:rsid w:val="00A72A94"/>
    <w:rsid w:val="00A72D57"/>
    <w:rsid w:val="00A7348A"/>
    <w:rsid w:val="00A74ECF"/>
    <w:rsid w:val="00A76173"/>
    <w:rsid w:val="00A7617B"/>
    <w:rsid w:val="00A76AB3"/>
    <w:rsid w:val="00A76D3A"/>
    <w:rsid w:val="00A7799D"/>
    <w:rsid w:val="00A80505"/>
    <w:rsid w:val="00A84258"/>
    <w:rsid w:val="00A85289"/>
    <w:rsid w:val="00A853C7"/>
    <w:rsid w:val="00A87641"/>
    <w:rsid w:val="00A877E9"/>
    <w:rsid w:val="00A877F8"/>
    <w:rsid w:val="00A87A6B"/>
    <w:rsid w:val="00A90EB3"/>
    <w:rsid w:val="00A91D87"/>
    <w:rsid w:val="00A92128"/>
    <w:rsid w:val="00A924CE"/>
    <w:rsid w:val="00A93BE4"/>
    <w:rsid w:val="00A943C1"/>
    <w:rsid w:val="00A94768"/>
    <w:rsid w:val="00A955B9"/>
    <w:rsid w:val="00A95BBD"/>
    <w:rsid w:val="00A965DE"/>
    <w:rsid w:val="00A97A26"/>
    <w:rsid w:val="00A97A8F"/>
    <w:rsid w:val="00AA0ACD"/>
    <w:rsid w:val="00AA14A7"/>
    <w:rsid w:val="00AA2BC6"/>
    <w:rsid w:val="00AA31A3"/>
    <w:rsid w:val="00AA4B68"/>
    <w:rsid w:val="00AA5429"/>
    <w:rsid w:val="00AA6A4C"/>
    <w:rsid w:val="00AA7074"/>
    <w:rsid w:val="00AA7220"/>
    <w:rsid w:val="00AB3BE1"/>
    <w:rsid w:val="00AB3DA4"/>
    <w:rsid w:val="00AB509F"/>
    <w:rsid w:val="00AB64AC"/>
    <w:rsid w:val="00AB7920"/>
    <w:rsid w:val="00AC00D3"/>
    <w:rsid w:val="00AC0341"/>
    <w:rsid w:val="00AC2B12"/>
    <w:rsid w:val="00AC2E0E"/>
    <w:rsid w:val="00AC301A"/>
    <w:rsid w:val="00AC5A34"/>
    <w:rsid w:val="00AC5C29"/>
    <w:rsid w:val="00AC649B"/>
    <w:rsid w:val="00AC7794"/>
    <w:rsid w:val="00AD01FA"/>
    <w:rsid w:val="00AD0798"/>
    <w:rsid w:val="00AD0911"/>
    <w:rsid w:val="00AD1751"/>
    <w:rsid w:val="00AD1978"/>
    <w:rsid w:val="00AD2C2A"/>
    <w:rsid w:val="00AD31C7"/>
    <w:rsid w:val="00AD33A4"/>
    <w:rsid w:val="00AD3D5F"/>
    <w:rsid w:val="00AD4488"/>
    <w:rsid w:val="00AD5680"/>
    <w:rsid w:val="00AD6136"/>
    <w:rsid w:val="00AE10D7"/>
    <w:rsid w:val="00AE2F31"/>
    <w:rsid w:val="00AE4A30"/>
    <w:rsid w:val="00AE53DC"/>
    <w:rsid w:val="00AE5B13"/>
    <w:rsid w:val="00AE713C"/>
    <w:rsid w:val="00AF05B7"/>
    <w:rsid w:val="00AF3053"/>
    <w:rsid w:val="00AF37E5"/>
    <w:rsid w:val="00AF3BB5"/>
    <w:rsid w:val="00AF4689"/>
    <w:rsid w:val="00AF4B6F"/>
    <w:rsid w:val="00AF528C"/>
    <w:rsid w:val="00AF6460"/>
    <w:rsid w:val="00B0103A"/>
    <w:rsid w:val="00B01F5C"/>
    <w:rsid w:val="00B0376E"/>
    <w:rsid w:val="00B03F3C"/>
    <w:rsid w:val="00B04068"/>
    <w:rsid w:val="00B04FBC"/>
    <w:rsid w:val="00B059D9"/>
    <w:rsid w:val="00B05D3F"/>
    <w:rsid w:val="00B06026"/>
    <w:rsid w:val="00B06226"/>
    <w:rsid w:val="00B0687D"/>
    <w:rsid w:val="00B06C5E"/>
    <w:rsid w:val="00B07694"/>
    <w:rsid w:val="00B1156D"/>
    <w:rsid w:val="00B11684"/>
    <w:rsid w:val="00B12C5B"/>
    <w:rsid w:val="00B14E17"/>
    <w:rsid w:val="00B16615"/>
    <w:rsid w:val="00B16CEC"/>
    <w:rsid w:val="00B16E0E"/>
    <w:rsid w:val="00B177A9"/>
    <w:rsid w:val="00B17FB3"/>
    <w:rsid w:val="00B2026A"/>
    <w:rsid w:val="00B207AD"/>
    <w:rsid w:val="00B216BF"/>
    <w:rsid w:val="00B21950"/>
    <w:rsid w:val="00B21C25"/>
    <w:rsid w:val="00B227E2"/>
    <w:rsid w:val="00B23543"/>
    <w:rsid w:val="00B23E94"/>
    <w:rsid w:val="00B246E6"/>
    <w:rsid w:val="00B24D45"/>
    <w:rsid w:val="00B2502D"/>
    <w:rsid w:val="00B2537B"/>
    <w:rsid w:val="00B2695A"/>
    <w:rsid w:val="00B27B81"/>
    <w:rsid w:val="00B3021C"/>
    <w:rsid w:val="00B3031D"/>
    <w:rsid w:val="00B308EC"/>
    <w:rsid w:val="00B318D1"/>
    <w:rsid w:val="00B31FE1"/>
    <w:rsid w:val="00B334AD"/>
    <w:rsid w:val="00B348E7"/>
    <w:rsid w:val="00B34BA9"/>
    <w:rsid w:val="00B34D4F"/>
    <w:rsid w:val="00B351EF"/>
    <w:rsid w:val="00B40542"/>
    <w:rsid w:val="00B40A70"/>
    <w:rsid w:val="00B40C91"/>
    <w:rsid w:val="00B432C7"/>
    <w:rsid w:val="00B433E5"/>
    <w:rsid w:val="00B434AC"/>
    <w:rsid w:val="00B43A48"/>
    <w:rsid w:val="00B44F01"/>
    <w:rsid w:val="00B44F05"/>
    <w:rsid w:val="00B44F1A"/>
    <w:rsid w:val="00B460A6"/>
    <w:rsid w:val="00B47372"/>
    <w:rsid w:val="00B475F8"/>
    <w:rsid w:val="00B50795"/>
    <w:rsid w:val="00B508E0"/>
    <w:rsid w:val="00B50E76"/>
    <w:rsid w:val="00B514A9"/>
    <w:rsid w:val="00B514B3"/>
    <w:rsid w:val="00B53B4B"/>
    <w:rsid w:val="00B541D1"/>
    <w:rsid w:val="00B57F60"/>
    <w:rsid w:val="00B57F61"/>
    <w:rsid w:val="00B60011"/>
    <w:rsid w:val="00B6111D"/>
    <w:rsid w:val="00B62093"/>
    <w:rsid w:val="00B62461"/>
    <w:rsid w:val="00B63077"/>
    <w:rsid w:val="00B63DF8"/>
    <w:rsid w:val="00B645D8"/>
    <w:rsid w:val="00B653DB"/>
    <w:rsid w:val="00B66B58"/>
    <w:rsid w:val="00B67A43"/>
    <w:rsid w:val="00B70663"/>
    <w:rsid w:val="00B71AB2"/>
    <w:rsid w:val="00B71DFB"/>
    <w:rsid w:val="00B730AF"/>
    <w:rsid w:val="00B7469D"/>
    <w:rsid w:val="00B75081"/>
    <w:rsid w:val="00B7512A"/>
    <w:rsid w:val="00B76209"/>
    <w:rsid w:val="00B763CD"/>
    <w:rsid w:val="00B77225"/>
    <w:rsid w:val="00B820B1"/>
    <w:rsid w:val="00B83C3E"/>
    <w:rsid w:val="00B84C7A"/>
    <w:rsid w:val="00B85384"/>
    <w:rsid w:val="00B853F1"/>
    <w:rsid w:val="00B869B3"/>
    <w:rsid w:val="00B8729D"/>
    <w:rsid w:val="00B8786C"/>
    <w:rsid w:val="00B87948"/>
    <w:rsid w:val="00B919A9"/>
    <w:rsid w:val="00B91B1D"/>
    <w:rsid w:val="00B921CB"/>
    <w:rsid w:val="00B93D5E"/>
    <w:rsid w:val="00B94C9B"/>
    <w:rsid w:val="00B9560D"/>
    <w:rsid w:val="00B95BF2"/>
    <w:rsid w:val="00B9704E"/>
    <w:rsid w:val="00BA047F"/>
    <w:rsid w:val="00BA0CEF"/>
    <w:rsid w:val="00BA0D1E"/>
    <w:rsid w:val="00BA2167"/>
    <w:rsid w:val="00BA25B5"/>
    <w:rsid w:val="00BA42AD"/>
    <w:rsid w:val="00BA45E5"/>
    <w:rsid w:val="00BA472C"/>
    <w:rsid w:val="00BA4969"/>
    <w:rsid w:val="00BA4E11"/>
    <w:rsid w:val="00BA722F"/>
    <w:rsid w:val="00BA7392"/>
    <w:rsid w:val="00BA7825"/>
    <w:rsid w:val="00BA7D7A"/>
    <w:rsid w:val="00BB0009"/>
    <w:rsid w:val="00BB24F9"/>
    <w:rsid w:val="00BB2D43"/>
    <w:rsid w:val="00BB3043"/>
    <w:rsid w:val="00BB3CFA"/>
    <w:rsid w:val="00BB4233"/>
    <w:rsid w:val="00BB424F"/>
    <w:rsid w:val="00BB4C22"/>
    <w:rsid w:val="00BB5824"/>
    <w:rsid w:val="00BB6347"/>
    <w:rsid w:val="00BB6449"/>
    <w:rsid w:val="00BB6A91"/>
    <w:rsid w:val="00BB7AF0"/>
    <w:rsid w:val="00BB7F55"/>
    <w:rsid w:val="00BC0D57"/>
    <w:rsid w:val="00BC0D76"/>
    <w:rsid w:val="00BC12E0"/>
    <w:rsid w:val="00BC2197"/>
    <w:rsid w:val="00BC21F1"/>
    <w:rsid w:val="00BC49D5"/>
    <w:rsid w:val="00BC4FAB"/>
    <w:rsid w:val="00BC5AAA"/>
    <w:rsid w:val="00BD119D"/>
    <w:rsid w:val="00BD11B5"/>
    <w:rsid w:val="00BD2184"/>
    <w:rsid w:val="00BD2E40"/>
    <w:rsid w:val="00BD4E42"/>
    <w:rsid w:val="00BD56E9"/>
    <w:rsid w:val="00BD7208"/>
    <w:rsid w:val="00BD7C14"/>
    <w:rsid w:val="00BE1A60"/>
    <w:rsid w:val="00BE478C"/>
    <w:rsid w:val="00BE531E"/>
    <w:rsid w:val="00BE5B5C"/>
    <w:rsid w:val="00BE5DD4"/>
    <w:rsid w:val="00BE5E6C"/>
    <w:rsid w:val="00BE63E8"/>
    <w:rsid w:val="00BE7967"/>
    <w:rsid w:val="00BF1174"/>
    <w:rsid w:val="00BF131B"/>
    <w:rsid w:val="00BF20BA"/>
    <w:rsid w:val="00BF24FC"/>
    <w:rsid w:val="00BF267A"/>
    <w:rsid w:val="00BF5A09"/>
    <w:rsid w:val="00BF5B96"/>
    <w:rsid w:val="00BF639B"/>
    <w:rsid w:val="00BF643A"/>
    <w:rsid w:val="00BF7506"/>
    <w:rsid w:val="00BF7CC9"/>
    <w:rsid w:val="00C002B7"/>
    <w:rsid w:val="00C00500"/>
    <w:rsid w:val="00C008A0"/>
    <w:rsid w:val="00C013FA"/>
    <w:rsid w:val="00C01BA1"/>
    <w:rsid w:val="00C02C0E"/>
    <w:rsid w:val="00C032CB"/>
    <w:rsid w:val="00C03479"/>
    <w:rsid w:val="00C03B3D"/>
    <w:rsid w:val="00C03D48"/>
    <w:rsid w:val="00C05464"/>
    <w:rsid w:val="00C06E7D"/>
    <w:rsid w:val="00C1083A"/>
    <w:rsid w:val="00C10866"/>
    <w:rsid w:val="00C1281F"/>
    <w:rsid w:val="00C12F0E"/>
    <w:rsid w:val="00C13714"/>
    <w:rsid w:val="00C1521F"/>
    <w:rsid w:val="00C2071C"/>
    <w:rsid w:val="00C20DBE"/>
    <w:rsid w:val="00C219AF"/>
    <w:rsid w:val="00C23185"/>
    <w:rsid w:val="00C25B78"/>
    <w:rsid w:val="00C25F18"/>
    <w:rsid w:val="00C27712"/>
    <w:rsid w:val="00C279B0"/>
    <w:rsid w:val="00C30BF3"/>
    <w:rsid w:val="00C31C71"/>
    <w:rsid w:val="00C32ECC"/>
    <w:rsid w:val="00C33140"/>
    <w:rsid w:val="00C33679"/>
    <w:rsid w:val="00C3531D"/>
    <w:rsid w:val="00C416A2"/>
    <w:rsid w:val="00C41AF0"/>
    <w:rsid w:val="00C41BE7"/>
    <w:rsid w:val="00C41BF1"/>
    <w:rsid w:val="00C42C56"/>
    <w:rsid w:val="00C43C00"/>
    <w:rsid w:val="00C4403A"/>
    <w:rsid w:val="00C44971"/>
    <w:rsid w:val="00C45EED"/>
    <w:rsid w:val="00C46062"/>
    <w:rsid w:val="00C50BC7"/>
    <w:rsid w:val="00C5106A"/>
    <w:rsid w:val="00C51853"/>
    <w:rsid w:val="00C51EA8"/>
    <w:rsid w:val="00C52385"/>
    <w:rsid w:val="00C523B0"/>
    <w:rsid w:val="00C54BA3"/>
    <w:rsid w:val="00C555DF"/>
    <w:rsid w:val="00C56F76"/>
    <w:rsid w:val="00C57013"/>
    <w:rsid w:val="00C57B65"/>
    <w:rsid w:val="00C57D99"/>
    <w:rsid w:val="00C61261"/>
    <w:rsid w:val="00C61D09"/>
    <w:rsid w:val="00C62A5D"/>
    <w:rsid w:val="00C647BE"/>
    <w:rsid w:val="00C64B27"/>
    <w:rsid w:val="00C663C6"/>
    <w:rsid w:val="00C672CE"/>
    <w:rsid w:val="00C67541"/>
    <w:rsid w:val="00C678AA"/>
    <w:rsid w:val="00C67AEE"/>
    <w:rsid w:val="00C70095"/>
    <w:rsid w:val="00C70DFC"/>
    <w:rsid w:val="00C70F69"/>
    <w:rsid w:val="00C7138D"/>
    <w:rsid w:val="00C7228C"/>
    <w:rsid w:val="00C73B65"/>
    <w:rsid w:val="00C745A7"/>
    <w:rsid w:val="00C74824"/>
    <w:rsid w:val="00C74A17"/>
    <w:rsid w:val="00C74ECF"/>
    <w:rsid w:val="00C7628E"/>
    <w:rsid w:val="00C76B62"/>
    <w:rsid w:val="00C77238"/>
    <w:rsid w:val="00C775B4"/>
    <w:rsid w:val="00C77C5F"/>
    <w:rsid w:val="00C80B55"/>
    <w:rsid w:val="00C81142"/>
    <w:rsid w:val="00C832A5"/>
    <w:rsid w:val="00C84D5D"/>
    <w:rsid w:val="00C84FF4"/>
    <w:rsid w:val="00C85F75"/>
    <w:rsid w:val="00C864D2"/>
    <w:rsid w:val="00C86BD9"/>
    <w:rsid w:val="00C90851"/>
    <w:rsid w:val="00C914AD"/>
    <w:rsid w:val="00C919EA"/>
    <w:rsid w:val="00C92DB5"/>
    <w:rsid w:val="00C94317"/>
    <w:rsid w:val="00C952EC"/>
    <w:rsid w:val="00C96368"/>
    <w:rsid w:val="00C96421"/>
    <w:rsid w:val="00CA1E35"/>
    <w:rsid w:val="00CA3B26"/>
    <w:rsid w:val="00CA3E0F"/>
    <w:rsid w:val="00CA4034"/>
    <w:rsid w:val="00CA4443"/>
    <w:rsid w:val="00CA57FC"/>
    <w:rsid w:val="00CA74EC"/>
    <w:rsid w:val="00CB08DE"/>
    <w:rsid w:val="00CB0D82"/>
    <w:rsid w:val="00CB14F7"/>
    <w:rsid w:val="00CB1AF6"/>
    <w:rsid w:val="00CB1E15"/>
    <w:rsid w:val="00CB1E89"/>
    <w:rsid w:val="00CB2125"/>
    <w:rsid w:val="00CB2AC5"/>
    <w:rsid w:val="00CB43FB"/>
    <w:rsid w:val="00CB45CA"/>
    <w:rsid w:val="00CB6348"/>
    <w:rsid w:val="00CB687E"/>
    <w:rsid w:val="00CB6972"/>
    <w:rsid w:val="00CB765D"/>
    <w:rsid w:val="00CC07EA"/>
    <w:rsid w:val="00CC0AE1"/>
    <w:rsid w:val="00CC0EA4"/>
    <w:rsid w:val="00CC15B0"/>
    <w:rsid w:val="00CC2465"/>
    <w:rsid w:val="00CC274B"/>
    <w:rsid w:val="00CC284D"/>
    <w:rsid w:val="00CC3041"/>
    <w:rsid w:val="00CC36CA"/>
    <w:rsid w:val="00CC3FB7"/>
    <w:rsid w:val="00CC48ED"/>
    <w:rsid w:val="00CC4BC7"/>
    <w:rsid w:val="00CC4CE8"/>
    <w:rsid w:val="00CC5E7E"/>
    <w:rsid w:val="00CC6A37"/>
    <w:rsid w:val="00CC6ACC"/>
    <w:rsid w:val="00CC73F2"/>
    <w:rsid w:val="00CC74CA"/>
    <w:rsid w:val="00CC79D7"/>
    <w:rsid w:val="00CC7BF0"/>
    <w:rsid w:val="00CD1F5B"/>
    <w:rsid w:val="00CD2875"/>
    <w:rsid w:val="00CD351D"/>
    <w:rsid w:val="00CD39D7"/>
    <w:rsid w:val="00CD4119"/>
    <w:rsid w:val="00CD460E"/>
    <w:rsid w:val="00CD479D"/>
    <w:rsid w:val="00CD4E21"/>
    <w:rsid w:val="00CD798F"/>
    <w:rsid w:val="00CE03CB"/>
    <w:rsid w:val="00CE13AF"/>
    <w:rsid w:val="00CE15A2"/>
    <w:rsid w:val="00CE4E67"/>
    <w:rsid w:val="00CE56D1"/>
    <w:rsid w:val="00CE6462"/>
    <w:rsid w:val="00CE6745"/>
    <w:rsid w:val="00CF11E0"/>
    <w:rsid w:val="00CF1D3A"/>
    <w:rsid w:val="00CF23B0"/>
    <w:rsid w:val="00CF3427"/>
    <w:rsid w:val="00CF378A"/>
    <w:rsid w:val="00CF3C60"/>
    <w:rsid w:val="00CF3E61"/>
    <w:rsid w:val="00CF46DB"/>
    <w:rsid w:val="00CF4AC2"/>
    <w:rsid w:val="00CF5CA1"/>
    <w:rsid w:val="00CF6C34"/>
    <w:rsid w:val="00D0019E"/>
    <w:rsid w:val="00D01851"/>
    <w:rsid w:val="00D01C66"/>
    <w:rsid w:val="00D026C9"/>
    <w:rsid w:val="00D037D0"/>
    <w:rsid w:val="00D03C4C"/>
    <w:rsid w:val="00D03E6B"/>
    <w:rsid w:val="00D054FF"/>
    <w:rsid w:val="00D05C99"/>
    <w:rsid w:val="00D10568"/>
    <w:rsid w:val="00D11343"/>
    <w:rsid w:val="00D1138F"/>
    <w:rsid w:val="00D1429C"/>
    <w:rsid w:val="00D15094"/>
    <w:rsid w:val="00D168B7"/>
    <w:rsid w:val="00D16C27"/>
    <w:rsid w:val="00D17264"/>
    <w:rsid w:val="00D17C13"/>
    <w:rsid w:val="00D2086D"/>
    <w:rsid w:val="00D235BB"/>
    <w:rsid w:val="00D23E03"/>
    <w:rsid w:val="00D2449A"/>
    <w:rsid w:val="00D245B9"/>
    <w:rsid w:val="00D24E0F"/>
    <w:rsid w:val="00D32B41"/>
    <w:rsid w:val="00D332C8"/>
    <w:rsid w:val="00D34492"/>
    <w:rsid w:val="00D34A03"/>
    <w:rsid w:val="00D35B6F"/>
    <w:rsid w:val="00D40A56"/>
    <w:rsid w:val="00D40F49"/>
    <w:rsid w:val="00D41BC0"/>
    <w:rsid w:val="00D422D6"/>
    <w:rsid w:val="00D423D7"/>
    <w:rsid w:val="00D426EE"/>
    <w:rsid w:val="00D42996"/>
    <w:rsid w:val="00D45697"/>
    <w:rsid w:val="00D4682D"/>
    <w:rsid w:val="00D47576"/>
    <w:rsid w:val="00D51AB8"/>
    <w:rsid w:val="00D52587"/>
    <w:rsid w:val="00D53327"/>
    <w:rsid w:val="00D53BA8"/>
    <w:rsid w:val="00D5449D"/>
    <w:rsid w:val="00D567F2"/>
    <w:rsid w:val="00D601AF"/>
    <w:rsid w:val="00D61088"/>
    <w:rsid w:val="00D61B70"/>
    <w:rsid w:val="00D61D48"/>
    <w:rsid w:val="00D62944"/>
    <w:rsid w:val="00D62EC0"/>
    <w:rsid w:val="00D6374C"/>
    <w:rsid w:val="00D64D7C"/>
    <w:rsid w:val="00D66583"/>
    <w:rsid w:val="00D6793E"/>
    <w:rsid w:val="00D67D6B"/>
    <w:rsid w:val="00D7032D"/>
    <w:rsid w:val="00D70689"/>
    <w:rsid w:val="00D70D16"/>
    <w:rsid w:val="00D70E18"/>
    <w:rsid w:val="00D71E82"/>
    <w:rsid w:val="00D72361"/>
    <w:rsid w:val="00D72938"/>
    <w:rsid w:val="00D72BC5"/>
    <w:rsid w:val="00D74D44"/>
    <w:rsid w:val="00D74F27"/>
    <w:rsid w:val="00D75192"/>
    <w:rsid w:val="00D7556D"/>
    <w:rsid w:val="00D764E7"/>
    <w:rsid w:val="00D76D24"/>
    <w:rsid w:val="00D80005"/>
    <w:rsid w:val="00D80DA7"/>
    <w:rsid w:val="00D81B98"/>
    <w:rsid w:val="00D8221E"/>
    <w:rsid w:val="00D82AF4"/>
    <w:rsid w:val="00D8318E"/>
    <w:rsid w:val="00D8349B"/>
    <w:rsid w:val="00D83C26"/>
    <w:rsid w:val="00D83E73"/>
    <w:rsid w:val="00D84943"/>
    <w:rsid w:val="00D8717A"/>
    <w:rsid w:val="00D96168"/>
    <w:rsid w:val="00D961C0"/>
    <w:rsid w:val="00D97578"/>
    <w:rsid w:val="00D97946"/>
    <w:rsid w:val="00DA18F4"/>
    <w:rsid w:val="00DA2801"/>
    <w:rsid w:val="00DA35A6"/>
    <w:rsid w:val="00DA3D58"/>
    <w:rsid w:val="00DA3E2F"/>
    <w:rsid w:val="00DA3F31"/>
    <w:rsid w:val="00DA4516"/>
    <w:rsid w:val="00DA5F35"/>
    <w:rsid w:val="00DA6526"/>
    <w:rsid w:val="00DA7913"/>
    <w:rsid w:val="00DB11D4"/>
    <w:rsid w:val="00DB2F64"/>
    <w:rsid w:val="00DB34B2"/>
    <w:rsid w:val="00DB4583"/>
    <w:rsid w:val="00DB7C6F"/>
    <w:rsid w:val="00DC0624"/>
    <w:rsid w:val="00DC0D7B"/>
    <w:rsid w:val="00DC1E38"/>
    <w:rsid w:val="00DC3F98"/>
    <w:rsid w:val="00DC6645"/>
    <w:rsid w:val="00DC6B4B"/>
    <w:rsid w:val="00DC74ED"/>
    <w:rsid w:val="00DC7F57"/>
    <w:rsid w:val="00DD01B4"/>
    <w:rsid w:val="00DD03A2"/>
    <w:rsid w:val="00DD08EF"/>
    <w:rsid w:val="00DD1724"/>
    <w:rsid w:val="00DD329D"/>
    <w:rsid w:val="00DD41B2"/>
    <w:rsid w:val="00DD5331"/>
    <w:rsid w:val="00DD6B07"/>
    <w:rsid w:val="00DD6D19"/>
    <w:rsid w:val="00DD7F89"/>
    <w:rsid w:val="00DE2027"/>
    <w:rsid w:val="00DE397E"/>
    <w:rsid w:val="00DE4792"/>
    <w:rsid w:val="00DE4DD2"/>
    <w:rsid w:val="00DE5BDF"/>
    <w:rsid w:val="00DE63DA"/>
    <w:rsid w:val="00DE6D78"/>
    <w:rsid w:val="00DE70D4"/>
    <w:rsid w:val="00DE7795"/>
    <w:rsid w:val="00DF28D5"/>
    <w:rsid w:val="00DF48E5"/>
    <w:rsid w:val="00DF61A7"/>
    <w:rsid w:val="00DF6698"/>
    <w:rsid w:val="00DF6ABC"/>
    <w:rsid w:val="00E00630"/>
    <w:rsid w:val="00E02471"/>
    <w:rsid w:val="00E027F9"/>
    <w:rsid w:val="00E02867"/>
    <w:rsid w:val="00E035A4"/>
    <w:rsid w:val="00E07AE7"/>
    <w:rsid w:val="00E10D59"/>
    <w:rsid w:val="00E1394B"/>
    <w:rsid w:val="00E14AB1"/>
    <w:rsid w:val="00E15B6B"/>
    <w:rsid w:val="00E167BE"/>
    <w:rsid w:val="00E16C3D"/>
    <w:rsid w:val="00E16D4F"/>
    <w:rsid w:val="00E20512"/>
    <w:rsid w:val="00E20D41"/>
    <w:rsid w:val="00E21720"/>
    <w:rsid w:val="00E21C8A"/>
    <w:rsid w:val="00E25FB7"/>
    <w:rsid w:val="00E267A7"/>
    <w:rsid w:val="00E30497"/>
    <w:rsid w:val="00E30AC4"/>
    <w:rsid w:val="00E30DE7"/>
    <w:rsid w:val="00E3226C"/>
    <w:rsid w:val="00E32397"/>
    <w:rsid w:val="00E32AA7"/>
    <w:rsid w:val="00E33BD9"/>
    <w:rsid w:val="00E347A8"/>
    <w:rsid w:val="00E347F5"/>
    <w:rsid w:val="00E352D3"/>
    <w:rsid w:val="00E35576"/>
    <w:rsid w:val="00E362B5"/>
    <w:rsid w:val="00E362CB"/>
    <w:rsid w:val="00E363B9"/>
    <w:rsid w:val="00E369EA"/>
    <w:rsid w:val="00E36C8D"/>
    <w:rsid w:val="00E37A13"/>
    <w:rsid w:val="00E37D94"/>
    <w:rsid w:val="00E37DA4"/>
    <w:rsid w:val="00E40E51"/>
    <w:rsid w:val="00E4267F"/>
    <w:rsid w:val="00E443A9"/>
    <w:rsid w:val="00E45440"/>
    <w:rsid w:val="00E45885"/>
    <w:rsid w:val="00E46989"/>
    <w:rsid w:val="00E506D4"/>
    <w:rsid w:val="00E51737"/>
    <w:rsid w:val="00E54071"/>
    <w:rsid w:val="00E5570D"/>
    <w:rsid w:val="00E568E0"/>
    <w:rsid w:val="00E56E15"/>
    <w:rsid w:val="00E56E46"/>
    <w:rsid w:val="00E60241"/>
    <w:rsid w:val="00E608CB"/>
    <w:rsid w:val="00E608E4"/>
    <w:rsid w:val="00E621B6"/>
    <w:rsid w:val="00E62302"/>
    <w:rsid w:val="00E630B6"/>
    <w:rsid w:val="00E630D0"/>
    <w:rsid w:val="00E6343B"/>
    <w:rsid w:val="00E636F5"/>
    <w:rsid w:val="00E63EE4"/>
    <w:rsid w:val="00E6502C"/>
    <w:rsid w:val="00E65406"/>
    <w:rsid w:val="00E65BF6"/>
    <w:rsid w:val="00E66FEA"/>
    <w:rsid w:val="00E676B9"/>
    <w:rsid w:val="00E67A88"/>
    <w:rsid w:val="00E716A6"/>
    <w:rsid w:val="00E72956"/>
    <w:rsid w:val="00E72C41"/>
    <w:rsid w:val="00E76C7C"/>
    <w:rsid w:val="00E773E4"/>
    <w:rsid w:val="00E83C6B"/>
    <w:rsid w:val="00E84907"/>
    <w:rsid w:val="00E84C63"/>
    <w:rsid w:val="00E86199"/>
    <w:rsid w:val="00E861FC"/>
    <w:rsid w:val="00E866D7"/>
    <w:rsid w:val="00E86910"/>
    <w:rsid w:val="00E86958"/>
    <w:rsid w:val="00E87D4D"/>
    <w:rsid w:val="00E94AEE"/>
    <w:rsid w:val="00E94C86"/>
    <w:rsid w:val="00E96A84"/>
    <w:rsid w:val="00EA0D77"/>
    <w:rsid w:val="00EA103A"/>
    <w:rsid w:val="00EA1F00"/>
    <w:rsid w:val="00EA20A8"/>
    <w:rsid w:val="00EA25E6"/>
    <w:rsid w:val="00EA2B11"/>
    <w:rsid w:val="00EA44BD"/>
    <w:rsid w:val="00EA47FA"/>
    <w:rsid w:val="00EA60F4"/>
    <w:rsid w:val="00EA7EE3"/>
    <w:rsid w:val="00EB0F3C"/>
    <w:rsid w:val="00EB306F"/>
    <w:rsid w:val="00EB4693"/>
    <w:rsid w:val="00EB5650"/>
    <w:rsid w:val="00EB6ABF"/>
    <w:rsid w:val="00EB6C6E"/>
    <w:rsid w:val="00EB6D92"/>
    <w:rsid w:val="00EB7A3E"/>
    <w:rsid w:val="00EC04B1"/>
    <w:rsid w:val="00EC0849"/>
    <w:rsid w:val="00EC0F89"/>
    <w:rsid w:val="00EC15B1"/>
    <w:rsid w:val="00EC5782"/>
    <w:rsid w:val="00EC753D"/>
    <w:rsid w:val="00ED01B8"/>
    <w:rsid w:val="00ED0BA3"/>
    <w:rsid w:val="00ED1324"/>
    <w:rsid w:val="00ED13D9"/>
    <w:rsid w:val="00ED1E7A"/>
    <w:rsid w:val="00ED3B6A"/>
    <w:rsid w:val="00ED67F2"/>
    <w:rsid w:val="00ED7B00"/>
    <w:rsid w:val="00EE1C70"/>
    <w:rsid w:val="00EE2589"/>
    <w:rsid w:val="00EE3263"/>
    <w:rsid w:val="00EE38D9"/>
    <w:rsid w:val="00EE4CB5"/>
    <w:rsid w:val="00EE5AE4"/>
    <w:rsid w:val="00EE5E22"/>
    <w:rsid w:val="00EE6B29"/>
    <w:rsid w:val="00EE6F8D"/>
    <w:rsid w:val="00EF06AF"/>
    <w:rsid w:val="00EF1D6F"/>
    <w:rsid w:val="00EF1E99"/>
    <w:rsid w:val="00EF1F59"/>
    <w:rsid w:val="00EF2CF3"/>
    <w:rsid w:val="00EF50D2"/>
    <w:rsid w:val="00EF532A"/>
    <w:rsid w:val="00EF5DC7"/>
    <w:rsid w:val="00EF6802"/>
    <w:rsid w:val="00EF7E27"/>
    <w:rsid w:val="00F006AF"/>
    <w:rsid w:val="00F006EE"/>
    <w:rsid w:val="00F00E68"/>
    <w:rsid w:val="00F0152C"/>
    <w:rsid w:val="00F07EEE"/>
    <w:rsid w:val="00F107E3"/>
    <w:rsid w:val="00F13344"/>
    <w:rsid w:val="00F1434F"/>
    <w:rsid w:val="00F147F9"/>
    <w:rsid w:val="00F14A37"/>
    <w:rsid w:val="00F14B02"/>
    <w:rsid w:val="00F14FEB"/>
    <w:rsid w:val="00F157CA"/>
    <w:rsid w:val="00F16F31"/>
    <w:rsid w:val="00F1773F"/>
    <w:rsid w:val="00F202EA"/>
    <w:rsid w:val="00F21B61"/>
    <w:rsid w:val="00F21F7B"/>
    <w:rsid w:val="00F229AE"/>
    <w:rsid w:val="00F236E1"/>
    <w:rsid w:val="00F266CC"/>
    <w:rsid w:val="00F2727F"/>
    <w:rsid w:val="00F310E4"/>
    <w:rsid w:val="00F3138D"/>
    <w:rsid w:val="00F31423"/>
    <w:rsid w:val="00F32AFF"/>
    <w:rsid w:val="00F34552"/>
    <w:rsid w:val="00F358E0"/>
    <w:rsid w:val="00F36BC9"/>
    <w:rsid w:val="00F40179"/>
    <w:rsid w:val="00F40229"/>
    <w:rsid w:val="00F40929"/>
    <w:rsid w:val="00F41C37"/>
    <w:rsid w:val="00F428D8"/>
    <w:rsid w:val="00F42A75"/>
    <w:rsid w:val="00F42DAB"/>
    <w:rsid w:val="00F4551C"/>
    <w:rsid w:val="00F45AF0"/>
    <w:rsid w:val="00F46176"/>
    <w:rsid w:val="00F4635A"/>
    <w:rsid w:val="00F465D3"/>
    <w:rsid w:val="00F47385"/>
    <w:rsid w:val="00F47709"/>
    <w:rsid w:val="00F47BB7"/>
    <w:rsid w:val="00F51247"/>
    <w:rsid w:val="00F5155D"/>
    <w:rsid w:val="00F51EE5"/>
    <w:rsid w:val="00F52A93"/>
    <w:rsid w:val="00F533C9"/>
    <w:rsid w:val="00F5376E"/>
    <w:rsid w:val="00F538FB"/>
    <w:rsid w:val="00F54195"/>
    <w:rsid w:val="00F54847"/>
    <w:rsid w:val="00F557AA"/>
    <w:rsid w:val="00F60AD9"/>
    <w:rsid w:val="00F61496"/>
    <w:rsid w:val="00F61611"/>
    <w:rsid w:val="00F6223A"/>
    <w:rsid w:val="00F62B85"/>
    <w:rsid w:val="00F63E17"/>
    <w:rsid w:val="00F63F13"/>
    <w:rsid w:val="00F63FA7"/>
    <w:rsid w:val="00F64C47"/>
    <w:rsid w:val="00F67903"/>
    <w:rsid w:val="00F67DA6"/>
    <w:rsid w:val="00F70508"/>
    <w:rsid w:val="00F707E2"/>
    <w:rsid w:val="00F71E0C"/>
    <w:rsid w:val="00F7224B"/>
    <w:rsid w:val="00F74DDA"/>
    <w:rsid w:val="00F770D5"/>
    <w:rsid w:val="00F81002"/>
    <w:rsid w:val="00F811B5"/>
    <w:rsid w:val="00F82FCB"/>
    <w:rsid w:val="00F83013"/>
    <w:rsid w:val="00F83A1B"/>
    <w:rsid w:val="00F83ACB"/>
    <w:rsid w:val="00F84FE8"/>
    <w:rsid w:val="00F850F8"/>
    <w:rsid w:val="00F8596B"/>
    <w:rsid w:val="00F861A9"/>
    <w:rsid w:val="00F8641A"/>
    <w:rsid w:val="00F86628"/>
    <w:rsid w:val="00F8705F"/>
    <w:rsid w:val="00F878C8"/>
    <w:rsid w:val="00F90785"/>
    <w:rsid w:val="00F911DD"/>
    <w:rsid w:val="00F927A8"/>
    <w:rsid w:val="00F9404C"/>
    <w:rsid w:val="00F94967"/>
    <w:rsid w:val="00F94A67"/>
    <w:rsid w:val="00F94F4C"/>
    <w:rsid w:val="00F96D8C"/>
    <w:rsid w:val="00F978E6"/>
    <w:rsid w:val="00FA19F3"/>
    <w:rsid w:val="00FA213E"/>
    <w:rsid w:val="00FA25E6"/>
    <w:rsid w:val="00FA30B3"/>
    <w:rsid w:val="00FA32E2"/>
    <w:rsid w:val="00FA3C76"/>
    <w:rsid w:val="00FA4090"/>
    <w:rsid w:val="00FA42FD"/>
    <w:rsid w:val="00FA48FE"/>
    <w:rsid w:val="00FA5113"/>
    <w:rsid w:val="00FA67EC"/>
    <w:rsid w:val="00FA710B"/>
    <w:rsid w:val="00FA757A"/>
    <w:rsid w:val="00FA76E3"/>
    <w:rsid w:val="00FA76FF"/>
    <w:rsid w:val="00FA7A70"/>
    <w:rsid w:val="00FA7AEC"/>
    <w:rsid w:val="00FB0EB8"/>
    <w:rsid w:val="00FB2860"/>
    <w:rsid w:val="00FB2F84"/>
    <w:rsid w:val="00FB3150"/>
    <w:rsid w:val="00FB55F8"/>
    <w:rsid w:val="00FB7E5E"/>
    <w:rsid w:val="00FB7E61"/>
    <w:rsid w:val="00FC018B"/>
    <w:rsid w:val="00FC04FF"/>
    <w:rsid w:val="00FC1428"/>
    <w:rsid w:val="00FC2470"/>
    <w:rsid w:val="00FC677C"/>
    <w:rsid w:val="00FC6D6B"/>
    <w:rsid w:val="00FC7473"/>
    <w:rsid w:val="00FC77B1"/>
    <w:rsid w:val="00FC7D9E"/>
    <w:rsid w:val="00FD04EE"/>
    <w:rsid w:val="00FD0F38"/>
    <w:rsid w:val="00FD11DC"/>
    <w:rsid w:val="00FD188F"/>
    <w:rsid w:val="00FD1CB0"/>
    <w:rsid w:val="00FD217C"/>
    <w:rsid w:val="00FD3C1C"/>
    <w:rsid w:val="00FD4D06"/>
    <w:rsid w:val="00FD54B8"/>
    <w:rsid w:val="00FD6201"/>
    <w:rsid w:val="00FE3C5C"/>
    <w:rsid w:val="00FE4895"/>
    <w:rsid w:val="00FE4F47"/>
    <w:rsid w:val="00FE5C27"/>
    <w:rsid w:val="00FE5C70"/>
    <w:rsid w:val="00FE5D62"/>
    <w:rsid w:val="00FE6A4C"/>
    <w:rsid w:val="00FE6B9C"/>
    <w:rsid w:val="00FE7B58"/>
    <w:rsid w:val="00FE7ED5"/>
    <w:rsid w:val="00FF0994"/>
    <w:rsid w:val="00FF0EE5"/>
    <w:rsid w:val="00FF1046"/>
    <w:rsid w:val="00FF1DD1"/>
    <w:rsid w:val="00FF44CF"/>
    <w:rsid w:val="00FF52A1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4F16CE64"/>
  <w15:chartTrackingRefBased/>
  <w15:docId w15:val="{F4F05342-124C-4554-86EF-91E9372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A67"/>
    <w:rPr>
      <w:lang w:eastAsia="es-ES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DA3E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F47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F4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F47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F4710"/>
    <w:pPr>
      <w:widowControl w:val="0"/>
      <w:tabs>
        <w:tab w:val="left" w:pos="0"/>
        <w:tab w:val="center" w:pos="3240"/>
        <w:tab w:val="left" w:pos="3600"/>
        <w:tab w:val="left" w:pos="4320"/>
      </w:tabs>
      <w:autoSpaceDE w:val="0"/>
      <w:autoSpaceDN w:val="0"/>
      <w:adjustRightInd w:val="0"/>
      <w:ind w:left="2880" w:hanging="2880"/>
      <w:jc w:val="center"/>
      <w:outlineLvl w:val="5"/>
    </w:pPr>
    <w:rPr>
      <w:rFonts w:ascii="Courier New" w:hAnsi="Courier New" w:cs="Courier New"/>
      <w:b/>
      <w:bCs/>
      <w:szCs w:val="24"/>
    </w:rPr>
  </w:style>
  <w:style w:type="paragraph" w:styleId="Ttulo7">
    <w:name w:val="heading 7"/>
    <w:basedOn w:val="Normal"/>
    <w:next w:val="Normal"/>
    <w:qFormat/>
    <w:rsid w:val="000A407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3F47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7"/>
    </w:pPr>
    <w:rPr>
      <w:b/>
      <w:bCs/>
      <w:sz w:val="24"/>
      <w:szCs w:val="24"/>
      <w:lang w:val="en-GB"/>
    </w:rPr>
  </w:style>
  <w:style w:type="paragraph" w:styleId="Ttulo9">
    <w:name w:val="heading 9"/>
    <w:basedOn w:val="Normal"/>
    <w:next w:val="Normal"/>
    <w:qFormat/>
    <w:rsid w:val="003F4710"/>
    <w:pPr>
      <w:keepNext/>
      <w:tabs>
        <w:tab w:val="left" w:pos="-1584"/>
        <w:tab w:val="left" w:pos="-864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5040" w:hanging="5040"/>
      <w:jc w:val="both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3D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86A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25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rsid w:val="00EE6B29"/>
    <w:pPr>
      <w:jc w:val="both"/>
    </w:pPr>
    <w:rPr>
      <w:sz w:val="24"/>
      <w:szCs w:val="24"/>
    </w:rPr>
  </w:style>
  <w:style w:type="paragraph" w:styleId="Sangradetextonormal">
    <w:name w:val="Body Text Indent"/>
    <w:basedOn w:val="Normal"/>
    <w:rsid w:val="00EE6B29"/>
    <w:pPr>
      <w:jc w:val="both"/>
    </w:pPr>
  </w:style>
  <w:style w:type="paragraph" w:styleId="Textoindependiente2">
    <w:name w:val="Body Text 2"/>
    <w:basedOn w:val="Normal"/>
    <w:rsid w:val="000920CE"/>
    <w:pPr>
      <w:spacing w:after="120" w:line="480" w:lineRule="auto"/>
    </w:pPr>
  </w:style>
  <w:style w:type="table" w:styleId="Tablaweb3">
    <w:name w:val="Table Web 3"/>
    <w:basedOn w:val="Tablanormal"/>
    <w:rsid w:val="00A161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3">
    <w:name w:val="Body Text 3"/>
    <w:basedOn w:val="Normal"/>
    <w:link w:val="Textoindependiente3Car"/>
    <w:rsid w:val="00FE7ED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FE7ED5"/>
    <w:pPr>
      <w:ind w:left="283" w:hanging="283"/>
    </w:pPr>
    <w:rPr>
      <w:rFonts w:cs="Arial"/>
      <w:lang w:val="es-ES_tradnl"/>
    </w:rPr>
  </w:style>
  <w:style w:type="paragraph" w:styleId="Sangra2detindependiente">
    <w:name w:val="Body Text Indent 2"/>
    <w:basedOn w:val="Normal"/>
    <w:rsid w:val="003F4710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F4710"/>
    <w:pPr>
      <w:spacing w:after="120"/>
      <w:ind w:left="283"/>
    </w:pPr>
    <w:rPr>
      <w:sz w:val="16"/>
      <w:szCs w:val="16"/>
    </w:rPr>
  </w:style>
  <w:style w:type="paragraph" w:customStyle="1" w:styleId="3">
    <w:name w:val="3"/>
    <w:rsid w:val="003F4710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8"/>
      </w:tabs>
    </w:pPr>
    <w:rPr>
      <w:snapToGrid w:val="0"/>
      <w:sz w:val="24"/>
      <w:lang w:eastAsia="es-ES"/>
    </w:rPr>
  </w:style>
  <w:style w:type="paragraph" w:customStyle="1" w:styleId="Textodenot">
    <w:name w:val="Texto de not"/>
    <w:basedOn w:val="Normal"/>
    <w:uiPriority w:val="99"/>
    <w:rsid w:val="003F4710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Textodebloque">
    <w:name w:val="Block Text"/>
    <w:basedOn w:val="Normal"/>
    <w:rsid w:val="003F4710"/>
    <w:pPr>
      <w:widowControl w:val="0"/>
      <w:tabs>
        <w:tab w:val="left" w:pos="-852"/>
        <w:tab w:val="left" w:pos="-426"/>
        <w:tab w:val="left" w:pos="-132"/>
        <w:tab w:val="left" w:pos="0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  <w:tab w:val="left" w:pos="8214"/>
      </w:tabs>
      <w:autoSpaceDE w:val="0"/>
      <w:autoSpaceDN w:val="0"/>
      <w:adjustRightInd w:val="0"/>
      <w:ind w:left="426" w:right="48" w:firstLine="66"/>
      <w:jc w:val="both"/>
    </w:pPr>
    <w:rPr>
      <w:sz w:val="28"/>
      <w:szCs w:val="28"/>
    </w:rPr>
  </w:style>
  <w:style w:type="character" w:styleId="Hipervnculovisitado">
    <w:name w:val="FollowedHyperlink"/>
    <w:rsid w:val="003F4710"/>
    <w:rPr>
      <w:color w:val="800080"/>
      <w:u w:val="single"/>
    </w:rPr>
  </w:style>
  <w:style w:type="paragraph" w:styleId="Textosinformato">
    <w:name w:val="Plain Text"/>
    <w:basedOn w:val="Normal"/>
    <w:rsid w:val="003F4710"/>
    <w:rPr>
      <w:rFonts w:ascii="Courier New" w:hAnsi="Courier New" w:cs="Courier New"/>
    </w:rPr>
  </w:style>
  <w:style w:type="paragraph" w:styleId="NormalWeb">
    <w:name w:val="Normal (Web)"/>
    <w:basedOn w:val="Normal"/>
    <w:rsid w:val="00C279B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1">
    <w:name w:val="1"/>
    <w:rsid w:val="00AC7794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 w:val="24"/>
      <w:lang w:val="es-MX"/>
    </w:rPr>
  </w:style>
  <w:style w:type="paragraph" w:customStyle="1" w:styleId="Cosdeltext">
    <w:name w:val="Cos del text"/>
    <w:basedOn w:val="Normal"/>
    <w:rsid w:val="00BB3CFA"/>
    <w:pPr>
      <w:jc w:val="both"/>
    </w:pPr>
    <w:rPr>
      <w:rFonts w:ascii="Arial"/>
      <w:b/>
      <w:snapToGrid w:val="0"/>
      <w:sz w:val="24"/>
      <w:lang w:eastAsia="en-US"/>
    </w:rPr>
  </w:style>
  <w:style w:type="paragraph" w:customStyle="1" w:styleId="Encapalament2">
    <w:name w:val="Encapçalament 2"/>
    <w:basedOn w:val="Normal"/>
    <w:next w:val="Cosdeltext"/>
    <w:rsid w:val="00BB3CFA"/>
    <w:rPr>
      <w:rFonts w:ascii="Verdana"/>
      <w:b/>
      <w:snapToGrid w:val="0"/>
      <w:lang w:eastAsia="en-US"/>
    </w:rPr>
  </w:style>
  <w:style w:type="paragraph" w:customStyle="1" w:styleId="Encapalament5">
    <w:name w:val="Encapçalament 5"/>
    <w:basedOn w:val="Normal"/>
    <w:next w:val="Cosdeltext"/>
    <w:rsid w:val="00BB3CFA"/>
    <w:pPr>
      <w:spacing w:before="278" w:after="278"/>
    </w:pPr>
    <w:rPr>
      <w:rFonts w:ascii="Verdana"/>
      <w:b/>
      <w:snapToGrid w:val="0"/>
      <w:lang w:eastAsia="en-US"/>
    </w:rPr>
  </w:style>
  <w:style w:type="paragraph" w:customStyle="1" w:styleId="documento">
    <w:name w:val="documento"/>
    <w:basedOn w:val="Normal"/>
    <w:rsid w:val="00BB3CF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ontingutdelataula">
    <w:name w:val="Contingut de la taula"/>
    <w:basedOn w:val="Cosdeltext"/>
    <w:rsid w:val="00BB3CFA"/>
    <w:pPr>
      <w:jc w:val="left"/>
    </w:pPr>
    <w:rPr>
      <w:rFonts w:ascii="Times New Roman"/>
      <w:b w:val="0"/>
    </w:rPr>
  </w:style>
  <w:style w:type="table" w:styleId="Tablamoderna">
    <w:name w:val="Table Contemporary"/>
    <w:basedOn w:val="Tablanormal"/>
    <w:rsid w:val="00BB3CF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itulo4">
    <w:name w:val="Titulo 4"/>
    <w:rsid w:val="00307B0E"/>
    <w:pPr>
      <w:widowControl w:val="0"/>
      <w:autoSpaceDE w:val="0"/>
      <w:autoSpaceDN w:val="0"/>
      <w:adjustRightInd w:val="0"/>
      <w:spacing w:before="480" w:after="240" w:line="240" w:lineRule="exact"/>
    </w:pPr>
    <w:rPr>
      <w:sz w:val="24"/>
      <w:szCs w:val="24"/>
      <w:lang w:val="es-ES" w:eastAsia="es-ES"/>
    </w:rPr>
  </w:style>
  <w:style w:type="paragraph" w:customStyle="1" w:styleId="Style1">
    <w:name w:val="Style 1"/>
    <w:basedOn w:val="Normal"/>
    <w:rsid w:val="007821E8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7821E8"/>
    <w:pPr>
      <w:widowControl w:val="0"/>
      <w:jc w:val="center"/>
    </w:pPr>
    <w:rPr>
      <w:b/>
      <w:snapToGrid w:val="0"/>
      <w:sz w:val="24"/>
      <w:lang w:val="es-ES_tradnl"/>
    </w:rPr>
  </w:style>
  <w:style w:type="paragraph" w:styleId="Textonotapie">
    <w:name w:val="footnote text"/>
    <w:basedOn w:val="Normal"/>
    <w:link w:val="TextonotapieCar"/>
    <w:semiHidden/>
    <w:rsid w:val="00E51737"/>
  </w:style>
  <w:style w:type="character" w:styleId="Refdenotaalpie">
    <w:name w:val="footnote reference"/>
    <w:semiHidden/>
    <w:rsid w:val="00E51737"/>
    <w:rPr>
      <w:vertAlign w:val="superscript"/>
    </w:rPr>
  </w:style>
  <w:style w:type="paragraph" w:styleId="Textonotaalfinal">
    <w:name w:val="endnote text"/>
    <w:basedOn w:val="Normal"/>
    <w:semiHidden/>
    <w:rsid w:val="00E51737"/>
  </w:style>
  <w:style w:type="numbering" w:customStyle="1" w:styleId="Lista21">
    <w:name w:val="Lista 21"/>
    <w:rsid w:val="0023589F"/>
    <w:pPr>
      <w:numPr>
        <w:numId w:val="1"/>
      </w:numPr>
    </w:pPr>
  </w:style>
  <w:style w:type="character" w:styleId="Textoennegrita">
    <w:name w:val="Strong"/>
    <w:qFormat/>
    <w:rsid w:val="00D66583"/>
    <w:rPr>
      <w:b/>
      <w:bCs/>
    </w:rPr>
  </w:style>
  <w:style w:type="paragraph" w:customStyle="1" w:styleId="Contingutnorma">
    <w:name w:val="Contingut norma"/>
    <w:basedOn w:val="Normal"/>
    <w:next w:val="Normal"/>
    <w:rsid w:val="00C20DBE"/>
    <w:pPr>
      <w:autoSpaceDE w:val="0"/>
      <w:autoSpaceDN w:val="0"/>
      <w:adjustRightInd w:val="0"/>
    </w:pPr>
    <w:rPr>
      <w:rFonts w:ascii="Arial" w:hAnsi="Arial"/>
      <w:sz w:val="24"/>
      <w:szCs w:val="24"/>
      <w:lang w:eastAsia="ca-ES"/>
    </w:rPr>
  </w:style>
  <w:style w:type="paragraph" w:customStyle="1" w:styleId="xl24">
    <w:name w:val="xl24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ca-ES"/>
    </w:rPr>
  </w:style>
  <w:style w:type="paragraph" w:customStyle="1" w:styleId="xl25">
    <w:name w:val="xl25"/>
    <w:basedOn w:val="Normal"/>
    <w:rsid w:val="001D4EF1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ca-ES"/>
    </w:rPr>
  </w:style>
  <w:style w:type="paragraph" w:customStyle="1" w:styleId="xl26">
    <w:name w:val="xl26"/>
    <w:basedOn w:val="Normal"/>
    <w:rsid w:val="001D4EF1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ca-ES"/>
    </w:rPr>
  </w:style>
  <w:style w:type="paragraph" w:customStyle="1" w:styleId="xl27">
    <w:name w:val="xl27"/>
    <w:basedOn w:val="Normal"/>
    <w:rsid w:val="001D4E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28"/>
      <w:szCs w:val="28"/>
      <w:lang w:eastAsia="ca-ES"/>
    </w:rPr>
  </w:style>
  <w:style w:type="paragraph" w:customStyle="1" w:styleId="xl29">
    <w:name w:val="xl29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0">
    <w:name w:val="xl30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1">
    <w:name w:val="xl31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2">
    <w:name w:val="xl32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3">
    <w:name w:val="xl33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4">
    <w:name w:val="xl34"/>
    <w:basedOn w:val="Normal"/>
    <w:rsid w:val="001D4EF1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35">
    <w:name w:val="xl35"/>
    <w:basedOn w:val="Normal"/>
    <w:rsid w:val="001D4EF1"/>
    <w:pPr>
      <w:spacing w:before="100" w:beforeAutospacing="1" w:after="100" w:afterAutospacing="1"/>
      <w:jc w:val="center"/>
    </w:pPr>
    <w:rPr>
      <w:b/>
      <w:bCs/>
      <w:sz w:val="24"/>
      <w:szCs w:val="24"/>
      <w:lang w:eastAsia="ca-ES"/>
    </w:rPr>
  </w:style>
  <w:style w:type="paragraph" w:customStyle="1" w:styleId="xl36">
    <w:name w:val="xl36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7">
    <w:name w:val="xl37"/>
    <w:basedOn w:val="Normal"/>
    <w:rsid w:val="001D4E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38">
    <w:name w:val="xl38"/>
    <w:basedOn w:val="Normal"/>
    <w:rsid w:val="001D4EF1"/>
    <w:pP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39">
    <w:name w:val="xl39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0">
    <w:name w:val="xl40"/>
    <w:basedOn w:val="Normal"/>
    <w:rsid w:val="001D4E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1">
    <w:name w:val="xl41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2">
    <w:name w:val="xl42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3">
    <w:name w:val="xl43"/>
    <w:basedOn w:val="Normal"/>
    <w:rsid w:val="001D4E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4">
    <w:name w:val="xl44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5">
    <w:name w:val="xl45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6">
    <w:name w:val="xl46"/>
    <w:basedOn w:val="Normal"/>
    <w:rsid w:val="001D4E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7">
    <w:name w:val="xl47"/>
    <w:basedOn w:val="Normal"/>
    <w:rsid w:val="001D4E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8">
    <w:name w:val="xl48"/>
    <w:basedOn w:val="Normal"/>
    <w:rsid w:val="001D4E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49">
    <w:name w:val="xl49"/>
    <w:basedOn w:val="Normal"/>
    <w:rsid w:val="001D4E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0">
    <w:name w:val="xl50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1">
    <w:name w:val="xl51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2">
    <w:name w:val="xl52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3">
    <w:name w:val="xl53"/>
    <w:basedOn w:val="Normal"/>
    <w:rsid w:val="001D4EF1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ca-ES"/>
    </w:rPr>
  </w:style>
  <w:style w:type="paragraph" w:customStyle="1" w:styleId="xl54">
    <w:name w:val="xl54"/>
    <w:basedOn w:val="Normal"/>
    <w:rsid w:val="001D4E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xl55">
    <w:name w:val="xl55"/>
    <w:basedOn w:val="Normal"/>
    <w:rsid w:val="001D4E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ca-ES"/>
    </w:rPr>
  </w:style>
  <w:style w:type="paragraph" w:customStyle="1" w:styleId="xl56">
    <w:name w:val="xl56"/>
    <w:basedOn w:val="Normal"/>
    <w:rsid w:val="001D4EF1"/>
    <w:pPr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xl57">
    <w:name w:val="xl57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8">
    <w:name w:val="xl58"/>
    <w:basedOn w:val="Normal"/>
    <w:rsid w:val="001D4EF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59">
    <w:name w:val="xl59"/>
    <w:basedOn w:val="Normal"/>
    <w:rsid w:val="001D4E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a-ES"/>
    </w:rPr>
  </w:style>
  <w:style w:type="paragraph" w:customStyle="1" w:styleId="xl60">
    <w:name w:val="xl60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xl61">
    <w:name w:val="xl61"/>
    <w:basedOn w:val="Normal"/>
    <w:rsid w:val="001D4E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  <w:sz w:val="24"/>
      <w:szCs w:val="24"/>
      <w:lang w:eastAsia="ca-ES"/>
    </w:rPr>
  </w:style>
  <w:style w:type="paragraph" w:customStyle="1" w:styleId="Segundalinea">
    <w:name w:val="Segunda linea"/>
    <w:rsid w:val="0060541F"/>
    <w:pPr>
      <w:widowControl w:val="0"/>
      <w:pBdr>
        <w:top w:val="single" w:sz="6" w:space="0" w:color="auto"/>
      </w:pBdr>
      <w:autoSpaceDE w:val="0"/>
      <w:autoSpaceDN w:val="0"/>
      <w:adjustRightInd w:val="0"/>
      <w:spacing w:after="480" w:line="240" w:lineRule="exact"/>
      <w:ind w:left="482"/>
    </w:pPr>
    <w:rPr>
      <w:sz w:val="24"/>
      <w:szCs w:val="24"/>
      <w:lang w:val="es-ES" w:eastAsia="es-ES"/>
    </w:rPr>
  </w:style>
  <w:style w:type="paragraph" w:customStyle="1" w:styleId="Titulo2">
    <w:name w:val="Titulo 2"/>
    <w:rsid w:val="0060541F"/>
    <w:pPr>
      <w:widowControl w:val="0"/>
      <w:pBdr>
        <w:top w:val="single" w:sz="6" w:space="0" w:color="auto"/>
      </w:pBdr>
      <w:autoSpaceDE w:val="0"/>
      <w:autoSpaceDN w:val="0"/>
      <w:adjustRightInd w:val="0"/>
      <w:spacing w:before="480" w:after="480" w:line="240" w:lineRule="exact"/>
      <w:jc w:val="center"/>
    </w:pPr>
    <w:rPr>
      <w:sz w:val="24"/>
      <w:szCs w:val="24"/>
      <w:lang w:val="es-ES" w:eastAsia="es-ES"/>
    </w:rPr>
  </w:style>
  <w:style w:type="paragraph" w:customStyle="1" w:styleId="Titulo3">
    <w:name w:val="Titulo 3"/>
    <w:rsid w:val="0060541F"/>
    <w:pPr>
      <w:widowControl w:val="0"/>
      <w:pBdr>
        <w:top w:val="single" w:sz="6" w:space="0" w:color="auto"/>
      </w:pBdr>
      <w:autoSpaceDE w:val="0"/>
      <w:autoSpaceDN w:val="0"/>
      <w:adjustRightInd w:val="0"/>
      <w:spacing w:after="480" w:line="240" w:lineRule="exact"/>
      <w:ind w:left="113"/>
    </w:pPr>
    <w:rPr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91141B"/>
  </w:style>
  <w:style w:type="paragraph" w:styleId="Direccinsobre">
    <w:name w:val="envelope address"/>
    <w:basedOn w:val="Normal"/>
    <w:semiHidden/>
    <w:unhideWhenUsed/>
    <w:rsid w:val="005E500A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szCs w:val="24"/>
      <w:lang w:eastAsia="en-US"/>
    </w:rPr>
  </w:style>
  <w:style w:type="paragraph" w:styleId="Remitedesobre">
    <w:name w:val="envelope return"/>
    <w:basedOn w:val="Normal"/>
    <w:semiHidden/>
    <w:unhideWhenUsed/>
    <w:rsid w:val="005E500A"/>
    <w:rPr>
      <w:rFonts w:ascii="Calibri" w:hAnsi="Calibri" w:cs="Arial"/>
      <w:sz w:val="22"/>
      <w:lang w:eastAsia="en-US"/>
    </w:rPr>
  </w:style>
  <w:style w:type="character" w:customStyle="1" w:styleId="TextonotapieCar">
    <w:name w:val="Texto nota pie Car"/>
    <w:link w:val="Textonotapie"/>
    <w:semiHidden/>
    <w:rsid w:val="005E500A"/>
    <w:rPr>
      <w:lang w:val="ca-ES" w:eastAsia="es-ES" w:bidi="ar-SA"/>
    </w:rPr>
  </w:style>
  <w:style w:type="paragraph" w:customStyle="1" w:styleId="Normal0">
    <w:name w:val="[Normal]"/>
    <w:rsid w:val="005E500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Car6">
    <w:name w:val="Car6"/>
    <w:semiHidden/>
    <w:rsid w:val="005E500A"/>
    <w:rPr>
      <w:rFonts w:ascii="Courier New" w:hAnsi="Courier New"/>
      <w:lang w:eastAsia="es-ES"/>
    </w:rPr>
  </w:style>
  <w:style w:type="character" w:styleId="Refdecomentario">
    <w:name w:val="annotation reference"/>
    <w:semiHidden/>
    <w:rsid w:val="005E500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E500A"/>
    <w:rPr>
      <w:rFonts w:ascii="Arial" w:eastAsia="Calibri" w:hAnsi="Arial" w:cs="Arial"/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5E500A"/>
    <w:rPr>
      <w:b/>
      <w:bCs/>
    </w:rPr>
  </w:style>
  <w:style w:type="character" w:customStyle="1" w:styleId="PiedepginaCar">
    <w:name w:val="Pie de página Car"/>
    <w:link w:val="Piedepgina"/>
    <w:rsid w:val="005E500A"/>
    <w:rPr>
      <w:lang w:val="ca-ES" w:eastAsia="es-ES" w:bidi="ar-SA"/>
    </w:rPr>
  </w:style>
  <w:style w:type="character" w:customStyle="1" w:styleId="TextocomentarioCar">
    <w:name w:val="Texto comentario Car"/>
    <w:link w:val="Textocomentario"/>
    <w:semiHidden/>
    <w:rsid w:val="005E500A"/>
    <w:rPr>
      <w:rFonts w:ascii="Arial" w:eastAsia="Calibri" w:hAnsi="Arial" w:cs="Arial"/>
      <w:lang w:val="ca-ES" w:eastAsia="en-US" w:bidi="ar-SA"/>
    </w:rPr>
  </w:style>
  <w:style w:type="character" w:styleId="Nmerodepgina">
    <w:name w:val="page number"/>
    <w:basedOn w:val="Fuentedeprrafopredeter"/>
    <w:rsid w:val="005E500A"/>
  </w:style>
  <w:style w:type="character" w:customStyle="1" w:styleId="EncabezadoCar">
    <w:name w:val="Encabezado Car"/>
    <w:link w:val="Encabezado"/>
    <w:rsid w:val="005E500A"/>
    <w:rPr>
      <w:lang w:val="ca-ES" w:eastAsia="es-ES" w:bidi="ar-SA"/>
    </w:rPr>
  </w:style>
  <w:style w:type="character" w:customStyle="1" w:styleId="apple-converted-space">
    <w:name w:val="apple-converted-space"/>
    <w:basedOn w:val="Fuentedeprrafopredeter"/>
    <w:rsid w:val="00323EDE"/>
  </w:style>
  <w:style w:type="paragraph" w:customStyle="1" w:styleId="Default">
    <w:name w:val="Default"/>
    <w:rsid w:val="00F4738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ACMtexto">
    <w:name w:val="ACM texto"/>
    <w:basedOn w:val="Normal"/>
    <w:qFormat/>
    <w:rsid w:val="00CE13AF"/>
    <w:pPr>
      <w:spacing w:after="300" w:line="300" w:lineRule="exact"/>
      <w:jc w:val="both"/>
    </w:pPr>
    <w:rPr>
      <w:rFonts w:ascii="Helvetica" w:eastAsia="Cambria" w:hAnsi="Helvetica" w:cs="Arial"/>
      <w:sz w:val="24"/>
      <w:szCs w:val="24"/>
      <w:lang w:eastAsia="en-US"/>
    </w:rPr>
  </w:style>
  <w:style w:type="character" w:customStyle="1" w:styleId="Ttulo2Car">
    <w:name w:val="Título 2 Car"/>
    <w:link w:val="Ttulo2"/>
    <w:rsid w:val="002140D1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customStyle="1" w:styleId="Pa7">
    <w:name w:val="Pa7"/>
    <w:basedOn w:val="Normal"/>
    <w:next w:val="Normal"/>
    <w:uiPriority w:val="99"/>
    <w:rsid w:val="0001703F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/>
    </w:rPr>
  </w:style>
  <w:style w:type="table" w:customStyle="1" w:styleId="Taulaambquadrcula1">
    <w:name w:val="Taula amb quadrícula1"/>
    <w:basedOn w:val="Tablanormal"/>
    <w:uiPriority w:val="59"/>
    <w:rsid w:val="00B2502D"/>
    <w:rPr>
      <w:rFonts w:ascii="Arial" w:eastAsia="Arial" w:hAnsi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8D6F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8D6F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customStyle="1" w:styleId="ecmsonormal">
    <w:name w:val="ec_msonormal"/>
    <w:basedOn w:val="Normal"/>
    <w:rsid w:val="005E0D07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lang w:eastAsia="ca-ES"/>
    </w:rPr>
  </w:style>
  <w:style w:type="paragraph" w:customStyle="1" w:styleId="ecmsonormal0">
    <w:name w:val="ecmsonormal"/>
    <w:basedOn w:val="Normal"/>
    <w:rsid w:val="005E0D07"/>
    <w:rPr>
      <w:color w:val="000000"/>
      <w:sz w:val="24"/>
      <w:szCs w:val="24"/>
      <w:lang w:eastAsia="ca-ES"/>
    </w:rPr>
  </w:style>
  <w:style w:type="character" w:customStyle="1" w:styleId="TtuloCar">
    <w:name w:val="Título Car"/>
    <w:link w:val="Ttulo"/>
    <w:rsid w:val="005E0D07"/>
    <w:rPr>
      <w:b/>
      <w:snapToGrid w:val="0"/>
      <w:sz w:val="24"/>
      <w:lang w:val="es-ES_tradnl" w:eastAsia="es-ES"/>
    </w:rPr>
  </w:style>
  <w:style w:type="character" w:customStyle="1" w:styleId="sidebarheader1">
    <w:name w:val="sidebarheader1"/>
    <w:rsid w:val="005E0D07"/>
    <w:rPr>
      <w:rFonts w:ascii="Georgia" w:hAnsi="Georgia" w:hint="default"/>
      <w:b/>
      <w:bCs/>
      <w:color w:val="99CCFF"/>
      <w:spacing w:val="24"/>
      <w:sz w:val="21"/>
      <w:szCs w:val="21"/>
    </w:rPr>
  </w:style>
  <w:style w:type="paragraph" w:customStyle="1" w:styleId="Prrafodelista1">
    <w:name w:val="Párrafo de lista1"/>
    <w:basedOn w:val="Normal"/>
    <w:rsid w:val="005E0D07"/>
    <w:pPr>
      <w:ind w:left="720"/>
      <w:contextualSpacing/>
    </w:pPr>
    <w:rPr>
      <w:rFonts w:eastAsia="Calibri"/>
      <w:sz w:val="24"/>
      <w:szCs w:val="24"/>
    </w:rPr>
  </w:style>
  <w:style w:type="paragraph" w:customStyle="1" w:styleId="BodyText23">
    <w:name w:val="Body Text 23"/>
    <w:basedOn w:val="Normal"/>
    <w:rsid w:val="005E0D07"/>
    <w:pPr>
      <w:widowControl w:val="0"/>
      <w:tabs>
        <w:tab w:val="left" w:pos="-1440"/>
        <w:tab w:val="left" w:pos="-720"/>
        <w:tab w:val="left" w:pos="0"/>
        <w:tab w:val="left" w:pos="147"/>
        <w:tab w:val="left" w:pos="295"/>
        <w:tab w:val="left" w:pos="441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3"/>
        <w:tab w:val="left" w:pos="1621"/>
        <w:tab w:val="left" w:pos="2160"/>
      </w:tabs>
      <w:suppressAutoHyphens/>
      <w:ind w:right="58"/>
      <w:jc w:val="both"/>
    </w:pPr>
    <w:rPr>
      <w:rFonts w:ascii="Arial" w:hAnsi="Arial"/>
      <w:spacing w:val="-3"/>
      <w:sz w:val="24"/>
    </w:rPr>
  </w:style>
  <w:style w:type="paragraph" w:customStyle="1" w:styleId="Estndard">
    <w:name w:val="Estàndard"/>
    <w:rsid w:val="005E0D07"/>
    <w:rPr>
      <w:snapToGrid w:val="0"/>
      <w:color w:val="000000"/>
      <w:sz w:val="24"/>
      <w:lang w:val="es-ES" w:eastAsia="es-ES"/>
    </w:rPr>
  </w:style>
  <w:style w:type="paragraph" w:styleId="Mapadeldocumento">
    <w:name w:val="Document Map"/>
    <w:basedOn w:val="Normal"/>
    <w:link w:val="MapadeldocumentoCar"/>
    <w:rsid w:val="005E0D07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5E0D07"/>
    <w:rPr>
      <w:rFonts w:ascii="Tahoma" w:hAnsi="Tahoma" w:cs="Tahoma"/>
      <w:shd w:val="clear" w:color="auto" w:fill="000080"/>
      <w:lang w:eastAsia="es-ES"/>
    </w:rPr>
  </w:style>
  <w:style w:type="character" w:customStyle="1" w:styleId="Ttulo4Car">
    <w:name w:val="Título 4 Car"/>
    <w:link w:val="Ttulo4"/>
    <w:rsid w:val="005E0D07"/>
    <w:rPr>
      <w:b/>
      <w:b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03F3C"/>
    <w:rPr>
      <w:sz w:val="16"/>
      <w:szCs w:val="16"/>
      <w:lang w:eastAsia="es-ES"/>
    </w:rPr>
  </w:style>
  <w:style w:type="numbering" w:customStyle="1" w:styleId="Estilo1">
    <w:name w:val="Estilo1"/>
    <w:uiPriority w:val="99"/>
    <w:rsid w:val="00EC04B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1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04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2435">
              <w:marLeft w:val="-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796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888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4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1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236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5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98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1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436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an\Datos%20de%20programa\Microsoft\Plantillas\Plantilla%20Pont%20de%20Suer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50A5-A7CD-4585-9FE1-66422399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Pont de Suert</Template>
  <TotalTime>82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TÈCNIC</vt:lpstr>
      <vt:lpstr>INFORME TÈCNIC</vt:lpstr>
    </vt:vector>
  </TitlesOfParts>
  <Company>Ajuntament del Pont de Suert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</dc:title>
  <dc:subject/>
  <dc:creator>joan</dc:creator>
  <cp:keywords/>
  <cp:lastModifiedBy>Usuario de Windows</cp:lastModifiedBy>
  <cp:revision>32</cp:revision>
  <cp:lastPrinted>2020-02-25T10:59:00Z</cp:lastPrinted>
  <dcterms:created xsi:type="dcterms:W3CDTF">2020-01-15T11:16:00Z</dcterms:created>
  <dcterms:modified xsi:type="dcterms:W3CDTF">2023-05-14T16:25:00Z</dcterms:modified>
</cp:coreProperties>
</file>